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6DE8" w14:textId="1000013E" w:rsidR="0004156A" w:rsidRPr="00654E76" w:rsidRDefault="0004156A" w:rsidP="003E4867">
      <w:pPr>
        <w:spacing w:before="100" w:beforeAutospacing="1" w:after="100" w:afterAutospacing="1" w:line="240" w:lineRule="auto"/>
        <w:contextualSpacing/>
        <w:jc w:val="right"/>
        <w:rPr>
          <w:rFonts w:ascii="Noto Sans" w:hAnsi="Noto Sans" w:cs="Noto Sans"/>
          <w:b/>
          <w:sz w:val="20"/>
          <w:szCs w:val="20"/>
        </w:rPr>
      </w:pPr>
      <w:r w:rsidRPr="00654E76">
        <w:rPr>
          <w:rFonts w:ascii="Noto Sans" w:hAnsi="Noto Sans" w:cs="Noto Sans"/>
          <w:b/>
          <w:sz w:val="20"/>
          <w:szCs w:val="20"/>
        </w:rPr>
        <w:t xml:space="preserve">Oaxaca de Juárez, Oax., a </w:t>
      </w:r>
      <w:r w:rsidR="00B808F8">
        <w:rPr>
          <w:rFonts w:ascii="Noto Sans" w:hAnsi="Noto Sans" w:cs="Noto Sans"/>
          <w:b/>
          <w:sz w:val="20"/>
          <w:szCs w:val="20"/>
        </w:rPr>
        <w:t>19</w:t>
      </w:r>
      <w:r w:rsidR="00EC33F8" w:rsidRPr="00654E76">
        <w:rPr>
          <w:rFonts w:ascii="Noto Sans" w:hAnsi="Noto Sans" w:cs="Noto Sans"/>
          <w:b/>
          <w:sz w:val="20"/>
          <w:szCs w:val="20"/>
        </w:rPr>
        <w:t xml:space="preserve"> </w:t>
      </w:r>
      <w:r w:rsidR="00A63CE0" w:rsidRPr="00654E76">
        <w:rPr>
          <w:rFonts w:ascii="Noto Sans" w:hAnsi="Noto Sans" w:cs="Noto Sans"/>
          <w:b/>
          <w:sz w:val="20"/>
          <w:szCs w:val="20"/>
        </w:rPr>
        <w:t>de</w:t>
      </w:r>
      <w:r w:rsidR="0022653C" w:rsidRPr="00654E76">
        <w:rPr>
          <w:rFonts w:ascii="Noto Sans" w:hAnsi="Noto Sans" w:cs="Noto Sans"/>
          <w:b/>
          <w:sz w:val="20"/>
          <w:szCs w:val="20"/>
        </w:rPr>
        <w:t xml:space="preserve"> </w:t>
      </w:r>
      <w:r w:rsidR="00366048" w:rsidRPr="00654E76">
        <w:rPr>
          <w:rFonts w:ascii="Noto Sans" w:hAnsi="Noto Sans" w:cs="Noto Sans"/>
          <w:b/>
          <w:sz w:val="20"/>
          <w:szCs w:val="20"/>
        </w:rPr>
        <w:t>junio</w:t>
      </w:r>
      <w:r w:rsidR="00183565" w:rsidRPr="00654E76">
        <w:rPr>
          <w:rFonts w:ascii="Noto Sans" w:hAnsi="Noto Sans" w:cs="Noto Sans"/>
          <w:b/>
          <w:sz w:val="20"/>
          <w:szCs w:val="20"/>
        </w:rPr>
        <w:t xml:space="preserve"> </w:t>
      </w:r>
      <w:r w:rsidR="008740E1" w:rsidRPr="00654E76">
        <w:rPr>
          <w:rFonts w:ascii="Noto Sans" w:hAnsi="Noto Sans" w:cs="Noto Sans"/>
          <w:b/>
          <w:sz w:val="20"/>
          <w:szCs w:val="20"/>
        </w:rPr>
        <w:t>de 202</w:t>
      </w:r>
      <w:r w:rsidR="00366048" w:rsidRPr="00654E76">
        <w:rPr>
          <w:rFonts w:ascii="Noto Sans" w:hAnsi="Noto Sans" w:cs="Noto Sans"/>
          <w:b/>
          <w:sz w:val="20"/>
          <w:szCs w:val="20"/>
        </w:rPr>
        <w:t>5</w:t>
      </w:r>
    </w:p>
    <w:p w14:paraId="5F560EE2" w14:textId="152DEA2B" w:rsidR="0004156A" w:rsidRPr="00654E76" w:rsidRDefault="0004156A" w:rsidP="0004156A">
      <w:pPr>
        <w:spacing w:before="100" w:beforeAutospacing="1" w:after="100" w:afterAutospacing="1" w:line="240" w:lineRule="auto"/>
        <w:ind w:left="284" w:right="48"/>
        <w:contextualSpacing/>
        <w:jc w:val="right"/>
        <w:rPr>
          <w:rFonts w:ascii="Noto Sans" w:hAnsi="Noto Sans" w:cs="Noto Sans"/>
          <w:b/>
          <w:color w:val="FF0000"/>
          <w:sz w:val="20"/>
          <w:szCs w:val="20"/>
        </w:rPr>
      </w:pPr>
      <w:r w:rsidRPr="00654E76">
        <w:rPr>
          <w:rFonts w:ascii="Noto Sans" w:hAnsi="Noto Sans" w:cs="Noto Sans"/>
          <w:b/>
          <w:sz w:val="20"/>
          <w:szCs w:val="20"/>
        </w:rPr>
        <w:t>Oficio No. 21</w:t>
      </w:r>
      <w:r w:rsidR="00366048" w:rsidRPr="00654E76">
        <w:rPr>
          <w:rFonts w:ascii="Noto Sans" w:hAnsi="Noto Sans" w:cs="Noto Sans"/>
          <w:b/>
          <w:sz w:val="20"/>
          <w:szCs w:val="20"/>
        </w:rPr>
        <w:t>9</w:t>
      </w:r>
      <w:r w:rsidRPr="00654E76">
        <w:rPr>
          <w:rFonts w:ascii="Noto Sans" w:hAnsi="Noto Sans" w:cs="Noto Sans"/>
          <w:b/>
          <w:sz w:val="20"/>
          <w:szCs w:val="20"/>
        </w:rPr>
        <w:t>001150100/DABCS</w:t>
      </w:r>
      <w:r w:rsidR="00A136CC" w:rsidRPr="00654E76">
        <w:rPr>
          <w:rFonts w:ascii="Noto Sans" w:hAnsi="Noto Sans" w:cs="Noto Sans"/>
          <w:b/>
          <w:sz w:val="20"/>
          <w:szCs w:val="20"/>
        </w:rPr>
        <w:t>/</w:t>
      </w:r>
      <w:r w:rsidR="00224F08">
        <w:rPr>
          <w:rFonts w:ascii="Noto Sans" w:hAnsi="Noto Sans" w:cs="Noto Sans"/>
          <w:b/>
          <w:sz w:val="20"/>
          <w:szCs w:val="20"/>
        </w:rPr>
        <w:t>1258</w:t>
      </w:r>
      <w:r w:rsidR="00831496" w:rsidRPr="00654E76">
        <w:rPr>
          <w:rFonts w:ascii="Noto Sans" w:hAnsi="Noto Sans" w:cs="Noto Sans"/>
          <w:b/>
          <w:sz w:val="20"/>
          <w:szCs w:val="20"/>
        </w:rPr>
        <w:t>/</w:t>
      </w:r>
      <w:r w:rsidR="008740E1" w:rsidRPr="00654E76">
        <w:rPr>
          <w:rFonts w:ascii="Noto Sans" w:hAnsi="Noto Sans" w:cs="Noto Sans"/>
          <w:b/>
          <w:sz w:val="20"/>
          <w:szCs w:val="20"/>
        </w:rPr>
        <w:t>202</w:t>
      </w:r>
      <w:r w:rsidR="00495FEE" w:rsidRPr="00654E76">
        <w:rPr>
          <w:rFonts w:ascii="Noto Sans" w:hAnsi="Noto Sans" w:cs="Noto Sans"/>
          <w:b/>
          <w:sz w:val="20"/>
          <w:szCs w:val="20"/>
        </w:rPr>
        <w:t>5</w:t>
      </w:r>
    </w:p>
    <w:p w14:paraId="7A096C68" w14:textId="77777777" w:rsidR="007F38E3" w:rsidRPr="00654E76" w:rsidRDefault="007F38E3" w:rsidP="007F38E3">
      <w:pPr>
        <w:spacing w:after="0" w:line="240" w:lineRule="auto"/>
        <w:jc w:val="right"/>
        <w:rPr>
          <w:rFonts w:ascii="Noto Sans" w:hAnsi="Noto Sans" w:cs="Noto Sans"/>
          <w:b/>
          <w:sz w:val="20"/>
          <w:szCs w:val="20"/>
          <w:lang w:val="es-ES_tradnl" w:eastAsia="ar-SA"/>
        </w:rPr>
      </w:pPr>
    </w:p>
    <w:p w14:paraId="4D1A039D" w14:textId="77777777" w:rsidR="007F38E3" w:rsidRPr="00654E76" w:rsidRDefault="007F38E3" w:rsidP="00FB487B">
      <w:pPr>
        <w:spacing w:after="0" w:line="240" w:lineRule="auto"/>
        <w:jc w:val="right"/>
        <w:rPr>
          <w:rFonts w:ascii="Noto Sans" w:hAnsi="Noto Sans" w:cs="Noto Sans"/>
          <w:b/>
          <w:sz w:val="20"/>
          <w:szCs w:val="20"/>
          <w:lang w:val="es-ES_tradnl" w:eastAsia="ar-SA"/>
        </w:rPr>
      </w:pPr>
      <w:r w:rsidRPr="00654E76">
        <w:rPr>
          <w:rFonts w:ascii="Noto Sans" w:hAnsi="Noto Sans" w:cs="Noto Sans"/>
          <w:b/>
          <w:sz w:val="20"/>
          <w:szCs w:val="20"/>
          <w:lang w:val="es-ES_tradnl" w:eastAsia="ar-SA"/>
        </w:rPr>
        <w:t>ASUNTO: SOLICITUD DE INFORMACIÓN/COTIZACIÓN</w:t>
      </w:r>
    </w:p>
    <w:p w14:paraId="40A497EE" w14:textId="02E1E109" w:rsidR="00EB2CFA" w:rsidRPr="00654E76" w:rsidRDefault="001C49D4" w:rsidP="00FB487B">
      <w:pPr>
        <w:pStyle w:val="Textoindependiente"/>
        <w:jc w:val="right"/>
        <w:rPr>
          <w:rFonts w:ascii="Noto Sans" w:hAnsi="Noto Sans" w:cs="Noto Sans"/>
          <w:b/>
          <w:szCs w:val="20"/>
          <w:u w:val="single"/>
        </w:rPr>
      </w:pPr>
      <w:r w:rsidRPr="00654E76">
        <w:rPr>
          <w:rFonts w:ascii="Noto Sans" w:hAnsi="Noto Sans" w:cs="Noto Sans"/>
          <w:b/>
          <w:szCs w:val="20"/>
          <w:u w:val="single"/>
        </w:rPr>
        <w:t>INVMER-</w:t>
      </w:r>
      <w:r w:rsidR="00EF6E9B">
        <w:rPr>
          <w:rFonts w:ascii="Noto Sans" w:hAnsi="Noto Sans" w:cs="Noto Sans"/>
          <w:b/>
          <w:szCs w:val="20"/>
          <w:u w:val="single"/>
        </w:rPr>
        <w:t>107</w:t>
      </w:r>
      <w:r w:rsidR="0004156A" w:rsidRPr="00654E76">
        <w:rPr>
          <w:rFonts w:ascii="Noto Sans" w:hAnsi="Noto Sans" w:cs="Noto Sans"/>
          <w:b/>
          <w:szCs w:val="20"/>
          <w:u w:val="single"/>
        </w:rPr>
        <w:t>-20</w:t>
      </w:r>
      <w:r w:rsidR="008740E1" w:rsidRPr="00654E76">
        <w:rPr>
          <w:rFonts w:ascii="Noto Sans" w:hAnsi="Noto Sans" w:cs="Noto Sans"/>
          <w:b/>
          <w:szCs w:val="20"/>
          <w:u w:val="single"/>
        </w:rPr>
        <w:t>2</w:t>
      </w:r>
      <w:r w:rsidR="00495FEE" w:rsidRPr="00654E76">
        <w:rPr>
          <w:rFonts w:ascii="Noto Sans" w:hAnsi="Noto Sans" w:cs="Noto Sans"/>
          <w:b/>
          <w:szCs w:val="20"/>
          <w:u w:val="single"/>
        </w:rPr>
        <w:t>5</w:t>
      </w:r>
    </w:p>
    <w:p w14:paraId="05654A53" w14:textId="77777777" w:rsidR="002A1922" w:rsidRPr="00654E76" w:rsidRDefault="002A1922" w:rsidP="0004156A">
      <w:pPr>
        <w:pStyle w:val="Textoindependiente"/>
        <w:rPr>
          <w:rFonts w:ascii="Noto Sans" w:hAnsi="Noto Sans" w:cs="Noto Sans"/>
          <w:b/>
          <w:szCs w:val="20"/>
        </w:rPr>
      </w:pPr>
    </w:p>
    <w:p w14:paraId="19E102DC" w14:textId="798B2CE3" w:rsidR="0004156A" w:rsidRPr="00654E76" w:rsidRDefault="00FB487B" w:rsidP="0004156A">
      <w:pPr>
        <w:pStyle w:val="Textoindependiente"/>
        <w:rPr>
          <w:rFonts w:ascii="Noto Sans" w:hAnsi="Noto Sans" w:cs="Noto Sans"/>
          <w:b/>
          <w:szCs w:val="20"/>
        </w:rPr>
      </w:pPr>
      <w:r w:rsidRPr="00654E76">
        <w:rPr>
          <w:rFonts w:ascii="Noto Sans" w:hAnsi="Noto Sans" w:cs="Noto Sans"/>
          <w:b/>
          <w:szCs w:val="20"/>
        </w:rPr>
        <w:t xml:space="preserve">Estimados </w:t>
      </w:r>
      <w:r w:rsidR="0004156A" w:rsidRPr="00654E76">
        <w:rPr>
          <w:rFonts w:ascii="Noto Sans" w:hAnsi="Noto Sans" w:cs="Noto Sans"/>
          <w:b/>
          <w:szCs w:val="20"/>
        </w:rPr>
        <w:t>Proveedores</w:t>
      </w:r>
    </w:p>
    <w:p w14:paraId="1DA2A2A1" w14:textId="77777777" w:rsidR="003E445B" w:rsidRPr="00654E76" w:rsidRDefault="003E445B" w:rsidP="003E445B">
      <w:pPr>
        <w:pStyle w:val="Textoindependiente"/>
        <w:rPr>
          <w:rFonts w:ascii="Noto Sans" w:hAnsi="Noto Sans" w:cs="Noto Sans"/>
          <w:b/>
          <w:szCs w:val="20"/>
        </w:rPr>
      </w:pPr>
      <w:r w:rsidRPr="00654E76">
        <w:rPr>
          <w:rFonts w:ascii="Noto Sans" w:hAnsi="Noto Sans" w:cs="Noto Sans"/>
          <w:b/>
          <w:szCs w:val="20"/>
        </w:rPr>
        <w:t>Organismos Públicos</w:t>
      </w:r>
    </w:p>
    <w:p w14:paraId="683767F1" w14:textId="77777777" w:rsidR="0004156A" w:rsidRPr="00654E76" w:rsidRDefault="0004156A" w:rsidP="0004156A">
      <w:pPr>
        <w:pStyle w:val="Textoindependiente"/>
        <w:rPr>
          <w:rFonts w:ascii="Noto Sans" w:hAnsi="Noto Sans" w:cs="Noto Sans"/>
          <w:b/>
          <w:szCs w:val="20"/>
        </w:rPr>
      </w:pPr>
      <w:r w:rsidRPr="00654E76">
        <w:rPr>
          <w:rFonts w:ascii="Noto Sans" w:hAnsi="Noto Sans" w:cs="Noto Sans"/>
          <w:b/>
          <w:szCs w:val="20"/>
        </w:rPr>
        <w:t>Organismos Privados</w:t>
      </w:r>
    </w:p>
    <w:p w14:paraId="6B45FBB8" w14:textId="77777777" w:rsidR="00FB487B" w:rsidRPr="00654E76" w:rsidRDefault="00FB487B" w:rsidP="0004156A">
      <w:pPr>
        <w:pStyle w:val="Textoindependiente"/>
        <w:rPr>
          <w:rFonts w:ascii="Noto Sans" w:hAnsi="Noto Sans" w:cs="Noto Sans"/>
          <w:b/>
          <w:szCs w:val="20"/>
        </w:rPr>
      </w:pPr>
    </w:p>
    <w:p w14:paraId="71AE8D7C" w14:textId="77777777" w:rsidR="0004156A" w:rsidRPr="00654E76" w:rsidRDefault="00EC33F8" w:rsidP="00933302">
      <w:pPr>
        <w:pStyle w:val="Textoindependiente"/>
        <w:rPr>
          <w:rFonts w:ascii="Noto Sans" w:hAnsi="Noto Sans" w:cs="Noto Sans"/>
          <w:b/>
          <w:szCs w:val="20"/>
        </w:rPr>
      </w:pPr>
      <w:r w:rsidRPr="00654E76">
        <w:rPr>
          <w:rFonts w:ascii="Noto Sans" w:hAnsi="Noto Sans" w:cs="Noto Sans"/>
          <w:b/>
          <w:szCs w:val="20"/>
        </w:rPr>
        <w:t>Cuyo objeto social y</w:t>
      </w:r>
      <w:r w:rsidR="0004156A" w:rsidRPr="00654E76">
        <w:rPr>
          <w:rFonts w:ascii="Noto Sans" w:hAnsi="Noto Sans" w:cs="Noto Sans"/>
          <w:b/>
          <w:szCs w:val="20"/>
        </w:rPr>
        <w:t xml:space="preserve"> actividad preponderante es:</w:t>
      </w:r>
    </w:p>
    <w:p w14:paraId="0B12B801" w14:textId="77777777" w:rsidR="00933302" w:rsidRPr="00654E76" w:rsidRDefault="00933302" w:rsidP="00933302">
      <w:pPr>
        <w:pStyle w:val="Textoindependiente"/>
        <w:rPr>
          <w:rFonts w:ascii="Noto Sans" w:hAnsi="Noto Sans" w:cs="Noto Sans"/>
          <w:b/>
          <w:szCs w:val="20"/>
        </w:rPr>
      </w:pPr>
    </w:p>
    <w:p w14:paraId="2816E4D8" w14:textId="77777777" w:rsidR="00654E76" w:rsidRPr="00654E76" w:rsidRDefault="00654E76" w:rsidP="00654E76">
      <w:pPr>
        <w:pStyle w:val="Textoindependiente"/>
        <w:rPr>
          <w:rFonts w:ascii="Noto Sans" w:hAnsi="Noto Sans" w:cs="Noto Sans"/>
          <w:b/>
          <w:color w:val="000000" w:themeColor="text1"/>
          <w:lang w:val="es-ES"/>
        </w:rPr>
      </w:pPr>
      <w:r w:rsidRPr="00654E76">
        <w:rPr>
          <w:rFonts w:ascii="Noto Sans" w:hAnsi="Noto Sans" w:cs="Noto Sans"/>
          <w:b/>
          <w:color w:val="000000" w:themeColor="text1"/>
          <w:lang w:val="es-ES"/>
        </w:rPr>
        <w:t xml:space="preserve">PRESTACIÓN DEL SERVICIO DE MANTENIMIENTO PREVENTIVO-CORRECTIVO MAYOR A EQUIPOS COMPRESORES DE AIRE GRADO MÉDICO </w:t>
      </w:r>
    </w:p>
    <w:p w14:paraId="212C3398" w14:textId="77777777" w:rsidR="00654E76" w:rsidRDefault="00654E76" w:rsidP="003E4867">
      <w:pPr>
        <w:pStyle w:val="Textoindependiente"/>
        <w:spacing w:line="360" w:lineRule="auto"/>
        <w:rPr>
          <w:rFonts w:ascii="Noto Sans" w:hAnsi="Noto Sans" w:cs="Noto Sans"/>
          <w:b/>
          <w:szCs w:val="20"/>
        </w:rPr>
      </w:pPr>
    </w:p>
    <w:p w14:paraId="76049F53" w14:textId="7BF92C7A" w:rsidR="003E4867" w:rsidRPr="00654E76" w:rsidRDefault="0004156A" w:rsidP="003E4867">
      <w:pPr>
        <w:pStyle w:val="Textoindependiente"/>
        <w:spacing w:line="360" w:lineRule="auto"/>
        <w:rPr>
          <w:rFonts w:ascii="Noto Sans" w:hAnsi="Noto Sans" w:cs="Noto Sans"/>
          <w:b/>
          <w:color w:val="FF0000"/>
          <w:szCs w:val="20"/>
        </w:rPr>
      </w:pPr>
      <w:r w:rsidRPr="00654E76">
        <w:rPr>
          <w:rFonts w:ascii="Noto Sans" w:hAnsi="Noto Sans" w:cs="Noto Sans"/>
          <w:b/>
          <w:szCs w:val="20"/>
        </w:rPr>
        <w:t>PRESENTES.</w:t>
      </w:r>
    </w:p>
    <w:p w14:paraId="2A613455" w14:textId="7D207E0E" w:rsidR="007849A8" w:rsidRPr="00654E76" w:rsidRDefault="00654E76" w:rsidP="00F14634">
      <w:pPr>
        <w:jc w:val="both"/>
        <w:rPr>
          <w:rFonts w:ascii="Noto Sans" w:hAnsi="Noto Sans" w:cs="Noto Sans"/>
          <w:sz w:val="20"/>
          <w:szCs w:val="20"/>
          <w:lang w:val="es-ES_tradnl" w:eastAsia="ar-SA"/>
        </w:rPr>
      </w:pPr>
      <w:r w:rsidRPr="00654E76">
        <w:rPr>
          <w:rFonts w:ascii="Noto Sans" w:hAnsi="Noto Sans" w:cs="Noto Sans"/>
          <w:sz w:val="20"/>
          <w:szCs w:val="20"/>
          <w:lang w:val="es-ES_tradnl" w:eastAsia="ar-SA"/>
        </w:rPr>
        <w:t>El Órgano de Operación Administrativa Desconcentrada Estatal Oaxaca del Instituto Mexicano del Seguro Social del Gobierno Federal, a través de la Coordinación de Abastecimiento y Equipamiento, con fundamento en los  artículos  3 fracción I, 35 párrafo sexto, 53, 54 fracción V de la Ley de Adquisiciones, Arrendamientos y Servicios del Sector Público (DOF 16/04/2025),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14:paraId="2886DFA7"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Determinar la existencia de oferta de los servicios que se requieren contratar en la cantidad, calidad y oportunidad requerida por este Instituto.</w:t>
      </w:r>
    </w:p>
    <w:p w14:paraId="593EC383"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 xml:space="preserve">Determinar proveeduría suficiente que preste los servicios </w:t>
      </w:r>
    </w:p>
    <w:p w14:paraId="57DF5B1F"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Determinar el precio estimado de las partidas requeridas</w:t>
      </w:r>
    </w:p>
    <w:p w14:paraId="2EB788A2"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 xml:space="preserve">Determinar si existen servicios alternativos o sustitutos técnicamente razonables, o bien, </w:t>
      </w:r>
    </w:p>
    <w:p w14:paraId="5201768F"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Determinar el carácter del procedimiento de contratación a efectuar.</w:t>
      </w:r>
    </w:p>
    <w:p w14:paraId="1D2E1F46"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Demás condiciones que imperan en el mercado.</w:t>
      </w:r>
    </w:p>
    <w:p w14:paraId="0D72734F" w14:textId="77777777" w:rsidR="00654E76" w:rsidRPr="00654E76" w:rsidRDefault="00654E76" w:rsidP="00654E76">
      <w:pPr>
        <w:pStyle w:val="Textoindependiente"/>
        <w:numPr>
          <w:ilvl w:val="0"/>
          <w:numId w:val="30"/>
        </w:numPr>
        <w:rPr>
          <w:rFonts w:ascii="Noto Sans" w:hAnsi="Noto Sans" w:cs="Noto Sans"/>
          <w:szCs w:val="20"/>
        </w:rPr>
      </w:pPr>
      <w:r w:rsidRPr="00654E76">
        <w:rPr>
          <w:rFonts w:ascii="Noto Sans" w:hAnsi="Noto Sans" w:cs="Noto Sans"/>
          <w:szCs w:val="20"/>
        </w:rPr>
        <w:t>Capacidad de cumplimiento de los requisitos de participación de la presente investigación.</w:t>
      </w:r>
    </w:p>
    <w:p w14:paraId="21095AD5" w14:textId="77777777" w:rsidR="00AA51E6" w:rsidRPr="00654E76" w:rsidRDefault="00AA51E6" w:rsidP="00254F2C">
      <w:pPr>
        <w:pStyle w:val="Textoindependiente"/>
        <w:spacing w:line="360" w:lineRule="auto"/>
        <w:rPr>
          <w:rFonts w:ascii="Noto Sans" w:hAnsi="Noto Sans" w:cs="Noto Sans"/>
          <w:b/>
          <w:szCs w:val="20"/>
        </w:rPr>
      </w:pPr>
    </w:p>
    <w:p w14:paraId="7EEE5100" w14:textId="5DC5E9A3" w:rsidR="001A4798" w:rsidRPr="00654E76" w:rsidRDefault="00E64BBC" w:rsidP="001C0F9A">
      <w:pPr>
        <w:spacing w:line="240" w:lineRule="auto"/>
        <w:jc w:val="both"/>
        <w:rPr>
          <w:rFonts w:ascii="Noto Sans" w:hAnsi="Noto Sans" w:cs="Noto Sans"/>
          <w:sz w:val="20"/>
          <w:szCs w:val="20"/>
        </w:rPr>
      </w:pPr>
      <w:r w:rsidRPr="00654E76">
        <w:rPr>
          <w:rFonts w:ascii="Noto Sans" w:hAnsi="Noto Sans" w:cs="Noto Sans"/>
          <w:noProof/>
          <w:sz w:val="20"/>
          <w:szCs w:val="20"/>
          <w:lang w:eastAsia="es-MX"/>
        </w:rPr>
        <mc:AlternateContent>
          <mc:Choice Requires="wps">
            <w:drawing>
              <wp:anchor distT="0" distB="0" distL="114300" distR="114300" simplePos="0" relativeHeight="251659264" behindDoc="0" locked="0" layoutInCell="1" allowOverlap="1" wp14:anchorId="2EB5E8C6" wp14:editId="0B0C1526">
                <wp:simplePos x="0" y="0"/>
                <wp:positionH relativeFrom="column">
                  <wp:posOffset>10396855</wp:posOffset>
                </wp:positionH>
                <wp:positionV relativeFrom="paragraph">
                  <wp:posOffset>-977900</wp:posOffset>
                </wp:positionV>
                <wp:extent cx="878205" cy="672465"/>
                <wp:effectExtent l="0" t="0" r="17145" b="13335"/>
                <wp:wrapNone/>
                <wp:docPr id="6" name="5 CuadroTexto"/>
                <wp:cNvGraphicFramePr/>
                <a:graphic xmlns:a="http://schemas.openxmlformats.org/drawingml/2006/main">
                  <a:graphicData uri="http://schemas.microsoft.com/office/word/2010/wordprocessingShape">
                    <wps:wsp>
                      <wps:cNvSpPr txBox="1"/>
                      <wps:spPr>
                        <a:xfrm>
                          <a:off x="0" y="0"/>
                          <a:ext cx="878205" cy="67246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82D49D3" w14:textId="77777777" w:rsidR="00F72CDA" w:rsidRDefault="00F72CDA" w:rsidP="00E64BBC">
                            <w:pPr>
                              <w:pStyle w:val="NormalWeb"/>
                              <w:spacing w:before="0" w:beforeAutospacing="0" w:after="0" w:afterAutospacing="0"/>
                              <w:jc w:val="center"/>
                            </w:pPr>
                            <w:r>
                              <w:rPr>
                                <w:rFonts w:ascii="Arial" w:hAnsi="Arial" w:cs="Arial"/>
                                <w:color w:val="000000" w:themeColor="dark1"/>
                                <w:sz w:val="12"/>
                                <w:szCs w:val="12"/>
                              </w:rPr>
                              <w:t>ELABORO</w:t>
                            </w:r>
                          </w:p>
                          <w:p w14:paraId="3C75E66A" w14:textId="77777777" w:rsidR="00F72CDA" w:rsidRDefault="00F72CDA" w:rsidP="00E64BBC">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12154448" w14:textId="77777777" w:rsidR="00F72CDA" w:rsidRDefault="00F72CDA" w:rsidP="00E64BBC">
                            <w:pPr>
                              <w:pStyle w:val="NormalWeb"/>
                              <w:spacing w:before="0" w:beforeAutospacing="0" w:after="0" w:afterAutospacing="0"/>
                              <w:jc w:val="center"/>
                            </w:pPr>
                            <w:r>
                              <w:rPr>
                                <w:rFonts w:ascii="Arial" w:hAnsi="Arial" w:cs="Arial"/>
                                <w:color w:val="000000" w:themeColor="dark1"/>
                                <w:sz w:val="16"/>
                                <w:szCs w:val="16"/>
                              </w:rPr>
                              <w:t>JUAN MANUEL HERNANDEZ CARMONA</w:t>
                            </w:r>
                          </w:p>
                          <w:p w14:paraId="54E9347A" w14:textId="77777777" w:rsidR="00F72CDA" w:rsidRDefault="00F72CDA" w:rsidP="00E64BBC">
                            <w:pPr>
                              <w:pStyle w:val="NormalWeb"/>
                              <w:spacing w:before="0" w:beforeAutospacing="0" w:after="0" w:afterAutospacing="0"/>
                              <w:jc w:val="center"/>
                            </w:pPr>
                            <w:r>
                              <w:rPr>
                                <w:rFonts w:ascii="Arial" w:hAnsi="Arial" w:cs="Arial"/>
                                <w:color w:val="000000" w:themeColor="dark1"/>
                                <w:sz w:val="16"/>
                                <w:szCs w:val="16"/>
                              </w:rPr>
                              <w:t>E2 SUPERVISOR DE PROYECTOS</w:t>
                            </w:r>
                          </w:p>
                        </w:txbxContent>
                      </wps:txbx>
                      <wps:bodyPr vertOverflow="clip" horzOverflow="clip" wrap="square" rtlCol="0" anchor="t"/>
                    </wps:wsp>
                  </a:graphicData>
                </a:graphic>
                <wp14:sizeRelH relativeFrom="margin">
                  <wp14:pctWidth>0</wp14:pctWidth>
                </wp14:sizeRelH>
              </wp:anchor>
            </w:drawing>
          </mc:Choice>
          <mc:Fallback>
            <w:pict>
              <v:shapetype w14:anchorId="2EB5E8C6" id="_x0000_t202" coordsize="21600,21600" o:spt="202" path="m,l,21600r21600,l21600,xe">
                <v:stroke joinstyle="miter"/>
                <v:path gradientshapeok="t" o:connecttype="rect"/>
              </v:shapetype>
              <v:shape id="5 CuadroTexto" o:spid="_x0000_s1026" type="#_x0000_t202" style="position:absolute;left:0;text-align:left;margin-left:818.65pt;margin-top:-77pt;width:69.15pt;height:5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" fillcolor="white [3201]" strokecolor="#7f7f7f [1601]">
                <v:textbox>
                  <w:txbxContent>
                    <w:p w14:paraId="382D49D3" w14:textId="77777777" w:rsidR="00F72CDA" w:rsidRDefault="00F72CDA" w:rsidP="00E64BBC">
                      <w:pPr>
                        <w:pStyle w:val="NormalWeb"/>
                        <w:spacing w:before="0" w:beforeAutospacing="0" w:after="0" w:afterAutospacing="0"/>
                        <w:jc w:val="center"/>
                      </w:pPr>
                      <w:r>
                        <w:rPr>
                          <w:rFonts w:ascii="Arial" w:hAnsi="Arial" w:cs="Arial"/>
                          <w:color w:val="000000" w:themeColor="dark1"/>
                          <w:sz w:val="12"/>
                          <w:szCs w:val="12"/>
                        </w:rPr>
                        <w:t>ELABORO</w:t>
                      </w:r>
                    </w:p>
                    <w:p w14:paraId="3C75E66A" w14:textId="77777777" w:rsidR="00F72CDA" w:rsidRDefault="00F72CDA" w:rsidP="00E64BBC">
                      <w:pPr>
                        <w:pStyle w:val="NormalWeb"/>
                        <w:spacing w:before="0" w:beforeAutospacing="0" w:after="0" w:afterAutospacing="0"/>
                        <w:jc w:val="center"/>
                      </w:pPr>
                      <w:r>
                        <w:rPr>
                          <w:rFonts w:ascii="Arial" w:hAnsi="Arial" w:cs="Arial"/>
                          <w:color w:val="000000" w:themeColor="dark1"/>
                          <w:sz w:val="12"/>
                          <w:szCs w:val="12"/>
                        </w:rPr>
                        <w:t>_______________________________</w:t>
                      </w:r>
                    </w:p>
                    <w:p w14:paraId="12154448" w14:textId="77777777" w:rsidR="00F72CDA" w:rsidRDefault="00F72CDA" w:rsidP="00E64BBC">
                      <w:pPr>
                        <w:pStyle w:val="NormalWeb"/>
                        <w:spacing w:before="0" w:beforeAutospacing="0" w:after="0" w:afterAutospacing="0"/>
                        <w:jc w:val="center"/>
                      </w:pPr>
                      <w:r>
                        <w:rPr>
                          <w:rFonts w:ascii="Arial" w:hAnsi="Arial" w:cs="Arial"/>
                          <w:color w:val="000000" w:themeColor="dark1"/>
                          <w:sz w:val="16"/>
                          <w:szCs w:val="16"/>
                        </w:rPr>
                        <w:t>JUAN MANUEL HERNANDEZ CARMONA</w:t>
                      </w:r>
                    </w:p>
                    <w:p w14:paraId="54E9347A" w14:textId="77777777" w:rsidR="00F72CDA" w:rsidRDefault="00F72CDA" w:rsidP="00E64BBC">
                      <w:pPr>
                        <w:pStyle w:val="NormalWeb"/>
                        <w:spacing w:before="0" w:beforeAutospacing="0" w:after="0" w:afterAutospacing="0"/>
                        <w:jc w:val="center"/>
                      </w:pPr>
                      <w:r>
                        <w:rPr>
                          <w:rFonts w:ascii="Arial" w:hAnsi="Arial" w:cs="Arial"/>
                          <w:color w:val="000000" w:themeColor="dark1"/>
                          <w:sz w:val="16"/>
                          <w:szCs w:val="16"/>
                        </w:rPr>
                        <w:t>E2 SUPERVISOR DE PROYECTOS</w:t>
                      </w:r>
                    </w:p>
                  </w:txbxContent>
                </v:textbox>
              </v:shape>
            </w:pict>
          </mc:Fallback>
        </mc:AlternateContent>
      </w:r>
      <w:r w:rsidR="007849A8" w:rsidRPr="00654E76">
        <w:rPr>
          <w:rFonts w:ascii="Noto Sans" w:hAnsi="Noto Sans" w:cs="Noto Sans"/>
          <w:sz w:val="20"/>
          <w:szCs w:val="20"/>
        </w:rPr>
        <w:t xml:space="preserve">Su información, deberá remitirla conforme </w:t>
      </w:r>
      <w:r w:rsidR="00395264" w:rsidRPr="00654E76">
        <w:rPr>
          <w:rFonts w:ascii="Noto Sans" w:hAnsi="Noto Sans" w:cs="Noto Sans"/>
          <w:sz w:val="20"/>
          <w:szCs w:val="20"/>
        </w:rPr>
        <w:t>a la presente solicitud de cotización, cuya documentación será sujeta de evaluación para formalizar la contratación correspondiente</w:t>
      </w:r>
      <w:r w:rsidR="00047D78">
        <w:rPr>
          <w:rFonts w:ascii="Noto Sans" w:hAnsi="Noto Sans" w:cs="Noto Sans"/>
          <w:sz w:val="20"/>
          <w:szCs w:val="20"/>
        </w:rPr>
        <w:t>, POR LO QUE SE SOLICITA INTEGRE TODA LA DOCUMENTACION SOLICITADA</w:t>
      </w:r>
      <w:r w:rsidR="00395264" w:rsidRPr="00654E76">
        <w:rPr>
          <w:rFonts w:ascii="Noto Sans" w:hAnsi="Noto Sans" w:cs="Noto Sans"/>
          <w:sz w:val="20"/>
          <w:szCs w:val="20"/>
        </w:rPr>
        <w:t>.</w:t>
      </w:r>
    </w:p>
    <w:p w14:paraId="67958B9A" w14:textId="77777777" w:rsidR="00E575A5" w:rsidRPr="00654E76" w:rsidRDefault="007849A8" w:rsidP="003E4867">
      <w:pPr>
        <w:spacing w:after="0" w:line="240" w:lineRule="auto"/>
        <w:jc w:val="both"/>
        <w:rPr>
          <w:rFonts w:ascii="Noto Sans" w:hAnsi="Noto Sans" w:cs="Noto Sans"/>
          <w:b/>
          <w:sz w:val="20"/>
          <w:szCs w:val="20"/>
        </w:rPr>
      </w:pPr>
      <w:r w:rsidRPr="00654E76">
        <w:rPr>
          <w:rFonts w:ascii="Noto Sans" w:hAnsi="Noto Sans" w:cs="Noto Sans"/>
          <w:sz w:val="20"/>
          <w:szCs w:val="20"/>
        </w:rPr>
        <w:lastRenderedPageBreak/>
        <w:t>De lo anterior, se solicita proporcionar la información</w:t>
      </w:r>
      <w:r w:rsidR="00202534" w:rsidRPr="00654E76">
        <w:rPr>
          <w:rFonts w:ascii="Noto Sans" w:hAnsi="Noto Sans" w:cs="Noto Sans"/>
          <w:sz w:val="20"/>
          <w:szCs w:val="20"/>
        </w:rPr>
        <w:t xml:space="preserve"> de los formatos de Anexos que forman parte de l</w:t>
      </w:r>
      <w:r w:rsidR="001A4798" w:rsidRPr="00654E76">
        <w:rPr>
          <w:rFonts w:ascii="Noto Sans" w:hAnsi="Noto Sans" w:cs="Noto Sans"/>
          <w:sz w:val="20"/>
          <w:szCs w:val="20"/>
        </w:rPr>
        <w:t xml:space="preserve">a presente </w:t>
      </w:r>
      <w:r w:rsidR="001A4798" w:rsidRPr="00654E76">
        <w:rPr>
          <w:rFonts w:ascii="Noto Sans" w:hAnsi="Noto Sans" w:cs="Noto Sans"/>
          <w:b/>
          <w:sz w:val="20"/>
          <w:szCs w:val="20"/>
        </w:rPr>
        <w:t>INVESTIGACION DE MERCADO.</w:t>
      </w:r>
    </w:p>
    <w:p w14:paraId="6F198848" w14:textId="77777777" w:rsidR="00254F2C" w:rsidRPr="00654E76" w:rsidRDefault="00254F2C" w:rsidP="003E4867">
      <w:pPr>
        <w:spacing w:after="0" w:line="240" w:lineRule="auto"/>
        <w:jc w:val="both"/>
        <w:rPr>
          <w:rFonts w:ascii="Noto Sans" w:hAnsi="Noto Sans" w:cs="Noto Sans"/>
          <w:sz w:val="20"/>
          <w:szCs w:val="20"/>
        </w:rPr>
      </w:pPr>
    </w:p>
    <w:p w14:paraId="48F74A94" w14:textId="15CBAB1D" w:rsidR="00A531FE" w:rsidRPr="00654E76" w:rsidRDefault="003E4867" w:rsidP="00682E00">
      <w:pPr>
        <w:pStyle w:val="Textoindependiente"/>
        <w:rPr>
          <w:rFonts w:ascii="Noto Sans" w:hAnsi="Noto Sans" w:cs="Noto Sans"/>
          <w:b/>
          <w:szCs w:val="20"/>
        </w:rPr>
      </w:pPr>
      <w:r w:rsidRPr="00654E76">
        <w:rPr>
          <w:rFonts w:ascii="Noto Sans" w:hAnsi="Noto Sans" w:cs="Noto Sans"/>
          <w:szCs w:val="20"/>
        </w:rPr>
        <w:t>Al respecto se hace una atenta invitación a efecto de cotizar dicho servicio, enviando inicialmente su información al siguie</w:t>
      </w:r>
      <w:r w:rsidR="003E0B3D" w:rsidRPr="00654E76">
        <w:rPr>
          <w:rFonts w:ascii="Noto Sans" w:hAnsi="Noto Sans" w:cs="Noto Sans"/>
          <w:szCs w:val="20"/>
        </w:rPr>
        <w:t>nte correo</w:t>
      </w:r>
      <w:r w:rsidRPr="00654E76">
        <w:rPr>
          <w:rFonts w:ascii="Noto Sans" w:hAnsi="Noto Sans" w:cs="Noto Sans"/>
          <w:szCs w:val="20"/>
        </w:rPr>
        <w:t xml:space="preserve"> electrónico</w:t>
      </w:r>
      <w:r w:rsidR="001213FC" w:rsidRPr="00654E76">
        <w:rPr>
          <w:rFonts w:ascii="Noto Sans" w:hAnsi="Noto Sans" w:cs="Noto Sans"/>
          <w:szCs w:val="20"/>
        </w:rPr>
        <w:t>:</w:t>
      </w:r>
      <w:r w:rsidR="00D87D66">
        <w:rPr>
          <w:rFonts w:ascii="Noto Sans" w:hAnsi="Noto Sans" w:cs="Noto Sans"/>
          <w:szCs w:val="20"/>
        </w:rPr>
        <w:t xml:space="preserve"> </w:t>
      </w:r>
      <w:bookmarkStart w:id="0" w:name="_Hlk201240776"/>
      <w:r w:rsidR="007800EB">
        <w:fldChar w:fldCharType="begin"/>
      </w:r>
      <w:r w:rsidR="007800EB">
        <w:instrText>HYPERLINK "mailto:juan.torresb@imss.go.mx"</w:instrText>
      </w:r>
      <w:r w:rsidR="007800EB">
        <w:fldChar w:fldCharType="separate"/>
      </w:r>
      <w:r w:rsidR="007800EB" w:rsidRPr="00654E76">
        <w:rPr>
          <w:rStyle w:val="Hipervnculo"/>
          <w:rFonts w:ascii="Noto Sans" w:hAnsi="Noto Sans" w:cs="Noto Sans"/>
          <w:szCs w:val="20"/>
        </w:rPr>
        <w:t>juan.torresb@imss.go</w:t>
      </w:r>
      <w:r w:rsidR="00D04EDC" w:rsidRPr="00654E76">
        <w:rPr>
          <w:rStyle w:val="Hipervnculo"/>
          <w:rFonts w:ascii="Noto Sans" w:hAnsi="Noto Sans" w:cs="Noto Sans"/>
          <w:szCs w:val="20"/>
        </w:rPr>
        <w:t>b</w:t>
      </w:r>
      <w:r w:rsidR="007800EB" w:rsidRPr="00654E76">
        <w:rPr>
          <w:rStyle w:val="Hipervnculo"/>
          <w:rFonts w:ascii="Noto Sans" w:hAnsi="Noto Sans" w:cs="Noto Sans"/>
          <w:szCs w:val="20"/>
        </w:rPr>
        <w:t>.mx</w:t>
      </w:r>
      <w:r w:rsidR="007800EB">
        <w:fldChar w:fldCharType="end"/>
      </w:r>
      <w:r w:rsidR="008860B2">
        <w:rPr>
          <w:rFonts w:ascii="Noto Sans" w:hAnsi="Noto Sans" w:cs="Noto Sans"/>
          <w:szCs w:val="20"/>
        </w:rPr>
        <w:t>,</w:t>
      </w:r>
      <w:r w:rsidR="007800EB" w:rsidRPr="00654E76">
        <w:rPr>
          <w:rFonts w:ascii="Noto Sans" w:hAnsi="Noto Sans" w:cs="Noto Sans"/>
          <w:szCs w:val="20"/>
        </w:rPr>
        <w:t xml:space="preserve"> </w:t>
      </w:r>
      <w:hyperlink r:id="rId8" w:history="1">
        <w:r w:rsidR="0041006C" w:rsidRPr="00654E76">
          <w:rPr>
            <w:rStyle w:val="Hipervnculo"/>
            <w:rFonts w:ascii="Noto Sans" w:hAnsi="Noto Sans" w:cs="Noto Sans"/>
            <w:szCs w:val="20"/>
          </w:rPr>
          <w:t>ernesto.hooper</w:t>
        </w:r>
        <w:r w:rsidR="003E0B3D" w:rsidRPr="00654E76">
          <w:rPr>
            <w:rStyle w:val="Hipervnculo"/>
            <w:rFonts w:ascii="Noto Sans" w:hAnsi="Noto Sans" w:cs="Noto Sans"/>
            <w:szCs w:val="20"/>
          </w:rPr>
          <w:t>@imss.gob.mx</w:t>
        </w:r>
      </w:hyperlink>
      <w:r w:rsidR="003C1336" w:rsidRPr="00654E76">
        <w:rPr>
          <w:rStyle w:val="Hipervnculo"/>
          <w:rFonts w:ascii="Noto Sans" w:hAnsi="Noto Sans" w:cs="Noto Sans"/>
          <w:szCs w:val="20"/>
        </w:rPr>
        <w:t xml:space="preserve"> </w:t>
      </w:r>
      <w:r w:rsidR="008860B2">
        <w:rPr>
          <w:rStyle w:val="Hipervnculo"/>
          <w:rFonts w:ascii="Noto Sans" w:hAnsi="Noto Sans" w:cs="Noto Sans"/>
          <w:szCs w:val="20"/>
        </w:rPr>
        <w:t xml:space="preserve">y/o </w:t>
      </w:r>
      <w:hyperlink r:id="rId9" w:history="1">
        <w:r w:rsidR="008860B2" w:rsidRPr="004139E4">
          <w:rPr>
            <w:rStyle w:val="Hipervnculo"/>
            <w:rFonts w:ascii="Noto Sans" w:hAnsi="Noto Sans" w:cs="Noto Sans"/>
            <w:szCs w:val="20"/>
          </w:rPr>
          <w:t>sandra.barzalobre@imss.gob.mx</w:t>
        </w:r>
      </w:hyperlink>
      <w:bookmarkEnd w:id="0"/>
      <w:r w:rsidR="008860B2" w:rsidRPr="008860B2">
        <w:t xml:space="preserve"> </w:t>
      </w:r>
      <w:r w:rsidR="0022227E" w:rsidRPr="00654E76">
        <w:rPr>
          <w:rFonts w:ascii="Noto Sans" w:hAnsi="Noto Sans" w:cs="Noto Sans"/>
          <w:szCs w:val="20"/>
        </w:rPr>
        <w:t>o</w:t>
      </w:r>
      <w:r w:rsidRPr="00654E76">
        <w:rPr>
          <w:rFonts w:ascii="Noto Sans" w:hAnsi="Noto Sans" w:cs="Noto Sans"/>
          <w:szCs w:val="20"/>
        </w:rPr>
        <w:t xml:space="preserve"> en los números de fax 01951 51715-15 y 01951 51703-99, </w:t>
      </w:r>
      <w:r w:rsidR="007800EB" w:rsidRPr="00654E76">
        <w:rPr>
          <w:rFonts w:ascii="Noto Sans" w:hAnsi="Noto Sans" w:cs="Noto Sans"/>
          <w:szCs w:val="20"/>
        </w:rPr>
        <w:t>o</w:t>
      </w:r>
      <w:r w:rsidRPr="00654E76">
        <w:rPr>
          <w:rFonts w:ascii="Noto Sans" w:hAnsi="Noto Sans" w:cs="Noto Sans"/>
          <w:szCs w:val="20"/>
        </w:rPr>
        <w:t xml:space="preserve"> rem</w:t>
      </w:r>
      <w:r w:rsidR="00682E00" w:rsidRPr="00654E76">
        <w:rPr>
          <w:rFonts w:ascii="Noto Sans" w:hAnsi="Noto Sans" w:cs="Noto Sans"/>
          <w:szCs w:val="20"/>
        </w:rPr>
        <w:t xml:space="preserve">itirla a la siguiente dirección: </w:t>
      </w:r>
      <w:r w:rsidR="00A531FE" w:rsidRPr="00654E76">
        <w:rPr>
          <w:rFonts w:ascii="Noto Sans" w:hAnsi="Noto Sans" w:cs="Noto Sans"/>
          <w:b/>
          <w:szCs w:val="20"/>
        </w:rPr>
        <w:t>Instituto Mexicano del Seguro Social</w:t>
      </w:r>
      <w:r w:rsidR="00682E00" w:rsidRPr="00654E76">
        <w:rPr>
          <w:rFonts w:ascii="Noto Sans" w:hAnsi="Noto Sans" w:cs="Noto Sans"/>
          <w:b/>
          <w:szCs w:val="20"/>
        </w:rPr>
        <w:t xml:space="preserve">, </w:t>
      </w:r>
      <w:r w:rsidR="00A531FE" w:rsidRPr="00654E76">
        <w:rPr>
          <w:rFonts w:ascii="Noto Sans" w:hAnsi="Noto Sans" w:cs="Noto Sans"/>
          <w:b/>
          <w:szCs w:val="20"/>
        </w:rPr>
        <w:t>Jefatura de Servicios Administrativos</w:t>
      </w:r>
      <w:r w:rsidR="00682E00" w:rsidRPr="00654E76">
        <w:rPr>
          <w:rFonts w:ascii="Noto Sans" w:hAnsi="Noto Sans" w:cs="Noto Sans"/>
          <w:b/>
          <w:szCs w:val="20"/>
        </w:rPr>
        <w:t xml:space="preserve">, </w:t>
      </w:r>
      <w:r w:rsidR="00A531FE" w:rsidRPr="00654E76">
        <w:rPr>
          <w:rFonts w:ascii="Noto Sans" w:hAnsi="Noto Sans" w:cs="Noto Sans"/>
          <w:b/>
          <w:szCs w:val="20"/>
        </w:rPr>
        <w:t>Coordinación  de Abastecimiento y Equipamiento</w:t>
      </w:r>
      <w:r w:rsidR="00682E00" w:rsidRPr="00654E76">
        <w:rPr>
          <w:rFonts w:ascii="Noto Sans" w:hAnsi="Noto Sans" w:cs="Noto Sans"/>
          <w:b/>
          <w:szCs w:val="20"/>
        </w:rPr>
        <w:t xml:space="preserve">, </w:t>
      </w:r>
      <w:r w:rsidR="00A531FE" w:rsidRPr="00654E76">
        <w:rPr>
          <w:rFonts w:ascii="Noto Sans" w:hAnsi="Noto Sans" w:cs="Noto Sans"/>
          <w:b/>
          <w:szCs w:val="20"/>
        </w:rPr>
        <w:t>Boulevard Guadalupe Hinojosa de Murat  No. 327,</w:t>
      </w:r>
      <w:r w:rsidR="00682E00" w:rsidRPr="00654E76">
        <w:rPr>
          <w:rFonts w:ascii="Noto Sans" w:hAnsi="Noto Sans" w:cs="Noto Sans"/>
          <w:b/>
          <w:szCs w:val="20"/>
        </w:rPr>
        <w:t xml:space="preserve"> </w:t>
      </w:r>
      <w:r w:rsidR="00A531FE" w:rsidRPr="00654E76">
        <w:rPr>
          <w:rFonts w:ascii="Noto Sans" w:hAnsi="Noto Sans" w:cs="Noto Sans"/>
          <w:b/>
          <w:szCs w:val="20"/>
        </w:rPr>
        <w:t>C.P. 71230, Santa Cruz Xoxocotlán, Oaxaca.</w:t>
      </w:r>
    </w:p>
    <w:p w14:paraId="444D79A2" w14:textId="77777777" w:rsidR="00654E76" w:rsidRDefault="00654E76" w:rsidP="00654E76">
      <w:pPr>
        <w:spacing w:after="0" w:line="240" w:lineRule="auto"/>
        <w:jc w:val="both"/>
        <w:rPr>
          <w:rFonts w:ascii="Noto Sans" w:hAnsi="Noto Sans" w:cs="Noto Sans"/>
          <w:sz w:val="20"/>
          <w:szCs w:val="20"/>
          <w:lang w:val="es-ES_tradnl" w:eastAsia="ar-SA"/>
        </w:rPr>
      </w:pPr>
    </w:p>
    <w:p w14:paraId="48352D8B" w14:textId="0B472B1C" w:rsidR="00824481" w:rsidRPr="00654E76" w:rsidRDefault="00C75398" w:rsidP="00824481">
      <w:pPr>
        <w:jc w:val="both"/>
        <w:rPr>
          <w:rFonts w:ascii="Noto Sans" w:hAnsi="Noto Sans" w:cs="Noto Sans"/>
          <w:b/>
          <w:bCs/>
          <w:sz w:val="20"/>
          <w:szCs w:val="20"/>
          <w:lang w:val="es-ES_tradnl" w:eastAsia="ar-SA"/>
        </w:rPr>
      </w:pPr>
      <w:r w:rsidRPr="00654E76">
        <w:rPr>
          <w:rFonts w:ascii="Noto Sans" w:hAnsi="Noto Sans" w:cs="Noto Sans"/>
          <w:b/>
          <w:bCs/>
          <w:sz w:val="20"/>
          <w:szCs w:val="20"/>
          <w:lang w:val="es-ES_tradnl" w:eastAsia="ar-SA"/>
        </w:rPr>
        <w:t xml:space="preserve">Se requiere </w:t>
      </w:r>
      <w:r w:rsidR="00824481" w:rsidRPr="00654E76">
        <w:rPr>
          <w:rFonts w:ascii="Noto Sans" w:hAnsi="Noto Sans" w:cs="Noto Sans"/>
          <w:b/>
          <w:bCs/>
          <w:sz w:val="20"/>
          <w:szCs w:val="20"/>
          <w:lang w:val="es-ES_tradnl" w:eastAsia="ar-SA"/>
        </w:rPr>
        <w:t xml:space="preserve">se incluya: Lugar y fecha de información/cotización y vigencia de </w:t>
      </w:r>
      <w:proofErr w:type="gramStart"/>
      <w:r w:rsidR="00824481" w:rsidRPr="00654E76">
        <w:rPr>
          <w:rFonts w:ascii="Noto Sans" w:hAnsi="Noto Sans" w:cs="Noto Sans"/>
          <w:b/>
          <w:bCs/>
          <w:sz w:val="20"/>
          <w:szCs w:val="20"/>
          <w:lang w:val="es-ES_tradnl" w:eastAsia="ar-SA"/>
        </w:rPr>
        <w:t>la misma</w:t>
      </w:r>
      <w:proofErr w:type="gramEnd"/>
      <w:r w:rsidR="00824481" w:rsidRPr="00654E76">
        <w:rPr>
          <w:rFonts w:ascii="Noto Sans" w:hAnsi="Noto Sans" w:cs="Noto Sans"/>
          <w:b/>
          <w:bCs/>
          <w:sz w:val="20"/>
          <w:szCs w:val="20"/>
          <w:lang w:val="es-ES_tradnl" w:eastAsia="ar-SA"/>
        </w:rPr>
        <w:t>.</w:t>
      </w:r>
    </w:p>
    <w:p w14:paraId="431215C2" w14:textId="5655F513" w:rsidR="00920869" w:rsidRPr="00654E76" w:rsidRDefault="00920869" w:rsidP="00920869">
      <w:pPr>
        <w:spacing w:after="0" w:line="240" w:lineRule="auto"/>
        <w:jc w:val="both"/>
        <w:rPr>
          <w:rFonts w:ascii="Noto Sans" w:hAnsi="Noto Sans" w:cs="Noto Sans"/>
          <w:sz w:val="20"/>
          <w:szCs w:val="20"/>
        </w:rPr>
      </w:pPr>
      <w:r w:rsidRPr="00654E76">
        <w:rPr>
          <w:rFonts w:ascii="Noto Sans" w:hAnsi="Noto Sans" w:cs="Noto Sans"/>
          <w:b/>
          <w:sz w:val="20"/>
          <w:szCs w:val="20"/>
        </w:rPr>
        <w:t>NOTA</w:t>
      </w:r>
      <w:r w:rsidRPr="00654E76">
        <w:rPr>
          <w:rFonts w:ascii="Noto Sans" w:hAnsi="Noto Sans" w:cs="Noto Sans"/>
          <w:sz w:val="20"/>
          <w:szCs w:val="20"/>
        </w:rPr>
        <w:t xml:space="preserve">: Vencido el plazo de recepción de cotizaciones, El </w:t>
      </w:r>
      <w:r w:rsidRPr="00654E76">
        <w:rPr>
          <w:rFonts w:ascii="Noto Sans" w:hAnsi="Noto Sans" w:cs="Noto Sans"/>
          <w:b/>
          <w:bCs/>
          <w:sz w:val="20"/>
          <w:szCs w:val="20"/>
          <w:lang w:val="es-ES" w:eastAsia="ar-SA"/>
        </w:rPr>
        <w:t xml:space="preserve">Órgano De Operación Administrativa Desconcentrada en Oaxaca </w:t>
      </w:r>
      <w:r w:rsidRPr="00654E76">
        <w:rPr>
          <w:rFonts w:ascii="Noto Sans" w:hAnsi="Noto Sans" w:cs="Noto Sans"/>
          <w:sz w:val="20"/>
          <w:szCs w:val="20"/>
        </w:rPr>
        <w:t xml:space="preserve">con fundamento en lo previsto en el artículo </w:t>
      </w:r>
      <w:r w:rsidR="00FC29A0">
        <w:rPr>
          <w:rFonts w:ascii="Noto Sans" w:hAnsi="Noto Sans" w:cs="Noto Sans"/>
          <w:sz w:val="20"/>
          <w:szCs w:val="20"/>
        </w:rPr>
        <w:t>35</w:t>
      </w:r>
      <w:r w:rsidRPr="00654E76">
        <w:rPr>
          <w:rFonts w:ascii="Noto Sans" w:hAnsi="Noto Sans" w:cs="Noto Sans"/>
          <w:sz w:val="20"/>
          <w:szCs w:val="20"/>
        </w:rPr>
        <w:t xml:space="preserve"> de la LAASSP, se definirá el procedimiento a seguir para la contratación, el cual puede ser: LICITACIÓN PÚBLICA, INVITACIÓN A CUANDO MENOS TRES PERSONAS y/o ADJUDICACIÓN DIRECTA, mismo que se informará a las personas que presentaron su información/cotización.</w:t>
      </w:r>
    </w:p>
    <w:p w14:paraId="27D97F75" w14:textId="77777777" w:rsidR="00920869" w:rsidRPr="00654E76" w:rsidRDefault="00920869" w:rsidP="00920869">
      <w:pPr>
        <w:spacing w:after="0" w:line="240" w:lineRule="auto"/>
        <w:jc w:val="both"/>
        <w:rPr>
          <w:rFonts w:ascii="Noto Sans" w:hAnsi="Noto Sans" w:cs="Noto Sans"/>
          <w:sz w:val="20"/>
          <w:szCs w:val="20"/>
        </w:rPr>
      </w:pPr>
    </w:p>
    <w:p w14:paraId="32E395AC" w14:textId="6799F78E" w:rsidR="00762639" w:rsidRPr="00654E76" w:rsidRDefault="00762639" w:rsidP="00762639">
      <w:pPr>
        <w:spacing w:after="0" w:line="240" w:lineRule="auto"/>
        <w:jc w:val="both"/>
        <w:rPr>
          <w:rFonts w:ascii="Noto Sans" w:hAnsi="Noto Sans" w:cs="Noto Sans"/>
          <w:b/>
        </w:rPr>
      </w:pPr>
      <w:r w:rsidRPr="00654E76">
        <w:rPr>
          <w:rFonts w:ascii="Noto Sans" w:hAnsi="Noto Sans" w:cs="Noto Sans"/>
        </w:rPr>
        <w:t xml:space="preserve">El plazo máximo para recibir la información </w:t>
      </w:r>
      <w:r w:rsidR="00FC29A0" w:rsidRPr="00654E76">
        <w:rPr>
          <w:rFonts w:ascii="Noto Sans" w:hAnsi="Noto Sans" w:cs="Noto Sans"/>
        </w:rPr>
        <w:t>requerida</w:t>
      </w:r>
      <w:r w:rsidRPr="00654E76">
        <w:rPr>
          <w:rFonts w:ascii="Noto Sans" w:hAnsi="Noto Sans" w:cs="Noto Sans"/>
        </w:rPr>
        <w:t xml:space="preserve"> será al </w:t>
      </w:r>
      <w:r w:rsidR="00B808F8">
        <w:rPr>
          <w:rFonts w:ascii="Noto Sans" w:hAnsi="Noto Sans" w:cs="Noto Sans"/>
          <w:b/>
          <w:bCs/>
        </w:rPr>
        <w:t>2</w:t>
      </w:r>
      <w:r w:rsidR="00FC29A0">
        <w:rPr>
          <w:rFonts w:ascii="Noto Sans" w:hAnsi="Noto Sans" w:cs="Noto Sans"/>
          <w:b/>
          <w:bCs/>
        </w:rPr>
        <w:t>0</w:t>
      </w:r>
      <w:r w:rsidR="004A2658" w:rsidRPr="00654E76">
        <w:rPr>
          <w:rFonts w:ascii="Noto Sans" w:hAnsi="Noto Sans" w:cs="Noto Sans"/>
          <w:b/>
        </w:rPr>
        <w:t xml:space="preserve"> </w:t>
      </w:r>
      <w:r w:rsidRPr="00654E76">
        <w:rPr>
          <w:rFonts w:ascii="Noto Sans" w:hAnsi="Noto Sans" w:cs="Noto Sans"/>
          <w:b/>
        </w:rPr>
        <w:t xml:space="preserve">de </w:t>
      </w:r>
      <w:r w:rsidR="00FC29A0">
        <w:rPr>
          <w:rFonts w:ascii="Noto Sans" w:hAnsi="Noto Sans" w:cs="Noto Sans"/>
          <w:b/>
        </w:rPr>
        <w:t>junio</w:t>
      </w:r>
      <w:r w:rsidR="001A7071" w:rsidRPr="00654E76">
        <w:rPr>
          <w:rFonts w:ascii="Noto Sans" w:hAnsi="Noto Sans" w:cs="Noto Sans"/>
          <w:b/>
        </w:rPr>
        <w:t xml:space="preserve"> de 202</w:t>
      </w:r>
      <w:r w:rsidR="00FC29A0">
        <w:rPr>
          <w:rFonts w:ascii="Noto Sans" w:hAnsi="Noto Sans" w:cs="Noto Sans"/>
          <w:b/>
        </w:rPr>
        <w:t>5</w:t>
      </w:r>
      <w:r w:rsidR="001A7071" w:rsidRPr="00654E76">
        <w:rPr>
          <w:rFonts w:ascii="Noto Sans" w:hAnsi="Noto Sans" w:cs="Noto Sans"/>
          <w:b/>
        </w:rPr>
        <w:t>,</w:t>
      </w:r>
      <w:r w:rsidR="00451429" w:rsidRPr="00654E76">
        <w:rPr>
          <w:rFonts w:ascii="Noto Sans" w:hAnsi="Noto Sans" w:cs="Noto Sans"/>
          <w:b/>
        </w:rPr>
        <w:t xml:space="preserve"> </w:t>
      </w:r>
      <w:r w:rsidR="001A7071" w:rsidRPr="00654E76">
        <w:rPr>
          <w:rFonts w:ascii="Noto Sans" w:hAnsi="Noto Sans" w:cs="Noto Sans"/>
          <w:b/>
        </w:rPr>
        <w:t xml:space="preserve">hasta las </w:t>
      </w:r>
      <w:r w:rsidR="00B808F8">
        <w:rPr>
          <w:rFonts w:ascii="Noto Sans" w:hAnsi="Noto Sans" w:cs="Noto Sans"/>
          <w:b/>
        </w:rPr>
        <w:t>1</w:t>
      </w:r>
      <w:r w:rsidR="00EF6E9B">
        <w:rPr>
          <w:rFonts w:ascii="Noto Sans" w:hAnsi="Noto Sans" w:cs="Noto Sans"/>
          <w:b/>
        </w:rPr>
        <w:t>8</w:t>
      </w:r>
      <w:r w:rsidR="00B808F8">
        <w:rPr>
          <w:rFonts w:ascii="Noto Sans" w:hAnsi="Noto Sans" w:cs="Noto Sans"/>
          <w:b/>
        </w:rPr>
        <w:t>:00</w:t>
      </w:r>
      <w:r w:rsidRPr="00654E76">
        <w:rPr>
          <w:rFonts w:ascii="Noto Sans" w:hAnsi="Noto Sans" w:cs="Noto Sans"/>
          <w:b/>
        </w:rPr>
        <w:t xml:space="preserve"> horas.</w:t>
      </w:r>
      <w:r w:rsidR="00F54DBE" w:rsidRPr="00654E76">
        <w:rPr>
          <w:rFonts w:ascii="Noto Sans" w:hAnsi="Noto Sans" w:cs="Noto Sans"/>
          <w:b/>
        </w:rPr>
        <w:t xml:space="preserve"> </w:t>
      </w:r>
    </w:p>
    <w:p w14:paraId="771A8A92" w14:textId="77777777" w:rsidR="00762639" w:rsidRPr="00654E76" w:rsidRDefault="00762639" w:rsidP="00920869">
      <w:pPr>
        <w:spacing w:after="0" w:line="240" w:lineRule="auto"/>
        <w:jc w:val="both"/>
        <w:rPr>
          <w:rFonts w:ascii="Noto Sans" w:hAnsi="Noto Sans" w:cs="Noto Sans"/>
          <w:sz w:val="20"/>
          <w:szCs w:val="20"/>
        </w:rPr>
      </w:pPr>
    </w:p>
    <w:p w14:paraId="5BA4C34B" w14:textId="74C05138" w:rsidR="00FC29A0" w:rsidRPr="00FC29A0" w:rsidRDefault="00FC29A0" w:rsidP="00FC29A0">
      <w:pPr>
        <w:spacing w:after="0" w:line="240" w:lineRule="auto"/>
        <w:jc w:val="both"/>
        <w:rPr>
          <w:rFonts w:ascii="Noto Sans" w:hAnsi="Noto Sans" w:cs="Noto Sans"/>
        </w:rPr>
      </w:pPr>
      <w:r w:rsidRPr="00FC29A0">
        <w:rPr>
          <w:rFonts w:ascii="Noto Sans" w:hAnsi="Noto Sans" w:cs="Noto Sans"/>
        </w:rPr>
        <w:t xml:space="preserve">Se invita a la proveeduría a enviar toda la documentación requerida en la presente solicitud de </w:t>
      </w:r>
      <w:r w:rsidRPr="00341FDB">
        <w:rPr>
          <w:rFonts w:ascii="Noto Sans" w:hAnsi="Noto Sans" w:cs="Noto Sans"/>
        </w:rPr>
        <w:t>cotización INVMER-</w:t>
      </w:r>
      <w:r w:rsidR="00047D78" w:rsidRPr="00341FDB">
        <w:rPr>
          <w:rFonts w:ascii="Noto Sans" w:hAnsi="Noto Sans" w:cs="Noto Sans"/>
        </w:rPr>
        <w:t>10</w:t>
      </w:r>
      <w:r w:rsidR="00F94ECD">
        <w:rPr>
          <w:rFonts w:ascii="Noto Sans" w:hAnsi="Noto Sans" w:cs="Noto Sans"/>
        </w:rPr>
        <w:t>7</w:t>
      </w:r>
      <w:r w:rsidRPr="00341FDB">
        <w:rPr>
          <w:rFonts w:ascii="Noto Sans" w:hAnsi="Noto Sans" w:cs="Noto Sans"/>
        </w:rPr>
        <w:t>-2025, en</w:t>
      </w:r>
      <w:r w:rsidRPr="00FC29A0">
        <w:rPr>
          <w:rFonts w:ascii="Noto Sans" w:hAnsi="Noto Sans" w:cs="Noto Sans"/>
        </w:rPr>
        <w:t xml:space="preserve"> caso de que algún anexo no sea aplicable a su empresa, presentarlo e indicar en el mismo la leyenda “NO APLICA”.</w:t>
      </w:r>
    </w:p>
    <w:p w14:paraId="3BD3AFF5" w14:textId="77777777" w:rsidR="00920869" w:rsidRPr="00654E76" w:rsidRDefault="00920869" w:rsidP="003E4867">
      <w:pPr>
        <w:spacing w:after="0" w:line="240" w:lineRule="auto"/>
        <w:jc w:val="both"/>
        <w:rPr>
          <w:rFonts w:ascii="Noto Sans" w:hAnsi="Noto Sans" w:cs="Noto Sans"/>
          <w:sz w:val="20"/>
          <w:szCs w:val="20"/>
        </w:rPr>
      </w:pPr>
    </w:p>
    <w:p w14:paraId="2AB87430" w14:textId="117ECBF3" w:rsidR="003E4867" w:rsidRPr="00654E76" w:rsidRDefault="003E4867" w:rsidP="00254F2C">
      <w:pPr>
        <w:spacing w:after="0" w:line="240" w:lineRule="auto"/>
        <w:jc w:val="both"/>
        <w:rPr>
          <w:rFonts w:ascii="Noto Sans" w:hAnsi="Noto Sans" w:cs="Noto Sans"/>
          <w:b/>
          <w:sz w:val="20"/>
          <w:szCs w:val="20"/>
        </w:rPr>
      </w:pPr>
      <w:r w:rsidRPr="00654E76">
        <w:rPr>
          <w:rFonts w:ascii="Noto Sans" w:hAnsi="Noto Sans" w:cs="Noto Sans"/>
          <w:sz w:val="20"/>
          <w:szCs w:val="20"/>
        </w:rPr>
        <w:t xml:space="preserve">Sin otro particular se agradece su participación, siendo el único objetivo asegurar las </w:t>
      </w:r>
      <w:r w:rsidRPr="00654E76">
        <w:rPr>
          <w:rFonts w:ascii="Noto Sans" w:hAnsi="Noto Sans" w:cs="Noto Sans"/>
          <w:b/>
          <w:sz w:val="20"/>
          <w:szCs w:val="20"/>
        </w:rPr>
        <w:t>mejores condiciones de contratación para esta Institución.</w:t>
      </w:r>
    </w:p>
    <w:p w14:paraId="014E0D0A" w14:textId="77777777" w:rsidR="003C1336" w:rsidRPr="00654E76" w:rsidRDefault="003C1336" w:rsidP="00254F2C">
      <w:pPr>
        <w:spacing w:after="0" w:line="240" w:lineRule="auto"/>
        <w:jc w:val="both"/>
        <w:rPr>
          <w:rFonts w:ascii="Noto Sans" w:hAnsi="Noto Sans" w:cs="Noto Sans"/>
          <w:b/>
          <w:sz w:val="20"/>
          <w:szCs w:val="20"/>
        </w:rPr>
      </w:pPr>
    </w:p>
    <w:p w14:paraId="53B6B5A8" w14:textId="77777777" w:rsidR="00762639" w:rsidRPr="00654E76" w:rsidRDefault="00762639" w:rsidP="00762639">
      <w:pPr>
        <w:spacing w:after="0" w:line="240" w:lineRule="auto"/>
        <w:jc w:val="both"/>
        <w:rPr>
          <w:rFonts w:ascii="Noto Sans" w:hAnsi="Noto Sans" w:cs="Noto Sans"/>
          <w:b/>
          <w:sz w:val="18"/>
        </w:rPr>
      </w:pPr>
      <w:r w:rsidRPr="00654E76">
        <w:rPr>
          <w:rFonts w:ascii="Noto Sans" w:hAnsi="Noto Sans" w:cs="Noto Sans"/>
          <w:b/>
          <w:sz w:val="18"/>
        </w:rPr>
        <w:t>ATENTAMENTE</w:t>
      </w:r>
    </w:p>
    <w:p w14:paraId="2363C89F" w14:textId="77777777" w:rsidR="00762639" w:rsidRPr="00654E76" w:rsidRDefault="00762639" w:rsidP="00762639">
      <w:pPr>
        <w:spacing w:after="0" w:line="240" w:lineRule="auto"/>
        <w:jc w:val="both"/>
        <w:rPr>
          <w:rFonts w:ascii="Noto Sans" w:hAnsi="Noto Sans" w:cs="Noto Sans"/>
          <w:b/>
          <w:sz w:val="18"/>
        </w:rPr>
      </w:pPr>
    </w:p>
    <w:p w14:paraId="46144664" w14:textId="77777777" w:rsidR="00762639" w:rsidRPr="00654E76" w:rsidRDefault="00762639" w:rsidP="00762639">
      <w:pPr>
        <w:spacing w:after="0" w:line="240" w:lineRule="auto"/>
        <w:jc w:val="both"/>
        <w:rPr>
          <w:rFonts w:ascii="Noto Sans" w:hAnsi="Noto Sans" w:cs="Noto Sans"/>
          <w:sz w:val="18"/>
        </w:rPr>
      </w:pPr>
    </w:p>
    <w:p w14:paraId="12DD40E0" w14:textId="77EE4E77" w:rsidR="00762639" w:rsidRPr="00654E76" w:rsidRDefault="00762639" w:rsidP="00762639">
      <w:pPr>
        <w:spacing w:after="0"/>
        <w:rPr>
          <w:rFonts w:ascii="Noto Sans" w:hAnsi="Noto Sans" w:cs="Noto Sans"/>
          <w:b/>
          <w:color w:val="000000"/>
          <w:sz w:val="18"/>
        </w:rPr>
      </w:pPr>
      <w:r w:rsidRPr="00654E76">
        <w:rPr>
          <w:rFonts w:ascii="Noto Sans" w:hAnsi="Noto Sans" w:cs="Noto Sans"/>
          <w:b/>
          <w:color w:val="000000"/>
          <w:sz w:val="18"/>
        </w:rPr>
        <w:t>_________________________________________________</w:t>
      </w:r>
    </w:p>
    <w:p w14:paraId="4D0E7CFC" w14:textId="776A871D" w:rsidR="00762639" w:rsidRDefault="00654E76" w:rsidP="00762639">
      <w:pPr>
        <w:spacing w:after="0" w:line="240" w:lineRule="auto"/>
        <w:jc w:val="both"/>
        <w:rPr>
          <w:rFonts w:ascii="Noto Sans" w:hAnsi="Noto Sans" w:cs="Noto Sans"/>
          <w:b/>
          <w:sz w:val="18"/>
        </w:rPr>
      </w:pPr>
      <w:r>
        <w:rPr>
          <w:rFonts w:ascii="Noto Sans" w:hAnsi="Noto Sans" w:cs="Noto Sans"/>
          <w:b/>
          <w:sz w:val="18"/>
        </w:rPr>
        <w:t>L.A.E. Sandra Isela Barzalobre Aragón</w:t>
      </w:r>
    </w:p>
    <w:p w14:paraId="3FDD9E72" w14:textId="5DBE498F" w:rsidR="00762639" w:rsidRDefault="00D87D66" w:rsidP="00762639">
      <w:pPr>
        <w:spacing w:after="0" w:line="240" w:lineRule="auto"/>
        <w:jc w:val="both"/>
        <w:rPr>
          <w:rFonts w:ascii="Noto Sans" w:hAnsi="Noto Sans" w:cs="Noto Sans"/>
          <w:b/>
          <w:sz w:val="18"/>
        </w:rPr>
      </w:pPr>
      <w:r>
        <w:rPr>
          <w:rFonts w:ascii="Noto Sans" w:hAnsi="Noto Sans" w:cs="Noto Sans"/>
          <w:b/>
          <w:sz w:val="18"/>
        </w:rPr>
        <w:t>E</w:t>
      </w:r>
      <w:r w:rsidR="00654E76">
        <w:rPr>
          <w:rFonts w:ascii="Noto Sans" w:hAnsi="Noto Sans" w:cs="Noto Sans"/>
          <w:b/>
          <w:sz w:val="18"/>
        </w:rPr>
        <w:t>nc</w:t>
      </w:r>
      <w:r w:rsidR="00654E76" w:rsidRPr="00654E76">
        <w:rPr>
          <w:rFonts w:ascii="Noto Sans" w:hAnsi="Noto Sans" w:cs="Noto Sans"/>
          <w:b/>
          <w:sz w:val="18"/>
        </w:rPr>
        <w:t xml:space="preserve">. </w:t>
      </w:r>
      <w:r w:rsidR="00654E76">
        <w:rPr>
          <w:rFonts w:ascii="Noto Sans" w:hAnsi="Noto Sans" w:cs="Noto Sans"/>
          <w:b/>
          <w:sz w:val="18"/>
        </w:rPr>
        <w:t xml:space="preserve">de la </w:t>
      </w:r>
      <w:r>
        <w:rPr>
          <w:rFonts w:ascii="Noto Sans" w:hAnsi="Noto Sans" w:cs="Noto Sans"/>
          <w:b/>
          <w:sz w:val="18"/>
        </w:rPr>
        <w:t>C</w:t>
      </w:r>
      <w:r w:rsidR="00654E76" w:rsidRPr="00654E76">
        <w:rPr>
          <w:rFonts w:ascii="Noto Sans" w:hAnsi="Noto Sans" w:cs="Noto Sans"/>
          <w:b/>
          <w:sz w:val="18"/>
        </w:rPr>
        <w:t xml:space="preserve">oord. de </w:t>
      </w:r>
      <w:r>
        <w:rPr>
          <w:rFonts w:ascii="Noto Sans" w:hAnsi="Noto Sans" w:cs="Noto Sans"/>
          <w:b/>
          <w:sz w:val="18"/>
        </w:rPr>
        <w:t>A</w:t>
      </w:r>
      <w:r w:rsidR="00654E76" w:rsidRPr="00654E76">
        <w:rPr>
          <w:rFonts w:ascii="Noto Sans" w:hAnsi="Noto Sans" w:cs="Noto Sans"/>
          <w:b/>
          <w:sz w:val="18"/>
        </w:rPr>
        <w:t xml:space="preserve">bastecimiento y </w:t>
      </w:r>
      <w:r>
        <w:rPr>
          <w:rFonts w:ascii="Noto Sans" w:hAnsi="Noto Sans" w:cs="Noto Sans"/>
          <w:b/>
          <w:sz w:val="18"/>
        </w:rPr>
        <w:t>E</w:t>
      </w:r>
      <w:r w:rsidR="00654E76" w:rsidRPr="00654E76">
        <w:rPr>
          <w:rFonts w:ascii="Noto Sans" w:hAnsi="Noto Sans" w:cs="Noto Sans"/>
          <w:b/>
          <w:sz w:val="18"/>
        </w:rPr>
        <w:t>quipamiento</w:t>
      </w:r>
    </w:p>
    <w:p w14:paraId="768BBE70" w14:textId="77777777" w:rsidR="00654E76" w:rsidRPr="00654E76" w:rsidRDefault="00654E76" w:rsidP="00762639">
      <w:pPr>
        <w:spacing w:after="0" w:line="240" w:lineRule="auto"/>
        <w:jc w:val="both"/>
        <w:rPr>
          <w:rFonts w:ascii="Noto Sans" w:hAnsi="Noto Sans" w:cs="Noto Sans"/>
          <w:b/>
          <w:sz w:val="18"/>
        </w:rPr>
      </w:pPr>
    </w:p>
    <w:p w14:paraId="3FEE5151" w14:textId="614009C6" w:rsidR="00762639" w:rsidRPr="00654E76" w:rsidRDefault="00B808F8" w:rsidP="00762639">
      <w:pPr>
        <w:spacing w:after="0"/>
        <w:jc w:val="center"/>
        <w:rPr>
          <w:rFonts w:ascii="Noto Sans" w:hAnsi="Noto Sans" w:cs="Noto Sans"/>
          <w:b/>
          <w:sz w:val="24"/>
          <w:szCs w:val="24"/>
        </w:rPr>
      </w:pPr>
      <w:r w:rsidRPr="00654E76">
        <w:rPr>
          <w:rFonts w:ascii="Noto Sans" w:hAnsi="Noto Sans" w:cs="Noto Sans"/>
          <w:noProof/>
          <w:lang w:eastAsia="es-MX"/>
        </w:rPr>
        <mc:AlternateContent>
          <mc:Choice Requires="wps">
            <w:drawing>
              <wp:anchor distT="0" distB="0" distL="114300" distR="114300" simplePos="0" relativeHeight="251673600" behindDoc="0" locked="0" layoutInCell="1" allowOverlap="1" wp14:anchorId="70C3CB37" wp14:editId="0CDC4319">
                <wp:simplePos x="0" y="0"/>
                <wp:positionH relativeFrom="column">
                  <wp:posOffset>3757930</wp:posOffset>
                </wp:positionH>
                <wp:positionV relativeFrom="paragraph">
                  <wp:posOffset>10795</wp:posOffset>
                </wp:positionV>
                <wp:extent cx="1992630" cy="826617"/>
                <wp:effectExtent l="0" t="0" r="7620" b="0"/>
                <wp:wrapNone/>
                <wp:docPr id="845357745" name="3 CuadroTexto"/>
                <wp:cNvGraphicFramePr/>
                <a:graphic xmlns:a="http://schemas.openxmlformats.org/drawingml/2006/main">
                  <a:graphicData uri="http://schemas.microsoft.com/office/word/2010/wordprocessingShape">
                    <wps:wsp>
                      <wps:cNvSpPr txBox="1"/>
                      <wps:spPr>
                        <a:xfrm>
                          <a:off x="0" y="0"/>
                          <a:ext cx="1992630" cy="82661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5E191164" w14:textId="77777777" w:rsidR="00B808F8" w:rsidRDefault="00B808F8" w:rsidP="00B808F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w:t>
                            </w:r>
                            <w:r>
                              <w:rPr>
                                <w:rFonts w:ascii="Montserrat" w:hAnsi="Montserrat" w:cs="Arial"/>
                                <w:color w:val="000000" w:themeColor="dark1"/>
                                <w:sz w:val="12"/>
                                <w:szCs w:val="12"/>
                              </w:rPr>
                              <w:t>evisó</w:t>
                            </w:r>
                          </w:p>
                          <w:p w14:paraId="02BD0CE9" w14:textId="77777777" w:rsidR="00B808F8" w:rsidRDefault="00B808F8" w:rsidP="00B808F8">
                            <w:pPr>
                              <w:pStyle w:val="NormalWeb"/>
                              <w:spacing w:before="0" w:beforeAutospacing="0" w:after="0" w:afterAutospacing="0"/>
                              <w:jc w:val="center"/>
                              <w:rPr>
                                <w:rFonts w:ascii="Montserrat" w:hAnsi="Montserrat" w:cs="Arial"/>
                                <w:color w:val="000000" w:themeColor="dark1"/>
                                <w:sz w:val="12"/>
                                <w:szCs w:val="12"/>
                              </w:rPr>
                            </w:pPr>
                          </w:p>
                          <w:p w14:paraId="29A5097B" w14:textId="77777777" w:rsidR="00B808F8" w:rsidRPr="00E64BBC" w:rsidRDefault="00B808F8" w:rsidP="00B808F8">
                            <w:pPr>
                              <w:pStyle w:val="NormalWeb"/>
                              <w:spacing w:before="0" w:beforeAutospacing="0" w:after="0" w:afterAutospacing="0"/>
                              <w:jc w:val="center"/>
                              <w:rPr>
                                <w:rFonts w:ascii="Montserrat" w:hAnsi="Montserrat" w:cs="Arial"/>
                                <w:color w:val="000000" w:themeColor="dark1"/>
                                <w:sz w:val="12"/>
                                <w:szCs w:val="12"/>
                              </w:rPr>
                            </w:pPr>
                          </w:p>
                          <w:p w14:paraId="3B698E6D" w14:textId="77777777" w:rsidR="00B808F8" w:rsidRPr="00E64BBC" w:rsidRDefault="00B808F8" w:rsidP="00B808F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________________</w:t>
                            </w:r>
                          </w:p>
                          <w:p w14:paraId="5B89B4CD" w14:textId="56D50D07" w:rsidR="00B808F8" w:rsidRPr="00E64BBC" w:rsidRDefault="00B808F8" w:rsidP="00B808F8">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Antonio Hooper Arvizu</w:t>
                            </w:r>
                          </w:p>
                          <w:p w14:paraId="4CEA0812" w14:textId="36E03A9B" w:rsidR="00B808F8" w:rsidRPr="00E64BBC" w:rsidRDefault="00B808F8" w:rsidP="00B808F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 </w:t>
                            </w:r>
                            <w:r>
                              <w:rPr>
                                <w:rFonts w:ascii="Montserrat" w:hAnsi="Montserrat" w:cs="Arial"/>
                                <w:color w:val="000000" w:themeColor="dark1"/>
                                <w:sz w:val="12"/>
                                <w:szCs w:val="12"/>
                              </w:rPr>
                              <w:t>Departamento 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0C3CB37" id="3 CuadroTexto" o:spid="_x0000_s1027" type="#_x0000_t202" style="position:absolute;left:0;text-align:left;margin-left:295.9pt;margin-top:.85pt;width:156.9pt;height:6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" fillcolor="white [3201]" stroked="f">
                <v:textbox>
                  <w:txbxContent>
                    <w:p w14:paraId="5E191164" w14:textId="77777777" w:rsidR="00B808F8" w:rsidRDefault="00B808F8" w:rsidP="00B808F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R</w:t>
                      </w:r>
                      <w:r>
                        <w:rPr>
                          <w:rFonts w:ascii="Montserrat" w:hAnsi="Montserrat" w:cs="Arial"/>
                          <w:color w:val="000000" w:themeColor="dark1"/>
                          <w:sz w:val="12"/>
                          <w:szCs w:val="12"/>
                        </w:rPr>
                        <w:t>evisó</w:t>
                      </w:r>
                    </w:p>
                    <w:p w14:paraId="02BD0CE9" w14:textId="77777777" w:rsidR="00B808F8" w:rsidRDefault="00B808F8" w:rsidP="00B808F8">
                      <w:pPr>
                        <w:pStyle w:val="NormalWeb"/>
                        <w:spacing w:before="0" w:beforeAutospacing="0" w:after="0" w:afterAutospacing="0"/>
                        <w:jc w:val="center"/>
                        <w:rPr>
                          <w:rFonts w:ascii="Montserrat" w:hAnsi="Montserrat" w:cs="Arial"/>
                          <w:color w:val="000000" w:themeColor="dark1"/>
                          <w:sz w:val="12"/>
                          <w:szCs w:val="12"/>
                        </w:rPr>
                      </w:pPr>
                    </w:p>
                    <w:p w14:paraId="29A5097B" w14:textId="77777777" w:rsidR="00B808F8" w:rsidRPr="00E64BBC" w:rsidRDefault="00B808F8" w:rsidP="00B808F8">
                      <w:pPr>
                        <w:pStyle w:val="NormalWeb"/>
                        <w:spacing w:before="0" w:beforeAutospacing="0" w:after="0" w:afterAutospacing="0"/>
                        <w:jc w:val="center"/>
                        <w:rPr>
                          <w:rFonts w:ascii="Montserrat" w:hAnsi="Montserrat" w:cs="Arial"/>
                          <w:color w:val="000000" w:themeColor="dark1"/>
                          <w:sz w:val="12"/>
                          <w:szCs w:val="12"/>
                        </w:rPr>
                      </w:pPr>
                    </w:p>
                    <w:p w14:paraId="3B698E6D" w14:textId="77777777" w:rsidR="00B808F8" w:rsidRPr="00E64BBC" w:rsidRDefault="00B808F8" w:rsidP="00B808F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Pr>
                          <w:rFonts w:ascii="Montserrat" w:hAnsi="Montserrat" w:cs="Arial"/>
                          <w:color w:val="000000" w:themeColor="dark1"/>
                          <w:sz w:val="12"/>
                          <w:szCs w:val="12"/>
                        </w:rPr>
                        <w:t>________________</w:t>
                      </w:r>
                    </w:p>
                    <w:p w14:paraId="5B89B4CD" w14:textId="56D50D07" w:rsidR="00B808F8" w:rsidRPr="00E64BBC" w:rsidRDefault="00B808F8" w:rsidP="00B808F8">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Lic. Ernesto Antonio Hooper Arvizu</w:t>
                      </w:r>
                    </w:p>
                    <w:p w14:paraId="4CEA0812" w14:textId="36E03A9B" w:rsidR="00B808F8" w:rsidRPr="00E64BBC" w:rsidRDefault="00B808F8" w:rsidP="00B808F8">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 </w:t>
                      </w:r>
                      <w:r>
                        <w:rPr>
                          <w:rFonts w:ascii="Montserrat" w:hAnsi="Montserrat" w:cs="Arial"/>
                          <w:color w:val="000000" w:themeColor="dark1"/>
                          <w:sz w:val="12"/>
                          <w:szCs w:val="12"/>
                        </w:rPr>
                        <w:t>Departamento 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v:textbox>
              </v:shape>
            </w:pict>
          </mc:Fallback>
        </mc:AlternateContent>
      </w:r>
      <w:r w:rsidR="00451429" w:rsidRPr="00654E76">
        <w:rPr>
          <w:rFonts w:ascii="Noto Sans" w:hAnsi="Noto Sans" w:cs="Noto Sans"/>
          <w:noProof/>
          <w:lang w:eastAsia="es-MX"/>
        </w:rPr>
        <mc:AlternateContent>
          <mc:Choice Requires="wps">
            <w:drawing>
              <wp:anchor distT="0" distB="0" distL="114300" distR="114300" simplePos="0" relativeHeight="251660288" behindDoc="0" locked="0" layoutInCell="1" allowOverlap="1" wp14:anchorId="34B26C5D" wp14:editId="380785FE">
                <wp:simplePos x="0" y="0"/>
                <wp:positionH relativeFrom="column">
                  <wp:posOffset>111684</wp:posOffset>
                </wp:positionH>
                <wp:positionV relativeFrom="paragraph">
                  <wp:posOffset>8560</wp:posOffset>
                </wp:positionV>
                <wp:extent cx="1992630" cy="826617"/>
                <wp:effectExtent l="0" t="0" r="7620" b="0"/>
                <wp:wrapNone/>
                <wp:docPr id="8" name="3 CuadroTexto"/>
                <wp:cNvGraphicFramePr/>
                <a:graphic xmlns:a="http://schemas.openxmlformats.org/drawingml/2006/main">
                  <a:graphicData uri="http://schemas.microsoft.com/office/word/2010/wordprocessingShape">
                    <wps:wsp>
                      <wps:cNvSpPr txBox="1"/>
                      <wps:spPr>
                        <a:xfrm>
                          <a:off x="0" y="0"/>
                          <a:ext cx="1992630" cy="826617"/>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219A3D20" w14:textId="6753ACC8" w:rsidR="00F72CDA" w:rsidRDefault="00B808F8" w:rsidP="00762639">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Elaboró</w:t>
                            </w:r>
                          </w:p>
                          <w:p w14:paraId="35AA500B" w14:textId="77777777" w:rsidR="00451429" w:rsidRDefault="00451429" w:rsidP="00762639">
                            <w:pPr>
                              <w:pStyle w:val="NormalWeb"/>
                              <w:spacing w:before="0" w:beforeAutospacing="0" w:after="0" w:afterAutospacing="0"/>
                              <w:jc w:val="center"/>
                              <w:rPr>
                                <w:rFonts w:ascii="Montserrat" w:hAnsi="Montserrat" w:cs="Arial"/>
                                <w:color w:val="000000" w:themeColor="dark1"/>
                                <w:sz w:val="12"/>
                                <w:szCs w:val="12"/>
                              </w:rPr>
                            </w:pPr>
                          </w:p>
                          <w:p w14:paraId="243C6BA0" w14:textId="77777777" w:rsidR="00451429" w:rsidRPr="00E64BBC" w:rsidRDefault="00451429" w:rsidP="00762639">
                            <w:pPr>
                              <w:pStyle w:val="NormalWeb"/>
                              <w:spacing w:before="0" w:beforeAutospacing="0" w:after="0" w:afterAutospacing="0"/>
                              <w:jc w:val="center"/>
                              <w:rPr>
                                <w:rFonts w:ascii="Montserrat" w:hAnsi="Montserrat" w:cs="Arial"/>
                                <w:color w:val="000000" w:themeColor="dark1"/>
                                <w:sz w:val="12"/>
                                <w:szCs w:val="12"/>
                              </w:rPr>
                            </w:pPr>
                          </w:p>
                          <w:p w14:paraId="3527CAA5" w14:textId="4EA98162" w:rsidR="00F72CDA" w:rsidRPr="00E64BBC" w:rsidRDefault="00F72CDA"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sidR="00451429">
                              <w:rPr>
                                <w:rFonts w:ascii="Montserrat" w:hAnsi="Montserrat" w:cs="Arial"/>
                                <w:color w:val="000000" w:themeColor="dark1"/>
                                <w:sz w:val="12"/>
                                <w:szCs w:val="12"/>
                              </w:rPr>
                              <w:t>________________</w:t>
                            </w:r>
                          </w:p>
                          <w:p w14:paraId="5295E37F" w14:textId="2DF50920" w:rsidR="00F72CDA" w:rsidRPr="00E64BBC" w:rsidRDefault="00451429"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5B456AE2" w14:textId="33D5EA27" w:rsidR="00F72CDA" w:rsidRPr="00E64BBC" w:rsidRDefault="00451429"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a Oficina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34B26C5D" id="_x0000_s1028" type="#_x0000_t202" style="position:absolute;left:0;text-align:left;margin-left:8.8pt;margin-top:.65pt;width:156.9pt;height:6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" fillcolor="white [3201]" stroked="f">
                <v:textbox>
                  <w:txbxContent>
                    <w:p w14:paraId="219A3D20" w14:textId="6753ACC8" w:rsidR="00F72CDA" w:rsidRDefault="00B808F8" w:rsidP="00762639">
                      <w:pPr>
                        <w:pStyle w:val="NormalWeb"/>
                        <w:spacing w:before="0" w:beforeAutospacing="0" w:after="0" w:afterAutospacing="0"/>
                        <w:jc w:val="center"/>
                        <w:rPr>
                          <w:rFonts w:ascii="Montserrat" w:hAnsi="Montserrat" w:cs="Arial"/>
                          <w:color w:val="000000" w:themeColor="dark1"/>
                          <w:sz w:val="12"/>
                          <w:szCs w:val="12"/>
                        </w:rPr>
                      </w:pPr>
                      <w:r>
                        <w:rPr>
                          <w:rFonts w:ascii="Montserrat" w:hAnsi="Montserrat" w:cs="Arial"/>
                          <w:color w:val="000000" w:themeColor="dark1"/>
                          <w:sz w:val="12"/>
                          <w:szCs w:val="12"/>
                        </w:rPr>
                        <w:t>Elaboró</w:t>
                      </w:r>
                    </w:p>
                    <w:p w14:paraId="35AA500B" w14:textId="77777777" w:rsidR="00451429" w:rsidRDefault="00451429" w:rsidP="00762639">
                      <w:pPr>
                        <w:pStyle w:val="NormalWeb"/>
                        <w:spacing w:before="0" w:beforeAutospacing="0" w:after="0" w:afterAutospacing="0"/>
                        <w:jc w:val="center"/>
                        <w:rPr>
                          <w:rFonts w:ascii="Montserrat" w:hAnsi="Montserrat" w:cs="Arial"/>
                          <w:color w:val="000000" w:themeColor="dark1"/>
                          <w:sz w:val="12"/>
                          <w:szCs w:val="12"/>
                        </w:rPr>
                      </w:pPr>
                    </w:p>
                    <w:p w14:paraId="243C6BA0" w14:textId="77777777" w:rsidR="00451429" w:rsidRPr="00E64BBC" w:rsidRDefault="00451429" w:rsidP="00762639">
                      <w:pPr>
                        <w:pStyle w:val="NormalWeb"/>
                        <w:spacing w:before="0" w:beforeAutospacing="0" w:after="0" w:afterAutospacing="0"/>
                        <w:jc w:val="center"/>
                        <w:rPr>
                          <w:rFonts w:ascii="Montserrat" w:hAnsi="Montserrat" w:cs="Arial"/>
                          <w:color w:val="000000" w:themeColor="dark1"/>
                          <w:sz w:val="12"/>
                          <w:szCs w:val="12"/>
                        </w:rPr>
                      </w:pPr>
                    </w:p>
                    <w:p w14:paraId="3527CAA5" w14:textId="4EA98162" w:rsidR="00F72CDA" w:rsidRPr="00E64BBC" w:rsidRDefault="00F72CDA"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_______________________________</w:t>
                      </w:r>
                      <w:r w:rsidR="00451429">
                        <w:rPr>
                          <w:rFonts w:ascii="Montserrat" w:hAnsi="Montserrat" w:cs="Arial"/>
                          <w:color w:val="000000" w:themeColor="dark1"/>
                          <w:sz w:val="12"/>
                          <w:szCs w:val="12"/>
                        </w:rPr>
                        <w:t>________________</w:t>
                      </w:r>
                    </w:p>
                    <w:p w14:paraId="5295E37F" w14:textId="2DF50920" w:rsidR="00F72CDA" w:rsidRPr="00E64BBC" w:rsidRDefault="00451429"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Ing. Juan Alberto Torres Bautista</w:t>
                      </w:r>
                    </w:p>
                    <w:p w14:paraId="5B456AE2" w14:textId="33D5EA27" w:rsidR="00F72CDA" w:rsidRPr="00E64BBC" w:rsidRDefault="00451429" w:rsidP="00762639">
                      <w:pPr>
                        <w:pStyle w:val="NormalWeb"/>
                        <w:spacing w:before="0" w:beforeAutospacing="0" w:after="0" w:afterAutospacing="0"/>
                        <w:jc w:val="center"/>
                        <w:rPr>
                          <w:rFonts w:ascii="Montserrat" w:hAnsi="Montserrat" w:cs="Arial"/>
                          <w:color w:val="000000" w:themeColor="dark1"/>
                          <w:sz w:val="12"/>
                          <w:szCs w:val="12"/>
                        </w:rPr>
                      </w:pPr>
                      <w:r w:rsidRPr="00E64BBC">
                        <w:rPr>
                          <w:rFonts w:ascii="Montserrat" w:hAnsi="Montserrat" w:cs="Arial"/>
                          <w:color w:val="000000" w:themeColor="dark1"/>
                          <w:sz w:val="12"/>
                          <w:szCs w:val="12"/>
                        </w:rPr>
                        <w:t xml:space="preserve">Jefe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w:t>
                      </w:r>
                      <w:r>
                        <w:rPr>
                          <w:rFonts w:ascii="Montserrat" w:hAnsi="Montserrat" w:cs="Arial"/>
                          <w:color w:val="000000" w:themeColor="dark1"/>
                          <w:sz w:val="12"/>
                          <w:szCs w:val="12"/>
                        </w:rPr>
                        <w:t>l</w:t>
                      </w:r>
                      <w:r w:rsidRPr="00E64BBC">
                        <w:rPr>
                          <w:rFonts w:ascii="Montserrat" w:hAnsi="Montserrat" w:cs="Arial"/>
                          <w:color w:val="000000" w:themeColor="dark1"/>
                          <w:sz w:val="12"/>
                          <w:szCs w:val="12"/>
                        </w:rPr>
                        <w:t xml:space="preserve">a Oficina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Adquisición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 xml:space="preserve">e Bienes </w:t>
                      </w:r>
                      <w:r>
                        <w:rPr>
                          <w:rFonts w:ascii="Montserrat" w:hAnsi="Montserrat" w:cs="Arial"/>
                          <w:color w:val="000000" w:themeColor="dark1"/>
                          <w:sz w:val="12"/>
                          <w:szCs w:val="12"/>
                        </w:rPr>
                        <w:t>y</w:t>
                      </w:r>
                      <w:r w:rsidRPr="00E64BBC">
                        <w:rPr>
                          <w:rFonts w:ascii="Montserrat" w:hAnsi="Montserrat" w:cs="Arial"/>
                          <w:color w:val="000000" w:themeColor="dark1"/>
                          <w:sz w:val="12"/>
                          <w:szCs w:val="12"/>
                        </w:rPr>
                        <w:t xml:space="preserve"> Contratación </w:t>
                      </w:r>
                      <w:r>
                        <w:rPr>
                          <w:rFonts w:ascii="Montserrat" w:hAnsi="Montserrat" w:cs="Arial"/>
                          <w:color w:val="000000" w:themeColor="dark1"/>
                          <w:sz w:val="12"/>
                          <w:szCs w:val="12"/>
                        </w:rPr>
                        <w:t>d</w:t>
                      </w:r>
                      <w:r w:rsidRPr="00E64BBC">
                        <w:rPr>
                          <w:rFonts w:ascii="Montserrat" w:hAnsi="Montserrat" w:cs="Arial"/>
                          <w:color w:val="000000" w:themeColor="dark1"/>
                          <w:sz w:val="12"/>
                          <w:szCs w:val="12"/>
                        </w:rPr>
                        <w:t>e Servicios</w:t>
                      </w:r>
                    </w:p>
                  </w:txbxContent>
                </v:textbox>
              </v:shape>
            </w:pict>
          </mc:Fallback>
        </mc:AlternateContent>
      </w:r>
    </w:p>
    <w:p w14:paraId="598BBD1B" w14:textId="654DA7A4" w:rsidR="00E64BBC" w:rsidRPr="00654E76" w:rsidRDefault="00014B39" w:rsidP="00AF1B7B">
      <w:pPr>
        <w:spacing w:after="0"/>
        <w:jc w:val="center"/>
        <w:rPr>
          <w:rFonts w:ascii="Noto Sans" w:hAnsi="Noto Sans" w:cs="Noto Sans"/>
          <w:b/>
          <w:sz w:val="20"/>
          <w:szCs w:val="20"/>
        </w:rPr>
      </w:pPr>
      <w:r w:rsidRPr="00654E76">
        <w:rPr>
          <w:rFonts w:ascii="Noto Sans" w:hAnsi="Noto Sans" w:cs="Noto Sans"/>
          <w:noProof/>
          <w:sz w:val="20"/>
          <w:szCs w:val="20"/>
          <w:lang w:eastAsia="es-MX"/>
        </w:rPr>
        <mc:AlternateContent>
          <mc:Choice Requires="wps">
            <w:drawing>
              <wp:anchor distT="0" distB="0" distL="114300" distR="114300" simplePos="0" relativeHeight="251651072" behindDoc="0" locked="0" layoutInCell="1" allowOverlap="1" wp14:anchorId="56FBCE6D" wp14:editId="2DD5ACB4">
                <wp:simplePos x="0" y="0"/>
                <wp:positionH relativeFrom="column">
                  <wp:posOffset>62613</wp:posOffset>
                </wp:positionH>
                <wp:positionV relativeFrom="paragraph">
                  <wp:posOffset>100006</wp:posOffset>
                </wp:positionV>
                <wp:extent cx="2432050" cy="612140"/>
                <wp:effectExtent l="0" t="0" r="0" b="0"/>
                <wp:wrapNone/>
                <wp:docPr id="5" name="4 CuadroTexto"/>
                <wp:cNvGraphicFramePr/>
                <a:graphic xmlns:a="http://schemas.openxmlformats.org/drawingml/2006/main">
                  <a:graphicData uri="http://schemas.microsoft.com/office/word/2010/wordprocessingShape">
                    <wps:wsp>
                      <wps:cNvSpPr txBox="1"/>
                      <wps:spPr>
                        <a:xfrm>
                          <a:off x="0" y="0"/>
                          <a:ext cx="2432050" cy="6121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6042226"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AUTORIZA</w:t>
                            </w:r>
                          </w:p>
                          <w:p w14:paraId="279EE51F"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_______________________________</w:t>
                            </w:r>
                          </w:p>
                          <w:p w14:paraId="15C89D85"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LIC. ERNESTO ANTONIO HOOPER ARVIZU</w:t>
                            </w:r>
                          </w:p>
                          <w:p w14:paraId="4C4FC731"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 xml:space="preserve">JEFE. DEL DPTO. </w:t>
                            </w:r>
                            <w:proofErr w:type="gramStart"/>
                            <w:r w:rsidRPr="00014B39">
                              <w:rPr>
                                <w:rFonts w:ascii="Montserrat" w:hAnsi="Montserrat" w:cs="Arial"/>
                                <w:color w:val="FFFFFF" w:themeColor="background1"/>
                                <w:sz w:val="12"/>
                                <w:szCs w:val="12"/>
                              </w:rPr>
                              <w:t>DE  ADQUISICIÓN</w:t>
                            </w:r>
                            <w:proofErr w:type="gramEnd"/>
                            <w:r w:rsidRPr="00014B39">
                              <w:rPr>
                                <w:rFonts w:ascii="Montserrat" w:hAnsi="Montserrat" w:cs="Arial"/>
                                <w:color w:val="FFFFFF" w:themeColor="background1"/>
                                <w:sz w:val="12"/>
                                <w:szCs w:val="12"/>
                              </w:rPr>
                              <w:t xml:space="preserve"> DE BIENES Y CONTRATACIÓN DE SERVICIOS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56FBCE6D" id="4 CuadroTexto" o:spid="_x0000_s1029" type="#_x0000_t202" style="position:absolute;left:0;text-align:left;margin-left:4.95pt;margin-top:7.85pt;width:191.5pt;height:48.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" filled="f" stroked="f">
                <v:textbox>
                  <w:txbxContent>
                    <w:p w14:paraId="46042226"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AUTORIZA</w:t>
                      </w:r>
                    </w:p>
                    <w:p w14:paraId="279EE51F"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_______________________________</w:t>
                      </w:r>
                    </w:p>
                    <w:p w14:paraId="15C89D85"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LIC. ERNESTO ANTONIO HOOPER ARVIZU</w:t>
                      </w:r>
                    </w:p>
                    <w:p w14:paraId="4C4FC731" w14:textId="77777777" w:rsidR="00F72CDA" w:rsidRPr="00014B39" w:rsidRDefault="00F72CDA" w:rsidP="00E64BBC">
                      <w:pPr>
                        <w:pStyle w:val="NormalWeb"/>
                        <w:spacing w:before="0" w:beforeAutospacing="0" w:after="0" w:afterAutospacing="0"/>
                        <w:jc w:val="center"/>
                        <w:rPr>
                          <w:rFonts w:ascii="Montserrat" w:hAnsi="Montserrat"/>
                          <w:color w:val="FFFFFF" w:themeColor="background1"/>
                          <w:sz w:val="12"/>
                          <w:szCs w:val="12"/>
                        </w:rPr>
                      </w:pPr>
                      <w:r w:rsidRPr="00014B39">
                        <w:rPr>
                          <w:rFonts w:ascii="Montserrat" w:hAnsi="Montserrat" w:cs="Arial"/>
                          <w:color w:val="FFFFFF" w:themeColor="background1"/>
                          <w:sz w:val="12"/>
                          <w:szCs w:val="12"/>
                        </w:rPr>
                        <w:t xml:space="preserve">JEFE. DEL DPTO. </w:t>
                      </w:r>
                      <w:proofErr w:type="gramStart"/>
                      <w:r w:rsidRPr="00014B39">
                        <w:rPr>
                          <w:rFonts w:ascii="Montserrat" w:hAnsi="Montserrat" w:cs="Arial"/>
                          <w:color w:val="FFFFFF" w:themeColor="background1"/>
                          <w:sz w:val="12"/>
                          <w:szCs w:val="12"/>
                        </w:rPr>
                        <w:t>DE  ADQUISICIÓN</w:t>
                      </w:r>
                      <w:proofErr w:type="gramEnd"/>
                      <w:r w:rsidRPr="00014B39">
                        <w:rPr>
                          <w:rFonts w:ascii="Montserrat" w:hAnsi="Montserrat" w:cs="Arial"/>
                          <w:color w:val="FFFFFF" w:themeColor="background1"/>
                          <w:sz w:val="12"/>
                          <w:szCs w:val="12"/>
                        </w:rPr>
                        <w:t xml:space="preserve"> DE BIENES Y CONTRATACIÓN DE SERVICIOS</w:t>
                      </w:r>
                    </w:p>
                  </w:txbxContent>
                </v:textbox>
              </v:shape>
            </w:pict>
          </mc:Fallback>
        </mc:AlternateContent>
      </w:r>
    </w:p>
    <w:p w14:paraId="60E2AAF8" w14:textId="7BA7A04F" w:rsidR="00887085" w:rsidRPr="00654E76" w:rsidRDefault="00887085">
      <w:pPr>
        <w:rPr>
          <w:rFonts w:ascii="Noto Sans" w:hAnsi="Noto Sans" w:cs="Noto Sans"/>
          <w:b/>
          <w:sz w:val="20"/>
          <w:szCs w:val="20"/>
        </w:rPr>
      </w:pPr>
      <w:r w:rsidRPr="00654E76">
        <w:rPr>
          <w:rFonts w:ascii="Noto Sans" w:hAnsi="Noto Sans" w:cs="Noto Sans"/>
          <w:b/>
          <w:sz w:val="20"/>
          <w:szCs w:val="20"/>
        </w:rPr>
        <w:br w:type="page"/>
      </w:r>
    </w:p>
    <w:p w14:paraId="638506DB" w14:textId="38D3FDB9" w:rsidR="00C20DCA" w:rsidRPr="00654E76" w:rsidRDefault="003E78EB" w:rsidP="00AF1B7B">
      <w:pPr>
        <w:spacing w:after="0"/>
        <w:jc w:val="center"/>
        <w:rPr>
          <w:rFonts w:ascii="Noto Sans" w:hAnsi="Noto Sans" w:cs="Noto Sans"/>
          <w:b/>
          <w:sz w:val="20"/>
          <w:szCs w:val="20"/>
        </w:rPr>
      </w:pPr>
      <w:r w:rsidRPr="00654E76">
        <w:rPr>
          <w:rFonts w:ascii="Noto Sans" w:hAnsi="Noto Sans" w:cs="Noto Sans"/>
          <w:b/>
          <w:sz w:val="20"/>
          <w:szCs w:val="20"/>
        </w:rPr>
        <w:lastRenderedPageBreak/>
        <w:t>ANEXO 1</w:t>
      </w:r>
    </w:p>
    <w:p w14:paraId="0164DF65" w14:textId="2DA2F2E7" w:rsidR="00D549D2" w:rsidRPr="00654E76" w:rsidRDefault="001F53FA" w:rsidP="00D549D2">
      <w:pPr>
        <w:tabs>
          <w:tab w:val="left" w:pos="364"/>
        </w:tabs>
        <w:spacing w:after="0" w:line="240" w:lineRule="auto"/>
        <w:jc w:val="center"/>
        <w:rPr>
          <w:rFonts w:ascii="Noto Sans" w:hAnsi="Noto Sans" w:cs="Noto Sans"/>
          <w:b/>
          <w:sz w:val="20"/>
          <w:szCs w:val="20"/>
        </w:rPr>
      </w:pPr>
      <w:r w:rsidRPr="00654E76">
        <w:rPr>
          <w:rFonts w:ascii="Noto Sans" w:hAnsi="Noto Sans" w:cs="Noto Sans"/>
          <w:b/>
          <w:sz w:val="20"/>
          <w:szCs w:val="20"/>
        </w:rPr>
        <w:t>REQUERIMIENTO</w:t>
      </w:r>
    </w:p>
    <w:p w14:paraId="15DAE562" w14:textId="77777777" w:rsidR="00A960D0" w:rsidRPr="00654E76" w:rsidRDefault="00A960D0" w:rsidP="00D549D2">
      <w:pPr>
        <w:tabs>
          <w:tab w:val="left" w:pos="364"/>
        </w:tabs>
        <w:spacing w:after="0" w:line="240" w:lineRule="auto"/>
        <w:jc w:val="center"/>
        <w:rPr>
          <w:rFonts w:ascii="Noto Sans" w:hAnsi="Noto Sans" w:cs="Noto Sans"/>
          <w:b/>
          <w:sz w:val="20"/>
          <w:szCs w:val="20"/>
        </w:rPr>
      </w:pPr>
    </w:p>
    <w:tbl>
      <w:tblPr>
        <w:tblW w:w="10482" w:type="dxa"/>
        <w:jc w:val="center"/>
        <w:tblCellMar>
          <w:left w:w="70" w:type="dxa"/>
          <w:right w:w="70" w:type="dxa"/>
        </w:tblCellMar>
        <w:tblLook w:val="04A0" w:firstRow="1" w:lastRow="0" w:firstColumn="1" w:lastColumn="0" w:noHBand="0" w:noVBand="1"/>
      </w:tblPr>
      <w:tblGrid>
        <w:gridCol w:w="1043"/>
        <w:gridCol w:w="862"/>
        <w:gridCol w:w="1045"/>
        <w:gridCol w:w="5751"/>
        <w:gridCol w:w="824"/>
        <w:gridCol w:w="950"/>
        <w:gridCol w:w="7"/>
      </w:tblGrid>
      <w:tr w:rsidR="00D87D66" w14:paraId="0243E3C1" w14:textId="77777777" w:rsidTr="00AD545E">
        <w:trPr>
          <w:gridAfter w:val="1"/>
          <w:wAfter w:w="7" w:type="dxa"/>
          <w:trHeight w:val="360"/>
          <w:tblHeader/>
          <w:jc w:val="center"/>
        </w:trPr>
        <w:tc>
          <w:tcPr>
            <w:tcW w:w="1043" w:type="dxa"/>
            <w:tcBorders>
              <w:top w:val="single" w:sz="4" w:space="0" w:color="auto"/>
              <w:left w:val="single" w:sz="4" w:space="0" w:color="000000"/>
              <w:bottom w:val="single" w:sz="4" w:space="0" w:color="000000"/>
              <w:right w:val="single" w:sz="4" w:space="0" w:color="000000"/>
            </w:tcBorders>
            <w:shd w:val="clear" w:color="000000" w:fill="FCD5B4"/>
            <w:vAlign w:val="center"/>
            <w:hideMark/>
          </w:tcPr>
          <w:p w14:paraId="74458F4B" w14:textId="77777777" w:rsidR="00D87D66" w:rsidRDefault="00D87D66" w:rsidP="00AD545E">
            <w:pPr>
              <w:spacing w:after="0" w:line="240" w:lineRule="auto"/>
              <w:jc w:val="center"/>
              <w:rPr>
                <w:rFonts w:ascii="Arial" w:hAnsi="Arial" w:cs="Arial"/>
                <w:b/>
                <w:bCs/>
                <w:sz w:val="14"/>
                <w:szCs w:val="14"/>
              </w:rPr>
            </w:pPr>
            <w:r>
              <w:rPr>
                <w:rFonts w:ascii="Arial" w:hAnsi="Arial" w:cs="Arial"/>
                <w:b/>
                <w:bCs/>
                <w:sz w:val="14"/>
                <w:szCs w:val="14"/>
              </w:rPr>
              <w:t>PARTIDA</w:t>
            </w:r>
          </w:p>
        </w:tc>
        <w:tc>
          <w:tcPr>
            <w:tcW w:w="862" w:type="dxa"/>
            <w:tcBorders>
              <w:top w:val="single" w:sz="4" w:space="0" w:color="auto"/>
              <w:left w:val="nil"/>
              <w:bottom w:val="single" w:sz="4" w:space="0" w:color="000000"/>
              <w:right w:val="single" w:sz="4" w:space="0" w:color="000000"/>
            </w:tcBorders>
            <w:shd w:val="clear" w:color="000000" w:fill="FCD5B4"/>
            <w:vAlign w:val="center"/>
            <w:hideMark/>
          </w:tcPr>
          <w:p w14:paraId="2B972CC8" w14:textId="77777777" w:rsidR="00D87D66" w:rsidRDefault="00D87D66" w:rsidP="00AD545E">
            <w:pPr>
              <w:spacing w:after="0" w:line="240" w:lineRule="auto"/>
              <w:jc w:val="center"/>
              <w:rPr>
                <w:rFonts w:ascii="Arial" w:hAnsi="Arial" w:cs="Arial"/>
                <w:b/>
                <w:bCs/>
                <w:sz w:val="14"/>
                <w:szCs w:val="14"/>
              </w:rPr>
            </w:pPr>
            <w:r>
              <w:rPr>
                <w:rFonts w:ascii="Arial" w:hAnsi="Arial" w:cs="Arial"/>
                <w:b/>
                <w:bCs/>
                <w:sz w:val="14"/>
                <w:szCs w:val="14"/>
              </w:rPr>
              <w:t>CLAVE</w:t>
            </w:r>
          </w:p>
        </w:tc>
        <w:tc>
          <w:tcPr>
            <w:tcW w:w="1045" w:type="dxa"/>
            <w:tcBorders>
              <w:top w:val="single" w:sz="4" w:space="0" w:color="auto"/>
              <w:left w:val="nil"/>
              <w:bottom w:val="single" w:sz="4" w:space="0" w:color="000000"/>
              <w:right w:val="single" w:sz="4" w:space="0" w:color="000000"/>
            </w:tcBorders>
            <w:shd w:val="clear" w:color="000000" w:fill="FCD5B4"/>
            <w:vAlign w:val="center"/>
            <w:hideMark/>
          </w:tcPr>
          <w:p w14:paraId="619DAF53" w14:textId="77777777" w:rsidR="00D87D66" w:rsidRDefault="00D87D66" w:rsidP="00AD545E">
            <w:pPr>
              <w:spacing w:after="0" w:line="240" w:lineRule="auto"/>
              <w:jc w:val="center"/>
              <w:rPr>
                <w:rFonts w:ascii="Arial" w:hAnsi="Arial" w:cs="Arial"/>
                <w:b/>
                <w:bCs/>
                <w:sz w:val="14"/>
                <w:szCs w:val="14"/>
              </w:rPr>
            </w:pPr>
            <w:r>
              <w:rPr>
                <w:rFonts w:ascii="Arial" w:hAnsi="Arial" w:cs="Arial"/>
                <w:b/>
                <w:bCs/>
                <w:sz w:val="14"/>
                <w:szCs w:val="14"/>
              </w:rPr>
              <w:t>CUCOP</w:t>
            </w:r>
          </w:p>
        </w:tc>
        <w:tc>
          <w:tcPr>
            <w:tcW w:w="5751" w:type="dxa"/>
            <w:tcBorders>
              <w:top w:val="single" w:sz="4" w:space="0" w:color="auto"/>
              <w:left w:val="nil"/>
              <w:bottom w:val="single" w:sz="4" w:space="0" w:color="000000"/>
              <w:right w:val="single" w:sz="4" w:space="0" w:color="000000"/>
            </w:tcBorders>
            <w:shd w:val="clear" w:color="000000" w:fill="FCD5B4"/>
            <w:vAlign w:val="center"/>
            <w:hideMark/>
          </w:tcPr>
          <w:p w14:paraId="795BE59B" w14:textId="77777777" w:rsidR="00D87D66" w:rsidRDefault="00D87D66" w:rsidP="00AD545E">
            <w:pPr>
              <w:spacing w:after="0" w:line="240" w:lineRule="auto"/>
              <w:jc w:val="center"/>
              <w:rPr>
                <w:rFonts w:ascii="Arial" w:hAnsi="Arial" w:cs="Arial"/>
                <w:b/>
                <w:bCs/>
                <w:sz w:val="14"/>
                <w:szCs w:val="14"/>
              </w:rPr>
            </w:pPr>
            <w:r>
              <w:rPr>
                <w:rFonts w:ascii="Arial" w:hAnsi="Arial" w:cs="Arial"/>
                <w:b/>
                <w:bCs/>
                <w:sz w:val="14"/>
                <w:szCs w:val="14"/>
              </w:rPr>
              <w:t>CONCEPTO</w:t>
            </w:r>
          </w:p>
        </w:tc>
        <w:tc>
          <w:tcPr>
            <w:tcW w:w="824" w:type="dxa"/>
            <w:tcBorders>
              <w:top w:val="single" w:sz="4" w:space="0" w:color="auto"/>
              <w:left w:val="nil"/>
              <w:bottom w:val="single" w:sz="4" w:space="0" w:color="000000"/>
              <w:right w:val="single" w:sz="4" w:space="0" w:color="000000"/>
            </w:tcBorders>
            <w:shd w:val="clear" w:color="000000" w:fill="FCD5B4"/>
            <w:vAlign w:val="center"/>
            <w:hideMark/>
          </w:tcPr>
          <w:p w14:paraId="55845F12" w14:textId="77777777" w:rsidR="00D87D66" w:rsidRDefault="00D87D66" w:rsidP="00AD545E">
            <w:pPr>
              <w:spacing w:after="0" w:line="240" w:lineRule="auto"/>
              <w:jc w:val="center"/>
              <w:rPr>
                <w:rFonts w:ascii="Arial" w:hAnsi="Arial" w:cs="Arial"/>
                <w:b/>
                <w:bCs/>
                <w:sz w:val="14"/>
                <w:szCs w:val="14"/>
              </w:rPr>
            </w:pPr>
            <w:r>
              <w:rPr>
                <w:rFonts w:ascii="Arial" w:hAnsi="Arial" w:cs="Arial"/>
                <w:b/>
                <w:bCs/>
                <w:sz w:val="14"/>
                <w:szCs w:val="14"/>
              </w:rPr>
              <w:t>UNIDAD</w:t>
            </w:r>
          </w:p>
        </w:tc>
        <w:tc>
          <w:tcPr>
            <w:tcW w:w="950" w:type="dxa"/>
            <w:tcBorders>
              <w:top w:val="single" w:sz="4" w:space="0" w:color="auto"/>
              <w:left w:val="nil"/>
              <w:bottom w:val="single" w:sz="4" w:space="0" w:color="000000"/>
              <w:right w:val="single" w:sz="4" w:space="0" w:color="000000"/>
            </w:tcBorders>
            <w:shd w:val="clear" w:color="000000" w:fill="FCD5B4"/>
            <w:vAlign w:val="center"/>
            <w:hideMark/>
          </w:tcPr>
          <w:p w14:paraId="524027CE" w14:textId="77777777" w:rsidR="00D87D66" w:rsidRDefault="00D87D66" w:rsidP="00AD545E">
            <w:pPr>
              <w:spacing w:after="0" w:line="240" w:lineRule="auto"/>
              <w:jc w:val="center"/>
              <w:rPr>
                <w:rFonts w:ascii="Arial" w:hAnsi="Arial" w:cs="Arial"/>
                <w:b/>
                <w:bCs/>
                <w:sz w:val="14"/>
                <w:szCs w:val="14"/>
              </w:rPr>
            </w:pPr>
            <w:r>
              <w:rPr>
                <w:rFonts w:ascii="Arial" w:hAnsi="Arial" w:cs="Arial"/>
                <w:b/>
                <w:bCs/>
                <w:sz w:val="14"/>
                <w:szCs w:val="14"/>
              </w:rPr>
              <w:t>CANTIDAD TOTAL</w:t>
            </w:r>
          </w:p>
        </w:tc>
      </w:tr>
      <w:tr w:rsidR="00D87D66" w14:paraId="69927299" w14:textId="77777777" w:rsidTr="00AD545E">
        <w:trPr>
          <w:trHeight w:val="300"/>
          <w:jc w:val="center"/>
        </w:trPr>
        <w:tc>
          <w:tcPr>
            <w:tcW w:w="10482" w:type="dxa"/>
            <w:gridSpan w:val="7"/>
            <w:tcBorders>
              <w:top w:val="single" w:sz="4" w:space="0" w:color="000000"/>
              <w:left w:val="single" w:sz="4" w:space="0" w:color="auto"/>
              <w:bottom w:val="single" w:sz="4" w:space="0" w:color="auto"/>
              <w:right w:val="single" w:sz="4" w:space="0" w:color="auto"/>
            </w:tcBorders>
            <w:shd w:val="clear" w:color="auto" w:fill="auto"/>
            <w:noWrap/>
            <w:hideMark/>
          </w:tcPr>
          <w:p w14:paraId="01851565" w14:textId="77777777" w:rsidR="00D87D66" w:rsidRDefault="00D87D66" w:rsidP="00E627A3">
            <w:pPr>
              <w:rPr>
                <w:rFonts w:ascii="Arial" w:hAnsi="Arial" w:cs="Arial"/>
                <w:b/>
                <w:bCs/>
                <w:sz w:val="16"/>
                <w:szCs w:val="16"/>
              </w:rPr>
            </w:pPr>
            <w:proofErr w:type="gramStart"/>
            <w:r>
              <w:rPr>
                <w:rFonts w:ascii="Arial" w:hAnsi="Arial" w:cs="Arial"/>
                <w:b/>
                <w:bCs/>
                <w:sz w:val="16"/>
                <w:szCs w:val="16"/>
              </w:rPr>
              <w:t>PARTIDA  No</w:t>
            </w:r>
            <w:proofErr w:type="gramEnd"/>
            <w:r>
              <w:rPr>
                <w:rFonts w:ascii="Arial" w:hAnsi="Arial" w:cs="Arial"/>
                <w:b/>
                <w:bCs/>
                <w:sz w:val="16"/>
                <w:szCs w:val="16"/>
              </w:rPr>
              <w:t>. 1 COMPRESOR DE AIRE GRADO MÉDICO</w:t>
            </w:r>
          </w:p>
        </w:tc>
      </w:tr>
      <w:tr w:rsidR="00D87D66" w14:paraId="578AD295" w14:textId="77777777" w:rsidTr="00E627A3">
        <w:trPr>
          <w:gridAfter w:val="1"/>
          <w:wAfter w:w="7" w:type="dxa"/>
          <w:trHeight w:val="52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33D2E" w14:textId="77777777" w:rsidR="00D87D66" w:rsidRDefault="00D87D66" w:rsidP="00E627A3">
            <w:pPr>
              <w:jc w:val="center"/>
              <w:rPr>
                <w:rFonts w:ascii="Arial" w:hAnsi="Arial" w:cs="Arial"/>
                <w:sz w:val="16"/>
                <w:szCs w:val="16"/>
              </w:rPr>
            </w:pPr>
            <w:r>
              <w:rPr>
                <w:rFonts w:ascii="Arial" w:hAnsi="Arial" w:cs="Arial"/>
                <w:sz w:val="16"/>
                <w:szCs w:val="16"/>
              </w:rPr>
              <w:t>1</w:t>
            </w:r>
          </w:p>
        </w:tc>
        <w:tc>
          <w:tcPr>
            <w:tcW w:w="862" w:type="dxa"/>
            <w:tcBorders>
              <w:top w:val="single" w:sz="4" w:space="0" w:color="auto"/>
              <w:left w:val="nil"/>
              <w:bottom w:val="single" w:sz="4" w:space="0" w:color="auto"/>
              <w:right w:val="single" w:sz="4" w:space="0" w:color="auto"/>
            </w:tcBorders>
            <w:shd w:val="clear" w:color="auto" w:fill="auto"/>
            <w:vAlign w:val="center"/>
            <w:hideMark/>
          </w:tcPr>
          <w:p w14:paraId="588EE022" w14:textId="77777777" w:rsidR="00D87D66" w:rsidRDefault="00D87D66" w:rsidP="00E627A3">
            <w:pPr>
              <w:jc w:val="center"/>
              <w:rPr>
                <w:rFonts w:ascii="Arial" w:hAnsi="Arial" w:cs="Arial"/>
                <w:b/>
                <w:bCs/>
                <w:sz w:val="16"/>
                <w:szCs w:val="16"/>
              </w:rPr>
            </w:pPr>
            <w:r>
              <w:rPr>
                <w:rFonts w:ascii="Arial" w:hAnsi="Arial" w:cs="Arial"/>
                <w:b/>
                <w:bCs/>
                <w:sz w:val="16"/>
                <w:szCs w:val="16"/>
              </w:rPr>
              <w:t>MC01-005</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7C394AB2" w14:textId="77777777" w:rsidR="00D87D66" w:rsidRDefault="00D87D66" w:rsidP="00E627A3">
            <w:pPr>
              <w:jc w:val="center"/>
              <w:rPr>
                <w:rFonts w:ascii="Arial" w:hAnsi="Arial" w:cs="Arial"/>
                <w:b/>
                <w:bCs/>
                <w:sz w:val="16"/>
                <w:szCs w:val="16"/>
              </w:rPr>
            </w:pPr>
            <w:r>
              <w:rPr>
                <w:rFonts w:ascii="Arial" w:hAnsi="Arial" w:cs="Arial"/>
                <w:b/>
                <w:bCs/>
                <w:sz w:val="16"/>
                <w:szCs w:val="16"/>
              </w:rPr>
              <w:t>35700001</w:t>
            </w:r>
          </w:p>
        </w:tc>
        <w:tc>
          <w:tcPr>
            <w:tcW w:w="5751" w:type="dxa"/>
            <w:tcBorders>
              <w:top w:val="single" w:sz="4" w:space="0" w:color="auto"/>
              <w:left w:val="nil"/>
              <w:bottom w:val="single" w:sz="4" w:space="0" w:color="auto"/>
              <w:right w:val="single" w:sz="4" w:space="0" w:color="auto"/>
            </w:tcBorders>
            <w:shd w:val="clear" w:color="auto" w:fill="auto"/>
            <w:hideMark/>
          </w:tcPr>
          <w:p w14:paraId="3CF38068" w14:textId="77777777" w:rsidR="00D87D66" w:rsidRDefault="00D87D66" w:rsidP="00E627A3">
            <w:pPr>
              <w:rPr>
                <w:rFonts w:ascii="Arial" w:hAnsi="Arial" w:cs="Arial"/>
                <w:sz w:val="14"/>
                <w:szCs w:val="14"/>
              </w:rPr>
            </w:pPr>
            <w:r>
              <w:rPr>
                <w:rFonts w:ascii="Arial" w:hAnsi="Arial" w:cs="Arial"/>
                <w:b/>
                <w:bCs/>
                <w:sz w:val="14"/>
                <w:szCs w:val="14"/>
              </w:rPr>
              <w:t xml:space="preserve">SERVICIO DE MANTENIMIENTO MAYOR A EQUIPO COMPRESOR DE AIRE GRADO MÉDICO </w:t>
            </w:r>
            <w:r>
              <w:rPr>
                <w:rFonts w:ascii="Arial" w:hAnsi="Arial" w:cs="Arial"/>
                <w:sz w:val="14"/>
                <w:szCs w:val="14"/>
              </w:rPr>
              <w:t>(OIL - LESS); DE LA MARCA CICSA POWEREX; QUE CONSISTE EN ACCIONES PREVENTIVAS DE: AJUSTE, CALIBRACIÓN, PROGRAMACIÓN, LUBRICACIÓN, LECTURA DE PURGADO, REVISAR CONEXIONES. ACCIONES CORRECTIVAS: SUSTITUCIÓN DE REFACCIONES QUE SE ENCUENTREN DAÑADAS, AMETROS, TENSIÓN DE BANDA, CONSUMIBLES, LIMPIEZA GENERAL INTERNA Y EXTERNA DE TODAS LAS PARTES QUE COMPONEN EL EQUIPO, LIMPIEZA CON DIELÉCTRICO DEL TABLERO Y MOTOR ELÉCTRICO, REPOSICIÓN DE BALEROS DEL MOTOR EN UNA PRIMERA VEZ; ARRANQUE, PRUEBA Y CAPACITACIÓN AL PERSONAL QUE SE INDIQUE. INCLUYEN: FILTRO DE AIRE, VENTILADOR, BANDAS, PERNO, SELLO DE PERNO, RODAMIENTO DE PERNO, PISTON B.P., ANILLOS DE PISTÓN B.P., ANILLOS DE PISTÓN B.A., CILINDROS DE B.P., CILINDRO DE A.P., EMPAQUES DE CABEZA B.P., EMPAQUES DE CABEZA A.P., PLATO DE VÁLVULAS B.P., PLATO DE VÁLVULAS A.P., PISTON A.P., RODAMIENTO DE BIELAS, RODAMIENTOS DE CIGÜEÑAL, VÁLVULAS DE RETENCIÓN, VÁLVULAS DE CONDENSADOS, VÁLVULAS DE SEGURIDAD, VÁLVULA SELENOIDE CON TEMP., VÁLVULA DE SECCIONAMIENTO, MÓDULO DE POST ENFRIADOR, INTERRUPTORES DE PRESIÓN, MÓDULOS DE CARTUCHO DE FILTRACIÓN. TODOS SUS COMPONENTES: TANQUE RECIBIDOR DE AIRE, MOTOR ELÉCTRICO, UNIDAD DE COMPRESOR DE AIRE, UNIDAD REFRIGERATIVA, UNIDAD DE FILTROS DE AIRE Y EL TABLERO DE CONTROL ELÉCTRICO. INCLUYE SUMINISTRO Y COLOCACIÓN DE LISTA DE REFACCIONES, ANEXO 1 POR EQUIPO. LOS EQUIPOS SE ENCUENTRAN EN OPERACIÓN. LISTA DE REFACCIONES ANEXO 1 POR EQUIPO. EL EQUIPO SE ENCUENTRA EN OPERACIÓN.</w:t>
            </w:r>
            <w:r>
              <w:rPr>
                <w:rFonts w:ascii="Arial" w:hAnsi="Arial" w:cs="Arial"/>
                <w:sz w:val="14"/>
                <w:szCs w:val="14"/>
              </w:rPr>
              <w:br/>
            </w:r>
            <w:r>
              <w:rPr>
                <w:rFonts w:ascii="Arial" w:hAnsi="Arial" w:cs="Arial"/>
                <w:sz w:val="14"/>
                <w:szCs w:val="14"/>
              </w:rPr>
              <w:br/>
              <w:t xml:space="preserve">INCLUYE TODAS LAS ADECUACIONES DE LA INSTALACION ELECTRICA PARA LA ALIMENTACION DEL EQUIPO </w:t>
            </w:r>
            <w:proofErr w:type="gramStart"/>
            <w:r>
              <w:rPr>
                <w:rFonts w:ascii="Arial" w:hAnsi="Arial" w:cs="Arial"/>
                <w:sz w:val="14"/>
                <w:szCs w:val="14"/>
              </w:rPr>
              <w:t>DE ACUERDO A</w:t>
            </w:r>
            <w:proofErr w:type="gramEnd"/>
            <w:r>
              <w:rPr>
                <w:rFonts w:ascii="Arial" w:hAnsi="Arial" w:cs="Arial"/>
                <w:sz w:val="14"/>
                <w:szCs w:val="14"/>
              </w:rPr>
              <w:t xml:space="preserve"> SUS CARACTERISTICAS ELECTRICAS DESDE EL TABLERO ALIMENTADOR AL EQUIPO. EN RELACION A LAS DIMENSIONES DEL EQUIPO SE DEBERAN DE CONSIDERAR TRABAJOS DE OBRA CIVIL CONSISTENTES EN DEMOLICION Y ADECUACION DE LA BASE DE CONCRETO EXISTENTE PARA EL EQUIPO, </w:t>
            </w:r>
            <w:proofErr w:type="gramStart"/>
            <w:r>
              <w:rPr>
                <w:rFonts w:ascii="Arial" w:hAnsi="Arial" w:cs="Arial"/>
                <w:sz w:val="14"/>
                <w:szCs w:val="14"/>
              </w:rPr>
              <w:t>DE ACUERDO A</w:t>
            </w:r>
            <w:proofErr w:type="gramEnd"/>
            <w:r>
              <w:rPr>
                <w:rFonts w:ascii="Arial" w:hAnsi="Arial" w:cs="Arial"/>
                <w:sz w:val="14"/>
                <w:szCs w:val="14"/>
              </w:rPr>
              <w:t xml:space="preserve"> SUS DIMENSIONES Y DIVERSOS ACCESORIOS PARA EL ANCLAJE Y LA FIJACION CORRECTA. </w:t>
            </w:r>
            <w:proofErr w:type="gramStart"/>
            <w:r>
              <w:rPr>
                <w:rFonts w:ascii="Arial" w:hAnsi="Arial" w:cs="Arial"/>
                <w:sz w:val="14"/>
                <w:szCs w:val="14"/>
              </w:rPr>
              <w:t>EN CASO QUE</w:t>
            </w:r>
            <w:proofErr w:type="gramEnd"/>
            <w:r>
              <w:rPr>
                <w:rFonts w:ascii="Arial" w:hAnsi="Arial" w:cs="Arial"/>
                <w:sz w:val="14"/>
                <w:szCs w:val="14"/>
              </w:rPr>
              <w:t xml:space="preserve"> EL EQUIPO NO PUEDA REPARARSE, SE DEBERA DE SUMINISTRAR UN EQUIPO NUEVO CON LAS MISMAS O MEJORES CARACTERISTICAS QUE EL EQUIPO EXISTENTE.</w:t>
            </w:r>
          </w:p>
        </w:tc>
        <w:tc>
          <w:tcPr>
            <w:tcW w:w="824" w:type="dxa"/>
            <w:tcBorders>
              <w:top w:val="single" w:sz="4" w:space="0" w:color="auto"/>
              <w:left w:val="nil"/>
              <w:bottom w:val="single" w:sz="4" w:space="0" w:color="auto"/>
              <w:right w:val="single" w:sz="4" w:space="0" w:color="auto"/>
            </w:tcBorders>
            <w:shd w:val="clear" w:color="auto" w:fill="auto"/>
            <w:noWrap/>
            <w:hideMark/>
          </w:tcPr>
          <w:p w14:paraId="6491E56E" w14:textId="77777777" w:rsidR="00D87D66" w:rsidRDefault="00D87D66" w:rsidP="00E627A3">
            <w:pPr>
              <w:jc w:val="center"/>
              <w:rPr>
                <w:rFonts w:ascii="Arial" w:hAnsi="Arial" w:cs="Arial"/>
                <w:sz w:val="14"/>
                <w:szCs w:val="14"/>
              </w:rPr>
            </w:pPr>
            <w:r>
              <w:rPr>
                <w:rFonts w:ascii="Arial" w:hAnsi="Arial" w:cs="Arial"/>
                <w:sz w:val="14"/>
                <w:szCs w:val="14"/>
              </w:rPr>
              <w:t> </w:t>
            </w:r>
          </w:p>
        </w:tc>
        <w:tc>
          <w:tcPr>
            <w:tcW w:w="950" w:type="dxa"/>
            <w:tcBorders>
              <w:top w:val="single" w:sz="4" w:space="0" w:color="auto"/>
              <w:left w:val="nil"/>
              <w:bottom w:val="single" w:sz="4" w:space="0" w:color="auto"/>
              <w:right w:val="single" w:sz="4" w:space="0" w:color="auto"/>
            </w:tcBorders>
            <w:shd w:val="clear" w:color="auto" w:fill="auto"/>
            <w:noWrap/>
            <w:hideMark/>
          </w:tcPr>
          <w:p w14:paraId="4C1B8A05" w14:textId="77777777" w:rsidR="00D87D66" w:rsidRDefault="00D87D66" w:rsidP="00E627A3">
            <w:pPr>
              <w:jc w:val="center"/>
              <w:rPr>
                <w:rFonts w:ascii="Arial" w:hAnsi="Arial" w:cs="Arial"/>
                <w:sz w:val="14"/>
                <w:szCs w:val="14"/>
              </w:rPr>
            </w:pPr>
            <w:r>
              <w:rPr>
                <w:rFonts w:ascii="Arial" w:hAnsi="Arial" w:cs="Arial"/>
                <w:sz w:val="14"/>
                <w:szCs w:val="14"/>
              </w:rPr>
              <w:t> </w:t>
            </w:r>
          </w:p>
        </w:tc>
      </w:tr>
      <w:tr w:rsidR="00D87D66" w14:paraId="3B3D868C" w14:textId="77777777" w:rsidTr="00E627A3">
        <w:trPr>
          <w:gridAfter w:val="1"/>
          <w:wAfter w:w="7" w:type="dxa"/>
          <w:trHeight w:val="1080"/>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03BD8622" w14:textId="77777777" w:rsidR="00D87D66" w:rsidRDefault="00D87D66" w:rsidP="00E627A3">
            <w:pPr>
              <w:jc w:val="center"/>
              <w:rPr>
                <w:rFonts w:ascii="Arial" w:hAnsi="Arial" w:cs="Arial"/>
                <w:sz w:val="16"/>
                <w:szCs w:val="16"/>
              </w:rPr>
            </w:pPr>
            <w:r>
              <w:rPr>
                <w:rFonts w:ascii="Arial" w:hAnsi="Arial" w:cs="Arial"/>
                <w:sz w:val="16"/>
                <w:szCs w:val="16"/>
              </w:rPr>
              <w:t>1</w:t>
            </w:r>
          </w:p>
        </w:tc>
        <w:tc>
          <w:tcPr>
            <w:tcW w:w="862" w:type="dxa"/>
            <w:tcBorders>
              <w:top w:val="nil"/>
              <w:left w:val="nil"/>
              <w:bottom w:val="single" w:sz="4" w:space="0" w:color="auto"/>
              <w:right w:val="single" w:sz="4" w:space="0" w:color="auto"/>
            </w:tcBorders>
            <w:shd w:val="clear" w:color="auto" w:fill="auto"/>
            <w:vAlign w:val="center"/>
            <w:hideMark/>
          </w:tcPr>
          <w:p w14:paraId="18CF7E53" w14:textId="77777777" w:rsidR="00D87D66" w:rsidRDefault="00D87D66" w:rsidP="00E627A3">
            <w:pPr>
              <w:jc w:val="center"/>
              <w:rPr>
                <w:rFonts w:ascii="Arial" w:hAnsi="Arial" w:cs="Arial"/>
                <w:sz w:val="16"/>
                <w:szCs w:val="16"/>
              </w:rPr>
            </w:pPr>
            <w:r>
              <w:rPr>
                <w:rFonts w:ascii="Arial" w:hAnsi="Arial" w:cs="Arial"/>
                <w:sz w:val="16"/>
                <w:szCs w:val="16"/>
              </w:rPr>
              <w:t>MC01-005-005</w:t>
            </w:r>
          </w:p>
        </w:tc>
        <w:tc>
          <w:tcPr>
            <w:tcW w:w="1045" w:type="dxa"/>
            <w:tcBorders>
              <w:top w:val="nil"/>
              <w:left w:val="nil"/>
              <w:bottom w:val="single" w:sz="4" w:space="0" w:color="auto"/>
              <w:right w:val="single" w:sz="4" w:space="0" w:color="auto"/>
            </w:tcBorders>
            <w:shd w:val="clear" w:color="auto" w:fill="auto"/>
            <w:vAlign w:val="center"/>
            <w:hideMark/>
          </w:tcPr>
          <w:p w14:paraId="6B2E03ED" w14:textId="77777777" w:rsidR="00D87D66" w:rsidRDefault="00D87D66" w:rsidP="00E627A3">
            <w:pPr>
              <w:jc w:val="center"/>
              <w:rPr>
                <w:rFonts w:ascii="Arial" w:hAnsi="Arial" w:cs="Arial"/>
                <w:sz w:val="16"/>
                <w:szCs w:val="16"/>
              </w:rPr>
            </w:pPr>
            <w:r>
              <w:rPr>
                <w:rFonts w:ascii="Arial" w:hAnsi="Arial" w:cs="Arial"/>
                <w:sz w:val="16"/>
                <w:szCs w:val="16"/>
              </w:rPr>
              <w:t>35700001</w:t>
            </w:r>
          </w:p>
        </w:tc>
        <w:tc>
          <w:tcPr>
            <w:tcW w:w="5751" w:type="dxa"/>
            <w:tcBorders>
              <w:top w:val="nil"/>
              <w:left w:val="single" w:sz="4" w:space="0" w:color="000000"/>
              <w:bottom w:val="single" w:sz="4" w:space="0" w:color="auto"/>
              <w:right w:val="single" w:sz="4" w:space="0" w:color="000000"/>
            </w:tcBorders>
            <w:shd w:val="clear" w:color="auto" w:fill="auto"/>
            <w:hideMark/>
          </w:tcPr>
          <w:p w14:paraId="5F5989C4" w14:textId="77777777" w:rsidR="00D87D66" w:rsidRDefault="00D87D66" w:rsidP="00E627A3">
            <w:pPr>
              <w:jc w:val="both"/>
              <w:rPr>
                <w:rFonts w:ascii="Arial" w:hAnsi="Arial" w:cs="Arial"/>
                <w:sz w:val="14"/>
                <w:szCs w:val="14"/>
              </w:rPr>
            </w:pPr>
            <w:r>
              <w:rPr>
                <w:rFonts w:ascii="Arial" w:hAnsi="Arial" w:cs="Arial"/>
                <w:b/>
                <w:bCs/>
                <w:sz w:val="14"/>
                <w:szCs w:val="14"/>
              </w:rPr>
              <w:t xml:space="preserve">H.R.B. SAN ILDEFONSO VILLA ALTA, OAXACA. </w:t>
            </w:r>
            <w:r>
              <w:rPr>
                <w:rFonts w:ascii="Arial" w:hAnsi="Arial" w:cs="Arial"/>
                <w:sz w:val="14"/>
                <w:szCs w:val="14"/>
              </w:rPr>
              <w:t>EQUIPO COMPRESOR RECIPROCANTE REFRIGERATIVO DE AIRE GRADO MÉDICO 5HP DUPLEX MARCA CIC MEDICAL AIR COMPRESSOR, MODELO MPD00308 SERIE MPD03-J-07-006.</w:t>
            </w:r>
            <w:r>
              <w:rPr>
                <w:rFonts w:ascii="Arial" w:hAnsi="Arial" w:cs="Arial"/>
                <w:sz w:val="14"/>
                <w:szCs w:val="14"/>
              </w:rPr>
              <w:br/>
              <w:t xml:space="preserve">INCLUYE LA SUSTITUCIÓN DE COMPRESORES GRADO MÉDICO, TANQUE DE ALMACENAMIENTO, UNIDADES REFRIGERATIVAS Y BANCO DE FILTROS.  </w:t>
            </w:r>
            <w:r>
              <w:rPr>
                <w:rFonts w:ascii="Arial" w:hAnsi="Arial" w:cs="Arial"/>
                <w:b/>
                <w:bCs/>
                <w:sz w:val="14"/>
                <w:szCs w:val="14"/>
              </w:rPr>
              <w:t>(SERVICIO A REALIZAR EN EL MES DE JULIO 2025)</w:t>
            </w:r>
          </w:p>
        </w:tc>
        <w:tc>
          <w:tcPr>
            <w:tcW w:w="824" w:type="dxa"/>
            <w:tcBorders>
              <w:top w:val="nil"/>
              <w:left w:val="single" w:sz="4" w:space="0" w:color="auto"/>
              <w:bottom w:val="single" w:sz="4" w:space="0" w:color="auto"/>
              <w:right w:val="single" w:sz="4" w:space="0" w:color="auto"/>
            </w:tcBorders>
            <w:shd w:val="clear" w:color="auto" w:fill="auto"/>
            <w:vAlign w:val="center"/>
            <w:hideMark/>
          </w:tcPr>
          <w:p w14:paraId="090708FC" w14:textId="77777777" w:rsidR="00D87D66" w:rsidRDefault="00D87D66" w:rsidP="00E627A3">
            <w:pPr>
              <w:jc w:val="center"/>
              <w:rPr>
                <w:rFonts w:ascii="Arial" w:hAnsi="Arial" w:cs="Arial"/>
                <w:sz w:val="14"/>
                <w:szCs w:val="14"/>
              </w:rPr>
            </w:pPr>
            <w:r>
              <w:rPr>
                <w:rFonts w:ascii="Arial" w:hAnsi="Arial" w:cs="Arial"/>
                <w:sz w:val="14"/>
                <w:szCs w:val="14"/>
              </w:rPr>
              <w:t>SERV.</w:t>
            </w:r>
          </w:p>
        </w:tc>
        <w:tc>
          <w:tcPr>
            <w:tcW w:w="950" w:type="dxa"/>
            <w:tcBorders>
              <w:top w:val="nil"/>
              <w:left w:val="nil"/>
              <w:bottom w:val="single" w:sz="4" w:space="0" w:color="auto"/>
              <w:right w:val="single" w:sz="4" w:space="0" w:color="auto"/>
            </w:tcBorders>
            <w:shd w:val="clear" w:color="auto" w:fill="auto"/>
            <w:noWrap/>
            <w:vAlign w:val="center"/>
            <w:hideMark/>
          </w:tcPr>
          <w:p w14:paraId="6DF06AC9" w14:textId="77777777" w:rsidR="00D87D66" w:rsidRDefault="00D87D66" w:rsidP="00E627A3">
            <w:pPr>
              <w:jc w:val="center"/>
              <w:rPr>
                <w:rFonts w:ascii="Arial" w:hAnsi="Arial" w:cs="Arial"/>
                <w:sz w:val="14"/>
                <w:szCs w:val="14"/>
              </w:rPr>
            </w:pPr>
            <w:r>
              <w:rPr>
                <w:rFonts w:ascii="Arial" w:hAnsi="Arial" w:cs="Arial"/>
                <w:sz w:val="14"/>
                <w:szCs w:val="14"/>
              </w:rPr>
              <w:t>1</w:t>
            </w:r>
          </w:p>
        </w:tc>
      </w:tr>
      <w:tr w:rsidR="00D87D66" w14:paraId="1187459D" w14:textId="77777777" w:rsidTr="00E627A3">
        <w:trPr>
          <w:gridAfter w:val="1"/>
          <w:wAfter w:w="7" w:type="dxa"/>
          <w:trHeight w:val="1080"/>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425F877E" w14:textId="77777777" w:rsidR="00D87D66" w:rsidRDefault="00D87D66" w:rsidP="00E627A3">
            <w:pPr>
              <w:jc w:val="center"/>
              <w:rPr>
                <w:rFonts w:ascii="Arial" w:hAnsi="Arial" w:cs="Arial"/>
                <w:sz w:val="16"/>
                <w:szCs w:val="16"/>
              </w:rPr>
            </w:pPr>
            <w:r>
              <w:rPr>
                <w:rFonts w:ascii="Arial" w:hAnsi="Arial" w:cs="Arial"/>
                <w:sz w:val="16"/>
                <w:szCs w:val="16"/>
              </w:rPr>
              <w:t>1</w:t>
            </w:r>
          </w:p>
        </w:tc>
        <w:tc>
          <w:tcPr>
            <w:tcW w:w="862" w:type="dxa"/>
            <w:tcBorders>
              <w:top w:val="nil"/>
              <w:left w:val="nil"/>
              <w:bottom w:val="single" w:sz="4" w:space="0" w:color="auto"/>
              <w:right w:val="single" w:sz="4" w:space="0" w:color="auto"/>
            </w:tcBorders>
            <w:shd w:val="clear" w:color="auto" w:fill="auto"/>
            <w:vAlign w:val="center"/>
            <w:hideMark/>
          </w:tcPr>
          <w:p w14:paraId="65DDD66C" w14:textId="77777777" w:rsidR="00D87D66" w:rsidRDefault="00D87D66" w:rsidP="00E627A3">
            <w:pPr>
              <w:jc w:val="center"/>
              <w:rPr>
                <w:rFonts w:ascii="Arial" w:hAnsi="Arial" w:cs="Arial"/>
                <w:sz w:val="16"/>
                <w:szCs w:val="16"/>
              </w:rPr>
            </w:pPr>
            <w:r>
              <w:rPr>
                <w:rFonts w:ascii="Arial" w:hAnsi="Arial" w:cs="Arial"/>
                <w:sz w:val="16"/>
                <w:szCs w:val="16"/>
              </w:rPr>
              <w:t>MC01-005-010</w:t>
            </w:r>
          </w:p>
        </w:tc>
        <w:tc>
          <w:tcPr>
            <w:tcW w:w="1045" w:type="dxa"/>
            <w:tcBorders>
              <w:top w:val="nil"/>
              <w:left w:val="nil"/>
              <w:bottom w:val="single" w:sz="4" w:space="0" w:color="auto"/>
              <w:right w:val="single" w:sz="4" w:space="0" w:color="auto"/>
            </w:tcBorders>
            <w:shd w:val="clear" w:color="auto" w:fill="auto"/>
            <w:vAlign w:val="center"/>
            <w:hideMark/>
          </w:tcPr>
          <w:p w14:paraId="0A77CB6C" w14:textId="77777777" w:rsidR="00D87D66" w:rsidRDefault="00D87D66" w:rsidP="00E627A3">
            <w:pPr>
              <w:jc w:val="center"/>
              <w:rPr>
                <w:rFonts w:ascii="Arial" w:hAnsi="Arial" w:cs="Arial"/>
                <w:sz w:val="16"/>
                <w:szCs w:val="16"/>
              </w:rPr>
            </w:pPr>
            <w:r>
              <w:rPr>
                <w:rFonts w:ascii="Arial" w:hAnsi="Arial" w:cs="Arial"/>
                <w:sz w:val="16"/>
                <w:szCs w:val="16"/>
              </w:rPr>
              <w:t>35700001</w:t>
            </w:r>
          </w:p>
        </w:tc>
        <w:tc>
          <w:tcPr>
            <w:tcW w:w="5751" w:type="dxa"/>
            <w:tcBorders>
              <w:top w:val="nil"/>
              <w:left w:val="single" w:sz="4" w:space="0" w:color="000000"/>
              <w:bottom w:val="single" w:sz="4" w:space="0" w:color="auto"/>
              <w:right w:val="single" w:sz="4" w:space="0" w:color="000000"/>
            </w:tcBorders>
            <w:shd w:val="clear" w:color="auto" w:fill="auto"/>
            <w:hideMark/>
          </w:tcPr>
          <w:p w14:paraId="30C3AE13" w14:textId="77777777" w:rsidR="00D87D66" w:rsidRDefault="00D87D66" w:rsidP="00E627A3">
            <w:pPr>
              <w:jc w:val="both"/>
              <w:rPr>
                <w:rFonts w:ascii="Arial" w:hAnsi="Arial" w:cs="Arial"/>
                <w:sz w:val="14"/>
                <w:szCs w:val="14"/>
              </w:rPr>
            </w:pPr>
            <w:r>
              <w:rPr>
                <w:rFonts w:ascii="Arial" w:hAnsi="Arial" w:cs="Arial"/>
                <w:b/>
                <w:bCs/>
                <w:sz w:val="14"/>
                <w:szCs w:val="14"/>
              </w:rPr>
              <w:t xml:space="preserve">H.R.B. MIAHUATLAN DE PORFIRIO DIAZ, OAXACA. </w:t>
            </w:r>
            <w:r>
              <w:rPr>
                <w:rFonts w:ascii="Arial" w:hAnsi="Arial" w:cs="Arial"/>
                <w:sz w:val="14"/>
                <w:szCs w:val="14"/>
              </w:rPr>
              <w:t>EQUIPO COMPRESOR RECIPROCANTE REFRIGERATIVO DE AIRE GRADO MÉDICO 5HP DUPLEX MARCA CICSA MODELO T500534HOR SERIE 4024.</w:t>
            </w:r>
            <w:r>
              <w:rPr>
                <w:rFonts w:ascii="Arial" w:hAnsi="Arial" w:cs="Arial"/>
                <w:sz w:val="14"/>
                <w:szCs w:val="14"/>
              </w:rPr>
              <w:br/>
              <w:t xml:space="preserve">INCLUYE LA SUSTITUCIÓN DE COMPRESORES GRADO MÉDICO, TANQUE DE ALMACENAMIENTO, UNIDADES REFRIGERATIVAS Y BANCO DE FILTROS.  </w:t>
            </w:r>
            <w:r>
              <w:rPr>
                <w:rFonts w:ascii="Arial" w:hAnsi="Arial" w:cs="Arial"/>
                <w:b/>
                <w:bCs/>
                <w:sz w:val="14"/>
                <w:szCs w:val="14"/>
              </w:rPr>
              <w:t>(SERVICIO A REALIZAR EN EL MES DE JULIO 2025)</w:t>
            </w:r>
          </w:p>
        </w:tc>
        <w:tc>
          <w:tcPr>
            <w:tcW w:w="824" w:type="dxa"/>
            <w:tcBorders>
              <w:top w:val="nil"/>
              <w:left w:val="single" w:sz="4" w:space="0" w:color="auto"/>
              <w:bottom w:val="single" w:sz="4" w:space="0" w:color="auto"/>
              <w:right w:val="single" w:sz="4" w:space="0" w:color="auto"/>
            </w:tcBorders>
            <w:shd w:val="clear" w:color="auto" w:fill="auto"/>
            <w:vAlign w:val="center"/>
            <w:hideMark/>
          </w:tcPr>
          <w:p w14:paraId="5DF9DF73" w14:textId="77777777" w:rsidR="00D87D66" w:rsidRDefault="00D87D66" w:rsidP="00E627A3">
            <w:pPr>
              <w:jc w:val="center"/>
              <w:rPr>
                <w:rFonts w:ascii="Arial" w:hAnsi="Arial" w:cs="Arial"/>
                <w:sz w:val="14"/>
                <w:szCs w:val="14"/>
              </w:rPr>
            </w:pPr>
            <w:r>
              <w:rPr>
                <w:rFonts w:ascii="Arial" w:hAnsi="Arial" w:cs="Arial"/>
                <w:sz w:val="14"/>
                <w:szCs w:val="14"/>
              </w:rPr>
              <w:t>SERV.</w:t>
            </w:r>
          </w:p>
        </w:tc>
        <w:tc>
          <w:tcPr>
            <w:tcW w:w="950" w:type="dxa"/>
            <w:tcBorders>
              <w:top w:val="nil"/>
              <w:left w:val="nil"/>
              <w:bottom w:val="single" w:sz="4" w:space="0" w:color="auto"/>
              <w:right w:val="single" w:sz="4" w:space="0" w:color="auto"/>
            </w:tcBorders>
            <w:shd w:val="clear" w:color="auto" w:fill="auto"/>
            <w:noWrap/>
            <w:vAlign w:val="center"/>
            <w:hideMark/>
          </w:tcPr>
          <w:p w14:paraId="55FE22BB" w14:textId="77777777" w:rsidR="00D87D66" w:rsidRDefault="00D87D66" w:rsidP="00E627A3">
            <w:pPr>
              <w:jc w:val="center"/>
              <w:rPr>
                <w:rFonts w:ascii="Arial" w:hAnsi="Arial" w:cs="Arial"/>
                <w:sz w:val="14"/>
                <w:szCs w:val="14"/>
              </w:rPr>
            </w:pPr>
            <w:r>
              <w:rPr>
                <w:rFonts w:ascii="Arial" w:hAnsi="Arial" w:cs="Arial"/>
                <w:sz w:val="14"/>
                <w:szCs w:val="14"/>
              </w:rPr>
              <w:t>1</w:t>
            </w:r>
          </w:p>
        </w:tc>
      </w:tr>
      <w:tr w:rsidR="00D87D66" w14:paraId="78215EE7" w14:textId="77777777" w:rsidTr="00E627A3">
        <w:trPr>
          <w:gridAfter w:val="1"/>
          <w:wAfter w:w="7" w:type="dxa"/>
          <w:trHeight w:val="1080"/>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0D865E2C" w14:textId="77777777" w:rsidR="00D87D66" w:rsidRDefault="00D87D66" w:rsidP="00E627A3">
            <w:pPr>
              <w:jc w:val="center"/>
              <w:rPr>
                <w:rFonts w:ascii="Arial" w:hAnsi="Arial" w:cs="Arial"/>
                <w:sz w:val="16"/>
                <w:szCs w:val="16"/>
              </w:rPr>
            </w:pPr>
            <w:r>
              <w:rPr>
                <w:rFonts w:ascii="Arial" w:hAnsi="Arial" w:cs="Arial"/>
                <w:sz w:val="16"/>
                <w:szCs w:val="16"/>
              </w:rPr>
              <w:lastRenderedPageBreak/>
              <w:t>1</w:t>
            </w:r>
          </w:p>
        </w:tc>
        <w:tc>
          <w:tcPr>
            <w:tcW w:w="862" w:type="dxa"/>
            <w:tcBorders>
              <w:top w:val="nil"/>
              <w:left w:val="nil"/>
              <w:bottom w:val="single" w:sz="4" w:space="0" w:color="auto"/>
              <w:right w:val="single" w:sz="4" w:space="0" w:color="auto"/>
            </w:tcBorders>
            <w:shd w:val="clear" w:color="auto" w:fill="auto"/>
            <w:vAlign w:val="center"/>
            <w:hideMark/>
          </w:tcPr>
          <w:p w14:paraId="76D7720E" w14:textId="77777777" w:rsidR="00D87D66" w:rsidRDefault="00D87D66" w:rsidP="00E627A3">
            <w:pPr>
              <w:jc w:val="center"/>
              <w:rPr>
                <w:rFonts w:ascii="Arial" w:hAnsi="Arial" w:cs="Arial"/>
                <w:sz w:val="16"/>
                <w:szCs w:val="16"/>
              </w:rPr>
            </w:pPr>
            <w:r>
              <w:rPr>
                <w:rFonts w:ascii="Arial" w:hAnsi="Arial" w:cs="Arial"/>
                <w:sz w:val="16"/>
                <w:szCs w:val="16"/>
              </w:rPr>
              <w:t>MC01-005-015</w:t>
            </w:r>
          </w:p>
        </w:tc>
        <w:tc>
          <w:tcPr>
            <w:tcW w:w="1045" w:type="dxa"/>
            <w:tcBorders>
              <w:top w:val="nil"/>
              <w:left w:val="nil"/>
              <w:bottom w:val="single" w:sz="4" w:space="0" w:color="auto"/>
              <w:right w:val="single" w:sz="4" w:space="0" w:color="auto"/>
            </w:tcBorders>
            <w:shd w:val="clear" w:color="auto" w:fill="auto"/>
            <w:vAlign w:val="center"/>
            <w:hideMark/>
          </w:tcPr>
          <w:p w14:paraId="423F8C81" w14:textId="77777777" w:rsidR="00D87D66" w:rsidRDefault="00D87D66" w:rsidP="00E627A3">
            <w:pPr>
              <w:jc w:val="center"/>
              <w:rPr>
                <w:rFonts w:ascii="Arial" w:hAnsi="Arial" w:cs="Arial"/>
                <w:sz w:val="16"/>
                <w:szCs w:val="16"/>
              </w:rPr>
            </w:pPr>
            <w:r>
              <w:rPr>
                <w:rFonts w:ascii="Arial" w:hAnsi="Arial" w:cs="Arial"/>
                <w:sz w:val="16"/>
                <w:szCs w:val="16"/>
              </w:rPr>
              <w:t>35700001</w:t>
            </w:r>
          </w:p>
        </w:tc>
        <w:tc>
          <w:tcPr>
            <w:tcW w:w="5751" w:type="dxa"/>
            <w:tcBorders>
              <w:top w:val="nil"/>
              <w:left w:val="single" w:sz="4" w:space="0" w:color="000000"/>
              <w:bottom w:val="single" w:sz="4" w:space="0" w:color="auto"/>
              <w:right w:val="single" w:sz="4" w:space="0" w:color="000000"/>
            </w:tcBorders>
            <w:shd w:val="clear" w:color="auto" w:fill="auto"/>
            <w:hideMark/>
          </w:tcPr>
          <w:p w14:paraId="1AFE0FCD" w14:textId="77777777" w:rsidR="00D87D66" w:rsidRDefault="00D87D66" w:rsidP="00E627A3">
            <w:pPr>
              <w:jc w:val="both"/>
              <w:rPr>
                <w:rFonts w:ascii="Arial" w:hAnsi="Arial" w:cs="Arial"/>
                <w:b/>
                <w:bCs/>
                <w:sz w:val="14"/>
                <w:szCs w:val="14"/>
              </w:rPr>
            </w:pPr>
            <w:r>
              <w:rPr>
                <w:rFonts w:ascii="Arial" w:hAnsi="Arial" w:cs="Arial"/>
                <w:b/>
                <w:bCs/>
                <w:sz w:val="14"/>
                <w:szCs w:val="14"/>
              </w:rPr>
              <w:t xml:space="preserve">H.R.B. TLAXIACO, OAXACA. </w:t>
            </w:r>
            <w:r>
              <w:rPr>
                <w:rFonts w:ascii="Arial" w:hAnsi="Arial" w:cs="Arial"/>
                <w:sz w:val="14"/>
                <w:szCs w:val="14"/>
              </w:rPr>
              <w:t>EQUIPO COMPRESOR RECIPROCANTE REFRIGERATIVO DE AIRE GRADO MÉDICO TIPO DUPLEX DE 7.5 HP, MARCA: ARIGMED, SERIE No CD7.5-500H-0518-3968</w:t>
            </w:r>
            <w:r>
              <w:rPr>
                <w:rFonts w:ascii="Arial" w:hAnsi="Arial" w:cs="Arial"/>
                <w:sz w:val="14"/>
                <w:szCs w:val="14"/>
              </w:rPr>
              <w:br/>
              <w:t>INCLUYE: LA SUSTITUCIÓN DE COMPRESORES GRADO MÉDICO, TANQUE DE ALMACENAMIENTO DE AIRE MODELO: T500 HOR PTRRPH CON CAPACIDAD DE 482 LTS, 2 MODULOS DE SECADO, MODULO DE CONTROL ELECTRONICO, BANCO DE FILTROS.</w:t>
            </w:r>
            <w:r>
              <w:rPr>
                <w:rFonts w:ascii="Arial" w:hAnsi="Arial" w:cs="Arial"/>
                <w:b/>
                <w:bCs/>
                <w:sz w:val="14"/>
                <w:szCs w:val="14"/>
              </w:rPr>
              <w:t xml:space="preserve">  (SERVICIO A REALIZAR EN EL MES DE JULIO 2025) </w:t>
            </w:r>
          </w:p>
        </w:tc>
        <w:tc>
          <w:tcPr>
            <w:tcW w:w="824" w:type="dxa"/>
            <w:tcBorders>
              <w:top w:val="nil"/>
              <w:left w:val="single" w:sz="4" w:space="0" w:color="auto"/>
              <w:bottom w:val="single" w:sz="4" w:space="0" w:color="auto"/>
              <w:right w:val="single" w:sz="4" w:space="0" w:color="auto"/>
            </w:tcBorders>
            <w:shd w:val="clear" w:color="auto" w:fill="auto"/>
            <w:vAlign w:val="center"/>
            <w:hideMark/>
          </w:tcPr>
          <w:p w14:paraId="1FB0E445" w14:textId="77777777" w:rsidR="00D87D66" w:rsidRDefault="00D87D66" w:rsidP="00E627A3">
            <w:pPr>
              <w:jc w:val="center"/>
              <w:rPr>
                <w:rFonts w:ascii="Arial" w:hAnsi="Arial" w:cs="Arial"/>
                <w:sz w:val="14"/>
                <w:szCs w:val="14"/>
              </w:rPr>
            </w:pPr>
            <w:r>
              <w:rPr>
                <w:rFonts w:ascii="Arial" w:hAnsi="Arial" w:cs="Arial"/>
                <w:sz w:val="14"/>
                <w:szCs w:val="14"/>
              </w:rPr>
              <w:t>SERV.</w:t>
            </w:r>
          </w:p>
        </w:tc>
        <w:tc>
          <w:tcPr>
            <w:tcW w:w="950" w:type="dxa"/>
            <w:tcBorders>
              <w:top w:val="nil"/>
              <w:left w:val="nil"/>
              <w:bottom w:val="single" w:sz="4" w:space="0" w:color="auto"/>
              <w:right w:val="single" w:sz="4" w:space="0" w:color="auto"/>
            </w:tcBorders>
            <w:shd w:val="clear" w:color="auto" w:fill="auto"/>
            <w:noWrap/>
            <w:vAlign w:val="center"/>
            <w:hideMark/>
          </w:tcPr>
          <w:p w14:paraId="6031F8C4" w14:textId="77777777" w:rsidR="00D87D66" w:rsidRDefault="00D87D66" w:rsidP="00E627A3">
            <w:pPr>
              <w:jc w:val="center"/>
              <w:rPr>
                <w:rFonts w:ascii="Arial" w:hAnsi="Arial" w:cs="Arial"/>
                <w:sz w:val="14"/>
                <w:szCs w:val="14"/>
              </w:rPr>
            </w:pPr>
            <w:r>
              <w:rPr>
                <w:rFonts w:ascii="Arial" w:hAnsi="Arial" w:cs="Arial"/>
                <w:sz w:val="14"/>
                <w:szCs w:val="14"/>
              </w:rPr>
              <w:t>1</w:t>
            </w:r>
          </w:p>
        </w:tc>
      </w:tr>
      <w:tr w:rsidR="00D87D66" w14:paraId="4BE888FE" w14:textId="77777777" w:rsidTr="00E627A3">
        <w:trPr>
          <w:gridAfter w:val="1"/>
          <w:wAfter w:w="7" w:type="dxa"/>
          <w:trHeight w:val="1080"/>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342ACBE" w14:textId="77777777" w:rsidR="00D87D66" w:rsidRDefault="00D87D66" w:rsidP="00E627A3">
            <w:pPr>
              <w:jc w:val="center"/>
              <w:rPr>
                <w:rFonts w:ascii="Arial" w:hAnsi="Arial" w:cs="Arial"/>
                <w:sz w:val="16"/>
                <w:szCs w:val="16"/>
              </w:rPr>
            </w:pPr>
            <w:r>
              <w:rPr>
                <w:rFonts w:ascii="Arial" w:hAnsi="Arial" w:cs="Arial"/>
                <w:sz w:val="16"/>
                <w:szCs w:val="16"/>
              </w:rPr>
              <w:t>1</w:t>
            </w:r>
          </w:p>
        </w:tc>
        <w:tc>
          <w:tcPr>
            <w:tcW w:w="862" w:type="dxa"/>
            <w:tcBorders>
              <w:top w:val="nil"/>
              <w:left w:val="nil"/>
              <w:bottom w:val="single" w:sz="4" w:space="0" w:color="auto"/>
              <w:right w:val="single" w:sz="4" w:space="0" w:color="auto"/>
            </w:tcBorders>
            <w:shd w:val="clear" w:color="auto" w:fill="auto"/>
            <w:vAlign w:val="center"/>
            <w:hideMark/>
          </w:tcPr>
          <w:p w14:paraId="1FE9D35C" w14:textId="77777777" w:rsidR="00D87D66" w:rsidRDefault="00D87D66" w:rsidP="00E627A3">
            <w:pPr>
              <w:jc w:val="center"/>
              <w:rPr>
                <w:rFonts w:ascii="Arial" w:hAnsi="Arial" w:cs="Arial"/>
                <w:sz w:val="16"/>
                <w:szCs w:val="16"/>
              </w:rPr>
            </w:pPr>
            <w:r>
              <w:rPr>
                <w:rFonts w:ascii="Arial" w:hAnsi="Arial" w:cs="Arial"/>
                <w:sz w:val="16"/>
                <w:szCs w:val="16"/>
              </w:rPr>
              <w:t>MC01-005-020</w:t>
            </w:r>
          </w:p>
        </w:tc>
        <w:tc>
          <w:tcPr>
            <w:tcW w:w="1045" w:type="dxa"/>
            <w:tcBorders>
              <w:top w:val="nil"/>
              <w:left w:val="nil"/>
              <w:bottom w:val="single" w:sz="4" w:space="0" w:color="auto"/>
              <w:right w:val="single" w:sz="4" w:space="0" w:color="auto"/>
            </w:tcBorders>
            <w:shd w:val="clear" w:color="auto" w:fill="auto"/>
            <w:vAlign w:val="center"/>
            <w:hideMark/>
          </w:tcPr>
          <w:p w14:paraId="685E3E32" w14:textId="77777777" w:rsidR="00D87D66" w:rsidRDefault="00D87D66" w:rsidP="00E627A3">
            <w:pPr>
              <w:jc w:val="center"/>
              <w:rPr>
                <w:rFonts w:ascii="Arial" w:hAnsi="Arial" w:cs="Arial"/>
                <w:sz w:val="16"/>
                <w:szCs w:val="16"/>
              </w:rPr>
            </w:pPr>
            <w:r>
              <w:rPr>
                <w:rFonts w:ascii="Arial" w:hAnsi="Arial" w:cs="Arial"/>
                <w:sz w:val="16"/>
                <w:szCs w:val="16"/>
              </w:rPr>
              <w:t>35700001</w:t>
            </w:r>
          </w:p>
        </w:tc>
        <w:tc>
          <w:tcPr>
            <w:tcW w:w="5751" w:type="dxa"/>
            <w:tcBorders>
              <w:top w:val="nil"/>
              <w:left w:val="single" w:sz="4" w:space="0" w:color="000000"/>
              <w:bottom w:val="single" w:sz="4" w:space="0" w:color="auto"/>
              <w:right w:val="single" w:sz="4" w:space="0" w:color="000000"/>
            </w:tcBorders>
            <w:shd w:val="clear" w:color="auto" w:fill="auto"/>
            <w:hideMark/>
          </w:tcPr>
          <w:p w14:paraId="0284F2D6" w14:textId="77777777" w:rsidR="00D87D66" w:rsidRDefault="00D87D66" w:rsidP="00E627A3">
            <w:pPr>
              <w:jc w:val="both"/>
              <w:rPr>
                <w:rFonts w:ascii="Arial" w:hAnsi="Arial" w:cs="Arial"/>
                <w:sz w:val="14"/>
                <w:szCs w:val="14"/>
              </w:rPr>
            </w:pPr>
            <w:r>
              <w:rPr>
                <w:rFonts w:ascii="Arial" w:hAnsi="Arial" w:cs="Arial"/>
                <w:b/>
                <w:bCs/>
                <w:sz w:val="14"/>
                <w:szCs w:val="14"/>
              </w:rPr>
              <w:t xml:space="preserve">H.R.B. MATIAS ROMERO, OAXACA </w:t>
            </w:r>
            <w:r>
              <w:rPr>
                <w:rFonts w:ascii="Arial" w:hAnsi="Arial" w:cs="Arial"/>
                <w:sz w:val="14"/>
                <w:szCs w:val="14"/>
              </w:rPr>
              <w:t>EQUIPO COMPRESOR RECIPROCANTE REFRIGERATIVO DE AIRE GRADO MÉDICO 5HP DUPLEX MARCA POWEREX MODELO OTD050401, SERIE (H)2/23/2004-2529305-04.</w:t>
            </w:r>
            <w:r>
              <w:rPr>
                <w:rFonts w:ascii="Arial" w:hAnsi="Arial" w:cs="Arial"/>
                <w:sz w:val="14"/>
                <w:szCs w:val="14"/>
              </w:rPr>
              <w:br/>
              <w:t xml:space="preserve">INCLUYE LA SUSTITUCIÓN DE COMPRESORES GRADO MÉDICO, TANQUE DE ALMACENAMIENTO, UNIDADES REFRIGERATIVAS Y BANCO DE FILTROS. </w:t>
            </w:r>
            <w:r>
              <w:rPr>
                <w:rFonts w:ascii="Arial" w:hAnsi="Arial" w:cs="Arial"/>
                <w:b/>
                <w:bCs/>
                <w:sz w:val="14"/>
                <w:szCs w:val="14"/>
              </w:rPr>
              <w:t xml:space="preserve"> (SERVICIO A REALIZAR EN EL MES DE JULIO 2025)</w:t>
            </w:r>
          </w:p>
        </w:tc>
        <w:tc>
          <w:tcPr>
            <w:tcW w:w="824" w:type="dxa"/>
            <w:tcBorders>
              <w:top w:val="nil"/>
              <w:left w:val="single" w:sz="4" w:space="0" w:color="auto"/>
              <w:bottom w:val="single" w:sz="4" w:space="0" w:color="auto"/>
              <w:right w:val="single" w:sz="4" w:space="0" w:color="auto"/>
            </w:tcBorders>
            <w:shd w:val="clear" w:color="auto" w:fill="auto"/>
            <w:vAlign w:val="center"/>
            <w:hideMark/>
          </w:tcPr>
          <w:p w14:paraId="4164BA15" w14:textId="77777777" w:rsidR="00D87D66" w:rsidRDefault="00D87D66" w:rsidP="00E627A3">
            <w:pPr>
              <w:jc w:val="center"/>
              <w:rPr>
                <w:rFonts w:ascii="Arial" w:hAnsi="Arial" w:cs="Arial"/>
                <w:sz w:val="14"/>
                <w:szCs w:val="14"/>
              </w:rPr>
            </w:pPr>
            <w:r>
              <w:rPr>
                <w:rFonts w:ascii="Arial" w:hAnsi="Arial" w:cs="Arial"/>
                <w:sz w:val="14"/>
                <w:szCs w:val="14"/>
              </w:rPr>
              <w:t>SERV.</w:t>
            </w:r>
          </w:p>
        </w:tc>
        <w:tc>
          <w:tcPr>
            <w:tcW w:w="950" w:type="dxa"/>
            <w:tcBorders>
              <w:top w:val="nil"/>
              <w:left w:val="nil"/>
              <w:bottom w:val="single" w:sz="4" w:space="0" w:color="auto"/>
              <w:right w:val="single" w:sz="4" w:space="0" w:color="auto"/>
            </w:tcBorders>
            <w:shd w:val="clear" w:color="auto" w:fill="auto"/>
            <w:noWrap/>
            <w:vAlign w:val="center"/>
            <w:hideMark/>
          </w:tcPr>
          <w:p w14:paraId="50439644" w14:textId="77777777" w:rsidR="00D87D66" w:rsidRDefault="00D87D66" w:rsidP="00E627A3">
            <w:pPr>
              <w:jc w:val="center"/>
              <w:rPr>
                <w:rFonts w:ascii="Arial" w:hAnsi="Arial" w:cs="Arial"/>
                <w:sz w:val="14"/>
                <w:szCs w:val="14"/>
              </w:rPr>
            </w:pPr>
            <w:r>
              <w:rPr>
                <w:rFonts w:ascii="Arial" w:hAnsi="Arial" w:cs="Arial"/>
                <w:sz w:val="14"/>
                <w:szCs w:val="14"/>
              </w:rPr>
              <w:t>1</w:t>
            </w:r>
          </w:p>
        </w:tc>
      </w:tr>
      <w:tr w:rsidR="00D87D66" w14:paraId="21045359" w14:textId="77777777" w:rsidTr="00E627A3">
        <w:trPr>
          <w:gridAfter w:val="1"/>
          <w:wAfter w:w="7" w:type="dxa"/>
          <w:trHeight w:val="1080"/>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2DC4D65" w14:textId="77777777" w:rsidR="00D87D66" w:rsidRDefault="00D87D66" w:rsidP="00E627A3">
            <w:pPr>
              <w:jc w:val="center"/>
              <w:rPr>
                <w:rFonts w:ascii="Arial" w:hAnsi="Arial" w:cs="Arial"/>
                <w:sz w:val="16"/>
                <w:szCs w:val="16"/>
              </w:rPr>
            </w:pPr>
            <w:r>
              <w:rPr>
                <w:rFonts w:ascii="Arial" w:hAnsi="Arial" w:cs="Arial"/>
                <w:sz w:val="16"/>
                <w:szCs w:val="16"/>
              </w:rPr>
              <w:t>1</w:t>
            </w:r>
          </w:p>
        </w:tc>
        <w:tc>
          <w:tcPr>
            <w:tcW w:w="862" w:type="dxa"/>
            <w:tcBorders>
              <w:top w:val="nil"/>
              <w:left w:val="nil"/>
              <w:bottom w:val="single" w:sz="4" w:space="0" w:color="auto"/>
              <w:right w:val="single" w:sz="4" w:space="0" w:color="auto"/>
            </w:tcBorders>
            <w:shd w:val="clear" w:color="auto" w:fill="auto"/>
            <w:vAlign w:val="center"/>
            <w:hideMark/>
          </w:tcPr>
          <w:p w14:paraId="4891DC5B" w14:textId="77777777" w:rsidR="00D87D66" w:rsidRDefault="00D87D66" w:rsidP="00E627A3">
            <w:pPr>
              <w:jc w:val="center"/>
              <w:rPr>
                <w:rFonts w:ascii="Arial" w:hAnsi="Arial" w:cs="Arial"/>
                <w:sz w:val="16"/>
                <w:szCs w:val="16"/>
              </w:rPr>
            </w:pPr>
            <w:r>
              <w:rPr>
                <w:rFonts w:ascii="Arial" w:hAnsi="Arial" w:cs="Arial"/>
                <w:sz w:val="16"/>
                <w:szCs w:val="16"/>
              </w:rPr>
              <w:t>MC01-005-025</w:t>
            </w:r>
          </w:p>
        </w:tc>
        <w:tc>
          <w:tcPr>
            <w:tcW w:w="1045" w:type="dxa"/>
            <w:tcBorders>
              <w:top w:val="nil"/>
              <w:left w:val="nil"/>
              <w:bottom w:val="single" w:sz="4" w:space="0" w:color="auto"/>
              <w:right w:val="single" w:sz="4" w:space="0" w:color="auto"/>
            </w:tcBorders>
            <w:shd w:val="clear" w:color="auto" w:fill="auto"/>
            <w:vAlign w:val="center"/>
            <w:hideMark/>
          </w:tcPr>
          <w:p w14:paraId="1EBF5F89" w14:textId="77777777" w:rsidR="00D87D66" w:rsidRDefault="00D87D66" w:rsidP="00E627A3">
            <w:pPr>
              <w:jc w:val="center"/>
              <w:rPr>
                <w:rFonts w:ascii="Arial" w:hAnsi="Arial" w:cs="Arial"/>
                <w:sz w:val="16"/>
                <w:szCs w:val="16"/>
              </w:rPr>
            </w:pPr>
            <w:r>
              <w:rPr>
                <w:rFonts w:ascii="Arial" w:hAnsi="Arial" w:cs="Arial"/>
                <w:sz w:val="16"/>
                <w:szCs w:val="16"/>
              </w:rPr>
              <w:t>35700001</w:t>
            </w:r>
          </w:p>
        </w:tc>
        <w:tc>
          <w:tcPr>
            <w:tcW w:w="5751" w:type="dxa"/>
            <w:tcBorders>
              <w:top w:val="nil"/>
              <w:left w:val="single" w:sz="4" w:space="0" w:color="000000"/>
              <w:bottom w:val="single" w:sz="4" w:space="0" w:color="auto"/>
              <w:right w:val="single" w:sz="4" w:space="0" w:color="000000"/>
            </w:tcBorders>
            <w:shd w:val="clear" w:color="auto" w:fill="auto"/>
            <w:hideMark/>
          </w:tcPr>
          <w:p w14:paraId="2EC0C165" w14:textId="77777777" w:rsidR="00D87D66" w:rsidRDefault="00D87D66" w:rsidP="00E627A3">
            <w:pPr>
              <w:jc w:val="both"/>
              <w:rPr>
                <w:rFonts w:ascii="Arial" w:hAnsi="Arial" w:cs="Arial"/>
                <w:sz w:val="14"/>
                <w:szCs w:val="14"/>
              </w:rPr>
            </w:pPr>
            <w:r>
              <w:rPr>
                <w:rFonts w:ascii="Arial" w:hAnsi="Arial" w:cs="Arial"/>
                <w:b/>
                <w:bCs/>
                <w:sz w:val="14"/>
                <w:szCs w:val="14"/>
              </w:rPr>
              <w:t>H.R.B. JUXTLAHUACA, OAXACA.</w:t>
            </w:r>
            <w:r>
              <w:rPr>
                <w:rFonts w:ascii="Arial" w:hAnsi="Arial" w:cs="Arial"/>
                <w:sz w:val="14"/>
                <w:szCs w:val="14"/>
              </w:rPr>
              <w:t xml:space="preserve"> EQUIPO COMPRESOR RECIPROCANTE REFRIGERATIVO DE AIRE GRADO MÉDICO 5HP DUPLEX MARCA POWEREX MODELO OTD050401, SERIE (H)2/23/2004-2529305-04.</w:t>
            </w:r>
            <w:r>
              <w:rPr>
                <w:rFonts w:ascii="Arial" w:hAnsi="Arial" w:cs="Arial"/>
                <w:sz w:val="14"/>
                <w:szCs w:val="14"/>
              </w:rPr>
              <w:br/>
              <w:t xml:space="preserve">INCLUYE LA SUSTITUCIÓN DE COMPRESORES GRADO MÉDICO, TANQUE DE ALMACENAMIENTO, UNIDADES REFRIGERATIVAS Y BANCO DE FILTROS. </w:t>
            </w:r>
            <w:r>
              <w:rPr>
                <w:rFonts w:ascii="Arial" w:hAnsi="Arial" w:cs="Arial"/>
                <w:b/>
                <w:bCs/>
                <w:sz w:val="14"/>
                <w:szCs w:val="14"/>
              </w:rPr>
              <w:t xml:space="preserve"> (SERVICIO A REALIZAR EN EL MES DE JULIO 2025)</w:t>
            </w:r>
          </w:p>
        </w:tc>
        <w:tc>
          <w:tcPr>
            <w:tcW w:w="824" w:type="dxa"/>
            <w:tcBorders>
              <w:top w:val="nil"/>
              <w:left w:val="single" w:sz="4" w:space="0" w:color="auto"/>
              <w:bottom w:val="single" w:sz="4" w:space="0" w:color="auto"/>
              <w:right w:val="single" w:sz="4" w:space="0" w:color="auto"/>
            </w:tcBorders>
            <w:shd w:val="clear" w:color="auto" w:fill="auto"/>
            <w:vAlign w:val="center"/>
            <w:hideMark/>
          </w:tcPr>
          <w:p w14:paraId="33C80321" w14:textId="77777777" w:rsidR="00D87D66" w:rsidRDefault="00D87D66" w:rsidP="00E627A3">
            <w:pPr>
              <w:jc w:val="center"/>
              <w:rPr>
                <w:rFonts w:ascii="Arial" w:hAnsi="Arial" w:cs="Arial"/>
                <w:sz w:val="14"/>
                <w:szCs w:val="14"/>
              </w:rPr>
            </w:pPr>
            <w:r>
              <w:rPr>
                <w:rFonts w:ascii="Arial" w:hAnsi="Arial" w:cs="Arial"/>
                <w:sz w:val="14"/>
                <w:szCs w:val="14"/>
              </w:rPr>
              <w:t>SERV.</w:t>
            </w:r>
          </w:p>
        </w:tc>
        <w:tc>
          <w:tcPr>
            <w:tcW w:w="950" w:type="dxa"/>
            <w:tcBorders>
              <w:top w:val="nil"/>
              <w:left w:val="nil"/>
              <w:bottom w:val="single" w:sz="4" w:space="0" w:color="auto"/>
              <w:right w:val="single" w:sz="4" w:space="0" w:color="auto"/>
            </w:tcBorders>
            <w:shd w:val="clear" w:color="auto" w:fill="auto"/>
            <w:noWrap/>
            <w:vAlign w:val="center"/>
            <w:hideMark/>
          </w:tcPr>
          <w:p w14:paraId="1B2CCEC0" w14:textId="77777777" w:rsidR="00D87D66" w:rsidRDefault="00D87D66" w:rsidP="00E627A3">
            <w:pPr>
              <w:jc w:val="center"/>
              <w:rPr>
                <w:rFonts w:ascii="Arial" w:hAnsi="Arial" w:cs="Arial"/>
                <w:sz w:val="14"/>
                <w:szCs w:val="14"/>
              </w:rPr>
            </w:pPr>
            <w:r>
              <w:rPr>
                <w:rFonts w:ascii="Arial" w:hAnsi="Arial" w:cs="Arial"/>
                <w:sz w:val="14"/>
                <w:szCs w:val="14"/>
              </w:rPr>
              <w:t>1</w:t>
            </w:r>
          </w:p>
        </w:tc>
      </w:tr>
      <w:tr w:rsidR="00D87D66" w14:paraId="6B1BB9EF" w14:textId="77777777" w:rsidTr="00E627A3">
        <w:trPr>
          <w:gridAfter w:val="1"/>
          <w:wAfter w:w="7" w:type="dxa"/>
          <w:trHeight w:val="1080"/>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DFE4EA1" w14:textId="77777777" w:rsidR="00D87D66" w:rsidRDefault="00D87D66" w:rsidP="00E627A3">
            <w:pPr>
              <w:jc w:val="center"/>
              <w:rPr>
                <w:rFonts w:ascii="Arial" w:hAnsi="Arial" w:cs="Arial"/>
                <w:sz w:val="16"/>
                <w:szCs w:val="16"/>
              </w:rPr>
            </w:pPr>
            <w:r>
              <w:rPr>
                <w:rFonts w:ascii="Arial" w:hAnsi="Arial" w:cs="Arial"/>
                <w:sz w:val="16"/>
                <w:szCs w:val="16"/>
              </w:rPr>
              <w:t>1</w:t>
            </w:r>
          </w:p>
        </w:tc>
        <w:tc>
          <w:tcPr>
            <w:tcW w:w="862" w:type="dxa"/>
            <w:tcBorders>
              <w:top w:val="nil"/>
              <w:left w:val="nil"/>
              <w:bottom w:val="single" w:sz="4" w:space="0" w:color="auto"/>
              <w:right w:val="single" w:sz="4" w:space="0" w:color="auto"/>
            </w:tcBorders>
            <w:shd w:val="clear" w:color="auto" w:fill="auto"/>
            <w:vAlign w:val="center"/>
            <w:hideMark/>
          </w:tcPr>
          <w:p w14:paraId="601B5366" w14:textId="77777777" w:rsidR="00D87D66" w:rsidRDefault="00D87D66" w:rsidP="00E627A3">
            <w:pPr>
              <w:jc w:val="center"/>
              <w:rPr>
                <w:rFonts w:ascii="Arial" w:hAnsi="Arial" w:cs="Arial"/>
                <w:sz w:val="16"/>
                <w:szCs w:val="16"/>
              </w:rPr>
            </w:pPr>
            <w:r>
              <w:rPr>
                <w:rFonts w:ascii="Arial" w:hAnsi="Arial" w:cs="Arial"/>
                <w:sz w:val="16"/>
                <w:szCs w:val="16"/>
              </w:rPr>
              <w:t>MC01-005-020</w:t>
            </w:r>
          </w:p>
        </w:tc>
        <w:tc>
          <w:tcPr>
            <w:tcW w:w="1045" w:type="dxa"/>
            <w:tcBorders>
              <w:top w:val="nil"/>
              <w:left w:val="nil"/>
              <w:bottom w:val="single" w:sz="4" w:space="0" w:color="auto"/>
              <w:right w:val="single" w:sz="4" w:space="0" w:color="auto"/>
            </w:tcBorders>
            <w:shd w:val="clear" w:color="auto" w:fill="auto"/>
            <w:vAlign w:val="center"/>
            <w:hideMark/>
          </w:tcPr>
          <w:p w14:paraId="135B52E3" w14:textId="77777777" w:rsidR="00D87D66" w:rsidRDefault="00D87D66" w:rsidP="00E627A3">
            <w:pPr>
              <w:jc w:val="center"/>
              <w:rPr>
                <w:rFonts w:ascii="Arial" w:hAnsi="Arial" w:cs="Arial"/>
                <w:sz w:val="16"/>
                <w:szCs w:val="16"/>
              </w:rPr>
            </w:pPr>
            <w:r>
              <w:rPr>
                <w:rFonts w:ascii="Arial" w:hAnsi="Arial" w:cs="Arial"/>
                <w:sz w:val="16"/>
                <w:szCs w:val="16"/>
              </w:rPr>
              <w:t>35700001</w:t>
            </w:r>
          </w:p>
        </w:tc>
        <w:tc>
          <w:tcPr>
            <w:tcW w:w="5751" w:type="dxa"/>
            <w:tcBorders>
              <w:top w:val="nil"/>
              <w:left w:val="single" w:sz="4" w:space="0" w:color="000000"/>
              <w:bottom w:val="single" w:sz="4" w:space="0" w:color="auto"/>
              <w:right w:val="single" w:sz="4" w:space="0" w:color="000000"/>
            </w:tcBorders>
            <w:shd w:val="clear" w:color="auto" w:fill="auto"/>
            <w:hideMark/>
          </w:tcPr>
          <w:p w14:paraId="31879858" w14:textId="77777777" w:rsidR="00D87D66" w:rsidRDefault="00D87D66" w:rsidP="00E627A3">
            <w:pPr>
              <w:jc w:val="both"/>
              <w:rPr>
                <w:rFonts w:ascii="Arial" w:hAnsi="Arial" w:cs="Arial"/>
                <w:sz w:val="14"/>
                <w:szCs w:val="14"/>
              </w:rPr>
            </w:pPr>
            <w:r>
              <w:rPr>
                <w:rFonts w:ascii="Arial" w:hAnsi="Arial" w:cs="Arial"/>
                <w:b/>
                <w:bCs/>
                <w:sz w:val="14"/>
                <w:szCs w:val="14"/>
              </w:rPr>
              <w:t xml:space="preserve">H.R.B. SANTIAGO JAMILTEPEC, OAXACA. </w:t>
            </w:r>
            <w:r>
              <w:rPr>
                <w:rFonts w:ascii="Arial" w:hAnsi="Arial" w:cs="Arial"/>
                <w:sz w:val="14"/>
                <w:szCs w:val="14"/>
              </w:rPr>
              <w:t>EQUIPO COMPRESOR RECIPROCANTE REFRIGERATIVO DE AIRE GRADO MÉDICO 5HP DUPLEX MARCA POWEREX MODELO OTD050401, SERIE (H)2/23/2004-2529305-04.</w:t>
            </w:r>
            <w:r>
              <w:rPr>
                <w:rFonts w:ascii="Arial" w:hAnsi="Arial" w:cs="Arial"/>
                <w:sz w:val="14"/>
                <w:szCs w:val="14"/>
              </w:rPr>
              <w:br/>
              <w:t xml:space="preserve">INCLUYE LA SUSTITUCIÓN DE COMPRESORES GRADO MÉDICO, TANQUE DE ALMACENAMIENTO, UNIDADES REFRIGERATIVAS Y BANCO DE FILTROS. </w:t>
            </w:r>
            <w:r>
              <w:rPr>
                <w:rFonts w:ascii="Arial" w:hAnsi="Arial" w:cs="Arial"/>
                <w:b/>
                <w:bCs/>
                <w:sz w:val="14"/>
                <w:szCs w:val="14"/>
              </w:rPr>
              <w:t xml:space="preserve"> (SERVICIO A REALIZAR EN EL MES DE JULIO 2025)</w:t>
            </w:r>
          </w:p>
        </w:tc>
        <w:tc>
          <w:tcPr>
            <w:tcW w:w="824" w:type="dxa"/>
            <w:tcBorders>
              <w:top w:val="nil"/>
              <w:left w:val="single" w:sz="4" w:space="0" w:color="auto"/>
              <w:bottom w:val="single" w:sz="4" w:space="0" w:color="auto"/>
              <w:right w:val="single" w:sz="4" w:space="0" w:color="auto"/>
            </w:tcBorders>
            <w:shd w:val="clear" w:color="auto" w:fill="auto"/>
            <w:vAlign w:val="center"/>
            <w:hideMark/>
          </w:tcPr>
          <w:p w14:paraId="39EC458E" w14:textId="77777777" w:rsidR="00D87D66" w:rsidRDefault="00D87D66" w:rsidP="00E627A3">
            <w:pPr>
              <w:jc w:val="center"/>
              <w:rPr>
                <w:rFonts w:ascii="Arial" w:hAnsi="Arial" w:cs="Arial"/>
                <w:sz w:val="14"/>
                <w:szCs w:val="14"/>
              </w:rPr>
            </w:pPr>
            <w:r>
              <w:rPr>
                <w:rFonts w:ascii="Arial" w:hAnsi="Arial" w:cs="Arial"/>
                <w:sz w:val="14"/>
                <w:szCs w:val="14"/>
              </w:rPr>
              <w:t>SERV.</w:t>
            </w:r>
          </w:p>
        </w:tc>
        <w:tc>
          <w:tcPr>
            <w:tcW w:w="950" w:type="dxa"/>
            <w:tcBorders>
              <w:top w:val="nil"/>
              <w:left w:val="nil"/>
              <w:bottom w:val="single" w:sz="4" w:space="0" w:color="auto"/>
              <w:right w:val="single" w:sz="4" w:space="0" w:color="auto"/>
            </w:tcBorders>
            <w:shd w:val="clear" w:color="auto" w:fill="auto"/>
            <w:noWrap/>
            <w:vAlign w:val="center"/>
            <w:hideMark/>
          </w:tcPr>
          <w:p w14:paraId="38352D68" w14:textId="77777777" w:rsidR="00D87D66" w:rsidRDefault="00D87D66" w:rsidP="00E627A3">
            <w:pPr>
              <w:jc w:val="center"/>
              <w:rPr>
                <w:rFonts w:ascii="Arial" w:hAnsi="Arial" w:cs="Arial"/>
                <w:sz w:val="14"/>
                <w:szCs w:val="14"/>
              </w:rPr>
            </w:pPr>
            <w:r>
              <w:rPr>
                <w:rFonts w:ascii="Arial" w:hAnsi="Arial" w:cs="Arial"/>
                <w:sz w:val="14"/>
                <w:szCs w:val="14"/>
              </w:rPr>
              <w:t>1</w:t>
            </w:r>
          </w:p>
        </w:tc>
      </w:tr>
      <w:tr w:rsidR="00D87D66" w14:paraId="03B33E3A" w14:textId="77777777" w:rsidTr="00E627A3">
        <w:trPr>
          <w:gridAfter w:val="1"/>
          <w:wAfter w:w="7" w:type="dxa"/>
          <w:trHeight w:val="300"/>
          <w:jc w:val="center"/>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21B8E6C9" w14:textId="77777777" w:rsidR="00D87D66" w:rsidRDefault="00D87D66" w:rsidP="00E627A3">
            <w:pPr>
              <w:jc w:val="center"/>
              <w:rPr>
                <w:rFonts w:ascii="Arial" w:hAnsi="Arial" w:cs="Arial"/>
                <w:sz w:val="16"/>
                <w:szCs w:val="16"/>
              </w:rPr>
            </w:pPr>
            <w:r>
              <w:rPr>
                <w:rFonts w:ascii="Arial" w:hAnsi="Arial" w:cs="Arial"/>
                <w:sz w:val="16"/>
                <w:szCs w:val="16"/>
              </w:rPr>
              <w:t>1</w:t>
            </w:r>
          </w:p>
        </w:tc>
        <w:tc>
          <w:tcPr>
            <w:tcW w:w="862" w:type="dxa"/>
            <w:tcBorders>
              <w:top w:val="nil"/>
              <w:left w:val="nil"/>
              <w:bottom w:val="single" w:sz="4" w:space="0" w:color="auto"/>
              <w:right w:val="single" w:sz="4" w:space="0" w:color="auto"/>
            </w:tcBorders>
            <w:shd w:val="clear" w:color="auto" w:fill="auto"/>
            <w:vAlign w:val="center"/>
            <w:hideMark/>
          </w:tcPr>
          <w:p w14:paraId="4D7A624B" w14:textId="77777777" w:rsidR="00D87D66" w:rsidRDefault="00D87D66" w:rsidP="00E627A3">
            <w:pPr>
              <w:jc w:val="center"/>
              <w:rPr>
                <w:rFonts w:ascii="Arial" w:hAnsi="Arial" w:cs="Arial"/>
                <w:sz w:val="16"/>
                <w:szCs w:val="16"/>
              </w:rPr>
            </w:pPr>
            <w:r>
              <w:rPr>
                <w:rFonts w:ascii="Arial" w:hAnsi="Arial" w:cs="Arial"/>
                <w:sz w:val="16"/>
                <w:szCs w:val="16"/>
              </w:rPr>
              <w:t>MC01-005-025</w:t>
            </w:r>
          </w:p>
        </w:tc>
        <w:tc>
          <w:tcPr>
            <w:tcW w:w="1045" w:type="dxa"/>
            <w:tcBorders>
              <w:top w:val="nil"/>
              <w:left w:val="nil"/>
              <w:bottom w:val="single" w:sz="4" w:space="0" w:color="auto"/>
              <w:right w:val="single" w:sz="4" w:space="0" w:color="auto"/>
            </w:tcBorders>
            <w:shd w:val="clear" w:color="auto" w:fill="auto"/>
            <w:vAlign w:val="center"/>
            <w:hideMark/>
          </w:tcPr>
          <w:p w14:paraId="6B19B6B4" w14:textId="77777777" w:rsidR="00D87D66" w:rsidRDefault="00D87D66" w:rsidP="00E627A3">
            <w:pPr>
              <w:jc w:val="center"/>
              <w:rPr>
                <w:rFonts w:ascii="Arial" w:hAnsi="Arial" w:cs="Arial"/>
                <w:sz w:val="16"/>
                <w:szCs w:val="16"/>
              </w:rPr>
            </w:pPr>
            <w:r>
              <w:rPr>
                <w:rFonts w:ascii="Arial" w:hAnsi="Arial" w:cs="Arial"/>
                <w:sz w:val="16"/>
                <w:szCs w:val="16"/>
              </w:rPr>
              <w:t>35700001</w:t>
            </w:r>
          </w:p>
        </w:tc>
        <w:tc>
          <w:tcPr>
            <w:tcW w:w="5751" w:type="dxa"/>
            <w:tcBorders>
              <w:top w:val="nil"/>
              <w:left w:val="single" w:sz="4" w:space="0" w:color="000000"/>
              <w:bottom w:val="single" w:sz="4" w:space="0" w:color="auto"/>
              <w:right w:val="single" w:sz="4" w:space="0" w:color="000000"/>
            </w:tcBorders>
            <w:shd w:val="clear" w:color="auto" w:fill="auto"/>
            <w:hideMark/>
          </w:tcPr>
          <w:p w14:paraId="548300F7" w14:textId="77777777" w:rsidR="00D87D66" w:rsidRDefault="00D87D66" w:rsidP="00E627A3">
            <w:pPr>
              <w:jc w:val="both"/>
              <w:rPr>
                <w:rFonts w:ascii="Arial" w:hAnsi="Arial" w:cs="Arial"/>
                <w:sz w:val="14"/>
                <w:szCs w:val="14"/>
              </w:rPr>
            </w:pPr>
            <w:r>
              <w:rPr>
                <w:rFonts w:ascii="Arial" w:hAnsi="Arial" w:cs="Arial"/>
                <w:b/>
                <w:bCs/>
                <w:sz w:val="14"/>
                <w:szCs w:val="14"/>
              </w:rPr>
              <w:t xml:space="preserve">H.R.B. HUAUTLA DE JIMÉNEZ, OAXACA. </w:t>
            </w:r>
            <w:r>
              <w:rPr>
                <w:rFonts w:ascii="Arial" w:hAnsi="Arial" w:cs="Arial"/>
                <w:sz w:val="14"/>
                <w:szCs w:val="14"/>
              </w:rPr>
              <w:t>EQUIPO COMPRESOR RECIPROCANTE REFRIGERATIVO DE AIRE GRADO MÉDICO 5HP DUPLEX MARCA CICSA MODELO T500VER. SERIE 6284.</w:t>
            </w:r>
            <w:r>
              <w:rPr>
                <w:rFonts w:ascii="Arial" w:hAnsi="Arial" w:cs="Arial"/>
                <w:sz w:val="14"/>
                <w:szCs w:val="14"/>
              </w:rPr>
              <w:br/>
              <w:t xml:space="preserve">INCLUYE LA SUSTITUCIÓN DE COMPRESORES GRADO MÉDICO, TANQUE DE ALMACENAMIENTO, UNIDADES REFRIGERATIVAS Y BANCO DE FILTROS.  </w:t>
            </w:r>
            <w:r>
              <w:rPr>
                <w:rFonts w:ascii="Arial" w:hAnsi="Arial" w:cs="Arial"/>
                <w:b/>
                <w:bCs/>
                <w:sz w:val="14"/>
                <w:szCs w:val="14"/>
              </w:rPr>
              <w:t>(SERVICIO A REALIZAR EN EL MES DE JULIO 2025)</w:t>
            </w:r>
          </w:p>
        </w:tc>
        <w:tc>
          <w:tcPr>
            <w:tcW w:w="824" w:type="dxa"/>
            <w:tcBorders>
              <w:top w:val="nil"/>
              <w:left w:val="single" w:sz="4" w:space="0" w:color="auto"/>
              <w:bottom w:val="single" w:sz="4" w:space="0" w:color="auto"/>
              <w:right w:val="single" w:sz="4" w:space="0" w:color="auto"/>
            </w:tcBorders>
            <w:shd w:val="clear" w:color="auto" w:fill="auto"/>
            <w:vAlign w:val="center"/>
            <w:hideMark/>
          </w:tcPr>
          <w:p w14:paraId="40C8DB06" w14:textId="77777777" w:rsidR="00D87D66" w:rsidRDefault="00D87D66" w:rsidP="00E627A3">
            <w:pPr>
              <w:jc w:val="center"/>
              <w:rPr>
                <w:rFonts w:ascii="Arial" w:hAnsi="Arial" w:cs="Arial"/>
                <w:sz w:val="14"/>
                <w:szCs w:val="14"/>
              </w:rPr>
            </w:pPr>
            <w:r>
              <w:rPr>
                <w:rFonts w:ascii="Arial" w:hAnsi="Arial" w:cs="Arial"/>
                <w:sz w:val="14"/>
                <w:szCs w:val="14"/>
              </w:rPr>
              <w:t>SERV.</w:t>
            </w:r>
          </w:p>
        </w:tc>
        <w:tc>
          <w:tcPr>
            <w:tcW w:w="950" w:type="dxa"/>
            <w:tcBorders>
              <w:top w:val="nil"/>
              <w:left w:val="nil"/>
              <w:bottom w:val="single" w:sz="4" w:space="0" w:color="auto"/>
              <w:right w:val="single" w:sz="4" w:space="0" w:color="auto"/>
            </w:tcBorders>
            <w:shd w:val="clear" w:color="auto" w:fill="auto"/>
            <w:noWrap/>
            <w:vAlign w:val="center"/>
            <w:hideMark/>
          </w:tcPr>
          <w:p w14:paraId="7487401B" w14:textId="77777777" w:rsidR="00D87D66" w:rsidRDefault="00D87D66" w:rsidP="00E627A3">
            <w:pPr>
              <w:jc w:val="center"/>
              <w:rPr>
                <w:rFonts w:ascii="Arial" w:hAnsi="Arial" w:cs="Arial"/>
                <w:sz w:val="14"/>
                <w:szCs w:val="14"/>
              </w:rPr>
            </w:pPr>
            <w:r>
              <w:rPr>
                <w:rFonts w:ascii="Arial" w:hAnsi="Arial" w:cs="Arial"/>
                <w:sz w:val="14"/>
                <w:szCs w:val="14"/>
              </w:rPr>
              <w:t>1</w:t>
            </w:r>
          </w:p>
        </w:tc>
      </w:tr>
    </w:tbl>
    <w:p w14:paraId="083C971E" w14:textId="699A46B9" w:rsidR="00283970" w:rsidRPr="00654E76" w:rsidRDefault="00283970">
      <w:pPr>
        <w:rPr>
          <w:rFonts w:ascii="Noto Sans" w:hAnsi="Noto Sans" w:cs="Noto Sans"/>
          <w:b/>
          <w:sz w:val="20"/>
          <w:szCs w:val="20"/>
        </w:rPr>
      </w:pPr>
    </w:p>
    <w:p w14:paraId="558CBE63" w14:textId="77777777" w:rsidR="00762639" w:rsidRPr="00654E76" w:rsidRDefault="00762639">
      <w:pPr>
        <w:rPr>
          <w:rFonts w:ascii="Noto Sans" w:hAnsi="Noto Sans" w:cs="Noto Sans"/>
          <w:b/>
          <w:sz w:val="20"/>
          <w:szCs w:val="20"/>
        </w:rPr>
      </w:pPr>
      <w:r w:rsidRPr="00654E76">
        <w:rPr>
          <w:rFonts w:ascii="Noto Sans" w:hAnsi="Noto Sans" w:cs="Noto Sans"/>
          <w:b/>
          <w:sz w:val="20"/>
          <w:szCs w:val="20"/>
        </w:rPr>
        <w:br w:type="page"/>
      </w:r>
    </w:p>
    <w:p w14:paraId="1E9BAA7B" w14:textId="467A1BE3" w:rsidR="00E109A7" w:rsidRPr="00654E76" w:rsidRDefault="007D153D" w:rsidP="00156FE8">
      <w:pPr>
        <w:jc w:val="center"/>
        <w:rPr>
          <w:rFonts w:ascii="Noto Sans" w:hAnsi="Noto Sans" w:cs="Noto Sans"/>
          <w:b/>
          <w:sz w:val="20"/>
          <w:szCs w:val="20"/>
        </w:rPr>
      </w:pPr>
      <w:r w:rsidRPr="00227E17">
        <w:rPr>
          <w:rFonts w:ascii="Noto Sans" w:hAnsi="Noto Sans" w:cs="Noto Sans"/>
          <w:b/>
          <w:sz w:val="20"/>
          <w:szCs w:val="20"/>
        </w:rPr>
        <w:lastRenderedPageBreak/>
        <w:t>A</w:t>
      </w:r>
      <w:r w:rsidR="00E109A7" w:rsidRPr="00227E17">
        <w:rPr>
          <w:rFonts w:ascii="Noto Sans" w:hAnsi="Noto Sans" w:cs="Noto Sans"/>
          <w:b/>
          <w:sz w:val="20"/>
          <w:szCs w:val="20"/>
        </w:rPr>
        <w:t xml:space="preserve">NEXO </w:t>
      </w:r>
      <w:r w:rsidR="00FF49BB" w:rsidRPr="00227E17">
        <w:rPr>
          <w:rFonts w:ascii="Noto Sans" w:hAnsi="Noto Sans" w:cs="Noto Sans"/>
          <w:b/>
          <w:sz w:val="20"/>
          <w:szCs w:val="20"/>
        </w:rPr>
        <w:t>2</w:t>
      </w:r>
    </w:p>
    <w:p w14:paraId="5B45FCD3" w14:textId="270122C4" w:rsidR="0010538D" w:rsidRPr="00654E76" w:rsidRDefault="0010538D" w:rsidP="0010538D">
      <w:pPr>
        <w:spacing w:after="0" w:line="240" w:lineRule="auto"/>
        <w:jc w:val="center"/>
        <w:rPr>
          <w:rFonts w:ascii="Noto Sans" w:hAnsi="Noto Sans" w:cs="Noto Sans"/>
          <w:b/>
          <w:sz w:val="20"/>
          <w:szCs w:val="20"/>
        </w:rPr>
      </w:pPr>
      <w:r w:rsidRPr="00654E76">
        <w:rPr>
          <w:rFonts w:ascii="Noto Sans" w:hAnsi="Noto Sans" w:cs="Noto Sans"/>
          <w:b/>
          <w:sz w:val="20"/>
          <w:szCs w:val="20"/>
        </w:rPr>
        <w:t>PROPOSICIÓN ECONÓMICA</w:t>
      </w:r>
    </w:p>
    <w:p w14:paraId="54E7EAAD" w14:textId="77777777" w:rsidR="00E109A7" w:rsidRPr="00654E76" w:rsidRDefault="00E109A7" w:rsidP="00E109A7">
      <w:pPr>
        <w:jc w:val="center"/>
        <w:rPr>
          <w:rFonts w:ascii="Noto Sans" w:hAnsi="Noto Sans" w:cs="Noto Sans"/>
          <w:b/>
          <w:sz w:val="20"/>
          <w:szCs w:val="20"/>
        </w:rPr>
      </w:pPr>
    </w:p>
    <w:p w14:paraId="42D59D9B" w14:textId="1598AD35" w:rsidR="0010538D" w:rsidRPr="00ED5959" w:rsidRDefault="0010538D" w:rsidP="00ED5959">
      <w:pPr>
        <w:suppressAutoHyphens/>
        <w:spacing w:after="0" w:line="240" w:lineRule="auto"/>
        <w:rPr>
          <w:rFonts w:ascii="Noto Sans" w:eastAsia="Times New Roman" w:hAnsi="Noto Sans" w:cs="Noto Sans"/>
          <w:b/>
          <w:sz w:val="16"/>
          <w:szCs w:val="16"/>
          <w:lang w:val="es-ES" w:eastAsia="ar-SA"/>
        </w:rPr>
      </w:pPr>
      <w:proofErr w:type="gramStart"/>
      <w:r w:rsidRPr="00ED5959">
        <w:rPr>
          <w:rFonts w:ascii="Noto Sans" w:eastAsia="Times New Roman" w:hAnsi="Noto Sans" w:cs="Noto Sans"/>
          <w:b/>
          <w:sz w:val="16"/>
          <w:szCs w:val="16"/>
          <w:lang w:val="es-ES" w:eastAsia="ar-SA"/>
        </w:rPr>
        <w:t>PROCEDIMIENTO  No</w:t>
      </w:r>
      <w:proofErr w:type="gramEnd"/>
      <w:r w:rsidRPr="00ED5959">
        <w:rPr>
          <w:rFonts w:ascii="Noto Sans" w:eastAsia="Times New Roman" w:hAnsi="Noto Sans" w:cs="Noto Sans"/>
          <w:b/>
          <w:sz w:val="16"/>
          <w:szCs w:val="16"/>
          <w:lang w:val="es-ES" w:eastAsia="ar-SA"/>
        </w:rPr>
        <w:t>.  N°. _________________________    FECHA: _________________________________________</w:t>
      </w:r>
      <w:r w:rsidR="00ED5959">
        <w:rPr>
          <w:rFonts w:ascii="Noto Sans" w:eastAsia="Times New Roman" w:hAnsi="Noto Sans" w:cs="Noto Sans"/>
          <w:b/>
          <w:sz w:val="16"/>
          <w:szCs w:val="16"/>
          <w:lang w:val="es-ES" w:eastAsia="ar-SA"/>
        </w:rPr>
        <w:t>_______________________________________</w:t>
      </w:r>
    </w:p>
    <w:p w14:paraId="46AAC279" w14:textId="4615C74A" w:rsidR="00ED5959" w:rsidRDefault="0010538D" w:rsidP="00ED5959">
      <w:pPr>
        <w:suppressAutoHyphens/>
        <w:spacing w:after="120" w:line="240" w:lineRule="auto"/>
        <w:jc w:val="both"/>
        <w:rPr>
          <w:rFonts w:ascii="Noto Sans" w:eastAsia="Times New Roman" w:hAnsi="Noto Sans" w:cs="Noto Sans"/>
          <w:b/>
          <w:sz w:val="16"/>
          <w:szCs w:val="16"/>
          <w:lang w:val="es-ES" w:eastAsia="ar-SA"/>
        </w:rPr>
      </w:pPr>
      <w:r w:rsidRPr="00ED5959">
        <w:rPr>
          <w:rFonts w:ascii="Noto Sans" w:eastAsia="Times New Roman" w:hAnsi="Noto Sans" w:cs="Noto Sans"/>
          <w:b/>
          <w:sz w:val="16"/>
          <w:szCs w:val="16"/>
          <w:lang w:val="es-ES" w:eastAsia="ar-SA"/>
        </w:rPr>
        <w:t xml:space="preserve">NOMBRE DEL </w:t>
      </w:r>
      <w:r w:rsidR="001D18F3" w:rsidRPr="00ED5959">
        <w:rPr>
          <w:rFonts w:ascii="Noto Sans" w:eastAsia="Times New Roman" w:hAnsi="Noto Sans" w:cs="Noto Sans"/>
          <w:b/>
          <w:sz w:val="16"/>
          <w:szCs w:val="16"/>
          <w:lang w:val="es-ES" w:eastAsia="ar-SA"/>
        </w:rPr>
        <w:t>PARTICIPANTE</w:t>
      </w:r>
      <w:r w:rsidRPr="00ED5959">
        <w:rPr>
          <w:rFonts w:ascii="Noto Sans" w:eastAsia="Times New Roman" w:hAnsi="Noto Sans" w:cs="Noto Sans"/>
          <w:b/>
          <w:sz w:val="16"/>
          <w:szCs w:val="16"/>
          <w:lang w:val="es-ES" w:eastAsia="ar-SA"/>
        </w:rPr>
        <w:t>: _________________________________________</w:t>
      </w:r>
      <w:r w:rsidR="00ED5959">
        <w:rPr>
          <w:rFonts w:ascii="Noto Sans" w:eastAsia="Times New Roman" w:hAnsi="Noto Sans" w:cs="Noto Sans"/>
          <w:b/>
          <w:sz w:val="16"/>
          <w:szCs w:val="16"/>
          <w:lang w:val="es-ES" w:eastAsia="ar-SA"/>
        </w:rPr>
        <w:t xml:space="preserve"> </w:t>
      </w:r>
      <w:r w:rsidRPr="00ED5959">
        <w:rPr>
          <w:rFonts w:ascii="Noto Sans" w:eastAsia="Times New Roman" w:hAnsi="Noto Sans" w:cs="Noto Sans"/>
          <w:b/>
          <w:sz w:val="16"/>
          <w:szCs w:val="16"/>
          <w:lang w:val="es-ES" w:eastAsia="ar-SA"/>
        </w:rPr>
        <w:t>DOMICILIO:</w:t>
      </w:r>
      <w:r w:rsidR="00451429" w:rsidRPr="00ED5959">
        <w:rPr>
          <w:rFonts w:ascii="Noto Sans" w:eastAsia="Times New Roman" w:hAnsi="Noto Sans" w:cs="Noto Sans"/>
          <w:b/>
          <w:sz w:val="16"/>
          <w:szCs w:val="16"/>
          <w:lang w:val="es-ES" w:eastAsia="ar-SA"/>
        </w:rPr>
        <w:t xml:space="preserve"> </w:t>
      </w:r>
      <w:r w:rsidRPr="00ED5959">
        <w:rPr>
          <w:rFonts w:ascii="Noto Sans" w:eastAsia="Times New Roman" w:hAnsi="Noto Sans" w:cs="Noto Sans"/>
          <w:b/>
          <w:sz w:val="16"/>
          <w:szCs w:val="16"/>
          <w:lang w:val="es-ES" w:eastAsia="ar-SA"/>
        </w:rPr>
        <w:t>________________________________________________</w:t>
      </w:r>
      <w:r w:rsidR="00ED5959">
        <w:rPr>
          <w:rFonts w:ascii="Noto Sans" w:eastAsia="Times New Roman" w:hAnsi="Noto Sans" w:cs="Noto Sans"/>
          <w:b/>
          <w:sz w:val="16"/>
          <w:szCs w:val="16"/>
          <w:lang w:val="es-ES" w:eastAsia="ar-SA"/>
        </w:rPr>
        <w:t>________</w:t>
      </w:r>
    </w:p>
    <w:p w14:paraId="315B87D5" w14:textId="1FF3896F" w:rsidR="0010538D" w:rsidRPr="00ED5959" w:rsidRDefault="0010538D" w:rsidP="00ED5959">
      <w:pPr>
        <w:suppressAutoHyphens/>
        <w:spacing w:after="120" w:line="240" w:lineRule="auto"/>
        <w:jc w:val="both"/>
        <w:rPr>
          <w:rFonts w:ascii="Noto Sans" w:eastAsia="Times New Roman" w:hAnsi="Noto Sans" w:cs="Noto Sans"/>
          <w:b/>
          <w:sz w:val="16"/>
          <w:szCs w:val="16"/>
          <w:lang w:val="es-ES" w:eastAsia="ar-SA"/>
        </w:rPr>
      </w:pPr>
      <w:r w:rsidRPr="00ED5959">
        <w:rPr>
          <w:rFonts w:ascii="Noto Sans" w:eastAsia="Times New Roman" w:hAnsi="Noto Sans" w:cs="Noto Sans"/>
          <w:b/>
          <w:sz w:val="16"/>
          <w:szCs w:val="16"/>
          <w:lang w:val="es-ES" w:eastAsia="ar-SA"/>
        </w:rPr>
        <w:t>TEL.: ___________________________________</w:t>
      </w:r>
      <w:r w:rsidR="00451429" w:rsidRPr="00ED5959">
        <w:rPr>
          <w:rFonts w:ascii="Noto Sans" w:eastAsia="Times New Roman" w:hAnsi="Noto Sans" w:cs="Noto Sans"/>
          <w:b/>
          <w:sz w:val="16"/>
          <w:szCs w:val="16"/>
          <w:lang w:val="es-ES" w:eastAsia="ar-SA"/>
        </w:rPr>
        <w:t>___</w:t>
      </w:r>
      <w:r w:rsidRPr="00ED5959">
        <w:rPr>
          <w:rFonts w:ascii="Noto Sans" w:eastAsia="Times New Roman" w:hAnsi="Noto Sans" w:cs="Noto Sans"/>
          <w:b/>
          <w:sz w:val="16"/>
          <w:szCs w:val="16"/>
          <w:lang w:val="es-ES" w:eastAsia="ar-SA"/>
        </w:rPr>
        <w:t xml:space="preserve"> FAX: ___________________________________</w:t>
      </w:r>
      <w:r w:rsidRPr="00ED5959">
        <w:rPr>
          <w:rFonts w:ascii="Noto Sans" w:eastAsia="Times New Roman" w:hAnsi="Noto Sans" w:cs="Noto Sans"/>
          <w:b/>
          <w:sz w:val="16"/>
          <w:szCs w:val="16"/>
          <w:lang w:val="es-ES" w:eastAsia="ar-SA"/>
        </w:rPr>
        <w:tab/>
        <w:t>R. F. C.: _______________________________________________</w:t>
      </w:r>
      <w:r w:rsidR="00451429" w:rsidRPr="00ED5959">
        <w:rPr>
          <w:rFonts w:ascii="Noto Sans" w:eastAsia="Times New Roman" w:hAnsi="Noto Sans" w:cs="Noto Sans"/>
          <w:b/>
          <w:sz w:val="16"/>
          <w:szCs w:val="16"/>
          <w:lang w:val="es-ES" w:eastAsia="ar-SA"/>
        </w:rPr>
        <w:t>______</w:t>
      </w:r>
    </w:p>
    <w:p w14:paraId="1F76C189" w14:textId="508221D4" w:rsidR="0010538D" w:rsidRPr="00ED5959" w:rsidRDefault="0010538D" w:rsidP="00ED5959">
      <w:pPr>
        <w:suppressAutoHyphens/>
        <w:spacing w:after="120" w:line="240" w:lineRule="auto"/>
        <w:jc w:val="both"/>
        <w:rPr>
          <w:rFonts w:ascii="Noto Sans" w:eastAsia="Times New Roman" w:hAnsi="Noto Sans" w:cs="Noto Sans"/>
          <w:b/>
          <w:sz w:val="16"/>
          <w:szCs w:val="16"/>
          <w:lang w:val="es-ES" w:eastAsia="ar-SA"/>
        </w:rPr>
      </w:pPr>
      <w:r w:rsidRPr="00ED5959">
        <w:rPr>
          <w:rFonts w:ascii="Noto Sans" w:eastAsia="Times New Roman" w:hAnsi="Noto Sans" w:cs="Noto Sans"/>
          <w:b/>
          <w:sz w:val="16"/>
          <w:szCs w:val="16"/>
          <w:lang w:val="es-ES" w:eastAsia="ar-SA"/>
        </w:rPr>
        <w:t>CORREO ELECTRÓNICO: (de la empresa participante):</w:t>
      </w:r>
      <w:r w:rsidRPr="00ED5959">
        <w:rPr>
          <w:rFonts w:ascii="Noto Sans" w:eastAsia="Times New Roman" w:hAnsi="Noto Sans" w:cs="Noto Sans"/>
          <w:b/>
          <w:sz w:val="16"/>
          <w:szCs w:val="16"/>
          <w:u w:val="single"/>
          <w:lang w:val="es-ES" w:eastAsia="ar-SA"/>
        </w:rPr>
        <w:t xml:space="preserve"> </w:t>
      </w:r>
      <w:r w:rsidRPr="00ED5959">
        <w:rPr>
          <w:rFonts w:ascii="Noto Sans" w:eastAsia="Times New Roman" w:hAnsi="Noto Sans" w:cs="Noto Sans"/>
          <w:b/>
          <w:sz w:val="16"/>
          <w:szCs w:val="16"/>
          <w:lang w:val="es-ES" w:eastAsia="ar-SA"/>
        </w:rPr>
        <w:t>_____________________________________________</w:t>
      </w:r>
      <w:r w:rsidR="00451429" w:rsidRPr="00ED5959">
        <w:rPr>
          <w:rFonts w:ascii="Noto Sans" w:eastAsia="Times New Roman" w:hAnsi="Noto Sans" w:cs="Noto Sans"/>
          <w:b/>
          <w:sz w:val="16"/>
          <w:szCs w:val="16"/>
          <w:lang w:val="es-ES" w:eastAsia="ar-SA"/>
        </w:rPr>
        <w:t>__</w:t>
      </w:r>
    </w:p>
    <w:p w14:paraId="29EB5F5D" w14:textId="77777777" w:rsidR="0010538D" w:rsidRPr="00ED5959" w:rsidRDefault="0010538D" w:rsidP="00ED5959">
      <w:pPr>
        <w:spacing w:line="240" w:lineRule="auto"/>
        <w:rPr>
          <w:rFonts w:ascii="Noto Sans" w:eastAsia="Times New Roman" w:hAnsi="Noto Sans" w:cs="Noto Sans"/>
          <w:b/>
          <w:sz w:val="16"/>
          <w:szCs w:val="16"/>
          <w:lang w:val="es-ES" w:eastAsia="ar-SA"/>
        </w:rPr>
      </w:pPr>
      <w:r w:rsidRPr="00ED5959">
        <w:rPr>
          <w:rFonts w:ascii="Noto Sans" w:eastAsia="Times New Roman" w:hAnsi="Noto Sans" w:cs="Noto Sans"/>
          <w:b/>
          <w:sz w:val="16"/>
          <w:szCs w:val="16"/>
          <w:lang w:val="es-ES" w:eastAsia="ar-SA"/>
        </w:rPr>
        <w:t xml:space="preserve">ESTRATIFICACIÓN: MICRO </w:t>
      </w:r>
      <w:proofErr w:type="gramStart"/>
      <w:r w:rsidRPr="00ED5959">
        <w:rPr>
          <w:rFonts w:ascii="Noto Sans" w:eastAsia="Times New Roman" w:hAnsi="Noto Sans" w:cs="Noto Sans"/>
          <w:b/>
          <w:sz w:val="16"/>
          <w:szCs w:val="16"/>
          <w:lang w:val="es-ES" w:eastAsia="ar-SA"/>
        </w:rPr>
        <w:t xml:space="preserve">(  </w:t>
      </w:r>
      <w:proofErr w:type="gramEnd"/>
      <w:r w:rsidRPr="00ED5959">
        <w:rPr>
          <w:rFonts w:ascii="Noto Sans" w:eastAsia="Times New Roman" w:hAnsi="Noto Sans" w:cs="Noto Sans"/>
          <w:b/>
          <w:sz w:val="16"/>
          <w:szCs w:val="16"/>
          <w:lang w:val="es-ES" w:eastAsia="ar-SA"/>
        </w:rPr>
        <w:t xml:space="preserve">  </w:t>
      </w:r>
      <w:proofErr w:type="gramStart"/>
      <w:r w:rsidRPr="00ED5959">
        <w:rPr>
          <w:rFonts w:ascii="Noto Sans" w:eastAsia="Times New Roman" w:hAnsi="Noto Sans" w:cs="Noto Sans"/>
          <w:b/>
          <w:sz w:val="16"/>
          <w:szCs w:val="16"/>
          <w:lang w:val="es-ES" w:eastAsia="ar-SA"/>
        </w:rPr>
        <w:t xml:space="preserve">  )</w:t>
      </w:r>
      <w:proofErr w:type="gramEnd"/>
      <w:r w:rsidRPr="00ED5959">
        <w:rPr>
          <w:rFonts w:ascii="Noto Sans" w:eastAsia="Times New Roman" w:hAnsi="Noto Sans" w:cs="Noto Sans"/>
          <w:b/>
          <w:sz w:val="16"/>
          <w:szCs w:val="16"/>
          <w:lang w:val="es-ES" w:eastAsia="ar-SA"/>
        </w:rPr>
        <w:tab/>
        <w:t xml:space="preserve">PEQUEÑA </w:t>
      </w:r>
      <w:proofErr w:type="gramStart"/>
      <w:r w:rsidRPr="00ED5959">
        <w:rPr>
          <w:rFonts w:ascii="Noto Sans" w:eastAsia="Times New Roman" w:hAnsi="Noto Sans" w:cs="Noto Sans"/>
          <w:b/>
          <w:sz w:val="16"/>
          <w:szCs w:val="16"/>
          <w:lang w:val="es-ES" w:eastAsia="ar-SA"/>
        </w:rPr>
        <w:t xml:space="preserve">(  </w:t>
      </w:r>
      <w:proofErr w:type="gramEnd"/>
      <w:r w:rsidRPr="00ED5959">
        <w:rPr>
          <w:rFonts w:ascii="Noto Sans" w:eastAsia="Times New Roman" w:hAnsi="Noto Sans" w:cs="Noto Sans"/>
          <w:b/>
          <w:sz w:val="16"/>
          <w:szCs w:val="16"/>
          <w:lang w:val="es-ES" w:eastAsia="ar-SA"/>
        </w:rPr>
        <w:t xml:space="preserve">  </w:t>
      </w:r>
      <w:proofErr w:type="gramStart"/>
      <w:r w:rsidRPr="00ED5959">
        <w:rPr>
          <w:rFonts w:ascii="Noto Sans" w:eastAsia="Times New Roman" w:hAnsi="Noto Sans" w:cs="Noto Sans"/>
          <w:b/>
          <w:sz w:val="16"/>
          <w:szCs w:val="16"/>
          <w:lang w:val="es-ES" w:eastAsia="ar-SA"/>
        </w:rPr>
        <w:t xml:space="preserve">  )</w:t>
      </w:r>
      <w:proofErr w:type="gramEnd"/>
      <w:r w:rsidRPr="00ED5959">
        <w:rPr>
          <w:rFonts w:ascii="Noto Sans" w:eastAsia="Times New Roman" w:hAnsi="Noto Sans" w:cs="Noto Sans"/>
          <w:b/>
          <w:sz w:val="16"/>
          <w:szCs w:val="16"/>
          <w:lang w:val="es-ES" w:eastAsia="ar-SA"/>
        </w:rPr>
        <w:tab/>
        <w:t xml:space="preserve">MEDIANA </w:t>
      </w:r>
      <w:proofErr w:type="gramStart"/>
      <w:r w:rsidRPr="00ED5959">
        <w:rPr>
          <w:rFonts w:ascii="Noto Sans" w:eastAsia="Times New Roman" w:hAnsi="Noto Sans" w:cs="Noto Sans"/>
          <w:b/>
          <w:sz w:val="16"/>
          <w:szCs w:val="16"/>
          <w:lang w:val="es-ES" w:eastAsia="ar-SA"/>
        </w:rPr>
        <w:t xml:space="preserve">(  </w:t>
      </w:r>
      <w:proofErr w:type="gramEnd"/>
      <w:r w:rsidRPr="00ED5959">
        <w:rPr>
          <w:rFonts w:ascii="Noto Sans" w:eastAsia="Times New Roman" w:hAnsi="Noto Sans" w:cs="Noto Sans"/>
          <w:b/>
          <w:sz w:val="16"/>
          <w:szCs w:val="16"/>
          <w:lang w:val="es-ES" w:eastAsia="ar-SA"/>
        </w:rPr>
        <w:t xml:space="preserve"> </w:t>
      </w:r>
      <w:proofErr w:type="gramStart"/>
      <w:r w:rsidRPr="00ED5959">
        <w:rPr>
          <w:rFonts w:ascii="Noto Sans" w:eastAsia="Times New Roman" w:hAnsi="Noto Sans" w:cs="Noto Sans"/>
          <w:b/>
          <w:sz w:val="16"/>
          <w:szCs w:val="16"/>
          <w:lang w:val="es-ES" w:eastAsia="ar-SA"/>
        </w:rPr>
        <w:t xml:space="preserve">  )</w:t>
      </w:r>
      <w:proofErr w:type="gramEnd"/>
      <w:r w:rsidRPr="00ED5959">
        <w:rPr>
          <w:rFonts w:ascii="Noto Sans" w:eastAsia="Times New Roman" w:hAnsi="Noto Sans" w:cs="Noto Sans"/>
          <w:b/>
          <w:sz w:val="16"/>
          <w:szCs w:val="16"/>
          <w:lang w:val="es-ES" w:eastAsia="ar-SA"/>
        </w:rPr>
        <w:t xml:space="preserve">   </w:t>
      </w:r>
      <w:r w:rsidRPr="00ED5959">
        <w:rPr>
          <w:rFonts w:ascii="Noto Sans" w:eastAsia="Times New Roman" w:hAnsi="Noto Sans" w:cs="Noto Sans"/>
          <w:b/>
          <w:sz w:val="16"/>
          <w:szCs w:val="16"/>
          <w:lang w:val="es-ES" w:eastAsia="ar-SA"/>
        </w:rPr>
        <w:tab/>
        <w:t xml:space="preserve">GRANDE </w:t>
      </w:r>
      <w:proofErr w:type="gramStart"/>
      <w:r w:rsidRPr="00ED5959">
        <w:rPr>
          <w:rFonts w:ascii="Noto Sans" w:eastAsia="Times New Roman" w:hAnsi="Noto Sans" w:cs="Noto Sans"/>
          <w:b/>
          <w:sz w:val="16"/>
          <w:szCs w:val="16"/>
          <w:lang w:val="es-ES" w:eastAsia="ar-SA"/>
        </w:rPr>
        <w:t xml:space="preserve">(  </w:t>
      </w:r>
      <w:proofErr w:type="gramEnd"/>
      <w:r w:rsidRPr="00ED5959">
        <w:rPr>
          <w:rFonts w:ascii="Noto Sans" w:eastAsia="Times New Roman" w:hAnsi="Noto Sans" w:cs="Noto Sans"/>
          <w:b/>
          <w:sz w:val="16"/>
          <w:szCs w:val="16"/>
          <w:lang w:val="es-ES" w:eastAsia="ar-SA"/>
        </w:rPr>
        <w:t xml:space="preserve"> )</w:t>
      </w:r>
    </w:p>
    <w:p w14:paraId="45B64E46" w14:textId="77777777" w:rsidR="0010538D" w:rsidRPr="00ED5959" w:rsidRDefault="0010538D" w:rsidP="00ED5959">
      <w:pPr>
        <w:spacing w:line="240" w:lineRule="auto"/>
        <w:rPr>
          <w:rFonts w:ascii="Noto Sans" w:eastAsia="Times New Roman" w:hAnsi="Noto Sans" w:cs="Noto Sans"/>
          <w:b/>
          <w:sz w:val="16"/>
          <w:szCs w:val="16"/>
          <w:lang w:val="es-ES" w:eastAsia="ar-SA"/>
        </w:rPr>
      </w:pPr>
      <w:r w:rsidRPr="00ED5959">
        <w:rPr>
          <w:rFonts w:ascii="Noto Sans" w:hAnsi="Noto Sans" w:cs="Noto Sans"/>
          <w:b/>
          <w:bCs/>
          <w:sz w:val="16"/>
          <w:szCs w:val="16"/>
        </w:rPr>
        <w:t xml:space="preserve">SECTOR:              INDUSTRIA </w:t>
      </w:r>
      <w:proofErr w:type="gramStart"/>
      <w:r w:rsidRPr="00ED5959">
        <w:rPr>
          <w:rFonts w:ascii="Noto Sans" w:hAnsi="Noto Sans" w:cs="Noto Sans"/>
          <w:b/>
          <w:bCs/>
          <w:sz w:val="16"/>
          <w:szCs w:val="16"/>
        </w:rPr>
        <w:t xml:space="preserve">(  </w:t>
      </w:r>
      <w:proofErr w:type="gramEnd"/>
      <w:r w:rsidRPr="00ED5959">
        <w:rPr>
          <w:rFonts w:ascii="Noto Sans" w:hAnsi="Noto Sans" w:cs="Noto Sans"/>
          <w:b/>
          <w:bCs/>
          <w:sz w:val="16"/>
          <w:szCs w:val="16"/>
        </w:rPr>
        <w:t xml:space="preserve"> </w:t>
      </w:r>
      <w:proofErr w:type="gramStart"/>
      <w:r w:rsidRPr="00ED5959">
        <w:rPr>
          <w:rFonts w:ascii="Noto Sans" w:hAnsi="Noto Sans" w:cs="Noto Sans"/>
          <w:b/>
          <w:bCs/>
          <w:sz w:val="16"/>
          <w:szCs w:val="16"/>
        </w:rPr>
        <w:t xml:space="preserve">  )</w:t>
      </w:r>
      <w:proofErr w:type="gramEnd"/>
      <w:r w:rsidRPr="00ED5959">
        <w:rPr>
          <w:rFonts w:ascii="Noto Sans" w:hAnsi="Noto Sans" w:cs="Noto Sans"/>
          <w:b/>
          <w:bCs/>
          <w:sz w:val="16"/>
          <w:szCs w:val="16"/>
        </w:rPr>
        <w:t xml:space="preserve">           COMERCIO </w:t>
      </w:r>
      <w:proofErr w:type="gramStart"/>
      <w:r w:rsidRPr="00ED5959">
        <w:rPr>
          <w:rFonts w:ascii="Noto Sans" w:hAnsi="Noto Sans" w:cs="Noto Sans"/>
          <w:b/>
          <w:bCs/>
          <w:sz w:val="16"/>
          <w:szCs w:val="16"/>
        </w:rPr>
        <w:t xml:space="preserve">(  </w:t>
      </w:r>
      <w:proofErr w:type="gramEnd"/>
      <w:r w:rsidRPr="00ED5959">
        <w:rPr>
          <w:rFonts w:ascii="Noto Sans" w:hAnsi="Noto Sans" w:cs="Noto Sans"/>
          <w:b/>
          <w:bCs/>
          <w:sz w:val="16"/>
          <w:szCs w:val="16"/>
        </w:rPr>
        <w:t xml:space="preserve">   </w:t>
      </w:r>
      <w:proofErr w:type="gramStart"/>
      <w:r w:rsidRPr="00ED5959">
        <w:rPr>
          <w:rFonts w:ascii="Noto Sans" w:hAnsi="Noto Sans" w:cs="Noto Sans"/>
          <w:b/>
          <w:bCs/>
          <w:sz w:val="16"/>
          <w:szCs w:val="16"/>
        </w:rPr>
        <w:t xml:space="preserve">  )</w:t>
      </w:r>
      <w:proofErr w:type="gramEnd"/>
      <w:r w:rsidRPr="00ED5959">
        <w:rPr>
          <w:rFonts w:ascii="Noto Sans" w:hAnsi="Noto Sans" w:cs="Noto Sans"/>
          <w:b/>
          <w:bCs/>
          <w:sz w:val="16"/>
          <w:szCs w:val="16"/>
        </w:rPr>
        <w:t xml:space="preserve"> </w:t>
      </w:r>
      <w:r w:rsidRPr="00ED5959">
        <w:rPr>
          <w:rFonts w:ascii="Noto Sans" w:hAnsi="Noto Sans" w:cs="Noto Sans"/>
          <w:b/>
          <w:bCs/>
          <w:sz w:val="16"/>
          <w:szCs w:val="16"/>
        </w:rPr>
        <w:tab/>
        <w:t xml:space="preserve"> SERVICIOS </w:t>
      </w:r>
      <w:proofErr w:type="gramStart"/>
      <w:r w:rsidRPr="00ED5959">
        <w:rPr>
          <w:rFonts w:ascii="Noto Sans" w:hAnsi="Noto Sans" w:cs="Noto Sans"/>
          <w:b/>
          <w:bCs/>
          <w:sz w:val="16"/>
          <w:szCs w:val="16"/>
        </w:rPr>
        <w:t>(    )</w:t>
      </w:r>
      <w:proofErr w:type="gramEnd"/>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0"/>
        <w:gridCol w:w="1200"/>
        <w:gridCol w:w="3160"/>
        <w:gridCol w:w="1200"/>
        <w:gridCol w:w="1200"/>
        <w:gridCol w:w="1200"/>
        <w:gridCol w:w="1203"/>
      </w:tblGrid>
      <w:tr w:rsidR="00ED5959" w:rsidRPr="00ED5959" w14:paraId="6108ECCE" w14:textId="77777777" w:rsidTr="00ED5959">
        <w:trPr>
          <w:trHeight w:val="360"/>
          <w:jc w:val="center"/>
        </w:trPr>
        <w:tc>
          <w:tcPr>
            <w:tcW w:w="880" w:type="dxa"/>
            <w:shd w:val="clear" w:color="000000" w:fill="FCD5B4"/>
            <w:vAlign w:val="center"/>
            <w:hideMark/>
          </w:tcPr>
          <w:p w14:paraId="06A52B68"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PARTIDA</w:t>
            </w:r>
          </w:p>
        </w:tc>
        <w:tc>
          <w:tcPr>
            <w:tcW w:w="1200" w:type="dxa"/>
            <w:shd w:val="clear" w:color="000000" w:fill="FCD5B4"/>
            <w:vAlign w:val="center"/>
            <w:hideMark/>
          </w:tcPr>
          <w:p w14:paraId="097EDE98"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CLAVE</w:t>
            </w:r>
          </w:p>
        </w:tc>
        <w:tc>
          <w:tcPr>
            <w:tcW w:w="3160" w:type="dxa"/>
            <w:shd w:val="clear" w:color="000000" w:fill="FCD5B4"/>
            <w:vAlign w:val="center"/>
            <w:hideMark/>
          </w:tcPr>
          <w:p w14:paraId="632E2E54"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CONCEPTO</w:t>
            </w:r>
          </w:p>
        </w:tc>
        <w:tc>
          <w:tcPr>
            <w:tcW w:w="1200" w:type="dxa"/>
            <w:shd w:val="clear" w:color="000000" w:fill="FCD5B4"/>
            <w:vAlign w:val="center"/>
            <w:hideMark/>
          </w:tcPr>
          <w:p w14:paraId="7DB446CC"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UNIDAD</w:t>
            </w:r>
          </w:p>
        </w:tc>
        <w:tc>
          <w:tcPr>
            <w:tcW w:w="1200" w:type="dxa"/>
            <w:shd w:val="clear" w:color="000000" w:fill="FCD5B4"/>
            <w:vAlign w:val="center"/>
            <w:hideMark/>
          </w:tcPr>
          <w:p w14:paraId="080CEABC"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CANTIDAD TOTAL</w:t>
            </w:r>
          </w:p>
        </w:tc>
        <w:tc>
          <w:tcPr>
            <w:tcW w:w="1200" w:type="dxa"/>
            <w:shd w:val="clear" w:color="000000" w:fill="FCD5B4"/>
            <w:vAlign w:val="center"/>
            <w:hideMark/>
          </w:tcPr>
          <w:p w14:paraId="7295F40D"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PRECIO UNITARIO</w:t>
            </w:r>
          </w:p>
        </w:tc>
        <w:tc>
          <w:tcPr>
            <w:tcW w:w="1200" w:type="dxa"/>
            <w:shd w:val="clear" w:color="000000" w:fill="FCD5B4"/>
            <w:vAlign w:val="center"/>
            <w:hideMark/>
          </w:tcPr>
          <w:p w14:paraId="7DC09B0B" w14:textId="77777777" w:rsidR="00ED5959" w:rsidRPr="00ED5959" w:rsidRDefault="00ED5959" w:rsidP="00ED5959">
            <w:pPr>
              <w:spacing w:after="0" w:line="240" w:lineRule="auto"/>
              <w:jc w:val="center"/>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IMPORTE TOTAL</w:t>
            </w:r>
          </w:p>
        </w:tc>
      </w:tr>
      <w:tr w:rsidR="00ED5959" w:rsidRPr="00ED5959" w14:paraId="54254508" w14:textId="77777777" w:rsidTr="00ED5959">
        <w:trPr>
          <w:trHeight w:val="330"/>
          <w:jc w:val="center"/>
        </w:trPr>
        <w:tc>
          <w:tcPr>
            <w:tcW w:w="10043" w:type="dxa"/>
            <w:gridSpan w:val="7"/>
            <w:shd w:val="clear" w:color="auto" w:fill="auto"/>
            <w:noWrap/>
            <w:hideMark/>
          </w:tcPr>
          <w:p w14:paraId="2E7185C3" w14:textId="77777777" w:rsidR="00ED5959" w:rsidRPr="00ED5959" w:rsidRDefault="00ED5959" w:rsidP="00ED5959">
            <w:pPr>
              <w:spacing w:after="0" w:line="240" w:lineRule="auto"/>
              <w:rPr>
                <w:rFonts w:ascii="Noto Sans" w:eastAsia="Times New Roman" w:hAnsi="Noto Sans" w:cs="Noto Sans"/>
                <w:b/>
                <w:bCs/>
                <w:sz w:val="16"/>
                <w:szCs w:val="16"/>
                <w:lang w:eastAsia="es-MX"/>
              </w:rPr>
            </w:pPr>
            <w:proofErr w:type="gramStart"/>
            <w:r w:rsidRPr="00ED5959">
              <w:rPr>
                <w:rFonts w:ascii="Noto Sans" w:eastAsia="Times New Roman" w:hAnsi="Noto Sans" w:cs="Noto Sans"/>
                <w:b/>
                <w:bCs/>
                <w:sz w:val="16"/>
                <w:szCs w:val="16"/>
                <w:lang w:eastAsia="es-MX"/>
              </w:rPr>
              <w:t>PARTIDA  No</w:t>
            </w:r>
            <w:proofErr w:type="gramEnd"/>
            <w:r w:rsidRPr="00ED5959">
              <w:rPr>
                <w:rFonts w:ascii="Noto Sans" w:eastAsia="Times New Roman" w:hAnsi="Noto Sans" w:cs="Noto Sans"/>
                <w:b/>
                <w:bCs/>
                <w:sz w:val="16"/>
                <w:szCs w:val="16"/>
                <w:lang w:eastAsia="es-MX"/>
              </w:rPr>
              <w:t>. 1 COMPRESOR DE AIRE GRADO MÉDICO</w:t>
            </w:r>
          </w:p>
        </w:tc>
      </w:tr>
      <w:tr w:rsidR="00ED5959" w:rsidRPr="00ED5959" w14:paraId="32BC218B" w14:textId="77777777" w:rsidTr="00ED5959">
        <w:trPr>
          <w:trHeight w:val="330"/>
          <w:jc w:val="center"/>
        </w:trPr>
        <w:tc>
          <w:tcPr>
            <w:tcW w:w="880" w:type="dxa"/>
            <w:shd w:val="clear" w:color="auto" w:fill="auto"/>
            <w:noWrap/>
            <w:vAlign w:val="center"/>
            <w:hideMark/>
          </w:tcPr>
          <w:p w14:paraId="34D630C7"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181A1936" w14:textId="77777777" w:rsidR="00ED5959" w:rsidRPr="00ED5959" w:rsidRDefault="00ED5959" w:rsidP="00ED5959">
            <w:pPr>
              <w:spacing w:after="0" w:line="240" w:lineRule="auto"/>
              <w:jc w:val="center"/>
              <w:rPr>
                <w:rFonts w:ascii="Noto Sans" w:eastAsia="Times New Roman" w:hAnsi="Noto Sans" w:cs="Noto Sans"/>
                <w:b/>
                <w:bCs/>
                <w:sz w:val="16"/>
                <w:szCs w:val="16"/>
                <w:lang w:eastAsia="es-MX"/>
              </w:rPr>
            </w:pPr>
            <w:r w:rsidRPr="00ED5959">
              <w:rPr>
                <w:rFonts w:ascii="Noto Sans" w:eastAsia="Times New Roman" w:hAnsi="Noto Sans" w:cs="Noto Sans"/>
                <w:b/>
                <w:bCs/>
                <w:sz w:val="16"/>
                <w:szCs w:val="16"/>
                <w:lang w:eastAsia="es-MX"/>
              </w:rPr>
              <w:t> </w:t>
            </w:r>
          </w:p>
        </w:tc>
        <w:tc>
          <w:tcPr>
            <w:tcW w:w="3160" w:type="dxa"/>
            <w:shd w:val="clear" w:color="auto" w:fill="auto"/>
            <w:hideMark/>
          </w:tcPr>
          <w:p w14:paraId="3C45FB11" w14:textId="77777777" w:rsidR="00ED5959" w:rsidRPr="00ED5959" w:rsidRDefault="00ED5959" w:rsidP="00ED5959">
            <w:pPr>
              <w:spacing w:after="0" w:line="240" w:lineRule="auto"/>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hideMark/>
          </w:tcPr>
          <w:p w14:paraId="63BD9BD5"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hideMark/>
          </w:tcPr>
          <w:p w14:paraId="7C10205A"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hideMark/>
          </w:tcPr>
          <w:p w14:paraId="11B62511"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hideMark/>
          </w:tcPr>
          <w:p w14:paraId="13B8C722"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r>
      <w:tr w:rsidR="00ED5959" w:rsidRPr="00ED5959" w14:paraId="41305CEB" w14:textId="77777777" w:rsidTr="00ED5959">
        <w:trPr>
          <w:trHeight w:val="330"/>
          <w:jc w:val="center"/>
        </w:trPr>
        <w:tc>
          <w:tcPr>
            <w:tcW w:w="880" w:type="dxa"/>
            <w:shd w:val="clear" w:color="auto" w:fill="auto"/>
            <w:noWrap/>
            <w:vAlign w:val="center"/>
            <w:hideMark/>
          </w:tcPr>
          <w:p w14:paraId="765FA231"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4DDE23B1"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shd w:val="clear" w:color="auto" w:fill="auto"/>
            <w:hideMark/>
          </w:tcPr>
          <w:p w14:paraId="5E0C1ABC"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vAlign w:val="center"/>
            <w:hideMark/>
          </w:tcPr>
          <w:p w14:paraId="116A8B8C"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3F7826E4"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7F78D908"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0" w:type="dxa"/>
            <w:shd w:val="clear" w:color="auto" w:fill="auto"/>
            <w:noWrap/>
            <w:vAlign w:val="center"/>
            <w:hideMark/>
          </w:tcPr>
          <w:p w14:paraId="5A2B10CD"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0C8779F2" w14:textId="77777777" w:rsidTr="00ED5959">
        <w:trPr>
          <w:trHeight w:val="330"/>
          <w:jc w:val="center"/>
        </w:trPr>
        <w:tc>
          <w:tcPr>
            <w:tcW w:w="880" w:type="dxa"/>
            <w:shd w:val="clear" w:color="auto" w:fill="auto"/>
            <w:noWrap/>
            <w:vAlign w:val="center"/>
            <w:hideMark/>
          </w:tcPr>
          <w:p w14:paraId="7769720B"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23490590"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shd w:val="clear" w:color="auto" w:fill="auto"/>
            <w:hideMark/>
          </w:tcPr>
          <w:p w14:paraId="436718A3"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vAlign w:val="center"/>
            <w:hideMark/>
          </w:tcPr>
          <w:p w14:paraId="65290F50"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733D51B1"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1273E725"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0" w:type="dxa"/>
            <w:shd w:val="clear" w:color="auto" w:fill="auto"/>
            <w:noWrap/>
            <w:vAlign w:val="center"/>
            <w:hideMark/>
          </w:tcPr>
          <w:p w14:paraId="03772307"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4D8CD8AF" w14:textId="77777777" w:rsidTr="00ED5959">
        <w:trPr>
          <w:trHeight w:val="330"/>
          <w:jc w:val="center"/>
        </w:trPr>
        <w:tc>
          <w:tcPr>
            <w:tcW w:w="880" w:type="dxa"/>
            <w:shd w:val="clear" w:color="auto" w:fill="auto"/>
            <w:noWrap/>
            <w:vAlign w:val="center"/>
            <w:hideMark/>
          </w:tcPr>
          <w:p w14:paraId="445DE772"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6184D289"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shd w:val="clear" w:color="auto" w:fill="auto"/>
            <w:hideMark/>
          </w:tcPr>
          <w:p w14:paraId="3F8DAE9B" w14:textId="77777777" w:rsidR="00ED5959" w:rsidRPr="00ED5959" w:rsidRDefault="00ED5959" w:rsidP="00ED5959">
            <w:pPr>
              <w:spacing w:after="0" w:line="240" w:lineRule="auto"/>
              <w:jc w:val="both"/>
              <w:rPr>
                <w:rFonts w:ascii="Noto Sans" w:eastAsia="Times New Roman" w:hAnsi="Noto Sans" w:cs="Noto Sans"/>
                <w:b/>
                <w:bCs/>
                <w:sz w:val="14"/>
                <w:szCs w:val="14"/>
                <w:lang w:eastAsia="es-MX"/>
              </w:rPr>
            </w:pPr>
            <w:r w:rsidRPr="00ED5959">
              <w:rPr>
                <w:rFonts w:ascii="Noto Sans" w:eastAsia="Times New Roman" w:hAnsi="Noto Sans" w:cs="Noto Sans"/>
                <w:b/>
                <w:bCs/>
                <w:sz w:val="14"/>
                <w:szCs w:val="14"/>
                <w:lang w:eastAsia="es-MX"/>
              </w:rPr>
              <w:t> </w:t>
            </w:r>
          </w:p>
        </w:tc>
        <w:tc>
          <w:tcPr>
            <w:tcW w:w="1200" w:type="dxa"/>
            <w:shd w:val="clear" w:color="auto" w:fill="auto"/>
            <w:vAlign w:val="center"/>
            <w:hideMark/>
          </w:tcPr>
          <w:p w14:paraId="39704C2C"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242701FD"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0783FDC3"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0" w:type="dxa"/>
            <w:shd w:val="clear" w:color="auto" w:fill="auto"/>
            <w:noWrap/>
            <w:vAlign w:val="center"/>
            <w:hideMark/>
          </w:tcPr>
          <w:p w14:paraId="6DAAD3D1"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2264B54F" w14:textId="77777777" w:rsidTr="00ED5959">
        <w:trPr>
          <w:trHeight w:val="330"/>
          <w:jc w:val="center"/>
        </w:trPr>
        <w:tc>
          <w:tcPr>
            <w:tcW w:w="880" w:type="dxa"/>
            <w:shd w:val="clear" w:color="auto" w:fill="auto"/>
            <w:noWrap/>
            <w:vAlign w:val="center"/>
            <w:hideMark/>
          </w:tcPr>
          <w:p w14:paraId="2F6190CF"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4CFD29DE"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shd w:val="clear" w:color="auto" w:fill="auto"/>
            <w:hideMark/>
          </w:tcPr>
          <w:p w14:paraId="273C0D3B"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vAlign w:val="center"/>
            <w:hideMark/>
          </w:tcPr>
          <w:p w14:paraId="45D45345"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7D8B58CD"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65DAAF66"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0" w:type="dxa"/>
            <w:shd w:val="clear" w:color="auto" w:fill="auto"/>
            <w:noWrap/>
            <w:vAlign w:val="center"/>
            <w:hideMark/>
          </w:tcPr>
          <w:p w14:paraId="1187D0DF"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7EB18001" w14:textId="77777777" w:rsidTr="00ED5959">
        <w:trPr>
          <w:trHeight w:val="330"/>
          <w:jc w:val="center"/>
        </w:trPr>
        <w:tc>
          <w:tcPr>
            <w:tcW w:w="880" w:type="dxa"/>
            <w:shd w:val="clear" w:color="auto" w:fill="auto"/>
            <w:noWrap/>
            <w:vAlign w:val="center"/>
            <w:hideMark/>
          </w:tcPr>
          <w:p w14:paraId="0C8C5751"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shd w:val="clear" w:color="auto" w:fill="auto"/>
            <w:vAlign w:val="center"/>
            <w:hideMark/>
          </w:tcPr>
          <w:p w14:paraId="7EFE7A11"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shd w:val="clear" w:color="auto" w:fill="auto"/>
            <w:hideMark/>
          </w:tcPr>
          <w:p w14:paraId="039DCE7F"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vAlign w:val="center"/>
            <w:hideMark/>
          </w:tcPr>
          <w:p w14:paraId="58079C67"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3707F316"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47055A66"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0" w:type="dxa"/>
            <w:shd w:val="clear" w:color="auto" w:fill="auto"/>
            <w:noWrap/>
            <w:vAlign w:val="center"/>
            <w:hideMark/>
          </w:tcPr>
          <w:p w14:paraId="3369D8DE"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18DB58FB" w14:textId="77777777" w:rsidTr="00ED5959">
        <w:trPr>
          <w:trHeight w:val="330"/>
          <w:jc w:val="center"/>
        </w:trPr>
        <w:tc>
          <w:tcPr>
            <w:tcW w:w="880" w:type="dxa"/>
            <w:tcBorders>
              <w:bottom w:val="single" w:sz="4" w:space="0" w:color="auto"/>
            </w:tcBorders>
            <w:shd w:val="clear" w:color="auto" w:fill="auto"/>
            <w:noWrap/>
            <w:vAlign w:val="center"/>
            <w:hideMark/>
          </w:tcPr>
          <w:p w14:paraId="7A88B1E0"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tcBorders>
              <w:bottom w:val="single" w:sz="4" w:space="0" w:color="auto"/>
            </w:tcBorders>
            <w:shd w:val="clear" w:color="auto" w:fill="auto"/>
            <w:vAlign w:val="center"/>
            <w:hideMark/>
          </w:tcPr>
          <w:p w14:paraId="691CE6F8"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tcBorders>
              <w:bottom w:val="single" w:sz="4" w:space="0" w:color="auto"/>
            </w:tcBorders>
            <w:shd w:val="clear" w:color="auto" w:fill="auto"/>
            <w:hideMark/>
          </w:tcPr>
          <w:p w14:paraId="14D59708"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tcBorders>
              <w:bottom w:val="single" w:sz="4" w:space="0" w:color="auto"/>
            </w:tcBorders>
            <w:shd w:val="clear" w:color="auto" w:fill="auto"/>
            <w:vAlign w:val="center"/>
            <w:hideMark/>
          </w:tcPr>
          <w:p w14:paraId="610FC6B3"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tcBorders>
              <w:bottom w:val="single" w:sz="4" w:space="0" w:color="auto"/>
            </w:tcBorders>
            <w:shd w:val="clear" w:color="auto" w:fill="auto"/>
            <w:noWrap/>
            <w:vAlign w:val="center"/>
            <w:hideMark/>
          </w:tcPr>
          <w:p w14:paraId="3546B518"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shd w:val="clear" w:color="auto" w:fill="auto"/>
            <w:noWrap/>
            <w:vAlign w:val="center"/>
            <w:hideMark/>
          </w:tcPr>
          <w:p w14:paraId="749E1B0E"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0" w:type="dxa"/>
            <w:shd w:val="clear" w:color="auto" w:fill="auto"/>
            <w:noWrap/>
            <w:vAlign w:val="center"/>
            <w:hideMark/>
          </w:tcPr>
          <w:p w14:paraId="7080D0E8"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03350F35" w14:textId="77777777" w:rsidTr="00ED5959">
        <w:trPr>
          <w:trHeight w:val="330"/>
          <w:jc w:val="center"/>
        </w:trPr>
        <w:tc>
          <w:tcPr>
            <w:tcW w:w="880" w:type="dxa"/>
            <w:tcBorders>
              <w:bottom w:val="single" w:sz="4" w:space="0" w:color="auto"/>
            </w:tcBorders>
            <w:shd w:val="clear" w:color="auto" w:fill="auto"/>
            <w:noWrap/>
            <w:vAlign w:val="center"/>
            <w:hideMark/>
          </w:tcPr>
          <w:p w14:paraId="31F16309"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1200" w:type="dxa"/>
            <w:tcBorders>
              <w:bottom w:val="single" w:sz="4" w:space="0" w:color="auto"/>
            </w:tcBorders>
            <w:shd w:val="clear" w:color="auto" w:fill="auto"/>
            <w:vAlign w:val="center"/>
            <w:hideMark/>
          </w:tcPr>
          <w:p w14:paraId="14711F8C" w14:textId="77777777" w:rsidR="00ED5959" w:rsidRPr="00ED5959" w:rsidRDefault="00ED5959" w:rsidP="00ED5959">
            <w:pPr>
              <w:spacing w:after="0" w:line="240" w:lineRule="auto"/>
              <w:jc w:val="center"/>
              <w:rPr>
                <w:rFonts w:ascii="Noto Sans" w:eastAsia="Times New Roman" w:hAnsi="Noto Sans" w:cs="Noto Sans"/>
                <w:sz w:val="16"/>
                <w:szCs w:val="16"/>
                <w:lang w:eastAsia="es-MX"/>
              </w:rPr>
            </w:pPr>
            <w:r w:rsidRPr="00ED5959">
              <w:rPr>
                <w:rFonts w:ascii="Noto Sans" w:eastAsia="Times New Roman" w:hAnsi="Noto Sans" w:cs="Noto Sans"/>
                <w:sz w:val="16"/>
                <w:szCs w:val="16"/>
                <w:lang w:eastAsia="es-MX"/>
              </w:rPr>
              <w:t> </w:t>
            </w:r>
          </w:p>
        </w:tc>
        <w:tc>
          <w:tcPr>
            <w:tcW w:w="3160" w:type="dxa"/>
            <w:tcBorders>
              <w:bottom w:val="single" w:sz="4" w:space="0" w:color="auto"/>
            </w:tcBorders>
            <w:shd w:val="clear" w:color="auto" w:fill="auto"/>
            <w:hideMark/>
          </w:tcPr>
          <w:p w14:paraId="52D3F814" w14:textId="77777777" w:rsidR="00ED5959" w:rsidRPr="00ED5959" w:rsidRDefault="00ED5959" w:rsidP="00ED5959">
            <w:pPr>
              <w:spacing w:after="0" w:line="240" w:lineRule="auto"/>
              <w:jc w:val="both"/>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tcBorders>
              <w:bottom w:val="single" w:sz="4" w:space="0" w:color="auto"/>
            </w:tcBorders>
            <w:shd w:val="clear" w:color="auto" w:fill="auto"/>
            <w:vAlign w:val="center"/>
            <w:hideMark/>
          </w:tcPr>
          <w:p w14:paraId="28E0F647"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tcBorders>
              <w:bottom w:val="single" w:sz="4" w:space="0" w:color="auto"/>
            </w:tcBorders>
            <w:shd w:val="clear" w:color="auto" w:fill="auto"/>
            <w:noWrap/>
            <w:vAlign w:val="center"/>
            <w:hideMark/>
          </w:tcPr>
          <w:p w14:paraId="5954C18E" w14:textId="77777777" w:rsidR="00ED5959" w:rsidRPr="00ED5959" w:rsidRDefault="00ED5959" w:rsidP="00ED5959">
            <w:pPr>
              <w:spacing w:after="0" w:line="240" w:lineRule="auto"/>
              <w:jc w:val="center"/>
              <w:rPr>
                <w:rFonts w:ascii="Noto Sans" w:eastAsia="Times New Roman" w:hAnsi="Noto Sans" w:cs="Noto Sans"/>
                <w:sz w:val="14"/>
                <w:szCs w:val="14"/>
                <w:lang w:eastAsia="es-MX"/>
              </w:rPr>
            </w:pPr>
            <w:r w:rsidRPr="00ED5959">
              <w:rPr>
                <w:rFonts w:ascii="Noto Sans" w:eastAsia="Times New Roman" w:hAnsi="Noto Sans" w:cs="Noto Sans"/>
                <w:sz w:val="14"/>
                <w:szCs w:val="14"/>
                <w:lang w:eastAsia="es-MX"/>
              </w:rPr>
              <w:t> </w:t>
            </w:r>
          </w:p>
        </w:tc>
        <w:tc>
          <w:tcPr>
            <w:tcW w:w="1200" w:type="dxa"/>
            <w:tcBorders>
              <w:bottom w:val="single" w:sz="4" w:space="0" w:color="auto"/>
            </w:tcBorders>
            <w:shd w:val="clear" w:color="auto" w:fill="auto"/>
            <w:noWrap/>
            <w:vAlign w:val="center"/>
            <w:hideMark/>
          </w:tcPr>
          <w:p w14:paraId="23925488"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c>
          <w:tcPr>
            <w:tcW w:w="1200" w:type="dxa"/>
            <w:shd w:val="clear" w:color="auto" w:fill="auto"/>
            <w:noWrap/>
            <w:vAlign w:val="center"/>
            <w:hideMark/>
          </w:tcPr>
          <w:p w14:paraId="3FC1A71E"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r w:rsidRPr="00ED5959">
              <w:rPr>
                <w:rFonts w:ascii="Noto Sans" w:eastAsia="Times New Roman" w:hAnsi="Noto Sans" w:cs="Noto Sans"/>
                <w:color w:val="000000"/>
                <w:sz w:val="20"/>
                <w:szCs w:val="20"/>
                <w:lang w:eastAsia="es-MX"/>
              </w:rPr>
              <w:t> </w:t>
            </w:r>
          </w:p>
        </w:tc>
      </w:tr>
      <w:tr w:rsidR="00ED5959" w:rsidRPr="00ED5959" w14:paraId="3F6629A2" w14:textId="77777777" w:rsidTr="00ED5959">
        <w:trPr>
          <w:trHeight w:val="330"/>
          <w:jc w:val="center"/>
        </w:trPr>
        <w:tc>
          <w:tcPr>
            <w:tcW w:w="880" w:type="dxa"/>
            <w:tcBorders>
              <w:top w:val="single" w:sz="4" w:space="0" w:color="auto"/>
              <w:left w:val="nil"/>
              <w:bottom w:val="nil"/>
              <w:right w:val="nil"/>
            </w:tcBorders>
            <w:shd w:val="clear" w:color="auto" w:fill="auto"/>
            <w:noWrap/>
            <w:hideMark/>
          </w:tcPr>
          <w:p w14:paraId="2595078C" w14:textId="77777777" w:rsidR="00ED5959" w:rsidRPr="00ED5959" w:rsidRDefault="00ED5959" w:rsidP="00ED5959">
            <w:pPr>
              <w:spacing w:after="0" w:line="240" w:lineRule="auto"/>
              <w:jc w:val="right"/>
              <w:rPr>
                <w:rFonts w:ascii="Noto Sans" w:eastAsia="Times New Roman" w:hAnsi="Noto Sans" w:cs="Noto Sans"/>
                <w:color w:val="000000"/>
                <w:sz w:val="20"/>
                <w:szCs w:val="20"/>
                <w:lang w:eastAsia="es-MX"/>
              </w:rPr>
            </w:pPr>
          </w:p>
        </w:tc>
        <w:tc>
          <w:tcPr>
            <w:tcW w:w="1200" w:type="dxa"/>
            <w:tcBorders>
              <w:top w:val="single" w:sz="4" w:space="0" w:color="auto"/>
              <w:left w:val="nil"/>
              <w:bottom w:val="nil"/>
              <w:right w:val="nil"/>
            </w:tcBorders>
            <w:shd w:val="clear" w:color="auto" w:fill="auto"/>
            <w:hideMark/>
          </w:tcPr>
          <w:p w14:paraId="614F4E8A"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3160" w:type="dxa"/>
            <w:tcBorders>
              <w:top w:val="single" w:sz="4" w:space="0" w:color="auto"/>
              <w:left w:val="nil"/>
              <w:bottom w:val="nil"/>
              <w:right w:val="nil"/>
            </w:tcBorders>
            <w:shd w:val="clear" w:color="auto" w:fill="auto"/>
            <w:noWrap/>
            <w:vAlign w:val="center"/>
            <w:hideMark/>
          </w:tcPr>
          <w:p w14:paraId="3A84FC52"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1200" w:type="dxa"/>
            <w:tcBorders>
              <w:top w:val="single" w:sz="4" w:space="0" w:color="auto"/>
              <w:left w:val="nil"/>
              <w:bottom w:val="nil"/>
              <w:right w:val="nil"/>
            </w:tcBorders>
            <w:shd w:val="clear" w:color="auto" w:fill="auto"/>
            <w:vAlign w:val="center"/>
            <w:hideMark/>
          </w:tcPr>
          <w:p w14:paraId="1AD096C1" w14:textId="77777777" w:rsidR="00ED5959" w:rsidRPr="00ED5959" w:rsidRDefault="00ED5959" w:rsidP="00ED5959">
            <w:pPr>
              <w:spacing w:after="0" w:line="240" w:lineRule="auto"/>
              <w:jc w:val="center"/>
              <w:rPr>
                <w:rFonts w:ascii="Times New Roman" w:eastAsia="Times New Roman" w:hAnsi="Times New Roman" w:cs="Times New Roman"/>
                <w:sz w:val="20"/>
                <w:szCs w:val="20"/>
                <w:lang w:eastAsia="es-MX"/>
              </w:rPr>
            </w:pPr>
          </w:p>
        </w:tc>
        <w:tc>
          <w:tcPr>
            <w:tcW w:w="1200" w:type="dxa"/>
            <w:tcBorders>
              <w:top w:val="single" w:sz="4" w:space="0" w:color="auto"/>
              <w:left w:val="nil"/>
              <w:bottom w:val="nil"/>
              <w:right w:val="single" w:sz="4" w:space="0" w:color="auto"/>
            </w:tcBorders>
            <w:shd w:val="clear" w:color="auto" w:fill="auto"/>
            <w:vAlign w:val="center"/>
            <w:hideMark/>
          </w:tcPr>
          <w:p w14:paraId="4F343019" w14:textId="77777777" w:rsidR="00ED5959" w:rsidRPr="00ED5959" w:rsidRDefault="00ED5959" w:rsidP="00ED5959">
            <w:pPr>
              <w:spacing w:after="0" w:line="240" w:lineRule="auto"/>
              <w:jc w:val="center"/>
              <w:rPr>
                <w:rFonts w:ascii="Times New Roman" w:eastAsia="Times New Roman" w:hAnsi="Times New Roman" w:cs="Times New Roman"/>
                <w:sz w:val="20"/>
                <w:szCs w:val="20"/>
                <w:lang w:eastAsia="es-MX"/>
              </w:rPr>
            </w:pPr>
          </w:p>
        </w:tc>
        <w:tc>
          <w:tcPr>
            <w:tcW w:w="1200" w:type="dxa"/>
            <w:tcBorders>
              <w:left w:val="single" w:sz="4" w:space="0" w:color="auto"/>
            </w:tcBorders>
            <w:shd w:val="clear" w:color="auto" w:fill="auto"/>
            <w:vAlign w:val="center"/>
            <w:hideMark/>
          </w:tcPr>
          <w:p w14:paraId="2025FB96" w14:textId="77777777" w:rsidR="00ED5959" w:rsidRPr="00ED5959" w:rsidRDefault="00ED5959" w:rsidP="00ED5959">
            <w:pPr>
              <w:spacing w:after="0" w:line="240" w:lineRule="auto"/>
              <w:jc w:val="right"/>
              <w:rPr>
                <w:rFonts w:ascii="Noto Sans" w:eastAsia="Times New Roman" w:hAnsi="Noto Sans" w:cs="Noto Sans"/>
                <w:b/>
                <w:bCs/>
                <w:sz w:val="16"/>
                <w:szCs w:val="16"/>
                <w:lang w:eastAsia="es-MX"/>
              </w:rPr>
            </w:pPr>
            <w:r w:rsidRPr="00ED5959">
              <w:rPr>
                <w:rFonts w:ascii="Noto Sans" w:eastAsia="Times New Roman" w:hAnsi="Noto Sans" w:cs="Noto Sans"/>
                <w:b/>
                <w:bCs/>
                <w:sz w:val="16"/>
                <w:szCs w:val="16"/>
                <w:lang w:eastAsia="es-MX"/>
              </w:rPr>
              <w:t>SUBTOTAL</w:t>
            </w:r>
          </w:p>
        </w:tc>
        <w:tc>
          <w:tcPr>
            <w:tcW w:w="1200" w:type="dxa"/>
            <w:shd w:val="clear" w:color="auto" w:fill="auto"/>
            <w:noWrap/>
            <w:hideMark/>
          </w:tcPr>
          <w:p w14:paraId="6C316E6D" w14:textId="77777777" w:rsidR="00ED5959" w:rsidRPr="00ED5959" w:rsidRDefault="00ED5959" w:rsidP="00ED5959">
            <w:pPr>
              <w:spacing w:after="0" w:line="240" w:lineRule="auto"/>
              <w:rPr>
                <w:rFonts w:ascii="Noto Sans" w:eastAsia="Times New Roman" w:hAnsi="Noto Sans" w:cs="Noto Sans"/>
                <w:b/>
                <w:bCs/>
                <w:lang w:eastAsia="es-MX"/>
              </w:rPr>
            </w:pPr>
            <w:r w:rsidRPr="00ED5959">
              <w:rPr>
                <w:rFonts w:ascii="Noto Sans" w:eastAsia="Times New Roman" w:hAnsi="Noto Sans" w:cs="Noto Sans"/>
                <w:b/>
                <w:bCs/>
                <w:lang w:eastAsia="es-MX"/>
              </w:rPr>
              <w:t> </w:t>
            </w:r>
          </w:p>
        </w:tc>
      </w:tr>
      <w:tr w:rsidR="00ED5959" w:rsidRPr="00ED5959" w14:paraId="3030C177" w14:textId="77777777" w:rsidTr="00ED5959">
        <w:trPr>
          <w:trHeight w:val="330"/>
          <w:jc w:val="center"/>
        </w:trPr>
        <w:tc>
          <w:tcPr>
            <w:tcW w:w="880" w:type="dxa"/>
            <w:tcBorders>
              <w:top w:val="nil"/>
              <w:left w:val="nil"/>
              <w:bottom w:val="nil"/>
              <w:right w:val="nil"/>
            </w:tcBorders>
            <w:shd w:val="clear" w:color="auto" w:fill="auto"/>
            <w:noWrap/>
            <w:hideMark/>
          </w:tcPr>
          <w:p w14:paraId="4D580431" w14:textId="77777777" w:rsidR="00ED5959" w:rsidRPr="00ED5959" w:rsidRDefault="00ED5959" w:rsidP="00ED5959">
            <w:pPr>
              <w:spacing w:after="0" w:line="240" w:lineRule="auto"/>
              <w:rPr>
                <w:rFonts w:ascii="Noto Sans" w:eastAsia="Times New Roman" w:hAnsi="Noto Sans" w:cs="Noto Sans"/>
                <w:b/>
                <w:bCs/>
                <w:lang w:eastAsia="es-MX"/>
              </w:rPr>
            </w:pPr>
          </w:p>
        </w:tc>
        <w:tc>
          <w:tcPr>
            <w:tcW w:w="1200" w:type="dxa"/>
            <w:tcBorders>
              <w:top w:val="nil"/>
              <w:left w:val="nil"/>
              <w:bottom w:val="nil"/>
              <w:right w:val="nil"/>
            </w:tcBorders>
            <w:shd w:val="clear" w:color="auto" w:fill="auto"/>
            <w:noWrap/>
            <w:hideMark/>
          </w:tcPr>
          <w:p w14:paraId="44A5AB8F"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3160" w:type="dxa"/>
            <w:tcBorders>
              <w:top w:val="nil"/>
              <w:left w:val="nil"/>
              <w:bottom w:val="nil"/>
              <w:right w:val="nil"/>
            </w:tcBorders>
            <w:shd w:val="clear" w:color="auto" w:fill="auto"/>
            <w:noWrap/>
            <w:vAlign w:val="bottom"/>
            <w:hideMark/>
          </w:tcPr>
          <w:p w14:paraId="22B36C09"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shd w:val="clear" w:color="auto" w:fill="auto"/>
            <w:noWrap/>
            <w:vAlign w:val="center"/>
            <w:hideMark/>
          </w:tcPr>
          <w:p w14:paraId="58445C00"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single" w:sz="4" w:space="0" w:color="auto"/>
            </w:tcBorders>
            <w:shd w:val="clear" w:color="auto" w:fill="auto"/>
            <w:noWrap/>
            <w:vAlign w:val="center"/>
            <w:hideMark/>
          </w:tcPr>
          <w:p w14:paraId="518A57D2" w14:textId="77777777" w:rsidR="00ED5959" w:rsidRPr="00ED5959" w:rsidRDefault="00ED5959" w:rsidP="00ED5959">
            <w:pPr>
              <w:spacing w:after="0" w:line="240" w:lineRule="auto"/>
              <w:jc w:val="center"/>
              <w:rPr>
                <w:rFonts w:ascii="Times New Roman" w:eastAsia="Times New Roman" w:hAnsi="Times New Roman" w:cs="Times New Roman"/>
                <w:sz w:val="20"/>
                <w:szCs w:val="20"/>
                <w:lang w:eastAsia="es-MX"/>
              </w:rPr>
            </w:pPr>
          </w:p>
        </w:tc>
        <w:tc>
          <w:tcPr>
            <w:tcW w:w="1200" w:type="dxa"/>
            <w:tcBorders>
              <w:left w:val="single" w:sz="4" w:space="0" w:color="auto"/>
            </w:tcBorders>
            <w:shd w:val="clear" w:color="auto" w:fill="auto"/>
            <w:noWrap/>
            <w:vAlign w:val="center"/>
            <w:hideMark/>
          </w:tcPr>
          <w:p w14:paraId="4357FBBD" w14:textId="77777777" w:rsidR="00ED5959" w:rsidRPr="00ED5959" w:rsidRDefault="00ED5959" w:rsidP="00ED5959">
            <w:pPr>
              <w:spacing w:after="0" w:line="240" w:lineRule="auto"/>
              <w:jc w:val="right"/>
              <w:rPr>
                <w:rFonts w:ascii="Noto Sans" w:eastAsia="Times New Roman" w:hAnsi="Noto Sans" w:cs="Noto Sans"/>
                <w:b/>
                <w:bCs/>
                <w:sz w:val="16"/>
                <w:szCs w:val="16"/>
                <w:lang w:eastAsia="es-MX"/>
              </w:rPr>
            </w:pPr>
            <w:r w:rsidRPr="00ED5959">
              <w:rPr>
                <w:rFonts w:ascii="Noto Sans" w:eastAsia="Times New Roman" w:hAnsi="Noto Sans" w:cs="Noto Sans"/>
                <w:b/>
                <w:bCs/>
                <w:sz w:val="16"/>
                <w:szCs w:val="16"/>
                <w:lang w:eastAsia="es-MX"/>
              </w:rPr>
              <w:t>I.V.A.</w:t>
            </w:r>
          </w:p>
        </w:tc>
        <w:tc>
          <w:tcPr>
            <w:tcW w:w="1200" w:type="dxa"/>
            <w:shd w:val="clear" w:color="auto" w:fill="auto"/>
            <w:noWrap/>
            <w:hideMark/>
          </w:tcPr>
          <w:p w14:paraId="21616372" w14:textId="77777777" w:rsidR="00ED5959" w:rsidRPr="00ED5959" w:rsidRDefault="00ED5959" w:rsidP="00ED5959">
            <w:pPr>
              <w:spacing w:after="0" w:line="240" w:lineRule="auto"/>
              <w:rPr>
                <w:rFonts w:ascii="Noto Sans" w:eastAsia="Times New Roman" w:hAnsi="Noto Sans" w:cs="Noto Sans"/>
                <w:b/>
                <w:bCs/>
                <w:lang w:eastAsia="es-MX"/>
              </w:rPr>
            </w:pPr>
            <w:r w:rsidRPr="00ED5959">
              <w:rPr>
                <w:rFonts w:ascii="Noto Sans" w:eastAsia="Times New Roman" w:hAnsi="Noto Sans" w:cs="Noto Sans"/>
                <w:b/>
                <w:bCs/>
                <w:lang w:eastAsia="es-MX"/>
              </w:rPr>
              <w:t> </w:t>
            </w:r>
          </w:p>
        </w:tc>
      </w:tr>
      <w:tr w:rsidR="00ED5959" w:rsidRPr="00ED5959" w14:paraId="1EC5169D" w14:textId="77777777" w:rsidTr="00ED5959">
        <w:trPr>
          <w:trHeight w:val="330"/>
          <w:jc w:val="center"/>
        </w:trPr>
        <w:tc>
          <w:tcPr>
            <w:tcW w:w="880" w:type="dxa"/>
            <w:tcBorders>
              <w:top w:val="nil"/>
              <w:left w:val="nil"/>
              <w:bottom w:val="nil"/>
              <w:right w:val="nil"/>
            </w:tcBorders>
            <w:shd w:val="clear" w:color="auto" w:fill="auto"/>
            <w:noWrap/>
            <w:hideMark/>
          </w:tcPr>
          <w:p w14:paraId="597ABCC8" w14:textId="77777777" w:rsidR="00ED5959" w:rsidRPr="00ED5959" w:rsidRDefault="00ED5959" w:rsidP="00ED5959">
            <w:pPr>
              <w:spacing w:after="0" w:line="240" w:lineRule="auto"/>
              <w:rPr>
                <w:rFonts w:ascii="Noto Sans" w:eastAsia="Times New Roman" w:hAnsi="Noto Sans" w:cs="Noto Sans"/>
                <w:b/>
                <w:bCs/>
                <w:lang w:eastAsia="es-MX"/>
              </w:rPr>
            </w:pPr>
          </w:p>
        </w:tc>
        <w:tc>
          <w:tcPr>
            <w:tcW w:w="1200" w:type="dxa"/>
            <w:tcBorders>
              <w:top w:val="nil"/>
              <w:left w:val="nil"/>
              <w:bottom w:val="nil"/>
              <w:right w:val="nil"/>
            </w:tcBorders>
            <w:shd w:val="clear" w:color="auto" w:fill="auto"/>
            <w:noWrap/>
            <w:hideMark/>
          </w:tcPr>
          <w:p w14:paraId="54A93A98"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3160" w:type="dxa"/>
            <w:tcBorders>
              <w:top w:val="nil"/>
              <w:left w:val="nil"/>
              <w:bottom w:val="nil"/>
              <w:right w:val="nil"/>
            </w:tcBorders>
            <w:shd w:val="clear" w:color="auto" w:fill="auto"/>
            <w:noWrap/>
            <w:vAlign w:val="center"/>
            <w:hideMark/>
          </w:tcPr>
          <w:p w14:paraId="7B39AF4F"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shd w:val="clear" w:color="auto" w:fill="auto"/>
            <w:noWrap/>
            <w:vAlign w:val="center"/>
            <w:hideMark/>
          </w:tcPr>
          <w:p w14:paraId="6F075E96" w14:textId="77777777" w:rsidR="00ED5959" w:rsidRPr="00ED5959" w:rsidRDefault="00ED5959" w:rsidP="00ED5959">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single" w:sz="4" w:space="0" w:color="auto"/>
            </w:tcBorders>
            <w:shd w:val="clear" w:color="auto" w:fill="auto"/>
            <w:noWrap/>
            <w:vAlign w:val="center"/>
            <w:hideMark/>
          </w:tcPr>
          <w:p w14:paraId="08C4881F" w14:textId="77777777" w:rsidR="00ED5959" w:rsidRPr="00ED5959" w:rsidRDefault="00ED5959" w:rsidP="00ED5959">
            <w:pPr>
              <w:spacing w:after="0" w:line="240" w:lineRule="auto"/>
              <w:rPr>
                <w:rFonts w:ascii="Times New Roman" w:eastAsia="Times New Roman" w:hAnsi="Times New Roman" w:cs="Times New Roman"/>
                <w:sz w:val="20"/>
                <w:szCs w:val="20"/>
                <w:lang w:eastAsia="es-MX"/>
              </w:rPr>
            </w:pPr>
          </w:p>
        </w:tc>
        <w:tc>
          <w:tcPr>
            <w:tcW w:w="1200" w:type="dxa"/>
            <w:tcBorders>
              <w:left w:val="single" w:sz="4" w:space="0" w:color="auto"/>
            </w:tcBorders>
            <w:shd w:val="clear" w:color="auto" w:fill="auto"/>
            <w:noWrap/>
            <w:vAlign w:val="center"/>
            <w:hideMark/>
          </w:tcPr>
          <w:p w14:paraId="76A6C8D4" w14:textId="77777777" w:rsidR="00ED5959" w:rsidRPr="00ED5959" w:rsidRDefault="00ED5959" w:rsidP="00ED5959">
            <w:pPr>
              <w:spacing w:after="0" w:line="240" w:lineRule="auto"/>
              <w:jc w:val="right"/>
              <w:rPr>
                <w:rFonts w:ascii="Noto Sans" w:eastAsia="Times New Roman" w:hAnsi="Noto Sans" w:cs="Noto Sans"/>
                <w:b/>
                <w:bCs/>
                <w:sz w:val="16"/>
                <w:szCs w:val="16"/>
                <w:lang w:eastAsia="es-MX"/>
              </w:rPr>
            </w:pPr>
            <w:r w:rsidRPr="00ED5959">
              <w:rPr>
                <w:rFonts w:ascii="Noto Sans" w:eastAsia="Times New Roman" w:hAnsi="Noto Sans" w:cs="Noto Sans"/>
                <w:b/>
                <w:bCs/>
                <w:sz w:val="16"/>
                <w:szCs w:val="16"/>
                <w:lang w:eastAsia="es-MX"/>
              </w:rPr>
              <w:t>TOTAL</w:t>
            </w:r>
          </w:p>
        </w:tc>
        <w:tc>
          <w:tcPr>
            <w:tcW w:w="1200" w:type="dxa"/>
            <w:shd w:val="clear" w:color="auto" w:fill="auto"/>
            <w:noWrap/>
            <w:hideMark/>
          </w:tcPr>
          <w:p w14:paraId="7773565D" w14:textId="77777777" w:rsidR="00ED5959" w:rsidRPr="00ED5959" w:rsidRDefault="00ED5959" w:rsidP="00ED5959">
            <w:pPr>
              <w:spacing w:after="0" w:line="240" w:lineRule="auto"/>
              <w:rPr>
                <w:rFonts w:ascii="Noto Sans" w:eastAsia="Times New Roman" w:hAnsi="Noto Sans" w:cs="Noto Sans"/>
                <w:b/>
                <w:bCs/>
                <w:lang w:eastAsia="es-MX"/>
              </w:rPr>
            </w:pPr>
            <w:r w:rsidRPr="00ED5959">
              <w:rPr>
                <w:rFonts w:ascii="Noto Sans" w:eastAsia="Times New Roman" w:hAnsi="Noto Sans" w:cs="Noto Sans"/>
                <w:b/>
                <w:bCs/>
                <w:lang w:eastAsia="es-MX"/>
              </w:rPr>
              <w:t> </w:t>
            </w:r>
          </w:p>
        </w:tc>
      </w:tr>
    </w:tbl>
    <w:p w14:paraId="719F7332" w14:textId="77777777" w:rsidR="0010538D" w:rsidRPr="00654E76" w:rsidRDefault="0010538D" w:rsidP="00E109A7">
      <w:pPr>
        <w:jc w:val="center"/>
        <w:rPr>
          <w:rFonts w:ascii="Noto Sans" w:hAnsi="Noto Sans" w:cs="Noto Sans"/>
          <w:b/>
          <w:sz w:val="20"/>
          <w:szCs w:val="20"/>
        </w:rPr>
      </w:pPr>
    </w:p>
    <w:p w14:paraId="61A3E5AF" w14:textId="5DFC4B9D" w:rsidR="00E109A7" w:rsidRPr="00654E76" w:rsidRDefault="00E109A7" w:rsidP="00E109A7">
      <w:pPr>
        <w:jc w:val="both"/>
        <w:rPr>
          <w:rFonts w:ascii="Noto Sans" w:hAnsi="Noto Sans" w:cs="Noto Sans"/>
          <w:b/>
          <w:bCs/>
          <w:sz w:val="20"/>
          <w:szCs w:val="20"/>
        </w:rPr>
      </w:pPr>
      <w:r w:rsidRPr="00654E76">
        <w:rPr>
          <w:rFonts w:ascii="Noto Sans" w:hAnsi="Noto Sans" w:cs="Noto Sans"/>
          <w:b/>
          <w:bCs/>
          <w:sz w:val="20"/>
          <w:szCs w:val="20"/>
        </w:rPr>
        <w:t xml:space="preserve">EXPRESAR EN LETRA EL PRECIO TOTAL DE </w:t>
      </w:r>
      <w:r w:rsidRPr="00654E76">
        <w:rPr>
          <w:rFonts w:ascii="Noto Sans" w:hAnsi="Noto Sans" w:cs="Noto Sans"/>
          <w:b/>
          <w:sz w:val="20"/>
          <w:szCs w:val="20"/>
        </w:rPr>
        <w:t>LA PROPOSICION</w:t>
      </w:r>
      <w:r w:rsidRPr="00654E76">
        <w:rPr>
          <w:rFonts w:ascii="Noto Sans" w:hAnsi="Noto Sans" w:cs="Noto Sans"/>
          <w:b/>
          <w:bCs/>
          <w:sz w:val="20"/>
          <w:szCs w:val="20"/>
        </w:rPr>
        <w:t xml:space="preserve"> Y QUE LOS PRECIOS OFERTADOS PERMANECERÁN FIJOS DURANTE LA VIGENCIA DEL </w:t>
      </w:r>
      <w:r w:rsidR="00156FE8" w:rsidRPr="00654E76">
        <w:rPr>
          <w:rFonts w:ascii="Noto Sans" w:hAnsi="Noto Sans" w:cs="Noto Sans"/>
          <w:b/>
          <w:bCs/>
          <w:sz w:val="20"/>
          <w:szCs w:val="20"/>
        </w:rPr>
        <w:t>PEDIDO</w:t>
      </w:r>
    </w:p>
    <w:p w14:paraId="67AF43BD" w14:textId="77777777" w:rsidR="00E109A7" w:rsidRPr="00654E76" w:rsidRDefault="00E109A7" w:rsidP="00F11558">
      <w:pPr>
        <w:spacing w:line="240" w:lineRule="auto"/>
        <w:contextualSpacing/>
        <w:jc w:val="center"/>
        <w:rPr>
          <w:rFonts w:ascii="Noto Sans" w:hAnsi="Noto Sans" w:cs="Noto Sans"/>
          <w:sz w:val="20"/>
          <w:szCs w:val="20"/>
        </w:rPr>
      </w:pPr>
    </w:p>
    <w:p w14:paraId="49C68958" w14:textId="77777777" w:rsidR="00DC5430" w:rsidRPr="00654E76" w:rsidRDefault="00DC5430" w:rsidP="00F11558">
      <w:pPr>
        <w:spacing w:line="240" w:lineRule="auto"/>
        <w:contextualSpacing/>
        <w:jc w:val="center"/>
        <w:rPr>
          <w:rFonts w:ascii="Noto Sans" w:hAnsi="Noto Sans" w:cs="Noto Sans"/>
          <w:sz w:val="20"/>
          <w:szCs w:val="20"/>
        </w:rPr>
      </w:pPr>
    </w:p>
    <w:p w14:paraId="62DE1535" w14:textId="77777777" w:rsidR="00C33190" w:rsidRPr="00654E76" w:rsidRDefault="00C33190" w:rsidP="00F11558">
      <w:pPr>
        <w:spacing w:line="240" w:lineRule="auto"/>
        <w:contextualSpacing/>
        <w:jc w:val="center"/>
        <w:rPr>
          <w:rFonts w:ascii="Noto Sans" w:hAnsi="Noto Sans" w:cs="Noto Sans"/>
          <w:sz w:val="20"/>
          <w:szCs w:val="20"/>
        </w:rPr>
      </w:pPr>
      <w:r w:rsidRPr="00654E76">
        <w:rPr>
          <w:rFonts w:ascii="Noto Sans" w:hAnsi="Noto Sans" w:cs="Noto Sans"/>
          <w:sz w:val="20"/>
          <w:szCs w:val="20"/>
        </w:rPr>
        <w:t>____________________________________________</w:t>
      </w:r>
    </w:p>
    <w:p w14:paraId="7CE06BCA" w14:textId="77777777" w:rsidR="00C33190" w:rsidRPr="00654E76" w:rsidRDefault="00C33190" w:rsidP="00F11558">
      <w:pPr>
        <w:spacing w:line="240" w:lineRule="auto"/>
        <w:contextualSpacing/>
        <w:jc w:val="center"/>
        <w:rPr>
          <w:rFonts w:ascii="Noto Sans" w:hAnsi="Noto Sans" w:cs="Noto Sans"/>
          <w:sz w:val="20"/>
          <w:szCs w:val="20"/>
        </w:rPr>
      </w:pPr>
      <w:r w:rsidRPr="00654E76">
        <w:rPr>
          <w:rFonts w:ascii="Noto Sans" w:hAnsi="Noto Sans" w:cs="Noto Sans"/>
          <w:sz w:val="20"/>
          <w:szCs w:val="20"/>
        </w:rPr>
        <w:t>NOMBRE Y FIRMA DEL REPRESENTANTE LEGAL</w:t>
      </w:r>
    </w:p>
    <w:p w14:paraId="489426E8" w14:textId="77777777" w:rsidR="00DA6E89" w:rsidRPr="00654E76" w:rsidRDefault="00DA6E89" w:rsidP="00922862">
      <w:pPr>
        <w:spacing w:after="0"/>
        <w:jc w:val="center"/>
        <w:rPr>
          <w:rFonts w:ascii="Noto Sans" w:hAnsi="Noto Sans" w:cs="Noto Sans"/>
          <w:b/>
          <w:bCs/>
          <w:sz w:val="20"/>
          <w:szCs w:val="20"/>
          <w:highlight w:val="yellow"/>
        </w:rPr>
      </w:pPr>
    </w:p>
    <w:p w14:paraId="76A57C4D" w14:textId="77777777" w:rsidR="00E42588" w:rsidRPr="00654E76" w:rsidRDefault="00E42588" w:rsidP="00922862">
      <w:pPr>
        <w:spacing w:after="0"/>
        <w:jc w:val="center"/>
        <w:rPr>
          <w:rFonts w:ascii="Noto Sans" w:hAnsi="Noto Sans" w:cs="Noto Sans"/>
          <w:b/>
          <w:bCs/>
          <w:color w:val="FF0000"/>
          <w:sz w:val="20"/>
          <w:szCs w:val="20"/>
          <w:highlight w:val="yellow"/>
        </w:rPr>
      </w:pPr>
    </w:p>
    <w:p w14:paraId="459E9700" w14:textId="77777777" w:rsidR="00D07183" w:rsidRPr="00654E76" w:rsidRDefault="00D07183" w:rsidP="00922862">
      <w:pPr>
        <w:spacing w:after="0"/>
        <w:jc w:val="center"/>
        <w:rPr>
          <w:rFonts w:ascii="Noto Sans" w:hAnsi="Noto Sans" w:cs="Noto Sans"/>
          <w:b/>
          <w:bCs/>
          <w:color w:val="FF0000"/>
          <w:sz w:val="20"/>
          <w:szCs w:val="20"/>
          <w:highlight w:val="yellow"/>
        </w:rPr>
      </w:pPr>
    </w:p>
    <w:p w14:paraId="054E1FF6" w14:textId="77777777" w:rsidR="00922862" w:rsidRPr="00654E76" w:rsidRDefault="00FF49BB" w:rsidP="00215168">
      <w:pPr>
        <w:spacing w:after="0" w:line="240" w:lineRule="auto"/>
        <w:contextualSpacing/>
        <w:jc w:val="center"/>
        <w:rPr>
          <w:rFonts w:ascii="Noto Sans" w:hAnsi="Noto Sans" w:cs="Noto Sans"/>
          <w:b/>
          <w:bCs/>
          <w:sz w:val="20"/>
          <w:szCs w:val="20"/>
        </w:rPr>
      </w:pPr>
      <w:r w:rsidRPr="00654E76">
        <w:rPr>
          <w:rFonts w:ascii="Noto Sans" w:hAnsi="Noto Sans" w:cs="Noto Sans"/>
          <w:b/>
          <w:bCs/>
          <w:sz w:val="20"/>
          <w:szCs w:val="20"/>
        </w:rPr>
        <w:t xml:space="preserve">ANEXO 3 </w:t>
      </w:r>
    </w:p>
    <w:p w14:paraId="212CD2F2" w14:textId="77777777" w:rsidR="0055211B" w:rsidRPr="00654E76" w:rsidRDefault="0055211B" w:rsidP="00215168">
      <w:pPr>
        <w:spacing w:after="0" w:line="240" w:lineRule="auto"/>
        <w:contextualSpacing/>
        <w:jc w:val="center"/>
        <w:rPr>
          <w:rFonts w:ascii="Noto Sans" w:hAnsi="Noto Sans" w:cs="Noto Sans"/>
          <w:b/>
          <w:bCs/>
          <w:sz w:val="20"/>
          <w:szCs w:val="20"/>
        </w:rPr>
      </w:pPr>
    </w:p>
    <w:p w14:paraId="154862C8" w14:textId="1C0774D5" w:rsidR="00DD782F" w:rsidRDefault="00AD545E" w:rsidP="00215168">
      <w:pPr>
        <w:spacing w:after="0" w:line="240" w:lineRule="auto"/>
        <w:contextualSpacing/>
        <w:jc w:val="center"/>
        <w:rPr>
          <w:rFonts w:ascii="Noto Sans" w:eastAsia="Times New Roman" w:hAnsi="Noto Sans" w:cs="Noto Sans"/>
          <w:b/>
          <w:bCs/>
          <w:sz w:val="20"/>
          <w:szCs w:val="20"/>
          <w:lang w:eastAsia="ar-SA"/>
        </w:rPr>
      </w:pPr>
      <w:r w:rsidRPr="00AD545E">
        <w:rPr>
          <w:rFonts w:ascii="Noto Sans" w:eastAsia="Times New Roman" w:hAnsi="Noto Sans" w:cs="Noto Sans"/>
          <w:b/>
          <w:bCs/>
          <w:sz w:val="20"/>
          <w:szCs w:val="20"/>
          <w:lang w:eastAsia="ar-SA"/>
        </w:rPr>
        <w:t>“CONDICIONES PARA LA CONTRATACIÓN DEL SERVICIO DE MANTENIMIENTO PREVENTIVO - CORRECTIVO MAYOR A EQUIPOS COMPRESORES DE AIRE GRADO MÉDICO DEL PROGRAMA IMSS - BIENESTAR, EJERCICIO 2025”.</w:t>
      </w:r>
    </w:p>
    <w:p w14:paraId="2BFB5333" w14:textId="77777777" w:rsidR="00AD545E" w:rsidRPr="00654E76" w:rsidRDefault="00AD545E" w:rsidP="00215168">
      <w:pPr>
        <w:spacing w:after="0" w:line="240" w:lineRule="auto"/>
        <w:contextualSpacing/>
        <w:jc w:val="center"/>
        <w:rPr>
          <w:rFonts w:ascii="Noto Sans" w:hAnsi="Noto Sans" w:cs="Noto Sans"/>
          <w:b/>
          <w:bCs/>
          <w:sz w:val="20"/>
          <w:szCs w:val="20"/>
        </w:rPr>
      </w:pPr>
    </w:p>
    <w:p w14:paraId="0355C5C7" w14:textId="38063C3D" w:rsidR="00B80A87" w:rsidRPr="00654E76" w:rsidRDefault="00B80A87" w:rsidP="00B80A87">
      <w:pPr>
        <w:spacing w:after="0" w:line="240" w:lineRule="auto"/>
        <w:contextualSpacing/>
        <w:jc w:val="both"/>
        <w:rPr>
          <w:rFonts w:ascii="Noto Sans" w:hAnsi="Noto Sans" w:cs="Noto Sans"/>
          <w:bCs/>
          <w:sz w:val="20"/>
          <w:szCs w:val="20"/>
        </w:rPr>
      </w:pPr>
      <w:r w:rsidRPr="00654E76">
        <w:rPr>
          <w:rFonts w:ascii="Noto Sans" w:hAnsi="Noto Sans" w:cs="Noto Sans"/>
          <w:bCs/>
          <w:sz w:val="20"/>
          <w:szCs w:val="20"/>
        </w:rPr>
        <w:t>Para formular su información/cotización, se deberá considerar los siguientes aspectos:</w:t>
      </w:r>
    </w:p>
    <w:p w14:paraId="0641C6DF" w14:textId="77777777" w:rsidR="00B80A87" w:rsidRPr="00654E76" w:rsidRDefault="00B80A87" w:rsidP="00B80A87">
      <w:pPr>
        <w:spacing w:after="0" w:line="240" w:lineRule="auto"/>
        <w:contextualSpacing/>
        <w:jc w:val="both"/>
        <w:rPr>
          <w:rFonts w:ascii="Noto Sans" w:hAnsi="Noto Sans" w:cs="Noto Sans"/>
          <w:b/>
          <w:bCs/>
          <w:sz w:val="20"/>
          <w:szCs w:val="20"/>
        </w:rPr>
      </w:pPr>
    </w:p>
    <w:p w14:paraId="15025C63" w14:textId="44F70329" w:rsidR="007A43BF" w:rsidRPr="00654E76" w:rsidRDefault="007A43BF" w:rsidP="007D7442">
      <w:pPr>
        <w:pStyle w:val="Prrafodelista"/>
        <w:numPr>
          <w:ilvl w:val="0"/>
          <w:numId w:val="3"/>
        </w:numPr>
        <w:ind w:left="426"/>
        <w:rPr>
          <w:rFonts w:ascii="Noto Sans" w:hAnsi="Noto Sans" w:cs="Noto Sans"/>
          <w:b/>
          <w:sz w:val="20"/>
          <w:szCs w:val="20"/>
        </w:rPr>
      </w:pPr>
      <w:r w:rsidRPr="00654E76">
        <w:rPr>
          <w:rFonts w:ascii="Noto Sans" w:hAnsi="Noto Sans" w:cs="Noto Sans"/>
          <w:b/>
          <w:sz w:val="20"/>
          <w:szCs w:val="20"/>
        </w:rPr>
        <w:t>D</w:t>
      </w:r>
      <w:r w:rsidR="00426385" w:rsidRPr="00654E76">
        <w:rPr>
          <w:rFonts w:ascii="Noto Sans" w:hAnsi="Noto Sans" w:cs="Noto Sans"/>
          <w:b/>
          <w:sz w:val="20"/>
          <w:szCs w:val="20"/>
        </w:rPr>
        <w:t>ATOS DE LOS BIENES A COTIZAR</w:t>
      </w:r>
    </w:p>
    <w:p w14:paraId="0D38FCF8" w14:textId="49248EE7" w:rsidR="00887085" w:rsidRDefault="00ED5959" w:rsidP="00ED5959">
      <w:pPr>
        <w:spacing w:after="0" w:line="240" w:lineRule="auto"/>
        <w:ind w:left="426"/>
        <w:contextualSpacing/>
        <w:jc w:val="both"/>
        <w:rPr>
          <w:rFonts w:ascii="Noto Sans" w:hAnsi="Noto Sans" w:cs="Noto Sans"/>
          <w:sz w:val="20"/>
          <w:szCs w:val="20"/>
        </w:rPr>
      </w:pPr>
      <w:r>
        <w:rPr>
          <w:rFonts w:ascii="Noto Sans" w:hAnsi="Noto Sans" w:cs="Noto Sans"/>
          <w:sz w:val="20"/>
          <w:szCs w:val="20"/>
        </w:rPr>
        <w:t>S</w:t>
      </w:r>
      <w:r w:rsidRPr="00ED5959">
        <w:rPr>
          <w:rFonts w:ascii="Noto Sans" w:hAnsi="Noto Sans" w:cs="Noto Sans"/>
          <w:sz w:val="20"/>
          <w:szCs w:val="20"/>
        </w:rPr>
        <w:t>ervicio de mantenimiento preventivo - correctivo mayor a equipos compresores de aire grado médico del programa IMSS - Bienestar, ejercicio 2025.</w:t>
      </w:r>
    </w:p>
    <w:p w14:paraId="6A3A40F5" w14:textId="77777777" w:rsidR="00ED5959" w:rsidRPr="00654E76" w:rsidRDefault="00ED5959" w:rsidP="00156FE8">
      <w:pPr>
        <w:spacing w:after="0" w:line="240" w:lineRule="auto"/>
        <w:contextualSpacing/>
        <w:jc w:val="both"/>
        <w:rPr>
          <w:rFonts w:ascii="Noto Sans" w:hAnsi="Noto Sans" w:cs="Noto Sans"/>
          <w:bCs/>
          <w:sz w:val="20"/>
          <w:szCs w:val="20"/>
        </w:rPr>
      </w:pPr>
    </w:p>
    <w:p w14:paraId="73B608AE" w14:textId="7B8D3C52" w:rsidR="00454608" w:rsidRPr="00654E76" w:rsidRDefault="00454608" w:rsidP="007D7442">
      <w:pPr>
        <w:pStyle w:val="Prrafodelista"/>
        <w:numPr>
          <w:ilvl w:val="0"/>
          <w:numId w:val="3"/>
        </w:numPr>
        <w:ind w:left="426"/>
        <w:rPr>
          <w:rFonts w:ascii="Noto Sans" w:hAnsi="Noto Sans" w:cs="Noto Sans"/>
          <w:b/>
          <w:sz w:val="20"/>
          <w:szCs w:val="20"/>
        </w:rPr>
      </w:pPr>
      <w:r w:rsidRPr="00654E76">
        <w:rPr>
          <w:rFonts w:ascii="Noto Sans" w:hAnsi="Noto Sans" w:cs="Noto Sans"/>
          <w:b/>
          <w:sz w:val="20"/>
          <w:szCs w:val="20"/>
        </w:rPr>
        <w:t>CONDICIONES DE ENTREGA</w:t>
      </w:r>
    </w:p>
    <w:p w14:paraId="2977FF63" w14:textId="77777777" w:rsidR="00454608" w:rsidRPr="00654E76" w:rsidRDefault="00454608" w:rsidP="00454608">
      <w:pPr>
        <w:pStyle w:val="Prrafodelista"/>
        <w:spacing w:after="0" w:line="240" w:lineRule="auto"/>
        <w:ind w:left="426"/>
        <w:rPr>
          <w:rFonts w:ascii="Noto Sans" w:hAnsi="Noto Sans" w:cs="Noto Sans"/>
          <w:b/>
          <w:sz w:val="20"/>
          <w:szCs w:val="20"/>
        </w:rPr>
      </w:pPr>
    </w:p>
    <w:p w14:paraId="22A229F2" w14:textId="422FF9E9" w:rsidR="00454608" w:rsidRPr="00654E76" w:rsidRDefault="00454608" w:rsidP="00454608">
      <w:pPr>
        <w:pStyle w:val="Prrafodelista"/>
        <w:spacing w:after="0" w:line="240" w:lineRule="auto"/>
        <w:ind w:left="567"/>
        <w:rPr>
          <w:rFonts w:ascii="Noto Sans" w:hAnsi="Noto Sans" w:cs="Noto Sans"/>
          <w:b/>
          <w:sz w:val="20"/>
          <w:szCs w:val="20"/>
        </w:rPr>
      </w:pPr>
      <w:r w:rsidRPr="00654E76">
        <w:rPr>
          <w:rFonts w:ascii="Noto Sans" w:hAnsi="Noto Sans" w:cs="Noto Sans"/>
          <w:b/>
          <w:sz w:val="20"/>
          <w:szCs w:val="20"/>
        </w:rPr>
        <w:t>PLAZO, LUGAR Y CONDICIONES DE ENTREGA DE LOS BIENES.</w:t>
      </w:r>
    </w:p>
    <w:p w14:paraId="012A4D2E" w14:textId="77777777" w:rsidR="00454608" w:rsidRPr="00654E76" w:rsidRDefault="00454608" w:rsidP="00454608">
      <w:pPr>
        <w:suppressAutoHyphens/>
        <w:overflowPunct w:val="0"/>
        <w:autoSpaceDE w:val="0"/>
        <w:spacing w:after="0" w:line="240" w:lineRule="auto"/>
        <w:ind w:left="709"/>
        <w:jc w:val="both"/>
        <w:textAlignment w:val="baseline"/>
        <w:rPr>
          <w:rFonts w:ascii="Noto Sans" w:hAnsi="Noto Sans" w:cs="Noto Sans"/>
          <w:bCs/>
          <w:sz w:val="20"/>
          <w:szCs w:val="20"/>
        </w:rPr>
      </w:pPr>
    </w:p>
    <w:p w14:paraId="75F59FCA" w14:textId="31D93031"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rPr>
        <w:t xml:space="preserve">El plazo de ejecución </w:t>
      </w:r>
      <w:r w:rsidRPr="00AD545E">
        <w:rPr>
          <w:rFonts w:ascii="Noto Sans" w:hAnsi="Noto Sans" w:cs="Noto Sans"/>
          <w:bCs/>
          <w:sz w:val="20"/>
          <w:szCs w:val="20"/>
          <w:lang w:val="es-ES"/>
        </w:rPr>
        <w:t>será, conforme al artículo 49, al día siguiente del fallo al 31 de julio de 2025</w:t>
      </w:r>
      <w:r w:rsidRPr="00AD545E">
        <w:rPr>
          <w:rFonts w:ascii="Noto Sans" w:hAnsi="Noto Sans" w:cs="Noto Sans"/>
          <w:bCs/>
          <w:sz w:val="20"/>
          <w:szCs w:val="20"/>
        </w:rPr>
        <w:t xml:space="preserve">, </w:t>
      </w:r>
      <w:proofErr w:type="gramStart"/>
      <w:r w:rsidRPr="00AD545E">
        <w:rPr>
          <w:rFonts w:ascii="Noto Sans" w:hAnsi="Noto Sans" w:cs="Noto Sans"/>
          <w:bCs/>
          <w:sz w:val="20"/>
          <w:szCs w:val="20"/>
        </w:rPr>
        <w:t>de acuerdo al</w:t>
      </w:r>
      <w:proofErr w:type="gramEnd"/>
      <w:r w:rsidRPr="00AD545E">
        <w:rPr>
          <w:rFonts w:ascii="Noto Sans" w:hAnsi="Noto Sans" w:cs="Noto Sans"/>
          <w:bCs/>
          <w:sz w:val="20"/>
          <w:szCs w:val="20"/>
        </w:rPr>
        <w:t xml:space="preserve"> programa calendarizado conforme al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7</w:t>
      </w:r>
      <w:r w:rsidRPr="00AD545E">
        <w:rPr>
          <w:rFonts w:ascii="Noto Sans" w:hAnsi="Noto Sans" w:cs="Noto Sans"/>
          <w:b/>
          <w:bCs/>
          <w:sz w:val="20"/>
          <w:szCs w:val="20"/>
          <w:lang w:val="es-ES"/>
        </w:rPr>
        <w:t xml:space="preserve"> “Programa calendarizado para la realización del servicio”.</w:t>
      </w:r>
    </w:p>
    <w:p w14:paraId="6AFFFC85" w14:textId="6E8A0FC3"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Se anexa domicilio de los lugares donde se realizará el servicio.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11</w:t>
      </w:r>
    </w:p>
    <w:p w14:paraId="79876922" w14:textId="5E9F47B1"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Se anexan datos de contacto de los residentes de conservación de unidad donde se realizará el servicio.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12</w:t>
      </w:r>
    </w:p>
    <w:p w14:paraId="5AD93011" w14:textId="22A44519"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La cantidad total de servicios a otorgar para el equipo será definida por el Residente de Conservación de Unidad en función a su presupuesto autorizado.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 xml:space="preserve">5 </w:t>
      </w:r>
      <w:r w:rsidRPr="00AD545E">
        <w:rPr>
          <w:rFonts w:ascii="Noto Sans" w:hAnsi="Noto Sans" w:cs="Noto Sans"/>
          <w:b/>
          <w:bCs/>
          <w:sz w:val="20"/>
          <w:szCs w:val="20"/>
          <w:lang w:val="es-ES"/>
        </w:rPr>
        <w:t>“FO-CON-</w:t>
      </w:r>
      <w:proofErr w:type="gramStart"/>
      <w:r w:rsidRPr="00AD545E">
        <w:rPr>
          <w:rFonts w:ascii="Noto Sans" w:hAnsi="Noto Sans" w:cs="Noto Sans"/>
          <w:b/>
          <w:bCs/>
          <w:sz w:val="20"/>
          <w:szCs w:val="20"/>
          <w:lang w:val="es-ES"/>
        </w:rPr>
        <w:t>01  Orden</w:t>
      </w:r>
      <w:proofErr w:type="gramEnd"/>
      <w:r w:rsidRPr="00AD545E">
        <w:rPr>
          <w:rFonts w:ascii="Noto Sans" w:hAnsi="Noto Sans" w:cs="Noto Sans"/>
          <w:b/>
          <w:bCs/>
          <w:sz w:val="20"/>
          <w:szCs w:val="20"/>
          <w:lang w:val="es-ES"/>
        </w:rPr>
        <w:t xml:space="preserve"> de suministro y/o servicio”.</w:t>
      </w:r>
      <w:r w:rsidRPr="00AD545E">
        <w:rPr>
          <w:rFonts w:ascii="Noto Sans" w:hAnsi="Noto Sans" w:cs="Noto Sans"/>
          <w:bCs/>
          <w:sz w:val="20"/>
          <w:szCs w:val="20"/>
          <w:lang w:val="es-ES"/>
        </w:rPr>
        <w:t xml:space="preserve">  </w:t>
      </w:r>
    </w:p>
    <w:p w14:paraId="5915D99C"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Se requiere que el prestador de servicios adjudicado presente su facturación tres días hábiles terminado el servicio.</w:t>
      </w:r>
    </w:p>
    <w:p w14:paraId="364A22EB" w14:textId="7A4E5BCD"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Para demostrar la realización del servicio deberán anexar a la factura copia de la orden de servicio que emita el </w:t>
      </w:r>
      <w:proofErr w:type="gramStart"/>
      <w:r w:rsidRPr="00AD545E">
        <w:rPr>
          <w:rFonts w:ascii="Noto Sans" w:hAnsi="Noto Sans" w:cs="Noto Sans"/>
          <w:bCs/>
          <w:sz w:val="20"/>
          <w:szCs w:val="20"/>
          <w:lang w:val="es-ES"/>
        </w:rPr>
        <w:t>proveedor debidamente requisitada</w:t>
      </w:r>
      <w:proofErr w:type="gramEnd"/>
      <w:r w:rsidRPr="00AD545E">
        <w:rPr>
          <w:rFonts w:ascii="Noto Sans" w:hAnsi="Noto Sans" w:cs="Noto Sans"/>
          <w:bCs/>
          <w:sz w:val="20"/>
          <w:szCs w:val="20"/>
          <w:lang w:val="es-ES"/>
        </w:rPr>
        <w:t xml:space="preserve"> y el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 xml:space="preserve">5 </w:t>
      </w:r>
      <w:r w:rsidRPr="00AD545E">
        <w:rPr>
          <w:rFonts w:ascii="Noto Sans" w:hAnsi="Noto Sans" w:cs="Noto Sans"/>
          <w:b/>
          <w:bCs/>
          <w:sz w:val="20"/>
          <w:szCs w:val="20"/>
          <w:lang w:val="es-ES"/>
        </w:rPr>
        <w:t>“FO-CON-</w:t>
      </w:r>
      <w:proofErr w:type="gramStart"/>
      <w:r w:rsidRPr="00AD545E">
        <w:rPr>
          <w:rFonts w:ascii="Noto Sans" w:hAnsi="Noto Sans" w:cs="Noto Sans"/>
          <w:b/>
          <w:bCs/>
          <w:sz w:val="20"/>
          <w:szCs w:val="20"/>
          <w:lang w:val="es-ES"/>
        </w:rPr>
        <w:t>01  Orden</w:t>
      </w:r>
      <w:proofErr w:type="gramEnd"/>
      <w:r w:rsidRPr="00AD545E">
        <w:rPr>
          <w:rFonts w:ascii="Noto Sans" w:hAnsi="Noto Sans" w:cs="Noto Sans"/>
          <w:b/>
          <w:bCs/>
          <w:sz w:val="20"/>
          <w:szCs w:val="20"/>
          <w:lang w:val="es-ES"/>
        </w:rPr>
        <w:t xml:space="preserve"> de suministro</w:t>
      </w:r>
      <w:proofErr w:type="gramStart"/>
      <w:r w:rsidRPr="00AD545E">
        <w:rPr>
          <w:rFonts w:ascii="Noto Sans" w:hAnsi="Noto Sans" w:cs="Noto Sans"/>
          <w:b/>
          <w:bCs/>
          <w:sz w:val="20"/>
          <w:szCs w:val="20"/>
          <w:lang w:val="es-ES"/>
        </w:rPr>
        <w:t>”,</w:t>
      </w:r>
      <w:r w:rsidRPr="00AD545E">
        <w:rPr>
          <w:rFonts w:ascii="Noto Sans" w:hAnsi="Noto Sans" w:cs="Noto Sans"/>
          <w:bCs/>
          <w:sz w:val="20"/>
          <w:szCs w:val="20"/>
          <w:lang w:val="es-ES"/>
        </w:rPr>
        <w:t xml:space="preserve">  debidamente</w:t>
      </w:r>
      <w:proofErr w:type="gramEnd"/>
      <w:r w:rsidRPr="00AD545E">
        <w:rPr>
          <w:rFonts w:ascii="Noto Sans" w:hAnsi="Noto Sans" w:cs="Noto Sans"/>
          <w:bCs/>
          <w:sz w:val="20"/>
          <w:szCs w:val="20"/>
          <w:lang w:val="es-ES"/>
        </w:rPr>
        <w:t xml:space="preserve"> requisitado y firmado </w:t>
      </w:r>
      <w:proofErr w:type="gramStart"/>
      <w:r w:rsidRPr="00AD545E">
        <w:rPr>
          <w:rFonts w:ascii="Noto Sans" w:hAnsi="Noto Sans" w:cs="Noto Sans"/>
          <w:bCs/>
          <w:sz w:val="20"/>
          <w:szCs w:val="20"/>
          <w:lang w:val="es-ES"/>
        </w:rPr>
        <w:t>de acuerdo a</w:t>
      </w:r>
      <w:proofErr w:type="gramEnd"/>
      <w:r w:rsidRPr="00AD545E">
        <w:rPr>
          <w:rFonts w:ascii="Noto Sans" w:hAnsi="Noto Sans" w:cs="Noto Sans"/>
          <w:bCs/>
          <w:sz w:val="20"/>
          <w:szCs w:val="20"/>
          <w:lang w:val="es-ES"/>
        </w:rPr>
        <w:t xml:space="preserve"> su respectivo instructivo de llenado.</w:t>
      </w:r>
    </w:p>
    <w:p w14:paraId="552A64C4"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_tradnl"/>
        </w:rPr>
        <w:t xml:space="preserve">“EL PROVEEDOR” deberá entregar un archivo fotográfico por cada mantenimiento preventivo y/o correctivo que se realice antes, durante y al término de cada uno de los servicios establecidos en el </w:t>
      </w:r>
      <w:r w:rsidRPr="00AD545E">
        <w:rPr>
          <w:rFonts w:ascii="Noto Sans" w:hAnsi="Noto Sans" w:cs="Noto Sans"/>
          <w:b/>
          <w:bCs/>
          <w:sz w:val="20"/>
          <w:szCs w:val="20"/>
          <w:lang w:val="es-ES_tradnl"/>
        </w:rPr>
        <w:t>Anexo No. 1 (Anexo técnico) “Requerimiento”.</w:t>
      </w:r>
    </w:p>
    <w:p w14:paraId="56689369" w14:textId="0B0734D9"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“EL PROVEEDOR” deberá requisitar una bitácora de servicios en cada una de las unidades a las cuales llegue a dar el servicio correspondiente, en la cual plasmará la fecha de realización del servicio, todas las actividades realizadas y en su caso las refacciones utilizadas, debiendo ser </w:t>
      </w:r>
      <w:r w:rsidRPr="00AD545E">
        <w:rPr>
          <w:rFonts w:ascii="Noto Sans" w:hAnsi="Noto Sans" w:cs="Noto Sans"/>
          <w:bCs/>
          <w:sz w:val="20"/>
          <w:szCs w:val="20"/>
          <w:lang w:val="es-ES"/>
        </w:rPr>
        <w:lastRenderedPageBreak/>
        <w:t xml:space="preserve">firmada por el licitante y el residente de conservación de unidad.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14</w:t>
      </w:r>
      <w:r w:rsidRPr="00AD545E">
        <w:rPr>
          <w:rFonts w:ascii="Noto Sans" w:hAnsi="Noto Sans" w:cs="Noto Sans"/>
          <w:b/>
          <w:bCs/>
          <w:sz w:val="20"/>
          <w:szCs w:val="20"/>
          <w:lang w:val="es-ES"/>
        </w:rPr>
        <w:t xml:space="preserve"> “Bitácora de servicios”</w:t>
      </w:r>
      <w:r w:rsidRPr="00AD545E">
        <w:rPr>
          <w:rFonts w:ascii="Noto Sans" w:hAnsi="Noto Sans" w:cs="Noto Sans"/>
          <w:bCs/>
          <w:sz w:val="20"/>
          <w:szCs w:val="20"/>
          <w:lang w:val="es-ES"/>
        </w:rPr>
        <w:t>.</w:t>
      </w:r>
    </w:p>
    <w:p w14:paraId="04EC05AE"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“EL PROVEEDOR” deberá requisitar su orden de servicio en hoja membretada al momento de realizar los servicios establecidos en </w:t>
      </w:r>
      <w:r w:rsidRPr="00AD545E">
        <w:rPr>
          <w:rFonts w:ascii="Noto Sans" w:hAnsi="Noto Sans" w:cs="Noto Sans"/>
          <w:b/>
          <w:bCs/>
          <w:sz w:val="20"/>
          <w:szCs w:val="20"/>
          <w:lang w:val="es-ES"/>
        </w:rPr>
        <w:t>Anexo No. 1 (Anexo técnico) “Requerimiento”</w:t>
      </w:r>
      <w:r w:rsidRPr="00AD545E">
        <w:rPr>
          <w:rFonts w:ascii="Noto Sans" w:hAnsi="Noto Sans" w:cs="Noto Sans"/>
          <w:bCs/>
          <w:sz w:val="20"/>
          <w:szCs w:val="20"/>
          <w:lang w:val="es-ES"/>
        </w:rPr>
        <w:t>, y entregarlo al residente de conservación de unidad.</w:t>
      </w:r>
    </w:p>
    <w:p w14:paraId="6DA29237"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“EL PROVEEDOR”, para la realización del servicio, deberá ponerse en contacto con el residente de conservación de unidad con cinco días previos al inicio de la realización de cada servicio con la finalidad de que el residente de conservación de unidad le tenga listo el equipo al cual se le realizará el servicio.</w:t>
      </w:r>
    </w:p>
    <w:p w14:paraId="10D0360E" w14:textId="77C7CA06"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Previo al inicio de la prestación del servicio “EL PROVEEDOR” deberá presentarse ante el residente de conservación de unidad o responsable de esta y obtener su autorización para iniciar con el servicio correspondiente, para esto deberá presentarse con todo su personal </w:t>
      </w:r>
      <w:proofErr w:type="gramStart"/>
      <w:r w:rsidRPr="00AD545E">
        <w:rPr>
          <w:rFonts w:ascii="Noto Sans" w:hAnsi="Noto Sans" w:cs="Noto Sans"/>
          <w:bCs/>
          <w:sz w:val="20"/>
          <w:szCs w:val="20"/>
          <w:lang w:val="es-ES"/>
        </w:rPr>
        <w:t>y  portar</w:t>
      </w:r>
      <w:proofErr w:type="gramEnd"/>
      <w:r w:rsidRPr="00AD545E">
        <w:rPr>
          <w:rFonts w:ascii="Noto Sans" w:hAnsi="Noto Sans" w:cs="Noto Sans"/>
          <w:bCs/>
          <w:sz w:val="20"/>
          <w:szCs w:val="20"/>
          <w:lang w:val="es-ES"/>
        </w:rPr>
        <w:t xml:space="preserve"> un gafete con nombre y fotografía que lo acredite como trabajador de “EL PROVEEDOR” responsable. El personal que se presente para realizar el servicio deberá ser el mismo que integre la plantilla  que “EL PROVEEDOR” designó en cada una de sus cuadrillas, equipo, herramienta y vehículos a utilizar en el servicio y deben de corresponder a los relacionados en el formato del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8</w:t>
      </w:r>
      <w:r w:rsidRPr="00AD545E">
        <w:rPr>
          <w:rFonts w:ascii="Noto Sans" w:hAnsi="Noto Sans" w:cs="Noto Sans"/>
          <w:b/>
          <w:bCs/>
          <w:sz w:val="20"/>
          <w:szCs w:val="20"/>
          <w:lang w:val="es-ES"/>
        </w:rPr>
        <w:t>“Relación de cuadrillas a emplear para la realización del servicio en las unidades, determinando el personal, vehículo, herramienta y equipo que se encuentra debidamente verificado y calibrado por una entidad debidamente acreditada ante la EMA”</w:t>
      </w:r>
      <w:r w:rsidRPr="00AD545E">
        <w:rPr>
          <w:rFonts w:ascii="Noto Sans" w:hAnsi="Noto Sans" w:cs="Noto Sans"/>
          <w:bCs/>
          <w:sz w:val="20"/>
          <w:szCs w:val="20"/>
          <w:lang w:val="es-ES"/>
        </w:rPr>
        <w:t>. En caso de que el personal que se presente no corresponda al relacionado en el anexo antes descrito, no le será autorizado la ejecución del servicio, siendo de su única responsabilidad los atrasos que esto conlleve.</w:t>
      </w:r>
    </w:p>
    <w:p w14:paraId="1EB6641F"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“EL PROVEEDOR” deberá presentar personal encargado con acreditación NFPA en Mantenimiento en Materia de Gases Medicinales (ASSE) así como de inspección.</w:t>
      </w:r>
    </w:p>
    <w:p w14:paraId="562BB31B" w14:textId="0568619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“EL PROVEEDOR” designará cada una de sus cuadrillas a emplear para la realización del servicio en  la unidad por cada partida, así como la herramienta y los equipos de medición debidamente calibrada y certificados  que se emplearán en la realización del servicio conforme al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 xml:space="preserve">8 </w:t>
      </w:r>
      <w:r w:rsidRPr="00AD545E">
        <w:rPr>
          <w:rFonts w:ascii="Noto Sans" w:hAnsi="Noto Sans" w:cs="Noto Sans"/>
          <w:b/>
          <w:bCs/>
          <w:sz w:val="20"/>
          <w:szCs w:val="20"/>
          <w:lang w:val="es-ES"/>
        </w:rPr>
        <w:t>“Relación de cuadrillas a emplear para la realización del servicio en las unidades, determinando el personal, vehículo, herramienta y equipo que se encuentra debidamente verificado y calibrado por una entidad debidamente acreditada ante la EMA”,</w:t>
      </w:r>
      <w:r w:rsidRPr="00AD545E">
        <w:rPr>
          <w:rFonts w:ascii="Noto Sans" w:hAnsi="Noto Sans" w:cs="Noto Sans"/>
          <w:bCs/>
          <w:sz w:val="20"/>
          <w:szCs w:val="20"/>
          <w:lang w:val="es-ES"/>
        </w:rPr>
        <w:t xml:space="preserve"> por lo que previo a la realización de estos servicios, el personal deberá presentarse ante el residente de conservación y/o responsable de la unidad e identificarse con una credencial oficial, manifestar a que cuadrilla pertenece y los equipos a los que les dará el servicio, y este personal, equipo y herramienta  deben de corresponder y coincidir conforme a lo propuesto por “EL PROVEEDOR”, y en caso de que estos no correspondieran, no le será autorizado la realización del servicio ni se le permitirá el acceso, quedando bajo la más estricta responsabilidad de “EL PROVEEDOR” los atrasos que esto conlleve. Asimismo, este personal deberá presentar al residente de conservación de unidad y/o responsable de la unidad, la herramienta y los equipos de medición a emplear conforme a lo establecido en el formato antes </w:t>
      </w:r>
      <w:proofErr w:type="gramStart"/>
      <w:r w:rsidRPr="00AD545E">
        <w:rPr>
          <w:rFonts w:ascii="Noto Sans" w:hAnsi="Noto Sans" w:cs="Noto Sans"/>
          <w:bCs/>
          <w:sz w:val="20"/>
          <w:szCs w:val="20"/>
          <w:lang w:val="es-ES"/>
        </w:rPr>
        <w:t>mencionado</w:t>
      </w:r>
      <w:proofErr w:type="gramEnd"/>
      <w:r w:rsidRPr="00AD545E">
        <w:rPr>
          <w:rFonts w:ascii="Noto Sans" w:hAnsi="Noto Sans" w:cs="Noto Sans"/>
          <w:bCs/>
          <w:sz w:val="20"/>
          <w:szCs w:val="20"/>
          <w:lang w:val="es-ES"/>
        </w:rPr>
        <w:t xml:space="preserve"> así como las etiquetas que colocará en cada uno de los equipos a los cuales les dará el servicio correspondiente.</w:t>
      </w:r>
    </w:p>
    <w:p w14:paraId="6582F556"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lastRenderedPageBreak/>
        <w:t>“EL PROVEEDOR” deberá presentar certificados de informes de calibración de la herramienta o en su caso de instrumentos de medición vigentes con sus respectivos registros ante la EMA.</w:t>
      </w:r>
    </w:p>
    <w:p w14:paraId="6C0ADEF9"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El servicio de mantenimiento únicamente se realizará en días hábiles de lunes a viernes en un horario de 8:00 a 16:00 Hrs</w:t>
      </w:r>
    </w:p>
    <w:p w14:paraId="7818E486"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Para realizar algún servicio fuera del horario establecido en el párrafo anterior, será únicamente con la autorización por escrito del residente de conservación de unidad, </w:t>
      </w:r>
      <w:proofErr w:type="gramStart"/>
      <w:r w:rsidRPr="00AD545E">
        <w:rPr>
          <w:rFonts w:ascii="Noto Sans" w:hAnsi="Noto Sans" w:cs="Noto Sans"/>
          <w:bCs/>
          <w:sz w:val="20"/>
          <w:szCs w:val="20"/>
          <w:lang w:val="es-ES"/>
        </w:rPr>
        <w:t>ya que</w:t>
      </w:r>
      <w:proofErr w:type="gramEnd"/>
      <w:r w:rsidRPr="00AD545E">
        <w:rPr>
          <w:rFonts w:ascii="Noto Sans" w:hAnsi="Noto Sans" w:cs="Noto Sans"/>
          <w:bCs/>
          <w:sz w:val="20"/>
          <w:szCs w:val="20"/>
          <w:lang w:val="es-ES"/>
        </w:rPr>
        <w:t xml:space="preserve"> en caso de no contar con esta autorización, el servicio no le será recibido y quedará como no realizado, quedando esto bajo la única responsabilidad de “EL PROVEEDOR”.</w:t>
      </w:r>
    </w:p>
    <w:p w14:paraId="6E03E270"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“EL PROVEEDOR” presentará kit de refacciones y materiales a utilizar para el servicio de mantenimiento correctivo correspondiente a cada equipo el cual deberá de presentarlo al residente de conservación de unidad, y en caso de no presentar alguna refacción no le será permitido la realización del servicio, quedando bajo su más estricta responsabilidad los atrasos que esto genere. </w:t>
      </w:r>
      <w:proofErr w:type="gramStart"/>
      <w:r w:rsidRPr="00AD545E">
        <w:rPr>
          <w:rFonts w:ascii="Noto Sans" w:hAnsi="Noto Sans" w:cs="Noto Sans"/>
          <w:bCs/>
          <w:sz w:val="20"/>
          <w:szCs w:val="20"/>
          <w:lang w:val="es-ES"/>
        </w:rPr>
        <w:t>El costo de estas refacciones deberán</w:t>
      </w:r>
      <w:proofErr w:type="gramEnd"/>
      <w:r w:rsidRPr="00AD545E">
        <w:rPr>
          <w:rFonts w:ascii="Noto Sans" w:hAnsi="Noto Sans" w:cs="Noto Sans"/>
          <w:bCs/>
          <w:sz w:val="20"/>
          <w:szCs w:val="20"/>
          <w:lang w:val="es-ES"/>
        </w:rPr>
        <w:t xml:space="preserve"> impactar en su propuesta económica</w:t>
      </w:r>
    </w:p>
    <w:p w14:paraId="2612C2F9"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Al término de cada servicio “EL PROVEEDOR” deberá colocar en cada equipo, una etiqueta de material no elástico de tal manera que no se pueda retirar sin abrir el equipo y debe contener al menos la siguiente información: </w:t>
      </w:r>
    </w:p>
    <w:p w14:paraId="38CE8DAB" w14:textId="77777777" w:rsidR="00AD545E" w:rsidRPr="00AD545E" w:rsidRDefault="00AD545E" w:rsidP="006059D7">
      <w:pPr>
        <w:numPr>
          <w:ilvl w:val="0"/>
          <w:numId w:val="32"/>
        </w:numPr>
        <w:spacing w:after="0" w:line="240" w:lineRule="auto"/>
        <w:ind w:left="1701"/>
        <w:jc w:val="both"/>
        <w:rPr>
          <w:rFonts w:ascii="Noto Sans" w:hAnsi="Noto Sans" w:cs="Noto Sans"/>
          <w:bCs/>
          <w:sz w:val="20"/>
          <w:szCs w:val="20"/>
          <w:lang w:val="es-ES"/>
        </w:rPr>
      </w:pPr>
      <w:r w:rsidRPr="00AD545E">
        <w:rPr>
          <w:rFonts w:ascii="Noto Sans" w:hAnsi="Noto Sans" w:cs="Noto Sans"/>
          <w:bCs/>
          <w:sz w:val="20"/>
          <w:szCs w:val="20"/>
          <w:lang w:val="es-ES"/>
        </w:rPr>
        <w:t>Número de contrato.</w:t>
      </w:r>
    </w:p>
    <w:p w14:paraId="671DB056" w14:textId="77777777" w:rsidR="00AD545E" w:rsidRPr="00AD545E" w:rsidRDefault="00AD545E" w:rsidP="006059D7">
      <w:pPr>
        <w:numPr>
          <w:ilvl w:val="0"/>
          <w:numId w:val="32"/>
        </w:numPr>
        <w:spacing w:after="0" w:line="240" w:lineRule="auto"/>
        <w:ind w:left="1701"/>
        <w:jc w:val="both"/>
        <w:rPr>
          <w:rFonts w:ascii="Noto Sans" w:hAnsi="Noto Sans" w:cs="Noto Sans"/>
          <w:bCs/>
          <w:sz w:val="20"/>
          <w:szCs w:val="20"/>
          <w:lang w:val="es-ES"/>
        </w:rPr>
      </w:pPr>
      <w:r w:rsidRPr="00AD545E">
        <w:rPr>
          <w:rFonts w:ascii="Noto Sans" w:hAnsi="Noto Sans" w:cs="Noto Sans"/>
          <w:bCs/>
          <w:sz w:val="20"/>
          <w:szCs w:val="20"/>
          <w:lang w:val="es-ES"/>
        </w:rPr>
        <w:t>Nombre, razón social o marca comercial del proveedor, incluyendo RFC, teléfono y domicilio completo.</w:t>
      </w:r>
    </w:p>
    <w:p w14:paraId="7902BD90" w14:textId="77777777" w:rsidR="00AD545E" w:rsidRPr="00AD545E" w:rsidRDefault="00AD545E" w:rsidP="006059D7">
      <w:pPr>
        <w:numPr>
          <w:ilvl w:val="0"/>
          <w:numId w:val="32"/>
        </w:numPr>
        <w:spacing w:after="0" w:line="240" w:lineRule="auto"/>
        <w:ind w:left="1701"/>
        <w:jc w:val="both"/>
        <w:rPr>
          <w:rFonts w:ascii="Noto Sans" w:hAnsi="Noto Sans" w:cs="Noto Sans"/>
          <w:bCs/>
          <w:sz w:val="20"/>
          <w:szCs w:val="20"/>
          <w:lang w:val="es-ES"/>
        </w:rPr>
      </w:pPr>
      <w:r w:rsidRPr="00AD545E">
        <w:rPr>
          <w:rFonts w:ascii="Noto Sans" w:hAnsi="Noto Sans" w:cs="Noto Sans"/>
          <w:bCs/>
          <w:sz w:val="20"/>
          <w:szCs w:val="20"/>
          <w:lang w:val="es-ES"/>
        </w:rPr>
        <w:t>Año y mes en que realizó el servicio.</w:t>
      </w:r>
    </w:p>
    <w:p w14:paraId="792F33D9" w14:textId="1C474CD8"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 xml:space="preserve">13 </w:t>
      </w:r>
      <w:r w:rsidRPr="00AD545E">
        <w:rPr>
          <w:rFonts w:ascii="Noto Sans" w:hAnsi="Noto Sans" w:cs="Noto Sans"/>
          <w:b/>
          <w:bCs/>
          <w:sz w:val="20"/>
          <w:szCs w:val="20"/>
          <w:lang w:val="es-ES"/>
        </w:rPr>
        <w:t>“Autorización de deducción”</w:t>
      </w:r>
      <w:r w:rsidRPr="00AD545E">
        <w:rPr>
          <w:rFonts w:ascii="Noto Sans" w:hAnsi="Noto Sans" w:cs="Noto Sans"/>
          <w:bCs/>
          <w:sz w:val="20"/>
          <w:szCs w:val="20"/>
          <w:lang w:val="es-ES"/>
        </w:rPr>
        <w:t xml:space="preserve"> esto independientemente de las penalizaciones a que se haya hecho acreedor.</w:t>
      </w:r>
    </w:p>
    <w:p w14:paraId="22E4F376"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Cuando exista un servicio correctivo “EL INSTITUTO” notificará a “EL PROVEEDOR” vía telefónica, correo electrónico o por escrito la solicitud de atención, debiendo acudir personal técnico especializado y acreditado de “EL PROVEEDOR” hasta la unidad y reparar el equipo, en un plazo máximo de 48 hrs. contados a partir de la fecha de notificación de la falla del equipo.</w:t>
      </w:r>
    </w:p>
    <w:p w14:paraId="445CB16F"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hrs. contados a partir de la hora de notificación de la deficiencia del servicio.</w:t>
      </w:r>
    </w:p>
    <w:p w14:paraId="330FD8AD"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lastRenderedPageBreak/>
        <w:t xml:space="preserve">Es responsabilidad de “EL PROVEEDOR” acusar recibo inmediatamente después de recibir la solicitud de atención, debiendo proporcionar un número de control el cual deberá ser progresivo y el folio será exclusivamente </w:t>
      </w:r>
      <w:proofErr w:type="gramStart"/>
      <w:r w:rsidRPr="00AD545E">
        <w:rPr>
          <w:rFonts w:ascii="Noto Sans" w:hAnsi="Noto Sans" w:cs="Noto Sans"/>
          <w:bCs/>
          <w:sz w:val="20"/>
          <w:szCs w:val="20"/>
          <w:lang w:val="es-ES"/>
        </w:rPr>
        <w:t>para  “</w:t>
      </w:r>
      <w:proofErr w:type="gramEnd"/>
      <w:r w:rsidRPr="00AD545E">
        <w:rPr>
          <w:rFonts w:ascii="Noto Sans" w:hAnsi="Noto Sans" w:cs="Noto Sans"/>
          <w:bCs/>
          <w:sz w:val="20"/>
          <w:szCs w:val="20"/>
          <w:lang w:val="es-ES"/>
        </w:rPr>
        <w:t>EL INSTITUTO”, esto para efectos de contabilidad del tiempo de respuesta.</w:t>
      </w:r>
    </w:p>
    <w:p w14:paraId="01F8272A" w14:textId="4627C558"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 xml:space="preserve">13 </w:t>
      </w:r>
      <w:r w:rsidRPr="00AD545E">
        <w:rPr>
          <w:rFonts w:ascii="Noto Sans" w:hAnsi="Noto Sans" w:cs="Noto Sans"/>
          <w:b/>
          <w:bCs/>
          <w:sz w:val="20"/>
          <w:szCs w:val="20"/>
          <w:lang w:val="es-ES"/>
        </w:rPr>
        <w:t>“Autorización de deducción”</w:t>
      </w:r>
      <w:r w:rsidRPr="00AD545E">
        <w:rPr>
          <w:rFonts w:ascii="Noto Sans" w:hAnsi="Noto Sans" w:cs="Noto Sans"/>
          <w:bCs/>
          <w:sz w:val="20"/>
          <w:szCs w:val="20"/>
          <w:lang w:val="es-ES"/>
        </w:rPr>
        <w:t xml:space="preserve"> esto independientemente de la aplicación de las penalizaciones a que se haya hecho acreedor.</w:t>
      </w:r>
    </w:p>
    <w:p w14:paraId="28032038" w14:textId="780F3261"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En caso de que “EL PROVEEDOR” no dé respuesta en el tiempo estipulado para la realización de algún mantenimiento correctivo solicitado y el equipo se encuentre fuera de servicio y por esta causa “EL INSTITUTO” tenga que subrogar el servicio que presta dicho equipo, los pagos que efectúe “EL INSTITUTO” por dicha subrogación, una vez cumplido el plazo otorgado a “EL PROVEEDOR”, deberán ser cubiertos por “EL PROVEEDOR” al tercero contratado por “EL INSTITUTO” y en caso de negativa, “EL PROVEEDOR” autoriza a “EL INSTITUTO” a descontar las cantidades erogadas por este concepto sobre los pagos que deba cubrir al propio proveedor, conforme a la autorización establecida por el propio proveedor en el formato del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 xml:space="preserve">13 </w:t>
      </w:r>
      <w:r w:rsidRPr="00AD545E">
        <w:rPr>
          <w:rFonts w:ascii="Noto Sans" w:hAnsi="Noto Sans" w:cs="Noto Sans"/>
          <w:b/>
          <w:bCs/>
          <w:sz w:val="20"/>
          <w:szCs w:val="20"/>
          <w:lang w:val="es-ES"/>
        </w:rPr>
        <w:t>“Autorización de deducción”</w:t>
      </w:r>
      <w:r w:rsidRPr="00AD545E">
        <w:rPr>
          <w:rFonts w:ascii="Noto Sans" w:hAnsi="Noto Sans" w:cs="Noto Sans"/>
          <w:bCs/>
          <w:sz w:val="20"/>
          <w:szCs w:val="20"/>
          <w:lang w:val="es-ES"/>
        </w:rPr>
        <w:t xml:space="preserve"> esto independientemente de la aplicación de las penalizaciones a que se haya hecho acreedor.</w:t>
      </w:r>
    </w:p>
    <w:p w14:paraId="1AF7D366" w14:textId="5CC86D52"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En caso de que “EL PROVEEDOR” no dé cumplimiento en tiempo y forma al programa calendarizado conforme al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7</w:t>
      </w:r>
      <w:r w:rsidRPr="00AD545E">
        <w:rPr>
          <w:rFonts w:ascii="Noto Sans" w:hAnsi="Noto Sans" w:cs="Noto Sans"/>
          <w:b/>
          <w:bCs/>
          <w:sz w:val="20"/>
          <w:szCs w:val="20"/>
          <w:lang w:val="es-ES"/>
        </w:rPr>
        <w:t xml:space="preserve"> “Programa calendarizado de realización del servicio”</w:t>
      </w:r>
      <w:r w:rsidRPr="00AD545E">
        <w:rPr>
          <w:rFonts w:ascii="Noto Sans" w:hAnsi="Noto Sans" w:cs="Noto Sans"/>
          <w:bCs/>
          <w:sz w:val="20"/>
          <w:szCs w:val="20"/>
          <w:lang w:val="es-ES"/>
        </w:rPr>
        <w:t xml:space="preserve"> y/o al requerimiento realizado por el residente de conservación de unidad a través de vía telefónica, correo electrónico o por escrito, y una vez transcurrido los 4 días con atraso en que “EL PROVEEDOR” deba de prestar el servicio y no lo haya realizado, y que el administrador del contrato decidiera no rescindir el contrato, “EL INSTITUTO” podrá realizar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AD545E">
        <w:rPr>
          <w:rFonts w:ascii="Noto Sans" w:hAnsi="Noto Sans" w:cs="Noto Sans"/>
          <w:b/>
          <w:bCs/>
          <w:sz w:val="20"/>
          <w:szCs w:val="20"/>
          <w:lang w:val="es-ES"/>
        </w:rPr>
        <w:t xml:space="preserve">Anexo No. </w:t>
      </w:r>
      <w:r w:rsidR="00227E17">
        <w:rPr>
          <w:rFonts w:ascii="Noto Sans" w:hAnsi="Noto Sans" w:cs="Noto Sans"/>
          <w:b/>
          <w:bCs/>
          <w:sz w:val="20"/>
          <w:szCs w:val="20"/>
          <w:lang w:val="es-ES"/>
        </w:rPr>
        <w:t xml:space="preserve">13 </w:t>
      </w:r>
      <w:r w:rsidRPr="00AD545E">
        <w:rPr>
          <w:rFonts w:ascii="Noto Sans" w:hAnsi="Noto Sans" w:cs="Noto Sans"/>
          <w:b/>
          <w:bCs/>
          <w:sz w:val="20"/>
          <w:szCs w:val="20"/>
          <w:lang w:val="es-ES"/>
        </w:rPr>
        <w:t>“Autorización de deducción”</w:t>
      </w:r>
      <w:r w:rsidRPr="00AD545E">
        <w:rPr>
          <w:rFonts w:ascii="Noto Sans" w:hAnsi="Noto Sans" w:cs="Noto Sans"/>
          <w:bCs/>
          <w:sz w:val="20"/>
          <w:szCs w:val="20"/>
          <w:lang w:val="es-ES"/>
        </w:rPr>
        <w:t xml:space="preserve"> esto independientemente de las penalizaciones a que se haya hecho acreedor.</w:t>
      </w:r>
    </w:p>
    <w:p w14:paraId="3075AC60"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14:paraId="2D629AD2"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Cuando sea necesario retirar un equipo de la unidad por motivo de su reparación en el mantenimiento correctivo, “EL PROVEEDOR” cuenta con un periodo máximo de cinco días </w:t>
      </w:r>
      <w:r w:rsidRPr="00AD545E">
        <w:rPr>
          <w:rFonts w:ascii="Noto Sans" w:hAnsi="Noto Sans" w:cs="Noto Sans"/>
          <w:bCs/>
          <w:sz w:val="20"/>
          <w:szCs w:val="20"/>
          <w:lang w:val="es-ES"/>
        </w:rPr>
        <w:lastRenderedPageBreak/>
        <w:t>naturales contados a partir de la fecha de retiro del equipo de la unidad hasta su devolución debidamente reparado.</w:t>
      </w:r>
    </w:p>
    <w:p w14:paraId="3ADA29C1"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La devolución del equipo a “EL INSTITUTO” deberá ser en forma personal, para evitar daños o </w:t>
      </w:r>
      <w:proofErr w:type="spellStart"/>
      <w:r w:rsidRPr="00AD545E">
        <w:rPr>
          <w:rFonts w:ascii="Noto Sans" w:hAnsi="Noto Sans" w:cs="Noto Sans"/>
          <w:bCs/>
          <w:sz w:val="20"/>
          <w:szCs w:val="20"/>
          <w:lang w:val="es-ES"/>
        </w:rPr>
        <w:t>descalibración</w:t>
      </w:r>
      <w:proofErr w:type="spellEnd"/>
      <w:r w:rsidRPr="00AD545E">
        <w:rPr>
          <w:rFonts w:ascii="Noto Sans" w:hAnsi="Noto Sans" w:cs="Noto Sans"/>
          <w:bCs/>
          <w:sz w:val="20"/>
          <w:szCs w:val="20"/>
          <w:lang w:val="es-ES"/>
        </w:rPr>
        <w:t xml:space="preserve"> por motivo de traslado.</w:t>
      </w:r>
    </w:p>
    <w:p w14:paraId="5E80A52E"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“EL PROVEEDOR” deberá respetar y acatarse a las características de cada uno de los equipos a intervenir y en caso de modificar las características originales del equipo sin la autorización por escrito del residente de conservación de unidad, deberá reponerlo con un equipo nuevo de la misma marca y de iguales características sin costo para “EL INSTITUTO”.</w:t>
      </w:r>
    </w:p>
    <w:p w14:paraId="084DCE46"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Las refacciones a instalar deben ser originales y nuevas, y previo a su instalación deberá obtener la autorización del Residente de Conservación de Unidad.</w:t>
      </w:r>
    </w:p>
    <w:p w14:paraId="2BEF10DF"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Las refacciones que sean retiradas de los equipos por sustitución deberán ser entregadas a la jefatura de conservación de unidad.</w:t>
      </w:r>
    </w:p>
    <w:p w14:paraId="0D6712C2"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No se aceptarán refacciones usadas, reconstruidas (encamisado), rectificadas (bruñido), tipo o similares, motores reconstruidos (</w:t>
      </w:r>
      <w:proofErr w:type="spellStart"/>
      <w:r w:rsidRPr="00AD545E">
        <w:rPr>
          <w:rFonts w:ascii="Noto Sans" w:hAnsi="Noto Sans" w:cs="Noto Sans"/>
          <w:bCs/>
          <w:sz w:val="20"/>
          <w:szCs w:val="20"/>
          <w:lang w:val="es-ES"/>
        </w:rPr>
        <w:t>reembobinados</w:t>
      </w:r>
      <w:proofErr w:type="spellEnd"/>
      <w:r w:rsidRPr="00AD545E">
        <w:rPr>
          <w:rFonts w:ascii="Noto Sans" w:hAnsi="Noto Sans" w:cs="Noto Sans"/>
          <w:bCs/>
          <w:sz w:val="20"/>
          <w:szCs w:val="20"/>
          <w:lang w:val="es-ES"/>
        </w:rPr>
        <w:t>).</w:t>
      </w:r>
    </w:p>
    <w:p w14:paraId="4647447D" w14:textId="77777777" w:rsidR="00AD545E" w:rsidRP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“EL INSTITUTO” podrá realizar visita de instalaciones a licitante para comprobar su capacidad técnica, operativa, logística, instalaciones, personal, administrativa y legal.</w:t>
      </w:r>
    </w:p>
    <w:p w14:paraId="687AE3F7" w14:textId="77777777" w:rsidR="00AD545E"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En caso de que “EL INSTITUTO” requiera la presencia de “EL PROVEEDOR” para tratar asuntos relacionados con el presente instrumento jurídico, “EL PROVEEDOR” se compromete a asistir a las instalaciones que ocupa el Departamento de Conservación y Servicios Generales, sita en Prolongación de Avenida Universidad No. 801, </w:t>
      </w:r>
      <w:proofErr w:type="spellStart"/>
      <w:r w:rsidRPr="00AD545E">
        <w:rPr>
          <w:rFonts w:ascii="Noto Sans" w:hAnsi="Noto Sans" w:cs="Noto Sans"/>
          <w:bCs/>
          <w:sz w:val="20"/>
          <w:szCs w:val="20"/>
          <w:lang w:val="es-ES"/>
        </w:rPr>
        <w:t>Ex-hacienda</w:t>
      </w:r>
      <w:proofErr w:type="spellEnd"/>
      <w:r w:rsidRPr="00AD545E">
        <w:rPr>
          <w:rFonts w:ascii="Noto Sans" w:hAnsi="Noto Sans" w:cs="Noto Sans"/>
          <w:bCs/>
          <w:sz w:val="20"/>
          <w:szCs w:val="20"/>
          <w:lang w:val="es-ES"/>
        </w:rPr>
        <w:t xml:space="preserve"> Candiani, Oaxaca de Juárez, Oaxaca o en el  lugar donde se haya realizado o se requiera el servicio en la fecha y hora en que le haya sido señalada, vía telefónica, oficio o correo electrónico.</w:t>
      </w:r>
    </w:p>
    <w:p w14:paraId="223A7695" w14:textId="7ABE100E" w:rsidR="00156FE8" w:rsidRDefault="00AD545E" w:rsidP="00AD545E">
      <w:pPr>
        <w:numPr>
          <w:ilvl w:val="0"/>
          <w:numId w:val="31"/>
        </w:numPr>
        <w:spacing w:after="0" w:line="240" w:lineRule="auto"/>
        <w:jc w:val="both"/>
        <w:rPr>
          <w:rFonts w:ascii="Noto Sans" w:hAnsi="Noto Sans" w:cs="Noto Sans"/>
          <w:bCs/>
          <w:sz w:val="20"/>
          <w:szCs w:val="20"/>
          <w:lang w:val="es-ES"/>
        </w:rPr>
      </w:pPr>
      <w:r w:rsidRPr="00AD545E">
        <w:rPr>
          <w:rFonts w:ascii="Noto Sans" w:hAnsi="Noto Sans" w:cs="Noto Sans"/>
          <w:bCs/>
          <w:sz w:val="20"/>
          <w:szCs w:val="20"/>
          <w:lang w:val="es-ES"/>
        </w:rPr>
        <w:t xml:space="preserve">“EL PROVEEDOR” presentará carta en donde especificará dirección electrónica y números de teléfonos en el cual se establecerá la forma de comunicación y nombre de la persona autorizada para la recepción y confirmación de los requerimientos que le formule la unidad con horario de 8:00 a 20:00 hrs. todos los días de la semana. “EL PROVEEDOR” está obligado a enviar acuses de recibo y proporcionar un número de folio el cual deberá ser consecutivo </w:t>
      </w:r>
      <w:proofErr w:type="gramStart"/>
      <w:r w:rsidRPr="00AD545E">
        <w:rPr>
          <w:rFonts w:ascii="Noto Sans" w:hAnsi="Noto Sans" w:cs="Noto Sans"/>
          <w:bCs/>
          <w:sz w:val="20"/>
          <w:szCs w:val="20"/>
          <w:lang w:val="es-ES"/>
        </w:rPr>
        <w:t>de acuerdo al</w:t>
      </w:r>
      <w:proofErr w:type="gramEnd"/>
      <w:r w:rsidRPr="00AD545E">
        <w:rPr>
          <w:rFonts w:ascii="Noto Sans" w:hAnsi="Noto Sans" w:cs="Noto Sans"/>
          <w:bCs/>
          <w:sz w:val="20"/>
          <w:szCs w:val="20"/>
          <w:lang w:val="es-ES"/>
        </w:rPr>
        <w:t xml:space="preserve"> requerimiento de la unidad. Estos números de folio son exclusivos para el presente contrato, y en caso de no hacerlo, la impresión del correo electrónico con el que fue solicitado el pedido o el </w:t>
      </w:r>
      <w:proofErr w:type="gramStart"/>
      <w:r w:rsidRPr="00AD545E">
        <w:rPr>
          <w:rFonts w:ascii="Noto Sans" w:hAnsi="Noto Sans" w:cs="Noto Sans"/>
          <w:bCs/>
          <w:sz w:val="20"/>
          <w:szCs w:val="20"/>
          <w:lang w:val="es-ES"/>
        </w:rPr>
        <w:t>reporte,</w:t>
      </w:r>
      <w:proofErr w:type="gramEnd"/>
      <w:r w:rsidRPr="00AD545E">
        <w:rPr>
          <w:rFonts w:ascii="Noto Sans" w:hAnsi="Noto Sans" w:cs="Noto Sans"/>
          <w:bCs/>
          <w:sz w:val="20"/>
          <w:szCs w:val="20"/>
          <w:lang w:val="es-ES"/>
        </w:rPr>
        <w:t xml:space="preserve"> será tomado como constancia de que el pedido ha sido solicitado, y a partir del día y hora señalada en dichos reportes empezará a contar el plazo para la realización del servicio y en su caso la aplicación de penalizaciones correspondientes. </w:t>
      </w:r>
      <w:proofErr w:type="gramStart"/>
      <w:r w:rsidRPr="00AD545E">
        <w:rPr>
          <w:rFonts w:ascii="Noto Sans" w:hAnsi="Noto Sans" w:cs="Noto Sans"/>
          <w:bCs/>
          <w:sz w:val="20"/>
          <w:szCs w:val="20"/>
          <w:lang w:val="es-ES"/>
        </w:rPr>
        <w:t>Asimismo</w:t>
      </w:r>
      <w:proofErr w:type="gramEnd"/>
      <w:r w:rsidRPr="00AD545E">
        <w:rPr>
          <w:rFonts w:ascii="Noto Sans" w:hAnsi="Noto Sans" w:cs="Noto Sans"/>
          <w:bCs/>
          <w:sz w:val="20"/>
          <w:szCs w:val="20"/>
          <w:lang w:val="es-ES"/>
        </w:rPr>
        <w:t xml:space="preserve"> designará el nombre de la(s) persona(s) que se hará(n) responsable(s) de la </w:t>
      </w:r>
      <w:proofErr w:type="gramStart"/>
      <w:r w:rsidRPr="00AD545E">
        <w:rPr>
          <w:rFonts w:ascii="Noto Sans" w:hAnsi="Noto Sans" w:cs="Noto Sans"/>
          <w:bCs/>
          <w:sz w:val="20"/>
          <w:szCs w:val="20"/>
          <w:lang w:val="es-ES"/>
        </w:rPr>
        <w:t>solicitud  y</w:t>
      </w:r>
      <w:proofErr w:type="gramEnd"/>
      <w:r w:rsidRPr="00AD545E">
        <w:rPr>
          <w:rFonts w:ascii="Noto Sans" w:hAnsi="Noto Sans" w:cs="Noto Sans"/>
          <w:bCs/>
          <w:sz w:val="20"/>
          <w:szCs w:val="20"/>
          <w:lang w:val="es-ES"/>
        </w:rPr>
        <w:t xml:space="preserve"> proporcionar número de folio en caso de que el titular no se encontrara.</w:t>
      </w:r>
    </w:p>
    <w:p w14:paraId="75963F88" w14:textId="77777777" w:rsidR="00A22C32" w:rsidRPr="00AD545E" w:rsidRDefault="00A22C32" w:rsidP="00A22C32">
      <w:pPr>
        <w:spacing w:after="0" w:line="240" w:lineRule="auto"/>
        <w:ind w:left="1068"/>
        <w:jc w:val="both"/>
        <w:rPr>
          <w:rFonts w:ascii="Noto Sans" w:hAnsi="Noto Sans" w:cs="Noto Sans"/>
          <w:bCs/>
          <w:sz w:val="20"/>
          <w:szCs w:val="20"/>
          <w:lang w:val="es-ES"/>
        </w:rPr>
      </w:pPr>
    </w:p>
    <w:p w14:paraId="4D65F659" w14:textId="6EDB9FEB" w:rsidR="00C83F6F" w:rsidRDefault="00C83F6F" w:rsidP="00C83F6F">
      <w:pPr>
        <w:pStyle w:val="Prrafodelista"/>
        <w:numPr>
          <w:ilvl w:val="0"/>
          <w:numId w:val="3"/>
        </w:numPr>
        <w:ind w:left="426"/>
        <w:rPr>
          <w:rFonts w:ascii="Noto Sans" w:hAnsi="Noto Sans" w:cs="Noto Sans"/>
          <w:b/>
          <w:sz w:val="20"/>
          <w:szCs w:val="20"/>
        </w:rPr>
      </w:pPr>
      <w:r w:rsidRPr="00654E76">
        <w:rPr>
          <w:rFonts w:ascii="Noto Sans" w:hAnsi="Noto Sans" w:cs="Noto Sans"/>
          <w:b/>
          <w:sz w:val="20"/>
          <w:szCs w:val="20"/>
        </w:rPr>
        <w:t>FORMA DE PAGO</w:t>
      </w:r>
    </w:p>
    <w:p w14:paraId="2F53822D" w14:textId="77777777" w:rsidR="00AD545E" w:rsidRPr="00654E76" w:rsidRDefault="00AD545E" w:rsidP="00AD545E">
      <w:pPr>
        <w:pStyle w:val="Prrafodelista"/>
        <w:ind w:left="426"/>
        <w:rPr>
          <w:rFonts w:ascii="Noto Sans" w:hAnsi="Noto Sans" w:cs="Noto Sans"/>
          <w:b/>
          <w:sz w:val="20"/>
          <w:szCs w:val="20"/>
        </w:rPr>
      </w:pPr>
    </w:p>
    <w:p w14:paraId="1B6BEFD1"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El pago se realizará conforme a los servicios prestados a los 20 días naturales posteriores a la entrega por parte de “EL PROVEEDOR”, de los siguientes documentos:</w:t>
      </w:r>
    </w:p>
    <w:p w14:paraId="16DBF69A"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0F9024FA" w14:textId="5C14761B" w:rsidR="00AD545E" w:rsidRPr="00AD545E" w:rsidRDefault="00AD545E" w:rsidP="000E2160">
      <w:pPr>
        <w:pStyle w:val="Prrafodelista"/>
        <w:numPr>
          <w:ilvl w:val="1"/>
          <w:numId w:val="35"/>
        </w:numPr>
        <w:spacing w:line="240" w:lineRule="auto"/>
        <w:ind w:left="1440"/>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lastRenderedPageBreak/>
        <w:t xml:space="preserve">Original del comprobante fiscal correspondiente que reúna los requisitos fiscales respectivos </w:t>
      </w:r>
      <w:proofErr w:type="gramStart"/>
      <w:r w:rsidRPr="00AD545E">
        <w:rPr>
          <w:rFonts w:ascii="Noto Sans" w:eastAsia="Times New Roman" w:hAnsi="Noto Sans" w:cs="Noto Sans"/>
          <w:sz w:val="20"/>
          <w:szCs w:val="20"/>
          <w:lang w:eastAsia="ar-SA"/>
        </w:rPr>
        <w:t>de acuerdo a</w:t>
      </w:r>
      <w:proofErr w:type="gramEnd"/>
      <w:r w:rsidRPr="00AD545E">
        <w:rPr>
          <w:rFonts w:ascii="Noto Sans" w:eastAsia="Times New Roman" w:hAnsi="Noto Sans" w:cs="Noto Sans"/>
          <w:sz w:val="20"/>
          <w:szCs w:val="20"/>
          <w:lang w:eastAsia="ar-SA"/>
        </w:rPr>
        <w:t xml:space="preserve"> las leyes tributarias vigentes y aplicables en la que se indique y desglose la cantidad del servicio prestado, número de contrato IMSS y PREI y número de proveedor IMSS.</w:t>
      </w:r>
    </w:p>
    <w:p w14:paraId="6B902F53" w14:textId="25A01233" w:rsidR="00AD545E" w:rsidRPr="00AD545E" w:rsidRDefault="00AD545E" w:rsidP="000E2160">
      <w:pPr>
        <w:pStyle w:val="Prrafodelista"/>
        <w:numPr>
          <w:ilvl w:val="0"/>
          <w:numId w:val="35"/>
        </w:numPr>
        <w:spacing w:line="240" w:lineRule="auto"/>
        <w:ind w:left="1440"/>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 xml:space="preserve">Copia de Anexo No. </w:t>
      </w:r>
      <w:r w:rsidR="00227E17">
        <w:rPr>
          <w:rFonts w:ascii="Noto Sans" w:eastAsia="Times New Roman" w:hAnsi="Noto Sans" w:cs="Noto Sans"/>
          <w:sz w:val="20"/>
          <w:szCs w:val="20"/>
          <w:lang w:eastAsia="ar-SA"/>
        </w:rPr>
        <w:t xml:space="preserve">5 </w:t>
      </w:r>
      <w:r w:rsidRPr="00AD545E">
        <w:rPr>
          <w:rFonts w:ascii="Noto Sans" w:eastAsia="Times New Roman" w:hAnsi="Noto Sans" w:cs="Noto Sans"/>
          <w:sz w:val="20"/>
          <w:szCs w:val="20"/>
          <w:lang w:eastAsia="ar-SA"/>
        </w:rPr>
        <w:t xml:space="preserve">“FO-CON-01 Orden de suministro y/o servicio”, debidamente requisitado mismos que deberán ser entregado por el propio proveedor; en la sección contable del programa IMSS - BIENESTAR, sita en calle Reforma 205, Col. </w:t>
      </w:r>
      <w:proofErr w:type="gramStart"/>
      <w:r w:rsidRPr="00AD545E">
        <w:rPr>
          <w:rFonts w:ascii="Noto Sans" w:eastAsia="Times New Roman" w:hAnsi="Noto Sans" w:cs="Noto Sans"/>
          <w:sz w:val="20"/>
          <w:szCs w:val="20"/>
          <w:lang w:eastAsia="ar-SA"/>
        </w:rPr>
        <w:t>Centro,  C.P.</w:t>
      </w:r>
      <w:proofErr w:type="gramEnd"/>
      <w:r w:rsidRPr="00AD545E">
        <w:rPr>
          <w:rFonts w:ascii="Noto Sans" w:eastAsia="Times New Roman" w:hAnsi="Noto Sans" w:cs="Noto Sans"/>
          <w:sz w:val="20"/>
          <w:szCs w:val="20"/>
          <w:lang w:eastAsia="ar-SA"/>
        </w:rPr>
        <w:t xml:space="preserve"> 68000; Oaxaca de Juárez, Oaxaca; dentro de los horarios </w:t>
      </w:r>
      <w:proofErr w:type="gramStart"/>
      <w:r w:rsidRPr="00AD545E">
        <w:rPr>
          <w:rFonts w:ascii="Noto Sans" w:eastAsia="Times New Roman" w:hAnsi="Noto Sans" w:cs="Noto Sans"/>
          <w:sz w:val="20"/>
          <w:szCs w:val="20"/>
          <w:lang w:eastAsia="ar-SA"/>
        </w:rPr>
        <w:t>de  8</w:t>
      </w:r>
      <w:proofErr w:type="gramEnd"/>
      <w:r w:rsidRPr="00AD545E">
        <w:rPr>
          <w:rFonts w:ascii="Noto Sans" w:eastAsia="Times New Roman" w:hAnsi="Noto Sans" w:cs="Noto Sans"/>
          <w:sz w:val="20"/>
          <w:szCs w:val="20"/>
          <w:lang w:eastAsia="ar-SA"/>
        </w:rPr>
        <w:t>:00 a 13:00 hrs.  en días hábiles.</w:t>
      </w:r>
    </w:p>
    <w:p w14:paraId="1574757F"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2FCC43CF"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La factura deberá elaborarse a nombre del Instituto Mexicano del Seguro Social, Versión 4.0, Registro Federal de Contribuyentes IMS-421231-I45, con Domicilio Fiscal en Avenida Paseo de la Reforma No.476, Colonia Juárez, Alcaldía Cuauhtémoc, Código Postal 06600, Ciudad de México. Régimen fiscal: Personas morales con fines no lucrativos (Clave 603). Uso de CFDI: Clave S01 “Sin efectos fiscales”</w:t>
      </w:r>
    </w:p>
    <w:p w14:paraId="4A52184B"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4A7AC2A6"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“EL PROVEEDOR” acepta que “EL INSTITUTO” le efectúe el pago a través de transferencia electrónica, obligándose para tal efecto a proporcionar en su oportunidad el número de cuenta, CLABE, Banco y Sucursal a nombre de “EL PROVEEDOR”.</w:t>
      </w:r>
    </w:p>
    <w:p w14:paraId="628A2621"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68E5B94C"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 xml:space="preserve">“EL PROVEEDOR” podrá optar porque “EL INSTITUTO” efectúe el pago de los servicios suministrados, a través del esquema electrónico </w:t>
      </w:r>
      <w:proofErr w:type="spellStart"/>
      <w:r w:rsidRPr="00AD545E">
        <w:rPr>
          <w:rFonts w:ascii="Noto Sans" w:eastAsia="Times New Roman" w:hAnsi="Noto Sans" w:cs="Noto Sans"/>
          <w:sz w:val="20"/>
          <w:szCs w:val="20"/>
          <w:lang w:eastAsia="ar-SA"/>
        </w:rPr>
        <w:t>intrabancario</w:t>
      </w:r>
      <w:proofErr w:type="spellEnd"/>
      <w:r w:rsidRPr="00AD545E">
        <w:rPr>
          <w:rFonts w:ascii="Noto Sans" w:eastAsia="Times New Roman" w:hAnsi="Noto Sans" w:cs="Noto Sans"/>
          <w:sz w:val="20"/>
          <w:szCs w:val="20"/>
          <w:lang w:eastAsia="ar-SA"/>
        </w:rPr>
        <w:t xml:space="preserve"> que el IMSS tiene en operación, con las instituciones bancarias siguientes: Banamex, S.A., BBVA, Bancomer, S.A., Banorte, S.A. y Scotiabank Inverlat, S.A., para tal efecto deberá presentar en el departamento delegacional de tesorería, sita en Violetas No 1007, Col. Reforma, C.P. 68050, Oaxaca de Juárez, Oaxaca, petición escrita indicando: razón social, domicilio fiscal y número telefónico, nombre completo del apoderado legal con facultades de cobro y su firma, número de cuenta de cheques (número de clave bancaria estandarizada), banco, sucursal y plaza, así como, número de proveedor asignado por el IMSS”. </w:t>
      </w:r>
    </w:p>
    <w:p w14:paraId="5002755F"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095D9269"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 xml:space="preserve">En caso de que “EL PROVEEDOR” realizará la instrucción de pago en la fecha de vencimiento del </w:t>
      </w:r>
      <w:proofErr w:type="spellStart"/>
      <w:r w:rsidRPr="00AD545E">
        <w:rPr>
          <w:rFonts w:ascii="Noto Sans" w:eastAsia="Times New Roman" w:hAnsi="Noto Sans" w:cs="Noto Sans"/>
          <w:sz w:val="20"/>
          <w:szCs w:val="20"/>
          <w:lang w:eastAsia="ar-SA"/>
        </w:rPr>
        <w:t>contrarecibo</w:t>
      </w:r>
      <w:proofErr w:type="spellEnd"/>
      <w:r w:rsidRPr="00AD545E">
        <w:rPr>
          <w:rFonts w:ascii="Noto Sans" w:eastAsia="Times New Roman" w:hAnsi="Noto Sans" w:cs="Noto Sans"/>
          <w:sz w:val="20"/>
          <w:szCs w:val="20"/>
          <w:lang w:eastAsia="ar-SA"/>
        </w:rPr>
        <w:t xml:space="preserve"> y su aplicación se llevará a cabo al día hábil siguiente, de acuerdo con el mecanismo establecido por el Centro de Compensación Bancaria (CECOBAN).</w:t>
      </w:r>
    </w:p>
    <w:p w14:paraId="65C671E7"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090C87C2"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 xml:space="preserve">“EL PROVEEDOR” deberá expedir sus facturas en el esquema de facturación electrónica CFDI (Comprobantes Fiscales Digitales por Internet), la recepción de </w:t>
      </w:r>
      <w:proofErr w:type="gramStart"/>
      <w:r w:rsidRPr="00AD545E">
        <w:rPr>
          <w:rFonts w:ascii="Noto Sans" w:eastAsia="Times New Roman" w:hAnsi="Noto Sans" w:cs="Noto Sans"/>
          <w:sz w:val="20"/>
          <w:szCs w:val="20"/>
          <w:lang w:eastAsia="ar-SA"/>
        </w:rPr>
        <w:t>las mismas</w:t>
      </w:r>
      <w:proofErr w:type="gramEnd"/>
      <w:r w:rsidRPr="00AD545E">
        <w:rPr>
          <w:rFonts w:ascii="Noto Sans" w:eastAsia="Times New Roman" w:hAnsi="Noto Sans" w:cs="Noto Sans"/>
          <w:sz w:val="20"/>
          <w:szCs w:val="20"/>
          <w:lang w:eastAsia="ar-SA"/>
        </w:rPr>
        <w:t xml:space="preserve"> será a través del Portal de Servicios a proveedores, y deberán ser proporcionadas en su formato XML; la validez de </w:t>
      </w:r>
      <w:proofErr w:type="gramStart"/>
      <w:r w:rsidRPr="00AD545E">
        <w:rPr>
          <w:rFonts w:ascii="Noto Sans" w:eastAsia="Times New Roman" w:hAnsi="Noto Sans" w:cs="Noto Sans"/>
          <w:sz w:val="20"/>
          <w:szCs w:val="20"/>
          <w:lang w:eastAsia="ar-SA"/>
        </w:rPr>
        <w:t>las mismas</w:t>
      </w:r>
      <w:proofErr w:type="gramEnd"/>
      <w:r w:rsidRPr="00AD545E">
        <w:rPr>
          <w:rFonts w:ascii="Noto Sans" w:eastAsia="Times New Roman" w:hAnsi="Noto Sans" w:cs="Noto Sans"/>
          <w:sz w:val="20"/>
          <w:szCs w:val="20"/>
          <w:lang w:eastAsia="ar-SA"/>
        </w:rPr>
        <w:t xml:space="preserve">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40C0D2FA"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406A8ED2"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lastRenderedPageBreak/>
        <w:t xml:space="preserve">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w:t>
      </w:r>
      <w:proofErr w:type="gramStart"/>
      <w:r w:rsidRPr="00AD545E">
        <w:rPr>
          <w:rFonts w:ascii="Noto Sans" w:eastAsia="Times New Roman" w:hAnsi="Noto Sans" w:cs="Noto Sans"/>
          <w:sz w:val="20"/>
          <w:szCs w:val="20"/>
          <w:lang w:eastAsia="ar-SA"/>
        </w:rPr>
        <w:t>la misma</w:t>
      </w:r>
      <w:proofErr w:type="gramEnd"/>
      <w:r w:rsidRPr="00AD545E">
        <w:rPr>
          <w:rFonts w:ascii="Noto Sans" w:eastAsia="Times New Roman" w:hAnsi="Noto Sans" w:cs="Noto Sans"/>
          <w:sz w:val="20"/>
          <w:szCs w:val="20"/>
          <w:lang w:eastAsia="ar-SA"/>
        </w:rPr>
        <w:t>,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52F5EB80"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3F5865D7"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 xml:space="preserve">“EL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w:t>
      </w:r>
      <w:proofErr w:type="spellStart"/>
      <w:r w:rsidRPr="00AD545E">
        <w:rPr>
          <w:rFonts w:ascii="Noto Sans" w:eastAsia="Times New Roman" w:hAnsi="Noto Sans" w:cs="Noto Sans"/>
          <w:sz w:val="20"/>
          <w:szCs w:val="20"/>
          <w:lang w:eastAsia="ar-SA"/>
        </w:rPr>
        <w:t>contra-recibos</w:t>
      </w:r>
      <w:proofErr w:type="spellEnd"/>
      <w:r w:rsidRPr="00AD545E">
        <w:rPr>
          <w:rFonts w:ascii="Noto Sans" w:eastAsia="Times New Roman" w:hAnsi="Noto Sans" w:cs="Noto Sans"/>
          <w:sz w:val="20"/>
          <w:szCs w:val="20"/>
          <w:lang w:eastAsia="ar-SA"/>
        </w:rPr>
        <w:t xml:space="preserve">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3D47C8DD"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05F1A55F"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2261F43F"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22E3DA59"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A3C4A6C"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15FFCCA8"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Anexo a la solicitud de pago electrónico (</w:t>
      </w:r>
      <w:proofErr w:type="spellStart"/>
      <w:r w:rsidRPr="00AD545E">
        <w:rPr>
          <w:rFonts w:ascii="Noto Sans" w:eastAsia="Times New Roman" w:hAnsi="Noto Sans" w:cs="Noto Sans"/>
          <w:sz w:val="20"/>
          <w:szCs w:val="20"/>
          <w:lang w:eastAsia="ar-SA"/>
        </w:rPr>
        <w:t>intrabancario</w:t>
      </w:r>
      <w:proofErr w:type="spellEnd"/>
      <w:r w:rsidRPr="00AD545E">
        <w:rPr>
          <w:rFonts w:ascii="Noto Sans" w:eastAsia="Times New Roman" w:hAnsi="Noto Sans" w:cs="Noto Sans"/>
          <w:sz w:val="20"/>
          <w:szCs w:val="20"/>
          <w:lang w:eastAsia="ar-SA"/>
        </w:rPr>
        <w:t xml:space="preserve">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115AFE15"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6AD2362E"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r w:rsidRPr="00AD545E">
        <w:rPr>
          <w:rFonts w:ascii="Noto Sans" w:eastAsia="Times New Roman" w:hAnsi="Noto Sans" w:cs="Noto Sans"/>
          <w:sz w:val="20"/>
          <w:szCs w:val="20"/>
          <w:lang w:eastAsia="ar-SA"/>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w:t>
      </w:r>
      <w:r w:rsidRPr="00AD545E">
        <w:rPr>
          <w:rFonts w:ascii="Noto Sans" w:eastAsia="Times New Roman" w:hAnsi="Noto Sans" w:cs="Noto Sans"/>
          <w:sz w:val="20"/>
          <w:szCs w:val="20"/>
          <w:lang w:eastAsia="ar-SA"/>
        </w:rPr>
        <w:lastRenderedPageBreak/>
        <w:t>y Vigentes, a efecto de cumplir con lo señalado por el artículo 32-D, primero, segundo, tercero, cuarto y último párrafos del CFF, así como a lo dispuesto por la Resolución Miscelánea Fiscal del ejercicio que corresponda.</w:t>
      </w:r>
    </w:p>
    <w:p w14:paraId="1D7578A7" w14:textId="77777777" w:rsidR="00AD545E" w:rsidRPr="00AD545E" w:rsidRDefault="00AD545E" w:rsidP="000E2160">
      <w:pPr>
        <w:pStyle w:val="Prrafodelista"/>
        <w:spacing w:line="240" w:lineRule="auto"/>
        <w:ind w:left="426"/>
        <w:jc w:val="both"/>
        <w:rPr>
          <w:rFonts w:ascii="Noto Sans" w:eastAsia="Times New Roman" w:hAnsi="Noto Sans" w:cs="Noto Sans"/>
          <w:sz w:val="20"/>
          <w:szCs w:val="20"/>
          <w:lang w:eastAsia="ar-SA"/>
        </w:rPr>
      </w:pPr>
    </w:p>
    <w:p w14:paraId="7A92EF8E" w14:textId="3EA24E8C" w:rsidR="00C83F6F" w:rsidRPr="00654E76" w:rsidRDefault="00AD545E" w:rsidP="000E2160">
      <w:pPr>
        <w:pStyle w:val="Prrafodelista"/>
        <w:spacing w:line="240" w:lineRule="auto"/>
        <w:ind w:left="426"/>
        <w:jc w:val="both"/>
        <w:rPr>
          <w:rFonts w:ascii="Noto Sans" w:hAnsi="Noto Sans" w:cs="Noto Sans"/>
          <w:sz w:val="20"/>
          <w:szCs w:val="20"/>
        </w:rPr>
      </w:pPr>
      <w:r w:rsidRPr="00AD545E">
        <w:rPr>
          <w:rFonts w:ascii="Noto Sans" w:eastAsia="Times New Roman" w:hAnsi="Noto Sans" w:cs="Noto Sans"/>
          <w:sz w:val="20"/>
          <w:szCs w:val="20"/>
          <w:lang w:eastAsia="ar-SA"/>
        </w:rPr>
        <w:t>Asimismo, “EL INSTITUTO” podrá aceptar de “EL PROVEEDOR” que tenga cuentas líquidas y exigibles a su cargo, que éstas se apliquen por concepto de cuotas obrero-patronales, conforme a lo previsto en el artículo 40 B, de la Ley del Seguro Social.</w:t>
      </w:r>
    </w:p>
    <w:p w14:paraId="71FD1E15" w14:textId="77777777" w:rsidR="00C83F6F" w:rsidRPr="00654E76" w:rsidRDefault="00C83F6F" w:rsidP="00C83F6F">
      <w:pPr>
        <w:pStyle w:val="Prrafodelista"/>
        <w:ind w:left="426"/>
        <w:jc w:val="both"/>
        <w:rPr>
          <w:rFonts w:ascii="Noto Sans" w:hAnsi="Noto Sans" w:cs="Noto Sans"/>
          <w:sz w:val="20"/>
          <w:szCs w:val="20"/>
        </w:rPr>
      </w:pPr>
    </w:p>
    <w:p w14:paraId="55789EF3" w14:textId="77777777" w:rsidR="00D964E4" w:rsidRPr="00654E76" w:rsidRDefault="00D964E4" w:rsidP="00D964E4">
      <w:pPr>
        <w:pStyle w:val="Prrafodelista"/>
        <w:numPr>
          <w:ilvl w:val="0"/>
          <w:numId w:val="3"/>
        </w:numPr>
        <w:ind w:left="426"/>
        <w:jc w:val="both"/>
        <w:rPr>
          <w:rFonts w:ascii="Noto Sans" w:hAnsi="Noto Sans" w:cs="Noto Sans"/>
          <w:b/>
          <w:sz w:val="20"/>
          <w:szCs w:val="20"/>
        </w:rPr>
      </w:pPr>
      <w:r w:rsidRPr="00654E76">
        <w:rPr>
          <w:rFonts w:ascii="Noto Sans" w:hAnsi="Noto Sans" w:cs="Noto Sans"/>
          <w:b/>
          <w:sz w:val="20"/>
          <w:szCs w:val="20"/>
        </w:rPr>
        <w:t xml:space="preserve">GARANTÍAS DE ANTICIPOS, CUMPLIMIENTO, DEFECTOS O VICIOS OCULTOS DE BIENES, CALIDAD DE SERVICIOS Y DE OPERACIÓN Y FUNCIONAMIENTO, QUE EN SU CASO APLIQUEN, LAS CUALES DEBEN INDICAR, SEGÚN SEA EL CASO: </w:t>
      </w:r>
    </w:p>
    <w:p w14:paraId="0F76BC2D" w14:textId="77777777" w:rsidR="00D964E4" w:rsidRPr="00654E76" w:rsidRDefault="00D964E4" w:rsidP="00D964E4">
      <w:pPr>
        <w:pStyle w:val="Prrafodelista"/>
        <w:suppressAutoHyphens/>
        <w:spacing w:after="0" w:line="240" w:lineRule="auto"/>
        <w:ind w:left="284"/>
        <w:jc w:val="both"/>
        <w:rPr>
          <w:rFonts w:ascii="Noto Sans" w:hAnsi="Noto Sans" w:cs="Noto Sans"/>
          <w:b/>
          <w:sz w:val="20"/>
          <w:szCs w:val="20"/>
          <w:lang w:val="es-ES"/>
        </w:rPr>
      </w:pPr>
    </w:p>
    <w:p w14:paraId="5D591CE3" w14:textId="77777777" w:rsidR="00156FE8" w:rsidRPr="00654E76" w:rsidRDefault="00156FE8" w:rsidP="00156FE8">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654E76">
        <w:rPr>
          <w:rFonts w:ascii="Noto Sans" w:hAnsi="Noto Sans" w:cs="Noto Sans"/>
          <w:b/>
          <w:sz w:val="20"/>
          <w:szCs w:val="20"/>
          <w:lang w:val="es-ES"/>
        </w:rPr>
        <w:t xml:space="preserve">Plazo para notificar al proveedor. </w:t>
      </w:r>
    </w:p>
    <w:p w14:paraId="3249FAFC" w14:textId="77777777" w:rsidR="00AD545E" w:rsidRPr="00AD545E" w:rsidRDefault="00AD545E" w:rsidP="00BC35D0">
      <w:pPr>
        <w:pStyle w:val="Prrafodelista"/>
        <w:suppressAutoHyphens/>
        <w:spacing w:before="240" w:after="0" w:line="240" w:lineRule="auto"/>
        <w:ind w:left="851"/>
        <w:jc w:val="both"/>
        <w:rPr>
          <w:rFonts w:ascii="Noto Sans" w:hAnsi="Noto Sans" w:cs="Noto Sans"/>
          <w:b/>
          <w:sz w:val="20"/>
          <w:szCs w:val="20"/>
          <w:lang w:val="es-ES"/>
        </w:rPr>
      </w:pPr>
      <w:r w:rsidRPr="00AD545E">
        <w:rPr>
          <w:rFonts w:ascii="Noto Sans" w:hAnsi="Noto Sans" w:cs="Noto Sans"/>
          <w:sz w:val="20"/>
          <w:szCs w:val="20"/>
        </w:rPr>
        <w:t>Se deberá notificar al proveedor mediante correo electrónico, o escrito dentro del periodo de 3 días hábiles siguientes al momento en que se haya detectado el vicio o defecto en el servicio.</w:t>
      </w:r>
    </w:p>
    <w:p w14:paraId="5B2E66FE" w14:textId="77777777" w:rsidR="00AD545E" w:rsidRPr="00AD545E" w:rsidRDefault="00AD545E" w:rsidP="00AD545E">
      <w:pPr>
        <w:pStyle w:val="Prrafodelista"/>
        <w:rPr>
          <w:rFonts w:ascii="Noto Sans" w:hAnsi="Noto Sans" w:cs="Noto Sans"/>
          <w:b/>
          <w:sz w:val="20"/>
          <w:szCs w:val="20"/>
          <w:lang w:val="es-ES"/>
        </w:rPr>
      </w:pPr>
    </w:p>
    <w:p w14:paraId="2A492B8F" w14:textId="77777777" w:rsidR="00156FE8" w:rsidRPr="00654E76" w:rsidRDefault="00156FE8" w:rsidP="00156FE8">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654E76">
        <w:rPr>
          <w:rFonts w:ascii="Noto Sans" w:hAnsi="Noto Sans" w:cs="Noto Sans"/>
          <w:b/>
          <w:sz w:val="20"/>
          <w:szCs w:val="20"/>
          <w:lang w:val="es-ES"/>
        </w:rPr>
        <w:t xml:space="preserve">Centros de servicio (domicilios y horarios) y reporte técnico. </w:t>
      </w:r>
    </w:p>
    <w:p w14:paraId="0FDC1148" w14:textId="3BE05625" w:rsidR="00AD545E" w:rsidRDefault="00AD545E" w:rsidP="00BC35D0">
      <w:pPr>
        <w:pStyle w:val="Prrafodelista"/>
        <w:suppressAutoHyphens/>
        <w:spacing w:after="0" w:line="240" w:lineRule="auto"/>
        <w:ind w:left="851"/>
        <w:jc w:val="both"/>
        <w:rPr>
          <w:rFonts w:ascii="Noto Sans" w:hAnsi="Noto Sans" w:cs="Noto Sans"/>
          <w:sz w:val="20"/>
          <w:szCs w:val="20"/>
        </w:rPr>
      </w:pPr>
      <w:r w:rsidRPr="00AD545E">
        <w:rPr>
          <w:rFonts w:ascii="Noto Sans" w:hAnsi="Noto Sans" w:cs="Noto Sans"/>
          <w:sz w:val="20"/>
          <w:szCs w:val="20"/>
        </w:rPr>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hrs.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14:paraId="3C1D23BC" w14:textId="77777777" w:rsidR="00BC35D0" w:rsidRPr="00AD545E" w:rsidRDefault="00BC35D0" w:rsidP="00BC35D0">
      <w:pPr>
        <w:pStyle w:val="Prrafodelista"/>
        <w:suppressAutoHyphens/>
        <w:spacing w:after="0" w:line="240" w:lineRule="auto"/>
        <w:ind w:left="851"/>
        <w:jc w:val="both"/>
        <w:rPr>
          <w:rFonts w:ascii="Noto Sans" w:hAnsi="Noto Sans" w:cs="Noto Sans"/>
          <w:b/>
          <w:sz w:val="20"/>
          <w:szCs w:val="20"/>
          <w:lang w:val="es-ES"/>
        </w:rPr>
      </w:pPr>
    </w:p>
    <w:p w14:paraId="5638D4A5" w14:textId="59F46539" w:rsidR="00156FE8" w:rsidRPr="00654E76" w:rsidRDefault="00156FE8" w:rsidP="00156FE8">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654E76">
        <w:rPr>
          <w:rFonts w:ascii="Noto Sans" w:hAnsi="Noto Sans" w:cs="Noto Sans"/>
          <w:b/>
          <w:sz w:val="20"/>
          <w:szCs w:val="20"/>
          <w:lang w:val="es-ES"/>
        </w:rPr>
        <w:t xml:space="preserve">Periodo de garantía. </w:t>
      </w:r>
    </w:p>
    <w:p w14:paraId="52280D59" w14:textId="621BD3C8" w:rsidR="00D964E4" w:rsidRDefault="00BC35D0" w:rsidP="00C000D1">
      <w:pPr>
        <w:pStyle w:val="Prrafodelista"/>
        <w:suppressAutoHyphens/>
        <w:spacing w:after="0" w:line="240" w:lineRule="auto"/>
        <w:ind w:left="851"/>
        <w:jc w:val="both"/>
        <w:rPr>
          <w:rFonts w:ascii="Noto Sans" w:hAnsi="Noto Sans" w:cs="Noto Sans"/>
          <w:sz w:val="20"/>
          <w:szCs w:val="20"/>
        </w:rPr>
      </w:pPr>
      <w:r w:rsidRPr="00BC35D0">
        <w:rPr>
          <w:rFonts w:ascii="Noto Sans" w:hAnsi="Noto Sans" w:cs="Noto Sans"/>
          <w:sz w:val="20"/>
          <w:szCs w:val="20"/>
        </w:rPr>
        <w:t>“EL PROVEEDOR” deberá garantizar por escrito el servicio prestado por un periodo de seis meses y refacciones por un año, lapso en que si un equipo que fue objeto de mantenimiento presenta fallas este deberá ser reparado sin cargo para “EL INSTITUTO”.</w:t>
      </w:r>
    </w:p>
    <w:p w14:paraId="7234D5F5" w14:textId="77777777" w:rsidR="00BC35D0" w:rsidRDefault="00BC35D0" w:rsidP="00C000D1">
      <w:pPr>
        <w:pStyle w:val="Prrafodelista"/>
        <w:suppressAutoHyphens/>
        <w:spacing w:after="0" w:line="240" w:lineRule="auto"/>
        <w:ind w:left="851"/>
        <w:jc w:val="both"/>
        <w:rPr>
          <w:rFonts w:ascii="Noto Sans" w:hAnsi="Noto Sans" w:cs="Noto Sans"/>
          <w:sz w:val="20"/>
          <w:szCs w:val="20"/>
        </w:rPr>
      </w:pPr>
    </w:p>
    <w:p w14:paraId="5696757B" w14:textId="77777777" w:rsidR="00BC35D0" w:rsidRPr="00BC35D0" w:rsidRDefault="00BC35D0" w:rsidP="00BC35D0">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C35D0">
        <w:rPr>
          <w:rFonts w:ascii="Noto Sans" w:hAnsi="Noto Sans" w:cs="Noto Sans"/>
          <w:b/>
          <w:sz w:val="20"/>
          <w:szCs w:val="20"/>
          <w:lang w:val="es-ES"/>
        </w:rPr>
        <w:t>Tiempos máximos de reparación o atención de fallas.</w:t>
      </w:r>
    </w:p>
    <w:p w14:paraId="753B10A7" w14:textId="77777777" w:rsidR="00BC35D0" w:rsidRPr="00BC35D0" w:rsidRDefault="00BC35D0" w:rsidP="00BC35D0">
      <w:pPr>
        <w:pStyle w:val="Prrafodelista"/>
        <w:suppressAutoHyphens/>
        <w:spacing w:after="0" w:line="240" w:lineRule="auto"/>
        <w:ind w:left="851"/>
        <w:jc w:val="both"/>
        <w:rPr>
          <w:rFonts w:ascii="Noto Sans" w:hAnsi="Noto Sans" w:cs="Noto Sans"/>
          <w:sz w:val="20"/>
          <w:szCs w:val="20"/>
        </w:rPr>
      </w:pPr>
      <w:r w:rsidRPr="00BC35D0">
        <w:rPr>
          <w:rFonts w:ascii="Noto Sans" w:hAnsi="Noto Sans" w:cs="Noto Sans"/>
          <w:sz w:val="20"/>
          <w:szCs w:val="20"/>
        </w:rPr>
        <w:t>Cuando exista un servicio mal ejecutado, “EL INSTITUTO” notificará a “EL PROVEEDOR” vía telefónica, correo electrónico o por escrito la solicitud de realizar nuevamente el servicio, debiendo acudir personal técnico especializado y acreditado del proveedor hasta la unidad, en un plazo máximo de 24 hrs. contadas a partir de la fecha de notificación por parte del residente de conservación de unidad</w:t>
      </w:r>
    </w:p>
    <w:p w14:paraId="75FABF91" w14:textId="77777777" w:rsidR="00BC35D0" w:rsidRPr="00250F84" w:rsidRDefault="00BC35D0" w:rsidP="00BC35D0">
      <w:pPr>
        <w:pStyle w:val="Prrafodelista"/>
        <w:spacing w:after="0" w:line="240" w:lineRule="auto"/>
        <w:ind w:left="-567" w:right="-801"/>
        <w:jc w:val="both"/>
        <w:rPr>
          <w:rFonts w:ascii="Noto Sans" w:eastAsia="Calibri" w:hAnsi="Noto Sans" w:cs="Noto Sans"/>
          <w:sz w:val="20"/>
          <w:szCs w:val="20"/>
        </w:rPr>
      </w:pPr>
    </w:p>
    <w:p w14:paraId="2F9402E8" w14:textId="77777777" w:rsidR="00BC35D0" w:rsidRPr="00BC35D0" w:rsidRDefault="00BC35D0" w:rsidP="00BC35D0">
      <w:pPr>
        <w:pStyle w:val="Prrafodelista"/>
        <w:suppressAutoHyphens/>
        <w:spacing w:after="0" w:line="240" w:lineRule="auto"/>
        <w:ind w:left="851"/>
        <w:jc w:val="both"/>
        <w:rPr>
          <w:rFonts w:ascii="Noto Sans" w:hAnsi="Noto Sans" w:cs="Noto Sans"/>
          <w:sz w:val="20"/>
          <w:szCs w:val="20"/>
        </w:rPr>
      </w:pPr>
      <w:r w:rsidRPr="00BC35D0">
        <w:rPr>
          <w:rFonts w:ascii="Noto Sans" w:hAnsi="Noto Sans" w:cs="Noto Sans"/>
          <w:sz w:val="20"/>
          <w:szCs w:val="20"/>
        </w:rPr>
        <w:lastRenderedPageBreak/>
        <w:t xml:space="preserve">Todos los gastos que se generen por realizar nuevamente el </w:t>
      </w:r>
      <w:proofErr w:type="gramStart"/>
      <w:r w:rsidRPr="00BC35D0">
        <w:rPr>
          <w:rFonts w:ascii="Noto Sans" w:hAnsi="Noto Sans" w:cs="Noto Sans"/>
          <w:sz w:val="20"/>
          <w:szCs w:val="20"/>
        </w:rPr>
        <w:t>servicio,</w:t>
      </w:r>
      <w:proofErr w:type="gramEnd"/>
      <w:r w:rsidRPr="00BC35D0">
        <w:rPr>
          <w:rFonts w:ascii="Noto Sans" w:hAnsi="Noto Sans" w:cs="Noto Sans"/>
          <w:sz w:val="20"/>
          <w:szCs w:val="20"/>
        </w:rPr>
        <w:t xml:space="preserve"> correrán por cuenta de “EL PROVEEDOR”, previa notificación de “EL INSTITUTO”.</w:t>
      </w:r>
    </w:p>
    <w:p w14:paraId="5C40410A" w14:textId="77777777" w:rsidR="00BC35D0" w:rsidRPr="00250F84" w:rsidRDefault="00BC35D0" w:rsidP="00BC35D0">
      <w:pPr>
        <w:pStyle w:val="Prrafodelista"/>
        <w:spacing w:after="0" w:line="240" w:lineRule="auto"/>
        <w:ind w:left="-567" w:right="-801"/>
        <w:jc w:val="both"/>
        <w:rPr>
          <w:rFonts w:ascii="Noto Sans" w:eastAsia="Calibri" w:hAnsi="Noto Sans" w:cs="Noto Sans"/>
          <w:sz w:val="20"/>
          <w:szCs w:val="20"/>
        </w:rPr>
      </w:pPr>
    </w:p>
    <w:p w14:paraId="280C16C5" w14:textId="77777777" w:rsidR="00BC35D0" w:rsidRPr="00BC35D0" w:rsidRDefault="00BC35D0" w:rsidP="00BC35D0">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C35D0">
        <w:rPr>
          <w:rFonts w:ascii="Noto Sans" w:hAnsi="Noto Sans" w:cs="Noto Sans"/>
          <w:b/>
          <w:sz w:val="20"/>
          <w:szCs w:val="20"/>
          <w:lang w:val="es-ES"/>
        </w:rPr>
        <w:t>Garantía de mano de obra y/o partes.</w:t>
      </w:r>
    </w:p>
    <w:p w14:paraId="0603ADC2" w14:textId="77777777" w:rsidR="00BC35D0" w:rsidRPr="00BC35D0" w:rsidRDefault="00BC35D0" w:rsidP="00BC35D0">
      <w:pPr>
        <w:pStyle w:val="Prrafodelista"/>
        <w:suppressAutoHyphens/>
        <w:spacing w:after="0" w:line="240" w:lineRule="auto"/>
        <w:ind w:left="851"/>
        <w:jc w:val="both"/>
        <w:rPr>
          <w:rFonts w:ascii="Noto Sans" w:hAnsi="Noto Sans" w:cs="Noto Sans"/>
          <w:sz w:val="20"/>
          <w:szCs w:val="20"/>
        </w:rPr>
      </w:pPr>
      <w:r w:rsidRPr="00BC35D0">
        <w:rPr>
          <w:rFonts w:ascii="Noto Sans" w:hAnsi="Noto Sans" w:cs="Noto Sans"/>
          <w:sz w:val="20"/>
          <w:szCs w:val="20"/>
        </w:rPr>
        <w:t>“EL PROVEEDOR” deberá garantizar por escrito el servicio prestado por un periodo de seis meses y refacciones por un año, lapso en que si un equipo que fue objeto de mantenimiento presenta fallas este deberá ser reparado sin cargo para “EL INSTITUTO”.</w:t>
      </w:r>
    </w:p>
    <w:p w14:paraId="562D9B5B" w14:textId="77777777" w:rsidR="00BC35D0" w:rsidRPr="00250F84" w:rsidRDefault="00BC35D0" w:rsidP="00BC35D0">
      <w:pPr>
        <w:pStyle w:val="Prrafodelista"/>
        <w:tabs>
          <w:tab w:val="left" w:pos="1418"/>
        </w:tabs>
        <w:spacing w:after="0" w:line="240" w:lineRule="auto"/>
        <w:ind w:left="-567" w:right="-801"/>
        <w:jc w:val="both"/>
        <w:rPr>
          <w:rFonts w:ascii="Noto Sans" w:eastAsia="Calibri" w:hAnsi="Noto Sans" w:cs="Noto Sans"/>
          <w:sz w:val="20"/>
          <w:szCs w:val="20"/>
        </w:rPr>
      </w:pPr>
      <w:r w:rsidRPr="00250F84">
        <w:rPr>
          <w:rFonts w:ascii="Noto Sans" w:eastAsia="Calibri" w:hAnsi="Noto Sans" w:cs="Noto Sans"/>
          <w:sz w:val="20"/>
          <w:szCs w:val="20"/>
        </w:rPr>
        <w:t xml:space="preserve"> </w:t>
      </w:r>
    </w:p>
    <w:p w14:paraId="2EADCE86" w14:textId="77777777" w:rsidR="00BC35D0" w:rsidRPr="00BC35D0" w:rsidRDefault="00BC35D0" w:rsidP="00BC35D0">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C35D0">
        <w:rPr>
          <w:rFonts w:ascii="Noto Sans" w:hAnsi="Noto Sans" w:cs="Noto Sans"/>
          <w:b/>
          <w:sz w:val="20"/>
          <w:szCs w:val="20"/>
          <w:lang w:val="es-ES"/>
        </w:rPr>
        <w:t>Mantenimientos correctivos y/o preventivos.</w:t>
      </w:r>
    </w:p>
    <w:p w14:paraId="7E0CECA1" w14:textId="77777777" w:rsidR="00BC35D0" w:rsidRPr="00250F84" w:rsidRDefault="00BC35D0" w:rsidP="00BC35D0">
      <w:pPr>
        <w:pStyle w:val="Prrafodelista"/>
        <w:suppressAutoHyphens/>
        <w:spacing w:after="0" w:line="240" w:lineRule="auto"/>
        <w:ind w:left="851"/>
        <w:jc w:val="both"/>
        <w:rPr>
          <w:rFonts w:ascii="Noto Sans" w:hAnsi="Noto Sans" w:cs="Noto Sans"/>
          <w:sz w:val="20"/>
          <w:szCs w:val="20"/>
        </w:rPr>
      </w:pPr>
      <w:r w:rsidRPr="00250F84">
        <w:rPr>
          <w:rFonts w:ascii="Noto Sans" w:hAnsi="Noto Sans" w:cs="Noto Sans"/>
          <w:sz w:val="20"/>
          <w:szCs w:val="20"/>
        </w:rPr>
        <w:t xml:space="preserve">Se encuentra establecido en el </w:t>
      </w:r>
      <w:r w:rsidRPr="00BC35D0">
        <w:rPr>
          <w:rFonts w:ascii="Noto Sans" w:hAnsi="Noto Sans" w:cs="Noto Sans"/>
          <w:sz w:val="20"/>
          <w:szCs w:val="20"/>
        </w:rPr>
        <w:t>Anexo No. 1 (Anexo técnico) “Requerimiento”</w:t>
      </w:r>
      <w:r w:rsidRPr="00250F84">
        <w:rPr>
          <w:rFonts w:ascii="Noto Sans" w:hAnsi="Noto Sans" w:cs="Noto Sans"/>
          <w:sz w:val="20"/>
          <w:szCs w:val="20"/>
        </w:rPr>
        <w:t>.</w:t>
      </w:r>
    </w:p>
    <w:p w14:paraId="50DEDE30" w14:textId="77777777" w:rsidR="00BC35D0" w:rsidRPr="00250F84" w:rsidRDefault="00BC35D0" w:rsidP="00BC35D0">
      <w:pPr>
        <w:pStyle w:val="Prrafodelista"/>
        <w:autoSpaceDE w:val="0"/>
        <w:autoSpaceDN w:val="0"/>
        <w:adjustRightInd w:val="0"/>
        <w:spacing w:after="0" w:line="240" w:lineRule="auto"/>
        <w:ind w:left="-567" w:right="-801"/>
        <w:jc w:val="both"/>
        <w:rPr>
          <w:rFonts w:ascii="Noto Sans" w:hAnsi="Noto Sans" w:cs="Noto Sans"/>
          <w:b/>
          <w:sz w:val="20"/>
          <w:szCs w:val="20"/>
        </w:rPr>
      </w:pPr>
    </w:p>
    <w:p w14:paraId="10FEC177" w14:textId="77777777" w:rsidR="00BC35D0" w:rsidRPr="00BC35D0" w:rsidRDefault="00BC35D0" w:rsidP="00BC35D0">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C35D0">
        <w:rPr>
          <w:rFonts w:ascii="Noto Sans" w:hAnsi="Noto Sans" w:cs="Noto Sans"/>
          <w:b/>
          <w:sz w:val="20"/>
          <w:szCs w:val="20"/>
          <w:lang w:val="es-ES"/>
        </w:rPr>
        <w:t>En su caso, si se requiere capacitación, solicitar programa para la misma.</w:t>
      </w:r>
    </w:p>
    <w:p w14:paraId="69118100" w14:textId="77777777" w:rsidR="00BC35D0" w:rsidRPr="00250F84" w:rsidRDefault="00BC35D0" w:rsidP="00BC35D0">
      <w:pPr>
        <w:pStyle w:val="Prrafodelista"/>
        <w:suppressAutoHyphens/>
        <w:spacing w:after="0" w:line="240" w:lineRule="auto"/>
        <w:ind w:left="851"/>
        <w:jc w:val="both"/>
        <w:rPr>
          <w:rFonts w:ascii="Noto Sans" w:hAnsi="Noto Sans" w:cs="Noto Sans"/>
          <w:sz w:val="20"/>
          <w:szCs w:val="20"/>
        </w:rPr>
      </w:pPr>
      <w:r w:rsidRPr="00250F84">
        <w:rPr>
          <w:rFonts w:ascii="Noto Sans" w:hAnsi="Noto Sans" w:cs="Noto Sans"/>
          <w:sz w:val="20"/>
          <w:szCs w:val="20"/>
        </w:rPr>
        <w:t>El participante adjudicado deberá capacitar a los trabajadores del IMSS para la operación segura de la maquinaria y equipo.</w:t>
      </w:r>
    </w:p>
    <w:p w14:paraId="70AC4D61" w14:textId="77777777" w:rsidR="00BC35D0" w:rsidRDefault="00BC35D0" w:rsidP="00C000D1">
      <w:pPr>
        <w:pStyle w:val="Prrafodelista"/>
        <w:suppressAutoHyphens/>
        <w:spacing w:after="0" w:line="240" w:lineRule="auto"/>
        <w:ind w:left="851"/>
        <w:jc w:val="both"/>
        <w:rPr>
          <w:rFonts w:ascii="Noto Sans" w:hAnsi="Noto Sans" w:cs="Noto Sans"/>
          <w:b/>
          <w:sz w:val="20"/>
          <w:szCs w:val="20"/>
        </w:rPr>
      </w:pPr>
    </w:p>
    <w:p w14:paraId="38B69428" w14:textId="77777777" w:rsidR="00BC35D0" w:rsidRPr="00BC35D0" w:rsidRDefault="00BC35D0" w:rsidP="00BC35D0">
      <w:pPr>
        <w:pStyle w:val="Prrafodelista"/>
        <w:numPr>
          <w:ilvl w:val="0"/>
          <w:numId w:val="4"/>
        </w:numPr>
        <w:suppressAutoHyphens/>
        <w:spacing w:after="0" w:line="240" w:lineRule="auto"/>
        <w:ind w:left="851" w:hanging="142"/>
        <w:jc w:val="both"/>
        <w:rPr>
          <w:rFonts w:ascii="Noto Sans" w:hAnsi="Noto Sans" w:cs="Noto Sans"/>
          <w:b/>
          <w:sz w:val="20"/>
          <w:szCs w:val="20"/>
          <w:lang w:val="es-ES"/>
        </w:rPr>
      </w:pPr>
      <w:r w:rsidRPr="00BC35D0">
        <w:rPr>
          <w:rFonts w:ascii="Noto Sans" w:hAnsi="Noto Sans" w:cs="Noto Sans"/>
          <w:b/>
          <w:sz w:val="20"/>
          <w:szCs w:val="20"/>
          <w:lang w:val="es-ES"/>
        </w:rPr>
        <w:t>Porcentaje a requerir por concepto de garantía de cumplimiento en los términos del lineamiento 5.5.5 de estas POBALINES.</w:t>
      </w:r>
    </w:p>
    <w:p w14:paraId="17A21F17" w14:textId="795194D2" w:rsidR="00BC35D0" w:rsidRPr="00BC35D0" w:rsidRDefault="00BC35D0" w:rsidP="00BC35D0">
      <w:pPr>
        <w:pStyle w:val="Prrafodelista"/>
        <w:suppressAutoHyphens/>
        <w:spacing w:after="0" w:line="240" w:lineRule="auto"/>
        <w:ind w:left="851"/>
        <w:jc w:val="both"/>
        <w:rPr>
          <w:rFonts w:ascii="Noto Sans" w:hAnsi="Noto Sans" w:cs="Noto Sans"/>
          <w:sz w:val="20"/>
          <w:szCs w:val="20"/>
        </w:rPr>
      </w:pPr>
      <w:r w:rsidRPr="00BC35D0">
        <w:rPr>
          <w:rFonts w:ascii="Noto Sans" w:hAnsi="Noto Sans" w:cs="Noto Sans"/>
          <w:sz w:val="20"/>
          <w:szCs w:val="20"/>
        </w:rPr>
        <w:t>El licitante al que le sean adjudicado los servicios ,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p>
    <w:p w14:paraId="351D2BE8" w14:textId="77777777" w:rsidR="00BC35D0" w:rsidRPr="00654E76" w:rsidRDefault="00BC35D0" w:rsidP="00C000D1">
      <w:pPr>
        <w:pStyle w:val="Prrafodelista"/>
        <w:suppressAutoHyphens/>
        <w:spacing w:after="0" w:line="240" w:lineRule="auto"/>
        <w:ind w:left="851"/>
        <w:jc w:val="both"/>
        <w:rPr>
          <w:rFonts w:ascii="Noto Sans" w:hAnsi="Noto Sans" w:cs="Noto Sans"/>
          <w:b/>
          <w:sz w:val="20"/>
          <w:szCs w:val="20"/>
        </w:rPr>
      </w:pPr>
    </w:p>
    <w:p w14:paraId="6594EE30" w14:textId="77777777" w:rsidR="00D964E4" w:rsidRPr="00654E76" w:rsidRDefault="00D964E4" w:rsidP="00D964E4">
      <w:pPr>
        <w:pStyle w:val="Prrafodelista"/>
        <w:numPr>
          <w:ilvl w:val="0"/>
          <w:numId w:val="3"/>
        </w:numPr>
        <w:ind w:left="426"/>
        <w:rPr>
          <w:rFonts w:ascii="Noto Sans" w:hAnsi="Noto Sans" w:cs="Noto Sans"/>
          <w:b/>
          <w:sz w:val="20"/>
          <w:szCs w:val="20"/>
        </w:rPr>
      </w:pPr>
      <w:r w:rsidRPr="00654E76">
        <w:rPr>
          <w:rFonts w:ascii="Noto Sans" w:hAnsi="Noto Sans" w:cs="Noto Sans"/>
          <w:b/>
          <w:sz w:val="20"/>
          <w:szCs w:val="20"/>
        </w:rPr>
        <w:t>PENAS CONVENCIONALES Y DEDUCTIVAS:</w:t>
      </w:r>
    </w:p>
    <w:p w14:paraId="2BFAB268" w14:textId="77777777" w:rsidR="00BC35D0" w:rsidRPr="00BC35D0" w:rsidRDefault="00BC35D0" w:rsidP="000E2160">
      <w:pPr>
        <w:pStyle w:val="Prrafodelista"/>
        <w:spacing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De conformidad con lo establecido en el artículo 75 de la ley de adquisiciones, arrendamientos y servicios del sector público, la pena convencional será del 2.5% y no del 1% estipulado en el inciso e) del numeral 5.5.8, con la finalidad de garantizar que “EL PROVEEDOR” asuma la responsabilidad por daños financieros o de otra índole a “EL INSTITUTO” acortando el tiempo de respuesta, además de incentivar a “EL PROVEEDOR” a que cumpla con los plazos acordados los cuales pueden ser críticos, por lo que la pena convencional será aplicable a “EL PROVEEDOR” por cada día de atraso y calculada sobre el valor del servicio no prestado en el plazo establecido, sin considerar el impuesto al valor agregado; en los supuestos siguientes:</w:t>
      </w:r>
    </w:p>
    <w:p w14:paraId="4B9B199F" w14:textId="77777777" w:rsidR="00BC35D0" w:rsidRPr="00BC35D0" w:rsidRDefault="00BC35D0" w:rsidP="00BC35D0">
      <w:pPr>
        <w:pStyle w:val="Prrafodelista"/>
        <w:ind w:left="426"/>
        <w:rPr>
          <w:rFonts w:ascii="Noto Sans" w:hAnsi="Noto Sans" w:cs="Noto Sans"/>
          <w:bCs/>
          <w:sz w:val="20"/>
          <w:szCs w:val="20"/>
          <w:lang w:val="es-ES_tradnl"/>
        </w:rPr>
      </w:pPr>
    </w:p>
    <w:p w14:paraId="1832BA70"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 xml:space="preserve">En caso de que “EL PROVEEDOR” no dé cumplimiento en tiempo y forma al requerimiento realizado por “EL INSTITUTO” a través de los residentes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w:t>
      </w:r>
      <w:r w:rsidRPr="00BC35D0">
        <w:rPr>
          <w:rFonts w:ascii="Noto Sans" w:hAnsi="Noto Sans" w:cs="Noto Sans"/>
          <w:bCs/>
          <w:sz w:val="20"/>
          <w:szCs w:val="20"/>
          <w:lang w:val="es-ES_tradnl"/>
        </w:rPr>
        <w:lastRenderedPageBreak/>
        <w:t xml:space="preserve">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Anexo No. </w:t>
      </w:r>
      <w:proofErr w:type="gramStart"/>
      <w:r w:rsidRPr="00BC35D0">
        <w:rPr>
          <w:rFonts w:ascii="Noto Sans" w:hAnsi="Noto Sans" w:cs="Noto Sans"/>
          <w:bCs/>
          <w:sz w:val="20"/>
          <w:szCs w:val="20"/>
          <w:lang w:val="es-ES_tradnl"/>
        </w:rPr>
        <w:t>( )</w:t>
      </w:r>
      <w:proofErr w:type="gramEnd"/>
      <w:r w:rsidRPr="00BC35D0">
        <w:rPr>
          <w:rFonts w:ascii="Noto Sans" w:hAnsi="Noto Sans" w:cs="Noto Sans"/>
          <w:bCs/>
          <w:sz w:val="20"/>
          <w:szCs w:val="20"/>
          <w:lang w:val="es-ES_tradnl"/>
        </w:rPr>
        <w:t xml:space="preserve"> “Autorización de deducción” esto independientemente de la aplicación de las penalizaciones a que se haya hecho acreedor.</w:t>
      </w:r>
    </w:p>
    <w:p w14:paraId="6D270DB6"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
    <w:p w14:paraId="0E45F3B5"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 xml:space="preserve">La pena convencional por atraso, se </w:t>
      </w:r>
      <w:proofErr w:type="gramStart"/>
      <w:r w:rsidRPr="00BC35D0">
        <w:rPr>
          <w:rFonts w:ascii="Noto Sans" w:hAnsi="Noto Sans" w:cs="Noto Sans"/>
          <w:bCs/>
          <w:sz w:val="20"/>
          <w:szCs w:val="20"/>
          <w:lang w:val="es-ES_tradnl"/>
        </w:rPr>
        <w:t>calculara</w:t>
      </w:r>
      <w:proofErr w:type="gramEnd"/>
      <w:r w:rsidRPr="00BC35D0">
        <w:rPr>
          <w:rFonts w:ascii="Noto Sans" w:hAnsi="Noto Sans" w:cs="Noto Sans"/>
          <w:bCs/>
          <w:sz w:val="20"/>
          <w:szCs w:val="20"/>
          <w:lang w:val="es-ES_tradnl"/>
        </w:rPr>
        <w:t xml:space="preserve">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2CA33282"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
    <w:p w14:paraId="0BD57135"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La penalización se calculará a partir del día siguiente en que concluye el plazo o fecha convenida para entregar los bienes o iniciar la prestación de los servicios, y hasta el día en que inició la prestación del servicio de forma extemporánea, siendo el monto máximo la garantía de incumplimiento del contrato.</w:t>
      </w:r>
    </w:p>
    <w:p w14:paraId="1664B8C7"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
    <w:p w14:paraId="31115873"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 xml:space="preserve">La pena convencional se calculará </w:t>
      </w:r>
      <w:proofErr w:type="gramStart"/>
      <w:r w:rsidRPr="00BC35D0">
        <w:rPr>
          <w:rFonts w:ascii="Noto Sans" w:hAnsi="Noto Sans" w:cs="Noto Sans"/>
          <w:bCs/>
          <w:sz w:val="20"/>
          <w:szCs w:val="20"/>
          <w:lang w:val="es-ES_tradnl"/>
        </w:rPr>
        <w:t>de acuerdo a</w:t>
      </w:r>
      <w:proofErr w:type="gramEnd"/>
      <w:r w:rsidRPr="00BC35D0">
        <w:rPr>
          <w:rFonts w:ascii="Noto Sans" w:hAnsi="Noto Sans" w:cs="Noto Sans"/>
          <w:bCs/>
          <w:sz w:val="20"/>
          <w:szCs w:val="20"/>
          <w:lang w:val="es-ES_tradnl"/>
        </w:rPr>
        <w:t xml:space="preserve"> los siguientes términos y condiciones expresados en la fórmula que se detalla a continuación:</w:t>
      </w:r>
    </w:p>
    <w:p w14:paraId="017B096D" w14:textId="77777777" w:rsidR="00BC35D0" w:rsidRPr="00BC35D0" w:rsidRDefault="00BC35D0" w:rsidP="00BC35D0">
      <w:pPr>
        <w:pStyle w:val="Prrafodelista"/>
        <w:ind w:left="426"/>
        <w:rPr>
          <w:rFonts w:ascii="Noto Sans" w:hAnsi="Noto Sans" w:cs="Noto Sans"/>
          <w:bCs/>
          <w:sz w:val="20"/>
          <w:szCs w:val="20"/>
          <w:lang w:val="es-ES_tradnl"/>
        </w:rPr>
      </w:pPr>
    </w:p>
    <w:p w14:paraId="68253F4F" w14:textId="77777777" w:rsidR="00BC35D0" w:rsidRPr="00BC35D0" w:rsidRDefault="00BC35D0" w:rsidP="00A22C32">
      <w:pPr>
        <w:pStyle w:val="Prrafodelista"/>
        <w:spacing w:after="0" w:line="240" w:lineRule="auto"/>
        <w:ind w:left="426"/>
        <w:jc w:val="center"/>
        <w:rPr>
          <w:rFonts w:ascii="Noto Sans" w:hAnsi="Noto Sans" w:cs="Noto Sans"/>
          <w:bCs/>
          <w:sz w:val="20"/>
          <w:szCs w:val="20"/>
          <w:lang w:val="es-ES_tradnl"/>
        </w:rPr>
      </w:pPr>
      <w:proofErr w:type="spellStart"/>
      <w:r w:rsidRPr="00BC35D0">
        <w:rPr>
          <w:rFonts w:ascii="Noto Sans" w:hAnsi="Noto Sans" w:cs="Noto Sans"/>
          <w:bCs/>
          <w:sz w:val="20"/>
          <w:szCs w:val="20"/>
          <w:lang w:val="es-ES_tradnl"/>
        </w:rPr>
        <w:t>Pca</w:t>
      </w:r>
      <w:proofErr w:type="spellEnd"/>
      <w:r w:rsidRPr="00BC35D0">
        <w:rPr>
          <w:rFonts w:ascii="Noto Sans" w:hAnsi="Noto Sans" w:cs="Noto Sans"/>
          <w:bCs/>
          <w:sz w:val="20"/>
          <w:szCs w:val="20"/>
          <w:lang w:val="es-ES_tradnl"/>
        </w:rPr>
        <w:t xml:space="preserve"> = %d (2.5) x </w:t>
      </w:r>
      <w:proofErr w:type="spellStart"/>
      <w:r w:rsidRPr="00BC35D0">
        <w:rPr>
          <w:rFonts w:ascii="Noto Sans" w:hAnsi="Noto Sans" w:cs="Noto Sans"/>
          <w:bCs/>
          <w:sz w:val="20"/>
          <w:szCs w:val="20"/>
          <w:lang w:val="es-ES_tradnl"/>
        </w:rPr>
        <w:t>nda</w:t>
      </w:r>
      <w:proofErr w:type="spellEnd"/>
      <w:r w:rsidRPr="00BC35D0">
        <w:rPr>
          <w:rFonts w:ascii="Noto Sans" w:hAnsi="Noto Sans" w:cs="Noto Sans"/>
          <w:bCs/>
          <w:sz w:val="20"/>
          <w:szCs w:val="20"/>
          <w:lang w:val="es-ES_tradnl"/>
        </w:rPr>
        <w:t xml:space="preserve"> x </w:t>
      </w:r>
      <w:proofErr w:type="spellStart"/>
      <w:r w:rsidRPr="00BC35D0">
        <w:rPr>
          <w:rFonts w:ascii="Noto Sans" w:hAnsi="Noto Sans" w:cs="Noto Sans"/>
          <w:bCs/>
          <w:sz w:val="20"/>
          <w:szCs w:val="20"/>
          <w:lang w:val="es-ES_tradnl"/>
        </w:rPr>
        <w:t>vspa</w:t>
      </w:r>
      <w:proofErr w:type="spellEnd"/>
      <w:r w:rsidRPr="00BC35D0">
        <w:rPr>
          <w:rFonts w:ascii="Noto Sans" w:hAnsi="Noto Sans" w:cs="Noto Sans"/>
          <w:bCs/>
          <w:sz w:val="20"/>
          <w:szCs w:val="20"/>
          <w:lang w:val="es-ES_tradnl"/>
        </w:rPr>
        <w:t>.</w:t>
      </w:r>
    </w:p>
    <w:p w14:paraId="77FABA0D" w14:textId="77777777" w:rsidR="00BC35D0" w:rsidRPr="00BC35D0" w:rsidRDefault="00BC35D0" w:rsidP="000E2160">
      <w:pPr>
        <w:pStyle w:val="Prrafodelista"/>
        <w:spacing w:after="0" w:line="240" w:lineRule="auto"/>
        <w:ind w:left="426"/>
        <w:rPr>
          <w:rFonts w:ascii="Noto Sans" w:hAnsi="Noto Sans" w:cs="Noto Sans"/>
          <w:bCs/>
          <w:sz w:val="20"/>
          <w:szCs w:val="20"/>
          <w:lang w:val="es-ES_tradnl"/>
        </w:rPr>
      </w:pPr>
    </w:p>
    <w:p w14:paraId="68C06FCB" w14:textId="77777777" w:rsidR="00BC35D0" w:rsidRPr="00BC35D0" w:rsidRDefault="00BC35D0" w:rsidP="000E2160">
      <w:pPr>
        <w:pStyle w:val="Prrafodelista"/>
        <w:spacing w:after="0" w:line="240" w:lineRule="auto"/>
        <w:ind w:left="426"/>
        <w:rPr>
          <w:rFonts w:ascii="Noto Sans" w:hAnsi="Noto Sans" w:cs="Noto Sans"/>
          <w:bCs/>
          <w:sz w:val="20"/>
          <w:szCs w:val="20"/>
          <w:lang w:val="es-ES_tradnl"/>
        </w:rPr>
      </w:pPr>
      <w:r w:rsidRPr="00BC35D0">
        <w:rPr>
          <w:rFonts w:ascii="Noto Sans" w:hAnsi="Noto Sans" w:cs="Noto Sans"/>
          <w:bCs/>
          <w:sz w:val="20"/>
          <w:szCs w:val="20"/>
          <w:lang w:val="es-ES_tradnl"/>
        </w:rPr>
        <w:t>Dónde:</w:t>
      </w:r>
    </w:p>
    <w:p w14:paraId="398DAE51" w14:textId="77777777" w:rsidR="00BC35D0" w:rsidRPr="00BC35D0" w:rsidRDefault="00BC35D0" w:rsidP="000E2160">
      <w:pPr>
        <w:pStyle w:val="Prrafodelista"/>
        <w:spacing w:after="0" w:line="240" w:lineRule="auto"/>
        <w:ind w:left="426"/>
        <w:rPr>
          <w:rFonts w:ascii="Noto Sans" w:hAnsi="Noto Sans" w:cs="Noto Sans"/>
          <w:bCs/>
          <w:sz w:val="20"/>
          <w:szCs w:val="20"/>
          <w:lang w:val="es-ES_tradnl"/>
        </w:rPr>
      </w:pPr>
    </w:p>
    <w:p w14:paraId="0B651EAA"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%d = porcentaje determinado en la convocatoria, invitación, cotización, contrato o pedido por cada día de atraso en el inicio de la entrega del bien.</w:t>
      </w:r>
    </w:p>
    <w:p w14:paraId="41560CF1"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roofErr w:type="spellStart"/>
      <w:r w:rsidRPr="00BC35D0">
        <w:rPr>
          <w:rFonts w:ascii="Noto Sans" w:hAnsi="Noto Sans" w:cs="Noto Sans"/>
          <w:bCs/>
          <w:sz w:val="20"/>
          <w:szCs w:val="20"/>
          <w:lang w:val="es-ES_tradnl"/>
        </w:rPr>
        <w:t>Pca</w:t>
      </w:r>
      <w:proofErr w:type="spellEnd"/>
      <w:r w:rsidRPr="00BC35D0">
        <w:rPr>
          <w:rFonts w:ascii="Noto Sans" w:hAnsi="Noto Sans" w:cs="Noto Sans"/>
          <w:bCs/>
          <w:sz w:val="20"/>
          <w:szCs w:val="20"/>
          <w:lang w:val="es-ES_tradnl"/>
        </w:rPr>
        <w:t xml:space="preserve"> = pena convencional aplicable.</w:t>
      </w:r>
    </w:p>
    <w:p w14:paraId="1D3B4156"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roofErr w:type="spellStart"/>
      <w:r w:rsidRPr="00BC35D0">
        <w:rPr>
          <w:rFonts w:ascii="Noto Sans" w:hAnsi="Noto Sans" w:cs="Noto Sans"/>
          <w:bCs/>
          <w:sz w:val="20"/>
          <w:szCs w:val="20"/>
          <w:lang w:val="es-ES_tradnl"/>
        </w:rPr>
        <w:t>nda</w:t>
      </w:r>
      <w:proofErr w:type="spellEnd"/>
      <w:r w:rsidRPr="00BC35D0">
        <w:rPr>
          <w:rFonts w:ascii="Noto Sans" w:hAnsi="Noto Sans" w:cs="Noto Sans"/>
          <w:bCs/>
          <w:sz w:val="20"/>
          <w:szCs w:val="20"/>
          <w:lang w:val="es-ES_tradnl"/>
        </w:rPr>
        <w:t xml:space="preserve"> = número de días de atraso.</w:t>
      </w:r>
    </w:p>
    <w:p w14:paraId="0546342C"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roofErr w:type="spellStart"/>
      <w:r w:rsidRPr="00BC35D0">
        <w:rPr>
          <w:rFonts w:ascii="Noto Sans" w:hAnsi="Noto Sans" w:cs="Noto Sans"/>
          <w:bCs/>
          <w:sz w:val="20"/>
          <w:szCs w:val="20"/>
          <w:lang w:val="es-ES_tradnl"/>
        </w:rPr>
        <w:t>vspa</w:t>
      </w:r>
      <w:proofErr w:type="spellEnd"/>
      <w:r w:rsidRPr="00BC35D0">
        <w:rPr>
          <w:rFonts w:ascii="Noto Sans" w:hAnsi="Noto Sans" w:cs="Noto Sans"/>
          <w:bCs/>
          <w:sz w:val="20"/>
          <w:szCs w:val="20"/>
          <w:lang w:val="es-ES_tradnl"/>
        </w:rPr>
        <w:t xml:space="preserve"> = valor de los bienes con atraso, sin IVA.</w:t>
      </w:r>
    </w:p>
    <w:p w14:paraId="714C2ABD"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
    <w:p w14:paraId="12107BB1"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r w:rsidRPr="00BC35D0">
        <w:rPr>
          <w:rFonts w:ascii="Noto Sans" w:hAnsi="Noto Sans" w:cs="Noto Sans"/>
          <w:bCs/>
          <w:sz w:val="20"/>
          <w:szCs w:val="20"/>
          <w:lang w:val="es-ES_tradnl"/>
        </w:rPr>
        <w:t xml:space="preserve">El administrador del contrato será el encargado de determinar, calcular y notificar a el participante las penas convencionales; así como de vigilar el registro o captura y validar en el sistema PREI </w:t>
      </w:r>
      <w:proofErr w:type="spellStart"/>
      <w:r w:rsidRPr="00BC35D0">
        <w:rPr>
          <w:rFonts w:ascii="Noto Sans" w:hAnsi="Noto Sans" w:cs="Noto Sans"/>
          <w:bCs/>
          <w:sz w:val="20"/>
          <w:szCs w:val="20"/>
          <w:lang w:val="es-ES_tradnl"/>
        </w:rPr>
        <w:t>Millenium</w:t>
      </w:r>
      <w:proofErr w:type="spellEnd"/>
      <w:r w:rsidRPr="00BC35D0">
        <w:rPr>
          <w:rFonts w:ascii="Noto Sans" w:hAnsi="Noto Sans" w:cs="Noto Sans"/>
          <w:bCs/>
          <w:sz w:val="20"/>
          <w:szCs w:val="20"/>
          <w:lang w:val="es-ES_tradnl"/>
        </w:rPr>
        <w:t>, dentro de los 5 días hábiles siguientes a la conclusión del incumplimiento, la aplicación de las penas convencionales, objeto del presente instrumento jurídico, y comunicar los incumplimientos.</w:t>
      </w:r>
    </w:p>
    <w:p w14:paraId="1D65DF7D" w14:textId="77777777" w:rsidR="00BC35D0" w:rsidRPr="00BC35D0" w:rsidRDefault="00BC35D0" w:rsidP="000E2160">
      <w:pPr>
        <w:pStyle w:val="Prrafodelista"/>
        <w:spacing w:after="0" w:line="240" w:lineRule="auto"/>
        <w:ind w:left="426"/>
        <w:jc w:val="both"/>
        <w:rPr>
          <w:rFonts w:ascii="Noto Sans" w:hAnsi="Noto Sans" w:cs="Noto Sans"/>
          <w:bCs/>
          <w:sz w:val="20"/>
          <w:szCs w:val="20"/>
          <w:lang w:val="es-ES_tradnl"/>
        </w:rPr>
      </w:pPr>
    </w:p>
    <w:p w14:paraId="683B7C00" w14:textId="77777777" w:rsidR="00BC35D0" w:rsidRPr="000E2160" w:rsidRDefault="00BC35D0" w:rsidP="000E2160">
      <w:pPr>
        <w:pStyle w:val="Prrafodelista"/>
        <w:spacing w:after="0" w:line="240" w:lineRule="auto"/>
        <w:ind w:left="426"/>
        <w:rPr>
          <w:rFonts w:ascii="Noto Sans" w:hAnsi="Noto Sans" w:cs="Noto Sans"/>
          <w:b/>
          <w:sz w:val="20"/>
          <w:szCs w:val="20"/>
          <w:lang w:val="es-ES_tradnl"/>
        </w:rPr>
      </w:pPr>
      <w:r w:rsidRPr="000E2160">
        <w:rPr>
          <w:rFonts w:ascii="Noto Sans" w:hAnsi="Noto Sans" w:cs="Noto Sans"/>
          <w:b/>
          <w:sz w:val="20"/>
          <w:szCs w:val="20"/>
          <w:lang w:val="es-ES_tradnl"/>
        </w:rPr>
        <w:t>DEDUCTIVAS</w:t>
      </w:r>
    </w:p>
    <w:p w14:paraId="4D10F1AD" w14:textId="77777777" w:rsidR="00BC35D0" w:rsidRPr="00BC35D0" w:rsidRDefault="00BC35D0" w:rsidP="000E2160">
      <w:pPr>
        <w:pStyle w:val="Prrafodelista"/>
        <w:spacing w:after="0" w:line="240" w:lineRule="auto"/>
        <w:ind w:left="426"/>
        <w:rPr>
          <w:rFonts w:ascii="Noto Sans" w:hAnsi="Noto Sans" w:cs="Noto Sans"/>
          <w:bCs/>
          <w:sz w:val="20"/>
          <w:szCs w:val="20"/>
          <w:lang w:val="es-ES_tradnl"/>
        </w:rPr>
      </w:pPr>
    </w:p>
    <w:p w14:paraId="1E146659" w14:textId="77777777" w:rsidR="00BC35D0" w:rsidRDefault="00BC35D0" w:rsidP="000E2160">
      <w:pPr>
        <w:pStyle w:val="Prrafodelista"/>
        <w:spacing w:after="0" w:line="240" w:lineRule="auto"/>
        <w:ind w:left="426"/>
        <w:rPr>
          <w:rFonts w:ascii="Noto Sans" w:hAnsi="Noto Sans" w:cs="Noto Sans"/>
          <w:bCs/>
          <w:sz w:val="20"/>
          <w:szCs w:val="20"/>
          <w:lang w:val="es-ES_tradnl"/>
        </w:rPr>
      </w:pPr>
      <w:r w:rsidRPr="00BC35D0">
        <w:rPr>
          <w:rFonts w:ascii="Noto Sans" w:hAnsi="Noto Sans" w:cs="Noto Sans"/>
          <w:bCs/>
          <w:sz w:val="20"/>
          <w:szCs w:val="20"/>
          <w:lang w:val="es-ES_tradnl"/>
        </w:rPr>
        <w:t xml:space="preserve">De conformidad con el artículo 76 de la ley de adquisiciones, arrendamientos y servicios del sector público y 97 de su reglamento, “EL INSTITUTO” podrá aplicar deducciones al pago de los servicios con motivo del incumplimiento parcial o deficiente en que pudiera incurrir “EL PROVEEDOR” respecto de las partidas o </w:t>
      </w:r>
      <w:r w:rsidRPr="00BC35D0">
        <w:rPr>
          <w:rFonts w:ascii="Noto Sans" w:hAnsi="Noto Sans" w:cs="Noto Sans"/>
          <w:bCs/>
          <w:sz w:val="20"/>
          <w:szCs w:val="20"/>
          <w:lang w:val="es-ES_tradnl"/>
        </w:rPr>
        <w:lastRenderedPageBreak/>
        <w:t>conceptos que integran el presente requerimiento, las cuales no excederán del monto de la garantía de cumplimiento establecida para el mismo y conforme a lo siguiente:</w:t>
      </w:r>
    </w:p>
    <w:p w14:paraId="57E48118" w14:textId="77777777" w:rsidR="000E2160" w:rsidRDefault="000E2160" w:rsidP="000E2160">
      <w:pPr>
        <w:pStyle w:val="Prrafodelista"/>
        <w:spacing w:after="0" w:line="240" w:lineRule="auto"/>
        <w:ind w:left="426"/>
        <w:rPr>
          <w:rFonts w:ascii="Noto Sans" w:hAnsi="Noto Sans" w:cs="Noto Sans"/>
          <w:bCs/>
          <w:sz w:val="20"/>
          <w:szCs w:val="20"/>
          <w:lang w:val="es-ES_tradnl"/>
        </w:rPr>
      </w:pP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0E2160" w:rsidRPr="00D76291" w14:paraId="4E170A15" w14:textId="77777777" w:rsidTr="000E2160">
        <w:trPr>
          <w:jc w:val="center"/>
        </w:trPr>
        <w:tc>
          <w:tcPr>
            <w:tcW w:w="2201" w:type="dxa"/>
            <w:vAlign w:val="center"/>
          </w:tcPr>
          <w:p w14:paraId="48805CFE" w14:textId="77777777" w:rsidR="000E2160" w:rsidRPr="00D76291" w:rsidRDefault="000E2160" w:rsidP="00E627A3">
            <w:pPr>
              <w:autoSpaceDE w:val="0"/>
              <w:autoSpaceDN w:val="0"/>
              <w:adjustRightInd w:val="0"/>
              <w:jc w:val="center"/>
              <w:rPr>
                <w:rFonts w:ascii="Noto Sans" w:hAnsi="Noto Sans" w:cs="Noto Sans"/>
                <w:b/>
                <w:sz w:val="14"/>
                <w:szCs w:val="14"/>
              </w:rPr>
            </w:pPr>
            <w:r w:rsidRPr="00D76291">
              <w:rPr>
                <w:rFonts w:ascii="Noto Sans" w:hAnsi="Noto Sans" w:cs="Noto Sans"/>
                <w:b/>
                <w:sz w:val="14"/>
                <w:szCs w:val="14"/>
              </w:rPr>
              <w:t>Concepto u</w:t>
            </w:r>
          </w:p>
          <w:p w14:paraId="7F7C4F24" w14:textId="77777777" w:rsidR="000E2160" w:rsidRPr="00D76291" w:rsidRDefault="000E2160" w:rsidP="00E627A3">
            <w:pPr>
              <w:suppressAutoHyphens/>
              <w:jc w:val="center"/>
              <w:rPr>
                <w:rFonts w:ascii="Noto Sans" w:hAnsi="Noto Sans" w:cs="Noto Sans"/>
                <w:b/>
                <w:sz w:val="14"/>
                <w:szCs w:val="14"/>
              </w:rPr>
            </w:pPr>
            <w:r w:rsidRPr="00D76291">
              <w:rPr>
                <w:rFonts w:ascii="Noto Sans" w:hAnsi="Noto Sans" w:cs="Noto Sans"/>
                <w:b/>
                <w:sz w:val="14"/>
                <w:szCs w:val="14"/>
              </w:rPr>
              <w:t>Obligación</w:t>
            </w:r>
          </w:p>
        </w:tc>
        <w:tc>
          <w:tcPr>
            <w:tcW w:w="2201" w:type="dxa"/>
            <w:vAlign w:val="center"/>
          </w:tcPr>
          <w:p w14:paraId="5EF5143C" w14:textId="77777777" w:rsidR="000E2160" w:rsidRPr="00D76291" w:rsidRDefault="000E2160" w:rsidP="00E627A3">
            <w:pPr>
              <w:suppressAutoHyphens/>
              <w:jc w:val="center"/>
              <w:rPr>
                <w:rFonts w:ascii="Noto Sans" w:hAnsi="Noto Sans" w:cs="Noto Sans"/>
                <w:b/>
                <w:sz w:val="14"/>
                <w:szCs w:val="14"/>
              </w:rPr>
            </w:pPr>
            <w:r w:rsidRPr="00D76291">
              <w:rPr>
                <w:rFonts w:ascii="Noto Sans" w:hAnsi="Noto Sans" w:cs="Noto Sans"/>
                <w:b/>
                <w:sz w:val="14"/>
                <w:szCs w:val="14"/>
              </w:rPr>
              <w:t>Nivel de servicio</w:t>
            </w:r>
          </w:p>
        </w:tc>
        <w:tc>
          <w:tcPr>
            <w:tcW w:w="1828" w:type="dxa"/>
            <w:vAlign w:val="center"/>
          </w:tcPr>
          <w:p w14:paraId="7B161AE2" w14:textId="77777777" w:rsidR="000E2160" w:rsidRPr="00D76291" w:rsidRDefault="000E2160" w:rsidP="00E627A3">
            <w:pPr>
              <w:suppressAutoHyphens/>
              <w:jc w:val="center"/>
              <w:rPr>
                <w:rFonts w:ascii="Noto Sans" w:hAnsi="Noto Sans" w:cs="Noto Sans"/>
                <w:b/>
                <w:sz w:val="14"/>
                <w:szCs w:val="14"/>
              </w:rPr>
            </w:pPr>
            <w:r w:rsidRPr="00D76291">
              <w:rPr>
                <w:rFonts w:ascii="Noto Sans" w:hAnsi="Noto Sans" w:cs="Noto Sans"/>
                <w:b/>
                <w:sz w:val="14"/>
                <w:szCs w:val="14"/>
              </w:rPr>
              <w:t>Unidad de medida</w:t>
            </w:r>
          </w:p>
        </w:tc>
        <w:tc>
          <w:tcPr>
            <w:tcW w:w="1813" w:type="dxa"/>
            <w:vAlign w:val="center"/>
          </w:tcPr>
          <w:p w14:paraId="1A124F2F" w14:textId="77777777" w:rsidR="000E2160" w:rsidRPr="00D76291" w:rsidRDefault="000E2160" w:rsidP="00E627A3">
            <w:pPr>
              <w:suppressAutoHyphens/>
              <w:jc w:val="center"/>
              <w:rPr>
                <w:rFonts w:ascii="Noto Sans" w:hAnsi="Noto Sans" w:cs="Noto Sans"/>
                <w:b/>
                <w:sz w:val="14"/>
                <w:szCs w:val="14"/>
              </w:rPr>
            </w:pPr>
            <w:r w:rsidRPr="00D76291">
              <w:rPr>
                <w:rFonts w:ascii="Noto Sans" w:hAnsi="Noto Sans" w:cs="Noto Sans"/>
                <w:b/>
                <w:sz w:val="14"/>
                <w:szCs w:val="14"/>
              </w:rPr>
              <w:t>Deducción</w:t>
            </w:r>
          </w:p>
        </w:tc>
        <w:tc>
          <w:tcPr>
            <w:tcW w:w="1861" w:type="dxa"/>
            <w:vAlign w:val="center"/>
          </w:tcPr>
          <w:p w14:paraId="4B7473F3" w14:textId="77777777" w:rsidR="000E2160" w:rsidRPr="00D76291" w:rsidRDefault="000E2160" w:rsidP="00E627A3">
            <w:pPr>
              <w:autoSpaceDE w:val="0"/>
              <w:autoSpaceDN w:val="0"/>
              <w:adjustRightInd w:val="0"/>
              <w:jc w:val="center"/>
              <w:rPr>
                <w:rFonts w:ascii="Noto Sans" w:hAnsi="Noto Sans" w:cs="Noto Sans"/>
                <w:b/>
                <w:sz w:val="14"/>
                <w:szCs w:val="14"/>
              </w:rPr>
            </w:pPr>
            <w:r w:rsidRPr="00D76291">
              <w:rPr>
                <w:rFonts w:ascii="Noto Sans" w:hAnsi="Noto Sans" w:cs="Noto Sans"/>
                <w:b/>
                <w:sz w:val="14"/>
                <w:szCs w:val="14"/>
              </w:rPr>
              <w:t>Límites de</w:t>
            </w:r>
          </w:p>
          <w:p w14:paraId="4D90FBC1" w14:textId="77777777" w:rsidR="000E2160" w:rsidRPr="00D76291" w:rsidRDefault="000E2160" w:rsidP="00E627A3">
            <w:pPr>
              <w:suppressAutoHyphens/>
              <w:jc w:val="center"/>
              <w:rPr>
                <w:rFonts w:ascii="Noto Sans" w:hAnsi="Noto Sans" w:cs="Noto Sans"/>
                <w:b/>
                <w:sz w:val="14"/>
                <w:szCs w:val="14"/>
              </w:rPr>
            </w:pPr>
            <w:r w:rsidRPr="00D76291">
              <w:rPr>
                <w:rFonts w:ascii="Noto Sans" w:hAnsi="Noto Sans" w:cs="Noto Sans"/>
                <w:b/>
                <w:sz w:val="14"/>
                <w:szCs w:val="14"/>
              </w:rPr>
              <w:t>incumplimiento</w:t>
            </w:r>
          </w:p>
        </w:tc>
      </w:tr>
      <w:tr w:rsidR="000E2160" w:rsidRPr="00D76291" w14:paraId="3AB6DFA2" w14:textId="77777777" w:rsidTr="000E2160">
        <w:trPr>
          <w:jc w:val="center"/>
        </w:trPr>
        <w:tc>
          <w:tcPr>
            <w:tcW w:w="2201" w:type="dxa"/>
          </w:tcPr>
          <w:p w14:paraId="64EAA1D7" w14:textId="205305AE"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Cuando “EL INSTITUTO” no obtenga respuesta por parte de “EL PROVEEDOR” o “EL PROVEEDOR” sea omiso en efectuar un servicio calendarizado conforme al </w:t>
            </w:r>
            <w:r w:rsidRPr="00D76291">
              <w:rPr>
                <w:rFonts w:ascii="Noto Sans" w:hAnsi="Noto Sans" w:cs="Noto Sans"/>
                <w:b/>
                <w:sz w:val="14"/>
                <w:szCs w:val="14"/>
              </w:rPr>
              <w:t xml:space="preserve">Anexo No. </w:t>
            </w:r>
            <w:r w:rsidR="00227E17">
              <w:rPr>
                <w:rFonts w:ascii="Noto Sans" w:hAnsi="Noto Sans" w:cs="Noto Sans"/>
                <w:b/>
                <w:sz w:val="14"/>
                <w:szCs w:val="14"/>
              </w:rPr>
              <w:t>7</w:t>
            </w:r>
            <w:r w:rsidRPr="00D76291">
              <w:rPr>
                <w:rFonts w:ascii="Noto Sans" w:hAnsi="Noto Sans" w:cs="Noto Sans"/>
                <w:b/>
                <w:sz w:val="14"/>
                <w:szCs w:val="14"/>
              </w:rPr>
              <w:t xml:space="preserve"> “Programa calendarizado de realización del servicio”.</w:t>
            </w:r>
          </w:p>
        </w:tc>
        <w:tc>
          <w:tcPr>
            <w:tcW w:w="2201" w:type="dxa"/>
          </w:tcPr>
          <w:p w14:paraId="184FA99F" w14:textId="03E1C815"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Realizar un servicio calendarizado en las fechas establecidas en el </w:t>
            </w:r>
            <w:r w:rsidRPr="00D76291">
              <w:rPr>
                <w:rFonts w:ascii="Noto Sans" w:hAnsi="Noto Sans" w:cs="Noto Sans"/>
                <w:b/>
                <w:sz w:val="14"/>
                <w:szCs w:val="14"/>
              </w:rPr>
              <w:t xml:space="preserve">Anexo No. </w:t>
            </w:r>
            <w:r w:rsidR="00227E17">
              <w:rPr>
                <w:rFonts w:ascii="Noto Sans" w:hAnsi="Noto Sans" w:cs="Noto Sans"/>
                <w:b/>
                <w:sz w:val="14"/>
                <w:szCs w:val="14"/>
              </w:rPr>
              <w:t xml:space="preserve">7 </w:t>
            </w:r>
            <w:r w:rsidRPr="00D76291">
              <w:rPr>
                <w:rFonts w:ascii="Noto Sans" w:hAnsi="Noto Sans" w:cs="Noto Sans"/>
                <w:b/>
                <w:sz w:val="14"/>
                <w:szCs w:val="14"/>
              </w:rPr>
              <w:t>“Programa calendarizado de realización del servicio”.</w:t>
            </w:r>
          </w:p>
        </w:tc>
        <w:tc>
          <w:tcPr>
            <w:tcW w:w="1828" w:type="dxa"/>
          </w:tcPr>
          <w:p w14:paraId="432AFD8C" w14:textId="101FB71E"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No realizar un servicio calendarizado en las fechas establecidas en el </w:t>
            </w:r>
            <w:r w:rsidRPr="00D76291">
              <w:rPr>
                <w:rFonts w:ascii="Noto Sans" w:hAnsi="Noto Sans" w:cs="Noto Sans"/>
                <w:b/>
                <w:sz w:val="14"/>
                <w:szCs w:val="14"/>
              </w:rPr>
              <w:t xml:space="preserve">Anexo No. </w:t>
            </w:r>
            <w:r w:rsidR="00227E17">
              <w:rPr>
                <w:rFonts w:ascii="Noto Sans" w:hAnsi="Noto Sans" w:cs="Noto Sans"/>
                <w:b/>
                <w:sz w:val="14"/>
                <w:szCs w:val="14"/>
              </w:rPr>
              <w:t xml:space="preserve">7 </w:t>
            </w:r>
            <w:r w:rsidRPr="00D76291">
              <w:rPr>
                <w:rFonts w:ascii="Noto Sans" w:hAnsi="Noto Sans" w:cs="Noto Sans"/>
                <w:b/>
                <w:sz w:val="14"/>
                <w:szCs w:val="14"/>
              </w:rPr>
              <w:t>“Programa calendarizado de realización del servicio”.</w:t>
            </w:r>
          </w:p>
        </w:tc>
        <w:tc>
          <w:tcPr>
            <w:tcW w:w="1813" w:type="dxa"/>
          </w:tcPr>
          <w:p w14:paraId="634DB3F5" w14:textId="18553E3C"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1 % sobre del valor del servicio no ejecutado.</w:t>
            </w:r>
          </w:p>
        </w:tc>
        <w:tc>
          <w:tcPr>
            <w:tcW w:w="1861" w:type="dxa"/>
          </w:tcPr>
          <w:p w14:paraId="36FD9E83" w14:textId="77777777" w:rsidR="000E2160" w:rsidRPr="00D76291" w:rsidRDefault="000E2160" w:rsidP="00E627A3">
            <w:pPr>
              <w:autoSpaceDE w:val="0"/>
              <w:autoSpaceDN w:val="0"/>
              <w:adjustRightInd w:val="0"/>
              <w:rPr>
                <w:rFonts w:ascii="Noto Sans" w:hAnsi="Noto Sans" w:cs="Noto Sans"/>
                <w:sz w:val="14"/>
                <w:szCs w:val="14"/>
              </w:rPr>
            </w:pPr>
            <w:r w:rsidRPr="00D76291">
              <w:rPr>
                <w:rFonts w:ascii="Noto Sans" w:hAnsi="Noto Sans" w:cs="Noto Sans"/>
                <w:sz w:val="14"/>
                <w:szCs w:val="14"/>
              </w:rPr>
              <w:t>Será hasta por el monto de la garantía de cumplimiento.</w:t>
            </w:r>
          </w:p>
        </w:tc>
      </w:tr>
      <w:tr w:rsidR="000E2160" w:rsidRPr="00D76291" w14:paraId="3B0C7F49" w14:textId="77777777" w:rsidTr="000E2160">
        <w:trPr>
          <w:jc w:val="center"/>
        </w:trPr>
        <w:tc>
          <w:tcPr>
            <w:tcW w:w="2201" w:type="dxa"/>
          </w:tcPr>
          <w:p w14:paraId="14AE0DBD" w14:textId="7FE5B6FA"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Cuando “EL INSTITUTO” no obtenga respuesta por parte de “EL PROVEEDOR” o “EL PROVEEDOR” sea omiso en efectuar un servicio requerido por el </w:t>
            </w:r>
            <w:proofErr w:type="gramStart"/>
            <w:r w:rsidRPr="00D76291">
              <w:rPr>
                <w:rFonts w:ascii="Noto Sans" w:hAnsi="Noto Sans" w:cs="Noto Sans"/>
                <w:sz w:val="14"/>
                <w:szCs w:val="14"/>
              </w:rPr>
              <w:t>instituto  fuera</w:t>
            </w:r>
            <w:proofErr w:type="gramEnd"/>
            <w:r w:rsidRPr="00D76291">
              <w:rPr>
                <w:rFonts w:ascii="Noto Sans" w:hAnsi="Noto Sans" w:cs="Noto Sans"/>
                <w:sz w:val="14"/>
                <w:szCs w:val="14"/>
              </w:rPr>
              <w:t xml:space="preserve"> de la programación establecida en el </w:t>
            </w:r>
            <w:r w:rsidRPr="00D76291">
              <w:rPr>
                <w:rFonts w:ascii="Noto Sans" w:hAnsi="Noto Sans" w:cs="Noto Sans"/>
                <w:b/>
                <w:sz w:val="14"/>
                <w:szCs w:val="14"/>
              </w:rPr>
              <w:t xml:space="preserve">Anexo No. </w:t>
            </w:r>
            <w:r w:rsidR="00227E17">
              <w:rPr>
                <w:rFonts w:ascii="Noto Sans" w:hAnsi="Noto Sans" w:cs="Noto Sans"/>
                <w:b/>
                <w:sz w:val="14"/>
                <w:szCs w:val="14"/>
              </w:rPr>
              <w:t>7</w:t>
            </w:r>
            <w:r w:rsidRPr="00D76291">
              <w:rPr>
                <w:rFonts w:ascii="Noto Sans" w:hAnsi="Noto Sans" w:cs="Noto Sans"/>
                <w:b/>
                <w:sz w:val="14"/>
                <w:szCs w:val="14"/>
              </w:rPr>
              <w:t xml:space="preserve"> “Programa calendarizado de realización del servicio”.</w:t>
            </w:r>
          </w:p>
        </w:tc>
        <w:tc>
          <w:tcPr>
            <w:tcW w:w="2201" w:type="dxa"/>
          </w:tcPr>
          <w:p w14:paraId="7451D4DD" w14:textId="1429333C"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Realizar un servicio requerido por “EL </w:t>
            </w:r>
            <w:proofErr w:type="gramStart"/>
            <w:r w:rsidRPr="00D76291">
              <w:rPr>
                <w:rFonts w:ascii="Noto Sans" w:hAnsi="Noto Sans" w:cs="Noto Sans"/>
                <w:sz w:val="14"/>
                <w:szCs w:val="14"/>
              </w:rPr>
              <w:t>INSTITUTO”  fuera</w:t>
            </w:r>
            <w:proofErr w:type="gramEnd"/>
            <w:r w:rsidRPr="00D76291">
              <w:rPr>
                <w:rFonts w:ascii="Noto Sans" w:hAnsi="Noto Sans" w:cs="Noto Sans"/>
                <w:sz w:val="14"/>
                <w:szCs w:val="14"/>
              </w:rPr>
              <w:t xml:space="preserve"> de la programación establecida en el </w:t>
            </w:r>
            <w:r w:rsidRPr="00D76291">
              <w:rPr>
                <w:rFonts w:ascii="Noto Sans" w:hAnsi="Noto Sans" w:cs="Noto Sans"/>
                <w:b/>
                <w:sz w:val="14"/>
                <w:szCs w:val="14"/>
              </w:rPr>
              <w:t xml:space="preserve">Anexo No. </w:t>
            </w:r>
            <w:r w:rsidR="00227E17">
              <w:rPr>
                <w:rFonts w:ascii="Noto Sans" w:hAnsi="Noto Sans" w:cs="Noto Sans"/>
                <w:b/>
                <w:sz w:val="14"/>
                <w:szCs w:val="14"/>
              </w:rPr>
              <w:t xml:space="preserve">7 </w:t>
            </w:r>
            <w:r w:rsidRPr="00D76291">
              <w:rPr>
                <w:rFonts w:ascii="Noto Sans" w:hAnsi="Noto Sans" w:cs="Noto Sans"/>
                <w:b/>
                <w:sz w:val="14"/>
                <w:szCs w:val="14"/>
              </w:rPr>
              <w:t>“Programa calendarizado de realización del servicio”.</w:t>
            </w:r>
          </w:p>
        </w:tc>
        <w:tc>
          <w:tcPr>
            <w:tcW w:w="1828" w:type="dxa"/>
          </w:tcPr>
          <w:p w14:paraId="02600DE3" w14:textId="44939600"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No realizar un servicio requerido por “EL </w:t>
            </w:r>
            <w:proofErr w:type="gramStart"/>
            <w:r w:rsidRPr="00D76291">
              <w:rPr>
                <w:rFonts w:ascii="Noto Sans" w:hAnsi="Noto Sans" w:cs="Noto Sans"/>
                <w:sz w:val="14"/>
                <w:szCs w:val="14"/>
              </w:rPr>
              <w:t>INSTITUTO”  fuera</w:t>
            </w:r>
            <w:proofErr w:type="gramEnd"/>
            <w:r w:rsidRPr="00D76291">
              <w:rPr>
                <w:rFonts w:ascii="Noto Sans" w:hAnsi="Noto Sans" w:cs="Noto Sans"/>
                <w:sz w:val="14"/>
                <w:szCs w:val="14"/>
              </w:rPr>
              <w:t xml:space="preserve"> de la programación establecida en el </w:t>
            </w:r>
            <w:r w:rsidRPr="00D76291">
              <w:rPr>
                <w:rFonts w:ascii="Noto Sans" w:hAnsi="Noto Sans" w:cs="Noto Sans"/>
                <w:b/>
                <w:sz w:val="14"/>
                <w:szCs w:val="14"/>
              </w:rPr>
              <w:t xml:space="preserve">Anexo No. </w:t>
            </w:r>
            <w:r w:rsidR="00227E17">
              <w:rPr>
                <w:rFonts w:ascii="Noto Sans" w:hAnsi="Noto Sans" w:cs="Noto Sans"/>
                <w:b/>
                <w:sz w:val="14"/>
                <w:szCs w:val="14"/>
              </w:rPr>
              <w:t xml:space="preserve">7 </w:t>
            </w:r>
            <w:r w:rsidRPr="00D76291">
              <w:rPr>
                <w:rFonts w:ascii="Noto Sans" w:hAnsi="Noto Sans" w:cs="Noto Sans"/>
                <w:b/>
                <w:sz w:val="14"/>
                <w:szCs w:val="14"/>
              </w:rPr>
              <w:t>“Programa calendarizado de realización del servicio”.</w:t>
            </w:r>
          </w:p>
        </w:tc>
        <w:tc>
          <w:tcPr>
            <w:tcW w:w="1813" w:type="dxa"/>
          </w:tcPr>
          <w:p w14:paraId="3A016AA6" w14:textId="77777777"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1 % sobre del valor del servicio no ejecutado.</w:t>
            </w:r>
          </w:p>
        </w:tc>
        <w:tc>
          <w:tcPr>
            <w:tcW w:w="1861" w:type="dxa"/>
          </w:tcPr>
          <w:p w14:paraId="63652A16" w14:textId="77777777" w:rsidR="000E2160" w:rsidRPr="00D76291" w:rsidRDefault="000E2160" w:rsidP="00E627A3">
            <w:pPr>
              <w:autoSpaceDE w:val="0"/>
              <w:autoSpaceDN w:val="0"/>
              <w:adjustRightInd w:val="0"/>
              <w:rPr>
                <w:rFonts w:ascii="Noto Sans" w:hAnsi="Noto Sans" w:cs="Noto Sans"/>
                <w:sz w:val="14"/>
                <w:szCs w:val="14"/>
              </w:rPr>
            </w:pPr>
            <w:r w:rsidRPr="00D76291">
              <w:rPr>
                <w:rFonts w:ascii="Noto Sans" w:hAnsi="Noto Sans" w:cs="Noto Sans"/>
                <w:sz w:val="14"/>
                <w:szCs w:val="14"/>
              </w:rPr>
              <w:t>Será hasta por el monto de la garantía de cumplimiento.</w:t>
            </w:r>
          </w:p>
        </w:tc>
      </w:tr>
      <w:tr w:rsidR="000E2160" w:rsidRPr="00D76291" w14:paraId="2E6E2C65" w14:textId="77777777" w:rsidTr="000E2160">
        <w:trPr>
          <w:jc w:val="center"/>
        </w:trPr>
        <w:tc>
          <w:tcPr>
            <w:tcW w:w="2201" w:type="dxa"/>
          </w:tcPr>
          <w:p w14:paraId="697BDF92" w14:textId="77777777"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Cuando “EL INSTITUTO” no obtenga respuesta por parte de “EL PROVEEDOR” o “EL PROVEEDOR” sea omiso respecto de un servicio requerido por el </w:t>
            </w:r>
            <w:proofErr w:type="gramStart"/>
            <w:r w:rsidRPr="00D76291">
              <w:rPr>
                <w:rFonts w:ascii="Noto Sans" w:hAnsi="Noto Sans" w:cs="Noto Sans"/>
                <w:sz w:val="14"/>
                <w:szCs w:val="14"/>
              </w:rPr>
              <w:t>instituto  en</w:t>
            </w:r>
            <w:proofErr w:type="gramEnd"/>
            <w:r w:rsidRPr="00D76291">
              <w:rPr>
                <w:rFonts w:ascii="Noto Sans" w:hAnsi="Noto Sans" w:cs="Noto Sans"/>
                <w:sz w:val="14"/>
                <w:szCs w:val="14"/>
              </w:rPr>
              <w:t xml:space="preserve"> cuanto a la reparación de un servicio mal ejecutado.</w:t>
            </w:r>
          </w:p>
        </w:tc>
        <w:tc>
          <w:tcPr>
            <w:tcW w:w="2201" w:type="dxa"/>
          </w:tcPr>
          <w:p w14:paraId="503CCBE4" w14:textId="77777777"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Realizar un servicio requerido por “EL INSTITUTO” derivado de un servicio mal ejecutado.</w:t>
            </w:r>
          </w:p>
        </w:tc>
        <w:tc>
          <w:tcPr>
            <w:tcW w:w="1828" w:type="dxa"/>
          </w:tcPr>
          <w:p w14:paraId="4766BA3A" w14:textId="2805D975"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 xml:space="preserve">No realizar un servicio calendarizado en las fechas establecidas en el </w:t>
            </w:r>
            <w:r w:rsidRPr="00D76291">
              <w:rPr>
                <w:rFonts w:ascii="Noto Sans" w:hAnsi="Noto Sans" w:cs="Noto Sans"/>
                <w:b/>
                <w:sz w:val="14"/>
                <w:szCs w:val="14"/>
              </w:rPr>
              <w:t xml:space="preserve">Anexo No. </w:t>
            </w:r>
            <w:r w:rsidR="00227E17">
              <w:rPr>
                <w:rFonts w:ascii="Noto Sans" w:hAnsi="Noto Sans" w:cs="Noto Sans"/>
                <w:b/>
                <w:sz w:val="14"/>
                <w:szCs w:val="14"/>
              </w:rPr>
              <w:t xml:space="preserve">7 </w:t>
            </w:r>
            <w:r w:rsidRPr="00D76291">
              <w:rPr>
                <w:rFonts w:ascii="Noto Sans" w:hAnsi="Noto Sans" w:cs="Noto Sans"/>
                <w:b/>
                <w:sz w:val="14"/>
                <w:szCs w:val="14"/>
              </w:rPr>
              <w:t>“Programa calendarizado de realización del servicio”.</w:t>
            </w:r>
          </w:p>
        </w:tc>
        <w:tc>
          <w:tcPr>
            <w:tcW w:w="1813" w:type="dxa"/>
          </w:tcPr>
          <w:p w14:paraId="4B031916" w14:textId="77777777" w:rsidR="000E2160" w:rsidRPr="00D76291" w:rsidRDefault="000E2160" w:rsidP="00E627A3">
            <w:pPr>
              <w:suppressAutoHyphens/>
              <w:jc w:val="both"/>
              <w:rPr>
                <w:rFonts w:ascii="Noto Sans" w:hAnsi="Noto Sans" w:cs="Noto Sans"/>
                <w:sz w:val="14"/>
                <w:szCs w:val="14"/>
              </w:rPr>
            </w:pPr>
            <w:r w:rsidRPr="00D76291">
              <w:rPr>
                <w:rFonts w:ascii="Noto Sans" w:hAnsi="Noto Sans" w:cs="Noto Sans"/>
                <w:sz w:val="14"/>
                <w:szCs w:val="14"/>
              </w:rPr>
              <w:t>1 % sobre del valor del servicio no ejecutado.</w:t>
            </w:r>
          </w:p>
        </w:tc>
        <w:tc>
          <w:tcPr>
            <w:tcW w:w="1861" w:type="dxa"/>
          </w:tcPr>
          <w:p w14:paraId="50E64EE9" w14:textId="77777777" w:rsidR="000E2160" w:rsidRPr="00D76291" w:rsidRDefault="000E2160" w:rsidP="00E627A3">
            <w:pPr>
              <w:autoSpaceDE w:val="0"/>
              <w:autoSpaceDN w:val="0"/>
              <w:adjustRightInd w:val="0"/>
              <w:rPr>
                <w:rFonts w:ascii="Noto Sans" w:hAnsi="Noto Sans" w:cs="Noto Sans"/>
                <w:sz w:val="14"/>
                <w:szCs w:val="14"/>
              </w:rPr>
            </w:pPr>
            <w:r w:rsidRPr="00D76291">
              <w:rPr>
                <w:rFonts w:ascii="Noto Sans" w:hAnsi="Noto Sans" w:cs="Noto Sans"/>
                <w:sz w:val="14"/>
                <w:szCs w:val="14"/>
              </w:rPr>
              <w:t>Será hasta por el monto de la garantía de cumplimiento.</w:t>
            </w:r>
          </w:p>
        </w:tc>
      </w:tr>
    </w:tbl>
    <w:p w14:paraId="54AB3E42" w14:textId="77777777" w:rsidR="000E2160" w:rsidRPr="00BC35D0" w:rsidRDefault="000E2160" w:rsidP="000E2160">
      <w:pPr>
        <w:pStyle w:val="Prrafodelista"/>
        <w:spacing w:after="0" w:line="240" w:lineRule="auto"/>
        <w:ind w:left="426"/>
        <w:rPr>
          <w:rFonts w:ascii="Noto Sans" w:hAnsi="Noto Sans" w:cs="Noto Sans"/>
          <w:bCs/>
          <w:sz w:val="20"/>
          <w:szCs w:val="20"/>
          <w:lang w:val="es-ES_tradnl"/>
        </w:rPr>
      </w:pPr>
    </w:p>
    <w:p w14:paraId="72CFC064"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r w:rsidRPr="000E2160">
        <w:rPr>
          <w:rFonts w:ascii="Noto Sans" w:hAnsi="Noto Sans" w:cs="Noto Sans"/>
          <w:bCs/>
          <w:sz w:val="20"/>
          <w:szCs w:val="20"/>
          <w:lang w:val="es-ES"/>
        </w:rPr>
        <w:t>En estos casos, además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w:t>
      </w:r>
    </w:p>
    <w:p w14:paraId="2714A7DA" w14:textId="77777777" w:rsidR="000E2160" w:rsidRPr="000E2160" w:rsidRDefault="000E2160" w:rsidP="000E2160">
      <w:pPr>
        <w:pStyle w:val="Prrafodelista"/>
        <w:spacing w:line="240" w:lineRule="auto"/>
        <w:ind w:left="426"/>
        <w:rPr>
          <w:rFonts w:ascii="Noto Sans" w:hAnsi="Noto Sans" w:cs="Noto Sans"/>
          <w:bCs/>
          <w:sz w:val="20"/>
          <w:szCs w:val="20"/>
          <w:lang w:val="es-ES"/>
        </w:rPr>
      </w:pPr>
    </w:p>
    <w:p w14:paraId="5E7822D8"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r w:rsidRPr="000E2160">
        <w:rPr>
          <w:rFonts w:ascii="Noto Sans" w:hAnsi="Noto Sans" w:cs="Noto Sans"/>
          <w:bCs/>
          <w:sz w:val="20"/>
          <w:szCs w:val="20"/>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41DDB1B4" w14:textId="77777777" w:rsidR="000E2160" w:rsidRPr="000E2160" w:rsidRDefault="000E2160" w:rsidP="000E2160">
      <w:pPr>
        <w:pStyle w:val="Prrafodelista"/>
        <w:spacing w:line="240" w:lineRule="auto"/>
        <w:ind w:left="426"/>
        <w:rPr>
          <w:rFonts w:ascii="Noto Sans" w:hAnsi="Noto Sans" w:cs="Noto Sans"/>
          <w:bCs/>
          <w:sz w:val="20"/>
          <w:szCs w:val="20"/>
          <w:lang w:val="es-ES"/>
        </w:rPr>
      </w:pPr>
    </w:p>
    <w:p w14:paraId="70F71C2E"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r w:rsidRPr="000E2160">
        <w:rPr>
          <w:rFonts w:ascii="Noto Sans" w:hAnsi="Noto Sans" w:cs="Noto Sans"/>
          <w:bCs/>
          <w:sz w:val="20"/>
          <w:szCs w:val="20"/>
          <w:lang w:val="es-ES"/>
        </w:rPr>
        <w:t>Para tal efecto “EL PROVEEDOR” autoriza a “EL INSTITUTO” realizar deducciones sobre incumplimiento en la realización del servicio.</w:t>
      </w:r>
    </w:p>
    <w:p w14:paraId="53011017"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p>
    <w:p w14:paraId="6AD3141A" w14:textId="77777777" w:rsidR="000E2160" w:rsidRDefault="000E2160" w:rsidP="000E2160">
      <w:pPr>
        <w:pStyle w:val="Prrafodelista"/>
        <w:spacing w:line="240" w:lineRule="auto"/>
        <w:ind w:left="426"/>
        <w:jc w:val="both"/>
        <w:rPr>
          <w:rFonts w:ascii="Noto Sans" w:hAnsi="Noto Sans" w:cs="Noto Sans"/>
          <w:bCs/>
          <w:sz w:val="20"/>
          <w:szCs w:val="20"/>
          <w:lang w:val="es-ES"/>
        </w:rPr>
      </w:pPr>
      <w:r w:rsidRPr="000E2160">
        <w:rPr>
          <w:rFonts w:ascii="Noto Sans" w:hAnsi="Noto Sans" w:cs="Noto Sans"/>
          <w:bCs/>
          <w:sz w:val="20"/>
          <w:szCs w:val="20"/>
          <w:lang w:val="es-ES"/>
        </w:rPr>
        <w:t>En ningún caso las deducciones podrán negociarse en especie.</w:t>
      </w:r>
    </w:p>
    <w:p w14:paraId="27540CF2" w14:textId="77777777" w:rsidR="000E2160" w:rsidRDefault="000E2160" w:rsidP="000E2160">
      <w:pPr>
        <w:pStyle w:val="Prrafodelista"/>
        <w:spacing w:line="240" w:lineRule="auto"/>
        <w:ind w:left="426"/>
        <w:jc w:val="both"/>
        <w:rPr>
          <w:rFonts w:ascii="Noto Sans" w:hAnsi="Noto Sans" w:cs="Noto Sans"/>
          <w:bCs/>
          <w:sz w:val="20"/>
          <w:szCs w:val="20"/>
          <w:lang w:val="es-ES"/>
        </w:rPr>
      </w:pPr>
    </w:p>
    <w:p w14:paraId="65CAC03C" w14:textId="77777777" w:rsidR="000E2160" w:rsidRPr="000E2160" w:rsidRDefault="000E2160" w:rsidP="000E2160">
      <w:pPr>
        <w:pStyle w:val="Prrafodelista"/>
        <w:ind w:left="426"/>
        <w:rPr>
          <w:rFonts w:ascii="Noto Sans" w:hAnsi="Noto Sans" w:cs="Noto Sans"/>
          <w:b/>
          <w:bCs/>
          <w:sz w:val="20"/>
          <w:szCs w:val="20"/>
        </w:rPr>
      </w:pPr>
      <w:r w:rsidRPr="000E2160">
        <w:rPr>
          <w:rFonts w:ascii="Noto Sans" w:hAnsi="Noto Sans" w:cs="Noto Sans"/>
          <w:b/>
          <w:bCs/>
          <w:sz w:val="20"/>
          <w:szCs w:val="20"/>
        </w:rPr>
        <w:lastRenderedPageBreak/>
        <w:t>En su caso, mecanismos requeridos al proveedor para responder por defectos o vicios ocultos de los bienes o de la calidad de los servicios.</w:t>
      </w:r>
    </w:p>
    <w:p w14:paraId="11475C55"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r w:rsidRPr="000E2160">
        <w:rPr>
          <w:rFonts w:ascii="Noto Sans" w:hAnsi="Noto Sans" w:cs="Noto Sans"/>
          <w:bCs/>
          <w:sz w:val="20"/>
          <w:szCs w:val="20"/>
          <w:lang w:val="es-ES"/>
        </w:rPr>
        <w:t>“EL PROVEEDOR” deberá garantizar por escrito el servicio prestado por un periodo de seis meses y refacciones por un año, lapso en que si un equipo que fue objeto de mantenimiento presenta fallas este deberá ser reparado sin cargo para “EL INSTITUTO”.</w:t>
      </w:r>
    </w:p>
    <w:p w14:paraId="6D1550D4" w14:textId="77777777" w:rsidR="000E2160" w:rsidRPr="000E2160" w:rsidRDefault="000E2160" w:rsidP="000E2160">
      <w:pPr>
        <w:pStyle w:val="Prrafodelista"/>
        <w:spacing w:line="240" w:lineRule="auto"/>
        <w:ind w:left="426"/>
        <w:jc w:val="both"/>
        <w:rPr>
          <w:rFonts w:ascii="Noto Sans" w:hAnsi="Noto Sans" w:cs="Noto Sans"/>
          <w:bCs/>
          <w:sz w:val="20"/>
          <w:szCs w:val="20"/>
          <w:lang w:val="es-ES"/>
        </w:rPr>
      </w:pPr>
    </w:p>
    <w:p w14:paraId="587E7210" w14:textId="3B48114A" w:rsidR="00D92A87" w:rsidRPr="00654E76" w:rsidRDefault="005A7D6A" w:rsidP="00454608">
      <w:pPr>
        <w:pStyle w:val="Prrafodelista"/>
        <w:ind w:left="426"/>
        <w:rPr>
          <w:rFonts w:ascii="Noto Sans" w:hAnsi="Noto Sans" w:cs="Noto Sans"/>
          <w:b/>
          <w:bCs/>
          <w:sz w:val="20"/>
          <w:szCs w:val="20"/>
        </w:rPr>
      </w:pPr>
      <w:r w:rsidRPr="00654E76">
        <w:rPr>
          <w:rFonts w:ascii="Noto Sans" w:hAnsi="Noto Sans" w:cs="Noto Sans"/>
          <w:b/>
          <w:bCs/>
          <w:sz w:val="20"/>
          <w:szCs w:val="20"/>
        </w:rPr>
        <w:t>MECANISMOS DE COMPROBACIÓN, SUPERVISIÓN</w:t>
      </w:r>
    </w:p>
    <w:p w14:paraId="671439C1" w14:textId="77777777" w:rsidR="000E2160" w:rsidRPr="000E2160" w:rsidRDefault="000E2160" w:rsidP="000E2160">
      <w:pPr>
        <w:numPr>
          <w:ilvl w:val="0"/>
          <w:numId w:val="38"/>
        </w:numPr>
        <w:autoSpaceDE w:val="0"/>
        <w:autoSpaceDN w:val="0"/>
        <w:adjustRightInd w:val="0"/>
        <w:spacing w:after="0" w:line="240" w:lineRule="auto"/>
        <w:ind w:left="851"/>
        <w:jc w:val="both"/>
        <w:rPr>
          <w:rFonts w:ascii="Noto Sans" w:hAnsi="Noto Sans" w:cs="Noto Sans"/>
          <w:bCs/>
          <w:iCs/>
          <w:sz w:val="20"/>
          <w:szCs w:val="20"/>
          <w:lang w:val="es-ES"/>
        </w:rPr>
      </w:pPr>
      <w:r w:rsidRPr="000E2160">
        <w:rPr>
          <w:rFonts w:ascii="Noto Sans" w:hAnsi="Noto Sans" w:cs="Noto Sans"/>
          <w:bCs/>
          <w:iCs/>
          <w:sz w:val="20"/>
          <w:szCs w:val="20"/>
          <w:lang w:val="es-ES"/>
        </w:rPr>
        <w:t>“EL INSTITUTO” podrá en cualquier momento verificar el cumplimiento de los requisitos de calidad del servicio al licitante que resulte adjudicado.</w:t>
      </w:r>
    </w:p>
    <w:p w14:paraId="0DF87CC1" w14:textId="77777777" w:rsidR="000E2160" w:rsidRPr="000E2160" w:rsidRDefault="000E2160" w:rsidP="000E2160">
      <w:pPr>
        <w:autoSpaceDE w:val="0"/>
        <w:autoSpaceDN w:val="0"/>
        <w:adjustRightInd w:val="0"/>
        <w:spacing w:after="0" w:line="240" w:lineRule="auto"/>
        <w:ind w:left="851"/>
        <w:jc w:val="both"/>
        <w:rPr>
          <w:rFonts w:ascii="Noto Sans" w:hAnsi="Noto Sans" w:cs="Noto Sans"/>
          <w:bCs/>
          <w:iCs/>
          <w:sz w:val="20"/>
          <w:szCs w:val="20"/>
          <w:lang w:val="es-ES"/>
        </w:rPr>
      </w:pPr>
    </w:p>
    <w:p w14:paraId="65BC3361" w14:textId="2B4AED64" w:rsidR="00887085" w:rsidRPr="000E2160" w:rsidRDefault="000E2160" w:rsidP="000E2160">
      <w:pPr>
        <w:pStyle w:val="Prrafodelista"/>
        <w:numPr>
          <w:ilvl w:val="0"/>
          <w:numId w:val="38"/>
        </w:numPr>
        <w:autoSpaceDE w:val="0"/>
        <w:autoSpaceDN w:val="0"/>
        <w:adjustRightInd w:val="0"/>
        <w:spacing w:after="0" w:line="240" w:lineRule="auto"/>
        <w:ind w:left="851"/>
        <w:jc w:val="both"/>
        <w:rPr>
          <w:rFonts w:ascii="Noto Sans" w:hAnsi="Noto Sans" w:cs="Noto Sans"/>
          <w:b/>
          <w:sz w:val="20"/>
          <w:szCs w:val="20"/>
          <w:lang w:val="es-ES"/>
        </w:rPr>
      </w:pPr>
      <w:r w:rsidRPr="000E2160">
        <w:rPr>
          <w:rFonts w:ascii="Noto Sans" w:hAnsi="Noto Sans" w:cs="Noto Sans"/>
          <w:sz w:val="20"/>
          <w:szCs w:val="20"/>
          <w:lang w:val="es-ES"/>
        </w:rPr>
        <w:t xml:space="preserve">Los Residentes de Conservación de Unidad, así como personal del Departamento de Conservación y S.G podrán realizar verificaciones aleatorias en la Unidad a la cual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0E2160">
        <w:rPr>
          <w:rFonts w:ascii="Noto Sans" w:hAnsi="Noto Sans" w:cs="Noto Sans"/>
          <w:b/>
          <w:sz w:val="20"/>
          <w:szCs w:val="20"/>
          <w:lang w:val="es-ES"/>
        </w:rPr>
        <w:t xml:space="preserve">Anexo No. </w:t>
      </w:r>
      <w:r w:rsidR="00227E17">
        <w:rPr>
          <w:rFonts w:ascii="Noto Sans" w:hAnsi="Noto Sans" w:cs="Noto Sans"/>
          <w:b/>
          <w:sz w:val="20"/>
          <w:szCs w:val="20"/>
          <w:lang w:val="es-ES"/>
        </w:rPr>
        <w:t xml:space="preserve">15 </w:t>
      </w:r>
      <w:r w:rsidRPr="000E2160">
        <w:rPr>
          <w:rFonts w:ascii="Noto Sans" w:hAnsi="Noto Sans" w:cs="Noto Sans"/>
          <w:b/>
          <w:sz w:val="20"/>
          <w:szCs w:val="20"/>
          <w:lang w:val="es-ES"/>
        </w:rPr>
        <w:t>“Control de servicios”</w:t>
      </w:r>
      <w:r w:rsidRPr="000E2160">
        <w:rPr>
          <w:rFonts w:ascii="Noto Sans" w:hAnsi="Noto Sans" w:cs="Noto Sans"/>
          <w:sz w:val="20"/>
          <w:szCs w:val="20"/>
          <w:lang w:val="es-ES"/>
        </w:rPr>
        <w:t xml:space="preserve"> en el cual llevará un control de todos los servicios el residente de conservación le haya solicitado. Dicho anexo deberá enviarlo vía correo electrónico a la siguiente dirección electrónica:</w:t>
      </w:r>
      <w:r w:rsidRPr="000E2160">
        <w:rPr>
          <w:rFonts w:ascii="Noto Sans" w:hAnsi="Noto Sans" w:cs="Noto Sans"/>
          <w:bCs/>
          <w:iCs/>
          <w:sz w:val="20"/>
          <w:szCs w:val="20"/>
          <w:lang w:val="es-ES"/>
        </w:rPr>
        <w:t xml:space="preserve"> </w:t>
      </w:r>
      <w:hyperlink r:id="rId10" w:history="1">
        <w:r w:rsidRPr="000E2160">
          <w:rPr>
            <w:rStyle w:val="Hipervnculo"/>
            <w:rFonts w:ascii="Noto Sans" w:hAnsi="Noto Sans" w:cs="Noto Sans"/>
            <w:sz w:val="20"/>
            <w:szCs w:val="20"/>
            <w:lang w:val="es-ES"/>
          </w:rPr>
          <w:t>rodrigo.ortiz@imss.gob.mx</w:t>
        </w:r>
      </w:hyperlink>
      <w:r w:rsidRPr="000E2160">
        <w:rPr>
          <w:rFonts w:ascii="Noto Sans" w:hAnsi="Noto Sans" w:cs="Noto Sans"/>
          <w:sz w:val="20"/>
          <w:szCs w:val="20"/>
          <w:lang w:val="es-ES"/>
        </w:rPr>
        <w:t xml:space="preserve"> </w:t>
      </w:r>
      <w:r w:rsidRPr="000E2160">
        <w:rPr>
          <w:rFonts w:ascii="Noto Sans" w:hAnsi="Noto Sans" w:cs="Noto Sans"/>
          <w:bCs/>
          <w:iCs/>
          <w:sz w:val="20"/>
          <w:szCs w:val="20"/>
          <w:lang w:val="es-ES"/>
        </w:rPr>
        <w:t xml:space="preserve">y/ o </w:t>
      </w:r>
      <w:hyperlink r:id="rId11" w:history="1">
        <w:r w:rsidRPr="000E2160">
          <w:rPr>
            <w:rStyle w:val="Hipervnculo"/>
            <w:rFonts w:ascii="Noto Sans" w:hAnsi="Noto Sans" w:cs="Noto Sans"/>
            <w:sz w:val="20"/>
            <w:szCs w:val="20"/>
            <w:lang w:val="es-ES"/>
          </w:rPr>
          <w:t>teodoro.luis@imss.gob.mx</w:t>
        </w:r>
      </w:hyperlink>
    </w:p>
    <w:p w14:paraId="36D9243F" w14:textId="77777777" w:rsidR="000E2160" w:rsidRPr="000E2160" w:rsidRDefault="000E2160" w:rsidP="000E2160">
      <w:pPr>
        <w:pStyle w:val="Prrafodelista"/>
        <w:rPr>
          <w:rFonts w:ascii="Noto Sans" w:hAnsi="Noto Sans" w:cs="Noto Sans"/>
          <w:b/>
          <w:sz w:val="20"/>
          <w:szCs w:val="20"/>
          <w:lang w:val="es-ES"/>
        </w:rPr>
      </w:pPr>
    </w:p>
    <w:p w14:paraId="5826C8B0" w14:textId="29D6766D" w:rsidR="00956261" w:rsidRPr="00654E76" w:rsidRDefault="00956261" w:rsidP="00956261">
      <w:pPr>
        <w:pStyle w:val="Prrafodelista"/>
        <w:numPr>
          <w:ilvl w:val="0"/>
          <w:numId w:val="3"/>
        </w:numPr>
        <w:ind w:left="426"/>
        <w:rPr>
          <w:rFonts w:ascii="Noto Sans" w:hAnsi="Noto Sans" w:cs="Noto Sans"/>
          <w:b/>
          <w:sz w:val="20"/>
          <w:szCs w:val="20"/>
        </w:rPr>
      </w:pPr>
      <w:r w:rsidRPr="00654E76">
        <w:rPr>
          <w:rFonts w:ascii="Noto Sans" w:hAnsi="Noto Sans" w:cs="Noto Sans"/>
          <w:b/>
          <w:sz w:val="20"/>
          <w:szCs w:val="20"/>
        </w:rPr>
        <w:t>ESPECIFICACIONES SOLICITADAS</w:t>
      </w:r>
    </w:p>
    <w:p w14:paraId="05EAC6BA" w14:textId="77777777" w:rsidR="00D92A87" w:rsidRPr="00654E76" w:rsidRDefault="00D92A87" w:rsidP="00956261">
      <w:pPr>
        <w:pStyle w:val="Prrafodelista"/>
        <w:spacing w:line="240" w:lineRule="auto"/>
        <w:ind w:left="426"/>
        <w:rPr>
          <w:rFonts w:ascii="Noto Sans" w:hAnsi="Noto Sans" w:cs="Noto Sans"/>
          <w:b/>
          <w:sz w:val="20"/>
          <w:szCs w:val="20"/>
        </w:rPr>
      </w:pPr>
    </w:p>
    <w:p w14:paraId="47BA5991" w14:textId="70E4EAE0" w:rsidR="007A43BF" w:rsidRPr="00654E76" w:rsidRDefault="00B54EB8" w:rsidP="00B54EB8">
      <w:pPr>
        <w:pStyle w:val="Prrafodelista"/>
        <w:spacing w:after="0" w:line="240" w:lineRule="auto"/>
        <w:ind w:left="142"/>
        <w:rPr>
          <w:rFonts w:ascii="Noto Sans" w:hAnsi="Noto Sans" w:cs="Noto Sans"/>
          <w:b/>
          <w:sz w:val="20"/>
          <w:szCs w:val="20"/>
        </w:rPr>
      </w:pPr>
      <w:r w:rsidRPr="00654E76">
        <w:rPr>
          <w:rFonts w:ascii="Noto Sans" w:hAnsi="Noto Sans" w:cs="Noto Sans"/>
          <w:b/>
          <w:sz w:val="20"/>
          <w:szCs w:val="20"/>
        </w:rPr>
        <w:t xml:space="preserve">6.1 </w:t>
      </w:r>
      <w:r w:rsidR="007A43BF" w:rsidRPr="00654E76">
        <w:rPr>
          <w:rFonts w:ascii="Noto Sans" w:hAnsi="Noto Sans" w:cs="Noto Sans"/>
          <w:b/>
          <w:sz w:val="20"/>
          <w:szCs w:val="20"/>
        </w:rPr>
        <w:t>CALIDAD</w:t>
      </w:r>
    </w:p>
    <w:p w14:paraId="614731AF" w14:textId="77777777" w:rsidR="009D5131" w:rsidRPr="00654E76" w:rsidRDefault="009D5131" w:rsidP="009D5131">
      <w:pPr>
        <w:pStyle w:val="Prrafodelista"/>
        <w:spacing w:after="0" w:line="240" w:lineRule="auto"/>
        <w:ind w:left="284"/>
        <w:rPr>
          <w:rFonts w:ascii="Noto Sans" w:hAnsi="Noto Sans" w:cs="Noto Sans"/>
          <w:b/>
          <w:sz w:val="20"/>
          <w:szCs w:val="20"/>
        </w:rPr>
      </w:pPr>
    </w:p>
    <w:p w14:paraId="14E1B27E" w14:textId="77777777" w:rsidR="00020339" w:rsidRPr="00020339" w:rsidRDefault="00020339" w:rsidP="00020339">
      <w:pPr>
        <w:pStyle w:val="Prrafodelista"/>
        <w:spacing w:line="240" w:lineRule="auto"/>
        <w:ind w:left="284"/>
        <w:jc w:val="both"/>
        <w:rPr>
          <w:rFonts w:ascii="Noto Sans" w:eastAsia="Times New Roman" w:hAnsi="Noto Sans" w:cs="Noto Sans"/>
          <w:bCs/>
          <w:sz w:val="20"/>
          <w:szCs w:val="20"/>
          <w:lang w:val="es-ES" w:eastAsia="ar-SA"/>
        </w:rPr>
      </w:pPr>
      <w:r w:rsidRPr="00020339">
        <w:rPr>
          <w:rFonts w:ascii="Noto Sans" w:eastAsia="Times New Roman" w:hAnsi="Noto Sans" w:cs="Noto Sans"/>
          <w:bCs/>
          <w:sz w:val="20"/>
          <w:szCs w:val="20"/>
          <w:lang w:val="es-ES" w:eastAsia="ar-SA"/>
        </w:rPr>
        <w:t>A falta de normas, se establece la metodología de evaluación a emplear para cubrir el requisito que exigen las bases normativas, para garantizar la calidad del servicio y son las siguientes:</w:t>
      </w:r>
    </w:p>
    <w:p w14:paraId="31895A73" w14:textId="77777777" w:rsidR="00020339" w:rsidRPr="00020339" w:rsidRDefault="00020339" w:rsidP="00020339">
      <w:pPr>
        <w:pStyle w:val="Prrafodelista"/>
        <w:ind w:left="284"/>
        <w:rPr>
          <w:rFonts w:ascii="Noto Sans" w:eastAsia="Times New Roman" w:hAnsi="Noto Sans" w:cs="Noto Sans"/>
          <w:bCs/>
          <w:sz w:val="20"/>
          <w:szCs w:val="20"/>
          <w:lang w:val="es-ES" w:eastAsia="ar-SA"/>
        </w:rPr>
      </w:pPr>
    </w:p>
    <w:p w14:paraId="7D5FBCF9"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Certificado del o los trabajadores del participante que lo acredite como instalador de gases medicinales en cumplimiento a la </w:t>
      </w:r>
      <w:r w:rsidRPr="00020339">
        <w:rPr>
          <w:rFonts w:ascii="Noto Sans" w:eastAsia="Times New Roman" w:hAnsi="Noto Sans" w:cs="Noto Sans"/>
          <w:b/>
          <w:bCs/>
          <w:sz w:val="20"/>
          <w:szCs w:val="20"/>
          <w:lang w:eastAsia="ar-SA"/>
        </w:rPr>
        <w:t>NOM 197-SSA-2000</w:t>
      </w:r>
      <w:r w:rsidRPr="00020339">
        <w:rPr>
          <w:rFonts w:ascii="Noto Sans" w:eastAsia="Times New Roman" w:hAnsi="Noto Sans" w:cs="Noto Sans"/>
          <w:bCs/>
          <w:sz w:val="20"/>
          <w:szCs w:val="20"/>
          <w:lang w:eastAsia="ar-SA"/>
        </w:rPr>
        <w:t xml:space="preserve"> y la </w:t>
      </w:r>
      <w:r w:rsidRPr="00020339">
        <w:rPr>
          <w:rFonts w:ascii="Noto Sans" w:eastAsia="Times New Roman" w:hAnsi="Noto Sans" w:cs="Noto Sans"/>
          <w:b/>
          <w:bCs/>
          <w:sz w:val="20"/>
          <w:szCs w:val="20"/>
          <w:lang w:eastAsia="ar-SA"/>
        </w:rPr>
        <w:t>Norma ASSE 6020 Gases Medicinales</w:t>
      </w:r>
      <w:r w:rsidRPr="00020339">
        <w:rPr>
          <w:rFonts w:ascii="Noto Sans" w:eastAsia="Times New Roman" w:hAnsi="Noto Sans" w:cs="Noto Sans"/>
          <w:bCs/>
          <w:sz w:val="20"/>
          <w:szCs w:val="20"/>
          <w:lang w:eastAsia="ar-SA"/>
        </w:rPr>
        <w:t>, los cuales deben estar expedidos por un inspector de gases medicinales acreditado por una unidad de verificación en gases medicinales, la cual deberá contener los datos nítidos de la unidad verificadora como son; números de teléfono, dirección física de ubicación.</w:t>
      </w:r>
    </w:p>
    <w:p w14:paraId="5CE19C6F" w14:textId="642C1FBA"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Relación de equipos de medición y herramienta a emplear en la prestación del servicio solicitado, relacionados </w:t>
      </w:r>
      <w:proofErr w:type="gramStart"/>
      <w:r w:rsidRPr="00020339">
        <w:rPr>
          <w:rFonts w:ascii="Noto Sans" w:eastAsia="Times New Roman" w:hAnsi="Noto Sans" w:cs="Noto Sans"/>
          <w:bCs/>
          <w:sz w:val="20"/>
          <w:szCs w:val="20"/>
          <w:lang w:eastAsia="ar-SA"/>
        </w:rPr>
        <w:t>de acuerdo al</w:t>
      </w:r>
      <w:proofErr w:type="gramEnd"/>
      <w:r w:rsidRPr="00020339">
        <w:rPr>
          <w:rFonts w:ascii="Noto Sans" w:eastAsia="Times New Roman" w:hAnsi="Noto Sans" w:cs="Noto Sans"/>
          <w:bCs/>
          <w:sz w:val="20"/>
          <w:szCs w:val="20"/>
          <w:lang w:eastAsia="ar-SA"/>
        </w:rPr>
        <w:t xml:space="preserve"> formato del </w:t>
      </w:r>
      <w:r w:rsidRPr="00020339">
        <w:rPr>
          <w:rFonts w:ascii="Noto Sans" w:eastAsia="Times New Roman" w:hAnsi="Noto Sans" w:cs="Noto Sans"/>
          <w:b/>
          <w:bCs/>
          <w:sz w:val="20"/>
          <w:szCs w:val="20"/>
          <w:lang w:eastAsia="ar-SA"/>
        </w:rPr>
        <w:t xml:space="preserve">Anexo No. </w:t>
      </w:r>
      <w:r w:rsidR="005C3C03">
        <w:rPr>
          <w:rFonts w:ascii="Noto Sans" w:eastAsia="Times New Roman" w:hAnsi="Noto Sans" w:cs="Noto Sans"/>
          <w:b/>
          <w:bCs/>
          <w:sz w:val="20"/>
          <w:szCs w:val="20"/>
          <w:lang w:eastAsia="ar-SA"/>
        </w:rPr>
        <w:t>10</w:t>
      </w:r>
      <w:r w:rsidRPr="00020339">
        <w:rPr>
          <w:rFonts w:ascii="Noto Sans" w:eastAsia="Times New Roman" w:hAnsi="Noto Sans" w:cs="Noto Sans"/>
          <w:b/>
          <w:bCs/>
          <w:sz w:val="20"/>
          <w:szCs w:val="20"/>
          <w:lang w:eastAsia="ar-SA"/>
        </w:rPr>
        <w:t xml:space="preserve"> "Relación de equipos de medición a utilizar en el mantenimiento correctivo mayor a equipos compresores de aire grado médico, que se encuentran debidamente verificados y calibrados por una entidad debidamente acreditada ante la EMA".</w:t>
      </w:r>
    </w:p>
    <w:p w14:paraId="563B3174"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Presentar carta en formato libre en la que especifique que conoce y está capacitado para dar mantenimiento correctivo a los equipos objeto de la presente adjudicación.</w:t>
      </w:r>
    </w:p>
    <w:p w14:paraId="37E514E5"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lastRenderedPageBreak/>
        <w:t xml:space="preserve">Presentar original, copia o archivo electrónico en CD o USB de los manuales de servicios emitidos por el fabricante de cada uno de los equipos a los cuales se les dará el mantenimiento, debidamente identificados conforme a las claves que les corresponda de acuerdo al </w:t>
      </w:r>
      <w:r w:rsidRPr="00020339">
        <w:rPr>
          <w:rFonts w:ascii="Noto Sans" w:eastAsia="Times New Roman" w:hAnsi="Noto Sans" w:cs="Noto Sans"/>
          <w:b/>
          <w:bCs/>
          <w:sz w:val="20"/>
          <w:szCs w:val="20"/>
          <w:lang w:eastAsia="ar-SA"/>
        </w:rPr>
        <w:t>Anexo No. 1 (Anexo técnico) “Requerimiento”</w:t>
      </w:r>
      <w:r w:rsidRPr="00020339">
        <w:rPr>
          <w:rFonts w:ascii="Noto Sans" w:eastAsia="Times New Roman" w:hAnsi="Noto Sans" w:cs="Noto Sans"/>
          <w:bCs/>
          <w:sz w:val="20"/>
          <w:szCs w:val="20"/>
          <w:lang w:eastAsia="ar-SA"/>
        </w:rPr>
        <w:t>, en caso de presentar copias de los manuales estas deberán ser en tamaño igual a los originales y completamente nítidos para estar en posibilidades de identificarlos correctamente, los archivos electrónicos también deberán ser completamente nítidos.</w:t>
      </w:r>
    </w:p>
    <w:p w14:paraId="6A5F624A" w14:textId="778CC2BC"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Relación de </w:t>
      </w:r>
      <w:proofErr w:type="gramStart"/>
      <w:r w:rsidRPr="00020339">
        <w:rPr>
          <w:rFonts w:ascii="Noto Sans" w:eastAsia="Times New Roman" w:hAnsi="Noto Sans" w:cs="Noto Sans"/>
          <w:bCs/>
          <w:sz w:val="20"/>
          <w:szCs w:val="20"/>
          <w:lang w:eastAsia="ar-SA"/>
        </w:rPr>
        <w:t>manuales  de</w:t>
      </w:r>
      <w:proofErr w:type="gramEnd"/>
      <w:r w:rsidRPr="00020339">
        <w:rPr>
          <w:rFonts w:ascii="Noto Sans" w:eastAsia="Times New Roman" w:hAnsi="Noto Sans" w:cs="Noto Sans"/>
          <w:bCs/>
          <w:sz w:val="20"/>
          <w:szCs w:val="20"/>
          <w:lang w:eastAsia="ar-SA"/>
        </w:rPr>
        <w:t xml:space="preserve"> servicio presentados conforme al </w:t>
      </w:r>
      <w:r w:rsidRPr="00020339">
        <w:rPr>
          <w:rFonts w:ascii="Noto Sans" w:eastAsia="Times New Roman" w:hAnsi="Noto Sans" w:cs="Noto Sans"/>
          <w:b/>
          <w:bCs/>
          <w:sz w:val="20"/>
          <w:szCs w:val="20"/>
          <w:lang w:eastAsia="ar-SA"/>
        </w:rPr>
        <w:t xml:space="preserve">Anexo No. </w:t>
      </w:r>
      <w:r w:rsidR="005C3C03">
        <w:rPr>
          <w:rFonts w:ascii="Noto Sans" w:eastAsia="Times New Roman" w:hAnsi="Noto Sans" w:cs="Noto Sans"/>
          <w:b/>
          <w:bCs/>
          <w:sz w:val="20"/>
          <w:szCs w:val="20"/>
          <w:lang w:eastAsia="ar-SA"/>
        </w:rPr>
        <w:t xml:space="preserve">16 </w:t>
      </w:r>
      <w:r w:rsidRPr="00020339">
        <w:rPr>
          <w:rFonts w:ascii="Noto Sans" w:eastAsia="Times New Roman" w:hAnsi="Noto Sans" w:cs="Noto Sans"/>
          <w:b/>
          <w:bCs/>
          <w:sz w:val="20"/>
          <w:szCs w:val="20"/>
          <w:lang w:eastAsia="ar-SA"/>
        </w:rPr>
        <w:t>“Relación de manuales y/o instructivos para prestar el servicio de mantenimiento preventivo y correctivo a equipos compresores de aire grado médico”</w:t>
      </w:r>
      <w:r w:rsidRPr="00020339">
        <w:rPr>
          <w:rFonts w:ascii="Noto Sans" w:eastAsia="Times New Roman" w:hAnsi="Noto Sans" w:cs="Noto Sans"/>
          <w:bCs/>
          <w:sz w:val="20"/>
          <w:szCs w:val="20"/>
          <w:lang w:eastAsia="ar-SA"/>
        </w:rPr>
        <w:t>. Estos manuales serán devueltos a los licitantes quince días hábiles a partir de la fecha en que se dé a conocer el fallo de la adjudicación.</w:t>
      </w:r>
    </w:p>
    <w:p w14:paraId="684AAD90"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Guías o protocolos en las que manifieste el procedimiento de ejecución del mantenimiento de cada uno de los equipos a los que se les brindará el servicio, los cuales deben ser congruentes y acorde a la descripción de los conceptos solicitados en el </w:t>
      </w:r>
      <w:r w:rsidRPr="00020339">
        <w:rPr>
          <w:rFonts w:ascii="Noto Sans" w:eastAsia="Times New Roman" w:hAnsi="Noto Sans" w:cs="Noto Sans"/>
          <w:b/>
          <w:bCs/>
          <w:sz w:val="20"/>
          <w:szCs w:val="20"/>
          <w:lang w:eastAsia="ar-SA"/>
        </w:rPr>
        <w:t>Anexo No. 1 (Anexo técnico) “Requerimiento”</w:t>
      </w:r>
    </w:p>
    <w:p w14:paraId="13F150BF"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Presentar currículo de los técnicos a emplear en el mantenimiento preventivo y correctivo mayor del equipo objeto de la presente.</w:t>
      </w:r>
    </w:p>
    <w:p w14:paraId="2BB3644A" w14:textId="1333F028"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Relación de cuadrillas y vehículos a emplear para la realización del servicio en el cual determine el número de personal especializado y vehículo que la conforma, la cuadrilla que proponga deberá de contar como mínimo con los equipos y herramientas que se relacionan conforme al formato del </w:t>
      </w:r>
      <w:r w:rsidRPr="00020339">
        <w:rPr>
          <w:rFonts w:ascii="Noto Sans" w:eastAsia="Times New Roman" w:hAnsi="Noto Sans" w:cs="Noto Sans"/>
          <w:b/>
          <w:bCs/>
          <w:sz w:val="20"/>
          <w:szCs w:val="20"/>
          <w:lang w:eastAsia="ar-SA"/>
        </w:rPr>
        <w:t xml:space="preserve">Anexo No. </w:t>
      </w:r>
      <w:r w:rsidR="005C3C03">
        <w:rPr>
          <w:rFonts w:ascii="Noto Sans" w:eastAsia="Times New Roman" w:hAnsi="Noto Sans" w:cs="Noto Sans"/>
          <w:b/>
          <w:bCs/>
          <w:sz w:val="20"/>
          <w:szCs w:val="20"/>
          <w:lang w:eastAsia="ar-SA"/>
        </w:rPr>
        <w:t xml:space="preserve">8 </w:t>
      </w:r>
      <w:r w:rsidRPr="00020339">
        <w:rPr>
          <w:rFonts w:ascii="Noto Sans" w:eastAsia="Times New Roman" w:hAnsi="Noto Sans" w:cs="Noto Sans"/>
          <w:b/>
          <w:bCs/>
          <w:sz w:val="20"/>
          <w:szCs w:val="20"/>
          <w:lang w:eastAsia="ar-SA"/>
        </w:rPr>
        <w:t>“Relación de cuadrillas a emplear para la realización del servicio en las unidades, determinando el personal, vehículo, herramienta y equipo que se encuentra debidamente verificado y calibrado por una entidad debidamente acreditada ante la EMA”.</w:t>
      </w:r>
      <w:r w:rsidRPr="00020339">
        <w:rPr>
          <w:rFonts w:ascii="Noto Sans" w:eastAsia="Times New Roman" w:hAnsi="Noto Sans" w:cs="Noto Sans"/>
          <w:bCs/>
          <w:sz w:val="20"/>
          <w:szCs w:val="20"/>
          <w:lang w:eastAsia="ar-SA"/>
        </w:rPr>
        <w:t xml:space="preserve"> </w:t>
      </w:r>
      <w:proofErr w:type="gramStart"/>
      <w:r w:rsidRPr="00020339">
        <w:rPr>
          <w:rFonts w:ascii="Noto Sans" w:eastAsia="Times New Roman" w:hAnsi="Noto Sans" w:cs="Noto Sans"/>
          <w:bCs/>
          <w:sz w:val="20"/>
          <w:szCs w:val="20"/>
          <w:lang w:eastAsia="ar-SA"/>
        </w:rPr>
        <w:t>Esta cuadrilla deberán</w:t>
      </w:r>
      <w:proofErr w:type="gramEnd"/>
      <w:r w:rsidRPr="00020339">
        <w:rPr>
          <w:rFonts w:ascii="Noto Sans" w:eastAsia="Times New Roman" w:hAnsi="Noto Sans" w:cs="Noto Sans"/>
          <w:bCs/>
          <w:sz w:val="20"/>
          <w:szCs w:val="20"/>
          <w:lang w:eastAsia="ar-SA"/>
        </w:rPr>
        <w:t xml:space="preserve"> impactar en el programa calendarizado de realización de los servicios. El participante, en caso de que así lo considere necesario podrá proponer más de una cuadrilla, en el entendido que cada una de estas cuadrillas deberá contar con su equipo y herramienta para garantizar la correcta ejecución del servicio en tiempo y forma. Así mismo de acuerdo al o a los equipos que le vaya a dar mantenimiento, puede conformar sus cuadrillas con el equipo y herramienta necesarios a utilizar para su mantenimiento correspondiente, recalcando que cada cuadrilla deberá contar con al menos un trabajador certificado que lo acredite como instalador de gases medicinales en cumplimiento a la </w:t>
      </w:r>
      <w:r w:rsidRPr="00020339">
        <w:rPr>
          <w:rFonts w:ascii="Noto Sans" w:eastAsia="Times New Roman" w:hAnsi="Noto Sans" w:cs="Noto Sans"/>
          <w:b/>
          <w:bCs/>
          <w:sz w:val="20"/>
          <w:szCs w:val="20"/>
          <w:lang w:eastAsia="ar-SA"/>
        </w:rPr>
        <w:t>NOM 197-SSA-2000</w:t>
      </w:r>
      <w:r w:rsidRPr="00020339">
        <w:rPr>
          <w:rFonts w:ascii="Noto Sans" w:eastAsia="Times New Roman" w:hAnsi="Noto Sans" w:cs="Noto Sans"/>
          <w:bCs/>
          <w:sz w:val="20"/>
          <w:szCs w:val="20"/>
          <w:lang w:eastAsia="ar-SA"/>
        </w:rPr>
        <w:t xml:space="preserve"> y la </w:t>
      </w:r>
      <w:r w:rsidRPr="00020339">
        <w:rPr>
          <w:rFonts w:ascii="Noto Sans" w:eastAsia="Times New Roman" w:hAnsi="Noto Sans" w:cs="Noto Sans"/>
          <w:b/>
          <w:bCs/>
          <w:sz w:val="20"/>
          <w:szCs w:val="20"/>
          <w:lang w:eastAsia="ar-SA"/>
        </w:rPr>
        <w:t>Norma ASSE 6020 Gases Medicinales</w:t>
      </w:r>
      <w:r w:rsidRPr="00020339">
        <w:rPr>
          <w:rFonts w:ascii="Noto Sans" w:eastAsia="Times New Roman" w:hAnsi="Noto Sans" w:cs="Noto Sans"/>
          <w:bCs/>
          <w:sz w:val="20"/>
          <w:szCs w:val="20"/>
          <w:lang w:eastAsia="ar-SA"/>
        </w:rPr>
        <w:t>, los cuales deben estar expedidos por un inspector de gases medicinales acreditado por una unidad de verificación en gases medicinales.</w:t>
      </w:r>
    </w:p>
    <w:p w14:paraId="1C1B2781"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Carta de distribución de fabricante o distribuidor maestro del equipo apostillada o notariada.</w:t>
      </w:r>
    </w:p>
    <w:p w14:paraId="58C73151"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Carta de apoyo de fabricantes al licitante en el suministro de refacciones nuevas y originales durante la vigencia del contrato.</w:t>
      </w:r>
    </w:p>
    <w:p w14:paraId="6CBBC5C4"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Certificado </w:t>
      </w:r>
      <w:r w:rsidRPr="00020339">
        <w:rPr>
          <w:rFonts w:ascii="Noto Sans" w:eastAsia="Times New Roman" w:hAnsi="Noto Sans" w:cs="Noto Sans"/>
          <w:b/>
          <w:bCs/>
          <w:sz w:val="20"/>
          <w:szCs w:val="20"/>
          <w:lang w:eastAsia="ar-SA"/>
        </w:rPr>
        <w:t>ISO 9001</w:t>
      </w:r>
      <w:r w:rsidRPr="00020339">
        <w:rPr>
          <w:rFonts w:ascii="Noto Sans" w:eastAsia="Times New Roman" w:hAnsi="Noto Sans" w:cs="Noto Sans"/>
          <w:bCs/>
          <w:sz w:val="20"/>
          <w:szCs w:val="20"/>
          <w:lang w:eastAsia="ar-SA"/>
        </w:rPr>
        <w:t xml:space="preserve"> a nombre del licitante.</w:t>
      </w:r>
    </w:p>
    <w:p w14:paraId="7A9EEC22"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Certificado </w:t>
      </w:r>
      <w:r w:rsidRPr="00020339">
        <w:rPr>
          <w:rFonts w:ascii="Noto Sans" w:eastAsia="Times New Roman" w:hAnsi="Noto Sans" w:cs="Noto Sans"/>
          <w:b/>
          <w:bCs/>
          <w:sz w:val="20"/>
          <w:szCs w:val="20"/>
          <w:lang w:eastAsia="ar-SA"/>
        </w:rPr>
        <w:t>ISO 13485</w:t>
      </w:r>
      <w:r w:rsidRPr="00020339">
        <w:rPr>
          <w:rFonts w:ascii="Noto Sans" w:eastAsia="Times New Roman" w:hAnsi="Noto Sans" w:cs="Noto Sans"/>
          <w:bCs/>
          <w:sz w:val="20"/>
          <w:szCs w:val="20"/>
          <w:lang w:eastAsia="ar-SA"/>
        </w:rPr>
        <w:t xml:space="preserve"> especializado en mantenimiento a equipos acorde a la especialidad contratada a nombre del licitante.</w:t>
      </w:r>
    </w:p>
    <w:p w14:paraId="3DD5BEFA"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Certificados refacciones eléctricas UL.</w:t>
      </w:r>
    </w:p>
    <w:p w14:paraId="4C0C4294"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Al menos 3 contratos que respalden la experiencia </w:t>
      </w:r>
      <w:proofErr w:type="gramStart"/>
      <w:r w:rsidRPr="00020339">
        <w:rPr>
          <w:rFonts w:ascii="Noto Sans" w:eastAsia="Times New Roman" w:hAnsi="Noto Sans" w:cs="Noto Sans"/>
          <w:bCs/>
          <w:sz w:val="20"/>
          <w:szCs w:val="20"/>
          <w:lang w:eastAsia="ar-SA"/>
        </w:rPr>
        <w:t>especifica</w:t>
      </w:r>
      <w:proofErr w:type="gramEnd"/>
      <w:r w:rsidRPr="00020339">
        <w:rPr>
          <w:rFonts w:ascii="Noto Sans" w:eastAsia="Times New Roman" w:hAnsi="Noto Sans" w:cs="Noto Sans"/>
          <w:bCs/>
          <w:sz w:val="20"/>
          <w:szCs w:val="20"/>
          <w:lang w:eastAsia="ar-SA"/>
        </w:rPr>
        <w:t xml:space="preserve"> en servicios a nivel nacional en materia de mantenimiento a equipos compresores de aire grado médico.</w:t>
      </w:r>
    </w:p>
    <w:p w14:paraId="0D6305BB"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lastRenderedPageBreak/>
        <w:t>Carta de cumplimiento de contratos para verificar su capacidad de atención a Instituciones de Salud a nivel nacional.</w:t>
      </w:r>
    </w:p>
    <w:p w14:paraId="2ADF81DE"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Descripción amplia y detallada del servicio ofertado, cumpliendo estrictamente con lo señalado en el </w:t>
      </w:r>
      <w:r w:rsidRPr="00020339">
        <w:rPr>
          <w:rFonts w:ascii="Noto Sans" w:eastAsia="Times New Roman" w:hAnsi="Noto Sans" w:cs="Noto Sans"/>
          <w:b/>
          <w:bCs/>
          <w:sz w:val="20"/>
          <w:szCs w:val="20"/>
          <w:lang w:eastAsia="ar-SA"/>
        </w:rPr>
        <w:t>Anexo No. 1 (Anexo técnico) “Requerimiento”</w:t>
      </w:r>
      <w:r w:rsidRPr="00020339">
        <w:rPr>
          <w:rFonts w:ascii="Noto Sans" w:eastAsia="Times New Roman" w:hAnsi="Noto Sans" w:cs="Noto Sans"/>
          <w:bCs/>
          <w:sz w:val="20"/>
          <w:szCs w:val="20"/>
          <w:lang w:eastAsia="ar-SA"/>
        </w:rPr>
        <w:t>.</w:t>
      </w:r>
    </w:p>
    <w:p w14:paraId="5B85FE8F" w14:textId="77777777"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Carta en formato libre en la que se especifique la infraestructura con la que cuenta para la prestación del servicio, metodología y la experiencia comprobable de la implantación de estas.</w:t>
      </w:r>
    </w:p>
    <w:p w14:paraId="3E8396C8" w14:textId="5FC7A0C1" w:rsidR="00020339" w:rsidRP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Presentar carta en papel membretado conforme al formato del </w:t>
      </w:r>
      <w:r w:rsidRPr="00020339">
        <w:rPr>
          <w:rFonts w:ascii="Noto Sans" w:eastAsia="Times New Roman" w:hAnsi="Noto Sans" w:cs="Noto Sans"/>
          <w:b/>
          <w:bCs/>
          <w:sz w:val="20"/>
          <w:szCs w:val="20"/>
          <w:lang w:eastAsia="ar-SA"/>
        </w:rPr>
        <w:t xml:space="preserve">Anexo No. </w:t>
      </w:r>
      <w:r w:rsidR="005C3C03">
        <w:rPr>
          <w:rFonts w:ascii="Noto Sans" w:eastAsia="Times New Roman" w:hAnsi="Noto Sans" w:cs="Noto Sans"/>
          <w:b/>
          <w:bCs/>
          <w:sz w:val="20"/>
          <w:szCs w:val="20"/>
          <w:lang w:eastAsia="ar-SA"/>
        </w:rPr>
        <w:t xml:space="preserve">6 </w:t>
      </w:r>
      <w:r w:rsidRPr="00020339">
        <w:rPr>
          <w:rFonts w:ascii="Noto Sans" w:eastAsia="Times New Roman" w:hAnsi="Noto Sans" w:cs="Noto Sans"/>
          <w:b/>
          <w:bCs/>
          <w:sz w:val="20"/>
          <w:szCs w:val="20"/>
          <w:lang w:eastAsia="ar-SA"/>
        </w:rPr>
        <w:t>“Formato para señalar el domicilio legal para todos los efectos de este acto jurídico”</w:t>
      </w:r>
      <w:r w:rsidRPr="00020339">
        <w:rPr>
          <w:rFonts w:ascii="Noto Sans" w:eastAsia="Times New Roman" w:hAnsi="Noto Sans" w:cs="Noto Sans"/>
          <w:bCs/>
          <w:sz w:val="20"/>
          <w:szCs w:val="20"/>
          <w:lang w:eastAsia="ar-SA"/>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formulen las unidades con horario de 8:00 a 20:00 horas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w:t>
      </w:r>
      <w:proofErr w:type="gramStart"/>
      <w:r w:rsidRPr="00020339">
        <w:rPr>
          <w:rFonts w:ascii="Noto Sans" w:eastAsia="Times New Roman" w:hAnsi="Noto Sans" w:cs="Noto Sans"/>
          <w:bCs/>
          <w:sz w:val="20"/>
          <w:szCs w:val="20"/>
          <w:lang w:eastAsia="ar-SA"/>
        </w:rPr>
        <w:t>Asimismo</w:t>
      </w:r>
      <w:proofErr w:type="gramEnd"/>
      <w:r w:rsidRPr="00020339">
        <w:rPr>
          <w:rFonts w:ascii="Noto Sans" w:eastAsia="Times New Roman" w:hAnsi="Noto Sans" w:cs="Noto Sans"/>
          <w:bCs/>
          <w:sz w:val="20"/>
          <w:szCs w:val="20"/>
          <w:lang w:eastAsia="ar-SA"/>
        </w:rPr>
        <w:t xml:space="preserve"> el representante legal se compromete a dar respuesta inmediata las 24 horas todos los días de la semana incluyendo sábados y </w:t>
      </w:r>
      <w:proofErr w:type="gramStart"/>
      <w:r w:rsidRPr="00020339">
        <w:rPr>
          <w:rFonts w:ascii="Noto Sans" w:eastAsia="Times New Roman" w:hAnsi="Noto Sans" w:cs="Noto Sans"/>
          <w:bCs/>
          <w:sz w:val="20"/>
          <w:szCs w:val="20"/>
          <w:lang w:eastAsia="ar-SA"/>
        </w:rPr>
        <w:t>domingos</w:t>
      </w:r>
      <w:proofErr w:type="gramEnd"/>
      <w:r w:rsidRPr="00020339">
        <w:rPr>
          <w:rFonts w:ascii="Noto Sans" w:eastAsia="Times New Roman" w:hAnsi="Noto Sans" w:cs="Noto Sans"/>
          <w:bCs/>
          <w:sz w:val="20"/>
          <w:szCs w:val="20"/>
          <w:lang w:eastAsia="ar-SA"/>
        </w:rPr>
        <w:t xml:space="preserve"> así como días festivos, durante toda la vigencia del contrato. Asimismo, en caso de extravío del teléfono o cambio de número, “EL PROVEEDOR” se compromete a notificarlo en forma inmediata al residente de conservación y al administrador del contrato.</w:t>
      </w:r>
    </w:p>
    <w:p w14:paraId="2D34847D" w14:textId="1F4ED061" w:rsidR="00020339"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eastAsia="ar-SA"/>
        </w:rPr>
        <w:t xml:space="preserve">Presentar programa calendarizado de realización del servicio conforme a los meses estipulados por la convocante en cada uno de los conceptos del </w:t>
      </w:r>
      <w:r w:rsidRPr="00020339">
        <w:rPr>
          <w:rFonts w:ascii="Noto Sans" w:eastAsia="Times New Roman" w:hAnsi="Noto Sans" w:cs="Noto Sans"/>
          <w:b/>
          <w:bCs/>
          <w:sz w:val="20"/>
          <w:szCs w:val="20"/>
          <w:lang w:eastAsia="ar-SA"/>
        </w:rPr>
        <w:t>Anexo No. 1 (Anexo técnico) “Requerimiento”.</w:t>
      </w:r>
      <w:r w:rsidRPr="00020339">
        <w:rPr>
          <w:rFonts w:ascii="Noto Sans" w:eastAsia="Times New Roman" w:hAnsi="Noto Sans" w:cs="Noto Sans"/>
          <w:bCs/>
          <w:sz w:val="20"/>
          <w:szCs w:val="20"/>
          <w:lang w:eastAsia="ar-SA"/>
        </w:rPr>
        <w:t xml:space="preserve"> Este programa deberá realizarse respetando exactamente el formato del </w:t>
      </w:r>
      <w:r w:rsidRPr="00020339">
        <w:rPr>
          <w:rFonts w:ascii="Noto Sans" w:eastAsia="Times New Roman" w:hAnsi="Noto Sans" w:cs="Noto Sans"/>
          <w:b/>
          <w:bCs/>
          <w:sz w:val="20"/>
          <w:szCs w:val="20"/>
          <w:lang w:eastAsia="ar-SA"/>
        </w:rPr>
        <w:t xml:space="preserve">Anexo No. </w:t>
      </w:r>
      <w:r w:rsidR="005C3C03">
        <w:rPr>
          <w:rFonts w:ascii="Noto Sans" w:eastAsia="Times New Roman" w:hAnsi="Noto Sans" w:cs="Noto Sans"/>
          <w:b/>
          <w:bCs/>
          <w:sz w:val="20"/>
          <w:szCs w:val="20"/>
          <w:lang w:eastAsia="ar-SA"/>
        </w:rPr>
        <w:t>7</w:t>
      </w:r>
      <w:r w:rsidRPr="00020339">
        <w:rPr>
          <w:rFonts w:ascii="Noto Sans" w:eastAsia="Times New Roman" w:hAnsi="Noto Sans" w:cs="Noto Sans"/>
          <w:b/>
          <w:bCs/>
          <w:sz w:val="20"/>
          <w:szCs w:val="20"/>
          <w:lang w:eastAsia="ar-SA"/>
        </w:rPr>
        <w:t xml:space="preserve"> “Programa calendarizado de realización del servicio”</w:t>
      </w:r>
      <w:r w:rsidRPr="00020339">
        <w:rPr>
          <w:rFonts w:ascii="Noto Sans" w:eastAsia="Times New Roman" w:hAnsi="Noto Sans" w:cs="Noto Sans"/>
          <w:bCs/>
          <w:sz w:val="20"/>
          <w:szCs w:val="20"/>
          <w:lang w:eastAsia="ar-SA"/>
        </w:rPr>
        <w:t>.</w:t>
      </w:r>
    </w:p>
    <w:p w14:paraId="77167833" w14:textId="249F9211" w:rsidR="00887085" w:rsidRPr="00BF56DA" w:rsidRDefault="00020339" w:rsidP="00020339">
      <w:pPr>
        <w:pStyle w:val="Prrafodelista"/>
        <w:numPr>
          <w:ilvl w:val="0"/>
          <w:numId w:val="39"/>
        </w:numPr>
        <w:spacing w:line="240" w:lineRule="auto"/>
        <w:jc w:val="both"/>
        <w:rPr>
          <w:rFonts w:ascii="Noto Sans" w:eastAsia="Times New Roman" w:hAnsi="Noto Sans" w:cs="Noto Sans"/>
          <w:bCs/>
          <w:sz w:val="20"/>
          <w:szCs w:val="20"/>
          <w:lang w:eastAsia="ar-SA"/>
        </w:rPr>
      </w:pPr>
      <w:r w:rsidRPr="00020339">
        <w:rPr>
          <w:rFonts w:ascii="Noto Sans" w:eastAsia="Times New Roman" w:hAnsi="Noto Sans" w:cs="Noto Sans"/>
          <w:bCs/>
          <w:sz w:val="20"/>
          <w:szCs w:val="20"/>
          <w:lang w:val="es-ES" w:eastAsia="ar-SA"/>
        </w:rPr>
        <w:t xml:space="preserve">Carta en hoja membretada en la que autoriza a “EL INSTITUTO” realizar deducciones sobre incumplimiento en tiempo y forma de la realización del servicio, conforme al formato del </w:t>
      </w:r>
      <w:r w:rsidRPr="00020339">
        <w:rPr>
          <w:rFonts w:ascii="Noto Sans" w:eastAsia="Times New Roman" w:hAnsi="Noto Sans" w:cs="Noto Sans"/>
          <w:b/>
          <w:bCs/>
          <w:sz w:val="20"/>
          <w:szCs w:val="20"/>
          <w:lang w:val="es-ES" w:eastAsia="ar-SA"/>
        </w:rPr>
        <w:t>Anexo</w:t>
      </w:r>
      <w:r w:rsidR="005C3C03">
        <w:rPr>
          <w:rFonts w:ascii="Noto Sans" w:eastAsia="Times New Roman" w:hAnsi="Noto Sans" w:cs="Noto Sans"/>
          <w:b/>
          <w:bCs/>
          <w:sz w:val="20"/>
          <w:szCs w:val="20"/>
          <w:lang w:val="es-ES" w:eastAsia="ar-SA"/>
        </w:rPr>
        <w:t xml:space="preserve"> 13</w:t>
      </w:r>
      <w:r w:rsidRPr="00020339">
        <w:rPr>
          <w:rFonts w:ascii="Noto Sans" w:eastAsia="Times New Roman" w:hAnsi="Noto Sans" w:cs="Noto Sans"/>
          <w:b/>
          <w:bCs/>
          <w:sz w:val="20"/>
          <w:szCs w:val="20"/>
          <w:lang w:val="es-ES" w:eastAsia="ar-SA"/>
        </w:rPr>
        <w:t xml:space="preserve"> “Autorización de deducción”</w:t>
      </w:r>
      <w:r w:rsidRPr="00020339">
        <w:rPr>
          <w:rFonts w:ascii="Noto Sans" w:eastAsia="Times New Roman" w:hAnsi="Noto Sans" w:cs="Noto Sans"/>
          <w:bCs/>
          <w:sz w:val="20"/>
          <w:szCs w:val="20"/>
          <w:lang w:val="es-ES" w:eastAsia="ar-SA"/>
        </w:rPr>
        <w:t>.</w:t>
      </w:r>
    </w:p>
    <w:p w14:paraId="2E1832E5" w14:textId="77777777" w:rsidR="00BF56DA" w:rsidRPr="00BF56DA" w:rsidRDefault="00BF56DA" w:rsidP="00BF56DA">
      <w:pPr>
        <w:pStyle w:val="Prrafodelista"/>
        <w:numPr>
          <w:ilvl w:val="0"/>
          <w:numId w:val="39"/>
        </w:numPr>
        <w:spacing w:line="240" w:lineRule="auto"/>
        <w:jc w:val="both"/>
        <w:rPr>
          <w:rFonts w:ascii="Noto Sans" w:eastAsia="Times New Roman" w:hAnsi="Noto Sans" w:cs="Noto Sans"/>
          <w:bCs/>
          <w:sz w:val="20"/>
          <w:szCs w:val="20"/>
          <w:lang w:val="es-ES" w:eastAsia="ar-SA"/>
        </w:rPr>
      </w:pPr>
      <w:r w:rsidRPr="00BF56DA">
        <w:rPr>
          <w:rFonts w:ascii="Noto Sans" w:eastAsia="Times New Roman" w:hAnsi="Noto Sans" w:cs="Noto Sans"/>
          <w:bCs/>
          <w:sz w:val="20"/>
          <w:szCs w:val="20"/>
          <w:lang w:val="es-ES" w:eastAsia="ar-SA"/>
        </w:rPr>
        <w:t xml:space="preserve">Anexar los folletos, catálogos y/o </w:t>
      </w:r>
      <w:proofErr w:type="gramStart"/>
      <w:r w:rsidRPr="00BF56DA">
        <w:rPr>
          <w:rFonts w:ascii="Noto Sans" w:eastAsia="Times New Roman" w:hAnsi="Noto Sans" w:cs="Noto Sans"/>
          <w:bCs/>
          <w:sz w:val="20"/>
          <w:szCs w:val="20"/>
          <w:lang w:val="es-ES" w:eastAsia="ar-SA"/>
        </w:rPr>
        <w:t>fotografías necesarios</w:t>
      </w:r>
      <w:proofErr w:type="gramEnd"/>
      <w:r w:rsidRPr="00BF56DA">
        <w:rPr>
          <w:rFonts w:ascii="Noto Sans" w:eastAsia="Times New Roman" w:hAnsi="Noto Sans" w:cs="Noto Sans"/>
          <w:bCs/>
          <w:sz w:val="20"/>
          <w:szCs w:val="20"/>
          <w:lang w:val="es-ES" w:eastAsia="ar-SA"/>
        </w:rPr>
        <w:t xml:space="preserve"> para corroborar las especificaciones, características y calidad del servicio. Esta referencia documental corresponderá al servicio objeto de la presente adjudicación en el cual se muestre a su personal ejecutando el servicio y áreas terminadas después de realizar el servicio, así como el equipo y herramienta a utilizar para la realización del servicio solicitado en el Anexo No. 1 (Anexo técnico) “Requerimiento”.</w:t>
      </w:r>
    </w:p>
    <w:p w14:paraId="62151991" w14:textId="77777777" w:rsidR="00BF56DA" w:rsidRDefault="00BF56DA" w:rsidP="00B54EB8">
      <w:pPr>
        <w:pStyle w:val="Prrafodelista"/>
        <w:ind w:left="142"/>
        <w:rPr>
          <w:rFonts w:ascii="Noto Sans" w:hAnsi="Noto Sans" w:cs="Noto Sans"/>
          <w:b/>
          <w:sz w:val="20"/>
          <w:szCs w:val="20"/>
        </w:rPr>
      </w:pPr>
    </w:p>
    <w:p w14:paraId="79711C1B" w14:textId="2C4805D9" w:rsidR="00680567" w:rsidRPr="00654E76" w:rsidRDefault="00B54EB8" w:rsidP="00B54EB8">
      <w:pPr>
        <w:pStyle w:val="Prrafodelista"/>
        <w:ind w:left="142"/>
        <w:rPr>
          <w:rFonts w:ascii="Noto Sans" w:hAnsi="Noto Sans" w:cs="Noto Sans"/>
          <w:b/>
          <w:sz w:val="20"/>
          <w:szCs w:val="20"/>
        </w:rPr>
      </w:pPr>
      <w:r w:rsidRPr="00654E76">
        <w:rPr>
          <w:rFonts w:ascii="Noto Sans" w:hAnsi="Noto Sans" w:cs="Noto Sans"/>
          <w:b/>
          <w:sz w:val="20"/>
          <w:szCs w:val="20"/>
        </w:rPr>
        <w:t xml:space="preserve">6.2 </w:t>
      </w:r>
      <w:r w:rsidR="00680567" w:rsidRPr="00654E76">
        <w:rPr>
          <w:rFonts w:ascii="Noto Sans" w:hAnsi="Noto Sans" w:cs="Noto Sans"/>
          <w:b/>
          <w:sz w:val="20"/>
          <w:szCs w:val="20"/>
        </w:rPr>
        <w:t>LICENCIAS, AUTORIZACIONES Y PERMISOS.</w:t>
      </w:r>
    </w:p>
    <w:p w14:paraId="03503372" w14:textId="77777777" w:rsidR="00680567" w:rsidRPr="00BF56DA" w:rsidRDefault="00680567" w:rsidP="00680567">
      <w:pPr>
        <w:pStyle w:val="Prrafodelista"/>
        <w:snapToGrid w:val="0"/>
        <w:spacing w:after="0" w:line="240" w:lineRule="auto"/>
        <w:ind w:left="1276"/>
        <w:jc w:val="both"/>
        <w:rPr>
          <w:rFonts w:ascii="Noto Sans" w:hAnsi="Noto Sans" w:cs="Noto Sans"/>
          <w:bCs/>
          <w:sz w:val="12"/>
          <w:szCs w:val="12"/>
          <w:lang w:val="x-none"/>
        </w:rPr>
      </w:pPr>
    </w:p>
    <w:p w14:paraId="5826D70E" w14:textId="77777777" w:rsidR="00020339" w:rsidRPr="00020339" w:rsidRDefault="00020339" w:rsidP="00020339">
      <w:pPr>
        <w:pStyle w:val="Prrafodelista"/>
        <w:spacing w:line="240" w:lineRule="auto"/>
        <w:ind w:left="284"/>
        <w:jc w:val="both"/>
        <w:rPr>
          <w:rFonts w:ascii="Noto Sans" w:eastAsia="Times New Roman" w:hAnsi="Noto Sans" w:cs="Noto Sans"/>
          <w:bCs/>
          <w:sz w:val="20"/>
          <w:szCs w:val="20"/>
          <w:lang w:val="es-ES" w:eastAsia="ar-SA"/>
        </w:rPr>
      </w:pPr>
      <w:r w:rsidRPr="00020339">
        <w:rPr>
          <w:rFonts w:ascii="Noto Sans" w:eastAsia="Times New Roman" w:hAnsi="Noto Sans" w:cs="Noto Sans"/>
          <w:bCs/>
          <w:sz w:val="20"/>
          <w:szCs w:val="20"/>
          <w:lang w:val="es-ES" w:eastAsia="ar-SA"/>
        </w:rPr>
        <w:t>El licitante deberá acompañar a su propuesta técnica la documentación que a continuación se señala:</w:t>
      </w:r>
    </w:p>
    <w:p w14:paraId="766D501E" w14:textId="77777777" w:rsidR="00020339" w:rsidRPr="00020339" w:rsidRDefault="00020339" w:rsidP="00020339">
      <w:pPr>
        <w:spacing w:after="0" w:line="240" w:lineRule="auto"/>
        <w:ind w:left="720"/>
        <w:jc w:val="both"/>
        <w:rPr>
          <w:rFonts w:ascii="Noto Sans" w:hAnsi="Noto Sans" w:cs="Noto Sans"/>
          <w:bCs/>
          <w:sz w:val="20"/>
          <w:szCs w:val="20"/>
        </w:rPr>
      </w:pPr>
      <w:r w:rsidRPr="00020339">
        <w:rPr>
          <w:rFonts w:ascii="Noto Sans" w:hAnsi="Noto Sans" w:cs="Noto Sans"/>
          <w:bCs/>
          <w:sz w:val="20"/>
          <w:szCs w:val="20"/>
          <w:lang w:val="es-ES"/>
        </w:rPr>
        <w:t xml:space="preserve">En el caso de Normas Internacionales y Normas de Referencia, los licitantes deberán de presentar certificado emitido por un organismo de certificación, acreditado en la rama o sector que corresponda por una Entidad de Acreditación. En el supuesto de que no existan organismos de certificación </w:t>
      </w:r>
      <w:r w:rsidRPr="00020339">
        <w:rPr>
          <w:rFonts w:ascii="Noto Sans" w:hAnsi="Noto Sans" w:cs="Noto Sans"/>
          <w:bCs/>
          <w:sz w:val="20"/>
          <w:szCs w:val="20"/>
          <w:lang w:val="es-ES"/>
        </w:rPr>
        <w:lastRenderedPageBreak/>
        <w:t>acreditados, los licitantes deberán presentar carta bajo protesta de decir verdad, de que el servicio ofertado cumple con lo solicitado.</w:t>
      </w:r>
    </w:p>
    <w:p w14:paraId="3F7198F6" w14:textId="77777777" w:rsidR="00B54EB8" w:rsidRPr="00654E76" w:rsidRDefault="00B54EB8" w:rsidP="00B54EB8">
      <w:pPr>
        <w:spacing w:after="0" w:line="240" w:lineRule="auto"/>
        <w:ind w:left="720"/>
        <w:jc w:val="both"/>
        <w:rPr>
          <w:rFonts w:ascii="Noto Sans" w:hAnsi="Noto Sans" w:cs="Noto Sans"/>
          <w:bCs/>
          <w:sz w:val="20"/>
          <w:szCs w:val="20"/>
        </w:rPr>
      </w:pPr>
    </w:p>
    <w:p w14:paraId="5C427EFF" w14:textId="27A98906" w:rsidR="00B54EB8" w:rsidRPr="00654E76" w:rsidRDefault="00B54EB8" w:rsidP="00B54EB8">
      <w:pPr>
        <w:pStyle w:val="Prrafodelista"/>
        <w:ind w:left="142"/>
        <w:jc w:val="both"/>
        <w:rPr>
          <w:rFonts w:ascii="Noto Sans" w:hAnsi="Noto Sans" w:cs="Noto Sans"/>
          <w:b/>
          <w:sz w:val="20"/>
          <w:szCs w:val="20"/>
        </w:rPr>
      </w:pPr>
      <w:r w:rsidRPr="00654E76">
        <w:rPr>
          <w:rFonts w:ascii="Noto Sans" w:hAnsi="Noto Sans" w:cs="Noto Sans"/>
          <w:b/>
          <w:sz w:val="20"/>
          <w:szCs w:val="20"/>
        </w:rPr>
        <w:t xml:space="preserve">6.3 DOCUMENTOS QUE DEBERÁN PRESENTAR QUIENES DESEEN PARTICIPAR, RELATIVO A LA PROPOSICION </w:t>
      </w:r>
      <w:r w:rsidR="005A7D6A" w:rsidRPr="00654E76">
        <w:rPr>
          <w:rFonts w:ascii="Noto Sans" w:hAnsi="Noto Sans" w:cs="Noto Sans"/>
          <w:b/>
          <w:sz w:val="20"/>
          <w:szCs w:val="20"/>
        </w:rPr>
        <w:t>LEGAL</w:t>
      </w:r>
      <w:r w:rsidRPr="00654E76">
        <w:rPr>
          <w:rFonts w:ascii="Noto Sans" w:hAnsi="Noto Sans" w:cs="Noto Sans"/>
          <w:b/>
          <w:sz w:val="20"/>
          <w:szCs w:val="20"/>
        </w:rPr>
        <w:t>.</w:t>
      </w:r>
    </w:p>
    <w:p w14:paraId="7E0ED1C0" w14:textId="77777777" w:rsidR="00B54EB8" w:rsidRPr="00654E76" w:rsidRDefault="00B54EB8" w:rsidP="00B54EB8">
      <w:pPr>
        <w:pStyle w:val="Prrafodelista"/>
        <w:spacing w:after="0" w:line="240" w:lineRule="auto"/>
        <w:ind w:left="284"/>
        <w:jc w:val="both"/>
        <w:rPr>
          <w:rFonts w:ascii="Noto Sans" w:hAnsi="Noto Sans" w:cs="Noto Sans"/>
          <w:b/>
          <w:sz w:val="20"/>
          <w:szCs w:val="20"/>
        </w:rPr>
      </w:pPr>
    </w:p>
    <w:p w14:paraId="70438EB0" w14:textId="77777777" w:rsidR="00EF6158" w:rsidRPr="00020339" w:rsidRDefault="00EF6158" w:rsidP="00EF6158">
      <w:pPr>
        <w:pStyle w:val="Prrafodelista"/>
        <w:numPr>
          <w:ilvl w:val="1"/>
          <w:numId w:val="40"/>
        </w:numPr>
        <w:spacing w:after="0" w:line="240" w:lineRule="auto"/>
        <w:jc w:val="both"/>
        <w:rPr>
          <w:rFonts w:ascii="Noto Sans" w:eastAsia="Calibri" w:hAnsi="Noto Sans" w:cs="Noto Sans"/>
          <w:bCs/>
          <w:sz w:val="20"/>
          <w:szCs w:val="20"/>
          <w:lang w:eastAsia="es-ES"/>
        </w:rPr>
      </w:pPr>
      <w:r w:rsidRPr="00020339">
        <w:rPr>
          <w:rFonts w:ascii="Noto Sans" w:eastAsia="Calibri" w:hAnsi="Noto Sans" w:cs="Noto Sans"/>
          <w:bCs/>
          <w:sz w:val="20"/>
          <w:szCs w:val="20"/>
          <w:lang w:eastAsia="es-ES"/>
        </w:rPr>
        <w:t xml:space="preserve">Una declaración firmada en forma autógrafa por el propio licitante o su representante legal, por el que manifieste bajo protesta de decir verdad, no encontrarse en alguno de los supuestos establecidos por los </w:t>
      </w:r>
      <w:r w:rsidRPr="00020339">
        <w:rPr>
          <w:rFonts w:ascii="Noto Sans" w:eastAsia="Calibri" w:hAnsi="Noto Sans" w:cs="Noto Sans"/>
          <w:b/>
          <w:bCs/>
          <w:sz w:val="20"/>
          <w:szCs w:val="20"/>
          <w:lang w:eastAsia="es-ES"/>
        </w:rPr>
        <w:t>artículos 71 y 90</w:t>
      </w:r>
      <w:r>
        <w:rPr>
          <w:rFonts w:ascii="Noto Sans" w:eastAsia="Calibri" w:hAnsi="Noto Sans" w:cs="Noto Sans"/>
          <w:b/>
          <w:bCs/>
          <w:sz w:val="20"/>
          <w:szCs w:val="20"/>
          <w:lang w:eastAsia="es-ES"/>
        </w:rPr>
        <w:t>, cuarto párrafo de la Ley</w:t>
      </w:r>
      <w:r w:rsidRPr="00020339">
        <w:rPr>
          <w:rFonts w:ascii="Noto Sans" w:eastAsia="Calibri" w:hAnsi="Noto Sans" w:cs="Noto Sans"/>
          <w:bCs/>
          <w:sz w:val="20"/>
          <w:szCs w:val="20"/>
          <w:lang w:eastAsia="es-ES"/>
        </w:rPr>
        <w:t xml:space="preserve"> de la LAASSP, </w:t>
      </w:r>
      <w:r w:rsidRPr="00243D65">
        <w:rPr>
          <w:rFonts w:ascii="Noto Sans" w:eastAsia="Calibri" w:hAnsi="Noto Sans" w:cs="Noto Sans"/>
          <w:bCs/>
          <w:sz w:val="20"/>
          <w:szCs w:val="20"/>
          <w:lang w:eastAsia="es-ES"/>
        </w:rPr>
        <w:t>Tratándose de personas morales, su representante legal deberá de manifestar con el escrito antes referido que tanto el licitante, como los socios o asociados, no se encuentran inhabilitadas.</w:t>
      </w:r>
      <w:r>
        <w:rPr>
          <w:rFonts w:ascii="Noto Sans" w:eastAsia="Calibri" w:hAnsi="Noto Sans" w:cs="Noto Sans"/>
          <w:bCs/>
          <w:sz w:val="20"/>
          <w:szCs w:val="20"/>
          <w:lang w:eastAsia="es-ES"/>
        </w:rPr>
        <w:t xml:space="preserve"> </w:t>
      </w:r>
      <w:r w:rsidRPr="00020339">
        <w:rPr>
          <w:rFonts w:ascii="Noto Sans" w:eastAsia="Calibri" w:hAnsi="Noto Sans" w:cs="Noto Sans"/>
          <w:bCs/>
          <w:sz w:val="20"/>
          <w:szCs w:val="20"/>
          <w:lang w:eastAsia="es-ES"/>
        </w:rPr>
        <w:t xml:space="preserve">conforme al </w:t>
      </w:r>
      <w:r w:rsidRPr="004A6F02">
        <w:rPr>
          <w:rFonts w:ascii="Noto Sans" w:eastAsia="Calibri" w:hAnsi="Noto Sans" w:cs="Noto Sans"/>
          <w:b/>
          <w:bCs/>
          <w:sz w:val="20"/>
          <w:szCs w:val="20"/>
          <w:lang w:eastAsia="es-ES"/>
        </w:rPr>
        <w:t>Anexo A</w:t>
      </w:r>
      <w:r w:rsidRPr="004A6F02">
        <w:rPr>
          <w:rFonts w:ascii="Noto Sans" w:eastAsia="Calibri" w:hAnsi="Noto Sans" w:cs="Noto Sans"/>
          <w:bCs/>
          <w:sz w:val="20"/>
          <w:szCs w:val="20"/>
          <w:lang w:eastAsia="es-ES"/>
        </w:rPr>
        <w:t>.</w:t>
      </w:r>
    </w:p>
    <w:p w14:paraId="6AC5F384" w14:textId="77777777" w:rsidR="00EF6158" w:rsidRPr="004A6F02"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sz w:val="20"/>
          <w:szCs w:val="20"/>
          <w:lang w:eastAsia="es-ES"/>
        </w:rPr>
        <w:t xml:space="preserve">Escrito de declaración de integridad, a través del cual el licitante o su representante legal manifieste bajo protesta de decir verdad, que por </w:t>
      </w:r>
      <w:proofErr w:type="spellStart"/>
      <w:r w:rsidRPr="00020339">
        <w:rPr>
          <w:rFonts w:ascii="Noto Sans" w:eastAsia="Calibri" w:hAnsi="Noto Sans" w:cs="Noto Sans"/>
          <w:sz w:val="20"/>
          <w:szCs w:val="20"/>
          <w:lang w:eastAsia="es-ES"/>
        </w:rPr>
        <w:t>si</w:t>
      </w:r>
      <w:proofErr w:type="spellEnd"/>
      <w:r w:rsidRPr="00020339">
        <w:rPr>
          <w:rFonts w:ascii="Noto Sans" w:eastAsia="Calibri" w:hAnsi="Noto Sans" w:cs="Noto Sans"/>
          <w:sz w:val="20"/>
          <w:szCs w:val="20"/>
          <w:lang w:eastAsia="es-ES"/>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w:t>
      </w:r>
      <w:r w:rsidRPr="000936FB">
        <w:rPr>
          <w:rFonts w:ascii="Noto Sans" w:eastAsia="Calibri" w:hAnsi="Noto Sans" w:cs="Noto Sans"/>
          <w:sz w:val="20"/>
          <w:szCs w:val="20"/>
          <w:lang w:eastAsia="es-ES"/>
        </w:rPr>
        <w:t>así como, de incorporar durante la vigencia de los contratos a personas que se encuentren inhabilitadas</w:t>
      </w:r>
      <w:r>
        <w:rPr>
          <w:rFonts w:ascii="Noto Sans" w:eastAsia="Calibri" w:hAnsi="Noto Sans" w:cs="Noto Sans"/>
          <w:sz w:val="20"/>
          <w:szCs w:val="20"/>
          <w:lang w:eastAsia="es-ES"/>
        </w:rPr>
        <w:t xml:space="preserve">, </w:t>
      </w:r>
      <w:r w:rsidRPr="00020339">
        <w:rPr>
          <w:rFonts w:ascii="Noto Sans" w:eastAsia="Calibri" w:hAnsi="Noto Sans" w:cs="Noto Sans"/>
          <w:sz w:val="20"/>
          <w:szCs w:val="20"/>
          <w:lang w:eastAsia="es-ES"/>
        </w:rPr>
        <w:t xml:space="preserve">conforme al </w:t>
      </w:r>
      <w:r w:rsidRPr="004A6F02">
        <w:rPr>
          <w:rFonts w:ascii="Noto Sans" w:eastAsia="Calibri" w:hAnsi="Noto Sans" w:cs="Noto Sans"/>
          <w:b/>
          <w:bCs/>
          <w:sz w:val="20"/>
          <w:szCs w:val="20"/>
          <w:lang w:eastAsia="es-ES"/>
        </w:rPr>
        <w:t>Anexo A</w:t>
      </w:r>
      <w:r w:rsidRPr="004A6F02">
        <w:rPr>
          <w:rFonts w:ascii="Noto Sans" w:eastAsia="Calibri" w:hAnsi="Noto Sans" w:cs="Noto Sans"/>
          <w:b/>
          <w:sz w:val="20"/>
          <w:szCs w:val="20"/>
          <w:lang w:eastAsia="es-ES"/>
        </w:rPr>
        <w:t>.</w:t>
      </w:r>
    </w:p>
    <w:p w14:paraId="471BF947" w14:textId="77777777" w:rsidR="00EF6158" w:rsidRPr="00E74F6C"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E74F6C">
        <w:rPr>
          <w:rFonts w:ascii="Noto Sans" w:eastAsia="Calibri" w:hAnsi="Noto Sans" w:cs="Noto Sans"/>
          <w:sz w:val="20"/>
          <w:szCs w:val="20"/>
          <w:lang w:eastAsia="es-ES"/>
        </w:rPr>
        <w:t xml:space="preserve">Escrito en el que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p>
    <w:p w14:paraId="1736E90B" w14:textId="77777777" w:rsidR="00EF6158" w:rsidRPr="004A6F02"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E74F6C">
        <w:rPr>
          <w:rFonts w:ascii="Noto Sans" w:eastAsia="Calibri" w:hAnsi="Noto Sans" w:cs="Noto Sans"/>
          <w:sz w:val="20"/>
          <w:szCs w:val="20"/>
          <w:lang w:eastAsia="es-ES"/>
        </w:rPr>
        <w:t>Escrito en el que su firmante manifieste bajo protesta de decir verdad, que no ejecuta con otro participante acciones que impliquen o tengan por objeto obtener un beneficio o ventaja indebida en el procedimiento.</w:t>
      </w:r>
      <w:r>
        <w:rPr>
          <w:rFonts w:ascii="Noto Sans" w:eastAsia="Calibri" w:hAnsi="Noto Sans" w:cs="Noto Sans"/>
          <w:sz w:val="20"/>
          <w:szCs w:val="20"/>
          <w:lang w:eastAsia="es-ES"/>
        </w:rPr>
        <w:t xml:space="preserve"> </w:t>
      </w:r>
      <w:r w:rsidRPr="004A6F02">
        <w:rPr>
          <w:rFonts w:ascii="Noto Sans" w:eastAsia="Calibri" w:hAnsi="Noto Sans" w:cs="Noto Sans"/>
          <w:b/>
          <w:bCs/>
          <w:sz w:val="20"/>
          <w:szCs w:val="20"/>
          <w:lang w:eastAsia="es-ES"/>
        </w:rPr>
        <w:t>Anexo A</w:t>
      </w:r>
    </w:p>
    <w:p w14:paraId="30971314" w14:textId="77777777" w:rsidR="00EF6158" w:rsidRPr="00E74F6C"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E74F6C">
        <w:rPr>
          <w:rFonts w:ascii="Noto Sans" w:eastAsia="Calibri" w:hAnsi="Noto Sans" w:cs="Noto Sans"/>
          <w:sz w:val="20"/>
          <w:szCs w:val="20"/>
          <w:lang w:eastAsia="es-ES"/>
        </w:rPr>
        <w:t>Escrito en el que su firmante manifieste bajo protesta de decir verdad que, en caso de resultar ganador, no podrá subcontratar a otro licitante que haya participado en el procedimiento.</w:t>
      </w:r>
      <w:r w:rsidRPr="004A6F02">
        <w:rPr>
          <w:rFonts w:ascii="Noto Sans" w:eastAsia="Calibri" w:hAnsi="Noto Sans" w:cs="Noto Sans"/>
          <w:b/>
          <w:bCs/>
          <w:sz w:val="20"/>
          <w:szCs w:val="20"/>
          <w:lang w:eastAsia="es-ES"/>
        </w:rPr>
        <w:t xml:space="preserve"> Anexo A</w:t>
      </w:r>
    </w:p>
    <w:p w14:paraId="2EC3B611" w14:textId="77777777" w:rsidR="00EF6158" w:rsidRPr="00E74F6C"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E74F6C">
        <w:rPr>
          <w:rFonts w:ascii="Noto Sans" w:eastAsia="Calibri" w:hAnsi="Noto Sans" w:cs="Noto Sans"/>
          <w:sz w:val="20"/>
          <w:szCs w:val="20"/>
          <w:lang w:eastAsia="es-ES"/>
        </w:rPr>
        <w:t>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r>
        <w:rPr>
          <w:rFonts w:ascii="Noto Sans" w:eastAsia="Calibri" w:hAnsi="Noto Sans" w:cs="Noto Sans"/>
          <w:sz w:val="20"/>
          <w:szCs w:val="20"/>
          <w:lang w:eastAsia="es-ES"/>
        </w:rPr>
        <w:t>,</w:t>
      </w:r>
      <w:r w:rsidRPr="004A6F02">
        <w:rPr>
          <w:rFonts w:ascii="Noto Sans" w:eastAsia="Calibri" w:hAnsi="Noto Sans" w:cs="Noto Sans"/>
          <w:b/>
          <w:bCs/>
          <w:sz w:val="20"/>
          <w:szCs w:val="20"/>
          <w:lang w:eastAsia="es-ES"/>
        </w:rPr>
        <w:t xml:space="preserve"> Anexo A</w:t>
      </w:r>
    </w:p>
    <w:p w14:paraId="252C6ED0" w14:textId="77777777" w:rsidR="00EF6158" w:rsidRPr="00020339"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sz w:val="20"/>
          <w:szCs w:val="20"/>
          <w:lang w:eastAsia="es-ES"/>
        </w:rPr>
        <w:t xml:space="preserve">Conforme al artículo 35 del Reglamento de la Ley, </w:t>
      </w:r>
      <w:r w:rsidRPr="00020339">
        <w:rPr>
          <w:rFonts w:ascii="Noto Sans" w:eastAsia="Calibri" w:hAnsi="Noto Sans" w:cs="Noto Sans"/>
          <w:b/>
          <w:sz w:val="20"/>
          <w:szCs w:val="20"/>
          <w:lang w:eastAsia="es-ES"/>
        </w:rPr>
        <w:t>presentar un escrito</w:t>
      </w:r>
      <w:r w:rsidRPr="00020339">
        <w:rPr>
          <w:rFonts w:ascii="Noto Sans" w:eastAsia="Calibri" w:hAnsi="Noto Sans" w:cs="Noto Sans"/>
          <w:sz w:val="20"/>
          <w:szCs w:val="20"/>
          <w:lang w:eastAsia="es-ES"/>
        </w:rPr>
        <w:t xml:space="preserve"> que indique bajo protesta de decir verdad, a través del cual el licitante manifieste que es de nacionalidad mexicana.</w:t>
      </w:r>
      <w:r>
        <w:rPr>
          <w:rFonts w:ascii="Noto Sans" w:eastAsia="Calibri" w:hAnsi="Noto Sans" w:cs="Noto Sans"/>
          <w:sz w:val="20"/>
          <w:szCs w:val="20"/>
          <w:lang w:eastAsia="es-ES"/>
        </w:rPr>
        <w:t xml:space="preserve"> </w:t>
      </w:r>
      <w:r w:rsidRPr="00020339">
        <w:rPr>
          <w:rFonts w:ascii="Noto Sans" w:eastAsia="Calibri" w:hAnsi="Noto Sans" w:cs="Noto Sans"/>
          <w:b/>
          <w:bCs/>
          <w:sz w:val="20"/>
          <w:szCs w:val="20"/>
          <w:lang w:eastAsia="es-ES"/>
        </w:rPr>
        <w:t xml:space="preserve">Anexo </w:t>
      </w:r>
      <w:r>
        <w:rPr>
          <w:rFonts w:ascii="Noto Sans" w:eastAsia="Calibri" w:hAnsi="Noto Sans" w:cs="Noto Sans"/>
          <w:b/>
          <w:bCs/>
          <w:sz w:val="20"/>
          <w:szCs w:val="20"/>
          <w:lang w:eastAsia="es-ES"/>
        </w:rPr>
        <w:t>A</w:t>
      </w:r>
    </w:p>
    <w:p w14:paraId="34A3E3BA" w14:textId="77777777" w:rsidR="00EF6158" w:rsidRPr="00020339"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sz w:val="20"/>
          <w:szCs w:val="20"/>
          <w:lang w:eastAsia="es-ES"/>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020339">
        <w:rPr>
          <w:rFonts w:ascii="Noto Sans" w:eastAsia="Calibri" w:hAnsi="Noto Sans" w:cs="Noto Sans"/>
          <w:b/>
          <w:sz w:val="20"/>
          <w:szCs w:val="20"/>
          <w:lang w:eastAsia="es-ES"/>
        </w:rPr>
        <w:t xml:space="preserve"> Anexo </w:t>
      </w:r>
      <w:r>
        <w:rPr>
          <w:rFonts w:ascii="Noto Sans" w:eastAsia="Calibri" w:hAnsi="Noto Sans" w:cs="Noto Sans"/>
          <w:b/>
          <w:sz w:val="20"/>
          <w:szCs w:val="20"/>
          <w:lang w:eastAsia="es-ES"/>
        </w:rPr>
        <w:t>B</w:t>
      </w:r>
      <w:r w:rsidRPr="00020339">
        <w:rPr>
          <w:rFonts w:ascii="Noto Sans" w:eastAsia="Calibri" w:hAnsi="Noto Sans" w:cs="Noto Sans"/>
          <w:b/>
          <w:sz w:val="20"/>
          <w:szCs w:val="20"/>
          <w:lang w:eastAsia="es-ES"/>
        </w:rPr>
        <w:t>.</w:t>
      </w:r>
    </w:p>
    <w:p w14:paraId="0E6418F6" w14:textId="77777777" w:rsidR="00EF6158" w:rsidRPr="00020339"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sz w:val="20"/>
          <w:szCs w:val="20"/>
          <w:lang w:eastAsia="es-ES"/>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020339">
        <w:rPr>
          <w:rFonts w:ascii="Noto Sans" w:eastAsia="Calibri" w:hAnsi="Noto Sans" w:cs="Noto Sans"/>
          <w:b/>
          <w:sz w:val="20"/>
          <w:szCs w:val="20"/>
          <w:lang w:eastAsia="es-ES"/>
        </w:rPr>
        <w:t xml:space="preserve">Anexo </w:t>
      </w:r>
      <w:r>
        <w:rPr>
          <w:rFonts w:ascii="Noto Sans" w:eastAsia="Calibri" w:hAnsi="Noto Sans" w:cs="Noto Sans"/>
          <w:b/>
          <w:sz w:val="20"/>
          <w:szCs w:val="20"/>
          <w:lang w:eastAsia="es-ES"/>
        </w:rPr>
        <w:t>C</w:t>
      </w:r>
      <w:r w:rsidRPr="00020339">
        <w:rPr>
          <w:rFonts w:ascii="Noto Sans" w:eastAsia="Calibri" w:hAnsi="Noto Sans" w:cs="Noto Sans"/>
          <w:b/>
          <w:sz w:val="20"/>
          <w:szCs w:val="20"/>
          <w:lang w:eastAsia="es-ES"/>
        </w:rPr>
        <w:t>.</w:t>
      </w:r>
    </w:p>
    <w:p w14:paraId="311E464C" w14:textId="77777777" w:rsidR="00EF6158" w:rsidRPr="00020339"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sz w:val="20"/>
          <w:szCs w:val="20"/>
          <w:lang w:eastAsia="es-ES"/>
        </w:rPr>
        <w:lastRenderedPageBreak/>
        <w:t>Acreditación de encontrarse al corriente de sus Obligaciones Fiscales, de conformidad con lo previsto en el artículo 32-D del Código Fiscal de la Federación, en los términos que establece la Regla 2.1.39 de la Miscelánea Fiscal, mediante la opinión vigente y positiva emitida por el Servicio de Administración Tributaria (SAT), relacionada con el cumplimiento de sus obligaciones fiscales.</w:t>
      </w:r>
    </w:p>
    <w:p w14:paraId="717B9C89" w14:textId="77777777" w:rsidR="00EF6158" w:rsidRPr="00020339"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proofErr w:type="gramStart"/>
      <w:r w:rsidRPr="00020339">
        <w:rPr>
          <w:rFonts w:ascii="Noto Sans" w:eastAsia="Calibri" w:hAnsi="Noto Sans" w:cs="Noto Sans"/>
          <w:b/>
          <w:sz w:val="20"/>
          <w:szCs w:val="20"/>
          <w:lang w:eastAsia="es-ES"/>
        </w:rPr>
        <w:t>Acreditación  de</w:t>
      </w:r>
      <w:proofErr w:type="gramEnd"/>
      <w:r w:rsidRPr="00020339">
        <w:rPr>
          <w:rFonts w:ascii="Noto Sans" w:eastAsia="Calibri" w:hAnsi="Noto Sans" w:cs="Noto Sans"/>
          <w:b/>
          <w:sz w:val="20"/>
          <w:szCs w:val="20"/>
          <w:lang w:eastAsia="es-ES"/>
        </w:rPr>
        <w:t xml:space="preserve"> encontrarse al corriente de sus Obligaciones en materia de Seguridad Social</w:t>
      </w:r>
      <w:r w:rsidRPr="00020339">
        <w:rPr>
          <w:rFonts w:ascii="Noto Sans" w:eastAsia="Calibri" w:hAnsi="Noto Sans" w:cs="Noto Sans"/>
          <w:sz w:val="20"/>
          <w:szCs w:val="20"/>
          <w:lang w:eastAsia="es-ES"/>
        </w:rPr>
        <w:t>, la “Opinión del Cumplimiento de Obligaciones en materia de Seguridad Social” vigente y positiva.</w:t>
      </w:r>
    </w:p>
    <w:p w14:paraId="2E312630" w14:textId="77777777" w:rsidR="00EF6158" w:rsidRPr="00020339"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b/>
          <w:sz w:val="20"/>
          <w:szCs w:val="20"/>
          <w:lang w:eastAsia="es-ES"/>
        </w:rPr>
        <w:t xml:space="preserve">Acreditación de encontrarse al </w:t>
      </w:r>
      <w:proofErr w:type="gramStart"/>
      <w:r w:rsidRPr="00020339">
        <w:rPr>
          <w:rFonts w:ascii="Noto Sans" w:eastAsia="Calibri" w:hAnsi="Noto Sans" w:cs="Noto Sans"/>
          <w:b/>
          <w:sz w:val="20"/>
          <w:szCs w:val="20"/>
          <w:lang w:eastAsia="es-ES"/>
        </w:rPr>
        <w:t>corriente  de</w:t>
      </w:r>
      <w:proofErr w:type="gramEnd"/>
      <w:r w:rsidRPr="00020339">
        <w:rPr>
          <w:rFonts w:ascii="Noto Sans" w:eastAsia="Calibri" w:hAnsi="Noto Sans" w:cs="Noto Sans"/>
          <w:b/>
          <w:sz w:val="20"/>
          <w:szCs w:val="20"/>
          <w:lang w:eastAsia="es-ES"/>
        </w:rPr>
        <w:t xml:space="preserve"> sus obligaciones en materia de aportaciones patronales</w:t>
      </w:r>
      <w:r w:rsidRPr="00020339">
        <w:rPr>
          <w:rFonts w:ascii="Noto Sans" w:eastAsia="Calibri" w:hAnsi="Noto Sans" w:cs="Noto Sans"/>
          <w:sz w:val="20"/>
          <w:szCs w:val="20"/>
          <w:lang w:eastAsia="es-ES"/>
        </w:rPr>
        <w:t xml:space="preserve"> y entero de descuentos del Instituto del Fondo Nacional de la Vivienda para los Trabajadores (INFONAVIT), mediante </w:t>
      </w:r>
      <w:proofErr w:type="gramStart"/>
      <w:r w:rsidRPr="00020339">
        <w:rPr>
          <w:rFonts w:ascii="Noto Sans" w:eastAsia="Calibri" w:hAnsi="Noto Sans" w:cs="Noto Sans"/>
          <w:sz w:val="20"/>
          <w:szCs w:val="20"/>
          <w:lang w:eastAsia="es-ES"/>
        </w:rPr>
        <w:t>la  constancia</w:t>
      </w:r>
      <w:proofErr w:type="gramEnd"/>
      <w:r w:rsidRPr="00020339">
        <w:rPr>
          <w:rFonts w:ascii="Noto Sans" w:eastAsia="Calibri" w:hAnsi="Noto Sans" w:cs="Noto Sans"/>
          <w:sz w:val="20"/>
          <w:szCs w:val="20"/>
          <w:lang w:eastAsia="es-ES"/>
        </w:rPr>
        <w:t xml:space="preserve"> de Situación Fiscal en Materia de Aportaciones Patronales y Entero de Amortizaciones, vigente.</w:t>
      </w:r>
    </w:p>
    <w:p w14:paraId="2E92C100" w14:textId="77777777" w:rsidR="00EF6158" w:rsidRPr="00020339" w:rsidRDefault="00EF6158" w:rsidP="00EF6158">
      <w:pPr>
        <w:pStyle w:val="Prrafodelista"/>
        <w:numPr>
          <w:ilvl w:val="1"/>
          <w:numId w:val="40"/>
        </w:numPr>
        <w:spacing w:after="0" w:line="240" w:lineRule="auto"/>
        <w:jc w:val="both"/>
        <w:rPr>
          <w:rFonts w:ascii="Noto Sans" w:eastAsia="Calibri" w:hAnsi="Noto Sans" w:cs="Noto Sans"/>
          <w:sz w:val="20"/>
          <w:szCs w:val="20"/>
          <w:lang w:eastAsia="es-ES"/>
        </w:rPr>
      </w:pPr>
      <w:r w:rsidRPr="00020339">
        <w:rPr>
          <w:rFonts w:ascii="Noto Sans" w:eastAsia="Calibri" w:hAnsi="Noto Sans" w:cs="Noto Sans"/>
          <w:b/>
          <w:sz w:val="20"/>
          <w:szCs w:val="20"/>
          <w:lang w:eastAsia="es-ES"/>
        </w:rPr>
        <w:t>Declaración mediante la cual acepta, que en caso de que los archivos electrónicos</w:t>
      </w:r>
      <w:r w:rsidRPr="00020339">
        <w:rPr>
          <w:rFonts w:ascii="Noto Sans" w:eastAsia="Calibri" w:hAnsi="Noto Sans" w:cs="Noto Sans"/>
          <w:sz w:val="20"/>
          <w:szCs w:val="20"/>
          <w:lang w:eastAsia="es-ES"/>
        </w:rPr>
        <w:t xml:space="preserve"> de las proposiciones y/o demás información no puedan abrirse por contener algún virus informático o por cualquier causa ajena a la convocante, se tendrá como NO presentada.</w:t>
      </w:r>
    </w:p>
    <w:p w14:paraId="4A88031C" w14:textId="77777777" w:rsidR="001D18F3" w:rsidRPr="00654E76" w:rsidRDefault="001D18F3" w:rsidP="005A7D6A">
      <w:pPr>
        <w:pStyle w:val="Prrafodelista"/>
        <w:spacing w:after="0" w:line="240" w:lineRule="auto"/>
        <w:ind w:left="426"/>
        <w:jc w:val="both"/>
        <w:rPr>
          <w:rFonts w:ascii="Noto Sans" w:hAnsi="Noto Sans" w:cs="Noto Sans"/>
          <w:b/>
          <w:sz w:val="20"/>
          <w:szCs w:val="20"/>
        </w:rPr>
      </w:pPr>
    </w:p>
    <w:p w14:paraId="4914753B" w14:textId="706AF97B" w:rsidR="00BF56DA" w:rsidRPr="00250F84" w:rsidRDefault="005C3C03" w:rsidP="00BF56DA">
      <w:pPr>
        <w:pStyle w:val="Prrafodelista"/>
        <w:ind w:left="142"/>
        <w:jc w:val="both"/>
        <w:rPr>
          <w:rFonts w:ascii="Noto Sans" w:hAnsi="Noto Sans" w:cs="Noto Sans"/>
          <w:b/>
          <w:sz w:val="20"/>
          <w:szCs w:val="20"/>
        </w:rPr>
      </w:pPr>
      <w:r>
        <w:rPr>
          <w:rFonts w:ascii="Noto Sans" w:hAnsi="Noto Sans" w:cs="Noto Sans"/>
          <w:b/>
          <w:sz w:val="20"/>
          <w:szCs w:val="20"/>
        </w:rPr>
        <w:t>7</w:t>
      </w:r>
      <w:r w:rsidR="00BF56DA">
        <w:rPr>
          <w:rFonts w:ascii="Noto Sans" w:hAnsi="Noto Sans" w:cs="Noto Sans"/>
          <w:b/>
          <w:sz w:val="20"/>
          <w:szCs w:val="20"/>
        </w:rPr>
        <w:t xml:space="preserve"> </w:t>
      </w:r>
      <w:r w:rsidR="00BF56DA" w:rsidRPr="00250F84">
        <w:rPr>
          <w:rFonts w:ascii="Noto Sans" w:hAnsi="Noto Sans" w:cs="Noto Sans"/>
          <w:b/>
          <w:sz w:val="20"/>
          <w:szCs w:val="20"/>
        </w:rPr>
        <w:t>FECHA EN QUE SE REQUIERE LA ENTREGA DEL BIEN O INICIO Y VIGENCIA DEL ARRENDAMIENTO O DE LA PRESTACIÓN DEL SERVICIO, MISMA QUE DEBERÁ CONSIDERAR LA DURACIÓN DEL PROCEDIMIENTO DE CONTRATACIÓN.</w:t>
      </w:r>
    </w:p>
    <w:p w14:paraId="6FEC01E5" w14:textId="77777777" w:rsidR="00BF56DA" w:rsidRPr="00250F84" w:rsidRDefault="00BF56DA" w:rsidP="00BF56DA">
      <w:pPr>
        <w:spacing w:after="0" w:line="240" w:lineRule="auto"/>
        <w:ind w:left="426"/>
        <w:jc w:val="both"/>
        <w:rPr>
          <w:rFonts w:ascii="Noto Sans" w:hAnsi="Noto Sans" w:cs="Noto Sans"/>
          <w:sz w:val="20"/>
          <w:szCs w:val="20"/>
        </w:rPr>
      </w:pPr>
      <w:r w:rsidRPr="000A7573">
        <w:rPr>
          <w:rFonts w:ascii="Noto Sans" w:hAnsi="Noto Sans" w:cs="Noto Sans"/>
          <w:sz w:val="20"/>
          <w:szCs w:val="20"/>
        </w:rPr>
        <w:t xml:space="preserve">La vigencia será a partir de la fecha de firma del contrato al 31 de </w:t>
      </w:r>
      <w:r>
        <w:rPr>
          <w:rFonts w:ascii="Noto Sans" w:hAnsi="Noto Sans" w:cs="Noto Sans"/>
          <w:sz w:val="20"/>
          <w:szCs w:val="20"/>
        </w:rPr>
        <w:t>julio</w:t>
      </w:r>
      <w:r w:rsidRPr="000A7573">
        <w:rPr>
          <w:rFonts w:ascii="Noto Sans" w:hAnsi="Noto Sans" w:cs="Noto Sans"/>
          <w:sz w:val="20"/>
          <w:szCs w:val="20"/>
        </w:rPr>
        <w:t xml:space="preserve"> de 2025</w:t>
      </w:r>
      <w:r w:rsidRPr="00250F84">
        <w:rPr>
          <w:rFonts w:ascii="Noto Sans" w:hAnsi="Noto Sans" w:cs="Noto Sans"/>
          <w:sz w:val="20"/>
          <w:szCs w:val="20"/>
        </w:rPr>
        <w:t>.</w:t>
      </w:r>
    </w:p>
    <w:p w14:paraId="78B4BF1B" w14:textId="77777777" w:rsidR="00BF56DA" w:rsidRPr="00654E76" w:rsidRDefault="00BF56DA" w:rsidP="00B80A87">
      <w:pPr>
        <w:spacing w:after="0" w:line="240" w:lineRule="auto"/>
        <w:ind w:left="426"/>
        <w:jc w:val="both"/>
        <w:rPr>
          <w:rFonts w:ascii="Noto Sans" w:hAnsi="Noto Sans" w:cs="Noto Sans"/>
          <w:b/>
          <w:sz w:val="20"/>
          <w:szCs w:val="20"/>
        </w:rPr>
      </w:pPr>
    </w:p>
    <w:p w14:paraId="42ED13A7" w14:textId="56FB17DC" w:rsidR="001D18F3" w:rsidRPr="00654E76" w:rsidRDefault="001D18F3" w:rsidP="001D18F3">
      <w:pPr>
        <w:spacing w:after="0"/>
        <w:jc w:val="center"/>
        <w:rPr>
          <w:rFonts w:ascii="Noto Sans" w:hAnsi="Noto Sans" w:cs="Noto Sans"/>
          <w:b/>
          <w:sz w:val="20"/>
          <w:szCs w:val="20"/>
        </w:rPr>
      </w:pPr>
      <w:r w:rsidRPr="00654E76">
        <w:rPr>
          <w:rFonts w:ascii="Noto Sans" w:hAnsi="Noto Sans" w:cs="Noto Sans"/>
          <w:b/>
          <w:sz w:val="20"/>
          <w:szCs w:val="20"/>
        </w:rPr>
        <w:br w:type="page"/>
      </w:r>
      <w:r w:rsidRPr="00654E76">
        <w:rPr>
          <w:rFonts w:ascii="Noto Sans" w:hAnsi="Noto Sans" w:cs="Noto Sans"/>
          <w:b/>
          <w:sz w:val="20"/>
          <w:szCs w:val="20"/>
        </w:rPr>
        <w:lastRenderedPageBreak/>
        <w:t xml:space="preserve">ANEXO NÚMERO </w:t>
      </w:r>
      <w:r w:rsidR="00A22C32">
        <w:rPr>
          <w:rFonts w:ascii="Noto Sans" w:hAnsi="Noto Sans" w:cs="Noto Sans"/>
          <w:b/>
          <w:sz w:val="20"/>
          <w:szCs w:val="20"/>
        </w:rPr>
        <w:t>4</w:t>
      </w:r>
    </w:p>
    <w:p w14:paraId="1C17B381" w14:textId="77777777" w:rsidR="001D18F3" w:rsidRPr="00654E76" w:rsidRDefault="001D18F3" w:rsidP="001D18F3">
      <w:pPr>
        <w:spacing w:after="0"/>
        <w:jc w:val="center"/>
        <w:rPr>
          <w:rFonts w:ascii="Noto Sans" w:hAnsi="Noto Sans" w:cs="Noto Sans"/>
          <w:b/>
          <w:sz w:val="20"/>
          <w:szCs w:val="20"/>
        </w:rPr>
      </w:pPr>
      <w:r w:rsidRPr="00654E76">
        <w:rPr>
          <w:rFonts w:ascii="Noto Sans" w:hAnsi="Noto Sans" w:cs="Noto Sans"/>
          <w:b/>
          <w:sz w:val="20"/>
          <w:szCs w:val="20"/>
        </w:rPr>
        <w:t>(ACREDITACIÓN DEL PARTICIPANTE)</w:t>
      </w:r>
    </w:p>
    <w:p w14:paraId="544E1A6D" w14:textId="77777777" w:rsidR="001D18F3" w:rsidRPr="00654E76" w:rsidRDefault="001D18F3" w:rsidP="001D18F3">
      <w:pPr>
        <w:suppressAutoHyphens/>
        <w:spacing w:after="0" w:line="240" w:lineRule="auto"/>
        <w:jc w:val="center"/>
        <w:rPr>
          <w:rFonts w:ascii="Noto Sans" w:hAnsi="Noto Sans" w:cs="Noto Sans"/>
          <w:sz w:val="20"/>
          <w:szCs w:val="20"/>
          <w:u w:val="single"/>
        </w:rPr>
      </w:pPr>
      <w:r w:rsidRPr="00654E76">
        <w:rPr>
          <w:rFonts w:ascii="Noto Sans" w:hAnsi="Noto Sans" w:cs="Noto Sans"/>
          <w:sz w:val="20"/>
          <w:szCs w:val="20"/>
          <w:u w:val="single"/>
        </w:rPr>
        <w:t xml:space="preserve">                     (</w:t>
      </w:r>
      <w:proofErr w:type="gramStart"/>
      <w:r w:rsidRPr="00654E76">
        <w:rPr>
          <w:rFonts w:ascii="Noto Sans" w:hAnsi="Noto Sans" w:cs="Noto Sans"/>
          <w:sz w:val="20"/>
          <w:szCs w:val="20"/>
          <w:u w:val="single"/>
        </w:rPr>
        <w:t xml:space="preserve">Nombre)   </w:t>
      </w:r>
      <w:proofErr w:type="gramEnd"/>
      <w:r w:rsidRPr="00654E76">
        <w:rPr>
          <w:rFonts w:ascii="Noto Sans" w:hAnsi="Noto Sans" w:cs="Noto Sans"/>
          <w:sz w:val="20"/>
          <w:szCs w:val="20"/>
          <w:u w:val="single"/>
        </w:rPr>
        <w:t xml:space="preserve">           </w:t>
      </w:r>
      <w:proofErr w:type="gramStart"/>
      <w:r w:rsidRPr="00654E76">
        <w:rPr>
          <w:rFonts w:ascii="Noto Sans" w:hAnsi="Noto Sans" w:cs="Noto Sans"/>
          <w:sz w:val="20"/>
          <w:szCs w:val="20"/>
          <w:u w:val="single"/>
        </w:rPr>
        <w:t xml:space="preserve">  ,</w:t>
      </w:r>
      <w:proofErr w:type="gramEnd"/>
      <w:r w:rsidRPr="00654E76">
        <w:rPr>
          <w:rFonts w:ascii="Noto Sans" w:hAnsi="Noto Sans" w:cs="Noto Sans"/>
          <w:sz w:val="20"/>
          <w:szCs w:val="20"/>
        </w:rPr>
        <w:t xml:space="preserve"> manifiesto bajo </w:t>
      </w:r>
      <w:proofErr w:type="gramStart"/>
      <w:r w:rsidRPr="00654E76">
        <w:rPr>
          <w:rFonts w:ascii="Noto Sans" w:hAnsi="Noto Sans" w:cs="Noto Sans"/>
          <w:sz w:val="20"/>
          <w:szCs w:val="20"/>
        </w:rPr>
        <w:t>protesta</w:t>
      </w:r>
      <w:proofErr w:type="gramEnd"/>
      <w:r w:rsidRPr="00654E76">
        <w:rPr>
          <w:rFonts w:ascii="Noto Sans" w:hAnsi="Noto Sans" w:cs="Noto Sans"/>
          <w:sz w:val="20"/>
          <w:szCs w:val="20"/>
        </w:rPr>
        <w:t xml:space="preserve"> a decir verdad, que los datos aquí asentados son ciertos, así como que cuento con facultades suficientes para suscribir las proposiciones en el presente procedimiento, a nombre y representación de:  </w:t>
      </w:r>
      <w:r w:rsidRPr="00654E76">
        <w:rPr>
          <w:rFonts w:ascii="Noto Sans" w:hAnsi="Noto Sans" w:cs="Noto Sans"/>
          <w:sz w:val="20"/>
          <w:szCs w:val="20"/>
          <w:u w:val="single"/>
        </w:rPr>
        <w:t xml:space="preserve">                       </w:t>
      </w:r>
      <w:proofErr w:type="gramStart"/>
      <w:r w:rsidRPr="00654E76">
        <w:rPr>
          <w:rFonts w:ascii="Noto Sans" w:hAnsi="Noto Sans" w:cs="Noto Sans"/>
          <w:sz w:val="20"/>
          <w:szCs w:val="20"/>
          <w:u w:val="single"/>
        </w:rPr>
        <w:t xml:space="preserve">   (</w:t>
      </w:r>
      <w:proofErr w:type="gramEnd"/>
      <w:r w:rsidRPr="00654E76">
        <w:rPr>
          <w:rFonts w:ascii="Noto Sans" w:hAnsi="Noto Sans" w:cs="Noto Sans"/>
          <w:sz w:val="20"/>
          <w:szCs w:val="20"/>
          <w:u w:val="single"/>
        </w:rPr>
        <w:t xml:space="preserve">persona física o moral)                    </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1D18F3" w:rsidRPr="00654E76" w14:paraId="1138C61A" w14:textId="77777777" w:rsidTr="00283970">
        <w:trPr>
          <w:trHeight w:val="404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5358BB23" w14:textId="77777777" w:rsidR="001D18F3" w:rsidRPr="00654E76" w:rsidRDefault="001D18F3" w:rsidP="00283970">
            <w:pPr>
              <w:snapToGrid w:val="0"/>
              <w:spacing w:after="0"/>
              <w:rPr>
                <w:rStyle w:val="Textoennegrita"/>
                <w:rFonts w:ascii="Noto Sans" w:hAnsi="Noto Sans" w:cs="Noto Sans"/>
                <w:sz w:val="20"/>
                <w:szCs w:val="20"/>
              </w:rPr>
            </w:pPr>
            <w:r w:rsidRPr="00654E76">
              <w:rPr>
                <w:rStyle w:val="Textoennegrita"/>
                <w:rFonts w:ascii="Noto Sans" w:hAnsi="Noto Sans" w:cs="Noto Sans"/>
                <w:sz w:val="20"/>
                <w:szCs w:val="20"/>
              </w:rPr>
              <w:t>Registro Federal de Contribuyentes:                No Proveedor IMSS:      Núm. de Reg. patronal:</w:t>
            </w:r>
          </w:p>
          <w:p w14:paraId="0E100B01" w14:textId="77777777" w:rsidR="001D18F3" w:rsidRPr="00654E76" w:rsidRDefault="001D18F3" w:rsidP="00283970">
            <w:pPr>
              <w:snapToGrid w:val="0"/>
              <w:spacing w:after="0"/>
              <w:rPr>
                <w:rStyle w:val="Textoennegrita"/>
                <w:rFonts w:ascii="Noto Sans" w:hAnsi="Noto Sans" w:cs="Noto Sans"/>
                <w:sz w:val="20"/>
                <w:szCs w:val="20"/>
              </w:rPr>
            </w:pPr>
            <w:proofErr w:type="gramStart"/>
            <w:r w:rsidRPr="00654E76">
              <w:rPr>
                <w:rStyle w:val="Textoennegrita"/>
                <w:rFonts w:ascii="Noto Sans" w:hAnsi="Noto Sans" w:cs="Noto Sans"/>
                <w:sz w:val="20"/>
                <w:szCs w:val="20"/>
              </w:rPr>
              <w:t>Domicilio.-</w:t>
            </w:r>
            <w:proofErr w:type="gramEnd"/>
            <w:r w:rsidRPr="00654E76">
              <w:rPr>
                <w:rStyle w:val="Textoennegrita"/>
                <w:rFonts w:ascii="Noto Sans" w:hAnsi="Noto Sans" w:cs="Noto Sans"/>
                <w:sz w:val="20"/>
                <w:szCs w:val="20"/>
              </w:rPr>
              <w:t xml:space="preserve"> Los datos aquí registrados corresponderán al del domicilio fiscal del proveedor o prestador de servicios)</w:t>
            </w:r>
          </w:p>
          <w:p w14:paraId="1882DE50" w14:textId="77777777" w:rsidR="001D18F3" w:rsidRPr="00654E76" w:rsidRDefault="001D18F3" w:rsidP="00283970">
            <w:pPr>
              <w:spacing w:after="0"/>
              <w:rPr>
                <w:rStyle w:val="Textoennegrita"/>
                <w:rFonts w:ascii="Noto Sans" w:hAnsi="Noto Sans" w:cs="Noto Sans"/>
                <w:sz w:val="20"/>
                <w:szCs w:val="20"/>
              </w:rPr>
            </w:pPr>
            <w:r w:rsidRPr="00654E76">
              <w:rPr>
                <w:rStyle w:val="Textoennegrita"/>
                <w:rFonts w:ascii="Noto Sans" w:hAnsi="Noto Sans" w:cs="Noto Sans"/>
                <w:sz w:val="20"/>
                <w:szCs w:val="20"/>
              </w:rPr>
              <w:t>Calle y número:</w:t>
            </w:r>
          </w:p>
          <w:p w14:paraId="6F975855"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Colonia:                                                    Delegación o Municipio:</w:t>
            </w:r>
          </w:p>
          <w:p w14:paraId="1C24BAB4"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Código Postal:                                          Entidad federativa:</w:t>
            </w:r>
          </w:p>
          <w:p w14:paraId="481B4EC0"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Teléfonos:                                                Fax:</w:t>
            </w:r>
          </w:p>
          <w:p w14:paraId="5AA900E7"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Correo electrónico:</w:t>
            </w:r>
          </w:p>
          <w:p w14:paraId="20948000"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 xml:space="preserve">No. de la escritura pública en la que consta su acta constitutiva:                Fecha             Duración              </w:t>
            </w:r>
          </w:p>
          <w:p w14:paraId="7BFF50EB"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Nombre, número y lugar del Notario Público ante el cual se protocolizó la misma:</w:t>
            </w:r>
          </w:p>
          <w:p w14:paraId="0CD04E2C"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 xml:space="preserve">Relación de socios o </w:t>
            </w:r>
            <w:proofErr w:type="gramStart"/>
            <w:r w:rsidRPr="00654E76">
              <w:rPr>
                <w:rStyle w:val="Textoennegrita"/>
                <w:rFonts w:ascii="Noto Sans" w:hAnsi="Noto Sans" w:cs="Noto Sans"/>
                <w:sz w:val="20"/>
                <w:szCs w:val="20"/>
              </w:rPr>
              <w:t>asociados.-</w:t>
            </w:r>
            <w:proofErr w:type="gramEnd"/>
          </w:p>
          <w:p w14:paraId="2E5398C5"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Apellido Paterno:                                    Apellido Materno:                           Nombre(s):</w:t>
            </w:r>
          </w:p>
          <w:p w14:paraId="58188C8A"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Descripción del objeto social:</w:t>
            </w:r>
          </w:p>
          <w:p w14:paraId="40D47535" w14:textId="77777777" w:rsidR="001D18F3" w:rsidRPr="00654E76" w:rsidRDefault="001D18F3" w:rsidP="00283970">
            <w:pPr>
              <w:pStyle w:val="Encabezado"/>
              <w:tabs>
                <w:tab w:val="left" w:pos="4536"/>
              </w:tabs>
              <w:rPr>
                <w:rStyle w:val="Textoennegrita"/>
                <w:rFonts w:ascii="Noto Sans" w:hAnsi="Noto Sans" w:cs="Noto Sans"/>
                <w:sz w:val="20"/>
                <w:szCs w:val="20"/>
              </w:rPr>
            </w:pPr>
          </w:p>
          <w:p w14:paraId="31A13B63" w14:textId="77777777" w:rsidR="001D18F3" w:rsidRPr="00654E76" w:rsidRDefault="001D18F3" w:rsidP="00283970">
            <w:pPr>
              <w:pStyle w:val="Encabezado"/>
              <w:tabs>
                <w:tab w:val="left" w:pos="4536"/>
              </w:tabs>
              <w:rPr>
                <w:rStyle w:val="Textoennegrita"/>
                <w:rFonts w:ascii="Noto Sans" w:hAnsi="Noto Sans" w:cs="Noto Sans"/>
                <w:sz w:val="20"/>
                <w:szCs w:val="20"/>
              </w:rPr>
            </w:pPr>
            <w:r w:rsidRPr="00654E76">
              <w:rPr>
                <w:rStyle w:val="Textoennegrita"/>
                <w:rFonts w:ascii="Noto Sans" w:hAnsi="Noto Sans" w:cs="Noto Sans"/>
                <w:sz w:val="20"/>
                <w:szCs w:val="20"/>
              </w:rPr>
              <w:t>Reformas al acta constitutiva:</w:t>
            </w:r>
          </w:p>
          <w:p w14:paraId="1170033C" w14:textId="77777777" w:rsidR="001D18F3" w:rsidRPr="00654E76" w:rsidRDefault="001D18F3" w:rsidP="00283970">
            <w:pPr>
              <w:spacing w:after="0"/>
              <w:rPr>
                <w:rFonts w:ascii="Noto Sans" w:hAnsi="Noto Sans" w:cs="Noto Sans"/>
                <w:sz w:val="20"/>
                <w:szCs w:val="20"/>
              </w:rPr>
            </w:pPr>
            <w:r w:rsidRPr="00654E76">
              <w:rPr>
                <w:rStyle w:val="Textoennegrita"/>
                <w:rFonts w:ascii="Noto Sans" w:hAnsi="Noto Sans" w:cs="Noto Sans"/>
                <w:sz w:val="20"/>
                <w:szCs w:val="20"/>
              </w:rPr>
              <w:t>Fecha y datos de inscripción en el Registro Público correspondiente:</w:t>
            </w:r>
          </w:p>
        </w:tc>
      </w:tr>
      <w:tr w:rsidR="001D18F3" w:rsidRPr="00654E76" w14:paraId="2511BAB4" w14:textId="77777777" w:rsidTr="00283970">
        <w:trPr>
          <w:trHeight w:val="1558"/>
        </w:trPr>
        <w:tc>
          <w:tcPr>
            <w:tcW w:w="10015" w:type="dxa"/>
            <w:tcBorders>
              <w:top w:val="single" w:sz="4" w:space="0" w:color="000000"/>
              <w:left w:val="single" w:sz="4" w:space="0" w:color="000000"/>
              <w:bottom w:val="single" w:sz="4" w:space="0" w:color="000000"/>
              <w:right w:val="single" w:sz="4" w:space="0" w:color="000000"/>
            </w:tcBorders>
            <w:shd w:val="clear" w:color="auto" w:fill="auto"/>
          </w:tcPr>
          <w:p w14:paraId="4A149ADA" w14:textId="77777777" w:rsidR="001D18F3" w:rsidRPr="00654E76" w:rsidRDefault="001D18F3" w:rsidP="00283970">
            <w:pPr>
              <w:snapToGrid w:val="0"/>
              <w:spacing w:after="0"/>
              <w:rPr>
                <w:rFonts w:ascii="Noto Sans" w:hAnsi="Noto Sans" w:cs="Noto Sans"/>
                <w:sz w:val="20"/>
                <w:szCs w:val="20"/>
              </w:rPr>
            </w:pPr>
            <w:r w:rsidRPr="00654E76">
              <w:rPr>
                <w:rFonts w:ascii="Noto Sans" w:hAnsi="Noto Sans" w:cs="Noto Sans"/>
                <w:sz w:val="20"/>
                <w:szCs w:val="20"/>
              </w:rPr>
              <w:t>Nombre del apoderado o representante:</w:t>
            </w:r>
          </w:p>
          <w:p w14:paraId="13857B02" w14:textId="77777777" w:rsidR="001D18F3" w:rsidRPr="00654E76" w:rsidRDefault="001D18F3" w:rsidP="00283970">
            <w:pPr>
              <w:spacing w:after="0"/>
              <w:rPr>
                <w:rFonts w:ascii="Noto Sans" w:hAnsi="Noto Sans" w:cs="Noto Sans"/>
                <w:sz w:val="20"/>
                <w:szCs w:val="20"/>
              </w:rPr>
            </w:pPr>
            <w:r w:rsidRPr="00654E76">
              <w:rPr>
                <w:rFonts w:ascii="Noto Sans" w:hAnsi="Noto Sans" w:cs="Noto Sans"/>
                <w:sz w:val="20"/>
                <w:szCs w:val="20"/>
              </w:rPr>
              <w:t xml:space="preserve">Datos del documento mediante el cual acredita su personalidad y </w:t>
            </w:r>
            <w:proofErr w:type="gramStart"/>
            <w:r w:rsidRPr="00654E76">
              <w:rPr>
                <w:rFonts w:ascii="Noto Sans" w:hAnsi="Noto Sans" w:cs="Noto Sans"/>
                <w:sz w:val="20"/>
                <w:szCs w:val="20"/>
              </w:rPr>
              <w:t>facultades.-</w:t>
            </w:r>
            <w:proofErr w:type="gramEnd"/>
          </w:p>
          <w:p w14:paraId="02CCBF17" w14:textId="77777777" w:rsidR="001D18F3" w:rsidRPr="00654E76" w:rsidRDefault="001D18F3" w:rsidP="00283970">
            <w:pPr>
              <w:spacing w:after="0"/>
              <w:rPr>
                <w:rFonts w:ascii="Noto Sans" w:hAnsi="Noto Sans" w:cs="Noto Sans"/>
                <w:sz w:val="20"/>
                <w:szCs w:val="20"/>
              </w:rPr>
            </w:pPr>
            <w:r w:rsidRPr="00654E76">
              <w:rPr>
                <w:rFonts w:ascii="Noto Sans" w:hAnsi="Noto Sans" w:cs="Noto Sans"/>
                <w:sz w:val="20"/>
                <w:szCs w:val="20"/>
              </w:rPr>
              <w:t>Escritura pública número:                                           Fecha:</w:t>
            </w:r>
          </w:p>
          <w:p w14:paraId="03CB9426" w14:textId="77777777" w:rsidR="001D18F3" w:rsidRPr="00654E76" w:rsidRDefault="001D18F3" w:rsidP="00283970">
            <w:pPr>
              <w:pStyle w:val="Piedepgina"/>
              <w:rPr>
                <w:rFonts w:ascii="Noto Sans" w:hAnsi="Noto Sans" w:cs="Noto Sans"/>
                <w:sz w:val="20"/>
                <w:szCs w:val="20"/>
              </w:rPr>
            </w:pPr>
          </w:p>
          <w:p w14:paraId="33FF3187" w14:textId="77777777" w:rsidR="001D18F3" w:rsidRPr="00654E76" w:rsidRDefault="001D18F3" w:rsidP="00283970">
            <w:pPr>
              <w:pStyle w:val="Encabezado"/>
              <w:rPr>
                <w:rFonts w:ascii="Noto Sans" w:hAnsi="Noto Sans" w:cs="Noto Sans"/>
                <w:sz w:val="20"/>
                <w:szCs w:val="20"/>
              </w:rPr>
            </w:pPr>
            <w:r w:rsidRPr="00654E76">
              <w:rPr>
                <w:rFonts w:ascii="Noto Sans" w:hAnsi="Noto Sans" w:cs="Noto Sans"/>
                <w:sz w:val="20"/>
                <w:szCs w:val="20"/>
              </w:rPr>
              <w:t>Nombre, número y lugar del Notario Público ante el cual se protocolizó la misma:</w:t>
            </w:r>
          </w:p>
          <w:p w14:paraId="601BC998" w14:textId="77777777" w:rsidR="001D18F3" w:rsidRPr="00654E76" w:rsidRDefault="001D18F3" w:rsidP="00283970">
            <w:pPr>
              <w:pStyle w:val="Encabezado"/>
              <w:rPr>
                <w:rFonts w:ascii="Noto Sans" w:hAnsi="Noto Sans" w:cs="Noto Sans"/>
                <w:sz w:val="20"/>
                <w:szCs w:val="20"/>
              </w:rPr>
            </w:pPr>
            <w:r w:rsidRPr="00654E76">
              <w:rPr>
                <w:rFonts w:ascii="Noto Sans" w:hAnsi="Noto Sans" w:cs="Noto Sans"/>
                <w:sz w:val="20"/>
                <w:szCs w:val="20"/>
              </w:rPr>
              <w:t>Fecha y datos de inscripción en el Registro Público correspondiente:</w:t>
            </w:r>
          </w:p>
        </w:tc>
      </w:tr>
    </w:tbl>
    <w:p w14:paraId="34344B88" w14:textId="77777777" w:rsidR="001D18F3" w:rsidRPr="00654E76" w:rsidRDefault="001D18F3" w:rsidP="001D18F3">
      <w:pPr>
        <w:spacing w:after="0"/>
        <w:jc w:val="both"/>
        <w:rPr>
          <w:rFonts w:ascii="Noto Sans" w:hAnsi="Noto Sans" w:cs="Noto Sans"/>
          <w:sz w:val="20"/>
          <w:szCs w:val="20"/>
        </w:rPr>
      </w:pPr>
    </w:p>
    <w:p w14:paraId="55426677" w14:textId="77777777" w:rsidR="001D18F3" w:rsidRPr="00654E76" w:rsidRDefault="001D18F3" w:rsidP="001D18F3">
      <w:pPr>
        <w:spacing w:after="0"/>
        <w:jc w:val="both"/>
        <w:rPr>
          <w:rStyle w:val="Textoennegrita"/>
          <w:rFonts w:ascii="Noto Sans" w:hAnsi="Noto Sans" w:cs="Noto Sans"/>
          <w:b w:val="0"/>
          <w:bCs w:val="0"/>
          <w:sz w:val="20"/>
          <w:szCs w:val="20"/>
        </w:rPr>
      </w:pPr>
      <w:r w:rsidRPr="00654E76">
        <w:rPr>
          <w:rFonts w:ascii="Noto Sans" w:hAnsi="Noto Sans" w:cs="Noto Sans"/>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F61B6B3" w14:textId="77777777" w:rsidR="001D18F3" w:rsidRPr="00654E76" w:rsidRDefault="001D18F3" w:rsidP="001D18F3">
      <w:pPr>
        <w:pStyle w:val="Ttulo"/>
        <w:rPr>
          <w:rStyle w:val="Textoennegrita"/>
          <w:rFonts w:ascii="Noto Sans" w:hAnsi="Noto Sans" w:cs="Noto Sans"/>
          <w:sz w:val="20"/>
        </w:rPr>
      </w:pPr>
      <w:r w:rsidRPr="00654E76">
        <w:rPr>
          <w:rStyle w:val="Textoennegrita"/>
          <w:rFonts w:ascii="Noto Sans" w:hAnsi="Noto Sans" w:cs="Noto Sans"/>
          <w:sz w:val="20"/>
        </w:rPr>
        <w:t>(Lugar y fecha)</w:t>
      </w:r>
    </w:p>
    <w:p w14:paraId="12AAD835" w14:textId="77777777" w:rsidR="001D18F3" w:rsidRPr="00654E76" w:rsidRDefault="001D18F3" w:rsidP="001D18F3">
      <w:pPr>
        <w:pStyle w:val="Ttulo"/>
        <w:rPr>
          <w:rStyle w:val="Textoennegrita"/>
          <w:rFonts w:ascii="Noto Sans" w:hAnsi="Noto Sans" w:cs="Noto Sans"/>
          <w:sz w:val="20"/>
        </w:rPr>
      </w:pPr>
    </w:p>
    <w:p w14:paraId="3F352160" w14:textId="77777777" w:rsidR="001D18F3" w:rsidRPr="00654E76" w:rsidRDefault="001D18F3" w:rsidP="001D18F3">
      <w:pPr>
        <w:pStyle w:val="Ttulo"/>
        <w:rPr>
          <w:rStyle w:val="Textoennegrita"/>
          <w:rFonts w:ascii="Noto Sans" w:hAnsi="Noto Sans" w:cs="Noto Sans"/>
          <w:sz w:val="20"/>
        </w:rPr>
      </w:pPr>
      <w:r w:rsidRPr="00654E76">
        <w:rPr>
          <w:rStyle w:val="Textoennegrita"/>
          <w:rFonts w:ascii="Noto Sans" w:hAnsi="Noto Sans" w:cs="Noto Sans"/>
          <w:sz w:val="20"/>
        </w:rPr>
        <w:t>Protesto lo necesario</w:t>
      </w:r>
    </w:p>
    <w:p w14:paraId="744E3B96" w14:textId="77777777" w:rsidR="001D18F3" w:rsidRPr="00654E76" w:rsidRDefault="001D18F3" w:rsidP="001D18F3">
      <w:pPr>
        <w:pStyle w:val="Ttulo"/>
        <w:rPr>
          <w:rStyle w:val="Textoennegrita"/>
          <w:rFonts w:ascii="Noto Sans" w:hAnsi="Noto Sans" w:cs="Noto Sans"/>
          <w:sz w:val="20"/>
        </w:rPr>
      </w:pPr>
      <w:r w:rsidRPr="00654E76">
        <w:rPr>
          <w:rStyle w:val="Textoennegrita"/>
          <w:rFonts w:ascii="Noto Sans" w:hAnsi="Noto Sans" w:cs="Noto Sans"/>
          <w:sz w:val="20"/>
        </w:rPr>
        <w:t>(Nombre y firma)</w:t>
      </w:r>
    </w:p>
    <w:p w14:paraId="7850CFEB" w14:textId="77777777" w:rsidR="001D18F3" w:rsidRPr="00654E76" w:rsidRDefault="001D18F3" w:rsidP="001D18F3">
      <w:pPr>
        <w:spacing w:after="0"/>
        <w:rPr>
          <w:rFonts w:ascii="Noto Sans" w:hAnsi="Noto Sans" w:cs="Noto Sans"/>
          <w:sz w:val="20"/>
          <w:szCs w:val="20"/>
          <w:lang w:val="es-ES" w:eastAsia="ar-SA"/>
        </w:rPr>
      </w:pPr>
    </w:p>
    <w:p w14:paraId="4F454FE6" w14:textId="77777777" w:rsidR="001D18F3" w:rsidRPr="00654E76" w:rsidRDefault="001D18F3" w:rsidP="001D18F3">
      <w:pPr>
        <w:spacing w:after="0"/>
        <w:rPr>
          <w:rFonts w:ascii="Noto Sans" w:hAnsi="Noto Sans" w:cs="Noto Sans"/>
          <w:sz w:val="20"/>
          <w:szCs w:val="20"/>
          <w:lang w:val="es-ES" w:eastAsia="ar-SA"/>
        </w:rPr>
      </w:pPr>
    </w:p>
    <w:p w14:paraId="02F93492" w14:textId="4EB9F483" w:rsidR="00D958E4" w:rsidRDefault="00D958E4" w:rsidP="00D958E4">
      <w:pPr>
        <w:jc w:val="center"/>
        <w:rPr>
          <w:rFonts w:ascii="Noto Sans" w:hAnsi="Noto Sans" w:cs="Noto Sans"/>
          <w:b/>
          <w:sz w:val="20"/>
          <w:szCs w:val="20"/>
        </w:rPr>
      </w:pPr>
      <w:r w:rsidRPr="00654E76">
        <w:rPr>
          <w:rFonts w:ascii="Noto Sans" w:hAnsi="Noto Sans" w:cs="Noto Sans"/>
          <w:b/>
          <w:sz w:val="20"/>
          <w:szCs w:val="20"/>
        </w:rPr>
        <w:lastRenderedPageBreak/>
        <w:t xml:space="preserve">ANEXO  </w:t>
      </w:r>
      <w:r w:rsidR="00A22C32">
        <w:rPr>
          <w:rFonts w:ascii="Noto Sans" w:hAnsi="Noto Sans" w:cs="Noto Sans"/>
          <w:b/>
          <w:sz w:val="20"/>
          <w:szCs w:val="20"/>
        </w:rPr>
        <w:t>5</w:t>
      </w:r>
    </w:p>
    <w:p w14:paraId="13DD24C0" w14:textId="09564862" w:rsidR="00A22C32" w:rsidRPr="00654E76" w:rsidRDefault="00A22C32" w:rsidP="00D958E4">
      <w:pPr>
        <w:jc w:val="center"/>
        <w:rPr>
          <w:rFonts w:ascii="Noto Sans" w:hAnsi="Noto Sans" w:cs="Noto Sans"/>
          <w:b/>
          <w:sz w:val="20"/>
          <w:szCs w:val="20"/>
        </w:rPr>
      </w:pPr>
      <w:r>
        <w:rPr>
          <w:rFonts w:ascii="Noto Sans" w:hAnsi="Noto Sans" w:cs="Noto Sans"/>
          <w:b/>
          <w:sz w:val="20"/>
          <w:szCs w:val="20"/>
        </w:rPr>
        <w:t>FORMATO FO-CON-01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1028"/>
        <w:gridCol w:w="665"/>
        <w:gridCol w:w="2511"/>
        <w:gridCol w:w="724"/>
        <w:gridCol w:w="1150"/>
        <w:gridCol w:w="814"/>
        <w:gridCol w:w="1054"/>
        <w:gridCol w:w="881"/>
        <w:gridCol w:w="216"/>
        <w:gridCol w:w="784"/>
      </w:tblGrid>
      <w:tr w:rsidR="00A22C32" w:rsidRPr="00A22C32" w14:paraId="26E95BA9" w14:textId="77777777" w:rsidTr="00A22C32">
        <w:trPr>
          <w:trHeight w:val="1411"/>
        </w:trPr>
        <w:tc>
          <w:tcPr>
            <w:tcW w:w="2370" w:type="pct"/>
            <w:gridSpan w:val="4"/>
          </w:tcPr>
          <w:p w14:paraId="2F191731"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 xml:space="preserve">DATOS DEL PROVEEDOR: </w:t>
            </w:r>
          </w:p>
          <w:p w14:paraId="709B8751"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Proveedor: (1)</w:t>
            </w:r>
          </w:p>
          <w:p w14:paraId="19A32A6F"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Domicilio: (2)</w:t>
            </w:r>
          </w:p>
          <w:p w14:paraId="239FAF7B" w14:textId="77777777" w:rsidR="00A22C32" w:rsidRPr="00A22C32" w:rsidRDefault="00A22C32" w:rsidP="00E627A3">
            <w:pPr>
              <w:spacing w:after="0" w:line="240" w:lineRule="auto"/>
              <w:rPr>
                <w:rFonts w:ascii="Arial" w:hAnsi="Arial" w:cs="Arial"/>
                <w:sz w:val="16"/>
                <w:szCs w:val="18"/>
              </w:rPr>
            </w:pPr>
            <w:proofErr w:type="gramStart"/>
            <w:r w:rsidRPr="00A22C32">
              <w:rPr>
                <w:rFonts w:ascii="Arial" w:hAnsi="Arial" w:cs="Arial"/>
                <w:sz w:val="16"/>
                <w:szCs w:val="18"/>
              </w:rPr>
              <w:t>Teléfono :</w:t>
            </w:r>
            <w:proofErr w:type="gramEnd"/>
            <w:r w:rsidRPr="00A22C32">
              <w:rPr>
                <w:rFonts w:ascii="Arial" w:hAnsi="Arial" w:cs="Arial"/>
                <w:sz w:val="16"/>
                <w:szCs w:val="18"/>
              </w:rPr>
              <w:t xml:space="preserve"> (3)</w:t>
            </w:r>
          </w:p>
          <w:p w14:paraId="401BBC47"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Fax: (4)</w:t>
            </w:r>
          </w:p>
          <w:p w14:paraId="0312CB49"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Correo electrónico: (5)</w:t>
            </w:r>
          </w:p>
        </w:tc>
        <w:tc>
          <w:tcPr>
            <w:tcW w:w="2630" w:type="pct"/>
            <w:gridSpan w:val="7"/>
          </w:tcPr>
          <w:p w14:paraId="030D5AAF"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No. de Contrato: (6)</w:t>
            </w:r>
          </w:p>
          <w:p w14:paraId="325C90AB"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No. de Orden de Suministro: (7)</w:t>
            </w:r>
          </w:p>
          <w:p w14:paraId="2426B73A"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Fecha: (8)</w:t>
            </w:r>
          </w:p>
          <w:p w14:paraId="7C4FE65C"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No. de procedimiento: (9)</w:t>
            </w:r>
          </w:p>
          <w:p w14:paraId="204563C4"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Domicilio de entrega: (10)</w:t>
            </w:r>
          </w:p>
          <w:p w14:paraId="211111EC"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Fecha de entrega: (11)</w:t>
            </w:r>
          </w:p>
        </w:tc>
      </w:tr>
      <w:tr w:rsidR="00A22C32" w:rsidRPr="00A22C32" w14:paraId="21C00F58" w14:textId="77777777" w:rsidTr="00A22C32">
        <w:tc>
          <w:tcPr>
            <w:tcW w:w="382" w:type="pct"/>
            <w:shd w:val="clear" w:color="auto" w:fill="EEECE1"/>
            <w:vAlign w:val="center"/>
          </w:tcPr>
          <w:p w14:paraId="616E1C76"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PARTIDA</w:t>
            </w:r>
          </w:p>
          <w:p w14:paraId="5846D24D" w14:textId="77777777" w:rsidR="00A22C32" w:rsidRPr="00A22C32" w:rsidRDefault="00A22C32" w:rsidP="00E627A3">
            <w:pPr>
              <w:tabs>
                <w:tab w:val="left" w:pos="227"/>
                <w:tab w:val="center" w:pos="373"/>
              </w:tabs>
              <w:spacing w:after="0" w:line="240" w:lineRule="auto"/>
              <w:jc w:val="center"/>
              <w:rPr>
                <w:rFonts w:ascii="Arial" w:hAnsi="Arial" w:cs="Arial"/>
                <w:sz w:val="12"/>
                <w:szCs w:val="14"/>
              </w:rPr>
            </w:pPr>
            <w:r w:rsidRPr="00A22C32">
              <w:rPr>
                <w:rFonts w:ascii="Arial" w:hAnsi="Arial" w:cs="Arial"/>
                <w:sz w:val="12"/>
                <w:szCs w:val="14"/>
              </w:rPr>
              <w:t>(12)</w:t>
            </w:r>
          </w:p>
        </w:tc>
        <w:tc>
          <w:tcPr>
            <w:tcW w:w="485" w:type="pct"/>
            <w:shd w:val="clear" w:color="auto" w:fill="EEECE1"/>
            <w:vAlign w:val="center"/>
          </w:tcPr>
          <w:p w14:paraId="2FFEC258"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CUCOP</w:t>
            </w:r>
          </w:p>
          <w:p w14:paraId="5B7272CC"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(13)</w:t>
            </w:r>
          </w:p>
        </w:tc>
        <w:tc>
          <w:tcPr>
            <w:tcW w:w="2383" w:type="pct"/>
            <w:gridSpan w:val="4"/>
            <w:tcBorders>
              <w:right w:val="single" w:sz="4" w:space="0" w:color="auto"/>
            </w:tcBorders>
            <w:shd w:val="clear" w:color="auto" w:fill="EEECE1"/>
            <w:vAlign w:val="center"/>
          </w:tcPr>
          <w:p w14:paraId="50AAEB3A"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DESCRIPCIÓN</w:t>
            </w:r>
          </w:p>
          <w:p w14:paraId="480EF838"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(14)</w:t>
            </w:r>
          </w:p>
        </w:tc>
        <w:tc>
          <w:tcPr>
            <w:tcW w:w="381" w:type="pct"/>
            <w:tcBorders>
              <w:left w:val="single" w:sz="4" w:space="0" w:color="auto"/>
            </w:tcBorders>
            <w:shd w:val="clear" w:color="auto" w:fill="EEECE1"/>
            <w:vAlign w:val="center"/>
          </w:tcPr>
          <w:p w14:paraId="0155689F"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UNIDAD DE</w:t>
            </w:r>
          </w:p>
          <w:p w14:paraId="449B3AEF"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MEDIDA (15)</w:t>
            </w:r>
          </w:p>
        </w:tc>
        <w:tc>
          <w:tcPr>
            <w:tcW w:w="496" w:type="pct"/>
            <w:tcBorders>
              <w:right w:val="single" w:sz="4" w:space="0" w:color="auto"/>
            </w:tcBorders>
            <w:shd w:val="clear" w:color="auto" w:fill="EEECE1"/>
            <w:vAlign w:val="center"/>
          </w:tcPr>
          <w:p w14:paraId="1230ABE2"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CANTIDAD SOLICITADA</w:t>
            </w:r>
          </w:p>
          <w:p w14:paraId="703EBFDC"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(16)</w:t>
            </w:r>
          </w:p>
        </w:tc>
        <w:tc>
          <w:tcPr>
            <w:tcW w:w="413" w:type="pct"/>
            <w:tcBorders>
              <w:left w:val="single" w:sz="4" w:space="0" w:color="auto"/>
            </w:tcBorders>
            <w:shd w:val="clear" w:color="auto" w:fill="EEECE1"/>
            <w:vAlign w:val="center"/>
          </w:tcPr>
          <w:p w14:paraId="3253550E"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PRECIO UNITARIO</w:t>
            </w:r>
          </w:p>
          <w:p w14:paraId="41F2D6EC"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(17)</w:t>
            </w:r>
          </w:p>
        </w:tc>
        <w:tc>
          <w:tcPr>
            <w:tcW w:w="460" w:type="pct"/>
            <w:gridSpan w:val="2"/>
            <w:shd w:val="clear" w:color="auto" w:fill="EEECE1"/>
            <w:vAlign w:val="center"/>
          </w:tcPr>
          <w:p w14:paraId="1C2BF799"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IMPORTE</w:t>
            </w:r>
          </w:p>
          <w:p w14:paraId="5DC67695" w14:textId="77777777" w:rsidR="00A22C32" w:rsidRPr="00A22C32" w:rsidRDefault="00A22C32" w:rsidP="00E627A3">
            <w:pPr>
              <w:spacing w:after="0" w:line="240" w:lineRule="auto"/>
              <w:jc w:val="center"/>
              <w:rPr>
                <w:rFonts w:ascii="Arial" w:hAnsi="Arial" w:cs="Arial"/>
                <w:sz w:val="12"/>
                <w:szCs w:val="14"/>
              </w:rPr>
            </w:pPr>
            <w:r w:rsidRPr="00A22C32">
              <w:rPr>
                <w:rFonts w:ascii="Arial" w:hAnsi="Arial" w:cs="Arial"/>
                <w:sz w:val="12"/>
                <w:szCs w:val="14"/>
              </w:rPr>
              <w:t>(18)</w:t>
            </w:r>
          </w:p>
        </w:tc>
      </w:tr>
      <w:tr w:rsidR="00A22C32" w:rsidRPr="00A22C32" w14:paraId="2B7DB01D" w14:textId="77777777" w:rsidTr="00A22C32">
        <w:trPr>
          <w:trHeight w:val="248"/>
        </w:trPr>
        <w:tc>
          <w:tcPr>
            <w:tcW w:w="382" w:type="pct"/>
            <w:tcBorders>
              <w:bottom w:val="single" w:sz="4" w:space="0" w:color="auto"/>
              <w:right w:val="single" w:sz="4" w:space="0" w:color="auto"/>
            </w:tcBorders>
          </w:tcPr>
          <w:p w14:paraId="601954F2" w14:textId="77777777" w:rsidR="00A22C32" w:rsidRPr="00A22C32" w:rsidRDefault="00A22C32" w:rsidP="00E627A3">
            <w:pPr>
              <w:spacing w:after="0" w:line="240" w:lineRule="auto"/>
              <w:rPr>
                <w:rFonts w:ascii="Arial" w:hAnsi="Arial" w:cs="Arial"/>
                <w:b/>
                <w:sz w:val="16"/>
                <w:szCs w:val="18"/>
              </w:rPr>
            </w:pPr>
          </w:p>
        </w:tc>
        <w:tc>
          <w:tcPr>
            <w:tcW w:w="485" w:type="pct"/>
            <w:tcBorders>
              <w:left w:val="single" w:sz="4" w:space="0" w:color="auto"/>
              <w:bottom w:val="single" w:sz="4" w:space="0" w:color="auto"/>
              <w:right w:val="single" w:sz="4" w:space="0" w:color="auto"/>
            </w:tcBorders>
          </w:tcPr>
          <w:p w14:paraId="46DCA7AC"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left w:val="single" w:sz="4" w:space="0" w:color="auto"/>
              <w:bottom w:val="single" w:sz="4" w:space="0" w:color="auto"/>
              <w:right w:val="single" w:sz="4" w:space="0" w:color="auto"/>
            </w:tcBorders>
          </w:tcPr>
          <w:p w14:paraId="1A195092" w14:textId="77777777" w:rsidR="00A22C32" w:rsidRPr="00A22C32" w:rsidRDefault="00A22C32" w:rsidP="00E627A3">
            <w:pPr>
              <w:spacing w:after="0" w:line="240" w:lineRule="auto"/>
              <w:rPr>
                <w:rFonts w:ascii="Arial" w:hAnsi="Arial" w:cs="Arial"/>
                <w:b/>
                <w:sz w:val="16"/>
                <w:szCs w:val="18"/>
              </w:rPr>
            </w:pPr>
          </w:p>
        </w:tc>
        <w:tc>
          <w:tcPr>
            <w:tcW w:w="381" w:type="pct"/>
            <w:tcBorders>
              <w:left w:val="single" w:sz="4" w:space="0" w:color="auto"/>
              <w:bottom w:val="single" w:sz="4" w:space="0" w:color="auto"/>
              <w:right w:val="single" w:sz="4" w:space="0" w:color="auto"/>
            </w:tcBorders>
          </w:tcPr>
          <w:p w14:paraId="5834B7C5" w14:textId="77777777" w:rsidR="00A22C32" w:rsidRPr="00A22C32" w:rsidRDefault="00A22C32" w:rsidP="00E627A3">
            <w:pPr>
              <w:spacing w:after="0" w:line="240" w:lineRule="auto"/>
              <w:rPr>
                <w:rFonts w:ascii="Arial" w:hAnsi="Arial" w:cs="Arial"/>
                <w:b/>
                <w:sz w:val="16"/>
                <w:szCs w:val="18"/>
              </w:rPr>
            </w:pPr>
          </w:p>
        </w:tc>
        <w:tc>
          <w:tcPr>
            <w:tcW w:w="496" w:type="pct"/>
            <w:tcBorders>
              <w:left w:val="single" w:sz="4" w:space="0" w:color="auto"/>
              <w:bottom w:val="single" w:sz="4" w:space="0" w:color="auto"/>
              <w:right w:val="single" w:sz="4" w:space="0" w:color="auto"/>
            </w:tcBorders>
          </w:tcPr>
          <w:p w14:paraId="797AEC63" w14:textId="77777777" w:rsidR="00A22C32" w:rsidRPr="00A22C32" w:rsidRDefault="00A22C32" w:rsidP="00E627A3">
            <w:pPr>
              <w:spacing w:after="0" w:line="240" w:lineRule="auto"/>
              <w:rPr>
                <w:rFonts w:ascii="Arial" w:hAnsi="Arial" w:cs="Arial"/>
                <w:b/>
                <w:sz w:val="16"/>
                <w:szCs w:val="18"/>
              </w:rPr>
            </w:pPr>
          </w:p>
        </w:tc>
        <w:tc>
          <w:tcPr>
            <w:tcW w:w="413" w:type="pct"/>
            <w:tcBorders>
              <w:left w:val="single" w:sz="4" w:space="0" w:color="auto"/>
              <w:bottom w:val="single" w:sz="4" w:space="0" w:color="auto"/>
              <w:right w:val="single" w:sz="4" w:space="0" w:color="auto"/>
            </w:tcBorders>
          </w:tcPr>
          <w:p w14:paraId="7BCB7A69"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left w:val="single" w:sz="4" w:space="0" w:color="auto"/>
              <w:bottom w:val="single" w:sz="4" w:space="0" w:color="auto"/>
            </w:tcBorders>
          </w:tcPr>
          <w:p w14:paraId="48241670" w14:textId="77777777" w:rsidR="00A22C32" w:rsidRPr="00A22C32" w:rsidRDefault="00A22C32" w:rsidP="00E627A3">
            <w:pPr>
              <w:spacing w:after="0" w:line="240" w:lineRule="auto"/>
              <w:rPr>
                <w:rFonts w:ascii="Arial" w:hAnsi="Arial" w:cs="Arial"/>
                <w:b/>
                <w:sz w:val="16"/>
                <w:szCs w:val="18"/>
              </w:rPr>
            </w:pPr>
          </w:p>
        </w:tc>
      </w:tr>
      <w:tr w:rsidR="00A22C32" w:rsidRPr="00A22C32" w14:paraId="3AE85747" w14:textId="77777777" w:rsidTr="00A22C32">
        <w:trPr>
          <w:trHeight w:val="248"/>
        </w:trPr>
        <w:tc>
          <w:tcPr>
            <w:tcW w:w="382" w:type="pct"/>
            <w:tcBorders>
              <w:top w:val="single" w:sz="4" w:space="0" w:color="auto"/>
              <w:bottom w:val="single" w:sz="4" w:space="0" w:color="auto"/>
              <w:right w:val="single" w:sz="4" w:space="0" w:color="auto"/>
            </w:tcBorders>
          </w:tcPr>
          <w:p w14:paraId="0FDA11D1"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3BEA4B21"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2651006A"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0C89AAAB"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18651287"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7884858E"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0F04817D" w14:textId="77777777" w:rsidR="00A22C32" w:rsidRPr="00A22C32" w:rsidRDefault="00A22C32" w:rsidP="00E627A3">
            <w:pPr>
              <w:spacing w:after="0" w:line="240" w:lineRule="auto"/>
              <w:rPr>
                <w:rFonts w:ascii="Arial" w:hAnsi="Arial" w:cs="Arial"/>
                <w:b/>
                <w:sz w:val="16"/>
                <w:szCs w:val="18"/>
              </w:rPr>
            </w:pPr>
          </w:p>
        </w:tc>
      </w:tr>
      <w:tr w:rsidR="00A22C32" w:rsidRPr="00A22C32" w14:paraId="18A3BA5D" w14:textId="77777777" w:rsidTr="00A22C32">
        <w:trPr>
          <w:trHeight w:val="248"/>
        </w:trPr>
        <w:tc>
          <w:tcPr>
            <w:tcW w:w="382" w:type="pct"/>
            <w:tcBorders>
              <w:top w:val="single" w:sz="4" w:space="0" w:color="auto"/>
              <w:bottom w:val="single" w:sz="4" w:space="0" w:color="auto"/>
              <w:right w:val="single" w:sz="4" w:space="0" w:color="auto"/>
            </w:tcBorders>
          </w:tcPr>
          <w:p w14:paraId="7E69017A"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1D6A987D"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1D68ADEE"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53E557FB"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206D0DD4"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12B84919"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42D8F7B5" w14:textId="77777777" w:rsidR="00A22C32" w:rsidRPr="00A22C32" w:rsidRDefault="00A22C32" w:rsidP="00E627A3">
            <w:pPr>
              <w:spacing w:after="0" w:line="240" w:lineRule="auto"/>
              <w:rPr>
                <w:rFonts w:ascii="Arial" w:hAnsi="Arial" w:cs="Arial"/>
                <w:b/>
                <w:sz w:val="16"/>
                <w:szCs w:val="18"/>
              </w:rPr>
            </w:pPr>
          </w:p>
        </w:tc>
      </w:tr>
      <w:tr w:rsidR="00A22C32" w:rsidRPr="00A22C32" w14:paraId="18C98DF9" w14:textId="77777777" w:rsidTr="00A22C32">
        <w:trPr>
          <w:trHeight w:val="248"/>
        </w:trPr>
        <w:tc>
          <w:tcPr>
            <w:tcW w:w="382" w:type="pct"/>
            <w:tcBorders>
              <w:top w:val="single" w:sz="4" w:space="0" w:color="auto"/>
              <w:bottom w:val="single" w:sz="4" w:space="0" w:color="auto"/>
              <w:right w:val="single" w:sz="4" w:space="0" w:color="auto"/>
            </w:tcBorders>
          </w:tcPr>
          <w:p w14:paraId="5C3152EE"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6B4769CC"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2DB2A22F"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3904AE48"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039EC565"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7D0760DF"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1F1C3929" w14:textId="77777777" w:rsidR="00A22C32" w:rsidRPr="00A22C32" w:rsidRDefault="00A22C32" w:rsidP="00E627A3">
            <w:pPr>
              <w:spacing w:after="0" w:line="240" w:lineRule="auto"/>
              <w:rPr>
                <w:rFonts w:ascii="Arial" w:hAnsi="Arial" w:cs="Arial"/>
                <w:b/>
                <w:sz w:val="16"/>
                <w:szCs w:val="18"/>
              </w:rPr>
            </w:pPr>
          </w:p>
        </w:tc>
      </w:tr>
      <w:tr w:rsidR="00A22C32" w:rsidRPr="00A22C32" w14:paraId="5A8FD755" w14:textId="77777777" w:rsidTr="00A22C32">
        <w:trPr>
          <w:trHeight w:val="248"/>
        </w:trPr>
        <w:tc>
          <w:tcPr>
            <w:tcW w:w="382" w:type="pct"/>
            <w:tcBorders>
              <w:top w:val="single" w:sz="4" w:space="0" w:color="auto"/>
              <w:bottom w:val="single" w:sz="4" w:space="0" w:color="auto"/>
              <w:right w:val="single" w:sz="4" w:space="0" w:color="auto"/>
            </w:tcBorders>
          </w:tcPr>
          <w:p w14:paraId="07584627"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6087FE96"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5C3EB814"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6D28AD35"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4C89B134"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596007E8"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541C3E53" w14:textId="77777777" w:rsidR="00A22C32" w:rsidRPr="00A22C32" w:rsidRDefault="00A22C32" w:rsidP="00E627A3">
            <w:pPr>
              <w:spacing w:after="0" w:line="240" w:lineRule="auto"/>
              <w:rPr>
                <w:rFonts w:ascii="Arial" w:hAnsi="Arial" w:cs="Arial"/>
                <w:b/>
                <w:sz w:val="16"/>
                <w:szCs w:val="18"/>
              </w:rPr>
            </w:pPr>
          </w:p>
        </w:tc>
      </w:tr>
      <w:tr w:rsidR="00A22C32" w:rsidRPr="00A22C32" w14:paraId="2C1A8A18" w14:textId="77777777" w:rsidTr="00A22C32">
        <w:trPr>
          <w:trHeight w:val="248"/>
        </w:trPr>
        <w:tc>
          <w:tcPr>
            <w:tcW w:w="382" w:type="pct"/>
            <w:tcBorders>
              <w:top w:val="single" w:sz="4" w:space="0" w:color="auto"/>
              <w:bottom w:val="single" w:sz="4" w:space="0" w:color="auto"/>
              <w:right w:val="single" w:sz="4" w:space="0" w:color="auto"/>
            </w:tcBorders>
          </w:tcPr>
          <w:p w14:paraId="5B44C845"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78C3EA96"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0F0B6F6F"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44BEC160"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650D67B9"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4E511AF8"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1884721D" w14:textId="77777777" w:rsidR="00A22C32" w:rsidRPr="00A22C32" w:rsidRDefault="00A22C32" w:rsidP="00E627A3">
            <w:pPr>
              <w:spacing w:after="0" w:line="240" w:lineRule="auto"/>
              <w:rPr>
                <w:rFonts w:ascii="Arial" w:hAnsi="Arial" w:cs="Arial"/>
                <w:b/>
                <w:sz w:val="16"/>
                <w:szCs w:val="18"/>
              </w:rPr>
            </w:pPr>
          </w:p>
        </w:tc>
      </w:tr>
      <w:tr w:rsidR="00A22C32" w:rsidRPr="00A22C32" w14:paraId="638D1621" w14:textId="77777777" w:rsidTr="00A22C32">
        <w:trPr>
          <w:trHeight w:val="248"/>
        </w:trPr>
        <w:tc>
          <w:tcPr>
            <w:tcW w:w="382" w:type="pct"/>
            <w:tcBorders>
              <w:top w:val="single" w:sz="4" w:space="0" w:color="auto"/>
              <w:bottom w:val="single" w:sz="4" w:space="0" w:color="auto"/>
              <w:right w:val="single" w:sz="4" w:space="0" w:color="auto"/>
            </w:tcBorders>
          </w:tcPr>
          <w:p w14:paraId="1130801B"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0CAF46EE"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3B40D800"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41AB530A"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649D74B5"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079327F0"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336FD00B" w14:textId="77777777" w:rsidR="00A22C32" w:rsidRPr="00A22C32" w:rsidRDefault="00A22C32" w:rsidP="00E627A3">
            <w:pPr>
              <w:spacing w:after="0" w:line="240" w:lineRule="auto"/>
              <w:rPr>
                <w:rFonts w:ascii="Arial" w:hAnsi="Arial" w:cs="Arial"/>
                <w:b/>
                <w:sz w:val="16"/>
                <w:szCs w:val="18"/>
              </w:rPr>
            </w:pPr>
          </w:p>
        </w:tc>
      </w:tr>
      <w:tr w:rsidR="00A22C32" w:rsidRPr="00A22C32" w14:paraId="790290E5" w14:textId="77777777" w:rsidTr="00A22C32">
        <w:trPr>
          <w:trHeight w:val="248"/>
        </w:trPr>
        <w:tc>
          <w:tcPr>
            <w:tcW w:w="382" w:type="pct"/>
            <w:tcBorders>
              <w:top w:val="single" w:sz="4" w:space="0" w:color="auto"/>
              <w:bottom w:val="single" w:sz="4" w:space="0" w:color="auto"/>
              <w:right w:val="single" w:sz="4" w:space="0" w:color="auto"/>
            </w:tcBorders>
          </w:tcPr>
          <w:p w14:paraId="3696CB8D"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520BB8B6"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26BA0BD0"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4A640167"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7996BA42"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2674811F"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5E8A4193" w14:textId="77777777" w:rsidR="00A22C32" w:rsidRPr="00A22C32" w:rsidRDefault="00A22C32" w:rsidP="00E627A3">
            <w:pPr>
              <w:spacing w:after="0" w:line="240" w:lineRule="auto"/>
              <w:rPr>
                <w:rFonts w:ascii="Arial" w:hAnsi="Arial" w:cs="Arial"/>
                <w:b/>
                <w:sz w:val="16"/>
                <w:szCs w:val="18"/>
              </w:rPr>
            </w:pPr>
          </w:p>
        </w:tc>
      </w:tr>
      <w:tr w:rsidR="00A22C32" w:rsidRPr="00A22C32" w14:paraId="7E850022" w14:textId="77777777" w:rsidTr="00A22C32">
        <w:trPr>
          <w:trHeight w:val="248"/>
        </w:trPr>
        <w:tc>
          <w:tcPr>
            <w:tcW w:w="382" w:type="pct"/>
            <w:tcBorders>
              <w:top w:val="single" w:sz="4" w:space="0" w:color="auto"/>
              <w:bottom w:val="single" w:sz="4" w:space="0" w:color="auto"/>
              <w:right w:val="single" w:sz="4" w:space="0" w:color="auto"/>
            </w:tcBorders>
          </w:tcPr>
          <w:p w14:paraId="727DA1FE"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58BC7067"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5031053F"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03A315F6"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228E2A34"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42F5CA55"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6A5FF69E" w14:textId="77777777" w:rsidR="00A22C32" w:rsidRPr="00A22C32" w:rsidRDefault="00A22C32" w:rsidP="00E627A3">
            <w:pPr>
              <w:spacing w:after="0" w:line="240" w:lineRule="auto"/>
              <w:rPr>
                <w:rFonts w:ascii="Arial" w:hAnsi="Arial" w:cs="Arial"/>
                <w:b/>
                <w:sz w:val="16"/>
                <w:szCs w:val="18"/>
              </w:rPr>
            </w:pPr>
          </w:p>
        </w:tc>
      </w:tr>
      <w:tr w:rsidR="00A22C32" w:rsidRPr="00A22C32" w14:paraId="5B9D493B" w14:textId="77777777" w:rsidTr="00A22C32">
        <w:trPr>
          <w:trHeight w:val="248"/>
        </w:trPr>
        <w:tc>
          <w:tcPr>
            <w:tcW w:w="382" w:type="pct"/>
            <w:tcBorders>
              <w:top w:val="single" w:sz="4" w:space="0" w:color="auto"/>
              <w:bottom w:val="single" w:sz="4" w:space="0" w:color="auto"/>
              <w:right w:val="single" w:sz="4" w:space="0" w:color="auto"/>
            </w:tcBorders>
          </w:tcPr>
          <w:p w14:paraId="4F631867"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27AC1198"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0F2BB675"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1B036FDC"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6DE71E17"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567A4A05"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2C7690C9" w14:textId="77777777" w:rsidR="00A22C32" w:rsidRPr="00A22C32" w:rsidRDefault="00A22C32" w:rsidP="00E627A3">
            <w:pPr>
              <w:spacing w:after="0" w:line="240" w:lineRule="auto"/>
              <w:rPr>
                <w:rFonts w:ascii="Arial" w:hAnsi="Arial" w:cs="Arial"/>
                <w:b/>
                <w:sz w:val="16"/>
                <w:szCs w:val="18"/>
              </w:rPr>
            </w:pPr>
          </w:p>
        </w:tc>
      </w:tr>
      <w:tr w:rsidR="00A22C32" w:rsidRPr="00A22C32" w14:paraId="2204FD9C" w14:textId="77777777" w:rsidTr="00A22C32">
        <w:trPr>
          <w:trHeight w:val="248"/>
        </w:trPr>
        <w:tc>
          <w:tcPr>
            <w:tcW w:w="382" w:type="pct"/>
            <w:tcBorders>
              <w:top w:val="single" w:sz="4" w:space="0" w:color="auto"/>
              <w:bottom w:val="single" w:sz="4" w:space="0" w:color="auto"/>
              <w:right w:val="single" w:sz="4" w:space="0" w:color="auto"/>
            </w:tcBorders>
          </w:tcPr>
          <w:p w14:paraId="3C0F50F3"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32A13F10"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6EFD18E9"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7EB18326"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7B014735"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7B15A693"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08A44C04" w14:textId="77777777" w:rsidR="00A22C32" w:rsidRPr="00A22C32" w:rsidRDefault="00A22C32" w:rsidP="00E627A3">
            <w:pPr>
              <w:spacing w:after="0" w:line="240" w:lineRule="auto"/>
              <w:rPr>
                <w:rFonts w:ascii="Arial" w:hAnsi="Arial" w:cs="Arial"/>
                <w:b/>
                <w:sz w:val="16"/>
                <w:szCs w:val="18"/>
              </w:rPr>
            </w:pPr>
          </w:p>
        </w:tc>
      </w:tr>
      <w:tr w:rsidR="00A22C32" w:rsidRPr="00A22C32" w14:paraId="088FD24F" w14:textId="77777777" w:rsidTr="00A22C32">
        <w:trPr>
          <w:trHeight w:val="248"/>
        </w:trPr>
        <w:tc>
          <w:tcPr>
            <w:tcW w:w="382" w:type="pct"/>
            <w:tcBorders>
              <w:top w:val="single" w:sz="4" w:space="0" w:color="auto"/>
              <w:bottom w:val="single" w:sz="4" w:space="0" w:color="auto"/>
              <w:right w:val="single" w:sz="4" w:space="0" w:color="auto"/>
            </w:tcBorders>
          </w:tcPr>
          <w:p w14:paraId="34822071"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7F234F8F"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08B03037"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6A366CD8"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44FA8385"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5994521E"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2A1F29B5" w14:textId="77777777" w:rsidR="00A22C32" w:rsidRPr="00A22C32" w:rsidRDefault="00A22C32" w:rsidP="00E627A3">
            <w:pPr>
              <w:spacing w:after="0" w:line="240" w:lineRule="auto"/>
              <w:rPr>
                <w:rFonts w:ascii="Arial" w:hAnsi="Arial" w:cs="Arial"/>
                <w:b/>
                <w:sz w:val="16"/>
                <w:szCs w:val="18"/>
              </w:rPr>
            </w:pPr>
          </w:p>
        </w:tc>
      </w:tr>
      <w:tr w:rsidR="00A22C32" w:rsidRPr="00A22C32" w14:paraId="63ADAB0B" w14:textId="77777777" w:rsidTr="00A22C32">
        <w:trPr>
          <w:trHeight w:val="248"/>
        </w:trPr>
        <w:tc>
          <w:tcPr>
            <w:tcW w:w="382" w:type="pct"/>
            <w:tcBorders>
              <w:top w:val="single" w:sz="4" w:space="0" w:color="auto"/>
              <w:bottom w:val="single" w:sz="4" w:space="0" w:color="auto"/>
              <w:right w:val="single" w:sz="4" w:space="0" w:color="auto"/>
            </w:tcBorders>
          </w:tcPr>
          <w:p w14:paraId="1083D41A"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2C6CB426"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6147F350"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204E3847"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73D1CB10"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52682BC2"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01639091" w14:textId="77777777" w:rsidR="00A22C32" w:rsidRPr="00A22C32" w:rsidRDefault="00A22C32" w:rsidP="00E627A3">
            <w:pPr>
              <w:spacing w:after="0" w:line="240" w:lineRule="auto"/>
              <w:rPr>
                <w:rFonts w:ascii="Arial" w:hAnsi="Arial" w:cs="Arial"/>
                <w:b/>
                <w:sz w:val="16"/>
                <w:szCs w:val="18"/>
              </w:rPr>
            </w:pPr>
          </w:p>
        </w:tc>
      </w:tr>
      <w:tr w:rsidR="00A22C32" w:rsidRPr="00A22C32" w14:paraId="562D3423" w14:textId="77777777" w:rsidTr="00A22C32">
        <w:trPr>
          <w:trHeight w:val="248"/>
        </w:trPr>
        <w:tc>
          <w:tcPr>
            <w:tcW w:w="382" w:type="pct"/>
            <w:tcBorders>
              <w:top w:val="single" w:sz="4" w:space="0" w:color="auto"/>
              <w:bottom w:val="single" w:sz="4" w:space="0" w:color="auto"/>
              <w:right w:val="single" w:sz="4" w:space="0" w:color="auto"/>
            </w:tcBorders>
          </w:tcPr>
          <w:p w14:paraId="1887B0D2"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289735D7"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4BF952DF"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36ECFFB7"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3D1AECFE"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4D029A20"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77DF8CE5" w14:textId="77777777" w:rsidR="00A22C32" w:rsidRPr="00A22C32" w:rsidRDefault="00A22C32" w:rsidP="00E627A3">
            <w:pPr>
              <w:spacing w:after="0" w:line="240" w:lineRule="auto"/>
              <w:rPr>
                <w:rFonts w:ascii="Arial" w:hAnsi="Arial" w:cs="Arial"/>
                <w:b/>
                <w:sz w:val="16"/>
                <w:szCs w:val="18"/>
              </w:rPr>
            </w:pPr>
          </w:p>
        </w:tc>
      </w:tr>
      <w:tr w:rsidR="00A22C32" w:rsidRPr="00A22C32" w14:paraId="2437D70B" w14:textId="77777777" w:rsidTr="00A22C32">
        <w:trPr>
          <w:trHeight w:val="248"/>
        </w:trPr>
        <w:tc>
          <w:tcPr>
            <w:tcW w:w="382" w:type="pct"/>
            <w:tcBorders>
              <w:top w:val="single" w:sz="4" w:space="0" w:color="auto"/>
              <w:bottom w:val="single" w:sz="4" w:space="0" w:color="auto"/>
              <w:right w:val="single" w:sz="4" w:space="0" w:color="auto"/>
            </w:tcBorders>
          </w:tcPr>
          <w:p w14:paraId="1F3601CD"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75EFDC34"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0DDFA2B7"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577208A4"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4CC26454"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588FC1CE"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1E0AED21" w14:textId="77777777" w:rsidR="00A22C32" w:rsidRPr="00A22C32" w:rsidRDefault="00A22C32" w:rsidP="00E627A3">
            <w:pPr>
              <w:spacing w:after="0" w:line="240" w:lineRule="auto"/>
              <w:rPr>
                <w:rFonts w:ascii="Arial" w:hAnsi="Arial" w:cs="Arial"/>
                <w:b/>
                <w:sz w:val="16"/>
                <w:szCs w:val="18"/>
              </w:rPr>
            </w:pPr>
          </w:p>
        </w:tc>
      </w:tr>
      <w:tr w:rsidR="00A22C32" w:rsidRPr="00A22C32" w14:paraId="153362F4" w14:textId="77777777" w:rsidTr="00A22C32">
        <w:trPr>
          <w:trHeight w:val="248"/>
        </w:trPr>
        <w:tc>
          <w:tcPr>
            <w:tcW w:w="382" w:type="pct"/>
            <w:tcBorders>
              <w:top w:val="single" w:sz="4" w:space="0" w:color="auto"/>
              <w:bottom w:val="single" w:sz="4" w:space="0" w:color="auto"/>
              <w:right w:val="single" w:sz="4" w:space="0" w:color="auto"/>
            </w:tcBorders>
          </w:tcPr>
          <w:p w14:paraId="0D41827D"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bottom w:val="single" w:sz="4" w:space="0" w:color="auto"/>
              <w:right w:val="single" w:sz="4" w:space="0" w:color="auto"/>
            </w:tcBorders>
          </w:tcPr>
          <w:p w14:paraId="25379F72"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bottom w:val="single" w:sz="4" w:space="0" w:color="auto"/>
              <w:right w:val="single" w:sz="4" w:space="0" w:color="auto"/>
            </w:tcBorders>
          </w:tcPr>
          <w:p w14:paraId="61ECAE6E"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bottom w:val="single" w:sz="4" w:space="0" w:color="auto"/>
              <w:right w:val="single" w:sz="4" w:space="0" w:color="auto"/>
            </w:tcBorders>
          </w:tcPr>
          <w:p w14:paraId="4FEC9FE1"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bottom w:val="single" w:sz="4" w:space="0" w:color="auto"/>
              <w:right w:val="single" w:sz="4" w:space="0" w:color="auto"/>
            </w:tcBorders>
          </w:tcPr>
          <w:p w14:paraId="43BE667C"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bottom w:val="single" w:sz="4" w:space="0" w:color="auto"/>
              <w:right w:val="single" w:sz="4" w:space="0" w:color="auto"/>
            </w:tcBorders>
          </w:tcPr>
          <w:p w14:paraId="7A6E8486"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bottom w:val="single" w:sz="4" w:space="0" w:color="auto"/>
            </w:tcBorders>
          </w:tcPr>
          <w:p w14:paraId="7CDF14F1" w14:textId="77777777" w:rsidR="00A22C32" w:rsidRPr="00A22C32" w:rsidRDefault="00A22C32" w:rsidP="00E627A3">
            <w:pPr>
              <w:spacing w:after="0" w:line="240" w:lineRule="auto"/>
              <w:rPr>
                <w:rFonts w:ascii="Arial" w:hAnsi="Arial" w:cs="Arial"/>
                <w:b/>
                <w:sz w:val="16"/>
                <w:szCs w:val="18"/>
              </w:rPr>
            </w:pPr>
          </w:p>
        </w:tc>
      </w:tr>
      <w:tr w:rsidR="00A22C32" w:rsidRPr="00A22C32" w14:paraId="4F1DD48E" w14:textId="77777777" w:rsidTr="00A22C32">
        <w:trPr>
          <w:trHeight w:val="248"/>
        </w:trPr>
        <w:tc>
          <w:tcPr>
            <w:tcW w:w="382" w:type="pct"/>
            <w:tcBorders>
              <w:top w:val="single" w:sz="4" w:space="0" w:color="auto"/>
              <w:right w:val="single" w:sz="4" w:space="0" w:color="auto"/>
            </w:tcBorders>
          </w:tcPr>
          <w:p w14:paraId="6F67F8CA" w14:textId="77777777" w:rsidR="00A22C32" w:rsidRPr="00A22C32" w:rsidRDefault="00A22C32" w:rsidP="00E627A3">
            <w:pPr>
              <w:spacing w:after="0" w:line="240" w:lineRule="auto"/>
              <w:rPr>
                <w:rFonts w:ascii="Arial" w:hAnsi="Arial" w:cs="Arial"/>
                <w:b/>
                <w:sz w:val="16"/>
                <w:szCs w:val="18"/>
              </w:rPr>
            </w:pPr>
          </w:p>
        </w:tc>
        <w:tc>
          <w:tcPr>
            <w:tcW w:w="485" w:type="pct"/>
            <w:tcBorders>
              <w:top w:val="single" w:sz="4" w:space="0" w:color="auto"/>
              <w:left w:val="single" w:sz="4" w:space="0" w:color="auto"/>
              <w:right w:val="single" w:sz="4" w:space="0" w:color="auto"/>
            </w:tcBorders>
          </w:tcPr>
          <w:p w14:paraId="02C04889" w14:textId="77777777" w:rsidR="00A22C32" w:rsidRPr="00A22C32" w:rsidRDefault="00A22C32" w:rsidP="00E627A3">
            <w:pPr>
              <w:spacing w:after="0" w:line="240" w:lineRule="auto"/>
              <w:rPr>
                <w:rFonts w:ascii="Arial" w:hAnsi="Arial" w:cs="Arial"/>
                <w:b/>
                <w:sz w:val="16"/>
                <w:szCs w:val="18"/>
              </w:rPr>
            </w:pPr>
          </w:p>
        </w:tc>
        <w:tc>
          <w:tcPr>
            <w:tcW w:w="2383" w:type="pct"/>
            <w:gridSpan w:val="4"/>
            <w:tcBorders>
              <w:top w:val="single" w:sz="4" w:space="0" w:color="auto"/>
              <w:left w:val="single" w:sz="4" w:space="0" w:color="auto"/>
              <w:right w:val="single" w:sz="4" w:space="0" w:color="auto"/>
            </w:tcBorders>
          </w:tcPr>
          <w:p w14:paraId="25AB59A8" w14:textId="77777777" w:rsidR="00A22C32" w:rsidRPr="00A22C32" w:rsidRDefault="00A22C32" w:rsidP="00E627A3">
            <w:pPr>
              <w:spacing w:after="0" w:line="240" w:lineRule="auto"/>
              <w:rPr>
                <w:rFonts w:ascii="Arial" w:hAnsi="Arial" w:cs="Arial"/>
                <w:b/>
                <w:sz w:val="16"/>
                <w:szCs w:val="18"/>
              </w:rPr>
            </w:pPr>
          </w:p>
        </w:tc>
        <w:tc>
          <w:tcPr>
            <w:tcW w:w="381" w:type="pct"/>
            <w:tcBorders>
              <w:top w:val="single" w:sz="4" w:space="0" w:color="auto"/>
              <w:left w:val="single" w:sz="4" w:space="0" w:color="auto"/>
              <w:right w:val="single" w:sz="4" w:space="0" w:color="auto"/>
            </w:tcBorders>
          </w:tcPr>
          <w:p w14:paraId="399B4A1E" w14:textId="77777777" w:rsidR="00A22C32" w:rsidRPr="00A22C32" w:rsidRDefault="00A22C32" w:rsidP="00E627A3">
            <w:pPr>
              <w:spacing w:after="0" w:line="240" w:lineRule="auto"/>
              <w:rPr>
                <w:rFonts w:ascii="Arial" w:hAnsi="Arial" w:cs="Arial"/>
                <w:b/>
                <w:sz w:val="16"/>
                <w:szCs w:val="18"/>
              </w:rPr>
            </w:pPr>
          </w:p>
        </w:tc>
        <w:tc>
          <w:tcPr>
            <w:tcW w:w="496" w:type="pct"/>
            <w:tcBorders>
              <w:top w:val="single" w:sz="4" w:space="0" w:color="auto"/>
              <w:left w:val="single" w:sz="4" w:space="0" w:color="auto"/>
              <w:right w:val="single" w:sz="4" w:space="0" w:color="auto"/>
            </w:tcBorders>
          </w:tcPr>
          <w:p w14:paraId="15772157" w14:textId="77777777" w:rsidR="00A22C32" w:rsidRPr="00A22C32" w:rsidRDefault="00A22C32" w:rsidP="00E627A3">
            <w:pPr>
              <w:spacing w:after="0" w:line="240" w:lineRule="auto"/>
              <w:rPr>
                <w:rFonts w:ascii="Arial" w:hAnsi="Arial" w:cs="Arial"/>
                <w:b/>
                <w:sz w:val="16"/>
                <w:szCs w:val="18"/>
              </w:rPr>
            </w:pPr>
          </w:p>
        </w:tc>
        <w:tc>
          <w:tcPr>
            <w:tcW w:w="413" w:type="pct"/>
            <w:tcBorders>
              <w:top w:val="single" w:sz="4" w:space="0" w:color="auto"/>
              <w:left w:val="single" w:sz="4" w:space="0" w:color="auto"/>
              <w:right w:val="single" w:sz="4" w:space="0" w:color="auto"/>
            </w:tcBorders>
          </w:tcPr>
          <w:p w14:paraId="1646C22D" w14:textId="77777777" w:rsidR="00A22C32" w:rsidRPr="00A22C32" w:rsidRDefault="00A22C32" w:rsidP="00E627A3">
            <w:pPr>
              <w:spacing w:after="0" w:line="240" w:lineRule="auto"/>
              <w:rPr>
                <w:rFonts w:ascii="Arial" w:hAnsi="Arial" w:cs="Arial"/>
                <w:b/>
                <w:sz w:val="16"/>
                <w:szCs w:val="18"/>
              </w:rPr>
            </w:pPr>
          </w:p>
        </w:tc>
        <w:tc>
          <w:tcPr>
            <w:tcW w:w="460" w:type="pct"/>
            <w:gridSpan w:val="2"/>
            <w:tcBorders>
              <w:top w:val="single" w:sz="4" w:space="0" w:color="auto"/>
              <w:left w:val="single" w:sz="4" w:space="0" w:color="auto"/>
            </w:tcBorders>
          </w:tcPr>
          <w:p w14:paraId="3393FB56" w14:textId="77777777" w:rsidR="00A22C32" w:rsidRPr="00A22C32" w:rsidRDefault="00A22C32" w:rsidP="00E627A3">
            <w:pPr>
              <w:spacing w:after="0" w:line="240" w:lineRule="auto"/>
              <w:rPr>
                <w:rFonts w:ascii="Arial" w:hAnsi="Arial" w:cs="Arial"/>
                <w:b/>
                <w:sz w:val="16"/>
                <w:szCs w:val="18"/>
              </w:rPr>
            </w:pPr>
          </w:p>
        </w:tc>
      </w:tr>
      <w:tr w:rsidR="00A22C32" w:rsidRPr="00A22C32" w14:paraId="210575CD" w14:textId="77777777" w:rsidTr="00A22C32">
        <w:tc>
          <w:tcPr>
            <w:tcW w:w="4542" w:type="pct"/>
            <w:gridSpan w:val="10"/>
            <w:tcBorders>
              <w:right w:val="single" w:sz="4" w:space="0" w:color="auto"/>
            </w:tcBorders>
          </w:tcPr>
          <w:p w14:paraId="46701BE9" w14:textId="77777777" w:rsidR="00A22C32" w:rsidRPr="00A22C32" w:rsidRDefault="00A22C32" w:rsidP="00E627A3">
            <w:pPr>
              <w:spacing w:after="0" w:line="240" w:lineRule="auto"/>
              <w:jc w:val="right"/>
              <w:rPr>
                <w:rFonts w:ascii="Arial" w:hAnsi="Arial" w:cs="Arial"/>
                <w:sz w:val="16"/>
                <w:szCs w:val="18"/>
              </w:rPr>
            </w:pPr>
            <w:r w:rsidRPr="00A22C32">
              <w:rPr>
                <w:rFonts w:ascii="Arial" w:hAnsi="Arial" w:cs="Arial"/>
                <w:sz w:val="16"/>
                <w:szCs w:val="18"/>
              </w:rPr>
              <w:t xml:space="preserve">                                                                                                                                   SUBTOTAL (19)                                                                                                                                        IVA (20)</w:t>
            </w:r>
          </w:p>
          <w:p w14:paraId="55EB88B1" w14:textId="77777777" w:rsidR="00A22C32" w:rsidRPr="00A22C32" w:rsidRDefault="00A22C32" w:rsidP="00E627A3">
            <w:pPr>
              <w:spacing w:after="0" w:line="240" w:lineRule="auto"/>
              <w:jc w:val="right"/>
              <w:rPr>
                <w:rFonts w:ascii="Arial" w:hAnsi="Arial" w:cs="Arial"/>
                <w:sz w:val="16"/>
                <w:szCs w:val="18"/>
              </w:rPr>
            </w:pPr>
            <w:r w:rsidRPr="00A22C32">
              <w:rPr>
                <w:rFonts w:ascii="Arial" w:hAnsi="Arial" w:cs="Arial"/>
                <w:sz w:val="16"/>
                <w:szCs w:val="18"/>
              </w:rPr>
              <w:t xml:space="preserve">                                                                                                                                        TOTAL (21)</w:t>
            </w:r>
          </w:p>
        </w:tc>
        <w:tc>
          <w:tcPr>
            <w:tcW w:w="458" w:type="pct"/>
            <w:tcBorders>
              <w:left w:val="single" w:sz="4" w:space="0" w:color="auto"/>
            </w:tcBorders>
          </w:tcPr>
          <w:p w14:paraId="47E7E057" w14:textId="77777777" w:rsidR="00A22C32" w:rsidRPr="00A22C32" w:rsidRDefault="00A22C32" w:rsidP="00E627A3">
            <w:pPr>
              <w:spacing w:after="0" w:line="240" w:lineRule="auto"/>
              <w:rPr>
                <w:rFonts w:ascii="Arial" w:hAnsi="Arial" w:cs="Arial"/>
                <w:sz w:val="16"/>
                <w:szCs w:val="18"/>
              </w:rPr>
            </w:pPr>
          </w:p>
          <w:p w14:paraId="259654FB" w14:textId="77777777" w:rsidR="00A22C32" w:rsidRPr="00A22C32" w:rsidRDefault="00A22C32" w:rsidP="00E627A3">
            <w:pPr>
              <w:spacing w:after="0" w:line="240" w:lineRule="auto"/>
              <w:rPr>
                <w:rFonts w:ascii="Arial" w:hAnsi="Arial" w:cs="Arial"/>
                <w:sz w:val="16"/>
                <w:szCs w:val="18"/>
              </w:rPr>
            </w:pPr>
          </w:p>
          <w:p w14:paraId="1346DFD4" w14:textId="77777777" w:rsidR="00A22C32" w:rsidRPr="00A22C32" w:rsidRDefault="00A22C32" w:rsidP="00E627A3">
            <w:pPr>
              <w:spacing w:after="0" w:line="240" w:lineRule="auto"/>
              <w:jc w:val="center"/>
              <w:rPr>
                <w:rFonts w:ascii="Arial" w:hAnsi="Arial" w:cs="Arial"/>
                <w:sz w:val="16"/>
                <w:szCs w:val="18"/>
              </w:rPr>
            </w:pPr>
          </w:p>
        </w:tc>
      </w:tr>
      <w:tr w:rsidR="00A22C32" w:rsidRPr="00A22C32" w14:paraId="2042C16F" w14:textId="77777777" w:rsidTr="00A22C32">
        <w:trPr>
          <w:trHeight w:val="1307"/>
        </w:trPr>
        <w:tc>
          <w:tcPr>
            <w:tcW w:w="1177" w:type="pct"/>
            <w:gridSpan w:val="3"/>
            <w:tcBorders>
              <w:right w:val="single" w:sz="4" w:space="0" w:color="auto"/>
            </w:tcBorders>
          </w:tcPr>
          <w:p w14:paraId="6984EC46" w14:textId="77777777" w:rsidR="00A22C32" w:rsidRPr="00A22C32" w:rsidRDefault="00A22C32" w:rsidP="00E627A3">
            <w:pPr>
              <w:spacing w:after="0" w:line="240" w:lineRule="auto"/>
              <w:rPr>
                <w:rFonts w:ascii="Arial" w:hAnsi="Arial" w:cs="Arial"/>
                <w:sz w:val="16"/>
                <w:szCs w:val="18"/>
              </w:rPr>
            </w:pPr>
          </w:p>
          <w:p w14:paraId="2B69191D" w14:textId="77777777" w:rsidR="00A22C32" w:rsidRPr="00A22C32" w:rsidRDefault="00A22C32" w:rsidP="00E627A3">
            <w:pPr>
              <w:spacing w:after="0" w:line="240" w:lineRule="auto"/>
              <w:rPr>
                <w:rFonts w:ascii="Arial" w:hAnsi="Arial" w:cs="Arial"/>
                <w:sz w:val="16"/>
                <w:szCs w:val="18"/>
              </w:rPr>
            </w:pPr>
          </w:p>
          <w:p w14:paraId="79F545A6" w14:textId="77777777" w:rsidR="00A22C32" w:rsidRPr="00A22C32" w:rsidRDefault="00A22C32" w:rsidP="00E627A3">
            <w:pPr>
              <w:spacing w:after="0" w:line="240" w:lineRule="auto"/>
              <w:rPr>
                <w:rFonts w:ascii="Arial" w:hAnsi="Arial" w:cs="Arial"/>
                <w:sz w:val="16"/>
                <w:szCs w:val="18"/>
              </w:rPr>
            </w:pPr>
            <w:r w:rsidRPr="00A22C32">
              <w:rPr>
                <w:rFonts w:ascii="Arial" w:hAnsi="Arial" w:cs="Arial"/>
                <w:sz w:val="16"/>
                <w:szCs w:val="18"/>
              </w:rPr>
              <w:t>____________________________</w:t>
            </w:r>
          </w:p>
          <w:p w14:paraId="517DE285" w14:textId="77777777" w:rsidR="00A22C32" w:rsidRPr="00A22C32" w:rsidRDefault="00A22C32" w:rsidP="00E627A3">
            <w:pPr>
              <w:spacing w:after="0" w:line="240" w:lineRule="auto"/>
              <w:jc w:val="center"/>
              <w:rPr>
                <w:rFonts w:ascii="Arial" w:hAnsi="Arial" w:cs="Arial"/>
                <w:sz w:val="16"/>
                <w:szCs w:val="18"/>
              </w:rPr>
            </w:pPr>
            <w:r w:rsidRPr="00A22C32">
              <w:rPr>
                <w:rFonts w:ascii="Arial" w:hAnsi="Arial" w:cs="Arial"/>
                <w:sz w:val="16"/>
                <w:szCs w:val="18"/>
              </w:rPr>
              <w:t>Nombre y Firma del Proveedor (22)</w:t>
            </w:r>
          </w:p>
          <w:p w14:paraId="6567F3D6" w14:textId="77777777" w:rsidR="00A22C32" w:rsidRPr="00A22C32" w:rsidRDefault="00A22C32" w:rsidP="00E627A3">
            <w:pPr>
              <w:spacing w:after="0" w:line="240" w:lineRule="auto"/>
              <w:jc w:val="right"/>
              <w:rPr>
                <w:rFonts w:ascii="Arial" w:hAnsi="Arial" w:cs="Arial"/>
                <w:sz w:val="16"/>
                <w:szCs w:val="18"/>
              </w:rPr>
            </w:pPr>
          </w:p>
        </w:tc>
        <w:tc>
          <w:tcPr>
            <w:tcW w:w="1530" w:type="pct"/>
            <w:gridSpan w:val="2"/>
            <w:tcBorders>
              <w:left w:val="single" w:sz="4" w:space="0" w:color="auto"/>
              <w:right w:val="single" w:sz="4" w:space="0" w:color="auto"/>
            </w:tcBorders>
          </w:tcPr>
          <w:p w14:paraId="60024BAE" w14:textId="77777777" w:rsidR="00A22C32" w:rsidRPr="00A22C32" w:rsidRDefault="00A22C32" w:rsidP="00E627A3">
            <w:pPr>
              <w:spacing w:after="0" w:line="240" w:lineRule="auto"/>
              <w:rPr>
                <w:rFonts w:ascii="Arial" w:hAnsi="Arial" w:cs="Arial"/>
                <w:sz w:val="16"/>
                <w:szCs w:val="18"/>
              </w:rPr>
            </w:pPr>
          </w:p>
          <w:p w14:paraId="531E447A" w14:textId="77777777" w:rsidR="00A22C32" w:rsidRPr="00A22C32" w:rsidRDefault="00A22C32" w:rsidP="00E627A3">
            <w:pPr>
              <w:spacing w:after="0" w:line="240" w:lineRule="auto"/>
              <w:ind w:left="118"/>
              <w:rPr>
                <w:rFonts w:ascii="Arial" w:hAnsi="Arial" w:cs="Arial"/>
                <w:sz w:val="16"/>
                <w:szCs w:val="18"/>
              </w:rPr>
            </w:pPr>
          </w:p>
          <w:p w14:paraId="4B35D63C" w14:textId="77777777" w:rsidR="00A22C32" w:rsidRPr="00A22C32" w:rsidRDefault="00A22C32" w:rsidP="00E627A3">
            <w:pPr>
              <w:spacing w:after="0" w:line="240" w:lineRule="auto"/>
              <w:ind w:left="118"/>
              <w:rPr>
                <w:rFonts w:ascii="Arial" w:hAnsi="Arial" w:cs="Arial"/>
                <w:sz w:val="16"/>
                <w:szCs w:val="18"/>
              </w:rPr>
            </w:pPr>
            <w:r w:rsidRPr="00A22C32">
              <w:rPr>
                <w:rFonts w:ascii="Arial" w:hAnsi="Arial" w:cs="Arial"/>
                <w:sz w:val="16"/>
                <w:szCs w:val="18"/>
              </w:rPr>
              <w:t>____________________________________</w:t>
            </w:r>
          </w:p>
          <w:p w14:paraId="6B68946F" w14:textId="77777777" w:rsidR="00A22C32" w:rsidRPr="00A22C32" w:rsidRDefault="00A22C32" w:rsidP="00E627A3">
            <w:pPr>
              <w:spacing w:after="0" w:line="240" w:lineRule="auto"/>
              <w:ind w:left="92"/>
              <w:jc w:val="center"/>
              <w:rPr>
                <w:rFonts w:ascii="Arial" w:hAnsi="Arial" w:cs="Arial"/>
                <w:sz w:val="16"/>
                <w:szCs w:val="18"/>
              </w:rPr>
            </w:pPr>
            <w:r w:rsidRPr="00A22C32">
              <w:rPr>
                <w:rFonts w:ascii="Arial" w:hAnsi="Arial" w:cs="Arial"/>
                <w:sz w:val="16"/>
                <w:szCs w:val="18"/>
              </w:rPr>
              <w:t>Fecha en que recibe y acepta el proveedor (23)</w:t>
            </w:r>
          </w:p>
          <w:p w14:paraId="261361F5" w14:textId="77777777" w:rsidR="00A22C32" w:rsidRPr="00A22C32" w:rsidRDefault="00A22C32" w:rsidP="00E627A3">
            <w:pPr>
              <w:spacing w:after="0" w:line="240" w:lineRule="auto"/>
              <w:jc w:val="right"/>
              <w:rPr>
                <w:rFonts w:ascii="Arial" w:hAnsi="Arial" w:cs="Arial"/>
                <w:sz w:val="16"/>
                <w:szCs w:val="18"/>
              </w:rPr>
            </w:pPr>
          </w:p>
        </w:tc>
        <w:tc>
          <w:tcPr>
            <w:tcW w:w="2293" w:type="pct"/>
            <w:gridSpan w:val="6"/>
            <w:tcBorders>
              <w:left w:val="single" w:sz="4" w:space="0" w:color="auto"/>
            </w:tcBorders>
          </w:tcPr>
          <w:p w14:paraId="50A1C2C1" w14:textId="77777777" w:rsidR="00A22C32" w:rsidRPr="00A22C32" w:rsidRDefault="00A22C32" w:rsidP="00E627A3">
            <w:pPr>
              <w:spacing w:after="0" w:line="240" w:lineRule="auto"/>
              <w:rPr>
                <w:rFonts w:ascii="Arial" w:hAnsi="Arial" w:cs="Arial"/>
                <w:sz w:val="16"/>
                <w:szCs w:val="18"/>
              </w:rPr>
            </w:pPr>
          </w:p>
          <w:p w14:paraId="68B93C47" w14:textId="77777777" w:rsidR="00A22C32" w:rsidRPr="00A22C32" w:rsidRDefault="00A22C32" w:rsidP="00E627A3">
            <w:pPr>
              <w:spacing w:after="0" w:line="240" w:lineRule="auto"/>
              <w:ind w:left="264"/>
              <w:rPr>
                <w:rFonts w:ascii="Arial" w:hAnsi="Arial" w:cs="Arial"/>
                <w:sz w:val="16"/>
                <w:szCs w:val="18"/>
              </w:rPr>
            </w:pPr>
          </w:p>
          <w:p w14:paraId="254A6BA7" w14:textId="77777777" w:rsidR="00A22C32" w:rsidRPr="00A22C32" w:rsidRDefault="00A22C32" w:rsidP="00E627A3">
            <w:pPr>
              <w:spacing w:after="0" w:line="240" w:lineRule="auto"/>
              <w:ind w:left="264"/>
              <w:rPr>
                <w:rFonts w:ascii="Arial" w:hAnsi="Arial" w:cs="Arial"/>
                <w:sz w:val="16"/>
                <w:szCs w:val="18"/>
              </w:rPr>
            </w:pPr>
            <w:r w:rsidRPr="00A22C32">
              <w:rPr>
                <w:rFonts w:ascii="Arial" w:hAnsi="Arial" w:cs="Arial"/>
                <w:sz w:val="16"/>
                <w:szCs w:val="18"/>
              </w:rPr>
              <w:t>______________________________________________________</w:t>
            </w:r>
          </w:p>
          <w:p w14:paraId="3310A2D0" w14:textId="77777777" w:rsidR="00A22C32" w:rsidRPr="00A22C32" w:rsidRDefault="00A22C32" w:rsidP="00E627A3">
            <w:pPr>
              <w:spacing w:after="0" w:line="240" w:lineRule="auto"/>
              <w:jc w:val="center"/>
              <w:rPr>
                <w:rFonts w:ascii="Arial" w:hAnsi="Arial" w:cs="Arial"/>
                <w:sz w:val="16"/>
                <w:szCs w:val="18"/>
              </w:rPr>
            </w:pPr>
            <w:r w:rsidRPr="00A22C32">
              <w:rPr>
                <w:rFonts w:ascii="Arial" w:hAnsi="Arial" w:cs="Arial"/>
                <w:sz w:val="16"/>
                <w:szCs w:val="18"/>
              </w:rPr>
              <w:t xml:space="preserve">Nombre y cargo </w:t>
            </w:r>
            <w:proofErr w:type="gramStart"/>
            <w:r w:rsidRPr="00A22C32">
              <w:rPr>
                <w:rFonts w:ascii="Arial" w:hAnsi="Arial" w:cs="Arial"/>
                <w:sz w:val="16"/>
                <w:szCs w:val="18"/>
              </w:rPr>
              <w:t>del  servidor</w:t>
            </w:r>
            <w:proofErr w:type="gramEnd"/>
            <w:r w:rsidRPr="00A22C32">
              <w:rPr>
                <w:rFonts w:ascii="Arial" w:hAnsi="Arial" w:cs="Arial"/>
                <w:sz w:val="16"/>
                <w:szCs w:val="18"/>
              </w:rPr>
              <w:t xml:space="preserve"> público responsable de la administración del contrato o facultado para expedir esta orden (24)</w:t>
            </w:r>
          </w:p>
        </w:tc>
      </w:tr>
    </w:tbl>
    <w:p w14:paraId="6A076793" w14:textId="77777777" w:rsidR="00AA79CC" w:rsidRPr="00654E76" w:rsidRDefault="00AA79CC" w:rsidP="00AA79CC">
      <w:pPr>
        <w:rPr>
          <w:rFonts w:ascii="Noto Sans" w:eastAsia="Calibri" w:hAnsi="Noto Sans" w:cs="Noto Sans"/>
          <w:sz w:val="20"/>
          <w:szCs w:val="20"/>
          <w:lang w:val="es-ES"/>
        </w:rPr>
      </w:pPr>
    </w:p>
    <w:p w14:paraId="183CFF27" w14:textId="77777777" w:rsidR="00AA79CC" w:rsidRDefault="00AA79CC" w:rsidP="00D958E4">
      <w:pPr>
        <w:jc w:val="center"/>
        <w:rPr>
          <w:rFonts w:ascii="Noto Sans" w:hAnsi="Noto Sans" w:cs="Noto Sans"/>
          <w:b/>
          <w:sz w:val="20"/>
          <w:szCs w:val="20"/>
        </w:rPr>
      </w:pPr>
    </w:p>
    <w:p w14:paraId="64B1C987" w14:textId="77777777" w:rsidR="00A22C32" w:rsidRDefault="00A22C32" w:rsidP="00D958E4">
      <w:pPr>
        <w:jc w:val="center"/>
        <w:rPr>
          <w:rFonts w:ascii="Noto Sans" w:hAnsi="Noto Sans" w:cs="Noto Sans"/>
          <w:b/>
          <w:sz w:val="20"/>
          <w:szCs w:val="20"/>
        </w:rPr>
      </w:pPr>
    </w:p>
    <w:p w14:paraId="2C14AC00" w14:textId="77777777" w:rsidR="00A22C32" w:rsidRDefault="00A22C32" w:rsidP="00D958E4">
      <w:pPr>
        <w:jc w:val="center"/>
        <w:rPr>
          <w:rFonts w:ascii="Noto Sans" w:hAnsi="Noto Sans" w:cs="Noto Sans"/>
          <w:b/>
          <w:sz w:val="20"/>
          <w:szCs w:val="20"/>
        </w:rPr>
      </w:pPr>
    </w:p>
    <w:p w14:paraId="36F79F29" w14:textId="77777777" w:rsidR="00A22C32" w:rsidRDefault="00A22C32" w:rsidP="00D958E4">
      <w:pPr>
        <w:jc w:val="center"/>
        <w:rPr>
          <w:rFonts w:ascii="Noto Sans" w:hAnsi="Noto Sans" w:cs="Noto Sans"/>
          <w:b/>
          <w:sz w:val="20"/>
          <w:szCs w:val="20"/>
        </w:rPr>
      </w:pPr>
    </w:p>
    <w:tbl>
      <w:tblPr>
        <w:tblW w:w="5000" w:type="pct"/>
        <w:shd w:val="clear" w:color="000000" w:fill="808080"/>
        <w:tblCellMar>
          <w:left w:w="70" w:type="dxa"/>
          <w:right w:w="70" w:type="dxa"/>
        </w:tblCellMar>
        <w:tblLook w:val="00A0" w:firstRow="1" w:lastRow="0" w:firstColumn="1" w:lastColumn="0" w:noHBand="0" w:noVBand="0"/>
      </w:tblPr>
      <w:tblGrid>
        <w:gridCol w:w="10566"/>
      </w:tblGrid>
      <w:tr w:rsidR="00A22C32" w:rsidRPr="009B3A30" w14:paraId="5783CCBB" w14:textId="77777777" w:rsidTr="00A22C32">
        <w:trPr>
          <w:trHeight w:val="284"/>
        </w:trPr>
        <w:tc>
          <w:tcPr>
            <w:tcW w:w="5000" w:type="pct"/>
            <w:shd w:val="clear" w:color="000000" w:fill="808080"/>
            <w:noWrap/>
            <w:vAlign w:val="center"/>
          </w:tcPr>
          <w:p w14:paraId="6C7ECCCD" w14:textId="77777777" w:rsidR="00A22C32" w:rsidRPr="009B3A30" w:rsidRDefault="00A22C32" w:rsidP="00E627A3">
            <w:pPr>
              <w:spacing w:after="0" w:line="240" w:lineRule="auto"/>
              <w:rPr>
                <w:rFonts w:ascii="Arial" w:eastAsia="Times New Roman" w:hAnsi="Arial" w:cs="Arial"/>
                <w:b/>
                <w:bCs/>
                <w:color w:val="FFFFFF"/>
                <w:sz w:val="20"/>
                <w:lang w:eastAsia="es-MX"/>
              </w:rPr>
            </w:pPr>
            <w:r w:rsidRPr="009B3A30">
              <w:rPr>
                <w:rFonts w:ascii="Arial" w:eastAsia="Times New Roman" w:hAnsi="Arial" w:cs="Arial"/>
                <w:b/>
                <w:bCs/>
                <w:color w:val="FFFFFF"/>
                <w:sz w:val="20"/>
                <w:lang w:eastAsia="es-MX"/>
              </w:rPr>
              <w:t>FORMATO</w:t>
            </w:r>
          </w:p>
        </w:tc>
      </w:tr>
    </w:tbl>
    <w:p w14:paraId="7652104D" w14:textId="77777777" w:rsidR="00A22C32" w:rsidRPr="009B3A30" w:rsidRDefault="00A22C32" w:rsidP="00A22C32">
      <w:pPr>
        <w:spacing w:after="0" w:line="240" w:lineRule="auto"/>
        <w:jc w:val="both"/>
        <w:rPr>
          <w:rFonts w:ascii="Arial" w:eastAsia="Times New Roman" w:hAnsi="Arial" w:cs="Arial"/>
          <w:color w:val="000000"/>
          <w:sz w:val="20"/>
          <w:lang w:eastAsia="es-MX"/>
        </w:rPr>
      </w:pPr>
    </w:p>
    <w:tbl>
      <w:tblPr>
        <w:tblW w:w="5000" w:type="pct"/>
        <w:shd w:val="pct25" w:color="auto" w:fill="auto"/>
        <w:tblCellMar>
          <w:left w:w="70" w:type="dxa"/>
          <w:right w:w="70" w:type="dxa"/>
        </w:tblCellMar>
        <w:tblLook w:val="00A0" w:firstRow="1" w:lastRow="0" w:firstColumn="1" w:lastColumn="0" w:noHBand="0" w:noVBand="0"/>
      </w:tblPr>
      <w:tblGrid>
        <w:gridCol w:w="146"/>
        <w:gridCol w:w="581"/>
        <w:gridCol w:w="1834"/>
        <w:gridCol w:w="249"/>
        <w:gridCol w:w="7610"/>
        <w:gridCol w:w="146"/>
      </w:tblGrid>
      <w:tr w:rsidR="00A22C32" w:rsidRPr="00E2038A" w14:paraId="2A323716" w14:textId="77777777" w:rsidTr="00A22C32">
        <w:trPr>
          <w:trHeight w:val="118"/>
        </w:trPr>
        <w:tc>
          <w:tcPr>
            <w:tcW w:w="61" w:type="pct"/>
            <w:tcBorders>
              <w:top w:val="single" w:sz="18" w:space="0" w:color="auto"/>
              <w:left w:val="single" w:sz="18" w:space="0" w:color="auto"/>
            </w:tcBorders>
            <w:shd w:val="pct25" w:color="auto" w:fill="auto"/>
          </w:tcPr>
          <w:p w14:paraId="4548492B" w14:textId="77777777" w:rsidR="00A22C32" w:rsidRPr="00E2038A" w:rsidRDefault="00A22C32" w:rsidP="00E627A3">
            <w:pPr>
              <w:spacing w:after="0" w:line="240" w:lineRule="auto"/>
              <w:jc w:val="center"/>
              <w:rPr>
                <w:rFonts w:ascii="Arial" w:eastAsia="Times New Roman" w:hAnsi="Arial" w:cs="Arial"/>
                <w:color w:val="000000"/>
                <w:sz w:val="18"/>
                <w:lang w:eastAsia="es-MX"/>
              </w:rPr>
            </w:pPr>
          </w:p>
        </w:tc>
        <w:tc>
          <w:tcPr>
            <w:tcW w:w="279" w:type="pct"/>
            <w:tcBorders>
              <w:top w:val="single" w:sz="18" w:space="0" w:color="auto"/>
              <w:left w:val="nil"/>
            </w:tcBorders>
            <w:shd w:val="pct25" w:color="auto" w:fill="auto"/>
          </w:tcPr>
          <w:p w14:paraId="012BBF61" w14:textId="77777777" w:rsidR="00A22C32" w:rsidRPr="00E2038A" w:rsidRDefault="00A22C32" w:rsidP="00E627A3">
            <w:pPr>
              <w:spacing w:after="0" w:line="240" w:lineRule="auto"/>
              <w:jc w:val="center"/>
              <w:rPr>
                <w:rFonts w:ascii="Arial" w:eastAsia="Times New Roman" w:hAnsi="Arial" w:cs="Arial"/>
                <w:color w:val="000000"/>
                <w:sz w:val="18"/>
                <w:lang w:eastAsia="es-MX"/>
              </w:rPr>
            </w:pPr>
          </w:p>
        </w:tc>
        <w:tc>
          <w:tcPr>
            <w:tcW w:w="872" w:type="pct"/>
            <w:tcBorders>
              <w:top w:val="single" w:sz="18" w:space="0" w:color="auto"/>
            </w:tcBorders>
            <w:shd w:val="pct25" w:color="auto" w:fill="auto"/>
          </w:tcPr>
          <w:p w14:paraId="0659AE07" w14:textId="77777777" w:rsidR="00A22C32" w:rsidRPr="00E2038A" w:rsidRDefault="00A22C32" w:rsidP="00E627A3">
            <w:pPr>
              <w:spacing w:after="0" w:line="240" w:lineRule="auto"/>
              <w:jc w:val="center"/>
              <w:rPr>
                <w:rFonts w:ascii="Arial" w:eastAsia="Times New Roman" w:hAnsi="Arial" w:cs="Arial"/>
                <w:b/>
                <w:color w:val="000000"/>
                <w:sz w:val="18"/>
                <w:lang w:eastAsia="es-MX"/>
              </w:rPr>
            </w:pPr>
          </w:p>
        </w:tc>
        <w:tc>
          <w:tcPr>
            <w:tcW w:w="3727" w:type="pct"/>
            <w:gridSpan w:val="2"/>
            <w:tcBorders>
              <w:top w:val="single" w:sz="18" w:space="0" w:color="auto"/>
            </w:tcBorders>
            <w:shd w:val="pct25" w:color="auto" w:fill="auto"/>
          </w:tcPr>
          <w:p w14:paraId="39760874" w14:textId="77777777" w:rsidR="00A22C32" w:rsidRPr="00E2038A" w:rsidRDefault="00A22C32" w:rsidP="00E627A3">
            <w:pPr>
              <w:spacing w:after="0" w:line="240" w:lineRule="auto"/>
              <w:jc w:val="both"/>
              <w:rPr>
                <w:rFonts w:ascii="Arial" w:eastAsia="Times New Roman" w:hAnsi="Arial" w:cs="Arial"/>
                <w:color w:val="000000"/>
                <w:sz w:val="18"/>
                <w:lang w:eastAsia="es-MX"/>
              </w:rPr>
            </w:pPr>
          </w:p>
        </w:tc>
        <w:tc>
          <w:tcPr>
            <w:tcW w:w="61" w:type="pct"/>
            <w:tcBorders>
              <w:top w:val="single" w:sz="18" w:space="0" w:color="auto"/>
              <w:right w:val="single" w:sz="18" w:space="0" w:color="auto"/>
            </w:tcBorders>
            <w:shd w:val="pct25" w:color="auto" w:fill="auto"/>
          </w:tcPr>
          <w:p w14:paraId="002F1B2D" w14:textId="77777777" w:rsidR="00A22C32" w:rsidRPr="00E2038A" w:rsidRDefault="00A22C32" w:rsidP="00E627A3">
            <w:pPr>
              <w:spacing w:after="0" w:line="240" w:lineRule="auto"/>
              <w:jc w:val="both"/>
              <w:rPr>
                <w:rFonts w:ascii="Arial" w:eastAsia="Times New Roman" w:hAnsi="Arial" w:cs="Arial"/>
                <w:color w:val="000000"/>
                <w:sz w:val="18"/>
                <w:lang w:eastAsia="es-MX"/>
              </w:rPr>
            </w:pPr>
          </w:p>
        </w:tc>
      </w:tr>
      <w:tr w:rsidR="00A22C32" w:rsidRPr="00E2038A" w14:paraId="691DBF9E" w14:textId="77777777" w:rsidTr="00A22C32">
        <w:trPr>
          <w:trHeight w:val="453"/>
        </w:trPr>
        <w:tc>
          <w:tcPr>
            <w:tcW w:w="61" w:type="pct"/>
            <w:tcBorders>
              <w:left w:val="single" w:sz="18" w:space="0" w:color="auto"/>
            </w:tcBorders>
            <w:shd w:val="pct25" w:color="auto" w:fill="auto"/>
          </w:tcPr>
          <w:p w14:paraId="63780123" w14:textId="77777777" w:rsidR="00A22C32" w:rsidRPr="00E2038A" w:rsidRDefault="00A22C32" w:rsidP="00E627A3">
            <w:pPr>
              <w:spacing w:after="0" w:line="240" w:lineRule="auto"/>
              <w:jc w:val="center"/>
              <w:rPr>
                <w:rFonts w:ascii="Arial" w:eastAsia="Times New Roman" w:hAnsi="Arial" w:cs="Arial"/>
                <w:b/>
                <w:color w:val="FFFFFF"/>
                <w:sz w:val="18"/>
                <w:lang w:eastAsia="es-MX"/>
              </w:rPr>
            </w:pPr>
          </w:p>
        </w:tc>
        <w:tc>
          <w:tcPr>
            <w:tcW w:w="279" w:type="pct"/>
            <w:tcBorders>
              <w:left w:val="nil"/>
            </w:tcBorders>
            <w:shd w:val="pct25" w:color="auto" w:fill="auto"/>
            <w:vAlign w:val="center"/>
          </w:tcPr>
          <w:p w14:paraId="0DD08225" w14:textId="77777777" w:rsidR="00A22C32" w:rsidRPr="00E2038A" w:rsidRDefault="00A22C32" w:rsidP="00E627A3">
            <w:pPr>
              <w:spacing w:after="0" w:line="240" w:lineRule="auto"/>
              <w:jc w:val="center"/>
              <w:rPr>
                <w:rFonts w:ascii="Arial" w:eastAsia="Times New Roman" w:hAnsi="Arial" w:cs="Arial"/>
                <w:b/>
                <w:color w:val="FFFFFF"/>
                <w:sz w:val="18"/>
                <w:lang w:eastAsia="es-MX"/>
              </w:rPr>
            </w:pPr>
          </w:p>
        </w:tc>
        <w:tc>
          <w:tcPr>
            <w:tcW w:w="872" w:type="pct"/>
            <w:shd w:val="pct25" w:color="auto" w:fill="auto"/>
            <w:vAlign w:val="center"/>
          </w:tcPr>
          <w:p w14:paraId="131D8489" w14:textId="77777777" w:rsidR="00A22C32" w:rsidRPr="007542C3" w:rsidRDefault="00A22C32" w:rsidP="00E627A3">
            <w:pPr>
              <w:spacing w:after="0" w:line="240" w:lineRule="auto"/>
              <w:jc w:val="center"/>
              <w:rPr>
                <w:rFonts w:ascii="Arial" w:eastAsia="Times New Roman" w:hAnsi="Arial" w:cs="Arial"/>
                <w:b/>
                <w:color w:val="000000"/>
                <w:lang w:eastAsia="es-MX"/>
              </w:rPr>
            </w:pPr>
            <w:r w:rsidRPr="007542C3">
              <w:rPr>
                <w:rFonts w:ascii="Arial" w:eastAsia="Times New Roman" w:hAnsi="Arial" w:cs="Arial"/>
                <w:b/>
                <w:color w:val="000000"/>
                <w:lang w:eastAsia="es-MX"/>
              </w:rPr>
              <w:t>FO-CON-01</w:t>
            </w:r>
          </w:p>
        </w:tc>
        <w:tc>
          <w:tcPr>
            <w:tcW w:w="3727" w:type="pct"/>
            <w:gridSpan w:val="2"/>
            <w:shd w:val="pct25" w:color="auto" w:fill="auto"/>
            <w:vAlign w:val="center"/>
          </w:tcPr>
          <w:p w14:paraId="6E722CFF" w14:textId="77777777" w:rsidR="00A22C32" w:rsidRPr="007542C3" w:rsidRDefault="00A22C32" w:rsidP="00E627A3">
            <w:pPr>
              <w:spacing w:after="0" w:line="240" w:lineRule="auto"/>
              <w:rPr>
                <w:rFonts w:ascii="Arial" w:eastAsia="Times New Roman" w:hAnsi="Arial" w:cs="Arial"/>
                <w:b/>
                <w:color w:val="000000"/>
                <w:lang w:eastAsia="es-MX"/>
              </w:rPr>
            </w:pPr>
            <w:r w:rsidRPr="007542C3">
              <w:rPr>
                <w:rFonts w:ascii="Arial" w:hAnsi="Arial" w:cs="Arial"/>
                <w:b/>
                <w:color w:val="000000"/>
                <w:lang w:eastAsia="es-MX"/>
              </w:rPr>
              <w:t>Orden de suministro</w:t>
            </w:r>
          </w:p>
        </w:tc>
        <w:tc>
          <w:tcPr>
            <w:tcW w:w="61" w:type="pct"/>
            <w:tcBorders>
              <w:right w:val="single" w:sz="18" w:space="0" w:color="auto"/>
            </w:tcBorders>
            <w:shd w:val="pct25" w:color="auto" w:fill="auto"/>
          </w:tcPr>
          <w:p w14:paraId="2D351971" w14:textId="77777777" w:rsidR="00A22C32" w:rsidRPr="00E2038A" w:rsidRDefault="00A22C32" w:rsidP="00E627A3">
            <w:pPr>
              <w:spacing w:after="0" w:line="240" w:lineRule="auto"/>
              <w:jc w:val="both"/>
              <w:rPr>
                <w:rFonts w:ascii="Arial" w:eastAsia="Times New Roman" w:hAnsi="Arial" w:cs="Arial"/>
                <w:color w:val="000000"/>
                <w:sz w:val="18"/>
                <w:lang w:eastAsia="es-MX"/>
              </w:rPr>
            </w:pPr>
          </w:p>
        </w:tc>
      </w:tr>
      <w:tr w:rsidR="00A22C32" w:rsidRPr="00E2038A" w14:paraId="0EA950C4" w14:textId="77777777" w:rsidTr="00A22C32">
        <w:trPr>
          <w:trHeight w:val="133"/>
        </w:trPr>
        <w:tc>
          <w:tcPr>
            <w:tcW w:w="61" w:type="pct"/>
            <w:tcBorders>
              <w:left w:val="single" w:sz="18" w:space="0" w:color="auto"/>
            </w:tcBorders>
            <w:shd w:val="pct25" w:color="auto" w:fill="auto"/>
          </w:tcPr>
          <w:p w14:paraId="354CF9C0"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c>
          <w:tcPr>
            <w:tcW w:w="4877" w:type="pct"/>
            <w:gridSpan w:val="4"/>
            <w:tcBorders>
              <w:left w:val="nil"/>
            </w:tcBorders>
            <w:shd w:val="pct25" w:color="auto" w:fill="auto"/>
            <w:vAlign w:val="center"/>
          </w:tcPr>
          <w:p w14:paraId="6515FD0F" w14:textId="77777777" w:rsidR="00A22C32" w:rsidRPr="00E2038A" w:rsidRDefault="00A22C32" w:rsidP="00E627A3">
            <w:pPr>
              <w:spacing w:after="0" w:line="240" w:lineRule="auto"/>
              <w:rPr>
                <w:rFonts w:ascii="Arial" w:eastAsia="Times New Roman" w:hAnsi="Arial" w:cs="Arial"/>
                <w:b/>
                <w:color w:val="FFFFFF"/>
                <w:sz w:val="18"/>
                <w:lang w:eastAsia="es-MX"/>
              </w:rPr>
            </w:pPr>
          </w:p>
        </w:tc>
        <w:tc>
          <w:tcPr>
            <w:tcW w:w="61" w:type="pct"/>
            <w:tcBorders>
              <w:right w:val="single" w:sz="18" w:space="0" w:color="auto"/>
            </w:tcBorders>
            <w:shd w:val="pct25" w:color="auto" w:fill="auto"/>
          </w:tcPr>
          <w:p w14:paraId="179A1F23"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r>
      <w:tr w:rsidR="00A22C32" w:rsidRPr="00E2038A" w14:paraId="0AB50A7F" w14:textId="77777777" w:rsidTr="00A22C32">
        <w:trPr>
          <w:trHeight w:val="307"/>
        </w:trPr>
        <w:tc>
          <w:tcPr>
            <w:tcW w:w="61" w:type="pct"/>
            <w:tcBorders>
              <w:left w:val="single" w:sz="18" w:space="0" w:color="auto"/>
            </w:tcBorders>
            <w:shd w:val="pct25" w:color="auto" w:fill="auto"/>
          </w:tcPr>
          <w:p w14:paraId="108C3AE2"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c>
          <w:tcPr>
            <w:tcW w:w="4877" w:type="pct"/>
            <w:gridSpan w:val="4"/>
            <w:tcBorders>
              <w:left w:val="nil"/>
            </w:tcBorders>
            <w:shd w:val="pct25" w:color="auto" w:fill="auto"/>
            <w:vAlign w:val="center"/>
          </w:tcPr>
          <w:p w14:paraId="6EBBB51C" w14:textId="77777777" w:rsidR="00A22C32" w:rsidRPr="00E2038A" w:rsidRDefault="00A22C32" w:rsidP="00E627A3">
            <w:pPr>
              <w:spacing w:after="0" w:line="240" w:lineRule="auto"/>
              <w:rPr>
                <w:rFonts w:ascii="Arial" w:eastAsia="Times New Roman" w:hAnsi="Arial" w:cs="Arial"/>
                <w:b/>
                <w:color w:val="000000"/>
                <w:sz w:val="18"/>
                <w:lang w:eastAsia="es-MX"/>
              </w:rPr>
            </w:pPr>
            <w:r w:rsidRPr="00E2038A">
              <w:rPr>
                <w:rFonts w:ascii="Arial" w:eastAsia="Times New Roman" w:hAnsi="Arial" w:cs="Arial"/>
                <w:b/>
                <w:color w:val="FFFFFF"/>
                <w:sz w:val="18"/>
                <w:lang w:eastAsia="es-MX"/>
              </w:rPr>
              <w:t>Descripción</w:t>
            </w:r>
          </w:p>
        </w:tc>
        <w:tc>
          <w:tcPr>
            <w:tcW w:w="61" w:type="pct"/>
            <w:tcBorders>
              <w:right w:val="single" w:sz="18" w:space="0" w:color="auto"/>
            </w:tcBorders>
            <w:shd w:val="pct25" w:color="auto" w:fill="auto"/>
          </w:tcPr>
          <w:p w14:paraId="321FD82D"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r>
      <w:tr w:rsidR="00A22C32" w:rsidRPr="00E2038A" w14:paraId="7123548D" w14:textId="77777777" w:rsidTr="00A22C32">
        <w:trPr>
          <w:trHeight w:val="541"/>
        </w:trPr>
        <w:tc>
          <w:tcPr>
            <w:tcW w:w="61" w:type="pct"/>
            <w:tcBorders>
              <w:left w:val="single" w:sz="18" w:space="0" w:color="auto"/>
            </w:tcBorders>
            <w:shd w:val="pct25" w:color="auto" w:fill="auto"/>
          </w:tcPr>
          <w:p w14:paraId="5E605CF0"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c>
          <w:tcPr>
            <w:tcW w:w="4877" w:type="pct"/>
            <w:gridSpan w:val="4"/>
            <w:tcBorders>
              <w:left w:val="nil"/>
            </w:tcBorders>
            <w:shd w:val="pct25" w:color="auto" w:fill="auto"/>
          </w:tcPr>
          <w:p w14:paraId="31DA42DF" w14:textId="77777777" w:rsidR="00A22C32" w:rsidRPr="00E2038A" w:rsidRDefault="00A22C32" w:rsidP="00E627A3">
            <w:pPr>
              <w:spacing w:after="0" w:line="240" w:lineRule="auto"/>
              <w:jc w:val="both"/>
              <w:rPr>
                <w:rFonts w:ascii="Arial" w:eastAsia="Times New Roman" w:hAnsi="Arial" w:cs="Arial"/>
                <w:color w:val="000000"/>
                <w:sz w:val="18"/>
                <w:lang w:eastAsia="es-MX"/>
              </w:rPr>
            </w:pPr>
            <w:r w:rsidRPr="00E2038A">
              <w:rPr>
                <w:rFonts w:ascii="Arial" w:eastAsia="Times New Roman" w:hAnsi="Arial" w:cs="Arial"/>
                <w:color w:val="000000"/>
                <w:sz w:val="18"/>
                <w:lang w:eastAsia="es-MX"/>
              </w:rPr>
              <w:t>Documento externo que se utiliza para solicitar a un proveedor que surta la cantidad de bienes</w:t>
            </w:r>
            <w:r>
              <w:rPr>
                <w:rFonts w:ascii="Arial" w:eastAsia="Times New Roman" w:hAnsi="Arial" w:cs="Arial"/>
                <w:color w:val="000000"/>
                <w:sz w:val="18"/>
                <w:lang w:eastAsia="es-MX"/>
              </w:rPr>
              <w:t xml:space="preserve">, arrendamientos </w:t>
            </w:r>
            <w:r w:rsidRPr="00E2038A">
              <w:rPr>
                <w:rFonts w:ascii="Arial" w:eastAsia="Times New Roman" w:hAnsi="Arial" w:cs="Arial"/>
                <w:color w:val="000000"/>
                <w:sz w:val="18"/>
                <w:lang w:eastAsia="es-MX"/>
              </w:rPr>
              <w:t>o servicios requeridos, tratándose de contratos abiertos.</w:t>
            </w:r>
          </w:p>
          <w:p w14:paraId="1D443D21" w14:textId="77777777" w:rsidR="00A22C32" w:rsidRPr="00E2038A" w:rsidRDefault="00A22C32" w:rsidP="00E627A3">
            <w:pPr>
              <w:spacing w:after="0" w:line="240" w:lineRule="auto"/>
              <w:jc w:val="both"/>
              <w:rPr>
                <w:rFonts w:ascii="Arial" w:eastAsia="Times New Roman" w:hAnsi="Arial" w:cs="Arial"/>
                <w:color w:val="000000"/>
                <w:sz w:val="18"/>
                <w:lang w:eastAsia="es-MX"/>
              </w:rPr>
            </w:pPr>
          </w:p>
        </w:tc>
        <w:tc>
          <w:tcPr>
            <w:tcW w:w="61" w:type="pct"/>
            <w:tcBorders>
              <w:right w:val="single" w:sz="18" w:space="0" w:color="auto"/>
            </w:tcBorders>
            <w:shd w:val="pct25" w:color="auto" w:fill="auto"/>
          </w:tcPr>
          <w:p w14:paraId="5DE9E5D7" w14:textId="77777777" w:rsidR="00A22C32" w:rsidRPr="00E2038A" w:rsidRDefault="00A22C32" w:rsidP="00E627A3">
            <w:pPr>
              <w:spacing w:after="0" w:line="240" w:lineRule="auto"/>
              <w:jc w:val="both"/>
              <w:rPr>
                <w:rFonts w:ascii="Arial" w:eastAsia="Times New Roman" w:hAnsi="Arial" w:cs="Arial"/>
                <w:b/>
                <w:color w:val="000000"/>
                <w:sz w:val="18"/>
                <w:lang w:eastAsia="es-MX"/>
              </w:rPr>
            </w:pPr>
          </w:p>
        </w:tc>
      </w:tr>
      <w:tr w:rsidR="00A22C32" w:rsidRPr="00B705AC" w14:paraId="045CBDC0" w14:textId="77777777" w:rsidTr="00A22C32">
        <w:trPr>
          <w:trHeight w:val="471"/>
        </w:trPr>
        <w:tc>
          <w:tcPr>
            <w:tcW w:w="61" w:type="pct"/>
            <w:tcBorders>
              <w:left w:val="single" w:sz="18" w:space="0" w:color="auto"/>
            </w:tcBorders>
            <w:shd w:val="pct25" w:color="auto" w:fill="auto"/>
          </w:tcPr>
          <w:p w14:paraId="736F9131" w14:textId="77777777" w:rsidR="00A22C32" w:rsidRPr="00E2038A" w:rsidRDefault="00A22C32" w:rsidP="00E627A3">
            <w:pPr>
              <w:spacing w:after="0" w:line="240" w:lineRule="auto"/>
              <w:ind w:left="89" w:hanging="89"/>
              <w:jc w:val="both"/>
              <w:rPr>
                <w:rFonts w:ascii="Arial" w:eastAsia="Times New Roman" w:hAnsi="Arial" w:cs="Arial"/>
                <w:b/>
                <w:bCs/>
                <w:color w:val="000000"/>
                <w:sz w:val="18"/>
                <w:lang w:eastAsia="es-MX"/>
              </w:rPr>
            </w:pPr>
          </w:p>
        </w:tc>
        <w:tc>
          <w:tcPr>
            <w:tcW w:w="4877" w:type="pct"/>
            <w:gridSpan w:val="4"/>
            <w:tcBorders>
              <w:left w:val="nil"/>
            </w:tcBorders>
            <w:shd w:val="pct25" w:color="auto" w:fill="auto"/>
            <w:vAlign w:val="center"/>
          </w:tcPr>
          <w:p w14:paraId="1A21FB44" w14:textId="77777777" w:rsidR="00A22C32" w:rsidRDefault="00A22C32" w:rsidP="00E627A3">
            <w:pPr>
              <w:spacing w:after="0" w:line="240" w:lineRule="auto"/>
              <w:rPr>
                <w:rFonts w:ascii="Arial" w:eastAsia="Times New Roman" w:hAnsi="Arial" w:cs="Arial"/>
                <w:b/>
                <w:color w:val="FFFFFF"/>
                <w:sz w:val="18"/>
                <w:lang w:eastAsia="es-MX"/>
              </w:rPr>
            </w:pPr>
            <w:r w:rsidRPr="00E2038A">
              <w:rPr>
                <w:rFonts w:ascii="Arial" w:eastAsia="Times New Roman" w:hAnsi="Arial" w:cs="Arial"/>
                <w:b/>
                <w:color w:val="FFFFFF"/>
                <w:sz w:val="18"/>
                <w:lang w:eastAsia="es-MX"/>
              </w:rPr>
              <w:t>Instructivo de llenado</w:t>
            </w:r>
          </w:p>
          <w:p w14:paraId="24B119ED" w14:textId="77777777" w:rsidR="00A22C32" w:rsidRDefault="00A22C32" w:rsidP="00E627A3">
            <w:pPr>
              <w:spacing w:after="0" w:line="240" w:lineRule="auto"/>
              <w:rPr>
                <w:rFonts w:ascii="Arial" w:eastAsia="Times New Roman" w:hAnsi="Arial" w:cs="Arial"/>
                <w:color w:val="000000"/>
                <w:sz w:val="18"/>
                <w:lang w:eastAsia="es-MX"/>
              </w:rPr>
            </w:pPr>
            <w:r w:rsidRPr="00E2038A">
              <w:rPr>
                <w:rFonts w:ascii="Arial" w:eastAsia="Times New Roman" w:hAnsi="Arial" w:cs="Arial"/>
                <w:color w:val="000000"/>
                <w:sz w:val="18"/>
                <w:lang w:eastAsia="es-MX"/>
              </w:rPr>
              <w:t>Llenar los campos conforme aplique a la contratación respectiva.</w:t>
            </w:r>
          </w:p>
          <w:p w14:paraId="393C51BF" w14:textId="77777777" w:rsidR="00A22C32" w:rsidRPr="00E2038A" w:rsidRDefault="00A22C32" w:rsidP="00E627A3">
            <w:pPr>
              <w:spacing w:after="0" w:line="240" w:lineRule="auto"/>
              <w:rPr>
                <w:rFonts w:ascii="Arial" w:eastAsia="Times New Roman" w:hAnsi="Arial" w:cs="Arial"/>
                <w:b/>
                <w:color w:val="FFFFFF"/>
                <w:sz w:val="18"/>
                <w:lang w:eastAsia="es-MX"/>
              </w:rPr>
            </w:pPr>
          </w:p>
        </w:tc>
        <w:tc>
          <w:tcPr>
            <w:tcW w:w="61" w:type="pct"/>
            <w:tcBorders>
              <w:right w:val="single" w:sz="18" w:space="0" w:color="auto"/>
            </w:tcBorders>
            <w:shd w:val="pct25" w:color="auto" w:fill="auto"/>
          </w:tcPr>
          <w:p w14:paraId="5A18CC26" w14:textId="77777777" w:rsidR="00A22C32" w:rsidRPr="00E2038A" w:rsidRDefault="00A22C32" w:rsidP="00E627A3">
            <w:pPr>
              <w:spacing w:after="0" w:line="240" w:lineRule="auto"/>
              <w:jc w:val="both"/>
              <w:rPr>
                <w:rFonts w:ascii="Arial" w:eastAsia="Times New Roman" w:hAnsi="Arial" w:cs="Arial"/>
                <w:b/>
                <w:bCs/>
                <w:color w:val="000000"/>
                <w:sz w:val="18"/>
                <w:lang w:eastAsia="es-MX"/>
              </w:rPr>
            </w:pPr>
          </w:p>
        </w:tc>
      </w:tr>
      <w:tr w:rsidR="00A22C32" w:rsidRPr="00E2038A" w14:paraId="23D2E25D" w14:textId="77777777" w:rsidTr="00A22C32">
        <w:trPr>
          <w:trHeight w:val="5349"/>
        </w:trPr>
        <w:tc>
          <w:tcPr>
            <w:tcW w:w="61" w:type="pct"/>
            <w:tcBorders>
              <w:left w:val="single" w:sz="18" w:space="0" w:color="auto"/>
              <w:bottom w:val="single" w:sz="18" w:space="0" w:color="auto"/>
            </w:tcBorders>
            <w:shd w:val="pct25" w:color="auto" w:fill="auto"/>
          </w:tcPr>
          <w:p w14:paraId="74E83076" w14:textId="77777777" w:rsidR="00A22C32" w:rsidRPr="00E2038A" w:rsidRDefault="00A22C32" w:rsidP="00E627A3">
            <w:pPr>
              <w:spacing w:after="0" w:line="240" w:lineRule="auto"/>
              <w:ind w:left="89" w:hanging="89"/>
              <w:jc w:val="both"/>
              <w:rPr>
                <w:rFonts w:ascii="Arial" w:eastAsia="Times New Roman" w:hAnsi="Arial" w:cs="Arial"/>
                <w:b/>
                <w:bCs/>
                <w:color w:val="000000"/>
                <w:sz w:val="18"/>
                <w:lang w:eastAsia="es-MX"/>
              </w:rPr>
            </w:pPr>
          </w:p>
        </w:tc>
        <w:tc>
          <w:tcPr>
            <w:tcW w:w="1273" w:type="pct"/>
            <w:gridSpan w:val="3"/>
            <w:tcBorders>
              <w:left w:val="nil"/>
              <w:bottom w:val="single" w:sz="18" w:space="0" w:color="auto"/>
              <w:right w:val="single" w:sz="4" w:space="0" w:color="FFFFFF"/>
            </w:tcBorders>
            <w:shd w:val="pct25" w:color="auto" w:fill="auto"/>
          </w:tcPr>
          <w:p w14:paraId="0A98042C"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Proveedor</w:t>
            </w:r>
          </w:p>
          <w:p w14:paraId="04E4D5A5"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Domicilio</w:t>
            </w:r>
          </w:p>
          <w:p w14:paraId="59E4BD42"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Teléfono</w:t>
            </w:r>
          </w:p>
          <w:p w14:paraId="373D6E29"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Fax</w:t>
            </w:r>
          </w:p>
          <w:p w14:paraId="4AB7E4EC"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Correo electrónico</w:t>
            </w:r>
          </w:p>
          <w:p w14:paraId="0BD61D43"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contrato</w:t>
            </w:r>
          </w:p>
          <w:p w14:paraId="302D398E"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orden de suministro</w:t>
            </w:r>
          </w:p>
          <w:p w14:paraId="5205C87D"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w:t>
            </w:r>
          </w:p>
          <w:p w14:paraId="42E93D53"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 de procedimiento</w:t>
            </w:r>
          </w:p>
          <w:p w14:paraId="08E271CC"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Domicilio de entrega</w:t>
            </w:r>
          </w:p>
          <w:p w14:paraId="72344E03"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 de entrega</w:t>
            </w:r>
          </w:p>
          <w:p w14:paraId="5BA1BE0D"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Partida</w:t>
            </w:r>
          </w:p>
          <w:p w14:paraId="6704E764"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CUCOP</w:t>
            </w:r>
          </w:p>
          <w:p w14:paraId="422DCC08" w14:textId="77777777" w:rsidR="00A22C32" w:rsidRPr="00E2038A" w:rsidRDefault="00A22C32" w:rsidP="00E627A3">
            <w:pPr>
              <w:spacing w:after="0" w:line="240" w:lineRule="auto"/>
              <w:ind w:left="357"/>
              <w:jc w:val="both"/>
              <w:rPr>
                <w:rFonts w:ascii="Arial" w:eastAsia="Times New Roman" w:hAnsi="Arial" w:cs="Arial"/>
                <w:sz w:val="18"/>
                <w:lang w:eastAsia="es-ES"/>
              </w:rPr>
            </w:pPr>
          </w:p>
          <w:p w14:paraId="71F92D8A"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Descripción</w:t>
            </w:r>
          </w:p>
          <w:p w14:paraId="7F54F0C7" w14:textId="77777777" w:rsidR="00A22C32" w:rsidRPr="00E2038A" w:rsidRDefault="00A22C32" w:rsidP="00E627A3">
            <w:pPr>
              <w:spacing w:after="0" w:line="240" w:lineRule="auto"/>
              <w:ind w:left="357"/>
              <w:jc w:val="both"/>
              <w:rPr>
                <w:rFonts w:ascii="Arial" w:eastAsia="Times New Roman" w:hAnsi="Arial" w:cs="Arial"/>
                <w:sz w:val="18"/>
                <w:lang w:eastAsia="es-ES"/>
              </w:rPr>
            </w:pPr>
          </w:p>
          <w:p w14:paraId="78A606FD"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Unidad de medida</w:t>
            </w:r>
          </w:p>
          <w:p w14:paraId="14670C20"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Cantidad solicitada</w:t>
            </w:r>
          </w:p>
          <w:p w14:paraId="5048F6F9"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Precio unitario</w:t>
            </w:r>
          </w:p>
          <w:p w14:paraId="1A379603"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Importe</w:t>
            </w:r>
          </w:p>
          <w:p w14:paraId="6182A59D"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Subtotal</w:t>
            </w:r>
          </w:p>
          <w:p w14:paraId="6C185E89"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IVA</w:t>
            </w:r>
          </w:p>
          <w:p w14:paraId="7DEF9A30"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Total</w:t>
            </w:r>
          </w:p>
          <w:p w14:paraId="6BFB1D58"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Nombre y firma del proveedor</w:t>
            </w:r>
          </w:p>
          <w:p w14:paraId="1BA1A731"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Fecha en que recibe y acepta el proveedor</w:t>
            </w:r>
          </w:p>
          <w:p w14:paraId="2397BDC5" w14:textId="77777777" w:rsidR="00A22C32" w:rsidRPr="00E2038A" w:rsidRDefault="00A22C32" w:rsidP="00A22C32">
            <w:pPr>
              <w:numPr>
                <w:ilvl w:val="0"/>
                <w:numId w:val="42"/>
              </w:numPr>
              <w:spacing w:after="0" w:line="240" w:lineRule="auto"/>
              <w:ind w:left="357" w:hanging="357"/>
              <w:jc w:val="both"/>
              <w:rPr>
                <w:rFonts w:ascii="Arial" w:eastAsia="Times New Roman" w:hAnsi="Arial" w:cs="Arial"/>
                <w:sz w:val="18"/>
                <w:lang w:eastAsia="es-ES"/>
              </w:rPr>
            </w:pPr>
            <w:r w:rsidRPr="00E2038A">
              <w:rPr>
                <w:rFonts w:ascii="Arial" w:eastAsia="Times New Roman" w:hAnsi="Arial" w:cs="Arial"/>
                <w:sz w:val="18"/>
                <w:lang w:eastAsia="es-ES"/>
              </w:rPr>
              <w:t>Nombre del servidor público</w:t>
            </w:r>
          </w:p>
          <w:p w14:paraId="0F580689" w14:textId="77777777" w:rsidR="00A22C32" w:rsidRPr="00E2038A" w:rsidRDefault="00A22C32" w:rsidP="00E627A3">
            <w:pPr>
              <w:spacing w:before="120" w:after="0" w:line="240" w:lineRule="auto"/>
              <w:ind w:left="763"/>
              <w:jc w:val="both"/>
              <w:rPr>
                <w:rFonts w:ascii="Arial" w:eastAsia="Times New Roman" w:hAnsi="Arial" w:cs="Arial"/>
                <w:sz w:val="18"/>
                <w:lang w:eastAsia="es-ES"/>
              </w:rPr>
            </w:pPr>
          </w:p>
        </w:tc>
        <w:tc>
          <w:tcPr>
            <w:tcW w:w="3604" w:type="pct"/>
            <w:tcBorders>
              <w:left w:val="single" w:sz="4" w:space="0" w:color="FFFFFF"/>
              <w:bottom w:val="single" w:sz="18" w:space="0" w:color="auto"/>
            </w:tcBorders>
            <w:shd w:val="pct25" w:color="auto" w:fill="auto"/>
          </w:tcPr>
          <w:p w14:paraId="3EFF72B0"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Nombre y Registro Federal de Contribuyentes del proveedor.</w:t>
            </w:r>
          </w:p>
          <w:p w14:paraId="68DF9743"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Calle, número, colonia, código postal, municipio y entidad federativa del domicilio del proveedor.</w:t>
            </w:r>
          </w:p>
          <w:p w14:paraId="64BAD08F"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Número(s) de teléfono del proveedor.</w:t>
            </w:r>
          </w:p>
          <w:p w14:paraId="6DDFFB60"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 xml:space="preserve">En su caso, número(s) de fax del proveedor. </w:t>
            </w:r>
          </w:p>
          <w:p w14:paraId="44BB94A0"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En su caso, correo electrónico del proveedor.</w:t>
            </w:r>
          </w:p>
          <w:p w14:paraId="6B41969D"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Número de contrato formalizado con el proveedor y que origina la Orden de Suministro.</w:t>
            </w:r>
          </w:p>
          <w:p w14:paraId="4E3BF2BB"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Número consecutivo generado para poder crear</w:t>
            </w:r>
            <w:r>
              <w:rPr>
                <w:rFonts w:ascii="Arial" w:hAnsi="Arial" w:cs="Arial"/>
                <w:sz w:val="18"/>
              </w:rPr>
              <w:t xml:space="preserve"> y dar seguimiento a</w:t>
            </w:r>
            <w:r w:rsidRPr="00E2038A">
              <w:rPr>
                <w:rFonts w:ascii="Arial" w:hAnsi="Arial" w:cs="Arial"/>
                <w:sz w:val="18"/>
              </w:rPr>
              <w:t xml:space="preserve"> </w:t>
            </w:r>
            <w:smartTag w:uri="urn:schemas-microsoft-com:office:smarttags" w:element="PersonName">
              <w:smartTagPr>
                <w:attr w:name="ProductID" w:val="la Orden"/>
              </w:smartTagPr>
              <w:r w:rsidRPr="00E2038A">
                <w:rPr>
                  <w:rFonts w:ascii="Arial" w:hAnsi="Arial" w:cs="Arial"/>
                  <w:sz w:val="18"/>
                </w:rPr>
                <w:t>la Orden</w:t>
              </w:r>
            </w:smartTag>
            <w:r w:rsidRPr="00E2038A">
              <w:rPr>
                <w:rFonts w:ascii="Arial" w:hAnsi="Arial" w:cs="Arial"/>
                <w:sz w:val="18"/>
              </w:rPr>
              <w:t xml:space="preserve"> de Suministro.</w:t>
            </w:r>
          </w:p>
          <w:p w14:paraId="6CDBC6C6"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Fecha en que se crea</w:t>
            </w:r>
            <w:r>
              <w:rPr>
                <w:rFonts w:ascii="Arial" w:hAnsi="Arial" w:cs="Arial"/>
                <w:sz w:val="18"/>
              </w:rPr>
              <w:t xml:space="preserve"> o emite</w:t>
            </w:r>
            <w:r w:rsidRPr="00E2038A">
              <w:rPr>
                <w:rFonts w:ascii="Arial" w:hAnsi="Arial" w:cs="Arial"/>
                <w:sz w:val="18"/>
              </w:rPr>
              <w:t xml:space="preserve"> </w:t>
            </w:r>
            <w:smartTag w:uri="urn:schemas-microsoft-com:office:smarttags" w:element="PersonName">
              <w:smartTagPr>
                <w:attr w:name="ProductID" w:val="la Orden"/>
              </w:smartTagPr>
              <w:r w:rsidRPr="00E2038A">
                <w:rPr>
                  <w:rFonts w:ascii="Arial" w:hAnsi="Arial" w:cs="Arial"/>
                  <w:sz w:val="18"/>
                </w:rPr>
                <w:t>la Orden</w:t>
              </w:r>
            </w:smartTag>
            <w:r w:rsidRPr="00E2038A">
              <w:rPr>
                <w:rFonts w:ascii="Arial" w:hAnsi="Arial" w:cs="Arial"/>
                <w:sz w:val="18"/>
              </w:rPr>
              <w:t xml:space="preserve"> de Suministro.</w:t>
            </w:r>
          </w:p>
          <w:p w14:paraId="466587C6"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En su caso, número de procedimiento correspondiente asignado por el sistema CompraNet.</w:t>
            </w:r>
          </w:p>
          <w:p w14:paraId="40169BDC"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 xml:space="preserve">Domicilio </w:t>
            </w:r>
            <w:r>
              <w:rPr>
                <w:rFonts w:ascii="Arial" w:hAnsi="Arial" w:cs="Arial"/>
                <w:sz w:val="18"/>
              </w:rPr>
              <w:t xml:space="preserve">o lugar </w:t>
            </w:r>
            <w:r w:rsidRPr="00E2038A">
              <w:rPr>
                <w:rFonts w:ascii="Arial" w:hAnsi="Arial" w:cs="Arial"/>
                <w:sz w:val="18"/>
              </w:rPr>
              <w:t>de entrega de los bienes o prestación del servicio.</w:t>
            </w:r>
          </w:p>
          <w:p w14:paraId="3E661419"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 xml:space="preserve">Fecha </w:t>
            </w:r>
            <w:r>
              <w:rPr>
                <w:rFonts w:ascii="Arial" w:hAnsi="Arial" w:cs="Arial"/>
                <w:sz w:val="18"/>
              </w:rPr>
              <w:t xml:space="preserve">o plazo </w:t>
            </w:r>
            <w:r w:rsidRPr="00E2038A">
              <w:rPr>
                <w:rFonts w:ascii="Arial" w:hAnsi="Arial" w:cs="Arial"/>
                <w:sz w:val="18"/>
              </w:rPr>
              <w:t>de entrega de los bienes o prestación del servicio.</w:t>
            </w:r>
          </w:p>
          <w:p w14:paraId="6D1DE05E"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Número de partida que corresponda al señalado en el contrato.</w:t>
            </w:r>
            <w:r w:rsidRPr="00E2038A">
              <w:rPr>
                <w:rFonts w:ascii="Arial" w:hAnsi="Arial" w:cs="Arial"/>
                <w:color w:val="FF0000"/>
                <w:sz w:val="18"/>
              </w:rPr>
              <w:t xml:space="preserve"> </w:t>
            </w:r>
          </w:p>
          <w:p w14:paraId="2E355575"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Número de Código en función del Clasificador Único de las Contrataciones Públicas (CUCOP)</w:t>
            </w:r>
            <w:r>
              <w:rPr>
                <w:rFonts w:ascii="Arial" w:hAnsi="Arial" w:cs="Arial"/>
                <w:sz w:val="18"/>
              </w:rPr>
              <w:t xml:space="preserve"> asignado al bien o servicio requerido.</w:t>
            </w:r>
          </w:p>
          <w:p w14:paraId="4F1C4524"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Descripción del bien requerido asociado al CUCOP.</w:t>
            </w:r>
          </w:p>
          <w:p w14:paraId="0A95558A"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Unidad de Medida (pieza, kilo, metro, litros, servicio, etc.).</w:t>
            </w:r>
          </w:p>
          <w:p w14:paraId="1DFF5259"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Cantidad de bienes o servicios solicitados de cada partida.</w:t>
            </w:r>
          </w:p>
          <w:p w14:paraId="6706D12F"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 xml:space="preserve">Precio unitario de cada </w:t>
            </w:r>
            <w:r>
              <w:rPr>
                <w:rFonts w:ascii="Arial" w:hAnsi="Arial" w:cs="Arial"/>
                <w:sz w:val="18"/>
              </w:rPr>
              <w:t>bien o servicio</w:t>
            </w:r>
            <w:r w:rsidRPr="00E2038A">
              <w:rPr>
                <w:rFonts w:ascii="Arial" w:hAnsi="Arial" w:cs="Arial"/>
                <w:sz w:val="18"/>
              </w:rPr>
              <w:t xml:space="preserve"> solicitad</w:t>
            </w:r>
            <w:r>
              <w:rPr>
                <w:rFonts w:ascii="Arial" w:hAnsi="Arial" w:cs="Arial"/>
                <w:sz w:val="18"/>
              </w:rPr>
              <w:t>o</w:t>
            </w:r>
            <w:r w:rsidRPr="00E2038A">
              <w:rPr>
                <w:rFonts w:ascii="Arial" w:hAnsi="Arial" w:cs="Arial"/>
                <w:sz w:val="18"/>
              </w:rPr>
              <w:t>.</w:t>
            </w:r>
          </w:p>
          <w:p w14:paraId="0B93E267"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Monto total que resulte de multiplicar el precio unitario por la cantidad solicitada.</w:t>
            </w:r>
          </w:p>
          <w:p w14:paraId="4361333A"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Suma de los importes de las partidas solicitadas.</w:t>
            </w:r>
          </w:p>
          <w:p w14:paraId="02F71F8D"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Valor que corresponda al Impuesto al Valor Agregado.</w:t>
            </w:r>
          </w:p>
          <w:p w14:paraId="5D8211C7"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Total a pagar con IVA incluido.</w:t>
            </w:r>
          </w:p>
          <w:p w14:paraId="61F0E9EB"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Nombre completo y firma del proveedor o de su representante legal.</w:t>
            </w:r>
          </w:p>
          <w:p w14:paraId="724AB90E" w14:textId="77777777" w:rsidR="00A22C32" w:rsidRPr="00E2038A" w:rsidRDefault="00A22C32" w:rsidP="00A22C32">
            <w:pPr>
              <w:pStyle w:val="Prrafodelista"/>
              <w:numPr>
                <w:ilvl w:val="0"/>
                <w:numId w:val="41"/>
              </w:numPr>
              <w:spacing w:after="0" w:line="240" w:lineRule="auto"/>
              <w:ind w:left="681" w:right="454" w:hanging="397"/>
              <w:jc w:val="both"/>
              <w:rPr>
                <w:rFonts w:ascii="Arial" w:hAnsi="Arial" w:cs="Arial"/>
                <w:sz w:val="18"/>
              </w:rPr>
            </w:pPr>
            <w:r w:rsidRPr="00E2038A">
              <w:rPr>
                <w:rFonts w:ascii="Arial" w:hAnsi="Arial" w:cs="Arial"/>
                <w:sz w:val="18"/>
              </w:rPr>
              <w:t xml:space="preserve">Fecha en que recibe el proveedor </w:t>
            </w:r>
            <w:smartTag w:uri="urn:schemas-microsoft-com:office:smarttags" w:element="PersonName">
              <w:smartTagPr>
                <w:attr w:name="ProductID" w:val="la Orden"/>
              </w:smartTagPr>
              <w:r w:rsidRPr="00E2038A">
                <w:rPr>
                  <w:rFonts w:ascii="Arial" w:hAnsi="Arial" w:cs="Arial"/>
                  <w:sz w:val="18"/>
                </w:rPr>
                <w:t>la Orden</w:t>
              </w:r>
            </w:smartTag>
            <w:r w:rsidRPr="00E2038A">
              <w:rPr>
                <w:rFonts w:ascii="Arial" w:hAnsi="Arial" w:cs="Arial"/>
                <w:sz w:val="18"/>
              </w:rPr>
              <w:t xml:space="preserve"> de Suministro para cumplir con la fecha o plazo de entrega.</w:t>
            </w:r>
          </w:p>
          <w:p w14:paraId="37AA4260" w14:textId="77777777" w:rsidR="00A22C32" w:rsidRPr="00E2038A" w:rsidRDefault="00A22C32" w:rsidP="00A22C32">
            <w:pPr>
              <w:pStyle w:val="Prrafodelista"/>
              <w:numPr>
                <w:ilvl w:val="0"/>
                <w:numId w:val="41"/>
              </w:numPr>
              <w:spacing w:after="0" w:line="240" w:lineRule="auto"/>
              <w:ind w:left="681" w:right="454" w:hanging="397"/>
              <w:jc w:val="both"/>
              <w:rPr>
                <w:rFonts w:ascii="Arial" w:eastAsia="Times New Roman" w:hAnsi="Arial" w:cs="Arial"/>
                <w:sz w:val="18"/>
                <w:lang w:eastAsia="es-ES"/>
              </w:rPr>
            </w:pPr>
            <w:r w:rsidRPr="00E2038A">
              <w:rPr>
                <w:rFonts w:ascii="Arial" w:hAnsi="Arial" w:cs="Arial"/>
                <w:sz w:val="18"/>
              </w:rPr>
              <w:t>Nombre</w:t>
            </w:r>
            <w:r>
              <w:rPr>
                <w:rFonts w:ascii="Arial" w:hAnsi="Arial" w:cs="Arial"/>
                <w:sz w:val="18"/>
              </w:rPr>
              <w:t xml:space="preserve">, cargo </w:t>
            </w:r>
            <w:r w:rsidRPr="00E2038A">
              <w:rPr>
                <w:rFonts w:ascii="Arial" w:hAnsi="Arial" w:cs="Arial"/>
                <w:sz w:val="18"/>
              </w:rPr>
              <w:t xml:space="preserve"> y firma del servidor público o responsable de administrar el contrato, o facultado para expedir la orden.</w:t>
            </w:r>
          </w:p>
        </w:tc>
        <w:tc>
          <w:tcPr>
            <w:tcW w:w="61" w:type="pct"/>
            <w:tcBorders>
              <w:bottom w:val="single" w:sz="18" w:space="0" w:color="auto"/>
              <w:right w:val="single" w:sz="18" w:space="0" w:color="auto"/>
            </w:tcBorders>
            <w:shd w:val="pct25" w:color="auto" w:fill="auto"/>
          </w:tcPr>
          <w:p w14:paraId="19C1331F" w14:textId="77777777" w:rsidR="00A22C32" w:rsidRPr="00E2038A" w:rsidRDefault="00A22C32" w:rsidP="00E627A3">
            <w:pPr>
              <w:spacing w:after="0" w:line="240" w:lineRule="auto"/>
              <w:jc w:val="both"/>
              <w:rPr>
                <w:rFonts w:ascii="Arial" w:eastAsia="Times New Roman" w:hAnsi="Arial" w:cs="Arial"/>
                <w:b/>
                <w:bCs/>
                <w:color w:val="000000"/>
                <w:sz w:val="18"/>
                <w:lang w:eastAsia="es-MX"/>
              </w:rPr>
            </w:pPr>
            <w:bookmarkStart w:id="1" w:name="FO_PPP_02"/>
            <w:bookmarkEnd w:id="1"/>
          </w:p>
        </w:tc>
      </w:tr>
    </w:tbl>
    <w:p w14:paraId="6C42C2CE" w14:textId="77777777" w:rsidR="00A22C32" w:rsidRPr="009B3A30" w:rsidRDefault="00A22C32" w:rsidP="00A22C32">
      <w:pPr>
        <w:autoSpaceDE w:val="0"/>
        <w:autoSpaceDN w:val="0"/>
        <w:adjustRightInd w:val="0"/>
        <w:spacing w:after="0" w:line="240" w:lineRule="auto"/>
        <w:jc w:val="both"/>
        <w:rPr>
          <w:rFonts w:ascii="Arial" w:hAnsi="Arial" w:cs="Arial"/>
          <w:color w:val="000000"/>
          <w:sz w:val="20"/>
          <w:lang w:eastAsia="es-MX"/>
        </w:rPr>
      </w:pPr>
    </w:p>
    <w:p w14:paraId="5A619430" w14:textId="77777777" w:rsidR="00A22C32" w:rsidRPr="00654E76" w:rsidRDefault="00A22C32" w:rsidP="00D958E4">
      <w:pPr>
        <w:jc w:val="center"/>
        <w:rPr>
          <w:rFonts w:ascii="Noto Sans" w:hAnsi="Noto Sans" w:cs="Noto Sans"/>
          <w:b/>
          <w:sz w:val="20"/>
          <w:szCs w:val="20"/>
        </w:rPr>
      </w:pPr>
    </w:p>
    <w:p w14:paraId="11244315" w14:textId="6EEB9E23" w:rsidR="00D958E4" w:rsidRPr="00654E76" w:rsidRDefault="00D958E4" w:rsidP="00D958E4">
      <w:pPr>
        <w:pStyle w:val="Encabezado"/>
        <w:jc w:val="center"/>
        <w:rPr>
          <w:rFonts w:ascii="Noto Sans" w:hAnsi="Noto Sans" w:cs="Noto Sans"/>
          <w:b/>
          <w:sz w:val="20"/>
          <w:szCs w:val="20"/>
        </w:rPr>
      </w:pPr>
      <w:r w:rsidRPr="00654E76">
        <w:rPr>
          <w:rFonts w:ascii="Noto Sans" w:hAnsi="Noto Sans" w:cs="Noto Sans"/>
          <w:b/>
          <w:sz w:val="20"/>
          <w:szCs w:val="20"/>
        </w:rPr>
        <w:lastRenderedPageBreak/>
        <w:t>A</w:t>
      </w:r>
      <w:r w:rsidR="00D17768" w:rsidRPr="00654E76">
        <w:rPr>
          <w:rFonts w:ascii="Noto Sans" w:hAnsi="Noto Sans" w:cs="Noto Sans"/>
          <w:b/>
          <w:sz w:val="20"/>
          <w:szCs w:val="20"/>
        </w:rPr>
        <w:t xml:space="preserve">NEXO </w:t>
      </w:r>
      <w:r w:rsidR="00A22C32">
        <w:rPr>
          <w:rFonts w:ascii="Noto Sans" w:hAnsi="Noto Sans" w:cs="Noto Sans"/>
          <w:b/>
          <w:sz w:val="20"/>
          <w:szCs w:val="20"/>
        </w:rPr>
        <w:t>6</w:t>
      </w:r>
    </w:p>
    <w:p w14:paraId="372E32E1" w14:textId="77777777" w:rsidR="00D958E4" w:rsidRPr="00654E76" w:rsidRDefault="00D958E4" w:rsidP="00D958E4">
      <w:pPr>
        <w:pStyle w:val="Encabezado"/>
        <w:jc w:val="center"/>
        <w:rPr>
          <w:rFonts w:ascii="Noto Sans" w:hAnsi="Noto Sans" w:cs="Noto Sans"/>
          <w:b/>
          <w:sz w:val="20"/>
          <w:szCs w:val="20"/>
          <w:u w:val="single"/>
        </w:rPr>
      </w:pPr>
    </w:p>
    <w:p w14:paraId="086D9438" w14:textId="77777777" w:rsidR="00A22C32" w:rsidRPr="00A22C32" w:rsidRDefault="00A22C32" w:rsidP="00A22C32">
      <w:pPr>
        <w:spacing w:after="0" w:line="240" w:lineRule="auto"/>
        <w:jc w:val="center"/>
        <w:rPr>
          <w:rFonts w:ascii="Noto Sans" w:hAnsi="Noto Sans" w:cs="Noto Sans"/>
          <w:b/>
          <w:sz w:val="18"/>
          <w:szCs w:val="18"/>
          <w:u w:val="single"/>
          <w:lang w:eastAsia="ar-SA"/>
        </w:rPr>
      </w:pPr>
      <w:r w:rsidRPr="00A22C32">
        <w:rPr>
          <w:rFonts w:ascii="Noto Sans" w:hAnsi="Noto Sans" w:cs="Noto Sans"/>
          <w:b/>
          <w:sz w:val="18"/>
          <w:szCs w:val="18"/>
          <w:u w:val="single"/>
          <w:lang w:eastAsia="ar-SA"/>
        </w:rPr>
        <w:t>“FORMATO PARA  SEÑALAR DOMICILIO LEGAL PARA TODOS LOS EFECTOS  DE ESTE ACTO JURÍDICO”.</w:t>
      </w:r>
    </w:p>
    <w:p w14:paraId="01427359" w14:textId="77777777" w:rsidR="00A22C32" w:rsidRPr="00A22C32" w:rsidRDefault="00A22C32" w:rsidP="00A22C32">
      <w:pPr>
        <w:spacing w:after="0" w:line="240" w:lineRule="auto"/>
        <w:rPr>
          <w:rFonts w:ascii="Noto Sans" w:hAnsi="Noto Sans" w:cs="Noto Sans"/>
          <w:bCs/>
          <w:sz w:val="18"/>
          <w:szCs w:val="18"/>
          <w:u w:val="single"/>
          <w:lang w:eastAsia="ar-SA"/>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972"/>
      </w:tblGrid>
      <w:tr w:rsidR="00A22C32" w:rsidRPr="00A22C32" w14:paraId="3EE58330" w14:textId="77777777" w:rsidTr="00A22C32">
        <w:tc>
          <w:tcPr>
            <w:tcW w:w="9972" w:type="dxa"/>
            <w:tcBorders>
              <w:top w:val="single" w:sz="2" w:space="0" w:color="000000"/>
              <w:left w:val="single" w:sz="2" w:space="0" w:color="000000"/>
              <w:bottom w:val="single" w:sz="2" w:space="0" w:color="000000"/>
              <w:right w:val="single" w:sz="2" w:space="0" w:color="000000"/>
            </w:tcBorders>
          </w:tcPr>
          <w:p w14:paraId="6D4FCD35" w14:textId="77777777" w:rsidR="00A22C32" w:rsidRPr="00A22C32" w:rsidRDefault="00A22C32" w:rsidP="00A22C32">
            <w:pPr>
              <w:spacing w:after="0" w:line="240" w:lineRule="auto"/>
              <w:jc w:val="center"/>
              <w:rPr>
                <w:rFonts w:ascii="Noto Sans" w:hAnsi="Noto Sans" w:cs="Noto Sans"/>
                <w:bCs/>
                <w:sz w:val="18"/>
                <w:szCs w:val="18"/>
                <w:u w:val="single"/>
                <w:lang w:eastAsia="ar-SA"/>
              </w:rPr>
            </w:pPr>
            <w:r w:rsidRPr="00A22C32">
              <w:rPr>
                <w:rFonts w:ascii="Noto Sans" w:hAnsi="Noto Sans" w:cs="Noto Sans"/>
                <w:bCs/>
                <w:sz w:val="18"/>
                <w:szCs w:val="18"/>
                <w:u w:val="single"/>
                <w:lang w:eastAsia="ar-SA"/>
              </w:rPr>
              <w:t>MEMBRETE  O LOGOTIPO  DEL PROVEEDOR</w:t>
            </w:r>
          </w:p>
          <w:p w14:paraId="29806D15" w14:textId="77777777" w:rsidR="00A22C32" w:rsidRPr="00A22C32" w:rsidRDefault="00A22C32" w:rsidP="00A22C32">
            <w:pPr>
              <w:spacing w:after="0" w:line="240" w:lineRule="auto"/>
              <w:rPr>
                <w:rFonts w:ascii="Noto Sans" w:hAnsi="Noto Sans" w:cs="Noto Sans"/>
                <w:bCs/>
                <w:sz w:val="18"/>
                <w:szCs w:val="18"/>
                <w:u w:val="single"/>
                <w:lang w:eastAsia="ar-SA"/>
              </w:rPr>
            </w:pPr>
          </w:p>
        </w:tc>
      </w:tr>
    </w:tbl>
    <w:p w14:paraId="05E6A9FF" w14:textId="77777777" w:rsidR="00A22C32" w:rsidRPr="00A22C32" w:rsidRDefault="00A22C32" w:rsidP="00A22C32">
      <w:pPr>
        <w:spacing w:after="0" w:line="240" w:lineRule="auto"/>
        <w:rPr>
          <w:rFonts w:ascii="Noto Sans" w:hAnsi="Noto Sans" w:cs="Noto Sans"/>
          <w:bCs/>
          <w:sz w:val="18"/>
          <w:szCs w:val="18"/>
          <w:u w:val="single"/>
          <w:lang w:eastAsia="ar-SA"/>
        </w:rPr>
      </w:pPr>
    </w:p>
    <w:p w14:paraId="7D146224"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FECHA________________</w:t>
      </w:r>
    </w:p>
    <w:p w14:paraId="1205FC5D" w14:textId="77777777" w:rsidR="00A22C32" w:rsidRPr="00A22C32" w:rsidRDefault="00A22C32" w:rsidP="00A22C32">
      <w:pPr>
        <w:spacing w:after="0" w:line="240" w:lineRule="auto"/>
        <w:rPr>
          <w:rFonts w:ascii="Noto Sans" w:hAnsi="Noto Sans" w:cs="Noto Sans"/>
          <w:bCs/>
          <w:sz w:val="18"/>
          <w:szCs w:val="18"/>
          <w:lang w:eastAsia="ar-SA"/>
        </w:rPr>
      </w:pPr>
    </w:p>
    <w:p w14:paraId="0AAF23E0"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INSTITUTO MEXICANO DEL SEGURO SOCIAL</w:t>
      </w:r>
    </w:p>
    <w:p w14:paraId="7C0002AA"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ÓRGANO DE OPERACIÓN ADMINISTRATIVA</w:t>
      </w:r>
    </w:p>
    <w:p w14:paraId="2773401A"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DESCONCENTRADA EN OAXACA.</w:t>
      </w:r>
    </w:p>
    <w:p w14:paraId="0B6EE12B" w14:textId="77777777" w:rsidR="00A22C32" w:rsidRPr="00A22C32" w:rsidRDefault="00A22C32" w:rsidP="00A22C32">
      <w:pPr>
        <w:spacing w:after="0" w:line="240" w:lineRule="auto"/>
        <w:rPr>
          <w:rFonts w:ascii="Noto Sans" w:hAnsi="Noto Sans" w:cs="Noto Sans"/>
          <w:bCs/>
          <w:sz w:val="18"/>
          <w:szCs w:val="18"/>
          <w:u w:val="single"/>
          <w:lang w:eastAsia="ar-SA"/>
        </w:rPr>
      </w:pPr>
    </w:p>
    <w:p w14:paraId="37C0D92E"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PRESENTE:</w:t>
      </w:r>
    </w:p>
    <w:p w14:paraId="7C589A24" w14:textId="77777777" w:rsidR="00A22C32" w:rsidRPr="00A22C32" w:rsidRDefault="00A22C32" w:rsidP="00A22C32">
      <w:pPr>
        <w:spacing w:after="0" w:line="240" w:lineRule="auto"/>
        <w:rPr>
          <w:rFonts w:ascii="Noto Sans" w:hAnsi="Noto Sans" w:cs="Noto Sans"/>
          <w:bCs/>
          <w:sz w:val="18"/>
          <w:szCs w:val="18"/>
          <w:lang w:eastAsia="ar-SA"/>
        </w:rPr>
      </w:pPr>
    </w:p>
    <w:p w14:paraId="6E1E4E83" w14:textId="77777777" w:rsidR="00A22C32" w:rsidRPr="00A22C32" w:rsidRDefault="00A22C32" w:rsidP="00A22C32">
      <w:pPr>
        <w:spacing w:after="0" w:line="240" w:lineRule="auto"/>
        <w:rPr>
          <w:rFonts w:ascii="Noto Sans" w:hAnsi="Noto Sans" w:cs="Noto Sans"/>
          <w:bCs/>
          <w:sz w:val="18"/>
          <w:szCs w:val="18"/>
          <w:lang w:eastAsia="ar-SA"/>
        </w:rPr>
      </w:pPr>
    </w:p>
    <w:p w14:paraId="1BB6E61D" w14:textId="77777777" w:rsidR="00A22C32" w:rsidRPr="00A22C32" w:rsidRDefault="00A22C32" w:rsidP="00A22C32">
      <w:pPr>
        <w:spacing w:after="0" w:line="240" w:lineRule="auto"/>
        <w:jc w:val="both"/>
        <w:rPr>
          <w:rFonts w:ascii="Noto Sans" w:hAnsi="Noto Sans" w:cs="Noto Sans"/>
          <w:bCs/>
          <w:sz w:val="18"/>
          <w:szCs w:val="18"/>
          <w:lang w:val="es-ES" w:eastAsia="ar-SA"/>
        </w:rPr>
      </w:pPr>
      <w:r w:rsidRPr="00A22C32">
        <w:rPr>
          <w:rFonts w:ascii="Noto Sans" w:hAnsi="Noto Sans" w:cs="Noto Sans"/>
          <w:bCs/>
          <w:sz w:val="18"/>
          <w:szCs w:val="18"/>
          <w:lang w:eastAsia="ar-SA"/>
        </w:rPr>
        <w:t xml:space="preserve">Con relación a la Adjudicación Directa No. ____________-2025 inherente  al </w:t>
      </w:r>
      <w:r w:rsidRPr="00A22C32">
        <w:rPr>
          <w:rFonts w:ascii="Noto Sans" w:hAnsi="Noto Sans" w:cs="Noto Sans"/>
          <w:bCs/>
          <w:sz w:val="18"/>
          <w:szCs w:val="18"/>
          <w:lang w:val="es-ES_tradnl" w:eastAsia="ar-SA"/>
        </w:rPr>
        <w:t>SERVICIO DE MANTENIMIENTO PREVENTIVO - CORRECTIVO MAYOR A COMPRESORES DE AIRE GRADO MÉDICO DE LOS HOSPITALES RURALES DE LA OOAD OAXACA  DEL PROGRAMA IMSS-BIENESTAR, EJERCICIO 2025</w:t>
      </w:r>
      <w:r w:rsidRPr="00A22C32">
        <w:rPr>
          <w:rFonts w:ascii="Noto Sans" w:hAnsi="Noto Sans" w:cs="Noto Sans"/>
          <w:bCs/>
          <w:sz w:val="18"/>
          <w:szCs w:val="18"/>
          <w:lang w:eastAsia="ar-SA"/>
        </w:rPr>
        <w:t>, el C.________________________ Representante legal de la empresa _________________________________ Señalo  como domicilio legal para todos los efectos de este acto jurídico el ubicado en:</w:t>
      </w:r>
    </w:p>
    <w:p w14:paraId="52A69703" w14:textId="77777777" w:rsidR="00A22C32" w:rsidRPr="00A22C32" w:rsidRDefault="00A22C32" w:rsidP="00A22C32">
      <w:pPr>
        <w:spacing w:after="0" w:line="240" w:lineRule="auto"/>
        <w:rPr>
          <w:rFonts w:ascii="Noto Sans" w:hAnsi="Noto Sans" w:cs="Noto Sans"/>
          <w:bCs/>
          <w:sz w:val="18"/>
          <w:szCs w:val="18"/>
          <w:lang w:eastAsia="ar-SA"/>
        </w:rPr>
      </w:pPr>
    </w:p>
    <w:p w14:paraId="5BFC3BEF"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Calle:_____________, Número:____________, Col. ____________, Municipio o delegación:_____________,  Código Postal:__________, Estado:____________________.</w:t>
      </w:r>
    </w:p>
    <w:p w14:paraId="7694249A" w14:textId="77777777" w:rsidR="00A22C32" w:rsidRPr="00A22C32" w:rsidRDefault="00A22C32" w:rsidP="00A22C32">
      <w:pPr>
        <w:spacing w:after="0" w:line="240" w:lineRule="auto"/>
        <w:rPr>
          <w:rFonts w:ascii="Noto Sans" w:hAnsi="Noto Sans" w:cs="Noto Sans"/>
          <w:bCs/>
          <w:sz w:val="18"/>
          <w:szCs w:val="18"/>
          <w:lang w:eastAsia="ar-SA"/>
        </w:rPr>
      </w:pPr>
    </w:p>
    <w:p w14:paraId="2C4D0D8D"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Teléfono fijo: _______________.</w:t>
      </w:r>
    </w:p>
    <w:p w14:paraId="230D9964"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Teléfono Celular: _______________.</w:t>
      </w:r>
    </w:p>
    <w:p w14:paraId="5BC24986"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Fax: __________________.</w:t>
      </w:r>
    </w:p>
    <w:p w14:paraId="478B7C5C"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Correo electrónico: _________________.</w:t>
      </w:r>
    </w:p>
    <w:p w14:paraId="4D2EB7BA" w14:textId="77777777" w:rsidR="00A22C32" w:rsidRPr="00A22C32" w:rsidRDefault="00A22C32" w:rsidP="00A22C32">
      <w:pPr>
        <w:spacing w:after="0" w:line="240" w:lineRule="auto"/>
        <w:rPr>
          <w:rFonts w:ascii="Noto Sans" w:hAnsi="Noto Sans" w:cs="Noto Sans"/>
          <w:bCs/>
          <w:sz w:val="18"/>
          <w:szCs w:val="18"/>
          <w:lang w:eastAsia="ar-SA"/>
        </w:rPr>
      </w:pPr>
    </w:p>
    <w:p w14:paraId="144B4067"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Relación del personal encargado de la recepción  y confirmación de los requerimientos: __________________________, ________________.</w:t>
      </w:r>
    </w:p>
    <w:p w14:paraId="25F25D20"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__________________________,_________________</w:t>
      </w:r>
    </w:p>
    <w:p w14:paraId="5DEB66D2" w14:textId="77777777" w:rsidR="00A22C32" w:rsidRPr="00A22C32" w:rsidRDefault="00A22C32" w:rsidP="00A22C32">
      <w:pPr>
        <w:spacing w:after="0" w:line="240" w:lineRule="auto"/>
        <w:rPr>
          <w:rFonts w:ascii="Noto Sans" w:hAnsi="Noto Sans" w:cs="Noto Sans"/>
          <w:bCs/>
          <w:sz w:val="18"/>
          <w:szCs w:val="18"/>
          <w:lang w:eastAsia="ar-SA"/>
        </w:rPr>
      </w:pPr>
    </w:p>
    <w:p w14:paraId="2AD46A18"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Asimismo y como representante  legal me comprometo a dar respuesta en forma inmediata las 24 hrs.  todos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14:paraId="31F6F276" w14:textId="77777777" w:rsidR="00A22C32" w:rsidRPr="00A22C32" w:rsidRDefault="00A22C32" w:rsidP="00A22C32">
      <w:pPr>
        <w:spacing w:after="0" w:line="240" w:lineRule="auto"/>
        <w:rPr>
          <w:rFonts w:ascii="Noto Sans" w:hAnsi="Noto Sans" w:cs="Noto Sans"/>
          <w:bCs/>
          <w:sz w:val="18"/>
          <w:szCs w:val="18"/>
          <w:lang w:eastAsia="ar-SA"/>
        </w:rPr>
      </w:pPr>
    </w:p>
    <w:p w14:paraId="69C0673D" w14:textId="77777777" w:rsidR="00A22C32" w:rsidRPr="00A22C32" w:rsidRDefault="00A22C32" w:rsidP="00A22C32">
      <w:pPr>
        <w:spacing w:after="0" w:line="240" w:lineRule="auto"/>
        <w:rPr>
          <w:rFonts w:ascii="Noto Sans" w:hAnsi="Noto Sans" w:cs="Noto Sans"/>
          <w:bCs/>
          <w:sz w:val="18"/>
          <w:szCs w:val="18"/>
          <w:lang w:eastAsia="ar-SA"/>
        </w:rPr>
      </w:pPr>
      <w:r w:rsidRPr="00A22C32">
        <w:rPr>
          <w:rFonts w:ascii="Noto Sans" w:hAnsi="Noto Sans" w:cs="Noto Sans"/>
          <w:bCs/>
          <w:sz w:val="18"/>
          <w:szCs w:val="18"/>
          <w:lang w:eastAsia="ar-SA"/>
        </w:rPr>
        <w:t>Nombre y firma del representante legal.</w:t>
      </w:r>
    </w:p>
    <w:p w14:paraId="15458F37" w14:textId="77777777" w:rsidR="00A22C32" w:rsidRPr="00A22C32" w:rsidRDefault="00A22C32" w:rsidP="00A22C32">
      <w:pPr>
        <w:spacing w:after="0" w:line="240" w:lineRule="auto"/>
        <w:rPr>
          <w:rFonts w:ascii="Noto Sans" w:hAnsi="Noto Sans" w:cs="Noto Sans"/>
          <w:bCs/>
          <w:sz w:val="18"/>
          <w:szCs w:val="18"/>
          <w:u w:val="single"/>
          <w:lang w:eastAsia="ar-SA"/>
        </w:rPr>
      </w:pPr>
    </w:p>
    <w:p w14:paraId="2893F4B8" w14:textId="77777777" w:rsidR="00A22C32" w:rsidRPr="00A22C32" w:rsidRDefault="00A22C32" w:rsidP="00A22C32">
      <w:pPr>
        <w:spacing w:after="0" w:line="240" w:lineRule="auto"/>
        <w:rPr>
          <w:rFonts w:ascii="Noto Sans" w:hAnsi="Noto Sans" w:cs="Noto Sans"/>
          <w:bCs/>
          <w:sz w:val="18"/>
          <w:szCs w:val="18"/>
          <w:u w:val="single"/>
          <w:lang w:eastAsia="ar-SA"/>
        </w:rPr>
      </w:pPr>
      <w:r w:rsidRPr="00A22C32">
        <w:rPr>
          <w:rFonts w:ascii="Noto Sans" w:hAnsi="Noto Sans" w:cs="Noto Sans"/>
          <w:bCs/>
          <w:sz w:val="18"/>
          <w:szCs w:val="18"/>
          <w:u w:val="single"/>
          <w:lang w:eastAsia="ar-SA"/>
        </w:rPr>
        <w:t>_______________________________</w:t>
      </w:r>
    </w:p>
    <w:p w14:paraId="4F1FF21D" w14:textId="77777777" w:rsidR="00A22C32" w:rsidRPr="00A22C32" w:rsidRDefault="00A22C32" w:rsidP="00A22C32">
      <w:pPr>
        <w:rPr>
          <w:rFonts w:ascii="Noto Sans" w:hAnsi="Noto Sans" w:cs="Noto Sans"/>
          <w:b/>
          <w:sz w:val="20"/>
          <w:szCs w:val="20"/>
          <w:u w:val="single"/>
          <w:lang w:eastAsia="ar-SA"/>
        </w:rPr>
      </w:pPr>
    </w:p>
    <w:p w14:paraId="37BA35D4" w14:textId="77777777" w:rsidR="00884F23" w:rsidRPr="00654E76" w:rsidRDefault="00884F23" w:rsidP="001F7161">
      <w:pPr>
        <w:rPr>
          <w:rFonts w:ascii="Noto Sans" w:hAnsi="Noto Sans" w:cs="Noto Sans"/>
          <w:sz w:val="20"/>
          <w:szCs w:val="20"/>
        </w:rPr>
      </w:pPr>
    </w:p>
    <w:p w14:paraId="75F13B77" w14:textId="108495BF" w:rsidR="00D958E4" w:rsidRPr="00654E76" w:rsidRDefault="00D17768" w:rsidP="00D958E4">
      <w:pPr>
        <w:pStyle w:val="Encabezado"/>
        <w:jc w:val="center"/>
        <w:rPr>
          <w:rFonts w:ascii="Noto Sans" w:hAnsi="Noto Sans" w:cs="Noto Sans"/>
          <w:b/>
          <w:sz w:val="20"/>
          <w:szCs w:val="20"/>
        </w:rPr>
      </w:pPr>
      <w:r w:rsidRPr="00654E76">
        <w:rPr>
          <w:rFonts w:ascii="Noto Sans" w:hAnsi="Noto Sans" w:cs="Noto Sans"/>
          <w:b/>
          <w:sz w:val="20"/>
          <w:szCs w:val="20"/>
        </w:rPr>
        <w:lastRenderedPageBreak/>
        <w:t xml:space="preserve">ANEXO </w:t>
      </w:r>
      <w:r w:rsidR="00A22C32">
        <w:rPr>
          <w:rFonts w:ascii="Noto Sans" w:hAnsi="Noto Sans" w:cs="Noto Sans"/>
          <w:b/>
          <w:sz w:val="20"/>
          <w:szCs w:val="20"/>
        </w:rPr>
        <w:t>7</w:t>
      </w:r>
    </w:p>
    <w:tbl>
      <w:tblPr>
        <w:tblW w:w="5000" w:type="pct"/>
        <w:tblCellMar>
          <w:left w:w="70" w:type="dxa"/>
          <w:right w:w="70" w:type="dxa"/>
        </w:tblCellMar>
        <w:tblLook w:val="04A0" w:firstRow="1" w:lastRow="0" w:firstColumn="1" w:lastColumn="0" w:noHBand="0" w:noVBand="1"/>
      </w:tblPr>
      <w:tblGrid>
        <w:gridCol w:w="346"/>
        <w:gridCol w:w="296"/>
        <w:gridCol w:w="500"/>
        <w:gridCol w:w="407"/>
        <w:gridCol w:w="458"/>
        <w:gridCol w:w="322"/>
        <w:gridCol w:w="158"/>
        <w:gridCol w:w="158"/>
        <w:gridCol w:w="158"/>
        <w:gridCol w:w="158"/>
        <w:gridCol w:w="153"/>
        <w:gridCol w:w="153"/>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4"/>
        <w:gridCol w:w="159"/>
        <w:gridCol w:w="177"/>
        <w:gridCol w:w="176"/>
        <w:gridCol w:w="176"/>
        <w:gridCol w:w="172"/>
        <w:gridCol w:w="154"/>
        <w:gridCol w:w="164"/>
        <w:gridCol w:w="164"/>
        <w:gridCol w:w="154"/>
        <w:gridCol w:w="170"/>
        <w:gridCol w:w="169"/>
        <w:gridCol w:w="169"/>
        <w:gridCol w:w="171"/>
        <w:gridCol w:w="163"/>
        <w:gridCol w:w="164"/>
        <w:gridCol w:w="163"/>
        <w:gridCol w:w="168"/>
      </w:tblGrid>
      <w:tr w:rsidR="00A22C32" w:rsidRPr="00A22C32" w14:paraId="06C6EB7D" w14:textId="77777777" w:rsidTr="00A22C32">
        <w:trPr>
          <w:trHeight w:val="255"/>
        </w:trPr>
        <w:tc>
          <w:tcPr>
            <w:tcW w:w="4916" w:type="pct"/>
            <w:gridSpan w:val="57"/>
            <w:vMerge w:val="restart"/>
            <w:tcBorders>
              <w:top w:val="nil"/>
              <w:left w:val="nil"/>
              <w:bottom w:val="nil"/>
              <w:right w:val="nil"/>
            </w:tcBorders>
            <w:shd w:val="clear" w:color="auto" w:fill="auto"/>
            <w:noWrap/>
            <w:vAlign w:val="center"/>
            <w:hideMark/>
          </w:tcPr>
          <w:p w14:paraId="0C568AFC" w14:textId="77777777" w:rsidR="00A22C32" w:rsidRPr="00A22C32" w:rsidRDefault="00A22C32" w:rsidP="00A22C32">
            <w:pPr>
              <w:spacing w:after="0" w:line="240" w:lineRule="auto"/>
              <w:jc w:val="center"/>
              <w:rPr>
                <w:rFonts w:ascii="Arial" w:eastAsia="Times New Roman" w:hAnsi="Arial" w:cs="Arial"/>
                <w:b/>
                <w:bCs/>
                <w:sz w:val="12"/>
                <w:szCs w:val="12"/>
                <w:lang w:eastAsia="es-MX"/>
              </w:rPr>
            </w:pPr>
            <w:r w:rsidRPr="00A22C32">
              <w:rPr>
                <w:rFonts w:ascii="Arial" w:eastAsia="Times New Roman" w:hAnsi="Arial" w:cs="Arial"/>
                <w:b/>
                <w:bCs/>
                <w:sz w:val="12"/>
                <w:szCs w:val="12"/>
                <w:lang w:eastAsia="es-MX"/>
              </w:rPr>
              <w:t xml:space="preserve">PROGRAMA CALENDARIZADO PARA LA REALIZACIÓN DEL SERVICIO </w:t>
            </w:r>
          </w:p>
        </w:tc>
        <w:tc>
          <w:tcPr>
            <w:tcW w:w="84" w:type="pct"/>
            <w:tcBorders>
              <w:top w:val="nil"/>
              <w:left w:val="nil"/>
              <w:bottom w:val="nil"/>
              <w:right w:val="nil"/>
            </w:tcBorders>
            <w:shd w:val="clear" w:color="auto" w:fill="auto"/>
            <w:noWrap/>
            <w:vAlign w:val="bottom"/>
            <w:hideMark/>
          </w:tcPr>
          <w:p w14:paraId="6F1EAC5A" w14:textId="77777777" w:rsidR="00A22C32" w:rsidRPr="00A22C32" w:rsidRDefault="00A22C32" w:rsidP="00A22C32">
            <w:pPr>
              <w:spacing w:after="0" w:line="240" w:lineRule="auto"/>
              <w:jc w:val="center"/>
              <w:rPr>
                <w:rFonts w:ascii="Arial" w:eastAsia="Times New Roman" w:hAnsi="Arial" w:cs="Arial"/>
                <w:b/>
                <w:bCs/>
                <w:sz w:val="12"/>
                <w:szCs w:val="12"/>
                <w:lang w:eastAsia="es-MX"/>
              </w:rPr>
            </w:pPr>
          </w:p>
        </w:tc>
      </w:tr>
      <w:tr w:rsidR="00A22C32" w:rsidRPr="00A22C32" w14:paraId="09B9B3CD" w14:textId="77777777" w:rsidTr="00A22C32">
        <w:trPr>
          <w:trHeight w:val="255"/>
        </w:trPr>
        <w:tc>
          <w:tcPr>
            <w:tcW w:w="4916" w:type="pct"/>
            <w:gridSpan w:val="57"/>
            <w:vMerge/>
            <w:tcBorders>
              <w:top w:val="nil"/>
              <w:left w:val="nil"/>
              <w:bottom w:val="nil"/>
              <w:right w:val="nil"/>
            </w:tcBorders>
            <w:vAlign w:val="center"/>
            <w:hideMark/>
          </w:tcPr>
          <w:p w14:paraId="1844D861" w14:textId="77777777" w:rsidR="00A22C32" w:rsidRPr="00A22C32" w:rsidRDefault="00A22C32" w:rsidP="00A22C32">
            <w:pPr>
              <w:spacing w:after="0" w:line="240" w:lineRule="auto"/>
              <w:rPr>
                <w:rFonts w:ascii="Arial" w:eastAsia="Times New Roman" w:hAnsi="Arial" w:cs="Arial"/>
                <w:b/>
                <w:bCs/>
                <w:sz w:val="12"/>
                <w:szCs w:val="12"/>
                <w:lang w:eastAsia="es-MX"/>
              </w:rPr>
            </w:pPr>
          </w:p>
        </w:tc>
        <w:tc>
          <w:tcPr>
            <w:tcW w:w="84" w:type="pct"/>
            <w:tcBorders>
              <w:top w:val="nil"/>
              <w:left w:val="nil"/>
              <w:bottom w:val="nil"/>
              <w:right w:val="nil"/>
            </w:tcBorders>
            <w:shd w:val="clear" w:color="auto" w:fill="auto"/>
            <w:noWrap/>
            <w:vAlign w:val="bottom"/>
            <w:hideMark/>
          </w:tcPr>
          <w:p w14:paraId="242DBD0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r>
      <w:tr w:rsidR="00A22C32" w:rsidRPr="00A22C32" w14:paraId="361692AE" w14:textId="77777777" w:rsidTr="00A22C32">
        <w:trPr>
          <w:trHeight w:val="210"/>
        </w:trPr>
        <w:tc>
          <w:tcPr>
            <w:tcW w:w="513" w:type="pct"/>
            <w:gridSpan w:val="3"/>
            <w:tcBorders>
              <w:top w:val="single" w:sz="4" w:space="0" w:color="000000"/>
              <w:left w:val="single" w:sz="4" w:space="0" w:color="000000"/>
              <w:bottom w:val="nil"/>
              <w:right w:val="single" w:sz="4" w:space="0" w:color="000000"/>
            </w:tcBorders>
            <w:shd w:val="clear" w:color="auto" w:fill="auto"/>
            <w:vAlign w:val="bottom"/>
            <w:hideMark/>
          </w:tcPr>
          <w:p w14:paraId="3433756C"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INSTITUTO MEXICANO DEL SEGURO SOCIAL.</w:t>
            </w:r>
          </w:p>
        </w:tc>
        <w:tc>
          <w:tcPr>
            <w:tcW w:w="183"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52C81AF"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762" w:type="pct"/>
            <w:gridSpan w:val="35"/>
            <w:vMerge w:val="restart"/>
            <w:tcBorders>
              <w:top w:val="single" w:sz="4" w:space="0" w:color="000000"/>
              <w:left w:val="nil"/>
              <w:bottom w:val="single" w:sz="4" w:space="0" w:color="000000"/>
              <w:right w:val="single" w:sz="4" w:space="0" w:color="000000"/>
            </w:tcBorders>
            <w:shd w:val="clear" w:color="auto" w:fill="auto"/>
            <w:vAlign w:val="center"/>
            <w:hideMark/>
          </w:tcPr>
          <w:p w14:paraId="0777DB10" w14:textId="77777777" w:rsidR="00A22C32" w:rsidRPr="00A22C32" w:rsidRDefault="00A22C32" w:rsidP="00A22C32">
            <w:pPr>
              <w:spacing w:after="0" w:line="240" w:lineRule="auto"/>
              <w:jc w:val="both"/>
              <w:rPr>
                <w:rFonts w:ascii="Arial" w:eastAsia="Times New Roman" w:hAnsi="Arial" w:cs="Arial"/>
                <w:sz w:val="12"/>
                <w:szCs w:val="12"/>
                <w:lang w:eastAsia="es-MX"/>
              </w:rPr>
            </w:pPr>
            <w:r w:rsidRPr="00A22C32">
              <w:rPr>
                <w:rFonts w:ascii="Arial" w:eastAsia="Times New Roman" w:hAnsi="Arial" w:cs="Arial"/>
                <w:sz w:val="12"/>
                <w:szCs w:val="12"/>
                <w:lang w:eastAsia="es-MX"/>
              </w:rPr>
              <w:t>PROGRAMA CALENDARIZADO DE REALIZACIÓN DEL SERVICIO DE MANTENIMIENTO PREVENTIVO - CORRECTIVO MAYOR A COMPRESORES DE AIRE GRADO MÉDICO DE LOS HOSPITALES RURALES DE LA OOAD OAXACA  DEL PROGRAMA IMSS-BIENESTAR, EJERCICIO 2025</w:t>
            </w:r>
          </w:p>
        </w:tc>
        <w:tc>
          <w:tcPr>
            <w:tcW w:w="74" w:type="pct"/>
            <w:tcBorders>
              <w:top w:val="nil"/>
              <w:left w:val="nil"/>
              <w:bottom w:val="nil"/>
              <w:right w:val="nil"/>
            </w:tcBorders>
            <w:shd w:val="clear" w:color="auto" w:fill="auto"/>
            <w:noWrap/>
            <w:vAlign w:val="bottom"/>
            <w:hideMark/>
          </w:tcPr>
          <w:p w14:paraId="1C1BA90A" w14:textId="77777777" w:rsidR="00A22C32" w:rsidRPr="00A22C32" w:rsidRDefault="00A22C32" w:rsidP="00A22C32">
            <w:pPr>
              <w:spacing w:after="0" w:line="240" w:lineRule="auto"/>
              <w:jc w:val="both"/>
              <w:rPr>
                <w:rFonts w:ascii="Arial" w:eastAsia="Times New Roman" w:hAnsi="Arial" w:cs="Arial"/>
                <w:sz w:val="12"/>
                <w:szCs w:val="12"/>
                <w:lang w:eastAsia="es-MX"/>
              </w:rPr>
            </w:pPr>
          </w:p>
        </w:tc>
        <w:tc>
          <w:tcPr>
            <w:tcW w:w="75" w:type="pct"/>
            <w:tcBorders>
              <w:top w:val="nil"/>
              <w:left w:val="nil"/>
              <w:bottom w:val="nil"/>
              <w:right w:val="nil"/>
            </w:tcBorders>
            <w:shd w:val="clear" w:color="auto" w:fill="auto"/>
            <w:noWrap/>
            <w:vAlign w:val="bottom"/>
            <w:hideMark/>
          </w:tcPr>
          <w:p w14:paraId="6C30AF4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22C073E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4C2A7726"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1429C2A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211E207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1BD0693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25616A14"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252F47D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240" w:type="pct"/>
            <w:gridSpan w:val="3"/>
            <w:tcBorders>
              <w:top w:val="nil"/>
              <w:left w:val="nil"/>
              <w:bottom w:val="nil"/>
              <w:right w:val="nil"/>
            </w:tcBorders>
            <w:shd w:val="clear" w:color="auto" w:fill="auto"/>
            <w:noWrap/>
            <w:vAlign w:val="bottom"/>
            <w:hideMark/>
          </w:tcPr>
          <w:p w14:paraId="21E42DB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HOJA</w:t>
            </w:r>
          </w:p>
        </w:tc>
        <w:tc>
          <w:tcPr>
            <w:tcW w:w="83" w:type="pct"/>
            <w:tcBorders>
              <w:top w:val="nil"/>
              <w:left w:val="nil"/>
              <w:bottom w:val="nil"/>
              <w:right w:val="nil"/>
            </w:tcBorders>
            <w:shd w:val="clear" w:color="auto" w:fill="auto"/>
            <w:noWrap/>
            <w:vAlign w:val="bottom"/>
            <w:hideMark/>
          </w:tcPr>
          <w:p w14:paraId="49BAB62C"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83" w:type="pct"/>
            <w:tcBorders>
              <w:top w:val="nil"/>
              <w:left w:val="nil"/>
              <w:bottom w:val="nil"/>
              <w:right w:val="nil"/>
            </w:tcBorders>
            <w:shd w:val="clear" w:color="auto" w:fill="auto"/>
            <w:noWrap/>
            <w:vAlign w:val="bottom"/>
            <w:hideMark/>
          </w:tcPr>
          <w:p w14:paraId="1AEB9705"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5B0D56E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29CBF60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10AAF63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09B36263"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41D2265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r>
      <w:tr w:rsidR="00A22C32" w:rsidRPr="00A22C32" w14:paraId="3BC87C1B" w14:textId="77777777" w:rsidTr="00A22C32">
        <w:trPr>
          <w:trHeight w:val="225"/>
        </w:trPr>
        <w:tc>
          <w:tcPr>
            <w:tcW w:w="513"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B05EF56"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OOAD OAXACA</w:t>
            </w:r>
          </w:p>
        </w:tc>
        <w:tc>
          <w:tcPr>
            <w:tcW w:w="183" w:type="pct"/>
            <w:vMerge/>
            <w:tcBorders>
              <w:top w:val="single" w:sz="4" w:space="0" w:color="000000"/>
              <w:left w:val="single" w:sz="4" w:space="0" w:color="000000"/>
              <w:bottom w:val="single" w:sz="4" w:space="0" w:color="000000"/>
              <w:right w:val="single" w:sz="4" w:space="0" w:color="000000"/>
            </w:tcBorders>
            <w:vAlign w:val="center"/>
            <w:hideMark/>
          </w:tcPr>
          <w:p w14:paraId="4DBB6CB7"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2762" w:type="pct"/>
            <w:gridSpan w:val="35"/>
            <w:vMerge/>
            <w:tcBorders>
              <w:top w:val="single" w:sz="4" w:space="0" w:color="000000"/>
              <w:left w:val="nil"/>
              <w:bottom w:val="single" w:sz="4" w:space="0" w:color="000000"/>
              <w:right w:val="single" w:sz="4" w:space="0" w:color="000000"/>
            </w:tcBorders>
            <w:vAlign w:val="center"/>
            <w:hideMark/>
          </w:tcPr>
          <w:p w14:paraId="2A468458"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74" w:type="pct"/>
            <w:tcBorders>
              <w:top w:val="nil"/>
              <w:left w:val="nil"/>
              <w:bottom w:val="nil"/>
              <w:right w:val="nil"/>
            </w:tcBorders>
            <w:shd w:val="clear" w:color="auto" w:fill="auto"/>
            <w:noWrap/>
            <w:vAlign w:val="bottom"/>
            <w:hideMark/>
          </w:tcPr>
          <w:p w14:paraId="6E4FF1F7" w14:textId="77777777" w:rsidR="00A22C32" w:rsidRPr="00A22C32" w:rsidRDefault="00A22C32" w:rsidP="00A22C32">
            <w:pPr>
              <w:spacing w:after="0" w:line="240" w:lineRule="auto"/>
              <w:jc w:val="center"/>
              <w:rPr>
                <w:rFonts w:ascii="Arial" w:eastAsia="Times New Roman" w:hAnsi="Arial" w:cs="Arial"/>
                <w:sz w:val="12"/>
                <w:szCs w:val="12"/>
                <w:lang w:eastAsia="es-MX"/>
              </w:rPr>
            </w:pPr>
          </w:p>
        </w:tc>
        <w:tc>
          <w:tcPr>
            <w:tcW w:w="75" w:type="pct"/>
            <w:tcBorders>
              <w:top w:val="nil"/>
              <w:left w:val="nil"/>
              <w:bottom w:val="nil"/>
              <w:right w:val="nil"/>
            </w:tcBorders>
            <w:shd w:val="clear" w:color="auto" w:fill="auto"/>
            <w:noWrap/>
            <w:vAlign w:val="bottom"/>
            <w:hideMark/>
          </w:tcPr>
          <w:p w14:paraId="0C02944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5A004CA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588A689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50DBE164"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1E62A66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4997690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156" w:type="pct"/>
            <w:gridSpan w:val="2"/>
            <w:tcBorders>
              <w:top w:val="nil"/>
              <w:left w:val="nil"/>
              <w:bottom w:val="single" w:sz="4" w:space="0" w:color="000000"/>
              <w:right w:val="nil"/>
            </w:tcBorders>
            <w:shd w:val="clear" w:color="auto" w:fill="auto"/>
            <w:noWrap/>
            <w:vAlign w:val="bottom"/>
            <w:hideMark/>
          </w:tcPr>
          <w:p w14:paraId="50A62689"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56" w:type="pct"/>
            <w:gridSpan w:val="2"/>
            <w:tcBorders>
              <w:top w:val="nil"/>
              <w:left w:val="nil"/>
              <w:bottom w:val="nil"/>
              <w:right w:val="nil"/>
            </w:tcBorders>
            <w:shd w:val="clear" w:color="auto" w:fill="auto"/>
            <w:noWrap/>
            <w:vAlign w:val="bottom"/>
            <w:hideMark/>
          </w:tcPr>
          <w:p w14:paraId="1121378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DE</w:t>
            </w:r>
          </w:p>
        </w:tc>
        <w:tc>
          <w:tcPr>
            <w:tcW w:w="84" w:type="pct"/>
            <w:tcBorders>
              <w:top w:val="nil"/>
              <w:left w:val="nil"/>
              <w:bottom w:val="nil"/>
              <w:right w:val="nil"/>
            </w:tcBorders>
            <w:shd w:val="clear" w:color="auto" w:fill="auto"/>
            <w:noWrap/>
            <w:vAlign w:val="bottom"/>
            <w:hideMark/>
          </w:tcPr>
          <w:p w14:paraId="425CF7A3"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83" w:type="pct"/>
            <w:tcBorders>
              <w:top w:val="nil"/>
              <w:left w:val="nil"/>
              <w:bottom w:val="nil"/>
              <w:right w:val="nil"/>
            </w:tcBorders>
            <w:shd w:val="clear" w:color="auto" w:fill="auto"/>
            <w:noWrap/>
            <w:vAlign w:val="bottom"/>
            <w:hideMark/>
          </w:tcPr>
          <w:p w14:paraId="0394F2C6"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04323F25"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16AD1E2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161" w:type="pct"/>
            <w:gridSpan w:val="2"/>
            <w:tcBorders>
              <w:top w:val="nil"/>
              <w:left w:val="nil"/>
              <w:bottom w:val="single" w:sz="4" w:space="0" w:color="000000"/>
              <w:right w:val="nil"/>
            </w:tcBorders>
            <w:shd w:val="clear" w:color="auto" w:fill="auto"/>
            <w:noWrap/>
            <w:vAlign w:val="bottom"/>
            <w:hideMark/>
          </w:tcPr>
          <w:p w14:paraId="0A6B4C83"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nil"/>
              <w:right w:val="nil"/>
            </w:tcBorders>
            <w:shd w:val="clear" w:color="auto" w:fill="auto"/>
            <w:noWrap/>
            <w:vAlign w:val="bottom"/>
            <w:hideMark/>
          </w:tcPr>
          <w:p w14:paraId="5162FEDA" w14:textId="77777777" w:rsidR="00A22C32" w:rsidRPr="00A22C32" w:rsidRDefault="00A22C32" w:rsidP="00A22C32">
            <w:pPr>
              <w:spacing w:after="0" w:line="240" w:lineRule="auto"/>
              <w:jc w:val="center"/>
              <w:rPr>
                <w:rFonts w:ascii="Arial" w:eastAsia="Times New Roman" w:hAnsi="Arial" w:cs="Arial"/>
                <w:sz w:val="12"/>
                <w:szCs w:val="12"/>
                <w:lang w:eastAsia="es-MX"/>
              </w:rPr>
            </w:pPr>
          </w:p>
        </w:tc>
        <w:tc>
          <w:tcPr>
            <w:tcW w:w="84" w:type="pct"/>
            <w:tcBorders>
              <w:top w:val="nil"/>
              <w:left w:val="nil"/>
              <w:bottom w:val="nil"/>
              <w:right w:val="nil"/>
            </w:tcBorders>
            <w:shd w:val="clear" w:color="auto" w:fill="auto"/>
            <w:noWrap/>
            <w:vAlign w:val="bottom"/>
            <w:hideMark/>
          </w:tcPr>
          <w:p w14:paraId="5DD7D30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r>
      <w:tr w:rsidR="00A22C32" w:rsidRPr="00A22C32" w14:paraId="3E10DC21" w14:textId="77777777" w:rsidTr="00A22C32">
        <w:trPr>
          <w:trHeight w:val="240"/>
        </w:trPr>
        <w:tc>
          <w:tcPr>
            <w:tcW w:w="513"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54DDE3E"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JEFATURA DE SERVICIOS ADMINISTRATIVOS.</w:t>
            </w:r>
          </w:p>
        </w:tc>
        <w:tc>
          <w:tcPr>
            <w:tcW w:w="183" w:type="pct"/>
            <w:vMerge/>
            <w:tcBorders>
              <w:top w:val="single" w:sz="4" w:space="0" w:color="000000"/>
              <w:left w:val="single" w:sz="4" w:space="0" w:color="000000"/>
              <w:bottom w:val="single" w:sz="4" w:space="0" w:color="000000"/>
              <w:right w:val="single" w:sz="4" w:space="0" w:color="000000"/>
            </w:tcBorders>
            <w:vAlign w:val="center"/>
            <w:hideMark/>
          </w:tcPr>
          <w:p w14:paraId="6753C078"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2762" w:type="pct"/>
            <w:gridSpan w:val="35"/>
            <w:vMerge/>
            <w:tcBorders>
              <w:top w:val="single" w:sz="4" w:space="0" w:color="000000"/>
              <w:left w:val="nil"/>
              <w:bottom w:val="single" w:sz="4" w:space="0" w:color="000000"/>
              <w:right w:val="single" w:sz="4" w:space="0" w:color="000000"/>
            </w:tcBorders>
            <w:vAlign w:val="center"/>
            <w:hideMark/>
          </w:tcPr>
          <w:p w14:paraId="130BB488"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74" w:type="pct"/>
            <w:tcBorders>
              <w:top w:val="nil"/>
              <w:left w:val="nil"/>
              <w:bottom w:val="nil"/>
              <w:right w:val="nil"/>
            </w:tcBorders>
            <w:shd w:val="clear" w:color="auto" w:fill="auto"/>
            <w:noWrap/>
            <w:vAlign w:val="bottom"/>
            <w:hideMark/>
          </w:tcPr>
          <w:p w14:paraId="43197F53" w14:textId="77777777" w:rsidR="00A22C32" w:rsidRPr="00A22C32" w:rsidRDefault="00A22C32" w:rsidP="00A22C32">
            <w:pPr>
              <w:spacing w:after="0" w:line="240" w:lineRule="auto"/>
              <w:jc w:val="center"/>
              <w:rPr>
                <w:rFonts w:ascii="Arial" w:eastAsia="Times New Roman" w:hAnsi="Arial" w:cs="Arial"/>
                <w:sz w:val="12"/>
                <w:szCs w:val="12"/>
                <w:lang w:eastAsia="es-MX"/>
              </w:rPr>
            </w:pPr>
          </w:p>
        </w:tc>
        <w:tc>
          <w:tcPr>
            <w:tcW w:w="75" w:type="pct"/>
            <w:tcBorders>
              <w:top w:val="nil"/>
              <w:left w:val="nil"/>
              <w:bottom w:val="nil"/>
              <w:right w:val="nil"/>
            </w:tcBorders>
            <w:shd w:val="clear" w:color="auto" w:fill="auto"/>
            <w:noWrap/>
            <w:vAlign w:val="bottom"/>
            <w:hideMark/>
          </w:tcPr>
          <w:p w14:paraId="44367CA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7958E2E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62061973"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1F0B471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0EB30FE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0676D76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18318DB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40175BE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5B2DC1B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056DCC5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60461D25"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7CD8FCF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2B6D787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21B3DE2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0C5D4A7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71FF8795"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730147B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13299A4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r>
      <w:tr w:rsidR="00A22C32" w:rsidRPr="00A22C32" w14:paraId="5901D0FF" w14:textId="77777777" w:rsidTr="00A22C32">
        <w:trPr>
          <w:trHeight w:val="255"/>
        </w:trPr>
        <w:tc>
          <w:tcPr>
            <w:tcW w:w="513" w:type="pct"/>
            <w:gridSpan w:val="3"/>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7D9B043"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DEPARTAMENTO DE CONSERVACIÓN Y S.G.</w:t>
            </w:r>
          </w:p>
        </w:tc>
        <w:tc>
          <w:tcPr>
            <w:tcW w:w="183" w:type="pct"/>
            <w:vMerge/>
            <w:tcBorders>
              <w:top w:val="single" w:sz="4" w:space="0" w:color="000000"/>
              <w:left w:val="single" w:sz="4" w:space="0" w:color="000000"/>
              <w:bottom w:val="single" w:sz="4" w:space="0" w:color="000000"/>
              <w:right w:val="single" w:sz="4" w:space="0" w:color="000000"/>
            </w:tcBorders>
            <w:vAlign w:val="center"/>
            <w:hideMark/>
          </w:tcPr>
          <w:p w14:paraId="654BBEBF"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170" w:type="pct"/>
            <w:tcBorders>
              <w:top w:val="nil"/>
              <w:left w:val="nil"/>
              <w:bottom w:val="nil"/>
              <w:right w:val="nil"/>
            </w:tcBorders>
            <w:shd w:val="clear" w:color="auto" w:fill="auto"/>
            <w:vAlign w:val="bottom"/>
            <w:hideMark/>
          </w:tcPr>
          <w:p w14:paraId="25E19F5F" w14:textId="77777777" w:rsidR="00A22C32" w:rsidRPr="00A22C32" w:rsidRDefault="00A22C32" w:rsidP="00A22C32">
            <w:pPr>
              <w:spacing w:after="0" w:line="240" w:lineRule="auto"/>
              <w:jc w:val="center"/>
              <w:rPr>
                <w:rFonts w:ascii="Arial" w:eastAsia="Times New Roman" w:hAnsi="Arial" w:cs="Arial"/>
                <w:sz w:val="12"/>
                <w:szCs w:val="12"/>
                <w:lang w:eastAsia="es-MX"/>
              </w:rPr>
            </w:pPr>
          </w:p>
        </w:tc>
        <w:tc>
          <w:tcPr>
            <w:tcW w:w="146" w:type="pct"/>
            <w:tcBorders>
              <w:top w:val="nil"/>
              <w:left w:val="nil"/>
              <w:bottom w:val="nil"/>
              <w:right w:val="nil"/>
            </w:tcBorders>
            <w:shd w:val="clear" w:color="auto" w:fill="auto"/>
            <w:noWrap/>
            <w:vAlign w:val="bottom"/>
            <w:hideMark/>
          </w:tcPr>
          <w:p w14:paraId="5BABCE43" w14:textId="77777777" w:rsidR="00A22C32" w:rsidRPr="00A22C32" w:rsidRDefault="00A22C32" w:rsidP="00A22C32">
            <w:pPr>
              <w:spacing w:after="0" w:line="240" w:lineRule="auto"/>
              <w:jc w:val="center"/>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6914B68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5AAA6EB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57666C5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0F57749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4" w:type="pct"/>
            <w:tcBorders>
              <w:top w:val="nil"/>
              <w:left w:val="nil"/>
              <w:bottom w:val="nil"/>
              <w:right w:val="nil"/>
            </w:tcBorders>
            <w:shd w:val="clear" w:color="auto" w:fill="auto"/>
            <w:noWrap/>
            <w:vAlign w:val="bottom"/>
            <w:hideMark/>
          </w:tcPr>
          <w:p w14:paraId="291F972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BF74B2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190BCF2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75178BF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360AF43"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F3069F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0F5F0826"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BC8493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5DAE5BC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05050C50"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DB6130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D05F08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7EA43B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61348BE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7E9427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0AA7A5A0"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5C89AF2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9118F0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1A92FA0"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7294E16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5498ACF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0030A3E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650C876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CB3FE0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1025E2F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1881A21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034C75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3D127A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9EB2EF3"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486" w:type="pct"/>
            <w:gridSpan w:val="6"/>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E74EEBA"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INICIO</w:t>
            </w:r>
          </w:p>
        </w:tc>
        <w:tc>
          <w:tcPr>
            <w:tcW w:w="811" w:type="pct"/>
            <w:gridSpan w:val="10"/>
            <w:tcBorders>
              <w:top w:val="single" w:sz="4" w:space="0" w:color="000000"/>
              <w:left w:val="nil"/>
              <w:bottom w:val="single" w:sz="4" w:space="0" w:color="000000"/>
              <w:right w:val="single" w:sz="4" w:space="0" w:color="000000"/>
            </w:tcBorders>
            <w:shd w:val="clear" w:color="auto" w:fill="auto"/>
            <w:noWrap/>
            <w:vAlign w:val="bottom"/>
            <w:hideMark/>
          </w:tcPr>
          <w:p w14:paraId="46F7363A"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TÉRMINO</w:t>
            </w:r>
          </w:p>
        </w:tc>
        <w:tc>
          <w:tcPr>
            <w:tcW w:w="80" w:type="pct"/>
            <w:tcBorders>
              <w:top w:val="nil"/>
              <w:left w:val="nil"/>
              <w:bottom w:val="nil"/>
              <w:right w:val="nil"/>
            </w:tcBorders>
            <w:shd w:val="clear" w:color="auto" w:fill="auto"/>
            <w:noWrap/>
            <w:vAlign w:val="bottom"/>
            <w:hideMark/>
          </w:tcPr>
          <w:p w14:paraId="14E8350D" w14:textId="77777777" w:rsidR="00A22C32" w:rsidRPr="00A22C32" w:rsidRDefault="00A22C32" w:rsidP="00A22C32">
            <w:pPr>
              <w:spacing w:after="0" w:line="240" w:lineRule="auto"/>
              <w:jc w:val="center"/>
              <w:rPr>
                <w:rFonts w:ascii="Arial" w:eastAsia="Times New Roman" w:hAnsi="Arial" w:cs="Arial"/>
                <w:sz w:val="12"/>
                <w:szCs w:val="12"/>
                <w:lang w:eastAsia="es-MX"/>
              </w:rPr>
            </w:pPr>
          </w:p>
        </w:tc>
        <w:tc>
          <w:tcPr>
            <w:tcW w:w="80" w:type="pct"/>
            <w:tcBorders>
              <w:top w:val="nil"/>
              <w:left w:val="nil"/>
              <w:bottom w:val="nil"/>
              <w:right w:val="nil"/>
            </w:tcBorders>
            <w:shd w:val="clear" w:color="auto" w:fill="auto"/>
            <w:noWrap/>
            <w:vAlign w:val="bottom"/>
            <w:hideMark/>
          </w:tcPr>
          <w:p w14:paraId="2B47EF5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01B6B31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r>
      <w:tr w:rsidR="00A22C32" w:rsidRPr="00A22C32" w14:paraId="0BC7E89A" w14:textId="77777777" w:rsidTr="00A22C32">
        <w:trPr>
          <w:trHeight w:val="270"/>
        </w:trPr>
        <w:tc>
          <w:tcPr>
            <w:tcW w:w="513"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5BBBDB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NOMBRE DE LA EMPRESA:</w:t>
            </w:r>
          </w:p>
        </w:tc>
        <w:tc>
          <w:tcPr>
            <w:tcW w:w="183" w:type="pct"/>
            <w:vMerge/>
            <w:tcBorders>
              <w:top w:val="single" w:sz="4" w:space="0" w:color="000000"/>
              <w:left w:val="single" w:sz="4" w:space="0" w:color="000000"/>
              <w:bottom w:val="single" w:sz="4" w:space="0" w:color="000000"/>
              <w:right w:val="single" w:sz="4" w:space="0" w:color="000000"/>
            </w:tcBorders>
            <w:vAlign w:val="center"/>
            <w:hideMark/>
          </w:tcPr>
          <w:p w14:paraId="7E695E8E"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2762" w:type="pct"/>
            <w:gridSpan w:val="35"/>
            <w:tcBorders>
              <w:top w:val="single" w:sz="4" w:space="0" w:color="000000"/>
              <w:left w:val="nil"/>
              <w:bottom w:val="single" w:sz="4" w:space="0" w:color="000000"/>
              <w:right w:val="single" w:sz="4" w:space="0" w:color="000000"/>
            </w:tcBorders>
            <w:shd w:val="clear" w:color="auto" w:fill="auto"/>
            <w:noWrap/>
            <w:hideMark/>
          </w:tcPr>
          <w:p w14:paraId="2B5D6852" w14:textId="77777777" w:rsidR="00A22C32" w:rsidRPr="00A22C32" w:rsidRDefault="00A22C32" w:rsidP="00A22C32">
            <w:pPr>
              <w:spacing w:after="0" w:line="240" w:lineRule="auto"/>
              <w:jc w:val="center"/>
              <w:rPr>
                <w:rFonts w:ascii="Arial" w:eastAsia="Times New Roman" w:hAnsi="Arial" w:cs="Arial"/>
                <w:b/>
                <w:bCs/>
                <w:sz w:val="12"/>
                <w:szCs w:val="12"/>
                <w:lang w:eastAsia="es-MX"/>
              </w:rPr>
            </w:pPr>
            <w:r w:rsidRPr="00A22C32">
              <w:rPr>
                <w:rFonts w:ascii="Arial" w:eastAsia="Times New Roman" w:hAnsi="Arial" w:cs="Arial"/>
                <w:b/>
                <w:bCs/>
                <w:sz w:val="12"/>
                <w:szCs w:val="12"/>
                <w:lang w:eastAsia="es-MX"/>
              </w:rPr>
              <w:t xml:space="preserve">PARTIDA No.  </w:t>
            </w:r>
            <w:r w:rsidRPr="00A22C32">
              <w:rPr>
                <w:rFonts w:ascii="Arial" w:eastAsia="Times New Roman" w:hAnsi="Arial" w:cs="Arial"/>
                <w:sz w:val="12"/>
                <w:szCs w:val="12"/>
                <w:lang w:eastAsia="es-MX"/>
              </w:rPr>
              <w:t>1</w:t>
            </w:r>
          </w:p>
        </w:tc>
        <w:tc>
          <w:tcPr>
            <w:tcW w:w="149" w:type="pct"/>
            <w:gridSpan w:val="2"/>
            <w:tcBorders>
              <w:top w:val="single" w:sz="4" w:space="0" w:color="000000"/>
              <w:left w:val="nil"/>
              <w:bottom w:val="single" w:sz="4" w:space="0" w:color="000000"/>
              <w:right w:val="nil"/>
            </w:tcBorders>
            <w:shd w:val="clear" w:color="auto" w:fill="auto"/>
            <w:noWrap/>
            <w:vAlign w:val="bottom"/>
            <w:hideMark/>
          </w:tcPr>
          <w:p w14:paraId="3977D9A5"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xml:space="preserve">DÍA </w:t>
            </w:r>
          </w:p>
        </w:tc>
        <w:tc>
          <w:tcPr>
            <w:tcW w:w="164" w:type="pct"/>
            <w:gridSpan w:val="2"/>
            <w:tcBorders>
              <w:top w:val="single" w:sz="4" w:space="0" w:color="000000"/>
              <w:left w:val="nil"/>
              <w:bottom w:val="single" w:sz="4" w:space="0" w:color="000000"/>
              <w:right w:val="nil"/>
            </w:tcBorders>
            <w:shd w:val="clear" w:color="auto" w:fill="auto"/>
            <w:noWrap/>
            <w:vAlign w:val="bottom"/>
            <w:hideMark/>
          </w:tcPr>
          <w:p w14:paraId="45E57033"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xml:space="preserve">MES </w:t>
            </w:r>
          </w:p>
        </w:tc>
        <w:tc>
          <w:tcPr>
            <w:tcW w:w="174" w:type="pct"/>
            <w:gridSpan w:val="2"/>
            <w:tcBorders>
              <w:top w:val="single" w:sz="4" w:space="0" w:color="000000"/>
              <w:left w:val="nil"/>
              <w:bottom w:val="single" w:sz="4" w:space="0" w:color="000000"/>
              <w:right w:val="nil"/>
            </w:tcBorders>
            <w:shd w:val="clear" w:color="auto" w:fill="auto"/>
            <w:noWrap/>
            <w:vAlign w:val="bottom"/>
            <w:hideMark/>
          </w:tcPr>
          <w:p w14:paraId="0E0E2587"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AÑO</w:t>
            </w:r>
          </w:p>
        </w:tc>
        <w:tc>
          <w:tcPr>
            <w:tcW w:w="160" w:type="pct"/>
            <w:gridSpan w:val="2"/>
            <w:tcBorders>
              <w:top w:val="single" w:sz="4" w:space="0" w:color="000000"/>
              <w:left w:val="nil"/>
              <w:bottom w:val="single" w:sz="4" w:space="0" w:color="000000"/>
              <w:right w:val="nil"/>
            </w:tcBorders>
            <w:shd w:val="clear" w:color="auto" w:fill="auto"/>
            <w:noWrap/>
            <w:vAlign w:val="bottom"/>
            <w:hideMark/>
          </w:tcPr>
          <w:p w14:paraId="4FC26D15"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xml:space="preserve">DÍA </w:t>
            </w:r>
          </w:p>
        </w:tc>
        <w:tc>
          <w:tcPr>
            <w:tcW w:w="159" w:type="pct"/>
            <w:gridSpan w:val="2"/>
            <w:tcBorders>
              <w:top w:val="single" w:sz="4" w:space="0" w:color="000000"/>
              <w:left w:val="nil"/>
              <w:bottom w:val="single" w:sz="4" w:space="0" w:color="000000"/>
              <w:right w:val="nil"/>
            </w:tcBorders>
            <w:shd w:val="clear" w:color="auto" w:fill="auto"/>
            <w:noWrap/>
            <w:vAlign w:val="bottom"/>
            <w:hideMark/>
          </w:tcPr>
          <w:p w14:paraId="70DF8B94"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xml:space="preserve">MES </w:t>
            </w:r>
          </w:p>
        </w:tc>
        <w:tc>
          <w:tcPr>
            <w:tcW w:w="492" w:type="pct"/>
            <w:gridSpan w:val="6"/>
            <w:tcBorders>
              <w:top w:val="single" w:sz="4" w:space="0" w:color="000000"/>
              <w:left w:val="nil"/>
              <w:bottom w:val="single" w:sz="4" w:space="0" w:color="000000"/>
              <w:right w:val="single" w:sz="4" w:space="0" w:color="000000"/>
            </w:tcBorders>
            <w:shd w:val="clear" w:color="auto" w:fill="auto"/>
            <w:noWrap/>
            <w:vAlign w:val="bottom"/>
            <w:hideMark/>
          </w:tcPr>
          <w:p w14:paraId="4AFA9B82"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AÑO</w:t>
            </w:r>
          </w:p>
        </w:tc>
        <w:tc>
          <w:tcPr>
            <w:tcW w:w="80" w:type="pct"/>
            <w:tcBorders>
              <w:top w:val="nil"/>
              <w:left w:val="nil"/>
              <w:bottom w:val="nil"/>
              <w:right w:val="nil"/>
            </w:tcBorders>
            <w:shd w:val="clear" w:color="auto" w:fill="auto"/>
            <w:noWrap/>
            <w:vAlign w:val="bottom"/>
            <w:hideMark/>
          </w:tcPr>
          <w:p w14:paraId="0B2CB60D" w14:textId="77777777" w:rsidR="00A22C32" w:rsidRPr="00A22C32" w:rsidRDefault="00A22C32" w:rsidP="00A22C32">
            <w:pPr>
              <w:spacing w:after="0" w:line="240" w:lineRule="auto"/>
              <w:jc w:val="center"/>
              <w:rPr>
                <w:rFonts w:ascii="Arial" w:eastAsia="Times New Roman" w:hAnsi="Arial" w:cs="Arial"/>
                <w:sz w:val="12"/>
                <w:szCs w:val="12"/>
                <w:lang w:eastAsia="es-MX"/>
              </w:rPr>
            </w:pPr>
          </w:p>
        </w:tc>
        <w:tc>
          <w:tcPr>
            <w:tcW w:w="80" w:type="pct"/>
            <w:tcBorders>
              <w:top w:val="nil"/>
              <w:left w:val="nil"/>
              <w:bottom w:val="nil"/>
              <w:right w:val="nil"/>
            </w:tcBorders>
            <w:shd w:val="clear" w:color="auto" w:fill="auto"/>
            <w:noWrap/>
            <w:vAlign w:val="bottom"/>
            <w:hideMark/>
          </w:tcPr>
          <w:p w14:paraId="4D50D2C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30B430F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r>
      <w:tr w:rsidR="00A22C32" w:rsidRPr="00A22C32" w14:paraId="0F0E4569" w14:textId="77777777" w:rsidTr="00A22C32">
        <w:trPr>
          <w:trHeight w:val="255"/>
        </w:trPr>
        <w:tc>
          <w:tcPr>
            <w:tcW w:w="513" w:type="pct"/>
            <w:gridSpan w:val="3"/>
            <w:vMerge/>
            <w:tcBorders>
              <w:top w:val="single" w:sz="4" w:space="0" w:color="000000"/>
              <w:left w:val="single" w:sz="4" w:space="0" w:color="000000"/>
              <w:bottom w:val="single" w:sz="4" w:space="0" w:color="000000"/>
              <w:right w:val="single" w:sz="4" w:space="0" w:color="000000"/>
            </w:tcBorders>
            <w:vAlign w:val="center"/>
            <w:hideMark/>
          </w:tcPr>
          <w:p w14:paraId="0F330024"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183" w:type="pct"/>
            <w:vMerge/>
            <w:tcBorders>
              <w:top w:val="single" w:sz="4" w:space="0" w:color="000000"/>
              <w:left w:val="single" w:sz="4" w:space="0" w:color="000000"/>
              <w:bottom w:val="single" w:sz="4" w:space="0" w:color="000000"/>
              <w:right w:val="single" w:sz="4" w:space="0" w:color="000000"/>
            </w:tcBorders>
            <w:vAlign w:val="center"/>
            <w:hideMark/>
          </w:tcPr>
          <w:p w14:paraId="32990E4A"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2762" w:type="pct"/>
            <w:gridSpan w:val="35"/>
            <w:vMerge w:val="restart"/>
            <w:tcBorders>
              <w:top w:val="single" w:sz="4" w:space="0" w:color="000000"/>
              <w:left w:val="nil"/>
              <w:bottom w:val="single" w:sz="4" w:space="0" w:color="000000"/>
              <w:right w:val="single" w:sz="4" w:space="0" w:color="000000"/>
            </w:tcBorders>
            <w:shd w:val="clear" w:color="auto" w:fill="auto"/>
            <w:noWrap/>
            <w:hideMark/>
          </w:tcPr>
          <w:p w14:paraId="34C602FA" w14:textId="77777777" w:rsidR="00A22C32" w:rsidRPr="00A22C32" w:rsidRDefault="00A22C32" w:rsidP="00A22C32">
            <w:pPr>
              <w:spacing w:after="0" w:line="240" w:lineRule="auto"/>
              <w:rPr>
                <w:rFonts w:ascii="Arial" w:eastAsia="Times New Roman" w:hAnsi="Arial" w:cs="Arial"/>
                <w:b/>
                <w:bCs/>
                <w:sz w:val="12"/>
                <w:szCs w:val="12"/>
                <w:lang w:eastAsia="es-MX"/>
              </w:rPr>
            </w:pPr>
            <w:r w:rsidRPr="00A22C32">
              <w:rPr>
                <w:rFonts w:ascii="Arial" w:eastAsia="Times New Roman" w:hAnsi="Arial" w:cs="Arial"/>
                <w:b/>
                <w:bCs/>
                <w:sz w:val="12"/>
                <w:szCs w:val="12"/>
                <w:lang w:eastAsia="es-MX"/>
              </w:rPr>
              <w:t>ESPECIALIDAD:  MAQUINARIA Y EQUIPO</w:t>
            </w:r>
          </w:p>
        </w:tc>
        <w:tc>
          <w:tcPr>
            <w:tcW w:w="14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6CFF59"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6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8CBA99"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7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DF3B14"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6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EA2A49"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C64F8F5"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492" w:type="pct"/>
            <w:gridSpan w:val="6"/>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AF7898"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nil"/>
              <w:right w:val="nil"/>
            </w:tcBorders>
            <w:shd w:val="clear" w:color="auto" w:fill="auto"/>
            <w:noWrap/>
            <w:vAlign w:val="bottom"/>
            <w:hideMark/>
          </w:tcPr>
          <w:p w14:paraId="1EB20B6E" w14:textId="77777777" w:rsidR="00A22C32" w:rsidRPr="00A22C32" w:rsidRDefault="00A22C32" w:rsidP="00A22C32">
            <w:pPr>
              <w:spacing w:after="0" w:line="240" w:lineRule="auto"/>
              <w:jc w:val="center"/>
              <w:rPr>
                <w:rFonts w:ascii="Arial" w:eastAsia="Times New Roman" w:hAnsi="Arial" w:cs="Arial"/>
                <w:sz w:val="12"/>
                <w:szCs w:val="12"/>
                <w:lang w:eastAsia="es-MX"/>
              </w:rPr>
            </w:pPr>
          </w:p>
        </w:tc>
        <w:tc>
          <w:tcPr>
            <w:tcW w:w="80" w:type="pct"/>
            <w:tcBorders>
              <w:top w:val="nil"/>
              <w:left w:val="nil"/>
              <w:bottom w:val="nil"/>
              <w:right w:val="nil"/>
            </w:tcBorders>
            <w:shd w:val="clear" w:color="auto" w:fill="auto"/>
            <w:noWrap/>
            <w:vAlign w:val="bottom"/>
            <w:hideMark/>
          </w:tcPr>
          <w:p w14:paraId="2F6D34E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0B92853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r>
      <w:tr w:rsidR="00A22C32" w:rsidRPr="00A22C32" w14:paraId="38E90DC1" w14:textId="77777777" w:rsidTr="00A22C32">
        <w:trPr>
          <w:trHeight w:val="225"/>
        </w:trPr>
        <w:tc>
          <w:tcPr>
            <w:tcW w:w="513" w:type="pct"/>
            <w:gridSpan w:val="3"/>
            <w:vMerge/>
            <w:tcBorders>
              <w:top w:val="single" w:sz="4" w:space="0" w:color="000000"/>
              <w:left w:val="single" w:sz="4" w:space="0" w:color="000000"/>
              <w:bottom w:val="single" w:sz="4" w:space="0" w:color="000000"/>
              <w:right w:val="single" w:sz="4" w:space="0" w:color="000000"/>
            </w:tcBorders>
            <w:vAlign w:val="center"/>
            <w:hideMark/>
          </w:tcPr>
          <w:p w14:paraId="3189953A"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183" w:type="pct"/>
            <w:vMerge/>
            <w:tcBorders>
              <w:top w:val="single" w:sz="4" w:space="0" w:color="000000"/>
              <w:left w:val="single" w:sz="4" w:space="0" w:color="000000"/>
              <w:bottom w:val="single" w:sz="4" w:space="0" w:color="000000"/>
              <w:right w:val="single" w:sz="4" w:space="0" w:color="000000"/>
            </w:tcBorders>
            <w:vAlign w:val="center"/>
            <w:hideMark/>
          </w:tcPr>
          <w:p w14:paraId="062EA1DF"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2762" w:type="pct"/>
            <w:gridSpan w:val="35"/>
            <w:vMerge/>
            <w:tcBorders>
              <w:top w:val="single" w:sz="4" w:space="0" w:color="000000"/>
              <w:left w:val="nil"/>
              <w:bottom w:val="single" w:sz="4" w:space="0" w:color="000000"/>
              <w:right w:val="single" w:sz="4" w:space="0" w:color="000000"/>
            </w:tcBorders>
            <w:vAlign w:val="center"/>
            <w:hideMark/>
          </w:tcPr>
          <w:p w14:paraId="4604ACA5" w14:textId="77777777" w:rsidR="00A22C32" w:rsidRPr="00A22C32" w:rsidRDefault="00A22C32" w:rsidP="00A22C32">
            <w:pPr>
              <w:spacing w:after="0" w:line="240" w:lineRule="auto"/>
              <w:rPr>
                <w:rFonts w:ascii="Arial" w:eastAsia="Times New Roman" w:hAnsi="Arial" w:cs="Arial"/>
                <w:b/>
                <w:bCs/>
                <w:sz w:val="12"/>
                <w:szCs w:val="12"/>
                <w:lang w:eastAsia="es-MX"/>
              </w:rPr>
            </w:pPr>
          </w:p>
        </w:tc>
        <w:tc>
          <w:tcPr>
            <w:tcW w:w="149" w:type="pct"/>
            <w:gridSpan w:val="2"/>
            <w:vMerge/>
            <w:tcBorders>
              <w:top w:val="single" w:sz="4" w:space="0" w:color="000000"/>
              <w:left w:val="single" w:sz="4" w:space="0" w:color="000000"/>
              <w:bottom w:val="single" w:sz="4" w:space="0" w:color="000000"/>
              <w:right w:val="single" w:sz="4" w:space="0" w:color="000000"/>
            </w:tcBorders>
            <w:vAlign w:val="center"/>
            <w:hideMark/>
          </w:tcPr>
          <w:p w14:paraId="3C601E78"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164" w:type="pct"/>
            <w:gridSpan w:val="2"/>
            <w:vMerge/>
            <w:tcBorders>
              <w:top w:val="single" w:sz="4" w:space="0" w:color="000000"/>
              <w:left w:val="single" w:sz="4" w:space="0" w:color="000000"/>
              <w:bottom w:val="single" w:sz="4" w:space="0" w:color="000000"/>
              <w:right w:val="single" w:sz="4" w:space="0" w:color="000000"/>
            </w:tcBorders>
            <w:vAlign w:val="center"/>
            <w:hideMark/>
          </w:tcPr>
          <w:p w14:paraId="4E7DA3FB"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174" w:type="pct"/>
            <w:gridSpan w:val="2"/>
            <w:vMerge/>
            <w:tcBorders>
              <w:top w:val="single" w:sz="4" w:space="0" w:color="000000"/>
              <w:left w:val="single" w:sz="4" w:space="0" w:color="000000"/>
              <w:bottom w:val="single" w:sz="4" w:space="0" w:color="000000"/>
              <w:right w:val="single" w:sz="4" w:space="0" w:color="000000"/>
            </w:tcBorders>
            <w:vAlign w:val="center"/>
            <w:hideMark/>
          </w:tcPr>
          <w:p w14:paraId="4508AB7A"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160" w:type="pct"/>
            <w:gridSpan w:val="2"/>
            <w:vMerge/>
            <w:tcBorders>
              <w:top w:val="single" w:sz="4" w:space="0" w:color="000000"/>
              <w:left w:val="single" w:sz="4" w:space="0" w:color="000000"/>
              <w:bottom w:val="single" w:sz="4" w:space="0" w:color="000000"/>
              <w:right w:val="single" w:sz="4" w:space="0" w:color="000000"/>
            </w:tcBorders>
            <w:vAlign w:val="center"/>
            <w:hideMark/>
          </w:tcPr>
          <w:p w14:paraId="78A7323F"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159" w:type="pct"/>
            <w:gridSpan w:val="2"/>
            <w:vMerge/>
            <w:tcBorders>
              <w:top w:val="single" w:sz="4" w:space="0" w:color="000000"/>
              <w:left w:val="single" w:sz="4" w:space="0" w:color="000000"/>
              <w:bottom w:val="single" w:sz="4" w:space="0" w:color="000000"/>
              <w:right w:val="single" w:sz="4" w:space="0" w:color="000000"/>
            </w:tcBorders>
            <w:vAlign w:val="center"/>
            <w:hideMark/>
          </w:tcPr>
          <w:p w14:paraId="413F8D4D"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492" w:type="pct"/>
            <w:gridSpan w:val="6"/>
            <w:vMerge/>
            <w:tcBorders>
              <w:top w:val="single" w:sz="4" w:space="0" w:color="000000"/>
              <w:left w:val="single" w:sz="4" w:space="0" w:color="000000"/>
              <w:bottom w:val="single" w:sz="4" w:space="0" w:color="000000"/>
              <w:right w:val="single" w:sz="4" w:space="0" w:color="000000"/>
            </w:tcBorders>
            <w:vAlign w:val="center"/>
            <w:hideMark/>
          </w:tcPr>
          <w:p w14:paraId="3E1CAAE6"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80" w:type="pct"/>
            <w:tcBorders>
              <w:top w:val="nil"/>
              <w:left w:val="nil"/>
              <w:bottom w:val="nil"/>
              <w:right w:val="nil"/>
            </w:tcBorders>
            <w:shd w:val="clear" w:color="auto" w:fill="auto"/>
            <w:noWrap/>
            <w:vAlign w:val="bottom"/>
            <w:hideMark/>
          </w:tcPr>
          <w:p w14:paraId="6CD510E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44F6FFA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52B9B1D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r>
      <w:tr w:rsidR="00A22C32" w:rsidRPr="00A22C32" w14:paraId="2F53E071" w14:textId="77777777" w:rsidTr="00A22C32">
        <w:trPr>
          <w:trHeight w:val="225"/>
        </w:trPr>
        <w:tc>
          <w:tcPr>
            <w:tcW w:w="156" w:type="pct"/>
            <w:tcBorders>
              <w:top w:val="nil"/>
              <w:left w:val="nil"/>
              <w:bottom w:val="nil"/>
              <w:right w:val="nil"/>
            </w:tcBorders>
            <w:shd w:val="clear" w:color="auto" w:fill="auto"/>
            <w:noWrap/>
            <w:vAlign w:val="bottom"/>
            <w:hideMark/>
          </w:tcPr>
          <w:p w14:paraId="5FC16DD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134" w:type="pct"/>
            <w:tcBorders>
              <w:top w:val="nil"/>
              <w:left w:val="nil"/>
              <w:bottom w:val="nil"/>
              <w:right w:val="nil"/>
            </w:tcBorders>
            <w:shd w:val="clear" w:color="auto" w:fill="auto"/>
            <w:noWrap/>
            <w:vAlign w:val="bottom"/>
            <w:hideMark/>
          </w:tcPr>
          <w:p w14:paraId="1AA0C5C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223" w:type="pct"/>
            <w:tcBorders>
              <w:top w:val="nil"/>
              <w:left w:val="nil"/>
              <w:bottom w:val="nil"/>
              <w:right w:val="nil"/>
            </w:tcBorders>
            <w:shd w:val="clear" w:color="auto" w:fill="auto"/>
            <w:noWrap/>
            <w:vAlign w:val="bottom"/>
            <w:hideMark/>
          </w:tcPr>
          <w:p w14:paraId="24D10F6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183" w:type="pct"/>
            <w:tcBorders>
              <w:top w:val="nil"/>
              <w:left w:val="nil"/>
              <w:bottom w:val="nil"/>
              <w:right w:val="nil"/>
            </w:tcBorders>
            <w:shd w:val="clear" w:color="auto" w:fill="auto"/>
            <w:noWrap/>
            <w:vAlign w:val="bottom"/>
            <w:hideMark/>
          </w:tcPr>
          <w:p w14:paraId="0347E824"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170" w:type="pct"/>
            <w:tcBorders>
              <w:top w:val="nil"/>
              <w:left w:val="nil"/>
              <w:bottom w:val="nil"/>
              <w:right w:val="nil"/>
            </w:tcBorders>
            <w:shd w:val="clear" w:color="auto" w:fill="auto"/>
            <w:noWrap/>
            <w:vAlign w:val="bottom"/>
            <w:hideMark/>
          </w:tcPr>
          <w:p w14:paraId="78A14FC4"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146" w:type="pct"/>
            <w:tcBorders>
              <w:top w:val="nil"/>
              <w:left w:val="nil"/>
              <w:bottom w:val="nil"/>
              <w:right w:val="nil"/>
            </w:tcBorders>
            <w:shd w:val="clear" w:color="auto" w:fill="auto"/>
            <w:noWrap/>
            <w:vAlign w:val="bottom"/>
            <w:hideMark/>
          </w:tcPr>
          <w:p w14:paraId="5F7E163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0327A1F0"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227C3920"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12A8384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5A84AAE0"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4" w:type="pct"/>
            <w:tcBorders>
              <w:top w:val="nil"/>
              <w:left w:val="nil"/>
              <w:bottom w:val="nil"/>
              <w:right w:val="nil"/>
            </w:tcBorders>
            <w:shd w:val="clear" w:color="auto" w:fill="auto"/>
            <w:noWrap/>
            <w:vAlign w:val="bottom"/>
            <w:hideMark/>
          </w:tcPr>
          <w:p w14:paraId="2E9C497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CBB17E6"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709098D6"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7644321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14383C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06239C9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1F3B669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4DC3E05"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50442D5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628D4A0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615E21C5"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73426EF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56A8B36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0F6779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A55BBA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60D0EE6"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E01527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03C66373"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6CE1E4A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10EC00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1DE8A34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00CCCE7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C1A2FE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3ACAE5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2A9742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9DAFF7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51879AF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5A513060"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77B9BE9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4" w:type="pct"/>
            <w:tcBorders>
              <w:top w:val="nil"/>
              <w:left w:val="nil"/>
              <w:bottom w:val="nil"/>
              <w:right w:val="nil"/>
            </w:tcBorders>
            <w:shd w:val="clear" w:color="auto" w:fill="auto"/>
            <w:noWrap/>
            <w:vAlign w:val="bottom"/>
            <w:hideMark/>
          </w:tcPr>
          <w:p w14:paraId="2BD2BB3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5" w:type="pct"/>
            <w:tcBorders>
              <w:top w:val="nil"/>
              <w:left w:val="nil"/>
              <w:bottom w:val="nil"/>
              <w:right w:val="nil"/>
            </w:tcBorders>
            <w:shd w:val="clear" w:color="auto" w:fill="auto"/>
            <w:noWrap/>
            <w:vAlign w:val="bottom"/>
            <w:hideMark/>
          </w:tcPr>
          <w:p w14:paraId="4E661F80"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3ED3538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4C376C2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053E0545"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375CD26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7F0084F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51F9155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5BB4E4A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45B4B50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4091CFF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34E5262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55F6838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6D21DE6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475E5DB3"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0A3D8A1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75E7B466"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5500ACA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15EC8FC3"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r>
      <w:tr w:rsidR="00A22C32" w:rsidRPr="00A22C32" w14:paraId="27ED6036" w14:textId="77777777" w:rsidTr="00A22C32">
        <w:trPr>
          <w:trHeight w:val="960"/>
        </w:trPr>
        <w:tc>
          <w:tcPr>
            <w:tcW w:w="156" w:type="pct"/>
            <w:tcBorders>
              <w:top w:val="single" w:sz="4" w:space="0" w:color="000000"/>
              <w:left w:val="single" w:sz="4" w:space="0" w:color="000000"/>
              <w:bottom w:val="single" w:sz="4" w:space="0" w:color="000000"/>
              <w:right w:val="single" w:sz="4" w:space="0" w:color="000000"/>
            </w:tcBorders>
            <w:shd w:val="clear" w:color="auto" w:fill="auto"/>
            <w:hideMark/>
          </w:tcPr>
          <w:p w14:paraId="3FD6162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PARTIDA</w:t>
            </w:r>
          </w:p>
        </w:tc>
        <w:tc>
          <w:tcPr>
            <w:tcW w:w="134" w:type="pct"/>
            <w:tcBorders>
              <w:top w:val="single" w:sz="4" w:space="0" w:color="000000"/>
              <w:left w:val="nil"/>
              <w:bottom w:val="single" w:sz="4" w:space="0" w:color="000000"/>
              <w:right w:val="single" w:sz="4" w:space="0" w:color="000000"/>
            </w:tcBorders>
            <w:shd w:val="clear" w:color="auto" w:fill="auto"/>
            <w:hideMark/>
          </w:tcPr>
          <w:p w14:paraId="131CE4D6"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CLAVE</w:t>
            </w:r>
          </w:p>
        </w:tc>
        <w:tc>
          <w:tcPr>
            <w:tcW w:w="223" w:type="pct"/>
            <w:tcBorders>
              <w:top w:val="single" w:sz="4" w:space="0" w:color="000000"/>
              <w:left w:val="nil"/>
              <w:bottom w:val="single" w:sz="4" w:space="0" w:color="000000"/>
              <w:right w:val="single" w:sz="4" w:space="0" w:color="000000"/>
            </w:tcBorders>
            <w:shd w:val="clear" w:color="auto" w:fill="auto"/>
            <w:hideMark/>
          </w:tcPr>
          <w:p w14:paraId="56839339"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UNIDAD  HOSPITALARIA.</w:t>
            </w:r>
          </w:p>
        </w:tc>
        <w:tc>
          <w:tcPr>
            <w:tcW w:w="183" w:type="pct"/>
            <w:tcBorders>
              <w:top w:val="single" w:sz="4" w:space="0" w:color="000000"/>
              <w:left w:val="nil"/>
              <w:bottom w:val="single" w:sz="4" w:space="0" w:color="000000"/>
              <w:right w:val="single" w:sz="4" w:space="0" w:color="000000"/>
            </w:tcBorders>
            <w:shd w:val="clear" w:color="auto" w:fill="auto"/>
            <w:hideMark/>
          </w:tcPr>
          <w:p w14:paraId="10B3D55D"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CUADRILLA  No.</w:t>
            </w:r>
          </w:p>
        </w:tc>
        <w:tc>
          <w:tcPr>
            <w:tcW w:w="170" w:type="pct"/>
            <w:tcBorders>
              <w:top w:val="single" w:sz="4" w:space="0" w:color="000000"/>
              <w:left w:val="nil"/>
              <w:bottom w:val="single" w:sz="4" w:space="0" w:color="000000"/>
              <w:right w:val="single" w:sz="4" w:space="0" w:color="000000"/>
            </w:tcBorders>
            <w:shd w:val="clear" w:color="auto" w:fill="auto"/>
            <w:vAlign w:val="center"/>
            <w:hideMark/>
          </w:tcPr>
          <w:p w14:paraId="5E0D1A97"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FECHA DE REALIZACIÓN DEL (OS) SERVICIO (S).</w:t>
            </w:r>
          </w:p>
        </w:tc>
        <w:tc>
          <w:tcPr>
            <w:tcW w:w="146" w:type="pct"/>
            <w:tcBorders>
              <w:top w:val="single" w:sz="4" w:space="0" w:color="000000"/>
              <w:left w:val="nil"/>
              <w:bottom w:val="single" w:sz="4" w:space="0" w:color="000000"/>
              <w:right w:val="single" w:sz="4" w:space="0" w:color="000000"/>
            </w:tcBorders>
            <w:shd w:val="clear" w:color="auto" w:fill="auto"/>
            <w:vAlign w:val="center"/>
            <w:hideMark/>
          </w:tcPr>
          <w:p w14:paraId="37C1E979"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UNIDAD</w:t>
            </w:r>
          </w:p>
        </w:tc>
        <w:tc>
          <w:tcPr>
            <w:tcW w:w="318" w:type="pct"/>
            <w:gridSpan w:val="4"/>
            <w:tcBorders>
              <w:top w:val="single" w:sz="4" w:space="0" w:color="000000"/>
              <w:left w:val="nil"/>
              <w:bottom w:val="single" w:sz="4" w:space="0" w:color="000000"/>
              <w:right w:val="single" w:sz="4" w:space="0" w:color="000000"/>
            </w:tcBorders>
            <w:shd w:val="clear" w:color="auto" w:fill="auto"/>
            <w:vAlign w:val="center"/>
            <w:hideMark/>
          </w:tcPr>
          <w:p w14:paraId="25269FE6"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CANTIDAD</w:t>
            </w:r>
          </w:p>
        </w:tc>
        <w:tc>
          <w:tcPr>
            <w:tcW w:w="294"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5D10555"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93" w:type="pct"/>
            <w:gridSpan w:val="4"/>
            <w:tcBorders>
              <w:top w:val="single" w:sz="4" w:space="0" w:color="auto"/>
              <w:left w:val="nil"/>
              <w:bottom w:val="single" w:sz="4" w:space="0" w:color="auto"/>
              <w:right w:val="single" w:sz="4" w:space="0" w:color="auto"/>
            </w:tcBorders>
            <w:shd w:val="clear" w:color="auto" w:fill="auto"/>
            <w:vAlign w:val="center"/>
            <w:hideMark/>
          </w:tcPr>
          <w:p w14:paraId="4EC6725B"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93" w:type="pct"/>
            <w:gridSpan w:val="4"/>
            <w:tcBorders>
              <w:top w:val="single" w:sz="4" w:space="0" w:color="auto"/>
              <w:left w:val="nil"/>
              <w:bottom w:val="single" w:sz="4" w:space="0" w:color="auto"/>
              <w:right w:val="single" w:sz="4" w:space="0" w:color="auto"/>
            </w:tcBorders>
            <w:shd w:val="clear" w:color="auto" w:fill="auto"/>
            <w:vAlign w:val="center"/>
            <w:hideMark/>
          </w:tcPr>
          <w:p w14:paraId="2E1DFD27"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93" w:type="pct"/>
            <w:gridSpan w:val="4"/>
            <w:tcBorders>
              <w:top w:val="single" w:sz="4" w:space="0" w:color="auto"/>
              <w:left w:val="nil"/>
              <w:bottom w:val="single" w:sz="4" w:space="0" w:color="auto"/>
              <w:right w:val="single" w:sz="4" w:space="0" w:color="auto"/>
            </w:tcBorders>
            <w:shd w:val="clear" w:color="auto" w:fill="auto"/>
            <w:vAlign w:val="center"/>
            <w:hideMark/>
          </w:tcPr>
          <w:p w14:paraId="4F8590D1"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93" w:type="pct"/>
            <w:gridSpan w:val="4"/>
            <w:tcBorders>
              <w:top w:val="single" w:sz="4" w:space="0" w:color="auto"/>
              <w:left w:val="nil"/>
              <w:bottom w:val="single" w:sz="4" w:space="0" w:color="auto"/>
              <w:right w:val="single" w:sz="4" w:space="0" w:color="auto"/>
            </w:tcBorders>
            <w:shd w:val="clear" w:color="auto" w:fill="auto"/>
            <w:vAlign w:val="center"/>
            <w:hideMark/>
          </w:tcPr>
          <w:p w14:paraId="52117EFC"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93" w:type="pct"/>
            <w:gridSpan w:val="4"/>
            <w:tcBorders>
              <w:top w:val="single" w:sz="4" w:space="0" w:color="auto"/>
              <w:left w:val="nil"/>
              <w:bottom w:val="single" w:sz="4" w:space="0" w:color="auto"/>
              <w:right w:val="single" w:sz="4" w:space="0" w:color="auto"/>
            </w:tcBorders>
            <w:shd w:val="clear" w:color="auto" w:fill="auto"/>
            <w:vAlign w:val="center"/>
            <w:hideMark/>
          </w:tcPr>
          <w:p w14:paraId="04417A51"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JUNIO</w:t>
            </w:r>
          </w:p>
        </w:tc>
        <w:tc>
          <w:tcPr>
            <w:tcW w:w="293" w:type="pct"/>
            <w:gridSpan w:val="4"/>
            <w:tcBorders>
              <w:top w:val="single" w:sz="4" w:space="0" w:color="auto"/>
              <w:left w:val="nil"/>
              <w:bottom w:val="single" w:sz="4" w:space="0" w:color="auto"/>
              <w:right w:val="single" w:sz="4" w:space="0" w:color="auto"/>
            </w:tcBorders>
            <w:shd w:val="clear" w:color="auto" w:fill="auto"/>
            <w:vAlign w:val="center"/>
            <w:hideMark/>
          </w:tcPr>
          <w:p w14:paraId="5EFE3710"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JULIO</w:t>
            </w:r>
          </w:p>
        </w:tc>
        <w:tc>
          <w:tcPr>
            <w:tcW w:w="300" w:type="pct"/>
            <w:gridSpan w:val="4"/>
            <w:tcBorders>
              <w:top w:val="single" w:sz="4" w:space="0" w:color="auto"/>
              <w:left w:val="nil"/>
              <w:bottom w:val="single" w:sz="4" w:space="0" w:color="auto"/>
              <w:right w:val="single" w:sz="4" w:space="0" w:color="auto"/>
            </w:tcBorders>
            <w:shd w:val="clear" w:color="auto" w:fill="auto"/>
            <w:vAlign w:val="center"/>
            <w:hideMark/>
          </w:tcPr>
          <w:p w14:paraId="59933F25"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AGOSTO</w:t>
            </w:r>
          </w:p>
        </w:tc>
        <w:tc>
          <w:tcPr>
            <w:tcW w:w="344" w:type="pct"/>
            <w:gridSpan w:val="4"/>
            <w:tcBorders>
              <w:top w:val="single" w:sz="4" w:space="0" w:color="auto"/>
              <w:left w:val="nil"/>
              <w:bottom w:val="single" w:sz="4" w:space="0" w:color="auto"/>
              <w:right w:val="single" w:sz="4" w:space="0" w:color="auto"/>
            </w:tcBorders>
            <w:shd w:val="clear" w:color="auto" w:fill="auto"/>
            <w:vAlign w:val="center"/>
            <w:hideMark/>
          </w:tcPr>
          <w:p w14:paraId="00EA6296"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SEPTIEMBRE</w:t>
            </w:r>
          </w:p>
        </w:tc>
        <w:tc>
          <w:tcPr>
            <w:tcW w:w="312" w:type="pct"/>
            <w:gridSpan w:val="4"/>
            <w:tcBorders>
              <w:top w:val="single" w:sz="4" w:space="0" w:color="auto"/>
              <w:left w:val="nil"/>
              <w:bottom w:val="single" w:sz="4" w:space="0" w:color="auto"/>
              <w:right w:val="single" w:sz="4" w:space="0" w:color="auto"/>
            </w:tcBorders>
            <w:shd w:val="clear" w:color="auto" w:fill="auto"/>
            <w:vAlign w:val="center"/>
            <w:hideMark/>
          </w:tcPr>
          <w:p w14:paraId="3AD4B66F"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OCTUBRE</w:t>
            </w:r>
          </w:p>
        </w:tc>
        <w:tc>
          <w:tcPr>
            <w:tcW w:w="335" w:type="pct"/>
            <w:gridSpan w:val="4"/>
            <w:tcBorders>
              <w:top w:val="single" w:sz="4" w:space="0" w:color="auto"/>
              <w:left w:val="nil"/>
              <w:bottom w:val="single" w:sz="4" w:space="0" w:color="auto"/>
              <w:right w:val="single" w:sz="4" w:space="0" w:color="auto"/>
            </w:tcBorders>
            <w:shd w:val="clear" w:color="auto" w:fill="auto"/>
            <w:vAlign w:val="center"/>
            <w:hideMark/>
          </w:tcPr>
          <w:p w14:paraId="0D67A508"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NOVIEMBRE</w:t>
            </w:r>
          </w:p>
        </w:tc>
        <w:tc>
          <w:tcPr>
            <w:tcW w:w="326" w:type="pct"/>
            <w:gridSpan w:val="4"/>
            <w:tcBorders>
              <w:top w:val="single" w:sz="4" w:space="0" w:color="auto"/>
              <w:left w:val="nil"/>
              <w:bottom w:val="single" w:sz="4" w:space="0" w:color="auto"/>
              <w:right w:val="single" w:sz="4" w:space="0" w:color="auto"/>
            </w:tcBorders>
            <w:shd w:val="clear" w:color="auto" w:fill="auto"/>
            <w:vAlign w:val="center"/>
            <w:hideMark/>
          </w:tcPr>
          <w:p w14:paraId="5C32E7A4" w14:textId="77777777" w:rsidR="00A22C32" w:rsidRPr="00A22C32" w:rsidRDefault="00A22C32" w:rsidP="00A22C32">
            <w:pPr>
              <w:spacing w:after="0" w:line="240" w:lineRule="auto"/>
              <w:jc w:val="center"/>
              <w:rPr>
                <w:rFonts w:ascii="Arial" w:eastAsia="Times New Roman" w:hAnsi="Arial" w:cs="Arial"/>
                <w:sz w:val="12"/>
                <w:szCs w:val="12"/>
                <w:lang w:eastAsia="es-MX"/>
              </w:rPr>
            </w:pPr>
            <w:r w:rsidRPr="00A22C32">
              <w:rPr>
                <w:rFonts w:ascii="Arial" w:eastAsia="Times New Roman" w:hAnsi="Arial" w:cs="Arial"/>
                <w:sz w:val="12"/>
                <w:szCs w:val="12"/>
                <w:lang w:eastAsia="es-MX"/>
              </w:rPr>
              <w:t>DICIEMBRE</w:t>
            </w:r>
          </w:p>
        </w:tc>
      </w:tr>
      <w:tr w:rsidR="00A22C32" w:rsidRPr="00A22C32" w14:paraId="3CD6CB7C" w14:textId="77777777" w:rsidTr="00A22C32">
        <w:trPr>
          <w:trHeight w:val="255"/>
        </w:trPr>
        <w:tc>
          <w:tcPr>
            <w:tcW w:w="156" w:type="pct"/>
            <w:tcBorders>
              <w:top w:val="nil"/>
              <w:left w:val="single" w:sz="4" w:space="0" w:color="000000"/>
              <w:bottom w:val="single" w:sz="4" w:space="0" w:color="000000"/>
              <w:right w:val="single" w:sz="4" w:space="0" w:color="000000"/>
            </w:tcBorders>
            <w:shd w:val="clear" w:color="auto" w:fill="auto"/>
            <w:noWrap/>
            <w:vAlign w:val="bottom"/>
            <w:hideMark/>
          </w:tcPr>
          <w:p w14:paraId="6B5B146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34" w:type="pct"/>
            <w:tcBorders>
              <w:top w:val="nil"/>
              <w:left w:val="nil"/>
              <w:bottom w:val="single" w:sz="4" w:space="0" w:color="000000"/>
              <w:right w:val="single" w:sz="4" w:space="0" w:color="000000"/>
            </w:tcBorders>
            <w:shd w:val="clear" w:color="auto" w:fill="auto"/>
            <w:vAlign w:val="bottom"/>
            <w:hideMark/>
          </w:tcPr>
          <w:p w14:paraId="2029E32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23" w:type="pct"/>
            <w:tcBorders>
              <w:top w:val="nil"/>
              <w:left w:val="nil"/>
              <w:bottom w:val="single" w:sz="4" w:space="0" w:color="000000"/>
              <w:right w:val="single" w:sz="4" w:space="0" w:color="000000"/>
            </w:tcBorders>
            <w:shd w:val="clear" w:color="auto" w:fill="auto"/>
            <w:noWrap/>
            <w:vAlign w:val="bottom"/>
            <w:hideMark/>
          </w:tcPr>
          <w:p w14:paraId="01FCD44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83" w:type="pct"/>
            <w:tcBorders>
              <w:top w:val="nil"/>
              <w:left w:val="nil"/>
              <w:bottom w:val="single" w:sz="4" w:space="0" w:color="000000"/>
              <w:right w:val="nil"/>
            </w:tcBorders>
            <w:shd w:val="clear" w:color="auto" w:fill="auto"/>
            <w:noWrap/>
            <w:vAlign w:val="bottom"/>
            <w:hideMark/>
          </w:tcPr>
          <w:p w14:paraId="5B691BC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70" w:type="pct"/>
            <w:tcBorders>
              <w:top w:val="nil"/>
              <w:left w:val="single" w:sz="4" w:space="0" w:color="000000"/>
              <w:bottom w:val="single" w:sz="4" w:space="0" w:color="000000"/>
              <w:right w:val="nil"/>
            </w:tcBorders>
            <w:shd w:val="clear" w:color="auto" w:fill="auto"/>
            <w:noWrap/>
            <w:vAlign w:val="bottom"/>
            <w:hideMark/>
          </w:tcPr>
          <w:p w14:paraId="6A5ACB8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46" w:type="pct"/>
            <w:tcBorders>
              <w:top w:val="nil"/>
              <w:left w:val="single" w:sz="4" w:space="0" w:color="000000"/>
              <w:bottom w:val="single" w:sz="4" w:space="0" w:color="000000"/>
              <w:right w:val="nil"/>
            </w:tcBorders>
            <w:shd w:val="clear" w:color="auto" w:fill="auto"/>
            <w:noWrap/>
            <w:vAlign w:val="bottom"/>
            <w:hideMark/>
          </w:tcPr>
          <w:p w14:paraId="383DDF2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318"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38A73D2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4" w:type="pct"/>
            <w:tcBorders>
              <w:top w:val="nil"/>
              <w:left w:val="single" w:sz="4" w:space="0" w:color="000000"/>
              <w:bottom w:val="single" w:sz="4" w:space="0" w:color="000000"/>
              <w:right w:val="nil"/>
            </w:tcBorders>
            <w:shd w:val="clear" w:color="auto" w:fill="auto"/>
            <w:noWrap/>
            <w:vAlign w:val="bottom"/>
            <w:hideMark/>
          </w:tcPr>
          <w:p w14:paraId="02E1D46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C9EB8C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023951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501A97C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73E592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DEF2A8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7B3F2C1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18B979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single" w:sz="4" w:space="0" w:color="000000"/>
              <w:bottom w:val="single" w:sz="4" w:space="0" w:color="000000"/>
              <w:right w:val="nil"/>
            </w:tcBorders>
            <w:shd w:val="clear" w:color="auto" w:fill="auto"/>
            <w:noWrap/>
            <w:vAlign w:val="bottom"/>
            <w:hideMark/>
          </w:tcPr>
          <w:p w14:paraId="23446ED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35C7A1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DC5356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719E70D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65C637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1619BD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8A42A0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6CECF46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9682E8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CCDC7E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D7A16F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5FCF26B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90C39E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516387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0804BF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64EF722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0FA8B0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6B424A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7EEA20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58CA1F4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D1F175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4" w:type="pct"/>
            <w:tcBorders>
              <w:top w:val="nil"/>
              <w:left w:val="nil"/>
              <w:bottom w:val="single" w:sz="4" w:space="0" w:color="000000"/>
              <w:right w:val="nil"/>
            </w:tcBorders>
            <w:shd w:val="clear" w:color="auto" w:fill="auto"/>
            <w:noWrap/>
            <w:vAlign w:val="bottom"/>
            <w:hideMark/>
          </w:tcPr>
          <w:p w14:paraId="0CCEA2E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5" w:type="pct"/>
            <w:tcBorders>
              <w:top w:val="nil"/>
              <w:left w:val="nil"/>
              <w:bottom w:val="single" w:sz="4" w:space="0" w:color="000000"/>
              <w:right w:val="nil"/>
            </w:tcBorders>
            <w:shd w:val="clear" w:color="auto" w:fill="auto"/>
            <w:noWrap/>
            <w:vAlign w:val="bottom"/>
            <w:hideMark/>
          </w:tcPr>
          <w:p w14:paraId="6E4BF99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14:paraId="73B2095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101E1EF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6E9685A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1F93348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single" w:sz="4" w:space="0" w:color="000000"/>
            </w:tcBorders>
            <w:shd w:val="clear" w:color="auto" w:fill="auto"/>
            <w:noWrap/>
            <w:vAlign w:val="bottom"/>
            <w:hideMark/>
          </w:tcPr>
          <w:p w14:paraId="6D533AD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nil"/>
            </w:tcBorders>
            <w:shd w:val="clear" w:color="auto" w:fill="auto"/>
            <w:noWrap/>
            <w:vAlign w:val="bottom"/>
            <w:hideMark/>
          </w:tcPr>
          <w:p w14:paraId="2D0455F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1A62D04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5BDC1A3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single" w:sz="4" w:space="0" w:color="auto"/>
            </w:tcBorders>
            <w:shd w:val="clear" w:color="auto" w:fill="auto"/>
            <w:noWrap/>
            <w:vAlign w:val="bottom"/>
            <w:hideMark/>
          </w:tcPr>
          <w:p w14:paraId="25E595B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nil"/>
            </w:tcBorders>
            <w:shd w:val="clear" w:color="auto" w:fill="auto"/>
            <w:noWrap/>
            <w:vAlign w:val="bottom"/>
            <w:hideMark/>
          </w:tcPr>
          <w:p w14:paraId="73ACF44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nil"/>
            </w:tcBorders>
            <w:shd w:val="clear" w:color="auto" w:fill="auto"/>
            <w:noWrap/>
            <w:vAlign w:val="bottom"/>
            <w:hideMark/>
          </w:tcPr>
          <w:p w14:paraId="4D252CF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nil"/>
            </w:tcBorders>
            <w:shd w:val="clear" w:color="auto" w:fill="auto"/>
            <w:noWrap/>
            <w:vAlign w:val="bottom"/>
            <w:hideMark/>
          </w:tcPr>
          <w:p w14:paraId="263B482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nil"/>
            </w:tcBorders>
            <w:shd w:val="clear" w:color="auto" w:fill="auto"/>
            <w:noWrap/>
            <w:vAlign w:val="bottom"/>
            <w:hideMark/>
          </w:tcPr>
          <w:p w14:paraId="4B4C48D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single" w:sz="4" w:space="0" w:color="000000"/>
              <w:bottom w:val="single" w:sz="4" w:space="0" w:color="000000"/>
              <w:right w:val="nil"/>
            </w:tcBorders>
            <w:shd w:val="clear" w:color="auto" w:fill="auto"/>
            <w:noWrap/>
            <w:vAlign w:val="bottom"/>
            <w:hideMark/>
          </w:tcPr>
          <w:p w14:paraId="4892B12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3EA1F6B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6683698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14:paraId="5A745B1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r>
      <w:tr w:rsidR="00A22C32" w:rsidRPr="00A22C32" w14:paraId="6E33FD91" w14:textId="77777777" w:rsidTr="00A22C32">
        <w:trPr>
          <w:trHeight w:val="255"/>
        </w:trPr>
        <w:tc>
          <w:tcPr>
            <w:tcW w:w="156" w:type="pct"/>
            <w:tcBorders>
              <w:top w:val="nil"/>
              <w:left w:val="single" w:sz="4" w:space="0" w:color="000000"/>
              <w:bottom w:val="single" w:sz="4" w:space="0" w:color="000000"/>
              <w:right w:val="single" w:sz="4" w:space="0" w:color="000000"/>
            </w:tcBorders>
            <w:shd w:val="clear" w:color="auto" w:fill="auto"/>
            <w:noWrap/>
            <w:vAlign w:val="bottom"/>
            <w:hideMark/>
          </w:tcPr>
          <w:p w14:paraId="174916E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34" w:type="pct"/>
            <w:tcBorders>
              <w:top w:val="nil"/>
              <w:left w:val="nil"/>
              <w:bottom w:val="single" w:sz="4" w:space="0" w:color="000000"/>
              <w:right w:val="single" w:sz="4" w:space="0" w:color="000000"/>
            </w:tcBorders>
            <w:shd w:val="clear" w:color="auto" w:fill="auto"/>
            <w:vAlign w:val="bottom"/>
            <w:hideMark/>
          </w:tcPr>
          <w:p w14:paraId="69FFB6D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23" w:type="pct"/>
            <w:tcBorders>
              <w:top w:val="nil"/>
              <w:left w:val="nil"/>
              <w:bottom w:val="single" w:sz="4" w:space="0" w:color="000000"/>
              <w:right w:val="single" w:sz="4" w:space="0" w:color="000000"/>
            </w:tcBorders>
            <w:shd w:val="clear" w:color="auto" w:fill="auto"/>
            <w:noWrap/>
            <w:vAlign w:val="bottom"/>
            <w:hideMark/>
          </w:tcPr>
          <w:p w14:paraId="12162EA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83" w:type="pct"/>
            <w:tcBorders>
              <w:top w:val="nil"/>
              <w:left w:val="nil"/>
              <w:bottom w:val="single" w:sz="4" w:space="0" w:color="000000"/>
              <w:right w:val="nil"/>
            </w:tcBorders>
            <w:shd w:val="clear" w:color="auto" w:fill="auto"/>
            <w:noWrap/>
            <w:vAlign w:val="bottom"/>
            <w:hideMark/>
          </w:tcPr>
          <w:p w14:paraId="78094AC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70" w:type="pct"/>
            <w:tcBorders>
              <w:top w:val="nil"/>
              <w:left w:val="single" w:sz="4" w:space="0" w:color="000000"/>
              <w:bottom w:val="single" w:sz="4" w:space="0" w:color="000000"/>
              <w:right w:val="nil"/>
            </w:tcBorders>
            <w:shd w:val="clear" w:color="auto" w:fill="auto"/>
            <w:noWrap/>
            <w:vAlign w:val="bottom"/>
            <w:hideMark/>
          </w:tcPr>
          <w:p w14:paraId="1786D3B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46" w:type="pct"/>
            <w:tcBorders>
              <w:top w:val="nil"/>
              <w:left w:val="single" w:sz="4" w:space="0" w:color="000000"/>
              <w:bottom w:val="single" w:sz="4" w:space="0" w:color="000000"/>
              <w:right w:val="nil"/>
            </w:tcBorders>
            <w:shd w:val="clear" w:color="auto" w:fill="auto"/>
            <w:noWrap/>
            <w:vAlign w:val="bottom"/>
            <w:hideMark/>
          </w:tcPr>
          <w:p w14:paraId="2A75E7E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318"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084D840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4" w:type="pct"/>
            <w:tcBorders>
              <w:top w:val="nil"/>
              <w:left w:val="single" w:sz="4" w:space="0" w:color="000000"/>
              <w:bottom w:val="single" w:sz="4" w:space="0" w:color="000000"/>
              <w:right w:val="nil"/>
            </w:tcBorders>
            <w:shd w:val="clear" w:color="auto" w:fill="auto"/>
            <w:noWrap/>
            <w:vAlign w:val="bottom"/>
            <w:hideMark/>
          </w:tcPr>
          <w:p w14:paraId="20CD9EA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B4B944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D834E9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6169D90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4B8D9E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28C81B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359C4B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5DC7BE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single" w:sz="4" w:space="0" w:color="000000"/>
              <w:bottom w:val="single" w:sz="4" w:space="0" w:color="000000"/>
              <w:right w:val="nil"/>
            </w:tcBorders>
            <w:shd w:val="clear" w:color="auto" w:fill="auto"/>
            <w:noWrap/>
            <w:vAlign w:val="bottom"/>
            <w:hideMark/>
          </w:tcPr>
          <w:p w14:paraId="6689CAB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F33D0F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1E4437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7CFCD46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A6CE7F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F0B5D9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211936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375025A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8C0D4E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8B470F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7D5EA5C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330A61F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05C194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84220D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7BF1C6F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056AF82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73BEC4E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7895093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88E820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5E1F2FA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D7486E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4" w:type="pct"/>
            <w:tcBorders>
              <w:top w:val="nil"/>
              <w:left w:val="nil"/>
              <w:bottom w:val="single" w:sz="4" w:space="0" w:color="000000"/>
              <w:right w:val="nil"/>
            </w:tcBorders>
            <w:shd w:val="clear" w:color="auto" w:fill="auto"/>
            <w:noWrap/>
            <w:vAlign w:val="bottom"/>
            <w:hideMark/>
          </w:tcPr>
          <w:p w14:paraId="2A67B58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5" w:type="pct"/>
            <w:tcBorders>
              <w:top w:val="nil"/>
              <w:left w:val="nil"/>
              <w:bottom w:val="single" w:sz="4" w:space="0" w:color="000000"/>
              <w:right w:val="nil"/>
            </w:tcBorders>
            <w:shd w:val="clear" w:color="auto" w:fill="auto"/>
            <w:noWrap/>
            <w:vAlign w:val="bottom"/>
            <w:hideMark/>
          </w:tcPr>
          <w:p w14:paraId="67AB56F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14:paraId="3333ABD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6054A28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29EC418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679AB72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single" w:sz="4" w:space="0" w:color="000000"/>
            </w:tcBorders>
            <w:shd w:val="clear" w:color="auto" w:fill="auto"/>
            <w:noWrap/>
            <w:vAlign w:val="bottom"/>
            <w:hideMark/>
          </w:tcPr>
          <w:p w14:paraId="357033B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nil"/>
            </w:tcBorders>
            <w:shd w:val="clear" w:color="auto" w:fill="auto"/>
            <w:noWrap/>
            <w:vAlign w:val="bottom"/>
            <w:hideMark/>
          </w:tcPr>
          <w:p w14:paraId="2C7D05A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534F333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206C5A0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single" w:sz="4" w:space="0" w:color="auto"/>
            </w:tcBorders>
            <w:shd w:val="clear" w:color="auto" w:fill="auto"/>
            <w:noWrap/>
            <w:vAlign w:val="bottom"/>
            <w:hideMark/>
          </w:tcPr>
          <w:p w14:paraId="77C6E6A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nil"/>
            </w:tcBorders>
            <w:shd w:val="clear" w:color="auto" w:fill="auto"/>
            <w:noWrap/>
            <w:vAlign w:val="bottom"/>
            <w:hideMark/>
          </w:tcPr>
          <w:p w14:paraId="248C922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nil"/>
            </w:tcBorders>
            <w:shd w:val="clear" w:color="auto" w:fill="auto"/>
            <w:noWrap/>
            <w:vAlign w:val="bottom"/>
            <w:hideMark/>
          </w:tcPr>
          <w:p w14:paraId="3FCECBA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nil"/>
            </w:tcBorders>
            <w:shd w:val="clear" w:color="auto" w:fill="auto"/>
            <w:noWrap/>
            <w:vAlign w:val="bottom"/>
            <w:hideMark/>
          </w:tcPr>
          <w:p w14:paraId="7B67094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nil"/>
            </w:tcBorders>
            <w:shd w:val="clear" w:color="auto" w:fill="auto"/>
            <w:noWrap/>
            <w:vAlign w:val="bottom"/>
            <w:hideMark/>
          </w:tcPr>
          <w:p w14:paraId="3ADBB33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single" w:sz="4" w:space="0" w:color="000000"/>
              <w:bottom w:val="single" w:sz="4" w:space="0" w:color="000000"/>
              <w:right w:val="nil"/>
            </w:tcBorders>
            <w:shd w:val="clear" w:color="auto" w:fill="auto"/>
            <w:noWrap/>
            <w:vAlign w:val="bottom"/>
            <w:hideMark/>
          </w:tcPr>
          <w:p w14:paraId="19766D3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6F49A27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76EA78E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14:paraId="1C2C653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r>
      <w:tr w:rsidR="00A22C32" w:rsidRPr="00A22C32" w14:paraId="3DF805A2" w14:textId="77777777" w:rsidTr="00A22C32">
        <w:trPr>
          <w:trHeight w:val="255"/>
        </w:trPr>
        <w:tc>
          <w:tcPr>
            <w:tcW w:w="156" w:type="pct"/>
            <w:tcBorders>
              <w:top w:val="nil"/>
              <w:left w:val="single" w:sz="4" w:space="0" w:color="000000"/>
              <w:bottom w:val="single" w:sz="4" w:space="0" w:color="000000"/>
              <w:right w:val="single" w:sz="4" w:space="0" w:color="000000"/>
            </w:tcBorders>
            <w:shd w:val="clear" w:color="auto" w:fill="auto"/>
            <w:noWrap/>
            <w:vAlign w:val="bottom"/>
            <w:hideMark/>
          </w:tcPr>
          <w:p w14:paraId="5B9396E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34" w:type="pct"/>
            <w:tcBorders>
              <w:top w:val="nil"/>
              <w:left w:val="nil"/>
              <w:bottom w:val="single" w:sz="4" w:space="0" w:color="000000"/>
              <w:right w:val="single" w:sz="4" w:space="0" w:color="000000"/>
            </w:tcBorders>
            <w:shd w:val="clear" w:color="auto" w:fill="auto"/>
            <w:vAlign w:val="bottom"/>
            <w:hideMark/>
          </w:tcPr>
          <w:p w14:paraId="481176E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23" w:type="pct"/>
            <w:tcBorders>
              <w:top w:val="nil"/>
              <w:left w:val="nil"/>
              <w:bottom w:val="single" w:sz="4" w:space="0" w:color="000000"/>
              <w:right w:val="single" w:sz="4" w:space="0" w:color="000000"/>
            </w:tcBorders>
            <w:shd w:val="clear" w:color="auto" w:fill="auto"/>
            <w:noWrap/>
            <w:vAlign w:val="bottom"/>
            <w:hideMark/>
          </w:tcPr>
          <w:p w14:paraId="610C863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83" w:type="pct"/>
            <w:tcBorders>
              <w:top w:val="nil"/>
              <w:left w:val="nil"/>
              <w:bottom w:val="single" w:sz="4" w:space="0" w:color="000000"/>
              <w:right w:val="nil"/>
            </w:tcBorders>
            <w:shd w:val="clear" w:color="auto" w:fill="auto"/>
            <w:noWrap/>
            <w:vAlign w:val="bottom"/>
            <w:hideMark/>
          </w:tcPr>
          <w:p w14:paraId="3884D7B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70" w:type="pct"/>
            <w:tcBorders>
              <w:top w:val="nil"/>
              <w:left w:val="single" w:sz="4" w:space="0" w:color="000000"/>
              <w:bottom w:val="single" w:sz="4" w:space="0" w:color="000000"/>
              <w:right w:val="nil"/>
            </w:tcBorders>
            <w:shd w:val="clear" w:color="auto" w:fill="auto"/>
            <w:noWrap/>
            <w:vAlign w:val="bottom"/>
            <w:hideMark/>
          </w:tcPr>
          <w:p w14:paraId="5B53B5F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46" w:type="pct"/>
            <w:tcBorders>
              <w:top w:val="nil"/>
              <w:left w:val="single" w:sz="4" w:space="0" w:color="000000"/>
              <w:bottom w:val="single" w:sz="4" w:space="0" w:color="000000"/>
              <w:right w:val="nil"/>
            </w:tcBorders>
            <w:shd w:val="clear" w:color="auto" w:fill="auto"/>
            <w:noWrap/>
            <w:vAlign w:val="bottom"/>
            <w:hideMark/>
          </w:tcPr>
          <w:p w14:paraId="3578603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318"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6610844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4" w:type="pct"/>
            <w:tcBorders>
              <w:top w:val="nil"/>
              <w:left w:val="single" w:sz="4" w:space="0" w:color="000000"/>
              <w:bottom w:val="single" w:sz="4" w:space="0" w:color="000000"/>
              <w:right w:val="nil"/>
            </w:tcBorders>
            <w:shd w:val="clear" w:color="auto" w:fill="auto"/>
            <w:noWrap/>
            <w:vAlign w:val="bottom"/>
            <w:hideMark/>
          </w:tcPr>
          <w:p w14:paraId="22B0B27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FBBBBB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01E8EE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7F5C881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BDD83D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C18A76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78DAE66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0C5919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single" w:sz="4" w:space="0" w:color="000000"/>
              <w:bottom w:val="single" w:sz="4" w:space="0" w:color="000000"/>
              <w:right w:val="nil"/>
            </w:tcBorders>
            <w:shd w:val="clear" w:color="auto" w:fill="auto"/>
            <w:noWrap/>
            <w:vAlign w:val="bottom"/>
            <w:hideMark/>
          </w:tcPr>
          <w:p w14:paraId="366E88F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98A7B4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0A718A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056A50D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AABC6C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AF4CFF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CDB78F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3ABBAE9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D248B4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DFFE8C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D91E6C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514FE50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112B50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5B7CC2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7208CC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76C5769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063B04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B6EBF2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2A824D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4799441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DD6CC5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4" w:type="pct"/>
            <w:tcBorders>
              <w:top w:val="nil"/>
              <w:left w:val="nil"/>
              <w:bottom w:val="single" w:sz="4" w:space="0" w:color="000000"/>
              <w:right w:val="nil"/>
            </w:tcBorders>
            <w:shd w:val="clear" w:color="auto" w:fill="auto"/>
            <w:noWrap/>
            <w:vAlign w:val="bottom"/>
            <w:hideMark/>
          </w:tcPr>
          <w:p w14:paraId="146B4F6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5" w:type="pct"/>
            <w:tcBorders>
              <w:top w:val="nil"/>
              <w:left w:val="nil"/>
              <w:bottom w:val="single" w:sz="4" w:space="0" w:color="000000"/>
              <w:right w:val="nil"/>
            </w:tcBorders>
            <w:shd w:val="clear" w:color="auto" w:fill="auto"/>
            <w:noWrap/>
            <w:vAlign w:val="bottom"/>
            <w:hideMark/>
          </w:tcPr>
          <w:p w14:paraId="73D2C63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14:paraId="780A051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3373161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6123EB4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3A065BC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single" w:sz="4" w:space="0" w:color="000000"/>
            </w:tcBorders>
            <w:shd w:val="clear" w:color="auto" w:fill="auto"/>
            <w:noWrap/>
            <w:vAlign w:val="bottom"/>
            <w:hideMark/>
          </w:tcPr>
          <w:p w14:paraId="20FC090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nil"/>
            </w:tcBorders>
            <w:shd w:val="clear" w:color="auto" w:fill="auto"/>
            <w:noWrap/>
            <w:vAlign w:val="bottom"/>
            <w:hideMark/>
          </w:tcPr>
          <w:p w14:paraId="7FF4528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5B0EC2D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6056463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single" w:sz="4" w:space="0" w:color="auto"/>
            </w:tcBorders>
            <w:shd w:val="clear" w:color="auto" w:fill="auto"/>
            <w:noWrap/>
            <w:vAlign w:val="bottom"/>
            <w:hideMark/>
          </w:tcPr>
          <w:p w14:paraId="68D0931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nil"/>
            </w:tcBorders>
            <w:shd w:val="clear" w:color="auto" w:fill="auto"/>
            <w:noWrap/>
            <w:vAlign w:val="bottom"/>
            <w:hideMark/>
          </w:tcPr>
          <w:p w14:paraId="24A7641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nil"/>
            </w:tcBorders>
            <w:shd w:val="clear" w:color="auto" w:fill="auto"/>
            <w:noWrap/>
            <w:vAlign w:val="bottom"/>
            <w:hideMark/>
          </w:tcPr>
          <w:p w14:paraId="44B6DF6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nil"/>
            </w:tcBorders>
            <w:shd w:val="clear" w:color="auto" w:fill="auto"/>
            <w:noWrap/>
            <w:vAlign w:val="bottom"/>
            <w:hideMark/>
          </w:tcPr>
          <w:p w14:paraId="36A55C9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nil"/>
            </w:tcBorders>
            <w:shd w:val="clear" w:color="auto" w:fill="auto"/>
            <w:noWrap/>
            <w:vAlign w:val="bottom"/>
            <w:hideMark/>
          </w:tcPr>
          <w:p w14:paraId="00DDF57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single" w:sz="4" w:space="0" w:color="000000"/>
              <w:bottom w:val="single" w:sz="4" w:space="0" w:color="000000"/>
              <w:right w:val="nil"/>
            </w:tcBorders>
            <w:shd w:val="clear" w:color="auto" w:fill="auto"/>
            <w:noWrap/>
            <w:vAlign w:val="bottom"/>
            <w:hideMark/>
          </w:tcPr>
          <w:p w14:paraId="5E1E52D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4C5D951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3D2D907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14:paraId="180CCBE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r>
      <w:tr w:rsidR="00A22C32" w:rsidRPr="00A22C32" w14:paraId="2B72D4BD" w14:textId="77777777" w:rsidTr="00A22C32">
        <w:trPr>
          <w:trHeight w:val="255"/>
        </w:trPr>
        <w:tc>
          <w:tcPr>
            <w:tcW w:w="156" w:type="pct"/>
            <w:tcBorders>
              <w:top w:val="nil"/>
              <w:left w:val="single" w:sz="4" w:space="0" w:color="000000"/>
              <w:bottom w:val="single" w:sz="4" w:space="0" w:color="000000"/>
              <w:right w:val="single" w:sz="4" w:space="0" w:color="000000"/>
            </w:tcBorders>
            <w:shd w:val="clear" w:color="auto" w:fill="auto"/>
            <w:noWrap/>
            <w:vAlign w:val="bottom"/>
            <w:hideMark/>
          </w:tcPr>
          <w:p w14:paraId="6EFCFD1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34" w:type="pct"/>
            <w:tcBorders>
              <w:top w:val="nil"/>
              <w:left w:val="nil"/>
              <w:bottom w:val="single" w:sz="4" w:space="0" w:color="000000"/>
              <w:right w:val="single" w:sz="4" w:space="0" w:color="000000"/>
            </w:tcBorders>
            <w:shd w:val="clear" w:color="auto" w:fill="auto"/>
            <w:vAlign w:val="bottom"/>
            <w:hideMark/>
          </w:tcPr>
          <w:p w14:paraId="7A85D15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23" w:type="pct"/>
            <w:tcBorders>
              <w:top w:val="nil"/>
              <w:left w:val="nil"/>
              <w:bottom w:val="single" w:sz="4" w:space="0" w:color="000000"/>
              <w:right w:val="single" w:sz="4" w:space="0" w:color="000000"/>
            </w:tcBorders>
            <w:shd w:val="clear" w:color="auto" w:fill="auto"/>
            <w:noWrap/>
            <w:vAlign w:val="bottom"/>
            <w:hideMark/>
          </w:tcPr>
          <w:p w14:paraId="7ABBDD6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83" w:type="pct"/>
            <w:tcBorders>
              <w:top w:val="nil"/>
              <w:left w:val="nil"/>
              <w:bottom w:val="single" w:sz="4" w:space="0" w:color="000000"/>
              <w:right w:val="nil"/>
            </w:tcBorders>
            <w:shd w:val="clear" w:color="auto" w:fill="auto"/>
            <w:noWrap/>
            <w:vAlign w:val="bottom"/>
            <w:hideMark/>
          </w:tcPr>
          <w:p w14:paraId="14289AB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70" w:type="pct"/>
            <w:tcBorders>
              <w:top w:val="nil"/>
              <w:left w:val="single" w:sz="4" w:space="0" w:color="000000"/>
              <w:bottom w:val="single" w:sz="4" w:space="0" w:color="000000"/>
              <w:right w:val="nil"/>
            </w:tcBorders>
            <w:shd w:val="clear" w:color="auto" w:fill="auto"/>
            <w:noWrap/>
            <w:vAlign w:val="bottom"/>
            <w:hideMark/>
          </w:tcPr>
          <w:p w14:paraId="74C36B0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46" w:type="pct"/>
            <w:tcBorders>
              <w:top w:val="nil"/>
              <w:left w:val="single" w:sz="4" w:space="0" w:color="000000"/>
              <w:bottom w:val="single" w:sz="4" w:space="0" w:color="000000"/>
              <w:right w:val="nil"/>
            </w:tcBorders>
            <w:shd w:val="clear" w:color="auto" w:fill="auto"/>
            <w:noWrap/>
            <w:vAlign w:val="bottom"/>
            <w:hideMark/>
          </w:tcPr>
          <w:p w14:paraId="07ED55D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318"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3701F2F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4" w:type="pct"/>
            <w:tcBorders>
              <w:top w:val="nil"/>
              <w:left w:val="single" w:sz="4" w:space="0" w:color="000000"/>
              <w:bottom w:val="single" w:sz="4" w:space="0" w:color="000000"/>
              <w:right w:val="nil"/>
            </w:tcBorders>
            <w:shd w:val="clear" w:color="auto" w:fill="auto"/>
            <w:noWrap/>
            <w:vAlign w:val="bottom"/>
            <w:hideMark/>
          </w:tcPr>
          <w:p w14:paraId="60D3B95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57AFC6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A30D5A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4E822FC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736FCEA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357524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7FB580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06C411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single" w:sz="4" w:space="0" w:color="000000"/>
              <w:bottom w:val="single" w:sz="4" w:space="0" w:color="000000"/>
              <w:right w:val="nil"/>
            </w:tcBorders>
            <w:shd w:val="clear" w:color="auto" w:fill="auto"/>
            <w:noWrap/>
            <w:vAlign w:val="bottom"/>
            <w:hideMark/>
          </w:tcPr>
          <w:p w14:paraId="440A96B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545495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E1A89E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4B296F2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F9B391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0EADB9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CF7D3D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2A87266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DD990A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E8EBF2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547A09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27E7C85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1FEBB5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466598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585E7E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7D1ED23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274BDB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739ECEA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E6AA6D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4C8FA61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DE31F8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4" w:type="pct"/>
            <w:tcBorders>
              <w:top w:val="nil"/>
              <w:left w:val="nil"/>
              <w:bottom w:val="single" w:sz="4" w:space="0" w:color="000000"/>
              <w:right w:val="nil"/>
            </w:tcBorders>
            <w:shd w:val="clear" w:color="auto" w:fill="auto"/>
            <w:noWrap/>
            <w:vAlign w:val="bottom"/>
            <w:hideMark/>
          </w:tcPr>
          <w:p w14:paraId="4D3DB58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5" w:type="pct"/>
            <w:tcBorders>
              <w:top w:val="nil"/>
              <w:left w:val="nil"/>
              <w:bottom w:val="single" w:sz="4" w:space="0" w:color="000000"/>
              <w:right w:val="nil"/>
            </w:tcBorders>
            <w:shd w:val="clear" w:color="auto" w:fill="auto"/>
            <w:noWrap/>
            <w:vAlign w:val="bottom"/>
            <w:hideMark/>
          </w:tcPr>
          <w:p w14:paraId="536A691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14:paraId="344F72A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66EE207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5860977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0C9EFA4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single" w:sz="4" w:space="0" w:color="000000"/>
            </w:tcBorders>
            <w:shd w:val="clear" w:color="auto" w:fill="auto"/>
            <w:noWrap/>
            <w:vAlign w:val="bottom"/>
            <w:hideMark/>
          </w:tcPr>
          <w:p w14:paraId="49F47E6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nil"/>
            </w:tcBorders>
            <w:shd w:val="clear" w:color="auto" w:fill="auto"/>
            <w:noWrap/>
            <w:vAlign w:val="bottom"/>
            <w:hideMark/>
          </w:tcPr>
          <w:p w14:paraId="43A17AD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24F1C8D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6AB2D84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single" w:sz="4" w:space="0" w:color="auto"/>
            </w:tcBorders>
            <w:shd w:val="clear" w:color="auto" w:fill="auto"/>
            <w:noWrap/>
            <w:vAlign w:val="bottom"/>
            <w:hideMark/>
          </w:tcPr>
          <w:p w14:paraId="6A20763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nil"/>
            </w:tcBorders>
            <w:shd w:val="clear" w:color="auto" w:fill="auto"/>
            <w:noWrap/>
            <w:vAlign w:val="bottom"/>
            <w:hideMark/>
          </w:tcPr>
          <w:p w14:paraId="7A63BB9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nil"/>
            </w:tcBorders>
            <w:shd w:val="clear" w:color="auto" w:fill="auto"/>
            <w:noWrap/>
            <w:vAlign w:val="bottom"/>
            <w:hideMark/>
          </w:tcPr>
          <w:p w14:paraId="5F20CF7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nil"/>
            </w:tcBorders>
            <w:shd w:val="clear" w:color="auto" w:fill="auto"/>
            <w:noWrap/>
            <w:vAlign w:val="bottom"/>
            <w:hideMark/>
          </w:tcPr>
          <w:p w14:paraId="08C333C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nil"/>
            </w:tcBorders>
            <w:shd w:val="clear" w:color="auto" w:fill="auto"/>
            <w:noWrap/>
            <w:vAlign w:val="bottom"/>
            <w:hideMark/>
          </w:tcPr>
          <w:p w14:paraId="43A68B0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single" w:sz="4" w:space="0" w:color="000000"/>
              <w:bottom w:val="single" w:sz="4" w:space="0" w:color="000000"/>
              <w:right w:val="nil"/>
            </w:tcBorders>
            <w:shd w:val="clear" w:color="auto" w:fill="auto"/>
            <w:noWrap/>
            <w:vAlign w:val="bottom"/>
            <w:hideMark/>
          </w:tcPr>
          <w:p w14:paraId="6730395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4013FE5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5A10491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14:paraId="3DD18F4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r>
      <w:tr w:rsidR="00A22C32" w:rsidRPr="00A22C32" w14:paraId="79235D95" w14:textId="77777777" w:rsidTr="00A22C32">
        <w:trPr>
          <w:trHeight w:val="255"/>
        </w:trPr>
        <w:tc>
          <w:tcPr>
            <w:tcW w:w="156" w:type="pct"/>
            <w:tcBorders>
              <w:top w:val="nil"/>
              <w:left w:val="single" w:sz="4" w:space="0" w:color="000000"/>
              <w:bottom w:val="single" w:sz="4" w:space="0" w:color="000000"/>
              <w:right w:val="single" w:sz="4" w:space="0" w:color="000000"/>
            </w:tcBorders>
            <w:shd w:val="clear" w:color="auto" w:fill="auto"/>
            <w:noWrap/>
            <w:vAlign w:val="bottom"/>
            <w:hideMark/>
          </w:tcPr>
          <w:p w14:paraId="6F581BB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34" w:type="pct"/>
            <w:tcBorders>
              <w:top w:val="nil"/>
              <w:left w:val="nil"/>
              <w:bottom w:val="single" w:sz="4" w:space="0" w:color="000000"/>
              <w:right w:val="single" w:sz="4" w:space="0" w:color="000000"/>
            </w:tcBorders>
            <w:shd w:val="clear" w:color="auto" w:fill="auto"/>
            <w:vAlign w:val="bottom"/>
            <w:hideMark/>
          </w:tcPr>
          <w:p w14:paraId="222D33F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223" w:type="pct"/>
            <w:tcBorders>
              <w:top w:val="nil"/>
              <w:left w:val="nil"/>
              <w:bottom w:val="single" w:sz="4" w:space="0" w:color="000000"/>
              <w:right w:val="single" w:sz="4" w:space="0" w:color="000000"/>
            </w:tcBorders>
            <w:shd w:val="clear" w:color="auto" w:fill="auto"/>
            <w:noWrap/>
            <w:vAlign w:val="bottom"/>
            <w:hideMark/>
          </w:tcPr>
          <w:p w14:paraId="3B308DB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83" w:type="pct"/>
            <w:tcBorders>
              <w:top w:val="nil"/>
              <w:left w:val="nil"/>
              <w:bottom w:val="single" w:sz="4" w:space="0" w:color="000000"/>
              <w:right w:val="nil"/>
            </w:tcBorders>
            <w:shd w:val="clear" w:color="auto" w:fill="auto"/>
            <w:noWrap/>
            <w:vAlign w:val="bottom"/>
            <w:hideMark/>
          </w:tcPr>
          <w:p w14:paraId="50BA45C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70" w:type="pct"/>
            <w:tcBorders>
              <w:top w:val="nil"/>
              <w:left w:val="single" w:sz="4" w:space="0" w:color="000000"/>
              <w:bottom w:val="single" w:sz="4" w:space="0" w:color="000000"/>
              <w:right w:val="nil"/>
            </w:tcBorders>
            <w:shd w:val="clear" w:color="auto" w:fill="auto"/>
            <w:noWrap/>
            <w:vAlign w:val="bottom"/>
            <w:hideMark/>
          </w:tcPr>
          <w:p w14:paraId="1514C7E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146" w:type="pct"/>
            <w:tcBorders>
              <w:top w:val="nil"/>
              <w:left w:val="single" w:sz="4" w:space="0" w:color="000000"/>
              <w:bottom w:val="single" w:sz="4" w:space="0" w:color="000000"/>
              <w:right w:val="nil"/>
            </w:tcBorders>
            <w:shd w:val="clear" w:color="auto" w:fill="auto"/>
            <w:noWrap/>
            <w:vAlign w:val="bottom"/>
            <w:hideMark/>
          </w:tcPr>
          <w:p w14:paraId="5944C69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318" w:type="pct"/>
            <w:gridSpan w:val="4"/>
            <w:tcBorders>
              <w:top w:val="single" w:sz="4" w:space="0" w:color="000000"/>
              <w:left w:val="single" w:sz="4" w:space="0" w:color="000000"/>
              <w:bottom w:val="single" w:sz="4" w:space="0" w:color="000000"/>
              <w:right w:val="nil"/>
            </w:tcBorders>
            <w:shd w:val="clear" w:color="auto" w:fill="auto"/>
            <w:noWrap/>
            <w:vAlign w:val="bottom"/>
            <w:hideMark/>
          </w:tcPr>
          <w:p w14:paraId="3E84B15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4" w:type="pct"/>
            <w:tcBorders>
              <w:top w:val="nil"/>
              <w:left w:val="single" w:sz="4" w:space="0" w:color="000000"/>
              <w:bottom w:val="single" w:sz="4" w:space="0" w:color="000000"/>
              <w:right w:val="nil"/>
            </w:tcBorders>
            <w:shd w:val="clear" w:color="auto" w:fill="auto"/>
            <w:noWrap/>
            <w:vAlign w:val="bottom"/>
            <w:hideMark/>
          </w:tcPr>
          <w:p w14:paraId="0393CF1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87D5F1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CB5706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37A6466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0E8E57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1B7071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5975AB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7A80ED2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single" w:sz="4" w:space="0" w:color="000000"/>
              <w:bottom w:val="single" w:sz="4" w:space="0" w:color="000000"/>
              <w:right w:val="nil"/>
            </w:tcBorders>
            <w:shd w:val="clear" w:color="auto" w:fill="auto"/>
            <w:noWrap/>
            <w:vAlign w:val="bottom"/>
            <w:hideMark/>
          </w:tcPr>
          <w:p w14:paraId="3F1685E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E1C94B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981EC2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584C519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2E27F5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63B3D7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9B2AFF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07147EA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84AA44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28E188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4050DFB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79A3716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0E427B46"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277FF3D7"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72BA368D"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6CCBA8F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5C1D312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66F31B33"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17676DA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single" w:sz="4" w:space="0" w:color="000000"/>
            </w:tcBorders>
            <w:shd w:val="clear" w:color="auto" w:fill="auto"/>
            <w:noWrap/>
            <w:vAlign w:val="bottom"/>
            <w:hideMark/>
          </w:tcPr>
          <w:p w14:paraId="75E6C91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3" w:type="pct"/>
            <w:tcBorders>
              <w:top w:val="nil"/>
              <w:left w:val="nil"/>
              <w:bottom w:val="single" w:sz="4" w:space="0" w:color="000000"/>
              <w:right w:val="nil"/>
            </w:tcBorders>
            <w:shd w:val="clear" w:color="auto" w:fill="auto"/>
            <w:noWrap/>
            <w:vAlign w:val="bottom"/>
            <w:hideMark/>
          </w:tcPr>
          <w:p w14:paraId="31BCF88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4" w:type="pct"/>
            <w:tcBorders>
              <w:top w:val="nil"/>
              <w:left w:val="nil"/>
              <w:bottom w:val="single" w:sz="4" w:space="0" w:color="000000"/>
              <w:right w:val="nil"/>
            </w:tcBorders>
            <w:shd w:val="clear" w:color="auto" w:fill="auto"/>
            <w:noWrap/>
            <w:vAlign w:val="bottom"/>
            <w:hideMark/>
          </w:tcPr>
          <w:p w14:paraId="399835D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5" w:type="pct"/>
            <w:tcBorders>
              <w:top w:val="nil"/>
              <w:left w:val="nil"/>
              <w:bottom w:val="single" w:sz="4" w:space="0" w:color="000000"/>
              <w:right w:val="nil"/>
            </w:tcBorders>
            <w:shd w:val="clear" w:color="auto" w:fill="auto"/>
            <w:noWrap/>
            <w:vAlign w:val="bottom"/>
            <w:hideMark/>
          </w:tcPr>
          <w:p w14:paraId="1F55E27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single" w:sz="4" w:space="0" w:color="000000"/>
            </w:tcBorders>
            <w:shd w:val="clear" w:color="auto" w:fill="auto"/>
            <w:noWrap/>
            <w:vAlign w:val="bottom"/>
            <w:hideMark/>
          </w:tcPr>
          <w:p w14:paraId="3CDE41B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358B78F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42ADA9F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7" w:type="pct"/>
            <w:tcBorders>
              <w:top w:val="nil"/>
              <w:left w:val="nil"/>
              <w:bottom w:val="single" w:sz="4" w:space="0" w:color="000000"/>
              <w:right w:val="nil"/>
            </w:tcBorders>
            <w:shd w:val="clear" w:color="auto" w:fill="auto"/>
            <w:noWrap/>
            <w:vAlign w:val="bottom"/>
            <w:hideMark/>
          </w:tcPr>
          <w:p w14:paraId="1B5E9F68"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single" w:sz="4" w:space="0" w:color="000000"/>
            </w:tcBorders>
            <w:shd w:val="clear" w:color="auto" w:fill="auto"/>
            <w:noWrap/>
            <w:vAlign w:val="bottom"/>
            <w:hideMark/>
          </w:tcPr>
          <w:p w14:paraId="18162C7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nil"/>
            </w:tcBorders>
            <w:shd w:val="clear" w:color="auto" w:fill="auto"/>
            <w:noWrap/>
            <w:vAlign w:val="bottom"/>
            <w:hideMark/>
          </w:tcPr>
          <w:p w14:paraId="25B51A0A"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2FB4C3AE"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44C3C014"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77" w:type="pct"/>
            <w:tcBorders>
              <w:top w:val="nil"/>
              <w:left w:val="nil"/>
              <w:bottom w:val="single" w:sz="4" w:space="0" w:color="000000"/>
              <w:right w:val="single" w:sz="4" w:space="0" w:color="auto"/>
            </w:tcBorders>
            <w:shd w:val="clear" w:color="auto" w:fill="auto"/>
            <w:noWrap/>
            <w:vAlign w:val="bottom"/>
            <w:hideMark/>
          </w:tcPr>
          <w:p w14:paraId="24AC9F40"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nil"/>
            </w:tcBorders>
            <w:shd w:val="clear" w:color="auto" w:fill="auto"/>
            <w:noWrap/>
            <w:vAlign w:val="bottom"/>
            <w:hideMark/>
          </w:tcPr>
          <w:p w14:paraId="0D6627E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nil"/>
            </w:tcBorders>
            <w:shd w:val="clear" w:color="auto" w:fill="auto"/>
            <w:noWrap/>
            <w:vAlign w:val="bottom"/>
            <w:hideMark/>
          </w:tcPr>
          <w:p w14:paraId="23149D1C"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3" w:type="pct"/>
            <w:tcBorders>
              <w:top w:val="nil"/>
              <w:left w:val="nil"/>
              <w:bottom w:val="single" w:sz="4" w:space="0" w:color="000000"/>
              <w:right w:val="nil"/>
            </w:tcBorders>
            <w:shd w:val="clear" w:color="auto" w:fill="auto"/>
            <w:noWrap/>
            <w:vAlign w:val="bottom"/>
            <w:hideMark/>
          </w:tcPr>
          <w:p w14:paraId="68DC01C1"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nil"/>
            </w:tcBorders>
            <w:shd w:val="clear" w:color="auto" w:fill="auto"/>
            <w:noWrap/>
            <w:vAlign w:val="bottom"/>
            <w:hideMark/>
          </w:tcPr>
          <w:p w14:paraId="5B3C26F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single" w:sz="4" w:space="0" w:color="000000"/>
              <w:bottom w:val="single" w:sz="4" w:space="0" w:color="000000"/>
              <w:right w:val="nil"/>
            </w:tcBorders>
            <w:shd w:val="clear" w:color="auto" w:fill="auto"/>
            <w:noWrap/>
            <w:vAlign w:val="bottom"/>
            <w:hideMark/>
          </w:tcPr>
          <w:p w14:paraId="2DB0F555"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78C0788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0" w:type="pct"/>
            <w:tcBorders>
              <w:top w:val="nil"/>
              <w:left w:val="nil"/>
              <w:bottom w:val="single" w:sz="4" w:space="0" w:color="000000"/>
              <w:right w:val="nil"/>
            </w:tcBorders>
            <w:shd w:val="clear" w:color="auto" w:fill="auto"/>
            <w:noWrap/>
            <w:vAlign w:val="bottom"/>
            <w:hideMark/>
          </w:tcPr>
          <w:p w14:paraId="0ADD7552"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c>
          <w:tcPr>
            <w:tcW w:w="84" w:type="pct"/>
            <w:tcBorders>
              <w:top w:val="nil"/>
              <w:left w:val="nil"/>
              <w:bottom w:val="single" w:sz="4" w:space="0" w:color="000000"/>
              <w:right w:val="single" w:sz="4" w:space="0" w:color="000000"/>
            </w:tcBorders>
            <w:shd w:val="clear" w:color="auto" w:fill="auto"/>
            <w:noWrap/>
            <w:vAlign w:val="bottom"/>
            <w:hideMark/>
          </w:tcPr>
          <w:p w14:paraId="6CEA71F9"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w:t>
            </w:r>
          </w:p>
        </w:tc>
      </w:tr>
      <w:tr w:rsidR="00A22C32" w:rsidRPr="00A22C32" w14:paraId="52EFA550" w14:textId="77777777" w:rsidTr="00A22C32">
        <w:trPr>
          <w:trHeight w:val="255"/>
        </w:trPr>
        <w:tc>
          <w:tcPr>
            <w:tcW w:w="156" w:type="pct"/>
            <w:tcBorders>
              <w:top w:val="nil"/>
              <w:left w:val="nil"/>
              <w:bottom w:val="nil"/>
              <w:right w:val="nil"/>
            </w:tcBorders>
            <w:shd w:val="clear" w:color="auto" w:fill="auto"/>
            <w:noWrap/>
            <w:vAlign w:val="bottom"/>
            <w:hideMark/>
          </w:tcPr>
          <w:p w14:paraId="5CCA0E58" w14:textId="77777777" w:rsidR="00A22C32" w:rsidRPr="00A22C32" w:rsidRDefault="00A22C32" w:rsidP="00A22C32">
            <w:pPr>
              <w:spacing w:after="0" w:line="240" w:lineRule="auto"/>
              <w:rPr>
                <w:rFonts w:ascii="Arial" w:eastAsia="Times New Roman" w:hAnsi="Arial" w:cs="Arial"/>
                <w:sz w:val="12"/>
                <w:szCs w:val="12"/>
                <w:lang w:eastAsia="es-MX"/>
              </w:rPr>
            </w:pPr>
          </w:p>
        </w:tc>
        <w:tc>
          <w:tcPr>
            <w:tcW w:w="134" w:type="pct"/>
            <w:tcBorders>
              <w:top w:val="nil"/>
              <w:left w:val="nil"/>
              <w:bottom w:val="nil"/>
              <w:right w:val="nil"/>
            </w:tcBorders>
            <w:shd w:val="clear" w:color="auto" w:fill="auto"/>
            <w:noWrap/>
            <w:vAlign w:val="bottom"/>
            <w:hideMark/>
          </w:tcPr>
          <w:p w14:paraId="4E95317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223" w:type="pct"/>
            <w:tcBorders>
              <w:top w:val="nil"/>
              <w:left w:val="nil"/>
              <w:bottom w:val="nil"/>
              <w:right w:val="nil"/>
            </w:tcBorders>
            <w:shd w:val="clear" w:color="auto" w:fill="auto"/>
            <w:noWrap/>
            <w:vAlign w:val="bottom"/>
            <w:hideMark/>
          </w:tcPr>
          <w:p w14:paraId="4C987B5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183" w:type="pct"/>
            <w:tcBorders>
              <w:top w:val="nil"/>
              <w:left w:val="nil"/>
              <w:bottom w:val="nil"/>
              <w:right w:val="nil"/>
            </w:tcBorders>
            <w:shd w:val="clear" w:color="auto" w:fill="auto"/>
            <w:noWrap/>
            <w:vAlign w:val="bottom"/>
            <w:hideMark/>
          </w:tcPr>
          <w:p w14:paraId="10C0F79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170" w:type="pct"/>
            <w:tcBorders>
              <w:top w:val="nil"/>
              <w:left w:val="nil"/>
              <w:bottom w:val="nil"/>
              <w:right w:val="nil"/>
            </w:tcBorders>
            <w:shd w:val="clear" w:color="auto" w:fill="auto"/>
            <w:noWrap/>
            <w:vAlign w:val="bottom"/>
            <w:hideMark/>
          </w:tcPr>
          <w:p w14:paraId="55E7827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146" w:type="pct"/>
            <w:tcBorders>
              <w:top w:val="nil"/>
              <w:left w:val="nil"/>
              <w:bottom w:val="nil"/>
              <w:right w:val="nil"/>
            </w:tcBorders>
            <w:shd w:val="clear" w:color="auto" w:fill="auto"/>
            <w:noWrap/>
            <w:vAlign w:val="bottom"/>
            <w:hideMark/>
          </w:tcPr>
          <w:p w14:paraId="2D861AC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0CBE199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73E777E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11F0143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424545E5"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4" w:type="pct"/>
            <w:tcBorders>
              <w:top w:val="nil"/>
              <w:left w:val="nil"/>
              <w:bottom w:val="nil"/>
              <w:right w:val="nil"/>
            </w:tcBorders>
            <w:shd w:val="clear" w:color="auto" w:fill="auto"/>
            <w:noWrap/>
            <w:vAlign w:val="bottom"/>
            <w:hideMark/>
          </w:tcPr>
          <w:p w14:paraId="769744F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43CE13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E97D03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11BCFC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12FE100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7B9D27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6ECC8EC6"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88E36D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2D9D78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A2F1E14"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3CA1C7A6"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574F1B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126AAF9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1DFC63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0C518CF"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4558056"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1F29337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0AA930D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17C4115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57DABB0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7D46F09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589796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603FBA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01DAF4B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47EAD44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16DF037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04958C6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78383BE2"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3" w:type="pct"/>
            <w:tcBorders>
              <w:top w:val="nil"/>
              <w:left w:val="nil"/>
              <w:bottom w:val="nil"/>
              <w:right w:val="nil"/>
            </w:tcBorders>
            <w:shd w:val="clear" w:color="auto" w:fill="auto"/>
            <w:noWrap/>
            <w:vAlign w:val="bottom"/>
            <w:hideMark/>
          </w:tcPr>
          <w:p w14:paraId="205E3F98"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4" w:type="pct"/>
            <w:tcBorders>
              <w:top w:val="nil"/>
              <w:left w:val="nil"/>
              <w:bottom w:val="nil"/>
              <w:right w:val="nil"/>
            </w:tcBorders>
            <w:shd w:val="clear" w:color="auto" w:fill="auto"/>
            <w:noWrap/>
            <w:vAlign w:val="bottom"/>
            <w:hideMark/>
          </w:tcPr>
          <w:p w14:paraId="5ABA72A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5" w:type="pct"/>
            <w:tcBorders>
              <w:top w:val="nil"/>
              <w:left w:val="nil"/>
              <w:bottom w:val="nil"/>
              <w:right w:val="nil"/>
            </w:tcBorders>
            <w:shd w:val="clear" w:color="auto" w:fill="auto"/>
            <w:noWrap/>
            <w:vAlign w:val="bottom"/>
            <w:hideMark/>
          </w:tcPr>
          <w:p w14:paraId="3DCE2320"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28265905"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6231D8D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2D58FA57"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7" w:type="pct"/>
            <w:tcBorders>
              <w:top w:val="nil"/>
              <w:left w:val="nil"/>
              <w:bottom w:val="nil"/>
              <w:right w:val="nil"/>
            </w:tcBorders>
            <w:shd w:val="clear" w:color="auto" w:fill="auto"/>
            <w:noWrap/>
            <w:vAlign w:val="bottom"/>
            <w:hideMark/>
          </w:tcPr>
          <w:p w14:paraId="4988989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1852F9E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4248ED7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02CB38C4"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494D69B4"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77" w:type="pct"/>
            <w:tcBorders>
              <w:top w:val="nil"/>
              <w:left w:val="nil"/>
              <w:bottom w:val="nil"/>
              <w:right w:val="nil"/>
            </w:tcBorders>
            <w:shd w:val="clear" w:color="auto" w:fill="auto"/>
            <w:noWrap/>
            <w:vAlign w:val="bottom"/>
            <w:hideMark/>
          </w:tcPr>
          <w:p w14:paraId="39DD0891"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6F9E7BEA"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2E04A6A9"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3" w:type="pct"/>
            <w:tcBorders>
              <w:top w:val="nil"/>
              <w:left w:val="nil"/>
              <w:bottom w:val="nil"/>
              <w:right w:val="nil"/>
            </w:tcBorders>
            <w:shd w:val="clear" w:color="auto" w:fill="auto"/>
            <w:noWrap/>
            <w:vAlign w:val="bottom"/>
            <w:hideMark/>
          </w:tcPr>
          <w:p w14:paraId="037A758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0BFC084D"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5ED72B4B"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7FA4B45C"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0" w:type="pct"/>
            <w:tcBorders>
              <w:top w:val="nil"/>
              <w:left w:val="nil"/>
              <w:bottom w:val="nil"/>
              <w:right w:val="nil"/>
            </w:tcBorders>
            <w:shd w:val="clear" w:color="auto" w:fill="auto"/>
            <w:noWrap/>
            <w:vAlign w:val="bottom"/>
            <w:hideMark/>
          </w:tcPr>
          <w:p w14:paraId="6CA81EA3"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c>
          <w:tcPr>
            <w:tcW w:w="84" w:type="pct"/>
            <w:tcBorders>
              <w:top w:val="nil"/>
              <w:left w:val="nil"/>
              <w:bottom w:val="nil"/>
              <w:right w:val="nil"/>
            </w:tcBorders>
            <w:shd w:val="clear" w:color="auto" w:fill="auto"/>
            <w:noWrap/>
            <w:vAlign w:val="bottom"/>
            <w:hideMark/>
          </w:tcPr>
          <w:p w14:paraId="08AC3EBE" w14:textId="77777777" w:rsidR="00A22C32" w:rsidRPr="00A22C32" w:rsidRDefault="00A22C32" w:rsidP="00A22C32">
            <w:pPr>
              <w:spacing w:after="0" w:line="240" w:lineRule="auto"/>
              <w:rPr>
                <w:rFonts w:ascii="Times New Roman" w:eastAsia="Times New Roman" w:hAnsi="Times New Roman" w:cs="Times New Roman"/>
                <w:sz w:val="12"/>
                <w:szCs w:val="12"/>
                <w:lang w:eastAsia="es-MX"/>
              </w:rPr>
            </w:pPr>
          </w:p>
        </w:tc>
      </w:tr>
      <w:tr w:rsidR="00A22C32" w:rsidRPr="00A22C32" w14:paraId="47E7669E" w14:textId="77777777" w:rsidTr="00A22C32">
        <w:trPr>
          <w:trHeight w:val="555"/>
        </w:trPr>
        <w:tc>
          <w:tcPr>
            <w:tcW w:w="5000" w:type="pct"/>
            <w:gridSpan w:val="58"/>
            <w:tcBorders>
              <w:top w:val="nil"/>
              <w:left w:val="nil"/>
              <w:bottom w:val="nil"/>
              <w:right w:val="nil"/>
            </w:tcBorders>
            <w:shd w:val="clear" w:color="auto" w:fill="auto"/>
            <w:hideMark/>
          </w:tcPr>
          <w:p w14:paraId="4EA5C0EF"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b/>
                <w:bCs/>
                <w:sz w:val="12"/>
                <w:szCs w:val="12"/>
                <w:lang w:eastAsia="es-MX"/>
              </w:rPr>
              <w:t xml:space="preserve">OBSERVACIONES:  </w:t>
            </w:r>
            <w:r w:rsidRPr="00A22C32">
              <w:rPr>
                <w:rFonts w:ascii="Arial" w:eastAsia="Times New Roman" w:hAnsi="Arial" w:cs="Arial"/>
                <w:sz w:val="12"/>
                <w:szCs w:val="12"/>
                <w:lang w:eastAsia="es-MX"/>
              </w:rPr>
              <w:t>EN LA COLUMNA  DE  FECHA  DE REALIZACIÓN  DEL (OS)  SERVICIO (S) SE PLASMARÁ  EL  O LOS DÍAS Y MES EN QUE SE REALIZARÁN LOS SERVICIOS Y EN LAS COLUMNAS DE LOS MESES SE SEÑALARÁ  EN LA PARTE PROORCIONAL QUE CORRESPONDA A LA FECHA O FECHAS ANTES PLASMADAS.</w:t>
            </w:r>
          </w:p>
        </w:tc>
      </w:tr>
      <w:tr w:rsidR="00A22C32" w:rsidRPr="00A22C32" w14:paraId="48427841" w14:textId="77777777" w:rsidTr="00A22C32">
        <w:trPr>
          <w:trHeight w:val="660"/>
        </w:trPr>
        <w:tc>
          <w:tcPr>
            <w:tcW w:w="5000" w:type="pct"/>
            <w:gridSpan w:val="58"/>
            <w:tcBorders>
              <w:top w:val="nil"/>
              <w:left w:val="nil"/>
              <w:bottom w:val="nil"/>
              <w:right w:val="nil"/>
            </w:tcBorders>
            <w:shd w:val="clear" w:color="auto" w:fill="auto"/>
            <w:hideMark/>
          </w:tcPr>
          <w:p w14:paraId="1358946B" w14:textId="77777777" w:rsidR="00A22C32" w:rsidRPr="00A22C32" w:rsidRDefault="00A22C32" w:rsidP="00A22C32">
            <w:pPr>
              <w:spacing w:after="0" w:line="240" w:lineRule="auto"/>
              <w:rPr>
                <w:rFonts w:ascii="Arial" w:eastAsia="Times New Roman" w:hAnsi="Arial" w:cs="Arial"/>
                <w:sz w:val="12"/>
                <w:szCs w:val="12"/>
                <w:lang w:eastAsia="es-MX"/>
              </w:rPr>
            </w:pPr>
            <w:r w:rsidRPr="00A22C32">
              <w:rPr>
                <w:rFonts w:ascii="Arial" w:eastAsia="Times New Roman" w:hAnsi="Arial" w:cs="Arial"/>
                <w:sz w:val="12"/>
                <w:szCs w:val="12"/>
                <w:lang w:eastAsia="es-MX"/>
              </w:rPr>
              <w:t xml:space="preserve">En la columna "UNIDAD HOSPITALARIA" puede únicamente plasmar el nombre de la Unidad Hospitalaria, sin </w:t>
            </w:r>
            <w:proofErr w:type="spellStart"/>
            <w:r w:rsidRPr="00A22C32">
              <w:rPr>
                <w:rFonts w:ascii="Arial" w:eastAsia="Times New Roman" w:hAnsi="Arial" w:cs="Arial"/>
                <w:sz w:val="12"/>
                <w:szCs w:val="12"/>
                <w:lang w:eastAsia="es-MX"/>
              </w:rPr>
              <w:t>decribir</w:t>
            </w:r>
            <w:proofErr w:type="spellEnd"/>
            <w:r w:rsidRPr="00A22C32">
              <w:rPr>
                <w:rFonts w:ascii="Arial" w:eastAsia="Times New Roman" w:hAnsi="Arial" w:cs="Arial"/>
                <w:sz w:val="12"/>
                <w:szCs w:val="12"/>
                <w:lang w:eastAsia="es-MX"/>
              </w:rPr>
              <w:t xml:space="preserve"> todo el concepto completo, ya que con el número de clave se hace referencia  a la descripción plasmada en el anexo No. 1 REQUERIMIENTO.</w:t>
            </w:r>
          </w:p>
        </w:tc>
      </w:tr>
    </w:tbl>
    <w:p w14:paraId="29F0F586" w14:textId="77777777" w:rsidR="002975F3" w:rsidRPr="00654E76" w:rsidRDefault="002975F3" w:rsidP="002975F3">
      <w:pPr>
        <w:suppressAutoHyphens/>
        <w:spacing w:after="0" w:line="240" w:lineRule="auto"/>
        <w:rPr>
          <w:rFonts w:ascii="Noto Sans" w:eastAsia="Times New Roman" w:hAnsi="Noto Sans" w:cs="Noto Sans"/>
          <w:b/>
          <w:bCs/>
          <w:sz w:val="20"/>
          <w:szCs w:val="20"/>
          <w:lang w:val="es-ES" w:eastAsia="ar-SA"/>
        </w:rPr>
      </w:pPr>
    </w:p>
    <w:p w14:paraId="55256B0E" w14:textId="77777777" w:rsidR="00A22C32" w:rsidRDefault="00A22C32" w:rsidP="001F7161">
      <w:pPr>
        <w:jc w:val="center"/>
        <w:rPr>
          <w:rFonts w:ascii="Noto Sans" w:hAnsi="Noto Sans" w:cs="Noto Sans"/>
          <w:b/>
          <w:sz w:val="20"/>
          <w:szCs w:val="20"/>
        </w:rPr>
      </w:pPr>
    </w:p>
    <w:p w14:paraId="235F3577" w14:textId="77777777" w:rsidR="00A22C32" w:rsidRDefault="00A22C32" w:rsidP="001F7161">
      <w:pPr>
        <w:jc w:val="center"/>
        <w:rPr>
          <w:rFonts w:ascii="Noto Sans" w:hAnsi="Noto Sans" w:cs="Noto Sans"/>
          <w:b/>
          <w:sz w:val="20"/>
          <w:szCs w:val="20"/>
        </w:rPr>
      </w:pPr>
    </w:p>
    <w:p w14:paraId="19454B70" w14:textId="77777777" w:rsidR="00A22C32" w:rsidRDefault="00A22C32" w:rsidP="001F7161">
      <w:pPr>
        <w:jc w:val="center"/>
        <w:rPr>
          <w:rFonts w:ascii="Noto Sans" w:hAnsi="Noto Sans" w:cs="Noto Sans"/>
          <w:b/>
          <w:sz w:val="20"/>
          <w:szCs w:val="20"/>
        </w:rPr>
      </w:pPr>
    </w:p>
    <w:p w14:paraId="4926355F" w14:textId="77777777" w:rsidR="00A22C32" w:rsidRDefault="00A22C32" w:rsidP="001F7161">
      <w:pPr>
        <w:jc w:val="center"/>
        <w:rPr>
          <w:rFonts w:ascii="Noto Sans" w:hAnsi="Noto Sans" w:cs="Noto Sans"/>
          <w:b/>
          <w:sz w:val="20"/>
          <w:szCs w:val="20"/>
        </w:rPr>
      </w:pPr>
    </w:p>
    <w:p w14:paraId="275BD49F" w14:textId="77777777" w:rsidR="00A22C32" w:rsidRDefault="00A22C32" w:rsidP="001F7161">
      <w:pPr>
        <w:jc w:val="center"/>
        <w:rPr>
          <w:rFonts w:ascii="Noto Sans" w:hAnsi="Noto Sans" w:cs="Noto Sans"/>
          <w:b/>
          <w:sz w:val="20"/>
          <w:szCs w:val="20"/>
        </w:rPr>
      </w:pPr>
    </w:p>
    <w:p w14:paraId="32C4A163" w14:textId="1933302D" w:rsidR="001F7161" w:rsidRPr="00654E76" w:rsidRDefault="001F7161" w:rsidP="001F7161">
      <w:pPr>
        <w:jc w:val="center"/>
        <w:rPr>
          <w:rFonts w:ascii="Noto Sans" w:hAnsi="Noto Sans" w:cs="Noto Sans"/>
          <w:b/>
          <w:sz w:val="20"/>
          <w:szCs w:val="20"/>
        </w:rPr>
      </w:pPr>
      <w:r w:rsidRPr="00654E76">
        <w:rPr>
          <w:rFonts w:ascii="Noto Sans" w:hAnsi="Noto Sans" w:cs="Noto Sans"/>
          <w:b/>
          <w:sz w:val="20"/>
          <w:szCs w:val="20"/>
        </w:rPr>
        <w:lastRenderedPageBreak/>
        <w:t>A</w:t>
      </w:r>
      <w:r w:rsidR="00D17768" w:rsidRPr="00654E76">
        <w:rPr>
          <w:rFonts w:ascii="Noto Sans" w:hAnsi="Noto Sans" w:cs="Noto Sans"/>
          <w:b/>
          <w:sz w:val="20"/>
          <w:szCs w:val="20"/>
        </w:rPr>
        <w:t xml:space="preserve">NEXO </w:t>
      </w:r>
      <w:r w:rsidR="00B43B43">
        <w:rPr>
          <w:rFonts w:ascii="Noto Sans" w:hAnsi="Noto Sans" w:cs="Noto Sans"/>
          <w:b/>
          <w:sz w:val="20"/>
          <w:szCs w:val="20"/>
        </w:rPr>
        <w:t>8</w:t>
      </w:r>
    </w:p>
    <w:p w14:paraId="1D8D24E4" w14:textId="77777777" w:rsidR="00B43B43" w:rsidRPr="00B43B43" w:rsidRDefault="00B43B43" w:rsidP="00C055A1">
      <w:pPr>
        <w:spacing w:line="240" w:lineRule="auto"/>
        <w:jc w:val="center"/>
        <w:rPr>
          <w:rFonts w:ascii="Noto Sans" w:eastAsia="Times New Roman" w:hAnsi="Noto Sans" w:cs="Noto Sans"/>
          <w:b/>
          <w:bCs/>
          <w:sz w:val="20"/>
          <w:szCs w:val="20"/>
          <w:lang w:eastAsia="ar-SA"/>
        </w:rPr>
      </w:pPr>
      <w:r w:rsidRPr="00B43B43">
        <w:rPr>
          <w:rFonts w:ascii="Noto Sans" w:eastAsia="Times New Roman" w:hAnsi="Noto Sans" w:cs="Noto Sans"/>
          <w:b/>
          <w:bCs/>
          <w:sz w:val="20"/>
          <w:szCs w:val="20"/>
          <w:lang w:eastAsia="ar-SA"/>
        </w:rPr>
        <w:t>RELACIÓN DE CUADRILLAS A EMPLEAR PARA LA REALIZACIÓN DEL SERVICIO EN LA UNIDAD DETERMINANDO EL PERSONAL, VEHÍCULO, HERRAMIENTA Y EQUIPO QUE SE ENCUENTRA DEBIDAMENTE VERIFICADO Y CALIBRADO POR UNA ENTIDAD DEBIDAMENTE ACREDITADA ANTE LA EMA.</w:t>
      </w:r>
    </w:p>
    <w:p w14:paraId="4ACD0C61" w14:textId="77777777" w:rsidR="00B43B43" w:rsidRPr="00B43B43" w:rsidRDefault="00B43B43" w:rsidP="00B43B43">
      <w:pPr>
        <w:spacing w:line="240" w:lineRule="auto"/>
        <w:jc w:val="both"/>
        <w:rPr>
          <w:rFonts w:ascii="Noto Sans" w:eastAsia="Times New Roman" w:hAnsi="Noto Sans" w:cs="Noto Sans"/>
          <w:b/>
          <w:sz w:val="20"/>
          <w:szCs w:val="20"/>
          <w:lang w:eastAsia="ar-SA"/>
        </w:rPr>
      </w:pPr>
      <w:r w:rsidRPr="00B43B43">
        <w:rPr>
          <w:rFonts w:ascii="Noto Sans" w:eastAsia="Times New Roman" w:hAnsi="Noto Sans" w:cs="Noto Sans"/>
          <w:b/>
          <w:sz w:val="20"/>
          <w:szCs w:val="20"/>
          <w:lang w:eastAsia="ar-SA"/>
        </w:rPr>
        <w:t xml:space="preserve">PARTIDA  No. 1 </w:t>
      </w:r>
    </w:p>
    <w:p w14:paraId="158C5412" w14:textId="4AF7E809" w:rsidR="00B43B43" w:rsidRPr="00B43B43" w:rsidRDefault="00B43B43" w:rsidP="00B43B43">
      <w:pPr>
        <w:spacing w:line="240" w:lineRule="auto"/>
        <w:jc w:val="both"/>
        <w:rPr>
          <w:rFonts w:ascii="Noto Sans" w:eastAsia="Times New Roman" w:hAnsi="Noto Sans" w:cs="Noto Sans"/>
          <w:b/>
          <w:sz w:val="20"/>
          <w:szCs w:val="20"/>
          <w:lang w:eastAsia="ar-SA"/>
        </w:rPr>
      </w:pPr>
      <w:r w:rsidRPr="00B43B43">
        <w:rPr>
          <w:rFonts w:ascii="Noto Sans" w:eastAsia="Times New Roman" w:hAnsi="Noto Sans" w:cs="Noto Sans"/>
          <w:b/>
          <w:sz w:val="20"/>
          <w:szCs w:val="20"/>
          <w:lang w:eastAsia="ar-SA"/>
        </w:rPr>
        <w:t xml:space="preserve"> CUADRILLA No. 1</w:t>
      </w:r>
    </w:p>
    <w:p w14:paraId="4381EDB0" w14:textId="77777777" w:rsidR="00B43B43" w:rsidRPr="00B43B43" w:rsidRDefault="00B43B43" w:rsidP="00B43B43">
      <w:pPr>
        <w:spacing w:after="0" w:line="240" w:lineRule="auto"/>
        <w:jc w:val="both"/>
        <w:rPr>
          <w:rFonts w:ascii="Noto Sans" w:eastAsia="Times New Roman" w:hAnsi="Noto Sans" w:cs="Noto Sans"/>
          <w:sz w:val="20"/>
          <w:szCs w:val="20"/>
          <w:lang w:eastAsia="ar-SA"/>
        </w:rPr>
      </w:pPr>
      <w:r w:rsidRPr="00B43B43">
        <w:rPr>
          <w:rFonts w:ascii="Noto Sans" w:eastAsia="Times New Roman" w:hAnsi="Noto Sans" w:cs="Noto Sans"/>
          <w:sz w:val="20"/>
          <w:szCs w:val="20"/>
          <w:lang w:eastAsia="ar-SA"/>
        </w:rPr>
        <w:t>NOMBRE DEL PROFESIONAL TÉCNICO:________________________________________________________</w:t>
      </w:r>
    </w:p>
    <w:p w14:paraId="6A8846C9" w14:textId="77777777" w:rsidR="00B43B43" w:rsidRPr="00B43B43" w:rsidRDefault="00B43B43" w:rsidP="00B43B43">
      <w:pPr>
        <w:spacing w:after="0" w:line="240" w:lineRule="auto"/>
        <w:jc w:val="both"/>
        <w:rPr>
          <w:rFonts w:ascii="Noto Sans" w:eastAsia="Times New Roman" w:hAnsi="Noto Sans" w:cs="Noto Sans"/>
          <w:sz w:val="20"/>
          <w:szCs w:val="20"/>
          <w:lang w:eastAsia="ar-SA"/>
        </w:rPr>
      </w:pPr>
      <w:r w:rsidRPr="00B43B43">
        <w:rPr>
          <w:rFonts w:ascii="Noto Sans" w:eastAsia="Times New Roman" w:hAnsi="Noto Sans" w:cs="Noto Sans"/>
          <w:sz w:val="20"/>
          <w:szCs w:val="20"/>
          <w:lang w:eastAsia="ar-SA"/>
        </w:rPr>
        <w:t>VEHÍCULO A UTILIZAR:_____________________________________________________________________</w:t>
      </w:r>
    </w:p>
    <w:p w14:paraId="091082A9" w14:textId="77777777" w:rsidR="00B43B43" w:rsidRPr="00B43B43" w:rsidRDefault="00B43B43" w:rsidP="00B43B43">
      <w:pPr>
        <w:spacing w:after="0" w:line="240" w:lineRule="auto"/>
        <w:jc w:val="both"/>
        <w:rPr>
          <w:rFonts w:ascii="Noto Sans" w:eastAsia="Times New Roman" w:hAnsi="Noto Sans" w:cs="Noto Sans"/>
          <w:sz w:val="20"/>
          <w:szCs w:val="20"/>
          <w:lang w:eastAsia="ar-SA"/>
        </w:rPr>
      </w:pPr>
      <w:r w:rsidRPr="00B43B43">
        <w:rPr>
          <w:rFonts w:ascii="Noto Sans" w:eastAsia="Times New Roman" w:hAnsi="Noto Sans" w:cs="Noto Sans"/>
          <w:sz w:val="20"/>
          <w:szCs w:val="20"/>
          <w:lang w:eastAsia="ar-SA"/>
        </w:rPr>
        <w:t>RELACIÓN DE HERRAMIENTA Y EQUIPO CON QUE  DEBE DE CONTAR  LA CUADRILLA.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58"/>
        <w:gridCol w:w="1227"/>
        <w:gridCol w:w="1418"/>
        <w:gridCol w:w="1177"/>
        <w:gridCol w:w="1559"/>
        <w:gridCol w:w="1559"/>
      </w:tblGrid>
      <w:tr w:rsidR="00B43B43" w:rsidRPr="00B43B43" w14:paraId="2D421BC8" w14:textId="77777777" w:rsidTr="00B43B43">
        <w:tc>
          <w:tcPr>
            <w:tcW w:w="534" w:type="dxa"/>
            <w:tcBorders>
              <w:top w:val="single" w:sz="4" w:space="0" w:color="auto"/>
              <w:left w:val="single" w:sz="4" w:space="0" w:color="auto"/>
              <w:bottom w:val="single" w:sz="4" w:space="0" w:color="auto"/>
              <w:right w:val="single" w:sz="4" w:space="0" w:color="auto"/>
            </w:tcBorders>
            <w:hideMark/>
          </w:tcPr>
          <w:p w14:paraId="5971479D" w14:textId="77777777" w:rsidR="00B43B43" w:rsidRPr="00B43B43" w:rsidRDefault="00B43B43" w:rsidP="00B43B43">
            <w:pPr>
              <w:spacing w:line="240" w:lineRule="auto"/>
              <w:jc w:val="both"/>
              <w:rPr>
                <w:rFonts w:ascii="Noto Sans" w:eastAsia="Times New Roman" w:hAnsi="Noto Sans" w:cs="Noto Sans"/>
                <w:b/>
                <w:bCs/>
                <w:sz w:val="14"/>
                <w:szCs w:val="14"/>
                <w:lang w:eastAsia="ar-SA"/>
              </w:rPr>
            </w:pPr>
            <w:r w:rsidRPr="00B43B43">
              <w:rPr>
                <w:rFonts w:ascii="Noto Sans" w:eastAsia="Times New Roman" w:hAnsi="Noto Sans" w:cs="Noto Sans"/>
                <w:b/>
                <w:bCs/>
                <w:sz w:val="14"/>
                <w:szCs w:val="14"/>
                <w:lang w:eastAsia="ar-SA"/>
              </w:rPr>
              <w:t>No.</w:t>
            </w:r>
          </w:p>
        </w:tc>
        <w:tc>
          <w:tcPr>
            <w:tcW w:w="2458" w:type="dxa"/>
            <w:tcBorders>
              <w:top w:val="single" w:sz="4" w:space="0" w:color="auto"/>
              <w:left w:val="single" w:sz="4" w:space="0" w:color="auto"/>
              <w:bottom w:val="single" w:sz="4" w:space="0" w:color="auto"/>
              <w:right w:val="single" w:sz="4" w:space="0" w:color="auto"/>
            </w:tcBorders>
            <w:hideMark/>
          </w:tcPr>
          <w:p w14:paraId="69D5310B" w14:textId="77777777" w:rsidR="00B43B43" w:rsidRPr="00B43B43" w:rsidRDefault="00B43B43" w:rsidP="00B43B43">
            <w:pPr>
              <w:spacing w:line="240" w:lineRule="auto"/>
              <w:jc w:val="both"/>
              <w:rPr>
                <w:rFonts w:ascii="Noto Sans" w:eastAsia="Times New Roman" w:hAnsi="Noto Sans" w:cs="Noto Sans"/>
                <w:b/>
                <w:bCs/>
                <w:sz w:val="14"/>
                <w:szCs w:val="14"/>
                <w:lang w:eastAsia="ar-SA"/>
              </w:rPr>
            </w:pPr>
            <w:r w:rsidRPr="00B43B43">
              <w:rPr>
                <w:rFonts w:ascii="Noto Sans" w:eastAsia="Times New Roman" w:hAnsi="Noto Sans" w:cs="Noto Sans"/>
                <w:b/>
                <w:bCs/>
                <w:sz w:val="14"/>
                <w:szCs w:val="14"/>
                <w:lang w:eastAsia="ar-SA"/>
              </w:rPr>
              <w:t xml:space="preserve"> NOMBRE DEL EQUIPO</w:t>
            </w:r>
          </w:p>
        </w:tc>
        <w:tc>
          <w:tcPr>
            <w:tcW w:w="1227" w:type="dxa"/>
            <w:tcBorders>
              <w:top w:val="single" w:sz="4" w:space="0" w:color="auto"/>
              <w:left w:val="single" w:sz="4" w:space="0" w:color="auto"/>
              <w:bottom w:val="single" w:sz="4" w:space="0" w:color="auto"/>
              <w:right w:val="single" w:sz="4" w:space="0" w:color="auto"/>
            </w:tcBorders>
            <w:hideMark/>
          </w:tcPr>
          <w:p w14:paraId="32C75920" w14:textId="77777777" w:rsidR="00B43B43" w:rsidRPr="00B43B43" w:rsidRDefault="00B43B43" w:rsidP="00B43B43">
            <w:pPr>
              <w:spacing w:line="240" w:lineRule="auto"/>
              <w:jc w:val="both"/>
              <w:rPr>
                <w:rFonts w:ascii="Noto Sans" w:eastAsia="Times New Roman" w:hAnsi="Noto Sans" w:cs="Noto Sans"/>
                <w:b/>
                <w:bCs/>
                <w:sz w:val="14"/>
                <w:szCs w:val="14"/>
                <w:lang w:eastAsia="ar-SA"/>
              </w:rPr>
            </w:pPr>
            <w:r w:rsidRPr="00B43B43">
              <w:rPr>
                <w:rFonts w:ascii="Noto Sans" w:eastAsia="Times New Roman" w:hAnsi="Noto Sans" w:cs="Noto Sans"/>
                <w:b/>
                <w:bCs/>
                <w:sz w:val="14"/>
                <w:szCs w:val="14"/>
                <w:lang w:eastAsia="ar-SA"/>
              </w:rPr>
              <w:t>MARCA</w:t>
            </w:r>
          </w:p>
        </w:tc>
        <w:tc>
          <w:tcPr>
            <w:tcW w:w="1418" w:type="dxa"/>
            <w:tcBorders>
              <w:top w:val="single" w:sz="4" w:space="0" w:color="auto"/>
              <w:left w:val="single" w:sz="4" w:space="0" w:color="auto"/>
              <w:bottom w:val="single" w:sz="4" w:space="0" w:color="auto"/>
              <w:right w:val="single" w:sz="4" w:space="0" w:color="auto"/>
            </w:tcBorders>
            <w:hideMark/>
          </w:tcPr>
          <w:p w14:paraId="24B2EA35" w14:textId="77777777" w:rsidR="00B43B43" w:rsidRPr="00B43B43" w:rsidRDefault="00B43B43" w:rsidP="00B43B43">
            <w:pPr>
              <w:spacing w:line="240" w:lineRule="auto"/>
              <w:jc w:val="both"/>
              <w:rPr>
                <w:rFonts w:ascii="Noto Sans" w:eastAsia="Times New Roman" w:hAnsi="Noto Sans" w:cs="Noto Sans"/>
                <w:b/>
                <w:bCs/>
                <w:sz w:val="14"/>
                <w:szCs w:val="14"/>
                <w:lang w:eastAsia="ar-SA"/>
              </w:rPr>
            </w:pPr>
            <w:r w:rsidRPr="00B43B43">
              <w:rPr>
                <w:rFonts w:ascii="Noto Sans" w:eastAsia="Times New Roman" w:hAnsi="Noto Sans" w:cs="Noto Sans"/>
                <w:b/>
                <w:bCs/>
                <w:sz w:val="14"/>
                <w:szCs w:val="14"/>
                <w:lang w:eastAsia="ar-SA"/>
              </w:rPr>
              <w:t>CAPACIDAD</w:t>
            </w:r>
          </w:p>
        </w:tc>
        <w:tc>
          <w:tcPr>
            <w:tcW w:w="1177" w:type="dxa"/>
            <w:tcBorders>
              <w:top w:val="single" w:sz="4" w:space="0" w:color="auto"/>
              <w:left w:val="single" w:sz="4" w:space="0" w:color="auto"/>
              <w:bottom w:val="single" w:sz="4" w:space="0" w:color="auto"/>
              <w:right w:val="single" w:sz="4" w:space="0" w:color="auto"/>
            </w:tcBorders>
            <w:hideMark/>
          </w:tcPr>
          <w:p w14:paraId="7ECFB4F6" w14:textId="77777777" w:rsidR="00B43B43" w:rsidRPr="00B43B43" w:rsidRDefault="00B43B43" w:rsidP="00B43B43">
            <w:pPr>
              <w:spacing w:line="240" w:lineRule="auto"/>
              <w:jc w:val="both"/>
              <w:rPr>
                <w:rFonts w:ascii="Noto Sans" w:eastAsia="Times New Roman" w:hAnsi="Noto Sans" w:cs="Noto Sans"/>
                <w:b/>
                <w:bCs/>
                <w:sz w:val="14"/>
                <w:szCs w:val="14"/>
                <w:lang w:eastAsia="ar-SA"/>
              </w:rPr>
            </w:pPr>
            <w:r w:rsidRPr="00B43B43">
              <w:rPr>
                <w:rFonts w:ascii="Noto Sans" w:eastAsia="Times New Roman" w:hAnsi="Noto Sans" w:cs="Noto Sans"/>
                <w:b/>
                <w:bCs/>
                <w:sz w:val="14"/>
                <w:szCs w:val="14"/>
                <w:lang w:eastAsia="ar-SA"/>
              </w:rPr>
              <w:t>No. DE SERIE</w:t>
            </w:r>
          </w:p>
        </w:tc>
        <w:tc>
          <w:tcPr>
            <w:tcW w:w="1559" w:type="dxa"/>
            <w:tcBorders>
              <w:top w:val="single" w:sz="4" w:space="0" w:color="auto"/>
              <w:left w:val="single" w:sz="4" w:space="0" w:color="auto"/>
              <w:bottom w:val="single" w:sz="4" w:space="0" w:color="auto"/>
              <w:right w:val="single" w:sz="4" w:space="0" w:color="auto"/>
            </w:tcBorders>
            <w:hideMark/>
          </w:tcPr>
          <w:p w14:paraId="015E4D0A" w14:textId="77777777" w:rsidR="00B43B43" w:rsidRPr="00B43B43" w:rsidRDefault="00B43B43" w:rsidP="00B43B43">
            <w:pPr>
              <w:spacing w:line="240" w:lineRule="auto"/>
              <w:jc w:val="both"/>
              <w:rPr>
                <w:rFonts w:ascii="Noto Sans" w:eastAsia="Times New Roman" w:hAnsi="Noto Sans" w:cs="Noto Sans"/>
                <w:b/>
                <w:bCs/>
                <w:sz w:val="14"/>
                <w:szCs w:val="14"/>
                <w:lang w:eastAsia="ar-SA"/>
              </w:rPr>
            </w:pPr>
            <w:r w:rsidRPr="00B43B43">
              <w:rPr>
                <w:rFonts w:ascii="Noto Sans" w:eastAsia="Times New Roman" w:hAnsi="Noto Sans" w:cs="Noto Sans"/>
                <w:b/>
                <w:bCs/>
                <w:sz w:val="14"/>
                <w:szCs w:val="14"/>
                <w:lang w:eastAsia="ar-SA"/>
              </w:rPr>
              <w:t>No. DE INFORME DE CALIBRACIÓN</w:t>
            </w:r>
          </w:p>
        </w:tc>
        <w:tc>
          <w:tcPr>
            <w:tcW w:w="1559" w:type="dxa"/>
            <w:tcBorders>
              <w:top w:val="single" w:sz="4" w:space="0" w:color="auto"/>
              <w:left w:val="single" w:sz="4" w:space="0" w:color="auto"/>
              <w:bottom w:val="single" w:sz="4" w:space="0" w:color="auto"/>
              <w:right w:val="single" w:sz="4" w:space="0" w:color="auto"/>
            </w:tcBorders>
            <w:hideMark/>
          </w:tcPr>
          <w:p w14:paraId="19BE1BED" w14:textId="77777777" w:rsidR="00B43B43" w:rsidRPr="00B43B43" w:rsidRDefault="00B43B43" w:rsidP="00B43B43">
            <w:pPr>
              <w:spacing w:line="240" w:lineRule="auto"/>
              <w:jc w:val="both"/>
              <w:rPr>
                <w:rFonts w:ascii="Noto Sans" w:eastAsia="Times New Roman" w:hAnsi="Noto Sans" w:cs="Noto Sans"/>
                <w:b/>
                <w:bCs/>
                <w:sz w:val="14"/>
                <w:szCs w:val="14"/>
                <w:lang w:eastAsia="ar-SA"/>
              </w:rPr>
            </w:pPr>
            <w:r w:rsidRPr="00B43B43">
              <w:rPr>
                <w:rFonts w:ascii="Noto Sans" w:eastAsia="Times New Roman" w:hAnsi="Noto Sans" w:cs="Noto Sans"/>
                <w:b/>
                <w:bCs/>
                <w:sz w:val="14"/>
                <w:szCs w:val="14"/>
                <w:lang w:eastAsia="ar-SA"/>
              </w:rPr>
              <w:t>FECHA DE CALIBRACIÓN</w:t>
            </w:r>
          </w:p>
        </w:tc>
      </w:tr>
      <w:tr w:rsidR="00B43B43" w:rsidRPr="00B43B43" w14:paraId="19B930C2" w14:textId="77777777" w:rsidTr="00B43B43">
        <w:trPr>
          <w:trHeight w:val="203"/>
        </w:trPr>
        <w:tc>
          <w:tcPr>
            <w:tcW w:w="534" w:type="dxa"/>
            <w:tcBorders>
              <w:top w:val="single" w:sz="4" w:space="0" w:color="auto"/>
              <w:left w:val="single" w:sz="4" w:space="0" w:color="auto"/>
              <w:bottom w:val="single" w:sz="4" w:space="0" w:color="auto"/>
              <w:right w:val="single" w:sz="4" w:space="0" w:color="auto"/>
            </w:tcBorders>
          </w:tcPr>
          <w:p w14:paraId="4629DC00"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2458" w:type="dxa"/>
            <w:tcBorders>
              <w:top w:val="single" w:sz="4" w:space="0" w:color="auto"/>
              <w:left w:val="single" w:sz="4" w:space="0" w:color="auto"/>
              <w:bottom w:val="single" w:sz="4" w:space="0" w:color="auto"/>
              <w:right w:val="single" w:sz="4" w:space="0" w:color="auto"/>
            </w:tcBorders>
          </w:tcPr>
          <w:p w14:paraId="4EE9B97A"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227" w:type="dxa"/>
            <w:tcBorders>
              <w:top w:val="single" w:sz="4" w:space="0" w:color="auto"/>
              <w:left w:val="single" w:sz="4" w:space="0" w:color="auto"/>
              <w:bottom w:val="single" w:sz="4" w:space="0" w:color="auto"/>
              <w:right w:val="single" w:sz="4" w:space="0" w:color="auto"/>
            </w:tcBorders>
          </w:tcPr>
          <w:p w14:paraId="777D501D"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14:paraId="1D775DBA"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177" w:type="dxa"/>
            <w:tcBorders>
              <w:top w:val="single" w:sz="4" w:space="0" w:color="auto"/>
              <w:left w:val="single" w:sz="4" w:space="0" w:color="auto"/>
              <w:bottom w:val="single" w:sz="4" w:space="0" w:color="auto"/>
              <w:right w:val="single" w:sz="4" w:space="0" w:color="auto"/>
            </w:tcBorders>
          </w:tcPr>
          <w:p w14:paraId="07535F59"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247D8458"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7E4AE17B"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r>
      <w:tr w:rsidR="00B43B43" w:rsidRPr="00B43B43" w14:paraId="5E759C3A" w14:textId="77777777" w:rsidTr="00B43B43">
        <w:tc>
          <w:tcPr>
            <w:tcW w:w="534" w:type="dxa"/>
            <w:tcBorders>
              <w:top w:val="single" w:sz="4" w:space="0" w:color="auto"/>
              <w:left w:val="single" w:sz="4" w:space="0" w:color="auto"/>
              <w:bottom w:val="single" w:sz="4" w:space="0" w:color="auto"/>
              <w:right w:val="single" w:sz="4" w:space="0" w:color="auto"/>
            </w:tcBorders>
          </w:tcPr>
          <w:p w14:paraId="70904CBA"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2458" w:type="dxa"/>
            <w:tcBorders>
              <w:top w:val="single" w:sz="4" w:space="0" w:color="auto"/>
              <w:left w:val="single" w:sz="4" w:space="0" w:color="auto"/>
              <w:bottom w:val="single" w:sz="4" w:space="0" w:color="auto"/>
              <w:right w:val="single" w:sz="4" w:space="0" w:color="auto"/>
            </w:tcBorders>
          </w:tcPr>
          <w:p w14:paraId="6ADC7BFF"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227" w:type="dxa"/>
            <w:tcBorders>
              <w:top w:val="single" w:sz="4" w:space="0" w:color="auto"/>
              <w:left w:val="single" w:sz="4" w:space="0" w:color="auto"/>
              <w:bottom w:val="single" w:sz="4" w:space="0" w:color="auto"/>
              <w:right w:val="single" w:sz="4" w:space="0" w:color="auto"/>
            </w:tcBorders>
          </w:tcPr>
          <w:p w14:paraId="278DCC5D"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14:paraId="05E5E6D4"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177" w:type="dxa"/>
            <w:tcBorders>
              <w:top w:val="single" w:sz="4" w:space="0" w:color="auto"/>
              <w:left w:val="single" w:sz="4" w:space="0" w:color="auto"/>
              <w:bottom w:val="single" w:sz="4" w:space="0" w:color="auto"/>
              <w:right w:val="single" w:sz="4" w:space="0" w:color="auto"/>
            </w:tcBorders>
          </w:tcPr>
          <w:p w14:paraId="5FD4FABA"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08A395C1"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06B4BAF9"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r>
      <w:tr w:rsidR="00B43B43" w:rsidRPr="00B43B43" w14:paraId="1C1235C2" w14:textId="77777777" w:rsidTr="00B43B43">
        <w:tc>
          <w:tcPr>
            <w:tcW w:w="534" w:type="dxa"/>
            <w:tcBorders>
              <w:top w:val="single" w:sz="4" w:space="0" w:color="auto"/>
              <w:left w:val="single" w:sz="4" w:space="0" w:color="auto"/>
              <w:bottom w:val="single" w:sz="4" w:space="0" w:color="auto"/>
              <w:right w:val="single" w:sz="4" w:space="0" w:color="auto"/>
            </w:tcBorders>
          </w:tcPr>
          <w:p w14:paraId="60F738A2"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2458" w:type="dxa"/>
            <w:tcBorders>
              <w:top w:val="single" w:sz="4" w:space="0" w:color="auto"/>
              <w:left w:val="single" w:sz="4" w:space="0" w:color="auto"/>
              <w:bottom w:val="single" w:sz="4" w:space="0" w:color="auto"/>
              <w:right w:val="single" w:sz="4" w:space="0" w:color="auto"/>
            </w:tcBorders>
          </w:tcPr>
          <w:p w14:paraId="07447758"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227" w:type="dxa"/>
            <w:tcBorders>
              <w:top w:val="single" w:sz="4" w:space="0" w:color="auto"/>
              <w:left w:val="single" w:sz="4" w:space="0" w:color="auto"/>
              <w:bottom w:val="single" w:sz="4" w:space="0" w:color="auto"/>
              <w:right w:val="single" w:sz="4" w:space="0" w:color="auto"/>
            </w:tcBorders>
          </w:tcPr>
          <w:p w14:paraId="68A3324C"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14:paraId="57CD8AD0"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177" w:type="dxa"/>
            <w:tcBorders>
              <w:top w:val="single" w:sz="4" w:space="0" w:color="auto"/>
              <w:left w:val="single" w:sz="4" w:space="0" w:color="auto"/>
              <w:bottom w:val="single" w:sz="4" w:space="0" w:color="auto"/>
              <w:right w:val="single" w:sz="4" w:space="0" w:color="auto"/>
            </w:tcBorders>
          </w:tcPr>
          <w:p w14:paraId="03533B69"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2B1AE990"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427EF88E"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r>
      <w:tr w:rsidR="00B43B43" w:rsidRPr="00B43B43" w14:paraId="31292933" w14:textId="77777777" w:rsidTr="00B43B43">
        <w:tc>
          <w:tcPr>
            <w:tcW w:w="534" w:type="dxa"/>
            <w:tcBorders>
              <w:top w:val="single" w:sz="4" w:space="0" w:color="auto"/>
              <w:left w:val="single" w:sz="4" w:space="0" w:color="auto"/>
              <w:bottom w:val="single" w:sz="4" w:space="0" w:color="auto"/>
              <w:right w:val="single" w:sz="4" w:space="0" w:color="auto"/>
            </w:tcBorders>
          </w:tcPr>
          <w:p w14:paraId="01A5029C"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2458" w:type="dxa"/>
            <w:tcBorders>
              <w:top w:val="single" w:sz="4" w:space="0" w:color="auto"/>
              <w:left w:val="single" w:sz="4" w:space="0" w:color="auto"/>
              <w:bottom w:val="single" w:sz="4" w:space="0" w:color="auto"/>
              <w:right w:val="single" w:sz="4" w:space="0" w:color="auto"/>
            </w:tcBorders>
          </w:tcPr>
          <w:p w14:paraId="3261D7D1"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227" w:type="dxa"/>
            <w:tcBorders>
              <w:top w:val="single" w:sz="4" w:space="0" w:color="auto"/>
              <w:left w:val="single" w:sz="4" w:space="0" w:color="auto"/>
              <w:bottom w:val="single" w:sz="4" w:space="0" w:color="auto"/>
              <w:right w:val="single" w:sz="4" w:space="0" w:color="auto"/>
            </w:tcBorders>
          </w:tcPr>
          <w:p w14:paraId="6EA128CB"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14:paraId="37A6DE1C"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177" w:type="dxa"/>
            <w:tcBorders>
              <w:top w:val="single" w:sz="4" w:space="0" w:color="auto"/>
              <w:left w:val="single" w:sz="4" w:space="0" w:color="auto"/>
              <w:bottom w:val="single" w:sz="4" w:space="0" w:color="auto"/>
              <w:right w:val="single" w:sz="4" w:space="0" w:color="auto"/>
            </w:tcBorders>
          </w:tcPr>
          <w:p w14:paraId="17A398B0"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7A255A78"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060CB930"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r>
      <w:tr w:rsidR="00B43B43" w:rsidRPr="00B43B43" w14:paraId="49229F58" w14:textId="77777777" w:rsidTr="00B43B43">
        <w:tc>
          <w:tcPr>
            <w:tcW w:w="534" w:type="dxa"/>
            <w:tcBorders>
              <w:top w:val="single" w:sz="4" w:space="0" w:color="auto"/>
              <w:left w:val="single" w:sz="4" w:space="0" w:color="auto"/>
              <w:bottom w:val="single" w:sz="4" w:space="0" w:color="auto"/>
              <w:right w:val="single" w:sz="4" w:space="0" w:color="auto"/>
            </w:tcBorders>
          </w:tcPr>
          <w:p w14:paraId="131E5D4D"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2458" w:type="dxa"/>
            <w:tcBorders>
              <w:top w:val="single" w:sz="4" w:space="0" w:color="auto"/>
              <w:left w:val="single" w:sz="4" w:space="0" w:color="auto"/>
              <w:bottom w:val="single" w:sz="4" w:space="0" w:color="auto"/>
              <w:right w:val="single" w:sz="4" w:space="0" w:color="auto"/>
            </w:tcBorders>
          </w:tcPr>
          <w:p w14:paraId="0EEE094D"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227" w:type="dxa"/>
            <w:tcBorders>
              <w:top w:val="single" w:sz="4" w:space="0" w:color="auto"/>
              <w:left w:val="single" w:sz="4" w:space="0" w:color="auto"/>
              <w:bottom w:val="single" w:sz="4" w:space="0" w:color="auto"/>
              <w:right w:val="single" w:sz="4" w:space="0" w:color="auto"/>
            </w:tcBorders>
          </w:tcPr>
          <w:p w14:paraId="5CE77689"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14:paraId="36BB3C03"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177" w:type="dxa"/>
            <w:tcBorders>
              <w:top w:val="single" w:sz="4" w:space="0" w:color="auto"/>
              <w:left w:val="single" w:sz="4" w:space="0" w:color="auto"/>
              <w:bottom w:val="single" w:sz="4" w:space="0" w:color="auto"/>
              <w:right w:val="single" w:sz="4" w:space="0" w:color="auto"/>
            </w:tcBorders>
          </w:tcPr>
          <w:p w14:paraId="47FA1B8D"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60FFCF9B"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50CC4FEA"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r>
      <w:tr w:rsidR="00B43B43" w:rsidRPr="00B43B43" w14:paraId="30B215DB" w14:textId="77777777" w:rsidTr="00B43B43">
        <w:tc>
          <w:tcPr>
            <w:tcW w:w="534" w:type="dxa"/>
            <w:tcBorders>
              <w:top w:val="single" w:sz="4" w:space="0" w:color="auto"/>
              <w:left w:val="single" w:sz="4" w:space="0" w:color="auto"/>
              <w:bottom w:val="single" w:sz="4" w:space="0" w:color="auto"/>
              <w:right w:val="single" w:sz="4" w:space="0" w:color="auto"/>
            </w:tcBorders>
          </w:tcPr>
          <w:p w14:paraId="5047DCEB"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2458" w:type="dxa"/>
            <w:tcBorders>
              <w:top w:val="single" w:sz="4" w:space="0" w:color="auto"/>
              <w:left w:val="single" w:sz="4" w:space="0" w:color="auto"/>
              <w:bottom w:val="single" w:sz="4" w:space="0" w:color="auto"/>
              <w:right w:val="single" w:sz="4" w:space="0" w:color="auto"/>
            </w:tcBorders>
          </w:tcPr>
          <w:p w14:paraId="6FF2F710"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227" w:type="dxa"/>
            <w:tcBorders>
              <w:top w:val="single" w:sz="4" w:space="0" w:color="auto"/>
              <w:left w:val="single" w:sz="4" w:space="0" w:color="auto"/>
              <w:bottom w:val="single" w:sz="4" w:space="0" w:color="auto"/>
              <w:right w:val="single" w:sz="4" w:space="0" w:color="auto"/>
            </w:tcBorders>
          </w:tcPr>
          <w:p w14:paraId="56FD1CE5"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14:paraId="474A4F3D"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177" w:type="dxa"/>
            <w:tcBorders>
              <w:top w:val="single" w:sz="4" w:space="0" w:color="auto"/>
              <w:left w:val="single" w:sz="4" w:space="0" w:color="auto"/>
              <w:bottom w:val="single" w:sz="4" w:space="0" w:color="auto"/>
              <w:right w:val="single" w:sz="4" w:space="0" w:color="auto"/>
            </w:tcBorders>
          </w:tcPr>
          <w:p w14:paraId="08CEAD08"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7BD0C586"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133699AC"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r>
      <w:tr w:rsidR="00B43B43" w:rsidRPr="00B43B43" w14:paraId="0CDAA2BE" w14:textId="77777777" w:rsidTr="00B43B43">
        <w:tc>
          <w:tcPr>
            <w:tcW w:w="534" w:type="dxa"/>
            <w:tcBorders>
              <w:top w:val="single" w:sz="4" w:space="0" w:color="auto"/>
              <w:left w:val="single" w:sz="4" w:space="0" w:color="auto"/>
              <w:bottom w:val="single" w:sz="4" w:space="0" w:color="auto"/>
              <w:right w:val="single" w:sz="4" w:space="0" w:color="auto"/>
            </w:tcBorders>
          </w:tcPr>
          <w:p w14:paraId="3AFD3924"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2458" w:type="dxa"/>
            <w:tcBorders>
              <w:top w:val="single" w:sz="4" w:space="0" w:color="auto"/>
              <w:left w:val="single" w:sz="4" w:space="0" w:color="auto"/>
              <w:bottom w:val="single" w:sz="4" w:space="0" w:color="auto"/>
              <w:right w:val="single" w:sz="4" w:space="0" w:color="auto"/>
            </w:tcBorders>
          </w:tcPr>
          <w:p w14:paraId="1F85F7F7"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227" w:type="dxa"/>
            <w:tcBorders>
              <w:top w:val="single" w:sz="4" w:space="0" w:color="auto"/>
              <w:left w:val="single" w:sz="4" w:space="0" w:color="auto"/>
              <w:bottom w:val="single" w:sz="4" w:space="0" w:color="auto"/>
              <w:right w:val="single" w:sz="4" w:space="0" w:color="auto"/>
            </w:tcBorders>
          </w:tcPr>
          <w:p w14:paraId="7186890E"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14:paraId="5144E57B"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177" w:type="dxa"/>
            <w:tcBorders>
              <w:top w:val="single" w:sz="4" w:space="0" w:color="auto"/>
              <w:left w:val="single" w:sz="4" w:space="0" w:color="auto"/>
              <w:bottom w:val="single" w:sz="4" w:space="0" w:color="auto"/>
              <w:right w:val="single" w:sz="4" w:space="0" w:color="auto"/>
            </w:tcBorders>
          </w:tcPr>
          <w:p w14:paraId="5B248237"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22A44C5A"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c>
          <w:tcPr>
            <w:tcW w:w="1559" w:type="dxa"/>
            <w:tcBorders>
              <w:top w:val="single" w:sz="4" w:space="0" w:color="auto"/>
              <w:left w:val="single" w:sz="4" w:space="0" w:color="auto"/>
              <w:bottom w:val="single" w:sz="4" w:space="0" w:color="auto"/>
              <w:right w:val="single" w:sz="4" w:space="0" w:color="auto"/>
            </w:tcBorders>
          </w:tcPr>
          <w:p w14:paraId="1411E068" w14:textId="77777777" w:rsidR="00B43B43" w:rsidRPr="00B43B43" w:rsidRDefault="00B43B43" w:rsidP="00B43B43">
            <w:pPr>
              <w:spacing w:line="240" w:lineRule="auto"/>
              <w:jc w:val="both"/>
              <w:rPr>
                <w:rFonts w:ascii="Noto Sans" w:eastAsia="Times New Roman" w:hAnsi="Noto Sans" w:cs="Noto Sans"/>
                <w:sz w:val="20"/>
                <w:szCs w:val="20"/>
                <w:lang w:eastAsia="ar-SA"/>
              </w:rPr>
            </w:pPr>
          </w:p>
        </w:tc>
      </w:tr>
    </w:tbl>
    <w:p w14:paraId="3AA205E7" w14:textId="77777777" w:rsidR="00B43B43" w:rsidRPr="00B43B43" w:rsidRDefault="00B43B43" w:rsidP="00B43B43">
      <w:pPr>
        <w:spacing w:line="240" w:lineRule="auto"/>
        <w:jc w:val="both"/>
        <w:rPr>
          <w:rFonts w:ascii="Noto Sans" w:eastAsia="Times New Roman" w:hAnsi="Noto Sans" w:cs="Noto Sans"/>
          <w:sz w:val="20"/>
          <w:szCs w:val="20"/>
          <w:lang w:eastAsia="ar-SA"/>
        </w:rPr>
      </w:pPr>
    </w:p>
    <w:p w14:paraId="6524D83F" w14:textId="77777777" w:rsidR="00B43B43" w:rsidRPr="00B43B43" w:rsidRDefault="00B43B43" w:rsidP="00B43B43">
      <w:pPr>
        <w:spacing w:line="240" w:lineRule="auto"/>
        <w:jc w:val="both"/>
        <w:rPr>
          <w:rFonts w:ascii="Noto Sans" w:eastAsia="Times New Roman" w:hAnsi="Noto Sans" w:cs="Noto Sans"/>
          <w:sz w:val="20"/>
          <w:szCs w:val="20"/>
          <w:lang w:eastAsia="ar-SA"/>
        </w:rPr>
      </w:pPr>
      <w:r w:rsidRPr="00B43B43">
        <w:rPr>
          <w:rFonts w:ascii="Noto Sans" w:eastAsia="Times New Roman" w:hAnsi="Noto Sans" w:cs="Noto Sans"/>
          <w:b/>
          <w:sz w:val="20"/>
          <w:szCs w:val="20"/>
          <w:lang w:eastAsia="ar-SA"/>
        </w:rPr>
        <w:t xml:space="preserve">Observaciones: </w:t>
      </w:r>
      <w:r w:rsidRPr="00B43B43">
        <w:rPr>
          <w:rFonts w:ascii="Noto Sans" w:eastAsia="Times New Roman" w:hAnsi="Noto Sans" w:cs="Noto Sans"/>
          <w:sz w:val="20"/>
          <w:szCs w:val="20"/>
          <w:lang w:eastAsia="ar-SA"/>
        </w:rPr>
        <w:t>El número de cuadrillas a utilizar, así como del número de personal y equipos y herramientas no es limitativa, por lo que el licitante puede proponer más de una cuadrilla, personal y equipo y herramienta, pero el equipo y herramienta relacionada es la mínima con que debe de contar cada una de las cuadrillas para garantizar la correcta ejecución del servicio en tiempo y forma.</w:t>
      </w:r>
    </w:p>
    <w:p w14:paraId="0189F0AE" w14:textId="77777777" w:rsidR="001F7161" w:rsidRPr="00654E76" w:rsidRDefault="001F7161" w:rsidP="001F7161">
      <w:pPr>
        <w:pBdr>
          <w:bottom w:val="single" w:sz="12" w:space="1" w:color="auto"/>
        </w:pBdr>
        <w:rPr>
          <w:rFonts w:ascii="Noto Sans" w:hAnsi="Noto Sans" w:cs="Noto Sans"/>
          <w:b/>
          <w:sz w:val="20"/>
          <w:szCs w:val="20"/>
        </w:rPr>
      </w:pPr>
    </w:p>
    <w:p w14:paraId="23E3035A" w14:textId="77777777" w:rsidR="001F7161" w:rsidRPr="00654E76" w:rsidRDefault="001F7161" w:rsidP="00B43B43">
      <w:pPr>
        <w:spacing w:after="0" w:line="240" w:lineRule="auto"/>
        <w:jc w:val="center"/>
        <w:rPr>
          <w:rFonts w:ascii="Noto Sans" w:hAnsi="Noto Sans" w:cs="Noto Sans"/>
          <w:sz w:val="20"/>
          <w:szCs w:val="20"/>
        </w:rPr>
      </w:pPr>
      <w:r w:rsidRPr="00654E76">
        <w:rPr>
          <w:rFonts w:ascii="Noto Sans" w:hAnsi="Noto Sans" w:cs="Noto Sans"/>
          <w:sz w:val="20"/>
          <w:szCs w:val="20"/>
        </w:rPr>
        <w:t>NOMBRE Y FIRMA</w:t>
      </w:r>
    </w:p>
    <w:p w14:paraId="570459C1" w14:textId="77777777" w:rsidR="00884F23" w:rsidRPr="00654E76" w:rsidRDefault="001F7161" w:rsidP="00B43B43">
      <w:pPr>
        <w:spacing w:after="0" w:line="240" w:lineRule="auto"/>
        <w:jc w:val="center"/>
        <w:rPr>
          <w:rFonts w:ascii="Noto Sans" w:hAnsi="Noto Sans" w:cs="Noto Sans"/>
          <w:sz w:val="20"/>
          <w:szCs w:val="20"/>
        </w:rPr>
      </w:pPr>
      <w:r w:rsidRPr="00654E76">
        <w:rPr>
          <w:rFonts w:ascii="Noto Sans" w:hAnsi="Noto Sans" w:cs="Noto Sans"/>
          <w:sz w:val="20"/>
          <w:szCs w:val="20"/>
        </w:rPr>
        <w:t xml:space="preserve">DEL REPRESENTANTE LEGAL </w:t>
      </w:r>
    </w:p>
    <w:p w14:paraId="5CF42015" w14:textId="77777777" w:rsidR="003E78EB" w:rsidRPr="00654E76" w:rsidRDefault="003E78EB" w:rsidP="00BF04CD">
      <w:pPr>
        <w:jc w:val="center"/>
        <w:rPr>
          <w:rFonts w:ascii="Noto Sans" w:hAnsi="Noto Sans" w:cs="Noto Sans"/>
          <w:sz w:val="20"/>
          <w:szCs w:val="20"/>
        </w:rPr>
      </w:pPr>
    </w:p>
    <w:p w14:paraId="5C608B31" w14:textId="77777777" w:rsidR="00C055A1" w:rsidRDefault="00C055A1" w:rsidP="007D153D">
      <w:pPr>
        <w:jc w:val="center"/>
        <w:rPr>
          <w:rFonts w:ascii="Noto Sans" w:hAnsi="Noto Sans" w:cs="Noto Sans"/>
          <w:b/>
          <w:sz w:val="20"/>
          <w:szCs w:val="20"/>
          <w:lang w:eastAsia="ar-SA"/>
        </w:rPr>
      </w:pPr>
    </w:p>
    <w:p w14:paraId="16C0F587" w14:textId="77637042" w:rsidR="007D153D" w:rsidRPr="00654E76" w:rsidRDefault="007D153D" w:rsidP="007D153D">
      <w:pPr>
        <w:jc w:val="center"/>
        <w:rPr>
          <w:rFonts w:ascii="Noto Sans" w:hAnsi="Noto Sans" w:cs="Noto Sans"/>
          <w:b/>
          <w:sz w:val="20"/>
          <w:szCs w:val="20"/>
          <w:lang w:eastAsia="ar-SA"/>
        </w:rPr>
      </w:pPr>
      <w:r w:rsidRPr="00654E76">
        <w:rPr>
          <w:rFonts w:ascii="Noto Sans" w:hAnsi="Noto Sans" w:cs="Noto Sans"/>
          <w:b/>
          <w:sz w:val="20"/>
          <w:szCs w:val="20"/>
          <w:lang w:eastAsia="ar-SA"/>
        </w:rPr>
        <w:lastRenderedPageBreak/>
        <w:t xml:space="preserve">ANEXO </w:t>
      </w:r>
      <w:r w:rsidR="00C055A1">
        <w:rPr>
          <w:rFonts w:ascii="Noto Sans" w:hAnsi="Noto Sans" w:cs="Noto Sans"/>
          <w:b/>
          <w:sz w:val="20"/>
          <w:szCs w:val="20"/>
          <w:lang w:eastAsia="ar-SA"/>
        </w:rPr>
        <w:t>9</w:t>
      </w:r>
    </w:p>
    <w:p w14:paraId="0398033B" w14:textId="77777777" w:rsidR="007D153D" w:rsidRPr="00654E76" w:rsidRDefault="007D153D" w:rsidP="007D153D">
      <w:pPr>
        <w:spacing w:after="0" w:line="240" w:lineRule="auto"/>
        <w:jc w:val="center"/>
        <w:rPr>
          <w:rFonts w:ascii="Noto Sans" w:hAnsi="Noto Sans" w:cs="Noto Sans"/>
          <w:b/>
          <w:sz w:val="20"/>
          <w:szCs w:val="20"/>
          <w:lang w:eastAsia="ar-SA"/>
        </w:rPr>
      </w:pPr>
      <w:r w:rsidRPr="00654E76">
        <w:rPr>
          <w:rFonts w:ascii="Noto Sans" w:hAnsi="Noto Sans" w:cs="Noto Sans"/>
          <w:b/>
          <w:sz w:val="20"/>
          <w:szCs w:val="20"/>
          <w:lang w:eastAsia="ar-SA"/>
        </w:rPr>
        <w:t>CUESTIONARO</w:t>
      </w:r>
    </w:p>
    <w:p w14:paraId="79C090F9" w14:textId="77777777" w:rsidR="007D153D" w:rsidRPr="00654E76" w:rsidRDefault="007D153D" w:rsidP="007D153D">
      <w:pPr>
        <w:autoSpaceDE w:val="0"/>
        <w:autoSpaceDN w:val="0"/>
        <w:adjustRightInd w:val="0"/>
        <w:spacing w:after="0" w:line="240" w:lineRule="auto"/>
        <w:jc w:val="both"/>
        <w:rPr>
          <w:rFonts w:ascii="Noto Sans" w:hAnsi="Noto Sans" w:cs="Noto Sans"/>
          <w:sz w:val="20"/>
          <w:szCs w:val="20"/>
        </w:rPr>
      </w:pPr>
    </w:p>
    <w:p w14:paraId="6B86968B" w14:textId="5A792F66" w:rsidR="007D153D" w:rsidRPr="00654E76" w:rsidRDefault="007D153D" w:rsidP="007D153D">
      <w:pPr>
        <w:autoSpaceDE w:val="0"/>
        <w:autoSpaceDN w:val="0"/>
        <w:adjustRightInd w:val="0"/>
        <w:spacing w:after="0" w:line="240" w:lineRule="auto"/>
        <w:ind w:left="284"/>
        <w:jc w:val="both"/>
        <w:rPr>
          <w:rFonts w:ascii="Noto Sans" w:hAnsi="Noto Sans" w:cs="Noto Sans"/>
          <w:sz w:val="20"/>
          <w:szCs w:val="20"/>
        </w:rPr>
      </w:pPr>
      <w:r w:rsidRPr="00654E76">
        <w:rPr>
          <w:rFonts w:ascii="Noto Sans" w:hAnsi="Noto Sans" w:cs="Noto Sans"/>
          <w:sz w:val="20"/>
          <w:szCs w:val="20"/>
        </w:rPr>
        <w:t xml:space="preserve">Procedimiento de investigación de mercado número: </w:t>
      </w:r>
      <w:r w:rsidRPr="00654E76">
        <w:rPr>
          <w:rFonts w:ascii="Noto Sans" w:hAnsi="Noto Sans" w:cs="Noto Sans"/>
          <w:b/>
          <w:color w:val="C00000"/>
          <w:sz w:val="20"/>
          <w:szCs w:val="20"/>
          <w:u w:val="single"/>
        </w:rPr>
        <w:t>INVMER-     -202</w:t>
      </w:r>
      <w:r w:rsidR="00C055A1">
        <w:rPr>
          <w:rFonts w:ascii="Noto Sans" w:hAnsi="Noto Sans" w:cs="Noto Sans"/>
          <w:b/>
          <w:color w:val="C00000"/>
          <w:sz w:val="20"/>
          <w:szCs w:val="20"/>
          <w:u w:val="single"/>
        </w:rPr>
        <w:t>5</w:t>
      </w:r>
      <w:r w:rsidRPr="00654E76">
        <w:rPr>
          <w:rFonts w:ascii="Noto Sans" w:hAnsi="Noto Sans" w:cs="Noto Sans"/>
          <w:b/>
          <w:color w:val="C00000"/>
          <w:sz w:val="20"/>
          <w:szCs w:val="20"/>
          <w:u w:val="single"/>
        </w:rPr>
        <w:t>.</w:t>
      </w:r>
    </w:p>
    <w:p w14:paraId="254A3687"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b/>
          <w:bCs/>
          <w:sz w:val="20"/>
          <w:szCs w:val="20"/>
          <w:lang w:eastAsia="es-MX"/>
        </w:rPr>
      </w:pPr>
    </w:p>
    <w:p w14:paraId="2B1A9F67" w14:textId="77777777" w:rsidR="007D153D" w:rsidRPr="00654E76" w:rsidRDefault="007D153D" w:rsidP="007D153D">
      <w:pPr>
        <w:autoSpaceDE w:val="0"/>
        <w:autoSpaceDN w:val="0"/>
        <w:adjustRightInd w:val="0"/>
        <w:spacing w:after="0" w:line="240" w:lineRule="auto"/>
        <w:ind w:left="284"/>
        <w:jc w:val="center"/>
        <w:rPr>
          <w:rFonts w:ascii="Noto Sans" w:eastAsia="Times New Roman" w:hAnsi="Noto Sans" w:cs="Noto Sans"/>
          <w:b/>
          <w:bCs/>
          <w:sz w:val="20"/>
          <w:szCs w:val="20"/>
          <w:lang w:eastAsia="es-MX"/>
        </w:rPr>
      </w:pPr>
      <w:r w:rsidRPr="00654E76">
        <w:rPr>
          <w:rFonts w:ascii="Noto Sans" w:eastAsia="Times New Roman" w:hAnsi="Noto Sans" w:cs="Noto Sans"/>
          <w:b/>
          <w:bCs/>
          <w:sz w:val="20"/>
          <w:szCs w:val="20"/>
          <w:lang w:eastAsia="es-MX"/>
        </w:rPr>
        <w:t>INSTRUCCIONES PARA LLENAR EL CUESTIONARIO</w:t>
      </w:r>
    </w:p>
    <w:p w14:paraId="3761FB66"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b/>
          <w:bCs/>
          <w:sz w:val="20"/>
          <w:szCs w:val="20"/>
          <w:lang w:eastAsia="es-MX"/>
        </w:rPr>
      </w:pPr>
    </w:p>
    <w:p w14:paraId="44F64EBF"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b/>
          <w:bCs/>
          <w:sz w:val="20"/>
          <w:szCs w:val="20"/>
          <w:lang w:eastAsia="es-MX"/>
        </w:rPr>
      </w:pPr>
      <w:r w:rsidRPr="00654E76">
        <w:rPr>
          <w:rFonts w:ascii="Noto Sans" w:eastAsia="Times New Roman" w:hAnsi="Noto Sans" w:cs="Noto Sans"/>
          <w:b/>
          <w:bCs/>
          <w:sz w:val="20"/>
          <w:szCs w:val="20"/>
          <w:lang w:eastAsia="es-MX"/>
        </w:rPr>
        <w:t>Consideraciones para el llenado</w:t>
      </w:r>
    </w:p>
    <w:p w14:paraId="3837D54C" w14:textId="0076DC23" w:rsidR="007D153D" w:rsidRPr="00654E76"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 xml:space="preserve">Se requiere que </w:t>
      </w:r>
      <w:r w:rsidR="00D6693C" w:rsidRPr="00654E76">
        <w:rPr>
          <w:rFonts w:ascii="Noto Sans" w:hAnsi="Noto Sans" w:cs="Noto Sans"/>
          <w:sz w:val="20"/>
          <w:szCs w:val="20"/>
          <w:lang w:eastAsia="es-MX"/>
        </w:rPr>
        <w:t xml:space="preserve">los </w:t>
      </w:r>
      <w:r w:rsidR="0009280C">
        <w:rPr>
          <w:rFonts w:ascii="Noto Sans" w:hAnsi="Noto Sans" w:cs="Noto Sans"/>
          <w:sz w:val="20"/>
          <w:szCs w:val="20"/>
          <w:lang w:eastAsia="es-MX"/>
        </w:rPr>
        <w:t xml:space="preserve">servicios </w:t>
      </w:r>
      <w:r w:rsidRPr="00654E76">
        <w:rPr>
          <w:rFonts w:ascii="Noto Sans" w:hAnsi="Noto Sans" w:cs="Noto Sans"/>
          <w:sz w:val="20"/>
          <w:szCs w:val="20"/>
          <w:lang w:eastAsia="es-MX"/>
        </w:rPr>
        <w:t>que oferte cumpla a cabalidad con las especificaciones solicitadas en los "Términos y Condiciones".</w:t>
      </w:r>
    </w:p>
    <w:p w14:paraId="50FE8B44" w14:textId="079A11BE" w:rsidR="007D153D" w:rsidRPr="00654E76"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 xml:space="preserve">Solo se deberá proporcionar precio para los </w:t>
      </w:r>
      <w:r w:rsidR="0009280C">
        <w:rPr>
          <w:rFonts w:ascii="Noto Sans" w:hAnsi="Noto Sans" w:cs="Noto Sans"/>
          <w:sz w:val="20"/>
          <w:szCs w:val="20"/>
          <w:lang w:eastAsia="es-MX"/>
        </w:rPr>
        <w:t>servicios</w:t>
      </w:r>
      <w:r w:rsidRPr="00654E76">
        <w:rPr>
          <w:rFonts w:ascii="Noto Sans" w:hAnsi="Noto Sans" w:cs="Noto Sans"/>
          <w:sz w:val="20"/>
          <w:szCs w:val="20"/>
          <w:lang w:eastAsia="es-MX"/>
        </w:rPr>
        <w:t xml:space="preserve"> que este en posibilidades de atender al 100%.</w:t>
      </w:r>
    </w:p>
    <w:p w14:paraId="5031948E" w14:textId="77777777" w:rsidR="007D153D" w:rsidRPr="00654E76"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Conteste a las preguntas solamente en los espacios en blanco provistos para tal efecto.</w:t>
      </w:r>
    </w:p>
    <w:p w14:paraId="191CF829" w14:textId="77777777" w:rsidR="007D153D" w:rsidRPr="00654E76"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 xml:space="preserve">Cuando sea el caso si la pregunta solo requiere una respuesta de tipo </w:t>
      </w:r>
      <w:r w:rsidRPr="00654E76">
        <w:rPr>
          <w:rFonts w:ascii="Noto Sans" w:hAnsi="Noto Sans" w:cs="Noto Sans"/>
          <w:b/>
          <w:sz w:val="20"/>
          <w:szCs w:val="20"/>
          <w:lang w:eastAsia="es-MX"/>
        </w:rPr>
        <w:t>SI/NO</w:t>
      </w:r>
      <w:r w:rsidRPr="00654E76">
        <w:rPr>
          <w:rFonts w:ascii="Noto Sans" w:hAnsi="Noto Sans" w:cs="Noto Sans"/>
          <w:sz w:val="20"/>
          <w:szCs w:val="20"/>
          <w:lang w:eastAsia="es-MX"/>
        </w:rPr>
        <w:t>, no ingrese mayor información.</w:t>
      </w:r>
    </w:p>
    <w:p w14:paraId="0768F7F1" w14:textId="77777777" w:rsidR="007D153D" w:rsidRPr="00654E76" w:rsidRDefault="007D153D" w:rsidP="00E015E2">
      <w:pPr>
        <w:pStyle w:val="Prrafodelista"/>
        <w:numPr>
          <w:ilvl w:val="0"/>
          <w:numId w:val="7"/>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 xml:space="preserve">Todas las respuestas deben estar contenidas en los respectivos archivos, </w:t>
      </w:r>
      <w:r w:rsidRPr="00654E76">
        <w:rPr>
          <w:rFonts w:ascii="Noto Sans" w:hAnsi="Noto Sans" w:cs="Noto Sans"/>
          <w:b/>
          <w:sz w:val="20"/>
          <w:szCs w:val="20"/>
          <w:lang w:eastAsia="es-MX"/>
        </w:rPr>
        <w:t>NO se aceptaran respuestas en otros formatos.</w:t>
      </w:r>
    </w:p>
    <w:p w14:paraId="60FC911F"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b/>
          <w:bCs/>
          <w:sz w:val="20"/>
          <w:szCs w:val="20"/>
          <w:lang w:eastAsia="es-MX"/>
        </w:rPr>
      </w:pPr>
    </w:p>
    <w:p w14:paraId="5458316B"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b/>
          <w:bCs/>
          <w:sz w:val="20"/>
          <w:szCs w:val="20"/>
          <w:lang w:eastAsia="es-MX"/>
        </w:rPr>
      </w:pPr>
      <w:r w:rsidRPr="00654E76">
        <w:rPr>
          <w:rFonts w:ascii="Noto Sans" w:eastAsia="Times New Roman" w:hAnsi="Noto Sans" w:cs="Noto Sans"/>
          <w:b/>
          <w:bCs/>
          <w:sz w:val="20"/>
          <w:szCs w:val="20"/>
          <w:lang w:eastAsia="es-MX"/>
        </w:rPr>
        <w:t>Los siguientes requerimientos son necesarios para asegurar que la respuesta al cuestionario sea válida:</w:t>
      </w:r>
    </w:p>
    <w:p w14:paraId="566CC9EF" w14:textId="77777777" w:rsidR="007D153D" w:rsidRPr="00654E76" w:rsidRDefault="007D153D" w:rsidP="007D153D">
      <w:pPr>
        <w:autoSpaceDE w:val="0"/>
        <w:autoSpaceDN w:val="0"/>
        <w:adjustRightInd w:val="0"/>
        <w:spacing w:after="0" w:line="240" w:lineRule="auto"/>
        <w:ind w:left="284"/>
        <w:jc w:val="both"/>
        <w:rPr>
          <w:rFonts w:ascii="Noto Sans" w:eastAsia="Times New Roman" w:hAnsi="Noto Sans" w:cs="Noto Sans"/>
          <w:sz w:val="20"/>
          <w:szCs w:val="20"/>
          <w:lang w:eastAsia="es-MX"/>
        </w:rPr>
      </w:pPr>
    </w:p>
    <w:p w14:paraId="268BBD87" w14:textId="77777777"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No cambie Ninguna otra celda aparte de las celdas destinadas a recibir su respuesta.</w:t>
      </w:r>
    </w:p>
    <w:p w14:paraId="59F2A681" w14:textId="77777777"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Los archivos enviados con alteraciones serán descartados, en caso de archivos duplicados solo se considerara la información del último archivo recibido.</w:t>
      </w:r>
    </w:p>
    <w:p w14:paraId="4CEA811F" w14:textId="77777777"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No cambie o afecte la estructura de los archivos de ninguna manera (no ordene, no inserte, no cambie los nombres de los campos, etc.)</w:t>
      </w:r>
    </w:p>
    <w:p w14:paraId="5B686F6E" w14:textId="77777777"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Considere que las cantidades requeridas pueden modificarse al momento de efectuar el proceso de contratación.</w:t>
      </w:r>
    </w:p>
    <w:p w14:paraId="5087C1C0" w14:textId="77777777"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Por favor, responda las preguntas de la manera más completa posible.</w:t>
      </w:r>
    </w:p>
    <w:p w14:paraId="0320C715" w14:textId="3778C859" w:rsidR="007D153D" w:rsidRPr="00654E76" w:rsidRDefault="007D153D" w:rsidP="00E015E2">
      <w:pPr>
        <w:pStyle w:val="Prrafodelista"/>
        <w:numPr>
          <w:ilvl w:val="0"/>
          <w:numId w:val="8"/>
        </w:numPr>
        <w:autoSpaceDE w:val="0"/>
        <w:autoSpaceDN w:val="0"/>
        <w:adjustRightInd w:val="0"/>
        <w:spacing w:after="0" w:line="240" w:lineRule="auto"/>
        <w:ind w:left="284" w:firstLine="0"/>
        <w:jc w:val="both"/>
        <w:rPr>
          <w:rFonts w:ascii="Noto Sans" w:hAnsi="Noto Sans" w:cs="Noto Sans"/>
          <w:sz w:val="20"/>
          <w:szCs w:val="20"/>
          <w:lang w:eastAsia="es-MX"/>
        </w:rPr>
      </w:pPr>
      <w:r w:rsidRPr="00654E76">
        <w:rPr>
          <w:rFonts w:ascii="Noto Sans" w:hAnsi="Noto Sans" w:cs="Noto Sans"/>
          <w:sz w:val="20"/>
          <w:szCs w:val="20"/>
          <w:lang w:eastAsia="es-MX"/>
        </w:rPr>
        <w:t xml:space="preserve">Envíe su respuesta del presente cuestionario y los servicios cotizados a más tardar el día </w:t>
      </w:r>
      <w:r w:rsidR="00887085" w:rsidRPr="00654E76">
        <w:rPr>
          <w:rFonts w:ascii="Noto Sans" w:hAnsi="Noto Sans" w:cs="Noto Sans"/>
          <w:b/>
          <w:sz w:val="20"/>
          <w:szCs w:val="20"/>
          <w:lang w:eastAsia="es-MX"/>
        </w:rPr>
        <w:t xml:space="preserve"> del vencimiento de la presente </w:t>
      </w:r>
      <w:r w:rsidRPr="00654E76">
        <w:rPr>
          <w:rFonts w:ascii="Noto Sans" w:hAnsi="Noto Sans" w:cs="Noto Sans"/>
          <w:sz w:val="20"/>
          <w:szCs w:val="20"/>
          <w:lang w:eastAsia="es-MX"/>
        </w:rPr>
        <w:t>a la siguiente dirección de e-mail electrónico: juan.torresb</w:t>
      </w:r>
      <w:hyperlink r:id="rId12" w:history="1">
        <w:r w:rsidRPr="00654E76">
          <w:rPr>
            <w:rFonts w:ascii="Noto Sans" w:hAnsi="Noto Sans" w:cs="Noto Sans"/>
            <w:sz w:val="20"/>
            <w:szCs w:val="20"/>
            <w:lang w:eastAsia="es-MX"/>
          </w:rPr>
          <w:t>@imss.gob.mx</w:t>
        </w:r>
      </w:hyperlink>
      <w:r w:rsidR="00887085" w:rsidRPr="00654E76">
        <w:rPr>
          <w:rFonts w:ascii="Noto Sans" w:hAnsi="Noto Sans" w:cs="Noto Sans"/>
          <w:sz w:val="20"/>
          <w:szCs w:val="20"/>
          <w:lang w:eastAsia="es-MX"/>
        </w:rPr>
        <w:t xml:space="preserve"> y/o </w:t>
      </w:r>
      <w:r w:rsidR="0009280C">
        <w:rPr>
          <w:rFonts w:ascii="Noto Sans" w:hAnsi="Noto Sans" w:cs="Noto Sans"/>
          <w:sz w:val="20"/>
          <w:szCs w:val="20"/>
          <w:lang w:eastAsia="es-MX"/>
        </w:rPr>
        <w:t>Ernesto.hooper</w:t>
      </w:r>
      <w:r w:rsidR="00887085" w:rsidRPr="00654E76">
        <w:rPr>
          <w:rFonts w:ascii="Noto Sans" w:hAnsi="Noto Sans" w:cs="Noto Sans"/>
          <w:sz w:val="20"/>
          <w:szCs w:val="20"/>
          <w:lang w:eastAsia="es-MX"/>
        </w:rPr>
        <w:t>@hotmail.com</w:t>
      </w:r>
    </w:p>
    <w:p w14:paraId="43868A61" w14:textId="2FAACE35" w:rsidR="00F04243" w:rsidRPr="00654E76" w:rsidRDefault="007D153D" w:rsidP="0009280C">
      <w:pPr>
        <w:pStyle w:val="Prrafodelista"/>
        <w:autoSpaceDE w:val="0"/>
        <w:autoSpaceDN w:val="0"/>
        <w:adjustRightInd w:val="0"/>
        <w:spacing w:after="0" w:line="240" w:lineRule="auto"/>
        <w:ind w:left="284"/>
        <w:jc w:val="both"/>
        <w:rPr>
          <w:rFonts w:ascii="Noto Sans" w:hAnsi="Noto Sans" w:cs="Noto Sans"/>
        </w:rPr>
      </w:pPr>
      <w:r w:rsidRPr="00654E76">
        <w:rPr>
          <w:rFonts w:ascii="Noto Sans" w:hAnsi="Noto Sans" w:cs="Noto Sans"/>
          <w:sz w:val="20"/>
          <w:szCs w:val="20"/>
          <w:lang w:eastAsia="es-MX"/>
        </w:rPr>
        <w:t xml:space="preserve"> </w:t>
      </w:r>
    </w:p>
    <w:p w14:paraId="18EC73B6" w14:textId="09795143" w:rsidR="007B2F7A" w:rsidRPr="00654E76" w:rsidRDefault="00000000">
      <w:pPr>
        <w:rPr>
          <w:rFonts w:ascii="Noto Sans" w:hAnsi="Noto Sans" w:cs="Noto Sans"/>
        </w:rPr>
      </w:pPr>
      <w:r>
        <w:rPr>
          <w:rFonts w:ascii="Noto Sans" w:hAnsi="Noto Sans" w:cs="Noto Sans"/>
          <w:noProof/>
        </w:rPr>
        <w:object w:dxaOrig="1440" w:dyaOrig="1440" w14:anchorId="6DFCA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77.85pt;margin-top:.8pt;width:123.55pt;height:79.55pt;z-index:251667456;mso-position-horizontal-relative:text;mso-position-vertical-relative:text">
            <v:imagedata r:id="rId13" o:title="" grayscale="t" bilevel="t"/>
            <w10:wrap type="square"/>
          </v:shape>
          <o:OLEObject Type="Embed" ProgID="Excel.Sheet.12" ShapeID="_x0000_s2051" DrawAspect="Icon" ObjectID="_1812814321" r:id="rId14"/>
        </w:object>
      </w:r>
    </w:p>
    <w:p w14:paraId="421FBC8C" w14:textId="77777777" w:rsidR="007B2F7A" w:rsidRPr="00654E76" w:rsidRDefault="007B2F7A">
      <w:pPr>
        <w:rPr>
          <w:rFonts w:ascii="Noto Sans" w:hAnsi="Noto Sans" w:cs="Noto Sans"/>
        </w:rPr>
      </w:pPr>
    </w:p>
    <w:p w14:paraId="12D0C88E" w14:textId="77777777" w:rsidR="0009280C" w:rsidRDefault="0009280C" w:rsidP="007D153D">
      <w:pPr>
        <w:jc w:val="center"/>
        <w:rPr>
          <w:rFonts w:ascii="Noto Sans" w:hAnsi="Noto Sans" w:cs="Noto Sans"/>
          <w:b/>
          <w:sz w:val="20"/>
          <w:szCs w:val="20"/>
          <w:lang w:eastAsia="ar-SA"/>
        </w:rPr>
      </w:pPr>
    </w:p>
    <w:p w14:paraId="21E57E01" w14:textId="77777777" w:rsidR="0009280C" w:rsidRDefault="0009280C" w:rsidP="007D153D">
      <w:pPr>
        <w:jc w:val="center"/>
        <w:rPr>
          <w:rFonts w:ascii="Noto Sans" w:hAnsi="Noto Sans" w:cs="Noto Sans"/>
          <w:b/>
          <w:sz w:val="20"/>
          <w:szCs w:val="20"/>
          <w:lang w:eastAsia="ar-SA"/>
        </w:rPr>
      </w:pPr>
    </w:p>
    <w:p w14:paraId="46CE7DB7" w14:textId="6EAA9A11" w:rsidR="007D153D" w:rsidRPr="00654E76" w:rsidRDefault="007D153D" w:rsidP="007D153D">
      <w:pPr>
        <w:jc w:val="center"/>
        <w:rPr>
          <w:rFonts w:ascii="Noto Sans" w:hAnsi="Noto Sans" w:cs="Noto Sans"/>
          <w:b/>
          <w:sz w:val="20"/>
          <w:szCs w:val="20"/>
          <w:lang w:eastAsia="ar-SA"/>
        </w:rPr>
      </w:pPr>
      <w:r w:rsidRPr="00654E76">
        <w:rPr>
          <w:rFonts w:ascii="Noto Sans" w:hAnsi="Noto Sans" w:cs="Noto Sans"/>
          <w:b/>
          <w:sz w:val="20"/>
          <w:szCs w:val="20"/>
          <w:lang w:eastAsia="ar-SA"/>
        </w:rPr>
        <w:lastRenderedPageBreak/>
        <w:t xml:space="preserve">ANEXO </w:t>
      </w:r>
      <w:r w:rsidR="00C055A1">
        <w:rPr>
          <w:rFonts w:ascii="Noto Sans" w:hAnsi="Noto Sans" w:cs="Noto Sans"/>
          <w:b/>
          <w:sz w:val="20"/>
          <w:szCs w:val="20"/>
          <w:lang w:eastAsia="ar-SA"/>
        </w:rPr>
        <w:t>10</w:t>
      </w:r>
    </w:p>
    <w:tbl>
      <w:tblPr>
        <w:tblW w:w="5000" w:type="pct"/>
        <w:tblCellMar>
          <w:left w:w="70" w:type="dxa"/>
          <w:right w:w="70" w:type="dxa"/>
        </w:tblCellMar>
        <w:tblLook w:val="04A0" w:firstRow="1" w:lastRow="0" w:firstColumn="1" w:lastColumn="0" w:noHBand="0" w:noVBand="1"/>
      </w:tblPr>
      <w:tblGrid>
        <w:gridCol w:w="697"/>
        <w:gridCol w:w="1527"/>
        <w:gridCol w:w="1369"/>
        <w:gridCol w:w="1501"/>
        <w:gridCol w:w="1769"/>
        <w:gridCol w:w="2137"/>
        <w:gridCol w:w="1420"/>
        <w:gridCol w:w="146"/>
      </w:tblGrid>
      <w:tr w:rsidR="00C055A1" w:rsidRPr="00C055A1" w14:paraId="450F20D5" w14:textId="77777777" w:rsidTr="00C055A1">
        <w:trPr>
          <w:gridAfter w:val="1"/>
          <w:wAfter w:w="55" w:type="pct"/>
          <w:trHeight w:val="509"/>
        </w:trPr>
        <w:tc>
          <w:tcPr>
            <w:tcW w:w="4945" w:type="pct"/>
            <w:gridSpan w:val="7"/>
            <w:vMerge w:val="restart"/>
            <w:tcBorders>
              <w:top w:val="nil"/>
              <w:left w:val="nil"/>
              <w:bottom w:val="nil"/>
              <w:right w:val="nil"/>
            </w:tcBorders>
            <w:shd w:val="clear" w:color="auto" w:fill="auto"/>
            <w:hideMark/>
          </w:tcPr>
          <w:p w14:paraId="3D6ACB89" w14:textId="77777777" w:rsidR="00C055A1" w:rsidRPr="00C055A1" w:rsidRDefault="00C055A1" w:rsidP="00C055A1">
            <w:pPr>
              <w:spacing w:after="0" w:line="240" w:lineRule="auto"/>
              <w:jc w:val="center"/>
              <w:rPr>
                <w:rFonts w:ascii="Arial" w:eastAsia="Times New Roman" w:hAnsi="Arial" w:cs="Arial"/>
                <w:b/>
                <w:bCs/>
                <w:sz w:val="20"/>
                <w:szCs w:val="20"/>
                <w:lang w:eastAsia="es-MX"/>
              </w:rPr>
            </w:pPr>
            <w:r w:rsidRPr="00C055A1">
              <w:rPr>
                <w:rFonts w:ascii="Arial" w:eastAsia="Times New Roman" w:hAnsi="Arial" w:cs="Arial"/>
                <w:b/>
                <w:bCs/>
                <w:sz w:val="20"/>
                <w:szCs w:val="20"/>
                <w:lang w:eastAsia="es-MX"/>
              </w:rPr>
              <w:t>RELACIÓN DE EQUIPOS DE MEDICIÓN A UTILIZAR EN EL SERVICIO DE MANTENIMIENTO PREVENTIVO - CORRECTIVO MAYOR A EQUIPOS COMPRESORES DE AIRE GRADO MÉDICO DEL PROGRAMA IMSS-BIENESTAR, EJERCICIO 2025, QUE SE ENCUENTRAN DEBIDAMENTE VERIFICADOS Y CALIBRADOS POR UNA ENTIDAD DEBIDAMENTE ACREDITADA ANTE LA EMA</w:t>
            </w:r>
          </w:p>
        </w:tc>
      </w:tr>
      <w:tr w:rsidR="00C055A1" w:rsidRPr="00C055A1" w14:paraId="3B6BAF42" w14:textId="77777777" w:rsidTr="00C055A1">
        <w:trPr>
          <w:trHeight w:val="477"/>
        </w:trPr>
        <w:tc>
          <w:tcPr>
            <w:tcW w:w="4945" w:type="pct"/>
            <w:gridSpan w:val="7"/>
            <w:vMerge/>
            <w:tcBorders>
              <w:top w:val="nil"/>
              <w:left w:val="nil"/>
              <w:bottom w:val="nil"/>
              <w:right w:val="nil"/>
            </w:tcBorders>
            <w:vAlign w:val="center"/>
            <w:hideMark/>
          </w:tcPr>
          <w:p w14:paraId="706B71F4" w14:textId="77777777" w:rsidR="00C055A1" w:rsidRPr="00C055A1" w:rsidRDefault="00C055A1" w:rsidP="00C055A1">
            <w:pPr>
              <w:spacing w:after="0" w:line="240" w:lineRule="auto"/>
              <w:rPr>
                <w:rFonts w:ascii="Arial" w:eastAsia="Times New Roman" w:hAnsi="Arial" w:cs="Arial"/>
                <w:b/>
                <w:bCs/>
                <w:sz w:val="20"/>
                <w:szCs w:val="20"/>
                <w:lang w:eastAsia="es-MX"/>
              </w:rPr>
            </w:pPr>
          </w:p>
        </w:tc>
        <w:tc>
          <w:tcPr>
            <w:tcW w:w="55" w:type="pct"/>
            <w:tcBorders>
              <w:top w:val="nil"/>
              <w:left w:val="nil"/>
              <w:bottom w:val="nil"/>
              <w:right w:val="nil"/>
            </w:tcBorders>
            <w:shd w:val="clear" w:color="auto" w:fill="auto"/>
            <w:noWrap/>
            <w:vAlign w:val="bottom"/>
            <w:hideMark/>
          </w:tcPr>
          <w:p w14:paraId="64FF9107" w14:textId="77777777" w:rsidR="00C055A1" w:rsidRPr="00C055A1" w:rsidRDefault="00C055A1" w:rsidP="00C055A1">
            <w:pPr>
              <w:spacing w:after="0" w:line="240" w:lineRule="auto"/>
              <w:jc w:val="center"/>
              <w:rPr>
                <w:rFonts w:ascii="Arial" w:eastAsia="Times New Roman" w:hAnsi="Arial" w:cs="Arial"/>
                <w:b/>
                <w:bCs/>
                <w:sz w:val="20"/>
                <w:szCs w:val="20"/>
                <w:lang w:eastAsia="es-MX"/>
              </w:rPr>
            </w:pPr>
          </w:p>
        </w:tc>
      </w:tr>
      <w:tr w:rsidR="00C055A1" w:rsidRPr="00C055A1" w14:paraId="5D429C61" w14:textId="77777777" w:rsidTr="00C055A1">
        <w:trPr>
          <w:trHeight w:val="255"/>
        </w:trPr>
        <w:tc>
          <w:tcPr>
            <w:tcW w:w="332" w:type="pct"/>
            <w:tcBorders>
              <w:top w:val="nil"/>
              <w:left w:val="nil"/>
              <w:bottom w:val="nil"/>
              <w:right w:val="nil"/>
            </w:tcBorders>
            <w:shd w:val="clear" w:color="auto" w:fill="auto"/>
            <w:noWrap/>
            <w:vAlign w:val="bottom"/>
            <w:hideMark/>
          </w:tcPr>
          <w:p w14:paraId="2D2F382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725" w:type="pct"/>
            <w:tcBorders>
              <w:top w:val="nil"/>
              <w:left w:val="nil"/>
              <w:bottom w:val="nil"/>
              <w:right w:val="nil"/>
            </w:tcBorders>
            <w:shd w:val="clear" w:color="auto" w:fill="auto"/>
            <w:noWrap/>
            <w:vAlign w:val="bottom"/>
            <w:hideMark/>
          </w:tcPr>
          <w:p w14:paraId="078A7E2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50" w:type="pct"/>
            <w:tcBorders>
              <w:top w:val="nil"/>
              <w:left w:val="nil"/>
              <w:bottom w:val="nil"/>
              <w:right w:val="nil"/>
            </w:tcBorders>
            <w:shd w:val="clear" w:color="auto" w:fill="auto"/>
            <w:noWrap/>
            <w:vAlign w:val="bottom"/>
            <w:hideMark/>
          </w:tcPr>
          <w:p w14:paraId="671637F1"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712" w:type="pct"/>
            <w:tcBorders>
              <w:top w:val="nil"/>
              <w:left w:val="nil"/>
              <w:bottom w:val="nil"/>
              <w:right w:val="nil"/>
            </w:tcBorders>
            <w:shd w:val="clear" w:color="auto" w:fill="auto"/>
            <w:noWrap/>
            <w:vAlign w:val="bottom"/>
            <w:hideMark/>
          </w:tcPr>
          <w:p w14:paraId="5A6D04F9"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839" w:type="pct"/>
            <w:tcBorders>
              <w:top w:val="nil"/>
              <w:left w:val="nil"/>
              <w:bottom w:val="nil"/>
              <w:right w:val="nil"/>
            </w:tcBorders>
            <w:shd w:val="clear" w:color="auto" w:fill="auto"/>
            <w:noWrap/>
            <w:vAlign w:val="bottom"/>
            <w:hideMark/>
          </w:tcPr>
          <w:p w14:paraId="236497EE"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1013" w:type="pct"/>
            <w:tcBorders>
              <w:top w:val="nil"/>
              <w:left w:val="nil"/>
              <w:bottom w:val="nil"/>
              <w:right w:val="nil"/>
            </w:tcBorders>
            <w:shd w:val="clear" w:color="auto" w:fill="auto"/>
            <w:noWrap/>
            <w:vAlign w:val="bottom"/>
            <w:hideMark/>
          </w:tcPr>
          <w:p w14:paraId="6525464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74" w:type="pct"/>
            <w:tcBorders>
              <w:top w:val="nil"/>
              <w:left w:val="nil"/>
              <w:bottom w:val="nil"/>
              <w:right w:val="nil"/>
            </w:tcBorders>
            <w:shd w:val="clear" w:color="auto" w:fill="auto"/>
            <w:noWrap/>
            <w:vAlign w:val="bottom"/>
            <w:hideMark/>
          </w:tcPr>
          <w:p w14:paraId="6205C9D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55" w:type="pct"/>
            <w:vAlign w:val="center"/>
            <w:hideMark/>
          </w:tcPr>
          <w:p w14:paraId="131D11D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0465C5AE" w14:textId="77777777" w:rsidTr="00C055A1">
        <w:trPr>
          <w:trHeight w:val="450"/>
        </w:trPr>
        <w:tc>
          <w:tcPr>
            <w:tcW w:w="332" w:type="pct"/>
            <w:tcBorders>
              <w:top w:val="single" w:sz="4" w:space="0" w:color="000000"/>
              <w:left w:val="single" w:sz="4" w:space="0" w:color="000000"/>
              <w:bottom w:val="single" w:sz="4" w:space="0" w:color="000000"/>
              <w:right w:val="single" w:sz="4" w:space="0" w:color="000000"/>
            </w:tcBorders>
            <w:shd w:val="clear" w:color="auto" w:fill="auto"/>
            <w:hideMark/>
          </w:tcPr>
          <w:p w14:paraId="5F761A51"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No.</w:t>
            </w:r>
          </w:p>
        </w:tc>
        <w:tc>
          <w:tcPr>
            <w:tcW w:w="725" w:type="pct"/>
            <w:tcBorders>
              <w:top w:val="single" w:sz="4" w:space="0" w:color="000000"/>
              <w:left w:val="nil"/>
              <w:bottom w:val="single" w:sz="4" w:space="0" w:color="000000"/>
              <w:right w:val="single" w:sz="4" w:space="0" w:color="000000"/>
            </w:tcBorders>
            <w:shd w:val="clear" w:color="auto" w:fill="auto"/>
            <w:hideMark/>
          </w:tcPr>
          <w:p w14:paraId="50DC708A"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NOMBRE DEL EQUIPO</w:t>
            </w:r>
          </w:p>
        </w:tc>
        <w:tc>
          <w:tcPr>
            <w:tcW w:w="650" w:type="pct"/>
            <w:tcBorders>
              <w:top w:val="single" w:sz="4" w:space="0" w:color="000000"/>
              <w:left w:val="nil"/>
              <w:bottom w:val="single" w:sz="4" w:space="0" w:color="000000"/>
              <w:right w:val="single" w:sz="4" w:space="0" w:color="000000"/>
            </w:tcBorders>
            <w:shd w:val="clear" w:color="auto" w:fill="auto"/>
            <w:hideMark/>
          </w:tcPr>
          <w:p w14:paraId="33D6332D"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MARCA</w:t>
            </w:r>
          </w:p>
        </w:tc>
        <w:tc>
          <w:tcPr>
            <w:tcW w:w="712" w:type="pct"/>
            <w:tcBorders>
              <w:top w:val="single" w:sz="4" w:space="0" w:color="000000"/>
              <w:left w:val="nil"/>
              <w:bottom w:val="single" w:sz="4" w:space="0" w:color="000000"/>
              <w:right w:val="single" w:sz="4" w:space="0" w:color="000000"/>
            </w:tcBorders>
            <w:shd w:val="clear" w:color="auto" w:fill="auto"/>
            <w:hideMark/>
          </w:tcPr>
          <w:p w14:paraId="3B762568"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CAPACIDAD</w:t>
            </w:r>
          </w:p>
        </w:tc>
        <w:tc>
          <w:tcPr>
            <w:tcW w:w="839" w:type="pct"/>
            <w:tcBorders>
              <w:top w:val="single" w:sz="4" w:space="0" w:color="000000"/>
              <w:left w:val="nil"/>
              <w:bottom w:val="single" w:sz="4" w:space="0" w:color="000000"/>
              <w:right w:val="single" w:sz="4" w:space="0" w:color="000000"/>
            </w:tcBorders>
            <w:shd w:val="clear" w:color="auto" w:fill="auto"/>
            <w:hideMark/>
          </w:tcPr>
          <w:p w14:paraId="3E85DB60"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No. DE SERIE</w:t>
            </w:r>
          </w:p>
        </w:tc>
        <w:tc>
          <w:tcPr>
            <w:tcW w:w="1013" w:type="pct"/>
            <w:tcBorders>
              <w:top w:val="single" w:sz="4" w:space="0" w:color="000000"/>
              <w:left w:val="nil"/>
              <w:bottom w:val="single" w:sz="4" w:space="0" w:color="000000"/>
              <w:right w:val="single" w:sz="4" w:space="0" w:color="000000"/>
            </w:tcBorders>
            <w:shd w:val="clear" w:color="auto" w:fill="auto"/>
            <w:hideMark/>
          </w:tcPr>
          <w:p w14:paraId="303DCE7D"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No. DE INFORME DE CALIBRACIÓN</w:t>
            </w:r>
          </w:p>
        </w:tc>
        <w:tc>
          <w:tcPr>
            <w:tcW w:w="674" w:type="pct"/>
            <w:tcBorders>
              <w:top w:val="single" w:sz="4" w:space="0" w:color="000000"/>
              <w:left w:val="nil"/>
              <w:bottom w:val="single" w:sz="4" w:space="0" w:color="000000"/>
              <w:right w:val="single" w:sz="4" w:space="0" w:color="000000"/>
            </w:tcBorders>
            <w:shd w:val="clear" w:color="auto" w:fill="auto"/>
            <w:hideMark/>
          </w:tcPr>
          <w:p w14:paraId="4E27585E"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FECHA DE CALIBRACIÓN.</w:t>
            </w:r>
          </w:p>
        </w:tc>
        <w:tc>
          <w:tcPr>
            <w:tcW w:w="55" w:type="pct"/>
            <w:vAlign w:val="center"/>
            <w:hideMark/>
          </w:tcPr>
          <w:p w14:paraId="5675E883"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69D407A6"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F5D60C1"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4C559CF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B7362D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64A35A92"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9D6810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521029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3E6E6B1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2D106A8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0ACE8B6E"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06364B2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6BED63C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hideMark/>
          </w:tcPr>
          <w:p w14:paraId="0D193F2E" w14:textId="77777777" w:rsidR="00C055A1" w:rsidRPr="00C055A1" w:rsidRDefault="00C055A1" w:rsidP="00C055A1">
            <w:pPr>
              <w:spacing w:after="0" w:line="240" w:lineRule="auto"/>
              <w:jc w:val="center"/>
              <w:rPr>
                <w:rFonts w:ascii="Arial" w:eastAsia="Times New Roman" w:hAnsi="Arial" w:cs="Arial"/>
                <w:b/>
                <w:bCs/>
                <w:sz w:val="16"/>
                <w:szCs w:val="16"/>
                <w:lang w:eastAsia="es-MX"/>
              </w:rPr>
            </w:pPr>
            <w:r w:rsidRPr="00C055A1">
              <w:rPr>
                <w:rFonts w:ascii="Arial" w:eastAsia="Times New Roman" w:hAnsi="Arial" w:cs="Arial"/>
                <w:b/>
                <w:bCs/>
                <w:sz w:val="16"/>
                <w:szCs w:val="16"/>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1C998D9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49DAD24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AC276A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14F356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16C125A9"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F0ED6EC"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30C7B5E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789B436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77768FE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1A7A782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75FC8F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0AE1F19"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12EBDAB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D32C079"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3BC1312F"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1757E40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1D43857"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658219E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B27900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47CD145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19319F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2358CF7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211B9F7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238506E6"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7D889E3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7D2A31B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56C1366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D51FFC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5DCEBC7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5F20805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7CE8470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5FA6F19"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743EEBA2"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1665FE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F7ACDA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75316A1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03C00B6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79829C2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2AE4CC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13C5486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1276D7BB"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7B56FF52"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2CE2A9B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E96126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2E4D888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6F7AC3C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53B6BB3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438C662"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311F672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1CC637C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23E2A000"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38DDCC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45CB9F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7456ADC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3C560AA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4BE394A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74CA2799"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0A5E187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56DE2948"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EDDD724"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820E89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31885C8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57524ED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0BA7062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21A4495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369F0891"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0E187AB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5C28A8B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37C60894"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3F93455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FD6E19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4199E57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8046D6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CE6EA1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71AEE84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E1255C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007230C8"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38CB226E"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4343D7C7"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1CB9D39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1FF65F8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9BCAA6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5E2B0E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44AA36B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101A9F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47E1B435"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7B071991"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63F4B33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3D8D5732"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7256F4C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0CFA3BE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76DA032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4B9073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69571E4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4E324ED5"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5F8AB673"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A6CC7D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1A3C2A4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112D9F3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1E428D4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7A3387E7"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5F1AD51"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392D4C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2F942F5"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771FE163"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678646F2"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55CA4B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6E2771B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7A4281F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482120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CFAF3F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726DCE2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98B7BF8"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21ECF223"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1D167C6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02AED1B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7AEF9C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5EAFDFB1"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1C2568D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23347E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645A86A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FEC28F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06B3EEA3"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1A11F12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3D5DF14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57FD6DB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3067895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0F0C590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67BFF82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AA08447"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0AFF7EE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38F6365F"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3FD695B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63A77A8"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2C0D2A45"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101B626D"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059B9C69"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3DCC0D1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81ECD8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30BF60ED"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AB966D9"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8909EE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3F2D975B"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53144CC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CD3775E"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79726A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2CB2451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4E1118DC"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00F38EC9"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5377EE40"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55AB64A7"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2B414D7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346D5C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4F85236A"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41AC82B6"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121F4B8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55A016A2"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9913A5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B295868" w14:textId="77777777" w:rsidTr="00C055A1">
        <w:trPr>
          <w:trHeight w:val="255"/>
        </w:trPr>
        <w:tc>
          <w:tcPr>
            <w:tcW w:w="332" w:type="pct"/>
            <w:tcBorders>
              <w:top w:val="nil"/>
              <w:left w:val="single" w:sz="4" w:space="0" w:color="000000"/>
              <w:bottom w:val="single" w:sz="4" w:space="0" w:color="000000"/>
              <w:right w:val="single" w:sz="4" w:space="0" w:color="000000"/>
            </w:tcBorders>
            <w:shd w:val="clear" w:color="auto" w:fill="auto"/>
            <w:noWrap/>
            <w:vAlign w:val="bottom"/>
            <w:hideMark/>
          </w:tcPr>
          <w:p w14:paraId="3AFBF494"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25" w:type="pct"/>
            <w:tcBorders>
              <w:top w:val="nil"/>
              <w:left w:val="nil"/>
              <w:bottom w:val="single" w:sz="4" w:space="0" w:color="000000"/>
              <w:right w:val="single" w:sz="4" w:space="0" w:color="000000"/>
            </w:tcBorders>
            <w:shd w:val="clear" w:color="auto" w:fill="auto"/>
            <w:noWrap/>
            <w:vAlign w:val="bottom"/>
            <w:hideMark/>
          </w:tcPr>
          <w:p w14:paraId="6EE297BF"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50" w:type="pct"/>
            <w:tcBorders>
              <w:top w:val="nil"/>
              <w:left w:val="nil"/>
              <w:bottom w:val="single" w:sz="4" w:space="0" w:color="000000"/>
              <w:right w:val="single" w:sz="4" w:space="0" w:color="000000"/>
            </w:tcBorders>
            <w:shd w:val="clear" w:color="auto" w:fill="auto"/>
            <w:noWrap/>
            <w:vAlign w:val="bottom"/>
            <w:hideMark/>
          </w:tcPr>
          <w:p w14:paraId="05E46D41"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712" w:type="pct"/>
            <w:tcBorders>
              <w:top w:val="nil"/>
              <w:left w:val="nil"/>
              <w:bottom w:val="single" w:sz="4" w:space="0" w:color="000000"/>
              <w:right w:val="single" w:sz="4" w:space="0" w:color="000000"/>
            </w:tcBorders>
            <w:shd w:val="clear" w:color="auto" w:fill="auto"/>
            <w:noWrap/>
            <w:vAlign w:val="bottom"/>
            <w:hideMark/>
          </w:tcPr>
          <w:p w14:paraId="27401BA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839" w:type="pct"/>
            <w:tcBorders>
              <w:top w:val="nil"/>
              <w:left w:val="nil"/>
              <w:bottom w:val="single" w:sz="4" w:space="0" w:color="000000"/>
              <w:right w:val="single" w:sz="4" w:space="0" w:color="000000"/>
            </w:tcBorders>
            <w:shd w:val="clear" w:color="auto" w:fill="auto"/>
            <w:noWrap/>
            <w:vAlign w:val="bottom"/>
            <w:hideMark/>
          </w:tcPr>
          <w:p w14:paraId="617087C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1013" w:type="pct"/>
            <w:tcBorders>
              <w:top w:val="nil"/>
              <w:left w:val="nil"/>
              <w:bottom w:val="single" w:sz="4" w:space="0" w:color="000000"/>
              <w:right w:val="single" w:sz="4" w:space="0" w:color="000000"/>
            </w:tcBorders>
            <w:shd w:val="clear" w:color="auto" w:fill="auto"/>
            <w:noWrap/>
            <w:vAlign w:val="bottom"/>
            <w:hideMark/>
          </w:tcPr>
          <w:p w14:paraId="35153E59"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674" w:type="pct"/>
            <w:tcBorders>
              <w:top w:val="nil"/>
              <w:left w:val="nil"/>
              <w:bottom w:val="single" w:sz="4" w:space="0" w:color="000000"/>
              <w:right w:val="single" w:sz="4" w:space="0" w:color="000000"/>
            </w:tcBorders>
            <w:shd w:val="clear" w:color="auto" w:fill="auto"/>
            <w:noWrap/>
            <w:vAlign w:val="bottom"/>
            <w:hideMark/>
          </w:tcPr>
          <w:p w14:paraId="0B05B580"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 </w:t>
            </w:r>
          </w:p>
        </w:tc>
        <w:tc>
          <w:tcPr>
            <w:tcW w:w="55" w:type="pct"/>
            <w:vAlign w:val="center"/>
            <w:hideMark/>
          </w:tcPr>
          <w:p w14:paraId="7510A8D1"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AB1083B" w14:textId="77777777" w:rsidTr="00C055A1">
        <w:trPr>
          <w:trHeight w:val="255"/>
        </w:trPr>
        <w:tc>
          <w:tcPr>
            <w:tcW w:w="332" w:type="pct"/>
            <w:tcBorders>
              <w:top w:val="nil"/>
              <w:left w:val="nil"/>
              <w:bottom w:val="nil"/>
              <w:right w:val="nil"/>
            </w:tcBorders>
            <w:shd w:val="clear" w:color="auto" w:fill="auto"/>
            <w:noWrap/>
            <w:vAlign w:val="bottom"/>
            <w:hideMark/>
          </w:tcPr>
          <w:p w14:paraId="1C3158A3" w14:textId="77777777" w:rsidR="00C055A1" w:rsidRPr="00C055A1" w:rsidRDefault="00C055A1" w:rsidP="00C055A1">
            <w:pPr>
              <w:spacing w:after="0" w:line="240" w:lineRule="auto"/>
              <w:rPr>
                <w:rFonts w:ascii="Arial" w:eastAsia="Times New Roman" w:hAnsi="Arial" w:cs="Arial"/>
                <w:sz w:val="20"/>
                <w:szCs w:val="20"/>
                <w:lang w:eastAsia="es-MX"/>
              </w:rPr>
            </w:pPr>
          </w:p>
        </w:tc>
        <w:tc>
          <w:tcPr>
            <w:tcW w:w="725" w:type="pct"/>
            <w:tcBorders>
              <w:top w:val="nil"/>
              <w:left w:val="nil"/>
              <w:bottom w:val="nil"/>
              <w:right w:val="nil"/>
            </w:tcBorders>
            <w:shd w:val="clear" w:color="auto" w:fill="auto"/>
            <w:noWrap/>
            <w:vAlign w:val="bottom"/>
            <w:hideMark/>
          </w:tcPr>
          <w:p w14:paraId="2C222A4D"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50" w:type="pct"/>
            <w:tcBorders>
              <w:top w:val="nil"/>
              <w:left w:val="nil"/>
              <w:bottom w:val="nil"/>
              <w:right w:val="nil"/>
            </w:tcBorders>
            <w:shd w:val="clear" w:color="auto" w:fill="auto"/>
            <w:noWrap/>
            <w:vAlign w:val="bottom"/>
            <w:hideMark/>
          </w:tcPr>
          <w:p w14:paraId="35BD9195"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712" w:type="pct"/>
            <w:tcBorders>
              <w:top w:val="nil"/>
              <w:left w:val="nil"/>
              <w:bottom w:val="nil"/>
              <w:right w:val="nil"/>
            </w:tcBorders>
            <w:shd w:val="clear" w:color="auto" w:fill="auto"/>
            <w:noWrap/>
            <w:vAlign w:val="bottom"/>
            <w:hideMark/>
          </w:tcPr>
          <w:p w14:paraId="4486D127"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839" w:type="pct"/>
            <w:tcBorders>
              <w:top w:val="nil"/>
              <w:left w:val="nil"/>
              <w:bottom w:val="nil"/>
              <w:right w:val="nil"/>
            </w:tcBorders>
            <w:shd w:val="clear" w:color="auto" w:fill="auto"/>
            <w:noWrap/>
            <w:vAlign w:val="bottom"/>
            <w:hideMark/>
          </w:tcPr>
          <w:p w14:paraId="03129EB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1013" w:type="pct"/>
            <w:tcBorders>
              <w:top w:val="nil"/>
              <w:left w:val="nil"/>
              <w:bottom w:val="nil"/>
              <w:right w:val="nil"/>
            </w:tcBorders>
            <w:shd w:val="clear" w:color="auto" w:fill="auto"/>
            <w:noWrap/>
            <w:vAlign w:val="bottom"/>
            <w:hideMark/>
          </w:tcPr>
          <w:p w14:paraId="7C5F61E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74" w:type="pct"/>
            <w:tcBorders>
              <w:top w:val="nil"/>
              <w:left w:val="nil"/>
              <w:bottom w:val="nil"/>
              <w:right w:val="nil"/>
            </w:tcBorders>
            <w:shd w:val="clear" w:color="auto" w:fill="auto"/>
            <w:noWrap/>
            <w:vAlign w:val="bottom"/>
            <w:hideMark/>
          </w:tcPr>
          <w:p w14:paraId="723C37E2"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55" w:type="pct"/>
            <w:vAlign w:val="center"/>
            <w:hideMark/>
          </w:tcPr>
          <w:p w14:paraId="0B38BCD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2FCDFB58" w14:textId="77777777" w:rsidTr="00C055A1">
        <w:trPr>
          <w:trHeight w:val="255"/>
        </w:trPr>
        <w:tc>
          <w:tcPr>
            <w:tcW w:w="332" w:type="pct"/>
            <w:tcBorders>
              <w:top w:val="nil"/>
              <w:left w:val="nil"/>
              <w:bottom w:val="nil"/>
              <w:right w:val="nil"/>
            </w:tcBorders>
            <w:shd w:val="clear" w:color="auto" w:fill="auto"/>
            <w:noWrap/>
            <w:vAlign w:val="bottom"/>
            <w:hideMark/>
          </w:tcPr>
          <w:p w14:paraId="1495728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725" w:type="pct"/>
            <w:tcBorders>
              <w:top w:val="nil"/>
              <w:left w:val="nil"/>
              <w:bottom w:val="nil"/>
              <w:right w:val="nil"/>
            </w:tcBorders>
            <w:shd w:val="clear" w:color="auto" w:fill="auto"/>
            <w:noWrap/>
            <w:vAlign w:val="bottom"/>
            <w:hideMark/>
          </w:tcPr>
          <w:p w14:paraId="4457C6F7"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50" w:type="pct"/>
            <w:tcBorders>
              <w:top w:val="nil"/>
              <w:left w:val="nil"/>
              <w:bottom w:val="nil"/>
              <w:right w:val="nil"/>
            </w:tcBorders>
            <w:shd w:val="clear" w:color="auto" w:fill="auto"/>
            <w:noWrap/>
            <w:vAlign w:val="bottom"/>
            <w:hideMark/>
          </w:tcPr>
          <w:p w14:paraId="7678B95C"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712" w:type="pct"/>
            <w:tcBorders>
              <w:top w:val="nil"/>
              <w:left w:val="nil"/>
              <w:bottom w:val="nil"/>
              <w:right w:val="nil"/>
            </w:tcBorders>
            <w:shd w:val="clear" w:color="auto" w:fill="auto"/>
            <w:noWrap/>
            <w:vAlign w:val="bottom"/>
            <w:hideMark/>
          </w:tcPr>
          <w:p w14:paraId="106BF124"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839" w:type="pct"/>
            <w:tcBorders>
              <w:top w:val="nil"/>
              <w:left w:val="nil"/>
              <w:bottom w:val="nil"/>
              <w:right w:val="nil"/>
            </w:tcBorders>
            <w:shd w:val="clear" w:color="auto" w:fill="auto"/>
            <w:noWrap/>
            <w:vAlign w:val="bottom"/>
            <w:hideMark/>
          </w:tcPr>
          <w:p w14:paraId="180EA927"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1013" w:type="pct"/>
            <w:tcBorders>
              <w:top w:val="nil"/>
              <w:left w:val="nil"/>
              <w:bottom w:val="nil"/>
              <w:right w:val="nil"/>
            </w:tcBorders>
            <w:shd w:val="clear" w:color="auto" w:fill="auto"/>
            <w:noWrap/>
            <w:vAlign w:val="bottom"/>
            <w:hideMark/>
          </w:tcPr>
          <w:p w14:paraId="057C040E"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674" w:type="pct"/>
            <w:tcBorders>
              <w:top w:val="nil"/>
              <w:left w:val="nil"/>
              <w:bottom w:val="nil"/>
              <w:right w:val="nil"/>
            </w:tcBorders>
            <w:shd w:val="clear" w:color="auto" w:fill="auto"/>
            <w:noWrap/>
            <w:vAlign w:val="bottom"/>
            <w:hideMark/>
          </w:tcPr>
          <w:p w14:paraId="01B43A1F"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55" w:type="pct"/>
            <w:vAlign w:val="center"/>
            <w:hideMark/>
          </w:tcPr>
          <w:p w14:paraId="7A26711A"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r w:rsidR="00C055A1" w:rsidRPr="00C055A1" w14:paraId="1C5DE8A7" w14:textId="77777777" w:rsidTr="00C055A1">
        <w:trPr>
          <w:trHeight w:val="255"/>
        </w:trPr>
        <w:tc>
          <w:tcPr>
            <w:tcW w:w="1707" w:type="pct"/>
            <w:gridSpan w:val="3"/>
            <w:tcBorders>
              <w:top w:val="nil"/>
              <w:left w:val="nil"/>
              <w:bottom w:val="nil"/>
              <w:right w:val="nil"/>
            </w:tcBorders>
            <w:shd w:val="clear" w:color="auto" w:fill="auto"/>
            <w:noWrap/>
            <w:vAlign w:val="bottom"/>
            <w:hideMark/>
          </w:tcPr>
          <w:p w14:paraId="0C3023FB" w14:textId="000C86E7" w:rsidR="00C055A1" w:rsidRPr="00C055A1" w:rsidRDefault="00C055A1" w:rsidP="00C055A1">
            <w:pPr>
              <w:spacing w:after="0" w:line="240" w:lineRule="auto"/>
              <w:rPr>
                <w:rFonts w:ascii="Arial" w:eastAsia="Times New Roman" w:hAnsi="Arial" w:cs="Arial"/>
                <w:sz w:val="20"/>
                <w:szCs w:val="20"/>
                <w:lang w:eastAsia="es-MX"/>
              </w:rPr>
            </w:pPr>
          </w:p>
        </w:tc>
        <w:tc>
          <w:tcPr>
            <w:tcW w:w="1551" w:type="pct"/>
            <w:gridSpan w:val="2"/>
            <w:tcBorders>
              <w:top w:val="nil"/>
              <w:left w:val="nil"/>
              <w:bottom w:val="nil"/>
              <w:right w:val="nil"/>
            </w:tcBorders>
            <w:shd w:val="clear" w:color="auto" w:fill="auto"/>
            <w:noWrap/>
            <w:vAlign w:val="bottom"/>
            <w:hideMark/>
          </w:tcPr>
          <w:p w14:paraId="2DE112D3" w14:textId="77777777" w:rsidR="00C055A1" w:rsidRPr="00C055A1" w:rsidRDefault="00C055A1" w:rsidP="00C055A1">
            <w:pPr>
              <w:spacing w:after="0" w:line="240" w:lineRule="auto"/>
              <w:rPr>
                <w:rFonts w:ascii="Arial" w:eastAsia="Times New Roman" w:hAnsi="Arial" w:cs="Arial"/>
                <w:sz w:val="20"/>
                <w:szCs w:val="20"/>
                <w:lang w:eastAsia="es-MX"/>
              </w:rPr>
            </w:pPr>
            <w:r w:rsidRPr="00C055A1">
              <w:rPr>
                <w:rFonts w:ascii="Arial" w:eastAsia="Times New Roman" w:hAnsi="Arial" w:cs="Arial"/>
                <w:sz w:val="20"/>
                <w:szCs w:val="20"/>
                <w:lang w:eastAsia="es-MX"/>
              </w:rPr>
              <w:t>REPRESENTANTE LEGAL</w:t>
            </w:r>
          </w:p>
        </w:tc>
        <w:tc>
          <w:tcPr>
            <w:tcW w:w="1013" w:type="pct"/>
            <w:tcBorders>
              <w:top w:val="nil"/>
              <w:left w:val="nil"/>
              <w:bottom w:val="nil"/>
              <w:right w:val="nil"/>
            </w:tcBorders>
            <w:shd w:val="clear" w:color="auto" w:fill="auto"/>
            <w:noWrap/>
            <w:vAlign w:val="bottom"/>
            <w:hideMark/>
          </w:tcPr>
          <w:p w14:paraId="2E9BFCCC" w14:textId="77777777" w:rsidR="00C055A1" w:rsidRPr="00C055A1" w:rsidRDefault="00C055A1" w:rsidP="00C055A1">
            <w:pPr>
              <w:spacing w:after="0" w:line="240" w:lineRule="auto"/>
              <w:rPr>
                <w:rFonts w:ascii="Arial" w:eastAsia="Times New Roman" w:hAnsi="Arial" w:cs="Arial"/>
                <w:sz w:val="20"/>
                <w:szCs w:val="20"/>
                <w:lang w:eastAsia="es-MX"/>
              </w:rPr>
            </w:pPr>
          </w:p>
        </w:tc>
        <w:tc>
          <w:tcPr>
            <w:tcW w:w="674" w:type="pct"/>
            <w:tcBorders>
              <w:top w:val="nil"/>
              <w:left w:val="nil"/>
              <w:bottom w:val="nil"/>
              <w:right w:val="nil"/>
            </w:tcBorders>
            <w:shd w:val="clear" w:color="auto" w:fill="auto"/>
            <w:noWrap/>
            <w:vAlign w:val="bottom"/>
            <w:hideMark/>
          </w:tcPr>
          <w:p w14:paraId="313DF746"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c>
          <w:tcPr>
            <w:tcW w:w="55" w:type="pct"/>
            <w:vAlign w:val="center"/>
            <w:hideMark/>
          </w:tcPr>
          <w:p w14:paraId="3144181D" w14:textId="77777777" w:rsidR="00C055A1" w:rsidRPr="00C055A1" w:rsidRDefault="00C055A1" w:rsidP="00C055A1">
            <w:pPr>
              <w:spacing w:after="0" w:line="240" w:lineRule="auto"/>
              <w:rPr>
                <w:rFonts w:ascii="Times New Roman" w:eastAsia="Times New Roman" w:hAnsi="Times New Roman" w:cs="Times New Roman"/>
                <w:sz w:val="20"/>
                <w:szCs w:val="20"/>
                <w:lang w:eastAsia="es-MX"/>
              </w:rPr>
            </w:pPr>
          </w:p>
        </w:tc>
      </w:tr>
    </w:tbl>
    <w:p w14:paraId="11FE10D4" w14:textId="77777777" w:rsidR="007D153D" w:rsidRPr="00654E76" w:rsidRDefault="007D153D" w:rsidP="007D153D">
      <w:pPr>
        <w:jc w:val="center"/>
        <w:rPr>
          <w:rFonts w:ascii="Noto Sans" w:hAnsi="Noto Sans" w:cs="Noto Sans"/>
          <w:b/>
          <w:sz w:val="20"/>
          <w:szCs w:val="20"/>
          <w:lang w:eastAsia="ar-SA"/>
        </w:rPr>
      </w:pPr>
    </w:p>
    <w:p w14:paraId="5A0F2A99" w14:textId="77777777" w:rsidR="007D153D" w:rsidRPr="00654E76" w:rsidRDefault="007D153D" w:rsidP="00BF04CD">
      <w:pPr>
        <w:jc w:val="center"/>
        <w:rPr>
          <w:rFonts w:ascii="Noto Sans" w:hAnsi="Noto Sans" w:cs="Noto Sans"/>
          <w:sz w:val="20"/>
          <w:szCs w:val="20"/>
        </w:rPr>
      </w:pPr>
    </w:p>
    <w:p w14:paraId="12E222C0" w14:textId="77777777" w:rsidR="007D153D" w:rsidRPr="00654E76" w:rsidRDefault="007D153D" w:rsidP="00BF04CD">
      <w:pPr>
        <w:jc w:val="center"/>
        <w:rPr>
          <w:rFonts w:ascii="Noto Sans" w:hAnsi="Noto Sans" w:cs="Noto Sans"/>
          <w:sz w:val="20"/>
          <w:szCs w:val="20"/>
        </w:rPr>
      </w:pPr>
    </w:p>
    <w:p w14:paraId="0F0F4EE1" w14:textId="77777777" w:rsidR="00F04243" w:rsidRPr="00654E76" w:rsidRDefault="00F04243" w:rsidP="00BF04CD">
      <w:pPr>
        <w:jc w:val="center"/>
        <w:rPr>
          <w:rFonts w:ascii="Noto Sans" w:hAnsi="Noto Sans" w:cs="Noto Sans"/>
          <w:sz w:val="20"/>
          <w:szCs w:val="20"/>
        </w:rPr>
      </w:pPr>
    </w:p>
    <w:p w14:paraId="42DC4576" w14:textId="77777777" w:rsidR="00C055A1" w:rsidRDefault="00C055A1" w:rsidP="00F32EF2">
      <w:pPr>
        <w:jc w:val="center"/>
        <w:rPr>
          <w:rFonts w:ascii="Noto Sans" w:hAnsi="Noto Sans" w:cs="Noto Sans"/>
          <w:b/>
          <w:sz w:val="20"/>
          <w:szCs w:val="20"/>
        </w:rPr>
      </w:pPr>
    </w:p>
    <w:p w14:paraId="16A302CF" w14:textId="77777777" w:rsidR="00C055A1" w:rsidRDefault="00C055A1" w:rsidP="00F32EF2">
      <w:pPr>
        <w:jc w:val="center"/>
        <w:rPr>
          <w:rFonts w:ascii="Noto Sans" w:hAnsi="Noto Sans" w:cs="Noto Sans"/>
          <w:b/>
          <w:sz w:val="20"/>
          <w:szCs w:val="20"/>
        </w:rPr>
      </w:pPr>
    </w:p>
    <w:p w14:paraId="2F2AAD24" w14:textId="4C66BE69" w:rsidR="00F32EF2" w:rsidRPr="00654E76" w:rsidRDefault="00F32EF2" w:rsidP="00F32EF2">
      <w:pPr>
        <w:jc w:val="center"/>
        <w:rPr>
          <w:rFonts w:ascii="Noto Sans" w:hAnsi="Noto Sans" w:cs="Noto Sans"/>
          <w:b/>
          <w:sz w:val="20"/>
          <w:szCs w:val="20"/>
        </w:rPr>
      </w:pPr>
      <w:r w:rsidRPr="00654E76">
        <w:rPr>
          <w:rFonts w:ascii="Noto Sans" w:hAnsi="Noto Sans" w:cs="Noto Sans"/>
          <w:b/>
          <w:sz w:val="20"/>
          <w:szCs w:val="20"/>
        </w:rPr>
        <w:lastRenderedPageBreak/>
        <w:t xml:space="preserve">ANEXO </w:t>
      </w:r>
      <w:r w:rsidR="0009280C">
        <w:rPr>
          <w:rFonts w:ascii="Noto Sans" w:hAnsi="Noto Sans" w:cs="Noto Sans"/>
          <w:b/>
          <w:sz w:val="20"/>
          <w:szCs w:val="20"/>
        </w:rPr>
        <w:t>11</w:t>
      </w:r>
    </w:p>
    <w:tbl>
      <w:tblPr>
        <w:tblW w:w="9380" w:type="dxa"/>
        <w:jc w:val="center"/>
        <w:tblCellMar>
          <w:left w:w="70" w:type="dxa"/>
          <w:right w:w="70" w:type="dxa"/>
        </w:tblCellMar>
        <w:tblLook w:val="04A0" w:firstRow="1" w:lastRow="0" w:firstColumn="1" w:lastColumn="0" w:noHBand="0" w:noVBand="1"/>
      </w:tblPr>
      <w:tblGrid>
        <w:gridCol w:w="620"/>
        <w:gridCol w:w="3080"/>
        <w:gridCol w:w="5680"/>
      </w:tblGrid>
      <w:tr w:rsidR="0009280C" w:rsidRPr="0009280C" w14:paraId="4E9C372D" w14:textId="77777777" w:rsidTr="0009280C">
        <w:trPr>
          <w:trHeight w:val="255"/>
          <w:jc w:val="center"/>
        </w:trPr>
        <w:tc>
          <w:tcPr>
            <w:tcW w:w="9380" w:type="dxa"/>
            <w:gridSpan w:val="3"/>
            <w:tcBorders>
              <w:top w:val="nil"/>
              <w:left w:val="nil"/>
              <w:bottom w:val="single" w:sz="4" w:space="0" w:color="000000"/>
              <w:right w:val="nil"/>
            </w:tcBorders>
            <w:shd w:val="clear" w:color="auto" w:fill="auto"/>
            <w:noWrap/>
            <w:vAlign w:val="bottom"/>
            <w:hideMark/>
          </w:tcPr>
          <w:p w14:paraId="19CC5316" w14:textId="77777777" w:rsidR="0009280C" w:rsidRPr="0009280C" w:rsidRDefault="0009280C" w:rsidP="0009280C">
            <w:pPr>
              <w:spacing w:after="0" w:line="240" w:lineRule="auto"/>
              <w:jc w:val="center"/>
              <w:rPr>
                <w:rFonts w:ascii="Arial" w:eastAsia="Times New Roman" w:hAnsi="Arial" w:cs="Arial"/>
                <w:b/>
                <w:bCs/>
                <w:sz w:val="20"/>
                <w:szCs w:val="20"/>
                <w:lang w:eastAsia="es-MX"/>
              </w:rPr>
            </w:pPr>
            <w:r w:rsidRPr="0009280C">
              <w:rPr>
                <w:rFonts w:ascii="Arial" w:eastAsia="Times New Roman" w:hAnsi="Arial" w:cs="Arial"/>
                <w:b/>
                <w:bCs/>
                <w:sz w:val="20"/>
                <w:szCs w:val="20"/>
                <w:lang w:eastAsia="es-MX"/>
              </w:rPr>
              <w:t>DOMICILIO DE LAS UNIDADES</w:t>
            </w:r>
          </w:p>
        </w:tc>
      </w:tr>
      <w:tr w:rsidR="0009280C" w:rsidRPr="0009280C" w14:paraId="32659A07" w14:textId="77777777" w:rsidTr="0009280C">
        <w:trPr>
          <w:trHeight w:val="465"/>
          <w:jc w:val="center"/>
        </w:trPr>
        <w:tc>
          <w:tcPr>
            <w:tcW w:w="620" w:type="dxa"/>
            <w:tcBorders>
              <w:top w:val="nil"/>
              <w:left w:val="single" w:sz="4" w:space="0" w:color="000000"/>
              <w:bottom w:val="single" w:sz="4" w:space="0" w:color="000000"/>
              <w:right w:val="single" w:sz="4" w:space="0" w:color="000000"/>
            </w:tcBorders>
            <w:shd w:val="clear" w:color="auto" w:fill="auto"/>
            <w:vAlign w:val="bottom"/>
            <w:hideMark/>
          </w:tcPr>
          <w:p w14:paraId="59FD9E6D" w14:textId="77777777" w:rsidR="0009280C" w:rsidRPr="0009280C" w:rsidRDefault="0009280C" w:rsidP="0009280C">
            <w:pPr>
              <w:spacing w:after="0" w:line="240" w:lineRule="auto"/>
              <w:rPr>
                <w:rFonts w:ascii="Arial" w:eastAsia="Times New Roman" w:hAnsi="Arial" w:cs="Arial"/>
                <w:b/>
                <w:bCs/>
                <w:sz w:val="14"/>
                <w:szCs w:val="14"/>
                <w:lang w:eastAsia="es-MX"/>
              </w:rPr>
            </w:pPr>
            <w:r w:rsidRPr="0009280C">
              <w:rPr>
                <w:rFonts w:ascii="Arial" w:eastAsia="Times New Roman" w:hAnsi="Arial" w:cs="Arial"/>
                <w:b/>
                <w:bCs/>
                <w:sz w:val="14"/>
                <w:szCs w:val="14"/>
                <w:lang w:eastAsia="es-MX"/>
              </w:rPr>
              <w:t xml:space="preserve">JCU No. </w:t>
            </w:r>
          </w:p>
        </w:tc>
        <w:tc>
          <w:tcPr>
            <w:tcW w:w="3080" w:type="dxa"/>
            <w:tcBorders>
              <w:top w:val="nil"/>
              <w:left w:val="nil"/>
              <w:bottom w:val="single" w:sz="4" w:space="0" w:color="000000"/>
              <w:right w:val="single" w:sz="4" w:space="0" w:color="000000"/>
            </w:tcBorders>
            <w:shd w:val="clear" w:color="auto" w:fill="auto"/>
            <w:vAlign w:val="bottom"/>
            <w:hideMark/>
          </w:tcPr>
          <w:p w14:paraId="71B396B5" w14:textId="77777777" w:rsidR="0009280C" w:rsidRPr="0009280C" w:rsidRDefault="0009280C" w:rsidP="0009280C">
            <w:pPr>
              <w:spacing w:after="0" w:line="240" w:lineRule="auto"/>
              <w:jc w:val="center"/>
              <w:rPr>
                <w:rFonts w:ascii="Arial" w:eastAsia="Times New Roman" w:hAnsi="Arial" w:cs="Arial"/>
                <w:b/>
                <w:bCs/>
                <w:sz w:val="18"/>
                <w:szCs w:val="18"/>
                <w:lang w:eastAsia="es-MX"/>
              </w:rPr>
            </w:pPr>
            <w:r w:rsidRPr="0009280C">
              <w:rPr>
                <w:rFonts w:ascii="Arial" w:eastAsia="Times New Roman" w:hAnsi="Arial" w:cs="Arial"/>
                <w:b/>
                <w:bCs/>
                <w:sz w:val="18"/>
                <w:szCs w:val="18"/>
                <w:lang w:eastAsia="es-MX"/>
              </w:rPr>
              <w:t xml:space="preserve">UNIDAD MÉDICA/ADMINISTRATIVA. </w:t>
            </w:r>
          </w:p>
        </w:tc>
        <w:tc>
          <w:tcPr>
            <w:tcW w:w="5680" w:type="dxa"/>
            <w:tcBorders>
              <w:top w:val="nil"/>
              <w:left w:val="nil"/>
              <w:bottom w:val="single" w:sz="4" w:space="0" w:color="000000"/>
              <w:right w:val="single" w:sz="4" w:space="0" w:color="000000"/>
            </w:tcBorders>
            <w:shd w:val="clear" w:color="auto" w:fill="auto"/>
            <w:vAlign w:val="bottom"/>
            <w:hideMark/>
          </w:tcPr>
          <w:p w14:paraId="11A9992A" w14:textId="77777777" w:rsidR="0009280C" w:rsidRPr="0009280C" w:rsidRDefault="0009280C" w:rsidP="0009280C">
            <w:pPr>
              <w:spacing w:after="0" w:line="240" w:lineRule="auto"/>
              <w:jc w:val="center"/>
              <w:rPr>
                <w:rFonts w:ascii="Arial" w:eastAsia="Times New Roman" w:hAnsi="Arial" w:cs="Arial"/>
                <w:b/>
                <w:bCs/>
                <w:sz w:val="18"/>
                <w:szCs w:val="18"/>
                <w:lang w:eastAsia="es-MX"/>
              </w:rPr>
            </w:pPr>
            <w:r w:rsidRPr="0009280C">
              <w:rPr>
                <w:rFonts w:ascii="Arial" w:eastAsia="Times New Roman" w:hAnsi="Arial" w:cs="Arial"/>
                <w:b/>
                <w:bCs/>
                <w:sz w:val="18"/>
                <w:szCs w:val="18"/>
                <w:lang w:eastAsia="es-MX"/>
              </w:rPr>
              <w:t>DOMICILIO.</w:t>
            </w:r>
          </w:p>
        </w:tc>
      </w:tr>
      <w:tr w:rsidR="0009280C" w:rsidRPr="0009280C" w14:paraId="45FC1A20" w14:textId="77777777" w:rsidTr="0009280C">
        <w:trPr>
          <w:trHeight w:val="360"/>
          <w:jc w:val="center"/>
        </w:trPr>
        <w:tc>
          <w:tcPr>
            <w:tcW w:w="62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ED2DA1A"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3</w:t>
            </w:r>
          </w:p>
        </w:tc>
        <w:tc>
          <w:tcPr>
            <w:tcW w:w="3080" w:type="dxa"/>
            <w:tcBorders>
              <w:top w:val="nil"/>
              <w:left w:val="nil"/>
              <w:bottom w:val="single" w:sz="4" w:space="0" w:color="000000"/>
              <w:right w:val="single" w:sz="4" w:space="0" w:color="000000"/>
            </w:tcBorders>
            <w:shd w:val="clear" w:color="auto" w:fill="auto"/>
            <w:vAlign w:val="bottom"/>
            <w:hideMark/>
          </w:tcPr>
          <w:p w14:paraId="7A06164C"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HUAJUAPÁN</w:t>
            </w:r>
          </w:p>
        </w:tc>
        <w:tc>
          <w:tcPr>
            <w:tcW w:w="5680" w:type="dxa"/>
            <w:tcBorders>
              <w:top w:val="nil"/>
              <w:left w:val="nil"/>
              <w:bottom w:val="single" w:sz="4" w:space="0" w:color="000000"/>
              <w:right w:val="single" w:sz="4" w:space="0" w:color="000000"/>
            </w:tcBorders>
            <w:shd w:val="clear" w:color="auto" w:fill="auto"/>
            <w:hideMark/>
          </w:tcPr>
          <w:p w14:paraId="56924F6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DIAGONAL 5 DE FEBRERO No. 8 COL. LA SOLEDAD HUAJUAPAN DE LEÓN. CP.69006.</w:t>
            </w:r>
          </w:p>
        </w:tc>
      </w:tr>
      <w:tr w:rsidR="0009280C" w:rsidRPr="0009280C" w14:paraId="4274AED3" w14:textId="77777777" w:rsidTr="0009280C">
        <w:trPr>
          <w:trHeight w:val="255"/>
          <w:jc w:val="center"/>
        </w:trPr>
        <w:tc>
          <w:tcPr>
            <w:tcW w:w="620" w:type="dxa"/>
            <w:vMerge/>
            <w:tcBorders>
              <w:top w:val="nil"/>
              <w:left w:val="single" w:sz="4" w:space="0" w:color="000000"/>
              <w:bottom w:val="single" w:sz="4" w:space="0" w:color="000000"/>
              <w:right w:val="single" w:sz="4" w:space="0" w:color="000000"/>
            </w:tcBorders>
            <w:vAlign w:val="center"/>
            <w:hideMark/>
          </w:tcPr>
          <w:p w14:paraId="738307F3" w14:textId="77777777" w:rsidR="0009280C" w:rsidRPr="0009280C" w:rsidRDefault="0009280C" w:rsidP="0009280C">
            <w:pPr>
              <w:spacing w:after="0" w:line="240" w:lineRule="auto"/>
              <w:rPr>
                <w:rFonts w:ascii="Arial" w:eastAsia="Times New Roman" w:hAnsi="Arial" w:cs="Arial"/>
                <w:sz w:val="14"/>
                <w:szCs w:val="14"/>
                <w:lang w:eastAsia="es-MX"/>
              </w:rPr>
            </w:pPr>
          </w:p>
        </w:tc>
        <w:tc>
          <w:tcPr>
            <w:tcW w:w="3080" w:type="dxa"/>
            <w:tcBorders>
              <w:top w:val="nil"/>
              <w:left w:val="nil"/>
              <w:bottom w:val="single" w:sz="4" w:space="0" w:color="000000"/>
              <w:right w:val="single" w:sz="4" w:space="0" w:color="000000"/>
            </w:tcBorders>
            <w:shd w:val="clear" w:color="auto" w:fill="auto"/>
            <w:vAlign w:val="bottom"/>
            <w:hideMark/>
          </w:tcPr>
          <w:p w14:paraId="04D4FCAD"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 xml:space="preserve">UNIDAD DE CONSULTA EXTERNA (U.C.E.) </w:t>
            </w:r>
          </w:p>
        </w:tc>
        <w:tc>
          <w:tcPr>
            <w:tcW w:w="5680" w:type="dxa"/>
            <w:tcBorders>
              <w:top w:val="nil"/>
              <w:left w:val="nil"/>
              <w:bottom w:val="single" w:sz="4" w:space="0" w:color="000000"/>
              <w:right w:val="single" w:sz="4" w:space="0" w:color="000000"/>
            </w:tcBorders>
            <w:shd w:val="clear" w:color="auto" w:fill="auto"/>
            <w:hideMark/>
          </w:tcPr>
          <w:p w14:paraId="79EE3503"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 xml:space="preserve">VICENTE SUÁREZ No. 8 COL. NIÑOS HÉROES .CP.69007 HUAJUAPAN DE LEÓN. </w:t>
            </w:r>
          </w:p>
        </w:tc>
      </w:tr>
      <w:tr w:rsidR="0009280C" w:rsidRPr="0009280C" w14:paraId="2FC0E366" w14:textId="77777777" w:rsidTr="0009280C">
        <w:trPr>
          <w:trHeight w:val="255"/>
          <w:jc w:val="center"/>
        </w:trPr>
        <w:tc>
          <w:tcPr>
            <w:tcW w:w="620" w:type="dxa"/>
            <w:vMerge/>
            <w:tcBorders>
              <w:top w:val="nil"/>
              <w:left w:val="single" w:sz="4" w:space="0" w:color="000000"/>
              <w:bottom w:val="single" w:sz="4" w:space="0" w:color="000000"/>
              <w:right w:val="single" w:sz="4" w:space="0" w:color="000000"/>
            </w:tcBorders>
            <w:vAlign w:val="center"/>
            <w:hideMark/>
          </w:tcPr>
          <w:p w14:paraId="11639C83" w14:textId="77777777" w:rsidR="0009280C" w:rsidRPr="0009280C" w:rsidRDefault="0009280C" w:rsidP="0009280C">
            <w:pPr>
              <w:spacing w:after="0" w:line="240" w:lineRule="auto"/>
              <w:rPr>
                <w:rFonts w:ascii="Arial" w:eastAsia="Times New Roman" w:hAnsi="Arial" w:cs="Arial"/>
                <w:sz w:val="14"/>
                <w:szCs w:val="14"/>
                <w:lang w:eastAsia="es-MX"/>
              </w:rPr>
            </w:pPr>
          </w:p>
        </w:tc>
        <w:tc>
          <w:tcPr>
            <w:tcW w:w="3080" w:type="dxa"/>
            <w:tcBorders>
              <w:top w:val="nil"/>
              <w:left w:val="nil"/>
              <w:bottom w:val="single" w:sz="4" w:space="0" w:color="000000"/>
              <w:right w:val="single" w:sz="4" w:space="0" w:color="000000"/>
            </w:tcBorders>
            <w:shd w:val="clear" w:color="auto" w:fill="auto"/>
            <w:vAlign w:val="bottom"/>
            <w:hideMark/>
          </w:tcPr>
          <w:p w14:paraId="3578087C"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ASESORÍAS MÉDICAS.</w:t>
            </w:r>
          </w:p>
        </w:tc>
        <w:tc>
          <w:tcPr>
            <w:tcW w:w="5680" w:type="dxa"/>
            <w:tcBorders>
              <w:top w:val="nil"/>
              <w:left w:val="nil"/>
              <w:bottom w:val="nil"/>
              <w:right w:val="nil"/>
            </w:tcBorders>
            <w:shd w:val="clear" w:color="auto" w:fill="auto"/>
            <w:hideMark/>
          </w:tcPr>
          <w:p w14:paraId="58EA4E0B" w14:textId="77777777" w:rsidR="0009280C" w:rsidRPr="0009280C" w:rsidRDefault="0009280C" w:rsidP="0009280C">
            <w:pPr>
              <w:spacing w:after="0" w:line="240" w:lineRule="auto"/>
              <w:rPr>
                <w:rFonts w:ascii="Arial" w:eastAsia="Times New Roman" w:hAnsi="Arial" w:cs="Arial"/>
                <w:sz w:val="15"/>
                <w:szCs w:val="15"/>
                <w:lang w:eastAsia="es-MX"/>
              </w:rPr>
            </w:pPr>
            <w:r w:rsidRPr="0009280C">
              <w:rPr>
                <w:rFonts w:ascii="Arial" w:eastAsia="Times New Roman" w:hAnsi="Arial" w:cs="Arial"/>
                <w:sz w:val="15"/>
                <w:szCs w:val="15"/>
                <w:lang w:eastAsia="es-MX"/>
              </w:rPr>
              <w:t>RIO BALSAS No. 9   COL. LA MERCED,  HUAJUAPAN DE LEÓN, OAX.</w:t>
            </w:r>
          </w:p>
        </w:tc>
      </w:tr>
      <w:tr w:rsidR="0009280C" w:rsidRPr="0009280C" w14:paraId="18444233" w14:textId="77777777" w:rsidTr="0009280C">
        <w:trPr>
          <w:trHeight w:val="39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15E08D02"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6</w:t>
            </w:r>
          </w:p>
        </w:tc>
        <w:tc>
          <w:tcPr>
            <w:tcW w:w="3080" w:type="dxa"/>
            <w:tcBorders>
              <w:top w:val="nil"/>
              <w:left w:val="nil"/>
              <w:bottom w:val="single" w:sz="4" w:space="0" w:color="000000"/>
              <w:right w:val="single" w:sz="4" w:space="0" w:color="000000"/>
            </w:tcBorders>
            <w:shd w:val="clear" w:color="auto" w:fill="auto"/>
            <w:vAlign w:val="bottom"/>
            <w:hideMark/>
          </w:tcPr>
          <w:p w14:paraId="628E4E1B"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MIAHUATLAN</w:t>
            </w:r>
          </w:p>
        </w:tc>
        <w:tc>
          <w:tcPr>
            <w:tcW w:w="5680" w:type="dxa"/>
            <w:tcBorders>
              <w:top w:val="single" w:sz="4" w:space="0" w:color="000000"/>
              <w:left w:val="nil"/>
              <w:bottom w:val="single" w:sz="4" w:space="0" w:color="000000"/>
              <w:right w:val="single" w:sz="4" w:space="0" w:color="000000"/>
            </w:tcBorders>
            <w:shd w:val="clear" w:color="auto" w:fill="auto"/>
            <w:hideMark/>
          </w:tcPr>
          <w:p w14:paraId="08574D7C"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 xml:space="preserve">CALLE 3 DE OCTUBRE S/N, </w:t>
            </w:r>
            <w:r w:rsidRPr="0009280C">
              <w:rPr>
                <w:rFonts w:ascii="Arial" w:eastAsia="Times New Roman" w:hAnsi="Arial" w:cs="Arial"/>
                <w:b/>
                <w:bCs/>
                <w:sz w:val="14"/>
                <w:szCs w:val="14"/>
                <w:lang w:eastAsia="es-MX"/>
              </w:rPr>
              <w:t>BARRIO ABAJO C.P 70800</w:t>
            </w:r>
            <w:r w:rsidRPr="0009280C">
              <w:rPr>
                <w:rFonts w:ascii="Arial" w:eastAsia="Times New Roman" w:hAnsi="Arial" w:cs="Arial"/>
                <w:sz w:val="14"/>
                <w:szCs w:val="14"/>
                <w:lang w:eastAsia="es-MX"/>
              </w:rPr>
              <w:t xml:space="preserve"> MIAHUATLÁN DE PORFIRIO DIAZ, OAXACA.</w:t>
            </w:r>
          </w:p>
        </w:tc>
      </w:tr>
      <w:tr w:rsidR="0009280C" w:rsidRPr="0009280C" w14:paraId="25D2496B" w14:textId="77777777" w:rsidTr="0009280C">
        <w:trPr>
          <w:trHeight w:val="375"/>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0DAC6231"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7</w:t>
            </w:r>
          </w:p>
        </w:tc>
        <w:tc>
          <w:tcPr>
            <w:tcW w:w="3080" w:type="dxa"/>
            <w:tcBorders>
              <w:top w:val="nil"/>
              <w:left w:val="nil"/>
              <w:bottom w:val="single" w:sz="4" w:space="0" w:color="000000"/>
              <w:right w:val="single" w:sz="4" w:space="0" w:color="000000"/>
            </w:tcBorders>
            <w:shd w:val="clear" w:color="auto" w:fill="auto"/>
            <w:vAlign w:val="bottom"/>
            <w:hideMark/>
          </w:tcPr>
          <w:p w14:paraId="293FA61A"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TLAXIACO</w:t>
            </w:r>
          </w:p>
        </w:tc>
        <w:tc>
          <w:tcPr>
            <w:tcW w:w="5680" w:type="dxa"/>
            <w:tcBorders>
              <w:top w:val="nil"/>
              <w:left w:val="nil"/>
              <w:bottom w:val="single" w:sz="4" w:space="0" w:color="000000"/>
              <w:right w:val="single" w:sz="4" w:space="0" w:color="000000"/>
            </w:tcBorders>
            <w:shd w:val="clear" w:color="auto" w:fill="auto"/>
            <w:hideMark/>
          </w:tcPr>
          <w:p w14:paraId="09D4050C"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BOULEVARD DE LA SALUD NUM. 100, BARRIO SAN PEDRO, TLAXIACO, OAX. C.P. 69800</w:t>
            </w:r>
          </w:p>
        </w:tc>
      </w:tr>
      <w:tr w:rsidR="0009280C" w:rsidRPr="0009280C" w14:paraId="251B1DE1" w14:textId="77777777" w:rsidTr="0009280C">
        <w:trPr>
          <w:trHeight w:val="375"/>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0F576038"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8</w:t>
            </w:r>
          </w:p>
        </w:tc>
        <w:tc>
          <w:tcPr>
            <w:tcW w:w="3080" w:type="dxa"/>
            <w:tcBorders>
              <w:top w:val="nil"/>
              <w:left w:val="nil"/>
              <w:bottom w:val="single" w:sz="4" w:space="0" w:color="000000"/>
              <w:right w:val="single" w:sz="4" w:space="0" w:color="000000"/>
            </w:tcBorders>
            <w:shd w:val="clear" w:color="auto" w:fill="auto"/>
            <w:vAlign w:val="bottom"/>
            <w:hideMark/>
          </w:tcPr>
          <w:p w14:paraId="26130FB9"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JAMILTEPEC</w:t>
            </w:r>
          </w:p>
        </w:tc>
        <w:tc>
          <w:tcPr>
            <w:tcW w:w="5680" w:type="dxa"/>
            <w:tcBorders>
              <w:top w:val="nil"/>
              <w:left w:val="nil"/>
              <w:bottom w:val="single" w:sz="4" w:space="0" w:color="000000"/>
              <w:right w:val="single" w:sz="4" w:space="0" w:color="000000"/>
            </w:tcBorders>
            <w:shd w:val="clear" w:color="auto" w:fill="auto"/>
            <w:vAlign w:val="bottom"/>
            <w:hideMark/>
          </w:tcPr>
          <w:p w14:paraId="444EFBB5"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ANTIGUO CAMINO A MECHOACÁN S/N  COLONIA SECCIÓN QUINTA    SANTIAGO  JAMILTEPEC. C.P. 71700</w:t>
            </w:r>
          </w:p>
        </w:tc>
      </w:tr>
      <w:tr w:rsidR="0009280C" w:rsidRPr="0009280C" w14:paraId="43FD4D06" w14:textId="77777777" w:rsidTr="0009280C">
        <w:trPr>
          <w:trHeight w:val="465"/>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1C561363"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9</w:t>
            </w:r>
          </w:p>
        </w:tc>
        <w:tc>
          <w:tcPr>
            <w:tcW w:w="3080" w:type="dxa"/>
            <w:tcBorders>
              <w:top w:val="nil"/>
              <w:left w:val="nil"/>
              <w:bottom w:val="single" w:sz="4" w:space="0" w:color="000000"/>
              <w:right w:val="single" w:sz="4" w:space="0" w:color="000000"/>
            </w:tcBorders>
            <w:shd w:val="clear" w:color="auto" w:fill="auto"/>
            <w:vAlign w:val="bottom"/>
            <w:hideMark/>
          </w:tcPr>
          <w:p w14:paraId="2D327DDB"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TLACOLULA DE MATAMOROS</w:t>
            </w:r>
          </w:p>
        </w:tc>
        <w:tc>
          <w:tcPr>
            <w:tcW w:w="5680" w:type="dxa"/>
            <w:tcBorders>
              <w:top w:val="nil"/>
              <w:left w:val="nil"/>
              <w:bottom w:val="single" w:sz="4" w:space="0" w:color="000000"/>
              <w:right w:val="single" w:sz="4" w:space="0" w:color="000000"/>
            </w:tcBorders>
            <w:shd w:val="clear" w:color="auto" w:fill="auto"/>
            <w:hideMark/>
          </w:tcPr>
          <w:p w14:paraId="0512F994"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CARRETERA  A DÍAZ ORDAZ S/N,  SECCION 7° CP. 70400 TLACOLULA DE MATAMOROS, OAXACA.</w:t>
            </w:r>
          </w:p>
        </w:tc>
      </w:tr>
      <w:tr w:rsidR="0009280C" w:rsidRPr="0009280C" w14:paraId="17532EEE" w14:textId="77777777" w:rsidTr="0009280C">
        <w:trPr>
          <w:trHeight w:val="48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6780CA1A"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10</w:t>
            </w:r>
          </w:p>
        </w:tc>
        <w:tc>
          <w:tcPr>
            <w:tcW w:w="3080" w:type="dxa"/>
            <w:tcBorders>
              <w:top w:val="nil"/>
              <w:left w:val="nil"/>
              <w:bottom w:val="single" w:sz="4" w:space="0" w:color="000000"/>
              <w:right w:val="single" w:sz="4" w:space="0" w:color="000000"/>
            </w:tcBorders>
            <w:shd w:val="clear" w:color="auto" w:fill="auto"/>
            <w:vAlign w:val="bottom"/>
            <w:hideMark/>
          </w:tcPr>
          <w:p w14:paraId="52D62900"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MATIAS ROMERO</w:t>
            </w:r>
          </w:p>
        </w:tc>
        <w:tc>
          <w:tcPr>
            <w:tcW w:w="5680" w:type="dxa"/>
            <w:tcBorders>
              <w:top w:val="nil"/>
              <w:left w:val="nil"/>
              <w:bottom w:val="single" w:sz="4" w:space="0" w:color="000000"/>
              <w:right w:val="single" w:sz="4" w:space="0" w:color="000000"/>
            </w:tcBorders>
            <w:shd w:val="clear" w:color="auto" w:fill="auto"/>
            <w:hideMark/>
          </w:tcPr>
          <w:p w14:paraId="7CEFD1DE"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CALLE TIERRA Y LIBERTAD ESQ. ITURBIDE No. 202, COL. BARRIO JUÁREZ NORTE,  MUNICIPIO MATIAS ROMERO AVENDAÑO, OAX. C.P. 70300.</w:t>
            </w:r>
          </w:p>
        </w:tc>
      </w:tr>
      <w:tr w:rsidR="0009280C" w:rsidRPr="0009280C" w14:paraId="3A13A807" w14:textId="77777777" w:rsidTr="0009280C">
        <w:trPr>
          <w:trHeight w:val="36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6D3C2EE9"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11</w:t>
            </w:r>
          </w:p>
        </w:tc>
        <w:tc>
          <w:tcPr>
            <w:tcW w:w="3080" w:type="dxa"/>
            <w:tcBorders>
              <w:top w:val="nil"/>
              <w:left w:val="nil"/>
              <w:bottom w:val="single" w:sz="4" w:space="0" w:color="000000"/>
              <w:right w:val="single" w:sz="4" w:space="0" w:color="000000"/>
            </w:tcBorders>
            <w:shd w:val="clear" w:color="auto" w:fill="auto"/>
            <w:vAlign w:val="bottom"/>
            <w:hideMark/>
          </w:tcPr>
          <w:p w14:paraId="38E0814E"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HUAUTLA DE JIMENEZ</w:t>
            </w:r>
          </w:p>
        </w:tc>
        <w:tc>
          <w:tcPr>
            <w:tcW w:w="5680" w:type="dxa"/>
            <w:tcBorders>
              <w:top w:val="nil"/>
              <w:left w:val="nil"/>
              <w:bottom w:val="single" w:sz="4" w:space="0" w:color="000000"/>
              <w:right w:val="single" w:sz="4" w:space="0" w:color="000000"/>
            </w:tcBorders>
            <w:shd w:val="clear" w:color="auto" w:fill="auto"/>
            <w:hideMark/>
          </w:tcPr>
          <w:p w14:paraId="17CD4D1A"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CALLE CERRO DEL FORTIN SIN NUMERO;  COLONIA EL FORTIN; C.P. 68500, MUNICIPIO HUAUTLA DE JIMENEZ, OAX.</w:t>
            </w:r>
          </w:p>
        </w:tc>
      </w:tr>
      <w:tr w:rsidR="0009280C" w:rsidRPr="0009280C" w14:paraId="60DC924C" w14:textId="77777777" w:rsidTr="0009280C">
        <w:trPr>
          <w:trHeight w:val="39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1F21D642"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13</w:t>
            </w:r>
          </w:p>
        </w:tc>
        <w:tc>
          <w:tcPr>
            <w:tcW w:w="3080" w:type="dxa"/>
            <w:tcBorders>
              <w:top w:val="nil"/>
              <w:left w:val="nil"/>
              <w:bottom w:val="single" w:sz="4" w:space="0" w:color="000000"/>
              <w:right w:val="single" w:sz="4" w:space="0" w:color="000000"/>
            </w:tcBorders>
            <w:shd w:val="clear" w:color="auto" w:fill="auto"/>
            <w:vAlign w:val="bottom"/>
            <w:hideMark/>
          </w:tcPr>
          <w:p w14:paraId="702560EA"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SANTIAGO JUXTLAHUACA</w:t>
            </w:r>
          </w:p>
        </w:tc>
        <w:tc>
          <w:tcPr>
            <w:tcW w:w="5680" w:type="dxa"/>
            <w:tcBorders>
              <w:top w:val="nil"/>
              <w:left w:val="nil"/>
              <w:bottom w:val="single" w:sz="4" w:space="0" w:color="000000"/>
              <w:right w:val="single" w:sz="4" w:space="0" w:color="000000"/>
            </w:tcBorders>
            <w:shd w:val="clear" w:color="auto" w:fill="auto"/>
            <w:hideMark/>
          </w:tcPr>
          <w:p w14:paraId="6503E106"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 xml:space="preserve">KM 1, CARRETERA HUAJUAPAN-JUXTLAHUACA, COLONIA LÁZARO CÁRDENAS, SANTIAGO JUXTLAHUACA, OAX, C.P:69700. </w:t>
            </w:r>
          </w:p>
        </w:tc>
      </w:tr>
      <w:tr w:rsidR="0009280C" w:rsidRPr="0009280C" w14:paraId="60324F93" w14:textId="77777777" w:rsidTr="0009280C">
        <w:trPr>
          <w:trHeight w:val="390"/>
          <w:jc w:val="center"/>
        </w:trPr>
        <w:tc>
          <w:tcPr>
            <w:tcW w:w="620" w:type="dxa"/>
            <w:tcBorders>
              <w:top w:val="nil"/>
              <w:left w:val="single" w:sz="4" w:space="0" w:color="000000"/>
              <w:bottom w:val="single" w:sz="4" w:space="0" w:color="000000"/>
              <w:right w:val="single" w:sz="4" w:space="0" w:color="000000"/>
            </w:tcBorders>
            <w:shd w:val="clear" w:color="auto" w:fill="auto"/>
            <w:vAlign w:val="center"/>
            <w:hideMark/>
          </w:tcPr>
          <w:p w14:paraId="08E555C3"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14</w:t>
            </w:r>
          </w:p>
        </w:tc>
        <w:tc>
          <w:tcPr>
            <w:tcW w:w="3080" w:type="dxa"/>
            <w:tcBorders>
              <w:top w:val="nil"/>
              <w:left w:val="nil"/>
              <w:bottom w:val="single" w:sz="4" w:space="0" w:color="000000"/>
              <w:right w:val="single" w:sz="4" w:space="0" w:color="000000"/>
            </w:tcBorders>
            <w:shd w:val="clear" w:color="auto" w:fill="auto"/>
            <w:vAlign w:val="bottom"/>
            <w:hideMark/>
          </w:tcPr>
          <w:p w14:paraId="6117DFBF"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VILLA ALTA</w:t>
            </w:r>
          </w:p>
        </w:tc>
        <w:tc>
          <w:tcPr>
            <w:tcW w:w="5680" w:type="dxa"/>
            <w:tcBorders>
              <w:top w:val="nil"/>
              <w:left w:val="nil"/>
              <w:bottom w:val="single" w:sz="4" w:space="0" w:color="000000"/>
              <w:right w:val="single" w:sz="4" w:space="0" w:color="000000"/>
            </w:tcBorders>
            <w:shd w:val="clear" w:color="auto" w:fill="auto"/>
            <w:vAlign w:val="bottom"/>
            <w:hideMark/>
          </w:tcPr>
          <w:p w14:paraId="6BEF8E48"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CARRETERA  A TEMAXCALAPA, S/N. KM 1.5, COLONIA CENTRO, SAN ILDEFONSO VILLA ALTA, OAX. C.P. 68800,</w:t>
            </w:r>
          </w:p>
        </w:tc>
      </w:tr>
    </w:tbl>
    <w:p w14:paraId="3A35F596" w14:textId="1CA3AE32" w:rsidR="007D4B37" w:rsidRPr="00654E76" w:rsidRDefault="007D4B37" w:rsidP="00BF04CD">
      <w:pPr>
        <w:jc w:val="center"/>
        <w:rPr>
          <w:rFonts w:ascii="Noto Sans" w:hAnsi="Noto Sans" w:cs="Noto Sans"/>
          <w:b/>
          <w:sz w:val="20"/>
          <w:szCs w:val="20"/>
        </w:rPr>
      </w:pPr>
    </w:p>
    <w:p w14:paraId="4489504D" w14:textId="77777777" w:rsidR="009D5131" w:rsidRPr="00654E76" w:rsidRDefault="009D5131" w:rsidP="00BF04CD">
      <w:pPr>
        <w:jc w:val="center"/>
        <w:rPr>
          <w:rFonts w:ascii="Noto Sans" w:hAnsi="Noto Sans" w:cs="Noto Sans"/>
          <w:b/>
          <w:sz w:val="20"/>
          <w:szCs w:val="20"/>
        </w:rPr>
      </w:pPr>
    </w:p>
    <w:p w14:paraId="7040EAC1" w14:textId="77777777" w:rsidR="009D5131" w:rsidRPr="00654E76" w:rsidRDefault="009D5131" w:rsidP="00BF04CD">
      <w:pPr>
        <w:jc w:val="center"/>
        <w:rPr>
          <w:rFonts w:ascii="Noto Sans" w:hAnsi="Noto Sans" w:cs="Noto Sans"/>
          <w:b/>
          <w:sz w:val="20"/>
          <w:szCs w:val="20"/>
        </w:rPr>
      </w:pPr>
    </w:p>
    <w:p w14:paraId="057AE09C" w14:textId="77777777" w:rsidR="009D5131" w:rsidRPr="00654E76" w:rsidRDefault="009D5131" w:rsidP="00BF04CD">
      <w:pPr>
        <w:jc w:val="center"/>
        <w:rPr>
          <w:rFonts w:ascii="Noto Sans" w:hAnsi="Noto Sans" w:cs="Noto Sans"/>
          <w:b/>
          <w:sz w:val="20"/>
          <w:szCs w:val="20"/>
        </w:rPr>
      </w:pPr>
    </w:p>
    <w:p w14:paraId="560762C3" w14:textId="139F70AC" w:rsidR="00F04243" w:rsidRPr="00654E76" w:rsidRDefault="00F04243">
      <w:pPr>
        <w:rPr>
          <w:rFonts w:ascii="Noto Sans" w:hAnsi="Noto Sans" w:cs="Noto Sans"/>
          <w:b/>
          <w:sz w:val="20"/>
          <w:szCs w:val="20"/>
        </w:rPr>
      </w:pPr>
      <w:r w:rsidRPr="00654E76">
        <w:rPr>
          <w:rFonts w:ascii="Noto Sans" w:hAnsi="Noto Sans" w:cs="Noto Sans"/>
          <w:b/>
          <w:sz w:val="20"/>
          <w:szCs w:val="20"/>
        </w:rPr>
        <w:br w:type="page"/>
      </w:r>
    </w:p>
    <w:p w14:paraId="7A70818B" w14:textId="5AC78293" w:rsidR="009D5131" w:rsidRPr="00654E76" w:rsidRDefault="009D5131" w:rsidP="009D5131">
      <w:pPr>
        <w:jc w:val="center"/>
        <w:rPr>
          <w:rFonts w:ascii="Noto Sans" w:hAnsi="Noto Sans" w:cs="Noto Sans"/>
          <w:b/>
          <w:sz w:val="20"/>
          <w:szCs w:val="20"/>
        </w:rPr>
      </w:pPr>
      <w:r w:rsidRPr="00654E76">
        <w:rPr>
          <w:rFonts w:ascii="Noto Sans" w:hAnsi="Noto Sans" w:cs="Noto Sans"/>
          <w:b/>
          <w:sz w:val="20"/>
          <w:szCs w:val="20"/>
        </w:rPr>
        <w:lastRenderedPageBreak/>
        <w:t>ANEXO 1</w:t>
      </w:r>
      <w:r w:rsidR="0009280C">
        <w:rPr>
          <w:rFonts w:ascii="Noto Sans" w:hAnsi="Noto Sans" w:cs="Noto Sans"/>
          <w:b/>
          <w:sz w:val="20"/>
          <w:szCs w:val="20"/>
        </w:rPr>
        <w:t>2</w:t>
      </w:r>
    </w:p>
    <w:tbl>
      <w:tblPr>
        <w:tblW w:w="10920" w:type="dxa"/>
        <w:tblInd w:w="70" w:type="dxa"/>
        <w:tblCellMar>
          <w:left w:w="70" w:type="dxa"/>
          <w:right w:w="70" w:type="dxa"/>
        </w:tblCellMar>
        <w:tblLook w:val="04A0" w:firstRow="1" w:lastRow="0" w:firstColumn="1" w:lastColumn="0" w:noHBand="0" w:noVBand="1"/>
      </w:tblPr>
      <w:tblGrid>
        <w:gridCol w:w="760"/>
        <w:gridCol w:w="1460"/>
        <w:gridCol w:w="1540"/>
        <w:gridCol w:w="2460"/>
        <w:gridCol w:w="1500"/>
        <w:gridCol w:w="3200"/>
      </w:tblGrid>
      <w:tr w:rsidR="0009280C" w:rsidRPr="0009280C" w14:paraId="4958A648" w14:textId="77777777" w:rsidTr="0009280C">
        <w:trPr>
          <w:trHeight w:val="259"/>
        </w:trPr>
        <w:tc>
          <w:tcPr>
            <w:tcW w:w="10920" w:type="dxa"/>
            <w:gridSpan w:val="6"/>
            <w:tcBorders>
              <w:top w:val="nil"/>
              <w:left w:val="nil"/>
              <w:bottom w:val="nil"/>
              <w:right w:val="nil"/>
            </w:tcBorders>
            <w:shd w:val="clear" w:color="auto" w:fill="auto"/>
            <w:noWrap/>
            <w:hideMark/>
          </w:tcPr>
          <w:p w14:paraId="5DA2CB28" w14:textId="77777777" w:rsidR="0009280C" w:rsidRPr="0009280C" w:rsidRDefault="0009280C" w:rsidP="0009280C">
            <w:pPr>
              <w:spacing w:after="0" w:line="240" w:lineRule="auto"/>
              <w:jc w:val="center"/>
              <w:rPr>
                <w:rFonts w:ascii="Arial" w:eastAsia="Times New Roman" w:hAnsi="Arial" w:cs="Arial"/>
                <w:b/>
                <w:bCs/>
                <w:sz w:val="14"/>
                <w:szCs w:val="14"/>
                <w:lang w:eastAsia="es-MX"/>
              </w:rPr>
            </w:pPr>
            <w:r w:rsidRPr="0009280C">
              <w:rPr>
                <w:rFonts w:ascii="Arial" w:eastAsia="Times New Roman" w:hAnsi="Arial" w:cs="Arial"/>
                <w:b/>
                <w:bCs/>
                <w:sz w:val="14"/>
                <w:szCs w:val="14"/>
                <w:lang w:eastAsia="es-MX"/>
              </w:rPr>
              <w:t>DIRECCIONES DE LAS JEFATURAS DE CONSERVACIÓN</w:t>
            </w:r>
          </w:p>
        </w:tc>
      </w:tr>
      <w:tr w:rsidR="0009280C" w:rsidRPr="0009280C" w14:paraId="749A54E5" w14:textId="77777777" w:rsidTr="0009280C">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68EFEF72"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57C1D9B4"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42C9C0CE"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UNIDAD</w:t>
            </w:r>
          </w:p>
        </w:tc>
        <w:tc>
          <w:tcPr>
            <w:tcW w:w="2460" w:type="dxa"/>
            <w:tcBorders>
              <w:top w:val="single" w:sz="4" w:space="0" w:color="000000"/>
              <w:left w:val="nil"/>
              <w:bottom w:val="single" w:sz="4" w:space="0" w:color="000000"/>
              <w:right w:val="single" w:sz="4" w:space="0" w:color="000000"/>
            </w:tcBorders>
            <w:shd w:val="clear" w:color="CCCCFF" w:fill="C0C0C0"/>
            <w:noWrap/>
            <w:vAlign w:val="bottom"/>
            <w:hideMark/>
          </w:tcPr>
          <w:p w14:paraId="50F686B0"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1C99DE57"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TELÉFONO</w:t>
            </w:r>
          </w:p>
        </w:tc>
        <w:tc>
          <w:tcPr>
            <w:tcW w:w="3200" w:type="dxa"/>
            <w:tcBorders>
              <w:top w:val="single" w:sz="4" w:space="0" w:color="000000"/>
              <w:left w:val="nil"/>
              <w:bottom w:val="single" w:sz="4" w:space="0" w:color="000000"/>
              <w:right w:val="single" w:sz="4" w:space="0" w:color="000000"/>
            </w:tcBorders>
            <w:shd w:val="clear" w:color="CCCCFF" w:fill="C0C0C0"/>
            <w:noWrap/>
            <w:vAlign w:val="bottom"/>
            <w:hideMark/>
          </w:tcPr>
          <w:p w14:paraId="55F35F42" w14:textId="77777777" w:rsidR="0009280C" w:rsidRPr="0009280C" w:rsidRDefault="0009280C" w:rsidP="0009280C">
            <w:pPr>
              <w:spacing w:after="0" w:line="240" w:lineRule="auto"/>
              <w:jc w:val="center"/>
              <w:rPr>
                <w:rFonts w:ascii="Arial" w:eastAsia="Times New Roman" w:hAnsi="Arial" w:cs="Arial"/>
                <w:b/>
                <w:bCs/>
                <w:color w:val="000000"/>
                <w:sz w:val="14"/>
                <w:szCs w:val="14"/>
                <w:lang w:eastAsia="es-MX"/>
              </w:rPr>
            </w:pPr>
            <w:r w:rsidRPr="0009280C">
              <w:rPr>
                <w:rFonts w:ascii="Arial" w:eastAsia="Times New Roman" w:hAnsi="Arial" w:cs="Arial"/>
                <w:b/>
                <w:bCs/>
                <w:color w:val="000000"/>
                <w:sz w:val="14"/>
                <w:szCs w:val="14"/>
                <w:lang w:eastAsia="es-MX"/>
              </w:rPr>
              <w:t>CORREO ELECTRÓNICO</w:t>
            </w:r>
          </w:p>
        </w:tc>
      </w:tr>
      <w:tr w:rsidR="0009280C" w:rsidRPr="0009280C" w14:paraId="0B4D8AC2" w14:textId="77777777" w:rsidTr="0009280C">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FB7C0F0"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3</w:t>
            </w:r>
          </w:p>
        </w:tc>
        <w:tc>
          <w:tcPr>
            <w:tcW w:w="1460" w:type="dxa"/>
            <w:tcBorders>
              <w:top w:val="nil"/>
              <w:left w:val="nil"/>
              <w:bottom w:val="single" w:sz="4" w:space="0" w:color="000000"/>
              <w:right w:val="single" w:sz="4" w:space="0" w:color="000000"/>
            </w:tcBorders>
            <w:shd w:val="clear" w:color="auto" w:fill="auto"/>
            <w:vAlign w:val="center"/>
            <w:hideMark/>
          </w:tcPr>
          <w:p w14:paraId="277198D2"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LUIS MANUEL FLORES VAZQUEZ</w:t>
            </w:r>
          </w:p>
        </w:tc>
        <w:tc>
          <w:tcPr>
            <w:tcW w:w="1540" w:type="dxa"/>
            <w:tcBorders>
              <w:top w:val="nil"/>
              <w:left w:val="nil"/>
              <w:bottom w:val="single" w:sz="4" w:space="0" w:color="000000"/>
              <w:right w:val="single" w:sz="4" w:space="0" w:color="000000"/>
            </w:tcBorders>
            <w:shd w:val="clear" w:color="auto" w:fill="auto"/>
            <w:vAlign w:val="center"/>
            <w:hideMark/>
          </w:tcPr>
          <w:p w14:paraId="4C007DC4"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HUAJUAPÁN</w:t>
            </w:r>
          </w:p>
        </w:tc>
        <w:tc>
          <w:tcPr>
            <w:tcW w:w="2460" w:type="dxa"/>
            <w:tcBorders>
              <w:top w:val="nil"/>
              <w:left w:val="nil"/>
              <w:bottom w:val="single" w:sz="4" w:space="0" w:color="000000"/>
              <w:right w:val="single" w:sz="4" w:space="0" w:color="000000"/>
            </w:tcBorders>
            <w:shd w:val="clear" w:color="auto" w:fill="auto"/>
            <w:vAlign w:val="center"/>
            <w:hideMark/>
          </w:tcPr>
          <w:p w14:paraId="49E59B00"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DIAGONAL 5 DE FEBRERO No. 8 COL. LA SOLEDAD HUAJUAPAN DE LEÓN. CP.69006</w:t>
            </w:r>
          </w:p>
        </w:tc>
        <w:tc>
          <w:tcPr>
            <w:tcW w:w="1500" w:type="dxa"/>
            <w:tcBorders>
              <w:top w:val="nil"/>
              <w:left w:val="nil"/>
              <w:bottom w:val="single" w:sz="4" w:space="0" w:color="000000"/>
              <w:right w:val="single" w:sz="4" w:space="0" w:color="000000"/>
            </w:tcBorders>
            <w:shd w:val="clear" w:color="auto" w:fill="auto"/>
            <w:noWrap/>
            <w:vAlign w:val="center"/>
            <w:hideMark/>
          </w:tcPr>
          <w:p w14:paraId="08781DD4"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01 953 53 2 05 64</w:t>
            </w:r>
          </w:p>
        </w:tc>
        <w:tc>
          <w:tcPr>
            <w:tcW w:w="3200" w:type="dxa"/>
            <w:tcBorders>
              <w:top w:val="nil"/>
              <w:left w:val="nil"/>
              <w:bottom w:val="single" w:sz="4" w:space="0" w:color="000000"/>
              <w:right w:val="single" w:sz="4" w:space="0" w:color="000000"/>
            </w:tcBorders>
            <w:shd w:val="clear" w:color="auto" w:fill="auto"/>
            <w:noWrap/>
            <w:vAlign w:val="center"/>
            <w:hideMark/>
          </w:tcPr>
          <w:p w14:paraId="031D04CB"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15" w:history="1">
              <w:r w:rsidRPr="0009280C">
                <w:rPr>
                  <w:rFonts w:ascii="Arial" w:eastAsia="Times New Roman" w:hAnsi="Arial" w:cs="Arial"/>
                  <w:color w:val="0000FF"/>
                  <w:sz w:val="14"/>
                  <w:szCs w:val="14"/>
                  <w:u w:val="single"/>
                  <w:lang w:eastAsia="es-MX"/>
                </w:rPr>
                <w:t>luis.floresv@imss.gob.mx</w:t>
              </w:r>
            </w:hyperlink>
          </w:p>
        </w:tc>
      </w:tr>
      <w:tr w:rsidR="0009280C" w:rsidRPr="0009280C" w14:paraId="5A69A6EC" w14:textId="77777777" w:rsidTr="0009280C">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38D0F1FF"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6</w:t>
            </w:r>
          </w:p>
        </w:tc>
        <w:tc>
          <w:tcPr>
            <w:tcW w:w="1460" w:type="dxa"/>
            <w:tcBorders>
              <w:top w:val="nil"/>
              <w:left w:val="nil"/>
              <w:bottom w:val="single" w:sz="4" w:space="0" w:color="000000"/>
              <w:right w:val="single" w:sz="4" w:space="0" w:color="000000"/>
            </w:tcBorders>
            <w:shd w:val="clear" w:color="auto" w:fill="auto"/>
            <w:vAlign w:val="center"/>
            <w:hideMark/>
          </w:tcPr>
          <w:p w14:paraId="42E092FA"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ENRIQUE JAVIER CONTRERAS</w:t>
            </w:r>
          </w:p>
        </w:tc>
        <w:tc>
          <w:tcPr>
            <w:tcW w:w="1540" w:type="dxa"/>
            <w:tcBorders>
              <w:top w:val="nil"/>
              <w:left w:val="nil"/>
              <w:bottom w:val="single" w:sz="4" w:space="0" w:color="000000"/>
              <w:right w:val="single" w:sz="4" w:space="0" w:color="000000"/>
            </w:tcBorders>
            <w:shd w:val="clear" w:color="auto" w:fill="auto"/>
            <w:vAlign w:val="center"/>
            <w:hideMark/>
          </w:tcPr>
          <w:p w14:paraId="3C735916"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MIAHUATLAN</w:t>
            </w:r>
          </w:p>
        </w:tc>
        <w:tc>
          <w:tcPr>
            <w:tcW w:w="2460" w:type="dxa"/>
            <w:tcBorders>
              <w:top w:val="nil"/>
              <w:left w:val="nil"/>
              <w:bottom w:val="single" w:sz="4" w:space="0" w:color="000000"/>
              <w:right w:val="single" w:sz="4" w:space="0" w:color="000000"/>
            </w:tcBorders>
            <w:shd w:val="clear" w:color="auto" w:fill="auto"/>
            <w:vAlign w:val="center"/>
            <w:hideMark/>
          </w:tcPr>
          <w:p w14:paraId="302D79C9"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 xml:space="preserve"> CALLE  3 DE OCTUBRE S/N BARRIO ABAJO C.P 70800.   MIAHUATLAN DE PORFIRIO DIAZ, OAXACA.</w:t>
            </w:r>
          </w:p>
        </w:tc>
        <w:tc>
          <w:tcPr>
            <w:tcW w:w="1500" w:type="dxa"/>
            <w:tcBorders>
              <w:top w:val="nil"/>
              <w:left w:val="nil"/>
              <w:bottom w:val="single" w:sz="4" w:space="0" w:color="000000"/>
              <w:right w:val="single" w:sz="4" w:space="0" w:color="000000"/>
            </w:tcBorders>
            <w:shd w:val="clear" w:color="auto" w:fill="auto"/>
            <w:vAlign w:val="center"/>
            <w:hideMark/>
          </w:tcPr>
          <w:p w14:paraId="5BA5D0DC"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01 951 57 2 02 36</w:t>
            </w:r>
          </w:p>
        </w:tc>
        <w:tc>
          <w:tcPr>
            <w:tcW w:w="3200" w:type="dxa"/>
            <w:tcBorders>
              <w:top w:val="nil"/>
              <w:left w:val="nil"/>
              <w:bottom w:val="single" w:sz="4" w:space="0" w:color="000000"/>
              <w:right w:val="single" w:sz="4" w:space="0" w:color="000000"/>
            </w:tcBorders>
            <w:shd w:val="clear" w:color="auto" w:fill="auto"/>
            <w:noWrap/>
            <w:vAlign w:val="center"/>
            <w:hideMark/>
          </w:tcPr>
          <w:p w14:paraId="034A74A6"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16" w:history="1">
              <w:r w:rsidRPr="0009280C">
                <w:rPr>
                  <w:rFonts w:ascii="Arial" w:eastAsia="Times New Roman" w:hAnsi="Arial" w:cs="Arial"/>
                  <w:color w:val="0000FF"/>
                  <w:sz w:val="14"/>
                  <w:szCs w:val="14"/>
                  <w:u w:val="single"/>
                  <w:lang w:eastAsia="es-MX"/>
                </w:rPr>
                <w:t>enrique.javier@imss.gob.mx</w:t>
              </w:r>
            </w:hyperlink>
          </w:p>
        </w:tc>
      </w:tr>
      <w:tr w:rsidR="0009280C" w:rsidRPr="0009280C" w14:paraId="30C6E543" w14:textId="77777777" w:rsidTr="0009280C">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2235826E"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7</w:t>
            </w:r>
          </w:p>
        </w:tc>
        <w:tc>
          <w:tcPr>
            <w:tcW w:w="1460" w:type="dxa"/>
            <w:tcBorders>
              <w:top w:val="nil"/>
              <w:left w:val="nil"/>
              <w:bottom w:val="single" w:sz="4" w:space="0" w:color="000000"/>
              <w:right w:val="single" w:sz="4" w:space="0" w:color="000000"/>
            </w:tcBorders>
            <w:shd w:val="clear" w:color="auto" w:fill="auto"/>
            <w:vAlign w:val="center"/>
            <w:hideMark/>
          </w:tcPr>
          <w:p w14:paraId="79D9868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FELIPE RODRÍGUEZ MENDOZA.</w:t>
            </w:r>
          </w:p>
        </w:tc>
        <w:tc>
          <w:tcPr>
            <w:tcW w:w="1540" w:type="dxa"/>
            <w:tcBorders>
              <w:top w:val="nil"/>
              <w:left w:val="nil"/>
              <w:bottom w:val="single" w:sz="4" w:space="0" w:color="000000"/>
              <w:right w:val="single" w:sz="4" w:space="0" w:color="000000"/>
            </w:tcBorders>
            <w:shd w:val="clear" w:color="auto" w:fill="auto"/>
            <w:vAlign w:val="center"/>
            <w:hideMark/>
          </w:tcPr>
          <w:p w14:paraId="290A0D2F"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TLAXIACO</w:t>
            </w:r>
          </w:p>
        </w:tc>
        <w:tc>
          <w:tcPr>
            <w:tcW w:w="2460" w:type="dxa"/>
            <w:tcBorders>
              <w:top w:val="nil"/>
              <w:left w:val="nil"/>
              <w:bottom w:val="single" w:sz="4" w:space="0" w:color="000000"/>
              <w:right w:val="single" w:sz="4" w:space="0" w:color="000000"/>
            </w:tcBorders>
            <w:shd w:val="clear" w:color="auto" w:fill="auto"/>
            <w:vAlign w:val="center"/>
            <w:hideMark/>
          </w:tcPr>
          <w:p w14:paraId="01A8838B"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BOULEVARD DE LA SALUD NUM. 100, BARRIO SAN PEDRO, TLAXIACO, OAX. C.P. 69800</w:t>
            </w:r>
          </w:p>
        </w:tc>
        <w:tc>
          <w:tcPr>
            <w:tcW w:w="1500" w:type="dxa"/>
            <w:tcBorders>
              <w:top w:val="nil"/>
              <w:left w:val="nil"/>
              <w:bottom w:val="single" w:sz="4" w:space="0" w:color="000000"/>
              <w:right w:val="single" w:sz="4" w:space="0" w:color="000000"/>
            </w:tcBorders>
            <w:shd w:val="clear" w:color="auto" w:fill="auto"/>
            <w:vAlign w:val="center"/>
            <w:hideMark/>
          </w:tcPr>
          <w:p w14:paraId="38CB1934"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01 953 55 2 00 58</w:t>
            </w:r>
          </w:p>
        </w:tc>
        <w:tc>
          <w:tcPr>
            <w:tcW w:w="3200" w:type="dxa"/>
            <w:tcBorders>
              <w:top w:val="nil"/>
              <w:left w:val="nil"/>
              <w:bottom w:val="single" w:sz="4" w:space="0" w:color="000000"/>
              <w:right w:val="single" w:sz="4" w:space="0" w:color="000000"/>
            </w:tcBorders>
            <w:shd w:val="clear" w:color="auto" w:fill="auto"/>
            <w:noWrap/>
            <w:vAlign w:val="center"/>
            <w:hideMark/>
          </w:tcPr>
          <w:p w14:paraId="6292B216"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17" w:history="1">
              <w:r w:rsidRPr="0009280C">
                <w:rPr>
                  <w:rFonts w:ascii="Arial" w:eastAsia="Times New Roman" w:hAnsi="Arial" w:cs="Arial"/>
                  <w:color w:val="0000FF"/>
                  <w:sz w:val="14"/>
                  <w:szCs w:val="14"/>
                  <w:u w:val="single"/>
                  <w:lang w:eastAsia="es-MX"/>
                </w:rPr>
                <w:t>felipe.rodriguezm@imss.gobmx</w:t>
              </w:r>
            </w:hyperlink>
          </w:p>
        </w:tc>
      </w:tr>
      <w:tr w:rsidR="0009280C" w:rsidRPr="0009280C" w14:paraId="176524E4" w14:textId="77777777" w:rsidTr="0009280C">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9560B10"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8</w:t>
            </w:r>
          </w:p>
        </w:tc>
        <w:tc>
          <w:tcPr>
            <w:tcW w:w="1460" w:type="dxa"/>
            <w:tcBorders>
              <w:top w:val="nil"/>
              <w:left w:val="nil"/>
              <w:bottom w:val="single" w:sz="4" w:space="0" w:color="000000"/>
              <w:right w:val="single" w:sz="4" w:space="0" w:color="000000"/>
            </w:tcBorders>
            <w:shd w:val="clear" w:color="auto" w:fill="auto"/>
            <w:vAlign w:val="center"/>
            <w:hideMark/>
          </w:tcPr>
          <w:p w14:paraId="54F348D7"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REMBRANDT FARNACIER GUZMAN PANTOJA</w:t>
            </w:r>
          </w:p>
        </w:tc>
        <w:tc>
          <w:tcPr>
            <w:tcW w:w="1540" w:type="dxa"/>
            <w:tcBorders>
              <w:top w:val="nil"/>
              <w:left w:val="nil"/>
              <w:bottom w:val="single" w:sz="4" w:space="0" w:color="000000"/>
              <w:right w:val="single" w:sz="4" w:space="0" w:color="000000"/>
            </w:tcBorders>
            <w:shd w:val="clear" w:color="auto" w:fill="auto"/>
            <w:vAlign w:val="center"/>
            <w:hideMark/>
          </w:tcPr>
          <w:p w14:paraId="143E4CC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JAMILTEPEC</w:t>
            </w:r>
          </w:p>
        </w:tc>
        <w:tc>
          <w:tcPr>
            <w:tcW w:w="2460" w:type="dxa"/>
            <w:tcBorders>
              <w:top w:val="nil"/>
              <w:left w:val="nil"/>
              <w:bottom w:val="single" w:sz="4" w:space="0" w:color="000000"/>
              <w:right w:val="single" w:sz="4" w:space="0" w:color="000000"/>
            </w:tcBorders>
            <w:shd w:val="clear" w:color="auto" w:fill="auto"/>
            <w:vAlign w:val="center"/>
            <w:hideMark/>
          </w:tcPr>
          <w:p w14:paraId="35134A20"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ANTIGUO CAMINO A MECHOACÁN S/N  COLONIA SECCIÓN QUINTA    SANTIAGO  JAMILTEPEC. C.P. 71700</w:t>
            </w:r>
          </w:p>
        </w:tc>
        <w:tc>
          <w:tcPr>
            <w:tcW w:w="1500" w:type="dxa"/>
            <w:tcBorders>
              <w:top w:val="nil"/>
              <w:left w:val="nil"/>
              <w:bottom w:val="single" w:sz="4" w:space="0" w:color="000000"/>
              <w:right w:val="single" w:sz="4" w:space="0" w:color="000000"/>
            </w:tcBorders>
            <w:shd w:val="clear" w:color="auto" w:fill="auto"/>
            <w:vAlign w:val="center"/>
            <w:hideMark/>
          </w:tcPr>
          <w:p w14:paraId="400F8870"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01 958 58 2 80 46</w:t>
            </w:r>
          </w:p>
        </w:tc>
        <w:tc>
          <w:tcPr>
            <w:tcW w:w="3200" w:type="dxa"/>
            <w:tcBorders>
              <w:top w:val="nil"/>
              <w:left w:val="nil"/>
              <w:bottom w:val="single" w:sz="4" w:space="0" w:color="000000"/>
              <w:right w:val="single" w:sz="4" w:space="0" w:color="000000"/>
            </w:tcBorders>
            <w:shd w:val="clear" w:color="auto" w:fill="auto"/>
            <w:noWrap/>
            <w:vAlign w:val="center"/>
            <w:hideMark/>
          </w:tcPr>
          <w:p w14:paraId="2EF21039"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18" w:history="1">
              <w:r w:rsidRPr="0009280C">
                <w:rPr>
                  <w:rFonts w:ascii="Arial" w:eastAsia="Times New Roman" w:hAnsi="Arial" w:cs="Arial"/>
                  <w:color w:val="0000FF"/>
                  <w:sz w:val="14"/>
                  <w:szCs w:val="14"/>
                  <w:u w:val="single"/>
                  <w:lang w:eastAsia="es-MX"/>
                </w:rPr>
                <w:t>rembrandt.guzman@imss.gob.mx</w:t>
              </w:r>
            </w:hyperlink>
          </w:p>
        </w:tc>
      </w:tr>
      <w:tr w:rsidR="0009280C" w:rsidRPr="0009280C" w14:paraId="6AA89255" w14:textId="77777777" w:rsidTr="0009280C">
        <w:trPr>
          <w:trHeight w:val="75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1E44EB90"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9</w:t>
            </w:r>
          </w:p>
        </w:tc>
        <w:tc>
          <w:tcPr>
            <w:tcW w:w="1460" w:type="dxa"/>
            <w:tcBorders>
              <w:top w:val="nil"/>
              <w:left w:val="nil"/>
              <w:bottom w:val="single" w:sz="4" w:space="0" w:color="000000"/>
              <w:right w:val="single" w:sz="4" w:space="0" w:color="000000"/>
            </w:tcBorders>
            <w:shd w:val="clear" w:color="auto" w:fill="auto"/>
            <w:vAlign w:val="center"/>
            <w:hideMark/>
          </w:tcPr>
          <w:p w14:paraId="550DB7A5"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FRANCISCO JAVIER GARCÍA ZUÑIGA</w:t>
            </w:r>
          </w:p>
        </w:tc>
        <w:tc>
          <w:tcPr>
            <w:tcW w:w="1540" w:type="dxa"/>
            <w:tcBorders>
              <w:top w:val="nil"/>
              <w:left w:val="nil"/>
              <w:bottom w:val="single" w:sz="4" w:space="0" w:color="000000"/>
              <w:right w:val="single" w:sz="4" w:space="0" w:color="000000"/>
            </w:tcBorders>
            <w:shd w:val="clear" w:color="auto" w:fill="auto"/>
            <w:vAlign w:val="center"/>
            <w:hideMark/>
          </w:tcPr>
          <w:p w14:paraId="0A4B27F6"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TLACOLULA DE MATAMOROS</w:t>
            </w:r>
          </w:p>
        </w:tc>
        <w:tc>
          <w:tcPr>
            <w:tcW w:w="2460" w:type="dxa"/>
            <w:tcBorders>
              <w:top w:val="nil"/>
              <w:left w:val="nil"/>
              <w:bottom w:val="single" w:sz="4" w:space="0" w:color="000000"/>
              <w:right w:val="single" w:sz="4" w:space="0" w:color="000000"/>
            </w:tcBorders>
            <w:shd w:val="clear" w:color="auto" w:fill="auto"/>
            <w:vAlign w:val="center"/>
            <w:hideMark/>
          </w:tcPr>
          <w:p w14:paraId="0048B4E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CARRETERA  A DÍAZ ORDAZ S/N   SECCIÓN 7°  C.P. . 70400  TLACOLULA DE MATAMOROS.  OAXACA.</w:t>
            </w:r>
          </w:p>
        </w:tc>
        <w:tc>
          <w:tcPr>
            <w:tcW w:w="1500" w:type="dxa"/>
            <w:tcBorders>
              <w:top w:val="nil"/>
              <w:left w:val="nil"/>
              <w:bottom w:val="single" w:sz="4" w:space="0" w:color="000000"/>
              <w:right w:val="single" w:sz="4" w:space="0" w:color="000000"/>
            </w:tcBorders>
            <w:shd w:val="clear" w:color="auto" w:fill="auto"/>
            <w:vAlign w:val="center"/>
            <w:hideMark/>
          </w:tcPr>
          <w:p w14:paraId="004FCB2C"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01 951 56 2 03 10</w:t>
            </w:r>
          </w:p>
        </w:tc>
        <w:tc>
          <w:tcPr>
            <w:tcW w:w="3200" w:type="dxa"/>
            <w:tcBorders>
              <w:top w:val="nil"/>
              <w:left w:val="nil"/>
              <w:bottom w:val="single" w:sz="4" w:space="0" w:color="000000"/>
              <w:right w:val="single" w:sz="4" w:space="0" w:color="000000"/>
            </w:tcBorders>
            <w:shd w:val="clear" w:color="auto" w:fill="auto"/>
            <w:noWrap/>
            <w:vAlign w:val="center"/>
            <w:hideMark/>
          </w:tcPr>
          <w:p w14:paraId="103209A4"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19" w:history="1">
              <w:r w:rsidRPr="0009280C">
                <w:rPr>
                  <w:rFonts w:ascii="Arial" w:eastAsia="Times New Roman" w:hAnsi="Arial" w:cs="Arial"/>
                  <w:color w:val="0000FF"/>
                  <w:sz w:val="14"/>
                  <w:szCs w:val="14"/>
                  <w:u w:val="single"/>
                  <w:lang w:eastAsia="es-MX"/>
                </w:rPr>
                <w:t>francisco.garciaz@imss.gob.mx</w:t>
              </w:r>
            </w:hyperlink>
          </w:p>
        </w:tc>
      </w:tr>
      <w:tr w:rsidR="0009280C" w:rsidRPr="0009280C" w14:paraId="2ADFE1F4" w14:textId="77777777" w:rsidTr="0009280C">
        <w:trPr>
          <w:trHeight w:val="97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002C32A"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10</w:t>
            </w:r>
          </w:p>
        </w:tc>
        <w:tc>
          <w:tcPr>
            <w:tcW w:w="1460" w:type="dxa"/>
            <w:tcBorders>
              <w:top w:val="nil"/>
              <w:left w:val="nil"/>
              <w:bottom w:val="single" w:sz="4" w:space="0" w:color="000000"/>
              <w:right w:val="single" w:sz="4" w:space="0" w:color="000000"/>
            </w:tcBorders>
            <w:shd w:val="clear" w:color="auto" w:fill="auto"/>
            <w:vAlign w:val="center"/>
            <w:hideMark/>
          </w:tcPr>
          <w:p w14:paraId="65061113"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ARQ. JOSÉ GENARO ÁVILA LOZANO.</w:t>
            </w:r>
          </w:p>
        </w:tc>
        <w:tc>
          <w:tcPr>
            <w:tcW w:w="1540" w:type="dxa"/>
            <w:tcBorders>
              <w:top w:val="nil"/>
              <w:left w:val="nil"/>
              <w:bottom w:val="single" w:sz="4" w:space="0" w:color="000000"/>
              <w:right w:val="single" w:sz="4" w:space="0" w:color="000000"/>
            </w:tcBorders>
            <w:shd w:val="clear" w:color="auto" w:fill="auto"/>
            <w:vAlign w:val="center"/>
            <w:hideMark/>
          </w:tcPr>
          <w:p w14:paraId="34C9F88B"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MATIAS ROMERO</w:t>
            </w:r>
          </w:p>
        </w:tc>
        <w:tc>
          <w:tcPr>
            <w:tcW w:w="2460" w:type="dxa"/>
            <w:tcBorders>
              <w:top w:val="nil"/>
              <w:left w:val="nil"/>
              <w:bottom w:val="single" w:sz="4" w:space="0" w:color="000000"/>
              <w:right w:val="single" w:sz="4" w:space="0" w:color="000000"/>
            </w:tcBorders>
            <w:shd w:val="clear" w:color="auto" w:fill="auto"/>
            <w:vAlign w:val="center"/>
            <w:hideMark/>
          </w:tcPr>
          <w:p w14:paraId="4350C2E3"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CALLE TIERRA Y LIBERTAD ESQ. ITURBIDE No. 202, COL. BARRIO JUAREZ NORTE,  MUNICIPIO MATIAS ROMERO AVENDAÑO, OAX. C.P. 70300,</w:t>
            </w:r>
          </w:p>
        </w:tc>
        <w:tc>
          <w:tcPr>
            <w:tcW w:w="1500" w:type="dxa"/>
            <w:tcBorders>
              <w:top w:val="nil"/>
              <w:left w:val="nil"/>
              <w:bottom w:val="single" w:sz="4" w:space="0" w:color="000000"/>
              <w:right w:val="single" w:sz="4" w:space="0" w:color="000000"/>
            </w:tcBorders>
            <w:shd w:val="clear" w:color="auto" w:fill="auto"/>
            <w:vAlign w:val="center"/>
            <w:hideMark/>
          </w:tcPr>
          <w:p w14:paraId="0C5168DE"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01 972 72  4 03 08</w:t>
            </w:r>
          </w:p>
        </w:tc>
        <w:tc>
          <w:tcPr>
            <w:tcW w:w="3200" w:type="dxa"/>
            <w:tcBorders>
              <w:top w:val="nil"/>
              <w:left w:val="nil"/>
              <w:bottom w:val="single" w:sz="4" w:space="0" w:color="000000"/>
              <w:right w:val="single" w:sz="4" w:space="0" w:color="000000"/>
            </w:tcBorders>
            <w:shd w:val="clear" w:color="auto" w:fill="auto"/>
            <w:noWrap/>
            <w:vAlign w:val="center"/>
            <w:hideMark/>
          </w:tcPr>
          <w:p w14:paraId="2A30BD6E"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0" w:history="1">
              <w:r w:rsidRPr="0009280C">
                <w:rPr>
                  <w:rFonts w:ascii="Arial" w:eastAsia="Times New Roman" w:hAnsi="Arial" w:cs="Arial"/>
                  <w:color w:val="0000FF"/>
                  <w:sz w:val="14"/>
                  <w:szCs w:val="14"/>
                  <w:u w:val="single"/>
                  <w:lang w:eastAsia="es-MX"/>
                </w:rPr>
                <w:t>jose.avilalo@imss.gob.mx</w:t>
              </w:r>
            </w:hyperlink>
          </w:p>
        </w:tc>
      </w:tr>
      <w:tr w:rsidR="0009280C" w:rsidRPr="0009280C" w14:paraId="56DE47D4" w14:textId="77777777" w:rsidTr="0009280C">
        <w:trPr>
          <w:trHeight w:val="72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9EC21EF"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11</w:t>
            </w:r>
          </w:p>
        </w:tc>
        <w:tc>
          <w:tcPr>
            <w:tcW w:w="1460" w:type="dxa"/>
            <w:tcBorders>
              <w:top w:val="nil"/>
              <w:left w:val="nil"/>
              <w:bottom w:val="single" w:sz="4" w:space="0" w:color="000000"/>
              <w:right w:val="single" w:sz="4" w:space="0" w:color="000000"/>
            </w:tcBorders>
            <w:shd w:val="clear" w:color="auto" w:fill="auto"/>
            <w:vAlign w:val="center"/>
            <w:hideMark/>
          </w:tcPr>
          <w:p w14:paraId="22DEB4ED"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ÁLVARO CARAZO POSADA.</w:t>
            </w:r>
          </w:p>
        </w:tc>
        <w:tc>
          <w:tcPr>
            <w:tcW w:w="1540" w:type="dxa"/>
            <w:tcBorders>
              <w:top w:val="nil"/>
              <w:left w:val="nil"/>
              <w:bottom w:val="single" w:sz="4" w:space="0" w:color="000000"/>
              <w:right w:val="single" w:sz="4" w:space="0" w:color="000000"/>
            </w:tcBorders>
            <w:shd w:val="clear" w:color="auto" w:fill="auto"/>
            <w:vAlign w:val="center"/>
            <w:hideMark/>
          </w:tcPr>
          <w:p w14:paraId="54CFBF8A"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HUAUTLA DE JIMENEZ</w:t>
            </w:r>
          </w:p>
        </w:tc>
        <w:tc>
          <w:tcPr>
            <w:tcW w:w="2460" w:type="dxa"/>
            <w:tcBorders>
              <w:top w:val="nil"/>
              <w:left w:val="nil"/>
              <w:bottom w:val="single" w:sz="4" w:space="0" w:color="000000"/>
              <w:right w:val="single" w:sz="4" w:space="0" w:color="000000"/>
            </w:tcBorders>
            <w:shd w:val="clear" w:color="auto" w:fill="auto"/>
            <w:vAlign w:val="center"/>
            <w:hideMark/>
          </w:tcPr>
          <w:p w14:paraId="40F3E9FF"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 xml:space="preserve">CALLE CERRO DEL FORTIN SIN NUMERO;  COLONIA EL FORTIN; MUNICIPIO HUAUTLA DE JIMENEZ, OAX.C.P. 68500, </w:t>
            </w:r>
          </w:p>
        </w:tc>
        <w:tc>
          <w:tcPr>
            <w:tcW w:w="1500" w:type="dxa"/>
            <w:tcBorders>
              <w:top w:val="nil"/>
              <w:left w:val="nil"/>
              <w:bottom w:val="single" w:sz="4" w:space="0" w:color="000000"/>
              <w:right w:val="single" w:sz="4" w:space="0" w:color="000000"/>
            </w:tcBorders>
            <w:shd w:val="clear" w:color="auto" w:fill="auto"/>
            <w:vAlign w:val="center"/>
            <w:hideMark/>
          </w:tcPr>
          <w:p w14:paraId="6864C5CF"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01 236 37 8 00 39</w:t>
            </w:r>
          </w:p>
        </w:tc>
        <w:tc>
          <w:tcPr>
            <w:tcW w:w="3200" w:type="dxa"/>
            <w:tcBorders>
              <w:top w:val="nil"/>
              <w:left w:val="nil"/>
              <w:bottom w:val="single" w:sz="4" w:space="0" w:color="000000"/>
              <w:right w:val="single" w:sz="4" w:space="0" w:color="000000"/>
            </w:tcBorders>
            <w:shd w:val="clear" w:color="auto" w:fill="auto"/>
            <w:noWrap/>
            <w:vAlign w:val="center"/>
            <w:hideMark/>
          </w:tcPr>
          <w:p w14:paraId="7D057ECC"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1" w:history="1">
              <w:r w:rsidRPr="0009280C">
                <w:rPr>
                  <w:rFonts w:ascii="Arial" w:eastAsia="Times New Roman" w:hAnsi="Arial" w:cs="Arial"/>
                  <w:color w:val="0000FF"/>
                  <w:sz w:val="14"/>
                  <w:szCs w:val="14"/>
                  <w:u w:val="single"/>
                  <w:lang w:eastAsia="es-MX"/>
                </w:rPr>
                <w:t>alvaro.carazo@imss.gob.mx</w:t>
              </w:r>
            </w:hyperlink>
          </w:p>
        </w:tc>
      </w:tr>
      <w:tr w:rsidR="0009280C" w:rsidRPr="0009280C" w14:paraId="090A410B" w14:textId="77777777" w:rsidTr="0009280C">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28766343"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13</w:t>
            </w:r>
          </w:p>
        </w:tc>
        <w:tc>
          <w:tcPr>
            <w:tcW w:w="1460" w:type="dxa"/>
            <w:tcBorders>
              <w:top w:val="nil"/>
              <w:left w:val="nil"/>
              <w:bottom w:val="single" w:sz="4" w:space="0" w:color="000000"/>
              <w:right w:val="single" w:sz="4" w:space="0" w:color="000000"/>
            </w:tcBorders>
            <w:shd w:val="clear" w:color="auto" w:fill="auto"/>
            <w:vAlign w:val="center"/>
            <w:hideMark/>
          </w:tcPr>
          <w:p w14:paraId="60CAD39C"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FELIPE RODRÍGUEZ MENDOZA.</w:t>
            </w:r>
          </w:p>
        </w:tc>
        <w:tc>
          <w:tcPr>
            <w:tcW w:w="1540" w:type="dxa"/>
            <w:tcBorders>
              <w:top w:val="nil"/>
              <w:left w:val="nil"/>
              <w:bottom w:val="single" w:sz="4" w:space="0" w:color="000000"/>
              <w:right w:val="single" w:sz="4" w:space="0" w:color="000000"/>
            </w:tcBorders>
            <w:shd w:val="clear" w:color="auto" w:fill="auto"/>
            <w:vAlign w:val="center"/>
            <w:hideMark/>
          </w:tcPr>
          <w:p w14:paraId="6024F27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SANTIAGO JUXTLAHUACA</w:t>
            </w:r>
          </w:p>
        </w:tc>
        <w:tc>
          <w:tcPr>
            <w:tcW w:w="2460" w:type="dxa"/>
            <w:tcBorders>
              <w:top w:val="nil"/>
              <w:left w:val="nil"/>
              <w:bottom w:val="single" w:sz="4" w:space="0" w:color="000000"/>
              <w:right w:val="single" w:sz="4" w:space="0" w:color="000000"/>
            </w:tcBorders>
            <w:shd w:val="clear" w:color="auto" w:fill="auto"/>
            <w:vAlign w:val="center"/>
            <w:hideMark/>
          </w:tcPr>
          <w:p w14:paraId="0475D30A"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 xml:space="preserve">KM 1, CARRETERA HUAJUAPAN-JUXTLAHUACA, COLONIA LAZARO CARDENAS, SANTIAGO JUXTLAHUACA, OAX, C.P:69700 </w:t>
            </w:r>
          </w:p>
        </w:tc>
        <w:tc>
          <w:tcPr>
            <w:tcW w:w="1500" w:type="dxa"/>
            <w:tcBorders>
              <w:top w:val="nil"/>
              <w:left w:val="nil"/>
              <w:bottom w:val="single" w:sz="4" w:space="0" w:color="000000"/>
              <w:right w:val="single" w:sz="4" w:space="0" w:color="000000"/>
            </w:tcBorders>
            <w:shd w:val="clear" w:color="auto" w:fill="auto"/>
            <w:vAlign w:val="center"/>
            <w:hideMark/>
          </w:tcPr>
          <w:p w14:paraId="372DCF05"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01 953 55 4 03 08</w:t>
            </w:r>
          </w:p>
        </w:tc>
        <w:tc>
          <w:tcPr>
            <w:tcW w:w="3200" w:type="dxa"/>
            <w:tcBorders>
              <w:top w:val="nil"/>
              <w:left w:val="nil"/>
              <w:bottom w:val="single" w:sz="4" w:space="0" w:color="000000"/>
              <w:right w:val="single" w:sz="4" w:space="0" w:color="000000"/>
            </w:tcBorders>
            <w:shd w:val="clear" w:color="auto" w:fill="auto"/>
            <w:noWrap/>
            <w:vAlign w:val="center"/>
            <w:hideMark/>
          </w:tcPr>
          <w:p w14:paraId="736BC8FB"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2" w:history="1">
              <w:r w:rsidRPr="0009280C">
                <w:rPr>
                  <w:rFonts w:ascii="Arial" w:eastAsia="Times New Roman" w:hAnsi="Arial" w:cs="Arial"/>
                  <w:color w:val="0000FF"/>
                  <w:sz w:val="14"/>
                  <w:szCs w:val="14"/>
                  <w:u w:val="single"/>
                  <w:lang w:eastAsia="es-MX"/>
                </w:rPr>
                <w:t>felipe.rodriguezm@imss.gobmx</w:t>
              </w:r>
            </w:hyperlink>
          </w:p>
        </w:tc>
      </w:tr>
      <w:tr w:rsidR="0009280C" w:rsidRPr="0009280C" w14:paraId="4938FE24" w14:textId="77777777" w:rsidTr="0009280C">
        <w:trPr>
          <w:trHeight w:val="76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696E0036" w14:textId="77777777" w:rsidR="0009280C" w:rsidRPr="0009280C" w:rsidRDefault="0009280C" w:rsidP="0009280C">
            <w:pPr>
              <w:spacing w:after="0" w:line="240" w:lineRule="auto"/>
              <w:jc w:val="center"/>
              <w:rPr>
                <w:rFonts w:ascii="Arial" w:eastAsia="Times New Roman" w:hAnsi="Arial" w:cs="Arial"/>
                <w:sz w:val="14"/>
                <w:szCs w:val="14"/>
                <w:lang w:eastAsia="es-MX"/>
              </w:rPr>
            </w:pPr>
            <w:r w:rsidRPr="0009280C">
              <w:rPr>
                <w:rFonts w:ascii="Arial" w:eastAsia="Times New Roman" w:hAnsi="Arial" w:cs="Arial"/>
                <w:sz w:val="14"/>
                <w:szCs w:val="14"/>
                <w:lang w:eastAsia="es-MX"/>
              </w:rPr>
              <w:t>14</w:t>
            </w:r>
          </w:p>
        </w:tc>
        <w:tc>
          <w:tcPr>
            <w:tcW w:w="1460" w:type="dxa"/>
            <w:tcBorders>
              <w:top w:val="nil"/>
              <w:left w:val="nil"/>
              <w:bottom w:val="single" w:sz="4" w:space="0" w:color="000000"/>
              <w:right w:val="single" w:sz="4" w:space="0" w:color="000000"/>
            </w:tcBorders>
            <w:shd w:val="clear" w:color="auto" w:fill="auto"/>
            <w:vAlign w:val="center"/>
            <w:hideMark/>
          </w:tcPr>
          <w:p w14:paraId="3C0B00D1"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ING. JESSICA PINTO DE LEON</w:t>
            </w:r>
          </w:p>
        </w:tc>
        <w:tc>
          <w:tcPr>
            <w:tcW w:w="1540" w:type="dxa"/>
            <w:tcBorders>
              <w:top w:val="nil"/>
              <w:left w:val="nil"/>
              <w:bottom w:val="single" w:sz="4" w:space="0" w:color="000000"/>
              <w:right w:val="single" w:sz="4" w:space="0" w:color="000000"/>
            </w:tcBorders>
            <w:shd w:val="clear" w:color="auto" w:fill="auto"/>
            <w:vAlign w:val="center"/>
            <w:hideMark/>
          </w:tcPr>
          <w:p w14:paraId="0D2B2CAB"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HOSPITAL VILLA ALTA</w:t>
            </w:r>
          </w:p>
        </w:tc>
        <w:tc>
          <w:tcPr>
            <w:tcW w:w="2460" w:type="dxa"/>
            <w:tcBorders>
              <w:top w:val="nil"/>
              <w:left w:val="nil"/>
              <w:bottom w:val="single" w:sz="4" w:space="0" w:color="000000"/>
              <w:right w:val="single" w:sz="4" w:space="0" w:color="000000"/>
            </w:tcBorders>
            <w:shd w:val="clear" w:color="auto" w:fill="auto"/>
            <w:vAlign w:val="center"/>
            <w:hideMark/>
          </w:tcPr>
          <w:p w14:paraId="4C5D4E53"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CARRETERA  A TEMAXCALAPA, S/N. KM 1.5, COLONIA CENTRO, SAN ILDEFONSO VILLA ALTA, OAX. C.P. 68800,</w:t>
            </w:r>
          </w:p>
        </w:tc>
        <w:tc>
          <w:tcPr>
            <w:tcW w:w="1500" w:type="dxa"/>
            <w:tcBorders>
              <w:top w:val="nil"/>
              <w:left w:val="nil"/>
              <w:bottom w:val="single" w:sz="4" w:space="0" w:color="000000"/>
              <w:right w:val="single" w:sz="4" w:space="0" w:color="000000"/>
            </w:tcBorders>
            <w:shd w:val="clear" w:color="auto" w:fill="auto"/>
            <w:vAlign w:val="center"/>
            <w:hideMark/>
          </w:tcPr>
          <w:p w14:paraId="32929474" w14:textId="77777777" w:rsidR="0009280C" w:rsidRPr="0009280C" w:rsidRDefault="0009280C" w:rsidP="0009280C">
            <w:pPr>
              <w:spacing w:after="0" w:line="240" w:lineRule="auto"/>
              <w:rPr>
                <w:rFonts w:ascii="Arial" w:eastAsia="Times New Roman" w:hAnsi="Arial" w:cs="Arial"/>
                <w:sz w:val="14"/>
                <w:szCs w:val="14"/>
                <w:lang w:eastAsia="es-MX"/>
              </w:rPr>
            </w:pPr>
            <w:r w:rsidRPr="0009280C">
              <w:rPr>
                <w:rFonts w:ascii="Arial" w:eastAsia="Times New Roman" w:hAnsi="Arial" w:cs="Arial"/>
                <w:sz w:val="14"/>
                <w:szCs w:val="14"/>
                <w:lang w:eastAsia="es-MX"/>
              </w:rPr>
              <w:t>01 951 50 1 34 31</w:t>
            </w:r>
          </w:p>
        </w:tc>
        <w:tc>
          <w:tcPr>
            <w:tcW w:w="3200" w:type="dxa"/>
            <w:tcBorders>
              <w:top w:val="nil"/>
              <w:left w:val="nil"/>
              <w:bottom w:val="single" w:sz="4" w:space="0" w:color="000000"/>
              <w:right w:val="single" w:sz="4" w:space="0" w:color="000000"/>
            </w:tcBorders>
            <w:shd w:val="clear" w:color="auto" w:fill="auto"/>
            <w:noWrap/>
            <w:vAlign w:val="center"/>
            <w:hideMark/>
          </w:tcPr>
          <w:p w14:paraId="3C55F8DD" w14:textId="77777777" w:rsidR="0009280C" w:rsidRPr="0009280C" w:rsidRDefault="0009280C" w:rsidP="0009280C">
            <w:pPr>
              <w:spacing w:after="0" w:line="240" w:lineRule="auto"/>
              <w:jc w:val="center"/>
              <w:rPr>
                <w:rFonts w:ascii="Arial" w:eastAsia="Times New Roman" w:hAnsi="Arial" w:cs="Arial"/>
                <w:color w:val="0000FF"/>
                <w:sz w:val="14"/>
                <w:szCs w:val="14"/>
                <w:u w:val="single"/>
                <w:lang w:eastAsia="es-MX"/>
              </w:rPr>
            </w:pPr>
            <w:hyperlink r:id="rId23" w:history="1">
              <w:r w:rsidRPr="0009280C">
                <w:rPr>
                  <w:rFonts w:ascii="Arial" w:eastAsia="Times New Roman" w:hAnsi="Arial" w:cs="Arial"/>
                  <w:color w:val="0000FF"/>
                  <w:sz w:val="14"/>
                  <w:szCs w:val="14"/>
                  <w:u w:val="single"/>
                  <w:lang w:eastAsia="es-MX"/>
                </w:rPr>
                <w:t>jessica.pinto@imss.gob.mx</w:t>
              </w:r>
            </w:hyperlink>
          </w:p>
        </w:tc>
      </w:tr>
    </w:tbl>
    <w:p w14:paraId="6E02BF44" w14:textId="77777777" w:rsidR="009D5131" w:rsidRPr="00654E76" w:rsidRDefault="009D5131" w:rsidP="00BF04CD">
      <w:pPr>
        <w:jc w:val="center"/>
        <w:rPr>
          <w:rFonts w:ascii="Noto Sans" w:hAnsi="Noto Sans" w:cs="Noto Sans"/>
          <w:b/>
          <w:sz w:val="20"/>
          <w:szCs w:val="20"/>
        </w:rPr>
      </w:pPr>
    </w:p>
    <w:p w14:paraId="57D6A967" w14:textId="77777777" w:rsidR="00E512A1" w:rsidRPr="00654E76" w:rsidRDefault="00E512A1" w:rsidP="00B54EB8">
      <w:pPr>
        <w:spacing w:after="0" w:line="240" w:lineRule="auto"/>
        <w:jc w:val="center"/>
        <w:rPr>
          <w:rFonts w:ascii="Noto Sans" w:hAnsi="Noto Sans" w:cs="Noto Sans"/>
          <w:b/>
          <w:sz w:val="20"/>
          <w:szCs w:val="20"/>
        </w:rPr>
      </w:pPr>
    </w:p>
    <w:p w14:paraId="7C4D0C1C" w14:textId="77777777" w:rsidR="0009280C" w:rsidRDefault="0009280C" w:rsidP="00B54EB8">
      <w:pPr>
        <w:spacing w:after="0" w:line="240" w:lineRule="auto"/>
        <w:jc w:val="center"/>
        <w:rPr>
          <w:rFonts w:ascii="Noto Sans" w:hAnsi="Noto Sans" w:cs="Noto Sans"/>
          <w:b/>
          <w:sz w:val="20"/>
          <w:szCs w:val="20"/>
        </w:rPr>
      </w:pPr>
    </w:p>
    <w:p w14:paraId="688EB3BF" w14:textId="77777777" w:rsidR="0009280C" w:rsidRDefault="0009280C" w:rsidP="00B54EB8">
      <w:pPr>
        <w:spacing w:after="0" w:line="240" w:lineRule="auto"/>
        <w:jc w:val="center"/>
        <w:rPr>
          <w:rFonts w:ascii="Noto Sans" w:hAnsi="Noto Sans" w:cs="Noto Sans"/>
          <w:b/>
          <w:sz w:val="20"/>
          <w:szCs w:val="20"/>
        </w:rPr>
      </w:pPr>
    </w:p>
    <w:p w14:paraId="2233CCE3" w14:textId="77777777" w:rsidR="0009280C" w:rsidRDefault="0009280C" w:rsidP="00B54EB8">
      <w:pPr>
        <w:spacing w:after="0" w:line="240" w:lineRule="auto"/>
        <w:jc w:val="center"/>
        <w:rPr>
          <w:rFonts w:ascii="Noto Sans" w:hAnsi="Noto Sans" w:cs="Noto Sans"/>
          <w:b/>
          <w:sz w:val="20"/>
          <w:szCs w:val="20"/>
        </w:rPr>
      </w:pPr>
    </w:p>
    <w:p w14:paraId="3B65FF00" w14:textId="77777777" w:rsidR="0009280C" w:rsidRDefault="0009280C" w:rsidP="00B54EB8">
      <w:pPr>
        <w:spacing w:after="0" w:line="240" w:lineRule="auto"/>
        <w:jc w:val="center"/>
        <w:rPr>
          <w:rFonts w:ascii="Noto Sans" w:hAnsi="Noto Sans" w:cs="Noto Sans"/>
          <w:b/>
          <w:sz w:val="20"/>
          <w:szCs w:val="20"/>
        </w:rPr>
      </w:pPr>
    </w:p>
    <w:p w14:paraId="09156DE4" w14:textId="77777777" w:rsidR="0009280C" w:rsidRDefault="0009280C" w:rsidP="00B54EB8">
      <w:pPr>
        <w:spacing w:after="0" w:line="240" w:lineRule="auto"/>
        <w:jc w:val="center"/>
        <w:rPr>
          <w:rFonts w:ascii="Noto Sans" w:hAnsi="Noto Sans" w:cs="Noto Sans"/>
          <w:b/>
          <w:sz w:val="20"/>
          <w:szCs w:val="20"/>
        </w:rPr>
      </w:pPr>
    </w:p>
    <w:p w14:paraId="38DFC02B" w14:textId="77777777" w:rsidR="0009280C" w:rsidRDefault="0009280C" w:rsidP="00B54EB8">
      <w:pPr>
        <w:spacing w:after="0" w:line="240" w:lineRule="auto"/>
        <w:jc w:val="center"/>
        <w:rPr>
          <w:rFonts w:ascii="Noto Sans" w:hAnsi="Noto Sans" w:cs="Noto Sans"/>
          <w:b/>
          <w:sz w:val="20"/>
          <w:szCs w:val="20"/>
        </w:rPr>
      </w:pPr>
    </w:p>
    <w:p w14:paraId="66E15D57" w14:textId="77777777" w:rsidR="0009280C" w:rsidRDefault="0009280C" w:rsidP="00B54EB8">
      <w:pPr>
        <w:spacing w:after="0" w:line="240" w:lineRule="auto"/>
        <w:jc w:val="center"/>
        <w:rPr>
          <w:rFonts w:ascii="Noto Sans" w:hAnsi="Noto Sans" w:cs="Noto Sans"/>
          <w:b/>
          <w:sz w:val="20"/>
          <w:szCs w:val="20"/>
        </w:rPr>
      </w:pPr>
    </w:p>
    <w:p w14:paraId="57C3D839" w14:textId="77777777" w:rsidR="0009280C" w:rsidRDefault="0009280C" w:rsidP="00B54EB8">
      <w:pPr>
        <w:spacing w:after="0" w:line="240" w:lineRule="auto"/>
        <w:jc w:val="center"/>
        <w:rPr>
          <w:rFonts w:ascii="Noto Sans" w:hAnsi="Noto Sans" w:cs="Noto Sans"/>
          <w:b/>
          <w:sz w:val="20"/>
          <w:szCs w:val="20"/>
        </w:rPr>
      </w:pPr>
    </w:p>
    <w:p w14:paraId="45CDBA9A" w14:textId="77777777" w:rsidR="0009280C" w:rsidRDefault="0009280C" w:rsidP="00B54EB8">
      <w:pPr>
        <w:spacing w:after="0" w:line="240" w:lineRule="auto"/>
        <w:jc w:val="center"/>
        <w:rPr>
          <w:rFonts w:ascii="Noto Sans" w:hAnsi="Noto Sans" w:cs="Noto Sans"/>
          <w:b/>
          <w:sz w:val="20"/>
          <w:szCs w:val="20"/>
        </w:rPr>
      </w:pPr>
    </w:p>
    <w:p w14:paraId="75B634F8" w14:textId="418FE717" w:rsidR="00B54EB8" w:rsidRPr="00654E76" w:rsidRDefault="00B54EB8" w:rsidP="00B54EB8">
      <w:pPr>
        <w:spacing w:after="0" w:line="240" w:lineRule="auto"/>
        <w:jc w:val="center"/>
        <w:rPr>
          <w:rFonts w:ascii="Noto Sans" w:hAnsi="Noto Sans" w:cs="Noto Sans"/>
          <w:b/>
          <w:sz w:val="20"/>
          <w:szCs w:val="20"/>
        </w:rPr>
      </w:pPr>
      <w:r w:rsidRPr="00654E76">
        <w:rPr>
          <w:rFonts w:ascii="Noto Sans" w:hAnsi="Noto Sans" w:cs="Noto Sans"/>
          <w:b/>
          <w:sz w:val="20"/>
          <w:szCs w:val="20"/>
        </w:rPr>
        <w:lastRenderedPageBreak/>
        <w:t>ANEXO 1</w:t>
      </w:r>
      <w:r w:rsidR="0009280C">
        <w:rPr>
          <w:rFonts w:ascii="Noto Sans" w:hAnsi="Noto Sans" w:cs="Noto Sans"/>
          <w:b/>
          <w:sz w:val="20"/>
          <w:szCs w:val="20"/>
        </w:rPr>
        <w:t>3</w:t>
      </w:r>
    </w:p>
    <w:p w14:paraId="20E1BA66" w14:textId="77777777" w:rsidR="0009280C" w:rsidRPr="0009280C" w:rsidRDefault="0009280C" w:rsidP="0009280C">
      <w:pPr>
        <w:jc w:val="center"/>
        <w:rPr>
          <w:rFonts w:ascii="Noto Sans" w:eastAsiaTheme="minorEastAsia" w:hAnsi="Noto Sans" w:cs="Noto Sans"/>
          <w:b/>
          <w:sz w:val="20"/>
          <w:szCs w:val="20"/>
        </w:rPr>
      </w:pPr>
      <w:r w:rsidRPr="0009280C">
        <w:rPr>
          <w:rFonts w:ascii="Noto Sans" w:eastAsiaTheme="minorEastAsia" w:hAnsi="Noto Sans" w:cs="Noto Sans"/>
          <w:b/>
          <w:sz w:val="20"/>
          <w:szCs w:val="20"/>
        </w:rPr>
        <w:t>AUTORIZACIÓN DE DEDUCCIÓN.</w:t>
      </w:r>
    </w:p>
    <w:p w14:paraId="0EB89102" w14:textId="77777777" w:rsidR="0009280C" w:rsidRPr="0009280C" w:rsidRDefault="0009280C" w:rsidP="0009280C">
      <w:pPr>
        <w:rPr>
          <w:rFonts w:ascii="Noto Sans" w:eastAsiaTheme="minorEastAsia" w:hAnsi="Noto Sans" w:cs="Noto Sans"/>
          <w:sz w:val="20"/>
          <w:szCs w:val="20"/>
        </w:rPr>
      </w:pPr>
      <w:r w:rsidRPr="0009280C">
        <w:rPr>
          <w:rFonts w:ascii="Noto Sans" w:eastAsiaTheme="minorEastAsia" w:hAnsi="Noto Sans" w:cs="Noto Sans"/>
          <w:sz w:val="20"/>
          <w:szCs w:val="20"/>
        </w:rPr>
        <w:t>Fecha:__________________________.</w:t>
      </w:r>
    </w:p>
    <w:p w14:paraId="599FA4CF" w14:textId="77777777" w:rsidR="0009280C" w:rsidRPr="0009280C" w:rsidRDefault="0009280C" w:rsidP="0009280C">
      <w:pPr>
        <w:rPr>
          <w:rFonts w:ascii="Noto Sans" w:eastAsiaTheme="minorEastAsia" w:hAnsi="Noto Sans" w:cs="Noto Sans"/>
          <w:sz w:val="20"/>
          <w:szCs w:val="20"/>
        </w:rPr>
      </w:pPr>
      <w:r w:rsidRPr="0009280C">
        <w:rPr>
          <w:rFonts w:ascii="Noto Sans" w:eastAsiaTheme="minorEastAsia" w:hAnsi="Noto Sans" w:cs="Noto Sans"/>
          <w:sz w:val="20"/>
          <w:szCs w:val="20"/>
        </w:rPr>
        <w:t>Adjudicación No._____________________.</w:t>
      </w:r>
    </w:p>
    <w:p w14:paraId="5C82840C" w14:textId="77777777" w:rsidR="0009280C" w:rsidRPr="0009280C" w:rsidRDefault="0009280C" w:rsidP="0009280C">
      <w:pPr>
        <w:jc w:val="both"/>
        <w:rPr>
          <w:rFonts w:ascii="Noto Sans" w:eastAsiaTheme="minorEastAsia" w:hAnsi="Noto Sans" w:cs="Noto Sans"/>
          <w:b/>
          <w:sz w:val="20"/>
          <w:szCs w:val="20"/>
        </w:rPr>
      </w:pPr>
      <w:r w:rsidRPr="0009280C">
        <w:rPr>
          <w:rFonts w:ascii="Noto Sans" w:eastAsiaTheme="minorEastAsia" w:hAnsi="Noto Sans" w:cs="Noto Sans"/>
          <w:b/>
          <w:sz w:val="20"/>
          <w:szCs w:val="20"/>
        </w:rPr>
        <w:t>“Servicio de Mantenimiento Preventivo - Correctivo Mayor a Equipos Compresores de Aire Grado Médico del Programa IMSS - Bienestar, Ejercicio 2025”</w:t>
      </w:r>
    </w:p>
    <w:p w14:paraId="16109AF3" w14:textId="77777777" w:rsidR="0009280C" w:rsidRPr="0009280C" w:rsidRDefault="0009280C" w:rsidP="0009280C">
      <w:pPr>
        <w:jc w:val="both"/>
        <w:rPr>
          <w:rFonts w:ascii="Noto Sans" w:eastAsiaTheme="minorEastAsia" w:hAnsi="Noto Sans" w:cs="Noto Sans"/>
          <w:sz w:val="20"/>
          <w:szCs w:val="20"/>
        </w:rPr>
      </w:pPr>
      <w:r w:rsidRPr="0009280C">
        <w:rPr>
          <w:rFonts w:ascii="Noto Sans" w:eastAsiaTheme="minorEastAsia" w:hAnsi="Noto Sans" w:cs="Noto Sans"/>
          <w:sz w:val="20"/>
          <w:szCs w:val="20"/>
        </w:rPr>
        <w:t>C.________________ Representante  legal de la empresa_______________________ manifiesto lo siguiente:</w:t>
      </w:r>
    </w:p>
    <w:p w14:paraId="161526E9" w14:textId="77777777" w:rsidR="0009280C" w:rsidRPr="0009280C" w:rsidRDefault="0009280C" w:rsidP="0009280C">
      <w:pPr>
        <w:jc w:val="both"/>
        <w:rPr>
          <w:rFonts w:ascii="Noto Sans" w:eastAsiaTheme="minorEastAsia" w:hAnsi="Noto Sans" w:cs="Noto Sans"/>
          <w:sz w:val="20"/>
          <w:szCs w:val="20"/>
        </w:rPr>
      </w:pPr>
      <w:r w:rsidRPr="0009280C">
        <w:rPr>
          <w:rFonts w:ascii="Noto Sans" w:eastAsiaTheme="minorEastAsia" w:hAnsi="Noto Sans" w:cs="Noto Sans"/>
          <w:b/>
          <w:sz w:val="20"/>
          <w:szCs w:val="20"/>
        </w:rPr>
        <w:t xml:space="preserve">Autorizo </w:t>
      </w:r>
      <w:r w:rsidRPr="0009280C">
        <w:rPr>
          <w:rFonts w:ascii="Noto Sans" w:eastAsiaTheme="minorEastAsia" w:hAnsi="Noto Sans" w:cs="Noto Sans"/>
          <w:sz w:val="20"/>
          <w:szCs w:val="20"/>
        </w:rPr>
        <w:t xml:space="preserve"> al Instituto Mexicano del Seguro Social a que, en caso de que mi representada no diera cumplimiento  por causas injustificadas y atribuibles a mi empresa con la realización del servicio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o telefónico o fax  a tomar las siguientes acciones: </w:t>
      </w:r>
    </w:p>
    <w:p w14:paraId="448268D3" w14:textId="77777777" w:rsidR="0009280C" w:rsidRPr="0009280C" w:rsidRDefault="0009280C" w:rsidP="0009280C">
      <w:pPr>
        <w:jc w:val="both"/>
        <w:rPr>
          <w:rFonts w:ascii="Noto Sans" w:eastAsiaTheme="minorEastAsia" w:hAnsi="Noto Sans" w:cs="Noto Sans"/>
          <w:b/>
          <w:sz w:val="20"/>
          <w:szCs w:val="20"/>
        </w:rPr>
      </w:pPr>
      <w:r w:rsidRPr="0009280C">
        <w:rPr>
          <w:rFonts w:ascii="Noto Sans" w:eastAsiaTheme="minorEastAsia" w:hAnsi="Noto Sans" w:cs="Noto Sans"/>
          <w:b/>
          <w:sz w:val="20"/>
          <w:szCs w:val="20"/>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59FC389F" w14:textId="77777777" w:rsidR="0009280C" w:rsidRPr="0009280C" w:rsidRDefault="0009280C" w:rsidP="0009280C">
      <w:pPr>
        <w:jc w:val="center"/>
        <w:rPr>
          <w:rFonts w:ascii="Noto Sans" w:eastAsiaTheme="minorEastAsia" w:hAnsi="Noto Sans" w:cs="Noto Sans"/>
          <w:sz w:val="20"/>
          <w:szCs w:val="20"/>
        </w:rPr>
      </w:pPr>
    </w:p>
    <w:p w14:paraId="3C152106" w14:textId="77777777" w:rsidR="0009280C" w:rsidRPr="0009280C" w:rsidRDefault="0009280C" w:rsidP="0009280C">
      <w:pPr>
        <w:jc w:val="center"/>
        <w:rPr>
          <w:rFonts w:ascii="Noto Sans" w:eastAsiaTheme="minorEastAsia" w:hAnsi="Noto Sans" w:cs="Noto Sans"/>
          <w:sz w:val="20"/>
          <w:szCs w:val="20"/>
        </w:rPr>
      </w:pPr>
      <w:r w:rsidRPr="0009280C">
        <w:rPr>
          <w:rFonts w:ascii="Noto Sans" w:eastAsiaTheme="minorEastAsia" w:hAnsi="Noto Sans" w:cs="Noto Sans"/>
          <w:sz w:val="20"/>
          <w:szCs w:val="20"/>
        </w:rPr>
        <w:t>Atte.</w:t>
      </w:r>
    </w:p>
    <w:p w14:paraId="11A0C749" w14:textId="77777777" w:rsidR="0009280C" w:rsidRPr="0009280C" w:rsidRDefault="0009280C" w:rsidP="0009280C">
      <w:pPr>
        <w:jc w:val="center"/>
        <w:rPr>
          <w:rFonts w:ascii="Noto Sans" w:eastAsiaTheme="minorEastAsia" w:hAnsi="Noto Sans" w:cs="Noto Sans"/>
          <w:sz w:val="20"/>
          <w:szCs w:val="20"/>
        </w:rPr>
      </w:pPr>
      <w:r w:rsidRPr="0009280C">
        <w:rPr>
          <w:rFonts w:ascii="Noto Sans" w:eastAsiaTheme="minorEastAsia" w:hAnsi="Noto Sans" w:cs="Noto Sans"/>
          <w:sz w:val="20"/>
          <w:szCs w:val="20"/>
        </w:rPr>
        <w:t>____________________</w:t>
      </w:r>
    </w:p>
    <w:p w14:paraId="600A08C5" w14:textId="77777777" w:rsidR="0009280C" w:rsidRPr="0009280C" w:rsidRDefault="0009280C" w:rsidP="0009280C">
      <w:pPr>
        <w:jc w:val="center"/>
        <w:rPr>
          <w:rFonts w:ascii="Noto Sans" w:eastAsiaTheme="minorEastAsia" w:hAnsi="Noto Sans" w:cs="Noto Sans"/>
          <w:sz w:val="20"/>
          <w:szCs w:val="20"/>
        </w:rPr>
      </w:pPr>
      <w:r w:rsidRPr="0009280C">
        <w:rPr>
          <w:rFonts w:ascii="Noto Sans" w:eastAsiaTheme="minorEastAsia" w:hAnsi="Noto Sans" w:cs="Noto Sans"/>
          <w:sz w:val="20"/>
          <w:szCs w:val="20"/>
        </w:rPr>
        <w:t xml:space="preserve">Representante legal. </w:t>
      </w:r>
    </w:p>
    <w:p w14:paraId="4E3FC2B5" w14:textId="77777777" w:rsidR="00FD486E" w:rsidRPr="00654E76" w:rsidRDefault="00FD486E" w:rsidP="00E1459C">
      <w:pPr>
        <w:jc w:val="center"/>
        <w:rPr>
          <w:rFonts w:ascii="Noto Sans" w:hAnsi="Noto Sans" w:cs="Noto Sans"/>
          <w:b/>
          <w:sz w:val="20"/>
          <w:szCs w:val="20"/>
        </w:rPr>
      </w:pPr>
    </w:p>
    <w:p w14:paraId="0D7BD849" w14:textId="77777777" w:rsidR="0009280C" w:rsidRDefault="0009280C" w:rsidP="00E1459C">
      <w:pPr>
        <w:jc w:val="center"/>
        <w:rPr>
          <w:rFonts w:ascii="Noto Sans" w:hAnsi="Noto Sans" w:cs="Noto Sans"/>
          <w:b/>
          <w:sz w:val="20"/>
          <w:szCs w:val="20"/>
        </w:rPr>
      </w:pPr>
    </w:p>
    <w:p w14:paraId="1F9EEF1B" w14:textId="77777777" w:rsidR="0009280C" w:rsidRDefault="0009280C" w:rsidP="00E1459C">
      <w:pPr>
        <w:jc w:val="center"/>
        <w:rPr>
          <w:rFonts w:ascii="Noto Sans" w:hAnsi="Noto Sans" w:cs="Noto Sans"/>
          <w:b/>
          <w:sz w:val="20"/>
          <w:szCs w:val="20"/>
        </w:rPr>
      </w:pPr>
    </w:p>
    <w:p w14:paraId="6C195A45" w14:textId="77777777" w:rsidR="0009280C" w:rsidRDefault="0009280C" w:rsidP="00E1459C">
      <w:pPr>
        <w:jc w:val="center"/>
        <w:rPr>
          <w:rFonts w:ascii="Noto Sans" w:hAnsi="Noto Sans" w:cs="Noto Sans"/>
          <w:b/>
          <w:sz w:val="20"/>
          <w:szCs w:val="20"/>
        </w:rPr>
      </w:pPr>
    </w:p>
    <w:p w14:paraId="41214A5D" w14:textId="21ED1537" w:rsidR="0009280C" w:rsidRPr="00654E76" w:rsidRDefault="0009280C" w:rsidP="0009280C">
      <w:pPr>
        <w:spacing w:after="0" w:line="240" w:lineRule="auto"/>
        <w:jc w:val="center"/>
        <w:rPr>
          <w:rFonts w:ascii="Noto Sans" w:hAnsi="Noto Sans" w:cs="Noto Sans"/>
          <w:b/>
          <w:sz w:val="20"/>
          <w:szCs w:val="20"/>
        </w:rPr>
      </w:pPr>
      <w:r w:rsidRPr="00654E76">
        <w:rPr>
          <w:rFonts w:ascii="Noto Sans" w:hAnsi="Noto Sans" w:cs="Noto Sans"/>
          <w:b/>
          <w:sz w:val="20"/>
          <w:szCs w:val="20"/>
        </w:rPr>
        <w:lastRenderedPageBreak/>
        <w:t>ANEXO 1</w:t>
      </w:r>
      <w:r>
        <w:rPr>
          <w:rFonts w:ascii="Noto Sans" w:hAnsi="Noto Sans" w:cs="Noto Sans"/>
          <w:b/>
          <w:sz w:val="20"/>
          <w:szCs w:val="20"/>
        </w:rPr>
        <w:t>4</w:t>
      </w:r>
    </w:p>
    <w:tbl>
      <w:tblPr>
        <w:tblW w:w="5000" w:type="pct"/>
        <w:tblCellMar>
          <w:left w:w="70" w:type="dxa"/>
          <w:right w:w="70" w:type="dxa"/>
        </w:tblCellMar>
        <w:tblLook w:val="04A0" w:firstRow="1" w:lastRow="0" w:firstColumn="1" w:lastColumn="0" w:noHBand="0" w:noVBand="1"/>
      </w:tblPr>
      <w:tblGrid>
        <w:gridCol w:w="1697"/>
        <w:gridCol w:w="152"/>
        <w:gridCol w:w="539"/>
        <w:gridCol w:w="537"/>
        <w:gridCol w:w="2555"/>
        <w:gridCol w:w="2172"/>
        <w:gridCol w:w="1680"/>
        <w:gridCol w:w="1234"/>
      </w:tblGrid>
      <w:tr w:rsidR="0009280C" w:rsidRPr="0009280C" w14:paraId="05CFF823" w14:textId="77777777" w:rsidTr="0009280C">
        <w:trPr>
          <w:trHeight w:val="300"/>
        </w:trPr>
        <w:tc>
          <w:tcPr>
            <w:tcW w:w="5000" w:type="pct"/>
            <w:gridSpan w:val="8"/>
            <w:tcBorders>
              <w:top w:val="nil"/>
              <w:left w:val="nil"/>
              <w:bottom w:val="nil"/>
              <w:right w:val="nil"/>
            </w:tcBorders>
            <w:shd w:val="clear" w:color="auto" w:fill="auto"/>
            <w:noWrap/>
            <w:vAlign w:val="bottom"/>
            <w:hideMark/>
          </w:tcPr>
          <w:p w14:paraId="655B9780" w14:textId="77777777" w:rsidR="0009280C" w:rsidRPr="0009280C" w:rsidRDefault="0009280C" w:rsidP="0009280C">
            <w:pPr>
              <w:spacing w:after="0" w:line="240" w:lineRule="auto"/>
              <w:jc w:val="center"/>
              <w:rPr>
                <w:rFonts w:ascii="Arial" w:eastAsia="Times New Roman" w:hAnsi="Arial" w:cs="Arial"/>
                <w:b/>
                <w:bCs/>
                <w:lang w:eastAsia="es-MX"/>
              </w:rPr>
            </w:pPr>
            <w:r w:rsidRPr="0009280C">
              <w:rPr>
                <w:rFonts w:ascii="Arial" w:eastAsia="Times New Roman" w:hAnsi="Arial" w:cs="Arial"/>
                <w:b/>
                <w:bCs/>
                <w:lang w:eastAsia="es-MX"/>
              </w:rPr>
              <w:t>BITÁCORA DE SERVICIOS.</w:t>
            </w:r>
          </w:p>
        </w:tc>
      </w:tr>
      <w:tr w:rsidR="0009280C" w:rsidRPr="0009280C" w14:paraId="4389970E" w14:textId="77777777" w:rsidTr="0009280C">
        <w:trPr>
          <w:trHeight w:val="255"/>
        </w:trPr>
        <w:tc>
          <w:tcPr>
            <w:tcW w:w="803" w:type="pct"/>
            <w:tcBorders>
              <w:top w:val="nil"/>
              <w:left w:val="nil"/>
              <w:bottom w:val="nil"/>
              <w:right w:val="nil"/>
            </w:tcBorders>
            <w:shd w:val="clear" w:color="auto" w:fill="auto"/>
            <w:noWrap/>
            <w:vAlign w:val="bottom"/>
            <w:hideMark/>
          </w:tcPr>
          <w:p w14:paraId="166EFE6E" w14:textId="77777777" w:rsidR="0009280C" w:rsidRPr="0009280C" w:rsidRDefault="0009280C" w:rsidP="0009280C">
            <w:pPr>
              <w:spacing w:after="0" w:line="240" w:lineRule="auto"/>
              <w:jc w:val="center"/>
              <w:rPr>
                <w:rFonts w:ascii="Arial" w:eastAsia="Times New Roman" w:hAnsi="Arial" w:cs="Arial"/>
                <w:b/>
                <w:bCs/>
                <w:lang w:eastAsia="es-MX"/>
              </w:rPr>
            </w:pPr>
          </w:p>
        </w:tc>
        <w:tc>
          <w:tcPr>
            <w:tcW w:w="72" w:type="pct"/>
            <w:tcBorders>
              <w:top w:val="nil"/>
              <w:left w:val="nil"/>
              <w:bottom w:val="nil"/>
              <w:right w:val="nil"/>
            </w:tcBorders>
            <w:shd w:val="clear" w:color="auto" w:fill="auto"/>
            <w:noWrap/>
            <w:vAlign w:val="bottom"/>
            <w:hideMark/>
          </w:tcPr>
          <w:p w14:paraId="3B237FC7"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255" w:type="pct"/>
            <w:tcBorders>
              <w:top w:val="nil"/>
              <w:left w:val="nil"/>
              <w:bottom w:val="nil"/>
              <w:right w:val="nil"/>
            </w:tcBorders>
            <w:shd w:val="clear" w:color="auto" w:fill="auto"/>
            <w:noWrap/>
            <w:vAlign w:val="bottom"/>
            <w:hideMark/>
          </w:tcPr>
          <w:p w14:paraId="5BE9C983"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254" w:type="pct"/>
            <w:tcBorders>
              <w:top w:val="nil"/>
              <w:left w:val="nil"/>
              <w:bottom w:val="nil"/>
              <w:right w:val="nil"/>
            </w:tcBorders>
            <w:shd w:val="clear" w:color="auto" w:fill="auto"/>
            <w:noWrap/>
            <w:vAlign w:val="bottom"/>
            <w:hideMark/>
          </w:tcPr>
          <w:p w14:paraId="32E486B9"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1209" w:type="pct"/>
            <w:tcBorders>
              <w:top w:val="nil"/>
              <w:left w:val="nil"/>
              <w:bottom w:val="nil"/>
              <w:right w:val="nil"/>
            </w:tcBorders>
            <w:shd w:val="clear" w:color="auto" w:fill="auto"/>
            <w:noWrap/>
            <w:vAlign w:val="bottom"/>
            <w:hideMark/>
          </w:tcPr>
          <w:p w14:paraId="041142C6"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1028" w:type="pct"/>
            <w:tcBorders>
              <w:top w:val="nil"/>
              <w:left w:val="nil"/>
              <w:bottom w:val="nil"/>
              <w:right w:val="nil"/>
            </w:tcBorders>
            <w:shd w:val="clear" w:color="auto" w:fill="auto"/>
            <w:noWrap/>
            <w:vAlign w:val="bottom"/>
            <w:hideMark/>
          </w:tcPr>
          <w:p w14:paraId="253B580F"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795" w:type="pct"/>
            <w:tcBorders>
              <w:top w:val="nil"/>
              <w:left w:val="nil"/>
              <w:bottom w:val="nil"/>
              <w:right w:val="nil"/>
            </w:tcBorders>
            <w:shd w:val="clear" w:color="auto" w:fill="auto"/>
            <w:noWrap/>
            <w:vAlign w:val="bottom"/>
            <w:hideMark/>
          </w:tcPr>
          <w:p w14:paraId="70ADFEC7"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584" w:type="pct"/>
            <w:tcBorders>
              <w:top w:val="nil"/>
              <w:left w:val="nil"/>
              <w:bottom w:val="nil"/>
              <w:right w:val="nil"/>
            </w:tcBorders>
            <w:shd w:val="clear" w:color="auto" w:fill="auto"/>
            <w:noWrap/>
            <w:vAlign w:val="bottom"/>
            <w:hideMark/>
          </w:tcPr>
          <w:p w14:paraId="5E14157F"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r>
      <w:tr w:rsidR="0009280C" w:rsidRPr="0009280C" w14:paraId="5E5FC83B" w14:textId="77777777" w:rsidTr="0009280C">
        <w:trPr>
          <w:trHeight w:val="259"/>
        </w:trPr>
        <w:tc>
          <w:tcPr>
            <w:tcW w:w="803" w:type="pct"/>
            <w:vMerge w:val="restart"/>
            <w:tcBorders>
              <w:top w:val="nil"/>
              <w:left w:val="nil"/>
              <w:bottom w:val="nil"/>
              <w:right w:val="nil"/>
            </w:tcBorders>
            <w:shd w:val="clear" w:color="auto" w:fill="auto"/>
            <w:noWrap/>
            <w:vAlign w:val="bottom"/>
            <w:hideMark/>
          </w:tcPr>
          <w:p w14:paraId="1074DFD6" w14:textId="30AB05FC"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noProof/>
                <w:sz w:val="20"/>
                <w:szCs w:val="20"/>
                <w:lang w:eastAsia="es-MX"/>
              </w:rPr>
              <w:drawing>
                <wp:anchor distT="0" distB="0" distL="114300" distR="114300" simplePos="0" relativeHeight="251664384" behindDoc="0" locked="0" layoutInCell="1" allowOverlap="1" wp14:anchorId="2A71A88B" wp14:editId="70755456">
                  <wp:simplePos x="0" y="0"/>
                  <wp:positionH relativeFrom="column">
                    <wp:posOffset>81280</wp:posOffset>
                  </wp:positionH>
                  <wp:positionV relativeFrom="paragraph">
                    <wp:posOffset>227330</wp:posOffset>
                  </wp:positionV>
                  <wp:extent cx="542925" cy="416560"/>
                  <wp:effectExtent l="0" t="0" r="9525" b="2540"/>
                  <wp:wrapNone/>
                  <wp:docPr id="3151" name="Imagen 2" descr="Logotipo, nombre de la empresa&#10;&#10;El contenido generado por IA puede ser incorrecto.">
                    <a:extLst xmlns:a="http://schemas.openxmlformats.org/drawingml/2006/main">
                      <a:ext uri="{FF2B5EF4-FFF2-40B4-BE49-F238E27FC236}">
                        <a16:creationId xmlns:a16="http://schemas.microsoft.com/office/drawing/2014/main" id="{0DB2981B-8AA7-6718-ECBA-3DD0E90FCE07}"/>
                      </a:ext>
                    </a:extLst>
                  </wp:docPr>
                  <wp:cNvGraphicFramePr/>
                  <a:graphic xmlns:a="http://schemas.openxmlformats.org/drawingml/2006/main">
                    <a:graphicData uri="http://schemas.openxmlformats.org/drawingml/2006/picture">
                      <pic:pic xmlns:pic="http://schemas.openxmlformats.org/drawingml/2006/picture">
                        <pic:nvPicPr>
                          <pic:cNvPr id="3151" name="Imagen 2" descr="Logotipo, nombre de la empresa&#10;&#10;El contenido generado por IA puede ser incorrecto.">
                            <a:extLst>
                              <a:ext uri="{FF2B5EF4-FFF2-40B4-BE49-F238E27FC236}">
                                <a16:creationId xmlns:a16="http://schemas.microsoft.com/office/drawing/2014/main" id="{0DB2981B-8AA7-6718-ECBA-3DD0E90FCE07}"/>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925" cy="416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40"/>
            </w:tblGrid>
            <w:tr w:rsidR="0009280C" w:rsidRPr="0009280C" w14:paraId="362210D3" w14:textId="77777777">
              <w:trPr>
                <w:trHeight w:val="509"/>
                <w:tblCellSpacing w:w="0" w:type="dxa"/>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BBCFDC" w14:textId="77777777" w:rsidR="0009280C" w:rsidRPr="0009280C" w:rsidRDefault="0009280C" w:rsidP="0009280C">
                  <w:pPr>
                    <w:spacing w:after="0" w:line="240" w:lineRule="auto"/>
                    <w:jc w:val="center"/>
                    <w:rPr>
                      <w:rFonts w:ascii="Arial" w:eastAsia="Times New Roman" w:hAnsi="Arial" w:cs="Arial"/>
                      <w:sz w:val="16"/>
                      <w:szCs w:val="16"/>
                      <w:lang w:eastAsia="es-MX"/>
                    </w:rPr>
                  </w:pPr>
                  <w:r w:rsidRPr="0009280C">
                    <w:rPr>
                      <w:rFonts w:ascii="Arial" w:eastAsia="Times New Roman" w:hAnsi="Arial" w:cs="Arial"/>
                      <w:sz w:val="16"/>
                      <w:szCs w:val="16"/>
                      <w:lang w:eastAsia="es-MX"/>
                    </w:rPr>
                    <w:t> </w:t>
                  </w:r>
                </w:p>
              </w:tc>
            </w:tr>
            <w:tr w:rsidR="0009280C" w:rsidRPr="0009280C" w14:paraId="2AD3D961" w14:textId="77777777">
              <w:trPr>
                <w:trHeight w:val="509"/>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EC49B0" w14:textId="77777777" w:rsidR="0009280C" w:rsidRPr="0009280C" w:rsidRDefault="0009280C" w:rsidP="0009280C">
                  <w:pPr>
                    <w:spacing w:after="0" w:line="240" w:lineRule="auto"/>
                    <w:rPr>
                      <w:rFonts w:ascii="Arial" w:eastAsia="Times New Roman" w:hAnsi="Arial" w:cs="Arial"/>
                      <w:sz w:val="16"/>
                      <w:szCs w:val="16"/>
                      <w:lang w:eastAsia="es-MX"/>
                    </w:rPr>
                  </w:pPr>
                </w:p>
              </w:tc>
            </w:tr>
          </w:tbl>
          <w:p w14:paraId="1C471C0E" w14:textId="77777777" w:rsidR="0009280C" w:rsidRPr="0009280C" w:rsidRDefault="0009280C" w:rsidP="0009280C">
            <w:pPr>
              <w:spacing w:after="0" w:line="240" w:lineRule="auto"/>
              <w:rPr>
                <w:rFonts w:ascii="Arial" w:eastAsia="Times New Roman" w:hAnsi="Arial" w:cs="Arial"/>
                <w:sz w:val="20"/>
                <w:szCs w:val="20"/>
                <w:lang w:eastAsia="es-MX"/>
              </w:rPr>
            </w:pPr>
          </w:p>
        </w:tc>
        <w:tc>
          <w:tcPr>
            <w:tcW w:w="2818"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6F0C194E"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INSTITUTO MEXICANO DEL SEGURO SOCIAL.</w:t>
            </w:r>
          </w:p>
        </w:tc>
        <w:tc>
          <w:tcPr>
            <w:tcW w:w="1379"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3E33A578"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HOJA DE BITÁCORA No.</w:t>
            </w:r>
          </w:p>
        </w:tc>
      </w:tr>
      <w:tr w:rsidR="0009280C" w:rsidRPr="0009280C" w14:paraId="41D0292D" w14:textId="77777777" w:rsidTr="0009280C">
        <w:trPr>
          <w:trHeight w:val="259"/>
        </w:trPr>
        <w:tc>
          <w:tcPr>
            <w:tcW w:w="803" w:type="pct"/>
            <w:vMerge/>
            <w:tcBorders>
              <w:top w:val="nil"/>
              <w:left w:val="nil"/>
              <w:bottom w:val="nil"/>
              <w:right w:val="nil"/>
            </w:tcBorders>
            <w:vAlign w:val="center"/>
            <w:hideMark/>
          </w:tcPr>
          <w:p w14:paraId="1B915EE5" w14:textId="77777777" w:rsidR="0009280C" w:rsidRPr="0009280C" w:rsidRDefault="0009280C" w:rsidP="0009280C">
            <w:pPr>
              <w:spacing w:after="0" w:line="240" w:lineRule="auto"/>
              <w:rPr>
                <w:rFonts w:ascii="Arial" w:eastAsia="Times New Roman" w:hAnsi="Arial" w:cs="Arial"/>
                <w:sz w:val="20"/>
                <w:szCs w:val="20"/>
                <w:lang w:eastAsia="es-MX"/>
              </w:rPr>
            </w:pPr>
          </w:p>
        </w:tc>
        <w:tc>
          <w:tcPr>
            <w:tcW w:w="2818"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32F23A67"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ÓRGANO DE OPERACIÓN ADMINISTRATIVA DESCONCENTRADA OAXACA</w:t>
            </w:r>
          </w:p>
        </w:tc>
        <w:tc>
          <w:tcPr>
            <w:tcW w:w="1379"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11B758A3"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 </w:t>
            </w:r>
          </w:p>
        </w:tc>
      </w:tr>
      <w:tr w:rsidR="0009280C" w:rsidRPr="0009280C" w14:paraId="4E00C361" w14:textId="77777777" w:rsidTr="0009280C">
        <w:trPr>
          <w:trHeight w:val="259"/>
        </w:trPr>
        <w:tc>
          <w:tcPr>
            <w:tcW w:w="803" w:type="pct"/>
            <w:vMerge/>
            <w:tcBorders>
              <w:top w:val="nil"/>
              <w:left w:val="nil"/>
              <w:bottom w:val="nil"/>
              <w:right w:val="nil"/>
            </w:tcBorders>
            <w:vAlign w:val="center"/>
            <w:hideMark/>
          </w:tcPr>
          <w:p w14:paraId="69C87385" w14:textId="77777777" w:rsidR="0009280C" w:rsidRPr="0009280C" w:rsidRDefault="0009280C" w:rsidP="0009280C">
            <w:pPr>
              <w:spacing w:after="0" w:line="240" w:lineRule="auto"/>
              <w:rPr>
                <w:rFonts w:ascii="Arial" w:eastAsia="Times New Roman" w:hAnsi="Arial" w:cs="Arial"/>
                <w:sz w:val="20"/>
                <w:szCs w:val="20"/>
                <w:lang w:eastAsia="es-MX"/>
              </w:rPr>
            </w:pPr>
          </w:p>
        </w:tc>
        <w:tc>
          <w:tcPr>
            <w:tcW w:w="2818"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4A049CCB"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JEFATURA DE SERVICIOS ADMINISTRATIVOS.</w:t>
            </w:r>
          </w:p>
        </w:tc>
        <w:tc>
          <w:tcPr>
            <w:tcW w:w="13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2DFFEBAB"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NOMBRE DEL TRABAJADOR:</w:t>
            </w:r>
          </w:p>
        </w:tc>
      </w:tr>
      <w:tr w:rsidR="0009280C" w:rsidRPr="0009280C" w14:paraId="5B1E1F43" w14:textId="77777777" w:rsidTr="0009280C">
        <w:trPr>
          <w:trHeight w:val="259"/>
        </w:trPr>
        <w:tc>
          <w:tcPr>
            <w:tcW w:w="803" w:type="pct"/>
            <w:vMerge/>
            <w:tcBorders>
              <w:top w:val="nil"/>
              <w:left w:val="nil"/>
              <w:bottom w:val="nil"/>
              <w:right w:val="nil"/>
            </w:tcBorders>
            <w:vAlign w:val="center"/>
            <w:hideMark/>
          </w:tcPr>
          <w:p w14:paraId="0E544C4A" w14:textId="77777777" w:rsidR="0009280C" w:rsidRPr="0009280C" w:rsidRDefault="0009280C" w:rsidP="0009280C">
            <w:pPr>
              <w:spacing w:after="0" w:line="240" w:lineRule="auto"/>
              <w:rPr>
                <w:rFonts w:ascii="Arial" w:eastAsia="Times New Roman" w:hAnsi="Arial" w:cs="Arial"/>
                <w:sz w:val="20"/>
                <w:szCs w:val="20"/>
                <w:lang w:eastAsia="es-MX"/>
              </w:rPr>
            </w:pPr>
          </w:p>
        </w:tc>
        <w:tc>
          <w:tcPr>
            <w:tcW w:w="2818"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52FF6383"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DEPARTAMENTO DE CONSERVACIÓN Y S.G.</w:t>
            </w:r>
          </w:p>
        </w:tc>
        <w:tc>
          <w:tcPr>
            <w:tcW w:w="1379" w:type="pct"/>
            <w:gridSpan w:val="2"/>
            <w:vMerge/>
            <w:tcBorders>
              <w:top w:val="single" w:sz="4" w:space="0" w:color="000000"/>
              <w:left w:val="single" w:sz="4" w:space="0" w:color="000000"/>
              <w:bottom w:val="single" w:sz="4" w:space="0" w:color="000000"/>
              <w:right w:val="single" w:sz="4" w:space="0" w:color="000000"/>
            </w:tcBorders>
            <w:vAlign w:val="center"/>
            <w:hideMark/>
          </w:tcPr>
          <w:p w14:paraId="2A996E02" w14:textId="77777777" w:rsidR="0009280C" w:rsidRPr="0009280C" w:rsidRDefault="0009280C" w:rsidP="0009280C">
            <w:pPr>
              <w:spacing w:after="0" w:line="240" w:lineRule="auto"/>
              <w:rPr>
                <w:rFonts w:ascii="Arial" w:eastAsia="Times New Roman" w:hAnsi="Arial" w:cs="Arial"/>
                <w:sz w:val="16"/>
                <w:szCs w:val="16"/>
                <w:lang w:eastAsia="es-MX"/>
              </w:rPr>
            </w:pPr>
          </w:p>
        </w:tc>
      </w:tr>
      <w:tr w:rsidR="0009280C" w:rsidRPr="0009280C" w14:paraId="02A6415D" w14:textId="77777777" w:rsidTr="0009280C">
        <w:trPr>
          <w:trHeight w:val="259"/>
        </w:trPr>
        <w:tc>
          <w:tcPr>
            <w:tcW w:w="803" w:type="pct"/>
            <w:vMerge/>
            <w:tcBorders>
              <w:top w:val="nil"/>
              <w:left w:val="nil"/>
              <w:bottom w:val="nil"/>
              <w:right w:val="nil"/>
            </w:tcBorders>
            <w:vAlign w:val="center"/>
            <w:hideMark/>
          </w:tcPr>
          <w:p w14:paraId="2DA233B1" w14:textId="77777777" w:rsidR="0009280C" w:rsidRPr="0009280C" w:rsidRDefault="0009280C" w:rsidP="0009280C">
            <w:pPr>
              <w:spacing w:after="0" w:line="240" w:lineRule="auto"/>
              <w:rPr>
                <w:rFonts w:ascii="Arial" w:eastAsia="Times New Roman" w:hAnsi="Arial" w:cs="Arial"/>
                <w:sz w:val="20"/>
                <w:szCs w:val="20"/>
                <w:lang w:eastAsia="es-MX"/>
              </w:rPr>
            </w:pPr>
          </w:p>
        </w:tc>
        <w:tc>
          <w:tcPr>
            <w:tcW w:w="2818"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42A5EBC9"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JEFATURA DE CONSERVACIÓN No.</w:t>
            </w:r>
          </w:p>
        </w:tc>
        <w:tc>
          <w:tcPr>
            <w:tcW w:w="1379" w:type="pct"/>
            <w:gridSpan w:val="2"/>
            <w:vMerge/>
            <w:tcBorders>
              <w:top w:val="single" w:sz="4" w:space="0" w:color="000000"/>
              <w:left w:val="single" w:sz="4" w:space="0" w:color="000000"/>
              <w:bottom w:val="single" w:sz="4" w:space="0" w:color="000000"/>
              <w:right w:val="single" w:sz="4" w:space="0" w:color="000000"/>
            </w:tcBorders>
            <w:vAlign w:val="center"/>
            <w:hideMark/>
          </w:tcPr>
          <w:p w14:paraId="725359BB" w14:textId="77777777" w:rsidR="0009280C" w:rsidRPr="0009280C" w:rsidRDefault="0009280C" w:rsidP="0009280C">
            <w:pPr>
              <w:spacing w:after="0" w:line="240" w:lineRule="auto"/>
              <w:rPr>
                <w:rFonts w:ascii="Arial" w:eastAsia="Times New Roman" w:hAnsi="Arial" w:cs="Arial"/>
                <w:sz w:val="16"/>
                <w:szCs w:val="16"/>
                <w:lang w:eastAsia="es-MX"/>
              </w:rPr>
            </w:pPr>
          </w:p>
        </w:tc>
      </w:tr>
      <w:tr w:rsidR="0009280C" w:rsidRPr="0009280C" w14:paraId="154D2CD7" w14:textId="77777777" w:rsidTr="0009280C">
        <w:trPr>
          <w:trHeight w:val="1170"/>
        </w:trPr>
        <w:tc>
          <w:tcPr>
            <w:tcW w:w="803" w:type="pct"/>
            <w:tcBorders>
              <w:top w:val="nil"/>
              <w:left w:val="single" w:sz="4" w:space="0" w:color="000000"/>
              <w:bottom w:val="single" w:sz="4" w:space="0" w:color="000000"/>
              <w:right w:val="single" w:sz="4" w:space="0" w:color="000000"/>
            </w:tcBorders>
            <w:shd w:val="clear" w:color="auto" w:fill="auto"/>
            <w:noWrap/>
            <w:hideMark/>
          </w:tcPr>
          <w:p w14:paraId="3F264BF3"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SERVICIO</w:t>
            </w:r>
          </w:p>
        </w:tc>
        <w:tc>
          <w:tcPr>
            <w:tcW w:w="1790" w:type="pct"/>
            <w:gridSpan w:val="4"/>
            <w:tcBorders>
              <w:top w:val="single" w:sz="4" w:space="0" w:color="000000"/>
              <w:left w:val="nil"/>
              <w:bottom w:val="single" w:sz="4" w:space="0" w:color="000000"/>
              <w:right w:val="single" w:sz="4" w:space="0" w:color="000000"/>
            </w:tcBorders>
            <w:shd w:val="clear" w:color="auto" w:fill="auto"/>
            <w:hideMark/>
          </w:tcPr>
          <w:p w14:paraId="3B3C87D7"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 xml:space="preserve"> </w:t>
            </w:r>
          </w:p>
        </w:tc>
        <w:tc>
          <w:tcPr>
            <w:tcW w:w="2407" w:type="pct"/>
            <w:gridSpan w:val="3"/>
            <w:tcBorders>
              <w:top w:val="single" w:sz="4" w:space="0" w:color="000000"/>
              <w:left w:val="nil"/>
              <w:bottom w:val="single" w:sz="4" w:space="0" w:color="000000"/>
              <w:right w:val="single" w:sz="4" w:space="0" w:color="000000"/>
            </w:tcBorders>
            <w:shd w:val="clear" w:color="auto" w:fill="auto"/>
            <w:noWrap/>
            <w:hideMark/>
          </w:tcPr>
          <w:p w14:paraId="1C34166E" w14:textId="77777777" w:rsidR="0009280C" w:rsidRPr="0009280C" w:rsidRDefault="0009280C" w:rsidP="0009280C">
            <w:pPr>
              <w:spacing w:after="0" w:line="240" w:lineRule="auto"/>
              <w:rPr>
                <w:rFonts w:ascii="Arial" w:eastAsia="Times New Roman" w:hAnsi="Arial" w:cs="Arial"/>
                <w:sz w:val="16"/>
                <w:szCs w:val="16"/>
                <w:lang w:eastAsia="es-MX"/>
              </w:rPr>
            </w:pPr>
            <w:r w:rsidRPr="0009280C">
              <w:rPr>
                <w:rFonts w:ascii="Arial" w:eastAsia="Times New Roman" w:hAnsi="Arial" w:cs="Arial"/>
                <w:sz w:val="16"/>
                <w:szCs w:val="16"/>
                <w:lang w:eastAsia="es-MX"/>
              </w:rPr>
              <w:t>UBICACIÓN:</w:t>
            </w:r>
          </w:p>
        </w:tc>
      </w:tr>
      <w:tr w:rsidR="0009280C" w:rsidRPr="0009280C" w14:paraId="251C1D2B" w14:textId="77777777" w:rsidTr="0009280C">
        <w:trPr>
          <w:trHeight w:val="432"/>
        </w:trPr>
        <w:tc>
          <w:tcPr>
            <w:tcW w:w="2593"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4CBDF465"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PROVEEDOR:</w:t>
            </w:r>
          </w:p>
        </w:tc>
        <w:tc>
          <w:tcPr>
            <w:tcW w:w="2407" w:type="pct"/>
            <w:gridSpan w:val="3"/>
            <w:tcBorders>
              <w:top w:val="single" w:sz="4" w:space="0" w:color="000000"/>
              <w:left w:val="nil"/>
              <w:bottom w:val="single" w:sz="4" w:space="0" w:color="000000"/>
              <w:right w:val="single" w:sz="4" w:space="0" w:color="000000"/>
            </w:tcBorders>
            <w:shd w:val="clear" w:color="auto" w:fill="auto"/>
            <w:noWrap/>
            <w:hideMark/>
          </w:tcPr>
          <w:p w14:paraId="2E559AB0"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CONTRATO No:</w:t>
            </w:r>
          </w:p>
        </w:tc>
      </w:tr>
      <w:tr w:rsidR="0009280C" w:rsidRPr="0009280C" w14:paraId="4C1E2A00" w14:textId="77777777" w:rsidTr="0009280C">
        <w:trPr>
          <w:trHeight w:val="259"/>
        </w:trPr>
        <w:tc>
          <w:tcPr>
            <w:tcW w:w="875" w:type="pct"/>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97BC2F"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MES:</w:t>
            </w:r>
          </w:p>
        </w:tc>
        <w:tc>
          <w:tcPr>
            <w:tcW w:w="255" w:type="pct"/>
            <w:tcBorders>
              <w:top w:val="nil"/>
              <w:left w:val="nil"/>
              <w:bottom w:val="single" w:sz="4" w:space="0" w:color="000000"/>
              <w:right w:val="single" w:sz="4" w:space="0" w:color="000000"/>
            </w:tcBorders>
            <w:shd w:val="clear" w:color="auto" w:fill="auto"/>
            <w:noWrap/>
            <w:vAlign w:val="bottom"/>
            <w:hideMark/>
          </w:tcPr>
          <w:p w14:paraId="521B2E71"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254" w:type="pct"/>
            <w:tcBorders>
              <w:top w:val="nil"/>
              <w:left w:val="nil"/>
              <w:bottom w:val="single" w:sz="4" w:space="0" w:color="000000"/>
              <w:right w:val="single" w:sz="4" w:space="0" w:color="000000"/>
            </w:tcBorders>
            <w:shd w:val="clear" w:color="auto" w:fill="auto"/>
            <w:noWrap/>
            <w:vAlign w:val="bottom"/>
            <w:hideMark/>
          </w:tcPr>
          <w:p w14:paraId="77D176F2"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39CD1036"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0AF3A97C"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40B9A08F"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2C5175BA"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6408AAAC" w14:textId="77777777" w:rsidTr="0009280C">
        <w:trPr>
          <w:trHeight w:val="507"/>
        </w:trPr>
        <w:tc>
          <w:tcPr>
            <w:tcW w:w="803" w:type="pct"/>
            <w:vMerge w:val="restart"/>
            <w:tcBorders>
              <w:top w:val="nil"/>
              <w:left w:val="single" w:sz="4" w:space="0" w:color="000000"/>
              <w:bottom w:val="single" w:sz="4" w:space="0" w:color="000000"/>
              <w:right w:val="single" w:sz="4" w:space="0" w:color="000000"/>
            </w:tcBorders>
            <w:shd w:val="clear" w:color="auto" w:fill="auto"/>
            <w:hideMark/>
          </w:tcPr>
          <w:p w14:paraId="3C3E1C24" w14:textId="77777777" w:rsidR="0009280C" w:rsidRPr="0009280C" w:rsidRDefault="0009280C" w:rsidP="0009280C">
            <w:pPr>
              <w:spacing w:after="0" w:line="240" w:lineRule="auto"/>
              <w:jc w:val="center"/>
              <w:rPr>
                <w:rFonts w:ascii="Calibri" w:eastAsia="Times New Roman" w:hAnsi="Calibri" w:cs="Calibri"/>
                <w:sz w:val="20"/>
                <w:szCs w:val="20"/>
                <w:lang w:eastAsia="es-MX"/>
              </w:rPr>
            </w:pPr>
            <w:r w:rsidRPr="0009280C">
              <w:rPr>
                <w:rFonts w:ascii="Calibri" w:eastAsia="Times New Roman" w:hAnsi="Calibri" w:cs="Calibri"/>
                <w:sz w:val="20"/>
                <w:szCs w:val="20"/>
                <w:lang w:eastAsia="es-MX"/>
              </w:rPr>
              <w:t>DIA</w:t>
            </w:r>
          </w:p>
        </w:tc>
        <w:tc>
          <w:tcPr>
            <w:tcW w:w="581"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35CA5843" w14:textId="77777777" w:rsidR="0009280C" w:rsidRPr="0009280C" w:rsidRDefault="0009280C" w:rsidP="0009280C">
            <w:pPr>
              <w:spacing w:after="0" w:line="240" w:lineRule="auto"/>
              <w:jc w:val="center"/>
              <w:rPr>
                <w:rFonts w:ascii="Calibri" w:eastAsia="Times New Roman" w:hAnsi="Calibri" w:cs="Calibri"/>
                <w:sz w:val="20"/>
                <w:szCs w:val="20"/>
                <w:lang w:eastAsia="es-MX"/>
              </w:rPr>
            </w:pPr>
            <w:r w:rsidRPr="0009280C">
              <w:rPr>
                <w:rFonts w:ascii="Calibri" w:eastAsia="Times New Roman" w:hAnsi="Calibri" w:cs="Calibri"/>
                <w:sz w:val="20"/>
                <w:szCs w:val="20"/>
                <w:lang w:eastAsia="es-MX"/>
              </w:rPr>
              <w:t>ACTIVIDADES REALIZADAS</w:t>
            </w:r>
          </w:p>
        </w:tc>
        <w:tc>
          <w:tcPr>
            <w:tcW w:w="2237" w:type="pct"/>
            <w:gridSpan w:val="2"/>
            <w:tcBorders>
              <w:top w:val="single" w:sz="4" w:space="0" w:color="000000"/>
              <w:left w:val="nil"/>
              <w:bottom w:val="single" w:sz="4" w:space="0" w:color="000000"/>
              <w:right w:val="single" w:sz="4" w:space="0" w:color="000000"/>
            </w:tcBorders>
            <w:shd w:val="clear" w:color="auto" w:fill="auto"/>
            <w:hideMark/>
          </w:tcPr>
          <w:p w14:paraId="2EA8CB3F" w14:textId="77777777" w:rsidR="0009280C" w:rsidRPr="0009280C" w:rsidRDefault="0009280C" w:rsidP="0009280C">
            <w:pPr>
              <w:spacing w:after="0" w:line="240" w:lineRule="auto"/>
              <w:jc w:val="center"/>
              <w:rPr>
                <w:rFonts w:ascii="Calibri" w:eastAsia="Times New Roman" w:hAnsi="Calibri" w:cs="Calibri"/>
                <w:sz w:val="20"/>
                <w:szCs w:val="20"/>
                <w:lang w:eastAsia="es-MX"/>
              </w:rPr>
            </w:pPr>
            <w:r w:rsidRPr="0009280C">
              <w:rPr>
                <w:rFonts w:ascii="Calibri" w:eastAsia="Times New Roman" w:hAnsi="Calibri" w:cs="Calibri"/>
                <w:sz w:val="20"/>
                <w:szCs w:val="20"/>
                <w:lang w:eastAsia="es-MX"/>
              </w:rPr>
              <w:t>HORARIO</w:t>
            </w:r>
          </w:p>
        </w:tc>
        <w:tc>
          <w:tcPr>
            <w:tcW w:w="795" w:type="pct"/>
            <w:vMerge w:val="restart"/>
            <w:tcBorders>
              <w:top w:val="nil"/>
              <w:left w:val="single" w:sz="4" w:space="0" w:color="000000"/>
              <w:bottom w:val="single" w:sz="4" w:space="0" w:color="000000"/>
              <w:right w:val="single" w:sz="4" w:space="0" w:color="000000"/>
            </w:tcBorders>
            <w:shd w:val="clear" w:color="auto" w:fill="auto"/>
            <w:hideMark/>
          </w:tcPr>
          <w:p w14:paraId="1C89FF9D" w14:textId="77777777" w:rsidR="0009280C" w:rsidRPr="0009280C" w:rsidRDefault="0009280C" w:rsidP="0009280C">
            <w:pPr>
              <w:spacing w:after="0" w:line="240" w:lineRule="auto"/>
              <w:jc w:val="center"/>
              <w:rPr>
                <w:rFonts w:ascii="Calibri" w:eastAsia="Times New Roman" w:hAnsi="Calibri" w:cs="Calibri"/>
                <w:sz w:val="20"/>
                <w:szCs w:val="20"/>
                <w:lang w:eastAsia="es-MX"/>
              </w:rPr>
            </w:pPr>
            <w:r w:rsidRPr="0009280C">
              <w:rPr>
                <w:rFonts w:ascii="Calibri" w:eastAsia="Times New Roman" w:hAnsi="Calibri" w:cs="Calibri"/>
                <w:sz w:val="20"/>
                <w:szCs w:val="20"/>
                <w:lang w:eastAsia="es-MX"/>
              </w:rPr>
              <w:t>FIRMA TRABAJADOR</w:t>
            </w:r>
          </w:p>
        </w:tc>
        <w:tc>
          <w:tcPr>
            <w:tcW w:w="584" w:type="pct"/>
            <w:vMerge w:val="restart"/>
            <w:tcBorders>
              <w:top w:val="nil"/>
              <w:left w:val="single" w:sz="4" w:space="0" w:color="000000"/>
              <w:bottom w:val="single" w:sz="4" w:space="0" w:color="000000"/>
              <w:right w:val="single" w:sz="4" w:space="0" w:color="000000"/>
            </w:tcBorders>
            <w:shd w:val="clear" w:color="auto" w:fill="auto"/>
            <w:hideMark/>
          </w:tcPr>
          <w:p w14:paraId="751FE7B3" w14:textId="77777777" w:rsidR="0009280C" w:rsidRPr="0009280C" w:rsidRDefault="0009280C" w:rsidP="0009280C">
            <w:pPr>
              <w:spacing w:after="0" w:line="240" w:lineRule="auto"/>
              <w:jc w:val="center"/>
              <w:rPr>
                <w:rFonts w:ascii="Calibri" w:eastAsia="Times New Roman" w:hAnsi="Calibri" w:cs="Calibri"/>
                <w:sz w:val="20"/>
                <w:szCs w:val="20"/>
                <w:lang w:eastAsia="es-MX"/>
              </w:rPr>
            </w:pPr>
            <w:r w:rsidRPr="0009280C">
              <w:rPr>
                <w:rFonts w:ascii="Calibri" w:eastAsia="Times New Roman" w:hAnsi="Calibri" w:cs="Calibri"/>
                <w:sz w:val="20"/>
                <w:szCs w:val="20"/>
                <w:lang w:eastAsia="es-MX"/>
              </w:rPr>
              <w:t>FIRMA JCU</w:t>
            </w:r>
          </w:p>
        </w:tc>
      </w:tr>
      <w:tr w:rsidR="0009280C" w:rsidRPr="0009280C" w14:paraId="44568C4B" w14:textId="77777777" w:rsidTr="0009280C">
        <w:trPr>
          <w:trHeight w:val="259"/>
        </w:trPr>
        <w:tc>
          <w:tcPr>
            <w:tcW w:w="803" w:type="pct"/>
            <w:vMerge/>
            <w:tcBorders>
              <w:top w:val="nil"/>
              <w:left w:val="single" w:sz="4" w:space="0" w:color="000000"/>
              <w:bottom w:val="single" w:sz="4" w:space="0" w:color="000000"/>
              <w:right w:val="single" w:sz="4" w:space="0" w:color="000000"/>
            </w:tcBorders>
            <w:vAlign w:val="center"/>
            <w:hideMark/>
          </w:tcPr>
          <w:p w14:paraId="3B887103" w14:textId="77777777" w:rsidR="0009280C" w:rsidRPr="0009280C" w:rsidRDefault="0009280C" w:rsidP="0009280C">
            <w:pPr>
              <w:spacing w:after="0" w:line="240" w:lineRule="auto"/>
              <w:rPr>
                <w:rFonts w:ascii="Calibri" w:eastAsia="Times New Roman" w:hAnsi="Calibri" w:cs="Calibri"/>
                <w:sz w:val="20"/>
                <w:szCs w:val="20"/>
                <w:lang w:eastAsia="es-MX"/>
              </w:rPr>
            </w:pPr>
          </w:p>
        </w:tc>
        <w:tc>
          <w:tcPr>
            <w:tcW w:w="581" w:type="pct"/>
            <w:gridSpan w:val="3"/>
            <w:vMerge/>
            <w:tcBorders>
              <w:top w:val="single" w:sz="4" w:space="0" w:color="000000"/>
              <w:left w:val="single" w:sz="4" w:space="0" w:color="000000"/>
              <w:bottom w:val="single" w:sz="4" w:space="0" w:color="000000"/>
              <w:right w:val="single" w:sz="4" w:space="0" w:color="000000"/>
            </w:tcBorders>
            <w:vAlign w:val="center"/>
            <w:hideMark/>
          </w:tcPr>
          <w:p w14:paraId="7C644279" w14:textId="77777777" w:rsidR="0009280C" w:rsidRPr="0009280C" w:rsidRDefault="0009280C" w:rsidP="0009280C">
            <w:pPr>
              <w:spacing w:after="0" w:line="240" w:lineRule="auto"/>
              <w:rPr>
                <w:rFonts w:ascii="Calibri" w:eastAsia="Times New Roman" w:hAnsi="Calibri" w:cs="Calibri"/>
                <w:sz w:val="20"/>
                <w:szCs w:val="20"/>
                <w:lang w:eastAsia="es-MX"/>
              </w:rPr>
            </w:pPr>
          </w:p>
        </w:tc>
        <w:tc>
          <w:tcPr>
            <w:tcW w:w="1209" w:type="pct"/>
            <w:tcBorders>
              <w:top w:val="nil"/>
              <w:left w:val="nil"/>
              <w:bottom w:val="single" w:sz="4" w:space="0" w:color="000000"/>
              <w:right w:val="single" w:sz="4" w:space="0" w:color="000000"/>
            </w:tcBorders>
            <w:shd w:val="clear" w:color="auto" w:fill="auto"/>
            <w:hideMark/>
          </w:tcPr>
          <w:p w14:paraId="2D57199D" w14:textId="77777777" w:rsidR="0009280C" w:rsidRPr="0009280C" w:rsidRDefault="0009280C" w:rsidP="0009280C">
            <w:pPr>
              <w:spacing w:after="0" w:line="240" w:lineRule="auto"/>
              <w:jc w:val="center"/>
              <w:rPr>
                <w:rFonts w:ascii="Calibri" w:eastAsia="Times New Roman" w:hAnsi="Calibri" w:cs="Calibri"/>
                <w:sz w:val="20"/>
                <w:szCs w:val="20"/>
                <w:lang w:eastAsia="es-MX"/>
              </w:rPr>
            </w:pPr>
            <w:r w:rsidRPr="0009280C">
              <w:rPr>
                <w:rFonts w:ascii="Calibri" w:eastAsia="Times New Roman" w:hAnsi="Calibri" w:cs="Calibri"/>
                <w:sz w:val="20"/>
                <w:szCs w:val="20"/>
                <w:lang w:eastAsia="es-MX"/>
              </w:rPr>
              <w:t>ENTRADA</w:t>
            </w:r>
          </w:p>
        </w:tc>
        <w:tc>
          <w:tcPr>
            <w:tcW w:w="1028" w:type="pct"/>
            <w:tcBorders>
              <w:top w:val="nil"/>
              <w:left w:val="nil"/>
              <w:bottom w:val="single" w:sz="4" w:space="0" w:color="000000"/>
              <w:right w:val="single" w:sz="4" w:space="0" w:color="000000"/>
            </w:tcBorders>
            <w:shd w:val="clear" w:color="auto" w:fill="auto"/>
            <w:hideMark/>
          </w:tcPr>
          <w:p w14:paraId="017E670B" w14:textId="77777777" w:rsidR="0009280C" w:rsidRPr="0009280C" w:rsidRDefault="0009280C" w:rsidP="0009280C">
            <w:pPr>
              <w:spacing w:after="0" w:line="240" w:lineRule="auto"/>
              <w:jc w:val="center"/>
              <w:rPr>
                <w:rFonts w:ascii="Calibri" w:eastAsia="Times New Roman" w:hAnsi="Calibri" w:cs="Calibri"/>
                <w:sz w:val="20"/>
                <w:szCs w:val="20"/>
                <w:lang w:eastAsia="es-MX"/>
              </w:rPr>
            </w:pPr>
            <w:r w:rsidRPr="0009280C">
              <w:rPr>
                <w:rFonts w:ascii="Calibri" w:eastAsia="Times New Roman" w:hAnsi="Calibri" w:cs="Calibri"/>
                <w:sz w:val="20"/>
                <w:szCs w:val="20"/>
                <w:lang w:eastAsia="es-MX"/>
              </w:rPr>
              <w:t>SALIDA</w:t>
            </w:r>
          </w:p>
        </w:tc>
        <w:tc>
          <w:tcPr>
            <w:tcW w:w="795" w:type="pct"/>
            <w:vMerge/>
            <w:tcBorders>
              <w:top w:val="nil"/>
              <w:left w:val="single" w:sz="4" w:space="0" w:color="000000"/>
              <w:bottom w:val="single" w:sz="4" w:space="0" w:color="000000"/>
              <w:right w:val="single" w:sz="4" w:space="0" w:color="000000"/>
            </w:tcBorders>
            <w:vAlign w:val="center"/>
            <w:hideMark/>
          </w:tcPr>
          <w:p w14:paraId="6943BDA7" w14:textId="77777777" w:rsidR="0009280C" w:rsidRPr="0009280C" w:rsidRDefault="0009280C" w:rsidP="0009280C">
            <w:pPr>
              <w:spacing w:after="0" w:line="240" w:lineRule="auto"/>
              <w:rPr>
                <w:rFonts w:ascii="Calibri" w:eastAsia="Times New Roman" w:hAnsi="Calibri" w:cs="Calibri"/>
                <w:sz w:val="20"/>
                <w:szCs w:val="20"/>
                <w:lang w:eastAsia="es-MX"/>
              </w:rPr>
            </w:pPr>
          </w:p>
        </w:tc>
        <w:tc>
          <w:tcPr>
            <w:tcW w:w="584" w:type="pct"/>
            <w:vMerge/>
            <w:tcBorders>
              <w:top w:val="nil"/>
              <w:left w:val="single" w:sz="4" w:space="0" w:color="000000"/>
              <w:bottom w:val="single" w:sz="4" w:space="0" w:color="000000"/>
              <w:right w:val="single" w:sz="4" w:space="0" w:color="000000"/>
            </w:tcBorders>
            <w:vAlign w:val="center"/>
            <w:hideMark/>
          </w:tcPr>
          <w:p w14:paraId="66CF9366" w14:textId="77777777" w:rsidR="0009280C" w:rsidRPr="0009280C" w:rsidRDefault="0009280C" w:rsidP="0009280C">
            <w:pPr>
              <w:spacing w:after="0" w:line="240" w:lineRule="auto"/>
              <w:rPr>
                <w:rFonts w:ascii="Calibri" w:eastAsia="Times New Roman" w:hAnsi="Calibri" w:cs="Calibri"/>
                <w:sz w:val="20"/>
                <w:szCs w:val="20"/>
                <w:lang w:eastAsia="es-MX"/>
              </w:rPr>
            </w:pPr>
          </w:p>
        </w:tc>
      </w:tr>
      <w:tr w:rsidR="0009280C" w:rsidRPr="0009280C" w14:paraId="41613A3C"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34E06C95"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0B2513E" w14:textId="77777777" w:rsidR="0009280C" w:rsidRPr="0009280C" w:rsidRDefault="0009280C" w:rsidP="0009280C">
            <w:pPr>
              <w:spacing w:after="0" w:line="240" w:lineRule="auto"/>
              <w:jc w:val="center"/>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73E38B71"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7B6958AC"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137BAA9C"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0A4CDA59"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1E95C701"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4A03E896"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2FEA5B3" w14:textId="77777777" w:rsidR="0009280C" w:rsidRPr="0009280C" w:rsidRDefault="0009280C" w:rsidP="0009280C">
            <w:pPr>
              <w:spacing w:after="0" w:line="240" w:lineRule="auto"/>
              <w:jc w:val="center"/>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4E278A62"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5DF4C0F2"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119ADA9C"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7CC14C37"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31B916D7"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73002FED"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93B8AA3" w14:textId="77777777" w:rsidR="0009280C" w:rsidRPr="0009280C" w:rsidRDefault="0009280C" w:rsidP="0009280C">
            <w:pPr>
              <w:spacing w:after="0" w:line="240" w:lineRule="auto"/>
              <w:jc w:val="center"/>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2C426CA7"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0B4F098E"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722E399D"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7265429B"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30AB2BC2"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24AE0A8D"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3D791E6" w14:textId="77777777" w:rsidR="0009280C" w:rsidRPr="0009280C" w:rsidRDefault="0009280C" w:rsidP="0009280C">
            <w:pPr>
              <w:spacing w:after="0" w:line="240" w:lineRule="auto"/>
              <w:jc w:val="center"/>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4004F3C1"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19080CBB"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64DD1EB3"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11EF9EC8"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6C822BE5"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31BA87CC"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BF85A2D"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61A84B9C"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106982A8"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3AC6187C"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5CA62264"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77E4284B"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58DADAAA"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F0389F1"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25CFC8C1"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2F5564AA"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7A038B58"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7505BB02"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24979324"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06EACD18"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8CAD154"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17CD8BE3"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437C4D6B"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12B2E66E"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743EB44B"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4FBFAD07"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65F48326"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058360C"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031E641F"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3FF3B32E"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032DD537"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10595FDF"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0C51552F"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075DCD2C"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494CC7A"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4B7546B3"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6D262DD2"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6CB8C799"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07CE3198"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13C0932B"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273DB20F"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4E4B5F4"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55251693"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0ADFE371"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4A2517F4"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0C14C46F"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45692D9C"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5DDA9EFA"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711CC2A"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70D23DF2"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4C9F732F"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1C12BF19"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1639E093"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484D66E1"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6F079B13"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1D52D34"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3A33DCC3"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72A8F982"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5778D3CE"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51626F1C"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6E88D293"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5C709A2E"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6D7CBBF"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7FB053F2"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2A916AE5"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27BE8FF6"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54A58FC1"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712BA932" w14:textId="77777777" w:rsidTr="0009280C">
        <w:trPr>
          <w:trHeight w:val="259"/>
        </w:trPr>
        <w:tc>
          <w:tcPr>
            <w:tcW w:w="803" w:type="pct"/>
            <w:tcBorders>
              <w:top w:val="nil"/>
              <w:left w:val="single" w:sz="4" w:space="0" w:color="000000"/>
              <w:bottom w:val="single" w:sz="4" w:space="0" w:color="000000"/>
              <w:right w:val="single" w:sz="4" w:space="0" w:color="000000"/>
            </w:tcBorders>
            <w:shd w:val="clear" w:color="auto" w:fill="auto"/>
            <w:noWrap/>
            <w:vAlign w:val="bottom"/>
            <w:hideMark/>
          </w:tcPr>
          <w:p w14:paraId="12034E16"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1"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3D75F10"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209" w:type="pct"/>
            <w:tcBorders>
              <w:top w:val="nil"/>
              <w:left w:val="nil"/>
              <w:bottom w:val="single" w:sz="4" w:space="0" w:color="000000"/>
              <w:right w:val="single" w:sz="4" w:space="0" w:color="000000"/>
            </w:tcBorders>
            <w:shd w:val="clear" w:color="auto" w:fill="auto"/>
            <w:noWrap/>
            <w:vAlign w:val="bottom"/>
            <w:hideMark/>
          </w:tcPr>
          <w:p w14:paraId="18669DB7"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1028" w:type="pct"/>
            <w:tcBorders>
              <w:top w:val="nil"/>
              <w:left w:val="nil"/>
              <w:bottom w:val="single" w:sz="4" w:space="0" w:color="000000"/>
              <w:right w:val="single" w:sz="4" w:space="0" w:color="000000"/>
            </w:tcBorders>
            <w:shd w:val="clear" w:color="auto" w:fill="auto"/>
            <w:noWrap/>
            <w:vAlign w:val="bottom"/>
            <w:hideMark/>
          </w:tcPr>
          <w:p w14:paraId="33BD3219"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795" w:type="pct"/>
            <w:tcBorders>
              <w:top w:val="nil"/>
              <w:left w:val="nil"/>
              <w:bottom w:val="single" w:sz="4" w:space="0" w:color="000000"/>
              <w:right w:val="single" w:sz="4" w:space="0" w:color="000000"/>
            </w:tcBorders>
            <w:shd w:val="clear" w:color="auto" w:fill="auto"/>
            <w:noWrap/>
            <w:vAlign w:val="bottom"/>
            <w:hideMark/>
          </w:tcPr>
          <w:p w14:paraId="7C37C0E5"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c>
          <w:tcPr>
            <w:tcW w:w="584" w:type="pct"/>
            <w:tcBorders>
              <w:top w:val="nil"/>
              <w:left w:val="nil"/>
              <w:bottom w:val="single" w:sz="4" w:space="0" w:color="000000"/>
              <w:right w:val="single" w:sz="4" w:space="0" w:color="000000"/>
            </w:tcBorders>
            <w:shd w:val="clear" w:color="auto" w:fill="auto"/>
            <w:noWrap/>
            <w:vAlign w:val="bottom"/>
            <w:hideMark/>
          </w:tcPr>
          <w:p w14:paraId="01F00CE7" w14:textId="77777777" w:rsidR="0009280C" w:rsidRPr="0009280C" w:rsidRDefault="0009280C" w:rsidP="0009280C">
            <w:pPr>
              <w:spacing w:after="0" w:line="240" w:lineRule="auto"/>
              <w:rPr>
                <w:rFonts w:ascii="Arial" w:eastAsia="Times New Roman" w:hAnsi="Arial" w:cs="Arial"/>
                <w:sz w:val="20"/>
                <w:szCs w:val="20"/>
                <w:lang w:eastAsia="es-MX"/>
              </w:rPr>
            </w:pPr>
            <w:r w:rsidRPr="0009280C">
              <w:rPr>
                <w:rFonts w:ascii="Arial" w:eastAsia="Times New Roman" w:hAnsi="Arial" w:cs="Arial"/>
                <w:sz w:val="20"/>
                <w:szCs w:val="20"/>
                <w:lang w:eastAsia="es-MX"/>
              </w:rPr>
              <w:t> </w:t>
            </w:r>
          </w:p>
        </w:tc>
      </w:tr>
      <w:tr w:rsidR="0009280C" w:rsidRPr="0009280C" w14:paraId="524448AF" w14:textId="77777777" w:rsidTr="0009280C">
        <w:trPr>
          <w:trHeight w:val="255"/>
        </w:trPr>
        <w:tc>
          <w:tcPr>
            <w:tcW w:w="803" w:type="pct"/>
            <w:tcBorders>
              <w:top w:val="nil"/>
              <w:left w:val="nil"/>
              <w:bottom w:val="nil"/>
              <w:right w:val="nil"/>
            </w:tcBorders>
            <w:shd w:val="clear" w:color="auto" w:fill="auto"/>
            <w:noWrap/>
            <w:vAlign w:val="bottom"/>
            <w:hideMark/>
          </w:tcPr>
          <w:p w14:paraId="3306D49C" w14:textId="77777777" w:rsidR="0009280C" w:rsidRPr="0009280C" w:rsidRDefault="0009280C" w:rsidP="0009280C">
            <w:pPr>
              <w:spacing w:after="0" w:line="240" w:lineRule="auto"/>
              <w:rPr>
                <w:rFonts w:ascii="Arial" w:eastAsia="Times New Roman" w:hAnsi="Arial" w:cs="Arial"/>
                <w:sz w:val="20"/>
                <w:szCs w:val="20"/>
                <w:lang w:eastAsia="es-MX"/>
              </w:rPr>
            </w:pPr>
          </w:p>
        </w:tc>
        <w:tc>
          <w:tcPr>
            <w:tcW w:w="72" w:type="pct"/>
            <w:tcBorders>
              <w:top w:val="nil"/>
              <w:left w:val="nil"/>
              <w:bottom w:val="nil"/>
              <w:right w:val="nil"/>
            </w:tcBorders>
            <w:shd w:val="clear" w:color="auto" w:fill="auto"/>
            <w:noWrap/>
            <w:vAlign w:val="bottom"/>
            <w:hideMark/>
          </w:tcPr>
          <w:p w14:paraId="28172F61"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255" w:type="pct"/>
            <w:tcBorders>
              <w:top w:val="nil"/>
              <w:left w:val="nil"/>
              <w:bottom w:val="nil"/>
              <w:right w:val="nil"/>
            </w:tcBorders>
            <w:shd w:val="clear" w:color="auto" w:fill="auto"/>
            <w:noWrap/>
            <w:vAlign w:val="bottom"/>
            <w:hideMark/>
          </w:tcPr>
          <w:p w14:paraId="1C815363"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254" w:type="pct"/>
            <w:tcBorders>
              <w:top w:val="nil"/>
              <w:left w:val="nil"/>
              <w:bottom w:val="nil"/>
              <w:right w:val="nil"/>
            </w:tcBorders>
            <w:shd w:val="clear" w:color="auto" w:fill="auto"/>
            <w:noWrap/>
            <w:vAlign w:val="bottom"/>
            <w:hideMark/>
          </w:tcPr>
          <w:p w14:paraId="2868CAD1"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1209" w:type="pct"/>
            <w:tcBorders>
              <w:top w:val="nil"/>
              <w:left w:val="nil"/>
              <w:bottom w:val="nil"/>
              <w:right w:val="nil"/>
            </w:tcBorders>
            <w:shd w:val="clear" w:color="auto" w:fill="auto"/>
            <w:noWrap/>
            <w:vAlign w:val="bottom"/>
            <w:hideMark/>
          </w:tcPr>
          <w:p w14:paraId="57398333"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1028" w:type="pct"/>
            <w:tcBorders>
              <w:top w:val="nil"/>
              <w:left w:val="nil"/>
              <w:bottom w:val="nil"/>
              <w:right w:val="nil"/>
            </w:tcBorders>
            <w:shd w:val="clear" w:color="auto" w:fill="auto"/>
            <w:noWrap/>
            <w:vAlign w:val="bottom"/>
            <w:hideMark/>
          </w:tcPr>
          <w:p w14:paraId="546B1C1C"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795" w:type="pct"/>
            <w:tcBorders>
              <w:top w:val="nil"/>
              <w:left w:val="nil"/>
              <w:bottom w:val="nil"/>
              <w:right w:val="nil"/>
            </w:tcBorders>
            <w:shd w:val="clear" w:color="auto" w:fill="auto"/>
            <w:noWrap/>
            <w:vAlign w:val="bottom"/>
            <w:hideMark/>
          </w:tcPr>
          <w:p w14:paraId="2C223D2F"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584" w:type="pct"/>
            <w:tcBorders>
              <w:top w:val="nil"/>
              <w:left w:val="nil"/>
              <w:bottom w:val="nil"/>
              <w:right w:val="nil"/>
            </w:tcBorders>
            <w:shd w:val="clear" w:color="auto" w:fill="auto"/>
            <w:noWrap/>
            <w:vAlign w:val="bottom"/>
            <w:hideMark/>
          </w:tcPr>
          <w:p w14:paraId="3891F3D7"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r>
      <w:tr w:rsidR="0009280C" w:rsidRPr="0009280C" w14:paraId="72D3BB32" w14:textId="77777777" w:rsidTr="0009280C">
        <w:trPr>
          <w:trHeight w:val="20"/>
        </w:trPr>
        <w:tc>
          <w:tcPr>
            <w:tcW w:w="1130" w:type="pct"/>
            <w:gridSpan w:val="3"/>
            <w:tcBorders>
              <w:top w:val="nil"/>
              <w:left w:val="nil"/>
              <w:bottom w:val="nil"/>
              <w:right w:val="nil"/>
            </w:tcBorders>
            <w:shd w:val="clear" w:color="auto" w:fill="auto"/>
            <w:noWrap/>
            <w:vAlign w:val="bottom"/>
            <w:hideMark/>
          </w:tcPr>
          <w:p w14:paraId="20A549A7" w14:textId="77777777" w:rsidR="0009280C" w:rsidRPr="0009280C" w:rsidRDefault="0009280C" w:rsidP="0009280C">
            <w:pPr>
              <w:spacing w:after="0" w:line="240" w:lineRule="auto"/>
              <w:jc w:val="center"/>
              <w:rPr>
                <w:rFonts w:ascii="Arial" w:eastAsia="Times New Roman" w:hAnsi="Arial" w:cs="Arial"/>
                <w:sz w:val="16"/>
                <w:szCs w:val="16"/>
                <w:lang w:eastAsia="es-MX"/>
              </w:rPr>
            </w:pPr>
            <w:r w:rsidRPr="0009280C">
              <w:rPr>
                <w:rFonts w:ascii="Arial" w:eastAsia="Times New Roman" w:hAnsi="Arial" w:cs="Arial"/>
                <w:sz w:val="16"/>
                <w:szCs w:val="16"/>
                <w:lang w:eastAsia="es-MX"/>
              </w:rPr>
              <w:t>CONFORME</w:t>
            </w:r>
          </w:p>
        </w:tc>
        <w:tc>
          <w:tcPr>
            <w:tcW w:w="254" w:type="pct"/>
            <w:tcBorders>
              <w:top w:val="nil"/>
              <w:left w:val="nil"/>
              <w:bottom w:val="nil"/>
              <w:right w:val="nil"/>
            </w:tcBorders>
            <w:shd w:val="clear" w:color="auto" w:fill="auto"/>
            <w:noWrap/>
            <w:vAlign w:val="bottom"/>
            <w:hideMark/>
          </w:tcPr>
          <w:p w14:paraId="00074A9D" w14:textId="77777777" w:rsidR="0009280C" w:rsidRPr="0009280C" w:rsidRDefault="0009280C" w:rsidP="0009280C">
            <w:pPr>
              <w:spacing w:after="0" w:line="240" w:lineRule="auto"/>
              <w:jc w:val="center"/>
              <w:rPr>
                <w:rFonts w:ascii="Arial" w:eastAsia="Times New Roman" w:hAnsi="Arial" w:cs="Arial"/>
                <w:sz w:val="16"/>
                <w:szCs w:val="16"/>
                <w:lang w:eastAsia="es-MX"/>
              </w:rPr>
            </w:pPr>
          </w:p>
        </w:tc>
        <w:tc>
          <w:tcPr>
            <w:tcW w:w="3616" w:type="pct"/>
            <w:gridSpan w:val="4"/>
            <w:tcBorders>
              <w:top w:val="nil"/>
              <w:left w:val="nil"/>
              <w:bottom w:val="nil"/>
              <w:right w:val="nil"/>
            </w:tcBorders>
            <w:shd w:val="clear" w:color="auto" w:fill="auto"/>
            <w:noWrap/>
            <w:vAlign w:val="bottom"/>
            <w:hideMark/>
          </w:tcPr>
          <w:p w14:paraId="32C60C54" w14:textId="77777777" w:rsidR="0009280C" w:rsidRPr="0009280C" w:rsidRDefault="0009280C" w:rsidP="0009280C">
            <w:pPr>
              <w:spacing w:after="0" w:line="240" w:lineRule="auto"/>
              <w:jc w:val="center"/>
              <w:rPr>
                <w:rFonts w:ascii="Arial" w:eastAsia="Times New Roman" w:hAnsi="Arial" w:cs="Arial"/>
                <w:sz w:val="16"/>
                <w:szCs w:val="16"/>
                <w:lang w:eastAsia="es-MX"/>
              </w:rPr>
            </w:pPr>
            <w:r w:rsidRPr="0009280C">
              <w:rPr>
                <w:rFonts w:ascii="Arial" w:eastAsia="Times New Roman" w:hAnsi="Arial" w:cs="Arial"/>
                <w:sz w:val="16"/>
                <w:szCs w:val="16"/>
                <w:lang w:eastAsia="es-MX"/>
              </w:rPr>
              <w:t>Vo.Bo.</w:t>
            </w:r>
          </w:p>
        </w:tc>
      </w:tr>
      <w:tr w:rsidR="0009280C" w:rsidRPr="0009280C" w14:paraId="6A51CE2E" w14:textId="77777777" w:rsidTr="0009280C">
        <w:trPr>
          <w:trHeight w:val="20"/>
        </w:trPr>
        <w:tc>
          <w:tcPr>
            <w:tcW w:w="803" w:type="pct"/>
            <w:tcBorders>
              <w:top w:val="nil"/>
              <w:left w:val="nil"/>
              <w:bottom w:val="nil"/>
              <w:right w:val="nil"/>
            </w:tcBorders>
            <w:shd w:val="clear" w:color="auto" w:fill="auto"/>
            <w:noWrap/>
            <w:vAlign w:val="bottom"/>
            <w:hideMark/>
          </w:tcPr>
          <w:p w14:paraId="3FC15BFC" w14:textId="77777777" w:rsidR="0009280C" w:rsidRPr="0009280C" w:rsidRDefault="0009280C" w:rsidP="0009280C">
            <w:pPr>
              <w:spacing w:after="0" w:line="240" w:lineRule="auto"/>
              <w:jc w:val="center"/>
              <w:rPr>
                <w:rFonts w:ascii="Arial" w:eastAsia="Times New Roman" w:hAnsi="Arial" w:cs="Arial"/>
                <w:sz w:val="20"/>
                <w:szCs w:val="20"/>
                <w:lang w:eastAsia="es-MX"/>
              </w:rPr>
            </w:pPr>
          </w:p>
        </w:tc>
        <w:tc>
          <w:tcPr>
            <w:tcW w:w="72" w:type="pct"/>
            <w:tcBorders>
              <w:top w:val="nil"/>
              <w:left w:val="nil"/>
              <w:bottom w:val="nil"/>
              <w:right w:val="nil"/>
            </w:tcBorders>
            <w:shd w:val="clear" w:color="auto" w:fill="auto"/>
            <w:noWrap/>
            <w:vAlign w:val="bottom"/>
            <w:hideMark/>
          </w:tcPr>
          <w:p w14:paraId="77F29EE5" w14:textId="77777777" w:rsidR="0009280C" w:rsidRPr="0009280C" w:rsidRDefault="0009280C" w:rsidP="0009280C">
            <w:pPr>
              <w:spacing w:after="0" w:line="240" w:lineRule="auto"/>
              <w:jc w:val="center"/>
              <w:rPr>
                <w:rFonts w:ascii="Times New Roman" w:eastAsia="Times New Roman" w:hAnsi="Times New Roman" w:cs="Times New Roman"/>
                <w:sz w:val="20"/>
                <w:szCs w:val="20"/>
                <w:lang w:eastAsia="es-MX"/>
              </w:rPr>
            </w:pPr>
          </w:p>
        </w:tc>
        <w:tc>
          <w:tcPr>
            <w:tcW w:w="255" w:type="pct"/>
            <w:tcBorders>
              <w:top w:val="nil"/>
              <w:left w:val="nil"/>
              <w:bottom w:val="nil"/>
              <w:right w:val="nil"/>
            </w:tcBorders>
            <w:shd w:val="clear" w:color="auto" w:fill="auto"/>
            <w:noWrap/>
            <w:vAlign w:val="bottom"/>
            <w:hideMark/>
          </w:tcPr>
          <w:p w14:paraId="31C6BAEB" w14:textId="77777777" w:rsidR="0009280C" w:rsidRPr="0009280C" w:rsidRDefault="0009280C" w:rsidP="0009280C">
            <w:pPr>
              <w:spacing w:after="0" w:line="240" w:lineRule="auto"/>
              <w:jc w:val="center"/>
              <w:rPr>
                <w:rFonts w:ascii="Times New Roman" w:eastAsia="Times New Roman" w:hAnsi="Times New Roman" w:cs="Times New Roman"/>
                <w:sz w:val="16"/>
                <w:szCs w:val="16"/>
                <w:lang w:eastAsia="es-MX"/>
              </w:rPr>
            </w:pPr>
          </w:p>
        </w:tc>
        <w:tc>
          <w:tcPr>
            <w:tcW w:w="254" w:type="pct"/>
            <w:tcBorders>
              <w:top w:val="nil"/>
              <w:left w:val="nil"/>
              <w:bottom w:val="nil"/>
              <w:right w:val="nil"/>
            </w:tcBorders>
            <w:shd w:val="clear" w:color="auto" w:fill="auto"/>
            <w:noWrap/>
            <w:vAlign w:val="bottom"/>
            <w:hideMark/>
          </w:tcPr>
          <w:p w14:paraId="2FFD8970" w14:textId="77777777" w:rsidR="0009280C" w:rsidRPr="0009280C" w:rsidRDefault="0009280C" w:rsidP="0009280C">
            <w:pPr>
              <w:spacing w:after="0" w:line="240" w:lineRule="auto"/>
              <w:jc w:val="center"/>
              <w:rPr>
                <w:rFonts w:ascii="Times New Roman" w:eastAsia="Times New Roman" w:hAnsi="Times New Roman" w:cs="Times New Roman"/>
                <w:sz w:val="16"/>
                <w:szCs w:val="16"/>
                <w:lang w:eastAsia="es-MX"/>
              </w:rPr>
            </w:pPr>
          </w:p>
        </w:tc>
        <w:tc>
          <w:tcPr>
            <w:tcW w:w="1209" w:type="pct"/>
            <w:tcBorders>
              <w:top w:val="nil"/>
              <w:left w:val="nil"/>
              <w:bottom w:val="nil"/>
              <w:right w:val="nil"/>
            </w:tcBorders>
            <w:shd w:val="clear" w:color="auto" w:fill="auto"/>
            <w:noWrap/>
            <w:vAlign w:val="bottom"/>
            <w:hideMark/>
          </w:tcPr>
          <w:p w14:paraId="2C8E4CC7"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1028" w:type="pct"/>
            <w:tcBorders>
              <w:top w:val="nil"/>
              <w:left w:val="nil"/>
              <w:bottom w:val="nil"/>
              <w:right w:val="nil"/>
            </w:tcBorders>
            <w:shd w:val="clear" w:color="auto" w:fill="auto"/>
            <w:noWrap/>
            <w:vAlign w:val="bottom"/>
            <w:hideMark/>
          </w:tcPr>
          <w:p w14:paraId="6A2445E2" w14:textId="77777777" w:rsidR="0009280C" w:rsidRPr="0009280C" w:rsidRDefault="0009280C" w:rsidP="0009280C">
            <w:pPr>
              <w:spacing w:after="0" w:line="240" w:lineRule="auto"/>
              <w:jc w:val="center"/>
              <w:rPr>
                <w:rFonts w:ascii="Times New Roman" w:eastAsia="Times New Roman" w:hAnsi="Times New Roman" w:cs="Times New Roman"/>
                <w:sz w:val="16"/>
                <w:szCs w:val="16"/>
                <w:lang w:eastAsia="es-MX"/>
              </w:rPr>
            </w:pPr>
          </w:p>
        </w:tc>
        <w:tc>
          <w:tcPr>
            <w:tcW w:w="795" w:type="pct"/>
            <w:tcBorders>
              <w:top w:val="nil"/>
              <w:left w:val="nil"/>
              <w:bottom w:val="nil"/>
              <w:right w:val="nil"/>
            </w:tcBorders>
            <w:shd w:val="clear" w:color="auto" w:fill="auto"/>
            <w:noWrap/>
            <w:vAlign w:val="bottom"/>
            <w:hideMark/>
          </w:tcPr>
          <w:p w14:paraId="0C99D5E8" w14:textId="77777777" w:rsidR="0009280C" w:rsidRPr="0009280C" w:rsidRDefault="0009280C" w:rsidP="0009280C">
            <w:pPr>
              <w:spacing w:after="0" w:line="240" w:lineRule="auto"/>
              <w:jc w:val="center"/>
              <w:rPr>
                <w:rFonts w:ascii="Times New Roman" w:eastAsia="Times New Roman" w:hAnsi="Times New Roman" w:cs="Times New Roman"/>
                <w:sz w:val="16"/>
                <w:szCs w:val="16"/>
                <w:lang w:eastAsia="es-MX"/>
              </w:rPr>
            </w:pPr>
          </w:p>
        </w:tc>
        <w:tc>
          <w:tcPr>
            <w:tcW w:w="584" w:type="pct"/>
            <w:tcBorders>
              <w:top w:val="nil"/>
              <w:left w:val="nil"/>
              <w:bottom w:val="nil"/>
              <w:right w:val="nil"/>
            </w:tcBorders>
            <w:shd w:val="clear" w:color="auto" w:fill="auto"/>
            <w:noWrap/>
            <w:vAlign w:val="bottom"/>
            <w:hideMark/>
          </w:tcPr>
          <w:p w14:paraId="04AFE0DA"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r>
      <w:tr w:rsidR="0009280C" w:rsidRPr="0009280C" w14:paraId="78565293" w14:textId="77777777" w:rsidTr="0009280C">
        <w:trPr>
          <w:trHeight w:val="20"/>
        </w:trPr>
        <w:tc>
          <w:tcPr>
            <w:tcW w:w="1130" w:type="pct"/>
            <w:gridSpan w:val="3"/>
            <w:tcBorders>
              <w:top w:val="nil"/>
              <w:left w:val="nil"/>
              <w:bottom w:val="nil"/>
              <w:right w:val="nil"/>
            </w:tcBorders>
            <w:shd w:val="clear" w:color="auto" w:fill="auto"/>
            <w:noWrap/>
            <w:vAlign w:val="bottom"/>
            <w:hideMark/>
          </w:tcPr>
          <w:p w14:paraId="5F5FA362" w14:textId="77777777" w:rsidR="0009280C" w:rsidRPr="0009280C" w:rsidRDefault="0009280C" w:rsidP="0009280C">
            <w:pPr>
              <w:spacing w:after="0" w:line="240" w:lineRule="auto"/>
              <w:jc w:val="center"/>
              <w:rPr>
                <w:rFonts w:ascii="Arial" w:eastAsia="Times New Roman" w:hAnsi="Arial" w:cs="Arial"/>
                <w:sz w:val="16"/>
                <w:szCs w:val="16"/>
                <w:lang w:eastAsia="es-MX"/>
              </w:rPr>
            </w:pPr>
            <w:r w:rsidRPr="0009280C">
              <w:rPr>
                <w:rFonts w:ascii="Arial" w:eastAsia="Times New Roman" w:hAnsi="Arial" w:cs="Arial"/>
                <w:sz w:val="16"/>
                <w:szCs w:val="16"/>
                <w:lang w:eastAsia="es-MX"/>
              </w:rPr>
              <w:t>EL PROVEEDOR</w:t>
            </w:r>
          </w:p>
        </w:tc>
        <w:tc>
          <w:tcPr>
            <w:tcW w:w="254" w:type="pct"/>
            <w:tcBorders>
              <w:top w:val="nil"/>
              <w:left w:val="nil"/>
              <w:bottom w:val="nil"/>
              <w:right w:val="nil"/>
            </w:tcBorders>
            <w:shd w:val="clear" w:color="auto" w:fill="auto"/>
            <w:noWrap/>
            <w:vAlign w:val="bottom"/>
            <w:hideMark/>
          </w:tcPr>
          <w:p w14:paraId="730BDD49" w14:textId="77777777" w:rsidR="0009280C" w:rsidRPr="0009280C" w:rsidRDefault="0009280C" w:rsidP="0009280C">
            <w:pPr>
              <w:spacing w:after="0" w:line="240" w:lineRule="auto"/>
              <w:jc w:val="center"/>
              <w:rPr>
                <w:rFonts w:ascii="Arial" w:eastAsia="Times New Roman" w:hAnsi="Arial" w:cs="Arial"/>
                <w:sz w:val="16"/>
                <w:szCs w:val="16"/>
                <w:lang w:eastAsia="es-MX"/>
              </w:rPr>
            </w:pPr>
          </w:p>
        </w:tc>
        <w:tc>
          <w:tcPr>
            <w:tcW w:w="3616" w:type="pct"/>
            <w:gridSpan w:val="4"/>
            <w:tcBorders>
              <w:top w:val="nil"/>
              <w:left w:val="nil"/>
              <w:bottom w:val="nil"/>
              <w:right w:val="nil"/>
            </w:tcBorders>
            <w:shd w:val="clear" w:color="auto" w:fill="auto"/>
            <w:noWrap/>
            <w:vAlign w:val="bottom"/>
            <w:hideMark/>
          </w:tcPr>
          <w:p w14:paraId="29352EEF" w14:textId="77777777" w:rsidR="0009280C" w:rsidRPr="0009280C" w:rsidRDefault="0009280C" w:rsidP="0009280C">
            <w:pPr>
              <w:spacing w:after="0" w:line="240" w:lineRule="auto"/>
              <w:jc w:val="center"/>
              <w:rPr>
                <w:rFonts w:ascii="Arial" w:eastAsia="Times New Roman" w:hAnsi="Arial" w:cs="Arial"/>
                <w:sz w:val="16"/>
                <w:szCs w:val="16"/>
                <w:lang w:eastAsia="es-MX"/>
              </w:rPr>
            </w:pPr>
            <w:r w:rsidRPr="0009280C">
              <w:rPr>
                <w:rFonts w:ascii="Arial" w:eastAsia="Times New Roman" w:hAnsi="Arial" w:cs="Arial"/>
                <w:sz w:val="16"/>
                <w:szCs w:val="16"/>
                <w:lang w:eastAsia="es-MX"/>
              </w:rPr>
              <w:t>RESIDENTE DE CONSERVACIÓN DE UNIDAD</w:t>
            </w:r>
          </w:p>
        </w:tc>
      </w:tr>
      <w:tr w:rsidR="0009280C" w:rsidRPr="0009280C" w14:paraId="697CF1E9" w14:textId="77777777" w:rsidTr="0009280C">
        <w:trPr>
          <w:trHeight w:val="20"/>
        </w:trPr>
        <w:tc>
          <w:tcPr>
            <w:tcW w:w="803" w:type="pct"/>
            <w:tcBorders>
              <w:top w:val="nil"/>
              <w:left w:val="nil"/>
              <w:bottom w:val="nil"/>
              <w:right w:val="nil"/>
            </w:tcBorders>
            <w:shd w:val="clear" w:color="auto" w:fill="auto"/>
            <w:noWrap/>
            <w:vAlign w:val="bottom"/>
            <w:hideMark/>
          </w:tcPr>
          <w:p w14:paraId="22AAC3BF" w14:textId="77777777" w:rsidR="0009280C" w:rsidRPr="0009280C" w:rsidRDefault="0009280C" w:rsidP="0009280C">
            <w:pPr>
              <w:spacing w:after="0" w:line="240" w:lineRule="auto"/>
              <w:jc w:val="center"/>
              <w:rPr>
                <w:rFonts w:ascii="Arial" w:eastAsia="Times New Roman" w:hAnsi="Arial" w:cs="Arial"/>
                <w:sz w:val="20"/>
                <w:szCs w:val="20"/>
                <w:lang w:eastAsia="es-MX"/>
              </w:rPr>
            </w:pPr>
          </w:p>
        </w:tc>
        <w:tc>
          <w:tcPr>
            <w:tcW w:w="72" w:type="pct"/>
            <w:tcBorders>
              <w:top w:val="nil"/>
              <w:left w:val="nil"/>
              <w:bottom w:val="nil"/>
              <w:right w:val="nil"/>
            </w:tcBorders>
            <w:shd w:val="clear" w:color="auto" w:fill="auto"/>
            <w:noWrap/>
            <w:vAlign w:val="bottom"/>
            <w:hideMark/>
          </w:tcPr>
          <w:p w14:paraId="0C24310F"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255" w:type="pct"/>
            <w:tcBorders>
              <w:top w:val="nil"/>
              <w:left w:val="nil"/>
              <w:bottom w:val="nil"/>
              <w:right w:val="nil"/>
            </w:tcBorders>
            <w:shd w:val="clear" w:color="auto" w:fill="auto"/>
            <w:noWrap/>
            <w:vAlign w:val="bottom"/>
            <w:hideMark/>
          </w:tcPr>
          <w:p w14:paraId="637AC88A"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254" w:type="pct"/>
            <w:tcBorders>
              <w:top w:val="nil"/>
              <w:left w:val="nil"/>
              <w:bottom w:val="nil"/>
              <w:right w:val="nil"/>
            </w:tcBorders>
            <w:shd w:val="clear" w:color="auto" w:fill="auto"/>
            <w:noWrap/>
            <w:vAlign w:val="bottom"/>
            <w:hideMark/>
          </w:tcPr>
          <w:p w14:paraId="786C49E5"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1209" w:type="pct"/>
            <w:tcBorders>
              <w:top w:val="nil"/>
              <w:left w:val="nil"/>
              <w:bottom w:val="nil"/>
              <w:right w:val="nil"/>
            </w:tcBorders>
            <w:shd w:val="clear" w:color="auto" w:fill="auto"/>
            <w:noWrap/>
            <w:vAlign w:val="bottom"/>
            <w:hideMark/>
          </w:tcPr>
          <w:p w14:paraId="6D5BC861"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1028" w:type="pct"/>
            <w:tcBorders>
              <w:top w:val="nil"/>
              <w:left w:val="nil"/>
              <w:bottom w:val="nil"/>
              <w:right w:val="nil"/>
            </w:tcBorders>
            <w:shd w:val="clear" w:color="auto" w:fill="auto"/>
            <w:noWrap/>
            <w:vAlign w:val="bottom"/>
            <w:hideMark/>
          </w:tcPr>
          <w:p w14:paraId="75232A8B" w14:textId="77777777" w:rsidR="0009280C" w:rsidRPr="0009280C" w:rsidRDefault="0009280C" w:rsidP="0009280C">
            <w:pPr>
              <w:spacing w:after="0" w:line="240" w:lineRule="auto"/>
              <w:jc w:val="center"/>
              <w:rPr>
                <w:rFonts w:ascii="Times New Roman" w:eastAsia="Times New Roman" w:hAnsi="Times New Roman" w:cs="Times New Roman"/>
                <w:sz w:val="16"/>
                <w:szCs w:val="16"/>
                <w:lang w:eastAsia="es-MX"/>
              </w:rPr>
            </w:pPr>
          </w:p>
        </w:tc>
        <w:tc>
          <w:tcPr>
            <w:tcW w:w="795" w:type="pct"/>
            <w:tcBorders>
              <w:top w:val="nil"/>
              <w:left w:val="nil"/>
              <w:bottom w:val="nil"/>
              <w:right w:val="nil"/>
            </w:tcBorders>
            <w:shd w:val="clear" w:color="auto" w:fill="auto"/>
            <w:noWrap/>
            <w:vAlign w:val="bottom"/>
            <w:hideMark/>
          </w:tcPr>
          <w:p w14:paraId="612419B2" w14:textId="77777777" w:rsidR="0009280C" w:rsidRPr="0009280C" w:rsidRDefault="0009280C" w:rsidP="0009280C">
            <w:pPr>
              <w:spacing w:after="0" w:line="240" w:lineRule="auto"/>
              <w:jc w:val="center"/>
              <w:rPr>
                <w:rFonts w:ascii="Times New Roman" w:eastAsia="Times New Roman" w:hAnsi="Times New Roman" w:cs="Times New Roman"/>
                <w:sz w:val="16"/>
                <w:szCs w:val="16"/>
                <w:lang w:eastAsia="es-MX"/>
              </w:rPr>
            </w:pPr>
          </w:p>
        </w:tc>
        <w:tc>
          <w:tcPr>
            <w:tcW w:w="584" w:type="pct"/>
            <w:tcBorders>
              <w:top w:val="nil"/>
              <w:left w:val="nil"/>
              <w:bottom w:val="nil"/>
              <w:right w:val="nil"/>
            </w:tcBorders>
            <w:shd w:val="clear" w:color="auto" w:fill="auto"/>
            <w:noWrap/>
            <w:vAlign w:val="bottom"/>
            <w:hideMark/>
          </w:tcPr>
          <w:p w14:paraId="40FA9D9A"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r>
      <w:tr w:rsidR="0009280C" w:rsidRPr="0009280C" w14:paraId="093D253C" w14:textId="77777777" w:rsidTr="0009280C">
        <w:trPr>
          <w:trHeight w:val="20"/>
        </w:trPr>
        <w:tc>
          <w:tcPr>
            <w:tcW w:w="803" w:type="pct"/>
            <w:tcBorders>
              <w:top w:val="nil"/>
              <w:left w:val="nil"/>
              <w:bottom w:val="nil"/>
              <w:right w:val="nil"/>
            </w:tcBorders>
            <w:shd w:val="clear" w:color="auto" w:fill="auto"/>
            <w:noWrap/>
            <w:vAlign w:val="bottom"/>
            <w:hideMark/>
          </w:tcPr>
          <w:p w14:paraId="79597718"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72" w:type="pct"/>
            <w:tcBorders>
              <w:top w:val="nil"/>
              <w:left w:val="nil"/>
              <w:bottom w:val="nil"/>
              <w:right w:val="nil"/>
            </w:tcBorders>
            <w:shd w:val="clear" w:color="auto" w:fill="auto"/>
            <w:noWrap/>
            <w:vAlign w:val="bottom"/>
            <w:hideMark/>
          </w:tcPr>
          <w:p w14:paraId="783AD2CB"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255" w:type="pct"/>
            <w:tcBorders>
              <w:top w:val="nil"/>
              <w:left w:val="nil"/>
              <w:bottom w:val="nil"/>
              <w:right w:val="nil"/>
            </w:tcBorders>
            <w:shd w:val="clear" w:color="auto" w:fill="auto"/>
            <w:noWrap/>
            <w:vAlign w:val="bottom"/>
            <w:hideMark/>
          </w:tcPr>
          <w:p w14:paraId="03B5B85A"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254" w:type="pct"/>
            <w:tcBorders>
              <w:top w:val="nil"/>
              <w:left w:val="nil"/>
              <w:bottom w:val="nil"/>
              <w:right w:val="nil"/>
            </w:tcBorders>
            <w:shd w:val="clear" w:color="auto" w:fill="auto"/>
            <w:noWrap/>
            <w:vAlign w:val="bottom"/>
            <w:hideMark/>
          </w:tcPr>
          <w:p w14:paraId="6D6DF8E2"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1209" w:type="pct"/>
            <w:tcBorders>
              <w:top w:val="nil"/>
              <w:left w:val="nil"/>
              <w:bottom w:val="nil"/>
              <w:right w:val="nil"/>
            </w:tcBorders>
            <w:shd w:val="clear" w:color="auto" w:fill="auto"/>
            <w:noWrap/>
            <w:vAlign w:val="bottom"/>
            <w:hideMark/>
          </w:tcPr>
          <w:p w14:paraId="2EF1EC0A"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1028" w:type="pct"/>
            <w:tcBorders>
              <w:top w:val="nil"/>
              <w:left w:val="nil"/>
              <w:bottom w:val="nil"/>
              <w:right w:val="nil"/>
            </w:tcBorders>
            <w:shd w:val="clear" w:color="auto" w:fill="auto"/>
            <w:noWrap/>
            <w:vAlign w:val="bottom"/>
            <w:hideMark/>
          </w:tcPr>
          <w:p w14:paraId="11F911E1" w14:textId="77777777" w:rsidR="0009280C" w:rsidRPr="0009280C" w:rsidRDefault="0009280C" w:rsidP="0009280C">
            <w:pPr>
              <w:spacing w:after="0" w:line="240" w:lineRule="auto"/>
              <w:jc w:val="center"/>
              <w:rPr>
                <w:rFonts w:ascii="Times New Roman" w:eastAsia="Times New Roman" w:hAnsi="Times New Roman" w:cs="Times New Roman"/>
                <w:sz w:val="16"/>
                <w:szCs w:val="16"/>
                <w:lang w:eastAsia="es-MX"/>
              </w:rPr>
            </w:pPr>
          </w:p>
        </w:tc>
        <w:tc>
          <w:tcPr>
            <w:tcW w:w="795" w:type="pct"/>
            <w:tcBorders>
              <w:top w:val="nil"/>
              <w:left w:val="nil"/>
              <w:bottom w:val="nil"/>
              <w:right w:val="nil"/>
            </w:tcBorders>
            <w:shd w:val="clear" w:color="auto" w:fill="auto"/>
            <w:noWrap/>
            <w:vAlign w:val="bottom"/>
            <w:hideMark/>
          </w:tcPr>
          <w:p w14:paraId="1B2F9AD7" w14:textId="77777777" w:rsidR="0009280C" w:rsidRPr="0009280C" w:rsidRDefault="0009280C" w:rsidP="0009280C">
            <w:pPr>
              <w:spacing w:after="0" w:line="240" w:lineRule="auto"/>
              <w:jc w:val="center"/>
              <w:rPr>
                <w:rFonts w:ascii="Times New Roman" w:eastAsia="Times New Roman" w:hAnsi="Times New Roman" w:cs="Times New Roman"/>
                <w:sz w:val="16"/>
                <w:szCs w:val="16"/>
                <w:lang w:eastAsia="es-MX"/>
              </w:rPr>
            </w:pPr>
          </w:p>
        </w:tc>
        <w:tc>
          <w:tcPr>
            <w:tcW w:w="584" w:type="pct"/>
            <w:tcBorders>
              <w:top w:val="nil"/>
              <w:left w:val="nil"/>
              <w:bottom w:val="nil"/>
              <w:right w:val="nil"/>
            </w:tcBorders>
            <w:shd w:val="clear" w:color="auto" w:fill="auto"/>
            <w:noWrap/>
            <w:vAlign w:val="bottom"/>
            <w:hideMark/>
          </w:tcPr>
          <w:p w14:paraId="0C53E321"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r>
      <w:tr w:rsidR="0009280C" w:rsidRPr="0009280C" w14:paraId="183A51F1" w14:textId="77777777" w:rsidTr="0009280C">
        <w:trPr>
          <w:trHeight w:val="20"/>
        </w:trPr>
        <w:tc>
          <w:tcPr>
            <w:tcW w:w="803" w:type="pct"/>
            <w:tcBorders>
              <w:top w:val="nil"/>
              <w:left w:val="nil"/>
              <w:bottom w:val="nil"/>
              <w:right w:val="nil"/>
            </w:tcBorders>
            <w:shd w:val="clear" w:color="auto" w:fill="auto"/>
            <w:noWrap/>
            <w:vAlign w:val="bottom"/>
            <w:hideMark/>
          </w:tcPr>
          <w:p w14:paraId="09CA23C6"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72" w:type="pct"/>
            <w:tcBorders>
              <w:top w:val="nil"/>
              <w:left w:val="nil"/>
              <w:bottom w:val="nil"/>
              <w:right w:val="nil"/>
            </w:tcBorders>
            <w:shd w:val="clear" w:color="auto" w:fill="auto"/>
            <w:noWrap/>
            <w:vAlign w:val="bottom"/>
            <w:hideMark/>
          </w:tcPr>
          <w:p w14:paraId="2ACB2684"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255" w:type="pct"/>
            <w:tcBorders>
              <w:top w:val="nil"/>
              <w:left w:val="nil"/>
              <w:bottom w:val="nil"/>
              <w:right w:val="nil"/>
            </w:tcBorders>
            <w:shd w:val="clear" w:color="auto" w:fill="auto"/>
            <w:noWrap/>
            <w:vAlign w:val="bottom"/>
            <w:hideMark/>
          </w:tcPr>
          <w:p w14:paraId="4E9169A6"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254" w:type="pct"/>
            <w:tcBorders>
              <w:top w:val="nil"/>
              <w:left w:val="nil"/>
              <w:bottom w:val="nil"/>
              <w:right w:val="nil"/>
            </w:tcBorders>
            <w:shd w:val="clear" w:color="auto" w:fill="auto"/>
            <w:noWrap/>
            <w:vAlign w:val="bottom"/>
            <w:hideMark/>
          </w:tcPr>
          <w:p w14:paraId="3B8EDB06"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3616" w:type="pct"/>
            <w:gridSpan w:val="4"/>
            <w:tcBorders>
              <w:top w:val="nil"/>
              <w:left w:val="nil"/>
              <w:bottom w:val="nil"/>
              <w:right w:val="nil"/>
            </w:tcBorders>
            <w:shd w:val="clear" w:color="auto" w:fill="auto"/>
            <w:noWrap/>
            <w:vAlign w:val="bottom"/>
            <w:hideMark/>
          </w:tcPr>
          <w:p w14:paraId="72754739" w14:textId="77777777" w:rsidR="0009280C" w:rsidRPr="0009280C" w:rsidRDefault="0009280C" w:rsidP="0009280C">
            <w:pPr>
              <w:spacing w:after="0" w:line="240" w:lineRule="auto"/>
              <w:jc w:val="center"/>
              <w:rPr>
                <w:rFonts w:ascii="Arial" w:eastAsia="Times New Roman" w:hAnsi="Arial" w:cs="Arial"/>
                <w:sz w:val="16"/>
                <w:szCs w:val="16"/>
                <w:lang w:eastAsia="es-MX"/>
              </w:rPr>
            </w:pPr>
            <w:r w:rsidRPr="0009280C">
              <w:rPr>
                <w:rFonts w:ascii="Arial" w:eastAsia="Times New Roman" w:hAnsi="Arial" w:cs="Arial"/>
                <w:sz w:val="16"/>
                <w:szCs w:val="16"/>
                <w:lang w:eastAsia="es-MX"/>
              </w:rPr>
              <w:t>AUTORIZÓ</w:t>
            </w:r>
          </w:p>
        </w:tc>
      </w:tr>
      <w:tr w:rsidR="0009280C" w:rsidRPr="0009280C" w14:paraId="6A9815D8" w14:textId="77777777" w:rsidTr="0009280C">
        <w:trPr>
          <w:trHeight w:val="20"/>
        </w:trPr>
        <w:tc>
          <w:tcPr>
            <w:tcW w:w="803" w:type="pct"/>
            <w:tcBorders>
              <w:top w:val="nil"/>
              <w:left w:val="nil"/>
              <w:bottom w:val="nil"/>
              <w:right w:val="nil"/>
            </w:tcBorders>
            <w:shd w:val="clear" w:color="auto" w:fill="auto"/>
            <w:noWrap/>
            <w:vAlign w:val="bottom"/>
            <w:hideMark/>
          </w:tcPr>
          <w:p w14:paraId="10664453" w14:textId="77777777" w:rsidR="0009280C" w:rsidRPr="0009280C" w:rsidRDefault="0009280C" w:rsidP="0009280C">
            <w:pPr>
              <w:spacing w:after="0" w:line="240" w:lineRule="auto"/>
              <w:jc w:val="center"/>
              <w:rPr>
                <w:rFonts w:ascii="Arial" w:eastAsia="Times New Roman" w:hAnsi="Arial" w:cs="Arial"/>
                <w:sz w:val="20"/>
                <w:szCs w:val="20"/>
                <w:lang w:eastAsia="es-MX"/>
              </w:rPr>
            </w:pPr>
          </w:p>
        </w:tc>
        <w:tc>
          <w:tcPr>
            <w:tcW w:w="72" w:type="pct"/>
            <w:tcBorders>
              <w:top w:val="nil"/>
              <w:left w:val="nil"/>
              <w:bottom w:val="nil"/>
              <w:right w:val="nil"/>
            </w:tcBorders>
            <w:shd w:val="clear" w:color="auto" w:fill="auto"/>
            <w:noWrap/>
            <w:vAlign w:val="bottom"/>
            <w:hideMark/>
          </w:tcPr>
          <w:p w14:paraId="3E57D95A"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255" w:type="pct"/>
            <w:tcBorders>
              <w:top w:val="nil"/>
              <w:left w:val="nil"/>
              <w:bottom w:val="nil"/>
              <w:right w:val="nil"/>
            </w:tcBorders>
            <w:shd w:val="clear" w:color="auto" w:fill="auto"/>
            <w:noWrap/>
            <w:vAlign w:val="bottom"/>
            <w:hideMark/>
          </w:tcPr>
          <w:p w14:paraId="4B3A2A2F"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254" w:type="pct"/>
            <w:tcBorders>
              <w:top w:val="nil"/>
              <w:left w:val="nil"/>
              <w:bottom w:val="nil"/>
              <w:right w:val="nil"/>
            </w:tcBorders>
            <w:shd w:val="clear" w:color="auto" w:fill="auto"/>
            <w:noWrap/>
            <w:vAlign w:val="bottom"/>
            <w:hideMark/>
          </w:tcPr>
          <w:p w14:paraId="11713AC6"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1209" w:type="pct"/>
            <w:tcBorders>
              <w:top w:val="nil"/>
              <w:left w:val="nil"/>
              <w:bottom w:val="nil"/>
              <w:right w:val="nil"/>
            </w:tcBorders>
            <w:shd w:val="clear" w:color="auto" w:fill="auto"/>
            <w:noWrap/>
            <w:vAlign w:val="bottom"/>
            <w:hideMark/>
          </w:tcPr>
          <w:p w14:paraId="3FE86E69"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1028" w:type="pct"/>
            <w:tcBorders>
              <w:top w:val="nil"/>
              <w:left w:val="nil"/>
              <w:bottom w:val="nil"/>
              <w:right w:val="nil"/>
            </w:tcBorders>
            <w:shd w:val="clear" w:color="auto" w:fill="auto"/>
            <w:noWrap/>
            <w:vAlign w:val="bottom"/>
            <w:hideMark/>
          </w:tcPr>
          <w:p w14:paraId="52E079A0" w14:textId="77777777" w:rsidR="0009280C" w:rsidRPr="0009280C" w:rsidRDefault="0009280C" w:rsidP="0009280C">
            <w:pPr>
              <w:spacing w:after="0" w:line="240" w:lineRule="auto"/>
              <w:jc w:val="center"/>
              <w:rPr>
                <w:rFonts w:ascii="Times New Roman" w:eastAsia="Times New Roman" w:hAnsi="Times New Roman" w:cs="Times New Roman"/>
                <w:sz w:val="16"/>
                <w:szCs w:val="16"/>
                <w:lang w:eastAsia="es-MX"/>
              </w:rPr>
            </w:pPr>
          </w:p>
        </w:tc>
        <w:tc>
          <w:tcPr>
            <w:tcW w:w="795" w:type="pct"/>
            <w:tcBorders>
              <w:top w:val="nil"/>
              <w:left w:val="nil"/>
              <w:bottom w:val="nil"/>
              <w:right w:val="nil"/>
            </w:tcBorders>
            <w:shd w:val="clear" w:color="auto" w:fill="auto"/>
            <w:noWrap/>
            <w:vAlign w:val="bottom"/>
            <w:hideMark/>
          </w:tcPr>
          <w:p w14:paraId="08A6D3E8" w14:textId="77777777" w:rsidR="0009280C" w:rsidRPr="0009280C" w:rsidRDefault="0009280C" w:rsidP="0009280C">
            <w:pPr>
              <w:spacing w:after="0" w:line="240" w:lineRule="auto"/>
              <w:jc w:val="center"/>
              <w:rPr>
                <w:rFonts w:ascii="Times New Roman" w:eastAsia="Times New Roman" w:hAnsi="Times New Roman" w:cs="Times New Roman"/>
                <w:sz w:val="16"/>
                <w:szCs w:val="16"/>
                <w:lang w:eastAsia="es-MX"/>
              </w:rPr>
            </w:pPr>
          </w:p>
        </w:tc>
        <w:tc>
          <w:tcPr>
            <w:tcW w:w="584" w:type="pct"/>
            <w:tcBorders>
              <w:top w:val="nil"/>
              <w:left w:val="nil"/>
              <w:bottom w:val="nil"/>
              <w:right w:val="nil"/>
            </w:tcBorders>
            <w:shd w:val="clear" w:color="auto" w:fill="auto"/>
            <w:noWrap/>
            <w:vAlign w:val="bottom"/>
            <w:hideMark/>
          </w:tcPr>
          <w:p w14:paraId="031C2A86"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r>
      <w:tr w:rsidR="0009280C" w:rsidRPr="0009280C" w14:paraId="3741A445" w14:textId="77777777" w:rsidTr="0009280C">
        <w:trPr>
          <w:trHeight w:val="20"/>
        </w:trPr>
        <w:tc>
          <w:tcPr>
            <w:tcW w:w="803" w:type="pct"/>
            <w:tcBorders>
              <w:top w:val="nil"/>
              <w:left w:val="nil"/>
              <w:bottom w:val="nil"/>
              <w:right w:val="nil"/>
            </w:tcBorders>
            <w:shd w:val="clear" w:color="auto" w:fill="auto"/>
            <w:noWrap/>
            <w:vAlign w:val="bottom"/>
            <w:hideMark/>
          </w:tcPr>
          <w:p w14:paraId="678ADE07"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72" w:type="pct"/>
            <w:tcBorders>
              <w:top w:val="nil"/>
              <w:left w:val="nil"/>
              <w:bottom w:val="nil"/>
              <w:right w:val="nil"/>
            </w:tcBorders>
            <w:shd w:val="clear" w:color="auto" w:fill="auto"/>
            <w:noWrap/>
            <w:vAlign w:val="bottom"/>
            <w:hideMark/>
          </w:tcPr>
          <w:p w14:paraId="5574AC3A" w14:textId="77777777" w:rsidR="0009280C" w:rsidRPr="0009280C" w:rsidRDefault="0009280C" w:rsidP="0009280C">
            <w:pPr>
              <w:spacing w:after="0" w:line="240" w:lineRule="auto"/>
              <w:rPr>
                <w:rFonts w:ascii="Times New Roman" w:eastAsia="Times New Roman" w:hAnsi="Times New Roman" w:cs="Times New Roman"/>
                <w:sz w:val="20"/>
                <w:szCs w:val="20"/>
                <w:lang w:eastAsia="es-MX"/>
              </w:rPr>
            </w:pPr>
          </w:p>
        </w:tc>
        <w:tc>
          <w:tcPr>
            <w:tcW w:w="255" w:type="pct"/>
            <w:tcBorders>
              <w:top w:val="nil"/>
              <w:left w:val="nil"/>
              <w:bottom w:val="nil"/>
              <w:right w:val="nil"/>
            </w:tcBorders>
            <w:shd w:val="clear" w:color="auto" w:fill="auto"/>
            <w:noWrap/>
            <w:vAlign w:val="bottom"/>
            <w:hideMark/>
          </w:tcPr>
          <w:p w14:paraId="7800064F"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254" w:type="pct"/>
            <w:tcBorders>
              <w:top w:val="nil"/>
              <w:left w:val="nil"/>
              <w:bottom w:val="nil"/>
              <w:right w:val="nil"/>
            </w:tcBorders>
            <w:shd w:val="clear" w:color="auto" w:fill="auto"/>
            <w:noWrap/>
            <w:vAlign w:val="bottom"/>
            <w:hideMark/>
          </w:tcPr>
          <w:p w14:paraId="33FEEB5A" w14:textId="77777777" w:rsidR="0009280C" w:rsidRPr="0009280C" w:rsidRDefault="0009280C" w:rsidP="0009280C">
            <w:pPr>
              <w:spacing w:after="0" w:line="240" w:lineRule="auto"/>
              <w:rPr>
                <w:rFonts w:ascii="Times New Roman" w:eastAsia="Times New Roman" w:hAnsi="Times New Roman" w:cs="Times New Roman"/>
                <w:sz w:val="16"/>
                <w:szCs w:val="16"/>
                <w:lang w:eastAsia="es-MX"/>
              </w:rPr>
            </w:pPr>
          </w:p>
        </w:tc>
        <w:tc>
          <w:tcPr>
            <w:tcW w:w="3616" w:type="pct"/>
            <w:gridSpan w:val="4"/>
            <w:tcBorders>
              <w:top w:val="nil"/>
              <w:left w:val="nil"/>
              <w:bottom w:val="nil"/>
              <w:right w:val="nil"/>
            </w:tcBorders>
            <w:shd w:val="clear" w:color="auto" w:fill="auto"/>
            <w:noWrap/>
            <w:vAlign w:val="bottom"/>
            <w:hideMark/>
          </w:tcPr>
          <w:p w14:paraId="5597AFD7" w14:textId="77777777" w:rsidR="0009280C" w:rsidRPr="0009280C" w:rsidRDefault="0009280C" w:rsidP="0009280C">
            <w:pPr>
              <w:spacing w:after="0" w:line="240" w:lineRule="auto"/>
              <w:jc w:val="center"/>
              <w:rPr>
                <w:rFonts w:ascii="Arial" w:eastAsia="Times New Roman" w:hAnsi="Arial" w:cs="Arial"/>
                <w:sz w:val="16"/>
                <w:szCs w:val="16"/>
                <w:lang w:eastAsia="es-MX"/>
              </w:rPr>
            </w:pPr>
            <w:r w:rsidRPr="0009280C">
              <w:rPr>
                <w:rFonts w:ascii="Arial" w:eastAsia="Times New Roman" w:hAnsi="Arial" w:cs="Arial"/>
                <w:sz w:val="16"/>
                <w:szCs w:val="16"/>
                <w:lang w:eastAsia="es-MX"/>
              </w:rPr>
              <w:t>DIRECTOR DE LA UNIDAD</w:t>
            </w:r>
          </w:p>
        </w:tc>
      </w:tr>
    </w:tbl>
    <w:p w14:paraId="104E29FD" w14:textId="77777777" w:rsidR="0009280C" w:rsidRDefault="0009280C" w:rsidP="00E1459C">
      <w:pPr>
        <w:jc w:val="center"/>
        <w:rPr>
          <w:rFonts w:ascii="Noto Sans" w:hAnsi="Noto Sans" w:cs="Noto Sans"/>
          <w:b/>
          <w:sz w:val="20"/>
          <w:szCs w:val="20"/>
        </w:rPr>
      </w:pPr>
    </w:p>
    <w:p w14:paraId="36DD09D9" w14:textId="77777777" w:rsidR="0009280C" w:rsidRDefault="0009280C" w:rsidP="00E1459C">
      <w:pPr>
        <w:jc w:val="center"/>
        <w:rPr>
          <w:rFonts w:ascii="Noto Sans" w:hAnsi="Noto Sans" w:cs="Noto Sans"/>
          <w:b/>
          <w:sz w:val="20"/>
          <w:szCs w:val="20"/>
        </w:rPr>
      </w:pPr>
    </w:p>
    <w:p w14:paraId="2D0F59F7" w14:textId="77777777" w:rsidR="0009280C" w:rsidRDefault="0009280C" w:rsidP="00E1459C">
      <w:pPr>
        <w:jc w:val="center"/>
        <w:rPr>
          <w:rFonts w:ascii="Noto Sans" w:hAnsi="Noto Sans" w:cs="Noto Sans"/>
          <w:b/>
          <w:sz w:val="20"/>
          <w:szCs w:val="20"/>
        </w:rPr>
      </w:pPr>
    </w:p>
    <w:p w14:paraId="04EE886A" w14:textId="54E237FF" w:rsidR="0009280C" w:rsidRDefault="0009280C" w:rsidP="0009280C">
      <w:pPr>
        <w:spacing w:after="0" w:line="240" w:lineRule="auto"/>
        <w:jc w:val="center"/>
        <w:rPr>
          <w:rFonts w:ascii="Noto Sans" w:hAnsi="Noto Sans" w:cs="Noto Sans"/>
          <w:b/>
          <w:sz w:val="20"/>
          <w:szCs w:val="20"/>
        </w:rPr>
      </w:pPr>
      <w:r w:rsidRPr="00654E76">
        <w:rPr>
          <w:rFonts w:ascii="Noto Sans" w:hAnsi="Noto Sans" w:cs="Noto Sans"/>
          <w:b/>
          <w:sz w:val="20"/>
          <w:szCs w:val="20"/>
        </w:rPr>
        <w:lastRenderedPageBreak/>
        <w:t>ANEXO 1</w:t>
      </w:r>
      <w:r>
        <w:rPr>
          <w:rFonts w:ascii="Noto Sans" w:hAnsi="Noto Sans" w:cs="Noto Sans"/>
          <w:b/>
          <w:sz w:val="20"/>
          <w:szCs w:val="20"/>
        </w:rPr>
        <w:t>5</w:t>
      </w:r>
    </w:p>
    <w:p w14:paraId="108EF19E" w14:textId="77777777" w:rsidR="0009280C" w:rsidRPr="0009280C" w:rsidRDefault="0009280C" w:rsidP="0009280C">
      <w:pPr>
        <w:spacing w:after="0" w:line="240" w:lineRule="auto"/>
        <w:jc w:val="center"/>
        <w:rPr>
          <w:rFonts w:ascii="Noto Sans" w:hAnsi="Noto Sans" w:cs="Noto Sans"/>
          <w:b/>
          <w:sz w:val="20"/>
          <w:szCs w:val="20"/>
        </w:rPr>
      </w:pPr>
      <w:r w:rsidRPr="0009280C">
        <w:rPr>
          <w:rFonts w:ascii="Noto Sans" w:hAnsi="Noto Sans" w:cs="Noto Sans"/>
          <w:b/>
          <w:sz w:val="20"/>
          <w:szCs w:val="20"/>
        </w:rPr>
        <w:t>Programa IMSS-BIENESTAR</w:t>
      </w:r>
    </w:p>
    <w:p w14:paraId="56D7EA94" w14:textId="4E188B53" w:rsidR="0009280C" w:rsidRPr="0009280C" w:rsidRDefault="0009280C" w:rsidP="0009280C">
      <w:pPr>
        <w:spacing w:after="0" w:line="240" w:lineRule="auto"/>
        <w:jc w:val="center"/>
        <w:rPr>
          <w:rFonts w:ascii="Noto Sans" w:hAnsi="Noto Sans" w:cs="Noto Sans"/>
          <w:b/>
          <w:sz w:val="20"/>
          <w:szCs w:val="20"/>
        </w:rPr>
      </w:pPr>
      <w:r w:rsidRPr="0009280C">
        <w:rPr>
          <w:rFonts w:ascii="Noto Sans" w:hAnsi="Noto Sans" w:cs="Noto Sans"/>
          <w:b/>
          <w:sz w:val="20"/>
          <w:szCs w:val="20"/>
        </w:rPr>
        <w:t>“SERVICIO DE MANTENIMIENTO PREVENTIVO - CORRECTIVO MAYOR A EQUIPOS COMPRESORES DE AIRE GRADO MÉDICO DEL PROGRAMA IMSS-BIENESTAR, EJERCICIO 2025”</w:t>
      </w:r>
    </w:p>
    <w:p w14:paraId="4166C2F3" w14:textId="1EA5C2D9" w:rsidR="0009280C" w:rsidRPr="00654E76" w:rsidRDefault="00000000" w:rsidP="0009280C">
      <w:pPr>
        <w:spacing w:after="0" w:line="240" w:lineRule="auto"/>
        <w:jc w:val="center"/>
        <w:rPr>
          <w:rFonts w:ascii="Noto Sans" w:hAnsi="Noto Sans" w:cs="Noto Sans"/>
          <w:b/>
          <w:sz w:val="20"/>
          <w:szCs w:val="20"/>
        </w:rPr>
      </w:pPr>
      <w:r>
        <w:rPr>
          <w:rFonts w:ascii="Noto Sans" w:hAnsi="Noto Sans" w:cs="Noto Sans"/>
          <w:b/>
          <w:sz w:val="20"/>
          <w:szCs w:val="20"/>
        </w:rPr>
        <w:object w:dxaOrig="1440" w:dyaOrig="1440" w14:anchorId="304E8BC1">
          <v:shape id="_x0000_s2054" type="#_x0000_t75" style="position:absolute;left:0;text-align:left;margin-left:36.25pt;margin-top:22.65pt;width:426.1pt;height:479.75pt;z-index:251671552;mso-wrap-distance-left:0;mso-wrap-distance-right:0" filled="t">
            <v:fill color2="black"/>
            <v:imagedata r:id="rId25" o:title=""/>
            <w10:wrap type="topAndBottom"/>
          </v:shape>
          <o:OLEObject Type="Embed" ProgID="opendocument.CalcDocument.1" ShapeID="_x0000_s2054" DrawAspect="Content" ObjectID="_1812814322" r:id="rId26"/>
        </w:object>
      </w:r>
    </w:p>
    <w:p w14:paraId="2E35E9C9" w14:textId="46E1935F" w:rsidR="005C3C03" w:rsidRDefault="005C3C03" w:rsidP="005C3C03">
      <w:pPr>
        <w:spacing w:after="0" w:line="240" w:lineRule="auto"/>
        <w:jc w:val="center"/>
        <w:rPr>
          <w:rFonts w:ascii="Noto Sans" w:hAnsi="Noto Sans" w:cs="Noto Sans"/>
          <w:b/>
          <w:sz w:val="20"/>
          <w:szCs w:val="20"/>
        </w:rPr>
      </w:pPr>
      <w:r w:rsidRPr="00654E76">
        <w:rPr>
          <w:rFonts w:ascii="Noto Sans" w:hAnsi="Noto Sans" w:cs="Noto Sans"/>
          <w:b/>
          <w:sz w:val="20"/>
          <w:szCs w:val="20"/>
        </w:rPr>
        <w:lastRenderedPageBreak/>
        <w:t>ANEXO 1</w:t>
      </w:r>
      <w:r>
        <w:rPr>
          <w:rFonts w:ascii="Noto Sans" w:hAnsi="Noto Sans" w:cs="Noto Sans"/>
          <w:b/>
          <w:sz w:val="20"/>
          <w:szCs w:val="20"/>
        </w:rPr>
        <w:t>6</w:t>
      </w:r>
    </w:p>
    <w:p w14:paraId="2DF00DA8" w14:textId="3171A056" w:rsidR="005C3C03" w:rsidRDefault="005C3C03" w:rsidP="005C3C03">
      <w:pPr>
        <w:spacing w:after="0" w:line="240" w:lineRule="auto"/>
        <w:jc w:val="center"/>
        <w:rPr>
          <w:rFonts w:ascii="Noto Sans" w:hAnsi="Noto Sans" w:cs="Noto Sans"/>
          <w:b/>
          <w:sz w:val="20"/>
          <w:szCs w:val="20"/>
        </w:rPr>
      </w:pPr>
      <w:r>
        <w:rPr>
          <w:rFonts w:ascii="Noto Sans" w:hAnsi="Noto Sans" w:cs="Noto Sans"/>
          <w:b/>
          <w:sz w:val="20"/>
          <w:szCs w:val="20"/>
        </w:rPr>
        <w:t>RELACION DE MANUALES PARA OTORGAR EL SERVICIO</w:t>
      </w:r>
    </w:p>
    <w:p w14:paraId="54BC4FAE" w14:textId="77777777" w:rsidR="005C3C03" w:rsidRDefault="005C3C03" w:rsidP="005C3C03">
      <w:pPr>
        <w:spacing w:after="0" w:line="240" w:lineRule="auto"/>
        <w:jc w:val="center"/>
        <w:rPr>
          <w:rFonts w:ascii="Noto Sans" w:hAnsi="Noto Sans" w:cs="Noto Sans"/>
          <w:b/>
          <w:sz w:val="20"/>
          <w:szCs w:val="20"/>
        </w:rPr>
      </w:pPr>
    </w:p>
    <w:tbl>
      <w:tblPr>
        <w:tblW w:w="5000" w:type="pct"/>
        <w:tblCellMar>
          <w:left w:w="70" w:type="dxa"/>
          <w:right w:w="70" w:type="dxa"/>
        </w:tblCellMar>
        <w:tblLook w:val="04A0" w:firstRow="1" w:lastRow="0" w:firstColumn="1" w:lastColumn="0" w:noHBand="0" w:noVBand="1"/>
      </w:tblPr>
      <w:tblGrid>
        <w:gridCol w:w="672"/>
        <w:gridCol w:w="896"/>
        <w:gridCol w:w="1543"/>
        <w:gridCol w:w="1870"/>
        <w:gridCol w:w="2020"/>
        <w:gridCol w:w="2020"/>
        <w:gridCol w:w="1545"/>
      </w:tblGrid>
      <w:tr w:rsidR="005C3C03" w:rsidRPr="005C3C03" w14:paraId="3513DE5B" w14:textId="77777777" w:rsidTr="005C3C03">
        <w:trPr>
          <w:trHeight w:val="255"/>
        </w:trPr>
        <w:tc>
          <w:tcPr>
            <w:tcW w:w="5000" w:type="pct"/>
            <w:gridSpan w:val="7"/>
            <w:tcBorders>
              <w:top w:val="nil"/>
              <w:left w:val="nil"/>
              <w:bottom w:val="single" w:sz="4" w:space="0" w:color="000000"/>
              <w:right w:val="nil"/>
            </w:tcBorders>
            <w:shd w:val="clear" w:color="auto" w:fill="auto"/>
            <w:hideMark/>
          </w:tcPr>
          <w:p w14:paraId="0BA0DB90" w14:textId="77777777" w:rsidR="005C3C03" w:rsidRPr="005C3C03" w:rsidRDefault="005C3C03" w:rsidP="005C3C03">
            <w:pPr>
              <w:spacing w:after="0" w:line="240" w:lineRule="auto"/>
              <w:jc w:val="center"/>
              <w:rPr>
                <w:rFonts w:ascii="Arial" w:eastAsia="Times New Roman" w:hAnsi="Arial" w:cs="Arial"/>
                <w:b/>
                <w:bCs/>
                <w:sz w:val="20"/>
                <w:szCs w:val="20"/>
                <w:lang w:eastAsia="es-MX"/>
              </w:rPr>
            </w:pPr>
            <w:r w:rsidRPr="005C3C03">
              <w:rPr>
                <w:rFonts w:ascii="Arial" w:eastAsia="Times New Roman" w:hAnsi="Arial" w:cs="Arial"/>
                <w:b/>
                <w:bCs/>
                <w:sz w:val="20"/>
                <w:szCs w:val="20"/>
                <w:lang w:eastAsia="es-MX"/>
              </w:rPr>
              <w:t xml:space="preserve">PARTIDA  No. </w:t>
            </w:r>
          </w:p>
        </w:tc>
      </w:tr>
      <w:tr w:rsidR="005C3C03" w:rsidRPr="005C3C03" w14:paraId="4B9FF30B" w14:textId="77777777" w:rsidTr="005C3C03">
        <w:trPr>
          <w:trHeight w:val="255"/>
        </w:trPr>
        <w:tc>
          <w:tcPr>
            <w:tcW w:w="318" w:type="pct"/>
            <w:tcBorders>
              <w:top w:val="nil"/>
              <w:left w:val="nil"/>
              <w:bottom w:val="nil"/>
              <w:right w:val="nil"/>
            </w:tcBorders>
            <w:shd w:val="clear" w:color="auto" w:fill="auto"/>
            <w:hideMark/>
          </w:tcPr>
          <w:p w14:paraId="564627FE" w14:textId="77777777" w:rsidR="005C3C03" w:rsidRPr="005C3C03" w:rsidRDefault="005C3C03" w:rsidP="005C3C03">
            <w:pPr>
              <w:spacing w:after="0" w:line="240" w:lineRule="auto"/>
              <w:jc w:val="center"/>
              <w:rPr>
                <w:rFonts w:ascii="Arial" w:eastAsia="Times New Roman" w:hAnsi="Arial" w:cs="Arial"/>
                <w:b/>
                <w:bCs/>
                <w:sz w:val="20"/>
                <w:szCs w:val="20"/>
                <w:lang w:eastAsia="es-MX"/>
              </w:rPr>
            </w:pPr>
          </w:p>
        </w:tc>
        <w:tc>
          <w:tcPr>
            <w:tcW w:w="424" w:type="pct"/>
            <w:tcBorders>
              <w:top w:val="nil"/>
              <w:left w:val="nil"/>
              <w:bottom w:val="nil"/>
              <w:right w:val="nil"/>
            </w:tcBorders>
            <w:shd w:val="clear" w:color="auto" w:fill="auto"/>
            <w:hideMark/>
          </w:tcPr>
          <w:p w14:paraId="5C791A6E"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729" w:type="pct"/>
            <w:tcBorders>
              <w:top w:val="nil"/>
              <w:left w:val="nil"/>
              <w:bottom w:val="nil"/>
              <w:right w:val="nil"/>
            </w:tcBorders>
            <w:shd w:val="clear" w:color="auto" w:fill="auto"/>
            <w:hideMark/>
          </w:tcPr>
          <w:p w14:paraId="2CF7E207"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885" w:type="pct"/>
            <w:tcBorders>
              <w:top w:val="nil"/>
              <w:left w:val="nil"/>
              <w:bottom w:val="nil"/>
              <w:right w:val="nil"/>
            </w:tcBorders>
            <w:shd w:val="clear" w:color="auto" w:fill="auto"/>
            <w:hideMark/>
          </w:tcPr>
          <w:p w14:paraId="3CA6E7E2"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hideMark/>
          </w:tcPr>
          <w:p w14:paraId="6A1A8B90"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hideMark/>
          </w:tcPr>
          <w:p w14:paraId="1768F193"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731" w:type="pct"/>
            <w:tcBorders>
              <w:top w:val="nil"/>
              <w:left w:val="nil"/>
              <w:bottom w:val="nil"/>
              <w:right w:val="nil"/>
            </w:tcBorders>
            <w:shd w:val="clear" w:color="auto" w:fill="auto"/>
            <w:hideMark/>
          </w:tcPr>
          <w:p w14:paraId="30085B36"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r>
      <w:tr w:rsidR="005C3C03" w:rsidRPr="005C3C03" w14:paraId="48C61845" w14:textId="77777777" w:rsidTr="005C3C03">
        <w:trPr>
          <w:trHeight w:val="255"/>
        </w:trPr>
        <w:tc>
          <w:tcPr>
            <w:tcW w:w="318" w:type="pct"/>
            <w:tcBorders>
              <w:top w:val="nil"/>
              <w:left w:val="nil"/>
              <w:bottom w:val="nil"/>
              <w:right w:val="nil"/>
            </w:tcBorders>
            <w:shd w:val="clear" w:color="auto" w:fill="auto"/>
            <w:noWrap/>
            <w:vAlign w:val="bottom"/>
            <w:hideMark/>
          </w:tcPr>
          <w:p w14:paraId="523BD153" w14:textId="77777777" w:rsidR="005C3C03" w:rsidRPr="005C3C03" w:rsidRDefault="005C3C03" w:rsidP="005C3C03">
            <w:pPr>
              <w:spacing w:after="0" w:line="240" w:lineRule="auto"/>
              <w:jc w:val="center"/>
              <w:rPr>
                <w:rFonts w:ascii="Times New Roman" w:eastAsia="Times New Roman" w:hAnsi="Times New Roman" w:cs="Times New Roman"/>
                <w:sz w:val="20"/>
                <w:szCs w:val="20"/>
                <w:lang w:eastAsia="es-MX"/>
              </w:rPr>
            </w:pPr>
          </w:p>
        </w:tc>
        <w:tc>
          <w:tcPr>
            <w:tcW w:w="424" w:type="pct"/>
            <w:tcBorders>
              <w:top w:val="nil"/>
              <w:left w:val="nil"/>
              <w:bottom w:val="nil"/>
              <w:right w:val="nil"/>
            </w:tcBorders>
            <w:shd w:val="clear" w:color="auto" w:fill="auto"/>
            <w:noWrap/>
            <w:vAlign w:val="bottom"/>
            <w:hideMark/>
          </w:tcPr>
          <w:p w14:paraId="5BDA3F4F"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29" w:type="pct"/>
            <w:tcBorders>
              <w:top w:val="nil"/>
              <w:left w:val="nil"/>
              <w:bottom w:val="nil"/>
              <w:right w:val="nil"/>
            </w:tcBorders>
            <w:shd w:val="clear" w:color="auto" w:fill="auto"/>
            <w:noWrap/>
            <w:vAlign w:val="bottom"/>
            <w:hideMark/>
          </w:tcPr>
          <w:p w14:paraId="5EBB9197"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885" w:type="pct"/>
            <w:tcBorders>
              <w:top w:val="nil"/>
              <w:left w:val="nil"/>
              <w:bottom w:val="nil"/>
              <w:right w:val="nil"/>
            </w:tcBorders>
            <w:shd w:val="clear" w:color="auto" w:fill="auto"/>
            <w:noWrap/>
            <w:vAlign w:val="bottom"/>
            <w:hideMark/>
          </w:tcPr>
          <w:p w14:paraId="5CCD2A2A"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45D78511"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7818C805"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31" w:type="pct"/>
            <w:tcBorders>
              <w:top w:val="nil"/>
              <w:left w:val="nil"/>
              <w:bottom w:val="nil"/>
              <w:right w:val="nil"/>
            </w:tcBorders>
            <w:shd w:val="clear" w:color="auto" w:fill="auto"/>
            <w:noWrap/>
            <w:vAlign w:val="bottom"/>
            <w:hideMark/>
          </w:tcPr>
          <w:p w14:paraId="69BE68C4"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r>
      <w:tr w:rsidR="005C3C03" w:rsidRPr="005C3C03" w14:paraId="3E2A3C93" w14:textId="77777777" w:rsidTr="005C3C03">
        <w:trPr>
          <w:trHeight w:val="675"/>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DEC93"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No.</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2F89B79E"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PARTIDA No.</w:t>
            </w:r>
          </w:p>
        </w:tc>
        <w:tc>
          <w:tcPr>
            <w:tcW w:w="729" w:type="pct"/>
            <w:tcBorders>
              <w:top w:val="single" w:sz="4" w:space="0" w:color="auto"/>
              <w:left w:val="nil"/>
              <w:bottom w:val="single" w:sz="4" w:space="0" w:color="auto"/>
              <w:right w:val="single" w:sz="4" w:space="0" w:color="auto"/>
            </w:tcBorders>
            <w:shd w:val="clear" w:color="auto" w:fill="auto"/>
            <w:vAlign w:val="center"/>
            <w:hideMark/>
          </w:tcPr>
          <w:p w14:paraId="5155F7BF"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CLAVE</w:t>
            </w:r>
          </w:p>
        </w:tc>
        <w:tc>
          <w:tcPr>
            <w:tcW w:w="885" w:type="pct"/>
            <w:tcBorders>
              <w:top w:val="single" w:sz="4" w:space="0" w:color="auto"/>
              <w:left w:val="nil"/>
              <w:bottom w:val="single" w:sz="4" w:space="0" w:color="auto"/>
              <w:right w:val="single" w:sz="4" w:space="0" w:color="auto"/>
            </w:tcBorders>
            <w:shd w:val="clear" w:color="auto" w:fill="auto"/>
            <w:vAlign w:val="center"/>
            <w:hideMark/>
          </w:tcPr>
          <w:p w14:paraId="6A0E41EF"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NOMBRE DEL EQUIPO MARCA Y MODELO</w:t>
            </w:r>
          </w:p>
        </w:tc>
        <w:tc>
          <w:tcPr>
            <w:tcW w:w="956" w:type="pct"/>
            <w:tcBorders>
              <w:top w:val="single" w:sz="4" w:space="0" w:color="auto"/>
              <w:left w:val="nil"/>
              <w:bottom w:val="single" w:sz="4" w:space="0" w:color="auto"/>
              <w:right w:val="single" w:sz="4" w:space="0" w:color="auto"/>
            </w:tcBorders>
            <w:shd w:val="clear" w:color="auto" w:fill="auto"/>
            <w:vAlign w:val="center"/>
            <w:hideMark/>
          </w:tcPr>
          <w:p w14:paraId="40046F13"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TIPO DE DOCUMENTO, (MANUAL, INSTRUCTIVO, ETC.)</w:t>
            </w:r>
          </w:p>
        </w:tc>
        <w:tc>
          <w:tcPr>
            <w:tcW w:w="956" w:type="pct"/>
            <w:tcBorders>
              <w:top w:val="single" w:sz="4" w:space="0" w:color="auto"/>
              <w:left w:val="nil"/>
              <w:bottom w:val="single" w:sz="4" w:space="0" w:color="auto"/>
              <w:right w:val="single" w:sz="4" w:space="0" w:color="auto"/>
            </w:tcBorders>
            <w:shd w:val="clear" w:color="auto" w:fill="auto"/>
            <w:vAlign w:val="center"/>
            <w:hideMark/>
          </w:tcPr>
          <w:p w14:paraId="05261268"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FORMATO EN SE PRESENTA: (ORIGINAL, COPIA O MEDIO ELECTRÓNICO)</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209CE5D7"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 xml:space="preserve">OBSERVACIONES </w:t>
            </w:r>
          </w:p>
        </w:tc>
      </w:tr>
      <w:tr w:rsidR="005C3C03" w:rsidRPr="005C3C03" w14:paraId="32FD6236"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7562BA9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679C9E2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7E6CF91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59CD1E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5C2D702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5634247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968C29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6F15B81"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3DAD7F2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43F46E6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hideMark/>
          </w:tcPr>
          <w:p w14:paraId="133B96AC" w14:textId="77777777" w:rsidR="005C3C03" w:rsidRPr="005C3C03" w:rsidRDefault="005C3C03" w:rsidP="005C3C03">
            <w:pPr>
              <w:spacing w:after="0" w:line="240" w:lineRule="auto"/>
              <w:jc w:val="center"/>
              <w:rPr>
                <w:rFonts w:ascii="Arial" w:eastAsia="Times New Roman" w:hAnsi="Arial" w:cs="Arial"/>
                <w:b/>
                <w:bCs/>
                <w:sz w:val="16"/>
                <w:szCs w:val="16"/>
                <w:lang w:eastAsia="es-MX"/>
              </w:rPr>
            </w:pPr>
            <w:r w:rsidRPr="005C3C03">
              <w:rPr>
                <w:rFonts w:ascii="Arial" w:eastAsia="Times New Roman" w:hAnsi="Arial" w:cs="Arial"/>
                <w:b/>
                <w:bCs/>
                <w:sz w:val="16"/>
                <w:szCs w:val="16"/>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700FFBA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303543B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6731FB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09957D3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30C6A46"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34504A5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0741BE3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002ACAB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4B0026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6F58480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8CF7E3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3B29862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323DCFFC"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4E55CCA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4C9A137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4DE9976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1562BFE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8681D0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D2EDD9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9F8360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6EBD9F5"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860D2C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0583338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155B7E1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7201AC0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531305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B17F1B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30A1B6B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5CF55A96"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6115646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0CBA439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60C01F8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458704F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67D6600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62EE6C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7057376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2F9173D"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4D1CC4F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63BC343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462C9DB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8AC417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3592C7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F0C3CE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388678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8D4010B"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68FD4D8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58945A7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4E5F249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30C099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6FD8403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56255D5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7279E1B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17C99A0"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838D04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0699E52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58F8714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4E1E19B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73CD5D6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885A6D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A5E5F5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2BD403DC"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241E3CC2"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370DA9B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223451D2"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4C33A4F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744CF3C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7319EF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55AB687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563D5C3C"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7FA4EC3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75068C8F"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174B4BF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EAD88D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2665DB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C27151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12620A9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764B34ED"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B083CA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560C41E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2F49870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2CDC2E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ABBDE7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3451F89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47BB44C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5A7EBBF3"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3E3A5AB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5FB7DB3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2B612BD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49DC8C2F"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CFACB2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C5170F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4B67719F"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E83E661"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4AFD354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6EF233D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5CBAD442"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66DC13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3B9A41A2"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7D4B7D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69DCB1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253F5C4C"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7529C83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5EF3C46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48C32B3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25EB25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5ED15D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736AB4B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5FA3AD6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73CABA45"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AC4A55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3507599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7603BF2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8CA27B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E61A55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311C87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C4525E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13EC8C2"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4358D63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421FAEA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547C74B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4595885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49C238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50B0B0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53B27BA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A4FC92C"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60A85D1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3608386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7468FF8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7B1F4FF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7B4B3E2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09C110C"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4E46B9B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7D63938"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31E5641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483DAEA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016236E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2FE0130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4246E3B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349A9F3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2ADBA85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42B5BA8"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05DFFD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312CEDE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23AF174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F1DB42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195D59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6C3031B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0FEFF8E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4BA3C843"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0E67EAF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43ACC7CA"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5679589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08495CC6"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0178D45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13763711"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392B4285"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2ADC9E91"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65468FB3"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5F03AC4E"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2AF603D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3AFEA207"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559ACC98"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2EA7CC32"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76515FFF"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6D92CD08" w14:textId="77777777" w:rsidTr="005C3C03">
        <w:trPr>
          <w:trHeight w:val="255"/>
        </w:trPr>
        <w:tc>
          <w:tcPr>
            <w:tcW w:w="318" w:type="pct"/>
            <w:tcBorders>
              <w:top w:val="nil"/>
              <w:left w:val="single" w:sz="4" w:space="0" w:color="auto"/>
              <w:bottom w:val="single" w:sz="4" w:space="0" w:color="auto"/>
              <w:right w:val="single" w:sz="4" w:space="0" w:color="auto"/>
            </w:tcBorders>
            <w:shd w:val="clear" w:color="auto" w:fill="auto"/>
            <w:noWrap/>
            <w:vAlign w:val="bottom"/>
            <w:hideMark/>
          </w:tcPr>
          <w:p w14:paraId="6CBBEDED"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424" w:type="pct"/>
            <w:tcBorders>
              <w:top w:val="nil"/>
              <w:left w:val="nil"/>
              <w:bottom w:val="single" w:sz="4" w:space="0" w:color="auto"/>
              <w:right w:val="single" w:sz="4" w:space="0" w:color="auto"/>
            </w:tcBorders>
            <w:shd w:val="clear" w:color="auto" w:fill="auto"/>
            <w:noWrap/>
            <w:vAlign w:val="bottom"/>
            <w:hideMark/>
          </w:tcPr>
          <w:p w14:paraId="00A3815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29" w:type="pct"/>
            <w:tcBorders>
              <w:top w:val="nil"/>
              <w:left w:val="nil"/>
              <w:bottom w:val="single" w:sz="4" w:space="0" w:color="auto"/>
              <w:right w:val="single" w:sz="4" w:space="0" w:color="auto"/>
            </w:tcBorders>
            <w:shd w:val="clear" w:color="auto" w:fill="auto"/>
            <w:noWrap/>
            <w:vAlign w:val="bottom"/>
            <w:hideMark/>
          </w:tcPr>
          <w:p w14:paraId="1BA63509"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885" w:type="pct"/>
            <w:tcBorders>
              <w:top w:val="nil"/>
              <w:left w:val="nil"/>
              <w:bottom w:val="single" w:sz="4" w:space="0" w:color="auto"/>
              <w:right w:val="single" w:sz="4" w:space="0" w:color="auto"/>
            </w:tcBorders>
            <w:shd w:val="clear" w:color="auto" w:fill="auto"/>
            <w:noWrap/>
            <w:vAlign w:val="bottom"/>
            <w:hideMark/>
          </w:tcPr>
          <w:p w14:paraId="524D5DD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7D1679C0"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956" w:type="pct"/>
            <w:tcBorders>
              <w:top w:val="nil"/>
              <w:left w:val="nil"/>
              <w:bottom w:val="single" w:sz="4" w:space="0" w:color="auto"/>
              <w:right w:val="single" w:sz="4" w:space="0" w:color="auto"/>
            </w:tcBorders>
            <w:shd w:val="clear" w:color="auto" w:fill="auto"/>
            <w:noWrap/>
            <w:vAlign w:val="bottom"/>
            <w:hideMark/>
          </w:tcPr>
          <w:p w14:paraId="6249C58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c>
          <w:tcPr>
            <w:tcW w:w="731" w:type="pct"/>
            <w:tcBorders>
              <w:top w:val="nil"/>
              <w:left w:val="nil"/>
              <w:bottom w:val="single" w:sz="4" w:space="0" w:color="auto"/>
              <w:right w:val="single" w:sz="4" w:space="0" w:color="auto"/>
            </w:tcBorders>
            <w:shd w:val="clear" w:color="auto" w:fill="auto"/>
            <w:noWrap/>
            <w:vAlign w:val="bottom"/>
            <w:hideMark/>
          </w:tcPr>
          <w:p w14:paraId="432B4214"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 </w:t>
            </w:r>
          </w:p>
        </w:tc>
      </w:tr>
      <w:tr w:rsidR="005C3C03" w:rsidRPr="005C3C03" w14:paraId="05202EDF" w14:textId="77777777" w:rsidTr="005C3C03">
        <w:trPr>
          <w:trHeight w:val="255"/>
        </w:trPr>
        <w:tc>
          <w:tcPr>
            <w:tcW w:w="318" w:type="pct"/>
            <w:tcBorders>
              <w:top w:val="nil"/>
              <w:left w:val="nil"/>
              <w:bottom w:val="nil"/>
              <w:right w:val="nil"/>
            </w:tcBorders>
            <w:shd w:val="clear" w:color="auto" w:fill="auto"/>
            <w:noWrap/>
            <w:vAlign w:val="bottom"/>
            <w:hideMark/>
          </w:tcPr>
          <w:p w14:paraId="33D0AEF5" w14:textId="77777777" w:rsidR="005C3C03" w:rsidRPr="005C3C03" w:rsidRDefault="005C3C03" w:rsidP="005C3C03">
            <w:pPr>
              <w:spacing w:after="0" w:line="240" w:lineRule="auto"/>
              <w:rPr>
                <w:rFonts w:ascii="Arial" w:eastAsia="Times New Roman" w:hAnsi="Arial" w:cs="Arial"/>
                <w:sz w:val="20"/>
                <w:szCs w:val="20"/>
                <w:lang w:eastAsia="es-MX"/>
              </w:rPr>
            </w:pPr>
          </w:p>
        </w:tc>
        <w:tc>
          <w:tcPr>
            <w:tcW w:w="424" w:type="pct"/>
            <w:tcBorders>
              <w:top w:val="nil"/>
              <w:left w:val="nil"/>
              <w:bottom w:val="nil"/>
              <w:right w:val="nil"/>
            </w:tcBorders>
            <w:shd w:val="clear" w:color="auto" w:fill="auto"/>
            <w:noWrap/>
            <w:vAlign w:val="bottom"/>
            <w:hideMark/>
          </w:tcPr>
          <w:p w14:paraId="67D4BB01"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29" w:type="pct"/>
            <w:tcBorders>
              <w:top w:val="nil"/>
              <w:left w:val="nil"/>
              <w:bottom w:val="nil"/>
              <w:right w:val="nil"/>
            </w:tcBorders>
            <w:shd w:val="clear" w:color="auto" w:fill="auto"/>
            <w:noWrap/>
            <w:vAlign w:val="bottom"/>
            <w:hideMark/>
          </w:tcPr>
          <w:p w14:paraId="6716F292"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885" w:type="pct"/>
            <w:tcBorders>
              <w:top w:val="nil"/>
              <w:left w:val="nil"/>
              <w:bottom w:val="nil"/>
              <w:right w:val="nil"/>
            </w:tcBorders>
            <w:shd w:val="clear" w:color="auto" w:fill="auto"/>
            <w:noWrap/>
            <w:vAlign w:val="bottom"/>
            <w:hideMark/>
          </w:tcPr>
          <w:p w14:paraId="7664C9BD"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139C5DC9"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70C6A0E3"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31" w:type="pct"/>
            <w:tcBorders>
              <w:top w:val="nil"/>
              <w:left w:val="nil"/>
              <w:bottom w:val="nil"/>
              <w:right w:val="nil"/>
            </w:tcBorders>
            <w:shd w:val="clear" w:color="auto" w:fill="auto"/>
            <w:noWrap/>
            <w:vAlign w:val="bottom"/>
            <w:hideMark/>
          </w:tcPr>
          <w:p w14:paraId="0F171F80"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r>
      <w:tr w:rsidR="005C3C03" w:rsidRPr="005C3C03" w14:paraId="7A91C32A" w14:textId="77777777" w:rsidTr="005C3C03">
        <w:trPr>
          <w:trHeight w:val="255"/>
        </w:trPr>
        <w:tc>
          <w:tcPr>
            <w:tcW w:w="318" w:type="pct"/>
            <w:tcBorders>
              <w:top w:val="nil"/>
              <w:left w:val="nil"/>
              <w:bottom w:val="nil"/>
              <w:right w:val="nil"/>
            </w:tcBorders>
            <w:shd w:val="clear" w:color="auto" w:fill="auto"/>
            <w:noWrap/>
            <w:vAlign w:val="bottom"/>
            <w:hideMark/>
          </w:tcPr>
          <w:p w14:paraId="3EB2CB6C"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424" w:type="pct"/>
            <w:tcBorders>
              <w:top w:val="nil"/>
              <w:left w:val="nil"/>
              <w:bottom w:val="nil"/>
              <w:right w:val="nil"/>
            </w:tcBorders>
            <w:shd w:val="clear" w:color="auto" w:fill="auto"/>
            <w:noWrap/>
            <w:vAlign w:val="bottom"/>
            <w:hideMark/>
          </w:tcPr>
          <w:p w14:paraId="6C32C0BA"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29" w:type="pct"/>
            <w:tcBorders>
              <w:top w:val="nil"/>
              <w:left w:val="nil"/>
              <w:bottom w:val="nil"/>
              <w:right w:val="nil"/>
            </w:tcBorders>
            <w:shd w:val="clear" w:color="auto" w:fill="auto"/>
            <w:noWrap/>
            <w:vAlign w:val="bottom"/>
            <w:hideMark/>
          </w:tcPr>
          <w:p w14:paraId="72189F3F"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885" w:type="pct"/>
            <w:tcBorders>
              <w:top w:val="nil"/>
              <w:left w:val="nil"/>
              <w:bottom w:val="nil"/>
              <w:right w:val="nil"/>
            </w:tcBorders>
            <w:shd w:val="clear" w:color="auto" w:fill="auto"/>
            <w:noWrap/>
            <w:vAlign w:val="bottom"/>
            <w:hideMark/>
          </w:tcPr>
          <w:p w14:paraId="35A22182"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27EC482D"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956" w:type="pct"/>
            <w:tcBorders>
              <w:top w:val="nil"/>
              <w:left w:val="nil"/>
              <w:bottom w:val="nil"/>
              <w:right w:val="nil"/>
            </w:tcBorders>
            <w:shd w:val="clear" w:color="auto" w:fill="auto"/>
            <w:noWrap/>
            <w:vAlign w:val="bottom"/>
            <w:hideMark/>
          </w:tcPr>
          <w:p w14:paraId="2E99B8EC"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c>
          <w:tcPr>
            <w:tcW w:w="731" w:type="pct"/>
            <w:tcBorders>
              <w:top w:val="nil"/>
              <w:left w:val="nil"/>
              <w:bottom w:val="nil"/>
              <w:right w:val="nil"/>
            </w:tcBorders>
            <w:shd w:val="clear" w:color="auto" w:fill="auto"/>
            <w:noWrap/>
            <w:vAlign w:val="bottom"/>
            <w:hideMark/>
          </w:tcPr>
          <w:p w14:paraId="5A57EFA7"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r>
      <w:tr w:rsidR="005C3C03" w:rsidRPr="005C3C03" w14:paraId="79378C00" w14:textId="77777777" w:rsidTr="005C3C03">
        <w:trPr>
          <w:trHeight w:val="255"/>
        </w:trPr>
        <w:tc>
          <w:tcPr>
            <w:tcW w:w="1472" w:type="pct"/>
            <w:gridSpan w:val="3"/>
            <w:tcBorders>
              <w:top w:val="nil"/>
              <w:left w:val="nil"/>
              <w:bottom w:val="nil"/>
              <w:right w:val="nil"/>
            </w:tcBorders>
            <w:shd w:val="clear" w:color="auto" w:fill="auto"/>
            <w:noWrap/>
            <w:vAlign w:val="bottom"/>
            <w:hideMark/>
          </w:tcPr>
          <w:p w14:paraId="44F918DF"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LICITANTE</w:t>
            </w:r>
          </w:p>
        </w:tc>
        <w:tc>
          <w:tcPr>
            <w:tcW w:w="1841" w:type="pct"/>
            <w:gridSpan w:val="2"/>
            <w:tcBorders>
              <w:top w:val="nil"/>
              <w:left w:val="nil"/>
              <w:bottom w:val="nil"/>
              <w:right w:val="nil"/>
            </w:tcBorders>
            <w:shd w:val="clear" w:color="auto" w:fill="auto"/>
            <w:noWrap/>
            <w:vAlign w:val="bottom"/>
            <w:hideMark/>
          </w:tcPr>
          <w:p w14:paraId="233BEB2B" w14:textId="77777777" w:rsidR="005C3C03" w:rsidRPr="005C3C03" w:rsidRDefault="005C3C03" w:rsidP="005C3C03">
            <w:pPr>
              <w:spacing w:after="0" w:line="240" w:lineRule="auto"/>
              <w:rPr>
                <w:rFonts w:ascii="Arial" w:eastAsia="Times New Roman" w:hAnsi="Arial" w:cs="Arial"/>
                <w:sz w:val="20"/>
                <w:szCs w:val="20"/>
                <w:lang w:eastAsia="es-MX"/>
              </w:rPr>
            </w:pPr>
            <w:r w:rsidRPr="005C3C03">
              <w:rPr>
                <w:rFonts w:ascii="Arial" w:eastAsia="Times New Roman" w:hAnsi="Arial" w:cs="Arial"/>
                <w:sz w:val="20"/>
                <w:szCs w:val="20"/>
                <w:lang w:eastAsia="es-MX"/>
              </w:rPr>
              <w:t>REPRESENTANTE LEGAL</w:t>
            </w:r>
          </w:p>
        </w:tc>
        <w:tc>
          <w:tcPr>
            <w:tcW w:w="956" w:type="pct"/>
            <w:tcBorders>
              <w:top w:val="nil"/>
              <w:left w:val="nil"/>
              <w:bottom w:val="nil"/>
              <w:right w:val="nil"/>
            </w:tcBorders>
            <w:shd w:val="clear" w:color="auto" w:fill="auto"/>
            <w:noWrap/>
            <w:vAlign w:val="bottom"/>
            <w:hideMark/>
          </w:tcPr>
          <w:p w14:paraId="4CB9A763" w14:textId="77777777" w:rsidR="005C3C03" w:rsidRPr="005C3C03" w:rsidRDefault="005C3C03" w:rsidP="005C3C03">
            <w:pPr>
              <w:spacing w:after="0" w:line="240" w:lineRule="auto"/>
              <w:rPr>
                <w:rFonts w:ascii="Arial" w:eastAsia="Times New Roman" w:hAnsi="Arial" w:cs="Arial"/>
                <w:sz w:val="20"/>
                <w:szCs w:val="20"/>
                <w:lang w:eastAsia="es-MX"/>
              </w:rPr>
            </w:pPr>
          </w:p>
        </w:tc>
        <w:tc>
          <w:tcPr>
            <w:tcW w:w="731" w:type="pct"/>
            <w:tcBorders>
              <w:top w:val="nil"/>
              <w:left w:val="nil"/>
              <w:bottom w:val="nil"/>
              <w:right w:val="nil"/>
            </w:tcBorders>
            <w:shd w:val="clear" w:color="auto" w:fill="auto"/>
            <w:noWrap/>
            <w:vAlign w:val="bottom"/>
            <w:hideMark/>
          </w:tcPr>
          <w:p w14:paraId="095767D8" w14:textId="77777777" w:rsidR="005C3C03" w:rsidRPr="005C3C03" w:rsidRDefault="005C3C03" w:rsidP="005C3C03">
            <w:pPr>
              <w:spacing w:after="0" w:line="240" w:lineRule="auto"/>
              <w:rPr>
                <w:rFonts w:ascii="Times New Roman" w:eastAsia="Times New Roman" w:hAnsi="Times New Roman" w:cs="Times New Roman"/>
                <w:sz w:val="20"/>
                <w:szCs w:val="20"/>
                <w:lang w:eastAsia="es-MX"/>
              </w:rPr>
            </w:pPr>
          </w:p>
        </w:tc>
      </w:tr>
    </w:tbl>
    <w:p w14:paraId="3F9C183D" w14:textId="77777777" w:rsidR="005C3C03" w:rsidRDefault="005C3C03" w:rsidP="005C3C03">
      <w:pPr>
        <w:spacing w:after="0" w:line="240" w:lineRule="auto"/>
        <w:jc w:val="center"/>
        <w:rPr>
          <w:rFonts w:ascii="Noto Sans" w:hAnsi="Noto Sans" w:cs="Noto Sans"/>
          <w:b/>
          <w:sz w:val="20"/>
          <w:szCs w:val="20"/>
        </w:rPr>
      </w:pPr>
    </w:p>
    <w:p w14:paraId="4989D898" w14:textId="77777777" w:rsidR="005C3C03" w:rsidRDefault="005C3C03" w:rsidP="00E1459C">
      <w:pPr>
        <w:jc w:val="center"/>
        <w:rPr>
          <w:rFonts w:ascii="Noto Sans" w:hAnsi="Noto Sans" w:cs="Noto Sans"/>
          <w:b/>
          <w:sz w:val="20"/>
          <w:szCs w:val="20"/>
        </w:rPr>
      </w:pPr>
    </w:p>
    <w:p w14:paraId="68A21CC0" w14:textId="77777777" w:rsidR="005C3C03" w:rsidRDefault="005C3C03" w:rsidP="00E1459C">
      <w:pPr>
        <w:jc w:val="center"/>
        <w:rPr>
          <w:rFonts w:ascii="Noto Sans" w:hAnsi="Noto Sans" w:cs="Noto Sans"/>
          <w:b/>
          <w:sz w:val="20"/>
          <w:szCs w:val="20"/>
        </w:rPr>
      </w:pPr>
    </w:p>
    <w:p w14:paraId="5B0D7D74" w14:textId="77777777" w:rsidR="005C3C03" w:rsidRDefault="005C3C03" w:rsidP="00E1459C">
      <w:pPr>
        <w:jc w:val="center"/>
        <w:rPr>
          <w:rFonts w:ascii="Noto Sans" w:hAnsi="Noto Sans" w:cs="Noto Sans"/>
          <w:b/>
          <w:sz w:val="20"/>
          <w:szCs w:val="20"/>
        </w:rPr>
      </w:pPr>
    </w:p>
    <w:p w14:paraId="34B0B026" w14:textId="6F20DEBA" w:rsidR="00E1459C" w:rsidRPr="00654E76" w:rsidRDefault="00E1459C" w:rsidP="00E1459C">
      <w:pPr>
        <w:jc w:val="center"/>
        <w:rPr>
          <w:rFonts w:ascii="Noto Sans" w:hAnsi="Noto Sans" w:cs="Noto Sans"/>
          <w:b/>
          <w:sz w:val="20"/>
          <w:szCs w:val="20"/>
        </w:rPr>
      </w:pPr>
      <w:r w:rsidRPr="00654E76">
        <w:rPr>
          <w:rFonts w:ascii="Noto Sans" w:hAnsi="Noto Sans" w:cs="Noto Sans"/>
          <w:b/>
          <w:sz w:val="20"/>
          <w:szCs w:val="20"/>
        </w:rPr>
        <w:lastRenderedPageBreak/>
        <w:t>ANEXO A</w:t>
      </w:r>
    </w:p>
    <w:p w14:paraId="79627C8A" w14:textId="77777777" w:rsidR="00E1459C" w:rsidRPr="00654E76" w:rsidRDefault="00E1459C" w:rsidP="00E1459C">
      <w:pPr>
        <w:pStyle w:val="Textoindependiente210"/>
        <w:spacing w:after="0" w:line="240" w:lineRule="auto"/>
        <w:ind w:firstLine="57"/>
        <w:jc w:val="center"/>
        <w:rPr>
          <w:rFonts w:ascii="Noto Sans" w:hAnsi="Noto Sans" w:cs="Noto Sans"/>
          <w:b/>
          <w:sz w:val="20"/>
          <w:szCs w:val="20"/>
        </w:rPr>
      </w:pPr>
      <w:r w:rsidRPr="00654E76">
        <w:rPr>
          <w:rFonts w:ascii="Noto Sans" w:hAnsi="Noto Sans" w:cs="Noto Sans"/>
          <w:b/>
          <w:sz w:val="20"/>
          <w:szCs w:val="20"/>
        </w:rPr>
        <w:t>INSTITUTO MEXICANO DEL SEGURO SOCIAL</w:t>
      </w:r>
    </w:p>
    <w:p w14:paraId="5250B910" w14:textId="77777777" w:rsidR="00E1459C" w:rsidRPr="00654E76" w:rsidRDefault="00E1459C" w:rsidP="00E1459C">
      <w:pPr>
        <w:pStyle w:val="Textoindependiente210"/>
        <w:spacing w:after="0" w:line="240" w:lineRule="auto"/>
        <w:ind w:firstLine="57"/>
        <w:jc w:val="center"/>
        <w:rPr>
          <w:rFonts w:ascii="Noto Sans" w:hAnsi="Noto Sans" w:cs="Noto Sans"/>
          <w:b/>
          <w:sz w:val="20"/>
          <w:szCs w:val="20"/>
          <w:lang w:val="es-MX"/>
        </w:rPr>
      </w:pPr>
      <w:r w:rsidRPr="00654E76">
        <w:rPr>
          <w:rFonts w:ascii="Noto Sans" w:hAnsi="Noto Sans" w:cs="Noto Sans"/>
          <w:b/>
          <w:sz w:val="20"/>
          <w:szCs w:val="20"/>
        </w:rPr>
        <w:t>ORGANO DE OPERACIÓN ADMINISTRATIVA DESCONCENTRADA EN OAXACA</w:t>
      </w:r>
      <w:r w:rsidRPr="00654E76">
        <w:rPr>
          <w:rFonts w:ascii="Noto Sans" w:hAnsi="Noto Sans" w:cs="Noto Sans"/>
          <w:b/>
          <w:sz w:val="20"/>
          <w:szCs w:val="20"/>
          <w:lang w:val="es-MX"/>
        </w:rPr>
        <w:t xml:space="preserve"> </w:t>
      </w:r>
    </w:p>
    <w:p w14:paraId="7DD86942" w14:textId="77777777" w:rsidR="00E1459C" w:rsidRPr="00654E76" w:rsidRDefault="00E1459C" w:rsidP="00E1459C">
      <w:pPr>
        <w:pStyle w:val="Textoindependiente210"/>
        <w:spacing w:after="0" w:line="240" w:lineRule="auto"/>
        <w:ind w:firstLine="57"/>
        <w:jc w:val="center"/>
        <w:rPr>
          <w:rFonts w:ascii="Noto Sans" w:hAnsi="Noto Sans" w:cs="Noto Sans"/>
          <w:sz w:val="20"/>
          <w:szCs w:val="20"/>
        </w:rPr>
      </w:pPr>
      <w:r w:rsidRPr="00654E76">
        <w:rPr>
          <w:rFonts w:ascii="Noto Sans" w:hAnsi="Noto Sans" w:cs="Noto Sans"/>
          <w:sz w:val="20"/>
          <w:szCs w:val="20"/>
        </w:rPr>
        <w:t>COORDINACIÓN DE ABASTECIMIENTO Y EQUIPAMIENTO</w:t>
      </w:r>
    </w:p>
    <w:p w14:paraId="724B0FFF" w14:textId="77777777" w:rsidR="00E1459C" w:rsidRPr="00654E76" w:rsidRDefault="00E1459C" w:rsidP="00E1459C">
      <w:pPr>
        <w:pStyle w:val="Textoindependiente210"/>
        <w:spacing w:after="0" w:line="240" w:lineRule="auto"/>
        <w:ind w:firstLine="57"/>
        <w:jc w:val="center"/>
        <w:rPr>
          <w:rFonts w:ascii="Noto Sans" w:hAnsi="Noto Sans" w:cs="Noto Sans"/>
          <w:sz w:val="20"/>
          <w:szCs w:val="20"/>
        </w:rPr>
      </w:pPr>
    </w:p>
    <w:p w14:paraId="44B18FC4" w14:textId="77777777" w:rsidR="00E1459C" w:rsidRPr="00654E76" w:rsidRDefault="00E1459C" w:rsidP="00E1459C">
      <w:pPr>
        <w:pStyle w:val="Textoindependiente210"/>
        <w:spacing w:after="0" w:line="240" w:lineRule="auto"/>
        <w:ind w:firstLine="57"/>
        <w:jc w:val="center"/>
        <w:rPr>
          <w:rFonts w:ascii="Noto Sans" w:hAnsi="Noto Sans" w:cs="Noto Sans"/>
          <w:sz w:val="20"/>
          <w:szCs w:val="20"/>
        </w:rPr>
      </w:pPr>
    </w:p>
    <w:p w14:paraId="6AE51BDB" w14:textId="77777777" w:rsidR="00E1459C" w:rsidRPr="00654E76" w:rsidRDefault="00E1459C" w:rsidP="00E1459C">
      <w:pPr>
        <w:jc w:val="both"/>
        <w:rPr>
          <w:rFonts w:ascii="Noto Sans" w:hAnsi="Noto Sans" w:cs="Noto Sans"/>
          <w:b/>
          <w:bCs/>
          <w:sz w:val="20"/>
          <w:szCs w:val="20"/>
        </w:rPr>
      </w:pPr>
      <w:r w:rsidRPr="00654E76">
        <w:rPr>
          <w:rFonts w:ascii="Noto Sans" w:hAnsi="Noto Sans" w:cs="Noto Sans"/>
          <w:b/>
          <w:bCs/>
          <w:sz w:val="20"/>
          <w:szCs w:val="20"/>
        </w:rPr>
        <w:t>PRESENTE</w:t>
      </w:r>
    </w:p>
    <w:p w14:paraId="726A8F99" w14:textId="77777777" w:rsidR="00E1459C" w:rsidRDefault="00E1459C" w:rsidP="00E1459C">
      <w:pPr>
        <w:jc w:val="both"/>
        <w:rPr>
          <w:rFonts w:ascii="Noto Sans" w:hAnsi="Noto Sans" w:cs="Noto Sans"/>
          <w:sz w:val="20"/>
          <w:szCs w:val="20"/>
        </w:rPr>
      </w:pPr>
      <w:r w:rsidRPr="00654E76">
        <w:rPr>
          <w:rFonts w:ascii="Noto Sans" w:hAnsi="Noto Sans" w:cs="Noto Sans"/>
          <w:b/>
          <w:bCs/>
          <w:sz w:val="20"/>
          <w:szCs w:val="20"/>
        </w:rPr>
        <w:t>(NOMBRE</w:t>
      </w:r>
      <w:r w:rsidRPr="00654E76">
        <w:rPr>
          <w:rFonts w:ascii="Noto Sans" w:hAnsi="Noto Sans" w:cs="Noto Sans"/>
          <w:b/>
          <w:bCs/>
          <w:sz w:val="20"/>
          <w:szCs w:val="20"/>
          <w:u w:val="single"/>
        </w:rPr>
        <w:t xml:space="preserve"> DEL REPRESENTANTE LEGAL QUE SUSCRIBE LAS COTIZACIÓN</w:t>
      </w:r>
      <w:r w:rsidRPr="00654E76">
        <w:rPr>
          <w:rFonts w:ascii="Noto Sans" w:hAnsi="Noto Sans" w:cs="Noto Sans"/>
          <w:b/>
          <w:bCs/>
          <w:sz w:val="20"/>
          <w:szCs w:val="20"/>
        </w:rPr>
        <w:t>)</w:t>
      </w:r>
      <w:r w:rsidRPr="00654E76">
        <w:rPr>
          <w:rFonts w:ascii="Noto Sans" w:hAnsi="Noto Sans" w:cs="Noto Sans"/>
          <w:sz w:val="20"/>
          <w:szCs w:val="20"/>
        </w:rPr>
        <w:t xml:space="preserve"> BAJO PROTESTA DE DECIR VERDAD, EN MI CARÁCTER DE REPRESENTANTE LEGAL DE LA EMPRESA - PERSONA FÍSICA </w:t>
      </w:r>
      <w:r w:rsidRPr="00654E76">
        <w:rPr>
          <w:rFonts w:ascii="Noto Sans" w:hAnsi="Noto Sans" w:cs="Noto Sans"/>
          <w:sz w:val="20"/>
          <w:szCs w:val="20"/>
          <w:u w:val="single"/>
        </w:rPr>
        <w:t>(ESPECIFICAR EL NOMBRE DE LA EMPRESA O PERSONA FÍSICA QUE PARTICIPA</w:t>
      </w:r>
      <w:r w:rsidRPr="00654E76">
        <w:rPr>
          <w:rFonts w:ascii="Noto Sans" w:hAnsi="Noto Sans" w:cs="Noto Sans"/>
          <w:sz w:val="20"/>
          <w:szCs w:val="20"/>
        </w:rPr>
        <w:t>), DECLARO LO SIGUIENTE:</w:t>
      </w:r>
    </w:p>
    <w:p w14:paraId="4B596D20" w14:textId="77777777" w:rsidR="00EF6158" w:rsidRPr="00BA7E7E" w:rsidRDefault="00EF6158" w:rsidP="00EF6158">
      <w:pPr>
        <w:pStyle w:val="Textoindependiente"/>
        <w:numPr>
          <w:ilvl w:val="0"/>
          <w:numId w:val="19"/>
        </w:numPr>
        <w:tabs>
          <w:tab w:val="clear" w:pos="720"/>
          <w:tab w:val="left" w:pos="717"/>
        </w:tabs>
        <w:spacing w:line="140" w:lineRule="atLeast"/>
        <w:ind w:left="717"/>
        <w:rPr>
          <w:rFonts w:ascii="Noto Sans" w:hAnsi="Noto Sans" w:cs="Noto Sans"/>
          <w:szCs w:val="20"/>
        </w:rPr>
      </w:pPr>
      <w:r w:rsidRPr="00BA7E7E">
        <w:rPr>
          <w:rFonts w:ascii="Noto Sans" w:hAnsi="Noto Sans" w:cs="Noto Sans"/>
          <w:szCs w:val="20"/>
        </w:rPr>
        <w:t>Que conozco el contenido de la Ley de Adquisiciones, Arrendamientos y Servicios del Sector Público, su Reglamento, las presente Invitación y sus anexos</w:t>
      </w:r>
    </w:p>
    <w:p w14:paraId="40BC47C1" w14:textId="77777777" w:rsidR="00EF6158" w:rsidRPr="00BA7E7E" w:rsidRDefault="00EF6158" w:rsidP="00EF6158">
      <w:pPr>
        <w:pStyle w:val="Textoindependiente"/>
        <w:numPr>
          <w:ilvl w:val="0"/>
          <w:numId w:val="19"/>
        </w:numPr>
        <w:tabs>
          <w:tab w:val="clear" w:pos="720"/>
          <w:tab w:val="left" w:pos="717"/>
        </w:tabs>
        <w:spacing w:line="140" w:lineRule="atLeast"/>
        <w:ind w:left="717"/>
        <w:rPr>
          <w:rFonts w:ascii="Noto Sans" w:hAnsi="Noto Sans" w:cs="Noto Sans"/>
          <w:szCs w:val="20"/>
        </w:rPr>
      </w:pPr>
      <w:r w:rsidRPr="00BA7E7E">
        <w:rPr>
          <w:rFonts w:ascii="Noto Sans" w:hAnsi="Noto Sans" w:cs="Noto Sans"/>
          <w:szCs w:val="20"/>
        </w:rPr>
        <w:t xml:space="preserve">De no encontrarme en ninguno de los supuestos del artículo </w:t>
      </w:r>
      <w:r w:rsidRPr="000D27CD">
        <w:rPr>
          <w:rFonts w:ascii="Noto Sans" w:hAnsi="Noto Sans" w:cs="Noto Sans"/>
          <w:b/>
          <w:bCs/>
          <w:szCs w:val="20"/>
        </w:rPr>
        <w:t>71</w:t>
      </w:r>
      <w:r w:rsidRPr="00BA7E7E">
        <w:rPr>
          <w:rFonts w:ascii="Noto Sans" w:hAnsi="Noto Sans" w:cs="Noto Sans"/>
          <w:b/>
          <w:szCs w:val="20"/>
        </w:rPr>
        <w:t xml:space="preserve"> y </w:t>
      </w:r>
      <w:r>
        <w:rPr>
          <w:rFonts w:ascii="Noto Sans" w:hAnsi="Noto Sans" w:cs="Noto Sans"/>
          <w:b/>
          <w:szCs w:val="20"/>
        </w:rPr>
        <w:t>9</w:t>
      </w:r>
      <w:r w:rsidRPr="00BA7E7E">
        <w:rPr>
          <w:rFonts w:ascii="Noto Sans" w:hAnsi="Noto Sans" w:cs="Noto Sans"/>
          <w:b/>
          <w:szCs w:val="20"/>
        </w:rPr>
        <w:t>0</w:t>
      </w:r>
      <w:r>
        <w:rPr>
          <w:rFonts w:ascii="Noto Sans" w:hAnsi="Noto Sans" w:cs="Noto Sans"/>
          <w:b/>
          <w:szCs w:val="20"/>
        </w:rPr>
        <w:t>, cuarto párrafo</w:t>
      </w:r>
      <w:r w:rsidRPr="00BA7E7E">
        <w:rPr>
          <w:rFonts w:ascii="Noto Sans" w:hAnsi="Noto Sans" w:cs="Noto Sans"/>
          <w:szCs w:val="20"/>
        </w:rPr>
        <w:t xml:space="preserve"> de la Ley de Adquisiciones, Arrendamientos y Servicios del Sector Público.</w:t>
      </w:r>
    </w:p>
    <w:p w14:paraId="12199CDE" w14:textId="77777777" w:rsidR="00EF6158" w:rsidRPr="00BA7E7E" w:rsidRDefault="00EF6158" w:rsidP="00EF6158">
      <w:pPr>
        <w:pStyle w:val="Textoindependiente"/>
        <w:numPr>
          <w:ilvl w:val="0"/>
          <w:numId w:val="19"/>
        </w:numPr>
        <w:tabs>
          <w:tab w:val="clear" w:pos="720"/>
          <w:tab w:val="left" w:pos="717"/>
        </w:tabs>
        <w:spacing w:line="140" w:lineRule="atLeast"/>
        <w:ind w:left="717"/>
        <w:rPr>
          <w:rFonts w:ascii="Noto Sans" w:hAnsi="Noto Sans" w:cs="Noto Sans"/>
          <w:szCs w:val="20"/>
        </w:rPr>
      </w:pPr>
      <w:r w:rsidRPr="00BA7E7E">
        <w:rPr>
          <w:rFonts w:ascii="Noto Sans" w:hAnsi="Noto Sans" w:cs="Noto Sans"/>
          <w:szCs w:val="20"/>
        </w:rPr>
        <w:t xml:space="preserve">Que me abstendré de </w:t>
      </w:r>
      <w:r w:rsidRPr="000D27CD">
        <w:rPr>
          <w:rFonts w:ascii="Noto Sans" w:hAnsi="Noto Sans" w:cs="Noto Sans"/>
          <w:szCs w:val="20"/>
        </w:rPr>
        <w:t>adoptar conductas, para que las personas servidoras públicas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BA7E7E">
        <w:rPr>
          <w:rFonts w:ascii="Noto Sans" w:hAnsi="Noto Sans" w:cs="Noto Sans"/>
          <w:szCs w:val="20"/>
        </w:rPr>
        <w:t>.</w:t>
      </w:r>
    </w:p>
    <w:p w14:paraId="7BA3BDBF" w14:textId="77777777" w:rsidR="00EF6158" w:rsidRDefault="00EF6158" w:rsidP="00EF6158">
      <w:pPr>
        <w:pStyle w:val="Textoindependiente"/>
        <w:numPr>
          <w:ilvl w:val="0"/>
          <w:numId w:val="19"/>
        </w:numPr>
        <w:tabs>
          <w:tab w:val="clear" w:pos="720"/>
          <w:tab w:val="left" w:pos="717"/>
        </w:tabs>
        <w:spacing w:line="140" w:lineRule="atLeast"/>
        <w:ind w:left="717"/>
        <w:rPr>
          <w:rFonts w:ascii="Noto Sans" w:hAnsi="Noto Sans" w:cs="Noto Sans"/>
          <w:szCs w:val="20"/>
        </w:rPr>
      </w:pPr>
      <w:r>
        <w:rPr>
          <w:rFonts w:ascii="Noto Sans" w:hAnsi="Noto Sans" w:cs="Noto Sans"/>
          <w:szCs w:val="20"/>
        </w:rPr>
        <w:t xml:space="preserve">Que niego </w:t>
      </w:r>
      <w:r w:rsidRPr="000D27CD">
        <w:rPr>
          <w:rFonts w:ascii="Noto Sans" w:hAnsi="Noto Sans" w:cs="Noto Sans"/>
          <w:szCs w:val="20"/>
        </w:rPr>
        <w:t>vínculos o relaciones de negocios, laborales, profesionales, personales o de parentesco por consanguinidad o afinidad hasta el cuarto grado con las personas servidoras públicas que establece el Protocolo de Actuación en Contrataciones</w:t>
      </w:r>
    </w:p>
    <w:p w14:paraId="53B34511" w14:textId="77777777" w:rsidR="00EF6158" w:rsidRDefault="00EF6158" w:rsidP="00EF6158">
      <w:pPr>
        <w:pStyle w:val="Textoindependiente"/>
        <w:numPr>
          <w:ilvl w:val="0"/>
          <w:numId w:val="19"/>
        </w:numPr>
        <w:tabs>
          <w:tab w:val="clear" w:pos="720"/>
          <w:tab w:val="left" w:pos="717"/>
        </w:tabs>
        <w:spacing w:line="140" w:lineRule="atLeast"/>
        <w:ind w:left="717"/>
        <w:rPr>
          <w:rFonts w:ascii="Noto Sans" w:hAnsi="Noto Sans" w:cs="Noto Sans"/>
          <w:szCs w:val="20"/>
        </w:rPr>
      </w:pPr>
      <w:r>
        <w:rPr>
          <w:rFonts w:ascii="Noto Sans" w:hAnsi="Noto Sans" w:cs="Noto Sans"/>
          <w:szCs w:val="20"/>
        </w:rPr>
        <w:t>Q</w:t>
      </w:r>
      <w:r w:rsidRPr="000D27CD">
        <w:rPr>
          <w:rFonts w:ascii="Noto Sans" w:hAnsi="Noto Sans" w:cs="Noto Sans"/>
          <w:szCs w:val="20"/>
        </w:rPr>
        <w:t>ue no ejecuta</w:t>
      </w:r>
      <w:r>
        <w:rPr>
          <w:rFonts w:ascii="Noto Sans" w:hAnsi="Noto Sans" w:cs="Noto Sans"/>
          <w:szCs w:val="20"/>
        </w:rPr>
        <w:t>re</w:t>
      </w:r>
      <w:r w:rsidRPr="000D27CD">
        <w:rPr>
          <w:rFonts w:ascii="Noto Sans" w:hAnsi="Noto Sans" w:cs="Noto Sans"/>
          <w:szCs w:val="20"/>
        </w:rPr>
        <w:t xml:space="preserve"> con otro participante acciones que impliquen o tengan por objeto obtener un beneficio o ventaja indebida en el procedimiento</w:t>
      </w:r>
    </w:p>
    <w:p w14:paraId="1F6D809C" w14:textId="77777777" w:rsidR="00EF6158" w:rsidRPr="000D27CD" w:rsidRDefault="00EF6158" w:rsidP="00EF6158">
      <w:pPr>
        <w:pStyle w:val="Prrafodelista"/>
        <w:numPr>
          <w:ilvl w:val="0"/>
          <w:numId w:val="19"/>
        </w:numPr>
        <w:spacing w:after="0"/>
        <w:jc w:val="both"/>
        <w:rPr>
          <w:rFonts w:ascii="Noto Sans" w:eastAsia="Times New Roman" w:hAnsi="Noto Sans" w:cs="Noto Sans"/>
          <w:sz w:val="20"/>
          <w:szCs w:val="20"/>
          <w:lang w:eastAsia="ar-SA"/>
        </w:rPr>
      </w:pPr>
      <w:r>
        <w:rPr>
          <w:rFonts w:ascii="Noto Sans" w:eastAsia="Times New Roman" w:hAnsi="Noto Sans" w:cs="Noto Sans"/>
          <w:sz w:val="20"/>
          <w:szCs w:val="20"/>
          <w:lang w:eastAsia="ar-SA"/>
        </w:rPr>
        <w:t>Q</w:t>
      </w:r>
      <w:r w:rsidRPr="000D27CD">
        <w:rPr>
          <w:rFonts w:ascii="Noto Sans" w:eastAsia="Times New Roman" w:hAnsi="Noto Sans" w:cs="Noto Sans"/>
          <w:sz w:val="20"/>
          <w:szCs w:val="20"/>
          <w:lang w:eastAsia="ar-SA"/>
        </w:rPr>
        <w:t>ue, en caso de resultar ganador, no subcontratar</w:t>
      </w:r>
      <w:r>
        <w:rPr>
          <w:rFonts w:ascii="Noto Sans" w:eastAsia="Times New Roman" w:hAnsi="Noto Sans" w:cs="Noto Sans"/>
          <w:sz w:val="20"/>
          <w:szCs w:val="20"/>
          <w:lang w:eastAsia="ar-SA"/>
        </w:rPr>
        <w:t>e</w:t>
      </w:r>
      <w:r w:rsidRPr="000D27CD">
        <w:rPr>
          <w:rFonts w:ascii="Noto Sans" w:eastAsia="Times New Roman" w:hAnsi="Noto Sans" w:cs="Noto Sans"/>
          <w:sz w:val="20"/>
          <w:szCs w:val="20"/>
          <w:lang w:eastAsia="ar-SA"/>
        </w:rPr>
        <w:t xml:space="preserve"> a otro licitante que haya participado en el</w:t>
      </w:r>
      <w:r>
        <w:rPr>
          <w:rFonts w:ascii="Noto Sans" w:eastAsia="Times New Roman" w:hAnsi="Noto Sans" w:cs="Noto Sans"/>
          <w:sz w:val="20"/>
          <w:szCs w:val="20"/>
          <w:lang w:eastAsia="ar-SA"/>
        </w:rPr>
        <w:t xml:space="preserve"> </w:t>
      </w:r>
      <w:r w:rsidRPr="000D27CD">
        <w:rPr>
          <w:rFonts w:ascii="Noto Sans" w:eastAsia="Times New Roman" w:hAnsi="Noto Sans" w:cs="Noto Sans"/>
          <w:sz w:val="20"/>
          <w:szCs w:val="20"/>
          <w:lang w:eastAsia="ar-SA"/>
        </w:rPr>
        <w:t>procedimiento.</w:t>
      </w:r>
    </w:p>
    <w:p w14:paraId="46EB9592" w14:textId="77777777" w:rsidR="00EF6158" w:rsidRDefault="00EF6158" w:rsidP="00EF6158">
      <w:pPr>
        <w:pStyle w:val="Textoindependiente"/>
        <w:numPr>
          <w:ilvl w:val="0"/>
          <w:numId w:val="19"/>
        </w:numPr>
        <w:tabs>
          <w:tab w:val="clear" w:pos="720"/>
          <w:tab w:val="left" w:pos="717"/>
        </w:tabs>
        <w:spacing w:line="140" w:lineRule="atLeast"/>
        <w:ind w:left="717"/>
        <w:rPr>
          <w:rFonts w:ascii="Noto Sans" w:hAnsi="Noto Sans" w:cs="Noto Sans"/>
          <w:szCs w:val="20"/>
          <w:lang w:val="es-ES"/>
        </w:rPr>
      </w:pPr>
      <w:r w:rsidRPr="00E9067B">
        <w:rPr>
          <w:rFonts w:ascii="Noto Sans" w:hAnsi="Noto Sans" w:cs="Noto Sans"/>
          <w:szCs w:val="20"/>
        </w:rPr>
        <w:t>E</w:t>
      </w:r>
      <w:r w:rsidRPr="00E9067B">
        <w:rPr>
          <w:rFonts w:ascii="Noto Sans" w:hAnsi="Noto Sans" w:cs="Noto Sans"/>
          <w:szCs w:val="20"/>
          <w:lang w:val="es-ES"/>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56D5E505" w14:textId="77777777" w:rsidR="00EF6158" w:rsidRPr="00E9067B" w:rsidRDefault="00EF6158" w:rsidP="00EF6158">
      <w:pPr>
        <w:pStyle w:val="Textoindependiente"/>
        <w:numPr>
          <w:ilvl w:val="0"/>
          <w:numId w:val="19"/>
        </w:numPr>
        <w:tabs>
          <w:tab w:val="clear" w:pos="720"/>
          <w:tab w:val="left" w:pos="717"/>
        </w:tabs>
        <w:spacing w:line="140" w:lineRule="atLeast"/>
        <w:ind w:left="717"/>
        <w:rPr>
          <w:rFonts w:ascii="Noto Sans" w:hAnsi="Noto Sans" w:cs="Noto Sans"/>
          <w:szCs w:val="20"/>
          <w:lang w:val="es-ES"/>
        </w:rPr>
      </w:pPr>
      <w:r>
        <w:rPr>
          <w:rFonts w:ascii="Noto Sans" w:eastAsia="Calibri" w:hAnsi="Noto Sans" w:cs="Noto Sans"/>
          <w:szCs w:val="20"/>
          <w:lang w:eastAsia="es-ES"/>
        </w:rPr>
        <w:t>Que c</w:t>
      </w:r>
      <w:r w:rsidRPr="00020339">
        <w:rPr>
          <w:rFonts w:ascii="Noto Sans" w:eastAsia="Calibri" w:hAnsi="Noto Sans" w:cs="Noto Sans"/>
          <w:szCs w:val="20"/>
          <w:lang w:eastAsia="es-ES"/>
        </w:rPr>
        <w:t>onforme al artículo 35 del Reglamento de la Ley, manifiest</w:t>
      </w:r>
      <w:r>
        <w:rPr>
          <w:rFonts w:ascii="Noto Sans" w:eastAsia="Calibri" w:hAnsi="Noto Sans" w:cs="Noto Sans"/>
          <w:szCs w:val="20"/>
          <w:lang w:eastAsia="es-ES"/>
        </w:rPr>
        <w:t>o</w:t>
      </w:r>
      <w:r w:rsidRPr="00020339">
        <w:rPr>
          <w:rFonts w:ascii="Noto Sans" w:eastAsia="Calibri" w:hAnsi="Noto Sans" w:cs="Noto Sans"/>
          <w:szCs w:val="20"/>
          <w:lang w:eastAsia="es-ES"/>
        </w:rPr>
        <w:t xml:space="preserve"> que </w:t>
      </w:r>
      <w:r>
        <w:rPr>
          <w:rFonts w:ascii="Noto Sans" w:eastAsia="Calibri" w:hAnsi="Noto Sans" w:cs="Noto Sans"/>
          <w:szCs w:val="20"/>
          <w:lang w:eastAsia="es-ES"/>
        </w:rPr>
        <w:t>soy</w:t>
      </w:r>
      <w:r w:rsidRPr="00020339">
        <w:rPr>
          <w:rFonts w:ascii="Noto Sans" w:eastAsia="Calibri" w:hAnsi="Noto Sans" w:cs="Noto Sans"/>
          <w:szCs w:val="20"/>
          <w:lang w:eastAsia="es-ES"/>
        </w:rPr>
        <w:t xml:space="preserve"> de nacionalidad mexicana</w:t>
      </w:r>
    </w:p>
    <w:p w14:paraId="2E2906B8" w14:textId="77777777" w:rsidR="00EF6158" w:rsidRDefault="00EF6158" w:rsidP="00E1459C">
      <w:pPr>
        <w:pStyle w:val="Sinespaciado"/>
        <w:jc w:val="center"/>
        <w:rPr>
          <w:rStyle w:val="Textoennegrita"/>
          <w:rFonts w:ascii="Noto Sans" w:hAnsi="Noto Sans" w:cs="Noto Sans"/>
          <w:sz w:val="20"/>
          <w:szCs w:val="20"/>
        </w:rPr>
      </w:pPr>
    </w:p>
    <w:p w14:paraId="3770E438" w14:textId="0B96AAF4" w:rsidR="00E1459C" w:rsidRPr="00654E76" w:rsidRDefault="00E1459C" w:rsidP="00E1459C">
      <w:pPr>
        <w:pStyle w:val="Sinespaciado"/>
        <w:jc w:val="center"/>
        <w:rPr>
          <w:rStyle w:val="Textoennegrita"/>
          <w:rFonts w:ascii="Noto Sans" w:hAnsi="Noto Sans" w:cs="Noto Sans"/>
          <w:sz w:val="20"/>
          <w:szCs w:val="20"/>
        </w:rPr>
      </w:pPr>
      <w:r w:rsidRPr="00654E76">
        <w:rPr>
          <w:rStyle w:val="Textoennegrita"/>
          <w:rFonts w:ascii="Noto Sans" w:hAnsi="Noto Sans" w:cs="Noto Sans"/>
          <w:sz w:val="20"/>
          <w:szCs w:val="20"/>
        </w:rPr>
        <w:t>(LUGAR Y FECHA)</w:t>
      </w:r>
    </w:p>
    <w:p w14:paraId="00F00C31" w14:textId="77777777" w:rsidR="00E1459C" w:rsidRPr="00654E76" w:rsidRDefault="00E1459C" w:rsidP="00E1459C">
      <w:pPr>
        <w:pStyle w:val="Sinespaciado"/>
        <w:jc w:val="center"/>
        <w:rPr>
          <w:rStyle w:val="Textoennegrita"/>
          <w:rFonts w:ascii="Noto Sans" w:hAnsi="Noto Sans" w:cs="Noto Sans"/>
          <w:sz w:val="20"/>
          <w:szCs w:val="20"/>
        </w:rPr>
      </w:pPr>
    </w:p>
    <w:p w14:paraId="14107118" w14:textId="77777777" w:rsidR="00E1459C" w:rsidRPr="00654E76" w:rsidRDefault="00E1459C" w:rsidP="00E1459C">
      <w:pPr>
        <w:pStyle w:val="Sinespaciado"/>
        <w:jc w:val="center"/>
        <w:rPr>
          <w:rStyle w:val="Textoennegrita"/>
          <w:rFonts w:ascii="Noto Sans" w:hAnsi="Noto Sans" w:cs="Noto Sans"/>
          <w:sz w:val="20"/>
          <w:szCs w:val="20"/>
        </w:rPr>
      </w:pPr>
      <w:r w:rsidRPr="00654E76">
        <w:rPr>
          <w:rStyle w:val="Textoennegrita"/>
          <w:rFonts w:ascii="Noto Sans" w:hAnsi="Noto Sans" w:cs="Noto Sans"/>
          <w:sz w:val="20"/>
          <w:szCs w:val="20"/>
        </w:rPr>
        <w:t>_________________________________</w:t>
      </w:r>
    </w:p>
    <w:p w14:paraId="55CF6F86" w14:textId="77777777" w:rsidR="00E1459C" w:rsidRPr="00654E76" w:rsidRDefault="00E1459C" w:rsidP="00E1459C">
      <w:pPr>
        <w:pStyle w:val="Sinespaciado"/>
        <w:jc w:val="center"/>
        <w:rPr>
          <w:rStyle w:val="Textoennegrita"/>
          <w:rFonts w:ascii="Noto Sans" w:hAnsi="Noto Sans" w:cs="Noto Sans"/>
          <w:sz w:val="20"/>
          <w:szCs w:val="20"/>
        </w:rPr>
      </w:pPr>
      <w:r w:rsidRPr="00654E76">
        <w:rPr>
          <w:rStyle w:val="Textoennegrita"/>
          <w:rFonts w:ascii="Noto Sans" w:hAnsi="Noto Sans" w:cs="Noto Sans"/>
          <w:sz w:val="20"/>
          <w:szCs w:val="20"/>
        </w:rPr>
        <w:t>(FIRMA REPRESENTANTE LEGAL)</w:t>
      </w:r>
    </w:p>
    <w:p w14:paraId="11F649CD" w14:textId="77777777" w:rsidR="00E1459C" w:rsidRPr="00654E76" w:rsidRDefault="00E1459C" w:rsidP="00E1459C">
      <w:pPr>
        <w:pStyle w:val="Encabezado"/>
        <w:rPr>
          <w:rFonts w:ascii="Noto Sans" w:hAnsi="Noto Sans" w:cs="Noto Sans"/>
          <w:b/>
          <w:sz w:val="20"/>
          <w:szCs w:val="20"/>
          <w:u w:val="single"/>
        </w:rPr>
      </w:pPr>
    </w:p>
    <w:p w14:paraId="3079FEA9" w14:textId="77777777" w:rsidR="00E1459C" w:rsidRPr="00654E76" w:rsidRDefault="00E1459C" w:rsidP="00E1459C">
      <w:pPr>
        <w:pStyle w:val="Encabezado"/>
        <w:jc w:val="center"/>
        <w:rPr>
          <w:rFonts w:ascii="Noto Sans" w:hAnsi="Noto Sans" w:cs="Noto Sans"/>
          <w:b/>
          <w:sz w:val="20"/>
          <w:szCs w:val="20"/>
          <w:u w:val="single"/>
        </w:rPr>
      </w:pPr>
    </w:p>
    <w:p w14:paraId="532B7448" w14:textId="77777777" w:rsidR="00E1459C" w:rsidRPr="00654E76" w:rsidRDefault="00E1459C" w:rsidP="00E1459C">
      <w:pPr>
        <w:pStyle w:val="Encabezado"/>
        <w:jc w:val="center"/>
        <w:rPr>
          <w:rFonts w:ascii="Noto Sans" w:hAnsi="Noto Sans" w:cs="Noto Sans"/>
          <w:b/>
          <w:sz w:val="20"/>
          <w:szCs w:val="20"/>
          <w:u w:val="single"/>
        </w:rPr>
      </w:pPr>
    </w:p>
    <w:p w14:paraId="495A7EA2" w14:textId="77777777" w:rsidR="00E1459C" w:rsidRPr="00654E76" w:rsidRDefault="00E1459C" w:rsidP="00E1459C">
      <w:pPr>
        <w:pStyle w:val="Encabezado"/>
        <w:jc w:val="center"/>
        <w:rPr>
          <w:rFonts w:ascii="Noto Sans" w:hAnsi="Noto Sans" w:cs="Noto Sans"/>
          <w:b/>
          <w:sz w:val="20"/>
          <w:szCs w:val="20"/>
        </w:rPr>
      </w:pPr>
      <w:r w:rsidRPr="00654E76">
        <w:rPr>
          <w:rFonts w:ascii="Noto Sans" w:hAnsi="Noto Sans" w:cs="Noto Sans"/>
          <w:b/>
          <w:sz w:val="20"/>
          <w:szCs w:val="20"/>
        </w:rPr>
        <w:t>ANEXO B</w:t>
      </w:r>
    </w:p>
    <w:p w14:paraId="2FB8D8D5" w14:textId="77777777" w:rsidR="00E1459C" w:rsidRPr="00654E76" w:rsidRDefault="00E1459C" w:rsidP="00E1459C">
      <w:pPr>
        <w:pStyle w:val="Encabezado"/>
        <w:jc w:val="center"/>
        <w:rPr>
          <w:rFonts w:ascii="Noto Sans" w:hAnsi="Noto Sans" w:cs="Noto Sans"/>
          <w:b/>
          <w:sz w:val="20"/>
          <w:szCs w:val="20"/>
        </w:rPr>
      </w:pPr>
    </w:p>
    <w:p w14:paraId="61631DE5" w14:textId="77777777" w:rsidR="00E1459C" w:rsidRPr="004C609E" w:rsidRDefault="00E1459C" w:rsidP="00E1459C">
      <w:pPr>
        <w:jc w:val="center"/>
        <w:rPr>
          <w:rFonts w:ascii="Noto Sans" w:hAnsi="Noto Sans" w:cs="Noto Sans"/>
          <w:sz w:val="18"/>
          <w:szCs w:val="18"/>
        </w:rPr>
      </w:pPr>
      <w:r w:rsidRPr="004C609E">
        <w:rPr>
          <w:rFonts w:ascii="Noto Sans" w:hAnsi="Noto Sans" w:cs="Noto Sans"/>
          <w:sz w:val="18"/>
          <w:szCs w:val="18"/>
        </w:rPr>
        <w:t>(ELABORAR EN PAPEL MEMBRETADO DE LA EMPRESA)</w:t>
      </w:r>
    </w:p>
    <w:p w14:paraId="327ED513" w14:textId="77777777" w:rsidR="00E1459C" w:rsidRPr="004C609E" w:rsidRDefault="00E1459C" w:rsidP="00E1459C">
      <w:pPr>
        <w:pStyle w:val="Textoindependiente210"/>
        <w:spacing w:after="0" w:line="100" w:lineRule="atLeast"/>
        <w:rPr>
          <w:rFonts w:ascii="Noto Sans" w:hAnsi="Noto Sans" w:cs="Noto Sans"/>
          <w:b/>
          <w:sz w:val="18"/>
          <w:szCs w:val="18"/>
        </w:rPr>
      </w:pPr>
      <w:r w:rsidRPr="004C609E">
        <w:rPr>
          <w:rFonts w:ascii="Noto Sans" w:hAnsi="Noto Sans" w:cs="Noto Sans"/>
          <w:b/>
          <w:sz w:val="18"/>
          <w:szCs w:val="18"/>
        </w:rPr>
        <w:t>INSTITUTO MEXICANO DEL SEGURO SOCIAL</w:t>
      </w:r>
    </w:p>
    <w:p w14:paraId="46C10F8C" w14:textId="77777777" w:rsidR="00E1459C" w:rsidRPr="004C609E" w:rsidRDefault="00E1459C" w:rsidP="00E1459C">
      <w:pPr>
        <w:spacing w:after="0" w:line="240" w:lineRule="auto"/>
        <w:rPr>
          <w:rFonts w:ascii="Noto Sans" w:hAnsi="Noto Sans" w:cs="Noto Sans"/>
          <w:b/>
          <w:sz w:val="18"/>
          <w:szCs w:val="18"/>
        </w:rPr>
      </w:pPr>
      <w:r w:rsidRPr="004C609E">
        <w:rPr>
          <w:rFonts w:ascii="Noto Sans" w:hAnsi="Noto Sans" w:cs="Noto Sans"/>
          <w:b/>
          <w:sz w:val="18"/>
          <w:szCs w:val="18"/>
          <w:lang w:val="es-ES"/>
        </w:rPr>
        <w:t>ORGANO DE OPERACIÓN ADMINISTRATIVA DESCONCENTRADA EN OAXACA</w:t>
      </w:r>
      <w:r w:rsidRPr="004C609E">
        <w:rPr>
          <w:rFonts w:ascii="Noto Sans" w:hAnsi="Noto Sans" w:cs="Noto Sans"/>
          <w:b/>
          <w:sz w:val="18"/>
          <w:szCs w:val="18"/>
        </w:rPr>
        <w:t xml:space="preserve"> </w:t>
      </w:r>
    </w:p>
    <w:p w14:paraId="777E38EF" w14:textId="77777777" w:rsidR="00E1459C" w:rsidRPr="004C609E" w:rsidRDefault="00E1459C" w:rsidP="00E1459C">
      <w:pPr>
        <w:jc w:val="both"/>
        <w:rPr>
          <w:rFonts w:ascii="Noto Sans" w:hAnsi="Noto Sans" w:cs="Noto Sans"/>
          <w:b/>
          <w:bCs/>
          <w:sz w:val="18"/>
          <w:szCs w:val="18"/>
        </w:rPr>
      </w:pPr>
      <w:r w:rsidRPr="004C609E">
        <w:rPr>
          <w:rFonts w:ascii="Noto Sans" w:hAnsi="Noto Sans" w:cs="Noto Sans"/>
          <w:b/>
          <w:bCs/>
          <w:sz w:val="18"/>
          <w:szCs w:val="18"/>
        </w:rPr>
        <w:t>PRESENTE</w:t>
      </w:r>
    </w:p>
    <w:p w14:paraId="405B292D" w14:textId="77777777" w:rsidR="00E1459C" w:rsidRPr="004C609E" w:rsidRDefault="00E1459C" w:rsidP="00E1459C">
      <w:pPr>
        <w:jc w:val="both"/>
        <w:rPr>
          <w:rFonts w:ascii="Noto Sans" w:hAnsi="Noto Sans" w:cs="Noto Sans"/>
          <w:sz w:val="18"/>
          <w:szCs w:val="18"/>
        </w:rPr>
      </w:pPr>
      <w:r w:rsidRPr="004C609E">
        <w:rPr>
          <w:rFonts w:ascii="Noto Sans" w:hAnsi="Noto Sans" w:cs="Noto Sans"/>
          <w:b/>
          <w:bCs/>
          <w:sz w:val="18"/>
          <w:szCs w:val="18"/>
        </w:rPr>
        <w:t>(</w:t>
      </w:r>
      <w:r w:rsidRPr="004C609E">
        <w:rPr>
          <w:rFonts w:ascii="Noto Sans" w:hAnsi="Noto Sans" w:cs="Noto Sans"/>
          <w:b/>
          <w:bCs/>
          <w:sz w:val="18"/>
          <w:szCs w:val="18"/>
          <w:u w:val="single"/>
        </w:rPr>
        <w:t>NOMBRE DEL REPRESENTANTE LEGAL QUE SUSCRIBE LAS OFERTAS</w:t>
      </w:r>
      <w:r w:rsidRPr="004C609E">
        <w:rPr>
          <w:rFonts w:ascii="Noto Sans" w:hAnsi="Noto Sans" w:cs="Noto Sans"/>
          <w:b/>
          <w:bCs/>
          <w:sz w:val="18"/>
          <w:szCs w:val="18"/>
        </w:rPr>
        <w:t>)</w:t>
      </w:r>
      <w:r w:rsidRPr="004C609E">
        <w:rPr>
          <w:rFonts w:ascii="Noto Sans" w:hAnsi="Noto Sans" w:cs="Noto Sans"/>
          <w:sz w:val="18"/>
          <w:szCs w:val="18"/>
        </w:rPr>
        <w:t>, EN MI CARÁCTER DE REPRESENTANTE LEGAL DE LA EMPRESA/PERSONA FÍSICA (</w:t>
      </w:r>
      <w:r w:rsidRPr="004C609E">
        <w:rPr>
          <w:rFonts w:ascii="Noto Sans" w:hAnsi="Noto Sans" w:cs="Noto Sans"/>
          <w:sz w:val="18"/>
          <w:szCs w:val="18"/>
          <w:u w:val="single"/>
        </w:rPr>
        <w:t>ESPECIFICAR EL NOMBRE DE LA EMPRESA O PERSONA FÍSICA QUE PARTICIPA</w:t>
      </w:r>
      <w:r w:rsidRPr="004C609E">
        <w:rPr>
          <w:rFonts w:ascii="Noto Sans" w:hAnsi="Noto Sans" w:cs="Noto Sans"/>
          <w:sz w:val="18"/>
          <w:szCs w:val="18"/>
        </w:rPr>
        <w:t>), ME PERMITO INFORMAR LO SIGUIENTE:</w:t>
      </w:r>
    </w:p>
    <w:p w14:paraId="04478309" w14:textId="707060B7" w:rsidR="00E1459C" w:rsidRPr="004C609E" w:rsidRDefault="004C609E" w:rsidP="00E1459C">
      <w:pPr>
        <w:jc w:val="both"/>
        <w:rPr>
          <w:rFonts w:ascii="Noto Sans" w:hAnsi="Noto Sans" w:cs="Noto Sans"/>
          <w:sz w:val="18"/>
          <w:szCs w:val="18"/>
        </w:rPr>
      </w:pPr>
      <w:r w:rsidRPr="004C609E">
        <w:rPr>
          <w:rFonts w:ascii="Noto Sans" w:hAnsi="Noto Sans" w:cs="Noto Sans"/>
          <w:b/>
          <w:bCs/>
          <w:noProof/>
          <w:sz w:val="18"/>
          <w:szCs w:val="18"/>
          <w:lang w:eastAsia="es-MX"/>
        </w:rPr>
        <w:drawing>
          <wp:anchor distT="0" distB="0" distL="114300" distR="114300" simplePos="0" relativeHeight="251655168" behindDoc="0" locked="0" layoutInCell="1" allowOverlap="1" wp14:anchorId="07DFCEA1" wp14:editId="51ED1E1A">
            <wp:simplePos x="0" y="0"/>
            <wp:positionH relativeFrom="column">
              <wp:posOffset>1905</wp:posOffset>
            </wp:positionH>
            <wp:positionV relativeFrom="paragraph">
              <wp:posOffset>679450</wp:posOffset>
            </wp:positionV>
            <wp:extent cx="6707505" cy="269176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l="18488" t="11259" r="17276"/>
                    <a:stretch>
                      <a:fillRect/>
                    </a:stretch>
                  </pic:blipFill>
                  <pic:spPr bwMode="auto">
                    <a:xfrm>
                      <a:off x="0" y="0"/>
                      <a:ext cx="6707505" cy="26917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59C" w:rsidRPr="004C609E">
        <w:rPr>
          <w:rFonts w:ascii="Noto Sans" w:hAnsi="Noto Sans" w:cs="Noto Sans"/>
          <w:sz w:val="18"/>
          <w:szCs w:val="18"/>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69A68B08" w14:textId="7F18AB4B" w:rsidR="00E1459C" w:rsidRPr="004C609E" w:rsidRDefault="00E1459C" w:rsidP="00E1459C">
      <w:pPr>
        <w:jc w:val="both"/>
        <w:rPr>
          <w:rFonts w:ascii="Noto Sans" w:hAnsi="Noto Sans" w:cs="Noto Sans"/>
          <w:bCs/>
          <w:sz w:val="18"/>
          <w:szCs w:val="18"/>
        </w:rPr>
      </w:pPr>
      <w:r w:rsidRPr="004C609E">
        <w:rPr>
          <w:rFonts w:ascii="Noto Sans" w:hAnsi="Noto Sans" w:cs="Noto Sans"/>
          <w:b/>
          <w:bCs/>
          <w:sz w:val="18"/>
          <w:szCs w:val="18"/>
        </w:rPr>
        <w:t>DECLARO, BAJO PROTESTA DE DECIR VERDAD</w:t>
      </w:r>
      <w:r w:rsidRPr="004C609E">
        <w:rPr>
          <w:rFonts w:ascii="Noto Sans" w:hAnsi="Noto Sans" w:cs="Noto Sans"/>
          <w:bCs/>
          <w:sz w:val="18"/>
          <w:szCs w:val="18"/>
        </w:rPr>
        <w:t>, QUE CONFORME A LA TABLA ANTERIOR MI EMPRESA SE UBICA EN EL SECTOR DE (</w:t>
      </w:r>
      <w:r w:rsidRPr="004C609E">
        <w:rPr>
          <w:rFonts w:ascii="Noto Sans" w:hAnsi="Noto Sans" w:cs="Noto Sans"/>
          <w:bCs/>
          <w:sz w:val="18"/>
          <w:szCs w:val="18"/>
          <w:u w:val="single"/>
        </w:rPr>
        <w:t>LA INDUSTRIA, EL COMERCIO, SERVICIOS</w:t>
      </w:r>
      <w:r w:rsidRPr="004C609E">
        <w:rPr>
          <w:rFonts w:ascii="Noto Sans" w:hAnsi="Noto Sans" w:cs="Noto Sans"/>
          <w:bCs/>
          <w:sz w:val="18"/>
          <w:szCs w:val="18"/>
        </w:rPr>
        <w:t>) Y SE CLASIFICA COMO (</w:t>
      </w:r>
      <w:r w:rsidRPr="004C609E">
        <w:rPr>
          <w:rFonts w:ascii="Noto Sans" w:hAnsi="Noto Sans" w:cs="Noto Sans"/>
          <w:bCs/>
          <w:sz w:val="18"/>
          <w:szCs w:val="18"/>
          <w:u w:val="single"/>
        </w:rPr>
        <w:t>MICRO, PEQUEÑA, MEDIANA</w:t>
      </w:r>
      <w:r w:rsidRPr="004C609E">
        <w:rPr>
          <w:rFonts w:ascii="Noto Sans" w:hAnsi="Noto Sans" w:cs="Noto Sans"/>
          <w:bCs/>
          <w:sz w:val="18"/>
          <w:szCs w:val="18"/>
        </w:rPr>
        <w:t>) EMPRESA POR CONTAR CON UN TOTAL DE ________ TRABAJADORES.</w:t>
      </w:r>
    </w:p>
    <w:p w14:paraId="251171AB" w14:textId="77777777" w:rsidR="00E1459C" w:rsidRPr="004C609E" w:rsidRDefault="00E1459C" w:rsidP="004C609E">
      <w:pPr>
        <w:spacing w:after="0" w:line="240" w:lineRule="auto"/>
        <w:jc w:val="center"/>
        <w:rPr>
          <w:rFonts w:ascii="Noto Sans" w:hAnsi="Noto Sans" w:cs="Noto Sans"/>
          <w:sz w:val="18"/>
          <w:szCs w:val="18"/>
        </w:rPr>
      </w:pPr>
      <w:r w:rsidRPr="004C609E">
        <w:rPr>
          <w:rFonts w:ascii="Noto Sans" w:hAnsi="Noto Sans" w:cs="Noto Sans"/>
          <w:sz w:val="18"/>
          <w:szCs w:val="18"/>
        </w:rPr>
        <w:t>PROTESTO LO NECESARIO</w:t>
      </w:r>
    </w:p>
    <w:p w14:paraId="29427D25" w14:textId="77777777" w:rsidR="00E1459C" w:rsidRPr="004C609E" w:rsidRDefault="00E1459C" w:rsidP="004C609E">
      <w:pPr>
        <w:spacing w:after="0"/>
        <w:jc w:val="center"/>
        <w:rPr>
          <w:rFonts w:ascii="Noto Sans" w:hAnsi="Noto Sans" w:cs="Noto Sans"/>
          <w:sz w:val="18"/>
          <w:szCs w:val="18"/>
        </w:rPr>
      </w:pPr>
      <w:r w:rsidRPr="004C609E">
        <w:rPr>
          <w:rFonts w:ascii="Noto Sans" w:hAnsi="Noto Sans" w:cs="Noto Sans"/>
          <w:sz w:val="18"/>
          <w:szCs w:val="18"/>
        </w:rPr>
        <w:t>______________________________________________</w:t>
      </w:r>
    </w:p>
    <w:p w14:paraId="76C7CDFA" w14:textId="77777777" w:rsidR="00E1459C" w:rsidRDefault="00E1459C" w:rsidP="00E1459C">
      <w:pPr>
        <w:jc w:val="center"/>
        <w:rPr>
          <w:rFonts w:ascii="Noto Sans" w:hAnsi="Noto Sans" w:cs="Noto Sans"/>
          <w:sz w:val="20"/>
          <w:szCs w:val="20"/>
        </w:rPr>
      </w:pPr>
      <w:r w:rsidRPr="00654E76">
        <w:rPr>
          <w:rFonts w:ascii="Noto Sans" w:hAnsi="Noto Sans" w:cs="Noto Sans"/>
          <w:sz w:val="20"/>
          <w:szCs w:val="20"/>
        </w:rPr>
        <w:t>(NOMBRE Y FIRMA DEL REPRESENTANTE LEGAL)</w:t>
      </w:r>
    </w:p>
    <w:p w14:paraId="58C89E02" w14:textId="77777777" w:rsidR="004C609E" w:rsidRDefault="004C609E" w:rsidP="00E1459C">
      <w:pPr>
        <w:jc w:val="center"/>
        <w:rPr>
          <w:rFonts w:ascii="Noto Sans" w:hAnsi="Noto Sans" w:cs="Noto Sans"/>
          <w:sz w:val="20"/>
          <w:szCs w:val="20"/>
        </w:rPr>
      </w:pPr>
    </w:p>
    <w:p w14:paraId="7BA12A40" w14:textId="37B7D263" w:rsidR="00E1459C" w:rsidRPr="00654E76" w:rsidRDefault="00E1459C" w:rsidP="00E1459C">
      <w:pPr>
        <w:jc w:val="center"/>
        <w:rPr>
          <w:rFonts w:ascii="Noto Sans" w:hAnsi="Noto Sans" w:cs="Noto Sans"/>
          <w:b/>
          <w:sz w:val="20"/>
          <w:szCs w:val="20"/>
        </w:rPr>
      </w:pPr>
      <w:r w:rsidRPr="00654E76">
        <w:rPr>
          <w:rFonts w:ascii="Noto Sans" w:hAnsi="Noto Sans" w:cs="Noto Sans"/>
          <w:b/>
          <w:sz w:val="20"/>
          <w:szCs w:val="20"/>
        </w:rPr>
        <w:lastRenderedPageBreak/>
        <w:t xml:space="preserve">ANEXO </w:t>
      </w:r>
      <w:r w:rsidR="00F654E2">
        <w:rPr>
          <w:rFonts w:ascii="Noto Sans" w:hAnsi="Noto Sans" w:cs="Noto Sans"/>
          <w:b/>
          <w:sz w:val="20"/>
          <w:szCs w:val="20"/>
        </w:rPr>
        <w:t>C</w:t>
      </w:r>
    </w:p>
    <w:p w14:paraId="56228F37" w14:textId="77777777" w:rsidR="00E1459C" w:rsidRPr="00654E76" w:rsidRDefault="00E1459C" w:rsidP="00E1459C">
      <w:pPr>
        <w:pStyle w:val="Ttulo9"/>
        <w:pBdr>
          <w:top w:val="single" w:sz="4" w:space="1" w:color="000000"/>
          <w:left w:val="single" w:sz="4" w:space="4" w:color="000000"/>
          <w:bottom w:val="single" w:sz="4" w:space="1" w:color="000000"/>
          <w:right w:val="single" w:sz="4" w:space="4" w:color="000000"/>
        </w:pBdr>
        <w:shd w:val="clear" w:color="auto" w:fill="D9D9D9"/>
        <w:spacing w:before="0" w:after="0"/>
        <w:ind w:left="0" w:firstLine="0"/>
        <w:jc w:val="center"/>
        <w:rPr>
          <w:rFonts w:ascii="Noto Sans" w:hAnsi="Noto Sans" w:cs="Noto Sans"/>
          <w:b/>
          <w:sz w:val="20"/>
          <w:szCs w:val="20"/>
        </w:rPr>
      </w:pPr>
      <w:r w:rsidRPr="00654E76">
        <w:rPr>
          <w:rFonts w:ascii="Noto Sans" w:hAnsi="Noto Sans" w:cs="Noto Sans"/>
          <w:b/>
          <w:sz w:val="20"/>
          <w:szCs w:val="20"/>
        </w:rPr>
        <w:t>MODELO DE CONVENIO DE PARTICIPACIÓN CONJUNTA</w:t>
      </w:r>
    </w:p>
    <w:p w14:paraId="06DD1DB5" w14:textId="77777777" w:rsidR="00E1459C" w:rsidRPr="00654E76" w:rsidRDefault="00E1459C" w:rsidP="00E1459C">
      <w:pPr>
        <w:pStyle w:val="Encabezado"/>
        <w:rPr>
          <w:rFonts w:ascii="Noto Sans" w:hAnsi="Noto Sans" w:cs="Noto Sans"/>
          <w:sz w:val="20"/>
          <w:szCs w:val="20"/>
          <w:lang w:val="es-ES"/>
        </w:rPr>
      </w:pPr>
    </w:p>
    <w:p w14:paraId="6BC94B5E" w14:textId="77777777" w:rsidR="00E1459C" w:rsidRPr="00654E76" w:rsidRDefault="00E1459C" w:rsidP="00E1459C">
      <w:pPr>
        <w:pStyle w:val="Textoindependiente"/>
        <w:rPr>
          <w:rFonts w:ascii="Noto Sans" w:hAnsi="Noto Sans" w:cs="Noto Sans"/>
          <w:b/>
          <w:szCs w:val="20"/>
        </w:rPr>
      </w:pPr>
      <w:r w:rsidRPr="00654E76">
        <w:rPr>
          <w:rFonts w:ascii="Noto Sans" w:hAnsi="Noto Sans" w:cs="Noto Sans"/>
          <w:b/>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45D5235" w14:textId="77777777" w:rsidR="00E1459C" w:rsidRPr="00654E76" w:rsidRDefault="00E1459C" w:rsidP="00E1459C">
      <w:pPr>
        <w:pStyle w:val="Textoindependiente210"/>
        <w:spacing w:after="0" w:line="240" w:lineRule="auto"/>
        <w:rPr>
          <w:rFonts w:ascii="Noto Sans" w:hAnsi="Noto Sans" w:cs="Noto Sans"/>
          <w:sz w:val="20"/>
          <w:szCs w:val="20"/>
        </w:rPr>
      </w:pPr>
    </w:p>
    <w:p w14:paraId="2B2774E0" w14:textId="77777777" w:rsidR="00E1459C" w:rsidRPr="00654E76" w:rsidRDefault="00E1459C" w:rsidP="00E015E2">
      <w:pPr>
        <w:numPr>
          <w:ilvl w:val="1"/>
          <w:numId w:val="21"/>
        </w:numPr>
        <w:tabs>
          <w:tab w:val="left" w:pos="3000"/>
        </w:tabs>
        <w:suppressAutoHyphens/>
        <w:spacing w:after="0" w:line="240" w:lineRule="auto"/>
        <w:jc w:val="both"/>
        <w:rPr>
          <w:rFonts w:ascii="Noto Sans" w:hAnsi="Noto Sans" w:cs="Noto Sans"/>
          <w:sz w:val="20"/>
          <w:szCs w:val="20"/>
        </w:rPr>
      </w:pPr>
      <w:r w:rsidRPr="00654E76">
        <w:rPr>
          <w:rFonts w:ascii="Noto Sans" w:hAnsi="Noto Sans" w:cs="Noto Sans"/>
          <w:b/>
          <w:sz w:val="20"/>
          <w:szCs w:val="20"/>
        </w:rPr>
        <w:t>“EL PARTICIPANTE A”</w:t>
      </w:r>
      <w:r w:rsidRPr="00654E76">
        <w:rPr>
          <w:rFonts w:ascii="Noto Sans" w:hAnsi="Noto Sans" w:cs="Noto Sans"/>
          <w:sz w:val="20"/>
          <w:szCs w:val="20"/>
        </w:rPr>
        <w:t>, DECLARA QUE:</w:t>
      </w:r>
    </w:p>
    <w:p w14:paraId="23BB8301" w14:textId="77777777" w:rsidR="00E1459C" w:rsidRPr="00654E76" w:rsidRDefault="00E1459C" w:rsidP="00E1459C">
      <w:pPr>
        <w:pStyle w:val="Textoindependiente32"/>
        <w:tabs>
          <w:tab w:val="left" w:pos="1080"/>
        </w:tabs>
        <w:rPr>
          <w:rFonts w:ascii="Noto Sans" w:hAnsi="Noto Sans" w:cs="Noto Sans"/>
          <w:sz w:val="20"/>
        </w:rPr>
      </w:pPr>
    </w:p>
    <w:p w14:paraId="6B9D77BB" w14:textId="77777777" w:rsidR="00E1459C" w:rsidRPr="00654E76" w:rsidRDefault="00E1459C" w:rsidP="00E1459C">
      <w:pPr>
        <w:tabs>
          <w:tab w:val="left" w:pos="5927"/>
        </w:tabs>
        <w:ind w:left="1985" w:hanging="851"/>
        <w:jc w:val="both"/>
        <w:rPr>
          <w:rFonts w:ascii="Noto Sans" w:hAnsi="Noto Sans" w:cs="Noto Sans"/>
          <w:sz w:val="20"/>
          <w:szCs w:val="20"/>
        </w:rPr>
      </w:pPr>
      <w:r w:rsidRPr="00654E76">
        <w:rPr>
          <w:rFonts w:ascii="Noto Sans" w:hAnsi="Noto Sans" w:cs="Noto Sans"/>
          <w:b/>
          <w:bCs/>
          <w:sz w:val="20"/>
          <w:szCs w:val="20"/>
        </w:rPr>
        <w:t>1.1.1</w:t>
      </w:r>
      <w:r w:rsidRPr="00654E76">
        <w:rPr>
          <w:rFonts w:ascii="Noto Sans" w:hAnsi="Noto Sans" w:cs="Noto Sans"/>
          <w:b/>
          <w:bCs/>
          <w:sz w:val="20"/>
          <w:szCs w:val="20"/>
        </w:rPr>
        <w:tab/>
      </w:r>
      <w:r w:rsidRPr="00654E76">
        <w:rPr>
          <w:rFonts w:ascii="Noto Sans" w:hAnsi="Noto Sans" w:cs="Noto Sans"/>
          <w:sz w:val="20"/>
          <w:szCs w:val="20"/>
        </w:rPr>
        <w:t xml:space="preserve">ES UNA SOCIEDAD LEGALMENTE CONSTITUIDA, DE CONFORMIDAD CON LAS LEYES MEXICANAS, SEGÚN CONSTA EN EL TESTIMONIO DE LA ESCRITURA PÚBLICA </w:t>
      </w:r>
      <w:r w:rsidRPr="00654E76">
        <w:rPr>
          <w:rFonts w:ascii="Noto Sans" w:hAnsi="Noto Sans" w:cs="Noto Sans"/>
          <w:b/>
          <w:i/>
          <w:sz w:val="20"/>
          <w:szCs w:val="20"/>
          <w:u w:val="single"/>
        </w:rPr>
        <w:t>(PÓLIZA)</w:t>
      </w:r>
      <w:r w:rsidRPr="00654E76">
        <w:rPr>
          <w:rFonts w:ascii="Noto Sans" w:hAnsi="Noto Sans" w:cs="Noto Sans"/>
          <w:sz w:val="20"/>
          <w:szCs w:val="20"/>
        </w:rPr>
        <w:t xml:space="preserve"> NÚMERO ____, DE FECHA ____, OTORGADA ANTE LA FE DEL LIC. ____ NOTARIO </w:t>
      </w:r>
      <w:r w:rsidRPr="00654E76">
        <w:rPr>
          <w:rFonts w:ascii="Noto Sans" w:hAnsi="Noto Sans" w:cs="Noto Sans"/>
          <w:b/>
          <w:i/>
          <w:sz w:val="20"/>
          <w:szCs w:val="20"/>
          <w:u w:val="single"/>
        </w:rPr>
        <w:t>(CORREDOR)</w:t>
      </w:r>
      <w:r w:rsidRPr="00654E76">
        <w:rPr>
          <w:rFonts w:ascii="Noto Sans" w:hAnsi="Noto Sans" w:cs="Noto Sans"/>
          <w:sz w:val="20"/>
          <w:szCs w:val="20"/>
        </w:rPr>
        <w:t xml:space="preserve"> PÚBLICO NÚMERO ____, DEL ____, E INSCRITA EN EL REGISTRO PÚBLICO DE LA PROPIEDAD Y DE COMERCIO DE ______, EN EL FOLIO MERCANTIL ____ DE FECHA _____.</w:t>
      </w:r>
    </w:p>
    <w:p w14:paraId="13072DE2" w14:textId="77777777" w:rsidR="00E1459C" w:rsidRPr="00654E76" w:rsidRDefault="00E1459C" w:rsidP="00E1459C">
      <w:pPr>
        <w:tabs>
          <w:tab w:val="left" w:pos="5917"/>
        </w:tabs>
        <w:ind w:left="1980"/>
        <w:jc w:val="both"/>
        <w:rPr>
          <w:rFonts w:ascii="Noto Sans" w:hAnsi="Noto Sans" w:cs="Noto Sans"/>
          <w:sz w:val="20"/>
          <w:szCs w:val="20"/>
        </w:rPr>
      </w:pPr>
      <w:r w:rsidRPr="00654E76">
        <w:rPr>
          <w:rFonts w:ascii="Noto Sans" w:hAnsi="Noto Sans" w:cs="Noto Sans"/>
          <w:sz w:val="20"/>
          <w:szCs w:val="20"/>
        </w:rPr>
        <w:t xml:space="preserve">EL ACTA CONSTITUTIVA DE LA SOCIEDAD ____ </w:t>
      </w:r>
      <w:r w:rsidRPr="00654E76">
        <w:rPr>
          <w:rFonts w:ascii="Noto Sans" w:hAnsi="Noto Sans" w:cs="Noto Sans"/>
          <w:b/>
          <w:i/>
          <w:sz w:val="20"/>
          <w:szCs w:val="20"/>
          <w:u w:val="single"/>
        </w:rPr>
        <w:t>(SI/NO)</w:t>
      </w:r>
      <w:r w:rsidRPr="00654E76">
        <w:rPr>
          <w:rFonts w:ascii="Noto Sans" w:hAnsi="Noto Sans" w:cs="Noto Sans"/>
          <w:sz w:val="20"/>
          <w:szCs w:val="20"/>
        </w:rPr>
        <w:t xml:space="preserve"> HA TENIDO REFORMAS Y MODIFICACIONES.</w:t>
      </w:r>
    </w:p>
    <w:p w14:paraId="1577EEC7" w14:textId="77777777" w:rsidR="00E1459C" w:rsidRPr="00654E76" w:rsidRDefault="00E1459C" w:rsidP="00E1459C">
      <w:pPr>
        <w:tabs>
          <w:tab w:val="left" w:pos="5917"/>
        </w:tabs>
        <w:ind w:left="1980"/>
        <w:jc w:val="both"/>
        <w:rPr>
          <w:rFonts w:ascii="Noto Sans" w:hAnsi="Noto Sans" w:cs="Noto Sans"/>
          <w:i/>
          <w:sz w:val="20"/>
          <w:szCs w:val="20"/>
          <w:u w:val="single"/>
        </w:rPr>
      </w:pPr>
      <w:r w:rsidRPr="00654E76">
        <w:rPr>
          <w:rFonts w:ascii="Noto Sans" w:hAnsi="Noto Sans" w:cs="Noto Sans"/>
          <w:i/>
          <w:sz w:val="20"/>
          <w:szCs w:val="20"/>
          <w:u w:val="single"/>
        </w:rPr>
        <w:t>Nota: En su caso, se deberán relacionar las escrituras en que consten las reformas o modificaciones de la sociedad.</w:t>
      </w:r>
    </w:p>
    <w:p w14:paraId="350FFA32" w14:textId="77777777" w:rsidR="00E1459C" w:rsidRPr="00654E76" w:rsidRDefault="00E1459C" w:rsidP="00E1459C">
      <w:pPr>
        <w:tabs>
          <w:tab w:val="left" w:pos="5917"/>
        </w:tabs>
        <w:ind w:left="1980"/>
        <w:jc w:val="both"/>
        <w:rPr>
          <w:rFonts w:ascii="Noto Sans" w:hAnsi="Noto Sans" w:cs="Noto Sans"/>
          <w:sz w:val="20"/>
          <w:szCs w:val="20"/>
        </w:rPr>
      </w:pPr>
      <w:r w:rsidRPr="00654E76">
        <w:rPr>
          <w:rFonts w:ascii="Noto Sans" w:hAnsi="Noto Sans" w:cs="Noto Sans"/>
          <w:sz w:val="20"/>
          <w:szCs w:val="20"/>
        </w:rPr>
        <w:t>LOS NOMBRES DE SUS SOCIOS SON:</w:t>
      </w:r>
    </w:p>
    <w:p w14:paraId="40FE28F4" w14:textId="77777777" w:rsidR="00E1459C" w:rsidRPr="00654E76" w:rsidRDefault="00E1459C" w:rsidP="00E1459C">
      <w:pPr>
        <w:tabs>
          <w:tab w:val="left" w:pos="5917"/>
        </w:tabs>
        <w:ind w:left="1980"/>
        <w:jc w:val="both"/>
        <w:rPr>
          <w:rFonts w:ascii="Noto Sans" w:hAnsi="Noto Sans" w:cs="Noto Sans"/>
          <w:sz w:val="20"/>
          <w:szCs w:val="20"/>
        </w:rPr>
      </w:pPr>
      <w:r w:rsidRPr="00654E76">
        <w:rPr>
          <w:rFonts w:ascii="Noto Sans" w:hAnsi="Noto Sans" w:cs="Noto Sans"/>
          <w:sz w:val="20"/>
          <w:szCs w:val="20"/>
        </w:rPr>
        <w:t>_____________________ CON REGISTRO FEDERAL DE CONTRIBUYENTES _____________.</w:t>
      </w:r>
    </w:p>
    <w:p w14:paraId="7175FBD8" w14:textId="77777777" w:rsidR="00E1459C" w:rsidRPr="00654E76" w:rsidRDefault="00E1459C" w:rsidP="00E1459C">
      <w:pPr>
        <w:pStyle w:val="Textoindependiente32"/>
        <w:tabs>
          <w:tab w:val="left" w:pos="5913"/>
        </w:tabs>
        <w:ind w:left="1971" w:hanging="727"/>
        <w:rPr>
          <w:rFonts w:ascii="Noto Sans" w:hAnsi="Noto Sans" w:cs="Noto Sans"/>
          <w:sz w:val="20"/>
        </w:rPr>
      </w:pPr>
    </w:p>
    <w:p w14:paraId="564B7A30" w14:textId="77777777" w:rsidR="00E1459C" w:rsidRPr="00654E76" w:rsidRDefault="00E1459C" w:rsidP="00E1459C">
      <w:pPr>
        <w:tabs>
          <w:tab w:val="left" w:pos="5941"/>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1.1.2</w:t>
      </w:r>
      <w:r w:rsidRPr="00654E76">
        <w:rPr>
          <w:rFonts w:ascii="Noto Sans" w:hAnsi="Noto Sans" w:cs="Noto Sans"/>
          <w:b/>
          <w:bCs/>
          <w:sz w:val="20"/>
          <w:szCs w:val="20"/>
        </w:rPr>
        <w:tab/>
      </w:r>
      <w:r w:rsidRPr="00654E7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289B72DC" w14:textId="77777777" w:rsidR="00E1459C" w:rsidRPr="00654E76" w:rsidRDefault="00E1459C" w:rsidP="00E1459C">
      <w:pPr>
        <w:pStyle w:val="Textoindependiente32"/>
        <w:tabs>
          <w:tab w:val="left" w:pos="5913"/>
        </w:tabs>
        <w:ind w:left="1971" w:hanging="727"/>
        <w:rPr>
          <w:rFonts w:ascii="Noto Sans" w:hAnsi="Noto Sans" w:cs="Noto Sans"/>
          <w:sz w:val="20"/>
        </w:rPr>
      </w:pPr>
    </w:p>
    <w:p w14:paraId="6E921937" w14:textId="77777777" w:rsidR="00E1459C" w:rsidRPr="00654E76" w:rsidRDefault="00E1459C" w:rsidP="00E1459C">
      <w:pPr>
        <w:tabs>
          <w:tab w:val="left" w:pos="5941"/>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1.1.3</w:t>
      </w:r>
      <w:r w:rsidRPr="00654E76">
        <w:rPr>
          <w:rFonts w:ascii="Noto Sans" w:hAnsi="Noto Sans" w:cs="Noto Sans"/>
          <w:b/>
          <w:bCs/>
          <w:sz w:val="20"/>
          <w:szCs w:val="20"/>
        </w:rPr>
        <w:tab/>
      </w:r>
      <w:r w:rsidRPr="00654E76">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654E76">
        <w:rPr>
          <w:rFonts w:ascii="Noto Sans" w:hAnsi="Noto Sans" w:cs="Noto Sans"/>
          <w:b/>
          <w:sz w:val="20"/>
          <w:szCs w:val="20"/>
        </w:rPr>
        <w:t xml:space="preserve">“BAJO PROTESTA DE </w:t>
      </w:r>
      <w:r w:rsidRPr="00654E76">
        <w:rPr>
          <w:rFonts w:ascii="Noto Sans" w:hAnsi="Noto Sans" w:cs="Noto Sans"/>
          <w:b/>
          <w:sz w:val="20"/>
          <w:szCs w:val="20"/>
        </w:rPr>
        <w:lastRenderedPageBreak/>
        <w:t>DECIR VERDAD”</w:t>
      </w:r>
      <w:r w:rsidRPr="00654E76">
        <w:rPr>
          <w:rFonts w:ascii="Noto Sans" w:hAnsi="Noto Sans" w:cs="Noto Sans"/>
          <w:sz w:val="20"/>
          <w:szCs w:val="20"/>
        </w:rPr>
        <w:t>, QUE DICHAS FACULTADES NO LE HAN SIDO REVOCADAS, NI LIMITADAS O MODIFICADAS EN FORMA ALGUNA, A LA FECHA EN QUE SE SUSCRIBE EL PRESENTE INSTRUMENTO JURÍDICO.</w:t>
      </w:r>
    </w:p>
    <w:p w14:paraId="75DE5521" w14:textId="77777777" w:rsidR="00E1459C" w:rsidRPr="00654E76" w:rsidRDefault="00E1459C" w:rsidP="00E1459C">
      <w:pPr>
        <w:tabs>
          <w:tab w:val="left" w:pos="5941"/>
        </w:tabs>
        <w:ind w:left="1985" w:hanging="851"/>
        <w:jc w:val="both"/>
        <w:rPr>
          <w:rFonts w:ascii="Noto Sans" w:hAnsi="Noto Sans" w:cs="Noto Sans"/>
          <w:sz w:val="20"/>
          <w:szCs w:val="20"/>
        </w:rPr>
      </w:pPr>
      <w:r w:rsidRPr="00654E76">
        <w:rPr>
          <w:rFonts w:ascii="Noto Sans" w:hAnsi="Noto Sans" w:cs="Noto Sans"/>
          <w:sz w:val="20"/>
          <w:szCs w:val="20"/>
        </w:rPr>
        <w:tab/>
        <w:t>EL DOMICILIO DEL REPRESENTANTE LEGAL ES EL UBICADO EN ______________.</w:t>
      </w:r>
    </w:p>
    <w:p w14:paraId="6D74C075" w14:textId="77777777" w:rsidR="00E1459C" w:rsidRPr="00654E76" w:rsidRDefault="00E1459C" w:rsidP="00E1459C">
      <w:pPr>
        <w:tabs>
          <w:tab w:val="left" w:pos="5941"/>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1.1.4</w:t>
      </w:r>
      <w:r w:rsidRPr="00654E76">
        <w:rPr>
          <w:rFonts w:ascii="Noto Sans" w:hAnsi="Noto Sans" w:cs="Noto Sans"/>
          <w:b/>
          <w:bCs/>
          <w:sz w:val="20"/>
          <w:szCs w:val="20"/>
        </w:rPr>
        <w:tab/>
      </w:r>
      <w:r w:rsidRPr="00654E76">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330830E1" w14:textId="77777777" w:rsidR="00E1459C" w:rsidRPr="00654E76" w:rsidRDefault="00E1459C" w:rsidP="00E1459C">
      <w:pPr>
        <w:tabs>
          <w:tab w:val="left" w:pos="5969"/>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1.1.5</w:t>
      </w:r>
      <w:r w:rsidRPr="00654E76">
        <w:rPr>
          <w:rFonts w:ascii="Noto Sans" w:hAnsi="Noto Sans" w:cs="Noto Sans"/>
          <w:b/>
          <w:bCs/>
          <w:sz w:val="20"/>
          <w:szCs w:val="20"/>
        </w:rPr>
        <w:tab/>
      </w:r>
      <w:r w:rsidRPr="00654E76">
        <w:rPr>
          <w:rFonts w:ascii="Noto Sans" w:hAnsi="Noto Sans" w:cs="Noto Sans"/>
          <w:sz w:val="20"/>
          <w:szCs w:val="20"/>
        </w:rPr>
        <w:t>SEÑALA COMO DOMICILIO LEGAL PARA TODOS LOS EFECTOS QUE DERIVEN DEL PRESENTE CONVENIO, EL UBICADO EN:</w:t>
      </w:r>
    </w:p>
    <w:p w14:paraId="5C4802A0" w14:textId="77777777" w:rsidR="00E1459C" w:rsidRPr="00654E76" w:rsidRDefault="00E1459C" w:rsidP="00E1459C">
      <w:pPr>
        <w:tabs>
          <w:tab w:val="left" w:pos="3345"/>
        </w:tabs>
        <w:ind w:left="1134" w:hanging="567"/>
        <w:jc w:val="both"/>
        <w:rPr>
          <w:rFonts w:ascii="Noto Sans" w:hAnsi="Noto Sans" w:cs="Noto Sans"/>
          <w:sz w:val="20"/>
          <w:szCs w:val="20"/>
        </w:rPr>
      </w:pPr>
      <w:r w:rsidRPr="00654E76">
        <w:rPr>
          <w:rFonts w:ascii="Noto Sans" w:hAnsi="Noto Sans" w:cs="Noto Sans"/>
          <w:b/>
          <w:sz w:val="20"/>
          <w:szCs w:val="20"/>
        </w:rPr>
        <w:t>2.1</w:t>
      </w:r>
      <w:r w:rsidRPr="00654E76">
        <w:rPr>
          <w:rFonts w:ascii="Noto Sans" w:hAnsi="Noto Sans" w:cs="Noto Sans"/>
          <w:b/>
          <w:sz w:val="20"/>
          <w:szCs w:val="20"/>
        </w:rPr>
        <w:tab/>
        <w:t>“EL PARTICIPANTE B”</w:t>
      </w:r>
      <w:r w:rsidRPr="00654E76">
        <w:rPr>
          <w:rFonts w:ascii="Noto Sans" w:hAnsi="Noto Sans" w:cs="Noto Sans"/>
          <w:bCs/>
          <w:sz w:val="20"/>
          <w:szCs w:val="20"/>
        </w:rPr>
        <w:t>,</w:t>
      </w:r>
      <w:r w:rsidRPr="00654E76">
        <w:rPr>
          <w:rFonts w:ascii="Noto Sans" w:hAnsi="Noto Sans" w:cs="Noto Sans"/>
          <w:sz w:val="20"/>
          <w:szCs w:val="20"/>
        </w:rPr>
        <w:t xml:space="preserve"> DECLARA QUE:</w:t>
      </w:r>
    </w:p>
    <w:p w14:paraId="51999AA0" w14:textId="77777777" w:rsidR="00E1459C" w:rsidRPr="00654E76" w:rsidRDefault="00E1459C" w:rsidP="00E1459C">
      <w:pPr>
        <w:pStyle w:val="Textoindependiente32"/>
        <w:tabs>
          <w:tab w:val="left" w:pos="1272"/>
        </w:tabs>
        <w:rPr>
          <w:rFonts w:ascii="Noto Sans" w:hAnsi="Noto Sans" w:cs="Noto Sans"/>
          <w:sz w:val="20"/>
        </w:rPr>
      </w:pPr>
    </w:p>
    <w:p w14:paraId="0CCDD88D" w14:textId="77777777" w:rsidR="00E1459C" w:rsidRPr="00654E76" w:rsidRDefault="00E1459C" w:rsidP="00E1459C">
      <w:pPr>
        <w:tabs>
          <w:tab w:val="left" w:pos="5969"/>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2.1.1</w:t>
      </w:r>
      <w:r w:rsidRPr="00654E76">
        <w:rPr>
          <w:rFonts w:ascii="Noto Sans" w:hAnsi="Noto Sans" w:cs="Noto Sans"/>
          <w:b/>
          <w:bCs/>
          <w:sz w:val="20"/>
          <w:szCs w:val="20"/>
        </w:rPr>
        <w:tab/>
      </w:r>
      <w:r w:rsidRPr="00654E76">
        <w:rPr>
          <w:rFonts w:ascii="Noto Sans" w:hAnsi="Noto Sans" w:cs="Noto Sans"/>
          <w:sz w:val="20"/>
          <w:szCs w:val="20"/>
        </w:rPr>
        <w:t xml:space="preserve">ES UNA SOCIEDAD LEGALMENTE CONSTITUIDA DE CONFORMIDAD CON LAS LEYES DE LOS ESTADOS UNIDOS MEXICANOS, SEGÚN CONSTA EL TESTIMONIO </w:t>
      </w:r>
      <w:r w:rsidRPr="00654E76">
        <w:rPr>
          <w:rFonts w:ascii="Noto Sans" w:hAnsi="Noto Sans" w:cs="Noto Sans"/>
          <w:b/>
          <w:i/>
          <w:sz w:val="20"/>
          <w:szCs w:val="20"/>
          <w:u w:val="single"/>
        </w:rPr>
        <w:t>(PÓLIZA)</w:t>
      </w:r>
      <w:r w:rsidRPr="00654E76">
        <w:rPr>
          <w:rFonts w:ascii="Noto Sans" w:hAnsi="Noto Sans" w:cs="Noto Sans"/>
          <w:sz w:val="20"/>
          <w:szCs w:val="20"/>
        </w:rPr>
        <w:t xml:space="preserve"> DE LA ESCRITURA PÚBLICA NÚMERO ___, DE FECHA ___, PASADA ANTE LA FE DEL LIC. ____ NOTARIO </w:t>
      </w:r>
      <w:r w:rsidRPr="00654E76">
        <w:rPr>
          <w:rFonts w:ascii="Noto Sans" w:hAnsi="Noto Sans" w:cs="Noto Sans"/>
          <w:b/>
          <w:i/>
          <w:sz w:val="20"/>
          <w:szCs w:val="20"/>
          <w:u w:val="single"/>
        </w:rPr>
        <w:t>(CORREDOR)</w:t>
      </w:r>
      <w:r w:rsidRPr="00654E76">
        <w:rPr>
          <w:rFonts w:ascii="Noto Sans" w:hAnsi="Noto Sans" w:cs="Noto Sans"/>
          <w:sz w:val="20"/>
          <w:szCs w:val="20"/>
        </w:rPr>
        <w:t xml:space="preserve"> PÚBLICO NÚMERO ___, DEL __, E INSCRITA EN EL REGISTRO PÚBLICO DE LA PROPIEDAD Y DEL COMERCIO, EN EL FOLIO MERCANTIL NÚMERO ____ DE FECHA ____.</w:t>
      </w:r>
    </w:p>
    <w:p w14:paraId="4FF94654" w14:textId="77777777" w:rsidR="00E1459C" w:rsidRPr="00654E76" w:rsidRDefault="00E1459C" w:rsidP="00E1459C">
      <w:pPr>
        <w:tabs>
          <w:tab w:val="left" w:pos="5917"/>
        </w:tabs>
        <w:spacing w:line="240" w:lineRule="auto"/>
        <w:ind w:left="1980"/>
        <w:jc w:val="both"/>
        <w:rPr>
          <w:rFonts w:ascii="Noto Sans" w:hAnsi="Noto Sans" w:cs="Noto Sans"/>
          <w:sz w:val="20"/>
          <w:szCs w:val="20"/>
        </w:rPr>
      </w:pPr>
      <w:r w:rsidRPr="00654E76">
        <w:rPr>
          <w:rFonts w:ascii="Noto Sans" w:hAnsi="Noto Sans" w:cs="Noto Sans"/>
          <w:sz w:val="20"/>
          <w:szCs w:val="20"/>
        </w:rPr>
        <w:t xml:space="preserve">EL ACTA CONSTITUTIVA DE LA SOCIEDAD __ </w:t>
      </w:r>
      <w:r w:rsidRPr="00654E76">
        <w:rPr>
          <w:rFonts w:ascii="Noto Sans" w:hAnsi="Noto Sans" w:cs="Noto Sans"/>
          <w:b/>
          <w:i/>
          <w:sz w:val="20"/>
          <w:szCs w:val="20"/>
          <w:u w:val="single"/>
        </w:rPr>
        <w:t>(SI/NO)</w:t>
      </w:r>
      <w:r w:rsidRPr="00654E76">
        <w:rPr>
          <w:rFonts w:ascii="Noto Sans" w:hAnsi="Noto Sans" w:cs="Noto Sans"/>
          <w:sz w:val="20"/>
          <w:szCs w:val="20"/>
        </w:rPr>
        <w:t xml:space="preserve"> HA TENIDO REFORMAS Y MODIFICACIONES.</w:t>
      </w:r>
    </w:p>
    <w:p w14:paraId="290BEBB2" w14:textId="77777777" w:rsidR="00E1459C" w:rsidRPr="00654E76" w:rsidRDefault="00E1459C" w:rsidP="00E1459C">
      <w:pPr>
        <w:tabs>
          <w:tab w:val="left" w:pos="5917"/>
        </w:tabs>
        <w:spacing w:line="240" w:lineRule="auto"/>
        <w:ind w:left="1980"/>
        <w:jc w:val="both"/>
        <w:rPr>
          <w:rFonts w:ascii="Noto Sans" w:hAnsi="Noto Sans" w:cs="Noto Sans"/>
          <w:i/>
          <w:sz w:val="20"/>
          <w:szCs w:val="20"/>
          <w:u w:val="single"/>
        </w:rPr>
      </w:pPr>
      <w:r w:rsidRPr="00654E76">
        <w:rPr>
          <w:rFonts w:ascii="Noto Sans" w:hAnsi="Noto Sans" w:cs="Noto Sans"/>
          <w:i/>
          <w:sz w:val="20"/>
          <w:szCs w:val="20"/>
          <w:u w:val="single"/>
        </w:rPr>
        <w:t>Nota: En su caso, se deberán relacionar las escrituras en que consten las reformas o modificaciones de la sociedad.</w:t>
      </w:r>
    </w:p>
    <w:p w14:paraId="495DC3B6" w14:textId="77777777" w:rsidR="00E1459C" w:rsidRPr="00654E76" w:rsidRDefault="00E1459C" w:rsidP="00E1459C">
      <w:pPr>
        <w:tabs>
          <w:tab w:val="left" w:pos="5917"/>
        </w:tabs>
        <w:spacing w:line="240" w:lineRule="auto"/>
        <w:ind w:left="1980"/>
        <w:jc w:val="both"/>
        <w:rPr>
          <w:rFonts w:ascii="Noto Sans" w:hAnsi="Noto Sans" w:cs="Noto Sans"/>
          <w:sz w:val="20"/>
          <w:szCs w:val="20"/>
        </w:rPr>
      </w:pPr>
      <w:r w:rsidRPr="00654E76">
        <w:rPr>
          <w:rFonts w:ascii="Noto Sans" w:hAnsi="Noto Sans" w:cs="Noto Sans"/>
          <w:sz w:val="20"/>
          <w:szCs w:val="20"/>
        </w:rPr>
        <w:t>LOS NOMBRES DE SUS SOCIOS SON:</w:t>
      </w:r>
    </w:p>
    <w:p w14:paraId="2D29F1DD" w14:textId="77777777" w:rsidR="00E1459C" w:rsidRPr="00654E76" w:rsidRDefault="00E1459C" w:rsidP="00E1459C">
      <w:pPr>
        <w:tabs>
          <w:tab w:val="left" w:pos="5917"/>
        </w:tabs>
        <w:spacing w:line="240" w:lineRule="auto"/>
        <w:ind w:left="1980"/>
        <w:jc w:val="both"/>
        <w:rPr>
          <w:rFonts w:ascii="Noto Sans" w:hAnsi="Noto Sans" w:cs="Noto Sans"/>
          <w:sz w:val="20"/>
          <w:szCs w:val="20"/>
        </w:rPr>
      </w:pPr>
      <w:r w:rsidRPr="00654E76">
        <w:rPr>
          <w:rFonts w:ascii="Noto Sans" w:hAnsi="Noto Sans" w:cs="Noto Sans"/>
          <w:sz w:val="20"/>
          <w:szCs w:val="20"/>
        </w:rPr>
        <w:t>_____________________ CON REGISTRO FEDERAL DE CONTRIBUYENTES ____.</w:t>
      </w:r>
    </w:p>
    <w:p w14:paraId="3D306F78" w14:textId="77777777" w:rsidR="00E1459C" w:rsidRPr="00654E76" w:rsidRDefault="00E1459C" w:rsidP="00E1459C">
      <w:pPr>
        <w:pStyle w:val="Textoindependiente32"/>
        <w:tabs>
          <w:tab w:val="left" w:pos="5997"/>
        </w:tabs>
        <w:ind w:left="1999" w:hanging="865"/>
        <w:rPr>
          <w:rFonts w:ascii="Noto Sans" w:hAnsi="Noto Sans" w:cs="Noto Sans"/>
          <w:sz w:val="20"/>
        </w:rPr>
      </w:pPr>
    </w:p>
    <w:p w14:paraId="063133AD" w14:textId="77777777" w:rsidR="00E1459C" w:rsidRPr="00654E76" w:rsidRDefault="00E1459C" w:rsidP="00E1459C">
      <w:pPr>
        <w:tabs>
          <w:tab w:val="left" w:pos="5969"/>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2.1.2</w:t>
      </w:r>
      <w:r w:rsidRPr="00654E76">
        <w:rPr>
          <w:rFonts w:ascii="Noto Sans" w:hAnsi="Noto Sans" w:cs="Noto Sans"/>
          <w:b/>
          <w:bCs/>
          <w:sz w:val="20"/>
          <w:szCs w:val="20"/>
        </w:rPr>
        <w:tab/>
      </w:r>
      <w:r w:rsidRPr="00654E76">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28982899" w14:textId="77777777" w:rsidR="00E1459C" w:rsidRPr="00654E76" w:rsidRDefault="00E1459C" w:rsidP="00E1459C">
      <w:pPr>
        <w:pStyle w:val="Textoindependiente32"/>
        <w:tabs>
          <w:tab w:val="left" w:pos="1854"/>
        </w:tabs>
        <w:rPr>
          <w:rFonts w:ascii="Noto Sans" w:hAnsi="Noto Sans" w:cs="Noto Sans"/>
          <w:sz w:val="20"/>
        </w:rPr>
      </w:pPr>
    </w:p>
    <w:p w14:paraId="705A4A9F" w14:textId="77777777" w:rsidR="00E1459C" w:rsidRPr="00654E76" w:rsidRDefault="00E1459C" w:rsidP="00E1459C">
      <w:pPr>
        <w:tabs>
          <w:tab w:val="left" w:pos="5941"/>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2.1.3</w:t>
      </w:r>
      <w:r w:rsidRPr="00654E76">
        <w:rPr>
          <w:rFonts w:ascii="Noto Sans" w:hAnsi="Noto Sans" w:cs="Noto Sans"/>
          <w:b/>
          <w:bCs/>
          <w:sz w:val="20"/>
          <w:szCs w:val="20"/>
        </w:rPr>
        <w:tab/>
      </w:r>
      <w:r w:rsidRPr="00654E76">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w:t>
      </w:r>
      <w:r w:rsidRPr="00654E76">
        <w:rPr>
          <w:rFonts w:ascii="Noto Sans" w:hAnsi="Noto Sans" w:cs="Noto Sans"/>
          <w:sz w:val="20"/>
          <w:szCs w:val="20"/>
        </w:rPr>
        <w:lastRenderedPageBreak/>
        <w:t xml:space="preserve">FECHA _____, PASADA ANTE LA FE DEL LIC. _____ NOTARIO PÚBLICO NÚMERO _____, DEL _____ E INSCRITA EN EL REGISTRO PÚBLICO DE LA PROPIEDAD Y DEL COMERCIO, EN EL FOLIO MERCANTIL NÚMERO _____ DE FECHA ____, MANIFESTANDO </w:t>
      </w:r>
      <w:r w:rsidRPr="00654E76">
        <w:rPr>
          <w:rFonts w:ascii="Noto Sans" w:hAnsi="Noto Sans" w:cs="Noto Sans"/>
          <w:b/>
          <w:sz w:val="20"/>
          <w:szCs w:val="20"/>
        </w:rPr>
        <w:t>“BAJO PROTESTA DE DECIR VERDAD”</w:t>
      </w:r>
      <w:r w:rsidRPr="00654E76">
        <w:rPr>
          <w:rFonts w:ascii="Noto Sans" w:hAnsi="Noto Sans" w:cs="Noto Sans"/>
          <w:sz w:val="20"/>
          <w:szCs w:val="20"/>
        </w:rPr>
        <w:t xml:space="preserve"> QUE DICHAS FACULTADES NO LE HAN SIDO REVOCADAS, NI LIMITADAS O MODIFICADAS EN FORMA ALGUNA, A LA FECHA EN QUE SE SUSCRIBE EL PRESENTE INSTRUMENTO JURÍDICO.</w:t>
      </w:r>
    </w:p>
    <w:p w14:paraId="52EDBC2F" w14:textId="77777777" w:rsidR="00E1459C" w:rsidRPr="00654E76" w:rsidRDefault="00E1459C" w:rsidP="00E1459C">
      <w:pPr>
        <w:tabs>
          <w:tab w:val="left" w:pos="5931"/>
        </w:tabs>
        <w:spacing w:line="240" w:lineRule="auto"/>
        <w:ind w:left="1980"/>
        <w:jc w:val="both"/>
        <w:rPr>
          <w:rFonts w:ascii="Noto Sans" w:hAnsi="Noto Sans" w:cs="Noto Sans"/>
          <w:sz w:val="20"/>
          <w:szCs w:val="20"/>
        </w:rPr>
      </w:pPr>
      <w:r w:rsidRPr="00654E76">
        <w:rPr>
          <w:rFonts w:ascii="Noto Sans" w:hAnsi="Noto Sans" w:cs="Noto Sans"/>
          <w:sz w:val="20"/>
          <w:szCs w:val="20"/>
        </w:rPr>
        <w:t>EL DOMICILIO DE SU REPRESENTANTE LEGAL ES EL UBICADO EN _____.</w:t>
      </w:r>
    </w:p>
    <w:p w14:paraId="05592BD2" w14:textId="77777777" w:rsidR="00E1459C" w:rsidRPr="00654E76" w:rsidRDefault="00E1459C" w:rsidP="00E1459C">
      <w:pPr>
        <w:tabs>
          <w:tab w:val="left" w:pos="5941"/>
        </w:tabs>
        <w:spacing w:line="240" w:lineRule="auto"/>
        <w:ind w:left="1985" w:hanging="851"/>
        <w:jc w:val="both"/>
        <w:rPr>
          <w:rFonts w:ascii="Noto Sans" w:hAnsi="Noto Sans" w:cs="Noto Sans"/>
          <w:sz w:val="20"/>
          <w:szCs w:val="20"/>
        </w:rPr>
      </w:pPr>
      <w:r w:rsidRPr="00654E76">
        <w:rPr>
          <w:rFonts w:ascii="Noto Sans" w:hAnsi="Noto Sans" w:cs="Noto Sans"/>
          <w:b/>
          <w:bCs/>
          <w:sz w:val="20"/>
          <w:szCs w:val="20"/>
        </w:rPr>
        <w:t>2.1.4</w:t>
      </w:r>
      <w:r w:rsidRPr="00654E76">
        <w:rPr>
          <w:rFonts w:ascii="Noto Sans" w:hAnsi="Noto Sans" w:cs="Noto Sans"/>
          <w:b/>
          <w:bCs/>
          <w:sz w:val="20"/>
          <w:szCs w:val="20"/>
        </w:rPr>
        <w:tab/>
      </w:r>
      <w:r w:rsidRPr="00654E76">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48F2DB79" w14:textId="77777777" w:rsidR="00E1459C" w:rsidRPr="00654E76" w:rsidRDefault="00E1459C" w:rsidP="00E1459C">
      <w:pPr>
        <w:pStyle w:val="Textoindependiente32"/>
        <w:tabs>
          <w:tab w:val="left" w:pos="1854"/>
        </w:tabs>
        <w:rPr>
          <w:rFonts w:ascii="Noto Sans" w:hAnsi="Noto Sans" w:cs="Noto Sans"/>
          <w:sz w:val="20"/>
        </w:rPr>
      </w:pPr>
    </w:p>
    <w:p w14:paraId="27DA9609" w14:textId="77777777" w:rsidR="00E1459C" w:rsidRPr="00654E76" w:rsidRDefault="00E1459C" w:rsidP="00E1459C">
      <w:pPr>
        <w:pStyle w:val="Textoindependiente210"/>
        <w:tabs>
          <w:tab w:val="left" w:pos="5913"/>
        </w:tabs>
        <w:spacing w:line="240" w:lineRule="auto"/>
        <w:ind w:left="1985" w:hanging="851"/>
        <w:rPr>
          <w:rFonts w:ascii="Noto Sans" w:hAnsi="Noto Sans" w:cs="Noto Sans"/>
          <w:sz w:val="20"/>
          <w:szCs w:val="20"/>
        </w:rPr>
      </w:pPr>
      <w:r w:rsidRPr="00654E76">
        <w:rPr>
          <w:rFonts w:ascii="Noto Sans" w:hAnsi="Noto Sans" w:cs="Noto Sans"/>
          <w:b/>
          <w:bCs/>
          <w:sz w:val="20"/>
          <w:szCs w:val="20"/>
        </w:rPr>
        <w:t>2.1.5</w:t>
      </w:r>
      <w:r w:rsidRPr="00654E76">
        <w:rPr>
          <w:rFonts w:ascii="Noto Sans" w:hAnsi="Noto Sans" w:cs="Noto Sans"/>
          <w:b/>
          <w:bCs/>
          <w:sz w:val="20"/>
          <w:szCs w:val="20"/>
        </w:rPr>
        <w:tab/>
      </w:r>
      <w:r w:rsidRPr="00654E76">
        <w:rPr>
          <w:rFonts w:ascii="Noto Sans" w:hAnsi="Noto Sans" w:cs="Noto Sans"/>
          <w:sz w:val="20"/>
          <w:szCs w:val="20"/>
        </w:rPr>
        <w:t>SEÑALA COMO DOMICILIO LEGAL PARA TODOS LOS EFECTOS QUE DERIVEN DEL PRESENTE CONVENIO, EL UBICADO EN: ___________________________</w:t>
      </w:r>
    </w:p>
    <w:p w14:paraId="07BAB263" w14:textId="77777777" w:rsidR="00E1459C" w:rsidRPr="00654E76" w:rsidRDefault="00E1459C" w:rsidP="00E1459C">
      <w:pPr>
        <w:pStyle w:val="Textoindependiente210"/>
        <w:spacing w:line="240" w:lineRule="auto"/>
        <w:ind w:left="1985"/>
        <w:rPr>
          <w:rFonts w:ascii="Noto Sans" w:hAnsi="Noto Sans" w:cs="Noto Sans"/>
          <w:b/>
          <w:sz w:val="20"/>
          <w:szCs w:val="20"/>
        </w:rPr>
      </w:pPr>
      <w:r w:rsidRPr="00654E76">
        <w:rPr>
          <w:rFonts w:ascii="Noto Sans" w:hAnsi="Noto Sans" w:cs="Noto Sans"/>
          <w:b/>
          <w:i/>
          <w:sz w:val="20"/>
          <w:szCs w:val="20"/>
        </w:rPr>
        <w:t>(MENCIONAR E IDENTIFICAR A CUÁNTOS INTEGRANTES CONFORMAN LA PARTICIPACIÓN CONJUNTA PARA LA PRESENTACIÓN DE PROPOSICIONES)</w:t>
      </w:r>
      <w:r w:rsidRPr="00654E76">
        <w:rPr>
          <w:rFonts w:ascii="Noto Sans" w:hAnsi="Noto Sans" w:cs="Noto Sans"/>
          <w:b/>
          <w:sz w:val="20"/>
          <w:szCs w:val="20"/>
        </w:rPr>
        <w:t>.</w:t>
      </w:r>
    </w:p>
    <w:p w14:paraId="205A2EA6" w14:textId="77777777" w:rsidR="00E1459C" w:rsidRPr="00654E76" w:rsidRDefault="00E1459C" w:rsidP="00E015E2">
      <w:pPr>
        <w:numPr>
          <w:ilvl w:val="1"/>
          <w:numId w:val="22"/>
        </w:numPr>
        <w:tabs>
          <w:tab w:val="left" w:pos="1418"/>
        </w:tabs>
        <w:suppressAutoHyphens/>
        <w:spacing w:after="0" w:line="240" w:lineRule="auto"/>
        <w:jc w:val="both"/>
        <w:rPr>
          <w:rFonts w:ascii="Noto Sans" w:eastAsia="Times New Roman" w:hAnsi="Noto Sans" w:cs="Noto Sans"/>
          <w:b/>
          <w:sz w:val="20"/>
          <w:szCs w:val="20"/>
          <w:lang w:val="es-ES" w:eastAsia="ar-SA"/>
        </w:rPr>
      </w:pPr>
      <w:r w:rsidRPr="00654E76">
        <w:rPr>
          <w:rFonts w:ascii="Noto Sans" w:eastAsia="Times New Roman" w:hAnsi="Noto Sans" w:cs="Noto Sans"/>
          <w:b/>
          <w:sz w:val="20"/>
          <w:szCs w:val="20"/>
          <w:lang w:val="es-ES" w:eastAsia="ar-SA"/>
        </w:rPr>
        <w:t>“LAS PARTES” DECLARAN QUE:</w:t>
      </w:r>
    </w:p>
    <w:p w14:paraId="3EBC5000" w14:textId="77777777" w:rsidR="00E1459C" w:rsidRPr="00654E76" w:rsidRDefault="00E1459C" w:rsidP="00E1459C">
      <w:pPr>
        <w:pStyle w:val="Textoindependiente32"/>
        <w:tabs>
          <w:tab w:val="left" w:pos="1272"/>
        </w:tabs>
        <w:rPr>
          <w:rFonts w:ascii="Noto Sans" w:hAnsi="Noto Sans" w:cs="Noto Sans"/>
          <w:sz w:val="20"/>
        </w:rPr>
      </w:pPr>
    </w:p>
    <w:p w14:paraId="5955E498" w14:textId="77777777" w:rsidR="00E1459C" w:rsidRPr="00654E76" w:rsidRDefault="00E1459C" w:rsidP="00E1459C">
      <w:pPr>
        <w:suppressAutoHyphens/>
        <w:spacing w:after="0" w:line="240" w:lineRule="auto"/>
        <w:ind w:left="1701" w:hanging="709"/>
        <w:jc w:val="both"/>
        <w:rPr>
          <w:rFonts w:ascii="Noto Sans" w:hAnsi="Noto Sans" w:cs="Noto Sans"/>
          <w:b/>
          <w:sz w:val="20"/>
          <w:szCs w:val="20"/>
        </w:rPr>
      </w:pPr>
      <w:r w:rsidRPr="00654E76">
        <w:rPr>
          <w:rFonts w:ascii="Noto Sans" w:hAnsi="Noto Sans" w:cs="Noto Sans"/>
          <w:b/>
          <w:sz w:val="20"/>
          <w:szCs w:val="20"/>
        </w:rPr>
        <w:t>3.1.1   CONOCEN LOS REQUISITOS Y CONDICIONES ESTIPULADAS EN LAS BASES DE LA CONVOCATORIA A LA LICITACIÓN PÚBLICA NACIONAL____________.</w:t>
      </w:r>
    </w:p>
    <w:p w14:paraId="4F2F77D4" w14:textId="77777777" w:rsidR="00E1459C" w:rsidRPr="00654E76" w:rsidRDefault="00E1459C" w:rsidP="00E1459C">
      <w:pPr>
        <w:tabs>
          <w:tab w:val="left" w:pos="1418"/>
        </w:tabs>
        <w:suppressAutoHyphens/>
        <w:spacing w:after="0" w:line="240" w:lineRule="auto"/>
        <w:ind w:left="1701"/>
        <w:jc w:val="both"/>
        <w:rPr>
          <w:rFonts w:ascii="Noto Sans" w:eastAsia="Times New Roman" w:hAnsi="Noto Sans" w:cs="Noto Sans"/>
          <w:b/>
          <w:sz w:val="20"/>
          <w:szCs w:val="20"/>
          <w:lang w:val="es-ES" w:eastAsia="ar-SA"/>
        </w:rPr>
      </w:pPr>
    </w:p>
    <w:p w14:paraId="6B14ED55" w14:textId="77777777" w:rsidR="00E1459C" w:rsidRPr="00654E76" w:rsidRDefault="00E1459C" w:rsidP="00E1459C">
      <w:pPr>
        <w:spacing w:after="0"/>
        <w:ind w:left="1701" w:hanging="720"/>
        <w:jc w:val="both"/>
        <w:rPr>
          <w:rFonts w:ascii="Noto Sans" w:hAnsi="Noto Sans" w:cs="Noto Sans"/>
          <w:sz w:val="20"/>
          <w:szCs w:val="20"/>
        </w:rPr>
      </w:pPr>
      <w:r w:rsidRPr="00654E76">
        <w:rPr>
          <w:rFonts w:ascii="Noto Sans" w:hAnsi="Noto Sans" w:cs="Noto Sans"/>
          <w:b/>
          <w:sz w:val="20"/>
          <w:szCs w:val="20"/>
        </w:rPr>
        <w:t>3.1.2</w:t>
      </w:r>
      <w:r w:rsidRPr="00654E76">
        <w:rPr>
          <w:rFonts w:ascii="Noto Sans" w:hAnsi="Noto Sans" w:cs="Noto Sans"/>
          <w:b/>
          <w:sz w:val="20"/>
          <w:szCs w:val="20"/>
        </w:rPr>
        <w:tab/>
      </w:r>
      <w:r w:rsidRPr="00654E76">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1CE1D69C" w14:textId="77777777" w:rsidR="00E1459C" w:rsidRPr="00654E76" w:rsidRDefault="00E1459C" w:rsidP="00E1459C">
      <w:pPr>
        <w:pStyle w:val="Textoindependiente32"/>
        <w:tabs>
          <w:tab w:val="left" w:pos="1800"/>
        </w:tabs>
        <w:rPr>
          <w:rFonts w:ascii="Noto Sans" w:hAnsi="Noto Sans" w:cs="Noto Sans"/>
          <w:sz w:val="20"/>
        </w:rPr>
      </w:pPr>
    </w:p>
    <w:p w14:paraId="1EF2D48C" w14:textId="77777777" w:rsidR="00E1459C" w:rsidRPr="00654E76" w:rsidRDefault="00E1459C" w:rsidP="00E1459C">
      <w:pPr>
        <w:pStyle w:val="Textoindependiente210"/>
        <w:spacing w:after="0"/>
        <w:ind w:left="1248" w:hanging="540"/>
        <w:rPr>
          <w:rFonts w:ascii="Noto Sans" w:hAnsi="Noto Sans" w:cs="Noto Sans"/>
          <w:sz w:val="20"/>
          <w:szCs w:val="20"/>
        </w:rPr>
      </w:pPr>
      <w:r w:rsidRPr="00654E76">
        <w:rPr>
          <w:rFonts w:ascii="Noto Sans" w:hAnsi="Noto Sans" w:cs="Noto Sans"/>
          <w:sz w:val="20"/>
          <w:szCs w:val="20"/>
        </w:rPr>
        <w:t>EXPUESTO LO ANTERIOR, LAS PARTES OTORGAN LAS SIGUIENTES:</w:t>
      </w:r>
    </w:p>
    <w:p w14:paraId="64D0C956" w14:textId="77777777" w:rsidR="00E1459C" w:rsidRPr="00654E76" w:rsidRDefault="00E1459C" w:rsidP="00E1459C">
      <w:pPr>
        <w:pStyle w:val="Textoindependiente210"/>
        <w:spacing w:after="0"/>
        <w:jc w:val="center"/>
        <w:rPr>
          <w:rFonts w:ascii="Noto Sans" w:hAnsi="Noto Sans" w:cs="Noto Sans"/>
          <w:b/>
          <w:sz w:val="20"/>
          <w:szCs w:val="20"/>
        </w:rPr>
      </w:pPr>
      <w:r w:rsidRPr="00654E76">
        <w:rPr>
          <w:rFonts w:ascii="Noto Sans" w:hAnsi="Noto Sans" w:cs="Noto Sans"/>
          <w:b/>
          <w:sz w:val="20"/>
          <w:szCs w:val="20"/>
        </w:rPr>
        <w:t>CLÁUSULAS</w:t>
      </w:r>
    </w:p>
    <w:p w14:paraId="38C8D736" w14:textId="77777777" w:rsidR="00E1459C" w:rsidRPr="00654E76" w:rsidRDefault="00E1459C" w:rsidP="00E1459C">
      <w:pPr>
        <w:pStyle w:val="Textoindependiente210"/>
        <w:spacing w:after="0" w:line="240" w:lineRule="auto"/>
        <w:ind w:left="1943" w:hanging="1403"/>
        <w:rPr>
          <w:rFonts w:ascii="Noto Sans" w:hAnsi="Noto Sans" w:cs="Noto Sans"/>
          <w:b/>
          <w:sz w:val="20"/>
          <w:szCs w:val="20"/>
        </w:rPr>
      </w:pPr>
      <w:r w:rsidRPr="00654E76">
        <w:rPr>
          <w:rFonts w:ascii="Noto Sans" w:hAnsi="Noto Sans" w:cs="Noto Sans"/>
          <w:b/>
          <w:sz w:val="20"/>
          <w:szCs w:val="20"/>
        </w:rPr>
        <w:t>PRIMERA.-</w:t>
      </w:r>
      <w:r w:rsidRPr="00654E76">
        <w:rPr>
          <w:rFonts w:ascii="Noto Sans" w:hAnsi="Noto Sans" w:cs="Noto Sans"/>
          <w:b/>
          <w:sz w:val="20"/>
          <w:szCs w:val="20"/>
        </w:rPr>
        <w:tab/>
        <w:t>OBJETO.- “PARTICIPACIÓN CONJUNTA”.</w:t>
      </w:r>
    </w:p>
    <w:p w14:paraId="0BF50CD6" w14:textId="77777777" w:rsidR="00E1459C" w:rsidRPr="00654E76" w:rsidRDefault="00E1459C" w:rsidP="00E1459C">
      <w:pPr>
        <w:pStyle w:val="Textoindependiente210"/>
        <w:spacing w:after="0" w:line="240" w:lineRule="auto"/>
        <w:ind w:left="1985"/>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52FA1587" w14:textId="77777777" w:rsidR="00E1459C" w:rsidRPr="00654E76" w:rsidRDefault="00E1459C" w:rsidP="00E1459C">
      <w:pPr>
        <w:pStyle w:val="Textoindependiente210"/>
        <w:spacing w:after="0" w:line="240" w:lineRule="auto"/>
        <w:ind w:left="1957" w:firstLine="28"/>
        <w:jc w:val="both"/>
        <w:rPr>
          <w:rFonts w:ascii="Noto Sans" w:hAnsi="Noto Sans" w:cs="Noto Sans"/>
          <w:sz w:val="20"/>
          <w:szCs w:val="20"/>
        </w:rPr>
      </w:pPr>
    </w:p>
    <w:p w14:paraId="5F18C730" w14:textId="77777777" w:rsidR="00E1459C" w:rsidRPr="00654E76" w:rsidRDefault="00E1459C" w:rsidP="00E1459C">
      <w:pPr>
        <w:pStyle w:val="Textoindependiente210"/>
        <w:spacing w:after="0" w:line="240" w:lineRule="auto"/>
        <w:ind w:left="1957" w:hanging="14"/>
        <w:jc w:val="both"/>
        <w:rPr>
          <w:rFonts w:ascii="Noto Sans" w:hAnsi="Noto Sans" w:cs="Noto Sans"/>
          <w:sz w:val="20"/>
          <w:szCs w:val="20"/>
        </w:rPr>
      </w:pPr>
      <w:r w:rsidRPr="00654E76">
        <w:rPr>
          <w:rFonts w:ascii="Noto Sans" w:hAnsi="Noto Sans" w:cs="Noto Sans"/>
          <w:b/>
          <w:sz w:val="20"/>
          <w:szCs w:val="20"/>
        </w:rPr>
        <w:t>PARTICIPANTE “A”:</w:t>
      </w:r>
      <w:r w:rsidRPr="00654E76">
        <w:rPr>
          <w:rFonts w:ascii="Noto Sans" w:hAnsi="Noto Sans" w:cs="Noto Sans"/>
          <w:sz w:val="20"/>
          <w:szCs w:val="20"/>
        </w:rPr>
        <w:t xml:space="preserve"> </w:t>
      </w:r>
      <w:r w:rsidRPr="00654E76">
        <w:rPr>
          <w:rFonts w:ascii="Noto Sans" w:hAnsi="Noto Sans" w:cs="Noto Sans"/>
          <w:b/>
          <w:i/>
          <w:sz w:val="20"/>
          <w:szCs w:val="20"/>
          <w:u w:val="single"/>
        </w:rPr>
        <w:t>(DESCRIBIR LA PARTE QUE SE OBLIGA A SUMINISTRAR)</w:t>
      </w:r>
      <w:r w:rsidRPr="00654E76">
        <w:rPr>
          <w:rFonts w:ascii="Noto Sans" w:hAnsi="Noto Sans" w:cs="Noto Sans"/>
          <w:sz w:val="20"/>
          <w:szCs w:val="20"/>
        </w:rPr>
        <w:t>.</w:t>
      </w:r>
    </w:p>
    <w:p w14:paraId="549E72E6" w14:textId="77777777" w:rsidR="00E1459C" w:rsidRPr="00654E76" w:rsidRDefault="00E1459C" w:rsidP="00E1459C">
      <w:pPr>
        <w:pStyle w:val="Textoindependiente210"/>
        <w:spacing w:after="0" w:line="240" w:lineRule="auto"/>
        <w:ind w:left="1971"/>
        <w:jc w:val="both"/>
        <w:rPr>
          <w:rFonts w:ascii="Noto Sans" w:hAnsi="Noto Sans" w:cs="Noto Sans"/>
          <w:sz w:val="20"/>
          <w:szCs w:val="20"/>
        </w:rPr>
      </w:pPr>
    </w:p>
    <w:p w14:paraId="5DAAC210" w14:textId="77777777" w:rsidR="00E1459C" w:rsidRPr="00654E76" w:rsidRDefault="00E1459C" w:rsidP="00E1459C">
      <w:pPr>
        <w:pStyle w:val="Textoindependiente210"/>
        <w:spacing w:after="0" w:line="240" w:lineRule="auto"/>
        <w:ind w:left="1971"/>
        <w:jc w:val="both"/>
        <w:rPr>
          <w:rFonts w:ascii="Noto Sans" w:hAnsi="Noto Sans" w:cs="Noto Sans"/>
          <w:sz w:val="20"/>
          <w:szCs w:val="20"/>
        </w:rPr>
      </w:pPr>
      <w:r w:rsidRPr="00654E76">
        <w:rPr>
          <w:rFonts w:ascii="Noto Sans" w:hAnsi="Noto Sans" w:cs="Noto Sans"/>
          <w:b/>
          <w:i/>
          <w:sz w:val="20"/>
          <w:szCs w:val="20"/>
          <w:u w:val="single"/>
        </w:rPr>
        <w:t>(CADA UNO DE LOS INTEGRANTES QUE CONFORMAN LA PARTICIPACIÓN CONJUNTA PARA LA PRESENTACIÓN DE PROPOSICIONES DEBERÁ DESCRIBIR LA PARTE QUE SE OBLIGA A ENTREGAR)</w:t>
      </w:r>
      <w:r w:rsidRPr="00654E76">
        <w:rPr>
          <w:rFonts w:ascii="Noto Sans" w:hAnsi="Noto Sans" w:cs="Noto Sans"/>
          <w:sz w:val="20"/>
          <w:szCs w:val="20"/>
        </w:rPr>
        <w:t>.</w:t>
      </w:r>
    </w:p>
    <w:p w14:paraId="7AE3B7DA" w14:textId="77777777" w:rsidR="00E1459C" w:rsidRPr="00654E76" w:rsidRDefault="00E1459C" w:rsidP="00E1459C">
      <w:pPr>
        <w:pStyle w:val="Textoindependiente210"/>
        <w:spacing w:after="0" w:line="240" w:lineRule="auto"/>
        <w:ind w:left="1971"/>
        <w:rPr>
          <w:rFonts w:ascii="Noto Sans" w:hAnsi="Noto Sans" w:cs="Noto Sans"/>
          <w:sz w:val="20"/>
          <w:szCs w:val="20"/>
        </w:rPr>
      </w:pPr>
    </w:p>
    <w:p w14:paraId="0D111072" w14:textId="77777777" w:rsidR="00E1459C" w:rsidRPr="00654E76" w:rsidRDefault="00E1459C" w:rsidP="00E1459C">
      <w:pPr>
        <w:pStyle w:val="Textoindependiente210"/>
        <w:spacing w:after="0" w:line="240" w:lineRule="auto"/>
        <w:ind w:left="1943" w:hanging="1403"/>
        <w:rPr>
          <w:rFonts w:ascii="Noto Sans" w:hAnsi="Noto Sans" w:cs="Noto Sans"/>
          <w:b/>
          <w:sz w:val="20"/>
          <w:szCs w:val="20"/>
        </w:rPr>
      </w:pPr>
      <w:r w:rsidRPr="00654E76">
        <w:rPr>
          <w:rFonts w:ascii="Noto Sans" w:hAnsi="Noto Sans" w:cs="Noto Sans"/>
          <w:b/>
          <w:sz w:val="20"/>
          <w:szCs w:val="20"/>
        </w:rPr>
        <w:t>SEGUNDA.-</w:t>
      </w:r>
      <w:r w:rsidRPr="00654E76">
        <w:rPr>
          <w:rFonts w:ascii="Noto Sans" w:hAnsi="Noto Sans" w:cs="Noto Sans"/>
          <w:b/>
          <w:sz w:val="20"/>
          <w:szCs w:val="20"/>
        </w:rPr>
        <w:tab/>
        <w:t>REPRESENTANTE COMÚN Y OBLIGADO SOLIDARIO.</w:t>
      </w:r>
    </w:p>
    <w:p w14:paraId="62B0AEC4" w14:textId="77777777" w:rsidR="00E1459C" w:rsidRPr="00654E76" w:rsidRDefault="00E1459C" w:rsidP="00E1459C">
      <w:pPr>
        <w:pStyle w:val="Textoindependiente210"/>
        <w:spacing w:after="0" w:line="240" w:lineRule="auto"/>
        <w:ind w:left="1800" w:hanging="1260"/>
        <w:rPr>
          <w:rFonts w:ascii="Noto Sans" w:hAnsi="Noto Sans" w:cs="Noto Sans"/>
          <w:sz w:val="20"/>
          <w:szCs w:val="20"/>
        </w:rPr>
      </w:pPr>
    </w:p>
    <w:p w14:paraId="2F2D8EBD" w14:textId="77777777" w:rsidR="00E1459C" w:rsidRPr="00654E76" w:rsidRDefault="00E1459C" w:rsidP="00E1459C">
      <w:pPr>
        <w:pStyle w:val="Textoindependiente210"/>
        <w:spacing w:line="240" w:lineRule="auto"/>
        <w:ind w:left="1957" w:firstLine="14"/>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01C9B3F8" w14:textId="77777777" w:rsidR="00E1459C" w:rsidRPr="00654E76" w:rsidRDefault="00E1459C" w:rsidP="00E1459C">
      <w:pPr>
        <w:pStyle w:val="Textoindependiente210"/>
        <w:spacing w:line="240" w:lineRule="auto"/>
        <w:ind w:left="1957" w:firstLine="14"/>
        <w:jc w:val="both"/>
        <w:rPr>
          <w:rFonts w:ascii="Noto Sans" w:hAnsi="Noto Sans" w:cs="Noto Sans"/>
          <w:sz w:val="20"/>
          <w:szCs w:val="20"/>
        </w:rPr>
      </w:pPr>
    </w:p>
    <w:p w14:paraId="3209D343" w14:textId="77777777" w:rsidR="00E1459C" w:rsidRPr="00654E76" w:rsidRDefault="00E1459C" w:rsidP="00E1459C">
      <w:pPr>
        <w:pStyle w:val="Textoindependiente210"/>
        <w:spacing w:line="240" w:lineRule="auto"/>
        <w:ind w:left="1957" w:firstLine="14"/>
        <w:jc w:val="both"/>
        <w:rPr>
          <w:rFonts w:ascii="Noto Sans" w:hAnsi="Noto Sans" w:cs="Noto Sans"/>
          <w:sz w:val="20"/>
          <w:szCs w:val="20"/>
        </w:rPr>
      </w:pPr>
      <w:r w:rsidRPr="00654E76">
        <w:rPr>
          <w:rFonts w:ascii="Noto Sans" w:hAnsi="Noto Sans" w:cs="Noto Sans"/>
          <w:sz w:val="20"/>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DFA8497" w14:textId="77777777" w:rsidR="00E1459C" w:rsidRPr="00654E76" w:rsidRDefault="00E1459C" w:rsidP="00E1459C">
      <w:pPr>
        <w:pStyle w:val="Textoindependiente210"/>
        <w:spacing w:after="0" w:line="240" w:lineRule="auto"/>
        <w:ind w:left="1957" w:firstLine="14"/>
        <w:rPr>
          <w:rFonts w:ascii="Noto Sans" w:hAnsi="Noto Sans" w:cs="Noto Sans"/>
          <w:sz w:val="20"/>
          <w:szCs w:val="20"/>
        </w:rPr>
      </w:pPr>
    </w:p>
    <w:p w14:paraId="4EBD57C4" w14:textId="77777777" w:rsidR="00E1459C" w:rsidRPr="00654E76" w:rsidRDefault="00E1459C" w:rsidP="00E1459C">
      <w:pPr>
        <w:pStyle w:val="Textoindependiente210"/>
        <w:spacing w:line="240" w:lineRule="auto"/>
        <w:ind w:left="1971" w:hanging="1431"/>
        <w:rPr>
          <w:rFonts w:ascii="Noto Sans" w:hAnsi="Noto Sans" w:cs="Noto Sans"/>
          <w:b/>
          <w:sz w:val="20"/>
          <w:szCs w:val="20"/>
        </w:rPr>
      </w:pPr>
      <w:r w:rsidRPr="00654E76">
        <w:rPr>
          <w:rFonts w:ascii="Noto Sans" w:hAnsi="Noto Sans" w:cs="Noto Sans"/>
          <w:b/>
          <w:sz w:val="20"/>
          <w:szCs w:val="20"/>
        </w:rPr>
        <w:t xml:space="preserve">TERCERA.- </w:t>
      </w:r>
      <w:r w:rsidRPr="00654E76">
        <w:rPr>
          <w:rFonts w:ascii="Noto Sans" w:hAnsi="Noto Sans" w:cs="Noto Sans"/>
          <w:b/>
          <w:sz w:val="20"/>
          <w:szCs w:val="20"/>
        </w:rPr>
        <w:tab/>
        <w:t>DEL COBRO DE LAS FACTURAS.</w:t>
      </w:r>
    </w:p>
    <w:p w14:paraId="50DCDBE9" w14:textId="77777777" w:rsidR="00E1459C" w:rsidRPr="00654E76" w:rsidRDefault="00E1459C" w:rsidP="00E1459C">
      <w:pPr>
        <w:pStyle w:val="Textoindependiente210"/>
        <w:spacing w:after="0" w:line="240" w:lineRule="auto"/>
        <w:ind w:left="1800" w:hanging="1260"/>
        <w:rPr>
          <w:rFonts w:ascii="Noto Sans" w:hAnsi="Noto Sans" w:cs="Noto Sans"/>
          <w:sz w:val="20"/>
          <w:szCs w:val="20"/>
        </w:rPr>
      </w:pPr>
    </w:p>
    <w:p w14:paraId="43ED4E17" w14:textId="77777777" w:rsidR="00E1459C" w:rsidRPr="00654E76" w:rsidRDefault="00E1459C" w:rsidP="00E1459C">
      <w:pPr>
        <w:pStyle w:val="Textoindependiente210"/>
        <w:spacing w:line="240" w:lineRule="auto"/>
        <w:ind w:left="1957" w:firstLine="14"/>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 xml:space="preserve"> CONVIENEN EXPRESAMENTE, QUE “EL PARTICIPANTE______ </w:t>
      </w:r>
      <w:r w:rsidRPr="00654E76">
        <w:rPr>
          <w:rFonts w:ascii="Noto Sans" w:hAnsi="Noto Sans" w:cs="Noto Sans"/>
          <w:b/>
          <w:i/>
          <w:sz w:val="20"/>
          <w:szCs w:val="20"/>
          <w:u w:val="single"/>
        </w:rPr>
        <w:t>(LOS PARTICIPANTES, DEBERÁN INDICAR CUÁL DE ELLOS ESTARÁ FACULTADO PARA REALIZAR EL COBRO)</w:t>
      </w:r>
      <w:r w:rsidRPr="00654E76">
        <w:rPr>
          <w:rFonts w:ascii="Noto Sans" w:hAnsi="Noto Sans" w:cs="Noto Sans"/>
          <w:sz w:val="20"/>
          <w:szCs w:val="20"/>
        </w:rPr>
        <w:t>, PARA EFECTUAR EL COBRO DE LAS FACTURAS RELATIVAS A LOS BIENES QUE SE ENTREGUEN AL IMSS, CON MOTIVO DEL CONTRATO QUE SE DERIVE DE LA LICITACIÓN PÚBLICA NACIONAL NÚMERO _________.</w:t>
      </w:r>
    </w:p>
    <w:p w14:paraId="01D99709" w14:textId="77777777" w:rsidR="00E1459C" w:rsidRPr="00654E76" w:rsidRDefault="00E1459C" w:rsidP="00E1459C">
      <w:pPr>
        <w:pStyle w:val="Textoindependiente210"/>
        <w:spacing w:after="0" w:line="240" w:lineRule="auto"/>
        <w:ind w:left="1985" w:hanging="1425"/>
        <w:jc w:val="both"/>
        <w:rPr>
          <w:rFonts w:ascii="Noto Sans" w:hAnsi="Noto Sans" w:cs="Noto Sans"/>
          <w:bCs/>
          <w:sz w:val="20"/>
          <w:szCs w:val="20"/>
        </w:rPr>
      </w:pPr>
    </w:p>
    <w:p w14:paraId="1383DD1C" w14:textId="77777777" w:rsidR="00E1459C" w:rsidRPr="00654E76" w:rsidRDefault="00E1459C" w:rsidP="00E1459C">
      <w:pPr>
        <w:pStyle w:val="Textoindependiente210"/>
        <w:spacing w:line="240" w:lineRule="auto"/>
        <w:ind w:left="1985" w:hanging="1425"/>
        <w:rPr>
          <w:rFonts w:ascii="Noto Sans" w:hAnsi="Noto Sans" w:cs="Noto Sans"/>
          <w:b/>
          <w:sz w:val="20"/>
          <w:szCs w:val="20"/>
        </w:rPr>
      </w:pPr>
      <w:r w:rsidRPr="00654E76">
        <w:rPr>
          <w:rFonts w:ascii="Noto Sans" w:hAnsi="Noto Sans" w:cs="Noto Sans"/>
          <w:b/>
          <w:sz w:val="20"/>
          <w:szCs w:val="20"/>
        </w:rPr>
        <w:t xml:space="preserve">CUARTA.- </w:t>
      </w:r>
      <w:r w:rsidRPr="00654E76">
        <w:rPr>
          <w:rFonts w:ascii="Noto Sans" w:hAnsi="Noto Sans" w:cs="Noto Sans"/>
          <w:b/>
          <w:sz w:val="20"/>
          <w:szCs w:val="20"/>
        </w:rPr>
        <w:tab/>
        <w:t>VIGENCIA.</w:t>
      </w:r>
    </w:p>
    <w:p w14:paraId="44C62E6D" w14:textId="77777777" w:rsidR="00E1459C" w:rsidRPr="00654E76" w:rsidRDefault="00E1459C" w:rsidP="00E1459C">
      <w:pPr>
        <w:pStyle w:val="Textoindependiente210"/>
        <w:spacing w:after="0" w:line="240" w:lineRule="auto"/>
        <w:ind w:left="1985" w:hanging="1425"/>
        <w:rPr>
          <w:rFonts w:ascii="Noto Sans" w:hAnsi="Noto Sans" w:cs="Noto Sans"/>
          <w:bCs/>
          <w:sz w:val="20"/>
          <w:szCs w:val="20"/>
        </w:rPr>
      </w:pPr>
    </w:p>
    <w:p w14:paraId="01EFDF5F" w14:textId="77777777" w:rsidR="00E1459C" w:rsidRPr="00654E76" w:rsidRDefault="00E1459C" w:rsidP="00E1459C">
      <w:pPr>
        <w:pStyle w:val="Textoindependiente210"/>
        <w:spacing w:line="240" w:lineRule="auto"/>
        <w:ind w:left="1985"/>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 xml:space="preserve"> CONVIENEN, EN QUE LA VIGENCIA DEL PRESENTE CONVENIO SERÁ EL DEL PERÍODO DURANTE EL CUAL SE DESARROLLE EL PROCEDIMIENTO DE LA LICITACIÓN PÚBLICA NACIONAL NÚMERO __________, INCLUYENDO, EN SU CASO, DE RESULTAR </w:t>
      </w:r>
      <w:r w:rsidRPr="00654E76">
        <w:rPr>
          <w:rFonts w:ascii="Noto Sans" w:hAnsi="Noto Sans" w:cs="Noto Sans"/>
          <w:sz w:val="20"/>
          <w:szCs w:val="20"/>
        </w:rPr>
        <w:lastRenderedPageBreak/>
        <w:t>ADJUDICADOS DEL CONTRATO, EL PLAZO QUE SE ESTIPULE EN ÉSTE Y EL QUE PUDIERA RESULTAR DE CONVENIOS DE MODIFICACIÓN.</w:t>
      </w:r>
    </w:p>
    <w:p w14:paraId="6A58F5D5" w14:textId="77777777" w:rsidR="00E1459C" w:rsidRPr="00654E76" w:rsidRDefault="00E1459C" w:rsidP="00E1459C">
      <w:pPr>
        <w:pStyle w:val="Textoindependiente210"/>
        <w:spacing w:after="0" w:line="240" w:lineRule="auto"/>
        <w:ind w:left="1971"/>
        <w:jc w:val="both"/>
        <w:rPr>
          <w:rFonts w:ascii="Noto Sans" w:hAnsi="Noto Sans" w:cs="Noto Sans"/>
          <w:sz w:val="20"/>
          <w:szCs w:val="20"/>
        </w:rPr>
      </w:pPr>
    </w:p>
    <w:p w14:paraId="71DBE0AB" w14:textId="77777777" w:rsidR="00E1459C" w:rsidRPr="00654E76" w:rsidRDefault="00E1459C" w:rsidP="00E1459C">
      <w:pPr>
        <w:pStyle w:val="Textoindependiente210"/>
        <w:spacing w:line="240" w:lineRule="auto"/>
        <w:ind w:left="1999" w:hanging="1459"/>
        <w:jc w:val="both"/>
        <w:rPr>
          <w:rFonts w:ascii="Noto Sans" w:hAnsi="Noto Sans" w:cs="Noto Sans"/>
          <w:b/>
          <w:sz w:val="20"/>
          <w:szCs w:val="20"/>
        </w:rPr>
      </w:pPr>
      <w:r w:rsidRPr="00654E76">
        <w:rPr>
          <w:rFonts w:ascii="Noto Sans" w:hAnsi="Noto Sans" w:cs="Noto Sans"/>
          <w:b/>
          <w:sz w:val="20"/>
          <w:szCs w:val="20"/>
        </w:rPr>
        <w:t>QUINTA.-</w:t>
      </w:r>
      <w:r w:rsidRPr="00654E76">
        <w:rPr>
          <w:rFonts w:ascii="Noto Sans" w:hAnsi="Noto Sans" w:cs="Noto Sans"/>
          <w:b/>
          <w:sz w:val="20"/>
          <w:szCs w:val="20"/>
        </w:rPr>
        <w:tab/>
        <w:t>OBLIGACIONES.</w:t>
      </w:r>
    </w:p>
    <w:p w14:paraId="1B46ED5E" w14:textId="77777777" w:rsidR="00E1459C" w:rsidRPr="00654E76" w:rsidRDefault="00E1459C" w:rsidP="00E1459C">
      <w:pPr>
        <w:pStyle w:val="Textoindependiente210"/>
        <w:spacing w:after="0" w:line="240" w:lineRule="auto"/>
        <w:ind w:left="1800" w:hanging="1260"/>
        <w:jc w:val="both"/>
        <w:rPr>
          <w:rFonts w:ascii="Noto Sans" w:hAnsi="Noto Sans" w:cs="Noto Sans"/>
          <w:sz w:val="20"/>
          <w:szCs w:val="20"/>
        </w:rPr>
      </w:pPr>
    </w:p>
    <w:p w14:paraId="0B0D02B2" w14:textId="77777777" w:rsidR="00E1459C" w:rsidRPr="00654E76" w:rsidRDefault="00E1459C" w:rsidP="00E1459C">
      <w:pPr>
        <w:pStyle w:val="Textoindependiente210"/>
        <w:spacing w:line="240" w:lineRule="auto"/>
        <w:ind w:left="1999" w:firstLine="14"/>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D2D2E73" w14:textId="77777777" w:rsidR="00E1459C" w:rsidRPr="00654E76" w:rsidRDefault="00E1459C" w:rsidP="00E1459C">
      <w:pPr>
        <w:pStyle w:val="Textoindependiente210"/>
        <w:spacing w:after="0" w:line="240" w:lineRule="auto"/>
        <w:ind w:left="1999" w:firstLine="14"/>
        <w:jc w:val="both"/>
        <w:rPr>
          <w:rFonts w:ascii="Noto Sans" w:hAnsi="Noto Sans" w:cs="Noto Sans"/>
          <w:sz w:val="20"/>
          <w:szCs w:val="20"/>
        </w:rPr>
      </w:pPr>
    </w:p>
    <w:p w14:paraId="195BA5B5" w14:textId="77777777" w:rsidR="00E1459C" w:rsidRPr="00654E76" w:rsidRDefault="00E1459C" w:rsidP="00E1459C">
      <w:pPr>
        <w:pStyle w:val="Textoindependiente210"/>
        <w:spacing w:line="240" w:lineRule="auto"/>
        <w:ind w:left="1999" w:firstLine="14"/>
        <w:jc w:val="both"/>
        <w:rPr>
          <w:rFonts w:ascii="Noto Sans" w:hAnsi="Noto Sans" w:cs="Noto Sans"/>
          <w:sz w:val="20"/>
          <w:szCs w:val="20"/>
        </w:rPr>
      </w:pPr>
      <w:r w:rsidRPr="00654E76">
        <w:rPr>
          <w:rFonts w:ascii="Noto Sans" w:hAnsi="Noto Sans" w:cs="Noto Sans"/>
          <w:b/>
          <w:sz w:val="20"/>
          <w:szCs w:val="20"/>
        </w:rPr>
        <w:t>“LAS PARTES”</w:t>
      </w:r>
      <w:r w:rsidRPr="00654E76">
        <w:rPr>
          <w:rFonts w:ascii="Noto Sans" w:hAnsi="Noto Sans" w:cs="Noto Sans"/>
          <w:sz w:val="20"/>
          <w:szCs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6BF0BF82" w14:textId="77777777" w:rsidR="00E1459C" w:rsidRPr="00654E76" w:rsidRDefault="00E1459C" w:rsidP="00E1459C">
      <w:pPr>
        <w:pStyle w:val="Textoindependiente210"/>
        <w:spacing w:after="0" w:line="240" w:lineRule="auto"/>
        <w:ind w:left="1957" w:firstLine="14"/>
        <w:jc w:val="both"/>
        <w:rPr>
          <w:rFonts w:ascii="Noto Sans" w:hAnsi="Noto Sans" w:cs="Noto Sans"/>
          <w:sz w:val="20"/>
          <w:szCs w:val="20"/>
        </w:rPr>
      </w:pPr>
    </w:p>
    <w:p w14:paraId="0DEFC542" w14:textId="77777777" w:rsidR="00E1459C" w:rsidRPr="00654E76" w:rsidRDefault="00E1459C" w:rsidP="00E1459C">
      <w:pPr>
        <w:pStyle w:val="Textoindependiente210"/>
        <w:spacing w:line="240" w:lineRule="auto"/>
        <w:ind w:left="142" w:firstLine="14"/>
        <w:jc w:val="both"/>
        <w:rPr>
          <w:rFonts w:ascii="Noto Sans" w:hAnsi="Noto Sans" w:cs="Noto Sans"/>
          <w:sz w:val="20"/>
          <w:szCs w:val="20"/>
        </w:rPr>
      </w:pPr>
      <w:r w:rsidRPr="00654E76">
        <w:rPr>
          <w:rFonts w:ascii="Noto Sans" w:hAnsi="Noto Sans" w:cs="Noto Sans"/>
          <w:sz w:val="20"/>
          <w:szCs w:val="20"/>
        </w:rPr>
        <w:t xml:space="preserve">LEÍDO QUE FUE EL PRESENTE CONVENIO POR </w:t>
      </w:r>
      <w:r w:rsidRPr="00654E76">
        <w:rPr>
          <w:rFonts w:ascii="Noto Sans" w:hAnsi="Noto Sans" w:cs="Noto Sans"/>
          <w:b/>
          <w:sz w:val="20"/>
          <w:szCs w:val="20"/>
        </w:rPr>
        <w:t>“LAS PARTES”</w:t>
      </w:r>
      <w:r w:rsidRPr="00654E76">
        <w:rPr>
          <w:rFonts w:ascii="Noto Sans" w:hAnsi="Noto Sans" w:cs="Noto Sans"/>
          <w:sz w:val="20"/>
          <w:szCs w:val="20"/>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654E76">
        <w:rPr>
          <w:rFonts w:ascii="Noto Sans" w:hAnsi="Noto Sans" w:cs="Noto Sans"/>
          <w:sz w:val="20"/>
          <w:szCs w:val="20"/>
        </w:rPr>
        <w:t>DE</w:t>
      </w:r>
      <w:proofErr w:type="spellEnd"/>
      <w:r w:rsidRPr="00654E76">
        <w:rPr>
          <w:rFonts w:ascii="Noto Sans" w:hAnsi="Noto Sans" w:cs="Noto Sans"/>
          <w:sz w:val="20"/>
          <w:szCs w:val="20"/>
        </w:rPr>
        <w:t xml:space="preserve"> 20___.</w:t>
      </w:r>
    </w:p>
    <w:p w14:paraId="426F1F29" w14:textId="77777777" w:rsidR="00E1459C" w:rsidRPr="00654E76" w:rsidRDefault="00E1459C" w:rsidP="00E1459C">
      <w:pPr>
        <w:pStyle w:val="Textoindependiente210"/>
        <w:spacing w:line="240" w:lineRule="auto"/>
        <w:ind w:left="142" w:firstLine="14"/>
        <w:jc w:val="both"/>
        <w:rPr>
          <w:rFonts w:ascii="Noto Sans" w:hAnsi="Noto Sans" w:cs="Noto Sans"/>
          <w:sz w:val="20"/>
          <w:szCs w:val="20"/>
        </w:rPr>
      </w:pPr>
    </w:p>
    <w:p w14:paraId="4BBB261A" w14:textId="1F027062" w:rsidR="00836219" w:rsidRPr="00654E76" w:rsidRDefault="001D18F3" w:rsidP="00F04243">
      <w:pPr>
        <w:jc w:val="center"/>
        <w:rPr>
          <w:rFonts w:ascii="Noto Sans" w:hAnsi="Noto Sans" w:cs="Noto Sans"/>
          <w:b/>
          <w:sz w:val="20"/>
          <w:szCs w:val="20"/>
        </w:rPr>
      </w:pPr>
      <w:r w:rsidRPr="00654E76">
        <w:rPr>
          <w:rFonts w:ascii="Noto Sans" w:hAnsi="Noto Sans" w:cs="Noto Sans"/>
          <w:b/>
          <w:sz w:val="20"/>
          <w:szCs w:val="20"/>
        </w:rPr>
        <w:br w:type="page"/>
      </w:r>
      <w:r w:rsidR="00836219" w:rsidRPr="00654E76">
        <w:rPr>
          <w:rFonts w:ascii="Noto Sans" w:hAnsi="Noto Sans" w:cs="Noto Sans"/>
          <w:b/>
          <w:sz w:val="20"/>
          <w:szCs w:val="20"/>
        </w:rPr>
        <w:lastRenderedPageBreak/>
        <w:t xml:space="preserve">ANEXO </w:t>
      </w:r>
      <w:r w:rsidR="00F654E2">
        <w:rPr>
          <w:rFonts w:ascii="Noto Sans" w:hAnsi="Noto Sans" w:cs="Noto Sans"/>
          <w:b/>
          <w:sz w:val="20"/>
          <w:szCs w:val="20"/>
        </w:rPr>
        <w:t>D</w:t>
      </w:r>
    </w:p>
    <w:p w14:paraId="7D5712D7" w14:textId="77777777" w:rsidR="00836219" w:rsidRPr="00654E76" w:rsidRDefault="00836219" w:rsidP="00836219">
      <w:pPr>
        <w:jc w:val="center"/>
        <w:rPr>
          <w:rFonts w:ascii="Noto Sans" w:hAnsi="Noto Sans" w:cs="Noto Sans"/>
          <w:b/>
          <w:sz w:val="20"/>
          <w:szCs w:val="20"/>
        </w:rPr>
      </w:pPr>
      <w:r w:rsidRPr="00654E76">
        <w:rPr>
          <w:rFonts w:ascii="Noto Sans" w:hAnsi="Noto Sans" w:cs="Noto Sans"/>
          <w:b/>
          <w:sz w:val="20"/>
          <w:szCs w:val="20"/>
        </w:rPr>
        <w:t>Formato. Información Reservada y Confidencial.</w:t>
      </w:r>
    </w:p>
    <w:p w14:paraId="107AAFCE" w14:textId="77777777" w:rsidR="00836219" w:rsidRPr="00654E76" w:rsidRDefault="00836219" w:rsidP="00836219">
      <w:pPr>
        <w:rPr>
          <w:rFonts w:ascii="Noto Sans" w:hAnsi="Noto Sans" w:cs="Noto Sans"/>
          <w:b/>
          <w:sz w:val="20"/>
          <w:szCs w:val="20"/>
        </w:rPr>
      </w:pPr>
    </w:p>
    <w:p w14:paraId="4DB72250" w14:textId="3B994911" w:rsidR="00836219" w:rsidRPr="00654E76" w:rsidRDefault="00836219" w:rsidP="00836219">
      <w:pPr>
        <w:jc w:val="right"/>
        <w:rPr>
          <w:rFonts w:ascii="Noto Sans" w:hAnsi="Noto Sans" w:cs="Noto Sans"/>
          <w:b/>
          <w:sz w:val="20"/>
          <w:szCs w:val="20"/>
        </w:rPr>
      </w:pPr>
      <w:r w:rsidRPr="00654E76">
        <w:rPr>
          <w:rFonts w:ascii="Noto Sans" w:hAnsi="Noto Sans" w:cs="Noto Sans"/>
          <w:sz w:val="20"/>
          <w:szCs w:val="20"/>
        </w:rPr>
        <w:t xml:space="preserve">XXXXXXXX., a __ </w:t>
      </w:r>
      <w:proofErr w:type="spellStart"/>
      <w:r w:rsidRPr="00654E76">
        <w:rPr>
          <w:rFonts w:ascii="Noto Sans" w:hAnsi="Noto Sans" w:cs="Noto Sans"/>
          <w:sz w:val="20"/>
          <w:szCs w:val="20"/>
        </w:rPr>
        <w:t>de</w:t>
      </w:r>
      <w:proofErr w:type="spellEnd"/>
      <w:r w:rsidRPr="00654E76">
        <w:rPr>
          <w:rFonts w:ascii="Noto Sans" w:hAnsi="Noto Sans" w:cs="Noto Sans"/>
          <w:sz w:val="20"/>
          <w:szCs w:val="20"/>
        </w:rPr>
        <w:t xml:space="preserve"> ___________ </w:t>
      </w:r>
      <w:proofErr w:type="spellStart"/>
      <w:r w:rsidRPr="00654E76">
        <w:rPr>
          <w:rFonts w:ascii="Noto Sans" w:hAnsi="Noto Sans" w:cs="Noto Sans"/>
          <w:sz w:val="20"/>
          <w:szCs w:val="20"/>
        </w:rPr>
        <w:t>de</w:t>
      </w:r>
      <w:proofErr w:type="spellEnd"/>
      <w:r w:rsidRPr="00654E76">
        <w:rPr>
          <w:rFonts w:ascii="Noto Sans" w:hAnsi="Noto Sans" w:cs="Noto Sans"/>
          <w:sz w:val="20"/>
          <w:szCs w:val="20"/>
        </w:rPr>
        <w:t xml:space="preserve"> 202</w:t>
      </w:r>
      <w:r w:rsidR="00F654E2">
        <w:rPr>
          <w:rFonts w:ascii="Noto Sans" w:hAnsi="Noto Sans" w:cs="Noto Sans"/>
          <w:sz w:val="20"/>
          <w:szCs w:val="20"/>
        </w:rPr>
        <w:t>5</w:t>
      </w:r>
      <w:r w:rsidRPr="00654E76">
        <w:rPr>
          <w:rFonts w:ascii="Noto Sans" w:hAnsi="Noto Sans" w:cs="Noto Sans"/>
          <w:sz w:val="20"/>
          <w:szCs w:val="20"/>
        </w:rPr>
        <w:t>.</w:t>
      </w:r>
    </w:p>
    <w:p w14:paraId="05AC44E9" w14:textId="77777777" w:rsidR="00836219" w:rsidRPr="00654E76" w:rsidRDefault="00836219" w:rsidP="00836219">
      <w:pPr>
        <w:pStyle w:val="Textonotapie"/>
        <w:spacing w:after="0"/>
        <w:ind w:right="193"/>
        <w:rPr>
          <w:rFonts w:ascii="Noto Sans" w:hAnsi="Noto Sans" w:cs="Noto Sans"/>
          <w:b/>
          <w:sz w:val="20"/>
        </w:rPr>
      </w:pPr>
      <w:r w:rsidRPr="00654E76">
        <w:rPr>
          <w:rFonts w:ascii="Noto Sans" w:hAnsi="Noto Sans" w:cs="Noto Sans"/>
          <w:b/>
          <w:sz w:val="20"/>
        </w:rPr>
        <w:t>INSTITUTO MEXICANO DEL SEGURO SOCIAL</w:t>
      </w:r>
    </w:p>
    <w:p w14:paraId="3CDC5D0F" w14:textId="77777777" w:rsidR="00836219" w:rsidRPr="00654E76" w:rsidRDefault="00836219" w:rsidP="00836219">
      <w:pPr>
        <w:rPr>
          <w:rFonts w:ascii="Noto Sans" w:hAnsi="Noto Sans" w:cs="Noto Sans"/>
          <w:b/>
          <w:sz w:val="20"/>
          <w:szCs w:val="20"/>
        </w:rPr>
      </w:pPr>
      <w:r w:rsidRPr="00654E76">
        <w:rPr>
          <w:rFonts w:ascii="Noto Sans" w:hAnsi="Noto Sans" w:cs="Noto Sans"/>
          <w:b/>
          <w:spacing w:val="100"/>
          <w:sz w:val="20"/>
          <w:szCs w:val="20"/>
        </w:rPr>
        <w:t>Presente</w:t>
      </w:r>
    </w:p>
    <w:p w14:paraId="6CEAEE0D" w14:textId="77777777" w:rsidR="00836219" w:rsidRPr="00654E76" w:rsidRDefault="00836219" w:rsidP="00836219">
      <w:pPr>
        <w:pStyle w:val="BalloonText1"/>
        <w:rPr>
          <w:rFonts w:ascii="Noto Sans" w:hAnsi="Noto Sans" w:cs="Noto Sans"/>
          <w:sz w:val="20"/>
          <w:szCs w:val="20"/>
        </w:rPr>
      </w:pPr>
    </w:p>
    <w:p w14:paraId="0BBB4E41" w14:textId="77777777" w:rsidR="00836219" w:rsidRPr="00654E76" w:rsidRDefault="00836219" w:rsidP="00836219">
      <w:pPr>
        <w:pStyle w:val="BalloonText1"/>
        <w:rPr>
          <w:rFonts w:ascii="Noto Sans" w:hAnsi="Noto Sans" w:cs="Noto Sans"/>
          <w:sz w:val="20"/>
          <w:szCs w:val="20"/>
        </w:rPr>
      </w:pPr>
    </w:p>
    <w:p w14:paraId="2BB5CBE3" w14:textId="58CBA7FA" w:rsidR="00836219" w:rsidRPr="00654E76" w:rsidRDefault="00836219" w:rsidP="00836219">
      <w:pPr>
        <w:ind w:right="150"/>
        <w:jc w:val="both"/>
        <w:rPr>
          <w:rFonts w:ascii="Noto Sans" w:hAnsi="Noto Sans" w:cs="Noto Sans"/>
          <w:sz w:val="20"/>
          <w:szCs w:val="20"/>
        </w:rPr>
      </w:pPr>
      <w:r w:rsidRPr="00654E76">
        <w:rPr>
          <w:rFonts w:ascii="Noto Sans" w:hAnsi="Noto Sans" w:cs="Noto Sans"/>
          <w:sz w:val="20"/>
          <w:szCs w:val="20"/>
          <w:u w:val="single"/>
        </w:rPr>
        <w:t xml:space="preserve">         (Nombre)  </w:t>
      </w:r>
      <w:r w:rsidRPr="00654E76">
        <w:rPr>
          <w:rFonts w:ascii="Noto Sans" w:hAnsi="Noto Sans" w:cs="Noto Sans"/>
          <w:sz w:val="20"/>
          <w:szCs w:val="20"/>
        </w:rPr>
        <w:t>, en mi carácter de _________________________, de la ___</w:t>
      </w:r>
      <w:r w:rsidRPr="00654E76">
        <w:rPr>
          <w:rFonts w:ascii="Noto Sans" w:hAnsi="Noto Sans" w:cs="Noto Sans"/>
          <w:sz w:val="20"/>
          <w:szCs w:val="20"/>
          <w:u w:val="single"/>
        </w:rPr>
        <w:t>(Persona Física o Moral)      ,</w:t>
      </w:r>
      <w:r w:rsidRPr="00654E76">
        <w:rPr>
          <w:rFonts w:ascii="Noto Sans" w:hAnsi="Noto Sans" w:cs="Noto Sans"/>
          <w:sz w:val="20"/>
          <w:szCs w:val="20"/>
        </w:rPr>
        <w:t xml:space="preserve"> manifiesto por medio de la presente que los documentos contenidos en mi propuesta y remitida a la convocante para </w:t>
      </w:r>
      <w:r w:rsidR="00F04243" w:rsidRPr="00654E76">
        <w:rPr>
          <w:rFonts w:ascii="Noto Sans" w:hAnsi="Noto Sans" w:cs="Noto Sans"/>
          <w:b/>
          <w:sz w:val="20"/>
          <w:szCs w:val="20"/>
        </w:rPr>
        <w:t>___________________________________</w:t>
      </w:r>
      <w:r w:rsidRPr="00654E76">
        <w:rPr>
          <w:rFonts w:ascii="Noto Sans" w:hAnsi="Noto Sans" w:cs="Noto Sans"/>
          <w:b/>
          <w:sz w:val="20"/>
          <w:szCs w:val="20"/>
        </w:rPr>
        <w:t>,</w:t>
      </w:r>
      <w:r w:rsidRPr="00654E76">
        <w:rPr>
          <w:rFonts w:ascii="Noto Sans" w:hAnsi="Noto Sans" w:cs="Noto Sans"/>
          <w:sz w:val="20"/>
          <w:szCs w:val="20"/>
        </w:rPr>
        <w:t xml:space="preserve">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6A4D51EF" w14:textId="77777777" w:rsidR="00836219" w:rsidRPr="00654E76" w:rsidRDefault="00836219" w:rsidP="00836219">
      <w:pPr>
        <w:ind w:right="150"/>
        <w:rPr>
          <w:rFonts w:ascii="Noto Sans" w:hAnsi="Noto Sans" w:cs="Noto Sans"/>
          <w:sz w:val="20"/>
          <w:szCs w:val="20"/>
        </w:rPr>
      </w:pPr>
      <w:r w:rsidRPr="00654E76">
        <w:rPr>
          <w:rFonts w:ascii="Noto Sans" w:hAnsi="Noto Sans" w:cs="Noto Sans"/>
          <w:sz w:val="20"/>
          <w:szCs w:val="20"/>
        </w:rPr>
        <w:t>Relación de documentos:</w:t>
      </w:r>
    </w:p>
    <w:p w14:paraId="316ED0F6" w14:textId="77777777" w:rsidR="00836219" w:rsidRPr="00654E76" w:rsidRDefault="00836219" w:rsidP="00836219">
      <w:pPr>
        <w:ind w:right="150"/>
        <w:rPr>
          <w:rFonts w:ascii="Noto Sans" w:hAnsi="Noto Sans" w:cs="Noto Sans"/>
          <w:b/>
          <w:sz w:val="20"/>
          <w:szCs w:val="20"/>
        </w:rPr>
      </w:pPr>
      <w:r w:rsidRPr="00654E76">
        <w:rPr>
          <w:rFonts w:ascii="Noto Sans" w:hAnsi="Noto Sans" w:cs="Noto Sans"/>
          <w:b/>
          <w:sz w:val="20"/>
          <w:szCs w:val="20"/>
        </w:rPr>
        <w:t>Ejemplos:</w:t>
      </w:r>
    </w:p>
    <w:p w14:paraId="2DC58395" w14:textId="77777777" w:rsidR="00836219" w:rsidRPr="00654E76" w:rsidRDefault="00836219" w:rsidP="00E015E2">
      <w:pPr>
        <w:numPr>
          <w:ilvl w:val="0"/>
          <w:numId w:val="20"/>
        </w:numPr>
        <w:tabs>
          <w:tab w:val="clear" w:pos="977"/>
        </w:tabs>
        <w:suppressAutoHyphens/>
        <w:spacing w:after="0" w:line="240" w:lineRule="auto"/>
        <w:ind w:left="426" w:right="150" w:hanging="426"/>
        <w:jc w:val="both"/>
        <w:rPr>
          <w:rFonts w:ascii="Noto Sans" w:hAnsi="Noto Sans" w:cs="Noto Sans"/>
          <w:sz w:val="20"/>
          <w:szCs w:val="20"/>
        </w:rPr>
      </w:pPr>
      <w:r w:rsidRPr="00654E76">
        <w:rPr>
          <w:rFonts w:ascii="Noto Sans" w:hAnsi="Noto Sans" w:cs="Noto Sans"/>
          <w:sz w:val="20"/>
          <w:szCs w:val="20"/>
        </w:rPr>
        <w:t>Acreditamiento, respecto de la cual es confidencial la parte que señala la relación de accionistas de la Sociedad.</w:t>
      </w:r>
    </w:p>
    <w:p w14:paraId="0D55ADBF" w14:textId="77777777" w:rsidR="00836219" w:rsidRPr="00654E76" w:rsidRDefault="00836219" w:rsidP="00836219">
      <w:pPr>
        <w:suppressAutoHyphens/>
        <w:spacing w:after="0" w:line="240" w:lineRule="auto"/>
        <w:ind w:left="426" w:right="150"/>
        <w:jc w:val="both"/>
        <w:rPr>
          <w:rFonts w:ascii="Noto Sans" w:hAnsi="Noto Sans" w:cs="Noto Sans"/>
          <w:sz w:val="20"/>
          <w:szCs w:val="20"/>
        </w:rPr>
      </w:pPr>
    </w:p>
    <w:p w14:paraId="2AF72EDC" w14:textId="77777777" w:rsidR="00836219" w:rsidRPr="00654E76" w:rsidRDefault="00836219" w:rsidP="00E015E2">
      <w:pPr>
        <w:numPr>
          <w:ilvl w:val="0"/>
          <w:numId w:val="20"/>
        </w:numPr>
        <w:tabs>
          <w:tab w:val="clear" w:pos="977"/>
          <w:tab w:val="num" w:pos="426"/>
        </w:tabs>
        <w:suppressAutoHyphens/>
        <w:spacing w:after="0" w:line="240" w:lineRule="auto"/>
        <w:ind w:left="0" w:right="150" w:firstLine="0"/>
        <w:rPr>
          <w:rFonts w:ascii="Noto Sans" w:hAnsi="Noto Sans" w:cs="Noto Sans"/>
          <w:sz w:val="20"/>
          <w:szCs w:val="20"/>
        </w:rPr>
      </w:pPr>
      <w:r w:rsidRPr="00654E76">
        <w:rPr>
          <w:rFonts w:ascii="Noto Sans" w:hAnsi="Noto Sans" w:cs="Noto Sans"/>
          <w:sz w:val="20"/>
          <w:szCs w:val="20"/>
        </w:rPr>
        <w:t>Documentos expedidos por un tercero.</w:t>
      </w:r>
    </w:p>
    <w:p w14:paraId="67CD89C8" w14:textId="77777777" w:rsidR="00836219" w:rsidRPr="00654E76" w:rsidRDefault="00836219" w:rsidP="00836219">
      <w:pPr>
        <w:ind w:right="150"/>
        <w:rPr>
          <w:rFonts w:ascii="Noto Sans" w:hAnsi="Noto Sans" w:cs="Noto Sans"/>
          <w:sz w:val="20"/>
          <w:szCs w:val="20"/>
        </w:rPr>
      </w:pPr>
    </w:p>
    <w:p w14:paraId="5206AFE2" w14:textId="77777777" w:rsidR="00836219" w:rsidRPr="00654E76" w:rsidRDefault="00836219" w:rsidP="00836219">
      <w:pPr>
        <w:pStyle w:val="Textoindependiente32"/>
        <w:jc w:val="center"/>
        <w:rPr>
          <w:rFonts w:ascii="Noto Sans" w:hAnsi="Noto Sans" w:cs="Noto Sans"/>
          <w:sz w:val="20"/>
        </w:rPr>
      </w:pPr>
    </w:p>
    <w:p w14:paraId="659650DC" w14:textId="77777777" w:rsidR="00836219" w:rsidRPr="00654E76" w:rsidRDefault="00836219" w:rsidP="00836219">
      <w:pPr>
        <w:pStyle w:val="Textoindependiente32"/>
        <w:jc w:val="center"/>
        <w:rPr>
          <w:rFonts w:ascii="Noto Sans" w:hAnsi="Noto Sans" w:cs="Noto Sans"/>
          <w:sz w:val="20"/>
        </w:rPr>
      </w:pPr>
      <w:r w:rsidRPr="00654E76">
        <w:rPr>
          <w:rFonts w:ascii="Noto Sans" w:hAnsi="Noto Sans" w:cs="Noto Sans"/>
          <w:sz w:val="20"/>
        </w:rPr>
        <w:t>A T E N T A M E N T E</w:t>
      </w:r>
    </w:p>
    <w:p w14:paraId="52A8E701" w14:textId="77777777" w:rsidR="00836219" w:rsidRPr="00654E76" w:rsidRDefault="00836219" w:rsidP="00836219">
      <w:pPr>
        <w:pStyle w:val="Textoindependiente210"/>
        <w:jc w:val="center"/>
        <w:rPr>
          <w:rFonts w:ascii="Noto Sans" w:hAnsi="Noto Sans" w:cs="Noto Sans"/>
          <w:sz w:val="20"/>
          <w:szCs w:val="20"/>
        </w:rPr>
      </w:pPr>
      <w:r w:rsidRPr="00654E76">
        <w:rPr>
          <w:rFonts w:ascii="Noto Sans" w:hAnsi="Noto Sans" w:cs="Noto Sans"/>
          <w:sz w:val="20"/>
          <w:szCs w:val="20"/>
        </w:rPr>
        <w:t>_______________________________</w:t>
      </w:r>
    </w:p>
    <w:p w14:paraId="34B2FE76" w14:textId="77777777" w:rsidR="00836219" w:rsidRPr="00654E76" w:rsidRDefault="00836219" w:rsidP="00836219">
      <w:pPr>
        <w:ind w:right="-93"/>
        <w:jc w:val="center"/>
        <w:rPr>
          <w:rFonts w:ascii="Noto Sans" w:hAnsi="Noto Sans" w:cs="Noto Sans"/>
          <w:sz w:val="20"/>
          <w:szCs w:val="20"/>
        </w:rPr>
      </w:pPr>
      <w:r w:rsidRPr="00654E76">
        <w:rPr>
          <w:rFonts w:ascii="Noto Sans" w:hAnsi="Noto Sans" w:cs="Noto Sans"/>
          <w:sz w:val="20"/>
          <w:szCs w:val="20"/>
        </w:rPr>
        <w:t>(Nombre, Firma y Cargo)</w:t>
      </w:r>
    </w:p>
    <w:p w14:paraId="51D8BA53" w14:textId="77777777" w:rsidR="00836219" w:rsidRPr="00654E76" w:rsidRDefault="00836219" w:rsidP="00836219">
      <w:pPr>
        <w:ind w:right="-93"/>
        <w:jc w:val="center"/>
        <w:rPr>
          <w:rFonts w:ascii="Noto Sans" w:hAnsi="Noto Sans" w:cs="Noto Sans"/>
          <w:sz w:val="20"/>
          <w:szCs w:val="20"/>
        </w:rPr>
      </w:pPr>
    </w:p>
    <w:p w14:paraId="1C838A23" w14:textId="77777777" w:rsidR="00836219" w:rsidRPr="00654E76" w:rsidRDefault="00836219" w:rsidP="00E1459C">
      <w:pPr>
        <w:jc w:val="center"/>
        <w:rPr>
          <w:rFonts w:ascii="Noto Sans" w:hAnsi="Noto Sans" w:cs="Noto Sans"/>
          <w:b/>
          <w:sz w:val="20"/>
          <w:szCs w:val="20"/>
        </w:rPr>
      </w:pPr>
    </w:p>
    <w:sectPr w:rsidR="00836219" w:rsidRPr="00654E76" w:rsidSect="00366048">
      <w:headerReference w:type="default" r:id="rId28"/>
      <w:footerReference w:type="even" r:id="rId29"/>
      <w:footerReference w:type="default" r:id="rId30"/>
      <w:pgSz w:w="12240" w:h="15840"/>
      <w:pgMar w:top="2694" w:right="907" w:bottom="1985" w:left="90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AD8D6" w14:textId="77777777" w:rsidR="00035FBC" w:rsidRDefault="00035FBC" w:rsidP="00397996">
      <w:pPr>
        <w:spacing w:after="0" w:line="240" w:lineRule="auto"/>
      </w:pPr>
      <w:r>
        <w:separator/>
      </w:r>
    </w:p>
  </w:endnote>
  <w:endnote w:type="continuationSeparator" w:id="0">
    <w:p w14:paraId="6114D57C" w14:textId="77777777" w:rsidR="00035FBC" w:rsidRDefault="00035FBC" w:rsidP="00397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A741" w14:textId="77777777" w:rsidR="00F72CDA" w:rsidRDefault="00F72CDA" w:rsidP="005B226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3EE3BB6" w14:textId="77777777" w:rsidR="00F72CDA" w:rsidRDefault="00F72CDA">
    <w:pPr>
      <w:pStyle w:val="Piedepgina"/>
    </w:pPr>
  </w:p>
  <w:p w14:paraId="35757974" w14:textId="77777777" w:rsidR="00F72CDA" w:rsidRDefault="00F72CDA"/>
  <w:p w14:paraId="76C123CA" w14:textId="77777777" w:rsidR="00F72CDA" w:rsidRDefault="00F72CDA"/>
  <w:p w14:paraId="6A86F59D" w14:textId="77777777" w:rsidR="00F72CDA" w:rsidRDefault="00F72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9ED9" w14:textId="7B79942C" w:rsidR="00F72CDA" w:rsidRDefault="00F72CDA">
    <w:pPr>
      <w:ind w:right="260"/>
      <w:rPr>
        <w:color w:val="0F243E" w:themeColor="text2" w:themeShade="80"/>
        <w:sz w:val="26"/>
        <w:szCs w:val="26"/>
      </w:rPr>
    </w:pPr>
    <w:r>
      <w:rPr>
        <w:noProof/>
        <w:color w:val="1F497D" w:themeColor="text2"/>
        <w:sz w:val="26"/>
        <w:szCs w:val="26"/>
        <w:lang w:eastAsia="es-MX"/>
      </w:rPr>
      <mc:AlternateContent>
        <mc:Choice Requires="wps">
          <w:drawing>
            <wp:anchor distT="0" distB="0" distL="114300" distR="114300" simplePos="0" relativeHeight="251662335" behindDoc="0" locked="0" layoutInCell="1" allowOverlap="1" wp14:anchorId="79A2C86A" wp14:editId="023645B6">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280491" cy="263662"/>
              <wp:effectExtent l="0" t="0" r="5715" b="3175"/>
              <wp:wrapNone/>
              <wp:docPr id="49" name="Cuadro de texto 49"/>
              <wp:cNvGraphicFramePr/>
              <a:graphic xmlns:a="http://schemas.openxmlformats.org/drawingml/2006/main">
                <a:graphicData uri="http://schemas.microsoft.com/office/word/2010/wordprocessingShape">
                  <wps:wsp>
                    <wps:cNvSpPr txBox="1"/>
                    <wps:spPr>
                      <a:xfrm>
                        <a:off x="0" y="0"/>
                        <a:ext cx="280035" cy="2636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0525F" w14:textId="77777777" w:rsidR="00F72CDA" w:rsidRPr="00395264" w:rsidRDefault="00F72CDA">
                          <w:pPr>
                            <w:spacing w:after="0"/>
                            <w:jc w:val="center"/>
                            <w:rPr>
                              <w:rFonts w:ascii="Montserrat" w:hAnsi="Montserrat"/>
                              <w:color w:val="0F243E" w:themeColor="text2" w:themeShade="80"/>
                              <w:sz w:val="10"/>
                              <w:szCs w:val="26"/>
                            </w:rPr>
                          </w:pPr>
                          <w:r w:rsidRPr="00395264">
                            <w:rPr>
                              <w:rFonts w:ascii="Montserrat" w:hAnsi="Montserrat"/>
                              <w:color w:val="0F243E" w:themeColor="text2" w:themeShade="80"/>
                              <w:sz w:val="10"/>
                              <w:szCs w:val="26"/>
                            </w:rPr>
                            <w:fldChar w:fldCharType="begin"/>
                          </w:r>
                          <w:r w:rsidRPr="00395264">
                            <w:rPr>
                              <w:rFonts w:ascii="Montserrat" w:hAnsi="Montserrat"/>
                              <w:color w:val="0F243E" w:themeColor="text2" w:themeShade="80"/>
                              <w:sz w:val="10"/>
                              <w:szCs w:val="26"/>
                            </w:rPr>
                            <w:instrText>PAGE  \* Arabic  \* MERGEFORMAT</w:instrText>
                          </w:r>
                          <w:r w:rsidRPr="00395264">
                            <w:rPr>
                              <w:rFonts w:ascii="Montserrat" w:hAnsi="Montserrat"/>
                              <w:color w:val="0F243E" w:themeColor="text2" w:themeShade="80"/>
                              <w:sz w:val="10"/>
                              <w:szCs w:val="26"/>
                            </w:rPr>
                            <w:fldChar w:fldCharType="separate"/>
                          </w:r>
                          <w:r w:rsidR="00255F15" w:rsidRPr="00255F15">
                            <w:rPr>
                              <w:rFonts w:ascii="Montserrat" w:hAnsi="Montserrat"/>
                              <w:noProof/>
                              <w:color w:val="0F243E" w:themeColor="text2" w:themeShade="80"/>
                              <w:sz w:val="10"/>
                              <w:szCs w:val="26"/>
                              <w:lang w:val="es-ES"/>
                            </w:rPr>
                            <w:t>9</w:t>
                          </w:r>
                          <w:r w:rsidRPr="00395264">
                            <w:rPr>
                              <w:rFonts w:ascii="Montserrat" w:hAnsi="Montserrat"/>
                              <w:color w:val="0F243E" w:themeColor="text2" w:themeShade="80"/>
                              <w:sz w:val="1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A2C86A" id="_x0000_t202" coordsize="21600,21600" o:spt="202" path="m,l,21600r21600,l21600,xe">
              <v:stroke joinstyle="miter"/>
              <v:path gradientshapeok="t" o:connecttype="rect"/>
            </v:shapetype>
            <v:shape id="Cuadro de texto 49" o:spid="_x0000_s1031" type="#_x0000_t202" style="position:absolute;margin-left:0;margin-top:0;width:22.1pt;height:20.75pt;z-index:251662335;visibility:visible;mso-wrap-style:square;mso-width-percent:0;mso-height-percent:0;mso-left-percent:910;mso-top-percent:930;mso-wrap-distance-left:9pt;mso-wrap-distance-top:0;mso-wrap-distance-right:9pt;mso-wrap-distance-bottom:0;mso-position-horizontal-relative:page;mso-position-vertical-relative:page;mso-width-percent:0;mso-height-percent: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" fillcolor="white [3201]" stroked="f" strokeweight=".5pt">
              <v:textbox inset="0,,0">
                <w:txbxContent>
                  <w:p w14:paraId="4790525F" w14:textId="77777777" w:rsidR="00F72CDA" w:rsidRPr="00395264" w:rsidRDefault="00F72CDA">
                    <w:pPr>
                      <w:spacing w:after="0"/>
                      <w:jc w:val="center"/>
                      <w:rPr>
                        <w:rFonts w:ascii="Montserrat" w:hAnsi="Montserrat"/>
                        <w:color w:val="0F243E" w:themeColor="text2" w:themeShade="80"/>
                        <w:sz w:val="10"/>
                        <w:szCs w:val="26"/>
                      </w:rPr>
                    </w:pPr>
                    <w:r w:rsidRPr="00395264">
                      <w:rPr>
                        <w:rFonts w:ascii="Montserrat" w:hAnsi="Montserrat"/>
                        <w:color w:val="0F243E" w:themeColor="text2" w:themeShade="80"/>
                        <w:sz w:val="10"/>
                        <w:szCs w:val="26"/>
                      </w:rPr>
                      <w:fldChar w:fldCharType="begin"/>
                    </w:r>
                    <w:r w:rsidRPr="00395264">
                      <w:rPr>
                        <w:rFonts w:ascii="Montserrat" w:hAnsi="Montserrat"/>
                        <w:color w:val="0F243E" w:themeColor="text2" w:themeShade="80"/>
                        <w:sz w:val="10"/>
                        <w:szCs w:val="26"/>
                      </w:rPr>
                      <w:instrText>PAGE  \* Arabic  \* MERGEFORMAT</w:instrText>
                    </w:r>
                    <w:r w:rsidRPr="00395264">
                      <w:rPr>
                        <w:rFonts w:ascii="Montserrat" w:hAnsi="Montserrat"/>
                        <w:color w:val="0F243E" w:themeColor="text2" w:themeShade="80"/>
                        <w:sz w:val="10"/>
                        <w:szCs w:val="26"/>
                      </w:rPr>
                      <w:fldChar w:fldCharType="separate"/>
                    </w:r>
                    <w:r w:rsidR="00255F15" w:rsidRPr="00255F15">
                      <w:rPr>
                        <w:rFonts w:ascii="Montserrat" w:hAnsi="Montserrat"/>
                        <w:noProof/>
                        <w:color w:val="0F243E" w:themeColor="text2" w:themeShade="80"/>
                        <w:sz w:val="10"/>
                        <w:szCs w:val="26"/>
                        <w:lang w:val="es-ES"/>
                      </w:rPr>
                      <w:t>9</w:t>
                    </w:r>
                    <w:r w:rsidRPr="00395264">
                      <w:rPr>
                        <w:rFonts w:ascii="Montserrat" w:hAnsi="Montserrat"/>
                        <w:color w:val="0F243E" w:themeColor="text2" w:themeShade="80"/>
                        <w:sz w:val="10"/>
                        <w:szCs w:val="26"/>
                      </w:rPr>
                      <w:fldChar w:fldCharType="end"/>
                    </w:r>
                  </w:p>
                </w:txbxContent>
              </v:textbox>
              <w10:wrap anchorx="page" anchory="page"/>
            </v:shape>
          </w:pict>
        </mc:Fallback>
      </mc:AlternateContent>
    </w:r>
  </w:p>
  <w:p w14:paraId="21E4342F" w14:textId="77777777" w:rsidR="00F72CDA" w:rsidRPr="004F0644" w:rsidRDefault="00F72CDA" w:rsidP="005B2267">
    <w:pPr>
      <w:pStyle w:val="Piedepgina"/>
      <w:tabs>
        <w:tab w:val="clear" w:pos="8838"/>
      </w:tabs>
      <w:ind w:left="426" w:right="1183"/>
      <w:jc w:val="center"/>
      <w:rPr>
        <w:rFonts w:ascii="Arial" w:eastAsia="MS Gothic"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5779" w14:textId="77777777" w:rsidR="00035FBC" w:rsidRDefault="00035FBC" w:rsidP="00397996">
      <w:pPr>
        <w:spacing w:after="0" w:line="240" w:lineRule="auto"/>
      </w:pPr>
      <w:r>
        <w:separator/>
      </w:r>
    </w:p>
  </w:footnote>
  <w:footnote w:type="continuationSeparator" w:id="0">
    <w:p w14:paraId="73C8CF58" w14:textId="77777777" w:rsidR="00035FBC" w:rsidRDefault="00035FBC" w:rsidP="00397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CEDF" w14:textId="7D8A3F54" w:rsidR="00F72CDA" w:rsidRPr="00C000D1" w:rsidRDefault="00366048" w:rsidP="00C000D1">
    <w:pPr>
      <w:pStyle w:val="Encabezado"/>
    </w:pPr>
    <w:r>
      <w:rPr>
        <w:noProof/>
        <w:lang w:eastAsia="es-MX"/>
      </w:rPr>
      <mc:AlternateContent>
        <mc:Choice Requires="wps">
          <w:drawing>
            <wp:anchor distT="0" distB="0" distL="114300" distR="114300" simplePos="0" relativeHeight="251666431" behindDoc="0" locked="0" layoutInCell="1" allowOverlap="1" wp14:anchorId="495F0F25" wp14:editId="59C24FD0">
              <wp:simplePos x="0" y="0"/>
              <wp:positionH relativeFrom="column">
                <wp:posOffset>-2540</wp:posOffset>
              </wp:positionH>
              <wp:positionV relativeFrom="paragraph">
                <wp:posOffset>605316</wp:posOffset>
              </wp:positionV>
              <wp:extent cx="2809875" cy="873125"/>
              <wp:effectExtent l="0" t="0" r="9525" b="3175"/>
              <wp:wrapSquare wrapText="bothSides"/>
              <wp:docPr id="1038211710"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09875" cy="873125"/>
                      </a:xfrm>
                      <a:prstGeom prst="rect">
                        <a:avLst/>
                      </a:prstGeom>
                      <a:noFill/>
                      <a:ln>
                        <a:noFill/>
                      </a:ln>
                      <a:effectLst/>
                    </wps:spPr>
                    <wps:txbx>
                      <w:txbxContent>
                        <w:p w14:paraId="6ED48D4E" w14:textId="77777777" w:rsidR="00366048"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Órg</w:t>
                          </w:r>
                          <w:r>
                            <w:rPr>
                              <w:rFonts w:ascii="Noto Sans" w:hAnsi="Noto Sans" w:cs="Noto Sans"/>
                              <w:b/>
                              <w:bCs/>
                              <w:sz w:val="20"/>
                              <w:szCs w:val="20"/>
                            </w:rPr>
                            <w:t>ano de Operación Administrativa</w:t>
                          </w:r>
                        </w:p>
                        <w:p w14:paraId="6B3DE8A3" w14:textId="77777777" w:rsidR="00366048" w:rsidRPr="00A60AAB"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Desconcentrada en Oaxaca</w:t>
                          </w:r>
                        </w:p>
                        <w:p w14:paraId="4112A66F"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Jefatura de Servicios Administrativos</w:t>
                          </w:r>
                        </w:p>
                        <w:p w14:paraId="084A22A1" w14:textId="30D5D9CD" w:rsidR="00366048" w:rsidRPr="00A60AAB" w:rsidRDefault="00731340" w:rsidP="00366048">
                          <w:pPr>
                            <w:spacing w:after="0" w:line="240" w:lineRule="auto"/>
                            <w:rPr>
                              <w:rFonts w:ascii="Noto Sans" w:hAnsi="Noto Sans" w:cs="Noto Sans"/>
                              <w:sz w:val="20"/>
                              <w:szCs w:val="20"/>
                            </w:rPr>
                          </w:pPr>
                          <w:r>
                            <w:rPr>
                              <w:rFonts w:ascii="Noto Sans" w:hAnsi="Noto Sans" w:cs="Noto Sans"/>
                              <w:bCs/>
                              <w:sz w:val="20"/>
                              <w:szCs w:val="20"/>
                            </w:rPr>
                            <w:t>Coordinación de Abastecimiento y Equipamiento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F0F25" id="_x0000_t202" coordsize="21600,21600" o:spt="202" path="m,l,21600r21600,l21600,xe">
              <v:stroke joinstyle="miter"/>
              <v:path gradientshapeok="t" o:connecttype="rect"/>
            </v:shapetype>
            <v:shape id="3 Cuadro de texto" o:spid="_x0000_s1030" type="#_x0000_t202" style="position:absolute;margin-left:-.2pt;margin-top:47.65pt;width:221.25pt;height:68.7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" filled="f" stroked="f">
              <v:textbox inset="0,0,0,0">
                <w:txbxContent>
                  <w:p w14:paraId="6ED48D4E" w14:textId="77777777" w:rsidR="00366048"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Órg</w:t>
                    </w:r>
                    <w:r>
                      <w:rPr>
                        <w:rFonts w:ascii="Noto Sans" w:hAnsi="Noto Sans" w:cs="Noto Sans"/>
                        <w:b/>
                        <w:bCs/>
                        <w:sz w:val="20"/>
                        <w:szCs w:val="20"/>
                      </w:rPr>
                      <w:t>ano de Operación Administrativa</w:t>
                    </w:r>
                  </w:p>
                  <w:p w14:paraId="6B3DE8A3" w14:textId="77777777" w:rsidR="00366048" w:rsidRPr="00A60AAB" w:rsidRDefault="00366048" w:rsidP="00366048">
                    <w:pPr>
                      <w:spacing w:after="0" w:line="240" w:lineRule="auto"/>
                      <w:rPr>
                        <w:rFonts w:ascii="Noto Sans" w:hAnsi="Noto Sans" w:cs="Noto Sans"/>
                        <w:b/>
                        <w:bCs/>
                        <w:sz w:val="20"/>
                        <w:szCs w:val="20"/>
                      </w:rPr>
                    </w:pPr>
                    <w:r w:rsidRPr="00A60AAB">
                      <w:rPr>
                        <w:rFonts w:ascii="Noto Sans" w:hAnsi="Noto Sans" w:cs="Noto Sans"/>
                        <w:b/>
                        <w:bCs/>
                        <w:sz w:val="20"/>
                        <w:szCs w:val="20"/>
                      </w:rPr>
                      <w:t>Desconcentrada en Oaxaca</w:t>
                    </w:r>
                  </w:p>
                  <w:p w14:paraId="4112A66F" w14:textId="77777777" w:rsidR="00366048" w:rsidRPr="00A60AAB" w:rsidRDefault="00366048" w:rsidP="00366048">
                    <w:pPr>
                      <w:spacing w:after="0" w:line="240" w:lineRule="auto"/>
                      <w:rPr>
                        <w:rFonts w:ascii="Noto Sans" w:hAnsi="Noto Sans" w:cs="Noto Sans"/>
                        <w:bCs/>
                        <w:sz w:val="20"/>
                        <w:szCs w:val="20"/>
                      </w:rPr>
                    </w:pPr>
                    <w:r w:rsidRPr="00A60AAB">
                      <w:rPr>
                        <w:rFonts w:ascii="Noto Sans" w:hAnsi="Noto Sans" w:cs="Noto Sans"/>
                        <w:bCs/>
                        <w:sz w:val="20"/>
                        <w:szCs w:val="20"/>
                      </w:rPr>
                      <w:t>Jefatura de Servicios Administrativos</w:t>
                    </w:r>
                  </w:p>
                  <w:p w14:paraId="084A22A1" w14:textId="30D5D9CD" w:rsidR="00366048" w:rsidRPr="00A60AAB" w:rsidRDefault="00731340" w:rsidP="00366048">
                    <w:pPr>
                      <w:spacing w:after="0" w:line="240" w:lineRule="auto"/>
                      <w:rPr>
                        <w:rFonts w:ascii="Noto Sans" w:hAnsi="Noto Sans" w:cs="Noto Sans"/>
                        <w:sz w:val="20"/>
                        <w:szCs w:val="20"/>
                      </w:rPr>
                    </w:pPr>
                    <w:r>
                      <w:rPr>
                        <w:rFonts w:ascii="Noto Sans" w:hAnsi="Noto Sans" w:cs="Noto Sans"/>
                        <w:bCs/>
                        <w:sz w:val="20"/>
                        <w:szCs w:val="20"/>
                      </w:rPr>
                      <w:t>Coordinación de Abastecimiento y Equipamiento</w:t>
                    </w:r>
                  </w:p>
                </w:txbxContent>
              </v:textbox>
              <w10:wrap type="square"/>
            </v:shape>
          </w:pict>
        </mc:Fallback>
      </mc:AlternateContent>
    </w:r>
    <w:r>
      <w:rPr>
        <w:noProof/>
        <w:lang w:eastAsia="es-MX"/>
      </w:rPr>
      <w:drawing>
        <wp:anchor distT="0" distB="0" distL="114300" distR="114300" simplePos="0" relativeHeight="251664383" behindDoc="1" locked="0" layoutInCell="1" allowOverlap="1" wp14:anchorId="4E2E33A4" wp14:editId="7001AACB">
          <wp:simplePos x="0" y="0"/>
          <wp:positionH relativeFrom="column">
            <wp:posOffset>-575945</wp:posOffset>
          </wp:positionH>
          <wp:positionV relativeFrom="paragraph">
            <wp:posOffset>-210062</wp:posOffset>
          </wp:positionV>
          <wp:extent cx="7760914" cy="9648967"/>
          <wp:effectExtent l="0" t="0" r="0" b="0"/>
          <wp:wrapNone/>
          <wp:docPr id="125078170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a:extLst>
                      <a:ext uri="{28A0092B-C50C-407E-A947-70E740481C1C}">
                        <a14:useLocalDpi xmlns:a14="http://schemas.microsoft.com/office/drawing/2010/main" val="0"/>
                      </a:ext>
                    </a:extLst>
                  </a:blip>
                  <a:srcRect t="2650" b="5352"/>
                  <a:stretch/>
                </pic:blipFill>
                <pic:spPr bwMode="auto">
                  <a:xfrm>
                    <a:off x="0" y="0"/>
                    <a:ext cx="7760914" cy="96489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420"/>
        </w:tabs>
        <w:ind w:left="420" w:hanging="420"/>
      </w:pPr>
      <w:rPr>
        <w:rFonts w:ascii="Arial" w:eastAsia="Batang" w:hAnsi="Arial" w:cs="Arial"/>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Arial" w:hAnsi="Arial"/>
      </w:rPr>
    </w:lvl>
  </w:abstractNum>
  <w:abstractNum w:abstractNumId="3" w15:restartNumberingAfterBreak="0">
    <w:nsid w:val="00000006"/>
    <w:multiLevelType w:val="multilevel"/>
    <w:tmpl w:val="21F4F7E0"/>
    <w:name w:val="WW8Num6"/>
    <w:lvl w:ilvl="0">
      <w:start w:val="1"/>
      <w:numFmt w:val="lowerLetter"/>
      <w:lvlText w:val="%1."/>
      <w:lvlJc w:val="left"/>
      <w:pPr>
        <w:tabs>
          <w:tab w:val="num" w:pos="1065"/>
        </w:tabs>
        <w:ind w:left="1065" w:hanging="357"/>
      </w:pPr>
      <w:rPr>
        <w:b/>
      </w:rPr>
    </w:lvl>
    <w:lvl w:ilvl="1">
      <w:start w:val="1"/>
      <w:numFmt w:val="bullet"/>
      <w:lvlText w:val="o"/>
      <w:lvlJc w:val="left"/>
      <w:pPr>
        <w:tabs>
          <w:tab w:val="num" w:pos="2148"/>
        </w:tabs>
        <w:ind w:left="2148" w:hanging="360"/>
      </w:pPr>
      <w:rPr>
        <w:rFonts w:ascii="Courier New" w:hAnsi="Courier New" w:cs="Courier New"/>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b/>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b/>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singleLevel"/>
    <w:tmpl w:val="00000008"/>
    <w:name w:val="WW8Num8"/>
    <w:lvl w:ilvl="0">
      <w:start w:val="1"/>
      <w:numFmt w:val="upperRoman"/>
      <w:lvlText w:val="%1."/>
      <w:lvlJc w:val="left"/>
      <w:pPr>
        <w:tabs>
          <w:tab w:val="num" w:pos="720"/>
        </w:tabs>
        <w:ind w:left="720" w:hanging="720"/>
      </w:pPr>
      <w:rPr>
        <w:b/>
      </w:rPr>
    </w:lvl>
  </w:abstractNum>
  <w:abstractNum w:abstractNumId="6" w15:restartNumberingAfterBreak="0">
    <w:nsid w:val="00000009"/>
    <w:multiLevelType w:val="singleLevel"/>
    <w:tmpl w:val="00000009"/>
    <w:name w:val="WW8Num9"/>
    <w:lvl w:ilvl="0">
      <w:start w:val="1"/>
      <w:numFmt w:val="decimal"/>
      <w:lvlText w:val="%1."/>
      <w:lvlJc w:val="left"/>
      <w:pPr>
        <w:tabs>
          <w:tab w:val="num" w:pos="720"/>
        </w:tabs>
        <w:ind w:left="720" w:hanging="360"/>
      </w:pPr>
      <w:rPr>
        <w:b/>
      </w:r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397"/>
        </w:tabs>
        <w:ind w:left="397" w:hanging="397"/>
      </w:pPr>
      <w:rPr>
        <w:b/>
        <w:i w:val="0"/>
      </w:rPr>
    </w:lvl>
  </w:abstractNum>
  <w:abstractNum w:abstractNumId="9" w15:restartNumberingAfterBreak="0">
    <w:nsid w:val="0000000C"/>
    <w:multiLevelType w:val="singleLevel"/>
    <w:tmpl w:val="0000000C"/>
    <w:name w:val="WW8Num12"/>
    <w:lvl w:ilvl="0">
      <w:start w:val="1"/>
      <w:numFmt w:val="lowerLetter"/>
      <w:lvlText w:val="%1)"/>
      <w:lvlJc w:val="left"/>
      <w:pPr>
        <w:tabs>
          <w:tab w:val="num" w:pos="720"/>
        </w:tabs>
        <w:ind w:left="720" w:hanging="360"/>
      </w:pPr>
      <w:rPr>
        <w:strike w:val="0"/>
        <w:dstrike w:val="0"/>
      </w:rPr>
    </w:lvl>
  </w:abstractNum>
  <w:abstractNum w:abstractNumId="10"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4"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486453A"/>
    <w:multiLevelType w:val="hybridMultilevel"/>
    <w:tmpl w:val="9982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0B597AD0"/>
    <w:multiLevelType w:val="multilevel"/>
    <w:tmpl w:val="847045E8"/>
    <w:lvl w:ilvl="0">
      <w:start w:val="1"/>
      <w:numFmt w:val="lowerLetter"/>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8" w15:restartNumberingAfterBreak="0">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26B057C6"/>
    <w:multiLevelType w:val="multilevel"/>
    <w:tmpl w:val="389AF62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8F90FF0"/>
    <w:multiLevelType w:val="hybridMultilevel"/>
    <w:tmpl w:val="0C6A9232"/>
    <w:lvl w:ilvl="0" w:tplc="080A000F">
      <w:start w:val="1"/>
      <w:numFmt w:val="decimal"/>
      <w:lvlText w:val="%1."/>
      <w:lvlJc w:val="left"/>
      <w:pPr>
        <w:ind w:left="720" w:hanging="360"/>
      </w:pPr>
      <w:rPr>
        <w:rFonts w:hint="default"/>
      </w:rPr>
    </w:lvl>
    <w:lvl w:ilvl="1" w:tplc="243EB906">
      <w:numFmt w:val="bullet"/>
      <w:lvlText w:val="•"/>
      <w:lvlJc w:val="left"/>
      <w:pPr>
        <w:ind w:left="1440" w:hanging="360"/>
      </w:pPr>
      <w:rPr>
        <w:rFonts w:ascii="Noto Sans" w:eastAsia="Times New Roman" w:hAnsi="Noto Sans" w:cs="Noto San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C101EBF"/>
    <w:multiLevelType w:val="hybridMultilevel"/>
    <w:tmpl w:val="87D46302"/>
    <w:lvl w:ilvl="0" w:tplc="080A0001">
      <w:start w:val="1"/>
      <w:numFmt w:val="bullet"/>
      <w:lvlText w:val=""/>
      <w:lvlJc w:val="left"/>
      <w:pPr>
        <w:ind w:left="2127" w:hanging="360"/>
      </w:pPr>
      <w:rPr>
        <w:rFonts w:ascii="Symbol" w:hAnsi="Symbol" w:hint="default"/>
      </w:rPr>
    </w:lvl>
    <w:lvl w:ilvl="1" w:tplc="080A0003" w:tentative="1">
      <w:start w:val="1"/>
      <w:numFmt w:val="bullet"/>
      <w:lvlText w:val="o"/>
      <w:lvlJc w:val="left"/>
      <w:pPr>
        <w:ind w:left="2847" w:hanging="360"/>
      </w:pPr>
      <w:rPr>
        <w:rFonts w:ascii="Courier New" w:hAnsi="Courier New" w:cs="Courier New" w:hint="default"/>
      </w:rPr>
    </w:lvl>
    <w:lvl w:ilvl="2" w:tplc="080A0005" w:tentative="1">
      <w:start w:val="1"/>
      <w:numFmt w:val="bullet"/>
      <w:lvlText w:val=""/>
      <w:lvlJc w:val="left"/>
      <w:pPr>
        <w:ind w:left="3567" w:hanging="360"/>
      </w:pPr>
      <w:rPr>
        <w:rFonts w:ascii="Wingdings" w:hAnsi="Wingdings" w:hint="default"/>
      </w:rPr>
    </w:lvl>
    <w:lvl w:ilvl="3" w:tplc="080A0001" w:tentative="1">
      <w:start w:val="1"/>
      <w:numFmt w:val="bullet"/>
      <w:lvlText w:val=""/>
      <w:lvlJc w:val="left"/>
      <w:pPr>
        <w:ind w:left="4287" w:hanging="360"/>
      </w:pPr>
      <w:rPr>
        <w:rFonts w:ascii="Symbol" w:hAnsi="Symbol" w:hint="default"/>
      </w:rPr>
    </w:lvl>
    <w:lvl w:ilvl="4" w:tplc="080A0003" w:tentative="1">
      <w:start w:val="1"/>
      <w:numFmt w:val="bullet"/>
      <w:lvlText w:val="o"/>
      <w:lvlJc w:val="left"/>
      <w:pPr>
        <w:ind w:left="5007" w:hanging="360"/>
      </w:pPr>
      <w:rPr>
        <w:rFonts w:ascii="Courier New" w:hAnsi="Courier New" w:cs="Courier New" w:hint="default"/>
      </w:rPr>
    </w:lvl>
    <w:lvl w:ilvl="5" w:tplc="080A0005" w:tentative="1">
      <w:start w:val="1"/>
      <w:numFmt w:val="bullet"/>
      <w:lvlText w:val=""/>
      <w:lvlJc w:val="left"/>
      <w:pPr>
        <w:ind w:left="5727" w:hanging="360"/>
      </w:pPr>
      <w:rPr>
        <w:rFonts w:ascii="Wingdings" w:hAnsi="Wingdings" w:hint="default"/>
      </w:rPr>
    </w:lvl>
    <w:lvl w:ilvl="6" w:tplc="080A0001" w:tentative="1">
      <w:start w:val="1"/>
      <w:numFmt w:val="bullet"/>
      <w:lvlText w:val=""/>
      <w:lvlJc w:val="left"/>
      <w:pPr>
        <w:ind w:left="6447" w:hanging="360"/>
      </w:pPr>
      <w:rPr>
        <w:rFonts w:ascii="Symbol" w:hAnsi="Symbol" w:hint="default"/>
      </w:rPr>
    </w:lvl>
    <w:lvl w:ilvl="7" w:tplc="080A0003" w:tentative="1">
      <w:start w:val="1"/>
      <w:numFmt w:val="bullet"/>
      <w:lvlText w:val="o"/>
      <w:lvlJc w:val="left"/>
      <w:pPr>
        <w:ind w:left="7167" w:hanging="360"/>
      </w:pPr>
      <w:rPr>
        <w:rFonts w:ascii="Courier New" w:hAnsi="Courier New" w:cs="Courier New" w:hint="default"/>
      </w:rPr>
    </w:lvl>
    <w:lvl w:ilvl="8" w:tplc="080A0005" w:tentative="1">
      <w:start w:val="1"/>
      <w:numFmt w:val="bullet"/>
      <w:lvlText w:val=""/>
      <w:lvlJc w:val="left"/>
      <w:pPr>
        <w:ind w:left="7887" w:hanging="360"/>
      </w:pPr>
      <w:rPr>
        <w:rFonts w:ascii="Wingdings" w:hAnsi="Wingdings" w:hint="default"/>
      </w:rPr>
    </w:lvl>
  </w:abstractNum>
  <w:abstractNum w:abstractNumId="23" w15:restartNumberingAfterBreak="0">
    <w:nsid w:val="2D8A506A"/>
    <w:multiLevelType w:val="hybridMultilevel"/>
    <w:tmpl w:val="1D82483C"/>
    <w:lvl w:ilvl="0" w:tplc="B3846E2A">
      <w:start w:val="3"/>
      <w:numFmt w:val="lowerLetter"/>
      <w:lvlText w:val="%1)"/>
      <w:lvlJc w:val="left"/>
      <w:pPr>
        <w:ind w:left="135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F0757DD"/>
    <w:multiLevelType w:val="hybridMultilevel"/>
    <w:tmpl w:val="F938924E"/>
    <w:lvl w:ilvl="0" w:tplc="829AC7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2F465B36"/>
    <w:multiLevelType w:val="hybridMultilevel"/>
    <w:tmpl w:val="C57CC0DE"/>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6"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7" w15:restartNumberingAfterBreak="0">
    <w:nsid w:val="2FE94829"/>
    <w:multiLevelType w:val="hybridMultilevel"/>
    <w:tmpl w:val="25F6A97C"/>
    <w:styleLink w:val="Estilo1351"/>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FF86F14"/>
    <w:multiLevelType w:val="hybridMultilevel"/>
    <w:tmpl w:val="9230D306"/>
    <w:lvl w:ilvl="0" w:tplc="080A0001">
      <w:start w:val="1"/>
      <w:numFmt w:val="bullet"/>
      <w:lvlText w:val=""/>
      <w:lvlJc w:val="left"/>
      <w:pPr>
        <w:ind w:left="1506" w:hanging="360"/>
      </w:pPr>
      <w:rPr>
        <w:rFonts w:ascii="Symbol" w:hAnsi="Symbol" w:hint="default"/>
      </w:rPr>
    </w:lvl>
    <w:lvl w:ilvl="1" w:tplc="080A0003">
      <w:start w:val="1"/>
      <w:numFmt w:val="bullet"/>
      <w:lvlText w:val="o"/>
      <w:lvlJc w:val="left"/>
      <w:pPr>
        <w:ind w:left="2226" w:hanging="360"/>
      </w:pPr>
      <w:rPr>
        <w:rFonts w:ascii="Courier New" w:hAnsi="Courier New" w:cs="Courier New" w:hint="default"/>
      </w:rPr>
    </w:lvl>
    <w:lvl w:ilvl="2" w:tplc="080A0005">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9" w15:restartNumberingAfterBreak="0">
    <w:nsid w:val="33BD2892"/>
    <w:multiLevelType w:val="hybridMultilevel"/>
    <w:tmpl w:val="2E969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6173D04"/>
    <w:multiLevelType w:val="hybridMultilevel"/>
    <w:tmpl w:val="5F6888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BD2E3F"/>
    <w:multiLevelType w:val="hybridMultilevel"/>
    <w:tmpl w:val="3F2AA1E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15:restartNumberingAfterBreak="0">
    <w:nsid w:val="39373F93"/>
    <w:multiLevelType w:val="hybridMultilevel"/>
    <w:tmpl w:val="7334EBE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3887F0D"/>
    <w:multiLevelType w:val="hybridMultilevel"/>
    <w:tmpl w:val="BD68BCE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6" w15:restartNumberingAfterBreak="0">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7" w15:restartNumberingAfterBreak="0">
    <w:nsid w:val="4A1A7A8F"/>
    <w:multiLevelType w:val="multilevel"/>
    <w:tmpl w:val="0000002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8" w15:restartNumberingAfterBreak="0">
    <w:nsid w:val="4E525859"/>
    <w:multiLevelType w:val="hybridMultilevel"/>
    <w:tmpl w:val="3BE635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5347674"/>
    <w:multiLevelType w:val="hybridMultilevel"/>
    <w:tmpl w:val="A0AE9DCE"/>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40" w15:restartNumberingAfterBreak="0">
    <w:nsid w:val="55AE32AD"/>
    <w:multiLevelType w:val="hybridMultilevel"/>
    <w:tmpl w:val="0C5696C8"/>
    <w:lvl w:ilvl="0" w:tplc="FB882302">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AC869C1"/>
    <w:multiLevelType w:val="hybridMultilevel"/>
    <w:tmpl w:val="3E2EBF3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72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659134C2"/>
    <w:multiLevelType w:val="hybridMultilevel"/>
    <w:tmpl w:val="A83EE0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9466A26"/>
    <w:multiLevelType w:val="hybridMultilevel"/>
    <w:tmpl w:val="BA386AB8"/>
    <w:lvl w:ilvl="0" w:tplc="57E0909A">
      <w:numFmt w:val="bullet"/>
      <w:lvlText w:val="•"/>
      <w:lvlJc w:val="left"/>
      <w:pPr>
        <w:ind w:left="720" w:hanging="360"/>
      </w:pPr>
      <w:rPr>
        <w:rFonts w:ascii="Arial" w:eastAsia="Times New Roman" w:hAnsi="Aria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B2660CF"/>
    <w:multiLevelType w:val="hybridMultilevel"/>
    <w:tmpl w:val="721CF48C"/>
    <w:lvl w:ilvl="0" w:tplc="3A260EA0">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49" w15:restartNumberingAfterBreak="0">
    <w:nsid w:val="7DBD18D5"/>
    <w:multiLevelType w:val="hybridMultilevel"/>
    <w:tmpl w:val="B1CC58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16cid:durableId="1921255248">
    <w:abstractNumId w:val="47"/>
  </w:num>
  <w:num w:numId="2" w16cid:durableId="567307957">
    <w:abstractNumId w:val="40"/>
  </w:num>
  <w:num w:numId="3" w16cid:durableId="567617591">
    <w:abstractNumId w:val="21"/>
  </w:num>
  <w:num w:numId="4" w16cid:durableId="867373914">
    <w:abstractNumId w:val="39"/>
  </w:num>
  <w:num w:numId="5" w16cid:durableId="65761416">
    <w:abstractNumId w:val="16"/>
  </w:num>
  <w:num w:numId="6" w16cid:durableId="970330092">
    <w:abstractNumId w:val="36"/>
  </w:num>
  <w:num w:numId="7" w16cid:durableId="2023386946">
    <w:abstractNumId w:val="29"/>
  </w:num>
  <w:num w:numId="8" w16cid:durableId="1934240533">
    <w:abstractNumId w:val="33"/>
  </w:num>
  <w:num w:numId="9" w16cid:durableId="1062606808">
    <w:abstractNumId w:val="44"/>
  </w:num>
  <w:num w:numId="10" w16cid:durableId="687219560">
    <w:abstractNumId w:val="4"/>
  </w:num>
  <w:num w:numId="11" w16cid:durableId="1643121924">
    <w:abstractNumId w:val="32"/>
  </w:num>
  <w:num w:numId="12" w16cid:durableId="1444300848">
    <w:abstractNumId w:val="31"/>
  </w:num>
  <w:num w:numId="13" w16cid:durableId="1605067607">
    <w:abstractNumId w:val="35"/>
  </w:num>
  <w:num w:numId="14" w16cid:durableId="457455081">
    <w:abstractNumId w:val="14"/>
  </w:num>
  <w:num w:numId="15" w16cid:durableId="1795128729">
    <w:abstractNumId w:val="25"/>
  </w:num>
  <w:num w:numId="16" w16cid:durableId="902522344">
    <w:abstractNumId w:val="5"/>
  </w:num>
  <w:num w:numId="17" w16cid:durableId="2002850869">
    <w:abstractNumId w:val="7"/>
  </w:num>
  <w:num w:numId="18" w16cid:durableId="536892089">
    <w:abstractNumId w:val="23"/>
  </w:num>
  <w:num w:numId="19" w16cid:durableId="1970210309">
    <w:abstractNumId w:val="6"/>
  </w:num>
  <w:num w:numId="20" w16cid:durableId="1066757308">
    <w:abstractNumId w:val="26"/>
  </w:num>
  <w:num w:numId="21" w16cid:durableId="1067875310">
    <w:abstractNumId w:val="12"/>
  </w:num>
  <w:num w:numId="22" w16cid:durableId="1659267042">
    <w:abstractNumId w:val="20"/>
  </w:num>
  <w:num w:numId="23" w16cid:durableId="927928280">
    <w:abstractNumId w:val="10"/>
  </w:num>
  <w:num w:numId="24" w16cid:durableId="781654088">
    <w:abstractNumId w:val="22"/>
  </w:num>
  <w:num w:numId="25" w16cid:durableId="630016947">
    <w:abstractNumId w:val="48"/>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365513">
    <w:abstractNumId w:val="15"/>
  </w:num>
  <w:num w:numId="27" w16cid:durableId="409237722">
    <w:abstractNumId w:val="43"/>
  </w:num>
  <w:num w:numId="28" w16cid:durableId="2078278032">
    <w:abstractNumId w:val="18"/>
  </w:num>
  <w:num w:numId="29" w16cid:durableId="2118598009">
    <w:abstractNumId w:val="30"/>
  </w:num>
  <w:num w:numId="30" w16cid:durableId="313070925">
    <w:abstractNumId w:val="27"/>
  </w:num>
  <w:num w:numId="31" w16cid:durableId="1749306672">
    <w:abstractNumId w:val="19"/>
  </w:num>
  <w:num w:numId="32" w16cid:durableId="1125067">
    <w:abstractNumId w:val="24"/>
  </w:num>
  <w:num w:numId="33" w16cid:durableId="1883782998">
    <w:abstractNumId w:val="49"/>
  </w:num>
  <w:num w:numId="34" w16cid:durableId="1461530872">
    <w:abstractNumId w:val="38"/>
  </w:num>
  <w:num w:numId="35" w16cid:durableId="842860189">
    <w:abstractNumId w:val="41"/>
  </w:num>
  <w:num w:numId="36" w16cid:durableId="359206754">
    <w:abstractNumId w:val="28"/>
  </w:num>
  <w:num w:numId="37" w16cid:durableId="1940213526">
    <w:abstractNumId w:val="17"/>
  </w:num>
  <w:num w:numId="38" w16cid:durableId="64228128">
    <w:abstractNumId w:val="45"/>
  </w:num>
  <w:num w:numId="39" w16cid:durableId="241568231">
    <w:abstractNumId w:val="34"/>
  </w:num>
  <w:num w:numId="40" w16cid:durableId="1032027695">
    <w:abstractNumId w:val="13"/>
  </w:num>
  <w:num w:numId="41" w16cid:durableId="531579975">
    <w:abstractNumId w:val="46"/>
  </w:num>
  <w:num w:numId="42" w16cid:durableId="217866726">
    <w:abstractNumId w:val="42"/>
  </w:num>
  <w:num w:numId="43" w16cid:durableId="485319608">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563"/>
    <w:rsid w:val="00000050"/>
    <w:rsid w:val="0000195B"/>
    <w:rsid w:val="000023AE"/>
    <w:rsid w:val="00002B88"/>
    <w:rsid w:val="00003664"/>
    <w:rsid w:val="0001335E"/>
    <w:rsid w:val="0001408B"/>
    <w:rsid w:val="00014603"/>
    <w:rsid w:val="00014B39"/>
    <w:rsid w:val="00015A51"/>
    <w:rsid w:val="00020339"/>
    <w:rsid w:val="00024944"/>
    <w:rsid w:val="000251D8"/>
    <w:rsid w:val="00025420"/>
    <w:rsid w:val="00034417"/>
    <w:rsid w:val="00034FD6"/>
    <w:rsid w:val="00035536"/>
    <w:rsid w:val="00035C24"/>
    <w:rsid w:val="00035FBC"/>
    <w:rsid w:val="0003686B"/>
    <w:rsid w:val="000379D5"/>
    <w:rsid w:val="00040E69"/>
    <w:rsid w:val="00041091"/>
    <w:rsid w:val="000410FF"/>
    <w:rsid w:val="0004156A"/>
    <w:rsid w:val="00041584"/>
    <w:rsid w:val="000421A4"/>
    <w:rsid w:val="00042B41"/>
    <w:rsid w:val="00047D78"/>
    <w:rsid w:val="000505AC"/>
    <w:rsid w:val="0005174F"/>
    <w:rsid w:val="00051ADF"/>
    <w:rsid w:val="0005298B"/>
    <w:rsid w:val="000546C3"/>
    <w:rsid w:val="00056E3E"/>
    <w:rsid w:val="0006132F"/>
    <w:rsid w:val="00064ED7"/>
    <w:rsid w:val="00065E42"/>
    <w:rsid w:val="0008087D"/>
    <w:rsid w:val="000810CF"/>
    <w:rsid w:val="00081861"/>
    <w:rsid w:val="000838BB"/>
    <w:rsid w:val="00086871"/>
    <w:rsid w:val="00086F42"/>
    <w:rsid w:val="00090C68"/>
    <w:rsid w:val="0009181B"/>
    <w:rsid w:val="0009280C"/>
    <w:rsid w:val="00094F9D"/>
    <w:rsid w:val="000959A0"/>
    <w:rsid w:val="000977AE"/>
    <w:rsid w:val="000A0812"/>
    <w:rsid w:val="000A2505"/>
    <w:rsid w:val="000A45A4"/>
    <w:rsid w:val="000A4FC4"/>
    <w:rsid w:val="000A678E"/>
    <w:rsid w:val="000A7FC4"/>
    <w:rsid w:val="000B063E"/>
    <w:rsid w:val="000B2183"/>
    <w:rsid w:val="000B2A95"/>
    <w:rsid w:val="000B2EF6"/>
    <w:rsid w:val="000B3211"/>
    <w:rsid w:val="000B7813"/>
    <w:rsid w:val="000C4CCE"/>
    <w:rsid w:val="000D1201"/>
    <w:rsid w:val="000D129F"/>
    <w:rsid w:val="000D27C7"/>
    <w:rsid w:val="000D38E9"/>
    <w:rsid w:val="000D38F9"/>
    <w:rsid w:val="000D3CBF"/>
    <w:rsid w:val="000D4240"/>
    <w:rsid w:val="000D675B"/>
    <w:rsid w:val="000E1B24"/>
    <w:rsid w:val="000E2085"/>
    <w:rsid w:val="000E2160"/>
    <w:rsid w:val="000E33B1"/>
    <w:rsid w:val="000E4610"/>
    <w:rsid w:val="000E628C"/>
    <w:rsid w:val="000F1644"/>
    <w:rsid w:val="000F29FC"/>
    <w:rsid w:val="000F3F78"/>
    <w:rsid w:val="000F5441"/>
    <w:rsid w:val="000F77ED"/>
    <w:rsid w:val="001032ED"/>
    <w:rsid w:val="00105190"/>
    <w:rsid w:val="00105272"/>
    <w:rsid w:val="0010538D"/>
    <w:rsid w:val="001055D8"/>
    <w:rsid w:val="0010563D"/>
    <w:rsid w:val="00106419"/>
    <w:rsid w:val="0010664C"/>
    <w:rsid w:val="00106A21"/>
    <w:rsid w:val="00115953"/>
    <w:rsid w:val="00115FAC"/>
    <w:rsid w:val="00116541"/>
    <w:rsid w:val="00120957"/>
    <w:rsid w:val="001213FC"/>
    <w:rsid w:val="00122CE7"/>
    <w:rsid w:val="0012329C"/>
    <w:rsid w:val="00123937"/>
    <w:rsid w:val="0013523B"/>
    <w:rsid w:val="00136964"/>
    <w:rsid w:val="0013731F"/>
    <w:rsid w:val="00141D7B"/>
    <w:rsid w:val="00142D30"/>
    <w:rsid w:val="00142F5B"/>
    <w:rsid w:val="001448B9"/>
    <w:rsid w:val="00144FD0"/>
    <w:rsid w:val="001462C2"/>
    <w:rsid w:val="00153B55"/>
    <w:rsid w:val="00156FE8"/>
    <w:rsid w:val="0015788C"/>
    <w:rsid w:val="001609B6"/>
    <w:rsid w:val="00160C08"/>
    <w:rsid w:val="00163D5A"/>
    <w:rsid w:val="00164286"/>
    <w:rsid w:val="00167640"/>
    <w:rsid w:val="00173E39"/>
    <w:rsid w:val="00175FD1"/>
    <w:rsid w:val="0017780D"/>
    <w:rsid w:val="00180775"/>
    <w:rsid w:val="001828FF"/>
    <w:rsid w:val="001831E8"/>
    <w:rsid w:val="00183565"/>
    <w:rsid w:val="001907F8"/>
    <w:rsid w:val="00190D48"/>
    <w:rsid w:val="0019369A"/>
    <w:rsid w:val="00194CD4"/>
    <w:rsid w:val="001A256D"/>
    <w:rsid w:val="001A2FFB"/>
    <w:rsid w:val="001A3CA8"/>
    <w:rsid w:val="001A43BA"/>
    <w:rsid w:val="001A4798"/>
    <w:rsid w:val="001A5050"/>
    <w:rsid w:val="001A6178"/>
    <w:rsid w:val="001A7071"/>
    <w:rsid w:val="001A7C9F"/>
    <w:rsid w:val="001B283C"/>
    <w:rsid w:val="001B4CF3"/>
    <w:rsid w:val="001B5ED8"/>
    <w:rsid w:val="001B6FCF"/>
    <w:rsid w:val="001C0F9A"/>
    <w:rsid w:val="001C49D4"/>
    <w:rsid w:val="001C6E7C"/>
    <w:rsid w:val="001D18F3"/>
    <w:rsid w:val="001D6DA8"/>
    <w:rsid w:val="001E577E"/>
    <w:rsid w:val="001E61DE"/>
    <w:rsid w:val="001F0639"/>
    <w:rsid w:val="001F4620"/>
    <w:rsid w:val="001F53FA"/>
    <w:rsid w:val="001F6576"/>
    <w:rsid w:val="001F7161"/>
    <w:rsid w:val="00202534"/>
    <w:rsid w:val="002026E9"/>
    <w:rsid w:val="00202F30"/>
    <w:rsid w:val="00204DE7"/>
    <w:rsid w:val="00205A90"/>
    <w:rsid w:val="00215168"/>
    <w:rsid w:val="00215D49"/>
    <w:rsid w:val="00215F93"/>
    <w:rsid w:val="0021716F"/>
    <w:rsid w:val="002176D7"/>
    <w:rsid w:val="00217E6A"/>
    <w:rsid w:val="00220DE6"/>
    <w:rsid w:val="00220FCA"/>
    <w:rsid w:val="0022227E"/>
    <w:rsid w:val="00224F08"/>
    <w:rsid w:val="002259BC"/>
    <w:rsid w:val="0022653C"/>
    <w:rsid w:val="00227E17"/>
    <w:rsid w:val="002409C8"/>
    <w:rsid w:val="0024275A"/>
    <w:rsid w:val="00242D5F"/>
    <w:rsid w:val="0024572D"/>
    <w:rsid w:val="00246DB5"/>
    <w:rsid w:val="002515B1"/>
    <w:rsid w:val="00252265"/>
    <w:rsid w:val="00252DEF"/>
    <w:rsid w:val="0025454B"/>
    <w:rsid w:val="00254F2C"/>
    <w:rsid w:val="00255F15"/>
    <w:rsid w:val="00266881"/>
    <w:rsid w:val="00266D58"/>
    <w:rsid w:val="00270DD3"/>
    <w:rsid w:val="00275B21"/>
    <w:rsid w:val="002762CA"/>
    <w:rsid w:val="0028215F"/>
    <w:rsid w:val="00283970"/>
    <w:rsid w:val="002865CF"/>
    <w:rsid w:val="0028773B"/>
    <w:rsid w:val="00292BED"/>
    <w:rsid w:val="002950B0"/>
    <w:rsid w:val="00295BE7"/>
    <w:rsid w:val="00296AA4"/>
    <w:rsid w:val="002973FB"/>
    <w:rsid w:val="002975F3"/>
    <w:rsid w:val="002A03CA"/>
    <w:rsid w:val="002A0D1F"/>
    <w:rsid w:val="002A1654"/>
    <w:rsid w:val="002A1922"/>
    <w:rsid w:val="002A25D2"/>
    <w:rsid w:val="002B42CD"/>
    <w:rsid w:val="002C03AF"/>
    <w:rsid w:val="002C3A52"/>
    <w:rsid w:val="002C4D66"/>
    <w:rsid w:val="002D751A"/>
    <w:rsid w:val="002E4A3A"/>
    <w:rsid w:val="002F1A96"/>
    <w:rsid w:val="002F1F2A"/>
    <w:rsid w:val="002F408C"/>
    <w:rsid w:val="002F559C"/>
    <w:rsid w:val="002F5A1C"/>
    <w:rsid w:val="002F5F59"/>
    <w:rsid w:val="002F603E"/>
    <w:rsid w:val="00300CDE"/>
    <w:rsid w:val="00301394"/>
    <w:rsid w:val="00303920"/>
    <w:rsid w:val="0030723C"/>
    <w:rsid w:val="003072E1"/>
    <w:rsid w:val="003078BB"/>
    <w:rsid w:val="0031289A"/>
    <w:rsid w:val="00314591"/>
    <w:rsid w:val="003149DC"/>
    <w:rsid w:val="00314AC1"/>
    <w:rsid w:val="00315365"/>
    <w:rsid w:val="00315B95"/>
    <w:rsid w:val="00322C35"/>
    <w:rsid w:val="00322EAB"/>
    <w:rsid w:val="0032419C"/>
    <w:rsid w:val="00324FBD"/>
    <w:rsid w:val="0032500D"/>
    <w:rsid w:val="003304E3"/>
    <w:rsid w:val="003308AA"/>
    <w:rsid w:val="00331E7C"/>
    <w:rsid w:val="00334E2B"/>
    <w:rsid w:val="00336539"/>
    <w:rsid w:val="00336C3A"/>
    <w:rsid w:val="00336D4A"/>
    <w:rsid w:val="00337E5A"/>
    <w:rsid w:val="00341FDB"/>
    <w:rsid w:val="00342E5A"/>
    <w:rsid w:val="003478E3"/>
    <w:rsid w:val="003503C0"/>
    <w:rsid w:val="00354CCB"/>
    <w:rsid w:val="0035555D"/>
    <w:rsid w:val="0036171B"/>
    <w:rsid w:val="003617D9"/>
    <w:rsid w:val="00366048"/>
    <w:rsid w:val="00367790"/>
    <w:rsid w:val="00367DFC"/>
    <w:rsid w:val="00367E08"/>
    <w:rsid w:val="003729BA"/>
    <w:rsid w:val="00373C51"/>
    <w:rsid w:val="00374683"/>
    <w:rsid w:val="00376293"/>
    <w:rsid w:val="00381CFA"/>
    <w:rsid w:val="00385630"/>
    <w:rsid w:val="00386DBE"/>
    <w:rsid w:val="00387354"/>
    <w:rsid w:val="00393313"/>
    <w:rsid w:val="00395264"/>
    <w:rsid w:val="0039596D"/>
    <w:rsid w:val="003959D6"/>
    <w:rsid w:val="0039757F"/>
    <w:rsid w:val="00397996"/>
    <w:rsid w:val="003A19C6"/>
    <w:rsid w:val="003A4975"/>
    <w:rsid w:val="003A56B5"/>
    <w:rsid w:val="003A5CF9"/>
    <w:rsid w:val="003A61EA"/>
    <w:rsid w:val="003A760C"/>
    <w:rsid w:val="003B1C7E"/>
    <w:rsid w:val="003B1DA2"/>
    <w:rsid w:val="003B4433"/>
    <w:rsid w:val="003B522A"/>
    <w:rsid w:val="003B54F6"/>
    <w:rsid w:val="003B5F5F"/>
    <w:rsid w:val="003B7A23"/>
    <w:rsid w:val="003C0DA9"/>
    <w:rsid w:val="003C1336"/>
    <w:rsid w:val="003D5099"/>
    <w:rsid w:val="003D59AD"/>
    <w:rsid w:val="003D5AC1"/>
    <w:rsid w:val="003D660B"/>
    <w:rsid w:val="003E02A0"/>
    <w:rsid w:val="003E046F"/>
    <w:rsid w:val="003E0B3D"/>
    <w:rsid w:val="003E39CA"/>
    <w:rsid w:val="003E445B"/>
    <w:rsid w:val="003E4867"/>
    <w:rsid w:val="003E4948"/>
    <w:rsid w:val="003E6CEF"/>
    <w:rsid w:val="003E78EB"/>
    <w:rsid w:val="003F5346"/>
    <w:rsid w:val="003F54AD"/>
    <w:rsid w:val="003F54BD"/>
    <w:rsid w:val="003F7BE6"/>
    <w:rsid w:val="004019BD"/>
    <w:rsid w:val="00402115"/>
    <w:rsid w:val="004026B3"/>
    <w:rsid w:val="004027F1"/>
    <w:rsid w:val="00403651"/>
    <w:rsid w:val="004050B5"/>
    <w:rsid w:val="0041006C"/>
    <w:rsid w:val="004112AB"/>
    <w:rsid w:val="00416180"/>
    <w:rsid w:val="00417A94"/>
    <w:rsid w:val="0042133A"/>
    <w:rsid w:val="00422A73"/>
    <w:rsid w:val="00424696"/>
    <w:rsid w:val="00426385"/>
    <w:rsid w:val="00431381"/>
    <w:rsid w:val="00434039"/>
    <w:rsid w:val="0043427A"/>
    <w:rsid w:val="00436ADE"/>
    <w:rsid w:val="00437E9A"/>
    <w:rsid w:val="00445667"/>
    <w:rsid w:val="00451429"/>
    <w:rsid w:val="00452CF4"/>
    <w:rsid w:val="00454608"/>
    <w:rsid w:val="00456394"/>
    <w:rsid w:val="00456868"/>
    <w:rsid w:val="004646EC"/>
    <w:rsid w:val="00467870"/>
    <w:rsid w:val="00473673"/>
    <w:rsid w:val="00473ABB"/>
    <w:rsid w:val="004749D9"/>
    <w:rsid w:val="00475079"/>
    <w:rsid w:val="00475B28"/>
    <w:rsid w:val="00476F23"/>
    <w:rsid w:val="00483D5B"/>
    <w:rsid w:val="00484338"/>
    <w:rsid w:val="0048505C"/>
    <w:rsid w:val="0048605A"/>
    <w:rsid w:val="00487672"/>
    <w:rsid w:val="00487E5E"/>
    <w:rsid w:val="00490555"/>
    <w:rsid w:val="00491D3E"/>
    <w:rsid w:val="004933D7"/>
    <w:rsid w:val="00495FEE"/>
    <w:rsid w:val="00497827"/>
    <w:rsid w:val="00497B8D"/>
    <w:rsid w:val="004A2658"/>
    <w:rsid w:val="004A377C"/>
    <w:rsid w:val="004A4559"/>
    <w:rsid w:val="004A7E79"/>
    <w:rsid w:val="004B2770"/>
    <w:rsid w:val="004B31F9"/>
    <w:rsid w:val="004B3D61"/>
    <w:rsid w:val="004B43E4"/>
    <w:rsid w:val="004B5061"/>
    <w:rsid w:val="004C48A4"/>
    <w:rsid w:val="004C609E"/>
    <w:rsid w:val="004C6F9B"/>
    <w:rsid w:val="004D12E3"/>
    <w:rsid w:val="004D1BE6"/>
    <w:rsid w:val="004D3CAF"/>
    <w:rsid w:val="004D3D4F"/>
    <w:rsid w:val="004D3E88"/>
    <w:rsid w:val="004D5724"/>
    <w:rsid w:val="004E23D7"/>
    <w:rsid w:val="004E3D34"/>
    <w:rsid w:val="004E446D"/>
    <w:rsid w:val="004E508E"/>
    <w:rsid w:val="004E5AD1"/>
    <w:rsid w:val="004E63A8"/>
    <w:rsid w:val="004F3B5D"/>
    <w:rsid w:val="004F3CCA"/>
    <w:rsid w:val="004F3D38"/>
    <w:rsid w:val="004F44F2"/>
    <w:rsid w:val="004F6D71"/>
    <w:rsid w:val="00500A3D"/>
    <w:rsid w:val="005040E0"/>
    <w:rsid w:val="005114B6"/>
    <w:rsid w:val="00513288"/>
    <w:rsid w:val="005135D8"/>
    <w:rsid w:val="0051455C"/>
    <w:rsid w:val="00517219"/>
    <w:rsid w:val="00521EA6"/>
    <w:rsid w:val="00531DD0"/>
    <w:rsid w:val="005337D4"/>
    <w:rsid w:val="00535BE4"/>
    <w:rsid w:val="0053729E"/>
    <w:rsid w:val="0054429F"/>
    <w:rsid w:val="0054701D"/>
    <w:rsid w:val="00547021"/>
    <w:rsid w:val="0054768E"/>
    <w:rsid w:val="00547BE6"/>
    <w:rsid w:val="00552016"/>
    <w:rsid w:val="0055211B"/>
    <w:rsid w:val="005523D5"/>
    <w:rsid w:val="005543CC"/>
    <w:rsid w:val="00562ED8"/>
    <w:rsid w:val="00563508"/>
    <w:rsid w:val="005648A7"/>
    <w:rsid w:val="00574CE4"/>
    <w:rsid w:val="0058238D"/>
    <w:rsid w:val="00592330"/>
    <w:rsid w:val="00593006"/>
    <w:rsid w:val="00593CBB"/>
    <w:rsid w:val="00594039"/>
    <w:rsid w:val="005A1FD4"/>
    <w:rsid w:val="005A4335"/>
    <w:rsid w:val="005A6223"/>
    <w:rsid w:val="005A7D6A"/>
    <w:rsid w:val="005B066D"/>
    <w:rsid w:val="005B2179"/>
    <w:rsid w:val="005B2267"/>
    <w:rsid w:val="005C1BCC"/>
    <w:rsid w:val="005C3C03"/>
    <w:rsid w:val="005C7469"/>
    <w:rsid w:val="005D5D00"/>
    <w:rsid w:val="005D6B5C"/>
    <w:rsid w:val="005E5BFD"/>
    <w:rsid w:val="005E7C88"/>
    <w:rsid w:val="005F218E"/>
    <w:rsid w:val="005F37C2"/>
    <w:rsid w:val="005F49EA"/>
    <w:rsid w:val="005F7F41"/>
    <w:rsid w:val="006047A7"/>
    <w:rsid w:val="006059D7"/>
    <w:rsid w:val="00605FBD"/>
    <w:rsid w:val="00606F43"/>
    <w:rsid w:val="00607FA8"/>
    <w:rsid w:val="006114A6"/>
    <w:rsid w:val="00613905"/>
    <w:rsid w:val="00620BAB"/>
    <w:rsid w:val="0062494F"/>
    <w:rsid w:val="006254F1"/>
    <w:rsid w:val="00625569"/>
    <w:rsid w:val="0062648F"/>
    <w:rsid w:val="00627038"/>
    <w:rsid w:val="006309E5"/>
    <w:rsid w:val="00630A50"/>
    <w:rsid w:val="0063361D"/>
    <w:rsid w:val="0063376C"/>
    <w:rsid w:val="0063479E"/>
    <w:rsid w:val="0063522A"/>
    <w:rsid w:val="00635363"/>
    <w:rsid w:val="00637639"/>
    <w:rsid w:val="00641375"/>
    <w:rsid w:val="00642CCB"/>
    <w:rsid w:val="006444B0"/>
    <w:rsid w:val="00646574"/>
    <w:rsid w:val="006477CC"/>
    <w:rsid w:val="00654788"/>
    <w:rsid w:val="00654E76"/>
    <w:rsid w:val="00655046"/>
    <w:rsid w:val="006572F1"/>
    <w:rsid w:val="00657D2C"/>
    <w:rsid w:val="0066005E"/>
    <w:rsid w:val="006630F6"/>
    <w:rsid w:val="006632CC"/>
    <w:rsid w:val="00665314"/>
    <w:rsid w:val="00667C2F"/>
    <w:rsid w:val="00670371"/>
    <w:rsid w:val="00672FA1"/>
    <w:rsid w:val="00673BB2"/>
    <w:rsid w:val="00673D62"/>
    <w:rsid w:val="00674593"/>
    <w:rsid w:val="0067499C"/>
    <w:rsid w:val="00674E59"/>
    <w:rsid w:val="00676AA5"/>
    <w:rsid w:val="00680567"/>
    <w:rsid w:val="00682484"/>
    <w:rsid w:val="00682E00"/>
    <w:rsid w:val="00683D11"/>
    <w:rsid w:val="00684C30"/>
    <w:rsid w:val="00690A66"/>
    <w:rsid w:val="00690EFA"/>
    <w:rsid w:val="006917E0"/>
    <w:rsid w:val="00691BA2"/>
    <w:rsid w:val="006925F6"/>
    <w:rsid w:val="00696194"/>
    <w:rsid w:val="006973AB"/>
    <w:rsid w:val="006A1A96"/>
    <w:rsid w:val="006A2613"/>
    <w:rsid w:val="006A35DB"/>
    <w:rsid w:val="006A4DEB"/>
    <w:rsid w:val="006A6E91"/>
    <w:rsid w:val="006B03C7"/>
    <w:rsid w:val="006B3915"/>
    <w:rsid w:val="006B426D"/>
    <w:rsid w:val="006B5767"/>
    <w:rsid w:val="006B7113"/>
    <w:rsid w:val="006B7D3E"/>
    <w:rsid w:val="006C03AD"/>
    <w:rsid w:val="006C10DB"/>
    <w:rsid w:val="006C2077"/>
    <w:rsid w:val="006C247D"/>
    <w:rsid w:val="006C7667"/>
    <w:rsid w:val="006D0B6D"/>
    <w:rsid w:val="006D1FBD"/>
    <w:rsid w:val="006D51A9"/>
    <w:rsid w:val="006D71F8"/>
    <w:rsid w:val="006E003F"/>
    <w:rsid w:val="006E01F3"/>
    <w:rsid w:val="006E15EA"/>
    <w:rsid w:val="006E1656"/>
    <w:rsid w:val="006E3EC6"/>
    <w:rsid w:val="006E6BBC"/>
    <w:rsid w:val="006F2794"/>
    <w:rsid w:val="0070044E"/>
    <w:rsid w:val="007004ED"/>
    <w:rsid w:val="007020DD"/>
    <w:rsid w:val="00704982"/>
    <w:rsid w:val="00707C3A"/>
    <w:rsid w:val="00707FE8"/>
    <w:rsid w:val="00710823"/>
    <w:rsid w:val="00720126"/>
    <w:rsid w:val="00722D36"/>
    <w:rsid w:val="00723EEB"/>
    <w:rsid w:val="00724688"/>
    <w:rsid w:val="00725387"/>
    <w:rsid w:val="00731340"/>
    <w:rsid w:val="007332CF"/>
    <w:rsid w:val="00733F47"/>
    <w:rsid w:val="00735269"/>
    <w:rsid w:val="00735D84"/>
    <w:rsid w:val="00736621"/>
    <w:rsid w:val="00740C94"/>
    <w:rsid w:val="00744110"/>
    <w:rsid w:val="0074461B"/>
    <w:rsid w:val="0074543C"/>
    <w:rsid w:val="00747E39"/>
    <w:rsid w:val="00754316"/>
    <w:rsid w:val="0075575F"/>
    <w:rsid w:val="00761FAB"/>
    <w:rsid w:val="00762639"/>
    <w:rsid w:val="007627FB"/>
    <w:rsid w:val="007677BB"/>
    <w:rsid w:val="007707A2"/>
    <w:rsid w:val="007709FD"/>
    <w:rsid w:val="007741EC"/>
    <w:rsid w:val="00774CC1"/>
    <w:rsid w:val="0077518D"/>
    <w:rsid w:val="007760B9"/>
    <w:rsid w:val="0077643F"/>
    <w:rsid w:val="00777D20"/>
    <w:rsid w:val="007800EB"/>
    <w:rsid w:val="00781658"/>
    <w:rsid w:val="0078185C"/>
    <w:rsid w:val="007849A8"/>
    <w:rsid w:val="00785259"/>
    <w:rsid w:val="007855AC"/>
    <w:rsid w:val="00785C33"/>
    <w:rsid w:val="00792825"/>
    <w:rsid w:val="00796992"/>
    <w:rsid w:val="007A009A"/>
    <w:rsid w:val="007A0530"/>
    <w:rsid w:val="007A1BCF"/>
    <w:rsid w:val="007A1F38"/>
    <w:rsid w:val="007A236B"/>
    <w:rsid w:val="007A43BF"/>
    <w:rsid w:val="007B1B2F"/>
    <w:rsid w:val="007B2894"/>
    <w:rsid w:val="007B2F7A"/>
    <w:rsid w:val="007B61A9"/>
    <w:rsid w:val="007B75B6"/>
    <w:rsid w:val="007C2686"/>
    <w:rsid w:val="007C7BD5"/>
    <w:rsid w:val="007D0F26"/>
    <w:rsid w:val="007D153D"/>
    <w:rsid w:val="007D26D6"/>
    <w:rsid w:val="007D4B37"/>
    <w:rsid w:val="007D6191"/>
    <w:rsid w:val="007D6494"/>
    <w:rsid w:val="007D7442"/>
    <w:rsid w:val="007F0F50"/>
    <w:rsid w:val="007F2257"/>
    <w:rsid w:val="007F3404"/>
    <w:rsid w:val="007F38E3"/>
    <w:rsid w:val="007F62C3"/>
    <w:rsid w:val="00800176"/>
    <w:rsid w:val="00803806"/>
    <w:rsid w:val="008059AF"/>
    <w:rsid w:val="00805D19"/>
    <w:rsid w:val="0081091A"/>
    <w:rsid w:val="00814B61"/>
    <w:rsid w:val="00816EF7"/>
    <w:rsid w:val="0082261C"/>
    <w:rsid w:val="00824481"/>
    <w:rsid w:val="00826BA6"/>
    <w:rsid w:val="00830032"/>
    <w:rsid w:val="00831496"/>
    <w:rsid w:val="008323FE"/>
    <w:rsid w:val="00832B64"/>
    <w:rsid w:val="00833BCE"/>
    <w:rsid w:val="00835CC3"/>
    <w:rsid w:val="00836219"/>
    <w:rsid w:val="00837EC0"/>
    <w:rsid w:val="0084016C"/>
    <w:rsid w:val="00841748"/>
    <w:rsid w:val="0085031B"/>
    <w:rsid w:val="00850507"/>
    <w:rsid w:val="0085090C"/>
    <w:rsid w:val="00853A7B"/>
    <w:rsid w:val="00856436"/>
    <w:rsid w:val="00871585"/>
    <w:rsid w:val="00871619"/>
    <w:rsid w:val="008740E1"/>
    <w:rsid w:val="008747F3"/>
    <w:rsid w:val="00876245"/>
    <w:rsid w:val="00882FF1"/>
    <w:rsid w:val="00883C09"/>
    <w:rsid w:val="00884F23"/>
    <w:rsid w:val="008860B2"/>
    <w:rsid w:val="0088698B"/>
    <w:rsid w:val="00887085"/>
    <w:rsid w:val="00887221"/>
    <w:rsid w:val="008903DA"/>
    <w:rsid w:val="00891713"/>
    <w:rsid w:val="00891A08"/>
    <w:rsid w:val="00892D26"/>
    <w:rsid w:val="00897653"/>
    <w:rsid w:val="00897BDB"/>
    <w:rsid w:val="008A21DB"/>
    <w:rsid w:val="008A3D9D"/>
    <w:rsid w:val="008A5E3B"/>
    <w:rsid w:val="008A660D"/>
    <w:rsid w:val="008B3756"/>
    <w:rsid w:val="008B46D3"/>
    <w:rsid w:val="008B7B34"/>
    <w:rsid w:val="008C270C"/>
    <w:rsid w:val="008C390C"/>
    <w:rsid w:val="008C690C"/>
    <w:rsid w:val="008D4B91"/>
    <w:rsid w:val="008D62F6"/>
    <w:rsid w:val="008E02DC"/>
    <w:rsid w:val="008E4EB1"/>
    <w:rsid w:val="008E5897"/>
    <w:rsid w:val="008E77E2"/>
    <w:rsid w:val="008F042A"/>
    <w:rsid w:val="008F237D"/>
    <w:rsid w:val="008F307B"/>
    <w:rsid w:val="008F621F"/>
    <w:rsid w:val="008F6F6E"/>
    <w:rsid w:val="008F72F3"/>
    <w:rsid w:val="0090281A"/>
    <w:rsid w:val="009031E4"/>
    <w:rsid w:val="009032A2"/>
    <w:rsid w:val="009037C8"/>
    <w:rsid w:val="009060AF"/>
    <w:rsid w:val="00911009"/>
    <w:rsid w:val="0091524D"/>
    <w:rsid w:val="0091533F"/>
    <w:rsid w:val="00920869"/>
    <w:rsid w:val="00922862"/>
    <w:rsid w:val="00922C86"/>
    <w:rsid w:val="00923483"/>
    <w:rsid w:val="0092521D"/>
    <w:rsid w:val="0092731F"/>
    <w:rsid w:val="0093035F"/>
    <w:rsid w:val="00931D28"/>
    <w:rsid w:val="009325AB"/>
    <w:rsid w:val="00933302"/>
    <w:rsid w:val="00936737"/>
    <w:rsid w:val="00936C83"/>
    <w:rsid w:val="0093717B"/>
    <w:rsid w:val="00941A99"/>
    <w:rsid w:val="00941E3C"/>
    <w:rsid w:val="009462F8"/>
    <w:rsid w:val="00946A67"/>
    <w:rsid w:val="00947B32"/>
    <w:rsid w:val="0095368D"/>
    <w:rsid w:val="00956261"/>
    <w:rsid w:val="009605CB"/>
    <w:rsid w:val="00961EAC"/>
    <w:rsid w:val="00964D84"/>
    <w:rsid w:val="00965B34"/>
    <w:rsid w:val="00971CED"/>
    <w:rsid w:val="00976CE7"/>
    <w:rsid w:val="00980459"/>
    <w:rsid w:val="009834AA"/>
    <w:rsid w:val="0098355A"/>
    <w:rsid w:val="00987180"/>
    <w:rsid w:val="0098781D"/>
    <w:rsid w:val="00992CE3"/>
    <w:rsid w:val="009A074E"/>
    <w:rsid w:val="009A3A1D"/>
    <w:rsid w:val="009A779A"/>
    <w:rsid w:val="009A7CFC"/>
    <w:rsid w:val="009B009E"/>
    <w:rsid w:val="009B1258"/>
    <w:rsid w:val="009B3E9D"/>
    <w:rsid w:val="009B6FD0"/>
    <w:rsid w:val="009C252C"/>
    <w:rsid w:val="009C374E"/>
    <w:rsid w:val="009C6665"/>
    <w:rsid w:val="009D2914"/>
    <w:rsid w:val="009D2A1F"/>
    <w:rsid w:val="009D389B"/>
    <w:rsid w:val="009D5131"/>
    <w:rsid w:val="009D6777"/>
    <w:rsid w:val="009E040E"/>
    <w:rsid w:val="009E0F7B"/>
    <w:rsid w:val="009E1C74"/>
    <w:rsid w:val="009E37FC"/>
    <w:rsid w:val="009E5F57"/>
    <w:rsid w:val="009F0C63"/>
    <w:rsid w:val="009F4C91"/>
    <w:rsid w:val="00A002AD"/>
    <w:rsid w:val="00A02DB7"/>
    <w:rsid w:val="00A054EC"/>
    <w:rsid w:val="00A0663D"/>
    <w:rsid w:val="00A067F7"/>
    <w:rsid w:val="00A06EC5"/>
    <w:rsid w:val="00A10F60"/>
    <w:rsid w:val="00A11A98"/>
    <w:rsid w:val="00A136CC"/>
    <w:rsid w:val="00A13CFD"/>
    <w:rsid w:val="00A13DE1"/>
    <w:rsid w:val="00A15B86"/>
    <w:rsid w:val="00A20BF6"/>
    <w:rsid w:val="00A22C32"/>
    <w:rsid w:val="00A25C50"/>
    <w:rsid w:val="00A265E2"/>
    <w:rsid w:val="00A31F96"/>
    <w:rsid w:val="00A32887"/>
    <w:rsid w:val="00A35F5F"/>
    <w:rsid w:val="00A43F6A"/>
    <w:rsid w:val="00A5149B"/>
    <w:rsid w:val="00A526FC"/>
    <w:rsid w:val="00A531FE"/>
    <w:rsid w:val="00A533DD"/>
    <w:rsid w:val="00A53F88"/>
    <w:rsid w:val="00A548CB"/>
    <w:rsid w:val="00A55FD7"/>
    <w:rsid w:val="00A607E0"/>
    <w:rsid w:val="00A62D69"/>
    <w:rsid w:val="00A63CE0"/>
    <w:rsid w:val="00A6466E"/>
    <w:rsid w:val="00A6646F"/>
    <w:rsid w:val="00A66E27"/>
    <w:rsid w:val="00A66EDE"/>
    <w:rsid w:val="00A67268"/>
    <w:rsid w:val="00A70D55"/>
    <w:rsid w:val="00A72814"/>
    <w:rsid w:val="00A73654"/>
    <w:rsid w:val="00A74BEF"/>
    <w:rsid w:val="00A75ABE"/>
    <w:rsid w:val="00A761DA"/>
    <w:rsid w:val="00A771F7"/>
    <w:rsid w:val="00A83E82"/>
    <w:rsid w:val="00A84C40"/>
    <w:rsid w:val="00A8575F"/>
    <w:rsid w:val="00A872FB"/>
    <w:rsid w:val="00A87A18"/>
    <w:rsid w:val="00A90919"/>
    <w:rsid w:val="00A953A0"/>
    <w:rsid w:val="00A95663"/>
    <w:rsid w:val="00A960D0"/>
    <w:rsid w:val="00A963A4"/>
    <w:rsid w:val="00AA44E0"/>
    <w:rsid w:val="00AA51E6"/>
    <w:rsid w:val="00AA6931"/>
    <w:rsid w:val="00AA79CC"/>
    <w:rsid w:val="00AB24AE"/>
    <w:rsid w:val="00AB3421"/>
    <w:rsid w:val="00AB38EC"/>
    <w:rsid w:val="00AB391D"/>
    <w:rsid w:val="00AB78A3"/>
    <w:rsid w:val="00AB7A64"/>
    <w:rsid w:val="00AC4B56"/>
    <w:rsid w:val="00AC769C"/>
    <w:rsid w:val="00AD3CEC"/>
    <w:rsid w:val="00AD49E2"/>
    <w:rsid w:val="00AD4C35"/>
    <w:rsid w:val="00AD545E"/>
    <w:rsid w:val="00AD648E"/>
    <w:rsid w:val="00AD65D0"/>
    <w:rsid w:val="00AE0E7E"/>
    <w:rsid w:val="00AE16D7"/>
    <w:rsid w:val="00AE37BD"/>
    <w:rsid w:val="00AE64C3"/>
    <w:rsid w:val="00AE6DC2"/>
    <w:rsid w:val="00AF1B7B"/>
    <w:rsid w:val="00AF6221"/>
    <w:rsid w:val="00AF746F"/>
    <w:rsid w:val="00B0420E"/>
    <w:rsid w:val="00B04A94"/>
    <w:rsid w:val="00B10386"/>
    <w:rsid w:val="00B12709"/>
    <w:rsid w:val="00B1286D"/>
    <w:rsid w:val="00B12973"/>
    <w:rsid w:val="00B129EF"/>
    <w:rsid w:val="00B16829"/>
    <w:rsid w:val="00B207A8"/>
    <w:rsid w:val="00B2350A"/>
    <w:rsid w:val="00B26655"/>
    <w:rsid w:val="00B27697"/>
    <w:rsid w:val="00B31B80"/>
    <w:rsid w:val="00B36089"/>
    <w:rsid w:val="00B36ACC"/>
    <w:rsid w:val="00B43B43"/>
    <w:rsid w:val="00B45CD6"/>
    <w:rsid w:val="00B503A9"/>
    <w:rsid w:val="00B536B1"/>
    <w:rsid w:val="00B5375B"/>
    <w:rsid w:val="00B54EB8"/>
    <w:rsid w:val="00B5617F"/>
    <w:rsid w:val="00B56C28"/>
    <w:rsid w:val="00B570F6"/>
    <w:rsid w:val="00B578A5"/>
    <w:rsid w:val="00B610BF"/>
    <w:rsid w:val="00B726E3"/>
    <w:rsid w:val="00B7675E"/>
    <w:rsid w:val="00B76D1B"/>
    <w:rsid w:val="00B77C1D"/>
    <w:rsid w:val="00B8016F"/>
    <w:rsid w:val="00B808F8"/>
    <w:rsid w:val="00B80A87"/>
    <w:rsid w:val="00B82A4D"/>
    <w:rsid w:val="00B84510"/>
    <w:rsid w:val="00B84B78"/>
    <w:rsid w:val="00B85E9A"/>
    <w:rsid w:val="00B86B80"/>
    <w:rsid w:val="00B87C90"/>
    <w:rsid w:val="00B9112D"/>
    <w:rsid w:val="00B92C7A"/>
    <w:rsid w:val="00B93731"/>
    <w:rsid w:val="00BA0365"/>
    <w:rsid w:val="00BA06D0"/>
    <w:rsid w:val="00BA6578"/>
    <w:rsid w:val="00BA6D7F"/>
    <w:rsid w:val="00BB385F"/>
    <w:rsid w:val="00BB3CF7"/>
    <w:rsid w:val="00BB4018"/>
    <w:rsid w:val="00BB6818"/>
    <w:rsid w:val="00BC2B46"/>
    <w:rsid w:val="00BC35D0"/>
    <w:rsid w:val="00BC4230"/>
    <w:rsid w:val="00BC62EB"/>
    <w:rsid w:val="00BC7089"/>
    <w:rsid w:val="00BD4EE7"/>
    <w:rsid w:val="00BE2990"/>
    <w:rsid w:val="00BE398E"/>
    <w:rsid w:val="00BE3D6F"/>
    <w:rsid w:val="00BE3F4B"/>
    <w:rsid w:val="00BE6EE9"/>
    <w:rsid w:val="00BF04CD"/>
    <w:rsid w:val="00BF2F25"/>
    <w:rsid w:val="00BF56DA"/>
    <w:rsid w:val="00BF7A17"/>
    <w:rsid w:val="00C000D1"/>
    <w:rsid w:val="00C00521"/>
    <w:rsid w:val="00C00DE1"/>
    <w:rsid w:val="00C055A1"/>
    <w:rsid w:val="00C05DEB"/>
    <w:rsid w:val="00C0606A"/>
    <w:rsid w:val="00C07D00"/>
    <w:rsid w:val="00C1098E"/>
    <w:rsid w:val="00C137CF"/>
    <w:rsid w:val="00C16B4E"/>
    <w:rsid w:val="00C200CD"/>
    <w:rsid w:val="00C20108"/>
    <w:rsid w:val="00C20DCA"/>
    <w:rsid w:val="00C21E2D"/>
    <w:rsid w:val="00C22C58"/>
    <w:rsid w:val="00C23F07"/>
    <w:rsid w:val="00C251E2"/>
    <w:rsid w:val="00C26D0D"/>
    <w:rsid w:val="00C277DF"/>
    <w:rsid w:val="00C33190"/>
    <w:rsid w:val="00C40C30"/>
    <w:rsid w:val="00C44BE9"/>
    <w:rsid w:val="00C44C6F"/>
    <w:rsid w:val="00C45072"/>
    <w:rsid w:val="00C45350"/>
    <w:rsid w:val="00C458CD"/>
    <w:rsid w:val="00C51FDE"/>
    <w:rsid w:val="00C52C6F"/>
    <w:rsid w:val="00C52CE5"/>
    <w:rsid w:val="00C5318F"/>
    <w:rsid w:val="00C53336"/>
    <w:rsid w:val="00C54FA3"/>
    <w:rsid w:val="00C578AB"/>
    <w:rsid w:val="00C60025"/>
    <w:rsid w:val="00C60ECA"/>
    <w:rsid w:val="00C61DF2"/>
    <w:rsid w:val="00C64782"/>
    <w:rsid w:val="00C6600E"/>
    <w:rsid w:val="00C661F9"/>
    <w:rsid w:val="00C66C3F"/>
    <w:rsid w:val="00C70626"/>
    <w:rsid w:val="00C7327F"/>
    <w:rsid w:val="00C74140"/>
    <w:rsid w:val="00C742C4"/>
    <w:rsid w:val="00C74D14"/>
    <w:rsid w:val="00C75398"/>
    <w:rsid w:val="00C8020A"/>
    <w:rsid w:val="00C80A21"/>
    <w:rsid w:val="00C821D0"/>
    <w:rsid w:val="00C82EF3"/>
    <w:rsid w:val="00C83F6F"/>
    <w:rsid w:val="00C85B2F"/>
    <w:rsid w:val="00C87A73"/>
    <w:rsid w:val="00C90644"/>
    <w:rsid w:val="00C90E99"/>
    <w:rsid w:val="00C918A3"/>
    <w:rsid w:val="00C92DC0"/>
    <w:rsid w:val="00C942C9"/>
    <w:rsid w:val="00C95D09"/>
    <w:rsid w:val="00C97ED1"/>
    <w:rsid w:val="00CA304E"/>
    <w:rsid w:val="00CA5735"/>
    <w:rsid w:val="00CB024C"/>
    <w:rsid w:val="00CB57A2"/>
    <w:rsid w:val="00CB7D20"/>
    <w:rsid w:val="00CC2F91"/>
    <w:rsid w:val="00CC52FC"/>
    <w:rsid w:val="00CC57C0"/>
    <w:rsid w:val="00CD0F08"/>
    <w:rsid w:val="00CD480D"/>
    <w:rsid w:val="00CE1A42"/>
    <w:rsid w:val="00CE1D1E"/>
    <w:rsid w:val="00CE2247"/>
    <w:rsid w:val="00CE3032"/>
    <w:rsid w:val="00CF397B"/>
    <w:rsid w:val="00D04EDC"/>
    <w:rsid w:val="00D06FE3"/>
    <w:rsid w:val="00D07183"/>
    <w:rsid w:val="00D11535"/>
    <w:rsid w:val="00D17015"/>
    <w:rsid w:val="00D17768"/>
    <w:rsid w:val="00D217B7"/>
    <w:rsid w:val="00D22C9B"/>
    <w:rsid w:val="00D30C26"/>
    <w:rsid w:val="00D3128A"/>
    <w:rsid w:val="00D3411E"/>
    <w:rsid w:val="00D35805"/>
    <w:rsid w:val="00D36BFF"/>
    <w:rsid w:val="00D40DBF"/>
    <w:rsid w:val="00D4122C"/>
    <w:rsid w:val="00D42114"/>
    <w:rsid w:val="00D4364A"/>
    <w:rsid w:val="00D46C42"/>
    <w:rsid w:val="00D53F63"/>
    <w:rsid w:val="00D544F7"/>
    <w:rsid w:val="00D549D2"/>
    <w:rsid w:val="00D556A8"/>
    <w:rsid w:val="00D55C36"/>
    <w:rsid w:val="00D55EA7"/>
    <w:rsid w:val="00D62470"/>
    <w:rsid w:val="00D65CEA"/>
    <w:rsid w:val="00D6634F"/>
    <w:rsid w:val="00D6693C"/>
    <w:rsid w:val="00D6714A"/>
    <w:rsid w:val="00D75B5F"/>
    <w:rsid w:val="00D80353"/>
    <w:rsid w:val="00D808B7"/>
    <w:rsid w:val="00D844A5"/>
    <w:rsid w:val="00D84744"/>
    <w:rsid w:val="00D87D66"/>
    <w:rsid w:val="00D905FE"/>
    <w:rsid w:val="00D910E2"/>
    <w:rsid w:val="00D92127"/>
    <w:rsid w:val="00D92978"/>
    <w:rsid w:val="00D92A87"/>
    <w:rsid w:val="00D958E4"/>
    <w:rsid w:val="00D964E4"/>
    <w:rsid w:val="00D966FD"/>
    <w:rsid w:val="00D96B69"/>
    <w:rsid w:val="00DA1599"/>
    <w:rsid w:val="00DA2CBE"/>
    <w:rsid w:val="00DA468F"/>
    <w:rsid w:val="00DA483E"/>
    <w:rsid w:val="00DA6E89"/>
    <w:rsid w:val="00DB299F"/>
    <w:rsid w:val="00DB438E"/>
    <w:rsid w:val="00DB75C2"/>
    <w:rsid w:val="00DC01D0"/>
    <w:rsid w:val="00DC202A"/>
    <w:rsid w:val="00DC5430"/>
    <w:rsid w:val="00DC6B00"/>
    <w:rsid w:val="00DD1946"/>
    <w:rsid w:val="00DD25C8"/>
    <w:rsid w:val="00DD2863"/>
    <w:rsid w:val="00DD5A2E"/>
    <w:rsid w:val="00DD6177"/>
    <w:rsid w:val="00DD782F"/>
    <w:rsid w:val="00DE13EF"/>
    <w:rsid w:val="00DE7169"/>
    <w:rsid w:val="00DE731E"/>
    <w:rsid w:val="00DF2DE8"/>
    <w:rsid w:val="00DF2F23"/>
    <w:rsid w:val="00E0118A"/>
    <w:rsid w:val="00E015E2"/>
    <w:rsid w:val="00E02F83"/>
    <w:rsid w:val="00E109A7"/>
    <w:rsid w:val="00E10B47"/>
    <w:rsid w:val="00E10C22"/>
    <w:rsid w:val="00E12DB6"/>
    <w:rsid w:val="00E1310D"/>
    <w:rsid w:val="00E140C1"/>
    <w:rsid w:val="00E1459C"/>
    <w:rsid w:val="00E209B5"/>
    <w:rsid w:val="00E21F9F"/>
    <w:rsid w:val="00E228D9"/>
    <w:rsid w:val="00E25AD1"/>
    <w:rsid w:val="00E26E15"/>
    <w:rsid w:val="00E320E2"/>
    <w:rsid w:val="00E37000"/>
    <w:rsid w:val="00E3776A"/>
    <w:rsid w:val="00E42588"/>
    <w:rsid w:val="00E44B82"/>
    <w:rsid w:val="00E44F06"/>
    <w:rsid w:val="00E45F6A"/>
    <w:rsid w:val="00E46D96"/>
    <w:rsid w:val="00E47307"/>
    <w:rsid w:val="00E512A1"/>
    <w:rsid w:val="00E52B2C"/>
    <w:rsid w:val="00E562A3"/>
    <w:rsid w:val="00E56494"/>
    <w:rsid w:val="00E56671"/>
    <w:rsid w:val="00E575A5"/>
    <w:rsid w:val="00E636D9"/>
    <w:rsid w:val="00E64BBC"/>
    <w:rsid w:val="00E673CF"/>
    <w:rsid w:val="00E7080A"/>
    <w:rsid w:val="00E754DF"/>
    <w:rsid w:val="00E7732A"/>
    <w:rsid w:val="00E85A9C"/>
    <w:rsid w:val="00E86863"/>
    <w:rsid w:val="00E87BA3"/>
    <w:rsid w:val="00E91AF4"/>
    <w:rsid w:val="00E94604"/>
    <w:rsid w:val="00E94EE3"/>
    <w:rsid w:val="00E95044"/>
    <w:rsid w:val="00EA0D1E"/>
    <w:rsid w:val="00EA5CF4"/>
    <w:rsid w:val="00EA6FB9"/>
    <w:rsid w:val="00EB0768"/>
    <w:rsid w:val="00EB230E"/>
    <w:rsid w:val="00EB2CFA"/>
    <w:rsid w:val="00EB4E3F"/>
    <w:rsid w:val="00EB58E9"/>
    <w:rsid w:val="00EB7F65"/>
    <w:rsid w:val="00EC08EC"/>
    <w:rsid w:val="00EC1D2E"/>
    <w:rsid w:val="00EC33F8"/>
    <w:rsid w:val="00EC7361"/>
    <w:rsid w:val="00ED07FA"/>
    <w:rsid w:val="00ED097F"/>
    <w:rsid w:val="00ED0C78"/>
    <w:rsid w:val="00ED3500"/>
    <w:rsid w:val="00ED36A5"/>
    <w:rsid w:val="00ED48FF"/>
    <w:rsid w:val="00ED5959"/>
    <w:rsid w:val="00ED6FE0"/>
    <w:rsid w:val="00ED7650"/>
    <w:rsid w:val="00EE0649"/>
    <w:rsid w:val="00EE4B8F"/>
    <w:rsid w:val="00EE5D99"/>
    <w:rsid w:val="00EE62F3"/>
    <w:rsid w:val="00EF0C83"/>
    <w:rsid w:val="00EF248B"/>
    <w:rsid w:val="00EF2A15"/>
    <w:rsid w:val="00EF2D33"/>
    <w:rsid w:val="00EF56CB"/>
    <w:rsid w:val="00EF5740"/>
    <w:rsid w:val="00EF6158"/>
    <w:rsid w:val="00EF6E9B"/>
    <w:rsid w:val="00F00EC4"/>
    <w:rsid w:val="00F02086"/>
    <w:rsid w:val="00F03767"/>
    <w:rsid w:val="00F04243"/>
    <w:rsid w:val="00F06CD2"/>
    <w:rsid w:val="00F11558"/>
    <w:rsid w:val="00F13B8D"/>
    <w:rsid w:val="00F14634"/>
    <w:rsid w:val="00F159BB"/>
    <w:rsid w:val="00F2007F"/>
    <w:rsid w:val="00F227E5"/>
    <w:rsid w:val="00F24AA7"/>
    <w:rsid w:val="00F27B3A"/>
    <w:rsid w:val="00F32EF2"/>
    <w:rsid w:val="00F336B4"/>
    <w:rsid w:val="00F340F6"/>
    <w:rsid w:val="00F34146"/>
    <w:rsid w:val="00F37354"/>
    <w:rsid w:val="00F42460"/>
    <w:rsid w:val="00F43E98"/>
    <w:rsid w:val="00F448FE"/>
    <w:rsid w:val="00F46363"/>
    <w:rsid w:val="00F470C3"/>
    <w:rsid w:val="00F510FD"/>
    <w:rsid w:val="00F54DBE"/>
    <w:rsid w:val="00F56A9A"/>
    <w:rsid w:val="00F5787D"/>
    <w:rsid w:val="00F6114A"/>
    <w:rsid w:val="00F62B65"/>
    <w:rsid w:val="00F63479"/>
    <w:rsid w:val="00F654E2"/>
    <w:rsid w:val="00F702AC"/>
    <w:rsid w:val="00F72CDA"/>
    <w:rsid w:val="00F759E8"/>
    <w:rsid w:val="00F765BB"/>
    <w:rsid w:val="00F80C55"/>
    <w:rsid w:val="00F825A1"/>
    <w:rsid w:val="00F8756E"/>
    <w:rsid w:val="00F87C85"/>
    <w:rsid w:val="00F9256E"/>
    <w:rsid w:val="00F9325A"/>
    <w:rsid w:val="00F9416C"/>
    <w:rsid w:val="00F94ECD"/>
    <w:rsid w:val="00F94FF9"/>
    <w:rsid w:val="00F96853"/>
    <w:rsid w:val="00F96D16"/>
    <w:rsid w:val="00F977EB"/>
    <w:rsid w:val="00F978F8"/>
    <w:rsid w:val="00FA0DC5"/>
    <w:rsid w:val="00FA4F22"/>
    <w:rsid w:val="00FA5EBC"/>
    <w:rsid w:val="00FA60A7"/>
    <w:rsid w:val="00FA7EAA"/>
    <w:rsid w:val="00FA7F7A"/>
    <w:rsid w:val="00FB0FF7"/>
    <w:rsid w:val="00FB2A01"/>
    <w:rsid w:val="00FB38E4"/>
    <w:rsid w:val="00FB487A"/>
    <w:rsid w:val="00FB487B"/>
    <w:rsid w:val="00FB61F8"/>
    <w:rsid w:val="00FB6C80"/>
    <w:rsid w:val="00FB76E0"/>
    <w:rsid w:val="00FB7812"/>
    <w:rsid w:val="00FC1D32"/>
    <w:rsid w:val="00FC29A0"/>
    <w:rsid w:val="00FC33E7"/>
    <w:rsid w:val="00FC4B48"/>
    <w:rsid w:val="00FD486E"/>
    <w:rsid w:val="00FE6198"/>
    <w:rsid w:val="00FE7055"/>
    <w:rsid w:val="00FF0BE6"/>
    <w:rsid w:val="00FF1563"/>
    <w:rsid w:val="00FF2600"/>
    <w:rsid w:val="00FF42CE"/>
    <w:rsid w:val="00FF49BB"/>
    <w:rsid w:val="00FF53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5"/>
    <o:shapelayout v:ext="edit">
      <o:idmap v:ext="edit" data="2"/>
    </o:shapelayout>
  </w:shapeDefaults>
  <w:decimalSymbol w:val="."/>
  <w:listSeparator w:val=","/>
  <w14:docId w14:val="2E94AFC3"/>
  <w15:docId w15:val="{516957A3-C076-4A1E-9A03-FCF5F47E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E145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C2F91"/>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ar"/>
    <w:uiPriority w:val="9"/>
    <w:semiHidden/>
    <w:unhideWhenUsed/>
    <w:qFormat/>
    <w:rsid w:val="00CC2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qFormat/>
    <w:rsid w:val="00826BA6"/>
    <w:pPr>
      <w:suppressAutoHyphens/>
      <w:spacing w:before="240" w:after="60" w:line="240" w:lineRule="auto"/>
      <w:ind w:left="6480" w:hanging="360"/>
      <w:outlineLvl w:val="8"/>
    </w:pPr>
    <w:rPr>
      <w:rFonts w:ascii="Arial" w:eastAsia="Times New Roman" w:hAnsi="Arial" w:cs="Arial"/>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C2F91"/>
    <w:rPr>
      <w:rFonts w:asciiTheme="majorHAnsi" w:eastAsiaTheme="majorEastAsia" w:hAnsiTheme="majorHAnsi" w:cstheme="majorBidi"/>
      <w:b/>
      <w:bCs/>
      <w:color w:val="4F81BD" w:themeColor="accent1"/>
    </w:rPr>
  </w:style>
  <w:style w:type="character" w:customStyle="1" w:styleId="Ttulo7Car">
    <w:name w:val="Título 7 Car"/>
    <w:basedOn w:val="Fuentedeprrafopredeter"/>
    <w:link w:val="Ttulo7"/>
    <w:uiPriority w:val="9"/>
    <w:semiHidden/>
    <w:rsid w:val="00CC2F91"/>
    <w:rPr>
      <w:rFonts w:asciiTheme="majorHAnsi" w:eastAsiaTheme="majorEastAsia" w:hAnsiTheme="majorHAnsi" w:cstheme="majorBidi"/>
      <w:i/>
      <w:iCs/>
      <w:color w:val="404040" w:themeColor="text1" w:themeTint="BF"/>
    </w:rPr>
  </w:style>
  <w:style w:type="character" w:customStyle="1" w:styleId="Ttulo9Car">
    <w:name w:val="Título 9 Car"/>
    <w:basedOn w:val="Fuentedeprrafopredeter"/>
    <w:link w:val="Ttulo9"/>
    <w:rsid w:val="00826BA6"/>
    <w:rPr>
      <w:rFonts w:ascii="Arial" w:eastAsia="Times New Roman" w:hAnsi="Arial" w:cs="Arial"/>
      <w:lang w:val="es-ES" w:eastAsia="ar-SA"/>
    </w:rPr>
  </w:style>
  <w:style w:type="paragraph" w:styleId="Textodeglobo">
    <w:name w:val="Balloon Text"/>
    <w:basedOn w:val="Normal"/>
    <w:link w:val="TextodegloboCar"/>
    <w:uiPriority w:val="99"/>
    <w:semiHidden/>
    <w:unhideWhenUsed/>
    <w:rsid w:val="006A6E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6E91"/>
    <w:rPr>
      <w:rFonts w:ascii="Tahoma" w:hAnsi="Tahoma" w:cs="Tahoma"/>
      <w:sz w:val="16"/>
      <w:szCs w:val="16"/>
    </w:r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3617D9"/>
    <w:pPr>
      <w:ind w:left="720"/>
      <w:contextualSpacing/>
    </w:p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0505AC"/>
  </w:style>
  <w:style w:type="paragraph" w:styleId="Encabezado">
    <w:name w:val="header"/>
    <w:aliases w:val="Car1 Car,h Car Car,even,h,Header/Footer,header odd,Hyphen,body,Chapter Name"/>
    <w:basedOn w:val="Normal"/>
    <w:link w:val="EncabezadoCar"/>
    <w:unhideWhenUsed/>
    <w:rsid w:val="00397996"/>
    <w:pPr>
      <w:tabs>
        <w:tab w:val="center" w:pos="4419"/>
        <w:tab w:val="right" w:pos="8838"/>
      </w:tabs>
      <w:spacing w:after="0" w:line="240" w:lineRule="auto"/>
    </w:pPr>
  </w:style>
  <w:style w:type="character" w:customStyle="1" w:styleId="EncabezadoCar">
    <w:name w:val="Encabezado Car"/>
    <w:aliases w:val="Car1 Car Car,h Car Car Car,even Car,h Car,Header/Footer Car,header odd Car,Hyphen Car,body Car,Chapter Name Car"/>
    <w:basedOn w:val="Fuentedeprrafopredeter"/>
    <w:link w:val="Encabezado"/>
    <w:rsid w:val="00397996"/>
  </w:style>
  <w:style w:type="paragraph" w:styleId="Piedepgina">
    <w:name w:val="footer"/>
    <w:basedOn w:val="Normal"/>
    <w:link w:val="PiedepginaCar"/>
    <w:uiPriority w:val="99"/>
    <w:unhideWhenUsed/>
    <w:rsid w:val="003979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7996"/>
  </w:style>
  <w:style w:type="table" w:styleId="Tablaconcuadrcula">
    <w:name w:val="Table Grid"/>
    <w:basedOn w:val="Tablanormal"/>
    <w:uiPriority w:val="59"/>
    <w:rsid w:val="00E1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FA4F22"/>
    <w:pPr>
      <w:spacing w:before="300" w:after="0" w:line="360" w:lineRule="auto"/>
      <w:jc w:val="both"/>
    </w:pPr>
    <w:rPr>
      <w:rFonts w:ascii="Lucida Sans" w:hAnsi="Lucida Sans" w:cs="Times New Roman"/>
      <w:spacing w:val="10"/>
      <w:sz w:val="24"/>
      <w:szCs w:val="24"/>
      <w:lang w:eastAsia="ar-SA"/>
    </w:rPr>
  </w:style>
  <w:style w:type="character" w:styleId="Nmerodepgina">
    <w:name w:val="page number"/>
    <w:basedOn w:val="Fuentedeprrafopredeter"/>
    <w:uiPriority w:val="99"/>
    <w:semiHidden/>
    <w:unhideWhenUsed/>
    <w:rsid w:val="005B2267"/>
  </w:style>
  <w:style w:type="paragraph" w:customStyle="1" w:styleId="Car2">
    <w:name w:val="Car2"/>
    <w:basedOn w:val="Normal"/>
    <w:rsid w:val="006A35DB"/>
    <w:pPr>
      <w:spacing w:after="160" w:line="240" w:lineRule="exact"/>
    </w:pPr>
    <w:rPr>
      <w:rFonts w:ascii="Tahoma" w:eastAsia="Times New Roman" w:hAnsi="Tahoma" w:cs="Times New Roman"/>
      <w:sz w:val="20"/>
      <w:szCs w:val="20"/>
      <w:lang w:val="en-US"/>
    </w:rPr>
  </w:style>
  <w:style w:type="character" w:styleId="Hipervnculo">
    <w:name w:val="Hyperlink"/>
    <w:aliases w:val="Hipervínculo1,Hipervínculo11,Hipervínculo12,Hipervínculo13,Hipervínculo14,Hipervínculo15"/>
    <w:uiPriority w:val="99"/>
    <w:rsid w:val="006A35DB"/>
    <w:rPr>
      <w:color w:val="0000FF"/>
      <w:u w:val="single"/>
    </w:rPr>
  </w:style>
  <w:style w:type="paragraph" w:styleId="Textoindependiente">
    <w:name w:val="Body Text"/>
    <w:basedOn w:val="Normal"/>
    <w:link w:val="TextoindependienteCar"/>
    <w:rsid w:val="006A35DB"/>
    <w:pPr>
      <w:suppressAutoHyphens/>
      <w:spacing w:after="0" w:line="240" w:lineRule="auto"/>
      <w:jc w:val="both"/>
    </w:pPr>
    <w:rPr>
      <w:rFonts w:ascii="Arial" w:eastAsia="Times New Roman" w:hAnsi="Arial" w:cs="Arial"/>
      <w:sz w:val="20"/>
      <w:szCs w:val="24"/>
      <w:lang w:eastAsia="ar-SA"/>
    </w:rPr>
  </w:style>
  <w:style w:type="character" w:customStyle="1" w:styleId="TextoindependienteCar">
    <w:name w:val="Texto independiente Car"/>
    <w:basedOn w:val="Fuentedeprrafopredeter"/>
    <w:link w:val="Textoindependiente"/>
    <w:rsid w:val="006A35DB"/>
    <w:rPr>
      <w:rFonts w:ascii="Arial" w:eastAsia="Times New Roman" w:hAnsi="Arial" w:cs="Arial"/>
      <w:sz w:val="20"/>
      <w:szCs w:val="24"/>
      <w:lang w:eastAsia="ar-SA"/>
    </w:rPr>
  </w:style>
  <w:style w:type="paragraph" w:customStyle="1" w:styleId="Sangra3detindependiente1">
    <w:name w:val="Sangría 3 de t. independiente1"/>
    <w:basedOn w:val="Normal"/>
    <w:rsid w:val="006A35DB"/>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Texto">
    <w:name w:val="Texto"/>
    <w:basedOn w:val="Normal"/>
    <w:rsid w:val="006A35DB"/>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ontenidodelatabla">
    <w:name w:val="Contenido de la tabla"/>
    <w:basedOn w:val="Normal"/>
    <w:rsid w:val="006A35DB"/>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styleId="Textoindependiente2">
    <w:name w:val="Body Text 2"/>
    <w:basedOn w:val="Normal"/>
    <w:link w:val="Textoindependiente2Car"/>
    <w:uiPriority w:val="99"/>
    <w:semiHidden/>
    <w:unhideWhenUsed/>
    <w:rsid w:val="00AF1B7B"/>
    <w:pPr>
      <w:spacing w:after="120" w:line="480" w:lineRule="auto"/>
    </w:pPr>
  </w:style>
  <w:style w:type="character" w:customStyle="1" w:styleId="Textoindependiente2Car">
    <w:name w:val="Texto independiente 2 Car"/>
    <w:basedOn w:val="Fuentedeprrafopredeter"/>
    <w:link w:val="Textoindependiente2"/>
    <w:uiPriority w:val="99"/>
    <w:semiHidden/>
    <w:rsid w:val="00AF1B7B"/>
  </w:style>
  <w:style w:type="paragraph" w:styleId="Sangra3detindependiente">
    <w:name w:val="Body Text Indent 3"/>
    <w:basedOn w:val="Normal"/>
    <w:link w:val="Sangra3detindependienteCar"/>
    <w:rsid w:val="00922862"/>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922862"/>
    <w:rPr>
      <w:rFonts w:ascii="Times New Roman" w:eastAsia="Times New Roman" w:hAnsi="Times New Roman" w:cs="Times New Roman"/>
      <w:sz w:val="16"/>
      <w:szCs w:val="16"/>
      <w:lang w:val="es-ES" w:eastAsia="ar-SA"/>
    </w:rPr>
  </w:style>
  <w:style w:type="paragraph" w:customStyle="1" w:styleId="Textoindependiente21">
    <w:name w:val="Texto independiente 21"/>
    <w:basedOn w:val="Normal"/>
    <w:rsid w:val="007A009A"/>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character" w:styleId="Textoennegrita">
    <w:name w:val="Strong"/>
    <w:qFormat/>
    <w:rsid w:val="00F227E5"/>
    <w:rPr>
      <w:b/>
      <w:bCs/>
    </w:rPr>
  </w:style>
  <w:style w:type="paragraph" w:customStyle="1" w:styleId="Textoindependiente210">
    <w:name w:val="Texto independiente 21"/>
    <w:basedOn w:val="Normal"/>
    <w:rsid w:val="00826BA6"/>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2detindependiente1">
    <w:name w:val="Sangría 2 de t. independiente1"/>
    <w:basedOn w:val="Normal"/>
    <w:rsid w:val="00826BA6"/>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Car20">
    <w:name w:val="Car2"/>
    <w:basedOn w:val="Normal"/>
    <w:rsid w:val="0015788C"/>
    <w:pPr>
      <w:spacing w:after="160" w:line="240" w:lineRule="exact"/>
    </w:pPr>
    <w:rPr>
      <w:rFonts w:ascii="Tahoma" w:eastAsia="Times New Roman" w:hAnsi="Tahoma" w:cs="Times New Roman"/>
      <w:sz w:val="20"/>
      <w:szCs w:val="20"/>
      <w:lang w:val="en-US"/>
    </w:rPr>
  </w:style>
  <w:style w:type="paragraph" w:customStyle="1" w:styleId="Car21">
    <w:name w:val="Car2"/>
    <w:basedOn w:val="Normal"/>
    <w:rsid w:val="003B1C7E"/>
    <w:pPr>
      <w:spacing w:after="160" w:line="240" w:lineRule="exact"/>
    </w:pPr>
    <w:rPr>
      <w:rFonts w:ascii="Tahoma" w:eastAsia="Times New Roman" w:hAnsi="Tahoma" w:cs="Times New Roman"/>
      <w:sz w:val="20"/>
      <w:szCs w:val="20"/>
      <w:lang w:val="en-US"/>
    </w:rPr>
  </w:style>
  <w:style w:type="paragraph" w:customStyle="1" w:styleId="Car22">
    <w:name w:val="Car2"/>
    <w:basedOn w:val="Normal"/>
    <w:rsid w:val="007849A8"/>
    <w:pPr>
      <w:spacing w:after="160" w:line="240" w:lineRule="exact"/>
    </w:pPr>
    <w:rPr>
      <w:rFonts w:ascii="Tahoma" w:eastAsia="Times New Roman" w:hAnsi="Tahoma" w:cs="Times New Roman"/>
      <w:sz w:val="20"/>
      <w:szCs w:val="20"/>
      <w:lang w:val="en-US"/>
    </w:rPr>
  </w:style>
  <w:style w:type="paragraph" w:customStyle="1" w:styleId="Lista21">
    <w:name w:val="Lista 21"/>
    <w:basedOn w:val="Normal"/>
    <w:rsid w:val="007849A8"/>
    <w:pPr>
      <w:suppressAutoHyphens/>
      <w:spacing w:after="0" w:line="240" w:lineRule="auto"/>
      <w:ind w:left="566" w:hanging="283"/>
    </w:pPr>
    <w:rPr>
      <w:rFonts w:ascii="Times New Roman" w:eastAsia="Times New Roman" w:hAnsi="Times New Roman" w:cs="Times New Roman"/>
      <w:sz w:val="24"/>
      <w:szCs w:val="24"/>
      <w:lang w:val="es-ES" w:eastAsia="ar-SA"/>
    </w:rPr>
  </w:style>
  <w:style w:type="paragraph" w:customStyle="1" w:styleId="Sangra3detindependiente2">
    <w:name w:val="Sangría 3 de t. independiente2"/>
    <w:basedOn w:val="Normal"/>
    <w:rsid w:val="007849A8"/>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customStyle="1" w:styleId="bodytextindent2">
    <w:name w:val="bodytextindent2"/>
    <w:basedOn w:val="Normal"/>
    <w:rsid w:val="007849A8"/>
    <w:pPr>
      <w:suppressAutoHyphens/>
      <w:overflowPunct w:val="0"/>
      <w:autoSpaceDE w:val="0"/>
      <w:spacing w:before="100" w:after="0" w:line="240" w:lineRule="auto"/>
      <w:ind w:left="1985"/>
      <w:jc w:val="both"/>
    </w:pPr>
    <w:rPr>
      <w:rFonts w:ascii="Arial" w:eastAsia="Times New Roman" w:hAnsi="Arial" w:cs="Arial"/>
      <w:lang w:val="es-ES" w:eastAsia="ar-SA"/>
    </w:rPr>
  </w:style>
  <w:style w:type="paragraph" w:customStyle="1" w:styleId="Textodebloque1">
    <w:name w:val="Texto de bloque1"/>
    <w:basedOn w:val="Normal"/>
    <w:rsid w:val="007849A8"/>
    <w:pPr>
      <w:suppressAutoHyphens/>
      <w:spacing w:before="120" w:after="0" w:line="240" w:lineRule="auto"/>
      <w:ind w:left="1080" w:right="51"/>
      <w:jc w:val="both"/>
    </w:pPr>
    <w:rPr>
      <w:rFonts w:ascii="Arial" w:eastAsia="Times New Roman" w:hAnsi="Arial" w:cs="Arial"/>
      <w:lang w:val="es-ES" w:eastAsia="ar-SA"/>
    </w:rPr>
  </w:style>
  <w:style w:type="paragraph" w:customStyle="1" w:styleId="Sangra2detindependiente2">
    <w:name w:val="Sangría 2 de t. independiente2"/>
    <w:basedOn w:val="Normal"/>
    <w:rsid w:val="00491D3E"/>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character" w:styleId="Hipervnculovisitado">
    <w:name w:val="FollowedHyperlink"/>
    <w:basedOn w:val="Fuentedeprrafopredeter"/>
    <w:uiPriority w:val="99"/>
    <w:semiHidden/>
    <w:unhideWhenUsed/>
    <w:rsid w:val="00F62B65"/>
    <w:rPr>
      <w:color w:val="800080"/>
      <w:u w:val="single"/>
    </w:rPr>
  </w:style>
  <w:style w:type="paragraph" w:customStyle="1" w:styleId="font5">
    <w:name w:val="font5"/>
    <w:basedOn w:val="Normal"/>
    <w:rsid w:val="00F62B65"/>
    <w:pPr>
      <w:spacing w:before="100" w:beforeAutospacing="1" w:after="100" w:afterAutospacing="1" w:line="240" w:lineRule="auto"/>
    </w:pPr>
    <w:rPr>
      <w:rFonts w:ascii="Arial" w:eastAsia="Times New Roman" w:hAnsi="Arial" w:cs="Arial"/>
      <w:color w:val="000000"/>
      <w:sz w:val="20"/>
      <w:szCs w:val="20"/>
      <w:lang w:eastAsia="es-MX"/>
    </w:rPr>
  </w:style>
  <w:style w:type="paragraph" w:customStyle="1" w:styleId="xl65">
    <w:name w:val="xl6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6">
    <w:name w:val="xl6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7">
    <w:name w:val="xl6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6"/>
      <w:szCs w:val="16"/>
      <w:lang w:eastAsia="es-MX"/>
    </w:rPr>
  </w:style>
  <w:style w:type="paragraph" w:customStyle="1" w:styleId="xl68">
    <w:name w:val="xl6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69">
    <w:name w:val="xl6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70">
    <w:name w:val="xl7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71">
    <w:name w:val="xl7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72">
    <w:name w:val="xl7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3">
    <w:name w:val="xl7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18"/>
      <w:szCs w:val="18"/>
      <w:lang w:eastAsia="es-MX"/>
    </w:rPr>
  </w:style>
  <w:style w:type="paragraph" w:customStyle="1" w:styleId="xl74">
    <w:name w:val="xl7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5">
    <w:name w:val="xl75"/>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76">
    <w:name w:val="xl7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color w:val="0000FF"/>
      <w:sz w:val="24"/>
      <w:szCs w:val="24"/>
      <w:lang w:eastAsia="es-MX"/>
    </w:rPr>
  </w:style>
  <w:style w:type="paragraph" w:customStyle="1" w:styleId="xl77">
    <w:name w:val="xl7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78">
    <w:name w:val="xl78"/>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79">
    <w:name w:val="xl79"/>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6"/>
      <w:szCs w:val="16"/>
      <w:lang w:eastAsia="es-MX"/>
    </w:rPr>
  </w:style>
  <w:style w:type="paragraph" w:customStyle="1" w:styleId="xl80">
    <w:name w:val="xl80"/>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color w:val="0000FF"/>
      <w:sz w:val="18"/>
      <w:szCs w:val="18"/>
      <w:lang w:eastAsia="es-MX"/>
    </w:rPr>
  </w:style>
  <w:style w:type="paragraph" w:customStyle="1" w:styleId="xl81">
    <w:name w:val="xl81"/>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2">
    <w:name w:val="xl82"/>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3">
    <w:name w:val="xl8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4">
    <w:name w:val="xl84"/>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85">
    <w:name w:val="xl85"/>
    <w:basedOn w:val="Normal"/>
    <w:rsid w:val="00F62B65"/>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87">
    <w:name w:val="xl87"/>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FF"/>
      <w:sz w:val="18"/>
      <w:szCs w:val="18"/>
      <w:lang w:eastAsia="es-MX"/>
    </w:rPr>
  </w:style>
  <w:style w:type="paragraph" w:customStyle="1" w:styleId="xl88">
    <w:name w:val="xl88"/>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0">
    <w:name w:val="xl90"/>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24"/>
      <w:szCs w:val="24"/>
      <w:lang w:eastAsia="es-MX"/>
    </w:rPr>
  </w:style>
  <w:style w:type="paragraph" w:customStyle="1" w:styleId="xl91">
    <w:name w:val="xl91"/>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2">
    <w:name w:val="xl92"/>
    <w:basedOn w:val="Normal"/>
    <w:rsid w:val="00F62B6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pPr>
    <w:rPr>
      <w:rFonts w:ascii="Times New Roman" w:eastAsia="Times New Roman" w:hAnsi="Times New Roman" w:cs="Times New Roman"/>
      <w:b/>
      <w:bCs/>
      <w:color w:val="0000FF"/>
      <w:sz w:val="16"/>
      <w:szCs w:val="16"/>
      <w:lang w:eastAsia="es-MX"/>
    </w:rPr>
  </w:style>
  <w:style w:type="paragraph" w:customStyle="1" w:styleId="xl93">
    <w:name w:val="xl93"/>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sz w:val="14"/>
      <w:szCs w:val="14"/>
      <w:lang w:eastAsia="es-MX"/>
    </w:rPr>
  </w:style>
  <w:style w:type="paragraph" w:customStyle="1" w:styleId="xl94">
    <w:name w:val="xl94"/>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textAlignment w:val="center"/>
    </w:pPr>
    <w:rPr>
      <w:rFonts w:ascii="Times New Roman" w:eastAsia="Times New Roman" w:hAnsi="Times New Roman" w:cs="Times New Roman"/>
      <w:color w:val="0000FF"/>
      <w:sz w:val="24"/>
      <w:szCs w:val="24"/>
      <w:lang w:eastAsia="es-MX"/>
    </w:rPr>
  </w:style>
  <w:style w:type="paragraph" w:customStyle="1" w:styleId="xl95">
    <w:name w:val="xl95"/>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96">
    <w:name w:val="xl96"/>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7">
    <w:name w:val="xl97"/>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lang w:eastAsia="es-MX"/>
    </w:rPr>
  </w:style>
  <w:style w:type="paragraph" w:customStyle="1" w:styleId="xl98">
    <w:name w:val="xl98"/>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color w:val="0000FF"/>
      <w:sz w:val="24"/>
      <w:szCs w:val="24"/>
      <w:lang w:eastAsia="es-MX"/>
    </w:rPr>
  </w:style>
  <w:style w:type="paragraph" w:customStyle="1" w:styleId="xl99">
    <w:name w:val="xl99"/>
    <w:basedOn w:val="Normal"/>
    <w:rsid w:val="00F62B65"/>
    <w:pPr>
      <w:pBdr>
        <w:top w:val="single" w:sz="4" w:space="0" w:color="000000"/>
        <w:left w:val="single" w:sz="4" w:space="0" w:color="000000"/>
        <w:bottom w:val="single" w:sz="4" w:space="0" w:color="000000"/>
        <w:right w:val="single" w:sz="4" w:space="0" w:color="000000"/>
      </w:pBdr>
      <w:shd w:val="clear" w:color="auto" w:fill="FF0000"/>
      <w:spacing w:before="100" w:beforeAutospacing="1" w:after="100" w:afterAutospacing="1" w:line="240" w:lineRule="auto"/>
      <w:jc w:val="right"/>
    </w:pPr>
    <w:rPr>
      <w:rFonts w:ascii="Times New Roman" w:eastAsia="Times New Roman" w:hAnsi="Times New Roman" w:cs="Times New Roman"/>
      <w:b/>
      <w:bCs/>
      <w:color w:val="0000FF"/>
      <w:sz w:val="24"/>
      <w:szCs w:val="24"/>
      <w:lang w:eastAsia="es-MX"/>
    </w:rPr>
  </w:style>
  <w:style w:type="paragraph" w:customStyle="1" w:styleId="xl100">
    <w:name w:val="xl100"/>
    <w:basedOn w:val="Normal"/>
    <w:rsid w:val="00F62B6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1">
    <w:name w:val="xl101"/>
    <w:basedOn w:val="Normal"/>
    <w:rsid w:val="00F62B6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2">
    <w:name w:val="xl102"/>
    <w:basedOn w:val="Normal"/>
    <w:rsid w:val="00F62B6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03">
    <w:name w:val="xl103"/>
    <w:basedOn w:val="Normal"/>
    <w:rsid w:val="00F62B6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styleId="Subttulo">
    <w:name w:val="Subtitle"/>
    <w:basedOn w:val="Normal"/>
    <w:next w:val="Normal"/>
    <w:link w:val="SubttuloCar"/>
    <w:qFormat/>
    <w:rsid w:val="000505AC"/>
    <w:pPr>
      <w:numPr>
        <w:ilvl w:val="1"/>
      </w:numPr>
    </w:pPr>
    <w:rPr>
      <w:rFonts w:ascii="Cambria" w:eastAsia="MS Gothic" w:hAnsi="Cambria" w:cs="Times New Roman"/>
      <w:i/>
      <w:iCs/>
      <w:color w:val="4F81BD"/>
      <w:spacing w:val="15"/>
      <w:sz w:val="24"/>
      <w:szCs w:val="24"/>
    </w:rPr>
  </w:style>
  <w:style w:type="character" w:customStyle="1" w:styleId="SubttuloCar">
    <w:name w:val="Subtítulo Car"/>
    <w:basedOn w:val="Fuentedeprrafopredeter"/>
    <w:link w:val="Subttulo"/>
    <w:rsid w:val="000505AC"/>
    <w:rPr>
      <w:rFonts w:ascii="Cambria" w:eastAsia="MS Gothic" w:hAnsi="Cambria" w:cs="Times New Roman"/>
      <w:i/>
      <w:iCs/>
      <w:color w:val="4F81BD"/>
      <w:spacing w:val="15"/>
      <w:sz w:val="24"/>
      <w:szCs w:val="24"/>
    </w:rPr>
  </w:style>
  <w:style w:type="paragraph" w:customStyle="1" w:styleId="Sangra2detindependiente3">
    <w:name w:val="Sangría 2 de t. independiente3"/>
    <w:basedOn w:val="Normal"/>
    <w:rsid w:val="003F54BD"/>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4">
    <w:name w:val="Sangría 2 de t. independiente4"/>
    <w:basedOn w:val="Normal"/>
    <w:rsid w:val="00D53F63"/>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tandard">
    <w:name w:val="Standard"/>
    <w:rsid w:val="00B207A8"/>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es-MX"/>
    </w:rPr>
  </w:style>
  <w:style w:type="paragraph" w:styleId="NormalWeb">
    <w:name w:val="Normal (Web)"/>
    <w:basedOn w:val="Normal"/>
    <w:uiPriority w:val="99"/>
    <w:semiHidden/>
    <w:unhideWhenUsed/>
    <w:rsid w:val="00F96853"/>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tulo">
    <w:name w:val="Title"/>
    <w:basedOn w:val="Normal"/>
    <w:next w:val="Subttulo"/>
    <w:link w:val="TtuloCar"/>
    <w:qFormat/>
    <w:rsid w:val="00DA483E"/>
    <w:pPr>
      <w:suppressAutoHyphens/>
      <w:spacing w:after="0" w:line="240" w:lineRule="auto"/>
      <w:jc w:val="center"/>
    </w:pPr>
    <w:rPr>
      <w:rFonts w:ascii="Arial" w:eastAsia="Times New Roman" w:hAnsi="Arial" w:cs="Times New Roman"/>
      <w:b/>
      <w:bCs/>
      <w:sz w:val="24"/>
      <w:szCs w:val="20"/>
      <w:lang w:val="es-ES" w:eastAsia="ar-SA"/>
    </w:rPr>
  </w:style>
  <w:style w:type="character" w:customStyle="1" w:styleId="TtuloCar">
    <w:name w:val="Título Car"/>
    <w:basedOn w:val="Fuentedeprrafopredeter"/>
    <w:link w:val="Ttulo"/>
    <w:rsid w:val="00DA483E"/>
    <w:rPr>
      <w:rFonts w:ascii="Arial" w:eastAsia="Times New Roman" w:hAnsi="Arial" w:cs="Times New Roman"/>
      <w:b/>
      <w:bCs/>
      <w:sz w:val="24"/>
      <w:szCs w:val="20"/>
      <w:lang w:val="es-ES" w:eastAsia="ar-SA"/>
    </w:rPr>
  </w:style>
  <w:style w:type="character" w:customStyle="1" w:styleId="WW8Num6z0">
    <w:name w:val="WW8Num6z0"/>
    <w:rsid w:val="00FB76E0"/>
    <w:rPr>
      <w:rFonts w:ascii="Times New Roman" w:eastAsia="Times New Roman" w:hAnsi="Times New Roman" w:cs="Times New Roman"/>
    </w:rPr>
  </w:style>
  <w:style w:type="paragraph" w:styleId="Sinespaciado">
    <w:name w:val="No Spacing"/>
    <w:link w:val="SinespaciadoCar"/>
    <w:uiPriority w:val="1"/>
    <w:qFormat/>
    <w:rsid w:val="00D958E4"/>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958E4"/>
    <w:rPr>
      <w:rFonts w:ascii="Calibri" w:eastAsia="Calibri" w:hAnsi="Calibri" w:cs="Times New Roman"/>
    </w:rPr>
  </w:style>
  <w:style w:type="paragraph" w:customStyle="1" w:styleId="Textoindependiente32">
    <w:name w:val="Texto independiente 32"/>
    <w:basedOn w:val="Normal"/>
    <w:rsid w:val="00D958E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semiHidden/>
    <w:rsid w:val="00D958E4"/>
    <w:pPr>
      <w:widowControl w:val="0"/>
      <w:spacing w:after="0" w:line="240" w:lineRule="auto"/>
      <w:jc w:val="both"/>
    </w:pPr>
    <w:rPr>
      <w:rFonts w:ascii="Tahoma" w:eastAsia="Times New Roman" w:hAnsi="Tahoma" w:cs="Tahoma"/>
      <w:sz w:val="16"/>
      <w:szCs w:val="16"/>
      <w:lang w:eastAsia="es-ES"/>
    </w:rPr>
  </w:style>
  <w:style w:type="paragraph" w:styleId="Textonotapie">
    <w:name w:val="footnote text"/>
    <w:basedOn w:val="Normal"/>
    <w:link w:val="TextonotapieCar"/>
    <w:rsid w:val="00D958E4"/>
    <w:pPr>
      <w:keepLines/>
      <w:spacing w:after="80" w:line="240" w:lineRule="auto"/>
      <w:jc w:val="both"/>
    </w:pPr>
    <w:rPr>
      <w:rFonts w:ascii="Arial" w:eastAsia="Times New Roman" w:hAnsi="Arial" w:cs="Times New Roman"/>
      <w:sz w:val="18"/>
      <w:szCs w:val="20"/>
      <w:lang w:eastAsia="es-ES"/>
    </w:rPr>
  </w:style>
  <w:style w:type="character" w:customStyle="1" w:styleId="TextonotapieCar">
    <w:name w:val="Texto nota pie Car"/>
    <w:basedOn w:val="Fuentedeprrafopredeter"/>
    <w:link w:val="Textonotapie"/>
    <w:rsid w:val="00D958E4"/>
    <w:rPr>
      <w:rFonts w:ascii="Arial" w:eastAsia="Times New Roman" w:hAnsi="Arial" w:cs="Times New Roman"/>
      <w:sz w:val="18"/>
      <w:szCs w:val="20"/>
      <w:lang w:eastAsia="es-ES"/>
    </w:rPr>
  </w:style>
  <w:style w:type="paragraph" w:customStyle="1" w:styleId="Textonormal">
    <w:name w:val="Texto normal"/>
    <w:basedOn w:val="Normal"/>
    <w:uiPriority w:val="99"/>
    <w:rsid w:val="007D153D"/>
    <w:pPr>
      <w:suppressAutoHyphens/>
      <w:spacing w:after="120" w:line="240" w:lineRule="auto"/>
    </w:pPr>
    <w:rPr>
      <w:rFonts w:ascii="Times New Roman" w:eastAsia="Times New Roman" w:hAnsi="Times New Roman" w:cs="Times New Roman"/>
      <w:sz w:val="24"/>
      <w:szCs w:val="20"/>
      <w:lang w:eastAsia="ar-SA"/>
    </w:rPr>
  </w:style>
  <w:style w:type="paragraph" w:customStyle="1" w:styleId="Textosinformato1">
    <w:name w:val="Texto sin formato1"/>
    <w:basedOn w:val="Normal"/>
    <w:rsid w:val="009208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s-ES"/>
    </w:rPr>
  </w:style>
  <w:style w:type="character" w:customStyle="1" w:styleId="Ttulo2Car">
    <w:name w:val="Título 2 Car"/>
    <w:basedOn w:val="Fuentedeprrafopredeter"/>
    <w:link w:val="Ttulo2"/>
    <w:uiPriority w:val="9"/>
    <w:semiHidden/>
    <w:rsid w:val="00E1459C"/>
    <w:rPr>
      <w:rFonts w:asciiTheme="majorHAnsi" w:eastAsiaTheme="majorEastAsia" w:hAnsiTheme="majorHAnsi" w:cstheme="majorBidi"/>
      <w:b/>
      <w:bCs/>
      <w:color w:val="4F81BD" w:themeColor="accent1"/>
      <w:sz w:val="26"/>
      <w:szCs w:val="26"/>
    </w:rPr>
  </w:style>
  <w:style w:type="paragraph" w:customStyle="1" w:styleId="Textoindependiente25">
    <w:name w:val="Texto independiente 25"/>
    <w:basedOn w:val="Normal"/>
    <w:rsid w:val="00E1459C"/>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msonormal0">
    <w:name w:val="msonormal"/>
    <w:basedOn w:val="Normal"/>
    <w:rsid w:val="004514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3">
    <w:name w:val="xl63"/>
    <w:basedOn w:val="Normal"/>
    <w:rsid w:val="0045142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64">
    <w:name w:val="xl64"/>
    <w:basedOn w:val="Normal"/>
    <w:rsid w:val="0045142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numbering" w:customStyle="1" w:styleId="Estilo1351">
    <w:name w:val="Estilo1351"/>
    <w:rsid w:val="00654E76"/>
    <w:pPr>
      <w:numPr>
        <w:numId w:val="30"/>
      </w:numPr>
    </w:pPr>
  </w:style>
  <w:style w:type="paragraph" w:styleId="Revisin">
    <w:name w:val="Revision"/>
    <w:hidden/>
    <w:uiPriority w:val="99"/>
    <w:semiHidden/>
    <w:rsid w:val="00654E76"/>
    <w:pPr>
      <w:spacing w:after="0" w:line="240" w:lineRule="auto"/>
    </w:pPr>
  </w:style>
  <w:style w:type="character" w:styleId="Mencinsinresolver">
    <w:name w:val="Unresolved Mention"/>
    <w:basedOn w:val="Fuentedeprrafopredeter"/>
    <w:uiPriority w:val="99"/>
    <w:semiHidden/>
    <w:unhideWhenUsed/>
    <w:rsid w:val="00D87D66"/>
    <w:rPr>
      <w:color w:val="605E5C"/>
      <w:shd w:val="clear" w:color="auto" w:fill="E1DFDD"/>
    </w:rPr>
  </w:style>
  <w:style w:type="paragraph" w:customStyle="1" w:styleId="font6">
    <w:name w:val="font6"/>
    <w:basedOn w:val="Normal"/>
    <w:rsid w:val="00A22C32"/>
    <w:pPr>
      <w:spacing w:before="100" w:beforeAutospacing="1" w:after="100" w:afterAutospacing="1" w:line="240" w:lineRule="auto"/>
    </w:pPr>
    <w:rPr>
      <w:rFonts w:ascii="Arial" w:eastAsia="Times New Roman" w:hAnsi="Arial" w:cs="Arial"/>
      <w:sz w:val="18"/>
      <w:szCs w:val="18"/>
      <w:lang w:eastAsia="es-MX"/>
    </w:rPr>
  </w:style>
  <w:style w:type="paragraph" w:customStyle="1" w:styleId="font7">
    <w:name w:val="font7"/>
    <w:basedOn w:val="Normal"/>
    <w:rsid w:val="00A22C32"/>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104">
    <w:name w:val="xl104"/>
    <w:basedOn w:val="Normal"/>
    <w:rsid w:val="00A22C32"/>
    <w:pPr>
      <w:pBdr>
        <w:top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5">
    <w:name w:val="xl105"/>
    <w:basedOn w:val="Normal"/>
    <w:rsid w:val="00A22C32"/>
    <w:pP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6">
    <w:name w:val="xl106"/>
    <w:basedOn w:val="Normal"/>
    <w:rsid w:val="00A22C32"/>
    <w:pPr>
      <w:pBdr>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7">
    <w:name w:val="xl107"/>
    <w:basedOn w:val="Normal"/>
    <w:rsid w:val="00A22C32"/>
    <w:pPr>
      <w:pBdr>
        <w:bottom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8">
    <w:name w:val="xl108"/>
    <w:basedOn w:val="Normal"/>
    <w:rsid w:val="00A22C32"/>
    <w:pPr>
      <w:pBdr>
        <w:bottom w:val="single" w:sz="4" w:space="0" w:color="000000"/>
        <w:right w:val="single" w:sz="4" w:space="0" w:color="000000"/>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MX"/>
    </w:rPr>
  </w:style>
  <w:style w:type="paragraph" w:customStyle="1" w:styleId="xl109">
    <w:name w:val="xl109"/>
    <w:basedOn w:val="Normal"/>
    <w:rsid w:val="00A22C3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10">
    <w:name w:val="xl110"/>
    <w:basedOn w:val="Normal"/>
    <w:rsid w:val="00A22C32"/>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1">
    <w:name w:val="xl111"/>
    <w:basedOn w:val="Normal"/>
    <w:rsid w:val="00A22C32"/>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12">
    <w:name w:val="xl112"/>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3">
    <w:name w:val="xl113"/>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14">
    <w:name w:val="xl114"/>
    <w:basedOn w:val="Normal"/>
    <w:rsid w:val="00A22C3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5">
    <w:name w:val="xl115"/>
    <w:basedOn w:val="Normal"/>
    <w:rsid w:val="00A22C32"/>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16">
    <w:name w:val="xl116"/>
    <w:basedOn w:val="Normal"/>
    <w:rsid w:val="00A22C32"/>
    <w:pPr>
      <w:pBdr>
        <w:top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7">
    <w:name w:val="xl117"/>
    <w:basedOn w:val="Normal"/>
    <w:rsid w:val="00A22C32"/>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8">
    <w:name w:val="xl118"/>
    <w:basedOn w:val="Normal"/>
    <w:rsid w:val="00A22C32"/>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19">
    <w:name w:val="xl119"/>
    <w:basedOn w:val="Normal"/>
    <w:rsid w:val="00A22C32"/>
    <w:pPr>
      <w:pBdr>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16"/>
      <w:szCs w:val="16"/>
      <w:lang w:eastAsia="es-MX"/>
    </w:rPr>
  </w:style>
  <w:style w:type="paragraph" w:customStyle="1" w:styleId="xl120">
    <w:name w:val="xl120"/>
    <w:basedOn w:val="Normal"/>
    <w:rsid w:val="00A22C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1">
    <w:name w:val="xl121"/>
    <w:basedOn w:val="Normal"/>
    <w:rsid w:val="00A22C32"/>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2">
    <w:name w:val="xl122"/>
    <w:basedOn w:val="Normal"/>
    <w:rsid w:val="00A22C32"/>
    <w:pPr>
      <w:pBdr>
        <w:top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3">
    <w:name w:val="xl123"/>
    <w:basedOn w:val="Normal"/>
    <w:rsid w:val="00A22C32"/>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s-MX"/>
    </w:rPr>
  </w:style>
  <w:style w:type="paragraph" w:customStyle="1" w:styleId="xl124">
    <w:name w:val="xl124"/>
    <w:basedOn w:val="Normal"/>
    <w:rsid w:val="00A22C32"/>
    <w:pPr>
      <w:spacing w:before="100" w:beforeAutospacing="1" w:after="100" w:afterAutospacing="1" w:line="240" w:lineRule="auto"/>
      <w:textAlignment w:val="top"/>
    </w:pPr>
    <w:rPr>
      <w:rFonts w:ascii="Times New Roman" w:eastAsia="Times New Roman" w:hAnsi="Times New Roman" w:cs="Times New Roman"/>
      <w:sz w:val="18"/>
      <w:szCs w:val="18"/>
      <w:lang w:eastAsia="es-MX"/>
    </w:rPr>
  </w:style>
  <w:style w:type="paragraph" w:customStyle="1" w:styleId="xl125">
    <w:name w:val="xl125"/>
    <w:basedOn w:val="Normal"/>
    <w:rsid w:val="00A22C32"/>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6">
    <w:name w:val="xl126"/>
    <w:basedOn w:val="Normal"/>
    <w:rsid w:val="00A22C32"/>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 w:type="paragraph" w:customStyle="1" w:styleId="xl127">
    <w:name w:val="xl127"/>
    <w:basedOn w:val="Normal"/>
    <w:rsid w:val="00A22C3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202">
      <w:bodyDiv w:val="1"/>
      <w:marLeft w:val="0"/>
      <w:marRight w:val="0"/>
      <w:marTop w:val="0"/>
      <w:marBottom w:val="0"/>
      <w:divBdr>
        <w:top w:val="none" w:sz="0" w:space="0" w:color="auto"/>
        <w:left w:val="none" w:sz="0" w:space="0" w:color="auto"/>
        <w:bottom w:val="none" w:sz="0" w:space="0" w:color="auto"/>
        <w:right w:val="none" w:sz="0" w:space="0" w:color="auto"/>
      </w:divBdr>
    </w:div>
    <w:div w:id="42799809">
      <w:bodyDiv w:val="1"/>
      <w:marLeft w:val="0"/>
      <w:marRight w:val="0"/>
      <w:marTop w:val="0"/>
      <w:marBottom w:val="0"/>
      <w:divBdr>
        <w:top w:val="none" w:sz="0" w:space="0" w:color="auto"/>
        <w:left w:val="none" w:sz="0" w:space="0" w:color="auto"/>
        <w:bottom w:val="none" w:sz="0" w:space="0" w:color="auto"/>
        <w:right w:val="none" w:sz="0" w:space="0" w:color="auto"/>
      </w:divBdr>
    </w:div>
    <w:div w:id="79644432">
      <w:bodyDiv w:val="1"/>
      <w:marLeft w:val="0"/>
      <w:marRight w:val="0"/>
      <w:marTop w:val="0"/>
      <w:marBottom w:val="0"/>
      <w:divBdr>
        <w:top w:val="none" w:sz="0" w:space="0" w:color="auto"/>
        <w:left w:val="none" w:sz="0" w:space="0" w:color="auto"/>
        <w:bottom w:val="none" w:sz="0" w:space="0" w:color="auto"/>
        <w:right w:val="none" w:sz="0" w:space="0" w:color="auto"/>
      </w:divBdr>
    </w:div>
    <w:div w:id="105077241">
      <w:bodyDiv w:val="1"/>
      <w:marLeft w:val="0"/>
      <w:marRight w:val="0"/>
      <w:marTop w:val="0"/>
      <w:marBottom w:val="0"/>
      <w:divBdr>
        <w:top w:val="none" w:sz="0" w:space="0" w:color="auto"/>
        <w:left w:val="none" w:sz="0" w:space="0" w:color="auto"/>
        <w:bottom w:val="none" w:sz="0" w:space="0" w:color="auto"/>
        <w:right w:val="none" w:sz="0" w:space="0" w:color="auto"/>
      </w:divBdr>
    </w:div>
    <w:div w:id="137039572">
      <w:bodyDiv w:val="1"/>
      <w:marLeft w:val="0"/>
      <w:marRight w:val="0"/>
      <w:marTop w:val="0"/>
      <w:marBottom w:val="0"/>
      <w:divBdr>
        <w:top w:val="none" w:sz="0" w:space="0" w:color="auto"/>
        <w:left w:val="none" w:sz="0" w:space="0" w:color="auto"/>
        <w:bottom w:val="none" w:sz="0" w:space="0" w:color="auto"/>
        <w:right w:val="none" w:sz="0" w:space="0" w:color="auto"/>
      </w:divBdr>
    </w:div>
    <w:div w:id="139541797">
      <w:bodyDiv w:val="1"/>
      <w:marLeft w:val="0"/>
      <w:marRight w:val="0"/>
      <w:marTop w:val="0"/>
      <w:marBottom w:val="0"/>
      <w:divBdr>
        <w:top w:val="none" w:sz="0" w:space="0" w:color="auto"/>
        <w:left w:val="none" w:sz="0" w:space="0" w:color="auto"/>
        <w:bottom w:val="none" w:sz="0" w:space="0" w:color="auto"/>
        <w:right w:val="none" w:sz="0" w:space="0" w:color="auto"/>
      </w:divBdr>
    </w:div>
    <w:div w:id="227376869">
      <w:bodyDiv w:val="1"/>
      <w:marLeft w:val="0"/>
      <w:marRight w:val="0"/>
      <w:marTop w:val="0"/>
      <w:marBottom w:val="0"/>
      <w:divBdr>
        <w:top w:val="none" w:sz="0" w:space="0" w:color="auto"/>
        <w:left w:val="none" w:sz="0" w:space="0" w:color="auto"/>
        <w:bottom w:val="none" w:sz="0" w:space="0" w:color="auto"/>
        <w:right w:val="none" w:sz="0" w:space="0" w:color="auto"/>
      </w:divBdr>
    </w:div>
    <w:div w:id="266162733">
      <w:bodyDiv w:val="1"/>
      <w:marLeft w:val="0"/>
      <w:marRight w:val="0"/>
      <w:marTop w:val="0"/>
      <w:marBottom w:val="0"/>
      <w:divBdr>
        <w:top w:val="none" w:sz="0" w:space="0" w:color="auto"/>
        <w:left w:val="none" w:sz="0" w:space="0" w:color="auto"/>
        <w:bottom w:val="none" w:sz="0" w:space="0" w:color="auto"/>
        <w:right w:val="none" w:sz="0" w:space="0" w:color="auto"/>
      </w:divBdr>
    </w:div>
    <w:div w:id="269777422">
      <w:bodyDiv w:val="1"/>
      <w:marLeft w:val="0"/>
      <w:marRight w:val="0"/>
      <w:marTop w:val="0"/>
      <w:marBottom w:val="0"/>
      <w:divBdr>
        <w:top w:val="none" w:sz="0" w:space="0" w:color="auto"/>
        <w:left w:val="none" w:sz="0" w:space="0" w:color="auto"/>
        <w:bottom w:val="none" w:sz="0" w:space="0" w:color="auto"/>
        <w:right w:val="none" w:sz="0" w:space="0" w:color="auto"/>
      </w:divBdr>
    </w:div>
    <w:div w:id="270938061">
      <w:bodyDiv w:val="1"/>
      <w:marLeft w:val="0"/>
      <w:marRight w:val="0"/>
      <w:marTop w:val="0"/>
      <w:marBottom w:val="0"/>
      <w:divBdr>
        <w:top w:val="none" w:sz="0" w:space="0" w:color="auto"/>
        <w:left w:val="none" w:sz="0" w:space="0" w:color="auto"/>
        <w:bottom w:val="none" w:sz="0" w:space="0" w:color="auto"/>
        <w:right w:val="none" w:sz="0" w:space="0" w:color="auto"/>
      </w:divBdr>
    </w:div>
    <w:div w:id="289360869">
      <w:bodyDiv w:val="1"/>
      <w:marLeft w:val="0"/>
      <w:marRight w:val="0"/>
      <w:marTop w:val="0"/>
      <w:marBottom w:val="0"/>
      <w:divBdr>
        <w:top w:val="none" w:sz="0" w:space="0" w:color="auto"/>
        <w:left w:val="none" w:sz="0" w:space="0" w:color="auto"/>
        <w:bottom w:val="none" w:sz="0" w:space="0" w:color="auto"/>
        <w:right w:val="none" w:sz="0" w:space="0" w:color="auto"/>
      </w:divBdr>
    </w:div>
    <w:div w:id="298925534">
      <w:bodyDiv w:val="1"/>
      <w:marLeft w:val="0"/>
      <w:marRight w:val="0"/>
      <w:marTop w:val="0"/>
      <w:marBottom w:val="0"/>
      <w:divBdr>
        <w:top w:val="none" w:sz="0" w:space="0" w:color="auto"/>
        <w:left w:val="none" w:sz="0" w:space="0" w:color="auto"/>
        <w:bottom w:val="none" w:sz="0" w:space="0" w:color="auto"/>
        <w:right w:val="none" w:sz="0" w:space="0" w:color="auto"/>
      </w:divBdr>
    </w:div>
    <w:div w:id="329913051">
      <w:bodyDiv w:val="1"/>
      <w:marLeft w:val="0"/>
      <w:marRight w:val="0"/>
      <w:marTop w:val="0"/>
      <w:marBottom w:val="0"/>
      <w:divBdr>
        <w:top w:val="none" w:sz="0" w:space="0" w:color="auto"/>
        <w:left w:val="none" w:sz="0" w:space="0" w:color="auto"/>
        <w:bottom w:val="none" w:sz="0" w:space="0" w:color="auto"/>
        <w:right w:val="none" w:sz="0" w:space="0" w:color="auto"/>
      </w:divBdr>
    </w:div>
    <w:div w:id="349064522">
      <w:bodyDiv w:val="1"/>
      <w:marLeft w:val="0"/>
      <w:marRight w:val="0"/>
      <w:marTop w:val="0"/>
      <w:marBottom w:val="0"/>
      <w:divBdr>
        <w:top w:val="none" w:sz="0" w:space="0" w:color="auto"/>
        <w:left w:val="none" w:sz="0" w:space="0" w:color="auto"/>
        <w:bottom w:val="none" w:sz="0" w:space="0" w:color="auto"/>
        <w:right w:val="none" w:sz="0" w:space="0" w:color="auto"/>
      </w:divBdr>
    </w:div>
    <w:div w:id="370571153">
      <w:bodyDiv w:val="1"/>
      <w:marLeft w:val="0"/>
      <w:marRight w:val="0"/>
      <w:marTop w:val="0"/>
      <w:marBottom w:val="0"/>
      <w:divBdr>
        <w:top w:val="none" w:sz="0" w:space="0" w:color="auto"/>
        <w:left w:val="none" w:sz="0" w:space="0" w:color="auto"/>
        <w:bottom w:val="none" w:sz="0" w:space="0" w:color="auto"/>
        <w:right w:val="none" w:sz="0" w:space="0" w:color="auto"/>
      </w:divBdr>
    </w:div>
    <w:div w:id="401953549">
      <w:bodyDiv w:val="1"/>
      <w:marLeft w:val="0"/>
      <w:marRight w:val="0"/>
      <w:marTop w:val="0"/>
      <w:marBottom w:val="0"/>
      <w:divBdr>
        <w:top w:val="none" w:sz="0" w:space="0" w:color="auto"/>
        <w:left w:val="none" w:sz="0" w:space="0" w:color="auto"/>
        <w:bottom w:val="none" w:sz="0" w:space="0" w:color="auto"/>
        <w:right w:val="none" w:sz="0" w:space="0" w:color="auto"/>
      </w:divBdr>
    </w:div>
    <w:div w:id="437336180">
      <w:bodyDiv w:val="1"/>
      <w:marLeft w:val="0"/>
      <w:marRight w:val="0"/>
      <w:marTop w:val="0"/>
      <w:marBottom w:val="0"/>
      <w:divBdr>
        <w:top w:val="none" w:sz="0" w:space="0" w:color="auto"/>
        <w:left w:val="none" w:sz="0" w:space="0" w:color="auto"/>
        <w:bottom w:val="none" w:sz="0" w:space="0" w:color="auto"/>
        <w:right w:val="none" w:sz="0" w:space="0" w:color="auto"/>
      </w:divBdr>
    </w:div>
    <w:div w:id="438991988">
      <w:bodyDiv w:val="1"/>
      <w:marLeft w:val="0"/>
      <w:marRight w:val="0"/>
      <w:marTop w:val="0"/>
      <w:marBottom w:val="0"/>
      <w:divBdr>
        <w:top w:val="none" w:sz="0" w:space="0" w:color="auto"/>
        <w:left w:val="none" w:sz="0" w:space="0" w:color="auto"/>
        <w:bottom w:val="none" w:sz="0" w:space="0" w:color="auto"/>
        <w:right w:val="none" w:sz="0" w:space="0" w:color="auto"/>
      </w:divBdr>
    </w:div>
    <w:div w:id="461775518">
      <w:bodyDiv w:val="1"/>
      <w:marLeft w:val="0"/>
      <w:marRight w:val="0"/>
      <w:marTop w:val="0"/>
      <w:marBottom w:val="0"/>
      <w:divBdr>
        <w:top w:val="none" w:sz="0" w:space="0" w:color="auto"/>
        <w:left w:val="none" w:sz="0" w:space="0" w:color="auto"/>
        <w:bottom w:val="none" w:sz="0" w:space="0" w:color="auto"/>
        <w:right w:val="none" w:sz="0" w:space="0" w:color="auto"/>
      </w:divBdr>
    </w:div>
    <w:div w:id="464279774">
      <w:bodyDiv w:val="1"/>
      <w:marLeft w:val="0"/>
      <w:marRight w:val="0"/>
      <w:marTop w:val="0"/>
      <w:marBottom w:val="0"/>
      <w:divBdr>
        <w:top w:val="none" w:sz="0" w:space="0" w:color="auto"/>
        <w:left w:val="none" w:sz="0" w:space="0" w:color="auto"/>
        <w:bottom w:val="none" w:sz="0" w:space="0" w:color="auto"/>
        <w:right w:val="none" w:sz="0" w:space="0" w:color="auto"/>
      </w:divBdr>
    </w:div>
    <w:div w:id="485053987">
      <w:bodyDiv w:val="1"/>
      <w:marLeft w:val="0"/>
      <w:marRight w:val="0"/>
      <w:marTop w:val="0"/>
      <w:marBottom w:val="0"/>
      <w:divBdr>
        <w:top w:val="none" w:sz="0" w:space="0" w:color="auto"/>
        <w:left w:val="none" w:sz="0" w:space="0" w:color="auto"/>
        <w:bottom w:val="none" w:sz="0" w:space="0" w:color="auto"/>
        <w:right w:val="none" w:sz="0" w:space="0" w:color="auto"/>
      </w:divBdr>
    </w:div>
    <w:div w:id="516390153">
      <w:bodyDiv w:val="1"/>
      <w:marLeft w:val="0"/>
      <w:marRight w:val="0"/>
      <w:marTop w:val="0"/>
      <w:marBottom w:val="0"/>
      <w:divBdr>
        <w:top w:val="none" w:sz="0" w:space="0" w:color="auto"/>
        <w:left w:val="none" w:sz="0" w:space="0" w:color="auto"/>
        <w:bottom w:val="none" w:sz="0" w:space="0" w:color="auto"/>
        <w:right w:val="none" w:sz="0" w:space="0" w:color="auto"/>
      </w:divBdr>
    </w:div>
    <w:div w:id="519244167">
      <w:bodyDiv w:val="1"/>
      <w:marLeft w:val="0"/>
      <w:marRight w:val="0"/>
      <w:marTop w:val="0"/>
      <w:marBottom w:val="0"/>
      <w:divBdr>
        <w:top w:val="none" w:sz="0" w:space="0" w:color="auto"/>
        <w:left w:val="none" w:sz="0" w:space="0" w:color="auto"/>
        <w:bottom w:val="none" w:sz="0" w:space="0" w:color="auto"/>
        <w:right w:val="none" w:sz="0" w:space="0" w:color="auto"/>
      </w:divBdr>
    </w:div>
    <w:div w:id="557516822">
      <w:bodyDiv w:val="1"/>
      <w:marLeft w:val="0"/>
      <w:marRight w:val="0"/>
      <w:marTop w:val="0"/>
      <w:marBottom w:val="0"/>
      <w:divBdr>
        <w:top w:val="none" w:sz="0" w:space="0" w:color="auto"/>
        <w:left w:val="none" w:sz="0" w:space="0" w:color="auto"/>
        <w:bottom w:val="none" w:sz="0" w:space="0" w:color="auto"/>
        <w:right w:val="none" w:sz="0" w:space="0" w:color="auto"/>
      </w:divBdr>
    </w:div>
    <w:div w:id="569728965">
      <w:bodyDiv w:val="1"/>
      <w:marLeft w:val="0"/>
      <w:marRight w:val="0"/>
      <w:marTop w:val="0"/>
      <w:marBottom w:val="0"/>
      <w:divBdr>
        <w:top w:val="none" w:sz="0" w:space="0" w:color="auto"/>
        <w:left w:val="none" w:sz="0" w:space="0" w:color="auto"/>
        <w:bottom w:val="none" w:sz="0" w:space="0" w:color="auto"/>
        <w:right w:val="none" w:sz="0" w:space="0" w:color="auto"/>
      </w:divBdr>
    </w:div>
    <w:div w:id="577860073">
      <w:bodyDiv w:val="1"/>
      <w:marLeft w:val="0"/>
      <w:marRight w:val="0"/>
      <w:marTop w:val="0"/>
      <w:marBottom w:val="0"/>
      <w:divBdr>
        <w:top w:val="none" w:sz="0" w:space="0" w:color="auto"/>
        <w:left w:val="none" w:sz="0" w:space="0" w:color="auto"/>
        <w:bottom w:val="none" w:sz="0" w:space="0" w:color="auto"/>
        <w:right w:val="none" w:sz="0" w:space="0" w:color="auto"/>
      </w:divBdr>
    </w:div>
    <w:div w:id="619991604">
      <w:bodyDiv w:val="1"/>
      <w:marLeft w:val="0"/>
      <w:marRight w:val="0"/>
      <w:marTop w:val="0"/>
      <w:marBottom w:val="0"/>
      <w:divBdr>
        <w:top w:val="none" w:sz="0" w:space="0" w:color="auto"/>
        <w:left w:val="none" w:sz="0" w:space="0" w:color="auto"/>
        <w:bottom w:val="none" w:sz="0" w:space="0" w:color="auto"/>
        <w:right w:val="none" w:sz="0" w:space="0" w:color="auto"/>
      </w:divBdr>
    </w:div>
    <w:div w:id="632830930">
      <w:bodyDiv w:val="1"/>
      <w:marLeft w:val="0"/>
      <w:marRight w:val="0"/>
      <w:marTop w:val="0"/>
      <w:marBottom w:val="0"/>
      <w:divBdr>
        <w:top w:val="none" w:sz="0" w:space="0" w:color="auto"/>
        <w:left w:val="none" w:sz="0" w:space="0" w:color="auto"/>
        <w:bottom w:val="none" w:sz="0" w:space="0" w:color="auto"/>
        <w:right w:val="none" w:sz="0" w:space="0" w:color="auto"/>
      </w:divBdr>
    </w:div>
    <w:div w:id="644894911">
      <w:bodyDiv w:val="1"/>
      <w:marLeft w:val="0"/>
      <w:marRight w:val="0"/>
      <w:marTop w:val="0"/>
      <w:marBottom w:val="0"/>
      <w:divBdr>
        <w:top w:val="none" w:sz="0" w:space="0" w:color="auto"/>
        <w:left w:val="none" w:sz="0" w:space="0" w:color="auto"/>
        <w:bottom w:val="none" w:sz="0" w:space="0" w:color="auto"/>
        <w:right w:val="none" w:sz="0" w:space="0" w:color="auto"/>
      </w:divBdr>
    </w:div>
    <w:div w:id="661128229">
      <w:bodyDiv w:val="1"/>
      <w:marLeft w:val="0"/>
      <w:marRight w:val="0"/>
      <w:marTop w:val="0"/>
      <w:marBottom w:val="0"/>
      <w:divBdr>
        <w:top w:val="none" w:sz="0" w:space="0" w:color="auto"/>
        <w:left w:val="none" w:sz="0" w:space="0" w:color="auto"/>
        <w:bottom w:val="none" w:sz="0" w:space="0" w:color="auto"/>
        <w:right w:val="none" w:sz="0" w:space="0" w:color="auto"/>
      </w:divBdr>
    </w:div>
    <w:div w:id="676732846">
      <w:bodyDiv w:val="1"/>
      <w:marLeft w:val="0"/>
      <w:marRight w:val="0"/>
      <w:marTop w:val="0"/>
      <w:marBottom w:val="0"/>
      <w:divBdr>
        <w:top w:val="none" w:sz="0" w:space="0" w:color="auto"/>
        <w:left w:val="none" w:sz="0" w:space="0" w:color="auto"/>
        <w:bottom w:val="none" w:sz="0" w:space="0" w:color="auto"/>
        <w:right w:val="none" w:sz="0" w:space="0" w:color="auto"/>
      </w:divBdr>
    </w:div>
    <w:div w:id="690765239">
      <w:bodyDiv w:val="1"/>
      <w:marLeft w:val="0"/>
      <w:marRight w:val="0"/>
      <w:marTop w:val="0"/>
      <w:marBottom w:val="0"/>
      <w:divBdr>
        <w:top w:val="none" w:sz="0" w:space="0" w:color="auto"/>
        <w:left w:val="none" w:sz="0" w:space="0" w:color="auto"/>
        <w:bottom w:val="none" w:sz="0" w:space="0" w:color="auto"/>
        <w:right w:val="none" w:sz="0" w:space="0" w:color="auto"/>
      </w:divBdr>
    </w:div>
    <w:div w:id="720591740">
      <w:bodyDiv w:val="1"/>
      <w:marLeft w:val="0"/>
      <w:marRight w:val="0"/>
      <w:marTop w:val="0"/>
      <w:marBottom w:val="0"/>
      <w:divBdr>
        <w:top w:val="none" w:sz="0" w:space="0" w:color="auto"/>
        <w:left w:val="none" w:sz="0" w:space="0" w:color="auto"/>
        <w:bottom w:val="none" w:sz="0" w:space="0" w:color="auto"/>
        <w:right w:val="none" w:sz="0" w:space="0" w:color="auto"/>
      </w:divBdr>
    </w:div>
    <w:div w:id="770200642">
      <w:bodyDiv w:val="1"/>
      <w:marLeft w:val="0"/>
      <w:marRight w:val="0"/>
      <w:marTop w:val="0"/>
      <w:marBottom w:val="0"/>
      <w:divBdr>
        <w:top w:val="none" w:sz="0" w:space="0" w:color="auto"/>
        <w:left w:val="none" w:sz="0" w:space="0" w:color="auto"/>
        <w:bottom w:val="none" w:sz="0" w:space="0" w:color="auto"/>
        <w:right w:val="none" w:sz="0" w:space="0" w:color="auto"/>
      </w:divBdr>
    </w:div>
    <w:div w:id="812060767">
      <w:bodyDiv w:val="1"/>
      <w:marLeft w:val="0"/>
      <w:marRight w:val="0"/>
      <w:marTop w:val="0"/>
      <w:marBottom w:val="0"/>
      <w:divBdr>
        <w:top w:val="none" w:sz="0" w:space="0" w:color="auto"/>
        <w:left w:val="none" w:sz="0" w:space="0" w:color="auto"/>
        <w:bottom w:val="none" w:sz="0" w:space="0" w:color="auto"/>
        <w:right w:val="none" w:sz="0" w:space="0" w:color="auto"/>
      </w:divBdr>
    </w:div>
    <w:div w:id="819348693">
      <w:bodyDiv w:val="1"/>
      <w:marLeft w:val="0"/>
      <w:marRight w:val="0"/>
      <w:marTop w:val="0"/>
      <w:marBottom w:val="0"/>
      <w:divBdr>
        <w:top w:val="none" w:sz="0" w:space="0" w:color="auto"/>
        <w:left w:val="none" w:sz="0" w:space="0" w:color="auto"/>
        <w:bottom w:val="none" w:sz="0" w:space="0" w:color="auto"/>
        <w:right w:val="none" w:sz="0" w:space="0" w:color="auto"/>
      </w:divBdr>
    </w:div>
    <w:div w:id="864103508">
      <w:bodyDiv w:val="1"/>
      <w:marLeft w:val="0"/>
      <w:marRight w:val="0"/>
      <w:marTop w:val="0"/>
      <w:marBottom w:val="0"/>
      <w:divBdr>
        <w:top w:val="none" w:sz="0" w:space="0" w:color="auto"/>
        <w:left w:val="none" w:sz="0" w:space="0" w:color="auto"/>
        <w:bottom w:val="none" w:sz="0" w:space="0" w:color="auto"/>
        <w:right w:val="none" w:sz="0" w:space="0" w:color="auto"/>
      </w:divBdr>
    </w:div>
    <w:div w:id="869494517">
      <w:bodyDiv w:val="1"/>
      <w:marLeft w:val="0"/>
      <w:marRight w:val="0"/>
      <w:marTop w:val="0"/>
      <w:marBottom w:val="0"/>
      <w:divBdr>
        <w:top w:val="none" w:sz="0" w:space="0" w:color="auto"/>
        <w:left w:val="none" w:sz="0" w:space="0" w:color="auto"/>
        <w:bottom w:val="none" w:sz="0" w:space="0" w:color="auto"/>
        <w:right w:val="none" w:sz="0" w:space="0" w:color="auto"/>
      </w:divBdr>
    </w:div>
    <w:div w:id="898053019">
      <w:bodyDiv w:val="1"/>
      <w:marLeft w:val="0"/>
      <w:marRight w:val="0"/>
      <w:marTop w:val="0"/>
      <w:marBottom w:val="0"/>
      <w:divBdr>
        <w:top w:val="none" w:sz="0" w:space="0" w:color="auto"/>
        <w:left w:val="none" w:sz="0" w:space="0" w:color="auto"/>
        <w:bottom w:val="none" w:sz="0" w:space="0" w:color="auto"/>
        <w:right w:val="none" w:sz="0" w:space="0" w:color="auto"/>
      </w:divBdr>
    </w:div>
    <w:div w:id="906184519">
      <w:bodyDiv w:val="1"/>
      <w:marLeft w:val="0"/>
      <w:marRight w:val="0"/>
      <w:marTop w:val="0"/>
      <w:marBottom w:val="0"/>
      <w:divBdr>
        <w:top w:val="none" w:sz="0" w:space="0" w:color="auto"/>
        <w:left w:val="none" w:sz="0" w:space="0" w:color="auto"/>
        <w:bottom w:val="none" w:sz="0" w:space="0" w:color="auto"/>
        <w:right w:val="none" w:sz="0" w:space="0" w:color="auto"/>
      </w:divBdr>
    </w:div>
    <w:div w:id="922683394">
      <w:bodyDiv w:val="1"/>
      <w:marLeft w:val="0"/>
      <w:marRight w:val="0"/>
      <w:marTop w:val="0"/>
      <w:marBottom w:val="0"/>
      <w:divBdr>
        <w:top w:val="none" w:sz="0" w:space="0" w:color="auto"/>
        <w:left w:val="none" w:sz="0" w:space="0" w:color="auto"/>
        <w:bottom w:val="none" w:sz="0" w:space="0" w:color="auto"/>
        <w:right w:val="none" w:sz="0" w:space="0" w:color="auto"/>
      </w:divBdr>
    </w:div>
    <w:div w:id="949706706">
      <w:bodyDiv w:val="1"/>
      <w:marLeft w:val="0"/>
      <w:marRight w:val="0"/>
      <w:marTop w:val="0"/>
      <w:marBottom w:val="0"/>
      <w:divBdr>
        <w:top w:val="none" w:sz="0" w:space="0" w:color="auto"/>
        <w:left w:val="none" w:sz="0" w:space="0" w:color="auto"/>
        <w:bottom w:val="none" w:sz="0" w:space="0" w:color="auto"/>
        <w:right w:val="none" w:sz="0" w:space="0" w:color="auto"/>
      </w:divBdr>
    </w:div>
    <w:div w:id="967930037">
      <w:bodyDiv w:val="1"/>
      <w:marLeft w:val="0"/>
      <w:marRight w:val="0"/>
      <w:marTop w:val="0"/>
      <w:marBottom w:val="0"/>
      <w:divBdr>
        <w:top w:val="none" w:sz="0" w:space="0" w:color="auto"/>
        <w:left w:val="none" w:sz="0" w:space="0" w:color="auto"/>
        <w:bottom w:val="none" w:sz="0" w:space="0" w:color="auto"/>
        <w:right w:val="none" w:sz="0" w:space="0" w:color="auto"/>
      </w:divBdr>
    </w:div>
    <w:div w:id="1004283526">
      <w:bodyDiv w:val="1"/>
      <w:marLeft w:val="0"/>
      <w:marRight w:val="0"/>
      <w:marTop w:val="0"/>
      <w:marBottom w:val="0"/>
      <w:divBdr>
        <w:top w:val="none" w:sz="0" w:space="0" w:color="auto"/>
        <w:left w:val="none" w:sz="0" w:space="0" w:color="auto"/>
        <w:bottom w:val="none" w:sz="0" w:space="0" w:color="auto"/>
        <w:right w:val="none" w:sz="0" w:space="0" w:color="auto"/>
      </w:divBdr>
    </w:div>
    <w:div w:id="1009523180">
      <w:bodyDiv w:val="1"/>
      <w:marLeft w:val="0"/>
      <w:marRight w:val="0"/>
      <w:marTop w:val="0"/>
      <w:marBottom w:val="0"/>
      <w:divBdr>
        <w:top w:val="none" w:sz="0" w:space="0" w:color="auto"/>
        <w:left w:val="none" w:sz="0" w:space="0" w:color="auto"/>
        <w:bottom w:val="none" w:sz="0" w:space="0" w:color="auto"/>
        <w:right w:val="none" w:sz="0" w:space="0" w:color="auto"/>
      </w:divBdr>
    </w:div>
    <w:div w:id="1019543686">
      <w:bodyDiv w:val="1"/>
      <w:marLeft w:val="0"/>
      <w:marRight w:val="0"/>
      <w:marTop w:val="0"/>
      <w:marBottom w:val="0"/>
      <w:divBdr>
        <w:top w:val="none" w:sz="0" w:space="0" w:color="auto"/>
        <w:left w:val="none" w:sz="0" w:space="0" w:color="auto"/>
        <w:bottom w:val="none" w:sz="0" w:space="0" w:color="auto"/>
        <w:right w:val="none" w:sz="0" w:space="0" w:color="auto"/>
      </w:divBdr>
    </w:div>
    <w:div w:id="1026057905">
      <w:bodyDiv w:val="1"/>
      <w:marLeft w:val="0"/>
      <w:marRight w:val="0"/>
      <w:marTop w:val="0"/>
      <w:marBottom w:val="0"/>
      <w:divBdr>
        <w:top w:val="none" w:sz="0" w:space="0" w:color="auto"/>
        <w:left w:val="none" w:sz="0" w:space="0" w:color="auto"/>
        <w:bottom w:val="none" w:sz="0" w:space="0" w:color="auto"/>
        <w:right w:val="none" w:sz="0" w:space="0" w:color="auto"/>
      </w:divBdr>
    </w:div>
    <w:div w:id="1059086411">
      <w:bodyDiv w:val="1"/>
      <w:marLeft w:val="0"/>
      <w:marRight w:val="0"/>
      <w:marTop w:val="0"/>
      <w:marBottom w:val="0"/>
      <w:divBdr>
        <w:top w:val="none" w:sz="0" w:space="0" w:color="auto"/>
        <w:left w:val="none" w:sz="0" w:space="0" w:color="auto"/>
        <w:bottom w:val="none" w:sz="0" w:space="0" w:color="auto"/>
        <w:right w:val="none" w:sz="0" w:space="0" w:color="auto"/>
      </w:divBdr>
    </w:div>
    <w:div w:id="1092505702">
      <w:bodyDiv w:val="1"/>
      <w:marLeft w:val="0"/>
      <w:marRight w:val="0"/>
      <w:marTop w:val="0"/>
      <w:marBottom w:val="0"/>
      <w:divBdr>
        <w:top w:val="none" w:sz="0" w:space="0" w:color="auto"/>
        <w:left w:val="none" w:sz="0" w:space="0" w:color="auto"/>
        <w:bottom w:val="none" w:sz="0" w:space="0" w:color="auto"/>
        <w:right w:val="none" w:sz="0" w:space="0" w:color="auto"/>
      </w:divBdr>
    </w:div>
    <w:div w:id="1095903255">
      <w:bodyDiv w:val="1"/>
      <w:marLeft w:val="0"/>
      <w:marRight w:val="0"/>
      <w:marTop w:val="0"/>
      <w:marBottom w:val="0"/>
      <w:divBdr>
        <w:top w:val="none" w:sz="0" w:space="0" w:color="auto"/>
        <w:left w:val="none" w:sz="0" w:space="0" w:color="auto"/>
        <w:bottom w:val="none" w:sz="0" w:space="0" w:color="auto"/>
        <w:right w:val="none" w:sz="0" w:space="0" w:color="auto"/>
      </w:divBdr>
    </w:div>
    <w:div w:id="1098715136">
      <w:bodyDiv w:val="1"/>
      <w:marLeft w:val="0"/>
      <w:marRight w:val="0"/>
      <w:marTop w:val="0"/>
      <w:marBottom w:val="0"/>
      <w:divBdr>
        <w:top w:val="none" w:sz="0" w:space="0" w:color="auto"/>
        <w:left w:val="none" w:sz="0" w:space="0" w:color="auto"/>
        <w:bottom w:val="none" w:sz="0" w:space="0" w:color="auto"/>
        <w:right w:val="none" w:sz="0" w:space="0" w:color="auto"/>
      </w:divBdr>
    </w:div>
    <w:div w:id="1104231789">
      <w:bodyDiv w:val="1"/>
      <w:marLeft w:val="0"/>
      <w:marRight w:val="0"/>
      <w:marTop w:val="0"/>
      <w:marBottom w:val="0"/>
      <w:divBdr>
        <w:top w:val="none" w:sz="0" w:space="0" w:color="auto"/>
        <w:left w:val="none" w:sz="0" w:space="0" w:color="auto"/>
        <w:bottom w:val="none" w:sz="0" w:space="0" w:color="auto"/>
        <w:right w:val="none" w:sz="0" w:space="0" w:color="auto"/>
      </w:divBdr>
    </w:div>
    <w:div w:id="1139348880">
      <w:bodyDiv w:val="1"/>
      <w:marLeft w:val="0"/>
      <w:marRight w:val="0"/>
      <w:marTop w:val="0"/>
      <w:marBottom w:val="0"/>
      <w:divBdr>
        <w:top w:val="none" w:sz="0" w:space="0" w:color="auto"/>
        <w:left w:val="none" w:sz="0" w:space="0" w:color="auto"/>
        <w:bottom w:val="none" w:sz="0" w:space="0" w:color="auto"/>
        <w:right w:val="none" w:sz="0" w:space="0" w:color="auto"/>
      </w:divBdr>
    </w:div>
    <w:div w:id="1160463831">
      <w:bodyDiv w:val="1"/>
      <w:marLeft w:val="0"/>
      <w:marRight w:val="0"/>
      <w:marTop w:val="0"/>
      <w:marBottom w:val="0"/>
      <w:divBdr>
        <w:top w:val="none" w:sz="0" w:space="0" w:color="auto"/>
        <w:left w:val="none" w:sz="0" w:space="0" w:color="auto"/>
        <w:bottom w:val="none" w:sz="0" w:space="0" w:color="auto"/>
        <w:right w:val="none" w:sz="0" w:space="0" w:color="auto"/>
      </w:divBdr>
    </w:div>
    <w:div w:id="1160542960">
      <w:bodyDiv w:val="1"/>
      <w:marLeft w:val="0"/>
      <w:marRight w:val="0"/>
      <w:marTop w:val="0"/>
      <w:marBottom w:val="0"/>
      <w:divBdr>
        <w:top w:val="none" w:sz="0" w:space="0" w:color="auto"/>
        <w:left w:val="none" w:sz="0" w:space="0" w:color="auto"/>
        <w:bottom w:val="none" w:sz="0" w:space="0" w:color="auto"/>
        <w:right w:val="none" w:sz="0" w:space="0" w:color="auto"/>
      </w:divBdr>
    </w:div>
    <w:div w:id="1167133892">
      <w:bodyDiv w:val="1"/>
      <w:marLeft w:val="0"/>
      <w:marRight w:val="0"/>
      <w:marTop w:val="0"/>
      <w:marBottom w:val="0"/>
      <w:divBdr>
        <w:top w:val="none" w:sz="0" w:space="0" w:color="auto"/>
        <w:left w:val="none" w:sz="0" w:space="0" w:color="auto"/>
        <w:bottom w:val="none" w:sz="0" w:space="0" w:color="auto"/>
        <w:right w:val="none" w:sz="0" w:space="0" w:color="auto"/>
      </w:divBdr>
    </w:div>
    <w:div w:id="1190296864">
      <w:bodyDiv w:val="1"/>
      <w:marLeft w:val="0"/>
      <w:marRight w:val="0"/>
      <w:marTop w:val="0"/>
      <w:marBottom w:val="0"/>
      <w:divBdr>
        <w:top w:val="none" w:sz="0" w:space="0" w:color="auto"/>
        <w:left w:val="none" w:sz="0" w:space="0" w:color="auto"/>
        <w:bottom w:val="none" w:sz="0" w:space="0" w:color="auto"/>
        <w:right w:val="none" w:sz="0" w:space="0" w:color="auto"/>
      </w:divBdr>
    </w:div>
    <w:div w:id="1233811560">
      <w:bodyDiv w:val="1"/>
      <w:marLeft w:val="0"/>
      <w:marRight w:val="0"/>
      <w:marTop w:val="0"/>
      <w:marBottom w:val="0"/>
      <w:divBdr>
        <w:top w:val="none" w:sz="0" w:space="0" w:color="auto"/>
        <w:left w:val="none" w:sz="0" w:space="0" w:color="auto"/>
        <w:bottom w:val="none" w:sz="0" w:space="0" w:color="auto"/>
        <w:right w:val="none" w:sz="0" w:space="0" w:color="auto"/>
      </w:divBdr>
    </w:div>
    <w:div w:id="1257979895">
      <w:bodyDiv w:val="1"/>
      <w:marLeft w:val="0"/>
      <w:marRight w:val="0"/>
      <w:marTop w:val="0"/>
      <w:marBottom w:val="0"/>
      <w:divBdr>
        <w:top w:val="none" w:sz="0" w:space="0" w:color="auto"/>
        <w:left w:val="none" w:sz="0" w:space="0" w:color="auto"/>
        <w:bottom w:val="none" w:sz="0" w:space="0" w:color="auto"/>
        <w:right w:val="none" w:sz="0" w:space="0" w:color="auto"/>
      </w:divBdr>
    </w:div>
    <w:div w:id="1260723415">
      <w:bodyDiv w:val="1"/>
      <w:marLeft w:val="0"/>
      <w:marRight w:val="0"/>
      <w:marTop w:val="0"/>
      <w:marBottom w:val="0"/>
      <w:divBdr>
        <w:top w:val="none" w:sz="0" w:space="0" w:color="auto"/>
        <w:left w:val="none" w:sz="0" w:space="0" w:color="auto"/>
        <w:bottom w:val="none" w:sz="0" w:space="0" w:color="auto"/>
        <w:right w:val="none" w:sz="0" w:space="0" w:color="auto"/>
      </w:divBdr>
    </w:div>
    <w:div w:id="1289824113">
      <w:bodyDiv w:val="1"/>
      <w:marLeft w:val="0"/>
      <w:marRight w:val="0"/>
      <w:marTop w:val="0"/>
      <w:marBottom w:val="0"/>
      <w:divBdr>
        <w:top w:val="none" w:sz="0" w:space="0" w:color="auto"/>
        <w:left w:val="none" w:sz="0" w:space="0" w:color="auto"/>
        <w:bottom w:val="none" w:sz="0" w:space="0" w:color="auto"/>
        <w:right w:val="none" w:sz="0" w:space="0" w:color="auto"/>
      </w:divBdr>
    </w:div>
    <w:div w:id="1293754163">
      <w:bodyDiv w:val="1"/>
      <w:marLeft w:val="0"/>
      <w:marRight w:val="0"/>
      <w:marTop w:val="0"/>
      <w:marBottom w:val="0"/>
      <w:divBdr>
        <w:top w:val="none" w:sz="0" w:space="0" w:color="auto"/>
        <w:left w:val="none" w:sz="0" w:space="0" w:color="auto"/>
        <w:bottom w:val="none" w:sz="0" w:space="0" w:color="auto"/>
        <w:right w:val="none" w:sz="0" w:space="0" w:color="auto"/>
      </w:divBdr>
    </w:div>
    <w:div w:id="1401560702">
      <w:bodyDiv w:val="1"/>
      <w:marLeft w:val="0"/>
      <w:marRight w:val="0"/>
      <w:marTop w:val="0"/>
      <w:marBottom w:val="0"/>
      <w:divBdr>
        <w:top w:val="none" w:sz="0" w:space="0" w:color="auto"/>
        <w:left w:val="none" w:sz="0" w:space="0" w:color="auto"/>
        <w:bottom w:val="none" w:sz="0" w:space="0" w:color="auto"/>
        <w:right w:val="none" w:sz="0" w:space="0" w:color="auto"/>
      </w:divBdr>
    </w:div>
    <w:div w:id="1412193844">
      <w:bodyDiv w:val="1"/>
      <w:marLeft w:val="0"/>
      <w:marRight w:val="0"/>
      <w:marTop w:val="0"/>
      <w:marBottom w:val="0"/>
      <w:divBdr>
        <w:top w:val="none" w:sz="0" w:space="0" w:color="auto"/>
        <w:left w:val="none" w:sz="0" w:space="0" w:color="auto"/>
        <w:bottom w:val="none" w:sz="0" w:space="0" w:color="auto"/>
        <w:right w:val="none" w:sz="0" w:space="0" w:color="auto"/>
      </w:divBdr>
    </w:div>
    <w:div w:id="1454056821">
      <w:bodyDiv w:val="1"/>
      <w:marLeft w:val="0"/>
      <w:marRight w:val="0"/>
      <w:marTop w:val="0"/>
      <w:marBottom w:val="0"/>
      <w:divBdr>
        <w:top w:val="none" w:sz="0" w:space="0" w:color="auto"/>
        <w:left w:val="none" w:sz="0" w:space="0" w:color="auto"/>
        <w:bottom w:val="none" w:sz="0" w:space="0" w:color="auto"/>
        <w:right w:val="none" w:sz="0" w:space="0" w:color="auto"/>
      </w:divBdr>
    </w:div>
    <w:div w:id="1473210693">
      <w:bodyDiv w:val="1"/>
      <w:marLeft w:val="0"/>
      <w:marRight w:val="0"/>
      <w:marTop w:val="0"/>
      <w:marBottom w:val="0"/>
      <w:divBdr>
        <w:top w:val="none" w:sz="0" w:space="0" w:color="auto"/>
        <w:left w:val="none" w:sz="0" w:space="0" w:color="auto"/>
        <w:bottom w:val="none" w:sz="0" w:space="0" w:color="auto"/>
        <w:right w:val="none" w:sz="0" w:space="0" w:color="auto"/>
      </w:divBdr>
    </w:div>
    <w:div w:id="1476989013">
      <w:bodyDiv w:val="1"/>
      <w:marLeft w:val="0"/>
      <w:marRight w:val="0"/>
      <w:marTop w:val="0"/>
      <w:marBottom w:val="0"/>
      <w:divBdr>
        <w:top w:val="none" w:sz="0" w:space="0" w:color="auto"/>
        <w:left w:val="none" w:sz="0" w:space="0" w:color="auto"/>
        <w:bottom w:val="none" w:sz="0" w:space="0" w:color="auto"/>
        <w:right w:val="none" w:sz="0" w:space="0" w:color="auto"/>
      </w:divBdr>
    </w:div>
    <w:div w:id="1500340846">
      <w:bodyDiv w:val="1"/>
      <w:marLeft w:val="0"/>
      <w:marRight w:val="0"/>
      <w:marTop w:val="0"/>
      <w:marBottom w:val="0"/>
      <w:divBdr>
        <w:top w:val="none" w:sz="0" w:space="0" w:color="auto"/>
        <w:left w:val="none" w:sz="0" w:space="0" w:color="auto"/>
        <w:bottom w:val="none" w:sz="0" w:space="0" w:color="auto"/>
        <w:right w:val="none" w:sz="0" w:space="0" w:color="auto"/>
      </w:divBdr>
    </w:div>
    <w:div w:id="1526409175">
      <w:bodyDiv w:val="1"/>
      <w:marLeft w:val="0"/>
      <w:marRight w:val="0"/>
      <w:marTop w:val="0"/>
      <w:marBottom w:val="0"/>
      <w:divBdr>
        <w:top w:val="none" w:sz="0" w:space="0" w:color="auto"/>
        <w:left w:val="none" w:sz="0" w:space="0" w:color="auto"/>
        <w:bottom w:val="none" w:sz="0" w:space="0" w:color="auto"/>
        <w:right w:val="none" w:sz="0" w:space="0" w:color="auto"/>
      </w:divBdr>
    </w:div>
    <w:div w:id="1530413747">
      <w:bodyDiv w:val="1"/>
      <w:marLeft w:val="0"/>
      <w:marRight w:val="0"/>
      <w:marTop w:val="0"/>
      <w:marBottom w:val="0"/>
      <w:divBdr>
        <w:top w:val="none" w:sz="0" w:space="0" w:color="auto"/>
        <w:left w:val="none" w:sz="0" w:space="0" w:color="auto"/>
        <w:bottom w:val="none" w:sz="0" w:space="0" w:color="auto"/>
        <w:right w:val="none" w:sz="0" w:space="0" w:color="auto"/>
      </w:divBdr>
    </w:div>
    <w:div w:id="1553077587">
      <w:bodyDiv w:val="1"/>
      <w:marLeft w:val="0"/>
      <w:marRight w:val="0"/>
      <w:marTop w:val="0"/>
      <w:marBottom w:val="0"/>
      <w:divBdr>
        <w:top w:val="none" w:sz="0" w:space="0" w:color="auto"/>
        <w:left w:val="none" w:sz="0" w:space="0" w:color="auto"/>
        <w:bottom w:val="none" w:sz="0" w:space="0" w:color="auto"/>
        <w:right w:val="none" w:sz="0" w:space="0" w:color="auto"/>
      </w:divBdr>
    </w:div>
    <w:div w:id="1584297085">
      <w:bodyDiv w:val="1"/>
      <w:marLeft w:val="0"/>
      <w:marRight w:val="0"/>
      <w:marTop w:val="0"/>
      <w:marBottom w:val="0"/>
      <w:divBdr>
        <w:top w:val="none" w:sz="0" w:space="0" w:color="auto"/>
        <w:left w:val="none" w:sz="0" w:space="0" w:color="auto"/>
        <w:bottom w:val="none" w:sz="0" w:space="0" w:color="auto"/>
        <w:right w:val="none" w:sz="0" w:space="0" w:color="auto"/>
      </w:divBdr>
    </w:div>
    <w:div w:id="1611425032">
      <w:bodyDiv w:val="1"/>
      <w:marLeft w:val="0"/>
      <w:marRight w:val="0"/>
      <w:marTop w:val="0"/>
      <w:marBottom w:val="0"/>
      <w:divBdr>
        <w:top w:val="none" w:sz="0" w:space="0" w:color="auto"/>
        <w:left w:val="none" w:sz="0" w:space="0" w:color="auto"/>
        <w:bottom w:val="none" w:sz="0" w:space="0" w:color="auto"/>
        <w:right w:val="none" w:sz="0" w:space="0" w:color="auto"/>
      </w:divBdr>
    </w:div>
    <w:div w:id="1626233954">
      <w:bodyDiv w:val="1"/>
      <w:marLeft w:val="0"/>
      <w:marRight w:val="0"/>
      <w:marTop w:val="0"/>
      <w:marBottom w:val="0"/>
      <w:divBdr>
        <w:top w:val="none" w:sz="0" w:space="0" w:color="auto"/>
        <w:left w:val="none" w:sz="0" w:space="0" w:color="auto"/>
        <w:bottom w:val="none" w:sz="0" w:space="0" w:color="auto"/>
        <w:right w:val="none" w:sz="0" w:space="0" w:color="auto"/>
      </w:divBdr>
    </w:div>
    <w:div w:id="1655572850">
      <w:bodyDiv w:val="1"/>
      <w:marLeft w:val="0"/>
      <w:marRight w:val="0"/>
      <w:marTop w:val="0"/>
      <w:marBottom w:val="0"/>
      <w:divBdr>
        <w:top w:val="none" w:sz="0" w:space="0" w:color="auto"/>
        <w:left w:val="none" w:sz="0" w:space="0" w:color="auto"/>
        <w:bottom w:val="none" w:sz="0" w:space="0" w:color="auto"/>
        <w:right w:val="none" w:sz="0" w:space="0" w:color="auto"/>
      </w:divBdr>
    </w:div>
    <w:div w:id="1657221368">
      <w:bodyDiv w:val="1"/>
      <w:marLeft w:val="0"/>
      <w:marRight w:val="0"/>
      <w:marTop w:val="0"/>
      <w:marBottom w:val="0"/>
      <w:divBdr>
        <w:top w:val="none" w:sz="0" w:space="0" w:color="auto"/>
        <w:left w:val="none" w:sz="0" w:space="0" w:color="auto"/>
        <w:bottom w:val="none" w:sz="0" w:space="0" w:color="auto"/>
        <w:right w:val="none" w:sz="0" w:space="0" w:color="auto"/>
      </w:divBdr>
    </w:div>
    <w:div w:id="1657342093">
      <w:bodyDiv w:val="1"/>
      <w:marLeft w:val="0"/>
      <w:marRight w:val="0"/>
      <w:marTop w:val="0"/>
      <w:marBottom w:val="0"/>
      <w:divBdr>
        <w:top w:val="none" w:sz="0" w:space="0" w:color="auto"/>
        <w:left w:val="none" w:sz="0" w:space="0" w:color="auto"/>
        <w:bottom w:val="none" w:sz="0" w:space="0" w:color="auto"/>
        <w:right w:val="none" w:sz="0" w:space="0" w:color="auto"/>
      </w:divBdr>
    </w:div>
    <w:div w:id="1670908834">
      <w:bodyDiv w:val="1"/>
      <w:marLeft w:val="0"/>
      <w:marRight w:val="0"/>
      <w:marTop w:val="0"/>
      <w:marBottom w:val="0"/>
      <w:divBdr>
        <w:top w:val="none" w:sz="0" w:space="0" w:color="auto"/>
        <w:left w:val="none" w:sz="0" w:space="0" w:color="auto"/>
        <w:bottom w:val="none" w:sz="0" w:space="0" w:color="auto"/>
        <w:right w:val="none" w:sz="0" w:space="0" w:color="auto"/>
      </w:divBdr>
    </w:div>
    <w:div w:id="1671910311">
      <w:bodyDiv w:val="1"/>
      <w:marLeft w:val="0"/>
      <w:marRight w:val="0"/>
      <w:marTop w:val="0"/>
      <w:marBottom w:val="0"/>
      <w:divBdr>
        <w:top w:val="none" w:sz="0" w:space="0" w:color="auto"/>
        <w:left w:val="none" w:sz="0" w:space="0" w:color="auto"/>
        <w:bottom w:val="none" w:sz="0" w:space="0" w:color="auto"/>
        <w:right w:val="none" w:sz="0" w:space="0" w:color="auto"/>
      </w:divBdr>
    </w:div>
    <w:div w:id="1673533979">
      <w:bodyDiv w:val="1"/>
      <w:marLeft w:val="0"/>
      <w:marRight w:val="0"/>
      <w:marTop w:val="0"/>
      <w:marBottom w:val="0"/>
      <w:divBdr>
        <w:top w:val="none" w:sz="0" w:space="0" w:color="auto"/>
        <w:left w:val="none" w:sz="0" w:space="0" w:color="auto"/>
        <w:bottom w:val="none" w:sz="0" w:space="0" w:color="auto"/>
        <w:right w:val="none" w:sz="0" w:space="0" w:color="auto"/>
      </w:divBdr>
    </w:div>
    <w:div w:id="1696418140">
      <w:bodyDiv w:val="1"/>
      <w:marLeft w:val="0"/>
      <w:marRight w:val="0"/>
      <w:marTop w:val="0"/>
      <w:marBottom w:val="0"/>
      <w:divBdr>
        <w:top w:val="none" w:sz="0" w:space="0" w:color="auto"/>
        <w:left w:val="none" w:sz="0" w:space="0" w:color="auto"/>
        <w:bottom w:val="none" w:sz="0" w:space="0" w:color="auto"/>
        <w:right w:val="none" w:sz="0" w:space="0" w:color="auto"/>
      </w:divBdr>
    </w:div>
    <w:div w:id="1704138066">
      <w:bodyDiv w:val="1"/>
      <w:marLeft w:val="0"/>
      <w:marRight w:val="0"/>
      <w:marTop w:val="0"/>
      <w:marBottom w:val="0"/>
      <w:divBdr>
        <w:top w:val="none" w:sz="0" w:space="0" w:color="auto"/>
        <w:left w:val="none" w:sz="0" w:space="0" w:color="auto"/>
        <w:bottom w:val="none" w:sz="0" w:space="0" w:color="auto"/>
        <w:right w:val="none" w:sz="0" w:space="0" w:color="auto"/>
      </w:divBdr>
    </w:div>
    <w:div w:id="1790465676">
      <w:bodyDiv w:val="1"/>
      <w:marLeft w:val="0"/>
      <w:marRight w:val="0"/>
      <w:marTop w:val="0"/>
      <w:marBottom w:val="0"/>
      <w:divBdr>
        <w:top w:val="none" w:sz="0" w:space="0" w:color="auto"/>
        <w:left w:val="none" w:sz="0" w:space="0" w:color="auto"/>
        <w:bottom w:val="none" w:sz="0" w:space="0" w:color="auto"/>
        <w:right w:val="none" w:sz="0" w:space="0" w:color="auto"/>
      </w:divBdr>
    </w:div>
    <w:div w:id="1801681638">
      <w:bodyDiv w:val="1"/>
      <w:marLeft w:val="0"/>
      <w:marRight w:val="0"/>
      <w:marTop w:val="0"/>
      <w:marBottom w:val="0"/>
      <w:divBdr>
        <w:top w:val="none" w:sz="0" w:space="0" w:color="auto"/>
        <w:left w:val="none" w:sz="0" w:space="0" w:color="auto"/>
        <w:bottom w:val="none" w:sz="0" w:space="0" w:color="auto"/>
        <w:right w:val="none" w:sz="0" w:space="0" w:color="auto"/>
      </w:divBdr>
    </w:div>
    <w:div w:id="1830175494">
      <w:bodyDiv w:val="1"/>
      <w:marLeft w:val="0"/>
      <w:marRight w:val="0"/>
      <w:marTop w:val="0"/>
      <w:marBottom w:val="0"/>
      <w:divBdr>
        <w:top w:val="none" w:sz="0" w:space="0" w:color="auto"/>
        <w:left w:val="none" w:sz="0" w:space="0" w:color="auto"/>
        <w:bottom w:val="none" w:sz="0" w:space="0" w:color="auto"/>
        <w:right w:val="none" w:sz="0" w:space="0" w:color="auto"/>
      </w:divBdr>
    </w:div>
    <w:div w:id="1837568666">
      <w:bodyDiv w:val="1"/>
      <w:marLeft w:val="0"/>
      <w:marRight w:val="0"/>
      <w:marTop w:val="0"/>
      <w:marBottom w:val="0"/>
      <w:divBdr>
        <w:top w:val="none" w:sz="0" w:space="0" w:color="auto"/>
        <w:left w:val="none" w:sz="0" w:space="0" w:color="auto"/>
        <w:bottom w:val="none" w:sz="0" w:space="0" w:color="auto"/>
        <w:right w:val="none" w:sz="0" w:space="0" w:color="auto"/>
      </w:divBdr>
    </w:div>
    <w:div w:id="1866362901">
      <w:bodyDiv w:val="1"/>
      <w:marLeft w:val="0"/>
      <w:marRight w:val="0"/>
      <w:marTop w:val="0"/>
      <w:marBottom w:val="0"/>
      <w:divBdr>
        <w:top w:val="none" w:sz="0" w:space="0" w:color="auto"/>
        <w:left w:val="none" w:sz="0" w:space="0" w:color="auto"/>
        <w:bottom w:val="none" w:sz="0" w:space="0" w:color="auto"/>
        <w:right w:val="none" w:sz="0" w:space="0" w:color="auto"/>
      </w:divBdr>
    </w:div>
    <w:div w:id="1880386879">
      <w:bodyDiv w:val="1"/>
      <w:marLeft w:val="0"/>
      <w:marRight w:val="0"/>
      <w:marTop w:val="0"/>
      <w:marBottom w:val="0"/>
      <w:divBdr>
        <w:top w:val="none" w:sz="0" w:space="0" w:color="auto"/>
        <w:left w:val="none" w:sz="0" w:space="0" w:color="auto"/>
        <w:bottom w:val="none" w:sz="0" w:space="0" w:color="auto"/>
        <w:right w:val="none" w:sz="0" w:space="0" w:color="auto"/>
      </w:divBdr>
    </w:div>
    <w:div w:id="1927376075">
      <w:bodyDiv w:val="1"/>
      <w:marLeft w:val="0"/>
      <w:marRight w:val="0"/>
      <w:marTop w:val="0"/>
      <w:marBottom w:val="0"/>
      <w:divBdr>
        <w:top w:val="none" w:sz="0" w:space="0" w:color="auto"/>
        <w:left w:val="none" w:sz="0" w:space="0" w:color="auto"/>
        <w:bottom w:val="none" w:sz="0" w:space="0" w:color="auto"/>
        <w:right w:val="none" w:sz="0" w:space="0" w:color="auto"/>
      </w:divBdr>
    </w:div>
    <w:div w:id="1928273167">
      <w:bodyDiv w:val="1"/>
      <w:marLeft w:val="0"/>
      <w:marRight w:val="0"/>
      <w:marTop w:val="0"/>
      <w:marBottom w:val="0"/>
      <w:divBdr>
        <w:top w:val="none" w:sz="0" w:space="0" w:color="auto"/>
        <w:left w:val="none" w:sz="0" w:space="0" w:color="auto"/>
        <w:bottom w:val="none" w:sz="0" w:space="0" w:color="auto"/>
        <w:right w:val="none" w:sz="0" w:space="0" w:color="auto"/>
      </w:divBdr>
    </w:div>
    <w:div w:id="1930188742">
      <w:bodyDiv w:val="1"/>
      <w:marLeft w:val="0"/>
      <w:marRight w:val="0"/>
      <w:marTop w:val="0"/>
      <w:marBottom w:val="0"/>
      <w:divBdr>
        <w:top w:val="none" w:sz="0" w:space="0" w:color="auto"/>
        <w:left w:val="none" w:sz="0" w:space="0" w:color="auto"/>
        <w:bottom w:val="none" w:sz="0" w:space="0" w:color="auto"/>
        <w:right w:val="none" w:sz="0" w:space="0" w:color="auto"/>
      </w:divBdr>
    </w:div>
    <w:div w:id="1952517228">
      <w:bodyDiv w:val="1"/>
      <w:marLeft w:val="0"/>
      <w:marRight w:val="0"/>
      <w:marTop w:val="0"/>
      <w:marBottom w:val="0"/>
      <w:divBdr>
        <w:top w:val="none" w:sz="0" w:space="0" w:color="auto"/>
        <w:left w:val="none" w:sz="0" w:space="0" w:color="auto"/>
        <w:bottom w:val="none" w:sz="0" w:space="0" w:color="auto"/>
        <w:right w:val="none" w:sz="0" w:space="0" w:color="auto"/>
      </w:divBdr>
    </w:div>
    <w:div w:id="1967854253">
      <w:bodyDiv w:val="1"/>
      <w:marLeft w:val="0"/>
      <w:marRight w:val="0"/>
      <w:marTop w:val="0"/>
      <w:marBottom w:val="0"/>
      <w:divBdr>
        <w:top w:val="none" w:sz="0" w:space="0" w:color="auto"/>
        <w:left w:val="none" w:sz="0" w:space="0" w:color="auto"/>
        <w:bottom w:val="none" w:sz="0" w:space="0" w:color="auto"/>
        <w:right w:val="none" w:sz="0" w:space="0" w:color="auto"/>
      </w:divBdr>
    </w:div>
    <w:div w:id="1971013800">
      <w:bodyDiv w:val="1"/>
      <w:marLeft w:val="0"/>
      <w:marRight w:val="0"/>
      <w:marTop w:val="0"/>
      <w:marBottom w:val="0"/>
      <w:divBdr>
        <w:top w:val="none" w:sz="0" w:space="0" w:color="auto"/>
        <w:left w:val="none" w:sz="0" w:space="0" w:color="auto"/>
        <w:bottom w:val="none" w:sz="0" w:space="0" w:color="auto"/>
        <w:right w:val="none" w:sz="0" w:space="0" w:color="auto"/>
      </w:divBdr>
    </w:div>
    <w:div w:id="1988049380">
      <w:bodyDiv w:val="1"/>
      <w:marLeft w:val="0"/>
      <w:marRight w:val="0"/>
      <w:marTop w:val="0"/>
      <w:marBottom w:val="0"/>
      <w:divBdr>
        <w:top w:val="none" w:sz="0" w:space="0" w:color="auto"/>
        <w:left w:val="none" w:sz="0" w:space="0" w:color="auto"/>
        <w:bottom w:val="none" w:sz="0" w:space="0" w:color="auto"/>
        <w:right w:val="none" w:sz="0" w:space="0" w:color="auto"/>
      </w:divBdr>
    </w:div>
    <w:div w:id="1991859999">
      <w:bodyDiv w:val="1"/>
      <w:marLeft w:val="0"/>
      <w:marRight w:val="0"/>
      <w:marTop w:val="0"/>
      <w:marBottom w:val="0"/>
      <w:divBdr>
        <w:top w:val="none" w:sz="0" w:space="0" w:color="auto"/>
        <w:left w:val="none" w:sz="0" w:space="0" w:color="auto"/>
        <w:bottom w:val="none" w:sz="0" w:space="0" w:color="auto"/>
        <w:right w:val="none" w:sz="0" w:space="0" w:color="auto"/>
      </w:divBdr>
    </w:div>
    <w:div w:id="2051297669">
      <w:bodyDiv w:val="1"/>
      <w:marLeft w:val="0"/>
      <w:marRight w:val="0"/>
      <w:marTop w:val="0"/>
      <w:marBottom w:val="0"/>
      <w:divBdr>
        <w:top w:val="none" w:sz="0" w:space="0" w:color="auto"/>
        <w:left w:val="none" w:sz="0" w:space="0" w:color="auto"/>
        <w:bottom w:val="none" w:sz="0" w:space="0" w:color="auto"/>
        <w:right w:val="none" w:sz="0" w:space="0" w:color="auto"/>
      </w:divBdr>
    </w:div>
    <w:div w:id="2054647697">
      <w:bodyDiv w:val="1"/>
      <w:marLeft w:val="0"/>
      <w:marRight w:val="0"/>
      <w:marTop w:val="0"/>
      <w:marBottom w:val="0"/>
      <w:divBdr>
        <w:top w:val="none" w:sz="0" w:space="0" w:color="auto"/>
        <w:left w:val="none" w:sz="0" w:space="0" w:color="auto"/>
        <w:bottom w:val="none" w:sz="0" w:space="0" w:color="auto"/>
        <w:right w:val="none" w:sz="0" w:space="0" w:color="auto"/>
      </w:divBdr>
    </w:div>
    <w:div w:id="2076320182">
      <w:bodyDiv w:val="1"/>
      <w:marLeft w:val="0"/>
      <w:marRight w:val="0"/>
      <w:marTop w:val="0"/>
      <w:marBottom w:val="0"/>
      <w:divBdr>
        <w:top w:val="none" w:sz="0" w:space="0" w:color="auto"/>
        <w:left w:val="none" w:sz="0" w:space="0" w:color="auto"/>
        <w:bottom w:val="none" w:sz="0" w:space="0" w:color="auto"/>
        <w:right w:val="none" w:sz="0" w:space="0" w:color="auto"/>
      </w:divBdr>
    </w:div>
    <w:div w:id="2109109577">
      <w:bodyDiv w:val="1"/>
      <w:marLeft w:val="0"/>
      <w:marRight w:val="0"/>
      <w:marTop w:val="0"/>
      <w:marBottom w:val="0"/>
      <w:divBdr>
        <w:top w:val="none" w:sz="0" w:space="0" w:color="auto"/>
        <w:left w:val="none" w:sz="0" w:space="0" w:color="auto"/>
        <w:bottom w:val="none" w:sz="0" w:space="0" w:color="auto"/>
        <w:right w:val="none" w:sz="0" w:space="0" w:color="auto"/>
      </w:divBdr>
    </w:div>
    <w:div w:id="213078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hernandezc@imss.gob.mx" TargetMode="External"/><Relationship Id="rId13" Type="http://schemas.openxmlformats.org/officeDocument/2006/relationships/image" Target="media/image1.emf"/><Relationship Id="rId18" Type="http://schemas.openxmlformats.org/officeDocument/2006/relationships/hyperlink" Target="mailto:rembrandt.guzman@imss.gob.mx" TargetMode="Externa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yperlink" Target="mailto:alvaro.carazo@imss.gob.mx" TargetMode="External"/><Relationship Id="rId7" Type="http://schemas.openxmlformats.org/officeDocument/2006/relationships/endnotes" Target="endnotes.xml"/><Relationship Id="rId12" Type="http://schemas.openxmlformats.org/officeDocument/2006/relationships/hyperlink" Target="mailto:karina.cabrera@imss.gob.mx" TargetMode="External"/><Relationship Id="rId17" Type="http://schemas.openxmlformats.org/officeDocument/2006/relationships/hyperlink" Target="mailto:felipe.rodriguezm@imss.gobmx" TargetMode="External"/><Relationship Id="rId25"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mailto:enrique.javier@imss.gob.mx" TargetMode="External"/><Relationship Id="rId20" Type="http://schemas.openxmlformats.org/officeDocument/2006/relationships/hyperlink" Target="mailto:jose.avilalo@imss.gob.m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odoro.luis@imss.gob.mx" TargetMode="Externa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uis.floresv@imss.gob.mx" TargetMode="External"/><Relationship Id="rId23" Type="http://schemas.openxmlformats.org/officeDocument/2006/relationships/hyperlink" Target="mailto:jessica.pinto@imss.gob.mx" TargetMode="External"/><Relationship Id="rId28" Type="http://schemas.openxmlformats.org/officeDocument/2006/relationships/header" Target="header1.xml"/><Relationship Id="rId10" Type="http://schemas.openxmlformats.org/officeDocument/2006/relationships/hyperlink" Target="mailto:rodrigo.ortiz@imss.gob.mx" TargetMode="External"/><Relationship Id="rId19" Type="http://schemas.openxmlformats.org/officeDocument/2006/relationships/hyperlink" Target="mailto:francisco.garciaz@imss.gob.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dra.barzalobre@imss.gob.mx" TargetMode="External"/><Relationship Id="rId14" Type="http://schemas.openxmlformats.org/officeDocument/2006/relationships/package" Target="embeddings/Microsoft_Excel_Worksheet.xlsx"/><Relationship Id="rId22" Type="http://schemas.openxmlformats.org/officeDocument/2006/relationships/hyperlink" Target="mailto:felipe.rodriguezm@imss.gobmx" TargetMode="External"/><Relationship Id="rId27" Type="http://schemas.openxmlformats.org/officeDocument/2006/relationships/image" Target="media/image4.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E70F-87DC-484D-90CC-9C4FA8E26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43</Pages>
  <Words>13754</Words>
  <Characters>75653</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Manuel Hernandez Carmona</dc:creator>
  <cp:lastModifiedBy>Juan Alberto Torres Bautista</cp:lastModifiedBy>
  <cp:revision>62</cp:revision>
  <cp:lastPrinted>2024-08-23T22:40:00Z</cp:lastPrinted>
  <dcterms:created xsi:type="dcterms:W3CDTF">2023-12-12T20:32:00Z</dcterms:created>
  <dcterms:modified xsi:type="dcterms:W3CDTF">2025-07-01T00:46:00Z</dcterms:modified>
</cp:coreProperties>
</file>