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8C" w:rsidRPr="00E10533" w:rsidRDefault="00FC668C"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p>
    <w:p w:rsidR="00FC668C" w:rsidRPr="00E10533" w:rsidRDefault="00FC668C"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p>
    <w:p w:rsidR="0004156A" w:rsidRPr="00E10533" w:rsidRDefault="00F479F5"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r w:rsidRPr="00E10533">
        <w:rPr>
          <w:rFonts w:ascii="Arial Narrow" w:hAnsi="Arial Narrow" w:cs="Arial"/>
          <w:b/>
          <w:color w:val="000000" w:themeColor="text1"/>
          <w:sz w:val="36"/>
          <w:szCs w:val="22"/>
        </w:rPr>
        <w:t xml:space="preserve"> </w:t>
      </w:r>
      <w:r w:rsidR="0004156A" w:rsidRPr="00E10533">
        <w:rPr>
          <w:rFonts w:ascii="Arial Narrow" w:hAnsi="Arial Narrow" w:cs="Arial"/>
          <w:b/>
          <w:color w:val="000000" w:themeColor="text1"/>
          <w:sz w:val="36"/>
          <w:szCs w:val="22"/>
        </w:rPr>
        <w:t xml:space="preserve">Oaxaca de Juárez, </w:t>
      </w:r>
      <w:proofErr w:type="spellStart"/>
      <w:r w:rsidR="0004156A" w:rsidRPr="00E10533">
        <w:rPr>
          <w:rFonts w:ascii="Arial Narrow" w:hAnsi="Arial Narrow" w:cs="Arial"/>
          <w:b/>
          <w:color w:val="000000" w:themeColor="text1"/>
          <w:sz w:val="36"/>
          <w:szCs w:val="22"/>
        </w:rPr>
        <w:t>Oax</w:t>
      </w:r>
      <w:proofErr w:type="spellEnd"/>
      <w:r w:rsidR="0004156A" w:rsidRPr="00E10533">
        <w:rPr>
          <w:rFonts w:ascii="Arial Narrow" w:hAnsi="Arial Narrow" w:cs="Arial"/>
          <w:b/>
          <w:color w:val="000000" w:themeColor="text1"/>
          <w:sz w:val="36"/>
          <w:szCs w:val="22"/>
        </w:rPr>
        <w:t xml:space="preserve">., a </w:t>
      </w:r>
      <w:r w:rsidR="00140DF1" w:rsidRPr="00E10533">
        <w:rPr>
          <w:rFonts w:ascii="Arial Narrow" w:hAnsi="Arial Narrow" w:cs="Arial"/>
          <w:b/>
          <w:color w:val="000000" w:themeColor="text1"/>
          <w:sz w:val="36"/>
          <w:szCs w:val="22"/>
        </w:rPr>
        <w:t>12</w:t>
      </w:r>
      <w:r w:rsidR="009B0357" w:rsidRPr="00E10533">
        <w:rPr>
          <w:rFonts w:ascii="Arial Narrow" w:hAnsi="Arial Narrow" w:cs="Arial"/>
          <w:b/>
          <w:color w:val="000000" w:themeColor="text1"/>
          <w:sz w:val="36"/>
          <w:szCs w:val="22"/>
        </w:rPr>
        <w:t xml:space="preserve"> de agosto</w:t>
      </w:r>
      <w:r w:rsidR="00EC1918" w:rsidRPr="00E10533">
        <w:rPr>
          <w:rFonts w:ascii="Arial Narrow" w:hAnsi="Arial Narrow" w:cs="Arial"/>
          <w:b/>
          <w:color w:val="000000" w:themeColor="text1"/>
          <w:sz w:val="36"/>
          <w:szCs w:val="22"/>
        </w:rPr>
        <w:t xml:space="preserve"> </w:t>
      </w:r>
      <w:r w:rsidR="00D46C42" w:rsidRPr="00E10533">
        <w:rPr>
          <w:rFonts w:ascii="Arial Narrow" w:hAnsi="Arial Narrow" w:cs="Arial"/>
          <w:b/>
          <w:color w:val="000000" w:themeColor="text1"/>
          <w:sz w:val="36"/>
          <w:szCs w:val="22"/>
        </w:rPr>
        <w:t>de 202</w:t>
      </w:r>
      <w:r w:rsidR="00001C1D" w:rsidRPr="00E10533">
        <w:rPr>
          <w:rFonts w:ascii="Arial Narrow" w:hAnsi="Arial Narrow" w:cs="Arial"/>
          <w:b/>
          <w:color w:val="000000" w:themeColor="text1"/>
          <w:sz w:val="36"/>
          <w:szCs w:val="22"/>
        </w:rPr>
        <w:t>5</w:t>
      </w:r>
    </w:p>
    <w:p w:rsidR="0004156A" w:rsidRPr="00E10533" w:rsidRDefault="0004156A" w:rsidP="00562F30">
      <w:pPr>
        <w:spacing w:before="100" w:beforeAutospacing="1" w:after="100" w:afterAutospacing="1"/>
        <w:ind w:left="426" w:right="141"/>
        <w:contextualSpacing/>
        <w:jc w:val="right"/>
        <w:rPr>
          <w:rFonts w:ascii="Arial Narrow" w:hAnsi="Arial Narrow" w:cs="Arial"/>
          <w:b/>
          <w:color w:val="000000" w:themeColor="text1"/>
          <w:sz w:val="36"/>
          <w:szCs w:val="22"/>
        </w:rPr>
      </w:pPr>
      <w:r w:rsidRPr="00E10533">
        <w:rPr>
          <w:rFonts w:ascii="Arial Narrow" w:hAnsi="Arial Narrow" w:cs="Arial"/>
          <w:b/>
          <w:color w:val="000000" w:themeColor="text1"/>
          <w:sz w:val="36"/>
          <w:szCs w:val="22"/>
        </w:rPr>
        <w:t>Oficio No. 218001150100/DABCS</w:t>
      </w:r>
      <w:r w:rsidR="00A136CC" w:rsidRPr="00E10533">
        <w:rPr>
          <w:rFonts w:ascii="Arial Narrow" w:hAnsi="Arial Narrow" w:cs="Arial"/>
          <w:b/>
          <w:color w:val="000000" w:themeColor="text1"/>
          <w:sz w:val="36"/>
          <w:szCs w:val="22"/>
        </w:rPr>
        <w:t>/</w:t>
      </w:r>
      <w:r w:rsidR="00FE0BE7" w:rsidRPr="00E10533">
        <w:rPr>
          <w:rFonts w:ascii="Arial Narrow" w:hAnsi="Arial Narrow" w:cs="Arial"/>
          <w:b/>
          <w:color w:val="000000" w:themeColor="text1"/>
          <w:sz w:val="36"/>
          <w:szCs w:val="22"/>
        </w:rPr>
        <w:t>1</w:t>
      </w:r>
      <w:r w:rsidR="009B0357" w:rsidRPr="00E10533">
        <w:rPr>
          <w:rFonts w:ascii="Arial Narrow" w:hAnsi="Arial Narrow" w:cs="Arial"/>
          <w:b/>
          <w:color w:val="000000" w:themeColor="text1"/>
          <w:sz w:val="36"/>
          <w:szCs w:val="22"/>
        </w:rPr>
        <w:t>470</w:t>
      </w:r>
      <w:r w:rsidR="00831496" w:rsidRPr="00E10533">
        <w:rPr>
          <w:rFonts w:ascii="Arial Narrow" w:hAnsi="Arial Narrow" w:cs="Arial"/>
          <w:b/>
          <w:color w:val="000000" w:themeColor="text1"/>
          <w:sz w:val="36"/>
          <w:szCs w:val="22"/>
        </w:rPr>
        <w:t>/</w:t>
      </w:r>
      <w:r w:rsidR="00001C1D" w:rsidRPr="00E10533">
        <w:rPr>
          <w:rFonts w:ascii="Arial Narrow" w:hAnsi="Arial Narrow" w:cs="Arial"/>
          <w:b/>
          <w:color w:val="000000" w:themeColor="text1"/>
          <w:sz w:val="36"/>
          <w:szCs w:val="22"/>
        </w:rPr>
        <w:t>2025</w:t>
      </w:r>
    </w:p>
    <w:p w:rsidR="009B0357" w:rsidRPr="00E10533" w:rsidRDefault="00430B38" w:rsidP="00562F30">
      <w:pPr>
        <w:pStyle w:val="Textoindependiente"/>
        <w:ind w:left="426" w:right="141"/>
        <w:jc w:val="right"/>
        <w:rPr>
          <w:rFonts w:ascii="Arial Narrow" w:hAnsi="Arial Narrow"/>
          <w:b/>
          <w:color w:val="000000" w:themeColor="text1"/>
          <w:sz w:val="36"/>
          <w:szCs w:val="22"/>
        </w:rPr>
      </w:pPr>
      <w:r w:rsidRPr="00E10533">
        <w:rPr>
          <w:rFonts w:ascii="Arial Narrow" w:hAnsi="Arial Narrow"/>
          <w:b/>
          <w:color w:val="000000" w:themeColor="text1"/>
          <w:sz w:val="36"/>
          <w:szCs w:val="22"/>
        </w:rPr>
        <w:t>SOLICITUD DE COTIZACIÓ</w:t>
      </w:r>
      <w:r w:rsidR="004D48C2" w:rsidRPr="00E10533">
        <w:rPr>
          <w:rFonts w:ascii="Arial Narrow" w:hAnsi="Arial Narrow"/>
          <w:b/>
          <w:color w:val="000000" w:themeColor="text1"/>
          <w:sz w:val="36"/>
          <w:szCs w:val="22"/>
        </w:rPr>
        <w:t>N</w:t>
      </w:r>
    </w:p>
    <w:p w:rsidR="004D48C2" w:rsidRPr="00E10533" w:rsidRDefault="00E10E1A" w:rsidP="00562F30">
      <w:pPr>
        <w:pStyle w:val="Textoindependiente"/>
        <w:ind w:left="426" w:right="141"/>
        <w:jc w:val="right"/>
        <w:rPr>
          <w:rFonts w:ascii="Arial Narrow" w:hAnsi="Arial Narrow"/>
          <w:b/>
          <w:color w:val="000000" w:themeColor="text1"/>
          <w:sz w:val="36"/>
          <w:szCs w:val="22"/>
        </w:rPr>
      </w:pPr>
      <w:r w:rsidRPr="00E10533">
        <w:rPr>
          <w:rFonts w:ascii="Arial Narrow" w:hAnsi="Arial Narrow"/>
          <w:b/>
          <w:color w:val="000000" w:themeColor="text1"/>
          <w:sz w:val="36"/>
          <w:szCs w:val="22"/>
        </w:rPr>
        <w:t xml:space="preserve"> FOCON-04</w:t>
      </w:r>
    </w:p>
    <w:p w:rsidR="00EB2CFA" w:rsidRPr="00752162" w:rsidRDefault="001C49D4" w:rsidP="00562F30">
      <w:pPr>
        <w:pStyle w:val="Textoindependiente"/>
        <w:ind w:left="426" w:right="141"/>
        <w:jc w:val="right"/>
        <w:rPr>
          <w:rFonts w:ascii="Arial Narrow" w:hAnsi="Arial Narrow"/>
          <w:b/>
          <w:color w:val="000000" w:themeColor="text1"/>
          <w:sz w:val="48"/>
          <w:szCs w:val="22"/>
          <w:u w:val="single"/>
        </w:rPr>
      </w:pPr>
      <w:r w:rsidRPr="00752162">
        <w:rPr>
          <w:rFonts w:ascii="Arial Narrow" w:hAnsi="Arial Narrow"/>
          <w:b/>
          <w:color w:val="000000" w:themeColor="text1"/>
          <w:sz w:val="48"/>
          <w:szCs w:val="22"/>
          <w:u w:val="single"/>
        </w:rPr>
        <w:t>I</w:t>
      </w:r>
      <w:r w:rsidR="00E10533" w:rsidRPr="00752162">
        <w:rPr>
          <w:rFonts w:ascii="Arial Narrow" w:hAnsi="Arial Narrow"/>
          <w:b/>
          <w:color w:val="000000" w:themeColor="text1"/>
          <w:sz w:val="48"/>
          <w:szCs w:val="22"/>
          <w:u w:val="single"/>
        </w:rPr>
        <w:t xml:space="preserve"> </w:t>
      </w:r>
      <w:r w:rsidRPr="00752162">
        <w:rPr>
          <w:rFonts w:ascii="Arial Narrow" w:hAnsi="Arial Narrow"/>
          <w:b/>
          <w:color w:val="000000" w:themeColor="text1"/>
          <w:sz w:val="48"/>
          <w:szCs w:val="22"/>
          <w:u w:val="single"/>
        </w:rPr>
        <w:t>N</w:t>
      </w:r>
      <w:r w:rsidR="00E10533" w:rsidRPr="00752162">
        <w:rPr>
          <w:rFonts w:ascii="Arial Narrow" w:hAnsi="Arial Narrow"/>
          <w:b/>
          <w:color w:val="000000" w:themeColor="text1"/>
          <w:sz w:val="48"/>
          <w:szCs w:val="22"/>
          <w:u w:val="single"/>
        </w:rPr>
        <w:t xml:space="preserve"> </w:t>
      </w:r>
      <w:r w:rsidRPr="00752162">
        <w:rPr>
          <w:rFonts w:ascii="Arial Narrow" w:hAnsi="Arial Narrow"/>
          <w:b/>
          <w:color w:val="000000" w:themeColor="text1"/>
          <w:sz w:val="48"/>
          <w:szCs w:val="22"/>
          <w:u w:val="single"/>
        </w:rPr>
        <w:t>V</w:t>
      </w:r>
      <w:r w:rsidR="00E10533" w:rsidRPr="00752162">
        <w:rPr>
          <w:rFonts w:ascii="Arial Narrow" w:hAnsi="Arial Narrow"/>
          <w:b/>
          <w:color w:val="000000" w:themeColor="text1"/>
          <w:sz w:val="48"/>
          <w:szCs w:val="22"/>
          <w:u w:val="single"/>
        </w:rPr>
        <w:t xml:space="preserve"> </w:t>
      </w:r>
      <w:r w:rsidRPr="00752162">
        <w:rPr>
          <w:rFonts w:ascii="Arial Narrow" w:hAnsi="Arial Narrow"/>
          <w:b/>
          <w:color w:val="000000" w:themeColor="text1"/>
          <w:sz w:val="48"/>
          <w:szCs w:val="22"/>
          <w:u w:val="single"/>
        </w:rPr>
        <w:t>M</w:t>
      </w:r>
      <w:r w:rsidR="00E10533" w:rsidRPr="00752162">
        <w:rPr>
          <w:rFonts w:ascii="Arial Narrow" w:hAnsi="Arial Narrow"/>
          <w:b/>
          <w:color w:val="000000" w:themeColor="text1"/>
          <w:sz w:val="48"/>
          <w:szCs w:val="22"/>
          <w:u w:val="single"/>
        </w:rPr>
        <w:t xml:space="preserve"> </w:t>
      </w:r>
      <w:r w:rsidRPr="00752162">
        <w:rPr>
          <w:rFonts w:ascii="Arial Narrow" w:hAnsi="Arial Narrow"/>
          <w:b/>
          <w:color w:val="000000" w:themeColor="text1"/>
          <w:sz w:val="48"/>
          <w:szCs w:val="22"/>
          <w:u w:val="single"/>
        </w:rPr>
        <w:t>E</w:t>
      </w:r>
      <w:r w:rsidR="00E10533" w:rsidRPr="00752162">
        <w:rPr>
          <w:rFonts w:ascii="Arial Narrow" w:hAnsi="Arial Narrow"/>
          <w:b/>
          <w:color w:val="000000" w:themeColor="text1"/>
          <w:sz w:val="48"/>
          <w:szCs w:val="22"/>
          <w:u w:val="single"/>
        </w:rPr>
        <w:t xml:space="preserve"> </w:t>
      </w:r>
      <w:r w:rsidRPr="00752162">
        <w:rPr>
          <w:rFonts w:ascii="Arial Narrow" w:hAnsi="Arial Narrow"/>
          <w:b/>
          <w:color w:val="000000" w:themeColor="text1"/>
          <w:sz w:val="48"/>
          <w:szCs w:val="22"/>
          <w:u w:val="single"/>
        </w:rPr>
        <w:t>R</w:t>
      </w:r>
      <w:r w:rsidR="00E10533" w:rsidRPr="00752162">
        <w:rPr>
          <w:rFonts w:ascii="Arial Narrow" w:hAnsi="Arial Narrow"/>
          <w:b/>
          <w:color w:val="000000" w:themeColor="text1"/>
          <w:sz w:val="48"/>
          <w:szCs w:val="22"/>
          <w:u w:val="single"/>
        </w:rPr>
        <w:t xml:space="preserve"> – </w:t>
      </w:r>
      <w:r w:rsidR="00FE0BE7" w:rsidRPr="00752162">
        <w:rPr>
          <w:rFonts w:ascii="Arial Narrow" w:hAnsi="Arial Narrow"/>
          <w:b/>
          <w:color w:val="000000" w:themeColor="text1"/>
          <w:sz w:val="48"/>
          <w:szCs w:val="22"/>
          <w:u w:val="single"/>
        </w:rPr>
        <w:t>1</w:t>
      </w:r>
      <w:r w:rsidR="00E10533" w:rsidRPr="00752162">
        <w:rPr>
          <w:rFonts w:ascii="Arial Narrow" w:hAnsi="Arial Narrow"/>
          <w:b/>
          <w:color w:val="000000" w:themeColor="text1"/>
          <w:sz w:val="48"/>
          <w:szCs w:val="22"/>
          <w:u w:val="single"/>
        </w:rPr>
        <w:t xml:space="preserve"> </w:t>
      </w:r>
      <w:r w:rsidR="009B0357" w:rsidRPr="00752162">
        <w:rPr>
          <w:rFonts w:ascii="Arial Narrow" w:hAnsi="Arial Narrow"/>
          <w:b/>
          <w:color w:val="000000" w:themeColor="text1"/>
          <w:sz w:val="48"/>
          <w:szCs w:val="22"/>
          <w:u w:val="single"/>
        </w:rPr>
        <w:t>6</w:t>
      </w:r>
      <w:r w:rsidR="00E10533" w:rsidRPr="00752162">
        <w:rPr>
          <w:rFonts w:ascii="Arial Narrow" w:hAnsi="Arial Narrow"/>
          <w:b/>
          <w:color w:val="000000" w:themeColor="text1"/>
          <w:sz w:val="48"/>
          <w:szCs w:val="22"/>
          <w:u w:val="single"/>
        </w:rPr>
        <w:t xml:space="preserve"> </w:t>
      </w:r>
      <w:r w:rsidR="009B0357" w:rsidRPr="00752162">
        <w:rPr>
          <w:rFonts w:ascii="Arial Narrow" w:hAnsi="Arial Narrow"/>
          <w:b/>
          <w:color w:val="000000" w:themeColor="text1"/>
          <w:sz w:val="48"/>
          <w:szCs w:val="22"/>
          <w:u w:val="single"/>
        </w:rPr>
        <w:t>8</w:t>
      </w:r>
      <w:r w:rsidR="00E10533" w:rsidRPr="00752162">
        <w:rPr>
          <w:rFonts w:ascii="Arial Narrow" w:hAnsi="Arial Narrow"/>
          <w:b/>
          <w:color w:val="000000" w:themeColor="text1"/>
          <w:sz w:val="48"/>
          <w:szCs w:val="22"/>
          <w:u w:val="single"/>
        </w:rPr>
        <w:t xml:space="preserve"> – </w:t>
      </w:r>
      <w:r w:rsidR="0004156A" w:rsidRPr="00752162">
        <w:rPr>
          <w:rFonts w:ascii="Arial Narrow" w:hAnsi="Arial Narrow"/>
          <w:b/>
          <w:color w:val="000000" w:themeColor="text1"/>
          <w:sz w:val="48"/>
          <w:szCs w:val="22"/>
          <w:u w:val="single"/>
        </w:rPr>
        <w:t>2</w:t>
      </w:r>
      <w:r w:rsidR="00E10533" w:rsidRPr="00752162">
        <w:rPr>
          <w:rFonts w:ascii="Arial Narrow" w:hAnsi="Arial Narrow"/>
          <w:b/>
          <w:color w:val="000000" w:themeColor="text1"/>
          <w:sz w:val="48"/>
          <w:szCs w:val="22"/>
          <w:u w:val="single"/>
        </w:rPr>
        <w:t xml:space="preserve"> </w:t>
      </w:r>
      <w:r w:rsidR="0004156A" w:rsidRPr="00752162">
        <w:rPr>
          <w:rFonts w:ascii="Arial Narrow" w:hAnsi="Arial Narrow"/>
          <w:b/>
          <w:color w:val="000000" w:themeColor="text1"/>
          <w:sz w:val="48"/>
          <w:szCs w:val="22"/>
          <w:u w:val="single"/>
        </w:rPr>
        <w:t>0</w:t>
      </w:r>
      <w:r w:rsidR="00E10533" w:rsidRPr="00752162">
        <w:rPr>
          <w:rFonts w:ascii="Arial Narrow" w:hAnsi="Arial Narrow"/>
          <w:b/>
          <w:color w:val="000000" w:themeColor="text1"/>
          <w:sz w:val="48"/>
          <w:szCs w:val="22"/>
          <w:u w:val="single"/>
        </w:rPr>
        <w:t xml:space="preserve"> </w:t>
      </w:r>
      <w:r w:rsidR="00D46C42" w:rsidRPr="00752162">
        <w:rPr>
          <w:rFonts w:ascii="Arial Narrow" w:hAnsi="Arial Narrow"/>
          <w:b/>
          <w:color w:val="000000" w:themeColor="text1"/>
          <w:sz w:val="48"/>
          <w:szCs w:val="22"/>
          <w:u w:val="single"/>
        </w:rPr>
        <w:t>2</w:t>
      </w:r>
      <w:r w:rsidR="00E10533" w:rsidRPr="00752162">
        <w:rPr>
          <w:rFonts w:ascii="Arial Narrow" w:hAnsi="Arial Narrow"/>
          <w:b/>
          <w:color w:val="000000" w:themeColor="text1"/>
          <w:sz w:val="48"/>
          <w:szCs w:val="22"/>
          <w:u w:val="single"/>
        </w:rPr>
        <w:t xml:space="preserve"> </w:t>
      </w:r>
      <w:r w:rsidR="009E46F2" w:rsidRPr="00752162">
        <w:rPr>
          <w:rFonts w:ascii="Arial Narrow" w:hAnsi="Arial Narrow"/>
          <w:b/>
          <w:color w:val="000000" w:themeColor="text1"/>
          <w:sz w:val="48"/>
          <w:szCs w:val="22"/>
          <w:u w:val="single"/>
        </w:rPr>
        <w:t>5</w:t>
      </w:r>
      <w:r w:rsidR="00E10533" w:rsidRPr="00752162">
        <w:rPr>
          <w:rFonts w:ascii="Arial Narrow" w:hAnsi="Arial Narrow"/>
          <w:b/>
          <w:color w:val="000000" w:themeColor="text1"/>
          <w:sz w:val="48"/>
          <w:szCs w:val="22"/>
          <w:u w:val="single"/>
        </w:rPr>
        <w:t xml:space="preserve"> </w:t>
      </w:r>
    </w:p>
    <w:p w:rsidR="002A1922" w:rsidRPr="00E10533" w:rsidRDefault="002A1922" w:rsidP="00562F30">
      <w:pPr>
        <w:pStyle w:val="Textoindependiente"/>
        <w:ind w:left="426" w:right="141"/>
        <w:rPr>
          <w:rFonts w:ascii="Arial Narrow" w:hAnsi="Arial Narrow"/>
          <w:b/>
          <w:color w:val="000000" w:themeColor="text1"/>
          <w:sz w:val="28"/>
          <w:szCs w:val="22"/>
        </w:rPr>
      </w:pPr>
    </w:p>
    <w:p w:rsidR="0004156A" w:rsidRPr="00E10533" w:rsidRDefault="00430B38" w:rsidP="00562F30">
      <w:pPr>
        <w:pStyle w:val="Textoindependiente"/>
        <w:ind w:left="426" w:right="141"/>
        <w:rPr>
          <w:rFonts w:ascii="Arial Narrow" w:hAnsi="Arial Narrow"/>
          <w:b/>
          <w:color w:val="000000" w:themeColor="text1"/>
          <w:sz w:val="28"/>
          <w:szCs w:val="22"/>
        </w:rPr>
      </w:pPr>
      <w:r w:rsidRPr="00E10533">
        <w:rPr>
          <w:rFonts w:ascii="Arial Narrow" w:hAnsi="Arial Narrow"/>
          <w:b/>
          <w:color w:val="000000" w:themeColor="text1"/>
          <w:sz w:val="28"/>
          <w:szCs w:val="22"/>
        </w:rPr>
        <w:t>Estimados</w:t>
      </w:r>
      <w:r w:rsidR="0004156A" w:rsidRPr="00E10533">
        <w:rPr>
          <w:rFonts w:ascii="Arial Narrow" w:hAnsi="Arial Narrow"/>
          <w:b/>
          <w:color w:val="000000" w:themeColor="text1"/>
          <w:sz w:val="28"/>
          <w:szCs w:val="22"/>
        </w:rPr>
        <w:t xml:space="preserve"> Proveedores:</w:t>
      </w:r>
    </w:p>
    <w:p w:rsidR="0004156A" w:rsidRPr="00E10533" w:rsidRDefault="0004156A" w:rsidP="00562F30">
      <w:pPr>
        <w:pStyle w:val="Textoindependiente"/>
        <w:ind w:left="426" w:right="141"/>
        <w:rPr>
          <w:rFonts w:ascii="Arial Narrow" w:hAnsi="Arial Narrow"/>
          <w:b/>
          <w:color w:val="000000" w:themeColor="text1"/>
          <w:sz w:val="28"/>
          <w:szCs w:val="22"/>
        </w:rPr>
      </w:pPr>
      <w:r w:rsidRPr="00E10533">
        <w:rPr>
          <w:rFonts w:ascii="Arial Narrow" w:hAnsi="Arial Narrow"/>
          <w:b/>
          <w:color w:val="000000" w:themeColor="text1"/>
          <w:sz w:val="28"/>
          <w:szCs w:val="22"/>
        </w:rPr>
        <w:t>Organismos Privados</w:t>
      </w:r>
    </w:p>
    <w:p w:rsidR="0004156A" w:rsidRPr="00E10533" w:rsidRDefault="0004156A" w:rsidP="00562F30">
      <w:pPr>
        <w:pStyle w:val="Textoindependiente"/>
        <w:ind w:left="426" w:right="141"/>
        <w:rPr>
          <w:rFonts w:ascii="Arial Narrow" w:hAnsi="Arial Narrow"/>
          <w:b/>
          <w:color w:val="000000" w:themeColor="text1"/>
          <w:sz w:val="28"/>
          <w:szCs w:val="22"/>
        </w:rPr>
      </w:pPr>
      <w:r w:rsidRPr="00E10533">
        <w:rPr>
          <w:rFonts w:ascii="Arial Narrow" w:hAnsi="Arial Narrow"/>
          <w:b/>
          <w:color w:val="000000" w:themeColor="text1"/>
          <w:sz w:val="28"/>
          <w:szCs w:val="22"/>
        </w:rPr>
        <w:t>Presentes.</w:t>
      </w:r>
      <w:r w:rsidR="00094F9D" w:rsidRPr="00E10533">
        <w:rPr>
          <w:rFonts w:ascii="Arial Narrow" w:hAnsi="Arial Narrow"/>
          <w:b/>
          <w:color w:val="000000" w:themeColor="text1"/>
          <w:sz w:val="28"/>
          <w:szCs w:val="22"/>
        </w:rPr>
        <w:t xml:space="preserve"> </w:t>
      </w:r>
    </w:p>
    <w:p w:rsidR="0004156A" w:rsidRPr="00E10533" w:rsidRDefault="0063361D" w:rsidP="00562F30">
      <w:pPr>
        <w:pStyle w:val="Textoindependiente"/>
        <w:ind w:left="426" w:right="141"/>
        <w:rPr>
          <w:rFonts w:ascii="Arial Narrow" w:hAnsi="Arial Narrow"/>
          <w:b/>
          <w:color w:val="000000" w:themeColor="text1"/>
          <w:sz w:val="28"/>
          <w:szCs w:val="22"/>
        </w:rPr>
      </w:pPr>
      <w:r w:rsidRPr="00E10533">
        <w:rPr>
          <w:rFonts w:ascii="Arial Narrow" w:hAnsi="Arial Narrow"/>
          <w:b/>
          <w:color w:val="000000" w:themeColor="text1"/>
          <w:sz w:val="28"/>
          <w:szCs w:val="22"/>
        </w:rPr>
        <w:t xml:space="preserve"> </w:t>
      </w:r>
    </w:p>
    <w:p w:rsidR="0004156A" w:rsidRPr="00E10533" w:rsidRDefault="00EC33F8" w:rsidP="00562F30">
      <w:pPr>
        <w:pStyle w:val="Textoindependiente"/>
        <w:spacing w:line="360" w:lineRule="auto"/>
        <w:ind w:left="426" w:right="141"/>
        <w:rPr>
          <w:rFonts w:ascii="Arial Narrow" w:hAnsi="Arial Narrow"/>
          <w:b/>
          <w:color w:val="000000" w:themeColor="text1"/>
          <w:sz w:val="28"/>
          <w:szCs w:val="22"/>
        </w:rPr>
      </w:pPr>
      <w:r w:rsidRPr="00E10533">
        <w:rPr>
          <w:rFonts w:ascii="Arial Narrow" w:hAnsi="Arial Narrow"/>
          <w:b/>
          <w:color w:val="000000" w:themeColor="text1"/>
          <w:sz w:val="28"/>
          <w:szCs w:val="22"/>
        </w:rPr>
        <w:t>Cuyo objeto social y</w:t>
      </w:r>
      <w:r w:rsidR="0004156A" w:rsidRPr="00E10533">
        <w:rPr>
          <w:rFonts w:ascii="Arial Narrow" w:hAnsi="Arial Narrow"/>
          <w:b/>
          <w:color w:val="000000" w:themeColor="text1"/>
          <w:sz w:val="28"/>
          <w:szCs w:val="22"/>
        </w:rPr>
        <w:t xml:space="preserve"> actividad </w:t>
      </w:r>
      <w:r w:rsidR="00430B38" w:rsidRPr="00E10533">
        <w:rPr>
          <w:rFonts w:ascii="Arial Narrow" w:hAnsi="Arial Narrow"/>
          <w:b/>
          <w:color w:val="000000" w:themeColor="text1"/>
          <w:sz w:val="28"/>
          <w:szCs w:val="22"/>
        </w:rPr>
        <w:t xml:space="preserve">comercial o de servicio </w:t>
      </w:r>
      <w:r w:rsidR="0004156A" w:rsidRPr="00E10533">
        <w:rPr>
          <w:rFonts w:ascii="Arial Narrow" w:hAnsi="Arial Narrow"/>
          <w:b/>
          <w:color w:val="000000" w:themeColor="text1"/>
          <w:sz w:val="28"/>
          <w:szCs w:val="22"/>
        </w:rPr>
        <w:t>preponderante es:</w:t>
      </w:r>
    </w:p>
    <w:p w:rsidR="005D5780" w:rsidRPr="00752162" w:rsidRDefault="00FE0BE7" w:rsidP="00562F30">
      <w:pPr>
        <w:pStyle w:val="Textoindependiente"/>
        <w:ind w:left="426" w:right="141"/>
        <w:rPr>
          <w:rFonts w:ascii="Arial Narrow" w:hAnsi="Arial Narrow"/>
          <w:b/>
          <w:color w:val="000000" w:themeColor="text1"/>
          <w:sz w:val="32"/>
          <w:szCs w:val="22"/>
        </w:rPr>
      </w:pPr>
      <w:r w:rsidRPr="00752162">
        <w:rPr>
          <w:rFonts w:ascii="Arial Narrow" w:hAnsi="Arial Narrow"/>
          <w:b/>
          <w:color w:val="000000" w:themeColor="text1"/>
          <w:sz w:val="32"/>
          <w:szCs w:val="22"/>
        </w:rPr>
        <w:t xml:space="preserve">LA PRESTACIÓN DEL </w:t>
      </w:r>
      <w:r w:rsidR="00140DF1" w:rsidRPr="00752162">
        <w:rPr>
          <w:rFonts w:ascii="Arial Narrow" w:hAnsi="Arial Narrow"/>
          <w:b/>
          <w:color w:val="000000" w:themeColor="text1"/>
          <w:sz w:val="32"/>
          <w:szCs w:val="22"/>
        </w:rPr>
        <w:t>SERVICIO DE MANTENIMIENTO PREVENTIVO – CORRECTIVO A MONTACARGAS Y PATINES</w:t>
      </w:r>
      <w:r w:rsidR="005D5780" w:rsidRPr="00752162">
        <w:rPr>
          <w:rFonts w:ascii="Arial Narrow" w:hAnsi="Arial Narrow"/>
          <w:b/>
          <w:color w:val="000000" w:themeColor="text1"/>
          <w:sz w:val="32"/>
          <w:szCs w:val="22"/>
        </w:rPr>
        <w:t>.</w:t>
      </w:r>
    </w:p>
    <w:p w:rsidR="003E4867" w:rsidRPr="00752162" w:rsidRDefault="0004156A" w:rsidP="00562F30">
      <w:pPr>
        <w:pStyle w:val="Textoindependiente"/>
        <w:ind w:left="426" w:right="141"/>
        <w:rPr>
          <w:rFonts w:ascii="Arial Narrow" w:hAnsi="Arial Narrow"/>
          <w:b/>
          <w:color w:val="000000" w:themeColor="text1"/>
          <w:sz w:val="32"/>
          <w:szCs w:val="22"/>
        </w:rPr>
      </w:pPr>
      <w:r w:rsidRPr="00752162">
        <w:rPr>
          <w:rFonts w:ascii="Arial Narrow" w:hAnsi="Arial Narrow"/>
          <w:b/>
          <w:color w:val="000000" w:themeColor="text1"/>
          <w:sz w:val="32"/>
          <w:szCs w:val="22"/>
        </w:rPr>
        <w:t>PRESENTES.</w:t>
      </w:r>
    </w:p>
    <w:p w:rsidR="00602FBA" w:rsidRPr="005D5780" w:rsidRDefault="00602FBA" w:rsidP="00562F30">
      <w:pPr>
        <w:ind w:left="426"/>
        <w:jc w:val="both"/>
        <w:rPr>
          <w:rFonts w:ascii="Arial Narrow" w:hAnsi="Arial Narrow" w:cs="Arial"/>
          <w:b/>
          <w:color w:val="000000" w:themeColor="text1"/>
          <w:sz w:val="22"/>
          <w:szCs w:val="22"/>
          <w:lang w:val="es-ES_tradnl" w:eastAsia="ar-SA"/>
        </w:rPr>
      </w:pPr>
    </w:p>
    <w:p w:rsidR="00EC1918" w:rsidRPr="005D5780" w:rsidRDefault="00EC1918" w:rsidP="00562F30">
      <w:pPr>
        <w:ind w:left="426"/>
        <w:jc w:val="both"/>
        <w:rPr>
          <w:rFonts w:ascii="Arial Narrow" w:hAnsi="Arial Narrow" w:cs="Arial"/>
          <w:color w:val="000000" w:themeColor="text1"/>
          <w:sz w:val="22"/>
          <w:szCs w:val="22"/>
          <w:lang w:val="es-ES_tradnl" w:eastAsia="ar-SA"/>
        </w:rPr>
      </w:pPr>
      <w:r w:rsidRPr="005D5780">
        <w:rPr>
          <w:rFonts w:ascii="Arial Narrow" w:hAnsi="Arial Narrow" w:cs="Arial"/>
          <w:b/>
          <w:color w:val="000000" w:themeColor="text1"/>
          <w:sz w:val="22"/>
          <w:szCs w:val="22"/>
          <w:lang w:val="es-ES_tradnl" w:eastAsia="ar-SA"/>
        </w:rPr>
        <w:t xml:space="preserve">El </w:t>
      </w:r>
      <w:r w:rsidRPr="005D5780">
        <w:rPr>
          <w:rFonts w:ascii="Arial Narrow" w:hAnsi="Arial Narrow" w:cs="Arial"/>
          <w:b/>
          <w:bCs/>
          <w:color w:val="000000" w:themeColor="text1"/>
          <w:sz w:val="22"/>
          <w:szCs w:val="22"/>
          <w:lang w:val="es-ES" w:eastAsia="ar-SA"/>
        </w:rPr>
        <w:t xml:space="preserve">Órgano de Operación Administrativa Desconcentrada Estatal Oaxaca </w:t>
      </w:r>
      <w:r w:rsidRPr="005D5780">
        <w:rPr>
          <w:rFonts w:ascii="Arial Narrow" w:hAnsi="Arial Narrow" w:cs="Arial"/>
          <w:b/>
          <w:color w:val="000000" w:themeColor="text1"/>
          <w:sz w:val="22"/>
          <w:szCs w:val="22"/>
          <w:lang w:val="es-ES_tradnl" w:eastAsia="ar-SA"/>
        </w:rPr>
        <w:t>del Instituto Mexicano del Seguro Social del Gobierno Federal</w:t>
      </w:r>
      <w:r w:rsidRPr="005D5780">
        <w:rPr>
          <w:rFonts w:ascii="Arial Narrow" w:hAnsi="Arial Narrow" w:cs="Arial"/>
          <w:color w:val="000000" w:themeColor="text1"/>
          <w:sz w:val="22"/>
          <w:szCs w:val="22"/>
          <w:lang w:val="es-ES_tradnl" w:eastAsia="ar-SA"/>
        </w:rPr>
        <w:t xml:space="preserve">, a través de la Coordinación de Abastecimiento y Equipamiento, con fundamento en los  </w:t>
      </w:r>
      <w:r w:rsidRPr="005D5780">
        <w:rPr>
          <w:rFonts w:ascii="Arial Narrow" w:hAnsi="Arial Narrow" w:cs="Arial"/>
          <w:b/>
          <w:color w:val="000000" w:themeColor="text1"/>
          <w:sz w:val="22"/>
          <w:szCs w:val="22"/>
          <w:lang w:val="es-ES_tradnl" w:eastAsia="ar-SA"/>
        </w:rPr>
        <w:t>artículos  3 fracción I, 35 párrafo sexto, 53, 54 fracción V de la</w:t>
      </w:r>
      <w:r w:rsidRPr="005D5780">
        <w:rPr>
          <w:rFonts w:ascii="Arial Narrow" w:hAnsi="Arial Narrow"/>
          <w:b/>
          <w:color w:val="000000" w:themeColor="text1"/>
          <w:sz w:val="22"/>
          <w:szCs w:val="22"/>
        </w:rPr>
        <w:t xml:space="preserve"> </w:t>
      </w:r>
      <w:r w:rsidRPr="005D5780">
        <w:rPr>
          <w:rFonts w:ascii="Arial Narrow" w:hAnsi="Arial Narrow" w:cs="Arial"/>
          <w:b/>
          <w:color w:val="000000" w:themeColor="text1"/>
          <w:sz w:val="22"/>
          <w:szCs w:val="22"/>
          <w:lang w:val="es-ES_tradnl" w:eastAsia="ar-SA"/>
        </w:rPr>
        <w:t>Ley de Adquisiciones, Arrendamientos</w:t>
      </w:r>
      <w:r w:rsidR="007C7B8A" w:rsidRPr="005D5780">
        <w:rPr>
          <w:rFonts w:ascii="Arial Narrow" w:hAnsi="Arial Narrow" w:cs="Arial"/>
          <w:b/>
          <w:color w:val="000000" w:themeColor="text1"/>
          <w:sz w:val="22"/>
          <w:szCs w:val="22"/>
          <w:lang w:val="es-ES_tradnl" w:eastAsia="ar-SA"/>
        </w:rPr>
        <w:t xml:space="preserve"> y Servicios del Sector Público, </w:t>
      </w:r>
      <w:r w:rsidRPr="005D5780">
        <w:rPr>
          <w:rFonts w:ascii="Arial Narrow" w:hAnsi="Arial Narrow" w:cs="Arial"/>
          <w:color w:val="000000" w:themeColor="text1"/>
          <w:sz w:val="22"/>
          <w:szCs w:val="22"/>
          <w:lang w:val="es-ES_tradnl" w:eastAsia="ar-SA"/>
        </w:rPr>
        <w:t>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rsidR="00FC668C" w:rsidRPr="005D5780" w:rsidRDefault="00FC668C" w:rsidP="00562F30">
      <w:pPr>
        <w:ind w:left="426"/>
        <w:jc w:val="both"/>
        <w:rPr>
          <w:rFonts w:ascii="Arial Narrow" w:hAnsi="Arial Narrow" w:cs="Arial"/>
          <w:b/>
          <w:color w:val="000000" w:themeColor="text1"/>
          <w:sz w:val="22"/>
          <w:szCs w:val="22"/>
          <w:lang w:val="es-ES_tradnl" w:eastAsia="ar-SA"/>
        </w:rPr>
      </w:pPr>
    </w:p>
    <w:p w:rsidR="00FC668C" w:rsidRPr="005D5780" w:rsidRDefault="00FC668C" w:rsidP="00562F30">
      <w:pPr>
        <w:ind w:left="426"/>
        <w:jc w:val="both"/>
        <w:rPr>
          <w:rFonts w:ascii="Arial Narrow" w:hAnsi="Arial Narrow" w:cs="Arial"/>
          <w:color w:val="000000" w:themeColor="text1"/>
          <w:sz w:val="22"/>
          <w:szCs w:val="22"/>
          <w:lang w:val="es-ES_tradnl" w:eastAsia="ar-SA"/>
        </w:rPr>
      </w:pP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Determinar la existencia de oferta de los servicios que se requieren contratar en la cantidad, calidad y oportunidad requerida por este Instituto.</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 xml:space="preserve">Determinar proveeduría suficiente que preste los servicios </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Determinar el precio estimado de las partidas requeridas</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 xml:space="preserve">Determinar si existen servicios alternativos o sustitutos técnicamente razonables, o bien, </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Determinar el carácter del procedimiento de contratación a efectuar.</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Demás condiciones que imperan en el mercado.</w:t>
      </w:r>
    </w:p>
    <w:p w:rsidR="00EC1918" w:rsidRPr="005D5780" w:rsidRDefault="00EC1918" w:rsidP="00382E61">
      <w:pPr>
        <w:pStyle w:val="Textoindependiente"/>
        <w:numPr>
          <w:ilvl w:val="0"/>
          <w:numId w:val="1"/>
        </w:numPr>
        <w:snapToGrid w:val="0"/>
        <w:ind w:left="426" w:firstLine="0"/>
        <w:rPr>
          <w:rFonts w:ascii="Arial Narrow" w:hAnsi="Arial Narrow"/>
          <w:color w:val="000000" w:themeColor="text1"/>
          <w:sz w:val="22"/>
          <w:szCs w:val="22"/>
        </w:rPr>
      </w:pPr>
      <w:r w:rsidRPr="005D5780">
        <w:rPr>
          <w:rFonts w:ascii="Arial Narrow" w:hAnsi="Arial Narrow"/>
          <w:b/>
          <w:color w:val="000000" w:themeColor="text1"/>
          <w:sz w:val="22"/>
          <w:szCs w:val="22"/>
        </w:rPr>
        <w:t xml:space="preserve">Capacidad </w:t>
      </w:r>
      <w:r w:rsidRPr="005D5780">
        <w:rPr>
          <w:rFonts w:ascii="Arial Narrow" w:hAnsi="Arial Narrow"/>
          <w:color w:val="000000" w:themeColor="text1"/>
          <w:sz w:val="22"/>
          <w:szCs w:val="22"/>
        </w:rPr>
        <w:t>de cumplimiento de los requisitos de participación de la presente investigación.</w:t>
      </w:r>
    </w:p>
    <w:p w:rsidR="00602FBA" w:rsidRPr="005D5780" w:rsidRDefault="00602FBA" w:rsidP="00562F30">
      <w:pPr>
        <w:pStyle w:val="Textoindependiente"/>
        <w:snapToGrid w:val="0"/>
        <w:ind w:left="426"/>
        <w:rPr>
          <w:rFonts w:ascii="Arial Narrow" w:hAnsi="Arial Narrow"/>
          <w:color w:val="000000" w:themeColor="text1"/>
          <w:sz w:val="22"/>
          <w:szCs w:val="22"/>
        </w:rPr>
      </w:pPr>
    </w:p>
    <w:p w:rsidR="00602FBA" w:rsidRPr="005D5780" w:rsidRDefault="00602FBA" w:rsidP="00562F30">
      <w:pPr>
        <w:ind w:left="426"/>
        <w:jc w:val="both"/>
        <w:rPr>
          <w:rFonts w:ascii="Arial Narrow" w:hAnsi="Arial Narrow" w:cs="Arial"/>
          <w:color w:val="000000" w:themeColor="text1"/>
          <w:sz w:val="22"/>
          <w:szCs w:val="22"/>
          <w:lang w:val="es-ES_tradnl" w:eastAsia="ar-SA"/>
        </w:rPr>
      </w:pPr>
      <w:r w:rsidRPr="005D5780">
        <w:rPr>
          <w:rFonts w:ascii="Arial Narrow" w:hAnsi="Arial Narrow" w:cs="Arial"/>
          <w:color w:val="000000" w:themeColor="text1"/>
          <w:sz w:val="22"/>
          <w:szCs w:val="22"/>
          <w:lang w:val="es-ES_tradnl" w:eastAsia="ar-SA"/>
        </w:rPr>
        <w:t xml:space="preserve">La presente investigación de mercado se requiere para </w:t>
      </w:r>
      <w:r w:rsidR="00EC1918" w:rsidRPr="005D5780">
        <w:rPr>
          <w:rFonts w:ascii="Arial Narrow" w:hAnsi="Arial Narrow" w:cs="Arial"/>
          <w:color w:val="000000" w:themeColor="text1"/>
          <w:sz w:val="22"/>
          <w:szCs w:val="22"/>
          <w:lang w:val="es-ES_tradnl" w:eastAsia="ar-SA"/>
        </w:rPr>
        <w:t xml:space="preserve">la </w:t>
      </w:r>
      <w:r w:rsidR="00FF0E10" w:rsidRPr="005D5780">
        <w:rPr>
          <w:rFonts w:ascii="Arial Narrow" w:hAnsi="Arial Narrow" w:cs="Arial"/>
          <w:color w:val="000000" w:themeColor="text1"/>
          <w:sz w:val="22"/>
          <w:szCs w:val="22"/>
          <w:lang w:val="es-ES_tradnl" w:eastAsia="ar-SA"/>
        </w:rPr>
        <w:t xml:space="preserve">contratación </w:t>
      </w:r>
      <w:r w:rsidR="00EC1918" w:rsidRPr="005D5780">
        <w:rPr>
          <w:rFonts w:ascii="Arial Narrow" w:hAnsi="Arial Narrow" w:cs="Arial"/>
          <w:color w:val="000000" w:themeColor="text1"/>
          <w:sz w:val="22"/>
          <w:szCs w:val="22"/>
          <w:lang w:val="es-ES_tradnl" w:eastAsia="ar-SA"/>
        </w:rPr>
        <w:t>del</w:t>
      </w:r>
      <w:r w:rsidR="00EC1918" w:rsidRPr="005D5780">
        <w:rPr>
          <w:rFonts w:ascii="Arial Narrow" w:hAnsi="Arial Narrow" w:cs="Arial"/>
          <w:b/>
          <w:color w:val="000000" w:themeColor="text1"/>
          <w:sz w:val="22"/>
          <w:szCs w:val="22"/>
          <w:lang w:val="es-ES_tradnl" w:eastAsia="ar-SA"/>
        </w:rPr>
        <w:t xml:space="preserve"> </w:t>
      </w:r>
      <w:r w:rsidR="00E10533" w:rsidRPr="00E10533">
        <w:rPr>
          <w:rFonts w:ascii="Arial Narrow" w:hAnsi="Arial Narrow" w:cs="Arial"/>
          <w:b/>
          <w:color w:val="000000" w:themeColor="text1"/>
          <w:sz w:val="22"/>
          <w:szCs w:val="22"/>
          <w:lang w:val="es-ES_tradnl" w:eastAsia="ar-SA"/>
        </w:rPr>
        <w:t>SERVICIO DE MANTENIMIENTO PREVENTIVO – COR</w:t>
      </w:r>
      <w:r w:rsidR="00E10533">
        <w:rPr>
          <w:rFonts w:ascii="Arial Narrow" w:hAnsi="Arial Narrow" w:cs="Arial"/>
          <w:b/>
          <w:color w:val="000000" w:themeColor="text1"/>
          <w:sz w:val="22"/>
          <w:szCs w:val="22"/>
          <w:lang w:val="es-ES_tradnl" w:eastAsia="ar-SA"/>
        </w:rPr>
        <w:t xml:space="preserve">RECTIVO A MONTACARGAS Y PATINES </w:t>
      </w:r>
      <w:r w:rsidR="00FF0E10" w:rsidRPr="005D5780">
        <w:rPr>
          <w:rFonts w:ascii="Arial Narrow" w:hAnsi="Arial Narrow" w:cs="Arial"/>
          <w:b/>
          <w:color w:val="000000" w:themeColor="text1"/>
          <w:sz w:val="22"/>
          <w:szCs w:val="22"/>
          <w:lang w:val="es-ES_tradnl" w:eastAsia="ar-SA"/>
        </w:rPr>
        <w:t>PARA EL EJERCICIO 2025</w:t>
      </w:r>
      <w:r w:rsidR="00EC1918" w:rsidRPr="005D5780">
        <w:rPr>
          <w:rFonts w:ascii="Arial Narrow" w:hAnsi="Arial Narrow" w:cs="Arial"/>
          <w:b/>
          <w:color w:val="000000" w:themeColor="text1"/>
          <w:sz w:val="22"/>
          <w:szCs w:val="22"/>
          <w:lang w:val="es-ES_tradnl" w:eastAsia="ar-SA"/>
        </w:rPr>
        <w:t>,</w:t>
      </w:r>
      <w:r w:rsidR="00167E79" w:rsidRPr="005D5780">
        <w:rPr>
          <w:rFonts w:ascii="Arial Narrow" w:hAnsi="Arial Narrow" w:cs="Arial"/>
          <w:b/>
          <w:color w:val="000000" w:themeColor="text1"/>
          <w:sz w:val="22"/>
          <w:szCs w:val="22"/>
          <w:lang w:val="es-ES_tradnl" w:eastAsia="ar-SA"/>
        </w:rPr>
        <w:t xml:space="preserve"> </w:t>
      </w:r>
      <w:r w:rsidRPr="005D5780">
        <w:rPr>
          <w:rFonts w:ascii="Arial Narrow" w:hAnsi="Arial Narrow" w:cs="Arial"/>
          <w:b/>
          <w:color w:val="000000" w:themeColor="text1"/>
          <w:sz w:val="22"/>
          <w:szCs w:val="22"/>
          <w:lang w:val="es-ES_tradnl" w:eastAsia="ar-SA"/>
        </w:rPr>
        <w:t>solicitados en el anexo 1 “REQUERIMIENTO”</w:t>
      </w:r>
      <w:r w:rsidRPr="005D5780">
        <w:rPr>
          <w:rFonts w:ascii="Arial Narrow" w:hAnsi="Arial Narrow" w:cs="Arial"/>
          <w:color w:val="000000" w:themeColor="text1"/>
          <w:sz w:val="22"/>
          <w:szCs w:val="22"/>
          <w:lang w:val="es-ES_tradnl" w:eastAsia="ar-SA"/>
        </w:rPr>
        <w:t xml:space="preserve"> en el que se describen las partidas con las </w:t>
      </w:r>
      <w:r w:rsidR="00625EFC" w:rsidRPr="005D5780">
        <w:rPr>
          <w:rFonts w:ascii="Arial Narrow" w:hAnsi="Arial Narrow" w:cs="Arial"/>
          <w:color w:val="000000" w:themeColor="text1"/>
          <w:sz w:val="22"/>
          <w:szCs w:val="22"/>
          <w:lang w:val="es-ES_tradnl" w:eastAsia="ar-SA"/>
        </w:rPr>
        <w:t xml:space="preserve">características técnicas </w:t>
      </w:r>
      <w:r w:rsidR="00DC0A9D" w:rsidRPr="005D5780">
        <w:rPr>
          <w:rFonts w:ascii="Arial Narrow" w:hAnsi="Arial Narrow" w:cs="Arial"/>
          <w:color w:val="000000" w:themeColor="text1"/>
          <w:sz w:val="22"/>
          <w:szCs w:val="22"/>
          <w:lang w:val="es-ES_tradnl" w:eastAsia="ar-SA"/>
        </w:rPr>
        <w:t>solicitadas</w:t>
      </w:r>
      <w:r w:rsidRPr="005D5780">
        <w:rPr>
          <w:rFonts w:ascii="Arial Narrow" w:hAnsi="Arial Narrow" w:cs="Arial"/>
          <w:color w:val="000000" w:themeColor="text1"/>
          <w:sz w:val="22"/>
          <w:szCs w:val="22"/>
          <w:lang w:val="es-ES_tradnl" w:eastAsia="ar-SA"/>
        </w:rPr>
        <w:t xml:space="preserve"> por </w:t>
      </w:r>
      <w:r w:rsidR="00625EFC" w:rsidRPr="005D5780">
        <w:rPr>
          <w:rFonts w:ascii="Arial Narrow" w:hAnsi="Arial Narrow" w:cs="Arial"/>
          <w:color w:val="000000" w:themeColor="text1"/>
          <w:sz w:val="22"/>
          <w:szCs w:val="22"/>
          <w:lang w:val="es-ES_tradnl" w:eastAsia="ar-SA"/>
        </w:rPr>
        <w:t>el Departamento de Conservación y Servicios Generales.</w:t>
      </w:r>
    </w:p>
    <w:p w:rsidR="001C61AB" w:rsidRPr="005D5780" w:rsidRDefault="001C61AB" w:rsidP="00562F30">
      <w:pPr>
        <w:pStyle w:val="Textoindependiente"/>
        <w:ind w:left="426"/>
        <w:rPr>
          <w:rFonts w:ascii="Arial Narrow" w:hAnsi="Arial Narrow"/>
          <w:b/>
          <w:color w:val="000000" w:themeColor="text1"/>
          <w:sz w:val="22"/>
          <w:szCs w:val="22"/>
        </w:rPr>
      </w:pPr>
    </w:p>
    <w:p w:rsidR="00E10533" w:rsidRDefault="00E10533" w:rsidP="00562F30">
      <w:pPr>
        <w:ind w:left="426"/>
        <w:jc w:val="both"/>
        <w:rPr>
          <w:rFonts w:ascii="Arial Narrow" w:hAnsi="Arial Narrow" w:cs="Arial"/>
          <w:color w:val="000000" w:themeColor="text1"/>
          <w:sz w:val="22"/>
          <w:szCs w:val="22"/>
          <w:lang w:val="es-ES_tradnl" w:eastAsia="ar-SA"/>
        </w:rPr>
      </w:pPr>
    </w:p>
    <w:p w:rsidR="00E10533" w:rsidRDefault="00E10533" w:rsidP="00562F30">
      <w:pPr>
        <w:ind w:left="426"/>
        <w:jc w:val="both"/>
        <w:rPr>
          <w:rFonts w:ascii="Arial Narrow" w:hAnsi="Arial Narrow" w:cs="Arial"/>
          <w:color w:val="000000" w:themeColor="text1"/>
          <w:sz w:val="22"/>
          <w:szCs w:val="22"/>
          <w:lang w:val="es-ES_tradnl" w:eastAsia="ar-SA"/>
        </w:rPr>
      </w:pPr>
    </w:p>
    <w:p w:rsidR="00E10533" w:rsidRDefault="00E10533" w:rsidP="00562F30">
      <w:pPr>
        <w:ind w:left="426"/>
        <w:jc w:val="both"/>
        <w:rPr>
          <w:rFonts w:ascii="Arial Narrow" w:hAnsi="Arial Narrow" w:cs="Arial"/>
          <w:color w:val="000000" w:themeColor="text1"/>
          <w:sz w:val="22"/>
          <w:szCs w:val="22"/>
          <w:lang w:val="es-ES_tradnl" w:eastAsia="ar-SA"/>
        </w:rPr>
      </w:pPr>
    </w:p>
    <w:p w:rsidR="00E10533" w:rsidRDefault="00E10533" w:rsidP="00562F30">
      <w:pPr>
        <w:ind w:left="426"/>
        <w:jc w:val="both"/>
        <w:rPr>
          <w:rFonts w:ascii="Arial Narrow" w:hAnsi="Arial Narrow" w:cs="Arial"/>
          <w:color w:val="000000" w:themeColor="text1"/>
          <w:sz w:val="22"/>
          <w:szCs w:val="22"/>
          <w:lang w:val="es-ES_tradnl" w:eastAsia="ar-SA"/>
        </w:rPr>
      </w:pPr>
    </w:p>
    <w:p w:rsidR="00E10533" w:rsidRDefault="00E10533" w:rsidP="00562F30">
      <w:pPr>
        <w:ind w:left="426"/>
        <w:jc w:val="both"/>
        <w:rPr>
          <w:rFonts w:ascii="Arial Narrow" w:hAnsi="Arial Narrow" w:cs="Arial"/>
          <w:color w:val="000000" w:themeColor="text1"/>
          <w:sz w:val="22"/>
          <w:szCs w:val="22"/>
          <w:lang w:val="es-ES_tradnl" w:eastAsia="ar-SA"/>
        </w:rPr>
      </w:pPr>
    </w:p>
    <w:p w:rsidR="00EC1918" w:rsidRPr="005D5780" w:rsidRDefault="00EC1918" w:rsidP="00562F30">
      <w:pPr>
        <w:ind w:left="426"/>
        <w:jc w:val="both"/>
        <w:rPr>
          <w:rFonts w:ascii="Arial Narrow" w:hAnsi="Arial Narrow" w:cs="Arial"/>
          <w:b/>
          <w:color w:val="000000" w:themeColor="text1"/>
          <w:sz w:val="22"/>
          <w:szCs w:val="22"/>
          <w:lang w:val="es-ES_tradnl" w:eastAsia="ar-SA"/>
        </w:rPr>
      </w:pPr>
      <w:r w:rsidRPr="005D5780">
        <w:rPr>
          <w:rFonts w:ascii="Arial Narrow" w:hAnsi="Arial Narrow" w:cs="Arial"/>
          <w:color w:val="000000" w:themeColor="text1"/>
          <w:sz w:val="22"/>
          <w:szCs w:val="22"/>
          <w:lang w:val="es-ES_tradnl" w:eastAsia="ar-SA"/>
        </w:rPr>
        <w:t xml:space="preserve">El plazo máximo para recibir la información requerida será al día </w:t>
      </w:r>
      <w:proofErr w:type="spellStart"/>
      <w:r w:rsidR="0044748C">
        <w:rPr>
          <w:rFonts w:ascii="Arial Narrow" w:hAnsi="Arial Narrow" w:cs="Arial"/>
          <w:b/>
          <w:color w:val="000000" w:themeColor="text1"/>
          <w:sz w:val="22"/>
          <w:szCs w:val="22"/>
          <w:lang w:val="es-ES_tradnl" w:eastAsia="ar-SA"/>
        </w:rPr>
        <w:t>miercoles</w:t>
      </w:r>
      <w:proofErr w:type="spellEnd"/>
      <w:r w:rsidR="0044748C">
        <w:rPr>
          <w:rFonts w:ascii="Arial Narrow" w:hAnsi="Arial Narrow" w:cs="Arial"/>
          <w:b/>
          <w:color w:val="000000" w:themeColor="text1"/>
          <w:sz w:val="22"/>
          <w:szCs w:val="22"/>
          <w:lang w:val="es-ES_tradnl" w:eastAsia="ar-SA"/>
        </w:rPr>
        <w:t xml:space="preserve"> 13</w:t>
      </w:r>
      <w:r w:rsidR="00EC0BB1" w:rsidRPr="005D5780">
        <w:rPr>
          <w:rFonts w:ascii="Arial Narrow" w:hAnsi="Arial Narrow" w:cs="Arial"/>
          <w:b/>
          <w:color w:val="000000" w:themeColor="text1"/>
          <w:sz w:val="22"/>
          <w:szCs w:val="22"/>
          <w:lang w:val="es-ES_tradnl" w:eastAsia="ar-SA"/>
        </w:rPr>
        <w:t xml:space="preserve"> de </w:t>
      </w:r>
      <w:r w:rsidR="00EE4C97" w:rsidRPr="005D5780">
        <w:rPr>
          <w:rFonts w:ascii="Arial Narrow" w:hAnsi="Arial Narrow" w:cs="Arial"/>
          <w:b/>
          <w:color w:val="000000" w:themeColor="text1"/>
          <w:sz w:val="22"/>
          <w:szCs w:val="22"/>
          <w:lang w:val="es-ES_tradnl" w:eastAsia="ar-SA"/>
        </w:rPr>
        <w:t xml:space="preserve">agosto del presente hasta las </w:t>
      </w:r>
      <w:r w:rsidR="0044748C">
        <w:rPr>
          <w:rFonts w:ascii="Arial Narrow" w:hAnsi="Arial Narrow" w:cs="Arial"/>
          <w:b/>
          <w:color w:val="000000" w:themeColor="text1"/>
          <w:sz w:val="22"/>
          <w:szCs w:val="22"/>
          <w:lang w:val="es-ES_tradnl" w:eastAsia="ar-SA"/>
        </w:rPr>
        <w:t>15:3</w:t>
      </w:r>
      <w:bookmarkStart w:id="0" w:name="_GoBack"/>
      <w:bookmarkEnd w:id="0"/>
      <w:r w:rsidR="00140DF1" w:rsidRPr="005D5780">
        <w:rPr>
          <w:rFonts w:ascii="Arial Narrow" w:hAnsi="Arial Narrow" w:cs="Arial"/>
          <w:b/>
          <w:color w:val="000000" w:themeColor="text1"/>
          <w:sz w:val="22"/>
          <w:szCs w:val="22"/>
          <w:lang w:val="es-ES_tradnl" w:eastAsia="ar-SA"/>
        </w:rPr>
        <w:t>0</w:t>
      </w:r>
      <w:r w:rsidRPr="005D5780">
        <w:rPr>
          <w:rFonts w:ascii="Arial Narrow" w:hAnsi="Arial Narrow" w:cs="Arial"/>
          <w:b/>
          <w:color w:val="000000" w:themeColor="text1"/>
          <w:sz w:val="22"/>
          <w:szCs w:val="22"/>
          <w:lang w:val="es-ES_tradnl" w:eastAsia="ar-SA"/>
        </w:rPr>
        <w:t xml:space="preserve"> </w:t>
      </w:r>
      <w:proofErr w:type="spellStart"/>
      <w:r w:rsidRPr="005D5780">
        <w:rPr>
          <w:rFonts w:ascii="Arial Narrow" w:hAnsi="Arial Narrow" w:cs="Arial"/>
          <w:b/>
          <w:color w:val="000000" w:themeColor="text1"/>
          <w:sz w:val="22"/>
          <w:szCs w:val="22"/>
          <w:lang w:val="es-ES_tradnl" w:eastAsia="ar-SA"/>
        </w:rPr>
        <w:t>hrs</w:t>
      </w:r>
      <w:proofErr w:type="spellEnd"/>
      <w:r w:rsidRPr="005D5780">
        <w:rPr>
          <w:rFonts w:ascii="Arial Narrow" w:hAnsi="Arial Narrow" w:cs="Arial"/>
          <w:b/>
          <w:color w:val="000000" w:themeColor="text1"/>
          <w:sz w:val="22"/>
          <w:szCs w:val="22"/>
          <w:lang w:val="es-ES_tradnl" w:eastAsia="ar-SA"/>
        </w:rPr>
        <w:t>.</w:t>
      </w:r>
    </w:p>
    <w:p w:rsidR="00FC668C" w:rsidRPr="005D5780" w:rsidRDefault="00FC668C" w:rsidP="00562F30">
      <w:pPr>
        <w:ind w:left="426"/>
        <w:jc w:val="both"/>
        <w:rPr>
          <w:rFonts w:ascii="Arial Narrow" w:hAnsi="Arial Narrow" w:cs="Arial"/>
          <w:b/>
          <w:color w:val="000000" w:themeColor="text1"/>
          <w:sz w:val="22"/>
          <w:szCs w:val="22"/>
          <w:lang w:val="es-ES_tradnl" w:eastAsia="ar-SA"/>
        </w:rPr>
      </w:pPr>
    </w:p>
    <w:p w:rsidR="00EC1918" w:rsidRPr="005D5780" w:rsidRDefault="00EC1918" w:rsidP="00562F30">
      <w:pPr>
        <w:ind w:left="426"/>
        <w:jc w:val="both"/>
        <w:rPr>
          <w:rStyle w:val="Hipervnculo"/>
          <w:rFonts w:ascii="Arial Narrow" w:hAnsi="Arial Narrow" w:cs="Arial"/>
          <w:b/>
          <w:color w:val="000000" w:themeColor="text1"/>
          <w:sz w:val="22"/>
          <w:szCs w:val="22"/>
        </w:rPr>
      </w:pPr>
      <w:r w:rsidRPr="005D5780">
        <w:rPr>
          <w:rFonts w:ascii="Arial Narrow" w:hAnsi="Arial Narrow" w:cs="Arial"/>
          <w:b/>
          <w:color w:val="000000" w:themeColor="text1"/>
          <w:sz w:val="22"/>
          <w:szCs w:val="22"/>
          <w:lang w:val="es-ES_tradnl" w:eastAsia="ar-SA"/>
        </w:rPr>
        <w:t xml:space="preserve">Favor de enviar acuse de recibo de esta solicitud al correo electrónico a: </w:t>
      </w:r>
      <w:hyperlink r:id="rId9" w:history="1">
        <w:r w:rsidRPr="005D5780">
          <w:rPr>
            <w:rStyle w:val="Hipervnculo"/>
            <w:rFonts w:ascii="Arial Narrow" w:hAnsi="Arial Narrow" w:cs="Arial"/>
            <w:b/>
            <w:color w:val="000000" w:themeColor="text1"/>
            <w:sz w:val="22"/>
            <w:szCs w:val="22"/>
          </w:rPr>
          <w:t>karina.cabrera@imss.gob.mx</w:t>
        </w:r>
      </w:hyperlink>
    </w:p>
    <w:p w:rsidR="00EC1918" w:rsidRPr="005D5780" w:rsidRDefault="00EC1918" w:rsidP="00562F30">
      <w:pPr>
        <w:ind w:left="426"/>
        <w:jc w:val="both"/>
        <w:rPr>
          <w:rStyle w:val="Hipervnculo"/>
          <w:rFonts w:ascii="Arial Narrow" w:hAnsi="Arial Narrow" w:cs="Arial"/>
          <w:b/>
          <w:color w:val="000000" w:themeColor="text1"/>
          <w:sz w:val="22"/>
          <w:szCs w:val="22"/>
        </w:rPr>
      </w:pPr>
    </w:p>
    <w:p w:rsidR="00EC1918" w:rsidRPr="005D5780" w:rsidRDefault="00EC1918" w:rsidP="00562F30">
      <w:pPr>
        <w:ind w:left="426"/>
        <w:jc w:val="both"/>
        <w:rPr>
          <w:rFonts w:ascii="Arial Narrow" w:hAnsi="Arial Narrow" w:cs="Arial"/>
          <w:color w:val="000000" w:themeColor="text1"/>
          <w:sz w:val="22"/>
          <w:szCs w:val="22"/>
          <w:lang w:val="es-ES_tradnl" w:eastAsia="ar-SA"/>
        </w:rPr>
      </w:pPr>
      <w:r w:rsidRPr="005D5780">
        <w:rPr>
          <w:rFonts w:ascii="Arial Narrow" w:hAnsi="Arial Narrow" w:cs="Arial"/>
          <w:b/>
          <w:color w:val="000000" w:themeColor="text1"/>
          <w:sz w:val="22"/>
          <w:szCs w:val="22"/>
          <w:lang w:val="es-ES_tradnl" w:eastAsia="ar-SA"/>
        </w:rPr>
        <w:t xml:space="preserve">NOTA: </w:t>
      </w:r>
      <w:r w:rsidRPr="005D5780">
        <w:rPr>
          <w:rFonts w:ascii="Arial Narrow" w:hAnsi="Arial Narrow" w:cs="Arial"/>
          <w:color w:val="000000" w:themeColor="text1"/>
          <w:sz w:val="22"/>
          <w:szCs w:val="22"/>
          <w:lang w:val="es-ES_tradnl"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rsidR="00FA12E3" w:rsidRPr="005D5780" w:rsidRDefault="00FA12E3" w:rsidP="00562F30">
      <w:pPr>
        <w:ind w:left="426"/>
        <w:jc w:val="both"/>
        <w:rPr>
          <w:rFonts w:ascii="Arial Narrow" w:hAnsi="Arial Narrow" w:cs="Arial"/>
          <w:color w:val="000000" w:themeColor="text1"/>
          <w:sz w:val="22"/>
          <w:szCs w:val="22"/>
          <w:lang w:val="es-ES_tradnl" w:eastAsia="ar-SA"/>
        </w:rPr>
      </w:pPr>
    </w:p>
    <w:p w:rsidR="00FA12E3" w:rsidRPr="005D5780" w:rsidRDefault="00FA12E3" w:rsidP="00562F30">
      <w:pPr>
        <w:ind w:left="426"/>
        <w:jc w:val="both"/>
        <w:rPr>
          <w:rFonts w:ascii="Arial Narrow" w:hAnsi="Arial Narrow" w:cs="Arial"/>
          <w:color w:val="000000" w:themeColor="text1"/>
          <w:sz w:val="22"/>
          <w:szCs w:val="22"/>
          <w:lang w:val="es-ES_tradnl" w:eastAsia="ar-SA"/>
        </w:rPr>
      </w:pPr>
      <w:r w:rsidRPr="005D5780">
        <w:rPr>
          <w:rFonts w:ascii="Arial Narrow" w:hAnsi="Arial Narrow" w:cs="Arial"/>
          <w:color w:val="000000" w:themeColor="text1"/>
          <w:sz w:val="22"/>
          <w:szCs w:val="22"/>
          <w:lang w:val="es-ES_tradnl" w:eastAsia="ar-SA"/>
        </w:rPr>
        <w:t xml:space="preserve">Al respecto se hace una atenta invitación a efecto de cotizar dichos bienes, enviando su información al siguiente correo electrónico: </w:t>
      </w:r>
      <w:hyperlink r:id="rId10" w:history="1">
        <w:r w:rsidRPr="005D5780">
          <w:rPr>
            <w:rFonts w:ascii="Arial Narrow" w:hAnsi="Arial Narrow"/>
            <w:b/>
            <w:color w:val="000000" w:themeColor="text1"/>
            <w:sz w:val="22"/>
            <w:szCs w:val="22"/>
            <w:lang w:val="es-ES_tradnl" w:eastAsia="ar-SA"/>
          </w:rPr>
          <w:t>karina.cabrera@imss.gob.mx</w:t>
        </w:r>
      </w:hyperlink>
      <w:r w:rsidRPr="005D5780">
        <w:rPr>
          <w:rFonts w:ascii="Arial Narrow" w:hAnsi="Arial Narrow" w:cs="Arial"/>
          <w:b/>
          <w:color w:val="000000" w:themeColor="text1"/>
          <w:sz w:val="22"/>
          <w:szCs w:val="22"/>
          <w:lang w:val="es-ES_tradnl" w:eastAsia="ar-SA"/>
        </w:rPr>
        <w:t xml:space="preserve"> y/o </w:t>
      </w:r>
      <w:hyperlink r:id="rId11" w:history="1">
        <w:r w:rsidRPr="005D5780">
          <w:rPr>
            <w:rFonts w:ascii="Arial Narrow" w:hAnsi="Arial Narrow"/>
            <w:b/>
            <w:color w:val="000000" w:themeColor="text1"/>
            <w:sz w:val="22"/>
            <w:szCs w:val="22"/>
            <w:lang w:val="es-ES_tradnl" w:eastAsia="ar-SA"/>
          </w:rPr>
          <w:t>juan.torresb@imss.gob.mx</w:t>
        </w:r>
      </w:hyperlink>
      <w:r w:rsidRPr="005D5780">
        <w:rPr>
          <w:rFonts w:ascii="Arial Narrow" w:hAnsi="Arial Narrow"/>
          <w:b/>
          <w:color w:val="000000" w:themeColor="text1"/>
          <w:sz w:val="22"/>
          <w:szCs w:val="22"/>
          <w:lang w:val="es-ES_tradnl" w:eastAsia="ar-SA"/>
        </w:rPr>
        <w:t xml:space="preserve">; </w:t>
      </w:r>
      <w:hyperlink r:id="rId12" w:history="1">
        <w:r w:rsidRPr="005D5780">
          <w:rPr>
            <w:rFonts w:ascii="Arial Narrow" w:hAnsi="Arial Narrow"/>
            <w:b/>
            <w:color w:val="000000" w:themeColor="text1"/>
            <w:sz w:val="22"/>
            <w:szCs w:val="22"/>
            <w:lang w:val="es-ES_tradnl" w:eastAsia="ar-SA"/>
          </w:rPr>
          <w:t>ernesto.hooper@imss.gob.mx</w:t>
        </w:r>
      </w:hyperlink>
      <w:r w:rsidRPr="005D5780">
        <w:rPr>
          <w:rFonts w:ascii="Arial Narrow" w:hAnsi="Arial Narrow"/>
          <w:b/>
          <w:color w:val="000000" w:themeColor="text1"/>
          <w:sz w:val="22"/>
          <w:szCs w:val="22"/>
          <w:lang w:val="es-ES_tradnl" w:eastAsia="ar-SA"/>
        </w:rPr>
        <w:t xml:space="preserve"> </w:t>
      </w:r>
      <w:r w:rsidRPr="005D5780">
        <w:rPr>
          <w:rFonts w:ascii="Arial Narrow" w:hAnsi="Arial Narrow" w:cs="Arial"/>
          <w:color w:val="000000" w:themeColor="text1"/>
          <w:sz w:val="22"/>
          <w:szCs w:val="22"/>
          <w:lang w:val="es-ES_tradnl" w:eastAsia="ar-SA"/>
        </w:rPr>
        <w:t>o en los números de fax 01951 51715-15 y 01951 51703-99, o remitirla en las mismas direcciones, para el caso de dudas, comentarios y/o aclaraciones.</w:t>
      </w:r>
    </w:p>
    <w:p w:rsidR="00FA12E3" w:rsidRPr="005D5780" w:rsidRDefault="00FA12E3" w:rsidP="00562F30">
      <w:pPr>
        <w:ind w:left="426"/>
        <w:jc w:val="both"/>
        <w:rPr>
          <w:rFonts w:ascii="Arial Narrow" w:hAnsi="Arial Narrow" w:cs="Arial"/>
          <w:color w:val="000000" w:themeColor="text1"/>
          <w:sz w:val="22"/>
          <w:szCs w:val="22"/>
          <w:lang w:val="es-ES_tradnl" w:eastAsia="ar-SA"/>
        </w:rPr>
      </w:pPr>
    </w:p>
    <w:p w:rsidR="00EC1918" w:rsidRPr="005D5780" w:rsidRDefault="00EC1918" w:rsidP="00562F30">
      <w:pPr>
        <w:ind w:left="426"/>
        <w:jc w:val="both"/>
        <w:rPr>
          <w:rFonts w:ascii="Arial Narrow" w:hAnsi="Arial Narrow" w:cs="Arial"/>
          <w:b/>
          <w:color w:val="000000" w:themeColor="text1"/>
          <w:sz w:val="22"/>
          <w:szCs w:val="22"/>
          <w:lang w:val="es-ES_tradnl" w:eastAsia="ar-SA"/>
        </w:rPr>
      </w:pPr>
      <w:r w:rsidRPr="005D5780">
        <w:rPr>
          <w:rFonts w:ascii="Arial Narrow" w:hAnsi="Arial Narrow" w:cs="Arial"/>
          <w:color w:val="000000" w:themeColor="text1"/>
          <w:sz w:val="22"/>
          <w:szCs w:val="22"/>
          <w:lang w:val="es-ES_tradnl" w:eastAsia="ar-SA"/>
        </w:rPr>
        <w:t xml:space="preserve">Se invita a la proveeduría a enviar toda la documentación requerida en la presente </w:t>
      </w:r>
      <w:r w:rsidRPr="005D5780">
        <w:rPr>
          <w:rFonts w:ascii="Arial Narrow" w:hAnsi="Arial Narrow" w:cs="Arial"/>
          <w:b/>
          <w:color w:val="000000" w:themeColor="text1"/>
          <w:sz w:val="22"/>
          <w:szCs w:val="22"/>
          <w:lang w:val="es-ES_tradnl" w:eastAsia="ar-SA"/>
        </w:rPr>
        <w:t>solicitud d</w:t>
      </w:r>
      <w:r w:rsidR="00167E79" w:rsidRPr="005D5780">
        <w:rPr>
          <w:rFonts w:ascii="Arial Narrow" w:hAnsi="Arial Narrow" w:cs="Arial"/>
          <w:b/>
          <w:color w:val="000000" w:themeColor="text1"/>
          <w:sz w:val="22"/>
          <w:szCs w:val="22"/>
          <w:lang w:val="es-ES_tradnl" w:eastAsia="ar-SA"/>
        </w:rPr>
        <w:t>e cotización FOCON 04 INVMER-</w:t>
      </w:r>
      <w:r w:rsidR="005D2DE2" w:rsidRPr="005D5780">
        <w:rPr>
          <w:rFonts w:ascii="Arial Narrow" w:hAnsi="Arial Narrow" w:cs="Arial"/>
          <w:b/>
          <w:color w:val="000000" w:themeColor="text1"/>
          <w:sz w:val="22"/>
          <w:szCs w:val="22"/>
          <w:lang w:val="es-ES_tradnl" w:eastAsia="ar-SA"/>
        </w:rPr>
        <w:t>1</w:t>
      </w:r>
      <w:r w:rsidR="00EE4C97" w:rsidRPr="005D5780">
        <w:rPr>
          <w:rFonts w:ascii="Arial Narrow" w:hAnsi="Arial Narrow" w:cs="Arial"/>
          <w:b/>
          <w:color w:val="000000" w:themeColor="text1"/>
          <w:sz w:val="22"/>
          <w:szCs w:val="22"/>
          <w:lang w:val="es-ES_tradnl" w:eastAsia="ar-SA"/>
        </w:rPr>
        <w:t>68</w:t>
      </w:r>
      <w:r w:rsidRPr="005D5780">
        <w:rPr>
          <w:rFonts w:ascii="Arial Narrow" w:hAnsi="Arial Narrow" w:cs="Arial"/>
          <w:b/>
          <w:color w:val="000000" w:themeColor="text1"/>
          <w:sz w:val="22"/>
          <w:szCs w:val="22"/>
          <w:lang w:val="es-ES_tradnl" w:eastAsia="ar-SA"/>
        </w:rPr>
        <w:t>-2025,</w:t>
      </w:r>
      <w:r w:rsidRPr="005D5780">
        <w:rPr>
          <w:rFonts w:ascii="Arial Narrow" w:hAnsi="Arial Narrow" w:cs="Arial"/>
          <w:color w:val="000000" w:themeColor="text1"/>
          <w:sz w:val="22"/>
          <w:szCs w:val="22"/>
          <w:lang w:val="es-ES_tradnl" w:eastAsia="ar-SA"/>
        </w:rPr>
        <w:t xml:space="preserve"> en caso que algún anexo no sea aplicable a su empresa, presentarlo e indicar en el mismo la leyenda </w:t>
      </w:r>
      <w:r w:rsidRPr="005D5780">
        <w:rPr>
          <w:rFonts w:ascii="Arial Narrow" w:hAnsi="Arial Narrow" w:cs="Arial"/>
          <w:b/>
          <w:color w:val="000000" w:themeColor="text1"/>
          <w:sz w:val="22"/>
          <w:szCs w:val="22"/>
          <w:lang w:val="es-ES_tradnl" w:eastAsia="ar-SA"/>
        </w:rPr>
        <w:t>“NO APLICA”.</w:t>
      </w:r>
    </w:p>
    <w:p w:rsidR="00DC6107" w:rsidRPr="005D5780" w:rsidRDefault="00DC6107" w:rsidP="00562F30">
      <w:pPr>
        <w:ind w:left="426"/>
        <w:jc w:val="both"/>
        <w:rPr>
          <w:rFonts w:ascii="Arial Narrow" w:hAnsi="Arial Narrow" w:cs="Arial"/>
          <w:b/>
          <w:color w:val="000000" w:themeColor="text1"/>
          <w:sz w:val="22"/>
          <w:szCs w:val="22"/>
          <w:lang w:val="es-ES_tradnl" w:eastAsia="ar-SA"/>
        </w:rPr>
      </w:pPr>
    </w:p>
    <w:p w:rsidR="00EC1918" w:rsidRPr="005D5780" w:rsidRDefault="00EC1918" w:rsidP="00562F30">
      <w:pPr>
        <w:pStyle w:val="Textoindependiente"/>
        <w:ind w:left="426"/>
        <w:rPr>
          <w:rFonts w:ascii="Arial Narrow" w:hAnsi="Arial Narrow"/>
          <w:color w:val="000000" w:themeColor="text1"/>
          <w:sz w:val="22"/>
          <w:szCs w:val="22"/>
        </w:rPr>
      </w:pPr>
      <w:r w:rsidRPr="005D5780">
        <w:rPr>
          <w:rFonts w:ascii="Arial Narrow" w:hAnsi="Arial Narrow"/>
          <w:color w:val="000000" w:themeColor="text1"/>
          <w:sz w:val="22"/>
          <w:szCs w:val="22"/>
        </w:rPr>
        <w:t>Sin otro particular se agradece su participación, siendo el único objetivo asegurar las mejores condiciones de contratación para esta Institución.</w:t>
      </w:r>
    </w:p>
    <w:p w:rsidR="00EC1918" w:rsidRPr="005D5780" w:rsidRDefault="00EC1918" w:rsidP="00562F30">
      <w:pPr>
        <w:ind w:left="426"/>
        <w:jc w:val="both"/>
        <w:rPr>
          <w:rFonts w:ascii="Arial Narrow" w:hAnsi="Arial Narrow" w:cs="Arial"/>
          <w:b/>
          <w:color w:val="000000" w:themeColor="text1"/>
          <w:sz w:val="22"/>
          <w:szCs w:val="22"/>
        </w:rPr>
      </w:pPr>
    </w:p>
    <w:p w:rsidR="001C61AB" w:rsidRPr="005D5780" w:rsidRDefault="001C61AB" w:rsidP="00562F30">
      <w:pPr>
        <w:ind w:left="426"/>
        <w:jc w:val="both"/>
        <w:rPr>
          <w:rFonts w:ascii="Arial Narrow" w:hAnsi="Arial Narrow" w:cs="Arial"/>
          <w:b/>
          <w:color w:val="000000" w:themeColor="text1"/>
          <w:sz w:val="22"/>
          <w:szCs w:val="22"/>
        </w:rPr>
      </w:pPr>
    </w:p>
    <w:p w:rsidR="00EC1918" w:rsidRPr="005D5780" w:rsidRDefault="00EC1918" w:rsidP="00562F30">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 T E NTAMENTE</w:t>
      </w:r>
    </w:p>
    <w:p w:rsidR="006173E0" w:rsidRPr="005D5780" w:rsidRDefault="006173E0" w:rsidP="00562F30">
      <w:pPr>
        <w:ind w:left="426"/>
        <w:jc w:val="center"/>
        <w:rPr>
          <w:rFonts w:ascii="Arial Narrow" w:hAnsi="Arial Narrow" w:cs="Arial"/>
          <w:b/>
          <w:color w:val="000000" w:themeColor="text1"/>
          <w:sz w:val="22"/>
          <w:szCs w:val="22"/>
        </w:rPr>
      </w:pPr>
    </w:p>
    <w:p w:rsidR="00EC1918" w:rsidRPr="005D5780" w:rsidRDefault="00EC1918" w:rsidP="00562F30">
      <w:pPr>
        <w:ind w:left="426"/>
        <w:jc w:val="center"/>
        <w:rPr>
          <w:rFonts w:ascii="Arial Narrow" w:hAnsi="Arial Narrow" w:cs="Arial"/>
          <w:b/>
          <w:color w:val="000000" w:themeColor="text1"/>
          <w:sz w:val="22"/>
          <w:szCs w:val="22"/>
        </w:rPr>
      </w:pPr>
    </w:p>
    <w:p w:rsidR="005D5780" w:rsidRPr="005D5780" w:rsidRDefault="005D5780" w:rsidP="00562F30">
      <w:pPr>
        <w:ind w:left="426"/>
        <w:jc w:val="center"/>
        <w:rPr>
          <w:rFonts w:ascii="Arial Narrow" w:hAnsi="Arial Narrow" w:cs="Arial"/>
          <w:b/>
          <w:color w:val="000000" w:themeColor="text1"/>
          <w:sz w:val="22"/>
          <w:szCs w:val="22"/>
        </w:rPr>
      </w:pPr>
    </w:p>
    <w:p w:rsidR="00EC1918" w:rsidRPr="005D5780" w:rsidRDefault="00EC1918" w:rsidP="00562F30">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__________________________________________</w:t>
      </w:r>
    </w:p>
    <w:p w:rsidR="00EC1918" w:rsidRPr="005D5780" w:rsidRDefault="00EC1918" w:rsidP="00562F30">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LAE. Sandra Isela Barzalobre Aragón</w:t>
      </w:r>
    </w:p>
    <w:p w:rsidR="00EC1918" w:rsidRPr="005D5780" w:rsidRDefault="00EC1918" w:rsidP="00562F30">
      <w:pPr>
        <w:ind w:left="426"/>
        <w:jc w:val="center"/>
        <w:rPr>
          <w:rFonts w:ascii="Arial Narrow" w:hAnsi="Arial Narrow" w:cs="Arial"/>
          <w:color w:val="000000" w:themeColor="text1"/>
          <w:sz w:val="22"/>
          <w:szCs w:val="22"/>
        </w:rPr>
      </w:pPr>
      <w:r w:rsidRPr="005D5780">
        <w:rPr>
          <w:rFonts w:ascii="Arial Narrow" w:hAnsi="Arial Narrow" w:cs="Arial"/>
          <w:color w:val="000000" w:themeColor="text1"/>
          <w:sz w:val="22"/>
          <w:szCs w:val="22"/>
        </w:rPr>
        <w:t>Encargada de la Coordinación de</w:t>
      </w:r>
    </w:p>
    <w:p w:rsidR="00EC1918" w:rsidRPr="005D5780" w:rsidRDefault="00EC1918" w:rsidP="00562F30">
      <w:pPr>
        <w:ind w:left="426"/>
        <w:jc w:val="center"/>
        <w:rPr>
          <w:rFonts w:ascii="Arial Narrow" w:hAnsi="Arial Narrow" w:cs="Arial"/>
          <w:color w:val="000000" w:themeColor="text1"/>
          <w:sz w:val="22"/>
          <w:szCs w:val="22"/>
        </w:rPr>
      </w:pPr>
      <w:r w:rsidRPr="005D5780">
        <w:rPr>
          <w:rFonts w:ascii="Arial Narrow" w:hAnsi="Arial Narrow" w:cs="Arial"/>
          <w:color w:val="000000" w:themeColor="text1"/>
          <w:sz w:val="22"/>
          <w:szCs w:val="22"/>
        </w:rPr>
        <w:t>Abastecimiento y Equipamiento.</w:t>
      </w:r>
    </w:p>
    <w:p w:rsidR="00EC1918" w:rsidRPr="005D5780" w:rsidRDefault="00EC1918" w:rsidP="00562F30">
      <w:pPr>
        <w:ind w:left="426"/>
        <w:jc w:val="both"/>
        <w:rPr>
          <w:rFonts w:ascii="Arial Narrow" w:hAnsi="Arial Narrow" w:cs="Arial"/>
          <w:b/>
          <w:color w:val="000000" w:themeColor="text1"/>
          <w:sz w:val="22"/>
          <w:szCs w:val="22"/>
        </w:rPr>
      </w:pPr>
    </w:p>
    <w:p w:rsidR="00EC1918" w:rsidRDefault="00EC1918" w:rsidP="00562F30">
      <w:pPr>
        <w:ind w:left="426"/>
        <w:jc w:val="both"/>
        <w:rPr>
          <w:rFonts w:ascii="Arial Narrow" w:hAnsi="Arial Narrow" w:cs="Arial"/>
          <w:b/>
          <w:color w:val="000000" w:themeColor="text1"/>
          <w:sz w:val="22"/>
          <w:szCs w:val="22"/>
        </w:rPr>
      </w:pPr>
    </w:p>
    <w:p w:rsidR="00E10533" w:rsidRDefault="00E10533" w:rsidP="00562F30">
      <w:pPr>
        <w:ind w:left="426"/>
        <w:jc w:val="both"/>
        <w:rPr>
          <w:rFonts w:ascii="Arial Narrow" w:hAnsi="Arial Narrow" w:cs="Arial"/>
          <w:b/>
          <w:color w:val="000000" w:themeColor="text1"/>
          <w:sz w:val="22"/>
          <w:szCs w:val="22"/>
        </w:rPr>
      </w:pPr>
    </w:p>
    <w:p w:rsidR="00E10533" w:rsidRPr="005D5780" w:rsidRDefault="00E10533" w:rsidP="00562F30">
      <w:pPr>
        <w:ind w:left="426"/>
        <w:jc w:val="both"/>
        <w:rPr>
          <w:rFonts w:ascii="Arial Narrow" w:hAnsi="Arial Narrow" w:cs="Arial"/>
          <w:b/>
          <w:color w:val="000000" w:themeColor="text1"/>
          <w:sz w:val="22"/>
          <w:szCs w:val="22"/>
        </w:rPr>
      </w:pPr>
    </w:p>
    <w:p w:rsidR="00EC1918" w:rsidRPr="005D5780" w:rsidRDefault="00EC1918" w:rsidP="00562F30">
      <w:pPr>
        <w:ind w:left="426"/>
        <w:jc w:val="both"/>
        <w:rPr>
          <w:rFonts w:ascii="Arial Narrow" w:hAnsi="Arial Narrow" w:cs="Arial"/>
          <w:b/>
          <w:color w:val="000000" w:themeColor="text1"/>
          <w:sz w:val="22"/>
          <w:szCs w:val="22"/>
        </w:rPr>
      </w:pPr>
    </w:p>
    <w:tbl>
      <w:tblPr>
        <w:tblW w:w="10064" w:type="dxa"/>
        <w:tblInd w:w="534" w:type="dxa"/>
        <w:tblLook w:val="04A0" w:firstRow="1" w:lastRow="0" w:firstColumn="1" w:lastColumn="0" w:noHBand="0" w:noVBand="1"/>
      </w:tblPr>
      <w:tblGrid>
        <w:gridCol w:w="3118"/>
        <w:gridCol w:w="3260"/>
        <w:gridCol w:w="3686"/>
      </w:tblGrid>
      <w:tr w:rsidR="00EC1918" w:rsidRPr="005D5780" w:rsidTr="00EC1918">
        <w:trPr>
          <w:trHeight w:val="137"/>
        </w:trPr>
        <w:tc>
          <w:tcPr>
            <w:tcW w:w="3118" w:type="dxa"/>
            <w:hideMark/>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5D5780">
              <w:rPr>
                <w:rFonts w:ascii="Arial Narrow" w:hAnsi="Arial Narrow" w:cs="Arial"/>
                <w:b/>
                <w:bCs/>
                <w:color w:val="000000" w:themeColor="text1"/>
                <w:sz w:val="22"/>
                <w:szCs w:val="22"/>
              </w:rPr>
              <w:t>Elaboró</w:t>
            </w:r>
          </w:p>
        </w:tc>
        <w:tc>
          <w:tcPr>
            <w:tcW w:w="3260" w:type="dxa"/>
            <w:hideMark/>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5D5780">
              <w:rPr>
                <w:rFonts w:ascii="Arial Narrow" w:hAnsi="Arial Narrow" w:cs="Arial"/>
                <w:b/>
                <w:bCs/>
                <w:color w:val="000000" w:themeColor="text1"/>
                <w:sz w:val="22"/>
                <w:szCs w:val="22"/>
              </w:rPr>
              <w:t>Revisó</w:t>
            </w:r>
          </w:p>
        </w:tc>
        <w:tc>
          <w:tcPr>
            <w:tcW w:w="3686" w:type="dxa"/>
            <w:hideMark/>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r w:rsidRPr="005D5780">
              <w:rPr>
                <w:rFonts w:ascii="Arial Narrow" w:hAnsi="Arial Narrow" w:cs="Arial"/>
                <w:b/>
                <w:bCs/>
                <w:color w:val="000000" w:themeColor="text1"/>
                <w:sz w:val="22"/>
                <w:szCs w:val="22"/>
              </w:rPr>
              <w:t>Autorizó</w:t>
            </w:r>
          </w:p>
        </w:tc>
      </w:tr>
      <w:tr w:rsidR="00EC1918" w:rsidRPr="005D5780" w:rsidTr="001E07A9">
        <w:trPr>
          <w:trHeight w:val="1928"/>
        </w:trPr>
        <w:tc>
          <w:tcPr>
            <w:tcW w:w="3118" w:type="dxa"/>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Lic. Karina Cabrera Bourguett</w:t>
            </w:r>
          </w:p>
          <w:p w:rsidR="00EC1918" w:rsidRPr="005D5780"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5D5780">
              <w:rPr>
                <w:rFonts w:ascii="Arial Narrow" w:hAnsi="Arial Narrow" w:cs="Arial"/>
                <w:bCs/>
                <w:color w:val="000000" w:themeColor="text1"/>
                <w:sz w:val="22"/>
                <w:szCs w:val="22"/>
              </w:rPr>
              <w:t>Supervisor de Proyectos E2</w:t>
            </w:r>
            <w:r w:rsidRPr="005D5780">
              <w:rPr>
                <w:rFonts w:ascii="Arial Narrow" w:hAnsi="Arial Narrow" w:cs="Arial"/>
                <w:color w:val="000000" w:themeColor="text1"/>
                <w:sz w:val="22"/>
                <w:szCs w:val="22"/>
              </w:rPr>
              <w:t>.</w:t>
            </w:r>
          </w:p>
        </w:tc>
        <w:tc>
          <w:tcPr>
            <w:tcW w:w="3260" w:type="dxa"/>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Ing. Juan Alberto Torres Bautista</w:t>
            </w:r>
          </w:p>
          <w:p w:rsidR="00EC1918" w:rsidRPr="005D5780"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5D5780">
              <w:rPr>
                <w:rFonts w:ascii="Arial Narrow" w:hAnsi="Arial Narrow" w:cs="Arial"/>
                <w:bCs/>
                <w:color w:val="000000" w:themeColor="text1"/>
                <w:sz w:val="22"/>
                <w:szCs w:val="22"/>
              </w:rPr>
              <w:t xml:space="preserve">Jefe a la Oficina de Adquisición </w:t>
            </w:r>
            <w:r w:rsidRPr="005D5780">
              <w:rPr>
                <w:rFonts w:ascii="Arial Narrow" w:hAnsi="Arial Narrow" w:cs="Arial"/>
                <w:color w:val="000000" w:themeColor="text1"/>
                <w:sz w:val="22"/>
                <w:szCs w:val="22"/>
              </w:rPr>
              <w:t>de Bienes y Contratación de Servicios.</w:t>
            </w:r>
          </w:p>
        </w:tc>
        <w:tc>
          <w:tcPr>
            <w:tcW w:w="3686" w:type="dxa"/>
          </w:tcPr>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lang w:val="es-ES" w:eastAsia="es-ES"/>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p>
          <w:p w:rsidR="00EC1918" w:rsidRPr="005D5780" w:rsidRDefault="00EC1918" w:rsidP="00562F30">
            <w:pPr>
              <w:pStyle w:val="Textoindependiente2"/>
              <w:spacing w:after="0" w:line="240" w:lineRule="auto"/>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Lic. Ernesto Antonio Hooper Arvizu</w:t>
            </w:r>
          </w:p>
          <w:p w:rsidR="00EC1918" w:rsidRPr="005D5780" w:rsidRDefault="00EC1918" w:rsidP="00562F30">
            <w:pPr>
              <w:pStyle w:val="Textoindependiente2"/>
              <w:spacing w:after="0" w:line="240" w:lineRule="auto"/>
              <w:ind w:left="426"/>
              <w:jc w:val="both"/>
              <w:rPr>
                <w:rFonts w:ascii="Arial Narrow" w:hAnsi="Arial Narrow" w:cs="Arial"/>
                <w:bCs/>
                <w:color w:val="000000" w:themeColor="text1"/>
                <w:sz w:val="22"/>
                <w:szCs w:val="22"/>
                <w:lang w:val="es-ES" w:eastAsia="es-ES"/>
              </w:rPr>
            </w:pPr>
            <w:r w:rsidRPr="005D5780">
              <w:rPr>
                <w:rFonts w:ascii="Arial Narrow" w:hAnsi="Arial Narrow" w:cs="Arial"/>
                <w:bCs/>
                <w:color w:val="000000" w:themeColor="text1"/>
                <w:sz w:val="22"/>
                <w:szCs w:val="22"/>
              </w:rPr>
              <w:t xml:space="preserve">Jefe del Departamento de Adquisición </w:t>
            </w:r>
            <w:r w:rsidRPr="005D5780">
              <w:rPr>
                <w:rFonts w:ascii="Arial Narrow" w:hAnsi="Arial Narrow" w:cs="Arial"/>
                <w:color w:val="000000" w:themeColor="text1"/>
                <w:sz w:val="22"/>
                <w:szCs w:val="22"/>
              </w:rPr>
              <w:t>de Bienes y Contratación de Servicios.</w:t>
            </w:r>
          </w:p>
        </w:tc>
      </w:tr>
    </w:tbl>
    <w:p w:rsidR="00EC1918" w:rsidRPr="005D5780" w:rsidRDefault="00EC1918" w:rsidP="00562F30">
      <w:pPr>
        <w:ind w:left="426" w:right="141"/>
        <w:jc w:val="both"/>
        <w:rPr>
          <w:rFonts w:ascii="Arial Narrow" w:hAnsi="Arial Narrow" w:cs="Arial"/>
          <w:b/>
          <w:color w:val="000000" w:themeColor="text1"/>
          <w:sz w:val="22"/>
          <w:szCs w:val="22"/>
        </w:rPr>
      </w:pPr>
    </w:p>
    <w:p w:rsidR="00167E79" w:rsidRPr="005D5780" w:rsidRDefault="00167E79" w:rsidP="00562F30">
      <w:pPr>
        <w:ind w:left="426" w:right="141"/>
        <w:jc w:val="both"/>
        <w:rPr>
          <w:rFonts w:ascii="Arial Narrow" w:hAnsi="Arial Narrow" w:cs="Arial"/>
          <w:b/>
          <w:color w:val="000000" w:themeColor="text1"/>
          <w:sz w:val="22"/>
          <w:szCs w:val="22"/>
        </w:rPr>
      </w:pPr>
    </w:p>
    <w:p w:rsidR="00FA12E3" w:rsidRPr="005D5780" w:rsidRDefault="00FA12E3" w:rsidP="00562F30">
      <w:pPr>
        <w:ind w:left="426" w:right="141"/>
        <w:jc w:val="both"/>
        <w:rPr>
          <w:rFonts w:ascii="Arial Narrow" w:hAnsi="Arial Narrow" w:cs="Arial"/>
          <w:b/>
          <w:color w:val="000000" w:themeColor="text1"/>
          <w:sz w:val="22"/>
          <w:szCs w:val="22"/>
        </w:rPr>
      </w:pPr>
    </w:p>
    <w:p w:rsidR="001C61AB" w:rsidRPr="005D5780" w:rsidRDefault="001C61AB" w:rsidP="00562F30">
      <w:pPr>
        <w:ind w:left="426" w:right="141"/>
        <w:jc w:val="both"/>
        <w:rPr>
          <w:rFonts w:ascii="Arial Narrow" w:hAnsi="Arial Narrow" w:cs="Arial"/>
          <w:b/>
          <w:color w:val="000000" w:themeColor="text1"/>
          <w:sz w:val="22"/>
          <w:szCs w:val="22"/>
        </w:rPr>
      </w:pPr>
    </w:p>
    <w:p w:rsidR="00167E79" w:rsidRPr="005D5780" w:rsidRDefault="00167E79" w:rsidP="00562F30">
      <w:pPr>
        <w:ind w:left="426" w:right="141"/>
        <w:jc w:val="both"/>
        <w:rPr>
          <w:rFonts w:ascii="Arial Narrow" w:hAnsi="Arial Narrow" w:cs="Arial"/>
          <w:b/>
          <w:color w:val="000000" w:themeColor="text1"/>
          <w:sz w:val="22"/>
          <w:szCs w:val="22"/>
        </w:rPr>
      </w:pPr>
    </w:p>
    <w:p w:rsidR="00DD432F" w:rsidRPr="005D5780" w:rsidRDefault="00AD7569" w:rsidP="00562F30">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lastRenderedPageBreak/>
        <w:t>A</w:t>
      </w:r>
      <w:r w:rsidR="00AF1B7B" w:rsidRPr="005D5780">
        <w:rPr>
          <w:rFonts w:ascii="Arial Narrow" w:hAnsi="Arial Narrow" w:cs="Arial"/>
          <w:b/>
          <w:color w:val="000000" w:themeColor="text1"/>
          <w:sz w:val="22"/>
          <w:szCs w:val="22"/>
        </w:rPr>
        <w:t>NEXO 1 (UNO)</w:t>
      </w:r>
    </w:p>
    <w:p w:rsidR="00AF1B7B" w:rsidRPr="005D5780" w:rsidRDefault="00AD7569" w:rsidP="00562F30">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REQUERIMIENTO</w:t>
      </w:r>
    </w:p>
    <w:p w:rsidR="003938BC" w:rsidRPr="005D5780" w:rsidRDefault="003938BC" w:rsidP="00562F30">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CARACTERISTICAS TECNICAS, ALCANCES Y ESPECIFICACIONES</w:t>
      </w:r>
    </w:p>
    <w:p w:rsidR="00486DEE" w:rsidRPr="005D5780" w:rsidRDefault="00167E79" w:rsidP="00562F30">
      <w:pPr>
        <w:ind w:left="426" w:right="141"/>
        <w:jc w:val="center"/>
        <w:rPr>
          <w:rFonts w:ascii="Arial Narrow" w:hAnsi="Arial Narrow" w:cs="Arial"/>
          <w:b/>
          <w:color w:val="000000" w:themeColor="text1"/>
          <w:sz w:val="22"/>
          <w:szCs w:val="22"/>
          <w:u w:val="single"/>
        </w:rPr>
      </w:pPr>
      <w:r w:rsidRPr="005D5780">
        <w:rPr>
          <w:rFonts w:ascii="Arial Narrow" w:hAnsi="Arial Narrow" w:cs="Arial"/>
          <w:b/>
          <w:color w:val="000000" w:themeColor="text1"/>
          <w:sz w:val="22"/>
          <w:szCs w:val="22"/>
          <w:u w:val="single"/>
        </w:rPr>
        <w:t>FOCON 04 INVMER-</w:t>
      </w:r>
      <w:r w:rsidR="00EE4C97" w:rsidRPr="005D5780">
        <w:rPr>
          <w:rFonts w:ascii="Arial Narrow" w:hAnsi="Arial Narrow" w:cs="Arial"/>
          <w:b/>
          <w:color w:val="000000" w:themeColor="text1"/>
          <w:sz w:val="22"/>
          <w:szCs w:val="22"/>
          <w:u w:val="single"/>
        </w:rPr>
        <w:t>168</w:t>
      </w:r>
      <w:r w:rsidR="00486DEE" w:rsidRPr="005D5780">
        <w:rPr>
          <w:rFonts w:ascii="Arial Narrow" w:hAnsi="Arial Narrow" w:cs="Arial"/>
          <w:b/>
          <w:color w:val="000000" w:themeColor="text1"/>
          <w:sz w:val="22"/>
          <w:szCs w:val="22"/>
          <w:u w:val="single"/>
        </w:rPr>
        <w:t>-2025</w:t>
      </w:r>
    </w:p>
    <w:p w:rsidR="003938BC" w:rsidRPr="005D5780" w:rsidRDefault="003938BC" w:rsidP="00562F30">
      <w:pPr>
        <w:ind w:left="426" w:right="141"/>
        <w:jc w:val="both"/>
        <w:rPr>
          <w:rFonts w:ascii="Arial Narrow" w:hAnsi="Arial Narrow" w:cs="Arial"/>
          <w:b/>
          <w:color w:val="000000" w:themeColor="text1"/>
          <w:sz w:val="22"/>
          <w:szCs w:val="22"/>
        </w:rPr>
      </w:pPr>
    </w:p>
    <w:p w:rsidR="006369C8" w:rsidRPr="005D5780" w:rsidRDefault="006369C8" w:rsidP="00562F30">
      <w:pPr>
        <w:ind w:left="426" w:right="141"/>
        <w:jc w:val="both"/>
        <w:rPr>
          <w:rFonts w:ascii="Arial Narrow" w:hAnsi="Arial Narrow" w:cs="Arial"/>
          <w:b/>
          <w:color w:val="000000" w:themeColor="text1"/>
          <w:sz w:val="22"/>
          <w:szCs w:val="22"/>
        </w:rPr>
      </w:pPr>
    </w:p>
    <w:tbl>
      <w:tblPr>
        <w:tblW w:w="5108" w:type="pct"/>
        <w:tblCellMar>
          <w:left w:w="70" w:type="dxa"/>
          <w:right w:w="70" w:type="dxa"/>
        </w:tblCellMar>
        <w:tblLook w:val="04A0" w:firstRow="1" w:lastRow="0" w:firstColumn="1" w:lastColumn="0" w:noHBand="0" w:noVBand="1"/>
      </w:tblPr>
      <w:tblGrid>
        <w:gridCol w:w="679"/>
        <w:gridCol w:w="1182"/>
        <w:gridCol w:w="4411"/>
        <w:gridCol w:w="711"/>
        <w:gridCol w:w="683"/>
        <w:gridCol w:w="1194"/>
        <w:gridCol w:w="1275"/>
      </w:tblGrid>
      <w:tr w:rsidR="00893ED2" w:rsidRPr="00E10533" w:rsidTr="00893ED2">
        <w:trPr>
          <w:trHeight w:val="20"/>
        </w:trPr>
        <w:tc>
          <w:tcPr>
            <w:tcW w:w="335"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893ED2" w:rsidRPr="00E10533" w:rsidRDefault="00893ED2" w:rsidP="00893ED2">
            <w:pPr>
              <w:rPr>
                <w:rFonts w:ascii="Arial Narrow" w:hAnsi="Arial Narrow" w:cs="Arial"/>
                <w:b/>
                <w:bCs/>
                <w:sz w:val="14"/>
                <w:szCs w:val="22"/>
              </w:rPr>
            </w:pPr>
            <w:r w:rsidRPr="00E10533">
              <w:rPr>
                <w:rFonts w:ascii="Arial Narrow" w:hAnsi="Arial Narrow" w:cs="Arial"/>
                <w:b/>
                <w:bCs/>
                <w:sz w:val="14"/>
                <w:szCs w:val="22"/>
              </w:rPr>
              <w:t>PARTIDA</w:t>
            </w:r>
          </w:p>
        </w:tc>
        <w:tc>
          <w:tcPr>
            <w:tcW w:w="583"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CLAVE</w:t>
            </w:r>
          </w:p>
        </w:tc>
        <w:tc>
          <w:tcPr>
            <w:tcW w:w="2526" w:type="pct"/>
            <w:gridSpan w:val="2"/>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DESCRIPCIÓN</w:t>
            </w:r>
          </w:p>
        </w:tc>
        <w:tc>
          <w:tcPr>
            <w:tcW w:w="337" w:type="pct"/>
            <w:vMerge w:val="restart"/>
            <w:tcBorders>
              <w:top w:val="single" w:sz="4" w:space="0" w:color="auto"/>
              <w:left w:val="single" w:sz="4" w:space="0" w:color="auto"/>
              <w:bottom w:val="nil"/>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UNIDAD</w:t>
            </w:r>
          </w:p>
        </w:tc>
        <w:tc>
          <w:tcPr>
            <w:tcW w:w="1218" w:type="pct"/>
            <w:gridSpan w:val="2"/>
            <w:tcBorders>
              <w:top w:val="single" w:sz="4" w:space="0" w:color="auto"/>
              <w:left w:val="nil"/>
              <w:bottom w:val="single" w:sz="4" w:space="0" w:color="auto"/>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CANTIDAD</w:t>
            </w:r>
          </w:p>
        </w:tc>
      </w:tr>
      <w:tr w:rsidR="00893ED2" w:rsidRPr="00E10533" w:rsidTr="00893ED2">
        <w:trPr>
          <w:trHeight w:val="20"/>
        </w:trPr>
        <w:tc>
          <w:tcPr>
            <w:tcW w:w="335" w:type="pct"/>
            <w:vMerge/>
            <w:tcBorders>
              <w:top w:val="single" w:sz="4" w:space="0" w:color="auto"/>
              <w:left w:val="single" w:sz="4" w:space="0" w:color="auto"/>
              <w:bottom w:val="single" w:sz="4" w:space="0" w:color="000000"/>
              <w:right w:val="single" w:sz="4" w:space="0" w:color="auto"/>
            </w:tcBorders>
            <w:vAlign w:val="center"/>
            <w:hideMark/>
          </w:tcPr>
          <w:p w:rsidR="00893ED2" w:rsidRPr="00E10533" w:rsidRDefault="00893ED2" w:rsidP="00893ED2">
            <w:pPr>
              <w:rPr>
                <w:rFonts w:ascii="Arial Narrow" w:hAnsi="Arial Narrow" w:cs="Arial"/>
                <w:b/>
                <w:bCs/>
                <w:sz w:val="14"/>
                <w:szCs w:val="22"/>
              </w:rPr>
            </w:pPr>
          </w:p>
        </w:tc>
        <w:tc>
          <w:tcPr>
            <w:tcW w:w="583" w:type="pct"/>
            <w:vMerge/>
            <w:tcBorders>
              <w:top w:val="single" w:sz="4" w:space="0" w:color="auto"/>
              <w:left w:val="single" w:sz="4" w:space="0" w:color="auto"/>
              <w:bottom w:val="single" w:sz="4" w:space="0" w:color="000000"/>
              <w:right w:val="single" w:sz="4" w:space="0" w:color="auto"/>
            </w:tcBorders>
            <w:vAlign w:val="center"/>
            <w:hideMark/>
          </w:tcPr>
          <w:p w:rsidR="00893ED2" w:rsidRPr="00E10533" w:rsidRDefault="00893ED2" w:rsidP="00893ED2">
            <w:pPr>
              <w:rPr>
                <w:rFonts w:ascii="Arial Narrow" w:hAnsi="Arial Narrow" w:cs="Arial"/>
                <w:b/>
                <w:bCs/>
                <w:sz w:val="14"/>
                <w:szCs w:val="22"/>
              </w:rPr>
            </w:pPr>
          </w:p>
        </w:tc>
        <w:tc>
          <w:tcPr>
            <w:tcW w:w="2526" w:type="pct"/>
            <w:gridSpan w:val="2"/>
            <w:vMerge/>
            <w:tcBorders>
              <w:top w:val="single" w:sz="4" w:space="0" w:color="auto"/>
              <w:left w:val="single" w:sz="4" w:space="0" w:color="auto"/>
              <w:bottom w:val="single" w:sz="4" w:space="0" w:color="000000"/>
              <w:right w:val="single" w:sz="4" w:space="0" w:color="auto"/>
            </w:tcBorders>
            <w:vAlign w:val="center"/>
            <w:hideMark/>
          </w:tcPr>
          <w:p w:rsidR="00893ED2" w:rsidRPr="00E10533" w:rsidRDefault="00893ED2" w:rsidP="00893ED2">
            <w:pPr>
              <w:rPr>
                <w:rFonts w:ascii="Arial Narrow" w:hAnsi="Arial Narrow" w:cs="Arial"/>
                <w:b/>
                <w:bCs/>
                <w:sz w:val="14"/>
                <w:szCs w:val="22"/>
              </w:rPr>
            </w:pPr>
          </w:p>
        </w:tc>
        <w:tc>
          <w:tcPr>
            <w:tcW w:w="337" w:type="pct"/>
            <w:vMerge/>
            <w:tcBorders>
              <w:top w:val="single" w:sz="4" w:space="0" w:color="auto"/>
              <w:left w:val="single" w:sz="4" w:space="0" w:color="auto"/>
              <w:bottom w:val="nil"/>
              <w:right w:val="single" w:sz="4" w:space="0" w:color="auto"/>
            </w:tcBorders>
            <w:vAlign w:val="center"/>
            <w:hideMark/>
          </w:tcPr>
          <w:p w:rsidR="00893ED2" w:rsidRPr="00E10533" w:rsidRDefault="00893ED2" w:rsidP="00893ED2">
            <w:pPr>
              <w:rPr>
                <w:rFonts w:ascii="Arial Narrow" w:hAnsi="Arial Narrow" w:cs="Arial"/>
                <w:b/>
                <w:bCs/>
                <w:sz w:val="14"/>
                <w:szCs w:val="22"/>
              </w:rPr>
            </w:pPr>
          </w:p>
        </w:tc>
        <w:tc>
          <w:tcPr>
            <w:tcW w:w="589" w:type="pct"/>
            <w:tcBorders>
              <w:top w:val="nil"/>
              <w:left w:val="nil"/>
              <w:bottom w:val="nil"/>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MINIMA</w:t>
            </w:r>
          </w:p>
        </w:tc>
        <w:tc>
          <w:tcPr>
            <w:tcW w:w="630" w:type="pct"/>
            <w:tcBorders>
              <w:top w:val="nil"/>
              <w:left w:val="nil"/>
              <w:bottom w:val="nil"/>
              <w:right w:val="single" w:sz="4" w:space="0" w:color="auto"/>
            </w:tcBorders>
            <w:shd w:val="clear" w:color="000000" w:fill="FCD5B4"/>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MAXIMA</w:t>
            </w:r>
          </w:p>
        </w:tc>
      </w:tr>
      <w:tr w:rsidR="00893ED2" w:rsidRPr="00E10533" w:rsidTr="00E10533">
        <w:trPr>
          <w:trHeight w:val="20"/>
        </w:trPr>
        <w:tc>
          <w:tcPr>
            <w:tcW w:w="3445" w:type="pct"/>
            <w:gridSpan w:val="4"/>
            <w:tcBorders>
              <w:top w:val="single" w:sz="4" w:space="0" w:color="auto"/>
              <w:left w:val="single" w:sz="4" w:space="0" w:color="auto"/>
              <w:bottom w:val="single" w:sz="4" w:space="0" w:color="auto"/>
              <w:right w:val="nil"/>
            </w:tcBorders>
            <w:shd w:val="clear" w:color="auto" w:fill="FBD4B4" w:themeFill="accent6" w:themeFillTint="66"/>
            <w:vAlign w:val="center"/>
            <w:hideMark/>
          </w:tcPr>
          <w:p w:rsidR="00893ED2" w:rsidRPr="00E10533" w:rsidRDefault="00893ED2" w:rsidP="00E10533">
            <w:pPr>
              <w:rPr>
                <w:rFonts w:ascii="Arial Narrow" w:hAnsi="Arial Narrow" w:cs="Arial"/>
                <w:b/>
                <w:bCs/>
                <w:sz w:val="14"/>
                <w:szCs w:val="22"/>
              </w:rPr>
            </w:pPr>
            <w:r w:rsidRPr="00E10533">
              <w:rPr>
                <w:rFonts w:ascii="Arial Narrow" w:hAnsi="Arial Narrow" w:cs="Arial"/>
                <w:b/>
                <w:bCs/>
                <w:sz w:val="20"/>
                <w:szCs w:val="22"/>
              </w:rPr>
              <w:t>REQ.  MONTACARGAS</w:t>
            </w:r>
          </w:p>
        </w:tc>
        <w:tc>
          <w:tcPr>
            <w:tcW w:w="337" w:type="pct"/>
            <w:tcBorders>
              <w:top w:val="single" w:sz="4" w:space="0" w:color="auto"/>
              <w:left w:val="nil"/>
              <w:bottom w:val="single" w:sz="4" w:space="0" w:color="auto"/>
              <w:right w:val="nil"/>
            </w:tcBorders>
            <w:shd w:val="clear" w:color="auto" w:fill="auto"/>
            <w:vAlign w:val="center"/>
            <w:hideMark/>
          </w:tcPr>
          <w:p w:rsidR="00893ED2" w:rsidRPr="00E10533" w:rsidRDefault="00893ED2" w:rsidP="00893ED2">
            <w:pPr>
              <w:rPr>
                <w:rFonts w:ascii="Arial Narrow" w:hAnsi="Arial Narrow" w:cs="Arial"/>
                <w:b/>
                <w:bCs/>
                <w:sz w:val="14"/>
                <w:szCs w:val="22"/>
              </w:rPr>
            </w:pPr>
            <w:r w:rsidRPr="00E10533">
              <w:rPr>
                <w:rFonts w:ascii="Arial Narrow" w:hAnsi="Arial Narrow" w:cs="Arial"/>
                <w:b/>
                <w:bCs/>
                <w:sz w:val="14"/>
                <w:szCs w:val="22"/>
              </w:rPr>
              <w:t> </w:t>
            </w:r>
          </w:p>
        </w:tc>
        <w:tc>
          <w:tcPr>
            <w:tcW w:w="589" w:type="pct"/>
            <w:tcBorders>
              <w:top w:val="single" w:sz="4" w:space="0" w:color="auto"/>
              <w:left w:val="nil"/>
              <w:bottom w:val="single" w:sz="4" w:space="0" w:color="auto"/>
              <w:right w:val="nil"/>
            </w:tcBorders>
            <w:shd w:val="clear" w:color="auto" w:fill="auto"/>
            <w:vAlign w:val="center"/>
            <w:hideMark/>
          </w:tcPr>
          <w:p w:rsidR="00893ED2" w:rsidRPr="00E10533" w:rsidRDefault="00893ED2" w:rsidP="00893ED2">
            <w:pPr>
              <w:rPr>
                <w:rFonts w:ascii="Arial Narrow" w:hAnsi="Arial Narrow" w:cs="Arial"/>
                <w:b/>
                <w:bCs/>
                <w:sz w:val="14"/>
                <w:szCs w:val="22"/>
              </w:rPr>
            </w:pPr>
            <w:r w:rsidRPr="00E10533">
              <w:rPr>
                <w:rFonts w:ascii="Arial Narrow" w:hAnsi="Arial Narrow" w:cs="Arial"/>
                <w:b/>
                <w:bCs/>
                <w:sz w:val="14"/>
                <w:szCs w:val="22"/>
              </w:rPr>
              <w:t> </w:t>
            </w:r>
          </w:p>
        </w:tc>
        <w:tc>
          <w:tcPr>
            <w:tcW w:w="630" w:type="pct"/>
            <w:tcBorders>
              <w:top w:val="single" w:sz="4" w:space="0" w:color="auto"/>
              <w:left w:val="nil"/>
              <w:bottom w:val="single" w:sz="4" w:space="0" w:color="auto"/>
              <w:right w:val="nil"/>
            </w:tcBorders>
            <w:shd w:val="clear" w:color="auto" w:fill="auto"/>
            <w:vAlign w:val="center"/>
            <w:hideMark/>
          </w:tcPr>
          <w:p w:rsidR="00893ED2" w:rsidRPr="00E10533" w:rsidRDefault="00893ED2" w:rsidP="00893ED2">
            <w:pPr>
              <w:rPr>
                <w:rFonts w:ascii="Arial Narrow" w:hAnsi="Arial Narrow" w:cs="Arial"/>
                <w:b/>
                <w:bCs/>
                <w:sz w:val="14"/>
                <w:szCs w:val="22"/>
              </w:rPr>
            </w:pPr>
            <w:r w:rsidRPr="00E10533">
              <w:rPr>
                <w:rFonts w:ascii="Arial Narrow" w:hAnsi="Arial Narrow" w:cs="Arial"/>
                <w:b/>
                <w:bCs/>
                <w:sz w:val="14"/>
                <w:szCs w:val="22"/>
              </w:rPr>
              <w:t> </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bottom"/>
            <w:hideMark/>
          </w:tcPr>
          <w:p w:rsidR="00893ED2" w:rsidRPr="00E10533" w:rsidRDefault="00893ED2" w:rsidP="00893ED2">
            <w:pPr>
              <w:jc w:val="right"/>
              <w:rPr>
                <w:rFonts w:ascii="Arial Narrow" w:hAnsi="Arial Narrow" w:cs="Arial"/>
                <w:b/>
                <w:bCs/>
                <w:sz w:val="14"/>
                <w:szCs w:val="22"/>
              </w:rPr>
            </w:pPr>
            <w:r w:rsidRPr="00E10533">
              <w:rPr>
                <w:rFonts w:ascii="Arial Narrow" w:hAnsi="Arial Narrow" w:cs="Arial"/>
                <w:b/>
                <w:bCs/>
                <w:sz w:val="14"/>
                <w:szCs w:val="22"/>
              </w:rPr>
              <w:t>1</w:t>
            </w:r>
          </w:p>
        </w:tc>
        <w:tc>
          <w:tcPr>
            <w:tcW w:w="583" w:type="pct"/>
            <w:tcBorders>
              <w:top w:val="nil"/>
              <w:left w:val="nil"/>
              <w:bottom w:val="nil"/>
              <w:right w:val="single" w:sz="4" w:space="0" w:color="auto"/>
            </w:tcBorders>
            <w:shd w:val="clear" w:color="auto" w:fill="auto"/>
            <w:vAlign w:val="bottom"/>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MC-001</w:t>
            </w:r>
          </w:p>
        </w:tc>
        <w:tc>
          <w:tcPr>
            <w:tcW w:w="2526" w:type="pct"/>
            <w:gridSpan w:val="2"/>
            <w:tcBorders>
              <w:top w:val="nil"/>
              <w:left w:val="nil"/>
              <w:bottom w:val="nil"/>
              <w:right w:val="single" w:sz="4" w:space="0" w:color="auto"/>
            </w:tcBorders>
            <w:shd w:val="clear" w:color="auto" w:fill="auto"/>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SERVICIO DE MANTENIMIENTO PREVENTIVO  Y/O CORRECTIVO A MONTACARGAS CONSISTENTE EN LA REVISION Y CORRECCION DE NIVELES Y FUGAS DE ACEITE EN TRANSMISION Y SISTEMA HIDRAULICO, LIMPIEZA DE RESPIRADEROS DE DEPOSITO, CAMBIO DE ACEITE Y FILTRO, REVISION Y/O REPARACION EN SU CASO DE TECHO PROTECTOR, REVISION Y PURGA DEL SISTEMA DE FRENADO Y CORRECCION DE FUGAS EN CASO DE EXISTIR, REVISION DE SISTEMA ELECTRICO,  LUCES INTERMITENTES Y ADECUADO FUNCIONAMIENTO DE INSTRUMENTOS DE CONTROL (INDICADORES DE CARGA DE BATERIA, HORÓMETRO Y DEMAS INDICADORES), APRIETE Y LIMPIEZA DE TERMINALES, REVISIÓN DE SOPORTES DE CONTRA PESOS, REVISIÓN Y LUBRICACIÓN DE CADENAS, LIMPIEZA INTERIOR DE MOTOR UTILIZANDO AIRE COMPRIMIDO, INSPECCION VISUAL DE BOBINAS DE CAMPO DE MOTORES, CAMBIO DE BALEROS, APRIETE DE TORNILLERIA EN GENERAL. ADEMAS DE EL SUMINISTRO E INSTALACION DE LAS REFACCIONES NUEVAS Y ORIGINALES, NO REMANUFACTURADAS QUE SE INDICAN EN CADA CONCEPTO.  EN CASO DE CORRECTIVO, LAS REFACCIONES QUE SE ENLISTA COMO REFACCIONES A SUMINISTRAR EN LOS  SERVICIO PROGRAMADOS.</w:t>
            </w:r>
          </w:p>
        </w:tc>
        <w:tc>
          <w:tcPr>
            <w:tcW w:w="337" w:type="pct"/>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589" w:type="pct"/>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c>
          <w:tcPr>
            <w:tcW w:w="630" w:type="pct"/>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c>
          <w:tcPr>
            <w:tcW w:w="583" w:type="pct"/>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2526" w:type="pct"/>
            <w:gridSpan w:val="2"/>
            <w:tcBorders>
              <w:top w:val="nil"/>
              <w:left w:val="nil"/>
              <w:bottom w:val="nil"/>
              <w:right w:val="single" w:sz="4" w:space="0" w:color="auto"/>
            </w:tcBorders>
            <w:shd w:val="clear" w:color="auto" w:fill="auto"/>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INCLUYE CAMBIO, EN CASO DE SER NECESARIO, DE:</w:t>
            </w:r>
            <w:r w:rsidRPr="00E10533">
              <w:rPr>
                <w:rFonts w:ascii="Arial Narrow" w:hAnsi="Arial Narrow" w:cs="Arial"/>
                <w:sz w:val="14"/>
                <w:szCs w:val="22"/>
              </w:rPr>
              <w:br/>
            </w:r>
            <w:r w:rsidRPr="00E10533">
              <w:rPr>
                <w:rFonts w:ascii="Arial Narrow" w:hAnsi="Arial Narrow" w:cs="Arial"/>
                <w:sz w:val="14"/>
                <w:szCs w:val="22"/>
              </w:rPr>
              <w:br/>
              <w:t>- MANGUERA VIAJERA</w:t>
            </w:r>
            <w:r w:rsidRPr="00E10533">
              <w:rPr>
                <w:rFonts w:ascii="Arial Narrow" w:hAnsi="Arial Narrow" w:cs="Arial"/>
                <w:sz w:val="14"/>
                <w:szCs w:val="22"/>
              </w:rPr>
              <w:br/>
              <w:t>- MAGUERA PARA PISTÓN DE LEVANTE</w:t>
            </w:r>
            <w:r w:rsidRPr="00E10533">
              <w:rPr>
                <w:rFonts w:ascii="Arial Narrow" w:hAnsi="Arial Narrow" w:cs="Arial"/>
                <w:sz w:val="14"/>
                <w:szCs w:val="22"/>
              </w:rPr>
              <w:br/>
              <w:t>- MANGUERA PARA PISTÓN DE DIRECCIÓN</w:t>
            </w:r>
            <w:r w:rsidRPr="00E10533">
              <w:rPr>
                <w:rFonts w:ascii="Arial Narrow" w:hAnsi="Arial Narrow" w:cs="Arial"/>
                <w:sz w:val="14"/>
                <w:szCs w:val="22"/>
              </w:rPr>
              <w:br/>
              <w:t>- JUEGO DE BALATAS</w:t>
            </w:r>
            <w:r w:rsidRPr="00E10533">
              <w:rPr>
                <w:rFonts w:ascii="Arial Narrow" w:hAnsi="Arial Narrow" w:cs="Arial"/>
                <w:sz w:val="14"/>
                <w:szCs w:val="22"/>
              </w:rPr>
              <w:br/>
              <w:t>- ENCODER DE TRACCIÓN</w:t>
            </w:r>
            <w:r w:rsidRPr="00E10533">
              <w:rPr>
                <w:rFonts w:ascii="Arial Narrow" w:hAnsi="Arial Narrow" w:cs="Arial"/>
                <w:sz w:val="14"/>
                <w:szCs w:val="22"/>
              </w:rPr>
              <w:br/>
              <w:t>- LLANTAS DE DIRECCIÓN Y TRACCIÓN</w:t>
            </w:r>
            <w:r w:rsidRPr="00E10533">
              <w:rPr>
                <w:rFonts w:ascii="Arial Narrow" w:hAnsi="Arial Narrow" w:cs="Arial"/>
                <w:sz w:val="14"/>
                <w:szCs w:val="22"/>
              </w:rPr>
              <w:br/>
              <w:t>- MICRO SWITCH DE ENCENDIDO</w:t>
            </w:r>
            <w:r w:rsidRPr="00E10533">
              <w:rPr>
                <w:rFonts w:ascii="Arial Narrow" w:hAnsi="Arial Narrow" w:cs="Arial"/>
                <w:sz w:val="14"/>
                <w:szCs w:val="22"/>
              </w:rPr>
              <w:br/>
              <w:t>- CONECTORES PARA BATERÍAS DE MONTACARGAS</w:t>
            </w:r>
          </w:p>
        </w:tc>
        <w:tc>
          <w:tcPr>
            <w:tcW w:w="337" w:type="pct"/>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589" w:type="pct"/>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c>
          <w:tcPr>
            <w:tcW w:w="630" w:type="pct"/>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r>
      <w:tr w:rsidR="00893ED2" w:rsidRPr="00E10533" w:rsidTr="00893ED2">
        <w:trPr>
          <w:trHeight w:val="20"/>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583" w:type="pct"/>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MC-001-005</w:t>
            </w:r>
          </w:p>
        </w:tc>
        <w:tc>
          <w:tcPr>
            <w:tcW w:w="2526" w:type="pct"/>
            <w:gridSpan w:val="2"/>
            <w:tcBorders>
              <w:top w:val="single" w:sz="4" w:space="0" w:color="auto"/>
              <w:left w:val="nil"/>
              <w:bottom w:val="single" w:sz="4" w:space="0" w:color="auto"/>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ALMACÉN DELEGACIONAL.</w:t>
            </w:r>
            <w:r w:rsidRPr="00E10533">
              <w:rPr>
                <w:rFonts w:ascii="Arial Narrow" w:hAnsi="Arial Narrow" w:cs="Arial"/>
                <w:sz w:val="14"/>
                <w:szCs w:val="22"/>
              </w:rPr>
              <w:t xml:space="preserve"> SERVICIO DE MANTENIMIENTO PREVENTIVO. EQUIPO MONTACARGA, MARCA  CLARK MODELO</w:t>
            </w:r>
            <w:proofErr w:type="gramStart"/>
            <w:r w:rsidRPr="00E10533">
              <w:rPr>
                <w:rFonts w:ascii="Arial Narrow" w:hAnsi="Arial Narrow" w:cs="Arial"/>
                <w:sz w:val="14"/>
                <w:szCs w:val="22"/>
              </w:rPr>
              <w:t>:SE25T</w:t>
            </w:r>
            <w:proofErr w:type="gramEnd"/>
            <w:r w:rsidRPr="00E10533">
              <w:rPr>
                <w:rFonts w:ascii="Arial Narrow" w:hAnsi="Arial Narrow" w:cs="Arial"/>
                <w:sz w:val="14"/>
                <w:szCs w:val="22"/>
              </w:rPr>
              <w:t xml:space="preserve">, SERIE: SE250T 0336 QUE INCLUYE LO ESPECIFICADO EN LA CLAVE MC-001.  </w:t>
            </w:r>
            <w:r w:rsidRPr="00E10533">
              <w:rPr>
                <w:rFonts w:ascii="Arial Narrow" w:hAnsi="Arial Narrow" w:cs="Arial"/>
                <w:b/>
                <w:bCs/>
                <w:sz w:val="14"/>
                <w:szCs w:val="22"/>
              </w:rPr>
              <w:t>(SERVICIOS A REALIZAR EN SEPTIEMBRE Y DICIEMBRE)</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SERV</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r>
      <w:tr w:rsidR="00893ED2" w:rsidRPr="00E10533" w:rsidTr="00893ED2">
        <w:trPr>
          <w:trHeight w:val="20"/>
        </w:trPr>
        <w:tc>
          <w:tcPr>
            <w:tcW w:w="335" w:type="pct"/>
            <w:tcBorders>
              <w:top w:val="nil"/>
              <w:left w:val="single" w:sz="4" w:space="0" w:color="auto"/>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MC-001-010</w:t>
            </w:r>
          </w:p>
        </w:tc>
        <w:tc>
          <w:tcPr>
            <w:tcW w:w="2526" w:type="pct"/>
            <w:gridSpan w:val="2"/>
            <w:tcBorders>
              <w:top w:val="nil"/>
              <w:left w:val="nil"/>
              <w:bottom w:val="single" w:sz="4" w:space="0" w:color="auto"/>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ALMACÉN DELEGACIONAL.</w:t>
            </w:r>
            <w:r w:rsidRPr="00E10533">
              <w:rPr>
                <w:rFonts w:ascii="Arial Narrow" w:hAnsi="Arial Narrow" w:cs="Arial"/>
                <w:sz w:val="14"/>
                <w:szCs w:val="22"/>
              </w:rPr>
              <w:t xml:space="preserve"> SERVICIO DE MANTENIMIENTO PREVENTIVO. EQUIPO MONTACARGA, MARCA  CLARK MODELO</w:t>
            </w:r>
            <w:proofErr w:type="gramStart"/>
            <w:r w:rsidRPr="00E10533">
              <w:rPr>
                <w:rFonts w:ascii="Arial Narrow" w:hAnsi="Arial Narrow" w:cs="Arial"/>
                <w:sz w:val="14"/>
                <w:szCs w:val="22"/>
              </w:rPr>
              <w:t>:SE25T</w:t>
            </w:r>
            <w:proofErr w:type="gramEnd"/>
            <w:r w:rsidRPr="00E10533">
              <w:rPr>
                <w:rFonts w:ascii="Arial Narrow" w:hAnsi="Arial Narrow" w:cs="Arial"/>
                <w:sz w:val="14"/>
                <w:szCs w:val="22"/>
              </w:rPr>
              <w:t xml:space="preserve">, SERIE: SE250T 0326 100 23KY QUE INCLUYE LO ESPECIFICADO EN LA CLAVE MC-001. </w:t>
            </w:r>
            <w:r w:rsidRPr="00E10533">
              <w:rPr>
                <w:rFonts w:ascii="Arial Narrow" w:hAnsi="Arial Narrow" w:cs="Arial"/>
                <w:b/>
                <w:bCs/>
                <w:sz w:val="14"/>
                <w:szCs w:val="22"/>
              </w:rPr>
              <w:t xml:space="preserve"> (SERVICIOS A REALIZAR EN SEPTIEMBRE Y DICIEMBRE)</w:t>
            </w:r>
          </w:p>
        </w:tc>
        <w:tc>
          <w:tcPr>
            <w:tcW w:w="337"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SERV</w:t>
            </w:r>
          </w:p>
        </w:tc>
        <w:tc>
          <w:tcPr>
            <w:tcW w:w="589"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63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r>
      <w:tr w:rsidR="00893ED2" w:rsidRPr="00E10533" w:rsidTr="00893ED2">
        <w:trPr>
          <w:trHeight w:val="20"/>
        </w:trPr>
        <w:tc>
          <w:tcPr>
            <w:tcW w:w="335" w:type="pct"/>
            <w:tcBorders>
              <w:top w:val="nil"/>
              <w:left w:val="single" w:sz="4" w:space="0" w:color="auto"/>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MC-001-015</w:t>
            </w:r>
          </w:p>
        </w:tc>
        <w:tc>
          <w:tcPr>
            <w:tcW w:w="2526" w:type="pct"/>
            <w:gridSpan w:val="2"/>
            <w:tcBorders>
              <w:top w:val="nil"/>
              <w:left w:val="nil"/>
              <w:bottom w:val="single" w:sz="4" w:space="0" w:color="auto"/>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ALMACÉN DELEGACIONAL.</w:t>
            </w:r>
            <w:r w:rsidRPr="00E10533">
              <w:rPr>
                <w:rFonts w:ascii="Arial Narrow" w:hAnsi="Arial Narrow" w:cs="Arial"/>
                <w:sz w:val="14"/>
                <w:szCs w:val="22"/>
              </w:rPr>
              <w:t xml:space="preserve"> SERVICIO DE MANTENIMIENTO PREVENTIVO. EQUIPO MONTACARGA, MARCA  CLARK MODELO</w:t>
            </w:r>
            <w:proofErr w:type="gramStart"/>
            <w:r w:rsidRPr="00E10533">
              <w:rPr>
                <w:rFonts w:ascii="Arial Narrow" w:hAnsi="Arial Narrow" w:cs="Arial"/>
                <w:sz w:val="14"/>
                <w:szCs w:val="22"/>
              </w:rPr>
              <w:t>:TMX25</w:t>
            </w:r>
            <w:proofErr w:type="gramEnd"/>
            <w:r w:rsidRPr="00E10533">
              <w:rPr>
                <w:rFonts w:ascii="Arial Narrow" w:hAnsi="Arial Narrow" w:cs="Arial"/>
                <w:sz w:val="14"/>
                <w:szCs w:val="22"/>
              </w:rPr>
              <w:t>, SERIE: TMX250 2623 9977KY QUE INCLUYE LO ESPECIFICADO EN LA CLAVE MC-001.</w:t>
            </w:r>
            <w:r w:rsidRPr="00E10533">
              <w:rPr>
                <w:rFonts w:ascii="Arial Narrow" w:hAnsi="Arial Narrow" w:cs="Arial"/>
                <w:b/>
                <w:bCs/>
                <w:sz w:val="14"/>
                <w:szCs w:val="22"/>
              </w:rPr>
              <w:t xml:space="preserve"> (SERVICIOS A REALIZAR EN SEPTIEMBRE Y DICIEMBRE)</w:t>
            </w:r>
          </w:p>
        </w:tc>
        <w:tc>
          <w:tcPr>
            <w:tcW w:w="337"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xml:space="preserve">SERV </w:t>
            </w:r>
          </w:p>
        </w:tc>
        <w:tc>
          <w:tcPr>
            <w:tcW w:w="589"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63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r>
      <w:tr w:rsidR="00893ED2" w:rsidRPr="00E10533" w:rsidTr="00893ED2">
        <w:trPr>
          <w:trHeight w:val="20"/>
        </w:trPr>
        <w:tc>
          <w:tcPr>
            <w:tcW w:w="335" w:type="pct"/>
            <w:tcBorders>
              <w:top w:val="single" w:sz="4" w:space="0" w:color="auto"/>
              <w:left w:val="nil"/>
              <w:bottom w:val="nil"/>
              <w:right w:val="nil"/>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c>
          <w:tcPr>
            <w:tcW w:w="583" w:type="pct"/>
            <w:tcBorders>
              <w:top w:val="single" w:sz="4" w:space="0" w:color="auto"/>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2526" w:type="pct"/>
            <w:gridSpan w:val="2"/>
            <w:tcBorders>
              <w:top w:val="single" w:sz="4" w:space="0" w:color="auto"/>
              <w:left w:val="nil"/>
              <w:bottom w:val="nil"/>
              <w:right w:val="nil"/>
            </w:tcBorders>
            <w:shd w:val="clear" w:color="auto" w:fill="auto"/>
            <w:vAlign w:val="center"/>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sz w:val="14"/>
                <w:szCs w:val="22"/>
              </w:rPr>
              <w:t> </w:t>
            </w:r>
          </w:p>
        </w:tc>
        <w:tc>
          <w:tcPr>
            <w:tcW w:w="337" w:type="pct"/>
            <w:tcBorders>
              <w:top w:val="single" w:sz="4" w:space="0" w:color="auto"/>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589" w:type="pct"/>
            <w:tcBorders>
              <w:top w:val="single" w:sz="4" w:space="0" w:color="auto"/>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c>
          <w:tcPr>
            <w:tcW w:w="630" w:type="pct"/>
            <w:tcBorders>
              <w:top w:val="single" w:sz="4" w:space="0" w:color="auto"/>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 </w:t>
            </w:r>
          </w:p>
        </w:tc>
      </w:tr>
      <w:tr w:rsidR="00893ED2" w:rsidRPr="00E10533" w:rsidTr="00893ED2">
        <w:trPr>
          <w:trHeight w:val="20"/>
        </w:trPr>
        <w:tc>
          <w:tcPr>
            <w:tcW w:w="335" w:type="pct"/>
            <w:tcBorders>
              <w:top w:val="nil"/>
              <w:left w:val="nil"/>
              <w:bottom w:val="nil"/>
              <w:right w:val="nil"/>
            </w:tcBorders>
            <w:shd w:val="clear" w:color="auto" w:fill="auto"/>
            <w:vAlign w:val="center"/>
            <w:hideMark/>
          </w:tcPr>
          <w:p w:rsidR="00893ED2" w:rsidRPr="00E10533" w:rsidRDefault="00893ED2" w:rsidP="00893ED2">
            <w:pPr>
              <w:rPr>
                <w:rFonts w:ascii="Arial Narrow" w:hAnsi="Arial Narrow" w:cs="Arial"/>
                <w:sz w:val="14"/>
                <w:szCs w:val="22"/>
              </w:rPr>
            </w:pPr>
          </w:p>
        </w:tc>
        <w:tc>
          <w:tcPr>
            <w:tcW w:w="583"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2526" w:type="pct"/>
            <w:gridSpan w:val="2"/>
            <w:tcBorders>
              <w:top w:val="nil"/>
              <w:left w:val="nil"/>
              <w:bottom w:val="nil"/>
              <w:right w:val="nil"/>
            </w:tcBorders>
            <w:shd w:val="clear" w:color="auto" w:fill="auto"/>
            <w:vAlign w:val="center"/>
            <w:hideMark/>
          </w:tcPr>
          <w:p w:rsidR="00893ED2" w:rsidRPr="00E10533" w:rsidRDefault="00893ED2" w:rsidP="00893ED2">
            <w:pPr>
              <w:jc w:val="both"/>
              <w:rPr>
                <w:rFonts w:ascii="Arial Narrow" w:hAnsi="Arial Narrow" w:cs="Arial"/>
                <w:sz w:val="14"/>
                <w:szCs w:val="22"/>
              </w:rPr>
            </w:pPr>
          </w:p>
        </w:tc>
        <w:tc>
          <w:tcPr>
            <w:tcW w:w="337"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589"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630"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r>
      <w:tr w:rsidR="00893ED2" w:rsidRPr="00E10533" w:rsidTr="00893ED2">
        <w:trPr>
          <w:trHeight w:val="20"/>
        </w:trPr>
        <w:tc>
          <w:tcPr>
            <w:tcW w:w="335" w:type="pct"/>
            <w:tcBorders>
              <w:top w:val="nil"/>
              <w:left w:val="nil"/>
              <w:bottom w:val="single" w:sz="4" w:space="0" w:color="auto"/>
              <w:right w:val="nil"/>
            </w:tcBorders>
            <w:shd w:val="clear" w:color="auto" w:fill="auto"/>
            <w:vAlign w:val="center"/>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 </w:t>
            </w:r>
          </w:p>
        </w:tc>
        <w:tc>
          <w:tcPr>
            <w:tcW w:w="583"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2526" w:type="pct"/>
            <w:gridSpan w:val="2"/>
            <w:tcBorders>
              <w:top w:val="nil"/>
              <w:left w:val="nil"/>
              <w:bottom w:val="nil"/>
              <w:right w:val="nil"/>
            </w:tcBorders>
            <w:shd w:val="clear" w:color="auto" w:fill="auto"/>
            <w:vAlign w:val="center"/>
            <w:hideMark/>
          </w:tcPr>
          <w:p w:rsidR="00893ED2" w:rsidRPr="00E10533" w:rsidRDefault="00893ED2" w:rsidP="00893ED2">
            <w:pPr>
              <w:jc w:val="both"/>
              <w:rPr>
                <w:rFonts w:ascii="Arial Narrow" w:hAnsi="Arial Narrow" w:cs="Arial"/>
                <w:sz w:val="14"/>
                <w:szCs w:val="22"/>
              </w:rPr>
            </w:pPr>
          </w:p>
        </w:tc>
        <w:tc>
          <w:tcPr>
            <w:tcW w:w="337"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589"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c>
          <w:tcPr>
            <w:tcW w:w="630" w:type="pct"/>
            <w:tcBorders>
              <w:top w:val="nil"/>
              <w:left w:val="nil"/>
              <w:bottom w:val="nil"/>
              <w:right w:val="nil"/>
            </w:tcBorders>
            <w:shd w:val="clear" w:color="auto" w:fill="auto"/>
            <w:vAlign w:val="center"/>
            <w:hideMark/>
          </w:tcPr>
          <w:p w:rsidR="00893ED2" w:rsidRPr="00E10533" w:rsidRDefault="00893ED2" w:rsidP="00893ED2">
            <w:pPr>
              <w:jc w:val="center"/>
              <w:rPr>
                <w:rFonts w:ascii="Arial Narrow" w:hAnsi="Arial Narrow" w:cs="Arial"/>
                <w:sz w:val="14"/>
                <w:szCs w:val="22"/>
              </w:rPr>
            </w:pPr>
          </w:p>
        </w:tc>
      </w:tr>
      <w:tr w:rsidR="00893ED2" w:rsidRPr="00E10533" w:rsidTr="00E10533">
        <w:trPr>
          <w:trHeight w:val="20"/>
        </w:trPr>
        <w:tc>
          <w:tcPr>
            <w:tcW w:w="4370" w:type="pct"/>
            <w:gridSpan w:val="6"/>
            <w:tcBorders>
              <w:top w:val="single" w:sz="4" w:space="0" w:color="auto"/>
              <w:left w:val="single" w:sz="4" w:space="0" w:color="auto"/>
              <w:bottom w:val="single" w:sz="4" w:space="0" w:color="auto"/>
              <w:right w:val="nil"/>
            </w:tcBorders>
            <w:shd w:val="clear" w:color="auto" w:fill="FBD4B4" w:themeFill="accent6" w:themeFillTint="66"/>
            <w:vAlign w:val="center"/>
            <w:hideMark/>
          </w:tcPr>
          <w:p w:rsidR="00893ED2" w:rsidRPr="00E10533" w:rsidRDefault="00893ED2" w:rsidP="00E10533">
            <w:pPr>
              <w:rPr>
                <w:rFonts w:ascii="Arial Narrow" w:hAnsi="Arial Narrow" w:cs="Arial"/>
                <w:b/>
                <w:bCs/>
                <w:sz w:val="14"/>
                <w:szCs w:val="22"/>
              </w:rPr>
            </w:pPr>
            <w:r w:rsidRPr="00E10533">
              <w:rPr>
                <w:rFonts w:ascii="Arial Narrow" w:hAnsi="Arial Narrow" w:cs="Arial"/>
                <w:b/>
                <w:bCs/>
                <w:sz w:val="20"/>
                <w:szCs w:val="22"/>
              </w:rPr>
              <w:t>PATINES HIDRAULICOS</w:t>
            </w:r>
          </w:p>
        </w:tc>
        <w:tc>
          <w:tcPr>
            <w:tcW w:w="630" w:type="pct"/>
            <w:tcBorders>
              <w:top w:val="single" w:sz="4" w:space="0" w:color="auto"/>
              <w:left w:val="nil"/>
              <w:bottom w:val="single" w:sz="4" w:space="0" w:color="auto"/>
              <w:right w:val="nil"/>
            </w:tcBorders>
            <w:shd w:val="clear" w:color="auto" w:fill="auto"/>
            <w:vAlign w:val="center"/>
            <w:hideMark/>
          </w:tcPr>
          <w:p w:rsidR="00893ED2" w:rsidRPr="00E10533" w:rsidRDefault="00893ED2" w:rsidP="00893ED2">
            <w:pPr>
              <w:rPr>
                <w:rFonts w:ascii="Arial Narrow" w:hAnsi="Arial Narrow" w:cs="Arial"/>
                <w:b/>
                <w:bCs/>
                <w:sz w:val="14"/>
                <w:szCs w:val="22"/>
              </w:rPr>
            </w:pPr>
            <w:r w:rsidRPr="00E10533">
              <w:rPr>
                <w:rFonts w:ascii="Arial Narrow" w:hAnsi="Arial Narrow" w:cs="Arial"/>
                <w:b/>
                <w:bCs/>
                <w:sz w:val="14"/>
                <w:szCs w:val="22"/>
              </w:rPr>
              <w:t> </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bottom"/>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2</w:t>
            </w:r>
          </w:p>
        </w:tc>
        <w:tc>
          <w:tcPr>
            <w:tcW w:w="583" w:type="pct"/>
            <w:tcBorders>
              <w:top w:val="nil"/>
              <w:left w:val="nil"/>
              <w:bottom w:val="nil"/>
              <w:right w:val="single" w:sz="4" w:space="0" w:color="auto"/>
            </w:tcBorders>
            <w:shd w:val="clear" w:color="auto" w:fill="auto"/>
            <w:vAlign w:val="bottom"/>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PT-002</w:t>
            </w:r>
          </w:p>
        </w:tc>
        <w:tc>
          <w:tcPr>
            <w:tcW w:w="2176" w:type="pct"/>
            <w:tcBorders>
              <w:top w:val="nil"/>
              <w:left w:val="nil"/>
              <w:bottom w:val="nil"/>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sz w:val="14"/>
                <w:szCs w:val="22"/>
              </w:rPr>
              <w:t>MANTENIMIENTO DE REHABILITACIÓN MAYOR CONSISTENTE EN: LIMPIEZA DE CILINDRO, EMBOLO E IMAN PARA SU POSTERIOR ARMADO, INCLUYENDO CAMBIO DE EMPAQUES, SELLOS, ORING, RONDANAS, CAMBIO DE ACEITE, REVISION Y CORRECCION DE FUGAS Y NIVELES DE ACEITE, REVISION DE CHASIS Y CONTROL DE DESCENSO, REPARACION Y CAMBIO DE PIEZAS DAÑADAS, LUBRICACION DE BALEROS Y EN SU CASO CAMBIO A RODAMIENTOS TRASEROS, SUSTITUCIÓN DE RUEDAS MOTRICES,  LUBRICACION DE MECANISMO DE ELEVACION Y PARTES CON FRICCION, LAVADO Y LIMPIEZA DE EQUIPO EN GENERAL,  APLICACION DE PINTURA AUTOMOTIVA MEDIANTE COMPRESORA Y BROCHA DE AIRE, TRANSPORTACIÓN DE UNIDAD A TALLER Y VICEVERSA; UTILIZANDO REFACCIONES NUEVAS Y ORIGINALES.</w:t>
            </w:r>
          </w:p>
        </w:tc>
        <w:tc>
          <w:tcPr>
            <w:tcW w:w="350" w:type="pct"/>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Calibri"/>
                <w:color w:val="000000"/>
                <w:sz w:val="14"/>
                <w:szCs w:val="22"/>
              </w:rPr>
            </w:pPr>
            <w:r w:rsidRPr="00E10533">
              <w:rPr>
                <w:rFonts w:ascii="Arial Narrow" w:hAnsi="Arial Narrow" w:cs="Calibri"/>
                <w:color w:val="000000"/>
                <w:sz w:val="14"/>
                <w:szCs w:val="22"/>
              </w:rPr>
              <w:t> </w:t>
            </w:r>
          </w:p>
        </w:tc>
        <w:tc>
          <w:tcPr>
            <w:tcW w:w="926" w:type="pct"/>
            <w:gridSpan w:val="2"/>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Calibri"/>
                <w:sz w:val="14"/>
                <w:szCs w:val="22"/>
              </w:rPr>
            </w:pPr>
            <w:r w:rsidRPr="00E10533">
              <w:rPr>
                <w:rFonts w:ascii="Arial Narrow" w:hAnsi="Arial Narrow" w:cs="Calibri"/>
                <w:sz w:val="14"/>
                <w:szCs w:val="22"/>
              </w:rPr>
              <w:t> </w:t>
            </w:r>
          </w:p>
        </w:tc>
        <w:tc>
          <w:tcPr>
            <w:tcW w:w="630" w:type="pct"/>
            <w:tcBorders>
              <w:top w:val="nil"/>
              <w:left w:val="nil"/>
              <w:bottom w:val="nil"/>
              <w:right w:val="single" w:sz="4" w:space="0" w:color="auto"/>
            </w:tcBorders>
            <w:shd w:val="clear" w:color="auto" w:fill="auto"/>
            <w:vAlign w:val="center"/>
            <w:hideMark/>
          </w:tcPr>
          <w:p w:rsidR="00893ED2" w:rsidRPr="00E10533" w:rsidRDefault="00893ED2" w:rsidP="00893ED2">
            <w:pPr>
              <w:rPr>
                <w:rFonts w:ascii="Arial Narrow" w:hAnsi="Arial Narrow" w:cs="Calibri"/>
                <w:sz w:val="14"/>
                <w:szCs w:val="22"/>
              </w:rPr>
            </w:pPr>
            <w:r w:rsidRPr="00E10533">
              <w:rPr>
                <w:rFonts w:ascii="Arial Narrow" w:hAnsi="Arial Narrow" w:cs="Calibri"/>
                <w:sz w:val="14"/>
                <w:szCs w:val="22"/>
              </w:rPr>
              <w:t> </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 </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b/>
                <w:bCs/>
                <w:sz w:val="14"/>
                <w:szCs w:val="22"/>
              </w:rPr>
            </w:pPr>
            <w:r w:rsidRPr="00E10533">
              <w:rPr>
                <w:rFonts w:ascii="Arial Narrow" w:hAnsi="Arial Narrow" w:cs="Arial"/>
                <w:b/>
                <w:bCs/>
                <w:sz w:val="14"/>
                <w:szCs w:val="22"/>
              </w:rPr>
              <w:t> </w:t>
            </w:r>
          </w:p>
        </w:tc>
        <w:tc>
          <w:tcPr>
            <w:tcW w:w="2176" w:type="pct"/>
            <w:tcBorders>
              <w:top w:val="nil"/>
              <w:left w:val="nil"/>
              <w:bottom w:val="nil"/>
              <w:right w:val="single" w:sz="4" w:space="0" w:color="auto"/>
            </w:tcBorders>
            <w:shd w:val="clear" w:color="auto" w:fill="auto"/>
            <w:hideMark/>
          </w:tcPr>
          <w:p w:rsidR="00893ED2" w:rsidRPr="00E10533" w:rsidRDefault="00893ED2" w:rsidP="00893ED2">
            <w:pPr>
              <w:rPr>
                <w:rFonts w:ascii="Arial Narrow" w:hAnsi="Arial Narrow" w:cs="Arial"/>
                <w:sz w:val="14"/>
                <w:szCs w:val="22"/>
              </w:rPr>
            </w:pPr>
            <w:r w:rsidRPr="00E10533">
              <w:rPr>
                <w:rFonts w:ascii="Arial Narrow" w:hAnsi="Arial Narrow" w:cs="Arial"/>
                <w:sz w:val="14"/>
                <w:szCs w:val="22"/>
              </w:rPr>
              <w:t>INCLUYE CAMBIO, EN CASO DE SER NECESARIO, DE:</w:t>
            </w:r>
            <w:r w:rsidRPr="00E10533">
              <w:rPr>
                <w:rFonts w:ascii="Arial Narrow" w:hAnsi="Arial Narrow" w:cs="Arial"/>
                <w:sz w:val="14"/>
                <w:szCs w:val="22"/>
              </w:rPr>
              <w:br/>
            </w:r>
            <w:r w:rsidRPr="00E10533">
              <w:rPr>
                <w:rFonts w:ascii="Arial Narrow" w:hAnsi="Arial Narrow" w:cs="Arial"/>
                <w:sz w:val="14"/>
                <w:szCs w:val="22"/>
              </w:rPr>
              <w:br/>
              <w:t>- PISTÓN PARA PATÍN HIDRÁULICO</w:t>
            </w:r>
            <w:r w:rsidRPr="00E10533">
              <w:rPr>
                <w:rFonts w:ascii="Arial Narrow" w:hAnsi="Arial Narrow" w:cs="Arial"/>
                <w:sz w:val="14"/>
                <w:szCs w:val="22"/>
              </w:rPr>
              <w:br/>
              <w:t>- RESORTE PARA BOMBA DE PATÍN</w:t>
            </w:r>
            <w:r w:rsidRPr="00E10533">
              <w:rPr>
                <w:rFonts w:ascii="Arial Narrow" w:hAnsi="Arial Narrow" w:cs="Arial"/>
                <w:sz w:val="14"/>
                <w:szCs w:val="22"/>
              </w:rPr>
              <w:br/>
              <w:t>- LLANTAS PARA PATÍN</w:t>
            </w:r>
          </w:p>
        </w:tc>
        <w:tc>
          <w:tcPr>
            <w:tcW w:w="35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Calibri"/>
                <w:color w:val="000000"/>
                <w:sz w:val="14"/>
                <w:szCs w:val="22"/>
              </w:rPr>
            </w:pPr>
            <w:r w:rsidRPr="00E10533">
              <w:rPr>
                <w:rFonts w:ascii="Arial Narrow" w:hAnsi="Arial Narrow" w:cs="Calibri"/>
                <w:color w:val="000000"/>
                <w:sz w:val="14"/>
                <w:szCs w:val="22"/>
              </w:rPr>
              <w:t> </w:t>
            </w:r>
          </w:p>
        </w:tc>
        <w:tc>
          <w:tcPr>
            <w:tcW w:w="926" w:type="pct"/>
            <w:gridSpan w:val="2"/>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rPr>
                <w:rFonts w:ascii="Arial Narrow" w:hAnsi="Arial Narrow" w:cs="Calibri"/>
                <w:sz w:val="14"/>
                <w:szCs w:val="22"/>
              </w:rPr>
            </w:pPr>
            <w:r w:rsidRPr="00E10533">
              <w:rPr>
                <w:rFonts w:ascii="Arial Narrow" w:hAnsi="Arial Narrow" w:cs="Calibri"/>
                <w:sz w:val="14"/>
                <w:szCs w:val="22"/>
              </w:rPr>
              <w:t> </w:t>
            </w:r>
          </w:p>
        </w:tc>
        <w:tc>
          <w:tcPr>
            <w:tcW w:w="63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rPr>
                <w:rFonts w:ascii="Arial Narrow" w:hAnsi="Arial Narrow" w:cs="Calibri"/>
                <w:sz w:val="14"/>
                <w:szCs w:val="22"/>
              </w:rPr>
            </w:pPr>
            <w:r w:rsidRPr="00E10533">
              <w:rPr>
                <w:rFonts w:ascii="Arial Narrow" w:hAnsi="Arial Narrow" w:cs="Calibri"/>
                <w:sz w:val="14"/>
                <w:szCs w:val="22"/>
              </w:rPr>
              <w:t> </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PT-002-005</w:t>
            </w:r>
          </w:p>
        </w:tc>
        <w:tc>
          <w:tcPr>
            <w:tcW w:w="2176" w:type="pct"/>
            <w:tcBorders>
              <w:top w:val="single" w:sz="4" w:space="0" w:color="auto"/>
              <w:left w:val="nil"/>
              <w:bottom w:val="single" w:sz="4" w:space="0" w:color="auto"/>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 xml:space="preserve">ALMACÉN DELEGACIONAL. </w:t>
            </w:r>
            <w:r w:rsidRPr="00E10533">
              <w:rPr>
                <w:rFonts w:ascii="Arial Narrow" w:hAnsi="Arial Narrow" w:cs="Arial"/>
                <w:sz w:val="14"/>
                <w:szCs w:val="22"/>
              </w:rPr>
              <w:t xml:space="preserve">SERVICIO DE MANTENIMIENTO PREVENTIVO  Y CORRECTIVO A PATIN HIDRAHULICO MARCA CLARCK, MODELO CPTC 45, </w:t>
            </w:r>
            <w:r w:rsidRPr="00E10533">
              <w:rPr>
                <w:rFonts w:ascii="Arial Narrow" w:hAnsi="Arial Narrow" w:cs="Arial"/>
                <w:b/>
                <w:bCs/>
                <w:sz w:val="14"/>
                <w:szCs w:val="22"/>
              </w:rPr>
              <w:t>(5 EQUIPOS CON UN SERVICIO A REALIZAR EN EL MES SEPTIEMBRE)</w:t>
            </w:r>
          </w:p>
        </w:tc>
        <w:tc>
          <w:tcPr>
            <w:tcW w:w="35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SERV</w:t>
            </w:r>
          </w:p>
        </w:tc>
        <w:tc>
          <w:tcPr>
            <w:tcW w:w="926" w:type="pct"/>
            <w:gridSpan w:val="2"/>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c>
          <w:tcPr>
            <w:tcW w:w="63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5</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PT-002-010</w:t>
            </w:r>
          </w:p>
        </w:tc>
        <w:tc>
          <w:tcPr>
            <w:tcW w:w="2176" w:type="pct"/>
            <w:tcBorders>
              <w:top w:val="nil"/>
              <w:left w:val="nil"/>
              <w:bottom w:val="nil"/>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H.G.Z. No. 1 OAXACA</w:t>
            </w:r>
            <w:r w:rsidRPr="00E10533">
              <w:rPr>
                <w:rFonts w:ascii="Arial Narrow" w:hAnsi="Arial Narrow" w:cs="Arial"/>
                <w:sz w:val="14"/>
                <w:szCs w:val="22"/>
              </w:rPr>
              <w:t xml:space="preserve">, SERVICIO DE MANTENIMIENTO PREVENTIVO  Y CORRECTIVO A PATIN HIDRAHULICO MARCA CLARCK, MODELO CPTC 45, </w:t>
            </w:r>
            <w:r w:rsidRPr="00E10533">
              <w:rPr>
                <w:rFonts w:ascii="Arial Narrow" w:hAnsi="Arial Narrow" w:cs="Arial"/>
                <w:b/>
                <w:bCs/>
                <w:sz w:val="14"/>
                <w:szCs w:val="22"/>
              </w:rPr>
              <w:t>(2 EQUIPOS CON UN SERVICIO A REALIZAR EN EL MES SEPTIEMBRE)</w:t>
            </w:r>
          </w:p>
        </w:tc>
        <w:tc>
          <w:tcPr>
            <w:tcW w:w="35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SERV</w:t>
            </w:r>
          </w:p>
        </w:tc>
        <w:tc>
          <w:tcPr>
            <w:tcW w:w="926" w:type="pct"/>
            <w:gridSpan w:val="2"/>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630" w:type="pct"/>
            <w:tcBorders>
              <w:top w:val="nil"/>
              <w:left w:val="nil"/>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r>
      <w:tr w:rsidR="00893ED2" w:rsidRPr="00E10533" w:rsidTr="00893ED2">
        <w:trPr>
          <w:trHeight w:val="20"/>
        </w:trPr>
        <w:tc>
          <w:tcPr>
            <w:tcW w:w="335" w:type="pct"/>
            <w:tcBorders>
              <w:top w:val="nil"/>
              <w:left w:val="single" w:sz="4" w:space="0" w:color="auto"/>
              <w:bottom w:val="nil"/>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c>
          <w:tcPr>
            <w:tcW w:w="583"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PT-002-015</w:t>
            </w:r>
          </w:p>
        </w:tc>
        <w:tc>
          <w:tcPr>
            <w:tcW w:w="2176" w:type="pct"/>
            <w:tcBorders>
              <w:top w:val="single" w:sz="4" w:space="0" w:color="auto"/>
              <w:left w:val="nil"/>
              <w:bottom w:val="nil"/>
              <w:right w:val="single" w:sz="4" w:space="0" w:color="auto"/>
            </w:tcBorders>
            <w:shd w:val="clear" w:color="auto" w:fill="auto"/>
            <w:hideMark/>
          </w:tcPr>
          <w:p w:rsidR="00893ED2" w:rsidRPr="00E10533" w:rsidRDefault="00893ED2" w:rsidP="00893ED2">
            <w:pPr>
              <w:jc w:val="both"/>
              <w:rPr>
                <w:rFonts w:ascii="Arial Narrow" w:hAnsi="Arial Narrow" w:cs="Arial"/>
                <w:sz w:val="14"/>
                <w:szCs w:val="22"/>
              </w:rPr>
            </w:pPr>
            <w:r w:rsidRPr="00E10533">
              <w:rPr>
                <w:rFonts w:ascii="Arial Narrow" w:hAnsi="Arial Narrow" w:cs="Arial"/>
                <w:b/>
                <w:bCs/>
                <w:sz w:val="14"/>
                <w:szCs w:val="22"/>
              </w:rPr>
              <w:t>H.G.Z. No. 2 OAXACA</w:t>
            </w:r>
            <w:r w:rsidRPr="00E10533">
              <w:rPr>
                <w:rFonts w:ascii="Arial Narrow" w:hAnsi="Arial Narrow" w:cs="Arial"/>
                <w:sz w:val="14"/>
                <w:szCs w:val="22"/>
              </w:rPr>
              <w:t xml:space="preserve">, SERVICIO DE MANTENIMIENTO PREVENTIVO  Y CORRECTIVO A PATIN HIDRAHULICO MARCA CLARCK, MODELO CPTC 45, </w:t>
            </w:r>
            <w:r w:rsidRPr="00E10533">
              <w:rPr>
                <w:rFonts w:ascii="Arial Narrow" w:hAnsi="Arial Narrow" w:cs="Arial"/>
                <w:b/>
                <w:bCs/>
                <w:sz w:val="14"/>
                <w:szCs w:val="22"/>
              </w:rPr>
              <w:t>(2 EQUIPOS CON UN SERVICIO A REALIZAR EN EL MES SEPTIEMBRE)</w:t>
            </w:r>
          </w:p>
        </w:tc>
        <w:tc>
          <w:tcPr>
            <w:tcW w:w="350" w:type="pct"/>
            <w:tcBorders>
              <w:top w:val="nil"/>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SERV</w:t>
            </w:r>
          </w:p>
        </w:tc>
        <w:tc>
          <w:tcPr>
            <w:tcW w:w="926" w:type="pct"/>
            <w:gridSpan w:val="2"/>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1</w:t>
            </w:r>
          </w:p>
        </w:tc>
        <w:tc>
          <w:tcPr>
            <w:tcW w:w="630" w:type="pct"/>
            <w:tcBorders>
              <w:top w:val="single" w:sz="4" w:space="0" w:color="auto"/>
              <w:left w:val="nil"/>
              <w:bottom w:val="single" w:sz="4" w:space="0" w:color="auto"/>
              <w:right w:val="single" w:sz="4" w:space="0" w:color="auto"/>
            </w:tcBorders>
            <w:shd w:val="clear" w:color="auto" w:fill="auto"/>
            <w:vAlign w:val="center"/>
            <w:hideMark/>
          </w:tcPr>
          <w:p w:rsidR="00893ED2" w:rsidRPr="00E10533" w:rsidRDefault="00893ED2" w:rsidP="00893ED2">
            <w:pPr>
              <w:jc w:val="center"/>
              <w:rPr>
                <w:rFonts w:ascii="Arial Narrow" w:hAnsi="Arial Narrow" w:cs="Arial"/>
                <w:sz w:val="14"/>
                <w:szCs w:val="22"/>
              </w:rPr>
            </w:pPr>
            <w:r w:rsidRPr="00E10533">
              <w:rPr>
                <w:rFonts w:ascii="Arial Narrow" w:hAnsi="Arial Narrow" w:cs="Arial"/>
                <w:sz w:val="14"/>
                <w:szCs w:val="22"/>
              </w:rPr>
              <w:t>2</w:t>
            </w:r>
          </w:p>
        </w:tc>
      </w:tr>
    </w:tbl>
    <w:p w:rsidR="002F147B" w:rsidRPr="005D5780" w:rsidRDefault="002F147B" w:rsidP="00562F30">
      <w:pPr>
        <w:ind w:left="426" w:right="141"/>
        <w:jc w:val="both"/>
        <w:rPr>
          <w:rFonts w:ascii="Arial Narrow" w:hAnsi="Arial Narrow" w:cs="Arial"/>
          <w:b/>
          <w:color w:val="000000" w:themeColor="text1"/>
          <w:sz w:val="22"/>
          <w:szCs w:val="22"/>
        </w:rPr>
      </w:pPr>
    </w:p>
    <w:p w:rsidR="00313627" w:rsidRPr="005D5780" w:rsidRDefault="00313627" w:rsidP="00562F30">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lastRenderedPageBreak/>
        <w:t>ANEXO 2</w:t>
      </w:r>
    </w:p>
    <w:p w:rsidR="00683F39" w:rsidRPr="005D5780" w:rsidRDefault="00683F39" w:rsidP="00562F30">
      <w:pPr>
        <w:ind w:left="426" w:right="141"/>
        <w:jc w:val="both"/>
        <w:rPr>
          <w:rFonts w:ascii="Arial Narrow" w:hAnsi="Arial Narrow" w:cs="Arial"/>
          <w:b/>
          <w:color w:val="000000" w:themeColor="text1"/>
          <w:sz w:val="22"/>
          <w:szCs w:val="22"/>
        </w:rPr>
      </w:pPr>
    </w:p>
    <w:p w:rsidR="00683F39" w:rsidRPr="005D5780" w:rsidRDefault="00683F39" w:rsidP="00562F30">
      <w:pPr>
        <w:ind w:left="426" w:right="141"/>
        <w:jc w:val="both"/>
        <w:rPr>
          <w:rFonts w:ascii="Arial Narrow" w:hAnsi="Arial Narrow" w:cs="Arial"/>
          <w:b/>
          <w:color w:val="000000" w:themeColor="text1"/>
          <w:sz w:val="22"/>
          <w:szCs w:val="22"/>
        </w:rPr>
      </w:pPr>
    </w:p>
    <w:p w:rsidR="00E505E2" w:rsidRPr="005D5780" w:rsidRDefault="005D5978" w:rsidP="00562F30">
      <w:pPr>
        <w:pBdr>
          <w:top w:val="single" w:sz="4" w:space="1" w:color="000000"/>
          <w:left w:val="single" w:sz="4" w:space="4" w:color="000000"/>
          <w:bottom w:val="single" w:sz="4" w:space="1" w:color="000000"/>
          <w:right w:val="single" w:sz="4" w:space="4" w:color="000000"/>
        </w:pBdr>
        <w:shd w:val="clear" w:color="auto" w:fill="FBD4B4" w:themeFill="accent6" w:themeFillTint="66"/>
        <w:ind w:left="426" w:right="141"/>
        <w:jc w:val="center"/>
        <w:rPr>
          <w:rFonts w:ascii="Arial Narrow" w:hAnsi="Arial Narrow" w:cs="Arial"/>
          <w:b/>
          <w:color w:val="000000" w:themeColor="text1"/>
          <w:sz w:val="22"/>
          <w:szCs w:val="22"/>
          <w:lang w:val="pt-BR"/>
        </w:rPr>
      </w:pPr>
      <w:r w:rsidRPr="005D5780">
        <w:rPr>
          <w:rFonts w:ascii="Arial Narrow" w:hAnsi="Arial Narrow" w:cs="Arial"/>
          <w:b/>
          <w:color w:val="000000" w:themeColor="text1"/>
          <w:sz w:val="22"/>
          <w:szCs w:val="22"/>
          <w:lang w:val="pt-BR"/>
        </w:rPr>
        <w:t>COTIZACIÓN/ PROPUESTA ECONÓMICA</w:t>
      </w:r>
    </w:p>
    <w:p w:rsidR="009F770D" w:rsidRPr="005D5780" w:rsidRDefault="009F770D" w:rsidP="00562F30">
      <w:pPr>
        <w:ind w:left="426" w:right="141"/>
        <w:contextualSpacing/>
        <w:jc w:val="both"/>
        <w:rPr>
          <w:rFonts w:ascii="Arial Narrow" w:hAnsi="Arial Narrow" w:cs="Arial"/>
          <w:b/>
          <w:bCs/>
          <w:color w:val="000000" w:themeColor="text1"/>
          <w:sz w:val="22"/>
          <w:szCs w:val="22"/>
        </w:rPr>
      </w:pPr>
    </w:p>
    <w:tbl>
      <w:tblPr>
        <w:tblW w:w="5000" w:type="pct"/>
        <w:jc w:val="center"/>
        <w:tblCellMar>
          <w:top w:w="15" w:type="dxa"/>
          <w:left w:w="70" w:type="dxa"/>
          <w:right w:w="70" w:type="dxa"/>
        </w:tblCellMar>
        <w:tblLook w:val="04A0" w:firstRow="1" w:lastRow="0" w:firstColumn="1" w:lastColumn="0" w:noHBand="0" w:noVBand="1"/>
      </w:tblPr>
      <w:tblGrid>
        <w:gridCol w:w="9921"/>
      </w:tblGrid>
      <w:tr w:rsidR="00015BC2" w:rsidRPr="005D5780" w:rsidTr="00EE4C97">
        <w:trPr>
          <w:trHeight w:val="599"/>
          <w:jc w:val="center"/>
        </w:trPr>
        <w:tc>
          <w:tcPr>
            <w:tcW w:w="5000" w:type="pct"/>
            <w:vMerge w:val="restart"/>
            <w:tcBorders>
              <w:top w:val="nil"/>
              <w:left w:val="nil"/>
              <w:bottom w:val="nil"/>
              <w:right w:val="nil"/>
            </w:tcBorders>
            <w:vAlign w:val="center"/>
            <w:hideMark/>
          </w:tcPr>
          <w:tbl>
            <w:tblPr>
              <w:tblW w:w="5000" w:type="pct"/>
              <w:tblCellMar>
                <w:left w:w="70" w:type="dxa"/>
                <w:right w:w="70" w:type="dxa"/>
              </w:tblCellMar>
              <w:tblLook w:val="04A0" w:firstRow="1" w:lastRow="0" w:firstColumn="1" w:lastColumn="0" w:noHBand="0" w:noVBand="1"/>
            </w:tblPr>
            <w:tblGrid>
              <w:gridCol w:w="942"/>
              <w:gridCol w:w="752"/>
              <w:gridCol w:w="2337"/>
              <w:gridCol w:w="842"/>
              <w:gridCol w:w="802"/>
              <w:gridCol w:w="1139"/>
              <w:gridCol w:w="1122"/>
              <w:gridCol w:w="812"/>
              <w:gridCol w:w="882"/>
              <w:gridCol w:w="146"/>
            </w:tblGrid>
            <w:tr w:rsidR="002647FB" w:rsidRPr="005D5780" w:rsidTr="002647FB">
              <w:trPr>
                <w:trHeight w:val="71"/>
              </w:trPr>
              <w:tc>
                <w:tcPr>
                  <w:tcW w:w="213"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PARTIDA</w:t>
                  </w:r>
                </w:p>
              </w:tc>
              <w:tc>
                <w:tcPr>
                  <w:tcW w:w="417"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CLAVE</w:t>
                  </w:r>
                </w:p>
              </w:tc>
              <w:tc>
                <w:tcPr>
                  <w:tcW w:w="1555" w:type="pct"/>
                  <w:vMerge w:val="restart"/>
                  <w:tcBorders>
                    <w:top w:val="single" w:sz="4" w:space="0" w:color="auto"/>
                    <w:left w:val="single" w:sz="4" w:space="0" w:color="auto"/>
                    <w:bottom w:val="single" w:sz="4" w:space="0" w:color="000000"/>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DESCRIPCIÓN</w:t>
                  </w:r>
                </w:p>
              </w:tc>
              <w:tc>
                <w:tcPr>
                  <w:tcW w:w="249" w:type="pct"/>
                  <w:vMerge w:val="restart"/>
                  <w:tcBorders>
                    <w:top w:val="single" w:sz="4" w:space="0" w:color="auto"/>
                    <w:left w:val="single" w:sz="4" w:space="0" w:color="auto"/>
                    <w:bottom w:val="nil"/>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UNIDAD</w:t>
                  </w:r>
                </w:p>
              </w:tc>
              <w:tc>
                <w:tcPr>
                  <w:tcW w:w="1037" w:type="pct"/>
                  <w:gridSpan w:val="2"/>
                  <w:tcBorders>
                    <w:top w:val="single" w:sz="4" w:space="0" w:color="auto"/>
                    <w:left w:val="nil"/>
                    <w:bottom w:val="single" w:sz="4" w:space="0" w:color="auto"/>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CANTIDAD</w:t>
                  </w:r>
                </w:p>
              </w:tc>
              <w:tc>
                <w:tcPr>
                  <w:tcW w:w="368" w:type="pct"/>
                  <w:vMerge w:val="restart"/>
                  <w:tcBorders>
                    <w:top w:val="single" w:sz="4" w:space="0" w:color="auto"/>
                    <w:left w:val="single" w:sz="4" w:space="0" w:color="auto"/>
                    <w:bottom w:val="nil"/>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 xml:space="preserve"> PRECIO UNITARIO  </w:t>
                  </w:r>
                </w:p>
              </w:tc>
              <w:tc>
                <w:tcPr>
                  <w:tcW w:w="879" w:type="pct"/>
                  <w:gridSpan w:val="2"/>
                  <w:tcBorders>
                    <w:top w:val="single" w:sz="4" w:space="0" w:color="auto"/>
                    <w:left w:val="nil"/>
                    <w:bottom w:val="single" w:sz="4" w:space="0" w:color="auto"/>
                    <w:right w:val="single" w:sz="4" w:space="0" w:color="auto"/>
                  </w:tcBorders>
                  <w:shd w:val="clear" w:color="000000" w:fill="FCD5B4"/>
                  <w:noWrap/>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IMPORTE</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510"/>
              </w:trPr>
              <w:tc>
                <w:tcPr>
                  <w:tcW w:w="213" w:type="pct"/>
                  <w:vMerge/>
                  <w:tcBorders>
                    <w:top w:val="single" w:sz="4" w:space="0" w:color="auto"/>
                    <w:left w:val="single" w:sz="4" w:space="0" w:color="auto"/>
                    <w:bottom w:val="single" w:sz="4" w:space="0" w:color="000000"/>
                    <w:right w:val="single" w:sz="4" w:space="0" w:color="auto"/>
                  </w:tcBorders>
                  <w:vAlign w:val="center"/>
                  <w:hideMark/>
                </w:tcPr>
                <w:p w:rsidR="002647FB" w:rsidRPr="002647FB" w:rsidRDefault="002647FB" w:rsidP="002647FB">
                  <w:pPr>
                    <w:rPr>
                      <w:rFonts w:ascii="Arial Narrow" w:hAnsi="Arial Narrow" w:cs="Arial"/>
                      <w:b/>
                      <w:bCs/>
                      <w:sz w:val="22"/>
                      <w:szCs w:val="22"/>
                    </w:rPr>
                  </w:pP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2647FB" w:rsidRPr="002647FB" w:rsidRDefault="002647FB" w:rsidP="002647FB">
                  <w:pPr>
                    <w:rPr>
                      <w:rFonts w:ascii="Arial Narrow" w:hAnsi="Arial Narrow" w:cs="Arial"/>
                      <w:b/>
                      <w:bCs/>
                      <w:sz w:val="22"/>
                      <w:szCs w:val="22"/>
                    </w:rPr>
                  </w:pPr>
                </w:p>
              </w:tc>
              <w:tc>
                <w:tcPr>
                  <w:tcW w:w="1555" w:type="pct"/>
                  <w:vMerge/>
                  <w:tcBorders>
                    <w:top w:val="single" w:sz="4" w:space="0" w:color="auto"/>
                    <w:left w:val="single" w:sz="4" w:space="0" w:color="auto"/>
                    <w:bottom w:val="single" w:sz="4" w:space="0" w:color="000000"/>
                    <w:right w:val="single" w:sz="4" w:space="0" w:color="auto"/>
                  </w:tcBorders>
                  <w:vAlign w:val="center"/>
                  <w:hideMark/>
                </w:tcPr>
                <w:p w:rsidR="002647FB" w:rsidRPr="002647FB" w:rsidRDefault="002647FB" w:rsidP="002647FB">
                  <w:pPr>
                    <w:rPr>
                      <w:rFonts w:ascii="Arial Narrow" w:hAnsi="Arial Narrow" w:cs="Arial"/>
                      <w:b/>
                      <w:bCs/>
                      <w:sz w:val="22"/>
                      <w:szCs w:val="22"/>
                    </w:rPr>
                  </w:pPr>
                </w:p>
              </w:tc>
              <w:tc>
                <w:tcPr>
                  <w:tcW w:w="249" w:type="pct"/>
                  <w:vMerge/>
                  <w:tcBorders>
                    <w:top w:val="single" w:sz="4" w:space="0" w:color="auto"/>
                    <w:left w:val="single" w:sz="4" w:space="0" w:color="auto"/>
                    <w:bottom w:val="nil"/>
                    <w:right w:val="single" w:sz="4" w:space="0" w:color="auto"/>
                  </w:tcBorders>
                  <w:vAlign w:val="center"/>
                  <w:hideMark/>
                </w:tcPr>
                <w:p w:rsidR="002647FB" w:rsidRPr="002647FB" w:rsidRDefault="002647FB" w:rsidP="002647FB">
                  <w:pPr>
                    <w:rPr>
                      <w:rFonts w:ascii="Arial Narrow" w:hAnsi="Arial Narrow" w:cs="Arial"/>
                      <w:b/>
                      <w:bCs/>
                      <w:sz w:val="22"/>
                      <w:szCs w:val="22"/>
                    </w:rPr>
                  </w:pPr>
                </w:p>
              </w:tc>
              <w:tc>
                <w:tcPr>
                  <w:tcW w:w="231" w:type="pct"/>
                  <w:tcBorders>
                    <w:top w:val="nil"/>
                    <w:left w:val="nil"/>
                    <w:bottom w:val="nil"/>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MINIMA</w:t>
                  </w:r>
                </w:p>
              </w:tc>
              <w:tc>
                <w:tcPr>
                  <w:tcW w:w="806" w:type="pct"/>
                  <w:tcBorders>
                    <w:top w:val="nil"/>
                    <w:left w:val="nil"/>
                    <w:bottom w:val="nil"/>
                    <w:right w:val="single" w:sz="4" w:space="0" w:color="auto"/>
                  </w:tcBorders>
                  <w:shd w:val="clear" w:color="000000" w:fill="FCD5B4"/>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MAXIMA</w:t>
                  </w:r>
                </w:p>
              </w:tc>
              <w:tc>
                <w:tcPr>
                  <w:tcW w:w="368" w:type="pct"/>
                  <w:vMerge/>
                  <w:tcBorders>
                    <w:top w:val="single" w:sz="4" w:space="0" w:color="auto"/>
                    <w:left w:val="single" w:sz="4" w:space="0" w:color="auto"/>
                    <w:bottom w:val="nil"/>
                    <w:right w:val="single" w:sz="4" w:space="0" w:color="auto"/>
                  </w:tcBorders>
                  <w:vAlign w:val="center"/>
                  <w:hideMark/>
                </w:tcPr>
                <w:p w:rsidR="002647FB" w:rsidRPr="002647FB" w:rsidRDefault="002647FB" w:rsidP="002647FB">
                  <w:pPr>
                    <w:rPr>
                      <w:rFonts w:ascii="Arial Narrow" w:hAnsi="Arial Narrow" w:cs="Arial"/>
                      <w:b/>
                      <w:bCs/>
                      <w:sz w:val="22"/>
                      <w:szCs w:val="22"/>
                    </w:rPr>
                  </w:pPr>
                </w:p>
              </w:tc>
              <w:tc>
                <w:tcPr>
                  <w:tcW w:w="412" w:type="pct"/>
                  <w:tcBorders>
                    <w:top w:val="nil"/>
                    <w:left w:val="nil"/>
                    <w:bottom w:val="nil"/>
                    <w:right w:val="single" w:sz="4" w:space="0" w:color="auto"/>
                  </w:tcBorders>
                  <w:shd w:val="clear" w:color="000000" w:fill="FCD5B4"/>
                  <w:noWrap/>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MINIMO</w:t>
                  </w:r>
                </w:p>
              </w:tc>
              <w:tc>
                <w:tcPr>
                  <w:tcW w:w="467" w:type="pct"/>
                  <w:tcBorders>
                    <w:top w:val="nil"/>
                    <w:left w:val="nil"/>
                    <w:bottom w:val="nil"/>
                    <w:right w:val="single" w:sz="4" w:space="0" w:color="auto"/>
                  </w:tcBorders>
                  <w:shd w:val="clear" w:color="000000" w:fill="FCD5B4"/>
                  <w:noWrap/>
                  <w:vAlign w:val="center"/>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 xml:space="preserve">MAXIMO </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315"/>
              </w:trPr>
              <w:tc>
                <w:tcPr>
                  <w:tcW w:w="2185" w:type="pct"/>
                  <w:gridSpan w:val="3"/>
                  <w:tcBorders>
                    <w:top w:val="single" w:sz="4" w:space="0" w:color="auto"/>
                    <w:left w:val="single" w:sz="4" w:space="0" w:color="auto"/>
                    <w:bottom w:val="single" w:sz="4" w:space="0" w:color="auto"/>
                    <w:right w:val="nil"/>
                  </w:tcBorders>
                  <w:shd w:val="clear" w:color="auto" w:fill="auto"/>
                  <w:vAlign w:val="center"/>
                  <w:hideMark/>
                </w:tcPr>
                <w:p w:rsidR="002647FB" w:rsidRPr="002647FB" w:rsidRDefault="002647FB" w:rsidP="002647FB">
                  <w:pPr>
                    <w:jc w:val="center"/>
                    <w:rPr>
                      <w:rFonts w:ascii="Arial Narrow" w:hAnsi="Arial Narrow" w:cs="Arial"/>
                      <w:b/>
                      <w:bCs/>
                      <w:sz w:val="22"/>
                      <w:szCs w:val="22"/>
                    </w:rPr>
                  </w:pPr>
                </w:p>
              </w:tc>
              <w:tc>
                <w:tcPr>
                  <w:tcW w:w="249" w:type="pct"/>
                  <w:tcBorders>
                    <w:top w:val="single" w:sz="4" w:space="0" w:color="auto"/>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231" w:type="pct"/>
                  <w:tcBorders>
                    <w:top w:val="single" w:sz="4" w:space="0" w:color="auto"/>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806" w:type="pct"/>
                  <w:tcBorders>
                    <w:top w:val="single" w:sz="4" w:space="0" w:color="auto"/>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368" w:type="pct"/>
                  <w:tcBorders>
                    <w:top w:val="single" w:sz="4" w:space="0" w:color="auto"/>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412" w:type="pct"/>
                  <w:tcBorders>
                    <w:top w:val="single" w:sz="4" w:space="0" w:color="auto"/>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893"/>
              </w:trPr>
              <w:tc>
                <w:tcPr>
                  <w:tcW w:w="213" w:type="pct"/>
                  <w:tcBorders>
                    <w:top w:val="nil"/>
                    <w:left w:val="single" w:sz="4" w:space="0" w:color="auto"/>
                    <w:bottom w:val="nil"/>
                    <w:right w:val="single" w:sz="4" w:space="0" w:color="auto"/>
                  </w:tcBorders>
                  <w:shd w:val="clear" w:color="auto" w:fill="auto"/>
                  <w:vAlign w:val="bottom"/>
                  <w:hideMark/>
                </w:tcPr>
                <w:p w:rsidR="002647FB" w:rsidRPr="002647FB" w:rsidRDefault="002647FB" w:rsidP="002647FB">
                  <w:pPr>
                    <w:rPr>
                      <w:rFonts w:ascii="Arial Narrow" w:hAnsi="Arial Narrow" w:cs="Arial"/>
                      <w:b/>
                      <w:bCs/>
                      <w:sz w:val="22"/>
                      <w:szCs w:val="22"/>
                    </w:rPr>
                  </w:pPr>
                  <w:r w:rsidRPr="002647FB">
                    <w:rPr>
                      <w:rFonts w:ascii="Arial Narrow" w:hAnsi="Arial Narrow" w:cs="Arial"/>
                      <w:b/>
                      <w:bCs/>
                      <w:sz w:val="22"/>
                      <w:szCs w:val="22"/>
                    </w:rPr>
                    <w:t> </w:t>
                  </w:r>
                </w:p>
              </w:tc>
              <w:tc>
                <w:tcPr>
                  <w:tcW w:w="417" w:type="pct"/>
                  <w:tcBorders>
                    <w:top w:val="nil"/>
                    <w:left w:val="nil"/>
                    <w:bottom w:val="nil"/>
                    <w:right w:val="single" w:sz="4" w:space="0" w:color="auto"/>
                  </w:tcBorders>
                  <w:shd w:val="clear" w:color="auto" w:fill="auto"/>
                  <w:vAlign w:val="bottom"/>
                  <w:hideMark/>
                </w:tcPr>
                <w:p w:rsidR="002647FB" w:rsidRPr="002647FB" w:rsidRDefault="002647FB" w:rsidP="002647FB">
                  <w:pPr>
                    <w:jc w:val="center"/>
                    <w:rPr>
                      <w:rFonts w:ascii="Arial Narrow" w:hAnsi="Arial Narrow" w:cs="Arial"/>
                      <w:b/>
                      <w:bCs/>
                      <w:sz w:val="22"/>
                      <w:szCs w:val="22"/>
                    </w:rPr>
                  </w:pPr>
                  <w:r w:rsidRPr="002647FB">
                    <w:rPr>
                      <w:rFonts w:ascii="Arial Narrow" w:hAnsi="Arial Narrow" w:cs="Arial"/>
                      <w:b/>
                      <w:bCs/>
                      <w:sz w:val="22"/>
                      <w:szCs w:val="22"/>
                    </w:rPr>
                    <w:t> </w:t>
                  </w:r>
                </w:p>
              </w:tc>
              <w:tc>
                <w:tcPr>
                  <w:tcW w:w="1555" w:type="pct"/>
                  <w:tcBorders>
                    <w:top w:val="nil"/>
                    <w:left w:val="nil"/>
                    <w:bottom w:val="nil"/>
                    <w:right w:val="single" w:sz="4" w:space="0" w:color="auto"/>
                  </w:tcBorders>
                  <w:shd w:val="clear" w:color="auto" w:fill="auto"/>
                  <w:hideMark/>
                </w:tcPr>
                <w:p w:rsidR="002647FB" w:rsidRPr="002647FB" w:rsidRDefault="002647FB" w:rsidP="002647FB">
                  <w:pPr>
                    <w:rPr>
                      <w:rFonts w:ascii="Arial Narrow" w:hAnsi="Arial Narrow" w:cs="Arial"/>
                      <w:sz w:val="22"/>
                      <w:szCs w:val="22"/>
                    </w:rPr>
                  </w:pPr>
                  <w:r w:rsidRPr="002647FB">
                    <w:rPr>
                      <w:rFonts w:ascii="Arial Narrow" w:hAnsi="Arial Narrow" w:cs="Arial"/>
                      <w:sz w:val="22"/>
                      <w:szCs w:val="22"/>
                    </w:rPr>
                    <w:t> </w:t>
                  </w:r>
                </w:p>
              </w:tc>
              <w:tc>
                <w:tcPr>
                  <w:tcW w:w="249" w:type="pct"/>
                  <w:tcBorders>
                    <w:top w:val="nil"/>
                    <w:left w:val="nil"/>
                    <w:bottom w:val="nil"/>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231" w:type="pct"/>
                  <w:tcBorders>
                    <w:top w:val="nil"/>
                    <w:left w:val="nil"/>
                    <w:bottom w:val="nil"/>
                    <w:right w:val="single" w:sz="4" w:space="0" w:color="auto"/>
                  </w:tcBorders>
                  <w:shd w:val="clear" w:color="auto" w:fill="auto"/>
                  <w:vAlign w:val="center"/>
                  <w:hideMark/>
                </w:tcPr>
                <w:p w:rsidR="002647FB" w:rsidRPr="002647FB" w:rsidRDefault="002647FB" w:rsidP="002647FB">
                  <w:pPr>
                    <w:rPr>
                      <w:rFonts w:ascii="Arial Narrow" w:hAnsi="Arial Narrow" w:cs="Arial"/>
                      <w:sz w:val="22"/>
                      <w:szCs w:val="22"/>
                    </w:rPr>
                  </w:pPr>
                  <w:r w:rsidRPr="002647FB">
                    <w:rPr>
                      <w:rFonts w:ascii="Arial Narrow" w:hAnsi="Arial Narrow" w:cs="Arial"/>
                      <w:sz w:val="22"/>
                      <w:szCs w:val="22"/>
                    </w:rPr>
                    <w:t> </w:t>
                  </w:r>
                </w:p>
              </w:tc>
              <w:tc>
                <w:tcPr>
                  <w:tcW w:w="806" w:type="pct"/>
                  <w:tcBorders>
                    <w:top w:val="nil"/>
                    <w:left w:val="nil"/>
                    <w:bottom w:val="nil"/>
                    <w:right w:val="single" w:sz="4" w:space="0" w:color="auto"/>
                  </w:tcBorders>
                  <w:shd w:val="clear" w:color="auto" w:fill="auto"/>
                  <w:vAlign w:val="center"/>
                  <w:hideMark/>
                </w:tcPr>
                <w:p w:rsidR="002647FB" w:rsidRPr="002647FB" w:rsidRDefault="002647FB" w:rsidP="002647FB">
                  <w:pPr>
                    <w:rPr>
                      <w:rFonts w:ascii="Arial Narrow" w:hAnsi="Arial Narrow" w:cs="Arial"/>
                      <w:sz w:val="22"/>
                      <w:szCs w:val="22"/>
                    </w:rPr>
                  </w:pPr>
                  <w:r w:rsidRPr="002647FB">
                    <w:rPr>
                      <w:rFonts w:ascii="Arial Narrow" w:hAnsi="Arial Narrow" w:cs="Arial"/>
                      <w:sz w:val="22"/>
                      <w:szCs w:val="22"/>
                    </w:rPr>
                    <w:t> </w:t>
                  </w:r>
                </w:p>
              </w:tc>
              <w:tc>
                <w:tcPr>
                  <w:tcW w:w="368" w:type="pct"/>
                  <w:tcBorders>
                    <w:top w:val="nil"/>
                    <w:left w:val="nil"/>
                    <w:bottom w:val="nil"/>
                    <w:right w:val="single" w:sz="4" w:space="0" w:color="auto"/>
                  </w:tcBorders>
                  <w:shd w:val="clear" w:color="auto" w:fill="auto"/>
                  <w:noWrap/>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412" w:type="pct"/>
                  <w:tcBorders>
                    <w:top w:val="nil"/>
                    <w:left w:val="nil"/>
                    <w:bottom w:val="nil"/>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sz w:val="22"/>
                      <w:szCs w:val="22"/>
                    </w:rPr>
                  </w:pPr>
                  <w:r w:rsidRPr="002647FB">
                    <w:rPr>
                      <w:rFonts w:ascii="Arial Narrow" w:hAnsi="Arial Narrow" w:cs="Arial"/>
                      <w:sz w:val="22"/>
                      <w:szCs w:val="22"/>
                    </w:rPr>
                    <w:t> </w:t>
                  </w:r>
                </w:p>
              </w:tc>
              <w:tc>
                <w:tcPr>
                  <w:tcW w:w="467" w:type="pct"/>
                  <w:tcBorders>
                    <w:top w:val="nil"/>
                    <w:left w:val="nil"/>
                    <w:bottom w:val="nil"/>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sz w:val="22"/>
                      <w:szCs w:val="22"/>
                    </w:rPr>
                  </w:pPr>
                  <w:r w:rsidRPr="002647FB">
                    <w:rPr>
                      <w:rFonts w:ascii="Arial Narrow" w:hAnsi="Arial Narrow" w:cs="Arial"/>
                      <w:sz w:val="22"/>
                      <w:szCs w:val="22"/>
                    </w:rPr>
                    <w:t> </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1260"/>
              </w:trPr>
              <w:tc>
                <w:tcPr>
                  <w:tcW w:w="2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1555" w:type="pct"/>
                  <w:tcBorders>
                    <w:top w:val="single" w:sz="4" w:space="0" w:color="auto"/>
                    <w:left w:val="nil"/>
                    <w:bottom w:val="single" w:sz="4" w:space="0" w:color="auto"/>
                    <w:right w:val="single" w:sz="4" w:space="0" w:color="auto"/>
                  </w:tcBorders>
                  <w:shd w:val="clear" w:color="auto" w:fill="auto"/>
                  <w:hideMark/>
                </w:tcPr>
                <w:p w:rsidR="002647FB" w:rsidRPr="002647FB" w:rsidRDefault="002647FB" w:rsidP="002647FB">
                  <w:pPr>
                    <w:jc w:val="both"/>
                    <w:rPr>
                      <w:rFonts w:ascii="Arial Narrow" w:hAnsi="Arial Narrow" w:cs="Arial"/>
                      <w:sz w:val="22"/>
                      <w:szCs w:val="22"/>
                    </w:rPr>
                  </w:pPr>
                  <w:r w:rsidRPr="002647FB">
                    <w:rPr>
                      <w:rFonts w:ascii="Arial Narrow" w:hAnsi="Arial Narrow" w:cs="Arial"/>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sz w:val="22"/>
                      <w:szCs w:val="22"/>
                    </w:rPr>
                  </w:pPr>
                  <w:r w:rsidRPr="002647FB">
                    <w:rPr>
                      <w:rFonts w:ascii="Arial Narrow" w:hAnsi="Arial Narrow" w:cs="Arial"/>
                      <w:sz w:val="22"/>
                      <w:szCs w:val="22"/>
                    </w:rPr>
                    <w:t> </w:t>
                  </w:r>
                </w:p>
              </w:tc>
              <w:tc>
                <w:tcPr>
                  <w:tcW w:w="412"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sz w:val="22"/>
                      <w:szCs w:val="22"/>
                    </w:rPr>
                  </w:pPr>
                  <w:r w:rsidRPr="002647FB">
                    <w:rPr>
                      <w:rFonts w:ascii="Arial Narrow" w:hAnsi="Arial Narrow" w:cs="Arial"/>
                      <w:sz w:val="22"/>
                      <w:szCs w:val="22"/>
                    </w:rPr>
                    <w:t> </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sz w:val="22"/>
                      <w:szCs w:val="22"/>
                    </w:rPr>
                  </w:pPr>
                  <w:r w:rsidRPr="002647FB">
                    <w:rPr>
                      <w:rFonts w:ascii="Arial Narrow" w:hAnsi="Arial Narrow" w:cs="Arial"/>
                      <w:sz w:val="22"/>
                      <w:szCs w:val="22"/>
                    </w:rPr>
                    <w:t> </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480"/>
              </w:trPr>
              <w:tc>
                <w:tcPr>
                  <w:tcW w:w="213" w:type="pct"/>
                  <w:tcBorders>
                    <w:top w:val="single" w:sz="4" w:space="0" w:color="auto"/>
                    <w:left w:val="nil"/>
                    <w:bottom w:val="nil"/>
                    <w:right w:val="nil"/>
                  </w:tcBorders>
                  <w:shd w:val="clear" w:color="auto" w:fill="auto"/>
                  <w:vAlign w:val="center"/>
                  <w:hideMark/>
                </w:tcPr>
                <w:p w:rsidR="002647FB" w:rsidRPr="002647FB" w:rsidRDefault="002647FB" w:rsidP="002647FB">
                  <w:pPr>
                    <w:rPr>
                      <w:rFonts w:ascii="Arial Narrow" w:hAnsi="Arial Narrow" w:cs="Arial"/>
                      <w:sz w:val="22"/>
                      <w:szCs w:val="22"/>
                    </w:rPr>
                  </w:pPr>
                  <w:r w:rsidRPr="002647FB">
                    <w:rPr>
                      <w:rFonts w:ascii="Arial Narrow" w:hAnsi="Arial Narrow" w:cs="Arial"/>
                      <w:sz w:val="22"/>
                      <w:szCs w:val="22"/>
                    </w:rPr>
                    <w:t> </w:t>
                  </w:r>
                </w:p>
              </w:tc>
              <w:tc>
                <w:tcPr>
                  <w:tcW w:w="417" w:type="pct"/>
                  <w:tcBorders>
                    <w:top w:val="single" w:sz="4" w:space="0" w:color="auto"/>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1555" w:type="pct"/>
                  <w:tcBorders>
                    <w:top w:val="single" w:sz="4" w:space="0" w:color="auto"/>
                    <w:left w:val="nil"/>
                    <w:bottom w:val="nil"/>
                    <w:right w:val="nil"/>
                  </w:tcBorders>
                  <w:shd w:val="clear" w:color="auto" w:fill="auto"/>
                  <w:vAlign w:val="center"/>
                  <w:hideMark/>
                </w:tcPr>
                <w:p w:rsidR="002647FB" w:rsidRPr="002647FB" w:rsidRDefault="002647FB" w:rsidP="002647FB">
                  <w:pPr>
                    <w:jc w:val="both"/>
                    <w:rPr>
                      <w:rFonts w:ascii="Arial Narrow" w:hAnsi="Arial Narrow" w:cs="Arial"/>
                      <w:sz w:val="22"/>
                      <w:szCs w:val="22"/>
                    </w:rPr>
                  </w:pPr>
                  <w:r w:rsidRPr="002647FB">
                    <w:rPr>
                      <w:rFonts w:ascii="Arial Narrow" w:hAnsi="Arial Narrow" w:cs="Arial"/>
                      <w:sz w:val="22"/>
                      <w:szCs w:val="22"/>
                    </w:rPr>
                    <w:t> </w:t>
                  </w:r>
                </w:p>
              </w:tc>
              <w:tc>
                <w:tcPr>
                  <w:tcW w:w="249" w:type="pct"/>
                  <w:tcBorders>
                    <w:top w:val="single" w:sz="4" w:space="0" w:color="auto"/>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231" w:type="pct"/>
                  <w:tcBorders>
                    <w:top w:val="single" w:sz="4" w:space="0" w:color="auto"/>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806" w:type="pct"/>
                  <w:tcBorders>
                    <w:top w:val="single" w:sz="4" w:space="0" w:color="auto"/>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r w:rsidRPr="002647FB">
                    <w:rPr>
                      <w:rFonts w:ascii="Arial Narrow" w:hAnsi="Arial Narrow" w:cs="Arial"/>
                      <w:sz w:val="22"/>
                      <w:szCs w:val="22"/>
                    </w:rPr>
                    <w:t> </w:t>
                  </w:r>
                </w:p>
              </w:tc>
              <w:tc>
                <w:tcPr>
                  <w:tcW w:w="368" w:type="pct"/>
                  <w:tcBorders>
                    <w:top w:val="single" w:sz="4" w:space="0" w:color="auto"/>
                    <w:left w:val="nil"/>
                    <w:bottom w:val="nil"/>
                    <w:right w:val="nil"/>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SUBTOTAL</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480"/>
              </w:trPr>
              <w:tc>
                <w:tcPr>
                  <w:tcW w:w="213" w:type="pct"/>
                  <w:tcBorders>
                    <w:top w:val="nil"/>
                    <w:left w:val="nil"/>
                    <w:bottom w:val="nil"/>
                    <w:right w:val="nil"/>
                  </w:tcBorders>
                  <w:shd w:val="clear" w:color="auto" w:fill="auto"/>
                  <w:vAlign w:val="center"/>
                  <w:hideMark/>
                </w:tcPr>
                <w:p w:rsidR="002647FB" w:rsidRPr="002647FB" w:rsidRDefault="002647FB" w:rsidP="002647FB">
                  <w:pPr>
                    <w:rPr>
                      <w:rFonts w:ascii="Arial Narrow" w:hAnsi="Arial Narrow" w:cs="Arial"/>
                      <w:sz w:val="22"/>
                      <w:szCs w:val="22"/>
                    </w:rPr>
                  </w:pPr>
                </w:p>
              </w:tc>
              <w:tc>
                <w:tcPr>
                  <w:tcW w:w="417"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1555" w:type="pct"/>
                  <w:tcBorders>
                    <w:top w:val="nil"/>
                    <w:left w:val="nil"/>
                    <w:bottom w:val="nil"/>
                    <w:right w:val="nil"/>
                  </w:tcBorders>
                  <w:shd w:val="clear" w:color="auto" w:fill="auto"/>
                  <w:vAlign w:val="center"/>
                  <w:hideMark/>
                </w:tcPr>
                <w:p w:rsidR="002647FB" w:rsidRPr="002647FB" w:rsidRDefault="002647FB" w:rsidP="002647FB">
                  <w:pPr>
                    <w:jc w:val="both"/>
                    <w:rPr>
                      <w:rFonts w:ascii="Arial Narrow" w:hAnsi="Arial Narrow" w:cs="Arial"/>
                      <w:sz w:val="22"/>
                      <w:szCs w:val="22"/>
                    </w:rPr>
                  </w:pPr>
                </w:p>
              </w:tc>
              <w:tc>
                <w:tcPr>
                  <w:tcW w:w="249"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231"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806"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368" w:type="pct"/>
                  <w:tcBorders>
                    <w:top w:val="nil"/>
                    <w:left w:val="nil"/>
                    <w:bottom w:val="nil"/>
                    <w:right w:val="nil"/>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I.V.A.</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r w:rsidR="002647FB" w:rsidRPr="005D5780" w:rsidTr="002647FB">
              <w:trPr>
                <w:trHeight w:val="47"/>
              </w:trPr>
              <w:tc>
                <w:tcPr>
                  <w:tcW w:w="213" w:type="pct"/>
                  <w:tcBorders>
                    <w:top w:val="nil"/>
                    <w:left w:val="nil"/>
                    <w:bottom w:val="single" w:sz="4" w:space="0" w:color="auto"/>
                    <w:right w:val="nil"/>
                  </w:tcBorders>
                  <w:shd w:val="clear" w:color="auto" w:fill="auto"/>
                  <w:vAlign w:val="center"/>
                  <w:hideMark/>
                </w:tcPr>
                <w:p w:rsidR="002647FB" w:rsidRPr="002647FB" w:rsidRDefault="002647FB" w:rsidP="002647FB">
                  <w:pPr>
                    <w:rPr>
                      <w:rFonts w:ascii="Arial Narrow" w:hAnsi="Arial Narrow" w:cs="Arial"/>
                      <w:sz w:val="22"/>
                      <w:szCs w:val="22"/>
                    </w:rPr>
                  </w:pPr>
                  <w:r w:rsidRPr="002647FB">
                    <w:rPr>
                      <w:rFonts w:ascii="Arial Narrow" w:hAnsi="Arial Narrow" w:cs="Arial"/>
                      <w:sz w:val="22"/>
                      <w:szCs w:val="22"/>
                    </w:rPr>
                    <w:t> </w:t>
                  </w:r>
                </w:p>
              </w:tc>
              <w:tc>
                <w:tcPr>
                  <w:tcW w:w="417"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1555" w:type="pct"/>
                  <w:tcBorders>
                    <w:top w:val="nil"/>
                    <w:left w:val="nil"/>
                    <w:bottom w:val="nil"/>
                    <w:right w:val="nil"/>
                  </w:tcBorders>
                  <w:shd w:val="clear" w:color="auto" w:fill="auto"/>
                  <w:vAlign w:val="center"/>
                  <w:hideMark/>
                </w:tcPr>
                <w:p w:rsidR="002647FB" w:rsidRPr="002647FB" w:rsidRDefault="002647FB" w:rsidP="002647FB">
                  <w:pPr>
                    <w:jc w:val="both"/>
                    <w:rPr>
                      <w:rFonts w:ascii="Arial Narrow" w:hAnsi="Arial Narrow" w:cs="Arial"/>
                      <w:sz w:val="22"/>
                      <w:szCs w:val="22"/>
                    </w:rPr>
                  </w:pPr>
                </w:p>
              </w:tc>
              <w:tc>
                <w:tcPr>
                  <w:tcW w:w="249"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231"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806" w:type="pct"/>
                  <w:tcBorders>
                    <w:top w:val="nil"/>
                    <w:left w:val="nil"/>
                    <w:bottom w:val="nil"/>
                    <w:right w:val="nil"/>
                  </w:tcBorders>
                  <w:shd w:val="clear" w:color="auto" w:fill="auto"/>
                  <w:vAlign w:val="center"/>
                  <w:hideMark/>
                </w:tcPr>
                <w:p w:rsidR="002647FB" w:rsidRPr="002647FB" w:rsidRDefault="002647FB" w:rsidP="002647FB">
                  <w:pPr>
                    <w:jc w:val="center"/>
                    <w:rPr>
                      <w:rFonts w:ascii="Arial Narrow" w:hAnsi="Arial Narrow" w:cs="Arial"/>
                      <w:sz w:val="22"/>
                      <w:szCs w:val="22"/>
                    </w:rPr>
                  </w:pPr>
                </w:p>
              </w:tc>
              <w:tc>
                <w:tcPr>
                  <w:tcW w:w="368" w:type="pct"/>
                  <w:tcBorders>
                    <w:top w:val="nil"/>
                    <w:left w:val="nil"/>
                    <w:bottom w:val="nil"/>
                    <w:right w:val="nil"/>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TOTAL</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rsidR="002647FB" w:rsidRPr="002647FB" w:rsidRDefault="002647FB" w:rsidP="002647FB">
                  <w:pPr>
                    <w:jc w:val="right"/>
                    <w:rPr>
                      <w:rFonts w:ascii="Arial Narrow" w:hAnsi="Arial Narrow" w:cs="Arial"/>
                      <w:b/>
                      <w:bCs/>
                      <w:sz w:val="22"/>
                      <w:szCs w:val="22"/>
                    </w:rPr>
                  </w:pPr>
                  <w:r w:rsidRPr="002647FB">
                    <w:rPr>
                      <w:rFonts w:ascii="Arial Narrow" w:hAnsi="Arial Narrow" w:cs="Arial"/>
                      <w:b/>
                      <w:bCs/>
                      <w:sz w:val="22"/>
                      <w:szCs w:val="22"/>
                    </w:rPr>
                    <w:t>$0.00</w:t>
                  </w:r>
                </w:p>
              </w:tc>
              <w:tc>
                <w:tcPr>
                  <w:tcW w:w="282" w:type="pct"/>
                  <w:tcBorders>
                    <w:top w:val="nil"/>
                    <w:left w:val="nil"/>
                    <w:bottom w:val="nil"/>
                    <w:right w:val="nil"/>
                  </w:tcBorders>
                  <w:shd w:val="clear" w:color="auto" w:fill="auto"/>
                  <w:noWrap/>
                  <w:vAlign w:val="bottom"/>
                  <w:hideMark/>
                </w:tcPr>
                <w:p w:rsidR="002647FB" w:rsidRPr="002647FB" w:rsidRDefault="002647FB" w:rsidP="002647FB">
                  <w:pPr>
                    <w:rPr>
                      <w:rFonts w:ascii="Arial Narrow" w:hAnsi="Arial Narrow" w:cs="Calibri"/>
                      <w:color w:val="000000"/>
                      <w:sz w:val="22"/>
                      <w:szCs w:val="22"/>
                    </w:rPr>
                  </w:pPr>
                </w:p>
              </w:tc>
            </w:tr>
          </w:tbl>
          <w:p w:rsidR="00015BC2" w:rsidRPr="005D5780" w:rsidRDefault="00015BC2" w:rsidP="00D57941">
            <w:pPr>
              <w:rPr>
                <w:rFonts w:ascii="Arial Narrow" w:hAnsi="Arial Narrow" w:cs="Calibri"/>
                <w:color w:val="000000"/>
                <w:sz w:val="22"/>
                <w:szCs w:val="22"/>
              </w:rPr>
            </w:pPr>
          </w:p>
        </w:tc>
      </w:tr>
      <w:tr w:rsidR="00015BC2" w:rsidRPr="005D5780" w:rsidTr="00EE4C97">
        <w:trPr>
          <w:trHeight w:val="291"/>
          <w:jc w:val="center"/>
        </w:trPr>
        <w:tc>
          <w:tcPr>
            <w:tcW w:w="5000" w:type="pct"/>
            <w:vMerge/>
            <w:tcBorders>
              <w:top w:val="nil"/>
              <w:left w:val="nil"/>
              <w:bottom w:val="nil"/>
              <w:right w:val="nil"/>
            </w:tcBorders>
            <w:vAlign w:val="center"/>
            <w:hideMark/>
          </w:tcPr>
          <w:p w:rsidR="00015BC2" w:rsidRPr="005D5780" w:rsidRDefault="00015BC2" w:rsidP="00D57941">
            <w:pPr>
              <w:rPr>
                <w:rFonts w:ascii="Arial Narrow" w:hAnsi="Arial Narrow" w:cs="Calibri"/>
                <w:color w:val="000000"/>
                <w:sz w:val="22"/>
                <w:szCs w:val="22"/>
              </w:rPr>
            </w:pPr>
          </w:p>
        </w:tc>
      </w:tr>
      <w:tr w:rsidR="00015BC2" w:rsidRPr="005D5780" w:rsidTr="00EE4C97">
        <w:trPr>
          <w:trHeight w:val="404"/>
          <w:jc w:val="center"/>
        </w:trPr>
        <w:tc>
          <w:tcPr>
            <w:tcW w:w="5000" w:type="pct"/>
            <w:vMerge/>
            <w:tcBorders>
              <w:top w:val="nil"/>
              <w:left w:val="nil"/>
              <w:bottom w:val="nil"/>
              <w:right w:val="nil"/>
            </w:tcBorders>
            <w:vAlign w:val="center"/>
            <w:hideMark/>
          </w:tcPr>
          <w:p w:rsidR="00015BC2" w:rsidRPr="005D5780" w:rsidRDefault="00015BC2" w:rsidP="00D57941">
            <w:pPr>
              <w:rPr>
                <w:rFonts w:ascii="Arial Narrow" w:hAnsi="Arial Narrow" w:cs="Calibri"/>
                <w:color w:val="000000"/>
                <w:sz w:val="22"/>
                <w:szCs w:val="22"/>
              </w:rPr>
            </w:pPr>
          </w:p>
        </w:tc>
      </w:tr>
      <w:tr w:rsidR="00015BC2" w:rsidRPr="005D5780" w:rsidTr="00EE4C97">
        <w:trPr>
          <w:trHeight w:val="252"/>
          <w:jc w:val="center"/>
        </w:trPr>
        <w:tc>
          <w:tcPr>
            <w:tcW w:w="5000" w:type="pct"/>
            <w:vMerge/>
            <w:tcBorders>
              <w:top w:val="nil"/>
              <w:left w:val="nil"/>
              <w:bottom w:val="nil"/>
              <w:right w:val="nil"/>
            </w:tcBorders>
            <w:vAlign w:val="center"/>
            <w:hideMark/>
          </w:tcPr>
          <w:p w:rsidR="00015BC2" w:rsidRPr="005D5780" w:rsidRDefault="00015BC2" w:rsidP="00D57941">
            <w:pPr>
              <w:rPr>
                <w:rFonts w:ascii="Arial Narrow" w:hAnsi="Arial Narrow" w:cs="Calibri"/>
                <w:color w:val="000000"/>
                <w:sz w:val="22"/>
                <w:szCs w:val="22"/>
              </w:rPr>
            </w:pPr>
          </w:p>
        </w:tc>
      </w:tr>
      <w:tr w:rsidR="00015BC2" w:rsidRPr="005D5780" w:rsidTr="00EE4C97">
        <w:trPr>
          <w:trHeight w:val="404"/>
          <w:jc w:val="center"/>
        </w:trPr>
        <w:tc>
          <w:tcPr>
            <w:tcW w:w="5000" w:type="pct"/>
            <w:vMerge/>
            <w:tcBorders>
              <w:top w:val="nil"/>
              <w:left w:val="nil"/>
              <w:bottom w:val="nil"/>
              <w:right w:val="nil"/>
            </w:tcBorders>
            <w:vAlign w:val="center"/>
            <w:hideMark/>
          </w:tcPr>
          <w:p w:rsidR="00015BC2" w:rsidRPr="005D5780" w:rsidRDefault="00015BC2" w:rsidP="00D57941">
            <w:pPr>
              <w:rPr>
                <w:rFonts w:ascii="Arial Narrow" w:hAnsi="Arial Narrow" w:cs="Calibri"/>
                <w:color w:val="000000"/>
                <w:sz w:val="22"/>
                <w:szCs w:val="22"/>
              </w:rPr>
            </w:pPr>
          </w:p>
        </w:tc>
      </w:tr>
      <w:tr w:rsidR="00015BC2" w:rsidRPr="005D5780" w:rsidTr="00EE4C97">
        <w:trPr>
          <w:trHeight w:val="252"/>
          <w:jc w:val="center"/>
        </w:trPr>
        <w:tc>
          <w:tcPr>
            <w:tcW w:w="5000" w:type="pct"/>
            <w:vMerge/>
            <w:tcBorders>
              <w:top w:val="nil"/>
              <w:left w:val="nil"/>
              <w:bottom w:val="nil"/>
              <w:right w:val="nil"/>
            </w:tcBorders>
            <w:vAlign w:val="center"/>
            <w:hideMark/>
          </w:tcPr>
          <w:p w:rsidR="00015BC2" w:rsidRPr="005D5780" w:rsidRDefault="00015BC2" w:rsidP="00D57941">
            <w:pPr>
              <w:rPr>
                <w:rFonts w:ascii="Arial Narrow" w:hAnsi="Arial Narrow" w:cs="Calibri"/>
                <w:color w:val="000000"/>
                <w:sz w:val="22"/>
                <w:szCs w:val="22"/>
              </w:rPr>
            </w:pPr>
          </w:p>
        </w:tc>
      </w:tr>
    </w:tbl>
    <w:p w:rsidR="001509D3" w:rsidRPr="005D5780" w:rsidRDefault="001509D3" w:rsidP="007E435F">
      <w:pPr>
        <w:rPr>
          <w:rFonts w:ascii="Arial Narrow" w:eastAsiaTheme="majorEastAsia" w:hAnsi="Arial Narrow" w:cs="Arial"/>
          <w:bCs/>
          <w:color w:val="000000" w:themeColor="text1"/>
          <w:sz w:val="22"/>
          <w:szCs w:val="22"/>
        </w:rPr>
      </w:pPr>
    </w:p>
    <w:p w:rsidR="001509D3" w:rsidRPr="005D5780" w:rsidRDefault="001509D3" w:rsidP="00562F30">
      <w:pPr>
        <w:ind w:left="426"/>
        <w:jc w:val="center"/>
        <w:rPr>
          <w:rFonts w:ascii="Arial Narrow" w:hAnsi="Arial Narrow" w:cs="Arial"/>
          <w:color w:val="000000" w:themeColor="text1"/>
          <w:sz w:val="22"/>
          <w:szCs w:val="22"/>
        </w:rPr>
      </w:pPr>
    </w:p>
    <w:p w:rsidR="002647FB" w:rsidRPr="005D5780" w:rsidRDefault="002647FB" w:rsidP="00562F30">
      <w:pPr>
        <w:ind w:left="426"/>
        <w:jc w:val="center"/>
        <w:rPr>
          <w:rFonts w:ascii="Arial Narrow" w:hAnsi="Arial Narrow" w:cs="Arial"/>
          <w:color w:val="000000" w:themeColor="text1"/>
          <w:sz w:val="22"/>
          <w:szCs w:val="22"/>
        </w:rPr>
      </w:pPr>
    </w:p>
    <w:p w:rsidR="002647FB" w:rsidRPr="005D5780" w:rsidRDefault="002647FB" w:rsidP="00562F30">
      <w:pPr>
        <w:ind w:left="426"/>
        <w:jc w:val="center"/>
        <w:rPr>
          <w:rFonts w:ascii="Arial Narrow" w:hAnsi="Arial Narrow" w:cs="Arial"/>
          <w:color w:val="000000" w:themeColor="text1"/>
          <w:sz w:val="22"/>
          <w:szCs w:val="22"/>
        </w:rPr>
      </w:pPr>
    </w:p>
    <w:p w:rsidR="002647FB" w:rsidRPr="005D5780" w:rsidRDefault="002647FB" w:rsidP="00562F30">
      <w:pPr>
        <w:ind w:left="426"/>
        <w:jc w:val="center"/>
        <w:rPr>
          <w:rFonts w:ascii="Arial Narrow" w:hAnsi="Arial Narrow" w:cs="Arial"/>
          <w:color w:val="000000" w:themeColor="text1"/>
          <w:sz w:val="22"/>
          <w:szCs w:val="22"/>
        </w:rPr>
      </w:pPr>
    </w:p>
    <w:p w:rsidR="002647FB" w:rsidRPr="005D5780" w:rsidRDefault="002647FB" w:rsidP="00562F30">
      <w:pPr>
        <w:ind w:left="426"/>
        <w:jc w:val="center"/>
        <w:rPr>
          <w:rFonts w:ascii="Arial Narrow" w:hAnsi="Arial Narrow" w:cs="Arial"/>
          <w:color w:val="000000" w:themeColor="text1"/>
          <w:sz w:val="22"/>
          <w:szCs w:val="22"/>
        </w:rPr>
      </w:pPr>
    </w:p>
    <w:p w:rsidR="002647FB" w:rsidRPr="005D5780" w:rsidRDefault="002647FB" w:rsidP="00562F30">
      <w:pPr>
        <w:ind w:left="426"/>
        <w:jc w:val="center"/>
        <w:rPr>
          <w:rFonts w:ascii="Arial Narrow" w:hAnsi="Arial Narrow" w:cs="Arial"/>
          <w:color w:val="000000" w:themeColor="text1"/>
          <w:sz w:val="22"/>
          <w:szCs w:val="22"/>
        </w:rPr>
      </w:pPr>
    </w:p>
    <w:p w:rsidR="001509D3" w:rsidRPr="005D5780" w:rsidRDefault="001509D3" w:rsidP="00562F30">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______________________________________________</w:t>
      </w:r>
    </w:p>
    <w:p w:rsidR="001509D3" w:rsidRPr="005D5780" w:rsidRDefault="001509D3" w:rsidP="00562F30">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NOMBRE Y FIRMA DEL REPRESENTANTE LEGAL</w:t>
      </w:r>
    </w:p>
    <w:p w:rsidR="001509D3" w:rsidRPr="005D5780" w:rsidRDefault="001509D3" w:rsidP="00562F30">
      <w:pPr>
        <w:ind w:left="426"/>
        <w:jc w:val="both"/>
        <w:rPr>
          <w:rFonts w:ascii="Arial Narrow" w:hAnsi="Arial Narrow" w:cs="Arial"/>
          <w:b/>
          <w:color w:val="000000" w:themeColor="text1"/>
          <w:sz w:val="22"/>
          <w:szCs w:val="22"/>
        </w:rPr>
      </w:pPr>
    </w:p>
    <w:p w:rsidR="001509D3" w:rsidRPr="005D5780" w:rsidRDefault="001509D3" w:rsidP="00562F30">
      <w:pPr>
        <w:ind w:left="426"/>
        <w:jc w:val="both"/>
        <w:rPr>
          <w:rFonts w:ascii="Arial Narrow" w:hAnsi="Arial Narrow" w:cs="Arial"/>
          <w:b/>
          <w:color w:val="000000" w:themeColor="text1"/>
          <w:sz w:val="22"/>
          <w:szCs w:val="22"/>
        </w:rPr>
      </w:pPr>
    </w:p>
    <w:p w:rsidR="00683F39" w:rsidRPr="005D5780" w:rsidRDefault="00683F39"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1509D3" w:rsidRPr="005D5780" w:rsidRDefault="001509D3" w:rsidP="00562F30">
      <w:pPr>
        <w:ind w:left="426" w:right="141"/>
        <w:contextualSpacing/>
        <w:jc w:val="both"/>
        <w:rPr>
          <w:rFonts w:ascii="Arial Narrow" w:hAnsi="Arial Narrow" w:cs="Arial"/>
          <w:b/>
          <w:bCs/>
          <w:color w:val="000000" w:themeColor="text1"/>
          <w:sz w:val="22"/>
          <w:szCs w:val="22"/>
        </w:rPr>
      </w:pPr>
    </w:p>
    <w:p w:rsidR="00683F39" w:rsidRPr="005D5780" w:rsidRDefault="00683F39" w:rsidP="00562F30">
      <w:pPr>
        <w:ind w:left="426" w:right="141"/>
        <w:contextualSpacing/>
        <w:jc w:val="both"/>
        <w:rPr>
          <w:rFonts w:ascii="Arial Narrow" w:hAnsi="Arial Narrow" w:cs="Arial"/>
          <w:b/>
          <w:bCs/>
          <w:color w:val="000000" w:themeColor="text1"/>
          <w:sz w:val="22"/>
          <w:szCs w:val="22"/>
        </w:rPr>
      </w:pPr>
    </w:p>
    <w:p w:rsidR="00683F39" w:rsidRPr="005D5780" w:rsidRDefault="00683F39"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EE4C97" w:rsidRPr="005D5780" w:rsidRDefault="00EE4C97" w:rsidP="00562F30">
      <w:pPr>
        <w:ind w:left="426" w:right="141"/>
        <w:contextualSpacing/>
        <w:jc w:val="both"/>
        <w:rPr>
          <w:rFonts w:ascii="Arial Narrow" w:hAnsi="Arial Narrow" w:cs="Arial"/>
          <w:b/>
          <w:bCs/>
          <w:color w:val="000000" w:themeColor="text1"/>
          <w:sz w:val="22"/>
          <w:szCs w:val="22"/>
        </w:rPr>
      </w:pPr>
    </w:p>
    <w:p w:rsidR="00DD432F" w:rsidRPr="005D5780" w:rsidRDefault="00922862" w:rsidP="00562F30">
      <w:pPr>
        <w:ind w:left="426" w:right="141"/>
        <w:contextualSpacing/>
        <w:jc w:val="center"/>
        <w:rPr>
          <w:rFonts w:ascii="Arial Narrow" w:hAnsi="Arial Narrow" w:cs="Arial"/>
          <w:b/>
          <w:bCs/>
          <w:color w:val="000000" w:themeColor="text1"/>
          <w:sz w:val="32"/>
          <w:szCs w:val="22"/>
        </w:rPr>
      </w:pPr>
      <w:r w:rsidRPr="005D5780">
        <w:rPr>
          <w:rFonts w:ascii="Arial Narrow" w:hAnsi="Arial Narrow" w:cs="Arial"/>
          <w:b/>
          <w:bCs/>
          <w:color w:val="000000" w:themeColor="text1"/>
          <w:sz w:val="32"/>
          <w:szCs w:val="22"/>
        </w:rPr>
        <w:t>ANEXO</w:t>
      </w:r>
      <w:r w:rsidR="00DD432F" w:rsidRPr="005D5780">
        <w:rPr>
          <w:rFonts w:ascii="Arial Narrow" w:hAnsi="Arial Narrow" w:cs="Arial"/>
          <w:b/>
          <w:bCs/>
          <w:color w:val="000000" w:themeColor="text1"/>
          <w:sz w:val="32"/>
          <w:szCs w:val="22"/>
        </w:rPr>
        <w:t xml:space="preserve"> 3</w:t>
      </w:r>
    </w:p>
    <w:p w:rsidR="005E2EED" w:rsidRPr="005D5780" w:rsidRDefault="005E2EED" w:rsidP="00562F30">
      <w:pPr>
        <w:ind w:left="426" w:right="141"/>
        <w:contextualSpacing/>
        <w:jc w:val="center"/>
        <w:rPr>
          <w:rFonts w:ascii="Arial Narrow" w:hAnsi="Arial Narrow" w:cs="Arial"/>
          <w:b/>
          <w:bCs/>
          <w:color w:val="000000" w:themeColor="text1"/>
          <w:sz w:val="32"/>
          <w:szCs w:val="22"/>
        </w:rPr>
      </w:pPr>
      <w:r w:rsidRPr="005D5780">
        <w:rPr>
          <w:rFonts w:ascii="Arial Narrow" w:hAnsi="Arial Narrow" w:cs="Arial"/>
          <w:b/>
          <w:bCs/>
          <w:color w:val="000000" w:themeColor="text1"/>
          <w:sz w:val="32"/>
          <w:szCs w:val="22"/>
        </w:rPr>
        <w:lastRenderedPageBreak/>
        <w:t>“CONDICIONES DE CONTRATACIÓN</w:t>
      </w:r>
      <w:r w:rsidR="001C542A" w:rsidRPr="005D5780">
        <w:rPr>
          <w:rFonts w:ascii="Arial Narrow" w:hAnsi="Arial Narrow" w:cs="Arial"/>
          <w:b/>
          <w:bCs/>
          <w:color w:val="000000" w:themeColor="text1"/>
          <w:sz w:val="32"/>
          <w:szCs w:val="22"/>
        </w:rPr>
        <w:t xml:space="preserve"> DEL SERVICIO</w:t>
      </w:r>
      <w:r w:rsidRPr="005D5780">
        <w:rPr>
          <w:rFonts w:ascii="Arial Narrow" w:hAnsi="Arial Narrow" w:cs="Arial"/>
          <w:b/>
          <w:bCs/>
          <w:color w:val="000000" w:themeColor="text1"/>
          <w:sz w:val="32"/>
          <w:szCs w:val="22"/>
        </w:rPr>
        <w:t>”</w:t>
      </w:r>
    </w:p>
    <w:p w:rsidR="00F010EF" w:rsidRDefault="00F010EF" w:rsidP="00562F30">
      <w:pPr>
        <w:ind w:left="426" w:right="141"/>
        <w:contextualSpacing/>
        <w:jc w:val="center"/>
        <w:rPr>
          <w:rFonts w:ascii="Arial Narrow" w:hAnsi="Arial Narrow" w:cs="Arial"/>
          <w:b/>
          <w:bCs/>
          <w:color w:val="000000" w:themeColor="text1"/>
          <w:sz w:val="32"/>
          <w:szCs w:val="22"/>
        </w:rPr>
      </w:pPr>
      <w:r w:rsidRPr="005D5780">
        <w:rPr>
          <w:rFonts w:ascii="Arial Narrow" w:hAnsi="Arial Narrow" w:cs="Arial"/>
          <w:b/>
          <w:bCs/>
          <w:color w:val="000000" w:themeColor="text1"/>
          <w:sz w:val="32"/>
          <w:szCs w:val="22"/>
        </w:rPr>
        <w:t xml:space="preserve">FOCON 04 INVMER- </w:t>
      </w:r>
      <w:r w:rsidR="00EE4C97" w:rsidRPr="005D5780">
        <w:rPr>
          <w:rFonts w:ascii="Arial Narrow" w:hAnsi="Arial Narrow" w:cs="Arial"/>
          <w:b/>
          <w:bCs/>
          <w:color w:val="000000" w:themeColor="text1"/>
          <w:sz w:val="32"/>
          <w:szCs w:val="22"/>
        </w:rPr>
        <w:t>168</w:t>
      </w:r>
      <w:r w:rsidRPr="005D5780">
        <w:rPr>
          <w:rFonts w:ascii="Arial Narrow" w:hAnsi="Arial Narrow" w:cs="Arial"/>
          <w:b/>
          <w:bCs/>
          <w:color w:val="000000" w:themeColor="text1"/>
          <w:sz w:val="32"/>
          <w:szCs w:val="22"/>
        </w:rPr>
        <w:t xml:space="preserve"> </w:t>
      </w:r>
      <w:r w:rsidR="005D5780">
        <w:rPr>
          <w:rFonts w:ascii="Arial Narrow" w:hAnsi="Arial Narrow" w:cs="Arial"/>
          <w:b/>
          <w:bCs/>
          <w:color w:val="000000" w:themeColor="text1"/>
          <w:sz w:val="32"/>
          <w:szCs w:val="22"/>
        </w:rPr>
        <w:t>–</w:t>
      </w:r>
      <w:r w:rsidRPr="005D5780">
        <w:rPr>
          <w:rFonts w:ascii="Arial Narrow" w:hAnsi="Arial Narrow" w:cs="Arial"/>
          <w:b/>
          <w:bCs/>
          <w:color w:val="000000" w:themeColor="text1"/>
          <w:sz w:val="32"/>
          <w:szCs w:val="22"/>
        </w:rPr>
        <w:t xml:space="preserve"> 2025</w:t>
      </w:r>
    </w:p>
    <w:p w:rsidR="005D5780" w:rsidRPr="005D5780" w:rsidRDefault="005D5780" w:rsidP="00562F30">
      <w:pPr>
        <w:ind w:left="426" w:right="141"/>
        <w:contextualSpacing/>
        <w:jc w:val="center"/>
        <w:rPr>
          <w:rFonts w:ascii="Arial Narrow" w:hAnsi="Arial Narrow" w:cs="Arial"/>
          <w:b/>
          <w:bCs/>
          <w:color w:val="000000" w:themeColor="text1"/>
          <w:sz w:val="32"/>
          <w:szCs w:val="22"/>
        </w:rPr>
      </w:pPr>
    </w:p>
    <w:p w:rsidR="00313627" w:rsidRPr="005D5780" w:rsidRDefault="00313627" w:rsidP="00562F30">
      <w:pPr>
        <w:ind w:left="426" w:right="141"/>
        <w:contextualSpacing/>
        <w:jc w:val="both"/>
        <w:rPr>
          <w:rFonts w:ascii="Arial Narrow" w:hAnsi="Arial Narrow" w:cs="Arial"/>
          <w:b/>
          <w:bCs/>
          <w:color w:val="000000" w:themeColor="text1"/>
          <w:sz w:val="22"/>
          <w:szCs w:val="22"/>
        </w:rPr>
      </w:pPr>
    </w:p>
    <w:p w:rsidR="00313627" w:rsidRPr="005D5780" w:rsidRDefault="00313627" w:rsidP="00562F30">
      <w:pPr>
        <w:ind w:left="426" w:right="141"/>
        <w:contextualSpacing/>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 xml:space="preserve">1.- DESCRIPCIÓN AMPLIA Y DETALLADA DE LOS </w:t>
      </w:r>
      <w:r w:rsidR="001536A4" w:rsidRPr="005D5780">
        <w:rPr>
          <w:rFonts w:ascii="Arial Narrow" w:hAnsi="Arial Narrow" w:cs="Arial"/>
          <w:b/>
          <w:bCs/>
          <w:color w:val="000000" w:themeColor="text1"/>
          <w:sz w:val="22"/>
          <w:szCs w:val="22"/>
        </w:rPr>
        <w:t xml:space="preserve">SERVICIOS </w:t>
      </w:r>
      <w:r w:rsidRPr="005D5780">
        <w:rPr>
          <w:rFonts w:ascii="Arial Narrow" w:hAnsi="Arial Narrow" w:cs="Arial"/>
          <w:b/>
          <w:bCs/>
          <w:color w:val="000000" w:themeColor="text1"/>
          <w:sz w:val="22"/>
          <w:szCs w:val="22"/>
        </w:rPr>
        <w:t>SOLICITADOS.</w:t>
      </w:r>
    </w:p>
    <w:p w:rsidR="008E1786" w:rsidRPr="005D5780" w:rsidRDefault="008E1786" w:rsidP="00562F30">
      <w:pPr>
        <w:pStyle w:val="Default"/>
        <w:ind w:left="426" w:right="141"/>
        <w:jc w:val="both"/>
        <w:rPr>
          <w:rFonts w:ascii="Arial Narrow" w:hAnsi="Arial Narrow"/>
          <w:color w:val="000000" w:themeColor="text1"/>
          <w:sz w:val="22"/>
          <w:szCs w:val="22"/>
        </w:rPr>
      </w:pPr>
    </w:p>
    <w:p w:rsidR="002647FB" w:rsidRPr="005D5780" w:rsidRDefault="002647FB" w:rsidP="002647FB">
      <w:pPr>
        <w:ind w:left="360"/>
        <w:jc w:val="both"/>
        <w:rPr>
          <w:rFonts w:ascii="Arial Narrow" w:hAnsi="Arial Narrow" w:cs="Noto Sans"/>
          <w:sz w:val="22"/>
          <w:szCs w:val="22"/>
        </w:rPr>
      </w:pPr>
      <w:r w:rsidRPr="005D5780">
        <w:rPr>
          <w:rFonts w:ascii="Arial Narrow" w:hAnsi="Arial Narrow" w:cs="Noto Sans"/>
          <w:sz w:val="22"/>
          <w:szCs w:val="22"/>
        </w:rPr>
        <w:t>De conformidad con lo dispuesto por el artículo 4 de la Constitución Política de los Estados Unidos mexicanos, toda persona tiene derecho a la protección de la salud conforme a las bases y modalidades para el acceso a los servicios de salud que establezca la ley. En este sentido, este Instituto Mexicano del Seguro Social en su régimen IMSS Ordinario tiene la obligación establecida en Ley de salvaguardar el derecho a la salud de la población a quienes brinda sus servicios públicos.</w:t>
      </w:r>
    </w:p>
    <w:p w:rsidR="002647FB" w:rsidRPr="005D5780" w:rsidRDefault="002647FB" w:rsidP="002647FB">
      <w:pPr>
        <w:ind w:left="360"/>
        <w:jc w:val="both"/>
        <w:rPr>
          <w:rFonts w:ascii="Arial Narrow" w:hAnsi="Arial Narrow" w:cs="Noto Sans"/>
          <w:sz w:val="22"/>
          <w:szCs w:val="22"/>
        </w:rPr>
      </w:pPr>
    </w:p>
    <w:p w:rsidR="002647FB" w:rsidRPr="005D5780" w:rsidRDefault="002647FB" w:rsidP="002647FB">
      <w:pPr>
        <w:ind w:left="360"/>
        <w:jc w:val="both"/>
        <w:rPr>
          <w:rFonts w:ascii="Arial Narrow" w:hAnsi="Arial Narrow" w:cs="Noto Sans"/>
          <w:sz w:val="22"/>
          <w:szCs w:val="22"/>
        </w:rPr>
      </w:pPr>
      <w:r w:rsidRPr="005D5780">
        <w:rPr>
          <w:rFonts w:ascii="Arial Narrow" w:hAnsi="Arial Narrow" w:cs="Noto Sans"/>
          <w:sz w:val="22"/>
          <w:szCs w:val="22"/>
        </w:rPr>
        <w:t>Por lo anterior, es necesaria la contratación del presente requerimiento a fin de cumplir con las disposiciones mencionadas, ya que se trata del mantenimiento preventivo a montacargas y de rehabilitación mayor de los patines de carga hidráulicos que son herramientas utilizadas para transportar cargas pesadas. Si no se mantienen adecuadamente, ambos equipos pueden presentar fallas que pongan en peligro la seguridad de los trabajadores y de los productos almacenados, especialmente en entornos donde se manejan suministros médicos o documentos sensibles. El mantenimiento de los montacargas y patines hidráulicos es esencial para garantizar la seguridad, la eficiencia operativa y la prolongación de la vida útil de estos equipos, y dar continuidad a los servicios que brinda este Instituto.</w:t>
      </w:r>
    </w:p>
    <w:p w:rsidR="00A84791" w:rsidRPr="005D5780" w:rsidRDefault="00A84791" w:rsidP="00562F30">
      <w:pPr>
        <w:pStyle w:val="Default"/>
        <w:ind w:left="426" w:right="141"/>
        <w:jc w:val="both"/>
        <w:rPr>
          <w:rFonts w:ascii="Arial Narrow" w:hAnsi="Arial Narrow"/>
          <w:color w:val="000000" w:themeColor="text1"/>
          <w:sz w:val="22"/>
          <w:szCs w:val="22"/>
        </w:rPr>
      </w:pPr>
    </w:p>
    <w:p w:rsidR="00E8406D" w:rsidRPr="005D5780" w:rsidRDefault="00E8406D" w:rsidP="00562F30">
      <w:pPr>
        <w:ind w:left="426" w:right="141"/>
        <w:contextualSpacing/>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2. CALIDAD</w:t>
      </w:r>
    </w:p>
    <w:p w:rsidR="00C35A4A" w:rsidRPr="005D5780" w:rsidRDefault="00C35A4A" w:rsidP="00562F30">
      <w:pPr>
        <w:ind w:left="426" w:right="141"/>
        <w:contextualSpacing/>
        <w:jc w:val="both"/>
        <w:rPr>
          <w:rFonts w:ascii="Arial Narrow" w:hAnsi="Arial Narrow" w:cs="Arial"/>
          <w:b/>
          <w:bCs/>
          <w:color w:val="000000" w:themeColor="text1"/>
          <w:sz w:val="22"/>
          <w:szCs w:val="22"/>
        </w:rPr>
      </w:pPr>
    </w:p>
    <w:p w:rsidR="00934D0A" w:rsidRPr="005D5780" w:rsidRDefault="00915B41" w:rsidP="00562F30">
      <w:pPr>
        <w:ind w:left="426" w:right="141"/>
        <w:contextualSpacing/>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2.1 NORMAS: OFICIAL MEXICANA, ESTÁNDAR (ANTES MEXICANA), INTERNACIONAL, DE REFERENCIA O ESPECIFICACIÓN TÉCNICA, QUE RESULTE APLICABLE A LOS BIENES O SERVICIOS REQUERIDOS, CONFORME A LA LIC CON BASE EN LO SEÑALADO EN EL NUMERAL 4.28.4 DE LAS PRESENTES POBALINES</w:t>
      </w:r>
    </w:p>
    <w:p w:rsidR="00C35A4A" w:rsidRPr="005D5780" w:rsidRDefault="00C35A4A" w:rsidP="00C35A4A">
      <w:pPr>
        <w:tabs>
          <w:tab w:val="left" w:pos="-284"/>
        </w:tabs>
        <w:suppressAutoHyphens/>
        <w:overflowPunct w:val="0"/>
        <w:autoSpaceDE w:val="0"/>
        <w:ind w:left="709"/>
        <w:jc w:val="both"/>
        <w:textAlignment w:val="baseline"/>
        <w:rPr>
          <w:rFonts w:ascii="Arial Narrow" w:hAnsi="Arial Narrow" w:cs="Noto Sans"/>
          <w:sz w:val="22"/>
          <w:szCs w:val="22"/>
        </w:rPr>
      </w:pPr>
    </w:p>
    <w:p w:rsidR="00C35A4A" w:rsidRPr="005D5780" w:rsidRDefault="00C35A4A" w:rsidP="00C35A4A">
      <w:pPr>
        <w:autoSpaceDE w:val="0"/>
        <w:autoSpaceDN w:val="0"/>
        <w:adjustRightInd w:val="0"/>
        <w:ind w:left="360"/>
        <w:jc w:val="both"/>
        <w:rPr>
          <w:rFonts w:ascii="Arial Narrow" w:hAnsi="Arial Narrow" w:cs="Noto Sans"/>
          <w:sz w:val="22"/>
          <w:szCs w:val="22"/>
        </w:rPr>
      </w:pPr>
      <w:r w:rsidRPr="005D5780">
        <w:rPr>
          <w:rFonts w:ascii="Arial Narrow" w:hAnsi="Arial Narrow" w:cs="Noto Sans"/>
          <w:sz w:val="22"/>
          <w:szCs w:val="22"/>
        </w:rPr>
        <w:t>Los servicios que amparan el presente requerimiento deberán cumplir con las siguientes normas:</w:t>
      </w:r>
    </w:p>
    <w:p w:rsidR="00C35A4A" w:rsidRPr="005D5780" w:rsidRDefault="00C35A4A" w:rsidP="00C35A4A">
      <w:pPr>
        <w:autoSpaceDE w:val="0"/>
        <w:autoSpaceDN w:val="0"/>
        <w:adjustRightInd w:val="0"/>
        <w:jc w:val="both"/>
        <w:rPr>
          <w:rFonts w:ascii="Arial Narrow" w:hAnsi="Arial Narrow" w:cs="Noto Sans"/>
          <w:sz w:val="22"/>
          <w:szCs w:val="22"/>
        </w:rPr>
      </w:pPr>
    </w:p>
    <w:p w:rsidR="00C35A4A" w:rsidRPr="005D5780" w:rsidRDefault="00C35A4A" w:rsidP="00C35A4A">
      <w:pPr>
        <w:pStyle w:val="Prrafodelista"/>
        <w:numPr>
          <w:ilvl w:val="0"/>
          <w:numId w:val="36"/>
        </w:num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 xml:space="preserve">El licitante dentro de su propuesta deberá acreditar el cumplimiento de la Norma Oficial Mexicana </w:t>
      </w:r>
      <w:r w:rsidRPr="005D5780">
        <w:rPr>
          <w:rFonts w:ascii="Arial Narrow" w:hAnsi="Arial Narrow" w:cs="Noto Sans"/>
          <w:b/>
          <w:sz w:val="22"/>
          <w:szCs w:val="22"/>
        </w:rPr>
        <w:t>NOM-004-STPS-1999</w:t>
      </w:r>
      <w:r w:rsidRPr="005D5780">
        <w:rPr>
          <w:rFonts w:ascii="Arial Narrow" w:hAnsi="Arial Narrow" w:cs="Noto Sans"/>
          <w:sz w:val="22"/>
          <w:szCs w:val="22"/>
        </w:rPr>
        <w:t xml:space="preserve"> presentando certificado emitido por un organismo de certificación ante la EMA. </w:t>
      </w:r>
    </w:p>
    <w:p w:rsidR="00C35A4A" w:rsidRPr="005D5780" w:rsidRDefault="00C35A4A" w:rsidP="00C35A4A">
      <w:pPr>
        <w:pStyle w:val="Prrafodelista"/>
        <w:numPr>
          <w:ilvl w:val="0"/>
          <w:numId w:val="36"/>
        </w:num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 xml:space="preserve">Adjudicado el contrato, “EL PROVEEDOR” deberá señalar las áreas de tránsito y de operación de acuerdo a lo establecido en las </w:t>
      </w:r>
      <w:r w:rsidRPr="005D5780">
        <w:rPr>
          <w:rFonts w:ascii="Arial Narrow" w:hAnsi="Arial Narrow" w:cs="Noto Sans"/>
          <w:b/>
          <w:sz w:val="22"/>
          <w:szCs w:val="22"/>
        </w:rPr>
        <w:t>NOM-001-STPS-1993</w:t>
      </w:r>
      <w:r w:rsidRPr="005D5780">
        <w:rPr>
          <w:rFonts w:ascii="Arial Narrow" w:hAnsi="Arial Narrow" w:cs="Noto Sans"/>
          <w:sz w:val="22"/>
          <w:szCs w:val="22"/>
        </w:rPr>
        <w:t xml:space="preserve"> y </w:t>
      </w:r>
      <w:r w:rsidRPr="005D5780">
        <w:rPr>
          <w:rFonts w:ascii="Arial Narrow" w:hAnsi="Arial Narrow" w:cs="Noto Sans"/>
          <w:b/>
          <w:sz w:val="22"/>
          <w:szCs w:val="22"/>
        </w:rPr>
        <w:t>NOM.-026-STPS-1998</w:t>
      </w:r>
      <w:r w:rsidRPr="005D5780">
        <w:rPr>
          <w:rFonts w:ascii="Arial Narrow" w:hAnsi="Arial Narrow" w:cs="Noto Sans"/>
          <w:sz w:val="22"/>
          <w:szCs w:val="22"/>
        </w:rPr>
        <w:t>, además deberá capacitar a los trabajadores del IMSS para la operación segura de la maquinaria y equipo.</w:t>
      </w:r>
    </w:p>
    <w:p w:rsidR="00C35A4A" w:rsidRPr="005D5780" w:rsidRDefault="00C35A4A" w:rsidP="00C35A4A">
      <w:pPr>
        <w:pStyle w:val="Prrafodelista"/>
        <w:numPr>
          <w:ilvl w:val="0"/>
          <w:numId w:val="36"/>
        </w:num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 xml:space="preserve">Adjudicado el contrato, “EL PROVEEDOR” deberá elaborar el programa específico de seguridad para la operación y mantenimiento de la maquinaria y equipo, cumpliendo con los puntos 7.1 y 7.2 de la </w:t>
      </w:r>
      <w:r w:rsidRPr="005D5780">
        <w:rPr>
          <w:rFonts w:ascii="Arial Narrow" w:hAnsi="Arial Narrow" w:cs="Noto Sans"/>
          <w:b/>
          <w:sz w:val="22"/>
          <w:szCs w:val="22"/>
        </w:rPr>
        <w:t>NOM-004-STPS-1999</w:t>
      </w:r>
      <w:r w:rsidRPr="005D5780">
        <w:rPr>
          <w:rFonts w:ascii="Arial Narrow" w:hAnsi="Arial Narrow" w:cs="Noto Sans"/>
          <w:sz w:val="22"/>
          <w:szCs w:val="22"/>
        </w:rPr>
        <w:t>.</w:t>
      </w:r>
    </w:p>
    <w:p w:rsidR="00C35A4A" w:rsidRPr="005D5780" w:rsidRDefault="00C35A4A" w:rsidP="00C35A4A">
      <w:pPr>
        <w:pStyle w:val="Encabezado"/>
        <w:ind w:left="142"/>
        <w:jc w:val="both"/>
        <w:rPr>
          <w:rFonts w:ascii="Arial Narrow" w:hAnsi="Arial Narrow" w:cs="Noto Sans"/>
          <w:sz w:val="22"/>
          <w:szCs w:val="22"/>
        </w:rPr>
      </w:pPr>
    </w:p>
    <w:p w:rsidR="00C35A4A" w:rsidRPr="005D5780" w:rsidRDefault="00C35A4A" w:rsidP="00C35A4A">
      <w:pPr>
        <w:pStyle w:val="Encabezado"/>
        <w:ind w:left="142"/>
        <w:jc w:val="both"/>
        <w:rPr>
          <w:rFonts w:ascii="Arial Narrow" w:hAnsi="Arial Narrow" w:cs="Noto Sans"/>
          <w:sz w:val="22"/>
          <w:szCs w:val="22"/>
        </w:rPr>
      </w:pPr>
      <w:r w:rsidRPr="005D5780">
        <w:rPr>
          <w:rFonts w:ascii="Arial Narrow" w:hAnsi="Arial Narrow" w:cs="Noto Sans"/>
          <w:sz w:val="22"/>
          <w:szCs w:val="22"/>
        </w:rPr>
        <w:t>El participante para garantizar la calidad del servicio deberá además, dentro de su propuesta técnica, presentar lo siguiente:</w:t>
      </w:r>
    </w:p>
    <w:p w:rsidR="00C35A4A" w:rsidRPr="005D5780" w:rsidRDefault="00C35A4A" w:rsidP="00C35A4A">
      <w:pPr>
        <w:pStyle w:val="Encabezado"/>
        <w:ind w:left="142"/>
        <w:jc w:val="both"/>
        <w:rPr>
          <w:rFonts w:ascii="Arial Narrow" w:hAnsi="Arial Narrow" w:cs="Noto Sans"/>
          <w:sz w:val="22"/>
          <w:szCs w:val="22"/>
        </w:rPr>
      </w:pPr>
    </w:p>
    <w:p w:rsidR="00C35A4A" w:rsidRPr="005D5780" w:rsidRDefault="00C35A4A" w:rsidP="00C35A4A">
      <w:pPr>
        <w:numPr>
          <w:ilvl w:val="0"/>
          <w:numId w:val="37"/>
        </w:numPr>
        <w:suppressAutoHyphens/>
        <w:ind w:left="709"/>
        <w:jc w:val="both"/>
        <w:rPr>
          <w:rFonts w:ascii="Arial Narrow" w:hAnsi="Arial Narrow" w:cs="Noto Sans"/>
          <w:sz w:val="22"/>
          <w:szCs w:val="22"/>
        </w:rPr>
      </w:pPr>
      <w:r w:rsidRPr="005D5780">
        <w:rPr>
          <w:rFonts w:ascii="Arial Narrow" w:hAnsi="Arial Narrow" w:cs="Noto Sans"/>
          <w:sz w:val="22"/>
          <w:szCs w:val="22"/>
        </w:rPr>
        <w:t xml:space="preserve">Descripción amplia y detallada del servicio ofertado, cumpliendo estrictamente con lo solicitado en el </w:t>
      </w:r>
      <w:r w:rsidRPr="005D5780">
        <w:rPr>
          <w:rFonts w:ascii="Arial Narrow" w:hAnsi="Arial Narrow" w:cs="Noto Sans"/>
          <w:b/>
          <w:sz w:val="22"/>
          <w:szCs w:val="22"/>
        </w:rPr>
        <w:t xml:space="preserve">Anexo No. 1 </w:t>
      </w:r>
    </w:p>
    <w:p w:rsidR="00C35A4A" w:rsidRPr="005D5780" w:rsidRDefault="00C35A4A" w:rsidP="00C35A4A">
      <w:pPr>
        <w:numPr>
          <w:ilvl w:val="0"/>
          <w:numId w:val="37"/>
        </w:numPr>
        <w:suppressAutoHyphens/>
        <w:ind w:left="709"/>
        <w:jc w:val="both"/>
        <w:rPr>
          <w:rFonts w:ascii="Arial Narrow" w:hAnsi="Arial Narrow" w:cs="Noto Sans"/>
          <w:sz w:val="22"/>
          <w:szCs w:val="22"/>
        </w:rPr>
      </w:pPr>
      <w:r w:rsidRPr="005D5780">
        <w:rPr>
          <w:rFonts w:ascii="Arial Narrow" w:hAnsi="Arial Narrow" w:cs="Noto Sans"/>
          <w:sz w:val="22"/>
          <w:szCs w:val="22"/>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invitación.</w:t>
      </w:r>
    </w:p>
    <w:p w:rsidR="00C35A4A" w:rsidRPr="005D5780" w:rsidRDefault="00C35A4A" w:rsidP="00C35A4A">
      <w:pPr>
        <w:numPr>
          <w:ilvl w:val="0"/>
          <w:numId w:val="37"/>
        </w:numPr>
        <w:suppressAutoHyphens/>
        <w:ind w:left="709"/>
        <w:jc w:val="both"/>
        <w:rPr>
          <w:rFonts w:ascii="Arial Narrow" w:hAnsi="Arial Narrow" w:cs="Noto Sans"/>
          <w:sz w:val="22"/>
          <w:szCs w:val="22"/>
        </w:rPr>
      </w:pPr>
      <w:r w:rsidRPr="005D5780">
        <w:rPr>
          <w:rFonts w:ascii="Arial Narrow" w:hAnsi="Arial Narrow" w:cs="Noto Sans"/>
          <w:sz w:val="22"/>
          <w:szCs w:val="22"/>
        </w:rPr>
        <w:t xml:space="preserve">Presentar carta en papel membretado conforme al formato del </w:t>
      </w:r>
      <w:r w:rsidRPr="005D5780">
        <w:rPr>
          <w:rFonts w:ascii="Arial Narrow" w:hAnsi="Arial Narrow" w:cs="Noto Sans"/>
          <w:b/>
          <w:sz w:val="22"/>
          <w:szCs w:val="22"/>
        </w:rPr>
        <w:t xml:space="preserve">Anexo </w:t>
      </w:r>
      <w:r w:rsidR="00763242">
        <w:rPr>
          <w:rFonts w:ascii="Arial Narrow" w:hAnsi="Arial Narrow" w:cs="Noto Sans"/>
          <w:b/>
          <w:sz w:val="22"/>
          <w:szCs w:val="22"/>
        </w:rPr>
        <w:t>11</w:t>
      </w:r>
      <w:r w:rsidRPr="005D5780">
        <w:rPr>
          <w:rFonts w:ascii="Arial Narrow" w:hAnsi="Arial Narrow" w:cs="Noto Sans"/>
          <w:b/>
          <w:sz w:val="22"/>
          <w:szCs w:val="22"/>
        </w:rPr>
        <w:t xml:space="preserve"> “Formato para señalar el domicilio legal para todos los efectos de este  acto  jurídico”</w:t>
      </w:r>
      <w:r w:rsidRPr="005D5780">
        <w:rPr>
          <w:rFonts w:ascii="Arial Narrow" w:hAnsi="Arial Narrow" w:cs="Noto Sans"/>
          <w:sz w:val="22"/>
          <w:szCs w:val="22"/>
        </w:rPr>
        <w:t xml:space="preserve"> especificando dirección física, electrónica, números de teléfonos fijo y celular en el cual se establecerá la  forma de comunicación y nombre de la o las persona(s) </w:t>
      </w:r>
      <w:r w:rsidRPr="005D5780">
        <w:rPr>
          <w:rFonts w:ascii="Arial Narrow" w:hAnsi="Arial Narrow" w:cs="Noto Sans"/>
          <w:sz w:val="22"/>
          <w:szCs w:val="22"/>
        </w:rPr>
        <w:lastRenderedPageBreak/>
        <w:t xml:space="preserve">autorizada (s) para la recepción y confirmación de los requerimientos de servicios y quejas que le formulen las unidades con horario de 8:00 a 20:00 </w:t>
      </w:r>
      <w:proofErr w:type="spellStart"/>
      <w:r w:rsidRPr="005D5780">
        <w:rPr>
          <w:rFonts w:ascii="Arial Narrow" w:hAnsi="Arial Narrow" w:cs="Noto Sans"/>
          <w:sz w:val="22"/>
          <w:szCs w:val="22"/>
        </w:rPr>
        <w:t>hrs</w:t>
      </w:r>
      <w:proofErr w:type="spellEnd"/>
      <w:r w:rsidRPr="005D5780">
        <w:rPr>
          <w:rFonts w:ascii="Arial Narrow" w:hAnsi="Arial Narrow" w:cs="Noto Sans"/>
          <w:sz w:val="22"/>
          <w:szCs w:val="22"/>
        </w:rPr>
        <w:t xml:space="preserve">.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w:t>
      </w:r>
      <w:proofErr w:type="spellStart"/>
      <w:r w:rsidRPr="005D5780">
        <w:rPr>
          <w:rFonts w:ascii="Arial Narrow" w:hAnsi="Arial Narrow" w:cs="Noto Sans"/>
          <w:sz w:val="22"/>
          <w:szCs w:val="22"/>
        </w:rPr>
        <w:t>hrs</w:t>
      </w:r>
      <w:proofErr w:type="spellEnd"/>
      <w:r w:rsidRPr="005D5780">
        <w:rPr>
          <w:rFonts w:ascii="Arial Narrow" w:hAnsi="Arial Narrow" w:cs="Noto Sans"/>
          <w:sz w:val="22"/>
          <w:szCs w:val="22"/>
        </w:rPr>
        <w:t>. todos los días de la semana incluyendo sábados y domingos así como días festivos, durante toda la vigencia del contrato. Asimismo, en caso de extravío del teléfono  o cambio de número, “EL PROVEEDOR” se compromete a notificarlo en forma inmediata a los jefes de conservación y al administrador del contrato.</w:t>
      </w:r>
    </w:p>
    <w:p w:rsidR="00C35A4A" w:rsidRPr="005D5780" w:rsidRDefault="00C35A4A" w:rsidP="00C35A4A">
      <w:pPr>
        <w:numPr>
          <w:ilvl w:val="0"/>
          <w:numId w:val="37"/>
        </w:numPr>
        <w:suppressAutoHyphens/>
        <w:ind w:left="709" w:hanging="357"/>
        <w:jc w:val="both"/>
        <w:rPr>
          <w:rFonts w:ascii="Arial Narrow" w:hAnsi="Arial Narrow" w:cs="Noto Sans"/>
          <w:b/>
          <w:sz w:val="22"/>
          <w:szCs w:val="22"/>
        </w:rPr>
      </w:pPr>
      <w:r w:rsidRPr="005D5780">
        <w:rPr>
          <w:rFonts w:ascii="Arial Narrow" w:hAnsi="Arial Narrow" w:cs="Noto Sans"/>
          <w:sz w:val="22"/>
          <w:szCs w:val="22"/>
        </w:rPr>
        <w:t xml:space="preserve">Programa calendarizado de realización del servicio conforme a los meses estipulados por la convocante, conforme a formato del </w:t>
      </w:r>
      <w:r w:rsidRPr="005D5780">
        <w:rPr>
          <w:rFonts w:ascii="Arial Narrow" w:hAnsi="Arial Narrow" w:cs="Noto Sans"/>
          <w:b/>
          <w:sz w:val="22"/>
          <w:szCs w:val="22"/>
        </w:rPr>
        <w:t xml:space="preserve">Anexo </w:t>
      </w:r>
      <w:r w:rsidR="00763242">
        <w:rPr>
          <w:rFonts w:ascii="Arial Narrow" w:hAnsi="Arial Narrow" w:cs="Noto Sans"/>
          <w:b/>
          <w:sz w:val="22"/>
          <w:szCs w:val="22"/>
        </w:rPr>
        <w:t>18</w:t>
      </w:r>
      <w:r w:rsidRPr="005D5780">
        <w:rPr>
          <w:rFonts w:ascii="Arial Narrow" w:hAnsi="Arial Narrow" w:cs="Noto Sans"/>
          <w:b/>
          <w:sz w:val="22"/>
          <w:szCs w:val="22"/>
        </w:rPr>
        <w:t xml:space="preserve"> “Programa calendarizado para la realización del servicio”.</w:t>
      </w:r>
    </w:p>
    <w:p w:rsidR="00C35A4A" w:rsidRPr="005D5780" w:rsidRDefault="00C35A4A" w:rsidP="00C35A4A">
      <w:pPr>
        <w:numPr>
          <w:ilvl w:val="0"/>
          <w:numId w:val="37"/>
        </w:numPr>
        <w:suppressAutoHyphens/>
        <w:ind w:left="709" w:hanging="357"/>
        <w:jc w:val="both"/>
        <w:rPr>
          <w:rFonts w:ascii="Arial Narrow" w:hAnsi="Arial Narrow" w:cs="Noto Sans"/>
          <w:sz w:val="22"/>
          <w:szCs w:val="22"/>
        </w:rPr>
      </w:pPr>
      <w:r w:rsidRPr="005D5780">
        <w:rPr>
          <w:rFonts w:ascii="Arial Narrow" w:hAnsi="Arial Narrow" w:cs="Noto Sans"/>
          <w:sz w:val="22"/>
          <w:szCs w:val="22"/>
        </w:rPr>
        <w:t xml:space="preserve">Carta en hoja membretada en la que autoriza a “EL INSTITUTO” realizar deducciones sobre incumplimiento en tiempo y forma de la realización del servicio, conforme al formato del </w:t>
      </w:r>
      <w:r w:rsidRPr="005D5780">
        <w:rPr>
          <w:rFonts w:ascii="Arial Narrow" w:hAnsi="Arial Narrow" w:cs="Noto Sans"/>
          <w:b/>
          <w:sz w:val="22"/>
          <w:szCs w:val="22"/>
        </w:rPr>
        <w:t xml:space="preserve">Anexo </w:t>
      </w:r>
      <w:r w:rsidR="00763242">
        <w:rPr>
          <w:rFonts w:ascii="Arial Narrow" w:hAnsi="Arial Narrow" w:cs="Noto Sans"/>
          <w:b/>
          <w:sz w:val="22"/>
          <w:szCs w:val="22"/>
        </w:rPr>
        <w:t>14</w:t>
      </w:r>
      <w:r w:rsidRPr="005D5780">
        <w:rPr>
          <w:rFonts w:ascii="Arial Narrow" w:hAnsi="Arial Narrow" w:cs="Noto Sans"/>
          <w:b/>
          <w:sz w:val="22"/>
          <w:szCs w:val="22"/>
        </w:rPr>
        <w:t xml:space="preserve"> “Autorización de deducción”.</w:t>
      </w:r>
    </w:p>
    <w:p w:rsidR="00C35A4A" w:rsidRPr="005D5780" w:rsidRDefault="00C35A4A" w:rsidP="00C35A4A">
      <w:pPr>
        <w:pStyle w:val="Encabezado"/>
        <w:numPr>
          <w:ilvl w:val="0"/>
          <w:numId w:val="37"/>
        </w:numPr>
        <w:tabs>
          <w:tab w:val="left" w:pos="567"/>
        </w:tabs>
        <w:ind w:left="709"/>
        <w:jc w:val="both"/>
        <w:rPr>
          <w:rFonts w:ascii="Arial Narrow" w:hAnsi="Arial Narrow" w:cs="Noto Sans"/>
          <w:sz w:val="22"/>
          <w:szCs w:val="22"/>
        </w:rPr>
      </w:pPr>
      <w:r w:rsidRPr="005D5780">
        <w:rPr>
          <w:rFonts w:ascii="Arial Narrow" w:hAnsi="Arial Narrow" w:cs="Noto Sans"/>
          <w:sz w:val="22"/>
          <w:szCs w:val="22"/>
        </w:rPr>
        <w:t xml:space="preserve">Guías o protocolos en la cual manifieste el procedimiento de ejecución del mantenimiento a cada uno de los equipos a los que se les brindará el servicio objeto de la presente invitación los cuales deben ser congruentes y acorde a la descripción de los conceptos solicitados en el </w:t>
      </w:r>
      <w:r w:rsidRPr="005D5780">
        <w:rPr>
          <w:rFonts w:ascii="Arial Narrow" w:hAnsi="Arial Narrow" w:cs="Noto Sans"/>
          <w:b/>
          <w:sz w:val="22"/>
          <w:szCs w:val="22"/>
        </w:rPr>
        <w:t>Anexo No. 1 (anexo técnico).</w:t>
      </w:r>
      <w:r w:rsidRPr="005D5780">
        <w:rPr>
          <w:rFonts w:ascii="Arial Narrow" w:hAnsi="Arial Narrow" w:cs="Noto Sans"/>
          <w:sz w:val="22"/>
          <w:szCs w:val="22"/>
        </w:rPr>
        <w:t xml:space="preserve"> </w:t>
      </w:r>
    </w:p>
    <w:p w:rsidR="00C35A4A" w:rsidRPr="005D5780" w:rsidRDefault="00C35A4A" w:rsidP="00C35A4A">
      <w:pPr>
        <w:pStyle w:val="Encabezado"/>
        <w:numPr>
          <w:ilvl w:val="0"/>
          <w:numId w:val="37"/>
        </w:numPr>
        <w:tabs>
          <w:tab w:val="left" w:pos="567"/>
        </w:tabs>
        <w:ind w:left="709"/>
        <w:jc w:val="both"/>
        <w:rPr>
          <w:rFonts w:ascii="Arial Narrow" w:hAnsi="Arial Narrow" w:cs="Noto Sans"/>
          <w:sz w:val="22"/>
          <w:szCs w:val="22"/>
        </w:rPr>
      </w:pPr>
      <w:r w:rsidRPr="005D5780">
        <w:rPr>
          <w:rFonts w:ascii="Arial Narrow" w:hAnsi="Arial Narrow" w:cs="Noto Sans"/>
          <w:sz w:val="22"/>
          <w:szCs w:val="22"/>
        </w:rPr>
        <w:t>Presentar currículum de los técnicos a emplear en el mantenimiento preventivo y correctivo de los equipos objeto de la presente licitación.</w:t>
      </w:r>
    </w:p>
    <w:p w:rsidR="00C35A4A" w:rsidRPr="005D5780" w:rsidRDefault="00C35A4A" w:rsidP="00C35A4A">
      <w:pPr>
        <w:pStyle w:val="Encabezado"/>
        <w:numPr>
          <w:ilvl w:val="0"/>
          <w:numId w:val="37"/>
        </w:numPr>
        <w:tabs>
          <w:tab w:val="left" w:pos="567"/>
        </w:tabs>
        <w:ind w:left="709"/>
        <w:jc w:val="both"/>
        <w:rPr>
          <w:rFonts w:ascii="Arial Narrow" w:hAnsi="Arial Narrow" w:cs="Noto Sans"/>
          <w:sz w:val="22"/>
          <w:szCs w:val="22"/>
        </w:rPr>
      </w:pPr>
      <w:r w:rsidRPr="005D5780">
        <w:rPr>
          <w:rFonts w:ascii="Arial Narrow" w:hAnsi="Arial Narrow" w:cs="Noto Sans"/>
          <w:sz w:val="22"/>
          <w:szCs w:val="22"/>
        </w:rPr>
        <w:t xml:space="preserve">Relación de  cuadrillas y  vehículos a emplear para la realización del servicio en cada una de las unidades  en el cual determine el número de personal técnico y vehículo que la conforma, cada una de las cuadrillas que proponga deberá de contar  con su equipo y herramienta y relacionarla conforme al  formato del   </w:t>
      </w:r>
      <w:r w:rsidRPr="005D5780">
        <w:rPr>
          <w:rFonts w:ascii="Arial Narrow" w:hAnsi="Arial Narrow" w:cs="Noto Sans"/>
          <w:b/>
          <w:sz w:val="22"/>
          <w:szCs w:val="22"/>
        </w:rPr>
        <w:t xml:space="preserve">Anexo  </w:t>
      </w:r>
      <w:r w:rsidR="00763242">
        <w:rPr>
          <w:rFonts w:ascii="Arial Narrow" w:hAnsi="Arial Narrow" w:cs="Noto Sans"/>
          <w:b/>
          <w:sz w:val="22"/>
          <w:szCs w:val="22"/>
        </w:rPr>
        <w:t xml:space="preserve">19 </w:t>
      </w:r>
      <w:r w:rsidRPr="005D5780">
        <w:rPr>
          <w:rFonts w:ascii="Arial Narrow" w:hAnsi="Arial Narrow" w:cs="Noto Sans"/>
          <w:b/>
          <w:sz w:val="22"/>
          <w:szCs w:val="22"/>
        </w:rPr>
        <w:t>“Relación de cuadrillas a emplear para la realización del servicio”.</w:t>
      </w:r>
      <w:r w:rsidRPr="005D5780">
        <w:rPr>
          <w:rFonts w:ascii="Arial Narrow" w:hAnsi="Arial Narrow" w:cs="Noto Sans"/>
          <w:sz w:val="22"/>
          <w:szCs w:val="22"/>
        </w:rPr>
        <w:t xml:space="preserve"> El participante podrá proponer   la cantidad de cuadrillas que considere necesarias, en el entendido que cada una de estas cuadrillas deberá contar con su equipo y herramienta para garantizar la correcta ejecución del servicio en tiempo y forma. </w:t>
      </w:r>
    </w:p>
    <w:p w:rsidR="00C35A4A" w:rsidRPr="005D5780" w:rsidRDefault="00C35A4A" w:rsidP="00C35A4A">
      <w:pPr>
        <w:pStyle w:val="Encabezado"/>
        <w:numPr>
          <w:ilvl w:val="0"/>
          <w:numId w:val="37"/>
        </w:numPr>
        <w:tabs>
          <w:tab w:val="left" w:pos="567"/>
        </w:tabs>
        <w:ind w:left="709"/>
        <w:jc w:val="both"/>
        <w:rPr>
          <w:rFonts w:ascii="Arial Narrow" w:hAnsi="Arial Narrow" w:cs="Noto Sans"/>
          <w:b/>
          <w:bCs/>
          <w:sz w:val="22"/>
          <w:szCs w:val="22"/>
        </w:rPr>
      </w:pPr>
      <w:r w:rsidRPr="005D5780">
        <w:rPr>
          <w:rFonts w:ascii="Arial Narrow" w:hAnsi="Arial Narrow" w:cs="Noto Sans"/>
          <w:bCs/>
          <w:sz w:val="22"/>
          <w:szCs w:val="22"/>
        </w:rPr>
        <w:t xml:space="preserve">Presentar constancia de visita de reconocimiento  de los equipos en el lugar donde  estos se encuentran emitida por el Jefe de Conservación de Unidad, conforme al </w:t>
      </w:r>
      <w:r w:rsidRPr="005D5780">
        <w:rPr>
          <w:rFonts w:ascii="Arial Narrow" w:hAnsi="Arial Narrow" w:cs="Noto Sans"/>
          <w:b/>
          <w:bCs/>
          <w:sz w:val="22"/>
          <w:szCs w:val="22"/>
        </w:rPr>
        <w:t xml:space="preserve">Anexo </w:t>
      </w:r>
      <w:r w:rsidR="00763242">
        <w:rPr>
          <w:rFonts w:ascii="Arial Narrow" w:hAnsi="Arial Narrow" w:cs="Noto Sans"/>
          <w:b/>
          <w:bCs/>
          <w:sz w:val="22"/>
          <w:szCs w:val="22"/>
        </w:rPr>
        <w:t>9</w:t>
      </w:r>
      <w:r w:rsidRPr="005D5780">
        <w:rPr>
          <w:rFonts w:ascii="Arial Narrow" w:hAnsi="Arial Narrow" w:cs="Noto Sans"/>
          <w:b/>
          <w:bCs/>
          <w:sz w:val="22"/>
          <w:szCs w:val="22"/>
        </w:rPr>
        <w:t xml:space="preserve"> “Constancia de visita al lugar donde se realizará el servicio de mantenimiento preventivo y correctivo”.</w:t>
      </w:r>
    </w:p>
    <w:p w:rsidR="00C35A4A" w:rsidRPr="005D5780" w:rsidRDefault="00C35A4A" w:rsidP="00562F30">
      <w:pPr>
        <w:ind w:left="426" w:right="141"/>
        <w:contextualSpacing/>
        <w:jc w:val="both"/>
        <w:rPr>
          <w:rFonts w:ascii="Arial Narrow" w:hAnsi="Arial Narrow" w:cs="Arial"/>
          <w:b/>
          <w:bCs/>
          <w:color w:val="000000" w:themeColor="text1"/>
          <w:sz w:val="22"/>
          <w:szCs w:val="22"/>
        </w:rPr>
      </w:pPr>
    </w:p>
    <w:p w:rsidR="00915B41" w:rsidRPr="005D5780" w:rsidRDefault="00915B41" w:rsidP="00562F30">
      <w:pPr>
        <w:ind w:left="426" w:right="141"/>
        <w:contextualSpacing/>
        <w:jc w:val="both"/>
        <w:rPr>
          <w:rFonts w:ascii="Arial Narrow" w:hAnsi="Arial Narrow" w:cs="Arial"/>
          <w:b/>
          <w:bCs/>
          <w:color w:val="000000" w:themeColor="text1"/>
          <w:sz w:val="22"/>
          <w:szCs w:val="22"/>
        </w:rPr>
      </w:pPr>
    </w:p>
    <w:p w:rsidR="00F568CD" w:rsidRPr="005D5780" w:rsidRDefault="009758CE" w:rsidP="00562F30">
      <w:pPr>
        <w:autoSpaceDE w:val="0"/>
        <w:autoSpaceDN w:val="0"/>
        <w:adjustRightInd w:val="0"/>
        <w:ind w:left="426"/>
        <w:jc w:val="both"/>
        <w:rPr>
          <w:rFonts w:ascii="Arial Narrow" w:hAnsi="Arial Narrow" w:cs="Arial"/>
          <w:b/>
          <w:color w:val="000000" w:themeColor="text1"/>
          <w:sz w:val="22"/>
          <w:szCs w:val="22"/>
        </w:rPr>
      </w:pPr>
      <w:r w:rsidRPr="005D5780">
        <w:rPr>
          <w:rFonts w:ascii="Arial Narrow" w:hAnsi="Arial Narrow" w:cs="CIDFont+F2"/>
          <w:b/>
          <w:color w:val="000000" w:themeColor="text1"/>
          <w:sz w:val="22"/>
          <w:szCs w:val="22"/>
        </w:rPr>
        <w:t xml:space="preserve">2.2 LICENCIAS, PERMISOS, REGISTROS, CERTIFICADOS O AUTORIZACIONES QUE DEBE CUMPLIR O APLICARSE AL BIEN O </w:t>
      </w:r>
      <w:r w:rsidRPr="005D5780">
        <w:rPr>
          <w:rFonts w:ascii="Arial Narrow" w:hAnsi="Arial Narrow" w:cs="Arial"/>
          <w:b/>
          <w:color w:val="000000" w:themeColor="text1"/>
          <w:sz w:val="22"/>
          <w:szCs w:val="22"/>
        </w:rPr>
        <w:t>SERVICIO A CONTRATAR</w:t>
      </w:r>
      <w:r w:rsidR="00F568CD" w:rsidRPr="005D5780">
        <w:rPr>
          <w:rFonts w:ascii="Arial Narrow" w:hAnsi="Arial Narrow" w:cs="Arial"/>
          <w:b/>
          <w:color w:val="000000" w:themeColor="text1"/>
          <w:sz w:val="22"/>
          <w:szCs w:val="22"/>
        </w:rPr>
        <w:t>.</w:t>
      </w:r>
    </w:p>
    <w:p w:rsidR="00C35A4A" w:rsidRPr="005D5780" w:rsidRDefault="00C35A4A" w:rsidP="00562F30">
      <w:pPr>
        <w:autoSpaceDE w:val="0"/>
        <w:autoSpaceDN w:val="0"/>
        <w:adjustRightInd w:val="0"/>
        <w:ind w:left="426"/>
        <w:jc w:val="both"/>
        <w:rPr>
          <w:rFonts w:ascii="Arial Narrow" w:hAnsi="Arial Narrow" w:cs="Arial"/>
          <w:b/>
          <w:color w:val="000000" w:themeColor="text1"/>
          <w:sz w:val="22"/>
          <w:szCs w:val="22"/>
        </w:rPr>
      </w:pPr>
    </w:p>
    <w:p w:rsidR="00C35A4A" w:rsidRPr="005D5780" w:rsidRDefault="00C35A4A" w:rsidP="005D5780">
      <w:pPr>
        <w:jc w:val="both"/>
        <w:rPr>
          <w:rFonts w:ascii="Arial Narrow" w:hAnsi="Arial Narrow" w:cs="Noto Sans"/>
          <w:bCs/>
          <w:sz w:val="22"/>
          <w:szCs w:val="22"/>
        </w:rPr>
      </w:pPr>
      <w:r w:rsidRPr="005D5780">
        <w:rPr>
          <w:rFonts w:ascii="Arial Narrow" w:hAnsi="Arial Narrow" w:cs="Noto Sans"/>
          <w:bCs/>
          <w:sz w:val="22"/>
          <w:szCs w:val="22"/>
        </w:rPr>
        <w:t>El licitante deberá acompañar a su propuesta técnica la documentación que a continuación se señala:</w:t>
      </w:r>
    </w:p>
    <w:p w:rsidR="00C35A4A" w:rsidRPr="005D5780" w:rsidRDefault="00C35A4A" w:rsidP="00C35A4A">
      <w:pPr>
        <w:ind w:left="708"/>
        <w:jc w:val="both"/>
        <w:rPr>
          <w:rFonts w:ascii="Arial Narrow" w:hAnsi="Arial Narrow" w:cs="Noto Sans"/>
          <w:bCs/>
          <w:sz w:val="22"/>
          <w:szCs w:val="22"/>
        </w:rPr>
      </w:pPr>
    </w:p>
    <w:p w:rsidR="00C35A4A" w:rsidRPr="005D5780" w:rsidRDefault="00C35A4A" w:rsidP="005D5780">
      <w:pPr>
        <w:autoSpaceDE w:val="0"/>
        <w:autoSpaceDN w:val="0"/>
        <w:adjustRightInd w:val="0"/>
        <w:jc w:val="both"/>
        <w:rPr>
          <w:rFonts w:ascii="Arial Narrow" w:hAnsi="Arial Narrow" w:cs="Noto Sans"/>
          <w:sz w:val="22"/>
          <w:szCs w:val="22"/>
        </w:rPr>
      </w:pPr>
      <w:r w:rsidRPr="005D5780">
        <w:rPr>
          <w:rFonts w:ascii="Arial Narrow" w:hAnsi="Arial Narrow" w:cs="Noto Sans"/>
          <w:bCs/>
          <w:sz w:val="22"/>
          <w:szCs w:val="22"/>
          <w:lang w:val="es-ES"/>
        </w:rPr>
        <w:t xml:space="preserve">El participante deberá acreditar el cumplimiento de la Norma Oficial Mexicana </w:t>
      </w:r>
      <w:r w:rsidRPr="005D5780">
        <w:rPr>
          <w:rFonts w:ascii="Arial Narrow" w:hAnsi="Arial Narrow" w:cs="Noto Sans"/>
          <w:b/>
          <w:bCs/>
          <w:sz w:val="22"/>
          <w:szCs w:val="22"/>
          <w:lang w:val="es-ES"/>
        </w:rPr>
        <w:t>NOM-004-STPS-1999</w:t>
      </w:r>
      <w:r w:rsidRPr="005D5780">
        <w:rPr>
          <w:rFonts w:ascii="Arial Narrow" w:hAnsi="Arial Narrow" w:cs="Noto Sans"/>
          <w:bCs/>
          <w:sz w:val="22"/>
          <w:szCs w:val="22"/>
          <w:lang w:val="es-ES"/>
        </w:rPr>
        <w:t xml:space="preserve"> presentando certificado emitido por un organismo de certificación. En el supuesto de que no existan organismos de certificación acreditados, los licitantes deberán presentar carta bajo protesta de decir verdad, de que el servicio ofertado cumple con lo solicitado.</w:t>
      </w:r>
    </w:p>
    <w:p w:rsidR="00C35A4A" w:rsidRPr="005D5780" w:rsidRDefault="00C35A4A" w:rsidP="00C35A4A">
      <w:pPr>
        <w:pStyle w:val="Prrafodelista"/>
        <w:ind w:left="993"/>
        <w:jc w:val="both"/>
        <w:rPr>
          <w:rFonts w:ascii="Arial Narrow" w:hAnsi="Arial Narrow" w:cs="Noto Sans"/>
          <w:b/>
          <w:sz w:val="22"/>
          <w:szCs w:val="22"/>
        </w:rPr>
      </w:pPr>
    </w:p>
    <w:p w:rsidR="00F568CD" w:rsidRPr="005D5780" w:rsidRDefault="00F568CD" w:rsidP="00562F30">
      <w:pPr>
        <w:ind w:left="426" w:right="141"/>
        <w:contextualSpacing/>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 xml:space="preserve">2.3  </w:t>
      </w:r>
      <w:r w:rsidR="00A06D53" w:rsidRPr="005D5780">
        <w:rPr>
          <w:rFonts w:ascii="Arial Narrow" w:hAnsi="Arial Narrow" w:cs="Arial"/>
          <w:b/>
          <w:bCs/>
          <w:color w:val="000000" w:themeColor="text1"/>
          <w:sz w:val="22"/>
          <w:szCs w:val="22"/>
        </w:rPr>
        <w:t>DOCUMENTACIÓN TÉCNICA NECESARIA COMO PUEDEN SER FOLLETOS, CATÁLOGOS, FOTOGRAFÍAS, MANUALES ENTRE OTROS, EN CASO DE QUE SE REQUIERAN PARA COMPROBAR LAS ESPECIFICACIONES TÉCNICAS REQUERIDAS.</w:t>
      </w:r>
    </w:p>
    <w:p w:rsidR="009D3CFD" w:rsidRPr="005D5780" w:rsidRDefault="009D3CFD" w:rsidP="00562F30">
      <w:pPr>
        <w:ind w:left="426"/>
        <w:jc w:val="both"/>
        <w:rPr>
          <w:rFonts w:ascii="Arial Narrow" w:hAnsi="Arial Narrow"/>
          <w:bCs/>
          <w:color w:val="000000" w:themeColor="text1"/>
          <w:sz w:val="22"/>
          <w:szCs w:val="22"/>
          <w:lang w:eastAsia="ar-SA"/>
        </w:rPr>
      </w:pPr>
    </w:p>
    <w:p w:rsidR="00C35A4A" w:rsidRPr="005D5780" w:rsidRDefault="00C35A4A" w:rsidP="00763242">
      <w:pPr>
        <w:jc w:val="both"/>
        <w:rPr>
          <w:rFonts w:ascii="Arial Narrow" w:hAnsi="Arial Narrow" w:cs="Noto Sans"/>
          <w:bCs/>
          <w:sz w:val="22"/>
          <w:szCs w:val="22"/>
          <w:lang w:eastAsia="ar-SA"/>
        </w:rPr>
      </w:pPr>
      <w:r w:rsidRPr="005D5780">
        <w:rPr>
          <w:rFonts w:ascii="Arial Narrow" w:eastAsiaTheme="minorHAnsi" w:hAnsi="Arial Narrow" w:cs="Noto Sans"/>
          <w:sz w:val="22"/>
          <w:szCs w:val="22"/>
        </w:rPr>
        <w:t>Anexar los folletos, catálogos y/o fotografías necesarios para corroborar las especificaciones, características y calidad del servicio, esta referencia documental corresponderá al servicio objeto de la presente adjudicación en el cual se muestre a su personal ejecutando el servicio de mantenimiento a equipos similares, así como del equipo y herramienta para la realización del servicio</w:t>
      </w:r>
      <w:r w:rsidRPr="005D5780">
        <w:rPr>
          <w:rFonts w:ascii="Arial Narrow" w:hAnsi="Arial Narrow" w:cs="Noto Sans"/>
          <w:bCs/>
          <w:sz w:val="22"/>
          <w:szCs w:val="22"/>
          <w:lang w:eastAsia="ar-SA"/>
        </w:rPr>
        <w:t>.</w:t>
      </w:r>
    </w:p>
    <w:p w:rsidR="00A06D53" w:rsidRPr="005D5780" w:rsidRDefault="00A06D53" w:rsidP="00562F30">
      <w:pPr>
        <w:ind w:left="426"/>
        <w:jc w:val="both"/>
        <w:rPr>
          <w:rFonts w:ascii="Arial Narrow" w:hAnsi="Arial Narrow"/>
          <w:bCs/>
          <w:color w:val="000000" w:themeColor="text1"/>
          <w:sz w:val="22"/>
          <w:szCs w:val="22"/>
          <w:lang w:eastAsia="ar-SA"/>
        </w:rPr>
      </w:pPr>
    </w:p>
    <w:p w:rsidR="005D5780" w:rsidRDefault="005D5780" w:rsidP="00562F30">
      <w:pPr>
        <w:ind w:left="426" w:right="141"/>
        <w:jc w:val="both"/>
        <w:rPr>
          <w:rFonts w:ascii="Arial Narrow" w:hAnsi="Arial Narrow" w:cs="Arial"/>
          <w:b/>
          <w:bCs/>
          <w:color w:val="000000" w:themeColor="text1"/>
          <w:sz w:val="22"/>
          <w:szCs w:val="22"/>
        </w:rPr>
      </w:pPr>
    </w:p>
    <w:p w:rsidR="00763242" w:rsidRDefault="00763242" w:rsidP="00562F30">
      <w:pPr>
        <w:ind w:left="426" w:right="141"/>
        <w:jc w:val="both"/>
        <w:rPr>
          <w:rFonts w:ascii="Arial Narrow" w:hAnsi="Arial Narrow" w:cs="Arial"/>
          <w:b/>
          <w:bCs/>
          <w:color w:val="000000" w:themeColor="text1"/>
          <w:sz w:val="22"/>
          <w:szCs w:val="22"/>
        </w:rPr>
      </w:pPr>
    </w:p>
    <w:p w:rsidR="00763242" w:rsidRDefault="00763242" w:rsidP="00562F30">
      <w:pPr>
        <w:ind w:left="426" w:right="141"/>
        <w:jc w:val="both"/>
        <w:rPr>
          <w:rFonts w:ascii="Arial Narrow" w:hAnsi="Arial Narrow" w:cs="Arial"/>
          <w:b/>
          <w:bCs/>
          <w:color w:val="000000" w:themeColor="text1"/>
          <w:sz w:val="22"/>
          <w:szCs w:val="22"/>
        </w:rPr>
      </w:pPr>
    </w:p>
    <w:p w:rsidR="001536A4" w:rsidRPr="005D5780" w:rsidRDefault="00F568CD" w:rsidP="00562F30">
      <w:pPr>
        <w:ind w:left="426" w:right="141"/>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lastRenderedPageBreak/>
        <w:t>3</w:t>
      </w:r>
      <w:r w:rsidR="00F565D5" w:rsidRPr="005D5780">
        <w:rPr>
          <w:rFonts w:ascii="Arial Narrow" w:hAnsi="Arial Narrow" w:cs="Arial"/>
          <w:b/>
          <w:bCs/>
          <w:color w:val="000000" w:themeColor="text1"/>
          <w:sz w:val="22"/>
          <w:szCs w:val="22"/>
        </w:rPr>
        <w:t>.- PLAZO, LUGAR Y CONDICIONES DE LA PRESTACIÓN DEL SERVICIO.</w:t>
      </w:r>
    </w:p>
    <w:p w:rsidR="008A3CDD" w:rsidRPr="005D5780" w:rsidRDefault="008A3CDD" w:rsidP="008A3CDD">
      <w:pPr>
        <w:ind w:left="426"/>
        <w:jc w:val="both"/>
        <w:rPr>
          <w:rFonts w:ascii="Arial Narrow" w:hAnsi="Arial Narrow" w:cs="Noto Sans"/>
          <w:b/>
          <w:bCs/>
          <w:sz w:val="22"/>
          <w:szCs w:val="22"/>
        </w:rPr>
      </w:pP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El plazo de ejecución </w:t>
      </w:r>
      <w:r w:rsidRPr="005D5780">
        <w:rPr>
          <w:rFonts w:ascii="Arial Narrow" w:hAnsi="Arial Narrow" w:cs="Noto Sans"/>
          <w:sz w:val="22"/>
          <w:szCs w:val="22"/>
        </w:rPr>
        <w:t>será, conforme al artículo 49, al día siguiente de la notificación del fallo al 31 de diciembre de 2025</w:t>
      </w:r>
      <w:r w:rsidRPr="005D5780">
        <w:rPr>
          <w:rFonts w:ascii="Arial Narrow" w:hAnsi="Arial Narrow" w:cs="Noto Sans"/>
          <w:sz w:val="22"/>
          <w:szCs w:val="22"/>
          <w:lang w:val="es-ES"/>
        </w:rPr>
        <w:t xml:space="preserve">, de acuerdo al programa calendarizado conforme al </w:t>
      </w:r>
      <w:r w:rsidRPr="005D5780">
        <w:rPr>
          <w:rFonts w:ascii="Arial Narrow" w:hAnsi="Arial Narrow" w:cs="Noto Sans"/>
          <w:b/>
          <w:bCs/>
          <w:sz w:val="22"/>
          <w:szCs w:val="22"/>
          <w:lang w:eastAsia="ar-SA"/>
        </w:rPr>
        <w:t xml:space="preserve">Anexo </w:t>
      </w:r>
      <w:r w:rsidR="00763242">
        <w:rPr>
          <w:rFonts w:ascii="Arial Narrow" w:hAnsi="Arial Narrow" w:cs="Noto Sans"/>
          <w:b/>
          <w:bCs/>
          <w:sz w:val="22"/>
          <w:szCs w:val="22"/>
          <w:lang w:eastAsia="ar-SA"/>
        </w:rPr>
        <w:t>18</w:t>
      </w:r>
      <w:r w:rsidRPr="005D5780">
        <w:rPr>
          <w:rFonts w:ascii="Arial Narrow" w:hAnsi="Arial Narrow" w:cs="Noto Sans"/>
          <w:b/>
          <w:bCs/>
          <w:sz w:val="22"/>
          <w:szCs w:val="22"/>
          <w:lang w:eastAsia="ar-SA"/>
        </w:rPr>
        <w:t>“Programa calendarizado para la realización del servicio”</w:t>
      </w:r>
      <w:r w:rsidRPr="005D5780">
        <w:rPr>
          <w:rFonts w:ascii="Arial Narrow" w:hAnsi="Arial Narrow" w:cs="Noto Sans"/>
          <w:sz w:val="22"/>
          <w:szCs w:val="22"/>
          <w:lang w:val="es-ES"/>
        </w:rPr>
        <w:t>.</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Se anexa domicilio de las unidades donde se realizará cada uno de los servicios. </w:t>
      </w:r>
      <w:r w:rsidRPr="005D5780">
        <w:rPr>
          <w:rFonts w:ascii="Arial Narrow" w:hAnsi="Arial Narrow" w:cs="Noto Sans"/>
          <w:b/>
          <w:sz w:val="22"/>
          <w:szCs w:val="22"/>
          <w:lang w:val="es-ES"/>
        </w:rPr>
        <w:t xml:space="preserve">Anexo </w:t>
      </w:r>
      <w:r w:rsidR="00763242">
        <w:rPr>
          <w:rFonts w:ascii="Arial Narrow" w:hAnsi="Arial Narrow" w:cs="Noto Sans"/>
          <w:b/>
          <w:sz w:val="22"/>
          <w:szCs w:val="22"/>
          <w:lang w:val="es-ES"/>
        </w:rPr>
        <w:t>20</w:t>
      </w:r>
      <w:r w:rsidRPr="005D5780">
        <w:rPr>
          <w:rFonts w:ascii="Arial Narrow" w:hAnsi="Arial Narrow" w:cs="Noto Sans"/>
          <w:b/>
          <w:sz w:val="22"/>
          <w:szCs w:val="22"/>
          <w:lang w:val="es-ES"/>
        </w:rPr>
        <w:t xml:space="preserve"> “Relación de los lugares donde se realizará cada uno de los servicios”.</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Se anexa dirección de las jefaturas de conservación donde se realizará el servicio. </w:t>
      </w:r>
      <w:r w:rsidRPr="005D5780">
        <w:rPr>
          <w:rFonts w:ascii="Arial Narrow" w:hAnsi="Arial Narrow" w:cs="Noto Sans"/>
          <w:b/>
          <w:sz w:val="22"/>
          <w:szCs w:val="22"/>
          <w:lang w:val="es-ES"/>
        </w:rPr>
        <w:t xml:space="preserve">Anexo </w:t>
      </w:r>
      <w:r w:rsidR="00763242">
        <w:rPr>
          <w:rFonts w:ascii="Arial Narrow" w:hAnsi="Arial Narrow" w:cs="Noto Sans"/>
          <w:b/>
          <w:sz w:val="22"/>
          <w:szCs w:val="22"/>
          <w:lang w:val="es-ES"/>
        </w:rPr>
        <w:t>8</w:t>
      </w:r>
      <w:r w:rsidRPr="005D5780">
        <w:rPr>
          <w:rFonts w:ascii="Arial Narrow" w:hAnsi="Arial Narrow" w:cs="Noto Sans"/>
          <w:b/>
          <w:sz w:val="22"/>
          <w:szCs w:val="22"/>
          <w:lang w:val="es-ES"/>
        </w:rPr>
        <w:t xml:space="preserve"> “Relación de cada uno de los responsables donde se realizará el servicio”.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La cantidad total de servicios a otorgar para cada equipo será definida por el Jefe de Conservación de Unidad en función a su presupuesto autorizado. </w:t>
      </w:r>
      <w:r w:rsidRPr="005D5780">
        <w:rPr>
          <w:rFonts w:ascii="Arial Narrow" w:hAnsi="Arial Narrow" w:cs="Noto Sans"/>
          <w:b/>
          <w:sz w:val="22"/>
          <w:szCs w:val="22"/>
          <w:lang w:val="es-ES"/>
        </w:rPr>
        <w:t xml:space="preserve">Anexo </w:t>
      </w:r>
      <w:r w:rsidR="00763242">
        <w:rPr>
          <w:rFonts w:ascii="Arial Narrow" w:hAnsi="Arial Narrow" w:cs="Noto Sans"/>
          <w:b/>
          <w:sz w:val="22"/>
          <w:szCs w:val="22"/>
          <w:lang w:val="es-ES"/>
        </w:rPr>
        <w:t xml:space="preserve">7 </w:t>
      </w:r>
      <w:r w:rsidRPr="005D5780">
        <w:rPr>
          <w:rFonts w:ascii="Arial Narrow" w:hAnsi="Arial Narrow" w:cs="Noto Sans"/>
          <w:b/>
          <w:sz w:val="22"/>
          <w:szCs w:val="22"/>
          <w:lang w:val="es-ES"/>
        </w:rPr>
        <w:t>“FO-CON-01 Orden de suministro y/o servicio”.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Se requiere que el prestador de servicios adjudicado presente su facturación tres días hábiles al mes vencido.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Para demostrar la realización del servicio “EL PROVEEDOR” deberán anexar a la factura la orden de servicio, </w:t>
      </w:r>
      <w:r w:rsidRPr="005D5780">
        <w:rPr>
          <w:rFonts w:ascii="Arial Narrow" w:hAnsi="Arial Narrow" w:cs="Noto Sans"/>
          <w:b/>
          <w:sz w:val="22"/>
          <w:szCs w:val="22"/>
          <w:lang w:val="es-ES"/>
        </w:rPr>
        <w:t xml:space="preserve">Anexo </w:t>
      </w:r>
      <w:r w:rsidR="00763242">
        <w:rPr>
          <w:rFonts w:ascii="Arial Narrow" w:hAnsi="Arial Narrow" w:cs="Noto Sans"/>
          <w:b/>
          <w:sz w:val="22"/>
          <w:szCs w:val="22"/>
          <w:lang w:val="es-ES"/>
        </w:rPr>
        <w:t>7</w:t>
      </w:r>
      <w:r w:rsidRPr="005D5780">
        <w:rPr>
          <w:rFonts w:ascii="Arial Narrow" w:hAnsi="Arial Narrow" w:cs="Noto Sans"/>
          <w:b/>
          <w:sz w:val="22"/>
          <w:szCs w:val="22"/>
          <w:lang w:val="es-ES"/>
        </w:rPr>
        <w:t xml:space="preserve"> “FO-CON-01 Orden de suministro y/o servicio” </w:t>
      </w:r>
      <w:r w:rsidRPr="005D5780">
        <w:rPr>
          <w:rFonts w:ascii="Arial Narrow" w:hAnsi="Arial Narrow" w:cs="Noto Sans"/>
          <w:sz w:val="22"/>
          <w:szCs w:val="22"/>
          <w:lang w:val="es-ES"/>
        </w:rPr>
        <w:t xml:space="preserve">debidamente </w:t>
      </w:r>
      <w:proofErr w:type="spellStart"/>
      <w:r w:rsidRPr="005D5780">
        <w:rPr>
          <w:rFonts w:ascii="Arial Narrow" w:hAnsi="Arial Narrow" w:cs="Noto Sans"/>
          <w:sz w:val="22"/>
          <w:szCs w:val="22"/>
          <w:lang w:val="es-ES"/>
        </w:rPr>
        <w:t>requisitada</w:t>
      </w:r>
      <w:proofErr w:type="spellEnd"/>
      <w:r w:rsidRPr="005D5780">
        <w:rPr>
          <w:rFonts w:ascii="Arial Narrow" w:hAnsi="Arial Narrow" w:cs="Noto Sans"/>
          <w:sz w:val="22"/>
          <w:szCs w:val="22"/>
          <w:lang w:val="es-ES"/>
        </w:rPr>
        <w:t xml:space="preserve"> y firmada de acuerdo a su respectivo instructivo de llenado.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_tradnl"/>
        </w:rPr>
        <w:t xml:space="preserve">“EL PROVEEDOR” deberá entregar un archivo fotográfico por cada mantenimiento preventivo y/o correctivo que se realice antes, durante y al término de cada uno de los servicios establecidos en el </w:t>
      </w:r>
      <w:r w:rsidRPr="005D5780">
        <w:rPr>
          <w:rFonts w:ascii="Arial Narrow" w:hAnsi="Arial Narrow" w:cs="Noto Sans"/>
          <w:b/>
          <w:sz w:val="22"/>
          <w:szCs w:val="22"/>
          <w:lang w:val="es-ES_tradnl"/>
        </w:rPr>
        <w:t>Anexo No. 1 (Anexo técnico) “Requerimiento”.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“EL PROVEEDOR” deberá </w:t>
      </w:r>
      <w:proofErr w:type="spellStart"/>
      <w:r w:rsidRPr="005D5780">
        <w:rPr>
          <w:rFonts w:ascii="Arial Narrow" w:hAnsi="Arial Narrow" w:cs="Noto Sans"/>
          <w:sz w:val="22"/>
          <w:szCs w:val="22"/>
          <w:lang w:val="es-ES"/>
        </w:rPr>
        <w:t>requisitar</w:t>
      </w:r>
      <w:proofErr w:type="spellEnd"/>
      <w:r w:rsidRPr="005D5780">
        <w:rPr>
          <w:rFonts w:ascii="Arial Narrow" w:hAnsi="Arial Narrow" w:cs="Noto Sans"/>
          <w:sz w:val="22"/>
          <w:szCs w:val="22"/>
          <w:lang w:val="es-ES"/>
        </w:rPr>
        <w:t xml:space="preserve">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conforme al </w:t>
      </w:r>
      <w:r w:rsidRPr="005D5780">
        <w:rPr>
          <w:rFonts w:ascii="Arial Narrow" w:hAnsi="Arial Narrow" w:cs="Noto Sans"/>
          <w:b/>
          <w:sz w:val="22"/>
          <w:szCs w:val="22"/>
          <w:lang w:val="es-ES"/>
        </w:rPr>
        <w:t xml:space="preserve">Anexo </w:t>
      </w:r>
      <w:r w:rsidR="007D7898">
        <w:rPr>
          <w:rFonts w:ascii="Arial Narrow" w:hAnsi="Arial Narrow" w:cs="Noto Sans"/>
          <w:b/>
          <w:sz w:val="22"/>
          <w:szCs w:val="22"/>
          <w:lang w:val="es-ES"/>
        </w:rPr>
        <w:t>21</w:t>
      </w:r>
      <w:r w:rsidRPr="005D5780">
        <w:rPr>
          <w:rFonts w:ascii="Arial Narrow" w:hAnsi="Arial Narrow" w:cs="Noto Sans"/>
          <w:b/>
          <w:sz w:val="22"/>
          <w:szCs w:val="22"/>
          <w:lang w:val="es-ES"/>
        </w:rPr>
        <w:t>“Bitácora Servicios”</w:t>
      </w:r>
      <w:r w:rsidRPr="005D5780">
        <w:rPr>
          <w:rFonts w:ascii="Arial Narrow" w:hAnsi="Arial Narrow" w:cs="Noto Sans"/>
          <w:sz w:val="22"/>
          <w:szCs w:val="22"/>
          <w:lang w:val="es-ES"/>
        </w:rPr>
        <w:t>.</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rPr>
        <w:t xml:space="preserve">“EL PROVEEDOR” deberá </w:t>
      </w:r>
      <w:proofErr w:type="spellStart"/>
      <w:r w:rsidRPr="005D5780">
        <w:rPr>
          <w:rFonts w:ascii="Arial Narrow" w:hAnsi="Arial Narrow" w:cs="Noto Sans"/>
          <w:sz w:val="22"/>
          <w:szCs w:val="22"/>
        </w:rPr>
        <w:t>requisitar</w:t>
      </w:r>
      <w:proofErr w:type="spellEnd"/>
      <w:r w:rsidRPr="005D5780">
        <w:rPr>
          <w:rFonts w:ascii="Arial Narrow" w:hAnsi="Arial Narrow" w:cs="Noto Sans"/>
          <w:sz w:val="22"/>
          <w:szCs w:val="22"/>
        </w:rPr>
        <w:t xml:space="preserve"> su orden de servicio en hoja membretada al momento de realizar los servicios establecidos en </w:t>
      </w:r>
      <w:r w:rsidRPr="005D5780">
        <w:rPr>
          <w:rFonts w:ascii="Arial Narrow" w:hAnsi="Arial Narrow" w:cs="Noto Sans"/>
          <w:b/>
          <w:sz w:val="22"/>
          <w:szCs w:val="22"/>
        </w:rPr>
        <w:t>Anexo</w:t>
      </w:r>
      <w:r w:rsidRPr="005D5780">
        <w:rPr>
          <w:rFonts w:ascii="Arial Narrow" w:hAnsi="Arial Narrow" w:cs="Noto Sans"/>
          <w:b/>
          <w:sz w:val="22"/>
          <w:szCs w:val="22"/>
          <w:lang w:val="es-ES"/>
        </w:rPr>
        <w:t xml:space="preserve"> No. </w:t>
      </w:r>
      <w:r w:rsidRPr="005D5780">
        <w:rPr>
          <w:rFonts w:ascii="Arial Narrow" w:hAnsi="Arial Narrow" w:cs="Noto Sans"/>
          <w:b/>
          <w:sz w:val="22"/>
          <w:szCs w:val="22"/>
        </w:rPr>
        <w:t>1 (Anexo técnico) “Requerimiento”</w:t>
      </w:r>
      <w:r w:rsidRPr="005D5780">
        <w:rPr>
          <w:rFonts w:ascii="Arial Narrow" w:hAnsi="Arial Narrow" w:cs="Noto Sans"/>
          <w:sz w:val="22"/>
          <w:szCs w:val="22"/>
        </w:rPr>
        <w:t>, y entregarlo al jefe de conservación de unidad.</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“EL PROVEEDOR” para la realización del servicio deberá ponerse en contacto con cada jefe de conservación de unidad con cinco días previos al inicio de la realización de cada servicio con la finalidad de que el jefe de conservación de unidad le tenga listo el equipo al cual se le realizará el servicio.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5D5780">
        <w:rPr>
          <w:rFonts w:ascii="Arial Narrow" w:hAnsi="Arial Narrow" w:cs="Noto Sans"/>
          <w:b/>
          <w:bCs/>
          <w:sz w:val="22"/>
          <w:szCs w:val="22"/>
          <w:lang w:eastAsia="ar-SA"/>
        </w:rPr>
        <w:t xml:space="preserve">Anexo </w:t>
      </w:r>
      <w:r w:rsidR="007D7898">
        <w:rPr>
          <w:rFonts w:ascii="Arial Narrow" w:hAnsi="Arial Narrow" w:cs="Noto Sans"/>
          <w:b/>
          <w:bCs/>
          <w:sz w:val="22"/>
          <w:szCs w:val="22"/>
          <w:lang w:eastAsia="ar-SA"/>
        </w:rPr>
        <w:t>19</w:t>
      </w:r>
      <w:r w:rsidRPr="005D5780">
        <w:rPr>
          <w:rFonts w:ascii="Arial Narrow" w:hAnsi="Arial Narrow" w:cs="Noto Sans"/>
          <w:b/>
          <w:bCs/>
          <w:sz w:val="22"/>
          <w:szCs w:val="22"/>
          <w:lang w:eastAsia="ar-SA"/>
        </w:rPr>
        <w:t xml:space="preserve"> “Relación de cuadrillas a emplear para la realización del servicio”. </w:t>
      </w:r>
      <w:r w:rsidRPr="005D5780">
        <w:rPr>
          <w:rFonts w:ascii="Arial Narrow" w:hAnsi="Arial Narrow" w:cs="Noto Sans"/>
          <w:sz w:val="22"/>
          <w:szCs w:val="22"/>
          <w:lang w:val="es-ES"/>
        </w:rPr>
        <w:t>En caso de que el personal que se presente no corresponda al relacionado en el anexo antes descrito no le será autorizado la ejecución del servicio, siendo de su única responsabilidad los atrasos que esto conlleve.</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“EL PROVEEDOR” designará cada una de sus cuadrillas a emplear para la realización del servicio en cada una de las unidades, así como la relación de herramienta y los equipos de medición debidamente calibrados y certificados que se emplearán en la realización del servicio conforme al </w:t>
      </w:r>
      <w:r w:rsidRPr="005D5780">
        <w:rPr>
          <w:rFonts w:ascii="Arial Narrow" w:hAnsi="Arial Narrow" w:cs="Noto Sans"/>
          <w:b/>
          <w:bCs/>
          <w:sz w:val="22"/>
          <w:szCs w:val="22"/>
          <w:lang w:eastAsia="ar-SA"/>
        </w:rPr>
        <w:t xml:space="preserve">Anexo </w:t>
      </w:r>
      <w:r w:rsidR="007D7898">
        <w:rPr>
          <w:rFonts w:ascii="Arial Narrow" w:hAnsi="Arial Narrow" w:cs="Noto Sans"/>
          <w:b/>
          <w:bCs/>
          <w:sz w:val="22"/>
          <w:szCs w:val="22"/>
          <w:lang w:eastAsia="ar-SA"/>
        </w:rPr>
        <w:t>19</w:t>
      </w:r>
      <w:r w:rsidRPr="005D5780">
        <w:rPr>
          <w:rFonts w:ascii="Arial Narrow" w:hAnsi="Arial Narrow" w:cs="Noto Sans"/>
          <w:b/>
          <w:bCs/>
          <w:sz w:val="22"/>
          <w:szCs w:val="22"/>
          <w:lang w:eastAsia="ar-SA"/>
        </w:rPr>
        <w:t xml:space="preserve"> “Relación de cuadrillas a emplear para la realización del servicio”,</w:t>
      </w:r>
      <w:r w:rsidRPr="005D5780">
        <w:rPr>
          <w:rFonts w:ascii="Arial Narrow" w:hAnsi="Arial Narrow" w:cs="Noto Sans"/>
          <w:sz w:val="22"/>
          <w:szCs w:val="22"/>
        </w:rPr>
        <w:t xml:space="preserve"> </w:t>
      </w:r>
      <w:r w:rsidRPr="005D5780">
        <w:rPr>
          <w:rFonts w:ascii="Arial Narrow" w:hAnsi="Arial Narrow" w:cs="Noto Sans"/>
          <w:sz w:val="22"/>
          <w:szCs w:val="22"/>
          <w:lang w:val="es-ES"/>
        </w:rPr>
        <w:t>por lo que previo a la realización de estos servicios el personal deberá presentarse ante el jefe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5D5780" w:rsidRDefault="005D5780" w:rsidP="005D5780">
      <w:pPr>
        <w:autoSpaceDE w:val="0"/>
        <w:autoSpaceDN w:val="0"/>
        <w:adjustRightInd w:val="0"/>
        <w:jc w:val="both"/>
        <w:rPr>
          <w:rFonts w:ascii="Arial Narrow" w:hAnsi="Arial Narrow" w:cs="Noto Sans"/>
          <w:b/>
          <w:sz w:val="22"/>
          <w:szCs w:val="22"/>
        </w:rPr>
      </w:pPr>
    </w:p>
    <w:p w:rsidR="005D5780" w:rsidRDefault="005D5780" w:rsidP="005D5780">
      <w:pPr>
        <w:autoSpaceDE w:val="0"/>
        <w:autoSpaceDN w:val="0"/>
        <w:adjustRightInd w:val="0"/>
        <w:jc w:val="both"/>
        <w:rPr>
          <w:rFonts w:ascii="Arial Narrow" w:hAnsi="Arial Narrow" w:cs="Noto Sans"/>
          <w:b/>
          <w:sz w:val="22"/>
          <w:szCs w:val="22"/>
        </w:rPr>
      </w:pPr>
    </w:p>
    <w:p w:rsidR="005D5780" w:rsidRPr="005D5780" w:rsidRDefault="005D5780" w:rsidP="005D5780">
      <w:pPr>
        <w:autoSpaceDE w:val="0"/>
        <w:autoSpaceDN w:val="0"/>
        <w:adjustRightInd w:val="0"/>
        <w:jc w:val="both"/>
        <w:rPr>
          <w:rFonts w:ascii="Arial Narrow" w:hAnsi="Arial Narrow" w:cs="Noto Sans"/>
          <w:b/>
          <w:sz w:val="22"/>
          <w:szCs w:val="22"/>
        </w:rPr>
      </w:pP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lastRenderedPageBreak/>
        <w:t xml:space="preserve">El servicio de mantenimiento preventivo únicamente se realizará en días hábiles de lunes a viernes en un horario de 8:00 a 16:00 </w:t>
      </w:r>
      <w:proofErr w:type="spellStart"/>
      <w:r w:rsidRPr="005D5780">
        <w:rPr>
          <w:rFonts w:ascii="Arial Narrow" w:hAnsi="Arial Narrow" w:cs="Noto Sans"/>
          <w:sz w:val="22"/>
          <w:szCs w:val="22"/>
          <w:lang w:val="es-ES"/>
        </w:rPr>
        <w:t>hrs</w:t>
      </w:r>
      <w:proofErr w:type="spellEnd"/>
      <w:r w:rsidRPr="005D5780">
        <w:rPr>
          <w:rFonts w:ascii="Arial Narrow" w:hAnsi="Arial Narrow" w:cs="Noto Sans"/>
          <w:sz w:val="22"/>
          <w:szCs w:val="22"/>
          <w:lang w:val="es-ES"/>
        </w:rPr>
        <w:t>.</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5D5780">
        <w:rPr>
          <w:rFonts w:ascii="Arial Narrow" w:hAnsi="Arial Narrow" w:cs="Noto Sans"/>
          <w:b/>
          <w:sz w:val="22"/>
          <w:szCs w:val="22"/>
          <w:lang w:val="es-ES"/>
        </w:rPr>
        <w:t xml:space="preserve">Anexo </w:t>
      </w:r>
      <w:r w:rsidR="007D7898">
        <w:rPr>
          <w:rFonts w:ascii="Arial Narrow" w:hAnsi="Arial Narrow" w:cs="Noto Sans"/>
          <w:b/>
          <w:sz w:val="22"/>
          <w:szCs w:val="22"/>
          <w:lang w:val="es-ES"/>
        </w:rPr>
        <w:t>14</w:t>
      </w:r>
      <w:r w:rsidRPr="005D5780">
        <w:rPr>
          <w:rFonts w:ascii="Arial Narrow" w:hAnsi="Arial Narrow" w:cs="Noto Sans"/>
          <w:b/>
          <w:sz w:val="22"/>
          <w:szCs w:val="22"/>
          <w:lang w:val="es-ES"/>
        </w:rPr>
        <w:t>“Autorización de deducción”,</w:t>
      </w:r>
      <w:r w:rsidRPr="005D5780">
        <w:rPr>
          <w:rFonts w:ascii="Arial Narrow" w:hAnsi="Arial Narrow" w:cs="Noto Sans"/>
          <w:sz w:val="22"/>
          <w:szCs w:val="22"/>
          <w:lang w:val="es-ES"/>
        </w:rPr>
        <w:t xml:space="preserve"> esto independientemente de las penalizaciones a que se haya hecho acreedor.</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rPr>
        <w:t xml:space="preserve">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w:t>
      </w:r>
      <w:proofErr w:type="spellStart"/>
      <w:r w:rsidRPr="005D5780">
        <w:rPr>
          <w:rFonts w:ascii="Arial Narrow" w:hAnsi="Arial Narrow" w:cs="Noto Sans"/>
          <w:sz w:val="22"/>
          <w:szCs w:val="22"/>
        </w:rPr>
        <w:t>hrs</w:t>
      </w:r>
      <w:proofErr w:type="spellEnd"/>
      <w:r w:rsidRPr="005D5780">
        <w:rPr>
          <w:rFonts w:ascii="Arial Narrow" w:hAnsi="Arial Narrow" w:cs="Noto Sans"/>
          <w:sz w:val="22"/>
          <w:szCs w:val="22"/>
        </w:rPr>
        <w:t>. contados a partir de la fecha de notificación de la falla del equipo.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rPr>
        <w:t xml:space="preserve">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w:t>
      </w:r>
      <w:proofErr w:type="spellStart"/>
      <w:r w:rsidRPr="005D5780">
        <w:rPr>
          <w:rFonts w:ascii="Arial Narrow" w:hAnsi="Arial Narrow" w:cs="Noto Sans"/>
          <w:sz w:val="22"/>
          <w:szCs w:val="22"/>
        </w:rPr>
        <w:t>hrs</w:t>
      </w:r>
      <w:proofErr w:type="spellEnd"/>
      <w:r w:rsidRPr="005D5780">
        <w:rPr>
          <w:rFonts w:ascii="Arial Narrow" w:hAnsi="Arial Narrow" w:cs="Noto Sans"/>
          <w:sz w:val="22"/>
          <w:szCs w:val="22"/>
        </w:rPr>
        <w:t>. contados a partir de la hora de notificación de la deficiencia del servicio.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lang w:val="es-ES"/>
        </w:rPr>
        <w:t xml:space="preserve">Es responsabilidad de “EL PROVEEDOR” acusar recibo inmediatamente después de recibir la solicitud de atención, </w:t>
      </w:r>
      <w:r w:rsidRPr="005D5780">
        <w:rPr>
          <w:rFonts w:ascii="Arial Narrow" w:hAnsi="Arial Narrow" w:cs="Noto Sans"/>
          <w:bCs/>
          <w:sz w:val="22"/>
          <w:szCs w:val="22"/>
          <w:lang w:val="es-ES"/>
        </w:rPr>
        <w:t>debiendo proporcionar un número de control  el cual deberá ser progresivo y el folio será exclusivamente para  “EL INSTITUTO”</w:t>
      </w:r>
      <w:r w:rsidRPr="005D5780">
        <w:rPr>
          <w:rFonts w:ascii="Arial Narrow" w:hAnsi="Arial Narrow" w:cs="Noto Sans"/>
          <w:sz w:val="22"/>
          <w:szCs w:val="22"/>
          <w:lang w:val="es-ES"/>
        </w:rPr>
        <w:t>, esto para efectos de contabilidad del tiempo de respuesta.</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5D5780">
        <w:rPr>
          <w:rFonts w:ascii="Arial Narrow" w:hAnsi="Arial Narrow" w:cs="Noto Sans"/>
          <w:b/>
          <w:sz w:val="22"/>
          <w:szCs w:val="22"/>
          <w:lang w:val="es-ES"/>
        </w:rPr>
        <w:t xml:space="preserve">Anexo </w:t>
      </w:r>
      <w:r w:rsidR="007D7898">
        <w:rPr>
          <w:rFonts w:ascii="Arial Narrow" w:hAnsi="Arial Narrow" w:cs="Noto Sans"/>
          <w:b/>
          <w:sz w:val="22"/>
          <w:szCs w:val="22"/>
          <w:lang w:val="es-ES"/>
        </w:rPr>
        <w:t>14</w:t>
      </w:r>
      <w:r w:rsidRPr="005D5780">
        <w:rPr>
          <w:rFonts w:ascii="Arial Narrow" w:hAnsi="Arial Narrow" w:cs="Noto Sans"/>
          <w:b/>
          <w:sz w:val="22"/>
          <w:szCs w:val="22"/>
          <w:lang w:val="es-ES"/>
        </w:rPr>
        <w:t xml:space="preserve"> “Autorización de deducción”. </w:t>
      </w:r>
      <w:r w:rsidRPr="005D5780">
        <w:rPr>
          <w:rFonts w:ascii="Arial Narrow" w:hAnsi="Arial Narrow" w:cs="Noto Sans"/>
          <w:sz w:val="22"/>
          <w:szCs w:val="22"/>
          <w:lang w:val="es-ES"/>
        </w:rPr>
        <w:t>Esto independientemente de la aplicación de las penalizaciones a que se haya hecho acreedor.</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5D5780">
        <w:rPr>
          <w:rFonts w:ascii="Arial Narrow" w:hAnsi="Arial Narrow" w:cs="Noto Sans"/>
          <w:b/>
          <w:sz w:val="22"/>
          <w:szCs w:val="22"/>
          <w:lang w:val="es-ES"/>
        </w:rPr>
        <w:t xml:space="preserve">Anexo </w:t>
      </w:r>
      <w:r w:rsidR="007D7898">
        <w:rPr>
          <w:rFonts w:ascii="Arial Narrow" w:hAnsi="Arial Narrow" w:cs="Noto Sans"/>
          <w:b/>
          <w:sz w:val="22"/>
          <w:szCs w:val="22"/>
          <w:lang w:val="es-ES"/>
        </w:rPr>
        <w:t>14</w:t>
      </w:r>
      <w:r w:rsidRPr="005D5780">
        <w:rPr>
          <w:rFonts w:ascii="Arial Narrow" w:hAnsi="Arial Narrow" w:cs="Noto Sans"/>
          <w:b/>
          <w:sz w:val="22"/>
          <w:szCs w:val="22"/>
          <w:lang w:val="es-ES"/>
        </w:rPr>
        <w:t xml:space="preserve"> “Autorización de deducción”.</w:t>
      </w:r>
      <w:r w:rsidRPr="005D5780">
        <w:rPr>
          <w:rFonts w:ascii="Arial Narrow" w:hAnsi="Arial Narrow" w:cs="Noto Sans"/>
          <w:sz w:val="22"/>
          <w:szCs w:val="22"/>
          <w:lang w:val="es-ES"/>
        </w:rPr>
        <w:t xml:space="preserve"> Esto independientemente de la aplicación de las penalizaciones a que se haya hecho acreedor.</w:t>
      </w:r>
    </w:p>
    <w:p w:rsidR="008A3CDD" w:rsidRPr="00156445"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En caso de que “EL PROVEEDOR” no dé cumplimiento en tiempo y forma al programa calendarizado conforme </w:t>
      </w:r>
      <w:r w:rsidRPr="005D5780">
        <w:rPr>
          <w:rFonts w:ascii="Arial Narrow" w:hAnsi="Arial Narrow" w:cs="Noto Sans"/>
          <w:bCs/>
          <w:sz w:val="22"/>
          <w:szCs w:val="22"/>
          <w:lang w:val="es-ES"/>
        </w:rPr>
        <w:t xml:space="preserve">al </w:t>
      </w:r>
      <w:r w:rsidRPr="005D5780">
        <w:rPr>
          <w:rFonts w:ascii="Arial Narrow" w:hAnsi="Arial Narrow" w:cs="Noto Sans"/>
          <w:b/>
          <w:bCs/>
          <w:sz w:val="22"/>
          <w:szCs w:val="22"/>
          <w:lang w:eastAsia="ar-SA"/>
        </w:rPr>
        <w:t xml:space="preserve">Anexo </w:t>
      </w:r>
      <w:r w:rsidR="00156445">
        <w:rPr>
          <w:rFonts w:ascii="Arial Narrow" w:hAnsi="Arial Narrow" w:cs="Noto Sans"/>
          <w:b/>
          <w:bCs/>
          <w:sz w:val="22"/>
          <w:szCs w:val="22"/>
          <w:lang w:eastAsia="ar-SA"/>
        </w:rPr>
        <w:t>18</w:t>
      </w:r>
      <w:r w:rsidRPr="005D5780">
        <w:rPr>
          <w:rFonts w:ascii="Arial Narrow" w:hAnsi="Arial Narrow" w:cs="Noto Sans"/>
          <w:b/>
          <w:bCs/>
          <w:sz w:val="22"/>
          <w:szCs w:val="22"/>
          <w:lang w:eastAsia="ar-SA"/>
        </w:rPr>
        <w:t xml:space="preserve"> “Programa calendarizado de realización del servicio”</w:t>
      </w:r>
      <w:r w:rsidRPr="005D5780">
        <w:rPr>
          <w:rFonts w:ascii="Arial Narrow" w:hAnsi="Arial Narrow" w:cs="Noto Sans"/>
          <w:bCs/>
          <w:sz w:val="22"/>
          <w:szCs w:val="22"/>
          <w:lang w:val="es-ES"/>
        </w:rPr>
        <w:t xml:space="preserve"> </w:t>
      </w:r>
      <w:r w:rsidRPr="005D5780">
        <w:rPr>
          <w:rFonts w:ascii="Arial Narrow" w:hAnsi="Arial Narrow" w:cs="Noto Sans"/>
          <w:sz w:val="22"/>
          <w:szCs w:val="22"/>
          <w:lang w:val="es-ES"/>
        </w:rPr>
        <w:t xml:space="preserve">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5D5780">
        <w:rPr>
          <w:rFonts w:ascii="Arial Narrow" w:hAnsi="Arial Narrow" w:cs="Noto Sans"/>
          <w:b/>
          <w:sz w:val="22"/>
          <w:szCs w:val="22"/>
          <w:lang w:val="es-ES"/>
        </w:rPr>
        <w:t xml:space="preserve">Anexo </w:t>
      </w:r>
      <w:r w:rsidR="00156445">
        <w:rPr>
          <w:rFonts w:ascii="Arial Narrow" w:hAnsi="Arial Narrow" w:cs="Noto Sans"/>
          <w:b/>
          <w:sz w:val="22"/>
          <w:szCs w:val="22"/>
          <w:lang w:val="es-ES"/>
        </w:rPr>
        <w:t>14</w:t>
      </w:r>
      <w:r w:rsidRPr="005D5780">
        <w:rPr>
          <w:rFonts w:ascii="Arial Narrow" w:hAnsi="Arial Narrow" w:cs="Noto Sans"/>
          <w:b/>
          <w:sz w:val="22"/>
          <w:szCs w:val="22"/>
          <w:lang w:val="es-ES"/>
        </w:rPr>
        <w:t xml:space="preserve"> “Autorización de deducción”.</w:t>
      </w:r>
      <w:r w:rsidRPr="005D5780">
        <w:rPr>
          <w:rFonts w:ascii="Arial Narrow" w:hAnsi="Arial Narrow" w:cs="Noto Sans"/>
          <w:sz w:val="22"/>
          <w:szCs w:val="22"/>
          <w:lang w:val="es-ES"/>
        </w:rPr>
        <w:t xml:space="preserve"> Esto independientemente de las penalizaciones a que se haya hecho acreedor.</w:t>
      </w:r>
    </w:p>
    <w:p w:rsidR="00156445" w:rsidRPr="005D5780" w:rsidRDefault="00156445" w:rsidP="00156445">
      <w:pPr>
        <w:pStyle w:val="Prrafodelista"/>
        <w:autoSpaceDE w:val="0"/>
        <w:autoSpaceDN w:val="0"/>
        <w:adjustRightInd w:val="0"/>
        <w:jc w:val="both"/>
        <w:rPr>
          <w:rFonts w:ascii="Arial Narrow" w:hAnsi="Arial Narrow" w:cs="Noto Sans"/>
          <w:b/>
          <w:sz w:val="22"/>
          <w:szCs w:val="22"/>
        </w:rPr>
      </w:pP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 xml:space="preserve">La devolución del equipo a “EL INSTITUTO” deberá ser en forma personal, para evitar daños o </w:t>
      </w:r>
      <w:proofErr w:type="spellStart"/>
      <w:r w:rsidRPr="005D5780">
        <w:rPr>
          <w:rFonts w:ascii="Arial Narrow" w:hAnsi="Arial Narrow" w:cs="Noto Sans"/>
          <w:sz w:val="22"/>
          <w:szCs w:val="22"/>
          <w:lang w:val="es-ES"/>
        </w:rPr>
        <w:t>descalibración</w:t>
      </w:r>
      <w:proofErr w:type="spellEnd"/>
      <w:r w:rsidRPr="005D5780">
        <w:rPr>
          <w:rFonts w:ascii="Arial Narrow" w:hAnsi="Arial Narrow" w:cs="Noto Sans"/>
          <w:sz w:val="22"/>
          <w:szCs w:val="22"/>
          <w:lang w:val="es-ES"/>
        </w:rPr>
        <w:t xml:space="preserve"> por motivo de traslado.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“EL PROVEEDOR”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Las refacciones a instalar deben ser originales y nuevas, y previo a su instalación deberá obtener la autorización  del Jefe de Conservación de Unidad.</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Las refacciones que sean retiradas de los equipos por sustitución deberán ser entregadas a la jefatura de conservación de unidad.</w:t>
      </w:r>
    </w:p>
    <w:p w:rsidR="008A3CDD" w:rsidRPr="005D5780" w:rsidRDefault="008A3CDD" w:rsidP="008A3CDD">
      <w:pPr>
        <w:pStyle w:val="Prrafodelista"/>
        <w:numPr>
          <w:ilvl w:val="0"/>
          <w:numId w:val="41"/>
        </w:numPr>
        <w:autoSpaceDE w:val="0"/>
        <w:autoSpaceDN w:val="0"/>
        <w:adjustRightInd w:val="0"/>
        <w:jc w:val="both"/>
        <w:rPr>
          <w:rFonts w:ascii="Arial Narrow" w:hAnsi="Arial Narrow" w:cs="Noto Sans"/>
          <w:b/>
          <w:sz w:val="22"/>
          <w:szCs w:val="22"/>
        </w:rPr>
      </w:pPr>
      <w:r w:rsidRPr="005D5780">
        <w:rPr>
          <w:rFonts w:ascii="Arial Narrow" w:hAnsi="Arial Narrow" w:cs="Noto Sans"/>
          <w:sz w:val="22"/>
          <w:szCs w:val="22"/>
          <w:lang w:val="es-ES"/>
        </w:rPr>
        <w:t>En caso de que “EL INSTITUTO” requiera la presencia de “EL PROVEEDOR” para tratar asuntos relacionados con el presente instrumento jurídico, “EL PROVEEDOR” se compromete a asistir a las instalaciones que ocupa el Departamento de Conservación y Servicios Generales, sita en</w:t>
      </w:r>
      <w:r w:rsidRPr="005D5780">
        <w:rPr>
          <w:rFonts w:ascii="Arial Narrow" w:hAnsi="Arial Narrow" w:cs="Noto Sans"/>
          <w:sz w:val="22"/>
          <w:szCs w:val="22"/>
        </w:rPr>
        <w:t xml:space="preserve"> Prolongación de Avenida Universidad No. 801, Ex-hacienda </w:t>
      </w:r>
      <w:proofErr w:type="spellStart"/>
      <w:r w:rsidRPr="005D5780">
        <w:rPr>
          <w:rFonts w:ascii="Arial Narrow" w:hAnsi="Arial Narrow" w:cs="Noto Sans"/>
          <w:sz w:val="22"/>
          <w:szCs w:val="22"/>
        </w:rPr>
        <w:t>Candiani</w:t>
      </w:r>
      <w:proofErr w:type="spellEnd"/>
      <w:r w:rsidRPr="005D5780">
        <w:rPr>
          <w:rFonts w:ascii="Arial Narrow" w:hAnsi="Arial Narrow" w:cs="Noto Sans"/>
          <w:sz w:val="22"/>
          <w:szCs w:val="22"/>
        </w:rPr>
        <w:t>, Oaxaca de Juárez, Oaxaca</w:t>
      </w:r>
      <w:r w:rsidRPr="005D5780">
        <w:rPr>
          <w:rFonts w:ascii="Arial Narrow" w:hAnsi="Arial Narrow" w:cs="Noto Sans"/>
          <w:sz w:val="22"/>
          <w:szCs w:val="22"/>
          <w:lang w:val="es-ES"/>
        </w:rPr>
        <w:t xml:space="preserve"> o en el lugar donde se haya realizado o se requiera el servicio  en la fecha y hora en que le haya sido señalada, vía telefónica, oficio o correo electrónico.</w:t>
      </w:r>
    </w:p>
    <w:p w:rsidR="008A3CDD" w:rsidRPr="005D5780" w:rsidRDefault="008A3CDD" w:rsidP="008A3CDD">
      <w:pPr>
        <w:numPr>
          <w:ilvl w:val="0"/>
          <w:numId w:val="41"/>
        </w:numPr>
        <w:jc w:val="both"/>
        <w:rPr>
          <w:rFonts w:ascii="Arial Narrow" w:hAnsi="Arial Narrow" w:cs="Noto Sans"/>
          <w:sz w:val="22"/>
          <w:szCs w:val="22"/>
        </w:rPr>
      </w:pPr>
      <w:r w:rsidRPr="005D5780">
        <w:rPr>
          <w:rFonts w:ascii="Arial Narrow" w:hAnsi="Arial Narrow"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5D5780">
        <w:rPr>
          <w:rFonts w:ascii="Arial Narrow" w:hAnsi="Arial Narrow" w:cs="Noto Sans"/>
          <w:bCs/>
          <w:sz w:val="22"/>
          <w:szCs w:val="22"/>
        </w:rPr>
        <w:t xml:space="preserve">con horario de 8:00 a 20:00 </w:t>
      </w:r>
      <w:proofErr w:type="spellStart"/>
      <w:r w:rsidRPr="005D5780">
        <w:rPr>
          <w:rFonts w:ascii="Arial Narrow" w:hAnsi="Arial Narrow" w:cs="Noto Sans"/>
          <w:bCs/>
          <w:sz w:val="22"/>
          <w:szCs w:val="22"/>
        </w:rPr>
        <w:t>hrs</w:t>
      </w:r>
      <w:proofErr w:type="spellEnd"/>
      <w:r w:rsidRPr="005D5780">
        <w:rPr>
          <w:rFonts w:ascii="Arial Narrow" w:hAnsi="Arial Narrow" w:cs="Noto Sans"/>
          <w:bCs/>
          <w:sz w:val="22"/>
          <w:szCs w:val="22"/>
        </w:rPr>
        <w:t xml:space="preserve">. todos los días de la semana. </w:t>
      </w:r>
      <w:r w:rsidRPr="005D5780">
        <w:rPr>
          <w:rFonts w:ascii="Arial Narrow" w:hAnsi="Arial Narrow" w:cs="Noto Sans"/>
          <w:sz w:val="22"/>
          <w:szCs w:val="22"/>
        </w:rPr>
        <w:t>“</w:t>
      </w:r>
      <w:r w:rsidRPr="005D5780">
        <w:rPr>
          <w:rFonts w:ascii="Arial Narrow" w:hAnsi="Arial Narrow" w:cs="Noto Sans"/>
          <w:bCs/>
          <w:sz w:val="22"/>
          <w:szCs w:val="22"/>
        </w:rPr>
        <w:t>EL PROVEEDOR” está obligado a enviar acuses de recibo y proporcionar un número de folio el cual deberá ser consecutivo de acuerdo al requerimiento de cada unidad, estos números de folio son exclusivos para el presente contrato</w:t>
      </w:r>
      <w:r w:rsidRPr="005D5780">
        <w:rPr>
          <w:rFonts w:ascii="Arial Narrow" w:hAnsi="Arial Narrow" w:cs="Noto Sans"/>
          <w:sz w:val="22"/>
          <w:szCs w:val="22"/>
        </w:rPr>
        <w:t xml:space="preserve">, y en caso de no hacerlo, la impresión del correo electrónico con el que fue solicitado el pedido o el reporte será tomado como constancia de que el pedido ha sido solicitado, </w:t>
      </w:r>
      <w:r w:rsidRPr="005D5780">
        <w:rPr>
          <w:rFonts w:ascii="Arial Narrow" w:hAnsi="Arial Narrow" w:cs="Noto Sans"/>
          <w:bCs/>
          <w:sz w:val="22"/>
          <w:szCs w:val="22"/>
        </w:rPr>
        <w:t xml:space="preserve">y a partir del día y hora señalada en dichos reportes empezará a contar el plazo para la realización del servicio y en su caso la aplicación de penalizaciones correspondientes. </w:t>
      </w:r>
      <w:r w:rsidRPr="005D5780">
        <w:rPr>
          <w:rFonts w:ascii="Arial Narrow" w:hAnsi="Arial Narrow" w:cs="Noto Sans"/>
          <w:sz w:val="22"/>
          <w:szCs w:val="22"/>
        </w:rPr>
        <w:t>Asimismo designará el nombre de la(s) persona(s) que se hará(n) responsable(s) de la solicitud  y proporcionar número de folio en caso de que el titular no se encontrara.</w:t>
      </w:r>
    </w:p>
    <w:p w:rsidR="008A3CDD" w:rsidRPr="005D5780" w:rsidRDefault="008A3CDD" w:rsidP="008A3CDD">
      <w:pPr>
        <w:numPr>
          <w:ilvl w:val="0"/>
          <w:numId w:val="41"/>
        </w:numPr>
        <w:jc w:val="both"/>
        <w:rPr>
          <w:rFonts w:ascii="Arial Narrow" w:hAnsi="Arial Narrow" w:cs="Noto Sans"/>
          <w:sz w:val="22"/>
          <w:szCs w:val="22"/>
        </w:rPr>
      </w:pPr>
      <w:r w:rsidRPr="005D5780">
        <w:rPr>
          <w:rFonts w:ascii="Arial Narrow" w:hAnsi="Arial Narrow" w:cs="Noto Sans"/>
          <w:sz w:val="22"/>
          <w:szCs w:val="22"/>
        </w:rPr>
        <w:t>“EL PROVEEDOR” a más tardar 5 días hábiles de concluido el servicio deberá otorgar una capacitación al personal usuario de los equipos a los que prestará el servicio, sobre el uso y manejo en la operación segura de la maquinaria y equipos. Debiendo otorgar la constancia respectiva a cada uno de los trabajadores y una relación al Departamento de Conservación y Servicios Generales en donde manifieste el nombre completo de los trabajadores a quienes otorgó dicha capacitación.</w:t>
      </w:r>
    </w:p>
    <w:p w:rsidR="008A3CDD" w:rsidRPr="005D5780" w:rsidRDefault="008A3CDD" w:rsidP="008A3CDD">
      <w:pPr>
        <w:pStyle w:val="Prrafodelista"/>
        <w:jc w:val="both"/>
        <w:rPr>
          <w:rFonts w:ascii="Arial Narrow" w:hAnsi="Arial Narrow" w:cs="Noto Sans"/>
          <w:b/>
          <w:sz w:val="22"/>
          <w:szCs w:val="22"/>
        </w:rPr>
      </w:pPr>
    </w:p>
    <w:p w:rsidR="0010325E" w:rsidRPr="005D5780" w:rsidRDefault="00F568CD" w:rsidP="00562F30">
      <w:pPr>
        <w:tabs>
          <w:tab w:val="left" w:pos="9868"/>
        </w:tabs>
        <w:suppressAutoHyphens/>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 xml:space="preserve">4.- </w:t>
      </w:r>
      <w:r w:rsidR="0010325E" w:rsidRPr="005D5780">
        <w:rPr>
          <w:rFonts w:ascii="Arial Narrow" w:hAnsi="Arial Narrow" w:cs="Arial"/>
          <w:b/>
          <w:bCs/>
          <w:color w:val="000000" w:themeColor="text1"/>
          <w:sz w:val="22"/>
          <w:szCs w:val="22"/>
        </w:rPr>
        <w:t xml:space="preserve">DOCUMENTOS QUE DEBERÁN PRESENTAR QUIENES DESEEN PARTICIPAR EN LA </w:t>
      </w:r>
      <w:r w:rsidR="00E05C6D" w:rsidRPr="005D5780">
        <w:rPr>
          <w:rFonts w:ascii="Arial Narrow" w:hAnsi="Arial Narrow" w:cs="Arial"/>
          <w:b/>
          <w:bCs/>
          <w:color w:val="000000" w:themeColor="text1"/>
          <w:sz w:val="22"/>
          <w:szCs w:val="22"/>
        </w:rPr>
        <w:t>CONT</w:t>
      </w:r>
      <w:r w:rsidR="00BA7867" w:rsidRPr="005D5780">
        <w:rPr>
          <w:rFonts w:ascii="Arial Narrow" w:hAnsi="Arial Narrow" w:cs="Arial"/>
          <w:b/>
          <w:bCs/>
          <w:color w:val="000000" w:themeColor="text1"/>
          <w:sz w:val="22"/>
          <w:szCs w:val="22"/>
        </w:rPr>
        <w:t>RATACIÓN DE LOS SERVICI</w:t>
      </w:r>
      <w:r w:rsidR="00E05C6D" w:rsidRPr="005D5780">
        <w:rPr>
          <w:rFonts w:ascii="Arial Narrow" w:hAnsi="Arial Narrow" w:cs="Arial"/>
          <w:b/>
          <w:bCs/>
          <w:color w:val="000000" w:themeColor="text1"/>
          <w:sz w:val="22"/>
          <w:szCs w:val="22"/>
        </w:rPr>
        <w:t xml:space="preserve">OS, </w:t>
      </w:r>
      <w:r w:rsidR="0010325E" w:rsidRPr="005D5780">
        <w:rPr>
          <w:rFonts w:ascii="Arial Narrow" w:hAnsi="Arial Narrow" w:cs="Arial"/>
          <w:b/>
          <w:bCs/>
          <w:color w:val="000000" w:themeColor="text1"/>
          <w:sz w:val="22"/>
          <w:szCs w:val="22"/>
        </w:rPr>
        <w:t>RELATIVO A LA PROPOSICION LEGAL.</w:t>
      </w:r>
    </w:p>
    <w:p w:rsidR="0010325E" w:rsidRPr="005D5780" w:rsidRDefault="0010325E" w:rsidP="00562F30">
      <w:pPr>
        <w:ind w:left="426"/>
        <w:jc w:val="both"/>
        <w:rPr>
          <w:rFonts w:ascii="Arial Narrow" w:hAnsi="Arial Narrow" w:cs="Arial"/>
          <w:b/>
          <w:color w:val="000000" w:themeColor="text1"/>
          <w:sz w:val="22"/>
          <w:szCs w:val="22"/>
        </w:rPr>
      </w:pPr>
    </w:p>
    <w:p w:rsidR="004A72F0" w:rsidRPr="005D5780" w:rsidRDefault="004A72F0" w:rsidP="00382E61">
      <w:pPr>
        <w:pStyle w:val="Textoindependiente"/>
        <w:numPr>
          <w:ilvl w:val="1"/>
          <w:numId w:val="8"/>
        </w:numPr>
        <w:ind w:left="426" w:firstLine="0"/>
        <w:rPr>
          <w:rFonts w:ascii="Arial Narrow" w:hAnsi="Arial Narrow"/>
          <w:bCs/>
          <w:color w:val="000000" w:themeColor="text1"/>
          <w:sz w:val="22"/>
          <w:szCs w:val="22"/>
        </w:rPr>
      </w:pPr>
      <w:r w:rsidRPr="005D5780">
        <w:rPr>
          <w:rFonts w:ascii="Arial Narrow" w:hAnsi="Arial Narrow"/>
          <w:bCs/>
          <w:color w:val="000000" w:themeColor="text1"/>
          <w:sz w:val="22"/>
          <w:szCs w:val="22"/>
        </w:rPr>
        <w:t xml:space="preserve">Una declaración firmada en forma autógrafa por el propio licitante o su representante legal, por el que manifieste bajo protesta de decir verdad, no encontrarse en alguno de los supuestos establecidos por los </w:t>
      </w:r>
      <w:r w:rsidRPr="005D5780">
        <w:rPr>
          <w:rFonts w:ascii="Arial Narrow" w:hAnsi="Arial Narrow"/>
          <w:b/>
          <w:bCs/>
          <w:color w:val="000000" w:themeColor="text1"/>
          <w:sz w:val="22"/>
          <w:szCs w:val="22"/>
        </w:rPr>
        <w:t>artículos 71</w:t>
      </w:r>
      <w:r w:rsidR="009D3CFD" w:rsidRPr="005D5780">
        <w:rPr>
          <w:rFonts w:ascii="Arial Narrow" w:hAnsi="Arial Narrow"/>
          <w:bCs/>
          <w:color w:val="000000" w:themeColor="text1"/>
          <w:sz w:val="22"/>
          <w:szCs w:val="22"/>
        </w:rPr>
        <w:t xml:space="preserve"> </w:t>
      </w:r>
      <w:r w:rsidR="009D3CFD" w:rsidRPr="005D5780">
        <w:rPr>
          <w:rFonts w:ascii="Arial Narrow" w:hAnsi="Arial Narrow"/>
          <w:b/>
          <w:bCs/>
          <w:color w:val="000000" w:themeColor="text1"/>
          <w:sz w:val="22"/>
          <w:szCs w:val="22"/>
        </w:rPr>
        <w:t>y 90</w:t>
      </w:r>
      <w:r w:rsidR="009D3CFD" w:rsidRPr="005D5780">
        <w:rPr>
          <w:rFonts w:ascii="Arial Narrow" w:hAnsi="Arial Narrow"/>
          <w:bCs/>
          <w:color w:val="000000" w:themeColor="text1"/>
          <w:sz w:val="22"/>
          <w:szCs w:val="22"/>
        </w:rPr>
        <w:t xml:space="preserve"> del </w:t>
      </w:r>
      <w:r w:rsidRPr="005D5780">
        <w:rPr>
          <w:rFonts w:ascii="Arial Narrow" w:hAnsi="Arial Narrow"/>
          <w:bCs/>
          <w:color w:val="000000" w:themeColor="text1"/>
          <w:sz w:val="22"/>
          <w:szCs w:val="22"/>
        </w:rPr>
        <w:t xml:space="preserve">Decreto por el cual se expide la Ley de Adquisiciones, Arrendamientos y Servicios del Sector Público (LAASSP) de fecha dieciséis de abril del dos mil veinticinco en el Diario Oficial de la Federación conforme al </w:t>
      </w:r>
      <w:r w:rsidR="00914A48" w:rsidRPr="005D5780">
        <w:rPr>
          <w:rFonts w:ascii="Arial Narrow" w:hAnsi="Arial Narrow"/>
          <w:b/>
          <w:bCs/>
          <w:color w:val="000000" w:themeColor="text1"/>
          <w:sz w:val="22"/>
          <w:szCs w:val="22"/>
        </w:rPr>
        <w:t>Anexo 14</w:t>
      </w:r>
      <w:r w:rsidRPr="005D5780">
        <w:rPr>
          <w:rFonts w:ascii="Arial Narrow" w:hAnsi="Arial Narrow"/>
          <w:b/>
          <w:bCs/>
          <w:color w:val="000000" w:themeColor="text1"/>
          <w:sz w:val="22"/>
          <w:szCs w:val="22"/>
        </w:rPr>
        <w:t xml:space="preserve"> </w:t>
      </w:r>
      <w:r w:rsidRPr="005D5780">
        <w:rPr>
          <w:rFonts w:ascii="Arial Narrow" w:hAnsi="Arial Narrow"/>
          <w:bCs/>
          <w:color w:val="000000" w:themeColor="text1"/>
          <w:sz w:val="22"/>
          <w:szCs w:val="22"/>
        </w:rPr>
        <w:t>de las presentes bases</w:t>
      </w:r>
    </w:p>
    <w:p w:rsidR="004A72F0" w:rsidRPr="005D5780" w:rsidRDefault="004A72F0" w:rsidP="00562F30">
      <w:pPr>
        <w:pStyle w:val="Textoindependiente"/>
        <w:ind w:left="426"/>
        <w:rPr>
          <w:rFonts w:ascii="Arial Narrow" w:hAnsi="Arial Narrow"/>
          <w:bCs/>
          <w:color w:val="000000" w:themeColor="text1"/>
          <w:sz w:val="22"/>
          <w:szCs w:val="22"/>
        </w:rPr>
      </w:pPr>
    </w:p>
    <w:p w:rsidR="004A72F0" w:rsidRPr="005D5780" w:rsidRDefault="004A72F0"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5D5780">
        <w:rPr>
          <w:rFonts w:ascii="Arial Narrow" w:hAnsi="Arial Narrow"/>
          <w:color w:val="000000" w:themeColor="text1"/>
          <w:sz w:val="22"/>
          <w:szCs w:val="22"/>
          <w:lang w:val="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914A48" w:rsidRPr="005D5780">
        <w:rPr>
          <w:rFonts w:ascii="Arial Narrow" w:hAnsi="Arial Narrow"/>
          <w:b/>
          <w:color w:val="000000" w:themeColor="text1"/>
          <w:sz w:val="22"/>
          <w:szCs w:val="22"/>
          <w:lang w:val="es-MX"/>
        </w:rPr>
        <w:t>Anexo 15</w:t>
      </w:r>
      <w:r w:rsidRPr="005D5780">
        <w:rPr>
          <w:rFonts w:ascii="Arial Narrow" w:hAnsi="Arial Narrow"/>
          <w:b/>
          <w:color w:val="000000" w:themeColor="text1"/>
          <w:sz w:val="22"/>
          <w:szCs w:val="22"/>
          <w:lang w:val="es-MX"/>
        </w:rPr>
        <w:t xml:space="preserve"> </w:t>
      </w:r>
      <w:r w:rsidRPr="005D5780">
        <w:rPr>
          <w:rFonts w:ascii="Arial Narrow" w:hAnsi="Arial Narrow"/>
          <w:color w:val="000000" w:themeColor="text1"/>
          <w:sz w:val="22"/>
          <w:szCs w:val="22"/>
          <w:lang w:val="es-MX"/>
        </w:rPr>
        <w:t>de las presentes bases.</w:t>
      </w:r>
    </w:p>
    <w:p w:rsidR="004A72F0" w:rsidRPr="005D5780" w:rsidRDefault="004A72F0" w:rsidP="00562F30">
      <w:pPr>
        <w:pStyle w:val="Prrafodelista"/>
        <w:ind w:left="426"/>
        <w:jc w:val="both"/>
        <w:rPr>
          <w:rFonts w:ascii="Arial Narrow" w:hAnsi="Arial Narrow"/>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5D5780">
        <w:rPr>
          <w:rFonts w:ascii="Arial Narrow" w:hAnsi="Arial Narrow"/>
          <w:bCs/>
          <w:color w:val="000000" w:themeColor="text1"/>
          <w:sz w:val="22"/>
          <w:szCs w:val="22"/>
        </w:rPr>
        <w:lastRenderedPageBreak/>
        <w:t>Conforme al artículo 35 del Reglamento de la Ley, presentar un escrito que indique bajo protesta de decir verdad, a través del cual el licitante manifieste que es de nacionalidad mexicana.</w:t>
      </w:r>
    </w:p>
    <w:p w:rsidR="004A72F0" w:rsidRPr="005D5780" w:rsidRDefault="004A72F0" w:rsidP="00562F30">
      <w:pPr>
        <w:pStyle w:val="Prrafodelista"/>
        <w:ind w:left="426"/>
        <w:jc w:val="both"/>
        <w:rPr>
          <w:rFonts w:ascii="Arial Narrow" w:hAnsi="Arial Narrow"/>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5D5780">
        <w:rPr>
          <w:rFonts w:ascii="Arial Narrow" w:hAnsi="Arial Narrow"/>
          <w:bCs/>
          <w:color w:val="000000" w:themeColor="text1"/>
          <w:sz w:val="22"/>
          <w:szCs w:val="22"/>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890350" w:rsidRPr="005D5780">
        <w:rPr>
          <w:rFonts w:ascii="Arial Narrow" w:hAnsi="Arial Narrow"/>
          <w:bCs/>
          <w:color w:val="000000" w:themeColor="text1"/>
          <w:sz w:val="22"/>
          <w:szCs w:val="22"/>
        </w:rPr>
        <w:t xml:space="preserve"> </w:t>
      </w:r>
      <w:r w:rsidR="001C542A" w:rsidRPr="005D5780">
        <w:rPr>
          <w:rFonts w:ascii="Arial Narrow" w:hAnsi="Arial Narrow"/>
          <w:bCs/>
          <w:color w:val="000000" w:themeColor="text1"/>
          <w:sz w:val="22"/>
          <w:szCs w:val="22"/>
        </w:rPr>
        <w:t xml:space="preserve">Anexo ( ) </w:t>
      </w:r>
      <w:r w:rsidRPr="005D5780">
        <w:rPr>
          <w:rFonts w:ascii="Arial Narrow" w:hAnsi="Arial Narrow"/>
          <w:bCs/>
          <w:color w:val="000000" w:themeColor="text1"/>
          <w:sz w:val="22"/>
          <w:szCs w:val="22"/>
        </w:rPr>
        <w:t>de las presentes bases</w:t>
      </w:r>
    </w:p>
    <w:p w:rsidR="004A72F0" w:rsidRPr="005D5780" w:rsidRDefault="004A72F0" w:rsidP="00562F30">
      <w:pPr>
        <w:pStyle w:val="Prrafodelista"/>
        <w:ind w:left="426"/>
        <w:jc w:val="both"/>
        <w:rPr>
          <w:rFonts w:ascii="Arial Narrow" w:hAnsi="Arial Narrow"/>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5D5780">
        <w:rPr>
          <w:rFonts w:ascii="Arial Narrow" w:hAnsi="Arial Narrow"/>
          <w:bCs/>
          <w:color w:val="000000" w:themeColor="text1"/>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D5780">
        <w:rPr>
          <w:rFonts w:ascii="Arial Narrow" w:hAnsi="Arial Narrow"/>
          <w:b/>
          <w:bCs/>
          <w:color w:val="000000" w:themeColor="text1"/>
          <w:sz w:val="22"/>
          <w:szCs w:val="22"/>
        </w:rPr>
        <w:t xml:space="preserve">Anexo </w:t>
      </w:r>
      <w:r w:rsidR="00914A48" w:rsidRPr="005D5780">
        <w:rPr>
          <w:rFonts w:ascii="Arial Narrow" w:hAnsi="Arial Narrow"/>
          <w:b/>
          <w:bCs/>
          <w:color w:val="000000" w:themeColor="text1"/>
          <w:sz w:val="22"/>
          <w:szCs w:val="22"/>
        </w:rPr>
        <w:t>17.</w:t>
      </w:r>
    </w:p>
    <w:p w:rsidR="004A72F0" w:rsidRPr="005D5780" w:rsidRDefault="004A72F0" w:rsidP="00562F30">
      <w:pPr>
        <w:pStyle w:val="Prrafodelista"/>
        <w:ind w:left="426"/>
        <w:jc w:val="both"/>
        <w:rPr>
          <w:rFonts w:ascii="Arial Narrow" w:hAnsi="Arial Narrow"/>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5D5780">
        <w:rPr>
          <w:rFonts w:ascii="Arial Narrow" w:hAnsi="Arial Narrow"/>
          <w:b/>
          <w:bCs/>
          <w:color w:val="000000" w:themeColor="text1"/>
          <w:sz w:val="22"/>
          <w:szCs w:val="22"/>
        </w:rPr>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rsidR="004A72F0" w:rsidRPr="005D5780" w:rsidRDefault="004A72F0" w:rsidP="00562F30">
      <w:pPr>
        <w:pStyle w:val="Prrafodelista"/>
        <w:ind w:left="426"/>
        <w:jc w:val="both"/>
        <w:rPr>
          <w:rFonts w:ascii="Arial Narrow" w:hAnsi="Arial Narrow"/>
          <w:b/>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5D5780">
        <w:rPr>
          <w:rFonts w:ascii="Arial Narrow" w:hAnsi="Arial Narrow"/>
          <w:b/>
          <w:bCs/>
          <w:color w:val="000000" w:themeColor="text1"/>
          <w:sz w:val="22"/>
          <w:szCs w:val="22"/>
        </w:rPr>
        <w:t>Acreditación  de encontrarse al corriente de sus Obligaciones en materia de Seguridad Social, la “Opinión del Cumplimiento de Obligaciones en materia de Seguridad Social” vigente y positiva.</w:t>
      </w:r>
    </w:p>
    <w:p w:rsidR="004A72F0" w:rsidRPr="005D5780" w:rsidRDefault="004A72F0" w:rsidP="00562F30">
      <w:pPr>
        <w:pStyle w:val="Prrafodelista"/>
        <w:ind w:left="426"/>
        <w:jc w:val="both"/>
        <w:rPr>
          <w:rFonts w:ascii="Arial Narrow" w:hAnsi="Arial Narrow"/>
          <w:b/>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5D5780">
        <w:rPr>
          <w:rFonts w:ascii="Arial Narrow" w:hAnsi="Arial Narrow"/>
          <w:b/>
          <w:bCs/>
          <w:color w:val="000000" w:themeColor="text1"/>
          <w:sz w:val="22"/>
          <w:szCs w:val="22"/>
        </w:rPr>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w:t>
      </w:r>
    </w:p>
    <w:p w:rsidR="004A72F0" w:rsidRPr="005D5780" w:rsidRDefault="004A72F0" w:rsidP="00562F30">
      <w:pPr>
        <w:pStyle w:val="Prrafodelista"/>
        <w:ind w:left="426"/>
        <w:jc w:val="both"/>
        <w:rPr>
          <w:rFonts w:ascii="Arial Narrow" w:hAnsi="Arial Narrow"/>
          <w:bCs/>
          <w:color w:val="000000" w:themeColor="text1"/>
          <w:sz w:val="22"/>
          <w:szCs w:val="22"/>
        </w:rPr>
      </w:pPr>
    </w:p>
    <w:p w:rsidR="004A72F0" w:rsidRPr="005D5780" w:rsidRDefault="0010325E" w:rsidP="00382E61">
      <w:pPr>
        <w:pStyle w:val="Sangra3detindependiente1"/>
        <w:numPr>
          <w:ilvl w:val="1"/>
          <w:numId w:val="8"/>
        </w:numPr>
        <w:autoSpaceDE w:val="0"/>
        <w:spacing w:after="0"/>
        <w:ind w:left="426" w:firstLine="0"/>
        <w:jc w:val="both"/>
        <w:rPr>
          <w:rFonts w:ascii="Arial Narrow" w:hAnsi="Arial Narrow"/>
          <w:color w:val="000000" w:themeColor="text1"/>
          <w:sz w:val="22"/>
          <w:szCs w:val="22"/>
          <w:lang w:val="es-MX"/>
        </w:rPr>
      </w:pPr>
      <w:r w:rsidRPr="005D5780">
        <w:rPr>
          <w:rFonts w:ascii="Arial Narrow" w:hAnsi="Arial Narrow"/>
          <w:bCs/>
          <w:color w:val="000000" w:themeColor="text1"/>
          <w:sz w:val="22"/>
          <w:szCs w:val="22"/>
        </w:rPr>
        <w:t>Declaración mediante la cual acepta, que en caso de que los archivos electrónicos de las proposiciones y/o demás información no puedan abrirse por contener algún virus informático o por cualquier causa ajena a la convocante, se tendrá como NO presentada.</w:t>
      </w:r>
    </w:p>
    <w:p w:rsidR="004A72F0" w:rsidRPr="005D5780" w:rsidRDefault="004A72F0" w:rsidP="00562F30">
      <w:pPr>
        <w:pStyle w:val="Prrafodelista"/>
        <w:ind w:left="426"/>
        <w:jc w:val="both"/>
        <w:rPr>
          <w:rFonts w:ascii="Arial Narrow" w:hAnsi="Arial Narrow"/>
          <w:bCs/>
          <w:color w:val="000000" w:themeColor="text1"/>
          <w:sz w:val="22"/>
          <w:szCs w:val="22"/>
        </w:rPr>
      </w:pPr>
    </w:p>
    <w:p w:rsidR="0010325E" w:rsidRPr="005D5780" w:rsidRDefault="0010325E" w:rsidP="00382E61">
      <w:pPr>
        <w:pStyle w:val="Sangra3detindependiente1"/>
        <w:numPr>
          <w:ilvl w:val="1"/>
          <w:numId w:val="8"/>
        </w:numPr>
        <w:autoSpaceDE w:val="0"/>
        <w:spacing w:after="0"/>
        <w:ind w:left="426" w:firstLine="0"/>
        <w:jc w:val="both"/>
        <w:rPr>
          <w:rFonts w:ascii="Arial Narrow" w:hAnsi="Arial Narrow"/>
          <w:b/>
          <w:color w:val="000000" w:themeColor="text1"/>
          <w:sz w:val="22"/>
          <w:szCs w:val="22"/>
          <w:lang w:val="es-MX"/>
        </w:rPr>
      </w:pPr>
      <w:r w:rsidRPr="005D5780">
        <w:rPr>
          <w:rFonts w:ascii="Arial Narrow" w:hAnsi="Arial Narrow"/>
          <w:bCs/>
          <w:color w:val="000000" w:themeColor="text1"/>
          <w:sz w:val="22"/>
          <w:szCs w:val="22"/>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C542A" w:rsidRPr="005D5780">
        <w:rPr>
          <w:rFonts w:ascii="Arial Narrow" w:hAnsi="Arial Narrow"/>
          <w:b/>
          <w:bCs/>
          <w:color w:val="000000" w:themeColor="text1"/>
          <w:sz w:val="22"/>
          <w:szCs w:val="22"/>
        </w:rPr>
        <w:t xml:space="preserve">Anexo </w:t>
      </w:r>
      <w:r w:rsidR="00914A48" w:rsidRPr="005D5780">
        <w:rPr>
          <w:rFonts w:ascii="Arial Narrow" w:hAnsi="Arial Narrow"/>
          <w:b/>
          <w:bCs/>
          <w:color w:val="000000" w:themeColor="text1"/>
          <w:sz w:val="22"/>
          <w:szCs w:val="22"/>
        </w:rPr>
        <w:t>15.</w:t>
      </w:r>
    </w:p>
    <w:p w:rsidR="00562F30" w:rsidRPr="005D5780" w:rsidRDefault="00562F30" w:rsidP="00562F30">
      <w:pPr>
        <w:pStyle w:val="Sangra3detindependiente1"/>
        <w:tabs>
          <w:tab w:val="left" w:pos="2190"/>
        </w:tabs>
        <w:ind w:left="426"/>
        <w:jc w:val="both"/>
        <w:rPr>
          <w:rFonts w:ascii="Arial Narrow" w:hAnsi="Arial Narrow" w:cs="Arial"/>
          <w:b/>
          <w:color w:val="000000" w:themeColor="text1"/>
          <w:sz w:val="22"/>
          <w:szCs w:val="22"/>
          <w:lang w:val="es-MX"/>
        </w:rPr>
      </w:pPr>
    </w:p>
    <w:p w:rsidR="0010325E" w:rsidRPr="005D5780" w:rsidRDefault="00F568CD" w:rsidP="00562F30">
      <w:pPr>
        <w:tabs>
          <w:tab w:val="left" w:pos="9868"/>
        </w:tabs>
        <w:suppressAutoHyphens/>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5</w:t>
      </w:r>
      <w:r w:rsidR="00DD432F" w:rsidRPr="005D5780">
        <w:rPr>
          <w:rFonts w:ascii="Arial Narrow" w:hAnsi="Arial Narrow" w:cs="Arial"/>
          <w:b/>
          <w:bCs/>
          <w:color w:val="000000" w:themeColor="text1"/>
          <w:sz w:val="22"/>
          <w:szCs w:val="22"/>
        </w:rPr>
        <w:t>.</w:t>
      </w:r>
      <w:r w:rsidR="0010325E" w:rsidRPr="005D5780">
        <w:rPr>
          <w:rFonts w:ascii="Arial Narrow" w:hAnsi="Arial Narrow" w:cs="Arial"/>
          <w:b/>
          <w:bCs/>
          <w:color w:val="000000" w:themeColor="text1"/>
          <w:sz w:val="22"/>
          <w:szCs w:val="22"/>
        </w:rPr>
        <w:t xml:space="preserve"> DOCUMENTACIÓN COMPLEMENTARIA:</w:t>
      </w:r>
    </w:p>
    <w:p w:rsidR="005F4D4E" w:rsidRPr="005D5780" w:rsidRDefault="005F4D4E" w:rsidP="00562F30">
      <w:pPr>
        <w:ind w:left="426"/>
        <w:jc w:val="both"/>
        <w:rPr>
          <w:rFonts w:ascii="Arial Narrow" w:hAnsi="Arial Narrow" w:cs="Arial"/>
          <w:b/>
          <w:bCs/>
          <w:color w:val="000000" w:themeColor="text1"/>
          <w:sz w:val="22"/>
          <w:szCs w:val="22"/>
        </w:rPr>
      </w:pPr>
    </w:p>
    <w:p w:rsidR="0010325E" w:rsidRPr="005D5780" w:rsidRDefault="0010325E" w:rsidP="00562F30">
      <w:pPr>
        <w:ind w:left="426"/>
        <w:jc w:val="both"/>
        <w:rPr>
          <w:rFonts w:ascii="Arial Narrow" w:hAnsi="Arial Narrow" w:cs="Arial"/>
          <w:bCs/>
          <w:color w:val="000000" w:themeColor="text1"/>
          <w:sz w:val="22"/>
          <w:szCs w:val="22"/>
        </w:rPr>
      </w:pPr>
      <w:r w:rsidRPr="005D5780">
        <w:rPr>
          <w:rFonts w:ascii="Arial Narrow" w:hAnsi="Arial Narrow" w:cs="Arial"/>
          <w:bCs/>
          <w:color w:val="000000" w:themeColor="text1"/>
          <w:sz w:val="22"/>
          <w:szCs w:val="22"/>
        </w:rPr>
        <w:t>La documentación complementaria que deberá presentar el licitante, es la siguiente:</w:t>
      </w:r>
    </w:p>
    <w:p w:rsidR="005F4D4E" w:rsidRPr="005D5780" w:rsidRDefault="005F4D4E" w:rsidP="00562F30">
      <w:pPr>
        <w:ind w:left="426"/>
        <w:jc w:val="both"/>
        <w:rPr>
          <w:rFonts w:ascii="Arial Narrow" w:hAnsi="Arial Narrow" w:cs="Arial"/>
          <w:b/>
          <w:bCs/>
          <w:color w:val="000000" w:themeColor="text1"/>
          <w:sz w:val="22"/>
          <w:szCs w:val="22"/>
        </w:rPr>
      </w:pPr>
    </w:p>
    <w:p w:rsidR="0010325E" w:rsidRPr="005D5780" w:rsidRDefault="0010325E" w:rsidP="00382E61">
      <w:pPr>
        <w:pStyle w:val="Prrafodelista"/>
        <w:numPr>
          <w:ilvl w:val="0"/>
          <w:numId w:val="28"/>
        </w:numPr>
        <w:ind w:left="426" w:firstLine="0"/>
        <w:jc w:val="both"/>
        <w:rPr>
          <w:rFonts w:ascii="Arial Narrow" w:hAnsi="Arial Narrow" w:cs="Arial"/>
          <w:bCs/>
          <w:color w:val="000000" w:themeColor="text1"/>
          <w:sz w:val="22"/>
          <w:szCs w:val="22"/>
        </w:rPr>
      </w:pPr>
      <w:r w:rsidRPr="005D5780">
        <w:rPr>
          <w:rFonts w:ascii="Arial Narrow" w:hAnsi="Arial Narrow" w:cs="Arial"/>
          <w:bCs/>
          <w:color w:val="000000" w:themeColor="text1"/>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F4D4E" w:rsidRPr="005D5780" w:rsidRDefault="005F4D4E" w:rsidP="00562F30">
      <w:pPr>
        <w:pStyle w:val="Prrafodelista"/>
        <w:ind w:left="426"/>
        <w:jc w:val="both"/>
        <w:rPr>
          <w:rFonts w:ascii="Arial Narrow" w:hAnsi="Arial Narrow" w:cs="Arial"/>
          <w:b/>
          <w:bCs/>
          <w:color w:val="000000" w:themeColor="text1"/>
          <w:sz w:val="22"/>
          <w:szCs w:val="22"/>
        </w:rPr>
      </w:pPr>
    </w:p>
    <w:p w:rsidR="0010325E" w:rsidRPr="005D5780" w:rsidRDefault="0010325E" w:rsidP="00382E61">
      <w:pPr>
        <w:pStyle w:val="Prrafodelista"/>
        <w:numPr>
          <w:ilvl w:val="0"/>
          <w:numId w:val="28"/>
        </w:numPr>
        <w:ind w:left="426" w:firstLine="0"/>
        <w:jc w:val="both"/>
        <w:rPr>
          <w:rFonts w:ascii="Arial Narrow" w:hAnsi="Arial Narrow" w:cs="Arial"/>
          <w:bCs/>
          <w:color w:val="000000" w:themeColor="text1"/>
          <w:sz w:val="22"/>
          <w:szCs w:val="22"/>
        </w:rPr>
      </w:pPr>
      <w:r w:rsidRPr="005D5780">
        <w:rPr>
          <w:rFonts w:ascii="Arial Narrow" w:hAnsi="Arial Narrow" w:cs="Arial"/>
          <w:bCs/>
          <w:color w:val="000000" w:themeColor="text1"/>
          <w:sz w:val="22"/>
          <w:szCs w:val="22"/>
        </w:rPr>
        <w:t>Acta Constitutiva actualizada en caso que el licitante sea persona Moral; y acta de Nacimiento, CURP y Alta ante el SAT, si es Personas Físicas.</w:t>
      </w:r>
    </w:p>
    <w:p w:rsidR="005F4D4E" w:rsidRPr="005D5780" w:rsidRDefault="005F4D4E" w:rsidP="00562F30">
      <w:pPr>
        <w:ind w:left="426"/>
        <w:jc w:val="both"/>
        <w:rPr>
          <w:rFonts w:ascii="Arial Narrow" w:hAnsi="Arial Narrow" w:cs="Arial"/>
          <w:bCs/>
          <w:color w:val="000000" w:themeColor="text1"/>
          <w:sz w:val="22"/>
          <w:szCs w:val="22"/>
        </w:rPr>
      </w:pPr>
    </w:p>
    <w:p w:rsidR="0010325E" w:rsidRPr="005D5780" w:rsidRDefault="0010325E" w:rsidP="00562F30">
      <w:pPr>
        <w:ind w:left="426"/>
        <w:jc w:val="both"/>
        <w:rPr>
          <w:rFonts w:ascii="Arial Narrow" w:hAnsi="Arial Narrow" w:cs="Arial"/>
          <w:bCs/>
          <w:color w:val="000000" w:themeColor="text1"/>
          <w:sz w:val="22"/>
          <w:szCs w:val="22"/>
          <w:u w:val="single"/>
        </w:rPr>
      </w:pPr>
      <w:r w:rsidRPr="005D5780">
        <w:rPr>
          <w:rFonts w:ascii="Arial Narrow" w:hAnsi="Arial Narrow" w:cs="Arial"/>
          <w:bCs/>
          <w:color w:val="000000" w:themeColor="text1"/>
          <w:sz w:val="22"/>
          <w:szCs w:val="22"/>
        </w:rPr>
        <w:t xml:space="preserve">  </w:t>
      </w:r>
      <w:r w:rsidRPr="005D5780">
        <w:rPr>
          <w:rFonts w:ascii="Arial Narrow" w:hAnsi="Arial Narrow" w:cs="Arial"/>
          <w:bCs/>
          <w:color w:val="000000" w:themeColor="text1"/>
          <w:sz w:val="22"/>
          <w:szCs w:val="22"/>
          <w:u w:val="single"/>
        </w:rPr>
        <w:t>En el caso de resultar adjudicado y No cuente con Número de Proveedor IMSS, deberá anexar los documentos siguientes:</w:t>
      </w:r>
    </w:p>
    <w:p w:rsidR="005F4D4E" w:rsidRPr="005D5780" w:rsidRDefault="005F4D4E" w:rsidP="00562F30">
      <w:pPr>
        <w:ind w:left="426"/>
        <w:jc w:val="both"/>
        <w:rPr>
          <w:rFonts w:ascii="Arial Narrow" w:hAnsi="Arial Narrow" w:cs="Arial"/>
          <w:bCs/>
          <w:color w:val="000000" w:themeColor="text1"/>
          <w:sz w:val="22"/>
          <w:szCs w:val="22"/>
          <w:u w:val="single"/>
        </w:rPr>
      </w:pPr>
    </w:p>
    <w:p w:rsidR="0010325E" w:rsidRPr="005D5780" w:rsidRDefault="0010325E" w:rsidP="00562F30">
      <w:pPr>
        <w:ind w:left="426"/>
        <w:jc w:val="both"/>
        <w:rPr>
          <w:rFonts w:ascii="Arial Narrow" w:hAnsi="Arial Narrow" w:cs="Arial"/>
          <w:bCs/>
          <w:color w:val="000000" w:themeColor="text1"/>
          <w:sz w:val="22"/>
          <w:szCs w:val="22"/>
          <w:lang w:val="pt-BR"/>
        </w:rPr>
      </w:pPr>
      <w:r w:rsidRPr="005D5780">
        <w:rPr>
          <w:rFonts w:ascii="Arial Narrow" w:hAnsi="Arial Narrow" w:cs="Arial"/>
          <w:bCs/>
          <w:color w:val="000000" w:themeColor="text1"/>
          <w:sz w:val="22"/>
          <w:szCs w:val="22"/>
        </w:rPr>
        <w:t>    </w:t>
      </w:r>
      <w:r w:rsidRPr="005D5780">
        <w:rPr>
          <w:rFonts w:ascii="Arial Narrow" w:hAnsi="Arial Narrow" w:cs="Arial"/>
          <w:bCs/>
          <w:color w:val="000000" w:themeColor="text1"/>
          <w:sz w:val="22"/>
          <w:szCs w:val="22"/>
          <w:lang w:val="pt-BR"/>
        </w:rPr>
        <w:t xml:space="preserve">Registro Federal de </w:t>
      </w:r>
      <w:proofErr w:type="spellStart"/>
      <w:r w:rsidRPr="005D5780">
        <w:rPr>
          <w:rFonts w:ascii="Arial Narrow" w:hAnsi="Arial Narrow" w:cs="Arial"/>
          <w:bCs/>
          <w:color w:val="000000" w:themeColor="text1"/>
          <w:sz w:val="22"/>
          <w:szCs w:val="22"/>
          <w:lang w:val="pt-BR"/>
        </w:rPr>
        <w:t>Contribuyentes</w:t>
      </w:r>
      <w:proofErr w:type="spellEnd"/>
      <w:r w:rsidRPr="005D5780">
        <w:rPr>
          <w:rFonts w:ascii="Arial Narrow" w:hAnsi="Arial Narrow" w:cs="Arial"/>
          <w:bCs/>
          <w:color w:val="000000" w:themeColor="text1"/>
          <w:sz w:val="22"/>
          <w:szCs w:val="22"/>
          <w:lang w:val="pt-BR"/>
        </w:rPr>
        <w:t>. (RFC).</w:t>
      </w:r>
    </w:p>
    <w:p w:rsidR="005F4D4E" w:rsidRPr="005D5780" w:rsidRDefault="005F4D4E" w:rsidP="00562F30">
      <w:pPr>
        <w:ind w:left="426"/>
        <w:jc w:val="both"/>
        <w:rPr>
          <w:rFonts w:ascii="Arial Narrow" w:hAnsi="Arial Narrow" w:cs="Arial"/>
          <w:b/>
          <w:bCs/>
          <w:color w:val="000000" w:themeColor="text1"/>
          <w:sz w:val="22"/>
          <w:szCs w:val="22"/>
          <w:lang w:val="pt-BR"/>
        </w:rPr>
      </w:pPr>
    </w:p>
    <w:p w:rsidR="0010325E" w:rsidRPr="005D5780"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5D5780">
        <w:rPr>
          <w:rFonts w:ascii="Arial Narrow" w:hAnsi="Arial Narrow" w:cs="Arial"/>
          <w:bCs/>
          <w:color w:val="000000" w:themeColor="text1"/>
          <w:sz w:val="22"/>
          <w:szCs w:val="22"/>
        </w:rPr>
        <w:t>Comprobante de domicilio.</w:t>
      </w:r>
    </w:p>
    <w:p w:rsidR="0010325E" w:rsidRPr="005D5780"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5D5780">
        <w:rPr>
          <w:rFonts w:ascii="Arial Narrow" w:hAnsi="Arial Narrow" w:cs="Arial"/>
          <w:bCs/>
          <w:color w:val="000000" w:themeColor="text1"/>
          <w:sz w:val="22"/>
          <w:szCs w:val="22"/>
        </w:rPr>
        <w:t>Credencial de elector de representante legal.</w:t>
      </w:r>
    </w:p>
    <w:p w:rsidR="0010325E" w:rsidRPr="005D5780" w:rsidRDefault="0010325E" w:rsidP="00382E61">
      <w:pPr>
        <w:numPr>
          <w:ilvl w:val="1"/>
          <w:numId w:val="9"/>
        </w:numPr>
        <w:suppressAutoHyphens/>
        <w:ind w:left="426" w:firstLine="0"/>
        <w:jc w:val="both"/>
        <w:rPr>
          <w:rFonts w:ascii="Arial Narrow" w:hAnsi="Arial Narrow" w:cs="Arial"/>
          <w:b/>
          <w:bCs/>
          <w:color w:val="000000" w:themeColor="text1"/>
          <w:sz w:val="22"/>
          <w:szCs w:val="22"/>
        </w:rPr>
      </w:pPr>
      <w:r w:rsidRPr="005D5780">
        <w:rPr>
          <w:rFonts w:ascii="Arial Narrow" w:hAnsi="Arial Narrow" w:cs="Arial"/>
          <w:bCs/>
          <w:color w:val="000000" w:themeColor="text1"/>
          <w:sz w:val="22"/>
          <w:szCs w:val="22"/>
        </w:rPr>
        <w:lastRenderedPageBreak/>
        <w:t>CURP</w:t>
      </w:r>
    </w:p>
    <w:p w:rsidR="00E97126" w:rsidRPr="005D5780" w:rsidRDefault="00E97126" w:rsidP="00562F30">
      <w:pPr>
        <w:suppressAutoHyphens/>
        <w:ind w:left="426"/>
        <w:jc w:val="both"/>
        <w:rPr>
          <w:rFonts w:ascii="Arial Narrow" w:hAnsi="Arial Narrow" w:cs="Arial"/>
          <w:bCs/>
          <w:color w:val="000000" w:themeColor="text1"/>
          <w:sz w:val="22"/>
          <w:szCs w:val="22"/>
        </w:rPr>
      </w:pPr>
    </w:p>
    <w:p w:rsidR="009D2B55" w:rsidRPr="005D5780" w:rsidRDefault="001C542A" w:rsidP="00562F30">
      <w:pPr>
        <w:tabs>
          <w:tab w:val="left" w:pos="9868"/>
        </w:tabs>
        <w:suppressAutoHyphens/>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 xml:space="preserve">  6.-  </w:t>
      </w:r>
      <w:r w:rsidR="009D2B55" w:rsidRPr="005D5780">
        <w:rPr>
          <w:rFonts w:ascii="Arial Narrow" w:hAnsi="Arial Narrow" w:cs="Arial"/>
          <w:b/>
          <w:bCs/>
          <w:color w:val="000000" w:themeColor="text1"/>
          <w:sz w:val="22"/>
          <w:szCs w:val="22"/>
        </w:rPr>
        <w:t>MODELO DE CONTRATO.</w:t>
      </w:r>
    </w:p>
    <w:p w:rsidR="00562F30" w:rsidRPr="005D5780" w:rsidRDefault="00562F30" w:rsidP="00562F30">
      <w:pPr>
        <w:tabs>
          <w:tab w:val="left" w:pos="9868"/>
        </w:tabs>
        <w:suppressAutoHyphens/>
        <w:ind w:left="426"/>
        <w:jc w:val="both"/>
        <w:rPr>
          <w:rFonts w:ascii="Arial Narrow" w:hAnsi="Arial Narrow" w:cs="Arial"/>
          <w:b/>
          <w:bCs/>
          <w:color w:val="000000" w:themeColor="text1"/>
          <w:sz w:val="22"/>
          <w:szCs w:val="22"/>
        </w:rPr>
      </w:pPr>
    </w:p>
    <w:p w:rsidR="009D2B55" w:rsidRPr="005D5780" w:rsidRDefault="00731807" w:rsidP="00562F30">
      <w:pPr>
        <w:ind w:left="426"/>
        <w:jc w:val="both"/>
        <w:rPr>
          <w:rFonts w:ascii="Arial Narrow" w:hAnsi="Arial Narrow"/>
          <w:bCs/>
          <w:color w:val="000000" w:themeColor="text1"/>
          <w:sz w:val="22"/>
          <w:szCs w:val="22"/>
          <w:lang w:eastAsia="ar-SA"/>
        </w:rPr>
      </w:pPr>
      <w:r w:rsidRPr="005D5780">
        <w:rPr>
          <w:rFonts w:ascii="Arial Narrow" w:hAnsi="Arial Narrow"/>
          <w:bCs/>
          <w:color w:val="000000" w:themeColor="text1"/>
          <w:sz w:val="22"/>
          <w:szCs w:val="22"/>
          <w:lang w:eastAsia="ar-SA"/>
        </w:rPr>
        <w:t xml:space="preserve">Con fundamento en la </w:t>
      </w:r>
      <w:r w:rsidR="009D2B55" w:rsidRPr="005D5780">
        <w:rPr>
          <w:rFonts w:ascii="Arial Narrow" w:hAnsi="Arial Narrow"/>
          <w:bCs/>
          <w:color w:val="000000" w:themeColor="text1"/>
          <w:sz w:val="22"/>
          <w:szCs w:val="22"/>
          <w:lang w:eastAsia="ar-SA"/>
        </w:rPr>
        <w:t xml:space="preserve">LAASSP, se adjunta como </w:t>
      </w:r>
      <w:r w:rsidR="00C76699" w:rsidRPr="005D5780">
        <w:rPr>
          <w:rFonts w:ascii="Arial Narrow" w:hAnsi="Arial Narrow"/>
          <w:b/>
          <w:bCs/>
          <w:color w:val="000000" w:themeColor="text1"/>
          <w:sz w:val="22"/>
          <w:szCs w:val="22"/>
          <w:lang w:eastAsia="ar-SA"/>
        </w:rPr>
        <w:t>Anexo 19</w:t>
      </w:r>
      <w:r w:rsidR="00C76699" w:rsidRPr="005D5780">
        <w:rPr>
          <w:rFonts w:ascii="Arial Narrow" w:hAnsi="Arial Narrow"/>
          <w:bCs/>
          <w:color w:val="000000" w:themeColor="text1"/>
          <w:sz w:val="22"/>
          <w:szCs w:val="22"/>
          <w:lang w:eastAsia="ar-SA"/>
        </w:rPr>
        <w:t xml:space="preserve"> </w:t>
      </w:r>
      <w:r w:rsidR="009D2B55" w:rsidRPr="005D5780">
        <w:rPr>
          <w:rFonts w:ascii="Arial Narrow" w:hAnsi="Arial Narrow"/>
          <w:bCs/>
          <w:color w:val="000000" w:themeColor="text1"/>
          <w:sz w:val="22"/>
          <w:szCs w:val="22"/>
          <w:lang w:eastAsia="ar-SA"/>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E97126" w:rsidRPr="005D5780" w:rsidRDefault="00E97126" w:rsidP="00562F30">
      <w:pPr>
        <w:ind w:left="426"/>
        <w:jc w:val="both"/>
        <w:rPr>
          <w:rFonts w:ascii="Arial Narrow" w:hAnsi="Arial Narrow"/>
          <w:bCs/>
          <w:color w:val="000000" w:themeColor="text1"/>
          <w:sz w:val="22"/>
          <w:szCs w:val="22"/>
          <w:lang w:eastAsia="ar-SA"/>
        </w:rPr>
      </w:pPr>
    </w:p>
    <w:p w:rsidR="009D2B55" w:rsidRPr="005D5780" w:rsidRDefault="009D2B55" w:rsidP="00562F30">
      <w:pPr>
        <w:ind w:left="426"/>
        <w:jc w:val="both"/>
        <w:rPr>
          <w:rFonts w:ascii="Arial Narrow" w:hAnsi="Arial Narrow"/>
          <w:bCs/>
          <w:color w:val="000000" w:themeColor="text1"/>
          <w:sz w:val="22"/>
          <w:szCs w:val="22"/>
          <w:lang w:eastAsia="ar-SA"/>
        </w:rPr>
      </w:pPr>
      <w:r w:rsidRPr="005D5780">
        <w:rPr>
          <w:rFonts w:ascii="Arial Narrow" w:hAnsi="Arial Narrow"/>
          <w:bCs/>
          <w:color w:val="000000" w:themeColor="text1"/>
          <w:sz w:val="22"/>
          <w:szCs w:val="22"/>
          <w:lang w:eastAsia="ar-SA"/>
        </w:rPr>
        <w:t>En caso de discrepancia, en el contenido del contrato en relación con el de la presente convocatoria, prevalecerá lo estipulado en esta última, así como el resultado de las juntas de aclaraciones.</w:t>
      </w:r>
    </w:p>
    <w:p w:rsidR="004A72F0" w:rsidRPr="005D5780" w:rsidRDefault="004A72F0" w:rsidP="00562F30">
      <w:pPr>
        <w:ind w:left="426"/>
        <w:jc w:val="both"/>
        <w:rPr>
          <w:rFonts w:ascii="Arial Narrow" w:hAnsi="Arial Narrow"/>
          <w:bCs/>
          <w:color w:val="000000" w:themeColor="text1"/>
          <w:sz w:val="22"/>
          <w:szCs w:val="22"/>
          <w:lang w:eastAsia="ar-SA"/>
        </w:rPr>
      </w:pPr>
    </w:p>
    <w:p w:rsidR="00194CB9" w:rsidRPr="005D5780" w:rsidRDefault="00DD432F" w:rsidP="00562F30">
      <w:pPr>
        <w:spacing w:before="120" w:after="120"/>
        <w:ind w:left="426" w:right="141"/>
        <w:jc w:val="both"/>
        <w:rPr>
          <w:rFonts w:ascii="Arial Narrow" w:hAnsi="Arial Narrow" w:cs="Arial"/>
          <w:b/>
          <w:bCs/>
          <w:color w:val="000000" w:themeColor="text1"/>
          <w:sz w:val="22"/>
          <w:szCs w:val="22"/>
          <w:lang w:val="es-ES"/>
        </w:rPr>
      </w:pPr>
      <w:r w:rsidRPr="005D5780">
        <w:rPr>
          <w:rFonts w:ascii="Arial Narrow" w:hAnsi="Arial Narrow" w:cs="Arial"/>
          <w:b/>
          <w:bCs/>
          <w:color w:val="000000" w:themeColor="text1"/>
          <w:sz w:val="22"/>
          <w:szCs w:val="22"/>
          <w:lang w:val="es-ES"/>
        </w:rPr>
        <w:t xml:space="preserve">7.- </w:t>
      </w:r>
      <w:r w:rsidR="00194CB9" w:rsidRPr="005D5780">
        <w:rPr>
          <w:rFonts w:ascii="Arial Narrow" w:hAnsi="Arial Narrow" w:cs="Arial"/>
          <w:b/>
          <w:bCs/>
          <w:color w:val="000000" w:themeColor="text1"/>
          <w:sz w:val="22"/>
          <w:szCs w:val="22"/>
          <w:lang w:val="es-ES"/>
        </w:rPr>
        <w:t xml:space="preserve">VIGENCIA DE LA CONTRATACIÓN. </w:t>
      </w:r>
    </w:p>
    <w:p w:rsidR="00194CB9" w:rsidRPr="005D5780" w:rsidRDefault="00F86143" w:rsidP="00562F30">
      <w:pPr>
        <w:pStyle w:val="Default"/>
        <w:ind w:left="426"/>
        <w:jc w:val="both"/>
        <w:rPr>
          <w:rFonts w:ascii="Arial Narrow" w:hAnsi="Arial Narrow"/>
          <w:b/>
          <w:color w:val="000000" w:themeColor="text1"/>
          <w:sz w:val="22"/>
          <w:szCs w:val="22"/>
          <w:highlight w:val="yellow"/>
        </w:rPr>
      </w:pPr>
      <w:r w:rsidRPr="005D5780">
        <w:rPr>
          <w:rFonts w:ascii="Arial Narrow" w:hAnsi="Arial Narrow"/>
          <w:color w:val="000000" w:themeColor="text1"/>
          <w:sz w:val="22"/>
          <w:szCs w:val="22"/>
        </w:rPr>
        <w:t xml:space="preserve">La vigencia será a partir de la </w:t>
      </w:r>
      <w:r w:rsidR="00731807" w:rsidRPr="005D5780">
        <w:rPr>
          <w:rFonts w:ascii="Arial Narrow" w:hAnsi="Arial Narrow"/>
          <w:b/>
          <w:color w:val="000000" w:themeColor="text1"/>
          <w:sz w:val="22"/>
          <w:szCs w:val="22"/>
        </w:rPr>
        <w:t>firma del contrato hasta el 31 diciembre del ejercicio 2025</w:t>
      </w:r>
    </w:p>
    <w:p w:rsidR="008952BC" w:rsidRPr="005D5780" w:rsidRDefault="008952BC" w:rsidP="00562F30">
      <w:pPr>
        <w:pStyle w:val="Default"/>
        <w:ind w:left="426"/>
        <w:jc w:val="both"/>
        <w:rPr>
          <w:rFonts w:ascii="Arial Narrow" w:hAnsi="Arial Narrow"/>
          <w:color w:val="000000" w:themeColor="text1"/>
          <w:sz w:val="22"/>
          <w:szCs w:val="22"/>
          <w:highlight w:val="yellow"/>
        </w:rPr>
      </w:pPr>
    </w:p>
    <w:p w:rsidR="00194CB9" w:rsidRPr="005D5780" w:rsidRDefault="00DD432F" w:rsidP="00562F30">
      <w:pPr>
        <w:spacing w:before="120" w:after="120"/>
        <w:ind w:left="426" w:right="141"/>
        <w:jc w:val="both"/>
        <w:rPr>
          <w:rFonts w:ascii="Arial Narrow" w:hAnsi="Arial Narrow" w:cs="Arial"/>
          <w:b/>
          <w:bCs/>
          <w:color w:val="000000" w:themeColor="text1"/>
          <w:sz w:val="22"/>
          <w:szCs w:val="22"/>
          <w:lang w:val="es-ES"/>
        </w:rPr>
      </w:pPr>
      <w:r w:rsidRPr="005D5780">
        <w:rPr>
          <w:rFonts w:ascii="Arial Narrow" w:hAnsi="Arial Narrow" w:cs="Arial"/>
          <w:b/>
          <w:bCs/>
          <w:color w:val="000000" w:themeColor="text1"/>
          <w:sz w:val="22"/>
          <w:szCs w:val="22"/>
          <w:lang w:val="es-ES"/>
        </w:rPr>
        <w:t xml:space="preserve">8.- </w:t>
      </w:r>
      <w:r w:rsidR="00194CB9" w:rsidRPr="005D5780">
        <w:rPr>
          <w:rFonts w:ascii="Arial Narrow" w:hAnsi="Arial Narrow" w:cs="Arial"/>
          <w:b/>
          <w:bCs/>
          <w:color w:val="000000" w:themeColor="text1"/>
          <w:sz w:val="22"/>
          <w:szCs w:val="22"/>
          <w:lang w:val="es-ES"/>
        </w:rPr>
        <w:t>FECHA DE LA FIRMA DEL CONTRATO</w:t>
      </w:r>
    </w:p>
    <w:p w:rsidR="009D2B55" w:rsidRPr="005D5780" w:rsidRDefault="00C76699" w:rsidP="00562F30">
      <w:pPr>
        <w:pStyle w:val="Sangradetextonormal"/>
        <w:spacing w:after="0"/>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w:t>
      </w:r>
      <w:r w:rsidR="009D2B55" w:rsidRPr="005D5780">
        <w:rPr>
          <w:rFonts w:ascii="Arial Narrow" w:hAnsi="Arial Narrow" w:cs="Arial"/>
          <w:color w:val="000000" w:themeColor="text1"/>
          <w:sz w:val="22"/>
          <w:szCs w:val="22"/>
        </w:rPr>
        <w:t xml:space="preserve">l contrato se firmará el día </w:t>
      </w:r>
      <w:r w:rsidR="004A72F0" w:rsidRPr="005D5780">
        <w:rPr>
          <w:rFonts w:ascii="Arial Narrow" w:hAnsi="Arial Narrow" w:cs="Arial"/>
          <w:color w:val="000000" w:themeColor="text1"/>
          <w:sz w:val="22"/>
          <w:szCs w:val="22"/>
        </w:rPr>
        <w:t>que se establez</w:t>
      </w:r>
      <w:r w:rsidR="00731807" w:rsidRPr="005D5780">
        <w:rPr>
          <w:rFonts w:ascii="Arial Narrow" w:hAnsi="Arial Narrow" w:cs="Arial"/>
          <w:color w:val="000000" w:themeColor="text1"/>
          <w:sz w:val="22"/>
          <w:szCs w:val="22"/>
        </w:rPr>
        <w:t>ca en el dictamen de asignación/ acta de fallo.</w:t>
      </w:r>
    </w:p>
    <w:p w:rsidR="00901586" w:rsidRPr="005D5780" w:rsidRDefault="00901586" w:rsidP="00562F30">
      <w:pPr>
        <w:pStyle w:val="Default"/>
        <w:ind w:left="426" w:right="141"/>
        <w:jc w:val="both"/>
        <w:rPr>
          <w:rFonts w:ascii="Arial Narrow" w:hAnsi="Arial Narrow"/>
          <w:color w:val="000000" w:themeColor="text1"/>
          <w:sz w:val="22"/>
          <w:szCs w:val="22"/>
        </w:rPr>
      </w:pPr>
    </w:p>
    <w:p w:rsidR="00092BE8" w:rsidRPr="005D5780" w:rsidRDefault="00DD432F" w:rsidP="00562F30">
      <w:pPr>
        <w:spacing w:before="120" w:after="120"/>
        <w:ind w:left="426" w:right="141"/>
        <w:jc w:val="both"/>
        <w:rPr>
          <w:rFonts w:ascii="Arial Narrow" w:hAnsi="Arial Narrow" w:cs="Arial"/>
          <w:b/>
          <w:bCs/>
          <w:color w:val="000000" w:themeColor="text1"/>
          <w:sz w:val="22"/>
          <w:szCs w:val="22"/>
          <w:lang w:val="es-ES"/>
        </w:rPr>
      </w:pPr>
      <w:r w:rsidRPr="005D5780">
        <w:rPr>
          <w:rFonts w:ascii="Arial Narrow" w:hAnsi="Arial Narrow" w:cs="Arial"/>
          <w:b/>
          <w:bCs/>
          <w:color w:val="000000" w:themeColor="text1"/>
          <w:sz w:val="22"/>
          <w:szCs w:val="22"/>
          <w:lang w:val="es-ES"/>
        </w:rPr>
        <w:t xml:space="preserve">9.- </w:t>
      </w:r>
      <w:r w:rsidR="00092BE8" w:rsidRPr="005D5780">
        <w:rPr>
          <w:rFonts w:ascii="Arial Narrow" w:hAnsi="Arial Narrow" w:cs="Arial"/>
          <w:b/>
          <w:bCs/>
          <w:color w:val="000000" w:themeColor="text1"/>
          <w:sz w:val="22"/>
          <w:szCs w:val="22"/>
          <w:lang w:val="es-ES"/>
        </w:rPr>
        <w:t>PENAS CONVENCIONALES Y DEDUCCIONES AL PAGO</w:t>
      </w:r>
    </w:p>
    <w:p w:rsidR="00731807" w:rsidRPr="005D5780" w:rsidRDefault="002265A4" w:rsidP="00562F30">
      <w:pPr>
        <w:spacing w:before="120" w:after="120"/>
        <w:ind w:left="426" w:right="141"/>
        <w:jc w:val="both"/>
        <w:rPr>
          <w:rFonts w:ascii="Arial Narrow" w:hAnsi="Arial Narrow" w:cs="Arial"/>
          <w:b/>
          <w:bCs/>
          <w:color w:val="000000" w:themeColor="text1"/>
          <w:sz w:val="22"/>
          <w:szCs w:val="22"/>
          <w:lang w:val="es-ES"/>
        </w:rPr>
      </w:pPr>
      <w:r w:rsidRPr="005D5780">
        <w:rPr>
          <w:rFonts w:ascii="Arial Narrow" w:hAnsi="Arial Narrow" w:cs="Arial"/>
          <w:b/>
          <w:bCs/>
          <w:color w:val="000000" w:themeColor="text1"/>
          <w:sz w:val="22"/>
          <w:szCs w:val="22"/>
          <w:lang w:val="es-ES"/>
        </w:rPr>
        <w:t>9.1 PENAS CONVENCIONALES</w:t>
      </w:r>
    </w:p>
    <w:p w:rsidR="00731807" w:rsidRPr="005D5780" w:rsidRDefault="00731807" w:rsidP="00562F30">
      <w:pPr>
        <w:ind w:left="426"/>
        <w:jc w:val="both"/>
        <w:rPr>
          <w:rFonts w:ascii="Arial Narrow" w:hAnsi="Arial Narrow" w:cs="Arial"/>
          <w:bCs/>
          <w:color w:val="000000" w:themeColor="text1"/>
          <w:sz w:val="22"/>
          <w:szCs w:val="22"/>
          <w:u w:val="single"/>
        </w:rPr>
      </w:pPr>
    </w:p>
    <w:p w:rsidR="00731807" w:rsidRPr="005D5780" w:rsidRDefault="00731807" w:rsidP="00562F30">
      <w:pPr>
        <w:ind w:left="426"/>
        <w:contextualSpacing/>
        <w:jc w:val="both"/>
        <w:rPr>
          <w:rFonts w:ascii="Arial Narrow" w:hAnsi="Arial Narrow" w:cs="Arial"/>
          <w:color w:val="000000" w:themeColor="text1"/>
          <w:sz w:val="22"/>
          <w:szCs w:val="22"/>
          <w:lang w:val="es-ES"/>
        </w:rPr>
      </w:pPr>
      <w:r w:rsidRPr="005D5780">
        <w:rPr>
          <w:rFonts w:ascii="Arial Narrow" w:hAnsi="Arial Narrow" w:cs="Arial"/>
          <w:color w:val="000000" w:themeColor="text1"/>
          <w:sz w:val="22"/>
          <w:szCs w:val="22"/>
          <w:lang w:val="es-ES"/>
        </w:rPr>
        <w:t xml:space="preserve">El Instituto debe establecer los casos en los cuales procederá la aplicación de penas convencionales cuando por causas imputables al proveedor la entrega de los bienes o servicio se hace con </w:t>
      </w:r>
      <w:r w:rsidRPr="005D5780">
        <w:rPr>
          <w:rFonts w:ascii="Arial Narrow" w:hAnsi="Arial Narrow" w:cs="Arial"/>
          <w:b/>
          <w:color w:val="000000" w:themeColor="text1"/>
          <w:sz w:val="22"/>
          <w:szCs w:val="22"/>
          <w:lang w:val="es-ES"/>
        </w:rPr>
        <w:t>atraso y/o incumple el inicio de la prestación del servicio</w:t>
      </w:r>
      <w:r w:rsidRPr="005D5780">
        <w:rPr>
          <w:rFonts w:ascii="Arial Narrow" w:hAnsi="Arial Narrow" w:cs="Arial"/>
          <w:color w:val="000000" w:themeColor="text1"/>
          <w:sz w:val="22"/>
          <w:szCs w:val="22"/>
          <w:lang w:val="es-ES"/>
        </w:rPr>
        <w:t xml:space="preserve"> de acuerdo con la fecha convenida contractualmente, las que no excederán del monto de la garantía de cumplimiento del contrato, y serán determinadas en función de los </w:t>
      </w:r>
      <w:r w:rsidRPr="005D5780">
        <w:rPr>
          <w:rFonts w:ascii="Arial Narrow" w:hAnsi="Arial Narrow" w:cs="Arial"/>
          <w:b/>
          <w:color w:val="000000" w:themeColor="text1"/>
          <w:sz w:val="22"/>
          <w:szCs w:val="22"/>
          <w:lang w:val="es-ES"/>
        </w:rPr>
        <w:t>bienes o servicios</w:t>
      </w:r>
      <w:r w:rsidRPr="005D5780">
        <w:rPr>
          <w:rFonts w:ascii="Arial Narrow" w:hAnsi="Arial Narrow" w:cs="Arial"/>
          <w:color w:val="000000" w:themeColor="text1"/>
          <w:sz w:val="22"/>
          <w:szCs w:val="22"/>
          <w:lang w:val="es-ES"/>
        </w:rPr>
        <w:t xml:space="preserve"> </w:t>
      </w:r>
      <w:r w:rsidRPr="005D5780">
        <w:rPr>
          <w:rFonts w:ascii="Arial Narrow" w:hAnsi="Arial Narrow" w:cs="Arial"/>
          <w:b/>
          <w:color w:val="000000" w:themeColor="text1"/>
          <w:sz w:val="22"/>
          <w:szCs w:val="22"/>
          <w:lang w:val="es-ES"/>
        </w:rPr>
        <w:t>no entregados o prestados oportunamente.</w:t>
      </w:r>
    </w:p>
    <w:p w:rsidR="00731807" w:rsidRPr="005D5780" w:rsidRDefault="00731807" w:rsidP="00562F30">
      <w:pPr>
        <w:ind w:left="426"/>
        <w:contextualSpacing/>
        <w:jc w:val="both"/>
        <w:rPr>
          <w:rFonts w:ascii="Arial Narrow" w:hAnsi="Arial Narrow" w:cs="Arial"/>
          <w:color w:val="000000" w:themeColor="text1"/>
          <w:sz w:val="22"/>
          <w:szCs w:val="22"/>
          <w:lang w:val="es-ES"/>
        </w:rPr>
      </w:pPr>
    </w:p>
    <w:p w:rsidR="005D5780" w:rsidRDefault="005D5780"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7C4201" w:rsidRDefault="007C4201" w:rsidP="00562F30">
      <w:pPr>
        <w:spacing w:before="120" w:after="120"/>
        <w:ind w:left="426" w:right="141"/>
        <w:jc w:val="both"/>
        <w:rPr>
          <w:rFonts w:ascii="Arial Narrow" w:hAnsi="Arial Narrow" w:cs="Arial"/>
          <w:color w:val="000000" w:themeColor="text1"/>
          <w:sz w:val="22"/>
          <w:szCs w:val="22"/>
          <w:lang w:val="es-ES"/>
        </w:rPr>
      </w:pPr>
    </w:p>
    <w:p w:rsidR="005D5780" w:rsidRDefault="005D5780" w:rsidP="00562F30">
      <w:pPr>
        <w:spacing w:before="120" w:after="120"/>
        <w:ind w:left="426" w:right="141"/>
        <w:jc w:val="both"/>
        <w:rPr>
          <w:rFonts w:ascii="Arial Narrow" w:hAnsi="Arial Narrow" w:cs="Arial"/>
          <w:b/>
          <w:bCs/>
          <w:color w:val="000000" w:themeColor="text1"/>
          <w:sz w:val="22"/>
          <w:szCs w:val="22"/>
          <w:lang w:val="es-ES"/>
        </w:rPr>
      </w:pPr>
    </w:p>
    <w:p w:rsidR="00731807" w:rsidRPr="005D5780" w:rsidRDefault="00723556" w:rsidP="00562F30">
      <w:pPr>
        <w:spacing w:before="120" w:after="120"/>
        <w:ind w:left="426" w:right="141"/>
        <w:jc w:val="both"/>
        <w:rPr>
          <w:rFonts w:ascii="Arial Narrow" w:hAnsi="Arial Narrow" w:cs="Arial"/>
          <w:b/>
          <w:bCs/>
          <w:color w:val="000000" w:themeColor="text1"/>
          <w:sz w:val="22"/>
          <w:szCs w:val="22"/>
          <w:lang w:val="es-ES"/>
        </w:rPr>
      </w:pPr>
      <w:r w:rsidRPr="005D5780">
        <w:rPr>
          <w:rFonts w:ascii="Arial Narrow" w:hAnsi="Arial Narrow" w:cs="Arial"/>
          <w:b/>
          <w:bCs/>
          <w:color w:val="000000" w:themeColor="text1"/>
          <w:sz w:val="22"/>
          <w:szCs w:val="22"/>
          <w:lang w:val="es-ES"/>
        </w:rPr>
        <w:t>9.2 PENAS DEDUCTIVAS</w:t>
      </w:r>
    </w:p>
    <w:p w:rsidR="00731807" w:rsidRPr="007C4201" w:rsidRDefault="00731807" w:rsidP="007C4201">
      <w:pPr>
        <w:spacing w:before="120" w:after="120"/>
        <w:ind w:left="426" w:right="141"/>
        <w:jc w:val="both"/>
        <w:rPr>
          <w:rFonts w:ascii="Arial Narrow" w:hAnsi="Arial Narrow" w:cs="Arial"/>
          <w:b/>
          <w:bCs/>
          <w:color w:val="000000" w:themeColor="text1"/>
          <w:sz w:val="22"/>
          <w:szCs w:val="22"/>
          <w:lang w:val="es-ES"/>
        </w:rPr>
      </w:pPr>
    </w:p>
    <w:p w:rsidR="008A3CDD" w:rsidRPr="007C4201" w:rsidRDefault="008A3CDD" w:rsidP="007C4201">
      <w:pPr>
        <w:spacing w:before="120" w:after="120"/>
        <w:ind w:left="426" w:right="141"/>
        <w:jc w:val="both"/>
        <w:rPr>
          <w:rFonts w:ascii="Arial Narrow" w:hAnsi="Arial Narrow" w:cs="Arial"/>
          <w:b/>
          <w:bCs/>
          <w:color w:val="000000" w:themeColor="text1"/>
          <w:sz w:val="22"/>
          <w:szCs w:val="22"/>
          <w:lang w:val="es-ES"/>
        </w:rPr>
      </w:pPr>
      <w:r w:rsidRPr="007C4201">
        <w:rPr>
          <w:rFonts w:ascii="Arial Narrow" w:hAnsi="Arial Narrow" w:cs="Arial"/>
          <w:b/>
          <w:bCs/>
          <w:color w:val="000000" w:themeColor="text1"/>
          <w:sz w:val="22"/>
          <w:szCs w:val="22"/>
          <w:lang w:val="es-ES"/>
        </w:rPr>
        <w:t>DEDUCTIVAS</w:t>
      </w:r>
    </w:p>
    <w:p w:rsidR="008A3CDD" w:rsidRPr="005D5780" w:rsidRDefault="008A3CDD" w:rsidP="008A3CDD">
      <w:pPr>
        <w:pStyle w:val="Prrafodelista"/>
        <w:ind w:left="709" w:hanging="283"/>
        <w:jc w:val="both"/>
        <w:rPr>
          <w:rFonts w:ascii="Arial Narrow" w:hAnsi="Arial Narrow" w:cs="Noto Sans"/>
          <w:b/>
          <w:bCs/>
          <w:sz w:val="22"/>
          <w:szCs w:val="22"/>
        </w:rPr>
      </w:pPr>
    </w:p>
    <w:p w:rsidR="008A3CDD" w:rsidRPr="005D5780" w:rsidRDefault="008A3CDD" w:rsidP="008A3CDD">
      <w:pPr>
        <w:suppressAutoHyphens/>
        <w:ind w:left="284"/>
        <w:jc w:val="both"/>
        <w:rPr>
          <w:rFonts w:ascii="Arial Narrow" w:hAnsi="Arial Narrow" w:cs="Noto Sans"/>
          <w:sz w:val="22"/>
          <w:szCs w:val="22"/>
        </w:rPr>
      </w:pPr>
      <w:r w:rsidRPr="005D5780">
        <w:rPr>
          <w:rFonts w:ascii="Arial Narrow" w:hAnsi="Arial Narrow" w:cs="Noto Sans"/>
          <w:sz w:val="22"/>
          <w:szCs w:val="22"/>
        </w:rPr>
        <w:t>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rsidR="008A3CDD" w:rsidRPr="005D5780" w:rsidRDefault="008A3CDD" w:rsidP="008A3CDD">
      <w:pPr>
        <w:suppressAutoHyphens/>
        <w:ind w:left="284"/>
        <w:jc w:val="both"/>
        <w:rPr>
          <w:rFonts w:ascii="Arial Narrow" w:hAnsi="Arial Narrow" w:cs="Noto Sans"/>
          <w:sz w:val="22"/>
          <w:szCs w:val="22"/>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8A3CDD" w:rsidRPr="005D5780" w:rsidTr="00A504E9">
        <w:trPr>
          <w:jc w:val="center"/>
        </w:trPr>
        <w:tc>
          <w:tcPr>
            <w:tcW w:w="2201" w:type="dxa"/>
            <w:vAlign w:val="center"/>
          </w:tcPr>
          <w:p w:rsidR="008A3CDD" w:rsidRPr="005D5780" w:rsidRDefault="008A3CDD" w:rsidP="00A504E9">
            <w:pPr>
              <w:autoSpaceDE w:val="0"/>
              <w:autoSpaceDN w:val="0"/>
              <w:adjustRightInd w:val="0"/>
              <w:jc w:val="center"/>
              <w:rPr>
                <w:rFonts w:ascii="Arial Narrow" w:eastAsiaTheme="minorHAnsi" w:hAnsi="Arial Narrow" w:cs="Noto Sans"/>
                <w:b/>
                <w:sz w:val="22"/>
                <w:szCs w:val="22"/>
              </w:rPr>
            </w:pPr>
            <w:r w:rsidRPr="005D5780">
              <w:rPr>
                <w:rFonts w:ascii="Arial Narrow" w:eastAsiaTheme="minorHAnsi" w:hAnsi="Arial Narrow" w:cs="Noto Sans"/>
                <w:b/>
                <w:sz w:val="22"/>
                <w:szCs w:val="22"/>
              </w:rPr>
              <w:t>Concepto u</w:t>
            </w:r>
          </w:p>
          <w:p w:rsidR="008A3CDD" w:rsidRPr="005D5780" w:rsidRDefault="008A3CDD" w:rsidP="00A504E9">
            <w:pPr>
              <w:suppressAutoHyphens/>
              <w:jc w:val="center"/>
              <w:rPr>
                <w:rFonts w:ascii="Arial Narrow" w:hAnsi="Arial Narrow" w:cs="Noto Sans"/>
                <w:b/>
                <w:sz w:val="22"/>
                <w:szCs w:val="22"/>
              </w:rPr>
            </w:pPr>
            <w:r w:rsidRPr="005D5780">
              <w:rPr>
                <w:rFonts w:ascii="Arial Narrow" w:eastAsiaTheme="minorHAnsi" w:hAnsi="Arial Narrow" w:cs="Noto Sans"/>
                <w:b/>
                <w:sz w:val="22"/>
                <w:szCs w:val="22"/>
              </w:rPr>
              <w:t>obligación</w:t>
            </w:r>
          </w:p>
        </w:tc>
        <w:tc>
          <w:tcPr>
            <w:tcW w:w="2201" w:type="dxa"/>
            <w:vAlign w:val="center"/>
          </w:tcPr>
          <w:p w:rsidR="008A3CDD" w:rsidRPr="005D5780" w:rsidRDefault="008A3CDD" w:rsidP="00A504E9">
            <w:pPr>
              <w:suppressAutoHyphens/>
              <w:jc w:val="center"/>
              <w:rPr>
                <w:rFonts w:ascii="Arial Narrow" w:hAnsi="Arial Narrow" w:cs="Noto Sans"/>
                <w:b/>
                <w:sz w:val="22"/>
                <w:szCs w:val="22"/>
              </w:rPr>
            </w:pPr>
            <w:r w:rsidRPr="005D5780">
              <w:rPr>
                <w:rFonts w:ascii="Arial Narrow" w:eastAsiaTheme="minorHAnsi" w:hAnsi="Arial Narrow" w:cs="Noto Sans"/>
                <w:b/>
                <w:sz w:val="22"/>
                <w:szCs w:val="22"/>
              </w:rPr>
              <w:t>Nivel de servicio</w:t>
            </w:r>
          </w:p>
        </w:tc>
        <w:tc>
          <w:tcPr>
            <w:tcW w:w="1828" w:type="dxa"/>
            <w:vAlign w:val="center"/>
          </w:tcPr>
          <w:p w:rsidR="008A3CDD" w:rsidRPr="005D5780" w:rsidRDefault="008A3CDD" w:rsidP="00A504E9">
            <w:pPr>
              <w:suppressAutoHyphens/>
              <w:jc w:val="center"/>
              <w:rPr>
                <w:rFonts w:ascii="Arial Narrow" w:hAnsi="Arial Narrow" w:cs="Noto Sans"/>
                <w:b/>
                <w:sz w:val="22"/>
                <w:szCs w:val="22"/>
              </w:rPr>
            </w:pPr>
            <w:r w:rsidRPr="005D5780">
              <w:rPr>
                <w:rFonts w:ascii="Arial Narrow" w:eastAsiaTheme="minorHAnsi" w:hAnsi="Arial Narrow" w:cs="Noto Sans"/>
                <w:b/>
                <w:sz w:val="22"/>
                <w:szCs w:val="22"/>
              </w:rPr>
              <w:t>Unidad de medida</w:t>
            </w:r>
          </w:p>
        </w:tc>
        <w:tc>
          <w:tcPr>
            <w:tcW w:w="1813" w:type="dxa"/>
            <w:vAlign w:val="center"/>
          </w:tcPr>
          <w:p w:rsidR="008A3CDD" w:rsidRPr="005D5780" w:rsidRDefault="008A3CDD" w:rsidP="00A504E9">
            <w:pPr>
              <w:suppressAutoHyphens/>
              <w:jc w:val="center"/>
              <w:rPr>
                <w:rFonts w:ascii="Arial Narrow" w:hAnsi="Arial Narrow" w:cs="Noto Sans"/>
                <w:b/>
                <w:sz w:val="22"/>
                <w:szCs w:val="22"/>
              </w:rPr>
            </w:pPr>
            <w:r w:rsidRPr="005D5780">
              <w:rPr>
                <w:rFonts w:ascii="Arial Narrow" w:eastAsiaTheme="minorHAnsi" w:hAnsi="Arial Narrow" w:cs="Noto Sans"/>
                <w:b/>
                <w:sz w:val="22"/>
                <w:szCs w:val="22"/>
              </w:rPr>
              <w:t>Deducción</w:t>
            </w:r>
          </w:p>
        </w:tc>
        <w:tc>
          <w:tcPr>
            <w:tcW w:w="1861" w:type="dxa"/>
            <w:vAlign w:val="center"/>
          </w:tcPr>
          <w:p w:rsidR="008A3CDD" w:rsidRPr="005D5780" w:rsidRDefault="008A3CDD" w:rsidP="00A504E9">
            <w:pPr>
              <w:autoSpaceDE w:val="0"/>
              <w:autoSpaceDN w:val="0"/>
              <w:adjustRightInd w:val="0"/>
              <w:jc w:val="center"/>
              <w:rPr>
                <w:rFonts w:ascii="Arial Narrow" w:eastAsiaTheme="minorHAnsi" w:hAnsi="Arial Narrow" w:cs="Noto Sans"/>
                <w:b/>
                <w:sz w:val="22"/>
                <w:szCs w:val="22"/>
              </w:rPr>
            </w:pPr>
            <w:r w:rsidRPr="005D5780">
              <w:rPr>
                <w:rFonts w:ascii="Arial Narrow" w:eastAsiaTheme="minorHAnsi" w:hAnsi="Arial Narrow" w:cs="Noto Sans"/>
                <w:b/>
                <w:sz w:val="22"/>
                <w:szCs w:val="22"/>
              </w:rPr>
              <w:t>Límites de</w:t>
            </w:r>
          </w:p>
          <w:p w:rsidR="008A3CDD" w:rsidRPr="005D5780" w:rsidRDefault="008A3CDD" w:rsidP="00A504E9">
            <w:pPr>
              <w:suppressAutoHyphens/>
              <w:jc w:val="center"/>
              <w:rPr>
                <w:rFonts w:ascii="Arial Narrow" w:hAnsi="Arial Narrow" w:cs="Noto Sans"/>
                <w:b/>
                <w:sz w:val="22"/>
                <w:szCs w:val="22"/>
              </w:rPr>
            </w:pPr>
            <w:r w:rsidRPr="005D5780">
              <w:rPr>
                <w:rFonts w:ascii="Arial Narrow" w:eastAsiaTheme="minorHAnsi" w:hAnsi="Arial Narrow" w:cs="Noto Sans"/>
                <w:b/>
                <w:sz w:val="22"/>
                <w:szCs w:val="22"/>
              </w:rPr>
              <w:t>incumplimiento</w:t>
            </w:r>
          </w:p>
        </w:tc>
      </w:tr>
      <w:tr w:rsidR="008A3CDD" w:rsidRPr="005D5780" w:rsidTr="00A504E9">
        <w:trPr>
          <w:jc w:val="center"/>
        </w:trPr>
        <w:tc>
          <w:tcPr>
            <w:tcW w:w="2201"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Cuando “EL INSTITUTO” no obtenga respuesta por parte de “EL PROVEEDOR” o “EL PROVEEDOR” sea omiso en efectuar un servicio calendarizado conforme al </w:t>
            </w:r>
            <w:r w:rsidR="00752162" w:rsidRPr="005D5780">
              <w:rPr>
                <w:rFonts w:ascii="Arial Narrow" w:hAnsi="Arial Narrow" w:cs="Noto Sans"/>
                <w:b/>
                <w:sz w:val="22"/>
                <w:szCs w:val="22"/>
              </w:rPr>
              <w:t xml:space="preserve">Anexo </w:t>
            </w:r>
            <w:r w:rsidR="00752162">
              <w:rPr>
                <w:rFonts w:ascii="Arial Narrow" w:hAnsi="Arial Narrow" w:cs="Noto Sans"/>
                <w:b/>
                <w:sz w:val="22"/>
                <w:szCs w:val="22"/>
              </w:rPr>
              <w:t xml:space="preserve">18 </w:t>
            </w:r>
            <w:r w:rsidRPr="005D5780">
              <w:rPr>
                <w:rFonts w:ascii="Arial Narrow" w:hAnsi="Arial Narrow" w:cs="Noto Sans"/>
                <w:b/>
                <w:sz w:val="22"/>
                <w:szCs w:val="22"/>
              </w:rPr>
              <w:t>“Programa calendarizado para la realización del servicio”.</w:t>
            </w:r>
          </w:p>
        </w:tc>
        <w:tc>
          <w:tcPr>
            <w:tcW w:w="2201" w:type="dxa"/>
          </w:tcPr>
          <w:p w:rsidR="008A3CDD" w:rsidRPr="005D5780" w:rsidRDefault="008A3CDD" w:rsidP="007C4201">
            <w:pPr>
              <w:suppressAutoHyphens/>
              <w:jc w:val="both"/>
              <w:rPr>
                <w:rFonts w:ascii="Arial Narrow" w:hAnsi="Arial Narrow" w:cs="Noto Sans"/>
                <w:sz w:val="22"/>
                <w:szCs w:val="22"/>
              </w:rPr>
            </w:pPr>
            <w:r w:rsidRPr="005D5780">
              <w:rPr>
                <w:rFonts w:ascii="Arial Narrow" w:hAnsi="Arial Narrow" w:cs="Noto Sans"/>
                <w:sz w:val="22"/>
                <w:szCs w:val="22"/>
              </w:rPr>
              <w:t xml:space="preserve">Realizar un servicio calendarizado en las fechas establecidas en el </w:t>
            </w:r>
            <w:r w:rsidRPr="005D5780">
              <w:rPr>
                <w:rFonts w:ascii="Arial Narrow" w:hAnsi="Arial Narrow" w:cs="Noto Sans"/>
                <w:b/>
                <w:sz w:val="22"/>
                <w:szCs w:val="22"/>
              </w:rPr>
              <w:t xml:space="preserve">Anexo </w:t>
            </w:r>
            <w:r w:rsidR="007C4201">
              <w:rPr>
                <w:rFonts w:ascii="Arial Narrow" w:hAnsi="Arial Narrow" w:cs="Noto Sans"/>
                <w:b/>
                <w:sz w:val="22"/>
                <w:szCs w:val="22"/>
              </w:rPr>
              <w:t xml:space="preserve">18 </w:t>
            </w:r>
            <w:r w:rsidRPr="005D5780">
              <w:rPr>
                <w:rFonts w:ascii="Arial Narrow" w:hAnsi="Arial Narrow" w:cs="Noto Sans"/>
                <w:b/>
                <w:sz w:val="22"/>
                <w:szCs w:val="22"/>
              </w:rPr>
              <w:t>“Programa calendarizado para la realización del servicio”.</w:t>
            </w:r>
          </w:p>
        </w:tc>
        <w:tc>
          <w:tcPr>
            <w:tcW w:w="1828"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No realizar un servicio calendarizado en las fechas establecidas en el </w:t>
            </w:r>
            <w:r w:rsidR="007C4201" w:rsidRPr="005D5780">
              <w:rPr>
                <w:rFonts w:ascii="Arial Narrow" w:hAnsi="Arial Narrow" w:cs="Noto Sans"/>
                <w:b/>
                <w:sz w:val="22"/>
                <w:szCs w:val="22"/>
              </w:rPr>
              <w:t xml:space="preserve">Anexo </w:t>
            </w:r>
            <w:r w:rsidR="007C4201">
              <w:rPr>
                <w:rFonts w:ascii="Arial Narrow" w:hAnsi="Arial Narrow" w:cs="Noto Sans"/>
                <w:b/>
                <w:sz w:val="22"/>
                <w:szCs w:val="22"/>
              </w:rPr>
              <w:t xml:space="preserve">18 </w:t>
            </w:r>
            <w:r w:rsidR="007C4201" w:rsidRPr="005D5780">
              <w:rPr>
                <w:rFonts w:ascii="Arial Narrow" w:hAnsi="Arial Narrow" w:cs="Noto Sans"/>
                <w:b/>
                <w:sz w:val="22"/>
                <w:szCs w:val="22"/>
              </w:rPr>
              <w:t>“Programa calendarizado para la realización del servicio”.</w:t>
            </w:r>
          </w:p>
        </w:tc>
        <w:tc>
          <w:tcPr>
            <w:tcW w:w="1813"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1 % sobre del valor del servicio no ejecutado.</w:t>
            </w:r>
          </w:p>
        </w:tc>
        <w:tc>
          <w:tcPr>
            <w:tcW w:w="1861" w:type="dxa"/>
          </w:tcPr>
          <w:p w:rsidR="008A3CDD" w:rsidRPr="005D5780" w:rsidRDefault="008A3CDD" w:rsidP="00A504E9">
            <w:p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Será hasta por el monto de la garantía de cumplimiento.</w:t>
            </w:r>
          </w:p>
        </w:tc>
      </w:tr>
      <w:tr w:rsidR="008A3CDD" w:rsidRPr="005D5780" w:rsidTr="00A504E9">
        <w:trPr>
          <w:jc w:val="center"/>
        </w:trPr>
        <w:tc>
          <w:tcPr>
            <w:tcW w:w="2201"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Cuando “EL INSTITUTO” no obtenga respuesta por parte de “EL PROVEEDOR” o “EL PROVEEDOR” sea omiso en efectuar un servicio requerido por “EL INSTITUTO” fuera de la programación establecida en el </w:t>
            </w:r>
            <w:r w:rsidR="00752162" w:rsidRPr="005D5780">
              <w:rPr>
                <w:rFonts w:ascii="Arial Narrow" w:hAnsi="Arial Narrow" w:cs="Noto Sans"/>
                <w:b/>
                <w:sz w:val="22"/>
                <w:szCs w:val="22"/>
              </w:rPr>
              <w:t xml:space="preserve">Anexo </w:t>
            </w:r>
            <w:r w:rsidR="00752162">
              <w:rPr>
                <w:rFonts w:ascii="Arial Narrow" w:hAnsi="Arial Narrow" w:cs="Noto Sans"/>
                <w:b/>
                <w:sz w:val="22"/>
                <w:szCs w:val="22"/>
              </w:rPr>
              <w:t xml:space="preserve">18 </w:t>
            </w:r>
            <w:r w:rsidRPr="005D5780">
              <w:rPr>
                <w:rFonts w:ascii="Arial Narrow" w:hAnsi="Arial Narrow" w:cs="Noto Sans"/>
                <w:b/>
                <w:sz w:val="22"/>
                <w:szCs w:val="22"/>
              </w:rPr>
              <w:t>“Programa calendarizado para la realización del servicio”.</w:t>
            </w:r>
          </w:p>
        </w:tc>
        <w:tc>
          <w:tcPr>
            <w:tcW w:w="2201"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Realizar un servicio requerido por “EL INSTITUTO” fuera de la programación establecida en el </w:t>
            </w:r>
            <w:r w:rsidR="007C4201" w:rsidRPr="005D5780">
              <w:rPr>
                <w:rFonts w:ascii="Arial Narrow" w:hAnsi="Arial Narrow" w:cs="Noto Sans"/>
                <w:b/>
                <w:sz w:val="22"/>
                <w:szCs w:val="22"/>
              </w:rPr>
              <w:t xml:space="preserve">Anexo </w:t>
            </w:r>
            <w:r w:rsidR="007C4201">
              <w:rPr>
                <w:rFonts w:ascii="Arial Narrow" w:hAnsi="Arial Narrow" w:cs="Noto Sans"/>
                <w:b/>
                <w:sz w:val="22"/>
                <w:szCs w:val="22"/>
              </w:rPr>
              <w:t xml:space="preserve">18 </w:t>
            </w:r>
            <w:r w:rsidR="007C4201" w:rsidRPr="005D5780">
              <w:rPr>
                <w:rFonts w:ascii="Arial Narrow" w:hAnsi="Arial Narrow" w:cs="Noto Sans"/>
                <w:b/>
                <w:sz w:val="22"/>
                <w:szCs w:val="22"/>
              </w:rPr>
              <w:t>“Programa calendarizado para la realización del servicio”.</w:t>
            </w:r>
          </w:p>
        </w:tc>
        <w:tc>
          <w:tcPr>
            <w:tcW w:w="1828"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No realizar un servicio requerido por “EL INSTITUTO” fuera de la programación establecida en el </w:t>
            </w:r>
            <w:r w:rsidR="007C4201" w:rsidRPr="005D5780">
              <w:rPr>
                <w:rFonts w:ascii="Arial Narrow" w:hAnsi="Arial Narrow" w:cs="Noto Sans"/>
                <w:b/>
                <w:sz w:val="22"/>
                <w:szCs w:val="22"/>
              </w:rPr>
              <w:t xml:space="preserve">Anexo </w:t>
            </w:r>
            <w:r w:rsidR="007C4201">
              <w:rPr>
                <w:rFonts w:ascii="Arial Narrow" w:hAnsi="Arial Narrow" w:cs="Noto Sans"/>
                <w:b/>
                <w:sz w:val="22"/>
                <w:szCs w:val="22"/>
              </w:rPr>
              <w:t xml:space="preserve">18 </w:t>
            </w:r>
            <w:r w:rsidR="007C4201" w:rsidRPr="005D5780">
              <w:rPr>
                <w:rFonts w:ascii="Arial Narrow" w:hAnsi="Arial Narrow" w:cs="Noto Sans"/>
                <w:b/>
                <w:sz w:val="22"/>
                <w:szCs w:val="22"/>
              </w:rPr>
              <w:t>“Programa calendarizado para la realización del servicio”.</w:t>
            </w:r>
          </w:p>
        </w:tc>
        <w:tc>
          <w:tcPr>
            <w:tcW w:w="1813"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1 % sobre del valor del servicio no ejecutado</w:t>
            </w:r>
          </w:p>
        </w:tc>
        <w:tc>
          <w:tcPr>
            <w:tcW w:w="1861" w:type="dxa"/>
          </w:tcPr>
          <w:p w:rsidR="008A3CDD" w:rsidRPr="005D5780" w:rsidRDefault="008A3CDD" w:rsidP="00A504E9">
            <w:p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Será hasta por el monto de la garantía de cumplimiento.</w:t>
            </w:r>
          </w:p>
        </w:tc>
      </w:tr>
      <w:tr w:rsidR="008A3CDD" w:rsidRPr="005D5780" w:rsidTr="00A504E9">
        <w:trPr>
          <w:jc w:val="center"/>
        </w:trPr>
        <w:tc>
          <w:tcPr>
            <w:tcW w:w="2201"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Cuando “EL INSTITUTO” no obtenga respuesta por parte de “EL PROVEEDOR” o “EL PROVEEDOR” sea omiso respecto de un servicio requerido por “EL INSTITUTO” en cuanto a la reparación de un servicio mal ejecutado.</w:t>
            </w:r>
          </w:p>
        </w:tc>
        <w:tc>
          <w:tcPr>
            <w:tcW w:w="2201"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Realizar un servicio requerido por “EL INSTITUTO” derivado de un servicio mal ejecutado.</w:t>
            </w:r>
          </w:p>
        </w:tc>
        <w:tc>
          <w:tcPr>
            <w:tcW w:w="1828"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 xml:space="preserve">No realizar un servicio calendarizado en las fechas establecidas en el </w:t>
            </w:r>
            <w:r w:rsidR="007C4201" w:rsidRPr="005D5780">
              <w:rPr>
                <w:rFonts w:ascii="Arial Narrow" w:hAnsi="Arial Narrow" w:cs="Noto Sans"/>
                <w:b/>
                <w:sz w:val="22"/>
                <w:szCs w:val="22"/>
              </w:rPr>
              <w:t xml:space="preserve">Anexo </w:t>
            </w:r>
            <w:r w:rsidR="007C4201">
              <w:rPr>
                <w:rFonts w:ascii="Arial Narrow" w:hAnsi="Arial Narrow" w:cs="Noto Sans"/>
                <w:b/>
                <w:sz w:val="22"/>
                <w:szCs w:val="22"/>
              </w:rPr>
              <w:t xml:space="preserve">18 </w:t>
            </w:r>
            <w:r w:rsidR="007C4201" w:rsidRPr="005D5780">
              <w:rPr>
                <w:rFonts w:ascii="Arial Narrow" w:hAnsi="Arial Narrow" w:cs="Noto Sans"/>
                <w:b/>
                <w:sz w:val="22"/>
                <w:szCs w:val="22"/>
              </w:rPr>
              <w:t>“Programa calendarizado para la realización del servicio”.</w:t>
            </w:r>
          </w:p>
        </w:tc>
        <w:tc>
          <w:tcPr>
            <w:tcW w:w="1813" w:type="dxa"/>
          </w:tcPr>
          <w:p w:rsidR="008A3CDD" w:rsidRPr="005D5780" w:rsidRDefault="008A3CDD" w:rsidP="00A504E9">
            <w:pPr>
              <w:suppressAutoHyphens/>
              <w:jc w:val="both"/>
              <w:rPr>
                <w:rFonts w:ascii="Arial Narrow" w:hAnsi="Arial Narrow" w:cs="Noto Sans"/>
                <w:sz w:val="22"/>
                <w:szCs w:val="22"/>
              </w:rPr>
            </w:pPr>
            <w:r w:rsidRPr="005D5780">
              <w:rPr>
                <w:rFonts w:ascii="Arial Narrow" w:hAnsi="Arial Narrow" w:cs="Noto Sans"/>
                <w:sz w:val="22"/>
                <w:szCs w:val="22"/>
              </w:rPr>
              <w:t>1 % sobre del valor del servicio no ejecutado</w:t>
            </w:r>
          </w:p>
        </w:tc>
        <w:tc>
          <w:tcPr>
            <w:tcW w:w="1861" w:type="dxa"/>
          </w:tcPr>
          <w:p w:rsidR="008A3CDD" w:rsidRPr="005D5780" w:rsidRDefault="008A3CDD" w:rsidP="00A504E9">
            <w:pPr>
              <w:autoSpaceDE w:val="0"/>
              <w:autoSpaceDN w:val="0"/>
              <w:adjustRightInd w:val="0"/>
              <w:jc w:val="both"/>
              <w:rPr>
                <w:rFonts w:ascii="Arial Narrow" w:hAnsi="Arial Narrow" w:cs="Noto Sans"/>
                <w:sz w:val="22"/>
                <w:szCs w:val="22"/>
              </w:rPr>
            </w:pPr>
            <w:r w:rsidRPr="005D5780">
              <w:rPr>
                <w:rFonts w:ascii="Arial Narrow" w:hAnsi="Arial Narrow" w:cs="Noto Sans"/>
                <w:sz w:val="22"/>
                <w:szCs w:val="22"/>
              </w:rPr>
              <w:t>Será hasta por el monto de la garantía de cumplimiento.</w:t>
            </w:r>
          </w:p>
        </w:tc>
      </w:tr>
    </w:tbl>
    <w:p w:rsidR="008A3CDD" w:rsidRPr="005D5780" w:rsidRDefault="008A3CDD" w:rsidP="008A3CDD">
      <w:pPr>
        <w:pStyle w:val="Prrafodelista"/>
        <w:suppressAutoHyphens/>
        <w:ind w:left="567"/>
        <w:jc w:val="both"/>
        <w:rPr>
          <w:rFonts w:ascii="Arial Narrow" w:eastAsiaTheme="minorEastAsia" w:hAnsi="Arial Narrow" w:cs="Noto Sans"/>
          <w:sz w:val="22"/>
          <w:szCs w:val="22"/>
          <w:lang w:val="es-ES"/>
        </w:rPr>
      </w:pPr>
    </w:p>
    <w:p w:rsidR="008A3CDD" w:rsidRPr="005D5780" w:rsidRDefault="008A3CDD" w:rsidP="008A3CDD">
      <w:pPr>
        <w:pStyle w:val="Prrafodelista"/>
        <w:suppressAutoHyphens/>
        <w:ind w:left="284"/>
        <w:jc w:val="both"/>
        <w:rPr>
          <w:rFonts w:ascii="Arial Narrow" w:hAnsi="Arial Narrow" w:cs="Noto Sans"/>
          <w:sz w:val="22"/>
          <w:szCs w:val="22"/>
          <w:lang w:val="es-ES"/>
        </w:rPr>
      </w:pPr>
      <w:r w:rsidRPr="005D5780">
        <w:rPr>
          <w:rFonts w:ascii="Arial Narrow" w:eastAsiaTheme="minorEastAsia" w:hAnsi="Arial Narrow" w:cs="Noto Sans"/>
          <w:sz w:val="22"/>
          <w:szCs w:val="22"/>
          <w:lang w:val="es-ES"/>
        </w:rPr>
        <w:lastRenderedPageBreak/>
        <w:t>En estos casos</w:t>
      </w:r>
      <w:r w:rsidRPr="005D5780">
        <w:rPr>
          <w:rFonts w:ascii="Arial Narrow" w:hAnsi="Arial Narrow" w:cs="Noto Sans"/>
          <w:sz w:val="22"/>
          <w:szCs w:val="22"/>
          <w:lang w:val="es-ES"/>
        </w:rPr>
        <w:t>,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rsidR="008A3CDD" w:rsidRPr="005D5780" w:rsidRDefault="008A3CDD" w:rsidP="008A3CDD">
      <w:pPr>
        <w:pStyle w:val="Prrafodelista"/>
        <w:suppressAutoHyphens/>
        <w:ind w:left="0"/>
        <w:jc w:val="both"/>
        <w:rPr>
          <w:rFonts w:ascii="Arial Narrow" w:hAnsi="Arial Narrow" w:cs="Noto Sans"/>
          <w:sz w:val="22"/>
          <w:szCs w:val="22"/>
          <w:lang w:val="es-ES"/>
        </w:rPr>
      </w:pPr>
    </w:p>
    <w:p w:rsidR="008A3CDD" w:rsidRPr="005D5780" w:rsidRDefault="008A3CDD" w:rsidP="008A3CDD">
      <w:pPr>
        <w:pStyle w:val="Prrafodelista"/>
        <w:suppressAutoHyphens/>
        <w:ind w:left="284"/>
        <w:jc w:val="both"/>
        <w:rPr>
          <w:rFonts w:ascii="Arial Narrow" w:hAnsi="Arial Narrow" w:cs="Noto Sans"/>
          <w:sz w:val="22"/>
          <w:szCs w:val="22"/>
          <w:lang w:val="es-ES"/>
        </w:rPr>
      </w:pPr>
      <w:r w:rsidRPr="005D5780">
        <w:rPr>
          <w:rFonts w:ascii="Arial Narrow" w:hAnsi="Arial Narrow" w:cs="Noto Sans"/>
          <w:sz w:val="22"/>
          <w:szCs w:val="22"/>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8A3CDD" w:rsidRPr="005D5780" w:rsidRDefault="008A3CDD" w:rsidP="008A3CDD">
      <w:pPr>
        <w:suppressAutoHyphens/>
        <w:jc w:val="both"/>
        <w:rPr>
          <w:rFonts w:ascii="Arial Narrow" w:hAnsi="Arial Narrow" w:cs="Noto Sans"/>
          <w:sz w:val="22"/>
          <w:szCs w:val="22"/>
        </w:rPr>
      </w:pPr>
    </w:p>
    <w:p w:rsidR="008A3CDD" w:rsidRPr="005D5780" w:rsidRDefault="008A3CDD" w:rsidP="008A3CDD">
      <w:pPr>
        <w:suppressAutoHyphens/>
        <w:ind w:left="284"/>
        <w:jc w:val="both"/>
        <w:rPr>
          <w:rFonts w:ascii="Arial Narrow" w:hAnsi="Arial Narrow" w:cs="Noto Sans"/>
          <w:sz w:val="22"/>
          <w:szCs w:val="22"/>
        </w:rPr>
      </w:pPr>
      <w:r w:rsidRPr="005D5780">
        <w:rPr>
          <w:rFonts w:ascii="Arial Narrow" w:hAnsi="Arial Narrow" w:cs="Noto Sans"/>
          <w:sz w:val="22"/>
          <w:szCs w:val="22"/>
        </w:rPr>
        <w:t>Para tal efecto “EL PROVEEDOR” autoriza a “EL INSTITUTO” realizar deducciones sobre incumplimiento en la realización del servicio.</w:t>
      </w:r>
    </w:p>
    <w:p w:rsidR="008A3CDD" w:rsidRPr="005D5780" w:rsidRDefault="008A3CDD" w:rsidP="008A3CDD">
      <w:pPr>
        <w:suppressAutoHyphens/>
        <w:jc w:val="both"/>
        <w:rPr>
          <w:rFonts w:ascii="Arial Narrow" w:hAnsi="Arial Narrow" w:cs="Noto Sans"/>
          <w:sz w:val="22"/>
          <w:szCs w:val="22"/>
        </w:rPr>
      </w:pPr>
    </w:p>
    <w:p w:rsidR="008A3CDD" w:rsidRPr="005D5780" w:rsidRDefault="008A3CDD" w:rsidP="008A3CDD">
      <w:pPr>
        <w:suppressAutoHyphens/>
        <w:ind w:left="284"/>
        <w:jc w:val="both"/>
        <w:rPr>
          <w:rFonts w:ascii="Arial Narrow" w:hAnsi="Arial Narrow" w:cs="Noto Sans"/>
          <w:sz w:val="22"/>
          <w:szCs w:val="22"/>
        </w:rPr>
      </w:pPr>
      <w:r w:rsidRPr="005D5780">
        <w:rPr>
          <w:rFonts w:ascii="Arial Narrow" w:hAnsi="Arial Narrow" w:cs="Noto Sans"/>
          <w:sz w:val="22"/>
          <w:szCs w:val="22"/>
        </w:rPr>
        <w:t>En ningún caso las deducciones podrán negociarse en especie.</w:t>
      </w:r>
    </w:p>
    <w:p w:rsidR="006E34DC" w:rsidRPr="005D5780" w:rsidRDefault="006E34DC" w:rsidP="00562F30">
      <w:pPr>
        <w:ind w:left="426"/>
        <w:jc w:val="both"/>
        <w:rPr>
          <w:rFonts w:ascii="Arial Narrow" w:hAnsi="Arial Narrow" w:cs="CIDFont+F2"/>
          <w:b/>
          <w:color w:val="000000" w:themeColor="text1"/>
          <w:sz w:val="22"/>
          <w:szCs w:val="22"/>
        </w:rPr>
      </w:pPr>
    </w:p>
    <w:p w:rsidR="006E34DC" w:rsidRPr="005D5780" w:rsidRDefault="006E34DC" w:rsidP="00562F30">
      <w:pPr>
        <w:ind w:left="426"/>
        <w:jc w:val="both"/>
        <w:rPr>
          <w:rFonts w:ascii="Arial Narrow" w:hAnsi="Arial Narrow" w:cs="CIDFont+F2"/>
          <w:b/>
          <w:color w:val="000000" w:themeColor="text1"/>
          <w:sz w:val="22"/>
          <w:szCs w:val="22"/>
        </w:rPr>
      </w:pPr>
    </w:p>
    <w:p w:rsidR="00F568CD" w:rsidRPr="005D5780" w:rsidRDefault="000673C7" w:rsidP="00562F30">
      <w:pPr>
        <w:ind w:left="426"/>
        <w:jc w:val="both"/>
        <w:rPr>
          <w:rFonts w:ascii="Arial Narrow" w:eastAsia="Calibri" w:hAnsi="Arial Narrow" w:cs="Arial"/>
          <w:color w:val="000000" w:themeColor="text1"/>
          <w:sz w:val="22"/>
          <w:szCs w:val="22"/>
        </w:rPr>
      </w:pPr>
      <w:r w:rsidRPr="005D5780">
        <w:rPr>
          <w:rFonts w:ascii="Arial Narrow" w:hAnsi="Arial Narrow" w:cs="CIDFont+F2"/>
          <w:b/>
          <w:color w:val="000000" w:themeColor="text1"/>
          <w:sz w:val="22"/>
          <w:szCs w:val="22"/>
        </w:rPr>
        <w:t>10.- EN SU CASO, MECANISMOS REQUERIDOS AL PROVEEDOR PARA RESPONDER POR DEFECTOS O VICIOS OCULTOS DE LOS BIENES O DE LA CALIDAD DE LOS SERVICIOS</w:t>
      </w:r>
      <w:r w:rsidRPr="005D5780">
        <w:rPr>
          <w:rFonts w:ascii="Arial Narrow" w:eastAsia="Calibri" w:hAnsi="Arial Narrow" w:cs="Arial"/>
          <w:color w:val="000000" w:themeColor="text1"/>
          <w:sz w:val="22"/>
          <w:szCs w:val="22"/>
        </w:rPr>
        <w:t>.</w:t>
      </w:r>
    </w:p>
    <w:p w:rsidR="008A3CDD" w:rsidRPr="005D5780" w:rsidRDefault="008A3CDD" w:rsidP="008A3CDD">
      <w:pPr>
        <w:tabs>
          <w:tab w:val="left" w:pos="1418"/>
        </w:tabs>
        <w:ind w:left="284"/>
        <w:jc w:val="both"/>
        <w:rPr>
          <w:rFonts w:ascii="Arial Narrow" w:eastAsia="Calibri" w:hAnsi="Arial Narrow" w:cs="Noto Sans"/>
          <w:sz w:val="22"/>
          <w:szCs w:val="22"/>
        </w:rPr>
      </w:pPr>
    </w:p>
    <w:p w:rsidR="008A3CDD" w:rsidRPr="005D5780" w:rsidRDefault="008A3CDD" w:rsidP="008A3CDD">
      <w:pPr>
        <w:tabs>
          <w:tab w:val="left" w:pos="1418"/>
        </w:tabs>
        <w:ind w:left="284"/>
        <w:jc w:val="both"/>
        <w:rPr>
          <w:rFonts w:ascii="Arial Narrow" w:eastAsia="Calibri" w:hAnsi="Arial Narrow" w:cs="Noto Sans"/>
          <w:sz w:val="22"/>
          <w:szCs w:val="22"/>
        </w:rPr>
      </w:pPr>
      <w:r w:rsidRPr="005D5780">
        <w:rPr>
          <w:rFonts w:ascii="Arial Narrow" w:eastAsia="Calibri"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8A3CDD" w:rsidRPr="005D5780" w:rsidRDefault="008A3CDD" w:rsidP="008A3CDD">
      <w:pPr>
        <w:jc w:val="both"/>
        <w:rPr>
          <w:rFonts w:ascii="Arial Narrow" w:eastAsiaTheme="minorHAnsi" w:hAnsi="Arial Narrow" w:cs="Noto Sans"/>
          <w:b/>
          <w:sz w:val="22"/>
          <w:szCs w:val="22"/>
        </w:rPr>
      </w:pPr>
    </w:p>
    <w:p w:rsidR="00F86143" w:rsidRPr="005D5780" w:rsidRDefault="00F86143" w:rsidP="00562F30">
      <w:pPr>
        <w:pStyle w:val="Prrafodelista"/>
        <w:ind w:left="426"/>
        <w:jc w:val="both"/>
        <w:rPr>
          <w:rFonts w:ascii="Arial Narrow" w:eastAsia="Calibri" w:hAnsi="Arial Narrow" w:cs="Arial"/>
          <w:color w:val="000000" w:themeColor="text1"/>
          <w:sz w:val="22"/>
          <w:szCs w:val="22"/>
        </w:rPr>
      </w:pPr>
    </w:p>
    <w:p w:rsidR="00F568CD" w:rsidRPr="005D5780" w:rsidRDefault="000673C7" w:rsidP="00FF043C">
      <w:pPr>
        <w:ind w:left="426"/>
        <w:jc w:val="both"/>
        <w:rPr>
          <w:rFonts w:ascii="Arial Narrow" w:hAnsi="Arial Narrow" w:cs="CIDFont+F2"/>
          <w:b/>
          <w:color w:val="000000" w:themeColor="text1"/>
          <w:sz w:val="22"/>
          <w:szCs w:val="22"/>
        </w:rPr>
      </w:pPr>
      <w:r w:rsidRPr="005D5780">
        <w:rPr>
          <w:rFonts w:ascii="Arial Narrow" w:hAnsi="Arial Narrow" w:cs="CIDFont+F2"/>
          <w:b/>
          <w:color w:val="000000" w:themeColor="text1"/>
          <w:sz w:val="22"/>
          <w:szCs w:val="22"/>
        </w:rPr>
        <w:t>11</w:t>
      </w:r>
      <w:r w:rsidR="001C542A" w:rsidRPr="005D5780">
        <w:rPr>
          <w:rFonts w:ascii="Arial Narrow" w:hAnsi="Arial Narrow" w:cs="CIDFont+F2"/>
          <w:b/>
          <w:color w:val="000000" w:themeColor="text1"/>
          <w:sz w:val="22"/>
          <w:szCs w:val="22"/>
        </w:rPr>
        <w:t xml:space="preserve">.- </w:t>
      </w:r>
      <w:r w:rsidR="00F568CD" w:rsidRPr="005D5780">
        <w:rPr>
          <w:rFonts w:ascii="Arial Narrow" w:hAnsi="Arial Narrow" w:cs="CIDFont+F2"/>
          <w:b/>
          <w:color w:val="000000" w:themeColor="text1"/>
          <w:sz w:val="22"/>
          <w:szCs w:val="22"/>
        </w:rPr>
        <w:t>PLAZO PARA NOTIFICAR AL PROVEEDOR.</w:t>
      </w:r>
    </w:p>
    <w:p w:rsidR="00F568CD" w:rsidRPr="005D5780" w:rsidRDefault="00F568CD" w:rsidP="00562F30">
      <w:pPr>
        <w:pStyle w:val="Prrafodelista"/>
        <w:autoSpaceDE w:val="0"/>
        <w:autoSpaceDN w:val="0"/>
        <w:adjustRightInd w:val="0"/>
        <w:ind w:left="426"/>
        <w:jc w:val="both"/>
        <w:rPr>
          <w:rFonts w:ascii="Arial Narrow" w:hAnsi="Arial Narrow" w:cs="CIDFont+F2"/>
          <w:b/>
          <w:color w:val="000000" w:themeColor="text1"/>
          <w:sz w:val="22"/>
          <w:szCs w:val="22"/>
          <w:highlight w:val="yellow"/>
        </w:rPr>
      </w:pP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Con la finalidad de establecer canales de comunicación, todas las notificaciones o avisos de carácter técnico que deseen hacer el Instituto y el Proveedor con relación al contrato que se suscriba para formalizar el suministro del servicio a las unidades usuarias, serán por escrito de acuerdo a lo siguiente:</w:t>
      </w:r>
    </w:p>
    <w:p w:rsidR="00871FF8" w:rsidRPr="005D5780" w:rsidRDefault="00871FF8" w:rsidP="00562F30">
      <w:pPr>
        <w:pStyle w:val="Default"/>
        <w:spacing w:after="34"/>
        <w:ind w:left="426"/>
        <w:jc w:val="both"/>
        <w:rPr>
          <w:rFonts w:ascii="Arial Narrow" w:hAnsi="Arial Narrow"/>
          <w:color w:val="000000" w:themeColor="text1"/>
          <w:sz w:val="22"/>
          <w:szCs w:val="22"/>
        </w:rPr>
      </w:pP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Por el Instituto:</w:t>
      </w: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Al administrador del contrato.</w:t>
      </w:r>
    </w:p>
    <w:p w:rsidR="00871FF8" w:rsidRPr="005D5780" w:rsidRDefault="00871FF8" w:rsidP="00562F30">
      <w:pPr>
        <w:pStyle w:val="Default"/>
        <w:spacing w:after="34"/>
        <w:ind w:left="426"/>
        <w:jc w:val="both"/>
        <w:rPr>
          <w:rFonts w:ascii="Arial Narrow" w:hAnsi="Arial Narrow"/>
          <w:color w:val="000000" w:themeColor="text1"/>
          <w:sz w:val="22"/>
          <w:szCs w:val="22"/>
        </w:rPr>
      </w:pP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Por el Proveedor:</w:t>
      </w: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El contacto o contactos serán designados por el Representante(s) Legal, indicando nombres (s), dirección(es) y correo(s) electrónicos, no tendrá que ser necesariamente el representante legal de la empresa, sin embargo, toda notificación que se le haga llegar por parte del Instituto se considerará de carácter oficial.</w:t>
      </w: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Las notificaciones podrán realizarse en los siguientes términos:</w:t>
      </w: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w:t>
      </w:r>
      <w:r w:rsidRPr="005D5780">
        <w:rPr>
          <w:rFonts w:ascii="Arial Narrow" w:hAnsi="Arial Narrow"/>
          <w:color w:val="000000" w:themeColor="text1"/>
          <w:sz w:val="22"/>
          <w:szCs w:val="22"/>
        </w:rPr>
        <w:tab/>
        <w:t>Mediante oficio entregado Al administrador del Contrato.</w:t>
      </w: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w:t>
      </w:r>
      <w:r w:rsidRPr="005D5780">
        <w:rPr>
          <w:rFonts w:ascii="Arial Narrow" w:hAnsi="Arial Narrow"/>
          <w:color w:val="000000" w:themeColor="text1"/>
          <w:sz w:val="22"/>
          <w:szCs w:val="22"/>
        </w:rPr>
        <w:tab/>
        <w:t>Vía correo electrónico al administrador del contrato.</w:t>
      </w:r>
    </w:p>
    <w:p w:rsidR="00871FF8" w:rsidRPr="005D5780" w:rsidRDefault="00871FF8" w:rsidP="00562F30">
      <w:pPr>
        <w:pStyle w:val="Default"/>
        <w:spacing w:after="34"/>
        <w:ind w:left="426"/>
        <w:jc w:val="both"/>
        <w:rPr>
          <w:rFonts w:ascii="Arial Narrow" w:hAnsi="Arial Narrow"/>
          <w:color w:val="000000" w:themeColor="text1"/>
          <w:sz w:val="22"/>
          <w:szCs w:val="22"/>
        </w:rPr>
      </w:pPr>
    </w:p>
    <w:p w:rsidR="00871FF8" w:rsidRPr="005D5780" w:rsidRDefault="00871FF8" w:rsidP="00562F30">
      <w:pPr>
        <w:pStyle w:val="Default"/>
        <w:spacing w:after="34"/>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El proveedor deberá remitir comunicado de contactos a más tardar el primer el día de inicio del contrato, así mismo se obliga a comunicar cualquier cambio en los datos del contacto oficial, mediante escrito firmado y dirigido al administrador del contrato.</w:t>
      </w:r>
    </w:p>
    <w:p w:rsidR="00871FF8" w:rsidRPr="005D5780" w:rsidRDefault="00871FF8" w:rsidP="00562F30">
      <w:pPr>
        <w:pStyle w:val="Default"/>
        <w:spacing w:after="36"/>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En caso de incumplir con la obligación de informar los cambios en el contacto oficial, el Instituto no se hace responsable por las situaciones que la omisión de esto afecte al proveedor</w:t>
      </w:r>
    </w:p>
    <w:p w:rsidR="00871FF8" w:rsidRPr="005D5780" w:rsidRDefault="00871FF8" w:rsidP="00562F30">
      <w:pPr>
        <w:pStyle w:val="Prrafodelista"/>
        <w:suppressAutoHyphens/>
        <w:ind w:left="426"/>
        <w:jc w:val="both"/>
        <w:rPr>
          <w:rFonts w:ascii="Arial Narrow" w:hAnsi="Arial Narrow"/>
          <w:color w:val="000000" w:themeColor="text1"/>
          <w:sz w:val="22"/>
          <w:szCs w:val="22"/>
          <w:highlight w:val="yellow"/>
        </w:rPr>
      </w:pPr>
    </w:p>
    <w:p w:rsidR="00D0353E" w:rsidRDefault="00D0353E" w:rsidP="00562F30">
      <w:pPr>
        <w:pStyle w:val="Prrafodelista"/>
        <w:suppressAutoHyphens/>
        <w:ind w:left="426"/>
        <w:jc w:val="both"/>
        <w:rPr>
          <w:rFonts w:ascii="Arial Narrow" w:hAnsi="Arial Narrow"/>
          <w:color w:val="000000" w:themeColor="text1"/>
          <w:sz w:val="22"/>
          <w:szCs w:val="22"/>
          <w:highlight w:val="yellow"/>
        </w:rPr>
      </w:pPr>
    </w:p>
    <w:p w:rsidR="007C4201" w:rsidRDefault="007C4201" w:rsidP="00562F30">
      <w:pPr>
        <w:pStyle w:val="Prrafodelista"/>
        <w:suppressAutoHyphens/>
        <w:ind w:left="426"/>
        <w:jc w:val="both"/>
        <w:rPr>
          <w:rFonts w:ascii="Arial Narrow" w:hAnsi="Arial Narrow"/>
          <w:color w:val="000000" w:themeColor="text1"/>
          <w:sz w:val="22"/>
          <w:szCs w:val="22"/>
          <w:highlight w:val="yellow"/>
        </w:rPr>
      </w:pPr>
    </w:p>
    <w:p w:rsidR="007C4201" w:rsidRDefault="007C4201" w:rsidP="00562F30">
      <w:pPr>
        <w:pStyle w:val="Prrafodelista"/>
        <w:suppressAutoHyphens/>
        <w:ind w:left="426"/>
        <w:jc w:val="both"/>
        <w:rPr>
          <w:rFonts w:ascii="Arial Narrow" w:hAnsi="Arial Narrow"/>
          <w:color w:val="000000" w:themeColor="text1"/>
          <w:sz w:val="22"/>
          <w:szCs w:val="22"/>
          <w:highlight w:val="yellow"/>
        </w:rPr>
      </w:pPr>
    </w:p>
    <w:p w:rsidR="007C4201" w:rsidRPr="005D5780" w:rsidRDefault="007C4201" w:rsidP="00562F30">
      <w:pPr>
        <w:pStyle w:val="Prrafodelista"/>
        <w:suppressAutoHyphens/>
        <w:ind w:left="426"/>
        <w:jc w:val="both"/>
        <w:rPr>
          <w:rFonts w:ascii="Arial Narrow" w:hAnsi="Arial Narrow"/>
          <w:color w:val="000000" w:themeColor="text1"/>
          <w:sz w:val="22"/>
          <w:szCs w:val="22"/>
          <w:highlight w:val="yellow"/>
        </w:rPr>
      </w:pPr>
    </w:p>
    <w:p w:rsidR="00871FF8" w:rsidRPr="005D5780" w:rsidRDefault="00871FF8" w:rsidP="00562F30">
      <w:pPr>
        <w:pStyle w:val="Prrafodelista"/>
        <w:suppressAutoHyphens/>
        <w:ind w:left="426"/>
        <w:jc w:val="both"/>
        <w:rPr>
          <w:rFonts w:ascii="Arial Narrow" w:hAnsi="Arial Narrow"/>
          <w:color w:val="000000" w:themeColor="text1"/>
          <w:sz w:val="22"/>
          <w:szCs w:val="22"/>
          <w:highlight w:val="yellow"/>
        </w:rPr>
      </w:pPr>
    </w:p>
    <w:p w:rsidR="00F568CD" w:rsidRPr="005D5780" w:rsidRDefault="000673C7" w:rsidP="00FF043C">
      <w:pPr>
        <w:ind w:left="426"/>
        <w:jc w:val="both"/>
        <w:rPr>
          <w:rFonts w:ascii="Arial Narrow" w:hAnsi="Arial Narrow" w:cs="CIDFont+F2"/>
          <w:b/>
          <w:color w:val="000000" w:themeColor="text1"/>
          <w:sz w:val="22"/>
          <w:szCs w:val="22"/>
        </w:rPr>
      </w:pPr>
      <w:r w:rsidRPr="005D5780">
        <w:rPr>
          <w:rFonts w:ascii="Arial Narrow" w:hAnsi="Arial Narrow" w:cs="CIDFont+F2"/>
          <w:b/>
          <w:color w:val="000000" w:themeColor="text1"/>
          <w:sz w:val="22"/>
          <w:szCs w:val="22"/>
        </w:rPr>
        <w:t>12</w:t>
      </w:r>
      <w:r w:rsidR="001C542A" w:rsidRPr="005D5780">
        <w:rPr>
          <w:rFonts w:ascii="Arial Narrow" w:hAnsi="Arial Narrow" w:cs="CIDFont+F2"/>
          <w:b/>
          <w:color w:val="000000" w:themeColor="text1"/>
          <w:sz w:val="22"/>
          <w:szCs w:val="22"/>
        </w:rPr>
        <w:t xml:space="preserve">.- </w:t>
      </w:r>
      <w:r w:rsidR="00F568CD" w:rsidRPr="005D5780">
        <w:rPr>
          <w:rFonts w:ascii="Arial Narrow" w:hAnsi="Arial Narrow" w:cs="CIDFont+F2"/>
          <w:b/>
          <w:color w:val="000000" w:themeColor="text1"/>
          <w:sz w:val="22"/>
          <w:szCs w:val="22"/>
        </w:rPr>
        <w:t>CENTROS DE SERVICIO (DOMICILIOS Y HORARIOS) Y REPORTE TÉCNICO.</w:t>
      </w:r>
    </w:p>
    <w:p w:rsidR="00F568CD" w:rsidRPr="005D5780" w:rsidRDefault="00F568CD" w:rsidP="00562F30">
      <w:pPr>
        <w:pStyle w:val="Prrafodelista"/>
        <w:suppressAutoHyphens/>
        <w:ind w:left="426"/>
        <w:jc w:val="both"/>
        <w:rPr>
          <w:rFonts w:ascii="Arial Narrow" w:hAnsi="Arial Narrow" w:cs="Arial"/>
          <w:color w:val="000000" w:themeColor="text1"/>
          <w:sz w:val="22"/>
          <w:szCs w:val="22"/>
        </w:rPr>
      </w:pPr>
    </w:p>
    <w:p w:rsidR="00D0353E" w:rsidRPr="005D5780" w:rsidRDefault="00D0353E" w:rsidP="00D0353E">
      <w:pPr>
        <w:pStyle w:val="Prrafodelista"/>
        <w:jc w:val="both"/>
        <w:rPr>
          <w:rFonts w:ascii="Arial Narrow" w:hAnsi="Arial Narrow" w:cs="Noto Sans"/>
          <w:b/>
          <w:sz w:val="22"/>
          <w:szCs w:val="22"/>
        </w:rPr>
      </w:pPr>
      <w:r w:rsidRPr="005D5780">
        <w:rPr>
          <w:rFonts w:ascii="Arial Narrow" w:hAnsi="Arial Narrow" w:cs="Noto Sans"/>
          <w:sz w:val="22"/>
          <w:szCs w:val="22"/>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w:t>
      </w:r>
      <w:proofErr w:type="spellStart"/>
      <w:r w:rsidRPr="005D5780">
        <w:rPr>
          <w:rFonts w:ascii="Arial Narrow" w:hAnsi="Arial Narrow" w:cs="Noto Sans"/>
          <w:sz w:val="22"/>
          <w:szCs w:val="22"/>
        </w:rPr>
        <w:t>hrs</w:t>
      </w:r>
      <w:proofErr w:type="spellEnd"/>
      <w:r w:rsidRPr="005D5780">
        <w:rPr>
          <w:rFonts w:ascii="Arial Narrow" w:hAnsi="Arial Narrow" w:cs="Noto Sans"/>
          <w:sz w:val="22"/>
          <w:szCs w:val="22"/>
        </w:rPr>
        <w:t>.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rsidR="00D0353E" w:rsidRPr="005D5780" w:rsidRDefault="00D0353E" w:rsidP="00D0353E">
      <w:pPr>
        <w:pStyle w:val="Prrafodelista"/>
        <w:jc w:val="both"/>
        <w:rPr>
          <w:rFonts w:ascii="Arial Narrow" w:hAnsi="Arial Narrow" w:cs="Noto Sans"/>
          <w:b/>
          <w:sz w:val="22"/>
          <w:szCs w:val="22"/>
        </w:rPr>
      </w:pPr>
    </w:p>
    <w:p w:rsidR="00D0353E" w:rsidRPr="005D5780" w:rsidRDefault="00D0353E" w:rsidP="00D0353E">
      <w:pPr>
        <w:spacing w:before="120" w:after="12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PERIODO DE GARANTÍA.</w:t>
      </w:r>
    </w:p>
    <w:p w:rsidR="00D0353E" w:rsidRPr="005D5780" w:rsidRDefault="00D0353E" w:rsidP="00D0353E">
      <w:pPr>
        <w:pStyle w:val="Prrafodelista"/>
        <w:jc w:val="both"/>
        <w:rPr>
          <w:rFonts w:ascii="Arial Narrow" w:hAnsi="Arial Narrow" w:cs="Noto Sans"/>
          <w:b/>
          <w:sz w:val="22"/>
          <w:szCs w:val="22"/>
        </w:rPr>
      </w:pPr>
    </w:p>
    <w:p w:rsidR="00D0353E" w:rsidRPr="005D5780" w:rsidRDefault="00D0353E" w:rsidP="00D0353E">
      <w:pPr>
        <w:pStyle w:val="Prrafodelista"/>
        <w:autoSpaceDE w:val="0"/>
        <w:autoSpaceDN w:val="0"/>
        <w:adjustRightInd w:val="0"/>
        <w:ind w:left="708"/>
        <w:jc w:val="both"/>
        <w:rPr>
          <w:rFonts w:ascii="Arial Narrow" w:eastAsia="Calibri" w:hAnsi="Arial Narrow" w:cs="Noto Sans"/>
          <w:sz w:val="22"/>
          <w:szCs w:val="22"/>
        </w:rPr>
      </w:pPr>
      <w:r w:rsidRPr="005D5780">
        <w:rPr>
          <w:rFonts w:ascii="Arial Narrow" w:eastAsia="Calibri"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D0353E" w:rsidRPr="005D5780" w:rsidRDefault="00D0353E" w:rsidP="00D0353E">
      <w:pPr>
        <w:pStyle w:val="Prrafodelista"/>
        <w:jc w:val="both"/>
        <w:rPr>
          <w:rFonts w:ascii="Arial Narrow" w:hAnsi="Arial Narrow" w:cs="Noto Sans"/>
          <w:b/>
          <w:sz w:val="22"/>
          <w:szCs w:val="22"/>
        </w:rPr>
      </w:pPr>
    </w:p>
    <w:p w:rsidR="00D0353E" w:rsidRPr="005D5780" w:rsidRDefault="00D0353E" w:rsidP="00D0353E">
      <w:pPr>
        <w:pStyle w:val="Prrafodelista"/>
        <w:jc w:val="both"/>
        <w:rPr>
          <w:rFonts w:ascii="Arial Narrow" w:hAnsi="Arial Narrow" w:cs="Noto Sans"/>
          <w:b/>
          <w:sz w:val="22"/>
          <w:szCs w:val="22"/>
        </w:rPr>
      </w:pPr>
      <w:r w:rsidRPr="005D5780">
        <w:rPr>
          <w:rFonts w:ascii="Arial Narrow" w:hAnsi="Arial Narrow" w:cs="Noto Sans"/>
          <w:b/>
          <w:sz w:val="22"/>
          <w:szCs w:val="22"/>
        </w:rPr>
        <w:t>SE REQUIERE CAPACITACIÓN, SOLICITAR PROGRAMA PARA LA MISMA.</w:t>
      </w:r>
    </w:p>
    <w:p w:rsidR="00D0353E" w:rsidRPr="005D5780" w:rsidRDefault="00D0353E" w:rsidP="00D0353E">
      <w:pPr>
        <w:pStyle w:val="Prrafodelista"/>
        <w:jc w:val="both"/>
        <w:rPr>
          <w:rFonts w:ascii="Arial Narrow" w:hAnsi="Arial Narrow" w:cs="Noto Sans"/>
          <w:b/>
          <w:sz w:val="22"/>
          <w:szCs w:val="22"/>
        </w:rPr>
      </w:pPr>
    </w:p>
    <w:p w:rsidR="00D0353E" w:rsidRPr="005D5780" w:rsidRDefault="00D0353E" w:rsidP="00D0353E">
      <w:pPr>
        <w:pStyle w:val="Prrafodelista"/>
        <w:tabs>
          <w:tab w:val="left" w:pos="-284"/>
        </w:tabs>
        <w:suppressAutoHyphens/>
        <w:overflowPunct w:val="0"/>
        <w:autoSpaceDE w:val="0"/>
        <w:ind w:left="708"/>
        <w:jc w:val="both"/>
        <w:textAlignment w:val="baseline"/>
        <w:rPr>
          <w:rFonts w:ascii="Arial Narrow" w:hAnsi="Arial Narrow" w:cs="Noto Sans"/>
          <w:sz w:val="22"/>
          <w:szCs w:val="22"/>
        </w:rPr>
      </w:pPr>
      <w:r w:rsidRPr="005D5780">
        <w:rPr>
          <w:rFonts w:ascii="Arial Narrow" w:hAnsi="Arial Narrow" w:cs="Noto Sans"/>
          <w:sz w:val="22"/>
          <w:szCs w:val="22"/>
        </w:rPr>
        <w:t>El participante adjudicado deberá capacitar a los trabajadores del IMSS para la operación segura de la maquinaria y equipo.</w:t>
      </w:r>
    </w:p>
    <w:p w:rsidR="00D0353E" w:rsidRPr="005D5780" w:rsidRDefault="00D0353E" w:rsidP="00D0353E">
      <w:pPr>
        <w:pStyle w:val="Prrafodelista"/>
        <w:autoSpaceDE w:val="0"/>
        <w:autoSpaceDN w:val="0"/>
        <w:adjustRightInd w:val="0"/>
        <w:ind w:left="708"/>
        <w:jc w:val="both"/>
        <w:rPr>
          <w:rFonts w:ascii="Arial Narrow" w:eastAsia="Calibri" w:hAnsi="Arial Narrow" w:cs="Noto Sans"/>
          <w:sz w:val="22"/>
          <w:szCs w:val="22"/>
        </w:rPr>
      </w:pPr>
    </w:p>
    <w:p w:rsidR="004B580B" w:rsidRPr="005D5780" w:rsidRDefault="004B580B" w:rsidP="00562F30">
      <w:pPr>
        <w:spacing w:before="120" w:after="120"/>
        <w:ind w:left="426" w:right="141"/>
        <w:jc w:val="both"/>
        <w:rPr>
          <w:rFonts w:ascii="Arial Narrow" w:hAnsi="Arial Narrow" w:cs="Noto Sans"/>
          <w:bCs/>
          <w:iCs/>
          <w:color w:val="000000" w:themeColor="text1"/>
          <w:sz w:val="22"/>
          <w:szCs w:val="22"/>
        </w:rPr>
      </w:pPr>
      <w:r w:rsidRPr="005D5780">
        <w:rPr>
          <w:rFonts w:ascii="Arial Narrow" w:hAnsi="Arial Narrow" w:cs="Arial"/>
          <w:b/>
          <w:color w:val="000000" w:themeColor="text1"/>
          <w:sz w:val="22"/>
          <w:szCs w:val="22"/>
        </w:rPr>
        <w:t>13.- MECANISMOS DE COMPROBACIÓN, SUPERVISIÓN Y VERIFICACIÓN DE LOS SERVICIOS CONTRATADOS Y EFECTIVAMENTE ENTREGADOS O PRESTADOS, ASÍ COMO DEL CUMPLIMIENTO DE LAS REQUISICIONES DE CADA ENTREGABLE.</w:t>
      </w:r>
    </w:p>
    <w:p w:rsidR="0078541D" w:rsidRPr="0078541D" w:rsidRDefault="0078541D" w:rsidP="0078541D">
      <w:pPr>
        <w:pStyle w:val="Prrafodelista"/>
        <w:tabs>
          <w:tab w:val="left" w:pos="-284"/>
        </w:tabs>
        <w:suppressAutoHyphens/>
        <w:overflowPunct w:val="0"/>
        <w:autoSpaceDE w:val="0"/>
        <w:ind w:left="708"/>
        <w:jc w:val="both"/>
        <w:textAlignment w:val="baseline"/>
        <w:rPr>
          <w:rFonts w:ascii="Arial Narrow" w:hAnsi="Arial Narrow" w:cs="Noto Sans"/>
          <w:sz w:val="22"/>
          <w:szCs w:val="22"/>
        </w:rPr>
      </w:pPr>
    </w:p>
    <w:p w:rsidR="0078541D" w:rsidRPr="0078541D" w:rsidRDefault="0078541D" w:rsidP="0078541D">
      <w:pPr>
        <w:pStyle w:val="Prrafodelista"/>
        <w:tabs>
          <w:tab w:val="left" w:pos="-284"/>
        </w:tabs>
        <w:suppressAutoHyphens/>
        <w:overflowPunct w:val="0"/>
        <w:autoSpaceDE w:val="0"/>
        <w:ind w:left="708"/>
        <w:jc w:val="both"/>
        <w:textAlignment w:val="baseline"/>
        <w:rPr>
          <w:rFonts w:ascii="Arial Narrow" w:hAnsi="Arial Narrow" w:cs="Noto Sans"/>
          <w:sz w:val="22"/>
          <w:szCs w:val="22"/>
        </w:rPr>
      </w:pPr>
      <w:r w:rsidRPr="0078541D">
        <w:rPr>
          <w:rFonts w:ascii="Arial Narrow" w:hAnsi="Arial Narrow" w:cs="Noto Sans"/>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4B580B" w:rsidRPr="005D5780" w:rsidRDefault="004B580B" w:rsidP="00562F30">
      <w:pPr>
        <w:ind w:left="426"/>
        <w:jc w:val="both"/>
        <w:rPr>
          <w:rFonts w:ascii="Arial Narrow" w:eastAsia="Yu Mincho" w:hAnsi="Arial Narrow" w:cs="Arial"/>
          <w:color w:val="000000" w:themeColor="text1"/>
          <w:sz w:val="22"/>
          <w:szCs w:val="22"/>
          <w:lang w:val="es-ES"/>
          <w14:ligatures w14:val="standardContextual"/>
        </w:rPr>
      </w:pPr>
    </w:p>
    <w:p w:rsidR="004B580B" w:rsidRPr="005D5780" w:rsidRDefault="001C542A" w:rsidP="00562F30">
      <w:pPr>
        <w:spacing w:before="120" w:after="12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1</w:t>
      </w:r>
      <w:r w:rsidR="004B580B" w:rsidRPr="005D5780">
        <w:rPr>
          <w:rFonts w:ascii="Arial Narrow" w:hAnsi="Arial Narrow" w:cs="Arial"/>
          <w:b/>
          <w:color w:val="000000" w:themeColor="text1"/>
          <w:sz w:val="22"/>
          <w:szCs w:val="22"/>
        </w:rPr>
        <w:t>4</w:t>
      </w:r>
      <w:r w:rsidR="00DD432F" w:rsidRPr="005D5780">
        <w:rPr>
          <w:rFonts w:ascii="Arial Narrow" w:hAnsi="Arial Narrow" w:cs="Arial"/>
          <w:b/>
          <w:color w:val="000000" w:themeColor="text1"/>
          <w:sz w:val="22"/>
          <w:szCs w:val="22"/>
        </w:rPr>
        <w:t xml:space="preserve">.- </w:t>
      </w:r>
      <w:r w:rsidR="0048253F" w:rsidRPr="005D5780">
        <w:rPr>
          <w:rFonts w:ascii="Arial Narrow" w:hAnsi="Arial Narrow" w:cs="Arial"/>
          <w:b/>
          <w:color w:val="000000" w:themeColor="text1"/>
          <w:sz w:val="22"/>
          <w:szCs w:val="22"/>
        </w:rPr>
        <w:t>CAUSAS DE RESCISI</w:t>
      </w:r>
      <w:r w:rsidR="004B580B" w:rsidRPr="005D5780">
        <w:rPr>
          <w:rFonts w:ascii="Arial Narrow" w:hAnsi="Arial Narrow" w:cs="Arial"/>
          <w:b/>
          <w:color w:val="000000" w:themeColor="text1"/>
          <w:sz w:val="22"/>
          <w:szCs w:val="22"/>
        </w:rPr>
        <w:t>ÓN ADMINISTRATIVA DEL CONTRATO:</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Se podrá rescindir administrativamente sin más responsabilidad para el mismo y sin necesidad de resolución judicial, cuando “EL PROVEEDOR” incurra en cualquiera de las causales siguientes:</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w:t>
      </w:r>
      <w:r w:rsidRPr="005D5780">
        <w:rPr>
          <w:rFonts w:ascii="Arial Narrow" w:hAnsi="Arial Narrow"/>
          <w:color w:val="000000" w:themeColor="text1"/>
          <w:lang w:eastAsia="ar-SA"/>
        </w:rPr>
        <w:tab/>
        <w:t>Cuando no entregue la garantía de cumplimiento del contrato que derive, dentro del término de 10 (diez) días naturales posteriores a la firma del mismo.</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w:t>
      </w:r>
      <w:r w:rsidRPr="005D5780">
        <w:rPr>
          <w:rFonts w:ascii="Arial Narrow" w:hAnsi="Arial Narrow"/>
          <w:color w:val="000000" w:themeColor="text1"/>
          <w:lang w:eastAsia="ar-SA"/>
        </w:rPr>
        <w:tab/>
        <w:t>Cuando incurra en falta de veracidad total o parcial respecto a la información proporcionada para la celebración del contrato.</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w:t>
      </w:r>
      <w:r w:rsidRPr="005D5780">
        <w:rPr>
          <w:rFonts w:ascii="Arial Narrow" w:hAnsi="Arial Narrow"/>
          <w:color w:val="000000" w:themeColor="text1"/>
          <w:lang w:eastAsia="ar-SA"/>
        </w:rPr>
        <w:tab/>
        <w:t>Cuando se incumpla, total o parcialmente, con cualesquiera de las obligaciones establecidas en el este instrumento jurídico y sus anexos.</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w:t>
      </w:r>
      <w:r w:rsidRPr="005D5780">
        <w:rPr>
          <w:rFonts w:ascii="Arial Narrow" w:hAnsi="Arial Narrow"/>
          <w:color w:val="000000" w:themeColor="text1"/>
          <w:lang w:eastAsia="ar-SA"/>
        </w:rPr>
        <w:tab/>
        <w:t>Cuando se compruebe que “EL PROVEEDOR” haya prestado el servicio con descripciones y características distintas a las pactadas en el presente instrumento jurídico.</w:t>
      </w:r>
    </w:p>
    <w:p w:rsidR="004B580B" w:rsidRPr="005D5780" w:rsidRDefault="004B580B" w:rsidP="00562F30">
      <w:pPr>
        <w:pStyle w:val="Sinespaciado"/>
        <w:ind w:left="426"/>
        <w:jc w:val="both"/>
        <w:rPr>
          <w:rFonts w:ascii="Arial Narrow" w:hAnsi="Arial Narrow"/>
          <w:color w:val="000000" w:themeColor="text1"/>
          <w:lang w:eastAsia="ar-SA"/>
        </w:rPr>
      </w:pPr>
    </w:p>
    <w:p w:rsidR="004B580B" w:rsidRPr="005D5780" w:rsidRDefault="004B580B" w:rsidP="00562F30">
      <w:pPr>
        <w:pStyle w:val="Sinespaciado"/>
        <w:ind w:left="426"/>
        <w:jc w:val="both"/>
        <w:rPr>
          <w:rFonts w:ascii="Arial Narrow" w:hAnsi="Arial Narrow"/>
          <w:color w:val="000000" w:themeColor="text1"/>
        </w:rPr>
      </w:pPr>
      <w:r w:rsidRPr="005D5780">
        <w:rPr>
          <w:rFonts w:ascii="Arial Narrow" w:hAnsi="Arial Narrow"/>
          <w:color w:val="000000" w:themeColor="text1"/>
          <w:lang w:eastAsia="ar-SA"/>
        </w:rPr>
        <w:lastRenderedPageBreak/>
        <w:t>-</w:t>
      </w:r>
      <w:r w:rsidRPr="005D5780">
        <w:rPr>
          <w:rFonts w:ascii="Arial Narrow" w:hAnsi="Arial Narrow"/>
          <w:color w:val="000000" w:themeColor="text1"/>
          <w:lang w:eastAsia="ar-SA"/>
        </w:rPr>
        <w:tab/>
        <w:t>Cuando se transmitan total o parcialmente, bajo cualquier título, los derechos y obligaciones pactadas en el presente instrumento jurídico, con excepción de los derechos de cobro, previa autorización de “EL INSTITUTO”:</w:t>
      </w:r>
    </w:p>
    <w:p w:rsidR="004B580B" w:rsidRPr="005D5780" w:rsidRDefault="004B580B" w:rsidP="00562F30">
      <w:pPr>
        <w:ind w:left="426"/>
        <w:jc w:val="both"/>
        <w:rPr>
          <w:rFonts w:ascii="Arial Narrow" w:hAnsi="Arial Narrow"/>
          <w:color w:val="000000" w:themeColor="text1"/>
          <w:sz w:val="22"/>
          <w:szCs w:val="22"/>
        </w:rPr>
      </w:pPr>
    </w:p>
    <w:p w:rsidR="004B580B" w:rsidRPr="005D5780" w:rsidRDefault="004B580B" w:rsidP="00562F30">
      <w:pPr>
        <w:ind w:left="426"/>
        <w:jc w:val="both"/>
        <w:rPr>
          <w:rFonts w:ascii="Arial Narrow" w:eastAsia="Calibri" w:hAnsi="Arial Narrow" w:cs="Arial"/>
          <w:bCs/>
          <w:color w:val="000000" w:themeColor="text1"/>
          <w:sz w:val="22"/>
          <w:szCs w:val="22"/>
          <w:u w:val="single"/>
        </w:rPr>
      </w:pPr>
      <w:r w:rsidRPr="005D5780">
        <w:rPr>
          <w:rFonts w:ascii="Arial Narrow" w:eastAsia="Calibri" w:hAnsi="Arial Narrow" w:cs="Arial"/>
          <w:bCs/>
          <w:color w:val="000000" w:themeColor="text1"/>
          <w:sz w:val="22"/>
          <w:szCs w:val="22"/>
          <w:u w:val="single"/>
        </w:rPr>
        <w:t>TERMINACIÓN ANTICIPADA</w:t>
      </w:r>
    </w:p>
    <w:p w:rsidR="004B580B" w:rsidRPr="005D5780" w:rsidRDefault="004B580B" w:rsidP="00562F30">
      <w:pPr>
        <w:spacing w:line="276" w:lineRule="auto"/>
        <w:ind w:left="426"/>
        <w:jc w:val="both"/>
        <w:rPr>
          <w:rFonts w:ascii="Arial Narrow" w:eastAsia="Calibri" w:hAnsi="Arial Narrow" w:cs="Arial"/>
          <w:b/>
          <w:color w:val="000000" w:themeColor="text1"/>
          <w:sz w:val="22"/>
          <w:szCs w:val="22"/>
        </w:rPr>
      </w:pPr>
    </w:p>
    <w:p w:rsidR="004B580B" w:rsidRPr="005D5780" w:rsidRDefault="004B580B" w:rsidP="00562F30">
      <w:pPr>
        <w:spacing w:line="276" w:lineRule="auto"/>
        <w:ind w:left="426"/>
        <w:jc w:val="both"/>
        <w:rPr>
          <w:rFonts w:ascii="Arial Narrow" w:eastAsia="Calibri" w:hAnsi="Arial Narrow"/>
          <w:bCs/>
          <w:color w:val="000000" w:themeColor="text1"/>
          <w:sz w:val="22"/>
          <w:szCs w:val="22"/>
        </w:rPr>
      </w:pPr>
      <w:r w:rsidRPr="005D5780">
        <w:rPr>
          <w:rFonts w:ascii="Arial Narrow" w:eastAsia="Calibri" w:hAnsi="Arial Narrow"/>
          <w:bCs/>
          <w:color w:val="000000" w:themeColor="text1"/>
          <w:sz w:val="22"/>
          <w:szCs w:val="22"/>
        </w:rPr>
        <w:t>De conformidad con los artículos 54 y 55 bis de la Ley de Adquisiciones, Arrendamientos y Servicios del Sector Público y 98 de su Reglamento, El Instituto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B91CFF" w:rsidRPr="005D5780" w:rsidRDefault="00B91CFF" w:rsidP="00562F30">
      <w:pPr>
        <w:pStyle w:val="Prrafodelista"/>
        <w:suppressAutoHyphens/>
        <w:ind w:left="426"/>
        <w:jc w:val="both"/>
        <w:rPr>
          <w:rFonts w:ascii="Arial Narrow" w:eastAsiaTheme="minorEastAsia" w:hAnsi="Arial Narrow"/>
          <w:bCs/>
          <w:color w:val="000000" w:themeColor="text1"/>
          <w:sz w:val="22"/>
          <w:szCs w:val="22"/>
          <w:lang w:val="es-ES"/>
        </w:rPr>
      </w:pPr>
    </w:p>
    <w:p w:rsidR="00F568CD" w:rsidRPr="005D5780" w:rsidRDefault="004B580B" w:rsidP="00562F30">
      <w:pPr>
        <w:spacing w:before="120" w:after="12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15</w:t>
      </w:r>
      <w:r w:rsidR="00F568CD" w:rsidRPr="005D5780">
        <w:rPr>
          <w:rFonts w:ascii="Arial Narrow" w:hAnsi="Arial Narrow" w:cs="Arial"/>
          <w:b/>
          <w:color w:val="000000" w:themeColor="text1"/>
          <w:sz w:val="22"/>
          <w:szCs w:val="22"/>
        </w:rPr>
        <w:t>.- GARANTÍAS</w:t>
      </w:r>
    </w:p>
    <w:p w:rsidR="00137282" w:rsidRPr="005D5780" w:rsidRDefault="004A72F0" w:rsidP="00562F30">
      <w:pPr>
        <w:spacing w:before="120" w:after="12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16</w:t>
      </w:r>
      <w:r w:rsidR="00DD432F" w:rsidRPr="005D5780">
        <w:rPr>
          <w:rFonts w:ascii="Arial Narrow" w:hAnsi="Arial Narrow" w:cs="Arial"/>
          <w:b/>
          <w:color w:val="000000" w:themeColor="text1"/>
          <w:sz w:val="22"/>
          <w:szCs w:val="22"/>
        </w:rPr>
        <w:t xml:space="preserve">.1 </w:t>
      </w:r>
      <w:r w:rsidR="00137282" w:rsidRPr="005D5780">
        <w:rPr>
          <w:rFonts w:ascii="Arial Narrow" w:hAnsi="Arial Narrow" w:cs="Arial"/>
          <w:b/>
          <w:color w:val="000000" w:themeColor="text1"/>
          <w:sz w:val="22"/>
          <w:szCs w:val="22"/>
        </w:rPr>
        <w:t>GARANTÍAS DE PRESTACIÓN DEL SERVICIO:</w:t>
      </w:r>
    </w:p>
    <w:p w:rsidR="00137282" w:rsidRPr="005D5780" w:rsidRDefault="00137282" w:rsidP="00562F30">
      <w:pPr>
        <w:pStyle w:val="Default"/>
        <w:ind w:left="426"/>
        <w:jc w:val="both"/>
        <w:rPr>
          <w:rFonts w:ascii="Arial Narrow" w:hAnsi="Arial Narrow"/>
          <w:color w:val="000000" w:themeColor="text1"/>
          <w:sz w:val="22"/>
          <w:szCs w:val="22"/>
        </w:rPr>
      </w:pPr>
    </w:p>
    <w:p w:rsidR="00137282" w:rsidRPr="005D5780" w:rsidRDefault="00137282" w:rsidP="00562F30">
      <w:pPr>
        <w:pStyle w:val="Default"/>
        <w:ind w:left="426"/>
        <w:jc w:val="both"/>
        <w:rPr>
          <w:rFonts w:ascii="Arial Narrow" w:hAnsi="Arial Narrow" w:cstheme="minorBidi"/>
          <w:color w:val="000000" w:themeColor="text1"/>
          <w:sz w:val="22"/>
          <w:szCs w:val="22"/>
        </w:rPr>
      </w:pPr>
      <w:r w:rsidRPr="005D5780">
        <w:rPr>
          <w:rFonts w:ascii="Arial Narrow" w:hAnsi="Arial Narrow" w:cstheme="minorBidi"/>
          <w:color w:val="000000" w:themeColor="text1"/>
          <w:sz w:val="22"/>
          <w:szCs w:val="22"/>
        </w:rPr>
        <w:t xml:space="preserve">“EL PROVEEDOR” se compromete  a garantizar  cada uno de sus servicios </w:t>
      </w:r>
      <w:r w:rsidR="00DA6B9F" w:rsidRPr="005D5780">
        <w:rPr>
          <w:rFonts w:ascii="Arial Narrow" w:hAnsi="Arial Narrow" w:cstheme="minorBidi"/>
          <w:color w:val="000000" w:themeColor="text1"/>
          <w:sz w:val="22"/>
          <w:szCs w:val="22"/>
        </w:rPr>
        <w:t>durante la vigencia del contrato</w:t>
      </w:r>
      <w:r w:rsidR="00042A3F" w:rsidRPr="005D5780">
        <w:rPr>
          <w:rFonts w:ascii="Arial Narrow" w:hAnsi="Arial Narrow" w:cstheme="minorBidi"/>
          <w:color w:val="000000" w:themeColor="text1"/>
          <w:sz w:val="22"/>
          <w:szCs w:val="22"/>
        </w:rPr>
        <w:t>.</w:t>
      </w:r>
    </w:p>
    <w:p w:rsidR="00F86143" w:rsidRPr="005D5780" w:rsidRDefault="00F86143" w:rsidP="00562F30">
      <w:pPr>
        <w:pStyle w:val="Default"/>
        <w:ind w:left="426"/>
        <w:jc w:val="both"/>
        <w:rPr>
          <w:rFonts w:ascii="Arial Narrow" w:hAnsi="Arial Narrow" w:cstheme="minorBidi"/>
          <w:color w:val="000000" w:themeColor="text1"/>
          <w:sz w:val="22"/>
          <w:szCs w:val="22"/>
        </w:rPr>
      </w:pPr>
    </w:p>
    <w:p w:rsidR="00DA6B9F" w:rsidRPr="005D5780" w:rsidRDefault="004A72F0" w:rsidP="00562F30">
      <w:pPr>
        <w:spacing w:before="120" w:after="12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16</w:t>
      </w:r>
      <w:r w:rsidR="00DD432F" w:rsidRPr="005D5780">
        <w:rPr>
          <w:rFonts w:ascii="Arial Narrow" w:hAnsi="Arial Narrow" w:cs="Arial"/>
          <w:b/>
          <w:color w:val="000000" w:themeColor="text1"/>
          <w:sz w:val="22"/>
          <w:szCs w:val="22"/>
        </w:rPr>
        <w:t xml:space="preserve">.2 </w:t>
      </w:r>
      <w:r w:rsidR="00137282" w:rsidRPr="005D5780">
        <w:rPr>
          <w:rFonts w:ascii="Arial Narrow" w:hAnsi="Arial Narrow" w:cs="Arial"/>
          <w:b/>
          <w:color w:val="000000" w:themeColor="text1"/>
          <w:sz w:val="22"/>
          <w:szCs w:val="22"/>
        </w:rPr>
        <w:t>GARANTIA DE CUMPLIM</w:t>
      </w:r>
      <w:r w:rsidR="00DA6B9F" w:rsidRPr="005D5780">
        <w:rPr>
          <w:rFonts w:ascii="Arial Narrow" w:hAnsi="Arial Narrow" w:cs="Arial"/>
          <w:b/>
          <w:color w:val="000000" w:themeColor="text1"/>
          <w:sz w:val="22"/>
          <w:szCs w:val="22"/>
        </w:rPr>
        <w:t>IENTO DEL CONTRATO.</w:t>
      </w:r>
    </w:p>
    <w:p w:rsidR="007E435F" w:rsidRPr="005D5780" w:rsidRDefault="007E435F" w:rsidP="00D3219C">
      <w:pPr>
        <w:pStyle w:val="Default"/>
        <w:jc w:val="both"/>
        <w:rPr>
          <w:rFonts w:ascii="Arial Narrow" w:hAnsi="Arial Narrow"/>
          <w:color w:val="000000" w:themeColor="text1"/>
          <w:sz w:val="22"/>
          <w:szCs w:val="22"/>
        </w:rPr>
      </w:pPr>
    </w:p>
    <w:p w:rsidR="00D3219C" w:rsidRPr="005D5780" w:rsidRDefault="00D3219C" w:rsidP="00D3219C">
      <w:pPr>
        <w:pStyle w:val="Prrafodelista"/>
        <w:suppressAutoHyphens/>
        <w:ind w:left="708"/>
        <w:jc w:val="both"/>
        <w:rPr>
          <w:rFonts w:ascii="Arial Narrow" w:hAnsi="Arial Narrow" w:cs="Noto Sans"/>
          <w:b/>
          <w:sz w:val="22"/>
          <w:szCs w:val="22"/>
          <w:lang w:val="es-ES"/>
        </w:rPr>
      </w:pPr>
      <w:r w:rsidRPr="005D5780">
        <w:rPr>
          <w:rFonts w:ascii="Arial Narrow" w:hAnsi="Arial Narrow" w:cs="Noto Sans"/>
          <w:sz w:val="22"/>
          <w:szCs w:val="22"/>
          <w:lang w:val="es-ES"/>
        </w:rPr>
        <w:t>El licitante al que le sean adjudicado los servicios,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D3219C" w:rsidRPr="005D5780" w:rsidRDefault="00D3219C" w:rsidP="00562F30">
      <w:pPr>
        <w:pStyle w:val="Default"/>
        <w:ind w:left="426"/>
        <w:jc w:val="both"/>
        <w:rPr>
          <w:rFonts w:ascii="Arial Narrow" w:hAnsi="Arial Narrow"/>
          <w:color w:val="000000" w:themeColor="text1"/>
          <w:sz w:val="22"/>
          <w:szCs w:val="22"/>
        </w:rPr>
      </w:pPr>
    </w:p>
    <w:p w:rsidR="00FF043C" w:rsidRPr="005D5780" w:rsidRDefault="00FF043C" w:rsidP="00562F30">
      <w:pPr>
        <w:pStyle w:val="Default"/>
        <w:ind w:left="426"/>
        <w:jc w:val="both"/>
        <w:rPr>
          <w:rFonts w:ascii="Arial Narrow" w:hAnsi="Arial Narrow"/>
          <w:color w:val="000000" w:themeColor="text1"/>
          <w:sz w:val="22"/>
          <w:szCs w:val="22"/>
        </w:rPr>
      </w:pPr>
    </w:p>
    <w:p w:rsidR="00137282" w:rsidRPr="005D5780" w:rsidRDefault="004A72F0" w:rsidP="00562F30">
      <w:pPr>
        <w:ind w:left="426" w:right="28"/>
        <w:jc w:val="both"/>
        <w:rPr>
          <w:rFonts w:ascii="Arial Narrow" w:hAnsi="Arial Narrow" w:cs="Arial"/>
          <w:b/>
          <w:bCs/>
          <w:color w:val="000000" w:themeColor="text1"/>
          <w:sz w:val="22"/>
          <w:szCs w:val="22"/>
          <w:lang w:eastAsia="es-ES"/>
        </w:rPr>
      </w:pPr>
      <w:r w:rsidRPr="005D5780">
        <w:rPr>
          <w:rFonts w:ascii="Arial Narrow" w:hAnsi="Arial Narrow" w:cs="Arial"/>
          <w:b/>
          <w:bCs/>
          <w:color w:val="000000" w:themeColor="text1"/>
          <w:sz w:val="22"/>
          <w:szCs w:val="22"/>
          <w:lang w:eastAsia="es-ES"/>
        </w:rPr>
        <w:t>17</w:t>
      </w:r>
      <w:r w:rsidR="00DD432F" w:rsidRPr="005D5780">
        <w:rPr>
          <w:rFonts w:ascii="Arial Narrow" w:hAnsi="Arial Narrow" w:cs="Arial"/>
          <w:b/>
          <w:bCs/>
          <w:color w:val="000000" w:themeColor="text1"/>
          <w:sz w:val="22"/>
          <w:szCs w:val="22"/>
          <w:lang w:eastAsia="es-ES"/>
        </w:rPr>
        <w:t xml:space="preserve">.- </w:t>
      </w:r>
      <w:r w:rsidR="00137282" w:rsidRPr="005D5780">
        <w:rPr>
          <w:rFonts w:ascii="Arial Narrow" w:hAnsi="Arial Narrow" w:cs="Arial"/>
          <w:b/>
          <w:bCs/>
          <w:color w:val="000000" w:themeColor="text1"/>
          <w:sz w:val="22"/>
          <w:szCs w:val="22"/>
          <w:lang w:eastAsia="es-ES"/>
        </w:rPr>
        <w:t>FORMA DE PAGO</w:t>
      </w:r>
    </w:p>
    <w:p w:rsidR="00C22B1F" w:rsidRPr="005D5780" w:rsidRDefault="00C22B1F" w:rsidP="00562F30">
      <w:pPr>
        <w:widowControl w:val="0"/>
        <w:suppressAutoHyphens/>
        <w:autoSpaceDE w:val="0"/>
        <w:autoSpaceDN w:val="0"/>
        <w:adjustRightInd w:val="0"/>
        <w:spacing w:line="275" w:lineRule="exact"/>
        <w:ind w:left="426" w:right="206"/>
        <w:jc w:val="both"/>
        <w:rPr>
          <w:rFonts w:ascii="Arial Narrow" w:eastAsia="Yu Mincho" w:hAnsi="Arial Narrow" w:cs="Arial"/>
          <w:color w:val="000000" w:themeColor="text1"/>
          <w:sz w:val="22"/>
          <w:szCs w:val="22"/>
          <w:lang w:val="es-ES"/>
          <w14:ligatures w14:val="standardContextual"/>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El pago se realizará conforme a los servicios prestados a los 17 días hábiles posteriores a la entrega por parte de “EL PROVEEDOR”, del siguiente documento:</w:t>
      </w:r>
    </w:p>
    <w:p w:rsidR="009D0AA6" w:rsidRPr="005D5780" w:rsidRDefault="009D0AA6" w:rsidP="009D0AA6">
      <w:pPr>
        <w:pStyle w:val="Prrafodelista"/>
        <w:suppressAutoHyphens/>
        <w:ind w:left="0"/>
        <w:jc w:val="both"/>
        <w:rPr>
          <w:rFonts w:ascii="Arial Narrow" w:hAnsi="Arial Narrow" w:cs="Noto Sans"/>
          <w:sz w:val="22"/>
          <w:szCs w:val="22"/>
          <w:lang w:val="es-ES"/>
        </w:rPr>
      </w:pPr>
    </w:p>
    <w:p w:rsidR="009D0AA6" w:rsidRPr="005D5780" w:rsidRDefault="009D0AA6" w:rsidP="009D0AA6">
      <w:pPr>
        <w:pStyle w:val="Prrafodelista"/>
        <w:numPr>
          <w:ilvl w:val="0"/>
          <w:numId w:val="43"/>
        </w:numPr>
        <w:jc w:val="both"/>
        <w:rPr>
          <w:rFonts w:ascii="Arial Narrow" w:hAnsi="Arial Narrow" w:cs="Noto Sans"/>
          <w:sz w:val="22"/>
          <w:szCs w:val="22"/>
          <w:lang w:val="es-ES"/>
        </w:rPr>
      </w:pPr>
      <w:r w:rsidRPr="005D5780">
        <w:rPr>
          <w:rFonts w:ascii="Arial Narrow" w:hAnsi="Arial Narrow" w:cs="Noto Sans"/>
          <w:sz w:val="22"/>
          <w:szCs w:val="22"/>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5D5780">
        <w:rPr>
          <w:rFonts w:ascii="Arial Narrow" w:hAnsi="Arial Narrow" w:cs="Noto Sans"/>
          <w:bCs/>
          <w:sz w:val="22"/>
          <w:szCs w:val="22"/>
          <w:lang w:val="es-ES_tradnl"/>
        </w:rPr>
        <w:t>Violetas No 1007, Col. Reforma</w:t>
      </w:r>
      <w:r w:rsidRPr="005D5780">
        <w:rPr>
          <w:rFonts w:ascii="Arial Narrow" w:hAnsi="Arial Narrow" w:cs="Noto Sans"/>
          <w:sz w:val="22"/>
          <w:szCs w:val="22"/>
          <w:lang w:val="es-ES"/>
        </w:rPr>
        <w:t xml:space="preserve">, C.P. 68050, Oaxaca de Juárez, Oaxaca; dentro de los horarios de 8:00 a 13:00 </w:t>
      </w:r>
      <w:proofErr w:type="spellStart"/>
      <w:r w:rsidRPr="005D5780">
        <w:rPr>
          <w:rFonts w:ascii="Arial Narrow" w:hAnsi="Arial Narrow" w:cs="Noto Sans"/>
          <w:sz w:val="22"/>
          <w:szCs w:val="22"/>
          <w:lang w:val="es-ES"/>
        </w:rPr>
        <w:t>hrs</w:t>
      </w:r>
      <w:proofErr w:type="spellEnd"/>
      <w:r w:rsidRPr="005D5780">
        <w:rPr>
          <w:rFonts w:ascii="Arial Narrow" w:hAnsi="Arial Narrow" w:cs="Noto Sans"/>
          <w:sz w:val="22"/>
          <w:szCs w:val="22"/>
          <w:lang w:val="es-ES"/>
        </w:rPr>
        <w:t>. en días hábiles.</w:t>
      </w:r>
    </w:p>
    <w:p w:rsidR="009D0AA6" w:rsidRPr="005D5780" w:rsidRDefault="009D0AA6" w:rsidP="009D0AA6">
      <w:pPr>
        <w:pStyle w:val="Prrafodelista"/>
        <w:suppressAutoHyphens/>
        <w:ind w:left="0"/>
        <w:jc w:val="both"/>
        <w:rPr>
          <w:rFonts w:ascii="Arial Narrow" w:hAnsi="Arial Narrow" w:cs="Noto Sans"/>
          <w:sz w:val="22"/>
          <w:szCs w:val="22"/>
          <w:lang w:val="es-ES"/>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La factura deberá elaborarse a nombre del Instituto Mexicano del Seguro Social, Versión 4.0, Registro Federal de Contribuyentes IMS-421231-I45, con domicilio fiscal en Avenida Paseo de La Reforma Número 476, Colonia Juárez, Alcaldía Cuauhtémoc. C.P. 06600. Ciudad de México. Régimen fiscal: Personas morales con fines no lucrativos (Clave 603). Uso de CFDI: Clave S01 “Sin efectos fiscales”.</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“EL PROVEEDOR” acepta que “EL INSTITUTO” le efectúe el pago a través de transferencia electrónica, obligándose para tal efecto a proporcionar en su oportunidad el número de cuenta, CLABE, Banco y Sucursal a nombre de “EL PROVEEDOR”.</w:t>
      </w:r>
    </w:p>
    <w:p w:rsidR="009D0AA6" w:rsidRPr="005D5780" w:rsidRDefault="009D0AA6" w:rsidP="009D0AA6">
      <w:pPr>
        <w:suppressAutoHyphens/>
        <w:ind w:left="284" w:right="49"/>
        <w:jc w:val="both"/>
        <w:rPr>
          <w:rFonts w:ascii="Arial Narrow" w:hAnsi="Arial Narrow" w:cs="Noto Sans"/>
          <w:bCs/>
          <w:sz w:val="22"/>
          <w:szCs w:val="22"/>
          <w:lang w:eastAsia="ar-SA"/>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lastRenderedPageBreak/>
        <w:t xml:space="preserve">“EL PROVEEDOR” podrá optar porque “EL INSTITUTO” efectúe el pago de los servicios suministrados, a través del esquema electrónico </w:t>
      </w:r>
      <w:proofErr w:type="spellStart"/>
      <w:r w:rsidRPr="005D5780">
        <w:rPr>
          <w:rFonts w:ascii="Arial Narrow" w:hAnsi="Arial Narrow" w:cs="Noto Sans"/>
          <w:sz w:val="22"/>
          <w:szCs w:val="22"/>
        </w:rPr>
        <w:t>intrabancario</w:t>
      </w:r>
      <w:proofErr w:type="spellEnd"/>
      <w:r w:rsidRPr="005D5780">
        <w:rPr>
          <w:rFonts w:ascii="Arial Narrow" w:hAnsi="Arial Narrow" w:cs="Noto Sans"/>
          <w:sz w:val="22"/>
          <w:szCs w:val="22"/>
        </w:rPr>
        <w:t xml:space="preserve"> que el IMSS tiene en operación, con las instituciones bancarias siguientes: Banamex, S.A., BBVA, Bancomer , S.A., Banorte, S.A. y </w:t>
      </w:r>
      <w:proofErr w:type="spellStart"/>
      <w:r w:rsidRPr="005D5780">
        <w:rPr>
          <w:rFonts w:ascii="Arial Narrow" w:hAnsi="Arial Narrow" w:cs="Noto Sans"/>
          <w:sz w:val="22"/>
          <w:szCs w:val="22"/>
        </w:rPr>
        <w:t>Scotiabank</w:t>
      </w:r>
      <w:proofErr w:type="spellEnd"/>
      <w:r w:rsidRPr="005D5780">
        <w:rPr>
          <w:rFonts w:ascii="Arial Narrow" w:hAnsi="Arial Narrow" w:cs="Noto Sans"/>
          <w:sz w:val="22"/>
          <w:szCs w:val="22"/>
        </w:rPr>
        <w:t xml:space="preserve"> Inverlat, S.A., para tal efecto deberá presentar en el departamento delegacional de tesorería, sito Calle Violetas, Número 1007, Colonia Reforma, Código Postal 68050 en la ciudad de Oaxaca de Juárez, Oaxaca, petición escrita indicando: razón social, domicilio fiscal, número telefónico, nombre completo del apoderado legal con facultades de cobro y su firma, número de cuenta de cheques (número de clave bancaria estandarizada), banco, sucursal y plaza, así como, número de proveedor asignado por el IMSS”. </w:t>
      </w:r>
    </w:p>
    <w:p w:rsidR="009D0AA6" w:rsidRPr="005D5780" w:rsidRDefault="009D0AA6" w:rsidP="009D0AA6">
      <w:pPr>
        <w:ind w:left="284" w:hanging="54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 xml:space="preserve">En caso de que “EL PROVEEDOR” realizará la instrucción de pago en la fecha de vencimiento del </w:t>
      </w:r>
      <w:proofErr w:type="spellStart"/>
      <w:r w:rsidRPr="005D5780">
        <w:rPr>
          <w:rFonts w:ascii="Arial Narrow" w:hAnsi="Arial Narrow" w:cs="Noto Sans"/>
          <w:sz w:val="22"/>
          <w:szCs w:val="22"/>
        </w:rPr>
        <w:t>contrarecibo</w:t>
      </w:r>
      <w:proofErr w:type="spellEnd"/>
      <w:r w:rsidRPr="005D5780">
        <w:rPr>
          <w:rFonts w:ascii="Arial Narrow" w:hAnsi="Arial Narrow" w:cs="Noto Sans"/>
          <w:sz w:val="22"/>
          <w:szCs w:val="22"/>
        </w:rPr>
        <w:t xml:space="preserve"> y su aplicación se llevará a cabo al día hábil siguiente, de acuerdo con el mecanismo establecido por el Centro de Compensación Bancaria (CECOBAN).</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Anexo a la solicitud de pago electrónico (</w:t>
      </w:r>
      <w:proofErr w:type="spellStart"/>
      <w:r w:rsidRPr="005D5780">
        <w:rPr>
          <w:rFonts w:ascii="Arial Narrow" w:hAnsi="Arial Narrow" w:cs="Noto Sans"/>
          <w:sz w:val="22"/>
          <w:szCs w:val="22"/>
        </w:rPr>
        <w:t>intrabancario</w:t>
      </w:r>
      <w:proofErr w:type="spellEnd"/>
      <w:r w:rsidRPr="005D5780">
        <w:rPr>
          <w:rFonts w:ascii="Arial Narrow" w:hAnsi="Arial Narrow" w:cs="Noto Sans"/>
          <w:sz w:val="22"/>
          <w:szCs w:val="22"/>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 xml:space="preserve">"EL PROVEEDOR" queda obligado a entregar a "EL INSTITUTO" junto con la factura de cobro respectiva, la "Opinión del cumplimiento de obligaciones en materia de seguridad social" de conformidad con lo descrito en los </w:t>
      </w:r>
      <w:r w:rsidRPr="005D5780">
        <w:rPr>
          <w:rFonts w:ascii="Arial Narrow" w:hAnsi="Arial Narrow" w:cs="Noto Sans"/>
          <w:sz w:val="22"/>
          <w:szCs w:val="22"/>
        </w:rPr>
        <w:lastRenderedPageBreak/>
        <w:t>"Lineamientos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rsidR="009D0AA6" w:rsidRPr="005D5780" w:rsidRDefault="009D0AA6" w:rsidP="009D0AA6">
      <w:pPr>
        <w:suppressAutoHyphens/>
        <w:ind w:left="360"/>
        <w:jc w:val="both"/>
        <w:rPr>
          <w:rFonts w:ascii="Arial Narrow" w:hAnsi="Arial Narrow" w:cs="Noto Sans"/>
          <w:sz w:val="22"/>
          <w:szCs w:val="22"/>
        </w:rPr>
      </w:pPr>
    </w:p>
    <w:p w:rsidR="009D0AA6" w:rsidRPr="005D5780" w:rsidRDefault="009D0AA6" w:rsidP="009D0AA6">
      <w:pPr>
        <w:suppressAutoHyphens/>
        <w:ind w:left="360"/>
        <w:jc w:val="both"/>
        <w:rPr>
          <w:rFonts w:ascii="Arial Narrow" w:hAnsi="Arial Narrow" w:cs="Noto Sans"/>
          <w:sz w:val="22"/>
          <w:szCs w:val="22"/>
        </w:rPr>
      </w:pPr>
      <w:r w:rsidRPr="005D5780">
        <w:rPr>
          <w:rFonts w:ascii="Arial Narrow" w:hAnsi="Arial Narrow" w:cs="Noto Sans"/>
          <w:sz w:val="22"/>
          <w:szCs w:val="22"/>
        </w:rPr>
        <w:t>Asimismo, “EL INSTITUTO” podrá aceptar de “EL PROVEEDOR” que tenga cuentas líquidas y exigibles a su cargo, que éstas se apliquen por concepto de cuotas obrero patronales, conforme a lo previsto en el artículo 40 B, de la Ley del Seguro Social.</w:t>
      </w:r>
    </w:p>
    <w:p w:rsidR="009D0AA6" w:rsidRPr="005D5780" w:rsidRDefault="009D0AA6" w:rsidP="009D0AA6">
      <w:pPr>
        <w:jc w:val="both"/>
        <w:rPr>
          <w:rFonts w:ascii="Arial Narrow" w:hAnsi="Arial Narrow" w:cs="Noto Sans"/>
          <w:b/>
          <w:sz w:val="22"/>
          <w:szCs w:val="22"/>
        </w:rPr>
      </w:pPr>
    </w:p>
    <w:p w:rsidR="00F00DCA" w:rsidRPr="005D5780" w:rsidRDefault="001C542A" w:rsidP="00562F30">
      <w:pPr>
        <w:pStyle w:val="Default"/>
        <w:spacing w:line="360" w:lineRule="auto"/>
        <w:ind w:left="426"/>
        <w:jc w:val="both"/>
        <w:rPr>
          <w:rFonts w:ascii="Arial Narrow" w:hAnsi="Arial Narrow" w:cstheme="minorBidi"/>
          <w:b/>
          <w:color w:val="000000" w:themeColor="text1"/>
          <w:sz w:val="22"/>
          <w:szCs w:val="22"/>
        </w:rPr>
      </w:pPr>
      <w:r w:rsidRPr="005D5780">
        <w:rPr>
          <w:rFonts w:ascii="Arial Narrow" w:hAnsi="Arial Narrow" w:cstheme="minorBidi"/>
          <w:b/>
          <w:color w:val="000000" w:themeColor="text1"/>
          <w:sz w:val="22"/>
          <w:szCs w:val="22"/>
        </w:rPr>
        <w:t>20</w:t>
      </w:r>
      <w:r w:rsidR="00890350" w:rsidRPr="005D5780">
        <w:rPr>
          <w:rFonts w:ascii="Arial Narrow" w:hAnsi="Arial Narrow" w:cstheme="minorBidi"/>
          <w:b/>
          <w:color w:val="000000" w:themeColor="text1"/>
          <w:sz w:val="22"/>
          <w:szCs w:val="22"/>
        </w:rPr>
        <w:t xml:space="preserve">.- </w:t>
      </w:r>
      <w:r w:rsidR="00F00DCA" w:rsidRPr="005D5780">
        <w:rPr>
          <w:rFonts w:ascii="Arial Narrow" w:hAnsi="Arial Narrow" w:cstheme="minorBidi"/>
          <w:b/>
          <w:color w:val="000000" w:themeColor="text1"/>
          <w:sz w:val="22"/>
          <w:szCs w:val="22"/>
        </w:rPr>
        <w:t xml:space="preserve"> INFORMACIÓN RESERVADA Y CONFIDENCIAL. </w:t>
      </w:r>
    </w:p>
    <w:p w:rsidR="00DA447F" w:rsidRPr="005D5780" w:rsidRDefault="00F00DCA" w:rsidP="00562F30">
      <w:pPr>
        <w:pStyle w:val="Default"/>
        <w:spacing w:line="360" w:lineRule="auto"/>
        <w:ind w:left="426"/>
        <w:jc w:val="both"/>
        <w:rPr>
          <w:rFonts w:ascii="Arial Narrow" w:hAnsi="Arial Narrow" w:cstheme="minorBidi"/>
          <w:color w:val="000000" w:themeColor="text1"/>
          <w:sz w:val="22"/>
          <w:szCs w:val="22"/>
        </w:rPr>
      </w:pPr>
      <w:r w:rsidRPr="005D5780">
        <w:rPr>
          <w:rFonts w:ascii="Arial Narrow" w:hAnsi="Arial Narrow" w:cstheme="minorBidi"/>
          <w:color w:val="000000" w:themeColor="text1"/>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5D5780">
        <w:rPr>
          <w:rFonts w:ascii="Arial Narrow" w:hAnsi="Arial Narrow" w:cstheme="minorBidi"/>
          <w:b/>
          <w:color w:val="000000" w:themeColor="text1"/>
          <w:sz w:val="22"/>
          <w:szCs w:val="22"/>
        </w:rPr>
        <w:t xml:space="preserve">Anexo </w:t>
      </w:r>
      <w:r w:rsidR="00B91CFF" w:rsidRPr="005D5780">
        <w:rPr>
          <w:rFonts w:ascii="Arial Narrow" w:hAnsi="Arial Narrow" w:cstheme="minorBidi"/>
          <w:b/>
          <w:color w:val="000000" w:themeColor="text1"/>
          <w:sz w:val="22"/>
          <w:szCs w:val="22"/>
        </w:rPr>
        <w:t>12</w:t>
      </w:r>
      <w:r w:rsidRPr="005D5780">
        <w:rPr>
          <w:rFonts w:ascii="Arial Narrow" w:hAnsi="Arial Narrow" w:cstheme="minorBidi"/>
          <w:color w:val="000000" w:themeColor="text1"/>
          <w:sz w:val="22"/>
          <w:szCs w:val="22"/>
        </w:rPr>
        <w:t>,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7E435F" w:rsidRPr="005D5780" w:rsidRDefault="007E435F" w:rsidP="007E435F">
      <w:pPr>
        <w:pStyle w:val="Prrafodelista"/>
        <w:rPr>
          <w:rFonts w:ascii="Arial Narrow" w:eastAsia="Calibri" w:hAnsi="Arial Narrow"/>
          <w:color w:val="000000" w:themeColor="text1"/>
          <w:sz w:val="22"/>
          <w:szCs w:val="22"/>
        </w:rPr>
      </w:pPr>
    </w:p>
    <w:p w:rsidR="004651CA" w:rsidRPr="005D5780" w:rsidRDefault="004651CA" w:rsidP="00562F30">
      <w:pPr>
        <w:pStyle w:val="Default"/>
        <w:ind w:left="426"/>
        <w:jc w:val="both"/>
        <w:rPr>
          <w:rFonts w:ascii="Arial Narrow" w:hAnsi="Arial Narrow"/>
          <w:color w:val="000000" w:themeColor="text1"/>
          <w:sz w:val="22"/>
          <w:szCs w:val="22"/>
        </w:rPr>
      </w:pPr>
      <w:r w:rsidRPr="005D5780">
        <w:rPr>
          <w:rFonts w:ascii="Arial Narrow" w:hAnsi="Arial Narrow" w:cstheme="minorBidi"/>
          <w:b/>
          <w:color w:val="000000" w:themeColor="text1"/>
          <w:sz w:val="22"/>
          <w:szCs w:val="22"/>
        </w:rPr>
        <w:t>23.- DEBERÁ ESTABLECER DE MANERA CLARA CADA UNO DE LOS REQUISITOS ESTABLECIDOS, SI SU INCUMPLIMIENTO SERÁ CAUSA DE DESECHAMIENTO POR AFECTAR DIRECTAMENTE LA SOLVENCIA DE LAS PROPOSICIONES</w:t>
      </w:r>
      <w:r w:rsidRPr="005D5780">
        <w:rPr>
          <w:rFonts w:ascii="Arial Narrow" w:hAnsi="Arial Narrow"/>
          <w:color w:val="000000" w:themeColor="text1"/>
          <w:sz w:val="22"/>
          <w:szCs w:val="22"/>
        </w:rPr>
        <w:t xml:space="preserve">. </w:t>
      </w:r>
    </w:p>
    <w:p w:rsidR="004651CA" w:rsidRPr="005D5780" w:rsidRDefault="004651CA" w:rsidP="00562F30">
      <w:pPr>
        <w:pStyle w:val="Default"/>
        <w:ind w:left="426"/>
        <w:jc w:val="both"/>
        <w:rPr>
          <w:rFonts w:ascii="Arial Narrow" w:hAnsi="Arial Narrow"/>
          <w:color w:val="000000" w:themeColor="text1"/>
          <w:sz w:val="22"/>
          <w:szCs w:val="22"/>
        </w:rPr>
      </w:pPr>
    </w:p>
    <w:p w:rsidR="004651CA" w:rsidRPr="005D5780" w:rsidRDefault="004651CA" w:rsidP="00562F30">
      <w:pPr>
        <w:pStyle w:val="Default"/>
        <w:ind w:left="426"/>
        <w:jc w:val="both"/>
        <w:rPr>
          <w:rFonts w:ascii="Arial Narrow" w:hAnsi="Arial Narrow" w:cstheme="minorBidi"/>
          <w:b/>
          <w:color w:val="000000" w:themeColor="text1"/>
          <w:sz w:val="22"/>
          <w:szCs w:val="22"/>
        </w:rPr>
      </w:pPr>
      <w:r w:rsidRPr="005D5780">
        <w:rPr>
          <w:rFonts w:ascii="Arial Narrow" w:hAnsi="Arial Narrow" w:cstheme="minorBidi"/>
          <w:b/>
          <w:color w:val="000000" w:themeColor="text1"/>
          <w:sz w:val="22"/>
          <w:szCs w:val="22"/>
        </w:rPr>
        <w:t>CONDICIONES DE COTIZACIÓN</w:t>
      </w:r>
    </w:p>
    <w:p w:rsidR="004651CA" w:rsidRPr="005D5780" w:rsidRDefault="004651CA" w:rsidP="00562F30">
      <w:pPr>
        <w:pStyle w:val="Default"/>
        <w:ind w:left="426"/>
        <w:jc w:val="both"/>
        <w:rPr>
          <w:rFonts w:ascii="Arial Narrow" w:hAnsi="Arial Narrow"/>
          <w:color w:val="000000" w:themeColor="text1"/>
          <w:sz w:val="22"/>
          <w:szCs w:val="22"/>
        </w:rPr>
      </w:pPr>
    </w:p>
    <w:p w:rsidR="004651CA" w:rsidRPr="005D5780" w:rsidRDefault="004651CA"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1.- Se deberá presentar una propuesta económica a dos decimales</w:t>
      </w:r>
    </w:p>
    <w:p w:rsidR="004651CA" w:rsidRPr="005D5780" w:rsidRDefault="004651CA" w:rsidP="00562F30">
      <w:pPr>
        <w:pStyle w:val="Sinespaciado"/>
        <w:ind w:left="426"/>
        <w:jc w:val="both"/>
        <w:rPr>
          <w:rFonts w:ascii="Arial Narrow" w:hAnsi="Arial Narrow"/>
          <w:color w:val="000000" w:themeColor="text1"/>
          <w:lang w:eastAsia="ar-SA"/>
        </w:rPr>
      </w:pPr>
    </w:p>
    <w:p w:rsidR="004651CA" w:rsidRPr="005D5780" w:rsidRDefault="004651CA"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2.- La modalidad de contratación del suministro, se realizará bajo el esquema de contrato abierto, en las cantidades mínimas y máximas, sujetos al presupuesto autorizado en importes mínimos y máximos establecidos en el Anexo 1.</w:t>
      </w:r>
    </w:p>
    <w:p w:rsidR="004651CA" w:rsidRPr="005D5780" w:rsidRDefault="004651CA" w:rsidP="00562F30">
      <w:pPr>
        <w:pStyle w:val="Sinespaciado"/>
        <w:ind w:left="426"/>
        <w:jc w:val="both"/>
        <w:rPr>
          <w:rFonts w:ascii="Arial Narrow" w:hAnsi="Arial Narrow"/>
          <w:color w:val="000000" w:themeColor="text1"/>
          <w:lang w:eastAsia="ar-SA"/>
        </w:rPr>
      </w:pPr>
    </w:p>
    <w:p w:rsidR="004651CA" w:rsidRPr="005D5780" w:rsidRDefault="004651CA" w:rsidP="00562F30">
      <w:pPr>
        <w:pStyle w:val="Sinespaciado"/>
        <w:ind w:left="426"/>
        <w:jc w:val="both"/>
        <w:rPr>
          <w:rFonts w:ascii="Arial Narrow" w:hAnsi="Arial Narrow"/>
          <w:color w:val="000000" w:themeColor="text1"/>
          <w:lang w:eastAsia="ar-SA"/>
        </w:rPr>
      </w:pPr>
      <w:r w:rsidRPr="005D5780">
        <w:rPr>
          <w:rFonts w:ascii="Arial Narrow" w:hAnsi="Arial Narrow"/>
          <w:color w:val="000000" w:themeColor="text1"/>
          <w:lang w:eastAsia="ar-SA"/>
        </w:rPr>
        <w:t xml:space="preserve"> 3.- Deberán expresar que se obligan y comprometen a que el precio ofertado permanecerá fijo durante la vigencia del contrato.</w:t>
      </w:r>
    </w:p>
    <w:p w:rsidR="004651CA" w:rsidRPr="005D5780" w:rsidRDefault="004651CA" w:rsidP="005D5780">
      <w:pPr>
        <w:pStyle w:val="Sinespaciado"/>
        <w:jc w:val="both"/>
        <w:rPr>
          <w:rFonts w:ascii="Arial Narrow" w:hAnsi="Arial Narrow"/>
          <w:color w:val="000000" w:themeColor="text1"/>
          <w:lang w:eastAsia="ar-SA"/>
        </w:rPr>
      </w:pPr>
    </w:p>
    <w:p w:rsidR="004651CA" w:rsidRPr="005D5780" w:rsidRDefault="004651CA" w:rsidP="00FF043C">
      <w:pPr>
        <w:pStyle w:val="Default"/>
        <w:ind w:left="426"/>
        <w:jc w:val="both"/>
        <w:rPr>
          <w:rFonts w:ascii="Arial Narrow" w:hAnsi="Arial Narrow"/>
          <w:b/>
          <w:color w:val="000000" w:themeColor="text1"/>
          <w:sz w:val="22"/>
          <w:szCs w:val="22"/>
          <w:u w:val="single"/>
          <w:lang w:eastAsia="ar-SA"/>
        </w:rPr>
      </w:pPr>
      <w:r w:rsidRPr="005D5780">
        <w:rPr>
          <w:rFonts w:ascii="Arial Narrow" w:hAnsi="Arial Narrow" w:cstheme="minorBidi"/>
          <w:b/>
          <w:color w:val="000000" w:themeColor="text1"/>
          <w:sz w:val="22"/>
          <w:szCs w:val="22"/>
        </w:rPr>
        <w:t>CAUSAS DE DESECHAMIENTO DE PROPUESTA TÉCNICA</w:t>
      </w:r>
    </w:p>
    <w:p w:rsidR="002B209E" w:rsidRPr="005D5780" w:rsidRDefault="002B209E" w:rsidP="005D5780">
      <w:pPr>
        <w:pStyle w:val="Default"/>
        <w:spacing w:line="276" w:lineRule="auto"/>
        <w:ind w:left="426"/>
        <w:jc w:val="both"/>
        <w:rPr>
          <w:rFonts w:ascii="Arial Narrow" w:hAnsi="Arial Narrow" w:cstheme="minorBidi"/>
          <w:b/>
          <w:color w:val="000000" w:themeColor="text1"/>
          <w:sz w:val="22"/>
          <w:szCs w:val="22"/>
        </w:rPr>
      </w:pPr>
    </w:p>
    <w:p w:rsidR="005D5780" w:rsidRPr="005D5780" w:rsidRDefault="005D5780" w:rsidP="005D5780">
      <w:pPr>
        <w:spacing w:line="276" w:lineRule="auto"/>
        <w:ind w:left="142"/>
        <w:jc w:val="both"/>
        <w:rPr>
          <w:rFonts w:ascii="Arial Narrow" w:hAnsi="Arial Narrow" w:cs="Noto Sans"/>
          <w:sz w:val="20"/>
          <w:szCs w:val="20"/>
        </w:rPr>
      </w:pPr>
      <w:r w:rsidRPr="005D5780">
        <w:rPr>
          <w:rFonts w:ascii="Arial Narrow" w:hAnsi="Arial Narrow" w:cs="Noto Sans"/>
          <w:sz w:val="20"/>
          <w:szCs w:val="20"/>
        </w:rPr>
        <w:t>Se desecharán técnicamente las proposiciones de los participantes que incurran en uno o varios de los siguientes supuestos:</w:t>
      </w:r>
    </w:p>
    <w:p w:rsidR="005D5780" w:rsidRPr="005D5780" w:rsidRDefault="005D5780" w:rsidP="005D5780">
      <w:pPr>
        <w:spacing w:line="276" w:lineRule="auto"/>
        <w:ind w:left="142"/>
        <w:jc w:val="both"/>
        <w:rPr>
          <w:rFonts w:ascii="Arial Narrow" w:hAnsi="Arial Narrow" w:cs="Noto Sans"/>
          <w:sz w:val="20"/>
          <w:szCs w:val="20"/>
        </w:rPr>
      </w:pPr>
    </w:p>
    <w:p w:rsidR="005D5780" w:rsidRPr="005D5780" w:rsidRDefault="005D5780" w:rsidP="005D5780">
      <w:pPr>
        <w:numPr>
          <w:ilvl w:val="0"/>
          <w:numId w:val="44"/>
        </w:numPr>
        <w:suppressAutoHyphens/>
        <w:spacing w:line="276" w:lineRule="auto"/>
        <w:jc w:val="both"/>
        <w:rPr>
          <w:rFonts w:ascii="Arial Narrow" w:hAnsi="Arial Narrow" w:cs="Noto Sans"/>
          <w:sz w:val="20"/>
          <w:szCs w:val="20"/>
        </w:rPr>
      </w:pPr>
      <w:r w:rsidRPr="005D5780">
        <w:rPr>
          <w:rFonts w:ascii="Arial Narrow" w:hAnsi="Arial Narrow" w:cs="Noto Sans"/>
          <w:sz w:val="20"/>
          <w:szCs w:val="20"/>
        </w:rPr>
        <w:t xml:space="preserve">Que no cumplan con alguno de los requisitos establecidos en los numerales </w:t>
      </w:r>
      <w:r w:rsidRPr="005D5780">
        <w:rPr>
          <w:rFonts w:ascii="Arial Narrow" w:hAnsi="Arial Narrow" w:cs="Noto Sans"/>
          <w:b/>
          <w:sz w:val="20"/>
          <w:szCs w:val="20"/>
        </w:rPr>
        <w:t>4.24.3 inciso e)</w:t>
      </w:r>
      <w:r w:rsidRPr="005D5780">
        <w:rPr>
          <w:rFonts w:ascii="Arial Narrow" w:hAnsi="Arial Narrow" w:cs="Noto Sans"/>
          <w:sz w:val="20"/>
          <w:szCs w:val="20"/>
        </w:rPr>
        <w:t xml:space="preserve">, </w:t>
      </w:r>
      <w:r w:rsidRPr="005D5780">
        <w:rPr>
          <w:rFonts w:ascii="Arial Narrow" w:hAnsi="Arial Narrow" w:cs="Noto Sans"/>
          <w:b/>
          <w:sz w:val="20"/>
          <w:szCs w:val="20"/>
        </w:rPr>
        <w:t>4.24.4 inciso d) y 4.24.4 inciso e)</w:t>
      </w:r>
      <w:r w:rsidRPr="005D5780">
        <w:rPr>
          <w:rFonts w:ascii="Arial Narrow" w:hAnsi="Arial Narrow" w:cs="Noto Sans"/>
          <w:sz w:val="20"/>
          <w:szCs w:val="20"/>
        </w:rPr>
        <w:t xml:space="preserve">, así como los que se deriven del Acto de la Junta de Aclaraciones y, que con motivo de dicho incumplimiento se afecte la solvencia de la proposición. </w:t>
      </w:r>
    </w:p>
    <w:p w:rsidR="005D5780" w:rsidRPr="005D5780" w:rsidRDefault="005D5780" w:rsidP="005D5780">
      <w:pPr>
        <w:numPr>
          <w:ilvl w:val="0"/>
          <w:numId w:val="44"/>
        </w:numPr>
        <w:suppressAutoHyphens/>
        <w:spacing w:line="276" w:lineRule="auto"/>
        <w:jc w:val="both"/>
        <w:rPr>
          <w:rFonts w:ascii="Arial Narrow" w:hAnsi="Arial Narrow" w:cs="Noto Sans"/>
          <w:sz w:val="20"/>
          <w:szCs w:val="20"/>
        </w:rPr>
      </w:pPr>
      <w:r w:rsidRPr="005D5780">
        <w:rPr>
          <w:rFonts w:ascii="Arial Narrow" w:hAnsi="Arial Narrow" w:cs="Noto Sans"/>
          <w:sz w:val="20"/>
          <w:szCs w:val="20"/>
        </w:rPr>
        <w:t>Cuando incurran en cualquier violación a las disposiciones de la LAASSP, a su Reglamento o a cualquier otro ordenamiento legal o normativo vinculado con este procedimiento.</w:t>
      </w:r>
    </w:p>
    <w:p w:rsidR="005D5780" w:rsidRPr="005D5780" w:rsidRDefault="005D5780" w:rsidP="005D5780">
      <w:pPr>
        <w:numPr>
          <w:ilvl w:val="0"/>
          <w:numId w:val="44"/>
        </w:numPr>
        <w:tabs>
          <w:tab w:val="left" w:pos="-284"/>
        </w:tabs>
        <w:suppressAutoHyphens/>
        <w:overflowPunct w:val="0"/>
        <w:autoSpaceDE w:val="0"/>
        <w:spacing w:line="276" w:lineRule="auto"/>
        <w:jc w:val="both"/>
        <w:textAlignment w:val="baseline"/>
        <w:rPr>
          <w:rFonts w:ascii="Arial Narrow" w:hAnsi="Arial Narrow" w:cs="Noto Sans"/>
          <w:bCs/>
          <w:sz w:val="20"/>
          <w:szCs w:val="20"/>
        </w:rPr>
      </w:pPr>
      <w:r w:rsidRPr="005D5780">
        <w:rPr>
          <w:rFonts w:ascii="Arial Narrow" w:hAnsi="Arial Narrow" w:cs="Noto Sans"/>
          <w:bCs/>
          <w:sz w:val="20"/>
          <w:szCs w:val="20"/>
        </w:rPr>
        <w:t xml:space="preserve">Si omite </w:t>
      </w:r>
      <w:proofErr w:type="spellStart"/>
      <w:r w:rsidRPr="005D5780">
        <w:rPr>
          <w:rFonts w:ascii="Arial Narrow" w:hAnsi="Arial Narrow" w:cs="Noto Sans"/>
          <w:bCs/>
          <w:sz w:val="20"/>
          <w:szCs w:val="20"/>
        </w:rPr>
        <w:t>requisitar</w:t>
      </w:r>
      <w:proofErr w:type="spellEnd"/>
      <w:r w:rsidRPr="005D5780">
        <w:rPr>
          <w:rFonts w:ascii="Arial Narrow" w:hAnsi="Arial Narrow" w:cs="Noto Sans"/>
          <w:bCs/>
          <w:sz w:val="20"/>
          <w:szCs w:val="20"/>
        </w:rPr>
        <w:t xml:space="preserve"> o no </w:t>
      </w:r>
      <w:proofErr w:type="spellStart"/>
      <w:r w:rsidRPr="005D5780">
        <w:rPr>
          <w:rFonts w:ascii="Arial Narrow" w:hAnsi="Arial Narrow" w:cs="Noto Sans"/>
          <w:bCs/>
          <w:sz w:val="20"/>
          <w:szCs w:val="20"/>
        </w:rPr>
        <w:t>requisite</w:t>
      </w:r>
      <w:proofErr w:type="spellEnd"/>
      <w:r w:rsidRPr="005D5780">
        <w:rPr>
          <w:rFonts w:ascii="Arial Narrow" w:hAnsi="Arial Narrow" w:cs="Noto Sans"/>
          <w:bCs/>
          <w:sz w:val="20"/>
          <w:szCs w:val="20"/>
        </w:rPr>
        <w:t xml:space="preserve"> adecuadamente cualquiera de los formatos solicitados en las presentes bases.</w:t>
      </w:r>
    </w:p>
    <w:p w:rsidR="005D5780" w:rsidRPr="005D5780" w:rsidRDefault="005D5780" w:rsidP="005D5780">
      <w:pPr>
        <w:numPr>
          <w:ilvl w:val="0"/>
          <w:numId w:val="44"/>
        </w:numPr>
        <w:tabs>
          <w:tab w:val="left" w:pos="-284"/>
        </w:tabs>
        <w:suppressAutoHyphens/>
        <w:overflowPunct w:val="0"/>
        <w:autoSpaceDE w:val="0"/>
        <w:spacing w:line="276" w:lineRule="auto"/>
        <w:jc w:val="both"/>
        <w:textAlignment w:val="baseline"/>
        <w:rPr>
          <w:rFonts w:ascii="Arial Narrow" w:hAnsi="Arial Narrow" w:cs="Noto Sans"/>
          <w:bCs/>
          <w:sz w:val="20"/>
          <w:szCs w:val="20"/>
        </w:rPr>
      </w:pPr>
      <w:r w:rsidRPr="005D5780">
        <w:rPr>
          <w:rFonts w:ascii="Arial Narrow" w:hAnsi="Arial Narrow" w:cs="Noto Sans"/>
          <w:bCs/>
          <w:sz w:val="20"/>
          <w:szCs w:val="20"/>
        </w:rPr>
        <w:t>Si omite foliar cada una de las hojas y de los documentos que integren la proposición técnica.</w:t>
      </w:r>
    </w:p>
    <w:p w:rsidR="005D5780" w:rsidRPr="005D5780" w:rsidRDefault="005D5780" w:rsidP="005D5780">
      <w:pPr>
        <w:numPr>
          <w:ilvl w:val="0"/>
          <w:numId w:val="44"/>
        </w:numPr>
        <w:tabs>
          <w:tab w:val="left" w:pos="-284"/>
        </w:tabs>
        <w:suppressAutoHyphens/>
        <w:overflowPunct w:val="0"/>
        <w:autoSpaceDE w:val="0"/>
        <w:spacing w:line="276" w:lineRule="auto"/>
        <w:jc w:val="both"/>
        <w:textAlignment w:val="baseline"/>
        <w:rPr>
          <w:rFonts w:ascii="Arial Narrow" w:hAnsi="Arial Narrow" w:cs="Noto Sans"/>
          <w:bCs/>
          <w:sz w:val="20"/>
          <w:szCs w:val="20"/>
        </w:rPr>
      </w:pPr>
      <w:r w:rsidRPr="005D5780">
        <w:rPr>
          <w:rFonts w:ascii="Arial Narrow" w:hAnsi="Arial Narrow" w:cs="Noto Sans"/>
          <w:bCs/>
          <w:sz w:val="20"/>
          <w:szCs w:val="20"/>
        </w:rPr>
        <w:t>Si no existe congruencia entre los documentos presentados.</w:t>
      </w:r>
    </w:p>
    <w:p w:rsidR="005D5780" w:rsidRPr="005D5780" w:rsidRDefault="005D5780" w:rsidP="005D5780">
      <w:pPr>
        <w:numPr>
          <w:ilvl w:val="0"/>
          <w:numId w:val="44"/>
        </w:numPr>
        <w:tabs>
          <w:tab w:val="left" w:pos="-284"/>
        </w:tabs>
        <w:suppressAutoHyphens/>
        <w:overflowPunct w:val="0"/>
        <w:autoSpaceDE w:val="0"/>
        <w:spacing w:line="276" w:lineRule="auto"/>
        <w:jc w:val="both"/>
        <w:textAlignment w:val="baseline"/>
        <w:rPr>
          <w:rFonts w:ascii="Arial Narrow" w:hAnsi="Arial Narrow" w:cs="Noto Sans"/>
          <w:bCs/>
          <w:sz w:val="20"/>
          <w:szCs w:val="20"/>
        </w:rPr>
      </w:pPr>
      <w:r w:rsidRPr="005D5780">
        <w:rPr>
          <w:rFonts w:ascii="Arial Narrow" w:hAnsi="Arial Narrow" w:cs="Noto Sans"/>
          <w:bCs/>
          <w:sz w:val="20"/>
          <w:szCs w:val="20"/>
        </w:rPr>
        <w:lastRenderedPageBreak/>
        <w:t xml:space="preserve">Si no respeta las fechas de realización de los servicios estipulados por la convocante, omita programar alguna unidad y/o no realice o </w:t>
      </w:r>
      <w:proofErr w:type="spellStart"/>
      <w:r w:rsidRPr="005D5780">
        <w:rPr>
          <w:rFonts w:ascii="Arial Narrow" w:hAnsi="Arial Narrow" w:cs="Noto Sans"/>
          <w:bCs/>
          <w:sz w:val="20"/>
          <w:szCs w:val="20"/>
        </w:rPr>
        <w:t>requisite</w:t>
      </w:r>
      <w:proofErr w:type="spellEnd"/>
      <w:r w:rsidRPr="005D5780">
        <w:rPr>
          <w:rFonts w:ascii="Arial Narrow" w:hAnsi="Arial Narrow" w:cs="Noto Sans"/>
          <w:bCs/>
          <w:sz w:val="20"/>
          <w:szCs w:val="20"/>
        </w:rPr>
        <w:t xml:space="preserve"> adecuadamente el programa calendarizado conforme al formato del </w:t>
      </w:r>
      <w:r w:rsidRPr="005D5780">
        <w:rPr>
          <w:rFonts w:ascii="Arial Narrow" w:hAnsi="Arial Narrow" w:cs="Noto Sans"/>
          <w:b/>
          <w:bCs/>
          <w:sz w:val="20"/>
          <w:szCs w:val="20"/>
        </w:rPr>
        <w:t>Anexo No. (    ) “Programa calendarizado para la realización del servicio”</w:t>
      </w:r>
      <w:r w:rsidRPr="005D5780">
        <w:rPr>
          <w:rFonts w:ascii="Arial Narrow" w:hAnsi="Arial Narrow" w:cs="Noto Sans"/>
          <w:bCs/>
          <w:sz w:val="20"/>
          <w:szCs w:val="20"/>
        </w:rPr>
        <w:t xml:space="preserve"> y/o si este programa no es congruente entre las fechas de realización de los servicios y la cuadrilla o cuadrillas propuestas para la realización de estas.</w:t>
      </w:r>
    </w:p>
    <w:p w:rsidR="007E435F" w:rsidRDefault="007E435F"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752162" w:rsidRPr="005D5780" w:rsidRDefault="00752162" w:rsidP="00562F30">
      <w:pPr>
        <w:widowControl w:val="0"/>
        <w:suppressAutoHyphens/>
        <w:autoSpaceDE w:val="0"/>
        <w:autoSpaceDN w:val="0"/>
        <w:adjustRightInd w:val="0"/>
        <w:spacing w:line="275" w:lineRule="exact"/>
        <w:ind w:left="426" w:right="206"/>
        <w:jc w:val="both"/>
        <w:rPr>
          <w:rFonts w:ascii="Arial Narrow" w:hAnsi="Arial Narrow" w:cs="Arial"/>
          <w:b/>
          <w:bCs/>
          <w:color w:val="000000" w:themeColor="text1"/>
          <w:spacing w:val="-14"/>
          <w:sz w:val="22"/>
          <w:szCs w:val="22"/>
          <w:lang w:val="es-ES" w:eastAsia="ar-SA"/>
        </w:rPr>
      </w:pPr>
    </w:p>
    <w:p w:rsidR="00137282" w:rsidRPr="005D5780" w:rsidRDefault="00137282" w:rsidP="00FF043C">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lang w:eastAsia="ar-SA"/>
        </w:rPr>
        <w:t xml:space="preserve">ANEXO </w:t>
      </w:r>
      <w:r w:rsidR="00DD432F" w:rsidRPr="005D5780">
        <w:rPr>
          <w:rFonts w:ascii="Arial Narrow" w:hAnsi="Arial Narrow" w:cs="Arial"/>
          <w:b/>
          <w:color w:val="000000" w:themeColor="text1"/>
          <w:sz w:val="22"/>
          <w:szCs w:val="22"/>
          <w:lang w:eastAsia="ar-SA"/>
        </w:rPr>
        <w:t xml:space="preserve"> 4</w:t>
      </w:r>
    </w:p>
    <w:p w:rsidR="00FC0467" w:rsidRPr="005D5780" w:rsidRDefault="00180FA7" w:rsidP="00FF043C">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lang w:eastAsia="ar-SA"/>
        </w:rPr>
        <w:t>ACREDITACIÓN DEL LICITANTE</w:t>
      </w:r>
    </w:p>
    <w:p w:rsidR="00C22B1F" w:rsidRPr="005D5780" w:rsidRDefault="00C22B1F" w:rsidP="00562F30">
      <w:pPr>
        <w:ind w:left="426" w:right="141"/>
        <w:jc w:val="both"/>
        <w:rPr>
          <w:rFonts w:ascii="Arial Narrow" w:hAnsi="Arial Narrow" w:cs="Arial"/>
          <w:b/>
          <w:color w:val="000000" w:themeColor="text1"/>
          <w:sz w:val="22"/>
          <w:szCs w:val="22"/>
          <w:lang w:eastAsia="ar-SA"/>
        </w:rPr>
      </w:pPr>
    </w:p>
    <w:p w:rsidR="00FC0467" w:rsidRPr="005D5780" w:rsidRDefault="00FC0467" w:rsidP="00562F30">
      <w:pPr>
        <w:ind w:left="426" w:right="141"/>
        <w:jc w:val="both"/>
        <w:rPr>
          <w:rFonts w:ascii="Arial Narrow" w:hAnsi="Arial Narrow" w:cs="Arial"/>
          <w:color w:val="000000" w:themeColor="text1"/>
          <w:sz w:val="22"/>
          <w:szCs w:val="22"/>
          <w:u w:val="single"/>
        </w:rPr>
      </w:pPr>
      <w:r w:rsidRPr="005D5780">
        <w:rPr>
          <w:rFonts w:ascii="Arial Narrow" w:hAnsi="Arial Narrow" w:cs="Arial"/>
          <w:color w:val="000000" w:themeColor="text1"/>
          <w:sz w:val="22"/>
          <w:szCs w:val="22"/>
          <w:u w:val="single"/>
        </w:rPr>
        <w:t>________(nombre)             ,</w:t>
      </w:r>
      <w:r w:rsidRPr="005D5780">
        <w:rPr>
          <w:rFonts w:ascii="Arial Narrow" w:hAnsi="Arial Narrow" w:cs="Arial"/>
          <w:color w:val="000000" w:themeColor="text1"/>
          <w:sz w:val="22"/>
          <w:szCs w:val="22"/>
        </w:rPr>
        <w:t xml:space="preserve"> manifiesto bajo protesta a decir verdad, que los datos aquí asentados son ciertos, así como que cuento con facultades suficientes para suscribir las proposiciones en la presente Licitación Pública nacional mixta, a nombre y representación de: </w:t>
      </w:r>
      <w:r w:rsidRPr="005D5780">
        <w:rPr>
          <w:rFonts w:ascii="Arial Narrow" w:hAnsi="Arial Narrow" w:cs="Arial"/>
          <w:color w:val="000000" w:themeColor="text1"/>
          <w:sz w:val="22"/>
          <w:szCs w:val="22"/>
          <w:u w:val="single"/>
        </w:rPr>
        <w:t>___(persona física o moral)___.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FC0467" w:rsidRPr="005D5780" w:rsidTr="00FC0467">
        <w:tc>
          <w:tcPr>
            <w:tcW w:w="10005" w:type="dxa"/>
            <w:tcBorders>
              <w:top w:val="single" w:sz="4" w:space="0" w:color="000000"/>
              <w:left w:val="single" w:sz="4" w:space="0" w:color="000000"/>
              <w:bottom w:val="single" w:sz="4" w:space="0" w:color="000000"/>
              <w:right w:val="single" w:sz="4" w:space="0" w:color="000000"/>
            </w:tcBorders>
          </w:tcPr>
          <w:p w:rsidR="00FC0467" w:rsidRPr="005D5780" w:rsidRDefault="00F75DE1" w:rsidP="00961171">
            <w:pPr>
              <w:snapToGrid w:val="0"/>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SOLICITUD DE COTIZACIÓN FOCON 04 </w:t>
            </w:r>
            <w:r w:rsidR="00FB307E" w:rsidRPr="005D5780">
              <w:rPr>
                <w:rFonts w:ascii="Arial Narrow" w:hAnsi="Arial Narrow" w:cs="Arial"/>
                <w:b/>
                <w:color w:val="000000" w:themeColor="text1"/>
                <w:sz w:val="22"/>
                <w:szCs w:val="22"/>
              </w:rPr>
              <w:t>INVMER-</w:t>
            </w:r>
            <w:r w:rsidR="00EE4C97" w:rsidRPr="005D5780">
              <w:rPr>
                <w:rFonts w:ascii="Arial Narrow" w:hAnsi="Arial Narrow" w:cs="Arial"/>
                <w:b/>
                <w:color w:val="000000" w:themeColor="text1"/>
                <w:sz w:val="22"/>
                <w:szCs w:val="22"/>
              </w:rPr>
              <w:t>168</w:t>
            </w:r>
            <w:r w:rsidR="00F826D6" w:rsidRPr="005D5780">
              <w:rPr>
                <w:rFonts w:ascii="Arial Narrow" w:hAnsi="Arial Narrow" w:cs="Arial"/>
                <w:b/>
                <w:color w:val="000000" w:themeColor="text1"/>
                <w:sz w:val="22"/>
                <w:szCs w:val="22"/>
              </w:rPr>
              <w:t>-2025</w:t>
            </w:r>
          </w:p>
          <w:p w:rsidR="00961171" w:rsidRPr="005D5780" w:rsidRDefault="00961171" w:rsidP="00961171">
            <w:pPr>
              <w:snapToGrid w:val="0"/>
              <w:ind w:left="426" w:right="141"/>
              <w:jc w:val="center"/>
              <w:rPr>
                <w:rFonts w:ascii="Arial Narrow" w:hAnsi="Arial Narrow" w:cs="Arial"/>
                <w:color w:val="000000" w:themeColor="text1"/>
                <w:sz w:val="22"/>
                <w:szCs w:val="22"/>
              </w:rPr>
            </w:pPr>
          </w:p>
          <w:p w:rsidR="00FC0467" w:rsidRPr="005D5780" w:rsidRDefault="00FC0467" w:rsidP="00562F30">
            <w:pPr>
              <w:snapToGri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Registro Federal de Contribuyentes:        Numero  de Proveedor IMSS:    REG. PATRONAL:</w:t>
            </w: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Domicilio.- Los datos aquí registrados corresponderán al del domicilio fiscal del proveedor o prestador de BIENES)</w:t>
            </w: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Calle y número:</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Colonia:                                                    Delegación o Municipio:</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Código Postal:                                          Entidad federativa:</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Teléfonos:                                                Fax:</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Correo electrónico:</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No. de la escritura pública en la que consta su acta constitutiva:                Fecha             Duración              </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número y lugar del Notario Público ante el cual se protocolizó la misma:</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Número de Folio Mercantil y fecha:</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Relación de socios o asociados.-</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Apellido Paterno:                                    Apellido Materno:                           Nombre(s):</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Descripción del objeto social:</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Reformas al acta constitutiva </w:t>
            </w:r>
            <w:r w:rsidRPr="005D5780">
              <w:rPr>
                <w:rFonts w:ascii="Arial Narrow" w:hAnsi="Arial Narrow" w:cs="Arial"/>
                <w:color w:val="000000" w:themeColor="text1"/>
                <w:sz w:val="22"/>
                <w:szCs w:val="22"/>
                <w:lang w:val="es-ES"/>
              </w:rPr>
              <w:t>que incidan con el objeto del procedimiento</w:t>
            </w:r>
            <w:r w:rsidRPr="005D5780">
              <w:rPr>
                <w:rFonts w:ascii="Arial Narrow" w:hAnsi="Arial Narrow" w:cs="Arial"/>
                <w:color w:val="000000" w:themeColor="text1"/>
                <w:sz w:val="22"/>
                <w:szCs w:val="22"/>
              </w:rPr>
              <w:t>.</w:t>
            </w:r>
          </w:p>
          <w:p w:rsidR="00FC0467" w:rsidRPr="005D5780" w:rsidRDefault="00FC0467" w:rsidP="00562F30">
            <w:pPr>
              <w:pStyle w:val="Encabezado"/>
              <w:tabs>
                <w:tab w:val="left" w:pos="4536"/>
              </w:tabs>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y datos de inscripción en el Registro Público correspondiente.</w:t>
            </w:r>
          </w:p>
        </w:tc>
      </w:tr>
      <w:tr w:rsidR="00FC0467" w:rsidRPr="005D5780" w:rsidTr="00FC0467">
        <w:tc>
          <w:tcPr>
            <w:tcW w:w="10005" w:type="dxa"/>
            <w:tcBorders>
              <w:top w:val="single" w:sz="4" w:space="0" w:color="000000"/>
              <w:left w:val="single" w:sz="4" w:space="0" w:color="000000"/>
              <w:bottom w:val="single" w:sz="4" w:space="0" w:color="000000"/>
              <w:right w:val="single" w:sz="4" w:space="0" w:color="000000"/>
            </w:tcBorders>
          </w:tcPr>
          <w:p w:rsidR="00FC0467" w:rsidRPr="005D5780" w:rsidRDefault="00FC0467" w:rsidP="00562F30">
            <w:pPr>
              <w:snapToGri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del apoderado o representante:</w:t>
            </w: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Datos del documento mediante el cual acredita su personalidad y facultades.-</w:t>
            </w: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Escritura pública número:                                           Fecha:</w:t>
            </w:r>
          </w:p>
          <w:p w:rsidR="00FC0467" w:rsidRPr="005D5780" w:rsidRDefault="00FC0467" w:rsidP="00562F30">
            <w:pPr>
              <w:pStyle w:val="Encabezado"/>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número y lugar del Notario Público ante el cual se protocolizó la misma:</w:t>
            </w:r>
          </w:p>
        </w:tc>
      </w:tr>
    </w:tbl>
    <w:p w:rsidR="00961171" w:rsidRPr="005D5780" w:rsidRDefault="00961171" w:rsidP="00562F30">
      <w:pPr>
        <w:ind w:left="426" w:right="141"/>
        <w:jc w:val="both"/>
        <w:rPr>
          <w:rFonts w:ascii="Arial Narrow" w:hAnsi="Arial Narrow" w:cs="Arial"/>
          <w:color w:val="000000" w:themeColor="text1"/>
          <w:sz w:val="22"/>
          <w:szCs w:val="22"/>
        </w:rPr>
      </w:pPr>
    </w:p>
    <w:p w:rsidR="00961171" w:rsidRPr="005D5780" w:rsidRDefault="00961171" w:rsidP="00562F30">
      <w:pPr>
        <w:ind w:left="426" w:right="141"/>
        <w:jc w:val="both"/>
        <w:rPr>
          <w:rFonts w:ascii="Arial Narrow" w:hAnsi="Arial Narrow" w:cs="Arial"/>
          <w:color w:val="000000" w:themeColor="text1"/>
          <w:sz w:val="22"/>
          <w:szCs w:val="22"/>
        </w:rPr>
      </w:pPr>
    </w:p>
    <w:p w:rsidR="00961171" w:rsidRPr="005D5780" w:rsidRDefault="00961171" w:rsidP="00562F30">
      <w:pPr>
        <w:ind w:left="426" w:right="141"/>
        <w:jc w:val="both"/>
        <w:rPr>
          <w:rFonts w:ascii="Arial Narrow" w:hAnsi="Arial Narrow" w:cs="Arial"/>
          <w:color w:val="000000" w:themeColor="text1"/>
          <w:sz w:val="22"/>
          <w:szCs w:val="22"/>
        </w:rPr>
      </w:pP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FC0467" w:rsidRPr="005D5780" w:rsidRDefault="00FC0467"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y firma)</w:t>
      </w:r>
    </w:p>
    <w:p w:rsidR="00F75DE1" w:rsidRPr="005D5780" w:rsidRDefault="00F75DE1" w:rsidP="00562F30">
      <w:pPr>
        <w:ind w:left="426" w:right="141"/>
        <w:jc w:val="both"/>
        <w:rPr>
          <w:rFonts w:ascii="Arial Narrow" w:hAnsi="Arial Narrow" w:cs="Arial"/>
          <w:b/>
          <w:color w:val="000000" w:themeColor="text1"/>
          <w:sz w:val="22"/>
          <w:szCs w:val="22"/>
        </w:rPr>
      </w:pPr>
    </w:p>
    <w:p w:rsidR="00FB307E" w:rsidRPr="005D5780" w:rsidRDefault="00FB307E"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826F68" w:rsidRPr="005D5780" w:rsidRDefault="00826F68" w:rsidP="00562F30">
      <w:pPr>
        <w:ind w:left="426" w:right="141"/>
        <w:jc w:val="both"/>
        <w:rPr>
          <w:rFonts w:ascii="Arial Narrow" w:hAnsi="Arial Narrow" w:cs="Arial"/>
          <w:b/>
          <w:color w:val="000000" w:themeColor="text1"/>
          <w:sz w:val="22"/>
          <w:szCs w:val="22"/>
        </w:rPr>
      </w:pPr>
    </w:p>
    <w:p w:rsidR="00FB307E" w:rsidRPr="005D5780" w:rsidRDefault="00FB307E" w:rsidP="00961171">
      <w:pPr>
        <w:ind w:left="426" w:right="141"/>
        <w:jc w:val="both"/>
        <w:rPr>
          <w:rFonts w:ascii="Arial Narrow" w:hAnsi="Arial Narrow" w:cs="Arial"/>
          <w:b/>
          <w:color w:val="000000" w:themeColor="text1"/>
          <w:sz w:val="22"/>
          <w:szCs w:val="22"/>
        </w:rPr>
      </w:pPr>
    </w:p>
    <w:p w:rsidR="00C22B1F" w:rsidRPr="005D5780" w:rsidRDefault="008E035D" w:rsidP="00961171">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lang w:eastAsia="ar-SA"/>
        </w:rPr>
        <w:t>ANEXO</w:t>
      </w:r>
      <w:r w:rsidR="00DD432F" w:rsidRPr="005D5780">
        <w:rPr>
          <w:rFonts w:ascii="Arial Narrow" w:hAnsi="Arial Narrow" w:cs="Arial"/>
          <w:b/>
          <w:color w:val="000000" w:themeColor="text1"/>
          <w:sz w:val="22"/>
          <w:szCs w:val="22"/>
          <w:lang w:eastAsia="ar-SA"/>
        </w:rPr>
        <w:t xml:space="preserve"> 5</w:t>
      </w:r>
    </w:p>
    <w:p w:rsidR="008E035D" w:rsidRPr="005D5780" w:rsidRDefault="00C22B1F" w:rsidP="00961171">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lang w:eastAsia="ar-SA"/>
        </w:rPr>
        <w:t>ESTRATIFICACIÓN DE EMPRESAS</w:t>
      </w:r>
    </w:p>
    <w:p w:rsidR="00F826D6" w:rsidRPr="005D5780" w:rsidRDefault="00FB307E" w:rsidP="00961171">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FOCON 04 INVMER-</w:t>
      </w:r>
      <w:r w:rsidR="00EE4C97" w:rsidRPr="005D5780">
        <w:rPr>
          <w:rFonts w:ascii="Arial Narrow" w:hAnsi="Arial Narrow" w:cs="Arial"/>
          <w:b/>
          <w:color w:val="000000" w:themeColor="text1"/>
          <w:sz w:val="22"/>
          <w:szCs w:val="22"/>
        </w:rPr>
        <w:t>168</w:t>
      </w:r>
      <w:r w:rsidR="00F826D6" w:rsidRPr="005D5780">
        <w:rPr>
          <w:rFonts w:ascii="Arial Narrow" w:hAnsi="Arial Narrow" w:cs="Arial"/>
          <w:b/>
          <w:color w:val="000000" w:themeColor="text1"/>
          <w:sz w:val="22"/>
          <w:szCs w:val="22"/>
        </w:rPr>
        <w:t>-2025</w:t>
      </w:r>
    </w:p>
    <w:p w:rsidR="00961171" w:rsidRPr="005D5780" w:rsidRDefault="00961171" w:rsidP="00961171">
      <w:pPr>
        <w:ind w:left="426" w:right="141"/>
        <w:jc w:val="center"/>
        <w:rPr>
          <w:rFonts w:ascii="Arial Narrow" w:hAnsi="Arial Narrow" w:cs="Arial"/>
          <w:b/>
          <w:color w:val="000000" w:themeColor="text1"/>
          <w:sz w:val="22"/>
          <w:szCs w:val="22"/>
          <w:lang w:eastAsia="ar-SA"/>
        </w:rPr>
      </w:pPr>
    </w:p>
    <w:p w:rsidR="008E035D" w:rsidRPr="005D5780" w:rsidRDefault="008E035D" w:rsidP="00961171">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(ELABORAR EN PAPEL MEMBRETADO DE LA EMPRESA)</w:t>
      </w:r>
    </w:p>
    <w:p w:rsidR="008E035D" w:rsidRPr="005D5780" w:rsidRDefault="008E035D" w:rsidP="00961171">
      <w:pPr>
        <w:pStyle w:val="Textoindependiente2"/>
        <w:spacing w:after="0" w:line="240" w:lineRule="auto"/>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F75DE1" w:rsidRPr="005D5780" w:rsidRDefault="00F75DE1" w:rsidP="00961171">
      <w:pPr>
        <w:pStyle w:val="Textoindependiente2"/>
        <w:spacing w:after="0" w:line="240" w:lineRule="auto"/>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ÓRGANO DE OPERACIÓN ADMINISTRATIVA DESCONCENTRADA</w:t>
      </w:r>
    </w:p>
    <w:p w:rsidR="00F75DE1" w:rsidRPr="005D5780" w:rsidRDefault="00F75DE1" w:rsidP="00961171">
      <w:pPr>
        <w:pStyle w:val="Textoindependiente2"/>
        <w:spacing w:after="0" w:line="240" w:lineRule="auto"/>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ESTATAL OAXACA.</w:t>
      </w:r>
    </w:p>
    <w:p w:rsidR="008E035D" w:rsidRPr="005D5780" w:rsidRDefault="008E035D" w:rsidP="00961171">
      <w:pPr>
        <w:ind w:left="426" w:right="141"/>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PRESENTE</w:t>
      </w:r>
    </w:p>
    <w:p w:rsidR="00961171" w:rsidRPr="005D5780" w:rsidRDefault="00961171" w:rsidP="00961171">
      <w:pPr>
        <w:ind w:left="426" w:right="141"/>
        <w:jc w:val="both"/>
        <w:rPr>
          <w:rFonts w:ascii="Arial Narrow" w:hAnsi="Arial Narrow" w:cs="Arial"/>
          <w:b/>
          <w:bCs/>
          <w:color w:val="000000" w:themeColor="text1"/>
          <w:sz w:val="22"/>
          <w:szCs w:val="22"/>
        </w:rPr>
      </w:pPr>
    </w:p>
    <w:p w:rsidR="008E035D" w:rsidRPr="005D5780" w:rsidRDefault="008E035D" w:rsidP="00961171">
      <w:pPr>
        <w:ind w:left="426" w:right="141"/>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w:t>
      </w:r>
      <w:r w:rsidRPr="005D5780">
        <w:rPr>
          <w:rFonts w:ascii="Arial Narrow" w:hAnsi="Arial Narrow" w:cs="Arial"/>
          <w:b/>
          <w:bCs/>
          <w:color w:val="000000" w:themeColor="text1"/>
          <w:sz w:val="22"/>
          <w:szCs w:val="22"/>
          <w:u w:val="single"/>
        </w:rPr>
        <w:t>NOMBRE DEL REPRESENTANTE LEGAL QUE SUSCRIBE LAS OFERTAS</w:t>
      </w:r>
      <w:r w:rsidRPr="005D5780">
        <w:rPr>
          <w:rFonts w:ascii="Arial Narrow" w:hAnsi="Arial Narrow" w:cs="Arial"/>
          <w:b/>
          <w:bCs/>
          <w:color w:val="000000" w:themeColor="text1"/>
          <w:sz w:val="22"/>
          <w:szCs w:val="22"/>
        </w:rPr>
        <w:t>)</w:t>
      </w:r>
      <w:r w:rsidRPr="005D5780">
        <w:rPr>
          <w:rFonts w:ascii="Arial Narrow" w:hAnsi="Arial Narrow" w:cs="Arial"/>
          <w:color w:val="000000" w:themeColor="text1"/>
          <w:sz w:val="22"/>
          <w:szCs w:val="22"/>
        </w:rPr>
        <w:t>, EN MI CARÁCTER DE REPRESENTANTE LEGAL DE LA EMPRESA/PERSONA FÍSICA (</w:t>
      </w:r>
      <w:r w:rsidRPr="005D5780">
        <w:rPr>
          <w:rFonts w:ascii="Arial Narrow" w:hAnsi="Arial Narrow" w:cs="Arial"/>
          <w:color w:val="000000" w:themeColor="text1"/>
          <w:sz w:val="22"/>
          <w:szCs w:val="22"/>
          <w:u w:val="single"/>
        </w:rPr>
        <w:t>ESPECIFICAR EL NOMBRE DE LA EMPRESA O PERSONA FÌSICA QUE PARTICIPA</w:t>
      </w:r>
      <w:r w:rsidRPr="005D5780">
        <w:rPr>
          <w:rFonts w:ascii="Arial Narrow" w:hAnsi="Arial Narrow" w:cs="Arial"/>
          <w:color w:val="000000" w:themeColor="text1"/>
          <w:sz w:val="22"/>
          <w:szCs w:val="22"/>
        </w:rPr>
        <w:t>), ME PERMITO INFORMAR LO SIGUIENTE:</w:t>
      </w:r>
    </w:p>
    <w:p w:rsidR="008E035D" w:rsidRPr="005D5780" w:rsidRDefault="008E035D" w:rsidP="00961171">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rsidR="00961171" w:rsidRPr="005D5780" w:rsidRDefault="00961171" w:rsidP="00961171">
      <w:pPr>
        <w:ind w:left="426" w:right="141"/>
        <w:jc w:val="both"/>
        <w:rPr>
          <w:rFonts w:ascii="Arial Narrow" w:hAnsi="Arial Narrow" w:cs="Arial"/>
          <w:color w:val="000000" w:themeColor="text1"/>
          <w:sz w:val="22"/>
          <w:szCs w:val="22"/>
        </w:rPr>
      </w:pPr>
    </w:p>
    <w:p w:rsidR="007E435F" w:rsidRPr="005D5780" w:rsidRDefault="007E435F" w:rsidP="00961171">
      <w:pPr>
        <w:ind w:left="426" w:right="141"/>
        <w:jc w:val="both"/>
        <w:rPr>
          <w:rFonts w:ascii="Arial Narrow" w:hAnsi="Arial Narrow" w:cs="Arial"/>
          <w:color w:val="000000" w:themeColor="text1"/>
          <w:sz w:val="22"/>
          <w:szCs w:val="22"/>
        </w:rPr>
      </w:pPr>
    </w:p>
    <w:tbl>
      <w:tblPr>
        <w:tblW w:w="4000" w:type="pct"/>
        <w:jc w:val="center"/>
        <w:tblCellSpacing w:w="0" w:type="dxa"/>
        <w:tblBorders>
          <w:top w:val="outset" w:sz="6" w:space="0" w:color="CCCCCC"/>
          <w:left w:val="outset" w:sz="6" w:space="0" w:color="CCCCCC"/>
          <w:bottom w:val="outset" w:sz="6" w:space="0" w:color="CCCCCC"/>
          <w:right w:val="outset" w:sz="6" w:space="0" w:color="CCCCCC"/>
        </w:tblBorders>
        <w:tblCellMar>
          <w:top w:w="60" w:type="dxa"/>
          <w:left w:w="60" w:type="dxa"/>
          <w:bottom w:w="60" w:type="dxa"/>
          <w:right w:w="60" w:type="dxa"/>
        </w:tblCellMar>
        <w:tblLook w:val="0000" w:firstRow="0" w:lastRow="0" w:firstColumn="0" w:lastColumn="0" w:noHBand="0" w:noVBand="0"/>
      </w:tblPr>
      <w:tblGrid>
        <w:gridCol w:w="1196"/>
        <w:gridCol w:w="1409"/>
        <w:gridCol w:w="1844"/>
        <w:gridCol w:w="1834"/>
        <w:gridCol w:w="1662"/>
      </w:tblGrid>
      <w:tr w:rsidR="00FC668C" w:rsidRPr="005D5780"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shd w:val="clear" w:color="auto" w:fill="CCCCCC"/>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 xml:space="preserve">Estratificación </w:t>
            </w:r>
          </w:p>
        </w:tc>
      </w:tr>
      <w:tr w:rsidR="00FC668C" w:rsidRPr="005D5780"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Tamaño</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Sector</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Rango de número de trabajadores</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Rango de monto de ventas anuales (</w:t>
            </w:r>
            <w:proofErr w:type="spellStart"/>
            <w:r w:rsidRPr="005D5780">
              <w:rPr>
                <w:rFonts w:ascii="Arial Narrow" w:hAnsi="Arial Narrow" w:cs="Arial"/>
                <w:b/>
                <w:bCs/>
                <w:color w:val="000000" w:themeColor="text1"/>
                <w:sz w:val="14"/>
                <w:szCs w:val="22"/>
              </w:rPr>
              <w:t>mdp</w:t>
            </w:r>
            <w:proofErr w:type="spellEnd"/>
            <w:r w:rsidRPr="005D5780">
              <w:rPr>
                <w:rFonts w:ascii="Arial Narrow" w:hAnsi="Arial Narrow" w:cs="Arial"/>
                <w:b/>
                <w:bCs/>
                <w:color w:val="000000" w:themeColor="text1"/>
                <w:sz w:val="14"/>
                <w:szCs w:val="22"/>
              </w:rPr>
              <w:t>)</w:t>
            </w:r>
          </w:p>
        </w:tc>
        <w:tc>
          <w:tcPr>
            <w:tcW w:w="0" w:type="auto"/>
            <w:tcBorders>
              <w:top w:val="outset" w:sz="6" w:space="0" w:color="CCCCCC"/>
              <w:left w:val="outset" w:sz="6" w:space="0" w:color="CCCCCC"/>
              <w:bottom w:val="outset" w:sz="6" w:space="0" w:color="CCCCCC"/>
              <w:right w:val="outset" w:sz="6" w:space="0" w:color="CCCCCC"/>
            </w:tcBorders>
            <w:shd w:val="clear" w:color="auto" w:fill="F0F0F0"/>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Tope máximo combinado*</w:t>
            </w:r>
          </w:p>
        </w:tc>
      </w:tr>
      <w:tr w:rsidR="00FC668C" w:rsidRPr="005D5780" w:rsidTr="00EB5D50">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Micro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Todas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Hasta 10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Hasta $4</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4.6</w:t>
            </w:r>
          </w:p>
        </w:tc>
      </w:tr>
      <w:tr w:rsidR="00FC668C" w:rsidRPr="005D5780"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Pequeña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11 hasta 30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93</w:t>
            </w:r>
          </w:p>
        </w:tc>
      </w:tr>
      <w:tr w:rsidR="00FC668C" w:rsidRPr="005D5780"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Industria y 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11 hasta 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$4.01 hasta $100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95</w:t>
            </w:r>
          </w:p>
        </w:tc>
      </w:tr>
      <w:tr w:rsidR="00FC668C" w:rsidRPr="005D5780" w:rsidTr="00EB5D50">
        <w:trPr>
          <w:tblCellSpacing w:w="0" w:type="dxa"/>
          <w:jc w:val="center"/>
        </w:trPr>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r w:rsidRPr="005D5780">
              <w:rPr>
                <w:rFonts w:ascii="Arial Narrow" w:hAnsi="Arial Narrow" w:cs="Arial"/>
                <w:b/>
                <w:bCs/>
                <w:color w:val="000000" w:themeColor="text1"/>
                <w:sz w:val="14"/>
                <w:szCs w:val="22"/>
              </w:rPr>
              <w:t>Mediana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Comercio</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31 hasta 100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$100.01 hasta $250</w:t>
            </w:r>
          </w:p>
        </w:tc>
        <w:tc>
          <w:tcPr>
            <w:tcW w:w="0" w:type="auto"/>
            <w:vMerge w:val="restart"/>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235</w:t>
            </w:r>
          </w:p>
        </w:tc>
      </w:tr>
      <w:tr w:rsidR="00FC668C" w:rsidRPr="005D5780"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Servicios</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51 hasta 100</w:t>
            </w: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p>
        </w:tc>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p>
        </w:tc>
      </w:tr>
      <w:tr w:rsidR="00FC668C" w:rsidRPr="005D5780" w:rsidTr="00EB5D50">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b/>
                <w:bCs/>
                <w:color w:val="000000" w:themeColor="text1"/>
                <w:sz w:val="14"/>
                <w:szCs w:val="22"/>
              </w:rPr>
            </w:pP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Industria</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51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Desde $100.01 hasta $250</w:t>
            </w:r>
          </w:p>
        </w:tc>
        <w:tc>
          <w:tcPr>
            <w:tcW w:w="0" w:type="auto"/>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Fonts w:ascii="Arial Narrow" w:hAnsi="Arial Narrow" w:cs="Arial"/>
                <w:color w:val="000000" w:themeColor="text1"/>
                <w:sz w:val="14"/>
                <w:szCs w:val="22"/>
              </w:rPr>
              <w:t>250</w:t>
            </w:r>
          </w:p>
        </w:tc>
      </w:tr>
      <w:tr w:rsidR="00FC668C" w:rsidRPr="005D5780" w:rsidTr="00EB5D50">
        <w:trPr>
          <w:tblCellSpacing w:w="0" w:type="dxa"/>
          <w:jc w:val="center"/>
        </w:trPr>
        <w:tc>
          <w:tcPr>
            <w:tcW w:w="0" w:type="auto"/>
            <w:gridSpan w:val="5"/>
            <w:tcBorders>
              <w:top w:val="outset" w:sz="6" w:space="0" w:color="CCCCCC"/>
              <w:left w:val="outset" w:sz="6" w:space="0" w:color="CCCCCC"/>
              <w:bottom w:val="outset" w:sz="6" w:space="0" w:color="CCCCCC"/>
              <w:right w:val="outset" w:sz="6" w:space="0" w:color="CCCCCC"/>
            </w:tcBorders>
            <w:vAlign w:val="center"/>
          </w:tcPr>
          <w:p w:rsidR="008E035D" w:rsidRPr="005D5780" w:rsidRDefault="008E035D" w:rsidP="00562F30">
            <w:pPr>
              <w:ind w:left="426" w:right="141"/>
              <w:jc w:val="both"/>
              <w:rPr>
                <w:rFonts w:ascii="Arial Narrow" w:hAnsi="Arial Narrow" w:cs="Arial"/>
                <w:color w:val="000000" w:themeColor="text1"/>
                <w:sz w:val="14"/>
                <w:szCs w:val="22"/>
              </w:rPr>
            </w:pPr>
            <w:r w:rsidRPr="005D5780">
              <w:rPr>
                <w:rStyle w:val="Textoennegrita"/>
                <w:rFonts w:ascii="Arial Narrow" w:hAnsi="Arial Narrow" w:cs="Arial"/>
                <w:color w:val="000000" w:themeColor="text1"/>
                <w:sz w:val="14"/>
                <w:szCs w:val="22"/>
              </w:rPr>
              <w:t>*Tope Máximo Combinado = (Trabajadores) X 10% + (Ventas Anuales) X 90%.</w:t>
            </w:r>
          </w:p>
        </w:tc>
      </w:tr>
    </w:tbl>
    <w:p w:rsidR="008E035D" w:rsidRPr="005D5780" w:rsidRDefault="008E035D" w:rsidP="00562F30">
      <w:pPr>
        <w:ind w:left="426" w:right="141"/>
        <w:jc w:val="both"/>
        <w:rPr>
          <w:rFonts w:ascii="Arial Narrow" w:hAnsi="Arial Narrow" w:cs="Arial"/>
          <w:color w:val="000000" w:themeColor="text1"/>
          <w:sz w:val="22"/>
          <w:szCs w:val="22"/>
        </w:rPr>
      </w:pPr>
    </w:p>
    <w:p w:rsidR="007E435F" w:rsidRPr="005D5780" w:rsidRDefault="007E435F" w:rsidP="00562F30">
      <w:pPr>
        <w:ind w:left="426" w:right="141"/>
        <w:jc w:val="both"/>
        <w:rPr>
          <w:rFonts w:ascii="Arial Narrow" w:hAnsi="Arial Narrow" w:cs="Arial"/>
          <w:color w:val="000000" w:themeColor="text1"/>
          <w:sz w:val="22"/>
          <w:szCs w:val="22"/>
        </w:rPr>
      </w:pPr>
    </w:p>
    <w:p w:rsidR="007E435F" w:rsidRPr="005D5780" w:rsidRDefault="007E435F" w:rsidP="00562F30">
      <w:pPr>
        <w:ind w:left="426" w:right="141"/>
        <w:jc w:val="both"/>
        <w:rPr>
          <w:rFonts w:ascii="Arial Narrow" w:hAnsi="Arial Narrow" w:cs="Arial"/>
          <w:color w:val="000000" w:themeColor="text1"/>
          <w:sz w:val="22"/>
          <w:szCs w:val="22"/>
        </w:rPr>
      </w:pPr>
    </w:p>
    <w:p w:rsidR="00C22B1F" w:rsidRPr="005D5780" w:rsidRDefault="00C22B1F"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 (Nombre y firma)</w:t>
      </w:r>
    </w:p>
    <w:p w:rsidR="00F75DE1" w:rsidRPr="005D5780" w:rsidRDefault="008E035D" w:rsidP="00562F30">
      <w:pPr>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br w:type="page"/>
      </w:r>
    </w:p>
    <w:p w:rsidR="00F75DE1" w:rsidRPr="005D5780" w:rsidRDefault="00F75DE1" w:rsidP="00961171">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lang w:eastAsia="ar-SA"/>
        </w:rPr>
        <w:lastRenderedPageBreak/>
        <w:t>ANEXO</w:t>
      </w:r>
      <w:r w:rsidR="00DD432F" w:rsidRPr="005D5780">
        <w:rPr>
          <w:rFonts w:ascii="Arial Narrow" w:hAnsi="Arial Narrow" w:cs="Arial"/>
          <w:b/>
          <w:color w:val="000000" w:themeColor="text1"/>
          <w:sz w:val="22"/>
          <w:szCs w:val="22"/>
          <w:lang w:eastAsia="ar-SA"/>
        </w:rPr>
        <w:t xml:space="preserve"> 6</w:t>
      </w:r>
    </w:p>
    <w:p w:rsidR="00F826D6" w:rsidRPr="005D5780" w:rsidRDefault="00FB307E" w:rsidP="00961171">
      <w:pPr>
        <w:ind w:left="426" w:right="141"/>
        <w:jc w:val="center"/>
        <w:rPr>
          <w:rFonts w:ascii="Arial Narrow" w:hAnsi="Arial Narrow" w:cs="Arial"/>
          <w:b/>
          <w:color w:val="000000" w:themeColor="text1"/>
          <w:sz w:val="22"/>
          <w:szCs w:val="22"/>
          <w:lang w:eastAsia="ar-SA"/>
        </w:rPr>
      </w:pPr>
      <w:r w:rsidRPr="005D5780">
        <w:rPr>
          <w:rFonts w:ascii="Arial Narrow" w:hAnsi="Arial Narrow" w:cs="Arial"/>
          <w:b/>
          <w:color w:val="000000" w:themeColor="text1"/>
          <w:sz w:val="22"/>
          <w:szCs w:val="22"/>
        </w:rPr>
        <w:t>FOCON 04 INVMER-</w:t>
      </w:r>
      <w:r w:rsidR="00EE4C97" w:rsidRPr="005D5780">
        <w:rPr>
          <w:rFonts w:ascii="Arial Narrow" w:hAnsi="Arial Narrow" w:cs="Arial"/>
          <w:b/>
          <w:color w:val="000000" w:themeColor="text1"/>
          <w:sz w:val="22"/>
          <w:szCs w:val="22"/>
        </w:rPr>
        <w:t>168</w:t>
      </w:r>
      <w:r w:rsidR="00F826D6" w:rsidRPr="005D5780">
        <w:rPr>
          <w:rFonts w:ascii="Arial Narrow" w:hAnsi="Arial Narrow" w:cs="Arial"/>
          <w:b/>
          <w:color w:val="000000" w:themeColor="text1"/>
          <w:sz w:val="22"/>
          <w:szCs w:val="22"/>
        </w:rPr>
        <w:t>-2025</w:t>
      </w:r>
    </w:p>
    <w:p w:rsidR="00513CA9" w:rsidRPr="005D5780" w:rsidRDefault="00513CA9" w:rsidP="00961171">
      <w:pPr>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CUESTIONARIO</w:t>
      </w:r>
    </w:p>
    <w:p w:rsidR="00961171" w:rsidRPr="005D5780" w:rsidRDefault="00961171" w:rsidP="00961171">
      <w:pPr>
        <w:ind w:left="426" w:right="141"/>
        <w:jc w:val="center"/>
        <w:rPr>
          <w:rFonts w:ascii="Arial Narrow" w:hAnsi="Arial Narrow" w:cs="Arial"/>
          <w:b/>
          <w:color w:val="000000" w:themeColor="text1"/>
          <w:sz w:val="22"/>
          <w:szCs w:val="22"/>
        </w:rPr>
      </w:pPr>
    </w:p>
    <w:p w:rsidR="00513CA9" w:rsidRPr="005D5780" w:rsidRDefault="00513CA9" w:rsidP="00961171">
      <w:pPr>
        <w:autoSpaceDE w:val="0"/>
        <w:autoSpaceDN w:val="0"/>
        <w:adjustRightInd w:val="0"/>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Preguntas generales</w:t>
      </w:r>
    </w:p>
    <w:p w:rsidR="00513CA9" w:rsidRPr="005D5780" w:rsidRDefault="00513CA9" w:rsidP="00961171">
      <w:pPr>
        <w:autoSpaceDE w:val="0"/>
        <w:autoSpaceDN w:val="0"/>
        <w:adjustRightInd w:val="0"/>
        <w:ind w:left="426" w:right="141"/>
        <w:jc w:val="center"/>
        <w:rPr>
          <w:rFonts w:ascii="Arial Narrow" w:hAnsi="Arial Narrow" w:cs="Arial"/>
          <w:bCs/>
          <w:color w:val="000000" w:themeColor="text1"/>
          <w:sz w:val="22"/>
          <w:szCs w:val="22"/>
        </w:rPr>
      </w:pPr>
      <w:r w:rsidRPr="005D5780">
        <w:rPr>
          <w:rFonts w:ascii="Arial Narrow" w:hAnsi="Arial Narrow" w:cs="Arial"/>
          <w:bCs/>
          <w:color w:val="000000" w:themeColor="text1"/>
          <w:sz w:val="22"/>
          <w:szCs w:val="22"/>
        </w:rPr>
        <w:t>Información de contacto y perfil del proveedor</w:t>
      </w:r>
    </w:p>
    <w:p w:rsidR="00513CA9" w:rsidRPr="005D5780" w:rsidRDefault="00513CA9" w:rsidP="00961171">
      <w:pPr>
        <w:autoSpaceDE w:val="0"/>
        <w:autoSpaceDN w:val="0"/>
        <w:adjustRightInd w:val="0"/>
        <w:ind w:left="426" w:right="141"/>
        <w:jc w:val="center"/>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Información de la Empresa</w:t>
      </w:r>
    </w:p>
    <w:p w:rsidR="00961171" w:rsidRPr="005D5780" w:rsidRDefault="00961171" w:rsidP="00961171">
      <w:pPr>
        <w:autoSpaceDE w:val="0"/>
        <w:autoSpaceDN w:val="0"/>
        <w:adjustRightInd w:val="0"/>
        <w:ind w:left="426" w:right="141"/>
        <w:jc w:val="center"/>
        <w:rPr>
          <w:rFonts w:ascii="Arial Narrow" w:hAnsi="Arial Narrow" w:cs="Arial"/>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513CA9" w:rsidRPr="005D5780" w:rsidTr="008848FF">
        <w:trPr>
          <w:jc w:val="center"/>
        </w:trPr>
        <w:tc>
          <w:tcPr>
            <w:tcW w:w="2802"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Denominación o Razón Social</w:t>
            </w:r>
          </w:p>
        </w:tc>
        <w:tc>
          <w:tcPr>
            <w:tcW w:w="6176"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2802"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R.F.C.</w:t>
            </w:r>
          </w:p>
        </w:tc>
        <w:tc>
          <w:tcPr>
            <w:tcW w:w="6176"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2802"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Domicilio (calle, número, colonia, código postal).</w:t>
            </w:r>
          </w:p>
        </w:tc>
        <w:tc>
          <w:tcPr>
            <w:tcW w:w="6176"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2802"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Ciudad</w:t>
            </w:r>
          </w:p>
        </w:tc>
        <w:tc>
          <w:tcPr>
            <w:tcW w:w="6176"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2802"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Estado</w:t>
            </w:r>
          </w:p>
        </w:tc>
        <w:tc>
          <w:tcPr>
            <w:tcW w:w="6176"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Contacto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94"/>
      </w:tblGrid>
      <w:tr w:rsidR="00562F30" w:rsidRPr="005D5780" w:rsidTr="008848FF">
        <w:trPr>
          <w:jc w:val="center"/>
        </w:trPr>
        <w:tc>
          <w:tcPr>
            <w:tcW w:w="13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w:t>
            </w:r>
          </w:p>
        </w:tc>
        <w:tc>
          <w:tcPr>
            <w:tcW w:w="75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5D5780" w:rsidTr="008848FF">
        <w:trPr>
          <w:jc w:val="center"/>
        </w:trPr>
        <w:tc>
          <w:tcPr>
            <w:tcW w:w="13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Puesto</w:t>
            </w:r>
          </w:p>
        </w:tc>
        <w:tc>
          <w:tcPr>
            <w:tcW w:w="75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5D5780" w:rsidTr="008848FF">
        <w:trPr>
          <w:jc w:val="center"/>
        </w:trPr>
        <w:tc>
          <w:tcPr>
            <w:tcW w:w="13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Teléfono</w:t>
            </w:r>
          </w:p>
        </w:tc>
        <w:tc>
          <w:tcPr>
            <w:tcW w:w="75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62F30" w:rsidRPr="005D5780" w:rsidTr="008848FF">
        <w:trPr>
          <w:jc w:val="center"/>
        </w:trPr>
        <w:tc>
          <w:tcPr>
            <w:tcW w:w="13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E-mail</w:t>
            </w:r>
          </w:p>
        </w:tc>
        <w:tc>
          <w:tcPr>
            <w:tcW w:w="75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Perfil del proveedor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roofErr w:type="gramStart"/>
            <w:r w:rsidRPr="005D5780">
              <w:rPr>
                <w:rFonts w:ascii="Arial Narrow" w:hAnsi="Arial Narrow" w:cs="Arial"/>
                <w:color w:val="000000" w:themeColor="text1"/>
                <w:sz w:val="22"/>
                <w:szCs w:val="22"/>
              </w:rPr>
              <w:t>¿</w:t>
            </w:r>
            <w:proofErr w:type="gramEnd"/>
            <w:r w:rsidRPr="005D5780">
              <w:rPr>
                <w:rFonts w:ascii="Arial Narrow" w:hAnsi="Arial Narrow" w:cs="Arial"/>
                <w:color w:val="000000" w:themeColor="text1"/>
                <w:sz w:val="22"/>
                <w:szCs w:val="22"/>
              </w:rPr>
              <w:t>Su empresa, en el objeto social de su acta constitutiva o en la actividad preponderante de su alta ante la Secretaría de Hacienda y Crédito Público, especifica la venta, fabricación o distribución de los bienes que se relacionan en la presente.</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Número de trabajadores:</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Monto de ventas anuales en millones de pesos:</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 acuerdo a los criterios de estratificación que se proporcionan Indique el tamaño de su empresa.</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En caso de que su empresa sea considerada MIPYME.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¿Su empresa estaría dispuesta a presentar una propuesta conjunta?</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¿Es, o ha sido, proveedor del IMSS?</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6345"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Numero de Proveedor IMSS:</w:t>
            </w:r>
          </w:p>
        </w:tc>
        <w:tc>
          <w:tcPr>
            <w:tcW w:w="2633"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Información opcional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513CA9" w:rsidRPr="005D5780" w:rsidTr="008848FF">
        <w:trPr>
          <w:jc w:val="center"/>
        </w:trPr>
        <w:tc>
          <w:tcPr>
            <w:tcW w:w="37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del Representante Legal</w:t>
            </w:r>
          </w:p>
        </w:tc>
        <w:tc>
          <w:tcPr>
            <w:tcW w:w="51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37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Numero de poder notarial</w:t>
            </w:r>
          </w:p>
        </w:tc>
        <w:tc>
          <w:tcPr>
            <w:tcW w:w="51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r w:rsidR="00513CA9" w:rsidRPr="005D5780" w:rsidTr="008848FF">
        <w:trPr>
          <w:jc w:val="center"/>
        </w:trPr>
        <w:tc>
          <w:tcPr>
            <w:tcW w:w="379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color w:val="000000" w:themeColor="text1"/>
                <w:sz w:val="22"/>
                <w:szCs w:val="22"/>
              </w:rPr>
              <w:t>Numero de acta constitutiva</w:t>
            </w:r>
          </w:p>
        </w:tc>
        <w:tc>
          <w:tcPr>
            <w:tcW w:w="5184" w:type="dxa"/>
            <w:shd w:val="clear" w:color="auto" w:fill="auto"/>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Preguntas específicas</w:t>
      </w:r>
    </w:p>
    <w:tbl>
      <w:tblPr>
        <w:tblW w:w="9505"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13CA9" w:rsidRPr="005D5780" w:rsidTr="008848FF">
        <w:trPr>
          <w:trHeight w:val="270"/>
          <w:tblHeader/>
          <w:jc w:val="center"/>
        </w:trPr>
        <w:tc>
          <w:tcPr>
            <w:tcW w:w="7031" w:type="dxa"/>
            <w:shd w:val="clear" w:color="auto" w:fill="auto"/>
            <w:noWrap/>
            <w:vAlign w:val="center"/>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Preguntas específicas sobre las condiciones bajo las que prestan</w:t>
            </w:r>
          </w:p>
          <w:p w:rsidR="00513CA9" w:rsidRPr="005D5780" w:rsidRDefault="00513CA9" w:rsidP="00562F30">
            <w:pPr>
              <w:ind w:left="426" w:right="141"/>
              <w:jc w:val="both"/>
              <w:rPr>
                <w:rFonts w:ascii="Arial Narrow" w:hAnsi="Arial Narrow" w:cs="Arial"/>
                <w:color w:val="000000" w:themeColor="text1"/>
                <w:sz w:val="22"/>
                <w:szCs w:val="22"/>
              </w:rPr>
            </w:pPr>
          </w:p>
        </w:tc>
        <w:tc>
          <w:tcPr>
            <w:tcW w:w="1276" w:type="dxa"/>
            <w:shd w:val="clear" w:color="auto" w:fill="auto"/>
            <w:noWrap/>
            <w:vAlign w:val="center"/>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SI</w:t>
            </w:r>
          </w:p>
        </w:tc>
        <w:tc>
          <w:tcPr>
            <w:tcW w:w="1198" w:type="dxa"/>
            <w:vAlign w:val="center"/>
          </w:tcPr>
          <w:p w:rsidR="00513CA9" w:rsidRPr="005D5780" w:rsidRDefault="00513CA9" w:rsidP="00562F30">
            <w:pPr>
              <w:autoSpaceDE w:val="0"/>
              <w:autoSpaceDN w:val="0"/>
              <w:adjustRightInd w:val="0"/>
              <w:ind w:left="426" w:right="141"/>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NO</w:t>
            </w:r>
          </w:p>
        </w:tc>
      </w:tr>
      <w:tr w:rsidR="00513CA9" w:rsidRPr="005D5780" w:rsidTr="008848FF">
        <w:trPr>
          <w:trHeight w:val="270"/>
          <w:jc w:val="center"/>
        </w:trPr>
        <w:tc>
          <w:tcPr>
            <w:tcW w:w="7031"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  ¿Su representada cumple con las especificaciones solicitadas de acuerdo al Anexo Técnico?</w:t>
            </w:r>
          </w:p>
        </w:tc>
        <w:tc>
          <w:tcPr>
            <w:tcW w:w="1276"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p>
        </w:tc>
        <w:tc>
          <w:tcPr>
            <w:tcW w:w="1198"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2  ¿Su representada cumple con los "Términos y Condiciones" solicitados?</w:t>
            </w:r>
          </w:p>
        </w:tc>
        <w:tc>
          <w:tcPr>
            <w:tcW w:w="1276"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p>
        </w:tc>
        <w:tc>
          <w:tcPr>
            <w:tcW w:w="1198" w:type="dxa"/>
          </w:tcPr>
          <w:p w:rsidR="00513CA9" w:rsidRPr="005D5780" w:rsidRDefault="00513CA9" w:rsidP="00562F30">
            <w:pPr>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i/>
          <w:iCs/>
          <w:color w:val="000000" w:themeColor="text1"/>
          <w:sz w:val="22"/>
          <w:szCs w:val="22"/>
        </w:rPr>
        <w:t xml:space="preserve">Si su respuesta a alguna de las preguntas anteriores es </w:t>
      </w:r>
      <w:r w:rsidRPr="005D5780">
        <w:rPr>
          <w:rFonts w:ascii="Arial Narrow" w:hAnsi="Arial Narrow" w:cs="Arial"/>
          <w:b/>
          <w:bCs/>
          <w:i/>
          <w:iCs/>
          <w:color w:val="000000" w:themeColor="text1"/>
          <w:sz w:val="22"/>
          <w:szCs w:val="22"/>
        </w:rPr>
        <w:t>NO</w:t>
      </w:r>
      <w:r w:rsidRPr="005D5780">
        <w:rPr>
          <w:rFonts w:ascii="Arial Narrow" w:hAnsi="Arial Narrow" w:cs="Arial"/>
          <w:i/>
          <w:iCs/>
          <w:color w:val="000000" w:themeColor="text1"/>
          <w:sz w:val="22"/>
          <w:szCs w:val="22"/>
        </w:rPr>
        <w:t>, anexe un escrito en papel membretado de la empresa en donde mencione en que aspectos no cumple.</w:t>
      </w: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bl>
      <w:tblPr>
        <w:tblW w:w="9441"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13CA9" w:rsidRPr="005D5780" w:rsidTr="008848FF">
        <w:trPr>
          <w:trHeight w:val="270"/>
          <w:jc w:val="center"/>
        </w:trPr>
        <w:tc>
          <w:tcPr>
            <w:tcW w:w="7031"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3  ¿Su cotización está vigente h</w:t>
            </w:r>
            <w:r w:rsidR="00F75DE1" w:rsidRPr="005D5780">
              <w:rPr>
                <w:rFonts w:ascii="Arial Narrow" w:hAnsi="Arial Narrow" w:cs="Arial"/>
                <w:color w:val="000000" w:themeColor="text1"/>
                <w:sz w:val="22"/>
                <w:szCs w:val="22"/>
              </w:rPr>
              <w:t xml:space="preserve">asta </w:t>
            </w:r>
            <w:r w:rsidR="00F826D6" w:rsidRPr="005D5780">
              <w:rPr>
                <w:rFonts w:ascii="Arial Narrow" w:hAnsi="Arial Narrow" w:cs="Arial"/>
                <w:b/>
                <w:color w:val="000000" w:themeColor="text1"/>
                <w:sz w:val="22"/>
                <w:szCs w:val="22"/>
              </w:rPr>
              <w:t>el 31 de Diciembre del 2025</w:t>
            </w:r>
            <w:r w:rsidRPr="005D5780">
              <w:rPr>
                <w:rFonts w:ascii="Arial Narrow" w:hAnsi="Arial Narrow" w:cs="Arial"/>
                <w:b/>
                <w:color w:val="000000" w:themeColor="text1"/>
                <w:sz w:val="22"/>
                <w:szCs w:val="22"/>
              </w:rPr>
              <w:t>?</w:t>
            </w:r>
          </w:p>
        </w:tc>
        <w:tc>
          <w:tcPr>
            <w:tcW w:w="1276"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4  ¿Su representada cumple con lo solicitado en la presente Investigación de mercado?</w:t>
            </w:r>
          </w:p>
        </w:tc>
        <w:tc>
          <w:tcPr>
            <w:tcW w:w="1276" w:type="dxa"/>
            <w:shd w:val="clear" w:color="auto" w:fill="auto"/>
            <w:noWrap/>
            <w:vAlign w:val="bottom"/>
            <w:hideMark/>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5  ¿Cuenta con capacidad de respuesta inmediata para la atención de los servicios en la presente se especifican</w:t>
            </w:r>
            <w:proofErr w:type="gramStart"/>
            <w:r w:rsidRPr="005D5780">
              <w:rPr>
                <w:rFonts w:ascii="Arial Narrow" w:hAnsi="Arial Narrow" w:cs="Arial"/>
                <w:color w:val="000000" w:themeColor="text1"/>
                <w:sz w:val="22"/>
                <w:szCs w:val="22"/>
              </w:rPr>
              <w:t>?.</w:t>
            </w:r>
            <w:proofErr w:type="gramEnd"/>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lastRenderedPageBreak/>
              <w:t>6  ¿Cuenta con los recursos técnicos para cumplir con la calidad que se relacionan en la presente?</w:t>
            </w:r>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7  ¿Cuenta los recursos financieros para soportar el crédito hasta el plazo de pago establecido en la presente investigación</w:t>
            </w:r>
            <w:proofErr w:type="gramStart"/>
            <w:r w:rsidRPr="005D5780">
              <w:rPr>
                <w:rFonts w:ascii="Arial Narrow" w:hAnsi="Arial Narrow" w:cs="Arial"/>
                <w:color w:val="000000" w:themeColor="text1"/>
                <w:sz w:val="22"/>
                <w:szCs w:val="22"/>
              </w:rPr>
              <w:t>?.</w:t>
            </w:r>
            <w:proofErr w:type="gramEnd"/>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8  ¿Cuenta con la infraestructura que garantice la prestación de los servicios motivo de la presente?</w:t>
            </w:r>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9  ¿Cuenta con compañías afianzadoras que le expidan de inmediato pólizas de fianza para garantizar el cumplimiento de pedidos o contratos que pudieran derivar del proceso de contratación?</w:t>
            </w:r>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10  ¿Esa empresa se encuentra al corriente en el pago de sus obligaciones fiscales y de seguridad social e </w:t>
            </w:r>
            <w:proofErr w:type="spellStart"/>
            <w:r w:rsidRPr="005D5780">
              <w:rPr>
                <w:rFonts w:ascii="Arial Narrow" w:hAnsi="Arial Narrow" w:cs="Arial"/>
                <w:color w:val="000000" w:themeColor="text1"/>
                <w:sz w:val="22"/>
                <w:szCs w:val="22"/>
              </w:rPr>
              <w:t>Infonavit</w:t>
            </w:r>
            <w:proofErr w:type="spellEnd"/>
            <w:r w:rsidRPr="005D5780">
              <w:rPr>
                <w:rFonts w:ascii="Arial Narrow" w:hAnsi="Arial Narrow" w:cs="Arial"/>
                <w:color w:val="000000" w:themeColor="text1"/>
                <w:sz w:val="22"/>
                <w:szCs w:val="22"/>
              </w:rPr>
              <w:t>?</w:t>
            </w: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tc>
        <w:tc>
          <w:tcPr>
            <w:tcW w:w="1276" w:type="dxa"/>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c>
          <w:tcPr>
            <w:tcW w:w="1134" w:type="dxa"/>
          </w:tcPr>
          <w:p w:rsidR="00513CA9" w:rsidRPr="005D5780" w:rsidRDefault="00513CA9" w:rsidP="00562F30">
            <w:pPr>
              <w:ind w:left="426" w:right="141"/>
              <w:jc w:val="both"/>
              <w:rPr>
                <w:rFonts w:ascii="Arial Narrow" w:hAnsi="Arial Narrow" w:cs="Arial"/>
                <w:color w:val="000000" w:themeColor="text1"/>
                <w:sz w:val="22"/>
                <w:szCs w:val="22"/>
              </w:rPr>
            </w:pPr>
          </w:p>
        </w:tc>
      </w:tr>
      <w:tr w:rsidR="00513CA9" w:rsidRPr="005D5780" w:rsidTr="008848FF">
        <w:trPr>
          <w:trHeight w:val="270"/>
          <w:jc w:val="center"/>
        </w:trPr>
        <w:tc>
          <w:tcPr>
            <w:tcW w:w="7031" w:type="dxa"/>
            <w:shd w:val="clear" w:color="auto" w:fill="auto"/>
            <w:noWrap/>
            <w:vAlign w:val="bottom"/>
          </w:tcPr>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11¿Si es distribuidor, el número de días en que suministra los bienes desde su empresa hasta nuestras instalaciones?</w:t>
            </w:r>
          </w:p>
        </w:tc>
        <w:tc>
          <w:tcPr>
            <w:tcW w:w="2410" w:type="dxa"/>
            <w:gridSpan w:val="2"/>
            <w:shd w:val="clear" w:color="auto" w:fill="auto"/>
            <w:noWrap/>
            <w:vAlign w:val="bottom"/>
          </w:tcPr>
          <w:p w:rsidR="00513CA9" w:rsidRPr="005D5780" w:rsidRDefault="00513CA9" w:rsidP="00562F30">
            <w:pPr>
              <w:ind w:left="426" w:right="141"/>
              <w:jc w:val="both"/>
              <w:rPr>
                <w:rFonts w:ascii="Arial Narrow" w:hAnsi="Arial Narrow" w:cs="Arial"/>
                <w:color w:val="000000" w:themeColor="text1"/>
                <w:sz w:val="22"/>
                <w:szCs w:val="22"/>
              </w:rPr>
            </w:pPr>
          </w:p>
        </w:tc>
      </w:tr>
    </w:tbl>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La información solicitada formara parte de la Investigación de Mercado que el Instituto Mexicano del Seguro Social realiza en cumplimiento al artículo 26 de la Ley de Adquisiciones, Arrendamientos y Servicios del Sector Publico (LAASSP).</w:t>
      </w: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Manifiesto bajo protesta de decir verdad que las respuestas al presente cuestionario, son ciertas y aplican para la empresa que represento.</w:t>
      </w:r>
    </w:p>
    <w:p w:rsidR="00513CA9" w:rsidRPr="005D5780" w:rsidRDefault="00513CA9" w:rsidP="00562F30">
      <w:pPr>
        <w:autoSpaceDE w:val="0"/>
        <w:autoSpaceDN w:val="0"/>
        <w:adjustRightInd w:val="0"/>
        <w:ind w:left="426" w:right="141"/>
        <w:jc w:val="both"/>
        <w:rPr>
          <w:rFonts w:ascii="Arial Narrow" w:hAnsi="Arial Narrow" w:cs="Arial"/>
          <w:color w:val="000000" w:themeColor="text1"/>
          <w:sz w:val="22"/>
          <w:szCs w:val="22"/>
        </w:rPr>
      </w:pPr>
    </w:p>
    <w:p w:rsidR="00513CA9" w:rsidRPr="005D5780" w:rsidRDefault="00513CA9" w:rsidP="00562F30">
      <w:pPr>
        <w:autoSpaceDE w:val="0"/>
        <w:autoSpaceDN w:val="0"/>
        <w:adjustRightInd w:val="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Atentamente</w:t>
      </w:r>
    </w:p>
    <w:p w:rsidR="00C22B1F" w:rsidRPr="005D5780" w:rsidRDefault="00C22B1F" w:rsidP="00562F30">
      <w:pPr>
        <w:autoSpaceDE w:val="0"/>
        <w:autoSpaceDN w:val="0"/>
        <w:adjustRightInd w:val="0"/>
        <w:ind w:left="426" w:right="141"/>
        <w:jc w:val="both"/>
        <w:rPr>
          <w:rFonts w:ascii="Arial Narrow" w:hAnsi="Arial Narrow" w:cs="Arial"/>
          <w:b/>
          <w:color w:val="000000" w:themeColor="text1"/>
          <w:sz w:val="22"/>
          <w:szCs w:val="22"/>
        </w:rPr>
      </w:pPr>
    </w:p>
    <w:p w:rsidR="006308FB" w:rsidRPr="005D5780" w:rsidRDefault="00513CA9" w:rsidP="00562F30">
      <w:pPr>
        <w:autoSpaceDE w:val="0"/>
        <w:autoSpaceDN w:val="0"/>
        <w:adjustRightInd w:val="0"/>
        <w:ind w:left="426" w:right="141"/>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Nombre y Firma autógrafa del Representante Legal</w:t>
      </w:r>
    </w:p>
    <w:p w:rsidR="00FB307E" w:rsidRPr="005D5780" w:rsidRDefault="00FB307E" w:rsidP="00562F30">
      <w:pPr>
        <w:autoSpaceDE w:val="0"/>
        <w:autoSpaceDN w:val="0"/>
        <w:adjustRightInd w:val="0"/>
        <w:ind w:left="426" w:right="141"/>
        <w:jc w:val="both"/>
        <w:rPr>
          <w:rFonts w:ascii="Arial Narrow" w:hAnsi="Arial Narrow" w:cs="Arial"/>
          <w:b/>
          <w:color w:val="000000" w:themeColor="text1"/>
          <w:sz w:val="22"/>
          <w:szCs w:val="22"/>
        </w:rPr>
      </w:pPr>
    </w:p>
    <w:p w:rsidR="00FB307E" w:rsidRPr="005D5780" w:rsidRDefault="00FB307E"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826F68" w:rsidRPr="005D5780" w:rsidRDefault="00826F68"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961171" w:rsidRPr="005D5780" w:rsidRDefault="00961171" w:rsidP="00562F30">
      <w:pPr>
        <w:autoSpaceDE w:val="0"/>
        <w:autoSpaceDN w:val="0"/>
        <w:adjustRightInd w:val="0"/>
        <w:ind w:left="426" w:right="141"/>
        <w:jc w:val="both"/>
        <w:rPr>
          <w:rFonts w:ascii="Arial Narrow" w:hAnsi="Arial Narrow" w:cs="Arial"/>
          <w:b/>
          <w:color w:val="000000" w:themeColor="text1"/>
          <w:sz w:val="22"/>
          <w:szCs w:val="22"/>
        </w:rPr>
      </w:pPr>
    </w:p>
    <w:p w:rsidR="00FB307E" w:rsidRPr="005D5780" w:rsidRDefault="00FB307E" w:rsidP="00961171">
      <w:pPr>
        <w:autoSpaceDE w:val="0"/>
        <w:autoSpaceDN w:val="0"/>
        <w:adjustRightInd w:val="0"/>
        <w:ind w:left="426" w:right="141"/>
        <w:jc w:val="center"/>
        <w:rPr>
          <w:rFonts w:ascii="Arial Narrow" w:hAnsi="Arial Narrow" w:cs="Arial"/>
          <w:b/>
          <w:color w:val="000000" w:themeColor="text1"/>
          <w:sz w:val="22"/>
          <w:szCs w:val="22"/>
        </w:rPr>
      </w:pPr>
    </w:p>
    <w:p w:rsidR="00C22B1F" w:rsidRPr="005D5780" w:rsidRDefault="00DD432F" w:rsidP="00961171">
      <w:pPr>
        <w:autoSpaceDE w:val="0"/>
        <w:autoSpaceDN w:val="0"/>
        <w:adjustRightInd w:val="0"/>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 7</w:t>
      </w:r>
    </w:p>
    <w:p w:rsidR="005C5C22" w:rsidRPr="005D5780" w:rsidRDefault="00FB307E" w:rsidP="00961171">
      <w:pPr>
        <w:autoSpaceDE w:val="0"/>
        <w:autoSpaceDN w:val="0"/>
        <w:adjustRightInd w:val="0"/>
        <w:ind w:left="426" w:right="141"/>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FOCON 04 INVMER-</w:t>
      </w:r>
      <w:r w:rsidR="00EE4C97" w:rsidRPr="005D5780">
        <w:rPr>
          <w:rFonts w:ascii="Arial Narrow" w:hAnsi="Arial Narrow" w:cs="Arial"/>
          <w:b/>
          <w:color w:val="000000" w:themeColor="text1"/>
          <w:sz w:val="22"/>
          <w:szCs w:val="22"/>
        </w:rPr>
        <w:t>168</w:t>
      </w:r>
      <w:r w:rsidRPr="005D5780">
        <w:rPr>
          <w:rFonts w:ascii="Arial Narrow" w:hAnsi="Arial Narrow" w:cs="Arial"/>
          <w:b/>
          <w:color w:val="000000" w:themeColor="text1"/>
          <w:sz w:val="22"/>
          <w:szCs w:val="22"/>
        </w:rPr>
        <w:t>-2025</w:t>
      </w:r>
    </w:p>
    <w:tbl>
      <w:tblPr>
        <w:tblW w:w="5000" w:type="pct"/>
        <w:shd w:val="clear" w:color="000000" w:fill="808080"/>
        <w:tblCellMar>
          <w:left w:w="70" w:type="dxa"/>
          <w:right w:w="70" w:type="dxa"/>
        </w:tblCellMar>
        <w:tblLook w:val="00A0" w:firstRow="1" w:lastRow="0" w:firstColumn="1" w:lastColumn="0" w:noHBand="0" w:noVBand="0"/>
      </w:tblPr>
      <w:tblGrid>
        <w:gridCol w:w="9921"/>
      </w:tblGrid>
      <w:tr w:rsidR="00FC668C" w:rsidRPr="005D5780" w:rsidTr="003701C0">
        <w:trPr>
          <w:trHeight w:val="284"/>
        </w:trPr>
        <w:tc>
          <w:tcPr>
            <w:tcW w:w="5000" w:type="pct"/>
            <w:shd w:val="clear" w:color="000000" w:fill="808080"/>
            <w:noWrap/>
            <w:vAlign w:val="center"/>
          </w:tcPr>
          <w:p w:rsidR="003701C0" w:rsidRPr="005D5780" w:rsidRDefault="003701C0" w:rsidP="00562F30">
            <w:pPr>
              <w:ind w:left="426"/>
              <w:jc w:val="both"/>
              <w:rPr>
                <w:rFonts w:ascii="Arial Narrow" w:hAnsi="Arial Narrow" w:cs="Arial"/>
                <w:b/>
                <w:bCs/>
                <w:color w:val="000000" w:themeColor="text1"/>
                <w:sz w:val="22"/>
                <w:szCs w:val="22"/>
              </w:rPr>
            </w:pPr>
            <w:r w:rsidRPr="005D5780">
              <w:rPr>
                <w:rFonts w:ascii="Arial Narrow" w:hAnsi="Arial Narrow" w:cs="Arial"/>
                <w:b/>
                <w:bCs/>
                <w:color w:val="000000" w:themeColor="text1"/>
                <w:sz w:val="22"/>
                <w:szCs w:val="22"/>
              </w:rPr>
              <w:t>FORMATO</w:t>
            </w:r>
          </w:p>
        </w:tc>
      </w:tr>
    </w:tbl>
    <w:p w:rsidR="003701C0" w:rsidRPr="005D5780" w:rsidRDefault="003701C0" w:rsidP="00562F30">
      <w:pPr>
        <w:ind w:left="426"/>
        <w:jc w:val="both"/>
        <w:rPr>
          <w:rFonts w:ascii="Arial Narrow" w:hAnsi="Arial Narrow" w:cs="Arial"/>
          <w:color w:val="000000" w:themeColor="text1"/>
          <w:sz w:val="22"/>
          <w:szCs w:val="22"/>
        </w:rPr>
      </w:pPr>
    </w:p>
    <w:tbl>
      <w:tblPr>
        <w:tblW w:w="5000" w:type="pct"/>
        <w:shd w:val="pct25" w:color="auto" w:fill="auto"/>
        <w:tblCellMar>
          <w:left w:w="70" w:type="dxa"/>
          <w:right w:w="70" w:type="dxa"/>
        </w:tblCellMar>
        <w:tblLook w:val="00A0" w:firstRow="1" w:lastRow="0" w:firstColumn="1" w:lastColumn="0" w:noHBand="0" w:noVBand="0"/>
      </w:tblPr>
      <w:tblGrid>
        <w:gridCol w:w="146"/>
        <w:gridCol w:w="541"/>
        <w:gridCol w:w="1717"/>
        <w:gridCol w:w="230"/>
        <w:gridCol w:w="7141"/>
        <w:gridCol w:w="146"/>
      </w:tblGrid>
      <w:tr w:rsidR="00FC668C" w:rsidRPr="005D5780" w:rsidTr="003701C0">
        <w:trPr>
          <w:trHeight w:val="118"/>
        </w:trPr>
        <w:tc>
          <w:tcPr>
            <w:tcW w:w="61" w:type="pct"/>
            <w:tcBorders>
              <w:top w:val="single" w:sz="18" w:space="0" w:color="auto"/>
              <w:left w:val="single" w:sz="18" w:space="0" w:color="auto"/>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p>
        </w:tc>
        <w:tc>
          <w:tcPr>
            <w:tcW w:w="279" w:type="pct"/>
            <w:tcBorders>
              <w:top w:val="single" w:sz="18" w:space="0" w:color="auto"/>
              <w:left w:val="nil"/>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p>
        </w:tc>
        <w:tc>
          <w:tcPr>
            <w:tcW w:w="872" w:type="pct"/>
            <w:tcBorders>
              <w:top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c>
          <w:tcPr>
            <w:tcW w:w="3727" w:type="pct"/>
            <w:gridSpan w:val="2"/>
            <w:tcBorders>
              <w:top w:val="single" w:sz="18" w:space="0" w:color="auto"/>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p>
        </w:tc>
        <w:tc>
          <w:tcPr>
            <w:tcW w:w="61" w:type="pct"/>
            <w:tcBorders>
              <w:top w:val="single" w:sz="18" w:space="0" w:color="auto"/>
              <w:right w:val="single" w:sz="18" w:space="0" w:color="auto"/>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p>
        </w:tc>
      </w:tr>
      <w:tr w:rsidR="00FC668C" w:rsidRPr="005D5780" w:rsidTr="003701C0">
        <w:trPr>
          <w:trHeight w:val="453"/>
        </w:trPr>
        <w:tc>
          <w:tcPr>
            <w:tcW w:w="61" w:type="pct"/>
            <w:tcBorders>
              <w:lef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c>
          <w:tcPr>
            <w:tcW w:w="279" w:type="pct"/>
            <w:tcBorders>
              <w:left w:val="nil"/>
            </w:tcBorders>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p>
        </w:tc>
        <w:tc>
          <w:tcPr>
            <w:tcW w:w="872" w:type="pct"/>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FO-CON-01</w:t>
            </w:r>
          </w:p>
        </w:tc>
        <w:tc>
          <w:tcPr>
            <w:tcW w:w="3727" w:type="pct"/>
            <w:gridSpan w:val="2"/>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Orden de suministro</w:t>
            </w:r>
          </w:p>
        </w:tc>
        <w:tc>
          <w:tcPr>
            <w:tcW w:w="61" w:type="pct"/>
            <w:tcBorders>
              <w:right w:val="single" w:sz="18" w:space="0" w:color="auto"/>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p>
        </w:tc>
      </w:tr>
      <w:tr w:rsidR="00FC668C" w:rsidRPr="005D5780" w:rsidTr="003701C0">
        <w:trPr>
          <w:trHeight w:val="133"/>
        </w:trPr>
        <w:tc>
          <w:tcPr>
            <w:tcW w:w="61" w:type="pct"/>
            <w:tcBorders>
              <w:lef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p>
        </w:tc>
        <w:tc>
          <w:tcPr>
            <w:tcW w:w="61" w:type="pct"/>
            <w:tcBorders>
              <w:righ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r>
      <w:tr w:rsidR="00FC668C" w:rsidRPr="005D5780" w:rsidTr="003701C0">
        <w:trPr>
          <w:trHeight w:val="307"/>
        </w:trPr>
        <w:tc>
          <w:tcPr>
            <w:tcW w:w="61" w:type="pct"/>
            <w:tcBorders>
              <w:lef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Descripción</w:t>
            </w:r>
          </w:p>
        </w:tc>
        <w:tc>
          <w:tcPr>
            <w:tcW w:w="61" w:type="pct"/>
            <w:tcBorders>
              <w:righ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r>
      <w:tr w:rsidR="00FC668C" w:rsidRPr="005D5780" w:rsidTr="003701C0">
        <w:trPr>
          <w:trHeight w:val="541"/>
        </w:trPr>
        <w:tc>
          <w:tcPr>
            <w:tcW w:w="61" w:type="pct"/>
            <w:tcBorders>
              <w:lef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c>
          <w:tcPr>
            <w:tcW w:w="4877" w:type="pct"/>
            <w:gridSpan w:val="4"/>
            <w:tcBorders>
              <w:left w:val="nil"/>
            </w:tcBorders>
            <w:shd w:val="pct25" w:color="auto" w:fill="auto"/>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Documento externo que se utiliza para solicitar a un proveedor que surta la cantidad de bienes, arrendamientos o servicios requeridos, tratándose de contratos abiertos.</w:t>
            </w:r>
          </w:p>
          <w:p w:rsidR="003701C0" w:rsidRPr="005D5780" w:rsidRDefault="003701C0" w:rsidP="00562F30">
            <w:pPr>
              <w:ind w:left="426"/>
              <w:jc w:val="both"/>
              <w:rPr>
                <w:rFonts w:ascii="Arial Narrow" w:hAnsi="Arial Narrow" w:cs="Arial"/>
                <w:color w:val="000000" w:themeColor="text1"/>
                <w:sz w:val="22"/>
                <w:szCs w:val="22"/>
              </w:rPr>
            </w:pPr>
          </w:p>
        </w:tc>
        <w:tc>
          <w:tcPr>
            <w:tcW w:w="61" w:type="pct"/>
            <w:tcBorders>
              <w:right w:val="single" w:sz="18" w:space="0" w:color="auto"/>
            </w:tcBorders>
            <w:shd w:val="pct25" w:color="auto" w:fill="auto"/>
          </w:tcPr>
          <w:p w:rsidR="003701C0" w:rsidRPr="005D5780" w:rsidRDefault="003701C0" w:rsidP="00562F30">
            <w:pPr>
              <w:ind w:left="426"/>
              <w:jc w:val="both"/>
              <w:rPr>
                <w:rFonts w:ascii="Arial Narrow" w:hAnsi="Arial Narrow" w:cs="Arial"/>
                <w:b/>
                <w:color w:val="000000" w:themeColor="text1"/>
                <w:sz w:val="22"/>
                <w:szCs w:val="22"/>
              </w:rPr>
            </w:pPr>
          </w:p>
        </w:tc>
      </w:tr>
      <w:tr w:rsidR="00FC668C" w:rsidRPr="005D5780" w:rsidTr="003701C0">
        <w:trPr>
          <w:trHeight w:val="471"/>
        </w:trPr>
        <w:tc>
          <w:tcPr>
            <w:tcW w:w="61" w:type="pct"/>
            <w:tcBorders>
              <w:left w:val="single" w:sz="18" w:space="0" w:color="auto"/>
            </w:tcBorders>
            <w:shd w:val="pct25" w:color="auto" w:fill="auto"/>
          </w:tcPr>
          <w:p w:rsidR="003701C0" w:rsidRPr="005D5780" w:rsidRDefault="003701C0" w:rsidP="00562F30">
            <w:pPr>
              <w:ind w:left="426"/>
              <w:jc w:val="both"/>
              <w:rPr>
                <w:rFonts w:ascii="Arial Narrow" w:hAnsi="Arial Narrow" w:cs="Arial"/>
                <w:b/>
                <w:bCs/>
                <w:color w:val="000000" w:themeColor="text1"/>
                <w:sz w:val="22"/>
                <w:szCs w:val="22"/>
              </w:rPr>
            </w:pPr>
          </w:p>
        </w:tc>
        <w:tc>
          <w:tcPr>
            <w:tcW w:w="4877" w:type="pct"/>
            <w:gridSpan w:val="4"/>
            <w:tcBorders>
              <w:left w:val="nil"/>
            </w:tcBorders>
            <w:shd w:val="pct25" w:color="auto" w:fill="auto"/>
            <w:vAlign w:val="center"/>
          </w:tcPr>
          <w:p w:rsidR="003701C0" w:rsidRPr="005D5780" w:rsidRDefault="003701C0"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Instructivo de llenado</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Llenar los campos conforme aplique a la contratación respectiva.</w:t>
            </w:r>
          </w:p>
          <w:p w:rsidR="003701C0" w:rsidRPr="005D5780" w:rsidRDefault="003701C0" w:rsidP="00562F30">
            <w:pPr>
              <w:ind w:left="426"/>
              <w:jc w:val="both"/>
              <w:rPr>
                <w:rFonts w:ascii="Arial Narrow" w:hAnsi="Arial Narrow" w:cs="Arial"/>
                <w:b/>
                <w:color w:val="000000" w:themeColor="text1"/>
                <w:sz w:val="22"/>
                <w:szCs w:val="22"/>
              </w:rPr>
            </w:pPr>
          </w:p>
        </w:tc>
        <w:tc>
          <w:tcPr>
            <w:tcW w:w="61" w:type="pct"/>
            <w:tcBorders>
              <w:right w:val="single" w:sz="18" w:space="0" w:color="auto"/>
            </w:tcBorders>
            <w:shd w:val="pct25" w:color="auto" w:fill="auto"/>
          </w:tcPr>
          <w:p w:rsidR="003701C0" w:rsidRPr="005D5780" w:rsidRDefault="003701C0" w:rsidP="00562F30">
            <w:pPr>
              <w:ind w:left="426"/>
              <w:jc w:val="both"/>
              <w:rPr>
                <w:rFonts w:ascii="Arial Narrow" w:hAnsi="Arial Narrow" w:cs="Arial"/>
                <w:b/>
                <w:bCs/>
                <w:color w:val="000000" w:themeColor="text1"/>
                <w:sz w:val="22"/>
                <w:szCs w:val="22"/>
              </w:rPr>
            </w:pPr>
          </w:p>
        </w:tc>
      </w:tr>
      <w:tr w:rsidR="00FC668C" w:rsidRPr="005D5780" w:rsidTr="003701C0">
        <w:trPr>
          <w:trHeight w:val="5349"/>
        </w:trPr>
        <w:tc>
          <w:tcPr>
            <w:tcW w:w="61" w:type="pct"/>
            <w:tcBorders>
              <w:left w:val="single" w:sz="18" w:space="0" w:color="auto"/>
              <w:bottom w:val="single" w:sz="18" w:space="0" w:color="auto"/>
            </w:tcBorders>
            <w:shd w:val="pct25" w:color="auto" w:fill="auto"/>
          </w:tcPr>
          <w:p w:rsidR="003701C0" w:rsidRPr="005D5780" w:rsidRDefault="003701C0" w:rsidP="00562F30">
            <w:pPr>
              <w:ind w:left="426"/>
              <w:jc w:val="both"/>
              <w:rPr>
                <w:rFonts w:ascii="Arial Narrow" w:hAnsi="Arial Narrow" w:cs="Arial"/>
                <w:b/>
                <w:bCs/>
                <w:color w:val="000000" w:themeColor="text1"/>
                <w:sz w:val="22"/>
                <w:szCs w:val="22"/>
              </w:rPr>
            </w:pPr>
          </w:p>
        </w:tc>
        <w:tc>
          <w:tcPr>
            <w:tcW w:w="1273" w:type="pct"/>
            <w:gridSpan w:val="3"/>
            <w:tcBorders>
              <w:left w:val="nil"/>
              <w:bottom w:val="single" w:sz="18" w:space="0" w:color="auto"/>
              <w:right w:val="single" w:sz="4" w:space="0" w:color="FFFFFF"/>
            </w:tcBorders>
            <w:shd w:val="pct25" w:color="auto" w:fill="auto"/>
          </w:tcPr>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Proveedor</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Domicilio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Teléfono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Fax</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Correo electrónico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No. de contrato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No. de orden de suministro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Fecha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No. de procedimiento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Domicilio de entrega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Fecha de entrega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Partida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CUCOP</w:t>
            </w:r>
          </w:p>
          <w:p w:rsidR="003701C0" w:rsidRPr="005D5780" w:rsidRDefault="003701C0" w:rsidP="00562F30">
            <w:pPr>
              <w:ind w:left="426"/>
              <w:jc w:val="both"/>
              <w:rPr>
                <w:rFonts w:ascii="Arial Narrow" w:hAnsi="Arial Narrow" w:cs="Arial"/>
                <w:color w:val="000000" w:themeColor="text1"/>
                <w:sz w:val="22"/>
                <w:szCs w:val="22"/>
                <w:lang w:eastAsia="es-ES"/>
              </w:rPr>
            </w:pP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Descripción</w:t>
            </w:r>
          </w:p>
          <w:p w:rsidR="003701C0" w:rsidRPr="005D5780" w:rsidRDefault="003701C0" w:rsidP="00562F30">
            <w:pPr>
              <w:ind w:left="426"/>
              <w:jc w:val="both"/>
              <w:rPr>
                <w:rFonts w:ascii="Arial Narrow" w:hAnsi="Arial Narrow" w:cs="Arial"/>
                <w:color w:val="000000" w:themeColor="text1"/>
                <w:sz w:val="22"/>
                <w:szCs w:val="22"/>
                <w:lang w:eastAsia="es-ES"/>
              </w:rPr>
            </w:pP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Unidad de medida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Cantidad solicitada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Precio unitario</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Importe</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Subtotal</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IVA</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Total</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Nombre y firma del proveedor</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Fecha en que recibe y acepta el proveedor</w:t>
            </w:r>
          </w:p>
          <w:p w:rsidR="003701C0" w:rsidRPr="005D5780" w:rsidRDefault="003701C0" w:rsidP="00382E61">
            <w:pPr>
              <w:numPr>
                <w:ilvl w:val="0"/>
                <w:numId w:val="11"/>
              </w:numPr>
              <w:ind w:left="426"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lang w:eastAsia="es-ES"/>
              </w:rPr>
              <w:t>Nombre del servidor público</w:t>
            </w:r>
          </w:p>
          <w:p w:rsidR="003701C0" w:rsidRPr="005D5780" w:rsidRDefault="003701C0" w:rsidP="00562F30">
            <w:pPr>
              <w:spacing w:before="120"/>
              <w:ind w:left="426"/>
              <w:jc w:val="both"/>
              <w:rPr>
                <w:rFonts w:ascii="Arial Narrow" w:hAnsi="Arial Narrow" w:cs="Arial"/>
                <w:color w:val="000000" w:themeColor="text1"/>
                <w:sz w:val="22"/>
                <w:szCs w:val="22"/>
                <w:lang w:eastAsia="es-ES"/>
              </w:rPr>
            </w:pPr>
          </w:p>
        </w:tc>
        <w:tc>
          <w:tcPr>
            <w:tcW w:w="3604" w:type="pct"/>
            <w:tcBorders>
              <w:left w:val="single" w:sz="4" w:space="0" w:color="FFFFFF"/>
              <w:bottom w:val="single" w:sz="18" w:space="0" w:color="auto"/>
            </w:tcBorders>
            <w:shd w:val="pct25" w:color="auto" w:fill="auto"/>
          </w:tcPr>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y Registro Federal de Contribuyentes del proveedor.</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Calle, número, colonia, código postal, municipio y entidad federativa del domicilio del proveedor.</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Número(s) de teléfono del proveedor.</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su caso, número(s) de fax del proveedor. </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En su caso, correo electrónico del proveedor.</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Número de contrato formalizado con el proveedor y que origina la Orden de Suministro.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Número consecutivo generado para poder crear y dar seguimiento a la Orden de Suministro.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en que se crea o emite la Orden de Suministro.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su caso, número de procedimiento correspondiente asignado por el sistema </w:t>
            </w:r>
            <w:proofErr w:type="spellStart"/>
            <w:r w:rsidRPr="005D5780">
              <w:rPr>
                <w:rFonts w:ascii="Arial Narrow" w:hAnsi="Arial Narrow" w:cs="Arial"/>
                <w:color w:val="000000" w:themeColor="text1"/>
                <w:sz w:val="22"/>
                <w:szCs w:val="22"/>
              </w:rPr>
              <w:t>CompraNet</w:t>
            </w:r>
            <w:proofErr w:type="spellEnd"/>
            <w:r w:rsidRPr="005D5780">
              <w:rPr>
                <w:rFonts w:ascii="Arial Narrow" w:hAnsi="Arial Narrow" w:cs="Arial"/>
                <w:color w:val="000000" w:themeColor="text1"/>
                <w:sz w:val="22"/>
                <w:szCs w:val="22"/>
              </w:rPr>
              <w:t>.</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Domicilio o lugar de entrega de los bienes o prestación del servicio.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o plazo de entrega de los bienes o prestación del servicio.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Número de partida que corresponda al señalado en el contrato. </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Número de Código en función del Clasificador Único de las Contrataciones Públicas (CUCOP) asignado al bien o servicio requerido.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Descripción del bien requerido asociado al CUCOP.</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Unidad de Medida (pieza, kilo, metro, litros, servicio, etc.).</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Cantidad de bienes o servicios solicitados de cada partida.</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Precio unitario de cada bien o servicio solicitado.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Monto total que resulte de multiplicar el precio unitario por la cantidad solicitada.</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Suma de los importes de las partidas solicitadas.</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Valor que corresponda al Impuesto al Valor Agregado.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Total a pagar con IVA incluido.</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completo y firma del proveedor o de su representante legal.</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en que recibe el proveedor la Orden de Suministro para cumplir con la fecha o plazo de entrega.</w:t>
            </w:r>
          </w:p>
          <w:p w:rsidR="003701C0" w:rsidRPr="005D5780" w:rsidRDefault="003701C0" w:rsidP="00382E61">
            <w:pPr>
              <w:pStyle w:val="Prrafodelista"/>
              <w:numPr>
                <w:ilvl w:val="0"/>
                <w:numId w:val="10"/>
              </w:numPr>
              <w:ind w:left="426" w:right="454" w:firstLine="0"/>
              <w:jc w:val="both"/>
              <w:rPr>
                <w:rFonts w:ascii="Arial Narrow" w:hAnsi="Arial Narrow" w:cs="Arial"/>
                <w:color w:val="000000" w:themeColor="text1"/>
                <w:sz w:val="22"/>
                <w:szCs w:val="22"/>
                <w:lang w:eastAsia="es-ES"/>
              </w:rPr>
            </w:pPr>
            <w:r w:rsidRPr="005D5780">
              <w:rPr>
                <w:rFonts w:ascii="Arial Narrow" w:hAnsi="Arial Narrow" w:cs="Arial"/>
                <w:color w:val="000000" w:themeColor="text1"/>
                <w:sz w:val="22"/>
                <w:szCs w:val="22"/>
              </w:rPr>
              <w:t>Nombre, cargo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rsidR="003701C0" w:rsidRPr="005D5780" w:rsidRDefault="003701C0" w:rsidP="00562F30">
            <w:pPr>
              <w:ind w:left="426"/>
              <w:jc w:val="both"/>
              <w:rPr>
                <w:rFonts w:ascii="Arial Narrow" w:hAnsi="Arial Narrow" w:cs="Arial"/>
                <w:b/>
                <w:bCs/>
                <w:color w:val="000000" w:themeColor="text1"/>
                <w:sz w:val="22"/>
                <w:szCs w:val="22"/>
              </w:rPr>
            </w:pPr>
            <w:bookmarkStart w:id="1" w:name="FO_PPP_02"/>
            <w:bookmarkEnd w:id="1"/>
          </w:p>
        </w:tc>
      </w:tr>
    </w:tbl>
    <w:p w:rsidR="003701C0" w:rsidRPr="005D5780" w:rsidRDefault="003701C0" w:rsidP="00562F30">
      <w:pPr>
        <w:autoSpaceDE w:val="0"/>
        <w:autoSpaceDN w:val="0"/>
        <w:adjustRightInd w:val="0"/>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LOGO                                                 NOMBRE DE LA DEPENDENCIA O ENTIDAD</w:t>
      </w:r>
    </w:p>
    <w:p w:rsidR="00F826D6" w:rsidRPr="005D5780" w:rsidRDefault="00F826D6" w:rsidP="00562F30">
      <w:pPr>
        <w:ind w:left="426"/>
        <w:jc w:val="both"/>
        <w:rPr>
          <w:rFonts w:ascii="Arial Narrow" w:hAnsi="Arial Narrow" w:cs="Arial"/>
          <w:b/>
          <w:color w:val="000000" w:themeColor="text1"/>
          <w:sz w:val="22"/>
          <w:szCs w:val="22"/>
        </w:rPr>
      </w:pPr>
    </w:p>
    <w:p w:rsidR="003701C0" w:rsidRPr="005D5780" w:rsidRDefault="003701C0"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Orden de Suministro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914"/>
        <w:gridCol w:w="727"/>
        <w:gridCol w:w="2049"/>
        <w:gridCol w:w="395"/>
        <w:gridCol w:w="450"/>
        <w:gridCol w:w="1235"/>
        <w:gridCol w:w="1164"/>
        <w:gridCol w:w="1019"/>
        <w:gridCol w:w="311"/>
        <w:gridCol w:w="765"/>
      </w:tblGrid>
      <w:tr w:rsidR="00FC668C" w:rsidRPr="005D5780" w:rsidTr="00D57941">
        <w:trPr>
          <w:trHeight w:val="1411"/>
        </w:trPr>
        <w:tc>
          <w:tcPr>
            <w:tcW w:w="2386" w:type="pct"/>
            <w:gridSpan w:val="4"/>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DATOS DEL PROVEEDOR: </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Proveedor: (1)</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Domicilio: (2)</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Teléfono : (3)</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Fax: (4)</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Correo electrónico: (5)</w:t>
            </w:r>
          </w:p>
        </w:tc>
        <w:tc>
          <w:tcPr>
            <w:tcW w:w="2614" w:type="pct"/>
            <w:gridSpan w:val="7"/>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 de Contrato: (6)</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 de Orden de Suministro: (7)</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(8)</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 de procedimiento: (9)</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Domicilio de entrega: (10)</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de entrega: (11)</w:t>
            </w:r>
          </w:p>
        </w:tc>
      </w:tr>
      <w:tr w:rsidR="00D57941" w:rsidRPr="005D5780" w:rsidTr="00D57941">
        <w:trPr>
          <w:trHeight w:val="47"/>
        </w:trPr>
        <w:tc>
          <w:tcPr>
            <w:tcW w:w="393" w:type="pct"/>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PARTIDA</w:t>
            </w:r>
          </w:p>
          <w:p w:rsidR="003701C0" w:rsidRPr="005D5780" w:rsidRDefault="003701C0" w:rsidP="00562F30">
            <w:pPr>
              <w:tabs>
                <w:tab w:val="left" w:pos="227"/>
                <w:tab w:val="center" w:pos="373"/>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(12)</w:t>
            </w:r>
          </w:p>
        </w:tc>
        <w:tc>
          <w:tcPr>
            <w:tcW w:w="488" w:type="pct"/>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CUCOP</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(13)</w:t>
            </w:r>
          </w:p>
        </w:tc>
        <w:tc>
          <w:tcPr>
            <w:tcW w:w="1685" w:type="pct"/>
            <w:gridSpan w:val="3"/>
            <w:tcBorders>
              <w:right w:val="single" w:sz="4" w:space="0" w:color="auto"/>
            </w:tcBorders>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DESCRIPCIÓN</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(14)</w:t>
            </w:r>
          </w:p>
        </w:tc>
        <w:tc>
          <w:tcPr>
            <w:tcW w:w="891" w:type="pct"/>
            <w:gridSpan w:val="2"/>
            <w:tcBorders>
              <w:left w:val="single" w:sz="4" w:space="0" w:color="auto"/>
            </w:tcBorders>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UNIDAD DE</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MEDIDA (15)</w:t>
            </w:r>
          </w:p>
        </w:tc>
        <w:tc>
          <w:tcPr>
            <w:tcW w:w="638" w:type="pct"/>
            <w:tcBorders>
              <w:right w:val="single" w:sz="4" w:space="0" w:color="auto"/>
            </w:tcBorders>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CANTIDAD SOLICITADA</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(16)</w:t>
            </w:r>
          </w:p>
        </w:tc>
        <w:tc>
          <w:tcPr>
            <w:tcW w:w="407" w:type="pct"/>
            <w:tcBorders>
              <w:left w:val="single" w:sz="4" w:space="0" w:color="auto"/>
            </w:tcBorders>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PRECIO UNITARIO</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(17)</w:t>
            </w:r>
          </w:p>
        </w:tc>
        <w:tc>
          <w:tcPr>
            <w:tcW w:w="499" w:type="pct"/>
            <w:gridSpan w:val="2"/>
            <w:shd w:val="clear" w:color="auto" w:fill="EEECE1"/>
            <w:vAlign w:val="center"/>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IMPORTE</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(18)</w:t>
            </w:r>
          </w:p>
        </w:tc>
      </w:tr>
      <w:tr w:rsidR="00D57941" w:rsidRPr="005D5780" w:rsidTr="00D57941">
        <w:trPr>
          <w:trHeight w:val="248"/>
        </w:trPr>
        <w:tc>
          <w:tcPr>
            <w:tcW w:w="393" w:type="pct"/>
            <w:tcBorders>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6D6A10" w:rsidRPr="005D5780" w:rsidRDefault="006D6A1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bottom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bottom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D57941" w:rsidRPr="005D5780" w:rsidTr="00D57941">
        <w:trPr>
          <w:trHeight w:val="248"/>
        </w:trPr>
        <w:tc>
          <w:tcPr>
            <w:tcW w:w="393" w:type="pct"/>
            <w:tcBorders>
              <w:top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88" w:type="pct"/>
            <w:tcBorders>
              <w:top w:val="single" w:sz="4" w:space="0" w:color="auto"/>
              <w:left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1685" w:type="pct"/>
            <w:gridSpan w:val="3"/>
            <w:tcBorders>
              <w:top w:val="single" w:sz="4" w:space="0" w:color="auto"/>
              <w:left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891" w:type="pct"/>
            <w:gridSpan w:val="2"/>
            <w:tcBorders>
              <w:top w:val="single" w:sz="4" w:space="0" w:color="auto"/>
              <w:left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638" w:type="pct"/>
            <w:tcBorders>
              <w:top w:val="single" w:sz="4" w:space="0" w:color="auto"/>
              <w:left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07" w:type="pct"/>
            <w:tcBorders>
              <w:top w:val="single" w:sz="4" w:space="0" w:color="auto"/>
              <w:left w:val="single" w:sz="4" w:space="0" w:color="auto"/>
              <w:righ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c>
          <w:tcPr>
            <w:tcW w:w="499" w:type="pct"/>
            <w:gridSpan w:val="2"/>
            <w:tcBorders>
              <w:top w:val="single" w:sz="4" w:space="0" w:color="auto"/>
              <w:left w:val="single" w:sz="4" w:space="0" w:color="auto"/>
            </w:tcBorders>
          </w:tcPr>
          <w:p w:rsidR="003701C0" w:rsidRPr="005D5780" w:rsidRDefault="003701C0" w:rsidP="00562F30">
            <w:pPr>
              <w:ind w:left="426"/>
              <w:jc w:val="both"/>
              <w:rPr>
                <w:rFonts w:ascii="Arial Narrow" w:hAnsi="Arial Narrow" w:cs="Arial"/>
                <w:b/>
                <w:color w:val="000000" w:themeColor="text1"/>
                <w:sz w:val="22"/>
                <w:szCs w:val="22"/>
              </w:rPr>
            </w:pPr>
          </w:p>
        </w:tc>
      </w:tr>
      <w:tr w:rsidR="00FC668C" w:rsidRPr="005D5780" w:rsidTr="00D57941">
        <w:tc>
          <w:tcPr>
            <w:tcW w:w="4627" w:type="pct"/>
            <w:gridSpan w:val="10"/>
            <w:tcBorders>
              <w:right w:val="single" w:sz="4" w:space="0" w:color="auto"/>
            </w:tcBorders>
          </w:tcPr>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                                                                                                                                   SUBTOTAL (19)                                                                                                                                        IVA (20)</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                                                                                                                                        TOTAL (21)</w:t>
            </w:r>
          </w:p>
        </w:tc>
        <w:tc>
          <w:tcPr>
            <w:tcW w:w="373" w:type="pct"/>
            <w:tcBorders>
              <w:left w:val="single" w:sz="4" w:space="0" w:color="auto"/>
            </w:tcBorders>
          </w:tcPr>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p>
        </w:tc>
      </w:tr>
      <w:tr w:rsidR="00FC668C" w:rsidRPr="005D5780" w:rsidTr="00D57941">
        <w:trPr>
          <w:trHeight w:val="1307"/>
        </w:trPr>
        <w:tc>
          <w:tcPr>
            <w:tcW w:w="1259" w:type="pct"/>
            <w:gridSpan w:val="3"/>
            <w:tcBorders>
              <w:right w:val="single" w:sz="4" w:space="0" w:color="auto"/>
            </w:tcBorders>
          </w:tcPr>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y Firma del Proveedor (22)</w:t>
            </w:r>
          </w:p>
          <w:p w:rsidR="003701C0" w:rsidRPr="005D5780" w:rsidRDefault="003701C0" w:rsidP="00562F30">
            <w:pPr>
              <w:ind w:left="426"/>
              <w:jc w:val="both"/>
              <w:rPr>
                <w:rFonts w:ascii="Arial Narrow" w:hAnsi="Arial Narrow" w:cs="Arial"/>
                <w:color w:val="000000" w:themeColor="text1"/>
                <w:sz w:val="22"/>
                <w:szCs w:val="22"/>
              </w:rPr>
            </w:pPr>
          </w:p>
        </w:tc>
        <w:tc>
          <w:tcPr>
            <w:tcW w:w="1518" w:type="pct"/>
            <w:gridSpan w:val="3"/>
            <w:tcBorders>
              <w:left w:val="single" w:sz="4" w:space="0" w:color="auto"/>
              <w:right w:val="single" w:sz="4" w:space="0" w:color="auto"/>
            </w:tcBorders>
          </w:tcPr>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 en que recibe y acepta el proveedor (23)</w:t>
            </w:r>
          </w:p>
          <w:p w:rsidR="003701C0" w:rsidRPr="005D5780" w:rsidRDefault="003701C0" w:rsidP="00562F30">
            <w:pPr>
              <w:ind w:left="426"/>
              <w:jc w:val="both"/>
              <w:rPr>
                <w:rFonts w:ascii="Arial Narrow" w:hAnsi="Arial Narrow" w:cs="Arial"/>
                <w:color w:val="000000" w:themeColor="text1"/>
                <w:sz w:val="22"/>
                <w:szCs w:val="22"/>
              </w:rPr>
            </w:pPr>
          </w:p>
        </w:tc>
        <w:tc>
          <w:tcPr>
            <w:tcW w:w="2223" w:type="pct"/>
            <w:gridSpan w:val="5"/>
            <w:tcBorders>
              <w:left w:val="single" w:sz="4" w:space="0" w:color="auto"/>
            </w:tcBorders>
          </w:tcPr>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______________________________________________________</w:t>
            </w:r>
          </w:p>
          <w:p w:rsidR="003701C0" w:rsidRPr="005D5780" w:rsidRDefault="003701C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Nombre y cargo del  servidor público responsable de la administración del contrato o facultado para expedir esta orden (24)</w:t>
            </w:r>
          </w:p>
        </w:tc>
      </w:tr>
    </w:tbl>
    <w:p w:rsidR="003701C0" w:rsidRPr="005D5780" w:rsidRDefault="003701C0" w:rsidP="00562F30">
      <w:pPr>
        <w:ind w:left="426"/>
        <w:jc w:val="both"/>
        <w:rPr>
          <w:rFonts w:ascii="Arial Narrow" w:hAnsi="Arial Narrow" w:cs="Arial"/>
          <w:b/>
          <w:color w:val="000000" w:themeColor="text1"/>
          <w:sz w:val="22"/>
          <w:szCs w:val="22"/>
        </w:rPr>
      </w:pPr>
    </w:p>
    <w:p w:rsidR="00F75DE1" w:rsidRPr="005D5780" w:rsidRDefault="00F75DE1" w:rsidP="00562F30">
      <w:pPr>
        <w:ind w:left="426"/>
        <w:jc w:val="both"/>
        <w:rPr>
          <w:rFonts w:ascii="Arial Narrow" w:hAnsi="Arial Narrow" w:cs="Arial"/>
          <w:b/>
          <w:color w:val="000000" w:themeColor="text1"/>
          <w:sz w:val="22"/>
          <w:szCs w:val="22"/>
        </w:rPr>
      </w:pPr>
    </w:p>
    <w:p w:rsidR="00F75DE1" w:rsidRPr="005D5780" w:rsidRDefault="00F75DE1" w:rsidP="00562F30">
      <w:pPr>
        <w:ind w:left="426"/>
        <w:jc w:val="both"/>
        <w:rPr>
          <w:rFonts w:ascii="Arial Narrow" w:hAnsi="Arial Narrow" w:cs="Arial"/>
          <w:b/>
          <w:color w:val="000000" w:themeColor="text1"/>
          <w:sz w:val="22"/>
          <w:szCs w:val="22"/>
        </w:rPr>
      </w:pPr>
    </w:p>
    <w:p w:rsidR="00FB307E" w:rsidRPr="005D5780" w:rsidRDefault="00FB307E" w:rsidP="00562F30">
      <w:pPr>
        <w:ind w:left="426"/>
        <w:jc w:val="both"/>
        <w:rPr>
          <w:rFonts w:ascii="Arial Narrow" w:hAnsi="Arial Narrow" w:cs="Arial"/>
          <w:b/>
          <w:color w:val="000000" w:themeColor="text1"/>
          <w:sz w:val="22"/>
          <w:szCs w:val="22"/>
        </w:rPr>
      </w:pPr>
    </w:p>
    <w:p w:rsidR="00826F68" w:rsidRPr="005D5780" w:rsidRDefault="00826F68" w:rsidP="00562F30">
      <w:pPr>
        <w:ind w:left="426"/>
        <w:jc w:val="both"/>
        <w:rPr>
          <w:rFonts w:ascii="Arial Narrow" w:hAnsi="Arial Narrow" w:cs="Arial"/>
          <w:b/>
          <w:color w:val="000000" w:themeColor="text1"/>
          <w:sz w:val="22"/>
          <w:szCs w:val="22"/>
        </w:rPr>
      </w:pPr>
    </w:p>
    <w:p w:rsidR="00826F68" w:rsidRPr="005D5780" w:rsidRDefault="00826F68" w:rsidP="007E435F">
      <w:pPr>
        <w:ind w:left="426"/>
        <w:jc w:val="center"/>
        <w:rPr>
          <w:rFonts w:ascii="Arial Narrow" w:hAnsi="Arial Narrow" w:cs="Arial"/>
          <w:b/>
          <w:color w:val="000000" w:themeColor="text1"/>
          <w:sz w:val="22"/>
          <w:szCs w:val="22"/>
        </w:rPr>
      </w:pPr>
    </w:p>
    <w:p w:rsidR="00B953FA" w:rsidRPr="005D5780" w:rsidRDefault="00B953FA" w:rsidP="007E435F">
      <w:pPr>
        <w:tabs>
          <w:tab w:val="left" w:pos="6086"/>
        </w:tabs>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 8</w:t>
      </w:r>
    </w:p>
    <w:tbl>
      <w:tblPr>
        <w:tblW w:w="10790" w:type="dxa"/>
        <w:tblInd w:w="55" w:type="dxa"/>
        <w:tblCellMar>
          <w:left w:w="70" w:type="dxa"/>
          <w:right w:w="70" w:type="dxa"/>
        </w:tblCellMar>
        <w:tblLook w:val="04A0" w:firstRow="1" w:lastRow="0" w:firstColumn="1" w:lastColumn="0" w:noHBand="0" w:noVBand="1"/>
      </w:tblPr>
      <w:tblGrid>
        <w:gridCol w:w="760"/>
        <w:gridCol w:w="1460"/>
        <w:gridCol w:w="1540"/>
        <w:gridCol w:w="2463"/>
        <w:gridCol w:w="1500"/>
        <w:gridCol w:w="3067"/>
      </w:tblGrid>
      <w:tr w:rsidR="002E0133" w:rsidRPr="002E0133" w:rsidTr="00752162">
        <w:trPr>
          <w:trHeight w:val="259"/>
        </w:trPr>
        <w:tc>
          <w:tcPr>
            <w:tcW w:w="10790" w:type="dxa"/>
            <w:gridSpan w:val="6"/>
            <w:tcBorders>
              <w:top w:val="nil"/>
              <w:left w:val="nil"/>
              <w:bottom w:val="nil"/>
              <w:right w:val="nil"/>
            </w:tcBorders>
            <w:shd w:val="clear" w:color="auto" w:fill="auto"/>
            <w:noWrap/>
            <w:hideMark/>
          </w:tcPr>
          <w:p w:rsidR="00274D77" w:rsidRDefault="00274D77" w:rsidP="002E0133">
            <w:pPr>
              <w:jc w:val="center"/>
              <w:rPr>
                <w:rFonts w:ascii="Arial" w:hAnsi="Arial" w:cs="Arial"/>
                <w:b/>
                <w:bCs/>
                <w:sz w:val="20"/>
                <w:szCs w:val="20"/>
              </w:rPr>
            </w:pPr>
          </w:p>
          <w:p w:rsidR="002E0133" w:rsidRDefault="002E0133" w:rsidP="002E0133">
            <w:pPr>
              <w:jc w:val="center"/>
              <w:rPr>
                <w:rFonts w:ascii="Arial" w:hAnsi="Arial" w:cs="Arial"/>
                <w:b/>
                <w:bCs/>
                <w:sz w:val="20"/>
                <w:szCs w:val="20"/>
              </w:rPr>
            </w:pPr>
            <w:r w:rsidRPr="002E0133">
              <w:rPr>
                <w:rFonts w:ascii="Arial" w:hAnsi="Arial" w:cs="Arial"/>
                <w:b/>
                <w:bCs/>
                <w:sz w:val="20"/>
                <w:szCs w:val="20"/>
              </w:rPr>
              <w:t>DIRECCIONES DE LAS JEFATURAS DE CONSERVACIÓN</w:t>
            </w:r>
          </w:p>
          <w:p w:rsidR="002E0133" w:rsidRDefault="002E0133" w:rsidP="002E0133">
            <w:pPr>
              <w:jc w:val="center"/>
              <w:rPr>
                <w:rFonts w:ascii="Arial" w:hAnsi="Arial" w:cs="Arial"/>
                <w:b/>
                <w:bCs/>
                <w:sz w:val="20"/>
                <w:szCs w:val="20"/>
              </w:rPr>
            </w:pPr>
          </w:p>
          <w:p w:rsidR="002E0133" w:rsidRPr="002E0133" w:rsidRDefault="002E0133" w:rsidP="002E0133">
            <w:pPr>
              <w:jc w:val="center"/>
              <w:rPr>
                <w:rFonts w:ascii="Arial" w:hAnsi="Arial" w:cs="Arial"/>
                <w:b/>
                <w:bCs/>
                <w:sz w:val="20"/>
                <w:szCs w:val="20"/>
              </w:rPr>
            </w:pPr>
          </w:p>
        </w:tc>
      </w:tr>
      <w:tr w:rsidR="002E0133" w:rsidRPr="002E0133" w:rsidTr="00752162">
        <w:trPr>
          <w:trHeight w:val="255"/>
        </w:trPr>
        <w:tc>
          <w:tcPr>
            <w:tcW w:w="760" w:type="dxa"/>
            <w:tcBorders>
              <w:top w:val="single" w:sz="4" w:space="0" w:color="auto"/>
              <w:left w:val="single" w:sz="4" w:space="0" w:color="auto"/>
              <w:bottom w:val="single" w:sz="4" w:space="0" w:color="auto"/>
              <w:right w:val="single" w:sz="4" w:space="0" w:color="auto"/>
            </w:tcBorders>
            <w:shd w:val="clear" w:color="CCCCFF" w:fill="C0C0C0"/>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JCU No</w:t>
            </w:r>
          </w:p>
        </w:tc>
        <w:tc>
          <w:tcPr>
            <w:tcW w:w="1460" w:type="dxa"/>
            <w:tcBorders>
              <w:top w:val="single" w:sz="4" w:space="0" w:color="auto"/>
              <w:left w:val="nil"/>
              <w:bottom w:val="single" w:sz="4" w:space="0" w:color="auto"/>
              <w:right w:val="single" w:sz="4" w:space="0" w:color="auto"/>
            </w:tcBorders>
            <w:shd w:val="clear" w:color="CCCCFF" w:fill="C0C0C0"/>
            <w:noWrap/>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NOMBRE</w:t>
            </w:r>
          </w:p>
        </w:tc>
        <w:tc>
          <w:tcPr>
            <w:tcW w:w="1540" w:type="dxa"/>
            <w:tcBorders>
              <w:top w:val="single" w:sz="4" w:space="0" w:color="auto"/>
              <w:left w:val="nil"/>
              <w:bottom w:val="single" w:sz="4" w:space="0" w:color="auto"/>
              <w:right w:val="single" w:sz="4" w:space="0" w:color="auto"/>
            </w:tcBorders>
            <w:shd w:val="clear" w:color="CCCCFF" w:fill="C0C0C0"/>
            <w:noWrap/>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UNIDAD</w:t>
            </w:r>
          </w:p>
        </w:tc>
        <w:tc>
          <w:tcPr>
            <w:tcW w:w="2463" w:type="dxa"/>
            <w:tcBorders>
              <w:top w:val="single" w:sz="4" w:space="0" w:color="auto"/>
              <w:left w:val="nil"/>
              <w:bottom w:val="single" w:sz="4" w:space="0" w:color="auto"/>
              <w:right w:val="single" w:sz="4" w:space="0" w:color="auto"/>
            </w:tcBorders>
            <w:shd w:val="clear" w:color="CCCCFF" w:fill="C0C0C0"/>
            <w:noWrap/>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DOMICILIO</w:t>
            </w:r>
          </w:p>
        </w:tc>
        <w:tc>
          <w:tcPr>
            <w:tcW w:w="1500" w:type="dxa"/>
            <w:tcBorders>
              <w:top w:val="single" w:sz="4" w:space="0" w:color="auto"/>
              <w:left w:val="nil"/>
              <w:bottom w:val="single" w:sz="4" w:space="0" w:color="auto"/>
              <w:right w:val="single" w:sz="4" w:space="0" w:color="auto"/>
            </w:tcBorders>
            <w:shd w:val="clear" w:color="CCCCFF" w:fill="C0C0C0"/>
            <w:noWrap/>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TELÉFONO</w:t>
            </w:r>
          </w:p>
        </w:tc>
        <w:tc>
          <w:tcPr>
            <w:tcW w:w="3067" w:type="dxa"/>
            <w:tcBorders>
              <w:top w:val="single" w:sz="4" w:space="0" w:color="auto"/>
              <w:left w:val="nil"/>
              <w:bottom w:val="single" w:sz="4" w:space="0" w:color="auto"/>
              <w:right w:val="single" w:sz="4" w:space="0" w:color="auto"/>
            </w:tcBorders>
            <w:shd w:val="clear" w:color="CCCCFF" w:fill="C0C0C0"/>
            <w:noWrap/>
            <w:vAlign w:val="bottom"/>
            <w:hideMark/>
          </w:tcPr>
          <w:p w:rsidR="002E0133" w:rsidRPr="002E0133" w:rsidRDefault="002E0133" w:rsidP="002E0133">
            <w:pPr>
              <w:jc w:val="center"/>
              <w:rPr>
                <w:rFonts w:ascii="Arial" w:hAnsi="Arial" w:cs="Arial"/>
                <w:b/>
                <w:bCs/>
                <w:color w:val="000000"/>
                <w:sz w:val="18"/>
                <w:szCs w:val="18"/>
              </w:rPr>
            </w:pPr>
            <w:r w:rsidRPr="002E0133">
              <w:rPr>
                <w:rFonts w:ascii="Arial" w:hAnsi="Arial" w:cs="Arial"/>
                <w:b/>
                <w:bCs/>
                <w:color w:val="000000"/>
                <w:sz w:val="18"/>
                <w:szCs w:val="18"/>
              </w:rPr>
              <w:t>CORREO ELECTRÓNICO</w:t>
            </w:r>
          </w:p>
        </w:tc>
      </w:tr>
      <w:tr w:rsidR="002E0133" w:rsidRPr="002E0133" w:rsidTr="00752162">
        <w:trPr>
          <w:trHeight w:val="78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E0133" w:rsidRPr="002E0133" w:rsidRDefault="002E0133" w:rsidP="002E0133">
            <w:pPr>
              <w:jc w:val="center"/>
              <w:rPr>
                <w:rFonts w:ascii="Arial" w:hAnsi="Arial" w:cs="Arial"/>
                <w:sz w:val="14"/>
                <w:szCs w:val="14"/>
              </w:rPr>
            </w:pPr>
            <w:r w:rsidRPr="002E0133">
              <w:rPr>
                <w:rFonts w:ascii="Arial" w:hAnsi="Arial" w:cs="Arial"/>
                <w:sz w:val="14"/>
                <w:szCs w:val="14"/>
              </w:rPr>
              <w:t>1</w:t>
            </w:r>
          </w:p>
        </w:tc>
        <w:tc>
          <w:tcPr>
            <w:tcW w:w="146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ING. LEONARDO MARTÍNEZ MARTINEZ</w:t>
            </w:r>
          </w:p>
        </w:tc>
        <w:tc>
          <w:tcPr>
            <w:tcW w:w="154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H.G.Z. No. 1,</w:t>
            </w:r>
          </w:p>
        </w:tc>
        <w:tc>
          <w:tcPr>
            <w:tcW w:w="2463"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CALZ. NIÑOS  HÉROES DE CHAPULTEPEC No. 621, COL. CENTRO , OAXAC DE JUÁREZ OAXACA   C.P.68000</w:t>
            </w:r>
          </w:p>
        </w:tc>
        <w:tc>
          <w:tcPr>
            <w:tcW w:w="150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6"/>
                <w:szCs w:val="16"/>
              </w:rPr>
            </w:pPr>
            <w:r w:rsidRPr="002E0133">
              <w:rPr>
                <w:rFonts w:ascii="Arial" w:hAnsi="Arial" w:cs="Arial"/>
                <w:sz w:val="16"/>
                <w:szCs w:val="16"/>
              </w:rPr>
              <w:t>01 951 51 52033 EXT 1339</w:t>
            </w:r>
          </w:p>
        </w:tc>
        <w:tc>
          <w:tcPr>
            <w:tcW w:w="3067" w:type="dxa"/>
            <w:tcBorders>
              <w:top w:val="nil"/>
              <w:left w:val="nil"/>
              <w:bottom w:val="single" w:sz="4" w:space="0" w:color="auto"/>
              <w:right w:val="single" w:sz="4" w:space="0" w:color="auto"/>
            </w:tcBorders>
            <w:shd w:val="clear" w:color="auto" w:fill="auto"/>
            <w:noWrap/>
            <w:vAlign w:val="center"/>
            <w:hideMark/>
          </w:tcPr>
          <w:p w:rsidR="002E0133" w:rsidRPr="002E0133" w:rsidRDefault="002E0133" w:rsidP="002E0133">
            <w:pPr>
              <w:jc w:val="right"/>
              <w:rPr>
                <w:rFonts w:ascii="Arial" w:hAnsi="Arial" w:cs="Arial"/>
                <w:color w:val="0000FF"/>
                <w:sz w:val="20"/>
                <w:szCs w:val="20"/>
                <w:u w:val="single"/>
              </w:rPr>
            </w:pPr>
            <w:hyperlink r:id="rId13" w:history="1">
              <w:r w:rsidRPr="002E0133">
                <w:rPr>
                  <w:rFonts w:ascii="Arial" w:hAnsi="Arial" w:cs="Arial"/>
                  <w:color w:val="0000FF"/>
                  <w:sz w:val="20"/>
                  <w:szCs w:val="20"/>
                  <w:u w:val="single"/>
                </w:rPr>
                <w:t>leonardo.martinez@imss.gob.mx</w:t>
              </w:r>
            </w:hyperlink>
          </w:p>
        </w:tc>
      </w:tr>
      <w:tr w:rsidR="002E0133" w:rsidRPr="002E0133" w:rsidTr="00752162">
        <w:trPr>
          <w:trHeight w:val="7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E0133" w:rsidRPr="002E0133" w:rsidRDefault="002E0133" w:rsidP="002E0133">
            <w:pPr>
              <w:jc w:val="center"/>
              <w:rPr>
                <w:rFonts w:ascii="Arial" w:hAnsi="Arial" w:cs="Arial"/>
                <w:sz w:val="14"/>
                <w:szCs w:val="14"/>
              </w:rPr>
            </w:pPr>
            <w:r w:rsidRPr="002E0133">
              <w:rPr>
                <w:rFonts w:ascii="Arial" w:hAnsi="Arial" w:cs="Arial"/>
                <w:sz w:val="14"/>
                <w:szCs w:val="14"/>
              </w:rPr>
              <w:t>2</w:t>
            </w:r>
          </w:p>
        </w:tc>
        <w:tc>
          <w:tcPr>
            <w:tcW w:w="146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 xml:space="preserve">ING. VICTOR HUGO DIAZ GARCIA </w:t>
            </w:r>
          </w:p>
        </w:tc>
        <w:tc>
          <w:tcPr>
            <w:tcW w:w="154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 xml:space="preserve">H.G.Z. No. 2, </w:t>
            </w:r>
          </w:p>
        </w:tc>
        <w:tc>
          <w:tcPr>
            <w:tcW w:w="2463"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 xml:space="preserve">NICOLÁS  BRAVO Y CUAUHTEMOC  No. 1 COL. HIDALGO ORIENTE, SALINA CRUZ OAX. C.P.  70610 </w:t>
            </w:r>
          </w:p>
        </w:tc>
        <w:tc>
          <w:tcPr>
            <w:tcW w:w="1500" w:type="dxa"/>
            <w:tcBorders>
              <w:top w:val="nil"/>
              <w:left w:val="nil"/>
              <w:bottom w:val="single" w:sz="4" w:space="0" w:color="auto"/>
              <w:right w:val="single" w:sz="4" w:space="0" w:color="auto"/>
            </w:tcBorders>
            <w:shd w:val="clear" w:color="auto" w:fill="auto"/>
            <w:noWrap/>
            <w:vAlign w:val="center"/>
            <w:hideMark/>
          </w:tcPr>
          <w:p w:rsidR="002E0133" w:rsidRPr="002E0133" w:rsidRDefault="002E0133" w:rsidP="002E0133">
            <w:pPr>
              <w:rPr>
                <w:rFonts w:ascii="Arial" w:hAnsi="Arial" w:cs="Arial"/>
                <w:sz w:val="16"/>
                <w:szCs w:val="16"/>
              </w:rPr>
            </w:pPr>
            <w:r w:rsidRPr="002E0133">
              <w:rPr>
                <w:rFonts w:ascii="Arial" w:hAnsi="Arial" w:cs="Arial"/>
                <w:sz w:val="16"/>
                <w:szCs w:val="16"/>
              </w:rPr>
              <w:t>01 971 71 4 20 53</w:t>
            </w:r>
          </w:p>
        </w:tc>
        <w:tc>
          <w:tcPr>
            <w:tcW w:w="3067" w:type="dxa"/>
            <w:tcBorders>
              <w:top w:val="nil"/>
              <w:left w:val="nil"/>
              <w:bottom w:val="single" w:sz="4" w:space="0" w:color="auto"/>
              <w:right w:val="single" w:sz="4" w:space="0" w:color="auto"/>
            </w:tcBorders>
            <w:shd w:val="clear" w:color="auto" w:fill="auto"/>
            <w:noWrap/>
            <w:vAlign w:val="center"/>
            <w:hideMark/>
          </w:tcPr>
          <w:p w:rsidR="002E0133" w:rsidRPr="002E0133" w:rsidRDefault="002E0133" w:rsidP="002E0133">
            <w:pPr>
              <w:jc w:val="right"/>
              <w:rPr>
                <w:rFonts w:ascii="Arial" w:hAnsi="Arial" w:cs="Arial"/>
                <w:color w:val="0000FF"/>
                <w:sz w:val="20"/>
                <w:szCs w:val="20"/>
                <w:u w:val="single"/>
              </w:rPr>
            </w:pPr>
            <w:hyperlink r:id="rId14" w:history="1">
              <w:r w:rsidRPr="002E0133">
                <w:rPr>
                  <w:rFonts w:ascii="Arial" w:hAnsi="Arial" w:cs="Arial"/>
                  <w:color w:val="0000FF"/>
                  <w:sz w:val="20"/>
                  <w:szCs w:val="20"/>
                  <w:u w:val="single"/>
                </w:rPr>
                <w:t>victor.diaz@imss.gob.mx</w:t>
              </w:r>
            </w:hyperlink>
          </w:p>
        </w:tc>
      </w:tr>
      <w:tr w:rsidR="002E0133" w:rsidRPr="002E0133" w:rsidTr="00752162">
        <w:trPr>
          <w:trHeight w:val="54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E0133" w:rsidRPr="002E0133" w:rsidRDefault="002E0133" w:rsidP="002E0133">
            <w:pPr>
              <w:jc w:val="center"/>
              <w:rPr>
                <w:rFonts w:ascii="Arial" w:hAnsi="Arial" w:cs="Arial"/>
                <w:sz w:val="14"/>
                <w:szCs w:val="14"/>
              </w:rPr>
            </w:pPr>
            <w:r w:rsidRPr="002E0133">
              <w:rPr>
                <w:rFonts w:ascii="Arial" w:hAnsi="Arial" w:cs="Arial"/>
                <w:sz w:val="14"/>
                <w:szCs w:val="14"/>
              </w:rPr>
              <w:t>5</w:t>
            </w:r>
          </w:p>
        </w:tc>
        <w:tc>
          <w:tcPr>
            <w:tcW w:w="146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ING. ALBERTO PAZOS SANTIAGO</w:t>
            </w:r>
          </w:p>
        </w:tc>
        <w:tc>
          <w:tcPr>
            <w:tcW w:w="1540"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 xml:space="preserve">ALMACÉN DELEGACIONAL, </w:t>
            </w:r>
          </w:p>
        </w:tc>
        <w:tc>
          <w:tcPr>
            <w:tcW w:w="2463" w:type="dxa"/>
            <w:tcBorders>
              <w:top w:val="nil"/>
              <w:left w:val="nil"/>
              <w:bottom w:val="single" w:sz="4" w:space="0" w:color="auto"/>
              <w:right w:val="single" w:sz="4" w:space="0" w:color="auto"/>
            </w:tcBorders>
            <w:shd w:val="clear" w:color="auto" w:fill="auto"/>
            <w:vAlign w:val="center"/>
            <w:hideMark/>
          </w:tcPr>
          <w:p w:rsidR="002E0133" w:rsidRPr="002E0133" w:rsidRDefault="002E0133" w:rsidP="002E0133">
            <w:pPr>
              <w:rPr>
                <w:rFonts w:ascii="Arial" w:hAnsi="Arial" w:cs="Arial"/>
                <w:sz w:val="14"/>
                <w:szCs w:val="14"/>
              </w:rPr>
            </w:pPr>
            <w:r w:rsidRPr="002E0133">
              <w:rPr>
                <w:rFonts w:ascii="Arial" w:hAnsi="Arial" w:cs="Arial"/>
                <w:sz w:val="14"/>
                <w:szCs w:val="14"/>
              </w:rPr>
              <w:t xml:space="preserve">Boulevard Guadalupe Hinojosa de </w:t>
            </w:r>
            <w:proofErr w:type="spellStart"/>
            <w:r w:rsidRPr="002E0133">
              <w:rPr>
                <w:rFonts w:ascii="Arial" w:hAnsi="Arial" w:cs="Arial"/>
                <w:sz w:val="14"/>
                <w:szCs w:val="14"/>
              </w:rPr>
              <w:t>Murat</w:t>
            </w:r>
            <w:proofErr w:type="spellEnd"/>
            <w:r w:rsidRPr="002E0133">
              <w:rPr>
                <w:rFonts w:ascii="Arial" w:hAnsi="Arial" w:cs="Arial"/>
                <w:sz w:val="14"/>
                <w:szCs w:val="14"/>
              </w:rPr>
              <w:t xml:space="preserve">  No. 327, C.P. 71230, Santa Cruz </w:t>
            </w:r>
            <w:proofErr w:type="spellStart"/>
            <w:r w:rsidRPr="002E0133">
              <w:rPr>
                <w:rFonts w:ascii="Arial" w:hAnsi="Arial" w:cs="Arial"/>
                <w:sz w:val="14"/>
                <w:szCs w:val="14"/>
              </w:rPr>
              <w:t>Xoxocotlán</w:t>
            </w:r>
            <w:proofErr w:type="spellEnd"/>
            <w:r w:rsidRPr="002E0133">
              <w:rPr>
                <w:rFonts w:ascii="Arial" w:hAnsi="Arial" w:cs="Arial"/>
                <w:sz w:val="14"/>
                <w:szCs w:val="14"/>
              </w:rPr>
              <w:t xml:space="preserve">, </w:t>
            </w:r>
            <w:proofErr w:type="spellStart"/>
            <w:r w:rsidRPr="002E0133">
              <w:rPr>
                <w:rFonts w:ascii="Arial" w:hAnsi="Arial" w:cs="Arial"/>
                <w:sz w:val="14"/>
                <w:szCs w:val="14"/>
              </w:rPr>
              <w:t>Oax</w:t>
            </w:r>
            <w:proofErr w:type="spellEnd"/>
            <w:r w:rsidRPr="002E0133">
              <w:rPr>
                <w:rFonts w:ascii="Arial" w:hAnsi="Arial" w:cs="Arial"/>
                <w:sz w:val="14"/>
                <w:szCs w:val="14"/>
              </w:rPr>
              <w:t>.</w:t>
            </w:r>
          </w:p>
        </w:tc>
        <w:tc>
          <w:tcPr>
            <w:tcW w:w="1500" w:type="dxa"/>
            <w:tcBorders>
              <w:top w:val="nil"/>
              <w:left w:val="nil"/>
              <w:bottom w:val="single" w:sz="4" w:space="0" w:color="auto"/>
              <w:right w:val="single" w:sz="4" w:space="0" w:color="auto"/>
            </w:tcBorders>
            <w:shd w:val="clear" w:color="auto" w:fill="auto"/>
            <w:noWrap/>
            <w:vAlign w:val="center"/>
            <w:hideMark/>
          </w:tcPr>
          <w:p w:rsidR="002E0133" w:rsidRPr="002E0133" w:rsidRDefault="002E0133" w:rsidP="002E0133">
            <w:pPr>
              <w:rPr>
                <w:rFonts w:ascii="Arial" w:hAnsi="Arial" w:cs="Arial"/>
                <w:sz w:val="16"/>
                <w:szCs w:val="16"/>
              </w:rPr>
            </w:pPr>
            <w:r w:rsidRPr="002E0133">
              <w:rPr>
                <w:rFonts w:ascii="Arial" w:hAnsi="Arial" w:cs="Arial"/>
                <w:sz w:val="16"/>
                <w:szCs w:val="16"/>
              </w:rPr>
              <w:t>01 951 53 3 68 55</w:t>
            </w:r>
          </w:p>
        </w:tc>
        <w:tc>
          <w:tcPr>
            <w:tcW w:w="3067" w:type="dxa"/>
            <w:tcBorders>
              <w:top w:val="nil"/>
              <w:left w:val="nil"/>
              <w:bottom w:val="single" w:sz="4" w:space="0" w:color="auto"/>
              <w:right w:val="single" w:sz="4" w:space="0" w:color="auto"/>
            </w:tcBorders>
            <w:shd w:val="clear" w:color="auto" w:fill="auto"/>
            <w:noWrap/>
            <w:vAlign w:val="center"/>
            <w:hideMark/>
          </w:tcPr>
          <w:p w:rsidR="002E0133" w:rsidRPr="002E0133" w:rsidRDefault="002E0133" w:rsidP="002E0133">
            <w:pPr>
              <w:jc w:val="right"/>
              <w:rPr>
                <w:rFonts w:ascii="Arial" w:hAnsi="Arial" w:cs="Arial"/>
                <w:color w:val="0000FF"/>
                <w:sz w:val="20"/>
                <w:szCs w:val="20"/>
                <w:u w:val="single"/>
              </w:rPr>
            </w:pPr>
            <w:hyperlink r:id="rId15" w:history="1">
              <w:r w:rsidRPr="002E0133">
                <w:rPr>
                  <w:rFonts w:ascii="Arial" w:hAnsi="Arial" w:cs="Arial"/>
                  <w:color w:val="0000FF"/>
                  <w:sz w:val="20"/>
                  <w:szCs w:val="20"/>
                  <w:u w:val="single"/>
                </w:rPr>
                <w:t>alberto.pazos@imss.gob.mx</w:t>
              </w:r>
            </w:hyperlink>
          </w:p>
        </w:tc>
      </w:tr>
    </w:tbl>
    <w:p w:rsidR="00B953FA" w:rsidRPr="005D5780" w:rsidRDefault="00B953FA" w:rsidP="00B953FA">
      <w:pPr>
        <w:spacing w:after="200" w:line="276" w:lineRule="auto"/>
        <w:rPr>
          <w:rFonts w:ascii="Arial Narrow" w:hAnsi="Arial Narrow" w:cs="Arial"/>
          <w:b/>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FA4038" w:rsidRPr="005D5780" w:rsidRDefault="00FA4038"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B953FA" w:rsidRDefault="00B953FA" w:rsidP="00562F30">
      <w:pPr>
        <w:ind w:left="426"/>
        <w:jc w:val="both"/>
        <w:rPr>
          <w:rFonts w:ascii="Arial Narrow" w:hAnsi="Arial Narrow" w:cs="Arial"/>
          <w:b/>
          <w:color w:val="000000" w:themeColor="text1"/>
          <w:sz w:val="22"/>
          <w:szCs w:val="22"/>
        </w:rPr>
      </w:pPr>
    </w:p>
    <w:p w:rsidR="002E0133" w:rsidRDefault="002E0133" w:rsidP="00562F30">
      <w:pPr>
        <w:ind w:left="426"/>
        <w:jc w:val="both"/>
        <w:rPr>
          <w:rFonts w:ascii="Arial Narrow" w:hAnsi="Arial Narrow" w:cs="Arial"/>
          <w:b/>
          <w:color w:val="000000" w:themeColor="text1"/>
          <w:sz w:val="22"/>
          <w:szCs w:val="22"/>
        </w:rPr>
      </w:pPr>
    </w:p>
    <w:p w:rsidR="002E0133" w:rsidRDefault="002E0133" w:rsidP="00562F30">
      <w:pPr>
        <w:ind w:left="426"/>
        <w:jc w:val="both"/>
        <w:rPr>
          <w:rFonts w:ascii="Arial Narrow" w:hAnsi="Arial Narrow" w:cs="Arial"/>
          <w:b/>
          <w:color w:val="000000" w:themeColor="text1"/>
          <w:sz w:val="22"/>
          <w:szCs w:val="22"/>
        </w:rPr>
      </w:pPr>
    </w:p>
    <w:p w:rsidR="002E0133" w:rsidRDefault="002E0133" w:rsidP="00562F30">
      <w:pPr>
        <w:ind w:left="426"/>
        <w:jc w:val="both"/>
        <w:rPr>
          <w:rFonts w:ascii="Arial Narrow" w:hAnsi="Arial Narrow" w:cs="Arial"/>
          <w:b/>
          <w:color w:val="000000" w:themeColor="text1"/>
          <w:sz w:val="22"/>
          <w:szCs w:val="22"/>
        </w:rPr>
      </w:pPr>
    </w:p>
    <w:p w:rsidR="002E0133" w:rsidRPr="005D5780" w:rsidRDefault="002E0133" w:rsidP="00562F30">
      <w:pPr>
        <w:ind w:left="426"/>
        <w:jc w:val="both"/>
        <w:rPr>
          <w:rFonts w:ascii="Arial Narrow" w:hAnsi="Arial Narrow" w:cs="Arial"/>
          <w:b/>
          <w:color w:val="000000" w:themeColor="text1"/>
          <w:sz w:val="22"/>
          <w:szCs w:val="22"/>
        </w:rPr>
      </w:pPr>
    </w:p>
    <w:p w:rsidR="00B953FA" w:rsidRPr="005D5780" w:rsidRDefault="00B953FA" w:rsidP="00562F30">
      <w:pPr>
        <w:ind w:left="426"/>
        <w:jc w:val="both"/>
        <w:rPr>
          <w:rFonts w:ascii="Arial Narrow" w:hAnsi="Arial Narrow" w:cs="Arial"/>
          <w:b/>
          <w:color w:val="000000" w:themeColor="text1"/>
          <w:sz w:val="22"/>
          <w:szCs w:val="22"/>
        </w:rPr>
      </w:pPr>
    </w:p>
    <w:p w:rsidR="00ED0631" w:rsidRPr="005D5780" w:rsidRDefault="00ED0631" w:rsidP="00ED0631">
      <w:pPr>
        <w:ind w:left="426"/>
        <w:jc w:val="center"/>
        <w:rPr>
          <w:rFonts w:ascii="Arial Narrow" w:hAnsi="Arial Narrow"/>
          <w:sz w:val="22"/>
          <w:szCs w:val="22"/>
        </w:rPr>
      </w:pPr>
      <w:r w:rsidRPr="005D5780">
        <w:rPr>
          <w:rFonts w:ascii="Arial Narrow" w:hAnsi="Arial Narrow" w:cs="Arial"/>
          <w:b/>
          <w:color w:val="000000" w:themeColor="text1"/>
          <w:sz w:val="22"/>
          <w:szCs w:val="22"/>
        </w:rPr>
        <w:lastRenderedPageBreak/>
        <w:t>ANEXO 9</w:t>
      </w:r>
    </w:p>
    <w:p w:rsidR="002E0133" w:rsidRDefault="002E0133" w:rsidP="002E0133">
      <w:pPr>
        <w:contextualSpacing/>
        <w:jc w:val="center"/>
        <w:rPr>
          <w:rFonts w:ascii="Montserrat" w:hAnsi="Montserrat" w:cs="Arial"/>
          <w:b/>
          <w:bCs/>
          <w:sz w:val="20"/>
        </w:rPr>
      </w:pPr>
    </w:p>
    <w:p w:rsidR="002E0133" w:rsidRDefault="002E0133" w:rsidP="002E0133">
      <w:pPr>
        <w:contextualSpacing/>
        <w:jc w:val="center"/>
        <w:rPr>
          <w:rFonts w:ascii="Montserrat" w:hAnsi="Montserrat" w:cs="Arial"/>
          <w:b/>
          <w:bCs/>
          <w:sz w:val="20"/>
        </w:rPr>
      </w:pPr>
    </w:p>
    <w:tbl>
      <w:tblPr>
        <w:tblW w:w="5000" w:type="pct"/>
        <w:tblCellMar>
          <w:left w:w="70" w:type="dxa"/>
          <w:right w:w="70" w:type="dxa"/>
        </w:tblCellMar>
        <w:tblLook w:val="04A0" w:firstRow="1" w:lastRow="0" w:firstColumn="1" w:lastColumn="0" w:noHBand="0" w:noVBand="1"/>
      </w:tblPr>
      <w:tblGrid>
        <w:gridCol w:w="9921"/>
      </w:tblGrid>
      <w:tr w:rsidR="002E0133" w:rsidRPr="005A5BEA" w:rsidTr="002E0133">
        <w:trPr>
          <w:cantSplit/>
        </w:trPr>
        <w:tc>
          <w:tcPr>
            <w:tcW w:w="5000" w:type="pct"/>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hideMark/>
          </w:tcPr>
          <w:p w:rsidR="002E0133" w:rsidRPr="002E0133" w:rsidRDefault="002E0133" w:rsidP="00A504E9">
            <w:pPr>
              <w:pStyle w:val="Prrafodelista"/>
              <w:autoSpaceDE w:val="0"/>
              <w:autoSpaceDN w:val="0"/>
              <w:adjustRightInd w:val="0"/>
              <w:ind w:left="0"/>
              <w:jc w:val="both"/>
              <w:rPr>
                <w:rFonts w:ascii="Arial Narrow" w:hAnsi="Arial Narrow" w:cs="Arial"/>
                <w:b/>
                <w:bCs/>
                <w:sz w:val="20"/>
              </w:rPr>
            </w:pPr>
            <w:r w:rsidRPr="002E0133">
              <w:rPr>
                <w:rFonts w:ascii="Arial Narrow" w:hAnsi="Arial Narrow" w:cs="Arial"/>
                <w:b/>
                <w:bCs/>
                <w:sz w:val="28"/>
              </w:rPr>
              <w:t xml:space="preserve">CONSTANCIA DE VISITA AL LUGAR DONDE SE REALIZARÁ LA PRESTACIÓN DEL </w:t>
            </w:r>
            <w:r w:rsidRPr="002E0133">
              <w:rPr>
                <w:rFonts w:ascii="Arial Narrow" w:hAnsi="Arial Narrow" w:cs="Noto Sans"/>
                <w:b/>
                <w:sz w:val="28"/>
                <w:szCs w:val="20"/>
                <w:lang w:val="es-ES_tradnl"/>
              </w:rPr>
              <w:t>SERVICIO DE MANTENIMIENTO PREVENTIVO – CORRECTIVO A MONTACARGAS Y PATINES, RÉGIMEN ORDINARIO, EJERCICIO 2025</w:t>
            </w:r>
          </w:p>
        </w:tc>
      </w:tr>
    </w:tbl>
    <w:p w:rsidR="002E0133" w:rsidRPr="005A5BEA" w:rsidRDefault="002E0133" w:rsidP="002E0133">
      <w:pPr>
        <w:numPr>
          <w:ilvl w:val="1"/>
          <w:numId w:val="46"/>
        </w:numPr>
        <w:suppressAutoHyphens/>
        <w:contextualSpacing/>
        <w:jc w:val="center"/>
        <w:rPr>
          <w:rFonts w:ascii="Montserrat" w:hAnsi="Montserrat" w:cs="Arial"/>
          <w:b/>
          <w:bCs/>
          <w:sz w:val="20"/>
          <w:lang w:val="es-ES_tradnl"/>
        </w:rPr>
      </w:pPr>
    </w:p>
    <w:p w:rsidR="002E0133" w:rsidRPr="005A5BEA" w:rsidRDefault="002E0133" w:rsidP="002E0133">
      <w:pPr>
        <w:numPr>
          <w:ilvl w:val="1"/>
          <w:numId w:val="46"/>
        </w:numPr>
        <w:suppressAutoHyphens/>
        <w:contextualSpacing/>
        <w:jc w:val="center"/>
        <w:rPr>
          <w:rFonts w:ascii="Montserrat" w:hAnsi="Montserrat" w:cs="Arial"/>
          <w:b/>
          <w:bCs/>
          <w:sz w:val="20"/>
        </w:rPr>
      </w:pPr>
    </w:p>
    <w:p w:rsidR="002E0133" w:rsidRPr="005A5BEA" w:rsidRDefault="002E0133" w:rsidP="002E0133">
      <w:pPr>
        <w:numPr>
          <w:ilvl w:val="1"/>
          <w:numId w:val="46"/>
        </w:numPr>
        <w:suppressAutoHyphens/>
        <w:contextualSpacing/>
        <w:jc w:val="center"/>
        <w:rPr>
          <w:rFonts w:ascii="Montserrat" w:hAnsi="Montserrat" w:cs="Arial"/>
          <w:b/>
          <w:bCs/>
          <w:sz w:val="20"/>
        </w:rPr>
      </w:pPr>
    </w:p>
    <w:p w:rsidR="002E0133" w:rsidRPr="002E0133" w:rsidRDefault="002E0133" w:rsidP="002E0133">
      <w:pPr>
        <w:contextualSpacing/>
        <w:jc w:val="center"/>
        <w:rPr>
          <w:rFonts w:ascii="Arial Narrow" w:hAnsi="Arial Narrow" w:cs="Arial"/>
          <w:b/>
          <w:bCs/>
          <w:sz w:val="22"/>
        </w:rPr>
      </w:pPr>
    </w:p>
    <w:p w:rsidR="002E0133" w:rsidRPr="002E0133" w:rsidRDefault="002E0133" w:rsidP="002E0133">
      <w:pPr>
        <w:jc w:val="right"/>
        <w:rPr>
          <w:rFonts w:ascii="Arial Narrow" w:hAnsi="Arial Narrow" w:cs="Arial"/>
          <w:b/>
          <w:sz w:val="28"/>
        </w:rPr>
      </w:pPr>
    </w:p>
    <w:p w:rsidR="002E0133" w:rsidRPr="002E0133" w:rsidRDefault="002E0133" w:rsidP="002E0133">
      <w:pPr>
        <w:jc w:val="right"/>
        <w:rPr>
          <w:rFonts w:ascii="Arial Narrow" w:hAnsi="Arial Narrow" w:cs="Arial"/>
          <w:b/>
          <w:szCs w:val="22"/>
        </w:rPr>
      </w:pPr>
      <w:r w:rsidRPr="002E0133">
        <w:rPr>
          <w:rFonts w:ascii="Arial Narrow" w:hAnsi="Arial Narrow" w:cs="Arial"/>
          <w:b/>
          <w:szCs w:val="22"/>
        </w:rPr>
        <w:t xml:space="preserve">Oaxaca de Juárez, </w:t>
      </w:r>
      <w:proofErr w:type="spellStart"/>
      <w:r w:rsidRPr="002E0133">
        <w:rPr>
          <w:rFonts w:ascii="Arial Narrow" w:hAnsi="Arial Narrow" w:cs="Arial"/>
          <w:b/>
          <w:szCs w:val="22"/>
        </w:rPr>
        <w:t>Oax</w:t>
      </w:r>
      <w:proofErr w:type="spellEnd"/>
      <w:r w:rsidRPr="002E0133">
        <w:rPr>
          <w:rFonts w:ascii="Arial Narrow" w:hAnsi="Arial Narrow" w:cs="Arial"/>
          <w:b/>
          <w:szCs w:val="22"/>
        </w:rPr>
        <w:t>.  A ____de_________  del  2025.</w:t>
      </w:r>
    </w:p>
    <w:p w:rsidR="002E0133" w:rsidRPr="002E0133" w:rsidRDefault="002E0133" w:rsidP="002E0133">
      <w:pPr>
        <w:jc w:val="right"/>
        <w:rPr>
          <w:rFonts w:ascii="Arial Narrow" w:hAnsi="Arial Narrow" w:cs="Arial"/>
          <w:b/>
          <w:szCs w:val="22"/>
        </w:rPr>
      </w:pPr>
    </w:p>
    <w:p w:rsidR="002E0133" w:rsidRPr="002E0133" w:rsidRDefault="002E0133" w:rsidP="002E0133">
      <w:pPr>
        <w:pStyle w:val="Textodebloque1"/>
        <w:spacing w:before="360" w:after="360"/>
        <w:ind w:left="0" w:right="0"/>
        <w:rPr>
          <w:rFonts w:ascii="Arial Narrow" w:hAnsi="Arial Narrow"/>
          <w:szCs w:val="22"/>
        </w:rPr>
      </w:pPr>
      <w:r w:rsidRPr="002E0133">
        <w:rPr>
          <w:rFonts w:ascii="Arial Narrow" w:hAnsi="Arial Narrow"/>
          <w:szCs w:val="22"/>
        </w:rPr>
        <w:t>Por el presente se hace constar que el C._______________________________, representante de __________________________________ estuvo presente y participó en la visita al sitio donde se encuentran los equipos y se realizará el servicio objeto del procedimiento No. ______; correspondiente  al servicio de mantenimiento preventivo - correctivo a ____________________, ubicados en el _______________________________________________________________________________________________________________</w:t>
      </w:r>
      <w:r w:rsidRPr="002E0133">
        <w:rPr>
          <w:rFonts w:ascii="Arial Narrow" w:hAnsi="Arial Narrow"/>
          <w:color w:val="000000"/>
          <w:szCs w:val="22"/>
          <w:lang w:val="es-MX" w:eastAsia="es-MX"/>
        </w:rPr>
        <w:t>, O</w:t>
      </w:r>
      <w:proofErr w:type="spellStart"/>
      <w:r w:rsidRPr="002E0133">
        <w:rPr>
          <w:rFonts w:ascii="Arial Narrow" w:hAnsi="Arial Narrow"/>
          <w:szCs w:val="22"/>
        </w:rPr>
        <w:t>ax</w:t>
      </w:r>
      <w:proofErr w:type="spellEnd"/>
      <w:r w:rsidRPr="002E0133">
        <w:rPr>
          <w:rFonts w:ascii="Arial Narrow" w:hAnsi="Arial Narrow"/>
          <w:szCs w:val="22"/>
        </w:rPr>
        <w:t xml:space="preserve">. </w:t>
      </w:r>
      <w:r w:rsidRPr="002E0133">
        <w:rPr>
          <w:rFonts w:ascii="Arial Narrow" w:eastAsia="Arial" w:hAnsi="Arial Narrow"/>
          <w:szCs w:val="22"/>
        </w:rPr>
        <w:t xml:space="preserve"> </w:t>
      </w:r>
      <w:r w:rsidRPr="002E0133">
        <w:rPr>
          <w:rFonts w:ascii="Arial Narrow" w:hAnsi="Arial Narrow"/>
          <w:szCs w:val="22"/>
        </w:rPr>
        <w:t>Para que en la elaboración de su propuesta tome en cuenta las condiciones de operación de los  equipos, el lugar donde se ejecutarán los servicios y su problemática.</w:t>
      </w:r>
    </w:p>
    <w:p w:rsidR="002E0133" w:rsidRPr="002E0133" w:rsidRDefault="002E0133" w:rsidP="002E0133">
      <w:pPr>
        <w:pStyle w:val="Textodebloque1"/>
        <w:spacing w:before="360" w:after="360"/>
        <w:ind w:left="0" w:right="0"/>
        <w:rPr>
          <w:rFonts w:ascii="Arial Narrow" w:hAnsi="Arial Narrow"/>
          <w:szCs w:val="22"/>
        </w:rPr>
      </w:pPr>
    </w:p>
    <w:tbl>
      <w:tblPr>
        <w:tblW w:w="0" w:type="auto"/>
        <w:tblInd w:w="85" w:type="dxa"/>
        <w:tblLayout w:type="fixed"/>
        <w:tblCellMar>
          <w:left w:w="70" w:type="dxa"/>
          <w:right w:w="70" w:type="dxa"/>
        </w:tblCellMar>
        <w:tblLook w:val="0000" w:firstRow="0" w:lastRow="0" w:firstColumn="0" w:lastColumn="0" w:noHBand="0" w:noVBand="0"/>
      </w:tblPr>
      <w:tblGrid>
        <w:gridCol w:w="4575"/>
        <w:gridCol w:w="4395"/>
      </w:tblGrid>
      <w:tr w:rsidR="002E0133" w:rsidRPr="002E0133" w:rsidTr="00A504E9">
        <w:tc>
          <w:tcPr>
            <w:tcW w:w="4575" w:type="dxa"/>
          </w:tcPr>
          <w:p w:rsidR="002E0133" w:rsidRPr="002E0133" w:rsidRDefault="002E0133" w:rsidP="00A504E9">
            <w:pPr>
              <w:snapToGrid w:val="0"/>
              <w:ind w:left="-136" w:right="957"/>
              <w:jc w:val="center"/>
              <w:rPr>
                <w:rFonts w:ascii="Arial Narrow" w:hAnsi="Arial Narrow"/>
                <w:b/>
                <w:szCs w:val="22"/>
              </w:rPr>
            </w:pPr>
            <w:r w:rsidRPr="002E0133">
              <w:rPr>
                <w:rFonts w:ascii="Arial Narrow" w:hAnsi="Arial Narrow"/>
                <w:b/>
                <w:szCs w:val="22"/>
              </w:rPr>
              <w:t xml:space="preserve">             POR “EL INSTITUTO”</w:t>
            </w:r>
          </w:p>
        </w:tc>
        <w:tc>
          <w:tcPr>
            <w:tcW w:w="4395" w:type="dxa"/>
          </w:tcPr>
          <w:p w:rsidR="002E0133" w:rsidRPr="002E0133" w:rsidRDefault="002E0133" w:rsidP="00A504E9">
            <w:pPr>
              <w:snapToGrid w:val="0"/>
              <w:ind w:left="425" w:right="335"/>
              <w:jc w:val="center"/>
              <w:rPr>
                <w:rFonts w:ascii="Arial Narrow" w:hAnsi="Arial Narrow"/>
                <w:b/>
                <w:szCs w:val="22"/>
              </w:rPr>
            </w:pPr>
            <w:r w:rsidRPr="002E0133">
              <w:rPr>
                <w:rFonts w:ascii="Arial Narrow" w:hAnsi="Arial Narrow"/>
                <w:b/>
                <w:szCs w:val="22"/>
              </w:rPr>
              <w:t>POR “EL LICITANTE”</w:t>
            </w:r>
          </w:p>
        </w:tc>
      </w:tr>
      <w:tr w:rsidR="002E0133" w:rsidRPr="002E0133" w:rsidTr="00A504E9">
        <w:tc>
          <w:tcPr>
            <w:tcW w:w="4575" w:type="dxa"/>
          </w:tcPr>
          <w:p w:rsidR="002E0133" w:rsidRPr="002E0133" w:rsidRDefault="002E0133" w:rsidP="00A504E9">
            <w:pPr>
              <w:snapToGrid w:val="0"/>
              <w:spacing w:before="100"/>
              <w:ind w:left="-136"/>
              <w:jc w:val="center"/>
              <w:rPr>
                <w:rFonts w:ascii="Arial Narrow" w:hAnsi="Arial Narrow"/>
                <w:b/>
                <w:szCs w:val="22"/>
                <w:u w:val="single"/>
              </w:rPr>
            </w:pPr>
          </w:p>
          <w:p w:rsidR="002E0133" w:rsidRPr="002E0133" w:rsidRDefault="002E0133" w:rsidP="00A504E9">
            <w:pPr>
              <w:spacing w:before="100"/>
              <w:ind w:left="-136"/>
              <w:jc w:val="center"/>
              <w:rPr>
                <w:rFonts w:ascii="Arial Narrow" w:hAnsi="Arial Narrow"/>
                <w:szCs w:val="22"/>
              </w:rPr>
            </w:pPr>
          </w:p>
          <w:p w:rsidR="002E0133" w:rsidRPr="002E0133" w:rsidRDefault="002E0133" w:rsidP="00A504E9">
            <w:pPr>
              <w:spacing w:before="100"/>
              <w:ind w:left="-136"/>
              <w:jc w:val="center"/>
              <w:rPr>
                <w:rFonts w:ascii="Arial Narrow" w:hAnsi="Arial Narrow"/>
                <w:szCs w:val="22"/>
              </w:rPr>
            </w:pPr>
          </w:p>
          <w:p w:rsidR="002E0133" w:rsidRPr="002E0133" w:rsidRDefault="002E0133" w:rsidP="00A504E9">
            <w:pPr>
              <w:spacing w:before="100"/>
              <w:ind w:left="-136"/>
              <w:jc w:val="center"/>
              <w:rPr>
                <w:rFonts w:ascii="Arial Narrow" w:hAnsi="Arial Narrow"/>
                <w:b/>
                <w:bCs/>
                <w:szCs w:val="22"/>
                <w:u w:val="single"/>
              </w:rPr>
            </w:pPr>
            <w:r w:rsidRPr="002E0133">
              <w:rPr>
                <w:rFonts w:ascii="Arial Narrow" w:hAnsi="Arial Narrow"/>
                <w:b/>
                <w:bCs/>
                <w:szCs w:val="22"/>
                <w:u w:val="single"/>
              </w:rPr>
              <w:t>_____________________.</w:t>
            </w:r>
          </w:p>
          <w:p w:rsidR="002E0133" w:rsidRPr="002E0133" w:rsidRDefault="002E0133" w:rsidP="00A504E9">
            <w:pPr>
              <w:spacing w:before="100"/>
              <w:ind w:left="-136"/>
              <w:jc w:val="center"/>
              <w:rPr>
                <w:rFonts w:ascii="Arial Narrow" w:hAnsi="Arial Narrow"/>
                <w:szCs w:val="22"/>
              </w:rPr>
            </w:pPr>
          </w:p>
        </w:tc>
        <w:tc>
          <w:tcPr>
            <w:tcW w:w="4395" w:type="dxa"/>
          </w:tcPr>
          <w:p w:rsidR="002E0133" w:rsidRPr="002E0133" w:rsidRDefault="002E0133" w:rsidP="00A504E9">
            <w:pPr>
              <w:snapToGrid w:val="0"/>
              <w:spacing w:before="100"/>
              <w:ind w:left="425"/>
              <w:jc w:val="center"/>
              <w:rPr>
                <w:rFonts w:ascii="Arial Narrow" w:hAnsi="Arial Narrow"/>
                <w:szCs w:val="22"/>
              </w:rPr>
            </w:pPr>
          </w:p>
          <w:p w:rsidR="002E0133" w:rsidRPr="002E0133" w:rsidRDefault="002E0133" w:rsidP="00A504E9">
            <w:pPr>
              <w:spacing w:before="100"/>
              <w:ind w:left="425"/>
              <w:jc w:val="center"/>
              <w:rPr>
                <w:rFonts w:ascii="Arial Narrow" w:hAnsi="Arial Narrow"/>
                <w:szCs w:val="22"/>
              </w:rPr>
            </w:pPr>
          </w:p>
          <w:p w:rsidR="002E0133" w:rsidRPr="002E0133" w:rsidRDefault="002E0133" w:rsidP="00A504E9">
            <w:pPr>
              <w:spacing w:before="100"/>
              <w:ind w:left="425"/>
              <w:jc w:val="center"/>
              <w:rPr>
                <w:rFonts w:ascii="Arial Narrow" w:hAnsi="Arial Narrow"/>
                <w:szCs w:val="22"/>
              </w:rPr>
            </w:pPr>
          </w:p>
          <w:p w:rsidR="002E0133" w:rsidRPr="002E0133" w:rsidRDefault="002E0133" w:rsidP="00A504E9">
            <w:pPr>
              <w:spacing w:before="100"/>
              <w:jc w:val="center"/>
              <w:rPr>
                <w:rFonts w:ascii="Arial Narrow" w:hAnsi="Arial Narrow" w:cs="Arial"/>
                <w:szCs w:val="22"/>
              </w:rPr>
            </w:pPr>
            <w:r w:rsidRPr="002E0133">
              <w:rPr>
                <w:rFonts w:ascii="Arial Narrow" w:hAnsi="Arial Narrow" w:cs="Arial"/>
                <w:szCs w:val="22"/>
              </w:rPr>
              <w:t>___________________________</w:t>
            </w:r>
          </w:p>
        </w:tc>
      </w:tr>
    </w:tbl>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ED0631" w:rsidRPr="005D5780" w:rsidRDefault="00ED0631" w:rsidP="00ED0631">
      <w:pPr>
        <w:ind w:left="-142" w:right="-3"/>
        <w:jc w:val="center"/>
        <w:rPr>
          <w:rFonts w:ascii="Arial Narrow" w:hAnsi="Arial Narrow" w:cs="Arial"/>
          <w:sz w:val="22"/>
          <w:szCs w:val="22"/>
          <w:lang w:val="es-ES" w:eastAsia="ar-SA"/>
        </w:rPr>
      </w:pPr>
    </w:p>
    <w:p w:rsidR="00FB307E" w:rsidRPr="005D5780" w:rsidRDefault="00FB307E" w:rsidP="00562F30">
      <w:pPr>
        <w:ind w:left="426"/>
        <w:jc w:val="both"/>
        <w:rPr>
          <w:rFonts w:ascii="Arial Narrow" w:hAnsi="Arial Narrow" w:cs="Arial"/>
          <w:b/>
          <w:color w:val="000000" w:themeColor="text1"/>
          <w:sz w:val="22"/>
          <w:szCs w:val="22"/>
        </w:rPr>
      </w:pPr>
    </w:p>
    <w:p w:rsidR="00D57941" w:rsidRPr="005D5780" w:rsidRDefault="00D57941" w:rsidP="007E435F">
      <w:pPr>
        <w:ind w:left="426"/>
        <w:jc w:val="center"/>
        <w:rPr>
          <w:rFonts w:ascii="Arial Narrow" w:hAnsi="Arial Narrow" w:cs="Arial"/>
          <w:b/>
          <w:color w:val="000000" w:themeColor="text1"/>
          <w:sz w:val="22"/>
          <w:szCs w:val="22"/>
        </w:rPr>
      </w:pPr>
    </w:p>
    <w:p w:rsidR="00D01F19" w:rsidRPr="005D5780" w:rsidRDefault="0073567E" w:rsidP="007E435F">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lastRenderedPageBreak/>
        <w:t>ANEXO 10</w:t>
      </w:r>
    </w:p>
    <w:p w:rsidR="004A7631" w:rsidRPr="005D5780" w:rsidRDefault="004A7631" w:rsidP="007E435F">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FORMATO DE INFORMACIÓN RESERVADA Y CONFIDENCIAL.</w:t>
      </w:r>
    </w:p>
    <w:p w:rsidR="00134C1D" w:rsidRPr="005D5780" w:rsidRDefault="00134C1D" w:rsidP="007E435F">
      <w:pPr>
        <w:ind w:left="426"/>
        <w:jc w:val="center"/>
        <w:rPr>
          <w:rFonts w:ascii="Arial Narrow" w:hAnsi="Arial Narrow" w:cs="Arial"/>
          <w:b/>
          <w:color w:val="000000" w:themeColor="text1"/>
          <w:sz w:val="22"/>
          <w:szCs w:val="22"/>
        </w:rPr>
      </w:pPr>
    </w:p>
    <w:p w:rsidR="00134C1D" w:rsidRPr="005D5780" w:rsidRDefault="00134C1D" w:rsidP="007E435F">
      <w:pPr>
        <w:ind w:left="426"/>
        <w:jc w:val="center"/>
        <w:rPr>
          <w:rFonts w:ascii="Arial Narrow" w:hAnsi="Arial Narrow" w:cs="Arial"/>
          <w:b/>
          <w:color w:val="000000" w:themeColor="text1"/>
          <w:sz w:val="22"/>
          <w:szCs w:val="22"/>
        </w:rPr>
      </w:pPr>
    </w:p>
    <w:p w:rsidR="007E435F" w:rsidRPr="005D5780" w:rsidRDefault="007E435F" w:rsidP="007E435F">
      <w:pPr>
        <w:ind w:left="426"/>
        <w:jc w:val="center"/>
        <w:rPr>
          <w:rFonts w:ascii="Arial Narrow" w:hAnsi="Arial Narrow" w:cs="Arial"/>
          <w:b/>
          <w:color w:val="000000" w:themeColor="text1"/>
          <w:sz w:val="22"/>
          <w:szCs w:val="22"/>
        </w:rPr>
      </w:pPr>
    </w:p>
    <w:p w:rsidR="007E435F" w:rsidRPr="005D5780" w:rsidRDefault="007E435F" w:rsidP="007E435F">
      <w:pPr>
        <w:ind w:left="426"/>
        <w:jc w:val="center"/>
        <w:rPr>
          <w:rFonts w:ascii="Arial Narrow" w:hAnsi="Arial Narrow" w:cs="Arial"/>
          <w:b/>
          <w:color w:val="000000" w:themeColor="text1"/>
          <w:sz w:val="22"/>
          <w:szCs w:val="22"/>
        </w:rPr>
      </w:pPr>
    </w:p>
    <w:p w:rsidR="004A7631" w:rsidRPr="005D5780" w:rsidRDefault="004A7631"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 xml:space="preserve">XXXXXXXX., a __ de ___________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w:t>
      </w:r>
      <w:r w:rsidR="006F2AD6" w:rsidRPr="005D5780">
        <w:rPr>
          <w:rFonts w:ascii="Arial Narrow" w:hAnsi="Arial Narrow" w:cs="Arial"/>
          <w:b/>
          <w:color w:val="000000" w:themeColor="text1"/>
          <w:sz w:val="22"/>
          <w:szCs w:val="22"/>
        </w:rPr>
        <w:t>2025</w:t>
      </w:r>
      <w:r w:rsidRPr="005D5780">
        <w:rPr>
          <w:rFonts w:ascii="Arial Narrow" w:hAnsi="Arial Narrow" w:cs="Arial"/>
          <w:b/>
          <w:color w:val="000000" w:themeColor="text1"/>
          <w:sz w:val="22"/>
          <w:szCs w:val="22"/>
        </w:rPr>
        <w:t>.</w:t>
      </w:r>
    </w:p>
    <w:p w:rsidR="004A7631" w:rsidRPr="005D5780" w:rsidRDefault="004A7631" w:rsidP="00562F30">
      <w:pPr>
        <w:pStyle w:val="Textonotapie"/>
        <w:spacing w:after="0"/>
        <w:ind w:left="426" w:right="193"/>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4A7631" w:rsidRPr="005D5780" w:rsidRDefault="004A7631"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pacing w:val="100"/>
          <w:sz w:val="22"/>
          <w:szCs w:val="22"/>
        </w:rPr>
        <w:t>Presente</w:t>
      </w:r>
    </w:p>
    <w:p w:rsidR="004A7631" w:rsidRPr="005D5780" w:rsidRDefault="004A7631" w:rsidP="00562F30">
      <w:pPr>
        <w:pStyle w:val="BalloonText1"/>
        <w:ind w:left="426"/>
        <w:rPr>
          <w:rFonts w:ascii="Arial Narrow" w:hAnsi="Arial Narrow" w:cs="Arial"/>
          <w:color w:val="000000" w:themeColor="text1"/>
          <w:sz w:val="22"/>
          <w:szCs w:val="22"/>
        </w:rPr>
      </w:pPr>
    </w:p>
    <w:p w:rsidR="004A7631" w:rsidRPr="005D5780" w:rsidRDefault="004A7631" w:rsidP="00562F30">
      <w:pPr>
        <w:pStyle w:val="BalloonText1"/>
        <w:ind w:left="426"/>
        <w:rPr>
          <w:rFonts w:ascii="Arial Narrow" w:hAnsi="Arial Narrow" w:cs="Arial"/>
          <w:color w:val="000000" w:themeColor="text1"/>
          <w:sz w:val="22"/>
          <w:szCs w:val="22"/>
        </w:rPr>
      </w:pPr>
    </w:p>
    <w:p w:rsidR="00134C1D" w:rsidRPr="005D5780" w:rsidRDefault="00134C1D" w:rsidP="00562F30">
      <w:pPr>
        <w:pStyle w:val="BalloonText1"/>
        <w:ind w:left="426"/>
        <w:rPr>
          <w:rFonts w:ascii="Arial Narrow" w:hAnsi="Arial Narrow" w:cs="Arial"/>
          <w:color w:val="000000" w:themeColor="text1"/>
          <w:sz w:val="22"/>
          <w:szCs w:val="22"/>
        </w:rPr>
      </w:pPr>
    </w:p>
    <w:p w:rsidR="00134C1D" w:rsidRPr="005D5780" w:rsidRDefault="00134C1D" w:rsidP="00562F30">
      <w:pPr>
        <w:pStyle w:val="BalloonText1"/>
        <w:ind w:left="426"/>
        <w:rPr>
          <w:rFonts w:ascii="Arial Narrow" w:hAnsi="Arial Narrow" w:cs="Arial"/>
          <w:color w:val="000000" w:themeColor="text1"/>
          <w:sz w:val="22"/>
          <w:szCs w:val="22"/>
        </w:rPr>
      </w:pPr>
    </w:p>
    <w:p w:rsidR="004A7631" w:rsidRPr="005D5780" w:rsidRDefault="004A7631" w:rsidP="00562F30">
      <w:pPr>
        <w:ind w:left="426" w:right="15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u w:val="single"/>
        </w:rPr>
        <w:t xml:space="preserve">         (Nombre)  </w:t>
      </w:r>
      <w:r w:rsidRPr="005D5780">
        <w:rPr>
          <w:rFonts w:ascii="Arial Narrow" w:hAnsi="Arial Narrow" w:cs="Arial"/>
          <w:color w:val="000000" w:themeColor="text1"/>
          <w:sz w:val="22"/>
          <w:szCs w:val="22"/>
        </w:rPr>
        <w:t>, en mi carácter de _________________________, de la ___</w:t>
      </w:r>
      <w:r w:rsidRPr="005D5780">
        <w:rPr>
          <w:rFonts w:ascii="Arial Narrow" w:hAnsi="Arial Narrow" w:cs="Arial"/>
          <w:color w:val="000000" w:themeColor="text1"/>
          <w:sz w:val="22"/>
          <w:szCs w:val="22"/>
          <w:u w:val="single"/>
        </w:rPr>
        <w:t>(Persona Física o Moral)      ,</w:t>
      </w:r>
      <w:r w:rsidRPr="005D5780">
        <w:rPr>
          <w:rFonts w:ascii="Arial Narrow" w:hAnsi="Arial Narrow" w:cs="Arial"/>
          <w:color w:val="000000" w:themeColor="text1"/>
          <w:sz w:val="22"/>
          <w:szCs w:val="22"/>
        </w:rPr>
        <w:t xml:space="preserve"> manifiesto por medio de la presente que los documentos contenidos en mi propuesta y remitida a la convocante para </w:t>
      </w:r>
      <w:r w:rsidR="006F2AD6" w:rsidRPr="005D5780">
        <w:rPr>
          <w:rFonts w:ascii="Arial Narrow" w:hAnsi="Arial Narrow" w:cs="Arial"/>
          <w:color w:val="000000" w:themeColor="text1"/>
          <w:sz w:val="22"/>
          <w:szCs w:val="22"/>
        </w:rPr>
        <w:t>la</w:t>
      </w:r>
      <w:r w:rsidRPr="005D5780">
        <w:rPr>
          <w:rFonts w:ascii="Arial Narrow" w:hAnsi="Arial Narrow" w:cs="Arial"/>
          <w:b/>
          <w:color w:val="000000" w:themeColor="text1"/>
          <w:sz w:val="22"/>
          <w:szCs w:val="22"/>
          <w:u w:val="single"/>
        </w:rPr>
        <w:t xml:space="preserve"> SOLICITUD</w:t>
      </w:r>
      <w:r w:rsidR="006F2AD6" w:rsidRPr="005D5780">
        <w:rPr>
          <w:rFonts w:ascii="Arial Narrow" w:hAnsi="Arial Narrow" w:cs="Arial"/>
          <w:b/>
          <w:color w:val="000000" w:themeColor="text1"/>
          <w:sz w:val="22"/>
          <w:szCs w:val="22"/>
          <w:u w:val="single"/>
        </w:rPr>
        <w:t xml:space="preserve"> DE COTIZACIÓN</w:t>
      </w:r>
      <w:r w:rsidRPr="005D5780">
        <w:rPr>
          <w:rFonts w:ascii="Arial Narrow" w:hAnsi="Arial Narrow" w:cs="Arial"/>
          <w:b/>
          <w:color w:val="000000" w:themeColor="text1"/>
          <w:sz w:val="22"/>
          <w:szCs w:val="22"/>
        </w:rPr>
        <w:t xml:space="preserve"> </w:t>
      </w:r>
      <w:r w:rsidR="001C542A" w:rsidRPr="005D5780">
        <w:rPr>
          <w:rFonts w:ascii="Arial Narrow" w:hAnsi="Arial Narrow" w:cs="Arial"/>
          <w:b/>
          <w:color w:val="000000" w:themeColor="text1"/>
          <w:sz w:val="22"/>
          <w:szCs w:val="22"/>
          <w:u w:val="single"/>
        </w:rPr>
        <w:t>FOCON 04  INVMER-</w:t>
      </w:r>
      <w:r w:rsidR="00EE4C97" w:rsidRPr="005D5780">
        <w:rPr>
          <w:rFonts w:ascii="Arial Narrow" w:hAnsi="Arial Narrow" w:cs="Arial"/>
          <w:b/>
          <w:color w:val="000000" w:themeColor="text1"/>
          <w:sz w:val="22"/>
          <w:szCs w:val="22"/>
          <w:u w:val="single"/>
        </w:rPr>
        <w:t>168</w:t>
      </w:r>
      <w:r w:rsidR="006F279C" w:rsidRPr="005D5780">
        <w:rPr>
          <w:rFonts w:ascii="Arial Narrow" w:hAnsi="Arial Narrow" w:cs="Arial"/>
          <w:b/>
          <w:color w:val="000000" w:themeColor="text1"/>
          <w:sz w:val="22"/>
          <w:szCs w:val="22"/>
          <w:u w:val="single"/>
        </w:rPr>
        <w:t>- 2025</w:t>
      </w:r>
      <w:r w:rsidRPr="005D5780">
        <w:rPr>
          <w:rFonts w:ascii="Arial Narrow" w:hAnsi="Arial Narrow" w:cs="Arial"/>
          <w:b/>
          <w:color w:val="000000" w:themeColor="text1"/>
          <w:sz w:val="22"/>
          <w:szCs w:val="22"/>
          <w:u w:val="single"/>
        </w:rPr>
        <w:t>,</w:t>
      </w:r>
      <w:r w:rsidRPr="005D5780">
        <w:rPr>
          <w:rFonts w:ascii="Arial Narrow" w:hAnsi="Arial Narrow" w:cs="Arial"/>
          <w:color w:val="000000" w:themeColor="text1"/>
          <w:sz w:val="22"/>
          <w:szCs w:val="22"/>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4A7631" w:rsidRPr="005D5780" w:rsidRDefault="004A7631" w:rsidP="00562F30">
      <w:pPr>
        <w:ind w:left="426" w:right="15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Relación de documentos:</w:t>
      </w:r>
    </w:p>
    <w:p w:rsidR="007E435F" w:rsidRPr="005D5780" w:rsidRDefault="007E435F" w:rsidP="00562F30">
      <w:pPr>
        <w:ind w:left="426" w:right="150"/>
        <w:jc w:val="both"/>
        <w:rPr>
          <w:rFonts w:ascii="Arial Narrow" w:hAnsi="Arial Narrow" w:cs="Arial"/>
          <w:color w:val="000000" w:themeColor="text1"/>
          <w:sz w:val="22"/>
          <w:szCs w:val="22"/>
        </w:rPr>
      </w:pPr>
    </w:p>
    <w:p w:rsidR="007E435F" w:rsidRPr="005D5780" w:rsidRDefault="007E435F" w:rsidP="00562F30">
      <w:pPr>
        <w:ind w:left="426" w:right="150"/>
        <w:jc w:val="both"/>
        <w:rPr>
          <w:rFonts w:ascii="Arial Narrow" w:hAnsi="Arial Narrow" w:cs="Arial"/>
          <w:color w:val="000000" w:themeColor="text1"/>
          <w:sz w:val="22"/>
          <w:szCs w:val="22"/>
        </w:rPr>
      </w:pPr>
    </w:p>
    <w:p w:rsidR="004A7631" w:rsidRPr="005D5780" w:rsidRDefault="004A7631" w:rsidP="00562F30">
      <w:pPr>
        <w:ind w:left="426" w:right="150"/>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Ejemplos:</w:t>
      </w:r>
    </w:p>
    <w:p w:rsidR="007E435F" w:rsidRPr="005D5780" w:rsidRDefault="007E435F" w:rsidP="00562F30">
      <w:pPr>
        <w:ind w:left="426" w:right="150"/>
        <w:jc w:val="both"/>
        <w:rPr>
          <w:rFonts w:ascii="Arial Narrow" w:hAnsi="Arial Narrow" w:cs="Arial"/>
          <w:b/>
          <w:color w:val="000000" w:themeColor="text1"/>
          <w:sz w:val="22"/>
          <w:szCs w:val="22"/>
        </w:rPr>
      </w:pPr>
    </w:p>
    <w:p w:rsidR="007E435F" w:rsidRPr="005D5780" w:rsidRDefault="007E435F" w:rsidP="00562F30">
      <w:pPr>
        <w:ind w:left="426" w:right="150"/>
        <w:jc w:val="both"/>
        <w:rPr>
          <w:rFonts w:ascii="Arial Narrow" w:hAnsi="Arial Narrow" w:cs="Arial"/>
          <w:b/>
          <w:color w:val="000000" w:themeColor="text1"/>
          <w:sz w:val="22"/>
          <w:szCs w:val="22"/>
        </w:rPr>
      </w:pPr>
    </w:p>
    <w:p w:rsidR="004A7631" w:rsidRPr="005D5780"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2"/>
          <w:szCs w:val="22"/>
        </w:rPr>
      </w:pPr>
      <w:proofErr w:type="spellStart"/>
      <w:r w:rsidRPr="005D5780">
        <w:rPr>
          <w:rFonts w:ascii="Arial Narrow" w:hAnsi="Arial Narrow" w:cs="Arial"/>
          <w:color w:val="000000" w:themeColor="text1"/>
          <w:sz w:val="22"/>
          <w:szCs w:val="22"/>
        </w:rPr>
        <w:t>Acreditamiento</w:t>
      </w:r>
      <w:proofErr w:type="spellEnd"/>
      <w:r w:rsidRPr="005D5780">
        <w:rPr>
          <w:rFonts w:ascii="Arial Narrow" w:hAnsi="Arial Narrow" w:cs="Arial"/>
          <w:color w:val="000000" w:themeColor="text1"/>
          <w:sz w:val="22"/>
          <w:szCs w:val="22"/>
        </w:rPr>
        <w:t>, respecto de la cual es confidencial la parte que señala la relación de accionistas de la Sociedad.</w:t>
      </w:r>
    </w:p>
    <w:p w:rsidR="004A7631" w:rsidRPr="005D5780" w:rsidRDefault="004A7631" w:rsidP="007E435F">
      <w:pPr>
        <w:suppressAutoHyphens/>
        <w:ind w:left="426" w:right="150"/>
        <w:jc w:val="both"/>
        <w:rPr>
          <w:rFonts w:ascii="Arial Narrow" w:hAnsi="Arial Narrow" w:cs="Arial"/>
          <w:color w:val="000000" w:themeColor="text1"/>
          <w:sz w:val="22"/>
          <w:szCs w:val="22"/>
        </w:rPr>
      </w:pPr>
    </w:p>
    <w:p w:rsidR="004A7631" w:rsidRPr="005D5780" w:rsidRDefault="004A7631" w:rsidP="00382E61">
      <w:pPr>
        <w:numPr>
          <w:ilvl w:val="0"/>
          <w:numId w:val="2"/>
        </w:numPr>
        <w:tabs>
          <w:tab w:val="clear" w:pos="977"/>
        </w:tabs>
        <w:suppressAutoHyphens/>
        <w:ind w:left="426" w:right="150"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Acta constitutiva, información de contenido susceptible</w:t>
      </w:r>
    </w:p>
    <w:p w:rsidR="004A7631" w:rsidRPr="005D5780" w:rsidRDefault="004A7631" w:rsidP="00562F30">
      <w:pPr>
        <w:suppressAutoHyphens/>
        <w:ind w:left="426" w:right="150"/>
        <w:jc w:val="both"/>
        <w:rPr>
          <w:rFonts w:ascii="Arial Narrow" w:hAnsi="Arial Narrow" w:cs="Arial"/>
          <w:color w:val="000000" w:themeColor="text1"/>
          <w:sz w:val="22"/>
          <w:szCs w:val="22"/>
        </w:rPr>
      </w:pPr>
    </w:p>
    <w:p w:rsidR="004A7631" w:rsidRPr="005D5780" w:rsidRDefault="004A7631" w:rsidP="00382E61">
      <w:pPr>
        <w:numPr>
          <w:ilvl w:val="0"/>
          <w:numId w:val="2"/>
        </w:numPr>
        <w:tabs>
          <w:tab w:val="clear" w:pos="977"/>
          <w:tab w:val="num" w:pos="426"/>
        </w:tabs>
        <w:suppressAutoHyphens/>
        <w:ind w:left="426" w:right="150"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Documentos expedidos por un tercero.</w:t>
      </w:r>
    </w:p>
    <w:p w:rsidR="004A7631" w:rsidRPr="005D5780" w:rsidRDefault="004A7631" w:rsidP="00562F30">
      <w:pPr>
        <w:pStyle w:val="Textoindependiente32"/>
        <w:ind w:left="426"/>
        <w:rPr>
          <w:rFonts w:ascii="Arial Narrow" w:hAnsi="Arial Narrow" w:cs="Arial"/>
          <w:b/>
          <w:color w:val="000000" w:themeColor="text1"/>
          <w:sz w:val="22"/>
          <w:szCs w:val="22"/>
        </w:rPr>
      </w:pPr>
    </w:p>
    <w:p w:rsidR="004A7631" w:rsidRPr="005D5780" w:rsidRDefault="004A7631" w:rsidP="00562F30">
      <w:pPr>
        <w:pStyle w:val="Textoindependiente32"/>
        <w:ind w:left="426"/>
        <w:rPr>
          <w:rFonts w:ascii="Arial Narrow" w:hAnsi="Arial Narrow" w:cs="Arial"/>
          <w:b/>
          <w:color w:val="000000" w:themeColor="text1"/>
          <w:sz w:val="22"/>
          <w:szCs w:val="22"/>
        </w:rPr>
      </w:pPr>
    </w:p>
    <w:p w:rsidR="004A7631" w:rsidRPr="005D5780" w:rsidRDefault="004A7631" w:rsidP="00562F30">
      <w:pPr>
        <w:pStyle w:val="Textoindependiente32"/>
        <w:ind w:left="426"/>
        <w:rPr>
          <w:rFonts w:ascii="Arial Narrow" w:hAnsi="Arial Narrow" w:cs="Arial"/>
          <w:b/>
          <w:color w:val="000000" w:themeColor="text1"/>
          <w:sz w:val="22"/>
          <w:szCs w:val="22"/>
        </w:rPr>
      </w:pPr>
    </w:p>
    <w:p w:rsidR="004A7631" w:rsidRPr="005D5780" w:rsidRDefault="004A7631" w:rsidP="00562F30">
      <w:pPr>
        <w:pStyle w:val="Textoindependiente32"/>
        <w:ind w:left="426"/>
        <w:rPr>
          <w:rFonts w:ascii="Arial Narrow" w:hAnsi="Arial Narrow" w:cs="Arial"/>
          <w:b/>
          <w:color w:val="000000" w:themeColor="text1"/>
          <w:sz w:val="22"/>
          <w:szCs w:val="22"/>
        </w:rPr>
      </w:pPr>
    </w:p>
    <w:p w:rsidR="004A7631" w:rsidRPr="005D5780" w:rsidRDefault="004A7631" w:rsidP="00562F30">
      <w:pPr>
        <w:pStyle w:val="Textoindependiente32"/>
        <w:ind w:left="426"/>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 T E N T A M E N T E</w:t>
      </w:r>
    </w:p>
    <w:p w:rsidR="004A7631" w:rsidRPr="005D5780" w:rsidRDefault="004A7631" w:rsidP="00562F30">
      <w:pPr>
        <w:pStyle w:val="Textoindependiente32"/>
        <w:ind w:left="426"/>
        <w:rPr>
          <w:rFonts w:ascii="Arial Narrow" w:hAnsi="Arial Narrow" w:cs="Arial"/>
          <w:b/>
          <w:color w:val="000000" w:themeColor="text1"/>
          <w:sz w:val="22"/>
          <w:szCs w:val="22"/>
        </w:rPr>
      </w:pPr>
    </w:p>
    <w:p w:rsidR="004A7631" w:rsidRPr="005D5780" w:rsidRDefault="004A7631"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____________________________________________</w:t>
      </w:r>
    </w:p>
    <w:p w:rsidR="004A7631" w:rsidRPr="005D5780" w:rsidRDefault="004A7631"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NOMBRE Y FIRMA DEL REPRESENTANTE LEGAL </w:t>
      </w:r>
    </w:p>
    <w:p w:rsidR="004A7631" w:rsidRPr="005D5780" w:rsidRDefault="004A7631"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(PERSONA MORAL)/ NOMBRE Y FIRMA DE LA PERSONA FÍSICA.</w:t>
      </w:r>
    </w:p>
    <w:p w:rsidR="0073567E" w:rsidRPr="005D5780" w:rsidRDefault="0073567E" w:rsidP="00562F30">
      <w:pPr>
        <w:ind w:left="426"/>
        <w:jc w:val="both"/>
        <w:rPr>
          <w:rFonts w:ascii="Arial Narrow" w:hAnsi="Arial Narrow" w:cs="Arial"/>
          <w:b/>
          <w:color w:val="000000" w:themeColor="text1"/>
          <w:sz w:val="22"/>
          <w:szCs w:val="22"/>
        </w:rPr>
      </w:pPr>
    </w:p>
    <w:p w:rsidR="0073567E" w:rsidRPr="005D5780" w:rsidRDefault="0073567E" w:rsidP="00562F30">
      <w:pPr>
        <w:ind w:left="426"/>
        <w:jc w:val="both"/>
        <w:rPr>
          <w:rFonts w:ascii="Arial Narrow" w:hAnsi="Arial Narrow" w:cs="Arial"/>
          <w:b/>
          <w:color w:val="000000" w:themeColor="text1"/>
          <w:sz w:val="22"/>
          <w:szCs w:val="22"/>
        </w:rPr>
      </w:pPr>
    </w:p>
    <w:p w:rsidR="001C542A" w:rsidRPr="005D5780" w:rsidRDefault="001C542A"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134C1D" w:rsidRDefault="00134C1D" w:rsidP="00562F30">
      <w:pPr>
        <w:ind w:left="426"/>
        <w:jc w:val="both"/>
        <w:rPr>
          <w:rFonts w:ascii="Arial Narrow" w:hAnsi="Arial Narrow" w:cs="Arial"/>
          <w:b/>
          <w:color w:val="000000" w:themeColor="text1"/>
          <w:sz w:val="22"/>
          <w:szCs w:val="22"/>
        </w:rPr>
      </w:pPr>
    </w:p>
    <w:p w:rsidR="00274D77" w:rsidRDefault="00274D77" w:rsidP="00562F30">
      <w:pPr>
        <w:ind w:left="426"/>
        <w:jc w:val="both"/>
        <w:rPr>
          <w:rFonts w:ascii="Arial Narrow" w:hAnsi="Arial Narrow" w:cs="Arial"/>
          <w:b/>
          <w:color w:val="000000" w:themeColor="text1"/>
          <w:sz w:val="22"/>
          <w:szCs w:val="22"/>
        </w:rPr>
      </w:pPr>
    </w:p>
    <w:p w:rsidR="00274D77" w:rsidRPr="005D5780" w:rsidRDefault="00274D77" w:rsidP="00562F30">
      <w:pPr>
        <w:ind w:left="426"/>
        <w:jc w:val="both"/>
        <w:rPr>
          <w:rFonts w:ascii="Arial Narrow" w:hAnsi="Arial Narrow" w:cs="Arial"/>
          <w:b/>
          <w:color w:val="000000" w:themeColor="text1"/>
          <w:sz w:val="22"/>
          <w:szCs w:val="22"/>
        </w:rPr>
      </w:pPr>
    </w:p>
    <w:p w:rsidR="00134C1D" w:rsidRPr="005D5780" w:rsidRDefault="00134C1D" w:rsidP="00562F30">
      <w:pPr>
        <w:ind w:left="426"/>
        <w:jc w:val="both"/>
        <w:rPr>
          <w:rFonts w:ascii="Arial Narrow" w:hAnsi="Arial Narrow" w:cs="Arial"/>
          <w:b/>
          <w:color w:val="000000" w:themeColor="text1"/>
          <w:sz w:val="22"/>
          <w:szCs w:val="22"/>
        </w:rPr>
      </w:pPr>
    </w:p>
    <w:p w:rsidR="00FB307E" w:rsidRPr="005D5780" w:rsidRDefault="00FB307E" w:rsidP="00562F30">
      <w:pPr>
        <w:ind w:left="426"/>
        <w:jc w:val="both"/>
        <w:rPr>
          <w:rFonts w:ascii="Arial Narrow" w:hAnsi="Arial Narrow" w:cs="Arial"/>
          <w:b/>
          <w:color w:val="000000" w:themeColor="text1"/>
          <w:sz w:val="22"/>
          <w:szCs w:val="22"/>
        </w:rPr>
      </w:pPr>
    </w:p>
    <w:p w:rsidR="004A7631" w:rsidRPr="005D5780" w:rsidRDefault="00D57941"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 11</w:t>
      </w:r>
    </w:p>
    <w:p w:rsidR="00560929" w:rsidRPr="005D5780" w:rsidRDefault="00560929" w:rsidP="00D57941">
      <w:pPr>
        <w:ind w:left="426"/>
        <w:jc w:val="center"/>
        <w:rPr>
          <w:rFonts w:ascii="Arial Narrow" w:hAnsi="Arial Narrow"/>
          <w:b/>
          <w:color w:val="000000" w:themeColor="text1"/>
          <w:sz w:val="22"/>
          <w:szCs w:val="22"/>
        </w:rPr>
      </w:pPr>
      <w:r w:rsidRPr="005D5780">
        <w:rPr>
          <w:rFonts w:ascii="Arial Narrow" w:hAnsi="Arial Narrow"/>
          <w:b/>
          <w:color w:val="000000" w:themeColor="text1"/>
          <w:sz w:val="22"/>
          <w:szCs w:val="22"/>
        </w:rPr>
        <w:t>FORMATO PARA  SEÑALAR DOMICILIO LEGAL PARA TODOS LOS EFECTOS  DE ESTE ACTO JURÍDICO.</w:t>
      </w:r>
    </w:p>
    <w:p w:rsidR="00D57941" w:rsidRPr="005D5780" w:rsidRDefault="00D57941" w:rsidP="00D57941">
      <w:pPr>
        <w:ind w:left="426"/>
        <w:jc w:val="center"/>
        <w:rPr>
          <w:rFonts w:ascii="Arial Narrow" w:hAnsi="Arial Narrow"/>
          <w:b/>
          <w:color w:val="000000" w:themeColor="text1"/>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560929" w:rsidRPr="005D5780" w:rsidTr="002A481E">
        <w:tc>
          <w:tcPr>
            <w:tcW w:w="9972" w:type="dxa"/>
            <w:tcBorders>
              <w:top w:val="single" w:sz="1" w:space="0" w:color="000000"/>
              <w:left w:val="single" w:sz="1" w:space="0" w:color="000000"/>
              <w:bottom w:val="single" w:sz="1" w:space="0" w:color="000000"/>
              <w:right w:val="single" w:sz="1" w:space="0" w:color="000000"/>
            </w:tcBorders>
          </w:tcPr>
          <w:p w:rsidR="00560929" w:rsidRPr="005D5780" w:rsidRDefault="00560929" w:rsidP="00D57941">
            <w:pPr>
              <w:pStyle w:val="Contenidodelatabla"/>
              <w:ind w:left="426"/>
              <w:jc w:val="center"/>
              <w:rPr>
                <w:rFonts w:ascii="Arial Narrow" w:hAnsi="Arial Narrow" w:cs="Arial"/>
                <w:color w:val="000000" w:themeColor="text1"/>
                <w:sz w:val="22"/>
                <w:szCs w:val="22"/>
              </w:rPr>
            </w:pPr>
            <w:r w:rsidRPr="005D5780">
              <w:rPr>
                <w:rFonts w:ascii="Arial Narrow" w:hAnsi="Arial Narrow" w:cs="Arial"/>
                <w:color w:val="000000" w:themeColor="text1"/>
                <w:sz w:val="22"/>
                <w:szCs w:val="22"/>
              </w:rPr>
              <w:t>MEMBRETE  O LOGOTIPO  DEL PROVEEDOR</w:t>
            </w:r>
          </w:p>
          <w:p w:rsidR="00560929" w:rsidRPr="005D5780" w:rsidRDefault="00560929" w:rsidP="00562F30">
            <w:pPr>
              <w:pStyle w:val="Contenidodelatabla"/>
              <w:ind w:left="426"/>
              <w:jc w:val="both"/>
              <w:rPr>
                <w:rFonts w:ascii="Arial Narrow" w:hAnsi="Arial Narrow"/>
                <w:color w:val="000000" w:themeColor="text1"/>
                <w:sz w:val="22"/>
                <w:szCs w:val="22"/>
              </w:rPr>
            </w:pPr>
          </w:p>
        </w:tc>
      </w:tr>
    </w:tbl>
    <w:p w:rsidR="006F2AD6" w:rsidRPr="005D5780" w:rsidRDefault="006F2AD6"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560929" w:rsidRPr="005D5780" w:rsidRDefault="006F2AD6"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FECHA________________</w:t>
      </w:r>
    </w:p>
    <w:p w:rsidR="00560929" w:rsidRPr="005D5780" w:rsidRDefault="006F2AD6"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560929" w:rsidRPr="005D5780" w:rsidRDefault="006F2AD6"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ÓOAD  OAXACA.</w:t>
      </w:r>
    </w:p>
    <w:p w:rsidR="00560929" w:rsidRPr="005D5780" w:rsidRDefault="00560929" w:rsidP="00562F30">
      <w:pPr>
        <w:ind w:left="426"/>
        <w:jc w:val="both"/>
        <w:rPr>
          <w:rFonts w:ascii="Arial Narrow" w:hAnsi="Arial Narrow" w:cs="Arial"/>
          <w:color w:val="000000" w:themeColor="text1"/>
          <w:sz w:val="22"/>
          <w:szCs w:val="22"/>
        </w:rPr>
      </w:pPr>
    </w:p>
    <w:p w:rsidR="00560929" w:rsidRPr="005D5780" w:rsidRDefault="00560929"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PRESENTE:</w:t>
      </w:r>
    </w:p>
    <w:p w:rsidR="00560929" w:rsidRPr="005D5780" w:rsidRDefault="00560929"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560929" w:rsidRPr="005D5780" w:rsidRDefault="00560929" w:rsidP="00562F30">
      <w:pPr>
        <w:pStyle w:val="Encabezado"/>
        <w:ind w:left="426"/>
        <w:jc w:val="both"/>
        <w:rPr>
          <w:rFonts w:ascii="Arial Narrow" w:hAnsi="Arial Narrow"/>
          <w:b/>
          <w:color w:val="000000" w:themeColor="text1"/>
          <w:sz w:val="22"/>
          <w:szCs w:val="22"/>
        </w:rPr>
      </w:pPr>
      <w:r w:rsidRPr="005D5780">
        <w:rPr>
          <w:rFonts w:ascii="Arial Narrow" w:hAnsi="Arial Narrow"/>
          <w:color w:val="000000" w:themeColor="text1"/>
          <w:sz w:val="22"/>
          <w:szCs w:val="22"/>
        </w:rPr>
        <w:t xml:space="preserve">Con relación a la Licitación Pública  No. _______________________  </w:t>
      </w:r>
      <w:proofErr w:type="gramStart"/>
      <w:r w:rsidRPr="005D5780">
        <w:rPr>
          <w:rFonts w:ascii="Arial Narrow" w:hAnsi="Arial Narrow"/>
          <w:color w:val="000000" w:themeColor="text1"/>
          <w:sz w:val="22"/>
          <w:szCs w:val="22"/>
        </w:rPr>
        <w:t>inherent</w:t>
      </w:r>
      <w:r w:rsidR="006F279C" w:rsidRPr="005D5780">
        <w:rPr>
          <w:rFonts w:ascii="Arial Narrow" w:hAnsi="Arial Narrow"/>
          <w:color w:val="000000" w:themeColor="text1"/>
          <w:sz w:val="22"/>
          <w:szCs w:val="22"/>
        </w:rPr>
        <w:t>e</w:t>
      </w:r>
      <w:proofErr w:type="gramEnd"/>
      <w:r w:rsidR="006F279C" w:rsidRPr="005D5780">
        <w:rPr>
          <w:rFonts w:ascii="Arial Narrow" w:hAnsi="Arial Narrow"/>
          <w:color w:val="000000" w:themeColor="text1"/>
          <w:sz w:val="22"/>
          <w:szCs w:val="22"/>
        </w:rPr>
        <w:t xml:space="preserve">  al </w:t>
      </w:r>
      <w:r w:rsidRPr="005D5780">
        <w:rPr>
          <w:rFonts w:ascii="Arial Narrow" w:hAnsi="Arial Narrow"/>
          <w:b/>
          <w:color w:val="000000" w:themeColor="text1"/>
          <w:sz w:val="22"/>
          <w:szCs w:val="22"/>
        </w:rPr>
        <w:t>“</w:t>
      </w:r>
      <w:r w:rsidR="002E0133">
        <w:rPr>
          <w:rFonts w:ascii="Arial Narrow" w:hAnsi="Arial Narrow"/>
          <w:b/>
          <w:color w:val="000000" w:themeColor="text1"/>
          <w:sz w:val="22"/>
          <w:szCs w:val="22"/>
        </w:rPr>
        <w:t>_________________________________________________________________________________</w:t>
      </w:r>
      <w:r w:rsidRPr="005D5780">
        <w:rPr>
          <w:rFonts w:ascii="Arial Narrow" w:hAnsi="Arial Narrow"/>
          <w:b/>
          <w:color w:val="000000" w:themeColor="text1"/>
          <w:sz w:val="22"/>
          <w:szCs w:val="22"/>
        </w:rPr>
        <w:t>”.</w:t>
      </w:r>
    </w:p>
    <w:p w:rsidR="00D57941" w:rsidRPr="005D5780" w:rsidRDefault="00D57941" w:rsidP="00562F30">
      <w:pPr>
        <w:pStyle w:val="Encabezado"/>
        <w:ind w:left="426"/>
        <w:jc w:val="both"/>
        <w:rPr>
          <w:rFonts w:ascii="Arial Narrow" w:hAnsi="Arial Narrow"/>
          <w:color w:val="000000" w:themeColor="text1"/>
          <w:sz w:val="22"/>
          <w:szCs w:val="22"/>
        </w:rPr>
      </w:pPr>
    </w:p>
    <w:p w:rsidR="00560929" w:rsidRPr="005D5780" w:rsidRDefault="00560929" w:rsidP="00562F30">
      <w:pPr>
        <w:pStyle w:val="Encabezado"/>
        <w:ind w:left="426"/>
        <w:jc w:val="both"/>
        <w:rPr>
          <w:rFonts w:ascii="Arial Narrow" w:hAnsi="Arial Narrow"/>
          <w:color w:val="000000" w:themeColor="text1"/>
          <w:sz w:val="22"/>
          <w:szCs w:val="22"/>
        </w:rPr>
      </w:pPr>
    </w:p>
    <w:p w:rsidR="00560929" w:rsidRPr="005D5780" w:rsidRDefault="00560929" w:rsidP="00562F30">
      <w:pPr>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”El C._______________________ Representante legal de la empresa _________________________________ Señalo  como domicilio legal para todos los efectos de este acto jurídico el ubicado en:</w:t>
      </w:r>
    </w:p>
    <w:p w:rsidR="00560929" w:rsidRPr="005D5780" w:rsidRDefault="00560929" w:rsidP="00562F30">
      <w:pPr>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Calle</w:t>
      </w:r>
      <w:proofErr w:type="gramStart"/>
      <w:r w:rsidRPr="005D5780">
        <w:rPr>
          <w:rFonts w:ascii="Arial Narrow" w:hAnsi="Arial Narrow"/>
          <w:color w:val="000000" w:themeColor="text1"/>
          <w:sz w:val="22"/>
          <w:szCs w:val="22"/>
        </w:rPr>
        <w:t>:_</w:t>
      </w:r>
      <w:proofErr w:type="gramEnd"/>
      <w:r w:rsidRPr="005D5780">
        <w:rPr>
          <w:rFonts w:ascii="Arial Narrow" w:hAnsi="Arial Narrow"/>
          <w:color w:val="000000" w:themeColor="text1"/>
          <w:sz w:val="22"/>
          <w:szCs w:val="22"/>
        </w:rPr>
        <w:t>____________, Número:____________, Col. ____________, Municipio o delegación:_____________,  Código Postal:__________, Estado:____________________.</w:t>
      </w:r>
    </w:p>
    <w:p w:rsidR="00560929" w:rsidRPr="005D5780" w:rsidRDefault="00560929" w:rsidP="00562F30">
      <w:pPr>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Teléfono fijo: _______________. Teléfono Celular: _______________. Fax: __________________. Correo electrónico: _________________.</w:t>
      </w:r>
    </w:p>
    <w:p w:rsidR="00D57941" w:rsidRPr="005D5780" w:rsidRDefault="00D57941" w:rsidP="00562F30">
      <w:pPr>
        <w:ind w:left="426"/>
        <w:jc w:val="both"/>
        <w:rPr>
          <w:rFonts w:ascii="Arial Narrow" w:hAnsi="Arial Narrow"/>
          <w:color w:val="000000" w:themeColor="text1"/>
          <w:sz w:val="22"/>
          <w:szCs w:val="22"/>
        </w:rPr>
      </w:pPr>
    </w:p>
    <w:p w:rsidR="00560929" w:rsidRPr="005D5780" w:rsidRDefault="00560929" w:rsidP="00562F30">
      <w:pPr>
        <w:ind w:left="426"/>
        <w:jc w:val="both"/>
        <w:rPr>
          <w:rFonts w:ascii="Arial Narrow" w:hAnsi="Arial Narrow"/>
          <w:color w:val="000000" w:themeColor="text1"/>
          <w:sz w:val="22"/>
          <w:szCs w:val="22"/>
        </w:rPr>
      </w:pPr>
    </w:p>
    <w:p w:rsidR="00560929" w:rsidRPr="005D5780" w:rsidRDefault="00560929" w:rsidP="00562F30">
      <w:pPr>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Relación del personal encargado de la recepción y confirmación de los requerimientos: __________________________, ________________.</w:t>
      </w:r>
    </w:p>
    <w:p w:rsidR="00560929" w:rsidRPr="005D5780" w:rsidRDefault="00560929" w:rsidP="00562F30">
      <w:pPr>
        <w:ind w:left="426"/>
        <w:jc w:val="both"/>
        <w:rPr>
          <w:rFonts w:ascii="Arial Narrow" w:hAnsi="Arial Narrow"/>
          <w:color w:val="000000" w:themeColor="text1"/>
          <w:sz w:val="22"/>
          <w:szCs w:val="22"/>
        </w:rPr>
      </w:pPr>
    </w:p>
    <w:p w:rsidR="00D57941" w:rsidRPr="005D5780" w:rsidRDefault="00D57941" w:rsidP="00562F30">
      <w:pPr>
        <w:ind w:left="426"/>
        <w:jc w:val="both"/>
        <w:rPr>
          <w:rFonts w:ascii="Arial Narrow" w:hAnsi="Arial Narrow"/>
          <w:color w:val="000000" w:themeColor="text1"/>
          <w:sz w:val="22"/>
          <w:szCs w:val="22"/>
        </w:rPr>
      </w:pPr>
    </w:p>
    <w:p w:rsidR="00560929" w:rsidRPr="005D5780" w:rsidRDefault="00560929" w:rsidP="00562F30">
      <w:pPr>
        <w:ind w:left="426"/>
        <w:jc w:val="both"/>
        <w:rPr>
          <w:rFonts w:ascii="Arial Narrow" w:hAnsi="Arial Narrow"/>
          <w:color w:val="000000" w:themeColor="text1"/>
          <w:sz w:val="22"/>
          <w:szCs w:val="22"/>
        </w:rPr>
      </w:pPr>
      <w:r w:rsidRPr="005D5780">
        <w:rPr>
          <w:rFonts w:ascii="Arial Narrow" w:hAnsi="Arial Narrow"/>
          <w:color w:val="000000" w:themeColor="text1"/>
          <w:sz w:val="22"/>
          <w:szCs w:val="22"/>
        </w:rPr>
        <w:t xml:space="preserve">Asimismo y como representante  legal me comprometo a dar respuesta en forma inmediata las 24 </w:t>
      </w:r>
      <w:proofErr w:type="spellStart"/>
      <w:r w:rsidRPr="005D5780">
        <w:rPr>
          <w:rFonts w:ascii="Arial Narrow" w:hAnsi="Arial Narrow"/>
          <w:color w:val="000000" w:themeColor="text1"/>
          <w:sz w:val="22"/>
          <w:szCs w:val="22"/>
        </w:rPr>
        <w:t>hrs</w:t>
      </w:r>
      <w:proofErr w:type="spellEnd"/>
      <w:r w:rsidRPr="005D5780">
        <w:rPr>
          <w:rFonts w:ascii="Arial Narrow" w:hAnsi="Arial Narrow"/>
          <w:color w:val="000000" w:themeColor="text1"/>
          <w:sz w:val="22"/>
          <w:szCs w:val="22"/>
        </w:rPr>
        <w:t xml:space="preserve">.  </w:t>
      </w:r>
      <w:proofErr w:type="gramStart"/>
      <w:r w:rsidRPr="005D5780">
        <w:rPr>
          <w:rFonts w:ascii="Arial Narrow" w:hAnsi="Arial Narrow"/>
          <w:color w:val="000000" w:themeColor="text1"/>
          <w:sz w:val="22"/>
          <w:szCs w:val="22"/>
        </w:rPr>
        <w:t>todos</w:t>
      </w:r>
      <w:proofErr w:type="gramEnd"/>
      <w:r w:rsidRPr="005D5780">
        <w:rPr>
          <w:rFonts w:ascii="Arial Narrow" w:hAnsi="Arial Narrow"/>
          <w:color w:val="000000" w:themeColor="text1"/>
          <w:sz w:val="22"/>
          <w:szCs w:val="22"/>
        </w:rPr>
        <w:t xml:space="preserve">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rsidR="00D57941" w:rsidRPr="005D5780" w:rsidRDefault="00D57941" w:rsidP="00562F30">
      <w:pPr>
        <w:ind w:left="426"/>
        <w:jc w:val="both"/>
        <w:rPr>
          <w:rFonts w:ascii="Arial Narrow" w:hAnsi="Arial Narrow"/>
          <w:color w:val="000000" w:themeColor="text1"/>
          <w:sz w:val="22"/>
          <w:szCs w:val="22"/>
        </w:rPr>
      </w:pPr>
    </w:p>
    <w:p w:rsidR="00D57941" w:rsidRPr="005D5780" w:rsidRDefault="00D57941" w:rsidP="00562F30">
      <w:pPr>
        <w:ind w:left="426"/>
        <w:jc w:val="both"/>
        <w:rPr>
          <w:rFonts w:ascii="Arial Narrow" w:hAnsi="Arial Narrow"/>
          <w:color w:val="000000" w:themeColor="text1"/>
          <w:sz w:val="22"/>
          <w:szCs w:val="22"/>
        </w:rPr>
      </w:pPr>
    </w:p>
    <w:p w:rsidR="00D57941" w:rsidRPr="005D5780" w:rsidRDefault="00D57941" w:rsidP="00562F30">
      <w:pPr>
        <w:ind w:left="426"/>
        <w:jc w:val="both"/>
        <w:rPr>
          <w:rFonts w:ascii="Arial Narrow" w:hAnsi="Arial Narrow"/>
          <w:color w:val="000000" w:themeColor="text1"/>
          <w:sz w:val="22"/>
          <w:szCs w:val="22"/>
        </w:rPr>
      </w:pPr>
    </w:p>
    <w:p w:rsidR="006F2AD6" w:rsidRPr="005D5780" w:rsidRDefault="006F2AD6" w:rsidP="00562F30">
      <w:pPr>
        <w:pStyle w:val="Textoindependiente32"/>
        <w:ind w:left="426"/>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 T E N T A M E N T E</w:t>
      </w:r>
    </w:p>
    <w:p w:rsidR="006F2AD6" w:rsidRPr="005D5780" w:rsidRDefault="006F2AD6" w:rsidP="00562F30">
      <w:pPr>
        <w:pStyle w:val="Textoindependiente32"/>
        <w:ind w:left="426"/>
        <w:rPr>
          <w:rFonts w:ascii="Arial Narrow" w:hAnsi="Arial Narrow" w:cs="Arial"/>
          <w:b/>
          <w:color w:val="000000" w:themeColor="text1"/>
          <w:sz w:val="22"/>
          <w:szCs w:val="22"/>
        </w:rPr>
      </w:pPr>
    </w:p>
    <w:p w:rsidR="00D57941" w:rsidRPr="005D5780" w:rsidRDefault="00D57941" w:rsidP="00562F30">
      <w:pPr>
        <w:pStyle w:val="Textoindependiente32"/>
        <w:ind w:left="426"/>
        <w:rPr>
          <w:rFonts w:ascii="Arial Narrow" w:hAnsi="Arial Narrow" w:cs="Arial"/>
          <w:b/>
          <w:color w:val="000000" w:themeColor="text1"/>
          <w:sz w:val="22"/>
          <w:szCs w:val="22"/>
        </w:rPr>
      </w:pPr>
    </w:p>
    <w:p w:rsidR="00D57941" w:rsidRPr="005D5780" w:rsidRDefault="00D57941" w:rsidP="00562F30">
      <w:pPr>
        <w:pStyle w:val="Textoindependiente32"/>
        <w:ind w:left="426"/>
        <w:rPr>
          <w:rFonts w:ascii="Arial Narrow" w:hAnsi="Arial Narrow" w:cs="Arial"/>
          <w:b/>
          <w:color w:val="000000" w:themeColor="text1"/>
          <w:sz w:val="22"/>
          <w:szCs w:val="22"/>
        </w:rPr>
      </w:pPr>
    </w:p>
    <w:p w:rsidR="006F2AD6" w:rsidRPr="005D5780" w:rsidRDefault="006F2AD6"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____________________________________________</w:t>
      </w:r>
    </w:p>
    <w:p w:rsidR="006F2AD6" w:rsidRPr="005D5780" w:rsidRDefault="006F2AD6"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NOMBRE Y FIRMA DEL REPRESENTANTE LEGAL </w:t>
      </w:r>
    </w:p>
    <w:p w:rsidR="001C542A" w:rsidRPr="005D5780" w:rsidRDefault="006F2AD6" w:rsidP="00562F30">
      <w:pPr>
        <w:pStyle w:val="Textoindependiente"/>
        <w:ind w:left="426"/>
        <w:rPr>
          <w:rFonts w:ascii="Arial Narrow" w:hAnsi="Arial Narrow"/>
          <w:b/>
          <w:color w:val="000000" w:themeColor="text1"/>
          <w:sz w:val="22"/>
          <w:szCs w:val="22"/>
        </w:rPr>
      </w:pPr>
      <w:r w:rsidRPr="005D5780">
        <w:rPr>
          <w:rFonts w:ascii="Arial Narrow" w:hAnsi="Arial Narrow"/>
          <w:b/>
          <w:color w:val="000000" w:themeColor="text1"/>
          <w:sz w:val="22"/>
          <w:szCs w:val="22"/>
        </w:rPr>
        <w:t>(PERSONA MORAL)/ NOMBRE Y FIRMA DE LA PERSONA FÍSICA</w:t>
      </w:r>
    </w:p>
    <w:p w:rsidR="006F279C" w:rsidRPr="005D5780" w:rsidRDefault="006F279C" w:rsidP="00562F30">
      <w:pPr>
        <w:pStyle w:val="Textoindependiente"/>
        <w:ind w:left="426"/>
        <w:rPr>
          <w:rFonts w:ascii="Arial Narrow" w:hAnsi="Arial Narrow"/>
          <w:b/>
          <w:color w:val="000000" w:themeColor="text1"/>
          <w:sz w:val="22"/>
          <w:szCs w:val="22"/>
        </w:rPr>
      </w:pPr>
    </w:p>
    <w:p w:rsidR="004A7631" w:rsidRPr="005D5780" w:rsidRDefault="004A763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6F2AD6" w:rsidRPr="005D5780" w:rsidRDefault="006F2AD6"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846537" w:rsidRPr="005D5780"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2E0133" w:rsidRPr="005D5780" w:rsidRDefault="002E0133"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D57941" w:rsidRPr="005D5780" w:rsidRDefault="00D57941"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846537" w:rsidRPr="005D5780" w:rsidRDefault="00846537" w:rsidP="00562F30">
      <w:pPr>
        <w:widowControl w:val="0"/>
        <w:autoSpaceDE w:val="0"/>
        <w:autoSpaceDN w:val="0"/>
        <w:adjustRightInd w:val="0"/>
        <w:spacing w:line="116" w:lineRule="exact"/>
        <w:ind w:left="426" w:right="4023"/>
        <w:jc w:val="both"/>
        <w:rPr>
          <w:rFonts w:ascii="Arial Narrow" w:hAnsi="Arial Narrow"/>
          <w:color w:val="000000" w:themeColor="text1"/>
          <w:sz w:val="22"/>
          <w:szCs w:val="22"/>
        </w:rPr>
      </w:pPr>
    </w:p>
    <w:p w:rsidR="0008325F" w:rsidRPr="005D5780" w:rsidRDefault="0073567E" w:rsidP="00D57941">
      <w:pPr>
        <w:ind w:left="426"/>
        <w:jc w:val="center"/>
        <w:rPr>
          <w:rFonts w:ascii="Arial Narrow" w:hAnsi="Arial Narrow"/>
          <w:b/>
          <w:color w:val="000000" w:themeColor="text1"/>
          <w:sz w:val="22"/>
          <w:szCs w:val="22"/>
        </w:rPr>
      </w:pPr>
      <w:r w:rsidRPr="005D5780">
        <w:rPr>
          <w:rFonts w:ascii="Arial Narrow" w:hAnsi="Arial Narrow"/>
          <w:b/>
          <w:color w:val="000000" w:themeColor="text1"/>
          <w:sz w:val="22"/>
          <w:szCs w:val="22"/>
        </w:rPr>
        <w:t>ANEXO 1</w:t>
      </w:r>
      <w:r w:rsidR="00D57941" w:rsidRPr="005D5780">
        <w:rPr>
          <w:rFonts w:ascii="Arial Narrow" w:hAnsi="Arial Narrow"/>
          <w:b/>
          <w:color w:val="000000" w:themeColor="text1"/>
          <w:sz w:val="22"/>
          <w:szCs w:val="22"/>
        </w:rPr>
        <w:t>2</w:t>
      </w: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F80D39" w:rsidRPr="005D5780" w:rsidRDefault="00F80D39"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F80D39" w:rsidRPr="005D5780" w:rsidRDefault="00F80D39"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Órgano de Operación Administrativa Desconcentrada en Oaxaca </w:t>
      </w:r>
    </w:p>
    <w:p w:rsidR="00F80D39" w:rsidRPr="005D5780" w:rsidRDefault="00F80D39"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Coordinación de Abastecimiento y Equipamiento</w:t>
      </w:r>
    </w:p>
    <w:p w:rsidR="00F80D39" w:rsidRPr="005D5780" w:rsidRDefault="00F80D39"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Presente.</w:t>
      </w:r>
    </w:p>
    <w:p w:rsidR="00F80D39" w:rsidRPr="005D5780" w:rsidRDefault="00F80D39" w:rsidP="00562F30">
      <w:pPr>
        <w:ind w:left="426"/>
        <w:jc w:val="both"/>
        <w:rPr>
          <w:rFonts w:ascii="Arial Narrow" w:hAnsi="Arial Narrow" w:cs="Arial"/>
          <w:b/>
          <w:color w:val="000000" w:themeColor="text1"/>
          <w:sz w:val="22"/>
          <w:szCs w:val="22"/>
        </w:rPr>
      </w:pPr>
    </w:p>
    <w:p w:rsidR="003E6DAA" w:rsidRPr="005D5780" w:rsidRDefault="003E6DAA" w:rsidP="00562F30">
      <w:pPr>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(NOMBRE</w:t>
      </w:r>
      <w:r w:rsidRPr="005D5780">
        <w:rPr>
          <w:rFonts w:ascii="Arial Narrow" w:hAnsi="Arial Narrow" w:cs="Arial"/>
          <w:b/>
          <w:bCs/>
          <w:color w:val="000000" w:themeColor="text1"/>
          <w:sz w:val="22"/>
          <w:szCs w:val="22"/>
          <w:u w:val="single"/>
        </w:rPr>
        <w:t xml:space="preserve"> DEL REPRESENTANTE LEGAL QUE SUSCRIBE LAS COTIZACIÓN</w:t>
      </w:r>
      <w:r w:rsidRPr="005D5780">
        <w:rPr>
          <w:rFonts w:ascii="Arial Narrow" w:hAnsi="Arial Narrow" w:cs="Arial"/>
          <w:b/>
          <w:bCs/>
          <w:color w:val="000000" w:themeColor="text1"/>
          <w:sz w:val="22"/>
          <w:szCs w:val="22"/>
        </w:rPr>
        <w:t>)</w:t>
      </w:r>
      <w:r w:rsidRPr="005D5780">
        <w:rPr>
          <w:rFonts w:ascii="Arial Narrow" w:hAnsi="Arial Narrow" w:cs="Arial"/>
          <w:color w:val="000000" w:themeColor="text1"/>
          <w:sz w:val="22"/>
          <w:szCs w:val="22"/>
        </w:rPr>
        <w:t xml:space="preserve"> BAJO PROTESTA DE DECIR VERDAD, EN MI CARÁCTER DE REPRESENTANTE LEGAL DE LA EMPRESA - PERSONA FÍSICA </w:t>
      </w:r>
      <w:r w:rsidRPr="005D5780">
        <w:rPr>
          <w:rFonts w:ascii="Arial Narrow" w:hAnsi="Arial Narrow" w:cs="Arial"/>
          <w:color w:val="000000" w:themeColor="text1"/>
          <w:sz w:val="22"/>
          <w:szCs w:val="22"/>
          <w:u w:val="single"/>
        </w:rPr>
        <w:t>(ESPECIFICAR EL NOMBRE DE LA EMPRESA O PERSONA FÍSICA QUE PARTICIPA</w:t>
      </w:r>
      <w:r w:rsidRPr="005D5780">
        <w:rPr>
          <w:rFonts w:ascii="Arial Narrow" w:hAnsi="Arial Narrow" w:cs="Arial"/>
          <w:color w:val="000000" w:themeColor="text1"/>
          <w:sz w:val="22"/>
          <w:szCs w:val="22"/>
        </w:rPr>
        <w:t>), DECLARO LO SIGUIENTE:</w:t>
      </w:r>
    </w:p>
    <w:p w:rsidR="00D57941" w:rsidRPr="005D5780" w:rsidRDefault="00D57941" w:rsidP="00562F30">
      <w:pPr>
        <w:ind w:left="426"/>
        <w:jc w:val="both"/>
        <w:rPr>
          <w:rFonts w:ascii="Arial Narrow" w:hAnsi="Arial Narrow" w:cs="Arial"/>
          <w:color w:val="000000" w:themeColor="text1"/>
          <w:sz w:val="22"/>
          <w:szCs w:val="22"/>
        </w:rPr>
      </w:pP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Que conozco el contenido de la Ley de Adquisiciones, Arrendamientos y Servicios del Sector Público, su Reglamento, las presente Invitación y sus anexos</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 xml:space="preserve">Declaración bajo protesta de decir verdad, de no encontrarse en alguno de los supuestos establecidos por los </w:t>
      </w:r>
      <w:r w:rsidRPr="00A504E9">
        <w:rPr>
          <w:rFonts w:ascii="Arial Narrow" w:hAnsi="Arial Narrow"/>
          <w:b/>
          <w:color w:val="000000" w:themeColor="text1"/>
          <w:sz w:val="18"/>
          <w:szCs w:val="22"/>
        </w:rPr>
        <w:t xml:space="preserve">artículos 71 y </w:t>
      </w:r>
      <w:r w:rsidR="002E0133" w:rsidRPr="00A504E9">
        <w:rPr>
          <w:rFonts w:ascii="Arial Narrow" w:hAnsi="Arial Narrow"/>
          <w:b/>
          <w:color w:val="000000" w:themeColor="text1"/>
          <w:sz w:val="18"/>
          <w:szCs w:val="22"/>
        </w:rPr>
        <w:t xml:space="preserve">90, cuarto párrafo de la LAASSP. </w:t>
      </w:r>
      <w:r w:rsidRPr="00A504E9">
        <w:rPr>
          <w:rFonts w:ascii="Arial Narrow" w:hAnsi="Arial Narrow"/>
          <w:color w:val="000000" w:themeColor="text1"/>
          <w:sz w:val="18"/>
          <w:szCs w:val="22"/>
        </w:rPr>
        <w:t>Tratándose de personas morales, su representante legal deberá de manifestar con el escrito antes referido que tanto el licitante, como los socios o asociados, no se encuentran inhabilitadas.</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A504E9" w:rsidRPr="00A504E9">
        <w:rPr>
          <w:rFonts w:ascii="Arial Narrow" w:hAnsi="Arial Narrow"/>
          <w:color w:val="000000" w:themeColor="text1"/>
          <w:sz w:val="18"/>
          <w:szCs w:val="22"/>
        </w:rPr>
        <w:t>.</w:t>
      </w:r>
      <w:r w:rsidRPr="00A504E9">
        <w:rPr>
          <w:rFonts w:ascii="Arial Narrow" w:hAnsi="Arial Narrow"/>
          <w:color w:val="000000" w:themeColor="text1"/>
          <w:sz w:val="18"/>
          <w:szCs w:val="22"/>
        </w:rPr>
        <w:t xml:space="preserve"> </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Escrito bajo protesta en el que su firmante manifieste que no ejecuta con otro participante acciones que impliquen o tengan por objeto obtener un beneficio o ventaja indebida en el procedimiento;</w:t>
      </w:r>
    </w:p>
    <w:p w:rsidR="003E6DAA" w:rsidRPr="00A504E9" w:rsidRDefault="003E6DAA" w:rsidP="00382E61">
      <w:pPr>
        <w:pStyle w:val="Textoindependiente"/>
        <w:numPr>
          <w:ilvl w:val="0"/>
          <w:numId w:val="12"/>
        </w:numPr>
        <w:tabs>
          <w:tab w:val="left" w:pos="717"/>
        </w:tabs>
        <w:spacing w:line="360" w:lineRule="auto"/>
        <w:ind w:left="426" w:firstLine="0"/>
        <w:rPr>
          <w:rFonts w:ascii="Arial Narrow" w:hAnsi="Arial Narrow"/>
          <w:color w:val="000000" w:themeColor="text1"/>
          <w:sz w:val="18"/>
          <w:szCs w:val="22"/>
        </w:rPr>
      </w:pPr>
      <w:r w:rsidRPr="00A504E9">
        <w:rPr>
          <w:rFonts w:ascii="Arial Narrow" w:hAnsi="Arial Narrow"/>
          <w:color w:val="000000" w:themeColor="text1"/>
          <w:sz w:val="18"/>
          <w:szCs w:val="22"/>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rsidR="003E6DAA" w:rsidRDefault="003E6DAA" w:rsidP="00B2788E">
      <w:pPr>
        <w:pStyle w:val="Sinespaciado"/>
        <w:ind w:left="426"/>
        <w:jc w:val="center"/>
        <w:rPr>
          <w:rStyle w:val="Textoennegrita"/>
          <w:rFonts w:ascii="Arial Narrow" w:hAnsi="Arial Narrow" w:cs="Arial"/>
          <w:color w:val="000000" w:themeColor="text1"/>
          <w:sz w:val="18"/>
        </w:rPr>
      </w:pPr>
    </w:p>
    <w:p w:rsidR="00A504E9" w:rsidRPr="00A504E9" w:rsidRDefault="00A504E9" w:rsidP="00B2788E">
      <w:pPr>
        <w:pStyle w:val="Sinespaciado"/>
        <w:ind w:left="426"/>
        <w:jc w:val="center"/>
        <w:rPr>
          <w:rStyle w:val="Textoennegrita"/>
          <w:rFonts w:ascii="Arial Narrow" w:hAnsi="Arial Narrow" w:cs="Arial"/>
          <w:color w:val="000000" w:themeColor="text1"/>
          <w:sz w:val="18"/>
        </w:rPr>
      </w:pPr>
    </w:p>
    <w:p w:rsidR="003E6DAA" w:rsidRPr="00A504E9" w:rsidRDefault="003E6DAA" w:rsidP="00B2788E">
      <w:pPr>
        <w:pStyle w:val="Sinespaciado"/>
        <w:ind w:left="426"/>
        <w:jc w:val="center"/>
        <w:rPr>
          <w:rStyle w:val="Textoennegrita"/>
          <w:rFonts w:ascii="Arial Narrow" w:hAnsi="Arial Narrow" w:cs="Arial"/>
          <w:color w:val="000000" w:themeColor="text1"/>
          <w:sz w:val="18"/>
        </w:rPr>
      </w:pPr>
      <w:r w:rsidRPr="00A504E9">
        <w:rPr>
          <w:rStyle w:val="Textoennegrita"/>
          <w:rFonts w:ascii="Arial Narrow" w:hAnsi="Arial Narrow" w:cs="Arial"/>
          <w:color w:val="000000" w:themeColor="text1"/>
          <w:sz w:val="18"/>
        </w:rPr>
        <w:t>(LUGAR Y FECHA)</w:t>
      </w:r>
    </w:p>
    <w:p w:rsidR="003E6DAA" w:rsidRPr="00A504E9" w:rsidRDefault="003E6DAA" w:rsidP="00B2788E">
      <w:pPr>
        <w:pStyle w:val="Sinespaciado"/>
        <w:ind w:left="426"/>
        <w:jc w:val="center"/>
        <w:rPr>
          <w:rStyle w:val="Textoennegrita"/>
          <w:rFonts w:ascii="Arial Narrow" w:hAnsi="Arial Narrow" w:cs="Arial"/>
          <w:color w:val="000000" w:themeColor="text1"/>
          <w:sz w:val="18"/>
        </w:rPr>
      </w:pPr>
      <w:r w:rsidRPr="00A504E9">
        <w:rPr>
          <w:rStyle w:val="Textoennegrita"/>
          <w:rFonts w:ascii="Arial Narrow" w:hAnsi="Arial Narrow" w:cs="Arial"/>
          <w:color w:val="000000" w:themeColor="text1"/>
          <w:sz w:val="18"/>
        </w:rPr>
        <w:t>_________________________________</w:t>
      </w:r>
    </w:p>
    <w:p w:rsidR="003E6DAA" w:rsidRDefault="003E6DAA" w:rsidP="00B2788E">
      <w:pPr>
        <w:pStyle w:val="Sinespaciado"/>
        <w:ind w:left="426"/>
        <w:jc w:val="center"/>
        <w:rPr>
          <w:rStyle w:val="Textoennegrita"/>
          <w:rFonts w:ascii="Arial Narrow" w:hAnsi="Arial Narrow" w:cs="Arial"/>
          <w:color w:val="000000" w:themeColor="text1"/>
          <w:sz w:val="18"/>
        </w:rPr>
      </w:pPr>
      <w:r w:rsidRPr="00A504E9">
        <w:rPr>
          <w:rStyle w:val="Textoennegrita"/>
          <w:rFonts w:ascii="Arial Narrow" w:hAnsi="Arial Narrow" w:cs="Arial"/>
          <w:color w:val="000000" w:themeColor="text1"/>
          <w:sz w:val="18"/>
        </w:rPr>
        <w:t>(FIRMA REPRESENTANTE LEGAL)</w:t>
      </w:r>
    </w:p>
    <w:p w:rsidR="00A504E9" w:rsidRDefault="00A504E9" w:rsidP="00B2788E">
      <w:pPr>
        <w:pStyle w:val="Sinespaciado"/>
        <w:ind w:left="426"/>
        <w:jc w:val="center"/>
        <w:rPr>
          <w:rStyle w:val="Textoennegrita"/>
          <w:rFonts w:ascii="Arial Narrow" w:hAnsi="Arial Narrow" w:cs="Arial"/>
          <w:color w:val="000000" w:themeColor="text1"/>
          <w:sz w:val="18"/>
        </w:rPr>
      </w:pPr>
    </w:p>
    <w:p w:rsidR="00A504E9" w:rsidRDefault="00A504E9" w:rsidP="00B2788E">
      <w:pPr>
        <w:pStyle w:val="Sinespaciado"/>
        <w:ind w:left="426"/>
        <w:jc w:val="center"/>
        <w:rPr>
          <w:rStyle w:val="Textoennegrita"/>
          <w:rFonts w:ascii="Arial Narrow" w:hAnsi="Arial Narrow" w:cs="Arial"/>
          <w:color w:val="000000" w:themeColor="text1"/>
          <w:sz w:val="18"/>
        </w:rPr>
      </w:pPr>
    </w:p>
    <w:p w:rsidR="00A504E9" w:rsidRDefault="00A504E9" w:rsidP="00B2788E">
      <w:pPr>
        <w:pStyle w:val="Sinespaciado"/>
        <w:ind w:left="426"/>
        <w:jc w:val="center"/>
        <w:rPr>
          <w:rStyle w:val="Textoennegrita"/>
          <w:rFonts w:ascii="Arial Narrow" w:hAnsi="Arial Narrow" w:cs="Arial"/>
          <w:color w:val="000000" w:themeColor="text1"/>
          <w:sz w:val="18"/>
        </w:rPr>
      </w:pPr>
    </w:p>
    <w:p w:rsidR="00A504E9" w:rsidRDefault="00A504E9" w:rsidP="00B2788E">
      <w:pPr>
        <w:pStyle w:val="Sinespaciado"/>
        <w:ind w:left="426"/>
        <w:jc w:val="center"/>
        <w:rPr>
          <w:rStyle w:val="Textoennegrita"/>
          <w:rFonts w:ascii="Arial Narrow" w:hAnsi="Arial Narrow" w:cs="Arial"/>
          <w:color w:val="000000" w:themeColor="text1"/>
          <w:sz w:val="18"/>
        </w:rPr>
      </w:pPr>
    </w:p>
    <w:p w:rsidR="00A504E9" w:rsidRDefault="00A504E9" w:rsidP="00B2788E">
      <w:pPr>
        <w:pStyle w:val="Sinespaciado"/>
        <w:ind w:left="426"/>
        <w:jc w:val="center"/>
        <w:rPr>
          <w:rStyle w:val="Textoennegrita"/>
          <w:rFonts w:ascii="Arial Narrow" w:hAnsi="Arial Narrow" w:cs="Arial"/>
          <w:color w:val="000000" w:themeColor="text1"/>
          <w:sz w:val="18"/>
        </w:rPr>
      </w:pPr>
    </w:p>
    <w:p w:rsidR="00A504E9" w:rsidRPr="00A504E9" w:rsidRDefault="00A504E9" w:rsidP="00B2788E">
      <w:pPr>
        <w:pStyle w:val="Sinespaciado"/>
        <w:ind w:left="426"/>
        <w:jc w:val="center"/>
        <w:rPr>
          <w:rStyle w:val="Textoennegrita"/>
          <w:rFonts w:ascii="Arial Narrow" w:hAnsi="Arial Narrow" w:cs="Arial"/>
          <w:color w:val="000000" w:themeColor="text1"/>
          <w:sz w:val="18"/>
        </w:rPr>
      </w:pPr>
    </w:p>
    <w:p w:rsidR="003E6DAA" w:rsidRPr="005D5780" w:rsidRDefault="003E6DAA" w:rsidP="00562F30">
      <w:pPr>
        <w:ind w:left="426"/>
        <w:jc w:val="both"/>
        <w:rPr>
          <w:rFonts w:ascii="Arial Narrow" w:hAnsi="Arial Narrow" w:cs="Arial"/>
          <w:color w:val="000000" w:themeColor="text1"/>
          <w:sz w:val="22"/>
          <w:szCs w:val="22"/>
        </w:rPr>
      </w:pPr>
    </w:p>
    <w:p w:rsidR="00F80D39" w:rsidRPr="005D5780" w:rsidRDefault="00D57941" w:rsidP="00D57941">
      <w:pPr>
        <w:ind w:left="426"/>
        <w:jc w:val="center"/>
        <w:rPr>
          <w:rFonts w:ascii="Arial Narrow" w:hAnsi="Arial Narrow"/>
          <w:b/>
          <w:color w:val="000000" w:themeColor="text1"/>
          <w:sz w:val="22"/>
          <w:szCs w:val="22"/>
        </w:rPr>
      </w:pPr>
      <w:r w:rsidRPr="005D5780">
        <w:rPr>
          <w:rFonts w:ascii="Arial Narrow" w:hAnsi="Arial Narrow"/>
          <w:b/>
          <w:color w:val="000000" w:themeColor="text1"/>
          <w:sz w:val="22"/>
          <w:szCs w:val="22"/>
        </w:rPr>
        <w:t>ANEXO 13</w:t>
      </w:r>
    </w:p>
    <w:p w:rsidR="00F80D39" w:rsidRPr="005D5780" w:rsidRDefault="00F80D39" w:rsidP="00D57941">
      <w:pPr>
        <w:ind w:left="426"/>
        <w:jc w:val="center"/>
        <w:rPr>
          <w:rFonts w:ascii="Arial Narrow" w:hAnsi="Arial Narrow"/>
          <w:b/>
          <w:color w:val="000000" w:themeColor="text1"/>
          <w:sz w:val="22"/>
          <w:szCs w:val="22"/>
        </w:rPr>
      </w:pPr>
      <w:r w:rsidRPr="005D5780">
        <w:rPr>
          <w:rFonts w:ascii="Arial Narrow" w:hAnsi="Arial Narrow"/>
          <w:b/>
          <w:color w:val="000000" w:themeColor="text1"/>
          <w:sz w:val="22"/>
          <w:szCs w:val="22"/>
        </w:rPr>
        <w:t>FORMATO DE CARTA RELATIVA A ABSTENERSE POR SI MISMA O A TRAVÉS DE INTERPÓSITA PERSONA, DE ADOPTAR CONDUCTAS PARA QUE LOS SERVIDORES PÚBLICOS DEL INSTITUTO</w:t>
      </w:r>
    </w:p>
    <w:p w:rsidR="00F80D39" w:rsidRPr="005D5780" w:rsidRDefault="00F80D39" w:rsidP="00562F30">
      <w:pPr>
        <w:ind w:left="426"/>
        <w:jc w:val="both"/>
        <w:rPr>
          <w:rFonts w:ascii="Arial Narrow" w:hAnsi="Arial Narrow" w:cs="Arial"/>
          <w:b/>
          <w:color w:val="000000" w:themeColor="text1"/>
          <w:sz w:val="22"/>
          <w:szCs w:val="22"/>
        </w:rPr>
      </w:pPr>
    </w:p>
    <w:p w:rsidR="00F80D39" w:rsidRPr="005D5780" w:rsidRDefault="00F80D39" w:rsidP="00562F30">
      <w:pPr>
        <w:ind w:left="426"/>
        <w:jc w:val="both"/>
        <w:rPr>
          <w:rFonts w:ascii="Arial Narrow" w:hAnsi="Arial Narrow" w:cs="Arial"/>
          <w:b/>
          <w:color w:val="000000" w:themeColor="text1"/>
          <w:sz w:val="22"/>
          <w:szCs w:val="22"/>
        </w:rPr>
      </w:pPr>
    </w:p>
    <w:p w:rsidR="00F80D39" w:rsidRPr="005D5780" w:rsidRDefault="00F80D39" w:rsidP="00562F30">
      <w:pPr>
        <w:pStyle w:val="Textoindependiente210"/>
        <w:spacing w:after="0"/>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F80D39" w:rsidRPr="005D5780" w:rsidRDefault="00F80D39" w:rsidP="00562F30">
      <w:pPr>
        <w:pStyle w:val="Textoindependiente210"/>
        <w:spacing w:after="0"/>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C O N V O C A N T  E </w:t>
      </w:r>
    </w:p>
    <w:p w:rsidR="00F80D39" w:rsidRPr="005D5780" w:rsidRDefault="00F80D39" w:rsidP="00562F30">
      <w:pPr>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(__________</w:t>
      </w:r>
      <w:r w:rsidRPr="005D5780">
        <w:rPr>
          <w:rFonts w:ascii="Arial Narrow" w:hAnsi="Arial Narrow" w:cs="Arial"/>
          <w:b/>
          <w:bCs/>
          <w:color w:val="000000" w:themeColor="text1"/>
          <w:sz w:val="22"/>
          <w:szCs w:val="22"/>
          <w:u w:val="single"/>
        </w:rPr>
        <w:t>NOMBRE</w:t>
      </w:r>
      <w:r w:rsidRPr="005D5780">
        <w:rPr>
          <w:rFonts w:ascii="Arial Narrow" w:hAnsi="Arial Narrow" w:cs="Arial"/>
          <w:b/>
          <w:bCs/>
          <w:color w:val="000000" w:themeColor="text1"/>
          <w:sz w:val="22"/>
          <w:szCs w:val="22"/>
        </w:rPr>
        <w:t>________)</w:t>
      </w:r>
      <w:r w:rsidRPr="005D5780">
        <w:rPr>
          <w:rFonts w:ascii="Arial Narrow" w:hAnsi="Arial Narrow" w:cs="Arial"/>
          <w:color w:val="000000" w:themeColor="text1"/>
          <w:sz w:val="22"/>
          <w:szCs w:val="22"/>
        </w:rPr>
        <w:t xml:space="preserve"> EN MI CARÁCTER DE REPRESENTANTE LEGAL DE LA </w:t>
      </w:r>
      <w:r w:rsidRPr="005D5780">
        <w:rPr>
          <w:rFonts w:ascii="Arial Narrow" w:hAnsi="Arial Narrow" w:cs="Arial"/>
          <w:b/>
          <w:bCs/>
          <w:color w:val="000000" w:themeColor="text1"/>
          <w:sz w:val="22"/>
          <w:szCs w:val="22"/>
        </w:rPr>
        <w:t>(__________</w:t>
      </w:r>
      <w:r w:rsidRPr="005D5780">
        <w:rPr>
          <w:rFonts w:ascii="Arial Narrow" w:hAnsi="Arial Narrow" w:cs="Arial"/>
          <w:b/>
          <w:bCs/>
          <w:color w:val="000000" w:themeColor="text1"/>
          <w:sz w:val="22"/>
          <w:szCs w:val="22"/>
          <w:u w:val="single"/>
        </w:rPr>
        <w:t>NOMBRE O RAZÓN SOCIAL DE LA EMPRESA</w:t>
      </w:r>
      <w:r w:rsidRPr="005D5780">
        <w:rPr>
          <w:rFonts w:ascii="Arial Narrow" w:hAnsi="Arial Narrow" w:cs="Arial"/>
          <w:b/>
          <w:bCs/>
          <w:color w:val="000000" w:themeColor="text1"/>
          <w:sz w:val="22"/>
          <w:szCs w:val="22"/>
        </w:rPr>
        <w:t>________)</w:t>
      </w:r>
      <w:r w:rsidRPr="005D5780">
        <w:rPr>
          <w:rFonts w:ascii="Arial Narrow" w:hAnsi="Arial Narrow" w:cs="Arial"/>
          <w:color w:val="000000" w:themeColor="text1"/>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D57941">
      <w:pPr>
        <w:suppressAutoHyphens/>
        <w:spacing w:line="360" w:lineRule="auto"/>
        <w:ind w:left="426"/>
        <w:jc w:val="both"/>
        <w:rPr>
          <w:rFonts w:ascii="Arial Narrow" w:hAnsi="Arial Narrow" w:cs="Arial"/>
          <w:bCs/>
          <w:color w:val="000000" w:themeColor="text1"/>
          <w:sz w:val="22"/>
          <w:szCs w:val="22"/>
        </w:rPr>
      </w:pPr>
      <w:r w:rsidRPr="005D5780">
        <w:rPr>
          <w:rFonts w:ascii="Arial Narrow" w:hAnsi="Arial Narrow" w:cs="Arial"/>
          <w:color w:val="000000" w:themeColor="text1"/>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5D5780">
        <w:rPr>
          <w:rFonts w:ascii="Arial Narrow" w:hAnsi="Arial Narrow" w:cs="Arial"/>
          <w:bCs/>
          <w:color w:val="000000" w:themeColor="text1"/>
          <w:sz w:val="22"/>
          <w:szCs w:val="22"/>
        </w:rPr>
        <w:t xml:space="preserve">. </w:t>
      </w: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LUGAR Y FECHA</w:t>
      </w:r>
    </w:p>
    <w:p w:rsidR="0073567E" w:rsidRPr="005D5780" w:rsidRDefault="0073567E" w:rsidP="00562F30">
      <w:pPr>
        <w:ind w:left="426"/>
        <w:jc w:val="both"/>
        <w:rPr>
          <w:rFonts w:ascii="Arial Narrow" w:hAnsi="Arial Narrow" w:cs="Arial"/>
          <w:color w:val="000000" w:themeColor="text1"/>
          <w:sz w:val="22"/>
          <w:szCs w:val="22"/>
        </w:rPr>
      </w:pPr>
    </w:p>
    <w:p w:rsidR="0073567E" w:rsidRPr="005D5780" w:rsidRDefault="0073567E" w:rsidP="00562F30">
      <w:pPr>
        <w:ind w:left="426"/>
        <w:jc w:val="both"/>
        <w:rPr>
          <w:rFonts w:ascii="Arial Narrow" w:hAnsi="Arial Narrow" w:cs="Arial"/>
          <w:color w:val="000000" w:themeColor="text1"/>
          <w:sz w:val="22"/>
          <w:szCs w:val="22"/>
        </w:rPr>
      </w:pPr>
    </w:p>
    <w:p w:rsidR="003E6DAA" w:rsidRPr="005D5780" w:rsidRDefault="003E6DAA" w:rsidP="00562F30">
      <w:pPr>
        <w:ind w:left="426"/>
        <w:jc w:val="both"/>
        <w:rPr>
          <w:rFonts w:ascii="Arial Narrow" w:hAnsi="Arial Narrow" w:cs="Arial"/>
          <w:color w:val="000000" w:themeColor="text1"/>
          <w:sz w:val="22"/>
          <w:szCs w:val="22"/>
        </w:rPr>
      </w:pPr>
    </w:p>
    <w:p w:rsidR="003E6DAA" w:rsidRPr="005D5780" w:rsidRDefault="003E6DAA"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F80D39" w:rsidRPr="005D5780" w:rsidRDefault="00F80D39" w:rsidP="00562F30">
      <w:pPr>
        <w:ind w:left="426"/>
        <w:jc w:val="both"/>
        <w:rPr>
          <w:rFonts w:ascii="Arial Narrow" w:hAnsi="Arial Narrow" w:cs="Arial"/>
          <w:color w:val="000000" w:themeColor="text1"/>
          <w:sz w:val="22"/>
          <w:szCs w:val="22"/>
        </w:rPr>
      </w:pPr>
    </w:p>
    <w:p w:rsidR="006F2AD6" w:rsidRPr="005D5780" w:rsidRDefault="006F2AD6" w:rsidP="00B2788E">
      <w:pPr>
        <w:pStyle w:val="Textoindependiente32"/>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 T E N T A M E N T E</w:t>
      </w:r>
    </w:p>
    <w:p w:rsidR="006F2AD6" w:rsidRPr="005D5780" w:rsidRDefault="006F2AD6" w:rsidP="00B2788E">
      <w:pPr>
        <w:pStyle w:val="Textoindependiente32"/>
        <w:ind w:left="426"/>
        <w:jc w:val="center"/>
        <w:rPr>
          <w:rFonts w:ascii="Arial Narrow" w:hAnsi="Arial Narrow" w:cs="Arial"/>
          <w:b/>
          <w:color w:val="000000" w:themeColor="text1"/>
          <w:sz w:val="22"/>
          <w:szCs w:val="22"/>
        </w:rPr>
      </w:pPr>
    </w:p>
    <w:p w:rsidR="006F2AD6" w:rsidRPr="005D5780" w:rsidRDefault="006F2AD6" w:rsidP="00B2788E">
      <w:pPr>
        <w:ind w:left="426"/>
        <w:jc w:val="center"/>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____________________________________________</w:t>
      </w:r>
    </w:p>
    <w:p w:rsidR="006F2AD6" w:rsidRPr="005D5780" w:rsidRDefault="006F2AD6" w:rsidP="00B2788E">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NOMBRE Y FIRMA DEL REPRESENTANTE LEGAL</w:t>
      </w:r>
    </w:p>
    <w:p w:rsidR="006F2AD6" w:rsidRPr="005D5780" w:rsidRDefault="006F2AD6" w:rsidP="00B2788E">
      <w:pPr>
        <w:pStyle w:val="Textoindependiente"/>
        <w:ind w:left="426"/>
        <w:jc w:val="center"/>
        <w:rPr>
          <w:rFonts w:ascii="Arial Narrow" w:hAnsi="Arial Narrow"/>
          <w:b/>
          <w:color w:val="000000" w:themeColor="text1"/>
          <w:sz w:val="22"/>
          <w:szCs w:val="22"/>
        </w:rPr>
      </w:pPr>
      <w:r w:rsidRPr="005D5780">
        <w:rPr>
          <w:rFonts w:ascii="Arial Narrow" w:hAnsi="Arial Narrow"/>
          <w:b/>
          <w:color w:val="000000" w:themeColor="text1"/>
          <w:sz w:val="22"/>
          <w:szCs w:val="22"/>
        </w:rPr>
        <w:t>(PERSONA MORAL)/ NOMBRE Y FIRMA DE LA PERSONA FÍSICA</w:t>
      </w:r>
    </w:p>
    <w:p w:rsidR="00F80D39" w:rsidRPr="005D5780" w:rsidRDefault="00F80D39" w:rsidP="00B2788E">
      <w:pPr>
        <w:ind w:left="426"/>
        <w:jc w:val="center"/>
        <w:rPr>
          <w:rFonts w:ascii="Arial Narrow" w:hAnsi="Arial Narrow" w:cs="Arial"/>
          <w:b/>
          <w:bCs/>
          <w:color w:val="000000" w:themeColor="text1"/>
          <w:sz w:val="22"/>
          <w:szCs w:val="22"/>
        </w:rPr>
      </w:pPr>
    </w:p>
    <w:p w:rsidR="00F80D39" w:rsidRPr="005D5780" w:rsidRDefault="00F80D39" w:rsidP="00B2788E">
      <w:pPr>
        <w:ind w:left="426"/>
        <w:jc w:val="center"/>
        <w:rPr>
          <w:rFonts w:ascii="Arial Narrow" w:hAnsi="Arial Narrow" w:cs="Arial"/>
          <w:b/>
          <w:bCs/>
          <w:color w:val="000000" w:themeColor="text1"/>
          <w:sz w:val="22"/>
          <w:szCs w:val="22"/>
        </w:rPr>
      </w:pPr>
    </w:p>
    <w:p w:rsidR="00F80D39" w:rsidRPr="005D5780" w:rsidRDefault="00F80D39" w:rsidP="00B2788E">
      <w:pPr>
        <w:tabs>
          <w:tab w:val="left" w:pos="720"/>
        </w:tabs>
        <w:ind w:left="426"/>
        <w:contextualSpacing/>
        <w:jc w:val="center"/>
        <w:rPr>
          <w:rFonts w:ascii="Arial Narrow" w:hAnsi="Arial Narrow" w:cs="Arial"/>
          <w:b/>
          <w:color w:val="000000" w:themeColor="text1"/>
          <w:sz w:val="22"/>
          <w:szCs w:val="22"/>
        </w:rPr>
      </w:pPr>
    </w:p>
    <w:p w:rsidR="00F80D39" w:rsidRPr="005D5780" w:rsidRDefault="00F80D39" w:rsidP="00562F30">
      <w:pPr>
        <w:ind w:left="426"/>
        <w:jc w:val="both"/>
        <w:rPr>
          <w:rFonts w:ascii="Arial Narrow" w:hAnsi="Arial Narrow" w:cs="Arial"/>
          <w:b/>
          <w:color w:val="000000" w:themeColor="text1"/>
          <w:sz w:val="22"/>
          <w:szCs w:val="22"/>
        </w:rPr>
      </w:pPr>
    </w:p>
    <w:p w:rsidR="00F80D39" w:rsidRPr="005D5780" w:rsidRDefault="00F80D39"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A504E9" w:rsidRDefault="00A504E9" w:rsidP="00D57941">
      <w:pPr>
        <w:ind w:left="426"/>
        <w:jc w:val="center"/>
        <w:rPr>
          <w:rFonts w:ascii="Arial Narrow" w:hAnsi="Arial Narrow" w:cs="Arial"/>
          <w:b/>
          <w:color w:val="000000" w:themeColor="text1"/>
          <w:sz w:val="22"/>
          <w:szCs w:val="22"/>
        </w:rPr>
      </w:pPr>
    </w:p>
    <w:p w:rsidR="00840A41" w:rsidRPr="005D5780" w:rsidRDefault="00D57941"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 14</w:t>
      </w:r>
    </w:p>
    <w:p w:rsidR="00840A41" w:rsidRPr="005D5780" w:rsidRDefault="00840A41"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AUTORIZACIÓN DE DEDUCCIÓN</w:t>
      </w:r>
    </w:p>
    <w:p w:rsidR="008758A0" w:rsidRPr="005D5780" w:rsidRDefault="003E6DAA"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FOCON 04 INVMER-</w:t>
      </w:r>
      <w:r w:rsidR="00EE4C97" w:rsidRPr="005D5780">
        <w:rPr>
          <w:rFonts w:ascii="Arial Narrow" w:hAnsi="Arial Narrow" w:cs="Arial"/>
          <w:b/>
          <w:color w:val="000000" w:themeColor="text1"/>
          <w:sz w:val="22"/>
          <w:szCs w:val="22"/>
        </w:rPr>
        <w:t>168</w:t>
      </w:r>
      <w:r w:rsidR="006F279C" w:rsidRPr="005D5780">
        <w:rPr>
          <w:rFonts w:ascii="Arial Narrow" w:hAnsi="Arial Narrow" w:cs="Arial"/>
          <w:b/>
          <w:color w:val="000000" w:themeColor="text1"/>
          <w:sz w:val="22"/>
          <w:szCs w:val="22"/>
        </w:rPr>
        <w:t>-2025</w:t>
      </w:r>
    </w:p>
    <w:p w:rsidR="00D57941" w:rsidRPr="005D5780" w:rsidRDefault="00D57941" w:rsidP="00D57941">
      <w:pPr>
        <w:ind w:left="426"/>
        <w:jc w:val="center"/>
        <w:rPr>
          <w:rFonts w:ascii="Arial Narrow" w:hAnsi="Arial Narrow" w:cs="Arial"/>
          <w:b/>
          <w:color w:val="000000" w:themeColor="text1"/>
          <w:sz w:val="22"/>
          <w:szCs w:val="22"/>
        </w:rPr>
      </w:pPr>
    </w:p>
    <w:p w:rsidR="00D57941" w:rsidRPr="005D5780" w:rsidRDefault="00D57941" w:rsidP="00D57941">
      <w:pPr>
        <w:ind w:left="426"/>
        <w:jc w:val="center"/>
        <w:rPr>
          <w:rFonts w:ascii="Arial Narrow" w:hAnsi="Arial Narrow" w:cs="Arial"/>
          <w:b/>
          <w:color w:val="000000" w:themeColor="text1"/>
          <w:sz w:val="22"/>
          <w:szCs w:val="22"/>
        </w:rPr>
      </w:pPr>
    </w:p>
    <w:p w:rsidR="006F279C" w:rsidRPr="005D5780" w:rsidRDefault="006F279C" w:rsidP="00562F30">
      <w:pPr>
        <w:ind w:left="426"/>
        <w:jc w:val="both"/>
        <w:rPr>
          <w:rFonts w:ascii="Arial Narrow" w:hAnsi="Arial Narrow" w:cs="Arial"/>
          <w:b/>
          <w:color w:val="000000" w:themeColor="text1"/>
          <w:sz w:val="22"/>
          <w:szCs w:val="22"/>
        </w:rPr>
      </w:pPr>
    </w:p>
    <w:p w:rsidR="008758A0" w:rsidRPr="005D5780" w:rsidRDefault="008758A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Fecha</w:t>
      </w:r>
      <w:proofErr w:type="gramStart"/>
      <w:r w:rsidRPr="005D5780">
        <w:rPr>
          <w:rFonts w:ascii="Arial Narrow" w:hAnsi="Arial Narrow" w:cs="Arial"/>
          <w:color w:val="000000" w:themeColor="text1"/>
          <w:sz w:val="22"/>
          <w:szCs w:val="22"/>
        </w:rPr>
        <w:t>:_</w:t>
      </w:r>
      <w:proofErr w:type="gramEnd"/>
      <w:r w:rsidRPr="005D5780">
        <w:rPr>
          <w:rFonts w:ascii="Arial Narrow" w:hAnsi="Arial Narrow" w:cs="Arial"/>
          <w:color w:val="000000" w:themeColor="text1"/>
          <w:sz w:val="22"/>
          <w:szCs w:val="22"/>
        </w:rPr>
        <w:t>_________________________.</w:t>
      </w:r>
    </w:p>
    <w:p w:rsidR="008758A0" w:rsidRPr="005D5780" w:rsidRDefault="008758A0" w:rsidP="00562F30">
      <w:pPr>
        <w:ind w:left="426"/>
        <w:jc w:val="both"/>
        <w:rPr>
          <w:rFonts w:ascii="Arial Narrow" w:hAnsi="Arial Narrow" w:cs="Arial"/>
          <w:color w:val="000000" w:themeColor="text1"/>
          <w:sz w:val="22"/>
          <w:szCs w:val="22"/>
        </w:rPr>
      </w:pPr>
      <w:proofErr w:type="gramStart"/>
      <w:r w:rsidRPr="005D5780">
        <w:rPr>
          <w:rFonts w:ascii="Arial Narrow" w:hAnsi="Arial Narrow" w:cs="Arial"/>
          <w:color w:val="000000" w:themeColor="text1"/>
          <w:sz w:val="22"/>
          <w:szCs w:val="22"/>
        </w:rPr>
        <w:t>COTIZACIÓN .</w:t>
      </w:r>
      <w:proofErr w:type="gramEnd"/>
      <w:r w:rsidRPr="005D5780">
        <w:rPr>
          <w:rFonts w:ascii="Arial Narrow" w:hAnsi="Arial Narrow" w:cs="Arial"/>
          <w:color w:val="000000" w:themeColor="text1"/>
          <w:sz w:val="22"/>
          <w:szCs w:val="22"/>
        </w:rPr>
        <w:t>_____________________.</w:t>
      </w:r>
    </w:p>
    <w:p w:rsidR="008758A0" w:rsidRPr="005D5780" w:rsidRDefault="008758A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PRESENTE:</w:t>
      </w:r>
    </w:p>
    <w:p w:rsidR="008758A0" w:rsidRPr="005D5780" w:rsidRDefault="008758A0"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8758A0" w:rsidRPr="005D5780" w:rsidRDefault="008758A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C.________________ Representante  legal de la empresa_______________________ manifiesto lo siguiente:</w:t>
      </w:r>
    </w:p>
    <w:p w:rsidR="008758A0" w:rsidRPr="005D5780" w:rsidRDefault="008758A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rsidR="008758A0" w:rsidRPr="005D5780" w:rsidRDefault="008758A0"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8758A0" w:rsidRPr="005D5780" w:rsidRDefault="008758A0"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D57941" w:rsidRPr="005D5780" w:rsidRDefault="00D57941"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D57941" w:rsidRPr="005D5780" w:rsidRDefault="00D57941" w:rsidP="00562F30">
      <w:pPr>
        <w:ind w:left="426"/>
        <w:jc w:val="both"/>
        <w:rPr>
          <w:rFonts w:ascii="Arial Narrow" w:hAnsi="Arial Narrow" w:cs="Arial"/>
          <w:color w:val="000000" w:themeColor="text1"/>
          <w:sz w:val="22"/>
          <w:szCs w:val="22"/>
        </w:rPr>
      </w:pPr>
    </w:p>
    <w:p w:rsidR="008758A0" w:rsidRPr="005D5780" w:rsidRDefault="008758A0" w:rsidP="00562F30">
      <w:pPr>
        <w:ind w:left="426"/>
        <w:jc w:val="both"/>
        <w:rPr>
          <w:rFonts w:ascii="Arial Narrow" w:hAnsi="Arial Narrow" w:cs="Arial"/>
          <w:b/>
          <w:color w:val="000000" w:themeColor="text1"/>
          <w:sz w:val="22"/>
          <w:szCs w:val="22"/>
          <w:lang w:val="es-ES"/>
        </w:rPr>
      </w:pPr>
    </w:p>
    <w:p w:rsidR="006F2AD6" w:rsidRPr="005D5780" w:rsidRDefault="006F2AD6" w:rsidP="00562F30">
      <w:pPr>
        <w:pStyle w:val="Textoindependiente32"/>
        <w:ind w:left="426"/>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 T E N T A M E N T E</w:t>
      </w:r>
    </w:p>
    <w:p w:rsidR="006F2AD6" w:rsidRPr="005D5780" w:rsidRDefault="006F2AD6" w:rsidP="00562F30">
      <w:pPr>
        <w:pStyle w:val="Textoindependiente32"/>
        <w:ind w:left="426"/>
        <w:rPr>
          <w:rFonts w:ascii="Arial Narrow" w:hAnsi="Arial Narrow" w:cs="Arial"/>
          <w:b/>
          <w:color w:val="000000" w:themeColor="text1"/>
          <w:sz w:val="22"/>
          <w:szCs w:val="22"/>
        </w:rPr>
      </w:pPr>
    </w:p>
    <w:p w:rsidR="006F2AD6" w:rsidRPr="005D5780" w:rsidRDefault="006F2AD6"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____________________________________________</w:t>
      </w:r>
    </w:p>
    <w:p w:rsidR="006F2AD6" w:rsidRPr="005D5780" w:rsidRDefault="006F2AD6" w:rsidP="00562F30">
      <w:pPr>
        <w:ind w:left="426"/>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NOMBRE Y FIRMA DEL REPRESENTANTE LEGAL </w:t>
      </w:r>
    </w:p>
    <w:p w:rsidR="006F2AD6" w:rsidRPr="005D5780" w:rsidRDefault="006F2AD6" w:rsidP="00562F30">
      <w:pPr>
        <w:pStyle w:val="Textoindependiente"/>
        <w:ind w:left="426"/>
        <w:rPr>
          <w:rFonts w:ascii="Arial Narrow" w:hAnsi="Arial Narrow"/>
          <w:b/>
          <w:color w:val="000000" w:themeColor="text1"/>
          <w:sz w:val="22"/>
          <w:szCs w:val="22"/>
        </w:rPr>
      </w:pPr>
      <w:r w:rsidRPr="005D5780">
        <w:rPr>
          <w:rFonts w:ascii="Arial Narrow" w:hAnsi="Arial Narrow"/>
          <w:b/>
          <w:color w:val="000000" w:themeColor="text1"/>
          <w:sz w:val="22"/>
          <w:szCs w:val="22"/>
        </w:rPr>
        <w:t>(PERSONA MORAL)/ NOMBRE Y FIRMA DE LA PERSONA FÍSICA</w:t>
      </w:r>
    </w:p>
    <w:p w:rsidR="00840A41" w:rsidRPr="005D5780" w:rsidRDefault="00840A41" w:rsidP="00562F30">
      <w:pPr>
        <w:ind w:left="426"/>
        <w:jc w:val="both"/>
        <w:rPr>
          <w:rFonts w:ascii="Arial Narrow" w:hAnsi="Arial Narrow" w:cs="Arial"/>
          <w:b/>
          <w:color w:val="000000" w:themeColor="text1"/>
          <w:sz w:val="22"/>
          <w:szCs w:val="22"/>
        </w:rPr>
      </w:pPr>
    </w:p>
    <w:p w:rsidR="00A1689E" w:rsidRPr="005D5780" w:rsidRDefault="00A1689E" w:rsidP="00562F30">
      <w:pPr>
        <w:ind w:left="426"/>
        <w:jc w:val="both"/>
        <w:rPr>
          <w:rFonts w:ascii="Arial Narrow" w:hAnsi="Arial Narrow" w:cs="Arial"/>
          <w:b/>
          <w:color w:val="000000" w:themeColor="text1"/>
          <w:sz w:val="22"/>
          <w:szCs w:val="22"/>
        </w:rPr>
      </w:pPr>
    </w:p>
    <w:p w:rsidR="00A1689E" w:rsidRPr="005D5780" w:rsidRDefault="00A1689E" w:rsidP="00562F30">
      <w:pPr>
        <w:ind w:left="426"/>
        <w:jc w:val="both"/>
        <w:rPr>
          <w:rFonts w:ascii="Arial Narrow" w:hAnsi="Arial Narrow" w:cs="Arial"/>
          <w:b/>
          <w:color w:val="000000" w:themeColor="text1"/>
          <w:sz w:val="22"/>
          <w:szCs w:val="22"/>
        </w:rPr>
      </w:pPr>
    </w:p>
    <w:p w:rsidR="00A1689E" w:rsidRPr="005D5780" w:rsidRDefault="00A1689E" w:rsidP="00562F30">
      <w:pPr>
        <w:ind w:left="426"/>
        <w:jc w:val="both"/>
        <w:rPr>
          <w:rFonts w:ascii="Arial Narrow" w:hAnsi="Arial Narrow" w:cs="Arial"/>
          <w:b/>
          <w:color w:val="000000" w:themeColor="text1"/>
          <w:sz w:val="22"/>
          <w:szCs w:val="22"/>
        </w:rPr>
      </w:pPr>
    </w:p>
    <w:p w:rsidR="00A1689E" w:rsidRPr="005D5780" w:rsidRDefault="00A1689E" w:rsidP="00562F30">
      <w:pPr>
        <w:ind w:left="426"/>
        <w:jc w:val="both"/>
        <w:rPr>
          <w:rFonts w:ascii="Arial Narrow" w:hAnsi="Arial Narrow" w:cs="Arial"/>
          <w:b/>
          <w:color w:val="000000" w:themeColor="text1"/>
          <w:sz w:val="22"/>
          <w:szCs w:val="22"/>
        </w:rPr>
      </w:pPr>
    </w:p>
    <w:p w:rsidR="00FB307E" w:rsidRPr="005D5780" w:rsidRDefault="00FB307E" w:rsidP="00562F30">
      <w:pPr>
        <w:ind w:left="426"/>
        <w:jc w:val="both"/>
        <w:rPr>
          <w:rFonts w:ascii="Arial Narrow" w:hAnsi="Arial Narrow" w:cs="Arial"/>
          <w:b/>
          <w:color w:val="000000" w:themeColor="text1"/>
          <w:sz w:val="22"/>
          <w:szCs w:val="22"/>
        </w:rPr>
      </w:pPr>
    </w:p>
    <w:p w:rsidR="00846537" w:rsidRPr="005D5780" w:rsidRDefault="00846537" w:rsidP="00562F30">
      <w:pPr>
        <w:ind w:left="426"/>
        <w:jc w:val="both"/>
        <w:rPr>
          <w:rFonts w:ascii="Arial Narrow" w:hAnsi="Arial Narrow" w:cs="Arial"/>
          <w:b/>
          <w:color w:val="000000" w:themeColor="text1"/>
          <w:sz w:val="22"/>
          <w:szCs w:val="22"/>
        </w:rPr>
      </w:pPr>
    </w:p>
    <w:p w:rsidR="00846537" w:rsidRPr="005D5780" w:rsidRDefault="00846537" w:rsidP="00562F30">
      <w:pPr>
        <w:ind w:left="426"/>
        <w:jc w:val="both"/>
        <w:rPr>
          <w:rFonts w:ascii="Arial Narrow" w:hAnsi="Arial Narrow" w:cs="Arial"/>
          <w:b/>
          <w:color w:val="000000" w:themeColor="text1"/>
          <w:sz w:val="22"/>
          <w:szCs w:val="22"/>
        </w:rPr>
      </w:pPr>
    </w:p>
    <w:p w:rsidR="00846537" w:rsidRPr="005D5780" w:rsidRDefault="00846537"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D57941" w:rsidRPr="005D5780" w:rsidRDefault="00D57941" w:rsidP="00562F30">
      <w:pPr>
        <w:ind w:left="426"/>
        <w:jc w:val="both"/>
        <w:rPr>
          <w:rFonts w:ascii="Arial Narrow" w:hAnsi="Arial Narrow" w:cs="Arial"/>
          <w:b/>
          <w:color w:val="000000" w:themeColor="text1"/>
          <w:sz w:val="22"/>
          <w:szCs w:val="22"/>
        </w:rPr>
      </w:pPr>
    </w:p>
    <w:p w:rsidR="00840A41" w:rsidRPr="005D5780" w:rsidRDefault="007814CF" w:rsidP="00C0192A">
      <w:pPr>
        <w:shd w:val="clear" w:color="auto" w:fill="FBD4B4" w:themeFill="accent6" w:themeFillTint="66"/>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 18</w:t>
      </w:r>
    </w:p>
    <w:p w:rsidR="00A504E9" w:rsidRDefault="00A504E9" w:rsidP="00D57941">
      <w:pPr>
        <w:ind w:left="426"/>
        <w:jc w:val="center"/>
        <w:rPr>
          <w:rFonts w:ascii="Arial Narrow" w:hAnsi="Arial Narrow" w:cs="Arial"/>
          <w:b/>
          <w:color w:val="000000" w:themeColor="text1"/>
          <w:sz w:val="22"/>
          <w:szCs w:val="22"/>
        </w:rPr>
      </w:pPr>
    </w:p>
    <w:p w:rsidR="00A504E9" w:rsidRDefault="00A504E9" w:rsidP="00D57941">
      <w:pPr>
        <w:ind w:left="426"/>
        <w:jc w:val="center"/>
        <w:rPr>
          <w:rFonts w:ascii="Arial Narrow" w:hAnsi="Arial Narrow" w:cs="Arial"/>
          <w:b/>
          <w:color w:val="000000" w:themeColor="text1"/>
          <w:sz w:val="22"/>
          <w:szCs w:val="22"/>
        </w:rPr>
      </w:pPr>
    </w:p>
    <w:p w:rsidR="00A1689E" w:rsidRPr="005D5780" w:rsidRDefault="00A1689E"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MODELO DE CONVENIO DE PARTICIPACIÓN CONJUNTA</w:t>
      </w:r>
    </w:p>
    <w:p w:rsidR="00A1689E" w:rsidRPr="005D5780" w:rsidRDefault="00A1689E" w:rsidP="00562F30">
      <w:pPr>
        <w:pStyle w:val="Encabezado"/>
        <w:ind w:left="426"/>
        <w:jc w:val="both"/>
        <w:rPr>
          <w:rFonts w:ascii="Arial Narrow" w:hAnsi="Arial Narrow"/>
          <w:color w:val="000000" w:themeColor="text1"/>
          <w:sz w:val="22"/>
          <w:szCs w:val="22"/>
          <w:lang w:val="es-ES"/>
        </w:rPr>
      </w:pPr>
    </w:p>
    <w:p w:rsidR="00A1689E" w:rsidRPr="005D5780" w:rsidRDefault="00A1689E" w:rsidP="00562F30">
      <w:pPr>
        <w:pStyle w:val="Textoindependiente"/>
        <w:ind w:left="426"/>
        <w:rPr>
          <w:rFonts w:ascii="Arial Narrow" w:hAnsi="Arial Narrow"/>
          <w:b/>
          <w:color w:val="000000" w:themeColor="text1"/>
          <w:sz w:val="22"/>
          <w:szCs w:val="22"/>
        </w:rPr>
      </w:pPr>
      <w:r w:rsidRPr="005D5780">
        <w:rPr>
          <w:rFonts w:ascii="Arial Narrow" w:hAnsi="Arial Narrow"/>
          <w:b/>
          <w:color w:val="000000" w:themeColor="text1"/>
          <w:sz w:val="22"/>
          <w:szCs w:val="22"/>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A1689E" w:rsidRPr="005D5780" w:rsidRDefault="00A1689E" w:rsidP="00562F30">
      <w:pPr>
        <w:pStyle w:val="Textoindependiente210"/>
        <w:spacing w:after="0" w:line="240" w:lineRule="auto"/>
        <w:ind w:left="426"/>
        <w:jc w:val="both"/>
        <w:rPr>
          <w:rFonts w:ascii="Arial Narrow" w:hAnsi="Arial Narrow" w:cs="Arial"/>
          <w:color w:val="000000" w:themeColor="text1"/>
          <w:sz w:val="22"/>
          <w:szCs w:val="22"/>
        </w:rPr>
      </w:pPr>
    </w:p>
    <w:p w:rsidR="00A1689E" w:rsidRPr="005D5780" w:rsidRDefault="00A1689E" w:rsidP="00382E61">
      <w:pPr>
        <w:numPr>
          <w:ilvl w:val="1"/>
          <w:numId w:val="3"/>
        </w:numPr>
        <w:tabs>
          <w:tab w:val="left" w:pos="3000"/>
        </w:tabs>
        <w:suppressAutoHyphens/>
        <w:ind w:left="426" w:firstLine="0"/>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PARTICIPANTE A”</w:t>
      </w:r>
      <w:r w:rsidRPr="005D5780">
        <w:rPr>
          <w:rFonts w:ascii="Arial Narrow" w:hAnsi="Arial Narrow" w:cs="Arial"/>
          <w:color w:val="000000" w:themeColor="text1"/>
          <w:sz w:val="22"/>
          <w:szCs w:val="22"/>
        </w:rPr>
        <w:t>, DECLARA QUE:</w:t>
      </w:r>
    </w:p>
    <w:p w:rsidR="00A1689E" w:rsidRPr="005D5780" w:rsidRDefault="00A1689E" w:rsidP="00562F30">
      <w:pPr>
        <w:pStyle w:val="Textoindependiente32"/>
        <w:tabs>
          <w:tab w:val="left" w:pos="1080"/>
        </w:tabs>
        <w:ind w:left="426"/>
        <w:rPr>
          <w:rFonts w:ascii="Arial Narrow" w:hAnsi="Arial Narrow" w:cs="Arial"/>
          <w:color w:val="000000" w:themeColor="text1"/>
          <w:sz w:val="22"/>
          <w:szCs w:val="22"/>
        </w:rPr>
      </w:pPr>
    </w:p>
    <w:p w:rsidR="00A1689E" w:rsidRPr="005D5780" w:rsidRDefault="00A1689E" w:rsidP="00562F30">
      <w:pPr>
        <w:tabs>
          <w:tab w:val="left" w:pos="5927"/>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1.1.1</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 xml:space="preserve">ES UNA SOCIEDAD LEGALMENTE CONSTITUIDA, DE CONFORMIDAD CON LAS LEYES MEXICANAS, SEGÚN CONSTA EN EL TESTIMONIO DE LA ESCRITURA PÚBLICA </w:t>
      </w:r>
      <w:r w:rsidRPr="005D5780">
        <w:rPr>
          <w:rFonts w:ascii="Arial Narrow" w:hAnsi="Arial Narrow" w:cs="Arial"/>
          <w:b/>
          <w:i/>
          <w:color w:val="000000" w:themeColor="text1"/>
          <w:sz w:val="22"/>
          <w:szCs w:val="22"/>
          <w:u w:val="single"/>
        </w:rPr>
        <w:t>(PÓLIZA)</w:t>
      </w:r>
      <w:r w:rsidRPr="005D5780">
        <w:rPr>
          <w:rFonts w:ascii="Arial Narrow" w:hAnsi="Arial Narrow" w:cs="Arial"/>
          <w:color w:val="000000" w:themeColor="text1"/>
          <w:sz w:val="22"/>
          <w:szCs w:val="22"/>
        </w:rPr>
        <w:t xml:space="preserve"> NÚMERO ____, DE FECHA ____, OTORGADA ANTE LA FE DEL LIC. ____ NOTARIO </w:t>
      </w:r>
      <w:r w:rsidRPr="005D5780">
        <w:rPr>
          <w:rFonts w:ascii="Arial Narrow" w:hAnsi="Arial Narrow" w:cs="Arial"/>
          <w:b/>
          <w:i/>
          <w:color w:val="000000" w:themeColor="text1"/>
          <w:sz w:val="22"/>
          <w:szCs w:val="22"/>
          <w:u w:val="single"/>
        </w:rPr>
        <w:t>(CORREDOR)</w:t>
      </w:r>
      <w:r w:rsidRPr="005D5780">
        <w:rPr>
          <w:rFonts w:ascii="Arial Narrow" w:hAnsi="Arial Narrow" w:cs="Arial"/>
          <w:color w:val="000000" w:themeColor="text1"/>
          <w:sz w:val="22"/>
          <w:szCs w:val="22"/>
        </w:rPr>
        <w:t xml:space="preserve"> PÚBLICO NÚMERO ____, DEL ____, E INSCRITA EN EL REGISTRO PÚBLICO DE LA PROPIEDAD Y DE COMERCIO DE ______, EN EL FOLIO MERCANTIL ____ DE FECHA _____.</w:t>
      </w:r>
    </w:p>
    <w:p w:rsidR="00A1689E" w:rsidRPr="005D5780" w:rsidRDefault="00A1689E" w:rsidP="00562F30">
      <w:pPr>
        <w:tabs>
          <w:tab w:val="left" w:pos="5927"/>
        </w:tabs>
        <w:ind w:left="426"/>
        <w:jc w:val="both"/>
        <w:rPr>
          <w:rFonts w:ascii="Arial Narrow" w:hAnsi="Arial Narrow" w:cs="Arial"/>
          <w:b/>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EL ACTA CONSTITUTIVA DE LA SOCIEDAD ____ </w:t>
      </w:r>
      <w:r w:rsidRPr="005D5780">
        <w:rPr>
          <w:rFonts w:ascii="Arial Narrow" w:hAnsi="Arial Narrow" w:cs="Arial"/>
          <w:b/>
          <w:i/>
          <w:color w:val="000000" w:themeColor="text1"/>
          <w:sz w:val="22"/>
          <w:szCs w:val="22"/>
          <w:u w:val="single"/>
        </w:rPr>
        <w:t>(SI/NO)</w:t>
      </w:r>
      <w:r w:rsidRPr="005D5780">
        <w:rPr>
          <w:rFonts w:ascii="Arial Narrow" w:hAnsi="Arial Narrow" w:cs="Arial"/>
          <w:color w:val="000000" w:themeColor="text1"/>
          <w:sz w:val="22"/>
          <w:szCs w:val="22"/>
        </w:rPr>
        <w:t xml:space="preserve"> HA TENIDO REFORMAS Y MODIFICACIONES.</w:t>
      </w:r>
    </w:p>
    <w:p w:rsidR="00A1689E" w:rsidRPr="005D5780" w:rsidRDefault="00A1689E" w:rsidP="00562F30">
      <w:pPr>
        <w:tabs>
          <w:tab w:val="left" w:pos="591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i/>
          <w:color w:val="000000" w:themeColor="text1"/>
          <w:sz w:val="22"/>
          <w:szCs w:val="22"/>
          <w:u w:val="single"/>
        </w:rPr>
      </w:pPr>
      <w:r w:rsidRPr="005D5780">
        <w:rPr>
          <w:rFonts w:ascii="Arial Narrow" w:hAnsi="Arial Narrow" w:cs="Arial"/>
          <w:i/>
          <w:color w:val="000000" w:themeColor="text1"/>
          <w:sz w:val="22"/>
          <w:szCs w:val="22"/>
          <w:u w:val="single"/>
        </w:rPr>
        <w:t>Nota: En su caso, se deberán relacionar las escrituras en que consten las reformas o modificaciones de la sociedad.</w:t>
      </w:r>
    </w:p>
    <w:p w:rsidR="00A1689E" w:rsidRPr="005D5780" w:rsidRDefault="00A1689E" w:rsidP="00562F30">
      <w:pPr>
        <w:tabs>
          <w:tab w:val="left" w:pos="195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LOS NOMBRES DE SUS SOCIOS SON:</w:t>
      </w:r>
    </w:p>
    <w:p w:rsidR="00A1689E" w:rsidRPr="005D5780" w:rsidRDefault="00A1689E" w:rsidP="00562F30">
      <w:pPr>
        <w:tabs>
          <w:tab w:val="left" w:pos="591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__________________CON REGISTRO FEDERAL DE CONTRIBUYENTES ______</w:t>
      </w:r>
    </w:p>
    <w:p w:rsidR="00A1689E" w:rsidRPr="005D5780" w:rsidRDefault="00A1689E" w:rsidP="00562F30">
      <w:pPr>
        <w:pStyle w:val="Textoindependiente32"/>
        <w:tabs>
          <w:tab w:val="left" w:pos="5913"/>
        </w:tabs>
        <w:ind w:left="426"/>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1.1.2</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TIENE LOS SIGUIENTES REGISTROS OFICIALES: REGISTRO FEDERAL DE CONTRIBUYENTES NÚMERO __________ Y REGISTRO PATRONAL ANTE EL INSTITUTO MEXICANO DEL SEGURO SOCIAL NÚMERO _____.</w:t>
      </w:r>
    </w:p>
    <w:p w:rsidR="00A1689E" w:rsidRPr="005D5780" w:rsidRDefault="00A1689E" w:rsidP="00562F30">
      <w:pPr>
        <w:pStyle w:val="Textoindependiente32"/>
        <w:tabs>
          <w:tab w:val="left" w:pos="5913"/>
        </w:tabs>
        <w:ind w:left="426"/>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1.1.3</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D5780">
        <w:rPr>
          <w:rFonts w:ascii="Arial Narrow" w:hAnsi="Arial Narrow" w:cs="Arial"/>
          <w:b/>
          <w:color w:val="000000" w:themeColor="text1"/>
          <w:sz w:val="22"/>
          <w:szCs w:val="22"/>
        </w:rPr>
        <w:t>“BAJO PROTESTA DE DECIR VERDAD”</w:t>
      </w:r>
      <w:r w:rsidRPr="005D5780">
        <w:rPr>
          <w:rFonts w:ascii="Arial Narrow" w:hAnsi="Arial Narrow" w:cs="Arial"/>
          <w:color w:val="000000" w:themeColor="text1"/>
          <w:sz w:val="22"/>
          <w:szCs w:val="22"/>
        </w:rPr>
        <w:t>, QUE DICHAS FACULTADES NO LE HAN SIDO REVOCADAS, NI LIMITADAS O MODIFICADAS EN FORMA ALGUNA, A LA FECHA EN QUE SE SUSCRIBE EL PRESENTE INSTRUMENTO JURÍDICO.</w:t>
      </w:r>
    </w:p>
    <w:p w:rsidR="00A1689E" w:rsidRPr="005D5780" w:rsidRDefault="00A1689E" w:rsidP="00562F30">
      <w:pPr>
        <w:tabs>
          <w:tab w:val="left" w:pos="5941"/>
        </w:tabs>
        <w:ind w:left="426"/>
        <w:jc w:val="both"/>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b/>
        <w:t>EL DOMICILIO DEL REPRESENTANTE LEGAL ES EL UBICADO EN ___________.</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1.1.4</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tabs>
          <w:tab w:val="left" w:pos="5969"/>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1.1.5</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SEÑALA COMO DOMICILIO LEGAL PARA TODOS LOS EFECTOS QUE DERIVEN DEL PRESENTE CONVENIO, EL UBICADO EN:</w:t>
      </w:r>
    </w:p>
    <w:p w:rsidR="00A1689E" w:rsidRPr="005D5780" w:rsidRDefault="00A1689E" w:rsidP="00562F30">
      <w:pPr>
        <w:tabs>
          <w:tab w:val="left" w:pos="5969"/>
        </w:tabs>
        <w:ind w:left="426"/>
        <w:jc w:val="both"/>
        <w:rPr>
          <w:rFonts w:ascii="Arial Narrow" w:hAnsi="Arial Narrow" w:cs="Arial"/>
          <w:b/>
          <w:color w:val="000000" w:themeColor="text1"/>
          <w:sz w:val="22"/>
          <w:szCs w:val="22"/>
        </w:rPr>
      </w:pPr>
    </w:p>
    <w:p w:rsidR="00A1689E" w:rsidRPr="005D5780" w:rsidRDefault="00A1689E" w:rsidP="00562F30">
      <w:pPr>
        <w:tabs>
          <w:tab w:val="left" w:pos="3345"/>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lastRenderedPageBreak/>
        <w:t>2.1</w:t>
      </w:r>
      <w:r w:rsidRPr="005D5780">
        <w:rPr>
          <w:rFonts w:ascii="Arial Narrow" w:hAnsi="Arial Narrow" w:cs="Arial"/>
          <w:b/>
          <w:color w:val="000000" w:themeColor="text1"/>
          <w:sz w:val="22"/>
          <w:szCs w:val="22"/>
        </w:rPr>
        <w:tab/>
        <w:t>“EL PARTICIPANTE B”</w:t>
      </w:r>
      <w:r w:rsidRPr="005D5780">
        <w:rPr>
          <w:rFonts w:ascii="Arial Narrow" w:hAnsi="Arial Narrow" w:cs="Arial"/>
          <w:bCs/>
          <w:color w:val="000000" w:themeColor="text1"/>
          <w:sz w:val="22"/>
          <w:szCs w:val="22"/>
        </w:rPr>
        <w:t>,</w:t>
      </w:r>
      <w:r w:rsidRPr="005D5780">
        <w:rPr>
          <w:rFonts w:ascii="Arial Narrow" w:hAnsi="Arial Narrow" w:cs="Arial"/>
          <w:color w:val="000000" w:themeColor="text1"/>
          <w:sz w:val="22"/>
          <w:szCs w:val="22"/>
        </w:rPr>
        <w:t xml:space="preserve"> DECLARA QUE:</w:t>
      </w:r>
    </w:p>
    <w:p w:rsidR="00A1689E" w:rsidRPr="005D5780" w:rsidRDefault="00A1689E" w:rsidP="00562F30">
      <w:pPr>
        <w:pStyle w:val="Textoindependiente32"/>
        <w:tabs>
          <w:tab w:val="left" w:pos="1272"/>
        </w:tabs>
        <w:ind w:left="426"/>
        <w:rPr>
          <w:rFonts w:ascii="Arial Narrow" w:hAnsi="Arial Narrow" w:cs="Arial"/>
          <w:color w:val="000000" w:themeColor="text1"/>
          <w:sz w:val="22"/>
          <w:szCs w:val="22"/>
        </w:rPr>
      </w:pPr>
    </w:p>
    <w:p w:rsidR="00A1689E" w:rsidRPr="005D5780" w:rsidRDefault="00A1689E" w:rsidP="00562F30">
      <w:pPr>
        <w:tabs>
          <w:tab w:val="left" w:pos="5969"/>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2.1.1</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 xml:space="preserve">ES UNA SOCIEDAD LEGALMENTE CONSTITUIDA DE CONFORMIDAD CON LAS LEYES DE LOS ESTADOS UNIDOS MEXICANOS, SEGÚN CONSTA EL TESTIMONIO </w:t>
      </w:r>
      <w:r w:rsidRPr="005D5780">
        <w:rPr>
          <w:rFonts w:ascii="Arial Narrow" w:hAnsi="Arial Narrow" w:cs="Arial"/>
          <w:b/>
          <w:i/>
          <w:color w:val="000000" w:themeColor="text1"/>
          <w:sz w:val="22"/>
          <w:szCs w:val="22"/>
          <w:u w:val="single"/>
        </w:rPr>
        <w:t>(PÓLIZA)</w:t>
      </w:r>
      <w:r w:rsidRPr="005D5780">
        <w:rPr>
          <w:rFonts w:ascii="Arial Narrow" w:hAnsi="Arial Narrow" w:cs="Arial"/>
          <w:color w:val="000000" w:themeColor="text1"/>
          <w:sz w:val="22"/>
          <w:szCs w:val="22"/>
        </w:rPr>
        <w:t xml:space="preserve"> DE LA ESCRITURA PÚBLICA NÚMERO ___, DE FECHA ___, PASADA ANTE LA FE DEL LIC. ____ NOTARIO </w:t>
      </w:r>
      <w:r w:rsidRPr="005D5780">
        <w:rPr>
          <w:rFonts w:ascii="Arial Narrow" w:hAnsi="Arial Narrow" w:cs="Arial"/>
          <w:b/>
          <w:i/>
          <w:color w:val="000000" w:themeColor="text1"/>
          <w:sz w:val="22"/>
          <w:szCs w:val="22"/>
          <w:u w:val="single"/>
        </w:rPr>
        <w:t>(CORREDOR)</w:t>
      </w:r>
      <w:r w:rsidRPr="005D5780">
        <w:rPr>
          <w:rFonts w:ascii="Arial Narrow" w:hAnsi="Arial Narrow" w:cs="Arial"/>
          <w:color w:val="000000" w:themeColor="text1"/>
          <w:sz w:val="22"/>
          <w:szCs w:val="22"/>
        </w:rPr>
        <w:t xml:space="preserve"> PÚBLICO NÚMERO ___, DEL __, E INSCRITA EN EL REGISTRO PÚBLICO DE LA PROPIEDAD Y DEL COMERCIO, EN EL FOLIO MERCANTIL NÚMERO ____ DE FECHA ____.</w:t>
      </w:r>
    </w:p>
    <w:p w:rsidR="00A1689E" w:rsidRPr="005D5780" w:rsidRDefault="00A1689E" w:rsidP="00562F30">
      <w:pPr>
        <w:tabs>
          <w:tab w:val="left" w:pos="5969"/>
        </w:tabs>
        <w:ind w:left="426"/>
        <w:jc w:val="both"/>
        <w:rPr>
          <w:rFonts w:ascii="Arial Narrow" w:hAnsi="Arial Narrow" w:cs="Arial"/>
          <w:b/>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EL ACTA CONSTITUTIVA DE LA SOCIEDAD __ </w:t>
      </w:r>
      <w:r w:rsidRPr="005D5780">
        <w:rPr>
          <w:rFonts w:ascii="Arial Narrow" w:hAnsi="Arial Narrow" w:cs="Arial"/>
          <w:b/>
          <w:i/>
          <w:color w:val="000000" w:themeColor="text1"/>
          <w:sz w:val="22"/>
          <w:szCs w:val="22"/>
          <w:u w:val="single"/>
        </w:rPr>
        <w:t>(SI/NO)</w:t>
      </w:r>
      <w:r w:rsidRPr="005D5780">
        <w:rPr>
          <w:rFonts w:ascii="Arial Narrow" w:hAnsi="Arial Narrow" w:cs="Arial"/>
          <w:color w:val="000000" w:themeColor="text1"/>
          <w:sz w:val="22"/>
          <w:szCs w:val="22"/>
        </w:rPr>
        <w:t xml:space="preserve"> HA TENIDO REFORMAS Y MODIFICACIONES.</w:t>
      </w:r>
    </w:p>
    <w:p w:rsidR="00A1689E" w:rsidRPr="005D5780" w:rsidRDefault="00A1689E" w:rsidP="00562F30">
      <w:pPr>
        <w:tabs>
          <w:tab w:val="left" w:pos="591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i/>
          <w:color w:val="000000" w:themeColor="text1"/>
          <w:sz w:val="22"/>
          <w:szCs w:val="22"/>
          <w:u w:val="single"/>
        </w:rPr>
      </w:pPr>
      <w:r w:rsidRPr="005D5780">
        <w:rPr>
          <w:rFonts w:ascii="Arial Narrow" w:hAnsi="Arial Narrow" w:cs="Arial"/>
          <w:i/>
          <w:color w:val="000000" w:themeColor="text1"/>
          <w:sz w:val="22"/>
          <w:szCs w:val="22"/>
          <w:u w:val="single"/>
        </w:rPr>
        <w:t>Nota: En su caso, se deberán relacionar las escrituras en que consten las reformas o modificaciones de la sociedad.</w:t>
      </w:r>
    </w:p>
    <w:p w:rsidR="00A1689E" w:rsidRPr="005D5780" w:rsidRDefault="00A1689E" w:rsidP="00562F30">
      <w:pPr>
        <w:tabs>
          <w:tab w:val="left" w:pos="195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LOS NOMBRES DE SUS SOCIOS SON:</w:t>
      </w:r>
    </w:p>
    <w:p w:rsidR="00A1689E" w:rsidRPr="005D5780" w:rsidRDefault="00A1689E" w:rsidP="00562F30">
      <w:pPr>
        <w:tabs>
          <w:tab w:val="left" w:pos="5917"/>
        </w:tabs>
        <w:ind w:left="426"/>
        <w:jc w:val="both"/>
        <w:rPr>
          <w:rFonts w:ascii="Arial Narrow" w:hAnsi="Arial Narrow" w:cs="Arial"/>
          <w:color w:val="000000" w:themeColor="text1"/>
          <w:sz w:val="22"/>
          <w:szCs w:val="22"/>
        </w:rPr>
      </w:pPr>
    </w:p>
    <w:p w:rsidR="00A1689E" w:rsidRPr="005D5780" w:rsidRDefault="00A1689E" w:rsidP="00562F30">
      <w:pPr>
        <w:tabs>
          <w:tab w:val="left" w:pos="5917"/>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_____________________ CON REGISTRO FEDERAL DE CONTRIBUYENTES ____.</w:t>
      </w:r>
    </w:p>
    <w:p w:rsidR="00A1689E" w:rsidRPr="005D5780" w:rsidRDefault="00A1689E" w:rsidP="00562F30">
      <w:pPr>
        <w:pStyle w:val="Textoindependiente32"/>
        <w:tabs>
          <w:tab w:val="left" w:pos="5997"/>
        </w:tabs>
        <w:ind w:left="426"/>
        <w:rPr>
          <w:rFonts w:ascii="Arial Narrow" w:hAnsi="Arial Narrow" w:cs="Arial"/>
          <w:color w:val="000000" w:themeColor="text1"/>
          <w:sz w:val="22"/>
          <w:szCs w:val="22"/>
        </w:rPr>
      </w:pPr>
    </w:p>
    <w:p w:rsidR="00A1689E" w:rsidRPr="005D5780" w:rsidRDefault="00A1689E" w:rsidP="00562F30">
      <w:pPr>
        <w:tabs>
          <w:tab w:val="left" w:pos="5969"/>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2.1.2</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TIENE LOS SIGUIENTES REGISTROS OFICIALES: REGISTRO FEDERAL DE CONTRIBUYENTES NÚMERO __________ Y REGISTRO PATRONAL ANTE EL INSTITUTO MEXICANO DEL SEGURO SOCIAL NÚMERO _____.</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2.1.3</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D5780">
        <w:rPr>
          <w:rFonts w:ascii="Arial Narrow" w:hAnsi="Arial Narrow" w:cs="Arial"/>
          <w:b/>
          <w:color w:val="000000" w:themeColor="text1"/>
          <w:sz w:val="22"/>
          <w:szCs w:val="22"/>
        </w:rPr>
        <w:t>“BAJO PROTESTA DE DECIR VERDAD”</w:t>
      </w:r>
      <w:r w:rsidRPr="005D5780">
        <w:rPr>
          <w:rFonts w:ascii="Arial Narrow" w:hAnsi="Arial Narrow" w:cs="Arial"/>
          <w:color w:val="000000" w:themeColor="text1"/>
          <w:sz w:val="22"/>
          <w:szCs w:val="22"/>
        </w:rPr>
        <w:t xml:space="preserve"> QUE DICHAS FACULTADES NO LE HAN SIDO REVOCADAS, NI LIMITADAS O MODIFICADAS EN FORMA ALGUNA, A LA FECHA EN QUE SE SUSCRIBE EL PRESENTE INSTRUMENTO JURÍDICO.</w:t>
      </w:r>
    </w:p>
    <w:p w:rsidR="00A1689E" w:rsidRPr="005D5780" w:rsidRDefault="00A1689E" w:rsidP="00562F30">
      <w:pPr>
        <w:tabs>
          <w:tab w:val="left" w:pos="5941"/>
        </w:tabs>
        <w:ind w:left="426"/>
        <w:jc w:val="both"/>
        <w:rPr>
          <w:rFonts w:ascii="Arial Narrow" w:hAnsi="Arial Narrow" w:cs="Arial"/>
          <w:b/>
          <w:color w:val="000000" w:themeColor="text1"/>
          <w:sz w:val="22"/>
          <w:szCs w:val="22"/>
        </w:rPr>
      </w:pPr>
    </w:p>
    <w:p w:rsidR="00A1689E" w:rsidRPr="005D5780" w:rsidRDefault="00A1689E" w:rsidP="00562F30">
      <w:pPr>
        <w:tabs>
          <w:tab w:val="left" w:pos="5931"/>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EL DOMICILIO DE SU REPRESENTANTE LEGAL ES EL UBICADO EN _____.</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tabs>
          <w:tab w:val="left" w:pos="5941"/>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2.1.4</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SU OBJETO SOCIAL, ENTRE OTROS CORRESPONDE A: ___________; POR LO QUE CUENTA CON LOS RECURSOS FINANCIEROS, TÉCNICOS, ADMINISTRATIVOS Y HUMANOS PARA OBLIGARSE, EN LOS TÉRMINOS Y CONDICIONES QUE SE ESTIPULAN EN EL PRESENTE CONVENIO.</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pStyle w:val="Textoindependiente210"/>
        <w:tabs>
          <w:tab w:val="left" w:pos="5913"/>
        </w:tabs>
        <w:spacing w:after="0" w:line="240" w:lineRule="auto"/>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2.1.5</w:t>
      </w:r>
      <w:r w:rsidRPr="005D5780">
        <w:rPr>
          <w:rFonts w:ascii="Arial Narrow" w:hAnsi="Arial Narrow" w:cs="Arial"/>
          <w:b/>
          <w:bCs/>
          <w:color w:val="000000" w:themeColor="text1"/>
          <w:sz w:val="22"/>
          <w:szCs w:val="22"/>
        </w:rPr>
        <w:tab/>
      </w:r>
      <w:r w:rsidRPr="005D5780">
        <w:rPr>
          <w:rFonts w:ascii="Arial Narrow" w:hAnsi="Arial Narrow" w:cs="Arial"/>
          <w:color w:val="000000" w:themeColor="text1"/>
          <w:sz w:val="22"/>
          <w:szCs w:val="22"/>
        </w:rPr>
        <w:t>SEÑALA COMO DOMICILIO LEGAL PARA TODOS LOS EFECTOS QUE DERIVEN DEL PRESENTE CONVENIO, EL UBICADO EN: ___________________________</w:t>
      </w:r>
    </w:p>
    <w:p w:rsidR="00A1689E" w:rsidRPr="005D5780" w:rsidRDefault="00A1689E" w:rsidP="00562F30">
      <w:pPr>
        <w:pStyle w:val="Textoindependiente210"/>
        <w:spacing w:after="0" w:line="240" w:lineRule="auto"/>
        <w:ind w:left="426"/>
        <w:jc w:val="both"/>
        <w:rPr>
          <w:rFonts w:ascii="Arial Narrow" w:hAnsi="Arial Narrow" w:cs="Arial"/>
          <w:color w:val="000000" w:themeColor="text1"/>
          <w:sz w:val="22"/>
          <w:szCs w:val="22"/>
        </w:rPr>
      </w:pPr>
    </w:p>
    <w:p w:rsidR="00A1689E" w:rsidRPr="005D5780" w:rsidRDefault="00A1689E" w:rsidP="00562F30">
      <w:pPr>
        <w:pStyle w:val="Textoindependiente210"/>
        <w:spacing w:after="0" w:line="240" w:lineRule="auto"/>
        <w:ind w:left="426"/>
        <w:jc w:val="both"/>
        <w:rPr>
          <w:rFonts w:ascii="Arial Narrow" w:hAnsi="Arial Narrow" w:cs="Arial"/>
          <w:b/>
          <w:color w:val="000000" w:themeColor="text1"/>
          <w:sz w:val="22"/>
          <w:szCs w:val="22"/>
        </w:rPr>
      </w:pPr>
      <w:r w:rsidRPr="005D5780">
        <w:rPr>
          <w:rFonts w:ascii="Arial Narrow" w:hAnsi="Arial Narrow" w:cs="Arial"/>
          <w:b/>
          <w:i/>
          <w:color w:val="000000" w:themeColor="text1"/>
          <w:sz w:val="22"/>
          <w:szCs w:val="22"/>
        </w:rPr>
        <w:t>(MENCIONAR E IDENTIFICAR A CUÁNTOS INTEGRANTES CONFORMAN LA PARTICIPACIÓN CONJUNTA PARA LA PRESENTACIÓN DE PROPOSICIONES)</w:t>
      </w:r>
      <w:r w:rsidRPr="005D5780">
        <w:rPr>
          <w:rFonts w:ascii="Arial Narrow" w:hAnsi="Arial Narrow" w:cs="Arial"/>
          <w:b/>
          <w:color w:val="000000" w:themeColor="text1"/>
          <w:sz w:val="22"/>
          <w:szCs w:val="22"/>
        </w:rPr>
        <w:t>.</w:t>
      </w:r>
    </w:p>
    <w:p w:rsidR="00A1689E" w:rsidRPr="005D5780" w:rsidRDefault="00A1689E" w:rsidP="00562F30">
      <w:pPr>
        <w:ind w:left="426"/>
        <w:jc w:val="both"/>
        <w:rPr>
          <w:rFonts w:ascii="Arial Narrow" w:hAnsi="Arial Narrow" w:cs="Arial"/>
          <w:color w:val="000000" w:themeColor="text1"/>
          <w:sz w:val="22"/>
          <w:szCs w:val="22"/>
        </w:rPr>
      </w:pPr>
    </w:p>
    <w:p w:rsidR="00A1689E" w:rsidRPr="005D5780" w:rsidRDefault="00A1689E" w:rsidP="00382E61">
      <w:pPr>
        <w:numPr>
          <w:ilvl w:val="1"/>
          <w:numId w:val="4"/>
        </w:numPr>
        <w:tabs>
          <w:tab w:val="left" w:pos="1418"/>
        </w:tabs>
        <w:suppressAutoHyphens/>
        <w:ind w:left="426" w:firstLine="0"/>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“LAS PARTES”</w:t>
      </w:r>
      <w:r w:rsidRPr="005D5780">
        <w:rPr>
          <w:rFonts w:ascii="Arial Narrow" w:hAnsi="Arial Narrow" w:cs="Arial"/>
          <w:color w:val="000000" w:themeColor="text1"/>
          <w:sz w:val="22"/>
          <w:szCs w:val="22"/>
        </w:rPr>
        <w:t xml:space="preserve"> DECLARAN QUE:</w:t>
      </w:r>
    </w:p>
    <w:p w:rsidR="00A1689E" w:rsidRPr="005D5780" w:rsidRDefault="00A1689E" w:rsidP="00562F30">
      <w:pPr>
        <w:pStyle w:val="Textoindependiente32"/>
        <w:tabs>
          <w:tab w:val="left" w:pos="1272"/>
        </w:tabs>
        <w:ind w:left="426"/>
        <w:rPr>
          <w:rFonts w:ascii="Arial Narrow" w:hAnsi="Arial Narrow" w:cs="Arial"/>
          <w:color w:val="000000" w:themeColor="text1"/>
          <w:sz w:val="22"/>
          <w:szCs w:val="22"/>
        </w:rPr>
      </w:pPr>
    </w:p>
    <w:p w:rsidR="00A1689E" w:rsidRPr="005D5780" w:rsidRDefault="00A1689E" w:rsidP="00382E61">
      <w:pPr>
        <w:numPr>
          <w:ilvl w:val="2"/>
          <w:numId w:val="4"/>
        </w:numPr>
        <w:tabs>
          <w:tab w:val="left" w:pos="1418"/>
        </w:tabs>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CONOCEN LOS REQUISITOS Y CONDICIONES ESTIPULADAS EN LAS BASES DE LA CONVOCATORIA A LA LICITACIÓN PÚBLICA NACIONAL____________.</w:t>
      </w:r>
    </w:p>
    <w:p w:rsidR="00A1689E" w:rsidRPr="005D5780" w:rsidRDefault="00A1689E" w:rsidP="00562F30">
      <w:pPr>
        <w:pStyle w:val="Textoindependiente32"/>
        <w:tabs>
          <w:tab w:val="left" w:pos="1854"/>
        </w:tabs>
        <w:ind w:left="426"/>
        <w:rPr>
          <w:rFonts w:ascii="Arial Narrow" w:hAnsi="Arial Narrow" w:cs="Arial"/>
          <w:color w:val="000000" w:themeColor="text1"/>
          <w:sz w:val="22"/>
          <w:szCs w:val="22"/>
        </w:rPr>
      </w:pPr>
    </w:p>
    <w:p w:rsidR="00A1689E" w:rsidRPr="005D5780" w:rsidRDefault="00A1689E" w:rsidP="00562F30">
      <w:pPr>
        <w:tabs>
          <w:tab w:val="left" w:pos="4320"/>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3.1.2</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MANIFIESTAN SU CONFORMIDAD EN FORMALIZAR EL PRESENTE CONVENIO, CON EL OBJETO DE PARTICIPAR CONJUNTAMENTE EN LA LICITACIÓN, PRESENTANDO PROPOSICIÓN TÉCNICA Y ECONÓMICA, CUMPLIENDO CON LO ESTABLECIDO EN LAS </w:t>
      </w:r>
      <w:r w:rsidRPr="005D5780">
        <w:rPr>
          <w:rFonts w:ascii="Arial Narrow" w:hAnsi="Arial Narrow" w:cs="Arial"/>
          <w:color w:val="000000" w:themeColor="text1"/>
          <w:sz w:val="22"/>
          <w:szCs w:val="22"/>
        </w:rPr>
        <w:lastRenderedPageBreak/>
        <w:t>BASES DE LA LICITACIÓN Y CON LO DISPUESTO EN LOS ARTÍCULOS 34, DE LA LEY DE ADQUISICIONES, ARRENDAMIENTOS Y SERVICIOS DEL SECTOR PÚBLICO Y 31 DE SU REGLAMENTO.</w:t>
      </w:r>
    </w:p>
    <w:p w:rsidR="00A1689E" w:rsidRPr="005D5780" w:rsidRDefault="00A1689E" w:rsidP="00562F30">
      <w:pPr>
        <w:pStyle w:val="Textoindependiente32"/>
        <w:tabs>
          <w:tab w:val="left" w:pos="1800"/>
        </w:tabs>
        <w:ind w:left="426"/>
        <w:rPr>
          <w:rFonts w:ascii="Arial Narrow" w:hAnsi="Arial Narrow" w:cs="Arial"/>
          <w:color w:val="000000" w:themeColor="text1"/>
          <w:sz w:val="22"/>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color w:val="000000" w:themeColor="text1"/>
          <w:sz w:val="20"/>
          <w:szCs w:val="22"/>
        </w:rPr>
        <w:t>EXPUESTO LO ANTERIOR, LAS PARTES OTORGAN LAS SIGUIENTES:</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CLÁUSULAS</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PRIMERA.-</w:t>
      </w:r>
      <w:r w:rsidRPr="00A504E9">
        <w:rPr>
          <w:rFonts w:ascii="Arial Narrow" w:hAnsi="Arial Narrow" w:cs="Arial"/>
          <w:b/>
          <w:color w:val="000000" w:themeColor="text1"/>
          <w:sz w:val="20"/>
          <w:szCs w:val="22"/>
        </w:rPr>
        <w:tab/>
        <w:t>OBJETO.- “PARTICIPACIÓN CONJUNTA”.</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“LAS PARTES”</w:t>
      </w:r>
      <w:r w:rsidRPr="00A504E9">
        <w:rPr>
          <w:rFonts w:ascii="Arial Narrow" w:hAnsi="Arial Narrow" w:cs="Arial"/>
          <w:color w:val="000000" w:themeColor="text1"/>
          <w:sz w:val="20"/>
          <w:szCs w:val="22"/>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PARTICIPANTE “A”:</w:t>
      </w:r>
      <w:r w:rsidRPr="00A504E9">
        <w:rPr>
          <w:rFonts w:ascii="Arial Narrow" w:hAnsi="Arial Narrow" w:cs="Arial"/>
          <w:color w:val="000000" w:themeColor="text1"/>
          <w:sz w:val="20"/>
          <w:szCs w:val="22"/>
        </w:rPr>
        <w:t xml:space="preserve"> </w:t>
      </w:r>
      <w:r w:rsidRPr="00A504E9">
        <w:rPr>
          <w:rFonts w:ascii="Arial Narrow" w:hAnsi="Arial Narrow" w:cs="Arial"/>
          <w:b/>
          <w:i/>
          <w:color w:val="000000" w:themeColor="text1"/>
          <w:sz w:val="20"/>
          <w:szCs w:val="22"/>
          <w:u w:val="single"/>
        </w:rPr>
        <w:t>(DESCRIBIR LA PARTE QUE SE OBLIGA A SUMINISTRAR)</w:t>
      </w:r>
      <w:r w:rsidRPr="00A504E9">
        <w:rPr>
          <w:rFonts w:ascii="Arial Narrow" w:hAnsi="Arial Narrow" w:cs="Arial"/>
          <w:color w:val="000000" w:themeColor="text1"/>
          <w:sz w:val="20"/>
          <w:szCs w:val="22"/>
        </w:rPr>
        <w:t>.</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i/>
          <w:color w:val="000000" w:themeColor="text1"/>
          <w:sz w:val="20"/>
          <w:szCs w:val="22"/>
          <w:u w:val="single"/>
        </w:rPr>
        <w:t>(CADA UNO DE LOS INTEGRANTES QUE CONFORMAN LA PARTICIPACIÓN CONJUNTA PARA LA PRESENTACIÓN DE PROPOSICIONES DEBERÁ DESCRIBIR LA PARTE QUE SE OBLIGA A ENTREGAR)</w:t>
      </w:r>
      <w:r w:rsidRPr="00A504E9">
        <w:rPr>
          <w:rFonts w:ascii="Arial Narrow" w:hAnsi="Arial Narrow" w:cs="Arial"/>
          <w:color w:val="000000" w:themeColor="text1"/>
          <w:sz w:val="20"/>
          <w:szCs w:val="22"/>
        </w:rPr>
        <w:t>.</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SEGUNDA.-</w:t>
      </w:r>
      <w:r w:rsidRPr="00A504E9">
        <w:rPr>
          <w:rFonts w:ascii="Arial Narrow" w:hAnsi="Arial Narrow" w:cs="Arial"/>
          <w:b/>
          <w:color w:val="000000" w:themeColor="text1"/>
          <w:sz w:val="20"/>
          <w:szCs w:val="22"/>
        </w:rPr>
        <w:tab/>
        <w:t>REPRESENTANTE COMÚN Y OBLIGADO SOLIDARIO.</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“LAS PARTES“</w:t>
      </w:r>
      <w:r w:rsidRPr="00A504E9">
        <w:rPr>
          <w:rFonts w:ascii="Arial Narrow" w:hAnsi="Arial Narrow" w:cs="Arial"/>
          <w:color w:val="000000" w:themeColor="text1"/>
          <w:sz w:val="20"/>
          <w:szCs w:val="22"/>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color w:val="000000" w:themeColor="text1"/>
          <w:sz w:val="20"/>
          <w:szCs w:val="22"/>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widowControl w:val="0"/>
        <w:overflowPunct w:val="0"/>
        <w:autoSpaceDE w:val="0"/>
        <w:spacing w:after="0" w:line="240" w:lineRule="auto"/>
        <w:ind w:left="426"/>
        <w:jc w:val="both"/>
        <w:textAlignment w:val="baseline"/>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 xml:space="preserve">TERCERA.- </w:t>
      </w:r>
      <w:r w:rsidRPr="00A504E9">
        <w:rPr>
          <w:rFonts w:ascii="Arial Narrow" w:hAnsi="Arial Narrow" w:cs="Arial"/>
          <w:b/>
          <w:color w:val="000000" w:themeColor="text1"/>
          <w:sz w:val="20"/>
          <w:szCs w:val="22"/>
        </w:rPr>
        <w:tab/>
        <w:t>DEL COBRO DE LAS FACTURAS.</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“LAS PARTES”</w:t>
      </w:r>
      <w:r w:rsidRPr="00A504E9">
        <w:rPr>
          <w:rFonts w:ascii="Arial Narrow" w:hAnsi="Arial Narrow" w:cs="Arial"/>
          <w:color w:val="000000" w:themeColor="text1"/>
          <w:sz w:val="20"/>
          <w:szCs w:val="22"/>
        </w:rPr>
        <w:t xml:space="preserve"> CONVIENEN EXPRESAMENTE, QUE “EL PARTICIPANTE______ </w:t>
      </w:r>
      <w:r w:rsidRPr="00A504E9">
        <w:rPr>
          <w:rFonts w:ascii="Arial Narrow" w:hAnsi="Arial Narrow" w:cs="Arial"/>
          <w:b/>
          <w:i/>
          <w:color w:val="000000" w:themeColor="text1"/>
          <w:sz w:val="20"/>
          <w:szCs w:val="22"/>
          <w:u w:val="single"/>
        </w:rPr>
        <w:t>(LOS PARTICIPANTES, DEBERÁN INDICAR CUÁL DE ELLOS ESTARÁ FACULTADO PARA REALIZAR EL COBRO)</w:t>
      </w:r>
      <w:r w:rsidRPr="00A504E9">
        <w:rPr>
          <w:rFonts w:ascii="Arial Narrow" w:hAnsi="Arial Narrow" w:cs="Arial"/>
          <w:color w:val="000000" w:themeColor="text1"/>
          <w:sz w:val="20"/>
          <w:szCs w:val="22"/>
        </w:rPr>
        <w:t>, PARA EFECTUAR EL COBRO DE LAS FACTURAS RELATIVAS A LOS BIENES QUE SE ENTREGUEN AL IMSS, CON MOTIVO DEL CONTRATO QUE SE DERIVE DE LA LICITACIÓN PÚBLICA NACIONAL NÚMERO _________.</w:t>
      </w:r>
    </w:p>
    <w:p w:rsidR="00A1689E" w:rsidRPr="00A504E9" w:rsidRDefault="00A1689E" w:rsidP="00562F30">
      <w:pPr>
        <w:pStyle w:val="Textoindependiente210"/>
        <w:spacing w:after="0" w:line="240" w:lineRule="auto"/>
        <w:ind w:left="426"/>
        <w:jc w:val="both"/>
        <w:rPr>
          <w:rFonts w:ascii="Arial Narrow" w:hAnsi="Arial Narrow" w:cs="Arial"/>
          <w:bCs/>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 xml:space="preserve">CUARTA.- </w:t>
      </w:r>
      <w:r w:rsidRPr="00A504E9">
        <w:rPr>
          <w:rFonts w:ascii="Arial Narrow" w:hAnsi="Arial Narrow" w:cs="Arial"/>
          <w:b/>
          <w:color w:val="000000" w:themeColor="text1"/>
          <w:sz w:val="20"/>
          <w:szCs w:val="22"/>
        </w:rPr>
        <w:tab/>
        <w:t>VIGENCIA.</w:t>
      </w:r>
    </w:p>
    <w:p w:rsidR="00A1689E" w:rsidRPr="00A504E9" w:rsidRDefault="00A1689E" w:rsidP="00562F30">
      <w:pPr>
        <w:pStyle w:val="Textoindependiente210"/>
        <w:spacing w:after="0" w:line="240" w:lineRule="auto"/>
        <w:ind w:left="426"/>
        <w:jc w:val="both"/>
        <w:rPr>
          <w:rFonts w:ascii="Arial Narrow" w:hAnsi="Arial Narrow" w:cs="Arial"/>
          <w:bCs/>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“LAS PARTES</w:t>
      </w:r>
      <w:proofErr w:type="gramStart"/>
      <w:r w:rsidRPr="00A504E9">
        <w:rPr>
          <w:rFonts w:ascii="Arial Narrow" w:hAnsi="Arial Narrow" w:cs="Arial"/>
          <w:b/>
          <w:color w:val="000000" w:themeColor="text1"/>
          <w:sz w:val="20"/>
          <w:szCs w:val="22"/>
        </w:rPr>
        <w:t>“</w:t>
      </w:r>
      <w:r w:rsidRPr="00A504E9">
        <w:rPr>
          <w:rFonts w:ascii="Arial Narrow" w:hAnsi="Arial Narrow" w:cs="Arial"/>
          <w:color w:val="000000" w:themeColor="text1"/>
          <w:sz w:val="20"/>
          <w:szCs w:val="22"/>
        </w:rPr>
        <w:t xml:space="preserve"> CONVIENEN</w:t>
      </w:r>
      <w:proofErr w:type="gramEnd"/>
      <w:r w:rsidRPr="00A504E9">
        <w:rPr>
          <w:rFonts w:ascii="Arial Narrow" w:hAnsi="Arial Narrow" w:cs="Arial"/>
          <w:color w:val="000000" w:themeColor="text1"/>
          <w:sz w:val="20"/>
          <w:szCs w:val="22"/>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b/>
          <w:color w:val="000000" w:themeColor="text1"/>
          <w:sz w:val="20"/>
          <w:szCs w:val="22"/>
        </w:rPr>
      </w:pPr>
      <w:r w:rsidRPr="00A504E9">
        <w:rPr>
          <w:rFonts w:ascii="Arial Narrow" w:hAnsi="Arial Narrow" w:cs="Arial"/>
          <w:b/>
          <w:color w:val="000000" w:themeColor="text1"/>
          <w:sz w:val="20"/>
          <w:szCs w:val="22"/>
        </w:rPr>
        <w:t>QUINTA.-</w:t>
      </w:r>
      <w:r w:rsidRPr="00A504E9">
        <w:rPr>
          <w:rFonts w:ascii="Arial Narrow" w:hAnsi="Arial Narrow" w:cs="Arial"/>
          <w:b/>
          <w:color w:val="000000" w:themeColor="text1"/>
          <w:sz w:val="20"/>
          <w:szCs w:val="22"/>
        </w:rPr>
        <w:tab/>
        <w:t>OBLIGACIONES.</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“LAS PARTES”</w:t>
      </w:r>
      <w:r w:rsidRPr="00A504E9">
        <w:rPr>
          <w:rFonts w:ascii="Arial Narrow" w:hAnsi="Arial Narrow" w:cs="Arial"/>
          <w:color w:val="000000" w:themeColor="text1"/>
          <w:sz w:val="20"/>
          <w:szCs w:val="22"/>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A1689E" w:rsidRPr="00A504E9" w:rsidRDefault="00A1689E" w:rsidP="00562F30">
      <w:pPr>
        <w:pStyle w:val="Textoindependiente210"/>
        <w:spacing w:after="0" w:line="240" w:lineRule="auto"/>
        <w:ind w:left="426"/>
        <w:jc w:val="both"/>
        <w:rPr>
          <w:rFonts w:ascii="Arial Narrow" w:hAnsi="Arial Narrow" w:cs="Arial"/>
          <w:color w:val="000000" w:themeColor="text1"/>
          <w:sz w:val="20"/>
          <w:szCs w:val="22"/>
        </w:rPr>
      </w:pPr>
    </w:p>
    <w:p w:rsidR="00D57941" w:rsidRPr="005D5780" w:rsidRDefault="00A1689E" w:rsidP="00A504E9">
      <w:pPr>
        <w:pStyle w:val="Textoindependiente210"/>
        <w:spacing w:after="0" w:line="240" w:lineRule="auto"/>
        <w:ind w:left="426"/>
        <w:jc w:val="both"/>
        <w:rPr>
          <w:rFonts w:ascii="Arial Narrow" w:hAnsi="Arial Narrow" w:cs="Arial"/>
          <w:b/>
          <w:color w:val="000000" w:themeColor="text1"/>
          <w:sz w:val="22"/>
          <w:szCs w:val="22"/>
        </w:rPr>
      </w:pPr>
      <w:r w:rsidRPr="00A504E9">
        <w:rPr>
          <w:rFonts w:ascii="Arial Narrow" w:hAnsi="Arial Narrow" w:cs="Arial"/>
          <w:b/>
          <w:color w:val="000000" w:themeColor="text1"/>
          <w:sz w:val="20"/>
          <w:szCs w:val="22"/>
        </w:rPr>
        <w:t>“LAS PARTES”</w:t>
      </w:r>
      <w:r w:rsidRPr="00A504E9">
        <w:rPr>
          <w:rFonts w:ascii="Arial Narrow" w:hAnsi="Arial Narrow" w:cs="Arial"/>
          <w:color w:val="000000" w:themeColor="text1"/>
          <w:sz w:val="20"/>
          <w:szCs w:val="22"/>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w:t>
      </w:r>
      <w:r w:rsidRPr="00A504E9">
        <w:rPr>
          <w:rFonts w:ascii="Arial Narrow" w:hAnsi="Arial Narrow" w:cs="Arial"/>
          <w:color w:val="000000" w:themeColor="text1"/>
          <w:sz w:val="20"/>
          <w:szCs w:val="22"/>
        </w:rPr>
        <w:lastRenderedPageBreak/>
        <w:t xml:space="preserve">PROTOCOLIZADO, FORMARÁ PARTE INTEGRANTE  DEL CONTRATO QUE SUSCRIBAN LOS REPRESENTANTES LEGALES DE CADA INTEGRANTE Y EL IMSS. </w:t>
      </w:r>
    </w:p>
    <w:p w:rsidR="00D57941" w:rsidRPr="005D5780" w:rsidRDefault="00D57941" w:rsidP="00D57941">
      <w:pPr>
        <w:ind w:left="426"/>
        <w:jc w:val="center"/>
        <w:rPr>
          <w:rFonts w:ascii="Arial Narrow" w:hAnsi="Arial Narrow" w:cs="Arial"/>
          <w:b/>
          <w:color w:val="000000" w:themeColor="text1"/>
          <w:sz w:val="22"/>
          <w:szCs w:val="22"/>
        </w:rPr>
      </w:pPr>
    </w:p>
    <w:p w:rsidR="00A1689E" w:rsidRDefault="00A1689E"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ANEXO</w:t>
      </w:r>
      <w:r w:rsidR="00A504E9">
        <w:rPr>
          <w:rFonts w:ascii="Arial Narrow" w:hAnsi="Arial Narrow" w:cs="Arial"/>
          <w:b/>
          <w:color w:val="000000" w:themeColor="text1"/>
          <w:sz w:val="22"/>
          <w:szCs w:val="22"/>
        </w:rPr>
        <w:t xml:space="preserve"> 16</w:t>
      </w:r>
    </w:p>
    <w:p w:rsidR="00A504E9" w:rsidRPr="005D5780" w:rsidRDefault="00A504E9" w:rsidP="00D57941">
      <w:pPr>
        <w:ind w:left="426"/>
        <w:jc w:val="center"/>
        <w:rPr>
          <w:rFonts w:ascii="Arial Narrow" w:hAnsi="Arial Narrow" w:cs="Arial"/>
          <w:b/>
          <w:color w:val="000000" w:themeColor="text1"/>
          <w:sz w:val="22"/>
          <w:szCs w:val="22"/>
        </w:rPr>
      </w:pPr>
    </w:p>
    <w:p w:rsidR="00A1689E" w:rsidRPr="005D5780" w:rsidRDefault="00A1689E"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MODELO DE CONTRATO</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Contrato ________ </w:t>
      </w:r>
      <w:r w:rsidRPr="005D5780">
        <w:rPr>
          <w:rFonts w:ascii="Arial Narrow" w:hAnsi="Arial Narrow" w:cs="Arial"/>
          <w:b/>
          <w:i/>
          <w:color w:val="000000" w:themeColor="text1"/>
          <w:sz w:val="22"/>
          <w:szCs w:val="22"/>
          <w:u w:val="single"/>
        </w:rPr>
        <w:t xml:space="preserve">(indicar en su caso, si se trata de un contrato </w:t>
      </w:r>
      <w:r w:rsidRPr="005D5780">
        <w:rPr>
          <w:rFonts w:ascii="Arial Narrow" w:hAnsi="Arial Narrow" w:cs="Arial"/>
          <w:color w:val="000000" w:themeColor="text1"/>
          <w:sz w:val="22"/>
          <w:szCs w:val="22"/>
          <w:u w:val="single"/>
        </w:rPr>
        <w:t>abierto anual o  plurianual</w:t>
      </w:r>
      <w:r w:rsidRPr="005D5780">
        <w:rPr>
          <w:rFonts w:ascii="Arial Narrow" w:hAnsi="Arial Narrow" w:cs="Arial"/>
          <w:color w:val="000000" w:themeColor="text1"/>
          <w:sz w:val="22"/>
          <w:szCs w:val="22"/>
        </w:rPr>
        <w:t xml:space="preserve">, </w:t>
      </w:r>
      <w:r w:rsidRPr="005D5780">
        <w:rPr>
          <w:rFonts w:ascii="Arial Narrow" w:hAnsi="Arial Narrow" w:cs="Arial"/>
          <w:i/>
          <w:color w:val="000000" w:themeColor="text1"/>
          <w:sz w:val="22"/>
          <w:szCs w:val="22"/>
        </w:rPr>
        <w:t>de</w:t>
      </w:r>
      <w:r w:rsidRPr="005D5780">
        <w:rPr>
          <w:rFonts w:ascii="Arial Narrow" w:hAnsi="Arial Narrow" w:cs="Arial"/>
          <w:b/>
          <w:i/>
          <w:color w:val="000000" w:themeColor="text1"/>
          <w:sz w:val="22"/>
          <w:szCs w:val="22"/>
          <w:u w:val="single"/>
        </w:rPr>
        <w:t xml:space="preserve"> no ser así, suprimir el espacio)</w:t>
      </w:r>
      <w:r w:rsidRPr="005D5780">
        <w:rPr>
          <w:rFonts w:ascii="Arial Narrow" w:hAnsi="Arial Narrow" w:cs="Arial"/>
          <w:color w:val="000000" w:themeColor="text1"/>
          <w:sz w:val="22"/>
          <w:szCs w:val="22"/>
        </w:rPr>
        <w:t xml:space="preserve"> de adquisición de __________________ que celebran por una parte</w:t>
      </w:r>
      <w:r w:rsidRPr="005D5780">
        <w:rPr>
          <w:rFonts w:ascii="Arial Narrow" w:hAnsi="Arial Narrow" w:cs="Arial"/>
          <w:b/>
          <w:color w:val="000000" w:themeColor="text1"/>
          <w:sz w:val="22"/>
          <w:szCs w:val="22"/>
        </w:rPr>
        <w:t xml:space="preserve"> </w:t>
      </w:r>
      <w:r w:rsidRPr="005D5780">
        <w:rPr>
          <w:rFonts w:ascii="Arial Narrow" w:hAnsi="Arial Narrow" w:cs="Arial"/>
          <w:color w:val="000000" w:themeColor="text1"/>
          <w:sz w:val="22"/>
          <w:szCs w:val="22"/>
        </w:rPr>
        <w:t xml:space="preserve">el </w:t>
      </w:r>
      <w:r w:rsidRPr="005D5780">
        <w:rPr>
          <w:rFonts w:ascii="Arial Narrow" w:hAnsi="Arial Narrow" w:cs="Arial"/>
          <w:b/>
          <w:color w:val="000000" w:themeColor="text1"/>
          <w:sz w:val="22"/>
          <w:szCs w:val="22"/>
        </w:rPr>
        <w:t>Instituto Mexicano del Seguro Social</w:t>
      </w:r>
      <w:r w:rsidRPr="005D5780">
        <w:rPr>
          <w:rFonts w:ascii="Arial Narrow" w:hAnsi="Arial Narrow" w:cs="Arial"/>
          <w:color w:val="000000" w:themeColor="text1"/>
          <w:sz w:val="22"/>
          <w:szCs w:val="22"/>
        </w:rPr>
        <w:t xml:space="preserve">, que en lo sucesivo se denominará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representado en este acto por el C.________________, en su carácter de _____________________ y, por la otra ______________, en lo subsecuente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representada por el C. _______________, en su carácter de __________________, al tenor de las siguientes declaraciones y cláusulas:</w:t>
      </w:r>
    </w:p>
    <w:p w:rsidR="00F153E4" w:rsidRPr="005D5780" w:rsidRDefault="00F153E4" w:rsidP="00562F30">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426"/>
        <w:jc w:val="both"/>
        <w:rPr>
          <w:rFonts w:ascii="Arial Narrow" w:hAnsi="Arial Narrow" w:cs="Arial"/>
          <w:color w:val="000000" w:themeColor="text1"/>
          <w:sz w:val="22"/>
          <w:szCs w:val="22"/>
          <w:u w:val="single"/>
        </w:rPr>
      </w:pPr>
    </w:p>
    <w:p w:rsidR="00F153E4" w:rsidRPr="005D5780" w:rsidRDefault="00F153E4" w:rsidP="00562F30">
      <w:pPr>
        <w:tabs>
          <w:tab w:val="center" w:pos="4752"/>
        </w:tabs>
        <w:ind w:left="426"/>
        <w:jc w:val="both"/>
        <w:rPr>
          <w:rFonts w:ascii="Arial Narrow" w:hAnsi="Arial Narrow" w:cs="Arial"/>
          <w:b/>
          <w:color w:val="000000" w:themeColor="text1"/>
          <w:sz w:val="22"/>
          <w:szCs w:val="22"/>
          <w:u w:val="single"/>
        </w:rPr>
      </w:pPr>
      <w:r w:rsidRPr="005D5780">
        <w:rPr>
          <w:rFonts w:ascii="Arial Narrow" w:hAnsi="Arial Narrow" w:cs="Arial"/>
          <w:b/>
          <w:color w:val="000000" w:themeColor="text1"/>
          <w:sz w:val="22"/>
          <w:szCs w:val="22"/>
          <w:u w:val="single"/>
        </w:rPr>
        <w:t>D E C L A R A C I O N E S</w:t>
      </w:r>
    </w:p>
    <w:p w:rsidR="00F153E4" w:rsidRPr="005D5780" w:rsidRDefault="00F153E4" w:rsidP="00562F30">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426" w:right="51"/>
        <w:jc w:val="both"/>
        <w:rPr>
          <w:rFonts w:ascii="Arial Narrow" w:hAnsi="Arial Narrow" w:cs="Arial"/>
          <w:color w:val="000000" w:themeColor="text1"/>
          <w:sz w:val="22"/>
          <w:szCs w:val="22"/>
        </w:rPr>
      </w:pPr>
    </w:p>
    <w:p w:rsidR="00F153E4" w:rsidRPr="005D5780" w:rsidRDefault="00F153E4" w:rsidP="00562F30">
      <w:pPr>
        <w:pStyle w:val="Textoindependiente24"/>
        <w:widowControl/>
        <w:ind w:left="426"/>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w:t>
      </w:r>
      <w:r w:rsidRPr="005D5780">
        <w:rPr>
          <w:rFonts w:ascii="Arial Narrow" w:hAnsi="Arial Narrow" w:cs="Arial"/>
          <w:b/>
          <w:color w:val="000000" w:themeColor="text1"/>
          <w:sz w:val="22"/>
          <w:szCs w:val="22"/>
        </w:rPr>
        <w:tab/>
        <w:t>“EL INSTITUTO”</w:t>
      </w:r>
      <w:r w:rsidRPr="005D5780">
        <w:rPr>
          <w:rFonts w:ascii="Arial Narrow" w:hAnsi="Arial Narrow" w:cs="Arial"/>
          <w:color w:val="000000" w:themeColor="text1"/>
          <w:sz w:val="22"/>
          <w:szCs w:val="22"/>
        </w:rPr>
        <w:t>, declara a través de su representante legal que:</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I.1.</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Es un organismo público descentralizado de la Administración Pública Federal con personalidad jurídica y </w:t>
      </w:r>
      <w:proofErr w:type="gramStart"/>
      <w:r w:rsidRPr="005D5780">
        <w:rPr>
          <w:rFonts w:ascii="Arial Narrow" w:hAnsi="Arial Narrow" w:cs="Arial"/>
          <w:color w:val="000000" w:themeColor="text1"/>
          <w:sz w:val="22"/>
          <w:szCs w:val="22"/>
        </w:rPr>
        <w:t>patrimonio propios</w:t>
      </w:r>
      <w:proofErr w:type="gramEnd"/>
      <w:r w:rsidRPr="005D5780">
        <w:rPr>
          <w:rFonts w:ascii="Arial Narrow" w:hAnsi="Arial Narrow" w:cs="Arial"/>
          <w:color w:val="000000" w:themeColor="text1"/>
          <w:sz w:val="22"/>
          <w:szCs w:val="22"/>
        </w:rPr>
        <w:t>, que tiene a su cargo la organización y administración del Seguro Social, como un servicio público de carácter nacional, en términos de los artículos 4 y 5, de la Ley del Seguro Social.</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I.2.</w:t>
      </w:r>
      <w:r w:rsidRPr="005D5780">
        <w:rPr>
          <w:rFonts w:ascii="Arial Narrow" w:hAnsi="Arial Narrow" w:cs="Arial"/>
          <w:color w:val="000000" w:themeColor="text1"/>
          <w:sz w:val="22"/>
          <w:szCs w:val="22"/>
        </w:rPr>
        <w:tab/>
        <w:t>Está facultado para celebrar los actos jurídicos necesarios para la consecución de los fines para los que fue creado, de conformidad con el artículo 251, fracciones IV y V, de la Ley del Seguro Social.</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I.3.</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Su representante, el C.______________________, en su carácter de _____________________, se encuentra facultado para suscribir el presente instrumento jurídico en representación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 acuerdo al poder que le fue conferido en la Escritura Pública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del __ de 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 otorgada ante la fe del Licenciado ____________, Notario Público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la ciudad de _______, inscrita en el Registro Público de la Propiedad y del Comercio de _______, en el folio mercantil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b/>
          <w:bCs/>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 xml:space="preserve">(En tratándose de contratos </w:t>
      </w:r>
      <w:r w:rsidRPr="005D5780">
        <w:rPr>
          <w:rFonts w:ascii="Arial Narrow" w:hAnsi="Arial Narrow" w:cs="Arial"/>
          <w:b/>
          <w:bCs/>
          <w:i/>
          <w:color w:val="000000" w:themeColor="text1"/>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5D5780">
        <w:rPr>
          <w:rFonts w:ascii="Arial Narrow" w:hAnsi="Arial Narrow" w:cs="Arial"/>
          <w:b/>
          <w:bCs/>
          <w:i/>
          <w:color w:val="000000" w:themeColor="text1"/>
          <w:sz w:val="22"/>
          <w:szCs w:val="22"/>
          <w:u w:val="single"/>
        </w:rPr>
        <w:t>Social</w:t>
      </w:r>
      <w:proofErr w:type="spellEnd"/>
      <w:r w:rsidRPr="005D5780">
        <w:rPr>
          <w:rFonts w:ascii="Arial Narrow" w:hAnsi="Arial Narrow" w:cs="Arial"/>
          <w:b/>
          <w:bCs/>
          <w:i/>
          <w:color w:val="000000" w:themeColor="text1"/>
          <w:sz w:val="22"/>
          <w:szCs w:val="22"/>
          <w:u w:val="single"/>
        </w:rPr>
        <w:t>, debiendo insertar, en sustitución del párrafo que antecede, el texto siguiente:)</w:t>
      </w:r>
    </w:p>
    <w:p w:rsidR="00F153E4" w:rsidRPr="005D5780" w:rsidRDefault="00F153E4" w:rsidP="00562F30">
      <w:pPr>
        <w:ind w:left="426"/>
        <w:jc w:val="both"/>
        <w:rPr>
          <w:rFonts w:ascii="Arial Narrow" w:hAnsi="Arial Narrow" w:cs="Arial"/>
          <w:b/>
          <w:bCs/>
          <w:i/>
          <w:color w:val="000000" w:themeColor="text1"/>
          <w:sz w:val="22"/>
          <w:szCs w:val="22"/>
          <w:u w:val="single"/>
        </w:rPr>
      </w:pPr>
    </w:p>
    <w:p w:rsidR="00F153E4" w:rsidRPr="005D5780" w:rsidRDefault="00F153E4" w:rsidP="00562F30">
      <w:pPr>
        <w:ind w:left="426"/>
        <w:jc w:val="both"/>
        <w:rPr>
          <w:rFonts w:ascii="Arial Narrow" w:hAnsi="Arial Narrow" w:cs="Arial"/>
          <w:b/>
          <w:bCs/>
          <w:i/>
          <w:color w:val="000000" w:themeColor="text1"/>
          <w:sz w:val="22"/>
          <w:szCs w:val="22"/>
          <w:u w:val="single"/>
        </w:rPr>
      </w:pPr>
      <w:r w:rsidRPr="005D5780">
        <w:rPr>
          <w:rFonts w:ascii="Arial Narrow" w:hAnsi="Arial Narrow" w:cs="Arial"/>
          <w:b/>
          <w:bCs/>
          <w:i/>
          <w:color w:val="000000" w:themeColor="text1"/>
          <w:sz w:val="22"/>
          <w:szCs w:val="22"/>
        </w:rPr>
        <w:t xml:space="preserve">A) </w:t>
      </w:r>
      <w:r w:rsidRPr="005D5780">
        <w:rPr>
          <w:rFonts w:ascii="Arial Narrow" w:hAnsi="Arial Narrow" w:cs="Arial"/>
          <w:b/>
          <w:bCs/>
          <w:i/>
          <w:color w:val="000000" w:themeColor="text1"/>
          <w:sz w:val="22"/>
          <w:szCs w:val="22"/>
          <w:u w:val="single"/>
        </w:rPr>
        <w:t>Para firma del C. Director General:</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right="5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Su representante acredita su personalidad con el testimonio de la escritura pública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fecha __ de 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 pasada ante la fe del Lic. _____________, Notario Público ____ de la Ciudad de _______, inscrita en el Registro Público de la Propiedad y del Comercio de ______ en el folio mercantil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5D5780">
        <w:rPr>
          <w:rFonts w:ascii="Arial Narrow" w:hAnsi="Arial Narrow" w:cs="Arial"/>
          <w:bCs/>
          <w:color w:val="000000" w:themeColor="text1"/>
          <w:sz w:val="22"/>
          <w:szCs w:val="22"/>
        </w:rPr>
        <w:t xml:space="preserve">Acuerdo </w:t>
      </w:r>
      <w:r w:rsidRPr="005D5780">
        <w:rPr>
          <w:rFonts w:ascii="Arial Narrow" w:hAnsi="Arial Narrow" w:cs="Arial"/>
          <w:b/>
          <w:bCs/>
          <w:color w:val="000000" w:themeColor="text1"/>
          <w:sz w:val="22"/>
          <w:szCs w:val="22"/>
        </w:rPr>
        <w:t>Número</w:t>
      </w:r>
      <w:r w:rsidRPr="005D5780">
        <w:rPr>
          <w:rFonts w:ascii="Arial Narrow" w:hAnsi="Arial Narrow" w:cs="Arial"/>
          <w:bCs/>
          <w:color w:val="000000" w:themeColor="text1"/>
          <w:sz w:val="22"/>
          <w:szCs w:val="22"/>
        </w:rPr>
        <w:t xml:space="preserve"> ______, dictado por el</w:t>
      </w:r>
      <w:r w:rsidRPr="005D5780">
        <w:rPr>
          <w:rFonts w:ascii="Arial Narrow" w:hAnsi="Arial Narrow" w:cs="Arial"/>
          <w:bCs/>
          <w:caps/>
          <w:color w:val="000000" w:themeColor="text1"/>
          <w:sz w:val="22"/>
          <w:szCs w:val="22"/>
        </w:rPr>
        <w:t xml:space="preserve"> H. C</w:t>
      </w:r>
      <w:r w:rsidRPr="005D5780">
        <w:rPr>
          <w:rFonts w:ascii="Arial Narrow" w:hAnsi="Arial Narrow" w:cs="Arial"/>
          <w:bCs/>
          <w:color w:val="000000" w:themeColor="text1"/>
          <w:sz w:val="22"/>
          <w:szCs w:val="22"/>
        </w:rPr>
        <w:t>onsejo</w:t>
      </w:r>
      <w:r w:rsidRPr="005D5780">
        <w:rPr>
          <w:rFonts w:ascii="Arial Narrow" w:hAnsi="Arial Narrow" w:cs="Arial"/>
          <w:bCs/>
          <w:caps/>
          <w:color w:val="000000" w:themeColor="text1"/>
          <w:sz w:val="22"/>
          <w:szCs w:val="22"/>
        </w:rPr>
        <w:t xml:space="preserve"> </w:t>
      </w:r>
      <w:r w:rsidRPr="005D5780">
        <w:rPr>
          <w:rFonts w:ascii="Arial Narrow" w:hAnsi="Arial Narrow" w:cs="Arial"/>
          <w:bCs/>
          <w:color w:val="000000" w:themeColor="text1"/>
          <w:sz w:val="22"/>
          <w:szCs w:val="22"/>
        </w:rPr>
        <w:t xml:space="preserve">Técnico en sesión de fecha ___ de ______ </w:t>
      </w:r>
      <w:proofErr w:type="spellStart"/>
      <w:r w:rsidRPr="005D5780">
        <w:rPr>
          <w:rFonts w:ascii="Arial Narrow" w:hAnsi="Arial Narrow" w:cs="Arial"/>
          <w:bCs/>
          <w:color w:val="000000" w:themeColor="text1"/>
          <w:sz w:val="22"/>
          <w:szCs w:val="22"/>
        </w:rPr>
        <w:t>de</w:t>
      </w:r>
      <w:proofErr w:type="spellEnd"/>
      <w:r w:rsidRPr="005D5780">
        <w:rPr>
          <w:rFonts w:ascii="Arial Narrow" w:hAnsi="Arial Narrow" w:cs="Arial"/>
          <w:bCs/>
          <w:color w:val="000000" w:themeColor="text1"/>
          <w:sz w:val="22"/>
          <w:szCs w:val="22"/>
        </w:rPr>
        <w:t xml:space="preserve"> ______</w:t>
      </w:r>
      <w:r w:rsidRPr="005D5780">
        <w:rPr>
          <w:rFonts w:ascii="Arial Narrow" w:hAnsi="Arial Narrow" w:cs="Arial"/>
          <w:color w:val="000000" w:themeColor="text1"/>
          <w:sz w:val="22"/>
          <w:szCs w:val="22"/>
        </w:rPr>
        <w:t>.</w:t>
      </w:r>
    </w:p>
    <w:p w:rsidR="00F153E4" w:rsidRPr="005D5780" w:rsidRDefault="00F153E4" w:rsidP="00562F30">
      <w:pPr>
        <w:ind w:left="426" w:right="51"/>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rPr>
        <w:t xml:space="preserve">B) </w:t>
      </w:r>
      <w:r w:rsidRPr="005D5780">
        <w:rPr>
          <w:rFonts w:ascii="Arial Narrow" w:hAnsi="Arial Narrow" w:cs="Arial"/>
          <w:b/>
          <w:i/>
          <w:color w:val="000000" w:themeColor="text1"/>
          <w:sz w:val="22"/>
          <w:szCs w:val="22"/>
          <w:u w:val="single"/>
        </w:rPr>
        <w:t xml:space="preserve">En </w:t>
      </w:r>
      <w:r w:rsidRPr="005D5780">
        <w:rPr>
          <w:rFonts w:ascii="Arial Narrow" w:hAnsi="Arial Narrow" w:cs="Arial"/>
          <w:b/>
          <w:bCs/>
          <w:i/>
          <w:color w:val="000000" w:themeColor="text1"/>
          <w:sz w:val="22"/>
          <w:szCs w:val="22"/>
          <w:u w:val="single"/>
        </w:rPr>
        <w:t>tratándose</w:t>
      </w:r>
      <w:r w:rsidRPr="005D5780">
        <w:rPr>
          <w:rFonts w:ascii="Arial Narrow" w:hAnsi="Arial Narrow" w:cs="Arial"/>
          <w:b/>
          <w:i/>
          <w:color w:val="000000" w:themeColor="text1"/>
          <w:sz w:val="22"/>
          <w:szCs w:val="22"/>
          <w:u w:val="single"/>
        </w:rPr>
        <w:t xml:space="preserve"> de servidores públicos facultados conforme al Reglamento Interior del IMSS:</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right="51"/>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Su representante, el C.___________________, en su carácter de ___________________, se encuentra facultado para suscribir el presente instrumento jurídico en representación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 acuerdo al poder que le </w:t>
      </w:r>
      <w:r w:rsidRPr="005D5780">
        <w:rPr>
          <w:rFonts w:ascii="Arial Narrow" w:hAnsi="Arial Narrow" w:cs="Arial"/>
          <w:color w:val="000000" w:themeColor="text1"/>
          <w:sz w:val="22"/>
          <w:szCs w:val="22"/>
        </w:rPr>
        <w:lastRenderedPageBreak/>
        <w:t xml:space="preserve">fue conferido en la Escritura Pública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del __ de 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 otorgada ante la fe del </w:t>
      </w:r>
      <w:r w:rsidRPr="005D5780">
        <w:rPr>
          <w:rFonts w:ascii="Arial Narrow" w:hAnsi="Arial Narrow" w:cs="Arial"/>
          <w:bCs/>
          <w:color w:val="000000" w:themeColor="text1"/>
          <w:sz w:val="22"/>
          <w:szCs w:val="22"/>
        </w:rPr>
        <w:t>Licenciado</w:t>
      </w:r>
      <w:r w:rsidRPr="005D5780">
        <w:rPr>
          <w:rFonts w:ascii="Arial Narrow" w:hAnsi="Arial Narrow" w:cs="Arial"/>
          <w:color w:val="000000" w:themeColor="text1"/>
          <w:sz w:val="22"/>
          <w:szCs w:val="22"/>
        </w:rPr>
        <w:t xml:space="preserve"> ____________, Notario Público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la ciudad de _______, inscrita en el Registro Público de la Propiedad y del Comercio de _______, en el folio mercantil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5D5780">
        <w:rPr>
          <w:rFonts w:ascii="Arial Narrow" w:hAnsi="Arial Narrow" w:cs="Arial"/>
          <w:bCs/>
          <w:color w:val="000000" w:themeColor="text1"/>
          <w:sz w:val="22"/>
          <w:szCs w:val="22"/>
        </w:rPr>
        <w:t xml:space="preserve">Acuerdo </w:t>
      </w:r>
      <w:r w:rsidRPr="005D5780">
        <w:rPr>
          <w:rFonts w:ascii="Arial Narrow" w:hAnsi="Arial Narrow" w:cs="Arial"/>
          <w:b/>
          <w:bCs/>
          <w:color w:val="000000" w:themeColor="text1"/>
          <w:sz w:val="22"/>
          <w:szCs w:val="22"/>
        </w:rPr>
        <w:t>Número</w:t>
      </w:r>
      <w:r w:rsidRPr="005D5780">
        <w:rPr>
          <w:rFonts w:ascii="Arial Narrow" w:hAnsi="Arial Narrow" w:cs="Arial"/>
          <w:bCs/>
          <w:color w:val="000000" w:themeColor="text1"/>
          <w:sz w:val="22"/>
          <w:szCs w:val="22"/>
        </w:rPr>
        <w:t xml:space="preserve"> ______, dictado por el</w:t>
      </w:r>
      <w:r w:rsidRPr="005D5780">
        <w:rPr>
          <w:rFonts w:ascii="Arial Narrow" w:hAnsi="Arial Narrow" w:cs="Arial"/>
          <w:bCs/>
          <w:caps/>
          <w:color w:val="000000" w:themeColor="text1"/>
          <w:sz w:val="22"/>
          <w:szCs w:val="22"/>
        </w:rPr>
        <w:t xml:space="preserve"> H. C</w:t>
      </w:r>
      <w:r w:rsidRPr="005D5780">
        <w:rPr>
          <w:rFonts w:ascii="Arial Narrow" w:hAnsi="Arial Narrow" w:cs="Arial"/>
          <w:bCs/>
          <w:color w:val="000000" w:themeColor="text1"/>
          <w:sz w:val="22"/>
          <w:szCs w:val="22"/>
        </w:rPr>
        <w:t>onsejo</w:t>
      </w:r>
      <w:r w:rsidRPr="005D5780">
        <w:rPr>
          <w:rFonts w:ascii="Arial Narrow" w:hAnsi="Arial Narrow" w:cs="Arial"/>
          <w:bCs/>
          <w:caps/>
          <w:color w:val="000000" w:themeColor="text1"/>
          <w:sz w:val="22"/>
          <w:szCs w:val="22"/>
        </w:rPr>
        <w:t xml:space="preserve"> </w:t>
      </w:r>
      <w:r w:rsidRPr="005D5780">
        <w:rPr>
          <w:rFonts w:ascii="Arial Narrow" w:hAnsi="Arial Narrow" w:cs="Arial"/>
          <w:bCs/>
          <w:color w:val="000000" w:themeColor="text1"/>
          <w:sz w:val="22"/>
          <w:szCs w:val="22"/>
        </w:rPr>
        <w:t xml:space="preserve">Técnico en sesión de fecha ___ de ______ </w:t>
      </w:r>
      <w:proofErr w:type="spellStart"/>
      <w:r w:rsidRPr="005D5780">
        <w:rPr>
          <w:rFonts w:ascii="Arial Narrow" w:hAnsi="Arial Narrow" w:cs="Arial"/>
          <w:bCs/>
          <w:color w:val="000000" w:themeColor="text1"/>
          <w:sz w:val="22"/>
          <w:szCs w:val="22"/>
        </w:rPr>
        <w:t>de</w:t>
      </w:r>
      <w:proofErr w:type="spellEnd"/>
      <w:r w:rsidRPr="005D5780">
        <w:rPr>
          <w:rFonts w:ascii="Arial Narrow" w:hAnsi="Arial Narrow" w:cs="Arial"/>
          <w:bCs/>
          <w:color w:val="000000" w:themeColor="text1"/>
          <w:sz w:val="22"/>
          <w:szCs w:val="22"/>
        </w:rPr>
        <w:t xml:space="preserve"> ______</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I.4.</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Para el cumplimiento de sus funciones y la realización de sus actividades, requiere de la adquisición de _____________________ </w:t>
      </w:r>
      <w:r w:rsidRPr="005D5780">
        <w:rPr>
          <w:rFonts w:ascii="Arial Narrow" w:hAnsi="Arial Narrow" w:cs="Arial"/>
          <w:b/>
          <w:i/>
          <w:color w:val="000000" w:themeColor="text1"/>
          <w:sz w:val="22"/>
          <w:szCs w:val="22"/>
          <w:u w:val="single"/>
        </w:rPr>
        <w:t>(describir en términos generales el servicio objeto de la contratación)</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I.5.</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Para cubrir las erogaciones que se deriven del presente contrato, cuenta con recursos disponibles suficientes, no comprometidos, en la partida presupuestal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__________, de conformidad con el dictamen de disponibilidad presupuestal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__________, mismo que se agrega al presente instrumento jurídico como </w:t>
      </w:r>
      <w:r w:rsidRPr="005D5780">
        <w:rPr>
          <w:rFonts w:ascii="Arial Narrow" w:hAnsi="Arial Narrow" w:cs="Arial"/>
          <w:b/>
          <w:color w:val="000000" w:themeColor="text1"/>
          <w:sz w:val="22"/>
          <w:szCs w:val="22"/>
        </w:rPr>
        <w:t>Anexo ___ (___)</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b/>
          <w:bCs/>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bCs/>
          <w:i/>
          <w:color w:val="000000" w:themeColor="text1"/>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F153E4" w:rsidRPr="005D5780" w:rsidRDefault="00F153E4" w:rsidP="00562F30">
      <w:pPr>
        <w:ind w:left="426"/>
        <w:jc w:val="both"/>
        <w:rPr>
          <w:rFonts w:ascii="Arial Narrow" w:hAnsi="Arial Narrow" w:cs="Arial"/>
          <w:b/>
          <w:bCs/>
          <w:i/>
          <w:color w:val="000000" w:themeColor="text1"/>
          <w:sz w:val="22"/>
          <w:szCs w:val="22"/>
          <w:u w:val="single"/>
        </w:rPr>
      </w:pPr>
    </w:p>
    <w:p w:rsidR="00F153E4" w:rsidRPr="005D5780" w:rsidRDefault="00F153E4" w:rsidP="00562F30">
      <w:pPr>
        <w:ind w:left="426"/>
        <w:jc w:val="both"/>
        <w:rPr>
          <w:rFonts w:ascii="Arial Narrow" w:hAnsi="Arial Narrow" w:cs="Arial"/>
          <w:bCs/>
          <w:color w:val="000000" w:themeColor="text1"/>
          <w:sz w:val="22"/>
          <w:szCs w:val="22"/>
        </w:rPr>
      </w:pPr>
      <w:r w:rsidRPr="005D5780">
        <w:rPr>
          <w:rFonts w:ascii="Arial Narrow" w:hAnsi="Arial Narrow" w:cs="Arial"/>
          <w:bCs/>
          <w:color w:val="000000" w:themeColor="text1"/>
          <w:sz w:val="22"/>
          <w:szCs w:val="22"/>
        </w:rPr>
        <w:t xml:space="preserve">Los recursos presupuestarios a ejercer con motivo del presente instrumento jurídico, quedan sujetos para fines de ejecución y pago, a la disponibilidad presupuestaria con que cuente </w:t>
      </w:r>
      <w:r w:rsidRPr="005D5780">
        <w:rPr>
          <w:rFonts w:ascii="Arial Narrow" w:hAnsi="Arial Narrow" w:cs="Arial"/>
          <w:b/>
          <w:color w:val="000000" w:themeColor="text1"/>
          <w:sz w:val="22"/>
          <w:szCs w:val="22"/>
        </w:rPr>
        <w:t>“EL INSTITUTO”</w:t>
      </w:r>
      <w:r w:rsidRPr="005D5780">
        <w:rPr>
          <w:rFonts w:ascii="Arial Narrow" w:hAnsi="Arial Narrow" w:cs="Arial"/>
          <w:bCs/>
          <w:color w:val="000000" w:themeColor="text1"/>
          <w:sz w:val="22"/>
          <w:szCs w:val="22"/>
        </w:rPr>
        <w:t xml:space="preserve">, conforme al Presupuesto de Egresos de la Federación que apruebe </w:t>
      </w:r>
      <w:proofErr w:type="gramStart"/>
      <w:r w:rsidRPr="005D5780">
        <w:rPr>
          <w:rFonts w:ascii="Arial Narrow" w:hAnsi="Arial Narrow" w:cs="Arial"/>
          <w:bCs/>
          <w:color w:val="000000" w:themeColor="text1"/>
          <w:sz w:val="22"/>
          <w:szCs w:val="22"/>
        </w:rPr>
        <w:t>la</w:t>
      </w:r>
      <w:proofErr w:type="gramEnd"/>
      <w:r w:rsidRPr="005D5780">
        <w:rPr>
          <w:rFonts w:ascii="Arial Narrow" w:hAnsi="Arial Narrow" w:cs="Arial"/>
          <w:bCs/>
          <w:color w:val="000000" w:themeColor="text1"/>
          <w:sz w:val="22"/>
          <w:szCs w:val="22"/>
        </w:rPr>
        <w:t xml:space="preserve"> H. Cámara de Diputados del Congreso de la Unión, sin responsabilidad alguna para</w:t>
      </w:r>
      <w:r w:rsidRPr="005D5780">
        <w:rPr>
          <w:rFonts w:ascii="Arial Narrow" w:hAnsi="Arial Narrow" w:cs="Arial"/>
          <w:b/>
          <w:bCs/>
          <w:color w:val="000000" w:themeColor="text1"/>
          <w:sz w:val="22"/>
          <w:szCs w:val="22"/>
        </w:rPr>
        <w:t xml:space="preserve"> </w:t>
      </w:r>
      <w:r w:rsidRPr="005D5780">
        <w:rPr>
          <w:rFonts w:ascii="Arial Narrow" w:hAnsi="Arial Narrow" w:cs="Arial"/>
          <w:b/>
          <w:color w:val="000000" w:themeColor="text1"/>
          <w:sz w:val="22"/>
          <w:szCs w:val="22"/>
        </w:rPr>
        <w:t>“EL INSTITUTO”</w:t>
      </w:r>
      <w:r w:rsidRPr="005D5780">
        <w:rPr>
          <w:rFonts w:ascii="Arial Narrow" w:hAnsi="Arial Narrow" w:cs="Arial"/>
          <w:bCs/>
          <w:color w:val="000000" w:themeColor="text1"/>
          <w:sz w:val="22"/>
          <w:szCs w:val="22"/>
        </w:rPr>
        <w:t>.</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b/>
          <w:bCs/>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bCs/>
          <w:i/>
          <w:color w:val="000000" w:themeColor="text1"/>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F153E4" w:rsidRPr="005D5780" w:rsidRDefault="00F153E4" w:rsidP="00562F30">
      <w:pPr>
        <w:ind w:left="426"/>
        <w:jc w:val="both"/>
        <w:rPr>
          <w:rFonts w:ascii="Arial Narrow" w:hAnsi="Arial Narrow" w:cs="Arial"/>
          <w:b/>
          <w:bCs/>
          <w:i/>
          <w:color w:val="000000" w:themeColor="text1"/>
          <w:sz w:val="22"/>
          <w:szCs w:val="22"/>
          <w:u w:val="single"/>
        </w:rPr>
      </w:pPr>
    </w:p>
    <w:p w:rsidR="00F153E4" w:rsidRPr="005D5780" w:rsidRDefault="00F153E4" w:rsidP="00562F30">
      <w:pPr>
        <w:ind w:left="426"/>
        <w:jc w:val="both"/>
        <w:rPr>
          <w:rFonts w:ascii="Arial Narrow" w:hAnsi="Arial Narrow" w:cs="Arial"/>
          <w:b/>
          <w:bCs/>
          <w:i/>
          <w:color w:val="000000" w:themeColor="text1"/>
          <w:sz w:val="22"/>
          <w:szCs w:val="22"/>
        </w:rPr>
      </w:pPr>
      <w:r w:rsidRPr="005D5780">
        <w:rPr>
          <w:rFonts w:ascii="Arial Narrow" w:hAnsi="Arial Narrow" w:cs="Arial"/>
          <w:b/>
          <w:bCs/>
          <w:i/>
          <w:color w:val="000000" w:themeColor="text1"/>
          <w:sz w:val="22"/>
          <w:szCs w:val="22"/>
        </w:rPr>
        <w:t>NOTA: (En este supuesto, se deberán desglosar los importes a ejercer en cada ejercicio).</w:t>
      </w:r>
    </w:p>
    <w:p w:rsidR="00F153E4" w:rsidRPr="005D5780" w:rsidRDefault="00F153E4" w:rsidP="00562F30">
      <w:pPr>
        <w:ind w:left="426"/>
        <w:jc w:val="both"/>
        <w:rPr>
          <w:rFonts w:ascii="Arial Narrow" w:hAnsi="Arial Narrow" w:cs="Arial"/>
          <w:b/>
          <w:bCs/>
          <w:i/>
          <w:color w:val="000000" w:themeColor="text1"/>
          <w:sz w:val="22"/>
          <w:szCs w:val="22"/>
          <w:u w:val="single"/>
        </w:rPr>
      </w:pPr>
    </w:p>
    <w:p w:rsidR="00F153E4" w:rsidRPr="005D5780" w:rsidRDefault="00F153E4" w:rsidP="00562F30">
      <w:pPr>
        <w:ind w:left="426"/>
        <w:jc w:val="both"/>
        <w:rPr>
          <w:rFonts w:ascii="Arial Narrow" w:hAnsi="Arial Narrow" w:cs="Arial"/>
          <w:bCs/>
          <w:i/>
          <w:color w:val="000000" w:themeColor="text1"/>
          <w:sz w:val="22"/>
          <w:szCs w:val="22"/>
        </w:rPr>
      </w:pPr>
      <w:r w:rsidRPr="005D5780">
        <w:rPr>
          <w:rFonts w:ascii="Arial Narrow" w:hAnsi="Arial Narrow" w:cs="Arial"/>
          <w:bCs/>
          <w:color w:val="000000" w:themeColor="text1"/>
          <w:sz w:val="22"/>
          <w:szCs w:val="22"/>
        </w:rPr>
        <w:t xml:space="preserve">Los compromisos excedentes no cubiertos durante el presente ejercicio, quedan sujetos para fines de ejecución y pago, a la disponibilidad presupuestaria con que cuente </w:t>
      </w:r>
      <w:r w:rsidRPr="005D5780">
        <w:rPr>
          <w:rFonts w:ascii="Arial Narrow" w:hAnsi="Arial Narrow" w:cs="Arial"/>
          <w:b/>
          <w:color w:val="000000" w:themeColor="text1"/>
          <w:sz w:val="22"/>
          <w:szCs w:val="22"/>
        </w:rPr>
        <w:t>“EL INSTITUTO”</w:t>
      </w:r>
      <w:r w:rsidRPr="005D5780">
        <w:rPr>
          <w:rFonts w:ascii="Arial Narrow" w:hAnsi="Arial Narrow" w:cs="Arial"/>
          <w:bCs/>
          <w:color w:val="000000" w:themeColor="text1"/>
          <w:sz w:val="22"/>
          <w:szCs w:val="22"/>
        </w:rPr>
        <w:t xml:space="preserve">, conforme al Presupuesto de Egresos de la Federación que apruebe </w:t>
      </w:r>
      <w:proofErr w:type="gramStart"/>
      <w:r w:rsidRPr="005D5780">
        <w:rPr>
          <w:rFonts w:ascii="Arial Narrow" w:hAnsi="Arial Narrow" w:cs="Arial"/>
          <w:bCs/>
          <w:color w:val="000000" w:themeColor="text1"/>
          <w:sz w:val="22"/>
          <w:szCs w:val="22"/>
        </w:rPr>
        <w:t>la</w:t>
      </w:r>
      <w:proofErr w:type="gramEnd"/>
      <w:r w:rsidRPr="005D5780">
        <w:rPr>
          <w:rFonts w:ascii="Arial Narrow" w:hAnsi="Arial Narrow" w:cs="Arial"/>
          <w:bCs/>
          <w:color w:val="000000" w:themeColor="text1"/>
          <w:sz w:val="22"/>
          <w:szCs w:val="22"/>
        </w:rPr>
        <w:t xml:space="preserve"> H. Cámara de Diputados del Congreso de la Unión, sin responsabilidad alguna para </w:t>
      </w:r>
      <w:r w:rsidRPr="005D5780">
        <w:rPr>
          <w:rFonts w:ascii="Arial Narrow" w:hAnsi="Arial Narrow" w:cs="Arial"/>
          <w:b/>
          <w:color w:val="000000" w:themeColor="text1"/>
          <w:sz w:val="22"/>
          <w:szCs w:val="22"/>
        </w:rPr>
        <w:t>“EL INSTITUTO”</w:t>
      </w:r>
      <w:r w:rsidRPr="005D5780">
        <w:rPr>
          <w:rFonts w:ascii="Arial Narrow" w:hAnsi="Arial Narrow" w:cs="Arial"/>
          <w:bCs/>
          <w:i/>
          <w:color w:val="000000" w:themeColor="text1"/>
          <w:sz w:val="22"/>
          <w:szCs w:val="22"/>
        </w:rPr>
        <w:t>.</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bCs/>
          <w:color w:val="000000" w:themeColor="text1"/>
          <w:sz w:val="22"/>
          <w:szCs w:val="22"/>
        </w:rPr>
      </w:pPr>
      <w:r w:rsidRPr="005D5780">
        <w:rPr>
          <w:rFonts w:ascii="Arial Narrow" w:hAnsi="Arial Narrow" w:cs="Arial"/>
          <w:b/>
          <w:color w:val="000000" w:themeColor="text1"/>
          <w:sz w:val="22"/>
          <w:szCs w:val="22"/>
        </w:rPr>
        <w:t>I.6.</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El presente contrato fue adjudicado a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 xml:space="preserve">mediante el procedimiento de Licitación Pública Internacional _______________, con fundamento en lo dispuesto por los artículos 134, de la Constitución Política de los Estados Unidos Mexicanos y de conformidad con </w:t>
      </w:r>
      <w:r w:rsidRPr="005D5780">
        <w:rPr>
          <w:rFonts w:ascii="Arial Narrow" w:hAnsi="Arial Narrow" w:cs="Arial"/>
          <w:bCs/>
          <w:color w:val="000000" w:themeColor="text1"/>
          <w:sz w:val="22"/>
          <w:szCs w:val="22"/>
        </w:rPr>
        <w:t xml:space="preserve">los artículos 25, 26 fracción I, 26 Bis, fracción III, </w:t>
      </w:r>
      <w:r w:rsidRPr="005D5780">
        <w:rPr>
          <w:rFonts w:ascii="Arial Narrow" w:hAnsi="Arial Narrow" w:cs="Arial"/>
          <w:b/>
          <w:bCs/>
          <w:color w:val="000000" w:themeColor="text1"/>
          <w:sz w:val="22"/>
          <w:szCs w:val="22"/>
        </w:rPr>
        <w:t>(</w:t>
      </w:r>
      <w:r w:rsidRPr="005D5780">
        <w:rPr>
          <w:rFonts w:ascii="Arial Narrow" w:hAnsi="Arial Narrow" w:cs="Arial"/>
          <w:b/>
          <w:bCs/>
          <w:i/>
          <w:color w:val="000000" w:themeColor="text1"/>
          <w:sz w:val="22"/>
          <w:szCs w:val="22"/>
          <w:u w:val="single"/>
        </w:rPr>
        <w:t>en caso de la participación de testigos sociales deberá incluirse el artículo 26 Ter</w:t>
      </w:r>
      <w:r w:rsidRPr="005D5780">
        <w:rPr>
          <w:rFonts w:ascii="Arial Narrow" w:hAnsi="Arial Narrow" w:cs="Arial"/>
          <w:b/>
          <w:bCs/>
          <w:color w:val="000000" w:themeColor="text1"/>
          <w:sz w:val="22"/>
          <w:szCs w:val="22"/>
        </w:rPr>
        <w:t>)</w:t>
      </w:r>
      <w:r w:rsidRPr="005D5780">
        <w:rPr>
          <w:rFonts w:ascii="Arial Narrow" w:hAnsi="Arial Narrow" w:cs="Arial"/>
          <w:bCs/>
          <w:color w:val="000000" w:themeColor="text1"/>
          <w:sz w:val="22"/>
          <w:szCs w:val="22"/>
        </w:rPr>
        <w:t xml:space="preserve">, 28, fracción I, 29, 30, 32, 33, 33 Bis, 34, 35, </w:t>
      </w:r>
      <w:r w:rsidRPr="005D5780">
        <w:rPr>
          <w:rFonts w:ascii="Arial Narrow" w:hAnsi="Arial Narrow" w:cs="Arial"/>
          <w:b/>
          <w:bCs/>
          <w:i/>
          <w:color w:val="000000" w:themeColor="text1"/>
          <w:sz w:val="22"/>
          <w:szCs w:val="22"/>
          <w:u w:val="single"/>
        </w:rPr>
        <w:t>(en caso de que se adjudique por contrato abierto, se deberá incluir el artículo 47 de la Ley)</w:t>
      </w:r>
      <w:r w:rsidRPr="005D5780">
        <w:rPr>
          <w:rFonts w:ascii="Arial Narrow" w:hAnsi="Arial Narrow" w:cs="Arial"/>
          <w:bCs/>
          <w:color w:val="000000" w:themeColor="text1"/>
          <w:sz w:val="22"/>
          <w:szCs w:val="22"/>
        </w:rPr>
        <w:t xml:space="preserve"> de </w:t>
      </w:r>
      <w:r w:rsidRPr="005D5780">
        <w:rPr>
          <w:rFonts w:ascii="Arial Narrow" w:hAnsi="Arial Narrow" w:cs="Arial"/>
          <w:color w:val="000000" w:themeColor="text1"/>
          <w:sz w:val="22"/>
          <w:szCs w:val="22"/>
        </w:rPr>
        <w:t xml:space="preserve">la Ley de Adquisiciones, Arrendamientos y Servicios del Sector Público (LAASSP), y 39, 42, 46 y 48  de </w:t>
      </w:r>
      <w:r w:rsidRPr="005D5780">
        <w:rPr>
          <w:rFonts w:ascii="Arial Narrow" w:hAnsi="Arial Narrow" w:cs="Arial"/>
          <w:bCs/>
          <w:color w:val="000000" w:themeColor="text1"/>
          <w:sz w:val="22"/>
          <w:szCs w:val="22"/>
        </w:rPr>
        <w:t>su Reglamento.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I.7.</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Con fecha __ de 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 la _____________ </w:t>
      </w:r>
      <w:r w:rsidRPr="005D5780">
        <w:rPr>
          <w:rFonts w:ascii="Arial Narrow" w:hAnsi="Arial Narrow" w:cs="Arial"/>
          <w:b/>
          <w:i/>
          <w:color w:val="000000" w:themeColor="text1"/>
          <w:sz w:val="22"/>
          <w:szCs w:val="22"/>
          <w:u w:val="single"/>
        </w:rPr>
        <w:t xml:space="preserve">(indicar la denominación de la </w:t>
      </w:r>
      <w:r w:rsidRPr="005D5780">
        <w:rPr>
          <w:rFonts w:ascii="Arial Narrow" w:hAnsi="Arial Narrow" w:cs="Arial"/>
          <w:color w:val="000000" w:themeColor="text1"/>
          <w:sz w:val="22"/>
          <w:szCs w:val="22"/>
        </w:rPr>
        <w:t>unidad</w:t>
      </w:r>
      <w:r w:rsidRPr="005D5780">
        <w:rPr>
          <w:rFonts w:ascii="Arial Narrow" w:hAnsi="Arial Narrow" w:cs="Arial"/>
          <w:b/>
          <w:i/>
          <w:color w:val="000000" w:themeColor="text1"/>
          <w:sz w:val="22"/>
          <w:szCs w:val="22"/>
          <w:u w:val="single"/>
        </w:rPr>
        <w:t xml:space="preserve"> administrativa contratante)</w:t>
      </w:r>
      <w:r w:rsidRPr="005D5780">
        <w:rPr>
          <w:rFonts w:ascii="Arial Narrow" w:hAnsi="Arial Narrow" w:cs="Arial"/>
          <w:color w:val="000000" w:themeColor="text1"/>
          <w:sz w:val="22"/>
          <w:szCs w:val="22"/>
        </w:rPr>
        <w:t xml:space="preserve">, emitió el__________ </w:t>
      </w:r>
      <w:r w:rsidRPr="005D5780">
        <w:rPr>
          <w:rFonts w:ascii="Arial Narrow" w:hAnsi="Arial Narrow" w:cs="Arial"/>
          <w:b/>
          <w:i/>
          <w:color w:val="000000" w:themeColor="text1"/>
          <w:sz w:val="22"/>
          <w:szCs w:val="22"/>
          <w:u w:val="single"/>
        </w:rPr>
        <w:t>(anotar el documento o acto en el que consta la adjudicación y su fecha de emisión)</w:t>
      </w:r>
      <w:r w:rsidRPr="005D5780">
        <w:rPr>
          <w:rFonts w:ascii="Arial Narrow" w:hAnsi="Arial Narrow" w:cs="Arial"/>
          <w:color w:val="000000" w:themeColor="text1"/>
          <w:sz w:val="22"/>
          <w:szCs w:val="22"/>
        </w:rPr>
        <w:t xml:space="preserve"> del procedimiento de contratación mencionado en la Declaración que antecede.</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I.8 </w:t>
      </w:r>
      <w:r w:rsidRPr="005D5780">
        <w:rPr>
          <w:rFonts w:ascii="Arial Narrow" w:hAnsi="Arial Narrow" w:cs="Arial"/>
          <w:color w:val="000000" w:themeColor="text1"/>
          <w:sz w:val="22"/>
          <w:szCs w:val="22"/>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rsidR="00F153E4" w:rsidRPr="005D5780" w:rsidRDefault="00F153E4" w:rsidP="00562F30">
      <w:pPr>
        <w:ind w:left="426"/>
        <w:jc w:val="both"/>
        <w:rPr>
          <w:rFonts w:ascii="Arial Narrow" w:hAnsi="Arial Narrow" w:cs="Arial"/>
          <w:color w:val="000000" w:themeColor="text1"/>
          <w:sz w:val="22"/>
          <w:szCs w:val="22"/>
          <w:lang w:val="es-ES_tradnl"/>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lastRenderedPageBreak/>
        <w:t>I.9.</w:t>
      </w:r>
      <w:r w:rsidRPr="005D5780">
        <w:rPr>
          <w:rFonts w:ascii="Arial Narrow" w:hAnsi="Arial Narrow" w:cs="Arial"/>
          <w:color w:val="000000" w:themeColor="text1"/>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lang w:val="es-ES_tradnl"/>
        </w:rPr>
        <w:t>I.10.</w:t>
      </w:r>
      <w:r w:rsidRPr="005D5780">
        <w:rPr>
          <w:rFonts w:ascii="Arial Narrow" w:hAnsi="Arial Narrow" w:cs="Arial"/>
          <w:b/>
          <w:color w:val="000000" w:themeColor="text1"/>
          <w:sz w:val="22"/>
          <w:szCs w:val="22"/>
          <w:lang w:val="es-ES_tradnl"/>
        </w:rPr>
        <w:tab/>
      </w:r>
      <w:r w:rsidRPr="005D5780">
        <w:rPr>
          <w:rFonts w:ascii="Arial Narrow" w:hAnsi="Arial Narrow" w:cs="Arial"/>
          <w:color w:val="000000" w:themeColor="text1"/>
          <w:sz w:val="22"/>
          <w:szCs w:val="22"/>
        </w:rPr>
        <w:t xml:space="preserve">Señala como domicilio para todos los efectos de este acto jurídico el ubicado en ______________ </w:t>
      </w:r>
      <w:r w:rsidRPr="005D5780">
        <w:rPr>
          <w:rFonts w:ascii="Arial Narrow" w:hAnsi="Arial Narrow" w:cs="Arial"/>
          <w:b/>
          <w:i/>
          <w:color w:val="000000" w:themeColor="text1"/>
          <w:sz w:val="22"/>
          <w:szCs w:val="22"/>
          <w:u w:val="single"/>
        </w:rPr>
        <w:t>(indicar el domicilio de la unidad administrativa contratante, señalando calle, Número, colonia, código postal y ciudad)</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pStyle w:val="Textoindependiente24"/>
        <w:widowControl/>
        <w:ind w:left="426"/>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II.</w:t>
      </w:r>
      <w:r w:rsidRPr="005D5780">
        <w:rPr>
          <w:rFonts w:ascii="Arial Narrow" w:hAnsi="Arial Narrow" w:cs="Arial"/>
          <w:b/>
          <w:color w:val="000000" w:themeColor="text1"/>
          <w:sz w:val="22"/>
          <w:szCs w:val="22"/>
        </w:rPr>
        <w:tab/>
        <w:t>“EL PROVEEDOR” declara que:</w:t>
      </w:r>
      <w:r w:rsidRPr="005D5780">
        <w:rPr>
          <w:rFonts w:ascii="Arial Narrow" w:hAnsi="Arial Narrow" w:cs="Arial"/>
          <w:color w:val="000000" w:themeColor="text1"/>
          <w:sz w:val="22"/>
          <w:szCs w:val="22"/>
        </w:rPr>
        <w:t xml:space="preserve"> </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(Si “EL PROVEEDOR” fuese una persona  moral, se empleará el texto siguiente:)</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II.1.</w:t>
      </w:r>
      <w:r w:rsidRPr="005D5780">
        <w:rPr>
          <w:rFonts w:ascii="Arial Narrow" w:hAnsi="Arial Narrow" w:cs="Arial"/>
          <w:color w:val="000000" w:themeColor="text1"/>
          <w:sz w:val="22"/>
          <w:szCs w:val="22"/>
        </w:rPr>
        <w:tab/>
        <w:t xml:space="preserve">Es una persona moral constituida de conformidad con las leyes de los Estados Unidos Mexicanos, según consta en la Escritura Pública </w:t>
      </w:r>
      <w:r w:rsidRPr="005D5780">
        <w:rPr>
          <w:rFonts w:ascii="Arial Narrow" w:hAnsi="Arial Narrow" w:cs="Arial"/>
          <w:b/>
          <w:i/>
          <w:color w:val="000000" w:themeColor="text1"/>
          <w:sz w:val="22"/>
          <w:szCs w:val="22"/>
          <w:u w:val="single"/>
        </w:rPr>
        <w:t>(Póliza)</w:t>
      </w:r>
      <w:r w:rsidRPr="005D5780">
        <w:rPr>
          <w:rFonts w:ascii="Arial Narrow" w:hAnsi="Arial Narrow" w:cs="Arial"/>
          <w:color w:val="000000" w:themeColor="text1"/>
          <w:sz w:val="22"/>
          <w:szCs w:val="22"/>
        </w:rPr>
        <w:t xml:space="preserve">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del __ de 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 otorgada ante la fe del Licenciado ____________, Notario </w:t>
      </w:r>
      <w:r w:rsidRPr="005D5780">
        <w:rPr>
          <w:rFonts w:ascii="Arial Narrow" w:hAnsi="Arial Narrow" w:cs="Arial"/>
          <w:b/>
          <w:i/>
          <w:color w:val="000000" w:themeColor="text1"/>
          <w:sz w:val="22"/>
          <w:szCs w:val="22"/>
          <w:u w:val="single"/>
        </w:rPr>
        <w:t>(Corredor)</w:t>
      </w:r>
      <w:r w:rsidRPr="005D5780">
        <w:rPr>
          <w:rFonts w:ascii="Arial Narrow" w:hAnsi="Arial Narrow" w:cs="Arial"/>
          <w:b/>
          <w:i/>
          <w:color w:val="000000" w:themeColor="text1"/>
          <w:sz w:val="22"/>
          <w:szCs w:val="22"/>
        </w:rPr>
        <w:t xml:space="preserve"> </w:t>
      </w:r>
      <w:r w:rsidRPr="005D5780">
        <w:rPr>
          <w:rFonts w:ascii="Arial Narrow" w:hAnsi="Arial Narrow" w:cs="Arial"/>
          <w:color w:val="000000" w:themeColor="text1"/>
          <w:sz w:val="22"/>
          <w:szCs w:val="22"/>
        </w:rPr>
        <w:t xml:space="preserve">Público _____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la ciudad de _______, inscrita en el Registro Público de la Propiedad y el Comercio, bajo el folio mercantil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 de fecha ______.” </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II.2.</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Se encuentra representada para la celebración de este contrato, por el C._______, quien acredita su personalidad en términos de la Escritura Pública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________, del __ de ________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_____, otorgada ante la fe del Licenciado ____________, Notario Público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 de la ciudad de __________, y manifiesta bajo protesta de decir verdad, que las facultades que le fueron conferidas no le han sido revocadas, modificadas ni restringidas en forma alguna.</w:t>
      </w:r>
    </w:p>
    <w:p w:rsidR="00F153E4" w:rsidRPr="005D5780" w:rsidRDefault="00F153E4" w:rsidP="00562F30">
      <w:pPr>
        <w:tabs>
          <w:tab w:val="left" w:pos="2268"/>
        </w:tabs>
        <w:ind w:left="426" w:right="-93"/>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II.3.</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De acuerdo con sus estatutos, su objeto social consiste entre otras actividades, en ___________________ </w:t>
      </w:r>
      <w:r w:rsidRPr="005D5780">
        <w:rPr>
          <w:rFonts w:ascii="Arial Narrow" w:hAnsi="Arial Narrow" w:cs="Arial"/>
          <w:b/>
          <w:color w:val="000000" w:themeColor="text1"/>
          <w:sz w:val="22"/>
          <w:szCs w:val="22"/>
        </w:rPr>
        <w:t>(</w:t>
      </w:r>
      <w:r w:rsidRPr="005D5780">
        <w:rPr>
          <w:rFonts w:ascii="Arial Narrow" w:hAnsi="Arial Narrow" w:cs="Arial"/>
          <w:b/>
          <w:i/>
          <w:color w:val="000000" w:themeColor="text1"/>
          <w:sz w:val="22"/>
          <w:szCs w:val="22"/>
          <w:u w:val="single"/>
        </w:rPr>
        <w:t>precisar las actividades del proveedor para la prestación del servicio, conforme al acta constitutiva de la sociedad mercantil</w:t>
      </w:r>
      <w:r w:rsidRPr="005D5780">
        <w:rPr>
          <w:rFonts w:ascii="Arial Narrow" w:hAnsi="Arial Narrow" w:cs="Arial"/>
          <w:b/>
          <w:color w:val="000000" w:themeColor="text1"/>
          <w:sz w:val="22"/>
          <w:szCs w:val="22"/>
        </w:rPr>
        <w:t>)</w:t>
      </w:r>
      <w:r w:rsidRPr="005D5780">
        <w:rPr>
          <w:rFonts w:ascii="Arial Narrow" w:hAnsi="Arial Narrow" w:cs="Arial"/>
          <w:color w:val="000000" w:themeColor="text1"/>
          <w:sz w:val="22"/>
          <w:szCs w:val="22"/>
        </w:rPr>
        <w:t>.</w:t>
      </w:r>
    </w:p>
    <w:p w:rsidR="00F153E4" w:rsidRPr="005D5780" w:rsidRDefault="00F153E4" w:rsidP="00562F30">
      <w:pPr>
        <w:tabs>
          <w:tab w:val="left" w:pos="2268"/>
        </w:tabs>
        <w:ind w:left="426" w:right="-93"/>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(Si “EL PROVEEDOR” fuese una persona física, se empleará el siguiente texto, en sustitución a las Declaraciones II.1, II.2 y II.3, en la inteligencia de que se deberá ajustar la numeración)</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II.4.</w:t>
      </w:r>
      <w:r w:rsidRPr="005D5780">
        <w:rPr>
          <w:rFonts w:ascii="Arial Narrow" w:hAnsi="Arial Narrow" w:cs="Arial"/>
          <w:color w:val="000000" w:themeColor="text1"/>
          <w:sz w:val="22"/>
          <w:szCs w:val="22"/>
        </w:rPr>
        <w:tab/>
        <w:t>Es una persona física, con actividades empresariales dedicada a___________, con capacidad legal para obligarse en los términos del presente contrato.”</w:t>
      </w:r>
    </w:p>
    <w:p w:rsidR="00F153E4" w:rsidRPr="005D5780" w:rsidRDefault="00F153E4" w:rsidP="00562F30">
      <w:pPr>
        <w:tabs>
          <w:tab w:val="left" w:pos="2268"/>
        </w:tabs>
        <w:ind w:left="426" w:right="-93"/>
        <w:jc w:val="both"/>
        <w:rPr>
          <w:rFonts w:ascii="Arial Narrow" w:hAnsi="Arial Narrow" w:cs="Arial"/>
          <w:b/>
          <w:i/>
          <w:color w:val="000000" w:themeColor="text1"/>
          <w:sz w:val="22"/>
          <w:szCs w:val="22"/>
          <w:u w:val="single"/>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II.5.</w:t>
      </w:r>
      <w:r w:rsidRPr="005D5780">
        <w:rPr>
          <w:rFonts w:ascii="Arial Narrow" w:hAnsi="Arial Narrow" w:cs="Arial"/>
          <w:color w:val="000000" w:themeColor="text1"/>
          <w:sz w:val="22"/>
          <w:szCs w:val="22"/>
        </w:rPr>
        <w:tab/>
        <w:t xml:space="preserve">La Secretaría de Hacienda y Crédito Público le otorgó el Registro Federal de Contribuyentes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_________. Asimismo, cuenta con Registro Patronal ante “EL INSTITUTO”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_____________ (este último requisito es opcional).</w:t>
      </w:r>
    </w:p>
    <w:p w:rsidR="00F153E4" w:rsidRPr="005D5780" w:rsidRDefault="00F153E4" w:rsidP="00562F30">
      <w:pPr>
        <w:tabs>
          <w:tab w:val="left" w:pos="567"/>
        </w:tabs>
        <w:ind w:left="426" w:right="-93"/>
        <w:jc w:val="both"/>
        <w:rPr>
          <w:rFonts w:ascii="Arial Narrow" w:hAnsi="Arial Narrow" w:cs="Arial"/>
          <w:b/>
          <w:i/>
          <w:color w:val="000000" w:themeColor="text1"/>
          <w:sz w:val="22"/>
          <w:szCs w:val="22"/>
          <w:u w:val="single"/>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II.6.</w:t>
      </w:r>
      <w:r w:rsidRPr="005D5780">
        <w:rPr>
          <w:rFonts w:ascii="Arial Narrow" w:hAnsi="Arial Narrow" w:cs="Arial"/>
          <w:color w:val="000000" w:themeColor="text1"/>
          <w:sz w:val="22"/>
          <w:szCs w:val="22"/>
        </w:rPr>
        <w:tab/>
        <w:t>Manifiesta bajo protesta de decir verdad, no encontrarse en los supuestos de los artículos 50 y 60 de la Ley de Adquisiciones, Arrendamientos y Servicios del Sector Público.</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u w:val="single"/>
        </w:rPr>
        <w:t xml:space="preserve">NOTA: </w:t>
      </w:r>
      <w:r w:rsidRPr="005D5780">
        <w:rPr>
          <w:rFonts w:ascii="Arial Narrow" w:hAnsi="Arial Narrow" w:cs="Arial"/>
          <w:b/>
          <w:i/>
          <w:color w:val="000000" w:themeColor="text1"/>
          <w:sz w:val="22"/>
          <w:szCs w:val="22"/>
          <w:u w:val="single"/>
        </w:rPr>
        <w:t>(En caso de que el importe del contrato sea superior al límite impuesto por la S.H.C.P., en la miscelánea fiscal del ejercicio correspondiente ($300,000.00), deberá insertarse la siguiente declaración:)</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II.7.</w:t>
      </w:r>
      <w:r w:rsidRPr="005D5780">
        <w:rPr>
          <w:rFonts w:ascii="Arial Narrow" w:hAnsi="Arial Narrow" w:cs="Arial"/>
          <w:color w:val="000000" w:themeColor="text1"/>
          <w:sz w:val="22"/>
          <w:szCs w:val="22"/>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F153E4" w:rsidRPr="005D5780" w:rsidRDefault="00F153E4" w:rsidP="00562F30">
      <w:pPr>
        <w:tabs>
          <w:tab w:val="left" w:pos="567"/>
        </w:tabs>
        <w:ind w:left="426" w:right="-93"/>
        <w:jc w:val="both"/>
        <w:rPr>
          <w:rFonts w:ascii="Arial Narrow" w:hAnsi="Arial Narrow" w:cs="Arial"/>
          <w:color w:val="000000" w:themeColor="text1"/>
          <w:sz w:val="22"/>
          <w:szCs w:val="22"/>
        </w:rPr>
      </w:pP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II.8.</w:t>
      </w:r>
      <w:r w:rsidRPr="005D5780">
        <w:rPr>
          <w:rFonts w:ascii="Arial Narrow" w:hAnsi="Arial Narrow" w:cs="Arial"/>
          <w:color w:val="000000" w:themeColor="text1"/>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p>
    <w:p w:rsidR="00F153E4" w:rsidRPr="005D5780" w:rsidRDefault="00F153E4" w:rsidP="00562F30">
      <w:pPr>
        <w:tabs>
          <w:tab w:val="left" w:pos="2241"/>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II.9.</w:t>
      </w:r>
      <w:r w:rsidRPr="005D5780">
        <w:rPr>
          <w:rFonts w:ascii="Arial Narrow" w:hAnsi="Arial Narrow" w:cs="Arial"/>
          <w:b/>
          <w:color w:val="000000" w:themeColor="text1"/>
          <w:sz w:val="22"/>
          <w:szCs w:val="22"/>
        </w:rPr>
        <w:tab/>
      </w:r>
      <w:r w:rsidRPr="005D5780">
        <w:rPr>
          <w:rFonts w:ascii="Arial Narrow" w:hAnsi="Arial Narrow" w:cs="Arial"/>
          <w:color w:val="000000" w:themeColor="text1"/>
          <w:sz w:val="22"/>
          <w:szCs w:val="22"/>
        </w:rPr>
        <w:t xml:space="preserve">Señala como domicilio legal para todos los efectos de este acto jurídico, el ubicado en _____________. </w:t>
      </w:r>
      <w:r w:rsidRPr="005D5780">
        <w:rPr>
          <w:rFonts w:ascii="Arial Narrow" w:hAnsi="Arial Narrow" w:cs="Arial"/>
          <w:b/>
          <w:i/>
          <w:color w:val="000000" w:themeColor="text1"/>
          <w:sz w:val="22"/>
          <w:szCs w:val="22"/>
          <w:u w:val="single"/>
        </w:rPr>
        <w:t>(</w:t>
      </w:r>
      <w:proofErr w:type="gramStart"/>
      <w:r w:rsidRPr="005D5780">
        <w:rPr>
          <w:rFonts w:ascii="Arial Narrow" w:hAnsi="Arial Narrow" w:cs="Arial"/>
          <w:b/>
          <w:i/>
          <w:color w:val="000000" w:themeColor="text1"/>
          <w:sz w:val="22"/>
          <w:szCs w:val="22"/>
          <w:u w:val="single"/>
        </w:rPr>
        <w:t>indicar</w:t>
      </w:r>
      <w:proofErr w:type="gramEnd"/>
      <w:r w:rsidRPr="005D5780">
        <w:rPr>
          <w:rFonts w:ascii="Arial Narrow" w:hAnsi="Arial Narrow" w:cs="Arial"/>
          <w:b/>
          <w:i/>
          <w:color w:val="000000" w:themeColor="text1"/>
          <w:sz w:val="22"/>
          <w:szCs w:val="22"/>
          <w:u w:val="single"/>
        </w:rPr>
        <w:t xml:space="preserve"> el domicilio legal, señalando calle, Número, colonia, código postal y ciudad)</w:t>
      </w:r>
      <w:r w:rsidRPr="005D5780">
        <w:rPr>
          <w:rFonts w:ascii="Arial Narrow" w:hAnsi="Arial Narrow" w:cs="Arial"/>
          <w:color w:val="000000" w:themeColor="text1"/>
          <w:sz w:val="22"/>
          <w:szCs w:val="22"/>
        </w:rPr>
        <w:t>.</w:t>
      </w: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Hechas las declaraciones anteriores, las partes convienen en otorgar el presente contrato, de conformidad con las siguientes:</w:t>
      </w: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p>
    <w:p w:rsidR="00F153E4" w:rsidRPr="005D5780" w:rsidRDefault="00F153E4" w:rsidP="00562F30">
      <w:pPr>
        <w:tabs>
          <w:tab w:val="left" w:pos="142"/>
        </w:tabs>
        <w:ind w:left="426" w:right="-93"/>
        <w:jc w:val="both"/>
        <w:rPr>
          <w:rFonts w:ascii="Arial Narrow" w:hAnsi="Arial Narrow" w:cs="Arial"/>
          <w:color w:val="000000" w:themeColor="text1"/>
          <w:sz w:val="22"/>
          <w:szCs w:val="22"/>
        </w:rPr>
      </w:pPr>
    </w:p>
    <w:p w:rsidR="00F153E4" w:rsidRPr="005D5780" w:rsidRDefault="00F153E4" w:rsidP="00562F30">
      <w:pPr>
        <w:pStyle w:val="Ttulo9"/>
        <w:spacing w:before="0" w:after="0"/>
        <w:ind w:left="426" w:right="-91" w:firstLine="0"/>
        <w:jc w:val="both"/>
        <w:rPr>
          <w:rFonts w:ascii="Arial Narrow" w:hAnsi="Arial Narrow"/>
          <w:b/>
          <w:color w:val="000000" w:themeColor="text1"/>
          <w:sz w:val="22"/>
          <w:szCs w:val="22"/>
        </w:rPr>
      </w:pPr>
      <w:r w:rsidRPr="005D5780">
        <w:rPr>
          <w:rFonts w:ascii="Arial Narrow" w:hAnsi="Arial Narrow"/>
          <w:b/>
          <w:color w:val="000000" w:themeColor="text1"/>
          <w:sz w:val="22"/>
          <w:szCs w:val="22"/>
        </w:rPr>
        <w:t>C L Á U S U L A S</w:t>
      </w:r>
    </w:p>
    <w:p w:rsidR="00F153E4" w:rsidRPr="005D5780" w:rsidRDefault="00F153E4" w:rsidP="00562F30">
      <w:pPr>
        <w:tabs>
          <w:tab w:val="left" w:pos="284"/>
          <w:tab w:val="left" w:pos="993"/>
          <w:tab w:val="left" w:pos="1560"/>
        </w:tabs>
        <w:ind w:left="426" w:right="-91"/>
        <w:jc w:val="both"/>
        <w:rPr>
          <w:rFonts w:ascii="Arial Narrow" w:hAnsi="Arial Narrow" w:cs="Arial"/>
          <w:b/>
          <w:color w:val="000000" w:themeColor="text1"/>
          <w:sz w:val="22"/>
          <w:szCs w:val="22"/>
        </w:rPr>
      </w:pPr>
    </w:p>
    <w:p w:rsidR="00F153E4" w:rsidRPr="005D5780"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5D5780">
        <w:rPr>
          <w:rFonts w:ascii="Arial Narrow" w:hAnsi="Arial Narrow" w:cs="Arial"/>
          <w:b/>
          <w:color w:val="000000" w:themeColor="text1"/>
          <w:sz w:val="22"/>
          <w:szCs w:val="22"/>
        </w:rPr>
        <w:t>PRIMERA.- OBJETO DEL CONTRATO.- “EL INSTITUTO”</w:t>
      </w:r>
      <w:r w:rsidRPr="005D5780">
        <w:rPr>
          <w:rFonts w:ascii="Arial Narrow" w:hAnsi="Arial Narrow" w:cs="Arial"/>
          <w:color w:val="000000" w:themeColor="text1"/>
          <w:sz w:val="22"/>
          <w:szCs w:val="22"/>
        </w:rPr>
        <w:t xml:space="preserve"> se obliga a adquirir de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y éste se obliga a prestar el servicio, cuyas características y especificaciones se describen en el </w:t>
      </w:r>
      <w:r w:rsidRPr="005D5780">
        <w:rPr>
          <w:rFonts w:ascii="Arial Narrow" w:hAnsi="Arial Narrow" w:cs="Arial"/>
          <w:b/>
          <w:color w:val="000000" w:themeColor="text1"/>
          <w:sz w:val="22"/>
          <w:szCs w:val="22"/>
        </w:rPr>
        <w:t>Anexo ___ (___)</w:t>
      </w:r>
      <w:r w:rsidRPr="005D5780">
        <w:rPr>
          <w:rFonts w:ascii="Arial Narrow" w:hAnsi="Arial Narrow" w:cs="Arial"/>
          <w:color w:val="000000" w:themeColor="text1"/>
          <w:sz w:val="22"/>
          <w:szCs w:val="22"/>
        </w:rPr>
        <w:t xml:space="preserve">. </w:t>
      </w:r>
      <w:r w:rsidRPr="005D5780">
        <w:rPr>
          <w:rFonts w:ascii="Arial Narrow" w:hAnsi="Arial Narrow" w:cs="Arial"/>
          <w:b/>
          <w:i/>
          <w:color w:val="000000" w:themeColor="text1"/>
          <w:sz w:val="22"/>
          <w:szCs w:val="22"/>
          <w:u w:val="single"/>
        </w:rPr>
        <w:t>(</w:t>
      </w:r>
      <w:proofErr w:type="gramStart"/>
      <w:r w:rsidRPr="005D5780">
        <w:rPr>
          <w:rFonts w:ascii="Arial Narrow" w:hAnsi="Arial Narrow" w:cs="Arial"/>
          <w:b/>
          <w:i/>
          <w:color w:val="000000" w:themeColor="text1"/>
          <w:sz w:val="22"/>
          <w:szCs w:val="22"/>
          <w:u w:val="single"/>
        </w:rPr>
        <w:t>en</w:t>
      </w:r>
      <w:proofErr w:type="gramEnd"/>
      <w:r w:rsidRPr="005D5780">
        <w:rPr>
          <w:rFonts w:ascii="Arial Narrow" w:hAnsi="Arial Narrow" w:cs="Arial"/>
          <w:b/>
          <w:i/>
          <w:color w:val="000000" w:themeColor="text1"/>
          <w:sz w:val="22"/>
          <w:szCs w:val="22"/>
          <w:u w:val="single"/>
        </w:rPr>
        <w:t xml:space="preserve"> este anexo, se debe detallar el servicio a contratar)</w:t>
      </w:r>
    </w:p>
    <w:p w:rsidR="00F153E4" w:rsidRPr="005D5780" w:rsidRDefault="00F153E4" w:rsidP="00562F30">
      <w:pPr>
        <w:tabs>
          <w:tab w:val="left" w:pos="-142"/>
          <w:tab w:val="left" w:pos="993"/>
        </w:tabs>
        <w:ind w:left="426" w:right="-93"/>
        <w:jc w:val="both"/>
        <w:rPr>
          <w:rFonts w:ascii="Arial Narrow" w:hAnsi="Arial Narrow" w:cs="Arial"/>
          <w:i/>
          <w:color w:val="000000" w:themeColor="text1"/>
          <w:sz w:val="22"/>
          <w:szCs w:val="22"/>
        </w:rPr>
      </w:pPr>
    </w:p>
    <w:p w:rsidR="00F153E4" w:rsidRPr="005D5780"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(En tratándose de contratos abiertos con un mínimo y máximo de partidas a contratar se deberá insertar la siguiente redacción, en sustitución del párrafo que antecede:)</w:t>
      </w:r>
    </w:p>
    <w:p w:rsidR="00F153E4" w:rsidRPr="005D5780"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“PRIMERA.- OBJETO DEL CONTRATO.- “EL INSTITUTO”</w:t>
      </w:r>
      <w:r w:rsidRPr="005D5780">
        <w:rPr>
          <w:rFonts w:ascii="Arial Narrow" w:hAnsi="Arial Narrow" w:cs="Arial"/>
          <w:color w:val="000000" w:themeColor="text1"/>
          <w:sz w:val="22"/>
          <w:szCs w:val="22"/>
        </w:rPr>
        <w:t xml:space="preserve"> se obliga a contratar de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y éste se obliga a prestar el servicio cuyas características y especificaciones se describen en el </w:t>
      </w:r>
      <w:r w:rsidRPr="005D5780">
        <w:rPr>
          <w:rFonts w:ascii="Arial Narrow" w:hAnsi="Arial Narrow" w:cs="Arial"/>
          <w:b/>
          <w:color w:val="000000" w:themeColor="text1"/>
          <w:sz w:val="22"/>
          <w:szCs w:val="22"/>
        </w:rPr>
        <w:t>Anexo ___ (___)</w:t>
      </w:r>
      <w:r w:rsidRPr="005D5780">
        <w:rPr>
          <w:rFonts w:ascii="Arial Narrow" w:hAnsi="Arial Narrow" w:cs="Arial"/>
          <w:color w:val="000000" w:themeColor="text1"/>
          <w:sz w:val="22"/>
          <w:szCs w:val="22"/>
        </w:rPr>
        <w:t>.</w:t>
      </w:r>
      <w:r w:rsidRPr="005D5780">
        <w:rPr>
          <w:rFonts w:ascii="Arial Narrow" w:hAnsi="Arial Narrow" w:cs="Arial"/>
          <w:i/>
          <w:color w:val="000000" w:themeColor="text1"/>
          <w:sz w:val="22"/>
          <w:szCs w:val="22"/>
        </w:rPr>
        <w:t xml:space="preserve"> </w:t>
      </w:r>
      <w:r w:rsidRPr="005D5780">
        <w:rPr>
          <w:rFonts w:ascii="Arial Narrow" w:hAnsi="Arial Narrow" w:cs="Arial"/>
          <w:b/>
          <w:i/>
          <w:color w:val="000000" w:themeColor="text1"/>
          <w:sz w:val="22"/>
          <w:szCs w:val="22"/>
          <w:u w:val="single"/>
        </w:rPr>
        <w:t>(</w:t>
      </w:r>
      <w:proofErr w:type="gramStart"/>
      <w:r w:rsidRPr="005D5780">
        <w:rPr>
          <w:rFonts w:ascii="Arial Narrow" w:hAnsi="Arial Narrow" w:cs="Arial"/>
          <w:b/>
          <w:i/>
          <w:color w:val="000000" w:themeColor="text1"/>
          <w:sz w:val="22"/>
          <w:szCs w:val="22"/>
          <w:u w:val="single"/>
        </w:rPr>
        <w:t>en</w:t>
      </w:r>
      <w:proofErr w:type="gramEnd"/>
      <w:r w:rsidRPr="005D5780">
        <w:rPr>
          <w:rFonts w:ascii="Arial Narrow" w:hAnsi="Arial Narrow" w:cs="Arial"/>
          <w:b/>
          <w:i/>
          <w:color w:val="000000" w:themeColor="text1"/>
          <w:sz w:val="22"/>
          <w:szCs w:val="22"/>
          <w:u w:val="single"/>
        </w:rPr>
        <w:t xml:space="preserve"> este anexo, se </w:t>
      </w:r>
      <w:proofErr w:type="spellStart"/>
      <w:r w:rsidRPr="005D5780">
        <w:rPr>
          <w:rFonts w:ascii="Arial Narrow" w:hAnsi="Arial Narrow" w:cs="Arial"/>
          <w:b/>
          <w:i/>
          <w:color w:val="000000" w:themeColor="text1"/>
          <w:sz w:val="22"/>
          <w:szCs w:val="22"/>
          <w:u w:val="single"/>
        </w:rPr>
        <w:t>debn</w:t>
      </w:r>
      <w:proofErr w:type="spellEnd"/>
      <w:r w:rsidRPr="005D5780">
        <w:rPr>
          <w:rFonts w:ascii="Arial Narrow" w:hAnsi="Arial Narrow" w:cs="Arial"/>
          <w:b/>
          <w:i/>
          <w:color w:val="000000" w:themeColor="text1"/>
          <w:sz w:val="22"/>
          <w:szCs w:val="22"/>
          <w:u w:val="single"/>
        </w:rPr>
        <w:t xml:space="preserve"> detallar las partidas a contratar, cantidad mínima y máxima, especificaciones técnicas, marcas, </w:t>
      </w:r>
      <w:proofErr w:type="spellStart"/>
      <w:r w:rsidRPr="005D5780">
        <w:rPr>
          <w:rFonts w:ascii="Arial Narrow" w:hAnsi="Arial Narrow" w:cs="Arial"/>
          <w:b/>
          <w:i/>
          <w:color w:val="000000" w:themeColor="text1"/>
          <w:sz w:val="22"/>
          <w:szCs w:val="22"/>
          <w:u w:val="single"/>
        </w:rPr>
        <w:t>etc</w:t>
      </w:r>
      <w:proofErr w:type="spellEnd"/>
      <w:r w:rsidRPr="005D5780">
        <w:rPr>
          <w:rFonts w:ascii="Arial Narrow" w:hAnsi="Arial Narrow" w:cs="Arial"/>
          <w:b/>
          <w:i/>
          <w:color w:val="000000" w:themeColor="text1"/>
          <w:sz w:val="22"/>
          <w:szCs w:val="22"/>
          <w:u w:val="single"/>
        </w:rPr>
        <w:t>)</w:t>
      </w:r>
      <w:r w:rsidRPr="005D5780">
        <w:rPr>
          <w:rFonts w:ascii="Arial Narrow" w:hAnsi="Arial Narrow" w:cs="Arial"/>
          <w:color w:val="000000" w:themeColor="text1"/>
          <w:sz w:val="22"/>
          <w:szCs w:val="22"/>
        </w:rPr>
        <w:t>, en el que se identifica la cantidad mínima de partidas como compromiso de contratación y la cantidad máxima de partidas susceptibles de contratación.”</w:t>
      </w:r>
    </w:p>
    <w:p w:rsidR="00F153E4" w:rsidRPr="005D5780"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42"/>
          <w:tab w:val="left" w:pos="993"/>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701"/>
          <w:tab w:val="left" w:pos="-142"/>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SEGUNDA- IMPORTE DEL CONTRATO.- “EL INSTITUTO” </w:t>
      </w:r>
      <w:r w:rsidRPr="005D5780">
        <w:rPr>
          <w:rFonts w:ascii="Arial Narrow" w:hAnsi="Arial Narrow" w:cs="Arial"/>
          <w:color w:val="000000" w:themeColor="text1"/>
          <w:sz w:val="22"/>
          <w:szCs w:val="22"/>
        </w:rPr>
        <w:t xml:space="preserve">se obliga a cubrir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como contraprestación por el servicio objeto del presente instrumento jurídico, la cantidad total de </w:t>
      </w:r>
      <w:r w:rsidRPr="005D5780">
        <w:rPr>
          <w:rFonts w:ascii="Arial Narrow" w:hAnsi="Arial Narrow" w:cs="Arial"/>
          <w:b/>
          <w:color w:val="000000" w:themeColor="text1"/>
          <w:sz w:val="22"/>
          <w:szCs w:val="22"/>
        </w:rPr>
        <w:t>$</w:t>
      </w:r>
      <w:r w:rsidRPr="005D5780">
        <w:rPr>
          <w:rFonts w:ascii="Arial Narrow" w:hAnsi="Arial Narrow" w:cs="Arial"/>
          <w:color w:val="000000" w:themeColor="text1"/>
          <w:sz w:val="22"/>
          <w:szCs w:val="22"/>
        </w:rPr>
        <w:t xml:space="preserve">________________ (_______________) </w:t>
      </w:r>
      <w:r w:rsidRPr="005D5780">
        <w:rPr>
          <w:rFonts w:ascii="Arial Narrow" w:hAnsi="Arial Narrow" w:cs="Arial"/>
          <w:b/>
          <w:i/>
          <w:color w:val="000000" w:themeColor="text1"/>
          <w:sz w:val="22"/>
          <w:szCs w:val="22"/>
          <w:u w:val="single"/>
        </w:rPr>
        <w:t>(indicar el precio total a pagar con Número y letra)</w:t>
      </w:r>
      <w:r w:rsidRPr="005D5780">
        <w:rPr>
          <w:rFonts w:ascii="Arial Narrow" w:hAnsi="Arial Narrow" w:cs="Arial"/>
          <w:color w:val="000000" w:themeColor="text1"/>
          <w:sz w:val="22"/>
          <w:szCs w:val="22"/>
        </w:rPr>
        <w:t xml:space="preserve">, más el Impuesto al Valor Agregado, de conformidad con los precios unitarios que se indican en el </w:t>
      </w:r>
      <w:r w:rsidRPr="005D5780">
        <w:rPr>
          <w:rFonts w:ascii="Arial Narrow" w:hAnsi="Arial Narrow" w:cs="Arial"/>
          <w:b/>
          <w:color w:val="000000" w:themeColor="text1"/>
          <w:sz w:val="22"/>
          <w:szCs w:val="22"/>
        </w:rPr>
        <w:t>Anexo ____ (___)</w:t>
      </w:r>
      <w:r w:rsidRPr="005D5780">
        <w:rPr>
          <w:rFonts w:ascii="Arial Narrow" w:hAnsi="Arial Narrow" w:cs="Arial"/>
          <w:color w:val="000000" w:themeColor="text1"/>
          <w:sz w:val="22"/>
          <w:szCs w:val="22"/>
        </w:rPr>
        <w:t>.</w:t>
      </w:r>
    </w:p>
    <w:p w:rsidR="00F153E4" w:rsidRPr="005D5780" w:rsidRDefault="00F153E4" w:rsidP="00562F30">
      <w:pPr>
        <w:tabs>
          <w:tab w:val="left" w:pos="-1701"/>
          <w:tab w:val="left" w:pos="-142"/>
        </w:tabs>
        <w:ind w:left="426" w:right="-93"/>
        <w:jc w:val="both"/>
        <w:rPr>
          <w:rFonts w:ascii="Arial Narrow" w:hAnsi="Arial Narrow" w:cs="Arial"/>
          <w:i/>
          <w:color w:val="000000" w:themeColor="text1"/>
          <w:sz w:val="22"/>
          <w:szCs w:val="22"/>
        </w:rPr>
      </w:pPr>
    </w:p>
    <w:p w:rsidR="00F153E4" w:rsidRPr="005D5780" w:rsidRDefault="00F153E4" w:rsidP="00562F30">
      <w:pPr>
        <w:tabs>
          <w:tab w:val="left" w:pos="-142"/>
          <w:tab w:val="left" w:pos="993"/>
        </w:tabs>
        <w:ind w:left="426" w:right="-93"/>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(En tratándose de contratos abiertos con un mínimo y un máximo de partidas a contratar se deberá insertar la siguiente redacción, en sustitución del párrafo que antecede:)</w:t>
      </w:r>
    </w:p>
    <w:p w:rsidR="00F153E4" w:rsidRPr="005D5780" w:rsidRDefault="00F153E4" w:rsidP="00562F30">
      <w:pPr>
        <w:tabs>
          <w:tab w:val="left" w:pos="-1701"/>
          <w:tab w:val="left" w:pos="-142"/>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701"/>
          <w:tab w:val="left" w:pos="-142"/>
        </w:tabs>
        <w:ind w:left="426" w:right="-93"/>
        <w:jc w:val="both"/>
        <w:rPr>
          <w:rFonts w:ascii="Arial Narrow" w:hAnsi="Arial Narrow" w:cs="Arial"/>
          <w:bCs/>
          <w:color w:val="000000" w:themeColor="text1"/>
          <w:sz w:val="22"/>
          <w:szCs w:val="22"/>
        </w:rPr>
      </w:pPr>
      <w:r w:rsidRPr="005D5780">
        <w:rPr>
          <w:rFonts w:ascii="Arial Narrow" w:hAnsi="Arial Narrow" w:cs="Arial"/>
          <w:b/>
          <w:color w:val="000000" w:themeColor="text1"/>
          <w:sz w:val="22"/>
          <w:szCs w:val="22"/>
        </w:rPr>
        <w:t>“SEGUNDA- IMPORTE DEL CONTRATO.- “EL INSTITUTO”</w:t>
      </w:r>
      <w:r w:rsidRPr="005D5780">
        <w:rPr>
          <w:rFonts w:ascii="Arial Narrow" w:hAnsi="Arial Narrow" w:cs="Arial"/>
          <w:color w:val="000000" w:themeColor="text1"/>
          <w:sz w:val="22"/>
          <w:szCs w:val="22"/>
        </w:rPr>
        <w:t xml:space="preserve"> cuenta con un presupuesto mínimo como compromiso de pago por el servicio objeto del presente instrumento jurídico, por un importe de </w:t>
      </w:r>
      <w:r w:rsidRPr="005D5780">
        <w:rPr>
          <w:rFonts w:ascii="Arial Narrow" w:hAnsi="Arial Narrow" w:cs="Arial"/>
          <w:b/>
          <w:color w:val="000000" w:themeColor="text1"/>
          <w:sz w:val="22"/>
          <w:szCs w:val="22"/>
        </w:rPr>
        <w:t xml:space="preserve">$__________ (_________________) </w:t>
      </w:r>
      <w:r w:rsidRPr="005D5780">
        <w:rPr>
          <w:rFonts w:ascii="Arial Narrow" w:hAnsi="Arial Narrow" w:cs="Arial"/>
          <w:color w:val="000000" w:themeColor="text1"/>
          <w:sz w:val="22"/>
          <w:szCs w:val="22"/>
        </w:rPr>
        <w:t xml:space="preserve">más </w:t>
      </w:r>
      <w:r w:rsidRPr="005D5780">
        <w:rPr>
          <w:rFonts w:ascii="Arial Narrow" w:hAnsi="Arial Narrow" w:cs="Arial"/>
          <w:bCs/>
          <w:color w:val="000000" w:themeColor="text1"/>
          <w:sz w:val="22"/>
          <w:szCs w:val="22"/>
        </w:rPr>
        <w:t>el Impuesto al Valor Agregado (I.V.A.)</w:t>
      </w:r>
      <w:r w:rsidRPr="005D5780">
        <w:rPr>
          <w:rFonts w:ascii="Arial Narrow" w:hAnsi="Arial Narrow" w:cs="Arial"/>
          <w:color w:val="000000" w:themeColor="text1"/>
          <w:sz w:val="22"/>
          <w:szCs w:val="22"/>
        </w:rPr>
        <w:t xml:space="preserve"> y un presupuesto máximo susceptible de ser ejercido por la cantidad de </w:t>
      </w:r>
      <w:r w:rsidRPr="005D5780">
        <w:rPr>
          <w:rFonts w:ascii="Arial Narrow" w:hAnsi="Arial Narrow" w:cs="Arial"/>
          <w:b/>
          <w:color w:val="000000" w:themeColor="text1"/>
          <w:sz w:val="22"/>
          <w:szCs w:val="22"/>
        </w:rPr>
        <w:t>$_________ (_________________)</w:t>
      </w:r>
      <w:r w:rsidRPr="005D5780">
        <w:rPr>
          <w:rFonts w:ascii="Arial Narrow" w:hAnsi="Arial Narrow" w:cs="Arial"/>
          <w:color w:val="000000" w:themeColor="text1"/>
          <w:sz w:val="22"/>
          <w:szCs w:val="22"/>
        </w:rPr>
        <w:t xml:space="preserve"> </w:t>
      </w:r>
      <w:r w:rsidRPr="005D5780">
        <w:rPr>
          <w:rFonts w:ascii="Arial Narrow" w:hAnsi="Arial Narrow" w:cs="Arial"/>
          <w:bCs/>
          <w:color w:val="000000" w:themeColor="text1"/>
          <w:sz w:val="22"/>
          <w:szCs w:val="22"/>
        </w:rPr>
        <w:t xml:space="preserve">más I.V.A., de conformidad con los precios unitarios que se relacionan en el </w:t>
      </w:r>
      <w:r w:rsidRPr="005D5780">
        <w:rPr>
          <w:rFonts w:ascii="Arial Narrow" w:hAnsi="Arial Narrow" w:cs="Arial"/>
          <w:b/>
          <w:bCs/>
          <w:color w:val="000000" w:themeColor="text1"/>
          <w:sz w:val="22"/>
          <w:szCs w:val="22"/>
        </w:rPr>
        <w:t>Anexo ____ (___)</w:t>
      </w:r>
      <w:r w:rsidRPr="005D5780">
        <w:rPr>
          <w:rFonts w:ascii="Arial Narrow" w:hAnsi="Arial Narrow" w:cs="Arial"/>
          <w:bCs/>
          <w:color w:val="000000" w:themeColor="text1"/>
          <w:sz w:val="22"/>
          <w:szCs w:val="22"/>
        </w:rPr>
        <w:t>.”</w:t>
      </w:r>
    </w:p>
    <w:p w:rsidR="00F153E4" w:rsidRPr="005D5780" w:rsidRDefault="00F153E4" w:rsidP="00562F30">
      <w:pPr>
        <w:tabs>
          <w:tab w:val="left" w:pos="-1701"/>
          <w:tab w:val="left" w:pos="-142"/>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701"/>
          <w:tab w:val="left" w:pos="-142"/>
        </w:tabs>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Las partes convienen que el presente contrato se celebra bajo la modalidad de precios fijos, por lo que el monto de los mismos no cambiará durante la vigencia del mismo. </w:t>
      </w:r>
    </w:p>
    <w:p w:rsidR="00F153E4" w:rsidRPr="005D5780" w:rsidRDefault="00F153E4" w:rsidP="00562F30">
      <w:pPr>
        <w:pStyle w:val="Textoindependiente24"/>
        <w:ind w:left="426"/>
        <w:rPr>
          <w:rFonts w:ascii="Arial Narrow" w:hAnsi="Arial Narrow" w:cs="Arial"/>
          <w:color w:val="000000" w:themeColor="text1"/>
          <w:sz w:val="22"/>
          <w:szCs w:val="22"/>
        </w:rPr>
      </w:pPr>
    </w:p>
    <w:p w:rsidR="00F153E4" w:rsidRPr="005D5780" w:rsidRDefault="00F153E4" w:rsidP="00562F30">
      <w:pPr>
        <w:tabs>
          <w:tab w:val="left" w:pos="-1701"/>
          <w:tab w:val="left" w:pos="-142"/>
        </w:tabs>
        <w:ind w:left="426" w:right="-93"/>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F153E4" w:rsidRPr="005D5780" w:rsidRDefault="00F153E4" w:rsidP="00562F30">
      <w:pPr>
        <w:tabs>
          <w:tab w:val="left" w:pos="-1701"/>
          <w:tab w:val="left" w:pos="-142"/>
        </w:tabs>
        <w:ind w:left="426" w:right="-93"/>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pStyle w:val="Sangra2detindependiente1"/>
        <w:tabs>
          <w:tab w:val="left" w:pos="-284"/>
          <w:tab w:val="left" w:pos="9498"/>
        </w:tabs>
        <w:spacing w:after="0" w:line="240" w:lineRule="auto"/>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 xml:space="preserve">TERCERA.- FORMA DE PAGO.- “EL INSTITUTO” </w:t>
      </w:r>
      <w:r w:rsidRPr="005D5780">
        <w:rPr>
          <w:rFonts w:ascii="Arial Narrow" w:hAnsi="Arial Narrow" w:cs="Arial"/>
          <w:color w:val="000000" w:themeColor="text1"/>
          <w:sz w:val="22"/>
          <w:szCs w:val="22"/>
        </w:rPr>
        <w:t xml:space="preserve">se obliga a pagar a </w:t>
      </w:r>
      <w:r w:rsidRPr="005D5780">
        <w:rPr>
          <w:rFonts w:ascii="Arial Narrow" w:hAnsi="Arial Narrow" w:cs="Arial"/>
          <w:b/>
          <w:bCs/>
          <w:color w:val="000000" w:themeColor="text1"/>
          <w:sz w:val="22"/>
          <w:szCs w:val="22"/>
        </w:rPr>
        <w:t>“EL PROVEEDOR”</w:t>
      </w:r>
      <w:r w:rsidRPr="005D5780">
        <w:rPr>
          <w:rFonts w:ascii="Arial Narrow" w:hAnsi="Arial Narrow" w:cs="Arial"/>
          <w:color w:val="000000" w:themeColor="text1"/>
          <w:sz w:val="22"/>
          <w:szCs w:val="22"/>
        </w:rPr>
        <w:t>, la cantidad señalada en la Cláusula inmediata anterior en pesos mexicanos, a los 20 días naturales posteriores a la entrega  por parte de “EL PROVEEDOR”, de los siguientes documentos:</w:t>
      </w: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2"/>
          <w:szCs w:val="22"/>
          <w:u w:val="single"/>
        </w:rPr>
      </w:pPr>
      <w:r w:rsidRPr="005D5780">
        <w:rPr>
          <w:rFonts w:ascii="Arial Narrow" w:hAnsi="Arial Narrow" w:cs="Arial"/>
          <w:color w:val="000000" w:themeColor="text1"/>
          <w:sz w:val="22"/>
          <w:szCs w:val="22"/>
        </w:rPr>
        <w:t xml:space="preserve">Original y copia de la factura que reúna los requisitos fiscales respectivos, en la que se indique el servicio prestado,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proveedor,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contrato, en su caso, el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la(s) orden(es) de reposición, que ampara(n) dicho servicio,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alta,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fianza y denominación social de la afianzadora, misma que </w:t>
      </w:r>
      <w:r w:rsidRPr="005D5780">
        <w:rPr>
          <w:rFonts w:ascii="Arial Narrow" w:hAnsi="Arial Narrow" w:cs="Arial"/>
          <w:color w:val="000000" w:themeColor="text1"/>
          <w:sz w:val="22"/>
          <w:szCs w:val="22"/>
        </w:rPr>
        <w:lastRenderedPageBreak/>
        <w:t xml:space="preserve">deberá ser entregada en _______ </w:t>
      </w:r>
      <w:r w:rsidRPr="005D5780">
        <w:rPr>
          <w:rFonts w:ascii="Arial Narrow" w:hAnsi="Arial Narrow" w:cs="Arial"/>
          <w:b/>
          <w:i/>
          <w:color w:val="000000" w:themeColor="text1"/>
          <w:sz w:val="22"/>
          <w:szCs w:val="22"/>
          <w:u w:val="single"/>
        </w:rPr>
        <w:t>(se deberá señalar la unidad administrativa responsable de efectuar el pago, así como su domicilio y horario de atención).</w:t>
      </w:r>
    </w:p>
    <w:p w:rsidR="00F153E4" w:rsidRPr="005D5780" w:rsidRDefault="00F153E4" w:rsidP="00562F30">
      <w:pPr>
        <w:tabs>
          <w:tab w:val="left" w:pos="2956"/>
          <w:tab w:val="left" w:pos="5792"/>
          <w:tab w:val="left" w:pos="12738"/>
        </w:tabs>
        <w:ind w:left="426"/>
        <w:jc w:val="both"/>
        <w:rPr>
          <w:rFonts w:ascii="Arial Narrow" w:hAnsi="Arial Narrow" w:cs="Arial"/>
          <w:color w:val="000000" w:themeColor="text1"/>
          <w:sz w:val="22"/>
          <w:szCs w:val="22"/>
        </w:rPr>
      </w:pP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caso de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presente su factura con errores o deficiencias, conforme a lo previsto en el artículo 90 del Reglamento de la Ley,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dentro de los tres días hábiles siguientes a la recepción, indicará por escrito a “EL PROVEEDOR” las deficiencias que se deberán corregir. </w:t>
      </w: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bCs/>
          <w:iCs/>
          <w:color w:val="000000" w:themeColor="text1"/>
          <w:sz w:val="22"/>
          <w:szCs w:val="22"/>
        </w:rPr>
        <w:t xml:space="preserve"> podrá optar porque </w:t>
      </w:r>
      <w:r w:rsidRPr="005D5780">
        <w:rPr>
          <w:rFonts w:ascii="Arial Narrow" w:hAnsi="Arial Narrow" w:cs="Arial"/>
          <w:b/>
          <w:bCs/>
          <w:iCs/>
          <w:color w:val="000000" w:themeColor="text1"/>
          <w:sz w:val="22"/>
          <w:szCs w:val="22"/>
        </w:rPr>
        <w:t>“EL INSTITUTO”</w:t>
      </w:r>
      <w:r w:rsidRPr="005D5780">
        <w:rPr>
          <w:rFonts w:ascii="Arial Narrow" w:hAnsi="Arial Narrow" w:cs="Arial"/>
          <w:bCs/>
          <w:iCs/>
          <w:color w:val="000000" w:themeColor="text1"/>
          <w:sz w:val="22"/>
          <w:szCs w:val="22"/>
        </w:rPr>
        <w:t xml:space="preserve"> efectúe el pago de los el pago del servicio prestado, a través del </w:t>
      </w:r>
      <w:r w:rsidRPr="005D5780">
        <w:rPr>
          <w:rFonts w:ascii="Arial Narrow" w:hAnsi="Arial Narrow" w:cs="Arial"/>
          <w:color w:val="000000" w:themeColor="text1"/>
          <w:sz w:val="22"/>
          <w:szCs w:val="22"/>
        </w:rPr>
        <w:t>esquema</w:t>
      </w:r>
      <w:r w:rsidRPr="005D5780">
        <w:rPr>
          <w:rFonts w:ascii="Arial Narrow" w:hAnsi="Arial Narrow" w:cs="Arial"/>
          <w:bCs/>
          <w:iCs/>
          <w:color w:val="000000" w:themeColor="text1"/>
          <w:sz w:val="22"/>
          <w:szCs w:val="22"/>
        </w:rPr>
        <w:t xml:space="preserve"> electrónico </w:t>
      </w:r>
      <w:proofErr w:type="spellStart"/>
      <w:r w:rsidRPr="005D5780">
        <w:rPr>
          <w:rFonts w:ascii="Arial Narrow" w:hAnsi="Arial Narrow" w:cs="Arial"/>
          <w:bCs/>
          <w:iCs/>
          <w:color w:val="000000" w:themeColor="text1"/>
          <w:sz w:val="22"/>
          <w:szCs w:val="22"/>
        </w:rPr>
        <w:t>intrabancario</w:t>
      </w:r>
      <w:proofErr w:type="spellEnd"/>
      <w:r w:rsidRPr="005D5780">
        <w:rPr>
          <w:rFonts w:ascii="Arial Narrow" w:hAnsi="Arial Narrow" w:cs="Arial"/>
          <w:bCs/>
          <w:iCs/>
          <w:color w:val="000000" w:themeColor="text1"/>
          <w:sz w:val="22"/>
          <w:szCs w:val="22"/>
        </w:rPr>
        <w:t xml:space="preserve"> que tiene en operación, con </w:t>
      </w:r>
      <w:r w:rsidRPr="005D5780">
        <w:rPr>
          <w:rFonts w:ascii="Arial Narrow" w:hAnsi="Arial Narrow" w:cs="Arial"/>
          <w:color w:val="000000" w:themeColor="text1"/>
          <w:sz w:val="22"/>
          <w:szCs w:val="22"/>
        </w:rPr>
        <w:t xml:space="preserve">las instituciones bancarias siguientes: Banamex, S.A., BBVA, Bancomer, S.A., Banorte, S.A. y </w:t>
      </w:r>
      <w:proofErr w:type="spellStart"/>
      <w:r w:rsidRPr="005D5780">
        <w:rPr>
          <w:rFonts w:ascii="Arial Narrow" w:hAnsi="Arial Narrow" w:cs="Arial"/>
          <w:color w:val="000000" w:themeColor="text1"/>
          <w:sz w:val="22"/>
          <w:szCs w:val="22"/>
        </w:rPr>
        <w:t>Scotiabank</w:t>
      </w:r>
      <w:proofErr w:type="spellEnd"/>
      <w:r w:rsidRPr="005D5780">
        <w:rPr>
          <w:rFonts w:ascii="Arial Narrow" w:hAnsi="Arial Narrow" w:cs="Arial"/>
          <w:color w:val="000000" w:themeColor="text1"/>
          <w:sz w:val="22"/>
          <w:szCs w:val="22"/>
        </w:rPr>
        <w:t xml:space="preserve"> Inverlat, S.A., para tal efecto deberá presentar su petición por escrito en ________, </w:t>
      </w:r>
      <w:r w:rsidRPr="005D5780">
        <w:rPr>
          <w:rFonts w:ascii="Arial Narrow" w:hAnsi="Arial Narrow" w:cs="Arial"/>
          <w:b/>
          <w:i/>
          <w:color w:val="000000" w:themeColor="text1"/>
          <w:sz w:val="22"/>
          <w:szCs w:val="22"/>
          <w:u w:val="single"/>
        </w:rPr>
        <w:t>(el área contratante deberá indicar las unidades administrativas responsables del trámite de pago, así como su domicilio y horarios de atención)</w:t>
      </w:r>
      <w:r w:rsidRPr="005D5780">
        <w:rPr>
          <w:rFonts w:ascii="Arial Narrow" w:hAnsi="Arial Narrow" w:cs="Arial"/>
          <w:color w:val="000000" w:themeColor="text1"/>
          <w:sz w:val="22"/>
          <w:szCs w:val="22"/>
        </w:rPr>
        <w:t xml:space="preserve">, indicando: razón social, domicilio fiscal,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telefónico y fax, nombre completo del apoderado legal con facultades de cobro y su firma,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cuenta de cheques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w:t>
      </w:r>
      <w:proofErr w:type="spellStart"/>
      <w:r w:rsidRPr="005D5780">
        <w:rPr>
          <w:rFonts w:ascii="Arial Narrow" w:hAnsi="Arial Narrow" w:cs="Arial"/>
          <w:color w:val="000000" w:themeColor="text1"/>
          <w:sz w:val="22"/>
          <w:szCs w:val="22"/>
        </w:rPr>
        <w:t>clabe</w:t>
      </w:r>
      <w:proofErr w:type="spellEnd"/>
      <w:r w:rsidRPr="005D5780">
        <w:rPr>
          <w:rFonts w:ascii="Arial Narrow" w:hAnsi="Arial Narrow" w:cs="Arial"/>
          <w:color w:val="000000" w:themeColor="text1"/>
          <w:sz w:val="22"/>
          <w:szCs w:val="22"/>
        </w:rPr>
        <w:t xml:space="preserve"> bancaria estandarizada), banco, sucursal y plaza, así como,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proveedor asignado por </w:t>
      </w:r>
      <w:r w:rsidRPr="005D5780">
        <w:rPr>
          <w:rFonts w:ascii="Arial Narrow" w:hAnsi="Arial Narrow" w:cs="Arial"/>
          <w:b/>
          <w:bCs/>
          <w:iCs/>
          <w:color w:val="000000" w:themeColor="text1"/>
          <w:sz w:val="22"/>
          <w:szCs w:val="22"/>
        </w:rPr>
        <w:t>“EL INSTITUTO”</w:t>
      </w:r>
      <w:r w:rsidRPr="005D5780">
        <w:rPr>
          <w:rFonts w:ascii="Arial Narrow" w:hAnsi="Arial Narrow" w:cs="Arial"/>
          <w:color w:val="000000" w:themeColor="text1"/>
          <w:sz w:val="22"/>
          <w:szCs w:val="22"/>
        </w:rPr>
        <w:t xml:space="preserve">. </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 xml:space="preserve">En caso de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solicite el abono en una cuenta contratada en un banco diferente a los antes citados (interbancario), </w:t>
      </w:r>
      <w:r w:rsidRPr="005D5780">
        <w:rPr>
          <w:rFonts w:ascii="Arial Narrow" w:hAnsi="Arial Narrow" w:cs="Arial"/>
          <w:b/>
          <w:bCs/>
          <w:iCs/>
          <w:color w:val="000000" w:themeColor="text1"/>
          <w:sz w:val="22"/>
          <w:szCs w:val="22"/>
        </w:rPr>
        <w:t xml:space="preserve">“EL INSTITUTO” </w:t>
      </w:r>
      <w:r w:rsidRPr="005D5780">
        <w:rPr>
          <w:rFonts w:ascii="Arial Narrow" w:hAnsi="Arial Narrow" w:cs="Arial"/>
          <w:color w:val="000000" w:themeColor="text1"/>
          <w:sz w:val="22"/>
          <w:szCs w:val="22"/>
        </w:rPr>
        <w:t>realizará la instrucción de pago en la fecha de vencimiento del contra recibo y su aplicación se llevará a cabo al día hábil siguiente, de acuerdo con el mecanismo establecido por el Centro de Compensación Bancaria</w:t>
      </w:r>
      <w:r w:rsidRPr="005D5780">
        <w:rPr>
          <w:rFonts w:ascii="Arial Narrow" w:hAnsi="Arial Narrow" w:cs="Arial"/>
          <w:b/>
          <w:bCs/>
          <w:iCs/>
          <w:color w:val="000000" w:themeColor="text1"/>
          <w:sz w:val="22"/>
          <w:szCs w:val="22"/>
        </w:rPr>
        <w:t xml:space="preserve"> (C</w:t>
      </w:r>
      <w:r w:rsidRPr="005D5780">
        <w:rPr>
          <w:rFonts w:ascii="Arial Narrow" w:hAnsi="Arial Narrow" w:cs="Arial"/>
          <w:b/>
          <w:color w:val="000000" w:themeColor="text1"/>
          <w:sz w:val="22"/>
          <w:szCs w:val="22"/>
        </w:rPr>
        <w:t>ECOBAN).</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Anexo a la solicitud de pago electrónico (</w:t>
      </w:r>
      <w:proofErr w:type="spellStart"/>
      <w:r w:rsidRPr="005D5780">
        <w:rPr>
          <w:rFonts w:ascii="Arial Narrow" w:hAnsi="Arial Narrow" w:cs="Arial"/>
          <w:color w:val="000000" w:themeColor="text1"/>
          <w:sz w:val="22"/>
          <w:szCs w:val="22"/>
        </w:rPr>
        <w:t>intrabancario</w:t>
      </w:r>
      <w:proofErr w:type="spellEnd"/>
      <w:r w:rsidRPr="005D5780">
        <w:rPr>
          <w:rFonts w:ascii="Arial Narrow" w:hAnsi="Arial Narrow" w:cs="Arial"/>
          <w:color w:val="000000" w:themeColor="text1"/>
          <w:sz w:val="22"/>
          <w:szCs w:val="22"/>
        </w:rPr>
        <w:t xml:space="preserve"> e interbancario)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5D5780">
        <w:rPr>
          <w:rFonts w:ascii="Arial Narrow" w:hAnsi="Arial Narrow" w:cs="Arial"/>
          <w:b/>
          <w:color w:val="000000" w:themeColor="text1"/>
          <w:sz w:val="22"/>
          <w:szCs w:val="22"/>
        </w:rPr>
        <w:t>“EL PROVEEDOR”.</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Asimismo, </w:t>
      </w:r>
      <w:r w:rsidRPr="005D5780">
        <w:rPr>
          <w:rFonts w:ascii="Arial Narrow" w:hAnsi="Arial Narrow" w:cs="Arial"/>
          <w:b/>
          <w:color w:val="000000" w:themeColor="text1"/>
          <w:sz w:val="22"/>
          <w:szCs w:val="22"/>
        </w:rPr>
        <w:t xml:space="preserve">“EL INSTITUTO” </w:t>
      </w:r>
      <w:r w:rsidRPr="005D5780">
        <w:rPr>
          <w:rFonts w:ascii="Arial Narrow" w:hAnsi="Arial Narrow" w:cs="Arial"/>
          <w:color w:val="000000" w:themeColor="text1"/>
          <w:sz w:val="22"/>
          <w:szCs w:val="22"/>
        </w:rPr>
        <w:t xml:space="preserve">podrá aceptar de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que</w:t>
      </w:r>
      <w:r w:rsidRPr="005D5780">
        <w:rPr>
          <w:rFonts w:ascii="Arial Narrow" w:hAnsi="Arial Narrow" w:cs="Arial"/>
          <w:b/>
          <w:color w:val="000000" w:themeColor="text1"/>
          <w:sz w:val="22"/>
          <w:szCs w:val="22"/>
        </w:rPr>
        <w:t xml:space="preserve"> </w:t>
      </w:r>
      <w:r w:rsidRPr="005D5780">
        <w:rPr>
          <w:rFonts w:ascii="Arial Narrow" w:hAnsi="Arial Narrow" w:cs="Arial"/>
          <w:color w:val="000000" w:themeColor="text1"/>
          <w:sz w:val="22"/>
          <w:szCs w:val="22"/>
        </w:rPr>
        <w:t>tenga cuentas líquidas y exigibles a su cargo, que éstas se apliquen por concepto de cuotas obrero patronales, conforme a lo previsto en el artículo 40 B, de la Ley del Seguro Social.</w:t>
      </w:r>
    </w:p>
    <w:p w:rsidR="00F153E4" w:rsidRPr="005D5780" w:rsidRDefault="00F153E4" w:rsidP="00562F30">
      <w:pPr>
        <w:tabs>
          <w:tab w:val="left" w:pos="-284"/>
          <w:tab w:val="left" w:pos="9498"/>
        </w:tabs>
        <w:ind w:left="426"/>
        <w:jc w:val="both"/>
        <w:rPr>
          <w:rFonts w:ascii="Arial Narrow" w:hAnsi="Arial Narrow" w:cs="Arial"/>
          <w:b/>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 xml:space="preserve">que celebre contrato de cesión de derechos de cobro, deberá notificarlo por escrito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celebre contrato de cesión de derechos de cobro a través de factoraje financiero conforme al Programa de Cadenas Productivas de Nacional Financiera, S.N.C., Institución de Banca de Desarrollo.”</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El pago del servicio prestado, quedará condicionado proporcionalmente al pago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deba efectuar por concepto de penas convencionales por atraso.</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5D5780">
        <w:rPr>
          <w:rFonts w:ascii="Arial Narrow" w:eastAsia="Arial Unicode MS" w:hAnsi="Arial Narrow" w:cs="Arial"/>
          <w:b/>
          <w:i/>
          <w:color w:val="000000" w:themeColor="text1"/>
          <w:sz w:val="22"/>
          <w:szCs w:val="22"/>
          <w:lang w:val="es-ES_tradnl"/>
        </w:rPr>
        <w:t xml:space="preserve">NOTA: </w:t>
      </w:r>
      <w:r w:rsidRPr="005D5780">
        <w:rPr>
          <w:rFonts w:ascii="Arial Narrow" w:hAnsi="Arial Narrow" w:cs="Arial"/>
          <w:b/>
          <w:i/>
          <w:color w:val="000000" w:themeColor="text1"/>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F153E4" w:rsidRPr="005D5780" w:rsidRDefault="00F153E4" w:rsidP="00562F30">
      <w:pPr>
        <w:tabs>
          <w:tab w:val="left" w:pos="1336"/>
          <w:tab w:val="left" w:pos="11118"/>
        </w:tabs>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w:t>
      </w:r>
      <w:r w:rsidRPr="005D5780">
        <w:rPr>
          <w:rFonts w:ascii="Arial Narrow" w:hAnsi="Arial Narrow" w:cs="Arial"/>
          <w:b/>
          <w:bCs/>
          <w:color w:val="000000" w:themeColor="text1"/>
          <w:sz w:val="22"/>
          <w:szCs w:val="22"/>
        </w:rPr>
        <w:t xml:space="preserve">TERCERA.- FORMA DE PAGO.-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otorgará un anticipo del ___% (_______) </w:t>
      </w:r>
      <w:r w:rsidRPr="005D5780">
        <w:rPr>
          <w:rFonts w:ascii="Arial Narrow" w:hAnsi="Arial Narrow" w:cs="Arial"/>
          <w:b/>
          <w:i/>
          <w:color w:val="000000" w:themeColor="text1"/>
          <w:sz w:val="22"/>
          <w:szCs w:val="22"/>
          <w:u w:val="single"/>
        </w:rPr>
        <w:t>(este porcentaje no podrá exceder del 50% del monto total del contrato sin considerar el IVA)</w:t>
      </w:r>
      <w:r w:rsidRPr="005D5780">
        <w:rPr>
          <w:rFonts w:ascii="Arial Narrow" w:hAnsi="Arial Narrow" w:cs="Arial"/>
          <w:color w:val="000000" w:themeColor="text1"/>
          <w:sz w:val="22"/>
          <w:szCs w:val="22"/>
        </w:rPr>
        <w:t xml:space="preserve"> del importe total del presente contrato, estipulado en la Cláusula que antecede, equivalente a la cantidad de $__________ (_____________), sin incluir el Impuesto al Valor Agregado (I.V.A.), supeditado a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entregue la garantía correspondiente a dicho concepto.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El anticipo deberá amortizarse proporcionalmente en cada uno de los pagos, conforme a lo establecido en el artículo 81, fracción V del Reglamento de la Ley de Adquisiciones, Arrendamientos y Servicios del Sector Público.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lastRenderedPageBreak/>
        <w:t xml:space="preserve">El importe de $_________ (__________), equivalente al __% (_______) restante, será pagado por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en moneda nacional, de acuerdo con el calendario de prestación del servicio, contenido en el </w:t>
      </w:r>
      <w:r w:rsidRPr="005D5780">
        <w:rPr>
          <w:rFonts w:ascii="Arial Narrow" w:hAnsi="Arial Narrow" w:cs="Arial"/>
          <w:b/>
          <w:color w:val="000000" w:themeColor="text1"/>
          <w:sz w:val="22"/>
          <w:szCs w:val="22"/>
        </w:rPr>
        <w:t>Anexo ___</w:t>
      </w:r>
      <w:r w:rsidRPr="005D5780">
        <w:rPr>
          <w:rFonts w:ascii="Arial Narrow" w:hAnsi="Arial Narrow" w:cs="Arial"/>
          <w:color w:val="000000" w:themeColor="text1"/>
          <w:sz w:val="22"/>
          <w:szCs w:val="22"/>
        </w:rPr>
        <w:t xml:space="preserve"> , dentro de los 20 días naturales posteriores a la entrega por parte de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 los siguientes documentos: </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tabs>
          <w:tab w:val="left" w:pos="796"/>
        </w:tabs>
        <w:overflowPunct w:val="0"/>
        <w:autoSpaceDE w:val="0"/>
        <w:ind w:left="426"/>
        <w:jc w:val="both"/>
        <w:textAlignment w:val="baseline"/>
        <w:rPr>
          <w:rFonts w:ascii="Arial Narrow" w:hAnsi="Arial Narrow" w:cs="Arial"/>
          <w:b/>
          <w:i/>
          <w:color w:val="000000" w:themeColor="text1"/>
          <w:sz w:val="22"/>
          <w:szCs w:val="22"/>
          <w:u w:val="single"/>
        </w:rPr>
      </w:pPr>
      <w:r w:rsidRPr="005D5780">
        <w:rPr>
          <w:rFonts w:ascii="Arial Narrow" w:hAnsi="Arial Narrow" w:cs="Arial"/>
          <w:color w:val="000000" w:themeColor="text1"/>
          <w:sz w:val="22"/>
          <w:szCs w:val="22"/>
        </w:rPr>
        <w:t xml:space="preserve">Original y copia de la factura que reúna los requisitos fiscales respectivos, en la que se indique el servicio prestado,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proveedor,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contrato, en su caso, el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la(s) orden(es) de reposición, que ampara(n) dicho servicio,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alta,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fianza y denominación social de la afianzadora, misma que deberá ser entregada en _______ </w:t>
      </w:r>
      <w:r w:rsidRPr="005D5780">
        <w:rPr>
          <w:rFonts w:ascii="Arial Narrow" w:hAnsi="Arial Narrow" w:cs="Arial"/>
          <w:b/>
          <w:i/>
          <w:color w:val="000000" w:themeColor="text1"/>
          <w:sz w:val="22"/>
          <w:szCs w:val="22"/>
          <w:u w:val="single"/>
        </w:rPr>
        <w:t>(se deberá señalar la unidad administrativa responsable de efectuar el pago, así como su domicilio y horario de atención).</w:t>
      </w:r>
    </w:p>
    <w:p w:rsidR="00F153E4" w:rsidRPr="005D5780" w:rsidRDefault="00F153E4" w:rsidP="00562F30">
      <w:pPr>
        <w:tabs>
          <w:tab w:val="left" w:pos="2956"/>
          <w:tab w:val="left" w:pos="5792"/>
          <w:tab w:val="left" w:pos="12738"/>
        </w:tabs>
        <w:ind w:left="426"/>
        <w:jc w:val="both"/>
        <w:rPr>
          <w:rFonts w:ascii="Arial Narrow" w:hAnsi="Arial Narrow" w:cs="Arial"/>
          <w:color w:val="000000" w:themeColor="text1"/>
          <w:sz w:val="22"/>
          <w:szCs w:val="22"/>
        </w:rPr>
      </w:pP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En caso de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presente su factura con errores o deficiencias, conforme a lo previsto en el artículo 90 del Reglamento de la Ley,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dentro de los tres días hábiles siguientes a la recepción, indicará por escrito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las deficiencias que se deberán corregir. </w:t>
      </w: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tabs>
          <w:tab w:val="left" w:pos="-284"/>
        </w:tabs>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bCs/>
          <w:iCs/>
          <w:color w:val="000000" w:themeColor="text1"/>
          <w:sz w:val="22"/>
          <w:szCs w:val="22"/>
        </w:rPr>
        <w:t xml:space="preserve"> podrá optar porque </w:t>
      </w:r>
      <w:r w:rsidRPr="005D5780">
        <w:rPr>
          <w:rFonts w:ascii="Arial Narrow" w:hAnsi="Arial Narrow" w:cs="Arial"/>
          <w:b/>
          <w:bCs/>
          <w:iCs/>
          <w:color w:val="000000" w:themeColor="text1"/>
          <w:sz w:val="22"/>
          <w:szCs w:val="22"/>
        </w:rPr>
        <w:t>“EL INSTITUTO”</w:t>
      </w:r>
      <w:r w:rsidRPr="005D5780">
        <w:rPr>
          <w:rFonts w:ascii="Arial Narrow" w:hAnsi="Arial Narrow" w:cs="Arial"/>
          <w:bCs/>
          <w:iCs/>
          <w:color w:val="000000" w:themeColor="text1"/>
          <w:sz w:val="22"/>
          <w:szCs w:val="22"/>
        </w:rPr>
        <w:t xml:space="preserve"> efectúe el pago del servicio prestado, a través del </w:t>
      </w:r>
      <w:r w:rsidRPr="005D5780">
        <w:rPr>
          <w:rFonts w:ascii="Arial Narrow" w:hAnsi="Arial Narrow" w:cs="Arial"/>
          <w:color w:val="000000" w:themeColor="text1"/>
          <w:sz w:val="22"/>
          <w:szCs w:val="22"/>
        </w:rPr>
        <w:t>esquema</w:t>
      </w:r>
      <w:r w:rsidRPr="005D5780">
        <w:rPr>
          <w:rFonts w:ascii="Arial Narrow" w:hAnsi="Arial Narrow" w:cs="Arial"/>
          <w:bCs/>
          <w:iCs/>
          <w:color w:val="000000" w:themeColor="text1"/>
          <w:sz w:val="22"/>
          <w:szCs w:val="22"/>
        </w:rPr>
        <w:t xml:space="preserve"> electrónico </w:t>
      </w:r>
      <w:proofErr w:type="spellStart"/>
      <w:r w:rsidRPr="005D5780">
        <w:rPr>
          <w:rFonts w:ascii="Arial Narrow" w:hAnsi="Arial Narrow" w:cs="Arial"/>
          <w:bCs/>
          <w:iCs/>
          <w:color w:val="000000" w:themeColor="text1"/>
          <w:sz w:val="22"/>
          <w:szCs w:val="22"/>
        </w:rPr>
        <w:t>intrabancario</w:t>
      </w:r>
      <w:proofErr w:type="spellEnd"/>
      <w:r w:rsidRPr="005D5780">
        <w:rPr>
          <w:rFonts w:ascii="Arial Narrow" w:hAnsi="Arial Narrow" w:cs="Arial"/>
          <w:bCs/>
          <w:iCs/>
          <w:color w:val="000000" w:themeColor="text1"/>
          <w:sz w:val="22"/>
          <w:szCs w:val="22"/>
        </w:rPr>
        <w:t xml:space="preserve"> que tiene en operación, con </w:t>
      </w:r>
      <w:r w:rsidRPr="005D5780">
        <w:rPr>
          <w:rFonts w:ascii="Arial Narrow" w:hAnsi="Arial Narrow" w:cs="Arial"/>
          <w:color w:val="000000" w:themeColor="text1"/>
          <w:sz w:val="22"/>
          <w:szCs w:val="22"/>
        </w:rPr>
        <w:t xml:space="preserve">las instituciones bancarias siguientes: Banamex, S.A., BBVA, Bancomer, S.A., Banorte, S.A. y </w:t>
      </w:r>
      <w:proofErr w:type="spellStart"/>
      <w:r w:rsidRPr="005D5780">
        <w:rPr>
          <w:rFonts w:ascii="Arial Narrow" w:hAnsi="Arial Narrow" w:cs="Arial"/>
          <w:color w:val="000000" w:themeColor="text1"/>
          <w:sz w:val="22"/>
          <w:szCs w:val="22"/>
        </w:rPr>
        <w:t>Scotiabank</w:t>
      </w:r>
      <w:proofErr w:type="spellEnd"/>
      <w:r w:rsidRPr="005D5780">
        <w:rPr>
          <w:rFonts w:ascii="Arial Narrow" w:hAnsi="Arial Narrow" w:cs="Arial"/>
          <w:color w:val="000000" w:themeColor="text1"/>
          <w:sz w:val="22"/>
          <w:szCs w:val="22"/>
        </w:rPr>
        <w:t xml:space="preserve"> Inverlat, S.A., para tal efecto deberá presentar su petición por escrito en ________, </w:t>
      </w:r>
      <w:r w:rsidRPr="005D5780">
        <w:rPr>
          <w:rFonts w:ascii="Arial Narrow" w:hAnsi="Arial Narrow" w:cs="Arial"/>
          <w:b/>
          <w:i/>
          <w:color w:val="000000" w:themeColor="text1"/>
          <w:sz w:val="22"/>
          <w:szCs w:val="22"/>
          <w:u w:val="single"/>
        </w:rPr>
        <w:t xml:space="preserve">(el </w:t>
      </w:r>
      <w:r w:rsidRPr="005D5780">
        <w:rPr>
          <w:rFonts w:ascii="Arial Narrow" w:hAnsi="Arial Narrow" w:cs="Arial"/>
          <w:b/>
          <w:color w:val="000000" w:themeColor="text1"/>
          <w:sz w:val="22"/>
          <w:szCs w:val="22"/>
          <w:u w:val="single"/>
        </w:rPr>
        <w:t>área contratante</w:t>
      </w:r>
      <w:r w:rsidRPr="005D5780">
        <w:rPr>
          <w:rFonts w:ascii="Arial Narrow" w:hAnsi="Arial Narrow" w:cs="Arial"/>
          <w:color w:val="000000" w:themeColor="text1"/>
          <w:sz w:val="22"/>
          <w:szCs w:val="22"/>
        </w:rPr>
        <w:t xml:space="preserve"> d</w:t>
      </w:r>
      <w:r w:rsidRPr="005D5780">
        <w:rPr>
          <w:rFonts w:ascii="Arial Narrow" w:hAnsi="Arial Narrow" w:cs="Arial"/>
          <w:b/>
          <w:i/>
          <w:color w:val="000000" w:themeColor="text1"/>
          <w:sz w:val="22"/>
          <w:szCs w:val="22"/>
          <w:u w:val="single"/>
        </w:rPr>
        <w:t>eberá indicar las unidades administrativas responsables del trámite de pago, así como su domicilio y horarios de atención)</w:t>
      </w:r>
      <w:r w:rsidRPr="005D5780">
        <w:rPr>
          <w:rFonts w:ascii="Arial Narrow" w:hAnsi="Arial Narrow" w:cs="Arial"/>
          <w:color w:val="000000" w:themeColor="text1"/>
          <w:sz w:val="22"/>
          <w:szCs w:val="22"/>
        </w:rPr>
        <w:t xml:space="preserve">, indicando: razón social, domicilio fiscal,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telefónico y fax, nombre completo del apoderado legal con facultades de cobro y su firma,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cuenta de cheques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w:t>
      </w:r>
      <w:proofErr w:type="spellStart"/>
      <w:r w:rsidRPr="005D5780">
        <w:rPr>
          <w:rFonts w:ascii="Arial Narrow" w:hAnsi="Arial Narrow" w:cs="Arial"/>
          <w:color w:val="000000" w:themeColor="text1"/>
          <w:sz w:val="22"/>
          <w:szCs w:val="22"/>
        </w:rPr>
        <w:t>clabe</w:t>
      </w:r>
      <w:proofErr w:type="spellEnd"/>
      <w:r w:rsidRPr="005D5780">
        <w:rPr>
          <w:rFonts w:ascii="Arial Narrow" w:hAnsi="Arial Narrow" w:cs="Arial"/>
          <w:color w:val="000000" w:themeColor="text1"/>
          <w:sz w:val="22"/>
          <w:szCs w:val="22"/>
        </w:rPr>
        <w:t xml:space="preserve"> bancaria estandarizada), banco, sucursal y plaza, así como, </w:t>
      </w:r>
      <w:r w:rsidRPr="005D5780">
        <w:rPr>
          <w:rFonts w:ascii="Arial Narrow" w:hAnsi="Arial Narrow" w:cs="Arial"/>
          <w:b/>
          <w:color w:val="000000" w:themeColor="text1"/>
          <w:sz w:val="22"/>
          <w:szCs w:val="22"/>
        </w:rPr>
        <w:t>Número</w:t>
      </w:r>
      <w:r w:rsidRPr="005D5780">
        <w:rPr>
          <w:rFonts w:ascii="Arial Narrow" w:hAnsi="Arial Narrow" w:cs="Arial"/>
          <w:color w:val="000000" w:themeColor="text1"/>
          <w:sz w:val="22"/>
          <w:szCs w:val="22"/>
        </w:rPr>
        <w:t xml:space="preserve"> de proveedor asignado por </w:t>
      </w:r>
      <w:r w:rsidRPr="005D5780">
        <w:rPr>
          <w:rFonts w:ascii="Arial Narrow" w:hAnsi="Arial Narrow" w:cs="Arial"/>
          <w:b/>
          <w:bCs/>
          <w:iCs/>
          <w:color w:val="000000" w:themeColor="text1"/>
          <w:sz w:val="22"/>
          <w:szCs w:val="22"/>
        </w:rPr>
        <w:t>“EL INSTITUTO”</w:t>
      </w:r>
      <w:r w:rsidRPr="005D5780">
        <w:rPr>
          <w:rFonts w:ascii="Arial Narrow" w:hAnsi="Arial Narrow" w:cs="Arial"/>
          <w:color w:val="000000" w:themeColor="text1"/>
          <w:sz w:val="22"/>
          <w:szCs w:val="22"/>
        </w:rPr>
        <w:t xml:space="preserve">. </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 xml:space="preserve">En caso de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solicite el abono en una cuenta contratada en un banco diferente a los antes citados (interbancario), </w:t>
      </w:r>
      <w:r w:rsidRPr="005D5780">
        <w:rPr>
          <w:rFonts w:ascii="Arial Narrow" w:hAnsi="Arial Narrow" w:cs="Arial"/>
          <w:b/>
          <w:bCs/>
          <w:iCs/>
          <w:color w:val="000000" w:themeColor="text1"/>
          <w:sz w:val="22"/>
          <w:szCs w:val="22"/>
        </w:rPr>
        <w:t xml:space="preserve">“EL INSTITUTO” </w:t>
      </w:r>
      <w:r w:rsidRPr="005D5780">
        <w:rPr>
          <w:rFonts w:ascii="Arial Narrow" w:hAnsi="Arial Narrow" w:cs="Arial"/>
          <w:color w:val="000000" w:themeColor="text1"/>
          <w:sz w:val="22"/>
          <w:szCs w:val="22"/>
        </w:rPr>
        <w:t xml:space="preserve">realizará la instrucción de pago en la fecha de vencimiento del </w:t>
      </w:r>
      <w:proofErr w:type="spellStart"/>
      <w:r w:rsidRPr="005D5780">
        <w:rPr>
          <w:rFonts w:ascii="Arial Narrow" w:hAnsi="Arial Narrow" w:cs="Arial"/>
          <w:color w:val="000000" w:themeColor="text1"/>
          <w:sz w:val="22"/>
          <w:szCs w:val="22"/>
        </w:rPr>
        <w:t>contrarecibo</w:t>
      </w:r>
      <w:proofErr w:type="spellEnd"/>
      <w:r w:rsidRPr="005D5780">
        <w:rPr>
          <w:rFonts w:ascii="Arial Narrow" w:hAnsi="Arial Narrow" w:cs="Arial"/>
          <w:color w:val="000000" w:themeColor="text1"/>
          <w:sz w:val="22"/>
          <w:szCs w:val="22"/>
        </w:rPr>
        <w:t xml:space="preserve"> y su aplicación se llevará a cabo al día hábil siguiente, de acuerdo con el mecanismo establecido por el Centro de Compensación Bancaria</w:t>
      </w:r>
      <w:r w:rsidRPr="005D5780">
        <w:rPr>
          <w:rFonts w:ascii="Arial Narrow" w:hAnsi="Arial Narrow" w:cs="Arial"/>
          <w:b/>
          <w:bCs/>
          <w:iCs/>
          <w:color w:val="000000" w:themeColor="text1"/>
          <w:sz w:val="22"/>
          <w:szCs w:val="22"/>
        </w:rPr>
        <w:t xml:space="preserve"> (C</w:t>
      </w:r>
      <w:r w:rsidRPr="005D5780">
        <w:rPr>
          <w:rFonts w:ascii="Arial Narrow" w:hAnsi="Arial Narrow" w:cs="Arial"/>
          <w:b/>
          <w:color w:val="000000" w:themeColor="text1"/>
          <w:sz w:val="22"/>
          <w:szCs w:val="22"/>
        </w:rPr>
        <w:t>ECOBAN).</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Anexo a la solicitud de pago electrónico (</w:t>
      </w:r>
      <w:proofErr w:type="spellStart"/>
      <w:r w:rsidRPr="005D5780">
        <w:rPr>
          <w:rFonts w:ascii="Arial Narrow" w:hAnsi="Arial Narrow" w:cs="Arial"/>
          <w:color w:val="000000" w:themeColor="text1"/>
          <w:sz w:val="22"/>
          <w:szCs w:val="22"/>
        </w:rPr>
        <w:t>intrabancario</w:t>
      </w:r>
      <w:proofErr w:type="spellEnd"/>
      <w:r w:rsidRPr="005D5780">
        <w:rPr>
          <w:rFonts w:ascii="Arial Narrow" w:hAnsi="Arial Narrow" w:cs="Arial"/>
          <w:color w:val="000000" w:themeColor="text1"/>
          <w:sz w:val="22"/>
          <w:szCs w:val="22"/>
        </w:rPr>
        <w:t xml:space="preserve"> e interbancario)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5D5780">
        <w:rPr>
          <w:rFonts w:ascii="Arial Narrow" w:hAnsi="Arial Narrow" w:cs="Arial"/>
          <w:b/>
          <w:color w:val="000000" w:themeColor="text1"/>
          <w:sz w:val="22"/>
          <w:szCs w:val="22"/>
        </w:rPr>
        <w:t>“EL PROVEEDOR”.</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Asimismo, </w:t>
      </w:r>
      <w:r w:rsidRPr="005D5780">
        <w:rPr>
          <w:rFonts w:ascii="Arial Narrow" w:hAnsi="Arial Narrow" w:cs="Arial"/>
          <w:b/>
          <w:color w:val="000000" w:themeColor="text1"/>
          <w:sz w:val="22"/>
          <w:szCs w:val="22"/>
        </w:rPr>
        <w:t xml:space="preserve">“EL INSTITUTO” </w:t>
      </w:r>
      <w:r w:rsidRPr="005D5780">
        <w:rPr>
          <w:rFonts w:ascii="Arial Narrow" w:hAnsi="Arial Narrow" w:cs="Arial"/>
          <w:color w:val="000000" w:themeColor="text1"/>
          <w:sz w:val="22"/>
          <w:szCs w:val="22"/>
        </w:rPr>
        <w:t xml:space="preserve">podrá aceptar de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que</w:t>
      </w:r>
      <w:r w:rsidRPr="005D5780">
        <w:rPr>
          <w:rFonts w:ascii="Arial Narrow" w:hAnsi="Arial Narrow" w:cs="Arial"/>
          <w:b/>
          <w:color w:val="000000" w:themeColor="text1"/>
          <w:sz w:val="22"/>
          <w:szCs w:val="22"/>
        </w:rPr>
        <w:t xml:space="preserve"> </w:t>
      </w:r>
      <w:r w:rsidRPr="005D5780">
        <w:rPr>
          <w:rFonts w:ascii="Arial Narrow" w:hAnsi="Arial Narrow" w:cs="Arial"/>
          <w:color w:val="000000" w:themeColor="text1"/>
          <w:sz w:val="22"/>
          <w:szCs w:val="22"/>
        </w:rPr>
        <w:t>tenga cuentas líquidas y exigibles a su cargo, que éstas se apliquen por concepto de cuotas obrero patronales, conforme a lo previsto en el artículo 40 B, de la Ley del Seguro Social.</w:t>
      </w:r>
    </w:p>
    <w:p w:rsidR="00F153E4" w:rsidRPr="005D5780" w:rsidRDefault="00F153E4" w:rsidP="00562F30">
      <w:pPr>
        <w:tabs>
          <w:tab w:val="left" w:pos="-284"/>
          <w:tab w:val="left" w:pos="9498"/>
        </w:tabs>
        <w:ind w:left="426"/>
        <w:jc w:val="both"/>
        <w:rPr>
          <w:rFonts w:ascii="Arial Narrow" w:hAnsi="Arial Narrow" w:cs="Arial"/>
          <w:b/>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 xml:space="preserve">que celebre contrato de cesión de derechos de cobro, deberá notificarlo por escrito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celebre contrato de cesión de derechos de cobro a través de factoraje financiero conforme al Programa de Cadenas Productivas de Nacional Financiera, S.N.C., Institución de Banca de Desarrollo.”</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El pago del servicio quedará condicionado proporcionalmente al pago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deba efectuar por concepto de penas convencionales por atraso.”</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b/>
          <w:color w:val="000000" w:themeColor="text1"/>
          <w:sz w:val="22"/>
          <w:szCs w:val="22"/>
          <w:lang w:val="es-ES_tradnl"/>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lang w:val="es-ES_tradnl"/>
        </w:rPr>
        <w:t>CUARTA.- PLAZO, LUGAR Y CONDICIONES DE LA PRESTACIÓN DEL SERVICIO.-</w:t>
      </w:r>
      <w:r w:rsidRPr="005D5780">
        <w:rPr>
          <w:rFonts w:ascii="Arial Narrow" w:hAnsi="Arial Narrow" w:cs="Arial"/>
          <w:color w:val="000000" w:themeColor="text1"/>
          <w:sz w:val="22"/>
          <w:szCs w:val="22"/>
          <w:lang w:val="es-ES_tradnl"/>
        </w:rPr>
        <w:t xml:space="preserv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se compromete a prestar el servicio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que se menciona en la Cláusula Primera del presente instrumento jurídico, dentro de los plazos señalados en el calendario y en  los lugares que se indican en el </w:t>
      </w:r>
      <w:r w:rsidRPr="005D5780">
        <w:rPr>
          <w:rFonts w:ascii="Arial Narrow" w:hAnsi="Arial Narrow" w:cs="Arial"/>
          <w:b/>
          <w:color w:val="000000" w:themeColor="text1"/>
          <w:sz w:val="22"/>
          <w:szCs w:val="22"/>
        </w:rPr>
        <w:t>Anexo ___ (____)</w:t>
      </w:r>
      <w:r w:rsidRPr="005D5780">
        <w:rPr>
          <w:rFonts w:ascii="Arial Narrow" w:hAnsi="Arial Narrow" w:cs="Arial"/>
          <w:color w:val="000000" w:themeColor="text1"/>
          <w:sz w:val="22"/>
          <w:szCs w:val="22"/>
        </w:rPr>
        <w:t>.</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el supuesto de que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 xml:space="preserve">para la prestación del servicio requiera de un espacio para resguardar bienes de su propiedad y que éstos sean necesarios para la prestación del servicio;  previo al inicio de éste, deberá solicitarlo a </w:t>
      </w:r>
      <w:r w:rsidRPr="005D5780">
        <w:rPr>
          <w:rFonts w:ascii="Arial Narrow" w:hAnsi="Arial Narrow" w:cs="Arial"/>
          <w:b/>
          <w:color w:val="000000" w:themeColor="text1"/>
          <w:sz w:val="22"/>
          <w:szCs w:val="22"/>
        </w:rPr>
        <w:t xml:space="preserve">“EL INSTITUTO”, </w:t>
      </w:r>
      <w:r w:rsidRPr="005D5780">
        <w:rPr>
          <w:rFonts w:ascii="Arial Narrow" w:hAnsi="Arial Narrow" w:cs="Arial"/>
          <w:color w:val="000000" w:themeColor="text1"/>
          <w:sz w:val="22"/>
          <w:szCs w:val="22"/>
        </w:rPr>
        <w:t>sin que el hecho de que no le sea proporcionado el espacio, sea un obstáculo para no iniciar en tiempo con la prestación del servicio.</w:t>
      </w:r>
    </w:p>
    <w:p w:rsidR="00F153E4" w:rsidRPr="005D5780" w:rsidRDefault="00F153E4" w:rsidP="00562F30">
      <w:pPr>
        <w:ind w:left="426" w:right="-93"/>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 </w:t>
      </w:r>
    </w:p>
    <w:p w:rsidR="00F153E4" w:rsidRPr="005D5780" w:rsidRDefault="00F153E4" w:rsidP="00562F30">
      <w:pPr>
        <w:ind w:left="426" w:right="12"/>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Durante la prestación del servicio,</w:t>
      </w:r>
      <w:r w:rsidRPr="005D5780">
        <w:rPr>
          <w:rFonts w:ascii="Arial Narrow" w:hAnsi="Arial Narrow" w:cs="Arial"/>
          <w:b/>
          <w:color w:val="000000" w:themeColor="text1"/>
          <w:sz w:val="22"/>
          <w:szCs w:val="22"/>
        </w:rPr>
        <w:t xml:space="preserve"> </w:t>
      </w:r>
      <w:r w:rsidRPr="005D5780">
        <w:rPr>
          <w:rFonts w:ascii="Arial Narrow" w:hAnsi="Arial Narrow" w:cs="Arial"/>
          <w:color w:val="000000" w:themeColor="text1"/>
          <w:sz w:val="22"/>
          <w:szCs w:val="22"/>
        </w:rPr>
        <w:t>éste será sujeto a una verificación visual aleatoria, con objeto de revisar que se preste conforme a las características solicitadas.</w:t>
      </w:r>
    </w:p>
    <w:p w:rsidR="00F153E4" w:rsidRPr="005D5780" w:rsidRDefault="00F153E4" w:rsidP="00562F30">
      <w:pPr>
        <w:ind w:left="426" w:right="12"/>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 </w:t>
      </w:r>
    </w:p>
    <w:p w:rsidR="00F153E4" w:rsidRPr="005D5780" w:rsidRDefault="00F153E4" w:rsidP="00562F30">
      <w:pPr>
        <w:ind w:left="426" w:right="12"/>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Cabe resaltar que mientras no se cumpla con las condiciones de la prestación del servicio establecidas,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no dará por  aceptado el servicio objeto de este instrumento jurídico.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 xml:space="preserve">se obliga a responder por su cuenta y riesgo de los daños y/o perjuicios que por inobservancia o negligencia de su parte, llegue a causar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y/o a terceros.</w:t>
      </w: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rPr>
        <w:t xml:space="preserve">NOTA: </w:t>
      </w:r>
      <w:r w:rsidRPr="005D5780">
        <w:rPr>
          <w:rFonts w:ascii="Arial Narrow" w:hAnsi="Arial Narrow" w:cs="Arial"/>
          <w:b/>
          <w:i/>
          <w:color w:val="000000" w:themeColor="text1"/>
          <w:sz w:val="22"/>
          <w:szCs w:val="22"/>
          <w:u w:val="single"/>
        </w:rPr>
        <w:t>Indicar las condiciones, características y demás datos específicos relativos  al servicio que se pretenda contratar.</w:t>
      </w:r>
    </w:p>
    <w:p w:rsidR="00F153E4" w:rsidRPr="005D5780" w:rsidRDefault="00F153E4" w:rsidP="00562F30">
      <w:pPr>
        <w:tabs>
          <w:tab w:val="left" w:pos="-284"/>
          <w:tab w:val="left" w:pos="9498"/>
        </w:tabs>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 xml:space="preserve"> </w:t>
      </w:r>
    </w:p>
    <w:p w:rsidR="00F153E4" w:rsidRPr="005D5780" w:rsidRDefault="00F153E4" w:rsidP="00562F30">
      <w:pPr>
        <w:tabs>
          <w:tab w:val="left" w:pos="-284"/>
          <w:tab w:val="left" w:pos="9498"/>
        </w:tabs>
        <w:ind w:left="426"/>
        <w:jc w:val="both"/>
        <w:rPr>
          <w:rFonts w:ascii="Arial Narrow" w:hAnsi="Arial Narrow" w:cs="Arial"/>
          <w:b/>
          <w:i/>
          <w:color w:val="000000" w:themeColor="text1"/>
          <w:sz w:val="22"/>
          <w:szCs w:val="22"/>
          <w:u w:val="single"/>
        </w:rPr>
      </w:pPr>
    </w:p>
    <w:p w:rsidR="00F153E4" w:rsidRPr="005D5780" w:rsidRDefault="00F153E4" w:rsidP="00562F30">
      <w:pPr>
        <w:ind w:left="426" w:right="-93"/>
        <w:jc w:val="both"/>
        <w:rPr>
          <w:rFonts w:ascii="Arial Narrow" w:hAnsi="Arial Narrow" w:cs="Arial"/>
          <w:color w:val="000000" w:themeColor="text1"/>
          <w:sz w:val="22"/>
          <w:szCs w:val="22"/>
          <w:lang w:val="es-ES_tradnl"/>
        </w:rPr>
      </w:pPr>
      <w:r w:rsidRPr="005D5780">
        <w:rPr>
          <w:rFonts w:ascii="Arial Narrow" w:hAnsi="Arial Narrow" w:cs="Arial"/>
          <w:b/>
          <w:color w:val="000000" w:themeColor="text1"/>
          <w:sz w:val="22"/>
          <w:szCs w:val="22"/>
          <w:lang w:val="es-ES_tradnl"/>
        </w:rPr>
        <w:t xml:space="preserve">SEXTA.- VIGENCIA.- </w:t>
      </w:r>
      <w:r w:rsidRPr="005D5780">
        <w:rPr>
          <w:rFonts w:ascii="Arial Narrow" w:hAnsi="Arial Narrow" w:cs="Arial"/>
          <w:color w:val="000000" w:themeColor="text1"/>
          <w:sz w:val="22"/>
          <w:szCs w:val="22"/>
          <w:lang w:val="es-ES_tradnl"/>
        </w:rPr>
        <w:t xml:space="preserve">Las partes convienen en que la vigencia del presente contrato comprenderá del __ de ______ al __ de ______ </w:t>
      </w:r>
      <w:proofErr w:type="spellStart"/>
      <w:r w:rsidRPr="005D5780">
        <w:rPr>
          <w:rFonts w:ascii="Arial Narrow" w:hAnsi="Arial Narrow" w:cs="Arial"/>
          <w:color w:val="000000" w:themeColor="text1"/>
          <w:sz w:val="22"/>
          <w:szCs w:val="22"/>
          <w:lang w:val="es-ES_tradnl"/>
        </w:rPr>
        <w:t>de</w:t>
      </w:r>
      <w:proofErr w:type="spellEnd"/>
      <w:r w:rsidRPr="005D5780">
        <w:rPr>
          <w:rFonts w:ascii="Arial Narrow" w:hAnsi="Arial Narrow" w:cs="Arial"/>
          <w:color w:val="000000" w:themeColor="text1"/>
          <w:sz w:val="22"/>
          <w:szCs w:val="22"/>
          <w:lang w:val="es-ES_tradnl"/>
        </w:rPr>
        <w:t xml:space="preserve"> ____.</w:t>
      </w:r>
    </w:p>
    <w:p w:rsidR="00F153E4" w:rsidRPr="005D5780" w:rsidRDefault="00F153E4" w:rsidP="00562F30">
      <w:pPr>
        <w:ind w:left="426" w:right="-93"/>
        <w:jc w:val="both"/>
        <w:rPr>
          <w:rFonts w:ascii="Arial Narrow" w:hAnsi="Arial Narrow" w:cs="Arial"/>
          <w:b/>
          <w:color w:val="000000" w:themeColor="text1"/>
          <w:sz w:val="22"/>
          <w:szCs w:val="22"/>
          <w:lang w:val="es-ES_tradnl"/>
        </w:rPr>
      </w:pP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lang w:val="es-ES_tradnl"/>
        </w:rPr>
        <w:t>SÉPTIMA.- PROHIBICIÓN DE CESIÓN DE DERECHOS Y OBLIGACIONES.-</w:t>
      </w:r>
      <w:r w:rsidRPr="005D5780">
        <w:rPr>
          <w:rFonts w:ascii="Arial Narrow" w:hAnsi="Arial Narrow" w:cs="Arial"/>
          <w:color w:val="000000" w:themeColor="text1"/>
          <w:sz w:val="22"/>
          <w:szCs w:val="22"/>
          <w:lang w:val="es-ES_tradnl"/>
        </w:rPr>
        <w:t xml:space="preserv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se obliga a no ceder, a favor de cualquier otra persona, los derechos y obligaciones que se deriven de este Contrato. </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sólo podrá ceder los derechos de cobro que se deriven del presente contrato, de acuerdo con lo estipulado en la Cláusula Tercera, del presente instrumento jurídico.</w:t>
      </w:r>
    </w:p>
    <w:p w:rsidR="00F153E4" w:rsidRPr="005D5780" w:rsidRDefault="00F153E4" w:rsidP="00562F30">
      <w:pPr>
        <w:ind w:left="426" w:right="-93"/>
        <w:jc w:val="both"/>
        <w:rPr>
          <w:rFonts w:ascii="Arial Narrow" w:hAnsi="Arial Narrow" w:cs="Arial"/>
          <w:color w:val="000000" w:themeColor="text1"/>
          <w:sz w:val="22"/>
          <w:szCs w:val="22"/>
          <w:lang w:val="es-ES_tradnl"/>
        </w:rPr>
      </w:pPr>
    </w:p>
    <w:p w:rsidR="00F153E4" w:rsidRPr="005D5780" w:rsidRDefault="00F153E4" w:rsidP="00562F30">
      <w:pPr>
        <w:ind w:left="426" w:right="-93"/>
        <w:jc w:val="both"/>
        <w:rPr>
          <w:rFonts w:ascii="Arial Narrow" w:hAnsi="Arial Narrow" w:cs="Arial"/>
          <w:b/>
          <w:color w:val="000000" w:themeColor="text1"/>
          <w:sz w:val="22"/>
          <w:szCs w:val="22"/>
          <w:lang w:val="es-ES_tradnl"/>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OCTAVA.- RESPONSABILIDAD.-</w:t>
      </w:r>
      <w:r w:rsidRPr="005D5780">
        <w:rPr>
          <w:rFonts w:ascii="Arial Narrow" w:hAnsi="Arial Narrow" w:cs="Arial"/>
          <w:color w:val="000000" w:themeColor="text1"/>
          <w:sz w:val="22"/>
          <w:szCs w:val="22"/>
        </w:rPr>
        <w:t xml:space="preserv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se obliga a responder por su cuenta y riesgo de los daños y/o perjuicios que por inobservancia o negligencia de su parte, lleguen a causar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y/o a terceros, con motivo de las obligaciones pactadas en este instrumento jurídico,  de conformidad con lo establecido en el artículo 53, de la Ley de Adquisiciones, Arrendamientos y Servicios del Sector Público.</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right="-93"/>
        <w:jc w:val="both"/>
        <w:rPr>
          <w:rFonts w:ascii="Arial Narrow" w:hAnsi="Arial Narrow" w:cs="Arial"/>
          <w:b/>
          <w:color w:val="000000" w:themeColor="text1"/>
          <w:sz w:val="22"/>
          <w:szCs w:val="22"/>
          <w:lang w:val="es-ES_tradnl"/>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NOVENA.- IMPUESTOS Y/O DERECHOS.- </w:t>
      </w:r>
      <w:r w:rsidRPr="005D5780">
        <w:rPr>
          <w:rFonts w:ascii="Arial Narrow" w:hAnsi="Arial Narrow" w:cs="Arial"/>
          <w:color w:val="000000" w:themeColor="text1"/>
          <w:sz w:val="22"/>
          <w:szCs w:val="22"/>
        </w:rPr>
        <w:t xml:space="preserve">Los impuestos y/o derechos que procedan con motivo del servicio objeto del presente contrato, serán pagados por </w:t>
      </w:r>
      <w:r w:rsidRPr="005D5780">
        <w:rPr>
          <w:rFonts w:ascii="Arial Narrow" w:hAnsi="Arial Narrow" w:cs="Arial"/>
          <w:b/>
          <w:bCs/>
          <w:color w:val="000000" w:themeColor="text1"/>
          <w:sz w:val="22"/>
          <w:szCs w:val="22"/>
        </w:rPr>
        <w:t>“EL PROVEEDOR</w:t>
      </w:r>
      <w:r w:rsidRPr="005D5780">
        <w:rPr>
          <w:rFonts w:ascii="Arial Narrow" w:hAnsi="Arial Narrow" w:cs="Arial"/>
          <w:b/>
          <w:color w:val="000000" w:themeColor="text1"/>
          <w:sz w:val="22"/>
          <w:szCs w:val="22"/>
        </w:rPr>
        <w:t>”</w:t>
      </w:r>
      <w:r w:rsidRPr="005D5780">
        <w:rPr>
          <w:rFonts w:ascii="Arial Narrow" w:hAnsi="Arial Narrow" w:cs="Arial"/>
          <w:color w:val="000000" w:themeColor="text1"/>
          <w:sz w:val="22"/>
          <w:szCs w:val="22"/>
        </w:rPr>
        <w:t xml:space="preserve"> conforme a la legislación aplicable en la materia.</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tabs>
          <w:tab w:val="left" w:pos="-284"/>
          <w:tab w:val="left" w:pos="9498"/>
        </w:tabs>
        <w:ind w:left="426"/>
        <w:jc w:val="both"/>
        <w:rPr>
          <w:rFonts w:ascii="Arial Narrow" w:hAnsi="Arial Narrow" w:cs="Arial"/>
          <w:color w:val="000000" w:themeColor="text1"/>
          <w:sz w:val="22"/>
          <w:szCs w:val="22"/>
        </w:rPr>
      </w:pPr>
      <w:r w:rsidRPr="005D5780">
        <w:rPr>
          <w:rFonts w:ascii="Arial Narrow" w:hAnsi="Arial Narrow" w:cs="Arial"/>
          <w:b/>
          <w:bCs/>
          <w:color w:val="000000" w:themeColor="text1"/>
          <w:sz w:val="22"/>
          <w:szCs w:val="22"/>
        </w:rPr>
        <w:t>“EL INSTITUTO”</w:t>
      </w:r>
      <w:r w:rsidRPr="005D5780">
        <w:rPr>
          <w:rFonts w:ascii="Arial Narrow" w:hAnsi="Arial Narrow" w:cs="Arial"/>
          <w:color w:val="000000" w:themeColor="text1"/>
          <w:sz w:val="22"/>
          <w:szCs w:val="22"/>
        </w:rPr>
        <w:t xml:space="preserve"> sólo cubrirá el Impuesto al Valor Agregado de acuerdo a lo establecido en las disposiciones fiscales vigentes en la materia.</w:t>
      </w:r>
    </w:p>
    <w:p w:rsidR="00F153E4" w:rsidRPr="005D5780" w:rsidRDefault="00F153E4" w:rsidP="00562F30">
      <w:pPr>
        <w:pStyle w:val="Textoindependiente24"/>
        <w:ind w:left="426"/>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DÉCIMA.- PATENTES Y/O MARCAS.- “EL PROVEEDOR”</w:t>
      </w:r>
      <w:r w:rsidRPr="005D5780">
        <w:rPr>
          <w:rFonts w:ascii="Arial Narrow" w:hAnsi="Arial Narrow" w:cs="Arial"/>
          <w:color w:val="000000" w:themeColor="text1"/>
          <w:sz w:val="22"/>
          <w:szCs w:val="22"/>
        </w:rPr>
        <w:t xml:space="preserve"> se obliga para con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a responder por los daños y/o perjuicios que le pudiera causar a éste o a terceros, si con motivo de la prestación del servicio viola derechos de autor, de patentes y/o marcas u otro derecho reservado</w:t>
      </w:r>
      <w:r w:rsidRPr="005D5780">
        <w:rPr>
          <w:rFonts w:ascii="Arial Narrow" w:hAnsi="Arial Narrow" w:cs="Arial"/>
          <w:bCs/>
          <w:color w:val="000000" w:themeColor="text1"/>
          <w:sz w:val="22"/>
          <w:szCs w:val="22"/>
        </w:rPr>
        <w:t xml:space="preserve"> a nivel nacional o internacional</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Por lo anterior,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manifiesta en este acto bajo protesta de decir verdad, no encontrarse en ninguno de los supuestos de infracción a la Ley Federal del Derecho de Autor, ni a la Ley de la Propiedad Industrial.</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 xml:space="preserve">En caso de que sobreviniera alguna reclamación en contra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por cualquiera de las causas antes mencionadas, la única obligación de éste será la de dar aviso en el domicilio previsto en este instrumento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para que éste lleve a cabo las acciones necesarias que garanticen la liberación de </w:t>
      </w:r>
      <w:r w:rsidRPr="005D5780">
        <w:rPr>
          <w:rFonts w:ascii="Arial Narrow" w:hAnsi="Arial Narrow" w:cs="Arial"/>
          <w:b/>
          <w:color w:val="000000" w:themeColor="text1"/>
          <w:sz w:val="22"/>
          <w:szCs w:val="22"/>
        </w:rPr>
        <w:lastRenderedPageBreak/>
        <w:t>“EL INSTITUTO”</w:t>
      </w:r>
      <w:r w:rsidRPr="005D5780">
        <w:rPr>
          <w:rFonts w:ascii="Arial Narrow" w:hAnsi="Arial Narrow" w:cs="Arial"/>
          <w:color w:val="000000" w:themeColor="text1"/>
          <w:sz w:val="22"/>
          <w:szCs w:val="22"/>
        </w:rPr>
        <w:t xml:space="preserve"> de cualquier controversia o</w:t>
      </w:r>
      <w:r w:rsidRPr="005D5780">
        <w:rPr>
          <w:rFonts w:ascii="Arial Narrow" w:hAnsi="Arial Narrow" w:cs="Arial"/>
          <w:bCs/>
          <w:color w:val="000000" w:themeColor="text1"/>
          <w:sz w:val="22"/>
          <w:szCs w:val="22"/>
        </w:rPr>
        <w:t xml:space="preserve"> responsabilidad de carácter civil, mercantil, penal o administrativa que, en su caso, se ocasione</w:t>
      </w:r>
      <w:r w:rsidRPr="005D5780">
        <w:rPr>
          <w:rFonts w:ascii="Arial Narrow" w:hAnsi="Arial Narrow" w:cs="Arial"/>
          <w:b/>
          <w:color w:val="000000" w:themeColor="text1"/>
          <w:sz w:val="22"/>
          <w:szCs w:val="22"/>
        </w:rPr>
        <w:t>.</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DÉCIMA PRIMERA.- GARANTÍAS.- “EL PROVEEDOR” </w:t>
      </w:r>
      <w:r w:rsidRPr="005D5780">
        <w:rPr>
          <w:rFonts w:ascii="Arial Narrow" w:hAnsi="Arial Narrow" w:cs="Arial"/>
          <w:color w:val="000000" w:themeColor="text1"/>
          <w:sz w:val="22"/>
          <w:szCs w:val="22"/>
        </w:rPr>
        <w:t xml:space="preserve">se obliga a otorgar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las garantías que se enumeran a continuación:</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i/>
          <w:color w:val="000000" w:themeColor="text1"/>
          <w:sz w:val="22"/>
          <w:szCs w:val="22"/>
        </w:rPr>
      </w:pPr>
      <w:r w:rsidRPr="005D5780">
        <w:rPr>
          <w:rFonts w:ascii="Arial Narrow" w:hAnsi="Arial Narrow" w:cs="Arial"/>
          <w:b/>
          <w:color w:val="000000" w:themeColor="text1"/>
          <w:sz w:val="22"/>
          <w:szCs w:val="22"/>
        </w:rPr>
        <w:t>GARANTÍA DE CUMPLIMIENTO DEL CONTRATO.- “EL PROVEEDOR”</w:t>
      </w:r>
      <w:r w:rsidRPr="005D5780">
        <w:rPr>
          <w:rFonts w:ascii="Arial Narrow" w:hAnsi="Arial Narrow" w:cs="Arial"/>
          <w:color w:val="000000" w:themeColor="text1"/>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5D5780">
        <w:rPr>
          <w:rFonts w:ascii="Arial Narrow" w:hAnsi="Arial Narrow" w:cs="Arial"/>
          <w:b/>
          <w:i/>
          <w:color w:val="000000" w:themeColor="text1"/>
          <w:sz w:val="22"/>
          <w:szCs w:val="22"/>
          <w:u w:val="single"/>
        </w:rPr>
        <w:t>(en tratándose de contratos abiertos, deberá señalarse que el porcentaje de la garantía será sobre el monto máximo del contrato</w:t>
      </w:r>
      <w:r w:rsidRPr="005D5780">
        <w:rPr>
          <w:rFonts w:ascii="Arial Narrow" w:hAnsi="Arial Narrow" w:cs="Arial"/>
          <w:b/>
          <w:i/>
          <w:color w:val="000000" w:themeColor="text1"/>
          <w:sz w:val="22"/>
          <w:szCs w:val="22"/>
        </w:rPr>
        <w:t>)</w:t>
      </w:r>
      <w:r w:rsidRPr="005D5780">
        <w:rPr>
          <w:rFonts w:ascii="Arial Narrow" w:hAnsi="Arial Narrow" w:cs="Arial"/>
          <w:i/>
          <w:color w:val="000000" w:themeColor="text1"/>
          <w:sz w:val="22"/>
          <w:szCs w:val="22"/>
        </w:rPr>
        <w:t>.</w:t>
      </w:r>
    </w:p>
    <w:p w:rsidR="00F153E4" w:rsidRPr="005D5780" w:rsidRDefault="00F153E4" w:rsidP="00562F30">
      <w:pPr>
        <w:ind w:left="426"/>
        <w:jc w:val="both"/>
        <w:rPr>
          <w:rFonts w:ascii="Arial Narrow" w:hAnsi="Arial Narrow" w:cs="Arial"/>
          <w:i/>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queda obligado a entregar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la póliza de fianza, apegándose al formato que se integra al presente instrumento jurídico como </w:t>
      </w:r>
      <w:r w:rsidRPr="005D5780">
        <w:rPr>
          <w:rFonts w:ascii="Arial Narrow" w:hAnsi="Arial Narrow" w:cs="Arial"/>
          <w:b/>
          <w:color w:val="000000" w:themeColor="text1"/>
          <w:sz w:val="22"/>
          <w:szCs w:val="22"/>
        </w:rPr>
        <w:t>Anexo __ (____)</w:t>
      </w:r>
      <w:r w:rsidRPr="005D5780">
        <w:rPr>
          <w:rFonts w:ascii="Arial Narrow" w:hAnsi="Arial Narrow" w:cs="Arial"/>
          <w:color w:val="000000" w:themeColor="text1"/>
          <w:sz w:val="22"/>
          <w:szCs w:val="22"/>
        </w:rPr>
        <w:t>, en ___________ ubicada en ___________.</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Dicha póliza de garantía de cumplimiento del contrato será devuelta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una vez que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le otorgue autorización por escrito, para que éste pueda solicitar a la afianzadora correspondiente la cancelación de la fianza, autorización que se entregará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en forma inmediata, siempre que demuestre haber cumplido con la totalidad de las obligaciones adquiridas por virtud del presente contrato.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“GARANTÍA DE CUMPLIMIENTO DEL CONTRATO.- “EL PROVEEDOR”</w:t>
      </w:r>
      <w:r w:rsidRPr="005D5780">
        <w:rPr>
          <w:rFonts w:ascii="Arial Narrow" w:hAnsi="Arial Narrow" w:cs="Arial"/>
          <w:color w:val="000000" w:themeColor="text1"/>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para lo cual, se deberá seguir el procedimiento siguiente:</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autoSpaceDE w:val="0"/>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a) </w:t>
      </w:r>
      <w:r w:rsidRPr="005D5780">
        <w:rPr>
          <w:rFonts w:ascii="Arial Narrow" w:hAnsi="Arial Narrow" w:cs="Arial"/>
          <w:color w:val="000000" w:themeColor="text1"/>
          <w:sz w:val="22"/>
          <w:szCs w:val="22"/>
        </w:rPr>
        <w:t>El cheque debe expedirse a nombre del Instituto Mexicano del Seguro Social.</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autoSpaceDE w:val="0"/>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b) </w:t>
      </w:r>
      <w:r w:rsidRPr="005D5780">
        <w:rPr>
          <w:rFonts w:ascii="Arial Narrow" w:hAnsi="Arial Narrow" w:cs="Arial"/>
          <w:color w:val="000000" w:themeColor="text1"/>
          <w:sz w:val="22"/>
          <w:szCs w:val="22"/>
        </w:rPr>
        <w:t xml:space="preserve">Dicho cheque deberá ser resguardado, a título de garantía, en __________ </w:t>
      </w:r>
      <w:r w:rsidRPr="005D5780">
        <w:rPr>
          <w:rFonts w:ascii="Arial Narrow" w:hAnsi="Arial Narrow" w:cs="Arial"/>
          <w:b/>
          <w:i/>
          <w:color w:val="000000" w:themeColor="text1"/>
          <w:sz w:val="22"/>
          <w:szCs w:val="22"/>
          <w:u w:val="single"/>
        </w:rPr>
        <w:t>(señalar el área de tesorería y/o su equivalente en los órganos de operación administrativa desconcentrada)</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autoSpaceDE w:val="0"/>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c) </w:t>
      </w:r>
      <w:r w:rsidRPr="005D5780">
        <w:rPr>
          <w:rFonts w:ascii="Arial Narrow" w:hAnsi="Arial Narrow" w:cs="Arial"/>
          <w:color w:val="000000" w:themeColor="text1"/>
          <w:sz w:val="22"/>
          <w:szCs w:val="22"/>
        </w:rPr>
        <w:t xml:space="preserve">El cheque será devuelto a más tardar el segundo día hábil posterior a que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constate el cumplimiento del contrato. En este caso, la verificación del cumplimiento del contrato por parte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deberá hacerse a más tardar el tercer día hábil posterior a aquél en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 aviso de la conclusión de la prestación del servicio, objeto del presente instrumento.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pStyle w:val="Textoindependiente24"/>
        <w:ind w:left="426"/>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u w:val="single"/>
        </w:rPr>
        <w:lastRenderedPageBreak/>
        <w:t xml:space="preserve">NOTA: </w:t>
      </w:r>
      <w:r w:rsidRPr="005D5780">
        <w:rPr>
          <w:rFonts w:ascii="Arial Narrow" w:hAnsi="Arial Narrow" w:cs="Arial"/>
          <w:b/>
          <w:i/>
          <w:color w:val="000000" w:themeColor="text1"/>
          <w:sz w:val="22"/>
          <w:szCs w:val="22"/>
          <w:u w:val="single"/>
        </w:rPr>
        <w:t>(En caso de que se hubiese pactado el otorgamiento de anticipo al proveedor, se deberá insertar el texto siguiente:)</w:t>
      </w:r>
    </w:p>
    <w:p w:rsidR="00F153E4" w:rsidRPr="005D5780" w:rsidRDefault="00F153E4" w:rsidP="00562F30">
      <w:pPr>
        <w:pStyle w:val="Textoindependiente24"/>
        <w:ind w:left="426"/>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“GARANTÍA DE ANTICIPO.- “EL PROVEEDOR”</w:t>
      </w:r>
      <w:r w:rsidRPr="005D5780">
        <w:rPr>
          <w:rFonts w:ascii="Arial Narrow" w:hAnsi="Arial Narrow" w:cs="Arial"/>
          <w:color w:val="000000" w:themeColor="text1"/>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queda obligado a entregar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la póliza de fianza, apegándose al formato que se integra al presente instrumento jurídico como </w:t>
      </w:r>
      <w:r w:rsidRPr="005D5780">
        <w:rPr>
          <w:rFonts w:ascii="Arial Narrow" w:hAnsi="Arial Narrow" w:cs="Arial"/>
          <w:b/>
          <w:color w:val="000000" w:themeColor="text1"/>
          <w:sz w:val="22"/>
          <w:szCs w:val="22"/>
        </w:rPr>
        <w:t>Anexo __ (____)</w:t>
      </w:r>
      <w:r w:rsidRPr="005D5780">
        <w:rPr>
          <w:rFonts w:ascii="Arial Narrow" w:hAnsi="Arial Narrow" w:cs="Arial"/>
          <w:color w:val="000000" w:themeColor="text1"/>
          <w:sz w:val="22"/>
          <w:szCs w:val="22"/>
        </w:rPr>
        <w:t>, en __________ ubicada en ___________.</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Dicha póliza de garantía de anticipo, será devuelta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una vez que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le otorgue autorización por escrito, para que éste pueda solicitar a la afianzadora correspondiente la cancelación de la fianza, autorización que se entregará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siempre que se haya amortizado la totalidad del anticipo correspondiente, de conformidad con lo dispuesto en el artículo 81, fracción V, del Reglamento de la Ley de Adquisiciones, Arrendamientos y Servicios del Sector Público.</w:t>
      </w:r>
    </w:p>
    <w:p w:rsidR="00F153E4" w:rsidRPr="005D5780" w:rsidRDefault="00F153E4" w:rsidP="00562F30">
      <w:pPr>
        <w:pStyle w:val="Textoindependiente24"/>
        <w:ind w:left="426"/>
        <w:rPr>
          <w:rFonts w:ascii="Arial Narrow" w:hAnsi="Arial Narrow" w:cs="Arial"/>
          <w:color w:val="000000" w:themeColor="text1"/>
          <w:sz w:val="22"/>
          <w:szCs w:val="22"/>
        </w:rPr>
      </w:pPr>
    </w:p>
    <w:p w:rsidR="00F153E4" w:rsidRPr="005D5780" w:rsidRDefault="00F153E4" w:rsidP="00562F30">
      <w:pPr>
        <w:pStyle w:val="Textoindependiente24"/>
        <w:ind w:left="426"/>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DÉCIMA SEGUNDA.- EJECUCIÓN DE LA PÓLIZA DE FIANZA DE CUMPLIMENTO DE ESTE CONTRATO.- “EL INSTITUTO”</w:t>
      </w:r>
      <w:r w:rsidRPr="005D5780">
        <w:rPr>
          <w:rFonts w:ascii="Arial Narrow" w:hAnsi="Arial Narrow" w:cs="Arial"/>
          <w:color w:val="000000" w:themeColor="text1"/>
          <w:sz w:val="22"/>
          <w:szCs w:val="22"/>
        </w:rPr>
        <w:t xml:space="preserve"> llevará a cabo la ejecución de la garantía de cumplimiento del contrato en los casos siguientes:</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tabs>
          <w:tab w:val="left" w:pos="480"/>
        </w:tabs>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a)</w:t>
      </w:r>
      <w:r w:rsidRPr="005D5780">
        <w:rPr>
          <w:rFonts w:ascii="Arial Narrow" w:hAnsi="Arial Narrow" w:cs="Arial"/>
          <w:color w:val="000000" w:themeColor="text1"/>
          <w:sz w:val="22"/>
          <w:szCs w:val="22"/>
        </w:rPr>
        <w:tab/>
        <w:t xml:space="preserve">Se rescinda administrativamente este contrato. </w:t>
      </w: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b)</w:t>
      </w:r>
      <w:r w:rsidRPr="005D5780">
        <w:rPr>
          <w:rFonts w:ascii="Arial Narrow" w:hAnsi="Arial Narrow" w:cs="Arial"/>
          <w:color w:val="000000" w:themeColor="text1"/>
          <w:sz w:val="22"/>
          <w:szCs w:val="22"/>
        </w:rPr>
        <w:tab/>
        <w:t>Durante su vigencia se detecten deficiencias, fallas o calidad inferior del servicio suministrado, en comparación con los ofertados.</w:t>
      </w: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c)</w:t>
      </w:r>
      <w:r w:rsidRPr="005D5780">
        <w:rPr>
          <w:rFonts w:ascii="Arial Narrow" w:hAnsi="Arial Narrow" w:cs="Arial"/>
          <w:color w:val="000000" w:themeColor="text1"/>
          <w:sz w:val="22"/>
          <w:szCs w:val="22"/>
        </w:rPr>
        <w:tab/>
        <w:t xml:space="preserve">Cuando en el supuesto de que se realicen modificaciones al contrato, no entregue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en el plazo pactado, el endoso o la nueva garantía, que ampare el porcentaje establecido para garantizar el cumplimiento del presente instrumento, establecido en la Cláusula DÉCIMA PRIMERA inciso b).</w:t>
      </w: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p>
    <w:p w:rsidR="00F153E4" w:rsidRPr="005D5780" w:rsidRDefault="00F153E4" w:rsidP="00562F30">
      <w:pPr>
        <w:overflowPunct w:val="0"/>
        <w:autoSpaceDE w:val="0"/>
        <w:ind w:left="426"/>
        <w:jc w:val="both"/>
        <w:textAlignment w:val="baseline"/>
        <w:rPr>
          <w:rFonts w:ascii="Arial Narrow" w:hAnsi="Arial Narrow" w:cs="Arial"/>
          <w:color w:val="000000" w:themeColor="text1"/>
          <w:sz w:val="22"/>
          <w:szCs w:val="22"/>
        </w:rPr>
      </w:pPr>
      <w:r w:rsidRPr="005D5780">
        <w:rPr>
          <w:rFonts w:ascii="Arial Narrow" w:hAnsi="Arial Narrow" w:cs="Arial"/>
          <w:color w:val="000000" w:themeColor="text1"/>
          <w:sz w:val="22"/>
          <w:szCs w:val="22"/>
        </w:rPr>
        <w:t>d)</w:t>
      </w:r>
      <w:r w:rsidRPr="005D5780">
        <w:rPr>
          <w:rFonts w:ascii="Arial Narrow" w:hAnsi="Arial Narrow" w:cs="Arial"/>
          <w:color w:val="000000" w:themeColor="text1"/>
          <w:sz w:val="22"/>
          <w:szCs w:val="22"/>
        </w:rPr>
        <w:tab/>
        <w:t>Por cualquier otro incumplimiento de las obligaciones contraídas en este contrato.</w:t>
      </w:r>
    </w:p>
    <w:p w:rsidR="00F153E4" w:rsidRPr="005D5780" w:rsidRDefault="00F153E4" w:rsidP="00562F30">
      <w:pPr>
        <w:pStyle w:val="Textoindependiente24"/>
        <w:ind w:left="426"/>
        <w:rPr>
          <w:rFonts w:ascii="Arial Narrow" w:hAnsi="Arial Narrow" w:cs="Arial"/>
          <w:b/>
          <w:color w:val="000000" w:themeColor="text1"/>
          <w:sz w:val="22"/>
          <w:szCs w:val="22"/>
        </w:rPr>
      </w:pPr>
    </w:p>
    <w:p w:rsidR="00F153E4" w:rsidRPr="005D5780" w:rsidRDefault="00F153E4" w:rsidP="00562F30">
      <w:pPr>
        <w:pStyle w:val="Textoindependiente"/>
        <w:ind w:left="426" w:right="74"/>
        <w:rPr>
          <w:rFonts w:ascii="Arial Narrow" w:hAnsi="Arial Narrow"/>
          <w:color w:val="000000" w:themeColor="text1"/>
          <w:sz w:val="22"/>
          <w:szCs w:val="22"/>
        </w:rPr>
      </w:pPr>
      <w:r w:rsidRPr="005D5780">
        <w:rPr>
          <w:rFonts w:ascii="Arial Narrow" w:hAnsi="Arial Narrow"/>
          <w:b/>
          <w:color w:val="000000" w:themeColor="text1"/>
          <w:sz w:val="22"/>
          <w:szCs w:val="22"/>
        </w:rPr>
        <w:t>DÉCIMA TERCERA.- PENAS CONVENCIONALES POR ATRASO EN LA PRESTACION DEL SERVICIO.- “EL INSTITUTO</w:t>
      </w:r>
      <w:r w:rsidRPr="005D5780">
        <w:rPr>
          <w:rFonts w:ascii="Arial Narrow" w:hAnsi="Arial Narrow"/>
          <w:color w:val="000000" w:themeColor="text1"/>
          <w:sz w:val="22"/>
          <w:szCs w:val="22"/>
        </w:rPr>
        <w:t>” aplicará una pena convencional por cada día de atraso en la prestación del servicio  por el equivalente al 2.5%, sobre el valor total de lo incumplido, sin incluir el IVA, como sigue:</w:t>
      </w:r>
    </w:p>
    <w:p w:rsidR="00F153E4" w:rsidRPr="005D5780" w:rsidRDefault="00F153E4" w:rsidP="00562F30">
      <w:pPr>
        <w:pStyle w:val="Textoindependiente"/>
        <w:ind w:left="426"/>
        <w:rPr>
          <w:rFonts w:ascii="Arial Narrow" w:hAnsi="Arial Narrow"/>
          <w:b/>
          <w:color w:val="000000" w:themeColor="text1"/>
          <w:sz w:val="22"/>
          <w:szCs w:val="22"/>
        </w:rPr>
      </w:pPr>
    </w:p>
    <w:p w:rsidR="00F153E4" w:rsidRPr="005D5780" w:rsidRDefault="00F153E4" w:rsidP="00382E61">
      <w:pPr>
        <w:pStyle w:val="Textoindependiente"/>
        <w:numPr>
          <w:ilvl w:val="0"/>
          <w:numId w:val="6"/>
        </w:numPr>
        <w:autoSpaceDE w:val="0"/>
        <w:spacing w:after="120"/>
        <w:ind w:left="426" w:firstLine="0"/>
        <w:rPr>
          <w:rFonts w:ascii="Arial Narrow" w:hAnsi="Arial Narrow"/>
          <w:color w:val="000000" w:themeColor="text1"/>
          <w:sz w:val="22"/>
          <w:szCs w:val="22"/>
        </w:rPr>
      </w:pPr>
      <w:r w:rsidRPr="005D5780">
        <w:rPr>
          <w:rFonts w:ascii="Arial Narrow" w:hAnsi="Arial Narrow"/>
          <w:color w:val="000000" w:themeColor="text1"/>
          <w:sz w:val="22"/>
          <w:szCs w:val="22"/>
        </w:rPr>
        <w:t xml:space="preserve">Cuando </w:t>
      </w:r>
      <w:r w:rsidRPr="005D5780">
        <w:rPr>
          <w:rFonts w:ascii="Arial Narrow" w:hAnsi="Arial Narrow"/>
          <w:b/>
          <w:color w:val="000000" w:themeColor="text1"/>
          <w:sz w:val="22"/>
          <w:szCs w:val="22"/>
        </w:rPr>
        <w:t>“EL PROVEEDOR</w:t>
      </w:r>
      <w:r w:rsidRPr="005D5780">
        <w:rPr>
          <w:rFonts w:ascii="Arial Narrow" w:hAnsi="Arial Narrow"/>
          <w:color w:val="000000" w:themeColor="text1"/>
          <w:sz w:val="22"/>
          <w:szCs w:val="22"/>
        </w:rPr>
        <w:t>” no preste el servicio conforme al calendario establecido.  En este supuesto la aplicación de la pena convencional podrá ser hasta por un máximo de cuatro días como entrega con atraso;</w:t>
      </w:r>
    </w:p>
    <w:p w:rsidR="00F153E4" w:rsidRPr="005D5780" w:rsidRDefault="00F153E4" w:rsidP="00562F30">
      <w:pPr>
        <w:ind w:left="426"/>
        <w:jc w:val="both"/>
        <w:rPr>
          <w:rFonts w:ascii="Arial Narrow" w:hAnsi="Arial Narrow" w:cs="Arial"/>
          <w:color w:val="000000" w:themeColor="text1"/>
          <w:sz w:val="22"/>
          <w:szCs w:val="22"/>
          <w:lang w:val="es-ES_tradnl"/>
        </w:rPr>
      </w:pPr>
    </w:p>
    <w:p w:rsidR="00F153E4" w:rsidRPr="005D5780" w:rsidRDefault="00F153E4" w:rsidP="00562F30">
      <w:pPr>
        <w:ind w:left="426"/>
        <w:jc w:val="both"/>
        <w:rPr>
          <w:rFonts w:ascii="Arial Narrow" w:hAnsi="Arial Narrow" w:cs="Arial"/>
          <w:color w:val="000000" w:themeColor="text1"/>
          <w:sz w:val="22"/>
          <w:szCs w:val="22"/>
          <w:lang w:val="es-ES_tradnl"/>
        </w:rPr>
      </w:pPr>
      <w:r w:rsidRPr="005D5780">
        <w:rPr>
          <w:rFonts w:ascii="Arial Narrow" w:hAnsi="Arial Narrow" w:cs="Arial"/>
          <w:color w:val="000000" w:themeColor="text1"/>
          <w:sz w:val="22"/>
          <w:szCs w:val="22"/>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F153E4" w:rsidRPr="005D5780" w:rsidRDefault="00F153E4" w:rsidP="00562F30">
      <w:pPr>
        <w:pStyle w:val="Textoindependiente"/>
        <w:ind w:left="426" w:right="74"/>
        <w:rPr>
          <w:rFonts w:ascii="Arial Narrow" w:hAnsi="Arial Narrow"/>
          <w:b/>
          <w:color w:val="000000" w:themeColor="text1"/>
          <w:sz w:val="22"/>
          <w:szCs w:val="22"/>
          <w:lang w:val="es-ES_tradnl"/>
        </w:rPr>
      </w:pPr>
    </w:p>
    <w:p w:rsidR="00F153E4" w:rsidRPr="005D5780" w:rsidRDefault="00F153E4" w:rsidP="00562F30">
      <w:pPr>
        <w:tabs>
          <w:tab w:val="left" w:pos="-142"/>
          <w:tab w:val="left" w:pos="1134"/>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a su vez, autoriza a </w:t>
      </w:r>
      <w:r w:rsidRPr="005D5780">
        <w:rPr>
          <w:rFonts w:ascii="Arial Narrow" w:hAnsi="Arial Narrow" w:cs="Arial"/>
          <w:b/>
          <w:color w:val="000000" w:themeColor="text1"/>
          <w:sz w:val="22"/>
          <w:szCs w:val="22"/>
        </w:rPr>
        <w:t xml:space="preserve">“EL INSTITUTO” </w:t>
      </w:r>
      <w:r w:rsidRPr="005D5780">
        <w:rPr>
          <w:rFonts w:ascii="Arial Narrow" w:hAnsi="Arial Narrow" w:cs="Arial"/>
          <w:color w:val="000000" w:themeColor="text1"/>
          <w:sz w:val="22"/>
          <w:szCs w:val="22"/>
        </w:rPr>
        <w:t xml:space="preserve">a descontar las cantidades que resulten de aplicar la pena convencional, sobre los pagos que deberá cubrir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w:t>
      </w:r>
    </w:p>
    <w:p w:rsidR="00F153E4" w:rsidRPr="005D5780" w:rsidRDefault="00F153E4" w:rsidP="00562F30">
      <w:pPr>
        <w:tabs>
          <w:tab w:val="left" w:pos="-142"/>
          <w:tab w:val="left" w:pos="1134"/>
        </w:tabs>
        <w:ind w:left="426" w:right="-93"/>
        <w:jc w:val="both"/>
        <w:rPr>
          <w:rFonts w:ascii="Arial Narrow" w:hAnsi="Arial Narrow" w:cs="Arial"/>
          <w:b/>
          <w:color w:val="000000" w:themeColor="text1"/>
          <w:sz w:val="22"/>
          <w:szCs w:val="22"/>
        </w:rPr>
      </w:pPr>
      <w:r w:rsidRPr="005D5780">
        <w:rPr>
          <w:rFonts w:ascii="Arial Narrow" w:hAnsi="Arial Narrow" w:cs="Arial"/>
          <w:color w:val="000000" w:themeColor="text1"/>
          <w:sz w:val="22"/>
          <w:szCs w:val="22"/>
        </w:rPr>
        <w:t>Conforme a lo previsto en el último párrafo del artículo 96, del Reglamento de la Ley de Adquisiciones, Arrendamientos y Servicios del Sector Público, no se aceptará la estipulación de penas convencionales, a cargo de “</w:t>
      </w:r>
      <w:r w:rsidRPr="005D5780">
        <w:rPr>
          <w:rFonts w:ascii="Arial Narrow" w:hAnsi="Arial Narrow" w:cs="Arial"/>
          <w:b/>
          <w:color w:val="000000" w:themeColor="text1"/>
          <w:sz w:val="22"/>
          <w:szCs w:val="22"/>
        </w:rPr>
        <w:t>EL INSTITUTO”.</w:t>
      </w:r>
    </w:p>
    <w:p w:rsidR="00F153E4" w:rsidRPr="005D5780" w:rsidRDefault="00F153E4" w:rsidP="00562F30">
      <w:pPr>
        <w:tabs>
          <w:tab w:val="left" w:pos="-142"/>
          <w:tab w:val="left" w:pos="1134"/>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DÉCIMA CUARTA.- TERMINACIÓN ANTICIPADA.- </w:t>
      </w:r>
      <w:r w:rsidRPr="005D5780">
        <w:rPr>
          <w:rFonts w:ascii="Arial Narrow" w:hAnsi="Arial Narrow" w:cs="Arial"/>
          <w:color w:val="000000" w:themeColor="text1"/>
          <w:sz w:val="22"/>
          <w:szCs w:val="22"/>
        </w:rPr>
        <w:t xml:space="preserve">De conformidad con lo establecido en el artículo 54 Bis, de la Ley de Adquisiciones, Arrendamientos y Servicios del Sector Público,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w:t>
      </w:r>
      <w:r w:rsidRPr="005D5780">
        <w:rPr>
          <w:rFonts w:ascii="Arial Narrow" w:hAnsi="Arial Narrow" w:cs="Arial"/>
          <w:color w:val="000000" w:themeColor="text1"/>
          <w:sz w:val="22"/>
          <w:szCs w:val="22"/>
        </w:rPr>
        <w:lastRenderedPageBreak/>
        <w:t xml:space="preserve">del servicio objeto del presente Contrato, y se demuestre que de continuar con el cumplimiento de las obligaciones pactadas se ocasionaría algún daño o perjuicio a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o se determine la nulidad total o parcial de los actos que dieron origen al presente instrumento jurídico, con motivo de la resolución de una inconformidad emitida por la Secretaría de la Función Pública.</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estos casos </w:t>
      </w:r>
      <w:r w:rsidRPr="005D5780">
        <w:rPr>
          <w:rFonts w:ascii="Arial Narrow" w:hAnsi="Arial Narrow" w:cs="Arial"/>
          <w:b/>
          <w:color w:val="000000" w:themeColor="text1"/>
          <w:sz w:val="22"/>
          <w:szCs w:val="22"/>
        </w:rPr>
        <w:t xml:space="preserve">“EL INSTITUTO” </w:t>
      </w:r>
      <w:r w:rsidRPr="005D5780">
        <w:rPr>
          <w:rFonts w:ascii="Arial Narrow" w:hAnsi="Arial Narrow" w:cs="Arial"/>
          <w:color w:val="000000" w:themeColor="text1"/>
          <w:sz w:val="22"/>
          <w:szCs w:val="22"/>
        </w:rPr>
        <w:t xml:space="preserve">reembolsará a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los gastos no recuperables en que haya incurrido, siempre que estos sean razonables, estén comprobados y se relacionen directamente con el presente instrumento jurídico.</w:t>
      </w:r>
    </w:p>
    <w:p w:rsidR="00F153E4" w:rsidRPr="005D5780" w:rsidRDefault="00F153E4" w:rsidP="00562F30">
      <w:pPr>
        <w:pStyle w:val="Piedepgina"/>
        <w:ind w:left="426" w:right="-93"/>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lang w:val="es-ES_tradnl"/>
        </w:rPr>
      </w:pPr>
      <w:r w:rsidRPr="005D5780">
        <w:rPr>
          <w:rFonts w:ascii="Arial Narrow" w:hAnsi="Arial Narrow" w:cs="Arial"/>
          <w:b/>
          <w:color w:val="000000" w:themeColor="text1"/>
          <w:sz w:val="22"/>
          <w:szCs w:val="22"/>
        </w:rPr>
        <w:t>DÉCIMA QUINTA.- RESCISIÓN ADMINISTRATIVA DEL CONTRATO.- “EL INSTITUTO”</w:t>
      </w:r>
      <w:r w:rsidRPr="005D5780">
        <w:rPr>
          <w:rFonts w:ascii="Arial Narrow" w:hAnsi="Arial Narrow" w:cs="Arial"/>
          <w:color w:val="000000" w:themeColor="text1"/>
          <w:sz w:val="22"/>
          <w:szCs w:val="22"/>
        </w:rPr>
        <w:t xml:space="preserve"> podrá rescindir administrativamente el presente contrato en cualquier momento, cuando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incurra en incumplimiento de cualquiera de las obligaciones a su cargo, de conformidad con el procedimiento previsto en el artículo 54, de la Ley de Adquisiciones, Arrendamientos y Servicios del Sector Público.</w:t>
      </w:r>
      <w:r w:rsidRPr="005D5780">
        <w:rPr>
          <w:rFonts w:ascii="Arial Narrow" w:hAnsi="Arial Narrow" w:cs="Arial"/>
          <w:b/>
          <w:color w:val="000000" w:themeColor="text1"/>
          <w:sz w:val="22"/>
          <w:szCs w:val="22"/>
        </w:rPr>
        <w:t xml:space="preserve"> “EL INSTITUTO”</w:t>
      </w:r>
      <w:r w:rsidRPr="005D5780">
        <w:rPr>
          <w:rFonts w:ascii="Arial Narrow" w:hAnsi="Arial Narrow" w:cs="Arial"/>
          <w:color w:val="000000" w:themeColor="text1"/>
          <w:sz w:val="22"/>
          <w:szCs w:val="22"/>
          <w:lang w:val="es-ES_tradnl"/>
        </w:rPr>
        <w:t xml:space="preserve"> podrá suspender el trámite del procedimiento de rescisión, cuando se hubiera iniciado un procedimiento de conciliación respecto del contrato materia de la rescisión.</w:t>
      </w:r>
    </w:p>
    <w:p w:rsidR="00F153E4" w:rsidRPr="005D5780" w:rsidRDefault="00F153E4" w:rsidP="00562F30">
      <w:pPr>
        <w:tabs>
          <w:tab w:val="left" w:pos="-142"/>
          <w:tab w:val="left" w:pos="1134"/>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DÉCIMA SEXTA.- CAUSAS DE RESCISIÓN ADMINISTRATIVA DEL CONTRATO.- “EL INSTITUTO” </w:t>
      </w:r>
      <w:r w:rsidRPr="005D5780">
        <w:rPr>
          <w:rFonts w:ascii="Arial Narrow" w:hAnsi="Arial Narrow" w:cs="Arial"/>
          <w:color w:val="000000" w:themeColor="text1"/>
          <w:sz w:val="22"/>
          <w:szCs w:val="22"/>
        </w:rPr>
        <w:t>podrá rescindir administrativamente este contrato sin más responsabilidad para el mismo y sin necesidad de resolución judicial, cuando</w:t>
      </w:r>
      <w:r w:rsidRPr="005D5780">
        <w:rPr>
          <w:rFonts w:ascii="Arial Narrow" w:hAnsi="Arial Narrow" w:cs="Arial"/>
          <w:b/>
          <w:color w:val="000000" w:themeColor="text1"/>
          <w:sz w:val="22"/>
          <w:szCs w:val="22"/>
        </w:rPr>
        <w:t xml:space="preserve"> “EL PROVEEDOR” </w:t>
      </w:r>
      <w:r w:rsidRPr="005D5780">
        <w:rPr>
          <w:rFonts w:ascii="Arial Narrow" w:hAnsi="Arial Narrow" w:cs="Arial"/>
          <w:color w:val="000000" w:themeColor="text1"/>
          <w:sz w:val="22"/>
          <w:szCs w:val="22"/>
        </w:rPr>
        <w:t>incurra en cualquiera de las causales siguientes:</w:t>
      </w: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Cuando no entregue la garantía de cumplimiento del contrato, dentro del término de 10 (diez) días naturales posteriores a la firma del mismo.</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Cuando incurra en falta de veracidad total o parcial respecto a la información proporcionada para la celebración del contrato.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Cuando se incumpla, total o parcialmente, con cualesquiera de las obligaciones establecidas en el este instrumento jurídico y sus anexos.</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Cuando se compruebe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haya prestado el servicio con descripciones y características distintas a las pactadas en el presente instrumento jurídico.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Cuando se transmitan total o parcialmente, bajo cualquier título, los derechos y obligaciones pactadas en el presente instrumento jurídico, con excepción de los derechos de cobro, previa autorización de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382E61">
      <w:pPr>
        <w:numPr>
          <w:ilvl w:val="1"/>
          <w:numId w:val="7"/>
        </w:numPr>
        <w:suppressAutoHyphens/>
        <w:ind w:left="426" w:firstLine="0"/>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Si la autoridad competente declara el concurso mercantil o cualquier situación análoga o equivalente que afecte el patrimonio de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B2788E" w:rsidP="00562F30">
      <w:pPr>
        <w:tabs>
          <w:tab w:val="left" w:pos="9788"/>
        </w:tabs>
        <w:ind w:left="426"/>
        <w:jc w:val="both"/>
        <w:rPr>
          <w:rFonts w:ascii="Arial Narrow" w:hAnsi="Arial Narrow" w:cs="Arial"/>
          <w:color w:val="000000" w:themeColor="text1"/>
          <w:sz w:val="22"/>
          <w:szCs w:val="22"/>
        </w:rPr>
      </w:pPr>
      <w:proofErr w:type="gramStart"/>
      <w:r w:rsidRPr="005D5780">
        <w:rPr>
          <w:rFonts w:ascii="Arial Narrow" w:hAnsi="Arial Narrow" w:cs="Arial"/>
          <w:color w:val="000000" w:themeColor="text1"/>
          <w:sz w:val="22"/>
          <w:szCs w:val="22"/>
        </w:rPr>
        <w:t>7.</w:t>
      </w:r>
      <w:r w:rsidR="00F153E4" w:rsidRPr="005D5780">
        <w:rPr>
          <w:rFonts w:ascii="Arial Narrow" w:hAnsi="Arial Narrow" w:cs="Arial"/>
          <w:color w:val="000000" w:themeColor="text1"/>
          <w:sz w:val="22"/>
          <w:szCs w:val="22"/>
        </w:rPr>
        <w:t>En</w:t>
      </w:r>
      <w:proofErr w:type="gramEnd"/>
      <w:r w:rsidR="00F153E4" w:rsidRPr="005D5780">
        <w:rPr>
          <w:rFonts w:ascii="Arial Narrow" w:hAnsi="Arial Narrow" w:cs="Arial"/>
          <w:color w:val="000000" w:themeColor="text1"/>
          <w:sz w:val="22"/>
          <w:szCs w:val="22"/>
        </w:rPr>
        <w:t xml:space="preserve"> el supuesto de que la Comisión Federal de Competencia, de acuerdo a sus facultades, notifique a </w:t>
      </w:r>
      <w:r w:rsidR="00F153E4" w:rsidRPr="005D5780">
        <w:rPr>
          <w:rFonts w:ascii="Arial Narrow" w:hAnsi="Arial Narrow" w:cs="Arial"/>
          <w:b/>
          <w:color w:val="000000" w:themeColor="text1"/>
          <w:sz w:val="22"/>
          <w:szCs w:val="22"/>
        </w:rPr>
        <w:t>“EL INSTITUTO”</w:t>
      </w:r>
      <w:r w:rsidR="00F153E4" w:rsidRPr="005D5780">
        <w:rPr>
          <w:rFonts w:ascii="Arial Narrow" w:hAnsi="Arial Narrow" w:cs="Arial"/>
          <w:color w:val="000000" w:themeColor="text1"/>
          <w:sz w:val="22"/>
          <w:szCs w:val="22"/>
        </w:rPr>
        <w:t xml:space="preserve">. la sanción impuesta a </w:t>
      </w:r>
      <w:r w:rsidR="00F153E4" w:rsidRPr="005D5780">
        <w:rPr>
          <w:rFonts w:ascii="Arial Narrow" w:hAnsi="Arial Narrow" w:cs="Arial"/>
          <w:b/>
          <w:color w:val="000000" w:themeColor="text1"/>
          <w:sz w:val="22"/>
          <w:szCs w:val="22"/>
        </w:rPr>
        <w:t>“EL PROVEEDOR”</w:t>
      </w:r>
      <w:r w:rsidR="00F153E4" w:rsidRPr="005D5780">
        <w:rPr>
          <w:rFonts w:ascii="Arial Narrow" w:hAnsi="Arial Narrow" w:cs="Arial"/>
          <w:color w:val="000000" w:themeColor="text1"/>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bCs/>
          <w:i/>
          <w:color w:val="000000" w:themeColor="text1"/>
          <w:sz w:val="22"/>
          <w:szCs w:val="22"/>
          <w:u w:val="single"/>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 xml:space="preserve">NOTA: </w:t>
      </w:r>
      <w:r w:rsidRPr="005D5780">
        <w:rPr>
          <w:rFonts w:ascii="Arial Narrow" w:hAnsi="Arial Narrow" w:cs="Arial"/>
          <w:b/>
          <w:i/>
          <w:color w:val="000000" w:themeColor="text1"/>
          <w:sz w:val="22"/>
          <w:szCs w:val="22"/>
          <w:u w:val="single"/>
        </w:rPr>
        <w:t>(En caso de existir otros supuestos de rescisión, por la naturaleza del servicio a contratar, se deberán incorporar en la presente cláusula, después del numeral que antecede).</w:t>
      </w:r>
    </w:p>
    <w:p w:rsidR="00F153E4" w:rsidRPr="005D5780" w:rsidRDefault="00F153E4" w:rsidP="00562F30">
      <w:pPr>
        <w:tabs>
          <w:tab w:val="left" w:pos="-142"/>
          <w:tab w:val="left" w:pos="1134"/>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42"/>
          <w:tab w:val="left" w:pos="1134"/>
        </w:tabs>
        <w:ind w:left="426" w:right="-93"/>
        <w:jc w:val="both"/>
        <w:rPr>
          <w:rFonts w:ascii="Arial Narrow" w:hAnsi="Arial Narrow" w:cs="Arial"/>
          <w:b/>
          <w:color w:val="000000" w:themeColor="text1"/>
          <w:sz w:val="22"/>
          <w:szCs w:val="22"/>
        </w:rPr>
      </w:pPr>
    </w:p>
    <w:p w:rsidR="00F153E4" w:rsidRPr="005D5780" w:rsidRDefault="00F153E4" w:rsidP="00562F30">
      <w:pPr>
        <w:tabs>
          <w:tab w:val="left" w:pos="-142"/>
          <w:tab w:val="left" w:pos="1134"/>
        </w:tabs>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DÉCIMA SÉPTIMA.- PROCEDIMIENTO DE RESCISIÓN.- </w:t>
      </w:r>
      <w:r w:rsidRPr="005D5780">
        <w:rPr>
          <w:rFonts w:ascii="Arial Narrow" w:hAnsi="Arial Narrow" w:cs="Arial"/>
          <w:color w:val="000000" w:themeColor="text1"/>
          <w:sz w:val="22"/>
          <w:szCs w:val="22"/>
        </w:rPr>
        <w:t>Para el caso de rescisión administrativa las partes convienen en someterse al siguiente procedimiento: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Si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considera que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ha incurrido en alguna de las causales de rescisión que se consignan en la Cláusula que antecede, lo hará saber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lastRenderedPageBreak/>
        <w:t>Transcurrido el término a que se refiere el párrafo anterior, se resolverá considerando los argumentos y pruebas que hubiere hecho valer.</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382E61">
      <w:pPr>
        <w:numPr>
          <w:ilvl w:val="0"/>
          <w:numId w:val="5"/>
        </w:numPr>
        <w:tabs>
          <w:tab w:val="clear" w:pos="0"/>
          <w:tab w:val="num" w:pos="420"/>
        </w:tabs>
        <w:suppressAutoHyphens/>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La determinación de dar o no por rescindido administrativamente el contrato, deberá ser debidamente fundada, motivada y comunicada por escrito a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dentro de los 15 (quince) días hábiles siguientes, al vencimiento del plazo señalado en el inciso a), de esta Cláusula.</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En el supuesto de que se rescinda el contrato, “EL INSTITUTO” no aplicará las penas convencionales, ni su contabilización para hacer efectiva la garantía de cumplimiento de este instrumento jurídico.</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En caso de que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determine dar por rescindido el presente contrato, se deberá formular un finiquito en el que se hagan constar los pagos que, en su caso, deba efectuar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por concepto del servicio prestado por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hasta el momento en que se determine la rescisión administrativa.</w:t>
      </w:r>
    </w:p>
    <w:p w:rsidR="00F153E4" w:rsidRPr="005D5780" w:rsidRDefault="00F153E4" w:rsidP="00562F30">
      <w:pPr>
        <w:ind w:left="426"/>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Si previamente a la determinación de dar por rescindido el contrato,</w:t>
      </w:r>
      <w:r w:rsidRPr="005D5780">
        <w:rPr>
          <w:rFonts w:ascii="Arial Narrow" w:hAnsi="Arial Narrow" w:cs="Arial"/>
          <w:b/>
          <w:color w:val="000000" w:themeColor="text1"/>
          <w:sz w:val="22"/>
          <w:szCs w:val="22"/>
        </w:rPr>
        <w:t xml:space="preserve"> “EL PROVEEDOR” </w:t>
      </w:r>
      <w:r w:rsidRPr="005D5780">
        <w:rPr>
          <w:rFonts w:ascii="Arial Narrow" w:hAnsi="Arial Narrow" w:cs="Arial"/>
          <w:color w:val="000000" w:themeColor="text1"/>
          <w:sz w:val="22"/>
          <w:szCs w:val="22"/>
        </w:rPr>
        <w:t>cumple con las condiciones de la prestación del servicio,  el procedimiento iniciado quedará sin efectos, previa aceptación y verificación de</w:t>
      </w:r>
      <w:r w:rsidRPr="005D5780">
        <w:rPr>
          <w:rFonts w:ascii="Arial Narrow" w:hAnsi="Arial Narrow" w:cs="Arial"/>
          <w:b/>
          <w:color w:val="000000" w:themeColor="text1"/>
          <w:sz w:val="22"/>
          <w:szCs w:val="22"/>
        </w:rPr>
        <w:t xml:space="preserve"> “EL INSTITUTO” </w:t>
      </w:r>
      <w:r w:rsidRPr="005D5780">
        <w:rPr>
          <w:rFonts w:ascii="Arial Narrow" w:hAnsi="Arial Narrow" w:cs="Arial"/>
          <w:color w:val="000000" w:themeColor="text1"/>
          <w:sz w:val="22"/>
          <w:szCs w:val="22"/>
        </w:rPr>
        <w:t>por escrito, de que continúa vigente la necesidad de contar la prestación del servicio, aplicando en su caso, las penas convencionales correspondientes.</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5D5780">
        <w:rPr>
          <w:rFonts w:ascii="Arial Narrow" w:hAnsi="Arial Narrow" w:cs="Arial"/>
          <w:b/>
          <w:color w:val="000000" w:themeColor="text1"/>
          <w:sz w:val="22"/>
          <w:szCs w:val="22"/>
        </w:rPr>
        <w:t xml:space="preserve"> “EL INSTITUTO</w:t>
      </w:r>
      <w:r w:rsidRPr="005D5780">
        <w:rPr>
          <w:rFonts w:ascii="Arial Narrow" w:hAnsi="Arial Narrow" w:cs="Arial"/>
          <w:color w:val="000000" w:themeColor="text1"/>
          <w:sz w:val="22"/>
          <w:szCs w:val="22"/>
        </w:rPr>
        <w:t>” elaborará un dictamen en el cual justifique que los impactos económicos o de operación que se ocasionarían con la rescisión del contrato resultarían más inconvenientes.</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De no darse por rescindido el contrato,</w:t>
      </w:r>
      <w:r w:rsidRPr="005D5780">
        <w:rPr>
          <w:rFonts w:ascii="Arial Narrow" w:hAnsi="Arial Narrow" w:cs="Arial"/>
          <w:b/>
          <w:color w:val="000000" w:themeColor="text1"/>
          <w:sz w:val="22"/>
          <w:szCs w:val="22"/>
        </w:rPr>
        <w:t xml:space="preserve"> “EL INSTITUTO” </w:t>
      </w:r>
      <w:r w:rsidRPr="005D5780">
        <w:rPr>
          <w:rFonts w:ascii="Arial Narrow" w:hAnsi="Arial Narrow" w:cs="Arial"/>
          <w:color w:val="000000" w:themeColor="text1"/>
          <w:sz w:val="22"/>
          <w:szCs w:val="22"/>
        </w:rPr>
        <w:t xml:space="preserve">establecerá, de conformidad con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xml:space="preserve">” un nuevo plazo para el cumplimiento de aquellas obligaciones que se hubiesen dejado de cumplir, a efecto de que </w:t>
      </w:r>
      <w:r w:rsidRPr="005D5780">
        <w:rPr>
          <w:rFonts w:ascii="Arial Narrow" w:hAnsi="Arial Narrow" w:cs="Arial"/>
          <w:b/>
          <w:color w:val="000000" w:themeColor="text1"/>
          <w:sz w:val="22"/>
          <w:szCs w:val="22"/>
        </w:rPr>
        <w:t xml:space="preserve">“EL PROVEEDOR” </w:t>
      </w:r>
      <w:r w:rsidRPr="005D5780">
        <w:rPr>
          <w:rFonts w:ascii="Arial Narrow" w:hAnsi="Arial Narrow" w:cs="Arial"/>
          <w:color w:val="000000" w:themeColor="text1"/>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DÉCIMA OCTAVA.- MODIFICACIONES</w:t>
      </w:r>
      <w:r w:rsidRPr="005D5780">
        <w:rPr>
          <w:rFonts w:ascii="Arial Narrow" w:hAnsi="Arial Narrow" w:cs="Arial"/>
          <w:color w:val="000000" w:themeColor="text1"/>
          <w:sz w:val="22"/>
          <w:szCs w:val="22"/>
        </w:rPr>
        <w:t xml:space="preserve">.- De conformidad con lo establecido en la Ley de Adquisiciones, Arrendamientos y Servicios del Sector Público, artículo 52 y 91 de su Reglamento, </w:t>
      </w:r>
      <w:r w:rsidRPr="005D5780">
        <w:rPr>
          <w:rFonts w:ascii="Arial Narrow" w:hAnsi="Arial Narrow" w:cs="Arial"/>
          <w:b/>
          <w:color w:val="000000" w:themeColor="text1"/>
          <w:sz w:val="22"/>
          <w:szCs w:val="22"/>
        </w:rPr>
        <w:t>“EL INSTITUTO</w:t>
      </w:r>
      <w:r w:rsidRPr="005D5780">
        <w:rPr>
          <w:rFonts w:ascii="Arial Narrow" w:hAnsi="Arial Narrow" w:cs="Arial"/>
          <w:color w:val="000000" w:themeColor="text1"/>
          <w:sz w:val="22"/>
          <w:szCs w:val="22"/>
        </w:rPr>
        <w:t>” podrá celebrar por escrito convenio modificatorio,  al presente contrato dentro de la vigencia del mismo. Para tal efecto, “</w:t>
      </w:r>
      <w:r w:rsidRPr="005D5780">
        <w:rPr>
          <w:rFonts w:ascii="Arial Narrow" w:hAnsi="Arial Narrow" w:cs="Arial"/>
          <w:b/>
          <w:color w:val="000000" w:themeColor="text1"/>
          <w:sz w:val="22"/>
          <w:szCs w:val="22"/>
        </w:rPr>
        <w:t>EL PROVEEDOR</w:t>
      </w:r>
      <w:r w:rsidRPr="005D5780">
        <w:rPr>
          <w:rFonts w:ascii="Arial Narrow" w:hAnsi="Arial Narrow" w:cs="Arial"/>
          <w:color w:val="000000" w:themeColor="text1"/>
          <w:sz w:val="22"/>
          <w:szCs w:val="22"/>
        </w:rPr>
        <w:t>” se obliga a presentar, en su caso, la modificación de la garantía, en términos del artículo 103, fracción II, del Reglamento de la Ley de Adquisiciones, Arrendamientos y Servicios del Sector Público.</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t xml:space="preserve">DÉCIMA NOVENA.- RELACIÓN DE ANEXOS.- </w:t>
      </w:r>
      <w:r w:rsidRPr="005D5780">
        <w:rPr>
          <w:rFonts w:ascii="Arial Narrow" w:hAnsi="Arial Narrow" w:cs="Arial"/>
          <w:color w:val="000000" w:themeColor="text1"/>
          <w:sz w:val="22"/>
          <w:szCs w:val="22"/>
        </w:rPr>
        <w:t>Los anexos que se relacionan a continuación son rubricados de conformidad por las partes y forman parte integrante del presente contrato.</w:t>
      </w:r>
    </w:p>
    <w:p w:rsidR="00F153E4" w:rsidRPr="005D5780" w:rsidRDefault="00F153E4" w:rsidP="00562F30">
      <w:pPr>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“Dictamen de Disponibilidad Presupuestaria”</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“Características Técnicas, Alcances y Especificaciones”</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“Calendario o Programa de Entregas y Lugares de Destino Final”</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Anexo __ (__) </w:t>
      </w:r>
      <w:r w:rsidRPr="005D5780">
        <w:rPr>
          <w:rFonts w:ascii="Arial Narrow" w:hAnsi="Arial Narrow" w:cs="Arial"/>
          <w:b/>
          <w:color w:val="000000" w:themeColor="text1"/>
          <w:sz w:val="22"/>
          <w:szCs w:val="22"/>
        </w:rPr>
        <w:t>“Proposición Económica</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“Formato para Póliza de Fianza de Cumplimiento de Contrato”</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“Formato para Póliza de Fianza de Anticipo”</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Anexo __ (__) “Acuse de recibo a la solicitud de opinión formulada al SAT, en términos del artículo 32D, del Código Fiscal de la Federación.</w:t>
      </w:r>
    </w:p>
    <w:p w:rsidR="00F153E4" w:rsidRPr="005D5780" w:rsidRDefault="00F153E4" w:rsidP="00562F30">
      <w:pPr>
        <w:ind w:left="426" w:right="-93"/>
        <w:jc w:val="both"/>
        <w:rPr>
          <w:rFonts w:ascii="Arial Narrow" w:hAnsi="Arial Narrow" w:cs="Arial"/>
          <w:b/>
          <w:color w:val="000000" w:themeColor="text1"/>
          <w:sz w:val="22"/>
          <w:szCs w:val="22"/>
        </w:rPr>
      </w:pPr>
    </w:p>
    <w:p w:rsidR="00F153E4" w:rsidRPr="005D5780" w:rsidRDefault="00F153E4" w:rsidP="00562F30">
      <w:pPr>
        <w:ind w:left="426" w:right="-93"/>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NOTA:</w:t>
      </w:r>
      <w:r w:rsidRPr="005D5780">
        <w:rPr>
          <w:rFonts w:ascii="Arial Narrow" w:hAnsi="Arial Narrow" w:cs="Arial"/>
          <w:b/>
          <w:bCs/>
          <w:i/>
          <w:color w:val="000000" w:themeColor="text1"/>
          <w:sz w:val="22"/>
          <w:szCs w:val="22"/>
          <w:u w:val="single"/>
        </w:rPr>
        <w:t xml:space="preserve"> </w:t>
      </w:r>
      <w:r w:rsidRPr="005D5780">
        <w:rPr>
          <w:rFonts w:ascii="Arial Narrow" w:hAnsi="Arial Narrow" w:cs="Arial"/>
          <w:b/>
          <w:color w:val="000000" w:themeColor="text1"/>
          <w:sz w:val="22"/>
          <w:szCs w:val="22"/>
          <w:u w:val="single"/>
        </w:rPr>
        <w:t>(</w:t>
      </w:r>
      <w:r w:rsidRPr="005D5780">
        <w:rPr>
          <w:rFonts w:ascii="Arial Narrow" w:hAnsi="Arial Narrow" w:cs="Arial"/>
          <w:b/>
          <w:i/>
          <w:color w:val="000000" w:themeColor="text1"/>
          <w:sz w:val="22"/>
          <w:szCs w:val="22"/>
          <w:u w:val="single"/>
        </w:rPr>
        <w:t>En esta Cláusula, se deberán indicar los anexos que de acuerdo al caso específico sean necesarios. por lo que el listado que se muestra es enunciativo más no limitativo)</w:t>
      </w:r>
    </w:p>
    <w:p w:rsidR="00F153E4" w:rsidRPr="005D5780" w:rsidRDefault="00F153E4" w:rsidP="00562F30">
      <w:pPr>
        <w:ind w:left="426" w:right="-93"/>
        <w:jc w:val="both"/>
        <w:rPr>
          <w:rFonts w:ascii="Arial Narrow" w:hAnsi="Arial Narrow" w:cs="Arial"/>
          <w:b/>
          <w:color w:val="000000" w:themeColor="text1"/>
          <w:sz w:val="22"/>
          <w:szCs w:val="22"/>
          <w:lang w:val="es-ES_tradnl"/>
        </w:rPr>
      </w:pPr>
    </w:p>
    <w:p w:rsidR="00F153E4" w:rsidRPr="005D5780" w:rsidRDefault="00F153E4" w:rsidP="00562F30">
      <w:pPr>
        <w:ind w:left="426" w:right="-93"/>
        <w:jc w:val="both"/>
        <w:rPr>
          <w:rFonts w:ascii="Arial Narrow" w:hAnsi="Arial Narrow" w:cs="Arial"/>
          <w:color w:val="000000" w:themeColor="text1"/>
          <w:sz w:val="22"/>
          <w:szCs w:val="22"/>
        </w:rPr>
      </w:pPr>
      <w:r w:rsidRPr="005D5780">
        <w:rPr>
          <w:rFonts w:ascii="Arial Narrow" w:hAnsi="Arial Narrow" w:cs="Arial"/>
          <w:b/>
          <w:color w:val="000000" w:themeColor="text1"/>
          <w:sz w:val="22"/>
          <w:szCs w:val="22"/>
        </w:rPr>
        <w:lastRenderedPageBreak/>
        <w:t xml:space="preserve">VIGÉSIMA.- LEGISLACIÓN APLICABLE.- </w:t>
      </w:r>
      <w:r w:rsidRPr="005D5780">
        <w:rPr>
          <w:rFonts w:ascii="Arial Narrow" w:hAnsi="Arial Narrow" w:cs="Arial"/>
          <w:color w:val="000000" w:themeColor="text1"/>
          <w:sz w:val="22"/>
          <w:szCs w:val="22"/>
        </w:rPr>
        <w:t xml:space="preserve">Las partes se obligan a sujetarse estrictamente para el cumplimiento del presente contrato, a todas y cada una de las cláusulas del mismo, a la convocatoria a la licitación pública, y sus bases </w:t>
      </w:r>
      <w:r w:rsidRPr="005D5780">
        <w:rPr>
          <w:rFonts w:ascii="Arial Narrow" w:hAnsi="Arial Narrow" w:cs="Arial"/>
          <w:b/>
          <w:i/>
          <w:color w:val="000000" w:themeColor="text1"/>
          <w:sz w:val="22"/>
          <w:szCs w:val="22"/>
          <w:u w:val="single"/>
        </w:rPr>
        <w:t>(esto último en caso de que la adjudicación se haya realizado por licitación pública o invitación a cuando menos tres personas)</w:t>
      </w:r>
      <w:r w:rsidRPr="005D5780">
        <w:rPr>
          <w:rFonts w:ascii="Arial Narrow" w:hAnsi="Arial Narrow" w:cs="Arial"/>
          <w:color w:val="000000" w:themeColor="text1"/>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F153E4" w:rsidRPr="005D5780" w:rsidRDefault="00F153E4" w:rsidP="00562F30">
      <w:pPr>
        <w:pStyle w:val="Textoindependiente24"/>
        <w:ind w:left="426" w:right="-93"/>
        <w:rPr>
          <w:rFonts w:ascii="Arial Narrow" w:hAnsi="Arial Narrow" w:cs="Arial"/>
          <w:b/>
          <w:color w:val="000000" w:themeColor="text1"/>
          <w:sz w:val="22"/>
          <w:szCs w:val="22"/>
        </w:rPr>
      </w:pPr>
    </w:p>
    <w:p w:rsidR="00F153E4" w:rsidRPr="005D5780" w:rsidRDefault="00F153E4" w:rsidP="00562F30">
      <w:pPr>
        <w:pStyle w:val="Textoindependiente24"/>
        <w:ind w:left="426" w:right="-93"/>
        <w:rPr>
          <w:rFonts w:ascii="Arial Narrow" w:hAnsi="Arial Narrow" w:cs="Arial"/>
          <w:b/>
          <w:color w:val="000000" w:themeColor="text1"/>
          <w:sz w:val="22"/>
          <w:szCs w:val="22"/>
        </w:rPr>
      </w:pPr>
    </w:p>
    <w:p w:rsidR="00F153E4" w:rsidRPr="005D5780" w:rsidRDefault="00F153E4" w:rsidP="00562F30">
      <w:pPr>
        <w:pStyle w:val="Textoindependiente24"/>
        <w:ind w:left="426" w:right="-93"/>
        <w:rPr>
          <w:rFonts w:ascii="Arial Narrow" w:hAnsi="Arial Narrow" w:cs="Arial"/>
          <w:color w:val="000000" w:themeColor="text1"/>
          <w:sz w:val="22"/>
          <w:szCs w:val="22"/>
        </w:rPr>
      </w:pPr>
      <w:r w:rsidRPr="005D5780">
        <w:rPr>
          <w:rFonts w:ascii="Arial Narrow" w:hAnsi="Arial Narrow" w:cs="Arial"/>
          <w:b/>
          <w:color w:val="000000" w:themeColor="text1"/>
          <w:sz w:val="22"/>
          <w:szCs w:val="22"/>
        </w:rPr>
        <w:t>VIGÉSIMA PRIMERA.- JURISDICCIÓN.-</w:t>
      </w:r>
      <w:r w:rsidRPr="005D5780">
        <w:rPr>
          <w:rFonts w:ascii="Arial Narrow" w:hAnsi="Arial Narrow" w:cs="Arial"/>
          <w:color w:val="000000" w:themeColor="text1"/>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F153E4" w:rsidRPr="005D5780" w:rsidRDefault="00F153E4" w:rsidP="00562F30">
      <w:pPr>
        <w:pStyle w:val="Textoindependiente24"/>
        <w:ind w:left="426" w:right="-93"/>
        <w:rPr>
          <w:rFonts w:ascii="Arial Narrow" w:hAnsi="Arial Narrow" w:cs="Arial"/>
          <w:color w:val="000000" w:themeColor="text1"/>
          <w:sz w:val="22"/>
          <w:szCs w:val="22"/>
        </w:rPr>
      </w:pPr>
    </w:p>
    <w:p w:rsidR="00F153E4" w:rsidRPr="005D5780" w:rsidRDefault="00F153E4" w:rsidP="00562F30">
      <w:pPr>
        <w:pStyle w:val="Textoindependiente24"/>
        <w:ind w:left="426" w:right="-91"/>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5D5780">
        <w:rPr>
          <w:rFonts w:ascii="Arial Narrow" w:hAnsi="Arial Narrow" w:cs="Arial"/>
          <w:b/>
          <w:i/>
          <w:color w:val="000000" w:themeColor="text1"/>
          <w:sz w:val="22"/>
          <w:szCs w:val="22"/>
          <w:u w:val="single"/>
        </w:rPr>
        <w:t>(Número de ejemplares en original que serán suscritos)</w:t>
      </w:r>
      <w:r w:rsidRPr="005D5780">
        <w:rPr>
          <w:rFonts w:ascii="Arial Narrow" w:hAnsi="Arial Narrow" w:cs="Arial"/>
          <w:color w:val="000000" w:themeColor="text1"/>
          <w:sz w:val="22"/>
          <w:szCs w:val="22"/>
        </w:rPr>
        <w:t xml:space="preserve">, en la Ciudad de ________ </w:t>
      </w:r>
      <w:r w:rsidRPr="005D5780">
        <w:rPr>
          <w:rFonts w:ascii="Arial Narrow" w:hAnsi="Arial Narrow" w:cs="Arial"/>
          <w:b/>
          <w:i/>
          <w:color w:val="000000" w:themeColor="text1"/>
          <w:sz w:val="22"/>
          <w:szCs w:val="22"/>
          <w:u w:val="single"/>
        </w:rPr>
        <w:t>(lugar donde se firmará el contrato)</w:t>
      </w:r>
      <w:r w:rsidRPr="005D5780">
        <w:rPr>
          <w:rFonts w:ascii="Arial Narrow" w:hAnsi="Arial Narrow" w:cs="Arial"/>
          <w:color w:val="000000" w:themeColor="text1"/>
          <w:sz w:val="22"/>
          <w:szCs w:val="22"/>
        </w:rPr>
        <w:t>, el día __ de _____ del año ____.</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ind w:left="426" w:right="-93"/>
        <w:jc w:val="both"/>
        <w:rPr>
          <w:rFonts w:ascii="Arial Narrow" w:hAnsi="Arial Narrow" w:cs="Arial"/>
          <w:color w:val="000000" w:themeColor="text1"/>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F153E4" w:rsidRPr="005D5780" w:rsidTr="009D2B55">
        <w:trPr>
          <w:trHeight w:val="944"/>
          <w:jc w:val="center"/>
        </w:trPr>
        <w:tc>
          <w:tcPr>
            <w:tcW w:w="4177" w:type="dxa"/>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“EL INSTITUTO”</w:t>
            </w: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INSTITUTO MEXICANO DEL SEGURO SOCIAL</w:t>
            </w:r>
          </w:p>
          <w:p w:rsidR="00F153E4" w:rsidRPr="005D5780" w:rsidRDefault="00F153E4" w:rsidP="00562F30">
            <w:pPr>
              <w:ind w:left="426" w:right="-93"/>
              <w:jc w:val="both"/>
              <w:rPr>
                <w:rFonts w:ascii="Arial Narrow" w:hAnsi="Arial Narrow" w:cs="Arial"/>
                <w:color w:val="000000" w:themeColor="text1"/>
                <w:sz w:val="22"/>
                <w:szCs w:val="22"/>
              </w:rPr>
            </w:pPr>
          </w:p>
          <w:p w:rsidR="00F153E4" w:rsidRPr="005D5780" w:rsidRDefault="00F153E4" w:rsidP="00562F30">
            <w:pPr>
              <w:tabs>
                <w:tab w:val="left" w:pos="284"/>
                <w:tab w:val="left" w:pos="4678"/>
                <w:tab w:val="left" w:pos="5387"/>
                <w:tab w:val="left" w:pos="6237"/>
              </w:tabs>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(Nombre completo y cargo del representante del Instituto conforme a lo indicado en el proemio)</w:t>
            </w:r>
          </w:p>
        </w:tc>
        <w:tc>
          <w:tcPr>
            <w:tcW w:w="4120" w:type="dxa"/>
          </w:tcPr>
          <w:p w:rsidR="00F153E4" w:rsidRPr="005D5780" w:rsidRDefault="00F153E4" w:rsidP="00562F30">
            <w:pPr>
              <w:snapToGrid w:val="0"/>
              <w:ind w:left="426" w:right="-93"/>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“EL PROVEEDOR”</w:t>
            </w:r>
          </w:p>
          <w:p w:rsidR="00F153E4" w:rsidRPr="005D5780" w:rsidRDefault="00F153E4" w:rsidP="00562F30">
            <w:pPr>
              <w:ind w:left="426" w:right="-93"/>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(NOMBRE COMPLETO DE LA EMPRESA)</w:t>
            </w:r>
          </w:p>
          <w:p w:rsidR="00F153E4" w:rsidRPr="005D5780" w:rsidRDefault="00F153E4" w:rsidP="00562F30">
            <w:pPr>
              <w:pStyle w:val="Encabezado"/>
              <w:ind w:left="426"/>
              <w:jc w:val="both"/>
              <w:rPr>
                <w:rFonts w:ascii="Arial Narrow" w:hAnsi="Arial Narrow" w:cs="Arial"/>
                <w:color w:val="000000" w:themeColor="text1"/>
                <w:sz w:val="22"/>
                <w:szCs w:val="22"/>
              </w:rPr>
            </w:pPr>
          </w:p>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(Nombre completo y cargo del representante del proveedor conforme a lo indicado en el proemio)</w:t>
            </w:r>
          </w:p>
        </w:tc>
      </w:tr>
      <w:tr w:rsidR="00F153E4" w:rsidRPr="005D5780" w:rsidTr="009D2B55">
        <w:trPr>
          <w:trHeight w:val="301"/>
          <w:jc w:val="center"/>
        </w:trPr>
        <w:tc>
          <w:tcPr>
            <w:tcW w:w="4177" w:type="dxa"/>
            <w:tcBorders>
              <w:bottom w:val="single" w:sz="4" w:space="0" w:color="000000"/>
            </w:tcBorders>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tc>
        <w:tc>
          <w:tcPr>
            <w:tcW w:w="4120" w:type="dxa"/>
            <w:tcBorders>
              <w:bottom w:val="single" w:sz="4" w:space="0" w:color="000000"/>
            </w:tcBorders>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tc>
      </w:tr>
      <w:tr w:rsidR="00F153E4" w:rsidRPr="005D5780" w:rsidTr="009D2B55">
        <w:trPr>
          <w:trHeight w:val="176"/>
          <w:jc w:val="center"/>
        </w:trPr>
        <w:tc>
          <w:tcPr>
            <w:tcW w:w="8297" w:type="dxa"/>
            <w:gridSpan w:val="2"/>
            <w:tcBorders>
              <w:top w:val="single" w:sz="4" w:space="0" w:color="000000"/>
              <w:bottom w:val="single" w:sz="4" w:space="0" w:color="000000"/>
            </w:tcBorders>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ADMINISTRA ESTE CONTRATO</w:t>
            </w: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tc>
      </w:tr>
      <w:tr w:rsidR="00F153E4" w:rsidRPr="005D5780" w:rsidTr="009D2B55">
        <w:trPr>
          <w:trHeight w:val="1416"/>
          <w:jc w:val="center"/>
        </w:trPr>
        <w:tc>
          <w:tcPr>
            <w:tcW w:w="4177" w:type="dxa"/>
            <w:tcBorders>
              <w:top w:val="single" w:sz="4" w:space="0" w:color="000000"/>
            </w:tcBorders>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 xml:space="preserve">POR EL ÁREA REQUIRENTE </w:t>
            </w: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(Nombre completo y cargo del servidor público facultado por la unidad administrativa requirente del servicio)</w:t>
            </w:r>
          </w:p>
        </w:tc>
        <w:tc>
          <w:tcPr>
            <w:tcW w:w="4120" w:type="dxa"/>
            <w:tcBorders>
              <w:top w:val="single" w:sz="4" w:space="0" w:color="000000"/>
            </w:tcBorders>
          </w:tcPr>
          <w:p w:rsidR="00F153E4" w:rsidRPr="005D5780" w:rsidRDefault="00F153E4" w:rsidP="00562F30">
            <w:pPr>
              <w:tabs>
                <w:tab w:val="left" w:pos="284"/>
                <w:tab w:val="left" w:pos="4678"/>
                <w:tab w:val="left" w:pos="5387"/>
                <w:tab w:val="left" w:pos="6237"/>
              </w:tabs>
              <w:snapToGrid w:val="0"/>
              <w:ind w:left="426" w:right="-93"/>
              <w:jc w:val="both"/>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POR EL ÁREA USUARIA</w:t>
            </w: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color w:val="000000" w:themeColor="text1"/>
                <w:sz w:val="22"/>
                <w:szCs w:val="22"/>
              </w:rPr>
            </w:pPr>
          </w:p>
          <w:p w:rsidR="00F153E4" w:rsidRPr="005D5780" w:rsidRDefault="00F153E4" w:rsidP="00562F30">
            <w:pPr>
              <w:tabs>
                <w:tab w:val="left" w:pos="284"/>
                <w:tab w:val="left" w:pos="4678"/>
                <w:tab w:val="left" w:pos="5387"/>
                <w:tab w:val="left" w:pos="6237"/>
              </w:tabs>
              <w:ind w:left="426" w:right="-93"/>
              <w:jc w:val="both"/>
              <w:rPr>
                <w:rFonts w:ascii="Arial Narrow" w:hAnsi="Arial Narrow" w:cs="Arial"/>
                <w:b/>
                <w:i/>
                <w:color w:val="000000" w:themeColor="text1"/>
                <w:sz w:val="22"/>
                <w:szCs w:val="22"/>
                <w:u w:val="single"/>
              </w:rPr>
            </w:pPr>
            <w:r w:rsidRPr="005D5780">
              <w:rPr>
                <w:rFonts w:ascii="Arial Narrow" w:hAnsi="Arial Narrow" w:cs="Arial"/>
                <w:b/>
                <w:i/>
                <w:color w:val="000000" w:themeColor="text1"/>
                <w:sz w:val="22"/>
                <w:szCs w:val="22"/>
                <w:u w:val="single"/>
              </w:rPr>
              <w:t>(Nombre completo y cargo del servidor público facultado por la unidad administrativa usuaria del servicio)</w:t>
            </w:r>
          </w:p>
        </w:tc>
      </w:tr>
    </w:tbl>
    <w:p w:rsidR="00F153E4" w:rsidRPr="005D5780" w:rsidRDefault="00F153E4" w:rsidP="00562F30">
      <w:pPr>
        <w:ind w:left="426"/>
        <w:jc w:val="both"/>
        <w:rPr>
          <w:rFonts w:ascii="Arial Narrow" w:hAnsi="Arial Narrow" w:cs="Arial"/>
          <w:b/>
          <w:i/>
          <w:color w:val="000000" w:themeColor="text1"/>
          <w:sz w:val="22"/>
          <w:szCs w:val="22"/>
          <w:u w:val="single"/>
        </w:rPr>
      </w:pPr>
      <w:r w:rsidRPr="005D5780">
        <w:rPr>
          <w:rFonts w:ascii="Arial Narrow" w:hAnsi="Arial Narrow" w:cs="Arial"/>
          <w:b/>
          <w:bCs/>
          <w:i/>
          <w:color w:val="000000" w:themeColor="text1"/>
          <w:sz w:val="22"/>
          <w:szCs w:val="22"/>
        </w:rPr>
        <w:t>NOTA:</w:t>
      </w:r>
      <w:r w:rsidRPr="005D5780">
        <w:rPr>
          <w:rFonts w:ascii="Arial Narrow" w:hAnsi="Arial Narrow" w:cs="Arial"/>
          <w:b/>
          <w:bCs/>
          <w:i/>
          <w:color w:val="000000" w:themeColor="text1"/>
          <w:sz w:val="22"/>
          <w:szCs w:val="22"/>
          <w:u w:val="single"/>
        </w:rPr>
        <w:t xml:space="preserve"> </w:t>
      </w:r>
      <w:r w:rsidRPr="005D5780">
        <w:rPr>
          <w:rFonts w:ascii="Arial Narrow" w:hAnsi="Arial Narrow" w:cs="Arial"/>
          <w:b/>
          <w:i/>
          <w:color w:val="000000" w:themeColor="text1"/>
          <w:sz w:val="22"/>
          <w:szCs w:val="22"/>
          <w:u w:val="single"/>
        </w:rPr>
        <w:t>(Cuando exista coincidencia entre el área usuaria y la requirente, se deberá señalar únicamente un espacio de firmas para el servidor público encargado de la administración del contrato)</w:t>
      </w:r>
    </w:p>
    <w:p w:rsidR="00F153E4" w:rsidRPr="005D5780" w:rsidRDefault="00F153E4" w:rsidP="00562F30">
      <w:pPr>
        <w:ind w:left="426"/>
        <w:jc w:val="both"/>
        <w:rPr>
          <w:rFonts w:ascii="Arial Narrow" w:hAnsi="Arial Narrow" w:cs="Arial"/>
          <w:color w:val="000000" w:themeColor="text1"/>
          <w:sz w:val="22"/>
          <w:szCs w:val="22"/>
        </w:rPr>
      </w:pPr>
      <w:r w:rsidRPr="005D5780">
        <w:rPr>
          <w:rFonts w:ascii="Arial Narrow" w:hAnsi="Arial Narrow" w:cs="Arial"/>
          <w:color w:val="000000" w:themeColor="text1"/>
          <w:sz w:val="22"/>
          <w:szCs w:val="22"/>
        </w:rPr>
        <w:t xml:space="preserve">Las firmas que anteceden, forman parte del </w:t>
      </w:r>
      <w:r w:rsidRPr="005D5780">
        <w:rPr>
          <w:rFonts w:ascii="Arial Narrow" w:hAnsi="Arial Narrow" w:cs="Arial"/>
          <w:b/>
          <w:i/>
          <w:color w:val="000000" w:themeColor="text1"/>
          <w:sz w:val="22"/>
          <w:szCs w:val="22"/>
          <w:u w:val="single"/>
        </w:rPr>
        <w:t>contrato (señalar si se trata de un contrato plurianual abierto) de</w:t>
      </w:r>
      <w:r w:rsidRPr="005D5780">
        <w:rPr>
          <w:rFonts w:ascii="Arial Narrow" w:hAnsi="Arial Narrow" w:cs="Arial"/>
          <w:color w:val="000000" w:themeColor="text1"/>
          <w:sz w:val="22"/>
          <w:szCs w:val="22"/>
        </w:rPr>
        <w:t xml:space="preserve"> contratación de servicios, celebrado entre el Instituto Mexicano del Seguro Social y </w:t>
      </w:r>
      <w:r w:rsidRPr="005D5780">
        <w:rPr>
          <w:rFonts w:ascii="Arial Narrow" w:hAnsi="Arial Narrow" w:cs="Arial"/>
          <w:b/>
          <w:color w:val="000000" w:themeColor="text1"/>
          <w:sz w:val="22"/>
          <w:szCs w:val="22"/>
          <w:u w:val="single"/>
        </w:rPr>
        <w:t>(</w:t>
      </w:r>
      <w:r w:rsidRPr="005D5780">
        <w:rPr>
          <w:rFonts w:ascii="Arial Narrow" w:hAnsi="Arial Narrow" w:cs="Arial"/>
          <w:b/>
          <w:i/>
          <w:color w:val="000000" w:themeColor="text1"/>
          <w:sz w:val="22"/>
          <w:szCs w:val="22"/>
          <w:u w:val="single"/>
        </w:rPr>
        <w:t>nombre, denominación o razón social del proveedor</w:t>
      </w:r>
      <w:r w:rsidRPr="005D5780">
        <w:rPr>
          <w:rFonts w:ascii="Arial Narrow" w:hAnsi="Arial Narrow" w:cs="Arial"/>
          <w:b/>
          <w:color w:val="000000" w:themeColor="text1"/>
          <w:sz w:val="22"/>
          <w:szCs w:val="22"/>
          <w:u w:val="single"/>
        </w:rPr>
        <w:t>)</w:t>
      </w:r>
      <w:r w:rsidRPr="005D5780">
        <w:rPr>
          <w:rFonts w:ascii="Arial Narrow" w:hAnsi="Arial Narrow" w:cs="Arial"/>
          <w:color w:val="000000" w:themeColor="text1"/>
          <w:sz w:val="22"/>
          <w:szCs w:val="22"/>
        </w:rPr>
        <w:t xml:space="preserve">, de fecha ___ de _________ </w:t>
      </w:r>
      <w:proofErr w:type="spellStart"/>
      <w:r w:rsidRPr="005D5780">
        <w:rPr>
          <w:rFonts w:ascii="Arial Narrow" w:hAnsi="Arial Narrow" w:cs="Arial"/>
          <w:color w:val="000000" w:themeColor="text1"/>
          <w:sz w:val="22"/>
          <w:szCs w:val="22"/>
        </w:rPr>
        <w:t>de</w:t>
      </w:r>
      <w:proofErr w:type="spellEnd"/>
      <w:r w:rsidRPr="005D5780">
        <w:rPr>
          <w:rFonts w:ascii="Arial Narrow" w:hAnsi="Arial Narrow" w:cs="Arial"/>
          <w:color w:val="000000" w:themeColor="text1"/>
          <w:sz w:val="22"/>
          <w:szCs w:val="22"/>
        </w:rPr>
        <w:t xml:space="preserve"> ___, por un importe mínimo de </w:t>
      </w:r>
      <w:r w:rsidRPr="005D5780">
        <w:rPr>
          <w:rFonts w:ascii="Arial Narrow" w:hAnsi="Arial Narrow" w:cs="Arial"/>
          <w:b/>
          <w:color w:val="000000" w:themeColor="text1"/>
          <w:sz w:val="22"/>
          <w:szCs w:val="22"/>
        </w:rPr>
        <w:t>(</w:t>
      </w:r>
      <w:r w:rsidRPr="005D5780">
        <w:rPr>
          <w:rFonts w:ascii="Arial Narrow" w:hAnsi="Arial Narrow" w:cs="Arial"/>
          <w:b/>
          <w:i/>
          <w:color w:val="000000" w:themeColor="text1"/>
          <w:sz w:val="22"/>
          <w:szCs w:val="22"/>
          <w:u w:val="single"/>
        </w:rPr>
        <w:t>indicar con Número y letra, la cantidad que se señala en la cláusula segunda del contrato</w:t>
      </w:r>
      <w:r w:rsidRPr="005D5780">
        <w:rPr>
          <w:rFonts w:ascii="Arial Narrow" w:hAnsi="Arial Narrow" w:cs="Arial"/>
          <w:b/>
          <w:color w:val="000000" w:themeColor="text1"/>
          <w:sz w:val="22"/>
          <w:szCs w:val="22"/>
        </w:rPr>
        <w:t xml:space="preserve">) </w:t>
      </w:r>
      <w:r w:rsidRPr="005D5780">
        <w:rPr>
          <w:rFonts w:ascii="Arial Narrow" w:hAnsi="Arial Narrow" w:cs="Arial"/>
          <w:color w:val="000000" w:themeColor="text1"/>
          <w:sz w:val="22"/>
          <w:szCs w:val="22"/>
        </w:rPr>
        <w:t xml:space="preserve">y un monto máximo de </w:t>
      </w:r>
      <w:r w:rsidRPr="005D5780">
        <w:rPr>
          <w:rFonts w:ascii="Arial Narrow" w:hAnsi="Arial Narrow" w:cs="Arial"/>
          <w:b/>
          <w:color w:val="000000" w:themeColor="text1"/>
          <w:sz w:val="22"/>
          <w:szCs w:val="22"/>
        </w:rPr>
        <w:t>(</w:t>
      </w:r>
      <w:r w:rsidRPr="005D5780">
        <w:rPr>
          <w:rFonts w:ascii="Arial Narrow" w:hAnsi="Arial Narrow" w:cs="Arial"/>
          <w:b/>
          <w:i/>
          <w:color w:val="000000" w:themeColor="text1"/>
          <w:sz w:val="22"/>
          <w:szCs w:val="22"/>
          <w:u w:val="single"/>
        </w:rPr>
        <w:t>indicar con Número y letra, la cantidad que se señala en la cláusula segunda del contrato</w:t>
      </w:r>
      <w:r w:rsidRPr="005D5780">
        <w:rPr>
          <w:rFonts w:ascii="Arial Narrow" w:hAnsi="Arial Narrow" w:cs="Arial"/>
          <w:b/>
          <w:color w:val="000000" w:themeColor="text1"/>
          <w:sz w:val="22"/>
          <w:szCs w:val="22"/>
        </w:rPr>
        <w:t>)</w:t>
      </w:r>
      <w:r w:rsidRPr="005D5780">
        <w:rPr>
          <w:rFonts w:ascii="Arial Narrow" w:hAnsi="Arial Narrow" w:cs="Arial"/>
          <w:color w:val="000000" w:themeColor="text1"/>
          <w:sz w:val="22"/>
          <w:szCs w:val="22"/>
        </w:rPr>
        <w:t>.</w:t>
      </w:r>
    </w:p>
    <w:p w:rsidR="00F153E4" w:rsidRPr="005D5780" w:rsidRDefault="00F153E4" w:rsidP="00562F30">
      <w:pPr>
        <w:ind w:left="426"/>
        <w:jc w:val="both"/>
        <w:rPr>
          <w:rFonts w:ascii="Arial Narrow" w:hAnsi="Arial Narrow" w:cs="Arial"/>
          <w:color w:val="000000" w:themeColor="text1"/>
          <w:sz w:val="22"/>
          <w:szCs w:val="22"/>
        </w:rPr>
      </w:pPr>
    </w:p>
    <w:p w:rsidR="006F279C" w:rsidRPr="005D5780" w:rsidRDefault="006F279C" w:rsidP="00562F30">
      <w:pPr>
        <w:ind w:left="426"/>
        <w:jc w:val="both"/>
        <w:rPr>
          <w:rFonts w:ascii="Arial Narrow" w:hAnsi="Arial Narrow" w:cs="Arial"/>
          <w:b/>
          <w:color w:val="000000" w:themeColor="text1"/>
          <w:sz w:val="22"/>
          <w:szCs w:val="22"/>
        </w:rPr>
      </w:pPr>
    </w:p>
    <w:p w:rsidR="00D52C87" w:rsidRPr="005D5780" w:rsidRDefault="00D52C87" w:rsidP="00562F30">
      <w:pPr>
        <w:ind w:left="426"/>
        <w:jc w:val="both"/>
        <w:rPr>
          <w:rFonts w:ascii="Arial Narrow" w:hAnsi="Arial Narrow" w:cs="Arial"/>
          <w:b/>
          <w:color w:val="000000" w:themeColor="text1"/>
          <w:sz w:val="22"/>
          <w:szCs w:val="22"/>
        </w:rPr>
      </w:pPr>
    </w:p>
    <w:p w:rsidR="00D52C87" w:rsidRPr="005D5780" w:rsidRDefault="00D52C87" w:rsidP="00562F30">
      <w:pPr>
        <w:ind w:left="426"/>
        <w:jc w:val="both"/>
        <w:rPr>
          <w:rFonts w:ascii="Arial Narrow" w:hAnsi="Arial Narrow" w:cs="Arial"/>
          <w:b/>
          <w:color w:val="000000" w:themeColor="text1"/>
          <w:sz w:val="22"/>
          <w:szCs w:val="22"/>
        </w:rPr>
      </w:pPr>
    </w:p>
    <w:p w:rsidR="00D52C87" w:rsidRPr="005D5780" w:rsidRDefault="00D52C87" w:rsidP="00562F30">
      <w:pPr>
        <w:ind w:left="426"/>
        <w:jc w:val="both"/>
        <w:rPr>
          <w:rFonts w:ascii="Arial Narrow" w:hAnsi="Arial Narrow" w:cs="Arial"/>
          <w:b/>
          <w:color w:val="000000" w:themeColor="text1"/>
          <w:sz w:val="22"/>
          <w:szCs w:val="22"/>
        </w:rPr>
      </w:pPr>
    </w:p>
    <w:p w:rsidR="00D52C87" w:rsidRPr="005D5780" w:rsidRDefault="00D52C87" w:rsidP="00D57941">
      <w:pPr>
        <w:ind w:left="426"/>
        <w:jc w:val="center"/>
        <w:rPr>
          <w:rFonts w:ascii="Arial Narrow" w:hAnsi="Arial Narrow" w:cs="Arial"/>
          <w:b/>
          <w:color w:val="000000" w:themeColor="text1"/>
          <w:sz w:val="22"/>
          <w:szCs w:val="22"/>
        </w:rPr>
      </w:pPr>
    </w:p>
    <w:p w:rsidR="00F153E4" w:rsidRPr="005D5780" w:rsidRDefault="007814CF"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 xml:space="preserve">ANEXO </w:t>
      </w:r>
      <w:r w:rsidR="00A504E9">
        <w:rPr>
          <w:rFonts w:ascii="Arial Narrow" w:hAnsi="Arial Narrow" w:cs="Arial"/>
          <w:b/>
          <w:color w:val="000000" w:themeColor="text1"/>
          <w:sz w:val="22"/>
          <w:szCs w:val="22"/>
        </w:rPr>
        <w:t>17</w:t>
      </w:r>
    </w:p>
    <w:p w:rsidR="00F153E4" w:rsidRPr="005D5780" w:rsidRDefault="00F153E4" w:rsidP="00D57941">
      <w:pPr>
        <w:ind w:left="426"/>
        <w:jc w:val="center"/>
        <w:rPr>
          <w:rFonts w:ascii="Arial Narrow" w:hAnsi="Arial Narrow" w:cs="Arial"/>
          <w:b/>
          <w:color w:val="000000" w:themeColor="text1"/>
          <w:sz w:val="22"/>
          <w:szCs w:val="22"/>
        </w:rPr>
      </w:pPr>
      <w:r w:rsidRPr="005D5780">
        <w:rPr>
          <w:rFonts w:ascii="Arial Narrow" w:hAnsi="Arial Narrow" w:cs="Arial"/>
          <w:b/>
          <w:color w:val="000000" w:themeColor="text1"/>
          <w:sz w:val="22"/>
          <w:szCs w:val="22"/>
        </w:rPr>
        <w:t>FORMATO PARA FIANZA DE CUMPLIMIENTO DE CONTRATO</w:t>
      </w:r>
    </w:p>
    <w:p w:rsidR="006F279C" w:rsidRPr="005D5780" w:rsidRDefault="006F279C" w:rsidP="00562F30">
      <w:pPr>
        <w:ind w:left="426"/>
        <w:jc w:val="both"/>
        <w:rPr>
          <w:rFonts w:ascii="Arial Narrow" w:hAnsi="Arial Narrow" w:cs="Arial"/>
          <w:b/>
          <w:color w:val="000000" w:themeColor="text1"/>
          <w:sz w:val="22"/>
          <w:szCs w:val="22"/>
        </w:rPr>
      </w:pPr>
    </w:p>
    <w:p w:rsidR="00F153E4" w:rsidRPr="00A504E9" w:rsidRDefault="00F153E4" w:rsidP="00562F30">
      <w:pPr>
        <w:ind w:left="426"/>
        <w:jc w:val="both"/>
        <w:rPr>
          <w:rFonts w:ascii="Arial Narrow" w:hAnsi="Arial Narrow" w:cs="Arial"/>
          <w:color w:val="000000" w:themeColor="text1"/>
          <w:sz w:val="20"/>
          <w:szCs w:val="22"/>
        </w:rPr>
      </w:pPr>
      <w:r w:rsidRPr="00A504E9">
        <w:rPr>
          <w:rFonts w:ascii="Arial Narrow" w:hAnsi="Arial Narrow" w:cs="Arial"/>
          <w:b/>
          <w:color w:val="000000" w:themeColor="text1"/>
          <w:sz w:val="20"/>
          <w:szCs w:val="22"/>
        </w:rPr>
        <w:t>(NOMBRE DE LA AFIANZADORA)</w:t>
      </w:r>
      <w:r w:rsidRPr="00A504E9">
        <w:rPr>
          <w:rFonts w:ascii="Arial Narrow" w:hAnsi="Arial Narrow" w:cs="Arial"/>
          <w:color w:val="000000" w:themeColor="text1"/>
          <w:sz w:val="20"/>
          <w:szCs w:val="22"/>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504E9">
        <w:rPr>
          <w:rFonts w:ascii="Arial Narrow" w:hAnsi="Arial Narrow" w:cs="Arial"/>
          <w:b/>
          <w:color w:val="000000" w:themeColor="text1"/>
          <w:sz w:val="20"/>
          <w:szCs w:val="22"/>
        </w:rPr>
        <w:t>(ANOTAR EL IMPORTE QUE PROCEDA DEPENDIENDO DEL PORCENTAJE AL CONTRATO SIN INCLUIR EL IVA.)</w:t>
      </w:r>
      <w:r w:rsidR="006F279C" w:rsidRPr="00A504E9">
        <w:rPr>
          <w:rFonts w:ascii="Arial Narrow" w:hAnsi="Arial Narrow" w:cs="Arial"/>
          <w:color w:val="000000" w:themeColor="text1"/>
          <w:sz w:val="20"/>
          <w:szCs w:val="22"/>
        </w:rPr>
        <w:t>.</w:t>
      </w:r>
    </w:p>
    <w:p w:rsidR="006F279C" w:rsidRPr="00A504E9" w:rsidRDefault="006F279C" w:rsidP="00562F30">
      <w:pPr>
        <w:ind w:left="426"/>
        <w:jc w:val="both"/>
        <w:rPr>
          <w:rFonts w:ascii="Arial Narrow" w:hAnsi="Arial Narrow" w:cs="Arial"/>
          <w:color w:val="000000" w:themeColor="text1"/>
          <w:sz w:val="20"/>
          <w:szCs w:val="22"/>
        </w:rPr>
      </w:pPr>
    </w:p>
    <w:p w:rsidR="00F153E4" w:rsidRPr="00A504E9" w:rsidRDefault="00F153E4" w:rsidP="00562F30">
      <w:pPr>
        <w:ind w:left="426"/>
        <w:jc w:val="both"/>
        <w:rPr>
          <w:rFonts w:ascii="Arial Narrow" w:hAnsi="Arial Narrow" w:cs="Arial"/>
          <w:color w:val="000000" w:themeColor="text1"/>
          <w:sz w:val="20"/>
          <w:szCs w:val="22"/>
        </w:rPr>
      </w:pPr>
      <w:r w:rsidRPr="00A504E9">
        <w:rPr>
          <w:rFonts w:ascii="Arial Narrow" w:hAnsi="Arial Narrow" w:cs="Arial"/>
          <w:color w:val="000000" w:themeColor="text1"/>
          <w:sz w:val="20"/>
          <w:szCs w:val="22"/>
        </w:rPr>
        <w:t xml:space="preserve">ANTE: EL INSTITUTO MEXICANO DEL SEGURO SOCIAL, PARA GARANTIZAR POR </w:t>
      </w:r>
      <w:r w:rsidRPr="00A504E9">
        <w:rPr>
          <w:rFonts w:ascii="Arial Narrow" w:hAnsi="Arial Narrow" w:cs="Arial"/>
          <w:color w:val="000000" w:themeColor="text1"/>
          <w:sz w:val="20"/>
          <w:szCs w:val="22"/>
          <w:u w:val="single"/>
        </w:rPr>
        <w:t>(nombre o denominación social de la empresa).</w:t>
      </w:r>
      <w:r w:rsidRPr="00A504E9">
        <w:rPr>
          <w:rFonts w:ascii="Arial Narrow" w:hAnsi="Arial Narrow" w:cs="Arial"/>
          <w:color w:val="000000" w:themeColor="text1"/>
          <w:sz w:val="20"/>
          <w:szCs w:val="22"/>
        </w:rPr>
        <w:t xml:space="preserve">  CON DOMICILIO EN </w:t>
      </w:r>
      <w:r w:rsidRPr="00A504E9">
        <w:rPr>
          <w:rFonts w:ascii="Arial Narrow" w:hAnsi="Arial Narrow" w:cs="Arial"/>
          <w:color w:val="000000" w:themeColor="text1"/>
          <w:sz w:val="20"/>
          <w:szCs w:val="22"/>
          <w:u w:val="single"/>
        </w:rPr>
        <w:t>(domicilio de la empresa)</w:t>
      </w:r>
      <w:r w:rsidRPr="00A504E9">
        <w:rPr>
          <w:rFonts w:ascii="Arial Narrow" w:hAnsi="Arial Narrow" w:cs="Arial"/>
          <w:color w:val="000000" w:themeColor="text1"/>
          <w:sz w:val="20"/>
          <w:szCs w:val="22"/>
        </w:rPr>
        <w:t xml:space="preserve">, EL FIEL Y EXACTO CUMPLIMIENTO DE TODAS Y CADA UNA DE LAS OBLIGACIONES A SU CARGO, DERIVADAS DEL CONTRATO DE  </w:t>
      </w:r>
      <w:r w:rsidRPr="00A504E9">
        <w:rPr>
          <w:rFonts w:ascii="Arial Narrow" w:hAnsi="Arial Narrow" w:cs="Arial"/>
          <w:color w:val="000000" w:themeColor="text1"/>
          <w:sz w:val="20"/>
          <w:szCs w:val="22"/>
          <w:u w:val="single"/>
        </w:rPr>
        <w:t xml:space="preserve">(especificar </w:t>
      </w:r>
      <w:proofErr w:type="spellStart"/>
      <w:r w:rsidRPr="00A504E9">
        <w:rPr>
          <w:rFonts w:ascii="Arial Narrow" w:hAnsi="Arial Narrow" w:cs="Arial"/>
          <w:color w:val="000000" w:themeColor="text1"/>
          <w:sz w:val="20"/>
          <w:szCs w:val="22"/>
          <w:u w:val="single"/>
        </w:rPr>
        <w:t>que</w:t>
      </w:r>
      <w:proofErr w:type="spellEnd"/>
      <w:r w:rsidRPr="00A504E9">
        <w:rPr>
          <w:rFonts w:ascii="Arial Narrow" w:hAnsi="Arial Narrow" w:cs="Arial"/>
          <w:color w:val="000000" w:themeColor="text1"/>
          <w:sz w:val="20"/>
          <w:szCs w:val="22"/>
          <w:u w:val="single"/>
        </w:rPr>
        <w:t xml:space="preserve"> tipo de contrato, si es de adquisición, prestación de servicio, </w:t>
      </w:r>
      <w:proofErr w:type="spellStart"/>
      <w:r w:rsidRPr="00A504E9">
        <w:rPr>
          <w:rFonts w:ascii="Arial Narrow" w:hAnsi="Arial Narrow" w:cs="Arial"/>
          <w:color w:val="000000" w:themeColor="text1"/>
          <w:sz w:val="20"/>
          <w:szCs w:val="22"/>
          <w:u w:val="single"/>
        </w:rPr>
        <w:t>etc</w:t>
      </w:r>
      <w:proofErr w:type="spellEnd"/>
      <w:r w:rsidRPr="00A504E9">
        <w:rPr>
          <w:rFonts w:ascii="Arial Narrow" w:hAnsi="Arial Narrow" w:cs="Arial"/>
          <w:color w:val="000000" w:themeColor="text1"/>
          <w:sz w:val="20"/>
          <w:szCs w:val="22"/>
          <w:u w:val="single"/>
        </w:rPr>
        <w:t xml:space="preserve">) </w:t>
      </w:r>
      <w:r w:rsidRPr="00A504E9">
        <w:rPr>
          <w:rFonts w:ascii="Arial Narrow" w:hAnsi="Arial Narrow" w:cs="Arial"/>
          <w:color w:val="000000" w:themeColor="text1"/>
          <w:sz w:val="20"/>
          <w:szCs w:val="22"/>
        </w:rPr>
        <w:t xml:space="preserve"> </w:t>
      </w:r>
      <w:r w:rsidRPr="00A504E9">
        <w:rPr>
          <w:rFonts w:ascii="Arial Narrow" w:hAnsi="Arial Narrow" w:cs="Arial"/>
          <w:b/>
          <w:color w:val="000000" w:themeColor="text1"/>
          <w:sz w:val="20"/>
          <w:szCs w:val="22"/>
        </w:rPr>
        <w:t>NÚMERO</w:t>
      </w:r>
      <w:r w:rsidRPr="00A504E9">
        <w:rPr>
          <w:rFonts w:ascii="Arial Narrow" w:hAnsi="Arial Narrow" w:cs="Arial"/>
          <w:color w:val="000000" w:themeColor="text1"/>
          <w:sz w:val="20"/>
          <w:szCs w:val="22"/>
        </w:rPr>
        <w:t xml:space="preserve"> </w:t>
      </w:r>
      <w:r w:rsidRPr="00A504E9">
        <w:rPr>
          <w:rFonts w:ascii="Arial Narrow" w:hAnsi="Arial Narrow" w:cs="Arial"/>
          <w:color w:val="000000" w:themeColor="text1"/>
          <w:sz w:val="20"/>
          <w:szCs w:val="22"/>
          <w:u w:val="single"/>
        </w:rPr>
        <w:t>(</w:t>
      </w:r>
      <w:r w:rsidRPr="00A504E9">
        <w:rPr>
          <w:rFonts w:ascii="Arial Narrow" w:hAnsi="Arial Narrow" w:cs="Arial"/>
          <w:b/>
          <w:color w:val="000000" w:themeColor="text1"/>
          <w:sz w:val="20"/>
          <w:szCs w:val="22"/>
          <w:u w:val="single"/>
        </w:rPr>
        <w:t>Número</w:t>
      </w:r>
      <w:r w:rsidRPr="00A504E9">
        <w:rPr>
          <w:rFonts w:ascii="Arial Narrow" w:hAnsi="Arial Narrow" w:cs="Arial"/>
          <w:color w:val="000000" w:themeColor="text1"/>
          <w:sz w:val="20"/>
          <w:szCs w:val="22"/>
          <w:u w:val="single"/>
        </w:rPr>
        <w:t xml:space="preserve"> de contrato) </w:t>
      </w:r>
      <w:r w:rsidRPr="00A504E9">
        <w:rPr>
          <w:rFonts w:ascii="Arial Narrow" w:hAnsi="Arial Narrow" w:cs="Arial"/>
          <w:color w:val="000000" w:themeColor="text1"/>
          <w:sz w:val="20"/>
          <w:szCs w:val="22"/>
        </w:rPr>
        <w:t xml:space="preserve"> DE FECHA </w:t>
      </w:r>
      <w:r w:rsidRPr="00A504E9">
        <w:rPr>
          <w:rFonts w:ascii="Arial Narrow" w:hAnsi="Arial Narrow" w:cs="Arial"/>
          <w:color w:val="000000" w:themeColor="text1"/>
          <w:sz w:val="20"/>
          <w:szCs w:val="22"/>
          <w:u w:val="single"/>
        </w:rPr>
        <w:t xml:space="preserve">(fecha de suscripción), </w:t>
      </w:r>
      <w:r w:rsidRPr="00A504E9">
        <w:rPr>
          <w:rFonts w:ascii="Arial Narrow" w:hAnsi="Arial Narrow" w:cs="Arial"/>
          <w:color w:val="000000" w:themeColor="text1"/>
          <w:sz w:val="20"/>
          <w:szCs w:val="22"/>
        </w:rPr>
        <w:t xml:space="preserve"> QUE SE ADJUDICÓ A DICHA EMPRESA CON MOTIVO DEL </w:t>
      </w:r>
      <w:r w:rsidRPr="00A504E9">
        <w:rPr>
          <w:rFonts w:ascii="Arial Narrow" w:hAnsi="Arial Narrow" w:cs="Arial"/>
          <w:color w:val="000000" w:themeColor="text1"/>
          <w:sz w:val="20"/>
          <w:szCs w:val="22"/>
          <w:u w:val="single"/>
        </w:rPr>
        <w:t xml:space="preserve">(especificar el procedimiento de contratación que se llevó a cabo, licitación pública, invitación a cuando menos tres personas, adjudicación directa, y en su caso, el </w:t>
      </w:r>
      <w:r w:rsidRPr="00A504E9">
        <w:rPr>
          <w:rFonts w:ascii="Arial Narrow" w:hAnsi="Arial Narrow" w:cs="Arial"/>
          <w:b/>
          <w:color w:val="000000" w:themeColor="text1"/>
          <w:sz w:val="20"/>
          <w:szCs w:val="22"/>
          <w:u w:val="single"/>
        </w:rPr>
        <w:t>Número</w:t>
      </w:r>
      <w:r w:rsidRPr="00A504E9">
        <w:rPr>
          <w:rFonts w:ascii="Arial Narrow" w:hAnsi="Arial Narrow" w:cs="Arial"/>
          <w:color w:val="000000" w:themeColor="text1"/>
          <w:sz w:val="20"/>
          <w:szCs w:val="22"/>
          <w:u w:val="single"/>
        </w:rPr>
        <w:t xml:space="preserve"> de ésta), </w:t>
      </w:r>
      <w:r w:rsidRPr="00A504E9">
        <w:rPr>
          <w:rFonts w:ascii="Arial Narrow" w:hAnsi="Arial Narrow" w:cs="Arial"/>
          <w:color w:val="000000" w:themeColor="text1"/>
          <w:sz w:val="20"/>
          <w:szCs w:val="22"/>
        </w:rPr>
        <w:t xml:space="preserve"> RELATIVO A </w:t>
      </w:r>
      <w:r w:rsidRPr="00A504E9">
        <w:rPr>
          <w:rFonts w:ascii="Arial Narrow" w:hAnsi="Arial Narrow" w:cs="Arial"/>
          <w:color w:val="000000" w:themeColor="text1"/>
          <w:sz w:val="20"/>
          <w:szCs w:val="22"/>
          <w:u w:val="single"/>
        </w:rPr>
        <w:t xml:space="preserve"> (objeto del contrato)</w:t>
      </w:r>
      <w:r w:rsidRPr="00A504E9">
        <w:rPr>
          <w:rFonts w:ascii="Arial Narrow" w:hAnsi="Arial Narrow" w:cs="Arial"/>
          <w:color w:val="000000" w:themeColor="text1"/>
          <w:sz w:val="20"/>
          <w:szCs w:val="22"/>
        </w:rPr>
        <w:t xml:space="preserve">;  LA PRESENTE FIANZA, </w:t>
      </w:r>
      <w:r w:rsidRPr="00A504E9">
        <w:rPr>
          <w:rFonts w:ascii="Arial Narrow" w:hAnsi="Arial Narrow" w:cs="Arial"/>
          <w:b/>
          <w:color w:val="000000" w:themeColor="text1"/>
          <w:sz w:val="20"/>
          <w:szCs w:val="22"/>
        </w:rPr>
        <w:t>TENDRÁ UNA VIGENCIA DE</w:t>
      </w:r>
      <w:r w:rsidRPr="00A504E9">
        <w:rPr>
          <w:rFonts w:ascii="Arial Narrow" w:hAnsi="Arial Narrow" w:cs="Arial"/>
          <w:color w:val="000000" w:themeColor="text1"/>
          <w:sz w:val="20"/>
          <w:szCs w:val="22"/>
        </w:rPr>
        <w:t xml:space="preserve"> </w:t>
      </w:r>
      <w:r w:rsidRPr="00A504E9">
        <w:rPr>
          <w:rFonts w:ascii="Arial Narrow" w:hAnsi="Arial Narrow" w:cs="Arial"/>
          <w:b/>
          <w:color w:val="000000" w:themeColor="text1"/>
          <w:sz w:val="20"/>
          <w:szCs w:val="22"/>
        </w:rPr>
        <w:t>(</w:t>
      </w:r>
      <w:r w:rsidRPr="00A504E9">
        <w:rPr>
          <w:rFonts w:ascii="Arial Narrow" w:hAnsi="Arial Narrow" w:cs="Arial"/>
          <w:b/>
          <w:color w:val="000000" w:themeColor="text1"/>
          <w:sz w:val="20"/>
          <w:szCs w:val="22"/>
          <w:u w:val="single"/>
        </w:rPr>
        <w:t>se deberá insertar el lapso de vigencia que se haya establecido en el contrato)</w:t>
      </w:r>
      <w:r w:rsidRPr="00A504E9">
        <w:rPr>
          <w:rFonts w:ascii="Arial Narrow" w:hAnsi="Arial Narrow" w:cs="Arial"/>
          <w:color w:val="000000" w:themeColor="text1"/>
          <w:sz w:val="20"/>
          <w:szCs w:val="22"/>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504E9">
        <w:rPr>
          <w:rFonts w:ascii="Arial Narrow" w:hAnsi="Arial Narrow" w:cs="Arial"/>
          <w:color w:val="000000" w:themeColor="text1"/>
          <w:sz w:val="20"/>
          <w:szCs w:val="22"/>
          <w:u w:val="single"/>
        </w:rPr>
        <w:t>(especificar la institución afianzadora que expide la garantía)</w:t>
      </w:r>
      <w:r w:rsidRPr="00A504E9">
        <w:rPr>
          <w:rFonts w:ascii="Arial Narrow" w:hAnsi="Arial Narrow" w:cs="Arial"/>
          <w:color w:val="000000" w:themeColor="text1"/>
          <w:sz w:val="20"/>
          <w:szCs w:val="22"/>
        </w:rPr>
        <w:t xml:space="preserve">, EXPRESAMENTE SE OBLIGA A PAGAR AL INSTITUTO LA CANTIDAD GARANTIZADA O LA PARTE PROPORCIONAL DE LA MISMA, POSTERIORMENTE A QUE SE LE HAYAN APLICADO AL </w:t>
      </w:r>
      <w:r w:rsidRPr="00A504E9">
        <w:rPr>
          <w:rFonts w:ascii="Arial Narrow" w:hAnsi="Arial Narrow" w:cs="Arial"/>
          <w:color w:val="000000" w:themeColor="text1"/>
          <w:sz w:val="20"/>
          <w:szCs w:val="22"/>
          <w:u w:val="single"/>
        </w:rPr>
        <w:t>(proveedor, prestador de servicio, etc.)</w:t>
      </w:r>
      <w:r w:rsidRPr="00A504E9">
        <w:rPr>
          <w:rFonts w:ascii="Arial Narrow" w:hAnsi="Arial Narrow" w:cs="Arial"/>
          <w:color w:val="000000" w:themeColor="text1"/>
          <w:sz w:val="20"/>
          <w:szCs w:val="22"/>
        </w:rPr>
        <w:t xml:space="preserve"> LA TOTALIDAD DE LAS PENAS CONVENCIONALES ESTABLECIDAS EN LA CLÁUSULA </w:t>
      </w:r>
      <w:r w:rsidRPr="00A504E9">
        <w:rPr>
          <w:rFonts w:ascii="Arial Narrow" w:hAnsi="Arial Narrow" w:cs="Arial"/>
          <w:color w:val="000000" w:themeColor="text1"/>
          <w:sz w:val="20"/>
          <w:szCs w:val="22"/>
          <w:u w:val="single"/>
        </w:rPr>
        <w:t>(</w:t>
      </w:r>
      <w:r w:rsidRPr="00A504E9">
        <w:rPr>
          <w:rFonts w:ascii="Arial Narrow" w:hAnsi="Arial Narrow" w:cs="Arial"/>
          <w:b/>
          <w:color w:val="000000" w:themeColor="text1"/>
          <w:sz w:val="20"/>
          <w:szCs w:val="22"/>
          <w:u w:val="single"/>
        </w:rPr>
        <w:t>Número</w:t>
      </w:r>
      <w:r w:rsidRPr="00A504E9">
        <w:rPr>
          <w:rFonts w:ascii="Arial Narrow" w:hAnsi="Arial Narrow" w:cs="Arial"/>
          <w:color w:val="000000" w:themeColor="text1"/>
          <w:sz w:val="20"/>
          <w:szCs w:val="22"/>
          <w:u w:val="single"/>
        </w:rPr>
        <w:t xml:space="preserve"> de cláusula del contrato en que se estipulen las penas convencionales que en su caso deba pagar el fiado)</w:t>
      </w:r>
      <w:r w:rsidRPr="00A504E9">
        <w:rPr>
          <w:rFonts w:ascii="Arial Narrow" w:hAnsi="Arial Narrow" w:cs="Arial"/>
          <w:color w:val="000000" w:themeColor="text1"/>
          <w:sz w:val="20"/>
          <w:szCs w:val="22"/>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504E9">
        <w:rPr>
          <w:rFonts w:ascii="Arial Narrow" w:hAnsi="Arial Narrow" w:cs="Arial"/>
          <w:color w:val="000000" w:themeColor="text1"/>
          <w:sz w:val="20"/>
          <w:szCs w:val="22"/>
          <w:u w:val="single"/>
        </w:rPr>
        <w:t>(especificar la institución afianzadora que expide la garantía)</w:t>
      </w:r>
      <w:r w:rsidRPr="00A504E9">
        <w:rPr>
          <w:rFonts w:ascii="Arial Narrow" w:hAnsi="Arial Narrow" w:cs="Arial"/>
          <w:color w:val="000000" w:themeColor="text1"/>
          <w:sz w:val="20"/>
          <w:szCs w:val="22"/>
        </w:rPr>
        <w:t xml:space="preserve">, EXPRESAMENTE CONSIENTE: </w:t>
      </w:r>
      <w:r w:rsidRPr="00A504E9">
        <w:rPr>
          <w:rFonts w:ascii="Arial Narrow" w:hAnsi="Arial Narrow" w:cs="Arial"/>
          <w:b/>
          <w:bCs/>
          <w:color w:val="000000" w:themeColor="text1"/>
          <w:sz w:val="20"/>
          <w:szCs w:val="22"/>
        </w:rPr>
        <w:t>A</w:t>
      </w:r>
      <w:r w:rsidRPr="00A504E9">
        <w:rPr>
          <w:rFonts w:ascii="Arial Narrow" w:hAnsi="Arial Narrow" w:cs="Arial"/>
          <w:color w:val="000000" w:themeColor="text1"/>
          <w:sz w:val="20"/>
          <w:szCs w:val="22"/>
        </w:rPr>
        <w:t xml:space="preserve">) QUE LA PRESENTE FIANZA SE OTORGA DE CONFORMIDAD CON LO ESTIPULADO EN EL CONTRATO ARRIBA INDICADO; </w:t>
      </w:r>
      <w:r w:rsidRPr="00A504E9">
        <w:rPr>
          <w:rFonts w:ascii="Arial Narrow" w:hAnsi="Arial Narrow" w:cs="Arial"/>
          <w:b/>
          <w:bCs/>
          <w:color w:val="000000" w:themeColor="text1"/>
          <w:sz w:val="20"/>
          <w:szCs w:val="22"/>
        </w:rPr>
        <w:t xml:space="preserve">B) </w:t>
      </w:r>
      <w:r w:rsidRPr="00A504E9">
        <w:rPr>
          <w:rFonts w:ascii="Arial Narrow" w:hAnsi="Arial Narrow" w:cs="Arial"/>
          <w:color w:val="000000" w:themeColor="text1"/>
          <w:sz w:val="20"/>
          <w:szCs w:val="22"/>
        </w:rPr>
        <w:t xml:space="preserve">QUE EN CASO DE INCUMPLIMIENTO POR PARTE DEL </w:t>
      </w:r>
      <w:r w:rsidRPr="00A504E9">
        <w:rPr>
          <w:rFonts w:ascii="Arial Narrow" w:hAnsi="Arial Narrow" w:cs="Arial"/>
          <w:color w:val="000000" w:themeColor="text1"/>
          <w:sz w:val="20"/>
          <w:szCs w:val="22"/>
          <w:u w:val="single"/>
        </w:rPr>
        <w:t>(proveedor, prestador de servicio, etc.)</w:t>
      </w:r>
      <w:r w:rsidRPr="00A504E9">
        <w:rPr>
          <w:rFonts w:ascii="Arial Narrow" w:hAnsi="Arial Narrow" w:cs="Arial"/>
          <w:color w:val="000000" w:themeColor="text1"/>
          <w:sz w:val="20"/>
          <w:szCs w:val="22"/>
        </w:rPr>
        <w:t xml:space="preserve">, A CUALQUIERA DE LAS OBLIGACIONES CONTENIDAS EN EL CONTRATO, EL INSTITUTO PODRÁ PRESENTAR RECLAMACIÓN DE LA MISMA DENTRO DEL PERIODO DE VIGENCIA ESTABLECIDO EN EL MISMO, E INCLUSO, DENTRO DEL PLAZO DE </w:t>
      </w:r>
      <w:r w:rsidRPr="00A504E9">
        <w:rPr>
          <w:rFonts w:ascii="Arial Narrow" w:hAnsi="Arial Narrow" w:cs="Arial"/>
          <w:b/>
          <w:color w:val="000000" w:themeColor="text1"/>
          <w:sz w:val="20"/>
          <w:szCs w:val="22"/>
        </w:rPr>
        <w:t>DIEZ MESES</w:t>
      </w:r>
      <w:r w:rsidRPr="00A504E9">
        <w:rPr>
          <w:rFonts w:ascii="Arial Narrow" w:hAnsi="Arial Narrow" w:cs="Arial"/>
          <w:color w:val="000000" w:themeColor="text1"/>
          <w:sz w:val="20"/>
          <w:szCs w:val="22"/>
        </w:rPr>
        <w:t xml:space="preserve">, CONTADOS A PARTIR DEL DÍA SIGUIENTE EN QUE CONCLUYA LA VIGENCIA DEL CONTRATO, O BIEN, A PARTIR DEL DÍA SIGUIENTE EN QUE EL INSTITUTO NOTIFIQUE POR ESCRITO AL </w:t>
      </w:r>
      <w:r w:rsidRPr="00A504E9">
        <w:rPr>
          <w:rFonts w:ascii="Arial Narrow" w:hAnsi="Arial Narrow" w:cs="Arial"/>
          <w:color w:val="000000" w:themeColor="text1"/>
          <w:sz w:val="20"/>
          <w:szCs w:val="22"/>
          <w:u w:val="single"/>
        </w:rPr>
        <w:t>(proveedor, prestador de servicio, etc.)</w:t>
      </w:r>
      <w:r w:rsidRPr="00A504E9">
        <w:rPr>
          <w:rFonts w:ascii="Arial Narrow" w:hAnsi="Arial Narrow" w:cs="Arial"/>
          <w:color w:val="000000" w:themeColor="text1"/>
          <w:sz w:val="20"/>
          <w:szCs w:val="22"/>
        </w:rPr>
        <w:t xml:space="preserve">, LA RESCISIÓN DEL INSTRUMENTO JURÍDICO; </w:t>
      </w:r>
      <w:r w:rsidRPr="00A504E9">
        <w:rPr>
          <w:rFonts w:ascii="Arial Narrow" w:hAnsi="Arial Narrow" w:cs="Arial"/>
          <w:b/>
          <w:bCs/>
          <w:color w:val="000000" w:themeColor="text1"/>
          <w:sz w:val="20"/>
          <w:szCs w:val="22"/>
        </w:rPr>
        <w:t xml:space="preserve">C) </w:t>
      </w:r>
      <w:r w:rsidRPr="00A504E9">
        <w:rPr>
          <w:rFonts w:ascii="Arial Narrow" w:hAnsi="Arial Narrow" w:cs="Arial"/>
          <w:color w:val="000000" w:themeColor="text1"/>
          <w:sz w:val="20"/>
          <w:szCs w:val="22"/>
        </w:rPr>
        <w:t xml:space="preserve">QUE PAGARÁ AL INSTITUTO LA CANTIDAD GARANTIZADA O LA PARTE PROPORCIONAL DE LA MISMA, POSTERIORMENTE A QUE SE LE HAYAN APLICADO AL </w:t>
      </w:r>
      <w:r w:rsidRPr="00A504E9">
        <w:rPr>
          <w:rFonts w:ascii="Arial Narrow" w:hAnsi="Arial Narrow" w:cs="Arial"/>
          <w:color w:val="000000" w:themeColor="text1"/>
          <w:sz w:val="20"/>
          <w:szCs w:val="22"/>
          <w:u w:val="single"/>
        </w:rPr>
        <w:t>(proveedor, prestador de servicio, etc.)</w:t>
      </w:r>
      <w:r w:rsidRPr="00A504E9">
        <w:rPr>
          <w:rFonts w:ascii="Arial Narrow" w:hAnsi="Arial Narrow" w:cs="Arial"/>
          <w:color w:val="000000" w:themeColor="text1"/>
          <w:sz w:val="20"/>
          <w:szCs w:val="22"/>
        </w:rPr>
        <w:t xml:space="preserve"> LA TOTALIDAD DE LAS PENAS CONVENCIONALES ESTABLECIDAS EN LA CLÁUSULA </w:t>
      </w:r>
      <w:r w:rsidRPr="00A504E9">
        <w:rPr>
          <w:rFonts w:ascii="Arial Narrow" w:hAnsi="Arial Narrow" w:cs="Arial"/>
          <w:color w:val="000000" w:themeColor="text1"/>
          <w:sz w:val="20"/>
          <w:szCs w:val="22"/>
          <w:u w:val="single"/>
        </w:rPr>
        <w:t>(</w:t>
      </w:r>
      <w:r w:rsidRPr="00A504E9">
        <w:rPr>
          <w:rFonts w:ascii="Arial Narrow" w:hAnsi="Arial Narrow" w:cs="Arial"/>
          <w:b/>
          <w:color w:val="000000" w:themeColor="text1"/>
          <w:sz w:val="20"/>
          <w:szCs w:val="22"/>
          <w:u w:val="single"/>
        </w:rPr>
        <w:t>Número</w:t>
      </w:r>
      <w:r w:rsidRPr="00A504E9">
        <w:rPr>
          <w:rFonts w:ascii="Arial Narrow" w:hAnsi="Arial Narrow" w:cs="Arial"/>
          <w:color w:val="000000" w:themeColor="text1"/>
          <w:sz w:val="20"/>
          <w:szCs w:val="22"/>
          <w:u w:val="single"/>
        </w:rPr>
        <w:t xml:space="preserve"> de cláusula del contrato en que se estipulen las penas convencionales que en su caso deba pagar el fiado)</w:t>
      </w:r>
      <w:r w:rsidRPr="00A504E9">
        <w:rPr>
          <w:rFonts w:ascii="Arial Narrow" w:hAnsi="Arial Narrow" w:cs="Arial"/>
          <w:color w:val="000000" w:themeColor="text1"/>
          <w:sz w:val="20"/>
          <w:szCs w:val="22"/>
        </w:rPr>
        <w:t xml:space="preserve"> DEL CONTRATO DE REFERENCIA, MISMAS QUE NO PODRÁN SER SUPERIORES A LA SUMA QUE SE AFIANZA Y/O POR CUALQUIER OTRO INCUMPLIMIENTO EN QUE INCURRA EL FIADO; </w:t>
      </w:r>
      <w:r w:rsidRPr="00A504E9">
        <w:rPr>
          <w:rFonts w:ascii="Arial Narrow" w:hAnsi="Arial Narrow" w:cs="Arial"/>
          <w:b/>
          <w:bCs/>
          <w:color w:val="000000" w:themeColor="text1"/>
          <w:sz w:val="20"/>
          <w:szCs w:val="22"/>
        </w:rPr>
        <w:t xml:space="preserve">D) </w:t>
      </w:r>
      <w:r w:rsidRPr="00A504E9">
        <w:rPr>
          <w:rFonts w:ascii="Arial Narrow" w:hAnsi="Arial Narrow" w:cs="Arial"/>
          <w:color w:val="000000" w:themeColor="text1"/>
          <w:sz w:val="20"/>
          <w:szCs w:val="22"/>
        </w:rPr>
        <w:t xml:space="preserve">QUE LA FIANZA SOLO PODRÁ SER CANCELADA A SOLICITUD  EXPRESA Y PREVIA AUTORIZACIÓN POR ESCRITO DEL INSTITUTO MEXICANO DEL SEGURO SOCIAL; </w:t>
      </w:r>
      <w:r w:rsidRPr="00A504E9">
        <w:rPr>
          <w:rFonts w:ascii="Arial Narrow" w:hAnsi="Arial Narrow" w:cs="Arial"/>
          <w:b/>
          <w:bCs/>
          <w:color w:val="000000" w:themeColor="text1"/>
          <w:sz w:val="20"/>
          <w:szCs w:val="22"/>
        </w:rPr>
        <w:t xml:space="preserve">E) </w:t>
      </w:r>
      <w:r w:rsidRPr="00A504E9">
        <w:rPr>
          <w:rFonts w:ascii="Arial Narrow" w:hAnsi="Arial Narrow" w:cs="Arial"/>
          <w:color w:val="000000" w:themeColor="text1"/>
          <w:sz w:val="20"/>
          <w:szCs w:val="22"/>
        </w:rPr>
        <w:t xml:space="preserve"> QUE DA SU CONSENTIMIENTO AL INSTITUTO EN LO REFERENTE AL ARTÍCULO 119 DE LA LEY FEDERAL DE INSTITUCIONES DE FIANZAS PARA  EL CUMPLIMIENTO DE LAS OBLIGACIONES QUE SE AFIANZAN; </w:t>
      </w:r>
      <w:r w:rsidRPr="00A504E9">
        <w:rPr>
          <w:rFonts w:ascii="Arial Narrow" w:hAnsi="Arial Narrow" w:cs="Arial"/>
          <w:b/>
          <w:bCs/>
          <w:color w:val="000000" w:themeColor="text1"/>
          <w:sz w:val="20"/>
          <w:szCs w:val="22"/>
        </w:rPr>
        <w:t xml:space="preserve">F) </w:t>
      </w:r>
      <w:r w:rsidRPr="00A504E9">
        <w:rPr>
          <w:rFonts w:ascii="Arial Narrow" w:hAnsi="Arial Narrow" w:cs="Arial"/>
          <w:color w:val="000000" w:themeColor="text1"/>
          <w:sz w:val="20"/>
          <w:szCs w:val="22"/>
        </w:rPr>
        <w:t xml:space="preserve">QUE </w:t>
      </w:r>
      <w:r w:rsidRPr="00A504E9">
        <w:rPr>
          <w:rFonts w:ascii="Arial Narrow" w:hAnsi="Arial Narrow" w:cs="Arial"/>
          <w:caps/>
          <w:color w:val="000000" w:themeColor="text1"/>
          <w:sz w:val="20"/>
          <w:szCs w:val="22"/>
        </w:rPr>
        <w:t>si es prorrogado el plazo establecido para EL CUMPLIMIENTO DEL CONTRATO, o exista espera, la vigencia de esta fianza quedarÁ AUTOMÁTICAMENTE prorrogada en concordancia con dicha prÓrroga o espera;</w:t>
      </w:r>
      <w:r w:rsidRPr="00A504E9">
        <w:rPr>
          <w:rFonts w:ascii="Arial Narrow" w:hAnsi="Arial Narrow" w:cs="Arial"/>
          <w:b/>
          <w:caps/>
          <w:color w:val="000000" w:themeColor="text1"/>
          <w:sz w:val="20"/>
          <w:szCs w:val="22"/>
        </w:rPr>
        <w:t xml:space="preserve"> G) </w:t>
      </w:r>
      <w:r w:rsidRPr="00A504E9">
        <w:rPr>
          <w:rFonts w:ascii="Arial Narrow" w:hAnsi="Arial Narrow" w:cs="Arial"/>
          <w:color w:val="000000" w:themeColor="text1"/>
          <w:sz w:val="20"/>
          <w:szCs w:val="22"/>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504E9">
        <w:rPr>
          <w:rFonts w:ascii="Arial Narrow" w:hAnsi="Arial Narrow" w:cs="Arial"/>
          <w:color w:val="000000" w:themeColor="text1"/>
          <w:sz w:val="20"/>
          <w:szCs w:val="22"/>
          <w:u w:val="single"/>
        </w:rPr>
        <w:t>(especificar la institución afianzadora que expide la garantía)</w:t>
      </w:r>
      <w:r w:rsidRPr="00A504E9">
        <w:rPr>
          <w:rFonts w:ascii="Arial Narrow" w:hAnsi="Arial Narrow" w:cs="Arial"/>
          <w:color w:val="000000" w:themeColor="text1"/>
          <w:sz w:val="20"/>
          <w:szCs w:val="22"/>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F153E4" w:rsidRPr="00A504E9" w:rsidRDefault="00F153E4" w:rsidP="00562F30">
      <w:pPr>
        <w:ind w:left="426"/>
        <w:jc w:val="both"/>
        <w:rPr>
          <w:rFonts w:ascii="Arial Narrow" w:hAnsi="Arial Narrow" w:cs="Arial"/>
          <w:b/>
          <w:color w:val="000000" w:themeColor="text1"/>
          <w:sz w:val="20"/>
          <w:szCs w:val="22"/>
          <w:highlight w:val="yellow"/>
        </w:rPr>
      </w:pPr>
    </w:p>
    <w:p w:rsidR="002A481E" w:rsidRPr="00A504E9" w:rsidRDefault="002A481E" w:rsidP="00562F30">
      <w:pPr>
        <w:ind w:left="426"/>
        <w:jc w:val="both"/>
        <w:rPr>
          <w:rFonts w:ascii="Arial Narrow" w:hAnsi="Arial Narrow" w:cs="Arial"/>
          <w:b/>
          <w:color w:val="000000" w:themeColor="text1"/>
          <w:sz w:val="20"/>
          <w:szCs w:val="22"/>
          <w:highlight w:val="yellow"/>
        </w:rPr>
      </w:pPr>
    </w:p>
    <w:p w:rsidR="002A481E" w:rsidRPr="00A504E9" w:rsidRDefault="002A481E" w:rsidP="00562F30">
      <w:pPr>
        <w:ind w:left="426"/>
        <w:jc w:val="both"/>
        <w:rPr>
          <w:rFonts w:ascii="Arial Narrow" w:hAnsi="Arial Narrow" w:cs="Arial"/>
          <w:b/>
          <w:color w:val="000000" w:themeColor="text1"/>
          <w:sz w:val="20"/>
          <w:szCs w:val="22"/>
          <w:highlight w:val="yellow"/>
        </w:rPr>
      </w:pPr>
    </w:p>
    <w:p w:rsidR="002A481E" w:rsidRPr="005D5780" w:rsidRDefault="002A481E" w:rsidP="00562F30">
      <w:pPr>
        <w:ind w:left="426"/>
        <w:jc w:val="both"/>
        <w:rPr>
          <w:rFonts w:ascii="Arial Narrow" w:hAnsi="Arial Narrow" w:cs="Arial"/>
          <w:b/>
          <w:color w:val="000000" w:themeColor="text1"/>
          <w:sz w:val="22"/>
          <w:szCs w:val="22"/>
          <w:highlight w:val="yellow"/>
        </w:rPr>
      </w:pPr>
    </w:p>
    <w:p w:rsidR="00751CA4" w:rsidRDefault="00751CA4"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Pr="00A504E9" w:rsidRDefault="00A504E9" w:rsidP="004C0FBD">
      <w:pPr>
        <w:jc w:val="both"/>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763"/>
        <w:gridCol w:w="615"/>
        <w:gridCol w:w="691"/>
        <w:gridCol w:w="957"/>
        <w:gridCol w:w="1097"/>
        <w:gridCol w:w="685"/>
        <w:gridCol w:w="218"/>
        <w:gridCol w:w="218"/>
        <w:gridCol w:w="218"/>
        <w:gridCol w:w="220"/>
        <w:gridCol w:w="187"/>
        <w:gridCol w:w="187"/>
        <w:gridCol w:w="187"/>
        <w:gridCol w:w="189"/>
        <w:gridCol w:w="179"/>
        <w:gridCol w:w="179"/>
        <w:gridCol w:w="179"/>
        <w:gridCol w:w="179"/>
        <w:gridCol w:w="187"/>
        <w:gridCol w:w="187"/>
        <w:gridCol w:w="221"/>
        <w:gridCol w:w="223"/>
        <w:gridCol w:w="222"/>
        <w:gridCol w:w="222"/>
        <w:gridCol w:w="185"/>
        <w:gridCol w:w="189"/>
        <w:gridCol w:w="514"/>
        <w:gridCol w:w="179"/>
        <w:gridCol w:w="222"/>
        <w:gridCol w:w="222"/>
      </w:tblGrid>
      <w:tr w:rsidR="00A504E9" w:rsidRPr="00A504E9" w:rsidTr="00A504E9">
        <w:trPr>
          <w:trHeight w:val="255"/>
        </w:trPr>
        <w:tc>
          <w:tcPr>
            <w:tcW w:w="5000" w:type="pct"/>
            <w:gridSpan w:val="30"/>
            <w:tcBorders>
              <w:top w:val="nil"/>
              <w:left w:val="nil"/>
              <w:bottom w:val="nil"/>
              <w:right w:val="nil"/>
            </w:tcBorders>
            <w:shd w:val="clear" w:color="auto" w:fill="auto"/>
            <w:noWrap/>
            <w:vAlign w:val="bottom"/>
            <w:hideMark/>
          </w:tcPr>
          <w:p w:rsidR="00A504E9" w:rsidRPr="00A504E9" w:rsidRDefault="00A504E9" w:rsidP="00A504E9">
            <w:pPr>
              <w:jc w:val="center"/>
              <w:rPr>
                <w:rFonts w:ascii="Arial Narrow" w:hAnsi="Arial Narrow" w:cs="Arial"/>
                <w:b/>
                <w:color w:val="000000" w:themeColor="text1"/>
                <w:sz w:val="22"/>
                <w:szCs w:val="22"/>
              </w:rPr>
            </w:pPr>
            <w:r w:rsidRPr="00A504E9">
              <w:rPr>
                <w:rFonts w:ascii="Arial Narrow" w:hAnsi="Arial Narrow" w:cs="Arial"/>
                <w:b/>
                <w:color w:val="000000" w:themeColor="text1"/>
                <w:sz w:val="22"/>
                <w:szCs w:val="22"/>
              </w:rPr>
              <w:t>ANEXO 18</w:t>
            </w:r>
          </w:p>
          <w:p w:rsidR="00A504E9" w:rsidRDefault="00A504E9" w:rsidP="00A504E9">
            <w:pPr>
              <w:jc w:val="center"/>
              <w:rPr>
                <w:rFonts w:ascii="Arial Narrow" w:hAnsi="Arial Narrow" w:cs="Arial"/>
                <w:b/>
                <w:color w:val="000000" w:themeColor="text1"/>
                <w:sz w:val="22"/>
                <w:szCs w:val="22"/>
              </w:rPr>
            </w:pPr>
            <w:r w:rsidRPr="00A504E9">
              <w:rPr>
                <w:rFonts w:ascii="Arial Narrow" w:hAnsi="Arial Narrow" w:cs="Arial"/>
                <w:b/>
                <w:color w:val="000000" w:themeColor="text1"/>
                <w:sz w:val="22"/>
                <w:szCs w:val="22"/>
              </w:rPr>
              <w:t>PROGRAMA CALENDARIZADO PARA LA REALIZACIÓN DEL SERVICIO</w:t>
            </w:r>
          </w:p>
          <w:p w:rsidR="00A504E9" w:rsidRPr="00A504E9" w:rsidRDefault="00A504E9" w:rsidP="00A504E9">
            <w:pPr>
              <w:jc w:val="center"/>
              <w:rPr>
                <w:rFonts w:ascii="Arial" w:hAnsi="Arial" w:cs="Arial"/>
                <w:b/>
                <w:bCs/>
                <w:sz w:val="8"/>
                <w:szCs w:val="16"/>
              </w:rPr>
            </w:pPr>
          </w:p>
        </w:tc>
      </w:tr>
      <w:tr w:rsidR="00A504E9" w:rsidRPr="00A504E9" w:rsidTr="00A504E9">
        <w:trPr>
          <w:trHeight w:val="255"/>
        </w:trPr>
        <w:tc>
          <w:tcPr>
            <w:tcW w:w="30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38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747"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43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775"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280"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8"/>
                <w:szCs w:val="16"/>
              </w:rPr>
            </w:pPr>
          </w:p>
        </w:tc>
      </w:tr>
      <w:tr w:rsidR="00A504E9" w:rsidRPr="00A504E9" w:rsidTr="00A504E9">
        <w:trPr>
          <w:trHeight w:val="255"/>
        </w:trPr>
        <w:tc>
          <w:tcPr>
            <w:tcW w:w="1435" w:type="pct"/>
            <w:gridSpan w:val="3"/>
            <w:tcBorders>
              <w:top w:val="single" w:sz="4" w:space="0" w:color="000000"/>
              <w:left w:val="single" w:sz="4" w:space="0" w:color="000000"/>
              <w:bottom w:val="nil"/>
              <w:right w:val="single" w:sz="4" w:space="0" w:color="000000"/>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INSTITUTO MEXICANO DEL SEGURO SOCIAL.</w:t>
            </w:r>
          </w:p>
        </w:tc>
        <w:tc>
          <w:tcPr>
            <w:tcW w:w="438"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288" w:type="pct"/>
            <w:gridSpan w:val="17"/>
            <w:vMerge w:val="restart"/>
            <w:tcBorders>
              <w:top w:val="single" w:sz="4" w:space="0" w:color="auto"/>
              <w:left w:val="single" w:sz="4" w:space="0" w:color="auto"/>
              <w:bottom w:val="single" w:sz="4" w:space="0" w:color="000000"/>
              <w:right w:val="single" w:sz="4" w:space="0" w:color="000000"/>
            </w:tcBorders>
            <w:shd w:val="clear" w:color="auto" w:fill="auto"/>
            <w:hideMark/>
          </w:tcPr>
          <w:p w:rsidR="00A504E9" w:rsidRPr="00A504E9" w:rsidRDefault="00A504E9" w:rsidP="00A504E9">
            <w:pPr>
              <w:jc w:val="center"/>
              <w:rPr>
                <w:rFonts w:ascii="Arial" w:hAnsi="Arial" w:cs="Arial"/>
                <w:b/>
                <w:sz w:val="14"/>
                <w:szCs w:val="22"/>
              </w:rPr>
            </w:pPr>
            <w:r w:rsidRPr="00A504E9">
              <w:rPr>
                <w:rFonts w:ascii="Arial" w:hAnsi="Arial" w:cs="Arial"/>
                <w:b/>
                <w:sz w:val="18"/>
                <w:szCs w:val="22"/>
              </w:rPr>
              <w:t>PRESTACIÓN DEL SERVICIO DE MANTENIMIENTO PREVENTIVO – CORRECTIVO A MONTACARGAS Y PATINES, RÉGIMEN ORDINARIO, EJERCICIO 2025</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20"/>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20"/>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20"/>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HOJA</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r>
      <w:tr w:rsidR="00A504E9" w:rsidRPr="00A504E9" w:rsidTr="00A504E9">
        <w:trPr>
          <w:trHeight w:val="210"/>
        </w:trPr>
        <w:tc>
          <w:tcPr>
            <w:tcW w:w="143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OOAD OAXACA</w:t>
            </w: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2288" w:type="pct"/>
            <w:gridSpan w:val="17"/>
            <w:vMerge/>
            <w:tcBorders>
              <w:top w:val="single" w:sz="4" w:space="0" w:color="auto"/>
              <w:left w:val="single" w:sz="4" w:space="0" w:color="auto"/>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22"/>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65" w:type="pct"/>
            <w:gridSpan w:val="2"/>
            <w:tcBorders>
              <w:top w:val="nil"/>
              <w:left w:val="nil"/>
              <w:bottom w:val="single" w:sz="4" w:space="0" w:color="000000"/>
              <w:right w:val="nil"/>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DE</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64" w:type="pct"/>
            <w:gridSpan w:val="2"/>
            <w:tcBorders>
              <w:top w:val="nil"/>
              <w:left w:val="nil"/>
              <w:bottom w:val="single" w:sz="4" w:space="0" w:color="000000"/>
              <w:right w:val="nil"/>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r>
      <w:tr w:rsidR="00A504E9" w:rsidRPr="00A504E9" w:rsidTr="00A504E9">
        <w:trPr>
          <w:trHeight w:val="225"/>
        </w:trPr>
        <w:tc>
          <w:tcPr>
            <w:tcW w:w="143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JEFATURA DE SERVICIOS ADMINISTRATIVOS.</w:t>
            </w: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2288" w:type="pct"/>
            <w:gridSpan w:val="17"/>
            <w:vMerge/>
            <w:tcBorders>
              <w:top w:val="single" w:sz="4" w:space="0" w:color="auto"/>
              <w:left w:val="single" w:sz="4" w:space="0" w:color="auto"/>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22"/>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r>
      <w:tr w:rsidR="00A504E9" w:rsidRPr="00A504E9" w:rsidTr="00A504E9">
        <w:trPr>
          <w:trHeight w:val="225"/>
        </w:trPr>
        <w:tc>
          <w:tcPr>
            <w:tcW w:w="1435"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DEPARTAMENTO DE CONSERVACIÓN Y S.G.</w:t>
            </w: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775" w:type="pct"/>
            <w:tcBorders>
              <w:top w:val="nil"/>
              <w:left w:val="nil"/>
              <w:bottom w:val="nil"/>
              <w:right w:val="nil"/>
            </w:tcBorders>
            <w:shd w:val="clear" w:color="auto" w:fill="auto"/>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493" w:type="pct"/>
            <w:gridSpan w:val="6"/>
            <w:tcBorders>
              <w:top w:val="single" w:sz="4" w:space="0" w:color="auto"/>
              <w:left w:val="single" w:sz="4" w:space="0" w:color="auto"/>
              <w:bottom w:val="nil"/>
              <w:right w:val="single" w:sz="4" w:space="0" w:color="000000"/>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INICIO</w:t>
            </w:r>
          </w:p>
        </w:tc>
        <w:tc>
          <w:tcPr>
            <w:tcW w:w="591" w:type="pct"/>
            <w:gridSpan w:val="6"/>
            <w:tcBorders>
              <w:top w:val="single" w:sz="4" w:space="0" w:color="auto"/>
              <w:left w:val="nil"/>
              <w:bottom w:val="nil"/>
              <w:right w:val="single" w:sz="4" w:space="0" w:color="000000"/>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TÉRMINO</w:t>
            </w:r>
          </w:p>
        </w:tc>
      </w:tr>
      <w:tr w:rsidR="00A504E9" w:rsidRPr="00A504E9" w:rsidTr="00A504E9">
        <w:trPr>
          <w:trHeight w:val="255"/>
        </w:trPr>
        <w:tc>
          <w:tcPr>
            <w:tcW w:w="1435"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504E9" w:rsidRPr="00A504E9" w:rsidRDefault="00A504E9" w:rsidP="00A504E9">
            <w:pPr>
              <w:rPr>
                <w:rFonts w:ascii="Arial" w:hAnsi="Arial" w:cs="Arial"/>
                <w:sz w:val="14"/>
                <w:szCs w:val="16"/>
              </w:rPr>
            </w:pPr>
            <w:r w:rsidRPr="00A504E9">
              <w:rPr>
                <w:rFonts w:ascii="Arial" w:hAnsi="Arial" w:cs="Arial"/>
                <w:sz w:val="14"/>
                <w:szCs w:val="16"/>
              </w:rPr>
              <w:t>NOMBRE DE LA EMPRESA:</w:t>
            </w: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1466" w:type="pct"/>
            <w:gridSpan w:val="7"/>
            <w:tcBorders>
              <w:top w:val="single" w:sz="4" w:space="0" w:color="000000"/>
              <w:left w:val="nil"/>
              <w:bottom w:val="single" w:sz="4" w:space="0" w:color="000000"/>
              <w:right w:val="nil"/>
            </w:tcBorders>
            <w:shd w:val="clear" w:color="auto" w:fill="auto"/>
            <w:noWrap/>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6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xml:space="preserve">DÍA </w:t>
            </w:r>
          </w:p>
        </w:tc>
        <w:tc>
          <w:tcPr>
            <w:tcW w:w="165" w:type="pct"/>
            <w:gridSpan w:val="2"/>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xml:space="preserve">MES </w:t>
            </w:r>
          </w:p>
        </w:tc>
        <w:tc>
          <w:tcPr>
            <w:tcW w:w="164" w:type="pct"/>
            <w:gridSpan w:val="2"/>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AÑO</w:t>
            </w:r>
          </w:p>
        </w:tc>
        <w:tc>
          <w:tcPr>
            <w:tcW w:w="165" w:type="pct"/>
            <w:gridSpan w:val="2"/>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xml:space="preserve">DÍA </w:t>
            </w:r>
          </w:p>
        </w:tc>
        <w:tc>
          <w:tcPr>
            <w:tcW w:w="262" w:type="pct"/>
            <w:gridSpan w:val="2"/>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xml:space="preserve">MES </w:t>
            </w:r>
          </w:p>
        </w:tc>
        <w:tc>
          <w:tcPr>
            <w:tcW w:w="164" w:type="pct"/>
            <w:gridSpan w:val="2"/>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AÑO</w:t>
            </w:r>
          </w:p>
        </w:tc>
      </w:tr>
      <w:tr w:rsidR="00A504E9" w:rsidRPr="00A504E9" w:rsidTr="00A504E9">
        <w:trPr>
          <w:trHeight w:val="270"/>
        </w:trPr>
        <w:tc>
          <w:tcPr>
            <w:tcW w:w="1435" w:type="pct"/>
            <w:gridSpan w:val="3"/>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1466" w:type="pct"/>
            <w:gridSpan w:val="7"/>
            <w:vMerge w:val="restart"/>
            <w:tcBorders>
              <w:top w:val="single" w:sz="4" w:space="0" w:color="000000"/>
              <w:left w:val="single" w:sz="4" w:space="0" w:color="000000"/>
              <w:bottom w:val="single" w:sz="4" w:space="0" w:color="000000"/>
              <w:right w:val="nil"/>
            </w:tcBorders>
            <w:shd w:val="clear" w:color="auto" w:fill="auto"/>
            <w:noWrap/>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single" w:sz="4" w:space="0" w:color="auto"/>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nil"/>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nil"/>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255"/>
        </w:trPr>
        <w:tc>
          <w:tcPr>
            <w:tcW w:w="1435" w:type="pct"/>
            <w:gridSpan w:val="3"/>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438" w:type="pct"/>
            <w:vMerge/>
            <w:tcBorders>
              <w:top w:val="single" w:sz="4" w:space="0" w:color="000000"/>
              <w:left w:val="single" w:sz="4" w:space="0" w:color="000000"/>
              <w:bottom w:val="single" w:sz="4" w:space="0" w:color="000000"/>
              <w:right w:val="single" w:sz="4" w:space="0" w:color="000000"/>
            </w:tcBorders>
            <w:vAlign w:val="center"/>
            <w:hideMark/>
          </w:tcPr>
          <w:p w:rsidR="00A504E9" w:rsidRPr="00A504E9" w:rsidRDefault="00A504E9" w:rsidP="00A504E9">
            <w:pPr>
              <w:rPr>
                <w:rFonts w:ascii="Arial" w:hAnsi="Arial" w:cs="Arial"/>
                <w:sz w:val="14"/>
                <w:szCs w:val="16"/>
              </w:rPr>
            </w:pPr>
          </w:p>
        </w:tc>
        <w:tc>
          <w:tcPr>
            <w:tcW w:w="1466" w:type="pct"/>
            <w:gridSpan w:val="7"/>
            <w:vMerge/>
            <w:tcBorders>
              <w:top w:val="single" w:sz="4" w:space="0" w:color="000000"/>
              <w:left w:val="single" w:sz="4" w:space="0" w:color="000000"/>
              <w:bottom w:val="single" w:sz="4" w:space="0" w:color="000000"/>
              <w:right w:val="nil"/>
            </w:tcBorders>
            <w:vAlign w:val="center"/>
            <w:hideMark/>
          </w:tcPr>
          <w:p w:rsidR="00A504E9" w:rsidRPr="00A504E9" w:rsidRDefault="00A504E9" w:rsidP="00A504E9">
            <w:pPr>
              <w:rPr>
                <w:rFonts w:ascii="Arial" w:hAnsi="Arial" w:cs="Arial"/>
                <w:b/>
                <w:bCs/>
                <w:sz w:val="14"/>
                <w:szCs w:val="16"/>
              </w:rPr>
            </w:pP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000000"/>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single" w:sz="4" w:space="0" w:color="auto"/>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000000"/>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nil"/>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225"/>
        </w:trPr>
        <w:tc>
          <w:tcPr>
            <w:tcW w:w="30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38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747"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43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775"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280"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r>
      <w:tr w:rsidR="00A504E9" w:rsidRPr="00A504E9" w:rsidTr="00A504E9">
        <w:trPr>
          <w:trHeight w:val="720"/>
        </w:trPr>
        <w:tc>
          <w:tcPr>
            <w:tcW w:w="304" w:type="pct"/>
            <w:tcBorders>
              <w:top w:val="single" w:sz="4" w:space="0" w:color="000000"/>
              <w:left w:val="single" w:sz="4" w:space="0" w:color="000000"/>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PARTIDA</w:t>
            </w:r>
          </w:p>
        </w:tc>
        <w:tc>
          <w:tcPr>
            <w:tcW w:w="384" w:type="pct"/>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CLAVE</w:t>
            </w:r>
          </w:p>
        </w:tc>
        <w:tc>
          <w:tcPr>
            <w:tcW w:w="747" w:type="pct"/>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 xml:space="preserve">UNIDAD  </w:t>
            </w:r>
          </w:p>
        </w:tc>
        <w:tc>
          <w:tcPr>
            <w:tcW w:w="438" w:type="pct"/>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CUADRILLA  No.</w:t>
            </w:r>
          </w:p>
        </w:tc>
        <w:tc>
          <w:tcPr>
            <w:tcW w:w="775" w:type="pct"/>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FECHA DE REALIZACIÓN DEL (OS) SERVICIO (S).</w:t>
            </w:r>
          </w:p>
        </w:tc>
        <w:tc>
          <w:tcPr>
            <w:tcW w:w="280" w:type="pct"/>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UNIDAD</w:t>
            </w:r>
          </w:p>
        </w:tc>
        <w:tc>
          <w:tcPr>
            <w:tcW w:w="329" w:type="pct"/>
            <w:gridSpan w:val="4"/>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CANTIDAD</w:t>
            </w:r>
          </w:p>
        </w:tc>
        <w:tc>
          <w:tcPr>
            <w:tcW w:w="329" w:type="pct"/>
            <w:gridSpan w:val="4"/>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AGOSTO</w:t>
            </w:r>
          </w:p>
        </w:tc>
        <w:tc>
          <w:tcPr>
            <w:tcW w:w="329" w:type="pct"/>
            <w:gridSpan w:val="4"/>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SEP</w:t>
            </w:r>
          </w:p>
        </w:tc>
        <w:tc>
          <w:tcPr>
            <w:tcW w:w="329" w:type="pct"/>
            <w:gridSpan w:val="4"/>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OCT</w:t>
            </w:r>
          </w:p>
        </w:tc>
        <w:tc>
          <w:tcPr>
            <w:tcW w:w="330" w:type="pct"/>
            <w:gridSpan w:val="4"/>
            <w:tcBorders>
              <w:top w:val="single" w:sz="4" w:space="0" w:color="000000"/>
              <w:left w:val="single" w:sz="4" w:space="0" w:color="000000"/>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NOV</w:t>
            </w:r>
          </w:p>
        </w:tc>
        <w:tc>
          <w:tcPr>
            <w:tcW w:w="426" w:type="pct"/>
            <w:gridSpan w:val="4"/>
            <w:tcBorders>
              <w:top w:val="single" w:sz="4" w:space="0" w:color="000000"/>
              <w:left w:val="nil"/>
              <w:bottom w:val="nil"/>
              <w:right w:val="single" w:sz="4" w:space="0" w:color="000000"/>
            </w:tcBorders>
            <w:shd w:val="clear" w:color="auto" w:fill="auto"/>
            <w:vAlign w:val="center"/>
            <w:hideMark/>
          </w:tcPr>
          <w:p w:rsidR="00A504E9" w:rsidRPr="00A504E9" w:rsidRDefault="00A504E9" w:rsidP="00A504E9">
            <w:pPr>
              <w:jc w:val="center"/>
              <w:rPr>
                <w:rFonts w:ascii="Arial" w:hAnsi="Arial" w:cs="Arial"/>
                <w:b/>
                <w:bCs/>
                <w:sz w:val="14"/>
                <w:szCs w:val="16"/>
              </w:rPr>
            </w:pPr>
            <w:r w:rsidRPr="00A504E9">
              <w:rPr>
                <w:rFonts w:ascii="Arial" w:hAnsi="Arial" w:cs="Arial"/>
                <w:b/>
                <w:bCs/>
                <w:sz w:val="14"/>
                <w:szCs w:val="16"/>
              </w:rPr>
              <w:t>DIC</w:t>
            </w:r>
          </w:p>
        </w:tc>
      </w:tr>
      <w:tr w:rsidR="00A504E9" w:rsidRPr="00A504E9" w:rsidTr="00A504E9">
        <w:trPr>
          <w:trHeight w:val="555"/>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555"/>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775"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555"/>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775"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555"/>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775"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555"/>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775"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555"/>
        </w:trPr>
        <w:tc>
          <w:tcPr>
            <w:tcW w:w="304"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384"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b/>
                <w:bCs/>
                <w:sz w:val="14"/>
                <w:szCs w:val="20"/>
              </w:rPr>
            </w:pPr>
            <w:r w:rsidRPr="00A504E9">
              <w:rPr>
                <w:rFonts w:ascii="Arial" w:hAnsi="Arial" w:cs="Arial"/>
                <w:b/>
                <w:bCs/>
                <w:sz w:val="14"/>
                <w:szCs w:val="20"/>
              </w:rPr>
              <w:t> </w:t>
            </w:r>
          </w:p>
        </w:tc>
        <w:tc>
          <w:tcPr>
            <w:tcW w:w="747"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jc w:val="both"/>
              <w:rPr>
                <w:rFonts w:ascii="Arial" w:hAnsi="Arial" w:cs="Arial"/>
                <w:color w:val="000000"/>
                <w:sz w:val="14"/>
                <w:szCs w:val="16"/>
              </w:rPr>
            </w:pPr>
            <w:r w:rsidRPr="00A504E9">
              <w:rPr>
                <w:rFonts w:ascii="Arial" w:hAnsi="Arial" w:cs="Arial"/>
                <w:color w:val="000000"/>
                <w:sz w:val="14"/>
                <w:szCs w:val="16"/>
              </w:rPr>
              <w:t> </w:t>
            </w:r>
          </w:p>
        </w:tc>
        <w:tc>
          <w:tcPr>
            <w:tcW w:w="43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775" w:type="pct"/>
            <w:tcBorders>
              <w:top w:val="nil"/>
              <w:left w:val="nil"/>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4"/>
                <w:szCs w:val="16"/>
              </w:rPr>
            </w:pPr>
            <w:r w:rsidRPr="00A504E9">
              <w:rPr>
                <w:rFonts w:ascii="Arial" w:hAnsi="Arial" w:cs="Arial"/>
                <w:sz w:val="14"/>
                <w:szCs w:val="16"/>
              </w:rPr>
              <w:t> </w:t>
            </w:r>
          </w:p>
        </w:tc>
        <w:tc>
          <w:tcPr>
            <w:tcW w:w="280"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329" w:type="pct"/>
            <w:gridSpan w:val="4"/>
            <w:tcBorders>
              <w:top w:val="single" w:sz="4" w:space="0" w:color="auto"/>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b/>
                <w:bCs/>
                <w:sz w:val="14"/>
                <w:szCs w:val="16"/>
              </w:rPr>
            </w:pPr>
            <w:r w:rsidRPr="00A504E9">
              <w:rPr>
                <w:rFonts w:ascii="Arial" w:hAnsi="Arial" w:cs="Arial"/>
                <w:b/>
                <w:bCs/>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178"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3"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c>
          <w:tcPr>
            <w:tcW w:w="82" w:type="pct"/>
            <w:tcBorders>
              <w:top w:val="nil"/>
              <w:left w:val="nil"/>
              <w:bottom w:val="single" w:sz="4" w:space="0" w:color="auto"/>
              <w:right w:val="single" w:sz="4" w:space="0" w:color="auto"/>
            </w:tcBorders>
            <w:shd w:val="clear" w:color="auto" w:fill="auto"/>
            <w:noWrap/>
            <w:vAlign w:val="bottom"/>
            <w:hideMark/>
          </w:tcPr>
          <w:p w:rsidR="00A504E9" w:rsidRPr="00A504E9" w:rsidRDefault="00A504E9" w:rsidP="00A504E9">
            <w:pPr>
              <w:rPr>
                <w:rFonts w:ascii="Arial" w:hAnsi="Arial" w:cs="Arial"/>
                <w:sz w:val="14"/>
                <w:szCs w:val="16"/>
              </w:rPr>
            </w:pPr>
            <w:r w:rsidRPr="00A504E9">
              <w:rPr>
                <w:rFonts w:ascii="Arial" w:hAnsi="Arial" w:cs="Arial"/>
                <w:sz w:val="14"/>
                <w:szCs w:val="16"/>
              </w:rPr>
              <w:t> </w:t>
            </w:r>
          </w:p>
        </w:tc>
      </w:tr>
      <w:tr w:rsidR="00A504E9" w:rsidRPr="00A504E9" w:rsidTr="00A504E9">
        <w:trPr>
          <w:trHeight w:val="255"/>
        </w:trPr>
        <w:tc>
          <w:tcPr>
            <w:tcW w:w="30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384"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747"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43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775"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280"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r>
      <w:tr w:rsidR="00A504E9" w:rsidRPr="00A504E9" w:rsidTr="00A504E9">
        <w:trPr>
          <w:trHeight w:val="585"/>
        </w:trPr>
        <w:tc>
          <w:tcPr>
            <w:tcW w:w="4574" w:type="pct"/>
            <w:gridSpan w:val="26"/>
            <w:tcBorders>
              <w:top w:val="nil"/>
              <w:left w:val="nil"/>
              <w:bottom w:val="nil"/>
              <w:right w:val="nil"/>
            </w:tcBorders>
            <w:shd w:val="clear" w:color="auto" w:fill="auto"/>
            <w:hideMark/>
          </w:tcPr>
          <w:p w:rsidR="00A504E9" w:rsidRPr="00A504E9" w:rsidRDefault="00A504E9" w:rsidP="00A504E9">
            <w:pPr>
              <w:rPr>
                <w:rFonts w:ascii="Arial" w:hAnsi="Arial" w:cs="Arial"/>
                <w:sz w:val="14"/>
                <w:szCs w:val="16"/>
              </w:rPr>
            </w:pPr>
            <w:r w:rsidRPr="00A504E9">
              <w:rPr>
                <w:rFonts w:ascii="Arial" w:hAnsi="Arial" w:cs="Arial"/>
                <w:b/>
                <w:bCs/>
                <w:sz w:val="14"/>
                <w:szCs w:val="16"/>
              </w:rPr>
              <w:t>OBSERVACIONES</w:t>
            </w:r>
            <w:proofErr w:type="gramStart"/>
            <w:r w:rsidRPr="00A504E9">
              <w:rPr>
                <w:rFonts w:ascii="Arial" w:hAnsi="Arial" w:cs="Arial"/>
                <w:b/>
                <w:bCs/>
                <w:sz w:val="14"/>
                <w:szCs w:val="16"/>
              </w:rPr>
              <w:t xml:space="preserve">:  </w:t>
            </w:r>
            <w:r w:rsidRPr="00A504E9">
              <w:rPr>
                <w:rFonts w:ascii="Arial" w:hAnsi="Arial" w:cs="Arial"/>
                <w:sz w:val="14"/>
                <w:szCs w:val="16"/>
              </w:rPr>
              <w:t>EN</w:t>
            </w:r>
            <w:proofErr w:type="gramEnd"/>
            <w:r w:rsidRPr="00A504E9">
              <w:rPr>
                <w:rFonts w:ascii="Arial" w:hAnsi="Arial" w:cs="Arial"/>
                <w:sz w:val="14"/>
                <w:szCs w:val="16"/>
              </w:rPr>
              <w:t xml:space="preserve"> LA COLUMNA  DE  FECHA  DE REALIZACIÓN  DEL (OS)  SERVICIO (S) SE PLASMARÁ  EL  O LOS DÍAS Y MES EN QUE SE REALIZARÁN LOS SERVICIOS Y EN LAS COLUMNAS DE LOS MESES SE SEÑALARÁ  EN LA PARTE PROORCIONAL QUE CORRESPONDA A LA FECHA O FECHAS ANTES PLASMADAS.</w:t>
            </w:r>
          </w:p>
        </w:tc>
        <w:tc>
          <w:tcPr>
            <w:tcW w:w="178"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3"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c>
          <w:tcPr>
            <w:tcW w:w="82" w:type="pct"/>
            <w:tcBorders>
              <w:top w:val="nil"/>
              <w:left w:val="nil"/>
              <w:bottom w:val="nil"/>
              <w:right w:val="nil"/>
            </w:tcBorders>
            <w:shd w:val="clear" w:color="auto" w:fill="auto"/>
            <w:noWrap/>
            <w:vAlign w:val="bottom"/>
            <w:hideMark/>
          </w:tcPr>
          <w:p w:rsidR="00A504E9" w:rsidRPr="00A504E9" w:rsidRDefault="00A504E9" w:rsidP="00A504E9">
            <w:pPr>
              <w:rPr>
                <w:rFonts w:ascii="Arial" w:hAnsi="Arial" w:cs="Arial"/>
                <w:sz w:val="14"/>
                <w:szCs w:val="16"/>
              </w:rPr>
            </w:pPr>
          </w:p>
        </w:tc>
      </w:tr>
    </w:tbl>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Pr="00A504E9" w:rsidRDefault="00A504E9" w:rsidP="00A504E9">
      <w:pPr>
        <w:jc w:val="center"/>
        <w:rPr>
          <w:rFonts w:ascii="Arial Narrow" w:hAnsi="Arial Narrow" w:cs="Arial"/>
          <w:b/>
          <w:color w:val="000000" w:themeColor="text1"/>
          <w:sz w:val="22"/>
          <w:szCs w:val="22"/>
        </w:rPr>
      </w:pPr>
    </w:p>
    <w:p w:rsidR="00A504E9" w:rsidRPr="00A504E9" w:rsidRDefault="00A504E9" w:rsidP="00A504E9">
      <w:pPr>
        <w:jc w:val="center"/>
        <w:rPr>
          <w:rFonts w:ascii="Arial Narrow" w:hAnsi="Arial Narrow" w:cs="Arial"/>
          <w:b/>
          <w:color w:val="000000" w:themeColor="text1"/>
          <w:sz w:val="22"/>
          <w:szCs w:val="22"/>
        </w:rPr>
      </w:pPr>
      <w:r w:rsidRPr="00A504E9">
        <w:rPr>
          <w:rFonts w:ascii="Arial Narrow" w:hAnsi="Arial Narrow" w:cs="Arial"/>
          <w:b/>
          <w:color w:val="000000" w:themeColor="text1"/>
          <w:sz w:val="22"/>
          <w:szCs w:val="22"/>
        </w:rPr>
        <w:t>ANEXO 19</w:t>
      </w:r>
    </w:p>
    <w:p w:rsidR="00A504E9" w:rsidRPr="00A504E9" w:rsidRDefault="00A504E9" w:rsidP="00A504E9">
      <w:pPr>
        <w:jc w:val="center"/>
        <w:rPr>
          <w:rFonts w:ascii="Arial Narrow" w:hAnsi="Arial Narrow" w:cs="Arial"/>
          <w:b/>
          <w:color w:val="000000" w:themeColor="text1"/>
          <w:sz w:val="22"/>
          <w:szCs w:val="22"/>
          <w:highlight w:val="yellow"/>
        </w:rPr>
      </w:pPr>
    </w:p>
    <w:p w:rsidR="00A504E9" w:rsidRPr="00A504E9" w:rsidRDefault="00A504E9" w:rsidP="00A504E9">
      <w:pPr>
        <w:jc w:val="center"/>
        <w:rPr>
          <w:rFonts w:ascii="Arial Narrow" w:hAnsi="Arial Narrow" w:cs="Arial"/>
          <w:b/>
          <w:sz w:val="22"/>
          <w:szCs w:val="22"/>
        </w:rPr>
      </w:pPr>
      <w:r w:rsidRPr="00A504E9">
        <w:rPr>
          <w:rFonts w:ascii="Arial Narrow" w:hAnsi="Arial Narrow" w:cs="Arial"/>
          <w:b/>
          <w:sz w:val="22"/>
          <w:szCs w:val="22"/>
        </w:rPr>
        <w:t>RELACIÓN DE CUADRILLAS A EMPLEAR PARA LA REALIZACIÓN DEL SERVICIO.</w:t>
      </w:r>
    </w:p>
    <w:p w:rsidR="00A504E9" w:rsidRPr="00A504E9" w:rsidRDefault="00A504E9" w:rsidP="00A504E9">
      <w:pPr>
        <w:rPr>
          <w:rFonts w:ascii="Arial Narrow" w:hAnsi="Arial Narrow" w:cs="Arial"/>
          <w:b/>
          <w:sz w:val="22"/>
          <w:szCs w:val="22"/>
        </w:rPr>
      </w:pPr>
    </w:p>
    <w:p w:rsidR="00A504E9" w:rsidRPr="00A504E9" w:rsidRDefault="00A504E9" w:rsidP="00A504E9">
      <w:pPr>
        <w:rPr>
          <w:rFonts w:ascii="Arial Narrow" w:hAnsi="Arial Narrow" w:cs="Calibri"/>
          <w:b/>
          <w:sz w:val="22"/>
          <w:szCs w:val="22"/>
        </w:rPr>
      </w:pPr>
      <w:r w:rsidRPr="00A504E9">
        <w:rPr>
          <w:rFonts w:ascii="Arial Narrow" w:hAnsi="Arial Narrow" w:cs="Calibri"/>
          <w:b/>
          <w:sz w:val="22"/>
          <w:szCs w:val="22"/>
        </w:rPr>
        <w:t>CUADRILLA No. 1</w:t>
      </w:r>
    </w:p>
    <w:p w:rsidR="00A504E9" w:rsidRPr="00A504E9" w:rsidRDefault="00A504E9" w:rsidP="00A504E9">
      <w:pPr>
        <w:rPr>
          <w:rFonts w:ascii="Arial Narrow" w:hAnsi="Arial Narrow" w:cs="Calibri"/>
          <w:sz w:val="22"/>
          <w:szCs w:val="22"/>
        </w:rPr>
      </w:pPr>
    </w:p>
    <w:p w:rsidR="00A504E9" w:rsidRPr="00A504E9" w:rsidRDefault="00A504E9" w:rsidP="00A504E9">
      <w:pPr>
        <w:rPr>
          <w:rFonts w:ascii="Arial Narrow" w:hAnsi="Arial Narrow" w:cs="Calibri"/>
          <w:sz w:val="22"/>
          <w:szCs w:val="22"/>
        </w:rPr>
      </w:pPr>
      <w:r w:rsidRPr="00A504E9">
        <w:rPr>
          <w:rFonts w:ascii="Arial Narrow" w:hAnsi="Arial Narrow" w:cs="Calibri"/>
          <w:sz w:val="22"/>
          <w:szCs w:val="22"/>
        </w:rPr>
        <w:t>NOMBRE DEL PROFESIONAL TÉCNICO: ___________________________________</w:t>
      </w:r>
    </w:p>
    <w:p w:rsidR="00A504E9" w:rsidRPr="00A504E9" w:rsidRDefault="00A504E9" w:rsidP="00A504E9">
      <w:pPr>
        <w:rPr>
          <w:rFonts w:ascii="Arial Narrow" w:hAnsi="Arial Narrow" w:cs="Calibri"/>
          <w:sz w:val="22"/>
          <w:szCs w:val="22"/>
        </w:rPr>
      </w:pPr>
      <w:r w:rsidRPr="00A504E9">
        <w:rPr>
          <w:rFonts w:ascii="Arial Narrow" w:hAnsi="Arial Narrow" w:cs="Calibri"/>
          <w:sz w:val="22"/>
          <w:szCs w:val="22"/>
        </w:rPr>
        <w:t>VEHÍCULO A UTILIZAR: ______________________________________________</w:t>
      </w:r>
    </w:p>
    <w:p w:rsidR="00A504E9" w:rsidRPr="00A504E9" w:rsidRDefault="00A504E9" w:rsidP="00A504E9">
      <w:pPr>
        <w:rPr>
          <w:rFonts w:ascii="Arial Narrow" w:hAnsi="Arial Narrow" w:cs="Calibri"/>
          <w:sz w:val="22"/>
          <w:szCs w:val="22"/>
        </w:rPr>
      </w:pPr>
      <w:r w:rsidRPr="00A504E9">
        <w:rPr>
          <w:rFonts w:ascii="Arial Narrow" w:hAnsi="Arial Narrow" w:cs="Calibri"/>
          <w:sz w:val="22"/>
          <w:szCs w:val="22"/>
        </w:rPr>
        <w:t>RELACIÓN DE HERRAMIENTA Y EQUIPO CON QUE  DEBE DE CONTAR  LA CUADRILLA.</w:t>
      </w:r>
    </w:p>
    <w:p w:rsidR="00A504E9" w:rsidRPr="00A504E9" w:rsidRDefault="00A504E9" w:rsidP="00A504E9">
      <w:pPr>
        <w:tabs>
          <w:tab w:val="left" w:pos="-284"/>
          <w:tab w:val="left" w:pos="9498"/>
        </w:tabs>
        <w:jc w:val="both"/>
        <w:rPr>
          <w:rFonts w:ascii="Arial Narrow" w:hAnsi="Arial Narrow" w:cs="Mangal"/>
          <w:b/>
          <w:sz w:val="22"/>
          <w:szCs w:val="22"/>
        </w:rPr>
      </w:pPr>
    </w:p>
    <w:tbl>
      <w:tblPr>
        <w:tblW w:w="5000" w:type="pct"/>
        <w:jc w:val="center"/>
        <w:tblCellMar>
          <w:left w:w="70" w:type="dxa"/>
          <w:right w:w="70" w:type="dxa"/>
        </w:tblCellMar>
        <w:tblLook w:val="0000" w:firstRow="0" w:lastRow="0" w:firstColumn="0" w:lastColumn="0" w:noHBand="0" w:noVBand="0"/>
      </w:tblPr>
      <w:tblGrid>
        <w:gridCol w:w="766"/>
        <w:gridCol w:w="3193"/>
        <w:gridCol w:w="1704"/>
        <w:gridCol w:w="1917"/>
        <w:gridCol w:w="2341"/>
      </w:tblGrid>
      <w:tr w:rsidR="00A504E9" w:rsidRPr="00A504E9" w:rsidTr="00A504E9">
        <w:trPr>
          <w:trHeight w:val="425"/>
          <w:jc w:val="center"/>
        </w:trPr>
        <w:tc>
          <w:tcPr>
            <w:tcW w:w="386" w:type="pct"/>
            <w:tcBorders>
              <w:top w:val="single" w:sz="4" w:space="0" w:color="000000"/>
              <w:left w:val="single" w:sz="4" w:space="0" w:color="000000"/>
              <w:bottom w:val="single" w:sz="4" w:space="0" w:color="000000"/>
            </w:tcBorders>
            <w:shd w:val="clear" w:color="auto" w:fill="92D050"/>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No.</w:t>
            </w:r>
          </w:p>
        </w:tc>
        <w:tc>
          <w:tcPr>
            <w:tcW w:w="1609" w:type="pct"/>
            <w:tcBorders>
              <w:top w:val="single" w:sz="4" w:space="0" w:color="000000"/>
              <w:left w:val="single" w:sz="4" w:space="0" w:color="000000"/>
              <w:bottom w:val="single" w:sz="4" w:space="0" w:color="000000"/>
            </w:tcBorders>
            <w:shd w:val="clear" w:color="auto" w:fill="92D050"/>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NOMBRE DEL EQUIPO.</w:t>
            </w:r>
          </w:p>
        </w:tc>
        <w:tc>
          <w:tcPr>
            <w:tcW w:w="859" w:type="pct"/>
            <w:tcBorders>
              <w:top w:val="single" w:sz="4" w:space="0" w:color="000000"/>
              <w:left w:val="single" w:sz="4" w:space="0" w:color="000000"/>
              <w:bottom w:val="single" w:sz="4" w:space="0" w:color="000000"/>
            </w:tcBorders>
            <w:shd w:val="clear" w:color="auto" w:fill="92D050"/>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MARCA</w:t>
            </w:r>
          </w:p>
        </w:tc>
        <w:tc>
          <w:tcPr>
            <w:tcW w:w="966" w:type="pct"/>
            <w:tcBorders>
              <w:top w:val="single" w:sz="4" w:space="0" w:color="000000"/>
              <w:left w:val="single" w:sz="4" w:space="0" w:color="000000"/>
              <w:bottom w:val="single" w:sz="4" w:space="0" w:color="000000"/>
            </w:tcBorders>
            <w:shd w:val="clear" w:color="auto" w:fill="92D050"/>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CAPACIDAD</w:t>
            </w:r>
          </w:p>
        </w:tc>
        <w:tc>
          <w:tcPr>
            <w:tcW w:w="1180" w:type="pct"/>
            <w:tcBorders>
              <w:top w:val="single" w:sz="4" w:space="0" w:color="000000"/>
              <w:left w:val="single" w:sz="4" w:space="0" w:color="000000"/>
              <w:bottom w:val="single" w:sz="4" w:space="0" w:color="000000"/>
              <w:right w:val="single" w:sz="4" w:space="0" w:color="000000"/>
            </w:tcBorders>
            <w:shd w:val="clear" w:color="auto" w:fill="92D050"/>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No.  DE SERIE.</w:t>
            </w: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1</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2</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3</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59"/>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4</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5</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6</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7</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8</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9</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48"/>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10</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r w:rsidR="00A504E9" w:rsidRPr="00A504E9" w:rsidTr="00A504E9">
        <w:trPr>
          <w:trHeight w:val="259"/>
          <w:jc w:val="center"/>
        </w:trPr>
        <w:tc>
          <w:tcPr>
            <w:tcW w:w="38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r w:rsidRPr="00A504E9">
              <w:rPr>
                <w:rFonts w:ascii="Arial Narrow" w:hAnsi="Arial Narrow"/>
                <w:b/>
                <w:sz w:val="22"/>
                <w:szCs w:val="22"/>
              </w:rPr>
              <w:t>11</w:t>
            </w:r>
          </w:p>
        </w:tc>
        <w:tc>
          <w:tcPr>
            <w:tcW w:w="1609" w:type="pct"/>
            <w:tcBorders>
              <w:top w:val="single" w:sz="4" w:space="0" w:color="000000"/>
              <w:left w:val="single" w:sz="4" w:space="0" w:color="000000"/>
              <w:bottom w:val="single" w:sz="4" w:space="0" w:color="000000"/>
            </w:tcBorders>
          </w:tcPr>
          <w:p w:rsidR="00A504E9" w:rsidRPr="00A504E9" w:rsidRDefault="00A504E9" w:rsidP="00A504E9">
            <w:pPr>
              <w:rPr>
                <w:rFonts w:ascii="Arial Narrow" w:hAnsi="Arial Narrow" w:cs="Calibri"/>
                <w:sz w:val="22"/>
                <w:szCs w:val="22"/>
              </w:rPr>
            </w:pPr>
          </w:p>
        </w:tc>
        <w:tc>
          <w:tcPr>
            <w:tcW w:w="859"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966" w:type="pct"/>
            <w:tcBorders>
              <w:top w:val="single" w:sz="4" w:space="0" w:color="000000"/>
              <w:left w:val="single" w:sz="4" w:space="0" w:color="000000"/>
              <w:bottom w:val="single" w:sz="4" w:space="0" w:color="000000"/>
            </w:tcBorders>
          </w:tcPr>
          <w:p w:rsidR="00A504E9" w:rsidRPr="00A504E9" w:rsidRDefault="00A504E9" w:rsidP="00A504E9">
            <w:pPr>
              <w:snapToGrid w:val="0"/>
              <w:jc w:val="center"/>
              <w:rPr>
                <w:rFonts w:ascii="Arial Narrow" w:hAnsi="Arial Narrow"/>
                <w:b/>
                <w:sz w:val="22"/>
                <w:szCs w:val="22"/>
              </w:rPr>
            </w:pPr>
          </w:p>
        </w:tc>
        <w:tc>
          <w:tcPr>
            <w:tcW w:w="1180" w:type="pct"/>
            <w:tcBorders>
              <w:top w:val="single" w:sz="4" w:space="0" w:color="000000"/>
              <w:left w:val="single" w:sz="4" w:space="0" w:color="000000"/>
              <w:bottom w:val="single" w:sz="4" w:space="0" w:color="000000"/>
              <w:right w:val="single" w:sz="4" w:space="0" w:color="000000"/>
            </w:tcBorders>
          </w:tcPr>
          <w:p w:rsidR="00A504E9" w:rsidRPr="00A504E9" w:rsidRDefault="00A504E9" w:rsidP="00A504E9">
            <w:pPr>
              <w:snapToGrid w:val="0"/>
              <w:jc w:val="center"/>
              <w:rPr>
                <w:rFonts w:ascii="Arial Narrow" w:hAnsi="Arial Narrow"/>
                <w:b/>
                <w:sz w:val="22"/>
                <w:szCs w:val="22"/>
              </w:rPr>
            </w:pPr>
          </w:p>
        </w:tc>
      </w:tr>
    </w:tbl>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cs="Arial"/>
          <w:sz w:val="22"/>
          <w:szCs w:val="22"/>
        </w:rPr>
      </w:pPr>
      <w:r w:rsidRPr="00A504E9">
        <w:rPr>
          <w:rFonts w:ascii="Arial Narrow" w:hAnsi="Arial Narrow" w:cs="Arial"/>
          <w:b/>
          <w:sz w:val="22"/>
          <w:szCs w:val="22"/>
        </w:rPr>
        <w:t xml:space="preserve">OBSERVACIONES: </w:t>
      </w:r>
      <w:r w:rsidRPr="00A504E9">
        <w:rPr>
          <w:rFonts w:ascii="Arial Narrow" w:hAnsi="Arial Narrow" w:cs="Arial"/>
          <w:sz w:val="22"/>
          <w:szCs w:val="22"/>
        </w:rPr>
        <w:t xml:space="preserve">El número de cuadrillas así como el número de personal, equipo y herramienta a utilizar para cada una de las partidas en las que participe, no es limitativo, por lo que el licitante puede proponer el número de cuadrillas que crea conveniente para garantizar la correcta ejecución del servicio en tiempo y forma en las fechas estipuladas en el Anexo No. 1 (Anexo Técnico) “REQUERIMIENTO”  </w:t>
      </w:r>
    </w:p>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sz w:val="22"/>
          <w:szCs w:val="22"/>
        </w:rPr>
      </w:pPr>
    </w:p>
    <w:p w:rsidR="00A504E9" w:rsidRPr="00A504E9" w:rsidRDefault="00A504E9" w:rsidP="00A504E9">
      <w:pPr>
        <w:tabs>
          <w:tab w:val="left" w:pos="720"/>
        </w:tabs>
        <w:jc w:val="both"/>
        <w:rPr>
          <w:rFonts w:ascii="Arial Narrow" w:hAnsi="Arial Narrow"/>
          <w:sz w:val="22"/>
          <w:szCs w:val="22"/>
        </w:rPr>
      </w:pPr>
    </w:p>
    <w:p w:rsidR="00A504E9" w:rsidRPr="00E77994" w:rsidRDefault="00A504E9" w:rsidP="00A504E9">
      <w:pPr>
        <w:tabs>
          <w:tab w:val="left" w:pos="720"/>
        </w:tabs>
        <w:jc w:val="both"/>
        <w:rPr>
          <w:rFonts w:ascii="Montserrat" w:hAnsi="Montserrat"/>
          <w:sz w:val="22"/>
          <w:szCs w:val="22"/>
        </w:rPr>
      </w:pPr>
    </w:p>
    <w:p w:rsidR="00A504E9" w:rsidRPr="00E77994" w:rsidRDefault="00A504E9" w:rsidP="00A504E9">
      <w:pPr>
        <w:tabs>
          <w:tab w:val="left" w:pos="720"/>
        </w:tabs>
        <w:jc w:val="both"/>
        <w:rPr>
          <w:rFonts w:ascii="Montserrat" w:hAnsi="Montserrat" w:cs="Arial"/>
          <w:sz w:val="22"/>
          <w:szCs w:val="22"/>
        </w:rPr>
      </w:pPr>
      <w:r w:rsidRPr="00E77994">
        <w:rPr>
          <w:rFonts w:ascii="Montserrat" w:hAnsi="Montserrat" w:cs="Arial"/>
          <w:sz w:val="22"/>
          <w:szCs w:val="22"/>
        </w:rPr>
        <w:t>_______________________</w:t>
      </w:r>
    </w:p>
    <w:p w:rsidR="00A504E9" w:rsidRPr="00E77994" w:rsidRDefault="00A504E9" w:rsidP="00A504E9">
      <w:pPr>
        <w:tabs>
          <w:tab w:val="left" w:pos="720"/>
        </w:tabs>
        <w:jc w:val="both"/>
        <w:rPr>
          <w:rFonts w:ascii="Montserrat" w:hAnsi="Montserrat" w:cs="Arial"/>
          <w:sz w:val="22"/>
          <w:szCs w:val="22"/>
        </w:rPr>
      </w:pPr>
      <w:r w:rsidRPr="00E77994">
        <w:rPr>
          <w:rFonts w:ascii="Montserrat" w:hAnsi="Montserrat" w:cs="Arial"/>
          <w:sz w:val="22"/>
          <w:szCs w:val="22"/>
        </w:rPr>
        <w:t>REPRESENTANTE LEGAL.</w:t>
      </w:r>
    </w:p>
    <w:p w:rsidR="00A504E9" w:rsidRDefault="00A504E9" w:rsidP="00A504E9"/>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Default="00A504E9" w:rsidP="00A504E9">
      <w:pPr>
        <w:jc w:val="center"/>
        <w:rPr>
          <w:rFonts w:ascii="Arial Narrow" w:hAnsi="Arial Narrow" w:cs="Arial"/>
          <w:b/>
          <w:color w:val="000000" w:themeColor="text1"/>
          <w:sz w:val="22"/>
          <w:szCs w:val="22"/>
          <w:highlight w:val="yellow"/>
        </w:rPr>
      </w:pPr>
    </w:p>
    <w:p w:rsidR="00A504E9" w:rsidRPr="00A504E9" w:rsidRDefault="00A504E9" w:rsidP="004C0FBD">
      <w:pPr>
        <w:jc w:val="both"/>
        <w:rPr>
          <w:rFonts w:ascii="Arial Narrow" w:hAnsi="Arial Narrow" w:cs="Arial"/>
          <w:b/>
          <w:color w:val="000000" w:themeColor="text1"/>
          <w:sz w:val="22"/>
          <w:szCs w:val="22"/>
        </w:rPr>
      </w:pPr>
    </w:p>
    <w:p w:rsidR="00A504E9" w:rsidRDefault="00A504E9" w:rsidP="00A504E9">
      <w:pPr>
        <w:jc w:val="center"/>
        <w:rPr>
          <w:rFonts w:ascii="Arial Narrow" w:hAnsi="Arial Narrow" w:cs="Arial"/>
          <w:b/>
          <w:color w:val="000000" w:themeColor="text1"/>
          <w:sz w:val="22"/>
          <w:szCs w:val="22"/>
        </w:rPr>
      </w:pPr>
    </w:p>
    <w:p w:rsidR="00A504E9" w:rsidRDefault="00A504E9" w:rsidP="00A504E9">
      <w:pPr>
        <w:jc w:val="center"/>
        <w:rPr>
          <w:rFonts w:ascii="Arial Narrow" w:hAnsi="Arial Narrow" w:cs="Arial"/>
          <w:b/>
          <w:color w:val="000000" w:themeColor="text1"/>
          <w:sz w:val="22"/>
          <w:szCs w:val="22"/>
        </w:rPr>
      </w:pPr>
    </w:p>
    <w:p w:rsidR="00A504E9" w:rsidRDefault="00A504E9" w:rsidP="00A504E9">
      <w:pPr>
        <w:jc w:val="center"/>
        <w:rPr>
          <w:rFonts w:ascii="Arial Narrow" w:hAnsi="Arial Narrow" w:cs="Arial"/>
          <w:b/>
          <w:color w:val="000000" w:themeColor="text1"/>
          <w:sz w:val="22"/>
          <w:szCs w:val="22"/>
        </w:rPr>
      </w:pPr>
    </w:p>
    <w:p w:rsidR="00A504E9" w:rsidRPr="00A504E9" w:rsidRDefault="00A504E9" w:rsidP="00A504E9">
      <w:pPr>
        <w:jc w:val="center"/>
        <w:rPr>
          <w:rFonts w:ascii="Arial Narrow" w:hAnsi="Arial Narrow" w:cs="Arial"/>
          <w:b/>
          <w:color w:val="000000" w:themeColor="text1"/>
          <w:sz w:val="22"/>
          <w:szCs w:val="22"/>
        </w:rPr>
      </w:pPr>
      <w:r w:rsidRPr="00A504E9">
        <w:rPr>
          <w:rFonts w:ascii="Arial Narrow" w:hAnsi="Arial Narrow" w:cs="Arial"/>
          <w:b/>
          <w:color w:val="000000" w:themeColor="text1"/>
          <w:sz w:val="22"/>
          <w:szCs w:val="22"/>
        </w:rPr>
        <w:t>ANEXO 20</w:t>
      </w:r>
    </w:p>
    <w:p w:rsidR="00A504E9" w:rsidRPr="00A504E9" w:rsidRDefault="00A504E9" w:rsidP="004C0FBD">
      <w:pPr>
        <w:jc w:val="both"/>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651"/>
        <w:gridCol w:w="2913"/>
        <w:gridCol w:w="6357"/>
      </w:tblGrid>
      <w:tr w:rsidR="00A504E9" w:rsidRPr="00A504E9" w:rsidTr="00A504E9">
        <w:trPr>
          <w:trHeight w:val="255"/>
        </w:trPr>
        <w:tc>
          <w:tcPr>
            <w:tcW w:w="5000" w:type="pct"/>
            <w:gridSpan w:val="3"/>
            <w:tcBorders>
              <w:top w:val="nil"/>
              <w:left w:val="nil"/>
              <w:bottom w:val="nil"/>
              <w:right w:val="nil"/>
            </w:tcBorders>
            <w:shd w:val="clear" w:color="auto" w:fill="auto"/>
            <w:noWrap/>
            <w:vAlign w:val="bottom"/>
            <w:hideMark/>
          </w:tcPr>
          <w:p w:rsidR="00A504E9" w:rsidRPr="00A504E9" w:rsidRDefault="00A504E9" w:rsidP="00A504E9">
            <w:pPr>
              <w:jc w:val="center"/>
              <w:rPr>
                <w:rFonts w:ascii="Arial" w:hAnsi="Arial" w:cs="Arial"/>
                <w:b/>
                <w:bCs/>
                <w:szCs w:val="20"/>
              </w:rPr>
            </w:pPr>
            <w:r w:rsidRPr="00A504E9">
              <w:rPr>
                <w:rFonts w:ascii="Arial" w:hAnsi="Arial" w:cs="Arial"/>
                <w:b/>
                <w:bCs/>
                <w:szCs w:val="20"/>
              </w:rPr>
              <w:t>DOMICILIO DE LAS UNIDADES</w:t>
            </w:r>
          </w:p>
        </w:tc>
      </w:tr>
      <w:tr w:rsidR="00A504E9" w:rsidRPr="00A504E9" w:rsidTr="00A504E9">
        <w:trPr>
          <w:trHeight w:val="255"/>
        </w:trPr>
        <w:tc>
          <w:tcPr>
            <w:tcW w:w="5000" w:type="pct"/>
            <w:gridSpan w:val="3"/>
            <w:tcBorders>
              <w:top w:val="nil"/>
              <w:left w:val="nil"/>
              <w:bottom w:val="nil"/>
              <w:right w:val="nil"/>
            </w:tcBorders>
            <w:shd w:val="clear" w:color="auto" w:fill="auto"/>
            <w:noWrap/>
            <w:vAlign w:val="bottom"/>
            <w:hideMark/>
          </w:tcPr>
          <w:p w:rsidR="00A504E9" w:rsidRPr="00A504E9" w:rsidRDefault="00A504E9" w:rsidP="00A504E9">
            <w:pPr>
              <w:jc w:val="center"/>
              <w:rPr>
                <w:rFonts w:ascii="Arial" w:hAnsi="Arial" w:cs="Arial"/>
                <w:b/>
                <w:bCs/>
                <w:szCs w:val="20"/>
              </w:rPr>
            </w:pPr>
          </w:p>
        </w:tc>
      </w:tr>
      <w:tr w:rsidR="00A504E9" w:rsidRPr="00A504E9" w:rsidTr="00A504E9">
        <w:trPr>
          <w:trHeight w:val="255"/>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504E9" w:rsidRPr="00A504E9" w:rsidRDefault="00A504E9" w:rsidP="00A504E9">
            <w:pPr>
              <w:rPr>
                <w:rFonts w:ascii="Arial" w:hAnsi="Arial" w:cs="Arial"/>
                <w:b/>
                <w:bCs/>
                <w:sz w:val="16"/>
                <w:szCs w:val="16"/>
              </w:rPr>
            </w:pPr>
            <w:r w:rsidRPr="00A504E9">
              <w:rPr>
                <w:rFonts w:ascii="Arial" w:hAnsi="Arial" w:cs="Arial"/>
                <w:b/>
                <w:bCs/>
                <w:sz w:val="16"/>
                <w:szCs w:val="16"/>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rsidR="00A504E9" w:rsidRPr="00A504E9" w:rsidRDefault="00A504E9" w:rsidP="00A504E9">
            <w:pPr>
              <w:jc w:val="center"/>
              <w:rPr>
                <w:rFonts w:ascii="Arial" w:hAnsi="Arial" w:cs="Arial"/>
                <w:b/>
                <w:bCs/>
                <w:sz w:val="16"/>
                <w:szCs w:val="16"/>
              </w:rPr>
            </w:pPr>
            <w:r w:rsidRPr="00A504E9">
              <w:rPr>
                <w:rFonts w:ascii="Arial" w:hAnsi="Arial" w:cs="Arial"/>
                <w:b/>
                <w:bCs/>
                <w:sz w:val="16"/>
                <w:szCs w:val="16"/>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rsidR="00A504E9" w:rsidRPr="00A504E9" w:rsidRDefault="00A504E9" w:rsidP="00A504E9">
            <w:pPr>
              <w:jc w:val="center"/>
              <w:rPr>
                <w:rFonts w:ascii="Arial" w:hAnsi="Arial" w:cs="Arial"/>
                <w:b/>
                <w:bCs/>
                <w:sz w:val="16"/>
                <w:szCs w:val="16"/>
              </w:rPr>
            </w:pPr>
            <w:r w:rsidRPr="00A504E9">
              <w:rPr>
                <w:rFonts w:ascii="Arial" w:hAnsi="Arial" w:cs="Arial"/>
                <w:b/>
                <w:bCs/>
                <w:sz w:val="16"/>
                <w:szCs w:val="16"/>
              </w:rPr>
              <w:t>DOMICILIO.</w:t>
            </w:r>
          </w:p>
        </w:tc>
      </w:tr>
      <w:tr w:rsidR="00A504E9" w:rsidRPr="00A504E9" w:rsidTr="00A504E9">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6"/>
                <w:szCs w:val="16"/>
              </w:rPr>
            </w:pPr>
            <w:r w:rsidRPr="00A504E9">
              <w:rPr>
                <w:rFonts w:ascii="Arial" w:hAnsi="Arial" w:cs="Arial"/>
                <w:sz w:val="16"/>
                <w:szCs w:val="16"/>
              </w:rPr>
              <w:t>1</w:t>
            </w:r>
          </w:p>
        </w:tc>
        <w:tc>
          <w:tcPr>
            <w:tcW w:w="1468"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H.G.Z. No. 1.</w:t>
            </w:r>
          </w:p>
        </w:tc>
        <w:tc>
          <w:tcPr>
            <w:tcW w:w="3204"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 xml:space="preserve">CALZ. NIÑOS  HÉROES DE CHAPULTEPEC No. 621, COL. </w:t>
            </w:r>
            <w:proofErr w:type="gramStart"/>
            <w:r w:rsidRPr="00A504E9">
              <w:rPr>
                <w:rFonts w:ascii="Arial" w:hAnsi="Arial" w:cs="Arial"/>
                <w:sz w:val="16"/>
                <w:szCs w:val="16"/>
              </w:rPr>
              <w:t>CENTRO ,</w:t>
            </w:r>
            <w:proofErr w:type="gramEnd"/>
            <w:r w:rsidRPr="00A504E9">
              <w:rPr>
                <w:rFonts w:ascii="Arial" w:hAnsi="Arial" w:cs="Arial"/>
                <w:sz w:val="16"/>
                <w:szCs w:val="16"/>
              </w:rPr>
              <w:t xml:space="preserve"> OAXACA  DE JUÁREZ OAXACA   C.P.68000.</w:t>
            </w:r>
          </w:p>
        </w:tc>
      </w:tr>
      <w:tr w:rsidR="00A504E9" w:rsidRPr="00A504E9" w:rsidTr="00A504E9">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6"/>
                <w:szCs w:val="16"/>
              </w:rPr>
            </w:pPr>
            <w:r w:rsidRPr="00A504E9">
              <w:rPr>
                <w:rFonts w:ascii="Arial" w:hAnsi="Arial" w:cs="Arial"/>
                <w:sz w:val="16"/>
                <w:szCs w:val="16"/>
              </w:rPr>
              <w:t>2</w:t>
            </w:r>
          </w:p>
        </w:tc>
        <w:tc>
          <w:tcPr>
            <w:tcW w:w="1468"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H.G.Z. No. 2, SALINA CRUZ.</w:t>
            </w:r>
          </w:p>
        </w:tc>
        <w:tc>
          <w:tcPr>
            <w:tcW w:w="3204"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 xml:space="preserve">NICOLÁS  BRAVO Y CUAUHTÉMOC  No. 1 COL. HIDALGO ORIENTE, SALINA CRUZ OAX. C.P.  70610. </w:t>
            </w:r>
          </w:p>
        </w:tc>
      </w:tr>
      <w:tr w:rsidR="00A504E9" w:rsidRPr="00A504E9" w:rsidTr="00A504E9">
        <w:trPr>
          <w:trHeight w:val="45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A504E9" w:rsidRPr="00A504E9" w:rsidRDefault="00A504E9" w:rsidP="00A504E9">
            <w:pPr>
              <w:jc w:val="center"/>
              <w:rPr>
                <w:rFonts w:ascii="Arial" w:hAnsi="Arial" w:cs="Arial"/>
                <w:sz w:val="16"/>
                <w:szCs w:val="16"/>
              </w:rPr>
            </w:pPr>
            <w:r w:rsidRPr="00A504E9">
              <w:rPr>
                <w:rFonts w:ascii="Arial" w:hAnsi="Arial" w:cs="Arial"/>
                <w:sz w:val="16"/>
                <w:szCs w:val="16"/>
              </w:rPr>
              <w:t>5</w:t>
            </w:r>
          </w:p>
        </w:tc>
        <w:tc>
          <w:tcPr>
            <w:tcW w:w="1468"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ALMACÉN DELEGACIONAL.</w:t>
            </w:r>
          </w:p>
        </w:tc>
        <w:tc>
          <w:tcPr>
            <w:tcW w:w="3204" w:type="pct"/>
            <w:tcBorders>
              <w:top w:val="nil"/>
              <w:left w:val="nil"/>
              <w:bottom w:val="single" w:sz="4" w:space="0" w:color="auto"/>
              <w:right w:val="single" w:sz="4" w:space="0" w:color="auto"/>
            </w:tcBorders>
            <w:shd w:val="clear" w:color="auto" w:fill="auto"/>
            <w:hideMark/>
          </w:tcPr>
          <w:p w:rsidR="00A504E9" w:rsidRPr="00A504E9" w:rsidRDefault="00A504E9" w:rsidP="00A504E9">
            <w:pPr>
              <w:rPr>
                <w:rFonts w:ascii="Arial" w:hAnsi="Arial" w:cs="Arial"/>
                <w:sz w:val="16"/>
                <w:szCs w:val="16"/>
              </w:rPr>
            </w:pPr>
            <w:r w:rsidRPr="00A504E9">
              <w:rPr>
                <w:rFonts w:ascii="Arial" w:hAnsi="Arial" w:cs="Arial"/>
                <w:sz w:val="16"/>
                <w:szCs w:val="16"/>
              </w:rPr>
              <w:t>BOULEVARD GUADALUPE HINOJOSA DE MURAT No. 327, C.P. 71230, SANTA CRUZ XOXOCOTLÁN, OAX.</w:t>
            </w:r>
          </w:p>
        </w:tc>
      </w:tr>
    </w:tbl>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4C0FBD">
      <w:pPr>
        <w:jc w:val="both"/>
        <w:rPr>
          <w:rFonts w:ascii="Arial Narrow" w:hAnsi="Arial Narrow" w:cs="Arial"/>
          <w:b/>
          <w:color w:val="000000" w:themeColor="text1"/>
          <w:sz w:val="22"/>
          <w:szCs w:val="22"/>
          <w:highlight w:val="yellow"/>
        </w:rPr>
      </w:pPr>
    </w:p>
    <w:p w:rsidR="00A504E9" w:rsidRDefault="00A504E9" w:rsidP="00E10533">
      <w:pPr>
        <w:jc w:val="center"/>
        <w:rPr>
          <w:rFonts w:ascii="Arial Narrow" w:hAnsi="Arial Narrow" w:cs="Arial"/>
          <w:b/>
          <w:color w:val="000000" w:themeColor="text1"/>
          <w:sz w:val="22"/>
          <w:szCs w:val="22"/>
          <w:highlight w:val="yellow"/>
        </w:rPr>
      </w:pPr>
    </w:p>
    <w:p w:rsidR="00A504E9" w:rsidRPr="00E10533" w:rsidRDefault="00A504E9" w:rsidP="00E10533">
      <w:pPr>
        <w:tabs>
          <w:tab w:val="left" w:pos="5245"/>
        </w:tabs>
        <w:jc w:val="center"/>
        <w:rPr>
          <w:rFonts w:ascii="Arial Narrow" w:hAnsi="Arial Narrow" w:cs="Arial"/>
          <w:b/>
          <w:color w:val="000000" w:themeColor="text1"/>
          <w:sz w:val="22"/>
          <w:szCs w:val="22"/>
        </w:rPr>
      </w:pPr>
      <w:r w:rsidRPr="00E10533">
        <w:rPr>
          <w:rFonts w:ascii="Arial Narrow" w:hAnsi="Arial Narrow" w:cs="Arial"/>
          <w:b/>
          <w:color w:val="000000" w:themeColor="text1"/>
          <w:sz w:val="22"/>
          <w:szCs w:val="22"/>
        </w:rPr>
        <w:t>ANEXO 21</w:t>
      </w:r>
    </w:p>
    <w:p w:rsidR="00E10533" w:rsidRDefault="00E10533">
      <w:pPr>
        <w:jc w:val="center"/>
        <w:rPr>
          <w:rFonts w:ascii="Arial Narrow" w:hAnsi="Arial Narrow" w:cs="Arial"/>
          <w:b/>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1508"/>
        <w:gridCol w:w="149"/>
        <w:gridCol w:w="468"/>
        <w:gridCol w:w="468"/>
        <w:gridCol w:w="2574"/>
        <w:gridCol w:w="2187"/>
        <w:gridCol w:w="1492"/>
        <w:gridCol w:w="1075"/>
      </w:tblGrid>
      <w:tr w:rsidR="00E10533" w:rsidRPr="00E10533" w:rsidTr="00E10533">
        <w:trPr>
          <w:trHeight w:val="300"/>
        </w:trPr>
        <w:tc>
          <w:tcPr>
            <w:tcW w:w="5000" w:type="pct"/>
            <w:gridSpan w:val="8"/>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b/>
                <w:bCs/>
                <w:sz w:val="16"/>
                <w:szCs w:val="22"/>
              </w:rPr>
            </w:pPr>
            <w:r w:rsidRPr="00E10533">
              <w:rPr>
                <w:rFonts w:ascii="Arial" w:hAnsi="Arial" w:cs="Arial"/>
                <w:b/>
                <w:bCs/>
                <w:sz w:val="16"/>
                <w:szCs w:val="22"/>
              </w:rPr>
              <w:t>BITÁCORA DE SERVICIOS.</w:t>
            </w: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16"/>
              </w:rPr>
            </w:pPr>
          </w:p>
        </w:tc>
      </w:tr>
      <w:tr w:rsidR="00E10533" w:rsidRPr="00E10533" w:rsidTr="00E10533">
        <w:trPr>
          <w:trHeight w:val="259"/>
        </w:trPr>
        <w:tc>
          <w:tcPr>
            <w:tcW w:w="760" w:type="pct"/>
            <w:vMerge w:val="restar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noProof/>
                <w:sz w:val="16"/>
                <w:szCs w:val="20"/>
              </w:rPr>
              <w:drawing>
                <wp:anchor distT="0" distB="0" distL="114300" distR="114300" simplePos="0" relativeHeight="251658240" behindDoc="0" locked="0" layoutInCell="1" allowOverlap="1" wp14:anchorId="1983248D" wp14:editId="571E0492">
                  <wp:simplePos x="0" y="0"/>
                  <wp:positionH relativeFrom="column">
                    <wp:posOffset>85725</wp:posOffset>
                  </wp:positionH>
                  <wp:positionV relativeFrom="paragraph">
                    <wp:posOffset>76200</wp:posOffset>
                  </wp:positionV>
                  <wp:extent cx="542925" cy="666750"/>
                  <wp:effectExtent l="0" t="0" r="9525" b="0"/>
                  <wp:wrapNone/>
                  <wp:docPr id="3149" name="Imagen 3149"/>
                  <wp:cNvGraphicFramePr/>
                  <a:graphic xmlns:a="http://schemas.openxmlformats.org/drawingml/2006/main">
                    <a:graphicData uri="http://schemas.openxmlformats.org/drawingml/2006/picture">
                      <pic:pic xmlns:pic="http://schemas.openxmlformats.org/drawingml/2006/picture">
                        <pic:nvPicPr>
                          <pic:cNvPr id="3149"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E10533" w:rsidRPr="00E10533">
              <w:trPr>
                <w:trHeight w:val="230"/>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jc w:val="center"/>
                    <w:rPr>
                      <w:rFonts w:ascii="Arial" w:hAnsi="Arial" w:cs="Arial"/>
                      <w:sz w:val="16"/>
                      <w:szCs w:val="16"/>
                    </w:rPr>
                  </w:pPr>
                  <w:r w:rsidRPr="00E10533">
                    <w:rPr>
                      <w:rFonts w:ascii="Arial" w:hAnsi="Arial" w:cs="Arial"/>
                      <w:sz w:val="16"/>
                      <w:szCs w:val="16"/>
                    </w:rPr>
                    <w:t> </w:t>
                  </w:r>
                </w:p>
              </w:tc>
            </w:tr>
            <w:tr w:rsidR="00E10533" w:rsidRPr="00E10533">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0533" w:rsidRPr="00E10533" w:rsidRDefault="00E10533" w:rsidP="00E10533">
                  <w:pPr>
                    <w:rPr>
                      <w:rFonts w:ascii="Arial" w:hAnsi="Arial" w:cs="Arial"/>
                      <w:sz w:val="16"/>
                      <w:szCs w:val="16"/>
                    </w:rPr>
                  </w:pPr>
                </w:p>
              </w:tc>
            </w:tr>
          </w:tbl>
          <w:p w:rsidR="00E10533" w:rsidRPr="00E10533" w:rsidRDefault="00E10533" w:rsidP="00E10533">
            <w:pPr>
              <w:rPr>
                <w:rFonts w:ascii="Arial" w:hAnsi="Arial"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INSTITUTO MEXICANO DEL SEGURO SOCIAL.</w:t>
            </w:r>
          </w:p>
        </w:tc>
        <w:tc>
          <w:tcPr>
            <w:tcW w:w="129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HOJA DE BITÁCORA No.</w:t>
            </w:r>
          </w:p>
        </w:tc>
      </w:tr>
      <w:tr w:rsidR="00E10533" w:rsidRPr="00E10533" w:rsidTr="00E10533">
        <w:trPr>
          <w:trHeight w:val="259"/>
        </w:trPr>
        <w:tc>
          <w:tcPr>
            <w:tcW w:w="760" w:type="pct"/>
            <w:vMerge/>
            <w:tcBorders>
              <w:top w:val="nil"/>
              <w:left w:val="nil"/>
              <w:bottom w:val="nil"/>
              <w:right w:val="nil"/>
            </w:tcBorders>
            <w:vAlign w:val="center"/>
            <w:hideMark/>
          </w:tcPr>
          <w:p w:rsidR="00E10533" w:rsidRPr="00E10533" w:rsidRDefault="00E10533" w:rsidP="00E10533">
            <w:pPr>
              <w:rPr>
                <w:rFonts w:ascii="Arial" w:hAnsi="Arial"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ÓRGANO DE OPERACIÓN ADMINISTRATIVA DESCONCENTRADA OAXACA</w:t>
            </w:r>
          </w:p>
        </w:tc>
        <w:tc>
          <w:tcPr>
            <w:tcW w:w="1294" w:type="pct"/>
            <w:gridSpan w:val="2"/>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 </w:t>
            </w:r>
          </w:p>
        </w:tc>
      </w:tr>
      <w:tr w:rsidR="00E10533" w:rsidRPr="00E10533" w:rsidTr="00E10533">
        <w:trPr>
          <w:trHeight w:val="259"/>
        </w:trPr>
        <w:tc>
          <w:tcPr>
            <w:tcW w:w="760" w:type="pct"/>
            <w:vMerge/>
            <w:tcBorders>
              <w:top w:val="nil"/>
              <w:left w:val="nil"/>
              <w:bottom w:val="nil"/>
              <w:right w:val="nil"/>
            </w:tcBorders>
            <w:vAlign w:val="center"/>
            <w:hideMark/>
          </w:tcPr>
          <w:p w:rsidR="00E10533" w:rsidRPr="00E10533" w:rsidRDefault="00E10533" w:rsidP="00E10533">
            <w:pPr>
              <w:rPr>
                <w:rFonts w:ascii="Arial" w:hAnsi="Arial"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JEFATURA DE SERVICIOS ADMINISTRATIVOS.</w:t>
            </w:r>
          </w:p>
        </w:tc>
        <w:tc>
          <w:tcPr>
            <w:tcW w:w="12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rsidR="00E10533" w:rsidRPr="00E10533" w:rsidRDefault="00E10533" w:rsidP="00E10533">
            <w:pPr>
              <w:rPr>
                <w:rFonts w:ascii="Arial" w:hAnsi="Arial" w:cs="Arial"/>
                <w:sz w:val="16"/>
                <w:szCs w:val="16"/>
              </w:rPr>
            </w:pPr>
            <w:r w:rsidRPr="00E10533">
              <w:rPr>
                <w:rFonts w:ascii="Arial" w:hAnsi="Arial" w:cs="Arial"/>
                <w:sz w:val="16"/>
                <w:szCs w:val="16"/>
              </w:rPr>
              <w:t>NOMBRE DEL TRABAJADOR:</w:t>
            </w:r>
          </w:p>
        </w:tc>
      </w:tr>
      <w:tr w:rsidR="00E10533" w:rsidRPr="00E10533" w:rsidTr="00E10533">
        <w:trPr>
          <w:trHeight w:val="259"/>
        </w:trPr>
        <w:tc>
          <w:tcPr>
            <w:tcW w:w="760" w:type="pct"/>
            <w:vMerge/>
            <w:tcBorders>
              <w:top w:val="nil"/>
              <w:left w:val="nil"/>
              <w:bottom w:val="nil"/>
              <w:right w:val="nil"/>
            </w:tcBorders>
            <w:vAlign w:val="center"/>
            <w:hideMark/>
          </w:tcPr>
          <w:p w:rsidR="00E10533" w:rsidRPr="00E10533" w:rsidRDefault="00E10533" w:rsidP="00E10533">
            <w:pPr>
              <w:rPr>
                <w:rFonts w:ascii="Arial" w:hAnsi="Arial"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DEPARTAMENTO DE CONSERVACIÓN Y S.G.</w:t>
            </w:r>
          </w:p>
        </w:tc>
        <w:tc>
          <w:tcPr>
            <w:tcW w:w="1294" w:type="pct"/>
            <w:gridSpan w:val="2"/>
            <w:vMerge/>
            <w:tcBorders>
              <w:top w:val="single" w:sz="4" w:space="0" w:color="000000"/>
              <w:left w:val="single" w:sz="4" w:space="0" w:color="000000"/>
              <w:bottom w:val="single" w:sz="4" w:space="0" w:color="000000"/>
              <w:right w:val="single" w:sz="4" w:space="0" w:color="000000"/>
            </w:tcBorders>
            <w:vAlign w:val="center"/>
            <w:hideMark/>
          </w:tcPr>
          <w:p w:rsidR="00E10533" w:rsidRPr="00E10533" w:rsidRDefault="00E10533" w:rsidP="00E10533">
            <w:pPr>
              <w:rPr>
                <w:rFonts w:ascii="Arial" w:hAnsi="Arial" w:cs="Arial"/>
                <w:sz w:val="16"/>
                <w:szCs w:val="16"/>
              </w:rPr>
            </w:pPr>
          </w:p>
        </w:tc>
      </w:tr>
      <w:tr w:rsidR="00E10533" w:rsidRPr="00E10533" w:rsidTr="00E10533">
        <w:trPr>
          <w:trHeight w:val="259"/>
        </w:trPr>
        <w:tc>
          <w:tcPr>
            <w:tcW w:w="760" w:type="pct"/>
            <w:vMerge/>
            <w:tcBorders>
              <w:top w:val="nil"/>
              <w:left w:val="nil"/>
              <w:bottom w:val="nil"/>
              <w:right w:val="nil"/>
            </w:tcBorders>
            <w:vAlign w:val="center"/>
            <w:hideMark/>
          </w:tcPr>
          <w:p w:rsidR="00E10533" w:rsidRPr="00E10533" w:rsidRDefault="00E10533" w:rsidP="00E10533">
            <w:pPr>
              <w:rPr>
                <w:rFonts w:ascii="Arial" w:hAnsi="Arial" w:cs="Arial"/>
                <w:sz w:val="16"/>
                <w:szCs w:val="20"/>
              </w:rPr>
            </w:pPr>
          </w:p>
        </w:tc>
        <w:tc>
          <w:tcPr>
            <w:tcW w:w="2946" w:type="pct"/>
            <w:gridSpan w:val="5"/>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16"/>
              </w:rPr>
            </w:pPr>
            <w:r w:rsidRPr="00E10533">
              <w:rPr>
                <w:rFonts w:ascii="Arial" w:hAnsi="Arial" w:cs="Arial"/>
                <w:sz w:val="16"/>
                <w:szCs w:val="16"/>
              </w:rPr>
              <w:t>JEFATURA DE CONSERVACIÓN No.</w:t>
            </w:r>
          </w:p>
        </w:tc>
        <w:tc>
          <w:tcPr>
            <w:tcW w:w="1294" w:type="pct"/>
            <w:gridSpan w:val="2"/>
            <w:vMerge/>
            <w:tcBorders>
              <w:top w:val="single" w:sz="4" w:space="0" w:color="000000"/>
              <w:left w:val="single" w:sz="4" w:space="0" w:color="000000"/>
              <w:bottom w:val="single" w:sz="4" w:space="0" w:color="000000"/>
              <w:right w:val="single" w:sz="4" w:space="0" w:color="000000"/>
            </w:tcBorders>
            <w:vAlign w:val="center"/>
            <w:hideMark/>
          </w:tcPr>
          <w:p w:rsidR="00E10533" w:rsidRPr="00E10533" w:rsidRDefault="00E10533" w:rsidP="00E10533">
            <w:pPr>
              <w:rPr>
                <w:rFonts w:ascii="Arial" w:hAnsi="Arial" w:cs="Arial"/>
                <w:sz w:val="16"/>
                <w:szCs w:val="16"/>
              </w:rPr>
            </w:pPr>
          </w:p>
        </w:tc>
      </w:tr>
      <w:tr w:rsidR="00E10533" w:rsidRPr="00E10533" w:rsidTr="00E10533">
        <w:trPr>
          <w:trHeight w:val="1170"/>
        </w:trPr>
        <w:tc>
          <w:tcPr>
            <w:tcW w:w="760" w:type="pct"/>
            <w:tcBorders>
              <w:top w:val="nil"/>
              <w:left w:val="single" w:sz="4" w:space="0" w:color="000000"/>
              <w:bottom w:val="single" w:sz="4" w:space="0" w:color="000000"/>
              <w:right w:val="single" w:sz="4" w:space="0" w:color="000000"/>
            </w:tcBorders>
            <w:shd w:val="clear" w:color="auto" w:fill="auto"/>
            <w:noWrap/>
            <w:hideMark/>
          </w:tcPr>
          <w:p w:rsidR="00E10533" w:rsidRPr="00E10533" w:rsidRDefault="00E10533" w:rsidP="00E10533">
            <w:pPr>
              <w:rPr>
                <w:rFonts w:ascii="Arial" w:hAnsi="Arial" w:cs="Arial"/>
                <w:sz w:val="16"/>
                <w:szCs w:val="16"/>
              </w:rPr>
            </w:pPr>
            <w:r w:rsidRPr="00E10533">
              <w:rPr>
                <w:rFonts w:ascii="Arial" w:hAnsi="Arial" w:cs="Arial"/>
                <w:sz w:val="16"/>
                <w:szCs w:val="16"/>
              </w:rPr>
              <w:t>SERVICIO</w:t>
            </w:r>
          </w:p>
        </w:tc>
        <w:tc>
          <w:tcPr>
            <w:tcW w:w="1844" w:type="pct"/>
            <w:gridSpan w:val="4"/>
            <w:tcBorders>
              <w:top w:val="single" w:sz="4" w:space="0" w:color="000000"/>
              <w:left w:val="nil"/>
              <w:bottom w:val="single" w:sz="4" w:space="0" w:color="000000"/>
              <w:right w:val="single" w:sz="4" w:space="0" w:color="000000"/>
            </w:tcBorders>
            <w:shd w:val="clear" w:color="auto" w:fill="auto"/>
            <w:hideMark/>
          </w:tcPr>
          <w:p w:rsidR="00E10533" w:rsidRPr="00E10533" w:rsidRDefault="00E10533" w:rsidP="00E10533">
            <w:pPr>
              <w:rPr>
                <w:rFonts w:ascii="Arial" w:hAnsi="Arial" w:cs="Arial"/>
                <w:sz w:val="16"/>
                <w:szCs w:val="16"/>
              </w:rPr>
            </w:pPr>
            <w:r w:rsidRPr="00E10533">
              <w:rPr>
                <w:rFonts w:ascii="Arial" w:hAnsi="Arial" w:cs="Arial"/>
                <w:sz w:val="16"/>
                <w:szCs w:val="16"/>
              </w:rPr>
              <w:t xml:space="preserve"> </w:t>
            </w:r>
          </w:p>
        </w:tc>
        <w:tc>
          <w:tcPr>
            <w:tcW w:w="2396" w:type="pct"/>
            <w:gridSpan w:val="3"/>
            <w:tcBorders>
              <w:top w:val="single" w:sz="4" w:space="0" w:color="000000"/>
              <w:left w:val="nil"/>
              <w:bottom w:val="single" w:sz="4" w:space="0" w:color="000000"/>
              <w:right w:val="single" w:sz="4" w:space="0" w:color="000000"/>
            </w:tcBorders>
            <w:shd w:val="clear" w:color="auto" w:fill="auto"/>
            <w:noWrap/>
            <w:hideMark/>
          </w:tcPr>
          <w:p w:rsidR="00E10533" w:rsidRPr="00E10533" w:rsidRDefault="00E10533" w:rsidP="00E10533">
            <w:pPr>
              <w:rPr>
                <w:rFonts w:ascii="Arial" w:hAnsi="Arial" w:cs="Arial"/>
                <w:sz w:val="16"/>
                <w:szCs w:val="16"/>
              </w:rPr>
            </w:pPr>
            <w:r w:rsidRPr="00E10533">
              <w:rPr>
                <w:rFonts w:ascii="Arial" w:hAnsi="Arial" w:cs="Arial"/>
                <w:sz w:val="16"/>
                <w:szCs w:val="16"/>
              </w:rPr>
              <w:t>UBICACIÓN:</w:t>
            </w:r>
          </w:p>
        </w:tc>
      </w:tr>
      <w:tr w:rsidR="00E10533" w:rsidRPr="00E10533" w:rsidTr="00E10533">
        <w:trPr>
          <w:trHeight w:val="432"/>
        </w:trPr>
        <w:tc>
          <w:tcPr>
            <w:tcW w:w="2604"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rsidR="00E10533" w:rsidRPr="00E10533" w:rsidRDefault="00E10533" w:rsidP="00E10533">
            <w:pPr>
              <w:rPr>
                <w:rFonts w:ascii="Arial" w:hAnsi="Arial" w:cs="Arial"/>
                <w:sz w:val="16"/>
                <w:szCs w:val="20"/>
              </w:rPr>
            </w:pPr>
            <w:r w:rsidRPr="00E10533">
              <w:rPr>
                <w:rFonts w:ascii="Arial" w:hAnsi="Arial" w:cs="Arial"/>
                <w:sz w:val="16"/>
                <w:szCs w:val="20"/>
              </w:rPr>
              <w:t>PROVEEDOR:</w:t>
            </w:r>
          </w:p>
        </w:tc>
        <w:tc>
          <w:tcPr>
            <w:tcW w:w="2396" w:type="pct"/>
            <w:gridSpan w:val="3"/>
            <w:tcBorders>
              <w:top w:val="single" w:sz="4" w:space="0" w:color="000000"/>
              <w:left w:val="nil"/>
              <w:bottom w:val="single" w:sz="4" w:space="0" w:color="000000"/>
              <w:right w:val="single" w:sz="4" w:space="0" w:color="000000"/>
            </w:tcBorders>
            <w:shd w:val="clear" w:color="auto" w:fill="auto"/>
            <w:noWrap/>
            <w:hideMark/>
          </w:tcPr>
          <w:p w:rsidR="00E10533" w:rsidRPr="00E10533" w:rsidRDefault="00E10533" w:rsidP="00E10533">
            <w:pPr>
              <w:rPr>
                <w:rFonts w:ascii="Arial" w:hAnsi="Arial" w:cs="Arial"/>
                <w:sz w:val="16"/>
                <w:szCs w:val="20"/>
              </w:rPr>
            </w:pPr>
            <w:r w:rsidRPr="00E10533">
              <w:rPr>
                <w:rFonts w:ascii="Arial" w:hAnsi="Arial" w:cs="Arial"/>
                <w:sz w:val="16"/>
                <w:szCs w:val="20"/>
              </w:rPr>
              <w:t>CONTRATO No:</w:t>
            </w:r>
          </w:p>
        </w:tc>
      </w:tr>
      <w:tr w:rsidR="00E10533" w:rsidRPr="00E10533" w:rsidTr="00E10533">
        <w:trPr>
          <w:trHeight w:val="259"/>
        </w:trPr>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MES:</w:t>
            </w:r>
          </w:p>
        </w:tc>
        <w:tc>
          <w:tcPr>
            <w:tcW w:w="23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23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507"/>
        </w:trPr>
        <w:tc>
          <w:tcPr>
            <w:tcW w:w="760" w:type="pct"/>
            <w:vMerge w:val="restart"/>
            <w:tcBorders>
              <w:top w:val="nil"/>
              <w:left w:val="single" w:sz="4" w:space="0" w:color="000000"/>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DIA</w:t>
            </w:r>
          </w:p>
        </w:tc>
        <w:tc>
          <w:tcPr>
            <w:tcW w:w="54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ACTIVIDADES REALIZADAS</w:t>
            </w:r>
          </w:p>
        </w:tc>
        <w:tc>
          <w:tcPr>
            <w:tcW w:w="2398" w:type="pct"/>
            <w:gridSpan w:val="2"/>
            <w:tcBorders>
              <w:top w:val="single" w:sz="4" w:space="0" w:color="000000"/>
              <w:left w:val="nil"/>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HORARIO</w:t>
            </w:r>
          </w:p>
        </w:tc>
        <w:tc>
          <w:tcPr>
            <w:tcW w:w="752" w:type="pct"/>
            <w:vMerge w:val="restart"/>
            <w:tcBorders>
              <w:top w:val="nil"/>
              <w:left w:val="single" w:sz="4" w:space="0" w:color="000000"/>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FIRMA TRABAJADOR</w:t>
            </w:r>
          </w:p>
        </w:tc>
        <w:tc>
          <w:tcPr>
            <w:tcW w:w="542" w:type="pct"/>
            <w:vMerge w:val="restart"/>
            <w:tcBorders>
              <w:top w:val="nil"/>
              <w:left w:val="single" w:sz="4" w:space="0" w:color="000000"/>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FIRMA JCU</w:t>
            </w:r>
          </w:p>
        </w:tc>
      </w:tr>
      <w:tr w:rsidR="00E10533" w:rsidRPr="00E10533" w:rsidTr="00E10533">
        <w:trPr>
          <w:trHeight w:val="259"/>
        </w:trPr>
        <w:tc>
          <w:tcPr>
            <w:tcW w:w="760" w:type="pct"/>
            <w:vMerge/>
            <w:tcBorders>
              <w:top w:val="nil"/>
              <w:left w:val="single" w:sz="4" w:space="0" w:color="000000"/>
              <w:bottom w:val="single" w:sz="4" w:space="0" w:color="000000"/>
              <w:right w:val="single" w:sz="4" w:space="0" w:color="000000"/>
            </w:tcBorders>
            <w:vAlign w:val="center"/>
            <w:hideMark/>
          </w:tcPr>
          <w:p w:rsidR="00E10533" w:rsidRPr="00E10533" w:rsidRDefault="00E10533" w:rsidP="00E10533">
            <w:pPr>
              <w:rPr>
                <w:rFonts w:ascii="Calibri" w:hAnsi="Calibri" w:cs="Calibri"/>
                <w:sz w:val="16"/>
                <w:szCs w:val="20"/>
              </w:rPr>
            </w:pPr>
          </w:p>
        </w:tc>
        <w:tc>
          <w:tcPr>
            <w:tcW w:w="547" w:type="pct"/>
            <w:gridSpan w:val="3"/>
            <w:vMerge/>
            <w:tcBorders>
              <w:top w:val="single" w:sz="4" w:space="0" w:color="000000"/>
              <w:left w:val="single" w:sz="4" w:space="0" w:color="000000"/>
              <w:bottom w:val="single" w:sz="4" w:space="0" w:color="000000"/>
              <w:right w:val="single" w:sz="4" w:space="0" w:color="000000"/>
            </w:tcBorders>
            <w:vAlign w:val="center"/>
            <w:hideMark/>
          </w:tcPr>
          <w:p w:rsidR="00E10533" w:rsidRPr="00E10533" w:rsidRDefault="00E10533" w:rsidP="00E10533">
            <w:pPr>
              <w:rPr>
                <w:rFonts w:ascii="Calibri" w:hAnsi="Calibri" w:cs="Calibri"/>
                <w:sz w:val="16"/>
                <w:szCs w:val="20"/>
              </w:rPr>
            </w:pPr>
          </w:p>
        </w:tc>
        <w:tc>
          <w:tcPr>
            <w:tcW w:w="1296" w:type="pct"/>
            <w:tcBorders>
              <w:top w:val="nil"/>
              <w:left w:val="nil"/>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ENTRADA</w:t>
            </w:r>
          </w:p>
        </w:tc>
        <w:tc>
          <w:tcPr>
            <w:tcW w:w="1102" w:type="pct"/>
            <w:tcBorders>
              <w:top w:val="nil"/>
              <w:left w:val="nil"/>
              <w:bottom w:val="single" w:sz="4" w:space="0" w:color="000000"/>
              <w:right w:val="single" w:sz="4" w:space="0" w:color="000000"/>
            </w:tcBorders>
            <w:shd w:val="clear" w:color="auto" w:fill="auto"/>
            <w:hideMark/>
          </w:tcPr>
          <w:p w:rsidR="00E10533" w:rsidRPr="00E10533" w:rsidRDefault="00E10533" w:rsidP="00E10533">
            <w:pPr>
              <w:jc w:val="center"/>
              <w:rPr>
                <w:rFonts w:ascii="Calibri" w:hAnsi="Calibri" w:cs="Calibri"/>
                <w:sz w:val="16"/>
                <w:szCs w:val="20"/>
              </w:rPr>
            </w:pPr>
            <w:r w:rsidRPr="00E10533">
              <w:rPr>
                <w:rFonts w:ascii="Calibri" w:hAnsi="Calibri" w:cs="Calibri"/>
                <w:sz w:val="16"/>
                <w:szCs w:val="20"/>
              </w:rPr>
              <w:t>SALIDA</w:t>
            </w:r>
          </w:p>
        </w:tc>
        <w:tc>
          <w:tcPr>
            <w:tcW w:w="752" w:type="pct"/>
            <w:vMerge/>
            <w:tcBorders>
              <w:top w:val="nil"/>
              <w:left w:val="single" w:sz="4" w:space="0" w:color="000000"/>
              <w:bottom w:val="single" w:sz="4" w:space="0" w:color="000000"/>
              <w:right w:val="single" w:sz="4" w:space="0" w:color="000000"/>
            </w:tcBorders>
            <w:vAlign w:val="center"/>
            <w:hideMark/>
          </w:tcPr>
          <w:p w:rsidR="00E10533" w:rsidRPr="00E10533" w:rsidRDefault="00E10533" w:rsidP="00E10533">
            <w:pPr>
              <w:rPr>
                <w:rFonts w:ascii="Calibri" w:hAnsi="Calibri" w:cs="Calibri"/>
                <w:sz w:val="16"/>
                <w:szCs w:val="20"/>
              </w:rPr>
            </w:pPr>
          </w:p>
        </w:tc>
        <w:tc>
          <w:tcPr>
            <w:tcW w:w="542" w:type="pct"/>
            <w:vMerge/>
            <w:tcBorders>
              <w:top w:val="nil"/>
              <w:left w:val="single" w:sz="4" w:space="0" w:color="000000"/>
              <w:bottom w:val="single" w:sz="4" w:space="0" w:color="000000"/>
              <w:right w:val="single" w:sz="4" w:space="0" w:color="000000"/>
            </w:tcBorders>
            <w:vAlign w:val="center"/>
            <w:hideMark/>
          </w:tcPr>
          <w:p w:rsidR="00E10533" w:rsidRPr="00E10533" w:rsidRDefault="00E10533" w:rsidP="00E10533">
            <w:pPr>
              <w:rPr>
                <w:rFonts w:ascii="Calibri" w:hAnsi="Calibri" w:cs="Calibri"/>
                <w:sz w:val="16"/>
                <w:szCs w:val="20"/>
              </w:rPr>
            </w:pP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9"/>
        </w:trPr>
        <w:tc>
          <w:tcPr>
            <w:tcW w:w="760" w:type="pct"/>
            <w:tcBorders>
              <w:top w:val="nil"/>
              <w:left w:val="single" w:sz="4" w:space="0" w:color="000000"/>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7" w:type="pct"/>
            <w:gridSpan w:val="3"/>
            <w:tcBorders>
              <w:top w:val="single" w:sz="4" w:space="0" w:color="000000"/>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296"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110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75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c>
          <w:tcPr>
            <w:tcW w:w="542" w:type="pct"/>
            <w:tcBorders>
              <w:top w:val="nil"/>
              <w:left w:val="nil"/>
              <w:bottom w:val="single" w:sz="4" w:space="0" w:color="000000"/>
              <w:right w:val="single" w:sz="4" w:space="0" w:color="000000"/>
            </w:tcBorders>
            <w:shd w:val="clear" w:color="auto" w:fill="auto"/>
            <w:noWrap/>
            <w:vAlign w:val="bottom"/>
            <w:hideMark/>
          </w:tcPr>
          <w:p w:rsidR="00E10533" w:rsidRPr="00E10533" w:rsidRDefault="00E10533" w:rsidP="00E10533">
            <w:pPr>
              <w:rPr>
                <w:rFonts w:ascii="Arial" w:hAnsi="Arial" w:cs="Arial"/>
                <w:sz w:val="16"/>
                <w:szCs w:val="20"/>
              </w:rPr>
            </w:pPr>
            <w:r w:rsidRPr="00E10533">
              <w:rPr>
                <w:rFonts w:ascii="Arial" w:hAnsi="Arial" w:cs="Arial"/>
                <w:sz w:val="16"/>
                <w:szCs w:val="20"/>
              </w:rPr>
              <w:t> </w:t>
            </w: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r>
      <w:tr w:rsidR="00E10533" w:rsidRPr="00E10533" w:rsidTr="00E10533">
        <w:trPr>
          <w:trHeight w:val="255"/>
        </w:trPr>
        <w:tc>
          <w:tcPr>
            <w:tcW w:w="1071" w:type="pct"/>
            <w:gridSpan w:val="3"/>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CONFORME</w:t>
            </w: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roofErr w:type="spellStart"/>
            <w:r w:rsidRPr="00E10533">
              <w:rPr>
                <w:rFonts w:ascii="Arial" w:hAnsi="Arial" w:cs="Arial"/>
                <w:sz w:val="16"/>
                <w:szCs w:val="20"/>
              </w:rPr>
              <w:t>Vo.Bo</w:t>
            </w:r>
            <w:proofErr w:type="spellEnd"/>
            <w:r w:rsidRPr="00E10533">
              <w:rPr>
                <w:rFonts w:ascii="Arial" w:hAnsi="Arial" w:cs="Arial"/>
                <w:sz w:val="16"/>
                <w:szCs w:val="20"/>
              </w:rPr>
              <w:t>.</w:t>
            </w: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r>
      <w:tr w:rsidR="00E10533" w:rsidRPr="00E10533" w:rsidTr="00E10533">
        <w:trPr>
          <w:trHeight w:val="255"/>
        </w:trPr>
        <w:tc>
          <w:tcPr>
            <w:tcW w:w="1071" w:type="pct"/>
            <w:gridSpan w:val="3"/>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EL PROVEEDOR</w:t>
            </w: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JEFE DE CONSERVACIÓN DE UNIDAD</w:t>
            </w: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AUTORIZÓ</w:t>
            </w: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1296"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1102" w:type="pct"/>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p>
        </w:tc>
        <w:tc>
          <w:tcPr>
            <w:tcW w:w="75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542"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r>
      <w:tr w:rsidR="00E10533" w:rsidRPr="00E10533" w:rsidTr="00E10533">
        <w:trPr>
          <w:trHeight w:val="255"/>
        </w:trPr>
        <w:tc>
          <w:tcPr>
            <w:tcW w:w="760"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75"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236" w:type="pct"/>
            <w:tcBorders>
              <w:top w:val="nil"/>
              <w:left w:val="nil"/>
              <w:bottom w:val="nil"/>
              <w:right w:val="nil"/>
            </w:tcBorders>
            <w:shd w:val="clear" w:color="auto" w:fill="auto"/>
            <w:noWrap/>
            <w:vAlign w:val="bottom"/>
            <w:hideMark/>
          </w:tcPr>
          <w:p w:rsidR="00E10533" w:rsidRPr="00E10533" w:rsidRDefault="00E10533" w:rsidP="00E10533">
            <w:pPr>
              <w:rPr>
                <w:rFonts w:ascii="Arial" w:hAnsi="Arial" w:cs="Arial"/>
                <w:sz w:val="16"/>
                <w:szCs w:val="20"/>
              </w:rPr>
            </w:pPr>
          </w:p>
        </w:tc>
        <w:tc>
          <w:tcPr>
            <w:tcW w:w="3693" w:type="pct"/>
            <w:gridSpan w:val="4"/>
            <w:tcBorders>
              <w:top w:val="nil"/>
              <w:left w:val="nil"/>
              <w:bottom w:val="nil"/>
              <w:right w:val="nil"/>
            </w:tcBorders>
            <w:shd w:val="clear" w:color="auto" w:fill="auto"/>
            <w:noWrap/>
            <w:vAlign w:val="bottom"/>
            <w:hideMark/>
          </w:tcPr>
          <w:p w:rsidR="00E10533" w:rsidRPr="00E10533" w:rsidRDefault="00E10533" w:rsidP="00E10533">
            <w:pPr>
              <w:jc w:val="center"/>
              <w:rPr>
                <w:rFonts w:ascii="Arial" w:hAnsi="Arial" w:cs="Arial"/>
                <w:sz w:val="16"/>
                <w:szCs w:val="20"/>
              </w:rPr>
            </w:pPr>
            <w:r w:rsidRPr="00E10533">
              <w:rPr>
                <w:rFonts w:ascii="Arial" w:hAnsi="Arial" w:cs="Arial"/>
                <w:sz w:val="16"/>
                <w:szCs w:val="20"/>
              </w:rPr>
              <w:t>DIRECTOR DE LA UNIDAD</w:t>
            </w:r>
          </w:p>
        </w:tc>
      </w:tr>
    </w:tbl>
    <w:p w:rsidR="00E10533" w:rsidRDefault="00E10533">
      <w:pPr>
        <w:jc w:val="center"/>
        <w:rPr>
          <w:rFonts w:ascii="Arial Narrow" w:hAnsi="Arial Narrow" w:cs="Arial"/>
          <w:b/>
          <w:color w:val="000000" w:themeColor="text1"/>
          <w:sz w:val="22"/>
          <w:szCs w:val="22"/>
        </w:rPr>
      </w:pPr>
    </w:p>
    <w:p w:rsidR="00E10533" w:rsidRDefault="00E10533">
      <w:pPr>
        <w:jc w:val="center"/>
        <w:rPr>
          <w:rFonts w:ascii="Arial Narrow" w:hAnsi="Arial Narrow" w:cs="Arial"/>
          <w:b/>
          <w:color w:val="000000" w:themeColor="text1"/>
          <w:sz w:val="22"/>
          <w:szCs w:val="22"/>
        </w:rPr>
      </w:pPr>
    </w:p>
    <w:p w:rsidR="00E10533" w:rsidRDefault="00E10533">
      <w:pPr>
        <w:jc w:val="center"/>
        <w:rPr>
          <w:rFonts w:ascii="Arial Narrow" w:hAnsi="Arial Narrow" w:cs="Arial"/>
          <w:b/>
          <w:color w:val="000000" w:themeColor="text1"/>
          <w:sz w:val="22"/>
          <w:szCs w:val="22"/>
        </w:rPr>
      </w:pPr>
    </w:p>
    <w:p w:rsidR="00E10533" w:rsidRDefault="00E10533">
      <w:pPr>
        <w:jc w:val="center"/>
        <w:rPr>
          <w:rFonts w:ascii="Arial Narrow" w:hAnsi="Arial Narrow" w:cs="Arial"/>
          <w:b/>
          <w:color w:val="000000" w:themeColor="text1"/>
          <w:sz w:val="22"/>
          <w:szCs w:val="22"/>
        </w:rPr>
      </w:pPr>
    </w:p>
    <w:p w:rsidR="00E10533" w:rsidRDefault="00E10533">
      <w:pPr>
        <w:jc w:val="center"/>
        <w:rPr>
          <w:rFonts w:ascii="Arial Narrow" w:hAnsi="Arial Narrow" w:cs="Arial"/>
          <w:b/>
          <w:color w:val="000000" w:themeColor="text1"/>
          <w:sz w:val="22"/>
          <w:szCs w:val="22"/>
        </w:rPr>
      </w:pPr>
    </w:p>
    <w:p w:rsidR="00E10533" w:rsidRDefault="00E10533">
      <w:pPr>
        <w:jc w:val="center"/>
        <w:rPr>
          <w:rFonts w:ascii="Arial Narrow" w:hAnsi="Arial Narrow" w:cs="Arial"/>
          <w:b/>
          <w:color w:val="000000" w:themeColor="text1"/>
          <w:sz w:val="22"/>
          <w:szCs w:val="22"/>
        </w:rPr>
      </w:pPr>
    </w:p>
    <w:p w:rsidR="00E10533" w:rsidRPr="00E10533" w:rsidRDefault="00E10533" w:rsidP="00E10533">
      <w:pPr>
        <w:tabs>
          <w:tab w:val="left" w:pos="5245"/>
        </w:tabs>
        <w:jc w:val="center"/>
        <w:rPr>
          <w:rFonts w:ascii="Arial Narrow" w:hAnsi="Arial Narrow" w:cs="Arial"/>
          <w:b/>
          <w:color w:val="000000" w:themeColor="text1"/>
          <w:sz w:val="22"/>
          <w:szCs w:val="22"/>
        </w:rPr>
      </w:pPr>
      <w:r w:rsidRPr="00E10533">
        <w:rPr>
          <w:rFonts w:ascii="Arial Narrow" w:hAnsi="Arial Narrow" w:cs="Arial"/>
          <w:b/>
          <w:color w:val="000000" w:themeColor="text1"/>
          <w:sz w:val="22"/>
          <w:szCs w:val="22"/>
        </w:rPr>
        <w:t>ANEXO 22</w:t>
      </w:r>
    </w:p>
    <w:p w:rsidR="00E10533" w:rsidRDefault="00E10533" w:rsidP="00E10533">
      <w:r w:rsidRPr="00B60D1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55.75pt;width:426.1pt;height:565pt;z-index:251660288;mso-wrap-distance-left:0;mso-wrap-distance-right:0;mso-position-horizontal:center" filled="t">
            <v:fill color2="black"/>
            <v:imagedata r:id="rId17" o:title=""/>
            <w10:wrap type="topAndBottom"/>
          </v:shape>
          <o:OLEObject Type="Embed" ProgID="opendocument.CalcDocument.1" ShapeID="_x0000_s1027" DrawAspect="Content" ObjectID="_1816519364" r:id="rId18"/>
        </w:pict>
      </w:r>
    </w:p>
    <w:p w:rsidR="00E10533" w:rsidRPr="00B60D10" w:rsidRDefault="00E10533" w:rsidP="00E10533">
      <w:pPr>
        <w:jc w:val="center"/>
        <w:rPr>
          <w:b/>
        </w:rPr>
      </w:pPr>
      <w:r w:rsidRPr="00B60D10">
        <w:rPr>
          <w:b/>
        </w:rPr>
        <w:t>“CONTROL DE SERVICIOS”</w:t>
      </w:r>
    </w:p>
    <w:p w:rsidR="00E10533" w:rsidRDefault="00E10533" w:rsidP="00E10533">
      <w:pPr>
        <w:tabs>
          <w:tab w:val="left" w:pos="5245"/>
        </w:tabs>
        <w:rPr>
          <w:rFonts w:ascii="Arial Narrow" w:hAnsi="Arial Narrow" w:cs="Arial"/>
          <w:b/>
          <w:color w:val="000000" w:themeColor="text1"/>
          <w:sz w:val="22"/>
          <w:szCs w:val="22"/>
          <w:highlight w:val="yellow"/>
        </w:rPr>
      </w:pPr>
    </w:p>
    <w:p w:rsidR="00E10533" w:rsidRPr="005D5780" w:rsidRDefault="00E10533">
      <w:pPr>
        <w:jc w:val="center"/>
        <w:rPr>
          <w:rFonts w:ascii="Arial Narrow" w:hAnsi="Arial Narrow" w:cs="Arial"/>
          <w:b/>
          <w:color w:val="000000" w:themeColor="text1"/>
          <w:sz w:val="22"/>
          <w:szCs w:val="22"/>
        </w:rPr>
      </w:pPr>
    </w:p>
    <w:sectPr w:rsidR="00E10533" w:rsidRPr="005D5780" w:rsidSect="00562F30">
      <w:headerReference w:type="default" r:id="rId19"/>
      <w:footerReference w:type="even" r:id="rId20"/>
      <w:footerReference w:type="default" r:id="rId21"/>
      <w:pgSz w:w="12240" w:h="15840"/>
      <w:pgMar w:top="378" w:right="1608" w:bottom="1134" w:left="85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80E" w:rsidRDefault="0015280E" w:rsidP="00397996">
      <w:r>
        <w:separator/>
      </w:r>
    </w:p>
  </w:endnote>
  <w:endnote w:type="continuationSeparator" w:id="0">
    <w:p w:rsidR="0015280E" w:rsidRDefault="0015280E" w:rsidP="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00000001"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Noto Sans">
    <w:altName w:val="Arial"/>
    <w:charset w:val="00"/>
    <w:family w:val="swiss"/>
    <w:pitch w:val="variable"/>
    <w:sig w:usb0="00000001" w:usb1="400078FF" w:usb2="00000021" w:usb3="00000000" w:csb0="0000019F" w:csb1="00000000"/>
  </w:font>
  <w:font w:name="CIDFont+F2">
    <w:panose1 w:val="00000000000000000000"/>
    <w:charset w:val="00"/>
    <w:family w:val="auto"/>
    <w:notTrueType/>
    <w:pitch w:val="default"/>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Geomanist Medium">
    <w:altName w:val="Calibri"/>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E9" w:rsidRDefault="00A504E9"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504E9" w:rsidRDefault="00A504E9">
    <w:pPr>
      <w:pStyle w:val="Piedepgina"/>
    </w:pPr>
  </w:p>
  <w:p w:rsidR="00A504E9" w:rsidRDefault="00A504E9"/>
  <w:p w:rsidR="00A504E9" w:rsidRDefault="00A504E9"/>
  <w:p w:rsidR="00A504E9" w:rsidRDefault="00A504E9"/>
  <w:p w:rsidR="00A504E9" w:rsidRDefault="00A504E9"/>
  <w:p w:rsidR="00A504E9" w:rsidRDefault="00A504E9"/>
  <w:p w:rsidR="00A504E9" w:rsidRDefault="00A504E9"/>
  <w:p w:rsidR="00A504E9" w:rsidRDefault="00A504E9"/>
  <w:p w:rsidR="00A504E9" w:rsidRDefault="00A504E9"/>
  <w:p w:rsidR="00A504E9" w:rsidRDefault="00A504E9"/>
  <w:p w:rsidR="00A504E9" w:rsidRDefault="00A504E9"/>
  <w:p w:rsidR="00A504E9" w:rsidRDefault="00A504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E9" w:rsidRDefault="00A504E9" w:rsidP="005A0638">
    <w:pPr>
      <w:pStyle w:val="Piedepgina"/>
      <w:tabs>
        <w:tab w:val="clear" w:pos="8838"/>
      </w:tabs>
      <w:ind w:right="1183"/>
    </w:pPr>
    <w:r>
      <w:rPr>
        <w:noProof/>
      </w:rPr>
      <mc:AlternateContent>
        <mc:Choice Requires="wps">
          <w:drawing>
            <wp:anchor distT="0" distB="0" distL="114300" distR="114300" simplePos="0" relativeHeight="251661312" behindDoc="0" locked="0" layoutInCell="1" allowOverlap="1" wp14:anchorId="63790F2C" wp14:editId="3647F575">
              <wp:simplePos x="0" y="0"/>
              <wp:positionH relativeFrom="column">
                <wp:posOffset>1821815</wp:posOffset>
              </wp:positionH>
              <wp:positionV relativeFrom="paragraph">
                <wp:posOffset>-169133</wp:posOffset>
              </wp:positionV>
              <wp:extent cx="50178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825" cy="1403985"/>
                      </a:xfrm>
                      <a:prstGeom prst="rect">
                        <a:avLst/>
                      </a:prstGeom>
                      <a:noFill/>
                      <a:ln w="9525">
                        <a:noFill/>
                        <a:miter lim="800000"/>
                        <a:headEnd/>
                        <a:tailEnd/>
                      </a:ln>
                    </wps:spPr>
                    <wps:txbx>
                      <w:txbxContent>
                        <w:p w:rsidR="00A504E9" w:rsidRPr="00FF043C" w:rsidRDefault="00A504E9"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A504E9" w:rsidRPr="00FF043C" w:rsidRDefault="00A504E9" w:rsidP="00FF043C">
                          <w:pPr>
                            <w:jc w:val="center"/>
                            <w:rPr>
                              <w:rFonts w:ascii="Montserrat" w:hAnsi="Montserrat"/>
                              <w:b/>
                              <w:color w:val="B79A5E"/>
                              <w:sz w:val="12"/>
                              <w:szCs w:val="1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3.45pt;margin-top:-13.3pt;width:395.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" filled="f" stroked="f">
              <v:textbox style="mso-fit-shape-to-text:t">
                <w:txbxContent>
                  <w:p w:rsidR="00A504E9" w:rsidRPr="00FF043C" w:rsidRDefault="00A504E9" w:rsidP="00FF043C">
                    <w:pPr>
                      <w:jc w:val="center"/>
                      <w:rPr>
                        <w:rFonts w:ascii="Geomanist Medium" w:hAnsi="Geomanist Medium"/>
                        <w:b/>
                        <w:color w:val="4D192A"/>
                        <w:sz w:val="15"/>
                        <w:szCs w:val="13"/>
                      </w:rPr>
                    </w:pPr>
                    <w:r w:rsidRPr="00FF043C">
                      <w:rPr>
                        <w:rFonts w:ascii="Geomanist Medium" w:hAnsi="Geomanist Medium"/>
                        <w:b/>
                        <w:color w:val="4D192A"/>
                        <w:sz w:val="15"/>
                        <w:szCs w:val="13"/>
                      </w:rPr>
                      <w:t xml:space="preserve">Boulevard Guadalupe Hinojosa de </w:t>
                    </w:r>
                    <w:proofErr w:type="spellStart"/>
                    <w:r w:rsidRPr="00FF043C">
                      <w:rPr>
                        <w:rFonts w:ascii="Geomanist Medium" w:hAnsi="Geomanist Medium"/>
                        <w:b/>
                        <w:color w:val="4D192A"/>
                        <w:sz w:val="15"/>
                        <w:szCs w:val="13"/>
                      </w:rPr>
                      <w:t>Murat</w:t>
                    </w:r>
                    <w:proofErr w:type="spellEnd"/>
                    <w:r w:rsidRPr="00FF043C">
                      <w:rPr>
                        <w:rFonts w:ascii="Geomanist Medium" w:hAnsi="Geomanist Medium"/>
                        <w:b/>
                        <w:color w:val="4D192A"/>
                        <w:sz w:val="15"/>
                        <w:szCs w:val="13"/>
                      </w:rPr>
                      <w:t xml:space="preserve"> No.327, Santa Cruz </w:t>
                    </w:r>
                    <w:proofErr w:type="spellStart"/>
                    <w:r w:rsidRPr="00FF043C">
                      <w:rPr>
                        <w:rFonts w:ascii="Geomanist Medium" w:hAnsi="Geomanist Medium"/>
                        <w:b/>
                        <w:color w:val="4D192A"/>
                        <w:sz w:val="15"/>
                        <w:szCs w:val="13"/>
                      </w:rPr>
                      <w:t>Xoxocotlán</w:t>
                    </w:r>
                    <w:proofErr w:type="spellEnd"/>
                    <w:r w:rsidRPr="00FF043C">
                      <w:rPr>
                        <w:rFonts w:ascii="Geomanist Medium" w:hAnsi="Geomanist Medium"/>
                        <w:b/>
                        <w:color w:val="4D192A"/>
                        <w:sz w:val="15"/>
                        <w:szCs w:val="13"/>
                      </w:rPr>
                      <w:t>, C. P. 71230, Ciudad Oaxaca de Juárez. Tel. 951 517 15 15, Ext. 104   www.imss.gob.mx</w:t>
                    </w:r>
                  </w:p>
                  <w:p w:rsidR="00A504E9" w:rsidRPr="00FF043C" w:rsidRDefault="00A504E9" w:rsidP="00FF043C">
                    <w:pPr>
                      <w:jc w:val="center"/>
                      <w:rPr>
                        <w:rFonts w:ascii="Montserrat" w:hAnsi="Montserrat"/>
                        <w:b/>
                        <w:color w:val="B79A5E"/>
                        <w:sz w:val="12"/>
                        <w:szCs w:val="12"/>
                      </w:rPr>
                    </w:pPr>
                  </w:p>
                </w:txbxContent>
              </v:textbox>
            </v:shape>
          </w:pict>
        </mc:Fallback>
      </mc:AlternateContent>
    </w:r>
  </w:p>
  <w:p w:rsidR="00A504E9" w:rsidRDefault="00A504E9"/>
  <w:p w:rsidR="00A504E9" w:rsidRDefault="00A504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80E" w:rsidRDefault="0015280E" w:rsidP="00397996">
      <w:r>
        <w:separator/>
      </w:r>
    </w:p>
  </w:footnote>
  <w:footnote w:type="continuationSeparator" w:id="0">
    <w:p w:rsidR="0015280E" w:rsidRDefault="0015280E" w:rsidP="00397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E9" w:rsidRDefault="00A504E9" w:rsidP="008F338E">
    <w:pPr>
      <w:tabs>
        <w:tab w:val="right" w:pos="10064"/>
      </w:tabs>
    </w:pPr>
    <w:r>
      <w:rPr>
        <w:noProof/>
      </w:rPr>
      <w:drawing>
        <wp:anchor distT="0" distB="0" distL="114300" distR="114300" simplePos="0" relativeHeight="251659264" behindDoc="1" locked="0" layoutInCell="1" allowOverlap="1" wp14:anchorId="3CCF6B95" wp14:editId="7C5EFF67">
          <wp:simplePos x="0" y="0"/>
          <wp:positionH relativeFrom="column">
            <wp:posOffset>-441343</wp:posOffset>
          </wp:positionH>
          <wp:positionV relativeFrom="paragraph">
            <wp:posOffset>-415925</wp:posOffset>
          </wp:positionV>
          <wp:extent cx="7608627" cy="996679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94" t="3944" r="5546" b="5594"/>
                  <a:stretch/>
                </pic:blipFill>
                <pic:spPr bwMode="auto">
                  <a:xfrm>
                    <a:off x="0" y="0"/>
                    <a:ext cx="7608627" cy="996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rsidR="00A504E9" w:rsidRDefault="00A504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5">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9">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11">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22"/>
    <w:multiLevelType w:val="multilevel"/>
    <w:tmpl w:val="DE8404F2"/>
    <w:name w:val="WW8Num42"/>
    <w:lvl w:ilvl="0">
      <w:start w:val="8"/>
      <w:numFmt w:val="decimal"/>
      <w:lvlText w:val="%1."/>
      <w:lvlJc w:val="left"/>
      <w:pPr>
        <w:tabs>
          <w:tab w:val="num" w:pos="375"/>
        </w:tabs>
        <w:ind w:left="375" w:hanging="375"/>
      </w:pPr>
    </w:lvl>
    <w:lvl w:ilvl="1">
      <w:start w:val="1"/>
      <w:numFmt w:val="lowerLetter"/>
      <w:lvlText w:val="%2)"/>
      <w:lvlJc w:val="left"/>
      <w:pPr>
        <w:tabs>
          <w:tab w:val="num" w:pos="928"/>
        </w:tabs>
        <w:ind w:left="928"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nsid w:val="0FF90679"/>
    <w:multiLevelType w:val="hybridMultilevel"/>
    <w:tmpl w:val="1F649658"/>
    <w:lvl w:ilvl="0" w:tplc="080A000D">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17">
    <w:nsid w:val="104B4F93"/>
    <w:multiLevelType w:val="hybridMultilevel"/>
    <w:tmpl w:val="9FB6B7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14D028BA"/>
    <w:multiLevelType w:val="hybridMultilevel"/>
    <w:tmpl w:val="2A64C73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740146C"/>
    <w:multiLevelType w:val="hybridMultilevel"/>
    <w:tmpl w:val="35404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0BE467B"/>
    <w:multiLevelType w:val="hybridMultilevel"/>
    <w:tmpl w:val="5C246452"/>
    <w:lvl w:ilvl="0" w:tplc="1B145678">
      <w:start w:val="1"/>
      <w:numFmt w:val="lowerLetter"/>
      <w:lvlText w:val="%1)"/>
      <w:lvlJc w:val="left"/>
      <w:pPr>
        <w:ind w:left="1440" w:hanging="360"/>
      </w:pPr>
      <w:rPr>
        <w:sz w:val="20"/>
        <w:szCs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216E289C"/>
    <w:multiLevelType w:val="hybridMultilevel"/>
    <w:tmpl w:val="4D7CF33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22B23B2E"/>
    <w:multiLevelType w:val="hybridMultilevel"/>
    <w:tmpl w:val="273C9FA8"/>
    <w:lvl w:ilvl="0" w:tplc="6B3C5892">
      <w:start w:val="11"/>
      <w:numFmt w:val="bullet"/>
      <w:lvlText w:val="-"/>
      <w:lvlJc w:val="left"/>
      <w:pPr>
        <w:ind w:left="1776" w:hanging="360"/>
      </w:pPr>
      <w:rPr>
        <w:rFonts w:ascii="Montserrat" w:eastAsia="Times New Roman" w:hAnsi="Montserrat" w:cs="Arial" w:hint="default"/>
        <w:b/>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4">
    <w:nsid w:val="22B70118"/>
    <w:multiLevelType w:val="hybridMultilevel"/>
    <w:tmpl w:val="2782EAA0"/>
    <w:lvl w:ilvl="0" w:tplc="0EFAD69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D">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7CD1F65"/>
    <w:multiLevelType w:val="hybridMultilevel"/>
    <w:tmpl w:val="DCCC34AE"/>
    <w:lvl w:ilvl="0" w:tplc="096CCAE8">
      <w:start w:val="1"/>
      <w:numFmt w:val="decimal"/>
      <w:lvlText w:val="%1."/>
      <w:lvlJc w:val="left"/>
      <w:pPr>
        <w:ind w:left="4046" w:hanging="360"/>
      </w:pPr>
      <w:rPr>
        <w:rFonts w:hint="default"/>
        <w:b/>
        <w:color w:val="000000"/>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6">
    <w:nsid w:val="29C5157C"/>
    <w:multiLevelType w:val="hybridMultilevel"/>
    <w:tmpl w:val="EBD287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2D8625F7"/>
    <w:multiLevelType w:val="hybridMultilevel"/>
    <w:tmpl w:val="588C4DF0"/>
    <w:lvl w:ilvl="0" w:tplc="B4D2954C">
      <w:numFmt w:val="bullet"/>
      <w:lvlText w:val="•"/>
      <w:lvlJc w:val="left"/>
      <w:pPr>
        <w:ind w:left="1069" w:hanging="360"/>
      </w:pPr>
      <w:rPr>
        <w:rFonts w:ascii="Montserrat" w:eastAsiaTheme="minorEastAsia"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9">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31070E6A"/>
    <w:multiLevelType w:val="hybridMultilevel"/>
    <w:tmpl w:val="8B560004"/>
    <w:lvl w:ilvl="0" w:tplc="080A0017">
      <w:start w:val="1"/>
      <w:numFmt w:val="lowerLetter"/>
      <w:lvlText w:val="%1)"/>
      <w:lvlJc w:val="left"/>
      <w:pPr>
        <w:ind w:left="1440" w:hanging="360"/>
      </w:pPr>
      <w:rPr>
        <w:b/>
        <w:color w:val="000000"/>
        <w:sz w:val="2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1">
    <w:nsid w:val="35D57769"/>
    <w:multiLevelType w:val="hybridMultilevel"/>
    <w:tmpl w:val="70B43F0E"/>
    <w:lvl w:ilvl="0" w:tplc="080A000B">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2">
    <w:nsid w:val="36702A09"/>
    <w:multiLevelType w:val="hybridMultilevel"/>
    <w:tmpl w:val="D226854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C555632"/>
    <w:multiLevelType w:val="hybridMultilevel"/>
    <w:tmpl w:val="D6200290"/>
    <w:lvl w:ilvl="0" w:tplc="080A0001">
      <w:start w:val="1"/>
      <w:numFmt w:val="bullet"/>
      <w:lvlText w:val=""/>
      <w:lvlJc w:val="left"/>
      <w:pPr>
        <w:ind w:left="720" w:hanging="360"/>
      </w:pPr>
      <w:rPr>
        <w:rFonts w:ascii="Symbol" w:hAnsi="Symbol" w:hint="default"/>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3D534BBD"/>
    <w:multiLevelType w:val="hybridMultilevel"/>
    <w:tmpl w:val="B64E75D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3DA81143"/>
    <w:multiLevelType w:val="hybridMultilevel"/>
    <w:tmpl w:val="91B8CE56"/>
    <w:lvl w:ilvl="0" w:tplc="48F8BC7A">
      <w:start w:val="11"/>
      <w:numFmt w:val="bullet"/>
      <w:lvlText w:val="-"/>
      <w:lvlJc w:val="left"/>
      <w:pPr>
        <w:ind w:left="502" w:hanging="360"/>
      </w:pPr>
      <w:rPr>
        <w:rFonts w:ascii="Montserrat" w:eastAsia="Times New Roman" w:hAnsi="Montserrat"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6">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44C864E5"/>
    <w:multiLevelType w:val="hybridMultilevel"/>
    <w:tmpl w:val="D9AC258C"/>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8">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9">
    <w:nsid w:val="45965B4B"/>
    <w:multiLevelType w:val="hybridMultilevel"/>
    <w:tmpl w:val="0EECB92C"/>
    <w:lvl w:ilvl="0" w:tplc="FC642804">
      <w:start w:val="5"/>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68E0602"/>
    <w:multiLevelType w:val="hybridMultilevel"/>
    <w:tmpl w:val="2E76BDD0"/>
    <w:lvl w:ilvl="0" w:tplc="6E4247F2">
      <w:start w:val="1"/>
      <w:numFmt w:val="lowerLetter"/>
      <w:lvlText w:val="%1)"/>
      <w:lvlJc w:val="left"/>
      <w:pPr>
        <w:ind w:left="1800" w:hanging="360"/>
      </w:pPr>
      <w:rPr>
        <w:b/>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1">
    <w:nsid w:val="48CA25DA"/>
    <w:multiLevelType w:val="hybridMultilevel"/>
    <w:tmpl w:val="AF4211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A3A555D"/>
    <w:multiLevelType w:val="hybridMultilevel"/>
    <w:tmpl w:val="2236FB1C"/>
    <w:lvl w:ilvl="0" w:tplc="79566658">
      <w:start w:val="6"/>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CCD2589"/>
    <w:multiLevelType w:val="hybridMultilevel"/>
    <w:tmpl w:val="440E5A5C"/>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4">
    <w:nsid w:val="53B4558C"/>
    <w:multiLevelType w:val="hybridMultilevel"/>
    <w:tmpl w:val="597685E4"/>
    <w:lvl w:ilvl="0" w:tplc="48F8BC7A">
      <w:start w:val="11"/>
      <w:numFmt w:val="bullet"/>
      <w:lvlText w:val="-"/>
      <w:lvlJc w:val="left"/>
      <w:pPr>
        <w:ind w:left="720" w:hanging="360"/>
      </w:pPr>
      <w:rPr>
        <w:rFonts w:ascii="Montserrat" w:eastAsia="Times New Roman"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94858E7"/>
    <w:multiLevelType w:val="hybridMultilevel"/>
    <w:tmpl w:val="9EB280AC"/>
    <w:lvl w:ilvl="0" w:tplc="0CAC71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62F63D6F"/>
    <w:multiLevelType w:val="hybridMultilevel"/>
    <w:tmpl w:val="DF5C64A4"/>
    <w:lvl w:ilvl="0" w:tplc="3D12255C">
      <w:start w:val="1"/>
      <w:numFmt w:val="bullet"/>
      <w:lvlText w:val=""/>
      <w:lvlJc w:val="left"/>
      <w:pPr>
        <w:ind w:left="720" w:hanging="360"/>
      </w:pPr>
      <w:rPr>
        <w:rFonts w:ascii="Wingdings" w:hAnsi="Wingdings" w:hint="default"/>
        <w:b/>
      </w:rPr>
    </w:lvl>
    <w:lvl w:ilvl="1" w:tplc="B17EB804">
      <w:start w:val="1"/>
      <w:numFmt w:val="bullet"/>
      <w:lvlText w:val="o"/>
      <w:lvlJc w:val="left"/>
      <w:pPr>
        <w:ind w:left="1440" w:hanging="360"/>
      </w:pPr>
      <w:rPr>
        <w:rFonts w:ascii="Courier New" w:hAnsi="Courier New" w:cs="Courier New"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9">
    <w:nsid w:val="66272C2B"/>
    <w:multiLevelType w:val="hybridMultilevel"/>
    <w:tmpl w:val="394EF34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6A05079A"/>
    <w:multiLevelType w:val="hybridMultilevel"/>
    <w:tmpl w:val="583A15C4"/>
    <w:lvl w:ilvl="0" w:tplc="080A0019">
      <w:start w:val="1"/>
      <w:numFmt w:val="lowerLetter"/>
      <w:lvlText w:val="%1."/>
      <w:lvlJc w:val="left"/>
      <w:pPr>
        <w:ind w:left="720" w:hanging="360"/>
      </w:pPr>
    </w:lvl>
    <w:lvl w:ilvl="1" w:tplc="4D8E905A">
      <w:start w:val="1"/>
      <w:numFmt w:val="lowerLetter"/>
      <w:lvlText w:val="%2."/>
      <w:lvlJc w:val="left"/>
      <w:pPr>
        <w:ind w:left="1353" w:hanging="360"/>
      </w:pPr>
      <w:rPr>
        <w:b/>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E172B50"/>
    <w:multiLevelType w:val="hybridMultilevel"/>
    <w:tmpl w:val="C81433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71EF410F"/>
    <w:multiLevelType w:val="hybridMultilevel"/>
    <w:tmpl w:val="42CC1D30"/>
    <w:lvl w:ilvl="0" w:tplc="080A0005">
      <w:start w:val="1"/>
      <w:numFmt w:val="bullet"/>
      <w:lvlText w:val=""/>
      <w:lvlJc w:val="left"/>
      <w:pPr>
        <w:ind w:left="1440" w:hanging="360"/>
      </w:pPr>
      <w:rPr>
        <w:rFonts w:ascii="Wingdings" w:hAnsi="Wingdings"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54">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55">
    <w:nsid w:val="7FD73C61"/>
    <w:multiLevelType w:val="hybridMultilevel"/>
    <w:tmpl w:val="35823DE0"/>
    <w:lvl w:ilvl="0" w:tplc="DB9EB790">
      <w:start w:val="12"/>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4"/>
  </w:num>
  <w:num w:numId="4">
    <w:abstractNumId w:val="3"/>
  </w:num>
  <w:num w:numId="5">
    <w:abstractNumId w:val="1"/>
  </w:num>
  <w:num w:numId="6">
    <w:abstractNumId w:val="38"/>
  </w:num>
  <w:num w:numId="7">
    <w:abstractNumId w:val="36"/>
  </w:num>
  <w:num w:numId="8">
    <w:abstractNumId w:val="15"/>
  </w:num>
  <w:num w:numId="9">
    <w:abstractNumId w:val="54"/>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46"/>
  </w:num>
  <w:num w:numId="12">
    <w:abstractNumId w:val="48"/>
  </w:num>
  <w:num w:numId="13">
    <w:abstractNumId w:val="5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37"/>
  </w:num>
  <w:num w:numId="17">
    <w:abstractNumId w:val="31"/>
  </w:num>
  <w:num w:numId="18">
    <w:abstractNumId w:val="50"/>
  </w:num>
  <w:num w:numId="19">
    <w:abstractNumId w:val="26"/>
  </w:num>
  <w:num w:numId="20">
    <w:abstractNumId w:val="25"/>
  </w:num>
  <w:num w:numId="21">
    <w:abstractNumId w:val="34"/>
  </w:num>
  <w:num w:numId="22">
    <w:abstractNumId w:val="16"/>
  </w:num>
  <w:num w:numId="23">
    <w:abstractNumId w:val="23"/>
  </w:num>
  <w:num w:numId="24">
    <w:abstractNumId w:val="33"/>
  </w:num>
  <w:num w:numId="25">
    <w:abstractNumId w:val="47"/>
  </w:num>
  <w:num w:numId="26">
    <w:abstractNumId w:val="24"/>
  </w:num>
  <w:num w:numId="27">
    <w:abstractNumId w:val="17"/>
  </w:num>
  <w:num w:numId="28">
    <w:abstractNumId w:val="45"/>
  </w:num>
  <w:num w:numId="29">
    <w:abstractNumId w:val="20"/>
  </w:num>
  <w:num w:numId="30">
    <w:abstractNumId w:val="35"/>
  </w:num>
  <w:num w:numId="31">
    <w:abstractNumId w:val="44"/>
  </w:num>
  <w:num w:numId="32">
    <w:abstractNumId w:val="32"/>
  </w:num>
  <w:num w:numId="33">
    <w:abstractNumId w:val="55"/>
  </w:num>
  <w:num w:numId="34">
    <w:abstractNumId w:val="21"/>
  </w:num>
  <w:num w:numId="35">
    <w:abstractNumId w:val="27"/>
  </w:num>
  <w:num w:numId="36">
    <w:abstractNumId w:val="41"/>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9"/>
  </w:num>
  <w:num w:numId="40">
    <w:abstractNumId w:val="42"/>
  </w:num>
  <w:num w:numId="41">
    <w:abstractNumId w:val="49"/>
  </w:num>
  <w:num w:numId="42">
    <w:abstractNumId w:val="19"/>
  </w:num>
  <w:num w:numId="43">
    <w:abstractNumId w:val="22"/>
  </w:num>
  <w:num w:numId="44">
    <w:abstractNumId w:val="43"/>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1C1D"/>
    <w:rsid w:val="000023AE"/>
    <w:rsid w:val="00002B88"/>
    <w:rsid w:val="00003664"/>
    <w:rsid w:val="0001335E"/>
    <w:rsid w:val="0001408B"/>
    <w:rsid w:val="00015A51"/>
    <w:rsid w:val="00015BC2"/>
    <w:rsid w:val="00024944"/>
    <w:rsid w:val="000251D8"/>
    <w:rsid w:val="00025420"/>
    <w:rsid w:val="00030D27"/>
    <w:rsid w:val="0003405E"/>
    <w:rsid w:val="00034417"/>
    <w:rsid w:val="00035536"/>
    <w:rsid w:val="00035C24"/>
    <w:rsid w:val="0003686B"/>
    <w:rsid w:val="000379D5"/>
    <w:rsid w:val="00037CDF"/>
    <w:rsid w:val="00041091"/>
    <w:rsid w:val="0004156A"/>
    <w:rsid w:val="000421A4"/>
    <w:rsid w:val="00042A3F"/>
    <w:rsid w:val="000505AC"/>
    <w:rsid w:val="000546C3"/>
    <w:rsid w:val="00056E3E"/>
    <w:rsid w:val="000634A1"/>
    <w:rsid w:val="00064ED7"/>
    <w:rsid w:val="00064F36"/>
    <w:rsid w:val="000673C7"/>
    <w:rsid w:val="000743C0"/>
    <w:rsid w:val="0008087D"/>
    <w:rsid w:val="000810CF"/>
    <w:rsid w:val="00081861"/>
    <w:rsid w:val="0008325F"/>
    <w:rsid w:val="000838BB"/>
    <w:rsid w:val="00084007"/>
    <w:rsid w:val="00085F07"/>
    <w:rsid w:val="00086871"/>
    <w:rsid w:val="00090C68"/>
    <w:rsid w:val="0009181B"/>
    <w:rsid w:val="00092BE8"/>
    <w:rsid w:val="00094F9D"/>
    <w:rsid w:val="000959A0"/>
    <w:rsid w:val="000A0812"/>
    <w:rsid w:val="000A2505"/>
    <w:rsid w:val="000A4328"/>
    <w:rsid w:val="000A45A4"/>
    <w:rsid w:val="000A4FC4"/>
    <w:rsid w:val="000A678E"/>
    <w:rsid w:val="000A7FC4"/>
    <w:rsid w:val="000B063E"/>
    <w:rsid w:val="000B2183"/>
    <w:rsid w:val="000B2EF6"/>
    <w:rsid w:val="000B3211"/>
    <w:rsid w:val="000B7813"/>
    <w:rsid w:val="000C450C"/>
    <w:rsid w:val="000C4CCE"/>
    <w:rsid w:val="000C6FC6"/>
    <w:rsid w:val="000D1201"/>
    <w:rsid w:val="000D129F"/>
    <w:rsid w:val="000D27C7"/>
    <w:rsid w:val="000D38E9"/>
    <w:rsid w:val="000D38F9"/>
    <w:rsid w:val="000D3CBF"/>
    <w:rsid w:val="000D4240"/>
    <w:rsid w:val="000E1431"/>
    <w:rsid w:val="000E1B24"/>
    <w:rsid w:val="000E2085"/>
    <w:rsid w:val="000E33B1"/>
    <w:rsid w:val="000E4610"/>
    <w:rsid w:val="000E628C"/>
    <w:rsid w:val="000F1644"/>
    <w:rsid w:val="000F29FC"/>
    <w:rsid w:val="000F3F78"/>
    <w:rsid w:val="000F5441"/>
    <w:rsid w:val="000F565A"/>
    <w:rsid w:val="0010325E"/>
    <w:rsid w:val="001032ED"/>
    <w:rsid w:val="00105272"/>
    <w:rsid w:val="001055D8"/>
    <w:rsid w:val="00105FB3"/>
    <w:rsid w:val="0010664C"/>
    <w:rsid w:val="00115953"/>
    <w:rsid w:val="00115FAC"/>
    <w:rsid w:val="00116541"/>
    <w:rsid w:val="00120118"/>
    <w:rsid w:val="00120957"/>
    <w:rsid w:val="001213FC"/>
    <w:rsid w:val="0012329C"/>
    <w:rsid w:val="00123937"/>
    <w:rsid w:val="00125729"/>
    <w:rsid w:val="00134C1D"/>
    <w:rsid w:val="0013523B"/>
    <w:rsid w:val="00137282"/>
    <w:rsid w:val="0013731F"/>
    <w:rsid w:val="00140DF1"/>
    <w:rsid w:val="00141C6A"/>
    <w:rsid w:val="00142D30"/>
    <w:rsid w:val="001462C2"/>
    <w:rsid w:val="001509D3"/>
    <w:rsid w:val="0015280E"/>
    <w:rsid w:val="001536A4"/>
    <w:rsid w:val="00153B55"/>
    <w:rsid w:val="001548B9"/>
    <w:rsid w:val="00156445"/>
    <w:rsid w:val="0015788C"/>
    <w:rsid w:val="00157A1A"/>
    <w:rsid w:val="001609B6"/>
    <w:rsid w:val="0016210A"/>
    <w:rsid w:val="00164286"/>
    <w:rsid w:val="0016722B"/>
    <w:rsid w:val="00167E79"/>
    <w:rsid w:val="00173E39"/>
    <w:rsid w:val="0017780D"/>
    <w:rsid w:val="00180775"/>
    <w:rsid w:val="00180FA7"/>
    <w:rsid w:val="001828FF"/>
    <w:rsid w:val="001831E8"/>
    <w:rsid w:val="001838DD"/>
    <w:rsid w:val="00184C00"/>
    <w:rsid w:val="00186EFF"/>
    <w:rsid w:val="001907F8"/>
    <w:rsid w:val="0019369A"/>
    <w:rsid w:val="00194CB9"/>
    <w:rsid w:val="00194CD4"/>
    <w:rsid w:val="001A2FFB"/>
    <w:rsid w:val="001A3CA8"/>
    <w:rsid w:val="001A43BA"/>
    <w:rsid w:val="001A4798"/>
    <w:rsid w:val="001A5050"/>
    <w:rsid w:val="001A6178"/>
    <w:rsid w:val="001A7918"/>
    <w:rsid w:val="001A7C9F"/>
    <w:rsid w:val="001B4CF3"/>
    <w:rsid w:val="001B5ED8"/>
    <w:rsid w:val="001B6FCF"/>
    <w:rsid w:val="001C0A16"/>
    <w:rsid w:val="001C2C15"/>
    <w:rsid w:val="001C49D4"/>
    <w:rsid w:val="001C542A"/>
    <w:rsid w:val="001C61AB"/>
    <w:rsid w:val="001C6E7C"/>
    <w:rsid w:val="001E07A9"/>
    <w:rsid w:val="001E08F8"/>
    <w:rsid w:val="001F0639"/>
    <w:rsid w:val="001F4620"/>
    <w:rsid w:val="001F53FA"/>
    <w:rsid w:val="001F7161"/>
    <w:rsid w:val="001F7866"/>
    <w:rsid w:val="00202534"/>
    <w:rsid w:val="002026E9"/>
    <w:rsid w:val="00202F30"/>
    <w:rsid w:val="00204540"/>
    <w:rsid w:val="00204DE7"/>
    <w:rsid w:val="00215168"/>
    <w:rsid w:val="00215D49"/>
    <w:rsid w:val="0021716F"/>
    <w:rsid w:val="002176D7"/>
    <w:rsid w:val="00217E6A"/>
    <w:rsid w:val="002259BC"/>
    <w:rsid w:val="0022645C"/>
    <w:rsid w:val="0022653C"/>
    <w:rsid w:val="002265A4"/>
    <w:rsid w:val="0024275A"/>
    <w:rsid w:val="00242D5F"/>
    <w:rsid w:val="002465B7"/>
    <w:rsid w:val="00246DB5"/>
    <w:rsid w:val="00252DEF"/>
    <w:rsid w:val="002538C1"/>
    <w:rsid w:val="0025454B"/>
    <w:rsid w:val="00254F2C"/>
    <w:rsid w:val="002647FB"/>
    <w:rsid w:val="00266881"/>
    <w:rsid w:val="00267477"/>
    <w:rsid w:val="00270201"/>
    <w:rsid w:val="00270DD3"/>
    <w:rsid w:val="00274D77"/>
    <w:rsid w:val="00275B21"/>
    <w:rsid w:val="002762CA"/>
    <w:rsid w:val="0028487F"/>
    <w:rsid w:val="002865CF"/>
    <w:rsid w:val="00292BED"/>
    <w:rsid w:val="00294736"/>
    <w:rsid w:val="002950B0"/>
    <w:rsid w:val="002952AC"/>
    <w:rsid w:val="00295BE7"/>
    <w:rsid w:val="002967E3"/>
    <w:rsid w:val="00296AA4"/>
    <w:rsid w:val="002973FB"/>
    <w:rsid w:val="002975F3"/>
    <w:rsid w:val="002A03CA"/>
    <w:rsid w:val="002A0D1F"/>
    <w:rsid w:val="002A1654"/>
    <w:rsid w:val="002A1922"/>
    <w:rsid w:val="002A25D2"/>
    <w:rsid w:val="002A481E"/>
    <w:rsid w:val="002B209E"/>
    <w:rsid w:val="002B4A09"/>
    <w:rsid w:val="002C03AF"/>
    <w:rsid w:val="002C3A52"/>
    <w:rsid w:val="002C4D66"/>
    <w:rsid w:val="002D751A"/>
    <w:rsid w:val="002D7956"/>
    <w:rsid w:val="002E0133"/>
    <w:rsid w:val="002E2E75"/>
    <w:rsid w:val="002E45F4"/>
    <w:rsid w:val="002E4A3A"/>
    <w:rsid w:val="002E69BD"/>
    <w:rsid w:val="002F147B"/>
    <w:rsid w:val="002F1A96"/>
    <w:rsid w:val="002F408C"/>
    <w:rsid w:val="002F4A8B"/>
    <w:rsid w:val="002F5A1C"/>
    <w:rsid w:val="002F5F59"/>
    <w:rsid w:val="00300CDE"/>
    <w:rsid w:val="00301394"/>
    <w:rsid w:val="00305259"/>
    <w:rsid w:val="0030723C"/>
    <w:rsid w:val="003078BB"/>
    <w:rsid w:val="0031289A"/>
    <w:rsid w:val="00313627"/>
    <w:rsid w:val="00314591"/>
    <w:rsid w:val="003149DC"/>
    <w:rsid w:val="00314AC1"/>
    <w:rsid w:val="00315365"/>
    <w:rsid w:val="00315B95"/>
    <w:rsid w:val="0032419C"/>
    <w:rsid w:val="003300E0"/>
    <w:rsid w:val="003304E3"/>
    <w:rsid w:val="003308AA"/>
    <w:rsid w:val="00331E7C"/>
    <w:rsid w:val="00334E2B"/>
    <w:rsid w:val="00336C3A"/>
    <w:rsid w:val="00337E5A"/>
    <w:rsid w:val="00342E5A"/>
    <w:rsid w:val="003478E3"/>
    <w:rsid w:val="00354CCB"/>
    <w:rsid w:val="0035555D"/>
    <w:rsid w:val="0036171B"/>
    <w:rsid w:val="003617D9"/>
    <w:rsid w:val="00367790"/>
    <w:rsid w:val="00367DFC"/>
    <w:rsid w:val="003701C0"/>
    <w:rsid w:val="00371A21"/>
    <w:rsid w:val="00372859"/>
    <w:rsid w:val="003729BA"/>
    <w:rsid w:val="00373C51"/>
    <w:rsid w:val="00374683"/>
    <w:rsid w:val="00382E61"/>
    <w:rsid w:val="00385630"/>
    <w:rsid w:val="00386DBE"/>
    <w:rsid w:val="003938BC"/>
    <w:rsid w:val="0039596D"/>
    <w:rsid w:val="0039757F"/>
    <w:rsid w:val="00397996"/>
    <w:rsid w:val="003A0C8B"/>
    <w:rsid w:val="003A19C6"/>
    <w:rsid w:val="003A4975"/>
    <w:rsid w:val="003A56B5"/>
    <w:rsid w:val="003A5CF9"/>
    <w:rsid w:val="003A61EA"/>
    <w:rsid w:val="003A6A98"/>
    <w:rsid w:val="003A760C"/>
    <w:rsid w:val="003B1AB3"/>
    <w:rsid w:val="003B1C7E"/>
    <w:rsid w:val="003B4433"/>
    <w:rsid w:val="003B522A"/>
    <w:rsid w:val="003B54F6"/>
    <w:rsid w:val="003C0DA9"/>
    <w:rsid w:val="003C1336"/>
    <w:rsid w:val="003C13F6"/>
    <w:rsid w:val="003D4310"/>
    <w:rsid w:val="003D5099"/>
    <w:rsid w:val="003D59AD"/>
    <w:rsid w:val="003D5AC1"/>
    <w:rsid w:val="003D660B"/>
    <w:rsid w:val="003E02A0"/>
    <w:rsid w:val="003E03A0"/>
    <w:rsid w:val="003E046F"/>
    <w:rsid w:val="003E0B3D"/>
    <w:rsid w:val="003E4867"/>
    <w:rsid w:val="003E4948"/>
    <w:rsid w:val="003E6DAA"/>
    <w:rsid w:val="003F0F9E"/>
    <w:rsid w:val="003F3F4D"/>
    <w:rsid w:val="003F51C4"/>
    <w:rsid w:val="003F5346"/>
    <w:rsid w:val="003F54AD"/>
    <w:rsid w:val="003F54BD"/>
    <w:rsid w:val="003F7BE6"/>
    <w:rsid w:val="004026B3"/>
    <w:rsid w:val="004027F1"/>
    <w:rsid w:val="00403651"/>
    <w:rsid w:val="004050B5"/>
    <w:rsid w:val="004127E1"/>
    <w:rsid w:val="004159D1"/>
    <w:rsid w:val="00417A94"/>
    <w:rsid w:val="0042133A"/>
    <w:rsid w:val="00422CE0"/>
    <w:rsid w:val="00424696"/>
    <w:rsid w:val="00430B38"/>
    <w:rsid w:val="00431381"/>
    <w:rsid w:val="00434039"/>
    <w:rsid w:val="0043427A"/>
    <w:rsid w:val="00434499"/>
    <w:rsid w:val="00436ADE"/>
    <w:rsid w:val="00437E9A"/>
    <w:rsid w:val="0044080A"/>
    <w:rsid w:val="00445667"/>
    <w:rsid w:val="0044748C"/>
    <w:rsid w:val="00452CF4"/>
    <w:rsid w:val="00456394"/>
    <w:rsid w:val="0045650B"/>
    <w:rsid w:val="00456868"/>
    <w:rsid w:val="004646EC"/>
    <w:rsid w:val="00464B51"/>
    <w:rsid w:val="004651CA"/>
    <w:rsid w:val="00467870"/>
    <w:rsid w:val="00473ABB"/>
    <w:rsid w:val="004749D9"/>
    <w:rsid w:val="00475B28"/>
    <w:rsid w:val="00476F23"/>
    <w:rsid w:val="0048253F"/>
    <w:rsid w:val="00483D5B"/>
    <w:rsid w:val="00484338"/>
    <w:rsid w:val="0048505C"/>
    <w:rsid w:val="00486DEE"/>
    <w:rsid w:val="00487672"/>
    <w:rsid w:val="00487E5E"/>
    <w:rsid w:val="00491D3E"/>
    <w:rsid w:val="0049317D"/>
    <w:rsid w:val="00497827"/>
    <w:rsid w:val="00497B8D"/>
    <w:rsid w:val="004A1D05"/>
    <w:rsid w:val="004A377C"/>
    <w:rsid w:val="004A4559"/>
    <w:rsid w:val="004A6420"/>
    <w:rsid w:val="004A72F0"/>
    <w:rsid w:val="004A7631"/>
    <w:rsid w:val="004A7E79"/>
    <w:rsid w:val="004B31F9"/>
    <w:rsid w:val="004B43E4"/>
    <w:rsid w:val="004B5061"/>
    <w:rsid w:val="004B580B"/>
    <w:rsid w:val="004C0491"/>
    <w:rsid w:val="004C0FBD"/>
    <w:rsid w:val="004D0D09"/>
    <w:rsid w:val="004D12E3"/>
    <w:rsid w:val="004D1BE6"/>
    <w:rsid w:val="004D3D4F"/>
    <w:rsid w:val="004D48C2"/>
    <w:rsid w:val="004D52A9"/>
    <w:rsid w:val="004D5724"/>
    <w:rsid w:val="004E2796"/>
    <w:rsid w:val="004E3D34"/>
    <w:rsid w:val="004E446D"/>
    <w:rsid w:val="004E508E"/>
    <w:rsid w:val="004E5AD1"/>
    <w:rsid w:val="004E69CB"/>
    <w:rsid w:val="004F3B5D"/>
    <w:rsid w:val="004F3CCA"/>
    <w:rsid w:val="004F3D38"/>
    <w:rsid w:val="004F44F2"/>
    <w:rsid w:val="004F6D71"/>
    <w:rsid w:val="00500A3D"/>
    <w:rsid w:val="005027B4"/>
    <w:rsid w:val="005040E0"/>
    <w:rsid w:val="005114B6"/>
    <w:rsid w:val="00513288"/>
    <w:rsid w:val="005135D8"/>
    <w:rsid w:val="00513CA9"/>
    <w:rsid w:val="0051455C"/>
    <w:rsid w:val="00521EA6"/>
    <w:rsid w:val="00531DD0"/>
    <w:rsid w:val="00535BE4"/>
    <w:rsid w:val="0053729E"/>
    <w:rsid w:val="005377B3"/>
    <w:rsid w:val="00540740"/>
    <w:rsid w:val="0054701D"/>
    <w:rsid w:val="00547021"/>
    <w:rsid w:val="00552016"/>
    <w:rsid w:val="0055211B"/>
    <w:rsid w:val="005523D5"/>
    <w:rsid w:val="00552E77"/>
    <w:rsid w:val="00560929"/>
    <w:rsid w:val="00560E57"/>
    <w:rsid w:val="00562ED8"/>
    <w:rsid w:val="00562F30"/>
    <w:rsid w:val="00563508"/>
    <w:rsid w:val="005648A7"/>
    <w:rsid w:val="00574CE4"/>
    <w:rsid w:val="0058238D"/>
    <w:rsid w:val="005828B1"/>
    <w:rsid w:val="00592330"/>
    <w:rsid w:val="00593006"/>
    <w:rsid w:val="00593CBB"/>
    <w:rsid w:val="00594039"/>
    <w:rsid w:val="00595742"/>
    <w:rsid w:val="005A0638"/>
    <w:rsid w:val="005A102F"/>
    <w:rsid w:val="005A1FD4"/>
    <w:rsid w:val="005A4335"/>
    <w:rsid w:val="005A5999"/>
    <w:rsid w:val="005B066D"/>
    <w:rsid w:val="005B2179"/>
    <w:rsid w:val="005B2267"/>
    <w:rsid w:val="005C5C22"/>
    <w:rsid w:val="005C7469"/>
    <w:rsid w:val="005D2DE2"/>
    <w:rsid w:val="005D5780"/>
    <w:rsid w:val="005D5978"/>
    <w:rsid w:val="005D5D00"/>
    <w:rsid w:val="005D6B5C"/>
    <w:rsid w:val="005E1023"/>
    <w:rsid w:val="005E2EED"/>
    <w:rsid w:val="005E3FFB"/>
    <w:rsid w:val="005E66CD"/>
    <w:rsid w:val="005F218E"/>
    <w:rsid w:val="005F37C2"/>
    <w:rsid w:val="005F49EA"/>
    <w:rsid w:val="005F4D4E"/>
    <w:rsid w:val="00602FBA"/>
    <w:rsid w:val="00605970"/>
    <w:rsid w:val="00606F43"/>
    <w:rsid w:val="00607FA8"/>
    <w:rsid w:val="00613905"/>
    <w:rsid w:val="00616AA3"/>
    <w:rsid w:val="006173E0"/>
    <w:rsid w:val="006217DF"/>
    <w:rsid w:val="0062494F"/>
    <w:rsid w:val="00625148"/>
    <w:rsid w:val="00625569"/>
    <w:rsid w:val="006258A4"/>
    <w:rsid w:val="00625EFC"/>
    <w:rsid w:val="0062648F"/>
    <w:rsid w:val="00627038"/>
    <w:rsid w:val="006308FB"/>
    <w:rsid w:val="006309E5"/>
    <w:rsid w:val="00630A50"/>
    <w:rsid w:val="0063361D"/>
    <w:rsid w:val="0063376C"/>
    <w:rsid w:val="0063522A"/>
    <w:rsid w:val="00635363"/>
    <w:rsid w:val="006369C8"/>
    <w:rsid w:val="00637639"/>
    <w:rsid w:val="00641375"/>
    <w:rsid w:val="00642CCB"/>
    <w:rsid w:val="006477CC"/>
    <w:rsid w:val="00651F96"/>
    <w:rsid w:val="00653D1D"/>
    <w:rsid w:val="00655046"/>
    <w:rsid w:val="006572F1"/>
    <w:rsid w:val="00657D2C"/>
    <w:rsid w:val="0066005E"/>
    <w:rsid w:val="00661BB1"/>
    <w:rsid w:val="006630F6"/>
    <w:rsid w:val="006632CC"/>
    <w:rsid w:val="0066497A"/>
    <w:rsid w:val="00665314"/>
    <w:rsid w:val="00667C2F"/>
    <w:rsid w:val="00670371"/>
    <w:rsid w:val="00674693"/>
    <w:rsid w:val="0067499C"/>
    <w:rsid w:val="00674E59"/>
    <w:rsid w:val="00676AA5"/>
    <w:rsid w:val="00677738"/>
    <w:rsid w:val="00683F39"/>
    <w:rsid w:val="00690EFA"/>
    <w:rsid w:val="006917E0"/>
    <w:rsid w:val="00691BA2"/>
    <w:rsid w:val="006925F6"/>
    <w:rsid w:val="00694247"/>
    <w:rsid w:val="00696194"/>
    <w:rsid w:val="006973AB"/>
    <w:rsid w:val="006A1A96"/>
    <w:rsid w:val="006A2613"/>
    <w:rsid w:val="006A2D53"/>
    <w:rsid w:val="006A35DB"/>
    <w:rsid w:val="006A4DEB"/>
    <w:rsid w:val="006A6E91"/>
    <w:rsid w:val="006B03C7"/>
    <w:rsid w:val="006B426D"/>
    <w:rsid w:val="006B5767"/>
    <w:rsid w:val="006B64D2"/>
    <w:rsid w:val="006B7D3E"/>
    <w:rsid w:val="006C7667"/>
    <w:rsid w:val="006D1FBD"/>
    <w:rsid w:val="006D2FBE"/>
    <w:rsid w:val="006D51A9"/>
    <w:rsid w:val="006D6A10"/>
    <w:rsid w:val="006D71F8"/>
    <w:rsid w:val="006E003F"/>
    <w:rsid w:val="006E01F3"/>
    <w:rsid w:val="006E15EA"/>
    <w:rsid w:val="006E1656"/>
    <w:rsid w:val="006E1718"/>
    <w:rsid w:val="006E23F5"/>
    <w:rsid w:val="006E2AF1"/>
    <w:rsid w:val="006E34DC"/>
    <w:rsid w:val="006E3EC6"/>
    <w:rsid w:val="006E6BBC"/>
    <w:rsid w:val="006F2794"/>
    <w:rsid w:val="006F279C"/>
    <w:rsid w:val="006F2AD6"/>
    <w:rsid w:val="006F638B"/>
    <w:rsid w:val="0070044E"/>
    <w:rsid w:val="007020DD"/>
    <w:rsid w:val="00703951"/>
    <w:rsid w:val="0070473C"/>
    <w:rsid w:val="00707FE8"/>
    <w:rsid w:val="00720126"/>
    <w:rsid w:val="00722D36"/>
    <w:rsid w:val="00723556"/>
    <w:rsid w:val="00723EEB"/>
    <w:rsid w:val="00725387"/>
    <w:rsid w:val="00731807"/>
    <w:rsid w:val="00735269"/>
    <w:rsid w:val="0073567E"/>
    <w:rsid w:val="00735D84"/>
    <w:rsid w:val="00736621"/>
    <w:rsid w:val="0074461B"/>
    <w:rsid w:val="0074543C"/>
    <w:rsid w:val="00751CA4"/>
    <w:rsid w:val="00752162"/>
    <w:rsid w:val="00754316"/>
    <w:rsid w:val="0075575F"/>
    <w:rsid w:val="00763242"/>
    <w:rsid w:val="007677BB"/>
    <w:rsid w:val="007707A2"/>
    <w:rsid w:val="007709FD"/>
    <w:rsid w:val="007741EC"/>
    <w:rsid w:val="00774CC1"/>
    <w:rsid w:val="0077518D"/>
    <w:rsid w:val="007760B9"/>
    <w:rsid w:val="0077643F"/>
    <w:rsid w:val="007800EB"/>
    <w:rsid w:val="007814CF"/>
    <w:rsid w:val="00781658"/>
    <w:rsid w:val="0078185C"/>
    <w:rsid w:val="00782613"/>
    <w:rsid w:val="007849A8"/>
    <w:rsid w:val="00785259"/>
    <w:rsid w:val="0078541D"/>
    <w:rsid w:val="007855AC"/>
    <w:rsid w:val="00785C33"/>
    <w:rsid w:val="00786C05"/>
    <w:rsid w:val="00796992"/>
    <w:rsid w:val="007A009A"/>
    <w:rsid w:val="007A1BCF"/>
    <w:rsid w:val="007A1F38"/>
    <w:rsid w:val="007A236B"/>
    <w:rsid w:val="007B14A6"/>
    <w:rsid w:val="007B1B2F"/>
    <w:rsid w:val="007B2894"/>
    <w:rsid w:val="007B61A9"/>
    <w:rsid w:val="007B75B6"/>
    <w:rsid w:val="007B7F54"/>
    <w:rsid w:val="007C2686"/>
    <w:rsid w:val="007C4201"/>
    <w:rsid w:val="007C7B8A"/>
    <w:rsid w:val="007C7BD5"/>
    <w:rsid w:val="007D0F26"/>
    <w:rsid w:val="007D26D6"/>
    <w:rsid w:val="007D6191"/>
    <w:rsid w:val="007D6494"/>
    <w:rsid w:val="007D7898"/>
    <w:rsid w:val="007E2E81"/>
    <w:rsid w:val="007E435F"/>
    <w:rsid w:val="007F0F50"/>
    <w:rsid w:val="007F2257"/>
    <w:rsid w:val="007F434C"/>
    <w:rsid w:val="007F5BF0"/>
    <w:rsid w:val="0081091A"/>
    <w:rsid w:val="00810AF3"/>
    <w:rsid w:val="00814B61"/>
    <w:rsid w:val="00821EC5"/>
    <w:rsid w:val="0082261C"/>
    <w:rsid w:val="00826BA6"/>
    <w:rsid w:val="00826F68"/>
    <w:rsid w:val="00831496"/>
    <w:rsid w:val="008323FE"/>
    <w:rsid w:val="00835CC3"/>
    <w:rsid w:val="0084016C"/>
    <w:rsid w:val="00840A41"/>
    <w:rsid w:val="00841748"/>
    <w:rsid w:val="00846537"/>
    <w:rsid w:val="0085031B"/>
    <w:rsid w:val="0085090C"/>
    <w:rsid w:val="00852694"/>
    <w:rsid w:val="00853A7B"/>
    <w:rsid w:val="00856436"/>
    <w:rsid w:val="00862084"/>
    <w:rsid w:val="00870A07"/>
    <w:rsid w:val="00871585"/>
    <w:rsid w:val="00871FF8"/>
    <w:rsid w:val="008747F3"/>
    <w:rsid w:val="008758A0"/>
    <w:rsid w:val="00876245"/>
    <w:rsid w:val="00876CC1"/>
    <w:rsid w:val="00882FF1"/>
    <w:rsid w:val="008835F4"/>
    <w:rsid w:val="008848FF"/>
    <w:rsid w:val="00884F23"/>
    <w:rsid w:val="0088698B"/>
    <w:rsid w:val="00890350"/>
    <w:rsid w:val="00893ED2"/>
    <w:rsid w:val="008952BC"/>
    <w:rsid w:val="008A1172"/>
    <w:rsid w:val="008A3CDD"/>
    <w:rsid w:val="008A3D9D"/>
    <w:rsid w:val="008A5E3B"/>
    <w:rsid w:val="008B2682"/>
    <w:rsid w:val="008B46D3"/>
    <w:rsid w:val="008C270C"/>
    <w:rsid w:val="008C390C"/>
    <w:rsid w:val="008D4B91"/>
    <w:rsid w:val="008D62F6"/>
    <w:rsid w:val="008E02DC"/>
    <w:rsid w:val="008E035D"/>
    <w:rsid w:val="008E1786"/>
    <w:rsid w:val="008E374E"/>
    <w:rsid w:val="008E5897"/>
    <w:rsid w:val="008E77E2"/>
    <w:rsid w:val="008F042A"/>
    <w:rsid w:val="008F0B56"/>
    <w:rsid w:val="008F237D"/>
    <w:rsid w:val="008F307B"/>
    <w:rsid w:val="008F338E"/>
    <w:rsid w:val="008F621F"/>
    <w:rsid w:val="008F6F6E"/>
    <w:rsid w:val="00901586"/>
    <w:rsid w:val="0090281A"/>
    <w:rsid w:val="009037C8"/>
    <w:rsid w:val="009060AF"/>
    <w:rsid w:val="00911009"/>
    <w:rsid w:val="009131C0"/>
    <w:rsid w:val="00914A48"/>
    <w:rsid w:val="0091524D"/>
    <w:rsid w:val="0091533F"/>
    <w:rsid w:val="00915B41"/>
    <w:rsid w:val="00921C3F"/>
    <w:rsid w:val="00922862"/>
    <w:rsid w:val="00922C86"/>
    <w:rsid w:val="00923483"/>
    <w:rsid w:val="0092521D"/>
    <w:rsid w:val="0092731F"/>
    <w:rsid w:val="00930010"/>
    <w:rsid w:val="009307ED"/>
    <w:rsid w:val="00931D28"/>
    <w:rsid w:val="009325AB"/>
    <w:rsid w:val="00934D0A"/>
    <w:rsid w:val="00936C83"/>
    <w:rsid w:val="0093717B"/>
    <w:rsid w:val="00941A99"/>
    <w:rsid w:val="00942E25"/>
    <w:rsid w:val="009462F8"/>
    <w:rsid w:val="00946A67"/>
    <w:rsid w:val="009605CB"/>
    <w:rsid w:val="00961171"/>
    <w:rsid w:val="00961EAC"/>
    <w:rsid w:val="009627A0"/>
    <w:rsid w:val="009648F5"/>
    <w:rsid w:val="00964D84"/>
    <w:rsid w:val="00965B34"/>
    <w:rsid w:val="009758CE"/>
    <w:rsid w:val="00976CE7"/>
    <w:rsid w:val="00980459"/>
    <w:rsid w:val="009834AA"/>
    <w:rsid w:val="0098355A"/>
    <w:rsid w:val="00987180"/>
    <w:rsid w:val="00987D92"/>
    <w:rsid w:val="00992CE3"/>
    <w:rsid w:val="009A074E"/>
    <w:rsid w:val="009A3A1D"/>
    <w:rsid w:val="009A5A0F"/>
    <w:rsid w:val="009A779A"/>
    <w:rsid w:val="009A7CFC"/>
    <w:rsid w:val="009B009E"/>
    <w:rsid w:val="009B0357"/>
    <w:rsid w:val="009B1258"/>
    <w:rsid w:val="009B2AE2"/>
    <w:rsid w:val="009B3995"/>
    <w:rsid w:val="009B3E9D"/>
    <w:rsid w:val="009B6FD0"/>
    <w:rsid w:val="009C1533"/>
    <w:rsid w:val="009C252C"/>
    <w:rsid w:val="009C374E"/>
    <w:rsid w:val="009C598A"/>
    <w:rsid w:val="009C6665"/>
    <w:rsid w:val="009D0AA6"/>
    <w:rsid w:val="009D2A1F"/>
    <w:rsid w:val="009D2B55"/>
    <w:rsid w:val="009D389B"/>
    <w:rsid w:val="009D3CFD"/>
    <w:rsid w:val="009D6777"/>
    <w:rsid w:val="009E040E"/>
    <w:rsid w:val="009E1C74"/>
    <w:rsid w:val="009E37FC"/>
    <w:rsid w:val="009E46F2"/>
    <w:rsid w:val="009E5F57"/>
    <w:rsid w:val="009F0C63"/>
    <w:rsid w:val="009F770D"/>
    <w:rsid w:val="00A002AD"/>
    <w:rsid w:val="00A021C7"/>
    <w:rsid w:val="00A02DB7"/>
    <w:rsid w:val="00A054EC"/>
    <w:rsid w:val="00A0663D"/>
    <w:rsid w:val="00A06D53"/>
    <w:rsid w:val="00A06EC5"/>
    <w:rsid w:val="00A10F60"/>
    <w:rsid w:val="00A136CC"/>
    <w:rsid w:val="00A13DE1"/>
    <w:rsid w:val="00A15B86"/>
    <w:rsid w:val="00A1689E"/>
    <w:rsid w:val="00A20BF6"/>
    <w:rsid w:val="00A25C50"/>
    <w:rsid w:val="00A265E2"/>
    <w:rsid w:val="00A32887"/>
    <w:rsid w:val="00A33283"/>
    <w:rsid w:val="00A35C63"/>
    <w:rsid w:val="00A46CEE"/>
    <w:rsid w:val="00A47647"/>
    <w:rsid w:val="00A504E9"/>
    <w:rsid w:val="00A5149B"/>
    <w:rsid w:val="00A526FC"/>
    <w:rsid w:val="00A531FE"/>
    <w:rsid w:val="00A533DD"/>
    <w:rsid w:val="00A53C6E"/>
    <w:rsid w:val="00A53F88"/>
    <w:rsid w:val="00A548CB"/>
    <w:rsid w:val="00A55FD7"/>
    <w:rsid w:val="00A5643B"/>
    <w:rsid w:val="00A607E0"/>
    <w:rsid w:val="00A63CE0"/>
    <w:rsid w:val="00A6482F"/>
    <w:rsid w:val="00A6646F"/>
    <w:rsid w:val="00A66E27"/>
    <w:rsid w:val="00A66EDE"/>
    <w:rsid w:val="00A67268"/>
    <w:rsid w:val="00A71F3D"/>
    <w:rsid w:val="00A72814"/>
    <w:rsid w:val="00A74BEF"/>
    <w:rsid w:val="00A75ABE"/>
    <w:rsid w:val="00A761DA"/>
    <w:rsid w:val="00A83E82"/>
    <w:rsid w:val="00A84142"/>
    <w:rsid w:val="00A84791"/>
    <w:rsid w:val="00A84C40"/>
    <w:rsid w:val="00A86975"/>
    <w:rsid w:val="00A87A18"/>
    <w:rsid w:val="00A95663"/>
    <w:rsid w:val="00A960D0"/>
    <w:rsid w:val="00A963A4"/>
    <w:rsid w:val="00AA44E0"/>
    <w:rsid w:val="00AA4720"/>
    <w:rsid w:val="00AA51E6"/>
    <w:rsid w:val="00AA6931"/>
    <w:rsid w:val="00AB24AE"/>
    <w:rsid w:val="00AB3421"/>
    <w:rsid w:val="00AB38EC"/>
    <w:rsid w:val="00AB391D"/>
    <w:rsid w:val="00AB7A64"/>
    <w:rsid w:val="00AC1F70"/>
    <w:rsid w:val="00AC4485"/>
    <w:rsid w:val="00AC4B56"/>
    <w:rsid w:val="00AD2988"/>
    <w:rsid w:val="00AD3CEC"/>
    <w:rsid w:val="00AD49E2"/>
    <w:rsid w:val="00AD4C35"/>
    <w:rsid w:val="00AD648E"/>
    <w:rsid w:val="00AD7569"/>
    <w:rsid w:val="00AD7BAE"/>
    <w:rsid w:val="00AE0E7E"/>
    <w:rsid w:val="00AE15BF"/>
    <w:rsid w:val="00AE64C3"/>
    <w:rsid w:val="00AE6DC2"/>
    <w:rsid w:val="00AF1B7B"/>
    <w:rsid w:val="00AF6221"/>
    <w:rsid w:val="00AF746F"/>
    <w:rsid w:val="00B0420E"/>
    <w:rsid w:val="00B04A94"/>
    <w:rsid w:val="00B10386"/>
    <w:rsid w:val="00B129EF"/>
    <w:rsid w:val="00B16829"/>
    <w:rsid w:val="00B207A8"/>
    <w:rsid w:val="00B2350A"/>
    <w:rsid w:val="00B26655"/>
    <w:rsid w:val="00B2788E"/>
    <w:rsid w:val="00B36ACC"/>
    <w:rsid w:val="00B40124"/>
    <w:rsid w:val="00B420DE"/>
    <w:rsid w:val="00B503A9"/>
    <w:rsid w:val="00B536B1"/>
    <w:rsid w:val="00B5375B"/>
    <w:rsid w:val="00B5617F"/>
    <w:rsid w:val="00B56662"/>
    <w:rsid w:val="00B578A5"/>
    <w:rsid w:val="00B610BF"/>
    <w:rsid w:val="00B65AA1"/>
    <w:rsid w:val="00B666BC"/>
    <w:rsid w:val="00B66AFD"/>
    <w:rsid w:val="00B704F5"/>
    <w:rsid w:val="00B726E3"/>
    <w:rsid w:val="00B74837"/>
    <w:rsid w:val="00B76D1B"/>
    <w:rsid w:val="00B76E80"/>
    <w:rsid w:val="00B77C1D"/>
    <w:rsid w:val="00B8016F"/>
    <w:rsid w:val="00B82A4D"/>
    <w:rsid w:val="00B84510"/>
    <w:rsid w:val="00B85E9A"/>
    <w:rsid w:val="00B86B80"/>
    <w:rsid w:val="00B87C90"/>
    <w:rsid w:val="00B87E98"/>
    <w:rsid w:val="00B9112D"/>
    <w:rsid w:val="00B91CFF"/>
    <w:rsid w:val="00B92C7A"/>
    <w:rsid w:val="00B93731"/>
    <w:rsid w:val="00B953FA"/>
    <w:rsid w:val="00BA06D0"/>
    <w:rsid w:val="00BA6D7F"/>
    <w:rsid w:val="00BA7867"/>
    <w:rsid w:val="00BB210B"/>
    <w:rsid w:val="00BB3034"/>
    <w:rsid w:val="00BB385F"/>
    <w:rsid w:val="00BB3CF7"/>
    <w:rsid w:val="00BB4018"/>
    <w:rsid w:val="00BB6818"/>
    <w:rsid w:val="00BC4230"/>
    <w:rsid w:val="00BC63ED"/>
    <w:rsid w:val="00BD219F"/>
    <w:rsid w:val="00BE2990"/>
    <w:rsid w:val="00BE398E"/>
    <w:rsid w:val="00BE3D6F"/>
    <w:rsid w:val="00BE3F4B"/>
    <w:rsid w:val="00BE44E5"/>
    <w:rsid w:val="00BE4648"/>
    <w:rsid w:val="00BF04CD"/>
    <w:rsid w:val="00BF2F25"/>
    <w:rsid w:val="00BF43A5"/>
    <w:rsid w:val="00BF5A45"/>
    <w:rsid w:val="00BF7A17"/>
    <w:rsid w:val="00C00DE1"/>
    <w:rsid w:val="00C0192A"/>
    <w:rsid w:val="00C05DEB"/>
    <w:rsid w:val="00C07D00"/>
    <w:rsid w:val="00C1098E"/>
    <w:rsid w:val="00C137CF"/>
    <w:rsid w:val="00C16B4E"/>
    <w:rsid w:val="00C20108"/>
    <w:rsid w:val="00C20DCA"/>
    <w:rsid w:val="00C22B1F"/>
    <w:rsid w:val="00C23F07"/>
    <w:rsid w:val="00C26D0D"/>
    <w:rsid w:val="00C277DF"/>
    <w:rsid w:val="00C308FA"/>
    <w:rsid w:val="00C33190"/>
    <w:rsid w:val="00C351C8"/>
    <w:rsid w:val="00C35A4A"/>
    <w:rsid w:val="00C44107"/>
    <w:rsid w:val="00C44BE9"/>
    <w:rsid w:val="00C44C6F"/>
    <w:rsid w:val="00C45350"/>
    <w:rsid w:val="00C458CD"/>
    <w:rsid w:val="00C52CE5"/>
    <w:rsid w:val="00C54AD9"/>
    <w:rsid w:val="00C54FA3"/>
    <w:rsid w:val="00C578AB"/>
    <w:rsid w:val="00C60ECA"/>
    <w:rsid w:val="00C61DF2"/>
    <w:rsid w:val="00C64487"/>
    <w:rsid w:val="00C64782"/>
    <w:rsid w:val="00C66C3F"/>
    <w:rsid w:val="00C70626"/>
    <w:rsid w:val="00C7327F"/>
    <w:rsid w:val="00C73FFD"/>
    <w:rsid w:val="00C742C4"/>
    <w:rsid w:val="00C74D14"/>
    <w:rsid w:val="00C76699"/>
    <w:rsid w:val="00C8020A"/>
    <w:rsid w:val="00C80A21"/>
    <w:rsid w:val="00C821D0"/>
    <w:rsid w:val="00C82EF3"/>
    <w:rsid w:val="00C85B2F"/>
    <w:rsid w:val="00C86DCA"/>
    <w:rsid w:val="00C87A73"/>
    <w:rsid w:val="00C90644"/>
    <w:rsid w:val="00C90E99"/>
    <w:rsid w:val="00C918A3"/>
    <w:rsid w:val="00C92DC0"/>
    <w:rsid w:val="00C942C9"/>
    <w:rsid w:val="00C95D09"/>
    <w:rsid w:val="00C97597"/>
    <w:rsid w:val="00C97ED1"/>
    <w:rsid w:val="00CA304E"/>
    <w:rsid w:val="00CA34C6"/>
    <w:rsid w:val="00CB024C"/>
    <w:rsid w:val="00CB57A2"/>
    <w:rsid w:val="00CB5DD1"/>
    <w:rsid w:val="00CB7D20"/>
    <w:rsid w:val="00CC2F91"/>
    <w:rsid w:val="00CC52FC"/>
    <w:rsid w:val="00CC57C0"/>
    <w:rsid w:val="00CD0F08"/>
    <w:rsid w:val="00CD18A0"/>
    <w:rsid w:val="00CD2411"/>
    <w:rsid w:val="00CD480D"/>
    <w:rsid w:val="00CD73D2"/>
    <w:rsid w:val="00CE1A42"/>
    <w:rsid w:val="00CE1D1E"/>
    <w:rsid w:val="00CE2247"/>
    <w:rsid w:val="00CE3032"/>
    <w:rsid w:val="00CE4DEE"/>
    <w:rsid w:val="00CE4E12"/>
    <w:rsid w:val="00CF397B"/>
    <w:rsid w:val="00D01D49"/>
    <w:rsid w:val="00D01F19"/>
    <w:rsid w:val="00D02F8B"/>
    <w:rsid w:val="00D0353E"/>
    <w:rsid w:val="00D06FE3"/>
    <w:rsid w:val="00D07183"/>
    <w:rsid w:val="00D10CE0"/>
    <w:rsid w:val="00D1644C"/>
    <w:rsid w:val="00D17015"/>
    <w:rsid w:val="00D217B7"/>
    <w:rsid w:val="00D22C9B"/>
    <w:rsid w:val="00D3219C"/>
    <w:rsid w:val="00D3411E"/>
    <w:rsid w:val="00D36BFF"/>
    <w:rsid w:val="00D42114"/>
    <w:rsid w:val="00D4364A"/>
    <w:rsid w:val="00D46C42"/>
    <w:rsid w:val="00D50403"/>
    <w:rsid w:val="00D52C87"/>
    <w:rsid w:val="00D53F63"/>
    <w:rsid w:val="00D549D2"/>
    <w:rsid w:val="00D556A8"/>
    <w:rsid w:val="00D55C36"/>
    <w:rsid w:val="00D55EA7"/>
    <w:rsid w:val="00D57941"/>
    <w:rsid w:val="00D62470"/>
    <w:rsid w:val="00D65CEA"/>
    <w:rsid w:val="00D6634F"/>
    <w:rsid w:val="00D6714A"/>
    <w:rsid w:val="00D7060F"/>
    <w:rsid w:val="00D70947"/>
    <w:rsid w:val="00D75B5F"/>
    <w:rsid w:val="00D776EB"/>
    <w:rsid w:val="00D80353"/>
    <w:rsid w:val="00D844A5"/>
    <w:rsid w:val="00D84744"/>
    <w:rsid w:val="00D904A3"/>
    <w:rsid w:val="00D905FE"/>
    <w:rsid w:val="00D910E2"/>
    <w:rsid w:val="00D92127"/>
    <w:rsid w:val="00D9463B"/>
    <w:rsid w:val="00D958E4"/>
    <w:rsid w:val="00DA1599"/>
    <w:rsid w:val="00DA2CBE"/>
    <w:rsid w:val="00DA447F"/>
    <w:rsid w:val="00DA483E"/>
    <w:rsid w:val="00DA6B9F"/>
    <w:rsid w:val="00DA6E89"/>
    <w:rsid w:val="00DB0DB4"/>
    <w:rsid w:val="00DB299F"/>
    <w:rsid w:val="00DB438E"/>
    <w:rsid w:val="00DB75C2"/>
    <w:rsid w:val="00DC0A9D"/>
    <w:rsid w:val="00DC202A"/>
    <w:rsid w:val="00DC5430"/>
    <w:rsid w:val="00DC6107"/>
    <w:rsid w:val="00DD1946"/>
    <w:rsid w:val="00DD25C8"/>
    <w:rsid w:val="00DD2863"/>
    <w:rsid w:val="00DD432F"/>
    <w:rsid w:val="00DD6177"/>
    <w:rsid w:val="00DD782F"/>
    <w:rsid w:val="00DE13EF"/>
    <w:rsid w:val="00DE3FFA"/>
    <w:rsid w:val="00DE53A8"/>
    <w:rsid w:val="00DE5CD7"/>
    <w:rsid w:val="00DE69DC"/>
    <w:rsid w:val="00DE7169"/>
    <w:rsid w:val="00DF2F23"/>
    <w:rsid w:val="00E05C6D"/>
    <w:rsid w:val="00E10533"/>
    <w:rsid w:val="00E109A7"/>
    <w:rsid w:val="00E10B47"/>
    <w:rsid w:val="00E10C22"/>
    <w:rsid w:val="00E10E1A"/>
    <w:rsid w:val="00E1310D"/>
    <w:rsid w:val="00E140C1"/>
    <w:rsid w:val="00E209B5"/>
    <w:rsid w:val="00E228D9"/>
    <w:rsid w:val="00E25AD1"/>
    <w:rsid w:val="00E320E2"/>
    <w:rsid w:val="00E339A6"/>
    <w:rsid w:val="00E37000"/>
    <w:rsid w:val="00E40D9F"/>
    <w:rsid w:val="00E42588"/>
    <w:rsid w:val="00E42D48"/>
    <w:rsid w:val="00E44F06"/>
    <w:rsid w:val="00E45F6A"/>
    <w:rsid w:val="00E46D96"/>
    <w:rsid w:val="00E47307"/>
    <w:rsid w:val="00E505E2"/>
    <w:rsid w:val="00E56494"/>
    <w:rsid w:val="00E56671"/>
    <w:rsid w:val="00E575A5"/>
    <w:rsid w:val="00E636D9"/>
    <w:rsid w:val="00E673CF"/>
    <w:rsid w:val="00E7080A"/>
    <w:rsid w:val="00E754DF"/>
    <w:rsid w:val="00E7732A"/>
    <w:rsid w:val="00E8406D"/>
    <w:rsid w:val="00E85A9C"/>
    <w:rsid w:val="00E86863"/>
    <w:rsid w:val="00E911EA"/>
    <w:rsid w:val="00E955F8"/>
    <w:rsid w:val="00E97126"/>
    <w:rsid w:val="00EA0D1E"/>
    <w:rsid w:val="00EA1E7E"/>
    <w:rsid w:val="00EA494B"/>
    <w:rsid w:val="00EB0768"/>
    <w:rsid w:val="00EB2CFA"/>
    <w:rsid w:val="00EB58E9"/>
    <w:rsid w:val="00EB5D50"/>
    <w:rsid w:val="00EB6611"/>
    <w:rsid w:val="00EB7F65"/>
    <w:rsid w:val="00EC08EC"/>
    <w:rsid w:val="00EC0BB1"/>
    <w:rsid w:val="00EC1918"/>
    <w:rsid w:val="00EC1D2E"/>
    <w:rsid w:val="00EC33F8"/>
    <w:rsid w:val="00EC7361"/>
    <w:rsid w:val="00ED0631"/>
    <w:rsid w:val="00ED097F"/>
    <w:rsid w:val="00ED0C78"/>
    <w:rsid w:val="00ED3500"/>
    <w:rsid w:val="00ED6FE0"/>
    <w:rsid w:val="00ED7650"/>
    <w:rsid w:val="00EE0649"/>
    <w:rsid w:val="00EE4B8F"/>
    <w:rsid w:val="00EE4C97"/>
    <w:rsid w:val="00EE5D99"/>
    <w:rsid w:val="00EE62F3"/>
    <w:rsid w:val="00EF248B"/>
    <w:rsid w:val="00EF2A15"/>
    <w:rsid w:val="00EF56CB"/>
    <w:rsid w:val="00F00DCA"/>
    <w:rsid w:val="00F010EF"/>
    <w:rsid w:val="00F02086"/>
    <w:rsid w:val="00F06CD2"/>
    <w:rsid w:val="00F11558"/>
    <w:rsid w:val="00F14634"/>
    <w:rsid w:val="00F153E4"/>
    <w:rsid w:val="00F159BB"/>
    <w:rsid w:val="00F227E5"/>
    <w:rsid w:val="00F24AA7"/>
    <w:rsid w:val="00F27B3A"/>
    <w:rsid w:val="00F32856"/>
    <w:rsid w:val="00F34146"/>
    <w:rsid w:val="00F343CC"/>
    <w:rsid w:val="00F448FE"/>
    <w:rsid w:val="00F479F5"/>
    <w:rsid w:val="00F5372F"/>
    <w:rsid w:val="00F545E3"/>
    <w:rsid w:val="00F565D5"/>
    <w:rsid w:val="00F568CD"/>
    <w:rsid w:val="00F5787D"/>
    <w:rsid w:val="00F6114A"/>
    <w:rsid w:val="00F62B65"/>
    <w:rsid w:val="00F702AC"/>
    <w:rsid w:val="00F759E8"/>
    <w:rsid w:val="00F75DE1"/>
    <w:rsid w:val="00F765BB"/>
    <w:rsid w:val="00F80C55"/>
    <w:rsid w:val="00F80D39"/>
    <w:rsid w:val="00F825A1"/>
    <w:rsid w:val="00F826D6"/>
    <w:rsid w:val="00F82822"/>
    <w:rsid w:val="00F847D6"/>
    <w:rsid w:val="00F86143"/>
    <w:rsid w:val="00F8756E"/>
    <w:rsid w:val="00F87C85"/>
    <w:rsid w:val="00F9256E"/>
    <w:rsid w:val="00F9325A"/>
    <w:rsid w:val="00F9416C"/>
    <w:rsid w:val="00F942C6"/>
    <w:rsid w:val="00F96853"/>
    <w:rsid w:val="00F96D16"/>
    <w:rsid w:val="00F96F79"/>
    <w:rsid w:val="00F977EB"/>
    <w:rsid w:val="00F978F8"/>
    <w:rsid w:val="00FA12E3"/>
    <w:rsid w:val="00FA4038"/>
    <w:rsid w:val="00FA4F22"/>
    <w:rsid w:val="00FA5EBC"/>
    <w:rsid w:val="00FA60A7"/>
    <w:rsid w:val="00FA7EAA"/>
    <w:rsid w:val="00FA7F7A"/>
    <w:rsid w:val="00FB0FF7"/>
    <w:rsid w:val="00FB307E"/>
    <w:rsid w:val="00FB38E4"/>
    <w:rsid w:val="00FB487A"/>
    <w:rsid w:val="00FB61F8"/>
    <w:rsid w:val="00FB6C80"/>
    <w:rsid w:val="00FB76E0"/>
    <w:rsid w:val="00FB7812"/>
    <w:rsid w:val="00FC0467"/>
    <w:rsid w:val="00FC33E7"/>
    <w:rsid w:val="00FC466A"/>
    <w:rsid w:val="00FC4B48"/>
    <w:rsid w:val="00FC668C"/>
    <w:rsid w:val="00FD028A"/>
    <w:rsid w:val="00FE0BE7"/>
    <w:rsid w:val="00FE4BE4"/>
    <w:rsid w:val="00FE6198"/>
    <w:rsid w:val="00FF043C"/>
    <w:rsid w:val="00FF0E10"/>
    <w:rsid w:val="00FF1563"/>
    <w:rsid w:val="00FF26A1"/>
    <w:rsid w:val="00FF2B95"/>
    <w:rsid w:val="00FF42CE"/>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2E0133"/>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E0133"/>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character" w:customStyle="1" w:styleId="Ttulo6Car">
    <w:name w:val="Título 6 Car"/>
    <w:basedOn w:val="Fuentedeprrafopredeter"/>
    <w:link w:val="Ttulo6"/>
    <w:rsid w:val="002E013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2E0133"/>
    <w:rPr>
      <w:rFonts w:ascii="Arial" w:eastAsia="Times New Roman" w:hAnsi="Arial" w:cs="Arial"/>
      <w:i/>
      <w:sz w:val="20"/>
      <w:szCs w:val="20"/>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F3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E03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505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A481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F80D3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2E0133"/>
    <w:pPr>
      <w:tabs>
        <w:tab w:val="num" w:pos="1152"/>
      </w:tabs>
      <w:suppressAutoHyphens/>
      <w:spacing w:before="240" w:after="60"/>
      <w:ind w:left="1152" w:hanging="1152"/>
      <w:outlineLvl w:val="5"/>
    </w:pPr>
    <w:rPr>
      <w:b/>
      <w:bCs/>
      <w:sz w:val="22"/>
      <w:szCs w:val="22"/>
      <w:lang w:val="es-ES" w:eastAsia="ar-SA"/>
    </w:rPr>
  </w:style>
  <w:style w:type="paragraph" w:styleId="Ttulo7">
    <w:name w:val="heading 7"/>
    <w:basedOn w:val="Normal"/>
    <w:next w:val="Normal"/>
    <w:link w:val="Ttulo7Car"/>
    <w:uiPriority w:val="9"/>
    <w:unhideWhenUsed/>
    <w:qFormat/>
    <w:rsid w:val="00CC2F9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E0133"/>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Normal"/>
    <w:next w:val="Normal"/>
    <w:link w:val="Ttulo9Car"/>
    <w:qFormat/>
    <w:rsid w:val="00826BA6"/>
    <w:pPr>
      <w:suppressAutoHyphens/>
      <w:spacing w:before="240" w:after="60"/>
      <w:ind w:left="6480" w:hanging="360"/>
      <w:outlineLvl w:val="8"/>
    </w:pPr>
    <w:rPr>
      <w:rFonts w:ascii="Arial"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035D"/>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E505E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2A481E"/>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80D3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line="360" w:lineRule="auto"/>
      <w:jc w:val="both"/>
    </w:pPr>
    <w:rPr>
      <w:rFonts w:ascii="Lucida Sans" w:hAnsi="Lucida Sans"/>
      <w:spacing w:val="10"/>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hAnsi="Tahoma"/>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aliases w:val="TITULO SECCION"/>
    <w:basedOn w:val="Normal"/>
    <w:link w:val="TextoindependienteCar"/>
    <w:qFormat/>
    <w:rsid w:val="006A35DB"/>
    <w:pPr>
      <w:suppressAutoHyphens/>
      <w:jc w:val="both"/>
    </w:pPr>
    <w:rPr>
      <w:rFonts w:ascii="Arial" w:hAnsi="Arial" w:cs="Arial"/>
      <w:sz w:val="20"/>
      <w:lang w:eastAsia="ar-SA"/>
    </w:rPr>
  </w:style>
  <w:style w:type="character" w:customStyle="1" w:styleId="TextoindependienteCar">
    <w:name w:val="Texto independiente Car"/>
    <w:aliases w:val="TITULO SECCION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ind w:left="283"/>
    </w:pPr>
    <w:rPr>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hAnsi="Arial"/>
      <w:sz w:val="18"/>
      <w:szCs w:val="20"/>
      <w:lang w:eastAsia="ar-SA"/>
    </w:rPr>
  </w:style>
  <w:style w:type="paragraph" w:customStyle="1" w:styleId="Contenidodelatabla">
    <w:name w:val="Contenido de la tabla"/>
    <w:basedOn w:val="Normal"/>
    <w:rsid w:val="006A35DB"/>
    <w:pPr>
      <w:suppressLineNumbers/>
      <w:suppressAutoHyphens/>
    </w:pPr>
    <w:rPr>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ind w:left="283"/>
    </w:pPr>
    <w:rPr>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jc w:val="both"/>
      <w:textAlignment w:val="baseline"/>
    </w:pPr>
    <w:rPr>
      <w:rFonts w:ascii="Arial" w:hAnsi="Arial"/>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lang w:val="es-ES" w:eastAsia="ar-SA"/>
    </w:rPr>
  </w:style>
  <w:style w:type="paragraph" w:customStyle="1" w:styleId="Car20">
    <w:name w:val="Car2"/>
    <w:basedOn w:val="Normal"/>
    <w:rsid w:val="0015788C"/>
    <w:pPr>
      <w:spacing w:after="160" w:line="240" w:lineRule="exact"/>
    </w:pPr>
    <w:rPr>
      <w:rFonts w:ascii="Tahoma" w:hAnsi="Tahoma"/>
      <w:sz w:val="20"/>
      <w:szCs w:val="20"/>
      <w:lang w:val="en-US"/>
    </w:rPr>
  </w:style>
  <w:style w:type="paragraph" w:customStyle="1" w:styleId="Car21">
    <w:name w:val="Car2"/>
    <w:basedOn w:val="Normal"/>
    <w:rsid w:val="003B1C7E"/>
    <w:pPr>
      <w:spacing w:after="160" w:line="240" w:lineRule="exact"/>
    </w:pPr>
    <w:rPr>
      <w:rFonts w:ascii="Tahoma" w:hAnsi="Tahoma"/>
      <w:sz w:val="20"/>
      <w:szCs w:val="20"/>
      <w:lang w:val="en-US"/>
    </w:rPr>
  </w:style>
  <w:style w:type="paragraph" w:customStyle="1" w:styleId="Car22">
    <w:name w:val="Car2"/>
    <w:basedOn w:val="Normal"/>
    <w:rsid w:val="007849A8"/>
    <w:pPr>
      <w:spacing w:after="160" w:line="240" w:lineRule="exact"/>
    </w:pPr>
    <w:rPr>
      <w:rFonts w:ascii="Tahoma" w:hAnsi="Tahoma"/>
      <w:sz w:val="20"/>
      <w:szCs w:val="20"/>
      <w:lang w:val="en-US"/>
    </w:rPr>
  </w:style>
  <w:style w:type="paragraph" w:customStyle="1" w:styleId="Lista21">
    <w:name w:val="Lista 21"/>
    <w:basedOn w:val="Normal"/>
    <w:rsid w:val="007849A8"/>
    <w:pPr>
      <w:suppressAutoHyphens/>
      <w:ind w:left="566" w:hanging="283"/>
    </w:pPr>
    <w:rPr>
      <w:lang w:val="es-ES" w:eastAsia="ar-SA"/>
    </w:rPr>
  </w:style>
  <w:style w:type="paragraph" w:customStyle="1" w:styleId="Sangra3detindependiente2">
    <w:name w:val="Sangría 3 de t. independiente2"/>
    <w:basedOn w:val="Normal"/>
    <w:rsid w:val="007849A8"/>
    <w:pPr>
      <w:suppressAutoHyphens/>
      <w:autoSpaceDE w:val="0"/>
      <w:ind w:left="284" w:hanging="284"/>
      <w:jc w:val="both"/>
    </w:pPr>
    <w:rPr>
      <w:rFonts w:ascii="Arial"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ind w:left="1985"/>
      <w:jc w:val="both"/>
    </w:pPr>
    <w:rPr>
      <w:rFonts w:ascii="Arial" w:hAnsi="Arial" w:cs="Arial"/>
      <w:lang w:val="es-ES" w:eastAsia="ar-SA"/>
    </w:rPr>
  </w:style>
  <w:style w:type="paragraph" w:customStyle="1" w:styleId="Textodebloque1">
    <w:name w:val="Texto de bloque1"/>
    <w:basedOn w:val="Normal"/>
    <w:rsid w:val="007849A8"/>
    <w:pPr>
      <w:suppressAutoHyphens/>
      <w:spacing w:before="120"/>
      <w:ind w:left="1080" w:right="51"/>
      <w:jc w:val="both"/>
    </w:pPr>
    <w:rPr>
      <w:rFonts w:ascii="Arial"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ind w:left="1985"/>
      <w:jc w:val="both"/>
      <w:textAlignment w:val="baseline"/>
    </w:pPr>
    <w:rPr>
      <w:rFonts w:ascii="Arial" w:hAnsi="Arial"/>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pPr>
    <w:rPr>
      <w:rFonts w:ascii="Arial" w:hAnsi="Arial" w:cs="Arial"/>
      <w:color w:val="000000"/>
      <w:sz w:val="20"/>
      <w:szCs w:val="20"/>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4"/>
      <w:szCs w:val="14"/>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FF"/>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sz w:val="18"/>
      <w:szCs w:val="18"/>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FF"/>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FF"/>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6"/>
      <w:szCs w:val="16"/>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FF"/>
      <w:sz w:val="18"/>
      <w:szCs w:val="18"/>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jc w:val="center"/>
    </w:p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6"/>
      <w:szCs w:val="16"/>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FF"/>
      <w:sz w:val="18"/>
      <w:szCs w:val="18"/>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sz w:val="16"/>
      <w:szCs w:val="16"/>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color w:val="0000FF"/>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right"/>
    </w:pPr>
    <w:rPr>
      <w:color w:val="0000FF"/>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pPr>
    <w:rPr>
      <w:b/>
      <w:bCs/>
      <w:color w:val="0000FF"/>
      <w:sz w:val="16"/>
      <w:szCs w:val="16"/>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sz w:val="14"/>
      <w:szCs w:val="14"/>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textAlignment w:val="center"/>
    </w:pPr>
    <w:rPr>
      <w:color w:val="0000FF"/>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pPr>
    <w:rPr>
      <w:color w:val="0000FF"/>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color w:val="0000FF"/>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jc w:val="right"/>
    </w:pPr>
    <w:rPr>
      <w:b/>
      <w:bCs/>
      <w:color w:val="0000FF"/>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jc w:val="center"/>
      <w:textAlignment w:val="center"/>
    </w:pPr>
    <w:rPr>
      <w:b/>
      <w:bCs/>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styleId="Subttulo">
    <w:name w:val="Subtitle"/>
    <w:basedOn w:val="Normal"/>
    <w:next w:val="Normal"/>
    <w:link w:val="SubttuloCar"/>
    <w:qFormat/>
    <w:rsid w:val="000505AC"/>
    <w:pPr>
      <w:numPr>
        <w:ilvl w:val="1"/>
      </w:numPr>
    </w:pPr>
    <w:rPr>
      <w:rFonts w:ascii="Cambria" w:eastAsia="MS Gothic" w:hAnsi="Cambria"/>
      <w:i/>
      <w:iCs/>
      <w:color w:val="4F81BD"/>
      <w:spacing w:val="15"/>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ind w:left="1985"/>
      <w:jc w:val="both"/>
      <w:textAlignment w:val="baseline"/>
    </w:pPr>
    <w:rPr>
      <w:rFonts w:ascii="Arial" w:hAnsi="Arial"/>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pPr>
    <w:rPr>
      <w:rFonts w:eastAsiaTheme="minorEastAsia"/>
    </w:rPr>
  </w:style>
  <w:style w:type="paragraph" w:styleId="Ttulo">
    <w:name w:val="Title"/>
    <w:basedOn w:val="Normal"/>
    <w:next w:val="Subttulo"/>
    <w:link w:val="TtuloCar"/>
    <w:qFormat/>
    <w:rsid w:val="00DA483E"/>
    <w:pPr>
      <w:suppressAutoHyphens/>
      <w:jc w:val="center"/>
    </w:pPr>
    <w:rPr>
      <w:rFonts w:ascii="Arial" w:hAnsi="Arial"/>
      <w:b/>
      <w:bCs/>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uiPriority w:val="99"/>
    <w:rsid w:val="00D958E4"/>
    <w:pPr>
      <w:suppressAutoHyphens/>
      <w:overflowPunct w:val="0"/>
      <w:autoSpaceDE w:val="0"/>
      <w:jc w:val="both"/>
      <w:textAlignment w:val="baseline"/>
    </w:pPr>
    <w:rPr>
      <w:szCs w:val="20"/>
      <w:lang w:eastAsia="ar-SA"/>
    </w:rPr>
  </w:style>
  <w:style w:type="paragraph" w:customStyle="1" w:styleId="BalloonText1">
    <w:name w:val="Balloon Text1"/>
    <w:basedOn w:val="Normal"/>
    <w:semiHidden/>
    <w:rsid w:val="00D958E4"/>
    <w:pPr>
      <w:widowControl w:val="0"/>
      <w:jc w:val="both"/>
    </w:pPr>
    <w:rPr>
      <w:rFonts w:ascii="Tahoma" w:hAnsi="Tahoma" w:cs="Tahoma"/>
      <w:sz w:val="16"/>
      <w:szCs w:val="16"/>
      <w:lang w:eastAsia="es-ES"/>
    </w:rPr>
  </w:style>
  <w:style w:type="paragraph" w:styleId="Textonotapie">
    <w:name w:val="footnote text"/>
    <w:basedOn w:val="Normal"/>
    <w:link w:val="TextonotapieCar"/>
    <w:rsid w:val="00D958E4"/>
    <w:pPr>
      <w:keepLines/>
      <w:spacing w:after="80"/>
      <w:jc w:val="both"/>
    </w:pPr>
    <w:rPr>
      <w:rFonts w:ascii="Arial" w:hAnsi="Arial"/>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Prrafodelista11">
    <w:name w:val="Párrafo de lista11"/>
    <w:basedOn w:val="Normal"/>
    <w:link w:val="ListParagraphChar"/>
    <w:rsid w:val="00C73FFD"/>
    <w:pPr>
      <w:ind w:left="720"/>
      <w:contextualSpacing/>
    </w:pPr>
    <w:rPr>
      <w:lang w:eastAsia="es-ES"/>
    </w:rPr>
  </w:style>
  <w:style w:type="character" w:customStyle="1" w:styleId="ListParagraphChar">
    <w:name w:val="List Paragraph Char"/>
    <w:link w:val="Prrafodelista11"/>
    <w:locked/>
    <w:rsid w:val="00CD2411"/>
    <w:rPr>
      <w:rFonts w:ascii="Times New Roman" w:eastAsia="Times New Roman" w:hAnsi="Times New Roman" w:cs="Times New Roman"/>
      <w:sz w:val="24"/>
      <w:szCs w:val="24"/>
      <w:lang w:eastAsia="es-ES"/>
    </w:rPr>
  </w:style>
  <w:style w:type="paragraph" w:customStyle="1" w:styleId="Sinespaciado1">
    <w:name w:val="Sin espaciado1"/>
    <w:rsid w:val="008E035D"/>
    <w:pPr>
      <w:spacing w:after="0" w:line="240" w:lineRule="auto"/>
    </w:pPr>
    <w:rPr>
      <w:rFonts w:ascii="Calibri" w:eastAsia="Times New Roman" w:hAnsi="Calibri" w:cs="Times New Roman"/>
    </w:rPr>
  </w:style>
  <w:style w:type="paragraph" w:customStyle="1" w:styleId="BodyText24">
    <w:name w:val="Body Text 24"/>
    <w:basedOn w:val="Normal"/>
    <w:rsid w:val="00180FA7"/>
    <w:pPr>
      <w:tabs>
        <w:tab w:val="left" w:pos="709"/>
        <w:tab w:val="left" w:pos="1276"/>
      </w:tabs>
      <w:suppressAutoHyphens/>
      <w:ind w:firstLine="1276"/>
      <w:jc w:val="both"/>
    </w:pPr>
    <w:rPr>
      <w:rFonts w:ascii="Arial" w:hAnsi="Arial" w:cs="Arial"/>
      <w:lang w:val="es-ES" w:eastAsia="ar-SA"/>
    </w:rPr>
  </w:style>
  <w:style w:type="paragraph" w:customStyle="1" w:styleId="Default">
    <w:name w:val="Default"/>
    <w:rsid w:val="00E8406D"/>
    <w:pPr>
      <w:autoSpaceDE w:val="0"/>
      <w:autoSpaceDN w:val="0"/>
      <w:adjustRightInd w:val="0"/>
      <w:spacing w:after="0" w:line="240" w:lineRule="auto"/>
    </w:pPr>
    <w:rPr>
      <w:rFonts w:ascii="Arial" w:hAnsi="Arial" w:cs="Arial"/>
      <w:color w:val="000000"/>
      <w:sz w:val="24"/>
      <w:szCs w:val="24"/>
    </w:rPr>
  </w:style>
  <w:style w:type="paragraph" w:customStyle="1" w:styleId="arial">
    <w:name w:val="arial"/>
    <w:basedOn w:val="Normal"/>
    <w:rsid w:val="00E8406D"/>
    <w:pPr>
      <w:suppressAutoHyphens/>
      <w:jc w:val="both"/>
    </w:pPr>
    <w:rPr>
      <w:rFonts w:ascii="Cambria" w:eastAsia="Calibri" w:hAnsi="Cambria" w:cs="Arial"/>
      <w:color w:val="000000"/>
      <w:lang w:eastAsia="ar-SA"/>
    </w:rPr>
  </w:style>
  <w:style w:type="paragraph" w:customStyle="1" w:styleId="Prrafodelista7">
    <w:name w:val="Párrafo de lista7"/>
    <w:basedOn w:val="Normal"/>
    <w:uiPriority w:val="34"/>
    <w:qFormat/>
    <w:rsid w:val="00E8406D"/>
    <w:pPr>
      <w:ind w:left="720"/>
      <w:contextualSpacing/>
    </w:pPr>
    <w:rPr>
      <w:rFonts w:ascii="Calibri" w:hAnsi="Calibri"/>
      <w:sz w:val="20"/>
      <w:szCs w:val="20"/>
      <w:lang w:val="x-none"/>
    </w:rPr>
  </w:style>
  <w:style w:type="paragraph" w:customStyle="1" w:styleId="cjtextonumeral2negritas">
    <w:name w:val="cj texto numeral 2 negritas"/>
    <w:basedOn w:val="Normal"/>
    <w:rsid w:val="00CD2411"/>
    <w:pPr>
      <w:overflowPunct w:val="0"/>
      <w:autoSpaceDE w:val="0"/>
      <w:autoSpaceDN w:val="0"/>
      <w:adjustRightInd w:val="0"/>
      <w:ind w:left="1134"/>
      <w:jc w:val="both"/>
      <w:textAlignment w:val="baseline"/>
    </w:pPr>
    <w:rPr>
      <w:rFonts w:ascii="Arial" w:hAnsi="Arial"/>
      <w:b/>
      <w:szCs w:val="20"/>
      <w:lang w:val="es-ES" w:eastAsia="es-ES"/>
    </w:rPr>
  </w:style>
  <w:style w:type="paragraph" w:customStyle="1" w:styleId="Textoindependiente24">
    <w:name w:val="Texto independiente 24"/>
    <w:basedOn w:val="Normal"/>
    <w:rsid w:val="00F153E4"/>
    <w:pPr>
      <w:widowControl w:val="0"/>
      <w:suppressAutoHyphens/>
      <w:overflowPunct w:val="0"/>
      <w:autoSpaceDE w:val="0"/>
      <w:jc w:val="both"/>
      <w:textAlignment w:val="baseline"/>
    </w:pPr>
    <w:rPr>
      <w:rFonts w:ascii="Arial" w:hAnsi="Arial"/>
      <w:sz w:val="20"/>
      <w:szCs w:val="20"/>
      <w:lang w:val="es-ES" w:eastAsia="ar-SA"/>
    </w:rPr>
  </w:style>
  <w:style w:type="paragraph" w:styleId="Sangradetextonormal">
    <w:name w:val="Body Text Indent"/>
    <w:basedOn w:val="Normal"/>
    <w:link w:val="SangradetextonormalCar"/>
    <w:uiPriority w:val="99"/>
    <w:unhideWhenUsed/>
    <w:rsid w:val="009D2B55"/>
    <w:pPr>
      <w:spacing w:after="120"/>
      <w:ind w:left="283"/>
    </w:pPr>
  </w:style>
  <w:style w:type="character" w:customStyle="1" w:styleId="SangradetextonormalCar">
    <w:name w:val="Sangría de texto normal Car"/>
    <w:basedOn w:val="Fuentedeprrafopredeter"/>
    <w:link w:val="Sangradetextonormal"/>
    <w:uiPriority w:val="99"/>
    <w:rsid w:val="009D2B55"/>
  </w:style>
  <w:style w:type="numbering" w:customStyle="1" w:styleId="Estilo1351">
    <w:name w:val="Estilo1351"/>
    <w:rsid w:val="00EC1918"/>
  </w:style>
  <w:style w:type="paragraph" w:customStyle="1" w:styleId="cjtextonumeral2">
    <w:name w:val="cj texto numeral 2"/>
    <w:basedOn w:val="Normal"/>
    <w:rsid w:val="00871FF8"/>
    <w:pPr>
      <w:overflowPunct w:val="0"/>
      <w:autoSpaceDE w:val="0"/>
      <w:autoSpaceDN w:val="0"/>
      <w:adjustRightInd w:val="0"/>
      <w:spacing w:after="200"/>
      <w:ind w:left="1134"/>
      <w:jc w:val="both"/>
      <w:textAlignment w:val="baseline"/>
    </w:pPr>
    <w:rPr>
      <w:rFonts w:ascii="Arial" w:hAnsi="Arial"/>
      <w:sz w:val="22"/>
      <w:szCs w:val="20"/>
      <w:lang w:val="es-ES" w:eastAsia="es-ES"/>
    </w:rPr>
  </w:style>
  <w:style w:type="paragraph" w:customStyle="1" w:styleId="Prrafodelista3">
    <w:name w:val="Párrafo de lista3"/>
    <w:basedOn w:val="Normal"/>
    <w:rsid w:val="006E2AF1"/>
    <w:pPr>
      <w:spacing w:after="200" w:line="276" w:lineRule="auto"/>
      <w:ind w:left="720"/>
    </w:pPr>
    <w:rPr>
      <w:rFonts w:ascii="Calibri" w:hAnsi="Calibri"/>
      <w:sz w:val="20"/>
      <w:szCs w:val="20"/>
    </w:rPr>
  </w:style>
  <w:style w:type="character" w:customStyle="1" w:styleId="Ttulo6Car">
    <w:name w:val="Título 6 Car"/>
    <w:basedOn w:val="Fuentedeprrafopredeter"/>
    <w:link w:val="Ttulo6"/>
    <w:rsid w:val="002E0133"/>
    <w:rPr>
      <w:rFonts w:ascii="Times New Roman" w:eastAsia="Times New Roman" w:hAnsi="Times New Roman" w:cs="Times New Roman"/>
      <w:b/>
      <w:bCs/>
      <w:lang w:val="es-ES" w:eastAsia="ar-SA"/>
    </w:rPr>
  </w:style>
  <w:style w:type="character" w:customStyle="1" w:styleId="Ttulo8Car">
    <w:name w:val="Título 8 Car"/>
    <w:basedOn w:val="Fuentedeprrafopredeter"/>
    <w:link w:val="Ttulo8"/>
    <w:uiPriority w:val="9"/>
    <w:rsid w:val="002E0133"/>
    <w:rPr>
      <w:rFonts w:ascii="Arial" w:eastAsia="Times New Roman" w:hAnsi="Arial" w:cs="Arial"/>
      <w:i/>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54596928">
      <w:bodyDiv w:val="1"/>
      <w:marLeft w:val="0"/>
      <w:marRight w:val="0"/>
      <w:marTop w:val="0"/>
      <w:marBottom w:val="0"/>
      <w:divBdr>
        <w:top w:val="none" w:sz="0" w:space="0" w:color="auto"/>
        <w:left w:val="none" w:sz="0" w:space="0" w:color="auto"/>
        <w:bottom w:val="none" w:sz="0" w:space="0" w:color="auto"/>
        <w:right w:val="none" w:sz="0" w:space="0" w:color="auto"/>
      </w:divBdr>
    </w:div>
    <w:div w:id="55513642">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96752963">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14568973">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151140205">
      <w:bodyDiv w:val="1"/>
      <w:marLeft w:val="0"/>
      <w:marRight w:val="0"/>
      <w:marTop w:val="0"/>
      <w:marBottom w:val="0"/>
      <w:divBdr>
        <w:top w:val="none" w:sz="0" w:space="0" w:color="auto"/>
        <w:left w:val="none" w:sz="0" w:space="0" w:color="auto"/>
        <w:bottom w:val="none" w:sz="0" w:space="0" w:color="auto"/>
        <w:right w:val="none" w:sz="0" w:space="0" w:color="auto"/>
      </w:divBdr>
    </w:div>
    <w:div w:id="163131377">
      <w:bodyDiv w:val="1"/>
      <w:marLeft w:val="0"/>
      <w:marRight w:val="0"/>
      <w:marTop w:val="0"/>
      <w:marBottom w:val="0"/>
      <w:divBdr>
        <w:top w:val="none" w:sz="0" w:space="0" w:color="auto"/>
        <w:left w:val="none" w:sz="0" w:space="0" w:color="auto"/>
        <w:bottom w:val="none" w:sz="0" w:space="0" w:color="auto"/>
        <w:right w:val="none" w:sz="0" w:space="0" w:color="auto"/>
      </w:divBdr>
    </w:div>
    <w:div w:id="169149821">
      <w:bodyDiv w:val="1"/>
      <w:marLeft w:val="0"/>
      <w:marRight w:val="0"/>
      <w:marTop w:val="0"/>
      <w:marBottom w:val="0"/>
      <w:divBdr>
        <w:top w:val="none" w:sz="0" w:space="0" w:color="auto"/>
        <w:left w:val="none" w:sz="0" w:space="0" w:color="auto"/>
        <w:bottom w:val="none" w:sz="0" w:space="0" w:color="auto"/>
        <w:right w:val="none" w:sz="0" w:space="0" w:color="auto"/>
      </w:divBdr>
    </w:div>
    <w:div w:id="198057085">
      <w:bodyDiv w:val="1"/>
      <w:marLeft w:val="0"/>
      <w:marRight w:val="0"/>
      <w:marTop w:val="0"/>
      <w:marBottom w:val="0"/>
      <w:divBdr>
        <w:top w:val="none" w:sz="0" w:space="0" w:color="auto"/>
        <w:left w:val="none" w:sz="0" w:space="0" w:color="auto"/>
        <w:bottom w:val="none" w:sz="0" w:space="0" w:color="auto"/>
        <w:right w:val="none" w:sz="0" w:space="0" w:color="auto"/>
      </w:divBdr>
    </w:div>
    <w:div w:id="206992688">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34560087">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83922168">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74043207">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1262644">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595987660">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73340077">
      <w:bodyDiv w:val="1"/>
      <w:marLeft w:val="0"/>
      <w:marRight w:val="0"/>
      <w:marTop w:val="0"/>
      <w:marBottom w:val="0"/>
      <w:divBdr>
        <w:top w:val="none" w:sz="0" w:space="0" w:color="auto"/>
        <w:left w:val="none" w:sz="0" w:space="0" w:color="auto"/>
        <w:bottom w:val="none" w:sz="0" w:space="0" w:color="auto"/>
        <w:right w:val="none" w:sz="0" w:space="0" w:color="auto"/>
      </w:divBdr>
    </w:div>
    <w:div w:id="732894172">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785855778">
      <w:bodyDiv w:val="1"/>
      <w:marLeft w:val="0"/>
      <w:marRight w:val="0"/>
      <w:marTop w:val="0"/>
      <w:marBottom w:val="0"/>
      <w:divBdr>
        <w:top w:val="none" w:sz="0" w:space="0" w:color="auto"/>
        <w:left w:val="none" w:sz="0" w:space="0" w:color="auto"/>
        <w:bottom w:val="none" w:sz="0" w:space="0" w:color="auto"/>
        <w:right w:val="none" w:sz="0" w:space="0" w:color="auto"/>
      </w:divBdr>
    </w:div>
    <w:div w:id="794249436">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22547472">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76549730">
      <w:bodyDiv w:val="1"/>
      <w:marLeft w:val="0"/>
      <w:marRight w:val="0"/>
      <w:marTop w:val="0"/>
      <w:marBottom w:val="0"/>
      <w:divBdr>
        <w:top w:val="none" w:sz="0" w:space="0" w:color="auto"/>
        <w:left w:val="none" w:sz="0" w:space="0" w:color="auto"/>
        <w:bottom w:val="none" w:sz="0" w:space="0" w:color="auto"/>
        <w:right w:val="none" w:sz="0" w:space="0" w:color="auto"/>
      </w:divBdr>
    </w:div>
    <w:div w:id="886993107">
      <w:bodyDiv w:val="1"/>
      <w:marLeft w:val="0"/>
      <w:marRight w:val="0"/>
      <w:marTop w:val="0"/>
      <w:marBottom w:val="0"/>
      <w:divBdr>
        <w:top w:val="none" w:sz="0" w:space="0" w:color="auto"/>
        <w:left w:val="none" w:sz="0" w:space="0" w:color="auto"/>
        <w:bottom w:val="none" w:sz="0" w:space="0" w:color="auto"/>
        <w:right w:val="none" w:sz="0" w:space="0" w:color="auto"/>
      </w:divBdr>
    </w:div>
    <w:div w:id="893345542">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110937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542322">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6930505">
      <w:bodyDiv w:val="1"/>
      <w:marLeft w:val="0"/>
      <w:marRight w:val="0"/>
      <w:marTop w:val="0"/>
      <w:marBottom w:val="0"/>
      <w:divBdr>
        <w:top w:val="none" w:sz="0" w:space="0" w:color="auto"/>
        <w:left w:val="none" w:sz="0" w:space="0" w:color="auto"/>
        <w:bottom w:val="none" w:sz="0" w:space="0" w:color="auto"/>
        <w:right w:val="none" w:sz="0" w:space="0" w:color="auto"/>
      </w:divBdr>
    </w:div>
    <w:div w:id="1018190460">
      <w:bodyDiv w:val="1"/>
      <w:marLeft w:val="0"/>
      <w:marRight w:val="0"/>
      <w:marTop w:val="0"/>
      <w:marBottom w:val="0"/>
      <w:divBdr>
        <w:top w:val="none" w:sz="0" w:space="0" w:color="auto"/>
        <w:left w:val="none" w:sz="0" w:space="0" w:color="auto"/>
        <w:bottom w:val="none" w:sz="0" w:space="0" w:color="auto"/>
        <w:right w:val="none" w:sz="0" w:space="0" w:color="auto"/>
      </w:divBdr>
    </w:div>
    <w:div w:id="1029798516">
      <w:bodyDiv w:val="1"/>
      <w:marLeft w:val="0"/>
      <w:marRight w:val="0"/>
      <w:marTop w:val="0"/>
      <w:marBottom w:val="0"/>
      <w:divBdr>
        <w:top w:val="none" w:sz="0" w:space="0" w:color="auto"/>
        <w:left w:val="none" w:sz="0" w:space="0" w:color="auto"/>
        <w:bottom w:val="none" w:sz="0" w:space="0" w:color="auto"/>
        <w:right w:val="none" w:sz="0" w:space="0" w:color="auto"/>
      </w:divBdr>
    </w:div>
    <w:div w:id="1056003604">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512863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01095178">
      <w:bodyDiv w:val="1"/>
      <w:marLeft w:val="0"/>
      <w:marRight w:val="0"/>
      <w:marTop w:val="0"/>
      <w:marBottom w:val="0"/>
      <w:divBdr>
        <w:top w:val="none" w:sz="0" w:space="0" w:color="auto"/>
        <w:left w:val="none" w:sz="0" w:space="0" w:color="auto"/>
        <w:bottom w:val="none" w:sz="0" w:space="0" w:color="auto"/>
        <w:right w:val="none" w:sz="0" w:space="0" w:color="auto"/>
      </w:divBdr>
    </w:div>
    <w:div w:id="1235705703">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359116860">
      <w:bodyDiv w:val="1"/>
      <w:marLeft w:val="0"/>
      <w:marRight w:val="0"/>
      <w:marTop w:val="0"/>
      <w:marBottom w:val="0"/>
      <w:divBdr>
        <w:top w:val="none" w:sz="0" w:space="0" w:color="auto"/>
        <w:left w:val="none" w:sz="0" w:space="0" w:color="auto"/>
        <w:bottom w:val="none" w:sz="0" w:space="0" w:color="auto"/>
        <w:right w:val="none" w:sz="0" w:space="0" w:color="auto"/>
      </w:divBdr>
    </w:div>
    <w:div w:id="1364675737">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478033611">
      <w:bodyDiv w:val="1"/>
      <w:marLeft w:val="0"/>
      <w:marRight w:val="0"/>
      <w:marTop w:val="0"/>
      <w:marBottom w:val="0"/>
      <w:divBdr>
        <w:top w:val="none" w:sz="0" w:space="0" w:color="auto"/>
        <w:left w:val="none" w:sz="0" w:space="0" w:color="auto"/>
        <w:bottom w:val="none" w:sz="0" w:space="0" w:color="auto"/>
        <w:right w:val="none" w:sz="0" w:space="0" w:color="auto"/>
      </w:divBdr>
    </w:div>
    <w:div w:id="1487746517">
      <w:bodyDiv w:val="1"/>
      <w:marLeft w:val="0"/>
      <w:marRight w:val="0"/>
      <w:marTop w:val="0"/>
      <w:marBottom w:val="0"/>
      <w:divBdr>
        <w:top w:val="none" w:sz="0" w:space="0" w:color="auto"/>
        <w:left w:val="none" w:sz="0" w:space="0" w:color="auto"/>
        <w:bottom w:val="none" w:sz="0" w:space="0" w:color="auto"/>
        <w:right w:val="none" w:sz="0" w:space="0" w:color="auto"/>
      </w:divBdr>
    </w:div>
    <w:div w:id="1493983787">
      <w:bodyDiv w:val="1"/>
      <w:marLeft w:val="0"/>
      <w:marRight w:val="0"/>
      <w:marTop w:val="0"/>
      <w:marBottom w:val="0"/>
      <w:divBdr>
        <w:top w:val="none" w:sz="0" w:space="0" w:color="auto"/>
        <w:left w:val="none" w:sz="0" w:space="0" w:color="auto"/>
        <w:bottom w:val="none" w:sz="0" w:space="0" w:color="auto"/>
        <w:right w:val="none" w:sz="0" w:space="0" w:color="auto"/>
      </w:divBdr>
    </w:div>
    <w:div w:id="1529369067">
      <w:bodyDiv w:val="1"/>
      <w:marLeft w:val="0"/>
      <w:marRight w:val="0"/>
      <w:marTop w:val="0"/>
      <w:marBottom w:val="0"/>
      <w:divBdr>
        <w:top w:val="none" w:sz="0" w:space="0" w:color="auto"/>
        <w:left w:val="none" w:sz="0" w:space="0" w:color="auto"/>
        <w:bottom w:val="none" w:sz="0" w:space="0" w:color="auto"/>
        <w:right w:val="none" w:sz="0" w:space="0" w:color="auto"/>
      </w:divBdr>
    </w:div>
    <w:div w:id="1543126325">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27733292">
      <w:bodyDiv w:val="1"/>
      <w:marLeft w:val="0"/>
      <w:marRight w:val="0"/>
      <w:marTop w:val="0"/>
      <w:marBottom w:val="0"/>
      <w:divBdr>
        <w:top w:val="none" w:sz="0" w:space="0" w:color="auto"/>
        <w:left w:val="none" w:sz="0" w:space="0" w:color="auto"/>
        <w:bottom w:val="none" w:sz="0" w:space="0" w:color="auto"/>
        <w:right w:val="none" w:sz="0" w:space="0" w:color="auto"/>
      </w:divBdr>
    </w:div>
    <w:div w:id="1639995377">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715888496">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892033074">
      <w:bodyDiv w:val="1"/>
      <w:marLeft w:val="0"/>
      <w:marRight w:val="0"/>
      <w:marTop w:val="0"/>
      <w:marBottom w:val="0"/>
      <w:divBdr>
        <w:top w:val="none" w:sz="0" w:space="0" w:color="auto"/>
        <w:left w:val="none" w:sz="0" w:space="0" w:color="auto"/>
        <w:bottom w:val="none" w:sz="0" w:space="0" w:color="auto"/>
        <w:right w:val="none" w:sz="0" w:space="0" w:color="auto"/>
      </w:divBdr>
    </w:div>
    <w:div w:id="1906069163">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66235467">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96765486">
      <w:bodyDiv w:val="1"/>
      <w:marLeft w:val="0"/>
      <w:marRight w:val="0"/>
      <w:marTop w:val="0"/>
      <w:marBottom w:val="0"/>
      <w:divBdr>
        <w:top w:val="none" w:sz="0" w:space="0" w:color="auto"/>
        <w:left w:val="none" w:sz="0" w:space="0" w:color="auto"/>
        <w:bottom w:val="none" w:sz="0" w:space="0" w:color="auto"/>
        <w:right w:val="none" w:sz="0" w:space="0" w:color="auto"/>
      </w:divBdr>
    </w:div>
    <w:div w:id="2005813247">
      <w:bodyDiv w:val="1"/>
      <w:marLeft w:val="0"/>
      <w:marRight w:val="0"/>
      <w:marTop w:val="0"/>
      <w:marBottom w:val="0"/>
      <w:divBdr>
        <w:top w:val="none" w:sz="0" w:space="0" w:color="auto"/>
        <w:left w:val="none" w:sz="0" w:space="0" w:color="auto"/>
        <w:bottom w:val="none" w:sz="0" w:space="0" w:color="auto"/>
        <w:right w:val="none" w:sz="0" w:space="0" w:color="auto"/>
      </w:divBdr>
    </w:div>
    <w:div w:id="2036148381">
      <w:bodyDiv w:val="1"/>
      <w:marLeft w:val="0"/>
      <w:marRight w:val="0"/>
      <w:marTop w:val="0"/>
      <w:marBottom w:val="0"/>
      <w:divBdr>
        <w:top w:val="none" w:sz="0" w:space="0" w:color="auto"/>
        <w:left w:val="none" w:sz="0" w:space="0" w:color="auto"/>
        <w:bottom w:val="none" w:sz="0" w:space="0" w:color="auto"/>
        <w:right w:val="none" w:sz="0" w:space="0" w:color="auto"/>
      </w:divBdr>
    </w:div>
    <w:div w:id="2037004381">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82167541">
      <w:bodyDiv w:val="1"/>
      <w:marLeft w:val="0"/>
      <w:marRight w:val="0"/>
      <w:marTop w:val="0"/>
      <w:marBottom w:val="0"/>
      <w:divBdr>
        <w:top w:val="none" w:sz="0" w:space="0" w:color="auto"/>
        <w:left w:val="none" w:sz="0" w:space="0" w:color="auto"/>
        <w:bottom w:val="none" w:sz="0" w:space="0" w:color="auto"/>
        <w:right w:val="none" w:sz="0" w:space="0" w:color="auto"/>
      </w:divBdr>
    </w:div>
    <w:div w:id="2093428498">
      <w:bodyDiv w:val="1"/>
      <w:marLeft w:val="0"/>
      <w:marRight w:val="0"/>
      <w:marTop w:val="0"/>
      <w:marBottom w:val="0"/>
      <w:divBdr>
        <w:top w:val="none" w:sz="0" w:space="0" w:color="auto"/>
        <w:left w:val="none" w:sz="0" w:space="0" w:color="auto"/>
        <w:bottom w:val="none" w:sz="0" w:space="0" w:color="auto"/>
        <w:right w:val="none" w:sz="0" w:space="0" w:color="auto"/>
      </w:divBdr>
    </w:div>
    <w:div w:id="21439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onardo.martinez@imss.gob.mx"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rnesto.hooper@imss.gob.mx"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torresb@imss.gob.mx" TargetMode="External"/><Relationship Id="rId5" Type="http://schemas.openxmlformats.org/officeDocument/2006/relationships/settings" Target="settings.xml"/><Relationship Id="rId15" Type="http://schemas.openxmlformats.org/officeDocument/2006/relationships/hyperlink" Target="mailto:alberto.pazos@imss.gob.mx" TargetMode="External"/><Relationship Id="rId23" Type="http://schemas.openxmlformats.org/officeDocument/2006/relationships/theme" Target="theme/theme1.xml"/><Relationship Id="rId10" Type="http://schemas.openxmlformats.org/officeDocument/2006/relationships/hyperlink" Target="mailto:karina.cabrera@imss.gob.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rina.cabrera@imss.gob.mx" TargetMode="External"/><Relationship Id="rId14" Type="http://schemas.openxmlformats.org/officeDocument/2006/relationships/hyperlink" Target="mailto:victor.diaz@imss.gob.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E18B-3FEB-4F76-9A99-627096E5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4500</TotalTime>
  <Pages>52</Pages>
  <Words>20824</Words>
  <Characters>114535</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Cabrera Bourguett</dc:creator>
  <cp:lastModifiedBy>Karina Cabrera Bourguett</cp:lastModifiedBy>
  <cp:revision>347</cp:revision>
  <cp:lastPrinted>2025-08-12T21:55:00Z</cp:lastPrinted>
  <dcterms:created xsi:type="dcterms:W3CDTF">2024-11-29T21:56:00Z</dcterms:created>
  <dcterms:modified xsi:type="dcterms:W3CDTF">2025-08-12T21:55:00Z</dcterms:modified>
</cp:coreProperties>
</file>