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1F98" w14:textId="02791B2A" w:rsidR="005372BB" w:rsidRPr="008B196E" w:rsidRDefault="005372BB" w:rsidP="005372BB">
      <w:pPr>
        <w:spacing w:after="100" w:afterAutospacing="1"/>
        <w:ind w:left="-426" w:right="-93"/>
        <w:contextualSpacing/>
        <w:jc w:val="right"/>
        <w:rPr>
          <w:rFonts w:ascii="Arial Narrow" w:hAnsi="Arial Narrow" w:cs="Arial"/>
          <w:b/>
          <w:sz w:val="36"/>
          <w:szCs w:val="20"/>
        </w:rPr>
      </w:pPr>
      <w:r w:rsidRPr="008B196E">
        <w:rPr>
          <w:rFonts w:ascii="Arial Narrow" w:hAnsi="Arial Narrow" w:cs="Arial"/>
          <w:b/>
          <w:sz w:val="36"/>
          <w:szCs w:val="20"/>
        </w:rPr>
        <w:t xml:space="preserve">Oaxaca de Juárez, Oax., a </w:t>
      </w:r>
      <w:r w:rsidR="007D12BA" w:rsidRPr="008B196E">
        <w:rPr>
          <w:rFonts w:ascii="Arial Narrow" w:hAnsi="Arial Narrow" w:cs="Arial"/>
          <w:b/>
          <w:sz w:val="36"/>
          <w:szCs w:val="20"/>
        </w:rPr>
        <w:t>17</w:t>
      </w:r>
      <w:r w:rsidRPr="008B196E">
        <w:rPr>
          <w:rFonts w:ascii="Arial Narrow" w:hAnsi="Arial Narrow" w:cs="Arial"/>
          <w:b/>
          <w:sz w:val="36"/>
          <w:szCs w:val="20"/>
        </w:rPr>
        <w:t xml:space="preserve"> de </w:t>
      </w:r>
      <w:r w:rsidR="007D12BA" w:rsidRPr="008B196E">
        <w:rPr>
          <w:rFonts w:ascii="Arial Narrow" w:hAnsi="Arial Narrow" w:cs="Arial"/>
          <w:b/>
          <w:sz w:val="36"/>
          <w:szCs w:val="20"/>
        </w:rPr>
        <w:t xml:space="preserve">julio </w:t>
      </w:r>
      <w:r w:rsidRPr="008B196E">
        <w:rPr>
          <w:rFonts w:ascii="Arial Narrow" w:hAnsi="Arial Narrow" w:cs="Arial"/>
          <w:b/>
          <w:sz w:val="36"/>
          <w:szCs w:val="20"/>
        </w:rPr>
        <w:t>de 2025</w:t>
      </w:r>
    </w:p>
    <w:p w14:paraId="6380C0EA" w14:textId="644F8329" w:rsidR="005372BB" w:rsidRPr="008B196E" w:rsidRDefault="005372BB" w:rsidP="005372BB">
      <w:pPr>
        <w:spacing w:after="100" w:afterAutospacing="1"/>
        <w:ind w:left="-426" w:right="-93"/>
        <w:contextualSpacing/>
        <w:jc w:val="right"/>
        <w:rPr>
          <w:rFonts w:ascii="Arial Narrow" w:hAnsi="Arial Narrow" w:cs="Arial"/>
          <w:b/>
          <w:sz w:val="36"/>
          <w:szCs w:val="20"/>
          <w:u w:val="single"/>
        </w:rPr>
      </w:pPr>
      <w:r w:rsidRPr="008B196E">
        <w:rPr>
          <w:rFonts w:ascii="Arial Narrow" w:hAnsi="Arial Narrow" w:cs="Arial"/>
          <w:b/>
          <w:sz w:val="36"/>
          <w:szCs w:val="20"/>
          <w:u w:val="single"/>
        </w:rPr>
        <w:t>Oficio No. 218001150100/DABCS/</w:t>
      </w:r>
      <w:r w:rsidR="007D12BA" w:rsidRPr="008B196E">
        <w:rPr>
          <w:rFonts w:ascii="Arial Narrow" w:hAnsi="Arial Narrow" w:cs="Arial"/>
          <w:b/>
          <w:sz w:val="36"/>
          <w:szCs w:val="20"/>
          <w:u w:val="single"/>
        </w:rPr>
        <w:t>1378</w:t>
      </w:r>
      <w:r w:rsidRPr="008B196E">
        <w:rPr>
          <w:rFonts w:ascii="Arial Narrow" w:hAnsi="Arial Narrow" w:cs="Arial"/>
          <w:b/>
          <w:sz w:val="36"/>
          <w:szCs w:val="20"/>
          <w:u w:val="single"/>
        </w:rPr>
        <w:t>/2025</w:t>
      </w:r>
    </w:p>
    <w:p w14:paraId="5D75C1C6" w14:textId="77777777" w:rsidR="005372BB" w:rsidRPr="008B196E" w:rsidRDefault="005372BB" w:rsidP="005372BB">
      <w:pPr>
        <w:pStyle w:val="Textoindependiente"/>
        <w:ind w:left="-426" w:right="-93"/>
        <w:jc w:val="right"/>
        <w:rPr>
          <w:rFonts w:ascii="Arial Narrow" w:hAnsi="Arial Narrow"/>
          <w:b/>
          <w:sz w:val="36"/>
          <w:szCs w:val="20"/>
        </w:rPr>
      </w:pPr>
      <w:r w:rsidRPr="008B196E">
        <w:rPr>
          <w:rFonts w:ascii="Arial Narrow" w:hAnsi="Arial Narrow"/>
          <w:b/>
          <w:sz w:val="36"/>
          <w:szCs w:val="20"/>
        </w:rPr>
        <w:t xml:space="preserve">SOLICITUD DE COTIZACIÓN </w:t>
      </w:r>
    </w:p>
    <w:p w14:paraId="041F806B" w14:textId="77777777" w:rsidR="008B196E" w:rsidRPr="008B196E" w:rsidRDefault="005372BB" w:rsidP="005372BB">
      <w:pPr>
        <w:pStyle w:val="Textoindependiente"/>
        <w:ind w:left="-426" w:right="-93"/>
        <w:jc w:val="right"/>
        <w:rPr>
          <w:rFonts w:ascii="Arial Narrow" w:hAnsi="Arial Narrow"/>
          <w:b/>
          <w:sz w:val="48"/>
          <w:szCs w:val="20"/>
        </w:rPr>
      </w:pPr>
      <w:r w:rsidRPr="008B196E">
        <w:rPr>
          <w:rFonts w:ascii="Arial Narrow" w:hAnsi="Arial Narrow"/>
          <w:b/>
          <w:sz w:val="48"/>
          <w:szCs w:val="20"/>
        </w:rPr>
        <w:t xml:space="preserve">FOCON-04  </w:t>
      </w:r>
    </w:p>
    <w:p w14:paraId="0997B0EF" w14:textId="478E47BC" w:rsidR="005372BB" w:rsidRPr="008B196E" w:rsidRDefault="005372BB" w:rsidP="005372BB">
      <w:pPr>
        <w:pStyle w:val="Textoindependiente"/>
        <w:ind w:left="-426" w:right="-93"/>
        <w:jc w:val="right"/>
        <w:rPr>
          <w:rFonts w:ascii="Arial Narrow" w:hAnsi="Arial Narrow"/>
          <w:b/>
          <w:sz w:val="48"/>
          <w:szCs w:val="20"/>
        </w:rPr>
      </w:pPr>
      <w:r w:rsidRPr="008B196E">
        <w:rPr>
          <w:rFonts w:ascii="Arial Narrow" w:hAnsi="Arial Narrow"/>
          <w:b/>
          <w:sz w:val="48"/>
          <w:szCs w:val="20"/>
        </w:rPr>
        <w:t>INVMER-</w:t>
      </w:r>
      <w:r w:rsidR="007D12BA" w:rsidRPr="008B196E">
        <w:rPr>
          <w:rFonts w:ascii="Arial Narrow" w:hAnsi="Arial Narrow"/>
          <w:b/>
          <w:sz w:val="48"/>
          <w:szCs w:val="20"/>
        </w:rPr>
        <w:t>140</w:t>
      </w:r>
      <w:r w:rsidRPr="008B196E">
        <w:rPr>
          <w:rFonts w:ascii="Arial Narrow" w:hAnsi="Arial Narrow"/>
          <w:b/>
          <w:sz w:val="48"/>
          <w:szCs w:val="20"/>
        </w:rPr>
        <w:t>-2025</w:t>
      </w:r>
    </w:p>
    <w:p w14:paraId="1B6B78CC" w14:textId="77777777" w:rsidR="005372BB" w:rsidRPr="008B196E" w:rsidRDefault="005372BB" w:rsidP="005372BB">
      <w:pPr>
        <w:pStyle w:val="Textoindependiente"/>
        <w:ind w:left="-426" w:right="-93"/>
        <w:rPr>
          <w:rFonts w:ascii="Arial Narrow" w:hAnsi="Arial Narrow"/>
          <w:b/>
          <w:sz w:val="28"/>
          <w:szCs w:val="20"/>
        </w:rPr>
      </w:pPr>
    </w:p>
    <w:p w14:paraId="0505F7E4" w14:textId="77777777" w:rsidR="005372BB" w:rsidRPr="008B196E" w:rsidRDefault="005372BB" w:rsidP="005372BB">
      <w:pPr>
        <w:pStyle w:val="Textoindependiente"/>
        <w:ind w:left="-426" w:right="-93"/>
        <w:rPr>
          <w:rFonts w:ascii="Arial Narrow" w:hAnsi="Arial Narrow"/>
          <w:b/>
          <w:sz w:val="28"/>
          <w:szCs w:val="20"/>
        </w:rPr>
      </w:pPr>
      <w:r w:rsidRPr="008B196E">
        <w:rPr>
          <w:rFonts w:ascii="Arial Narrow" w:hAnsi="Arial Narrow"/>
          <w:b/>
          <w:sz w:val="28"/>
          <w:szCs w:val="20"/>
        </w:rPr>
        <w:t>Estimados Proveedores:</w:t>
      </w:r>
    </w:p>
    <w:p w14:paraId="510387C5" w14:textId="77777777" w:rsidR="005372BB" w:rsidRPr="008B196E" w:rsidRDefault="005372BB" w:rsidP="005372BB">
      <w:pPr>
        <w:pStyle w:val="Textoindependiente"/>
        <w:ind w:left="-426" w:right="-93"/>
        <w:rPr>
          <w:rFonts w:ascii="Arial Narrow" w:hAnsi="Arial Narrow"/>
          <w:b/>
          <w:sz w:val="28"/>
          <w:szCs w:val="20"/>
        </w:rPr>
      </w:pPr>
      <w:r w:rsidRPr="008B196E">
        <w:rPr>
          <w:rFonts w:ascii="Arial Narrow" w:hAnsi="Arial Narrow"/>
          <w:b/>
          <w:sz w:val="28"/>
          <w:szCs w:val="20"/>
        </w:rPr>
        <w:t>Organismos Privados</w:t>
      </w:r>
    </w:p>
    <w:p w14:paraId="0F7C7546" w14:textId="77777777" w:rsidR="005372BB" w:rsidRPr="008B196E" w:rsidRDefault="005372BB" w:rsidP="005372BB">
      <w:pPr>
        <w:pStyle w:val="Textoindependiente"/>
        <w:ind w:left="-426" w:right="-93"/>
        <w:rPr>
          <w:rFonts w:ascii="Arial Narrow" w:hAnsi="Arial Narrow"/>
          <w:b/>
          <w:sz w:val="28"/>
          <w:szCs w:val="20"/>
        </w:rPr>
      </w:pPr>
      <w:r w:rsidRPr="008B196E">
        <w:rPr>
          <w:rFonts w:ascii="Arial Narrow" w:hAnsi="Arial Narrow"/>
          <w:b/>
          <w:sz w:val="28"/>
          <w:szCs w:val="20"/>
        </w:rPr>
        <w:t xml:space="preserve">Presentes. </w:t>
      </w:r>
    </w:p>
    <w:p w14:paraId="34ABB6B4" w14:textId="77777777" w:rsidR="005372BB" w:rsidRPr="008B196E" w:rsidRDefault="005372BB" w:rsidP="005372BB">
      <w:pPr>
        <w:pStyle w:val="Textoindependiente"/>
        <w:ind w:left="-426" w:right="-93"/>
        <w:rPr>
          <w:rFonts w:ascii="Arial Narrow" w:hAnsi="Arial Narrow"/>
          <w:b/>
          <w:sz w:val="28"/>
          <w:szCs w:val="20"/>
        </w:rPr>
      </w:pPr>
      <w:r w:rsidRPr="008B196E">
        <w:rPr>
          <w:rFonts w:ascii="Arial Narrow" w:hAnsi="Arial Narrow"/>
          <w:b/>
          <w:sz w:val="28"/>
          <w:szCs w:val="20"/>
        </w:rPr>
        <w:t xml:space="preserve"> </w:t>
      </w:r>
    </w:p>
    <w:p w14:paraId="3A8CDAAD" w14:textId="77777777" w:rsidR="005372BB" w:rsidRPr="008B196E" w:rsidRDefault="005372BB" w:rsidP="005372BB">
      <w:pPr>
        <w:pStyle w:val="Textoindependiente"/>
        <w:spacing w:line="360" w:lineRule="auto"/>
        <w:ind w:left="-426" w:right="-93"/>
        <w:rPr>
          <w:rFonts w:ascii="Arial Narrow" w:hAnsi="Arial Narrow"/>
          <w:sz w:val="28"/>
          <w:szCs w:val="20"/>
        </w:rPr>
      </w:pPr>
      <w:r w:rsidRPr="008B196E">
        <w:rPr>
          <w:rFonts w:ascii="Arial Narrow" w:hAnsi="Arial Narrow"/>
          <w:sz w:val="28"/>
          <w:szCs w:val="20"/>
        </w:rPr>
        <w:t>Cuyo objeto social y actividad comercial o de servicio preponderante es:</w:t>
      </w:r>
    </w:p>
    <w:p w14:paraId="48ADFD08" w14:textId="2A37CEB5" w:rsidR="005372BB" w:rsidRPr="0026261C" w:rsidRDefault="00A77D37" w:rsidP="0091664D">
      <w:pPr>
        <w:pStyle w:val="Textoindependiente"/>
        <w:ind w:left="-426" w:right="-93"/>
        <w:rPr>
          <w:rFonts w:ascii="Arial Narrow" w:hAnsi="Arial Narrow"/>
          <w:b/>
          <w:sz w:val="36"/>
          <w:szCs w:val="20"/>
        </w:rPr>
      </w:pPr>
      <w:r w:rsidRPr="0026261C">
        <w:rPr>
          <w:rFonts w:ascii="Arial Narrow" w:hAnsi="Arial Narrow"/>
          <w:b/>
          <w:sz w:val="36"/>
          <w:szCs w:val="20"/>
        </w:rPr>
        <w:t xml:space="preserve">VENTA, FABRICACIÓN COMERCIALIZACIÓN DE </w:t>
      </w:r>
      <w:r w:rsidR="006761EF" w:rsidRPr="0026261C">
        <w:rPr>
          <w:rFonts w:ascii="Arial Narrow" w:hAnsi="Arial Narrow"/>
          <w:b/>
          <w:sz w:val="36"/>
          <w:szCs w:val="20"/>
        </w:rPr>
        <w:t>REFACCIONES DE EQUIPO MEDICO</w:t>
      </w:r>
      <w:r w:rsidR="00A24655" w:rsidRPr="0026261C">
        <w:rPr>
          <w:rFonts w:ascii="Arial Narrow" w:hAnsi="Arial Narrow"/>
          <w:b/>
          <w:sz w:val="36"/>
          <w:szCs w:val="20"/>
        </w:rPr>
        <w:t>.</w:t>
      </w:r>
    </w:p>
    <w:p w14:paraId="55D1021C" w14:textId="77777777" w:rsidR="005372BB" w:rsidRPr="008B196E" w:rsidRDefault="005372BB" w:rsidP="005372BB">
      <w:pPr>
        <w:pStyle w:val="Textoindependiente"/>
        <w:ind w:left="-426" w:right="-93"/>
        <w:rPr>
          <w:rFonts w:ascii="Arial Narrow" w:hAnsi="Arial Narrow"/>
          <w:sz w:val="28"/>
          <w:szCs w:val="20"/>
        </w:rPr>
      </w:pPr>
    </w:p>
    <w:p w14:paraId="4E4ABCB8" w14:textId="77777777" w:rsidR="005372BB" w:rsidRPr="008B196E" w:rsidRDefault="005372BB" w:rsidP="005372BB">
      <w:pPr>
        <w:pStyle w:val="Textoindependiente"/>
        <w:ind w:left="-426" w:right="-93"/>
        <w:rPr>
          <w:rFonts w:ascii="Arial Narrow" w:hAnsi="Arial Narrow"/>
          <w:sz w:val="28"/>
          <w:szCs w:val="20"/>
        </w:rPr>
      </w:pPr>
      <w:r w:rsidRPr="008B196E">
        <w:rPr>
          <w:rFonts w:ascii="Arial Narrow" w:hAnsi="Arial Narrow"/>
          <w:sz w:val="28"/>
          <w:szCs w:val="20"/>
        </w:rPr>
        <w:t>PRESENTES.</w:t>
      </w:r>
    </w:p>
    <w:p w14:paraId="2436C2CD" w14:textId="77777777" w:rsidR="005372BB" w:rsidRPr="008B196E" w:rsidRDefault="005372BB" w:rsidP="005372BB">
      <w:pPr>
        <w:ind w:left="-426" w:right="-93"/>
        <w:jc w:val="both"/>
        <w:rPr>
          <w:rFonts w:ascii="Arial Narrow" w:hAnsi="Arial Narrow" w:cs="Arial"/>
          <w:b/>
          <w:sz w:val="28"/>
          <w:szCs w:val="20"/>
          <w:lang w:val="es-ES_tradnl" w:eastAsia="ar-SA"/>
        </w:rPr>
      </w:pPr>
    </w:p>
    <w:p w14:paraId="63DBF1C9" w14:textId="54CDA97E" w:rsidR="005372BB" w:rsidRPr="008B196E" w:rsidRDefault="005372BB" w:rsidP="005372BB">
      <w:pPr>
        <w:ind w:left="-426" w:right="-93"/>
        <w:jc w:val="both"/>
        <w:rPr>
          <w:rFonts w:ascii="Arial Narrow" w:hAnsi="Arial Narrow" w:cs="Arial"/>
          <w:sz w:val="28"/>
          <w:szCs w:val="20"/>
          <w:lang w:val="es-ES_tradnl" w:eastAsia="ar-SA"/>
        </w:rPr>
      </w:pPr>
      <w:r w:rsidRPr="008B196E">
        <w:rPr>
          <w:rFonts w:ascii="Arial Narrow" w:hAnsi="Arial Narrow" w:cs="Arial"/>
          <w:b/>
          <w:sz w:val="28"/>
          <w:szCs w:val="20"/>
          <w:lang w:val="es-ES_tradnl" w:eastAsia="ar-SA"/>
        </w:rPr>
        <w:t xml:space="preserve">El </w:t>
      </w:r>
      <w:r w:rsidRPr="008B196E">
        <w:rPr>
          <w:rFonts w:ascii="Arial Narrow" w:hAnsi="Arial Narrow" w:cs="Arial"/>
          <w:b/>
          <w:bCs/>
          <w:sz w:val="28"/>
          <w:szCs w:val="20"/>
          <w:lang w:val="es-ES" w:eastAsia="ar-SA"/>
        </w:rPr>
        <w:t xml:space="preserve">Órgano de Operación Administrativa Desconcentrada Estatal Oaxaca </w:t>
      </w:r>
      <w:r w:rsidRPr="008B196E">
        <w:rPr>
          <w:rFonts w:ascii="Arial Narrow" w:hAnsi="Arial Narrow" w:cs="Arial"/>
          <w:b/>
          <w:sz w:val="28"/>
          <w:szCs w:val="20"/>
          <w:lang w:val="es-ES_tradnl" w:eastAsia="ar-SA"/>
        </w:rPr>
        <w:t>del Instituto Mexicano del Seguro Social del Gobierno Federal</w:t>
      </w:r>
      <w:r w:rsidRPr="008B196E">
        <w:rPr>
          <w:rFonts w:ascii="Arial Narrow" w:hAnsi="Arial Narrow" w:cs="Arial"/>
          <w:sz w:val="28"/>
          <w:szCs w:val="20"/>
          <w:lang w:val="es-ES_tradnl" w:eastAsia="ar-SA"/>
        </w:rPr>
        <w:t xml:space="preserve">, a través de la Coordinación de Abastecimiento y Equipamiento, con fundamento en los  </w:t>
      </w:r>
      <w:r w:rsidRPr="008B196E">
        <w:rPr>
          <w:rFonts w:ascii="Arial Narrow" w:hAnsi="Arial Narrow" w:cs="Arial"/>
          <w:b/>
          <w:sz w:val="28"/>
          <w:szCs w:val="20"/>
          <w:lang w:val="es-ES_tradnl" w:eastAsia="ar-SA"/>
        </w:rPr>
        <w:t>artículos  3 fracción I, 35 párrafo sexto, 53, 54 fracción V de la</w:t>
      </w:r>
      <w:r w:rsidRPr="008B196E">
        <w:rPr>
          <w:rFonts w:ascii="Arial Narrow" w:hAnsi="Arial Narrow"/>
          <w:b/>
          <w:sz w:val="28"/>
          <w:szCs w:val="20"/>
        </w:rPr>
        <w:t xml:space="preserve"> </w:t>
      </w:r>
      <w:r w:rsidRPr="008B196E">
        <w:rPr>
          <w:rFonts w:ascii="Arial Narrow" w:hAnsi="Arial Narrow" w:cs="Arial"/>
          <w:b/>
          <w:sz w:val="28"/>
          <w:szCs w:val="20"/>
          <w:lang w:val="es-ES_tradnl" w:eastAsia="ar-SA"/>
        </w:rPr>
        <w:t>Ley de Adquisiciones, Arrendamientos y Servicios del Sector Público</w:t>
      </w:r>
      <w:r w:rsidR="008B196E">
        <w:rPr>
          <w:rFonts w:ascii="Arial Narrow" w:hAnsi="Arial Narrow" w:cs="Arial"/>
          <w:b/>
          <w:sz w:val="28"/>
          <w:szCs w:val="20"/>
          <w:lang w:val="es-ES_tradnl" w:eastAsia="ar-SA"/>
        </w:rPr>
        <w:t xml:space="preserve">, </w:t>
      </w:r>
      <w:r w:rsidRPr="008B196E">
        <w:rPr>
          <w:rFonts w:ascii="Arial Narrow" w:hAnsi="Arial Narrow" w:cs="Arial"/>
          <w:sz w:val="28"/>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07D79885" w14:textId="77777777" w:rsidR="005372BB" w:rsidRPr="008B196E" w:rsidRDefault="005372BB" w:rsidP="005372BB">
      <w:pPr>
        <w:ind w:left="-426" w:right="-93"/>
        <w:jc w:val="both"/>
        <w:rPr>
          <w:rFonts w:ascii="Arial Narrow" w:hAnsi="Arial Narrow" w:cs="Arial"/>
          <w:b/>
          <w:bCs/>
          <w:sz w:val="28"/>
          <w:szCs w:val="20"/>
          <w:lang w:val="es-ES" w:eastAsia="ar-SA"/>
        </w:rPr>
      </w:pPr>
    </w:p>
    <w:p w14:paraId="7502DA63"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Determinar la existencia de oferta de los servicios que se requieren contratar en la cantidad, calidad y oportunidad requerida por este Instituto.</w:t>
      </w:r>
    </w:p>
    <w:p w14:paraId="09811163"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 xml:space="preserve">Determinar proveeduría suficiente que preste los servicios </w:t>
      </w:r>
    </w:p>
    <w:p w14:paraId="3784BB89"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Determinar el precio estimado de las partidas requeridas</w:t>
      </w:r>
    </w:p>
    <w:p w14:paraId="7A1B55ED"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 xml:space="preserve">Determinar si existen servicios alternativos o sustitutos técnicamente razonables, o bien, </w:t>
      </w:r>
    </w:p>
    <w:p w14:paraId="05BC592A"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Determinar el carácter del procedimiento de contratación a efectuar.</w:t>
      </w:r>
    </w:p>
    <w:p w14:paraId="25B561AC"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t>Demás condiciones que imperan en el mercado.</w:t>
      </w:r>
    </w:p>
    <w:p w14:paraId="3A70CCEA" w14:textId="77777777" w:rsidR="005372BB" w:rsidRPr="008B196E" w:rsidRDefault="005372BB" w:rsidP="005372BB">
      <w:pPr>
        <w:pStyle w:val="Textoindependiente"/>
        <w:numPr>
          <w:ilvl w:val="0"/>
          <w:numId w:val="2"/>
        </w:numPr>
        <w:snapToGrid w:val="0"/>
        <w:ind w:left="-426" w:right="-93" w:firstLine="0"/>
        <w:rPr>
          <w:rFonts w:ascii="Arial Narrow" w:hAnsi="Arial Narrow"/>
          <w:sz w:val="28"/>
          <w:szCs w:val="20"/>
        </w:rPr>
      </w:pPr>
      <w:r w:rsidRPr="008B196E">
        <w:rPr>
          <w:rFonts w:ascii="Arial Narrow" w:hAnsi="Arial Narrow"/>
          <w:sz w:val="28"/>
          <w:szCs w:val="20"/>
        </w:rPr>
        <w:lastRenderedPageBreak/>
        <w:t>Capacidad de cumplimiento de los requisitos de participación de la presente investigación.</w:t>
      </w:r>
    </w:p>
    <w:p w14:paraId="14720726" w14:textId="77777777" w:rsidR="005372BB" w:rsidRPr="008B196E" w:rsidRDefault="005372BB" w:rsidP="005372BB">
      <w:pPr>
        <w:pStyle w:val="Textoindependiente"/>
        <w:ind w:left="-426" w:right="-93"/>
        <w:rPr>
          <w:rFonts w:ascii="Arial Narrow" w:hAnsi="Arial Narrow"/>
          <w:sz w:val="28"/>
          <w:szCs w:val="20"/>
        </w:rPr>
      </w:pPr>
      <w:r w:rsidRPr="008B196E">
        <w:rPr>
          <w:rFonts w:ascii="Arial Narrow" w:hAnsi="Arial Narrow"/>
          <w:sz w:val="28"/>
          <w:szCs w:val="20"/>
        </w:rPr>
        <w:t>Su información deberá remitirla conforme al a todos los requisitos, documentales y  anexos contenidos en la presente solicitud, considerando que para integrar su cotización deberán cumplir con el contenido</w:t>
      </w:r>
      <w:r w:rsidR="0091664D" w:rsidRPr="008B196E">
        <w:rPr>
          <w:rFonts w:ascii="Arial Narrow" w:hAnsi="Arial Narrow"/>
          <w:sz w:val="28"/>
          <w:szCs w:val="20"/>
        </w:rPr>
        <w:t xml:space="preserve"> conforme a las especificaciones y condiciones establecidas en la presente</w:t>
      </w:r>
      <w:r w:rsidRPr="008B196E">
        <w:rPr>
          <w:rFonts w:ascii="Arial Narrow" w:hAnsi="Arial Narrow"/>
          <w:b/>
          <w:sz w:val="28"/>
          <w:szCs w:val="20"/>
        </w:rPr>
        <w:t xml:space="preserve">, </w:t>
      </w:r>
      <w:r w:rsidRPr="008B196E">
        <w:rPr>
          <w:rFonts w:ascii="Arial Narrow" w:hAnsi="Arial Narrow"/>
          <w:sz w:val="28"/>
          <w:szCs w:val="20"/>
        </w:rPr>
        <w:t>siendo que esta área contratante en coordinación con el área requirente determinarán el tipo de procedimiento y la estrategia de contratación respectiva.</w:t>
      </w:r>
    </w:p>
    <w:p w14:paraId="758903FC" w14:textId="77777777" w:rsidR="005372BB" w:rsidRPr="008B196E" w:rsidRDefault="005372BB" w:rsidP="005372BB">
      <w:pPr>
        <w:pStyle w:val="Textoindependiente"/>
        <w:ind w:left="-426" w:right="-93"/>
        <w:rPr>
          <w:rFonts w:ascii="Arial Narrow" w:hAnsi="Arial Narrow"/>
          <w:sz w:val="28"/>
          <w:szCs w:val="20"/>
        </w:rPr>
      </w:pPr>
    </w:p>
    <w:p w14:paraId="246AC9D1" w14:textId="49C712DC" w:rsidR="005372BB" w:rsidRPr="008B196E" w:rsidRDefault="005372BB" w:rsidP="005372BB">
      <w:pPr>
        <w:ind w:left="-426" w:right="-93"/>
        <w:jc w:val="both"/>
        <w:rPr>
          <w:rFonts w:ascii="Arial Narrow" w:hAnsi="Arial Narrow" w:cs="Arial"/>
          <w:b/>
          <w:sz w:val="28"/>
          <w:szCs w:val="20"/>
          <w:lang w:val="es-ES_tradnl" w:eastAsia="ar-SA"/>
        </w:rPr>
      </w:pPr>
      <w:r w:rsidRPr="008B196E">
        <w:rPr>
          <w:rFonts w:ascii="Arial Narrow" w:hAnsi="Arial Narrow" w:cs="Arial"/>
          <w:sz w:val="28"/>
          <w:szCs w:val="20"/>
        </w:rPr>
        <w:t>Al respecto se hace una atenta invitación a efecto de cotizar dichos servicios, enviando su información al siguiente correo electrónico:</w:t>
      </w:r>
      <w:r w:rsidR="007A1747" w:rsidRPr="008B196E">
        <w:rPr>
          <w:rFonts w:ascii="Arial Narrow" w:hAnsi="Arial Narrow" w:cs="Arial"/>
          <w:sz w:val="28"/>
          <w:szCs w:val="20"/>
        </w:rPr>
        <w:t xml:space="preserve"> </w:t>
      </w:r>
      <w:r w:rsidR="007A1747" w:rsidRPr="008B196E">
        <w:rPr>
          <w:rStyle w:val="Hipervnculo"/>
          <w:rFonts w:ascii="Arial Narrow" w:hAnsi="Arial Narrow" w:cs="Arial"/>
          <w:b/>
          <w:color w:val="auto"/>
          <w:sz w:val="28"/>
          <w:szCs w:val="20"/>
        </w:rPr>
        <w:t>karina.cabrera@imss.gob.mx;</w:t>
      </w:r>
      <w:r w:rsidRPr="008B196E">
        <w:rPr>
          <w:rFonts w:ascii="Arial Narrow" w:hAnsi="Arial Narrow" w:cs="Arial"/>
          <w:sz w:val="28"/>
          <w:szCs w:val="20"/>
        </w:rPr>
        <w:t xml:space="preserve"> </w:t>
      </w:r>
      <w:hyperlink r:id="rId7" w:history="1">
        <w:r w:rsidRPr="008B196E">
          <w:rPr>
            <w:rStyle w:val="Hipervnculo"/>
            <w:rFonts w:ascii="Arial Narrow" w:hAnsi="Arial Narrow" w:cs="Arial"/>
            <w:b/>
            <w:color w:val="auto"/>
            <w:sz w:val="28"/>
            <w:szCs w:val="20"/>
          </w:rPr>
          <w:t>juan.torresb@imss.gob.mx</w:t>
        </w:r>
      </w:hyperlink>
      <w:r w:rsidRPr="008B196E">
        <w:rPr>
          <w:rStyle w:val="Hipervnculo"/>
          <w:rFonts w:ascii="Arial Narrow" w:hAnsi="Arial Narrow" w:cs="Arial"/>
          <w:b/>
          <w:color w:val="auto"/>
          <w:sz w:val="28"/>
          <w:szCs w:val="20"/>
        </w:rPr>
        <w:t xml:space="preserve">; </w:t>
      </w:r>
      <w:hyperlink r:id="rId8" w:history="1">
        <w:r w:rsidRPr="008B196E">
          <w:rPr>
            <w:rStyle w:val="Hipervnculo"/>
            <w:rFonts w:ascii="Arial Narrow" w:hAnsi="Arial Narrow" w:cs="Arial"/>
            <w:b/>
            <w:color w:val="auto"/>
            <w:sz w:val="28"/>
            <w:szCs w:val="20"/>
          </w:rPr>
          <w:t>ernesto.hooper@imss.gob.mx</w:t>
        </w:r>
      </w:hyperlink>
      <w:r w:rsidRPr="008B196E">
        <w:rPr>
          <w:rStyle w:val="Hipervnculo"/>
          <w:rFonts w:ascii="Arial Narrow" w:hAnsi="Arial Narrow" w:cs="Arial"/>
          <w:color w:val="auto"/>
          <w:sz w:val="28"/>
          <w:szCs w:val="20"/>
        </w:rPr>
        <w:t xml:space="preserve"> </w:t>
      </w:r>
      <w:r w:rsidRPr="008B196E">
        <w:rPr>
          <w:rFonts w:ascii="Arial Narrow" w:hAnsi="Arial Narrow" w:cs="Arial"/>
          <w:sz w:val="28"/>
          <w:szCs w:val="20"/>
        </w:rPr>
        <w:t>o en los números de fax 01951 51715-15 y 01951 51703-99, o remitirla en las mismas direcciones, p</w:t>
      </w:r>
      <w:r w:rsidRPr="008B196E">
        <w:rPr>
          <w:rFonts w:ascii="Arial Narrow" w:hAnsi="Arial Narrow" w:cs="Arial"/>
          <w:sz w:val="28"/>
          <w:szCs w:val="20"/>
          <w:lang w:val="es-ES_tradnl" w:eastAsia="ar-SA"/>
        </w:rPr>
        <w:t>ara el caso de dudas, comentarios y/o aclaraciones</w:t>
      </w:r>
      <w:r w:rsidRPr="008B196E">
        <w:rPr>
          <w:rFonts w:ascii="Arial Narrow" w:hAnsi="Arial Narrow" w:cs="Arial"/>
          <w:b/>
          <w:sz w:val="28"/>
          <w:szCs w:val="20"/>
          <w:lang w:val="es-ES_tradnl" w:eastAsia="ar-SA"/>
        </w:rPr>
        <w:t>.</w:t>
      </w:r>
    </w:p>
    <w:p w14:paraId="2FCD26BA" w14:textId="77777777" w:rsidR="005372BB" w:rsidRPr="008B196E" w:rsidRDefault="005372BB" w:rsidP="005372BB">
      <w:pPr>
        <w:ind w:left="-426" w:right="-93"/>
        <w:jc w:val="both"/>
        <w:rPr>
          <w:rFonts w:ascii="Arial Narrow" w:hAnsi="Arial Narrow" w:cs="Arial"/>
          <w:b/>
          <w:sz w:val="28"/>
          <w:szCs w:val="20"/>
          <w:u w:val="single"/>
          <w:lang w:val="es-ES_tradnl" w:eastAsia="ar-SA"/>
        </w:rPr>
      </w:pPr>
    </w:p>
    <w:p w14:paraId="6C537234" w14:textId="0896A9E2" w:rsidR="005372BB" w:rsidRPr="008B196E" w:rsidRDefault="005372BB" w:rsidP="005372BB">
      <w:pPr>
        <w:ind w:left="-426" w:right="-93"/>
        <w:jc w:val="both"/>
        <w:rPr>
          <w:rFonts w:ascii="Arial Narrow" w:hAnsi="Arial Narrow" w:cs="Arial"/>
          <w:b/>
          <w:sz w:val="28"/>
          <w:szCs w:val="20"/>
          <w:u w:val="single"/>
          <w:lang w:val="es-ES_tradnl" w:eastAsia="ar-SA"/>
        </w:rPr>
      </w:pPr>
      <w:r w:rsidRPr="008B196E">
        <w:rPr>
          <w:rFonts w:ascii="Arial Narrow" w:hAnsi="Arial Narrow" w:cs="Arial"/>
          <w:sz w:val="28"/>
          <w:szCs w:val="20"/>
          <w:lang w:val="es-ES_tradnl" w:eastAsia="ar-SA"/>
        </w:rPr>
        <w:t xml:space="preserve">El plazo máximo para recibir la información requerida </w:t>
      </w:r>
      <w:r w:rsidRPr="008B196E">
        <w:rPr>
          <w:rFonts w:ascii="Arial Narrow" w:hAnsi="Arial Narrow" w:cs="Arial"/>
          <w:b/>
          <w:sz w:val="28"/>
          <w:szCs w:val="20"/>
          <w:u w:val="single"/>
          <w:lang w:val="es-ES_tradnl" w:eastAsia="ar-SA"/>
        </w:rPr>
        <w:t xml:space="preserve">será al día </w:t>
      </w:r>
      <w:r w:rsidR="002C6FC3">
        <w:rPr>
          <w:rFonts w:ascii="Arial Narrow" w:hAnsi="Arial Narrow" w:cs="Arial"/>
          <w:b/>
          <w:sz w:val="28"/>
          <w:szCs w:val="20"/>
          <w:u w:val="single"/>
          <w:lang w:val="es-ES_tradnl" w:eastAsia="ar-SA"/>
        </w:rPr>
        <w:t>jueves</w:t>
      </w:r>
      <w:r w:rsidRPr="008B196E">
        <w:rPr>
          <w:rFonts w:ascii="Arial Narrow" w:hAnsi="Arial Narrow" w:cs="Arial"/>
          <w:b/>
          <w:sz w:val="28"/>
          <w:szCs w:val="20"/>
          <w:u w:val="single"/>
          <w:lang w:val="es-ES_tradnl" w:eastAsia="ar-SA"/>
        </w:rPr>
        <w:t xml:space="preserve"> </w:t>
      </w:r>
      <w:r w:rsidR="006F5BAC" w:rsidRPr="008B196E">
        <w:rPr>
          <w:rFonts w:ascii="Arial Narrow" w:hAnsi="Arial Narrow" w:cs="Arial"/>
          <w:b/>
          <w:sz w:val="28"/>
          <w:szCs w:val="20"/>
          <w:u w:val="single"/>
          <w:lang w:val="es-ES_tradnl" w:eastAsia="ar-SA"/>
        </w:rPr>
        <w:t>24</w:t>
      </w:r>
      <w:r w:rsidR="007D12BA" w:rsidRPr="008B196E">
        <w:rPr>
          <w:rFonts w:ascii="Arial Narrow" w:hAnsi="Arial Narrow" w:cs="Arial"/>
          <w:b/>
          <w:sz w:val="28"/>
          <w:szCs w:val="20"/>
          <w:u w:val="single"/>
          <w:lang w:val="es-ES_tradnl" w:eastAsia="ar-SA"/>
        </w:rPr>
        <w:t xml:space="preserve"> </w:t>
      </w:r>
      <w:r w:rsidRPr="008B196E">
        <w:rPr>
          <w:rFonts w:ascii="Arial Narrow" w:hAnsi="Arial Narrow" w:cs="Arial"/>
          <w:b/>
          <w:sz w:val="28"/>
          <w:szCs w:val="20"/>
          <w:u w:val="single"/>
          <w:lang w:val="es-ES_tradnl" w:eastAsia="ar-SA"/>
        </w:rPr>
        <w:t xml:space="preserve">de </w:t>
      </w:r>
      <w:r w:rsidR="0091664D" w:rsidRPr="008B196E">
        <w:rPr>
          <w:rFonts w:ascii="Arial Narrow" w:hAnsi="Arial Narrow" w:cs="Arial"/>
          <w:b/>
          <w:sz w:val="28"/>
          <w:szCs w:val="20"/>
          <w:u w:val="single"/>
          <w:lang w:val="es-ES_tradnl" w:eastAsia="ar-SA"/>
        </w:rPr>
        <w:t>ju</w:t>
      </w:r>
      <w:r w:rsidR="007D12BA" w:rsidRPr="008B196E">
        <w:rPr>
          <w:rFonts w:ascii="Arial Narrow" w:hAnsi="Arial Narrow" w:cs="Arial"/>
          <w:b/>
          <w:sz w:val="28"/>
          <w:szCs w:val="20"/>
          <w:u w:val="single"/>
          <w:lang w:val="es-ES_tradnl" w:eastAsia="ar-SA"/>
        </w:rPr>
        <w:t>l</w:t>
      </w:r>
      <w:r w:rsidR="0091664D" w:rsidRPr="008B196E">
        <w:rPr>
          <w:rFonts w:ascii="Arial Narrow" w:hAnsi="Arial Narrow" w:cs="Arial"/>
          <w:b/>
          <w:sz w:val="28"/>
          <w:szCs w:val="20"/>
          <w:u w:val="single"/>
          <w:lang w:val="es-ES_tradnl" w:eastAsia="ar-SA"/>
        </w:rPr>
        <w:t>io</w:t>
      </w:r>
      <w:r w:rsidRPr="008B196E">
        <w:rPr>
          <w:rFonts w:ascii="Arial Narrow" w:hAnsi="Arial Narrow" w:cs="Arial"/>
          <w:b/>
          <w:sz w:val="28"/>
          <w:szCs w:val="20"/>
          <w:u w:val="single"/>
          <w:lang w:val="es-ES_tradnl" w:eastAsia="ar-SA"/>
        </w:rPr>
        <w:t xml:space="preserve"> del presente hasta las </w:t>
      </w:r>
      <w:r w:rsidR="002C6FC3">
        <w:rPr>
          <w:rFonts w:ascii="Arial Narrow" w:hAnsi="Arial Narrow" w:cs="Arial"/>
          <w:b/>
          <w:sz w:val="28"/>
          <w:szCs w:val="20"/>
          <w:u w:val="single"/>
          <w:lang w:val="es-ES_tradnl" w:eastAsia="ar-SA"/>
        </w:rPr>
        <w:t>13</w:t>
      </w:r>
      <w:r w:rsidR="00A77D37" w:rsidRPr="008B196E">
        <w:rPr>
          <w:rFonts w:ascii="Arial Narrow" w:hAnsi="Arial Narrow" w:cs="Arial"/>
          <w:b/>
          <w:sz w:val="28"/>
          <w:szCs w:val="20"/>
          <w:u w:val="single"/>
          <w:lang w:val="es-ES_tradnl" w:eastAsia="ar-SA"/>
        </w:rPr>
        <w:t>:</w:t>
      </w:r>
      <w:r w:rsidR="006761EF" w:rsidRPr="008B196E">
        <w:rPr>
          <w:rFonts w:ascii="Arial Narrow" w:hAnsi="Arial Narrow" w:cs="Arial"/>
          <w:b/>
          <w:sz w:val="28"/>
          <w:szCs w:val="20"/>
          <w:u w:val="single"/>
          <w:lang w:val="es-ES_tradnl" w:eastAsia="ar-SA"/>
        </w:rPr>
        <w:t>0</w:t>
      </w:r>
      <w:r w:rsidRPr="008B196E">
        <w:rPr>
          <w:rFonts w:ascii="Arial Narrow" w:hAnsi="Arial Narrow" w:cs="Arial"/>
          <w:b/>
          <w:sz w:val="28"/>
          <w:szCs w:val="20"/>
          <w:u w:val="single"/>
          <w:lang w:val="es-ES_tradnl" w:eastAsia="ar-SA"/>
        </w:rPr>
        <w:t>0 hrs.</w:t>
      </w:r>
    </w:p>
    <w:p w14:paraId="58511D6A" w14:textId="77777777" w:rsidR="005372BB" w:rsidRPr="008B196E" w:rsidRDefault="005372BB" w:rsidP="005372BB">
      <w:pPr>
        <w:ind w:left="-426" w:right="-93"/>
        <w:jc w:val="both"/>
        <w:rPr>
          <w:rFonts w:ascii="Arial Narrow" w:hAnsi="Arial Narrow" w:cs="Arial"/>
          <w:sz w:val="28"/>
          <w:szCs w:val="20"/>
          <w:lang w:val="es-ES_tradnl" w:eastAsia="ar-SA"/>
        </w:rPr>
      </w:pPr>
    </w:p>
    <w:p w14:paraId="3AE25455" w14:textId="74A19992" w:rsidR="005372BB" w:rsidRPr="008B196E" w:rsidRDefault="005372BB" w:rsidP="005372BB">
      <w:pPr>
        <w:ind w:left="-426" w:right="-93"/>
        <w:jc w:val="both"/>
        <w:rPr>
          <w:rStyle w:val="Hipervnculo"/>
          <w:rFonts w:ascii="Arial Narrow" w:hAnsi="Arial Narrow" w:cs="Arial"/>
          <w:b/>
          <w:color w:val="auto"/>
          <w:sz w:val="28"/>
          <w:szCs w:val="20"/>
        </w:rPr>
      </w:pPr>
      <w:r w:rsidRPr="008B196E">
        <w:rPr>
          <w:rFonts w:ascii="Arial Narrow" w:hAnsi="Arial Narrow" w:cs="Arial"/>
          <w:b/>
          <w:sz w:val="28"/>
          <w:szCs w:val="20"/>
          <w:lang w:val="es-ES_tradnl" w:eastAsia="ar-SA"/>
        </w:rPr>
        <w:t xml:space="preserve">Favor de enviar acuse de recibo de esta solicitud al correo electrónico a: </w:t>
      </w:r>
      <w:hyperlink r:id="rId9" w:history="1">
        <w:r w:rsidR="007A1747" w:rsidRPr="008B196E">
          <w:rPr>
            <w:rStyle w:val="Hipervnculo"/>
            <w:rFonts w:ascii="Arial Narrow" w:hAnsi="Arial Narrow" w:cs="Arial"/>
            <w:b/>
            <w:color w:val="auto"/>
            <w:sz w:val="28"/>
            <w:szCs w:val="20"/>
          </w:rPr>
          <w:t>karina.cabrera@imss.gob.mx</w:t>
        </w:r>
      </w:hyperlink>
      <w:r w:rsidR="007A1747" w:rsidRPr="008B196E">
        <w:rPr>
          <w:rStyle w:val="Hipervnculo"/>
          <w:rFonts w:ascii="Arial Narrow" w:hAnsi="Arial Narrow" w:cs="Arial"/>
          <w:b/>
          <w:color w:val="auto"/>
          <w:sz w:val="28"/>
          <w:szCs w:val="20"/>
        </w:rPr>
        <w:t xml:space="preserve"> </w:t>
      </w:r>
      <w:r w:rsidR="0091664D" w:rsidRPr="008B196E">
        <w:rPr>
          <w:rStyle w:val="Hipervnculo"/>
          <w:color w:val="auto"/>
        </w:rPr>
        <w:t>y</w:t>
      </w:r>
      <w:r w:rsidR="0091664D" w:rsidRPr="008B196E">
        <w:rPr>
          <w:rFonts w:ascii="Arial Narrow" w:hAnsi="Arial Narrow" w:cs="Arial"/>
          <w:b/>
          <w:sz w:val="28"/>
          <w:szCs w:val="20"/>
        </w:rPr>
        <w:t xml:space="preserve"> </w:t>
      </w:r>
      <w:hyperlink r:id="rId10" w:history="1">
        <w:r w:rsidR="0091664D" w:rsidRPr="008B196E">
          <w:rPr>
            <w:rStyle w:val="Hipervnculo"/>
            <w:rFonts w:ascii="Arial Narrow" w:hAnsi="Arial Narrow" w:cs="Arial"/>
            <w:b/>
            <w:color w:val="auto"/>
            <w:sz w:val="28"/>
            <w:szCs w:val="20"/>
          </w:rPr>
          <w:t>juan.torresb@imss.gob.mx</w:t>
        </w:r>
      </w:hyperlink>
    </w:p>
    <w:p w14:paraId="17CA1F24" w14:textId="77777777" w:rsidR="005372BB" w:rsidRPr="008B196E" w:rsidRDefault="005372BB" w:rsidP="005372BB">
      <w:pPr>
        <w:ind w:left="-426" w:right="-93"/>
        <w:jc w:val="both"/>
        <w:rPr>
          <w:rStyle w:val="Hipervnculo"/>
          <w:rFonts w:ascii="Arial Narrow" w:hAnsi="Arial Narrow" w:cs="Arial"/>
          <w:b/>
          <w:color w:val="auto"/>
          <w:sz w:val="28"/>
          <w:szCs w:val="20"/>
        </w:rPr>
      </w:pPr>
    </w:p>
    <w:p w14:paraId="40196EE3" w14:textId="77777777" w:rsidR="005372BB" w:rsidRPr="008B196E" w:rsidRDefault="005372BB" w:rsidP="005372BB">
      <w:pPr>
        <w:ind w:left="-426" w:right="-93"/>
        <w:jc w:val="both"/>
        <w:rPr>
          <w:rStyle w:val="Hipervnculo"/>
          <w:rFonts w:ascii="Arial Narrow" w:hAnsi="Arial Narrow" w:cs="Arial"/>
          <w:b/>
          <w:color w:val="auto"/>
          <w:sz w:val="28"/>
          <w:szCs w:val="20"/>
        </w:rPr>
      </w:pPr>
    </w:p>
    <w:p w14:paraId="2ABFC6E5" w14:textId="77777777" w:rsidR="005372BB" w:rsidRPr="008B196E" w:rsidRDefault="005372BB" w:rsidP="005372BB">
      <w:pPr>
        <w:ind w:left="-426" w:right="-93"/>
        <w:jc w:val="both"/>
        <w:rPr>
          <w:rFonts w:ascii="Arial Narrow" w:hAnsi="Arial Narrow" w:cs="Arial"/>
          <w:sz w:val="28"/>
          <w:szCs w:val="20"/>
          <w:lang w:val="es-ES_tradnl" w:eastAsia="ar-SA"/>
        </w:rPr>
      </w:pPr>
      <w:r w:rsidRPr="008B196E">
        <w:rPr>
          <w:rFonts w:ascii="Arial Narrow" w:hAnsi="Arial Narrow" w:cs="Arial"/>
          <w:b/>
          <w:sz w:val="28"/>
          <w:szCs w:val="20"/>
          <w:lang w:val="es-ES_tradnl" w:eastAsia="ar-SA"/>
        </w:rPr>
        <w:t xml:space="preserve">NOTA: </w:t>
      </w:r>
      <w:r w:rsidRPr="008B196E">
        <w:rPr>
          <w:rFonts w:ascii="Arial Narrow" w:hAnsi="Arial Narrow" w:cs="Arial"/>
          <w:sz w:val="28"/>
          <w:szCs w:val="20"/>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1A3DFD29" w14:textId="77777777" w:rsidR="005372BB" w:rsidRPr="008B196E" w:rsidRDefault="005372BB" w:rsidP="005372BB">
      <w:pPr>
        <w:ind w:left="-426" w:right="-93"/>
        <w:jc w:val="both"/>
        <w:rPr>
          <w:rFonts w:ascii="Arial Narrow" w:hAnsi="Arial Narrow" w:cs="Arial"/>
          <w:sz w:val="28"/>
          <w:szCs w:val="20"/>
          <w:lang w:val="es-ES_tradnl" w:eastAsia="ar-SA"/>
        </w:rPr>
      </w:pPr>
    </w:p>
    <w:p w14:paraId="5725C9B0" w14:textId="56C74309" w:rsidR="005372BB" w:rsidRPr="008B196E" w:rsidRDefault="005372BB" w:rsidP="005372BB">
      <w:pPr>
        <w:ind w:left="-426" w:right="-93"/>
        <w:jc w:val="both"/>
        <w:rPr>
          <w:rFonts w:ascii="Arial Narrow" w:hAnsi="Arial Narrow" w:cs="Arial"/>
          <w:b/>
          <w:sz w:val="28"/>
          <w:szCs w:val="20"/>
          <w:lang w:val="es-ES_tradnl" w:eastAsia="ar-SA"/>
        </w:rPr>
      </w:pPr>
      <w:r w:rsidRPr="008B196E">
        <w:rPr>
          <w:rFonts w:ascii="Arial Narrow" w:hAnsi="Arial Narrow" w:cs="Arial"/>
          <w:sz w:val="28"/>
          <w:szCs w:val="20"/>
          <w:lang w:val="es-ES_tradnl" w:eastAsia="ar-SA"/>
        </w:rPr>
        <w:t xml:space="preserve">Se </w:t>
      </w:r>
      <w:r w:rsidR="0091664D" w:rsidRPr="008B196E">
        <w:rPr>
          <w:rFonts w:ascii="Arial Narrow" w:hAnsi="Arial Narrow" w:cs="Arial"/>
          <w:sz w:val="28"/>
          <w:szCs w:val="20"/>
          <w:lang w:val="es-ES_tradnl" w:eastAsia="ar-SA"/>
        </w:rPr>
        <w:t>requiere que</w:t>
      </w:r>
      <w:r w:rsidRPr="008B196E">
        <w:rPr>
          <w:rFonts w:ascii="Arial Narrow" w:hAnsi="Arial Narrow" w:cs="Arial"/>
          <w:sz w:val="28"/>
          <w:szCs w:val="20"/>
          <w:lang w:val="es-ES_tradnl" w:eastAsia="ar-SA"/>
        </w:rPr>
        <w:t xml:space="preserve">  la proveeduría </w:t>
      </w:r>
      <w:r w:rsidR="0091664D" w:rsidRPr="008B196E">
        <w:rPr>
          <w:rFonts w:ascii="Arial Narrow" w:hAnsi="Arial Narrow" w:cs="Arial"/>
          <w:sz w:val="28"/>
          <w:szCs w:val="20"/>
          <w:lang w:val="es-ES_tradnl" w:eastAsia="ar-SA"/>
        </w:rPr>
        <w:t>envíe</w:t>
      </w:r>
      <w:r w:rsidRPr="008B196E">
        <w:rPr>
          <w:rFonts w:ascii="Arial Narrow" w:hAnsi="Arial Narrow" w:cs="Arial"/>
          <w:sz w:val="28"/>
          <w:szCs w:val="20"/>
          <w:lang w:val="es-ES_tradnl" w:eastAsia="ar-SA"/>
        </w:rPr>
        <w:t xml:space="preserve"> toda la documentación requerida en la presente </w:t>
      </w:r>
      <w:r w:rsidRPr="008B196E">
        <w:rPr>
          <w:rFonts w:ascii="Arial Narrow" w:hAnsi="Arial Narrow" w:cs="Arial"/>
          <w:b/>
          <w:sz w:val="28"/>
          <w:szCs w:val="20"/>
          <w:lang w:val="es-ES_tradnl" w:eastAsia="ar-SA"/>
        </w:rPr>
        <w:t>solicitud de cotización FOCON 04 INVMER-</w:t>
      </w:r>
      <w:r w:rsidR="007D12BA" w:rsidRPr="008B196E">
        <w:rPr>
          <w:rFonts w:ascii="Arial Narrow" w:hAnsi="Arial Narrow" w:cs="Arial"/>
          <w:b/>
          <w:sz w:val="28"/>
          <w:szCs w:val="20"/>
          <w:lang w:val="es-ES_tradnl" w:eastAsia="ar-SA"/>
        </w:rPr>
        <w:t>140</w:t>
      </w:r>
      <w:r w:rsidRPr="008B196E">
        <w:rPr>
          <w:rFonts w:ascii="Arial Narrow" w:hAnsi="Arial Narrow" w:cs="Arial"/>
          <w:b/>
          <w:sz w:val="28"/>
          <w:szCs w:val="20"/>
          <w:lang w:val="es-ES_tradnl" w:eastAsia="ar-SA"/>
        </w:rPr>
        <w:t>-2025,</w:t>
      </w:r>
      <w:r w:rsidRPr="008B196E">
        <w:rPr>
          <w:rFonts w:ascii="Arial Narrow" w:hAnsi="Arial Narrow" w:cs="Arial"/>
          <w:sz w:val="28"/>
          <w:szCs w:val="20"/>
          <w:lang w:val="es-ES_tradnl" w:eastAsia="ar-SA"/>
        </w:rPr>
        <w:t xml:space="preserve"> en caso que algún anexo no sea aplicable a su empresa, presentarlo e indicar en el mismo la leyenda </w:t>
      </w:r>
      <w:r w:rsidRPr="008B196E">
        <w:rPr>
          <w:rFonts w:ascii="Arial Narrow" w:hAnsi="Arial Narrow" w:cs="Arial"/>
          <w:b/>
          <w:sz w:val="28"/>
          <w:szCs w:val="20"/>
          <w:lang w:val="es-ES_tradnl" w:eastAsia="ar-SA"/>
        </w:rPr>
        <w:t>“NO APLICA”.</w:t>
      </w:r>
    </w:p>
    <w:p w14:paraId="5FB73CD4" w14:textId="77777777" w:rsidR="005372BB" w:rsidRPr="008B196E" w:rsidRDefault="005372BB" w:rsidP="005372BB">
      <w:pPr>
        <w:ind w:left="-426" w:right="-93"/>
        <w:jc w:val="both"/>
        <w:rPr>
          <w:rFonts w:ascii="Arial Narrow" w:hAnsi="Arial Narrow" w:cs="Arial"/>
          <w:b/>
          <w:sz w:val="28"/>
          <w:szCs w:val="20"/>
          <w:lang w:val="es-ES_tradnl" w:eastAsia="ar-SA"/>
        </w:rPr>
      </w:pPr>
    </w:p>
    <w:p w14:paraId="13A56D55" w14:textId="77777777" w:rsidR="005372BB" w:rsidRPr="008B196E" w:rsidRDefault="005372BB" w:rsidP="005372BB">
      <w:pPr>
        <w:pStyle w:val="Textoindependiente"/>
        <w:ind w:left="-426" w:right="-93"/>
        <w:rPr>
          <w:rFonts w:ascii="Arial Narrow" w:hAnsi="Arial Narrow"/>
          <w:sz w:val="28"/>
          <w:szCs w:val="20"/>
        </w:rPr>
      </w:pPr>
      <w:r w:rsidRPr="008B196E">
        <w:rPr>
          <w:rFonts w:ascii="Arial Narrow" w:hAnsi="Arial Narrow"/>
          <w:sz w:val="28"/>
          <w:szCs w:val="20"/>
        </w:rPr>
        <w:t>Sin otro particular se agradece su participación, siendo el único objetivo asegurar las mejores condiciones de contratación para esta Institución.</w:t>
      </w:r>
    </w:p>
    <w:p w14:paraId="4C6000F6" w14:textId="77777777" w:rsidR="005372BB" w:rsidRPr="008B196E" w:rsidRDefault="005372BB" w:rsidP="005372BB">
      <w:pPr>
        <w:ind w:left="-426" w:right="-93"/>
        <w:jc w:val="both"/>
        <w:rPr>
          <w:rFonts w:ascii="Arial Narrow" w:hAnsi="Arial Narrow" w:cs="Arial"/>
          <w:b/>
          <w:sz w:val="28"/>
          <w:szCs w:val="20"/>
        </w:rPr>
      </w:pPr>
    </w:p>
    <w:p w14:paraId="1A11C838" w14:textId="77777777" w:rsidR="0091664D" w:rsidRPr="008B196E" w:rsidRDefault="0091664D">
      <w:pPr>
        <w:spacing w:after="200" w:line="276" w:lineRule="auto"/>
        <w:rPr>
          <w:rFonts w:ascii="Arial Narrow" w:hAnsi="Arial Narrow" w:cs="Arial"/>
          <w:b/>
          <w:sz w:val="28"/>
          <w:szCs w:val="20"/>
        </w:rPr>
      </w:pPr>
      <w:r w:rsidRPr="008B196E">
        <w:rPr>
          <w:rFonts w:ascii="Arial Narrow" w:hAnsi="Arial Narrow" w:cs="Arial"/>
          <w:b/>
          <w:sz w:val="28"/>
          <w:szCs w:val="20"/>
        </w:rPr>
        <w:br w:type="page"/>
      </w:r>
    </w:p>
    <w:p w14:paraId="373AC092" w14:textId="77777777" w:rsidR="005372BB" w:rsidRPr="008B196E" w:rsidRDefault="005372BB" w:rsidP="002C6FC3">
      <w:pPr>
        <w:ind w:right="-93"/>
        <w:jc w:val="both"/>
        <w:rPr>
          <w:rFonts w:ascii="Arial Narrow" w:hAnsi="Arial Narrow" w:cs="Arial"/>
          <w:b/>
          <w:sz w:val="28"/>
          <w:szCs w:val="20"/>
        </w:rPr>
      </w:pPr>
    </w:p>
    <w:p w14:paraId="63FA6BAA" w14:textId="77777777" w:rsidR="005372BB" w:rsidRPr="008B196E" w:rsidRDefault="005372BB" w:rsidP="005372BB">
      <w:pPr>
        <w:ind w:left="-426" w:right="-93"/>
        <w:jc w:val="center"/>
        <w:rPr>
          <w:rFonts w:ascii="Arial Narrow" w:hAnsi="Arial Narrow" w:cs="Arial"/>
          <w:b/>
          <w:sz w:val="28"/>
          <w:szCs w:val="20"/>
        </w:rPr>
      </w:pPr>
      <w:r w:rsidRPr="008B196E">
        <w:rPr>
          <w:rFonts w:ascii="Arial Narrow" w:hAnsi="Arial Narrow" w:cs="Arial"/>
          <w:b/>
          <w:sz w:val="28"/>
          <w:szCs w:val="20"/>
        </w:rPr>
        <w:t>A T E NTAMENTE</w:t>
      </w:r>
    </w:p>
    <w:p w14:paraId="190155AA" w14:textId="77777777" w:rsidR="005372BB" w:rsidRDefault="005372BB" w:rsidP="005372BB">
      <w:pPr>
        <w:ind w:left="-426" w:right="-93"/>
        <w:jc w:val="center"/>
        <w:rPr>
          <w:rFonts w:ascii="Arial Narrow" w:hAnsi="Arial Narrow" w:cs="Arial"/>
          <w:b/>
          <w:sz w:val="20"/>
          <w:szCs w:val="20"/>
        </w:rPr>
      </w:pPr>
    </w:p>
    <w:p w14:paraId="16FFF3F5" w14:textId="77777777" w:rsidR="002C6FC3" w:rsidRDefault="002C6FC3" w:rsidP="005372BB">
      <w:pPr>
        <w:ind w:left="-426" w:right="-93"/>
        <w:jc w:val="center"/>
        <w:rPr>
          <w:rFonts w:ascii="Arial Narrow" w:hAnsi="Arial Narrow" w:cs="Arial"/>
          <w:b/>
          <w:sz w:val="20"/>
          <w:szCs w:val="20"/>
        </w:rPr>
      </w:pPr>
    </w:p>
    <w:p w14:paraId="743EC1F6" w14:textId="77777777" w:rsidR="002C6FC3" w:rsidRDefault="002C6FC3" w:rsidP="005372BB">
      <w:pPr>
        <w:ind w:left="-426" w:right="-93"/>
        <w:jc w:val="center"/>
        <w:rPr>
          <w:rFonts w:ascii="Arial Narrow" w:hAnsi="Arial Narrow" w:cs="Arial"/>
          <w:b/>
          <w:sz w:val="20"/>
          <w:szCs w:val="20"/>
        </w:rPr>
      </w:pPr>
    </w:p>
    <w:p w14:paraId="26A3F0E8" w14:textId="77777777" w:rsidR="002C6FC3" w:rsidRDefault="002C6FC3" w:rsidP="005372BB">
      <w:pPr>
        <w:ind w:left="-426" w:right="-93"/>
        <w:jc w:val="center"/>
        <w:rPr>
          <w:rFonts w:ascii="Arial Narrow" w:hAnsi="Arial Narrow" w:cs="Arial"/>
          <w:b/>
          <w:sz w:val="20"/>
          <w:szCs w:val="20"/>
        </w:rPr>
      </w:pPr>
    </w:p>
    <w:p w14:paraId="7A5DB58A" w14:textId="77777777" w:rsidR="002C6FC3" w:rsidRPr="008B196E" w:rsidRDefault="002C6FC3" w:rsidP="005372BB">
      <w:pPr>
        <w:ind w:left="-426" w:right="-93"/>
        <w:jc w:val="center"/>
        <w:rPr>
          <w:rFonts w:ascii="Arial Narrow" w:hAnsi="Arial Narrow" w:cs="Arial"/>
          <w:b/>
          <w:sz w:val="20"/>
          <w:szCs w:val="20"/>
        </w:rPr>
      </w:pPr>
    </w:p>
    <w:p w14:paraId="63402CBA" w14:textId="77777777" w:rsidR="005372BB" w:rsidRPr="008B196E" w:rsidRDefault="005372BB" w:rsidP="005372BB">
      <w:pPr>
        <w:ind w:left="-426" w:right="-93"/>
        <w:jc w:val="center"/>
        <w:rPr>
          <w:rFonts w:ascii="Arial Narrow" w:hAnsi="Arial Narrow" w:cs="Arial"/>
          <w:b/>
          <w:sz w:val="20"/>
          <w:szCs w:val="20"/>
        </w:rPr>
      </w:pPr>
      <w:r w:rsidRPr="008B196E">
        <w:rPr>
          <w:rFonts w:ascii="Arial Narrow" w:hAnsi="Arial Narrow" w:cs="Arial"/>
          <w:b/>
          <w:sz w:val="20"/>
          <w:szCs w:val="20"/>
        </w:rPr>
        <w:t>__________________________________________</w:t>
      </w:r>
    </w:p>
    <w:p w14:paraId="3000D0D6" w14:textId="77777777" w:rsidR="005372BB" w:rsidRPr="008B196E" w:rsidRDefault="005372BB" w:rsidP="005372BB">
      <w:pPr>
        <w:ind w:left="-426" w:right="-93"/>
        <w:jc w:val="center"/>
        <w:rPr>
          <w:rFonts w:ascii="Arial Narrow" w:hAnsi="Arial Narrow" w:cs="Arial"/>
          <w:b/>
          <w:sz w:val="22"/>
          <w:szCs w:val="20"/>
        </w:rPr>
      </w:pPr>
      <w:r w:rsidRPr="008B196E">
        <w:rPr>
          <w:rFonts w:ascii="Arial Narrow" w:hAnsi="Arial Narrow" w:cs="Arial"/>
          <w:b/>
          <w:sz w:val="22"/>
          <w:szCs w:val="20"/>
        </w:rPr>
        <w:t>LAE. Sandra Isela Barzalobre Aragón</w:t>
      </w:r>
    </w:p>
    <w:p w14:paraId="2A585F7C" w14:textId="77777777" w:rsidR="005372BB" w:rsidRPr="008B196E" w:rsidRDefault="005372BB" w:rsidP="005372BB">
      <w:pPr>
        <w:ind w:left="-426" w:right="-93"/>
        <w:jc w:val="center"/>
        <w:rPr>
          <w:rFonts w:ascii="Arial Narrow" w:hAnsi="Arial Narrow" w:cs="Arial"/>
          <w:sz w:val="22"/>
          <w:szCs w:val="20"/>
        </w:rPr>
      </w:pPr>
      <w:r w:rsidRPr="008B196E">
        <w:rPr>
          <w:rFonts w:ascii="Arial Narrow" w:hAnsi="Arial Narrow" w:cs="Arial"/>
          <w:sz w:val="22"/>
          <w:szCs w:val="20"/>
        </w:rPr>
        <w:t>Encargada de la Coordinación de</w:t>
      </w:r>
    </w:p>
    <w:p w14:paraId="1B53E54D" w14:textId="77777777" w:rsidR="005372BB" w:rsidRPr="008B196E" w:rsidRDefault="005372BB" w:rsidP="005372BB">
      <w:pPr>
        <w:ind w:left="-426" w:right="-93"/>
        <w:jc w:val="center"/>
        <w:rPr>
          <w:rFonts w:ascii="Arial Narrow" w:hAnsi="Arial Narrow" w:cs="Arial"/>
          <w:sz w:val="22"/>
          <w:szCs w:val="20"/>
        </w:rPr>
      </w:pPr>
      <w:r w:rsidRPr="008B196E">
        <w:rPr>
          <w:rFonts w:ascii="Arial Narrow" w:hAnsi="Arial Narrow" w:cs="Arial"/>
          <w:sz w:val="22"/>
          <w:szCs w:val="20"/>
        </w:rPr>
        <w:t>Abastecimiento y Equipamiento.</w:t>
      </w:r>
    </w:p>
    <w:p w14:paraId="7C9078DC" w14:textId="77777777" w:rsidR="005372BB" w:rsidRPr="008B196E" w:rsidRDefault="005372BB" w:rsidP="005372BB">
      <w:pPr>
        <w:ind w:left="-426" w:right="-93"/>
        <w:jc w:val="center"/>
        <w:rPr>
          <w:rFonts w:ascii="Arial Narrow" w:hAnsi="Arial Narrow" w:cs="Arial"/>
          <w:b/>
          <w:sz w:val="20"/>
          <w:szCs w:val="20"/>
        </w:rPr>
      </w:pPr>
    </w:p>
    <w:p w14:paraId="4D799179" w14:textId="77777777" w:rsidR="005372BB" w:rsidRDefault="005372BB" w:rsidP="005372BB">
      <w:pPr>
        <w:ind w:left="-426" w:right="-93"/>
        <w:jc w:val="center"/>
        <w:rPr>
          <w:rFonts w:ascii="Arial Narrow" w:hAnsi="Arial Narrow" w:cs="Arial"/>
          <w:b/>
          <w:sz w:val="20"/>
          <w:szCs w:val="20"/>
        </w:rPr>
      </w:pPr>
    </w:p>
    <w:p w14:paraId="780A7759" w14:textId="77777777" w:rsidR="002C6FC3" w:rsidRDefault="002C6FC3" w:rsidP="005372BB">
      <w:pPr>
        <w:ind w:left="-426" w:right="-93"/>
        <w:jc w:val="center"/>
        <w:rPr>
          <w:rFonts w:ascii="Arial Narrow" w:hAnsi="Arial Narrow" w:cs="Arial"/>
          <w:b/>
          <w:sz w:val="20"/>
          <w:szCs w:val="20"/>
        </w:rPr>
      </w:pPr>
    </w:p>
    <w:p w14:paraId="44919A3A" w14:textId="77777777" w:rsidR="002C6FC3" w:rsidRPr="008B196E" w:rsidRDefault="002C6FC3" w:rsidP="005372BB">
      <w:pPr>
        <w:ind w:left="-426" w:right="-93"/>
        <w:jc w:val="center"/>
        <w:rPr>
          <w:rFonts w:ascii="Arial Narrow" w:hAnsi="Arial Narrow" w:cs="Arial"/>
          <w:b/>
          <w:sz w:val="20"/>
          <w:szCs w:val="20"/>
        </w:rPr>
      </w:pPr>
    </w:p>
    <w:p w14:paraId="4BCEAB0B" w14:textId="77777777" w:rsidR="005372BB" w:rsidRPr="008B196E" w:rsidRDefault="005372BB" w:rsidP="005372BB">
      <w:pPr>
        <w:ind w:left="-426" w:right="-93"/>
        <w:jc w:val="center"/>
        <w:rPr>
          <w:rFonts w:ascii="Arial Narrow" w:hAnsi="Arial Narrow" w:cs="Arial"/>
          <w:b/>
          <w:sz w:val="20"/>
          <w:szCs w:val="20"/>
        </w:rPr>
      </w:pPr>
    </w:p>
    <w:p w14:paraId="5284A7E7" w14:textId="77777777" w:rsidR="005372BB" w:rsidRPr="008B196E" w:rsidRDefault="005372BB" w:rsidP="005372BB">
      <w:pPr>
        <w:ind w:left="-426" w:right="-93"/>
        <w:jc w:val="both"/>
        <w:rPr>
          <w:rFonts w:ascii="Arial Narrow" w:hAnsi="Arial Narrow" w:cs="Arial"/>
          <w:b/>
          <w:sz w:val="20"/>
          <w:szCs w:val="20"/>
        </w:rPr>
      </w:pPr>
    </w:p>
    <w:p w14:paraId="462A19C4" w14:textId="77777777" w:rsidR="005372BB" w:rsidRPr="008B196E" w:rsidRDefault="005372BB" w:rsidP="005372BB">
      <w:pPr>
        <w:ind w:left="-426" w:right="-93"/>
        <w:jc w:val="both"/>
        <w:rPr>
          <w:rFonts w:ascii="Arial Narrow" w:hAnsi="Arial Narrow" w:cs="Arial"/>
          <w:b/>
          <w:sz w:val="20"/>
          <w:szCs w:val="20"/>
        </w:rPr>
      </w:pPr>
    </w:p>
    <w:tbl>
      <w:tblPr>
        <w:tblW w:w="10064" w:type="dxa"/>
        <w:jc w:val="center"/>
        <w:tblLook w:val="04A0" w:firstRow="1" w:lastRow="0" w:firstColumn="1" w:lastColumn="0" w:noHBand="0" w:noVBand="1"/>
      </w:tblPr>
      <w:tblGrid>
        <w:gridCol w:w="3118"/>
        <w:gridCol w:w="3260"/>
        <w:gridCol w:w="3686"/>
      </w:tblGrid>
      <w:tr w:rsidR="008B196E" w:rsidRPr="00E17EE8" w14:paraId="2A91C8CE" w14:textId="77777777" w:rsidTr="0091664D">
        <w:trPr>
          <w:trHeight w:val="137"/>
          <w:jc w:val="center"/>
        </w:trPr>
        <w:tc>
          <w:tcPr>
            <w:tcW w:w="3118" w:type="dxa"/>
            <w:hideMark/>
          </w:tcPr>
          <w:p w14:paraId="582B4DAB" w14:textId="4C22D35E" w:rsidR="005372BB" w:rsidRPr="00E17EE8" w:rsidRDefault="002C6FC3" w:rsidP="0091664D">
            <w:pPr>
              <w:pStyle w:val="Textoindependiente2"/>
              <w:spacing w:after="0" w:line="240" w:lineRule="auto"/>
              <w:ind w:left="33" w:right="-250"/>
              <w:jc w:val="both"/>
              <w:rPr>
                <w:rFonts w:ascii="Arial Narrow" w:hAnsi="Arial Narrow" w:cs="Arial"/>
                <w:b/>
                <w:bCs/>
                <w:sz w:val="22"/>
                <w:szCs w:val="20"/>
                <w:lang w:val="es-ES" w:eastAsia="es-ES"/>
              </w:rPr>
            </w:pPr>
            <w:r w:rsidRPr="00E17EE8">
              <w:rPr>
                <w:rFonts w:ascii="Arial Narrow" w:hAnsi="Arial Narrow" w:cs="Arial"/>
                <w:b/>
                <w:bCs/>
                <w:sz w:val="22"/>
                <w:szCs w:val="20"/>
              </w:rPr>
              <w:t>Elaboró</w:t>
            </w:r>
          </w:p>
        </w:tc>
        <w:tc>
          <w:tcPr>
            <w:tcW w:w="3260" w:type="dxa"/>
            <w:hideMark/>
          </w:tcPr>
          <w:p w14:paraId="104F6E51" w14:textId="77777777" w:rsidR="005372BB" w:rsidRPr="00E17EE8" w:rsidRDefault="005372BB" w:rsidP="0091664D">
            <w:pPr>
              <w:pStyle w:val="Textoindependiente2"/>
              <w:tabs>
                <w:tab w:val="left" w:pos="2938"/>
              </w:tabs>
              <w:spacing w:after="0" w:line="240" w:lineRule="auto"/>
              <w:ind w:left="34" w:right="-392"/>
              <w:jc w:val="both"/>
              <w:rPr>
                <w:rFonts w:ascii="Arial Narrow" w:hAnsi="Arial Narrow" w:cs="Arial"/>
                <w:b/>
                <w:bCs/>
                <w:sz w:val="22"/>
                <w:szCs w:val="20"/>
                <w:lang w:val="es-ES" w:eastAsia="es-ES"/>
              </w:rPr>
            </w:pPr>
            <w:r w:rsidRPr="00E17EE8">
              <w:rPr>
                <w:rFonts w:ascii="Arial Narrow" w:hAnsi="Arial Narrow" w:cs="Arial"/>
                <w:b/>
                <w:bCs/>
                <w:sz w:val="22"/>
                <w:szCs w:val="20"/>
              </w:rPr>
              <w:t>Revisó</w:t>
            </w:r>
            <w:r w:rsidR="0091664D" w:rsidRPr="00E17EE8">
              <w:rPr>
                <w:rFonts w:ascii="Arial Narrow" w:hAnsi="Arial Narrow" w:cs="Arial"/>
                <w:b/>
                <w:bCs/>
                <w:sz w:val="22"/>
                <w:szCs w:val="20"/>
              </w:rPr>
              <w:t xml:space="preserve"> </w:t>
            </w:r>
          </w:p>
        </w:tc>
        <w:tc>
          <w:tcPr>
            <w:tcW w:w="3686" w:type="dxa"/>
            <w:hideMark/>
          </w:tcPr>
          <w:p w14:paraId="5247E10E" w14:textId="77777777" w:rsidR="005372BB" w:rsidRPr="00E17EE8" w:rsidRDefault="005372BB" w:rsidP="0091664D">
            <w:pPr>
              <w:pStyle w:val="Textoindependiente2"/>
              <w:spacing w:after="0" w:line="240" w:lineRule="auto"/>
              <w:ind w:left="34" w:right="-93"/>
              <w:jc w:val="both"/>
              <w:rPr>
                <w:rFonts w:ascii="Arial Narrow" w:hAnsi="Arial Narrow" w:cs="Arial"/>
                <w:b/>
                <w:bCs/>
                <w:sz w:val="22"/>
                <w:szCs w:val="20"/>
                <w:lang w:val="es-ES" w:eastAsia="es-ES"/>
              </w:rPr>
            </w:pPr>
            <w:r w:rsidRPr="00E17EE8">
              <w:rPr>
                <w:rFonts w:ascii="Arial Narrow" w:hAnsi="Arial Narrow" w:cs="Arial"/>
                <w:b/>
                <w:bCs/>
                <w:sz w:val="22"/>
                <w:szCs w:val="20"/>
              </w:rPr>
              <w:t>Autorizó</w:t>
            </w:r>
          </w:p>
        </w:tc>
      </w:tr>
      <w:tr w:rsidR="005372BB" w:rsidRPr="00E17EE8" w14:paraId="704F899A" w14:textId="77777777" w:rsidTr="0091664D">
        <w:trPr>
          <w:trHeight w:val="2048"/>
          <w:jc w:val="center"/>
        </w:trPr>
        <w:tc>
          <w:tcPr>
            <w:tcW w:w="3118" w:type="dxa"/>
          </w:tcPr>
          <w:p w14:paraId="35D13DD6" w14:textId="77777777" w:rsidR="005372BB" w:rsidRPr="00E17EE8" w:rsidRDefault="005372BB" w:rsidP="005372BB">
            <w:pPr>
              <w:pStyle w:val="Textoindependiente2"/>
              <w:spacing w:after="0" w:line="240" w:lineRule="auto"/>
              <w:ind w:left="-426" w:right="-93"/>
              <w:jc w:val="both"/>
              <w:rPr>
                <w:rFonts w:ascii="Arial Narrow" w:hAnsi="Arial Narrow" w:cs="Arial"/>
                <w:b/>
                <w:bCs/>
                <w:sz w:val="22"/>
                <w:szCs w:val="20"/>
                <w:lang w:val="es-ES" w:eastAsia="es-ES"/>
              </w:rPr>
            </w:pPr>
          </w:p>
          <w:p w14:paraId="373DFAA8" w14:textId="77777777" w:rsidR="0091664D" w:rsidRPr="00E17EE8" w:rsidRDefault="0091664D" w:rsidP="0091664D">
            <w:pPr>
              <w:pStyle w:val="Textoindependiente2"/>
              <w:spacing w:after="0" w:line="240" w:lineRule="auto"/>
              <w:ind w:right="-93"/>
              <w:jc w:val="both"/>
              <w:rPr>
                <w:rFonts w:ascii="Arial Narrow" w:hAnsi="Arial Narrow" w:cs="Arial"/>
                <w:b/>
                <w:bCs/>
                <w:sz w:val="22"/>
                <w:szCs w:val="20"/>
              </w:rPr>
            </w:pPr>
          </w:p>
          <w:p w14:paraId="5EB3D1A0"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011CBC3C"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466DE96B"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5FC5D68C" w14:textId="197C5FC0" w:rsidR="0091664D" w:rsidRPr="00E17EE8" w:rsidRDefault="002C6FC3" w:rsidP="0091664D">
            <w:pPr>
              <w:pStyle w:val="Textoindependiente2"/>
              <w:spacing w:after="0" w:line="240" w:lineRule="auto"/>
              <w:ind w:right="-93"/>
              <w:jc w:val="both"/>
              <w:rPr>
                <w:rFonts w:ascii="Arial Narrow" w:hAnsi="Arial Narrow" w:cs="Arial"/>
                <w:b/>
                <w:bCs/>
                <w:sz w:val="22"/>
                <w:szCs w:val="20"/>
              </w:rPr>
            </w:pPr>
            <w:r w:rsidRPr="00E17EE8">
              <w:rPr>
                <w:rFonts w:ascii="Arial Narrow" w:hAnsi="Arial Narrow" w:cs="Arial"/>
                <w:b/>
                <w:bCs/>
                <w:sz w:val="22"/>
                <w:szCs w:val="20"/>
              </w:rPr>
              <w:t>Lic. Karina Cabrera Bourguett</w:t>
            </w:r>
          </w:p>
          <w:p w14:paraId="43C498B1" w14:textId="6DB2702A" w:rsidR="005372BB" w:rsidRPr="00E17EE8" w:rsidRDefault="002C6FC3" w:rsidP="0091664D">
            <w:pPr>
              <w:pStyle w:val="Textoindependiente2"/>
              <w:spacing w:after="0" w:line="240" w:lineRule="auto"/>
              <w:ind w:left="33" w:right="-93"/>
              <w:jc w:val="both"/>
              <w:rPr>
                <w:rFonts w:ascii="Arial Narrow" w:hAnsi="Arial Narrow" w:cs="Arial"/>
                <w:bCs/>
                <w:sz w:val="22"/>
                <w:szCs w:val="20"/>
                <w:lang w:val="es-ES" w:eastAsia="es-ES"/>
              </w:rPr>
            </w:pPr>
            <w:r w:rsidRPr="00E17EE8">
              <w:rPr>
                <w:rFonts w:ascii="Arial Narrow" w:hAnsi="Arial Narrow" w:cs="Arial"/>
                <w:bCs/>
                <w:sz w:val="22"/>
                <w:szCs w:val="20"/>
              </w:rPr>
              <w:t>Supervisor de proyectos</w:t>
            </w:r>
            <w:r w:rsidR="0091664D" w:rsidRPr="00E17EE8">
              <w:rPr>
                <w:rFonts w:ascii="Arial Narrow" w:hAnsi="Arial Narrow" w:cs="Arial"/>
                <w:sz w:val="22"/>
                <w:szCs w:val="20"/>
              </w:rPr>
              <w:t>.</w:t>
            </w:r>
          </w:p>
        </w:tc>
        <w:tc>
          <w:tcPr>
            <w:tcW w:w="3260" w:type="dxa"/>
          </w:tcPr>
          <w:p w14:paraId="6822A45A" w14:textId="77777777" w:rsidR="005372BB" w:rsidRPr="00E17EE8" w:rsidRDefault="005372BB" w:rsidP="005372BB">
            <w:pPr>
              <w:pStyle w:val="Textoindependiente2"/>
              <w:spacing w:after="0" w:line="240" w:lineRule="auto"/>
              <w:ind w:left="-426" w:right="-93"/>
              <w:jc w:val="both"/>
              <w:rPr>
                <w:rFonts w:ascii="Arial Narrow" w:hAnsi="Arial Narrow" w:cs="Arial"/>
                <w:b/>
                <w:bCs/>
                <w:sz w:val="22"/>
                <w:szCs w:val="20"/>
                <w:lang w:val="es-ES" w:eastAsia="es-ES"/>
              </w:rPr>
            </w:pPr>
          </w:p>
          <w:p w14:paraId="1407F9AC" w14:textId="77777777" w:rsidR="005372BB" w:rsidRPr="00E17EE8" w:rsidRDefault="005372BB" w:rsidP="0091664D">
            <w:pPr>
              <w:pStyle w:val="Textoindependiente2"/>
              <w:spacing w:after="0" w:line="240" w:lineRule="auto"/>
              <w:ind w:right="-93"/>
              <w:jc w:val="both"/>
              <w:rPr>
                <w:rFonts w:ascii="Arial Narrow" w:hAnsi="Arial Narrow" w:cs="Arial"/>
                <w:b/>
                <w:bCs/>
                <w:sz w:val="22"/>
                <w:szCs w:val="20"/>
              </w:rPr>
            </w:pPr>
          </w:p>
          <w:p w14:paraId="01A07A61"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449CA473"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20D67784" w14:textId="77777777" w:rsidR="002C6FC3" w:rsidRPr="00E17EE8" w:rsidRDefault="002C6FC3" w:rsidP="0091664D">
            <w:pPr>
              <w:pStyle w:val="Textoindependiente2"/>
              <w:spacing w:after="0" w:line="240" w:lineRule="auto"/>
              <w:ind w:right="-93"/>
              <w:jc w:val="both"/>
              <w:rPr>
                <w:rFonts w:ascii="Arial Narrow" w:hAnsi="Arial Narrow" w:cs="Arial"/>
                <w:b/>
                <w:bCs/>
                <w:sz w:val="22"/>
                <w:szCs w:val="20"/>
              </w:rPr>
            </w:pPr>
          </w:p>
          <w:p w14:paraId="14F9655B" w14:textId="77777777" w:rsidR="005372BB" w:rsidRPr="00E17EE8" w:rsidRDefault="005372BB" w:rsidP="0091664D">
            <w:pPr>
              <w:pStyle w:val="Textoindependiente2"/>
              <w:spacing w:after="0" w:line="240" w:lineRule="auto"/>
              <w:ind w:right="-93"/>
              <w:jc w:val="both"/>
              <w:rPr>
                <w:rFonts w:ascii="Arial Narrow" w:hAnsi="Arial Narrow" w:cs="Arial"/>
                <w:b/>
                <w:bCs/>
                <w:sz w:val="22"/>
                <w:szCs w:val="20"/>
              </w:rPr>
            </w:pPr>
            <w:r w:rsidRPr="00E17EE8">
              <w:rPr>
                <w:rFonts w:ascii="Arial Narrow" w:hAnsi="Arial Narrow" w:cs="Arial"/>
                <w:b/>
                <w:bCs/>
                <w:sz w:val="22"/>
                <w:szCs w:val="20"/>
              </w:rPr>
              <w:t>Ing. Juan Alberto Torres Bautista</w:t>
            </w:r>
          </w:p>
          <w:p w14:paraId="3EB2213C" w14:textId="77777777" w:rsidR="005372BB" w:rsidRPr="00E17EE8" w:rsidRDefault="005372BB" w:rsidP="0091664D">
            <w:pPr>
              <w:pStyle w:val="Textoindependiente2"/>
              <w:spacing w:after="0" w:line="240" w:lineRule="auto"/>
              <w:ind w:right="-93"/>
              <w:jc w:val="both"/>
              <w:rPr>
                <w:rFonts w:ascii="Arial Narrow" w:hAnsi="Arial Narrow" w:cs="Arial"/>
                <w:bCs/>
                <w:sz w:val="22"/>
                <w:szCs w:val="20"/>
                <w:lang w:val="es-ES" w:eastAsia="es-ES"/>
              </w:rPr>
            </w:pPr>
            <w:r w:rsidRPr="00E17EE8">
              <w:rPr>
                <w:rFonts w:ascii="Arial Narrow" w:hAnsi="Arial Narrow" w:cs="Arial"/>
                <w:bCs/>
                <w:sz w:val="22"/>
                <w:szCs w:val="20"/>
              </w:rPr>
              <w:t xml:space="preserve">Jefe a la Oficina de Adquisición </w:t>
            </w:r>
            <w:r w:rsidRPr="00E17EE8">
              <w:rPr>
                <w:rFonts w:ascii="Arial Narrow" w:hAnsi="Arial Narrow" w:cs="Arial"/>
                <w:sz w:val="22"/>
                <w:szCs w:val="20"/>
              </w:rPr>
              <w:t>de Bienes y Contratación de Servicios.</w:t>
            </w:r>
          </w:p>
        </w:tc>
        <w:tc>
          <w:tcPr>
            <w:tcW w:w="3686" w:type="dxa"/>
          </w:tcPr>
          <w:p w14:paraId="52B1D815" w14:textId="77777777" w:rsidR="005372BB" w:rsidRPr="00E17EE8" w:rsidRDefault="005372BB" w:rsidP="005372BB">
            <w:pPr>
              <w:pStyle w:val="Textoindependiente2"/>
              <w:spacing w:after="0" w:line="240" w:lineRule="auto"/>
              <w:ind w:left="-426" w:right="-93"/>
              <w:jc w:val="both"/>
              <w:rPr>
                <w:rFonts w:ascii="Arial Narrow" w:hAnsi="Arial Narrow" w:cs="Arial"/>
                <w:b/>
                <w:bCs/>
                <w:sz w:val="22"/>
                <w:szCs w:val="20"/>
                <w:lang w:val="es-ES" w:eastAsia="es-ES"/>
              </w:rPr>
            </w:pPr>
          </w:p>
          <w:p w14:paraId="0BBB7CF1" w14:textId="77777777" w:rsidR="005372BB" w:rsidRPr="00E17EE8" w:rsidRDefault="005372BB" w:rsidP="005372BB">
            <w:pPr>
              <w:pStyle w:val="Textoindependiente2"/>
              <w:spacing w:after="0" w:line="240" w:lineRule="auto"/>
              <w:ind w:left="-426" w:right="-93"/>
              <w:jc w:val="both"/>
              <w:rPr>
                <w:rFonts w:ascii="Arial Narrow" w:hAnsi="Arial Narrow" w:cs="Arial"/>
                <w:b/>
                <w:bCs/>
                <w:sz w:val="22"/>
                <w:szCs w:val="20"/>
              </w:rPr>
            </w:pPr>
          </w:p>
          <w:p w14:paraId="04838547" w14:textId="77777777" w:rsidR="002C6FC3" w:rsidRPr="00E17EE8" w:rsidRDefault="002C6FC3" w:rsidP="005372BB">
            <w:pPr>
              <w:pStyle w:val="Textoindependiente2"/>
              <w:spacing w:after="0" w:line="240" w:lineRule="auto"/>
              <w:ind w:left="-426" w:right="-93"/>
              <w:jc w:val="both"/>
              <w:rPr>
                <w:rFonts w:ascii="Arial Narrow" w:hAnsi="Arial Narrow" w:cs="Arial"/>
                <w:b/>
                <w:bCs/>
                <w:sz w:val="22"/>
                <w:szCs w:val="20"/>
              </w:rPr>
            </w:pPr>
          </w:p>
          <w:p w14:paraId="32B4DED3" w14:textId="77777777" w:rsidR="005372BB" w:rsidRPr="00E17EE8" w:rsidRDefault="005372BB" w:rsidP="0091664D">
            <w:pPr>
              <w:pStyle w:val="Textoindependiente2"/>
              <w:spacing w:after="0" w:line="240" w:lineRule="auto"/>
              <w:ind w:left="34" w:right="-93"/>
              <w:jc w:val="both"/>
              <w:rPr>
                <w:rFonts w:ascii="Arial Narrow" w:hAnsi="Arial Narrow" w:cs="Arial"/>
                <w:b/>
                <w:bCs/>
                <w:sz w:val="22"/>
                <w:szCs w:val="20"/>
              </w:rPr>
            </w:pPr>
          </w:p>
          <w:p w14:paraId="485DA2D5" w14:textId="77777777" w:rsidR="002C6FC3" w:rsidRPr="00E17EE8" w:rsidRDefault="002C6FC3" w:rsidP="0091664D">
            <w:pPr>
              <w:pStyle w:val="Textoindependiente2"/>
              <w:spacing w:after="0" w:line="240" w:lineRule="auto"/>
              <w:ind w:left="34" w:right="-93"/>
              <w:jc w:val="both"/>
              <w:rPr>
                <w:rFonts w:ascii="Arial Narrow" w:hAnsi="Arial Narrow" w:cs="Arial"/>
                <w:b/>
                <w:bCs/>
                <w:sz w:val="22"/>
                <w:szCs w:val="20"/>
              </w:rPr>
            </w:pPr>
          </w:p>
          <w:p w14:paraId="5FD5241C" w14:textId="77777777" w:rsidR="005372BB" w:rsidRPr="00E17EE8" w:rsidRDefault="005372BB" w:rsidP="0091664D">
            <w:pPr>
              <w:pStyle w:val="Textoindependiente2"/>
              <w:spacing w:after="0" w:line="240" w:lineRule="auto"/>
              <w:ind w:left="34" w:right="-93"/>
              <w:jc w:val="both"/>
              <w:rPr>
                <w:rFonts w:ascii="Arial Narrow" w:hAnsi="Arial Narrow" w:cs="Arial"/>
                <w:b/>
                <w:bCs/>
                <w:sz w:val="22"/>
                <w:szCs w:val="20"/>
              </w:rPr>
            </w:pPr>
            <w:r w:rsidRPr="00E17EE8">
              <w:rPr>
                <w:rFonts w:ascii="Arial Narrow" w:hAnsi="Arial Narrow" w:cs="Arial"/>
                <w:b/>
                <w:bCs/>
                <w:sz w:val="22"/>
                <w:szCs w:val="20"/>
              </w:rPr>
              <w:t>Lic. Ernesto Antonio Hooper Arvizu</w:t>
            </w:r>
          </w:p>
          <w:p w14:paraId="0ED72FC0" w14:textId="77777777" w:rsidR="005372BB" w:rsidRPr="00E17EE8" w:rsidRDefault="005372BB" w:rsidP="0091664D">
            <w:pPr>
              <w:pStyle w:val="Textoindependiente2"/>
              <w:spacing w:after="0" w:line="240" w:lineRule="auto"/>
              <w:ind w:left="34" w:right="-93"/>
              <w:jc w:val="both"/>
              <w:rPr>
                <w:rFonts w:ascii="Arial Narrow" w:hAnsi="Arial Narrow" w:cs="Arial"/>
                <w:bCs/>
                <w:sz w:val="22"/>
                <w:szCs w:val="20"/>
                <w:lang w:val="es-ES" w:eastAsia="es-ES"/>
              </w:rPr>
            </w:pPr>
            <w:r w:rsidRPr="00E17EE8">
              <w:rPr>
                <w:rFonts w:ascii="Arial Narrow" w:hAnsi="Arial Narrow" w:cs="Arial"/>
                <w:bCs/>
                <w:sz w:val="22"/>
                <w:szCs w:val="20"/>
              </w:rPr>
              <w:t xml:space="preserve">Jefe del Departamento de Adquisición </w:t>
            </w:r>
            <w:r w:rsidRPr="00E17EE8">
              <w:rPr>
                <w:rFonts w:ascii="Arial Narrow" w:hAnsi="Arial Narrow" w:cs="Arial"/>
                <w:sz w:val="22"/>
                <w:szCs w:val="20"/>
              </w:rPr>
              <w:t>de Bienes y Contratación de Servicios.</w:t>
            </w:r>
          </w:p>
        </w:tc>
      </w:tr>
    </w:tbl>
    <w:p w14:paraId="365EC345" w14:textId="77777777" w:rsidR="005372BB" w:rsidRPr="00E17EE8" w:rsidRDefault="005372BB" w:rsidP="005372BB">
      <w:pPr>
        <w:ind w:left="-426" w:right="-93"/>
        <w:jc w:val="both"/>
        <w:rPr>
          <w:rFonts w:ascii="Arial Narrow" w:hAnsi="Arial Narrow" w:cs="Arial"/>
          <w:b/>
          <w:sz w:val="22"/>
          <w:szCs w:val="20"/>
        </w:rPr>
      </w:pPr>
    </w:p>
    <w:p w14:paraId="6C75FE50" w14:textId="77777777" w:rsidR="005372BB" w:rsidRPr="00E17EE8" w:rsidRDefault="005372BB" w:rsidP="005372BB">
      <w:pPr>
        <w:ind w:left="-426" w:right="-93"/>
        <w:jc w:val="both"/>
        <w:rPr>
          <w:rFonts w:ascii="Arial Narrow" w:hAnsi="Arial Narrow" w:cs="Arial"/>
          <w:b/>
          <w:sz w:val="22"/>
          <w:szCs w:val="20"/>
        </w:rPr>
      </w:pPr>
    </w:p>
    <w:p w14:paraId="05AA3183" w14:textId="77777777" w:rsidR="005372BB" w:rsidRPr="00E17EE8" w:rsidRDefault="005372BB" w:rsidP="005372BB">
      <w:pPr>
        <w:ind w:left="-426" w:right="-93"/>
        <w:jc w:val="both"/>
        <w:rPr>
          <w:rFonts w:ascii="Arial Narrow" w:hAnsi="Arial Narrow" w:cs="Arial"/>
          <w:b/>
          <w:sz w:val="22"/>
          <w:szCs w:val="20"/>
        </w:rPr>
      </w:pPr>
    </w:p>
    <w:p w14:paraId="6D3A182C" w14:textId="77777777" w:rsidR="005372BB" w:rsidRPr="008B196E" w:rsidRDefault="005372BB" w:rsidP="005372BB">
      <w:pPr>
        <w:ind w:left="-426" w:right="-93"/>
        <w:jc w:val="both"/>
        <w:rPr>
          <w:rFonts w:ascii="Arial Narrow" w:hAnsi="Arial Narrow" w:cs="Arial"/>
          <w:b/>
          <w:sz w:val="20"/>
          <w:szCs w:val="20"/>
        </w:rPr>
      </w:pPr>
    </w:p>
    <w:p w14:paraId="68BE48EB" w14:textId="77777777" w:rsidR="005372BB" w:rsidRPr="008B196E" w:rsidRDefault="005372BB" w:rsidP="005372BB">
      <w:pPr>
        <w:ind w:left="-426" w:right="-93"/>
        <w:jc w:val="both"/>
        <w:rPr>
          <w:rFonts w:ascii="Arial Narrow" w:hAnsi="Arial Narrow" w:cs="Arial"/>
          <w:b/>
          <w:sz w:val="20"/>
          <w:szCs w:val="20"/>
        </w:rPr>
      </w:pPr>
    </w:p>
    <w:p w14:paraId="67003FCD" w14:textId="77777777" w:rsidR="005372BB" w:rsidRPr="008B196E" w:rsidRDefault="005372BB" w:rsidP="005372BB">
      <w:pPr>
        <w:ind w:left="-426" w:right="-93"/>
        <w:jc w:val="both"/>
        <w:rPr>
          <w:rFonts w:ascii="Arial Narrow" w:hAnsi="Arial Narrow" w:cs="Arial"/>
          <w:b/>
          <w:sz w:val="20"/>
          <w:szCs w:val="20"/>
        </w:rPr>
      </w:pPr>
    </w:p>
    <w:p w14:paraId="0F9C92E9" w14:textId="77777777" w:rsidR="005372BB" w:rsidRPr="008B196E" w:rsidRDefault="005372BB" w:rsidP="005372BB">
      <w:pPr>
        <w:ind w:left="-426" w:right="-93"/>
        <w:jc w:val="both"/>
        <w:rPr>
          <w:rFonts w:ascii="Arial Narrow" w:hAnsi="Arial Narrow" w:cs="Arial"/>
          <w:b/>
          <w:sz w:val="20"/>
          <w:szCs w:val="20"/>
        </w:rPr>
      </w:pPr>
    </w:p>
    <w:p w14:paraId="04BCBCA8" w14:textId="77777777" w:rsidR="005372BB" w:rsidRPr="008B196E" w:rsidRDefault="005372BB" w:rsidP="005372BB">
      <w:pPr>
        <w:ind w:left="-426" w:right="-93"/>
        <w:jc w:val="both"/>
        <w:rPr>
          <w:rFonts w:ascii="Arial Narrow" w:hAnsi="Arial Narrow" w:cs="Arial"/>
          <w:b/>
          <w:sz w:val="20"/>
          <w:szCs w:val="20"/>
        </w:rPr>
      </w:pPr>
    </w:p>
    <w:p w14:paraId="579E1B7F" w14:textId="77777777" w:rsidR="005372BB" w:rsidRPr="008B196E" w:rsidRDefault="005372BB" w:rsidP="005372BB">
      <w:pPr>
        <w:ind w:left="-426" w:right="-93"/>
        <w:jc w:val="both"/>
        <w:rPr>
          <w:rFonts w:ascii="Arial Narrow" w:hAnsi="Arial Narrow" w:cs="Arial"/>
          <w:b/>
          <w:sz w:val="20"/>
          <w:szCs w:val="20"/>
        </w:rPr>
      </w:pPr>
    </w:p>
    <w:p w14:paraId="6791C641" w14:textId="77777777" w:rsidR="005372BB" w:rsidRPr="008B196E" w:rsidRDefault="005372BB" w:rsidP="005372BB">
      <w:pPr>
        <w:ind w:left="-426" w:right="-93"/>
        <w:jc w:val="both"/>
        <w:rPr>
          <w:rFonts w:ascii="Arial Narrow" w:hAnsi="Arial Narrow" w:cs="Arial"/>
          <w:b/>
          <w:sz w:val="20"/>
          <w:szCs w:val="20"/>
        </w:rPr>
      </w:pPr>
    </w:p>
    <w:p w14:paraId="5E6F93C3" w14:textId="77777777" w:rsidR="005372BB" w:rsidRPr="008B196E" w:rsidRDefault="005372BB" w:rsidP="005372BB">
      <w:pPr>
        <w:ind w:left="-426" w:right="-93"/>
        <w:jc w:val="both"/>
        <w:rPr>
          <w:rFonts w:ascii="Arial Narrow" w:hAnsi="Arial Narrow" w:cs="Arial"/>
          <w:b/>
          <w:sz w:val="20"/>
          <w:szCs w:val="20"/>
        </w:rPr>
      </w:pPr>
    </w:p>
    <w:p w14:paraId="79848C1C" w14:textId="77777777" w:rsidR="005372BB" w:rsidRPr="008B196E" w:rsidRDefault="005372BB" w:rsidP="005372BB">
      <w:pPr>
        <w:ind w:left="-426" w:right="-93"/>
        <w:jc w:val="both"/>
        <w:rPr>
          <w:rFonts w:ascii="Arial Narrow" w:hAnsi="Arial Narrow" w:cs="Arial"/>
          <w:b/>
          <w:sz w:val="20"/>
          <w:szCs w:val="20"/>
        </w:rPr>
      </w:pPr>
    </w:p>
    <w:p w14:paraId="6CFFFA11" w14:textId="77777777" w:rsidR="005372BB" w:rsidRPr="008B196E" w:rsidRDefault="005372BB" w:rsidP="005372BB">
      <w:pPr>
        <w:ind w:left="-426" w:right="-93"/>
        <w:jc w:val="both"/>
        <w:rPr>
          <w:rFonts w:ascii="Arial Narrow" w:hAnsi="Arial Narrow" w:cs="Arial"/>
          <w:b/>
          <w:sz w:val="20"/>
          <w:szCs w:val="20"/>
        </w:rPr>
      </w:pPr>
    </w:p>
    <w:p w14:paraId="33294D98" w14:textId="77777777" w:rsidR="005372BB" w:rsidRPr="008B196E" w:rsidRDefault="005372BB" w:rsidP="005372BB">
      <w:pPr>
        <w:ind w:left="-426" w:right="-93"/>
        <w:jc w:val="both"/>
        <w:rPr>
          <w:rFonts w:ascii="Arial Narrow" w:hAnsi="Arial Narrow" w:cs="Arial"/>
          <w:b/>
          <w:sz w:val="20"/>
          <w:szCs w:val="20"/>
        </w:rPr>
      </w:pPr>
    </w:p>
    <w:p w14:paraId="52929DF4" w14:textId="77777777" w:rsidR="005372BB" w:rsidRPr="008B196E" w:rsidRDefault="005372BB" w:rsidP="005372BB">
      <w:pPr>
        <w:ind w:left="-426" w:right="-93"/>
        <w:jc w:val="both"/>
        <w:rPr>
          <w:rFonts w:ascii="Arial Narrow" w:hAnsi="Arial Narrow" w:cs="Arial"/>
          <w:b/>
          <w:sz w:val="20"/>
          <w:szCs w:val="20"/>
        </w:rPr>
      </w:pPr>
    </w:p>
    <w:p w14:paraId="5DC27C65" w14:textId="77777777" w:rsidR="005372BB" w:rsidRPr="008B196E" w:rsidRDefault="005372BB" w:rsidP="005372BB">
      <w:pPr>
        <w:ind w:left="-426" w:right="-93"/>
        <w:jc w:val="both"/>
        <w:rPr>
          <w:rFonts w:ascii="Arial Narrow" w:hAnsi="Arial Narrow" w:cs="Arial"/>
          <w:b/>
          <w:sz w:val="20"/>
          <w:szCs w:val="20"/>
        </w:rPr>
      </w:pPr>
    </w:p>
    <w:p w14:paraId="092B17F8" w14:textId="77777777" w:rsidR="005372BB" w:rsidRPr="008B196E" w:rsidRDefault="005372BB" w:rsidP="005372BB">
      <w:pPr>
        <w:ind w:left="-426" w:right="-93"/>
        <w:jc w:val="both"/>
        <w:rPr>
          <w:rFonts w:ascii="Arial Narrow" w:hAnsi="Arial Narrow" w:cs="Arial"/>
          <w:b/>
          <w:sz w:val="20"/>
          <w:szCs w:val="20"/>
        </w:rPr>
      </w:pPr>
    </w:p>
    <w:p w14:paraId="55434070" w14:textId="77777777" w:rsidR="005372BB" w:rsidRPr="008B196E" w:rsidRDefault="005372BB" w:rsidP="005372BB">
      <w:pPr>
        <w:ind w:left="-426" w:right="-93"/>
        <w:jc w:val="both"/>
        <w:rPr>
          <w:rFonts w:ascii="Arial Narrow" w:hAnsi="Arial Narrow" w:cs="Arial"/>
          <w:b/>
          <w:sz w:val="20"/>
          <w:szCs w:val="20"/>
        </w:rPr>
      </w:pPr>
    </w:p>
    <w:p w14:paraId="100BDD23" w14:textId="77777777" w:rsidR="005372BB" w:rsidRPr="008B196E" w:rsidRDefault="005372BB" w:rsidP="005372BB">
      <w:pPr>
        <w:ind w:left="-426" w:right="-93"/>
        <w:jc w:val="both"/>
        <w:rPr>
          <w:rFonts w:ascii="Arial Narrow" w:hAnsi="Arial Narrow" w:cs="Arial"/>
          <w:b/>
          <w:sz w:val="20"/>
          <w:szCs w:val="20"/>
        </w:rPr>
      </w:pPr>
    </w:p>
    <w:p w14:paraId="322F3007" w14:textId="77777777" w:rsidR="005372BB" w:rsidRPr="008B196E" w:rsidRDefault="005372BB" w:rsidP="005372BB">
      <w:pPr>
        <w:ind w:left="-426" w:right="-93"/>
        <w:jc w:val="both"/>
        <w:rPr>
          <w:rFonts w:ascii="Arial Narrow" w:hAnsi="Arial Narrow" w:cs="Arial"/>
          <w:b/>
          <w:sz w:val="20"/>
          <w:szCs w:val="20"/>
        </w:rPr>
      </w:pPr>
    </w:p>
    <w:p w14:paraId="57524BBE" w14:textId="77777777" w:rsidR="0091664D" w:rsidRPr="008B196E" w:rsidRDefault="0091664D" w:rsidP="005372BB">
      <w:pPr>
        <w:ind w:left="-426" w:right="-93"/>
        <w:jc w:val="both"/>
        <w:rPr>
          <w:rFonts w:ascii="Arial Narrow" w:hAnsi="Arial Narrow" w:cs="Arial"/>
          <w:b/>
          <w:sz w:val="20"/>
          <w:szCs w:val="20"/>
        </w:rPr>
      </w:pPr>
    </w:p>
    <w:p w14:paraId="0B3091A4" w14:textId="77777777" w:rsidR="0091664D" w:rsidRPr="008B196E" w:rsidRDefault="0091664D" w:rsidP="005372BB">
      <w:pPr>
        <w:ind w:left="-426" w:right="-93"/>
        <w:jc w:val="both"/>
        <w:rPr>
          <w:rFonts w:ascii="Arial Narrow" w:hAnsi="Arial Narrow" w:cs="Arial"/>
          <w:b/>
          <w:sz w:val="20"/>
          <w:szCs w:val="20"/>
        </w:rPr>
      </w:pPr>
    </w:p>
    <w:p w14:paraId="614FFD58" w14:textId="77777777" w:rsidR="0091664D" w:rsidRPr="008B196E" w:rsidRDefault="0091664D" w:rsidP="005372BB">
      <w:pPr>
        <w:ind w:left="-426" w:right="-93"/>
        <w:jc w:val="both"/>
        <w:rPr>
          <w:rFonts w:ascii="Arial Narrow" w:hAnsi="Arial Narrow" w:cs="Arial"/>
          <w:b/>
          <w:sz w:val="20"/>
          <w:szCs w:val="20"/>
        </w:rPr>
      </w:pPr>
    </w:p>
    <w:p w14:paraId="54B6FEB8" w14:textId="77777777" w:rsidR="0091664D" w:rsidRPr="008B196E" w:rsidRDefault="0091664D" w:rsidP="005372BB">
      <w:pPr>
        <w:ind w:left="-426" w:right="-93"/>
        <w:jc w:val="both"/>
        <w:rPr>
          <w:rFonts w:ascii="Arial Narrow" w:hAnsi="Arial Narrow" w:cs="Arial"/>
          <w:b/>
          <w:sz w:val="20"/>
          <w:szCs w:val="20"/>
        </w:rPr>
      </w:pPr>
    </w:p>
    <w:p w14:paraId="0B56CC50" w14:textId="77777777" w:rsidR="0091664D" w:rsidRPr="008B196E" w:rsidRDefault="0091664D" w:rsidP="005372BB">
      <w:pPr>
        <w:ind w:left="-426" w:right="-93"/>
        <w:jc w:val="both"/>
        <w:rPr>
          <w:rFonts w:ascii="Arial Narrow" w:hAnsi="Arial Narrow" w:cs="Arial"/>
          <w:b/>
          <w:sz w:val="20"/>
          <w:szCs w:val="20"/>
        </w:rPr>
      </w:pPr>
    </w:p>
    <w:p w14:paraId="1BE8C905" w14:textId="77777777" w:rsidR="0091664D" w:rsidRPr="008B196E" w:rsidRDefault="0091664D" w:rsidP="005372BB">
      <w:pPr>
        <w:ind w:left="-426" w:right="-93"/>
        <w:jc w:val="both"/>
        <w:rPr>
          <w:rFonts w:ascii="Arial Narrow" w:hAnsi="Arial Narrow" w:cs="Arial"/>
          <w:b/>
          <w:sz w:val="20"/>
          <w:szCs w:val="20"/>
        </w:rPr>
      </w:pPr>
    </w:p>
    <w:p w14:paraId="1246CB7E" w14:textId="77777777" w:rsidR="005372BB" w:rsidRPr="0037199E" w:rsidRDefault="005372BB" w:rsidP="005372BB">
      <w:pPr>
        <w:ind w:left="-426" w:right="-93"/>
        <w:jc w:val="center"/>
        <w:rPr>
          <w:rFonts w:ascii="Arial Narrow" w:hAnsi="Arial Narrow" w:cs="Arial"/>
          <w:b/>
          <w:sz w:val="36"/>
          <w:szCs w:val="20"/>
        </w:rPr>
      </w:pPr>
      <w:r w:rsidRPr="0037199E">
        <w:rPr>
          <w:rFonts w:ascii="Arial Narrow" w:hAnsi="Arial Narrow" w:cs="Arial"/>
          <w:b/>
          <w:sz w:val="36"/>
          <w:szCs w:val="20"/>
        </w:rPr>
        <w:lastRenderedPageBreak/>
        <w:t xml:space="preserve">ANEXO 1 (UNO)  </w:t>
      </w:r>
    </w:p>
    <w:p w14:paraId="40F96675" w14:textId="77777777" w:rsidR="005372BB" w:rsidRPr="0037199E" w:rsidRDefault="005372BB" w:rsidP="005372BB">
      <w:pPr>
        <w:ind w:left="-426" w:right="-93"/>
        <w:jc w:val="center"/>
        <w:rPr>
          <w:rFonts w:ascii="Arial Narrow" w:hAnsi="Arial Narrow" w:cs="Arial"/>
          <w:b/>
          <w:sz w:val="36"/>
          <w:szCs w:val="20"/>
        </w:rPr>
      </w:pPr>
      <w:r w:rsidRPr="0037199E">
        <w:rPr>
          <w:rFonts w:ascii="Arial Narrow" w:hAnsi="Arial Narrow" w:cs="Arial"/>
          <w:b/>
          <w:sz w:val="36"/>
          <w:szCs w:val="20"/>
        </w:rPr>
        <w:t>REQUERIMIENTO</w:t>
      </w:r>
    </w:p>
    <w:p w14:paraId="3ADC6D7F" w14:textId="6448C4B2" w:rsidR="005372BB" w:rsidRDefault="00E17EE8" w:rsidP="005372BB">
      <w:pPr>
        <w:ind w:left="-426" w:right="-93"/>
        <w:jc w:val="center"/>
        <w:rPr>
          <w:rFonts w:ascii="Arial Narrow" w:hAnsi="Arial Narrow" w:cs="Arial"/>
          <w:b/>
          <w:sz w:val="32"/>
          <w:szCs w:val="20"/>
        </w:rPr>
      </w:pPr>
      <w:r w:rsidRPr="00E17EE8">
        <w:rPr>
          <w:rFonts w:ascii="Arial Narrow" w:hAnsi="Arial Narrow" w:cs="Arial"/>
          <w:b/>
          <w:sz w:val="32"/>
          <w:szCs w:val="20"/>
        </w:rPr>
        <w:t>INVMER-140-2025</w:t>
      </w:r>
    </w:p>
    <w:p w14:paraId="0E498772" w14:textId="77777777" w:rsidR="003718EF" w:rsidRPr="00E17EE8" w:rsidRDefault="003718EF" w:rsidP="005372BB">
      <w:pPr>
        <w:ind w:left="-426" w:right="-93"/>
        <w:jc w:val="center"/>
        <w:rPr>
          <w:rFonts w:ascii="Arial Narrow" w:hAnsi="Arial Narrow" w:cs="Arial"/>
          <w:b/>
          <w:sz w:val="32"/>
          <w:szCs w:val="20"/>
        </w:rPr>
      </w:pPr>
    </w:p>
    <w:tbl>
      <w:tblPr>
        <w:tblW w:w="5405" w:type="pct"/>
        <w:tblInd w:w="-781" w:type="dxa"/>
        <w:tblLayout w:type="fixed"/>
        <w:tblCellMar>
          <w:left w:w="70" w:type="dxa"/>
          <w:right w:w="70" w:type="dxa"/>
        </w:tblCellMar>
        <w:tblLook w:val="04A0" w:firstRow="1" w:lastRow="0" w:firstColumn="1" w:lastColumn="0" w:noHBand="0" w:noVBand="1"/>
      </w:tblPr>
      <w:tblGrid>
        <w:gridCol w:w="631"/>
        <w:gridCol w:w="695"/>
        <w:gridCol w:w="653"/>
        <w:gridCol w:w="1734"/>
        <w:gridCol w:w="564"/>
        <w:gridCol w:w="905"/>
        <w:gridCol w:w="1020"/>
        <w:gridCol w:w="859"/>
        <w:gridCol w:w="915"/>
        <w:gridCol w:w="693"/>
        <w:gridCol w:w="717"/>
        <w:gridCol w:w="717"/>
      </w:tblGrid>
      <w:tr w:rsidR="0037199E" w:rsidRPr="0026261C" w14:paraId="4A9F0534" w14:textId="77777777" w:rsidTr="0026261C">
        <w:trPr>
          <w:trHeight w:val="20"/>
          <w:tblHeader/>
        </w:trPr>
        <w:tc>
          <w:tcPr>
            <w:tcW w:w="312"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CC8BCCD"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PARTIDA</w:t>
            </w:r>
          </w:p>
        </w:tc>
        <w:tc>
          <w:tcPr>
            <w:tcW w:w="344" w:type="pct"/>
            <w:tcBorders>
              <w:top w:val="single" w:sz="4" w:space="0" w:color="auto"/>
              <w:left w:val="nil"/>
              <w:bottom w:val="single" w:sz="4" w:space="0" w:color="auto"/>
              <w:right w:val="single" w:sz="4" w:space="0" w:color="auto"/>
            </w:tcBorders>
            <w:shd w:val="clear" w:color="000000" w:fill="FCD5B4"/>
            <w:noWrap/>
            <w:vAlign w:val="center"/>
            <w:hideMark/>
          </w:tcPr>
          <w:p w14:paraId="1BFFEF9F"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CLAVE</w:t>
            </w:r>
          </w:p>
        </w:tc>
        <w:tc>
          <w:tcPr>
            <w:tcW w:w="323" w:type="pct"/>
            <w:tcBorders>
              <w:top w:val="single" w:sz="4" w:space="0" w:color="auto"/>
              <w:left w:val="nil"/>
              <w:bottom w:val="single" w:sz="4" w:space="0" w:color="auto"/>
              <w:right w:val="single" w:sz="4" w:space="0" w:color="auto"/>
            </w:tcBorders>
            <w:shd w:val="clear" w:color="000000" w:fill="FCD5B4"/>
            <w:noWrap/>
            <w:vAlign w:val="center"/>
            <w:hideMark/>
          </w:tcPr>
          <w:p w14:paraId="449876DC"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CUCOP</w:t>
            </w:r>
          </w:p>
        </w:tc>
        <w:tc>
          <w:tcPr>
            <w:tcW w:w="858" w:type="pct"/>
            <w:tcBorders>
              <w:top w:val="single" w:sz="4" w:space="0" w:color="auto"/>
              <w:left w:val="nil"/>
              <w:bottom w:val="single" w:sz="4" w:space="0" w:color="auto"/>
              <w:right w:val="single" w:sz="4" w:space="0" w:color="auto"/>
            </w:tcBorders>
            <w:shd w:val="clear" w:color="000000" w:fill="FCD5B4"/>
            <w:vAlign w:val="center"/>
            <w:hideMark/>
          </w:tcPr>
          <w:p w14:paraId="2814B66E"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CONCEPTO</w:t>
            </w:r>
          </w:p>
        </w:tc>
        <w:tc>
          <w:tcPr>
            <w:tcW w:w="279" w:type="pct"/>
            <w:tcBorders>
              <w:top w:val="single" w:sz="4" w:space="0" w:color="auto"/>
              <w:left w:val="nil"/>
              <w:bottom w:val="single" w:sz="4" w:space="0" w:color="auto"/>
              <w:right w:val="single" w:sz="4" w:space="0" w:color="auto"/>
            </w:tcBorders>
            <w:shd w:val="clear" w:color="000000" w:fill="FCD5B4"/>
            <w:vAlign w:val="center"/>
            <w:hideMark/>
          </w:tcPr>
          <w:p w14:paraId="3DA77201"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MARCA</w:t>
            </w:r>
          </w:p>
        </w:tc>
        <w:tc>
          <w:tcPr>
            <w:tcW w:w="448" w:type="pct"/>
            <w:tcBorders>
              <w:top w:val="single" w:sz="4" w:space="0" w:color="auto"/>
              <w:left w:val="nil"/>
              <w:bottom w:val="single" w:sz="4" w:space="0" w:color="auto"/>
              <w:right w:val="single" w:sz="4" w:space="0" w:color="auto"/>
            </w:tcBorders>
            <w:shd w:val="clear" w:color="000000" w:fill="FCD5B4"/>
            <w:vAlign w:val="center"/>
            <w:hideMark/>
          </w:tcPr>
          <w:p w14:paraId="5BCD543F"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MODELO, CÓDIGO, LINEA, No. DE CATÁLOGO.</w:t>
            </w:r>
          </w:p>
        </w:tc>
        <w:tc>
          <w:tcPr>
            <w:tcW w:w="505" w:type="pct"/>
            <w:tcBorders>
              <w:top w:val="single" w:sz="4" w:space="0" w:color="auto"/>
              <w:left w:val="nil"/>
              <w:bottom w:val="single" w:sz="4" w:space="0" w:color="auto"/>
              <w:right w:val="single" w:sz="4" w:space="0" w:color="auto"/>
            </w:tcBorders>
            <w:shd w:val="clear" w:color="000000" w:fill="FCD5B4"/>
            <w:vAlign w:val="center"/>
            <w:hideMark/>
          </w:tcPr>
          <w:p w14:paraId="6F25E474"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PRESENTACIÓN</w:t>
            </w:r>
          </w:p>
        </w:tc>
        <w:tc>
          <w:tcPr>
            <w:tcW w:w="425" w:type="pct"/>
            <w:tcBorders>
              <w:top w:val="single" w:sz="4" w:space="0" w:color="auto"/>
              <w:left w:val="nil"/>
              <w:bottom w:val="single" w:sz="4" w:space="0" w:color="auto"/>
              <w:right w:val="single" w:sz="4" w:space="0" w:color="auto"/>
            </w:tcBorders>
            <w:shd w:val="clear" w:color="000000" w:fill="FCD5B4"/>
            <w:vAlign w:val="center"/>
            <w:hideMark/>
          </w:tcPr>
          <w:p w14:paraId="1BBA21BD"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NOMBRE DEL FABRICANTE</w:t>
            </w:r>
          </w:p>
        </w:tc>
        <w:tc>
          <w:tcPr>
            <w:tcW w:w="453" w:type="pct"/>
            <w:tcBorders>
              <w:top w:val="single" w:sz="4" w:space="0" w:color="auto"/>
              <w:left w:val="nil"/>
              <w:bottom w:val="single" w:sz="4" w:space="0" w:color="auto"/>
              <w:right w:val="single" w:sz="4" w:space="0" w:color="auto"/>
            </w:tcBorders>
            <w:shd w:val="clear" w:color="000000" w:fill="FCD5B4"/>
            <w:vAlign w:val="center"/>
            <w:hideMark/>
          </w:tcPr>
          <w:p w14:paraId="4EAD2334"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PAIS DE FABRICACIÓN</w:t>
            </w:r>
          </w:p>
        </w:tc>
        <w:tc>
          <w:tcPr>
            <w:tcW w:w="343" w:type="pct"/>
            <w:tcBorders>
              <w:top w:val="single" w:sz="4" w:space="0" w:color="auto"/>
              <w:left w:val="nil"/>
              <w:bottom w:val="single" w:sz="4" w:space="0" w:color="auto"/>
              <w:right w:val="single" w:sz="4" w:space="0" w:color="auto"/>
            </w:tcBorders>
            <w:shd w:val="clear" w:color="000000" w:fill="FCD5B4"/>
            <w:noWrap/>
            <w:vAlign w:val="center"/>
            <w:hideMark/>
          </w:tcPr>
          <w:p w14:paraId="632C7009"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UNIDAD</w:t>
            </w:r>
          </w:p>
        </w:tc>
        <w:tc>
          <w:tcPr>
            <w:tcW w:w="355" w:type="pct"/>
            <w:tcBorders>
              <w:top w:val="single" w:sz="4" w:space="0" w:color="auto"/>
              <w:left w:val="nil"/>
              <w:bottom w:val="single" w:sz="4" w:space="0" w:color="auto"/>
              <w:right w:val="single" w:sz="4" w:space="0" w:color="auto"/>
            </w:tcBorders>
            <w:shd w:val="clear" w:color="000000" w:fill="FCD5B4"/>
            <w:vAlign w:val="center"/>
            <w:hideMark/>
          </w:tcPr>
          <w:p w14:paraId="3AD2E38F"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CANTIDAD MÍNIMA</w:t>
            </w:r>
          </w:p>
        </w:tc>
        <w:tc>
          <w:tcPr>
            <w:tcW w:w="355" w:type="pct"/>
            <w:tcBorders>
              <w:top w:val="single" w:sz="4" w:space="0" w:color="auto"/>
              <w:left w:val="nil"/>
              <w:bottom w:val="single" w:sz="4" w:space="0" w:color="auto"/>
              <w:right w:val="single" w:sz="4" w:space="0" w:color="auto"/>
            </w:tcBorders>
            <w:shd w:val="clear" w:color="000000" w:fill="FCD5B4"/>
            <w:vAlign w:val="center"/>
            <w:hideMark/>
          </w:tcPr>
          <w:p w14:paraId="4770BA11" w14:textId="77777777" w:rsidR="0037199E" w:rsidRPr="003718EF" w:rsidRDefault="0037199E" w:rsidP="0037199E">
            <w:pPr>
              <w:jc w:val="center"/>
              <w:rPr>
                <w:rFonts w:ascii="Arial Narrow" w:hAnsi="Arial Narrow" w:cs="Arial"/>
                <w:b/>
                <w:bCs/>
                <w:sz w:val="12"/>
                <w:szCs w:val="14"/>
              </w:rPr>
            </w:pPr>
            <w:r w:rsidRPr="003718EF">
              <w:rPr>
                <w:rFonts w:ascii="Arial Narrow" w:hAnsi="Arial Narrow" w:cs="Arial"/>
                <w:b/>
                <w:bCs/>
                <w:sz w:val="12"/>
                <w:szCs w:val="14"/>
              </w:rPr>
              <w:t>CANTIDAD MÁXIMA</w:t>
            </w:r>
          </w:p>
        </w:tc>
      </w:tr>
      <w:tr w:rsidR="0037199E" w:rsidRPr="0026261C" w14:paraId="2CA47464"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1976C5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44" w:type="pct"/>
            <w:tcBorders>
              <w:top w:val="nil"/>
              <w:left w:val="nil"/>
              <w:bottom w:val="single" w:sz="4" w:space="0" w:color="auto"/>
              <w:right w:val="single" w:sz="4" w:space="0" w:color="auto"/>
            </w:tcBorders>
            <w:shd w:val="clear" w:color="auto" w:fill="auto"/>
            <w:vAlign w:val="center"/>
            <w:hideMark/>
          </w:tcPr>
          <w:p w14:paraId="392508C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MED-001</w:t>
            </w:r>
          </w:p>
        </w:tc>
        <w:tc>
          <w:tcPr>
            <w:tcW w:w="323" w:type="pct"/>
            <w:tcBorders>
              <w:top w:val="nil"/>
              <w:left w:val="nil"/>
              <w:bottom w:val="single" w:sz="4" w:space="0" w:color="auto"/>
              <w:right w:val="single" w:sz="4" w:space="0" w:color="auto"/>
            </w:tcBorders>
            <w:shd w:val="clear" w:color="auto" w:fill="auto"/>
            <w:vAlign w:val="center"/>
            <w:hideMark/>
          </w:tcPr>
          <w:p w14:paraId="5CCE575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72FA76E7"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BOTA FRESA FABRICADA EN ACERO INOXIDABLE PARA PIEZA DE MANO</w:t>
            </w:r>
          </w:p>
        </w:tc>
        <w:tc>
          <w:tcPr>
            <w:tcW w:w="279" w:type="pct"/>
            <w:tcBorders>
              <w:top w:val="nil"/>
              <w:left w:val="nil"/>
              <w:bottom w:val="single" w:sz="4" w:space="0" w:color="auto"/>
              <w:right w:val="single" w:sz="4" w:space="0" w:color="auto"/>
            </w:tcBorders>
            <w:shd w:val="clear" w:color="auto" w:fill="auto"/>
            <w:vAlign w:val="center"/>
            <w:hideMark/>
          </w:tcPr>
          <w:p w14:paraId="0DB0803F" w14:textId="3DBB800F"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47349BF8" w14:textId="5D2C9B29"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485063F1"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4F16EF23" w14:textId="13495A53"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3DE102B5" w14:textId="001AE13F"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7C31B04B"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1945259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14:paraId="0CBF942F" w14:textId="223FDF1E"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12</w:t>
            </w:r>
          </w:p>
        </w:tc>
      </w:tr>
      <w:tr w:rsidR="0037199E" w:rsidRPr="0026261C" w14:paraId="5278B555"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C11E55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44" w:type="pct"/>
            <w:tcBorders>
              <w:top w:val="nil"/>
              <w:left w:val="nil"/>
              <w:bottom w:val="single" w:sz="4" w:space="0" w:color="auto"/>
              <w:right w:val="single" w:sz="4" w:space="0" w:color="auto"/>
            </w:tcBorders>
            <w:shd w:val="clear" w:color="auto" w:fill="auto"/>
            <w:vAlign w:val="center"/>
            <w:hideMark/>
          </w:tcPr>
          <w:p w14:paraId="1597F94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MED-002</w:t>
            </w:r>
          </w:p>
        </w:tc>
        <w:tc>
          <w:tcPr>
            <w:tcW w:w="323" w:type="pct"/>
            <w:tcBorders>
              <w:top w:val="nil"/>
              <w:left w:val="nil"/>
              <w:bottom w:val="single" w:sz="4" w:space="0" w:color="auto"/>
              <w:right w:val="single" w:sz="4" w:space="0" w:color="auto"/>
            </w:tcBorders>
            <w:shd w:val="clear" w:color="auto" w:fill="auto"/>
            <w:vAlign w:val="center"/>
            <w:hideMark/>
          </w:tcPr>
          <w:p w14:paraId="0241BA0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2E8A9E13" w14:textId="075F4258"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CHUCK PARA PIEZA DE MANO</w:t>
            </w:r>
          </w:p>
        </w:tc>
        <w:tc>
          <w:tcPr>
            <w:tcW w:w="279" w:type="pct"/>
            <w:tcBorders>
              <w:top w:val="nil"/>
              <w:left w:val="nil"/>
              <w:bottom w:val="single" w:sz="4" w:space="0" w:color="auto"/>
              <w:right w:val="single" w:sz="4" w:space="0" w:color="auto"/>
            </w:tcBorders>
            <w:shd w:val="clear" w:color="auto" w:fill="auto"/>
            <w:vAlign w:val="center"/>
            <w:hideMark/>
          </w:tcPr>
          <w:p w14:paraId="16DEF83A" w14:textId="6C80CD8F"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02E591D4" w14:textId="245ACB81"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3C1833CE"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07882BC0" w14:textId="4A3DE4B6"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E031AED" w14:textId="437BF395"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282CB61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5652487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2DB34C09" w14:textId="053C7054"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24C08BA6"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BD1635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c>
          <w:tcPr>
            <w:tcW w:w="344" w:type="pct"/>
            <w:tcBorders>
              <w:top w:val="nil"/>
              <w:left w:val="nil"/>
              <w:bottom w:val="single" w:sz="4" w:space="0" w:color="auto"/>
              <w:right w:val="single" w:sz="4" w:space="0" w:color="auto"/>
            </w:tcBorders>
            <w:shd w:val="clear" w:color="auto" w:fill="auto"/>
            <w:vAlign w:val="center"/>
            <w:hideMark/>
          </w:tcPr>
          <w:p w14:paraId="2ADC8B7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MED-003</w:t>
            </w:r>
          </w:p>
        </w:tc>
        <w:tc>
          <w:tcPr>
            <w:tcW w:w="323" w:type="pct"/>
            <w:tcBorders>
              <w:top w:val="nil"/>
              <w:left w:val="nil"/>
              <w:bottom w:val="single" w:sz="4" w:space="0" w:color="auto"/>
              <w:right w:val="single" w:sz="4" w:space="0" w:color="auto"/>
            </w:tcBorders>
            <w:shd w:val="clear" w:color="auto" w:fill="auto"/>
            <w:vAlign w:val="center"/>
            <w:hideMark/>
          </w:tcPr>
          <w:p w14:paraId="69DF617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39AB217E"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EMPAQUE DE SILICON  DE 3/8"  X 3/8" DE SECCIÓN PARA PUERTA DE ESTERILIZADOR DE VAPOR MARCA FEHLMEX MODELO AZTECA-2038    DE 50 X 50 cm,</w:t>
            </w:r>
          </w:p>
        </w:tc>
        <w:tc>
          <w:tcPr>
            <w:tcW w:w="279" w:type="pct"/>
            <w:tcBorders>
              <w:top w:val="nil"/>
              <w:left w:val="nil"/>
              <w:bottom w:val="single" w:sz="4" w:space="0" w:color="auto"/>
              <w:right w:val="single" w:sz="4" w:space="0" w:color="auto"/>
            </w:tcBorders>
            <w:shd w:val="clear" w:color="auto" w:fill="auto"/>
            <w:vAlign w:val="center"/>
            <w:hideMark/>
          </w:tcPr>
          <w:p w14:paraId="7530C40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FHELMEX</w:t>
            </w:r>
          </w:p>
        </w:tc>
        <w:tc>
          <w:tcPr>
            <w:tcW w:w="448" w:type="pct"/>
            <w:tcBorders>
              <w:top w:val="nil"/>
              <w:left w:val="nil"/>
              <w:bottom w:val="single" w:sz="4" w:space="0" w:color="auto"/>
              <w:right w:val="single" w:sz="4" w:space="0" w:color="auto"/>
            </w:tcBorders>
            <w:shd w:val="clear" w:color="auto" w:fill="auto"/>
            <w:vAlign w:val="center"/>
            <w:hideMark/>
          </w:tcPr>
          <w:p w14:paraId="6ADC1D0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AZTECA 2038</w:t>
            </w:r>
          </w:p>
        </w:tc>
        <w:tc>
          <w:tcPr>
            <w:tcW w:w="505" w:type="pct"/>
            <w:tcBorders>
              <w:top w:val="nil"/>
              <w:left w:val="nil"/>
              <w:bottom w:val="single" w:sz="4" w:space="0" w:color="auto"/>
              <w:right w:val="single" w:sz="4" w:space="0" w:color="auto"/>
            </w:tcBorders>
            <w:shd w:val="clear" w:color="auto" w:fill="auto"/>
            <w:vAlign w:val="center"/>
            <w:hideMark/>
          </w:tcPr>
          <w:p w14:paraId="195348AD"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B17DD4E" w14:textId="7AADE7C8"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4D91C59D" w14:textId="7CA1D65E"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6C56EE6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5E05B5F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14:paraId="1C23CEC8" w14:textId="67A9D7F2"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w:t>
            </w:r>
          </w:p>
        </w:tc>
      </w:tr>
      <w:tr w:rsidR="0037199E" w:rsidRPr="0026261C" w14:paraId="1BDCF49F"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9BA339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w:t>
            </w:r>
          </w:p>
        </w:tc>
        <w:tc>
          <w:tcPr>
            <w:tcW w:w="344" w:type="pct"/>
            <w:tcBorders>
              <w:top w:val="nil"/>
              <w:left w:val="nil"/>
              <w:bottom w:val="single" w:sz="4" w:space="0" w:color="auto"/>
              <w:right w:val="single" w:sz="4" w:space="0" w:color="auto"/>
            </w:tcBorders>
            <w:shd w:val="clear" w:color="auto" w:fill="auto"/>
            <w:vAlign w:val="center"/>
            <w:hideMark/>
          </w:tcPr>
          <w:p w14:paraId="475A5BA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MED-004</w:t>
            </w:r>
          </w:p>
        </w:tc>
        <w:tc>
          <w:tcPr>
            <w:tcW w:w="323" w:type="pct"/>
            <w:tcBorders>
              <w:top w:val="nil"/>
              <w:left w:val="nil"/>
              <w:bottom w:val="single" w:sz="4" w:space="0" w:color="auto"/>
              <w:right w:val="single" w:sz="4" w:space="0" w:color="auto"/>
            </w:tcBorders>
            <w:shd w:val="clear" w:color="auto" w:fill="auto"/>
            <w:vAlign w:val="center"/>
            <w:hideMark/>
          </w:tcPr>
          <w:p w14:paraId="707C200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64E51251"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EMPAQUE PARA TOMA MURAL. PAQUETE CON 10 PIEZAS. </w:t>
            </w:r>
            <w:r w:rsidRPr="00E17EE8">
              <w:rPr>
                <w:rFonts w:ascii="Arial Narrow" w:hAnsi="Arial Narrow" w:cs="Arial"/>
                <w:b/>
                <w:bCs/>
                <w:sz w:val="14"/>
                <w:szCs w:val="16"/>
              </w:rPr>
              <w:t>MARCA INFRA CODIGO 401630 MODELO PF-102-5-T DISS</w:t>
            </w:r>
          </w:p>
        </w:tc>
        <w:tc>
          <w:tcPr>
            <w:tcW w:w="279" w:type="pct"/>
            <w:tcBorders>
              <w:top w:val="nil"/>
              <w:left w:val="nil"/>
              <w:bottom w:val="single" w:sz="4" w:space="0" w:color="auto"/>
              <w:right w:val="single" w:sz="4" w:space="0" w:color="auto"/>
            </w:tcBorders>
            <w:shd w:val="clear" w:color="auto" w:fill="auto"/>
            <w:vAlign w:val="center"/>
            <w:hideMark/>
          </w:tcPr>
          <w:p w14:paraId="42FC97C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6F5670E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401630 MODELO PF-102-5-T</w:t>
            </w:r>
          </w:p>
        </w:tc>
        <w:tc>
          <w:tcPr>
            <w:tcW w:w="505" w:type="pct"/>
            <w:tcBorders>
              <w:top w:val="nil"/>
              <w:left w:val="nil"/>
              <w:bottom w:val="single" w:sz="4" w:space="0" w:color="auto"/>
              <w:right w:val="single" w:sz="4" w:space="0" w:color="auto"/>
            </w:tcBorders>
            <w:shd w:val="clear" w:color="auto" w:fill="auto"/>
            <w:vAlign w:val="center"/>
            <w:hideMark/>
          </w:tcPr>
          <w:p w14:paraId="6236F535"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PAQUETE  CON 10 PIEZAS</w:t>
            </w:r>
          </w:p>
        </w:tc>
        <w:tc>
          <w:tcPr>
            <w:tcW w:w="425" w:type="pct"/>
            <w:tcBorders>
              <w:top w:val="nil"/>
              <w:left w:val="nil"/>
              <w:bottom w:val="single" w:sz="4" w:space="0" w:color="auto"/>
              <w:right w:val="single" w:sz="4" w:space="0" w:color="auto"/>
            </w:tcBorders>
            <w:shd w:val="clear" w:color="auto" w:fill="auto"/>
            <w:vAlign w:val="center"/>
            <w:hideMark/>
          </w:tcPr>
          <w:p w14:paraId="7169EC9C" w14:textId="79CE4C3B"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7A70E44" w14:textId="7A4F7428"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2EDB084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PAQUETE</w:t>
            </w:r>
          </w:p>
        </w:tc>
        <w:tc>
          <w:tcPr>
            <w:tcW w:w="355" w:type="pct"/>
            <w:tcBorders>
              <w:top w:val="nil"/>
              <w:left w:val="nil"/>
              <w:bottom w:val="single" w:sz="4" w:space="0" w:color="auto"/>
              <w:right w:val="single" w:sz="4" w:space="0" w:color="auto"/>
            </w:tcBorders>
            <w:shd w:val="clear" w:color="auto" w:fill="auto"/>
            <w:vAlign w:val="center"/>
            <w:hideMark/>
          </w:tcPr>
          <w:p w14:paraId="23D8F01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14:paraId="547EB46F" w14:textId="55282521"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10</w:t>
            </w:r>
          </w:p>
        </w:tc>
      </w:tr>
      <w:tr w:rsidR="0037199E" w:rsidRPr="0026261C" w14:paraId="1E30A274"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6A139A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c>
          <w:tcPr>
            <w:tcW w:w="344" w:type="pct"/>
            <w:tcBorders>
              <w:top w:val="nil"/>
              <w:left w:val="nil"/>
              <w:bottom w:val="single" w:sz="4" w:space="0" w:color="auto"/>
              <w:right w:val="single" w:sz="4" w:space="0" w:color="auto"/>
            </w:tcBorders>
            <w:shd w:val="clear" w:color="auto" w:fill="auto"/>
            <w:vAlign w:val="center"/>
            <w:hideMark/>
          </w:tcPr>
          <w:p w14:paraId="722C7C0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MED-005</w:t>
            </w:r>
          </w:p>
        </w:tc>
        <w:tc>
          <w:tcPr>
            <w:tcW w:w="323" w:type="pct"/>
            <w:tcBorders>
              <w:top w:val="nil"/>
              <w:left w:val="nil"/>
              <w:bottom w:val="single" w:sz="4" w:space="0" w:color="auto"/>
              <w:right w:val="single" w:sz="4" w:space="0" w:color="auto"/>
            </w:tcBorders>
            <w:shd w:val="clear" w:color="auto" w:fill="auto"/>
            <w:vAlign w:val="center"/>
            <w:hideMark/>
          </w:tcPr>
          <w:p w14:paraId="2F9DF3C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599DE2C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ENSAMBLE ASIENTO ACOJINADO COLOR AZUL PARA SILLA DE RUEDAS MCA EVEREST AND JENINS</w:t>
            </w:r>
          </w:p>
        </w:tc>
        <w:tc>
          <w:tcPr>
            <w:tcW w:w="279" w:type="pct"/>
            <w:tcBorders>
              <w:top w:val="nil"/>
              <w:left w:val="nil"/>
              <w:bottom w:val="single" w:sz="4" w:space="0" w:color="auto"/>
              <w:right w:val="single" w:sz="4" w:space="0" w:color="auto"/>
            </w:tcBorders>
            <w:shd w:val="clear" w:color="auto" w:fill="auto"/>
            <w:vAlign w:val="center"/>
            <w:hideMark/>
          </w:tcPr>
          <w:p w14:paraId="19128D38" w14:textId="002553E9"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77C06067" w14:textId="3310BADB"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2A3F3F10"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5763152A" w14:textId="23DD39A8"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F2FC99F" w14:textId="78F99893"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375698A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102BFC5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027D5B9F" w14:textId="1A5F489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54DD1E4E"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AD4FEC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6</w:t>
            </w:r>
          </w:p>
        </w:tc>
        <w:tc>
          <w:tcPr>
            <w:tcW w:w="344" w:type="pct"/>
            <w:tcBorders>
              <w:top w:val="nil"/>
              <w:left w:val="nil"/>
              <w:bottom w:val="single" w:sz="4" w:space="0" w:color="auto"/>
              <w:right w:val="single" w:sz="4" w:space="0" w:color="auto"/>
            </w:tcBorders>
            <w:shd w:val="clear" w:color="auto" w:fill="auto"/>
            <w:vAlign w:val="center"/>
            <w:hideMark/>
          </w:tcPr>
          <w:p w14:paraId="683E0EF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MED-006</w:t>
            </w:r>
          </w:p>
        </w:tc>
        <w:tc>
          <w:tcPr>
            <w:tcW w:w="323" w:type="pct"/>
            <w:tcBorders>
              <w:top w:val="nil"/>
              <w:left w:val="nil"/>
              <w:bottom w:val="single" w:sz="4" w:space="0" w:color="auto"/>
              <w:right w:val="single" w:sz="4" w:space="0" w:color="auto"/>
            </w:tcBorders>
            <w:shd w:val="clear" w:color="auto" w:fill="auto"/>
            <w:vAlign w:val="center"/>
            <w:hideMark/>
          </w:tcPr>
          <w:p w14:paraId="2FD05C2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676B9F14"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FLUJÓMETRO DE OXIGENO PARA USO MEDICO, CON ESCALA EN LITROS POR MINUTO. GASTO DE </w:t>
            </w:r>
            <w:r w:rsidRPr="00E17EE8">
              <w:rPr>
                <w:rFonts w:ascii="Arial Narrow" w:hAnsi="Arial Narrow" w:cs="Arial"/>
                <w:b/>
                <w:bCs/>
                <w:sz w:val="14"/>
                <w:szCs w:val="16"/>
              </w:rPr>
              <w:t>0 A 15 LPM</w:t>
            </w:r>
            <w:r w:rsidRPr="00E17EE8">
              <w:rPr>
                <w:rFonts w:ascii="Arial Narrow" w:hAnsi="Arial Narrow" w:cs="Arial"/>
                <w:sz w:val="14"/>
                <w:szCs w:val="16"/>
              </w:rPr>
              <w:t xml:space="preserve"> CON VALVULA DE GRADUACION FINA CON ENTRADA POSTERIOR DE 1/8” NPT.  NO INCLUYE CONECTOR PARA TOM, </w:t>
            </w:r>
            <w:r w:rsidRPr="00E17EE8">
              <w:rPr>
                <w:rFonts w:ascii="Arial Narrow" w:hAnsi="Arial Narrow" w:cs="Arial"/>
                <w:b/>
                <w:bCs/>
                <w:sz w:val="14"/>
                <w:szCs w:val="16"/>
              </w:rPr>
              <w:t>MARCA INFRA CÓDIGO 400055 MODELO FM-15UO-F2, NORMAS APLICADAS CGA Y FDA</w:t>
            </w:r>
          </w:p>
        </w:tc>
        <w:tc>
          <w:tcPr>
            <w:tcW w:w="279" w:type="pct"/>
            <w:tcBorders>
              <w:top w:val="nil"/>
              <w:left w:val="nil"/>
              <w:bottom w:val="single" w:sz="4" w:space="0" w:color="auto"/>
              <w:right w:val="single" w:sz="4" w:space="0" w:color="auto"/>
            </w:tcBorders>
            <w:shd w:val="clear" w:color="auto" w:fill="auto"/>
            <w:vAlign w:val="center"/>
            <w:hideMark/>
          </w:tcPr>
          <w:p w14:paraId="26C29F7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136CE3AA" w14:textId="5470DF8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CÓDIGO 400055 MODELO FM-15UO-F2,</w:t>
            </w:r>
          </w:p>
        </w:tc>
        <w:tc>
          <w:tcPr>
            <w:tcW w:w="505" w:type="pct"/>
            <w:tcBorders>
              <w:top w:val="nil"/>
              <w:left w:val="nil"/>
              <w:bottom w:val="single" w:sz="4" w:space="0" w:color="auto"/>
              <w:right w:val="single" w:sz="4" w:space="0" w:color="auto"/>
            </w:tcBorders>
            <w:shd w:val="clear" w:color="auto" w:fill="auto"/>
            <w:vAlign w:val="center"/>
            <w:hideMark/>
          </w:tcPr>
          <w:p w14:paraId="5366AA27"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49A7941" w14:textId="093C6F54"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52A7958" w14:textId="6E8793D9"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97E10C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5456FDD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7</w:t>
            </w:r>
          </w:p>
        </w:tc>
        <w:tc>
          <w:tcPr>
            <w:tcW w:w="355" w:type="pct"/>
            <w:tcBorders>
              <w:top w:val="nil"/>
              <w:left w:val="nil"/>
              <w:bottom w:val="single" w:sz="4" w:space="0" w:color="auto"/>
              <w:right w:val="single" w:sz="4" w:space="0" w:color="auto"/>
            </w:tcBorders>
            <w:shd w:val="clear" w:color="auto" w:fill="auto"/>
            <w:noWrap/>
            <w:vAlign w:val="center"/>
            <w:hideMark/>
          </w:tcPr>
          <w:p w14:paraId="2854B629" w14:textId="623FDDB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17</w:t>
            </w:r>
          </w:p>
        </w:tc>
      </w:tr>
      <w:tr w:rsidR="0037199E" w:rsidRPr="0026261C" w14:paraId="43C68BE0"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1E0874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7</w:t>
            </w:r>
          </w:p>
        </w:tc>
        <w:tc>
          <w:tcPr>
            <w:tcW w:w="344" w:type="pct"/>
            <w:tcBorders>
              <w:top w:val="nil"/>
              <w:left w:val="nil"/>
              <w:bottom w:val="single" w:sz="4" w:space="0" w:color="auto"/>
              <w:right w:val="single" w:sz="4" w:space="0" w:color="auto"/>
            </w:tcBorders>
            <w:shd w:val="clear" w:color="auto" w:fill="auto"/>
            <w:vAlign w:val="center"/>
            <w:hideMark/>
          </w:tcPr>
          <w:p w14:paraId="5DB1983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MED-007</w:t>
            </w:r>
          </w:p>
        </w:tc>
        <w:tc>
          <w:tcPr>
            <w:tcW w:w="323" w:type="pct"/>
            <w:tcBorders>
              <w:top w:val="nil"/>
              <w:left w:val="nil"/>
              <w:bottom w:val="single" w:sz="4" w:space="0" w:color="auto"/>
              <w:right w:val="single" w:sz="4" w:space="0" w:color="auto"/>
            </w:tcBorders>
            <w:shd w:val="clear" w:color="auto" w:fill="auto"/>
            <w:vAlign w:val="center"/>
            <w:hideMark/>
          </w:tcPr>
          <w:p w14:paraId="01283F8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001A12EF"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FRASCO DE VIDRIO GRADUADO DE </w:t>
            </w:r>
            <w:r w:rsidRPr="00E17EE8">
              <w:rPr>
                <w:rFonts w:ascii="Arial Narrow" w:hAnsi="Arial Narrow" w:cs="Arial"/>
                <w:b/>
                <w:bCs/>
                <w:sz w:val="14"/>
                <w:szCs w:val="16"/>
              </w:rPr>
              <w:t>1 GALON</w:t>
            </w:r>
            <w:r w:rsidRPr="00E17EE8">
              <w:rPr>
                <w:rFonts w:ascii="Arial Narrow" w:hAnsi="Arial Narrow" w:cs="Arial"/>
                <w:sz w:val="14"/>
                <w:szCs w:val="16"/>
              </w:rPr>
              <w:t xml:space="preserve"> DE CAPACIDAD PARA ASPIRADOR. . </w:t>
            </w:r>
            <w:r w:rsidRPr="00E17EE8">
              <w:rPr>
                <w:rFonts w:ascii="Arial Narrow" w:hAnsi="Arial Narrow" w:cs="Arial"/>
                <w:b/>
                <w:bCs/>
                <w:sz w:val="14"/>
                <w:szCs w:val="16"/>
              </w:rPr>
              <w:t>MARCA INFRA CODIGO 401580 MODELO PF-111-9-4G</w:t>
            </w:r>
          </w:p>
        </w:tc>
        <w:tc>
          <w:tcPr>
            <w:tcW w:w="279" w:type="pct"/>
            <w:tcBorders>
              <w:top w:val="nil"/>
              <w:left w:val="nil"/>
              <w:bottom w:val="single" w:sz="4" w:space="0" w:color="auto"/>
              <w:right w:val="single" w:sz="4" w:space="0" w:color="auto"/>
            </w:tcBorders>
            <w:shd w:val="clear" w:color="auto" w:fill="auto"/>
            <w:vAlign w:val="center"/>
            <w:hideMark/>
          </w:tcPr>
          <w:p w14:paraId="03551C1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7323655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401580 MODELO PF-111-9-4G</w:t>
            </w:r>
          </w:p>
        </w:tc>
        <w:tc>
          <w:tcPr>
            <w:tcW w:w="505" w:type="pct"/>
            <w:tcBorders>
              <w:top w:val="nil"/>
              <w:left w:val="nil"/>
              <w:bottom w:val="single" w:sz="4" w:space="0" w:color="auto"/>
              <w:right w:val="single" w:sz="4" w:space="0" w:color="auto"/>
            </w:tcBorders>
            <w:shd w:val="clear" w:color="auto" w:fill="auto"/>
            <w:vAlign w:val="center"/>
            <w:hideMark/>
          </w:tcPr>
          <w:p w14:paraId="2FF3E43F"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3A88015B" w14:textId="4729DFA4"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EA8C9F1" w14:textId="2C7583D3"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7C57D9C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514A55B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2BC871E8" w14:textId="334F090C"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0A53AB52"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2F0EBD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8</w:t>
            </w:r>
          </w:p>
        </w:tc>
        <w:tc>
          <w:tcPr>
            <w:tcW w:w="344" w:type="pct"/>
            <w:tcBorders>
              <w:top w:val="nil"/>
              <w:left w:val="nil"/>
              <w:bottom w:val="single" w:sz="4" w:space="0" w:color="auto"/>
              <w:right w:val="single" w:sz="4" w:space="0" w:color="auto"/>
            </w:tcBorders>
            <w:shd w:val="clear" w:color="auto" w:fill="auto"/>
            <w:vAlign w:val="center"/>
            <w:hideMark/>
          </w:tcPr>
          <w:p w14:paraId="5F954EC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MED-008</w:t>
            </w:r>
          </w:p>
        </w:tc>
        <w:tc>
          <w:tcPr>
            <w:tcW w:w="323" w:type="pct"/>
            <w:tcBorders>
              <w:top w:val="nil"/>
              <w:left w:val="nil"/>
              <w:bottom w:val="single" w:sz="4" w:space="0" w:color="auto"/>
              <w:right w:val="single" w:sz="4" w:space="0" w:color="auto"/>
            </w:tcBorders>
            <w:shd w:val="clear" w:color="auto" w:fill="auto"/>
            <w:vAlign w:val="center"/>
            <w:hideMark/>
          </w:tcPr>
          <w:p w14:paraId="7DFD26A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73C0AB22"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FRASCO DE VIDRIO GRADUADO DE </w:t>
            </w:r>
            <w:r w:rsidRPr="00E17EE8">
              <w:rPr>
                <w:rFonts w:ascii="Arial Narrow" w:hAnsi="Arial Narrow" w:cs="Arial"/>
                <w:b/>
                <w:bCs/>
                <w:sz w:val="14"/>
                <w:szCs w:val="16"/>
              </w:rPr>
              <w:t>1 LITRO</w:t>
            </w:r>
            <w:r w:rsidRPr="00E17EE8">
              <w:rPr>
                <w:rFonts w:ascii="Arial Narrow" w:hAnsi="Arial Narrow" w:cs="Arial"/>
                <w:sz w:val="14"/>
                <w:szCs w:val="16"/>
              </w:rPr>
              <w:t xml:space="preserve"> DE CAPACIDAD, PARA ASPIRADOR. . </w:t>
            </w:r>
            <w:r w:rsidRPr="00E17EE8">
              <w:rPr>
                <w:rFonts w:ascii="Arial Narrow" w:hAnsi="Arial Narrow" w:cs="Arial"/>
                <w:b/>
                <w:bCs/>
                <w:sz w:val="14"/>
                <w:szCs w:val="16"/>
              </w:rPr>
              <w:t>MARCA INFRA CODIGO 4708 MODELO PF-111-9-1G</w:t>
            </w:r>
          </w:p>
        </w:tc>
        <w:tc>
          <w:tcPr>
            <w:tcW w:w="279" w:type="pct"/>
            <w:tcBorders>
              <w:top w:val="nil"/>
              <w:left w:val="nil"/>
              <w:bottom w:val="single" w:sz="4" w:space="0" w:color="auto"/>
              <w:right w:val="single" w:sz="4" w:space="0" w:color="auto"/>
            </w:tcBorders>
            <w:shd w:val="clear" w:color="auto" w:fill="auto"/>
            <w:vAlign w:val="center"/>
            <w:hideMark/>
          </w:tcPr>
          <w:p w14:paraId="417228D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5396ADA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4708 MODELO PF-111-9-1G</w:t>
            </w:r>
          </w:p>
        </w:tc>
        <w:tc>
          <w:tcPr>
            <w:tcW w:w="505" w:type="pct"/>
            <w:tcBorders>
              <w:top w:val="nil"/>
              <w:left w:val="nil"/>
              <w:bottom w:val="single" w:sz="4" w:space="0" w:color="auto"/>
              <w:right w:val="single" w:sz="4" w:space="0" w:color="auto"/>
            </w:tcBorders>
            <w:shd w:val="clear" w:color="auto" w:fill="auto"/>
            <w:vAlign w:val="center"/>
            <w:hideMark/>
          </w:tcPr>
          <w:p w14:paraId="5691CEA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32B24386" w14:textId="7A1AF190"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7BD53781" w14:textId="76B22A34"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3DBF492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6E66F9D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7F8AC926" w14:textId="2C0A07B3"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r>
      <w:tr w:rsidR="0037199E" w:rsidRPr="0026261C" w14:paraId="3C3F05F6"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6E02DA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9</w:t>
            </w:r>
          </w:p>
        </w:tc>
        <w:tc>
          <w:tcPr>
            <w:tcW w:w="344" w:type="pct"/>
            <w:tcBorders>
              <w:top w:val="nil"/>
              <w:left w:val="nil"/>
              <w:bottom w:val="single" w:sz="4" w:space="0" w:color="auto"/>
              <w:right w:val="single" w:sz="4" w:space="0" w:color="auto"/>
            </w:tcBorders>
            <w:shd w:val="clear" w:color="auto" w:fill="auto"/>
            <w:vAlign w:val="center"/>
            <w:hideMark/>
          </w:tcPr>
          <w:p w14:paraId="2144106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MED-009</w:t>
            </w:r>
          </w:p>
        </w:tc>
        <w:tc>
          <w:tcPr>
            <w:tcW w:w="323" w:type="pct"/>
            <w:tcBorders>
              <w:top w:val="nil"/>
              <w:left w:val="nil"/>
              <w:bottom w:val="single" w:sz="4" w:space="0" w:color="auto"/>
              <w:right w:val="single" w:sz="4" w:space="0" w:color="auto"/>
            </w:tcBorders>
            <w:shd w:val="clear" w:color="auto" w:fill="auto"/>
            <w:vAlign w:val="center"/>
            <w:hideMark/>
          </w:tcPr>
          <w:p w14:paraId="4B34E8E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7D797F8"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FRASCO HUMIDIFICADOR REHUSABLE CONEXIÓN CGA.  CONSTA DE TAPA DE LATON CROMADO, FRASCO DE POLIPROPILENO Y COLUMNA CON BURBUJEADOR GRADO MEDICO.  </w:t>
            </w:r>
            <w:r w:rsidRPr="00E17EE8">
              <w:rPr>
                <w:rFonts w:ascii="Arial Narrow" w:hAnsi="Arial Narrow" w:cs="Arial"/>
                <w:b/>
                <w:bCs/>
                <w:sz w:val="14"/>
                <w:szCs w:val="16"/>
              </w:rPr>
              <w:t>MARCA INFRAMÉDICA, CODIGO 4680 MODELO D-301, NORMAS APLICADAS CGAE-7-1992, CGAV-5-1989, CGAG-4.1-1996</w:t>
            </w:r>
          </w:p>
        </w:tc>
        <w:tc>
          <w:tcPr>
            <w:tcW w:w="279" w:type="pct"/>
            <w:tcBorders>
              <w:top w:val="nil"/>
              <w:left w:val="nil"/>
              <w:bottom w:val="single" w:sz="4" w:space="0" w:color="auto"/>
              <w:right w:val="single" w:sz="4" w:space="0" w:color="auto"/>
            </w:tcBorders>
            <w:shd w:val="clear" w:color="auto" w:fill="auto"/>
            <w:vAlign w:val="center"/>
            <w:hideMark/>
          </w:tcPr>
          <w:p w14:paraId="34EDEBD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267CB241" w14:textId="17D62CC8"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4680 MODELO D-301</w:t>
            </w:r>
          </w:p>
        </w:tc>
        <w:tc>
          <w:tcPr>
            <w:tcW w:w="505" w:type="pct"/>
            <w:tcBorders>
              <w:top w:val="nil"/>
              <w:left w:val="nil"/>
              <w:bottom w:val="single" w:sz="4" w:space="0" w:color="auto"/>
              <w:right w:val="single" w:sz="4" w:space="0" w:color="auto"/>
            </w:tcBorders>
            <w:shd w:val="clear" w:color="auto" w:fill="auto"/>
            <w:vAlign w:val="center"/>
            <w:hideMark/>
          </w:tcPr>
          <w:p w14:paraId="18CF2EB9"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5F403124" w14:textId="0E80A477"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3CAA2C49" w14:textId="7832185B"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6771D02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144C182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14:paraId="464766C9" w14:textId="34DD64ED"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22</w:t>
            </w:r>
          </w:p>
        </w:tc>
      </w:tr>
      <w:tr w:rsidR="0037199E" w:rsidRPr="0026261C" w14:paraId="7BA552CE"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8D4792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10</w:t>
            </w:r>
          </w:p>
        </w:tc>
        <w:tc>
          <w:tcPr>
            <w:tcW w:w="344" w:type="pct"/>
            <w:tcBorders>
              <w:top w:val="nil"/>
              <w:left w:val="nil"/>
              <w:bottom w:val="single" w:sz="4" w:space="0" w:color="auto"/>
              <w:right w:val="single" w:sz="4" w:space="0" w:color="auto"/>
            </w:tcBorders>
            <w:shd w:val="clear" w:color="auto" w:fill="auto"/>
            <w:vAlign w:val="center"/>
            <w:hideMark/>
          </w:tcPr>
          <w:p w14:paraId="6A3864EB"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MED-010</w:t>
            </w:r>
          </w:p>
        </w:tc>
        <w:tc>
          <w:tcPr>
            <w:tcW w:w="323" w:type="pct"/>
            <w:tcBorders>
              <w:top w:val="nil"/>
              <w:left w:val="nil"/>
              <w:bottom w:val="single" w:sz="4" w:space="0" w:color="auto"/>
              <w:right w:val="single" w:sz="4" w:space="0" w:color="auto"/>
            </w:tcBorders>
            <w:shd w:val="clear" w:color="auto" w:fill="auto"/>
            <w:vAlign w:val="center"/>
            <w:hideMark/>
          </w:tcPr>
          <w:p w14:paraId="10847B7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58153E1"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JERINGA TRIPLE PARA UNIDAD DE DENTAL</w:t>
            </w:r>
          </w:p>
        </w:tc>
        <w:tc>
          <w:tcPr>
            <w:tcW w:w="279" w:type="pct"/>
            <w:tcBorders>
              <w:top w:val="nil"/>
              <w:left w:val="nil"/>
              <w:bottom w:val="single" w:sz="4" w:space="0" w:color="auto"/>
              <w:right w:val="single" w:sz="4" w:space="0" w:color="auto"/>
            </w:tcBorders>
            <w:shd w:val="clear" w:color="auto" w:fill="auto"/>
            <w:vAlign w:val="center"/>
            <w:hideMark/>
          </w:tcPr>
          <w:p w14:paraId="0D7BBBCD" w14:textId="2C75BA55"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5EE071E0" w14:textId="3B7A0760"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637D8660"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6198EF35" w14:textId="5379C611"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431DB865" w14:textId="01B04C00"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6637C2F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0440955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c>
          <w:tcPr>
            <w:tcW w:w="355" w:type="pct"/>
            <w:tcBorders>
              <w:top w:val="nil"/>
              <w:left w:val="nil"/>
              <w:bottom w:val="single" w:sz="4" w:space="0" w:color="auto"/>
              <w:right w:val="single" w:sz="4" w:space="0" w:color="auto"/>
            </w:tcBorders>
            <w:shd w:val="clear" w:color="000000" w:fill="FFFFFF"/>
            <w:noWrap/>
            <w:vAlign w:val="center"/>
            <w:hideMark/>
          </w:tcPr>
          <w:p w14:paraId="3CAE093E" w14:textId="63605CF6"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6</w:t>
            </w:r>
          </w:p>
        </w:tc>
      </w:tr>
      <w:tr w:rsidR="0037199E" w:rsidRPr="0026261C" w14:paraId="3A7DABB5"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066AD6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11</w:t>
            </w:r>
          </w:p>
        </w:tc>
        <w:tc>
          <w:tcPr>
            <w:tcW w:w="344" w:type="pct"/>
            <w:tcBorders>
              <w:top w:val="nil"/>
              <w:left w:val="nil"/>
              <w:bottom w:val="single" w:sz="4" w:space="0" w:color="auto"/>
              <w:right w:val="single" w:sz="4" w:space="0" w:color="auto"/>
            </w:tcBorders>
            <w:shd w:val="clear" w:color="auto" w:fill="auto"/>
            <w:vAlign w:val="center"/>
            <w:hideMark/>
          </w:tcPr>
          <w:p w14:paraId="4E166EE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MED-011</w:t>
            </w:r>
          </w:p>
        </w:tc>
        <w:tc>
          <w:tcPr>
            <w:tcW w:w="323" w:type="pct"/>
            <w:tcBorders>
              <w:top w:val="nil"/>
              <w:left w:val="nil"/>
              <w:bottom w:val="single" w:sz="4" w:space="0" w:color="auto"/>
              <w:right w:val="single" w:sz="4" w:space="0" w:color="auto"/>
            </w:tcBorders>
            <w:shd w:val="clear" w:color="auto" w:fill="auto"/>
            <w:vAlign w:val="center"/>
            <w:hideMark/>
          </w:tcPr>
          <w:p w14:paraId="4DA8854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550CEE72"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MANGUERA REFORZADA CONDUCTIVA, COLOR VERDE PARA </w:t>
            </w:r>
            <w:r w:rsidRPr="00E17EE8">
              <w:rPr>
                <w:rFonts w:ascii="Arial Narrow" w:hAnsi="Arial Narrow" w:cs="Arial"/>
                <w:b/>
                <w:bCs/>
                <w:sz w:val="14"/>
                <w:szCs w:val="16"/>
              </w:rPr>
              <w:t>OXÍGENO</w:t>
            </w:r>
            <w:r w:rsidRPr="00E17EE8">
              <w:rPr>
                <w:rFonts w:ascii="Arial Narrow" w:hAnsi="Arial Narrow" w:cs="Arial"/>
                <w:sz w:val="14"/>
                <w:szCs w:val="16"/>
              </w:rPr>
              <w:t xml:space="preserve"> CON VALVULA DE PASO. DE </w:t>
            </w:r>
            <w:r w:rsidRPr="00E17EE8">
              <w:rPr>
                <w:rFonts w:ascii="Arial Narrow" w:hAnsi="Arial Narrow" w:cs="Arial"/>
                <w:b/>
                <w:bCs/>
                <w:sz w:val="14"/>
                <w:szCs w:val="16"/>
              </w:rPr>
              <w:t xml:space="preserve">6 </w:t>
            </w:r>
            <w:r w:rsidRPr="00E17EE8">
              <w:rPr>
                <w:rFonts w:ascii="Arial Narrow" w:hAnsi="Arial Narrow" w:cs="Arial"/>
                <w:b/>
                <w:bCs/>
                <w:sz w:val="14"/>
                <w:szCs w:val="16"/>
              </w:rPr>
              <w:lastRenderedPageBreak/>
              <w:t>METROS</w:t>
            </w:r>
            <w:r w:rsidRPr="00E17EE8">
              <w:rPr>
                <w:rFonts w:ascii="Arial Narrow" w:hAnsi="Arial Narrow" w:cs="Arial"/>
                <w:sz w:val="14"/>
                <w:szCs w:val="16"/>
              </w:rPr>
              <w:t xml:space="preserve"> DE LONGITUD. M</w:t>
            </w:r>
            <w:r w:rsidRPr="00E17EE8">
              <w:rPr>
                <w:rFonts w:ascii="Arial Narrow" w:hAnsi="Arial Narrow" w:cs="Arial"/>
                <w:b/>
                <w:bCs/>
                <w:sz w:val="14"/>
                <w:szCs w:val="16"/>
              </w:rPr>
              <w:t>ARCA INFRA CÓDIGO 401371 MODELO MANG-OXY-6C, NORMAS APLICADAS CGAV-5-1989, CGAG-4.1-1996.</w:t>
            </w:r>
          </w:p>
        </w:tc>
        <w:tc>
          <w:tcPr>
            <w:tcW w:w="279" w:type="pct"/>
            <w:tcBorders>
              <w:top w:val="nil"/>
              <w:left w:val="nil"/>
              <w:bottom w:val="single" w:sz="4" w:space="0" w:color="auto"/>
              <w:right w:val="single" w:sz="4" w:space="0" w:color="auto"/>
            </w:tcBorders>
            <w:shd w:val="clear" w:color="auto" w:fill="auto"/>
            <w:vAlign w:val="center"/>
            <w:hideMark/>
          </w:tcPr>
          <w:p w14:paraId="6C24717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lastRenderedPageBreak/>
              <w:t>INFRA</w:t>
            </w:r>
          </w:p>
        </w:tc>
        <w:tc>
          <w:tcPr>
            <w:tcW w:w="448" w:type="pct"/>
            <w:tcBorders>
              <w:top w:val="nil"/>
              <w:left w:val="nil"/>
              <w:bottom w:val="single" w:sz="4" w:space="0" w:color="auto"/>
              <w:right w:val="single" w:sz="4" w:space="0" w:color="auto"/>
            </w:tcBorders>
            <w:shd w:val="clear" w:color="auto" w:fill="auto"/>
            <w:vAlign w:val="center"/>
            <w:hideMark/>
          </w:tcPr>
          <w:p w14:paraId="4D21CB3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MANG-OXY-6C</w:t>
            </w:r>
          </w:p>
        </w:tc>
        <w:tc>
          <w:tcPr>
            <w:tcW w:w="505" w:type="pct"/>
            <w:tcBorders>
              <w:top w:val="nil"/>
              <w:left w:val="nil"/>
              <w:bottom w:val="single" w:sz="4" w:space="0" w:color="auto"/>
              <w:right w:val="single" w:sz="4" w:space="0" w:color="auto"/>
            </w:tcBorders>
            <w:shd w:val="clear" w:color="auto" w:fill="auto"/>
            <w:vAlign w:val="center"/>
            <w:hideMark/>
          </w:tcPr>
          <w:p w14:paraId="247D762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7C2AEECA" w14:textId="02DB35B8"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1617AACE" w14:textId="2EA890FD"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2500583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1944CC0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7F5351FF" w14:textId="13CEF5C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72ACF5C4"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231133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12</w:t>
            </w:r>
          </w:p>
        </w:tc>
        <w:tc>
          <w:tcPr>
            <w:tcW w:w="344" w:type="pct"/>
            <w:tcBorders>
              <w:top w:val="nil"/>
              <w:left w:val="nil"/>
              <w:bottom w:val="single" w:sz="4" w:space="0" w:color="auto"/>
              <w:right w:val="single" w:sz="4" w:space="0" w:color="auto"/>
            </w:tcBorders>
            <w:shd w:val="clear" w:color="auto" w:fill="auto"/>
            <w:vAlign w:val="center"/>
            <w:hideMark/>
          </w:tcPr>
          <w:p w14:paraId="2FBA5A3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MED-012</w:t>
            </w:r>
          </w:p>
        </w:tc>
        <w:tc>
          <w:tcPr>
            <w:tcW w:w="323" w:type="pct"/>
            <w:tcBorders>
              <w:top w:val="nil"/>
              <w:left w:val="nil"/>
              <w:bottom w:val="single" w:sz="4" w:space="0" w:color="auto"/>
              <w:right w:val="single" w:sz="4" w:space="0" w:color="auto"/>
            </w:tcBorders>
            <w:shd w:val="clear" w:color="auto" w:fill="auto"/>
            <w:vAlign w:val="center"/>
            <w:hideMark/>
          </w:tcPr>
          <w:p w14:paraId="1B234C1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342AFEF9"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MANGUERA AMARILLA  PARA </w:t>
            </w:r>
            <w:r w:rsidRPr="00E17EE8">
              <w:rPr>
                <w:rFonts w:ascii="Arial Narrow" w:hAnsi="Arial Narrow" w:cs="Arial"/>
                <w:b/>
                <w:bCs/>
                <w:sz w:val="14"/>
                <w:szCs w:val="16"/>
              </w:rPr>
              <w:t>AIRE</w:t>
            </w:r>
            <w:r w:rsidRPr="00E17EE8">
              <w:rPr>
                <w:rFonts w:ascii="Arial Narrow" w:hAnsi="Arial Narrow" w:cs="Arial"/>
                <w:sz w:val="14"/>
                <w:szCs w:val="16"/>
              </w:rPr>
              <w:t xml:space="preserve"> CON VALVULA DE PASO. DE </w:t>
            </w:r>
            <w:r w:rsidRPr="00E17EE8">
              <w:rPr>
                <w:rFonts w:ascii="Arial Narrow" w:hAnsi="Arial Narrow" w:cs="Arial"/>
                <w:b/>
                <w:bCs/>
                <w:sz w:val="14"/>
                <w:szCs w:val="16"/>
              </w:rPr>
              <w:t>6 METROS</w:t>
            </w:r>
            <w:r w:rsidRPr="00E17EE8">
              <w:rPr>
                <w:rFonts w:ascii="Arial Narrow" w:hAnsi="Arial Narrow" w:cs="Arial"/>
                <w:sz w:val="14"/>
                <w:szCs w:val="16"/>
              </w:rPr>
              <w:t xml:space="preserve"> DE LONGITUD. </w:t>
            </w:r>
            <w:r w:rsidRPr="00E17EE8">
              <w:rPr>
                <w:rFonts w:ascii="Arial Narrow" w:hAnsi="Arial Narrow" w:cs="Arial"/>
                <w:b/>
                <w:bCs/>
                <w:sz w:val="14"/>
                <w:szCs w:val="16"/>
              </w:rPr>
              <w:t>MARCA INFRA CÓDIGO 401373 MODELO MANG-AIR-6, NORMAS APLICADAS CGAV-5-1989, CGAG-4.1-1996.</w:t>
            </w:r>
          </w:p>
        </w:tc>
        <w:tc>
          <w:tcPr>
            <w:tcW w:w="279" w:type="pct"/>
            <w:tcBorders>
              <w:top w:val="nil"/>
              <w:left w:val="nil"/>
              <w:bottom w:val="single" w:sz="4" w:space="0" w:color="auto"/>
              <w:right w:val="single" w:sz="4" w:space="0" w:color="auto"/>
            </w:tcBorders>
            <w:shd w:val="clear" w:color="auto" w:fill="auto"/>
            <w:noWrap/>
            <w:vAlign w:val="center"/>
            <w:hideMark/>
          </w:tcPr>
          <w:p w14:paraId="7084708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23DD84E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MANG-AIR-6</w:t>
            </w:r>
          </w:p>
        </w:tc>
        <w:tc>
          <w:tcPr>
            <w:tcW w:w="505" w:type="pct"/>
            <w:tcBorders>
              <w:top w:val="nil"/>
              <w:left w:val="nil"/>
              <w:bottom w:val="single" w:sz="4" w:space="0" w:color="auto"/>
              <w:right w:val="single" w:sz="4" w:space="0" w:color="auto"/>
            </w:tcBorders>
            <w:shd w:val="clear" w:color="auto" w:fill="auto"/>
            <w:vAlign w:val="center"/>
            <w:hideMark/>
          </w:tcPr>
          <w:p w14:paraId="0440124C"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90A9D91" w14:textId="05B7C929"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174B80BF" w14:textId="76ACD2A7"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4696D44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235AD78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6F0A2150" w14:textId="5F1A49AD"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r>
      <w:tr w:rsidR="0037199E" w:rsidRPr="0026261C" w14:paraId="1CADCB16"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05D5C3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13</w:t>
            </w:r>
          </w:p>
        </w:tc>
        <w:tc>
          <w:tcPr>
            <w:tcW w:w="344" w:type="pct"/>
            <w:tcBorders>
              <w:top w:val="nil"/>
              <w:left w:val="nil"/>
              <w:bottom w:val="single" w:sz="4" w:space="0" w:color="auto"/>
              <w:right w:val="single" w:sz="4" w:space="0" w:color="auto"/>
            </w:tcBorders>
            <w:shd w:val="clear" w:color="auto" w:fill="auto"/>
            <w:vAlign w:val="center"/>
            <w:hideMark/>
          </w:tcPr>
          <w:p w14:paraId="48A74EC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MED-013</w:t>
            </w:r>
          </w:p>
        </w:tc>
        <w:tc>
          <w:tcPr>
            <w:tcW w:w="323" w:type="pct"/>
            <w:tcBorders>
              <w:top w:val="nil"/>
              <w:left w:val="nil"/>
              <w:bottom w:val="single" w:sz="4" w:space="0" w:color="auto"/>
              <w:right w:val="single" w:sz="4" w:space="0" w:color="auto"/>
            </w:tcBorders>
            <w:shd w:val="clear" w:color="auto" w:fill="auto"/>
            <w:vAlign w:val="center"/>
            <w:hideMark/>
          </w:tcPr>
          <w:p w14:paraId="5585BC9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06A11C0B"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MANGUERA TRANSPARENTE PARED GRUESA PARA AIRE 8 MM, ROLLO DE 100 M.</w:t>
            </w:r>
          </w:p>
        </w:tc>
        <w:tc>
          <w:tcPr>
            <w:tcW w:w="279" w:type="pct"/>
            <w:tcBorders>
              <w:top w:val="nil"/>
              <w:left w:val="nil"/>
              <w:bottom w:val="single" w:sz="4" w:space="0" w:color="auto"/>
              <w:right w:val="single" w:sz="4" w:space="0" w:color="auto"/>
            </w:tcBorders>
            <w:shd w:val="clear" w:color="auto" w:fill="auto"/>
            <w:vAlign w:val="center"/>
            <w:hideMark/>
          </w:tcPr>
          <w:p w14:paraId="6DBD7908" w14:textId="0E89592D"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18D91A1A" w14:textId="462ED955"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5BCB0407"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ROLLO DE 100 M.</w:t>
            </w:r>
          </w:p>
        </w:tc>
        <w:tc>
          <w:tcPr>
            <w:tcW w:w="425" w:type="pct"/>
            <w:tcBorders>
              <w:top w:val="nil"/>
              <w:left w:val="nil"/>
              <w:bottom w:val="single" w:sz="4" w:space="0" w:color="auto"/>
              <w:right w:val="single" w:sz="4" w:space="0" w:color="auto"/>
            </w:tcBorders>
            <w:shd w:val="clear" w:color="auto" w:fill="auto"/>
            <w:vAlign w:val="center"/>
            <w:hideMark/>
          </w:tcPr>
          <w:p w14:paraId="16665D4F" w14:textId="0E545E62"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70164E3A" w14:textId="55B59A89"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22C3FF8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ROLLO</w:t>
            </w:r>
          </w:p>
        </w:tc>
        <w:tc>
          <w:tcPr>
            <w:tcW w:w="355" w:type="pct"/>
            <w:tcBorders>
              <w:top w:val="nil"/>
              <w:left w:val="nil"/>
              <w:bottom w:val="single" w:sz="4" w:space="0" w:color="auto"/>
              <w:right w:val="single" w:sz="4" w:space="0" w:color="auto"/>
            </w:tcBorders>
            <w:shd w:val="clear" w:color="000000" w:fill="FFFFFF"/>
            <w:vAlign w:val="center"/>
            <w:hideMark/>
          </w:tcPr>
          <w:p w14:paraId="542FC76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48025619" w14:textId="32F657CE"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r>
      <w:tr w:rsidR="0037199E" w:rsidRPr="0026261C" w14:paraId="45809DCB"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254C1D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14</w:t>
            </w:r>
          </w:p>
        </w:tc>
        <w:tc>
          <w:tcPr>
            <w:tcW w:w="344" w:type="pct"/>
            <w:tcBorders>
              <w:top w:val="nil"/>
              <w:left w:val="nil"/>
              <w:bottom w:val="single" w:sz="4" w:space="0" w:color="auto"/>
              <w:right w:val="single" w:sz="4" w:space="0" w:color="auto"/>
            </w:tcBorders>
            <w:shd w:val="clear" w:color="auto" w:fill="auto"/>
            <w:vAlign w:val="center"/>
            <w:hideMark/>
          </w:tcPr>
          <w:p w14:paraId="189D2D7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MED-014</w:t>
            </w:r>
          </w:p>
        </w:tc>
        <w:tc>
          <w:tcPr>
            <w:tcW w:w="323" w:type="pct"/>
            <w:tcBorders>
              <w:top w:val="nil"/>
              <w:left w:val="nil"/>
              <w:bottom w:val="single" w:sz="4" w:space="0" w:color="auto"/>
              <w:right w:val="single" w:sz="4" w:space="0" w:color="auto"/>
            </w:tcBorders>
            <w:shd w:val="clear" w:color="auto" w:fill="auto"/>
            <w:vAlign w:val="center"/>
            <w:hideMark/>
          </w:tcPr>
          <w:p w14:paraId="60E54E2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57F4CD11"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PIEZA DE MANO DE ALTA VELOCIDAD DE ACERO INOXIDABLE DOS LÍNEAS, MCA. STAR DENTAL, MOD.  CONCENTRIX </w:t>
            </w:r>
            <w:proofErr w:type="gramStart"/>
            <w:r w:rsidRPr="00E17EE8">
              <w:rPr>
                <w:rFonts w:ascii="Arial Narrow" w:hAnsi="Arial Narrow" w:cs="Arial"/>
                <w:sz w:val="14"/>
                <w:szCs w:val="16"/>
              </w:rPr>
              <w:t>III .</w:t>
            </w:r>
            <w:proofErr w:type="gramEnd"/>
          </w:p>
        </w:tc>
        <w:tc>
          <w:tcPr>
            <w:tcW w:w="279" w:type="pct"/>
            <w:tcBorders>
              <w:top w:val="nil"/>
              <w:left w:val="nil"/>
              <w:bottom w:val="single" w:sz="4" w:space="0" w:color="auto"/>
              <w:right w:val="single" w:sz="4" w:space="0" w:color="auto"/>
            </w:tcBorders>
            <w:shd w:val="clear" w:color="auto" w:fill="auto"/>
            <w:vAlign w:val="center"/>
            <w:hideMark/>
          </w:tcPr>
          <w:p w14:paraId="656BF24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STAR  DENTAL</w:t>
            </w:r>
          </w:p>
        </w:tc>
        <w:tc>
          <w:tcPr>
            <w:tcW w:w="448" w:type="pct"/>
            <w:tcBorders>
              <w:top w:val="nil"/>
              <w:left w:val="nil"/>
              <w:bottom w:val="single" w:sz="4" w:space="0" w:color="auto"/>
              <w:right w:val="single" w:sz="4" w:space="0" w:color="auto"/>
            </w:tcBorders>
            <w:shd w:val="clear" w:color="auto" w:fill="auto"/>
            <w:vAlign w:val="center"/>
            <w:hideMark/>
          </w:tcPr>
          <w:p w14:paraId="793A2CE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CONCENTRIX III</w:t>
            </w:r>
          </w:p>
        </w:tc>
        <w:tc>
          <w:tcPr>
            <w:tcW w:w="505" w:type="pct"/>
            <w:tcBorders>
              <w:top w:val="nil"/>
              <w:left w:val="nil"/>
              <w:bottom w:val="single" w:sz="4" w:space="0" w:color="auto"/>
              <w:right w:val="single" w:sz="4" w:space="0" w:color="auto"/>
            </w:tcBorders>
            <w:shd w:val="clear" w:color="auto" w:fill="auto"/>
            <w:vAlign w:val="center"/>
            <w:hideMark/>
          </w:tcPr>
          <w:p w14:paraId="47D8E8E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676C3AF0" w14:textId="2F93521A"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3E1DF28A" w14:textId="41C1883C"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1DEE5A7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5C1097B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14:paraId="0399FCB7" w14:textId="38944901"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11</w:t>
            </w:r>
          </w:p>
        </w:tc>
      </w:tr>
      <w:tr w:rsidR="0037199E" w:rsidRPr="0026261C" w14:paraId="674484B4"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232601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15</w:t>
            </w:r>
          </w:p>
        </w:tc>
        <w:tc>
          <w:tcPr>
            <w:tcW w:w="344" w:type="pct"/>
            <w:tcBorders>
              <w:top w:val="nil"/>
              <w:left w:val="nil"/>
              <w:bottom w:val="single" w:sz="4" w:space="0" w:color="auto"/>
              <w:right w:val="single" w:sz="4" w:space="0" w:color="auto"/>
            </w:tcBorders>
            <w:shd w:val="clear" w:color="auto" w:fill="auto"/>
            <w:vAlign w:val="center"/>
            <w:hideMark/>
          </w:tcPr>
          <w:p w14:paraId="119E43E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MED-015</w:t>
            </w:r>
          </w:p>
        </w:tc>
        <w:tc>
          <w:tcPr>
            <w:tcW w:w="323" w:type="pct"/>
            <w:tcBorders>
              <w:top w:val="nil"/>
              <w:left w:val="nil"/>
              <w:bottom w:val="single" w:sz="4" w:space="0" w:color="auto"/>
              <w:right w:val="single" w:sz="4" w:space="0" w:color="auto"/>
            </w:tcBorders>
            <w:shd w:val="clear" w:color="auto" w:fill="auto"/>
            <w:vAlign w:val="center"/>
            <w:hideMark/>
          </w:tcPr>
          <w:p w14:paraId="7F9FC90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2FF143FA"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REGULADOR  </w:t>
            </w:r>
            <w:r w:rsidRPr="00E17EE8">
              <w:rPr>
                <w:rFonts w:ascii="Arial Narrow" w:hAnsi="Arial Narrow" w:cs="Arial"/>
                <w:b/>
                <w:bCs/>
                <w:sz w:val="14"/>
                <w:szCs w:val="16"/>
              </w:rPr>
              <w:t>WESTERN CONEXION CGA-540</w:t>
            </w:r>
            <w:r w:rsidRPr="00E17EE8">
              <w:rPr>
                <w:rFonts w:ascii="Arial Narrow" w:hAnsi="Arial Narrow" w:cs="Arial"/>
                <w:sz w:val="14"/>
                <w:szCs w:val="16"/>
              </w:rPr>
              <w:t xml:space="preserve"> CAPACIDAD DE ENTREGA, FLUJO 0-15 LITROS POR MINUTO, DOBLE PASO,  SALIDA PARA HUMIDIFICADOR. SE ACOPLA CON CILÍNDROS DE OXÍGENOY HUMIDIFICADOR, PARA USO MÉDICO. </w:t>
            </w:r>
            <w:r w:rsidRPr="00E17EE8">
              <w:rPr>
                <w:rFonts w:ascii="Arial Narrow" w:hAnsi="Arial Narrow" w:cs="Arial"/>
                <w:b/>
                <w:bCs/>
                <w:sz w:val="14"/>
                <w:szCs w:val="16"/>
              </w:rPr>
              <w:t>MARCA INFRA CODIGO 4747 MODELO FM1-540-M</w:t>
            </w:r>
          </w:p>
        </w:tc>
        <w:tc>
          <w:tcPr>
            <w:tcW w:w="279" w:type="pct"/>
            <w:tcBorders>
              <w:top w:val="nil"/>
              <w:left w:val="nil"/>
              <w:bottom w:val="single" w:sz="4" w:space="0" w:color="auto"/>
              <w:right w:val="single" w:sz="4" w:space="0" w:color="auto"/>
            </w:tcBorders>
            <w:shd w:val="clear" w:color="auto" w:fill="auto"/>
            <w:vAlign w:val="center"/>
            <w:hideMark/>
          </w:tcPr>
          <w:p w14:paraId="55C9ADA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3517C5B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FM1-540-M</w:t>
            </w:r>
          </w:p>
        </w:tc>
        <w:tc>
          <w:tcPr>
            <w:tcW w:w="505" w:type="pct"/>
            <w:tcBorders>
              <w:top w:val="nil"/>
              <w:left w:val="nil"/>
              <w:bottom w:val="single" w:sz="4" w:space="0" w:color="auto"/>
              <w:right w:val="single" w:sz="4" w:space="0" w:color="auto"/>
            </w:tcBorders>
            <w:shd w:val="clear" w:color="auto" w:fill="auto"/>
            <w:vAlign w:val="center"/>
            <w:hideMark/>
          </w:tcPr>
          <w:p w14:paraId="6C090CD1"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323D9A20" w14:textId="2BC171B9"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04E7C32" w14:textId="37348F30"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DFF30F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2206C41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c>
          <w:tcPr>
            <w:tcW w:w="355" w:type="pct"/>
            <w:tcBorders>
              <w:top w:val="nil"/>
              <w:left w:val="nil"/>
              <w:bottom w:val="single" w:sz="4" w:space="0" w:color="auto"/>
              <w:right w:val="single" w:sz="4" w:space="0" w:color="auto"/>
            </w:tcBorders>
            <w:shd w:val="clear" w:color="auto" w:fill="auto"/>
            <w:noWrap/>
            <w:vAlign w:val="center"/>
            <w:hideMark/>
          </w:tcPr>
          <w:p w14:paraId="789E2D80" w14:textId="7665FB20"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7</w:t>
            </w:r>
          </w:p>
        </w:tc>
      </w:tr>
      <w:tr w:rsidR="0037199E" w:rsidRPr="0026261C" w14:paraId="1A660E58"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AA3DB4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16</w:t>
            </w:r>
          </w:p>
        </w:tc>
        <w:tc>
          <w:tcPr>
            <w:tcW w:w="344" w:type="pct"/>
            <w:tcBorders>
              <w:top w:val="nil"/>
              <w:left w:val="nil"/>
              <w:bottom w:val="single" w:sz="4" w:space="0" w:color="auto"/>
              <w:right w:val="single" w:sz="4" w:space="0" w:color="auto"/>
            </w:tcBorders>
            <w:shd w:val="clear" w:color="auto" w:fill="auto"/>
            <w:vAlign w:val="center"/>
            <w:hideMark/>
          </w:tcPr>
          <w:p w14:paraId="0B21517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MED-016</w:t>
            </w:r>
          </w:p>
        </w:tc>
        <w:tc>
          <w:tcPr>
            <w:tcW w:w="323" w:type="pct"/>
            <w:tcBorders>
              <w:top w:val="nil"/>
              <w:left w:val="nil"/>
              <w:bottom w:val="single" w:sz="4" w:space="0" w:color="auto"/>
              <w:right w:val="single" w:sz="4" w:space="0" w:color="auto"/>
            </w:tcBorders>
            <w:shd w:val="clear" w:color="auto" w:fill="auto"/>
            <w:vAlign w:val="center"/>
            <w:hideMark/>
          </w:tcPr>
          <w:p w14:paraId="183E63E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2C8B2E18"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REGULADOR PARA OXIGENOTERAPIA CONEXION CGA-540 (PEDÍATRICO), CON FLUOMANÓMETRO, CAPACIDAD DE FLUJO 0-3.5</w:t>
            </w:r>
            <w:r w:rsidRPr="00E17EE8">
              <w:rPr>
                <w:rFonts w:ascii="Arial Narrow" w:hAnsi="Arial Narrow" w:cs="Arial"/>
                <w:b/>
                <w:bCs/>
                <w:sz w:val="14"/>
                <w:szCs w:val="16"/>
              </w:rPr>
              <w:t xml:space="preserve"> LITROS POR MINUTO</w:t>
            </w:r>
            <w:r w:rsidRPr="00E17EE8">
              <w:rPr>
                <w:rFonts w:ascii="Arial Narrow" w:hAnsi="Arial Narrow" w:cs="Arial"/>
                <w:sz w:val="14"/>
                <w:szCs w:val="16"/>
              </w:rPr>
              <w:t xml:space="preserve">. CONEXIÓN PARA CILINDRO Y SALIDA A HUMIDIFICADOR.  </w:t>
            </w:r>
            <w:r w:rsidRPr="00E17EE8">
              <w:rPr>
                <w:rFonts w:ascii="Arial Narrow" w:hAnsi="Arial Narrow" w:cs="Arial"/>
                <w:b/>
                <w:bCs/>
                <w:sz w:val="14"/>
                <w:szCs w:val="16"/>
              </w:rPr>
              <w:t>MARCA INFRA CODIGO 4329 MODELO FM2-540-M3, NORMAS APLICADAS CGAE-7-1992, CGAV-5-1989, CGAG-4.1-1996, UL 252</w:t>
            </w:r>
          </w:p>
        </w:tc>
        <w:tc>
          <w:tcPr>
            <w:tcW w:w="279" w:type="pct"/>
            <w:tcBorders>
              <w:top w:val="nil"/>
              <w:left w:val="nil"/>
              <w:bottom w:val="single" w:sz="4" w:space="0" w:color="auto"/>
              <w:right w:val="single" w:sz="4" w:space="0" w:color="auto"/>
            </w:tcBorders>
            <w:shd w:val="clear" w:color="auto" w:fill="auto"/>
            <w:vAlign w:val="center"/>
            <w:hideMark/>
          </w:tcPr>
          <w:p w14:paraId="727429C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6D72C58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FM2-540-M3</w:t>
            </w:r>
          </w:p>
        </w:tc>
        <w:tc>
          <w:tcPr>
            <w:tcW w:w="505" w:type="pct"/>
            <w:tcBorders>
              <w:top w:val="nil"/>
              <w:left w:val="nil"/>
              <w:bottom w:val="single" w:sz="4" w:space="0" w:color="auto"/>
              <w:right w:val="single" w:sz="4" w:space="0" w:color="auto"/>
            </w:tcBorders>
            <w:shd w:val="clear" w:color="auto" w:fill="auto"/>
            <w:vAlign w:val="center"/>
            <w:hideMark/>
          </w:tcPr>
          <w:p w14:paraId="6711968D"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8C98175" w14:textId="416000E6"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5781E00" w14:textId="1B0F3E37"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7C23BE3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02442FA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0CE3CE17" w14:textId="32D2827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r>
      <w:tr w:rsidR="0037199E" w:rsidRPr="0026261C" w14:paraId="3A39EFFA"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841031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17</w:t>
            </w:r>
          </w:p>
        </w:tc>
        <w:tc>
          <w:tcPr>
            <w:tcW w:w="344" w:type="pct"/>
            <w:tcBorders>
              <w:top w:val="nil"/>
              <w:left w:val="nil"/>
              <w:bottom w:val="single" w:sz="4" w:space="0" w:color="auto"/>
              <w:right w:val="single" w:sz="4" w:space="0" w:color="auto"/>
            </w:tcBorders>
            <w:shd w:val="clear" w:color="auto" w:fill="auto"/>
            <w:vAlign w:val="center"/>
            <w:hideMark/>
          </w:tcPr>
          <w:p w14:paraId="5120CF6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MED-017</w:t>
            </w:r>
          </w:p>
        </w:tc>
        <w:tc>
          <w:tcPr>
            <w:tcW w:w="323" w:type="pct"/>
            <w:tcBorders>
              <w:top w:val="nil"/>
              <w:left w:val="nil"/>
              <w:bottom w:val="single" w:sz="4" w:space="0" w:color="auto"/>
              <w:right w:val="single" w:sz="4" w:space="0" w:color="auto"/>
            </w:tcBorders>
            <w:shd w:val="clear" w:color="auto" w:fill="auto"/>
            <w:vAlign w:val="center"/>
            <w:hideMark/>
          </w:tcPr>
          <w:p w14:paraId="72C27BF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2A1B6843"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RESISTENCIA ELECTRICA (JUEGO DE 3 PIEZAS) TIPO "U" DE 6,000 W, 220 VOLTS. 72 CM DE LONGITUD. DE ACERO INOXIDABLE. INCLUYE 2 EMPAQUES DE SILICON PARA EL PLATO PORTARESISTENCIAS Y TUERCAS. PARA AUTOCLAVE MARCA FEHLMEX MODELO AZTECA 2038 EG</w:t>
            </w:r>
          </w:p>
        </w:tc>
        <w:tc>
          <w:tcPr>
            <w:tcW w:w="279" w:type="pct"/>
            <w:tcBorders>
              <w:top w:val="nil"/>
              <w:left w:val="nil"/>
              <w:bottom w:val="single" w:sz="4" w:space="0" w:color="auto"/>
              <w:right w:val="single" w:sz="4" w:space="0" w:color="auto"/>
            </w:tcBorders>
            <w:shd w:val="clear" w:color="auto" w:fill="auto"/>
            <w:vAlign w:val="center"/>
            <w:hideMark/>
          </w:tcPr>
          <w:p w14:paraId="787B939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FHELMEX</w:t>
            </w:r>
          </w:p>
        </w:tc>
        <w:tc>
          <w:tcPr>
            <w:tcW w:w="448" w:type="pct"/>
            <w:tcBorders>
              <w:top w:val="nil"/>
              <w:left w:val="nil"/>
              <w:bottom w:val="single" w:sz="4" w:space="0" w:color="auto"/>
              <w:right w:val="single" w:sz="4" w:space="0" w:color="auto"/>
            </w:tcBorders>
            <w:shd w:val="clear" w:color="auto" w:fill="auto"/>
            <w:vAlign w:val="center"/>
            <w:hideMark/>
          </w:tcPr>
          <w:p w14:paraId="37DA5CC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AZTECA 2038</w:t>
            </w:r>
          </w:p>
        </w:tc>
        <w:tc>
          <w:tcPr>
            <w:tcW w:w="505" w:type="pct"/>
            <w:tcBorders>
              <w:top w:val="nil"/>
              <w:left w:val="nil"/>
              <w:bottom w:val="single" w:sz="4" w:space="0" w:color="auto"/>
              <w:right w:val="single" w:sz="4" w:space="0" w:color="auto"/>
            </w:tcBorders>
            <w:shd w:val="clear" w:color="auto" w:fill="auto"/>
            <w:vAlign w:val="center"/>
            <w:hideMark/>
          </w:tcPr>
          <w:p w14:paraId="4F270701"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JUEGO DE 3 PZAS.</w:t>
            </w:r>
          </w:p>
        </w:tc>
        <w:tc>
          <w:tcPr>
            <w:tcW w:w="425" w:type="pct"/>
            <w:tcBorders>
              <w:top w:val="nil"/>
              <w:left w:val="nil"/>
              <w:bottom w:val="single" w:sz="4" w:space="0" w:color="auto"/>
              <w:right w:val="single" w:sz="4" w:space="0" w:color="auto"/>
            </w:tcBorders>
            <w:shd w:val="clear" w:color="auto" w:fill="auto"/>
            <w:vAlign w:val="center"/>
            <w:hideMark/>
          </w:tcPr>
          <w:p w14:paraId="274485BC" w14:textId="50E4222A"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ACB4502" w14:textId="5AFF86AA"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33230AA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JUEGO</w:t>
            </w:r>
          </w:p>
        </w:tc>
        <w:tc>
          <w:tcPr>
            <w:tcW w:w="355" w:type="pct"/>
            <w:tcBorders>
              <w:top w:val="nil"/>
              <w:left w:val="nil"/>
              <w:bottom w:val="single" w:sz="4" w:space="0" w:color="auto"/>
              <w:right w:val="single" w:sz="4" w:space="0" w:color="auto"/>
            </w:tcBorders>
            <w:shd w:val="clear" w:color="auto" w:fill="auto"/>
            <w:vAlign w:val="center"/>
            <w:hideMark/>
          </w:tcPr>
          <w:p w14:paraId="625DB4D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13</w:t>
            </w:r>
          </w:p>
        </w:tc>
        <w:tc>
          <w:tcPr>
            <w:tcW w:w="355" w:type="pct"/>
            <w:tcBorders>
              <w:top w:val="nil"/>
              <w:left w:val="nil"/>
              <w:bottom w:val="single" w:sz="4" w:space="0" w:color="auto"/>
              <w:right w:val="single" w:sz="4" w:space="0" w:color="auto"/>
            </w:tcBorders>
            <w:shd w:val="clear" w:color="auto" w:fill="auto"/>
            <w:noWrap/>
            <w:vAlign w:val="center"/>
            <w:hideMark/>
          </w:tcPr>
          <w:p w14:paraId="3FEE7637" w14:textId="17DE06B2"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31</w:t>
            </w:r>
          </w:p>
        </w:tc>
      </w:tr>
      <w:tr w:rsidR="0037199E" w:rsidRPr="0026261C" w14:paraId="275AB99D"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BB8150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18</w:t>
            </w:r>
          </w:p>
        </w:tc>
        <w:tc>
          <w:tcPr>
            <w:tcW w:w="344" w:type="pct"/>
            <w:tcBorders>
              <w:top w:val="nil"/>
              <w:left w:val="nil"/>
              <w:bottom w:val="single" w:sz="4" w:space="0" w:color="auto"/>
              <w:right w:val="single" w:sz="4" w:space="0" w:color="auto"/>
            </w:tcBorders>
            <w:shd w:val="clear" w:color="auto" w:fill="auto"/>
            <w:vAlign w:val="center"/>
            <w:hideMark/>
          </w:tcPr>
          <w:p w14:paraId="400C554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MED-018</w:t>
            </w:r>
          </w:p>
        </w:tc>
        <w:tc>
          <w:tcPr>
            <w:tcW w:w="323" w:type="pct"/>
            <w:tcBorders>
              <w:top w:val="nil"/>
              <w:left w:val="nil"/>
              <w:bottom w:val="single" w:sz="4" w:space="0" w:color="auto"/>
              <w:right w:val="single" w:sz="4" w:space="0" w:color="auto"/>
            </w:tcBorders>
            <w:shd w:val="clear" w:color="auto" w:fill="auto"/>
            <w:vAlign w:val="center"/>
            <w:hideMark/>
          </w:tcPr>
          <w:p w14:paraId="3430A8E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9CBDE5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TAPA DE HULE CON PIVOTES DE ACERO INOXIDABLE Y DISPOSITIVO CONTRA DERRAMES. PARA FRASCOS DE </w:t>
            </w:r>
            <w:r w:rsidRPr="00E17EE8">
              <w:rPr>
                <w:rFonts w:ascii="Arial Narrow" w:hAnsi="Arial Narrow" w:cs="Arial"/>
                <w:b/>
                <w:bCs/>
                <w:sz w:val="14"/>
                <w:szCs w:val="16"/>
              </w:rPr>
              <w:t>1 GALON</w:t>
            </w:r>
            <w:r w:rsidRPr="00E17EE8">
              <w:rPr>
                <w:rFonts w:ascii="Arial Narrow" w:hAnsi="Arial Narrow" w:cs="Arial"/>
                <w:sz w:val="14"/>
                <w:szCs w:val="16"/>
              </w:rPr>
              <w:t xml:space="preserve">. </w:t>
            </w:r>
            <w:r w:rsidRPr="00E17EE8">
              <w:rPr>
                <w:rFonts w:ascii="Arial Narrow" w:hAnsi="Arial Narrow" w:cs="Arial"/>
                <w:b/>
                <w:bCs/>
                <w:sz w:val="14"/>
                <w:szCs w:val="16"/>
              </w:rPr>
              <w:t>MARCA INFRA CODIGO 401510 MODELO PF-111-G-1</w:t>
            </w:r>
          </w:p>
        </w:tc>
        <w:tc>
          <w:tcPr>
            <w:tcW w:w="279" w:type="pct"/>
            <w:tcBorders>
              <w:top w:val="nil"/>
              <w:left w:val="nil"/>
              <w:bottom w:val="single" w:sz="4" w:space="0" w:color="auto"/>
              <w:right w:val="single" w:sz="4" w:space="0" w:color="auto"/>
            </w:tcBorders>
            <w:shd w:val="clear" w:color="auto" w:fill="auto"/>
            <w:noWrap/>
            <w:vAlign w:val="center"/>
            <w:hideMark/>
          </w:tcPr>
          <w:p w14:paraId="2D1E5DB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00FE1DB6" w14:textId="3BB39376"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401510 MODELO PF-111-G-1</w:t>
            </w:r>
          </w:p>
        </w:tc>
        <w:tc>
          <w:tcPr>
            <w:tcW w:w="505" w:type="pct"/>
            <w:tcBorders>
              <w:top w:val="nil"/>
              <w:left w:val="nil"/>
              <w:bottom w:val="single" w:sz="4" w:space="0" w:color="auto"/>
              <w:right w:val="single" w:sz="4" w:space="0" w:color="auto"/>
            </w:tcBorders>
            <w:shd w:val="clear" w:color="auto" w:fill="auto"/>
            <w:vAlign w:val="center"/>
            <w:hideMark/>
          </w:tcPr>
          <w:p w14:paraId="2FC675A2"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noWrap/>
            <w:vAlign w:val="center"/>
            <w:hideMark/>
          </w:tcPr>
          <w:p w14:paraId="6B9B8943" w14:textId="732CE391"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48EDCAA2" w14:textId="1C231961"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658391A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0378781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3FA490FB" w14:textId="099160B4"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30FCB0A5"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E8F7A0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19</w:t>
            </w:r>
          </w:p>
        </w:tc>
        <w:tc>
          <w:tcPr>
            <w:tcW w:w="344" w:type="pct"/>
            <w:tcBorders>
              <w:top w:val="nil"/>
              <w:left w:val="nil"/>
              <w:bottom w:val="single" w:sz="4" w:space="0" w:color="auto"/>
              <w:right w:val="single" w:sz="4" w:space="0" w:color="auto"/>
            </w:tcBorders>
            <w:shd w:val="clear" w:color="auto" w:fill="auto"/>
            <w:vAlign w:val="center"/>
            <w:hideMark/>
          </w:tcPr>
          <w:p w14:paraId="4148342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MED-019</w:t>
            </w:r>
          </w:p>
        </w:tc>
        <w:tc>
          <w:tcPr>
            <w:tcW w:w="323" w:type="pct"/>
            <w:tcBorders>
              <w:top w:val="nil"/>
              <w:left w:val="nil"/>
              <w:bottom w:val="single" w:sz="4" w:space="0" w:color="auto"/>
              <w:right w:val="single" w:sz="4" w:space="0" w:color="auto"/>
            </w:tcBorders>
            <w:shd w:val="clear" w:color="auto" w:fill="auto"/>
            <w:vAlign w:val="center"/>
            <w:hideMark/>
          </w:tcPr>
          <w:p w14:paraId="0A05BA6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18CD9D8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TAPA DE HULE CON PIVOTES DE ACERO INOXIDABLE Y DISPOSITIVO CONTRA DERRAMES. PARA FRASCOS DE </w:t>
            </w:r>
            <w:r w:rsidRPr="00E17EE8">
              <w:rPr>
                <w:rFonts w:ascii="Arial Narrow" w:hAnsi="Arial Narrow" w:cs="Arial"/>
                <w:b/>
                <w:bCs/>
                <w:sz w:val="14"/>
                <w:szCs w:val="16"/>
              </w:rPr>
              <w:t>1 Y 2 LITROS</w:t>
            </w:r>
            <w:r w:rsidRPr="00E17EE8">
              <w:rPr>
                <w:rFonts w:ascii="Arial Narrow" w:hAnsi="Arial Narrow" w:cs="Arial"/>
                <w:sz w:val="14"/>
                <w:szCs w:val="16"/>
              </w:rPr>
              <w:t xml:space="preserve">. </w:t>
            </w:r>
            <w:r w:rsidRPr="00E17EE8">
              <w:rPr>
                <w:rFonts w:ascii="Arial Narrow" w:hAnsi="Arial Narrow" w:cs="Arial"/>
                <w:b/>
                <w:bCs/>
                <w:sz w:val="14"/>
                <w:szCs w:val="16"/>
              </w:rPr>
              <w:t>MARCA INFRA CODIGO 4710 MODELO PF-111-G</w:t>
            </w:r>
          </w:p>
        </w:tc>
        <w:tc>
          <w:tcPr>
            <w:tcW w:w="279" w:type="pct"/>
            <w:tcBorders>
              <w:top w:val="nil"/>
              <w:left w:val="nil"/>
              <w:bottom w:val="single" w:sz="4" w:space="0" w:color="auto"/>
              <w:right w:val="single" w:sz="4" w:space="0" w:color="auto"/>
            </w:tcBorders>
            <w:shd w:val="clear" w:color="auto" w:fill="auto"/>
            <w:noWrap/>
            <w:vAlign w:val="center"/>
            <w:hideMark/>
          </w:tcPr>
          <w:p w14:paraId="2321D54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6400FC2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4710 MODELO PF-111-G</w:t>
            </w:r>
          </w:p>
        </w:tc>
        <w:tc>
          <w:tcPr>
            <w:tcW w:w="505" w:type="pct"/>
            <w:tcBorders>
              <w:top w:val="nil"/>
              <w:left w:val="nil"/>
              <w:bottom w:val="single" w:sz="4" w:space="0" w:color="auto"/>
              <w:right w:val="single" w:sz="4" w:space="0" w:color="auto"/>
            </w:tcBorders>
            <w:shd w:val="clear" w:color="auto" w:fill="auto"/>
            <w:vAlign w:val="center"/>
            <w:hideMark/>
          </w:tcPr>
          <w:p w14:paraId="14D771A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noWrap/>
            <w:vAlign w:val="center"/>
            <w:hideMark/>
          </w:tcPr>
          <w:p w14:paraId="28305163" w14:textId="2937914A"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60AF1981" w14:textId="53CD8AB0"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3872623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172E0D6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14:paraId="5CC5F2B3" w14:textId="0F4E74BB"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043C4B91"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91167D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lastRenderedPageBreak/>
              <w:t>20</w:t>
            </w:r>
          </w:p>
        </w:tc>
        <w:tc>
          <w:tcPr>
            <w:tcW w:w="344" w:type="pct"/>
            <w:tcBorders>
              <w:top w:val="nil"/>
              <w:left w:val="nil"/>
              <w:bottom w:val="single" w:sz="4" w:space="0" w:color="auto"/>
              <w:right w:val="single" w:sz="4" w:space="0" w:color="auto"/>
            </w:tcBorders>
            <w:shd w:val="clear" w:color="auto" w:fill="auto"/>
            <w:vAlign w:val="center"/>
            <w:hideMark/>
          </w:tcPr>
          <w:p w14:paraId="5BC9319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MED-020</w:t>
            </w:r>
          </w:p>
        </w:tc>
        <w:tc>
          <w:tcPr>
            <w:tcW w:w="323" w:type="pct"/>
            <w:tcBorders>
              <w:top w:val="nil"/>
              <w:left w:val="nil"/>
              <w:bottom w:val="single" w:sz="4" w:space="0" w:color="auto"/>
              <w:right w:val="single" w:sz="4" w:space="0" w:color="auto"/>
            </w:tcBorders>
            <w:shd w:val="clear" w:color="auto" w:fill="auto"/>
            <w:vAlign w:val="center"/>
            <w:hideMark/>
          </w:tcPr>
          <w:p w14:paraId="507F63B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22032E0"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TOMA PARA </w:t>
            </w:r>
            <w:r w:rsidRPr="00E17EE8">
              <w:rPr>
                <w:rFonts w:ascii="Arial Narrow" w:hAnsi="Arial Narrow" w:cs="Arial"/>
                <w:b/>
                <w:bCs/>
                <w:sz w:val="14"/>
                <w:szCs w:val="16"/>
              </w:rPr>
              <w:t>AIRE</w:t>
            </w:r>
            <w:r w:rsidRPr="00E17EE8">
              <w:rPr>
                <w:rFonts w:ascii="Arial Narrow" w:hAnsi="Arial Narrow" w:cs="Arial"/>
                <w:sz w:val="14"/>
                <w:szCs w:val="16"/>
              </w:rPr>
              <w:t xml:space="preserve"> MEDICINAL </w:t>
            </w:r>
            <w:r w:rsidRPr="00E17EE8">
              <w:rPr>
                <w:rFonts w:ascii="Arial Narrow" w:hAnsi="Arial Narrow" w:cs="Arial"/>
                <w:b/>
                <w:bCs/>
                <w:sz w:val="14"/>
                <w:szCs w:val="16"/>
              </w:rPr>
              <w:t>INSTALACION EN CONSOLA</w:t>
            </w:r>
            <w:r w:rsidRPr="00E17EE8">
              <w:rPr>
                <w:rFonts w:ascii="Arial Narrow" w:hAnsi="Arial Narrow" w:cs="Arial"/>
                <w:sz w:val="14"/>
                <w:szCs w:val="16"/>
              </w:rPr>
              <w:t>. CONSTA DE SALIDA PARA CONSOLA SENCILLA, PLACA MODULAR Y MODULO DE SERVICIO. RESISTENTE A LA INTEMPERIE Y LIQUIDOS DE LIMPIEZA.</w:t>
            </w:r>
            <w:r w:rsidRPr="00E17EE8">
              <w:rPr>
                <w:rFonts w:ascii="Arial Narrow" w:hAnsi="Arial Narrow" w:cs="Arial"/>
                <w:b/>
                <w:bCs/>
                <w:sz w:val="14"/>
                <w:szCs w:val="16"/>
              </w:rPr>
              <w:t xml:space="preserve"> TIPO DISS.</w:t>
            </w:r>
            <w:r w:rsidRPr="00E17EE8">
              <w:rPr>
                <w:rFonts w:ascii="Arial Narrow" w:hAnsi="Arial Narrow" w:cs="Arial"/>
                <w:sz w:val="14"/>
                <w:szCs w:val="16"/>
              </w:rPr>
              <w:t xml:space="preserve"> </w:t>
            </w:r>
            <w:r w:rsidRPr="00E17EE8">
              <w:rPr>
                <w:rFonts w:ascii="Arial Narrow" w:hAnsi="Arial Narrow" w:cs="Arial"/>
                <w:b/>
                <w:bCs/>
                <w:sz w:val="14"/>
                <w:szCs w:val="16"/>
              </w:rPr>
              <w:t xml:space="preserve"> MARCA INFRA CODIGO 401406 MODELO O-DISCON-U-AIR, NORMAS APLICADASCGAV-5-1989, Y CGAG-4.1-1996-NFPA</w:t>
            </w:r>
          </w:p>
        </w:tc>
        <w:tc>
          <w:tcPr>
            <w:tcW w:w="279" w:type="pct"/>
            <w:tcBorders>
              <w:top w:val="nil"/>
              <w:left w:val="nil"/>
              <w:bottom w:val="single" w:sz="4" w:space="0" w:color="auto"/>
              <w:right w:val="single" w:sz="4" w:space="0" w:color="auto"/>
            </w:tcBorders>
            <w:shd w:val="clear" w:color="auto" w:fill="auto"/>
            <w:vAlign w:val="center"/>
            <w:hideMark/>
          </w:tcPr>
          <w:p w14:paraId="684C905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5C4A590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401406 MODELO O-DISCON-U-AIR</w:t>
            </w:r>
          </w:p>
        </w:tc>
        <w:tc>
          <w:tcPr>
            <w:tcW w:w="505" w:type="pct"/>
            <w:tcBorders>
              <w:top w:val="nil"/>
              <w:left w:val="nil"/>
              <w:bottom w:val="single" w:sz="4" w:space="0" w:color="auto"/>
              <w:right w:val="single" w:sz="4" w:space="0" w:color="auto"/>
            </w:tcBorders>
            <w:shd w:val="clear" w:color="auto" w:fill="auto"/>
            <w:vAlign w:val="center"/>
            <w:hideMark/>
          </w:tcPr>
          <w:p w14:paraId="2B476D2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6E33C07E" w14:textId="4FE0E7E6"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26C929D" w14:textId="022D44B7"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2A41802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2DDE405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14:paraId="42564FB3" w14:textId="1DB1D203"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3C7025C8"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82B9C5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21</w:t>
            </w:r>
          </w:p>
        </w:tc>
        <w:tc>
          <w:tcPr>
            <w:tcW w:w="344" w:type="pct"/>
            <w:tcBorders>
              <w:top w:val="nil"/>
              <w:left w:val="nil"/>
              <w:bottom w:val="single" w:sz="4" w:space="0" w:color="auto"/>
              <w:right w:val="single" w:sz="4" w:space="0" w:color="auto"/>
            </w:tcBorders>
            <w:shd w:val="clear" w:color="auto" w:fill="auto"/>
            <w:vAlign w:val="center"/>
            <w:hideMark/>
          </w:tcPr>
          <w:p w14:paraId="5C1A9FC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MED-021</w:t>
            </w:r>
          </w:p>
        </w:tc>
        <w:tc>
          <w:tcPr>
            <w:tcW w:w="323" w:type="pct"/>
            <w:tcBorders>
              <w:top w:val="nil"/>
              <w:left w:val="nil"/>
              <w:bottom w:val="single" w:sz="4" w:space="0" w:color="auto"/>
              <w:right w:val="single" w:sz="4" w:space="0" w:color="auto"/>
            </w:tcBorders>
            <w:shd w:val="clear" w:color="auto" w:fill="auto"/>
            <w:vAlign w:val="center"/>
            <w:hideMark/>
          </w:tcPr>
          <w:p w14:paraId="0471A3F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16ACE7F2"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 xml:space="preserve">TOMA PARA </w:t>
            </w:r>
            <w:r w:rsidRPr="00E17EE8">
              <w:rPr>
                <w:rFonts w:ascii="Arial Narrow" w:hAnsi="Arial Narrow" w:cs="Arial"/>
                <w:b/>
                <w:bCs/>
                <w:sz w:val="14"/>
                <w:szCs w:val="16"/>
              </w:rPr>
              <w:t>OXIGENO</w:t>
            </w:r>
            <w:r w:rsidRPr="00E17EE8">
              <w:rPr>
                <w:rFonts w:ascii="Arial Narrow" w:hAnsi="Arial Narrow" w:cs="Arial"/>
                <w:sz w:val="14"/>
                <w:szCs w:val="16"/>
              </w:rPr>
              <w:t xml:space="preserve"> MEDICINAL </w:t>
            </w:r>
            <w:r w:rsidRPr="00E17EE8">
              <w:rPr>
                <w:rFonts w:ascii="Arial Narrow" w:hAnsi="Arial Narrow" w:cs="Arial"/>
                <w:b/>
                <w:bCs/>
                <w:sz w:val="14"/>
                <w:szCs w:val="16"/>
              </w:rPr>
              <w:t>INSTALACION EN CONSOLA</w:t>
            </w:r>
            <w:r w:rsidRPr="00E17EE8">
              <w:rPr>
                <w:rFonts w:ascii="Arial Narrow" w:hAnsi="Arial Narrow" w:cs="Arial"/>
                <w:sz w:val="14"/>
                <w:szCs w:val="16"/>
              </w:rPr>
              <w:t>. CONSTA DE SALIDA PARA CONSOLA SENCILLA, PLACA MODULAR Y MODULO DE SERVICIO. RESISTENTE A LA INTEMPERIE Y LIQUIDOS DE LIMPIEZA.</w:t>
            </w:r>
            <w:r w:rsidRPr="00E17EE8">
              <w:rPr>
                <w:rFonts w:ascii="Arial Narrow" w:hAnsi="Arial Narrow" w:cs="Arial"/>
                <w:b/>
                <w:bCs/>
                <w:sz w:val="14"/>
                <w:szCs w:val="16"/>
              </w:rPr>
              <w:t xml:space="preserve"> TIPO DISS.</w:t>
            </w:r>
            <w:r w:rsidRPr="00E17EE8">
              <w:rPr>
                <w:rFonts w:ascii="Arial Narrow" w:hAnsi="Arial Narrow" w:cs="Arial"/>
                <w:sz w:val="14"/>
                <w:szCs w:val="16"/>
              </w:rPr>
              <w:t xml:space="preserve"> </w:t>
            </w:r>
            <w:r w:rsidRPr="00E17EE8">
              <w:rPr>
                <w:rFonts w:ascii="Arial Narrow" w:hAnsi="Arial Narrow" w:cs="Arial"/>
                <w:b/>
                <w:bCs/>
                <w:sz w:val="14"/>
                <w:szCs w:val="16"/>
              </w:rPr>
              <w:t xml:space="preserve"> MARCA INFRA CODIGO 401405 MODELO O-DISCON-U-OXY, NORMAS APLICADASCGAV-5-1989, Y CGAG-4.1-1996-NFPA</w:t>
            </w:r>
          </w:p>
        </w:tc>
        <w:tc>
          <w:tcPr>
            <w:tcW w:w="279" w:type="pct"/>
            <w:tcBorders>
              <w:top w:val="nil"/>
              <w:left w:val="nil"/>
              <w:bottom w:val="single" w:sz="4" w:space="0" w:color="auto"/>
              <w:right w:val="single" w:sz="4" w:space="0" w:color="auto"/>
            </w:tcBorders>
            <w:shd w:val="clear" w:color="auto" w:fill="auto"/>
            <w:vAlign w:val="center"/>
            <w:hideMark/>
          </w:tcPr>
          <w:p w14:paraId="024AE9E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INFRA</w:t>
            </w:r>
          </w:p>
        </w:tc>
        <w:tc>
          <w:tcPr>
            <w:tcW w:w="448" w:type="pct"/>
            <w:tcBorders>
              <w:top w:val="nil"/>
              <w:left w:val="nil"/>
              <w:bottom w:val="single" w:sz="4" w:space="0" w:color="auto"/>
              <w:right w:val="single" w:sz="4" w:space="0" w:color="auto"/>
            </w:tcBorders>
            <w:shd w:val="clear" w:color="auto" w:fill="auto"/>
            <w:vAlign w:val="center"/>
            <w:hideMark/>
          </w:tcPr>
          <w:p w14:paraId="0EFB5B1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CODIGO 401405 MODELO O-DISCON-U-OXY,</w:t>
            </w:r>
          </w:p>
        </w:tc>
        <w:tc>
          <w:tcPr>
            <w:tcW w:w="505" w:type="pct"/>
            <w:tcBorders>
              <w:top w:val="nil"/>
              <w:left w:val="nil"/>
              <w:bottom w:val="single" w:sz="4" w:space="0" w:color="auto"/>
              <w:right w:val="single" w:sz="4" w:space="0" w:color="auto"/>
            </w:tcBorders>
            <w:shd w:val="clear" w:color="auto" w:fill="auto"/>
            <w:vAlign w:val="center"/>
            <w:hideMark/>
          </w:tcPr>
          <w:p w14:paraId="5BE17E75"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74BD32D4" w14:textId="49D2730A"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1953F78A" w14:textId="29942F16"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454C1AC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13AD617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14:paraId="7D8041FB" w14:textId="34DF1A69"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35</w:t>
            </w:r>
          </w:p>
        </w:tc>
      </w:tr>
      <w:tr w:rsidR="0037199E" w:rsidRPr="0026261C" w14:paraId="259009EC"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5663D3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22</w:t>
            </w:r>
          </w:p>
        </w:tc>
        <w:tc>
          <w:tcPr>
            <w:tcW w:w="344" w:type="pct"/>
            <w:tcBorders>
              <w:top w:val="nil"/>
              <w:left w:val="nil"/>
              <w:bottom w:val="single" w:sz="4" w:space="0" w:color="auto"/>
              <w:right w:val="single" w:sz="4" w:space="0" w:color="auto"/>
            </w:tcBorders>
            <w:shd w:val="clear" w:color="auto" w:fill="auto"/>
            <w:vAlign w:val="center"/>
            <w:hideMark/>
          </w:tcPr>
          <w:p w14:paraId="2E46BBA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MED-022</w:t>
            </w:r>
          </w:p>
        </w:tc>
        <w:tc>
          <w:tcPr>
            <w:tcW w:w="323" w:type="pct"/>
            <w:tcBorders>
              <w:top w:val="nil"/>
              <w:left w:val="nil"/>
              <w:bottom w:val="single" w:sz="4" w:space="0" w:color="auto"/>
              <w:right w:val="single" w:sz="4" w:space="0" w:color="auto"/>
            </w:tcBorders>
            <w:shd w:val="clear" w:color="auto" w:fill="auto"/>
            <w:vAlign w:val="center"/>
            <w:hideMark/>
          </w:tcPr>
          <w:p w14:paraId="6A9A8FC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68A740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VALVULA DE SEGURIDAD  DE 13 MM DE 3.8 KG/CM2 MARCA VAYREMEX MODELO 211 PARA AUTOCLAVE MARCA FHELMEX MODELO AZTECA 2038 EG</w:t>
            </w:r>
          </w:p>
        </w:tc>
        <w:tc>
          <w:tcPr>
            <w:tcW w:w="279" w:type="pct"/>
            <w:tcBorders>
              <w:top w:val="nil"/>
              <w:left w:val="nil"/>
              <w:bottom w:val="single" w:sz="4" w:space="0" w:color="auto"/>
              <w:right w:val="single" w:sz="4" w:space="0" w:color="auto"/>
            </w:tcBorders>
            <w:shd w:val="clear" w:color="auto" w:fill="auto"/>
            <w:vAlign w:val="center"/>
            <w:hideMark/>
          </w:tcPr>
          <w:p w14:paraId="4892D76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FHELMEX</w:t>
            </w:r>
          </w:p>
        </w:tc>
        <w:tc>
          <w:tcPr>
            <w:tcW w:w="448" w:type="pct"/>
            <w:tcBorders>
              <w:top w:val="nil"/>
              <w:left w:val="nil"/>
              <w:bottom w:val="single" w:sz="4" w:space="0" w:color="auto"/>
              <w:right w:val="single" w:sz="4" w:space="0" w:color="auto"/>
            </w:tcBorders>
            <w:shd w:val="clear" w:color="auto" w:fill="auto"/>
            <w:vAlign w:val="center"/>
            <w:hideMark/>
          </w:tcPr>
          <w:p w14:paraId="445DC17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2038 EG</w:t>
            </w:r>
          </w:p>
        </w:tc>
        <w:tc>
          <w:tcPr>
            <w:tcW w:w="505" w:type="pct"/>
            <w:tcBorders>
              <w:top w:val="nil"/>
              <w:left w:val="nil"/>
              <w:bottom w:val="single" w:sz="4" w:space="0" w:color="auto"/>
              <w:right w:val="single" w:sz="4" w:space="0" w:color="auto"/>
            </w:tcBorders>
            <w:shd w:val="clear" w:color="auto" w:fill="auto"/>
            <w:vAlign w:val="center"/>
            <w:hideMark/>
          </w:tcPr>
          <w:p w14:paraId="5BD2C2AC"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3F832A49" w14:textId="6E05098E"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25F9F848" w14:textId="524C7D81"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01B699C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5535526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c>
          <w:tcPr>
            <w:tcW w:w="355" w:type="pct"/>
            <w:tcBorders>
              <w:top w:val="nil"/>
              <w:left w:val="nil"/>
              <w:bottom w:val="single" w:sz="4" w:space="0" w:color="auto"/>
              <w:right w:val="single" w:sz="4" w:space="0" w:color="auto"/>
            </w:tcBorders>
            <w:shd w:val="clear" w:color="000000" w:fill="FFFFFF"/>
            <w:noWrap/>
            <w:vAlign w:val="center"/>
            <w:hideMark/>
          </w:tcPr>
          <w:p w14:paraId="79A7630E" w14:textId="5B778D83"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6</w:t>
            </w:r>
          </w:p>
        </w:tc>
      </w:tr>
      <w:tr w:rsidR="0037199E" w:rsidRPr="0026261C" w14:paraId="0FD8AF5D"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21D963B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23</w:t>
            </w:r>
          </w:p>
        </w:tc>
        <w:tc>
          <w:tcPr>
            <w:tcW w:w="344" w:type="pct"/>
            <w:tcBorders>
              <w:top w:val="nil"/>
              <w:left w:val="nil"/>
              <w:bottom w:val="single" w:sz="4" w:space="0" w:color="auto"/>
              <w:right w:val="single" w:sz="4" w:space="0" w:color="auto"/>
            </w:tcBorders>
            <w:shd w:val="clear" w:color="auto" w:fill="auto"/>
            <w:vAlign w:val="center"/>
            <w:hideMark/>
          </w:tcPr>
          <w:p w14:paraId="2BD2900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MED-023</w:t>
            </w:r>
          </w:p>
        </w:tc>
        <w:tc>
          <w:tcPr>
            <w:tcW w:w="323" w:type="pct"/>
            <w:tcBorders>
              <w:top w:val="nil"/>
              <w:left w:val="nil"/>
              <w:bottom w:val="single" w:sz="4" w:space="0" w:color="auto"/>
              <w:right w:val="single" w:sz="4" w:space="0" w:color="auto"/>
            </w:tcBorders>
            <w:shd w:val="clear" w:color="auto" w:fill="auto"/>
            <w:vAlign w:val="center"/>
            <w:hideMark/>
          </w:tcPr>
          <w:p w14:paraId="47EB8F9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32F07F27"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TURBINA PARA PIEZA DE MANO DE ALTA VELOCIDAD,  MARCA CONCENTRIX 4888-001</w:t>
            </w:r>
          </w:p>
        </w:tc>
        <w:tc>
          <w:tcPr>
            <w:tcW w:w="279" w:type="pct"/>
            <w:tcBorders>
              <w:top w:val="nil"/>
              <w:left w:val="nil"/>
              <w:bottom w:val="single" w:sz="4" w:space="0" w:color="auto"/>
              <w:right w:val="single" w:sz="4" w:space="0" w:color="auto"/>
            </w:tcBorders>
            <w:shd w:val="clear" w:color="auto" w:fill="auto"/>
            <w:vAlign w:val="center"/>
            <w:hideMark/>
          </w:tcPr>
          <w:p w14:paraId="4F4AD93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CONCENTRIX</w:t>
            </w:r>
          </w:p>
        </w:tc>
        <w:tc>
          <w:tcPr>
            <w:tcW w:w="448" w:type="pct"/>
            <w:tcBorders>
              <w:top w:val="nil"/>
              <w:left w:val="nil"/>
              <w:bottom w:val="single" w:sz="4" w:space="0" w:color="auto"/>
              <w:right w:val="single" w:sz="4" w:space="0" w:color="auto"/>
            </w:tcBorders>
            <w:shd w:val="clear" w:color="auto" w:fill="auto"/>
            <w:vAlign w:val="center"/>
            <w:hideMark/>
          </w:tcPr>
          <w:p w14:paraId="057B782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4888-001</w:t>
            </w:r>
          </w:p>
        </w:tc>
        <w:tc>
          <w:tcPr>
            <w:tcW w:w="505" w:type="pct"/>
            <w:tcBorders>
              <w:top w:val="nil"/>
              <w:left w:val="nil"/>
              <w:bottom w:val="single" w:sz="4" w:space="0" w:color="auto"/>
              <w:right w:val="single" w:sz="4" w:space="0" w:color="auto"/>
            </w:tcBorders>
            <w:shd w:val="clear" w:color="auto" w:fill="auto"/>
            <w:vAlign w:val="center"/>
            <w:hideMark/>
          </w:tcPr>
          <w:p w14:paraId="6CBD6F52"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3A647FFF" w14:textId="147CB7A7"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3C8F1FFF" w14:textId="0F9E4C13"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9CB429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65C77E1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313D1844" w14:textId="46D9368A"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r>
      <w:tr w:rsidR="0037199E" w:rsidRPr="0026261C" w14:paraId="5DCB4388"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6CC414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24</w:t>
            </w:r>
          </w:p>
        </w:tc>
        <w:tc>
          <w:tcPr>
            <w:tcW w:w="344" w:type="pct"/>
            <w:tcBorders>
              <w:top w:val="nil"/>
              <w:left w:val="nil"/>
              <w:bottom w:val="single" w:sz="4" w:space="0" w:color="auto"/>
              <w:right w:val="single" w:sz="4" w:space="0" w:color="auto"/>
            </w:tcBorders>
            <w:shd w:val="clear" w:color="auto" w:fill="auto"/>
            <w:vAlign w:val="center"/>
            <w:hideMark/>
          </w:tcPr>
          <w:p w14:paraId="64F1070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MED-024</w:t>
            </w:r>
          </w:p>
        </w:tc>
        <w:tc>
          <w:tcPr>
            <w:tcW w:w="323" w:type="pct"/>
            <w:tcBorders>
              <w:top w:val="nil"/>
              <w:left w:val="nil"/>
              <w:bottom w:val="single" w:sz="4" w:space="0" w:color="auto"/>
              <w:right w:val="single" w:sz="4" w:space="0" w:color="auto"/>
            </w:tcBorders>
            <w:shd w:val="clear" w:color="auto" w:fill="auto"/>
            <w:vAlign w:val="center"/>
            <w:hideMark/>
          </w:tcPr>
          <w:p w14:paraId="0DA66C6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499B0B7" w14:textId="160E2A78"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Foco de 24V. 150W. Cat. 64642</w:t>
            </w:r>
          </w:p>
        </w:tc>
        <w:tc>
          <w:tcPr>
            <w:tcW w:w="279" w:type="pct"/>
            <w:tcBorders>
              <w:top w:val="nil"/>
              <w:left w:val="nil"/>
              <w:bottom w:val="single" w:sz="4" w:space="0" w:color="auto"/>
              <w:right w:val="single" w:sz="4" w:space="0" w:color="auto"/>
            </w:tcBorders>
            <w:shd w:val="clear" w:color="auto" w:fill="auto"/>
            <w:vAlign w:val="center"/>
            <w:hideMark/>
          </w:tcPr>
          <w:p w14:paraId="571D3BA3" w14:textId="38800B5F" w:rsidR="0037199E" w:rsidRPr="0026261C" w:rsidRDefault="0037199E" w:rsidP="0037199E">
            <w:pPr>
              <w:jc w:val="center"/>
              <w:rPr>
                <w:rFonts w:ascii="Arial Narrow" w:hAnsi="Arial Narrow" w:cs="Arial"/>
                <w:sz w:val="14"/>
                <w:szCs w:val="20"/>
              </w:rPr>
            </w:pPr>
          </w:p>
        </w:tc>
        <w:tc>
          <w:tcPr>
            <w:tcW w:w="448" w:type="pct"/>
            <w:tcBorders>
              <w:top w:val="nil"/>
              <w:left w:val="nil"/>
              <w:bottom w:val="single" w:sz="4" w:space="0" w:color="auto"/>
              <w:right w:val="single" w:sz="4" w:space="0" w:color="auto"/>
            </w:tcBorders>
            <w:shd w:val="clear" w:color="auto" w:fill="auto"/>
            <w:vAlign w:val="center"/>
            <w:hideMark/>
          </w:tcPr>
          <w:p w14:paraId="1785D048" w14:textId="234103D2" w:rsidR="0037199E" w:rsidRPr="0026261C" w:rsidRDefault="0037199E" w:rsidP="0037199E">
            <w:pPr>
              <w:jc w:val="center"/>
              <w:rPr>
                <w:rFonts w:ascii="Arial Narrow" w:hAnsi="Arial Narrow" w:cs="Arial"/>
                <w:sz w:val="14"/>
                <w:szCs w:val="20"/>
              </w:rPr>
            </w:pPr>
          </w:p>
        </w:tc>
        <w:tc>
          <w:tcPr>
            <w:tcW w:w="505" w:type="pct"/>
            <w:tcBorders>
              <w:top w:val="nil"/>
              <w:left w:val="nil"/>
              <w:bottom w:val="single" w:sz="4" w:space="0" w:color="auto"/>
              <w:right w:val="single" w:sz="4" w:space="0" w:color="auto"/>
            </w:tcBorders>
            <w:shd w:val="clear" w:color="auto" w:fill="auto"/>
            <w:vAlign w:val="center"/>
            <w:hideMark/>
          </w:tcPr>
          <w:p w14:paraId="03941B7F"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63EF9999" w14:textId="103C4DA2"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79E460D7" w14:textId="747AF81F"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4964054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1D2B414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9</w:t>
            </w:r>
          </w:p>
        </w:tc>
        <w:tc>
          <w:tcPr>
            <w:tcW w:w="355" w:type="pct"/>
            <w:tcBorders>
              <w:top w:val="nil"/>
              <w:left w:val="nil"/>
              <w:bottom w:val="single" w:sz="4" w:space="0" w:color="auto"/>
              <w:right w:val="single" w:sz="4" w:space="0" w:color="auto"/>
            </w:tcBorders>
            <w:shd w:val="clear" w:color="000000" w:fill="FFFFFF"/>
            <w:noWrap/>
            <w:vAlign w:val="center"/>
            <w:hideMark/>
          </w:tcPr>
          <w:p w14:paraId="1F74C58C" w14:textId="2C8DA6EA"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22</w:t>
            </w:r>
          </w:p>
        </w:tc>
      </w:tr>
      <w:tr w:rsidR="0037199E" w:rsidRPr="0026261C" w14:paraId="173295E8"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9EA90A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25</w:t>
            </w:r>
          </w:p>
        </w:tc>
        <w:tc>
          <w:tcPr>
            <w:tcW w:w="344" w:type="pct"/>
            <w:tcBorders>
              <w:top w:val="nil"/>
              <w:left w:val="nil"/>
              <w:bottom w:val="single" w:sz="4" w:space="0" w:color="auto"/>
              <w:right w:val="single" w:sz="4" w:space="0" w:color="auto"/>
            </w:tcBorders>
            <w:shd w:val="clear" w:color="auto" w:fill="auto"/>
            <w:vAlign w:val="center"/>
            <w:hideMark/>
          </w:tcPr>
          <w:p w14:paraId="16BCEF4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MED-025</w:t>
            </w:r>
          </w:p>
        </w:tc>
        <w:tc>
          <w:tcPr>
            <w:tcW w:w="323" w:type="pct"/>
            <w:tcBorders>
              <w:top w:val="nil"/>
              <w:left w:val="nil"/>
              <w:bottom w:val="single" w:sz="4" w:space="0" w:color="auto"/>
              <w:right w:val="single" w:sz="4" w:space="0" w:color="auto"/>
            </w:tcBorders>
            <w:shd w:val="clear" w:color="auto" w:fill="auto"/>
            <w:vAlign w:val="center"/>
            <w:hideMark/>
          </w:tcPr>
          <w:p w14:paraId="693433A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12ADBA93"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CELDA DE OXÍGENO  CAT. MAX-12 MCA. MAXTEC PARA VENTILADOR MCA. MEDICA D MODELO SMART</w:t>
            </w:r>
          </w:p>
        </w:tc>
        <w:tc>
          <w:tcPr>
            <w:tcW w:w="279" w:type="pct"/>
            <w:tcBorders>
              <w:top w:val="nil"/>
              <w:left w:val="nil"/>
              <w:bottom w:val="single" w:sz="4" w:space="0" w:color="auto"/>
              <w:right w:val="single" w:sz="4" w:space="0" w:color="auto"/>
            </w:tcBorders>
            <w:shd w:val="clear" w:color="auto" w:fill="auto"/>
            <w:vAlign w:val="center"/>
            <w:hideMark/>
          </w:tcPr>
          <w:p w14:paraId="2DDB626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MEDICA D</w:t>
            </w:r>
          </w:p>
        </w:tc>
        <w:tc>
          <w:tcPr>
            <w:tcW w:w="448" w:type="pct"/>
            <w:tcBorders>
              <w:top w:val="nil"/>
              <w:left w:val="nil"/>
              <w:bottom w:val="single" w:sz="4" w:space="0" w:color="auto"/>
              <w:right w:val="single" w:sz="4" w:space="0" w:color="auto"/>
            </w:tcBorders>
            <w:shd w:val="clear" w:color="auto" w:fill="auto"/>
            <w:vAlign w:val="center"/>
            <w:hideMark/>
          </w:tcPr>
          <w:p w14:paraId="545A204B"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SMART</w:t>
            </w:r>
          </w:p>
        </w:tc>
        <w:tc>
          <w:tcPr>
            <w:tcW w:w="505" w:type="pct"/>
            <w:tcBorders>
              <w:top w:val="nil"/>
              <w:left w:val="nil"/>
              <w:bottom w:val="single" w:sz="4" w:space="0" w:color="auto"/>
              <w:right w:val="single" w:sz="4" w:space="0" w:color="auto"/>
            </w:tcBorders>
            <w:shd w:val="clear" w:color="auto" w:fill="auto"/>
            <w:vAlign w:val="center"/>
            <w:hideMark/>
          </w:tcPr>
          <w:p w14:paraId="2095BD28"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B866E31" w14:textId="514916FB"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F3E0C4A" w14:textId="7C0368F5"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6A6A5F7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0DDCC68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69B9C7CB" w14:textId="29DE6DAD"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r>
      <w:tr w:rsidR="0037199E" w:rsidRPr="0026261C" w14:paraId="1A065DA7"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AADB2F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26</w:t>
            </w:r>
          </w:p>
        </w:tc>
        <w:tc>
          <w:tcPr>
            <w:tcW w:w="344" w:type="pct"/>
            <w:tcBorders>
              <w:top w:val="nil"/>
              <w:left w:val="nil"/>
              <w:bottom w:val="single" w:sz="4" w:space="0" w:color="auto"/>
              <w:right w:val="single" w:sz="4" w:space="0" w:color="auto"/>
            </w:tcBorders>
            <w:shd w:val="clear" w:color="auto" w:fill="auto"/>
            <w:vAlign w:val="center"/>
            <w:hideMark/>
          </w:tcPr>
          <w:p w14:paraId="44B82EE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MED-026</w:t>
            </w:r>
          </w:p>
        </w:tc>
        <w:tc>
          <w:tcPr>
            <w:tcW w:w="323" w:type="pct"/>
            <w:tcBorders>
              <w:top w:val="nil"/>
              <w:left w:val="nil"/>
              <w:bottom w:val="single" w:sz="4" w:space="0" w:color="auto"/>
              <w:right w:val="single" w:sz="4" w:space="0" w:color="auto"/>
            </w:tcBorders>
            <w:shd w:val="clear" w:color="auto" w:fill="auto"/>
            <w:vAlign w:val="center"/>
            <w:hideMark/>
          </w:tcPr>
          <w:p w14:paraId="68EB7CE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2D246E5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TRAMPAS TERMOSTATICAS PARA VAPOR 1/2 NPT PARA AUTOCLAVE MARCA OTSA MODELO AGE 5196 GMP</w:t>
            </w:r>
          </w:p>
        </w:tc>
        <w:tc>
          <w:tcPr>
            <w:tcW w:w="279" w:type="pct"/>
            <w:tcBorders>
              <w:top w:val="nil"/>
              <w:left w:val="nil"/>
              <w:bottom w:val="single" w:sz="4" w:space="0" w:color="auto"/>
              <w:right w:val="single" w:sz="4" w:space="0" w:color="auto"/>
            </w:tcBorders>
            <w:shd w:val="clear" w:color="auto" w:fill="auto"/>
            <w:vAlign w:val="center"/>
            <w:hideMark/>
          </w:tcPr>
          <w:p w14:paraId="69AA863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OTSA</w:t>
            </w:r>
          </w:p>
        </w:tc>
        <w:tc>
          <w:tcPr>
            <w:tcW w:w="448" w:type="pct"/>
            <w:tcBorders>
              <w:top w:val="nil"/>
              <w:left w:val="nil"/>
              <w:bottom w:val="single" w:sz="4" w:space="0" w:color="auto"/>
              <w:right w:val="single" w:sz="4" w:space="0" w:color="auto"/>
            </w:tcBorders>
            <w:shd w:val="clear" w:color="auto" w:fill="auto"/>
            <w:vAlign w:val="center"/>
            <w:hideMark/>
          </w:tcPr>
          <w:p w14:paraId="4DEC51D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AGE 5196 GMP</w:t>
            </w:r>
          </w:p>
        </w:tc>
        <w:tc>
          <w:tcPr>
            <w:tcW w:w="505" w:type="pct"/>
            <w:tcBorders>
              <w:top w:val="nil"/>
              <w:left w:val="nil"/>
              <w:bottom w:val="single" w:sz="4" w:space="0" w:color="auto"/>
              <w:right w:val="single" w:sz="4" w:space="0" w:color="auto"/>
            </w:tcBorders>
            <w:shd w:val="clear" w:color="auto" w:fill="auto"/>
            <w:vAlign w:val="center"/>
            <w:hideMark/>
          </w:tcPr>
          <w:p w14:paraId="7E0D493F"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5EBFFE68" w14:textId="55224443"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68FB3D3" w14:textId="1EA1A3F2"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1F2698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5BC79C5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13C57AD8" w14:textId="3A1B3A14"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0A592456"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143977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27</w:t>
            </w:r>
          </w:p>
        </w:tc>
        <w:tc>
          <w:tcPr>
            <w:tcW w:w="344" w:type="pct"/>
            <w:tcBorders>
              <w:top w:val="nil"/>
              <w:left w:val="nil"/>
              <w:bottom w:val="single" w:sz="4" w:space="0" w:color="auto"/>
              <w:right w:val="single" w:sz="4" w:space="0" w:color="auto"/>
            </w:tcBorders>
            <w:shd w:val="clear" w:color="auto" w:fill="auto"/>
            <w:vAlign w:val="center"/>
            <w:hideMark/>
          </w:tcPr>
          <w:p w14:paraId="1915F112"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MED-027</w:t>
            </w:r>
          </w:p>
        </w:tc>
        <w:tc>
          <w:tcPr>
            <w:tcW w:w="323" w:type="pct"/>
            <w:tcBorders>
              <w:top w:val="nil"/>
              <w:left w:val="nil"/>
              <w:bottom w:val="single" w:sz="4" w:space="0" w:color="auto"/>
              <w:right w:val="single" w:sz="4" w:space="0" w:color="auto"/>
            </w:tcBorders>
            <w:shd w:val="clear" w:color="auto" w:fill="auto"/>
            <w:vAlign w:val="center"/>
            <w:hideMark/>
          </w:tcPr>
          <w:p w14:paraId="79CDEE4B"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6C3BA5C6"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CELDA  DE O2 PARA VENTILADOR DRAGER MODELO BABYLOG 8000 O NARKOMED G5 CLAVE OOM201</w:t>
            </w:r>
          </w:p>
        </w:tc>
        <w:tc>
          <w:tcPr>
            <w:tcW w:w="279" w:type="pct"/>
            <w:tcBorders>
              <w:top w:val="nil"/>
              <w:left w:val="nil"/>
              <w:bottom w:val="single" w:sz="4" w:space="0" w:color="auto"/>
              <w:right w:val="single" w:sz="4" w:space="0" w:color="auto"/>
            </w:tcBorders>
            <w:shd w:val="clear" w:color="auto" w:fill="auto"/>
            <w:vAlign w:val="center"/>
            <w:hideMark/>
          </w:tcPr>
          <w:p w14:paraId="47537C2A"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DRAGER</w:t>
            </w:r>
          </w:p>
        </w:tc>
        <w:tc>
          <w:tcPr>
            <w:tcW w:w="448" w:type="pct"/>
            <w:tcBorders>
              <w:top w:val="nil"/>
              <w:left w:val="nil"/>
              <w:bottom w:val="single" w:sz="4" w:space="0" w:color="auto"/>
              <w:right w:val="single" w:sz="4" w:space="0" w:color="auto"/>
            </w:tcBorders>
            <w:shd w:val="clear" w:color="auto" w:fill="auto"/>
            <w:vAlign w:val="center"/>
            <w:hideMark/>
          </w:tcPr>
          <w:p w14:paraId="68CF2C00" w14:textId="418FEFD3" w:rsidR="0037199E" w:rsidRPr="0026261C" w:rsidRDefault="0037199E" w:rsidP="0037199E">
            <w:pPr>
              <w:jc w:val="center"/>
              <w:rPr>
                <w:rFonts w:ascii="Arial Narrow" w:hAnsi="Arial Narrow" w:cs="Arial"/>
                <w:sz w:val="14"/>
                <w:szCs w:val="17"/>
              </w:rPr>
            </w:pPr>
          </w:p>
        </w:tc>
        <w:tc>
          <w:tcPr>
            <w:tcW w:w="505" w:type="pct"/>
            <w:tcBorders>
              <w:top w:val="nil"/>
              <w:left w:val="nil"/>
              <w:bottom w:val="single" w:sz="4" w:space="0" w:color="auto"/>
              <w:right w:val="single" w:sz="4" w:space="0" w:color="auto"/>
            </w:tcBorders>
            <w:shd w:val="clear" w:color="auto" w:fill="auto"/>
            <w:vAlign w:val="center"/>
            <w:hideMark/>
          </w:tcPr>
          <w:p w14:paraId="6ED7E68C"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6BB46DEF" w14:textId="49F05455"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03EA6B61" w14:textId="23E02330"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3261DF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7858494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6DFFD346" w14:textId="68B2A7E6"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w:t>
            </w:r>
          </w:p>
        </w:tc>
      </w:tr>
      <w:tr w:rsidR="0037199E" w:rsidRPr="0026261C" w14:paraId="6EFC898C"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8D3AD1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28</w:t>
            </w:r>
          </w:p>
        </w:tc>
        <w:tc>
          <w:tcPr>
            <w:tcW w:w="344" w:type="pct"/>
            <w:tcBorders>
              <w:top w:val="nil"/>
              <w:left w:val="nil"/>
              <w:bottom w:val="single" w:sz="4" w:space="0" w:color="auto"/>
              <w:right w:val="single" w:sz="4" w:space="0" w:color="auto"/>
            </w:tcBorders>
            <w:shd w:val="clear" w:color="auto" w:fill="auto"/>
            <w:vAlign w:val="center"/>
            <w:hideMark/>
          </w:tcPr>
          <w:p w14:paraId="0BA5226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MED-028</w:t>
            </w:r>
          </w:p>
        </w:tc>
        <w:tc>
          <w:tcPr>
            <w:tcW w:w="323" w:type="pct"/>
            <w:tcBorders>
              <w:top w:val="nil"/>
              <w:left w:val="nil"/>
              <w:bottom w:val="single" w:sz="4" w:space="0" w:color="auto"/>
              <w:right w:val="single" w:sz="4" w:space="0" w:color="auto"/>
            </w:tcBorders>
            <w:shd w:val="clear" w:color="auto" w:fill="auto"/>
            <w:vAlign w:val="center"/>
            <w:hideMark/>
          </w:tcPr>
          <w:p w14:paraId="5924ABD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6EE157AE" w14:textId="38C4E81B"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AVALON FM-20  US TRANSDUCTOR PARA EL MONITOREO EXTERNO DE LA FRECUENCIA CARDÍACA FETAL</w:t>
            </w:r>
          </w:p>
        </w:tc>
        <w:tc>
          <w:tcPr>
            <w:tcW w:w="279" w:type="pct"/>
            <w:tcBorders>
              <w:top w:val="nil"/>
              <w:left w:val="nil"/>
              <w:bottom w:val="single" w:sz="4" w:space="0" w:color="auto"/>
              <w:right w:val="single" w:sz="4" w:space="0" w:color="auto"/>
            </w:tcBorders>
            <w:shd w:val="clear" w:color="auto" w:fill="auto"/>
            <w:vAlign w:val="center"/>
            <w:hideMark/>
          </w:tcPr>
          <w:p w14:paraId="55EDA2B9"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PHILLIPS</w:t>
            </w:r>
          </w:p>
        </w:tc>
        <w:tc>
          <w:tcPr>
            <w:tcW w:w="448" w:type="pct"/>
            <w:tcBorders>
              <w:top w:val="nil"/>
              <w:left w:val="nil"/>
              <w:bottom w:val="single" w:sz="4" w:space="0" w:color="auto"/>
              <w:right w:val="single" w:sz="4" w:space="0" w:color="auto"/>
            </w:tcBorders>
            <w:shd w:val="clear" w:color="auto" w:fill="auto"/>
            <w:vAlign w:val="center"/>
            <w:hideMark/>
          </w:tcPr>
          <w:p w14:paraId="18887E6F"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AVALON FM-20</w:t>
            </w:r>
          </w:p>
        </w:tc>
        <w:tc>
          <w:tcPr>
            <w:tcW w:w="505" w:type="pct"/>
            <w:tcBorders>
              <w:top w:val="nil"/>
              <w:left w:val="nil"/>
              <w:bottom w:val="single" w:sz="4" w:space="0" w:color="auto"/>
              <w:right w:val="single" w:sz="4" w:space="0" w:color="auto"/>
            </w:tcBorders>
            <w:shd w:val="clear" w:color="auto" w:fill="auto"/>
            <w:vAlign w:val="center"/>
            <w:hideMark/>
          </w:tcPr>
          <w:p w14:paraId="47671907"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5937FDEE" w14:textId="7509379C"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4156BE0" w14:textId="7DA759C6"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54D8571A"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000000" w:fill="FFFFFF"/>
            <w:vAlign w:val="center"/>
            <w:hideMark/>
          </w:tcPr>
          <w:p w14:paraId="0A925B6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2BC99241" w14:textId="182BF5BF"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r>
      <w:tr w:rsidR="0037199E" w:rsidRPr="0026261C" w14:paraId="2AF97D2E"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6935BA1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w:t>
            </w:r>
          </w:p>
        </w:tc>
        <w:tc>
          <w:tcPr>
            <w:tcW w:w="344" w:type="pct"/>
            <w:tcBorders>
              <w:top w:val="nil"/>
              <w:left w:val="nil"/>
              <w:bottom w:val="single" w:sz="4" w:space="0" w:color="auto"/>
              <w:right w:val="single" w:sz="4" w:space="0" w:color="auto"/>
            </w:tcBorders>
            <w:shd w:val="clear" w:color="auto" w:fill="auto"/>
            <w:vAlign w:val="center"/>
            <w:hideMark/>
          </w:tcPr>
          <w:p w14:paraId="4D3001E8"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MED-029</w:t>
            </w:r>
          </w:p>
        </w:tc>
        <w:tc>
          <w:tcPr>
            <w:tcW w:w="323" w:type="pct"/>
            <w:tcBorders>
              <w:top w:val="nil"/>
              <w:left w:val="nil"/>
              <w:bottom w:val="single" w:sz="4" w:space="0" w:color="auto"/>
              <w:right w:val="single" w:sz="4" w:space="0" w:color="auto"/>
            </w:tcBorders>
            <w:shd w:val="clear" w:color="auto" w:fill="auto"/>
            <w:vAlign w:val="center"/>
            <w:hideMark/>
          </w:tcPr>
          <w:p w14:paraId="45C5F20E"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55E3D595"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CONECTOR PARA TOMA DE OXIGENO. FABRICADO EN LATON CROMADO.ENTRADA 1/8" NPT. MARCA AGA  TIPO PURITAN  NORMAS APLICADAS CGAV-5-1989, CGAG-4.1-1996</w:t>
            </w:r>
          </w:p>
        </w:tc>
        <w:tc>
          <w:tcPr>
            <w:tcW w:w="279" w:type="pct"/>
            <w:tcBorders>
              <w:top w:val="nil"/>
              <w:left w:val="nil"/>
              <w:bottom w:val="single" w:sz="4" w:space="0" w:color="auto"/>
              <w:right w:val="single" w:sz="4" w:space="0" w:color="auto"/>
            </w:tcBorders>
            <w:shd w:val="clear" w:color="auto" w:fill="auto"/>
            <w:vAlign w:val="center"/>
            <w:hideMark/>
          </w:tcPr>
          <w:p w14:paraId="20858E72"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AGA</w:t>
            </w:r>
          </w:p>
        </w:tc>
        <w:tc>
          <w:tcPr>
            <w:tcW w:w="448" w:type="pct"/>
            <w:tcBorders>
              <w:top w:val="nil"/>
              <w:left w:val="nil"/>
              <w:bottom w:val="single" w:sz="4" w:space="0" w:color="auto"/>
              <w:right w:val="single" w:sz="4" w:space="0" w:color="auto"/>
            </w:tcBorders>
            <w:shd w:val="clear" w:color="auto" w:fill="auto"/>
            <w:vAlign w:val="center"/>
            <w:hideMark/>
          </w:tcPr>
          <w:p w14:paraId="3EB672AC"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PURITAN</w:t>
            </w:r>
          </w:p>
        </w:tc>
        <w:tc>
          <w:tcPr>
            <w:tcW w:w="505" w:type="pct"/>
            <w:tcBorders>
              <w:top w:val="nil"/>
              <w:left w:val="nil"/>
              <w:bottom w:val="single" w:sz="4" w:space="0" w:color="auto"/>
              <w:right w:val="single" w:sz="4" w:space="0" w:color="auto"/>
            </w:tcBorders>
            <w:shd w:val="clear" w:color="auto" w:fill="auto"/>
            <w:vAlign w:val="center"/>
            <w:hideMark/>
          </w:tcPr>
          <w:p w14:paraId="785A005B" w14:textId="77777777" w:rsidR="0037199E" w:rsidRPr="0026261C" w:rsidRDefault="0037199E" w:rsidP="0037199E">
            <w:pPr>
              <w:jc w:val="center"/>
              <w:rPr>
                <w:rFonts w:ascii="Arial Narrow" w:hAnsi="Arial Narrow" w:cs="Arial"/>
                <w:sz w:val="14"/>
                <w:szCs w:val="17"/>
              </w:rPr>
            </w:pPr>
            <w:r w:rsidRPr="0026261C">
              <w:rPr>
                <w:rFonts w:ascii="Arial Narrow" w:hAnsi="Arial Narrow" w:cs="Arial"/>
                <w:sz w:val="14"/>
                <w:szCs w:val="17"/>
              </w:rPr>
              <w:t>PZA</w:t>
            </w:r>
          </w:p>
        </w:tc>
        <w:tc>
          <w:tcPr>
            <w:tcW w:w="425" w:type="pct"/>
            <w:tcBorders>
              <w:top w:val="nil"/>
              <w:left w:val="nil"/>
              <w:bottom w:val="single" w:sz="4" w:space="0" w:color="auto"/>
              <w:right w:val="single" w:sz="4" w:space="0" w:color="auto"/>
            </w:tcBorders>
            <w:shd w:val="clear" w:color="auto" w:fill="auto"/>
            <w:vAlign w:val="center"/>
            <w:hideMark/>
          </w:tcPr>
          <w:p w14:paraId="2FCC9507" w14:textId="697F5AC1"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567DEBA8" w14:textId="55C98B0F"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37C67C20"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5494A74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14:paraId="65E2057D" w14:textId="2FE89C56"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10</w:t>
            </w:r>
          </w:p>
        </w:tc>
      </w:tr>
      <w:tr w:rsidR="0037199E" w:rsidRPr="0026261C" w14:paraId="7783D31D"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0440F59"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30</w:t>
            </w:r>
          </w:p>
        </w:tc>
        <w:tc>
          <w:tcPr>
            <w:tcW w:w="344" w:type="pct"/>
            <w:tcBorders>
              <w:top w:val="nil"/>
              <w:left w:val="nil"/>
              <w:bottom w:val="single" w:sz="4" w:space="0" w:color="auto"/>
              <w:right w:val="single" w:sz="4" w:space="0" w:color="auto"/>
            </w:tcBorders>
            <w:shd w:val="clear" w:color="auto" w:fill="auto"/>
            <w:vAlign w:val="center"/>
            <w:hideMark/>
          </w:tcPr>
          <w:p w14:paraId="0E0DA7A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MED-030</w:t>
            </w:r>
          </w:p>
        </w:tc>
        <w:tc>
          <w:tcPr>
            <w:tcW w:w="323" w:type="pct"/>
            <w:tcBorders>
              <w:top w:val="nil"/>
              <w:left w:val="nil"/>
              <w:bottom w:val="single" w:sz="4" w:space="0" w:color="auto"/>
              <w:right w:val="single" w:sz="4" w:space="0" w:color="auto"/>
            </w:tcBorders>
            <w:shd w:val="clear" w:color="auto" w:fill="auto"/>
            <w:vAlign w:val="center"/>
            <w:hideMark/>
          </w:tcPr>
          <w:p w14:paraId="3CE618E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6255F7DC" w14:textId="77777777" w:rsidR="0037199E" w:rsidRPr="00E17EE8" w:rsidRDefault="0037199E" w:rsidP="00E17EE8">
            <w:pPr>
              <w:rPr>
                <w:rFonts w:ascii="Arial Narrow" w:hAnsi="Arial Narrow" w:cs="Arial"/>
                <w:sz w:val="14"/>
                <w:szCs w:val="16"/>
              </w:rPr>
            </w:pPr>
            <w:r w:rsidRPr="00E17EE8">
              <w:rPr>
                <w:rFonts w:ascii="Arial Narrow" w:hAnsi="Arial Narrow" w:cs="Arial"/>
                <w:sz w:val="14"/>
                <w:szCs w:val="16"/>
              </w:rPr>
              <w:t>EMPAQUE PARA PUERTA PARA AUTOCLAVE MARCA FHELMEX MODELO  AZTECA 2038</w:t>
            </w:r>
          </w:p>
        </w:tc>
        <w:tc>
          <w:tcPr>
            <w:tcW w:w="279" w:type="pct"/>
            <w:tcBorders>
              <w:top w:val="nil"/>
              <w:left w:val="nil"/>
              <w:bottom w:val="single" w:sz="4" w:space="0" w:color="auto"/>
              <w:right w:val="single" w:sz="4" w:space="0" w:color="auto"/>
            </w:tcBorders>
            <w:shd w:val="clear" w:color="auto" w:fill="auto"/>
            <w:vAlign w:val="center"/>
            <w:hideMark/>
          </w:tcPr>
          <w:p w14:paraId="171297A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FHELMEX</w:t>
            </w:r>
          </w:p>
        </w:tc>
        <w:tc>
          <w:tcPr>
            <w:tcW w:w="448" w:type="pct"/>
            <w:tcBorders>
              <w:top w:val="nil"/>
              <w:left w:val="nil"/>
              <w:bottom w:val="single" w:sz="4" w:space="0" w:color="auto"/>
              <w:right w:val="single" w:sz="4" w:space="0" w:color="auto"/>
            </w:tcBorders>
            <w:shd w:val="clear" w:color="auto" w:fill="auto"/>
            <w:vAlign w:val="center"/>
            <w:hideMark/>
          </w:tcPr>
          <w:p w14:paraId="3F4FB3C3"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AZTECA 2038</w:t>
            </w:r>
          </w:p>
        </w:tc>
        <w:tc>
          <w:tcPr>
            <w:tcW w:w="505" w:type="pct"/>
            <w:tcBorders>
              <w:top w:val="nil"/>
              <w:left w:val="nil"/>
              <w:bottom w:val="single" w:sz="4" w:space="0" w:color="auto"/>
              <w:right w:val="single" w:sz="4" w:space="0" w:color="auto"/>
            </w:tcBorders>
            <w:shd w:val="clear" w:color="auto" w:fill="auto"/>
            <w:vAlign w:val="center"/>
            <w:hideMark/>
          </w:tcPr>
          <w:p w14:paraId="6FB0031F"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425" w:type="pct"/>
            <w:tcBorders>
              <w:top w:val="nil"/>
              <w:left w:val="nil"/>
              <w:bottom w:val="single" w:sz="4" w:space="0" w:color="auto"/>
              <w:right w:val="single" w:sz="4" w:space="0" w:color="auto"/>
            </w:tcBorders>
            <w:shd w:val="clear" w:color="auto" w:fill="auto"/>
            <w:vAlign w:val="center"/>
            <w:hideMark/>
          </w:tcPr>
          <w:p w14:paraId="4E74C0CF" w14:textId="09C25993" w:rsidR="0037199E" w:rsidRPr="0026261C" w:rsidRDefault="0037199E" w:rsidP="0037199E">
            <w:pPr>
              <w:jc w:val="center"/>
              <w:rPr>
                <w:rFonts w:ascii="Arial Narrow" w:hAnsi="Arial Narrow" w:cs="Arial"/>
                <w:sz w:val="14"/>
                <w:szCs w:val="17"/>
              </w:rPr>
            </w:pPr>
          </w:p>
        </w:tc>
        <w:tc>
          <w:tcPr>
            <w:tcW w:w="453" w:type="pct"/>
            <w:tcBorders>
              <w:top w:val="nil"/>
              <w:left w:val="nil"/>
              <w:bottom w:val="single" w:sz="4" w:space="0" w:color="auto"/>
              <w:right w:val="single" w:sz="4" w:space="0" w:color="auto"/>
            </w:tcBorders>
            <w:shd w:val="clear" w:color="auto" w:fill="auto"/>
            <w:vAlign w:val="center"/>
            <w:hideMark/>
          </w:tcPr>
          <w:p w14:paraId="7015AB79" w14:textId="7FF31711" w:rsidR="0037199E" w:rsidRPr="0026261C" w:rsidRDefault="0037199E" w:rsidP="0037199E">
            <w:pPr>
              <w:jc w:val="center"/>
              <w:rPr>
                <w:rFonts w:ascii="Arial Narrow" w:hAnsi="Arial Narrow" w:cs="Arial"/>
                <w:sz w:val="14"/>
                <w:szCs w:val="17"/>
              </w:rPr>
            </w:pPr>
          </w:p>
        </w:tc>
        <w:tc>
          <w:tcPr>
            <w:tcW w:w="343" w:type="pct"/>
            <w:tcBorders>
              <w:top w:val="nil"/>
              <w:left w:val="nil"/>
              <w:bottom w:val="single" w:sz="4" w:space="0" w:color="auto"/>
              <w:right w:val="single" w:sz="4" w:space="0" w:color="auto"/>
            </w:tcBorders>
            <w:shd w:val="clear" w:color="auto" w:fill="auto"/>
            <w:vAlign w:val="center"/>
            <w:hideMark/>
          </w:tcPr>
          <w:p w14:paraId="0A603ED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PZA</w:t>
            </w:r>
          </w:p>
        </w:tc>
        <w:tc>
          <w:tcPr>
            <w:tcW w:w="355" w:type="pct"/>
            <w:tcBorders>
              <w:top w:val="nil"/>
              <w:left w:val="nil"/>
              <w:bottom w:val="single" w:sz="4" w:space="0" w:color="auto"/>
              <w:right w:val="single" w:sz="4" w:space="0" w:color="auto"/>
            </w:tcBorders>
            <w:shd w:val="clear" w:color="auto" w:fill="auto"/>
            <w:vAlign w:val="center"/>
            <w:hideMark/>
          </w:tcPr>
          <w:p w14:paraId="29577794"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14:paraId="1B932875" w14:textId="2BC8EFFF"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w:t>
            </w:r>
          </w:p>
        </w:tc>
      </w:tr>
      <w:tr w:rsidR="0037199E" w:rsidRPr="0026261C" w14:paraId="3EA64751"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746EBBC"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31</w:t>
            </w:r>
          </w:p>
        </w:tc>
        <w:tc>
          <w:tcPr>
            <w:tcW w:w="344" w:type="pct"/>
            <w:tcBorders>
              <w:top w:val="nil"/>
              <w:left w:val="nil"/>
              <w:bottom w:val="single" w:sz="4" w:space="0" w:color="auto"/>
              <w:right w:val="single" w:sz="4" w:space="0" w:color="auto"/>
            </w:tcBorders>
            <w:shd w:val="clear" w:color="auto" w:fill="auto"/>
            <w:vAlign w:val="center"/>
            <w:hideMark/>
          </w:tcPr>
          <w:p w14:paraId="16CE49D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MED-031</w:t>
            </w:r>
          </w:p>
        </w:tc>
        <w:tc>
          <w:tcPr>
            <w:tcW w:w="323" w:type="pct"/>
            <w:tcBorders>
              <w:top w:val="nil"/>
              <w:left w:val="nil"/>
              <w:bottom w:val="single" w:sz="4" w:space="0" w:color="auto"/>
              <w:right w:val="single" w:sz="4" w:space="0" w:color="auto"/>
            </w:tcBorders>
            <w:shd w:val="clear" w:color="auto" w:fill="auto"/>
            <w:vAlign w:val="center"/>
            <w:hideMark/>
          </w:tcPr>
          <w:p w14:paraId="02F47077"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768B3C26" w14:textId="56ABD730" w:rsidR="0037199E" w:rsidRPr="00E17EE8" w:rsidRDefault="0037199E" w:rsidP="00E17EE8">
            <w:pPr>
              <w:rPr>
                <w:rFonts w:ascii="Arial Narrow" w:hAnsi="Arial Narrow" w:cs="Arial"/>
                <w:color w:val="000000"/>
                <w:sz w:val="14"/>
                <w:szCs w:val="16"/>
              </w:rPr>
            </w:pPr>
            <w:r w:rsidRPr="00E17EE8">
              <w:rPr>
                <w:rFonts w:ascii="Arial Narrow" w:hAnsi="Arial Narrow" w:cs="Arial"/>
                <w:color w:val="000000"/>
                <w:sz w:val="14"/>
                <w:szCs w:val="16"/>
              </w:rPr>
              <w:t>SOQUET DE PORCELANA  PARA  COLPOSCOPIO</w:t>
            </w:r>
          </w:p>
        </w:tc>
        <w:tc>
          <w:tcPr>
            <w:tcW w:w="279" w:type="pct"/>
            <w:tcBorders>
              <w:top w:val="nil"/>
              <w:left w:val="nil"/>
              <w:bottom w:val="single" w:sz="4" w:space="0" w:color="auto"/>
              <w:right w:val="single" w:sz="4" w:space="0" w:color="auto"/>
            </w:tcBorders>
            <w:shd w:val="clear" w:color="auto" w:fill="auto"/>
            <w:vAlign w:val="center"/>
            <w:hideMark/>
          </w:tcPr>
          <w:p w14:paraId="568F837A" w14:textId="196B2634" w:rsidR="0037199E" w:rsidRPr="0026261C" w:rsidRDefault="0037199E" w:rsidP="0037199E">
            <w:pPr>
              <w:jc w:val="center"/>
              <w:rPr>
                <w:rFonts w:ascii="Arial Narrow" w:hAnsi="Arial Narrow" w:cs="Arial"/>
                <w:color w:val="000000"/>
                <w:sz w:val="14"/>
                <w:szCs w:val="16"/>
              </w:rPr>
            </w:pPr>
          </w:p>
        </w:tc>
        <w:tc>
          <w:tcPr>
            <w:tcW w:w="448" w:type="pct"/>
            <w:tcBorders>
              <w:top w:val="nil"/>
              <w:left w:val="nil"/>
              <w:bottom w:val="single" w:sz="4" w:space="0" w:color="auto"/>
              <w:right w:val="single" w:sz="4" w:space="0" w:color="auto"/>
            </w:tcBorders>
            <w:shd w:val="clear" w:color="auto" w:fill="auto"/>
            <w:vAlign w:val="center"/>
            <w:hideMark/>
          </w:tcPr>
          <w:p w14:paraId="5AB3D209" w14:textId="3EA56398" w:rsidR="0037199E" w:rsidRPr="0026261C" w:rsidRDefault="0037199E" w:rsidP="0037199E">
            <w:pPr>
              <w:jc w:val="center"/>
              <w:rPr>
                <w:rFonts w:ascii="Arial Narrow" w:hAnsi="Arial Narrow" w:cs="Arial"/>
                <w:color w:val="000000"/>
                <w:sz w:val="14"/>
                <w:szCs w:val="16"/>
              </w:rPr>
            </w:pPr>
          </w:p>
        </w:tc>
        <w:tc>
          <w:tcPr>
            <w:tcW w:w="505" w:type="pct"/>
            <w:tcBorders>
              <w:top w:val="nil"/>
              <w:left w:val="nil"/>
              <w:bottom w:val="single" w:sz="4" w:space="0" w:color="auto"/>
              <w:right w:val="single" w:sz="4" w:space="0" w:color="auto"/>
            </w:tcBorders>
            <w:shd w:val="clear" w:color="auto" w:fill="auto"/>
            <w:vAlign w:val="center"/>
            <w:hideMark/>
          </w:tcPr>
          <w:p w14:paraId="3F8D80A1" w14:textId="77777777" w:rsidR="0037199E" w:rsidRPr="0026261C" w:rsidRDefault="0037199E" w:rsidP="0037199E">
            <w:pPr>
              <w:jc w:val="center"/>
              <w:rPr>
                <w:rFonts w:ascii="Arial Narrow" w:hAnsi="Arial Narrow" w:cs="Arial"/>
                <w:color w:val="000000"/>
                <w:sz w:val="14"/>
                <w:szCs w:val="16"/>
              </w:rPr>
            </w:pPr>
            <w:r w:rsidRPr="0026261C">
              <w:rPr>
                <w:rFonts w:ascii="Arial Narrow" w:hAnsi="Arial Narrow" w:cs="Arial"/>
                <w:color w:val="000000"/>
                <w:sz w:val="14"/>
                <w:szCs w:val="16"/>
              </w:rPr>
              <w:t>PZA</w:t>
            </w:r>
          </w:p>
        </w:tc>
        <w:tc>
          <w:tcPr>
            <w:tcW w:w="425" w:type="pct"/>
            <w:tcBorders>
              <w:top w:val="nil"/>
              <w:left w:val="nil"/>
              <w:bottom w:val="single" w:sz="4" w:space="0" w:color="auto"/>
              <w:right w:val="single" w:sz="4" w:space="0" w:color="auto"/>
            </w:tcBorders>
            <w:shd w:val="clear" w:color="auto" w:fill="auto"/>
            <w:vAlign w:val="center"/>
            <w:hideMark/>
          </w:tcPr>
          <w:p w14:paraId="328C86C4" w14:textId="69EA9BBA" w:rsidR="0037199E" w:rsidRPr="0026261C" w:rsidRDefault="0037199E" w:rsidP="0037199E">
            <w:pPr>
              <w:jc w:val="center"/>
              <w:rPr>
                <w:rFonts w:ascii="Arial Narrow" w:hAnsi="Arial Narrow" w:cs="Arial"/>
                <w:color w:val="000000"/>
                <w:sz w:val="14"/>
                <w:szCs w:val="16"/>
              </w:rPr>
            </w:pPr>
          </w:p>
        </w:tc>
        <w:tc>
          <w:tcPr>
            <w:tcW w:w="453" w:type="pct"/>
            <w:tcBorders>
              <w:top w:val="nil"/>
              <w:left w:val="nil"/>
              <w:bottom w:val="single" w:sz="4" w:space="0" w:color="auto"/>
              <w:right w:val="single" w:sz="4" w:space="0" w:color="auto"/>
            </w:tcBorders>
            <w:shd w:val="clear" w:color="auto" w:fill="auto"/>
            <w:vAlign w:val="center"/>
            <w:hideMark/>
          </w:tcPr>
          <w:p w14:paraId="541AE4B8" w14:textId="686522C8" w:rsidR="0037199E" w:rsidRPr="0026261C" w:rsidRDefault="0037199E" w:rsidP="0037199E">
            <w:pPr>
              <w:jc w:val="center"/>
              <w:rPr>
                <w:rFonts w:ascii="Arial Narrow" w:hAnsi="Arial Narrow" w:cs="Arial"/>
                <w:color w:val="000000"/>
                <w:sz w:val="14"/>
                <w:szCs w:val="16"/>
              </w:rPr>
            </w:pPr>
          </w:p>
        </w:tc>
        <w:tc>
          <w:tcPr>
            <w:tcW w:w="343" w:type="pct"/>
            <w:tcBorders>
              <w:top w:val="nil"/>
              <w:left w:val="nil"/>
              <w:bottom w:val="single" w:sz="4" w:space="0" w:color="auto"/>
              <w:right w:val="single" w:sz="4" w:space="0" w:color="auto"/>
            </w:tcBorders>
            <w:shd w:val="clear" w:color="auto" w:fill="auto"/>
            <w:vAlign w:val="center"/>
            <w:hideMark/>
          </w:tcPr>
          <w:p w14:paraId="26C546AE" w14:textId="77777777" w:rsidR="0037199E" w:rsidRPr="0026261C" w:rsidRDefault="0037199E" w:rsidP="0037199E">
            <w:pPr>
              <w:jc w:val="center"/>
              <w:rPr>
                <w:rFonts w:ascii="Arial Narrow" w:hAnsi="Arial Narrow" w:cs="Arial"/>
                <w:color w:val="000000"/>
                <w:sz w:val="14"/>
                <w:szCs w:val="16"/>
              </w:rPr>
            </w:pPr>
            <w:r w:rsidRPr="0026261C">
              <w:rPr>
                <w:rFonts w:ascii="Arial Narrow" w:hAnsi="Arial Narrow" w:cs="Arial"/>
                <w:color w:val="000000"/>
                <w:sz w:val="14"/>
                <w:szCs w:val="16"/>
              </w:rPr>
              <w:t>PZA</w:t>
            </w:r>
          </w:p>
        </w:tc>
        <w:tc>
          <w:tcPr>
            <w:tcW w:w="355" w:type="pct"/>
            <w:tcBorders>
              <w:top w:val="nil"/>
              <w:left w:val="nil"/>
              <w:bottom w:val="single" w:sz="4" w:space="0" w:color="auto"/>
              <w:right w:val="single" w:sz="4" w:space="0" w:color="auto"/>
            </w:tcBorders>
            <w:shd w:val="clear" w:color="000000" w:fill="FFFFFF"/>
            <w:vAlign w:val="center"/>
            <w:hideMark/>
          </w:tcPr>
          <w:p w14:paraId="793540E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1</w:t>
            </w:r>
          </w:p>
        </w:tc>
        <w:tc>
          <w:tcPr>
            <w:tcW w:w="355" w:type="pct"/>
            <w:tcBorders>
              <w:top w:val="nil"/>
              <w:left w:val="nil"/>
              <w:bottom w:val="single" w:sz="4" w:space="0" w:color="auto"/>
              <w:right w:val="single" w:sz="4" w:space="0" w:color="auto"/>
            </w:tcBorders>
            <w:shd w:val="clear" w:color="000000" w:fill="FFFFFF"/>
            <w:noWrap/>
            <w:vAlign w:val="center"/>
            <w:hideMark/>
          </w:tcPr>
          <w:p w14:paraId="0B07A088" w14:textId="0AF4484C"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r>
      <w:tr w:rsidR="0037199E" w:rsidRPr="0026261C" w14:paraId="1DCF88B0" w14:textId="77777777" w:rsidTr="0026261C">
        <w:trPr>
          <w:trHeight w:val="20"/>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0C0AB3F6"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32</w:t>
            </w:r>
          </w:p>
        </w:tc>
        <w:tc>
          <w:tcPr>
            <w:tcW w:w="344" w:type="pct"/>
            <w:tcBorders>
              <w:top w:val="nil"/>
              <w:left w:val="nil"/>
              <w:bottom w:val="single" w:sz="4" w:space="0" w:color="auto"/>
              <w:right w:val="single" w:sz="4" w:space="0" w:color="auto"/>
            </w:tcBorders>
            <w:shd w:val="clear" w:color="auto" w:fill="auto"/>
            <w:vAlign w:val="center"/>
            <w:hideMark/>
          </w:tcPr>
          <w:p w14:paraId="11A6AD6D"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MED-032</w:t>
            </w:r>
          </w:p>
        </w:tc>
        <w:tc>
          <w:tcPr>
            <w:tcW w:w="323" w:type="pct"/>
            <w:tcBorders>
              <w:top w:val="nil"/>
              <w:left w:val="nil"/>
              <w:bottom w:val="single" w:sz="4" w:space="0" w:color="auto"/>
              <w:right w:val="single" w:sz="4" w:space="0" w:color="auto"/>
            </w:tcBorders>
            <w:shd w:val="clear" w:color="auto" w:fill="auto"/>
            <w:vAlign w:val="center"/>
            <w:hideMark/>
          </w:tcPr>
          <w:p w14:paraId="4257E5E5"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29500008</w:t>
            </w:r>
          </w:p>
        </w:tc>
        <w:tc>
          <w:tcPr>
            <w:tcW w:w="858" w:type="pct"/>
            <w:tcBorders>
              <w:top w:val="nil"/>
              <w:left w:val="nil"/>
              <w:bottom w:val="single" w:sz="4" w:space="0" w:color="auto"/>
              <w:right w:val="single" w:sz="4" w:space="0" w:color="auto"/>
            </w:tcBorders>
            <w:shd w:val="clear" w:color="auto" w:fill="auto"/>
            <w:vAlign w:val="center"/>
            <w:hideMark/>
          </w:tcPr>
          <w:p w14:paraId="411B5DFB" w14:textId="77777777" w:rsidR="0037199E" w:rsidRPr="00E17EE8" w:rsidRDefault="0037199E" w:rsidP="00E17EE8">
            <w:pPr>
              <w:rPr>
                <w:rFonts w:ascii="Arial Narrow" w:hAnsi="Arial Narrow" w:cs="Arial"/>
                <w:color w:val="000000"/>
                <w:sz w:val="14"/>
                <w:szCs w:val="16"/>
              </w:rPr>
            </w:pPr>
            <w:r w:rsidRPr="00E17EE8">
              <w:rPr>
                <w:rFonts w:ascii="Arial Narrow" w:hAnsi="Arial Narrow" w:cs="Arial"/>
                <w:color w:val="000000"/>
                <w:sz w:val="14"/>
                <w:szCs w:val="16"/>
              </w:rPr>
              <w:t>VALVULA  SOLENOIDE DE VAPOR DE 1/2 PARA AUTOCLAVE FELHMEX</w:t>
            </w:r>
          </w:p>
        </w:tc>
        <w:tc>
          <w:tcPr>
            <w:tcW w:w="279" w:type="pct"/>
            <w:tcBorders>
              <w:top w:val="nil"/>
              <w:left w:val="nil"/>
              <w:bottom w:val="single" w:sz="4" w:space="0" w:color="auto"/>
              <w:right w:val="single" w:sz="4" w:space="0" w:color="auto"/>
            </w:tcBorders>
            <w:shd w:val="clear" w:color="auto" w:fill="auto"/>
            <w:vAlign w:val="center"/>
            <w:hideMark/>
          </w:tcPr>
          <w:p w14:paraId="51F12D37" w14:textId="588645D4" w:rsidR="0037199E" w:rsidRPr="0026261C" w:rsidRDefault="0037199E" w:rsidP="0037199E">
            <w:pPr>
              <w:jc w:val="center"/>
              <w:rPr>
                <w:rFonts w:ascii="Arial Narrow" w:hAnsi="Arial Narrow" w:cs="Arial"/>
                <w:color w:val="000000"/>
                <w:sz w:val="14"/>
                <w:szCs w:val="16"/>
              </w:rPr>
            </w:pPr>
          </w:p>
        </w:tc>
        <w:tc>
          <w:tcPr>
            <w:tcW w:w="448" w:type="pct"/>
            <w:tcBorders>
              <w:top w:val="nil"/>
              <w:left w:val="nil"/>
              <w:bottom w:val="single" w:sz="4" w:space="0" w:color="auto"/>
              <w:right w:val="single" w:sz="4" w:space="0" w:color="auto"/>
            </w:tcBorders>
            <w:shd w:val="clear" w:color="auto" w:fill="auto"/>
            <w:vAlign w:val="center"/>
            <w:hideMark/>
          </w:tcPr>
          <w:p w14:paraId="2C607850" w14:textId="3231B507" w:rsidR="0037199E" w:rsidRPr="0026261C" w:rsidRDefault="0037199E" w:rsidP="0037199E">
            <w:pPr>
              <w:jc w:val="center"/>
              <w:rPr>
                <w:rFonts w:ascii="Arial Narrow" w:hAnsi="Arial Narrow" w:cs="Arial"/>
                <w:color w:val="000000"/>
                <w:sz w:val="14"/>
                <w:szCs w:val="16"/>
              </w:rPr>
            </w:pPr>
          </w:p>
        </w:tc>
        <w:tc>
          <w:tcPr>
            <w:tcW w:w="505" w:type="pct"/>
            <w:tcBorders>
              <w:top w:val="nil"/>
              <w:left w:val="nil"/>
              <w:bottom w:val="single" w:sz="4" w:space="0" w:color="auto"/>
              <w:right w:val="single" w:sz="4" w:space="0" w:color="auto"/>
            </w:tcBorders>
            <w:shd w:val="clear" w:color="auto" w:fill="auto"/>
            <w:vAlign w:val="center"/>
            <w:hideMark/>
          </w:tcPr>
          <w:p w14:paraId="0BF46D08" w14:textId="77777777" w:rsidR="0037199E" w:rsidRPr="0026261C" w:rsidRDefault="0037199E" w:rsidP="0037199E">
            <w:pPr>
              <w:jc w:val="center"/>
              <w:rPr>
                <w:rFonts w:ascii="Arial Narrow" w:hAnsi="Arial Narrow" w:cs="Arial"/>
                <w:color w:val="000000"/>
                <w:sz w:val="14"/>
                <w:szCs w:val="16"/>
              </w:rPr>
            </w:pPr>
            <w:r w:rsidRPr="0026261C">
              <w:rPr>
                <w:rFonts w:ascii="Arial Narrow" w:hAnsi="Arial Narrow" w:cs="Arial"/>
                <w:color w:val="000000"/>
                <w:sz w:val="14"/>
                <w:szCs w:val="16"/>
              </w:rPr>
              <w:t>PZA</w:t>
            </w:r>
          </w:p>
        </w:tc>
        <w:tc>
          <w:tcPr>
            <w:tcW w:w="425" w:type="pct"/>
            <w:tcBorders>
              <w:top w:val="nil"/>
              <w:left w:val="nil"/>
              <w:bottom w:val="single" w:sz="4" w:space="0" w:color="auto"/>
              <w:right w:val="single" w:sz="4" w:space="0" w:color="auto"/>
            </w:tcBorders>
            <w:shd w:val="clear" w:color="auto" w:fill="auto"/>
            <w:vAlign w:val="center"/>
            <w:hideMark/>
          </w:tcPr>
          <w:p w14:paraId="3B0788D3" w14:textId="37FA8D4F" w:rsidR="0037199E" w:rsidRPr="0026261C" w:rsidRDefault="0037199E" w:rsidP="0037199E">
            <w:pPr>
              <w:jc w:val="center"/>
              <w:rPr>
                <w:rFonts w:ascii="Arial Narrow" w:hAnsi="Arial Narrow" w:cs="Arial"/>
                <w:color w:val="000000"/>
                <w:sz w:val="14"/>
                <w:szCs w:val="16"/>
              </w:rPr>
            </w:pPr>
          </w:p>
        </w:tc>
        <w:tc>
          <w:tcPr>
            <w:tcW w:w="453" w:type="pct"/>
            <w:tcBorders>
              <w:top w:val="nil"/>
              <w:left w:val="nil"/>
              <w:bottom w:val="single" w:sz="4" w:space="0" w:color="auto"/>
              <w:right w:val="single" w:sz="4" w:space="0" w:color="auto"/>
            </w:tcBorders>
            <w:shd w:val="clear" w:color="auto" w:fill="auto"/>
            <w:vAlign w:val="center"/>
            <w:hideMark/>
          </w:tcPr>
          <w:p w14:paraId="2B18D3FB" w14:textId="220BD948" w:rsidR="0037199E" w:rsidRPr="0026261C" w:rsidRDefault="0037199E" w:rsidP="0037199E">
            <w:pPr>
              <w:jc w:val="center"/>
              <w:rPr>
                <w:rFonts w:ascii="Arial Narrow" w:hAnsi="Arial Narrow" w:cs="Arial"/>
                <w:color w:val="000000"/>
                <w:sz w:val="14"/>
                <w:szCs w:val="16"/>
              </w:rPr>
            </w:pPr>
          </w:p>
        </w:tc>
        <w:tc>
          <w:tcPr>
            <w:tcW w:w="343" w:type="pct"/>
            <w:tcBorders>
              <w:top w:val="nil"/>
              <w:left w:val="nil"/>
              <w:bottom w:val="single" w:sz="4" w:space="0" w:color="auto"/>
              <w:right w:val="single" w:sz="4" w:space="0" w:color="auto"/>
            </w:tcBorders>
            <w:shd w:val="clear" w:color="auto" w:fill="auto"/>
            <w:vAlign w:val="center"/>
            <w:hideMark/>
          </w:tcPr>
          <w:p w14:paraId="7289090A" w14:textId="77777777" w:rsidR="0037199E" w:rsidRPr="0026261C" w:rsidRDefault="0037199E" w:rsidP="0037199E">
            <w:pPr>
              <w:jc w:val="center"/>
              <w:rPr>
                <w:rFonts w:ascii="Arial Narrow" w:hAnsi="Arial Narrow" w:cs="Arial"/>
                <w:color w:val="000000"/>
                <w:sz w:val="14"/>
                <w:szCs w:val="16"/>
              </w:rPr>
            </w:pPr>
            <w:r w:rsidRPr="0026261C">
              <w:rPr>
                <w:rFonts w:ascii="Arial Narrow" w:hAnsi="Arial Narrow" w:cs="Arial"/>
                <w:color w:val="000000"/>
                <w:sz w:val="14"/>
                <w:szCs w:val="16"/>
              </w:rPr>
              <w:t>PZA</w:t>
            </w:r>
          </w:p>
        </w:tc>
        <w:tc>
          <w:tcPr>
            <w:tcW w:w="355" w:type="pct"/>
            <w:tcBorders>
              <w:top w:val="nil"/>
              <w:left w:val="nil"/>
              <w:bottom w:val="single" w:sz="4" w:space="0" w:color="auto"/>
              <w:right w:val="single" w:sz="4" w:space="0" w:color="auto"/>
            </w:tcBorders>
            <w:shd w:val="clear" w:color="000000" w:fill="FFFFFF"/>
            <w:vAlign w:val="center"/>
            <w:hideMark/>
          </w:tcPr>
          <w:p w14:paraId="0E2CC211" w14:textId="77777777"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2</w:t>
            </w:r>
          </w:p>
        </w:tc>
        <w:tc>
          <w:tcPr>
            <w:tcW w:w="355" w:type="pct"/>
            <w:tcBorders>
              <w:top w:val="nil"/>
              <w:left w:val="nil"/>
              <w:bottom w:val="single" w:sz="4" w:space="0" w:color="auto"/>
              <w:right w:val="single" w:sz="4" w:space="0" w:color="auto"/>
            </w:tcBorders>
            <w:shd w:val="clear" w:color="000000" w:fill="FFFFFF"/>
            <w:noWrap/>
            <w:vAlign w:val="center"/>
            <w:hideMark/>
          </w:tcPr>
          <w:p w14:paraId="661DBC59" w14:textId="3B9B60DE" w:rsidR="0037199E" w:rsidRPr="0026261C" w:rsidRDefault="0037199E" w:rsidP="0037199E">
            <w:pPr>
              <w:jc w:val="center"/>
              <w:rPr>
                <w:rFonts w:ascii="Arial Narrow" w:hAnsi="Arial Narrow" w:cs="Arial"/>
                <w:sz w:val="14"/>
                <w:szCs w:val="20"/>
              </w:rPr>
            </w:pPr>
            <w:r w:rsidRPr="0026261C">
              <w:rPr>
                <w:rFonts w:ascii="Arial Narrow" w:hAnsi="Arial Narrow" w:cs="Arial"/>
                <w:sz w:val="14"/>
                <w:szCs w:val="20"/>
              </w:rPr>
              <w:t>5</w:t>
            </w:r>
          </w:p>
        </w:tc>
      </w:tr>
    </w:tbl>
    <w:p w14:paraId="1566E3FE" w14:textId="77777777" w:rsidR="0091664D" w:rsidRDefault="0091664D">
      <w:pPr>
        <w:spacing w:after="200" w:line="276" w:lineRule="auto"/>
        <w:rPr>
          <w:rFonts w:ascii="Arial Narrow" w:hAnsi="Arial Narrow" w:cs="Arial"/>
          <w:b/>
          <w:sz w:val="20"/>
          <w:szCs w:val="20"/>
        </w:rPr>
      </w:pPr>
    </w:p>
    <w:p w14:paraId="56AEBF4C" w14:textId="77777777" w:rsidR="00E17EE8" w:rsidRDefault="00E17EE8">
      <w:pPr>
        <w:spacing w:after="200" w:line="276" w:lineRule="auto"/>
        <w:rPr>
          <w:rFonts w:ascii="Arial Narrow" w:hAnsi="Arial Narrow" w:cs="Arial"/>
          <w:b/>
          <w:sz w:val="20"/>
          <w:szCs w:val="20"/>
        </w:rPr>
      </w:pPr>
    </w:p>
    <w:p w14:paraId="08EDB043" w14:textId="77777777" w:rsidR="00E17EE8" w:rsidRPr="008B196E" w:rsidRDefault="00E17EE8">
      <w:pPr>
        <w:spacing w:after="200" w:line="276" w:lineRule="auto"/>
        <w:rPr>
          <w:rFonts w:ascii="Arial Narrow" w:hAnsi="Arial Narrow" w:cs="Arial"/>
          <w:b/>
          <w:sz w:val="20"/>
          <w:szCs w:val="20"/>
        </w:rPr>
      </w:pPr>
    </w:p>
    <w:p w14:paraId="2E4F77DA" w14:textId="7EEDEF49" w:rsidR="005372BB" w:rsidRPr="008B196E" w:rsidRDefault="0037199E" w:rsidP="005372BB">
      <w:pPr>
        <w:ind w:left="-426" w:right="-93"/>
        <w:jc w:val="center"/>
        <w:rPr>
          <w:rFonts w:ascii="Arial Narrow" w:hAnsi="Arial Narrow" w:cs="Arial"/>
          <w:b/>
          <w:szCs w:val="20"/>
        </w:rPr>
      </w:pPr>
      <w:r>
        <w:rPr>
          <w:rFonts w:ascii="Arial Narrow" w:hAnsi="Arial Narrow" w:cs="Arial"/>
          <w:b/>
          <w:szCs w:val="20"/>
        </w:rPr>
        <w:t>ANEXO 2</w:t>
      </w:r>
    </w:p>
    <w:p w14:paraId="39B5C52B" w14:textId="77777777" w:rsidR="005372BB" w:rsidRPr="008B196E" w:rsidRDefault="005372BB" w:rsidP="005372BB">
      <w:pPr>
        <w:ind w:left="-426" w:right="-93"/>
        <w:jc w:val="center"/>
        <w:rPr>
          <w:rFonts w:ascii="Arial Narrow" w:hAnsi="Arial Narrow" w:cs="Arial"/>
          <w:b/>
          <w:szCs w:val="20"/>
        </w:rPr>
      </w:pPr>
      <w:r w:rsidRPr="008B196E">
        <w:rPr>
          <w:rFonts w:ascii="Arial Narrow" w:hAnsi="Arial Narrow" w:cs="Arial"/>
          <w:b/>
          <w:szCs w:val="20"/>
        </w:rPr>
        <w:t>COTIZACIÓN/ PROPUESTA ECONÓMICA</w:t>
      </w:r>
    </w:p>
    <w:p w14:paraId="0D59D216" w14:textId="77777777" w:rsidR="005372BB" w:rsidRPr="008B196E" w:rsidRDefault="005372BB" w:rsidP="005372BB">
      <w:pPr>
        <w:ind w:left="-426" w:right="-93"/>
        <w:jc w:val="center"/>
        <w:rPr>
          <w:rFonts w:ascii="Arial Narrow" w:hAnsi="Arial Narrow" w:cs="Calibri"/>
          <w:b/>
          <w:bCs/>
          <w:sz w:val="20"/>
          <w:szCs w:val="20"/>
        </w:rPr>
      </w:pPr>
    </w:p>
    <w:p w14:paraId="49DD4E7D" w14:textId="77777777" w:rsidR="005372BB" w:rsidRPr="008B196E" w:rsidRDefault="005372BB" w:rsidP="007B692E">
      <w:pPr>
        <w:ind w:right="-93"/>
        <w:rPr>
          <w:rFonts w:ascii="Arial Narrow" w:hAnsi="Arial Narrow" w:cs="Arial"/>
          <w:b/>
          <w:sz w:val="20"/>
          <w:szCs w:val="20"/>
        </w:rPr>
      </w:pPr>
    </w:p>
    <w:p w14:paraId="4A18E99A"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PROCEDIMIENTO  No.  N°. _____________________________      FECHA: ___________________________________________</w:t>
      </w:r>
    </w:p>
    <w:p w14:paraId="38C68AC5"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 xml:space="preserve">No. DE PREI IMSS: ____________________________  </w:t>
      </w:r>
      <w:r w:rsidRPr="008B196E">
        <w:rPr>
          <w:rFonts w:ascii="Arial Narrow" w:hAnsi="Arial Narrow" w:cs="Arial"/>
          <w:b/>
          <w:sz w:val="20"/>
          <w:szCs w:val="20"/>
        </w:rPr>
        <w:tab/>
        <w:t>FABRICANTE (    )</w:t>
      </w:r>
      <w:r w:rsidRPr="008B196E">
        <w:rPr>
          <w:rFonts w:ascii="Arial Narrow" w:hAnsi="Arial Narrow" w:cs="Arial"/>
          <w:b/>
          <w:sz w:val="20"/>
          <w:szCs w:val="20"/>
        </w:rPr>
        <w:tab/>
        <w:t xml:space="preserve"> DISTRIBUIDOR (    )</w:t>
      </w:r>
    </w:p>
    <w:p w14:paraId="33C66888"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NOMBRE DEL PARTICIPANTE: ___________________________________________________________________________________</w:t>
      </w:r>
      <w:r w:rsidRPr="008B196E">
        <w:rPr>
          <w:rFonts w:ascii="Arial Narrow" w:hAnsi="Arial Narrow" w:cs="Arial"/>
          <w:b/>
          <w:sz w:val="20"/>
          <w:szCs w:val="20"/>
        </w:rPr>
        <w:tab/>
      </w:r>
    </w:p>
    <w:p w14:paraId="5DA4EF63"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DOMICILIO: ___________________________________________________   TEL.: ___________________________________</w:t>
      </w:r>
    </w:p>
    <w:p w14:paraId="1B809BD5"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 xml:space="preserve"> FAX: ___________________________________</w:t>
      </w:r>
      <w:r w:rsidRPr="008B196E">
        <w:rPr>
          <w:rFonts w:ascii="Arial Narrow" w:hAnsi="Arial Narrow" w:cs="Arial"/>
          <w:b/>
          <w:sz w:val="20"/>
          <w:szCs w:val="20"/>
        </w:rPr>
        <w:tab/>
        <w:t>R. F. C.: _______________________________________________</w:t>
      </w:r>
      <w:r w:rsidRPr="008B196E">
        <w:rPr>
          <w:rFonts w:ascii="Arial Narrow" w:hAnsi="Arial Narrow" w:cs="Arial"/>
          <w:b/>
          <w:sz w:val="20"/>
          <w:szCs w:val="20"/>
        </w:rPr>
        <w:tab/>
      </w:r>
    </w:p>
    <w:p w14:paraId="7CD4735A" w14:textId="77777777" w:rsidR="003474E5" w:rsidRDefault="003474E5" w:rsidP="007B692E">
      <w:pPr>
        <w:ind w:right="-93"/>
        <w:rPr>
          <w:rFonts w:ascii="Arial Narrow" w:hAnsi="Arial Narrow" w:cs="Arial"/>
          <w:b/>
          <w:sz w:val="20"/>
          <w:szCs w:val="20"/>
        </w:rPr>
      </w:pPr>
    </w:p>
    <w:p w14:paraId="2FE6FF50"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CORREO ELECTRÓNICO: (de la empresa participante): _____________________________________________</w:t>
      </w:r>
    </w:p>
    <w:p w14:paraId="5E76562A" w14:textId="77777777" w:rsidR="003474E5" w:rsidRDefault="003474E5" w:rsidP="007B692E">
      <w:pPr>
        <w:ind w:right="-93"/>
        <w:rPr>
          <w:rFonts w:ascii="Arial Narrow" w:hAnsi="Arial Narrow" w:cs="Arial"/>
          <w:b/>
          <w:sz w:val="20"/>
          <w:szCs w:val="20"/>
        </w:rPr>
      </w:pPr>
    </w:p>
    <w:p w14:paraId="4BDD7E19"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ESTRATIFICACIÓN: MICRO (      )</w:t>
      </w:r>
      <w:r w:rsidRPr="008B196E">
        <w:rPr>
          <w:rFonts w:ascii="Arial Narrow" w:hAnsi="Arial Narrow" w:cs="Arial"/>
          <w:b/>
          <w:sz w:val="20"/>
          <w:szCs w:val="20"/>
        </w:rPr>
        <w:tab/>
        <w:t>PEQUEÑA (      )</w:t>
      </w:r>
      <w:r w:rsidRPr="008B196E">
        <w:rPr>
          <w:rFonts w:ascii="Arial Narrow" w:hAnsi="Arial Narrow" w:cs="Arial"/>
          <w:b/>
          <w:sz w:val="20"/>
          <w:szCs w:val="20"/>
        </w:rPr>
        <w:tab/>
        <w:t xml:space="preserve">MEDIANA (     )   </w:t>
      </w:r>
      <w:r w:rsidRPr="008B196E">
        <w:rPr>
          <w:rFonts w:ascii="Arial Narrow" w:hAnsi="Arial Narrow" w:cs="Arial"/>
          <w:b/>
          <w:sz w:val="20"/>
          <w:szCs w:val="20"/>
        </w:rPr>
        <w:tab/>
        <w:t>GRANDE (   )</w:t>
      </w:r>
    </w:p>
    <w:p w14:paraId="09A372C3" w14:textId="77777777" w:rsidR="003474E5" w:rsidRDefault="003474E5" w:rsidP="007B692E">
      <w:pPr>
        <w:ind w:right="-93"/>
        <w:rPr>
          <w:rFonts w:ascii="Arial Narrow" w:hAnsi="Arial Narrow" w:cs="Arial"/>
          <w:b/>
          <w:sz w:val="20"/>
          <w:szCs w:val="20"/>
        </w:rPr>
      </w:pPr>
    </w:p>
    <w:p w14:paraId="0B3B5D5A" w14:textId="77777777" w:rsidR="007B692E" w:rsidRPr="008B196E" w:rsidRDefault="007B692E" w:rsidP="007B692E">
      <w:pPr>
        <w:ind w:right="-93"/>
        <w:rPr>
          <w:rFonts w:ascii="Arial Narrow" w:hAnsi="Arial Narrow" w:cs="Arial"/>
          <w:b/>
          <w:sz w:val="20"/>
          <w:szCs w:val="20"/>
        </w:rPr>
      </w:pPr>
      <w:r w:rsidRPr="008B196E">
        <w:rPr>
          <w:rFonts w:ascii="Arial Narrow" w:hAnsi="Arial Narrow" w:cs="Arial"/>
          <w:b/>
          <w:sz w:val="20"/>
          <w:szCs w:val="20"/>
        </w:rPr>
        <w:t xml:space="preserve">SECTOR:              INDUSTRIA (     )           COMERCIO (       ) </w:t>
      </w:r>
      <w:r w:rsidRPr="008B196E">
        <w:rPr>
          <w:rFonts w:ascii="Arial Narrow" w:hAnsi="Arial Narrow" w:cs="Arial"/>
          <w:b/>
          <w:sz w:val="20"/>
          <w:szCs w:val="20"/>
        </w:rPr>
        <w:tab/>
        <w:t xml:space="preserve"> SERVICIOS (    )</w:t>
      </w:r>
    </w:p>
    <w:p w14:paraId="7F78F81E" w14:textId="77777777" w:rsidR="007B692E" w:rsidRPr="008B196E" w:rsidRDefault="007B692E" w:rsidP="007B692E">
      <w:pPr>
        <w:tabs>
          <w:tab w:val="center" w:pos="4419"/>
          <w:tab w:val="right" w:pos="8838"/>
        </w:tabs>
        <w:rPr>
          <w:rFonts w:asciiTheme="minorHAnsi" w:hAnsiTheme="minorHAnsi"/>
          <w:noProof/>
          <w:sz w:val="22"/>
          <w:szCs w:val="22"/>
        </w:rPr>
      </w:pPr>
    </w:p>
    <w:tbl>
      <w:tblPr>
        <w:tblW w:w="5598" w:type="pct"/>
        <w:jc w:val="center"/>
        <w:tblCellMar>
          <w:left w:w="70" w:type="dxa"/>
          <w:right w:w="70" w:type="dxa"/>
        </w:tblCellMar>
        <w:tblLook w:val="04A0" w:firstRow="1" w:lastRow="0" w:firstColumn="1" w:lastColumn="0" w:noHBand="0" w:noVBand="1"/>
      </w:tblPr>
      <w:tblGrid>
        <w:gridCol w:w="685"/>
        <w:gridCol w:w="551"/>
        <w:gridCol w:w="842"/>
        <w:gridCol w:w="593"/>
        <w:gridCol w:w="884"/>
        <w:gridCol w:w="1131"/>
        <w:gridCol w:w="780"/>
        <w:gridCol w:w="614"/>
        <w:gridCol w:w="622"/>
        <w:gridCol w:w="783"/>
        <w:gridCol w:w="783"/>
        <w:gridCol w:w="795"/>
        <w:gridCol w:w="700"/>
        <w:gridCol w:w="701"/>
      </w:tblGrid>
      <w:tr w:rsidR="0037199E" w:rsidRPr="008B196E" w14:paraId="2C1FD833" w14:textId="77777777" w:rsidTr="0037199E">
        <w:trPr>
          <w:trHeight w:val="275"/>
          <w:jc w:val="center"/>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0E12B"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PARTIDA</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EAF2F5"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CLAVE</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776DA8"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CONCEPTO</w:t>
            </w:r>
          </w:p>
        </w:tc>
        <w:tc>
          <w:tcPr>
            <w:tcW w:w="2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B698E6"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MARCA</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14ABB6"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MODELO, CÓDIGO, LINEA, No. DE CATÁLOGO.</w:t>
            </w:r>
          </w:p>
        </w:tc>
        <w:tc>
          <w:tcPr>
            <w:tcW w:w="5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0C3E21"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PRESENTACIÓN</w:t>
            </w:r>
          </w:p>
        </w:tc>
        <w:tc>
          <w:tcPr>
            <w:tcW w:w="30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DD28" w14:textId="0E82823E"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NOMBRE DEL FABRICANTE</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87018" w14:textId="7644F8E8"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UNIDAD</w:t>
            </w:r>
          </w:p>
        </w:tc>
        <w:tc>
          <w:tcPr>
            <w:tcW w:w="30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B14F84"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PAIS DE ORIGEN</w:t>
            </w:r>
          </w:p>
        </w:tc>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44C19"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CANTIDAD MÍNIMA</w:t>
            </w:r>
          </w:p>
        </w:tc>
        <w:tc>
          <w:tcPr>
            <w:tcW w:w="3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28506C"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CANTIDAD MÁXIMA</w:t>
            </w:r>
          </w:p>
        </w:tc>
        <w:tc>
          <w:tcPr>
            <w:tcW w:w="3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A20419"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PRECIO UNITARIO</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83E3C9"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IMPORTE MINIMO</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C67267" w14:textId="77777777" w:rsidR="0037199E" w:rsidRPr="0037199E" w:rsidRDefault="0037199E" w:rsidP="0037199E">
            <w:pPr>
              <w:spacing w:after="200" w:line="276" w:lineRule="auto"/>
              <w:jc w:val="center"/>
              <w:rPr>
                <w:rFonts w:ascii="Arial Narrow" w:hAnsi="Arial Narrow" w:cs="Arial"/>
                <w:b/>
                <w:bCs/>
                <w:sz w:val="12"/>
                <w:szCs w:val="12"/>
              </w:rPr>
            </w:pPr>
            <w:r w:rsidRPr="0037199E">
              <w:rPr>
                <w:rFonts w:ascii="Arial Narrow" w:hAnsi="Arial Narrow" w:cs="Arial"/>
                <w:b/>
                <w:bCs/>
                <w:sz w:val="12"/>
                <w:szCs w:val="12"/>
              </w:rPr>
              <w:t>IMPORTE MAXIMO</w:t>
            </w:r>
          </w:p>
        </w:tc>
      </w:tr>
      <w:tr w:rsidR="0037199E" w:rsidRPr="008B196E" w14:paraId="23D47751" w14:textId="77777777" w:rsidTr="0037199E">
        <w:trPr>
          <w:trHeight w:val="255"/>
          <w:jc w:val="center"/>
        </w:trPr>
        <w:tc>
          <w:tcPr>
            <w:tcW w:w="335" w:type="pct"/>
            <w:tcBorders>
              <w:top w:val="nil"/>
              <w:left w:val="single" w:sz="4" w:space="0" w:color="auto"/>
              <w:bottom w:val="single" w:sz="4" w:space="0" w:color="auto"/>
              <w:right w:val="single" w:sz="4" w:space="0" w:color="auto"/>
            </w:tcBorders>
            <w:noWrap/>
            <w:vAlign w:val="bottom"/>
            <w:hideMark/>
          </w:tcPr>
          <w:p w14:paraId="5CB5DCE4"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71" w:type="pct"/>
            <w:tcBorders>
              <w:top w:val="nil"/>
              <w:left w:val="nil"/>
              <w:bottom w:val="single" w:sz="4" w:space="0" w:color="auto"/>
              <w:right w:val="single" w:sz="4" w:space="0" w:color="auto"/>
            </w:tcBorders>
            <w:noWrap/>
            <w:vAlign w:val="bottom"/>
            <w:hideMark/>
          </w:tcPr>
          <w:p w14:paraId="47E7F1C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10" w:type="pct"/>
            <w:tcBorders>
              <w:top w:val="nil"/>
              <w:left w:val="nil"/>
              <w:bottom w:val="single" w:sz="4" w:space="0" w:color="auto"/>
              <w:right w:val="single" w:sz="4" w:space="0" w:color="auto"/>
            </w:tcBorders>
            <w:noWrap/>
            <w:vAlign w:val="bottom"/>
            <w:hideMark/>
          </w:tcPr>
          <w:p w14:paraId="2833BFDB"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91" w:type="pct"/>
            <w:tcBorders>
              <w:top w:val="nil"/>
              <w:left w:val="nil"/>
              <w:bottom w:val="single" w:sz="4" w:space="0" w:color="auto"/>
              <w:right w:val="single" w:sz="4" w:space="0" w:color="auto"/>
            </w:tcBorders>
            <w:noWrap/>
            <w:vAlign w:val="bottom"/>
            <w:hideMark/>
          </w:tcPr>
          <w:p w14:paraId="6453F67E"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30" w:type="pct"/>
            <w:tcBorders>
              <w:top w:val="nil"/>
              <w:left w:val="nil"/>
              <w:bottom w:val="single" w:sz="4" w:space="0" w:color="auto"/>
              <w:right w:val="single" w:sz="4" w:space="0" w:color="auto"/>
            </w:tcBorders>
            <w:noWrap/>
            <w:vAlign w:val="bottom"/>
            <w:hideMark/>
          </w:tcPr>
          <w:p w14:paraId="042439FC"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548" w:type="pct"/>
            <w:tcBorders>
              <w:top w:val="nil"/>
              <w:left w:val="nil"/>
              <w:bottom w:val="single" w:sz="4" w:space="0" w:color="auto"/>
              <w:right w:val="single" w:sz="4" w:space="0" w:color="auto"/>
            </w:tcBorders>
            <w:noWrap/>
            <w:vAlign w:val="bottom"/>
            <w:hideMark/>
          </w:tcPr>
          <w:p w14:paraId="7CD135D6"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1" w:type="pct"/>
            <w:tcBorders>
              <w:top w:val="single" w:sz="4" w:space="0" w:color="auto"/>
              <w:left w:val="nil"/>
              <w:bottom w:val="single" w:sz="4" w:space="0" w:color="auto"/>
              <w:right w:val="single" w:sz="4" w:space="0" w:color="auto"/>
            </w:tcBorders>
          </w:tcPr>
          <w:p w14:paraId="707BEF3F" w14:textId="77777777" w:rsidR="0037199E" w:rsidRPr="008B196E" w:rsidRDefault="0037199E" w:rsidP="00A24655">
            <w:pPr>
              <w:spacing w:after="200" w:line="276" w:lineRule="auto"/>
              <w:rPr>
                <w:rFonts w:ascii="Arial" w:hAnsi="Arial" w:cs="Arial"/>
                <w:sz w:val="12"/>
                <w:szCs w:val="12"/>
              </w:rPr>
            </w:pPr>
          </w:p>
        </w:tc>
        <w:tc>
          <w:tcPr>
            <w:tcW w:w="301" w:type="pct"/>
            <w:tcBorders>
              <w:top w:val="nil"/>
              <w:left w:val="single" w:sz="4" w:space="0" w:color="auto"/>
              <w:bottom w:val="single" w:sz="4" w:space="0" w:color="auto"/>
              <w:right w:val="single" w:sz="4" w:space="0" w:color="auto"/>
            </w:tcBorders>
            <w:noWrap/>
            <w:vAlign w:val="bottom"/>
            <w:hideMark/>
          </w:tcPr>
          <w:p w14:paraId="010B42EA" w14:textId="61EA318E"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5" w:type="pct"/>
            <w:tcBorders>
              <w:top w:val="single" w:sz="4" w:space="0" w:color="auto"/>
              <w:left w:val="nil"/>
              <w:bottom w:val="single" w:sz="4" w:space="0" w:color="auto"/>
              <w:right w:val="single" w:sz="4" w:space="0" w:color="auto"/>
            </w:tcBorders>
          </w:tcPr>
          <w:p w14:paraId="2812BB57" w14:textId="77777777" w:rsidR="0037199E" w:rsidRPr="008B196E" w:rsidRDefault="0037199E" w:rsidP="00A24655">
            <w:pPr>
              <w:spacing w:after="200" w:line="276" w:lineRule="auto"/>
              <w:rPr>
                <w:rFonts w:ascii="Arial" w:hAnsi="Arial" w:cs="Arial"/>
                <w:sz w:val="12"/>
                <w:szCs w:val="12"/>
              </w:rPr>
            </w:pP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71A9B226"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82" w:type="pct"/>
            <w:tcBorders>
              <w:top w:val="nil"/>
              <w:left w:val="nil"/>
              <w:bottom w:val="single" w:sz="4" w:space="0" w:color="auto"/>
              <w:right w:val="single" w:sz="4" w:space="0" w:color="auto"/>
            </w:tcBorders>
            <w:noWrap/>
            <w:vAlign w:val="bottom"/>
            <w:hideMark/>
          </w:tcPr>
          <w:p w14:paraId="16245454"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59" w:type="pct"/>
            <w:tcBorders>
              <w:top w:val="nil"/>
              <w:left w:val="nil"/>
              <w:bottom w:val="single" w:sz="4" w:space="0" w:color="auto"/>
              <w:right w:val="single" w:sz="4" w:space="0" w:color="auto"/>
            </w:tcBorders>
            <w:noWrap/>
            <w:vAlign w:val="bottom"/>
            <w:hideMark/>
          </w:tcPr>
          <w:p w14:paraId="0AC3E7C5"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189F2E76"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2DC619B1"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r w:rsidR="0037199E" w:rsidRPr="008B196E" w14:paraId="7861667B" w14:textId="77777777" w:rsidTr="0037199E">
        <w:trPr>
          <w:trHeight w:val="255"/>
          <w:jc w:val="center"/>
        </w:trPr>
        <w:tc>
          <w:tcPr>
            <w:tcW w:w="335" w:type="pct"/>
            <w:tcBorders>
              <w:top w:val="nil"/>
              <w:left w:val="single" w:sz="4" w:space="0" w:color="auto"/>
              <w:bottom w:val="single" w:sz="4" w:space="0" w:color="auto"/>
              <w:right w:val="single" w:sz="4" w:space="0" w:color="auto"/>
            </w:tcBorders>
            <w:noWrap/>
            <w:vAlign w:val="bottom"/>
            <w:hideMark/>
          </w:tcPr>
          <w:p w14:paraId="28F2140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71" w:type="pct"/>
            <w:tcBorders>
              <w:top w:val="nil"/>
              <w:left w:val="nil"/>
              <w:bottom w:val="single" w:sz="4" w:space="0" w:color="auto"/>
              <w:right w:val="single" w:sz="4" w:space="0" w:color="auto"/>
            </w:tcBorders>
            <w:noWrap/>
            <w:vAlign w:val="bottom"/>
            <w:hideMark/>
          </w:tcPr>
          <w:p w14:paraId="69F618F7"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10" w:type="pct"/>
            <w:tcBorders>
              <w:top w:val="nil"/>
              <w:left w:val="nil"/>
              <w:bottom w:val="single" w:sz="4" w:space="0" w:color="auto"/>
              <w:right w:val="single" w:sz="4" w:space="0" w:color="auto"/>
            </w:tcBorders>
            <w:noWrap/>
            <w:vAlign w:val="bottom"/>
            <w:hideMark/>
          </w:tcPr>
          <w:p w14:paraId="2128BB3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91" w:type="pct"/>
            <w:tcBorders>
              <w:top w:val="nil"/>
              <w:left w:val="nil"/>
              <w:bottom w:val="single" w:sz="4" w:space="0" w:color="auto"/>
              <w:right w:val="single" w:sz="4" w:space="0" w:color="auto"/>
            </w:tcBorders>
            <w:noWrap/>
            <w:vAlign w:val="bottom"/>
            <w:hideMark/>
          </w:tcPr>
          <w:p w14:paraId="32A1D2C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30" w:type="pct"/>
            <w:tcBorders>
              <w:top w:val="nil"/>
              <w:left w:val="nil"/>
              <w:bottom w:val="single" w:sz="4" w:space="0" w:color="auto"/>
              <w:right w:val="single" w:sz="4" w:space="0" w:color="auto"/>
            </w:tcBorders>
            <w:noWrap/>
            <w:vAlign w:val="bottom"/>
            <w:hideMark/>
          </w:tcPr>
          <w:p w14:paraId="05206BA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548" w:type="pct"/>
            <w:tcBorders>
              <w:top w:val="nil"/>
              <w:left w:val="nil"/>
              <w:bottom w:val="single" w:sz="4" w:space="0" w:color="auto"/>
              <w:right w:val="single" w:sz="4" w:space="0" w:color="auto"/>
            </w:tcBorders>
            <w:noWrap/>
            <w:vAlign w:val="bottom"/>
            <w:hideMark/>
          </w:tcPr>
          <w:p w14:paraId="47CD7D3E"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1" w:type="pct"/>
            <w:tcBorders>
              <w:top w:val="single" w:sz="4" w:space="0" w:color="auto"/>
              <w:left w:val="nil"/>
              <w:bottom w:val="single" w:sz="4" w:space="0" w:color="auto"/>
              <w:right w:val="single" w:sz="4" w:space="0" w:color="auto"/>
            </w:tcBorders>
          </w:tcPr>
          <w:p w14:paraId="6782C653" w14:textId="77777777" w:rsidR="0037199E" w:rsidRPr="008B196E" w:rsidRDefault="0037199E" w:rsidP="00A24655">
            <w:pPr>
              <w:spacing w:after="200" w:line="276" w:lineRule="auto"/>
              <w:rPr>
                <w:rFonts w:ascii="Arial" w:hAnsi="Arial" w:cs="Arial"/>
                <w:sz w:val="12"/>
                <w:szCs w:val="12"/>
              </w:rPr>
            </w:pPr>
          </w:p>
        </w:tc>
        <w:tc>
          <w:tcPr>
            <w:tcW w:w="301" w:type="pct"/>
            <w:tcBorders>
              <w:top w:val="nil"/>
              <w:left w:val="single" w:sz="4" w:space="0" w:color="auto"/>
              <w:bottom w:val="single" w:sz="4" w:space="0" w:color="auto"/>
              <w:right w:val="single" w:sz="4" w:space="0" w:color="auto"/>
            </w:tcBorders>
            <w:noWrap/>
            <w:vAlign w:val="bottom"/>
            <w:hideMark/>
          </w:tcPr>
          <w:p w14:paraId="314A7C21" w14:textId="5D963BD8"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5" w:type="pct"/>
            <w:tcBorders>
              <w:top w:val="single" w:sz="4" w:space="0" w:color="auto"/>
              <w:left w:val="nil"/>
              <w:bottom w:val="single" w:sz="4" w:space="0" w:color="auto"/>
              <w:right w:val="single" w:sz="4" w:space="0" w:color="auto"/>
            </w:tcBorders>
          </w:tcPr>
          <w:p w14:paraId="1188D835" w14:textId="77777777" w:rsidR="0037199E" w:rsidRPr="008B196E" w:rsidRDefault="0037199E" w:rsidP="00A24655">
            <w:pPr>
              <w:spacing w:after="200" w:line="276" w:lineRule="auto"/>
              <w:rPr>
                <w:rFonts w:ascii="Arial" w:hAnsi="Arial" w:cs="Arial"/>
                <w:sz w:val="12"/>
                <w:szCs w:val="12"/>
              </w:rPr>
            </w:pP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49DB110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82" w:type="pct"/>
            <w:tcBorders>
              <w:top w:val="nil"/>
              <w:left w:val="nil"/>
              <w:bottom w:val="single" w:sz="4" w:space="0" w:color="auto"/>
              <w:right w:val="single" w:sz="4" w:space="0" w:color="auto"/>
            </w:tcBorders>
            <w:noWrap/>
            <w:vAlign w:val="bottom"/>
            <w:hideMark/>
          </w:tcPr>
          <w:p w14:paraId="742997C7"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59" w:type="pct"/>
            <w:tcBorders>
              <w:top w:val="nil"/>
              <w:left w:val="nil"/>
              <w:bottom w:val="single" w:sz="4" w:space="0" w:color="auto"/>
              <w:right w:val="single" w:sz="4" w:space="0" w:color="auto"/>
            </w:tcBorders>
            <w:noWrap/>
            <w:vAlign w:val="bottom"/>
            <w:hideMark/>
          </w:tcPr>
          <w:p w14:paraId="7AB0A3C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658703B2"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07A5A2C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r w:rsidR="0037199E" w:rsidRPr="008B196E" w14:paraId="48788B5B" w14:textId="77777777" w:rsidTr="0037199E">
        <w:trPr>
          <w:trHeight w:val="255"/>
          <w:jc w:val="center"/>
        </w:trPr>
        <w:tc>
          <w:tcPr>
            <w:tcW w:w="335" w:type="pct"/>
            <w:tcBorders>
              <w:top w:val="nil"/>
              <w:left w:val="single" w:sz="4" w:space="0" w:color="auto"/>
              <w:bottom w:val="single" w:sz="4" w:space="0" w:color="auto"/>
              <w:right w:val="single" w:sz="4" w:space="0" w:color="auto"/>
            </w:tcBorders>
            <w:noWrap/>
            <w:vAlign w:val="bottom"/>
            <w:hideMark/>
          </w:tcPr>
          <w:p w14:paraId="4BA56881"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71" w:type="pct"/>
            <w:tcBorders>
              <w:top w:val="nil"/>
              <w:left w:val="nil"/>
              <w:bottom w:val="single" w:sz="4" w:space="0" w:color="auto"/>
              <w:right w:val="single" w:sz="4" w:space="0" w:color="auto"/>
            </w:tcBorders>
            <w:noWrap/>
            <w:vAlign w:val="bottom"/>
            <w:hideMark/>
          </w:tcPr>
          <w:p w14:paraId="23A70564"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10" w:type="pct"/>
            <w:tcBorders>
              <w:top w:val="nil"/>
              <w:left w:val="nil"/>
              <w:bottom w:val="single" w:sz="4" w:space="0" w:color="auto"/>
              <w:right w:val="single" w:sz="4" w:space="0" w:color="auto"/>
            </w:tcBorders>
            <w:noWrap/>
            <w:vAlign w:val="bottom"/>
            <w:hideMark/>
          </w:tcPr>
          <w:p w14:paraId="59868FB7"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291" w:type="pct"/>
            <w:tcBorders>
              <w:top w:val="nil"/>
              <w:left w:val="nil"/>
              <w:bottom w:val="single" w:sz="4" w:space="0" w:color="auto"/>
              <w:right w:val="single" w:sz="4" w:space="0" w:color="auto"/>
            </w:tcBorders>
            <w:noWrap/>
            <w:vAlign w:val="bottom"/>
            <w:hideMark/>
          </w:tcPr>
          <w:p w14:paraId="1A4436C6"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430" w:type="pct"/>
            <w:tcBorders>
              <w:top w:val="nil"/>
              <w:left w:val="nil"/>
              <w:bottom w:val="single" w:sz="4" w:space="0" w:color="auto"/>
              <w:right w:val="single" w:sz="4" w:space="0" w:color="auto"/>
            </w:tcBorders>
            <w:noWrap/>
            <w:vAlign w:val="bottom"/>
            <w:hideMark/>
          </w:tcPr>
          <w:p w14:paraId="45F614DC"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548" w:type="pct"/>
            <w:tcBorders>
              <w:top w:val="nil"/>
              <w:left w:val="nil"/>
              <w:bottom w:val="single" w:sz="4" w:space="0" w:color="auto"/>
              <w:right w:val="single" w:sz="4" w:space="0" w:color="auto"/>
            </w:tcBorders>
            <w:noWrap/>
            <w:vAlign w:val="bottom"/>
            <w:hideMark/>
          </w:tcPr>
          <w:p w14:paraId="0C8B07F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1" w:type="pct"/>
            <w:tcBorders>
              <w:top w:val="single" w:sz="4" w:space="0" w:color="auto"/>
              <w:left w:val="nil"/>
              <w:bottom w:val="single" w:sz="4" w:space="0" w:color="auto"/>
              <w:right w:val="single" w:sz="4" w:space="0" w:color="auto"/>
            </w:tcBorders>
          </w:tcPr>
          <w:p w14:paraId="45BF7BA3" w14:textId="77777777" w:rsidR="0037199E" w:rsidRPr="008B196E" w:rsidRDefault="0037199E" w:rsidP="00A24655">
            <w:pPr>
              <w:spacing w:after="200" w:line="276" w:lineRule="auto"/>
              <w:rPr>
                <w:rFonts w:ascii="Arial" w:hAnsi="Arial" w:cs="Arial"/>
                <w:sz w:val="12"/>
                <w:szCs w:val="12"/>
              </w:rPr>
            </w:pPr>
          </w:p>
        </w:tc>
        <w:tc>
          <w:tcPr>
            <w:tcW w:w="301" w:type="pct"/>
            <w:tcBorders>
              <w:top w:val="nil"/>
              <w:left w:val="single" w:sz="4" w:space="0" w:color="auto"/>
              <w:bottom w:val="single" w:sz="4" w:space="0" w:color="auto"/>
              <w:right w:val="single" w:sz="4" w:space="0" w:color="auto"/>
            </w:tcBorders>
            <w:noWrap/>
            <w:vAlign w:val="bottom"/>
            <w:hideMark/>
          </w:tcPr>
          <w:p w14:paraId="4CBDC34F" w14:textId="1EFF5DD5"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05" w:type="pct"/>
            <w:tcBorders>
              <w:top w:val="single" w:sz="4" w:space="0" w:color="auto"/>
              <w:left w:val="nil"/>
              <w:bottom w:val="single" w:sz="4" w:space="0" w:color="auto"/>
              <w:right w:val="single" w:sz="4" w:space="0" w:color="auto"/>
            </w:tcBorders>
          </w:tcPr>
          <w:p w14:paraId="26FA7E19" w14:textId="77777777" w:rsidR="0037199E" w:rsidRPr="008B196E" w:rsidRDefault="0037199E" w:rsidP="00A24655">
            <w:pPr>
              <w:spacing w:after="200" w:line="276" w:lineRule="auto"/>
              <w:rPr>
                <w:rFonts w:ascii="Arial" w:hAnsi="Arial" w:cs="Arial"/>
                <w:sz w:val="12"/>
                <w:szCs w:val="12"/>
              </w:rPr>
            </w:pP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72C45B19"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82" w:type="pct"/>
            <w:tcBorders>
              <w:top w:val="nil"/>
              <w:left w:val="nil"/>
              <w:bottom w:val="single" w:sz="4" w:space="0" w:color="auto"/>
              <w:right w:val="single" w:sz="4" w:space="0" w:color="auto"/>
            </w:tcBorders>
            <w:noWrap/>
            <w:vAlign w:val="bottom"/>
            <w:hideMark/>
          </w:tcPr>
          <w:p w14:paraId="71E7BC00"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59" w:type="pct"/>
            <w:tcBorders>
              <w:top w:val="nil"/>
              <w:left w:val="nil"/>
              <w:bottom w:val="single" w:sz="4" w:space="0" w:color="auto"/>
              <w:right w:val="single" w:sz="4" w:space="0" w:color="auto"/>
            </w:tcBorders>
            <w:noWrap/>
            <w:vAlign w:val="bottom"/>
            <w:hideMark/>
          </w:tcPr>
          <w:p w14:paraId="622437D2"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227E5BD1"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6495234F"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r w:rsidR="0037199E" w:rsidRPr="008B196E" w14:paraId="642C0ABB" w14:textId="77777777" w:rsidTr="0037199E">
        <w:trPr>
          <w:trHeight w:val="255"/>
          <w:jc w:val="center"/>
        </w:trPr>
        <w:tc>
          <w:tcPr>
            <w:tcW w:w="335" w:type="pct"/>
            <w:tcBorders>
              <w:top w:val="nil"/>
              <w:left w:val="nil"/>
              <w:bottom w:val="nil"/>
              <w:right w:val="nil"/>
            </w:tcBorders>
            <w:noWrap/>
            <w:vAlign w:val="bottom"/>
            <w:hideMark/>
          </w:tcPr>
          <w:p w14:paraId="5386ECFC" w14:textId="77777777" w:rsidR="0037199E" w:rsidRPr="008B196E" w:rsidRDefault="0037199E" w:rsidP="00A24655">
            <w:pPr>
              <w:spacing w:after="200" w:line="276" w:lineRule="auto"/>
              <w:rPr>
                <w:rFonts w:ascii="Arial" w:hAnsi="Arial" w:cs="Arial"/>
                <w:sz w:val="12"/>
                <w:szCs w:val="12"/>
              </w:rPr>
            </w:pPr>
          </w:p>
        </w:tc>
        <w:tc>
          <w:tcPr>
            <w:tcW w:w="271" w:type="pct"/>
            <w:tcBorders>
              <w:top w:val="nil"/>
              <w:left w:val="nil"/>
              <w:bottom w:val="nil"/>
              <w:right w:val="nil"/>
            </w:tcBorders>
            <w:noWrap/>
            <w:vAlign w:val="bottom"/>
            <w:hideMark/>
          </w:tcPr>
          <w:p w14:paraId="7A3E71F6" w14:textId="77777777" w:rsidR="0037199E" w:rsidRPr="008B196E" w:rsidRDefault="0037199E" w:rsidP="00A24655">
            <w:pPr>
              <w:spacing w:after="200" w:line="276" w:lineRule="auto"/>
              <w:rPr>
                <w:rFonts w:asciiTheme="minorHAnsi" w:hAnsiTheme="minorHAnsi"/>
                <w:sz w:val="12"/>
                <w:szCs w:val="12"/>
              </w:rPr>
            </w:pPr>
          </w:p>
        </w:tc>
        <w:tc>
          <w:tcPr>
            <w:tcW w:w="410" w:type="pct"/>
            <w:tcBorders>
              <w:top w:val="nil"/>
              <w:left w:val="nil"/>
              <w:bottom w:val="nil"/>
              <w:right w:val="nil"/>
            </w:tcBorders>
            <w:noWrap/>
            <w:vAlign w:val="bottom"/>
            <w:hideMark/>
          </w:tcPr>
          <w:p w14:paraId="48A6D238" w14:textId="77777777" w:rsidR="0037199E" w:rsidRPr="008B196E" w:rsidRDefault="0037199E" w:rsidP="00A24655">
            <w:pPr>
              <w:spacing w:after="200" w:line="276" w:lineRule="auto"/>
              <w:rPr>
                <w:rFonts w:asciiTheme="minorHAnsi" w:hAnsiTheme="minorHAnsi"/>
                <w:sz w:val="12"/>
                <w:szCs w:val="12"/>
              </w:rPr>
            </w:pPr>
          </w:p>
        </w:tc>
        <w:tc>
          <w:tcPr>
            <w:tcW w:w="291" w:type="pct"/>
            <w:tcBorders>
              <w:top w:val="nil"/>
              <w:left w:val="nil"/>
              <w:bottom w:val="nil"/>
              <w:right w:val="nil"/>
            </w:tcBorders>
            <w:noWrap/>
            <w:vAlign w:val="bottom"/>
            <w:hideMark/>
          </w:tcPr>
          <w:p w14:paraId="42DB7EE4" w14:textId="77777777" w:rsidR="0037199E" w:rsidRPr="008B196E" w:rsidRDefault="0037199E" w:rsidP="00A24655">
            <w:pPr>
              <w:spacing w:after="200" w:line="276" w:lineRule="auto"/>
              <w:rPr>
                <w:rFonts w:asciiTheme="minorHAnsi" w:hAnsiTheme="minorHAnsi"/>
                <w:sz w:val="12"/>
                <w:szCs w:val="12"/>
              </w:rPr>
            </w:pPr>
          </w:p>
        </w:tc>
        <w:tc>
          <w:tcPr>
            <w:tcW w:w="430" w:type="pct"/>
            <w:tcBorders>
              <w:top w:val="nil"/>
              <w:left w:val="nil"/>
              <w:bottom w:val="nil"/>
              <w:right w:val="nil"/>
            </w:tcBorders>
            <w:noWrap/>
            <w:vAlign w:val="bottom"/>
            <w:hideMark/>
          </w:tcPr>
          <w:p w14:paraId="799FD4C7" w14:textId="77777777" w:rsidR="0037199E" w:rsidRPr="008B196E" w:rsidRDefault="0037199E" w:rsidP="00A24655">
            <w:pPr>
              <w:spacing w:after="200" w:line="276" w:lineRule="auto"/>
              <w:rPr>
                <w:rFonts w:asciiTheme="minorHAnsi" w:hAnsiTheme="minorHAnsi"/>
                <w:sz w:val="12"/>
                <w:szCs w:val="12"/>
              </w:rPr>
            </w:pPr>
          </w:p>
        </w:tc>
        <w:tc>
          <w:tcPr>
            <w:tcW w:w="548" w:type="pct"/>
            <w:tcBorders>
              <w:top w:val="nil"/>
              <w:left w:val="nil"/>
              <w:bottom w:val="nil"/>
              <w:right w:val="nil"/>
            </w:tcBorders>
            <w:noWrap/>
            <w:vAlign w:val="bottom"/>
            <w:hideMark/>
          </w:tcPr>
          <w:p w14:paraId="03B2E257"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tcPr>
          <w:p w14:paraId="64CBF9F5"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00A1C374" w14:textId="5DF6EC16" w:rsidR="0037199E" w:rsidRPr="008B196E" w:rsidRDefault="0037199E" w:rsidP="00A24655">
            <w:pPr>
              <w:spacing w:after="200" w:line="276" w:lineRule="auto"/>
              <w:rPr>
                <w:rFonts w:asciiTheme="minorHAnsi" w:hAnsiTheme="minorHAnsi"/>
                <w:sz w:val="12"/>
                <w:szCs w:val="12"/>
              </w:rPr>
            </w:pPr>
          </w:p>
        </w:tc>
        <w:tc>
          <w:tcPr>
            <w:tcW w:w="305" w:type="pct"/>
            <w:tcBorders>
              <w:top w:val="nil"/>
              <w:left w:val="nil"/>
              <w:bottom w:val="nil"/>
              <w:right w:val="nil"/>
            </w:tcBorders>
          </w:tcPr>
          <w:p w14:paraId="58D3F42F"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564B8E02"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2B93CD5A" w14:textId="77777777" w:rsidR="0037199E" w:rsidRPr="008B196E" w:rsidRDefault="0037199E" w:rsidP="00A24655">
            <w:pPr>
              <w:spacing w:after="200" w:line="276" w:lineRule="auto"/>
              <w:rPr>
                <w:rFonts w:asciiTheme="minorHAnsi" w:hAnsiTheme="minorHAnsi"/>
                <w:sz w:val="12"/>
                <w:szCs w:val="12"/>
              </w:rPr>
            </w:pPr>
          </w:p>
        </w:tc>
        <w:tc>
          <w:tcPr>
            <w:tcW w:w="359" w:type="pct"/>
            <w:tcBorders>
              <w:top w:val="nil"/>
              <w:left w:val="single" w:sz="4" w:space="0" w:color="auto"/>
              <w:bottom w:val="single" w:sz="4" w:space="0" w:color="auto"/>
              <w:right w:val="single" w:sz="4" w:space="0" w:color="auto"/>
            </w:tcBorders>
            <w:noWrap/>
            <w:vAlign w:val="center"/>
            <w:hideMark/>
          </w:tcPr>
          <w:p w14:paraId="6039BB61" w14:textId="77777777" w:rsidR="0037199E" w:rsidRPr="008B196E" w:rsidRDefault="0037199E" w:rsidP="00A24655">
            <w:pPr>
              <w:spacing w:after="200" w:line="276" w:lineRule="auto"/>
              <w:jc w:val="right"/>
              <w:rPr>
                <w:rFonts w:ascii="Montserrat" w:hAnsi="Montserrat" w:cs="Arial"/>
                <w:sz w:val="12"/>
                <w:szCs w:val="12"/>
              </w:rPr>
            </w:pPr>
            <w:r w:rsidRPr="008B196E">
              <w:rPr>
                <w:rFonts w:ascii="Montserrat" w:hAnsi="Montserrat" w:cs="Arial"/>
                <w:sz w:val="12"/>
                <w:szCs w:val="12"/>
              </w:rPr>
              <w:t>SUBTOTAL</w:t>
            </w:r>
          </w:p>
        </w:tc>
        <w:tc>
          <w:tcPr>
            <w:tcW w:w="342" w:type="pct"/>
            <w:tcBorders>
              <w:top w:val="nil"/>
              <w:left w:val="nil"/>
              <w:bottom w:val="single" w:sz="4" w:space="0" w:color="auto"/>
              <w:right w:val="single" w:sz="4" w:space="0" w:color="auto"/>
            </w:tcBorders>
            <w:noWrap/>
            <w:vAlign w:val="bottom"/>
            <w:hideMark/>
          </w:tcPr>
          <w:p w14:paraId="21D64F3B"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35AA5FD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r w:rsidR="0037199E" w:rsidRPr="008B196E" w14:paraId="07AD80B2" w14:textId="77777777" w:rsidTr="0037199E">
        <w:trPr>
          <w:trHeight w:val="255"/>
          <w:jc w:val="center"/>
        </w:trPr>
        <w:tc>
          <w:tcPr>
            <w:tcW w:w="335" w:type="pct"/>
            <w:tcBorders>
              <w:top w:val="nil"/>
              <w:left w:val="nil"/>
              <w:bottom w:val="nil"/>
              <w:right w:val="nil"/>
            </w:tcBorders>
            <w:noWrap/>
            <w:vAlign w:val="bottom"/>
            <w:hideMark/>
          </w:tcPr>
          <w:p w14:paraId="08A48E4A" w14:textId="77777777" w:rsidR="0037199E" w:rsidRPr="008B196E" w:rsidRDefault="0037199E" w:rsidP="00A24655">
            <w:pPr>
              <w:spacing w:after="200" w:line="276" w:lineRule="auto"/>
              <w:rPr>
                <w:rFonts w:ascii="Arial" w:hAnsi="Arial" w:cs="Arial"/>
                <w:sz w:val="12"/>
                <w:szCs w:val="12"/>
              </w:rPr>
            </w:pPr>
          </w:p>
        </w:tc>
        <w:tc>
          <w:tcPr>
            <w:tcW w:w="271" w:type="pct"/>
            <w:tcBorders>
              <w:top w:val="nil"/>
              <w:left w:val="nil"/>
              <w:bottom w:val="nil"/>
              <w:right w:val="nil"/>
            </w:tcBorders>
            <w:noWrap/>
            <w:vAlign w:val="bottom"/>
            <w:hideMark/>
          </w:tcPr>
          <w:p w14:paraId="2BF36501" w14:textId="77777777" w:rsidR="0037199E" w:rsidRPr="008B196E" w:rsidRDefault="0037199E" w:rsidP="00A24655">
            <w:pPr>
              <w:spacing w:after="200" w:line="276" w:lineRule="auto"/>
              <w:rPr>
                <w:rFonts w:asciiTheme="minorHAnsi" w:hAnsiTheme="minorHAnsi"/>
                <w:sz w:val="12"/>
                <w:szCs w:val="12"/>
              </w:rPr>
            </w:pPr>
          </w:p>
        </w:tc>
        <w:tc>
          <w:tcPr>
            <w:tcW w:w="410" w:type="pct"/>
            <w:tcBorders>
              <w:top w:val="nil"/>
              <w:left w:val="nil"/>
              <w:bottom w:val="nil"/>
              <w:right w:val="nil"/>
            </w:tcBorders>
            <w:noWrap/>
            <w:vAlign w:val="bottom"/>
            <w:hideMark/>
          </w:tcPr>
          <w:p w14:paraId="3376B314" w14:textId="77777777" w:rsidR="0037199E" w:rsidRPr="008B196E" w:rsidRDefault="0037199E" w:rsidP="00A24655">
            <w:pPr>
              <w:spacing w:after="200" w:line="276" w:lineRule="auto"/>
              <w:rPr>
                <w:rFonts w:asciiTheme="minorHAnsi" w:hAnsiTheme="minorHAnsi"/>
                <w:sz w:val="12"/>
                <w:szCs w:val="12"/>
              </w:rPr>
            </w:pPr>
          </w:p>
        </w:tc>
        <w:tc>
          <w:tcPr>
            <w:tcW w:w="291" w:type="pct"/>
            <w:tcBorders>
              <w:top w:val="nil"/>
              <w:left w:val="nil"/>
              <w:bottom w:val="nil"/>
              <w:right w:val="nil"/>
            </w:tcBorders>
            <w:noWrap/>
            <w:vAlign w:val="bottom"/>
            <w:hideMark/>
          </w:tcPr>
          <w:p w14:paraId="6BC0C654" w14:textId="77777777" w:rsidR="0037199E" w:rsidRPr="008B196E" w:rsidRDefault="0037199E" w:rsidP="00A24655">
            <w:pPr>
              <w:spacing w:after="200" w:line="276" w:lineRule="auto"/>
              <w:rPr>
                <w:rFonts w:asciiTheme="minorHAnsi" w:hAnsiTheme="minorHAnsi"/>
                <w:sz w:val="12"/>
                <w:szCs w:val="12"/>
              </w:rPr>
            </w:pPr>
          </w:p>
        </w:tc>
        <w:tc>
          <w:tcPr>
            <w:tcW w:w="430" w:type="pct"/>
            <w:tcBorders>
              <w:top w:val="nil"/>
              <w:left w:val="nil"/>
              <w:bottom w:val="nil"/>
              <w:right w:val="nil"/>
            </w:tcBorders>
            <w:noWrap/>
            <w:vAlign w:val="bottom"/>
            <w:hideMark/>
          </w:tcPr>
          <w:p w14:paraId="5D8569F8" w14:textId="77777777" w:rsidR="0037199E" w:rsidRPr="008B196E" w:rsidRDefault="0037199E" w:rsidP="00A24655">
            <w:pPr>
              <w:spacing w:after="200" w:line="276" w:lineRule="auto"/>
              <w:rPr>
                <w:rFonts w:asciiTheme="minorHAnsi" w:hAnsiTheme="minorHAnsi"/>
                <w:sz w:val="12"/>
                <w:szCs w:val="12"/>
              </w:rPr>
            </w:pPr>
          </w:p>
        </w:tc>
        <w:tc>
          <w:tcPr>
            <w:tcW w:w="548" w:type="pct"/>
            <w:tcBorders>
              <w:top w:val="nil"/>
              <w:left w:val="nil"/>
              <w:bottom w:val="nil"/>
              <w:right w:val="nil"/>
            </w:tcBorders>
            <w:noWrap/>
            <w:vAlign w:val="bottom"/>
            <w:hideMark/>
          </w:tcPr>
          <w:p w14:paraId="623F26D5"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tcPr>
          <w:p w14:paraId="5B1F4EE8"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2BC1AE1E" w14:textId="00411069" w:rsidR="0037199E" w:rsidRPr="008B196E" w:rsidRDefault="0037199E" w:rsidP="00A24655">
            <w:pPr>
              <w:spacing w:after="200" w:line="276" w:lineRule="auto"/>
              <w:rPr>
                <w:rFonts w:asciiTheme="minorHAnsi" w:hAnsiTheme="minorHAnsi"/>
                <w:sz w:val="12"/>
                <w:szCs w:val="12"/>
              </w:rPr>
            </w:pPr>
          </w:p>
        </w:tc>
        <w:tc>
          <w:tcPr>
            <w:tcW w:w="305" w:type="pct"/>
            <w:tcBorders>
              <w:top w:val="nil"/>
              <w:left w:val="nil"/>
              <w:bottom w:val="nil"/>
              <w:right w:val="nil"/>
            </w:tcBorders>
          </w:tcPr>
          <w:p w14:paraId="40418E97"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2E07FA98"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0325547E" w14:textId="77777777" w:rsidR="0037199E" w:rsidRPr="008B196E" w:rsidRDefault="0037199E" w:rsidP="00A24655">
            <w:pPr>
              <w:spacing w:after="200" w:line="276" w:lineRule="auto"/>
              <w:rPr>
                <w:rFonts w:asciiTheme="minorHAnsi" w:hAnsiTheme="minorHAnsi"/>
                <w:sz w:val="12"/>
                <w:szCs w:val="12"/>
              </w:rPr>
            </w:pPr>
          </w:p>
        </w:tc>
        <w:tc>
          <w:tcPr>
            <w:tcW w:w="359" w:type="pct"/>
            <w:tcBorders>
              <w:top w:val="nil"/>
              <w:left w:val="single" w:sz="4" w:space="0" w:color="auto"/>
              <w:bottom w:val="single" w:sz="4" w:space="0" w:color="auto"/>
              <w:right w:val="single" w:sz="4" w:space="0" w:color="auto"/>
            </w:tcBorders>
            <w:noWrap/>
            <w:vAlign w:val="center"/>
            <w:hideMark/>
          </w:tcPr>
          <w:p w14:paraId="4A270CE3" w14:textId="77777777" w:rsidR="0037199E" w:rsidRPr="008B196E" w:rsidRDefault="0037199E" w:rsidP="00A24655">
            <w:pPr>
              <w:spacing w:after="200" w:line="276" w:lineRule="auto"/>
              <w:jc w:val="right"/>
              <w:rPr>
                <w:rFonts w:ascii="Montserrat" w:hAnsi="Montserrat" w:cs="Arial"/>
                <w:sz w:val="12"/>
                <w:szCs w:val="12"/>
              </w:rPr>
            </w:pPr>
            <w:r w:rsidRPr="008B196E">
              <w:rPr>
                <w:rFonts w:ascii="Montserrat" w:hAnsi="Montserrat" w:cs="Arial"/>
                <w:sz w:val="12"/>
                <w:szCs w:val="12"/>
              </w:rPr>
              <w:t>I.V.A.</w:t>
            </w:r>
          </w:p>
        </w:tc>
        <w:tc>
          <w:tcPr>
            <w:tcW w:w="342" w:type="pct"/>
            <w:tcBorders>
              <w:top w:val="nil"/>
              <w:left w:val="nil"/>
              <w:bottom w:val="single" w:sz="4" w:space="0" w:color="auto"/>
              <w:right w:val="single" w:sz="4" w:space="0" w:color="auto"/>
            </w:tcBorders>
            <w:noWrap/>
            <w:vAlign w:val="bottom"/>
            <w:hideMark/>
          </w:tcPr>
          <w:p w14:paraId="57263343"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6F89772A"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r w:rsidR="0037199E" w:rsidRPr="008B196E" w14:paraId="4CA155E5" w14:textId="77777777" w:rsidTr="0037199E">
        <w:trPr>
          <w:trHeight w:val="255"/>
          <w:jc w:val="center"/>
        </w:trPr>
        <w:tc>
          <w:tcPr>
            <w:tcW w:w="335" w:type="pct"/>
            <w:tcBorders>
              <w:top w:val="nil"/>
              <w:left w:val="nil"/>
              <w:bottom w:val="nil"/>
              <w:right w:val="nil"/>
            </w:tcBorders>
            <w:noWrap/>
            <w:vAlign w:val="bottom"/>
            <w:hideMark/>
          </w:tcPr>
          <w:p w14:paraId="262ED8A6" w14:textId="77777777" w:rsidR="0037199E" w:rsidRPr="008B196E" w:rsidRDefault="0037199E" w:rsidP="00A24655">
            <w:pPr>
              <w:spacing w:after="200" w:line="276" w:lineRule="auto"/>
              <w:rPr>
                <w:rFonts w:ascii="Arial" w:hAnsi="Arial" w:cs="Arial"/>
                <w:sz w:val="12"/>
                <w:szCs w:val="12"/>
              </w:rPr>
            </w:pPr>
          </w:p>
        </w:tc>
        <w:tc>
          <w:tcPr>
            <w:tcW w:w="271" w:type="pct"/>
            <w:tcBorders>
              <w:top w:val="nil"/>
              <w:left w:val="nil"/>
              <w:bottom w:val="nil"/>
              <w:right w:val="nil"/>
            </w:tcBorders>
            <w:noWrap/>
            <w:vAlign w:val="bottom"/>
            <w:hideMark/>
          </w:tcPr>
          <w:p w14:paraId="6E3A23AE" w14:textId="77777777" w:rsidR="0037199E" w:rsidRPr="008B196E" w:rsidRDefault="0037199E" w:rsidP="00A24655">
            <w:pPr>
              <w:spacing w:after="200" w:line="276" w:lineRule="auto"/>
              <w:rPr>
                <w:rFonts w:asciiTheme="minorHAnsi" w:hAnsiTheme="minorHAnsi"/>
                <w:sz w:val="12"/>
                <w:szCs w:val="12"/>
              </w:rPr>
            </w:pPr>
          </w:p>
        </w:tc>
        <w:tc>
          <w:tcPr>
            <w:tcW w:w="410" w:type="pct"/>
            <w:tcBorders>
              <w:top w:val="nil"/>
              <w:left w:val="nil"/>
              <w:bottom w:val="nil"/>
              <w:right w:val="nil"/>
            </w:tcBorders>
            <w:noWrap/>
            <w:vAlign w:val="bottom"/>
            <w:hideMark/>
          </w:tcPr>
          <w:p w14:paraId="4777C013" w14:textId="77777777" w:rsidR="0037199E" w:rsidRPr="008B196E" w:rsidRDefault="0037199E" w:rsidP="00A24655">
            <w:pPr>
              <w:spacing w:after="200" w:line="276" w:lineRule="auto"/>
              <w:rPr>
                <w:rFonts w:asciiTheme="minorHAnsi" w:hAnsiTheme="minorHAnsi"/>
                <w:sz w:val="12"/>
                <w:szCs w:val="12"/>
              </w:rPr>
            </w:pPr>
          </w:p>
        </w:tc>
        <w:tc>
          <w:tcPr>
            <w:tcW w:w="291" w:type="pct"/>
            <w:tcBorders>
              <w:top w:val="nil"/>
              <w:left w:val="nil"/>
              <w:bottom w:val="nil"/>
              <w:right w:val="nil"/>
            </w:tcBorders>
            <w:noWrap/>
            <w:vAlign w:val="bottom"/>
            <w:hideMark/>
          </w:tcPr>
          <w:p w14:paraId="5810681A" w14:textId="77777777" w:rsidR="0037199E" w:rsidRPr="008B196E" w:rsidRDefault="0037199E" w:rsidP="00A24655">
            <w:pPr>
              <w:spacing w:after="200" w:line="276" w:lineRule="auto"/>
              <w:rPr>
                <w:rFonts w:asciiTheme="minorHAnsi" w:hAnsiTheme="minorHAnsi"/>
                <w:sz w:val="12"/>
                <w:szCs w:val="12"/>
              </w:rPr>
            </w:pPr>
          </w:p>
        </w:tc>
        <w:tc>
          <w:tcPr>
            <w:tcW w:w="430" w:type="pct"/>
            <w:tcBorders>
              <w:top w:val="nil"/>
              <w:left w:val="nil"/>
              <w:bottom w:val="nil"/>
              <w:right w:val="nil"/>
            </w:tcBorders>
            <w:noWrap/>
            <w:vAlign w:val="bottom"/>
            <w:hideMark/>
          </w:tcPr>
          <w:p w14:paraId="08768710" w14:textId="77777777" w:rsidR="0037199E" w:rsidRPr="008B196E" w:rsidRDefault="0037199E" w:rsidP="00A24655">
            <w:pPr>
              <w:spacing w:after="200" w:line="276" w:lineRule="auto"/>
              <w:rPr>
                <w:rFonts w:asciiTheme="minorHAnsi" w:hAnsiTheme="minorHAnsi"/>
                <w:sz w:val="12"/>
                <w:szCs w:val="12"/>
              </w:rPr>
            </w:pPr>
          </w:p>
        </w:tc>
        <w:tc>
          <w:tcPr>
            <w:tcW w:w="548" w:type="pct"/>
            <w:tcBorders>
              <w:top w:val="nil"/>
              <w:left w:val="nil"/>
              <w:bottom w:val="nil"/>
              <w:right w:val="nil"/>
            </w:tcBorders>
            <w:noWrap/>
            <w:vAlign w:val="bottom"/>
            <w:hideMark/>
          </w:tcPr>
          <w:p w14:paraId="46282D94"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tcPr>
          <w:p w14:paraId="661353CB" w14:textId="77777777" w:rsidR="0037199E" w:rsidRPr="008B196E" w:rsidRDefault="0037199E" w:rsidP="00A24655">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0E696C86" w14:textId="5B22EE0D" w:rsidR="0037199E" w:rsidRPr="008B196E" w:rsidRDefault="0037199E" w:rsidP="00A24655">
            <w:pPr>
              <w:spacing w:after="200" w:line="276" w:lineRule="auto"/>
              <w:rPr>
                <w:rFonts w:asciiTheme="minorHAnsi" w:hAnsiTheme="minorHAnsi"/>
                <w:sz w:val="12"/>
                <w:szCs w:val="12"/>
              </w:rPr>
            </w:pPr>
          </w:p>
        </w:tc>
        <w:tc>
          <w:tcPr>
            <w:tcW w:w="305" w:type="pct"/>
            <w:tcBorders>
              <w:top w:val="nil"/>
              <w:left w:val="nil"/>
              <w:bottom w:val="nil"/>
              <w:right w:val="nil"/>
            </w:tcBorders>
          </w:tcPr>
          <w:p w14:paraId="7D74F76A"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0B449A31" w14:textId="77777777" w:rsidR="0037199E" w:rsidRPr="008B196E" w:rsidRDefault="0037199E" w:rsidP="00A24655">
            <w:pPr>
              <w:spacing w:after="200" w:line="276" w:lineRule="auto"/>
              <w:rPr>
                <w:rFonts w:asciiTheme="minorHAnsi" w:hAnsiTheme="minorHAnsi"/>
                <w:sz w:val="12"/>
                <w:szCs w:val="12"/>
              </w:rPr>
            </w:pPr>
          </w:p>
        </w:tc>
        <w:tc>
          <w:tcPr>
            <w:tcW w:w="382" w:type="pct"/>
            <w:tcBorders>
              <w:top w:val="nil"/>
              <w:left w:val="nil"/>
              <w:bottom w:val="nil"/>
              <w:right w:val="nil"/>
            </w:tcBorders>
            <w:noWrap/>
            <w:vAlign w:val="bottom"/>
            <w:hideMark/>
          </w:tcPr>
          <w:p w14:paraId="61DC06DE" w14:textId="77777777" w:rsidR="0037199E" w:rsidRPr="008B196E" w:rsidRDefault="0037199E" w:rsidP="00A24655">
            <w:pPr>
              <w:spacing w:after="200" w:line="276" w:lineRule="auto"/>
              <w:rPr>
                <w:rFonts w:asciiTheme="minorHAnsi" w:hAnsiTheme="minorHAnsi"/>
                <w:sz w:val="12"/>
                <w:szCs w:val="12"/>
              </w:rPr>
            </w:pPr>
          </w:p>
        </w:tc>
        <w:tc>
          <w:tcPr>
            <w:tcW w:w="359" w:type="pct"/>
            <w:tcBorders>
              <w:top w:val="nil"/>
              <w:left w:val="single" w:sz="4" w:space="0" w:color="auto"/>
              <w:bottom w:val="single" w:sz="4" w:space="0" w:color="auto"/>
              <w:right w:val="single" w:sz="4" w:space="0" w:color="auto"/>
            </w:tcBorders>
            <w:noWrap/>
            <w:vAlign w:val="center"/>
            <w:hideMark/>
          </w:tcPr>
          <w:p w14:paraId="51004DE9" w14:textId="77777777" w:rsidR="0037199E" w:rsidRPr="008B196E" w:rsidRDefault="0037199E" w:rsidP="00A24655">
            <w:pPr>
              <w:spacing w:after="200" w:line="276" w:lineRule="auto"/>
              <w:jc w:val="right"/>
              <w:rPr>
                <w:rFonts w:ascii="Montserrat" w:hAnsi="Montserrat" w:cs="Arial"/>
                <w:sz w:val="12"/>
                <w:szCs w:val="12"/>
              </w:rPr>
            </w:pPr>
            <w:r w:rsidRPr="008B196E">
              <w:rPr>
                <w:rFonts w:ascii="Montserrat" w:hAnsi="Montserrat" w:cs="Arial"/>
                <w:sz w:val="12"/>
                <w:szCs w:val="12"/>
              </w:rPr>
              <w:t>TOTAL</w:t>
            </w:r>
          </w:p>
        </w:tc>
        <w:tc>
          <w:tcPr>
            <w:tcW w:w="342" w:type="pct"/>
            <w:tcBorders>
              <w:top w:val="nil"/>
              <w:left w:val="nil"/>
              <w:bottom w:val="single" w:sz="4" w:space="0" w:color="auto"/>
              <w:right w:val="single" w:sz="4" w:space="0" w:color="auto"/>
            </w:tcBorders>
            <w:noWrap/>
            <w:vAlign w:val="bottom"/>
            <w:hideMark/>
          </w:tcPr>
          <w:p w14:paraId="13B9C6A1"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c>
          <w:tcPr>
            <w:tcW w:w="342" w:type="pct"/>
            <w:tcBorders>
              <w:top w:val="nil"/>
              <w:left w:val="nil"/>
              <w:bottom w:val="single" w:sz="4" w:space="0" w:color="auto"/>
              <w:right w:val="single" w:sz="4" w:space="0" w:color="auto"/>
            </w:tcBorders>
            <w:noWrap/>
            <w:vAlign w:val="bottom"/>
            <w:hideMark/>
          </w:tcPr>
          <w:p w14:paraId="5905BFF1" w14:textId="77777777" w:rsidR="0037199E" w:rsidRPr="008B196E" w:rsidRDefault="0037199E" w:rsidP="00A24655">
            <w:pPr>
              <w:spacing w:after="200" w:line="276" w:lineRule="auto"/>
              <w:rPr>
                <w:rFonts w:ascii="Arial" w:hAnsi="Arial" w:cs="Arial"/>
                <w:sz w:val="12"/>
                <w:szCs w:val="12"/>
              </w:rPr>
            </w:pPr>
            <w:r w:rsidRPr="008B196E">
              <w:rPr>
                <w:rFonts w:ascii="Arial" w:hAnsi="Arial" w:cs="Arial"/>
                <w:sz w:val="12"/>
                <w:szCs w:val="12"/>
              </w:rPr>
              <w:t> </w:t>
            </w:r>
          </w:p>
        </w:tc>
      </w:tr>
    </w:tbl>
    <w:p w14:paraId="5453928A" w14:textId="77777777" w:rsidR="007B692E" w:rsidRPr="008B196E" w:rsidRDefault="007B692E" w:rsidP="007B692E">
      <w:pPr>
        <w:tabs>
          <w:tab w:val="center" w:pos="4419"/>
          <w:tab w:val="right" w:pos="8838"/>
        </w:tabs>
        <w:rPr>
          <w:rFonts w:ascii="Arial" w:hAnsi="Arial" w:cs="Arial"/>
          <w:sz w:val="18"/>
          <w:szCs w:val="22"/>
          <w:lang w:eastAsia="en-US"/>
        </w:rPr>
      </w:pPr>
    </w:p>
    <w:p w14:paraId="25298CBB" w14:textId="77777777" w:rsidR="007B692E" w:rsidRPr="008B196E" w:rsidRDefault="007B692E" w:rsidP="007B692E">
      <w:pPr>
        <w:tabs>
          <w:tab w:val="center" w:pos="4419"/>
          <w:tab w:val="right" w:pos="8838"/>
        </w:tabs>
        <w:rPr>
          <w:rFonts w:ascii="Arial" w:hAnsi="Arial" w:cs="Arial"/>
          <w:sz w:val="18"/>
          <w:szCs w:val="22"/>
          <w:lang w:eastAsia="en-US"/>
        </w:rPr>
      </w:pPr>
    </w:p>
    <w:p w14:paraId="4608982E" w14:textId="77777777" w:rsidR="007B692E" w:rsidRPr="0037199E" w:rsidRDefault="007B692E" w:rsidP="007B692E">
      <w:pPr>
        <w:tabs>
          <w:tab w:val="center" w:pos="4419"/>
          <w:tab w:val="right" w:pos="8838"/>
        </w:tabs>
        <w:rPr>
          <w:rFonts w:ascii="Arial" w:hAnsi="Arial" w:cs="Arial"/>
          <w:sz w:val="22"/>
          <w:szCs w:val="22"/>
          <w:lang w:eastAsia="en-US"/>
        </w:rPr>
      </w:pPr>
    </w:p>
    <w:p w14:paraId="52C30A08" w14:textId="77777777" w:rsidR="007B692E" w:rsidRPr="0037199E" w:rsidRDefault="007B692E" w:rsidP="007B692E">
      <w:pPr>
        <w:spacing w:after="200" w:line="276" w:lineRule="auto"/>
        <w:jc w:val="both"/>
        <w:rPr>
          <w:rFonts w:ascii="Montserrat" w:hAnsi="Montserrat" w:cs="Arial"/>
          <w:b/>
          <w:bCs/>
          <w:sz w:val="22"/>
          <w:szCs w:val="22"/>
          <w:lang w:eastAsia="en-US"/>
        </w:rPr>
      </w:pPr>
      <w:r w:rsidRPr="0037199E">
        <w:rPr>
          <w:rFonts w:ascii="Montserrat" w:hAnsi="Montserrat" w:cs="Arial"/>
          <w:b/>
          <w:bCs/>
          <w:sz w:val="22"/>
          <w:szCs w:val="22"/>
          <w:lang w:eastAsia="en-US"/>
        </w:rPr>
        <w:t xml:space="preserve">EXPRESAR EN LETRA EL PRECIO TOTAL DE </w:t>
      </w:r>
      <w:r w:rsidRPr="0037199E">
        <w:rPr>
          <w:rFonts w:ascii="Montserrat" w:hAnsi="Montserrat" w:cs="Arial"/>
          <w:b/>
          <w:sz w:val="22"/>
          <w:szCs w:val="22"/>
          <w:lang w:eastAsia="en-US"/>
        </w:rPr>
        <w:t>LA PROPOSICION</w:t>
      </w:r>
      <w:r w:rsidRPr="0037199E">
        <w:rPr>
          <w:rFonts w:ascii="Montserrat" w:hAnsi="Montserrat" w:cs="Arial"/>
          <w:b/>
          <w:bCs/>
          <w:sz w:val="22"/>
          <w:szCs w:val="22"/>
          <w:lang w:eastAsia="en-US"/>
        </w:rPr>
        <w:t xml:space="preserve"> Y QUE LOS PRECIOS OFERTADOS PERMANECERÁN FIJOS DURANTE LA VIGENCIA DEL CONTRATO.</w:t>
      </w:r>
    </w:p>
    <w:p w14:paraId="1F64AF46" w14:textId="77777777" w:rsidR="007B692E" w:rsidRPr="0037199E" w:rsidRDefault="007B692E" w:rsidP="007B692E">
      <w:pPr>
        <w:spacing w:after="200"/>
        <w:contextualSpacing/>
        <w:jc w:val="center"/>
        <w:rPr>
          <w:rFonts w:ascii="Montserrat" w:hAnsi="Montserrat" w:cs="Arial"/>
          <w:szCs w:val="20"/>
          <w:lang w:eastAsia="en-US"/>
        </w:rPr>
      </w:pPr>
    </w:p>
    <w:p w14:paraId="74A4C626" w14:textId="77777777" w:rsidR="007B692E" w:rsidRPr="0037199E" w:rsidRDefault="007B692E" w:rsidP="007B692E">
      <w:pPr>
        <w:spacing w:after="200"/>
        <w:contextualSpacing/>
        <w:jc w:val="center"/>
        <w:rPr>
          <w:rFonts w:ascii="Montserrat" w:hAnsi="Montserrat" w:cs="Arial"/>
          <w:szCs w:val="20"/>
          <w:lang w:eastAsia="en-US"/>
        </w:rPr>
      </w:pPr>
    </w:p>
    <w:p w14:paraId="7052A912" w14:textId="77777777" w:rsidR="007B692E" w:rsidRPr="0037199E" w:rsidRDefault="007B692E" w:rsidP="007B692E">
      <w:pPr>
        <w:spacing w:after="200"/>
        <w:contextualSpacing/>
        <w:jc w:val="center"/>
        <w:rPr>
          <w:rFonts w:ascii="Montserrat" w:hAnsi="Montserrat" w:cs="Arial"/>
          <w:szCs w:val="20"/>
          <w:lang w:eastAsia="en-US"/>
        </w:rPr>
      </w:pPr>
      <w:r w:rsidRPr="0037199E">
        <w:rPr>
          <w:rFonts w:ascii="Montserrat" w:hAnsi="Montserrat" w:cs="Arial"/>
          <w:szCs w:val="20"/>
          <w:lang w:eastAsia="en-US"/>
        </w:rPr>
        <w:t>____________________________________________</w:t>
      </w:r>
    </w:p>
    <w:p w14:paraId="2E2D0EC0" w14:textId="77777777" w:rsidR="007B692E" w:rsidRPr="0037199E" w:rsidRDefault="007B692E" w:rsidP="007B692E">
      <w:pPr>
        <w:spacing w:after="200"/>
        <w:contextualSpacing/>
        <w:jc w:val="center"/>
        <w:rPr>
          <w:rFonts w:ascii="Montserrat" w:hAnsi="Montserrat" w:cs="Arial"/>
          <w:szCs w:val="20"/>
          <w:lang w:eastAsia="en-US"/>
        </w:rPr>
      </w:pPr>
      <w:r w:rsidRPr="0037199E">
        <w:rPr>
          <w:rFonts w:ascii="Montserrat" w:hAnsi="Montserrat" w:cs="Arial"/>
          <w:szCs w:val="20"/>
          <w:lang w:eastAsia="en-US"/>
        </w:rPr>
        <w:t>NOMBRE Y FIRMA DEL REPRESENTANTE LEGAL</w:t>
      </w:r>
    </w:p>
    <w:p w14:paraId="119BB54B" w14:textId="77777777" w:rsidR="007B692E" w:rsidRPr="008B196E" w:rsidRDefault="007B692E" w:rsidP="007B692E">
      <w:pPr>
        <w:spacing w:line="276" w:lineRule="auto"/>
        <w:jc w:val="center"/>
        <w:rPr>
          <w:rFonts w:ascii="Montserrat" w:hAnsi="Montserrat" w:cs="Arial"/>
          <w:b/>
          <w:bCs/>
          <w:highlight w:val="yellow"/>
          <w:lang w:eastAsia="en-US"/>
        </w:rPr>
      </w:pPr>
    </w:p>
    <w:p w14:paraId="1D86B40C" w14:textId="77777777" w:rsidR="007B692E" w:rsidRPr="008B196E" w:rsidRDefault="007B692E" w:rsidP="005372BB">
      <w:pPr>
        <w:ind w:left="-426" w:right="-93"/>
        <w:contextualSpacing/>
        <w:jc w:val="both"/>
        <w:rPr>
          <w:rFonts w:ascii="Arial Narrow" w:hAnsi="Arial Narrow" w:cs="Arial"/>
          <w:b/>
          <w:sz w:val="22"/>
          <w:szCs w:val="20"/>
        </w:rPr>
      </w:pPr>
    </w:p>
    <w:p w14:paraId="53B5F3DE" w14:textId="77777777" w:rsidR="007B692E" w:rsidRPr="008B196E" w:rsidRDefault="007B692E" w:rsidP="005372BB">
      <w:pPr>
        <w:ind w:left="-426" w:right="-93"/>
        <w:contextualSpacing/>
        <w:jc w:val="both"/>
        <w:rPr>
          <w:rFonts w:ascii="Arial Narrow" w:hAnsi="Arial Narrow" w:cs="Arial"/>
          <w:b/>
          <w:sz w:val="22"/>
          <w:szCs w:val="20"/>
        </w:rPr>
      </w:pPr>
    </w:p>
    <w:p w14:paraId="06597EBE" w14:textId="77777777" w:rsidR="007B692E" w:rsidRPr="008B196E" w:rsidRDefault="007B692E" w:rsidP="005372BB">
      <w:pPr>
        <w:ind w:left="-426" w:right="-93"/>
        <w:contextualSpacing/>
        <w:jc w:val="both"/>
        <w:rPr>
          <w:rFonts w:ascii="Arial Narrow" w:hAnsi="Arial Narrow" w:cs="Arial"/>
          <w:b/>
          <w:sz w:val="22"/>
          <w:szCs w:val="20"/>
        </w:rPr>
      </w:pPr>
    </w:p>
    <w:p w14:paraId="325FF280" w14:textId="77777777" w:rsidR="007B692E" w:rsidRPr="008B196E" w:rsidRDefault="007B692E" w:rsidP="005372BB">
      <w:pPr>
        <w:ind w:left="-426" w:right="-93"/>
        <w:contextualSpacing/>
        <w:jc w:val="both"/>
        <w:rPr>
          <w:rFonts w:ascii="Arial Narrow" w:hAnsi="Arial Narrow" w:cs="Arial"/>
          <w:b/>
          <w:sz w:val="22"/>
          <w:szCs w:val="20"/>
        </w:rPr>
      </w:pPr>
    </w:p>
    <w:p w14:paraId="25E6EA2C" w14:textId="77777777" w:rsidR="007B692E" w:rsidRPr="008B196E" w:rsidRDefault="007B692E" w:rsidP="005372BB">
      <w:pPr>
        <w:ind w:left="-426" w:right="-93"/>
        <w:contextualSpacing/>
        <w:jc w:val="both"/>
        <w:rPr>
          <w:rFonts w:ascii="Arial Narrow" w:hAnsi="Arial Narrow" w:cs="Arial"/>
          <w:b/>
          <w:sz w:val="22"/>
          <w:szCs w:val="20"/>
        </w:rPr>
      </w:pPr>
    </w:p>
    <w:p w14:paraId="26B27360" w14:textId="77777777" w:rsidR="007B692E" w:rsidRPr="008B196E" w:rsidRDefault="007B692E" w:rsidP="005372BB">
      <w:pPr>
        <w:ind w:left="-426" w:right="-93"/>
        <w:contextualSpacing/>
        <w:jc w:val="both"/>
        <w:rPr>
          <w:rFonts w:ascii="Arial Narrow" w:hAnsi="Arial Narrow" w:cs="Arial"/>
          <w:b/>
          <w:sz w:val="22"/>
          <w:szCs w:val="20"/>
        </w:rPr>
      </w:pPr>
    </w:p>
    <w:p w14:paraId="2700F81A" w14:textId="77777777" w:rsidR="005372BB" w:rsidRPr="008B196E" w:rsidRDefault="005372BB" w:rsidP="005372BB">
      <w:pPr>
        <w:ind w:left="-426" w:right="-93"/>
        <w:contextualSpacing/>
        <w:jc w:val="both"/>
        <w:rPr>
          <w:rFonts w:ascii="Arial Narrow" w:hAnsi="Arial Narrow" w:cs="Arial"/>
          <w:b/>
          <w:sz w:val="20"/>
          <w:szCs w:val="20"/>
        </w:rPr>
      </w:pPr>
    </w:p>
    <w:p w14:paraId="6B3AC932" w14:textId="77777777" w:rsidR="005372BB" w:rsidRPr="008B196E" w:rsidRDefault="005372BB" w:rsidP="005372BB">
      <w:pPr>
        <w:ind w:left="-426" w:right="-93"/>
        <w:contextualSpacing/>
        <w:jc w:val="both"/>
        <w:rPr>
          <w:rFonts w:ascii="Arial Narrow" w:hAnsi="Arial Narrow" w:cs="Arial"/>
          <w:b/>
          <w:sz w:val="20"/>
          <w:szCs w:val="20"/>
        </w:rPr>
      </w:pPr>
    </w:p>
    <w:p w14:paraId="3C0B1AB5" w14:textId="77777777" w:rsidR="005372BB" w:rsidRPr="008B196E" w:rsidRDefault="005372BB" w:rsidP="005372BB">
      <w:pPr>
        <w:ind w:left="-426" w:right="-93"/>
        <w:contextualSpacing/>
        <w:jc w:val="center"/>
        <w:rPr>
          <w:rFonts w:ascii="Arial Narrow" w:hAnsi="Arial Narrow" w:cs="Arial"/>
          <w:b/>
          <w:bCs/>
          <w:szCs w:val="20"/>
        </w:rPr>
      </w:pPr>
      <w:r w:rsidRPr="008B196E">
        <w:rPr>
          <w:rFonts w:ascii="Arial Narrow" w:hAnsi="Arial Narrow" w:cs="Arial"/>
          <w:b/>
          <w:bCs/>
          <w:szCs w:val="20"/>
        </w:rPr>
        <w:t xml:space="preserve">ANEXO 3  </w:t>
      </w:r>
    </w:p>
    <w:p w14:paraId="226EF014" w14:textId="77777777" w:rsidR="005372BB" w:rsidRPr="0026261C" w:rsidRDefault="007B692E" w:rsidP="007B692E">
      <w:pPr>
        <w:ind w:left="-426" w:right="-93"/>
        <w:contextualSpacing/>
        <w:jc w:val="center"/>
        <w:rPr>
          <w:rFonts w:ascii="Arial Narrow" w:hAnsi="Arial Narrow" w:cs="Arial"/>
          <w:b/>
          <w:bCs/>
          <w:sz w:val="28"/>
          <w:szCs w:val="20"/>
        </w:rPr>
      </w:pPr>
      <w:r w:rsidRPr="0026261C">
        <w:rPr>
          <w:rFonts w:ascii="Arial Narrow" w:hAnsi="Arial Narrow" w:cs="Arial"/>
          <w:b/>
          <w:bCs/>
          <w:sz w:val="28"/>
          <w:szCs w:val="20"/>
        </w:rPr>
        <w:t>CONDICIONES GENERALES DE CONTRATACIÓN</w:t>
      </w:r>
    </w:p>
    <w:p w14:paraId="14FCE5AB" w14:textId="6E05BCF2" w:rsidR="005372BB" w:rsidRPr="0026261C" w:rsidRDefault="0026261C" w:rsidP="0026261C">
      <w:pPr>
        <w:ind w:left="-426" w:right="-93"/>
        <w:contextualSpacing/>
        <w:jc w:val="center"/>
        <w:rPr>
          <w:rFonts w:ascii="Arial Narrow" w:hAnsi="Arial Narrow" w:cs="Arial"/>
          <w:b/>
          <w:bCs/>
          <w:sz w:val="32"/>
          <w:szCs w:val="20"/>
        </w:rPr>
      </w:pPr>
      <w:r w:rsidRPr="0026261C">
        <w:rPr>
          <w:rFonts w:ascii="Arial Narrow" w:hAnsi="Arial Narrow" w:cs="Arial"/>
          <w:b/>
          <w:bCs/>
          <w:sz w:val="32"/>
          <w:szCs w:val="20"/>
        </w:rPr>
        <w:t>INVMER-140-2025</w:t>
      </w:r>
    </w:p>
    <w:p w14:paraId="5F43D644" w14:textId="77777777" w:rsidR="0026261C" w:rsidRDefault="0026261C" w:rsidP="005372BB">
      <w:pPr>
        <w:pStyle w:val="Default"/>
        <w:ind w:left="-426" w:right="-93"/>
        <w:jc w:val="both"/>
        <w:rPr>
          <w:rFonts w:ascii="Arial Narrow" w:eastAsia="Calibri" w:hAnsi="Arial Narrow" w:cs="Helvetica"/>
          <w:b/>
          <w:color w:val="auto"/>
          <w:sz w:val="20"/>
          <w:szCs w:val="20"/>
        </w:rPr>
      </w:pPr>
    </w:p>
    <w:p w14:paraId="45037FA7" w14:textId="77777777" w:rsidR="005372BB" w:rsidRPr="008B196E" w:rsidRDefault="005372BB" w:rsidP="005372BB">
      <w:pPr>
        <w:pStyle w:val="Default"/>
        <w:ind w:left="-426" w:right="-93"/>
        <w:jc w:val="both"/>
        <w:rPr>
          <w:rFonts w:ascii="Arial Narrow" w:hAnsi="Arial Narrow"/>
          <w:b/>
          <w:bCs/>
          <w:color w:val="auto"/>
          <w:sz w:val="20"/>
          <w:szCs w:val="20"/>
          <w:highlight w:val="cyan"/>
        </w:rPr>
      </w:pPr>
      <w:r w:rsidRPr="008B196E">
        <w:rPr>
          <w:rFonts w:ascii="Arial Narrow" w:eastAsia="Calibri" w:hAnsi="Arial Narrow" w:cs="Helvetica"/>
          <w:b/>
          <w:color w:val="auto"/>
          <w:sz w:val="20"/>
          <w:szCs w:val="20"/>
        </w:rPr>
        <w:t>1.- DESCRIPCIÓN AMPLIA Y DETALLADA DE LOS SERVICIOS SOLICITADOS.</w:t>
      </w:r>
    </w:p>
    <w:p w14:paraId="3244FBCA" w14:textId="77777777" w:rsidR="00C637F5" w:rsidRPr="008B196E" w:rsidRDefault="00C637F5" w:rsidP="00C637F5">
      <w:pPr>
        <w:pStyle w:val="Sinespaciado"/>
        <w:jc w:val="both"/>
        <w:rPr>
          <w:rFonts w:ascii="Arial Narrow" w:eastAsia="Times New Roman" w:hAnsi="Arial Narrow" w:cs="Arial"/>
          <w:b/>
          <w:bCs/>
          <w:sz w:val="20"/>
          <w:szCs w:val="20"/>
          <w:lang w:eastAsia="es-MX"/>
        </w:rPr>
      </w:pPr>
    </w:p>
    <w:p w14:paraId="1B7C5139" w14:textId="7A4C6176" w:rsidR="00C637F5" w:rsidRPr="003474E5" w:rsidRDefault="00C637F5" w:rsidP="00C637F5">
      <w:pPr>
        <w:pStyle w:val="Sinespaciado"/>
        <w:ind w:left="-426"/>
        <w:jc w:val="both"/>
        <w:rPr>
          <w:rFonts w:ascii="Arial Narrow" w:hAnsi="Arial Narrow"/>
          <w:b/>
          <w:lang w:val="es-ES_tradnl"/>
        </w:rPr>
      </w:pPr>
      <w:r w:rsidRPr="003474E5">
        <w:rPr>
          <w:rFonts w:ascii="Arial Narrow" w:hAnsi="Arial Narrow"/>
          <w:b/>
          <w:lang w:val="es-ES_tradnl"/>
        </w:rPr>
        <w:t xml:space="preserve">ADQUISICIÓN DE </w:t>
      </w:r>
      <w:r w:rsidR="006761EF" w:rsidRPr="003474E5">
        <w:rPr>
          <w:rFonts w:ascii="Arial Narrow" w:hAnsi="Arial Narrow"/>
          <w:b/>
          <w:lang w:val="es-ES_tradnl"/>
        </w:rPr>
        <w:t>REFACCIONES  PARA  EQUIPO MÉDICO</w:t>
      </w:r>
      <w:r w:rsidR="0026261C">
        <w:rPr>
          <w:rFonts w:ascii="Arial Narrow" w:hAnsi="Arial Narrow"/>
          <w:b/>
          <w:lang w:val="es-ES_tradnl"/>
        </w:rPr>
        <w:t xml:space="preserve"> DE LA </w:t>
      </w:r>
      <w:r w:rsidR="00A24655">
        <w:rPr>
          <w:rFonts w:ascii="Arial Narrow" w:hAnsi="Arial Narrow"/>
          <w:b/>
          <w:lang w:val="es-ES_tradnl"/>
        </w:rPr>
        <w:t>UNIDAD IMSS BIENESTAR</w:t>
      </w:r>
      <w:r w:rsidR="0026261C">
        <w:rPr>
          <w:rFonts w:ascii="Arial Narrow" w:hAnsi="Arial Narrow"/>
          <w:b/>
          <w:lang w:val="es-ES_tradnl"/>
        </w:rPr>
        <w:t xml:space="preserve"> PARA EL</w:t>
      </w:r>
      <w:r w:rsidRPr="003474E5">
        <w:rPr>
          <w:rFonts w:ascii="Arial Narrow" w:hAnsi="Arial Narrow"/>
          <w:b/>
          <w:lang w:val="es-ES_tradnl"/>
        </w:rPr>
        <w:t xml:space="preserve"> EJERCICIO 2025.</w:t>
      </w:r>
    </w:p>
    <w:p w14:paraId="0B44AD36" w14:textId="77777777" w:rsidR="00C637F5" w:rsidRPr="008B196E" w:rsidRDefault="00C637F5" w:rsidP="005372BB">
      <w:pPr>
        <w:ind w:left="-426" w:right="-93"/>
        <w:contextualSpacing/>
        <w:jc w:val="both"/>
        <w:rPr>
          <w:rFonts w:ascii="Arial Narrow" w:hAnsi="Arial Narrow" w:cs="Arial"/>
          <w:b/>
          <w:bCs/>
          <w:sz w:val="20"/>
          <w:szCs w:val="20"/>
          <w:highlight w:val="cyan"/>
        </w:rPr>
      </w:pPr>
    </w:p>
    <w:p w14:paraId="64B59841" w14:textId="77777777" w:rsidR="005372BB" w:rsidRPr="008B196E" w:rsidRDefault="005372BB" w:rsidP="005372BB">
      <w:pPr>
        <w:pStyle w:val="Default"/>
        <w:ind w:left="-426" w:right="-93"/>
        <w:jc w:val="both"/>
        <w:rPr>
          <w:rFonts w:ascii="Arial Narrow" w:eastAsia="Calibri" w:hAnsi="Arial Narrow" w:cs="Helvetica"/>
          <w:b/>
          <w:color w:val="auto"/>
          <w:sz w:val="20"/>
          <w:szCs w:val="20"/>
        </w:rPr>
      </w:pPr>
      <w:r w:rsidRPr="008B196E">
        <w:rPr>
          <w:rFonts w:ascii="Arial Narrow" w:eastAsia="Calibri" w:hAnsi="Arial Narrow" w:cs="Helvetica"/>
          <w:b/>
          <w:color w:val="auto"/>
          <w:sz w:val="20"/>
          <w:szCs w:val="20"/>
        </w:rPr>
        <w:t>2.- CALIDAD</w:t>
      </w:r>
    </w:p>
    <w:p w14:paraId="259ED2D3" w14:textId="77777777" w:rsidR="005372BB" w:rsidRPr="008B196E" w:rsidRDefault="005372BB" w:rsidP="005372BB">
      <w:pPr>
        <w:ind w:left="-426" w:right="-93"/>
        <w:contextualSpacing/>
        <w:jc w:val="both"/>
        <w:rPr>
          <w:rFonts w:ascii="Arial Narrow" w:hAnsi="Arial Narrow" w:cs="Arial"/>
          <w:b/>
          <w:bCs/>
          <w:sz w:val="20"/>
          <w:szCs w:val="20"/>
        </w:rPr>
      </w:pPr>
    </w:p>
    <w:p w14:paraId="590AC0FE" w14:textId="77777777" w:rsidR="00C637F5" w:rsidRPr="008B196E" w:rsidRDefault="00C637F5" w:rsidP="0026261C">
      <w:pPr>
        <w:pStyle w:val="Sinespaciado"/>
        <w:spacing w:line="360" w:lineRule="auto"/>
        <w:ind w:left="-426"/>
        <w:jc w:val="both"/>
        <w:rPr>
          <w:rFonts w:ascii="Arial Narrow" w:hAnsi="Arial Narrow"/>
          <w:lang w:val="es-ES_tradnl"/>
        </w:rPr>
      </w:pPr>
      <w:r w:rsidRPr="008B196E">
        <w:rPr>
          <w:rFonts w:ascii="Arial Narrow" w:hAnsi="Arial Narrow"/>
          <w:lang w:val="es-ES_tradnl"/>
        </w:rPr>
        <w:t>A falta de normas se establece la metodología de evaluación a emplear para cubrir el requisito que exigen las bases normativas y son las siguientes:</w:t>
      </w:r>
    </w:p>
    <w:p w14:paraId="0C9AB009" w14:textId="77777777" w:rsidR="00C637F5" w:rsidRPr="008B196E" w:rsidRDefault="00C637F5" w:rsidP="0026261C">
      <w:pPr>
        <w:pStyle w:val="Sinespaciado"/>
        <w:spacing w:line="360" w:lineRule="auto"/>
        <w:ind w:left="-426"/>
        <w:jc w:val="both"/>
        <w:rPr>
          <w:rFonts w:ascii="Arial Narrow" w:hAnsi="Arial Narrow"/>
          <w:lang w:val="es-ES_tradnl"/>
        </w:rPr>
      </w:pPr>
    </w:p>
    <w:p w14:paraId="256001FE" w14:textId="77777777" w:rsidR="00C637F5" w:rsidRPr="008B196E" w:rsidRDefault="00C637F5" w:rsidP="0026261C">
      <w:pPr>
        <w:pStyle w:val="Sinespaciado"/>
        <w:spacing w:line="360" w:lineRule="auto"/>
        <w:ind w:left="-426"/>
        <w:jc w:val="both"/>
        <w:rPr>
          <w:rFonts w:ascii="Arial Narrow" w:hAnsi="Arial Narrow"/>
          <w:lang w:val="es-ES_tradnl"/>
        </w:rPr>
      </w:pPr>
      <w:r w:rsidRPr="008B196E">
        <w:rPr>
          <w:rFonts w:ascii="Arial Narrow" w:hAnsi="Arial Narrow"/>
          <w:lang w:val="es-ES_tradnl"/>
        </w:rPr>
        <w:t>El participante para garantizar la calidad de las refacciones deberá presentar lo siguiente:</w:t>
      </w:r>
    </w:p>
    <w:p w14:paraId="6F393401" w14:textId="77777777" w:rsidR="00C637F5" w:rsidRPr="008B196E" w:rsidRDefault="00C637F5" w:rsidP="0026261C">
      <w:pPr>
        <w:pStyle w:val="Sinespaciado"/>
        <w:spacing w:line="360" w:lineRule="auto"/>
        <w:ind w:left="-426"/>
        <w:jc w:val="both"/>
        <w:rPr>
          <w:rFonts w:ascii="Arial Narrow" w:hAnsi="Arial Narrow"/>
          <w:lang w:val="es-ES_tradnl"/>
        </w:rPr>
      </w:pPr>
    </w:p>
    <w:p w14:paraId="008CF630"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 “EL INSTITUTO”.</w:t>
      </w:r>
    </w:p>
    <w:p w14:paraId="3ACD519A"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w:t>
      </w:r>
    </w:p>
    <w:p w14:paraId="71C04355"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Presentar carta en formato libre en el que especifique que conoce las características técnicas, físicas, operación y funcionamiento de todos los equipos médicos para los cuales está ofertando refacciones.</w:t>
      </w:r>
    </w:p>
    <w:p w14:paraId="77E3F6A2"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Presentar en papel membretado de la empresa, las normas de calidad mexicana (NOM), norma mexicana y/o internacional que cumplan los bienes ofertados, en caso de no requerir norma alguna para comercializarse, deberá manifestarlo por escrito.</w:t>
      </w:r>
    </w:p>
    <w:p w14:paraId="7F798E46"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 xml:space="preserve">Descripción amplia y detallada de los bienes ofertados cumpliendo estrictamente con lo solicitado en el </w:t>
      </w:r>
      <w:r w:rsidRPr="008B196E">
        <w:rPr>
          <w:rFonts w:ascii="Arial Narrow" w:hAnsi="Arial Narrow" w:cs="Noto Sans"/>
          <w:b/>
          <w:sz w:val="22"/>
          <w:szCs w:val="20"/>
        </w:rPr>
        <w:t xml:space="preserve">Anexo No. 1 (anexo técnico) “Requerimiento” </w:t>
      </w:r>
      <w:r w:rsidRPr="008B196E">
        <w:rPr>
          <w:rFonts w:ascii="Arial Narrow" w:hAnsi="Arial Narrow" w:cs="Noto Sans"/>
          <w:sz w:val="22"/>
          <w:szCs w:val="20"/>
        </w:rPr>
        <w:t xml:space="preserve">el cual forma parte de esta convocatoria debiendo ofertar la cantidad máxima de las partidas en la que participe, presentando su propuesta  técnica  en la que se indique, partida, clave, concepto, marca, modelo, presentación, nombre del fabricante, país de </w:t>
      </w:r>
      <w:r w:rsidRPr="008B196E">
        <w:rPr>
          <w:rFonts w:ascii="Arial Narrow" w:hAnsi="Arial Narrow" w:cs="Noto Sans"/>
          <w:sz w:val="22"/>
          <w:szCs w:val="20"/>
        </w:rPr>
        <w:lastRenderedPageBreak/>
        <w:t xml:space="preserve">fabricación, unidad, cantidad mínima y cantidad máxima. Conforme al formato del </w:t>
      </w:r>
      <w:r w:rsidRPr="008B196E">
        <w:rPr>
          <w:rFonts w:ascii="Arial Narrow" w:hAnsi="Arial Narrow" w:cs="Noto Sans"/>
          <w:b/>
          <w:sz w:val="22"/>
          <w:szCs w:val="20"/>
        </w:rPr>
        <w:t>Anexo “</w:t>
      </w:r>
      <w:r w:rsidRPr="008B196E">
        <w:rPr>
          <w:rFonts w:ascii="Arial Narrow" w:hAnsi="Arial Narrow" w:cs="Noto Sans"/>
          <w:b/>
          <w:bCs/>
          <w:sz w:val="22"/>
          <w:szCs w:val="20"/>
        </w:rPr>
        <w:t>Descripción amplia y detallada de los bienes ofertados”</w:t>
      </w:r>
      <w:r w:rsidRPr="008B196E">
        <w:rPr>
          <w:rFonts w:ascii="Arial Narrow" w:hAnsi="Arial Narrow" w:cs="Noto Sans"/>
          <w:sz w:val="22"/>
          <w:szCs w:val="20"/>
        </w:rPr>
        <w:t xml:space="preserve">. Con relación a este anexo, la descripción de los conceptos de cada una de las partidas en que se participe, deberán de plasmarse  respetando íntegramente la descripción de los conceptos descritos en el </w:t>
      </w:r>
      <w:r w:rsidRPr="008B196E">
        <w:rPr>
          <w:rFonts w:ascii="Arial Narrow" w:hAnsi="Arial Narrow" w:cs="Noto Sans"/>
          <w:b/>
          <w:sz w:val="22"/>
          <w:szCs w:val="20"/>
        </w:rPr>
        <w:t>Anexo No. 1 (anexo técnico) “Requerimiento”</w:t>
      </w:r>
      <w:r w:rsidRPr="008B196E">
        <w:rPr>
          <w:rFonts w:ascii="Arial Narrow" w:hAnsi="Arial Narrow" w:cs="Noto Sans"/>
          <w:sz w:val="22"/>
          <w:szCs w:val="20"/>
        </w:rPr>
        <w:t>. 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marcara modelo, deberá plasmarlo en la columna correspondiente a modelo,  como “modelo único”.</w:t>
      </w:r>
    </w:p>
    <w:p w14:paraId="75540325"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b/>
          <w:bCs/>
          <w:sz w:val="22"/>
          <w:szCs w:val="20"/>
        </w:rPr>
      </w:pPr>
      <w:r w:rsidRPr="008B196E">
        <w:rPr>
          <w:rFonts w:ascii="Arial Narrow" w:hAnsi="Arial Narrow" w:cs="Noto Sans"/>
          <w:bCs/>
          <w:sz w:val="22"/>
          <w:szCs w:val="20"/>
        </w:rPr>
        <w:t>Para las claves número MED-003, MED-004, MED-006, MED-007, MED-008, MED-009, MED-011, MED-012, MED-014, MED-015, MED-016, MED-017, MED-018, MED-019, MED-020, MED-021, MED-022, MED-023, MED-025, MED-026, MED-027, MED-028, MED-029 y MED-030, S</w:t>
      </w:r>
      <w:r w:rsidRPr="008B196E">
        <w:rPr>
          <w:rFonts w:ascii="Arial Narrow" w:hAnsi="Arial Narrow" w:cs="Noto Sans"/>
          <w:sz w:val="22"/>
          <w:szCs w:val="20"/>
        </w:rPr>
        <w:t xml:space="preserve">e requiere que la marca y modelo de los bienes que propongan sean las mismas que las señaladas en la columna de “Marca” y “Modelo” del </w:t>
      </w:r>
      <w:r w:rsidRPr="008B196E">
        <w:rPr>
          <w:rFonts w:ascii="Arial Narrow" w:hAnsi="Arial Narrow" w:cs="Noto Sans"/>
          <w:b/>
          <w:sz w:val="22"/>
          <w:szCs w:val="20"/>
        </w:rPr>
        <w:t>Anexo No. 1 (anexo técnico) “Requerimiento”</w:t>
      </w:r>
      <w:r w:rsidRPr="008B196E">
        <w:rPr>
          <w:rFonts w:ascii="Arial Narrow" w:hAnsi="Arial Narrow" w:cs="Noto Sans"/>
          <w:sz w:val="22"/>
          <w:szCs w:val="20"/>
        </w:rPr>
        <w:t xml:space="preserve"> para cada una de las partidas antes mencionadas o, en su caso, si se menciona en la columna de “Concepto” la marca y modelo. Lo anterior para garantizar el adecuado funcionamiento de los equipos con que se cuenta en las Unidades Médicas para las cuales se solicitan dichas refacciones y/o accesorios.</w:t>
      </w:r>
    </w:p>
    <w:p w14:paraId="33099C0D"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 xml:space="preserve">Para las demás partidas, los bienes que proponga el licitante deben ser para su utilización en los equipos de la marca y modelo que se indican en el </w:t>
      </w:r>
      <w:r w:rsidRPr="008B196E">
        <w:rPr>
          <w:rFonts w:ascii="Arial Narrow" w:hAnsi="Arial Narrow" w:cs="Noto Sans"/>
          <w:b/>
          <w:sz w:val="22"/>
          <w:szCs w:val="20"/>
        </w:rPr>
        <w:t>Anexo No. 1 (anexo técnico) “Requerimiento”</w:t>
      </w:r>
      <w:r w:rsidRPr="008B196E">
        <w:rPr>
          <w:rFonts w:ascii="Arial Narrow" w:hAnsi="Arial Narrow" w:cs="Noto Sans"/>
          <w:sz w:val="22"/>
          <w:szCs w:val="20"/>
        </w:rPr>
        <w:t xml:space="preserve"> por lo que en caso de proponer bienes similares o compatibles, podrán ser aceptados siempre y cuando el licitante garantice que funcionarán adecuadamente con los equipos para los que están propuestos según la partida  en la que se participe y que se encuentran relacionados en el </w:t>
      </w:r>
      <w:r w:rsidRPr="008B196E">
        <w:rPr>
          <w:rFonts w:ascii="Arial Narrow" w:hAnsi="Arial Narrow" w:cs="Noto Sans"/>
          <w:b/>
          <w:sz w:val="22"/>
          <w:szCs w:val="20"/>
        </w:rPr>
        <w:t>Anexo No. 1 (anexo técnico) “Requerimiento”</w:t>
      </w:r>
      <w:r w:rsidRPr="008B196E">
        <w:rPr>
          <w:rFonts w:ascii="Arial Narrow" w:hAnsi="Arial Narrow" w:cs="Noto Sans"/>
          <w:sz w:val="22"/>
          <w:szCs w:val="20"/>
        </w:rPr>
        <w:t>.</w:t>
      </w:r>
    </w:p>
    <w:p w14:paraId="12B47112"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 xml:space="preserve">Presentar carta en papel membretado conforme al formato del </w:t>
      </w:r>
      <w:r w:rsidRPr="008B196E">
        <w:rPr>
          <w:rFonts w:ascii="Arial Narrow" w:hAnsi="Arial Narrow" w:cs="Noto Sans"/>
          <w:b/>
          <w:sz w:val="22"/>
          <w:szCs w:val="20"/>
        </w:rPr>
        <w:t xml:space="preserve">Anexo “Formato para señalar el domicilio legal para todos los efectos de este acto  jurídico” </w:t>
      </w:r>
      <w:r w:rsidRPr="008B196E">
        <w:rPr>
          <w:rFonts w:ascii="Arial Narrow" w:hAnsi="Arial Narrow" w:cs="Noto Sans"/>
          <w:sz w:val="22"/>
          <w:szCs w:val="20"/>
        </w:rPr>
        <w:t xml:space="preserve">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hrs.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w:t>
      </w:r>
      <w:r w:rsidRPr="008B196E">
        <w:rPr>
          <w:rFonts w:ascii="Arial Narrow" w:hAnsi="Arial Narrow" w:cs="Noto Sans"/>
          <w:sz w:val="22"/>
          <w:szCs w:val="20"/>
        </w:rPr>
        <w:lastRenderedPageBreak/>
        <w:t>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residentes de conservación y al administrador del contrato.</w:t>
      </w:r>
    </w:p>
    <w:p w14:paraId="2F628AEB"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 xml:space="preserve">Carta en hoja membretada en la que autoriza al Instituto realizar deducciones sobre incumplimiento en la entrega de los bienes conforme al formato del </w:t>
      </w:r>
      <w:r w:rsidRPr="008B196E">
        <w:rPr>
          <w:rFonts w:ascii="Arial Narrow" w:hAnsi="Arial Narrow" w:cs="Noto Sans"/>
          <w:b/>
          <w:sz w:val="22"/>
          <w:szCs w:val="20"/>
        </w:rPr>
        <w:t>Anexo “Autorización de deducción”</w:t>
      </w:r>
      <w:r w:rsidRPr="008B196E">
        <w:rPr>
          <w:rFonts w:ascii="Arial Narrow" w:hAnsi="Arial Narrow" w:cs="Noto Sans"/>
          <w:sz w:val="22"/>
          <w:szCs w:val="20"/>
        </w:rPr>
        <w:t>.</w:t>
      </w:r>
    </w:p>
    <w:p w14:paraId="727828DE"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sz w:val="22"/>
          <w:szCs w:val="20"/>
        </w:rPr>
      </w:pPr>
      <w:r w:rsidRPr="008B196E">
        <w:rPr>
          <w:rFonts w:ascii="Arial Narrow" w:hAnsi="Arial Narrow" w:cs="Noto Sans"/>
          <w:sz w:val="22"/>
          <w:szCs w:val="20"/>
        </w:rPr>
        <w:t>Se verificará que cotice la cantidad total requerida en la(s) partida(s) en que participe, sino será causa de desechamiento de la partida.</w:t>
      </w:r>
    </w:p>
    <w:p w14:paraId="06C4C224" w14:textId="77777777" w:rsidR="006761EF" w:rsidRPr="008B196E" w:rsidRDefault="006761EF" w:rsidP="0026261C">
      <w:pPr>
        <w:pStyle w:val="Prrafodelista"/>
        <w:numPr>
          <w:ilvl w:val="0"/>
          <w:numId w:val="79"/>
        </w:numPr>
        <w:snapToGrid w:val="0"/>
        <w:spacing w:line="360" w:lineRule="auto"/>
        <w:ind w:left="851" w:hanging="284"/>
        <w:jc w:val="both"/>
        <w:rPr>
          <w:rFonts w:ascii="Arial Narrow" w:hAnsi="Arial Narrow" w:cs="Noto Sans"/>
          <w:b/>
          <w:sz w:val="22"/>
          <w:szCs w:val="20"/>
        </w:rPr>
      </w:pPr>
      <w:r w:rsidRPr="008B196E">
        <w:rPr>
          <w:rFonts w:ascii="Arial Narrow" w:hAnsi="Arial Narrow" w:cs="Noto Sans"/>
          <w:sz w:val="22"/>
          <w:szCs w:val="20"/>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45588B5C" w14:textId="77777777" w:rsidR="00C637F5" w:rsidRPr="008B196E" w:rsidRDefault="00C637F5" w:rsidP="0026261C">
      <w:pPr>
        <w:pStyle w:val="Sinespaciado"/>
        <w:spacing w:line="360" w:lineRule="auto"/>
        <w:ind w:left="-426"/>
        <w:jc w:val="both"/>
        <w:rPr>
          <w:rFonts w:ascii="Arial Narrow" w:hAnsi="Arial Narrow"/>
          <w:lang w:val="es-ES_tradnl"/>
        </w:rPr>
      </w:pPr>
    </w:p>
    <w:p w14:paraId="701CBEDC" w14:textId="77777777" w:rsidR="003C6116" w:rsidRPr="008B196E" w:rsidRDefault="005372BB" w:rsidP="0026261C">
      <w:pPr>
        <w:spacing w:line="360" w:lineRule="auto"/>
        <w:ind w:left="-426" w:right="-93"/>
        <w:contextualSpacing/>
        <w:jc w:val="both"/>
        <w:rPr>
          <w:rFonts w:ascii="Arial Narrow" w:hAnsi="Arial Narrow" w:cs="Arial"/>
          <w:b/>
          <w:bCs/>
          <w:sz w:val="20"/>
          <w:szCs w:val="20"/>
        </w:rPr>
      </w:pPr>
      <w:r w:rsidRPr="008B196E">
        <w:rPr>
          <w:rFonts w:ascii="Arial Narrow" w:hAnsi="Arial Narrow" w:cs="Arial"/>
          <w:b/>
          <w:bCs/>
          <w:sz w:val="20"/>
          <w:szCs w:val="20"/>
        </w:rPr>
        <w:t xml:space="preserve">2.1 </w:t>
      </w:r>
      <w:r w:rsidR="003C6116" w:rsidRPr="008B196E">
        <w:rPr>
          <w:rFonts w:ascii="Arial Narrow" w:hAnsi="Arial Narrow" w:cs="Arial"/>
          <w:b/>
          <w:bCs/>
          <w:sz w:val="20"/>
          <w:szCs w:val="20"/>
        </w:rPr>
        <w:t>DOCUMENTACIÓN TÉCNICA NECESARIA COMO PUEDEN SER: FOLLETOS, CATÁLOGOS, FOTOGRAFÍAS, MANUALES ENTRE OTROS, EN CASO DE QUE SE REQUIERAN PARA COMPROBAR SUS ESPECIFICACIONES.</w:t>
      </w:r>
    </w:p>
    <w:p w14:paraId="19D2F4FC" w14:textId="77777777" w:rsidR="003C6116" w:rsidRPr="008B196E" w:rsidRDefault="003C6116" w:rsidP="0026261C">
      <w:pPr>
        <w:spacing w:line="360" w:lineRule="auto"/>
        <w:ind w:left="-426" w:right="-93"/>
        <w:contextualSpacing/>
        <w:jc w:val="both"/>
        <w:rPr>
          <w:rFonts w:ascii="Arial Narrow" w:hAnsi="Arial Narrow" w:cs="Arial"/>
          <w:b/>
          <w:bCs/>
          <w:sz w:val="20"/>
          <w:szCs w:val="20"/>
        </w:rPr>
      </w:pPr>
    </w:p>
    <w:p w14:paraId="4D0D3326" w14:textId="77777777" w:rsidR="006761EF" w:rsidRDefault="006761EF" w:rsidP="0026261C">
      <w:pPr>
        <w:spacing w:line="360" w:lineRule="auto"/>
        <w:jc w:val="both"/>
        <w:rPr>
          <w:rFonts w:ascii="Arial Narrow" w:hAnsi="Arial Narrow" w:cs="Noto Sans"/>
          <w:sz w:val="22"/>
          <w:szCs w:val="20"/>
          <w:lang w:val="es-ES" w:eastAsia="ar-SA"/>
        </w:rPr>
      </w:pPr>
      <w:r w:rsidRPr="008B196E">
        <w:rPr>
          <w:rFonts w:ascii="Arial Narrow" w:hAnsi="Arial Narrow" w:cs="Noto Sans"/>
          <w:sz w:val="22"/>
          <w:szCs w:val="20"/>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8B196E">
        <w:rPr>
          <w:rFonts w:ascii="Arial Narrow" w:hAnsi="Arial Narrow" w:cs="Noto Sans"/>
          <w:b/>
          <w:sz w:val="22"/>
          <w:szCs w:val="20"/>
        </w:rPr>
        <w:t>Anexo No. 1 (Anexo técnico) “Requerimiento”</w:t>
      </w:r>
      <w:r w:rsidRPr="008B196E">
        <w:rPr>
          <w:rFonts w:ascii="Arial Narrow" w:hAnsi="Arial Narrow" w:cs="Noto Sans"/>
          <w:sz w:val="22"/>
          <w:szCs w:val="20"/>
        </w:rPr>
        <w:t>.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r w:rsidRPr="008B196E">
        <w:rPr>
          <w:rFonts w:ascii="Arial Narrow" w:hAnsi="Arial Narrow" w:cs="Noto Sans"/>
          <w:sz w:val="22"/>
          <w:szCs w:val="20"/>
          <w:lang w:val="es-ES" w:eastAsia="ar-SA"/>
        </w:rPr>
        <w:t>.</w:t>
      </w:r>
    </w:p>
    <w:p w14:paraId="0DF15021" w14:textId="77777777" w:rsidR="003474E5" w:rsidRDefault="003474E5" w:rsidP="0026261C">
      <w:pPr>
        <w:spacing w:line="360" w:lineRule="auto"/>
        <w:jc w:val="both"/>
        <w:rPr>
          <w:rFonts w:ascii="Arial Narrow" w:hAnsi="Arial Narrow" w:cs="Noto Sans"/>
          <w:sz w:val="22"/>
          <w:szCs w:val="20"/>
          <w:lang w:val="es-ES" w:eastAsia="ar-SA"/>
        </w:rPr>
      </w:pPr>
    </w:p>
    <w:p w14:paraId="7D9BB024" w14:textId="77777777" w:rsidR="003474E5" w:rsidRDefault="003474E5" w:rsidP="0026261C">
      <w:pPr>
        <w:spacing w:line="360" w:lineRule="auto"/>
        <w:jc w:val="both"/>
        <w:rPr>
          <w:rFonts w:ascii="Arial Narrow" w:hAnsi="Arial Narrow" w:cs="Noto Sans"/>
          <w:sz w:val="22"/>
          <w:szCs w:val="20"/>
          <w:lang w:val="es-ES" w:eastAsia="ar-SA"/>
        </w:rPr>
      </w:pPr>
    </w:p>
    <w:p w14:paraId="7E1D6360" w14:textId="77777777" w:rsidR="005372BB" w:rsidRPr="008B196E" w:rsidRDefault="005372BB" w:rsidP="0026261C">
      <w:pPr>
        <w:autoSpaceDE w:val="0"/>
        <w:autoSpaceDN w:val="0"/>
        <w:adjustRightInd w:val="0"/>
        <w:spacing w:line="360" w:lineRule="auto"/>
        <w:ind w:left="-426" w:right="-93"/>
        <w:jc w:val="both"/>
        <w:rPr>
          <w:rFonts w:ascii="Arial Narrow" w:eastAsiaTheme="minorHAnsi" w:hAnsi="Arial Narrow" w:cs="CIDFont+F2"/>
          <w:b/>
          <w:sz w:val="20"/>
          <w:szCs w:val="20"/>
        </w:rPr>
      </w:pPr>
      <w:r w:rsidRPr="008B196E">
        <w:rPr>
          <w:rFonts w:ascii="Arial Narrow" w:eastAsiaTheme="minorHAnsi" w:hAnsi="Arial Narrow" w:cs="CIDFont+F2"/>
          <w:b/>
          <w:sz w:val="20"/>
          <w:szCs w:val="20"/>
        </w:rPr>
        <w:lastRenderedPageBreak/>
        <w:t xml:space="preserve">3.- </w:t>
      </w:r>
      <w:r w:rsidR="00510BEE" w:rsidRPr="008B196E">
        <w:rPr>
          <w:rFonts w:ascii="Arial Narrow" w:hAnsi="Arial Narrow" w:cs="CIDFont+F2"/>
          <w:b/>
          <w:sz w:val="20"/>
          <w:szCs w:val="20"/>
        </w:rPr>
        <w:t>PLAZO DE ENTREGA DEL BIEN, ARRENDAMIENTO O SERVICIO, INDICANDO EN SU CASO, EL CALENDARIO CON PROGRAMA Y CONDICIONES DE ENTREGAS QUE CORRESPONDA</w:t>
      </w:r>
      <w:r w:rsidRPr="008B196E">
        <w:rPr>
          <w:rFonts w:ascii="Arial Narrow" w:hAnsi="Arial Narrow" w:cs="CIDFont+F2"/>
          <w:b/>
          <w:sz w:val="20"/>
          <w:szCs w:val="20"/>
        </w:rPr>
        <w:t>.</w:t>
      </w:r>
    </w:p>
    <w:p w14:paraId="487A5402" w14:textId="77777777" w:rsidR="005372BB" w:rsidRPr="008B196E" w:rsidRDefault="005372BB" w:rsidP="0026261C">
      <w:pPr>
        <w:autoSpaceDE w:val="0"/>
        <w:autoSpaceDN w:val="0"/>
        <w:adjustRightInd w:val="0"/>
        <w:spacing w:line="360" w:lineRule="auto"/>
        <w:ind w:left="-426" w:right="-93"/>
        <w:jc w:val="both"/>
        <w:rPr>
          <w:rFonts w:ascii="Arial Narrow" w:eastAsiaTheme="minorHAnsi" w:hAnsi="Arial Narrow" w:cs="CIDFont+F2"/>
          <w:b/>
          <w:sz w:val="20"/>
          <w:szCs w:val="20"/>
        </w:rPr>
      </w:pPr>
    </w:p>
    <w:p w14:paraId="17F5AD91" w14:textId="4B171BFA" w:rsidR="00510BEE" w:rsidRPr="003474E5" w:rsidRDefault="00510BEE" w:rsidP="0026261C">
      <w:pPr>
        <w:pStyle w:val="Prrafodelista"/>
        <w:numPr>
          <w:ilvl w:val="0"/>
          <w:numId w:val="82"/>
        </w:numPr>
        <w:autoSpaceDE w:val="0"/>
        <w:autoSpaceDN w:val="0"/>
        <w:adjustRightInd w:val="0"/>
        <w:spacing w:line="360" w:lineRule="auto"/>
        <w:ind w:left="142"/>
        <w:jc w:val="both"/>
        <w:rPr>
          <w:rFonts w:ascii="Arial Narrow" w:hAnsi="Arial Narrow" w:cs="Noto Sans"/>
          <w:b/>
          <w:sz w:val="20"/>
          <w:szCs w:val="20"/>
        </w:rPr>
      </w:pPr>
      <w:r w:rsidRPr="003474E5">
        <w:rPr>
          <w:rFonts w:ascii="Arial Narrow" w:hAnsi="Arial Narrow" w:cs="Noto Sans"/>
          <w:sz w:val="20"/>
          <w:szCs w:val="20"/>
          <w:lang w:val="es-ES"/>
        </w:rPr>
        <w:t xml:space="preserve">El plazo de ejecución </w:t>
      </w:r>
      <w:r w:rsidRPr="003474E5">
        <w:rPr>
          <w:rFonts w:ascii="Arial Narrow" w:hAnsi="Arial Narrow" w:cs="Noto Sans"/>
          <w:sz w:val="20"/>
          <w:szCs w:val="20"/>
        </w:rPr>
        <w:t xml:space="preserve">será, conforme al artículo 49, </w:t>
      </w:r>
      <w:r w:rsidRPr="003474E5">
        <w:rPr>
          <w:rFonts w:ascii="Arial Narrow" w:hAnsi="Arial Narrow" w:cs="Noto Sans"/>
          <w:b/>
          <w:sz w:val="20"/>
          <w:szCs w:val="20"/>
        </w:rPr>
        <w:t xml:space="preserve">al día siguiente del fallo al </w:t>
      </w:r>
      <w:r w:rsidR="003474E5" w:rsidRPr="003474E5">
        <w:rPr>
          <w:rFonts w:ascii="Arial Narrow" w:hAnsi="Arial Narrow" w:cs="Noto Sans"/>
          <w:b/>
          <w:sz w:val="20"/>
          <w:szCs w:val="20"/>
        </w:rPr>
        <w:t>31 de agosto</w:t>
      </w:r>
      <w:r w:rsidRPr="003474E5">
        <w:rPr>
          <w:rFonts w:ascii="Arial Narrow" w:hAnsi="Arial Narrow" w:cs="Noto Sans"/>
          <w:b/>
          <w:sz w:val="20"/>
          <w:szCs w:val="20"/>
        </w:rPr>
        <w:t xml:space="preserve"> de 2025</w:t>
      </w:r>
      <w:r w:rsidRPr="003474E5">
        <w:rPr>
          <w:rFonts w:ascii="Arial Narrow" w:hAnsi="Arial Narrow" w:cs="Noto Sans"/>
          <w:b/>
          <w:sz w:val="20"/>
          <w:szCs w:val="20"/>
          <w:lang w:val="es-ES"/>
        </w:rPr>
        <w:t>.</w:t>
      </w:r>
    </w:p>
    <w:p w14:paraId="4710492D"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 xml:space="preserve">Se anexa relación de los lugares donde se realizará la entrega de cada uno de los bienes. </w:t>
      </w:r>
    </w:p>
    <w:p w14:paraId="56D41159"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Se anexa relación de cada uno de los responsables donde se realizará la entrega de cada uno de los bienes.</w:t>
      </w:r>
    </w:p>
    <w:p w14:paraId="20AA608C"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La cantidad total de bienes será suministrada en una sola entrega autorizada por el Residente de Conservación de Unidad en función a su presupuesto autorizado.</w:t>
      </w:r>
    </w:p>
    <w:p w14:paraId="43468CD6"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La entrega total de los bienes de cualquier jefatura de conservación deberá ser realizada dentro de los primeros 10 (diez) días naturales a partir del día siguiente del fallo, de conformidad a los requerimientos de los residentes de conservación de unidad.</w:t>
      </w:r>
    </w:p>
    <w:p w14:paraId="0495CD81"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Los bienes serán suministrados en una sola entrega conforme a los requerimientos que cada residente de conservación de unidad realice a través de las personas que hayan sido autorizadas para la recepción de la solicitud.</w:t>
      </w:r>
    </w:p>
    <w:p w14:paraId="01F98697"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
          <w:sz w:val="20"/>
          <w:szCs w:val="20"/>
        </w:rPr>
      </w:pPr>
      <w:r w:rsidRPr="008B196E">
        <w:rPr>
          <w:rFonts w:ascii="Arial Narrow" w:hAnsi="Arial Narrow" w:cs="Noto Sans"/>
          <w:sz w:val="20"/>
          <w:szCs w:val="20"/>
        </w:rPr>
        <w:t>La entrega de los bienes o refacciones serán entregados en su empaque original del fabricante.</w:t>
      </w:r>
    </w:p>
    <w:p w14:paraId="5CACEF39"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sz w:val="20"/>
          <w:szCs w:val="20"/>
        </w:rPr>
      </w:pPr>
      <w:r w:rsidRPr="008B196E">
        <w:rPr>
          <w:rFonts w:ascii="Arial Narrow" w:hAnsi="Arial Narrow" w:cs="Noto Sans"/>
          <w:sz w:val="20"/>
          <w:szCs w:val="20"/>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71624987"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sz w:val="20"/>
          <w:szCs w:val="20"/>
        </w:rPr>
      </w:pPr>
      <w:r w:rsidRPr="008B196E">
        <w:rPr>
          <w:rFonts w:ascii="Arial Narrow" w:hAnsi="Arial Narrow" w:cs="Noto Sans"/>
          <w:sz w:val="20"/>
          <w:szCs w:val="20"/>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62ABBF7F"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sz w:val="20"/>
          <w:szCs w:val="20"/>
        </w:rPr>
      </w:pPr>
      <w:r w:rsidRPr="008B196E">
        <w:rPr>
          <w:rFonts w:ascii="Arial Narrow" w:hAnsi="Arial Narrow" w:cs="Noto Sans"/>
          <w:sz w:val="20"/>
          <w:szCs w:val="20"/>
        </w:rPr>
        <w:t>“EL PROVEEDOR” está obligado a suministrar los bienes dentro de los 10 (diez) días naturales después de haber recibido la solicitud de requerimiento.</w:t>
      </w:r>
    </w:p>
    <w:p w14:paraId="71DE43ED"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“EL PROVEEDOR” entregará los bienes que se le soliciten mediante pedido, en cada almacén de la unidad sede hospitalaria. Los bienes serán verificados por el residente de conservación de unidad o quien él determine, en un horario de 08:00 a 14:00 hrs. en días hábiles de lunes a viernes.</w:t>
      </w:r>
    </w:p>
    <w:p w14:paraId="76E0BE4D"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sz w:val="20"/>
          <w:szCs w:val="20"/>
        </w:rPr>
        <w:t>Se requiere que “EL PROVEEDOR” adjudicado presente su facturación el día de la entrega de los bienes.</w:t>
      </w:r>
    </w:p>
    <w:p w14:paraId="26F17CB2"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 xml:space="preserve">“EL PROVEEDOR” deberá entregar junto con los bienes la siguiente documentación: original con copia de factura, copia del formato del </w:t>
      </w:r>
      <w:r w:rsidRPr="008B196E">
        <w:rPr>
          <w:rFonts w:ascii="Arial Narrow" w:hAnsi="Arial Narrow" w:cs="Noto Sans"/>
          <w:b/>
          <w:bCs/>
          <w:sz w:val="20"/>
          <w:szCs w:val="20"/>
        </w:rPr>
        <w:t xml:space="preserve">Anexo “Verificación de calidad” </w:t>
      </w:r>
      <w:r w:rsidRPr="008B196E">
        <w:rPr>
          <w:rFonts w:ascii="Arial Narrow" w:hAnsi="Arial Narrow" w:cs="Noto Sans"/>
          <w:bCs/>
          <w:sz w:val="20"/>
          <w:szCs w:val="20"/>
        </w:rPr>
        <w:t>y copia del</w:t>
      </w:r>
      <w:r w:rsidRPr="008B196E">
        <w:rPr>
          <w:rFonts w:ascii="Arial Narrow" w:hAnsi="Arial Narrow" w:cs="Noto Sans"/>
          <w:b/>
          <w:bCs/>
          <w:sz w:val="20"/>
          <w:szCs w:val="20"/>
        </w:rPr>
        <w:t xml:space="preserve"> </w:t>
      </w:r>
      <w:r w:rsidRPr="008B196E">
        <w:rPr>
          <w:rFonts w:ascii="Arial Narrow" w:hAnsi="Arial Narrow" w:cs="Noto Sans"/>
          <w:bCs/>
          <w:sz w:val="20"/>
          <w:szCs w:val="20"/>
        </w:rPr>
        <w:t>formato</w:t>
      </w:r>
      <w:r w:rsidRPr="008B196E">
        <w:rPr>
          <w:rFonts w:ascii="Arial Narrow" w:hAnsi="Arial Narrow" w:cs="Noto Sans"/>
          <w:b/>
          <w:bCs/>
          <w:sz w:val="20"/>
          <w:szCs w:val="20"/>
        </w:rPr>
        <w:t xml:space="preserve"> Anexo </w:t>
      </w:r>
      <w:r w:rsidRPr="008B196E">
        <w:rPr>
          <w:rFonts w:ascii="Arial Narrow" w:hAnsi="Arial Narrow" w:cs="Noto Sans"/>
          <w:b/>
          <w:sz w:val="20"/>
          <w:szCs w:val="20"/>
        </w:rPr>
        <w:t xml:space="preserve">“FO-CON-01 Orden de suministro” </w:t>
      </w:r>
      <w:r w:rsidRPr="008B196E">
        <w:rPr>
          <w:rFonts w:ascii="Arial Narrow" w:hAnsi="Arial Narrow" w:cs="Noto Sans"/>
          <w:bCs/>
          <w:sz w:val="20"/>
          <w:szCs w:val="20"/>
        </w:rPr>
        <w:t>debidamente requisitado en la que se indique la descripción de los bienes entregados, los cuales deben de presentar sello de acuse de recibo por parte del almacén de la unidad o el que haga las veces de este.</w:t>
      </w:r>
    </w:p>
    <w:p w14:paraId="194981B9"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 xml:space="preserve">Previo al ingreso de los bienes “EL PROVEEDOR” deberá presentarse ante el residente de conservación de unidad para que conjuntamente se verifique que los bienes a suministrar correspondan a las aceptadas en los rubros de marca, modelo, presentación, fabricante y país de fabricación, especificadas en el </w:t>
      </w:r>
      <w:r w:rsidRPr="008B196E">
        <w:rPr>
          <w:rFonts w:ascii="Arial Narrow" w:hAnsi="Arial Narrow" w:cs="Noto Sans"/>
          <w:b/>
          <w:sz w:val="20"/>
          <w:szCs w:val="20"/>
        </w:rPr>
        <w:t>Anexo No. 1 (Anexo técnico) “Requerimiento”</w:t>
      </w:r>
      <w:r w:rsidRPr="008B196E">
        <w:rPr>
          <w:rFonts w:ascii="Arial Narrow" w:hAnsi="Arial Narrow" w:cs="Noto Sans"/>
          <w:b/>
          <w:bCs/>
          <w:sz w:val="20"/>
          <w:szCs w:val="20"/>
        </w:rPr>
        <w:t>,</w:t>
      </w:r>
      <w:r w:rsidRPr="008B196E">
        <w:rPr>
          <w:rFonts w:ascii="Arial Narrow" w:hAnsi="Arial Narrow" w:cs="Noto Sans"/>
          <w:bCs/>
          <w:sz w:val="20"/>
          <w:szCs w:val="20"/>
        </w:rPr>
        <w:t xml:space="preserve"> para lo cual deberá presentar debidamente requisitado el </w:t>
      </w:r>
      <w:r w:rsidRPr="008B196E">
        <w:rPr>
          <w:rFonts w:ascii="Arial Narrow" w:hAnsi="Arial Narrow" w:cs="Noto Sans"/>
          <w:b/>
          <w:bCs/>
          <w:sz w:val="20"/>
          <w:szCs w:val="20"/>
        </w:rPr>
        <w:t>Anexo “Verificación de calidad</w:t>
      </w:r>
      <w:r w:rsidRPr="008B196E">
        <w:rPr>
          <w:rFonts w:ascii="Arial Narrow" w:hAnsi="Arial Narrow" w:cs="Noto Sans"/>
          <w:bCs/>
          <w:sz w:val="20"/>
          <w:szCs w:val="20"/>
        </w:rPr>
        <w:t>” y copia del formato</w:t>
      </w:r>
      <w:r w:rsidRPr="008B196E">
        <w:rPr>
          <w:rFonts w:ascii="Arial Narrow" w:hAnsi="Arial Narrow" w:cs="Noto Sans"/>
          <w:b/>
          <w:bCs/>
          <w:sz w:val="20"/>
          <w:szCs w:val="20"/>
        </w:rPr>
        <w:t xml:space="preserve"> Anexo </w:t>
      </w:r>
      <w:r w:rsidRPr="008B196E">
        <w:rPr>
          <w:rFonts w:ascii="Arial Narrow" w:hAnsi="Arial Narrow" w:cs="Noto Sans"/>
          <w:b/>
          <w:sz w:val="20"/>
          <w:szCs w:val="20"/>
        </w:rPr>
        <w:t>“FO-CON-01  Orden de suministro”</w:t>
      </w:r>
      <w:r w:rsidRPr="008B196E">
        <w:rPr>
          <w:rFonts w:ascii="Arial Narrow" w:hAnsi="Arial Narrow" w:cs="Noto Sans"/>
          <w:bCs/>
          <w:sz w:val="20"/>
          <w:szCs w:val="20"/>
        </w:rPr>
        <w:t xml:space="preserve">. Este formato debe presentarlo “EL PROVEEDOR” y su descripción deberá coincidir con lo plasmado en la factura, el cual deberá ser verificado y requisitado por el residente de conservación de unidad, en caso de que algún bien no corresponda a alguno de los rubros de marca, modelo, presentación, fabricante, y país de fabricación, no será </w:t>
      </w:r>
      <w:r w:rsidRPr="008B196E">
        <w:rPr>
          <w:rFonts w:ascii="Arial Narrow" w:hAnsi="Arial Narrow" w:cs="Noto Sans"/>
          <w:bCs/>
          <w:sz w:val="20"/>
          <w:szCs w:val="20"/>
        </w:rPr>
        <w:lastRenderedPageBreak/>
        <w:t>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4024D81"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 xml:space="preserve">En caso de que “EL PROVEEDOR” no dé cumplimiento en tiempo y forma al requerimiento realizado por “EL INSTITUTO” a través de los residentes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8B196E">
        <w:rPr>
          <w:rFonts w:ascii="Arial Narrow" w:hAnsi="Arial Narrow" w:cs="Noto Sans"/>
          <w:b/>
          <w:bCs/>
          <w:sz w:val="20"/>
          <w:szCs w:val="20"/>
        </w:rPr>
        <w:t xml:space="preserve">Anexo “Autorización de deducción”. </w:t>
      </w:r>
      <w:r w:rsidRPr="008B196E">
        <w:rPr>
          <w:rFonts w:ascii="Arial Narrow" w:hAnsi="Arial Narrow" w:cs="Noto Sans"/>
          <w:bCs/>
          <w:sz w:val="20"/>
          <w:szCs w:val="20"/>
        </w:rPr>
        <w:t>Esto independientemente de la aplicación de las penalizaciones a que se haya hecho acreedor.</w:t>
      </w:r>
    </w:p>
    <w:p w14:paraId="576429A6"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Mientras “EL PROVEEDOR” no cumpla con las condiciones de entrega establecida, no se dará por recibidos y aceptados los bienes objeto de la presente convocatoria.</w:t>
      </w:r>
    </w:p>
    <w:p w14:paraId="389EB2B3"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residentes de conservación de unidad y al administrador del contrato. </w:t>
      </w:r>
      <w:r w:rsidRPr="008B196E">
        <w:rPr>
          <w:rFonts w:ascii="Arial Narrow" w:hAnsi="Arial Narrow" w:cs="Noto Sans"/>
          <w:b/>
          <w:bCs/>
          <w:sz w:val="20"/>
          <w:szCs w:val="20"/>
        </w:rPr>
        <w:t>Anexo “Formato para señalar el domicilio legal para todos los efectos de este acto jurídico”.</w:t>
      </w:r>
    </w:p>
    <w:p w14:paraId="3B3A5E5C" w14:textId="77777777" w:rsidR="00510BEE" w:rsidRPr="008B196E" w:rsidRDefault="00510BEE" w:rsidP="0026261C">
      <w:pPr>
        <w:numPr>
          <w:ilvl w:val="0"/>
          <w:numId w:val="82"/>
        </w:numPr>
        <w:tabs>
          <w:tab w:val="left" w:pos="-284"/>
          <w:tab w:val="left" w:pos="993"/>
        </w:tabs>
        <w:suppressAutoHyphens/>
        <w:overflowPunct w:val="0"/>
        <w:autoSpaceDE w:val="0"/>
        <w:spacing w:line="360" w:lineRule="auto"/>
        <w:ind w:left="142"/>
        <w:jc w:val="both"/>
        <w:textAlignment w:val="baseline"/>
        <w:rPr>
          <w:rFonts w:ascii="Arial Narrow" w:hAnsi="Arial Narrow" w:cs="Noto Sans"/>
          <w:bCs/>
          <w:sz w:val="20"/>
          <w:szCs w:val="20"/>
        </w:rPr>
      </w:pPr>
      <w:r w:rsidRPr="008B196E">
        <w:rPr>
          <w:rFonts w:ascii="Arial Narrow" w:hAnsi="Arial Narrow" w:cs="Noto Sans"/>
          <w:bCs/>
          <w:sz w:val="20"/>
          <w:szCs w:val="20"/>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8B196E">
        <w:rPr>
          <w:rFonts w:ascii="Arial Narrow" w:eastAsiaTheme="minorHAnsi" w:hAnsi="Arial Narrow" w:cs="Noto Sans"/>
          <w:sz w:val="20"/>
          <w:szCs w:val="20"/>
        </w:rPr>
        <w:t>Prolongación de Avenida Universidad No. 801, Ex-hacienda Candiani, Oaxaca de Juárez, Oaxaca</w:t>
      </w:r>
      <w:r w:rsidRPr="008B196E">
        <w:rPr>
          <w:rFonts w:ascii="Arial Narrow" w:hAnsi="Arial Narrow" w:cs="Noto Sans"/>
          <w:bCs/>
          <w:sz w:val="20"/>
          <w:szCs w:val="20"/>
        </w:rPr>
        <w:t xml:space="preserve"> o en el lugar donde se haya realizado o se requiera el suministro de refacciones en la fecha y hora en que le haya sido señalada, vía telefónica, oficio y/o correo electrónico.</w:t>
      </w:r>
    </w:p>
    <w:p w14:paraId="4942C763" w14:textId="77777777" w:rsidR="00510BEE" w:rsidRPr="008B196E" w:rsidRDefault="00510BEE" w:rsidP="0026261C">
      <w:pPr>
        <w:numPr>
          <w:ilvl w:val="0"/>
          <w:numId w:val="82"/>
        </w:numPr>
        <w:autoSpaceDE w:val="0"/>
        <w:autoSpaceDN w:val="0"/>
        <w:adjustRightInd w:val="0"/>
        <w:spacing w:line="360" w:lineRule="auto"/>
        <w:ind w:left="142"/>
        <w:jc w:val="both"/>
        <w:rPr>
          <w:rFonts w:ascii="Arial Narrow" w:eastAsiaTheme="minorHAnsi" w:hAnsi="Arial Narrow" w:cs="Noto Sans"/>
          <w:sz w:val="20"/>
          <w:szCs w:val="20"/>
        </w:rPr>
      </w:pPr>
      <w:r w:rsidRPr="008B196E">
        <w:rPr>
          <w:rFonts w:ascii="Arial Narrow" w:hAnsi="Arial Narrow" w:cs="Noto Sans"/>
          <w:bCs/>
          <w:sz w:val="20"/>
          <w:szCs w:val="20"/>
        </w:rPr>
        <w:lastRenderedPageBreak/>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8B196E">
        <w:rPr>
          <w:rFonts w:ascii="Arial Narrow" w:hAnsi="Arial Narrow" w:cs="Noto Sans"/>
          <w:sz w:val="20"/>
          <w:szCs w:val="20"/>
        </w:rPr>
        <w:t>.</w:t>
      </w:r>
    </w:p>
    <w:p w14:paraId="21E8043F" w14:textId="77777777" w:rsidR="00510BEE" w:rsidRPr="008B196E" w:rsidRDefault="00510BEE" w:rsidP="0026261C">
      <w:pPr>
        <w:spacing w:line="360" w:lineRule="auto"/>
        <w:ind w:left="142" w:right="-93"/>
        <w:jc w:val="both"/>
        <w:rPr>
          <w:rFonts w:ascii="Arial Narrow" w:hAnsi="Arial Narrow" w:cs="Arial"/>
          <w:sz w:val="20"/>
          <w:szCs w:val="20"/>
        </w:rPr>
      </w:pPr>
    </w:p>
    <w:p w14:paraId="788AF35E" w14:textId="77777777" w:rsidR="005372BB" w:rsidRPr="008B196E" w:rsidRDefault="005372BB" w:rsidP="0026261C">
      <w:pPr>
        <w:pStyle w:val="Default"/>
        <w:spacing w:line="360" w:lineRule="auto"/>
        <w:ind w:left="-426" w:right="-93"/>
        <w:jc w:val="both"/>
        <w:rPr>
          <w:rFonts w:ascii="Arial Narrow" w:eastAsia="Calibri" w:hAnsi="Arial Narrow" w:cs="Helvetica"/>
          <w:b/>
          <w:color w:val="auto"/>
          <w:sz w:val="20"/>
          <w:szCs w:val="20"/>
        </w:rPr>
      </w:pPr>
      <w:r w:rsidRPr="008B196E">
        <w:rPr>
          <w:rFonts w:ascii="Arial Narrow" w:eastAsia="Calibri" w:hAnsi="Arial Narrow" w:cs="Helvetica"/>
          <w:b/>
          <w:color w:val="auto"/>
          <w:sz w:val="20"/>
          <w:szCs w:val="20"/>
        </w:rPr>
        <w:t>4</w:t>
      </w:r>
      <w:r w:rsidRPr="008B196E">
        <w:rPr>
          <w:rFonts w:ascii="Arial Narrow" w:eastAsia="Times New Roman" w:hAnsi="Arial Narrow" w:cs="CIDFont+F2"/>
          <w:b/>
          <w:color w:val="auto"/>
          <w:sz w:val="20"/>
          <w:szCs w:val="20"/>
          <w:lang w:eastAsia="es-MX"/>
        </w:rPr>
        <w:t xml:space="preserve">.- </w:t>
      </w:r>
      <w:r w:rsidR="007B692E" w:rsidRPr="008B196E">
        <w:rPr>
          <w:rFonts w:ascii="Arial Narrow" w:eastAsia="Times New Roman" w:hAnsi="Arial Narrow" w:cs="CIDFont+F2"/>
          <w:b/>
          <w:color w:val="auto"/>
          <w:sz w:val="20"/>
          <w:szCs w:val="20"/>
          <w:lang w:eastAsia="es-MX"/>
        </w:rPr>
        <w:t>DOCUMENTOS QUE DEBERÁN PRESENTAR QUIENES DESEEN PARTICIPAR, RELATIVO A LA PROPOSICION LEGAL.</w:t>
      </w:r>
    </w:p>
    <w:p w14:paraId="05A75BEE" w14:textId="77777777" w:rsidR="005372BB" w:rsidRPr="008B196E" w:rsidRDefault="005372BB" w:rsidP="0026261C">
      <w:pPr>
        <w:spacing w:line="360" w:lineRule="auto"/>
        <w:ind w:left="-426" w:right="-93"/>
        <w:jc w:val="both"/>
        <w:rPr>
          <w:rFonts w:ascii="Arial Narrow" w:hAnsi="Arial Narrow" w:cs="Arial"/>
          <w:b/>
          <w:sz w:val="20"/>
          <w:szCs w:val="20"/>
        </w:rPr>
      </w:pPr>
    </w:p>
    <w:p w14:paraId="007E79D4" w14:textId="77777777" w:rsidR="005372BB" w:rsidRPr="008B196E" w:rsidRDefault="005372BB" w:rsidP="0026261C">
      <w:pPr>
        <w:pStyle w:val="Textoindependiente"/>
        <w:spacing w:line="360" w:lineRule="auto"/>
        <w:ind w:left="-426" w:right="-93"/>
        <w:rPr>
          <w:rFonts w:ascii="Arial Narrow" w:hAnsi="Arial Narrow"/>
          <w:bCs/>
          <w:szCs w:val="20"/>
        </w:rPr>
      </w:pPr>
      <w:r w:rsidRPr="008B196E">
        <w:rPr>
          <w:rFonts w:ascii="Arial Narrow" w:hAnsi="Arial Narrow"/>
          <w:bCs/>
          <w:szCs w:val="20"/>
        </w:rPr>
        <w:t xml:space="preserve">Una declaración firmada en forma autógrafa por el propio licitante o su representante legal, por el que manifieste bajo protesta de decir verdad, no encontrarse en alguno de los supuestos establecidos por los </w:t>
      </w:r>
      <w:r w:rsidRPr="008B196E">
        <w:rPr>
          <w:rFonts w:ascii="Arial Narrow" w:hAnsi="Arial Narrow"/>
          <w:b/>
          <w:bCs/>
          <w:szCs w:val="20"/>
        </w:rPr>
        <w:t>artículos 71 y 90</w:t>
      </w:r>
      <w:r w:rsidRPr="008B196E">
        <w:rPr>
          <w:rFonts w:ascii="Arial Narrow" w:hAnsi="Arial Narrow"/>
          <w:bCs/>
          <w:szCs w:val="20"/>
        </w:rPr>
        <w:t xml:space="preserve"> de la LAASSP, conforme al</w:t>
      </w:r>
      <w:r w:rsidR="007B692E" w:rsidRPr="008B196E">
        <w:rPr>
          <w:rFonts w:ascii="Arial Narrow" w:hAnsi="Arial Narrow"/>
          <w:bCs/>
          <w:szCs w:val="20"/>
        </w:rPr>
        <w:t xml:space="preserve"> anexo correspondiente</w:t>
      </w:r>
      <w:r w:rsidRPr="008B196E">
        <w:rPr>
          <w:rFonts w:ascii="Arial Narrow" w:hAnsi="Arial Narrow"/>
          <w:bCs/>
          <w:szCs w:val="20"/>
        </w:rPr>
        <w:t>.</w:t>
      </w:r>
    </w:p>
    <w:p w14:paraId="0F146E9E" w14:textId="77777777" w:rsidR="005372BB" w:rsidRPr="008B196E" w:rsidRDefault="005372BB" w:rsidP="0026261C">
      <w:pPr>
        <w:pStyle w:val="Textoindependiente"/>
        <w:spacing w:line="360" w:lineRule="auto"/>
        <w:ind w:left="-426" w:right="-93"/>
        <w:rPr>
          <w:rFonts w:ascii="Arial Narrow" w:hAnsi="Arial Narrow"/>
          <w:bCs/>
          <w:szCs w:val="20"/>
        </w:rPr>
      </w:pPr>
    </w:p>
    <w:p w14:paraId="1DE46A82" w14:textId="77777777" w:rsidR="005372BB" w:rsidRPr="008B196E" w:rsidRDefault="005372BB" w:rsidP="0026261C">
      <w:pPr>
        <w:pStyle w:val="Sangra3detindependiente1"/>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Escrito de declaración de integridad, a través del cual el licitante o su representante legal manifieste bajo protesta de decir verdad, que por </w:t>
      </w:r>
      <w:proofErr w:type="spellStart"/>
      <w:r w:rsidRPr="008B196E">
        <w:rPr>
          <w:rFonts w:ascii="Arial Narrow" w:hAnsi="Arial Narrow" w:cs="Arial"/>
          <w:sz w:val="20"/>
          <w:szCs w:val="20"/>
          <w:lang w:val="es-MX"/>
        </w:rPr>
        <w:t>si</w:t>
      </w:r>
      <w:proofErr w:type="spellEnd"/>
      <w:r w:rsidRPr="008B196E">
        <w:rPr>
          <w:rFonts w:ascii="Arial Narrow" w:hAnsi="Arial Narrow" w:cs="Arial"/>
          <w:sz w:val="20"/>
          <w:szCs w:val="20"/>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7B692E" w:rsidRPr="008B196E">
        <w:rPr>
          <w:rFonts w:ascii="Arial Narrow" w:hAnsi="Arial Narrow" w:cs="Arial"/>
          <w:sz w:val="20"/>
          <w:szCs w:val="20"/>
          <w:lang w:val="es-MX"/>
        </w:rPr>
        <w:t>anexo correspondiente</w:t>
      </w:r>
      <w:r w:rsidRPr="008B196E">
        <w:rPr>
          <w:rFonts w:ascii="Arial Narrow" w:hAnsi="Arial Narrow" w:cs="Arial"/>
          <w:sz w:val="20"/>
          <w:szCs w:val="20"/>
          <w:lang w:val="es-MX"/>
        </w:rPr>
        <w:t>.</w:t>
      </w:r>
    </w:p>
    <w:p w14:paraId="35DDCD4C" w14:textId="77777777" w:rsidR="003718EF" w:rsidRDefault="003718EF" w:rsidP="0026261C">
      <w:pPr>
        <w:pStyle w:val="Sangra3detindependiente1"/>
        <w:autoSpaceDE w:val="0"/>
        <w:spacing w:after="0" w:line="360" w:lineRule="auto"/>
        <w:ind w:left="-426" w:right="-93"/>
        <w:jc w:val="both"/>
        <w:rPr>
          <w:rFonts w:ascii="Arial Narrow" w:hAnsi="Arial Narrow" w:cs="Arial"/>
          <w:sz w:val="20"/>
          <w:szCs w:val="20"/>
          <w:lang w:val="es-MX"/>
        </w:rPr>
      </w:pPr>
    </w:p>
    <w:p w14:paraId="7129BE40" w14:textId="77777777" w:rsidR="005372BB" w:rsidRPr="008B196E" w:rsidRDefault="005372BB" w:rsidP="0026261C">
      <w:pPr>
        <w:pStyle w:val="Sangra3detindependiente1"/>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Conforme al artículo 35 del Reglamento de la Ley, </w:t>
      </w:r>
      <w:r w:rsidRPr="008B196E">
        <w:rPr>
          <w:rFonts w:ascii="Arial Narrow" w:hAnsi="Arial Narrow" w:cs="Arial"/>
          <w:b/>
          <w:sz w:val="20"/>
          <w:szCs w:val="20"/>
          <w:lang w:val="es-MX"/>
        </w:rPr>
        <w:t>presentar un escrito</w:t>
      </w:r>
      <w:r w:rsidRPr="008B196E">
        <w:rPr>
          <w:rFonts w:ascii="Arial Narrow" w:hAnsi="Arial Narrow" w:cs="Arial"/>
          <w:sz w:val="20"/>
          <w:szCs w:val="20"/>
          <w:lang w:val="es-MX"/>
        </w:rPr>
        <w:t xml:space="preserve"> que indique bajo protesta de decir verdad, a través del cual el licitante manifieste que es de nacionalidad mexicana.</w:t>
      </w:r>
    </w:p>
    <w:p w14:paraId="6974815A" w14:textId="77777777" w:rsidR="005372BB" w:rsidRPr="008B196E" w:rsidRDefault="005372BB" w:rsidP="0026261C">
      <w:pPr>
        <w:pStyle w:val="Sangra3detindependiente1"/>
        <w:autoSpaceDE w:val="0"/>
        <w:spacing w:after="0" w:line="360" w:lineRule="auto"/>
        <w:ind w:left="-426" w:right="-93"/>
        <w:jc w:val="both"/>
        <w:rPr>
          <w:rFonts w:ascii="Arial Narrow" w:hAnsi="Arial Narrow" w:cs="Arial"/>
          <w:sz w:val="20"/>
          <w:szCs w:val="20"/>
          <w:lang w:val="es-MX"/>
        </w:rPr>
      </w:pPr>
    </w:p>
    <w:p w14:paraId="35934D50" w14:textId="77777777" w:rsidR="005372BB" w:rsidRPr="008B196E" w:rsidRDefault="005372BB" w:rsidP="0026261C">
      <w:pPr>
        <w:pStyle w:val="Sangra3detindependiente1"/>
        <w:tabs>
          <w:tab w:val="left" w:pos="2190"/>
        </w:tabs>
        <w:autoSpaceDE w:val="0"/>
        <w:spacing w:after="0" w:line="360" w:lineRule="auto"/>
        <w:ind w:left="-426" w:right="-93"/>
        <w:jc w:val="both"/>
        <w:rPr>
          <w:rFonts w:ascii="Arial Narrow" w:hAnsi="Arial Narrow" w:cs="Arial"/>
          <w:b/>
          <w:sz w:val="20"/>
          <w:szCs w:val="20"/>
          <w:lang w:val="es-MX"/>
        </w:rPr>
      </w:pPr>
      <w:r w:rsidRPr="008B196E">
        <w:rPr>
          <w:rFonts w:ascii="Arial Narrow" w:hAnsi="Arial Narrow" w:cs="Arial"/>
          <w:sz w:val="20"/>
          <w:szCs w:val="20"/>
          <w:lang w:val="es-MX"/>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7B692E" w:rsidRPr="008B196E">
        <w:rPr>
          <w:rFonts w:ascii="Arial Narrow" w:hAnsi="Arial Narrow" w:cs="Arial"/>
          <w:sz w:val="20"/>
          <w:szCs w:val="20"/>
          <w:lang w:val="es-MX"/>
        </w:rPr>
        <w:t>anexo correspondiente</w:t>
      </w:r>
      <w:r w:rsidRPr="008B196E">
        <w:rPr>
          <w:rFonts w:ascii="Arial Narrow" w:hAnsi="Arial Narrow" w:cs="Arial"/>
          <w:sz w:val="20"/>
          <w:szCs w:val="20"/>
          <w:lang w:val="es-MX"/>
        </w:rPr>
        <w:t>.</w:t>
      </w:r>
    </w:p>
    <w:p w14:paraId="6F09B3F3" w14:textId="77777777" w:rsidR="007B692E" w:rsidRPr="008B196E" w:rsidRDefault="007B692E" w:rsidP="0026261C">
      <w:pPr>
        <w:pStyle w:val="Sangra3detindependiente1"/>
        <w:tabs>
          <w:tab w:val="left" w:pos="2190"/>
        </w:tabs>
        <w:autoSpaceDE w:val="0"/>
        <w:spacing w:after="0" w:line="360" w:lineRule="auto"/>
        <w:ind w:left="-426" w:right="-93"/>
        <w:jc w:val="both"/>
        <w:rPr>
          <w:rFonts w:ascii="Arial Narrow" w:hAnsi="Arial Narrow" w:cs="Arial"/>
          <w:sz w:val="20"/>
          <w:szCs w:val="20"/>
          <w:lang w:val="es-MX"/>
        </w:rPr>
      </w:pPr>
    </w:p>
    <w:p w14:paraId="624972D4" w14:textId="77777777" w:rsidR="005372BB" w:rsidRPr="008B196E" w:rsidRDefault="005372BB" w:rsidP="0026261C">
      <w:pPr>
        <w:pStyle w:val="Sangra3detindependiente1"/>
        <w:tabs>
          <w:tab w:val="left" w:pos="2190"/>
        </w:tabs>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En caso de que se presenten proposiciones en forma conjunta, cada una de las personas agrupadas, deberá presentar en forma individual los escritos señalados en este numeral, además del convenio firmado por cada una de las personas que integren la proposición. Conforme al</w:t>
      </w:r>
      <w:r w:rsidR="007B692E" w:rsidRPr="008B196E">
        <w:rPr>
          <w:rFonts w:ascii="Arial Narrow" w:hAnsi="Arial Narrow" w:cs="Arial"/>
          <w:sz w:val="20"/>
          <w:szCs w:val="20"/>
          <w:lang w:val="es-MX"/>
        </w:rPr>
        <w:t xml:space="preserve"> anexo </w:t>
      </w:r>
      <w:proofErr w:type="gramStart"/>
      <w:r w:rsidR="007B692E" w:rsidRPr="008B196E">
        <w:rPr>
          <w:rFonts w:ascii="Arial Narrow" w:hAnsi="Arial Narrow" w:cs="Arial"/>
          <w:sz w:val="20"/>
          <w:szCs w:val="20"/>
          <w:lang w:val="es-MX"/>
        </w:rPr>
        <w:t>correspondiente.</w:t>
      </w:r>
      <w:r w:rsidRPr="008B196E">
        <w:rPr>
          <w:rFonts w:ascii="Arial Narrow" w:hAnsi="Arial Narrow" w:cs="Arial"/>
          <w:b/>
          <w:sz w:val="20"/>
          <w:szCs w:val="20"/>
          <w:lang w:val="es-MX"/>
        </w:rPr>
        <w:t>.</w:t>
      </w:r>
      <w:proofErr w:type="gramEnd"/>
    </w:p>
    <w:p w14:paraId="36C70B1A" w14:textId="77777777" w:rsidR="005372BB" w:rsidRPr="008B196E" w:rsidRDefault="005372BB" w:rsidP="0026261C">
      <w:pPr>
        <w:pStyle w:val="Sangra3detindependiente1"/>
        <w:tabs>
          <w:tab w:val="left" w:pos="2190"/>
        </w:tabs>
        <w:spacing w:line="360" w:lineRule="auto"/>
        <w:ind w:left="-426" w:right="-93"/>
        <w:rPr>
          <w:rFonts w:ascii="Arial Narrow" w:hAnsi="Arial Narrow" w:cs="Arial"/>
          <w:sz w:val="20"/>
          <w:szCs w:val="20"/>
          <w:lang w:val="es-MX"/>
        </w:rPr>
      </w:pPr>
    </w:p>
    <w:p w14:paraId="0D01C75B" w14:textId="77777777" w:rsidR="007B692E" w:rsidRPr="008B196E" w:rsidRDefault="007B692E" w:rsidP="0026261C">
      <w:pPr>
        <w:pStyle w:val="Sangra3detindependiente1"/>
        <w:tabs>
          <w:tab w:val="left" w:pos="2190"/>
        </w:tabs>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Escrito libre, en el que manifieste una o más cuentas de correo electrónico del participante en las cuales el IMSS pueda realizar cualquier tipo de notificación/comunicación a los participantes relacionados con el procedimiento de contratación y que nos ocupa.</w:t>
      </w:r>
    </w:p>
    <w:p w14:paraId="1849988C" w14:textId="77777777" w:rsidR="007B692E" w:rsidRPr="008B196E" w:rsidRDefault="007B692E" w:rsidP="0026261C">
      <w:pPr>
        <w:tabs>
          <w:tab w:val="left" w:pos="10065"/>
        </w:tabs>
        <w:suppressAutoHyphens/>
        <w:overflowPunct w:val="0"/>
        <w:autoSpaceDE w:val="0"/>
        <w:spacing w:line="360" w:lineRule="auto"/>
        <w:jc w:val="both"/>
        <w:textAlignment w:val="baseline"/>
        <w:rPr>
          <w:rFonts w:ascii="Montserrat Light" w:hAnsi="Montserrat Light" w:cs="Arial"/>
          <w:sz w:val="22"/>
          <w:szCs w:val="22"/>
          <w:lang w:val="es-ES" w:eastAsia="ar-SA"/>
        </w:rPr>
      </w:pPr>
    </w:p>
    <w:p w14:paraId="5A6DE5F6" w14:textId="77777777" w:rsidR="007B692E" w:rsidRPr="008B196E" w:rsidRDefault="007B692E" w:rsidP="0026261C">
      <w:pPr>
        <w:pStyle w:val="Sangra3detindependiente1"/>
        <w:tabs>
          <w:tab w:val="left" w:pos="2190"/>
        </w:tabs>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Escrito libre, en el que manifieste uno o más domicilios donde el participante autorice para oír y recibir notificaciones relacionadas con el procedimiento de contratación que nos ocupa.</w:t>
      </w:r>
    </w:p>
    <w:p w14:paraId="451BE390" w14:textId="77777777" w:rsidR="007B692E" w:rsidRPr="008B196E" w:rsidRDefault="007B692E" w:rsidP="0026261C">
      <w:pPr>
        <w:tabs>
          <w:tab w:val="left" w:pos="10065"/>
        </w:tabs>
        <w:suppressAutoHyphens/>
        <w:overflowPunct w:val="0"/>
        <w:autoSpaceDE w:val="0"/>
        <w:spacing w:line="360" w:lineRule="auto"/>
        <w:jc w:val="both"/>
        <w:textAlignment w:val="baseline"/>
        <w:rPr>
          <w:rFonts w:ascii="Montserrat Light" w:hAnsi="Montserrat Light" w:cs="Arial"/>
          <w:sz w:val="22"/>
          <w:szCs w:val="22"/>
          <w:lang w:val="es-ES" w:eastAsia="ar-SA"/>
        </w:rPr>
      </w:pPr>
    </w:p>
    <w:p w14:paraId="59F5D2F1" w14:textId="77777777" w:rsidR="007B692E" w:rsidRPr="008B196E" w:rsidRDefault="007B692E" w:rsidP="0026261C">
      <w:pPr>
        <w:pStyle w:val="Sangra3detindependiente1"/>
        <w:tabs>
          <w:tab w:val="left" w:pos="2190"/>
        </w:tabs>
        <w:autoSpaceDE w:val="0"/>
        <w:spacing w:after="0" w:line="360" w:lineRule="auto"/>
        <w:ind w:left="-426" w:right="-93"/>
        <w:jc w:val="both"/>
        <w:rPr>
          <w:rFonts w:ascii="Arial Narrow" w:hAnsi="Arial Narrow" w:cs="Arial"/>
          <w:sz w:val="20"/>
          <w:szCs w:val="20"/>
          <w:lang w:val="es-MX"/>
        </w:rPr>
      </w:pPr>
      <w:r w:rsidRPr="008B196E">
        <w:rPr>
          <w:rFonts w:ascii="Arial Narrow" w:hAnsi="Arial Narrow" w:cs="Arial"/>
          <w:sz w:val="20"/>
          <w:szCs w:val="20"/>
          <w:lang w:val="es-MX"/>
        </w:rPr>
        <w:t>Escrito de declaración de integridad, a través del cual el participante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46AA5A44" w14:textId="77777777" w:rsidR="007B692E" w:rsidRPr="008B196E" w:rsidRDefault="007B692E" w:rsidP="007B692E">
      <w:pPr>
        <w:tabs>
          <w:tab w:val="left" w:pos="10065"/>
        </w:tabs>
        <w:suppressAutoHyphens/>
        <w:overflowPunct w:val="0"/>
        <w:autoSpaceDE w:val="0"/>
        <w:jc w:val="both"/>
        <w:textAlignment w:val="baseline"/>
        <w:rPr>
          <w:rFonts w:ascii="Montserrat Light" w:hAnsi="Montserrat Light" w:cs="Arial"/>
          <w:sz w:val="22"/>
          <w:szCs w:val="22"/>
          <w:lang w:val="es-ES" w:eastAsia="ar-SA"/>
        </w:rPr>
      </w:pPr>
    </w:p>
    <w:p w14:paraId="1055C011"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44B60C17"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16FAA5E0"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El participante deberá presentar la Opinión positiva de cumplimiento de obligaciones fiscales emitida por el SAT vigente a al acto de presentación y apertura de proposiciones, en términos del artículo 32-D del Código Fiscal de la Federación</w:t>
      </w:r>
    </w:p>
    <w:p w14:paraId="28BA3BD9"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0B96B386"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2F71DE4B"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3E69A914"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76884931"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56CD057" w14:textId="77777777" w:rsidR="007B692E" w:rsidRPr="008B196E" w:rsidRDefault="007B692E" w:rsidP="007B692E">
      <w:pPr>
        <w:tabs>
          <w:tab w:val="left" w:pos="10065"/>
        </w:tabs>
        <w:suppressAutoHyphens/>
        <w:overflowPunct w:val="0"/>
        <w:autoSpaceDE w:val="0"/>
        <w:jc w:val="both"/>
        <w:textAlignment w:val="baseline"/>
        <w:rPr>
          <w:rFonts w:ascii="Montserrat Light" w:hAnsi="Montserrat Light" w:cs="Arial"/>
          <w:sz w:val="22"/>
          <w:szCs w:val="22"/>
          <w:lang w:val="es-ES" w:eastAsia="ar-SA"/>
        </w:rPr>
      </w:pPr>
    </w:p>
    <w:p w14:paraId="1A81770B"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Escrito mediante el cual el participante autorice a los servidores públicos del Instituto puedan consultar su opinión de cumplimiento antes señaladas.</w:t>
      </w:r>
    </w:p>
    <w:p w14:paraId="73C0A7E0" w14:textId="77777777" w:rsidR="007B692E" w:rsidRPr="008B196E" w:rsidRDefault="007B692E" w:rsidP="007B692E">
      <w:pPr>
        <w:tabs>
          <w:tab w:val="left" w:pos="10065"/>
        </w:tabs>
        <w:suppressAutoHyphens/>
        <w:overflowPunct w:val="0"/>
        <w:autoSpaceDE w:val="0"/>
        <w:jc w:val="both"/>
        <w:textAlignment w:val="baseline"/>
        <w:rPr>
          <w:rFonts w:ascii="Montserrat Light" w:hAnsi="Montserrat Light" w:cs="Arial"/>
          <w:sz w:val="22"/>
          <w:szCs w:val="22"/>
          <w:lang w:val="es-ES" w:eastAsia="ar-SA"/>
        </w:rPr>
      </w:pPr>
    </w:p>
    <w:p w14:paraId="40F53622"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1A2A96A3" w14:textId="77777777" w:rsidR="007B692E" w:rsidRPr="008B196E" w:rsidRDefault="007B692E" w:rsidP="007B692E">
      <w:pPr>
        <w:tabs>
          <w:tab w:val="left" w:pos="10065"/>
        </w:tabs>
        <w:suppressAutoHyphens/>
        <w:overflowPunct w:val="0"/>
        <w:autoSpaceDE w:val="0"/>
        <w:jc w:val="both"/>
        <w:textAlignment w:val="baseline"/>
        <w:rPr>
          <w:rFonts w:ascii="Montserrat Light" w:hAnsi="Montserrat Light" w:cs="Arial"/>
          <w:sz w:val="22"/>
          <w:szCs w:val="22"/>
          <w:lang w:val="es-ES" w:eastAsia="ar-SA"/>
        </w:rPr>
      </w:pPr>
    </w:p>
    <w:p w14:paraId="6EE1AE59"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2EA82F1"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59AE4612"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 xml:space="preserve">Acta Constitutiva actualizada en caso que el participante sea persona Moral; y acta de Nacimiento, CURP y Alta ante el SAT, si es Personas Física. </w:t>
      </w:r>
    </w:p>
    <w:p w14:paraId="0DC2F74F"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0B965237"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En el caso de resultar adjudicado y No cuente con Número de Proveedor IMSS, deberá anexar los documentos siguientes:</w:t>
      </w:r>
    </w:p>
    <w:p w14:paraId="20DCCA85"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51520F2E" w14:textId="77777777" w:rsidR="007B692E" w:rsidRPr="008B196E" w:rsidRDefault="007B692E" w:rsidP="007B692E">
      <w:pPr>
        <w:pStyle w:val="Sangra3detindependiente1"/>
        <w:numPr>
          <w:ilvl w:val="0"/>
          <w:numId w:val="76"/>
        </w:numPr>
        <w:tabs>
          <w:tab w:val="left" w:pos="2190"/>
        </w:tabs>
        <w:autoSpaceDE w:val="0"/>
        <w:spacing w:after="0"/>
        <w:ind w:right="-93"/>
        <w:jc w:val="both"/>
        <w:rPr>
          <w:rFonts w:ascii="Arial Narrow" w:hAnsi="Arial Narrow" w:cs="Arial"/>
          <w:sz w:val="20"/>
          <w:szCs w:val="20"/>
          <w:lang w:val="es-MX"/>
        </w:rPr>
      </w:pPr>
      <w:r w:rsidRPr="008B196E">
        <w:rPr>
          <w:rFonts w:ascii="Arial Narrow" w:hAnsi="Arial Narrow" w:cs="Arial"/>
          <w:sz w:val="20"/>
          <w:szCs w:val="20"/>
          <w:lang w:val="es-MX"/>
        </w:rPr>
        <w:t>Registro Federal de Contribuyentes. (RFC).</w:t>
      </w:r>
    </w:p>
    <w:p w14:paraId="541D40C2" w14:textId="77777777" w:rsidR="007B692E" w:rsidRPr="008B196E" w:rsidRDefault="007B692E" w:rsidP="007B692E">
      <w:pPr>
        <w:pStyle w:val="Sangra3detindependiente1"/>
        <w:numPr>
          <w:ilvl w:val="0"/>
          <w:numId w:val="76"/>
        </w:numPr>
        <w:tabs>
          <w:tab w:val="left" w:pos="2190"/>
        </w:tabs>
        <w:autoSpaceDE w:val="0"/>
        <w:spacing w:after="0"/>
        <w:ind w:right="-93"/>
        <w:jc w:val="both"/>
        <w:rPr>
          <w:rFonts w:ascii="Arial Narrow" w:hAnsi="Arial Narrow" w:cs="Arial"/>
          <w:sz w:val="20"/>
          <w:szCs w:val="20"/>
          <w:lang w:val="es-MX"/>
        </w:rPr>
      </w:pPr>
      <w:r w:rsidRPr="008B196E">
        <w:rPr>
          <w:rFonts w:ascii="Arial Narrow" w:hAnsi="Arial Narrow" w:cs="Arial"/>
          <w:sz w:val="20"/>
          <w:szCs w:val="20"/>
          <w:lang w:val="es-MX"/>
        </w:rPr>
        <w:t>Comprobante de domicilio.</w:t>
      </w:r>
    </w:p>
    <w:p w14:paraId="014A45A5" w14:textId="77777777" w:rsidR="007B692E" w:rsidRPr="008B196E" w:rsidRDefault="007B692E" w:rsidP="007B692E">
      <w:pPr>
        <w:pStyle w:val="Sangra3detindependiente1"/>
        <w:numPr>
          <w:ilvl w:val="0"/>
          <w:numId w:val="76"/>
        </w:numPr>
        <w:tabs>
          <w:tab w:val="left" w:pos="2190"/>
        </w:tabs>
        <w:autoSpaceDE w:val="0"/>
        <w:spacing w:after="0"/>
        <w:ind w:right="-93"/>
        <w:jc w:val="both"/>
        <w:rPr>
          <w:rFonts w:ascii="Arial Narrow" w:hAnsi="Arial Narrow" w:cs="Arial"/>
          <w:sz w:val="20"/>
          <w:szCs w:val="20"/>
          <w:lang w:val="es-MX"/>
        </w:rPr>
      </w:pPr>
      <w:r w:rsidRPr="008B196E">
        <w:rPr>
          <w:rFonts w:ascii="Arial Narrow" w:hAnsi="Arial Narrow" w:cs="Arial"/>
          <w:sz w:val="20"/>
          <w:szCs w:val="20"/>
          <w:lang w:val="es-MX"/>
        </w:rPr>
        <w:t>Credencial de elector de representante legal.</w:t>
      </w:r>
    </w:p>
    <w:p w14:paraId="195E8563" w14:textId="77777777" w:rsidR="007B692E" w:rsidRPr="008B196E" w:rsidRDefault="007B692E" w:rsidP="007B692E">
      <w:pPr>
        <w:pStyle w:val="Sangra3detindependiente1"/>
        <w:numPr>
          <w:ilvl w:val="0"/>
          <w:numId w:val="76"/>
        </w:numPr>
        <w:tabs>
          <w:tab w:val="left" w:pos="2190"/>
        </w:tabs>
        <w:autoSpaceDE w:val="0"/>
        <w:spacing w:after="0"/>
        <w:ind w:right="-93"/>
        <w:jc w:val="both"/>
        <w:rPr>
          <w:rFonts w:ascii="Arial Narrow" w:hAnsi="Arial Narrow" w:cs="Arial"/>
          <w:sz w:val="20"/>
          <w:szCs w:val="20"/>
          <w:lang w:val="es-MX"/>
        </w:rPr>
      </w:pPr>
      <w:r w:rsidRPr="008B196E">
        <w:rPr>
          <w:rFonts w:ascii="Arial Narrow" w:hAnsi="Arial Narrow" w:cs="Arial"/>
          <w:sz w:val="20"/>
          <w:szCs w:val="20"/>
          <w:lang w:val="es-MX"/>
        </w:rPr>
        <w:t>CURP</w:t>
      </w:r>
    </w:p>
    <w:p w14:paraId="5A2FF484"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7CC45137"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r w:rsidRPr="008B196E">
        <w:rPr>
          <w:rFonts w:ascii="Arial Narrow" w:hAnsi="Arial Narrow" w:cs="Arial"/>
          <w:sz w:val="20"/>
          <w:szCs w:val="20"/>
          <w:lang w:val="es-MX"/>
        </w:rPr>
        <w:t>Estados financieros de los últimos dos meses. (balance general y estado de resultados).</w:t>
      </w:r>
    </w:p>
    <w:p w14:paraId="126CAAA9" w14:textId="77777777" w:rsidR="007B692E" w:rsidRPr="008B196E" w:rsidRDefault="007B692E" w:rsidP="007B692E">
      <w:pPr>
        <w:pStyle w:val="Sangra3detindependiente1"/>
        <w:tabs>
          <w:tab w:val="left" w:pos="2190"/>
        </w:tabs>
        <w:autoSpaceDE w:val="0"/>
        <w:spacing w:after="0"/>
        <w:ind w:left="-426" w:right="-93"/>
        <w:jc w:val="both"/>
        <w:rPr>
          <w:rFonts w:ascii="Arial Narrow" w:hAnsi="Arial Narrow" w:cs="Arial"/>
          <w:sz w:val="20"/>
          <w:szCs w:val="20"/>
          <w:lang w:val="es-MX"/>
        </w:rPr>
      </w:pPr>
    </w:p>
    <w:p w14:paraId="6DDBDCA6" w14:textId="77777777" w:rsidR="005372BB" w:rsidRPr="008B196E" w:rsidRDefault="005372BB" w:rsidP="005372BB">
      <w:pPr>
        <w:pStyle w:val="Prrafodelista"/>
        <w:numPr>
          <w:ilvl w:val="0"/>
          <w:numId w:val="60"/>
        </w:numPr>
        <w:ind w:left="-426" w:right="-93" w:firstLine="0"/>
        <w:jc w:val="both"/>
        <w:rPr>
          <w:rFonts w:ascii="Arial Narrow" w:hAnsi="Arial Narrow" w:cs="Arial"/>
          <w:bCs/>
          <w:sz w:val="20"/>
          <w:szCs w:val="20"/>
        </w:rPr>
      </w:pPr>
      <w:r w:rsidRPr="008B196E">
        <w:rPr>
          <w:rFonts w:ascii="Arial Narrow" w:hAnsi="Arial Narrow" w:cs="Arial"/>
          <w:b/>
          <w:bCs/>
          <w:sz w:val="20"/>
          <w:szCs w:val="20"/>
        </w:rPr>
        <w:t>Copia simple por ambos lados de su identificación oficial vigente con fotografía</w:t>
      </w:r>
      <w:r w:rsidRPr="008B196E">
        <w:rPr>
          <w:rFonts w:ascii="Arial Narrow" w:hAnsi="Arial Narrow" w:cs="Arial"/>
          <w:bCs/>
          <w:sz w:val="20"/>
          <w:szCs w:val="20"/>
        </w:rPr>
        <w:t>, (cartilla del servicio militar nacional, pasaporte, credencial para votar con fotografía o cédula profesional), tratándose de personas físicas; y, en el caso de personas morales, de la persona que firme la proposición.</w:t>
      </w:r>
    </w:p>
    <w:p w14:paraId="26ACC28B" w14:textId="77777777" w:rsidR="005372BB" w:rsidRPr="008B196E" w:rsidRDefault="005372BB" w:rsidP="005372BB">
      <w:pPr>
        <w:ind w:left="-426" w:right="-93"/>
        <w:jc w:val="both"/>
        <w:rPr>
          <w:rFonts w:ascii="Arial Narrow" w:hAnsi="Arial Narrow" w:cs="Arial"/>
          <w:bCs/>
          <w:sz w:val="20"/>
          <w:szCs w:val="20"/>
          <w:lang w:val="pt-BR"/>
        </w:rPr>
      </w:pPr>
    </w:p>
    <w:p w14:paraId="4CB01A40" w14:textId="77777777" w:rsidR="005372BB" w:rsidRPr="008B196E" w:rsidRDefault="003C6116" w:rsidP="005372BB">
      <w:pPr>
        <w:spacing w:before="120" w:after="120"/>
        <w:ind w:left="-426" w:right="-93"/>
        <w:jc w:val="both"/>
        <w:rPr>
          <w:rFonts w:ascii="Arial Narrow" w:hAnsi="Arial Narrow" w:cs="Arial"/>
          <w:b/>
          <w:bCs/>
          <w:sz w:val="20"/>
          <w:szCs w:val="20"/>
          <w:lang w:val="es-ES"/>
        </w:rPr>
      </w:pPr>
      <w:r w:rsidRPr="008B196E">
        <w:rPr>
          <w:rFonts w:ascii="Arial Narrow" w:hAnsi="Arial Narrow" w:cs="Arial"/>
          <w:b/>
          <w:bCs/>
          <w:sz w:val="20"/>
          <w:szCs w:val="20"/>
          <w:lang w:val="es-ES"/>
        </w:rPr>
        <w:t>5</w:t>
      </w:r>
      <w:r w:rsidR="005372BB" w:rsidRPr="008B196E">
        <w:rPr>
          <w:rFonts w:ascii="Arial Narrow" w:hAnsi="Arial Narrow" w:cs="Arial"/>
          <w:b/>
          <w:bCs/>
          <w:sz w:val="20"/>
          <w:szCs w:val="20"/>
          <w:lang w:val="es-ES"/>
        </w:rPr>
        <w:t>.- FECHA DE LA FIRMA DEL CONTRATO</w:t>
      </w:r>
    </w:p>
    <w:p w14:paraId="1AEBD53B" w14:textId="77777777" w:rsidR="007B692E" w:rsidRDefault="007B692E" w:rsidP="005372BB">
      <w:pPr>
        <w:ind w:left="-426" w:right="-93"/>
        <w:jc w:val="both"/>
        <w:rPr>
          <w:rFonts w:ascii="Arial Narrow" w:hAnsi="Arial Narrow" w:cs="Arial"/>
          <w:sz w:val="20"/>
          <w:szCs w:val="20"/>
        </w:rPr>
      </w:pPr>
      <w:r w:rsidRPr="008B196E">
        <w:rPr>
          <w:rFonts w:ascii="Arial Narrow" w:hAnsi="Arial Narrow" w:cs="Arial"/>
          <w:sz w:val="20"/>
          <w:szCs w:val="20"/>
        </w:rPr>
        <w:t>Será establecido en resultado de la asignación correspondiente.</w:t>
      </w:r>
    </w:p>
    <w:p w14:paraId="24D9820E" w14:textId="77777777" w:rsidR="00E75F04" w:rsidRPr="008B196E" w:rsidRDefault="00E75F04" w:rsidP="00E75F04">
      <w:pPr>
        <w:ind w:right="-93"/>
        <w:jc w:val="both"/>
        <w:rPr>
          <w:rFonts w:ascii="Arial Narrow" w:hAnsi="Arial Narrow" w:cs="Arial"/>
          <w:sz w:val="20"/>
          <w:szCs w:val="20"/>
        </w:rPr>
      </w:pPr>
    </w:p>
    <w:p w14:paraId="4FF84F29" w14:textId="37E1A10B" w:rsidR="005372BB" w:rsidRPr="008B196E" w:rsidRDefault="007B692E" w:rsidP="0026261C">
      <w:pPr>
        <w:ind w:left="-426" w:right="-93"/>
        <w:jc w:val="both"/>
        <w:rPr>
          <w:rFonts w:ascii="Arial Narrow" w:hAnsi="Arial Narrow"/>
          <w:b/>
          <w:sz w:val="20"/>
          <w:szCs w:val="20"/>
          <w:lang w:val="es-ES"/>
        </w:rPr>
      </w:pPr>
      <w:r w:rsidRPr="008B196E">
        <w:rPr>
          <w:rFonts w:ascii="Arial Narrow" w:hAnsi="Arial Narrow" w:cs="Arial"/>
          <w:sz w:val="20"/>
          <w:szCs w:val="20"/>
        </w:rPr>
        <w:t xml:space="preserve"> </w:t>
      </w:r>
      <w:r w:rsidR="003C6116" w:rsidRPr="008B196E">
        <w:rPr>
          <w:rFonts w:ascii="Arial Narrow" w:hAnsi="Arial Narrow"/>
          <w:b/>
          <w:sz w:val="20"/>
          <w:szCs w:val="20"/>
          <w:lang w:val="es-ES"/>
        </w:rPr>
        <w:t>6</w:t>
      </w:r>
      <w:r w:rsidR="005372BB" w:rsidRPr="008B196E">
        <w:rPr>
          <w:rFonts w:ascii="Arial Narrow" w:hAnsi="Arial Narrow"/>
          <w:b/>
          <w:sz w:val="20"/>
          <w:szCs w:val="20"/>
          <w:lang w:val="es-ES"/>
        </w:rPr>
        <w:t>.- CAUSAS DE DESECHAMIENTO TÉCNIC</w:t>
      </w:r>
      <w:r w:rsidR="00DC68A4" w:rsidRPr="008B196E">
        <w:rPr>
          <w:rFonts w:ascii="Arial Narrow" w:hAnsi="Arial Narrow"/>
          <w:b/>
          <w:sz w:val="20"/>
          <w:szCs w:val="20"/>
          <w:lang w:val="es-ES"/>
        </w:rPr>
        <w:t>AS</w:t>
      </w:r>
      <w:r w:rsidR="005372BB" w:rsidRPr="008B196E">
        <w:rPr>
          <w:rFonts w:ascii="Arial Narrow" w:hAnsi="Arial Narrow"/>
          <w:b/>
          <w:sz w:val="20"/>
          <w:szCs w:val="20"/>
          <w:lang w:val="es-ES"/>
        </w:rPr>
        <w:t>:</w:t>
      </w:r>
    </w:p>
    <w:p w14:paraId="0401AD8B" w14:textId="77777777" w:rsidR="003C6116" w:rsidRPr="008B196E" w:rsidRDefault="003C6116" w:rsidP="005372BB">
      <w:pPr>
        <w:pStyle w:val="Prrafodelista"/>
        <w:ind w:left="-426" w:right="-93"/>
        <w:jc w:val="both"/>
        <w:rPr>
          <w:rFonts w:ascii="Arial Narrow" w:hAnsi="Arial Narrow"/>
          <w:b/>
          <w:sz w:val="20"/>
          <w:szCs w:val="20"/>
          <w:lang w:val="es-ES"/>
        </w:rPr>
      </w:pPr>
    </w:p>
    <w:p w14:paraId="4F6B5236" w14:textId="77777777" w:rsidR="003C6116" w:rsidRPr="008B196E" w:rsidRDefault="003C6116" w:rsidP="003C6116">
      <w:pPr>
        <w:ind w:left="-426" w:right="-93"/>
        <w:jc w:val="both"/>
        <w:rPr>
          <w:rFonts w:ascii="Arial Narrow" w:hAnsi="Arial Narrow" w:cs="Arial"/>
          <w:sz w:val="20"/>
          <w:szCs w:val="20"/>
        </w:rPr>
      </w:pPr>
      <w:r w:rsidRPr="008B196E">
        <w:rPr>
          <w:rFonts w:ascii="Arial Narrow" w:hAnsi="Arial Narrow" w:cs="Arial"/>
          <w:sz w:val="20"/>
          <w:szCs w:val="20"/>
        </w:rPr>
        <w:t>Se desecharán técnicamente las proposiciones de los participantes que incurran en uno o varios de los siguientes supuestos:</w:t>
      </w:r>
    </w:p>
    <w:p w14:paraId="633DBB9B" w14:textId="77777777" w:rsidR="003C6116" w:rsidRPr="008B196E" w:rsidRDefault="003C6116" w:rsidP="003C6116">
      <w:pPr>
        <w:ind w:left="-426" w:right="-93"/>
        <w:jc w:val="both"/>
        <w:rPr>
          <w:rFonts w:ascii="Arial Narrow" w:hAnsi="Arial Narrow" w:cs="Arial"/>
          <w:sz w:val="20"/>
          <w:szCs w:val="20"/>
        </w:rPr>
      </w:pPr>
    </w:p>
    <w:p w14:paraId="525308EB"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Cuando no presente los folletos, catálogos y/o fichas técnicas, de los bienes ofertados para cada partida en las que participe.</w:t>
      </w:r>
    </w:p>
    <w:p w14:paraId="5689F084"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lastRenderedPageBreak/>
        <w:t xml:space="preserve">Cuando los folletos, catálogos y/o fichas técnicas presentados no corresponden al fabricante de la marca ofertada. </w:t>
      </w:r>
    </w:p>
    <w:p w14:paraId="04DCED4B"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Si omite foliar cada una de las hojas y de los documentos que integren la proposición técnica y económica, y aquellos distintos a estas.</w:t>
      </w:r>
    </w:p>
    <w:p w14:paraId="2A881AF5"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Si omite identificar o no identifica correctamente conforme a la partida y/o clave  que le corresponda de acuerdo al </w:t>
      </w:r>
      <w:r w:rsidRPr="008B196E">
        <w:rPr>
          <w:rFonts w:ascii="Arial Narrow" w:hAnsi="Arial Narrow" w:cs="Noto Sans"/>
          <w:b/>
          <w:sz w:val="22"/>
          <w:szCs w:val="20"/>
        </w:rPr>
        <w:t>Anexo No. 1 (anexo técnico) “Requerimiento”</w:t>
      </w:r>
      <w:r w:rsidRPr="008B196E">
        <w:rPr>
          <w:rFonts w:ascii="Arial Narrow" w:hAnsi="Arial Narrow" w:cs="Noto Sans"/>
          <w:bCs/>
          <w:sz w:val="22"/>
          <w:szCs w:val="20"/>
        </w:rPr>
        <w:t xml:space="preserve"> los folletos, catálogos y/o fichas técnicas presentadas de cada una de las partidas en las que participe.</w:t>
      </w:r>
    </w:p>
    <w:p w14:paraId="427EF222"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Si omite señalar directamente la imagen o especificación técnica del bien propuesto,  en un folleto, catálogo y/o ficha técnica,  en el que aparezcan varias imágenes o especificaciones técnicas.</w:t>
      </w:r>
    </w:p>
    <w:p w14:paraId="1B1BE6FC"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Cuando las imágenes, especificaciones técnicas o fotografías de los folletos, catálogos y/o fichas técnicas no sean lo suficientemente nítidas para poder corroborar</w:t>
      </w:r>
      <w:r w:rsidRPr="008B196E">
        <w:rPr>
          <w:rFonts w:ascii="Arial Narrow" w:hAnsi="Arial Narrow" w:cs="Noto Sans"/>
          <w:b/>
          <w:bCs/>
          <w:sz w:val="22"/>
          <w:szCs w:val="20"/>
        </w:rPr>
        <w:t xml:space="preserve"> </w:t>
      </w:r>
      <w:r w:rsidRPr="008B196E">
        <w:rPr>
          <w:rFonts w:ascii="Arial Narrow" w:hAnsi="Arial Narrow" w:cs="Noto Sans"/>
          <w:bCs/>
          <w:sz w:val="22"/>
          <w:szCs w:val="20"/>
        </w:rPr>
        <w:t>si lo propuesto por el licitante es congruente con lo solicitado por esta convocante.</w:t>
      </w:r>
    </w:p>
    <w:p w14:paraId="187902DA"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Cuando no exista congruencia entre lo especificado en los folletos, catálogos y/o fichas técnicas y lo solicitado por la convocante en la descripción de los conceptos del </w:t>
      </w:r>
      <w:r w:rsidRPr="008B196E">
        <w:rPr>
          <w:rFonts w:ascii="Arial Narrow" w:hAnsi="Arial Narrow" w:cs="Noto Sans"/>
          <w:b/>
          <w:sz w:val="22"/>
          <w:szCs w:val="20"/>
        </w:rPr>
        <w:t>Anexo No. 1 (anexo técnico) “Requerimiento”</w:t>
      </w:r>
      <w:r w:rsidRPr="008B196E">
        <w:rPr>
          <w:rFonts w:ascii="Arial Narrow" w:hAnsi="Arial Narrow" w:cs="Noto Sans"/>
          <w:bCs/>
          <w:sz w:val="22"/>
          <w:szCs w:val="20"/>
        </w:rPr>
        <w:t xml:space="preserve"> o con lo propuesto por el propio proveedor.</w:t>
      </w:r>
    </w:p>
    <w:p w14:paraId="756F2C99"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Si en su propuesta técnica o económica, cambia o modifica la descripción de los conceptos de las partidas establecidas en el </w:t>
      </w:r>
      <w:r w:rsidRPr="008B196E">
        <w:rPr>
          <w:rFonts w:ascii="Arial Narrow" w:hAnsi="Arial Narrow" w:cs="Noto Sans"/>
          <w:b/>
          <w:sz w:val="22"/>
          <w:szCs w:val="20"/>
        </w:rPr>
        <w:t>Anexo No. 1 (anexo técnico) “Requerimiento”</w:t>
      </w:r>
      <w:r w:rsidRPr="008B196E">
        <w:rPr>
          <w:rFonts w:ascii="Arial Narrow" w:hAnsi="Arial Narrow" w:cs="Noto Sans"/>
          <w:bCs/>
          <w:sz w:val="22"/>
          <w:szCs w:val="20"/>
        </w:rPr>
        <w:t>.</w:t>
      </w:r>
    </w:p>
    <w:p w14:paraId="450EEDC1" w14:textId="65EC06E0"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Si la descripción de los conceptos de las partidas en que participe y que plasma en la columna “CONCEPTO” del </w:t>
      </w:r>
      <w:r w:rsidRPr="008B196E">
        <w:rPr>
          <w:rFonts w:ascii="Arial Narrow" w:hAnsi="Arial Narrow" w:cs="Noto Sans"/>
          <w:b/>
          <w:bCs/>
          <w:sz w:val="22"/>
          <w:szCs w:val="20"/>
        </w:rPr>
        <w:t>Anexo “Descripción amplia y detallada de los bienes ofertados”</w:t>
      </w:r>
      <w:r w:rsidRPr="008B196E">
        <w:rPr>
          <w:rFonts w:ascii="Arial Narrow" w:hAnsi="Arial Narrow" w:cs="Noto Sans"/>
          <w:bCs/>
          <w:sz w:val="22"/>
          <w:szCs w:val="20"/>
        </w:rPr>
        <w:t xml:space="preserve">. No son descritas o plasmadas íntegramente tal  y como se describen en el </w:t>
      </w:r>
      <w:r w:rsidRPr="008B196E">
        <w:rPr>
          <w:rFonts w:ascii="Arial Narrow" w:hAnsi="Arial Narrow" w:cs="Noto Sans"/>
          <w:b/>
          <w:sz w:val="22"/>
          <w:szCs w:val="20"/>
        </w:rPr>
        <w:t>Anexo No. 1 (anexo técnico) “Requerimiento”</w:t>
      </w:r>
      <w:r w:rsidRPr="008B196E">
        <w:rPr>
          <w:rFonts w:ascii="Arial Narrow" w:hAnsi="Arial Narrow" w:cs="Noto Sans"/>
          <w:bCs/>
          <w:sz w:val="22"/>
          <w:szCs w:val="20"/>
        </w:rPr>
        <w:t>.</w:t>
      </w:r>
    </w:p>
    <w:p w14:paraId="68C3EED6" w14:textId="2AD09E16"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Si omite Requisitar o no requisita correctamente cualquiera de las columnas del </w:t>
      </w:r>
      <w:r w:rsidRPr="008B196E">
        <w:rPr>
          <w:rFonts w:ascii="Arial Narrow" w:hAnsi="Arial Narrow" w:cs="Noto Sans"/>
          <w:b/>
          <w:bCs/>
          <w:sz w:val="22"/>
          <w:szCs w:val="20"/>
        </w:rPr>
        <w:t>Anexo “Descripción amplia y detallada de los bienes ofertados”</w:t>
      </w:r>
      <w:r w:rsidRPr="008B196E">
        <w:rPr>
          <w:rFonts w:ascii="Arial Narrow" w:hAnsi="Arial Narrow" w:cs="Noto Sans"/>
          <w:bCs/>
          <w:sz w:val="22"/>
          <w:szCs w:val="20"/>
        </w:rPr>
        <w:t>.</w:t>
      </w:r>
    </w:p>
    <w:p w14:paraId="3FAE6CE5"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Si propone más de una marca o modelo para una misma partida, bienes sin marca o sin modelo, así como el proponer al mismo tiempo una marca seguida de la palabra “o similar.</w:t>
      </w:r>
    </w:p>
    <w:p w14:paraId="21946F46"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Si omite requisitar o no requisite adecuadamente cualquiera de los formatos solicitados en las presentes bases.</w:t>
      </w:r>
    </w:p>
    <w:p w14:paraId="567DA15A"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 xml:space="preserve">Cuando de la evaluación de los catálogos, folletos y/o fichas técnicas para cada partida ofertada se determine por el área técnica que no cumple con las características solicitadas de acuerdo al requerimiento del </w:t>
      </w:r>
      <w:r w:rsidRPr="008B196E">
        <w:rPr>
          <w:rFonts w:ascii="Arial Narrow" w:hAnsi="Arial Narrow" w:cs="Noto Sans"/>
          <w:b/>
          <w:sz w:val="22"/>
          <w:szCs w:val="20"/>
        </w:rPr>
        <w:t>Anexo No. 1 (anexo técnico) “Requerimiento”</w:t>
      </w:r>
      <w:r w:rsidRPr="008B196E">
        <w:rPr>
          <w:rFonts w:ascii="Arial Narrow" w:hAnsi="Arial Narrow" w:cs="Noto Sans"/>
          <w:bCs/>
          <w:sz w:val="22"/>
          <w:szCs w:val="20"/>
        </w:rPr>
        <w:t xml:space="preserve"> de la presente convocatoria.</w:t>
      </w:r>
    </w:p>
    <w:p w14:paraId="2CA3DA21"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Presentar únicamente fotografías, imágenes y/o descripciones del licitante.</w:t>
      </w:r>
    </w:p>
    <w:p w14:paraId="24F3F510" w14:textId="77777777" w:rsidR="00510BEE" w:rsidRPr="008B196E" w:rsidRDefault="00510BEE" w:rsidP="00510BEE">
      <w:pPr>
        <w:numPr>
          <w:ilvl w:val="0"/>
          <w:numId w:val="81"/>
        </w:numPr>
        <w:tabs>
          <w:tab w:val="left" w:pos="-284"/>
        </w:tabs>
        <w:suppressAutoHyphens/>
        <w:overflowPunct w:val="0"/>
        <w:autoSpaceDE w:val="0"/>
        <w:ind w:left="567"/>
        <w:jc w:val="both"/>
        <w:textAlignment w:val="baseline"/>
        <w:rPr>
          <w:rFonts w:ascii="Arial Narrow" w:hAnsi="Arial Narrow" w:cs="Noto Sans"/>
          <w:bCs/>
          <w:sz w:val="22"/>
          <w:szCs w:val="20"/>
        </w:rPr>
      </w:pPr>
      <w:r w:rsidRPr="008B196E">
        <w:rPr>
          <w:rFonts w:ascii="Arial Narrow" w:hAnsi="Arial Narrow" w:cs="Noto Sans"/>
          <w:bCs/>
          <w:sz w:val="22"/>
          <w:szCs w:val="20"/>
        </w:rPr>
        <w:t>Cuando no cotice la cantidad máxima de las refacciones requeridas por partida.</w:t>
      </w:r>
    </w:p>
    <w:p w14:paraId="3E0D2ED2" w14:textId="77777777" w:rsidR="00510BEE" w:rsidRPr="008B196E" w:rsidRDefault="00510BEE" w:rsidP="00510BEE">
      <w:pPr>
        <w:ind w:left="567"/>
        <w:jc w:val="both"/>
        <w:rPr>
          <w:rFonts w:ascii="Arial Narrow" w:hAnsi="Arial Narrow" w:cs="Noto Sans"/>
          <w:b/>
          <w:sz w:val="22"/>
          <w:szCs w:val="20"/>
        </w:rPr>
      </w:pPr>
    </w:p>
    <w:p w14:paraId="511A2904" w14:textId="77777777" w:rsidR="005372BB" w:rsidRPr="008B196E" w:rsidRDefault="003C6116" w:rsidP="005372BB">
      <w:pPr>
        <w:spacing w:before="120" w:after="120"/>
        <w:ind w:left="-426" w:right="-93"/>
        <w:jc w:val="both"/>
        <w:rPr>
          <w:rFonts w:ascii="Arial Narrow" w:hAnsi="Arial Narrow" w:cs="Arial"/>
          <w:b/>
          <w:bCs/>
          <w:sz w:val="20"/>
          <w:szCs w:val="20"/>
          <w:lang w:val="es-ES"/>
        </w:rPr>
      </w:pPr>
      <w:r w:rsidRPr="008B196E">
        <w:rPr>
          <w:rFonts w:ascii="Arial Narrow" w:hAnsi="Arial Narrow" w:cs="Arial"/>
          <w:b/>
          <w:bCs/>
          <w:sz w:val="20"/>
          <w:szCs w:val="20"/>
          <w:lang w:val="es-ES"/>
        </w:rPr>
        <w:t>7</w:t>
      </w:r>
      <w:r w:rsidR="005372BB" w:rsidRPr="008B196E">
        <w:rPr>
          <w:rFonts w:ascii="Arial Narrow" w:hAnsi="Arial Narrow" w:cs="Arial"/>
          <w:b/>
          <w:bCs/>
          <w:sz w:val="20"/>
          <w:szCs w:val="20"/>
          <w:lang w:val="es-ES"/>
        </w:rPr>
        <w:t>.- PENAS CONVENCIONALES Y DEDUCCIONES AL PAGO</w:t>
      </w:r>
      <w:r w:rsidRPr="008B196E">
        <w:rPr>
          <w:rFonts w:ascii="Arial Narrow" w:hAnsi="Arial Narrow" w:cs="Arial"/>
          <w:b/>
          <w:bCs/>
          <w:sz w:val="20"/>
          <w:szCs w:val="20"/>
          <w:lang w:val="es-ES"/>
        </w:rPr>
        <w:t>.</w:t>
      </w:r>
    </w:p>
    <w:p w14:paraId="73A4669A"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05010E38" w14:textId="77777777" w:rsidR="003C6116" w:rsidRPr="008B196E" w:rsidRDefault="003C6116" w:rsidP="003C6116">
      <w:pPr>
        <w:pStyle w:val="Sinespaciado"/>
        <w:ind w:left="-142"/>
        <w:jc w:val="both"/>
        <w:rPr>
          <w:rFonts w:ascii="Arial Narrow" w:hAnsi="Arial Narrow"/>
          <w:bCs/>
        </w:rPr>
      </w:pPr>
    </w:p>
    <w:p w14:paraId="148B3FF5"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Tratándose de bienes muebles que requieren la instalación que conlleve a una obra o adaptación de un bien inmueble, el Administrador del Contrato, deberá aplicar las penas convencionales atendiendo al incumplimiento de los conceptos y subconceptos con los porcentajes que represente cada uno de éstos, de acuerdo con lo establecido en la convocatoria, invitación a cuando menos tres personas, cotización, contrato o pedido correspondiente.</w:t>
      </w:r>
    </w:p>
    <w:p w14:paraId="3D2143AA" w14:textId="77777777" w:rsidR="003C6116" w:rsidRPr="008B196E" w:rsidRDefault="003C6116" w:rsidP="003C6116">
      <w:pPr>
        <w:pStyle w:val="Sinespaciado"/>
        <w:ind w:left="-142"/>
        <w:jc w:val="both"/>
        <w:rPr>
          <w:rFonts w:ascii="Arial Narrow" w:hAnsi="Arial Narrow"/>
          <w:bCs/>
        </w:rPr>
      </w:pPr>
    </w:p>
    <w:p w14:paraId="402DAA4C"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No son bienes que conlleven a una obra o adaptación de un bien inmueble.</w:t>
      </w:r>
    </w:p>
    <w:p w14:paraId="32EB01C6" w14:textId="77777777" w:rsidR="003C6116" w:rsidRPr="008B196E" w:rsidRDefault="003C6116" w:rsidP="003C6116">
      <w:pPr>
        <w:pStyle w:val="Sinespaciado"/>
        <w:ind w:left="-142"/>
        <w:jc w:val="both"/>
        <w:rPr>
          <w:rFonts w:ascii="Arial Narrow" w:hAnsi="Arial Narrow"/>
          <w:bCs/>
        </w:rPr>
      </w:pPr>
    </w:p>
    <w:p w14:paraId="7CAFCC70"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7F42D7C6" w14:textId="77777777" w:rsidR="003C6116" w:rsidRPr="008B196E" w:rsidRDefault="003C6116" w:rsidP="003C6116">
      <w:pPr>
        <w:pStyle w:val="Sinespaciado"/>
        <w:ind w:left="-142"/>
        <w:jc w:val="both"/>
        <w:rPr>
          <w:rFonts w:ascii="Arial Narrow" w:hAnsi="Arial Narrow"/>
          <w:bCs/>
        </w:rPr>
      </w:pPr>
    </w:p>
    <w:p w14:paraId="425CC722"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lastRenderedPageBreak/>
        <w:t>Cuando “EL PROVEEDOR” no reponga los bienes que “EL INSTITUTO” haya solicitado para su entrega nuevamente, una vez concluido el plazo señalado en la cláusula ____ del contrato, el administrador del contrato aplicara una pena convencional del 2.5 %.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del(os) bien(es) no entregado(s) en el plazo establecido, sin considerar el impuesto al valor agregado. La aplicación de la pena podrá ser hasta un máximo de 4 días naturales, por el atraso en el cumplimiento de la obligación señalada.</w:t>
      </w:r>
    </w:p>
    <w:p w14:paraId="7C503518" w14:textId="77777777" w:rsidR="003C6116" w:rsidRPr="008B196E" w:rsidRDefault="003C6116" w:rsidP="003C6116">
      <w:pPr>
        <w:pStyle w:val="Sinespaciado"/>
        <w:ind w:left="-142"/>
        <w:jc w:val="both"/>
        <w:rPr>
          <w:rFonts w:ascii="Arial Narrow" w:hAnsi="Arial Narrow"/>
          <w:bCs/>
          <w:i/>
        </w:rPr>
      </w:pPr>
    </w:p>
    <w:p w14:paraId="2C11E071"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La pena convencional se calculará de acuerdo a los siguientes términos y condiciones expresados en la fórmula que se detalla a continuación:</w:t>
      </w:r>
    </w:p>
    <w:p w14:paraId="44DC194E" w14:textId="77777777" w:rsidR="003C6116" w:rsidRPr="008B196E" w:rsidRDefault="003C6116" w:rsidP="003C6116">
      <w:pPr>
        <w:pStyle w:val="Sinespaciado"/>
        <w:ind w:left="-142"/>
        <w:jc w:val="both"/>
        <w:rPr>
          <w:rFonts w:ascii="Arial Narrow" w:hAnsi="Arial Narrow"/>
          <w:bCs/>
        </w:rPr>
      </w:pPr>
    </w:p>
    <w:p w14:paraId="4AC39F66"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Pca = %d (2.5) x nda x vspa.</w:t>
      </w:r>
    </w:p>
    <w:p w14:paraId="4DC6F2A2" w14:textId="77777777" w:rsidR="003C6116" w:rsidRPr="008B196E" w:rsidRDefault="003C6116" w:rsidP="003C6116">
      <w:pPr>
        <w:pStyle w:val="Sinespaciado"/>
        <w:ind w:left="-142"/>
        <w:jc w:val="both"/>
        <w:rPr>
          <w:rFonts w:ascii="Arial Narrow" w:hAnsi="Arial Narrow"/>
          <w:bCs/>
        </w:rPr>
      </w:pPr>
    </w:p>
    <w:p w14:paraId="6456FDE0"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Dónde:</w:t>
      </w:r>
    </w:p>
    <w:p w14:paraId="78567016" w14:textId="77777777" w:rsidR="003C6116" w:rsidRPr="008B196E" w:rsidRDefault="003C6116" w:rsidP="003C6116">
      <w:pPr>
        <w:pStyle w:val="Sinespaciado"/>
        <w:ind w:left="-142"/>
        <w:jc w:val="both"/>
        <w:rPr>
          <w:rFonts w:ascii="Arial Narrow" w:hAnsi="Arial Narrow"/>
          <w:bCs/>
        </w:rPr>
      </w:pPr>
    </w:p>
    <w:p w14:paraId="2716E38C"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%d=porcentaje determinado en la convocatoria, invitación, cotización, contrato o pedido por cada día de atraso en el inicio de la entrega del bien.</w:t>
      </w:r>
    </w:p>
    <w:p w14:paraId="34242689"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Pca = pena convencional aplicable.</w:t>
      </w:r>
    </w:p>
    <w:p w14:paraId="69E723D8"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nda = número de días de atraso.</w:t>
      </w:r>
    </w:p>
    <w:p w14:paraId="6356F9A5"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vspa = valor de los bienes con atraso, sin IVA.</w:t>
      </w:r>
    </w:p>
    <w:p w14:paraId="1AB42987" w14:textId="77777777" w:rsidR="003C6116" w:rsidRPr="008B196E" w:rsidRDefault="003C6116" w:rsidP="003C6116">
      <w:pPr>
        <w:pStyle w:val="Sinespaciado"/>
        <w:ind w:left="-142"/>
        <w:jc w:val="both"/>
        <w:rPr>
          <w:rFonts w:ascii="Arial Narrow" w:hAnsi="Arial Narrow"/>
          <w:bCs/>
          <w:i/>
        </w:rPr>
      </w:pPr>
    </w:p>
    <w:p w14:paraId="0CA9D9D1"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6B15DC1F" w14:textId="77777777" w:rsidR="003C6116" w:rsidRPr="008B196E" w:rsidRDefault="003C6116" w:rsidP="003C6116">
      <w:pPr>
        <w:pStyle w:val="Sinespaciado"/>
        <w:ind w:left="-142"/>
        <w:jc w:val="both"/>
        <w:rPr>
          <w:rFonts w:ascii="Arial Narrow" w:hAnsi="Arial Narrow"/>
          <w:bCs/>
        </w:rPr>
      </w:pPr>
    </w:p>
    <w:p w14:paraId="40AA901E"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6A67964E" w14:textId="77777777" w:rsidR="003C6116" w:rsidRPr="008B196E" w:rsidRDefault="003C6116" w:rsidP="003C6116">
      <w:pPr>
        <w:pStyle w:val="Sinespaciado"/>
        <w:jc w:val="both"/>
        <w:rPr>
          <w:rFonts w:ascii="Arial Narrow" w:hAnsi="Arial Narrow"/>
          <w:bCs/>
        </w:rPr>
      </w:pPr>
    </w:p>
    <w:p w14:paraId="22FE0C26"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0724D12B" w14:textId="77777777" w:rsidR="003C6116" w:rsidRPr="008B196E" w:rsidRDefault="003C6116" w:rsidP="003C6116">
      <w:pPr>
        <w:pStyle w:val="Sinespaciado"/>
        <w:ind w:left="-142"/>
        <w:jc w:val="both"/>
        <w:rPr>
          <w:rFonts w:ascii="Arial Narrow" w:hAnsi="Arial Narrow"/>
          <w:bCs/>
        </w:rPr>
      </w:pPr>
    </w:p>
    <w:p w14:paraId="2A791D6A"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036A273B" w14:textId="77777777" w:rsidR="003C6116" w:rsidRPr="008B196E" w:rsidRDefault="003C6116" w:rsidP="003C6116">
      <w:pPr>
        <w:pStyle w:val="Sinespaciado"/>
        <w:ind w:left="-142"/>
        <w:jc w:val="both"/>
        <w:rPr>
          <w:rFonts w:ascii="Arial Narrow" w:hAnsi="Arial Narrow"/>
          <w:bCs/>
        </w:rPr>
      </w:pPr>
    </w:p>
    <w:tbl>
      <w:tblPr>
        <w:tblStyle w:val="Tablaconcuadrcula"/>
        <w:tblW w:w="0" w:type="auto"/>
        <w:jc w:val="center"/>
        <w:tblLook w:val="04A0" w:firstRow="1" w:lastRow="0" w:firstColumn="1" w:lastColumn="0" w:noHBand="0" w:noVBand="1"/>
      </w:tblPr>
      <w:tblGrid>
        <w:gridCol w:w="2067"/>
        <w:gridCol w:w="2067"/>
        <w:gridCol w:w="1738"/>
        <w:gridCol w:w="1696"/>
        <w:gridCol w:w="1778"/>
      </w:tblGrid>
      <w:tr w:rsidR="008B196E" w:rsidRPr="008B196E" w14:paraId="5F739EAB" w14:textId="77777777" w:rsidTr="00E75F04">
        <w:trPr>
          <w:tblHeader/>
          <w:jc w:val="center"/>
        </w:trPr>
        <w:tc>
          <w:tcPr>
            <w:tcW w:w="2201" w:type="dxa"/>
            <w:shd w:val="clear" w:color="auto" w:fill="D9D9D9" w:themeFill="background1" w:themeFillShade="D9"/>
            <w:vAlign w:val="center"/>
          </w:tcPr>
          <w:p w14:paraId="1A6FACFF" w14:textId="77777777" w:rsidR="003C6116" w:rsidRPr="00E75F04" w:rsidRDefault="003C6116" w:rsidP="00E75F04">
            <w:pPr>
              <w:pStyle w:val="Sinespaciado"/>
              <w:ind w:left="-142"/>
              <w:jc w:val="center"/>
              <w:rPr>
                <w:rFonts w:ascii="Arial Narrow" w:eastAsiaTheme="minorHAnsi" w:hAnsi="Arial Narrow"/>
                <w:b/>
                <w:sz w:val="18"/>
                <w:szCs w:val="14"/>
              </w:rPr>
            </w:pPr>
            <w:r w:rsidRPr="00E75F04">
              <w:rPr>
                <w:rFonts w:ascii="Arial Narrow" w:eastAsiaTheme="minorHAnsi" w:hAnsi="Arial Narrow"/>
                <w:b/>
                <w:sz w:val="18"/>
                <w:szCs w:val="14"/>
              </w:rPr>
              <w:t>Concepto u</w:t>
            </w:r>
          </w:p>
          <w:p w14:paraId="494C6CB5" w14:textId="77777777" w:rsidR="003C6116" w:rsidRPr="00E75F04" w:rsidRDefault="003C6116" w:rsidP="00E75F04">
            <w:pPr>
              <w:pStyle w:val="Sinespaciado"/>
              <w:ind w:left="-142"/>
              <w:jc w:val="center"/>
              <w:rPr>
                <w:rFonts w:ascii="Arial Narrow" w:hAnsi="Arial Narrow"/>
                <w:b/>
                <w:sz w:val="18"/>
                <w:szCs w:val="14"/>
              </w:rPr>
            </w:pPr>
            <w:r w:rsidRPr="00E75F04">
              <w:rPr>
                <w:rFonts w:ascii="Arial Narrow" w:eastAsiaTheme="minorHAnsi" w:hAnsi="Arial Narrow"/>
                <w:b/>
                <w:sz w:val="18"/>
                <w:szCs w:val="14"/>
              </w:rPr>
              <w:t>obligación</w:t>
            </w:r>
          </w:p>
        </w:tc>
        <w:tc>
          <w:tcPr>
            <w:tcW w:w="2201" w:type="dxa"/>
            <w:shd w:val="clear" w:color="auto" w:fill="D9D9D9" w:themeFill="background1" w:themeFillShade="D9"/>
            <w:vAlign w:val="center"/>
          </w:tcPr>
          <w:p w14:paraId="13F32CD4" w14:textId="77777777" w:rsidR="003C6116" w:rsidRPr="00E75F04" w:rsidRDefault="003C6116" w:rsidP="00E75F04">
            <w:pPr>
              <w:pStyle w:val="Sinespaciado"/>
              <w:ind w:left="-142"/>
              <w:jc w:val="center"/>
              <w:rPr>
                <w:rFonts w:ascii="Arial Narrow" w:hAnsi="Arial Narrow"/>
                <w:b/>
                <w:sz w:val="18"/>
                <w:szCs w:val="14"/>
              </w:rPr>
            </w:pPr>
            <w:r w:rsidRPr="00E75F04">
              <w:rPr>
                <w:rFonts w:ascii="Arial Narrow" w:eastAsiaTheme="minorHAnsi" w:hAnsi="Arial Narrow"/>
                <w:b/>
                <w:sz w:val="18"/>
                <w:szCs w:val="14"/>
              </w:rPr>
              <w:t>Nivel de servicio</w:t>
            </w:r>
          </w:p>
        </w:tc>
        <w:tc>
          <w:tcPr>
            <w:tcW w:w="1828" w:type="dxa"/>
            <w:shd w:val="clear" w:color="auto" w:fill="D9D9D9" w:themeFill="background1" w:themeFillShade="D9"/>
            <w:vAlign w:val="center"/>
          </w:tcPr>
          <w:p w14:paraId="730B8905" w14:textId="77777777" w:rsidR="003C6116" w:rsidRPr="00E75F04" w:rsidRDefault="003C6116" w:rsidP="00E75F04">
            <w:pPr>
              <w:pStyle w:val="Sinespaciado"/>
              <w:ind w:left="-142"/>
              <w:jc w:val="center"/>
              <w:rPr>
                <w:rFonts w:ascii="Arial Narrow" w:hAnsi="Arial Narrow"/>
                <w:b/>
                <w:sz w:val="18"/>
                <w:szCs w:val="14"/>
              </w:rPr>
            </w:pPr>
            <w:r w:rsidRPr="00E75F04">
              <w:rPr>
                <w:rFonts w:ascii="Arial Narrow" w:eastAsiaTheme="minorHAnsi" w:hAnsi="Arial Narrow"/>
                <w:b/>
                <w:sz w:val="18"/>
                <w:szCs w:val="14"/>
              </w:rPr>
              <w:t>Unidad de medida</w:t>
            </w:r>
          </w:p>
        </w:tc>
        <w:tc>
          <w:tcPr>
            <w:tcW w:w="1813" w:type="dxa"/>
            <w:shd w:val="clear" w:color="auto" w:fill="D9D9D9" w:themeFill="background1" w:themeFillShade="D9"/>
            <w:vAlign w:val="center"/>
          </w:tcPr>
          <w:p w14:paraId="1C947403" w14:textId="77777777" w:rsidR="003C6116" w:rsidRPr="00E75F04" w:rsidRDefault="003C6116" w:rsidP="00E75F04">
            <w:pPr>
              <w:pStyle w:val="Sinespaciado"/>
              <w:ind w:left="-142"/>
              <w:jc w:val="center"/>
              <w:rPr>
                <w:rFonts w:ascii="Arial Narrow" w:hAnsi="Arial Narrow"/>
                <w:b/>
                <w:sz w:val="18"/>
                <w:szCs w:val="14"/>
              </w:rPr>
            </w:pPr>
            <w:r w:rsidRPr="00E75F04">
              <w:rPr>
                <w:rFonts w:ascii="Arial Narrow" w:eastAsiaTheme="minorHAnsi" w:hAnsi="Arial Narrow"/>
                <w:b/>
                <w:sz w:val="18"/>
                <w:szCs w:val="14"/>
              </w:rPr>
              <w:t>Deducción</w:t>
            </w:r>
          </w:p>
        </w:tc>
        <w:tc>
          <w:tcPr>
            <w:tcW w:w="1861" w:type="dxa"/>
            <w:shd w:val="clear" w:color="auto" w:fill="D9D9D9" w:themeFill="background1" w:themeFillShade="D9"/>
            <w:vAlign w:val="center"/>
          </w:tcPr>
          <w:p w14:paraId="06335FD9" w14:textId="77777777" w:rsidR="003C6116" w:rsidRPr="00E75F04" w:rsidRDefault="003C6116" w:rsidP="00E75F04">
            <w:pPr>
              <w:pStyle w:val="Sinespaciado"/>
              <w:ind w:left="-142"/>
              <w:jc w:val="center"/>
              <w:rPr>
                <w:rFonts w:ascii="Arial Narrow" w:eastAsiaTheme="minorHAnsi" w:hAnsi="Arial Narrow"/>
                <w:b/>
                <w:sz w:val="18"/>
                <w:szCs w:val="14"/>
              </w:rPr>
            </w:pPr>
            <w:r w:rsidRPr="00E75F04">
              <w:rPr>
                <w:rFonts w:ascii="Arial Narrow" w:eastAsiaTheme="minorHAnsi" w:hAnsi="Arial Narrow"/>
                <w:b/>
                <w:sz w:val="18"/>
                <w:szCs w:val="14"/>
              </w:rPr>
              <w:t>Límites de</w:t>
            </w:r>
          </w:p>
          <w:p w14:paraId="7BF0C99E" w14:textId="77777777" w:rsidR="003C6116" w:rsidRPr="00E75F04" w:rsidRDefault="003C6116" w:rsidP="00E75F04">
            <w:pPr>
              <w:pStyle w:val="Sinespaciado"/>
              <w:ind w:left="-142"/>
              <w:jc w:val="center"/>
              <w:rPr>
                <w:rFonts w:ascii="Arial Narrow" w:hAnsi="Arial Narrow"/>
                <w:b/>
                <w:sz w:val="18"/>
                <w:szCs w:val="14"/>
              </w:rPr>
            </w:pPr>
            <w:r w:rsidRPr="00E75F04">
              <w:rPr>
                <w:rFonts w:ascii="Arial Narrow" w:eastAsiaTheme="minorHAnsi" w:hAnsi="Arial Narrow"/>
                <w:b/>
                <w:sz w:val="18"/>
                <w:szCs w:val="14"/>
              </w:rPr>
              <w:t>incumplimiento</w:t>
            </w:r>
          </w:p>
        </w:tc>
      </w:tr>
      <w:tr w:rsidR="008B196E" w:rsidRPr="008B196E" w14:paraId="6615331A" w14:textId="77777777" w:rsidTr="00A24655">
        <w:trPr>
          <w:jc w:val="center"/>
        </w:trPr>
        <w:tc>
          <w:tcPr>
            <w:tcW w:w="2201" w:type="dxa"/>
          </w:tcPr>
          <w:p w14:paraId="719AF217"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 xml:space="preserve">Cuando </w:t>
            </w:r>
            <w:r w:rsidRPr="008B196E">
              <w:rPr>
                <w:rFonts w:ascii="Arial Narrow" w:hAnsi="Arial Narrow"/>
                <w:bCs/>
                <w:sz w:val="14"/>
                <w:szCs w:val="14"/>
              </w:rPr>
              <w:t xml:space="preserve">“EL PROVEEDOR” </w:t>
            </w:r>
            <w:r w:rsidRPr="008B196E">
              <w:rPr>
                <w:rFonts w:ascii="Arial Narrow" w:hAnsi="Arial Narrow"/>
                <w:sz w:val="14"/>
                <w:szCs w:val="14"/>
              </w:rPr>
              <w:t>no cumpla con las condiciones de entrega establecidas,</w:t>
            </w:r>
            <w:r w:rsidRPr="008B196E">
              <w:rPr>
                <w:rFonts w:ascii="Arial Narrow" w:hAnsi="Arial Narrow"/>
                <w:bCs/>
                <w:sz w:val="14"/>
                <w:szCs w:val="14"/>
              </w:rPr>
              <w:t xml:space="preserve"> </w:t>
            </w:r>
            <w:r w:rsidRPr="008B196E">
              <w:rPr>
                <w:rFonts w:ascii="Arial Narrow" w:hAnsi="Arial Narrow"/>
                <w:sz w:val="14"/>
                <w:szCs w:val="14"/>
              </w:rPr>
              <w:t>no se dará por recibidos y aceptados los bienes objeto del presente instrumento jurídico.</w:t>
            </w:r>
          </w:p>
        </w:tc>
        <w:tc>
          <w:tcPr>
            <w:tcW w:w="2201" w:type="dxa"/>
          </w:tcPr>
          <w:p w14:paraId="604652BE"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Realizar la entrega de los bienes conforme a las características señaladas conforme al Anexo No. 1 (Anexo técnico) “Requerimiento”.</w:t>
            </w:r>
          </w:p>
        </w:tc>
        <w:tc>
          <w:tcPr>
            <w:tcW w:w="1828" w:type="dxa"/>
          </w:tcPr>
          <w:p w14:paraId="04E11C91"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Entrega de los bienes conforme a las características señaladas conforme al Anexo No. 1 (Anexo técnico) “Requerimiento”.</w:t>
            </w:r>
          </w:p>
        </w:tc>
        <w:tc>
          <w:tcPr>
            <w:tcW w:w="1813" w:type="dxa"/>
          </w:tcPr>
          <w:p w14:paraId="4B119C79"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1 % Sobre del valor de la entrega de los bienes.</w:t>
            </w:r>
          </w:p>
        </w:tc>
        <w:tc>
          <w:tcPr>
            <w:tcW w:w="1861" w:type="dxa"/>
          </w:tcPr>
          <w:p w14:paraId="7DACB7D4"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Será hasta por el monto de la garantía de cumplimiento</w:t>
            </w:r>
          </w:p>
        </w:tc>
      </w:tr>
      <w:tr w:rsidR="008B196E" w:rsidRPr="008B196E" w14:paraId="41FC72AF" w14:textId="77777777" w:rsidTr="00A24655">
        <w:trPr>
          <w:jc w:val="center"/>
        </w:trPr>
        <w:tc>
          <w:tcPr>
            <w:tcW w:w="2201" w:type="dxa"/>
          </w:tcPr>
          <w:p w14:paraId="56566CA6"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Cuando</w:t>
            </w:r>
            <w:r w:rsidRPr="008B196E">
              <w:rPr>
                <w:rFonts w:ascii="Arial Narrow" w:hAnsi="Arial Narrow"/>
                <w:bCs/>
                <w:sz w:val="14"/>
                <w:szCs w:val="14"/>
              </w:rPr>
              <w:t xml:space="preserve"> los bienes a suministrar por parte de “EL PROVEEDOR” no correspondan a las  aceptadas  en los rubros de marca, modelo, presentación, fabricante y país de fabricación, especificadas en el </w:t>
            </w:r>
            <w:r w:rsidRPr="008B196E">
              <w:rPr>
                <w:rFonts w:ascii="Arial Narrow" w:hAnsi="Arial Narrow"/>
                <w:bCs/>
                <w:sz w:val="14"/>
                <w:szCs w:val="14"/>
              </w:rPr>
              <w:lastRenderedPageBreak/>
              <w:t>Anexo No. 1 (Anexo técnico) “Requerimiento”.</w:t>
            </w:r>
          </w:p>
        </w:tc>
        <w:tc>
          <w:tcPr>
            <w:tcW w:w="2201" w:type="dxa"/>
          </w:tcPr>
          <w:p w14:paraId="4C92EDFA"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lastRenderedPageBreak/>
              <w:t>Realizar la entrega de los bienes conforme a las características señaladas conforme al Anexo No. 1 (Anexo técnico) “Requerimiento”.</w:t>
            </w:r>
          </w:p>
        </w:tc>
        <w:tc>
          <w:tcPr>
            <w:tcW w:w="1828" w:type="dxa"/>
          </w:tcPr>
          <w:p w14:paraId="3BC06936"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Entrega de los bienes conforme a las características señaladas conforme al Anexo No. 1 (Anexo técnico) “Requerimiento”.</w:t>
            </w:r>
          </w:p>
        </w:tc>
        <w:tc>
          <w:tcPr>
            <w:tcW w:w="1813" w:type="dxa"/>
          </w:tcPr>
          <w:p w14:paraId="5F910AD7"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1 % Sobre del valor de la entrega de los bienes.</w:t>
            </w:r>
          </w:p>
        </w:tc>
        <w:tc>
          <w:tcPr>
            <w:tcW w:w="1861" w:type="dxa"/>
          </w:tcPr>
          <w:p w14:paraId="5A59CC38"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Será hasta por el monto de la garantía de cumplimiento</w:t>
            </w:r>
          </w:p>
        </w:tc>
      </w:tr>
      <w:tr w:rsidR="008B196E" w:rsidRPr="008B196E" w14:paraId="2CAA7958" w14:textId="77777777" w:rsidTr="00A24655">
        <w:trPr>
          <w:jc w:val="center"/>
        </w:trPr>
        <w:tc>
          <w:tcPr>
            <w:tcW w:w="2201" w:type="dxa"/>
          </w:tcPr>
          <w:p w14:paraId="0CC88476"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 xml:space="preserve">Cuando </w:t>
            </w:r>
            <w:r w:rsidRPr="008B196E">
              <w:rPr>
                <w:rFonts w:ascii="Arial Narrow" w:hAnsi="Arial Narrow"/>
                <w:bCs/>
                <w:sz w:val="14"/>
                <w:szCs w:val="14"/>
              </w:rPr>
              <w:t xml:space="preserve">“EL PROVEEDOR” </w:t>
            </w:r>
            <w:r w:rsidRPr="008B196E">
              <w:rPr>
                <w:rFonts w:ascii="Arial Narrow" w:hAnsi="Arial Narrow"/>
                <w:sz w:val="14"/>
                <w:szCs w:val="14"/>
              </w:rPr>
              <w:t xml:space="preserve"> no presente el formato  “VERIFICACIÓN DE CALIDAD” debidamente requisitado en el que se indique la descripción de los bienes entregados conforme al Anexo No. 1 (Anexo técnico) “Requerimiento”.</w:t>
            </w:r>
          </w:p>
        </w:tc>
        <w:tc>
          <w:tcPr>
            <w:tcW w:w="2201" w:type="dxa"/>
          </w:tcPr>
          <w:p w14:paraId="038E5107"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Realizar junto con los bienes la entrega del formato “VERIFICACIÓN DE CALIDAD” conforme al Anexo No. 1 (Anexo técnico) “Requerimiento”.</w:t>
            </w:r>
          </w:p>
        </w:tc>
        <w:tc>
          <w:tcPr>
            <w:tcW w:w="1828" w:type="dxa"/>
          </w:tcPr>
          <w:p w14:paraId="05C728D4"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Entrega los bienes la entrega del formato “VERIFICACIÓN DE CALIDAD” conforme al Anexo No. 1 (Anexo técnico) “Requerimiento”.</w:t>
            </w:r>
          </w:p>
        </w:tc>
        <w:tc>
          <w:tcPr>
            <w:tcW w:w="1813" w:type="dxa"/>
          </w:tcPr>
          <w:p w14:paraId="4475F1BB"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1 % Sobre del valor de la entrega de los bienes.</w:t>
            </w:r>
          </w:p>
        </w:tc>
        <w:tc>
          <w:tcPr>
            <w:tcW w:w="1861" w:type="dxa"/>
          </w:tcPr>
          <w:p w14:paraId="7BC76CEB" w14:textId="77777777" w:rsidR="003C6116" w:rsidRPr="008B196E" w:rsidRDefault="003C6116" w:rsidP="003C6116">
            <w:pPr>
              <w:pStyle w:val="Sinespaciado"/>
              <w:jc w:val="both"/>
              <w:rPr>
                <w:rFonts w:ascii="Arial Narrow" w:hAnsi="Arial Narrow"/>
                <w:sz w:val="14"/>
                <w:szCs w:val="14"/>
              </w:rPr>
            </w:pPr>
            <w:r w:rsidRPr="008B196E">
              <w:rPr>
                <w:rFonts w:ascii="Arial Narrow" w:hAnsi="Arial Narrow"/>
                <w:sz w:val="14"/>
                <w:szCs w:val="14"/>
              </w:rPr>
              <w:t>Será hasta por el monto de la garantía de cumplimiento</w:t>
            </w:r>
          </w:p>
        </w:tc>
      </w:tr>
    </w:tbl>
    <w:p w14:paraId="22FDF61E" w14:textId="77777777" w:rsidR="003C6116" w:rsidRPr="008B196E" w:rsidRDefault="003C6116" w:rsidP="003C6116">
      <w:pPr>
        <w:pStyle w:val="Sinespaciado"/>
        <w:ind w:left="-142"/>
        <w:jc w:val="both"/>
        <w:rPr>
          <w:rFonts w:ascii="Arial Narrow" w:hAnsi="Arial Narrow"/>
          <w:bCs/>
        </w:rPr>
      </w:pPr>
    </w:p>
    <w:p w14:paraId="03D7ABE0"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De conformidad con el artículo 76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03E97517" w14:textId="77777777" w:rsidR="003C6116" w:rsidRPr="008B196E" w:rsidRDefault="003C6116" w:rsidP="003C6116">
      <w:pPr>
        <w:pStyle w:val="Sinespaciado"/>
        <w:ind w:left="-142"/>
        <w:jc w:val="both"/>
        <w:rPr>
          <w:rFonts w:ascii="Arial Narrow" w:hAnsi="Arial Narrow"/>
          <w:bCs/>
        </w:rPr>
      </w:pPr>
    </w:p>
    <w:p w14:paraId="2E3D9620"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 xml:space="preserve">En función de los bienes entregados en una sola entrega, deficiente o carezcan de las condiciones solicitadas y no habiendo causa justificada. Cabe señalar que el Anexo “Verificación de calidad” y formato Anexo </w:t>
      </w:r>
      <w:r w:rsidRPr="008B196E">
        <w:rPr>
          <w:rFonts w:ascii="Arial Narrow" w:hAnsi="Arial Narrow"/>
        </w:rPr>
        <w:t>“FO-CON-01  Orden de suministro”</w:t>
      </w:r>
      <w:r w:rsidRPr="008B196E">
        <w:rPr>
          <w:rFonts w:ascii="Arial Narrow" w:hAnsi="Arial Narrow"/>
          <w:bCs/>
          <w:lang w:val="es-ES"/>
        </w:rPr>
        <w:t xml:space="preserve"> 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0BB507E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En caso exceda el tiempo de atención para la entrega de los bienes solicitados de 24 horas, para lo cual “EL PROVEEDOR” se hará acreedor a una sanción equivalente al 10% (diez por ciento) del importe del costo del bien.</w:t>
      </w:r>
    </w:p>
    <w:p w14:paraId="3AFC8D7F" w14:textId="77777777" w:rsidR="003C6116" w:rsidRPr="008B196E" w:rsidRDefault="003C6116" w:rsidP="003C6116">
      <w:pPr>
        <w:pStyle w:val="Sinespaciado"/>
        <w:ind w:left="-142"/>
        <w:jc w:val="both"/>
        <w:rPr>
          <w:rFonts w:ascii="Arial Narrow" w:hAnsi="Arial Narrow"/>
          <w:bCs/>
        </w:rPr>
      </w:pPr>
    </w:p>
    <w:p w14:paraId="05CD088C"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14:paraId="25CD9A4F" w14:textId="77777777" w:rsidR="003C6116" w:rsidRPr="008B196E" w:rsidRDefault="003C6116" w:rsidP="003C6116">
      <w:pPr>
        <w:pStyle w:val="Sinespaciado"/>
        <w:ind w:left="-142"/>
        <w:jc w:val="both"/>
        <w:rPr>
          <w:rFonts w:ascii="Arial Narrow" w:hAnsi="Arial Narrow"/>
          <w:bCs/>
        </w:rPr>
      </w:pPr>
    </w:p>
    <w:p w14:paraId="5BA58C0F"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rPr>
        <w:t>Para tal efecto el licitante presentara carta en hoja membretada en la que autoriza a “EL INSTITUTO” realizar deducciones sobre incumplimiento en tiempo y forma de la entrega del bien, conforme al formato del Anexo No. “Autorización de deducción”.</w:t>
      </w:r>
    </w:p>
    <w:p w14:paraId="78FB0099" w14:textId="77777777" w:rsidR="003C6116" w:rsidRPr="008B196E" w:rsidRDefault="003C6116" w:rsidP="003C6116">
      <w:pPr>
        <w:pStyle w:val="Sinespaciado"/>
        <w:ind w:left="-142"/>
        <w:jc w:val="both"/>
        <w:rPr>
          <w:rFonts w:ascii="Arial Narrow" w:hAnsi="Arial Narrow"/>
          <w:bCs/>
        </w:rPr>
      </w:pPr>
    </w:p>
    <w:p w14:paraId="5052F607" w14:textId="77777777" w:rsidR="003C6116" w:rsidRPr="008B196E" w:rsidRDefault="003C6116" w:rsidP="003C6116">
      <w:pPr>
        <w:pStyle w:val="Sinespaciado"/>
        <w:ind w:left="-142"/>
        <w:jc w:val="both"/>
        <w:rPr>
          <w:rFonts w:ascii="Arial Narrow" w:hAnsi="Arial Narrow"/>
          <w:bCs/>
          <w:i/>
        </w:rPr>
      </w:pPr>
      <w:r w:rsidRPr="008B196E">
        <w:rPr>
          <w:rFonts w:ascii="Arial Narrow" w:hAnsi="Arial Narrow"/>
          <w:bCs/>
        </w:rPr>
        <w:t>En ningún caso las deducciones</w:t>
      </w:r>
      <w:r w:rsidRPr="008B196E">
        <w:rPr>
          <w:rFonts w:ascii="Arial Narrow" w:hAnsi="Arial Narrow"/>
          <w:bCs/>
          <w:i/>
        </w:rPr>
        <w:t xml:space="preserve"> </w:t>
      </w:r>
      <w:r w:rsidRPr="008B196E">
        <w:rPr>
          <w:rFonts w:ascii="Arial Narrow" w:hAnsi="Arial Narrow"/>
          <w:bCs/>
        </w:rPr>
        <w:t>podrán negociarse en especie</w:t>
      </w:r>
      <w:r w:rsidRPr="008B196E">
        <w:rPr>
          <w:rFonts w:ascii="Arial Narrow" w:hAnsi="Arial Narrow"/>
          <w:bCs/>
          <w:i/>
        </w:rPr>
        <w:t>.</w:t>
      </w:r>
    </w:p>
    <w:p w14:paraId="19B53B8B" w14:textId="77777777" w:rsidR="003C6116" w:rsidRPr="008B196E" w:rsidRDefault="003C6116" w:rsidP="003C6116">
      <w:pPr>
        <w:pStyle w:val="Sinespaciado"/>
        <w:ind w:left="-142"/>
        <w:jc w:val="both"/>
        <w:rPr>
          <w:rFonts w:ascii="Arial Narrow" w:hAnsi="Arial Narrow"/>
          <w:bCs/>
          <w:i/>
        </w:rPr>
      </w:pPr>
    </w:p>
    <w:p w14:paraId="58BA0488" w14:textId="77777777" w:rsidR="003C6116" w:rsidRPr="008B196E" w:rsidRDefault="003C6116" w:rsidP="003C6116">
      <w:pPr>
        <w:pStyle w:val="Sinespaciado"/>
        <w:ind w:left="-142"/>
        <w:jc w:val="both"/>
        <w:rPr>
          <w:rFonts w:ascii="Arial Narrow" w:hAnsi="Arial Narrow"/>
        </w:rPr>
      </w:pPr>
      <w:r w:rsidRPr="008B196E">
        <w:rPr>
          <w:rFonts w:ascii="Arial Narrow" w:hAnsi="Arial Narrow"/>
          <w:bCs/>
        </w:rPr>
        <w:t>En estos supuestos “EL INSTITUTO” aplicara una deductiva por el equivalente valor total de lo incumplido, sin incluir el IVA. “EL INSTITUTO” descontará las cantidades por concepto de deductivas de la factura que “EL PROVEEDOR” presente para cobro</w:t>
      </w:r>
      <w:r w:rsidRPr="008B196E">
        <w:rPr>
          <w:rFonts w:ascii="Arial Narrow" w:hAnsi="Arial Narrow"/>
        </w:rPr>
        <w:t>.</w:t>
      </w:r>
    </w:p>
    <w:p w14:paraId="734CC8B8" w14:textId="77777777" w:rsidR="003C6116" w:rsidRPr="008B196E" w:rsidRDefault="003C6116" w:rsidP="003C6116">
      <w:pPr>
        <w:pStyle w:val="Sinespaciado"/>
        <w:ind w:left="-142"/>
        <w:jc w:val="both"/>
        <w:rPr>
          <w:rFonts w:ascii="Arial Narrow" w:hAnsi="Arial Narrow"/>
        </w:rPr>
      </w:pPr>
    </w:p>
    <w:p w14:paraId="63BD2996" w14:textId="77777777" w:rsidR="003C6116" w:rsidRPr="008B196E" w:rsidRDefault="003C6116" w:rsidP="003C6116">
      <w:pPr>
        <w:pStyle w:val="Sinespaciado"/>
        <w:ind w:left="-142"/>
        <w:jc w:val="both"/>
        <w:rPr>
          <w:rFonts w:ascii="Arial Narrow" w:hAnsi="Arial Narrow"/>
        </w:rPr>
      </w:pPr>
      <w:r w:rsidRPr="008B196E">
        <w:rPr>
          <w:rFonts w:ascii="Arial Narrow" w:hAnsi="Arial Narrow"/>
        </w:rPr>
        <w:t>En su caso, mecanismos requeridos al proveedor para responder por defectos o vicios ocultos de los bienes o de la calidad de los servicios.</w:t>
      </w:r>
    </w:p>
    <w:p w14:paraId="6AF14B50" w14:textId="77777777" w:rsidR="003C6116" w:rsidRPr="008B196E" w:rsidRDefault="003C6116" w:rsidP="003C6116">
      <w:pPr>
        <w:pStyle w:val="Sinespaciado"/>
        <w:ind w:left="-142"/>
        <w:jc w:val="both"/>
        <w:rPr>
          <w:rFonts w:ascii="Arial Narrow" w:hAnsi="Arial Narrow"/>
        </w:rPr>
      </w:pPr>
    </w:p>
    <w:p w14:paraId="45E32483" w14:textId="77777777" w:rsidR="003C6116" w:rsidRPr="008B196E" w:rsidRDefault="003C6116" w:rsidP="003C6116">
      <w:pPr>
        <w:pStyle w:val="Sinespaciado"/>
        <w:ind w:left="-142"/>
        <w:jc w:val="both"/>
        <w:rPr>
          <w:rFonts w:ascii="Arial Narrow" w:eastAsiaTheme="minorHAnsi" w:hAnsi="Arial Narrow"/>
        </w:rPr>
      </w:pPr>
      <w:r w:rsidRPr="008B196E">
        <w:rPr>
          <w:rFonts w:ascii="Arial Narrow" w:eastAsiaTheme="minorHAnsi" w:hAnsi="Arial Narrow"/>
        </w:rPr>
        <w:t>En caso de que, durante la vigencia del contrato, los bienes presenten problemas de calidad o vicios ocultos, se deberá notificar a “EL PROVEEDOR” dentro del periodo de 3 días hábiles siguientes al momento en que se haya detectado el vicio o defecto</w:t>
      </w:r>
      <w:r w:rsidRPr="008B196E">
        <w:rPr>
          <w:rFonts w:ascii="Arial Narrow" w:hAnsi="Arial Narrow"/>
        </w:rPr>
        <w:t>.</w:t>
      </w:r>
    </w:p>
    <w:p w14:paraId="35FC9786" w14:textId="77777777" w:rsidR="005372BB" w:rsidRPr="008B196E" w:rsidRDefault="005372BB" w:rsidP="005372BB">
      <w:pPr>
        <w:autoSpaceDE w:val="0"/>
        <w:autoSpaceDN w:val="0"/>
        <w:adjustRightInd w:val="0"/>
        <w:ind w:left="-426" w:right="-93"/>
        <w:jc w:val="both"/>
        <w:rPr>
          <w:rFonts w:ascii="Arial Narrow" w:eastAsiaTheme="minorHAnsi" w:hAnsi="Arial Narrow" w:cs="CIDFont+F2"/>
          <w:b/>
          <w:sz w:val="20"/>
          <w:szCs w:val="20"/>
        </w:rPr>
      </w:pPr>
    </w:p>
    <w:p w14:paraId="364DB2AB" w14:textId="77777777" w:rsidR="005372BB" w:rsidRPr="008B196E" w:rsidRDefault="003C6116" w:rsidP="005372BB">
      <w:pPr>
        <w:suppressAutoHyphens/>
        <w:ind w:left="-426" w:right="-93"/>
        <w:jc w:val="both"/>
        <w:rPr>
          <w:rFonts w:ascii="Arial Narrow" w:hAnsi="Arial Narrow"/>
          <w:b/>
          <w:bCs/>
          <w:sz w:val="20"/>
          <w:szCs w:val="20"/>
        </w:rPr>
      </w:pPr>
      <w:r w:rsidRPr="008B196E">
        <w:rPr>
          <w:rFonts w:ascii="Arial Narrow" w:hAnsi="Arial Narrow"/>
          <w:b/>
          <w:bCs/>
          <w:sz w:val="20"/>
          <w:szCs w:val="20"/>
        </w:rPr>
        <w:t>8</w:t>
      </w:r>
      <w:r w:rsidR="005372BB" w:rsidRPr="008B196E">
        <w:rPr>
          <w:rFonts w:ascii="Arial Narrow" w:hAnsi="Arial Narrow"/>
          <w:b/>
          <w:bCs/>
          <w:sz w:val="20"/>
          <w:szCs w:val="20"/>
        </w:rPr>
        <w:t>.- CAUSAS DE RESCISIÓN ADMINISTRATIVA DEL CONTRATO.</w:t>
      </w:r>
    </w:p>
    <w:p w14:paraId="5DCC0C6E" w14:textId="77777777" w:rsidR="005372BB" w:rsidRPr="008B196E" w:rsidRDefault="005372BB" w:rsidP="005372BB">
      <w:pPr>
        <w:suppressAutoHyphens/>
        <w:ind w:left="-426" w:right="-93"/>
        <w:jc w:val="both"/>
        <w:rPr>
          <w:rFonts w:ascii="Arial Narrow" w:hAnsi="Arial Narrow"/>
          <w:b/>
          <w:bCs/>
          <w:sz w:val="20"/>
          <w:szCs w:val="20"/>
        </w:rPr>
      </w:pPr>
    </w:p>
    <w:p w14:paraId="7805CEA5" w14:textId="77777777" w:rsidR="003C6116" w:rsidRPr="008B196E" w:rsidRDefault="003C6116" w:rsidP="003C6116">
      <w:pPr>
        <w:pStyle w:val="Sinespaciado"/>
        <w:ind w:left="-142"/>
        <w:jc w:val="both"/>
        <w:rPr>
          <w:rFonts w:ascii="Arial Narrow" w:hAnsi="Arial Narrow"/>
          <w:bCs/>
        </w:rPr>
      </w:pPr>
      <w:r w:rsidRPr="008B196E">
        <w:rPr>
          <w:rFonts w:ascii="Arial Narrow" w:hAnsi="Arial Narrow"/>
          <w:bCs/>
          <w:lang w:val="es-ES"/>
        </w:rPr>
        <w:t xml:space="preserve">Cuando habiendo transcurrido 5 días naturales  después de la fecha programada para la entrega de los bienes de acuerdo a la fecha de requerimiento del residentes de conservación de unidad, “EL PROVEEDOR” no haya llevado a cabo la entrega de los bienes requeridos, </w:t>
      </w:r>
      <w:r w:rsidRPr="008B196E">
        <w:rPr>
          <w:rFonts w:ascii="Arial Narrow" w:hAnsi="Arial Narrow"/>
          <w:bCs/>
        </w:rPr>
        <w:t>si así lo determina el administrador del contrato.</w:t>
      </w:r>
    </w:p>
    <w:p w14:paraId="11D5855B" w14:textId="77777777" w:rsidR="003C6116" w:rsidRPr="008B196E" w:rsidRDefault="003C6116" w:rsidP="003C6116">
      <w:pPr>
        <w:pStyle w:val="Sinespaciado"/>
        <w:ind w:left="-142"/>
        <w:jc w:val="both"/>
        <w:rPr>
          <w:rFonts w:ascii="Arial Narrow" w:hAnsi="Arial Narrow"/>
          <w:bCs/>
        </w:rPr>
      </w:pPr>
    </w:p>
    <w:p w14:paraId="4769BFD0"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lastRenderedPageBreak/>
        <w:t>Cuando se compruebe que “EL PROVEEDOR” haya entregado bienes con características distintas a las pactadas en el requerimiento.</w:t>
      </w:r>
    </w:p>
    <w:p w14:paraId="3EF05A8A" w14:textId="77777777" w:rsidR="003C6116" w:rsidRPr="008B196E" w:rsidRDefault="003C6116" w:rsidP="003C6116">
      <w:pPr>
        <w:pStyle w:val="Sinespaciado"/>
        <w:ind w:left="-142"/>
        <w:jc w:val="both"/>
        <w:rPr>
          <w:rFonts w:ascii="Arial Narrow" w:hAnsi="Arial Narrow"/>
          <w:bCs/>
        </w:rPr>
      </w:pPr>
    </w:p>
    <w:p w14:paraId="25CE4104"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La suspensión injustificada de la entrega de los bienes, o la negativa de reponer los bienes de mala calidad.</w:t>
      </w:r>
    </w:p>
    <w:p w14:paraId="74A10AF8" w14:textId="77777777" w:rsidR="003C6116" w:rsidRPr="008B196E" w:rsidRDefault="003C6116" w:rsidP="005372BB">
      <w:pPr>
        <w:suppressAutoHyphens/>
        <w:ind w:left="-426" w:right="-93"/>
        <w:jc w:val="both"/>
        <w:rPr>
          <w:rFonts w:ascii="Arial Narrow" w:hAnsi="Arial Narrow"/>
          <w:b/>
          <w:bCs/>
          <w:sz w:val="20"/>
          <w:szCs w:val="20"/>
        </w:rPr>
      </w:pPr>
    </w:p>
    <w:p w14:paraId="5ABF5899" w14:textId="77777777" w:rsidR="005372BB" w:rsidRPr="008B196E" w:rsidRDefault="003C6116" w:rsidP="005372BB">
      <w:pPr>
        <w:autoSpaceDE w:val="0"/>
        <w:autoSpaceDN w:val="0"/>
        <w:adjustRightInd w:val="0"/>
        <w:ind w:left="-426" w:right="-93"/>
        <w:jc w:val="both"/>
        <w:rPr>
          <w:rFonts w:ascii="Arial Narrow" w:hAnsi="Arial Narrow" w:cs="CIDFont+F2"/>
          <w:b/>
          <w:sz w:val="20"/>
          <w:szCs w:val="20"/>
        </w:rPr>
      </w:pPr>
      <w:r w:rsidRPr="008B196E">
        <w:rPr>
          <w:rFonts w:ascii="Arial Narrow" w:hAnsi="Arial Narrow" w:cs="CIDFont+F2"/>
          <w:b/>
          <w:sz w:val="20"/>
          <w:szCs w:val="20"/>
        </w:rPr>
        <w:t>9</w:t>
      </w:r>
      <w:r w:rsidR="005372BB" w:rsidRPr="008B196E">
        <w:rPr>
          <w:rFonts w:ascii="Arial Narrow" w:hAnsi="Arial Narrow" w:cs="CIDFont+F2"/>
          <w:b/>
          <w:sz w:val="20"/>
          <w:szCs w:val="20"/>
        </w:rPr>
        <w:t>.- PERIODO DE GARANTÍA</w:t>
      </w:r>
    </w:p>
    <w:p w14:paraId="79B6C689" w14:textId="77777777" w:rsidR="003C6116" w:rsidRPr="008B196E" w:rsidRDefault="003C6116" w:rsidP="005372BB">
      <w:pPr>
        <w:autoSpaceDE w:val="0"/>
        <w:autoSpaceDN w:val="0"/>
        <w:adjustRightInd w:val="0"/>
        <w:ind w:left="-426" w:right="-93"/>
        <w:jc w:val="both"/>
        <w:rPr>
          <w:rFonts w:ascii="Arial Narrow" w:hAnsi="Arial Narrow" w:cs="CIDFont+F2"/>
          <w:b/>
          <w:sz w:val="20"/>
          <w:szCs w:val="20"/>
        </w:rPr>
      </w:pPr>
    </w:p>
    <w:p w14:paraId="73EB779E"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Se deberá notificar a “EL PROVEEDOR” mediante correo electrónico, o escrito dentro del periodo de 3 días hábiles siguientes al momento en que se haya detectado el vicio o defecto en el servicio.</w:t>
      </w:r>
    </w:p>
    <w:p w14:paraId="2B58E05C" w14:textId="77777777" w:rsidR="003C6116" w:rsidRPr="008B196E" w:rsidRDefault="003C6116" w:rsidP="003C6116">
      <w:pPr>
        <w:pStyle w:val="Sinespaciado"/>
        <w:ind w:left="-142"/>
        <w:jc w:val="both"/>
        <w:rPr>
          <w:rFonts w:ascii="Arial Narrow" w:hAnsi="Arial Narrow"/>
          <w:bCs/>
          <w:lang w:val="es-ES"/>
        </w:rPr>
      </w:pPr>
    </w:p>
    <w:p w14:paraId="0BA3FBEC"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Plazo y condiciones de canje o devolución del bien.</w:t>
      </w:r>
    </w:p>
    <w:p w14:paraId="2D043FB0" w14:textId="77777777" w:rsidR="003C6116" w:rsidRPr="008B196E" w:rsidRDefault="003C6116" w:rsidP="003C6116">
      <w:pPr>
        <w:pStyle w:val="Sinespaciado"/>
        <w:ind w:left="-142"/>
        <w:jc w:val="both"/>
        <w:rPr>
          <w:rFonts w:ascii="Arial Narrow" w:hAnsi="Arial Narrow"/>
          <w:bCs/>
          <w:lang w:val="es-ES"/>
        </w:rPr>
      </w:pPr>
    </w:p>
    <w:p w14:paraId="170C0A32"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43EFF00A" w14:textId="77777777" w:rsidR="003C6116" w:rsidRPr="008B196E" w:rsidRDefault="003C6116" w:rsidP="003C6116">
      <w:pPr>
        <w:pStyle w:val="Sinespaciado"/>
        <w:ind w:left="-142"/>
        <w:jc w:val="both"/>
        <w:rPr>
          <w:rFonts w:ascii="Arial Narrow" w:hAnsi="Arial Narrow"/>
          <w:bCs/>
          <w:lang w:val="es-ES"/>
        </w:rPr>
      </w:pPr>
    </w:p>
    <w:p w14:paraId="66D87B3C"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Si “EL PROVEEDOR” después de realizar el canje o en su caso no lo realice y no recoja los bienes o insumos derivados del canje dentro del plazo de diez días, “EL INSTITUTO” podrá desechar dichas bienes  por incumplimiento de “EL PROVEEDOR” en recogerlos..</w:t>
      </w:r>
    </w:p>
    <w:p w14:paraId="19FC9134" w14:textId="77777777" w:rsidR="003C6116" w:rsidRPr="008B196E" w:rsidRDefault="003C6116" w:rsidP="003C6116">
      <w:pPr>
        <w:pStyle w:val="Sinespaciado"/>
        <w:ind w:left="-142"/>
        <w:jc w:val="both"/>
        <w:rPr>
          <w:rFonts w:ascii="Arial Narrow" w:hAnsi="Arial Narrow"/>
          <w:bCs/>
          <w:lang w:val="es-ES"/>
        </w:rPr>
      </w:pPr>
    </w:p>
    <w:p w14:paraId="095B3AA8"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Periodo de garantía.</w:t>
      </w:r>
    </w:p>
    <w:p w14:paraId="0BE5EC71" w14:textId="77777777" w:rsidR="003C6116" w:rsidRPr="008B196E" w:rsidRDefault="003C6116" w:rsidP="003C6116">
      <w:pPr>
        <w:pStyle w:val="Sinespaciado"/>
        <w:ind w:left="-142"/>
        <w:jc w:val="both"/>
        <w:rPr>
          <w:rFonts w:ascii="Arial Narrow" w:hAnsi="Arial Narrow"/>
          <w:bCs/>
          <w:lang w:val="es-ES"/>
        </w:rPr>
      </w:pPr>
    </w:p>
    <w:p w14:paraId="0EAC6161"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p>
    <w:p w14:paraId="06206DCE" w14:textId="77777777" w:rsidR="003C6116" w:rsidRPr="008B196E" w:rsidRDefault="003C6116" w:rsidP="003C6116">
      <w:pPr>
        <w:pStyle w:val="Sinespaciado"/>
        <w:ind w:left="-142"/>
        <w:jc w:val="both"/>
        <w:rPr>
          <w:rFonts w:ascii="Arial Narrow" w:hAnsi="Arial Narrow"/>
          <w:bCs/>
          <w:lang w:val="es-ES"/>
        </w:rPr>
      </w:pPr>
    </w:p>
    <w:p w14:paraId="252127B8"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Los escritos en los que obre la garantía de los bienes a que se hace referencia en los párrafos que anteceden, deberán constar en papel membretado de la empresa y ser firmados por su representante.</w:t>
      </w:r>
    </w:p>
    <w:p w14:paraId="03FD73F2" w14:textId="77777777" w:rsidR="003C6116" w:rsidRPr="008B196E" w:rsidRDefault="003C6116" w:rsidP="003C6116">
      <w:pPr>
        <w:pStyle w:val="Sinespaciado"/>
        <w:ind w:left="-142"/>
        <w:jc w:val="both"/>
        <w:rPr>
          <w:rFonts w:ascii="Arial Narrow" w:hAnsi="Arial Narrow"/>
          <w:bCs/>
          <w:lang w:val="es-ES"/>
        </w:rPr>
      </w:pPr>
    </w:p>
    <w:p w14:paraId="2D55C3F0"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En caso de considerarse como un requisito a presentar por la proveeduría, por lo que hace a la garantía por defectos o vicios ocultos, se deberá señalar el porcentaje o monto a afianzar.</w:t>
      </w:r>
    </w:p>
    <w:p w14:paraId="4E4A8A6E" w14:textId="77777777" w:rsidR="003C6116" w:rsidRPr="008B196E" w:rsidRDefault="003C6116" w:rsidP="003C6116">
      <w:pPr>
        <w:pStyle w:val="Sinespaciado"/>
        <w:ind w:left="-142"/>
        <w:jc w:val="both"/>
        <w:rPr>
          <w:rFonts w:ascii="Arial Narrow" w:hAnsi="Arial Narrow"/>
          <w:bCs/>
          <w:lang w:val="es-ES"/>
        </w:rPr>
      </w:pPr>
    </w:p>
    <w:p w14:paraId="1CAD794D"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4613428F" w14:textId="77777777" w:rsidR="003C6116" w:rsidRPr="008B196E" w:rsidRDefault="003C6116" w:rsidP="003C6116">
      <w:pPr>
        <w:pStyle w:val="Sinespaciado"/>
        <w:ind w:left="-142"/>
        <w:jc w:val="both"/>
        <w:rPr>
          <w:rFonts w:ascii="Arial Narrow" w:hAnsi="Arial Narrow"/>
          <w:bCs/>
          <w:lang w:val="es-ES"/>
        </w:rPr>
      </w:pPr>
    </w:p>
    <w:p w14:paraId="6BED3BA4"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p w14:paraId="0715FEAA" w14:textId="77777777" w:rsidR="003C6116" w:rsidRDefault="003C6116" w:rsidP="003C6116">
      <w:pPr>
        <w:pStyle w:val="Sinespaciado"/>
        <w:ind w:left="-142"/>
        <w:jc w:val="both"/>
        <w:rPr>
          <w:rFonts w:ascii="Arial Narrow" w:hAnsi="Arial Narrow"/>
          <w:bCs/>
          <w:lang w:val="es-ES"/>
        </w:rPr>
      </w:pPr>
    </w:p>
    <w:p w14:paraId="381EA087" w14:textId="77777777" w:rsidR="00871343" w:rsidRDefault="00871343" w:rsidP="003C6116">
      <w:pPr>
        <w:pStyle w:val="Sinespaciado"/>
        <w:ind w:left="-142"/>
        <w:jc w:val="both"/>
        <w:rPr>
          <w:rFonts w:ascii="Arial Narrow" w:hAnsi="Arial Narrow"/>
          <w:bCs/>
          <w:lang w:val="es-ES"/>
        </w:rPr>
      </w:pPr>
    </w:p>
    <w:p w14:paraId="0A013D34" w14:textId="77777777" w:rsidR="00871343" w:rsidRDefault="00871343" w:rsidP="003C6116">
      <w:pPr>
        <w:pStyle w:val="Sinespaciado"/>
        <w:ind w:left="-142"/>
        <w:jc w:val="both"/>
        <w:rPr>
          <w:rFonts w:ascii="Arial Narrow" w:hAnsi="Arial Narrow"/>
          <w:bCs/>
          <w:lang w:val="es-ES"/>
        </w:rPr>
      </w:pPr>
    </w:p>
    <w:p w14:paraId="7041A3EA" w14:textId="77777777" w:rsidR="005372BB" w:rsidRPr="008B196E" w:rsidRDefault="005372BB" w:rsidP="005372BB">
      <w:pPr>
        <w:autoSpaceDE w:val="0"/>
        <w:autoSpaceDN w:val="0"/>
        <w:adjustRightInd w:val="0"/>
        <w:ind w:left="-426" w:right="-93"/>
        <w:jc w:val="both"/>
        <w:rPr>
          <w:rFonts w:ascii="Arial Narrow" w:eastAsiaTheme="minorHAnsi" w:hAnsi="Arial Narrow" w:cs="CIDFont+F2"/>
          <w:b/>
          <w:sz w:val="20"/>
          <w:szCs w:val="20"/>
        </w:rPr>
      </w:pPr>
      <w:r w:rsidRPr="008B196E">
        <w:rPr>
          <w:rFonts w:ascii="Arial Narrow" w:eastAsiaTheme="minorHAnsi" w:hAnsi="Arial Narrow" w:cs="CIDFont+F2"/>
          <w:b/>
          <w:sz w:val="20"/>
          <w:szCs w:val="20"/>
        </w:rPr>
        <w:lastRenderedPageBreak/>
        <w:t>1</w:t>
      </w:r>
      <w:r w:rsidR="003C6116" w:rsidRPr="008B196E">
        <w:rPr>
          <w:rFonts w:ascii="Arial Narrow" w:eastAsiaTheme="minorHAnsi" w:hAnsi="Arial Narrow" w:cs="CIDFont+F2"/>
          <w:b/>
          <w:sz w:val="20"/>
          <w:szCs w:val="20"/>
        </w:rPr>
        <w:t>0</w:t>
      </w:r>
      <w:r w:rsidRPr="008B196E">
        <w:rPr>
          <w:rFonts w:ascii="Arial Narrow" w:eastAsiaTheme="minorHAnsi" w:hAnsi="Arial Narrow" w:cs="CIDFont+F2"/>
          <w:b/>
          <w:sz w:val="20"/>
          <w:szCs w:val="20"/>
        </w:rPr>
        <w:t>.- FORMA DE PAGO</w:t>
      </w:r>
      <w:r w:rsidR="003C6116" w:rsidRPr="008B196E">
        <w:rPr>
          <w:rFonts w:ascii="Arial Narrow" w:eastAsiaTheme="minorHAnsi" w:hAnsi="Arial Narrow" w:cs="CIDFont+F2"/>
          <w:b/>
          <w:sz w:val="20"/>
          <w:szCs w:val="20"/>
        </w:rPr>
        <w:t>.</w:t>
      </w:r>
    </w:p>
    <w:p w14:paraId="213A4E82" w14:textId="77777777" w:rsidR="003C6116" w:rsidRPr="008B196E" w:rsidRDefault="003C6116" w:rsidP="005372BB">
      <w:pPr>
        <w:autoSpaceDE w:val="0"/>
        <w:autoSpaceDN w:val="0"/>
        <w:adjustRightInd w:val="0"/>
        <w:ind w:left="-426" w:right="-93"/>
        <w:jc w:val="both"/>
        <w:rPr>
          <w:rFonts w:ascii="Arial Narrow" w:eastAsiaTheme="minorHAnsi" w:hAnsi="Arial Narrow" w:cs="CIDFont+F2"/>
          <w:b/>
          <w:sz w:val="20"/>
          <w:szCs w:val="20"/>
        </w:rPr>
      </w:pPr>
    </w:p>
    <w:p w14:paraId="54E28680"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pago se realizará, conforme a los adquiridos, a los 20 días naturales posteriores a la entrega por parte de “EL PROVEEDOR”, de los siguientes documentos:</w:t>
      </w:r>
    </w:p>
    <w:p w14:paraId="114EBBF6" w14:textId="77777777" w:rsidR="003C6116" w:rsidRPr="008B196E" w:rsidRDefault="003C6116" w:rsidP="003C6116">
      <w:pPr>
        <w:pStyle w:val="Sinespaciado"/>
        <w:ind w:left="-142"/>
        <w:jc w:val="both"/>
        <w:rPr>
          <w:rFonts w:ascii="Arial Narrow" w:hAnsi="Arial Narrow"/>
          <w:bCs/>
          <w:lang w:val="es-ES"/>
        </w:rPr>
      </w:pPr>
    </w:p>
    <w:p w14:paraId="148D8F9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Original del comprobante fiscal correspondiente que reúna los requisitos fiscales respectivos de acuerdo a las leyes tributarias vigentes y aplicables en la que se indique y desglose la cantidad de los bienes entregados, número de contrato IMSS y PREI y número de proveedor IMSS,</w:t>
      </w:r>
    </w:p>
    <w:p w14:paraId="15C9F7FC" w14:textId="0943B0B6"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Copia del formato Anexo No. “FO-CON-01 Orden de suministro” debidamente requisitados, mismos que deberán ser entregados por “EL PROVEE</w:t>
      </w:r>
      <w:r w:rsidR="00E73366">
        <w:rPr>
          <w:rFonts w:ascii="Arial Narrow" w:hAnsi="Arial Narrow"/>
          <w:bCs/>
          <w:lang w:val="es-ES"/>
        </w:rPr>
        <w:t>DOR en la sección contable del unidad</w:t>
      </w:r>
      <w:r w:rsidRPr="008B196E">
        <w:rPr>
          <w:rFonts w:ascii="Arial Narrow" w:hAnsi="Arial Narrow"/>
          <w:bCs/>
          <w:lang w:val="es-ES"/>
        </w:rPr>
        <w:t xml:space="preserve"> IMSS - BIENESTAR, sita en calle Reforma 205, Col. Centro, C.P. 68000; Oaxaca de Juárez, Oaxaca, dentro de los horarios de 9:00 a 13:00 hrs. en días hábiles.</w:t>
      </w:r>
    </w:p>
    <w:p w14:paraId="003B4283" w14:textId="77777777" w:rsidR="003C6116" w:rsidRPr="008B196E" w:rsidRDefault="003C6116" w:rsidP="003C6116">
      <w:pPr>
        <w:pStyle w:val="Sinespaciado"/>
        <w:ind w:left="-142"/>
        <w:jc w:val="both"/>
        <w:rPr>
          <w:rFonts w:ascii="Arial Narrow" w:hAnsi="Arial Narrow"/>
          <w:bCs/>
          <w:lang w:val="es-ES"/>
        </w:rPr>
      </w:pPr>
    </w:p>
    <w:p w14:paraId="7C73456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6D3A4188" w14:textId="77777777" w:rsidR="003C6116" w:rsidRPr="008B196E" w:rsidRDefault="003C6116" w:rsidP="003C6116">
      <w:pPr>
        <w:pStyle w:val="Sinespaciado"/>
        <w:ind w:left="-142"/>
        <w:jc w:val="both"/>
        <w:rPr>
          <w:rFonts w:ascii="Arial Narrow" w:hAnsi="Arial Narrow"/>
          <w:bCs/>
          <w:lang w:val="es-ES"/>
        </w:rPr>
      </w:pPr>
    </w:p>
    <w:p w14:paraId="6EF0E0C9"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PROVEEDOR” acepta que “EL INSTITUTO” le efectúe el pago a través de transferencia electrónica, obligándose para tal efecto a proporcionar en su oportunidad el número de cuenta, CLABE, Banco y Sucursal a nombre de “EL PROVEEDOR”.</w:t>
      </w:r>
    </w:p>
    <w:p w14:paraId="29EC6BE4" w14:textId="77777777" w:rsidR="003C6116" w:rsidRPr="008B196E" w:rsidRDefault="003C6116" w:rsidP="003C6116">
      <w:pPr>
        <w:pStyle w:val="Sinespaciado"/>
        <w:ind w:left="-142"/>
        <w:jc w:val="both"/>
        <w:rPr>
          <w:rFonts w:ascii="Arial Narrow" w:hAnsi="Arial Narrow"/>
          <w:bCs/>
          <w:lang w:val="es-ES"/>
        </w:rPr>
      </w:pPr>
    </w:p>
    <w:p w14:paraId="6DF3E0D1"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4004ADB5" w14:textId="77777777" w:rsidR="003C6116" w:rsidRPr="008B196E" w:rsidRDefault="003C6116" w:rsidP="003C6116">
      <w:pPr>
        <w:pStyle w:val="Sinespaciado"/>
        <w:ind w:left="-142"/>
        <w:jc w:val="both"/>
        <w:rPr>
          <w:rFonts w:ascii="Arial Narrow" w:hAnsi="Arial Narrow"/>
          <w:bCs/>
          <w:lang w:val="es-ES"/>
        </w:rPr>
      </w:pPr>
    </w:p>
    <w:p w14:paraId="0E88D54B"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En caso de que “EL PROVEEDOR” realizará la instrucción de pago en la fecha de vencimiento del contrarecibo y su aplicación se llevará a cabo al día hábil siguiente, de acuerdo con el mecanismo establecido por el Centro de Compensación Bancaria (CECOBAN).</w:t>
      </w:r>
    </w:p>
    <w:p w14:paraId="326B5E3C" w14:textId="77777777" w:rsidR="003C6116" w:rsidRPr="008B196E" w:rsidRDefault="003C6116" w:rsidP="003C6116">
      <w:pPr>
        <w:pStyle w:val="Sinespaciado"/>
        <w:ind w:left="-142"/>
        <w:jc w:val="both"/>
        <w:rPr>
          <w:rFonts w:ascii="Arial Narrow" w:hAnsi="Arial Narrow"/>
          <w:bCs/>
          <w:lang w:val="es-ES"/>
        </w:rPr>
      </w:pPr>
    </w:p>
    <w:p w14:paraId="5C0B0248"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D635FDF" w14:textId="77777777" w:rsidR="003C6116" w:rsidRPr="008B196E" w:rsidRDefault="003C6116" w:rsidP="003C6116">
      <w:pPr>
        <w:pStyle w:val="Sinespaciado"/>
        <w:ind w:left="-142"/>
        <w:jc w:val="both"/>
        <w:rPr>
          <w:rFonts w:ascii="Arial Narrow" w:hAnsi="Arial Narrow"/>
          <w:bCs/>
          <w:lang w:val="es-ES"/>
        </w:rPr>
      </w:pPr>
    </w:p>
    <w:p w14:paraId="5861AE13"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365FF45B" w14:textId="77777777" w:rsidR="003C6116" w:rsidRPr="008B196E" w:rsidRDefault="003C6116" w:rsidP="003C6116">
      <w:pPr>
        <w:pStyle w:val="Sinespaciado"/>
        <w:ind w:left="-142"/>
        <w:jc w:val="both"/>
        <w:rPr>
          <w:rFonts w:ascii="Arial Narrow" w:hAnsi="Arial Narrow"/>
          <w:bCs/>
          <w:lang w:val="es-ES"/>
        </w:rPr>
      </w:pPr>
    </w:p>
    <w:p w14:paraId="1A2E1EA7"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 xml:space="preserve">“EL PROVEEDOR” para efectos de transferir los derechos de cobro deberá contar con el consentimiento de “EL INSTITUTO” para lo cual deberá notificarlo por escrito a “EL INSTITUTO” con un mínimo de 5 (cinco) días naturales </w:t>
      </w:r>
      <w:r w:rsidRPr="008B196E">
        <w:rPr>
          <w:rFonts w:ascii="Arial Narrow" w:hAnsi="Arial Narrow"/>
          <w:bCs/>
          <w:lang w:val="es-ES"/>
        </w:rPr>
        <w:lastRenderedPageBreak/>
        <w:t>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765AAD1A" w14:textId="77777777" w:rsidR="003C6116" w:rsidRPr="008B196E" w:rsidRDefault="003C6116" w:rsidP="003C6116">
      <w:pPr>
        <w:pStyle w:val="Sinespaciado"/>
        <w:ind w:left="-142"/>
        <w:jc w:val="both"/>
        <w:rPr>
          <w:rFonts w:ascii="Arial Narrow" w:hAnsi="Arial Narrow"/>
          <w:bCs/>
          <w:lang w:val="es-ES"/>
        </w:rPr>
      </w:pPr>
    </w:p>
    <w:p w14:paraId="0FAFC6BE"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65682A15" w14:textId="77777777" w:rsidR="003C6116" w:rsidRPr="008B196E" w:rsidRDefault="003C6116" w:rsidP="003C6116">
      <w:pPr>
        <w:pStyle w:val="Sinespaciado"/>
        <w:ind w:left="-142"/>
        <w:jc w:val="both"/>
        <w:rPr>
          <w:rFonts w:ascii="Arial Narrow" w:hAnsi="Arial Narrow"/>
          <w:bCs/>
          <w:lang w:val="es-ES"/>
        </w:rPr>
      </w:pPr>
    </w:p>
    <w:p w14:paraId="6823574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2ED7E4A2" w14:textId="77777777" w:rsidR="003C6116" w:rsidRPr="008B196E" w:rsidRDefault="003C6116" w:rsidP="003C6116">
      <w:pPr>
        <w:pStyle w:val="Sinespaciado"/>
        <w:ind w:left="-142"/>
        <w:jc w:val="both"/>
        <w:rPr>
          <w:rFonts w:ascii="Arial Narrow" w:hAnsi="Arial Narrow"/>
          <w:bCs/>
          <w:lang w:val="es-ES"/>
        </w:rPr>
      </w:pPr>
    </w:p>
    <w:p w14:paraId="2B6AEA47"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3FAA6DF3" w14:textId="77777777" w:rsidR="003C6116" w:rsidRPr="008B196E" w:rsidRDefault="003C6116" w:rsidP="003C6116">
      <w:pPr>
        <w:pStyle w:val="Sinespaciado"/>
        <w:ind w:left="-142"/>
        <w:jc w:val="both"/>
        <w:rPr>
          <w:rFonts w:ascii="Arial Narrow" w:hAnsi="Arial Narrow"/>
          <w:bCs/>
          <w:lang w:val="es-ES"/>
        </w:rPr>
      </w:pPr>
    </w:p>
    <w:p w14:paraId="0848DA0C"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6DE1BEDF" w14:textId="77777777" w:rsidR="003C6116" w:rsidRPr="008B196E" w:rsidRDefault="003C6116" w:rsidP="003C6116">
      <w:pPr>
        <w:pStyle w:val="Sinespaciado"/>
        <w:ind w:left="-142"/>
        <w:jc w:val="both"/>
        <w:rPr>
          <w:rFonts w:ascii="Arial Narrow" w:hAnsi="Arial Narrow"/>
          <w:bCs/>
          <w:lang w:val="es-ES"/>
        </w:rPr>
      </w:pPr>
    </w:p>
    <w:p w14:paraId="086459EA"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Asimismo, “EL INSTITUTO” podrá aceptar de “EL PROVEEDOR” que tenga cuentas líquidas y exigibles a su cargo, que éstas se apliquen por concepto de cuotas obrero patronales, conforme a lo previsto en el artículo 40 B, de la Ley del Seguro Social.</w:t>
      </w:r>
    </w:p>
    <w:p w14:paraId="0CDA24E0" w14:textId="77777777" w:rsidR="003C6116" w:rsidRPr="008B196E" w:rsidRDefault="003C6116" w:rsidP="005372BB">
      <w:pPr>
        <w:autoSpaceDE w:val="0"/>
        <w:autoSpaceDN w:val="0"/>
        <w:adjustRightInd w:val="0"/>
        <w:ind w:left="-426" w:right="-93"/>
        <w:jc w:val="both"/>
        <w:rPr>
          <w:rFonts w:ascii="Arial Narrow" w:eastAsiaTheme="minorHAnsi" w:hAnsi="Arial Narrow" w:cs="CIDFont+F2"/>
          <w:b/>
          <w:sz w:val="20"/>
          <w:szCs w:val="20"/>
        </w:rPr>
      </w:pPr>
    </w:p>
    <w:p w14:paraId="27C56810" w14:textId="77777777" w:rsidR="005372BB" w:rsidRPr="008B196E" w:rsidRDefault="005372BB" w:rsidP="005372BB">
      <w:pPr>
        <w:autoSpaceDE w:val="0"/>
        <w:autoSpaceDN w:val="0"/>
        <w:adjustRightInd w:val="0"/>
        <w:ind w:left="-426" w:right="-93"/>
        <w:jc w:val="both"/>
        <w:rPr>
          <w:rFonts w:ascii="Arial Narrow" w:eastAsiaTheme="minorHAnsi" w:hAnsi="Arial Narrow" w:cs="CIDFont+F2"/>
          <w:b/>
          <w:sz w:val="20"/>
          <w:szCs w:val="20"/>
        </w:rPr>
      </w:pPr>
    </w:p>
    <w:p w14:paraId="5B35FA9D" w14:textId="77777777" w:rsidR="005372BB" w:rsidRPr="008B196E" w:rsidRDefault="005372BB" w:rsidP="005372BB">
      <w:pPr>
        <w:autoSpaceDE w:val="0"/>
        <w:autoSpaceDN w:val="0"/>
        <w:adjustRightInd w:val="0"/>
        <w:ind w:left="-426" w:right="-93"/>
        <w:jc w:val="both"/>
        <w:rPr>
          <w:rFonts w:ascii="Arial Narrow" w:eastAsiaTheme="minorHAnsi" w:hAnsi="Arial Narrow" w:cs="CIDFont+F2"/>
          <w:b/>
          <w:sz w:val="20"/>
          <w:szCs w:val="20"/>
        </w:rPr>
      </w:pPr>
      <w:r w:rsidRPr="008B196E">
        <w:rPr>
          <w:rFonts w:ascii="Arial Narrow" w:eastAsiaTheme="minorHAnsi" w:hAnsi="Arial Narrow" w:cs="CIDFont+F2"/>
          <w:b/>
          <w:sz w:val="20"/>
          <w:szCs w:val="20"/>
        </w:rPr>
        <w:t>1</w:t>
      </w:r>
      <w:r w:rsidR="003C6116" w:rsidRPr="008B196E">
        <w:rPr>
          <w:rFonts w:ascii="Arial Narrow" w:eastAsiaTheme="minorHAnsi" w:hAnsi="Arial Narrow" w:cs="CIDFont+F2"/>
          <w:b/>
          <w:sz w:val="20"/>
          <w:szCs w:val="20"/>
        </w:rPr>
        <w:t>1</w:t>
      </w:r>
      <w:r w:rsidRPr="008B196E">
        <w:rPr>
          <w:rFonts w:ascii="Arial Narrow" w:eastAsiaTheme="minorHAnsi" w:hAnsi="Arial Narrow" w:cs="CIDFont+F2"/>
          <w:b/>
          <w:sz w:val="20"/>
          <w:szCs w:val="20"/>
        </w:rPr>
        <w:t>.- ESTABLECER LOS MECANISMOS DE COMPROBACIÓN, SUPERVISIÓN Y VERIFICACIÓN DE LOS BIENES O DE LOS SERVICIOS CONTRATADOS Y EFECTIVAMENTE ENTREGADOS O PRESTADOS, ASÍ COMO DEL CUMPLIMIENTO DE LAS REQUISICIONES DE CADA ENTREGABLE.</w:t>
      </w:r>
    </w:p>
    <w:p w14:paraId="40DC39D8" w14:textId="77777777" w:rsidR="005372BB" w:rsidRPr="008B196E" w:rsidRDefault="005372BB" w:rsidP="005372BB">
      <w:pPr>
        <w:pStyle w:val="Prrafodelista"/>
        <w:autoSpaceDE w:val="0"/>
        <w:autoSpaceDN w:val="0"/>
        <w:adjustRightInd w:val="0"/>
        <w:ind w:left="-426" w:right="-93"/>
        <w:jc w:val="both"/>
        <w:rPr>
          <w:rFonts w:ascii="Arial Narrow" w:eastAsiaTheme="minorHAnsi" w:hAnsi="Arial Narrow" w:cs="CIDFont+F2"/>
          <w:b/>
          <w:sz w:val="20"/>
          <w:szCs w:val="20"/>
        </w:rPr>
      </w:pPr>
    </w:p>
    <w:p w14:paraId="5BA3E10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EL INSTITUTO” podrá en cualquier momento verificar el cumplimiento de los requisitos de calidad de los bienes suministrados al licitante que resulte adjudicado.</w:t>
      </w:r>
    </w:p>
    <w:p w14:paraId="38FC5695" w14:textId="77777777" w:rsidR="003C6116" w:rsidRPr="008B196E" w:rsidRDefault="003C6116" w:rsidP="003C6116">
      <w:pPr>
        <w:pStyle w:val="Sinespaciado"/>
        <w:ind w:left="-142"/>
        <w:jc w:val="both"/>
        <w:rPr>
          <w:rFonts w:ascii="Arial Narrow" w:hAnsi="Arial Narrow"/>
          <w:bCs/>
          <w:lang w:val="es-ES"/>
        </w:rPr>
      </w:pPr>
    </w:p>
    <w:p w14:paraId="43925CD5" w14:textId="77777777" w:rsidR="003C6116" w:rsidRPr="008B196E" w:rsidRDefault="003C6116" w:rsidP="003C6116">
      <w:pPr>
        <w:pStyle w:val="Sinespaciado"/>
        <w:ind w:left="-142"/>
        <w:jc w:val="both"/>
        <w:rPr>
          <w:rFonts w:ascii="Arial Narrow" w:hAnsi="Arial Narrow"/>
          <w:bCs/>
          <w:lang w:val="es-ES"/>
        </w:rPr>
      </w:pPr>
      <w:r w:rsidRPr="008B196E">
        <w:rPr>
          <w:rFonts w:ascii="Arial Narrow" w:hAnsi="Arial Narrow"/>
          <w:bCs/>
          <w:lang w:val="es-ES"/>
        </w:rPr>
        <w:t>Los residentes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610034E3" w14:textId="77777777" w:rsidR="003C6116" w:rsidRPr="008B196E" w:rsidRDefault="003C6116" w:rsidP="003C6116">
      <w:pPr>
        <w:pStyle w:val="Sinespaciado"/>
        <w:ind w:left="-142"/>
        <w:jc w:val="both"/>
        <w:rPr>
          <w:rFonts w:ascii="Arial Narrow" w:hAnsi="Arial Narrow"/>
          <w:bCs/>
          <w:lang w:val="es-ES"/>
        </w:rPr>
      </w:pPr>
    </w:p>
    <w:p w14:paraId="5FF9DCAD" w14:textId="77777777" w:rsidR="003C6116" w:rsidRPr="008B196E" w:rsidRDefault="003C6116" w:rsidP="003C6116">
      <w:pPr>
        <w:pStyle w:val="Sinespaciado"/>
        <w:ind w:left="-142"/>
        <w:jc w:val="both"/>
        <w:rPr>
          <w:bCs/>
          <w:lang w:val="es-ES"/>
        </w:rPr>
      </w:pPr>
      <w:r w:rsidRPr="008B196E">
        <w:rPr>
          <w:rFonts w:ascii="Arial Narrow" w:hAnsi="Arial Narrow"/>
          <w:bCs/>
          <w:lang w:val="es-ES"/>
        </w:rPr>
        <w:t xml:space="preserve">“EL  PROVEEDOR” presentará el último día hábil de cada mes el formato del Anexo “Control de requerimientos” y copia del formato Anexo “FO-CON-01  Orden de suministro” en el cual llevará un control de todos los requerimientos </w:t>
      </w:r>
      <w:r w:rsidRPr="008B196E">
        <w:rPr>
          <w:rFonts w:ascii="Arial Narrow" w:hAnsi="Arial Narrow"/>
          <w:bCs/>
          <w:lang w:val="es-ES"/>
        </w:rPr>
        <w:lastRenderedPageBreak/>
        <w:t xml:space="preserve">que cada residente de conservación le haya solicitado y a su vez haya suministrado. Dicho anexo deberá enviarlo a las siguientes direcciones electrónicas: </w:t>
      </w:r>
      <w:hyperlink r:id="rId11" w:history="1">
        <w:r w:rsidRPr="00E75F04">
          <w:rPr>
            <w:b/>
            <w:bCs/>
            <w:u w:val="single"/>
            <w:lang w:val="es-ES"/>
          </w:rPr>
          <w:t>rodrigo.ortiz@imss.gob.mx</w:t>
        </w:r>
      </w:hyperlink>
      <w:r w:rsidRPr="00E75F04">
        <w:rPr>
          <w:rFonts w:ascii="Arial Narrow" w:hAnsi="Arial Narrow"/>
          <w:b/>
          <w:bCs/>
          <w:u w:val="single"/>
          <w:lang w:val="es-ES"/>
        </w:rPr>
        <w:t xml:space="preserve"> y/o teodoro.luis@imss.gob.mx.</w:t>
      </w:r>
    </w:p>
    <w:p w14:paraId="0F93CE7D" w14:textId="77777777" w:rsidR="003C6116" w:rsidRPr="008B196E" w:rsidRDefault="003C6116" w:rsidP="005372BB">
      <w:pPr>
        <w:pStyle w:val="Prrafodelista"/>
        <w:autoSpaceDE w:val="0"/>
        <w:autoSpaceDN w:val="0"/>
        <w:adjustRightInd w:val="0"/>
        <w:ind w:left="-426" w:right="-93"/>
        <w:jc w:val="both"/>
        <w:rPr>
          <w:rFonts w:ascii="Arial Narrow" w:eastAsiaTheme="minorHAnsi" w:hAnsi="Arial Narrow" w:cs="CIDFont+F2"/>
          <w:b/>
          <w:sz w:val="20"/>
          <w:szCs w:val="20"/>
        </w:rPr>
      </w:pPr>
    </w:p>
    <w:p w14:paraId="34654BA1" w14:textId="77777777" w:rsidR="005372BB" w:rsidRPr="00E75F04" w:rsidRDefault="005372BB" w:rsidP="005372BB">
      <w:pPr>
        <w:spacing w:before="120" w:after="120"/>
        <w:ind w:left="-426" w:right="-93"/>
        <w:jc w:val="both"/>
        <w:rPr>
          <w:rFonts w:ascii="Arial Narrow" w:hAnsi="Arial Narrow" w:cs="Arial"/>
          <w:b/>
          <w:bCs/>
          <w:sz w:val="22"/>
          <w:szCs w:val="20"/>
          <w:lang w:val="es-ES"/>
        </w:rPr>
      </w:pPr>
      <w:r w:rsidRPr="00E75F04">
        <w:rPr>
          <w:rFonts w:ascii="Arial Narrow" w:hAnsi="Arial Narrow" w:cs="Arial"/>
          <w:b/>
          <w:bCs/>
          <w:sz w:val="22"/>
          <w:szCs w:val="20"/>
          <w:lang w:val="es-ES"/>
        </w:rPr>
        <w:t>1</w:t>
      </w:r>
      <w:r w:rsidR="003C6116" w:rsidRPr="00E75F04">
        <w:rPr>
          <w:rFonts w:ascii="Arial Narrow" w:hAnsi="Arial Narrow" w:cs="Arial"/>
          <w:b/>
          <w:bCs/>
          <w:sz w:val="22"/>
          <w:szCs w:val="20"/>
          <w:lang w:val="es-ES"/>
        </w:rPr>
        <w:t>3</w:t>
      </w:r>
      <w:r w:rsidRPr="00E75F04">
        <w:rPr>
          <w:rFonts w:ascii="Arial Narrow" w:hAnsi="Arial Narrow" w:cs="Arial"/>
          <w:b/>
          <w:bCs/>
          <w:sz w:val="22"/>
          <w:szCs w:val="20"/>
          <w:lang w:val="es-ES"/>
        </w:rPr>
        <w:t xml:space="preserve">.- INFORMACIÓN RESERVADA Y CONFIDENCIAL. </w:t>
      </w:r>
    </w:p>
    <w:p w14:paraId="2D133E80" w14:textId="77777777" w:rsidR="005372BB" w:rsidRPr="008B196E" w:rsidRDefault="005372BB" w:rsidP="005372BB">
      <w:pPr>
        <w:ind w:left="-426" w:right="-93"/>
        <w:jc w:val="both"/>
        <w:rPr>
          <w:rFonts w:ascii="Arial Narrow" w:hAnsi="Arial Narrow" w:cs="Noto Sans"/>
          <w:sz w:val="20"/>
          <w:szCs w:val="20"/>
          <w:lang w:val="es-ES_tradnl"/>
        </w:rPr>
      </w:pPr>
    </w:p>
    <w:p w14:paraId="56517443" w14:textId="77777777" w:rsidR="005372BB" w:rsidRPr="008B196E" w:rsidRDefault="005372BB" w:rsidP="005372BB">
      <w:pPr>
        <w:ind w:left="-426" w:right="-93"/>
        <w:jc w:val="both"/>
        <w:rPr>
          <w:rFonts w:ascii="Arial Narrow" w:hAnsi="Arial Narrow" w:cs="Noto Sans"/>
          <w:sz w:val="20"/>
          <w:szCs w:val="20"/>
          <w:lang w:val="es-ES_tradnl"/>
        </w:rPr>
      </w:pPr>
      <w:r w:rsidRPr="008B196E">
        <w:rPr>
          <w:rFonts w:ascii="Arial Narrow" w:hAnsi="Arial Narrow" w:cs="Noto Sans"/>
          <w:sz w:val="20"/>
          <w:szCs w:val="20"/>
          <w:lang w:val="es-ES_tradnl"/>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  )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DE61E49" w14:textId="77777777" w:rsidR="005372BB" w:rsidRPr="008B196E" w:rsidRDefault="005372BB" w:rsidP="005372BB">
      <w:pPr>
        <w:ind w:left="-426" w:right="-93"/>
        <w:jc w:val="center"/>
        <w:rPr>
          <w:rFonts w:ascii="Arial Narrow" w:hAnsi="Arial Narrow" w:cs="Arial"/>
          <w:b/>
          <w:sz w:val="20"/>
          <w:szCs w:val="20"/>
          <w:lang w:eastAsia="ar-SA"/>
        </w:rPr>
      </w:pPr>
    </w:p>
    <w:p w14:paraId="26F0F4BD" w14:textId="6B123EAA" w:rsidR="005372BB" w:rsidRDefault="00E75F04" w:rsidP="00E75F04">
      <w:pPr>
        <w:spacing w:before="120" w:after="120"/>
        <w:ind w:left="-426" w:right="-93"/>
        <w:jc w:val="both"/>
        <w:rPr>
          <w:rFonts w:ascii="Arial Narrow" w:hAnsi="Arial Narrow" w:cs="Arial"/>
          <w:b/>
          <w:bCs/>
          <w:sz w:val="22"/>
          <w:szCs w:val="20"/>
          <w:lang w:val="es-ES"/>
        </w:rPr>
      </w:pPr>
      <w:r w:rsidRPr="00E75F04">
        <w:rPr>
          <w:rFonts w:ascii="Arial Narrow" w:hAnsi="Arial Narrow" w:cs="Arial"/>
          <w:b/>
          <w:bCs/>
          <w:sz w:val="22"/>
          <w:szCs w:val="20"/>
          <w:lang w:val="es-ES"/>
        </w:rPr>
        <w:t xml:space="preserve">14.- VIGENCIA DE LA CONTRATACIÓN </w:t>
      </w:r>
    </w:p>
    <w:p w14:paraId="44430171" w14:textId="303D2B2C" w:rsidR="00E75F04" w:rsidRPr="00E75F04" w:rsidRDefault="00E75F04" w:rsidP="00E75F04">
      <w:pPr>
        <w:ind w:left="-426" w:right="-93"/>
        <w:jc w:val="both"/>
        <w:rPr>
          <w:rFonts w:ascii="Arial Narrow" w:hAnsi="Arial Narrow" w:cs="Noto Sans"/>
          <w:sz w:val="20"/>
          <w:szCs w:val="20"/>
          <w:lang w:val="es-ES_tradnl"/>
        </w:rPr>
      </w:pPr>
      <w:r w:rsidRPr="0026261C">
        <w:rPr>
          <w:rFonts w:ascii="Arial Narrow" w:hAnsi="Arial Narrow" w:cs="Noto Sans"/>
          <w:sz w:val="22"/>
          <w:szCs w:val="20"/>
          <w:lang w:val="es-ES_tradnl"/>
        </w:rPr>
        <w:t>La vigencia será a partir de la fecha de firma del contrato al 31 de agosto de 2025.</w:t>
      </w:r>
    </w:p>
    <w:p w14:paraId="04E9C052" w14:textId="77777777" w:rsidR="005372BB" w:rsidRPr="008B196E" w:rsidRDefault="005372BB" w:rsidP="005372BB">
      <w:pPr>
        <w:ind w:left="-426" w:right="-93"/>
        <w:jc w:val="center"/>
        <w:rPr>
          <w:rFonts w:ascii="Arial Narrow" w:hAnsi="Arial Narrow" w:cs="Arial"/>
          <w:b/>
          <w:sz w:val="20"/>
          <w:szCs w:val="20"/>
          <w:lang w:eastAsia="ar-SA"/>
        </w:rPr>
      </w:pPr>
    </w:p>
    <w:p w14:paraId="1683AC1C" w14:textId="77777777" w:rsidR="005372BB" w:rsidRPr="008B196E" w:rsidRDefault="005372BB" w:rsidP="005372BB">
      <w:pPr>
        <w:ind w:left="-426" w:right="-93"/>
        <w:jc w:val="center"/>
        <w:rPr>
          <w:rFonts w:ascii="Arial Narrow" w:hAnsi="Arial Narrow" w:cs="Arial"/>
          <w:b/>
          <w:sz w:val="20"/>
          <w:szCs w:val="20"/>
          <w:lang w:eastAsia="ar-SA"/>
        </w:rPr>
      </w:pPr>
    </w:p>
    <w:p w14:paraId="546E68FD" w14:textId="77777777" w:rsidR="005372BB" w:rsidRDefault="005372BB" w:rsidP="005372BB">
      <w:pPr>
        <w:ind w:left="-426" w:right="-93"/>
        <w:jc w:val="center"/>
        <w:rPr>
          <w:rFonts w:ascii="Arial Narrow" w:hAnsi="Arial Narrow" w:cs="Arial"/>
          <w:b/>
          <w:sz w:val="20"/>
          <w:szCs w:val="20"/>
          <w:lang w:eastAsia="ar-SA"/>
        </w:rPr>
      </w:pPr>
    </w:p>
    <w:p w14:paraId="6C95A56A" w14:textId="77777777" w:rsidR="00871343" w:rsidRDefault="00871343" w:rsidP="005372BB">
      <w:pPr>
        <w:ind w:left="-426" w:right="-93"/>
        <w:jc w:val="center"/>
        <w:rPr>
          <w:rFonts w:ascii="Arial Narrow" w:hAnsi="Arial Narrow" w:cs="Arial"/>
          <w:b/>
          <w:sz w:val="20"/>
          <w:szCs w:val="20"/>
          <w:lang w:eastAsia="ar-SA"/>
        </w:rPr>
      </w:pPr>
    </w:p>
    <w:p w14:paraId="43F7D62F" w14:textId="77777777" w:rsidR="00871343" w:rsidRDefault="00871343" w:rsidP="005372BB">
      <w:pPr>
        <w:ind w:left="-426" w:right="-93"/>
        <w:jc w:val="center"/>
        <w:rPr>
          <w:rFonts w:ascii="Arial Narrow" w:hAnsi="Arial Narrow" w:cs="Arial"/>
          <w:b/>
          <w:sz w:val="20"/>
          <w:szCs w:val="20"/>
          <w:lang w:eastAsia="ar-SA"/>
        </w:rPr>
      </w:pPr>
    </w:p>
    <w:p w14:paraId="15E09A86" w14:textId="77777777" w:rsidR="00871343" w:rsidRDefault="00871343" w:rsidP="005372BB">
      <w:pPr>
        <w:ind w:left="-426" w:right="-93"/>
        <w:jc w:val="center"/>
        <w:rPr>
          <w:rFonts w:ascii="Arial Narrow" w:hAnsi="Arial Narrow" w:cs="Arial"/>
          <w:b/>
          <w:sz w:val="20"/>
          <w:szCs w:val="20"/>
          <w:lang w:eastAsia="ar-SA"/>
        </w:rPr>
      </w:pPr>
    </w:p>
    <w:p w14:paraId="6494CB2A" w14:textId="77777777" w:rsidR="00871343" w:rsidRDefault="00871343" w:rsidP="005372BB">
      <w:pPr>
        <w:ind w:left="-426" w:right="-93"/>
        <w:jc w:val="center"/>
        <w:rPr>
          <w:rFonts w:ascii="Arial Narrow" w:hAnsi="Arial Narrow" w:cs="Arial"/>
          <w:b/>
          <w:sz w:val="20"/>
          <w:szCs w:val="20"/>
          <w:lang w:eastAsia="ar-SA"/>
        </w:rPr>
      </w:pPr>
    </w:p>
    <w:p w14:paraId="3B42E4D9" w14:textId="77777777" w:rsidR="00871343" w:rsidRDefault="00871343" w:rsidP="005372BB">
      <w:pPr>
        <w:ind w:left="-426" w:right="-93"/>
        <w:jc w:val="center"/>
        <w:rPr>
          <w:rFonts w:ascii="Arial Narrow" w:hAnsi="Arial Narrow" w:cs="Arial"/>
          <w:b/>
          <w:sz w:val="20"/>
          <w:szCs w:val="20"/>
          <w:lang w:eastAsia="ar-SA"/>
        </w:rPr>
      </w:pPr>
    </w:p>
    <w:p w14:paraId="10522377" w14:textId="77777777" w:rsidR="00871343" w:rsidRDefault="00871343" w:rsidP="005372BB">
      <w:pPr>
        <w:ind w:left="-426" w:right="-93"/>
        <w:jc w:val="center"/>
        <w:rPr>
          <w:rFonts w:ascii="Arial Narrow" w:hAnsi="Arial Narrow" w:cs="Arial"/>
          <w:b/>
          <w:sz w:val="20"/>
          <w:szCs w:val="20"/>
          <w:lang w:eastAsia="ar-SA"/>
        </w:rPr>
      </w:pPr>
    </w:p>
    <w:p w14:paraId="3A273C69" w14:textId="77777777" w:rsidR="00871343" w:rsidRDefault="00871343" w:rsidP="005372BB">
      <w:pPr>
        <w:ind w:left="-426" w:right="-93"/>
        <w:jc w:val="center"/>
        <w:rPr>
          <w:rFonts w:ascii="Arial Narrow" w:hAnsi="Arial Narrow" w:cs="Arial"/>
          <w:b/>
          <w:sz w:val="20"/>
          <w:szCs w:val="20"/>
          <w:lang w:eastAsia="ar-SA"/>
        </w:rPr>
      </w:pPr>
    </w:p>
    <w:p w14:paraId="0E455A1F" w14:textId="77777777" w:rsidR="00871343" w:rsidRDefault="00871343" w:rsidP="005372BB">
      <w:pPr>
        <w:ind w:left="-426" w:right="-93"/>
        <w:jc w:val="center"/>
        <w:rPr>
          <w:rFonts w:ascii="Arial Narrow" w:hAnsi="Arial Narrow" w:cs="Arial"/>
          <w:b/>
          <w:sz w:val="20"/>
          <w:szCs w:val="20"/>
          <w:lang w:eastAsia="ar-SA"/>
        </w:rPr>
      </w:pPr>
    </w:p>
    <w:p w14:paraId="159EFFCD" w14:textId="77777777" w:rsidR="00871343" w:rsidRDefault="00871343" w:rsidP="005372BB">
      <w:pPr>
        <w:ind w:left="-426" w:right="-93"/>
        <w:jc w:val="center"/>
        <w:rPr>
          <w:rFonts w:ascii="Arial Narrow" w:hAnsi="Arial Narrow" w:cs="Arial"/>
          <w:b/>
          <w:sz w:val="20"/>
          <w:szCs w:val="20"/>
          <w:lang w:eastAsia="ar-SA"/>
        </w:rPr>
      </w:pPr>
    </w:p>
    <w:p w14:paraId="0FC81938" w14:textId="77777777" w:rsidR="00871343" w:rsidRDefault="00871343" w:rsidP="005372BB">
      <w:pPr>
        <w:ind w:left="-426" w:right="-93"/>
        <w:jc w:val="center"/>
        <w:rPr>
          <w:rFonts w:ascii="Arial Narrow" w:hAnsi="Arial Narrow" w:cs="Arial"/>
          <w:b/>
          <w:sz w:val="20"/>
          <w:szCs w:val="20"/>
          <w:lang w:eastAsia="ar-SA"/>
        </w:rPr>
      </w:pPr>
    </w:p>
    <w:p w14:paraId="0A7C203C" w14:textId="77777777" w:rsidR="00871343" w:rsidRDefault="00871343" w:rsidP="005372BB">
      <w:pPr>
        <w:ind w:left="-426" w:right="-93"/>
        <w:jc w:val="center"/>
        <w:rPr>
          <w:rFonts w:ascii="Arial Narrow" w:hAnsi="Arial Narrow" w:cs="Arial"/>
          <w:b/>
          <w:sz w:val="20"/>
          <w:szCs w:val="20"/>
          <w:lang w:eastAsia="ar-SA"/>
        </w:rPr>
      </w:pPr>
    </w:p>
    <w:p w14:paraId="56ED5BB0" w14:textId="77777777" w:rsidR="00871343" w:rsidRDefault="00871343" w:rsidP="005372BB">
      <w:pPr>
        <w:ind w:left="-426" w:right="-93"/>
        <w:jc w:val="center"/>
        <w:rPr>
          <w:rFonts w:ascii="Arial Narrow" w:hAnsi="Arial Narrow" w:cs="Arial"/>
          <w:b/>
          <w:sz w:val="20"/>
          <w:szCs w:val="20"/>
          <w:lang w:eastAsia="ar-SA"/>
        </w:rPr>
      </w:pPr>
    </w:p>
    <w:p w14:paraId="6AE34A1F" w14:textId="77777777" w:rsidR="00871343" w:rsidRDefault="00871343" w:rsidP="005372BB">
      <w:pPr>
        <w:ind w:left="-426" w:right="-93"/>
        <w:jc w:val="center"/>
        <w:rPr>
          <w:rFonts w:ascii="Arial Narrow" w:hAnsi="Arial Narrow" w:cs="Arial"/>
          <w:b/>
          <w:sz w:val="20"/>
          <w:szCs w:val="20"/>
          <w:lang w:eastAsia="ar-SA"/>
        </w:rPr>
      </w:pPr>
    </w:p>
    <w:p w14:paraId="2C9F89A3" w14:textId="77777777" w:rsidR="00871343" w:rsidRDefault="00871343" w:rsidP="005372BB">
      <w:pPr>
        <w:ind w:left="-426" w:right="-93"/>
        <w:jc w:val="center"/>
        <w:rPr>
          <w:rFonts w:ascii="Arial Narrow" w:hAnsi="Arial Narrow" w:cs="Arial"/>
          <w:b/>
          <w:sz w:val="20"/>
          <w:szCs w:val="20"/>
          <w:lang w:eastAsia="ar-SA"/>
        </w:rPr>
      </w:pPr>
    </w:p>
    <w:p w14:paraId="7F700E26" w14:textId="77777777" w:rsidR="00871343" w:rsidRDefault="00871343" w:rsidP="005372BB">
      <w:pPr>
        <w:ind w:left="-426" w:right="-93"/>
        <w:jc w:val="center"/>
        <w:rPr>
          <w:rFonts w:ascii="Arial Narrow" w:hAnsi="Arial Narrow" w:cs="Arial"/>
          <w:b/>
          <w:sz w:val="20"/>
          <w:szCs w:val="20"/>
          <w:lang w:eastAsia="ar-SA"/>
        </w:rPr>
      </w:pPr>
    </w:p>
    <w:p w14:paraId="08DBC324" w14:textId="77777777" w:rsidR="00871343" w:rsidRDefault="00871343" w:rsidP="005372BB">
      <w:pPr>
        <w:ind w:left="-426" w:right="-93"/>
        <w:jc w:val="center"/>
        <w:rPr>
          <w:rFonts w:ascii="Arial Narrow" w:hAnsi="Arial Narrow" w:cs="Arial"/>
          <w:b/>
          <w:sz w:val="20"/>
          <w:szCs w:val="20"/>
          <w:lang w:eastAsia="ar-SA"/>
        </w:rPr>
      </w:pPr>
    </w:p>
    <w:p w14:paraId="71D9EEF4" w14:textId="77777777" w:rsidR="00871343" w:rsidRDefault="00871343" w:rsidP="005372BB">
      <w:pPr>
        <w:ind w:left="-426" w:right="-93"/>
        <w:jc w:val="center"/>
        <w:rPr>
          <w:rFonts w:ascii="Arial Narrow" w:hAnsi="Arial Narrow" w:cs="Arial"/>
          <w:b/>
          <w:sz w:val="20"/>
          <w:szCs w:val="20"/>
          <w:lang w:eastAsia="ar-SA"/>
        </w:rPr>
      </w:pPr>
    </w:p>
    <w:p w14:paraId="50B0ED4B" w14:textId="77777777" w:rsidR="00871343" w:rsidRDefault="00871343" w:rsidP="005372BB">
      <w:pPr>
        <w:ind w:left="-426" w:right="-93"/>
        <w:jc w:val="center"/>
        <w:rPr>
          <w:rFonts w:ascii="Arial Narrow" w:hAnsi="Arial Narrow" w:cs="Arial"/>
          <w:b/>
          <w:sz w:val="20"/>
          <w:szCs w:val="20"/>
          <w:lang w:eastAsia="ar-SA"/>
        </w:rPr>
      </w:pPr>
    </w:p>
    <w:p w14:paraId="2E8C2A64" w14:textId="77777777" w:rsidR="00871343" w:rsidRDefault="00871343" w:rsidP="005372BB">
      <w:pPr>
        <w:ind w:left="-426" w:right="-93"/>
        <w:jc w:val="center"/>
        <w:rPr>
          <w:rFonts w:ascii="Arial Narrow" w:hAnsi="Arial Narrow" w:cs="Arial"/>
          <w:b/>
          <w:sz w:val="20"/>
          <w:szCs w:val="20"/>
          <w:lang w:eastAsia="ar-SA"/>
        </w:rPr>
      </w:pPr>
    </w:p>
    <w:p w14:paraId="5243177E" w14:textId="77777777" w:rsidR="00871343" w:rsidRDefault="00871343" w:rsidP="005372BB">
      <w:pPr>
        <w:ind w:left="-426" w:right="-93"/>
        <w:jc w:val="center"/>
        <w:rPr>
          <w:rFonts w:ascii="Arial Narrow" w:hAnsi="Arial Narrow" w:cs="Arial"/>
          <w:b/>
          <w:sz w:val="20"/>
          <w:szCs w:val="20"/>
          <w:lang w:eastAsia="ar-SA"/>
        </w:rPr>
      </w:pPr>
    </w:p>
    <w:p w14:paraId="72E91C74" w14:textId="77777777" w:rsidR="00871343" w:rsidRDefault="00871343" w:rsidP="005372BB">
      <w:pPr>
        <w:ind w:left="-426" w:right="-93"/>
        <w:jc w:val="center"/>
        <w:rPr>
          <w:rFonts w:ascii="Arial Narrow" w:hAnsi="Arial Narrow" w:cs="Arial"/>
          <w:b/>
          <w:sz w:val="20"/>
          <w:szCs w:val="20"/>
          <w:lang w:eastAsia="ar-SA"/>
        </w:rPr>
      </w:pPr>
    </w:p>
    <w:p w14:paraId="73F58C9E" w14:textId="77777777" w:rsidR="00871343" w:rsidRDefault="00871343" w:rsidP="005372BB">
      <w:pPr>
        <w:ind w:left="-426" w:right="-93"/>
        <w:jc w:val="center"/>
        <w:rPr>
          <w:rFonts w:ascii="Arial Narrow" w:hAnsi="Arial Narrow" w:cs="Arial"/>
          <w:b/>
          <w:sz w:val="20"/>
          <w:szCs w:val="20"/>
          <w:lang w:eastAsia="ar-SA"/>
        </w:rPr>
      </w:pPr>
    </w:p>
    <w:p w14:paraId="2E207A9E" w14:textId="77777777" w:rsidR="00871343" w:rsidRDefault="00871343" w:rsidP="005372BB">
      <w:pPr>
        <w:ind w:left="-426" w:right="-93"/>
        <w:jc w:val="center"/>
        <w:rPr>
          <w:rFonts w:ascii="Arial Narrow" w:hAnsi="Arial Narrow" w:cs="Arial"/>
          <w:b/>
          <w:sz w:val="20"/>
          <w:szCs w:val="20"/>
          <w:lang w:eastAsia="ar-SA"/>
        </w:rPr>
      </w:pPr>
    </w:p>
    <w:p w14:paraId="2F0CC48F" w14:textId="77777777" w:rsidR="00871343" w:rsidRDefault="00871343" w:rsidP="005372BB">
      <w:pPr>
        <w:ind w:left="-426" w:right="-93"/>
        <w:jc w:val="center"/>
        <w:rPr>
          <w:rFonts w:ascii="Arial Narrow" w:hAnsi="Arial Narrow" w:cs="Arial"/>
          <w:b/>
          <w:sz w:val="20"/>
          <w:szCs w:val="20"/>
          <w:lang w:eastAsia="ar-SA"/>
        </w:rPr>
      </w:pPr>
    </w:p>
    <w:p w14:paraId="17DD6E87" w14:textId="77777777" w:rsidR="00871343" w:rsidRDefault="00871343" w:rsidP="005372BB">
      <w:pPr>
        <w:ind w:left="-426" w:right="-93"/>
        <w:jc w:val="center"/>
        <w:rPr>
          <w:rFonts w:ascii="Arial Narrow" w:hAnsi="Arial Narrow" w:cs="Arial"/>
          <w:b/>
          <w:sz w:val="20"/>
          <w:szCs w:val="20"/>
          <w:lang w:eastAsia="ar-SA"/>
        </w:rPr>
      </w:pPr>
    </w:p>
    <w:p w14:paraId="24E5FCF3" w14:textId="77777777" w:rsidR="00871343" w:rsidRDefault="00871343" w:rsidP="005372BB">
      <w:pPr>
        <w:ind w:left="-426" w:right="-93"/>
        <w:jc w:val="center"/>
        <w:rPr>
          <w:rFonts w:ascii="Arial Narrow" w:hAnsi="Arial Narrow" w:cs="Arial"/>
          <w:b/>
          <w:sz w:val="20"/>
          <w:szCs w:val="20"/>
          <w:lang w:eastAsia="ar-SA"/>
        </w:rPr>
      </w:pPr>
    </w:p>
    <w:p w14:paraId="2625A9D4" w14:textId="77777777" w:rsidR="00871343" w:rsidRDefault="00871343" w:rsidP="005372BB">
      <w:pPr>
        <w:ind w:left="-426" w:right="-93"/>
        <w:jc w:val="center"/>
        <w:rPr>
          <w:rFonts w:ascii="Arial Narrow" w:hAnsi="Arial Narrow" w:cs="Arial"/>
          <w:b/>
          <w:sz w:val="20"/>
          <w:szCs w:val="20"/>
          <w:lang w:eastAsia="ar-SA"/>
        </w:rPr>
      </w:pPr>
    </w:p>
    <w:p w14:paraId="0DF102A9" w14:textId="77777777" w:rsidR="00871343" w:rsidRDefault="00871343" w:rsidP="005372BB">
      <w:pPr>
        <w:ind w:left="-426" w:right="-93"/>
        <w:jc w:val="center"/>
        <w:rPr>
          <w:rFonts w:ascii="Arial Narrow" w:hAnsi="Arial Narrow" w:cs="Arial"/>
          <w:b/>
          <w:sz w:val="20"/>
          <w:szCs w:val="20"/>
          <w:lang w:eastAsia="ar-SA"/>
        </w:rPr>
      </w:pPr>
    </w:p>
    <w:p w14:paraId="71FFBC4C" w14:textId="77777777" w:rsidR="00871343" w:rsidRDefault="00871343" w:rsidP="005372BB">
      <w:pPr>
        <w:ind w:left="-426" w:right="-93"/>
        <w:jc w:val="center"/>
        <w:rPr>
          <w:rFonts w:ascii="Arial Narrow" w:hAnsi="Arial Narrow" w:cs="Arial"/>
          <w:b/>
          <w:sz w:val="20"/>
          <w:szCs w:val="20"/>
          <w:lang w:eastAsia="ar-SA"/>
        </w:rPr>
      </w:pPr>
    </w:p>
    <w:p w14:paraId="7AE7A492" w14:textId="77777777" w:rsidR="00871343" w:rsidRDefault="00871343" w:rsidP="005372BB">
      <w:pPr>
        <w:ind w:left="-426" w:right="-93"/>
        <w:jc w:val="center"/>
        <w:rPr>
          <w:rFonts w:ascii="Arial Narrow" w:hAnsi="Arial Narrow" w:cs="Arial"/>
          <w:b/>
          <w:sz w:val="20"/>
          <w:szCs w:val="20"/>
          <w:lang w:eastAsia="ar-SA"/>
        </w:rPr>
      </w:pPr>
    </w:p>
    <w:p w14:paraId="23A163B6" w14:textId="77777777" w:rsidR="00871343" w:rsidRDefault="00871343" w:rsidP="005372BB">
      <w:pPr>
        <w:ind w:left="-426" w:right="-93"/>
        <w:jc w:val="center"/>
        <w:rPr>
          <w:rFonts w:ascii="Arial Narrow" w:hAnsi="Arial Narrow" w:cs="Arial"/>
          <w:b/>
          <w:sz w:val="20"/>
          <w:szCs w:val="20"/>
          <w:lang w:eastAsia="ar-SA"/>
        </w:rPr>
      </w:pPr>
    </w:p>
    <w:p w14:paraId="017AFB89" w14:textId="77777777" w:rsidR="00871343" w:rsidRDefault="00871343" w:rsidP="005372BB">
      <w:pPr>
        <w:ind w:left="-426" w:right="-93"/>
        <w:jc w:val="center"/>
        <w:rPr>
          <w:rFonts w:ascii="Arial Narrow" w:hAnsi="Arial Narrow" w:cs="Arial"/>
          <w:b/>
          <w:sz w:val="20"/>
          <w:szCs w:val="20"/>
          <w:lang w:eastAsia="ar-SA"/>
        </w:rPr>
      </w:pPr>
    </w:p>
    <w:p w14:paraId="66107602" w14:textId="77777777" w:rsidR="00871343" w:rsidRDefault="00871343" w:rsidP="005372BB">
      <w:pPr>
        <w:ind w:left="-426" w:right="-93"/>
        <w:jc w:val="center"/>
        <w:rPr>
          <w:rFonts w:ascii="Arial Narrow" w:hAnsi="Arial Narrow" w:cs="Arial"/>
          <w:b/>
          <w:sz w:val="20"/>
          <w:szCs w:val="20"/>
          <w:lang w:eastAsia="ar-SA"/>
        </w:rPr>
      </w:pPr>
    </w:p>
    <w:p w14:paraId="208C1042" w14:textId="77777777" w:rsidR="00871343" w:rsidRDefault="00871343" w:rsidP="005372BB">
      <w:pPr>
        <w:ind w:left="-426" w:right="-93"/>
        <w:jc w:val="center"/>
        <w:rPr>
          <w:rFonts w:ascii="Arial Narrow" w:hAnsi="Arial Narrow" w:cs="Arial"/>
          <w:b/>
          <w:sz w:val="20"/>
          <w:szCs w:val="20"/>
          <w:lang w:eastAsia="ar-SA"/>
        </w:rPr>
      </w:pPr>
    </w:p>
    <w:p w14:paraId="385877A3" w14:textId="77777777" w:rsidR="00871343" w:rsidRPr="008B196E" w:rsidRDefault="00871343" w:rsidP="005372BB">
      <w:pPr>
        <w:ind w:left="-426" w:right="-93"/>
        <w:jc w:val="center"/>
        <w:rPr>
          <w:rFonts w:ascii="Arial Narrow" w:hAnsi="Arial Narrow" w:cs="Arial"/>
          <w:b/>
          <w:sz w:val="20"/>
          <w:szCs w:val="20"/>
          <w:lang w:eastAsia="ar-SA"/>
        </w:rPr>
      </w:pPr>
    </w:p>
    <w:p w14:paraId="2ABEA24E" w14:textId="77777777" w:rsidR="005372BB" w:rsidRPr="008B196E" w:rsidRDefault="005372BB" w:rsidP="005372BB">
      <w:pPr>
        <w:ind w:left="-426" w:right="-93"/>
        <w:jc w:val="center"/>
        <w:rPr>
          <w:rFonts w:ascii="Arial Narrow" w:hAnsi="Arial Narrow" w:cs="Arial"/>
          <w:b/>
          <w:sz w:val="20"/>
          <w:szCs w:val="20"/>
          <w:lang w:eastAsia="ar-SA"/>
        </w:rPr>
      </w:pPr>
    </w:p>
    <w:p w14:paraId="33D6EAA1" w14:textId="77777777" w:rsidR="005372BB" w:rsidRPr="008B196E" w:rsidRDefault="005372BB" w:rsidP="005372BB">
      <w:pPr>
        <w:snapToGrid w:val="0"/>
        <w:spacing w:line="276" w:lineRule="auto"/>
        <w:ind w:left="-426" w:right="-93"/>
        <w:jc w:val="center"/>
        <w:rPr>
          <w:rFonts w:ascii="Arial Narrow" w:hAnsi="Arial Narrow" w:cs="Arial"/>
          <w:b/>
          <w:sz w:val="28"/>
          <w:szCs w:val="20"/>
        </w:rPr>
      </w:pPr>
      <w:r w:rsidRPr="008B196E">
        <w:rPr>
          <w:rFonts w:ascii="Arial Narrow" w:hAnsi="Arial Narrow" w:cs="Arial"/>
          <w:b/>
          <w:sz w:val="28"/>
          <w:szCs w:val="20"/>
        </w:rPr>
        <w:t xml:space="preserve">ANEXO </w:t>
      </w:r>
    </w:p>
    <w:p w14:paraId="56F3F07D" w14:textId="77777777" w:rsidR="005372BB" w:rsidRPr="008B196E" w:rsidRDefault="005372BB" w:rsidP="005372BB">
      <w:pPr>
        <w:snapToGrid w:val="0"/>
        <w:spacing w:line="276" w:lineRule="auto"/>
        <w:ind w:left="-426" w:right="-93"/>
        <w:jc w:val="center"/>
        <w:rPr>
          <w:rFonts w:ascii="Arial Narrow" w:hAnsi="Arial Narrow" w:cs="Arial"/>
          <w:b/>
          <w:sz w:val="28"/>
          <w:szCs w:val="20"/>
        </w:rPr>
      </w:pPr>
      <w:r w:rsidRPr="008B196E">
        <w:rPr>
          <w:rFonts w:ascii="Arial Narrow" w:hAnsi="Arial Narrow" w:cs="Arial"/>
          <w:b/>
          <w:sz w:val="28"/>
          <w:szCs w:val="20"/>
        </w:rPr>
        <w:t>ACREDITACIÓN DEL LICITANTE</w:t>
      </w:r>
    </w:p>
    <w:p w14:paraId="675DC89E" w14:textId="77777777" w:rsidR="005372BB" w:rsidRPr="008B196E" w:rsidRDefault="005372BB" w:rsidP="005372BB">
      <w:pPr>
        <w:ind w:left="-426" w:right="-93"/>
        <w:jc w:val="both"/>
        <w:rPr>
          <w:rFonts w:ascii="Arial Narrow" w:hAnsi="Arial Narrow" w:cs="Arial"/>
          <w:b/>
          <w:sz w:val="20"/>
          <w:szCs w:val="20"/>
          <w:lang w:eastAsia="ar-SA"/>
        </w:rPr>
      </w:pPr>
    </w:p>
    <w:p w14:paraId="13E6541B" w14:textId="77777777" w:rsidR="005372BB" w:rsidRPr="008B196E" w:rsidRDefault="005372BB" w:rsidP="005372BB">
      <w:pPr>
        <w:ind w:left="-426" w:right="-93"/>
        <w:jc w:val="both"/>
        <w:rPr>
          <w:rFonts w:ascii="Arial Narrow" w:hAnsi="Arial Narrow" w:cs="Arial"/>
          <w:sz w:val="22"/>
          <w:szCs w:val="20"/>
          <w:u w:val="single"/>
        </w:rPr>
      </w:pPr>
      <w:r w:rsidRPr="008B196E">
        <w:rPr>
          <w:rFonts w:ascii="Arial Narrow" w:hAnsi="Arial Narrow" w:cs="Arial"/>
          <w:sz w:val="22"/>
          <w:szCs w:val="20"/>
          <w:u w:val="single"/>
        </w:rPr>
        <w:t>________(nombre)             ,</w:t>
      </w:r>
      <w:r w:rsidRPr="008B196E">
        <w:rPr>
          <w:rFonts w:ascii="Arial Narrow" w:hAnsi="Arial Narrow" w:cs="Arial"/>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8B196E">
        <w:rPr>
          <w:rFonts w:ascii="Arial Narrow" w:hAnsi="Arial Narrow" w:cs="Arial"/>
          <w:sz w:val="22"/>
          <w:szCs w:val="20"/>
          <w:u w:val="single"/>
        </w:rPr>
        <w:t>___(persona física o moral)___.</w:t>
      </w:r>
    </w:p>
    <w:p w14:paraId="06354935" w14:textId="77777777" w:rsidR="005372BB" w:rsidRPr="008B196E" w:rsidRDefault="005372BB" w:rsidP="005372BB">
      <w:pPr>
        <w:ind w:left="-426" w:right="-93"/>
        <w:jc w:val="both"/>
        <w:rPr>
          <w:rFonts w:ascii="Arial Narrow" w:hAnsi="Arial Narrow" w:cs="Arial"/>
          <w:sz w:val="22"/>
          <w:szCs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8B196E" w:rsidRPr="008B196E" w14:paraId="53F939DC" w14:textId="77777777" w:rsidTr="0091664D">
        <w:tc>
          <w:tcPr>
            <w:tcW w:w="10005" w:type="dxa"/>
            <w:tcBorders>
              <w:top w:val="single" w:sz="4" w:space="0" w:color="000000"/>
              <w:left w:val="single" w:sz="4" w:space="0" w:color="000000"/>
              <w:bottom w:val="single" w:sz="4" w:space="0" w:color="000000"/>
              <w:right w:val="single" w:sz="4" w:space="0" w:color="000000"/>
            </w:tcBorders>
          </w:tcPr>
          <w:p w14:paraId="2D8B8C06" w14:textId="77777777" w:rsidR="00F94620" w:rsidRDefault="005372BB" w:rsidP="00DC68A4">
            <w:pPr>
              <w:snapToGrid w:val="0"/>
              <w:spacing w:line="276" w:lineRule="auto"/>
              <w:ind w:right="-93"/>
              <w:jc w:val="center"/>
              <w:rPr>
                <w:rFonts w:ascii="Arial Narrow" w:hAnsi="Arial Narrow" w:cs="Arial"/>
                <w:b/>
                <w:sz w:val="28"/>
                <w:szCs w:val="20"/>
              </w:rPr>
            </w:pPr>
            <w:r w:rsidRPr="008B196E">
              <w:rPr>
                <w:rFonts w:ascii="Arial Narrow" w:hAnsi="Arial Narrow" w:cs="Arial"/>
                <w:b/>
                <w:sz w:val="28"/>
                <w:szCs w:val="20"/>
              </w:rPr>
              <w:t xml:space="preserve">SOLICITUD DE COTIZACIÓN FOCON 04 </w:t>
            </w:r>
          </w:p>
          <w:p w14:paraId="45462EFA" w14:textId="5D8786F6" w:rsidR="005372BB" w:rsidRPr="00C12FDF" w:rsidRDefault="005372BB" w:rsidP="00DC68A4">
            <w:pPr>
              <w:snapToGrid w:val="0"/>
              <w:spacing w:line="276" w:lineRule="auto"/>
              <w:ind w:right="-93"/>
              <w:jc w:val="center"/>
              <w:rPr>
                <w:rFonts w:ascii="Arial Narrow" w:hAnsi="Arial Narrow" w:cs="Arial"/>
                <w:b/>
                <w:sz w:val="32"/>
                <w:szCs w:val="20"/>
              </w:rPr>
            </w:pPr>
            <w:r w:rsidRPr="00C12FDF">
              <w:rPr>
                <w:rFonts w:ascii="Arial Narrow" w:hAnsi="Arial Narrow" w:cs="Arial"/>
                <w:b/>
                <w:sz w:val="32"/>
                <w:szCs w:val="20"/>
              </w:rPr>
              <w:t>INVMER-</w:t>
            </w:r>
            <w:r w:rsidR="00F94620" w:rsidRPr="00C12FDF">
              <w:rPr>
                <w:rFonts w:ascii="Arial Narrow" w:hAnsi="Arial Narrow" w:cs="Arial"/>
                <w:b/>
                <w:sz w:val="32"/>
                <w:szCs w:val="20"/>
              </w:rPr>
              <w:t>140</w:t>
            </w:r>
            <w:r w:rsidRPr="00C12FDF">
              <w:rPr>
                <w:rFonts w:ascii="Arial Narrow" w:hAnsi="Arial Narrow" w:cs="Arial"/>
                <w:b/>
                <w:sz w:val="32"/>
                <w:szCs w:val="20"/>
              </w:rPr>
              <w:t>-2025</w:t>
            </w:r>
          </w:p>
          <w:p w14:paraId="3084F38E" w14:textId="77777777" w:rsidR="005372BB" w:rsidRPr="008B196E" w:rsidRDefault="005372BB" w:rsidP="00DC68A4">
            <w:pPr>
              <w:snapToGrid w:val="0"/>
              <w:spacing w:line="276" w:lineRule="auto"/>
              <w:ind w:right="-93"/>
              <w:jc w:val="center"/>
              <w:rPr>
                <w:rFonts w:ascii="Arial Narrow" w:hAnsi="Arial Narrow" w:cs="Arial"/>
                <w:sz w:val="22"/>
                <w:szCs w:val="20"/>
              </w:rPr>
            </w:pPr>
          </w:p>
          <w:p w14:paraId="7780540B" w14:textId="77777777" w:rsidR="005372BB" w:rsidRPr="008B196E" w:rsidRDefault="005372BB" w:rsidP="00DC68A4">
            <w:pPr>
              <w:snapToGrid w:val="0"/>
              <w:spacing w:line="276" w:lineRule="auto"/>
              <w:ind w:right="-93"/>
              <w:jc w:val="both"/>
              <w:rPr>
                <w:rFonts w:ascii="Arial Narrow" w:hAnsi="Arial Narrow" w:cs="Arial"/>
                <w:sz w:val="22"/>
                <w:szCs w:val="20"/>
              </w:rPr>
            </w:pPr>
            <w:r w:rsidRPr="008B196E">
              <w:rPr>
                <w:rFonts w:ascii="Arial Narrow" w:hAnsi="Arial Narrow" w:cs="Arial"/>
                <w:sz w:val="22"/>
                <w:szCs w:val="20"/>
              </w:rPr>
              <w:t>Registro Federal de Contribuyentes:        Numero  de Proveedor IMSS:    REG. PATRONAL:</w:t>
            </w:r>
          </w:p>
          <w:p w14:paraId="11251273" w14:textId="77777777" w:rsidR="005372BB" w:rsidRPr="008B196E" w:rsidRDefault="005372BB" w:rsidP="00DC68A4">
            <w:pPr>
              <w:spacing w:line="276" w:lineRule="auto"/>
              <w:ind w:right="-93"/>
              <w:jc w:val="both"/>
              <w:rPr>
                <w:rFonts w:ascii="Arial Narrow" w:hAnsi="Arial Narrow" w:cs="Arial"/>
                <w:sz w:val="22"/>
                <w:szCs w:val="20"/>
              </w:rPr>
            </w:pPr>
            <w:r w:rsidRPr="008B196E">
              <w:rPr>
                <w:rFonts w:ascii="Arial Narrow" w:hAnsi="Arial Narrow" w:cs="Arial"/>
                <w:sz w:val="22"/>
                <w:szCs w:val="20"/>
              </w:rPr>
              <w:t>Domicilio.- Los datos aquí registrados corresponderán al del domicilio fiscal del proveedor o prestador de BIENES)</w:t>
            </w:r>
          </w:p>
          <w:p w14:paraId="56418158" w14:textId="77777777" w:rsidR="005372BB" w:rsidRPr="008B196E" w:rsidRDefault="005372BB" w:rsidP="00DC68A4">
            <w:pPr>
              <w:spacing w:line="276" w:lineRule="auto"/>
              <w:ind w:right="-93"/>
              <w:jc w:val="both"/>
              <w:rPr>
                <w:rFonts w:ascii="Arial Narrow" w:hAnsi="Arial Narrow" w:cs="Arial"/>
                <w:sz w:val="22"/>
                <w:szCs w:val="20"/>
              </w:rPr>
            </w:pPr>
            <w:r w:rsidRPr="008B196E">
              <w:rPr>
                <w:rFonts w:ascii="Arial Narrow" w:hAnsi="Arial Narrow" w:cs="Arial"/>
                <w:sz w:val="22"/>
                <w:szCs w:val="20"/>
              </w:rPr>
              <w:t>Calle y número:</w:t>
            </w:r>
          </w:p>
          <w:p w14:paraId="2A0BF652"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Colonia:                                                    Delegación o Municipio:</w:t>
            </w:r>
          </w:p>
          <w:p w14:paraId="27F56A1A"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0CF437C6"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Código Postal:                                          Entidad federativa:</w:t>
            </w:r>
          </w:p>
          <w:p w14:paraId="100C4F9E"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43572C13"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Teléfonos:                                                Fax:</w:t>
            </w:r>
          </w:p>
          <w:p w14:paraId="0242C047"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55D7226F"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Correo electrónico:</w:t>
            </w:r>
          </w:p>
          <w:p w14:paraId="3950D079"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6C5A7BC2"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 xml:space="preserve">No. de la escritura pública en la que consta su acta constitutiva:                Fecha             Duración              </w:t>
            </w:r>
          </w:p>
          <w:p w14:paraId="664ABE74"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5C796771"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Nombre, número y lugar del Notario Público ante el cual se protocolizó la misma:</w:t>
            </w:r>
          </w:p>
          <w:p w14:paraId="38824B31"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Número de Folio Mercantil y fecha:</w:t>
            </w:r>
          </w:p>
          <w:p w14:paraId="798B7B47"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Relación de socios o asociados.-</w:t>
            </w:r>
          </w:p>
          <w:p w14:paraId="770542E2"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Apellido Paterno:                                    Apellido Materno:                           Nombre(s):</w:t>
            </w:r>
          </w:p>
          <w:p w14:paraId="1FE3CE1E"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p>
          <w:p w14:paraId="01670BAD"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Descripción del objeto social:</w:t>
            </w:r>
          </w:p>
          <w:p w14:paraId="693796DB"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 xml:space="preserve">Reformas al acta constitutiva </w:t>
            </w:r>
            <w:r w:rsidRPr="008B196E">
              <w:rPr>
                <w:rFonts w:ascii="Arial Narrow" w:hAnsi="Arial Narrow" w:cs="Arial"/>
                <w:sz w:val="22"/>
                <w:szCs w:val="20"/>
                <w:lang w:val="es-ES"/>
              </w:rPr>
              <w:t>que incidan con el objeto del procedimiento</w:t>
            </w:r>
            <w:r w:rsidRPr="008B196E">
              <w:rPr>
                <w:rFonts w:ascii="Arial Narrow" w:hAnsi="Arial Narrow" w:cs="Arial"/>
                <w:sz w:val="22"/>
                <w:szCs w:val="20"/>
              </w:rPr>
              <w:t>.</w:t>
            </w:r>
          </w:p>
          <w:p w14:paraId="14A33371" w14:textId="77777777" w:rsidR="005372BB" w:rsidRPr="008B196E" w:rsidRDefault="005372BB" w:rsidP="00DC68A4">
            <w:pPr>
              <w:pStyle w:val="Encabezado"/>
              <w:tabs>
                <w:tab w:val="left" w:pos="4536"/>
              </w:tabs>
              <w:spacing w:line="276" w:lineRule="auto"/>
              <w:ind w:right="-93"/>
              <w:jc w:val="both"/>
              <w:rPr>
                <w:rFonts w:ascii="Arial Narrow" w:hAnsi="Arial Narrow" w:cs="Arial"/>
                <w:sz w:val="22"/>
                <w:szCs w:val="20"/>
              </w:rPr>
            </w:pPr>
            <w:r w:rsidRPr="008B196E">
              <w:rPr>
                <w:rFonts w:ascii="Arial Narrow" w:hAnsi="Arial Narrow" w:cs="Arial"/>
                <w:sz w:val="22"/>
                <w:szCs w:val="20"/>
              </w:rPr>
              <w:t>Fecha y datos de inscripción en el Registro Público correspondiente.</w:t>
            </w:r>
          </w:p>
        </w:tc>
      </w:tr>
      <w:tr w:rsidR="008B196E" w:rsidRPr="008B196E" w14:paraId="3D5D84AA" w14:textId="77777777" w:rsidTr="0091664D">
        <w:tc>
          <w:tcPr>
            <w:tcW w:w="10005" w:type="dxa"/>
            <w:tcBorders>
              <w:top w:val="single" w:sz="4" w:space="0" w:color="000000"/>
              <w:left w:val="single" w:sz="4" w:space="0" w:color="000000"/>
              <w:bottom w:val="single" w:sz="4" w:space="0" w:color="000000"/>
              <w:right w:val="single" w:sz="4" w:space="0" w:color="000000"/>
            </w:tcBorders>
          </w:tcPr>
          <w:p w14:paraId="1B2D9586" w14:textId="77777777" w:rsidR="005372BB" w:rsidRPr="008B196E" w:rsidRDefault="005372BB" w:rsidP="00DC68A4">
            <w:pPr>
              <w:snapToGrid w:val="0"/>
              <w:spacing w:line="276" w:lineRule="auto"/>
              <w:ind w:right="-93"/>
              <w:jc w:val="both"/>
              <w:rPr>
                <w:rFonts w:ascii="Arial Narrow" w:hAnsi="Arial Narrow" w:cs="Arial"/>
                <w:sz w:val="22"/>
                <w:szCs w:val="20"/>
              </w:rPr>
            </w:pPr>
            <w:r w:rsidRPr="008B196E">
              <w:rPr>
                <w:rFonts w:ascii="Arial Narrow" w:hAnsi="Arial Narrow" w:cs="Arial"/>
                <w:sz w:val="22"/>
                <w:szCs w:val="20"/>
              </w:rPr>
              <w:t>Nombre del apoderado o representante:</w:t>
            </w:r>
          </w:p>
          <w:p w14:paraId="3ECDFF09" w14:textId="77777777" w:rsidR="005372BB" w:rsidRPr="008B196E" w:rsidRDefault="005372BB" w:rsidP="00DC68A4">
            <w:pPr>
              <w:spacing w:line="276" w:lineRule="auto"/>
              <w:ind w:right="-93"/>
              <w:jc w:val="both"/>
              <w:rPr>
                <w:rFonts w:ascii="Arial Narrow" w:hAnsi="Arial Narrow" w:cs="Arial"/>
                <w:sz w:val="22"/>
                <w:szCs w:val="20"/>
              </w:rPr>
            </w:pPr>
            <w:r w:rsidRPr="008B196E">
              <w:rPr>
                <w:rFonts w:ascii="Arial Narrow" w:hAnsi="Arial Narrow" w:cs="Arial"/>
                <w:sz w:val="22"/>
                <w:szCs w:val="20"/>
              </w:rPr>
              <w:t>Datos del documento mediante el cual acredita su personalidad y facultades.-</w:t>
            </w:r>
          </w:p>
          <w:p w14:paraId="7FBDCF70" w14:textId="77777777" w:rsidR="005372BB" w:rsidRPr="008B196E" w:rsidRDefault="005372BB" w:rsidP="00DC68A4">
            <w:pPr>
              <w:spacing w:line="276" w:lineRule="auto"/>
              <w:ind w:right="-93"/>
              <w:jc w:val="both"/>
              <w:rPr>
                <w:rFonts w:ascii="Arial Narrow" w:hAnsi="Arial Narrow" w:cs="Arial"/>
                <w:sz w:val="22"/>
                <w:szCs w:val="20"/>
              </w:rPr>
            </w:pPr>
            <w:r w:rsidRPr="008B196E">
              <w:rPr>
                <w:rFonts w:ascii="Arial Narrow" w:hAnsi="Arial Narrow" w:cs="Arial"/>
                <w:sz w:val="22"/>
                <w:szCs w:val="20"/>
              </w:rPr>
              <w:t>Escritura pública número:                                           Fecha:</w:t>
            </w:r>
          </w:p>
          <w:p w14:paraId="2FCBED5B" w14:textId="77777777" w:rsidR="005372BB" w:rsidRPr="008B196E" w:rsidRDefault="005372BB" w:rsidP="00DC68A4">
            <w:pPr>
              <w:pStyle w:val="Encabezado"/>
              <w:spacing w:line="276" w:lineRule="auto"/>
              <w:ind w:right="-93"/>
              <w:jc w:val="both"/>
              <w:rPr>
                <w:rFonts w:ascii="Arial Narrow" w:hAnsi="Arial Narrow" w:cs="Arial"/>
                <w:sz w:val="22"/>
                <w:szCs w:val="20"/>
              </w:rPr>
            </w:pPr>
            <w:r w:rsidRPr="008B196E">
              <w:rPr>
                <w:rFonts w:ascii="Arial Narrow" w:hAnsi="Arial Narrow" w:cs="Arial"/>
                <w:sz w:val="22"/>
                <w:szCs w:val="20"/>
              </w:rPr>
              <w:t>Nombre, número y lugar del Notario Público ante el cual se protocolizó la misma:</w:t>
            </w:r>
          </w:p>
        </w:tc>
      </w:tr>
    </w:tbl>
    <w:p w14:paraId="47B747F9" w14:textId="77777777" w:rsidR="005372BB" w:rsidRPr="008B196E" w:rsidRDefault="005372BB" w:rsidP="005372BB">
      <w:pPr>
        <w:spacing w:line="276" w:lineRule="auto"/>
        <w:ind w:left="-426" w:right="-93"/>
        <w:jc w:val="both"/>
        <w:rPr>
          <w:rFonts w:ascii="Arial Narrow" w:hAnsi="Arial Narrow" w:cs="Arial"/>
          <w:sz w:val="22"/>
          <w:szCs w:val="20"/>
        </w:rPr>
      </w:pPr>
    </w:p>
    <w:p w14:paraId="5D50E99B" w14:textId="77777777" w:rsidR="005372BB" w:rsidRPr="008B196E" w:rsidRDefault="005372BB" w:rsidP="005372BB">
      <w:pPr>
        <w:spacing w:line="276" w:lineRule="auto"/>
        <w:ind w:left="-426" w:right="-93"/>
        <w:jc w:val="both"/>
        <w:rPr>
          <w:rFonts w:ascii="Arial Narrow" w:hAnsi="Arial Narrow" w:cs="Arial"/>
          <w:sz w:val="22"/>
          <w:szCs w:val="20"/>
        </w:rPr>
      </w:pPr>
    </w:p>
    <w:p w14:paraId="041ECA76" w14:textId="77777777" w:rsidR="005372BB" w:rsidRPr="008B196E" w:rsidRDefault="005372BB" w:rsidP="005372BB">
      <w:pPr>
        <w:spacing w:line="276" w:lineRule="auto"/>
        <w:ind w:left="-426" w:right="-93"/>
        <w:jc w:val="both"/>
        <w:rPr>
          <w:rFonts w:ascii="Arial Narrow" w:hAnsi="Arial Narrow" w:cs="Arial"/>
          <w:sz w:val="22"/>
          <w:szCs w:val="20"/>
        </w:rPr>
      </w:pPr>
      <w:r w:rsidRPr="008B196E">
        <w:rPr>
          <w:rFonts w:ascii="Arial Narrow" w:hAnsi="Arial Narrow" w:cs="Arial"/>
          <w:sz w:val="22"/>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C49BA9B" w14:textId="77777777" w:rsidR="005372BB" w:rsidRPr="008B196E" w:rsidRDefault="005372BB" w:rsidP="00DC68A4">
      <w:pPr>
        <w:spacing w:line="276" w:lineRule="auto"/>
        <w:ind w:left="-426" w:right="-93"/>
        <w:jc w:val="center"/>
        <w:rPr>
          <w:rFonts w:ascii="Arial Narrow" w:hAnsi="Arial Narrow" w:cs="Arial"/>
          <w:sz w:val="22"/>
          <w:szCs w:val="20"/>
        </w:rPr>
      </w:pPr>
      <w:r w:rsidRPr="008B196E">
        <w:rPr>
          <w:rFonts w:ascii="Arial Narrow" w:hAnsi="Arial Narrow" w:cs="Arial"/>
          <w:sz w:val="22"/>
          <w:szCs w:val="20"/>
        </w:rPr>
        <w:t>(Nombre y firma)</w:t>
      </w:r>
    </w:p>
    <w:p w14:paraId="23888674" w14:textId="77777777" w:rsidR="005372BB" w:rsidRPr="008B196E" w:rsidRDefault="005372BB" w:rsidP="005372BB">
      <w:pPr>
        <w:spacing w:line="276" w:lineRule="auto"/>
        <w:ind w:left="-426" w:right="-93"/>
        <w:jc w:val="both"/>
        <w:rPr>
          <w:rFonts w:ascii="Arial Narrow" w:hAnsi="Arial Narrow" w:cs="Arial"/>
          <w:sz w:val="22"/>
          <w:szCs w:val="20"/>
        </w:rPr>
      </w:pPr>
    </w:p>
    <w:p w14:paraId="479AE82E" w14:textId="77777777" w:rsidR="005372BB" w:rsidRPr="008B196E" w:rsidRDefault="005372BB" w:rsidP="005372BB">
      <w:pPr>
        <w:spacing w:line="276" w:lineRule="auto"/>
        <w:ind w:left="-426" w:right="-93"/>
        <w:jc w:val="both"/>
        <w:rPr>
          <w:rFonts w:ascii="Arial Narrow" w:hAnsi="Arial Narrow" w:cs="Arial"/>
          <w:sz w:val="22"/>
          <w:szCs w:val="20"/>
        </w:rPr>
      </w:pPr>
    </w:p>
    <w:p w14:paraId="1CCA16F6" w14:textId="77777777" w:rsidR="005372BB" w:rsidRPr="008B196E" w:rsidRDefault="00DC68A4" w:rsidP="005372BB">
      <w:pPr>
        <w:ind w:left="-426" w:right="-93"/>
        <w:jc w:val="center"/>
        <w:rPr>
          <w:rFonts w:ascii="Arial Narrow" w:hAnsi="Arial Narrow" w:cs="Arial"/>
          <w:b/>
          <w:sz w:val="28"/>
          <w:szCs w:val="20"/>
        </w:rPr>
      </w:pPr>
      <w:r w:rsidRPr="008B196E">
        <w:rPr>
          <w:rFonts w:ascii="Arial Narrow" w:hAnsi="Arial Narrow" w:cs="Arial"/>
          <w:b/>
          <w:sz w:val="28"/>
          <w:szCs w:val="20"/>
        </w:rPr>
        <w:t xml:space="preserve">ANEXO </w:t>
      </w:r>
    </w:p>
    <w:p w14:paraId="0FDFA493" w14:textId="77777777" w:rsidR="005372BB" w:rsidRPr="008B196E" w:rsidRDefault="005372BB" w:rsidP="005372BB">
      <w:pPr>
        <w:ind w:left="-426" w:right="-93"/>
        <w:jc w:val="center"/>
        <w:rPr>
          <w:rFonts w:ascii="Arial Narrow" w:hAnsi="Arial Narrow" w:cs="Arial"/>
          <w:b/>
          <w:sz w:val="22"/>
          <w:szCs w:val="20"/>
          <w:lang w:eastAsia="ar-SA"/>
        </w:rPr>
      </w:pPr>
      <w:r w:rsidRPr="008B196E">
        <w:rPr>
          <w:rFonts w:ascii="Arial Narrow" w:hAnsi="Arial Narrow" w:cs="Arial"/>
          <w:b/>
          <w:sz w:val="22"/>
          <w:szCs w:val="20"/>
          <w:lang w:eastAsia="ar-SA"/>
        </w:rPr>
        <w:t>ESTRATIFICACIÓN DE EMPRESAS</w:t>
      </w:r>
    </w:p>
    <w:p w14:paraId="511226B8" w14:textId="7487C193" w:rsidR="00F94620" w:rsidRPr="008B196E" w:rsidRDefault="00F94620" w:rsidP="00F94620">
      <w:pPr>
        <w:snapToGrid w:val="0"/>
        <w:spacing w:line="276" w:lineRule="auto"/>
        <w:ind w:right="-93"/>
        <w:jc w:val="center"/>
        <w:rPr>
          <w:rFonts w:ascii="Arial Narrow" w:hAnsi="Arial Narrow" w:cs="Arial"/>
          <w:b/>
          <w:sz w:val="28"/>
          <w:szCs w:val="20"/>
        </w:rPr>
      </w:pPr>
      <w:r>
        <w:rPr>
          <w:rFonts w:ascii="Arial Narrow" w:hAnsi="Arial Narrow" w:cs="Arial"/>
          <w:b/>
          <w:sz w:val="28"/>
          <w:szCs w:val="20"/>
        </w:rPr>
        <w:t xml:space="preserve">FOCON 04 </w:t>
      </w:r>
      <w:r w:rsidRPr="008B196E">
        <w:rPr>
          <w:rFonts w:ascii="Arial Narrow" w:hAnsi="Arial Narrow" w:cs="Arial"/>
          <w:b/>
          <w:sz w:val="28"/>
          <w:szCs w:val="20"/>
        </w:rPr>
        <w:t>INVMER-</w:t>
      </w:r>
      <w:r>
        <w:rPr>
          <w:rFonts w:ascii="Arial Narrow" w:hAnsi="Arial Narrow" w:cs="Arial"/>
          <w:b/>
          <w:sz w:val="28"/>
          <w:szCs w:val="20"/>
        </w:rPr>
        <w:t>140</w:t>
      </w:r>
      <w:r w:rsidRPr="008B196E">
        <w:rPr>
          <w:rFonts w:ascii="Arial Narrow" w:hAnsi="Arial Narrow" w:cs="Arial"/>
          <w:b/>
          <w:sz w:val="28"/>
          <w:szCs w:val="20"/>
        </w:rPr>
        <w:t>-2025</w:t>
      </w:r>
    </w:p>
    <w:p w14:paraId="0FBD20C3" w14:textId="77777777" w:rsidR="005372BB" w:rsidRPr="008B196E" w:rsidRDefault="005372BB" w:rsidP="005372BB">
      <w:pPr>
        <w:ind w:left="-426" w:right="-93"/>
        <w:jc w:val="center"/>
        <w:rPr>
          <w:rFonts w:ascii="Arial Narrow" w:hAnsi="Arial Narrow" w:cs="Arial"/>
          <w:b/>
          <w:sz w:val="20"/>
          <w:szCs w:val="20"/>
        </w:rPr>
      </w:pPr>
    </w:p>
    <w:p w14:paraId="659EA09F" w14:textId="77777777" w:rsidR="005372BB" w:rsidRPr="008B196E" w:rsidRDefault="005372BB" w:rsidP="005372BB">
      <w:pPr>
        <w:ind w:left="-426" w:right="-93"/>
        <w:jc w:val="center"/>
        <w:rPr>
          <w:rFonts w:ascii="Arial Narrow" w:hAnsi="Arial Narrow" w:cs="Arial"/>
          <w:b/>
          <w:sz w:val="20"/>
          <w:szCs w:val="20"/>
          <w:lang w:eastAsia="ar-SA"/>
        </w:rPr>
      </w:pPr>
    </w:p>
    <w:p w14:paraId="1184CE0E"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(ELABORAR EN PAPEL MEMBRETADO DE LA EMPRESA)</w:t>
      </w:r>
    </w:p>
    <w:p w14:paraId="2EE19DD8" w14:textId="77777777" w:rsidR="005372BB" w:rsidRPr="008B196E" w:rsidRDefault="005372BB" w:rsidP="005372BB">
      <w:pPr>
        <w:pStyle w:val="Textoindependiente2"/>
        <w:spacing w:after="0" w:line="240" w:lineRule="auto"/>
        <w:ind w:left="-426" w:right="-93"/>
        <w:jc w:val="both"/>
        <w:rPr>
          <w:rFonts w:ascii="Arial Narrow" w:hAnsi="Arial Narrow" w:cs="Arial"/>
          <w:b/>
          <w:sz w:val="20"/>
          <w:szCs w:val="20"/>
        </w:rPr>
      </w:pPr>
      <w:r w:rsidRPr="008B196E">
        <w:rPr>
          <w:rFonts w:ascii="Arial Narrow" w:hAnsi="Arial Narrow" w:cs="Arial"/>
          <w:b/>
          <w:sz w:val="20"/>
          <w:szCs w:val="20"/>
        </w:rPr>
        <w:t>INSTITUTO MEXICANO DEL SEGURO SOCIAL</w:t>
      </w:r>
    </w:p>
    <w:p w14:paraId="20712822" w14:textId="77777777" w:rsidR="005372BB" w:rsidRPr="008B196E" w:rsidRDefault="005372BB" w:rsidP="005372BB">
      <w:pPr>
        <w:pStyle w:val="Textoindependiente2"/>
        <w:spacing w:after="0" w:line="240" w:lineRule="auto"/>
        <w:ind w:left="-426" w:right="-93"/>
        <w:jc w:val="both"/>
        <w:rPr>
          <w:rFonts w:ascii="Arial Narrow" w:hAnsi="Arial Narrow" w:cs="Arial"/>
          <w:sz w:val="20"/>
          <w:szCs w:val="20"/>
        </w:rPr>
      </w:pPr>
      <w:r w:rsidRPr="008B196E">
        <w:rPr>
          <w:rFonts w:ascii="Arial Narrow" w:hAnsi="Arial Narrow" w:cs="Arial"/>
          <w:sz w:val="20"/>
          <w:szCs w:val="20"/>
        </w:rPr>
        <w:t>ÓRGANO DE OPERACIÓN ADMINISTRATIVA DESCONCENTRADA</w:t>
      </w:r>
    </w:p>
    <w:p w14:paraId="301D70D3" w14:textId="77777777" w:rsidR="005372BB" w:rsidRPr="008B196E" w:rsidRDefault="005372BB" w:rsidP="005372BB">
      <w:pPr>
        <w:pStyle w:val="Textoindependiente2"/>
        <w:spacing w:after="0" w:line="240" w:lineRule="auto"/>
        <w:ind w:left="-426" w:right="-93"/>
        <w:jc w:val="both"/>
        <w:rPr>
          <w:rFonts w:ascii="Arial Narrow" w:hAnsi="Arial Narrow" w:cs="Arial"/>
          <w:sz w:val="20"/>
          <w:szCs w:val="20"/>
        </w:rPr>
      </w:pPr>
      <w:r w:rsidRPr="008B196E">
        <w:rPr>
          <w:rFonts w:ascii="Arial Narrow" w:hAnsi="Arial Narrow" w:cs="Arial"/>
          <w:sz w:val="20"/>
          <w:szCs w:val="20"/>
        </w:rPr>
        <w:t>ESTATAL OAXACA.</w:t>
      </w:r>
    </w:p>
    <w:p w14:paraId="747E2BA3" w14:textId="77777777" w:rsidR="005372BB" w:rsidRPr="008B196E" w:rsidRDefault="005372BB" w:rsidP="005372BB">
      <w:pPr>
        <w:pStyle w:val="Textoindependiente2"/>
        <w:spacing w:after="0" w:line="240" w:lineRule="auto"/>
        <w:ind w:left="-426" w:right="-93"/>
        <w:jc w:val="both"/>
        <w:rPr>
          <w:rFonts w:ascii="Arial Narrow" w:hAnsi="Arial Narrow" w:cs="Arial"/>
          <w:sz w:val="20"/>
          <w:szCs w:val="20"/>
        </w:rPr>
      </w:pPr>
    </w:p>
    <w:p w14:paraId="275CF604" w14:textId="77777777" w:rsidR="005372BB" w:rsidRPr="008B196E" w:rsidRDefault="005372BB" w:rsidP="005372BB">
      <w:pPr>
        <w:ind w:left="-426" w:right="-93"/>
        <w:jc w:val="both"/>
        <w:rPr>
          <w:rFonts w:ascii="Arial Narrow" w:hAnsi="Arial Narrow" w:cs="Arial"/>
          <w:b/>
          <w:bCs/>
          <w:sz w:val="20"/>
          <w:szCs w:val="20"/>
        </w:rPr>
      </w:pPr>
      <w:r w:rsidRPr="008B196E">
        <w:rPr>
          <w:rFonts w:ascii="Arial Narrow" w:hAnsi="Arial Narrow" w:cs="Arial"/>
          <w:b/>
          <w:bCs/>
          <w:sz w:val="20"/>
          <w:szCs w:val="20"/>
        </w:rPr>
        <w:t>PRESENTE</w:t>
      </w:r>
    </w:p>
    <w:p w14:paraId="3456BD36" w14:textId="77777777" w:rsidR="005372BB" w:rsidRPr="008B196E" w:rsidRDefault="005372BB" w:rsidP="005372BB">
      <w:pPr>
        <w:ind w:left="-426" w:right="-93"/>
        <w:jc w:val="both"/>
        <w:rPr>
          <w:rFonts w:ascii="Arial Narrow" w:hAnsi="Arial Narrow" w:cs="Arial"/>
          <w:b/>
          <w:bCs/>
          <w:sz w:val="20"/>
          <w:szCs w:val="20"/>
        </w:rPr>
      </w:pPr>
    </w:p>
    <w:p w14:paraId="7EA59E93"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b/>
          <w:bCs/>
          <w:sz w:val="20"/>
          <w:szCs w:val="20"/>
        </w:rPr>
        <w:t>(</w:t>
      </w:r>
      <w:r w:rsidRPr="008B196E">
        <w:rPr>
          <w:rFonts w:ascii="Arial Narrow" w:hAnsi="Arial Narrow" w:cs="Arial"/>
          <w:b/>
          <w:bCs/>
          <w:sz w:val="20"/>
          <w:szCs w:val="20"/>
          <w:u w:val="single"/>
        </w:rPr>
        <w:t>NOMBRE DEL REPRESENTANTE LEGAL QUE SUSCRIBE LAS OFERTAS</w:t>
      </w:r>
      <w:r w:rsidRPr="008B196E">
        <w:rPr>
          <w:rFonts w:ascii="Arial Narrow" w:hAnsi="Arial Narrow" w:cs="Arial"/>
          <w:b/>
          <w:bCs/>
          <w:sz w:val="20"/>
          <w:szCs w:val="20"/>
        </w:rPr>
        <w:t>)</w:t>
      </w:r>
      <w:r w:rsidRPr="008B196E">
        <w:rPr>
          <w:rFonts w:ascii="Arial Narrow" w:hAnsi="Arial Narrow" w:cs="Arial"/>
          <w:sz w:val="20"/>
          <w:szCs w:val="20"/>
        </w:rPr>
        <w:t>, EN MI CARÁCTER DE REPRESENTANTE LEGAL DE LA EMPRESA/PERSONA FÍSICA (</w:t>
      </w:r>
      <w:r w:rsidRPr="008B196E">
        <w:rPr>
          <w:rFonts w:ascii="Arial Narrow" w:hAnsi="Arial Narrow" w:cs="Arial"/>
          <w:sz w:val="20"/>
          <w:szCs w:val="20"/>
          <w:u w:val="single"/>
        </w:rPr>
        <w:t>ESPECIFICAR EL NOMBRE DE LA EMPRESA O PERSONA FÌSICA QUE PARTICIPA</w:t>
      </w:r>
      <w:r w:rsidRPr="008B196E">
        <w:rPr>
          <w:rFonts w:ascii="Arial Narrow" w:hAnsi="Arial Narrow" w:cs="Arial"/>
          <w:sz w:val="20"/>
          <w:szCs w:val="20"/>
        </w:rPr>
        <w:t>), ME PERMITO INFORMAR LO SIGUIENTE:</w:t>
      </w:r>
    </w:p>
    <w:p w14:paraId="32C16510"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404EF3CC" w14:textId="77777777" w:rsidR="005372BB" w:rsidRPr="008B196E" w:rsidRDefault="005372BB" w:rsidP="005372BB">
      <w:pPr>
        <w:ind w:left="-426" w:right="-93"/>
        <w:jc w:val="both"/>
        <w:rPr>
          <w:rFonts w:ascii="Arial Narrow" w:hAnsi="Arial Narrow" w:cs="Arial"/>
          <w:sz w:val="20"/>
          <w:szCs w:val="20"/>
        </w:rPr>
      </w:pPr>
    </w:p>
    <w:p w14:paraId="2FEBC2E9" w14:textId="77777777" w:rsidR="005372BB" w:rsidRPr="008B196E" w:rsidRDefault="005372BB" w:rsidP="005372BB">
      <w:pPr>
        <w:ind w:left="-426" w:right="-93"/>
        <w:jc w:val="both"/>
        <w:rPr>
          <w:rFonts w:ascii="Arial Narrow" w:hAnsi="Arial Narrow" w:cs="Arial"/>
          <w:sz w:val="20"/>
          <w:szCs w:val="20"/>
        </w:rPr>
      </w:pPr>
    </w:p>
    <w:tbl>
      <w:tblPr>
        <w:tblW w:w="4049"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834"/>
        <w:gridCol w:w="1002"/>
        <w:gridCol w:w="1794"/>
        <w:gridCol w:w="2187"/>
        <w:gridCol w:w="1747"/>
      </w:tblGrid>
      <w:tr w:rsidR="008B196E" w:rsidRPr="008B196E" w14:paraId="7BE48F60" w14:textId="77777777" w:rsidTr="0091664D">
        <w:trPr>
          <w:trHeight w:val="339"/>
          <w:tblCellSpacing w:w="0" w:type="dxa"/>
          <w:jc w:val="center"/>
        </w:trPr>
        <w:tc>
          <w:tcPr>
            <w:tcW w:w="5000" w:type="pct"/>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14:paraId="02A12A68"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 xml:space="preserve">Estratificación </w:t>
            </w:r>
          </w:p>
        </w:tc>
      </w:tr>
      <w:tr w:rsidR="008B196E" w:rsidRPr="008B196E" w14:paraId="4BEBD078" w14:textId="77777777" w:rsidTr="0091664D">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0A5D4D8B"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387474AF"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66AD3756"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1E30CF50"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Rango de monto de ventas anuales (</w:t>
            </w:r>
            <w:proofErr w:type="spellStart"/>
            <w:r w:rsidRPr="008B196E">
              <w:rPr>
                <w:rFonts w:ascii="Arial Narrow" w:hAnsi="Arial Narrow" w:cs="Arial"/>
                <w:b/>
                <w:bCs/>
                <w:sz w:val="20"/>
                <w:szCs w:val="20"/>
              </w:rPr>
              <w:t>mdp</w:t>
            </w:r>
            <w:proofErr w:type="spellEnd"/>
            <w:r w:rsidRPr="008B196E">
              <w:rPr>
                <w:rFonts w:ascii="Arial Narrow" w:hAnsi="Arial Narrow" w:cs="Arial"/>
                <w:b/>
                <w:bCs/>
                <w:sz w:val="20"/>
                <w:szCs w:val="20"/>
              </w:rPr>
              <w:t>)</w:t>
            </w:r>
          </w:p>
        </w:tc>
        <w:tc>
          <w:tcPr>
            <w:tcW w:w="1201"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518DE735" w14:textId="77777777" w:rsidR="005372BB" w:rsidRPr="008B196E" w:rsidRDefault="005372BB" w:rsidP="00DC68A4">
            <w:pPr>
              <w:ind w:right="45"/>
              <w:jc w:val="both"/>
              <w:rPr>
                <w:rFonts w:ascii="Arial Narrow" w:hAnsi="Arial Narrow" w:cs="Arial"/>
                <w:b/>
                <w:bCs/>
                <w:sz w:val="20"/>
                <w:szCs w:val="20"/>
              </w:rPr>
            </w:pPr>
            <w:r w:rsidRPr="008B196E">
              <w:rPr>
                <w:rFonts w:ascii="Arial Narrow" w:hAnsi="Arial Narrow" w:cs="Arial"/>
                <w:b/>
                <w:bCs/>
                <w:sz w:val="20"/>
                <w:szCs w:val="20"/>
              </w:rPr>
              <w:t>Tope máximo combinado*</w:t>
            </w:r>
          </w:p>
        </w:tc>
      </w:tr>
      <w:tr w:rsidR="008B196E" w:rsidRPr="008B196E" w14:paraId="10CB86F6" w14:textId="77777777" w:rsidTr="0091664D">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14:paraId="30A95ADF"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14:paraId="6C0FD73B"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14:paraId="36C0D172"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14:paraId="1E2FC22E"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Hasta $4</w:t>
            </w:r>
          </w:p>
        </w:tc>
        <w:tc>
          <w:tcPr>
            <w:tcW w:w="1201" w:type="pct"/>
            <w:tcBorders>
              <w:top w:val="outset" w:sz="6" w:space="0" w:color="CCCCCC"/>
              <w:left w:val="outset" w:sz="6" w:space="0" w:color="CCCCCC"/>
              <w:bottom w:val="outset" w:sz="6" w:space="0" w:color="CCCCCC"/>
              <w:right w:val="outset" w:sz="6" w:space="0" w:color="CCCCCC"/>
            </w:tcBorders>
            <w:vAlign w:val="center"/>
          </w:tcPr>
          <w:p w14:paraId="2939284B"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4.6</w:t>
            </w:r>
          </w:p>
        </w:tc>
      </w:tr>
      <w:tr w:rsidR="008B196E" w:rsidRPr="008B196E" w14:paraId="22980FF0" w14:textId="77777777" w:rsidTr="0091664D">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6B054A4E"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14:paraId="4500825B"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14:paraId="3F95A5D0"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14:paraId="6B0704B6"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$4.01 hasta $100</w:t>
            </w:r>
          </w:p>
        </w:tc>
        <w:tc>
          <w:tcPr>
            <w:tcW w:w="1201" w:type="pct"/>
            <w:tcBorders>
              <w:top w:val="outset" w:sz="6" w:space="0" w:color="CCCCCC"/>
              <w:left w:val="outset" w:sz="6" w:space="0" w:color="CCCCCC"/>
              <w:bottom w:val="outset" w:sz="6" w:space="0" w:color="CCCCCC"/>
              <w:right w:val="outset" w:sz="6" w:space="0" w:color="CCCCCC"/>
            </w:tcBorders>
            <w:vAlign w:val="center"/>
          </w:tcPr>
          <w:p w14:paraId="074CA664"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93</w:t>
            </w:r>
          </w:p>
        </w:tc>
      </w:tr>
      <w:tr w:rsidR="008B196E" w:rsidRPr="008B196E" w14:paraId="6885D6BD" w14:textId="77777777" w:rsidTr="0091664D">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3EA83A36" w14:textId="77777777" w:rsidR="005372BB" w:rsidRPr="008B196E" w:rsidRDefault="005372BB" w:rsidP="00DC68A4">
            <w:pPr>
              <w:ind w:right="-93"/>
              <w:jc w:val="both"/>
              <w:rPr>
                <w:rFonts w:ascii="Arial Narrow" w:hAnsi="Arial Narrow" w:cs="Arial"/>
                <w:b/>
                <w:bCs/>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56CE0328"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14:paraId="385BF1B2"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14:paraId="3A53FD2D"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$4.01 hasta $100</w:t>
            </w:r>
          </w:p>
        </w:tc>
        <w:tc>
          <w:tcPr>
            <w:tcW w:w="1201" w:type="pct"/>
            <w:tcBorders>
              <w:top w:val="outset" w:sz="6" w:space="0" w:color="CCCCCC"/>
              <w:left w:val="outset" w:sz="6" w:space="0" w:color="CCCCCC"/>
              <w:bottom w:val="outset" w:sz="6" w:space="0" w:color="CCCCCC"/>
              <w:right w:val="outset" w:sz="6" w:space="0" w:color="CCCCCC"/>
            </w:tcBorders>
            <w:vAlign w:val="center"/>
          </w:tcPr>
          <w:p w14:paraId="43247413"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95</w:t>
            </w:r>
          </w:p>
        </w:tc>
      </w:tr>
      <w:tr w:rsidR="008B196E" w:rsidRPr="008B196E" w14:paraId="1B61B101" w14:textId="77777777" w:rsidTr="0091664D">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718C08B1" w14:textId="77777777" w:rsidR="005372BB" w:rsidRPr="008B196E" w:rsidRDefault="005372BB" w:rsidP="00DC68A4">
            <w:pPr>
              <w:ind w:right="-93"/>
              <w:jc w:val="both"/>
              <w:rPr>
                <w:rFonts w:ascii="Arial Narrow" w:hAnsi="Arial Narrow" w:cs="Arial"/>
                <w:b/>
                <w:bCs/>
                <w:sz w:val="20"/>
                <w:szCs w:val="20"/>
              </w:rPr>
            </w:pPr>
            <w:r w:rsidRPr="008B196E">
              <w:rPr>
                <w:rFonts w:ascii="Arial Narrow" w:hAnsi="Arial Narrow" w:cs="Arial"/>
                <w:b/>
                <w:bCs/>
                <w:sz w:val="20"/>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14:paraId="24366E0E"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14:paraId="5728DD63"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55C1F1AF"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$100.01 hasta $250</w:t>
            </w:r>
          </w:p>
        </w:tc>
        <w:tc>
          <w:tcPr>
            <w:tcW w:w="1201" w:type="pct"/>
            <w:vMerge w:val="restart"/>
            <w:tcBorders>
              <w:top w:val="outset" w:sz="6" w:space="0" w:color="CCCCCC"/>
              <w:left w:val="outset" w:sz="6" w:space="0" w:color="CCCCCC"/>
              <w:bottom w:val="outset" w:sz="6" w:space="0" w:color="CCCCCC"/>
              <w:right w:val="outset" w:sz="6" w:space="0" w:color="CCCCCC"/>
            </w:tcBorders>
            <w:vAlign w:val="center"/>
          </w:tcPr>
          <w:p w14:paraId="0C61B4CC"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235</w:t>
            </w:r>
          </w:p>
        </w:tc>
      </w:tr>
      <w:tr w:rsidR="008B196E" w:rsidRPr="008B196E" w14:paraId="6E1AC72F" w14:textId="77777777" w:rsidTr="0091664D">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0DD0445D" w14:textId="77777777" w:rsidR="005372BB" w:rsidRPr="008B196E" w:rsidRDefault="005372BB" w:rsidP="00DC68A4">
            <w:pPr>
              <w:ind w:right="-93"/>
              <w:jc w:val="both"/>
              <w:rPr>
                <w:rFonts w:ascii="Arial Narrow" w:hAnsi="Arial Narrow" w:cs="Arial"/>
                <w:b/>
                <w:bCs/>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09DB64D4"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14:paraId="40B7BF9B"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14:paraId="643E65B0" w14:textId="77777777" w:rsidR="005372BB" w:rsidRPr="008B196E" w:rsidRDefault="005372BB" w:rsidP="00DC68A4">
            <w:pPr>
              <w:ind w:right="-93"/>
              <w:jc w:val="both"/>
              <w:rPr>
                <w:rFonts w:ascii="Arial Narrow" w:hAnsi="Arial Narrow" w:cs="Arial"/>
                <w:sz w:val="20"/>
                <w:szCs w:val="20"/>
              </w:rPr>
            </w:pPr>
          </w:p>
        </w:tc>
        <w:tc>
          <w:tcPr>
            <w:tcW w:w="1201" w:type="pct"/>
            <w:vMerge/>
            <w:tcBorders>
              <w:top w:val="outset" w:sz="6" w:space="0" w:color="CCCCCC"/>
              <w:left w:val="outset" w:sz="6" w:space="0" w:color="CCCCCC"/>
              <w:bottom w:val="outset" w:sz="6" w:space="0" w:color="CCCCCC"/>
              <w:right w:val="outset" w:sz="6" w:space="0" w:color="CCCCCC"/>
            </w:tcBorders>
            <w:vAlign w:val="center"/>
          </w:tcPr>
          <w:p w14:paraId="48CFFC9C" w14:textId="77777777" w:rsidR="005372BB" w:rsidRPr="008B196E" w:rsidRDefault="005372BB" w:rsidP="00DC68A4">
            <w:pPr>
              <w:ind w:right="-93"/>
              <w:jc w:val="both"/>
              <w:rPr>
                <w:rFonts w:ascii="Arial Narrow" w:hAnsi="Arial Narrow" w:cs="Arial"/>
                <w:sz w:val="20"/>
                <w:szCs w:val="20"/>
              </w:rPr>
            </w:pPr>
          </w:p>
        </w:tc>
      </w:tr>
      <w:tr w:rsidR="008B196E" w:rsidRPr="008B196E" w14:paraId="0E2573CD" w14:textId="77777777" w:rsidTr="0091664D">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1458401A" w14:textId="77777777" w:rsidR="005372BB" w:rsidRPr="008B196E" w:rsidRDefault="005372BB" w:rsidP="00DC68A4">
            <w:pPr>
              <w:ind w:right="-93"/>
              <w:jc w:val="both"/>
              <w:rPr>
                <w:rFonts w:ascii="Arial Narrow" w:hAnsi="Arial Narrow" w:cs="Arial"/>
                <w:b/>
                <w:bCs/>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189FD9D3"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14:paraId="477425DB"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14:paraId="4DDD10DC"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Desde $100.01 hasta $250</w:t>
            </w:r>
          </w:p>
        </w:tc>
        <w:tc>
          <w:tcPr>
            <w:tcW w:w="1201" w:type="pct"/>
            <w:tcBorders>
              <w:top w:val="outset" w:sz="6" w:space="0" w:color="CCCCCC"/>
              <w:left w:val="outset" w:sz="6" w:space="0" w:color="CCCCCC"/>
              <w:bottom w:val="outset" w:sz="6" w:space="0" w:color="CCCCCC"/>
              <w:right w:val="outset" w:sz="6" w:space="0" w:color="CCCCCC"/>
            </w:tcBorders>
            <w:vAlign w:val="center"/>
          </w:tcPr>
          <w:p w14:paraId="34DC9AA5" w14:textId="77777777" w:rsidR="005372BB" w:rsidRPr="008B196E" w:rsidRDefault="005372BB" w:rsidP="00DC68A4">
            <w:pPr>
              <w:ind w:right="-93"/>
              <w:jc w:val="both"/>
              <w:rPr>
                <w:rFonts w:ascii="Arial Narrow" w:hAnsi="Arial Narrow" w:cs="Arial"/>
                <w:sz w:val="20"/>
                <w:szCs w:val="20"/>
              </w:rPr>
            </w:pPr>
            <w:r w:rsidRPr="008B196E">
              <w:rPr>
                <w:rFonts w:ascii="Arial Narrow" w:hAnsi="Arial Narrow" w:cs="Arial"/>
                <w:sz w:val="20"/>
                <w:szCs w:val="20"/>
              </w:rPr>
              <w:t>250</w:t>
            </w:r>
          </w:p>
        </w:tc>
      </w:tr>
      <w:tr w:rsidR="008B196E" w:rsidRPr="008B196E" w14:paraId="7B43F925" w14:textId="77777777" w:rsidTr="0091664D">
        <w:trPr>
          <w:trHeight w:val="345"/>
          <w:tblCellSpacing w:w="0" w:type="dxa"/>
          <w:jc w:val="center"/>
        </w:trPr>
        <w:tc>
          <w:tcPr>
            <w:tcW w:w="5000" w:type="pct"/>
            <w:gridSpan w:val="5"/>
            <w:tcBorders>
              <w:top w:val="outset" w:sz="6" w:space="0" w:color="CCCCCC"/>
              <w:left w:val="outset" w:sz="6" w:space="0" w:color="CCCCCC"/>
              <w:bottom w:val="outset" w:sz="6" w:space="0" w:color="CCCCCC"/>
              <w:right w:val="outset" w:sz="6" w:space="0" w:color="CCCCCC"/>
            </w:tcBorders>
            <w:vAlign w:val="center"/>
          </w:tcPr>
          <w:p w14:paraId="4DD83A5E" w14:textId="77777777" w:rsidR="005372BB" w:rsidRPr="008B196E" w:rsidRDefault="005372BB" w:rsidP="00DC68A4">
            <w:pPr>
              <w:ind w:right="-93"/>
              <w:jc w:val="both"/>
              <w:rPr>
                <w:rFonts w:ascii="Arial Narrow" w:hAnsi="Arial Narrow" w:cs="Arial"/>
                <w:sz w:val="20"/>
                <w:szCs w:val="20"/>
              </w:rPr>
            </w:pPr>
            <w:r w:rsidRPr="008B196E">
              <w:rPr>
                <w:rStyle w:val="Textoennegrita"/>
                <w:rFonts w:ascii="Arial Narrow" w:hAnsi="Arial Narrow" w:cs="Arial"/>
                <w:sz w:val="20"/>
                <w:szCs w:val="20"/>
              </w:rPr>
              <w:t>*Tope Máximo Combinado = (Trabajadores) X 10% + (Ventas Anuales) X 90%.</w:t>
            </w:r>
          </w:p>
        </w:tc>
      </w:tr>
    </w:tbl>
    <w:p w14:paraId="79B9E7D7" w14:textId="77777777" w:rsidR="005372BB" w:rsidRPr="008B196E" w:rsidRDefault="005372BB" w:rsidP="005372BB">
      <w:pPr>
        <w:ind w:left="-426" w:right="-93"/>
        <w:jc w:val="both"/>
        <w:rPr>
          <w:rFonts w:ascii="Arial Narrow" w:hAnsi="Arial Narrow" w:cs="Arial"/>
          <w:sz w:val="20"/>
          <w:szCs w:val="20"/>
        </w:rPr>
      </w:pPr>
    </w:p>
    <w:p w14:paraId="6C00166B" w14:textId="77777777" w:rsidR="005372BB" w:rsidRPr="008B196E" w:rsidRDefault="005372BB" w:rsidP="005372BB">
      <w:pPr>
        <w:ind w:left="-426" w:right="-93"/>
        <w:jc w:val="both"/>
        <w:rPr>
          <w:rFonts w:ascii="Arial Narrow" w:hAnsi="Arial Narrow" w:cs="Arial"/>
          <w:sz w:val="20"/>
          <w:szCs w:val="20"/>
        </w:rPr>
      </w:pPr>
    </w:p>
    <w:p w14:paraId="5A68F5B0"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 xml:space="preserve"> (Nombre y firma)</w:t>
      </w:r>
    </w:p>
    <w:p w14:paraId="07A653A8" w14:textId="77777777" w:rsidR="005372BB" w:rsidRPr="008B196E" w:rsidRDefault="005372BB" w:rsidP="005372BB">
      <w:pPr>
        <w:ind w:left="-426" w:right="-93"/>
        <w:jc w:val="both"/>
        <w:rPr>
          <w:rFonts w:ascii="Arial Narrow" w:hAnsi="Arial Narrow" w:cs="Arial"/>
          <w:sz w:val="20"/>
          <w:szCs w:val="20"/>
        </w:rPr>
      </w:pPr>
    </w:p>
    <w:p w14:paraId="12E40B08" w14:textId="77777777" w:rsidR="005372BB" w:rsidRPr="008B196E" w:rsidRDefault="005372BB" w:rsidP="005372BB">
      <w:pPr>
        <w:ind w:left="-426" w:right="-93"/>
        <w:jc w:val="both"/>
        <w:rPr>
          <w:rFonts w:ascii="Arial Narrow" w:hAnsi="Arial Narrow" w:cs="Arial"/>
          <w:sz w:val="20"/>
          <w:szCs w:val="20"/>
        </w:rPr>
      </w:pPr>
    </w:p>
    <w:p w14:paraId="5187F1D2" w14:textId="77777777" w:rsidR="005372BB" w:rsidRPr="008B196E" w:rsidRDefault="005372BB" w:rsidP="005372BB">
      <w:pPr>
        <w:ind w:left="-426" w:right="-93"/>
        <w:jc w:val="both"/>
        <w:rPr>
          <w:rFonts w:ascii="Arial Narrow" w:hAnsi="Arial Narrow" w:cs="Arial"/>
          <w:sz w:val="20"/>
          <w:szCs w:val="20"/>
        </w:rPr>
      </w:pPr>
    </w:p>
    <w:p w14:paraId="6754DCCE" w14:textId="77777777" w:rsidR="00DC68A4" w:rsidRPr="008B196E" w:rsidRDefault="00DC68A4" w:rsidP="005372BB">
      <w:pPr>
        <w:ind w:left="-426" w:right="-93"/>
        <w:jc w:val="both"/>
        <w:rPr>
          <w:rFonts w:ascii="Arial Narrow" w:hAnsi="Arial Narrow" w:cs="Arial"/>
          <w:sz w:val="20"/>
          <w:szCs w:val="20"/>
        </w:rPr>
      </w:pPr>
    </w:p>
    <w:p w14:paraId="3DA7AAAB" w14:textId="77777777" w:rsidR="00DC68A4" w:rsidRPr="008B196E" w:rsidRDefault="00DC68A4" w:rsidP="005372BB">
      <w:pPr>
        <w:ind w:left="-426" w:right="-93"/>
        <w:jc w:val="both"/>
        <w:rPr>
          <w:rFonts w:ascii="Arial Narrow" w:hAnsi="Arial Narrow" w:cs="Arial"/>
          <w:sz w:val="20"/>
          <w:szCs w:val="20"/>
        </w:rPr>
      </w:pPr>
    </w:p>
    <w:p w14:paraId="644B482C" w14:textId="77777777" w:rsidR="00DC68A4" w:rsidRPr="008B196E" w:rsidRDefault="00DC68A4" w:rsidP="005372BB">
      <w:pPr>
        <w:ind w:left="-426" w:right="-93"/>
        <w:jc w:val="both"/>
        <w:rPr>
          <w:rFonts w:ascii="Arial Narrow" w:hAnsi="Arial Narrow" w:cs="Arial"/>
          <w:sz w:val="20"/>
          <w:szCs w:val="20"/>
        </w:rPr>
      </w:pPr>
    </w:p>
    <w:p w14:paraId="371CA8F6" w14:textId="77777777" w:rsidR="00DC68A4" w:rsidRPr="008B196E" w:rsidRDefault="00DC68A4" w:rsidP="005372BB">
      <w:pPr>
        <w:ind w:left="-426" w:right="-93"/>
        <w:jc w:val="both"/>
        <w:rPr>
          <w:rFonts w:ascii="Arial Narrow" w:hAnsi="Arial Narrow" w:cs="Arial"/>
          <w:sz w:val="20"/>
          <w:szCs w:val="20"/>
        </w:rPr>
      </w:pPr>
    </w:p>
    <w:p w14:paraId="618AAB33" w14:textId="77777777" w:rsidR="005372BB" w:rsidRPr="008B196E" w:rsidRDefault="005372BB" w:rsidP="005372BB">
      <w:pPr>
        <w:ind w:left="-426" w:right="-93"/>
        <w:jc w:val="both"/>
        <w:rPr>
          <w:rFonts w:ascii="Arial Narrow" w:hAnsi="Arial Narrow" w:cs="Arial"/>
          <w:sz w:val="20"/>
          <w:szCs w:val="20"/>
        </w:rPr>
      </w:pPr>
    </w:p>
    <w:p w14:paraId="1FD6A875" w14:textId="77777777" w:rsidR="00DC68A4" w:rsidRDefault="00DC68A4" w:rsidP="005372BB">
      <w:pPr>
        <w:ind w:left="-426" w:right="-93"/>
        <w:jc w:val="center"/>
        <w:rPr>
          <w:rFonts w:ascii="Arial Narrow" w:hAnsi="Arial Narrow" w:cs="Arial"/>
          <w:b/>
          <w:sz w:val="28"/>
          <w:szCs w:val="20"/>
        </w:rPr>
      </w:pPr>
    </w:p>
    <w:p w14:paraId="7A24D526" w14:textId="77777777" w:rsidR="005E7C0E" w:rsidRDefault="005E7C0E" w:rsidP="005372BB">
      <w:pPr>
        <w:ind w:left="-426" w:right="-93"/>
        <w:jc w:val="center"/>
        <w:rPr>
          <w:rFonts w:ascii="Arial Narrow" w:hAnsi="Arial Narrow" w:cs="Arial"/>
          <w:b/>
          <w:sz w:val="28"/>
          <w:szCs w:val="20"/>
        </w:rPr>
      </w:pPr>
    </w:p>
    <w:p w14:paraId="09095DAF" w14:textId="77777777" w:rsidR="005372BB" w:rsidRPr="008B196E" w:rsidRDefault="00DC68A4" w:rsidP="005372BB">
      <w:pPr>
        <w:ind w:left="-426" w:right="-93"/>
        <w:jc w:val="center"/>
        <w:rPr>
          <w:rFonts w:ascii="Arial Narrow" w:hAnsi="Arial Narrow" w:cs="Arial"/>
          <w:b/>
          <w:sz w:val="28"/>
          <w:szCs w:val="20"/>
        </w:rPr>
      </w:pPr>
      <w:r w:rsidRPr="008B196E">
        <w:rPr>
          <w:rFonts w:ascii="Arial Narrow" w:hAnsi="Arial Narrow" w:cs="Arial"/>
          <w:b/>
          <w:sz w:val="28"/>
          <w:szCs w:val="20"/>
        </w:rPr>
        <w:t xml:space="preserve">ANEXO </w:t>
      </w:r>
    </w:p>
    <w:p w14:paraId="3EF618CA" w14:textId="77777777" w:rsidR="00F94620" w:rsidRDefault="00F94620" w:rsidP="00F94620">
      <w:pPr>
        <w:snapToGrid w:val="0"/>
        <w:spacing w:line="276" w:lineRule="auto"/>
        <w:ind w:right="-93"/>
        <w:jc w:val="center"/>
        <w:rPr>
          <w:rFonts w:ascii="Arial Narrow" w:hAnsi="Arial Narrow" w:cs="Arial"/>
          <w:b/>
          <w:sz w:val="28"/>
          <w:szCs w:val="20"/>
        </w:rPr>
      </w:pPr>
      <w:r>
        <w:rPr>
          <w:rFonts w:ascii="Arial Narrow" w:hAnsi="Arial Narrow" w:cs="Arial"/>
          <w:b/>
          <w:sz w:val="28"/>
          <w:szCs w:val="20"/>
        </w:rPr>
        <w:t xml:space="preserve">FOCON 04 </w:t>
      </w:r>
      <w:r w:rsidRPr="008B196E">
        <w:rPr>
          <w:rFonts w:ascii="Arial Narrow" w:hAnsi="Arial Narrow" w:cs="Arial"/>
          <w:b/>
          <w:sz w:val="28"/>
          <w:szCs w:val="20"/>
        </w:rPr>
        <w:t>INVMER-</w:t>
      </w:r>
      <w:r>
        <w:rPr>
          <w:rFonts w:ascii="Arial Narrow" w:hAnsi="Arial Narrow" w:cs="Arial"/>
          <w:b/>
          <w:sz w:val="28"/>
          <w:szCs w:val="20"/>
        </w:rPr>
        <w:t>140</w:t>
      </w:r>
      <w:r w:rsidRPr="008B196E">
        <w:rPr>
          <w:rFonts w:ascii="Arial Narrow" w:hAnsi="Arial Narrow" w:cs="Arial"/>
          <w:b/>
          <w:sz w:val="28"/>
          <w:szCs w:val="20"/>
        </w:rPr>
        <w:t>-2025</w:t>
      </w:r>
    </w:p>
    <w:p w14:paraId="0221DF2B" w14:textId="77777777" w:rsidR="00F94620" w:rsidRDefault="00F94620" w:rsidP="00F94620">
      <w:pPr>
        <w:snapToGrid w:val="0"/>
        <w:spacing w:line="276" w:lineRule="auto"/>
        <w:ind w:right="-93"/>
        <w:jc w:val="center"/>
        <w:rPr>
          <w:rFonts w:ascii="Arial Narrow" w:hAnsi="Arial Narrow" w:cs="Arial"/>
          <w:b/>
          <w:sz w:val="28"/>
          <w:szCs w:val="20"/>
        </w:rPr>
      </w:pPr>
    </w:p>
    <w:p w14:paraId="687B29AB" w14:textId="77777777" w:rsidR="00F94620" w:rsidRPr="008B196E" w:rsidRDefault="00F94620" w:rsidP="00F94620">
      <w:pPr>
        <w:snapToGrid w:val="0"/>
        <w:spacing w:line="276" w:lineRule="auto"/>
        <w:ind w:right="-93"/>
        <w:jc w:val="center"/>
        <w:rPr>
          <w:rFonts w:ascii="Arial Narrow" w:hAnsi="Arial Narrow" w:cs="Arial"/>
          <w:b/>
          <w:sz w:val="28"/>
          <w:szCs w:val="20"/>
        </w:rPr>
      </w:pPr>
    </w:p>
    <w:p w14:paraId="475BB97F" w14:textId="5E5D5E43" w:rsidR="005372BB" w:rsidRPr="008B196E" w:rsidRDefault="005372BB" w:rsidP="005372BB">
      <w:pPr>
        <w:ind w:left="-426" w:right="-93"/>
        <w:jc w:val="center"/>
        <w:rPr>
          <w:rFonts w:ascii="Arial Narrow" w:hAnsi="Arial Narrow" w:cs="Arial"/>
          <w:b/>
          <w:sz w:val="28"/>
          <w:szCs w:val="20"/>
          <w:lang w:eastAsia="ar-SA"/>
        </w:rPr>
      </w:pPr>
    </w:p>
    <w:p w14:paraId="24E81C73" w14:textId="77777777" w:rsidR="005372BB" w:rsidRPr="008B196E" w:rsidRDefault="005372BB" w:rsidP="005372BB">
      <w:pPr>
        <w:ind w:left="-426" w:right="-93"/>
        <w:jc w:val="center"/>
        <w:rPr>
          <w:rFonts w:ascii="Arial Narrow" w:hAnsi="Arial Narrow" w:cs="Arial"/>
          <w:b/>
          <w:sz w:val="20"/>
          <w:szCs w:val="20"/>
        </w:rPr>
      </w:pPr>
      <w:r w:rsidRPr="008B196E">
        <w:rPr>
          <w:rFonts w:ascii="Arial Narrow" w:hAnsi="Arial Narrow" w:cs="Arial"/>
          <w:b/>
          <w:sz w:val="20"/>
          <w:szCs w:val="20"/>
        </w:rPr>
        <w:t>CUESTIONARIO</w:t>
      </w:r>
    </w:p>
    <w:p w14:paraId="77981D0C" w14:textId="77777777" w:rsidR="005372BB" w:rsidRPr="008B196E" w:rsidRDefault="005372BB" w:rsidP="005372BB">
      <w:pPr>
        <w:autoSpaceDE w:val="0"/>
        <w:autoSpaceDN w:val="0"/>
        <w:adjustRightInd w:val="0"/>
        <w:ind w:left="-426" w:right="-93"/>
        <w:jc w:val="both"/>
        <w:rPr>
          <w:rFonts w:ascii="Arial Narrow" w:hAnsi="Arial Narrow" w:cs="Arial"/>
          <w:sz w:val="20"/>
          <w:szCs w:val="20"/>
        </w:rPr>
      </w:pPr>
    </w:p>
    <w:p w14:paraId="219F5B2F" w14:textId="77777777" w:rsidR="00DC68A4" w:rsidRPr="008B196E" w:rsidRDefault="00DC68A4" w:rsidP="005372BB">
      <w:pPr>
        <w:autoSpaceDE w:val="0"/>
        <w:autoSpaceDN w:val="0"/>
        <w:adjustRightInd w:val="0"/>
        <w:ind w:left="-426" w:right="-93"/>
        <w:jc w:val="both"/>
        <w:rPr>
          <w:rFonts w:ascii="Arial Narrow" w:hAnsi="Arial Narrow" w:cs="Arial"/>
          <w:sz w:val="20"/>
          <w:szCs w:val="20"/>
        </w:rPr>
      </w:pPr>
    </w:p>
    <w:bookmarkStart w:id="0" w:name="_MON_1810644544"/>
    <w:bookmarkEnd w:id="0"/>
    <w:p w14:paraId="7979DD6E" w14:textId="77777777" w:rsidR="00DC68A4" w:rsidRDefault="005E7C0E" w:rsidP="00DC68A4">
      <w:pPr>
        <w:autoSpaceDE w:val="0"/>
        <w:autoSpaceDN w:val="0"/>
        <w:adjustRightInd w:val="0"/>
        <w:ind w:left="-426" w:right="-93"/>
        <w:jc w:val="center"/>
      </w:pPr>
      <w:r w:rsidRPr="008B196E">
        <w:object w:dxaOrig="1694" w:dyaOrig="1101" w14:anchorId="31D5A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35pt;height:92pt" o:ole="">
            <v:imagedata r:id="rId12" o:title=""/>
          </v:shape>
          <o:OLEObject Type="Embed" ProgID="Excel.Sheet.12" ShapeID="_x0000_i1025" DrawAspect="Icon" ObjectID="_1818497811" r:id="rId13"/>
        </w:object>
      </w:r>
    </w:p>
    <w:p w14:paraId="29775A56" w14:textId="77777777" w:rsidR="005E7C0E" w:rsidRPr="008B196E" w:rsidRDefault="005E7C0E" w:rsidP="00DC68A4">
      <w:pPr>
        <w:autoSpaceDE w:val="0"/>
        <w:autoSpaceDN w:val="0"/>
        <w:adjustRightInd w:val="0"/>
        <w:ind w:left="-426" w:right="-93"/>
        <w:jc w:val="center"/>
        <w:rPr>
          <w:rFonts w:ascii="Arial Narrow" w:hAnsi="Arial Narrow" w:cs="Arial"/>
          <w:sz w:val="20"/>
          <w:szCs w:val="20"/>
        </w:rPr>
      </w:pPr>
    </w:p>
    <w:p w14:paraId="5330D07A" w14:textId="77777777" w:rsidR="00DC68A4" w:rsidRPr="008B196E" w:rsidRDefault="00DC68A4" w:rsidP="005372BB">
      <w:pPr>
        <w:autoSpaceDE w:val="0"/>
        <w:autoSpaceDN w:val="0"/>
        <w:adjustRightInd w:val="0"/>
        <w:ind w:left="-426" w:right="-93"/>
        <w:jc w:val="both"/>
        <w:rPr>
          <w:rFonts w:ascii="Arial Narrow" w:hAnsi="Arial Narrow" w:cs="Arial"/>
          <w:sz w:val="20"/>
          <w:szCs w:val="20"/>
        </w:rPr>
      </w:pPr>
    </w:p>
    <w:p w14:paraId="12BABA8E" w14:textId="77777777" w:rsidR="005372BB" w:rsidRPr="008B196E" w:rsidRDefault="005372BB" w:rsidP="005372BB">
      <w:pPr>
        <w:autoSpaceDE w:val="0"/>
        <w:autoSpaceDN w:val="0"/>
        <w:adjustRightInd w:val="0"/>
        <w:ind w:left="-426" w:right="-93"/>
        <w:jc w:val="both"/>
        <w:rPr>
          <w:rFonts w:ascii="Arial Narrow" w:hAnsi="Arial Narrow" w:cs="Arial"/>
          <w:sz w:val="20"/>
          <w:szCs w:val="20"/>
        </w:rPr>
      </w:pPr>
      <w:r w:rsidRPr="008B196E">
        <w:rPr>
          <w:rFonts w:ascii="Arial Narrow" w:hAnsi="Arial Narrow" w:cs="Arial"/>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14:paraId="20939216" w14:textId="77777777" w:rsidR="005372BB" w:rsidRPr="008B196E" w:rsidRDefault="005372BB" w:rsidP="005372BB">
      <w:pPr>
        <w:autoSpaceDE w:val="0"/>
        <w:autoSpaceDN w:val="0"/>
        <w:adjustRightInd w:val="0"/>
        <w:ind w:left="-426" w:right="-93"/>
        <w:jc w:val="both"/>
        <w:rPr>
          <w:rFonts w:ascii="Arial Narrow" w:hAnsi="Arial Narrow" w:cs="Arial"/>
          <w:sz w:val="20"/>
          <w:szCs w:val="20"/>
        </w:rPr>
      </w:pPr>
    </w:p>
    <w:p w14:paraId="585807D1" w14:textId="77777777" w:rsidR="005372BB" w:rsidRPr="008B196E" w:rsidRDefault="005372BB" w:rsidP="005372BB">
      <w:pPr>
        <w:autoSpaceDE w:val="0"/>
        <w:autoSpaceDN w:val="0"/>
        <w:adjustRightInd w:val="0"/>
        <w:ind w:left="-426" w:right="-93"/>
        <w:jc w:val="both"/>
        <w:rPr>
          <w:rFonts w:ascii="Arial Narrow" w:hAnsi="Arial Narrow" w:cs="Arial"/>
          <w:sz w:val="20"/>
          <w:szCs w:val="20"/>
        </w:rPr>
      </w:pPr>
      <w:r w:rsidRPr="008B196E">
        <w:rPr>
          <w:rFonts w:ascii="Arial Narrow" w:hAnsi="Arial Narrow" w:cs="Arial"/>
          <w:sz w:val="20"/>
          <w:szCs w:val="20"/>
        </w:rPr>
        <w:t>Manifiesto bajo protesta de decir verdad que las respuestas al presente cuestionario, son ciertas y aplican para la empresa que represento.</w:t>
      </w:r>
    </w:p>
    <w:p w14:paraId="4430D51C" w14:textId="77777777" w:rsidR="005372BB" w:rsidRDefault="005372BB" w:rsidP="005372BB">
      <w:pPr>
        <w:autoSpaceDE w:val="0"/>
        <w:autoSpaceDN w:val="0"/>
        <w:adjustRightInd w:val="0"/>
        <w:ind w:left="-426" w:right="-93"/>
        <w:jc w:val="both"/>
        <w:rPr>
          <w:rFonts w:ascii="Arial Narrow" w:hAnsi="Arial Narrow" w:cs="Arial"/>
          <w:sz w:val="20"/>
          <w:szCs w:val="20"/>
        </w:rPr>
      </w:pPr>
    </w:p>
    <w:p w14:paraId="57FA760A" w14:textId="77777777" w:rsidR="00F94620" w:rsidRDefault="00F94620" w:rsidP="005372BB">
      <w:pPr>
        <w:autoSpaceDE w:val="0"/>
        <w:autoSpaceDN w:val="0"/>
        <w:adjustRightInd w:val="0"/>
        <w:ind w:left="-426" w:right="-93"/>
        <w:jc w:val="both"/>
        <w:rPr>
          <w:rFonts w:ascii="Arial Narrow" w:hAnsi="Arial Narrow" w:cs="Arial"/>
          <w:sz w:val="20"/>
          <w:szCs w:val="20"/>
        </w:rPr>
      </w:pPr>
    </w:p>
    <w:p w14:paraId="3E8F4436" w14:textId="77777777" w:rsidR="00F94620" w:rsidRDefault="00F94620" w:rsidP="005372BB">
      <w:pPr>
        <w:autoSpaceDE w:val="0"/>
        <w:autoSpaceDN w:val="0"/>
        <w:adjustRightInd w:val="0"/>
        <w:ind w:left="-426" w:right="-93"/>
        <w:jc w:val="both"/>
        <w:rPr>
          <w:rFonts w:ascii="Arial Narrow" w:hAnsi="Arial Narrow" w:cs="Arial"/>
          <w:sz w:val="20"/>
          <w:szCs w:val="20"/>
        </w:rPr>
      </w:pPr>
    </w:p>
    <w:p w14:paraId="193898A5" w14:textId="77777777" w:rsidR="00F94620" w:rsidRPr="008B196E" w:rsidRDefault="00F94620" w:rsidP="005372BB">
      <w:pPr>
        <w:autoSpaceDE w:val="0"/>
        <w:autoSpaceDN w:val="0"/>
        <w:adjustRightInd w:val="0"/>
        <w:ind w:left="-426" w:right="-93"/>
        <w:jc w:val="both"/>
        <w:rPr>
          <w:rFonts w:ascii="Arial Narrow" w:hAnsi="Arial Narrow" w:cs="Arial"/>
          <w:sz w:val="20"/>
          <w:szCs w:val="20"/>
        </w:rPr>
      </w:pPr>
    </w:p>
    <w:p w14:paraId="206C7A80" w14:textId="77777777" w:rsidR="005372BB" w:rsidRPr="008B196E" w:rsidRDefault="005372BB" w:rsidP="005372BB">
      <w:pPr>
        <w:autoSpaceDE w:val="0"/>
        <w:autoSpaceDN w:val="0"/>
        <w:adjustRightInd w:val="0"/>
        <w:ind w:left="-426" w:right="-93"/>
        <w:jc w:val="both"/>
        <w:rPr>
          <w:rFonts w:ascii="Arial Narrow" w:hAnsi="Arial Narrow" w:cs="Arial"/>
          <w:b/>
          <w:szCs w:val="20"/>
        </w:rPr>
      </w:pPr>
      <w:r w:rsidRPr="008B196E">
        <w:rPr>
          <w:rFonts w:ascii="Arial Narrow" w:hAnsi="Arial Narrow" w:cs="Arial"/>
          <w:b/>
          <w:szCs w:val="20"/>
        </w:rPr>
        <w:t>Atentamente</w:t>
      </w:r>
    </w:p>
    <w:p w14:paraId="7CA4467B" w14:textId="77777777" w:rsidR="005372BB" w:rsidRPr="008B196E" w:rsidRDefault="005372BB" w:rsidP="005372BB">
      <w:pPr>
        <w:autoSpaceDE w:val="0"/>
        <w:autoSpaceDN w:val="0"/>
        <w:adjustRightInd w:val="0"/>
        <w:ind w:left="-426" w:right="-93"/>
        <w:jc w:val="both"/>
        <w:rPr>
          <w:rFonts w:ascii="Arial Narrow" w:hAnsi="Arial Narrow" w:cs="Arial"/>
          <w:b/>
          <w:szCs w:val="20"/>
        </w:rPr>
      </w:pPr>
    </w:p>
    <w:p w14:paraId="4530CF8C" w14:textId="77777777" w:rsidR="005372BB" w:rsidRPr="008B196E" w:rsidRDefault="005372BB" w:rsidP="005372BB">
      <w:pPr>
        <w:autoSpaceDE w:val="0"/>
        <w:autoSpaceDN w:val="0"/>
        <w:adjustRightInd w:val="0"/>
        <w:ind w:left="-426" w:right="-93"/>
        <w:jc w:val="both"/>
        <w:rPr>
          <w:rFonts w:ascii="Arial Narrow" w:hAnsi="Arial Narrow" w:cs="Arial"/>
          <w:b/>
          <w:szCs w:val="20"/>
        </w:rPr>
      </w:pPr>
    </w:p>
    <w:p w14:paraId="7C97193A" w14:textId="77777777" w:rsidR="005372BB" w:rsidRPr="008B196E" w:rsidRDefault="005372BB" w:rsidP="005372BB">
      <w:pPr>
        <w:autoSpaceDE w:val="0"/>
        <w:autoSpaceDN w:val="0"/>
        <w:adjustRightInd w:val="0"/>
        <w:ind w:left="-426" w:right="-93"/>
        <w:jc w:val="both"/>
        <w:rPr>
          <w:rFonts w:ascii="Arial Narrow" w:hAnsi="Arial Narrow" w:cs="Arial"/>
          <w:b/>
          <w:szCs w:val="20"/>
        </w:rPr>
      </w:pPr>
      <w:r w:rsidRPr="008B196E">
        <w:rPr>
          <w:rFonts w:ascii="Arial Narrow" w:hAnsi="Arial Narrow" w:cs="Arial"/>
          <w:b/>
          <w:szCs w:val="20"/>
        </w:rPr>
        <w:t>Nombre y Firma autógrafa del Representante Legal</w:t>
      </w:r>
    </w:p>
    <w:p w14:paraId="4BAFD170" w14:textId="77777777" w:rsidR="005372BB" w:rsidRPr="008B196E" w:rsidRDefault="005372BB" w:rsidP="005372BB">
      <w:pPr>
        <w:autoSpaceDE w:val="0"/>
        <w:autoSpaceDN w:val="0"/>
        <w:adjustRightInd w:val="0"/>
        <w:ind w:left="-426" w:right="-93"/>
        <w:jc w:val="both"/>
        <w:rPr>
          <w:rFonts w:ascii="Arial Narrow" w:hAnsi="Arial Narrow" w:cs="Arial"/>
          <w:b/>
          <w:szCs w:val="20"/>
        </w:rPr>
      </w:pPr>
    </w:p>
    <w:p w14:paraId="330289D5" w14:textId="77777777" w:rsidR="005372BB" w:rsidRPr="008B196E" w:rsidRDefault="005372BB" w:rsidP="005372BB">
      <w:pPr>
        <w:autoSpaceDE w:val="0"/>
        <w:autoSpaceDN w:val="0"/>
        <w:adjustRightInd w:val="0"/>
        <w:ind w:left="-426" w:right="-93"/>
        <w:jc w:val="both"/>
        <w:rPr>
          <w:rFonts w:ascii="Arial Narrow" w:hAnsi="Arial Narrow" w:cs="Arial"/>
          <w:b/>
          <w:szCs w:val="20"/>
        </w:rPr>
      </w:pPr>
    </w:p>
    <w:p w14:paraId="036E898C" w14:textId="77777777" w:rsidR="005372BB" w:rsidRPr="008B196E" w:rsidRDefault="005372BB" w:rsidP="005372BB">
      <w:pPr>
        <w:autoSpaceDE w:val="0"/>
        <w:autoSpaceDN w:val="0"/>
        <w:adjustRightInd w:val="0"/>
        <w:ind w:left="-426" w:right="-93"/>
        <w:jc w:val="both"/>
        <w:rPr>
          <w:rFonts w:ascii="Arial Narrow" w:hAnsi="Arial Narrow" w:cs="Arial"/>
          <w:b/>
          <w:szCs w:val="20"/>
        </w:rPr>
      </w:pPr>
    </w:p>
    <w:p w14:paraId="429F792E"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7AF8B1D3"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31CADCDF"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4E881C2C"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56AD908F"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5B8FB037"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326807E5"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5C03B4D5"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153D24A6"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65B3C2E7"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3C490683"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588BAD53"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01852BE9"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6CF24C8E"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266FC54C" w14:textId="77777777" w:rsidR="005372BB" w:rsidRPr="008B196E" w:rsidRDefault="005372BB" w:rsidP="005372BB">
      <w:pPr>
        <w:autoSpaceDE w:val="0"/>
        <w:autoSpaceDN w:val="0"/>
        <w:adjustRightInd w:val="0"/>
        <w:ind w:left="-426" w:right="-93"/>
        <w:jc w:val="both"/>
        <w:rPr>
          <w:rFonts w:ascii="Arial Narrow" w:hAnsi="Arial Narrow" w:cs="Arial"/>
          <w:b/>
          <w:sz w:val="20"/>
          <w:szCs w:val="20"/>
        </w:rPr>
      </w:pPr>
    </w:p>
    <w:p w14:paraId="08F47426" w14:textId="77777777" w:rsidR="005372BB" w:rsidRDefault="005372BB" w:rsidP="005372BB">
      <w:pPr>
        <w:ind w:left="-426" w:right="-93"/>
        <w:jc w:val="center"/>
        <w:rPr>
          <w:rFonts w:ascii="Arial Narrow" w:hAnsi="Arial Narrow" w:cs="Arial"/>
          <w:b/>
          <w:sz w:val="20"/>
          <w:szCs w:val="20"/>
        </w:rPr>
      </w:pPr>
    </w:p>
    <w:p w14:paraId="25188CF4" w14:textId="6AD87A7C" w:rsidR="005372BB" w:rsidRPr="008B196E" w:rsidRDefault="00E73366" w:rsidP="005372BB">
      <w:pPr>
        <w:ind w:left="-426" w:right="-93"/>
        <w:jc w:val="center"/>
        <w:rPr>
          <w:rFonts w:ascii="Arial Narrow" w:hAnsi="Arial Narrow" w:cs="Arial"/>
          <w:b/>
          <w:szCs w:val="20"/>
        </w:rPr>
      </w:pPr>
      <w:r>
        <w:rPr>
          <w:rFonts w:ascii="Arial Narrow" w:hAnsi="Arial Narrow" w:cs="Arial"/>
          <w:b/>
          <w:szCs w:val="20"/>
        </w:rPr>
        <w:lastRenderedPageBreak/>
        <w:t xml:space="preserve">ANEXO </w:t>
      </w:r>
    </w:p>
    <w:p w14:paraId="39E43A7E" w14:textId="77777777" w:rsidR="005372BB" w:rsidRDefault="005372BB" w:rsidP="005372BB">
      <w:pPr>
        <w:ind w:left="-426" w:right="-93"/>
        <w:jc w:val="center"/>
        <w:rPr>
          <w:rFonts w:ascii="Arial Narrow" w:hAnsi="Arial Narrow" w:cs="Arial"/>
          <w:b/>
          <w:sz w:val="22"/>
          <w:szCs w:val="20"/>
        </w:rPr>
      </w:pPr>
      <w:r w:rsidRPr="008B196E">
        <w:rPr>
          <w:rFonts w:ascii="Arial Narrow" w:hAnsi="Arial Narrow" w:cs="Arial"/>
          <w:b/>
          <w:sz w:val="22"/>
          <w:szCs w:val="20"/>
        </w:rPr>
        <w:t>FORMATO DE INFORMACIÓN RESERVADA Y CONFIDENCIAL.</w:t>
      </w:r>
    </w:p>
    <w:p w14:paraId="2B44C14B" w14:textId="77777777" w:rsidR="00F94620" w:rsidRPr="008B196E" w:rsidRDefault="00F94620" w:rsidP="005372BB">
      <w:pPr>
        <w:ind w:left="-426" w:right="-93"/>
        <w:jc w:val="center"/>
        <w:rPr>
          <w:rFonts w:ascii="Arial Narrow" w:hAnsi="Arial Narrow" w:cs="Arial"/>
          <w:b/>
          <w:sz w:val="22"/>
          <w:szCs w:val="20"/>
        </w:rPr>
      </w:pPr>
    </w:p>
    <w:p w14:paraId="03A4C30D" w14:textId="77777777" w:rsidR="005372BB" w:rsidRPr="008B196E" w:rsidRDefault="005372BB" w:rsidP="005372BB">
      <w:pPr>
        <w:ind w:left="-426" w:right="-93"/>
        <w:jc w:val="center"/>
        <w:rPr>
          <w:rFonts w:ascii="Arial Narrow" w:hAnsi="Arial Narrow" w:cs="Arial"/>
          <w:b/>
          <w:sz w:val="20"/>
          <w:szCs w:val="20"/>
        </w:rPr>
      </w:pPr>
    </w:p>
    <w:p w14:paraId="62DB83F1" w14:textId="77777777" w:rsidR="005372BB" w:rsidRPr="008B196E" w:rsidRDefault="005372BB" w:rsidP="005372BB">
      <w:pPr>
        <w:ind w:left="-426" w:right="-93"/>
        <w:jc w:val="center"/>
        <w:rPr>
          <w:rFonts w:ascii="Arial Narrow" w:hAnsi="Arial Narrow" w:cs="Arial"/>
          <w:b/>
          <w:sz w:val="20"/>
          <w:szCs w:val="20"/>
        </w:rPr>
      </w:pPr>
    </w:p>
    <w:p w14:paraId="1A619390" w14:textId="77777777" w:rsidR="005372BB" w:rsidRPr="008B196E" w:rsidRDefault="005372BB" w:rsidP="005372BB">
      <w:pPr>
        <w:ind w:left="-426" w:right="-93"/>
        <w:jc w:val="right"/>
        <w:rPr>
          <w:rFonts w:ascii="Arial Narrow" w:hAnsi="Arial Narrow" w:cs="Arial"/>
          <w:b/>
          <w:sz w:val="20"/>
          <w:szCs w:val="20"/>
        </w:rPr>
      </w:pPr>
      <w:r w:rsidRPr="008B196E">
        <w:rPr>
          <w:rFonts w:ascii="Arial Narrow" w:hAnsi="Arial Narrow" w:cs="Arial"/>
          <w:b/>
          <w:sz w:val="20"/>
          <w:szCs w:val="20"/>
        </w:rPr>
        <w:t xml:space="preserve">XXXXXXXX., a __ </w:t>
      </w:r>
      <w:proofErr w:type="spellStart"/>
      <w:r w:rsidRPr="008B196E">
        <w:rPr>
          <w:rFonts w:ascii="Arial Narrow" w:hAnsi="Arial Narrow" w:cs="Arial"/>
          <w:b/>
          <w:sz w:val="20"/>
          <w:szCs w:val="20"/>
        </w:rPr>
        <w:t>de</w:t>
      </w:r>
      <w:proofErr w:type="spellEnd"/>
      <w:r w:rsidRPr="008B196E">
        <w:rPr>
          <w:rFonts w:ascii="Arial Narrow" w:hAnsi="Arial Narrow" w:cs="Arial"/>
          <w:b/>
          <w:sz w:val="20"/>
          <w:szCs w:val="20"/>
        </w:rPr>
        <w:t xml:space="preserve"> ___________ </w:t>
      </w:r>
      <w:proofErr w:type="spellStart"/>
      <w:r w:rsidRPr="008B196E">
        <w:rPr>
          <w:rFonts w:ascii="Arial Narrow" w:hAnsi="Arial Narrow" w:cs="Arial"/>
          <w:b/>
          <w:sz w:val="20"/>
          <w:szCs w:val="20"/>
        </w:rPr>
        <w:t>de</w:t>
      </w:r>
      <w:proofErr w:type="spellEnd"/>
      <w:r w:rsidRPr="008B196E">
        <w:rPr>
          <w:rFonts w:ascii="Arial Narrow" w:hAnsi="Arial Narrow" w:cs="Arial"/>
          <w:b/>
          <w:sz w:val="20"/>
          <w:szCs w:val="20"/>
        </w:rPr>
        <w:t xml:space="preserve"> 2025.</w:t>
      </w:r>
    </w:p>
    <w:p w14:paraId="2C66BB14" w14:textId="77777777" w:rsidR="005372BB" w:rsidRPr="008B196E" w:rsidRDefault="005372BB" w:rsidP="005372BB">
      <w:pPr>
        <w:ind w:left="-426" w:right="-93"/>
        <w:jc w:val="both"/>
        <w:rPr>
          <w:rFonts w:ascii="Arial Narrow" w:hAnsi="Arial Narrow" w:cs="Arial"/>
          <w:b/>
          <w:sz w:val="20"/>
          <w:szCs w:val="20"/>
        </w:rPr>
      </w:pPr>
    </w:p>
    <w:p w14:paraId="7C23B7D8" w14:textId="77777777" w:rsidR="005372BB" w:rsidRPr="008B196E" w:rsidRDefault="005372BB" w:rsidP="005372BB">
      <w:pPr>
        <w:ind w:left="-426" w:right="-93"/>
        <w:jc w:val="both"/>
        <w:rPr>
          <w:rFonts w:ascii="Arial Narrow" w:hAnsi="Arial Narrow" w:cs="Arial"/>
          <w:b/>
          <w:sz w:val="20"/>
          <w:szCs w:val="20"/>
        </w:rPr>
      </w:pPr>
    </w:p>
    <w:p w14:paraId="0150C18C" w14:textId="77777777" w:rsidR="005372BB" w:rsidRPr="008B196E" w:rsidRDefault="005372BB" w:rsidP="005372BB">
      <w:pPr>
        <w:pStyle w:val="Textonotapie"/>
        <w:spacing w:after="0"/>
        <w:ind w:left="-426" w:right="-93"/>
        <w:rPr>
          <w:rFonts w:ascii="Arial Narrow" w:hAnsi="Arial Narrow" w:cs="Arial"/>
          <w:b/>
          <w:sz w:val="20"/>
        </w:rPr>
      </w:pPr>
      <w:r w:rsidRPr="008B196E">
        <w:rPr>
          <w:rFonts w:ascii="Arial Narrow" w:hAnsi="Arial Narrow" w:cs="Arial"/>
          <w:b/>
          <w:sz w:val="20"/>
        </w:rPr>
        <w:t>INSTITUTO MEXICANO DEL SEGURO SOCIAL</w:t>
      </w:r>
    </w:p>
    <w:p w14:paraId="121DD6E1"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pacing w:val="100"/>
          <w:sz w:val="20"/>
          <w:szCs w:val="20"/>
        </w:rPr>
        <w:t>Presente</w:t>
      </w:r>
    </w:p>
    <w:p w14:paraId="1DC92000" w14:textId="77777777" w:rsidR="005372BB" w:rsidRPr="008B196E" w:rsidRDefault="005372BB" w:rsidP="005372BB">
      <w:pPr>
        <w:pStyle w:val="BalloonText1"/>
        <w:ind w:left="-426" w:right="-93"/>
        <w:rPr>
          <w:rFonts w:ascii="Arial Narrow" w:hAnsi="Arial Narrow" w:cs="Arial"/>
          <w:sz w:val="20"/>
          <w:szCs w:val="20"/>
        </w:rPr>
      </w:pPr>
    </w:p>
    <w:p w14:paraId="47DD7010" w14:textId="77777777" w:rsidR="005372BB" w:rsidRPr="008B196E" w:rsidRDefault="005372BB" w:rsidP="005372BB">
      <w:pPr>
        <w:pStyle w:val="BalloonText1"/>
        <w:ind w:left="-426" w:right="-93"/>
        <w:rPr>
          <w:rFonts w:ascii="Arial Narrow" w:hAnsi="Arial Narrow" w:cs="Arial"/>
          <w:sz w:val="20"/>
          <w:szCs w:val="20"/>
        </w:rPr>
      </w:pPr>
    </w:p>
    <w:p w14:paraId="1520DFA8" w14:textId="276C3A44"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u w:val="single"/>
        </w:rPr>
        <w:t xml:space="preserve">         (Nombre)  </w:t>
      </w:r>
      <w:r w:rsidRPr="008B196E">
        <w:rPr>
          <w:rFonts w:ascii="Arial Narrow" w:hAnsi="Arial Narrow" w:cs="Arial"/>
          <w:sz w:val="20"/>
          <w:szCs w:val="20"/>
        </w:rPr>
        <w:t>, en mi carácter de _________________________, de la ___</w:t>
      </w:r>
      <w:r w:rsidRPr="008B196E">
        <w:rPr>
          <w:rFonts w:ascii="Arial Narrow" w:hAnsi="Arial Narrow" w:cs="Arial"/>
          <w:sz w:val="20"/>
          <w:szCs w:val="20"/>
          <w:u w:val="single"/>
        </w:rPr>
        <w:t>(Persona Física o Moral)      ,</w:t>
      </w:r>
      <w:r w:rsidRPr="008B196E">
        <w:rPr>
          <w:rFonts w:ascii="Arial Narrow" w:hAnsi="Arial Narrow" w:cs="Arial"/>
          <w:sz w:val="20"/>
          <w:szCs w:val="20"/>
        </w:rPr>
        <w:t xml:space="preserve"> manifiesto por medio de la presente que los documentos contenidos en mi propuesta y remitida a la convocante para la</w:t>
      </w:r>
      <w:r w:rsidRPr="008B196E">
        <w:rPr>
          <w:rFonts w:ascii="Arial Narrow" w:hAnsi="Arial Narrow" w:cs="Arial"/>
          <w:b/>
          <w:sz w:val="20"/>
          <w:szCs w:val="20"/>
          <w:u w:val="single"/>
        </w:rPr>
        <w:t xml:space="preserve"> SOLICITUD DE COTIZACIÓN</w:t>
      </w:r>
      <w:r w:rsidRPr="008B196E">
        <w:rPr>
          <w:rFonts w:ascii="Arial Narrow" w:hAnsi="Arial Narrow" w:cs="Arial"/>
          <w:b/>
          <w:sz w:val="20"/>
          <w:szCs w:val="20"/>
        </w:rPr>
        <w:t xml:space="preserve"> </w:t>
      </w:r>
      <w:r w:rsidR="00F94620" w:rsidRPr="00F94620">
        <w:rPr>
          <w:rFonts w:ascii="Arial Narrow" w:hAnsi="Arial Narrow" w:cs="Arial"/>
          <w:b/>
          <w:sz w:val="20"/>
          <w:szCs w:val="20"/>
          <w:u w:val="single"/>
        </w:rPr>
        <w:t>FOCON 04 INVMER-140-2025</w:t>
      </w:r>
      <w:r w:rsidRPr="008B196E">
        <w:rPr>
          <w:rFonts w:ascii="Arial Narrow" w:hAnsi="Arial Narrow" w:cs="Arial"/>
          <w:b/>
          <w:sz w:val="20"/>
          <w:szCs w:val="20"/>
          <w:u w:val="single"/>
        </w:rPr>
        <w:t>,</w:t>
      </w:r>
      <w:r w:rsidRPr="008B196E">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930F6EA" w14:textId="77777777" w:rsidR="005372BB" w:rsidRPr="008B196E" w:rsidRDefault="005372BB" w:rsidP="005372BB">
      <w:pPr>
        <w:ind w:left="-426" w:right="-93"/>
        <w:jc w:val="both"/>
        <w:rPr>
          <w:rFonts w:ascii="Arial Narrow" w:hAnsi="Arial Narrow" w:cs="Arial"/>
          <w:sz w:val="20"/>
          <w:szCs w:val="20"/>
        </w:rPr>
      </w:pPr>
    </w:p>
    <w:p w14:paraId="567D4267" w14:textId="77777777" w:rsidR="005372BB" w:rsidRPr="008B196E" w:rsidRDefault="005372BB" w:rsidP="005372BB">
      <w:pPr>
        <w:ind w:left="-426" w:right="-93"/>
        <w:jc w:val="both"/>
        <w:rPr>
          <w:rFonts w:ascii="Arial Narrow" w:hAnsi="Arial Narrow" w:cs="Arial"/>
          <w:sz w:val="20"/>
          <w:szCs w:val="20"/>
        </w:rPr>
      </w:pPr>
    </w:p>
    <w:p w14:paraId="1E6949A1"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Relación de documentos:</w:t>
      </w:r>
    </w:p>
    <w:p w14:paraId="483A61A8" w14:textId="77777777" w:rsidR="005372BB" w:rsidRPr="008B196E" w:rsidRDefault="005372BB" w:rsidP="005372BB">
      <w:pPr>
        <w:ind w:left="-426" w:right="-93"/>
        <w:jc w:val="both"/>
        <w:rPr>
          <w:rFonts w:ascii="Arial Narrow" w:hAnsi="Arial Narrow" w:cs="Arial"/>
          <w:sz w:val="20"/>
          <w:szCs w:val="20"/>
        </w:rPr>
      </w:pPr>
    </w:p>
    <w:p w14:paraId="02C13E68" w14:textId="77777777" w:rsidR="005372BB" w:rsidRPr="008B196E" w:rsidRDefault="005372BB" w:rsidP="005372BB">
      <w:pPr>
        <w:ind w:left="-426" w:right="-93"/>
        <w:jc w:val="both"/>
        <w:rPr>
          <w:rFonts w:ascii="Arial Narrow" w:hAnsi="Arial Narrow" w:cs="Arial"/>
          <w:sz w:val="20"/>
          <w:szCs w:val="20"/>
        </w:rPr>
      </w:pPr>
    </w:p>
    <w:p w14:paraId="4A83BD20"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Ejemplos:</w:t>
      </w:r>
    </w:p>
    <w:p w14:paraId="3AFB47F3" w14:textId="77777777" w:rsidR="005372BB" w:rsidRPr="008B196E" w:rsidRDefault="005372BB" w:rsidP="005372BB">
      <w:pPr>
        <w:ind w:left="-426" w:right="-93"/>
        <w:jc w:val="both"/>
        <w:rPr>
          <w:rFonts w:ascii="Arial Narrow" w:hAnsi="Arial Narrow" w:cs="Arial"/>
          <w:b/>
          <w:sz w:val="20"/>
          <w:szCs w:val="20"/>
        </w:rPr>
      </w:pPr>
    </w:p>
    <w:p w14:paraId="5503FF28" w14:textId="77777777" w:rsidR="005372BB" w:rsidRPr="008B196E" w:rsidRDefault="005372BB" w:rsidP="005372BB">
      <w:pPr>
        <w:numPr>
          <w:ilvl w:val="0"/>
          <w:numId w:val="3"/>
        </w:numPr>
        <w:tabs>
          <w:tab w:val="clear" w:pos="977"/>
        </w:tabs>
        <w:suppressAutoHyphens/>
        <w:ind w:left="-426" w:right="-93" w:firstLine="0"/>
        <w:jc w:val="both"/>
        <w:rPr>
          <w:rFonts w:ascii="Arial Narrow" w:hAnsi="Arial Narrow" w:cs="Arial"/>
          <w:sz w:val="20"/>
          <w:szCs w:val="20"/>
        </w:rPr>
      </w:pPr>
      <w:r w:rsidRPr="008B196E">
        <w:rPr>
          <w:rFonts w:ascii="Arial Narrow" w:hAnsi="Arial Narrow" w:cs="Arial"/>
          <w:sz w:val="20"/>
          <w:szCs w:val="20"/>
        </w:rPr>
        <w:t>Acreditamiento, respecto de la cual es confidencial la parte que señala la relación de accionistas de la Sociedad.</w:t>
      </w:r>
    </w:p>
    <w:p w14:paraId="15607F1F" w14:textId="77777777" w:rsidR="005372BB" w:rsidRPr="008B196E" w:rsidRDefault="005372BB" w:rsidP="005372BB">
      <w:pPr>
        <w:suppressAutoHyphens/>
        <w:ind w:left="-426" w:right="-93"/>
        <w:jc w:val="both"/>
        <w:rPr>
          <w:rFonts w:ascii="Arial Narrow" w:hAnsi="Arial Narrow" w:cs="Arial"/>
          <w:sz w:val="20"/>
          <w:szCs w:val="20"/>
        </w:rPr>
      </w:pPr>
    </w:p>
    <w:p w14:paraId="31F976B8" w14:textId="77777777" w:rsidR="005372BB" w:rsidRPr="008B196E" w:rsidRDefault="005372BB" w:rsidP="005372BB">
      <w:pPr>
        <w:numPr>
          <w:ilvl w:val="0"/>
          <w:numId w:val="3"/>
        </w:numPr>
        <w:tabs>
          <w:tab w:val="clear" w:pos="977"/>
        </w:tabs>
        <w:suppressAutoHyphens/>
        <w:ind w:left="-426" w:right="-93" w:firstLine="0"/>
        <w:jc w:val="both"/>
        <w:rPr>
          <w:rFonts w:ascii="Arial Narrow" w:hAnsi="Arial Narrow" w:cs="Arial"/>
          <w:sz w:val="20"/>
          <w:szCs w:val="20"/>
        </w:rPr>
      </w:pPr>
      <w:r w:rsidRPr="008B196E">
        <w:rPr>
          <w:rFonts w:ascii="Arial Narrow" w:hAnsi="Arial Narrow" w:cs="Arial"/>
          <w:sz w:val="20"/>
          <w:szCs w:val="20"/>
        </w:rPr>
        <w:t>Acta constitutiva, información de contenido susceptible</w:t>
      </w:r>
    </w:p>
    <w:p w14:paraId="4A4C3BFF" w14:textId="77777777" w:rsidR="005372BB" w:rsidRPr="008B196E" w:rsidRDefault="005372BB" w:rsidP="005372BB">
      <w:pPr>
        <w:suppressAutoHyphens/>
        <w:ind w:left="-426" w:right="-93"/>
        <w:jc w:val="both"/>
        <w:rPr>
          <w:rFonts w:ascii="Arial Narrow" w:hAnsi="Arial Narrow" w:cs="Arial"/>
          <w:sz w:val="20"/>
          <w:szCs w:val="20"/>
        </w:rPr>
      </w:pPr>
    </w:p>
    <w:p w14:paraId="69A68697" w14:textId="77777777" w:rsidR="005372BB" w:rsidRPr="008B196E" w:rsidRDefault="005372BB" w:rsidP="005372BB">
      <w:pPr>
        <w:numPr>
          <w:ilvl w:val="0"/>
          <w:numId w:val="3"/>
        </w:numPr>
        <w:tabs>
          <w:tab w:val="clear" w:pos="977"/>
          <w:tab w:val="num" w:pos="426"/>
        </w:tabs>
        <w:suppressAutoHyphens/>
        <w:ind w:left="-426" w:right="-93" w:firstLine="0"/>
        <w:jc w:val="both"/>
        <w:rPr>
          <w:rFonts w:ascii="Arial Narrow" w:hAnsi="Arial Narrow" w:cs="Arial"/>
          <w:sz w:val="20"/>
          <w:szCs w:val="20"/>
        </w:rPr>
      </w:pPr>
      <w:r w:rsidRPr="008B196E">
        <w:rPr>
          <w:rFonts w:ascii="Arial Narrow" w:hAnsi="Arial Narrow" w:cs="Arial"/>
          <w:sz w:val="20"/>
          <w:szCs w:val="20"/>
        </w:rPr>
        <w:t>Documentos expedidos por un tercero.</w:t>
      </w:r>
    </w:p>
    <w:p w14:paraId="348650B5" w14:textId="77777777" w:rsidR="005372BB" w:rsidRPr="008B196E" w:rsidRDefault="005372BB" w:rsidP="005372BB">
      <w:pPr>
        <w:pStyle w:val="Textoindependiente32"/>
        <w:ind w:left="-426" w:right="-93"/>
        <w:rPr>
          <w:rFonts w:ascii="Arial Narrow" w:hAnsi="Arial Narrow" w:cs="Arial"/>
          <w:b/>
          <w:sz w:val="20"/>
        </w:rPr>
      </w:pPr>
    </w:p>
    <w:p w14:paraId="1FD30147" w14:textId="77777777" w:rsidR="005372BB" w:rsidRPr="008B196E" w:rsidRDefault="005372BB" w:rsidP="005372BB">
      <w:pPr>
        <w:pStyle w:val="Textoindependiente32"/>
        <w:ind w:left="-426" w:right="-93"/>
        <w:rPr>
          <w:rFonts w:ascii="Arial Narrow" w:hAnsi="Arial Narrow" w:cs="Arial"/>
          <w:b/>
          <w:sz w:val="20"/>
        </w:rPr>
      </w:pPr>
    </w:p>
    <w:p w14:paraId="7CE4CC3E" w14:textId="77777777" w:rsidR="005372BB" w:rsidRPr="008B196E" w:rsidRDefault="005372BB" w:rsidP="005372BB">
      <w:pPr>
        <w:pStyle w:val="Textoindependiente32"/>
        <w:ind w:left="-426" w:right="-93"/>
        <w:rPr>
          <w:rFonts w:ascii="Arial Narrow" w:hAnsi="Arial Narrow" w:cs="Arial"/>
          <w:b/>
          <w:sz w:val="20"/>
        </w:rPr>
      </w:pPr>
    </w:p>
    <w:p w14:paraId="707C635A" w14:textId="77777777" w:rsidR="005372BB" w:rsidRPr="008B196E" w:rsidRDefault="005372BB" w:rsidP="005372BB">
      <w:pPr>
        <w:pStyle w:val="Textoindependiente32"/>
        <w:ind w:left="-426" w:right="-93"/>
        <w:rPr>
          <w:rFonts w:ascii="Arial Narrow" w:hAnsi="Arial Narrow" w:cs="Arial"/>
          <w:b/>
          <w:sz w:val="20"/>
        </w:rPr>
      </w:pPr>
    </w:p>
    <w:p w14:paraId="6EFC6536" w14:textId="77777777" w:rsidR="005372BB" w:rsidRPr="008B196E" w:rsidRDefault="005372BB" w:rsidP="005372BB">
      <w:pPr>
        <w:pStyle w:val="Textoindependiente32"/>
        <w:ind w:left="-426" w:right="-93"/>
        <w:rPr>
          <w:rFonts w:ascii="Arial Narrow" w:hAnsi="Arial Narrow" w:cs="Arial"/>
          <w:b/>
          <w:sz w:val="20"/>
        </w:rPr>
      </w:pPr>
    </w:p>
    <w:p w14:paraId="63C3A9A6" w14:textId="77777777" w:rsidR="005372BB" w:rsidRPr="008B196E" w:rsidRDefault="005372BB" w:rsidP="005372BB">
      <w:pPr>
        <w:pStyle w:val="Textoindependiente32"/>
        <w:ind w:left="-426" w:right="-93"/>
        <w:rPr>
          <w:rFonts w:ascii="Arial Narrow" w:hAnsi="Arial Narrow" w:cs="Arial"/>
          <w:b/>
          <w:sz w:val="20"/>
        </w:rPr>
      </w:pPr>
      <w:r w:rsidRPr="008B196E">
        <w:rPr>
          <w:rFonts w:ascii="Arial Narrow" w:hAnsi="Arial Narrow" w:cs="Arial"/>
          <w:b/>
          <w:sz w:val="20"/>
        </w:rPr>
        <w:t>A T E N T A M E N T E</w:t>
      </w:r>
    </w:p>
    <w:p w14:paraId="645027D5" w14:textId="77777777" w:rsidR="005372BB" w:rsidRPr="008B196E" w:rsidRDefault="005372BB" w:rsidP="005372BB">
      <w:pPr>
        <w:pStyle w:val="Textoindependiente32"/>
        <w:ind w:left="-426" w:right="-93"/>
        <w:rPr>
          <w:rFonts w:ascii="Arial Narrow" w:hAnsi="Arial Narrow" w:cs="Arial"/>
          <w:b/>
          <w:sz w:val="20"/>
        </w:rPr>
      </w:pPr>
    </w:p>
    <w:p w14:paraId="7215111C" w14:textId="77777777" w:rsidR="005372BB" w:rsidRPr="008B196E" w:rsidRDefault="005372BB" w:rsidP="005372BB">
      <w:pPr>
        <w:pStyle w:val="Textoindependiente32"/>
        <w:ind w:left="-426" w:right="-93"/>
        <w:rPr>
          <w:rFonts w:ascii="Arial Narrow" w:hAnsi="Arial Narrow" w:cs="Arial"/>
          <w:b/>
          <w:sz w:val="20"/>
        </w:rPr>
      </w:pPr>
    </w:p>
    <w:p w14:paraId="2D3E4D3E" w14:textId="77777777" w:rsidR="005372BB" w:rsidRPr="008B196E" w:rsidRDefault="005372BB" w:rsidP="005372BB">
      <w:pPr>
        <w:pStyle w:val="Textoindependiente32"/>
        <w:ind w:left="-426" w:right="-93"/>
        <w:rPr>
          <w:rFonts w:ascii="Arial Narrow" w:hAnsi="Arial Narrow" w:cs="Arial"/>
          <w:b/>
          <w:sz w:val="20"/>
        </w:rPr>
      </w:pPr>
    </w:p>
    <w:p w14:paraId="4A2616EB" w14:textId="77777777" w:rsidR="005372BB" w:rsidRPr="008B196E" w:rsidRDefault="005372BB" w:rsidP="005372BB">
      <w:pPr>
        <w:pStyle w:val="Textoindependiente32"/>
        <w:ind w:left="-426" w:right="-93"/>
        <w:rPr>
          <w:rFonts w:ascii="Arial Narrow" w:hAnsi="Arial Narrow" w:cs="Arial"/>
          <w:b/>
          <w:sz w:val="20"/>
        </w:rPr>
      </w:pPr>
    </w:p>
    <w:p w14:paraId="324A1595"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____________________________________________</w:t>
      </w:r>
    </w:p>
    <w:p w14:paraId="5F2AB14B"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 xml:space="preserve">NOMBRE Y FIRMA DEL REPRESENTANTE LEGAL </w:t>
      </w:r>
    </w:p>
    <w:p w14:paraId="03E084FC"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(PERSONA MORAL)/ NOMBRE Y FIRMA DE LA PERSONA FÍSICA.</w:t>
      </w:r>
    </w:p>
    <w:p w14:paraId="575A58E4" w14:textId="77777777" w:rsidR="005372BB" w:rsidRPr="008B196E" w:rsidRDefault="005372BB" w:rsidP="005372BB">
      <w:pPr>
        <w:ind w:left="-426" w:right="-93"/>
        <w:jc w:val="both"/>
        <w:rPr>
          <w:rFonts w:ascii="Arial Narrow" w:hAnsi="Arial Narrow" w:cs="Arial"/>
          <w:b/>
          <w:sz w:val="20"/>
          <w:szCs w:val="20"/>
        </w:rPr>
      </w:pPr>
    </w:p>
    <w:p w14:paraId="4010F626" w14:textId="77777777" w:rsidR="005372BB" w:rsidRPr="008B196E" w:rsidRDefault="005372BB" w:rsidP="005372BB">
      <w:pPr>
        <w:ind w:left="-426" w:right="-93"/>
        <w:jc w:val="both"/>
        <w:rPr>
          <w:rFonts w:ascii="Arial Narrow" w:hAnsi="Arial Narrow" w:cs="Arial"/>
          <w:b/>
          <w:sz w:val="20"/>
          <w:szCs w:val="20"/>
        </w:rPr>
      </w:pPr>
    </w:p>
    <w:p w14:paraId="65BFE90B" w14:textId="77777777" w:rsidR="005372BB" w:rsidRPr="008B196E" w:rsidRDefault="005372BB" w:rsidP="005372BB">
      <w:pPr>
        <w:ind w:left="-426" w:right="-93"/>
        <w:jc w:val="both"/>
        <w:rPr>
          <w:rFonts w:ascii="Arial Narrow" w:hAnsi="Arial Narrow" w:cs="Arial"/>
          <w:b/>
          <w:sz w:val="20"/>
          <w:szCs w:val="20"/>
        </w:rPr>
      </w:pPr>
    </w:p>
    <w:p w14:paraId="0E5C31A7" w14:textId="77777777" w:rsidR="005372BB" w:rsidRPr="008B196E" w:rsidRDefault="005372BB" w:rsidP="005372BB">
      <w:pPr>
        <w:ind w:left="-426" w:right="-93"/>
        <w:jc w:val="both"/>
        <w:rPr>
          <w:rFonts w:ascii="Arial Narrow" w:hAnsi="Arial Narrow" w:cs="Arial"/>
          <w:b/>
          <w:sz w:val="20"/>
          <w:szCs w:val="20"/>
        </w:rPr>
      </w:pPr>
    </w:p>
    <w:p w14:paraId="01E9814E" w14:textId="77777777" w:rsidR="005372BB" w:rsidRPr="008B196E" w:rsidRDefault="005372BB" w:rsidP="005372BB">
      <w:pPr>
        <w:ind w:left="-426" w:right="-93"/>
        <w:jc w:val="both"/>
        <w:rPr>
          <w:rFonts w:ascii="Arial Narrow" w:hAnsi="Arial Narrow" w:cs="Arial"/>
          <w:b/>
          <w:sz w:val="20"/>
          <w:szCs w:val="20"/>
        </w:rPr>
      </w:pPr>
    </w:p>
    <w:p w14:paraId="76123233" w14:textId="77777777" w:rsidR="005372BB" w:rsidRPr="008B196E" w:rsidRDefault="005372BB" w:rsidP="005372BB">
      <w:pPr>
        <w:ind w:left="-426" w:right="-93"/>
        <w:jc w:val="both"/>
        <w:rPr>
          <w:rFonts w:ascii="Arial Narrow" w:hAnsi="Arial Narrow" w:cs="Arial"/>
          <w:b/>
          <w:sz w:val="20"/>
          <w:szCs w:val="20"/>
        </w:rPr>
      </w:pPr>
    </w:p>
    <w:p w14:paraId="331CB675" w14:textId="77777777" w:rsidR="005372BB" w:rsidRPr="008B196E" w:rsidRDefault="005372BB" w:rsidP="005372BB">
      <w:pPr>
        <w:ind w:left="-426" w:right="-93"/>
        <w:jc w:val="both"/>
        <w:rPr>
          <w:rFonts w:ascii="Arial Narrow" w:hAnsi="Arial Narrow" w:cs="Arial"/>
          <w:b/>
          <w:sz w:val="20"/>
          <w:szCs w:val="20"/>
        </w:rPr>
      </w:pPr>
    </w:p>
    <w:p w14:paraId="6F906E82" w14:textId="77777777" w:rsidR="005372BB" w:rsidRPr="008B196E" w:rsidRDefault="005372BB" w:rsidP="005372BB">
      <w:pPr>
        <w:ind w:left="-426" w:right="-93"/>
        <w:jc w:val="both"/>
        <w:rPr>
          <w:rFonts w:ascii="Arial Narrow" w:hAnsi="Arial Narrow" w:cs="Arial"/>
          <w:b/>
          <w:sz w:val="20"/>
          <w:szCs w:val="20"/>
        </w:rPr>
      </w:pPr>
    </w:p>
    <w:p w14:paraId="12EC606C" w14:textId="77777777" w:rsidR="005372BB" w:rsidRPr="008B196E" w:rsidRDefault="005372BB" w:rsidP="005372BB">
      <w:pPr>
        <w:ind w:left="-426" w:right="-93"/>
        <w:jc w:val="both"/>
        <w:rPr>
          <w:rFonts w:ascii="Arial Narrow" w:hAnsi="Arial Narrow" w:cs="Arial"/>
          <w:b/>
          <w:sz w:val="20"/>
          <w:szCs w:val="20"/>
        </w:rPr>
      </w:pPr>
    </w:p>
    <w:p w14:paraId="113BD7FE" w14:textId="77777777" w:rsidR="005372BB" w:rsidRPr="008B196E" w:rsidRDefault="005372BB" w:rsidP="005372BB">
      <w:pPr>
        <w:ind w:left="-426" w:right="-93"/>
        <w:jc w:val="both"/>
        <w:rPr>
          <w:rFonts w:ascii="Arial Narrow" w:hAnsi="Arial Narrow" w:cs="Arial"/>
          <w:b/>
          <w:sz w:val="20"/>
          <w:szCs w:val="20"/>
        </w:rPr>
      </w:pPr>
    </w:p>
    <w:p w14:paraId="3FD9ED10" w14:textId="77777777" w:rsidR="005372BB" w:rsidRPr="008B196E" w:rsidRDefault="005372BB" w:rsidP="005372BB">
      <w:pPr>
        <w:pStyle w:val="Encabezado"/>
        <w:ind w:left="-426" w:right="-93"/>
        <w:jc w:val="center"/>
        <w:rPr>
          <w:rFonts w:ascii="Arial Narrow" w:hAnsi="Arial Narrow" w:cs="Arial"/>
          <w:b/>
          <w:sz w:val="20"/>
          <w:szCs w:val="20"/>
        </w:rPr>
      </w:pPr>
    </w:p>
    <w:p w14:paraId="266844B9" w14:textId="77777777" w:rsidR="00DC68A4" w:rsidRPr="008B196E" w:rsidRDefault="00DC68A4" w:rsidP="005372BB">
      <w:pPr>
        <w:pStyle w:val="Encabezado"/>
        <w:ind w:left="-426" w:right="-93"/>
        <w:jc w:val="center"/>
        <w:rPr>
          <w:rFonts w:ascii="Arial Narrow" w:hAnsi="Arial Narrow" w:cs="Arial"/>
          <w:b/>
          <w:sz w:val="20"/>
          <w:szCs w:val="20"/>
        </w:rPr>
      </w:pPr>
    </w:p>
    <w:p w14:paraId="092132BF" w14:textId="77777777" w:rsidR="00DC68A4" w:rsidRPr="008B196E" w:rsidRDefault="00DC68A4" w:rsidP="005372BB">
      <w:pPr>
        <w:pStyle w:val="Encabezado"/>
        <w:ind w:left="-426" w:right="-93"/>
        <w:jc w:val="center"/>
        <w:rPr>
          <w:rFonts w:ascii="Arial Narrow" w:hAnsi="Arial Narrow" w:cs="Arial"/>
          <w:b/>
          <w:sz w:val="20"/>
          <w:szCs w:val="20"/>
        </w:rPr>
      </w:pPr>
    </w:p>
    <w:p w14:paraId="59A46C14" w14:textId="77777777" w:rsidR="005372BB" w:rsidRPr="008B196E" w:rsidRDefault="00DC68A4" w:rsidP="005372BB">
      <w:pPr>
        <w:pStyle w:val="Encabezado"/>
        <w:ind w:left="-426" w:right="-93"/>
        <w:jc w:val="center"/>
        <w:rPr>
          <w:rFonts w:ascii="Arial Narrow" w:hAnsi="Arial Narrow" w:cs="Arial"/>
          <w:b/>
          <w:szCs w:val="20"/>
        </w:rPr>
      </w:pPr>
      <w:r w:rsidRPr="008B196E">
        <w:rPr>
          <w:rFonts w:ascii="Arial Narrow" w:hAnsi="Arial Narrow" w:cs="Arial"/>
          <w:b/>
          <w:szCs w:val="20"/>
        </w:rPr>
        <w:t xml:space="preserve">ANEXO </w:t>
      </w:r>
    </w:p>
    <w:p w14:paraId="13D318EE" w14:textId="77777777" w:rsidR="005372BB" w:rsidRPr="008B196E" w:rsidRDefault="005372BB" w:rsidP="005372BB">
      <w:pPr>
        <w:pStyle w:val="Encabezado"/>
        <w:ind w:left="-426" w:right="-93"/>
        <w:jc w:val="center"/>
        <w:rPr>
          <w:rFonts w:ascii="Arial Narrow" w:hAnsi="Arial Narrow" w:cs="Arial"/>
          <w:b/>
          <w:sz w:val="20"/>
          <w:szCs w:val="20"/>
        </w:rPr>
      </w:pPr>
      <w:r w:rsidRPr="008B196E">
        <w:rPr>
          <w:rFonts w:ascii="Arial Narrow" w:hAnsi="Arial Narrow" w:cs="Arial"/>
          <w:b/>
          <w:sz w:val="20"/>
          <w:szCs w:val="20"/>
        </w:rPr>
        <w:t>FORMATO PARA  SEÑALAR DOMICILIO LEGAL PARA TODOS LOS EFECTOS  DE ESTE ACTO JURÍDICO.</w:t>
      </w:r>
    </w:p>
    <w:p w14:paraId="247017E3" w14:textId="77777777" w:rsidR="005372BB" w:rsidRPr="008B196E" w:rsidRDefault="005372BB" w:rsidP="005372BB">
      <w:pPr>
        <w:ind w:left="-426" w:right="-93"/>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8B196E" w:rsidRPr="008B196E" w14:paraId="48114EA2" w14:textId="77777777" w:rsidTr="0091664D">
        <w:tc>
          <w:tcPr>
            <w:tcW w:w="9972" w:type="dxa"/>
            <w:tcBorders>
              <w:top w:val="single" w:sz="1" w:space="0" w:color="000000"/>
              <w:left w:val="single" w:sz="1" w:space="0" w:color="000000"/>
              <w:bottom w:val="single" w:sz="1" w:space="0" w:color="000000"/>
              <w:right w:val="single" w:sz="1" w:space="0" w:color="000000"/>
            </w:tcBorders>
          </w:tcPr>
          <w:p w14:paraId="7B51267E" w14:textId="77777777" w:rsidR="005372BB" w:rsidRPr="008B196E" w:rsidRDefault="005372BB" w:rsidP="005372BB">
            <w:pPr>
              <w:pStyle w:val="Contenidodelatabla"/>
              <w:ind w:left="-426" w:right="-93"/>
              <w:jc w:val="center"/>
              <w:rPr>
                <w:rFonts w:ascii="Arial Narrow" w:hAnsi="Arial Narrow" w:cs="Arial"/>
                <w:sz w:val="20"/>
                <w:szCs w:val="20"/>
              </w:rPr>
            </w:pPr>
            <w:r w:rsidRPr="008B196E">
              <w:rPr>
                <w:rFonts w:ascii="Arial Narrow" w:hAnsi="Arial Narrow" w:cs="Arial"/>
                <w:sz w:val="20"/>
                <w:szCs w:val="20"/>
              </w:rPr>
              <w:t>MEMBRETE  O LOGOTIPO  DEL PROVEEDOR</w:t>
            </w:r>
          </w:p>
          <w:p w14:paraId="733EB777" w14:textId="77777777" w:rsidR="005372BB" w:rsidRPr="008B196E" w:rsidRDefault="005372BB" w:rsidP="005372BB">
            <w:pPr>
              <w:pStyle w:val="Contenidodelatabla"/>
              <w:ind w:left="-426" w:right="-93"/>
              <w:jc w:val="both"/>
              <w:rPr>
                <w:rFonts w:ascii="Arial Narrow" w:hAnsi="Arial Narrow" w:cs="Arial"/>
                <w:sz w:val="20"/>
                <w:szCs w:val="20"/>
              </w:rPr>
            </w:pPr>
          </w:p>
        </w:tc>
      </w:tr>
    </w:tbl>
    <w:p w14:paraId="5B02872C" w14:textId="77777777" w:rsidR="005372BB" w:rsidRPr="008B196E" w:rsidRDefault="005372BB" w:rsidP="005372BB">
      <w:pPr>
        <w:ind w:left="-426" w:right="-93"/>
        <w:jc w:val="both"/>
        <w:rPr>
          <w:rFonts w:ascii="Arial Narrow" w:hAnsi="Arial Narrow" w:cs="Arial"/>
          <w:b/>
          <w:sz w:val="20"/>
          <w:szCs w:val="20"/>
        </w:rPr>
      </w:pPr>
    </w:p>
    <w:p w14:paraId="0B089986" w14:textId="77777777" w:rsidR="005372BB" w:rsidRPr="008B196E" w:rsidRDefault="005372BB" w:rsidP="005372BB">
      <w:pPr>
        <w:ind w:left="-426" w:right="-93"/>
        <w:jc w:val="both"/>
        <w:rPr>
          <w:rFonts w:ascii="Arial Narrow" w:hAnsi="Arial Narrow" w:cs="Arial"/>
          <w:b/>
          <w:sz w:val="20"/>
          <w:szCs w:val="20"/>
        </w:rPr>
      </w:pPr>
    </w:p>
    <w:p w14:paraId="63F66ACA"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FECHA________________</w:t>
      </w:r>
    </w:p>
    <w:p w14:paraId="7F6BC1AA"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INSTITUTO MEXICANO DEL SEGURO SOCIAL</w:t>
      </w:r>
    </w:p>
    <w:p w14:paraId="63F18161"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ÓOAD  OAXACA.</w:t>
      </w:r>
    </w:p>
    <w:p w14:paraId="42FD525C" w14:textId="77777777" w:rsidR="005372BB" w:rsidRPr="008B196E" w:rsidRDefault="005372BB" w:rsidP="005372BB">
      <w:pPr>
        <w:ind w:left="-426" w:right="-93"/>
        <w:jc w:val="both"/>
        <w:rPr>
          <w:rFonts w:ascii="Arial Narrow" w:hAnsi="Arial Narrow" w:cs="Arial"/>
          <w:sz w:val="20"/>
          <w:szCs w:val="20"/>
        </w:rPr>
      </w:pPr>
    </w:p>
    <w:p w14:paraId="0B4D7163"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PRESENTE:</w:t>
      </w:r>
    </w:p>
    <w:p w14:paraId="35038DE6" w14:textId="77777777" w:rsidR="005372BB" w:rsidRPr="008B196E" w:rsidRDefault="005372BB" w:rsidP="005372BB">
      <w:pPr>
        <w:ind w:left="-426" w:right="-93"/>
        <w:jc w:val="both"/>
        <w:rPr>
          <w:rFonts w:ascii="Arial Narrow" w:hAnsi="Arial Narrow" w:cs="Arial"/>
          <w:sz w:val="20"/>
          <w:szCs w:val="20"/>
        </w:rPr>
      </w:pPr>
    </w:p>
    <w:p w14:paraId="64678D77" w14:textId="77777777" w:rsidR="005372BB" w:rsidRPr="008B196E" w:rsidRDefault="005372BB" w:rsidP="005372BB">
      <w:pPr>
        <w:pStyle w:val="Encabezado"/>
        <w:ind w:left="-426" w:right="-93"/>
        <w:jc w:val="both"/>
        <w:rPr>
          <w:rFonts w:ascii="Arial Narrow" w:hAnsi="Arial Narrow" w:cs="Arial"/>
          <w:b/>
          <w:sz w:val="20"/>
          <w:szCs w:val="20"/>
        </w:rPr>
      </w:pPr>
      <w:r w:rsidRPr="008B196E">
        <w:rPr>
          <w:rFonts w:ascii="Arial Narrow" w:hAnsi="Arial Narrow" w:cs="Arial"/>
          <w:sz w:val="20"/>
          <w:szCs w:val="20"/>
        </w:rPr>
        <w:t xml:space="preserve">Con relación a </w:t>
      </w:r>
      <w:r w:rsidR="003C6116" w:rsidRPr="008B196E">
        <w:rPr>
          <w:rFonts w:ascii="Arial Narrow" w:hAnsi="Arial Narrow" w:cs="Arial"/>
          <w:sz w:val="20"/>
          <w:szCs w:val="20"/>
        </w:rPr>
        <w:t>_______</w:t>
      </w:r>
      <w:r w:rsidRPr="008B196E">
        <w:rPr>
          <w:rFonts w:ascii="Arial Narrow" w:hAnsi="Arial Narrow" w:cs="Arial"/>
          <w:sz w:val="20"/>
          <w:szCs w:val="20"/>
        </w:rPr>
        <w:t xml:space="preserve">  No. ______________________</w:t>
      </w:r>
      <w:proofErr w:type="gramStart"/>
      <w:r w:rsidRPr="008B196E">
        <w:rPr>
          <w:rFonts w:ascii="Arial Narrow" w:hAnsi="Arial Narrow" w:cs="Arial"/>
          <w:sz w:val="20"/>
          <w:szCs w:val="20"/>
        </w:rPr>
        <w:t>_  inherente</w:t>
      </w:r>
      <w:proofErr w:type="gramEnd"/>
      <w:r w:rsidRPr="008B196E">
        <w:rPr>
          <w:rFonts w:ascii="Arial Narrow" w:hAnsi="Arial Narrow" w:cs="Arial"/>
          <w:sz w:val="20"/>
          <w:szCs w:val="20"/>
        </w:rPr>
        <w:t xml:space="preserve"> al </w:t>
      </w:r>
      <w:r w:rsidRPr="008B196E">
        <w:rPr>
          <w:rFonts w:ascii="Arial Narrow" w:hAnsi="Arial Narrow" w:cs="Arial"/>
          <w:b/>
          <w:sz w:val="20"/>
          <w:szCs w:val="20"/>
        </w:rPr>
        <w:t>“</w:t>
      </w:r>
      <w:r w:rsidR="00DC68A4" w:rsidRPr="008B196E">
        <w:rPr>
          <w:rFonts w:ascii="Arial Narrow" w:hAnsi="Arial Narrow" w:cs="Arial"/>
          <w:b/>
          <w:sz w:val="20"/>
          <w:szCs w:val="20"/>
        </w:rPr>
        <w:t>______________</w:t>
      </w:r>
    </w:p>
    <w:p w14:paraId="73AAF10F" w14:textId="77777777" w:rsidR="005372BB" w:rsidRPr="008B196E" w:rsidRDefault="005372BB" w:rsidP="005372BB">
      <w:pPr>
        <w:pStyle w:val="Encabezado"/>
        <w:ind w:left="-426" w:right="-93"/>
        <w:jc w:val="both"/>
        <w:rPr>
          <w:rFonts w:ascii="Arial Narrow" w:hAnsi="Arial Narrow" w:cs="Arial"/>
          <w:sz w:val="20"/>
          <w:szCs w:val="20"/>
        </w:rPr>
      </w:pPr>
    </w:p>
    <w:p w14:paraId="7FEEBCB0" w14:textId="77777777" w:rsidR="005372BB" w:rsidRPr="008B196E" w:rsidRDefault="005372BB" w:rsidP="005372BB">
      <w:pPr>
        <w:pStyle w:val="Encabezado"/>
        <w:ind w:left="-426" w:right="-93"/>
        <w:jc w:val="both"/>
        <w:rPr>
          <w:rFonts w:ascii="Arial Narrow" w:hAnsi="Arial Narrow" w:cs="Arial"/>
          <w:sz w:val="20"/>
          <w:szCs w:val="20"/>
        </w:rPr>
      </w:pPr>
    </w:p>
    <w:p w14:paraId="04C9B00A"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”El C._______________________ Representante legal de la empresa _________________________________ Señalo  como domicilio legal para todos los efectos de este acto jurídico el ubicado en:</w:t>
      </w:r>
    </w:p>
    <w:p w14:paraId="48732C1A" w14:textId="77777777" w:rsidR="005372BB" w:rsidRPr="008B196E" w:rsidRDefault="005372BB" w:rsidP="005372BB">
      <w:pPr>
        <w:ind w:left="-426" w:right="-93"/>
        <w:jc w:val="both"/>
        <w:rPr>
          <w:rFonts w:ascii="Arial Narrow" w:hAnsi="Arial Narrow" w:cs="Arial"/>
          <w:sz w:val="20"/>
          <w:szCs w:val="20"/>
        </w:rPr>
      </w:pPr>
      <w:proofErr w:type="gramStart"/>
      <w:r w:rsidRPr="008B196E">
        <w:rPr>
          <w:rFonts w:ascii="Arial Narrow" w:hAnsi="Arial Narrow" w:cs="Arial"/>
          <w:sz w:val="20"/>
          <w:szCs w:val="20"/>
        </w:rPr>
        <w:t>Calle:_</w:t>
      </w:r>
      <w:proofErr w:type="gramEnd"/>
      <w:r w:rsidRPr="008B196E">
        <w:rPr>
          <w:rFonts w:ascii="Arial Narrow" w:hAnsi="Arial Narrow" w:cs="Arial"/>
          <w:sz w:val="20"/>
          <w:szCs w:val="20"/>
        </w:rPr>
        <w:t xml:space="preserve">____________, </w:t>
      </w:r>
      <w:proofErr w:type="gramStart"/>
      <w:r w:rsidRPr="008B196E">
        <w:rPr>
          <w:rFonts w:ascii="Arial Narrow" w:hAnsi="Arial Narrow" w:cs="Arial"/>
          <w:sz w:val="20"/>
          <w:szCs w:val="20"/>
        </w:rPr>
        <w:t>Número:_</w:t>
      </w:r>
      <w:proofErr w:type="gramEnd"/>
      <w:r w:rsidRPr="008B196E">
        <w:rPr>
          <w:rFonts w:ascii="Arial Narrow" w:hAnsi="Arial Narrow" w:cs="Arial"/>
          <w:sz w:val="20"/>
          <w:szCs w:val="20"/>
        </w:rPr>
        <w:t xml:space="preserve">___________, Col. ____________, Municipio o </w:t>
      </w:r>
      <w:proofErr w:type="gramStart"/>
      <w:r w:rsidRPr="008B196E">
        <w:rPr>
          <w:rFonts w:ascii="Arial Narrow" w:hAnsi="Arial Narrow" w:cs="Arial"/>
          <w:sz w:val="20"/>
          <w:szCs w:val="20"/>
        </w:rPr>
        <w:t>delegación:_</w:t>
      </w:r>
      <w:proofErr w:type="gramEnd"/>
      <w:r w:rsidRPr="008B196E">
        <w:rPr>
          <w:rFonts w:ascii="Arial Narrow" w:hAnsi="Arial Narrow" w:cs="Arial"/>
          <w:sz w:val="20"/>
          <w:szCs w:val="20"/>
        </w:rPr>
        <w:t>___________</w:t>
      </w:r>
      <w:proofErr w:type="gramStart"/>
      <w:r w:rsidRPr="008B196E">
        <w:rPr>
          <w:rFonts w:ascii="Arial Narrow" w:hAnsi="Arial Narrow" w:cs="Arial"/>
          <w:sz w:val="20"/>
          <w:szCs w:val="20"/>
        </w:rPr>
        <w:t>_,  Código</w:t>
      </w:r>
      <w:proofErr w:type="gramEnd"/>
      <w:r w:rsidRPr="008B196E">
        <w:rPr>
          <w:rFonts w:ascii="Arial Narrow" w:hAnsi="Arial Narrow" w:cs="Arial"/>
          <w:sz w:val="20"/>
          <w:szCs w:val="20"/>
        </w:rPr>
        <w:t xml:space="preserve"> </w:t>
      </w:r>
      <w:proofErr w:type="gramStart"/>
      <w:r w:rsidRPr="008B196E">
        <w:rPr>
          <w:rFonts w:ascii="Arial Narrow" w:hAnsi="Arial Narrow" w:cs="Arial"/>
          <w:sz w:val="20"/>
          <w:szCs w:val="20"/>
        </w:rPr>
        <w:t>Postal:_</w:t>
      </w:r>
      <w:proofErr w:type="gramEnd"/>
      <w:r w:rsidRPr="008B196E">
        <w:rPr>
          <w:rFonts w:ascii="Arial Narrow" w:hAnsi="Arial Narrow" w:cs="Arial"/>
          <w:sz w:val="20"/>
          <w:szCs w:val="20"/>
        </w:rPr>
        <w:t xml:space="preserve">_________, </w:t>
      </w:r>
      <w:proofErr w:type="gramStart"/>
      <w:r w:rsidRPr="008B196E">
        <w:rPr>
          <w:rFonts w:ascii="Arial Narrow" w:hAnsi="Arial Narrow" w:cs="Arial"/>
          <w:sz w:val="20"/>
          <w:szCs w:val="20"/>
        </w:rPr>
        <w:t>Estado:_</w:t>
      </w:r>
      <w:proofErr w:type="gramEnd"/>
      <w:r w:rsidRPr="008B196E">
        <w:rPr>
          <w:rFonts w:ascii="Arial Narrow" w:hAnsi="Arial Narrow" w:cs="Arial"/>
          <w:sz w:val="20"/>
          <w:szCs w:val="20"/>
        </w:rPr>
        <w:t>___________________.</w:t>
      </w:r>
    </w:p>
    <w:p w14:paraId="056FAB54"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Teléfono fijo: _______________. Teléfono Celular: _______________. Fax: __________________. Correo electrónico: _________________.</w:t>
      </w:r>
    </w:p>
    <w:p w14:paraId="280C6CBD" w14:textId="77777777" w:rsidR="005372BB" w:rsidRPr="008B196E" w:rsidRDefault="005372BB" w:rsidP="005372BB">
      <w:pPr>
        <w:ind w:left="-426" w:right="-93"/>
        <w:jc w:val="both"/>
        <w:rPr>
          <w:rFonts w:ascii="Arial Narrow" w:hAnsi="Arial Narrow" w:cs="Arial"/>
          <w:sz w:val="20"/>
          <w:szCs w:val="20"/>
        </w:rPr>
      </w:pPr>
    </w:p>
    <w:p w14:paraId="7FB4637A" w14:textId="77777777" w:rsidR="005372BB" w:rsidRPr="008B196E" w:rsidRDefault="005372BB" w:rsidP="005372BB">
      <w:pPr>
        <w:ind w:left="-426" w:right="-93"/>
        <w:jc w:val="both"/>
        <w:rPr>
          <w:rFonts w:ascii="Arial Narrow" w:hAnsi="Arial Narrow" w:cs="Arial"/>
          <w:sz w:val="20"/>
          <w:szCs w:val="20"/>
        </w:rPr>
      </w:pPr>
    </w:p>
    <w:p w14:paraId="465930D6"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Relación del personal encargado de la recepción y confirmación de los requerimientos: __________________________, ________________.</w:t>
      </w:r>
    </w:p>
    <w:p w14:paraId="66B362C6" w14:textId="77777777" w:rsidR="005372BB" w:rsidRPr="008B196E" w:rsidRDefault="005372BB" w:rsidP="005372BB">
      <w:pPr>
        <w:ind w:left="-426" w:right="-93"/>
        <w:jc w:val="both"/>
        <w:rPr>
          <w:rFonts w:ascii="Arial Narrow" w:hAnsi="Arial Narrow" w:cs="Arial"/>
          <w:sz w:val="20"/>
          <w:szCs w:val="20"/>
        </w:rPr>
      </w:pPr>
    </w:p>
    <w:p w14:paraId="0AE12864" w14:textId="77777777" w:rsidR="005372BB" w:rsidRPr="008B196E" w:rsidRDefault="005372BB" w:rsidP="005372BB">
      <w:pPr>
        <w:ind w:left="-426" w:right="-93"/>
        <w:jc w:val="both"/>
        <w:rPr>
          <w:rFonts w:ascii="Arial Narrow" w:hAnsi="Arial Narrow" w:cs="Arial"/>
          <w:sz w:val="20"/>
          <w:szCs w:val="20"/>
        </w:rPr>
      </w:pPr>
    </w:p>
    <w:p w14:paraId="7AD72B5D"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 xml:space="preserve">Asimismo y como representante  legal me comprometo a dar respuesta en forma inmediata las 24 hrs.  todos los días de la semana incluyendo sábados y </w:t>
      </w:r>
      <w:proofErr w:type="gramStart"/>
      <w:r w:rsidRPr="008B196E">
        <w:rPr>
          <w:rFonts w:ascii="Arial Narrow" w:hAnsi="Arial Narrow" w:cs="Arial"/>
          <w:sz w:val="20"/>
          <w:szCs w:val="20"/>
        </w:rPr>
        <w:t>domingo</w:t>
      </w:r>
      <w:proofErr w:type="gramEnd"/>
      <w:r w:rsidRPr="008B196E">
        <w:rPr>
          <w:rFonts w:ascii="Arial Narrow" w:hAnsi="Arial Narrow" w:cs="Arial"/>
          <w:sz w:val="20"/>
          <w:szCs w:val="20"/>
        </w:rPr>
        <w:t xml:space="preserve"> así como días festivos durante toda la vigencia del contrato, </w:t>
      </w:r>
      <w:proofErr w:type="gramStart"/>
      <w:r w:rsidRPr="008B196E">
        <w:rPr>
          <w:rFonts w:ascii="Arial Narrow" w:hAnsi="Arial Narrow" w:cs="Arial"/>
          <w:sz w:val="20"/>
          <w:szCs w:val="20"/>
        </w:rPr>
        <w:t>asimismo  en</w:t>
      </w:r>
      <w:proofErr w:type="gramEnd"/>
      <w:r w:rsidRPr="008B196E">
        <w:rPr>
          <w:rFonts w:ascii="Arial Narrow" w:hAnsi="Arial Narrow" w:cs="Arial"/>
          <w:sz w:val="20"/>
          <w:szCs w:val="20"/>
        </w:rPr>
        <w:t xml:space="preserve"> caso de extravío o cambio de número del teléfono celular, me comprometo a notificarlo en forma inmediata a los residentes de conservación de unidad y al administrador del contrato.</w:t>
      </w:r>
    </w:p>
    <w:p w14:paraId="2BA780FA" w14:textId="77777777" w:rsidR="005372BB" w:rsidRPr="008B196E" w:rsidRDefault="005372BB" w:rsidP="005372BB">
      <w:pPr>
        <w:ind w:left="-426" w:right="-93"/>
        <w:jc w:val="both"/>
        <w:rPr>
          <w:rFonts w:ascii="Arial Narrow" w:hAnsi="Arial Narrow" w:cs="Arial"/>
          <w:sz w:val="20"/>
          <w:szCs w:val="20"/>
        </w:rPr>
      </w:pPr>
    </w:p>
    <w:p w14:paraId="540BC9C4" w14:textId="77777777" w:rsidR="005372BB" w:rsidRPr="008B196E" w:rsidRDefault="005372BB" w:rsidP="005372BB">
      <w:pPr>
        <w:ind w:left="-426" w:right="-93"/>
        <w:jc w:val="both"/>
        <w:rPr>
          <w:rFonts w:ascii="Arial Narrow" w:hAnsi="Arial Narrow" w:cs="Arial"/>
          <w:sz w:val="20"/>
          <w:szCs w:val="20"/>
        </w:rPr>
      </w:pPr>
    </w:p>
    <w:p w14:paraId="634840F6" w14:textId="77777777" w:rsidR="005372BB" w:rsidRPr="008B196E" w:rsidRDefault="005372BB" w:rsidP="005372BB">
      <w:pPr>
        <w:ind w:left="-426" w:right="-93"/>
        <w:jc w:val="both"/>
        <w:rPr>
          <w:rFonts w:ascii="Arial Narrow" w:hAnsi="Arial Narrow" w:cs="Arial"/>
          <w:sz w:val="20"/>
          <w:szCs w:val="20"/>
        </w:rPr>
      </w:pPr>
    </w:p>
    <w:p w14:paraId="65F1189F" w14:textId="77777777" w:rsidR="005372BB" w:rsidRPr="008B196E" w:rsidRDefault="005372BB" w:rsidP="005372BB">
      <w:pPr>
        <w:pStyle w:val="Textoindependiente32"/>
        <w:ind w:left="-426" w:right="-93"/>
        <w:rPr>
          <w:rFonts w:ascii="Arial Narrow" w:hAnsi="Arial Narrow" w:cs="Arial"/>
          <w:b/>
          <w:sz w:val="20"/>
        </w:rPr>
      </w:pPr>
      <w:r w:rsidRPr="008B196E">
        <w:rPr>
          <w:rFonts w:ascii="Arial Narrow" w:hAnsi="Arial Narrow" w:cs="Arial"/>
          <w:b/>
          <w:sz w:val="20"/>
        </w:rPr>
        <w:t>A T E N T A M E N T E</w:t>
      </w:r>
    </w:p>
    <w:p w14:paraId="6D4A843E" w14:textId="77777777" w:rsidR="005372BB" w:rsidRPr="008B196E" w:rsidRDefault="005372BB" w:rsidP="005372BB">
      <w:pPr>
        <w:pStyle w:val="Textoindependiente32"/>
        <w:ind w:left="-426" w:right="-93"/>
        <w:rPr>
          <w:rFonts w:ascii="Arial Narrow" w:hAnsi="Arial Narrow" w:cs="Arial"/>
          <w:b/>
          <w:sz w:val="20"/>
        </w:rPr>
      </w:pPr>
    </w:p>
    <w:p w14:paraId="5EC041B9" w14:textId="77777777" w:rsidR="005372BB" w:rsidRPr="008B196E" w:rsidRDefault="005372BB" w:rsidP="005372BB">
      <w:pPr>
        <w:pStyle w:val="Textoindependiente32"/>
        <w:ind w:left="-426" w:right="-93"/>
        <w:rPr>
          <w:rFonts w:ascii="Arial Narrow" w:hAnsi="Arial Narrow" w:cs="Arial"/>
          <w:b/>
          <w:sz w:val="20"/>
        </w:rPr>
      </w:pPr>
    </w:p>
    <w:p w14:paraId="10A63226" w14:textId="77777777" w:rsidR="005372BB" w:rsidRPr="008B196E" w:rsidRDefault="005372BB" w:rsidP="005372BB">
      <w:pPr>
        <w:pStyle w:val="Textoindependiente32"/>
        <w:ind w:left="-426" w:right="-93"/>
        <w:rPr>
          <w:rFonts w:ascii="Arial Narrow" w:hAnsi="Arial Narrow" w:cs="Arial"/>
          <w:b/>
          <w:sz w:val="20"/>
        </w:rPr>
      </w:pPr>
    </w:p>
    <w:p w14:paraId="52DE8A69" w14:textId="77777777" w:rsidR="005372BB" w:rsidRPr="008B196E" w:rsidRDefault="005372BB" w:rsidP="005372BB">
      <w:pPr>
        <w:pStyle w:val="Textoindependiente32"/>
        <w:ind w:left="-426" w:right="-93"/>
        <w:rPr>
          <w:rFonts w:ascii="Arial Narrow" w:hAnsi="Arial Narrow" w:cs="Arial"/>
          <w:b/>
          <w:sz w:val="20"/>
        </w:rPr>
      </w:pPr>
    </w:p>
    <w:p w14:paraId="3E70B73C"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____________________________________________</w:t>
      </w:r>
    </w:p>
    <w:p w14:paraId="05325184"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 xml:space="preserve">NOMBRE Y FIRMA DEL REPRESENTANTE LEGAL </w:t>
      </w:r>
    </w:p>
    <w:p w14:paraId="766DEAD3" w14:textId="77777777" w:rsidR="005372BB" w:rsidRPr="008B196E" w:rsidRDefault="005372BB" w:rsidP="005372BB">
      <w:pPr>
        <w:pStyle w:val="Textoindependiente"/>
        <w:ind w:left="-426" w:right="-93"/>
        <w:rPr>
          <w:rFonts w:ascii="Arial Narrow" w:hAnsi="Arial Narrow"/>
          <w:b/>
          <w:szCs w:val="20"/>
        </w:rPr>
      </w:pPr>
      <w:r w:rsidRPr="008B196E">
        <w:rPr>
          <w:rFonts w:ascii="Arial Narrow" w:hAnsi="Arial Narrow"/>
          <w:b/>
          <w:szCs w:val="20"/>
        </w:rPr>
        <w:t>(PERSONA MORAL)/ NOMBRE Y FIRMA DE LA PERSONA FÍSICA</w:t>
      </w:r>
    </w:p>
    <w:p w14:paraId="71D6917E" w14:textId="77777777" w:rsidR="005372BB" w:rsidRPr="008B196E" w:rsidRDefault="005372BB" w:rsidP="005372BB">
      <w:pPr>
        <w:pStyle w:val="Textoindependiente"/>
        <w:ind w:left="-426" w:right="-93"/>
        <w:rPr>
          <w:rFonts w:ascii="Arial Narrow" w:hAnsi="Arial Narrow"/>
          <w:b/>
          <w:szCs w:val="20"/>
        </w:rPr>
      </w:pPr>
    </w:p>
    <w:p w14:paraId="4F987DE4"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8227C0E"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4DFDF1F6"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2385225"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65B41EDF"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4A112B26"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0FB13E5A"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DB1CB9A"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48DCA2AB"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3595E26"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67DC474"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41E65827"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3CD0AAFB"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C3C3EB8"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E3EE306"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6D983046"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0280D822"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3F036A4" w14:textId="77777777" w:rsidR="00DC68A4" w:rsidRPr="008B196E"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16D0473"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E509C92"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593835A" w14:textId="77777777" w:rsidR="005372BB" w:rsidRPr="008B196E"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722E645" w14:textId="77777777" w:rsidR="005372BB" w:rsidRPr="008B196E" w:rsidRDefault="005372BB" w:rsidP="005372BB">
      <w:pPr>
        <w:pStyle w:val="Textoindependiente21"/>
        <w:ind w:left="-426" w:right="-93"/>
        <w:jc w:val="center"/>
        <w:rPr>
          <w:rFonts w:ascii="Arial Narrow" w:hAnsi="Arial Narrow" w:cs="Arial"/>
          <w:b/>
          <w:bCs/>
          <w:lang w:val="es-MX"/>
        </w:rPr>
      </w:pPr>
      <w:r w:rsidRPr="008B196E">
        <w:rPr>
          <w:rFonts w:ascii="Arial Narrow" w:hAnsi="Arial Narrow" w:cs="Arial"/>
          <w:b/>
          <w:bCs/>
          <w:lang w:val="es-MX"/>
        </w:rPr>
        <w:t xml:space="preserve">ANEXO </w:t>
      </w:r>
    </w:p>
    <w:p w14:paraId="30E89EFD" w14:textId="77777777" w:rsidR="005372BB" w:rsidRPr="008B196E" w:rsidRDefault="005372BB" w:rsidP="005372BB">
      <w:pPr>
        <w:pStyle w:val="Textoindependiente21"/>
        <w:ind w:left="-426" w:right="-93"/>
        <w:jc w:val="center"/>
        <w:rPr>
          <w:rFonts w:ascii="Arial Narrow" w:hAnsi="Arial Narrow" w:cs="Arial"/>
          <w:b/>
        </w:rPr>
      </w:pPr>
      <w:r w:rsidRPr="008B196E">
        <w:rPr>
          <w:rFonts w:ascii="Arial Narrow" w:hAnsi="Arial Narrow" w:cs="Arial"/>
          <w:b/>
        </w:rPr>
        <w:t>INSTITUTO MEXICANO DEL SEGURO SOCIAL</w:t>
      </w:r>
    </w:p>
    <w:p w14:paraId="6728130B" w14:textId="77777777" w:rsidR="005372BB" w:rsidRPr="008B196E" w:rsidRDefault="005372BB" w:rsidP="005372BB">
      <w:pPr>
        <w:pStyle w:val="Textoindependiente21"/>
        <w:ind w:left="-426" w:right="-93"/>
        <w:jc w:val="center"/>
        <w:rPr>
          <w:rFonts w:ascii="Arial Narrow" w:hAnsi="Arial Narrow" w:cs="Arial"/>
          <w:b/>
          <w:bCs/>
          <w:lang w:val="es-MX"/>
        </w:rPr>
      </w:pPr>
      <w:r w:rsidRPr="008B196E">
        <w:rPr>
          <w:rFonts w:ascii="Arial Narrow" w:hAnsi="Arial Narrow" w:cs="Arial"/>
          <w:b/>
          <w:bCs/>
          <w:lang w:val="es-MX"/>
        </w:rPr>
        <w:t>ÓRGANO DE OPERACIÓN ADMINISTRATIVA DESCONCENTRADA ESTATAL OAXACA</w:t>
      </w:r>
    </w:p>
    <w:p w14:paraId="076F839D" w14:textId="77777777" w:rsidR="005372BB" w:rsidRPr="008B196E" w:rsidRDefault="005372BB" w:rsidP="005372BB">
      <w:pPr>
        <w:pStyle w:val="Textoindependiente21"/>
        <w:ind w:left="-426" w:right="-93"/>
        <w:jc w:val="center"/>
        <w:rPr>
          <w:rFonts w:ascii="Arial Narrow" w:hAnsi="Arial Narrow" w:cs="Arial"/>
        </w:rPr>
      </w:pPr>
      <w:r w:rsidRPr="008B196E">
        <w:rPr>
          <w:rFonts w:ascii="Arial Narrow" w:hAnsi="Arial Narrow" w:cs="Arial"/>
        </w:rPr>
        <w:t>COORDINACIÓN DE ABASTECIMIENTO Y EQUIPAMIENTO</w:t>
      </w:r>
    </w:p>
    <w:p w14:paraId="5C18BFC0" w14:textId="77777777" w:rsidR="005372BB" w:rsidRPr="008B196E" w:rsidRDefault="005372BB" w:rsidP="005372BB">
      <w:pPr>
        <w:pStyle w:val="Textoindependiente21"/>
        <w:ind w:left="-426" w:right="-93"/>
        <w:jc w:val="center"/>
        <w:rPr>
          <w:rFonts w:ascii="Arial Narrow" w:hAnsi="Arial Narrow" w:cs="Arial"/>
        </w:rPr>
      </w:pPr>
    </w:p>
    <w:p w14:paraId="3C811EEA" w14:textId="77777777" w:rsidR="005372BB" w:rsidRPr="008B196E" w:rsidRDefault="005372BB" w:rsidP="005372BB">
      <w:pPr>
        <w:pStyle w:val="Textoindependiente21"/>
        <w:ind w:left="-426" w:right="-93"/>
        <w:jc w:val="center"/>
        <w:rPr>
          <w:rFonts w:ascii="Arial Narrow" w:hAnsi="Arial Narrow" w:cs="Arial"/>
        </w:rPr>
      </w:pPr>
    </w:p>
    <w:p w14:paraId="408BBBA4" w14:textId="77777777" w:rsidR="005372BB" w:rsidRPr="008B196E" w:rsidRDefault="005372BB" w:rsidP="005372BB">
      <w:pPr>
        <w:ind w:left="-426" w:right="-93"/>
        <w:jc w:val="both"/>
        <w:rPr>
          <w:rFonts w:ascii="Arial Narrow" w:hAnsi="Arial Narrow" w:cs="Arial"/>
          <w:b/>
          <w:bCs/>
          <w:sz w:val="20"/>
          <w:szCs w:val="20"/>
        </w:rPr>
      </w:pPr>
      <w:r w:rsidRPr="008B196E">
        <w:rPr>
          <w:rFonts w:ascii="Arial Narrow" w:hAnsi="Arial Narrow" w:cs="Arial"/>
          <w:b/>
          <w:bCs/>
          <w:sz w:val="20"/>
          <w:szCs w:val="20"/>
        </w:rPr>
        <w:t>PRESENTE</w:t>
      </w:r>
    </w:p>
    <w:p w14:paraId="4BAA6B1A"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b/>
          <w:bCs/>
          <w:sz w:val="20"/>
          <w:szCs w:val="20"/>
        </w:rPr>
        <w:t>(NOMBRE</w:t>
      </w:r>
      <w:r w:rsidRPr="008B196E">
        <w:rPr>
          <w:rFonts w:ascii="Arial Narrow" w:hAnsi="Arial Narrow" w:cs="Arial"/>
          <w:b/>
          <w:bCs/>
          <w:sz w:val="20"/>
          <w:szCs w:val="20"/>
          <w:u w:val="single"/>
        </w:rPr>
        <w:t xml:space="preserve"> DEL REPRESENTANTE LEGAL QUE SUSCRIBE LAS COTIZACIÓN</w:t>
      </w:r>
      <w:r w:rsidRPr="008B196E">
        <w:rPr>
          <w:rFonts w:ascii="Arial Narrow" w:hAnsi="Arial Narrow" w:cs="Arial"/>
          <w:b/>
          <w:bCs/>
          <w:sz w:val="20"/>
          <w:szCs w:val="20"/>
        </w:rPr>
        <w:t>)</w:t>
      </w:r>
      <w:r w:rsidRPr="008B196E">
        <w:rPr>
          <w:rFonts w:ascii="Arial Narrow" w:hAnsi="Arial Narrow" w:cs="Arial"/>
          <w:sz w:val="20"/>
          <w:szCs w:val="20"/>
        </w:rPr>
        <w:t xml:space="preserve"> BAJO PROTESTA DE DECIR VERDAD, EN MI CARÁCTER DE REPRESENTANTE LEGAL DE LA EMPRESA - PERSONA FÍSICA </w:t>
      </w:r>
      <w:r w:rsidRPr="008B196E">
        <w:rPr>
          <w:rFonts w:ascii="Arial Narrow" w:hAnsi="Arial Narrow" w:cs="Arial"/>
          <w:sz w:val="20"/>
          <w:szCs w:val="20"/>
          <w:u w:val="single"/>
        </w:rPr>
        <w:t>(ESPECIFICAR EL NOMBRE DE LA EMPRESA O PERSONA FÍSICA QUE PARTICIPA</w:t>
      </w:r>
      <w:r w:rsidRPr="008B196E">
        <w:rPr>
          <w:rFonts w:ascii="Arial Narrow" w:hAnsi="Arial Narrow" w:cs="Arial"/>
          <w:sz w:val="20"/>
          <w:szCs w:val="20"/>
        </w:rPr>
        <w:t>), DECLARO LO SIGUIENTE:</w:t>
      </w:r>
    </w:p>
    <w:p w14:paraId="63DBAD31" w14:textId="77777777" w:rsidR="005372BB" w:rsidRPr="008B196E" w:rsidRDefault="005372BB" w:rsidP="005372BB">
      <w:pPr>
        <w:ind w:left="-426" w:right="-93"/>
        <w:jc w:val="both"/>
        <w:rPr>
          <w:rFonts w:ascii="Arial Narrow" w:hAnsi="Arial Narrow" w:cs="Arial"/>
          <w:sz w:val="20"/>
          <w:szCs w:val="20"/>
        </w:rPr>
      </w:pPr>
    </w:p>
    <w:p w14:paraId="7D902E74"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Que conozco el contenido de la Ley de Adquisiciones, Arrendamientos y Servicios del Sector Público, su Reglamento, las presente Invitación y sus anexos</w:t>
      </w:r>
    </w:p>
    <w:p w14:paraId="1F53096F" w14:textId="211D758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 xml:space="preserve">Declaración bajo protesta de decir verdad, de no encontrarse en alguno de los supuestos establecidos por los </w:t>
      </w:r>
      <w:r w:rsidRPr="008B196E">
        <w:rPr>
          <w:rFonts w:ascii="Arial Narrow" w:hAnsi="Arial Narrow"/>
          <w:b/>
          <w:szCs w:val="20"/>
        </w:rPr>
        <w:t xml:space="preserve">artículos 71 y 90, cuarto párrafo de la </w:t>
      </w:r>
      <w:proofErr w:type="gramStart"/>
      <w:r w:rsidRPr="008B196E">
        <w:rPr>
          <w:rFonts w:ascii="Arial Narrow" w:hAnsi="Arial Narrow"/>
          <w:b/>
          <w:szCs w:val="20"/>
        </w:rPr>
        <w:t xml:space="preserve">LAASSP </w:t>
      </w:r>
      <w:r w:rsidR="00F94620">
        <w:rPr>
          <w:rFonts w:ascii="Arial Narrow" w:hAnsi="Arial Narrow"/>
          <w:b/>
          <w:szCs w:val="20"/>
        </w:rPr>
        <w:t>.</w:t>
      </w:r>
      <w:proofErr w:type="gramEnd"/>
      <w:r w:rsidR="00F94620">
        <w:rPr>
          <w:rFonts w:ascii="Arial Narrow" w:hAnsi="Arial Narrow"/>
          <w:b/>
          <w:szCs w:val="20"/>
        </w:rPr>
        <w:t xml:space="preserve"> </w:t>
      </w:r>
      <w:r w:rsidRPr="008B196E">
        <w:rPr>
          <w:rFonts w:ascii="Arial Narrow" w:hAnsi="Arial Narrow"/>
          <w:szCs w:val="20"/>
        </w:rPr>
        <w:t>Tratándose de personas morales, su representante legal deberá de manifestar con el escrito antes referido que tanto el licitante, como los socios o asociados, no se encuentran inhabilitadas.</w:t>
      </w:r>
    </w:p>
    <w:p w14:paraId="4F9DB360"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14:paraId="6FF751B9"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7E071CF7"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14:paraId="71EF2C2F"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F7EFC09"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Escrito bajo protesta en el que su firmante manifieste que no ejecuta con otro participante acciones que impliquen o tengan por objeto obtener un beneficio o ventaja indebida en el procedimiento;</w:t>
      </w:r>
    </w:p>
    <w:p w14:paraId="4597D3F0" w14:textId="77777777" w:rsidR="005372BB" w:rsidRPr="008B196E" w:rsidRDefault="005372BB" w:rsidP="005372BB">
      <w:pPr>
        <w:pStyle w:val="Textoindependiente"/>
        <w:numPr>
          <w:ilvl w:val="0"/>
          <w:numId w:val="59"/>
        </w:numPr>
        <w:tabs>
          <w:tab w:val="clear" w:pos="720"/>
          <w:tab w:val="left" w:pos="717"/>
        </w:tabs>
        <w:spacing w:line="360" w:lineRule="auto"/>
        <w:ind w:left="-426" w:right="-93" w:firstLine="0"/>
        <w:rPr>
          <w:rFonts w:ascii="Arial Narrow" w:hAnsi="Arial Narrow"/>
          <w:szCs w:val="20"/>
        </w:rPr>
      </w:pPr>
      <w:r w:rsidRPr="008B196E">
        <w:rPr>
          <w:rFonts w:ascii="Arial Narrow" w:hAnsi="Arial Narrow"/>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14:paraId="6CAA82F7" w14:textId="77777777" w:rsidR="005372BB" w:rsidRPr="008B196E" w:rsidRDefault="005372BB" w:rsidP="005372BB">
      <w:pPr>
        <w:pStyle w:val="Sinespaciado"/>
        <w:ind w:left="-426" w:right="-93"/>
        <w:jc w:val="center"/>
        <w:rPr>
          <w:rStyle w:val="Textoennegrita"/>
          <w:rFonts w:ascii="Arial Narrow" w:hAnsi="Arial Narrow" w:cs="Arial"/>
          <w:sz w:val="20"/>
          <w:szCs w:val="20"/>
        </w:rPr>
      </w:pPr>
    </w:p>
    <w:p w14:paraId="646F2355" w14:textId="77777777" w:rsidR="005372BB" w:rsidRDefault="005372BB" w:rsidP="005372BB">
      <w:pPr>
        <w:pStyle w:val="Sinespaciado"/>
        <w:ind w:left="-426" w:right="-93"/>
        <w:jc w:val="center"/>
        <w:rPr>
          <w:rStyle w:val="Textoennegrita"/>
          <w:rFonts w:ascii="Arial Narrow" w:hAnsi="Arial Narrow" w:cs="Arial"/>
          <w:sz w:val="20"/>
          <w:szCs w:val="20"/>
        </w:rPr>
      </w:pPr>
      <w:r w:rsidRPr="008B196E">
        <w:rPr>
          <w:rStyle w:val="Textoennegrita"/>
          <w:rFonts w:ascii="Arial Narrow" w:hAnsi="Arial Narrow" w:cs="Arial"/>
          <w:sz w:val="20"/>
          <w:szCs w:val="20"/>
        </w:rPr>
        <w:t>(LUGAR Y FECHA)</w:t>
      </w:r>
    </w:p>
    <w:p w14:paraId="02327C30" w14:textId="77777777" w:rsidR="00F94620" w:rsidRDefault="00F94620" w:rsidP="005372BB">
      <w:pPr>
        <w:pStyle w:val="Sinespaciado"/>
        <w:ind w:left="-426" w:right="-93"/>
        <w:jc w:val="center"/>
        <w:rPr>
          <w:rStyle w:val="Textoennegrita"/>
          <w:rFonts w:ascii="Arial Narrow" w:hAnsi="Arial Narrow" w:cs="Arial"/>
          <w:sz w:val="20"/>
          <w:szCs w:val="20"/>
        </w:rPr>
      </w:pPr>
    </w:p>
    <w:p w14:paraId="65D2DD21" w14:textId="77777777" w:rsidR="00F94620" w:rsidRPr="008B196E" w:rsidRDefault="00F94620" w:rsidP="005372BB">
      <w:pPr>
        <w:pStyle w:val="Sinespaciado"/>
        <w:ind w:left="-426" w:right="-93"/>
        <w:jc w:val="center"/>
        <w:rPr>
          <w:rStyle w:val="Textoennegrita"/>
          <w:rFonts w:ascii="Arial Narrow" w:hAnsi="Arial Narrow" w:cs="Arial"/>
          <w:sz w:val="20"/>
          <w:szCs w:val="20"/>
        </w:rPr>
      </w:pPr>
    </w:p>
    <w:p w14:paraId="16AB5969" w14:textId="77777777" w:rsidR="005372BB" w:rsidRPr="00F94620" w:rsidRDefault="005372BB" w:rsidP="005372BB">
      <w:pPr>
        <w:pStyle w:val="Sinespaciado"/>
        <w:ind w:left="-426" w:right="-93"/>
        <w:jc w:val="center"/>
        <w:rPr>
          <w:rStyle w:val="Textoennegrita"/>
          <w:rFonts w:ascii="Arial Narrow" w:hAnsi="Arial Narrow" w:cs="Arial"/>
          <w:sz w:val="20"/>
          <w:szCs w:val="20"/>
        </w:rPr>
      </w:pPr>
    </w:p>
    <w:p w14:paraId="4691C957" w14:textId="77777777" w:rsidR="005372BB" w:rsidRPr="00F94620" w:rsidRDefault="00DC68A4" w:rsidP="005372BB">
      <w:pPr>
        <w:ind w:left="-426" w:right="-93"/>
        <w:jc w:val="center"/>
        <w:rPr>
          <w:rFonts w:ascii="Arial Narrow" w:hAnsi="Arial Narrow" w:cs="Arial"/>
          <w:b/>
          <w:szCs w:val="20"/>
        </w:rPr>
      </w:pPr>
      <w:r w:rsidRPr="00F94620">
        <w:rPr>
          <w:rFonts w:ascii="Arial Narrow" w:hAnsi="Arial Narrow" w:cs="Arial"/>
          <w:b/>
          <w:szCs w:val="20"/>
        </w:rPr>
        <w:t xml:space="preserve">ANEXO </w:t>
      </w:r>
    </w:p>
    <w:p w14:paraId="61E5F149" w14:textId="77777777" w:rsidR="005372BB" w:rsidRPr="008B196E" w:rsidRDefault="005372BB" w:rsidP="005372BB">
      <w:pPr>
        <w:ind w:left="-426" w:right="-93"/>
        <w:jc w:val="center"/>
        <w:rPr>
          <w:rFonts w:ascii="Arial Narrow" w:hAnsi="Arial Narrow" w:cs="Arial"/>
          <w:b/>
          <w:sz w:val="20"/>
          <w:szCs w:val="20"/>
        </w:rPr>
      </w:pPr>
    </w:p>
    <w:p w14:paraId="4D665FD3" w14:textId="77777777" w:rsidR="005372BB" w:rsidRPr="008B196E" w:rsidRDefault="005372BB" w:rsidP="005372BB">
      <w:pPr>
        <w:ind w:left="-426" w:right="-93"/>
        <w:jc w:val="both"/>
        <w:rPr>
          <w:rFonts w:ascii="Arial Narrow" w:hAnsi="Arial Narrow" w:cs="Arial"/>
          <w:b/>
          <w:sz w:val="20"/>
          <w:szCs w:val="20"/>
        </w:rPr>
      </w:pPr>
      <w:r w:rsidRPr="008B196E">
        <w:rPr>
          <w:rFonts w:ascii="Arial Narrow" w:hAnsi="Arial Narrow" w:cs="Arial"/>
          <w:b/>
          <w:sz w:val="20"/>
          <w:szCs w:val="20"/>
        </w:rPr>
        <w:t>FORMATO DE CARTA RELATIVA A ABSTENERSE POR SI MISMA O A TRAVÉS DE INTERPÓSITA PERSONA, DE ADOPTAR CONDUCTAS PARA QUE LOS SERVIDORES PÚBLICOS DEL INSTITUTO</w:t>
      </w:r>
    </w:p>
    <w:p w14:paraId="6B77077A" w14:textId="77777777" w:rsidR="005372BB" w:rsidRPr="008B196E" w:rsidRDefault="005372BB" w:rsidP="005372BB">
      <w:pPr>
        <w:ind w:left="-426" w:right="-93"/>
        <w:jc w:val="both"/>
        <w:rPr>
          <w:rFonts w:ascii="Arial Narrow" w:hAnsi="Arial Narrow" w:cs="Arial"/>
          <w:b/>
          <w:sz w:val="20"/>
          <w:szCs w:val="20"/>
        </w:rPr>
      </w:pPr>
    </w:p>
    <w:p w14:paraId="5066CDC1" w14:textId="77777777" w:rsidR="005372BB" w:rsidRPr="008B196E" w:rsidRDefault="005372BB" w:rsidP="005372BB">
      <w:pPr>
        <w:ind w:left="-426" w:right="-93"/>
        <w:jc w:val="both"/>
        <w:rPr>
          <w:rFonts w:ascii="Arial Narrow" w:hAnsi="Arial Narrow" w:cs="Arial"/>
          <w:b/>
          <w:sz w:val="20"/>
          <w:szCs w:val="20"/>
        </w:rPr>
      </w:pPr>
    </w:p>
    <w:p w14:paraId="12F03776" w14:textId="77777777" w:rsidR="005372BB" w:rsidRPr="008B196E" w:rsidRDefault="005372BB" w:rsidP="005372BB">
      <w:pPr>
        <w:pStyle w:val="Textoindependiente21"/>
        <w:ind w:left="-426" w:right="-93"/>
        <w:rPr>
          <w:rFonts w:ascii="Arial Narrow" w:hAnsi="Arial Narrow" w:cs="Arial"/>
          <w:b/>
        </w:rPr>
      </w:pPr>
      <w:r w:rsidRPr="008B196E">
        <w:rPr>
          <w:rFonts w:ascii="Arial Narrow" w:hAnsi="Arial Narrow" w:cs="Arial"/>
          <w:b/>
        </w:rPr>
        <w:t>INSTITUTO MEXICANO DEL SEGURO SOCIAL</w:t>
      </w:r>
    </w:p>
    <w:p w14:paraId="248C753F" w14:textId="77777777" w:rsidR="005372BB" w:rsidRPr="008B196E" w:rsidRDefault="005372BB" w:rsidP="005372BB">
      <w:pPr>
        <w:pStyle w:val="Textoindependiente21"/>
        <w:ind w:left="-426" w:right="-93"/>
        <w:rPr>
          <w:rFonts w:ascii="Arial Narrow" w:hAnsi="Arial Narrow" w:cs="Arial"/>
          <w:b/>
        </w:rPr>
      </w:pPr>
      <w:r w:rsidRPr="008B196E">
        <w:rPr>
          <w:rFonts w:ascii="Arial Narrow" w:hAnsi="Arial Narrow" w:cs="Arial"/>
          <w:b/>
        </w:rPr>
        <w:t xml:space="preserve">C O N V O C A N T  E </w:t>
      </w:r>
    </w:p>
    <w:p w14:paraId="3B7AC163"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b/>
          <w:bCs/>
          <w:sz w:val="20"/>
          <w:szCs w:val="20"/>
        </w:rPr>
        <w:t>(__________</w:t>
      </w:r>
      <w:r w:rsidRPr="008B196E">
        <w:rPr>
          <w:rFonts w:ascii="Arial Narrow" w:hAnsi="Arial Narrow" w:cs="Arial"/>
          <w:b/>
          <w:bCs/>
          <w:sz w:val="20"/>
          <w:szCs w:val="20"/>
          <w:u w:val="single"/>
        </w:rPr>
        <w:t>NOMBRE</w:t>
      </w:r>
      <w:r w:rsidRPr="008B196E">
        <w:rPr>
          <w:rFonts w:ascii="Arial Narrow" w:hAnsi="Arial Narrow" w:cs="Arial"/>
          <w:b/>
          <w:bCs/>
          <w:sz w:val="20"/>
          <w:szCs w:val="20"/>
        </w:rPr>
        <w:t>________)</w:t>
      </w:r>
      <w:r w:rsidRPr="008B196E">
        <w:rPr>
          <w:rFonts w:ascii="Arial Narrow" w:hAnsi="Arial Narrow" w:cs="Arial"/>
          <w:sz w:val="20"/>
          <w:szCs w:val="20"/>
        </w:rPr>
        <w:t xml:space="preserve"> EN MI CARÁCTER DE REPRESENTANTE LEGAL DE LA </w:t>
      </w:r>
      <w:r w:rsidRPr="008B196E">
        <w:rPr>
          <w:rFonts w:ascii="Arial Narrow" w:hAnsi="Arial Narrow" w:cs="Arial"/>
          <w:b/>
          <w:bCs/>
          <w:sz w:val="20"/>
          <w:szCs w:val="20"/>
        </w:rPr>
        <w:t>(__________</w:t>
      </w:r>
      <w:r w:rsidRPr="008B196E">
        <w:rPr>
          <w:rFonts w:ascii="Arial Narrow" w:hAnsi="Arial Narrow" w:cs="Arial"/>
          <w:b/>
          <w:bCs/>
          <w:sz w:val="20"/>
          <w:szCs w:val="20"/>
          <w:u w:val="single"/>
        </w:rPr>
        <w:t>NOMBRE O RAZÓN SOCIAL DE LA EMPRESA</w:t>
      </w:r>
      <w:r w:rsidRPr="008B196E">
        <w:rPr>
          <w:rFonts w:ascii="Arial Narrow" w:hAnsi="Arial Narrow" w:cs="Arial"/>
          <w:b/>
          <w:bCs/>
          <w:sz w:val="20"/>
          <w:szCs w:val="20"/>
        </w:rPr>
        <w:t>________)</w:t>
      </w:r>
      <w:r w:rsidRPr="008B196E">
        <w:rPr>
          <w:rFonts w:ascii="Arial Narrow" w:hAnsi="Arial Narrow" w:cs="Arial"/>
          <w:sz w:val="20"/>
          <w:szCs w:val="20"/>
        </w:rPr>
        <w:t>, Y EN TÉRMINOS DEL NUMERAL 6,  DOCUMENTOS QUE DEBERAN PRESENTAR QUIENES DESEEN PARTICIPAR EN LA LICITACION,  INCISO B) , DE LAS BASES DE LA CONVOCATORIA DE LA LICITACIÓN PÚBLICA NACIONAL NUM.______________________________, MANIFIESTO LO SIGUIENTE:</w:t>
      </w:r>
    </w:p>
    <w:p w14:paraId="6F59C216" w14:textId="77777777" w:rsidR="005372BB" w:rsidRPr="008B196E" w:rsidRDefault="005372BB" w:rsidP="005372BB">
      <w:pPr>
        <w:ind w:left="-426" w:right="-93"/>
        <w:jc w:val="both"/>
        <w:rPr>
          <w:rFonts w:ascii="Arial Narrow" w:hAnsi="Arial Narrow" w:cs="Arial"/>
          <w:sz w:val="20"/>
          <w:szCs w:val="20"/>
        </w:rPr>
      </w:pPr>
    </w:p>
    <w:p w14:paraId="6177BF00" w14:textId="77777777" w:rsidR="005372BB" w:rsidRPr="008B196E" w:rsidRDefault="005372BB" w:rsidP="005372BB">
      <w:pPr>
        <w:ind w:left="-426" w:right="-93"/>
        <w:jc w:val="both"/>
        <w:rPr>
          <w:rFonts w:ascii="Arial Narrow" w:hAnsi="Arial Narrow" w:cs="Arial"/>
          <w:sz w:val="20"/>
          <w:szCs w:val="20"/>
        </w:rPr>
      </w:pPr>
    </w:p>
    <w:p w14:paraId="49E74A53" w14:textId="77777777" w:rsidR="005372BB" w:rsidRPr="008B196E" w:rsidRDefault="005372BB" w:rsidP="005372BB">
      <w:pPr>
        <w:ind w:left="-426" w:right="-93"/>
        <w:jc w:val="both"/>
        <w:rPr>
          <w:rFonts w:ascii="Arial Narrow" w:hAnsi="Arial Narrow" w:cs="Arial"/>
          <w:sz w:val="20"/>
          <w:szCs w:val="20"/>
        </w:rPr>
      </w:pPr>
    </w:p>
    <w:p w14:paraId="491B3E80" w14:textId="77777777" w:rsidR="005372BB" w:rsidRPr="008B196E" w:rsidRDefault="005372BB" w:rsidP="005372BB">
      <w:pPr>
        <w:ind w:left="-426" w:right="-93"/>
        <w:jc w:val="both"/>
        <w:rPr>
          <w:rFonts w:ascii="Arial Narrow" w:hAnsi="Arial Narrow" w:cs="Arial"/>
          <w:sz w:val="20"/>
          <w:szCs w:val="20"/>
        </w:rPr>
      </w:pPr>
    </w:p>
    <w:p w14:paraId="35398101" w14:textId="77777777" w:rsidR="005372BB" w:rsidRPr="008B196E" w:rsidRDefault="005372BB" w:rsidP="00F94620">
      <w:pPr>
        <w:suppressAutoHyphens/>
        <w:spacing w:line="360" w:lineRule="auto"/>
        <w:ind w:left="-426" w:right="-93"/>
        <w:jc w:val="both"/>
        <w:rPr>
          <w:rFonts w:ascii="Arial Narrow" w:hAnsi="Arial Narrow" w:cs="Arial"/>
          <w:b/>
          <w:bCs/>
          <w:sz w:val="20"/>
          <w:szCs w:val="20"/>
        </w:rPr>
      </w:pPr>
      <w:r w:rsidRPr="008B196E">
        <w:rPr>
          <w:rFonts w:ascii="Arial Narrow" w:hAnsi="Arial Narrow" w:cs="Arial"/>
          <w:b/>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B196E">
        <w:rPr>
          <w:rFonts w:ascii="Arial Narrow" w:hAnsi="Arial Narrow" w:cs="Arial"/>
          <w:b/>
          <w:bCs/>
          <w:sz w:val="20"/>
          <w:szCs w:val="20"/>
        </w:rPr>
        <w:t xml:space="preserve">. </w:t>
      </w:r>
    </w:p>
    <w:p w14:paraId="7A16C84B" w14:textId="77777777" w:rsidR="005372BB" w:rsidRPr="008B196E" w:rsidRDefault="005372BB" w:rsidP="005372BB">
      <w:pPr>
        <w:ind w:left="-426" w:right="-93"/>
        <w:jc w:val="both"/>
        <w:rPr>
          <w:rFonts w:ascii="Arial Narrow" w:hAnsi="Arial Narrow" w:cs="Arial"/>
          <w:sz w:val="20"/>
          <w:szCs w:val="20"/>
        </w:rPr>
      </w:pPr>
    </w:p>
    <w:p w14:paraId="570EE9A5" w14:textId="77777777" w:rsidR="005372BB" w:rsidRPr="008B196E" w:rsidRDefault="005372BB" w:rsidP="005372BB">
      <w:pPr>
        <w:ind w:left="-426" w:right="-93"/>
        <w:jc w:val="both"/>
        <w:rPr>
          <w:rFonts w:ascii="Arial Narrow" w:hAnsi="Arial Narrow" w:cs="Arial"/>
          <w:sz w:val="20"/>
          <w:szCs w:val="20"/>
        </w:rPr>
      </w:pPr>
    </w:p>
    <w:p w14:paraId="72263747" w14:textId="77777777" w:rsidR="005372BB" w:rsidRPr="008B196E" w:rsidRDefault="005372BB" w:rsidP="005372BB">
      <w:pPr>
        <w:ind w:left="-426" w:right="-93"/>
        <w:jc w:val="both"/>
        <w:rPr>
          <w:rFonts w:ascii="Arial Narrow" w:hAnsi="Arial Narrow" w:cs="Arial"/>
          <w:sz w:val="20"/>
          <w:szCs w:val="20"/>
        </w:rPr>
      </w:pPr>
    </w:p>
    <w:p w14:paraId="3F23A4EA" w14:textId="77777777" w:rsidR="005372BB" w:rsidRPr="008B196E" w:rsidRDefault="005372BB" w:rsidP="005372BB">
      <w:pPr>
        <w:suppressAutoHyphens/>
        <w:spacing w:line="360" w:lineRule="auto"/>
        <w:ind w:left="-426" w:right="-93"/>
        <w:jc w:val="both"/>
        <w:rPr>
          <w:rFonts w:ascii="Arial Narrow" w:hAnsi="Arial Narrow" w:cs="Arial"/>
          <w:b/>
          <w:sz w:val="20"/>
          <w:szCs w:val="20"/>
        </w:rPr>
      </w:pPr>
      <w:r w:rsidRPr="008B196E">
        <w:rPr>
          <w:rFonts w:ascii="Arial Narrow" w:hAnsi="Arial Narrow" w:cs="Arial"/>
          <w:b/>
          <w:sz w:val="20"/>
          <w:szCs w:val="20"/>
        </w:rPr>
        <w:t>LUGAR Y FECHA</w:t>
      </w:r>
    </w:p>
    <w:p w14:paraId="557A843E" w14:textId="77777777" w:rsidR="005372BB" w:rsidRPr="008B196E" w:rsidRDefault="005372BB" w:rsidP="005372BB">
      <w:pPr>
        <w:ind w:left="-426" w:right="-93"/>
        <w:jc w:val="both"/>
        <w:rPr>
          <w:rFonts w:ascii="Arial Narrow" w:hAnsi="Arial Narrow" w:cs="Arial"/>
          <w:sz w:val="20"/>
          <w:szCs w:val="20"/>
        </w:rPr>
      </w:pPr>
    </w:p>
    <w:p w14:paraId="58301331" w14:textId="77777777" w:rsidR="005372BB" w:rsidRPr="008B196E" w:rsidRDefault="005372BB" w:rsidP="005372BB">
      <w:pPr>
        <w:ind w:left="-426" w:right="-93"/>
        <w:jc w:val="both"/>
        <w:rPr>
          <w:rFonts w:ascii="Arial Narrow" w:hAnsi="Arial Narrow" w:cs="Arial"/>
          <w:sz w:val="20"/>
          <w:szCs w:val="20"/>
        </w:rPr>
      </w:pPr>
    </w:p>
    <w:p w14:paraId="475D2261" w14:textId="77777777" w:rsidR="005372BB" w:rsidRPr="008B196E" w:rsidRDefault="005372BB" w:rsidP="005372BB">
      <w:pPr>
        <w:ind w:left="-426" w:right="-93"/>
        <w:jc w:val="both"/>
        <w:rPr>
          <w:rFonts w:ascii="Arial Narrow" w:hAnsi="Arial Narrow" w:cs="Arial"/>
          <w:sz w:val="20"/>
          <w:szCs w:val="20"/>
        </w:rPr>
      </w:pPr>
    </w:p>
    <w:p w14:paraId="5AFCCC70" w14:textId="77777777" w:rsidR="005372BB" w:rsidRPr="008B196E" w:rsidRDefault="005372BB" w:rsidP="005372BB">
      <w:pPr>
        <w:suppressAutoHyphens/>
        <w:spacing w:line="360" w:lineRule="auto"/>
        <w:ind w:left="-426" w:right="-93"/>
        <w:jc w:val="both"/>
        <w:rPr>
          <w:rFonts w:ascii="Arial Narrow" w:hAnsi="Arial Narrow" w:cs="Arial"/>
          <w:b/>
          <w:sz w:val="20"/>
          <w:szCs w:val="20"/>
        </w:rPr>
      </w:pPr>
      <w:r w:rsidRPr="008B196E">
        <w:rPr>
          <w:rFonts w:ascii="Arial Narrow" w:hAnsi="Arial Narrow" w:cs="Arial"/>
          <w:b/>
          <w:sz w:val="20"/>
          <w:szCs w:val="20"/>
        </w:rPr>
        <w:t>A T E N T A M E N T E</w:t>
      </w:r>
    </w:p>
    <w:p w14:paraId="2F3BBF6D" w14:textId="77777777" w:rsidR="005372BB" w:rsidRPr="008B196E" w:rsidRDefault="005372BB" w:rsidP="005372BB">
      <w:pPr>
        <w:suppressAutoHyphens/>
        <w:spacing w:line="360" w:lineRule="auto"/>
        <w:ind w:left="-426" w:right="-93"/>
        <w:jc w:val="both"/>
        <w:rPr>
          <w:rFonts w:ascii="Arial Narrow" w:hAnsi="Arial Narrow" w:cs="Arial"/>
          <w:b/>
          <w:sz w:val="20"/>
          <w:szCs w:val="20"/>
        </w:rPr>
      </w:pPr>
    </w:p>
    <w:p w14:paraId="222B912A" w14:textId="77777777" w:rsidR="005372BB" w:rsidRPr="008B196E" w:rsidRDefault="005372BB" w:rsidP="005372BB">
      <w:pPr>
        <w:pStyle w:val="Textoindependiente32"/>
        <w:ind w:left="-426" w:right="-93"/>
        <w:rPr>
          <w:rFonts w:ascii="Arial Narrow" w:hAnsi="Arial Narrow" w:cs="Arial"/>
          <w:b/>
          <w:sz w:val="20"/>
        </w:rPr>
      </w:pPr>
    </w:p>
    <w:p w14:paraId="7C6CC68E"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____________________________________________</w:t>
      </w:r>
    </w:p>
    <w:p w14:paraId="740A2EAB" w14:textId="77777777" w:rsidR="005372BB" w:rsidRPr="008B196E" w:rsidRDefault="005372BB" w:rsidP="005372BB">
      <w:pPr>
        <w:suppressAutoHyphens/>
        <w:spacing w:line="360" w:lineRule="auto"/>
        <w:ind w:left="-426" w:right="-93"/>
        <w:jc w:val="both"/>
        <w:rPr>
          <w:rFonts w:ascii="Arial Narrow" w:hAnsi="Arial Narrow" w:cs="Arial"/>
          <w:b/>
          <w:sz w:val="20"/>
          <w:szCs w:val="20"/>
        </w:rPr>
      </w:pPr>
      <w:r w:rsidRPr="008B196E">
        <w:rPr>
          <w:rFonts w:ascii="Arial Narrow" w:hAnsi="Arial Narrow" w:cs="Arial"/>
          <w:b/>
          <w:sz w:val="20"/>
          <w:szCs w:val="20"/>
        </w:rPr>
        <w:t xml:space="preserve">NOMBRE Y FIRMA DEL REPRESENTANTE LEGAL </w:t>
      </w:r>
    </w:p>
    <w:p w14:paraId="45AD4457" w14:textId="77777777" w:rsidR="005372BB" w:rsidRPr="008B196E" w:rsidRDefault="005372BB" w:rsidP="005372BB">
      <w:pPr>
        <w:suppressAutoHyphens/>
        <w:spacing w:line="360" w:lineRule="auto"/>
        <w:ind w:left="-426" w:right="-93"/>
        <w:jc w:val="both"/>
        <w:rPr>
          <w:rFonts w:ascii="Arial Narrow" w:hAnsi="Arial Narrow" w:cs="Arial"/>
          <w:b/>
          <w:sz w:val="20"/>
          <w:szCs w:val="20"/>
        </w:rPr>
      </w:pPr>
      <w:r w:rsidRPr="008B196E">
        <w:rPr>
          <w:rFonts w:ascii="Arial Narrow" w:hAnsi="Arial Narrow" w:cs="Arial"/>
          <w:b/>
          <w:sz w:val="20"/>
          <w:szCs w:val="20"/>
        </w:rPr>
        <w:t>(PERSONA MORAL)/ NOMBRE Y FIRMA DE LA PERSONA FÍSICA</w:t>
      </w:r>
    </w:p>
    <w:p w14:paraId="23239EF0" w14:textId="77777777" w:rsidR="005372BB" w:rsidRPr="008B196E" w:rsidRDefault="005372BB" w:rsidP="005372BB">
      <w:pPr>
        <w:ind w:left="-426" w:right="-93"/>
        <w:jc w:val="both"/>
        <w:rPr>
          <w:rFonts w:ascii="Arial Narrow" w:hAnsi="Arial Narrow" w:cs="Arial"/>
          <w:b/>
          <w:bCs/>
          <w:sz w:val="20"/>
          <w:szCs w:val="20"/>
        </w:rPr>
      </w:pPr>
    </w:p>
    <w:p w14:paraId="28953528" w14:textId="77777777" w:rsidR="005372BB" w:rsidRPr="008B196E" w:rsidRDefault="005372BB" w:rsidP="005372BB">
      <w:pPr>
        <w:ind w:left="-426" w:right="-93"/>
        <w:jc w:val="both"/>
        <w:rPr>
          <w:rFonts w:ascii="Arial Narrow" w:hAnsi="Arial Narrow" w:cs="Arial"/>
          <w:b/>
          <w:bCs/>
          <w:sz w:val="20"/>
          <w:szCs w:val="20"/>
        </w:rPr>
      </w:pPr>
    </w:p>
    <w:p w14:paraId="7F24FC72" w14:textId="77777777" w:rsidR="005372BB" w:rsidRPr="008B196E" w:rsidRDefault="005372BB" w:rsidP="005372BB">
      <w:pPr>
        <w:tabs>
          <w:tab w:val="left" w:pos="720"/>
        </w:tabs>
        <w:ind w:left="-426" w:right="-93"/>
        <w:contextualSpacing/>
        <w:jc w:val="both"/>
        <w:rPr>
          <w:rFonts w:ascii="Arial Narrow" w:hAnsi="Arial Narrow" w:cs="Arial"/>
          <w:b/>
          <w:sz w:val="20"/>
          <w:szCs w:val="20"/>
        </w:rPr>
      </w:pPr>
    </w:p>
    <w:p w14:paraId="48F5951A" w14:textId="77777777" w:rsidR="005372BB" w:rsidRPr="008B196E" w:rsidRDefault="005372BB" w:rsidP="005372BB">
      <w:pPr>
        <w:ind w:left="-426" w:right="-93"/>
        <w:jc w:val="both"/>
        <w:rPr>
          <w:rFonts w:ascii="Arial Narrow" w:hAnsi="Arial Narrow" w:cs="Arial"/>
          <w:b/>
          <w:sz w:val="20"/>
          <w:szCs w:val="20"/>
        </w:rPr>
      </w:pPr>
    </w:p>
    <w:p w14:paraId="1065F1AC" w14:textId="77777777" w:rsidR="005372BB" w:rsidRPr="008B196E" w:rsidRDefault="005372BB" w:rsidP="005372BB">
      <w:pPr>
        <w:ind w:left="-426" w:right="-93"/>
        <w:jc w:val="both"/>
        <w:rPr>
          <w:rFonts w:ascii="Arial Narrow" w:hAnsi="Arial Narrow" w:cs="Arial"/>
          <w:b/>
          <w:sz w:val="20"/>
          <w:szCs w:val="20"/>
        </w:rPr>
      </w:pPr>
    </w:p>
    <w:p w14:paraId="31F50430" w14:textId="77777777" w:rsidR="005372BB" w:rsidRPr="008B196E" w:rsidRDefault="005372BB" w:rsidP="005372BB">
      <w:pPr>
        <w:ind w:left="-426" w:right="-93"/>
        <w:jc w:val="both"/>
        <w:rPr>
          <w:rFonts w:ascii="Arial Narrow" w:hAnsi="Arial Narrow" w:cs="Arial"/>
          <w:b/>
          <w:sz w:val="20"/>
          <w:szCs w:val="20"/>
        </w:rPr>
      </w:pPr>
    </w:p>
    <w:p w14:paraId="1FAE81D4" w14:textId="77777777" w:rsidR="005372BB" w:rsidRPr="008B196E" w:rsidRDefault="005372BB" w:rsidP="005372BB">
      <w:pPr>
        <w:ind w:left="-426" w:right="-93"/>
        <w:jc w:val="both"/>
        <w:rPr>
          <w:rFonts w:ascii="Arial Narrow" w:hAnsi="Arial Narrow" w:cs="Arial"/>
          <w:b/>
          <w:sz w:val="20"/>
          <w:szCs w:val="20"/>
        </w:rPr>
      </w:pPr>
    </w:p>
    <w:p w14:paraId="04B75412" w14:textId="77777777" w:rsidR="005372BB" w:rsidRPr="008B196E" w:rsidRDefault="005372BB" w:rsidP="005372BB">
      <w:pPr>
        <w:ind w:left="-426" w:right="-93"/>
        <w:jc w:val="both"/>
        <w:rPr>
          <w:rFonts w:ascii="Arial Narrow" w:hAnsi="Arial Narrow" w:cs="Arial"/>
          <w:b/>
          <w:sz w:val="20"/>
          <w:szCs w:val="20"/>
        </w:rPr>
      </w:pPr>
    </w:p>
    <w:p w14:paraId="0820F6E8" w14:textId="77777777" w:rsidR="005372BB" w:rsidRPr="008B196E" w:rsidRDefault="005372BB" w:rsidP="005372BB">
      <w:pPr>
        <w:ind w:left="-426" w:right="-93"/>
        <w:jc w:val="both"/>
        <w:rPr>
          <w:rFonts w:ascii="Arial Narrow" w:hAnsi="Arial Narrow" w:cs="Arial"/>
          <w:b/>
          <w:sz w:val="20"/>
          <w:szCs w:val="20"/>
        </w:rPr>
      </w:pPr>
    </w:p>
    <w:p w14:paraId="73ACD6E1" w14:textId="77777777" w:rsidR="005372BB" w:rsidRPr="008B196E" w:rsidRDefault="005372BB" w:rsidP="005372BB">
      <w:pPr>
        <w:ind w:left="-426" w:right="-93"/>
        <w:jc w:val="both"/>
        <w:rPr>
          <w:rFonts w:ascii="Arial Narrow" w:hAnsi="Arial Narrow" w:cs="Arial"/>
          <w:b/>
          <w:sz w:val="20"/>
          <w:szCs w:val="20"/>
        </w:rPr>
      </w:pPr>
    </w:p>
    <w:p w14:paraId="48BC6335" w14:textId="77777777" w:rsidR="00DC68A4" w:rsidRPr="008B196E" w:rsidRDefault="00DC68A4" w:rsidP="005372BB">
      <w:pPr>
        <w:ind w:left="-426" w:right="-93"/>
        <w:jc w:val="both"/>
        <w:rPr>
          <w:rFonts w:ascii="Arial Narrow" w:hAnsi="Arial Narrow" w:cs="Arial"/>
          <w:b/>
          <w:sz w:val="20"/>
          <w:szCs w:val="20"/>
        </w:rPr>
      </w:pPr>
    </w:p>
    <w:p w14:paraId="7E36D0A0" w14:textId="77777777" w:rsidR="005372BB" w:rsidRPr="008B196E" w:rsidRDefault="005372BB" w:rsidP="005372BB">
      <w:pPr>
        <w:ind w:left="-426" w:right="-93"/>
        <w:jc w:val="both"/>
        <w:rPr>
          <w:rFonts w:ascii="Arial Narrow" w:hAnsi="Arial Narrow" w:cs="Arial"/>
          <w:b/>
          <w:sz w:val="20"/>
          <w:szCs w:val="20"/>
        </w:rPr>
      </w:pPr>
    </w:p>
    <w:p w14:paraId="17EE8B4E" w14:textId="77777777" w:rsidR="005372BB" w:rsidRPr="008B196E" w:rsidRDefault="005372BB" w:rsidP="005372BB">
      <w:pPr>
        <w:ind w:left="-426" w:right="-93"/>
        <w:jc w:val="both"/>
        <w:rPr>
          <w:rFonts w:ascii="Arial Narrow" w:hAnsi="Arial Narrow" w:cs="Arial"/>
          <w:b/>
          <w:sz w:val="20"/>
          <w:szCs w:val="20"/>
        </w:rPr>
      </w:pPr>
    </w:p>
    <w:p w14:paraId="3562E882" w14:textId="77777777" w:rsidR="005372BB" w:rsidRPr="008B196E" w:rsidRDefault="005372BB" w:rsidP="005372BB">
      <w:pPr>
        <w:ind w:left="-426" w:right="-93"/>
        <w:jc w:val="both"/>
        <w:rPr>
          <w:rFonts w:ascii="Arial Narrow" w:hAnsi="Arial Narrow" w:cs="Arial"/>
          <w:b/>
          <w:sz w:val="20"/>
          <w:szCs w:val="20"/>
        </w:rPr>
      </w:pPr>
    </w:p>
    <w:p w14:paraId="2E7E8D68" w14:textId="77777777" w:rsidR="005372BB" w:rsidRPr="008B196E" w:rsidRDefault="005372BB" w:rsidP="005372BB">
      <w:pPr>
        <w:ind w:left="-426" w:right="-93"/>
        <w:jc w:val="both"/>
        <w:rPr>
          <w:rFonts w:ascii="Arial Narrow" w:hAnsi="Arial Narrow" w:cs="Arial"/>
          <w:b/>
          <w:sz w:val="20"/>
          <w:szCs w:val="20"/>
        </w:rPr>
      </w:pPr>
    </w:p>
    <w:p w14:paraId="4803A1E0" w14:textId="77777777" w:rsidR="005372BB" w:rsidRDefault="005372BB" w:rsidP="005372BB">
      <w:pPr>
        <w:ind w:left="-426" w:right="-93"/>
        <w:jc w:val="both"/>
        <w:rPr>
          <w:rFonts w:ascii="Arial Narrow" w:hAnsi="Arial Narrow" w:cs="Arial"/>
          <w:b/>
          <w:sz w:val="20"/>
          <w:szCs w:val="20"/>
        </w:rPr>
      </w:pPr>
    </w:p>
    <w:p w14:paraId="657A34D2" w14:textId="77777777" w:rsidR="00F94620" w:rsidRDefault="00F94620" w:rsidP="005372BB">
      <w:pPr>
        <w:ind w:left="-426" w:right="-93"/>
        <w:jc w:val="both"/>
        <w:rPr>
          <w:rFonts w:ascii="Arial Narrow" w:hAnsi="Arial Narrow" w:cs="Arial"/>
          <w:b/>
          <w:sz w:val="20"/>
          <w:szCs w:val="20"/>
        </w:rPr>
      </w:pPr>
    </w:p>
    <w:p w14:paraId="1C495A79" w14:textId="77777777" w:rsidR="00F94620" w:rsidRPr="008B196E" w:rsidRDefault="00F94620" w:rsidP="005372BB">
      <w:pPr>
        <w:ind w:left="-426" w:right="-93"/>
        <w:jc w:val="both"/>
        <w:rPr>
          <w:rFonts w:ascii="Arial Narrow" w:hAnsi="Arial Narrow" w:cs="Arial"/>
          <w:b/>
          <w:sz w:val="20"/>
          <w:szCs w:val="20"/>
        </w:rPr>
      </w:pPr>
    </w:p>
    <w:p w14:paraId="4E65F913" w14:textId="77777777" w:rsidR="005372BB" w:rsidRPr="008B196E" w:rsidRDefault="005372BB" w:rsidP="005372BB">
      <w:pPr>
        <w:ind w:left="-426" w:right="-93"/>
        <w:jc w:val="both"/>
        <w:rPr>
          <w:rFonts w:ascii="Arial Narrow" w:hAnsi="Arial Narrow" w:cs="Arial"/>
          <w:b/>
          <w:sz w:val="20"/>
          <w:szCs w:val="20"/>
        </w:rPr>
      </w:pPr>
    </w:p>
    <w:p w14:paraId="39111A8E" w14:textId="77777777" w:rsidR="005372BB" w:rsidRPr="008B196E" w:rsidRDefault="00DC68A4" w:rsidP="005372BB">
      <w:pPr>
        <w:ind w:left="-426" w:right="-93"/>
        <w:jc w:val="center"/>
        <w:rPr>
          <w:rFonts w:ascii="Arial Narrow" w:hAnsi="Arial Narrow" w:cs="Arial"/>
          <w:b/>
          <w:szCs w:val="20"/>
        </w:rPr>
      </w:pPr>
      <w:r w:rsidRPr="008B196E">
        <w:rPr>
          <w:rFonts w:ascii="Arial Narrow" w:hAnsi="Arial Narrow" w:cs="Arial"/>
          <w:b/>
          <w:szCs w:val="20"/>
        </w:rPr>
        <w:t xml:space="preserve">ANEXO </w:t>
      </w:r>
    </w:p>
    <w:p w14:paraId="60348C74" w14:textId="77777777" w:rsidR="005372BB" w:rsidRPr="008B196E" w:rsidRDefault="005372BB" w:rsidP="005372BB">
      <w:pPr>
        <w:ind w:left="-426" w:right="-93"/>
        <w:jc w:val="center"/>
        <w:rPr>
          <w:rFonts w:ascii="Arial Narrow" w:hAnsi="Arial Narrow" w:cs="Arial"/>
          <w:b/>
          <w:szCs w:val="20"/>
        </w:rPr>
      </w:pPr>
      <w:r w:rsidRPr="008B196E">
        <w:rPr>
          <w:rFonts w:ascii="Arial Narrow" w:hAnsi="Arial Narrow" w:cs="Arial"/>
          <w:b/>
          <w:szCs w:val="20"/>
        </w:rPr>
        <w:t>MODELO DE CONVENIO DE PARTICIPACIÓN CONJUNTA</w:t>
      </w:r>
    </w:p>
    <w:p w14:paraId="5AFD3A4C" w14:textId="77777777" w:rsidR="005372BB" w:rsidRPr="008B196E" w:rsidRDefault="005372BB" w:rsidP="005372BB">
      <w:pPr>
        <w:pStyle w:val="Encabezado"/>
        <w:ind w:left="-426" w:right="-93"/>
        <w:jc w:val="both"/>
        <w:rPr>
          <w:rFonts w:ascii="Arial Narrow" w:hAnsi="Arial Narrow" w:cs="Arial"/>
          <w:sz w:val="20"/>
          <w:szCs w:val="20"/>
          <w:lang w:val="es-ES"/>
        </w:rPr>
      </w:pPr>
    </w:p>
    <w:p w14:paraId="3FB24EA0" w14:textId="77777777" w:rsidR="005372BB" w:rsidRPr="008B196E" w:rsidRDefault="005372BB" w:rsidP="005372BB">
      <w:pPr>
        <w:pStyle w:val="Textoindependiente"/>
        <w:ind w:left="-426" w:right="-93"/>
        <w:rPr>
          <w:rFonts w:ascii="Arial Narrow" w:hAnsi="Arial Narrow"/>
          <w:b/>
          <w:szCs w:val="20"/>
        </w:rPr>
      </w:pPr>
      <w:r w:rsidRPr="008B196E">
        <w:rPr>
          <w:rFonts w:ascii="Arial Narrow" w:hAnsi="Arial Narrow"/>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67F21DF" w14:textId="77777777" w:rsidR="005372BB" w:rsidRPr="008B196E" w:rsidRDefault="005372BB" w:rsidP="005372BB">
      <w:pPr>
        <w:pStyle w:val="Textoindependiente21"/>
        <w:ind w:left="-426" w:right="-93"/>
        <w:rPr>
          <w:rFonts w:ascii="Arial Narrow" w:hAnsi="Arial Narrow" w:cs="Arial"/>
        </w:rPr>
      </w:pPr>
    </w:p>
    <w:p w14:paraId="4643485F" w14:textId="77777777" w:rsidR="005372BB" w:rsidRPr="008B196E" w:rsidRDefault="005372BB" w:rsidP="005372BB">
      <w:pPr>
        <w:numPr>
          <w:ilvl w:val="1"/>
          <w:numId w:val="5"/>
        </w:numPr>
        <w:tabs>
          <w:tab w:val="left" w:pos="3000"/>
        </w:tabs>
        <w:suppressAutoHyphens/>
        <w:ind w:left="-426" w:right="-93" w:firstLine="0"/>
        <w:jc w:val="both"/>
        <w:rPr>
          <w:rFonts w:ascii="Arial Narrow" w:hAnsi="Arial Narrow" w:cs="Arial"/>
          <w:sz w:val="20"/>
          <w:szCs w:val="20"/>
        </w:rPr>
      </w:pPr>
      <w:r w:rsidRPr="008B196E">
        <w:rPr>
          <w:rFonts w:ascii="Arial Narrow" w:hAnsi="Arial Narrow" w:cs="Arial"/>
          <w:b/>
          <w:sz w:val="20"/>
          <w:szCs w:val="20"/>
        </w:rPr>
        <w:t>“EL PARTICIPANTE A”</w:t>
      </w:r>
      <w:r w:rsidRPr="008B196E">
        <w:rPr>
          <w:rFonts w:ascii="Arial Narrow" w:hAnsi="Arial Narrow" w:cs="Arial"/>
          <w:sz w:val="20"/>
          <w:szCs w:val="20"/>
        </w:rPr>
        <w:t>, DECLARA QUE:</w:t>
      </w:r>
    </w:p>
    <w:p w14:paraId="1E3C2E9E" w14:textId="77777777" w:rsidR="005372BB" w:rsidRPr="008B196E" w:rsidRDefault="005372BB" w:rsidP="005372BB">
      <w:pPr>
        <w:pStyle w:val="Textoindependiente32"/>
        <w:tabs>
          <w:tab w:val="left" w:pos="1080"/>
        </w:tabs>
        <w:ind w:left="-426" w:right="-93"/>
        <w:rPr>
          <w:rFonts w:ascii="Arial Narrow" w:hAnsi="Arial Narrow" w:cs="Arial"/>
          <w:sz w:val="20"/>
        </w:rPr>
      </w:pPr>
    </w:p>
    <w:p w14:paraId="05D52F88" w14:textId="77777777" w:rsidR="005372BB" w:rsidRPr="008B196E" w:rsidRDefault="005372BB" w:rsidP="005372BB">
      <w:pPr>
        <w:tabs>
          <w:tab w:val="left" w:pos="5927"/>
        </w:tabs>
        <w:ind w:left="-426" w:right="-93"/>
        <w:jc w:val="both"/>
        <w:rPr>
          <w:rFonts w:ascii="Arial Narrow" w:hAnsi="Arial Narrow" w:cs="Arial"/>
          <w:sz w:val="20"/>
          <w:szCs w:val="20"/>
        </w:rPr>
      </w:pPr>
      <w:r w:rsidRPr="008B196E">
        <w:rPr>
          <w:rFonts w:ascii="Arial Narrow" w:hAnsi="Arial Narrow" w:cs="Arial"/>
          <w:b/>
          <w:bCs/>
          <w:sz w:val="20"/>
          <w:szCs w:val="20"/>
        </w:rPr>
        <w:t>1.1.1</w:t>
      </w:r>
      <w:r w:rsidRPr="008B196E">
        <w:rPr>
          <w:rFonts w:ascii="Arial Narrow" w:hAnsi="Arial Narrow" w:cs="Arial"/>
          <w:b/>
          <w:bCs/>
          <w:sz w:val="20"/>
          <w:szCs w:val="20"/>
        </w:rPr>
        <w:tab/>
      </w:r>
      <w:r w:rsidRPr="008B196E">
        <w:rPr>
          <w:rFonts w:ascii="Arial Narrow" w:hAnsi="Arial Narrow" w:cs="Arial"/>
          <w:sz w:val="20"/>
          <w:szCs w:val="20"/>
        </w:rPr>
        <w:t xml:space="preserve">ES UNA SOCIEDAD LEGALMENTE CONSTITUIDA, DE CONFORMIDAD CON LAS LEYES MEXICANAS, SEGÚN CONSTA EN EL TESTIMONIO DE LA ESCRITURA PÚBLICA </w:t>
      </w:r>
      <w:r w:rsidRPr="008B196E">
        <w:rPr>
          <w:rFonts w:ascii="Arial Narrow" w:hAnsi="Arial Narrow" w:cs="Arial"/>
          <w:b/>
          <w:i/>
          <w:sz w:val="20"/>
          <w:szCs w:val="20"/>
          <w:u w:val="single"/>
        </w:rPr>
        <w:t>(PÓLIZA)</w:t>
      </w:r>
      <w:r w:rsidRPr="008B196E">
        <w:rPr>
          <w:rFonts w:ascii="Arial Narrow" w:hAnsi="Arial Narrow" w:cs="Arial"/>
          <w:sz w:val="20"/>
          <w:szCs w:val="20"/>
        </w:rPr>
        <w:t xml:space="preserve"> NÚMERO ____, DE FECHA ____, OTORGADA ANTE LA FE DEL LIC. ____ NOTARIO </w:t>
      </w:r>
      <w:r w:rsidRPr="008B196E">
        <w:rPr>
          <w:rFonts w:ascii="Arial Narrow" w:hAnsi="Arial Narrow" w:cs="Arial"/>
          <w:b/>
          <w:i/>
          <w:sz w:val="20"/>
          <w:szCs w:val="20"/>
          <w:u w:val="single"/>
        </w:rPr>
        <w:t>(CORREDOR)</w:t>
      </w:r>
      <w:r w:rsidRPr="008B196E">
        <w:rPr>
          <w:rFonts w:ascii="Arial Narrow" w:hAnsi="Arial Narrow" w:cs="Arial"/>
          <w:sz w:val="20"/>
          <w:szCs w:val="20"/>
        </w:rPr>
        <w:t xml:space="preserve"> PÚBLICO NÚMERO ____, DEL ____, E INSCRITA EN EL REGISTRO PÚBLICO DE LA PROPIEDAD Y DE COMERCIO DE ______, EN EL FOLIO MERCANTIL ____ DE FECHA _____.</w:t>
      </w:r>
    </w:p>
    <w:p w14:paraId="5E8D167F" w14:textId="77777777" w:rsidR="005372BB" w:rsidRPr="008B196E" w:rsidRDefault="005372BB" w:rsidP="005372BB">
      <w:pPr>
        <w:tabs>
          <w:tab w:val="left" w:pos="5927"/>
        </w:tabs>
        <w:ind w:left="-426" w:right="-93"/>
        <w:jc w:val="both"/>
        <w:rPr>
          <w:rFonts w:ascii="Arial Narrow" w:hAnsi="Arial Narrow" w:cs="Arial"/>
          <w:b/>
          <w:sz w:val="20"/>
          <w:szCs w:val="20"/>
        </w:rPr>
      </w:pPr>
    </w:p>
    <w:p w14:paraId="65A4F8C6"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 xml:space="preserve">EL ACTA CONSTITUTIVA DE LA SOCIEDAD ____ </w:t>
      </w:r>
      <w:r w:rsidRPr="008B196E">
        <w:rPr>
          <w:rFonts w:ascii="Arial Narrow" w:hAnsi="Arial Narrow" w:cs="Arial"/>
          <w:b/>
          <w:i/>
          <w:sz w:val="20"/>
          <w:szCs w:val="20"/>
          <w:u w:val="single"/>
        </w:rPr>
        <w:t>(SI/NO)</w:t>
      </w:r>
      <w:r w:rsidRPr="008B196E">
        <w:rPr>
          <w:rFonts w:ascii="Arial Narrow" w:hAnsi="Arial Narrow" w:cs="Arial"/>
          <w:sz w:val="20"/>
          <w:szCs w:val="20"/>
        </w:rPr>
        <w:t xml:space="preserve"> HA TENIDO REFORMAS Y MODIFICACIONES.</w:t>
      </w:r>
    </w:p>
    <w:p w14:paraId="04E8C0B0" w14:textId="77777777" w:rsidR="005372BB" w:rsidRPr="008B196E" w:rsidRDefault="005372BB" w:rsidP="005372BB">
      <w:pPr>
        <w:tabs>
          <w:tab w:val="left" w:pos="5917"/>
        </w:tabs>
        <w:ind w:left="-426" w:right="-93"/>
        <w:jc w:val="both"/>
        <w:rPr>
          <w:rFonts w:ascii="Arial Narrow" w:hAnsi="Arial Narrow" w:cs="Arial"/>
          <w:sz w:val="20"/>
          <w:szCs w:val="20"/>
        </w:rPr>
      </w:pPr>
    </w:p>
    <w:p w14:paraId="7034E3F8" w14:textId="77777777" w:rsidR="005372BB" w:rsidRPr="008B196E" w:rsidRDefault="005372BB" w:rsidP="005372BB">
      <w:pPr>
        <w:tabs>
          <w:tab w:val="left" w:pos="5917"/>
        </w:tabs>
        <w:ind w:left="-426" w:right="-93"/>
        <w:jc w:val="both"/>
        <w:rPr>
          <w:rFonts w:ascii="Arial Narrow" w:hAnsi="Arial Narrow" w:cs="Arial"/>
          <w:i/>
          <w:sz w:val="20"/>
          <w:szCs w:val="20"/>
          <w:u w:val="single"/>
        </w:rPr>
      </w:pPr>
      <w:r w:rsidRPr="008B196E">
        <w:rPr>
          <w:rFonts w:ascii="Arial Narrow" w:hAnsi="Arial Narrow" w:cs="Arial"/>
          <w:i/>
          <w:sz w:val="20"/>
          <w:szCs w:val="20"/>
          <w:u w:val="single"/>
        </w:rPr>
        <w:t>Nota: En su caso, se deberán relacionar las escrituras en que consten las reformas o modificaciones de la sociedad.</w:t>
      </w:r>
    </w:p>
    <w:p w14:paraId="381A9E99" w14:textId="77777777" w:rsidR="005372BB" w:rsidRPr="008B196E" w:rsidRDefault="005372BB" w:rsidP="005372BB">
      <w:pPr>
        <w:tabs>
          <w:tab w:val="left" w:pos="1957"/>
        </w:tabs>
        <w:ind w:left="-426" w:right="-93"/>
        <w:jc w:val="both"/>
        <w:rPr>
          <w:rFonts w:ascii="Arial Narrow" w:hAnsi="Arial Narrow" w:cs="Arial"/>
          <w:sz w:val="20"/>
          <w:szCs w:val="20"/>
        </w:rPr>
      </w:pPr>
    </w:p>
    <w:p w14:paraId="70433702"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LOS NOMBRES DE SUS SOCIOS SON:</w:t>
      </w:r>
    </w:p>
    <w:p w14:paraId="5DA2495A" w14:textId="77777777" w:rsidR="005372BB" w:rsidRPr="008B196E" w:rsidRDefault="005372BB" w:rsidP="005372BB">
      <w:pPr>
        <w:tabs>
          <w:tab w:val="left" w:pos="5917"/>
        </w:tabs>
        <w:ind w:left="-426" w:right="-93"/>
        <w:jc w:val="both"/>
        <w:rPr>
          <w:rFonts w:ascii="Arial Narrow" w:hAnsi="Arial Narrow" w:cs="Arial"/>
          <w:sz w:val="20"/>
          <w:szCs w:val="20"/>
        </w:rPr>
      </w:pPr>
    </w:p>
    <w:p w14:paraId="35E4E4D4"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__________________CON REGISTRO FEDERAL DE CONTRIBUYENTES ______</w:t>
      </w:r>
    </w:p>
    <w:p w14:paraId="292B5868" w14:textId="77777777" w:rsidR="005372BB" w:rsidRPr="008B196E" w:rsidRDefault="005372BB" w:rsidP="005372BB">
      <w:pPr>
        <w:pStyle w:val="Textoindependiente32"/>
        <w:tabs>
          <w:tab w:val="left" w:pos="5913"/>
        </w:tabs>
        <w:ind w:left="-426" w:right="-93"/>
        <w:rPr>
          <w:rFonts w:ascii="Arial Narrow" w:hAnsi="Arial Narrow" w:cs="Arial"/>
          <w:sz w:val="20"/>
        </w:rPr>
      </w:pPr>
    </w:p>
    <w:p w14:paraId="7EEB5AE1"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b/>
          <w:bCs/>
          <w:sz w:val="20"/>
          <w:szCs w:val="20"/>
        </w:rPr>
        <w:t>1.1.2</w:t>
      </w:r>
      <w:r w:rsidRPr="008B196E">
        <w:rPr>
          <w:rFonts w:ascii="Arial Narrow" w:hAnsi="Arial Narrow" w:cs="Arial"/>
          <w:b/>
          <w:bCs/>
          <w:sz w:val="20"/>
          <w:szCs w:val="20"/>
        </w:rPr>
        <w:tab/>
      </w:r>
      <w:r w:rsidRPr="008B196E">
        <w:rPr>
          <w:rFonts w:ascii="Arial Narrow" w:hAnsi="Arial Narrow" w:cs="Arial"/>
          <w:sz w:val="20"/>
          <w:szCs w:val="20"/>
        </w:rPr>
        <w:t>TIENE LOS SIGUIENTES REGISTROS OFICIALES: REGISTRO FEDERAL DE CONTRIBUYENTES NÚMERO __________ Y REGISTRO PATRONAL ANTE EL INSTITUTO MEXICANO DEL SEGURO SOCIAL NÚMERO _____.</w:t>
      </w:r>
    </w:p>
    <w:p w14:paraId="260A666C" w14:textId="77777777" w:rsidR="005372BB" w:rsidRPr="008B196E" w:rsidRDefault="005372BB" w:rsidP="005372BB">
      <w:pPr>
        <w:pStyle w:val="Textoindependiente32"/>
        <w:tabs>
          <w:tab w:val="left" w:pos="5913"/>
        </w:tabs>
        <w:ind w:left="-426" w:right="-93"/>
        <w:rPr>
          <w:rFonts w:ascii="Arial Narrow" w:hAnsi="Arial Narrow" w:cs="Arial"/>
          <w:sz w:val="20"/>
        </w:rPr>
      </w:pPr>
    </w:p>
    <w:p w14:paraId="7807FA4C"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b/>
          <w:bCs/>
          <w:sz w:val="20"/>
          <w:szCs w:val="20"/>
        </w:rPr>
        <w:t>1.1.3</w:t>
      </w:r>
      <w:r w:rsidRPr="008B196E">
        <w:rPr>
          <w:rFonts w:ascii="Arial Narrow" w:hAnsi="Arial Narrow" w:cs="Arial"/>
          <w:b/>
          <w:bCs/>
          <w:sz w:val="20"/>
          <w:szCs w:val="20"/>
        </w:rPr>
        <w:tab/>
      </w:r>
      <w:r w:rsidRPr="008B196E">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96E">
        <w:rPr>
          <w:rFonts w:ascii="Arial Narrow" w:hAnsi="Arial Narrow" w:cs="Arial"/>
          <w:b/>
          <w:sz w:val="20"/>
          <w:szCs w:val="20"/>
        </w:rPr>
        <w:t>“BAJO PROTESTA DE DECIR VERDAD”</w:t>
      </w:r>
      <w:r w:rsidRPr="008B196E">
        <w:rPr>
          <w:rFonts w:ascii="Arial Narrow" w:hAnsi="Arial Narrow" w:cs="Arial"/>
          <w:sz w:val="20"/>
          <w:szCs w:val="20"/>
        </w:rPr>
        <w:t>, QUE DICHAS FACULTADES NO LE HAN SIDO REVOCADAS, NI LIMITADAS O MODIFICADAS EN FORMA ALGUNA, A LA FECHA EN QUE SE SUSCRIBE EL PRESENTE INSTRUMENTO JURÍDICO.</w:t>
      </w:r>
    </w:p>
    <w:p w14:paraId="651A373C" w14:textId="77777777" w:rsidR="005372BB" w:rsidRPr="008B196E" w:rsidRDefault="005372BB" w:rsidP="005372BB">
      <w:pPr>
        <w:tabs>
          <w:tab w:val="left" w:pos="5941"/>
        </w:tabs>
        <w:ind w:left="-426" w:right="-93"/>
        <w:jc w:val="both"/>
        <w:rPr>
          <w:rFonts w:ascii="Arial Narrow" w:hAnsi="Arial Narrow" w:cs="Arial"/>
          <w:sz w:val="20"/>
          <w:szCs w:val="20"/>
        </w:rPr>
      </w:pPr>
    </w:p>
    <w:p w14:paraId="39C5DBED"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sz w:val="20"/>
          <w:szCs w:val="20"/>
        </w:rPr>
        <w:tab/>
        <w:t>EL DOMICILIO DEL REPRESENTANTE LEGAL ES EL UBICADO EN ___________.</w:t>
      </w:r>
    </w:p>
    <w:p w14:paraId="7692F8D9"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7F61904B"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b/>
          <w:bCs/>
          <w:sz w:val="20"/>
          <w:szCs w:val="20"/>
        </w:rPr>
        <w:t>1.1.4</w:t>
      </w:r>
      <w:r w:rsidRPr="008B196E">
        <w:rPr>
          <w:rFonts w:ascii="Arial Narrow" w:hAnsi="Arial Narrow" w:cs="Arial"/>
          <w:b/>
          <w:bCs/>
          <w:sz w:val="20"/>
          <w:szCs w:val="20"/>
        </w:rPr>
        <w:tab/>
      </w:r>
      <w:r w:rsidRPr="008B196E">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14:paraId="5CE98A00"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06600C7A" w14:textId="77777777" w:rsidR="005372BB" w:rsidRPr="008B196E" w:rsidRDefault="005372BB" w:rsidP="005372BB">
      <w:pPr>
        <w:tabs>
          <w:tab w:val="left" w:pos="5969"/>
        </w:tabs>
        <w:ind w:left="-426" w:right="-93"/>
        <w:jc w:val="both"/>
        <w:rPr>
          <w:rFonts w:ascii="Arial Narrow" w:hAnsi="Arial Narrow" w:cs="Arial"/>
          <w:sz w:val="20"/>
          <w:szCs w:val="20"/>
        </w:rPr>
      </w:pPr>
      <w:r w:rsidRPr="008B196E">
        <w:rPr>
          <w:rFonts w:ascii="Arial Narrow" w:hAnsi="Arial Narrow" w:cs="Arial"/>
          <w:b/>
          <w:bCs/>
          <w:sz w:val="20"/>
          <w:szCs w:val="20"/>
        </w:rPr>
        <w:t>1.1.5</w:t>
      </w:r>
      <w:r w:rsidRPr="008B196E">
        <w:rPr>
          <w:rFonts w:ascii="Arial Narrow" w:hAnsi="Arial Narrow" w:cs="Arial"/>
          <w:b/>
          <w:bCs/>
          <w:sz w:val="20"/>
          <w:szCs w:val="20"/>
        </w:rPr>
        <w:tab/>
      </w:r>
      <w:r w:rsidRPr="008B196E">
        <w:rPr>
          <w:rFonts w:ascii="Arial Narrow" w:hAnsi="Arial Narrow" w:cs="Arial"/>
          <w:sz w:val="20"/>
          <w:szCs w:val="20"/>
        </w:rPr>
        <w:t>SEÑALA COMO DOMICILIO LEGAL PARA TODOS LOS EFECTOS QUE DERIVEN DEL PRESENTE CONVENIO, EL UBICADO EN:</w:t>
      </w:r>
    </w:p>
    <w:p w14:paraId="2DCB5C12" w14:textId="77777777" w:rsidR="005372BB" w:rsidRPr="008B196E" w:rsidRDefault="005372BB" w:rsidP="005372BB">
      <w:pPr>
        <w:tabs>
          <w:tab w:val="left" w:pos="5969"/>
        </w:tabs>
        <w:ind w:left="-426" w:right="-93"/>
        <w:jc w:val="both"/>
        <w:rPr>
          <w:rFonts w:ascii="Arial Narrow" w:hAnsi="Arial Narrow" w:cs="Arial"/>
          <w:b/>
          <w:sz w:val="20"/>
          <w:szCs w:val="20"/>
        </w:rPr>
      </w:pPr>
    </w:p>
    <w:p w14:paraId="6D97D768" w14:textId="77777777" w:rsidR="005372BB" w:rsidRPr="008B196E" w:rsidRDefault="005372BB" w:rsidP="005372BB">
      <w:pPr>
        <w:tabs>
          <w:tab w:val="left" w:pos="3345"/>
        </w:tabs>
        <w:ind w:left="-426" w:right="-93"/>
        <w:jc w:val="both"/>
        <w:rPr>
          <w:rFonts w:ascii="Arial Narrow" w:hAnsi="Arial Narrow" w:cs="Arial"/>
          <w:sz w:val="20"/>
          <w:szCs w:val="20"/>
        </w:rPr>
      </w:pPr>
      <w:r w:rsidRPr="008B196E">
        <w:rPr>
          <w:rFonts w:ascii="Arial Narrow" w:hAnsi="Arial Narrow" w:cs="Arial"/>
          <w:b/>
          <w:sz w:val="20"/>
          <w:szCs w:val="20"/>
        </w:rPr>
        <w:t>2.1</w:t>
      </w:r>
      <w:r w:rsidRPr="008B196E">
        <w:rPr>
          <w:rFonts w:ascii="Arial Narrow" w:hAnsi="Arial Narrow" w:cs="Arial"/>
          <w:b/>
          <w:sz w:val="20"/>
          <w:szCs w:val="20"/>
        </w:rPr>
        <w:tab/>
        <w:t>“EL PARTICIPANTE B”</w:t>
      </w:r>
      <w:r w:rsidRPr="008B196E">
        <w:rPr>
          <w:rFonts w:ascii="Arial Narrow" w:hAnsi="Arial Narrow" w:cs="Arial"/>
          <w:bCs/>
          <w:sz w:val="20"/>
          <w:szCs w:val="20"/>
        </w:rPr>
        <w:t>,</w:t>
      </w:r>
      <w:r w:rsidRPr="008B196E">
        <w:rPr>
          <w:rFonts w:ascii="Arial Narrow" w:hAnsi="Arial Narrow" w:cs="Arial"/>
          <w:sz w:val="20"/>
          <w:szCs w:val="20"/>
        </w:rPr>
        <w:t xml:space="preserve"> DECLARA QUE:</w:t>
      </w:r>
    </w:p>
    <w:p w14:paraId="752FABD0" w14:textId="77777777" w:rsidR="005372BB" w:rsidRPr="008B196E" w:rsidRDefault="005372BB" w:rsidP="005372BB">
      <w:pPr>
        <w:pStyle w:val="Textoindependiente32"/>
        <w:tabs>
          <w:tab w:val="left" w:pos="1272"/>
        </w:tabs>
        <w:ind w:left="-426" w:right="-93"/>
        <w:rPr>
          <w:rFonts w:ascii="Arial Narrow" w:hAnsi="Arial Narrow" w:cs="Arial"/>
          <w:sz w:val="20"/>
        </w:rPr>
      </w:pPr>
    </w:p>
    <w:p w14:paraId="40DF2E4B" w14:textId="77777777" w:rsidR="005372BB" w:rsidRPr="008B196E" w:rsidRDefault="005372BB" w:rsidP="005372BB">
      <w:pPr>
        <w:tabs>
          <w:tab w:val="left" w:pos="5969"/>
        </w:tabs>
        <w:ind w:left="-426" w:right="-93"/>
        <w:jc w:val="both"/>
        <w:rPr>
          <w:rFonts w:ascii="Arial Narrow" w:hAnsi="Arial Narrow" w:cs="Arial"/>
          <w:sz w:val="20"/>
          <w:szCs w:val="20"/>
        </w:rPr>
      </w:pPr>
      <w:r w:rsidRPr="008B196E">
        <w:rPr>
          <w:rFonts w:ascii="Arial Narrow" w:hAnsi="Arial Narrow" w:cs="Arial"/>
          <w:b/>
          <w:bCs/>
          <w:sz w:val="20"/>
          <w:szCs w:val="20"/>
        </w:rPr>
        <w:t>2.1.1</w:t>
      </w:r>
      <w:r w:rsidRPr="008B196E">
        <w:rPr>
          <w:rFonts w:ascii="Arial Narrow" w:hAnsi="Arial Narrow" w:cs="Arial"/>
          <w:b/>
          <w:bCs/>
          <w:sz w:val="20"/>
          <w:szCs w:val="20"/>
        </w:rPr>
        <w:tab/>
      </w:r>
      <w:r w:rsidRPr="008B196E">
        <w:rPr>
          <w:rFonts w:ascii="Arial Narrow" w:hAnsi="Arial Narrow" w:cs="Arial"/>
          <w:sz w:val="20"/>
          <w:szCs w:val="20"/>
        </w:rPr>
        <w:t xml:space="preserve">ES UNA SOCIEDAD LEGALMENTE CONSTITUIDA DE CONFORMIDAD CON LAS LEYES DE LOS ESTADOS UNIDOS MEXICANOS, SEGÚN CONSTA EL TESTIMONIO </w:t>
      </w:r>
      <w:r w:rsidRPr="008B196E">
        <w:rPr>
          <w:rFonts w:ascii="Arial Narrow" w:hAnsi="Arial Narrow" w:cs="Arial"/>
          <w:b/>
          <w:i/>
          <w:sz w:val="20"/>
          <w:szCs w:val="20"/>
          <w:u w:val="single"/>
        </w:rPr>
        <w:t>(PÓLIZA)</w:t>
      </w:r>
      <w:r w:rsidRPr="008B196E">
        <w:rPr>
          <w:rFonts w:ascii="Arial Narrow" w:hAnsi="Arial Narrow" w:cs="Arial"/>
          <w:sz w:val="20"/>
          <w:szCs w:val="20"/>
        </w:rPr>
        <w:t xml:space="preserve"> DE LA ESCRITURA PÚBLICA NÚMERO ___, DE FECHA ___, PASADA ANTE LA FE DEL LIC. ____ </w:t>
      </w:r>
      <w:r w:rsidRPr="008B196E">
        <w:rPr>
          <w:rFonts w:ascii="Arial Narrow" w:hAnsi="Arial Narrow" w:cs="Arial"/>
          <w:sz w:val="20"/>
          <w:szCs w:val="20"/>
        </w:rPr>
        <w:lastRenderedPageBreak/>
        <w:t xml:space="preserve">NOTARIO </w:t>
      </w:r>
      <w:r w:rsidRPr="008B196E">
        <w:rPr>
          <w:rFonts w:ascii="Arial Narrow" w:hAnsi="Arial Narrow" w:cs="Arial"/>
          <w:b/>
          <w:i/>
          <w:sz w:val="20"/>
          <w:szCs w:val="20"/>
          <w:u w:val="single"/>
        </w:rPr>
        <w:t>(CORREDOR)</w:t>
      </w:r>
      <w:r w:rsidRPr="008B196E">
        <w:rPr>
          <w:rFonts w:ascii="Arial Narrow" w:hAnsi="Arial Narrow" w:cs="Arial"/>
          <w:sz w:val="20"/>
          <w:szCs w:val="20"/>
        </w:rPr>
        <w:t xml:space="preserve"> PÚBLICO NÚMERO ___, DEL __, E INSCRITA EN EL REGISTRO PÚBLICO DE LA PROPIEDAD Y DEL COMERCIO, EN EL FOLIO MERCANTIL NÚMERO ____ DE FECHA ____.</w:t>
      </w:r>
    </w:p>
    <w:p w14:paraId="4CFFC418" w14:textId="77777777" w:rsidR="005372BB" w:rsidRPr="008B196E" w:rsidRDefault="005372BB" w:rsidP="005372BB">
      <w:pPr>
        <w:tabs>
          <w:tab w:val="left" w:pos="5969"/>
        </w:tabs>
        <w:ind w:left="-426" w:right="-93"/>
        <w:jc w:val="both"/>
        <w:rPr>
          <w:rFonts w:ascii="Arial Narrow" w:hAnsi="Arial Narrow" w:cs="Arial"/>
          <w:b/>
          <w:sz w:val="20"/>
          <w:szCs w:val="20"/>
        </w:rPr>
      </w:pPr>
    </w:p>
    <w:p w14:paraId="0B12A630"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 xml:space="preserve">EL ACTA CONSTITUTIVA DE LA SOCIEDAD __ </w:t>
      </w:r>
      <w:r w:rsidRPr="008B196E">
        <w:rPr>
          <w:rFonts w:ascii="Arial Narrow" w:hAnsi="Arial Narrow" w:cs="Arial"/>
          <w:b/>
          <w:i/>
          <w:sz w:val="20"/>
          <w:szCs w:val="20"/>
          <w:u w:val="single"/>
        </w:rPr>
        <w:t>(SI/NO)</w:t>
      </w:r>
      <w:r w:rsidRPr="008B196E">
        <w:rPr>
          <w:rFonts w:ascii="Arial Narrow" w:hAnsi="Arial Narrow" w:cs="Arial"/>
          <w:sz w:val="20"/>
          <w:szCs w:val="20"/>
        </w:rPr>
        <w:t xml:space="preserve"> HA TENIDO REFORMAS Y MODIFICACIONES.</w:t>
      </w:r>
    </w:p>
    <w:p w14:paraId="657E2E44" w14:textId="77777777" w:rsidR="005372BB" w:rsidRPr="008B196E" w:rsidRDefault="005372BB" w:rsidP="005372BB">
      <w:pPr>
        <w:tabs>
          <w:tab w:val="left" w:pos="5917"/>
        </w:tabs>
        <w:ind w:left="-426" w:right="-93"/>
        <w:jc w:val="both"/>
        <w:rPr>
          <w:rFonts w:ascii="Arial Narrow" w:hAnsi="Arial Narrow" w:cs="Arial"/>
          <w:sz w:val="20"/>
          <w:szCs w:val="20"/>
        </w:rPr>
      </w:pPr>
    </w:p>
    <w:p w14:paraId="34C1D4B3" w14:textId="77777777" w:rsidR="005372BB" w:rsidRPr="008B196E" w:rsidRDefault="005372BB" w:rsidP="005372BB">
      <w:pPr>
        <w:tabs>
          <w:tab w:val="left" w:pos="5917"/>
        </w:tabs>
        <w:ind w:left="-426" w:right="-93"/>
        <w:jc w:val="both"/>
        <w:rPr>
          <w:rFonts w:ascii="Arial Narrow" w:hAnsi="Arial Narrow" w:cs="Arial"/>
          <w:i/>
          <w:sz w:val="20"/>
          <w:szCs w:val="20"/>
          <w:u w:val="single"/>
        </w:rPr>
      </w:pPr>
      <w:r w:rsidRPr="008B196E">
        <w:rPr>
          <w:rFonts w:ascii="Arial Narrow" w:hAnsi="Arial Narrow" w:cs="Arial"/>
          <w:i/>
          <w:sz w:val="20"/>
          <w:szCs w:val="20"/>
          <w:u w:val="single"/>
        </w:rPr>
        <w:t>Nota: En su caso, se deberán relacionar las escrituras en que consten las reformas o modificaciones de la sociedad.</w:t>
      </w:r>
    </w:p>
    <w:p w14:paraId="0B09A362" w14:textId="77777777" w:rsidR="005372BB" w:rsidRPr="008B196E" w:rsidRDefault="005372BB" w:rsidP="005372BB">
      <w:pPr>
        <w:tabs>
          <w:tab w:val="left" w:pos="1957"/>
        </w:tabs>
        <w:ind w:left="-426" w:right="-93"/>
        <w:jc w:val="both"/>
        <w:rPr>
          <w:rFonts w:ascii="Arial Narrow" w:hAnsi="Arial Narrow" w:cs="Arial"/>
          <w:sz w:val="20"/>
          <w:szCs w:val="20"/>
        </w:rPr>
      </w:pPr>
    </w:p>
    <w:p w14:paraId="0BCD9D9A"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LOS NOMBRES DE SUS SOCIOS SON:</w:t>
      </w:r>
    </w:p>
    <w:p w14:paraId="6A23DCDB" w14:textId="77777777" w:rsidR="005372BB" w:rsidRPr="008B196E" w:rsidRDefault="005372BB" w:rsidP="005372BB">
      <w:pPr>
        <w:tabs>
          <w:tab w:val="left" w:pos="5917"/>
        </w:tabs>
        <w:ind w:left="-426" w:right="-93"/>
        <w:jc w:val="both"/>
        <w:rPr>
          <w:rFonts w:ascii="Arial Narrow" w:hAnsi="Arial Narrow" w:cs="Arial"/>
          <w:sz w:val="20"/>
          <w:szCs w:val="20"/>
        </w:rPr>
      </w:pPr>
    </w:p>
    <w:p w14:paraId="7CDCBB6F" w14:textId="77777777" w:rsidR="005372BB" w:rsidRPr="008B196E" w:rsidRDefault="005372BB" w:rsidP="005372BB">
      <w:pPr>
        <w:tabs>
          <w:tab w:val="left" w:pos="5917"/>
        </w:tabs>
        <w:ind w:left="-426" w:right="-93"/>
        <w:jc w:val="both"/>
        <w:rPr>
          <w:rFonts w:ascii="Arial Narrow" w:hAnsi="Arial Narrow" w:cs="Arial"/>
          <w:sz w:val="20"/>
          <w:szCs w:val="20"/>
        </w:rPr>
      </w:pPr>
      <w:r w:rsidRPr="008B196E">
        <w:rPr>
          <w:rFonts w:ascii="Arial Narrow" w:hAnsi="Arial Narrow" w:cs="Arial"/>
          <w:sz w:val="20"/>
          <w:szCs w:val="20"/>
        </w:rPr>
        <w:t>_____________________ CON REGISTRO FEDERAL DE CONTRIBUYENTES ____.</w:t>
      </w:r>
    </w:p>
    <w:p w14:paraId="3B0F9785" w14:textId="77777777" w:rsidR="005372BB" w:rsidRPr="008B196E" w:rsidRDefault="005372BB" w:rsidP="005372BB">
      <w:pPr>
        <w:pStyle w:val="Textoindependiente32"/>
        <w:tabs>
          <w:tab w:val="left" w:pos="5997"/>
        </w:tabs>
        <w:ind w:left="-426" w:right="-93"/>
        <w:rPr>
          <w:rFonts w:ascii="Arial Narrow" w:hAnsi="Arial Narrow" w:cs="Arial"/>
          <w:sz w:val="20"/>
        </w:rPr>
      </w:pPr>
    </w:p>
    <w:p w14:paraId="6034AF71" w14:textId="77777777" w:rsidR="005372BB" w:rsidRPr="008B196E" w:rsidRDefault="005372BB" w:rsidP="005372BB">
      <w:pPr>
        <w:tabs>
          <w:tab w:val="left" w:pos="5969"/>
        </w:tabs>
        <w:ind w:left="-426" w:right="-93"/>
        <w:jc w:val="both"/>
        <w:rPr>
          <w:rFonts w:ascii="Arial Narrow" w:hAnsi="Arial Narrow" w:cs="Arial"/>
          <w:sz w:val="20"/>
          <w:szCs w:val="20"/>
        </w:rPr>
      </w:pPr>
      <w:r w:rsidRPr="008B196E">
        <w:rPr>
          <w:rFonts w:ascii="Arial Narrow" w:hAnsi="Arial Narrow" w:cs="Arial"/>
          <w:b/>
          <w:bCs/>
          <w:sz w:val="20"/>
          <w:szCs w:val="20"/>
        </w:rPr>
        <w:t>2.1.2</w:t>
      </w:r>
      <w:r w:rsidRPr="008B196E">
        <w:rPr>
          <w:rFonts w:ascii="Arial Narrow" w:hAnsi="Arial Narrow" w:cs="Arial"/>
          <w:b/>
          <w:bCs/>
          <w:sz w:val="20"/>
          <w:szCs w:val="20"/>
        </w:rPr>
        <w:tab/>
      </w:r>
      <w:r w:rsidRPr="008B196E">
        <w:rPr>
          <w:rFonts w:ascii="Arial Narrow" w:hAnsi="Arial Narrow" w:cs="Arial"/>
          <w:sz w:val="20"/>
          <w:szCs w:val="20"/>
        </w:rPr>
        <w:t>TIENE LOS SIGUIENTES REGISTROS OFICIALES: REGISTRO FEDERAL DE CONTRIBUYENTES NÚMERO __________ Y REGISTRO PATRONAL ANTE EL INSTITUTO MEXICANO DEL SEGURO SOCIAL NÚMERO _____.</w:t>
      </w:r>
    </w:p>
    <w:p w14:paraId="603B71FE"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63910559"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b/>
          <w:bCs/>
          <w:sz w:val="20"/>
          <w:szCs w:val="20"/>
        </w:rPr>
        <w:t>2.1.3</w:t>
      </w:r>
      <w:r w:rsidRPr="008B196E">
        <w:rPr>
          <w:rFonts w:ascii="Arial Narrow" w:hAnsi="Arial Narrow" w:cs="Arial"/>
          <w:b/>
          <w:bCs/>
          <w:sz w:val="20"/>
          <w:szCs w:val="20"/>
        </w:rPr>
        <w:tab/>
      </w:r>
      <w:r w:rsidRPr="008B196E">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96E">
        <w:rPr>
          <w:rFonts w:ascii="Arial Narrow" w:hAnsi="Arial Narrow" w:cs="Arial"/>
          <w:b/>
          <w:sz w:val="20"/>
          <w:szCs w:val="20"/>
        </w:rPr>
        <w:t>“BAJO PROTESTA DE DECIR VERDAD”</w:t>
      </w:r>
      <w:r w:rsidRPr="008B196E">
        <w:rPr>
          <w:rFonts w:ascii="Arial Narrow" w:hAnsi="Arial Narrow" w:cs="Arial"/>
          <w:sz w:val="20"/>
          <w:szCs w:val="20"/>
        </w:rPr>
        <w:t xml:space="preserve"> QUE DICHAS FACULTADES NO LE HAN SIDO REVOCADAS, NI LIMITADAS O MODIFICADAS EN FORMA ALGUNA, A LA FECHA EN QUE SE SUSCRIBE EL PRESENTE INSTRUMENTO JURÍDICO.</w:t>
      </w:r>
    </w:p>
    <w:p w14:paraId="4D870CA2" w14:textId="77777777" w:rsidR="005372BB" w:rsidRPr="008B196E" w:rsidRDefault="005372BB" w:rsidP="005372BB">
      <w:pPr>
        <w:tabs>
          <w:tab w:val="left" w:pos="5941"/>
        </w:tabs>
        <w:ind w:left="-426" w:right="-93"/>
        <w:jc w:val="both"/>
        <w:rPr>
          <w:rFonts w:ascii="Arial Narrow" w:hAnsi="Arial Narrow" w:cs="Arial"/>
          <w:b/>
          <w:sz w:val="20"/>
          <w:szCs w:val="20"/>
        </w:rPr>
      </w:pPr>
    </w:p>
    <w:p w14:paraId="50FC92DE" w14:textId="77777777" w:rsidR="005372BB" w:rsidRPr="008B196E" w:rsidRDefault="005372BB" w:rsidP="005372BB">
      <w:pPr>
        <w:tabs>
          <w:tab w:val="left" w:pos="5931"/>
        </w:tabs>
        <w:ind w:left="-426" w:right="-93"/>
        <w:jc w:val="both"/>
        <w:rPr>
          <w:rFonts w:ascii="Arial Narrow" w:hAnsi="Arial Narrow" w:cs="Arial"/>
          <w:sz w:val="20"/>
          <w:szCs w:val="20"/>
        </w:rPr>
      </w:pPr>
      <w:r w:rsidRPr="008B196E">
        <w:rPr>
          <w:rFonts w:ascii="Arial Narrow" w:hAnsi="Arial Narrow" w:cs="Arial"/>
          <w:sz w:val="20"/>
          <w:szCs w:val="20"/>
        </w:rPr>
        <w:t>EL DOMICILIO DE SU REPRESENTANTE LEGAL ES EL UBICADO EN _____.</w:t>
      </w:r>
    </w:p>
    <w:p w14:paraId="049B3DB2"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529A907B" w14:textId="77777777" w:rsidR="005372BB" w:rsidRPr="008B196E" w:rsidRDefault="005372BB" w:rsidP="005372BB">
      <w:pPr>
        <w:tabs>
          <w:tab w:val="left" w:pos="5941"/>
        </w:tabs>
        <w:ind w:left="-426" w:right="-93"/>
        <w:jc w:val="both"/>
        <w:rPr>
          <w:rFonts w:ascii="Arial Narrow" w:hAnsi="Arial Narrow" w:cs="Arial"/>
          <w:sz w:val="20"/>
          <w:szCs w:val="20"/>
        </w:rPr>
      </w:pPr>
      <w:r w:rsidRPr="008B196E">
        <w:rPr>
          <w:rFonts w:ascii="Arial Narrow" w:hAnsi="Arial Narrow" w:cs="Arial"/>
          <w:b/>
          <w:bCs/>
          <w:sz w:val="20"/>
          <w:szCs w:val="20"/>
        </w:rPr>
        <w:t>2.1.4</w:t>
      </w:r>
      <w:r w:rsidRPr="008B196E">
        <w:rPr>
          <w:rFonts w:ascii="Arial Narrow" w:hAnsi="Arial Narrow" w:cs="Arial"/>
          <w:b/>
          <w:bCs/>
          <w:sz w:val="20"/>
          <w:szCs w:val="20"/>
        </w:rPr>
        <w:tab/>
      </w:r>
      <w:r w:rsidRPr="008B196E">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14:paraId="0EA5AF14"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053A576E" w14:textId="77777777" w:rsidR="005372BB" w:rsidRPr="008B196E" w:rsidRDefault="005372BB" w:rsidP="005372BB">
      <w:pPr>
        <w:pStyle w:val="Textoindependiente21"/>
        <w:tabs>
          <w:tab w:val="left" w:pos="5913"/>
        </w:tabs>
        <w:ind w:left="-426" w:right="-93"/>
        <w:rPr>
          <w:rFonts w:ascii="Arial Narrow" w:hAnsi="Arial Narrow" w:cs="Arial"/>
        </w:rPr>
      </w:pPr>
      <w:r w:rsidRPr="008B196E">
        <w:rPr>
          <w:rFonts w:ascii="Arial Narrow" w:hAnsi="Arial Narrow" w:cs="Arial"/>
          <w:b/>
          <w:bCs/>
        </w:rPr>
        <w:t>2.1.5</w:t>
      </w:r>
      <w:r w:rsidRPr="008B196E">
        <w:rPr>
          <w:rFonts w:ascii="Arial Narrow" w:hAnsi="Arial Narrow" w:cs="Arial"/>
          <w:b/>
          <w:bCs/>
        </w:rPr>
        <w:tab/>
      </w:r>
      <w:r w:rsidRPr="008B196E">
        <w:rPr>
          <w:rFonts w:ascii="Arial Narrow" w:hAnsi="Arial Narrow" w:cs="Arial"/>
        </w:rPr>
        <w:t>SEÑALA COMO DOMICILIO LEGAL PARA TODOS LOS EFECTOS QUE DERIVEN DEL PRESENTE CONVENIO, EL UBICADO EN: ___________________________</w:t>
      </w:r>
    </w:p>
    <w:p w14:paraId="2A38BD2D" w14:textId="77777777" w:rsidR="005372BB" w:rsidRPr="008B196E" w:rsidRDefault="005372BB" w:rsidP="005372BB">
      <w:pPr>
        <w:pStyle w:val="Textoindependiente21"/>
        <w:ind w:left="-426" w:right="-93"/>
        <w:rPr>
          <w:rFonts w:ascii="Arial Narrow" w:hAnsi="Arial Narrow" w:cs="Arial"/>
        </w:rPr>
      </w:pPr>
    </w:p>
    <w:p w14:paraId="5DBE3340" w14:textId="77777777" w:rsidR="005372BB" w:rsidRPr="008B196E" w:rsidRDefault="005372BB" w:rsidP="005372BB">
      <w:pPr>
        <w:pStyle w:val="Textoindependiente21"/>
        <w:ind w:left="-426" w:right="-93"/>
        <w:rPr>
          <w:rFonts w:ascii="Arial Narrow" w:hAnsi="Arial Narrow" w:cs="Arial"/>
          <w:b/>
        </w:rPr>
      </w:pPr>
      <w:r w:rsidRPr="008B196E">
        <w:rPr>
          <w:rFonts w:ascii="Arial Narrow" w:hAnsi="Arial Narrow" w:cs="Arial"/>
          <w:b/>
          <w:i/>
        </w:rPr>
        <w:t>(MENCIONAR E IDENTIFICAR A CUÁNTOS INTEGRANTES CONFORMAN LA PARTICIPACIÓN CONJUNTA PARA LA PRESENTACIÓN DE PROPOSICIONES)</w:t>
      </w:r>
      <w:r w:rsidRPr="008B196E">
        <w:rPr>
          <w:rFonts w:ascii="Arial Narrow" w:hAnsi="Arial Narrow" w:cs="Arial"/>
          <w:b/>
        </w:rPr>
        <w:t>.</w:t>
      </w:r>
    </w:p>
    <w:p w14:paraId="64C0F829" w14:textId="77777777" w:rsidR="005372BB" w:rsidRPr="008B196E" w:rsidRDefault="005372BB" w:rsidP="005372BB">
      <w:pPr>
        <w:ind w:left="-426" w:right="-93"/>
        <w:jc w:val="both"/>
        <w:rPr>
          <w:rFonts w:ascii="Arial Narrow" w:hAnsi="Arial Narrow" w:cs="Arial"/>
          <w:sz w:val="20"/>
          <w:szCs w:val="20"/>
        </w:rPr>
      </w:pPr>
    </w:p>
    <w:p w14:paraId="59FD3BE6" w14:textId="77777777" w:rsidR="005372BB" w:rsidRPr="008B196E" w:rsidRDefault="005372BB" w:rsidP="005372BB">
      <w:pPr>
        <w:numPr>
          <w:ilvl w:val="1"/>
          <w:numId w:val="6"/>
        </w:numPr>
        <w:tabs>
          <w:tab w:val="left" w:pos="1418"/>
        </w:tabs>
        <w:suppressAutoHyphens/>
        <w:ind w:left="-426" w:right="-93" w:firstLine="0"/>
        <w:jc w:val="both"/>
        <w:rPr>
          <w:rFonts w:ascii="Arial Narrow" w:hAnsi="Arial Narrow" w:cs="Arial"/>
          <w:sz w:val="20"/>
          <w:szCs w:val="20"/>
        </w:rPr>
      </w:pPr>
      <w:r w:rsidRPr="008B196E">
        <w:rPr>
          <w:rFonts w:ascii="Arial Narrow" w:hAnsi="Arial Narrow" w:cs="Arial"/>
          <w:b/>
          <w:sz w:val="20"/>
          <w:szCs w:val="20"/>
        </w:rPr>
        <w:t>“LAS PARTES”</w:t>
      </w:r>
      <w:r w:rsidRPr="008B196E">
        <w:rPr>
          <w:rFonts w:ascii="Arial Narrow" w:hAnsi="Arial Narrow" w:cs="Arial"/>
          <w:sz w:val="20"/>
          <w:szCs w:val="20"/>
        </w:rPr>
        <w:t xml:space="preserve"> DECLARAN QUE:</w:t>
      </w:r>
    </w:p>
    <w:p w14:paraId="62EFBBD2" w14:textId="77777777" w:rsidR="005372BB" w:rsidRPr="008B196E" w:rsidRDefault="005372BB" w:rsidP="005372BB">
      <w:pPr>
        <w:pStyle w:val="Textoindependiente32"/>
        <w:tabs>
          <w:tab w:val="left" w:pos="1272"/>
        </w:tabs>
        <w:ind w:left="-426" w:right="-93"/>
        <w:rPr>
          <w:rFonts w:ascii="Arial Narrow" w:hAnsi="Arial Narrow" w:cs="Arial"/>
          <w:sz w:val="20"/>
        </w:rPr>
      </w:pPr>
    </w:p>
    <w:p w14:paraId="22055C41" w14:textId="77777777" w:rsidR="005372BB" w:rsidRPr="008B196E" w:rsidRDefault="005372BB" w:rsidP="005372BB">
      <w:pPr>
        <w:numPr>
          <w:ilvl w:val="2"/>
          <w:numId w:val="6"/>
        </w:numPr>
        <w:tabs>
          <w:tab w:val="left" w:pos="1418"/>
        </w:tabs>
        <w:suppressAutoHyphens/>
        <w:ind w:left="-426" w:right="-93" w:firstLine="0"/>
        <w:jc w:val="both"/>
        <w:rPr>
          <w:rFonts w:ascii="Arial Narrow" w:hAnsi="Arial Narrow" w:cs="Arial"/>
          <w:sz w:val="20"/>
          <w:szCs w:val="20"/>
        </w:rPr>
      </w:pPr>
      <w:r w:rsidRPr="008B196E">
        <w:rPr>
          <w:rFonts w:ascii="Arial Narrow" w:hAnsi="Arial Narrow" w:cs="Arial"/>
          <w:sz w:val="20"/>
          <w:szCs w:val="20"/>
        </w:rPr>
        <w:t>CONOCEN LOS REQUISITOS Y CONDICIONES ESTIPULADAS EN LAS BASES DE LA CONVOCATORIA A LA LICITACIÓN PÚBLICA NACIONAL____________.</w:t>
      </w:r>
    </w:p>
    <w:p w14:paraId="42B0F1D8" w14:textId="77777777" w:rsidR="005372BB" w:rsidRPr="008B196E" w:rsidRDefault="005372BB" w:rsidP="005372BB">
      <w:pPr>
        <w:pStyle w:val="Textoindependiente32"/>
        <w:tabs>
          <w:tab w:val="left" w:pos="1854"/>
        </w:tabs>
        <w:ind w:left="-426" w:right="-93"/>
        <w:rPr>
          <w:rFonts w:ascii="Arial Narrow" w:hAnsi="Arial Narrow" w:cs="Arial"/>
          <w:sz w:val="20"/>
        </w:rPr>
      </w:pPr>
    </w:p>
    <w:p w14:paraId="193AC935" w14:textId="77777777" w:rsidR="005372BB" w:rsidRPr="008B196E" w:rsidRDefault="005372BB" w:rsidP="005372BB">
      <w:pPr>
        <w:tabs>
          <w:tab w:val="left" w:pos="4320"/>
        </w:tabs>
        <w:ind w:left="-426" w:right="-93"/>
        <w:jc w:val="both"/>
        <w:rPr>
          <w:rFonts w:ascii="Arial Narrow" w:hAnsi="Arial Narrow" w:cs="Arial"/>
          <w:sz w:val="20"/>
          <w:szCs w:val="20"/>
        </w:rPr>
      </w:pPr>
      <w:r w:rsidRPr="008B196E">
        <w:rPr>
          <w:rFonts w:ascii="Arial Narrow" w:hAnsi="Arial Narrow" w:cs="Arial"/>
          <w:b/>
          <w:sz w:val="20"/>
          <w:szCs w:val="20"/>
        </w:rPr>
        <w:t>3.1.2</w:t>
      </w:r>
      <w:r w:rsidRPr="008B196E">
        <w:rPr>
          <w:rFonts w:ascii="Arial Narrow" w:hAnsi="Arial Narrow" w:cs="Arial"/>
          <w:b/>
          <w:sz w:val="20"/>
          <w:szCs w:val="20"/>
        </w:rPr>
        <w:tab/>
      </w:r>
      <w:r w:rsidRPr="008B196E">
        <w:rPr>
          <w:rFonts w:ascii="Arial Narrow" w:hAnsi="Arial Narrow" w:cs="Arial"/>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7F45B2A4" w14:textId="77777777" w:rsidR="005372BB" w:rsidRPr="008B196E" w:rsidRDefault="005372BB" w:rsidP="005372BB">
      <w:pPr>
        <w:pStyle w:val="Textoindependiente32"/>
        <w:tabs>
          <w:tab w:val="left" w:pos="1800"/>
        </w:tabs>
        <w:ind w:left="-426" w:right="-93"/>
        <w:rPr>
          <w:rFonts w:ascii="Arial Narrow" w:hAnsi="Arial Narrow" w:cs="Arial"/>
          <w:sz w:val="20"/>
        </w:rPr>
      </w:pPr>
    </w:p>
    <w:p w14:paraId="2FE34D38" w14:textId="77777777" w:rsidR="005372BB" w:rsidRPr="008B196E" w:rsidRDefault="005372BB" w:rsidP="005372BB">
      <w:pPr>
        <w:pStyle w:val="Textoindependiente21"/>
        <w:ind w:left="-426" w:right="-93"/>
        <w:rPr>
          <w:rFonts w:ascii="Arial Narrow" w:hAnsi="Arial Narrow" w:cs="Arial"/>
        </w:rPr>
      </w:pPr>
      <w:r w:rsidRPr="008B196E">
        <w:rPr>
          <w:rFonts w:ascii="Arial Narrow" w:hAnsi="Arial Narrow" w:cs="Arial"/>
        </w:rPr>
        <w:t>EXPUESTO LO ANTERIOR, LAS PARTES OTORGAN LAS SIGUIENTES:</w:t>
      </w:r>
    </w:p>
    <w:p w14:paraId="3E1618C3" w14:textId="77777777" w:rsidR="005372BB" w:rsidRPr="008B196E" w:rsidRDefault="005372BB" w:rsidP="005372BB">
      <w:pPr>
        <w:pStyle w:val="Textoindependiente21"/>
        <w:ind w:left="-426" w:right="-93"/>
        <w:rPr>
          <w:rFonts w:ascii="Arial Narrow" w:hAnsi="Arial Narrow" w:cs="Arial"/>
        </w:rPr>
      </w:pPr>
    </w:p>
    <w:p w14:paraId="70C0CC40" w14:textId="77777777" w:rsidR="005372BB" w:rsidRPr="008B196E" w:rsidRDefault="005372BB" w:rsidP="005372BB">
      <w:pPr>
        <w:pStyle w:val="Textoindependiente21"/>
        <w:ind w:left="-426" w:right="-93"/>
        <w:rPr>
          <w:rFonts w:ascii="Arial Narrow" w:hAnsi="Arial Narrow" w:cs="Arial"/>
          <w:b/>
        </w:rPr>
      </w:pPr>
      <w:r w:rsidRPr="008B196E">
        <w:rPr>
          <w:rFonts w:ascii="Arial Narrow" w:hAnsi="Arial Narrow" w:cs="Arial"/>
          <w:b/>
        </w:rPr>
        <w:t>CLÁUSULAS</w:t>
      </w:r>
    </w:p>
    <w:p w14:paraId="2F68A42B" w14:textId="77777777" w:rsidR="005372BB" w:rsidRPr="008B196E" w:rsidRDefault="005372BB" w:rsidP="005372BB">
      <w:pPr>
        <w:pStyle w:val="Textoindependiente21"/>
        <w:ind w:left="-426" w:right="-93"/>
        <w:rPr>
          <w:rFonts w:ascii="Arial Narrow" w:hAnsi="Arial Narrow" w:cs="Arial"/>
        </w:rPr>
      </w:pPr>
    </w:p>
    <w:p w14:paraId="5C6ED545" w14:textId="77777777" w:rsidR="005372BB" w:rsidRPr="008B196E" w:rsidRDefault="005372BB" w:rsidP="005372BB">
      <w:pPr>
        <w:pStyle w:val="Textoindependiente21"/>
        <w:ind w:left="-426" w:right="-93"/>
        <w:rPr>
          <w:rFonts w:ascii="Arial Narrow" w:hAnsi="Arial Narrow" w:cs="Arial"/>
          <w:b/>
        </w:rPr>
      </w:pPr>
      <w:r w:rsidRPr="008B196E">
        <w:rPr>
          <w:rFonts w:ascii="Arial Narrow" w:hAnsi="Arial Narrow" w:cs="Arial"/>
          <w:b/>
        </w:rPr>
        <w:t>PRIMERA.-</w:t>
      </w:r>
      <w:r w:rsidRPr="008B196E">
        <w:rPr>
          <w:rFonts w:ascii="Arial Narrow" w:hAnsi="Arial Narrow" w:cs="Arial"/>
          <w:b/>
        </w:rPr>
        <w:tab/>
        <w:t>OBJETO.- “PARTICIPACIÓN CONJUNTA”.</w:t>
      </w:r>
    </w:p>
    <w:p w14:paraId="22F89521" w14:textId="77777777" w:rsidR="005372BB" w:rsidRPr="008B196E" w:rsidRDefault="005372BB" w:rsidP="005372BB">
      <w:pPr>
        <w:pStyle w:val="Textoindependiente21"/>
        <w:ind w:left="-426" w:right="-93"/>
        <w:rPr>
          <w:rFonts w:ascii="Arial Narrow" w:hAnsi="Arial Narrow" w:cs="Arial"/>
        </w:rPr>
      </w:pPr>
    </w:p>
    <w:p w14:paraId="357DDD65" w14:textId="77777777" w:rsidR="005372BB" w:rsidRPr="00871343" w:rsidRDefault="005372BB" w:rsidP="005372BB">
      <w:pPr>
        <w:pStyle w:val="Textoindependiente21"/>
        <w:ind w:left="-426" w:right="-93"/>
        <w:rPr>
          <w:rFonts w:ascii="Arial Narrow" w:hAnsi="Arial Narrow" w:cs="Arial"/>
          <w:sz w:val="18"/>
        </w:rPr>
      </w:pPr>
      <w:r w:rsidRPr="008B196E">
        <w:rPr>
          <w:rFonts w:ascii="Arial Narrow" w:hAnsi="Arial Narrow" w:cs="Arial"/>
          <w:b/>
        </w:rPr>
        <w:t>“LAS PARTES”</w:t>
      </w:r>
      <w:r w:rsidRPr="008B196E">
        <w:rPr>
          <w:rFonts w:ascii="Arial Narrow" w:hAnsi="Arial Narrow" w:cs="Arial"/>
        </w:rPr>
        <w:t xml:space="preserve"> CONVIENEN, EN CONJUNTAR SUS RECURSOS TÉCNICOS, LEGALES, ADMINISTRATIVOS, ECONÓMICOS Y FINANCIEROS PARA PRESENTAR PROPOSICIÓN TÉCNICA Y ECONÓMICA EN LA LICITACIÓN PÚBLICA NACIONAL NÚMERO </w:t>
      </w:r>
      <w:r w:rsidRPr="00871343">
        <w:rPr>
          <w:rFonts w:ascii="Arial Narrow" w:hAnsi="Arial Narrow" w:cs="Arial"/>
          <w:sz w:val="18"/>
        </w:rPr>
        <w:t xml:space="preserve">_________ Y EN CASO DE SER ADJUDICATARIO DEL CONTRATO, SE OBLIGAN A ENTREGAR LOS BIENES OBJETO DEL CONVENIO, CON </w:t>
      </w:r>
      <w:r w:rsidRPr="00871343">
        <w:rPr>
          <w:rFonts w:ascii="Arial Narrow" w:hAnsi="Arial Narrow" w:cs="Arial"/>
          <w:sz w:val="18"/>
        </w:rPr>
        <w:lastRenderedPageBreak/>
        <w:t>LA PARTICIPACIÓN SIGUIENTE:</w:t>
      </w:r>
    </w:p>
    <w:p w14:paraId="38A32D54" w14:textId="77777777" w:rsidR="005372BB" w:rsidRPr="00871343" w:rsidRDefault="005372BB" w:rsidP="005372BB">
      <w:pPr>
        <w:pStyle w:val="Textoindependiente21"/>
        <w:ind w:left="-426" w:right="-93"/>
        <w:rPr>
          <w:rFonts w:ascii="Arial Narrow" w:hAnsi="Arial Narrow" w:cs="Arial"/>
          <w:sz w:val="18"/>
        </w:rPr>
      </w:pPr>
    </w:p>
    <w:p w14:paraId="670ECDD9"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PARTICIPANTE “A”:</w:t>
      </w:r>
      <w:r w:rsidRPr="00871343">
        <w:rPr>
          <w:rFonts w:ascii="Arial Narrow" w:hAnsi="Arial Narrow" w:cs="Arial"/>
          <w:sz w:val="18"/>
        </w:rPr>
        <w:t xml:space="preserve"> </w:t>
      </w:r>
      <w:r w:rsidRPr="00871343">
        <w:rPr>
          <w:rFonts w:ascii="Arial Narrow" w:hAnsi="Arial Narrow" w:cs="Arial"/>
          <w:b/>
          <w:i/>
          <w:sz w:val="18"/>
          <w:u w:val="single"/>
        </w:rPr>
        <w:t>(DESCRIBIR LA PARTE QUE SE OBLIGA A SUMINISTRAR)</w:t>
      </w:r>
      <w:r w:rsidRPr="00871343">
        <w:rPr>
          <w:rFonts w:ascii="Arial Narrow" w:hAnsi="Arial Narrow" w:cs="Arial"/>
          <w:sz w:val="18"/>
        </w:rPr>
        <w:t>.</w:t>
      </w:r>
    </w:p>
    <w:p w14:paraId="3DFBF1F9" w14:textId="77777777" w:rsidR="005372BB" w:rsidRPr="00871343" w:rsidRDefault="005372BB" w:rsidP="005372BB">
      <w:pPr>
        <w:pStyle w:val="Textoindependiente21"/>
        <w:ind w:left="-426" w:right="-93"/>
        <w:rPr>
          <w:rFonts w:ascii="Arial Narrow" w:hAnsi="Arial Narrow" w:cs="Arial"/>
          <w:sz w:val="18"/>
        </w:rPr>
      </w:pPr>
    </w:p>
    <w:p w14:paraId="057EA5C4"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i/>
          <w:sz w:val="18"/>
          <w:u w:val="single"/>
        </w:rPr>
        <w:t>(CADA UNO DE LOS INTEGRANTES QUE CONFORMAN LA PARTICIPACIÓN CONJUNTA PARA LA PRESENTACIÓN DE PROPOSICIONES DEBERÁ DESCRIBIR LA PARTE QUE SE OBLIGA A ENTREGAR)</w:t>
      </w:r>
      <w:r w:rsidRPr="00871343">
        <w:rPr>
          <w:rFonts w:ascii="Arial Narrow" w:hAnsi="Arial Narrow" w:cs="Arial"/>
          <w:sz w:val="18"/>
        </w:rPr>
        <w:t>.</w:t>
      </w:r>
    </w:p>
    <w:p w14:paraId="66AA0E8B" w14:textId="77777777" w:rsidR="005372BB" w:rsidRPr="00871343" w:rsidRDefault="005372BB" w:rsidP="005372BB">
      <w:pPr>
        <w:pStyle w:val="Textoindependiente21"/>
        <w:ind w:left="-426" w:right="-93"/>
        <w:rPr>
          <w:rFonts w:ascii="Arial Narrow" w:hAnsi="Arial Narrow" w:cs="Arial"/>
          <w:sz w:val="18"/>
        </w:rPr>
      </w:pPr>
    </w:p>
    <w:p w14:paraId="24FCC922" w14:textId="77777777" w:rsidR="005372BB" w:rsidRPr="00871343" w:rsidRDefault="005372BB" w:rsidP="005372BB">
      <w:pPr>
        <w:pStyle w:val="Textoindependiente21"/>
        <w:ind w:left="-426" w:right="-93"/>
        <w:rPr>
          <w:rFonts w:ascii="Arial Narrow" w:hAnsi="Arial Narrow" w:cs="Arial"/>
          <w:b/>
          <w:sz w:val="18"/>
        </w:rPr>
      </w:pPr>
      <w:r w:rsidRPr="00871343">
        <w:rPr>
          <w:rFonts w:ascii="Arial Narrow" w:hAnsi="Arial Narrow" w:cs="Arial"/>
          <w:b/>
          <w:sz w:val="18"/>
        </w:rPr>
        <w:t>SEGUNDA.-</w:t>
      </w:r>
      <w:r w:rsidRPr="00871343">
        <w:rPr>
          <w:rFonts w:ascii="Arial Narrow" w:hAnsi="Arial Narrow" w:cs="Arial"/>
          <w:b/>
          <w:sz w:val="18"/>
        </w:rPr>
        <w:tab/>
        <w:t>REPRESENTANTE COMÚN Y OBLIGADO SOLIDARIO.</w:t>
      </w:r>
    </w:p>
    <w:p w14:paraId="10BCE0A4" w14:textId="77777777" w:rsidR="005372BB" w:rsidRPr="00871343" w:rsidRDefault="005372BB" w:rsidP="005372BB">
      <w:pPr>
        <w:pStyle w:val="Textoindependiente21"/>
        <w:ind w:left="-426" w:right="-93"/>
        <w:rPr>
          <w:rFonts w:ascii="Arial Narrow" w:hAnsi="Arial Narrow" w:cs="Arial"/>
          <w:sz w:val="18"/>
        </w:rPr>
      </w:pPr>
    </w:p>
    <w:p w14:paraId="3902AB67"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“LAS PARTES“</w:t>
      </w:r>
      <w:r w:rsidRPr="00871343">
        <w:rPr>
          <w:rFonts w:ascii="Arial Narrow" w:hAnsi="Arial Narrow" w:cs="Arial"/>
          <w:sz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6764E42" w14:textId="77777777" w:rsidR="005372BB" w:rsidRPr="00871343" w:rsidRDefault="005372BB" w:rsidP="005372BB">
      <w:pPr>
        <w:pStyle w:val="Textoindependiente21"/>
        <w:ind w:left="-426" w:right="-93"/>
        <w:rPr>
          <w:rFonts w:ascii="Arial Narrow" w:hAnsi="Arial Narrow" w:cs="Arial"/>
          <w:sz w:val="18"/>
        </w:rPr>
      </w:pPr>
    </w:p>
    <w:p w14:paraId="73A50A86"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D919AA3" w14:textId="77777777" w:rsidR="005372BB" w:rsidRPr="00871343" w:rsidRDefault="005372BB" w:rsidP="005372BB">
      <w:pPr>
        <w:pStyle w:val="Textoindependiente21"/>
        <w:ind w:left="-426" w:right="-93"/>
        <w:rPr>
          <w:rFonts w:ascii="Arial Narrow" w:hAnsi="Arial Narrow" w:cs="Arial"/>
          <w:sz w:val="18"/>
        </w:rPr>
      </w:pPr>
    </w:p>
    <w:p w14:paraId="75E61EAD" w14:textId="77777777" w:rsidR="005372BB" w:rsidRPr="00871343" w:rsidRDefault="005372BB" w:rsidP="005372BB">
      <w:pPr>
        <w:pStyle w:val="Textoindependiente21"/>
        <w:ind w:left="-426" w:right="-93"/>
        <w:rPr>
          <w:rFonts w:ascii="Arial Narrow" w:hAnsi="Arial Narrow" w:cs="Arial"/>
          <w:b/>
          <w:sz w:val="18"/>
        </w:rPr>
      </w:pPr>
      <w:r w:rsidRPr="00871343">
        <w:rPr>
          <w:rFonts w:ascii="Arial Narrow" w:hAnsi="Arial Narrow" w:cs="Arial"/>
          <w:b/>
          <w:sz w:val="18"/>
        </w:rPr>
        <w:t xml:space="preserve">TERCERA.- </w:t>
      </w:r>
      <w:r w:rsidRPr="00871343">
        <w:rPr>
          <w:rFonts w:ascii="Arial Narrow" w:hAnsi="Arial Narrow" w:cs="Arial"/>
          <w:b/>
          <w:sz w:val="18"/>
        </w:rPr>
        <w:tab/>
        <w:t>DEL COBRO DE LAS FACTURAS.</w:t>
      </w:r>
    </w:p>
    <w:p w14:paraId="1833CD49" w14:textId="77777777" w:rsidR="005372BB" w:rsidRPr="00871343" w:rsidRDefault="005372BB" w:rsidP="005372BB">
      <w:pPr>
        <w:pStyle w:val="Textoindependiente21"/>
        <w:ind w:left="-426" w:right="-93"/>
        <w:rPr>
          <w:rFonts w:ascii="Arial Narrow" w:hAnsi="Arial Narrow" w:cs="Arial"/>
          <w:sz w:val="18"/>
        </w:rPr>
      </w:pPr>
    </w:p>
    <w:p w14:paraId="16571581"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“LAS PARTES”</w:t>
      </w:r>
      <w:r w:rsidRPr="00871343">
        <w:rPr>
          <w:rFonts w:ascii="Arial Narrow" w:hAnsi="Arial Narrow" w:cs="Arial"/>
          <w:sz w:val="18"/>
        </w:rPr>
        <w:t xml:space="preserve"> CONVIENEN EXPRESAMENTE, QUE “EL PARTICIPANTE______ </w:t>
      </w:r>
      <w:r w:rsidRPr="00871343">
        <w:rPr>
          <w:rFonts w:ascii="Arial Narrow" w:hAnsi="Arial Narrow" w:cs="Arial"/>
          <w:b/>
          <w:i/>
          <w:sz w:val="18"/>
          <w:u w:val="single"/>
        </w:rPr>
        <w:t>(LOS PARTICIPANTES, DEBERÁN INDICAR CUÁL DE ELLOS ESTARÁ FACULTADO PARA REALIZAR EL COBRO)</w:t>
      </w:r>
      <w:r w:rsidRPr="00871343">
        <w:rPr>
          <w:rFonts w:ascii="Arial Narrow" w:hAnsi="Arial Narrow" w:cs="Arial"/>
          <w:sz w:val="18"/>
        </w:rPr>
        <w:t>, PARA EFECTUAR EL COBRO DE LAS FACTURAS RELATIVAS A LOS BIENES QUE SE ENTREGUEN AL IMSS, CON MOTIVO DEL CONTRATO QUE SE DERIVE DE LA LICITACIÓN PÚBLICA NACIONAL NÚMERO _________.</w:t>
      </w:r>
    </w:p>
    <w:p w14:paraId="25E0C13E" w14:textId="77777777" w:rsidR="005372BB" w:rsidRPr="00871343" w:rsidRDefault="005372BB" w:rsidP="005372BB">
      <w:pPr>
        <w:pStyle w:val="Textoindependiente21"/>
        <w:ind w:left="-426" w:right="-93"/>
        <w:rPr>
          <w:rFonts w:ascii="Arial Narrow" w:hAnsi="Arial Narrow" w:cs="Arial"/>
          <w:bCs/>
          <w:sz w:val="18"/>
        </w:rPr>
      </w:pPr>
    </w:p>
    <w:p w14:paraId="3A623706" w14:textId="77777777" w:rsidR="005372BB" w:rsidRPr="00871343" w:rsidRDefault="005372BB" w:rsidP="005372BB">
      <w:pPr>
        <w:pStyle w:val="Textoindependiente21"/>
        <w:ind w:left="-426" w:right="-93"/>
        <w:rPr>
          <w:rFonts w:ascii="Arial Narrow" w:hAnsi="Arial Narrow" w:cs="Arial"/>
          <w:b/>
          <w:sz w:val="18"/>
        </w:rPr>
      </w:pPr>
      <w:r w:rsidRPr="00871343">
        <w:rPr>
          <w:rFonts w:ascii="Arial Narrow" w:hAnsi="Arial Narrow" w:cs="Arial"/>
          <w:b/>
          <w:sz w:val="18"/>
        </w:rPr>
        <w:t xml:space="preserve">CUARTA.- </w:t>
      </w:r>
      <w:r w:rsidRPr="00871343">
        <w:rPr>
          <w:rFonts w:ascii="Arial Narrow" w:hAnsi="Arial Narrow" w:cs="Arial"/>
          <w:b/>
          <w:sz w:val="18"/>
        </w:rPr>
        <w:tab/>
        <w:t>VIGENCIA.</w:t>
      </w:r>
    </w:p>
    <w:p w14:paraId="64E5B04D" w14:textId="77777777" w:rsidR="005372BB" w:rsidRPr="00871343" w:rsidRDefault="005372BB" w:rsidP="005372BB">
      <w:pPr>
        <w:pStyle w:val="Textoindependiente21"/>
        <w:ind w:left="-426" w:right="-93"/>
        <w:rPr>
          <w:rFonts w:ascii="Arial Narrow" w:hAnsi="Arial Narrow" w:cs="Arial"/>
          <w:bCs/>
          <w:sz w:val="18"/>
        </w:rPr>
      </w:pPr>
    </w:p>
    <w:p w14:paraId="5AA972FB"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 xml:space="preserve">“LAS </w:t>
      </w:r>
      <w:proofErr w:type="gramStart"/>
      <w:r w:rsidRPr="00871343">
        <w:rPr>
          <w:rFonts w:ascii="Arial Narrow" w:hAnsi="Arial Narrow" w:cs="Arial"/>
          <w:b/>
          <w:sz w:val="18"/>
        </w:rPr>
        <w:t>PARTES“</w:t>
      </w:r>
      <w:r w:rsidRPr="00871343">
        <w:rPr>
          <w:rFonts w:ascii="Arial Narrow" w:hAnsi="Arial Narrow" w:cs="Arial"/>
          <w:sz w:val="18"/>
        </w:rPr>
        <w:t xml:space="preserve"> CONVIENEN</w:t>
      </w:r>
      <w:proofErr w:type="gramEnd"/>
      <w:r w:rsidRPr="00871343">
        <w:rPr>
          <w:rFonts w:ascii="Arial Narrow" w:hAnsi="Arial Narrow" w:cs="Arial"/>
          <w:sz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31ACEE70" w14:textId="77777777" w:rsidR="005372BB" w:rsidRPr="00871343" w:rsidRDefault="005372BB" w:rsidP="005372BB">
      <w:pPr>
        <w:pStyle w:val="Textoindependiente21"/>
        <w:ind w:left="-426" w:right="-93"/>
        <w:rPr>
          <w:rFonts w:ascii="Arial Narrow" w:hAnsi="Arial Narrow" w:cs="Arial"/>
          <w:sz w:val="18"/>
        </w:rPr>
      </w:pPr>
    </w:p>
    <w:p w14:paraId="5243FDB4" w14:textId="77777777" w:rsidR="005372BB" w:rsidRPr="00871343" w:rsidRDefault="005372BB" w:rsidP="005372BB">
      <w:pPr>
        <w:pStyle w:val="Textoindependiente21"/>
        <w:ind w:left="-426" w:right="-93"/>
        <w:rPr>
          <w:rFonts w:ascii="Arial Narrow" w:hAnsi="Arial Narrow" w:cs="Arial"/>
          <w:b/>
          <w:sz w:val="18"/>
        </w:rPr>
      </w:pPr>
      <w:r w:rsidRPr="00871343">
        <w:rPr>
          <w:rFonts w:ascii="Arial Narrow" w:hAnsi="Arial Narrow" w:cs="Arial"/>
          <w:b/>
          <w:sz w:val="18"/>
        </w:rPr>
        <w:t>QUINTA.-</w:t>
      </w:r>
      <w:r w:rsidRPr="00871343">
        <w:rPr>
          <w:rFonts w:ascii="Arial Narrow" w:hAnsi="Arial Narrow" w:cs="Arial"/>
          <w:b/>
          <w:sz w:val="18"/>
        </w:rPr>
        <w:tab/>
        <w:t>OBLIGACIONES.</w:t>
      </w:r>
    </w:p>
    <w:p w14:paraId="1568B304" w14:textId="77777777" w:rsidR="005372BB" w:rsidRPr="00871343" w:rsidRDefault="005372BB" w:rsidP="005372BB">
      <w:pPr>
        <w:pStyle w:val="Textoindependiente21"/>
        <w:ind w:left="-426" w:right="-93"/>
        <w:rPr>
          <w:rFonts w:ascii="Arial Narrow" w:hAnsi="Arial Narrow" w:cs="Arial"/>
          <w:sz w:val="18"/>
        </w:rPr>
      </w:pPr>
    </w:p>
    <w:p w14:paraId="6CA86503"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“LAS PARTES”</w:t>
      </w:r>
      <w:r w:rsidRPr="00871343">
        <w:rPr>
          <w:rFonts w:ascii="Arial Narrow" w:hAnsi="Arial Narrow" w:cs="Arial"/>
          <w:sz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33805A6" w14:textId="77777777" w:rsidR="005372BB" w:rsidRPr="00871343" w:rsidRDefault="005372BB" w:rsidP="005372BB">
      <w:pPr>
        <w:pStyle w:val="Textoindependiente21"/>
        <w:ind w:left="-426" w:right="-93"/>
        <w:rPr>
          <w:rFonts w:ascii="Arial Narrow" w:hAnsi="Arial Narrow" w:cs="Arial"/>
          <w:sz w:val="18"/>
        </w:rPr>
      </w:pPr>
    </w:p>
    <w:p w14:paraId="673D77F6"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b/>
          <w:sz w:val="18"/>
        </w:rPr>
        <w:t>“LAS PARTES”</w:t>
      </w:r>
      <w:r w:rsidRPr="00871343">
        <w:rPr>
          <w:rFonts w:ascii="Arial Narrow" w:hAnsi="Arial Narrow" w:cs="Arial"/>
          <w:sz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C2FFD39" w14:textId="77777777" w:rsidR="005372BB" w:rsidRPr="00871343" w:rsidRDefault="005372BB" w:rsidP="005372BB">
      <w:pPr>
        <w:pStyle w:val="Textoindependiente21"/>
        <w:ind w:left="-426" w:right="-93"/>
        <w:rPr>
          <w:rFonts w:ascii="Arial Narrow" w:hAnsi="Arial Narrow" w:cs="Arial"/>
          <w:sz w:val="18"/>
        </w:rPr>
      </w:pPr>
    </w:p>
    <w:p w14:paraId="181239EB" w14:textId="77777777" w:rsidR="005372BB" w:rsidRPr="00871343" w:rsidRDefault="005372BB" w:rsidP="005372BB">
      <w:pPr>
        <w:pStyle w:val="Textoindependiente21"/>
        <w:ind w:left="-426" w:right="-93"/>
        <w:rPr>
          <w:rFonts w:ascii="Arial Narrow" w:hAnsi="Arial Narrow" w:cs="Arial"/>
          <w:sz w:val="18"/>
        </w:rPr>
      </w:pPr>
      <w:r w:rsidRPr="00871343">
        <w:rPr>
          <w:rFonts w:ascii="Arial Narrow" w:hAnsi="Arial Narrow" w:cs="Arial"/>
          <w:sz w:val="18"/>
        </w:rPr>
        <w:t xml:space="preserve">LEÍDO QUE FUE EL PRESENTE CONVENIO POR </w:t>
      </w:r>
      <w:r w:rsidRPr="00871343">
        <w:rPr>
          <w:rFonts w:ascii="Arial Narrow" w:hAnsi="Arial Narrow" w:cs="Arial"/>
          <w:b/>
          <w:sz w:val="18"/>
        </w:rPr>
        <w:t>“LAS PARTES”</w:t>
      </w:r>
      <w:r w:rsidRPr="00871343">
        <w:rPr>
          <w:rFonts w:ascii="Arial Narrow" w:hAnsi="Arial Narrow" w:cs="Arial"/>
          <w:sz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71343">
        <w:rPr>
          <w:rFonts w:ascii="Arial Narrow" w:hAnsi="Arial Narrow" w:cs="Arial"/>
          <w:sz w:val="18"/>
        </w:rPr>
        <w:t>DE</w:t>
      </w:r>
      <w:proofErr w:type="spellEnd"/>
      <w:r w:rsidRPr="00871343">
        <w:rPr>
          <w:rFonts w:ascii="Arial Narrow" w:hAnsi="Arial Narrow" w:cs="Arial"/>
          <w:sz w:val="18"/>
        </w:rPr>
        <w:t xml:space="preserve"> 20___.</w:t>
      </w:r>
    </w:p>
    <w:p w14:paraId="0E44A76B" w14:textId="77777777" w:rsidR="005372BB" w:rsidRPr="00871343" w:rsidRDefault="005372BB" w:rsidP="005372BB">
      <w:pPr>
        <w:pStyle w:val="Textoindependiente21"/>
        <w:ind w:left="-426" w:right="-93"/>
        <w:rPr>
          <w:rFonts w:ascii="Arial Narrow" w:hAnsi="Arial Narrow" w:cs="Arial"/>
          <w:sz w:val="18"/>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8B196E" w:rsidRPr="00871343" w14:paraId="23AA8662" w14:textId="77777777" w:rsidTr="0091664D">
        <w:trPr>
          <w:trHeight w:val="299"/>
          <w:jc w:val="center"/>
        </w:trPr>
        <w:tc>
          <w:tcPr>
            <w:tcW w:w="2904" w:type="dxa"/>
            <w:tcBorders>
              <w:bottom w:val="single" w:sz="4" w:space="0" w:color="000000"/>
            </w:tcBorders>
          </w:tcPr>
          <w:p w14:paraId="7AD76C70" w14:textId="77777777" w:rsidR="005372BB" w:rsidRPr="00871343" w:rsidRDefault="005372BB" w:rsidP="005372BB">
            <w:pPr>
              <w:pStyle w:val="Textoindependiente21"/>
              <w:snapToGrid w:val="0"/>
              <w:ind w:left="-426" w:right="-93"/>
              <w:rPr>
                <w:rFonts w:ascii="Arial Narrow" w:hAnsi="Arial Narrow" w:cs="Arial"/>
                <w:b/>
                <w:sz w:val="18"/>
              </w:rPr>
            </w:pPr>
            <w:r w:rsidRPr="00871343">
              <w:rPr>
                <w:rFonts w:ascii="Arial Narrow" w:hAnsi="Arial Narrow" w:cs="Arial"/>
                <w:sz w:val="18"/>
              </w:rPr>
              <w:t>“</w:t>
            </w:r>
            <w:r w:rsidRPr="00871343">
              <w:rPr>
                <w:rFonts w:ascii="Arial Narrow" w:hAnsi="Arial Narrow" w:cs="Arial"/>
                <w:b/>
                <w:sz w:val="18"/>
              </w:rPr>
              <w:t>EL PARTICIPANTE A”</w:t>
            </w:r>
          </w:p>
        </w:tc>
        <w:tc>
          <w:tcPr>
            <w:tcW w:w="581" w:type="dxa"/>
          </w:tcPr>
          <w:p w14:paraId="35680A36" w14:textId="77777777" w:rsidR="005372BB" w:rsidRPr="00871343" w:rsidRDefault="005372BB" w:rsidP="005372BB">
            <w:pPr>
              <w:pStyle w:val="Textoindependiente21"/>
              <w:ind w:left="-426" w:right="-93"/>
              <w:rPr>
                <w:rFonts w:ascii="Arial Narrow" w:hAnsi="Arial Narrow" w:cs="Arial"/>
                <w:sz w:val="18"/>
              </w:rPr>
            </w:pPr>
          </w:p>
        </w:tc>
        <w:tc>
          <w:tcPr>
            <w:tcW w:w="2614" w:type="dxa"/>
            <w:tcBorders>
              <w:bottom w:val="single" w:sz="4" w:space="0" w:color="000000"/>
            </w:tcBorders>
          </w:tcPr>
          <w:p w14:paraId="735C8777" w14:textId="77777777" w:rsidR="005372BB" w:rsidRPr="00871343" w:rsidRDefault="005372BB" w:rsidP="005372BB">
            <w:pPr>
              <w:pStyle w:val="Textoindependiente21"/>
              <w:snapToGrid w:val="0"/>
              <w:ind w:left="-426" w:right="-93"/>
              <w:rPr>
                <w:rFonts w:ascii="Arial Narrow" w:hAnsi="Arial Narrow" w:cs="Arial"/>
                <w:b/>
                <w:sz w:val="18"/>
              </w:rPr>
            </w:pPr>
            <w:r w:rsidRPr="00871343">
              <w:rPr>
                <w:rFonts w:ascii="Arial Narrow" w:hAnsi="Arial Narrow" w:cs="Arial"/>
                <w:b/>
                <w:sz w:val="18"/>
              </w:rPr>
              <w:t xml:space="preserve">     “EL PARTICIPANTE B”</w:t>
            </w:r>
          </w:p>
          <w:p w14:paraId="3FC5D5DE" w14:textId="77777777" w:rsidR="005372BB" w:rsidRPr="00871343" w:rsidRDefault="005372BB" w:rsidP="005372BB">
            <w:pPr>
              <w:pStyle w:val="Textoindependiente21"/>
              <w:ind w:left="-426" w:right="-93"/>
              <w:rPr>
                <w:rFonts w:ascii="Arial Narrow" w:hAnsi="Arial Narrow" w:cs="Arial"/>
                <w:b/>
                <w:sz w:val="18"/>
              </w:rPr>
            </w:pPr>
          </w:p>
        </w:tc>
      </w:tr>
      <w:tr w:rsidR="005372BB" w:rsidRPr="00871343" w14:paraId="427519AA" w14:textId="77777777" w:rsidTr="0091664D">
        <w:trPr>
          <w:trHeight w:val="264"/>
          <w:jc w:val="center"/>
        </w:trPr>
        <w:tc>
          <w:tcPr>
            <w:tcW w:w="2904" w:type="dxa"/>
            <w:tcBorders>
              <w:top w:val="single" w:sz="4" w:space="0" w:color="000000"/>
            </w:tcBorders>
          </w:tcPr>
          <w:p w14:paraId="5FF2242F" w14:textId="77777777" w:rsidR="005372BB" w:rsidRPr="00871343" w:rsidRDefault="005372BB" w:rsidP="005372BB">
            <w:pPr>
              <w:pStyle w:val="Ttulo3"/>
              <w:snapToGrid w:val="0"/>
              <w:spacing w:before="0"/>
              <w:ind w:left="-426" w:right="-93"/>
              <w:jc w:val="both"/>
              <w:rPr>
                <w:rFonts w:ascii="Arial Narrow" w:hAnsi="Arial Narrow" w:cs="Arial"/>
                <w:color w:val="auto"/>
                <w:sz w:val="18"/>
                <w:szCs w:val="20"/>
              </w:rPr>
            </w:pPr>
            <w:r w:rsidRPr="00871343">
              <w:rPr>
                <w:rFonts w:ascii="Arial Narrow" w:hAnsi="Arial Narrow" w:cs="Arial"/>
                <w:color w:val="auto"/>
                <w:sz w:val="18"/>
                <w:szCs w:val="20"/>
              </w:rPr>
              <w:t>NOMBRE Y CARGO</w:t>
            </w:r>
          </w:p>
          <w:p w14:paraId="6762FCF5" w14:textId="77777777" w:rsidR="005372BB" w:rsidRPr="00871343" w:rsidRDefault="005372BB" w:rsidP="005372BB">
            <w:pPr>
              <w:ind w:left="-426" w:right="-93"/>
              <w:jc w:val="both"/>
              <w:rPr>
                <w:rFonts w:ascii="Arial Narrow" w:hAnsi="Arial Narrow" w:cs="Arial"/>
                <w:b/>
                <w:sz w:val="18"/>
                <w:szCs w:val="20"/>
              </w:rPr>
            </w:pPr>
            <w:r w:rsidRPr="00871343">
              <w:rPr>
                <w:rFonts w:ascii="Arial Narrow" w:hAnsi="Arial Narrow" w:cs="Arial"/>
                <w:b/>
                <w:sz w:val="18"/>
                <w:szCs w:val="20"/>
              </w:rPr>
              <w:t>DEL APODERADO LEGAL</w:t>
            </w:r>
          </w:p>
        </w:tc>
        <w:tc>
          <w:tcPr>
            <w:tcW w:w="581" w:type="dxa"/>
          </w:tcPr>
          <w:p w14:paraId="5B8F33B2" w14:textId="77777777" w:rsidR="005372BB" w:rsidRPr="00871343" w:rsidRDefault="005372BB" w:rsidP="005372BB">
            <w:pPr>
              <w:pStyle w:val="Textoindependiente21"/>
              <w:snapToGrid w:val="0"/>
              <w:ind w:left="-426" w:right="-93"/>
              <w:rPr>
                <w:rFonts w:ascii="Arial Narrow" w:hAnsi="Arial Narrow" w:cs="Arial"/>
                <w:sz w:val="18"/>
              </w:rPr>
            </w:pPr>
          </w:p>
        </w:tc>
        <w:tc>
          <w:tcPr>
            <w:tcW w:w="2614" w:type="dxa"/>
            <w:tcBorders>
              <w:top w:val="single" w:sz="4" w:space="0" w:color="000000"/>
            </w:tcBorders>
          </w:tcPr>
          <w:p w14:paraId="1FBF14B3" w14:textId="77777777" w:rsidR="005372BB" w:rsidRPr="00871343" w:rsidRDefault="005372BB" w:rsidP="005372BB">
            <w:pPr>
              <w:snapToGrid w:val="0"/>
              <w:ind w:left="-426" w:right="-93"/>
              <w:jc w:val="both"/>
              <w:rPr>
                <w:rFonts w:ascii="Arial Narrow" w:hAnsi="Arial Narrow" w:cs="Arial"/>
                <w:b/>
                <w:sz w:val="18"/>
                <w:szCs w:val="20"/>
              </w:rPr>
            </w:pPr>
            <w:r w:rsidRPr="00871343">
              <w:rPr>
                <w:rFonts w:ascii="Arial Narrow" w:hAnsi="Arial Narrow" w:cs="Arial"/>
                <w:b/>
                <w:sz w:val="18"/>
                <w:szCs w:val="20"/>
              </w:rPr>
              <w:t xml:space="preserve">NOMBRE Y CARGO </w:t>
            </w:r>
          </w:p>
          <w:p w14:paraId="0089D320" w14:textId="77777777" w:rsidR="005372BB" w:rsidRPr="00871343" w:rsidRDefault="005372BB" w:rsidP="005372BB">
            <w:pPr>
              <w:ind w:left="-426" w:right="-93"/>
              <w:jc w:val="both"/>
              <w:rPr>
                <w:rFonts w:ascii="Arial Narrow" w:hAnsi="Arial Narrow" w:cs="Arial"/>
                <w:b/>
                <w:sz w:val="18"/>
                <w:szCs w:val="20"/>
              </w:rPr>
            </w:pPr>
            <w:r w:rsidRPr="00871343">
              <w:rPr>
                <w:rFonts w:ascii="Arial Narrow" w:hAnsi="Arial Narrow" w:cs="Arial"/>
                <w:b/>
                <w:sz w:val="18"/>
                <w:szCs w:val="20"/>
              </w:rPr>
              <w:t>DEL APODERADO LEGAL</w:t>
            </w:r>
          </w:p>
        </w:tc>
      </w:tr>
    </w:tbl>
    <w:p w14:paraId="21665A97" w14:textId="77777777" w:rsidR="005372BB" w:rsidRPr="00871343" w:rsidRDefault="005372BB" w:rsidP="005372BB">
      <w:pPr>
        <w:ind w:left="-426" w:right="-93"/>
        <w:jc w:val="both"/>
        <w:rPr>
          <w:rFonts w:ascii="Arial Narrow" w:hAnsi="Arial Narrow" w:cs="Arial"/>
          <w:b/>
          <w:sz w:val="18"/>
          <w:szCs w:val="20"/>
        </w:rPr>
      </w:pPr>
    </w:p>
    <w:p w14:paraId="6EAE0AE6" w14:textId="77777777" w:rsidR="005372BB" w:rsidRDefault="005372BB" w:rsidP="005372BB">
      <w:pPr>
        <w:ind w:left="-426" w:right="-93"/>
        <w:jc w:val="both"/>
        <w:rPr>
          <w:rFonts w:ascii="Arial Narrow" w:hAnsi="Arial Narrow" w:cs="Arial"/>
          <w:b/>
          <w:sz w:val="20"/>
          <w:szCs w:val="20"/>
        </w:rPr>
      </w:pPr>
    </w:p>
    <w:p w14:paraId="094C63D0" w14:textId="77777777" w:rsidR="00871343" w:rsidRDefault="00871343" w:rsidP="005372BB">
      <w:pPr>
        <w:ind w:left="-426" w:right="-93"/>
        <w:jc w:val="both"/>
        <w:rPr>
          <w:rFonts w:ascii="Arial Narrow" w:hAnsi="Arial Narrow" w:cs="Arial"/>
          <w:b/>
          <w:sz w:val="20"/>
          <w:szCs w:val="20"/>
        </w:rPr>
      </w:pPr>
    </w:p>
    <w:p w14:paraId="529DC734" w14:textId="77777777" w:rsidR="00871343" w:rsidRDefault="00871343" w:rsidP="005372BB">
      <w:pPr>
        <w:ind w:left="-426" w:right="-93"/>
        <w:jc w:val="both"/>
        <w:rPr>
          <w:rFonts w:ascii="Arial Narrow" w:hAnsi="Arial Narrow" w:cs="Arial"/>
          <w:b/>
          <w:sz w:val="20"/>
          <w:szCs w:val="20"/>
        </w:rPr>
      </w:pPr>
    </w:p>
    <w:p w14:paraId="09EFE8EA" w14:textId="77777777" w:rsidR="00871343" w:rsidRDefault="00871343" w:rsidP="005372BB">
      <w:pPr>
        <w:ind w:left="-426" w:right="-93"/>
        <w:jc w:val="both"/>
        <w:rPr>
          <w:rFonts w:ascii="Arial Narrow" w:hAnsi="Arial Narrow" w:cs="Arial"/>
          <w:b/>
          <w:sz w:val="20"/>
          <w:szCs w:val="20"/>
        </w:rPr>
      </w:pPr>
    </w:p>
    <w:p w14:paraId="53C71660" w14:textId="77777777" w:rsidR="00871343" w:rsidRDefault="00871343" w:rsidP="005372BB">
      <w:pPr>
        <w:ind w:left="-426" w:right="-93"/>
        <w:jc w:val="both"/>
        <w:rPr>
          <w:rFonts w:ascii="Arial Narrow" w:hAnsi="Arial Narrow" w:cs="Arial"/>
          <w:b/>
          <w:sz w:val="20"/>
          <w:szCs w:val="20"/>
        </w:rPr>
      </w:pPr>
    </w:p>
    <w:p w14:paraId="17B231A7" w14:textId="77777777" w:rsidR="00871343" w:rsidRPr="008B196E" w:rsidRDefault="00871343" w:rsidP="005372BB">
      <w:pPr>
        <w:ind w:left="-426" w:right="-93"/>
        <w:jc w:val="both"/>
        <w:rPr>
          <w:rFonts w:ascii="Arial Narrow" w:hAnsi="Arial Narrow" w:cs="Arial"/>
          <w:b/>
          <w:sz w:val="20"/>
          <w:szCs w:val="20"/>
        </w:rPr>
      </w:pPr>
    </w:p>
    <w:p w14:paraId="1CE5D62D" w14:textId="77777777" w:rsidR="005372BB" w:rsidRPr="00F94620" w:rsidRDefault="005372BB" w:rsidP="005372BB">
      <w:pPr>
        <w:ind w:left="-426" w:right="-93"/>
        <w:jc w:val="center"/>
        <w:rPr>
          <w:rFonts w:ascii="Arial Narrow" w:hAnsi="Arial Narrow" w:cs="Arial"/>
          <w:b/>
          <w:szCs w:val="20"/>
        </w:rPr>
      </w:pPr>
      <w:r w:rsidRPr="00F94620">
        <w:rPr>
          <w:rFonts w:ascii="Arial Narrow" w:hAnsi="Arial Narrow" w:cs="Arial"/>
          <w:b/>
          <w:szCs w:val="20"/>
        </w:rPr>
        <w:lastRenderedPageBreak/>
        <w:t xml:space="preserve">ANEXO </w:t>
      </w:r>
    </w:p>
    <w:p w14:paraId="3856464D" w14:textId="77777777" w:rsidR="005372BB" w:rsidRPr="00F94620" w:rsidRDefault="005372BB" w:rsidP="005372BB">
      <w:pPr>
        <w:ind w:left="-426" w:right="-93"/>
        <w:jc w:val="center"/>
        <w:rPr>
          <w:rFonts w:ascii="Arial Narrow" w:hAnsi="Arial Narrow" w:cs="Arial"/>
          <w:b/>
          <w:szCs w:val="20"/>
        </w:rPr>
      </w:pPr>
      <w:r w:rsidRPr="00F94620">
        <w:rPr>
          <w:rFonts w:ascii="Arial Narrow" w:hAnsi="Arial Narrow" w:cs="Arial"/>
          <w:b/>
          <w:szCs w:val="20"/>
        </w:rPr>
        <w:t>FORMATO PARA FIANZA DE CUMPLIMIENTO DE CONTRATO</w:t>
      </w:r>
    </w:p>
    <w:p w14:paraId="60D3DC86" w14:textId="77777777" w:rsidR="005372BB" w:rsidRPr="008B196E" w:rsidRDefault="005372BB" w:rsidP="005372BB">
      <w:pPr>
        <w:ind w:left="-426" w:right="-93"/>
        <w:rPr>
          <w:rFonts w:ascii="Arial Narrow" w:hAnsi="Arial Narrow" w:cs="Arial"/>
          <w:b/>
          <w:sz w:val="20"/>
          <w:szCs w:val="20"/>
        </w:rPr>
      </w:pPr>
    </w:p>
    <w:p w14:paraId="3ABFF7BE"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b/>
          <w:sz w:val="20"/>
          <w:szCs w:val="20"/>
        </w:rPr>
        <w:t>(NOMBRE DE LA AFIANZADORA)</w:t>
      </w:r>
      <w:r w:rsidRPr="008B196E">
        <w:rPr>
          <w:rFonts w:ascii="Arial Narrow" w:hAnsi="Arial Narrow" w:cs="Arial"/>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8B196E">
        <w:rPr>
          <w:rFonts w:ascii="Arial Narrow" w:hAnsi="Arial Narrow" w:cs="Arial"/>
          <w:b/>
          <w:sz w:val="20"/>
          <w:szCs w:val="20"/>
        </w:rPr>
        <w:t>(ANOTAR EL IMPORTE QUE PROCEDA DEPENDIENDO DEL PORCENTAJE AL CONTRATO SIN INCLUIR EL IVA.)</w:t>
      </w:r>
      <w:r w:rsidRPr="008B196E">
        <w:rPr>
          <w:rFonts w:ascii="Arial Narrow" w:hAnsi="Arial Narrow" w:cs="Arial"/>
          <w:sz w:val="20"/>
          <w:szCs w:val="20"/>
        </w:rPr>
        <w:t>.</w:t>
      </w:r>
    </w:p>
    <w:p w14:paraId="718FFF8C" w14:textId="77777777" w:rsidR="005372BB" w:rsidRPr="008B196E" w:rsidRDefault="005372BB" w:rsidP="005372BB">
      <w:pPr>
        <w:ind w:left="-426" w:right="-93"/>
        <w:jc w:val="both"/>
        <w:rPr>
          <w:rFonts w:ascii="Arial Narrow" w:hAnsi="Arial Narrow" w:cs="Arial"/>
          <w:sz w:val="20"/>
          <w:szCs w:val="20"/>
        </w:rPr>
      </w:pPr>
      <w:r w:rsidRPr="008B196E">
        <w:rPr>
          <w:rFonts w:ascii="Arial Narrow" w:hAnsi="Arial Narrow" w:cs="Arial"/>
          <w:sz w:val="20"/>
          <w:szCs w:val="20"/>
        </w:rPr>
        <w:t xml:space="preserve">ANTE: EL INSTITUTO MEXICANO DEL SEGURO SOCIAL, PARA GARANTIZAR POR </w:t>
      </w:r>
      <w:r w:rsidRPr="008B196E">
        <w:rPr>
          <w:rFonts w:ascii="Arial Narrow" w:hAnsi="Arial Narrow" w:cs="Arial"/>
          <w:sz w:val="20"/>
          <w:szCs w:val="20"/>
          <w:u w:val="single"/>
        </w:rPr>
        <w:t>(nombre o denominación social de la empresa).</w:t>
      </w:r>
      <w:r w:rsidRPr="008B196E">
        <w:rPr>
          <w:rFonts w:ascii="Arial Narrow" w:hAnsi="Arial Narrow" w:cs="Arial"/>
          <w:sz w:val="20"/>
          <w:szCs w:val="20"/>
        </w:rPr>
        <w:t xml:space="preserve">  CON DOMICILIO EN </w:t>
      </w:r>
      <w:r w:rsidRPr="008B196E">
        <w:rPr>
          <w:rFonts w:ascii="Arial Narrow" w:hAnsi="Arial Narrow" w:cs="Arial"/>
          <w:sz w:val="20"/>
          <w:szCs w:val="20"/>
          <w:u w:val="single"/>
        </w:rPr>
        <w:t>(domicilio de la empresa)</w:t>
      </w:r>
      <w:r w:rsidRPr="008B196E">
        <w:rPr>
          <w:rFonts w:ascii="Arial Narrow" w:hAnsi="Arial Narrow" w:cs="Arial"/>
          <w:sz w:val="20"/>
          <w:szCs w:val="20"/>
        </w:rPr>
        <w:t xml:space="preserve">, EL FIEL Y EXACTO CUMPLIMIENTO DE TODAS Y CADA UNA DE LAS OBLIGACIONES A SU CARGO, DERIVADAS DEL CONTRATO DE  </w:t>
      </w:r>
      <w:r w:rsidRPr="008B196E">
        <w:rPr>
          <w:rFonts w:ascii="Arial Narrow" w:hAnsi="Arial Narrow" w:cs="Arial"/>
          <w:sz w:val="20"/>
          <w:szCs w:val="20"/>
          <w:u w:val="single"/>
        </w:rPr>
        <w:t xml:space="preserve">(especificar </w:t>
      </w:r>
      <w:proofErr w:type="spellStart"/>
      <w:r w:rsidRPr="008B196E">
        <w:rPr>
          <w:rFonts w:ascii="Arial Narrow" w:hAnsi="Arial Narrow" w:cs="Arial"/>
          <w:sz w:val="20"/>
          <w:szCs w:val="20"/>
          <w:u w:val="single"/>
        </w:rPr>
        <w:t>que</w:t>
      </w:r>
      <w:proofErr w:type="spellEnd"/>
      <w:r w:rsidRPr="008B196E">
        <w:rPr>
          <w:rFonts w:ascii="Arial Narrow" w:hAnsi="Arial Narrow" w:cs="Arial"/>
          <w:sz w:val="20"/>
          <w:szCs w:val="20"/>
          <w:u w:val="single"/>
        </w:rPr>
        <w:t xml:space="preserve"> tipo de contrato, si es de adquisición, prestación de servicio, </w:t>
      </w:r>
      <w:proofErr w:type="spellStart"/>
      <w:r w:rsidRPr="008B196E">
        <w:rPr>
          <w:rFonts w:ascii="Arial Narrow" w:hAnsi="Arial Narrow" w:cs="Arial"/>
          <w:sz w:val="20"/>
          <w:szCs w:val="20"/>
          <w:u w:val="single"/>
        </w:rPr>
        <w:t>etc</w:t>
      </w:r>
      <w:proofErr w:type="spellEnd"/>
      <w:r w:rsidRPr="008B196E">
        <w:rPr>
          <w:rFonts w:ascii="Arial Narrow" w:hAnsi="Arial Narrow" w:cs="Arial"/>
          <w:sz w:val="20"/>
          <w:szCs w:val="20"/>
          <w:u w:val="single"/>
        </w:rPr>
        <w:t xml:space="preserve">) </w:t>
      </w:r>
      <w:r w:rsidRPr="008B196E">
        <w:rPr>
          <w:rFonts w:ascii="Arial Narrow" w:hAnsi="Arial Narrow" w:cs="Arial"/>
          <w:sz w:val="20"/>
          <w:szCs w:val="20"/>
        </w:rPr>
        <w:t xml:space="preserve"> </w:t>
      </w:r>
      <w:r w:rsidRPr="008B196E">
        <w:rPr>
          <w:rFonts w:ascii="Arial Narrow" w:hAnsi="Arial Narrow" w:cs="Arial"/>
          <w:b/>
          <w:sz w:val="20"/>
          <w:szCs w:val="20"/>
        </w:rPr>
        <w:t>NÚMERO</w:t>
      </w:r>
      <w:r w:rsidRPr="008B196E">
        <w:rPr>
          <w:rFonts w:ascii="Arial Narrow" w:hAnsi="Arial Narrow" w:cs="Arial"/>
          <w:sz w:val="20"/>
          <w:szCs w:val="20"/>
        </w:rPr>
        <w:t xml:space="preserve"> </w:t>
      </w:r>
      <w:r w:rsidRPr="008B196E">
        <w:rPr>
          <w:rFonts w:ascii="Arial Narrow" w:hAnsi="Arial Narrow" w:cs="Arial"/>
          <w:sz w:val="20"/>
          <w:szCs w:val="20"/>
          <w:u w:val="single"/>
        </w:rPr>
        <w:t>(</w:t>
      </w:r>
      <w:r w:rsidRPr="008B196E">
        <w:rPr>
          <w:rFonts w:ascii="Arial Narrow" w:hAnsi="Arial Narrow" w:cs="Arial"/>
          <w:b/>
          <w:sz w:val="20"/>
          <w:szCs w:val="20"/>
          <w:u w:val="single"/>
        </w:rPr>
        <w:t>Número</w:t>
      </w:r>
      <w:r w:rsidRPr="008B196E">
        <w:rPr>
          <w:rFonts w:ascii="Arial Narrow" w:hAnsi="Arial Narrow" w:cs="Arial"/>
          <w:sz w:val="20"/>
          <w:szCs w:val="20"/>
          <w:u w:val="single"/>
        </w:rPr>
        <w:t xml:space="preserve"> de contrato) </w:t>
      </w:r>
      <w:r w:rsidRPr="008B196E">
        <w:rPr>
          <w:rFonts w:ascii="Arial Narrow" w:hAnsi="Arial Narrow" w:cs="Arial"/>
          <w:sz w:val="20"/>
          <w:szCs w:val="20"/>
        </w:rPr>
        <w:t xml:space="preserve"> DE FECHA </w:t>
      </w:r>
      <w:r w:rsidRPr="008B196E">
        <w:rPr>
          <w:rFonts w:ascii="Arial Narrow" w:hAnsi="Arial Narrow" w:cs="Arial"/>
          <w:sz w:val="20"/>
          <w:szCs w:val="20"/>
          <w:u w:val="single"/>
        </w:rPr>
        <w:t xml:space="preserve">(fecha de suscripción), </w:t>
      </w:r>
      <w:r w:rsidRPr="008B196E">
        <w:rPr>
          <w:rFonts w:ascii="Arial Narrow" w:hAnsi="Arial Narrow" w:cs="Arial"/>
          <w:sz w:val="20"/>
          <w:szCs w:val="20"/>
        </w:rPr>
        <w:t xml:space="preserve"> QUE SE ADJUDICÓ A DICHA EMPRESA CON MOTIVO DEL </w:t>
      </w:r>
      <w:r w:rsidRPr="008B196E">
        <w:rPr>
          <w:rFonts w:ascii="Arial Narrow" w:hAnsi="Arial Narrow" w:cs="Arial"/>
          <w:sz w:val="20"/>
          <w:szCs w:val="20"/>
          <w:u w:val="single"/>
        </w:rPr>
        <w:t xml:space="preserve">(especificar el procedimiento de contratación que se llevó a cabo, licitación pública, invitación a cuando menos tres personas, adjudicación directa, y en su caso, el </w:t>
      </w:r>
      <w:r w:rsidRPr="008B196E">
        <w:rPr>
          <w:rFonts w:ascii="Arial Narrow" w:hAnsi="Arial Narrow" w:cs="Arial"/>
          <w:b/>
          <w:sz w:val="20"/>
          <w:szCs w:val="20"/>
          <w:u w:val="single"/>
        </w:rPr>
        <w:t>Número</w:t>
      </w:r>
      <w:r w:rsidRPr="008B196E">
        <w:rPr>
          <w:rFonts w:ascii="Arial Narrow" w:hAnsi="Arial Narrow" w:cs="Arial"/>
          <w:sz w:val="20"/>
          <w:szCs w:val="20"/>
          <w:u w:val="single"/>
        </w:rPr>
        <w:t xml:space="preserve"> de ésta), </w:t>
      </w:r>
      <w:r w:rsidRPr="008B196E">
        <w:rPr>
          <w:rFonts w:ascii="Arial Narrow" w:hAnsi="Arial Narrow" w:cs="Arial"/>
          <w:sz w:val="20"/>
          <w:szCs w:val="20"/>
        </w:rPr>
        <w:t xml:space="preserve"> RELATIVO A </w:t>
      </w:r>
      <w:r w:rsidRPr="008B196E">
        <w:rPr>
          <w:rFonts w:ascii="Arial Narrow" w:hAnsi="Arial Narrow" w:cs="Arial"/>
          <w:sz w:val="20"/>
          <w:szCs w:val="20"/>
          <w:u w:val="single"/>
        </w:rPr>
        <w:t xml:space="preserve"> (objeto del contrato)</w:t>
      </w:r>
      <w:r w:rsidRPr="008B196E">
        <w:rPr>
          <w:rFonts w:ascii="Arial Narrow" w:hAnsi="Arial Narrow" w:cs="Arial"/>
          <w:sz w:val="20"/>
          <w:szCs w:val="20"/>
        </w:rPr>
        <w:t xml:space="preserve">;  LA PRESENTE FIANZA, </w:t>
      </w:r>
      <w:r w:rsidRPr="008B196E">
        <w:rPr>
          <w:rFonts w:ascii="Arial Narrow" w:hAnsi="Arial Narrow" w:cs="Arial"/>
          <w:b/>
          <w:sz w:val="20"/>
          <w:szCs w:val="20"/>
        </w:rPr>
        <w:t>TENDRÁ UNA VIGENCIA DE</w:t>
      </w:r>
      <w:r w:rsidRPr="008B196E">
        <w:rPr>
          <w:rFonts w:ascii="Arial Narrow" w:hAnsi="Arial Narrow" w:cs="Arial"/>
          <w:sz w:val="20"/>
          <w:szCs w:val="20"/>
        </w:rPr>
        <w:t xml:space="preserve"> </w:t>
      </w:r>
      <w:r w:rsidRPr="008B196E">
        <w:rPr>
          <w:rFonts w:ascii="Arial Narrow" w:hAnsi="Arial Narrow" w:cs="Arial"/>
          <w:b/>
          <w:sz w:val="20"/>
          <w:szCs w:val="20"/>
        </w:rPr>
        <w:t>(</w:t>
      </w:r>
      <w:r w:rsidRPr="008B196E">
        <w:rPr>
          <w:rFonts w:ascii="Arial Narrow" w:hAnsi="Arial Narrow" w:cs="Arial"/>
          <w:b/>
          <w:sz w:val="20"/>
          <w:szCs w:val="20"/>
          <w:u w:val="single"/>
        </w:rPr>
        <w:t>se deberá insertar el lapso de vigencia que se haya establecido en el contrato)</w:t>
      </w:r>
      <w:r w:rsidRPr="008B196E">
        <w:rPr>
          <w:rFonts w:ascii="Arial Narrow" w:hAnsi="Arial Narrow" w:cs="Arial"/>
          <w:sz w:val="20"/>
          <w:szCs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8B196E">
        <w:rPr>
          <w:rFonts w:ascii="Arial Narrow" w:hAnsi="Arial Narrow" w:cs="Arial"/>
          <w:sz w:val="20"/>
          <w:szCs w:val="20"/>
          <w:u w:val="single"/>
        </w:rPr>
        <w:t>(especificar la institución afianzadora que expide la garantía)</w:t>
      </w:r>
      <w:r w:rsidRPr="008B196E">
        <w:rPr>
          <w:rFonts w:ascii="Arial Narrow" w:hAnsi="Arial Narrow" w:cs="Arial"/>
          <w:sz w:val="20"/>
          <w:szCs w:val="20"/>
        </w:rPr>
        <w:t xml:space="preserve">, EXPRESAMENTE SE OBLIGA A PAGAR AL INSTITUTO LA CANTIDAD GARANTIZADA O LA PARTE PROPORCIONAL DE LA MISMA, POSTERIORMENTE A QUE SE LE HAYAN APLICADO AL </w:t>
      </w:r>
      <w:r w:rsidRPr="008B196E">
        <w:rPr>
          <w:rFonts w:ascii="Arial Narrow" w:hAnsi="Arial Narrow" w:cs="Arial"/>
          <w:sz w:val="20"/>
          <w:szCs w:val="20"/>
          <w:u w:val="single"/>
        </w:rPr>
        <w:t>(proveedor, prestador de servicio, etc.)</w:t>
      </w:r>
      <w:r w:rsidRPr="008B196E">
        <w:rPr>
          <w:rFonts w:ascii="Arial Narrow" w:hAnsi="Arial Narrow" w:cs="Arial"/>
          <w:sz w:val="20"/>
          <w:szCs w:val="20"/>
        </w:rPr>
        <w:t xml:space="preserve"> LA TOTALIDAD DE LAS PENAS CONVENCIONALES ESTABLECIDAS EN LA CLÁUSULA </w:t>
      </w:r>
      <w:r w:rsidRPr="008B196E">
        <w:rPr>
          <w:rFonts w:ascii="Arial Narrow" w:hAnsi="Arial Narrow" w:cs="Arial"/>
          <w:sz w:val="20"/>
          <w:szCs w:val="20"/>
          <w:u w:val="single"/>
        </w:rPr>
        <w:t>(</w:t>
      </w:r>
      <w:r w:rsidRPr="008B196E">
        <w:rPr>
          <w:rFonts w:ascii="Arial Narrow" w:hAnsi="Arial Narrow" w:cs="Arial"/>
          <w:b/>
          <w:sz w:val="20"/>
          <w:szCs w:val="20"/>
          <w:u w:val="single"/>
        </w:rPr>
        <w:t>Número</w:t>
      </w:r>
      <w:r w:rsidRPr="008B196E">
        <w:rPr>
          <w:rFonts w:ascii="Arial Narrow" w:hAnsi="Arial Narrow" w:cs="Arial"/>
          <w:sz w:val="20"/>
          <w:szCs w:val="20"/>
          <w:u w:val="single"/>
        </w:rPr>
        <w:t xml:space="preserve"> de cláusula del contrato en que se estipulen las penas convencionales que en su caso deba pagar el fiado)</w:t>
      </w:r>
      <w:r w:rsidRPr="008B196E">
        <w:rPr>
          <w:rFonts w:ascii="Arial Narrow" w:hAnsi="Arial Narrow"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8B196E">
        <w:rPr>
          <w:rFonts w:ascii="Arial Narrow" w:hAnsi="Arial Narrow" w:cs="Arial"/>
          <w:sz w:val="20"/>
          <w:szCs w:val="20"/>
          <w:u w:val="single"/>
        </w:rPr>
        <w:t>(especificar la institución afianzadora que expide la garantía)</w:t>
      </w:r>
      <w:r w:rsidRPr="008B196E">
        <w:rPr>
          <w:rFonts w:ascii="Arial Narrow" w:hAnsi="Arial Narrow" w:cs="Arial"/>
          <w:sz w:val="20"/>
          <w:szCs w:val="20"/>
        </w:rPr>
        <w:t xml:space="preserve">, EXPRESAMENTE CONSIENTE: </w:t>
      </w:r>
      <w:r w:rsidRPr="008B196E">
        <w:rPr>
          <w:rFonts w:ascii="Arial Narrow" w:hAnsi="Arial Narrow" w:cs="Arial"/>
          <w:b/>
          <w:bCs/>
          <w:sz w:val="20"/>
          <w:szCs w:val="20"/>
        </w:rPr>
        <w:t>A</w:t>
      </w:r>
      <w:r w:rsidRPr="008B196E">
        <w:rPr>
          <w:rFonts w:ascii="Arial Narrow" w:hAnsi="Arial Narrow" w:cs="Arial"/>
          <w:sz w:val="20"/>
          <w:szCs w:val="20"/>
        </w:rPr>
        <w:t xml:space="preserve">) QUE LA PRESENTE FIANZA SE OTORGA DE CONFORMIDAD CON LO ESTIPULADO EN EL CONTRATO ARRIBA INDICADO; </w:t>
      </w:r>
      <w:r w:rsidRPr="008B196E">
        <w:rPr>
          <w:rFonts w:ascii="Arial Narrow" w:hAnsi="Arial Narrow" w:cs="Arial"/>
          <w:b/>
          <w:bCs/>
          <w:sz w:val="20"/>
          <w:szCs w:val="20"/>
        </w:rPr>
        <w:t xml:space="preserve">B) </w:t>
      </w:r>
      <w:r w:rsidRPr="008B196E">
        <w:rPr>
          <w:rFonts w:ascii="Arial Narrow" w:hAnsi="Arial Narrow" w:cs="Arial"/>
          <w:sz w:val="20"/>
          <w:szCs w:val="20"/>
        </w:rPr>
        <w:t xml:space="preserve">QUE EN CASO DE INCUMPLIMIENTO POR PARTE DEL </w:t>
      </w:r>
      <w:r w:rsidRPr="008B196E">
        <w:rPr>
          <w:rFonts w:ascii="Arial Narrow" w:hAnsi="Arial Narrow" w:cs="Arial"/>
          <w:sz w:val="20"/>
          <w:szCs w:val="20"/>
          <w:u w:val="single"/>
        </w:rPr>
        <w:t>(proveedor, prestador de servicio, etc.)</w:t>
      </w:r>
      <w:r w:rsidRPr="008B196E">
        <w:rPr>
          <w:rFonts w:ascii="Arial Narrow" w:hAnsi="Arial Narrow" w:cs="Arial"/>
          <w:sz w:val="20"/>
          <w:szCs w:val="20"/>
        </w:rPr>
        <w:t xml:space="preserve">, A CUALQUIERA DE LAS OBLIGACIONES CONTENIDAS EN EL CONTRATO, EL INSTITUTO PODRÁ PRESENTAR RECLAMACIÓN DE LA MISMA DENTRO DEL PERIODO DE VIGENCIA ESTABLECIDO EN EL MISMO, E INCLUSO, DENTRO DEL PLAZO DE </w:t>
      </w:r>
      <w:r w:rsidRPr="008B196E">
        <w:rPr>
          <w:rFonts w:ascii="Arial Narrow" w:hAnsi="Arial Narrow" w:cs="Arial"/>
          <w:b/>
          <w:sz w:val="20"/>
          <w:szCs w:val="20"/>
        </w:rPr>
        <w:t>DIEZ MESES</w:t>
      </w:r>
      <w:r w:rsidRPr="008B196E">
        <w:rPr>
          <w:rFonts w:ascii="Arial Narrow" w:hAnsi="Arial Narrow" w:cs="Arial"/>
          <w:sz w:val="20"/>
          <w:szCs w:val="20"/>
        </w:rPr>
        <w:t xml:space="preserve">, CONTADOS A PARTIR DEL DÍA SIGUIENTE EN QUE CONCLUYA LA VIGENCIA DEL CONTRATO, O BIEN, A PARTIR DEL DÍA SIGUIENTE EN QUE EL INSTITUTO NOTIFIQUE POR ESCRITO AL </w:t>
      </w:r>
      <w:r w:rsidRPr="008B196E">
        <w:rPr>
          <w:rFonts w:ascii="Arial Narrow" w:hAnsi="Arial Narrow" w:cs="Arial"/>
          <w:sz w:val="20"/>
          <w:szCs w:val="20"/>
          <w:u w:val="single"/>
        </w:rPr>
        <w:t>(proveedor, prestador de servicio, etc.)</w:t>
      </w:r>
      <w:r w:rsidRPr="008B196E">
        <w:rPr>
          <w:rFonts w:ascii="Arial Narrow" w:hAnsi="Arial Narrow" w:cs="Arial"/>
          <w:sz w:val="20"/>
          <w:szCs w:val="20"/>
        </w:rPr>
        <w:t xml:space="preserve">, LA RESCISIÓN DEL INSTRUMENTO JURÍDICO; </w:t>
      </w:r>
      <w:r w:rsidRPr="008B196E">
        <w:rPr>
          <w:rFonts w:ascii="Arial Narrow" w:hAnsi="Arial Narrow" w:cs="Arial"/>
          <w:b/>
          <w:bCs/>
          <w:sz w:val="20"/>
          <w:szCs w:val="20"/>
        </w:rPr>
        <w:t xml:space="preserve">C) </w:t>
      </w:r>
      <w:r w:rsidRPr="008B196E">
        <w:rPr>
          <w:rFonts w:ascii="Arial Narrow" w:hAnsi="Arial Narrow" w:cs="Arial"/>
          <w:sz w:val="20"/>
          <w:szCs w:val="20"/>
        </w:rPr>
        <w:t xml:space="preserve">QUE PAGARÁ AL INSTITUTO LA CANTIDAD GARANTIZADA O LA PARTE PROPORCIONAL DE LA MISMA, POSTERIORMENTE A QUE SE LE HAYAN APLICADO AL </w:t>
      </w:r>
      <w:r w:rsidRPr="008B196E">
        <w:rPr>
          <w:rFonts w:ascii="Arial Narrow" w:hAnsi="Arial Narrow" w:cs="Arial"/>
          <w:sz w:val="20"/>
          <w:szCs w:val="20"/>
          <w:u w:val="single"/>
        </w:rPr>
        <w:t>(proveedor, prestador de servicio, etc.)</w:t>
      </w:r>
      <w:r w:rsidRPr="008B196E">
        <w:rPr>
          <w:rFonts w:ascii="Arial Narrow" w:hAnsi="Arial Narrow" w:cs="Arial"/>
          <w:sz w:val="20"/>
          <w:szCs w:val="20"/>
        </w:rPr>
        <w:t xml:space="preserve"> LA TOTALIDAD DE LAS PENAS CONVENCIONALES ESTABLECIDAS EN LA CLÁUSULA </w:t>
      </w:r>
      <w:r w:rsidRPr="008B196E">
        <w:rPr>
          <w:rFonts w:ascii="Arial Narrow" w:hAnsi="Arial Narrow" w:cs="Arial"/>
          <w:sz w:val="20"/>
          <w:szCs w:val="20"/>
          <w:u w:val="single"/>
        </w:rPr>
        <w:t>(</w:t>
      </w:r>
      <w:r w:rsidRPr="008B196E">
        <w:rPr>
          <w:rFonts w:ascii="Arial Narrow" w:hAnsi="Arial Narrow" w:cs="Arial"/>
          <w:b/>
          <w:sz w:val="20"/>
          <w:szCs w:val="20"/>
          <w:u w:val="single"/>
        </w:rPr>
        <w:t>Número</w:t>
      </w:r>
      <w:r w:rsidRPr="008B196E">
        <w:rPr>
          <w:rFonts w:ascii="Arial Narrow" w:hAnsi="Arial Narrow" w:cs="Arial"/>
          <w:sz w:val="20"/>
          <w:szCs w:val="20"/>
          <w:u w:val="single"/>
        </w:rPr>
        <w:t xml:space="preserve"> de cláusula del contrato en que se estipulen las penas convencionales que en su caso deba pagar el fiado)</w:t>
      </w:r>
      <w:r w:rsidRPr="008B196E">
        <w:rPr>
          <w:rFonts w:ascii="Arial Narrow" w:hAnsi="Arial Narrow" w:cs="Arial"/>
          <w:sz w:val="20"/>
          <w:szCs w:val="20"/>
        </w:rPr>
        <w:t xml:space="preserve"> DEL CONTRATO DE REFERENCIA, MISMAS QUE NO PODRÁN SER SUPERIORES A LA SUMA QUE SE AFIANZA Y/O POR CUALQUIER OTRO INCUMPLIMIENTO EN QUE INCURRA EL FIADO; </w:t>
      </w:r>
      <w:r w:rsidRPr="008B196E">
        <w:rPr>
          <w:rFonts w:ascii="Arial Narrow" w:hAnsi="Arial Narrow" w:cs="Arial"/>
          <w:b/>
          <w:bCs/>
          <w:sz w:val="20"/>
          <w:szCs w:val="20"/>
        </w:rPr>
        <w:t xml:space="preserve">D) </w:t>
      </w:r>
      <w:r w:rsidRPr="008B196E">
        <w:rPr>
          <w:rFonts w:ascii="Arial Narrow" w:hAnsi="Arial Narrow" w:cs="Arial"/>
          <w:sz w:val="20"/>
          <w:szCs w:val="20"/>
        </w:rPr>
        <w:t xml:space="preserve">QUE LA FIANZA SOLO PODRÁ SER CANCELADA A SOLICITUD  EXPRESA Y PREVIA AUTORIZACIÓN POR ESCRITO DEL INSTITUTO MEXICANO DEL SEGURO SOCIAL; </w:t>
      </w:r>
      <w:r w:rsidRPr="008B196E">
        <w:rPr>
          <w:rFonts w:ascii="Arial Narrow" w:hAnsi="Arial Narrow" w:cs="Arial"/>
          <w:b/>
          <w:bCs/>
          <w:sz w:val="20"/>
          <w:szCs w:val="20"/>
        </w:rPr>
        <w:t xml:space="preserve">E) </w:t>
      </w:r>
      <w:r w:rsidRPr="008B196E">
        <w:rPr>
          <w:rFonts w:ascii="Arial Narrow" w:hAnsi="Arial Narrow" w:cs="Arial"/>
          <w:sz w:val="20"/>
          <w:szCs w:val="20"/>
        </w:rPr>
        <w:t xml:space="preserve"> QUE DA SU CONSENTIMIENTO AL INSTITUTO EN LO REFERENTE AL ARTÍCULO 119 DE LA LEY FEDERAL DE INSTITUCIONES DE FIANZAS PARA  EL CUMPLIMIENTO DE LAS OBLIGACIONES QUE SE AFIANZAN; </w:t>
      </w:r>
      <w:r w:rsidRPr="008B196E">
        <w:rPr>
          <w:rFonts w:ascii="Arial Narrow" w:hAnsi="Arial Narrow" w:cs="Arial"/>
          <w:b/>
          <w:bCs/>
          <w:sz w:val="20"/>
          <w:szCs w:val="20"/>
        </w:rPr>
        <w:t xml:space="preserve">F) </w:t>
      </w:r>
      <w:r w:rsidRPr="008B196E">
        <w:rPr>
          <w:rFonts w:ascii="Arial Narrow" w:hAnsi="Arial Narrow" w:cs="Arial"/>
          <w:sz w:val="20"/>
          <w:szCs w:val="20"/>
        </w:rPr>
        <w:t xml:space="preserve">QUE </w:t>
      </w:r>
      <w:r w:rsidRPr="008B196E">
        <w:rPr>
          <w:rFonts w:ascii="Arial Narrow" w:hAnsi="Arial Narrow" w:cs="Arial"/>
          <w:caps/>
          <w:sz w:val="20"/>
          <w:szCs w:val="20"/>
        </w:rPr>
        <w:t>si es prorrogado el plazo establecido para EL CUMPLIMIENTO DEL CONTRATO, o exista espera, la vigencia de esta fianza quedarÁ AUTOMÁTICAMENTE prorrogada en concordancia con dicha prÓrroga o espera;</w:t>
      </w:r>
      <w:r w:rsidRPr="008B196E">
        <w:rPr>
          <w:rFonts w:ascii="Arial Narrow" w:hAnsi="Arial Narrow" w:cs="Arial"/>
          <w:b/>
          <w:caps/>
          <w:sz w:val="20"/>
          <w:szCs w:val="20"/>
        </w:rPr>
        <w:t xml:space="preserve"> G) </w:t>
      </w:r>
      <w:r w:rsidRPr="008B196E">
        <w:rPr>
          <w:rFonts w:ascii="Arial Narrow" w:hAnsi="Arial Narrow" w:cs="Arial"/>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8B196E">
        <w:rPr>
          <w:rFonts w:ascii="Arial Narrow" w:hAnsi="Arial Narrow" w:cs="Arial"/>
          <w:sz w:val="20"/>
          <w:szCs w:val="20"/>
          <w:u w:val="single"/>
        </w:rPr>
        <w:t>(especificar la institución afianzadora que expide la garantía)</w:t>
      </w:r>
      <w:r w:rsidRPr="008B196E">
        <w:rPr>
          <w:rFonts w:ascii="Arial Narrow" w:hAnsi="Arial Narrow" w:cs="Arial"/>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C4BA1A9" w14:textId="77777777" w:rsidR="005372BB" w:rsidRDefault="005372BB" w:rsidP="005372BB">
      <w:pPr>
        <w:ind w:left="-426" w:right="-93"/>
        <w:jc w:val="both"/>
        <w:rPr>
          <w:rFonts w:ascii="Arial Narrow" w:hAnsi="Arial Narrow" w:cs="Arial"/>
          <w:sz w:val="20"/>
          <w:szCs w:val="20"/>
        </w:rPr>
      </w:pPr>
    </w:p>
    <w:p w14:paraId="2A277FCD" w14:textId="77777777" w:rsidR="00871343" w:rsidRDefault="00871343" w:rsidP="005372BB">
      <w:pPr>
        <w:ind w:left="-426" w:right="-93"/>
        <w:jc w:val="both"/>
        <w:rPr>
          <w:rFonts w:ascii="Arial Narrow" w:hAnsi="Arial Narrow" w:cs="Arial"/>
          <w:sz w:val="20"/>
          <w:szCs w:val="20"/>
        </w:rPr>
      </w:pPr>
    </w:p>
    <w:p w14:paraId="485EB4C9" w14:textId="77777777" w:rsidR="00871343" w:rsidRDefault="00871343" w:rsidP="005372BB">
      <w:pPr>
        <w:ind w:left="-426" w:right="-93"/>
        <w:jc w:val="both"/>
        <w:rPr>
          <w:rFonts w:ascii="Arial Narrow" w:hAnsi="Arial Narrow" w:cs="Arial"/>
          <w:sz w:val="20"/>
          <w:szCs w:val="20"/>
        </w:rPr>
      </w:pPr>
    </w:p>
    <w:p w14:paraId="744A70A3" w14:textId="77777777" w:rsidR="00871343" w:rsidRDefault="00871343" w:rsidP="005372BB">
      <w:pPr>
        <w:ind w:left="-426" w:right="-93"/>
        <w:jc w:val="both"/>
        <w:rPr>
          <w:rFonts w:ascii="Arial Narrow" w:hAnsi="Arial Narrow" w:cs="Arial"/>
          <w:sz w:val="20"/>
          <w:szCs w:val="20"/>
        </w:rPr>
      </w:pPr>
    </w:p>
    <w:p w14:paraId="66D01373" w14:textId="77777777" w:rsidR="00871343" w:rsidRPr="008B196E" w:rsidRDefault="00871343" w:rsidP="005372BB">
      <w:pPr>
        <w:ind w:left="-426" w:right="-93"/>
        <w:jc w:val="both"/>
        <w:rPr>
          <w:rFonts w:ascii="Arial Narrow" w:hAnsi="Arial Narrow" w:cs="Arial"/>
          <w:sz w:val="20"/>
          <w:szCs w:val="20"/>
        </w:rPr>
      </w:pPr>
    </w:p>
    <w:p w14:paraId="3C85975A" w14:textId="77777777" w:rsidR="005372BB" w:rsidRPr="008B196E" w:rsidRDefault="005372BB" w:rsidP="005372BB">
      <w:pPr>
        <w:ind w:left="-426" w:right="-93"/>
        <w:jc w:val="both"/>
        <w:rPr>
          <w:rFonts w:ascii="Arial Narrow" w:hAnsi="Arial Narrow" w:cs="Arial"/>
          <w:sz w:val="20"/>
          <w:szCs w:val="20"/>
        </w:rPr>
      </w:pPr>
    </w:p>
    <w:p w14:paraId="50214C91" w14:textId="77777777" w:rsidR="005372BB" w:rsidRPr="008B196E" w:rsidRDefault="005372BB" w:rsidP="005372BB">
      <w:pPr>
        <w:ind w:left="-426" w:right="-93"/>
        <w:jc w:val="center"/>
        <w:rPr>
          <w:rFonts w:ascii="Arial Narrow" w:hAnsi="Arial Narrow"/>
        </w:rPr>
      </w:pPr>
    </w:p>
    <w:p w14:paraId="28832C05" w14:textId="77777777" w:rsidR="005372BB" w:rsidRPr="008B196E" w:rsidRDefault="00DC68A4" w:rsidP="005372BB">
      <w:pPr>
        <w:ind w:left="-426" w:right="-93"/>
        <w:jc w:val="center"/>
        <w:rPr>
          <w:rFonts w:ascii="Arial Narrow" w:hAnsi="Arial Narrow"/>
          <w:b/>
        </w:rPr>
      </w:pPr>
      <w:r w:rsidRPr="008B196E">
        <w:rPr>
          <w:rFonts w:ascii="Arial Narrow" w:hAnsi="Arial Narrow"/>
          <w:b/>
        </w:rPr>
        <w:lastRenderedPageBreak/>
        <w:t xml:space="preserve">ANEXO </w:t>
      </w:r>
    </w:p>
    <w:p w14:paraId="4B3C9162" w14:textId="77777777" w:rsidR="005372BB" w:rsidRPr="008B196E" w:rsidRDefault="005372BB" w:rsidP="005372BB">
      <w:pPr>
        <w:ind w:left="-426" w:right="-93"/>
        <w:jc w:val="center"/>
        <w:rPr>
          <w:rFonts w:ascii="Arial Narrow" w:hAnsi="Arial Narrow"/>
          <w:b/>
        </w:rPr>
      </w:pPr>
      <w:r w:rsidRPr="008B196E">
        <w:rPr>
          <w:rFonts w:ascii="Arial Narrow" w:hAnsi="Arial Narrow"/>
          <w:b/>
        </w:rPr>
        <w:t>ORDEN DE SUMINISTRO</w:t>
      </w:r>
    </w:p>
    <w:p w14:paraId="6DA24712" w14:textId="77777777" w:rsidR="005372BB" w:rsidRPr="008B196E" w:rsidRDefault="005372BB" w:rsidP="005372BB">
      <w:pPr>
        <w:ind w:left="-426" w:right="-93"/>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907"/>
        <w:gridCol w:w="675"/>
        <w:gridCol w:w="2228"/>
        <w:gridCol w:w="632"/>
        <w:gridCol w:w="1181"/>
        <w:gridCol w:w="712"/>
        <w:gridCol w:w="774"/>
        <w:gridCol w:w="680"/>
        <w:gridCol w:w="925"/>
      </w:tblGrid>
      <w:tr w:rsidR="008B196E" w:rsidRPr="008B196E" w14:paraId="42360CF3" w14:textId="77777777" w:rsidTr="0091664D">
        <w:trPr>
          <w:trHeight w:val="20"/>
        </w:trPr>
        <w:tc>
          <w:tcPr>
            <w:tcW w:w="2376" w:type="pct"/>
            <w:gridSpan w:val="4"/>
          </w:tcPr>
          <w:p w14:paraId="058D8204" w14:textId="77777777" w:rsidR="005372BB" w:rsidRPr="008B196E" w:rsidRDefault="005372BB" w:rsidP="00A77D37">
            <w:pPr>
              <w:ind w:right="-166"/>
              <w:rPr>
                <w:sz w:val="14"/>
              </w:rPr>
            </w:pPr>
            <w:r w:rsidRPr="008B196E">
              <w:rPr>
                <w:sz w:val="14"/>
              </w:rPr>
              <w:t xml:space="preserve">DATOS DEL PROVEEDOR: </w:t>
            </w:r>
          </w:p>
          <w:p w14:paraId="20C18C53" w14:textId="77777777" w:rsidR="005372BB" w:rsidRPr="008B196E" w:rsidRDefault="005372BB" w:rsidP="00A77D37">
            <w:pPr>
              <w:ind w:right="-166"/>
              <w:rPr>
                <w:sz w:val="14"/>
              </w:rPr>
            </w:pPr>
            <w:r w:rsidRPr="008B196E">
              <w:rPr>
                <w:sz w:val="14"/>
              </w:rPr>
              <w:t>Proveedor: (1)</w:t>
            </w:r>
          </w:p>
          <w:p w14:paraId="3C3120D2" w14:textId="77777777" w:rsidR="005372BB" w:rsidRPr="008B196E" w:rsidRDefault="005372BB" w:rsidP="00A77D37">
            <w:pPr>
              <w:ind w:right="-166"/>
              <w:rPr>
                <w:sz w:val="14"/>
              </w:rPr>
            </w:pPr>
            <w:r w:rsidRPr="008B196E">
              <w:rPr>
                <w:sz w:val="14"/>
              </w:rPr>
              <w:t>Domicilio: (2)</w:t>
            </w:r>
          </w:p>
          <w:p w14:paraId="43C4FBDE" w14:textId="77777777" w:rsidR="005372BB" w:rsidRPr="008B196E" w:rsidRDefault="005372BB" w:rsidP="00A77D37">
            <w:pPr>
              <w:ind w:right="-166"/>
              <w:rPr>
                <w:sz w:val="14"/>
              </w:rPr>
            </w:pPr>
            <w:r w:rsidRPr="008B196E">
              <w:rPr>
                <w:sz w:val="14"/>
              </w:rPr>
              <w:t>Teléfono : (3)</w:t>
            </w:r>
          </w:p>
          <w:p w14:paraId="76FF5CD8" w14:textId="77777777" w:rsidR="005372BB" w:rsidRPr="008B196E" w:rsidRDefault="005372BB" w:rsidP="00A77D37">
            <w:pPr>
              <w:ind w:right="-166"/>
              <w:rPr>
                <w:sz w:val="14"/>
              </w:rPr>
            </w:pPr>
            <w:r w:rsidRPr="008B196E">
              <w:rPr>
                <w:sz w:val="14"/>
              </w:rPr>
              <w:t>Fax: (4)</w:t>
            </w:r>
          </w:p>
          <w:p w14:paraId="3D99CB92" w14:textId="77777777" w:rsidR="005372BB" w:rsidRPr="008B196E" w:rsidRDefault="005372BB" w:rsidP="00A77D37">
            <w:pPr>
              <w:ind w:right="-166"/>
              <w:rPr>
                <w:sz w:val="14"/>
              </w:rPr>
            </w:pPr>
            <w:r w:rsidRPr="008B196E">
              <w:rPr>
                <w:sz w:val="14"/>
              </w:rPr>
              <w:t>Correo electrónico: (5)</w:t>
            </w:r>
          </w:p>
        </w:tc>
        <w:tc>
          <w:tcPr>
            <w:tcW w:w="2624" w:type="pct"/>
            <w:gridSpan w:val="6"/>
          </w:tcPr>
          <w:p w14:paraId="502378AE" w14:textId="77777777" w:rsidR="005372BB" w:rsidRPr="008B196E" w:rsidRDefault="005372BB" w:rsidP="00A77D37">
            <w:pPr>
              <w:ind w:right="-166"/>
              <w:rPr>
                <w:sz w:val="14"/>
              </w:rPr>
            </w:pPr>
            <w:r w:rsidRPr="008B196E">
              <w:rPr>
                <w:sz w:val="14"/>
              </w:rPr>
              <w:t>No. de Contrato: (6)</w:t>
            </w:r>
          </w:p>
          <w:p w14:paraId="7BD9807A" w14:textId="77777777" w:rsidR="005372BB" w:rsidRPr="008B196E" w:rsidRDefault="005372BB" w:rsidP="00A77D37">
            <w:pPr>
              <w:ind w:right="-166"/>
              <w:rPr>
                <w:sz w:val="14"/>
              </w:rPr>
            </w:pPr>
            <w:r w:rsidRPr="008B196E">
              <w:rPr>
                <w:sz w:val="14"/>
              </w:rPr>
              <w:t>No. de Orden de Suministro: (7)</w:t>
            </w:r>
          </w:p>
          <w:p w14:paraId="6222BD48" w14:textId="77777777" w:rsidR="005372BB" w:rsidRPr="008B196E" w:rsidRDefault="005372BB" w:rsidP="00A77D37">
            <w:pPr>
              <w:ind w:right="-166"/>
              <w:rPr>
                <w:sz w:val="14"/>
              </w:rPr>
            </w:pPr>
            <w:r w:rsidRPr="008B196E">
              <w:rPr>
                <w:sz w:val="14"/>
              </w:rPr>
              <w:t>Fecha: (8)</w:t>
            </w:r>
          </w:p>
          <w:p w14:paraId="69C461D3" w14:textId="77777777" w:rsidR="005372BB" w:rsidRPr="008B196E" w:rsidRDefault="005372BB" w:rsidP="00A77D37">
            <w:pPr>
              <w:ind w:right="-166"/>
              <w:rPr>
                <w:sz w:val="14"/>
              </w:rPr>
            </w:pPr>
            <w:r w:rsidRPr="008B196E">
              <w:rPr>
                <w:sz w:val="14"/>
              </w:rPr>
              <w:t>No. de procedimiento: (9)</w:t>
            </w:r>
          </w:p>
          <w:p w14:paraId="2DE9C05B" w14:textId="77777777" w:rsidR="005372BB" w:rsidRPr="008B196E" w:rsidRDefault="005372BB" w:rsidP="00A77D37">
            <w:pPr>
              <w:ind w:right="-166"/>
              <w:rPr>
                <w:sz w:val="14"/>
              </w:rPr>
            </w:pPr>
            <w:r w:rsidRPr="008B196E">
              <w:rPr>
                <w:sz w:val="14"/>
              </w:rPr>
              <w:t>Domicilio de entrega: (10)</w:t>
            </w:r>
          </w:p>
          <w:p w14:paraId="7B8541B1" w14:textId="77777777" w:rsidR="005372BB" w:rsidRPr="008B196E" w:rsidRDefault="005372BB" w:rsidP="00A77D37">
            <w:pPr>
              <w:ind w:right="-166"/>
              <w:rPr>
                <w:sz w:val="14"/>
              </w:rPr>
            </w:pPr>
            <w:r w:rsidRPr="008B196E">
              <w:rPr>
                <w:sz w:val="14"/>
              </w:rPr>
              <w:t>Fecha de entrega: (11)</w:t>
            </w:r>
          </w:p>
        </w:tc>
      </w:tr>
      <w:tr w:rsidR="008B196E" w:rsidRPr="008B196E" w14:paraId="790C794C" w14:textId="77777777" w:rsidTr="0091664D">
        <w:trPr>
          <w:trHeight w:val="20"/>
        </w:trPr>
        <w:tc>
          <w:tcPr>
            <w:tcW w:w="338" w:type="pct"/>
            <w:shd w:val="clear" w:color="auto" w:fill="EEECE1"/>
            <w:vAlign w:val="center"/>
          </w:tcPr>
          <w:p w14:paraId="2E9BA49D" w14:textId="77777777" w:rsidR="005372BB" w:rsidRPr="008B196E" w:rsidRDefault="005372BB" w:rsidP="005372BB">
            <w:pPr>
              <w:ind w:left="-426" w:right="-93"/>
              <w:rPr>
                <w:sz w:val="14"/>
              </w:rPr>
            </w:pPr>
            <w:r w:rsidRPr="008B196E">
              <w:rPr>
                <w:sz w:val="14"/>
              </w:rPr>
              <w:t>PARTIDA</w:t>
            </w:r>
          </w:p>
          <w:p w14:paraId="2406E8D0" w14:textId="77777777" w:rsidR="005372BB" w:rsidRPr="008B196E" w:rsidRDefault="005372BB" w:rsidP="005372BB">
            <w:pPr>
              <w:ind w:left="-426" w:right="-93"/>
              <w:rPr>
                <w:sz w:val="14"/>
              </w:rPr>
            </w:pPr>
            <w:r w:rsidRPr="008B196E">
              <w:rPr>
                <w:sz w:val="14"/>
              </w:rPr>
              <w:t>(12)</w:t>
            </w:r>
          </w:p>
        </w:tc>
        <w:tc>
          <w:tcPr>
            <w:tcW w:w="485" w:type="pct"/>
            <w:shd w:val="clear" w:color="auto" w:fill="EEECE1"/>
            <w:vAlign w:val="center"/>
          </w:tcPr>
          <w:p w14:paraId="381E3BDE" w14:textId="77777777" w:rsidR="005372BB" w:rsidRPr="008B196E" w:rsidRDefault="005372BB" w:rsidP="005372BB">
            <w:pPr>
              <w:ind w:left="-426" w:right="-93"/>
              <w:rPr>
                <w:sz w:val="14"/>
              </w:rPr>
            </w:pPr>
            <w:r w:rsidRPr="008B196E">
              <w:rPr>
                <w:sz w:val="14"/>
              </w:rPr>
              <w:t>CUCOP</w:t>
            </w:r>
          </w:p>
          <w:p w14:paraId="7AEB9859" w14:textId="77777777" w:rsidR="005372BB" w:rsidRPr="008B196E" w:rsidRDefault="005372BB" w:rsidP="005372BB">
            <w:pPr>
              <w:ind w:left="-426" w:right="-93"/>
              <w:rPr>
                <w:sz w:val="14"/>
              </w:rPr>
            </w:pPr>
            <w:r w:rsidRPr="008B196E">
              <w:rPr>
                <w:sz w:val="14"/>
              </w:rPr>
              <w:t>(13)</w:t>
            </w:r>
          </w:p>
        </w:tc>
        <w:tc>
          <w:tcPr>
            <w:tcW w:w="2523" w:type="pct"/>
            <w:gridSpan w:val="4"/>
            <w:tcBorders>
              <w:right w:val="single" w:sz="4" w:space="0" w:color="auto"/>
            </w:tcBorders>
            <w:shd w:val="clear" w:color="auto" w:fill="EEECE1"/>
            <w:vAlign w:val="center"/>
          </w:tcPr>
          <w:p w14:paraId="3B409355" w14:textId="77777777" w:rsidR="005372BB" w:rsidRPr="008B196E" w:rsidRDefault="005372BB" w:rsidP="005372BB">
            <w:pPr>
              <w:ind w:left="-426" w:right="-93"/>
              <w:rPr>
                <w:sz w:val="14"/>
              </w:rPr>
            </w:pPr>
            <w:r w:rsidRPr="008B196E">
              <w:rPr>
                <w:sz w:val="14"/>
              </w:rPr>
              <w:t>DESCRIPCIÓN</w:t>
            </w:r>
          </w:p>
          <w:p w14:paraId="3760E73E" w14:textId="77777777" w:rsidR="005372BB" w:rsidRPr="008B196E" w:rsidRDefault="005372BB" w:rsidP="005372BB">
            <w:pPr>
              <w:ind w:left="-426" w:right="-93"/>
              <w:rPr>
                <w:sz w:val="14"/>
              </w:rPr>
            </w:pPr>
            <w:r w:rsidRPr="008B196E">
              <w:rPr>
                <w:sz w:val="14"/>
              </w:rPr>
              <w:t>(14)</w:t>
            </w:r>
          </w:p>
        </w:tc>
        <w:tc>
          <w:tcPr>
            <w:tcW w:w="381" w:type="pct"/>
            <w:tcBorders>
              <w:left w:val="single" w:sz="4" w:space="0" w:color="auto"/>
            </w:tcBorders>
            <w:shd w:val="clear" w:color="auto" w:fill="EEECE1"/>
            <w:vAlign w:val="center"/>
          </w:tcPr>
          <w:p w14:paraId="1B93F451" w14:textId="77777777" w:rsidR="005372BB" w:rsidRPr="008B196E" w:rsidRDefault="005372BB" w:rsidP="005372BB">
            <w:pPr>
              <w:ind w:left="-426" w:right="-93"/>
              <w:rPr>
                <w:sz w:val="14"/>
              </w:rPr>
            </w:pPr>
            <w:r w:rsidRPr="008B196E">
              <w:rPr>
                <w:sz w:val="14"/>
              </w:rPr>
              <w:t>UNIDAD DE</w:t>
            </w:r>
          </w:p>
          <w:p w14:paraId="16108326" w14:textId="77777777" w:rsidR="005372BB" w:rsidRPr="008B196E" w:rsidRDefault="005372BB" w:rsidP="005372BB">
            <w:pPr>
              <w:ind w:left="-426" w:right="-93"/>
              <w:rPr>
                <w:sz w:val="14"/>
              </w:rPr>
            </w:pPr>
            <w:r w:rsidRPr="008B196E">
              <w:rPr>
                <w:sz w:val="14"/>
              </w:rPr>
              <w:t>MEDIDA (15)</w:t>
            </w:r>
          </w:p>
        </w:tc>
        <w:tc>
          <w:tcPr>
            <w:tcW w:w="414" w:type="pct"/>
            <w:tcBorders>
              <w:right w:val="single" w:sz="4" w:space="0" w:color="auto"/>
            </w:tcBorders>
            <w:shd w:val="clear" w:color="auto" w:fill="EEECE1"/>
            <w:vAlign w:val="center"/>
          </w:tcPr>
          <w:p w14:paraId="1283F35E" w14:textId="77777777" w:rsidR="005372BB" w:rsidRPr="008B196E" w:rsidRDefault="005372BB" w:rsidP="005372BB">
            <w:pPr>
              <w:ind w:left="-426" w:right="-93"/>
              <w:rPr>
                <w:sz w:val="14"/>
              </w:rPr>
            </w:pPr>
            <w:r w:rsidRPr="008B196E">
              <w:rPr>
                <w:sz w:val="14"/>
              </w:rPr>
              <w:t>CANTIDAD SOLICITADA</w:t>
            </w:r>
          </w:p>
          <w:p w14:paraId="6B1C1737" w14:textId="77777777" w:rsidR="005372BB" w:rsidRPr="008B196E" w:rsidRDefault="005372BB" w:rsidP="005372BB">
            <w:pPr>
              <w:ind w:left="-426" w:right="-93"/>
              <w:rPr>
                <w:sz w:val="14"/>
              </w:rPr>
            </w:pPr>
            <w:r w:rsidRPr="008B196E">
              <w:rPr>
                <w:sz w:val="14"/>
              </w:rPr>
              <w:t>(16)</w:t>
            </w:r>
          </w:p>
        </w:tc>
        <w:tc>
          <w:tcPr>
            <w:tcW w:w="364" w:type="pct"/>
            <w:tcBorders>
              <w:left w:val="single" w:sz="4" w:space="0" w:color="auto"/>
            </w:tcBorders>
            <w:shd w:val="clear" w:color="auto" w:fill="EEECE1"/>
            <w:vAlign w:val="center"/>
          </w:tcPr>
          <w:p w14:paraId="2FB3906B" w14:textId="77777777" w:rsidR="005372BB" w:rsidRPr="008B196E" w:rsidRDefault="005372BB" w:rsidP="005372BB">
            <w:pPr>
              <w:ind w:left="-426" w:right="-93"/>
              <w:rPr>
                <w:sz w:val="14"/>
              </w:rPr>
            </w:pPr>
            <w:r w:rsidRPr="008B196E">
              <w:rPr>
                <w:sz w:val="14"/>
              </w:rPr>
              <w:t>PRECIO UNITARIO</w:t>
            </w:r>
          </w:p>
          <w:p w14:paraId="16B82108" w14:textId="77777777" w:rsidR="005372BB" w:rsidRPr="008B196E" w:rsidRDefault="005372BB" w:rsidP="005372BB">
            <w:pPr>
              <w:ind w:left="-426" w:right="-93"/>
              <w:rPr>
                <w:sz w:val="14"/>
              </w:rPr>
            </w:pPr>
            <w:r w:rsidRPr="008B196E">
              <w:rPr>
                <w:sz w:val="14"/>
              </w:rPr>
              <w:t>(17)</w:t>
            </w:r>
          </w:p>
        </w:tc>
        <w:tc>
          <w:tcPr>
            <w:tcW w:w="495" w:type="pct"/>
            <w:shd w:val="clear" w:color="auto" w:fill="EEECE1"/>
            <w:vAlign w:val="center"/>
          </w:tcPr>
          <w:p w14:paraId="30D7E050" w14:textId="77777777" w:rsidR="005372BB" w:rsidRPr="008B196E" w:rsidRDefault="005372BB" w:rsidP="005372BB">
            <w:pPr>
              <w:ind w:left="-426" w:right="-93"/>
              <w:rPr>
                <w:sz w:val="14"/>
              </w:rPr>
            </w:pPr>
            <w:r w:rsidRPr="008B196E">
              <w:rPr>
                <w:sz w:val="14"/>
              </w:rPr>
              <w:t>IMPORTE</w:t>
            </w:r>
          </w:p>
          <w:p w14:paraId="64C51D93" w14:textId="77777777" w:rsidR="005372BB" w:rsidRPr="008B196E" w:rsidRDefault="005372BB" w:rsidP="005372BB">
            <w:pPr>
              <w:ind w:left="-426" w:right="-93"/>
              <w:rPr>
                <w:sz w:val="14"/>
              </w:rPr>
            </w:pPr>
            <w:r w:rsidRPr="008B196E">
              <w:rPr>
                <w:sz w:val="14"/>
              </w:rPr>
              <w:t>(18)</w:t>
            </w:r>
          </w:p>
        </w:tc>
      </w:tr>
      <w:tr w:rsidR="008B196E" w:rsidRPr="008B196E" w14:paraId="650FF63F" w14:textId="77777777" w:rsidTr="0091664D">
        <w:trPr>
          <w:trHeight w:val="20"/>
        </w:trPr>
        <w:tc>
          <w:tcPr>
            <w:tcW w:w="338" w:type="pct"/>
            <w:tcBorders>
              <w:bottom w:val="single" w:sz="4" w:space="0" w:color="auto"/>
              <w:right w:val="single" w:sz="4" w:space="0" w:color="auto"/>
            </w:tcBorders>
          </w:tcPr>
          <w:p w14:paraId="6E966433" w14:textId="77777777" w:rsidR="005372BB" w:rsidRPr="008B196E" w:rsidRDefault="005372BB" w:rsidP="005372BB">
            <w:pPr>
              <w:ind w:left="-426" w:right="-93"/>
              <w:rPr>
                <w:sz w:val="14"/>
              </w:rPr>
            </w:pPr>
          </w:p>
        </w:tc>
        <w:tc>
          <w:tcPr>
            <w:tcW w:w="485" w:type="pct"/>
            <w:tcBorders>
              <w:left w:val="single" w:sz="4" w:space="0" w:color="auto"/>
              <w:bottom w:val="single" w:sz="4" w:space="0" w:color="auto"/>
              <w:right w:val="single" w:sz="4" w:space="0" w:color="auto"/>
            </w:tcBorders>
          </w:tcPr>
          <w:p w14:paraId="1A8EE1A8" w14:textId="77777777" w:rsidR="005372BB" w:rsidRPr="008B196E" w:rsidRDefault="005372BB" w:rsidP="005372BB">
            <w:pPr>
              <w:ind w:left="-426" w:right="-93"/>
              <w:rPr>
                <w:sz w:val="14"/>
              </w:rPr>
            </w:pPr>
          </w:p>
        </w:tc>
        <w:tc>
          <w:tcPr>
            <w:tcW w:w="2523" w:type="pct"/>
            <w:gridSpan w:val="4"/>
            <w:tcBorders>
              <w:left w:val="single" w:sz="4" w:space="0" w:color="auto"/>
              <w:bottom w:val="single" w:sz="4" w:space="0" w:color="auto"/>
              <w:right w:val="single" w:sz="4" w:space="0" w:color="auto"/>
            </w:tcBorders>
          </w:tcPr>
          <w:p w14:paraId="76739782" w14:textId="77777777" w:rsidR="005372BB" w:rsidRPr="008B196E" w:rsidRDefault="005372BB" w:rsidP="005372BB">
            <w:pPr>
              <w:ind w:left="-426" w:right="-93"/>
              <w:rPr>
                <w:sz w:val="14"/>
              </w:rPr>
            </w:pPr>
          </w:p>
        </w:tc>
        <w:tc>
          <w:tcPr>
            <w:tcW w:w="381" w:type="pct"/>
            <w:tcBorders>
              <w:left w:val="single" w:sz="4" w:space="0" w:color="auto"/>
              <w:bottom w:val="single" w:sz="4" w:space="0" w:color="auto"/>
              <w:right w:val="single" w:sz="4" w:space="0" w:color="auto"/>
            </w:tcBorders>
          </w:tcPr>
          <w:p w14:paraId="4B88603E" w14:textId="77777777" w:rsidR="005372BB" w:rsidRPr="008B196E" w:rsidRDefault="005372BB" w:rsidP="005372BB">
            <w:pPr>
              <w:ind w:left="-426" w:right="-93"/>
              <w:rPr>
                <w:sz w:val="14"/>
              </w:rPr>
            </w:pPr>
          </w:p>
        </w:tc>
        <w:tc>
          <w:tcPr>
            <w:tcW w:w="414" w:type="pct"/>
            <w:tcBorders>
              <w:left w:val="single" w:sz="4" w:space="0" w:color="auto"/>
              <w:bottom w:val="single" w:sz="4" w:space="0" w:color="auto"/>
              <w:right w:val="single" w:sz="4" w:space="0" w:color="auto"/>
            </w:tcBorders>
          </w:tcPr>
          <w:p w14:paraId="49E11AD7" w14:textId="77777777" w:rsidR="005372BB" w:rsidRPr="008B196E" w:rsidRDefault="005372BB" w:rsidP="005372BB">
            <w:pPr>
              <w:ind w:left="-426" w:right="-93"/>
              <w:rPr>
                <w:sz w:val="14"/>
              </w:rPr>
            </w:pPr>
          </w:p>
        </w:tc>
        <w:tc>
          <w:tcPr>
            <w:tcW w:w="364" w:type="pct"/>
            <w:tcBorders>
              <w:left w:val="single" w:sz="4" w:space="0" w:color="auto"/>
              <w:bottom w:val="single" w:sz="4" w:space="0" w:color="auto"/>
              <w:right w:val="single" w:sz="4" w:space="0" w:color="auto"/>
            </w:tcBorders>
          </w:tcPr>
          <w:p w14:paraId="5BCF8EA8" w14:textId="77777777" w:rsidR="005372BB" w:rsidRPr="008B196E" w:rsidRDefault="005372BB" w:rsidP="005372BB">
            <w:pPr>
              <w:ind w:left="-426" w:right="-93"/>
              <w:rPr>
                <w:sz w:val="14"/>
              </w:rPr>
            </w:pPr>
          </w:p>
        </w:tc>
        <w:tc>
          <w:tcPr>
            <w:tcW w:w="495" w:type="pct"/>
            <w:tcBorders>
              <w:left w:val="single" w:sz="4" w:space="0" w:color="auto"/>
              <w:bottom w:val="single" w:sz="4" w:space="0" w:color="auto"/>
            </w:tcBorders>
          </w:tcPr>
          <w:p w14:paraId="44A0BA18" w14:textId="77777777" w:rsidR="005372BB" w:rsidRPr="008B196E" w:rsidRDefault="005372BB" w:rsidP="005372BB">
            <w:pPr>
              <w:ind w:left="-426" w:right="-93"/>
              <w:rPr>
                <w:sz w:val="14"/>
              </w:rPr>
            </w:pPr>
          </w:p>
        </w:tc>
      </w:tr>
      <w:tr w:rsidR="008B196E" w:rsidRPr="008B196E" w14:paraId="40FEAE7E" w14:textId="77777777" w:rsidTr="0091664D">
        <w:trPr>
          <w:trHeight w:val="20"/>
        </w:trPr>
        <w:tc>
          <w:tcPr>
            <w:tcW w:w="338" w:type="pct"/>
            <w:tcBorders>
              <w:top w:val="single" w:sz="4" w:space="0" w:color="auto"/>
              <w:bottom w:val="single" w:sz="4" w:space="0" w:color="auto"/>
              <w:right w:val="single" w:sz="4" w:space="0" w:color="auto"/>
            </w:tcBorders>
          </w:tcPr>
          <w:p w14:paraId="3066AC53"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6DEDB308"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52FA33AA"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639CE10A"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14722623"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7A2DB699"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46C2FA07" w14:textId="77777777" w:rsidR="005372BB" w:rsidRPr="008B196E" w:rsidRDefault="005372BB" w:rsidP="005372BB">
            <w:pPr>
              <w:ind w:left="-426" w:right="-93"/>
              <w:rPr>
                <w:sz w:val="14"/>
              </w:rPr>
            </w:pPr>
          </w:p>
        </w:tc>
      </w:tr>
      <w:tr w:rsidR="008B196E" w:rsidRPr="008B196E" w14:paraId="254CFCB1" w14:textId="77777777" w:rsidTr="0091664D">
        <w:trPr>
          <w:trHeight w:val="20"/>
        </w:trPr>
        <w:tc>
          <w:tcPr>
            <w:tcW w:w="338" w:type="pct"/>
            <w:tcBorders>
              <w:top w:val="single" w:sz="4" w:space="0" w:color="auto"/>
              <w:bottom w:val="single" w:sz="4" w:space="0" w:color="auto"/>
              <w:right w:val="single" w:sz="4" w:space="0" w:color="auto"/>
            </w:tcBorders>
          </w:tcPr>
          <w:p w14:paraId="0578EA59"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AC31241"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78A00ABF"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2EC93800"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8762027"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66BC754C"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66ECCBA2" w14:textId="77777777" w:rsidR="005372BB" w:rsidRPr="008B196E" w:rsidRDefault="005372BB" w:rsidP="005372BB">
            <w:pPr>
              <w:ind w:left="-426" w:right="-93"/>
              <w:rPr>
                <w:sz w:val="14"/>
              </w:rPr>
            </w:pPr>
          </w:p>
        </w:tc>
      </w:tr>
      <w:tr w:rsidR="008B196E" w:rsidRPr="008B196E" w14:paraId="2B46D9A7" w14:textId="77777777" w:rsidTr="0091664D">
        <w:trPr>
          <w:trHeight w:val="20"/>
        </w:trPr>
        <w:tc>
          <w:tcPr>
            <w:tcW w:w="338" w:type="pct"/>
            <w:tcBorders>
              <w:top w:val="single" w:sz="4" w:space="0" w:color="auto"/>
              <w:bottom w:val="single" w:sz="4" w:space="0" w:color="auto"/>
              <w:right w:val="single" w:sz="4" w:space="0" w:color="auto"/>
            </w:tcBorders>
          </w:tcPr>
          <w:p w14:paraId="1586C8ED"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6ED6EF88"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46B02087"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6DDCB913"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7B50C88"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07AE965A"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4FCA9F1C" w14:textId="77777777" w:rsidR="005372BB" w:rsidRPr="008B196E" w:rsidRDefault="005372BB" w:rsidP="005372BB">
            <w:pPr>
              <w:ind w:left="-426" w:right="-93"/>
              <w:rPr>
                <w:sz w:val="14"/>
              </w:rPr>
            </w:pPr>
          </w:p>
        </w:tc>
      </w:tr>
      <w:tr w:rsidR="008B196E" w:rsidRPr="008B196E" w14:paraId="3CCFF49A" w14:textId="77777777" w:rsidTr="0091664D">
        <w:trPr>
          <w:trHeight w:val="20"/>
        </w:trPr>
        <w:tc>
          <w:tcPr>
            <w:tcW w:w="338" w:type="pct"/>
            <w:tcBorders>
              <w:top w:val="single" w:sz="4" w:space="0" w:color="auto"/>
              <w:bottom w:val="single" w:sz="4" w:space="0" w:color="auto"/>
              <w:right w:val="single" w:sz="4" w:space="0" w:color="auto"/>
            </w:tcBorders>
          </w:tcPr>
          <w:p w14:paraId="5818A565"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448E09B4"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18171B74"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4984FB8B"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0DB2EB80"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24014579"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FD300BB" w14:textId="77777777" w:rsidR="005372BB" w:rsidRPr="008B196E" w:rsidRDefault="005372BB" w:rsidP="005372BB">
            <w:pPr>
              <w:ind w:left="-426" w:right="-93"/>
              <w:rPr>
                <w:sz w:val="14"/>
              </w:rPr>
            </w:pPr>
          </w:p>
        </w:tc>
      </w:tr>
      <w:tr w:rsidR="008B196E" w:rsidRPr="008B196E" w14:paraId="4C4D1BBE" w14:textId="77777777" w:rsidTr="0091664D">
        <w:trPr>
          <w:trHeight w:val="20"/>
        </w:trPr>
        <w:tc>
          <w:tcPr>
            <w:tcW w:w="338" w:type="pct"/>
            <w:tcBorders>
              <w:top w:val="single" w:sz="4" w:space="0" w:color="auto"/>
              <w:bottom w:val="single" w:sz="4" w:space="0" w:color="auto"/>
              <w:right w:val="single" w:sz="4" w:space="0" w:color="auto"/>
            </w:tcBorders>
          </w:tcPr>
          <w:p w14:paraId="10E79CA7"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20716AF1"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A2062D6"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077C89EE"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FC42F4D"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34576D86"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19116B46" w14:textId="77777777" w:rsidR="005372BB" w:rsidRPr="008B196E" w:rsidRDefault="005372BB" w:rsidP="005372BB">
            <w:pPr>
              <w:ind w:left="-426" w:right="-93"/>
              <w:rPr>
                <w:sz w:val="14"/>
              </w:rPr>
            </w:pPr>
          </w:p>
        </w:tc>
      </w:tr>
      <w:tr w:rsidR="008B196E" w:rsidRPr="008B196E" w14:paraId="18EE3943" w14:textId="77777777" w:rsidTr="0091664D">
        <w:trPr>
          <w:trHeight w:val="20"/>
        </w:trPr>
        <w:tc>
          <w:tcPr>
            <w:tcW w:w="338" w:type="pct"/>
            <w:tcBorders>
              <w:top w:val="single" w:sz="4" w:space="0" w:color="auto"/>
              <w:bottom w:val="single" w:sz="4" w:space="0" w:color="auto"/>
              <w:right w:val="single" w:sz="4" w:space="0" w:color="auto"/>
            </w:tcBorders>
          </w:tcPr>
          <w:p w14:paraId="452E3485"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18A1ACC2"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0D6D4B2C"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34E98F68"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F2F5A00"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569CAE4E"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3D7CD5D" w14:textId="77777777" w:rsidR="005372BB" w:rsidRPr="008B196E" w:rsidRDefault="005372BB" w:rsidP="005372BB">
            <w:pPr>
              <w:ind w:left="-426" w:right="-93"/>
              <w:rPr>
                <w:sz w:val="14"/>
              </w:rPr>
            </w:pPr>
          </w:p>
        </w:tc>
      </w:tr>
      <w:tr w:rsidR="008B196E" w:rsidRPr="008B196E" w14:paraId="485D7652" w14:textId="77777777" w:rsidTr="0091664D">
        <w:trPr>
          <w:trHeight w:val="20"/>
        </w:trPr>
        <w:tc>
          <w:tcPr>
            <w:tcW w:w="338" w:type="pct"/>
            <w:tcBorders>
              <w:top w:val="single" w:sz="4" w:space="0" w:color="auto"/>
              <w:bottom w:val="single" w:sz="4" w:space="0" w:color="auto"/>
              <w:right w:val="single" w:sz="4" w:space="0" w:color="auto"/>
            </w:tcBorders>
          </w:tcPr>
          <w:p w14:paraId="061775F7"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4D15482A"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447E5F61"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3F1DEA33"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9AE77D2"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3537B690"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35639525" w14:textId="77777777" w:rsidR="005372BB" w:rsidRPr="008B196E" w:rsidRDefault="005372BB" w:rsidP="005372BB">
            <w:pPr>
              <w:ind w:left="-426" w:right="-93"/>
              <w:rPr>
                <w:sz w:val="14"/>
              </w:rPr>
            </w:pPr>
          </w:p>
        </w:tc>
      </w:tr>
      <w:tr w:rsidR="008B196E" w:rsidRPr="008B196E" w14:paraId="6A2C2EA8" w14:textId="77777777" w:rsidTr="0091664D">
        <w:trPr>
          <w:trHeight w:val="20"/>
        </w:trPr>
        <w:tc>
          <w:tcPr>
            <w:tcW w:w="338" w:type="pct"/>
            <w:tcBorders>
              <w:top w:val="single" w:sz="4" w:space="0" w:color="auto"/>
              <w:bottom w:val="single" w:sz="4" w:space="0" w:color="auto"/>
              <w:right w:val="single" w:sz="4" w:space="0" w:color="auto"/>
            </w:tcBorders>
          </w:tcPr>
          <w:p w14:paraId="44910560"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A8808B3"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1FC25FD2"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7EE2B5E1"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5A687A96"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7533C473"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E04688F" w14:textId="77777777" w:rsidR="005372BB" w:rsidRPr="008B196E" w:rsidRDefault="005372BB" w:rsidP="005372BB">
            <w:pPr>
              <w:ind w:left="-426" w:right="-93"/>
              <w:rPr>
                <w:sz w:val="14"/>
              </w:rPr>
            </w:pPr>
          </w:p>
        </w:tc>
      </w:tr>
      <w:tr w:rsidR="008B196E" w:rsidRPr="008B196E" w14:paraId="0D416F78" w14:textId="77777777" w:rsidTr="0091664D">
        <w:trPr>
          <w:trHeight w:val="20"/>
        </w:trPr>
        <w:tc>
          <w:tcPr>
            <w:tcW w:w="338" w:type="pct"/>
            <w:tcBorders>
              <w:top w:val="single" w:sz="4" w:space="0" w:color="auto"/>
              <w:bottom w:val="single" w:sz="4" w:space="0" w:color="auto"/>
              <w:right w:val="single" w:sz="4" w:space="0" w:color="auto"/>
            </w:tcBorders>
          </w:tcPr>
          <w:p w14:paraId="3C06D4C6"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6D1D7F6D"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1FAE6E16"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01C214A4"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0D9E9878"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184BF29D"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34A7324C" w14:textId="77777777" w:rsidR="005372BB" w:rsidRPr="008B196E" w:rsidRDefault="005372BB" w:rsidP="005372BB">
            <w:pPr>
              <w:ind w:left="-426" w:right="-93"/>
              <w:rPr>
                <w:sz w:val="14"/>
              </w:rPr>
            </w:pPr>
          </w:p>
        </w:tc>
      </w:tr>
      <w:tr w:rsidR="008B196E" w:rsidRPr="008B196E" w14:paraId="748E31F3" w14:textId="77777777" w:rsidTr="0091664D">
        <w:trPr>
          <w:trHeight w:val="20"/>
        </w:trPr>
        <w:tc>
          <w:tcPr>
            <w:tcW w:w="338" w:type="pct"/>
            <w:tcBorders>
              <w:top w:val="single" w:sz="4" w:space="0" w:color="auto"/>
              <w:bottom w:val="single" w:sz="4" w:space="0" w:color="auto"/>
              <w:right w:val="single" w:sz="4" w:space="0" w:color="auto"/>
            </w:tcBorders>
          </w:tcPr>
          <w:p w14:paraId="225E0A9D"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CC9EF79"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9F49E8B"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78730D10"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0C92575"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6FAEE313"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234A4D8F" w14:textId="77777777" w:rsidR="005372BB" w:rsidRPr="008B196E" w:rsidRDefault="005372BB" w:rsidP="005372BB">
            <w:pPr>
              <w:ind w:left="-426" w:right="-93"/>
              <w:rPr>
                <w:sz w:val="14"/>
              </w:rPr>
            </w:pPr>
          </w:p>
        </w:tc>
      </w:tr>
      <w:tr w:rsidR="008B196E" w:rsidRPr="008B196E" w14:paraId="668C377E" w14:textId="77777777" w:rsidTr="0091664D">
        <w:trPr>
          <w:trHeight w:val="20"/>
        </w:trPr>
        <w:tc>
          <w:tcPr>
            <w:tcW w:w="338" w:type="pct"/>
            <w:tcBorders>
              <w:top w:val="single" w:sz="4" w:space="0" w:color="auto"/>
              <w:bottom w:val="single" w:sz="4" w:space="0" w:color="auto"/>
              <w:right w:val="single" w:sz="4" w:space="0" w:color="auto"/>
            </w:tcBorders>
          </w:tcPr>
          <w:p w14:paraId="0E1F30AA"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5D9AA71F"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110A4767"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5261E68D"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10D6888A"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1140DD65"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007A1535" w14:textId="77777777" w:rsidR="005372BB" w:rsidRPr="008B196E" w:rsidRDefault="005372BB" w:rsidP="005372BB">
            <w:pPr>
              <w:ind w:left="-426" w:right="-93"/>
              <w:rPr>
                <w:sz w:val="14"/>
              </w:rPr>
            </w:pPr>
          </w:p>
        </w:tc>
      </w:tr>
      <w:tr w:rsidR="008B196E" w:rsidRPr="008B196E" w14:paraId="248FB114" w14:textId="77777777" w:rsidTr="0091664D">
        <w:trPr>
          <w:trHeight w:val="20"/>
        </w:trPr>
        <w:tc>
          <w:tcPr>
            <w:tcW w:w="338" w:type="pct"/>
            <w:tcBorders>
              <w:top w:val="single" w:sz="4" w:space="0" w:color="auto"/>
              <w:bottom w:val="single" w:sz="4" w:space="0" w:color="auto"/>
              <w:right w:val="single" w:sz="4" w:space="0" w:color="auto"/>
            </w:tcBorders>
          </w:tcPr>
          <w:p w14:paraId="2C39C12E" w14:textId="77777777" w:rsidR="005372BB" w:rsidRPr="008B196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3EB4CFF0"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999F5F1" w14:textId="77777777" w:rsidR="005372BB" w:rsidRPr="008B196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627CEA87" w14:textId="77777777" w:rsidR="005372BB" w:rsidRPr="008B196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6D3E1DEC" w14:textId="77777777" w:rsidR="005372BB" w:rsidRPr="008B196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030EE19F" w14:textId="77777777" w:rsidR="005372BB" w:rsidRPr="008B196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6CF2400A" w14:textId="77777777" w:rsidR="005372BB" w:rsidRPr="008B196E" w:rsidRDefault="005372BB" w:rsidP="005372BB">
            <w:pPr>
              <w:ind w:left="-426" w:right="-93"/>
              <w:rPr>
                <w:sz w:val="14"/>
              </w:rPr>
            </w:pPr>
          </w:p>
        </w:tc>
      </w:tr>
      <w:tr w:rsidR="008B196E" w:rsidRPr="008B196E" w14:paraId="61143027" w14:textId="77777777" w:rsidTr="0091664D">
        <w:trPr>
          <w:trHeight w:val="20"/>
        </w:trPr>
        <w:tc>
          <w:tcPr>
            <w:tcW w:w="338" w:type="pct"/>
            <w:tcBorders>
              <w:top w:val="single" w:sz="4" w:space="0" w:color="auto"/>
              <w:right w:val="single" w:sz="4" w:space="0" w:color="auto"/>
            </w:tcBorders>
          </w:tcPr>
          <w:p w14:paraId="378916F8" w14:textId="77777777" w:rsidR="005372BB" w:rsidRPr="008B196E" w:rsidRDefault="005372BB" w:rsidP="005372BB">
            <w:pPr>
              <w:ind w:left="-426" w:right="-93"/>
              <w:rPr>
                <w:sz w:val="14"/>
              </w:rPr>
            </w:pPr>
          </w:p>
        </w:tc>
        <w:tc>
          <w:tcPr>
            <w:tcW w:w="485" w:type="pct"/>
            <w:tcBorders>
              <w:top w:val="single" w:sz="4" w:space="0" w:color="auto"/>
              <w:left w:val="single" w:sz="4" w:space="0" w:color="auto"/>
              <w:right w:val="single" w:sz="4" w:space="0" w:color="auto"/>
            </w:tcBorders>
          </w:tcPr>
          <w:p w14:paraId="2143059B" w14:textId="77777777" w:rsidR="005372BB" w:rsidRPr="008B196E" w:rsidRDefault="005372BB" w:rsidP="005372BB">
            <w:pPr>
              <w:ind w:left="-426" w:right="-93"/>
              <w:rPr>
                <w:sz w:val="14"/>
              </w:rPr>
            </w:pPr>
          </w:p>
        </w:tc>
        <w:tc>
          <w:tcPr>
            <w:tcW w:w="2523" w:type="pct"/>
            <w:gridSpan w:val="4"/>
            <w:tcBorders>
              <w:top w:val="single" w:sz="4" w:space="0" w:color="auto"/>
              <w:left w:val="single" w:sz="4" w:space="0" w:color="auto"/>
              <w:right w:val="single" w:sz="4" w:space="0" w:color="auto"/>
            </w:tcBorders>
          </w:tcPr>
          <w:p w14:paraId="233AD929" w14:textId="77777777" w:rsidR="005372BB" w:rsidRPr="008B196E" w:rsidRDefault="005372BB" w:rsidP="005372BB">
            <w:pPr>
              <w:ind w:left="-426" w:right="-93"/>
              <w:rPr>
                <w:sz w:val="14"/>
              </w:rPr>
            </w:pPr>
          </w:p>
        </w:tc>
        <w:tc>
          <w:tcPr>
            <w:tcW w:w="381" w:type="pct"/>
            <w:tcBorders>
              <w:top w:val="single" w:sz="4" w:space="0" w:color="auto"/>
              <w:left w:val="single" w:sz="4" w:space="0" w:color="auto"/>
              <w:right w:val="single" w:sz="4" w:space="0" w:color="auto"/>
            </w:tcBorders>
          </w:tcPr>
          <w:p w14:paraId="23A9C92C" w14:textId="77777777" w:rsidR="005372BB" w:rsidRPr="008B196E" w:rsidRDefault="005372BB" w:rsidP="005372BB">
            <w:pPr>
              <w:ind w:left="-426" w:right="-93"/>
              <w:rPr>
                <w:sz w:val="14"/>
              </w:rPr>
            </w:pPr>
          </w:p>
        </w:tc>
        <w:tc>
          <w:tcPr>
            <w:tcW w:w="414" w:type="pct"/>
            <w:tcBorders>
              <w:top w:val="single" w:sz="4" w:space="0" w:color="auto"/>
              <w:left w:val="single" w:sz="4" w:space="0" w:color="auto"/>
              <w:right w:val="single" w:sz="4" w:space="0" w:color="auto"/>
            </w:tcBorders>
          </w:tcPr>
          <w:p w14:paraId="43975734" w14:textId="77777777" w:rsidR="005372BB" w:rsidRPr="008B196E" w:rsidRDefault="005372BB" w:rsidP="005372BB">
            <w:pPr>
              <w:ind w:left="-426" w:right="-93"/>
              <w:rPr>
                <w:sz w:val="14"/>
              </w:rPr>
            </w:pPr>
          </w:p>
        </w:tc>
        <w:tc>
          <w:tcPr>
            <w:tcW w:w="364" w:type="pct"/>
            <w:tcBorders>
              <w:top w:val="single" w:sz="4" w:space="0" w:color="auto"/>
              <w:left w:val="single" w:sz="4" w:space="0" w:color="auto"/>
              <w:right w:val="single" w:sz="4" w:space="0" w:color="auto"/>
            </w:tcBorders>
          </w:tcPr>
          <w:p w14:paraId="1FF944E7" w14:textId="77777777" w:rsidR="005372BB" w:rsidRPr="008B196E" w:rsidRDefault="005372BB" w:rsidP="005372BB">
            <w:pPr>
              <w:ind w:left="-426" w:right="-93"/>
              <w:rPr>
                <w:sz w:val="14"/>
              </w:rPr>
            </w:pPr>
          </w:p>
        </w:tc>
        <w:tc>
          <w:tcPr>
            <w:tcW w:w="495" w:type="pct"/>
            <w:tcBorders>
              <w:top w:val="single" w:sz="4" w:space="0" w:color="auto"/>
              <w:left w:val="single" w:sz="4" w:space="0" w:color="auto"/>
            </w:tcBorders>
          </w:tcPr>
          <w:p w14:paraId="38D511AF" w14:textId="77777777" w:rsidR="005372BB" w:rsidRPr="008B196E" w:rsidRDefault="005372BB" w:rsidP="005372BB">
            <w:pPr>
              <w:ind w:left="-426" w:right="-93"/>
              <w:rPr>
                <w:sz w:val="14"/>
              </w:rPr>
            </w:pPr>
          </w:p>
        </w:tc>
      </w:tr>
      <w:tr w:rsidR="008B196E" w:rsidRPr="008B196E" w14:paraId="359E9115" w14:textId="77777777" w:rsidTr="0091664D">
        <w:trPr>
          <w:trHeight w:val="20"/>
        </w:trPr>
        <w:tc>
          <w:tcPr>
            <w:tcW w:w="4505" w:type="pct"/>
            <w:gridSpan w:val="9"/>
            <w:tcBorders>
              <w:right w:val="single" w:sz="4" w:space="0" w:color="auto"/>
            </w:tcBorders>
          </w:tcPr>
          <w:p w14:paraId="5E88303E" w14:textId="77777777" w:rsidR="005372BB" w:rsidRPr="008B196E" w:rsidRDefault="005372BB" w:rsidP="005372BB">
            <w:pPr>
              <w:ind w:left="-426" w:right="-93"/>
              <w:rPr>
                <w:sz w:val="14"/>
              </w:rPr>
            </w:pPr>
            <w:r w:rsidRPr="008B196E">
              <w:rPr>
                <w:sz w:val="14"/>
              </w:rPr>
              <w:t xml:space="preserve">                                                                                                                                   SUBTOTAL (19)                                                                                                                                        IVA (20)</w:t>
            </w:r>
          </w:p>
          <w:p w14:paraId="29AF9FD4" w14:textId="77777777" w:rsidR="005372BB" w:rsidRPr="008B196E" w:rsidRDefault="005372BB" w:rsidP="005372BB">
            <w:pPr>
              <w:ind w:left="-426" w:right="-93"/>
              <w:rPr>
                <w:sz w:val="14"/>
              </w:rPr>
            </w:pPr>
            <w:r w:rsidRPr="008B196E">
              <w:rPr>
                <w:sz w:val="14"/>
              </w:rPr>
              <w:t xml:space="preserve">                                                                                                                                        TOTAL (21)</w:t>
            </w:r>
          </w:p>
        </w:tc>
        <w:tc>
          <w:tcPr>
            <w:tcW w:w="495" w:type="pct"/>
            <w:tcBorders>
              <w:left w:val="single" w:sz="4" w:space="0" w:color="auto"/>
            </w:tcBorders>
          </w:tcPr>
          <w:p w14:paraId="519351AB" w14:textId="77777777" w:rsidR="005372BB" w:rsidRPr="008B196E" w:rsidRDefault="005372BB" w:rsidP="005372BB">
            <w:pPr>
              <w:ind w:left="-426" w:right="-93"/>
              <w:rPr>
                <w:sz w:val="14"/>
              </w:rPr>
            </w:pPr>
          </w:p>
          <w:p w14:paraId="1BB0FC2B" w14:textId="77777777" w:rsidR="005372BB" w:rsidRPr="008B196E" w:rsidRDefault="005372BB" w:rsidP="005372BB">
            <w:pPr>
              <w:ind w:left="-426" w:right="-93"/>
              <w:rPr>
                <w:sz w:val="14"/>
              </w:rPr>
            </w:pPr>
          </w:p>
          <w:p w14:paraId="6FC6B870" w14:textId="77777777" w:rsidR="005372BB" w:rsidRPr="008B196E" w:rsidRDefault="005372BB" w:rsidP="005372BB">
            <w:pPr>
              <w:ind w:left="-426" w:right="-93"/>
              <w:rPr>
                <w:sz w:val="14"/>
              </w:rPr>
            </w:pPr>
          </w:p>
        </w:tc>
      </w:tr>
      <w:tr w:rsidR="008B196E" w:rsidRPr="008B196E" w14:paraId="4F30061B" w14:textId="77777777" w:rsidTr="0091664D">
        <w:trPr>
          <w:trHeight w:val="20"/>
        </w:trPr>
        <w:tc>
          <w:tcPr>
            <w:tcW w:w="1184" w:type="pct"/>
            <w:gridSpan w:val="3"/>
            <w:tcBorders>
              <w:right w:val="single" w:sz="4" w:space="0" w:color="auto"/>
            </w:tcBorders>
          </w:tcPr>
          <w:p w14:paraId="1F3097CA" w14:textId="77777777" w:rsidR="005372BB" w:rsidRPr="008B196E" w:rsidRDefault="005372BB" w:rsidP="005372BB">
            <w:pPr>
              <w:ind w:left="-426" w:right="-93"/>
              <w:rPr>
                <w:sz w:val="14"/>
              </w:rPr>
            </w:pPr>
          </w:p>
          <w:p w14:paraId="263BECF6" w14:textId="77777777" w:rsidR="005372BB" w:rsidRPr="008B196E" w:rsidRDefault="005372BB" w:rsidP="005372BB">
            <w:pPr>
              <w:ind w:left="-426" w:right="-93"/>
              <w:rPr>
                <w:sz w:val="14"/>
              </w:rPr>
            </w:pPr>
          </w:p>
          <w:p w14:paraId="63FE6545" w14:textId="77777777" w:rsidR="005372BB" w:rsidRPr="008B196E" w:rsidRDefault="005372BB" w:rsidP="005372BB">
            <w:pPr>
              <w:ind w:left="-426" w:right="-93"/>
              <w:rPr>
                <w:sz w:val="14"/>
              </w:rPr>
            </w:pPr>
            <w:r w:rsidRPr="008B196E">
              <w:rPr>
                <w:sz w:val="14"/>
              </w:rPr>
              <w:t>____________________________</w:t>
            </w:r>
          </w:p>
          <w:p w14:paraId="317FE1FB" w14:textId="77777777" w:rsidR="005372BB" w:rsidRPr="008B196E" w:rsidRDefault="005372BB" w:rsidP="005372BB">
            <w:pPr>
              <w:ind w:left="-426" w:right="-93"/>
              <w:rPr>
                <w:sz w:val="14"/>
              </w:rPr>
            </w:pPr>
            <w:r w:rsidRPr="008B196E">
              <w:rPr>
                <w:sz w:val="14"/>
              </w:rPr>
              <w:t>Nombre y Firma del Proveedor (22)</w:t>
            </w:r>
          </w:p>
          <w:p w14:paraId="120D32D4" w14:textId="77777777" w:rsidR="005372BB" w:rsidRPr="008B196E" w:rsidRDefault="005372BB" w:rsidP="005372BB">
            <w:pPr>
              <w:ind w:left="-426" w:right="-93"/>
              <w:rPr>
                <w:sz w:val="14"/>
              </w:rPr>
            </w:pPr>
          </w:p>
        </w:tc>
        <w:tc>
          <w:tcPr>
            <w:tcW w:w="1530" w:type="pct"/>
            <w:gridSpan w:val="2"/>
            <w:tcBorders>
              <w:left w:val="single" w:sz="4" w:space="0" w:color="auto"/>
              <w:right w:val="single" w:sz="4" w:space="0" w:color="auto"/>
            </w:tcBorders>
          </w:tcPr>
          <w:p w14:paraId="1F639DEC" w14:textId="77777777" w:rsidR="005372BB" w:rsidRPr="008B196E" w:rsidRDefault="005372BB" w:rsidP="005372BB">
            <w:pPr>
              <w:ind w:left="-426" w:right="-93"/>
              <w:rPr>
                <w:sz w:val="14"/>
              </w:rPr>
            </w:pPr>
          </w:p>
          <w:p w14:paraId="4BAE3555" w14:textId="77777777" w:rsidR="005372BB" w:rsidRPr="008B196E" w:rsidRDefault="005372BB" w:rsidP="005372BB">
            <w:pPr>
              <w:ind w:left="-426" w:right="-93"/>
              <w:rPr>
                <w:sz w:val="14"/>
              </w:rPr>
            </w:pPr>
          </w:p>
          <w:p w14:paraId="7540EC78" w14:textId="77777777" w:rsidR="005372BB" w:rsidRPr="008B196E" w:rsidRDefault="005372BB" w:rsidP="005372BB">
            <w:pPr>
              <w:ind w:left="-426" w:right="-93"/>
              <w:rPr>
                <w:sz w:val="14"/>
              </w:rPr>
            </w:pPr>
            <w:r w:rsidRPr="008B196E">
              <w:rPr>
                <w:sz w:val="14"/>
              </w:rPr>
              <w:t>____________________________________</w:t>
            </w:r>
          </w:p>
          <w:p w14:paraId="56BCBBB1" w14:textId="77777777" w:rsidR="005372BB" w:rsidRPr="008B196E" w:rsidRDefault="005372BB" w:rsidP="005372BB">
            <w:pPr>
              <w:ind w:left="-426" w:right="-93"/>
              <w:rPr>
                <w:sz w:val="14"/>
              </w:rPr>
            </w:pPr>
            <w:r w:rsidRPr="008B196E">
              <w:rPr>
                <w:sz w:val="14"/>
              </w:rPr>
              <w:t>Fecha en que recibe y acepta el proveedor (23)</w:t>
            </w:r>
          </w:p>
          <w:p w14:paraId="21795822" w14:textId="77777777" w:rsidR="005372BB" w:rsidRPr="008B196E" w:rsidRDefault="005372BB" w:rsidP="005372BB">
            <w:pPr>
              <w:ind w:left="-426" w:right="-93"/>
              <w:rPr>
                <w:sz w:val="14"/>
              </w:rPr>
            </w:pPr>
          </w:p>
        </w:tc>
        <w:tc>
          <w:tcPr>
            <w:tcW w:w="2286" w:type="pct"/>
            <w:gridSpan w:val="5"/>
            <w:tcBorders>
              <w:left w:val="single" w:sz="4" w:space="0" w:color="auto"/>
            </w:tcBorders>
          </w:tcPr>
          <w:p w14:paraId="4736DA3B" w14:textId="77777777" w:rsidR="005372BB" w:rsidRPr="008B196E" w:rsidRDefault="005372BB" w:rsidP="005372BB">
            <w:pPr>
              <w:ind w:left="-426" w:right="-93"/>
              <w:rPr>
                <w:sz w:val="14"/>
              </w:rPr>
            </w:pPr>
          </w:p>
          <w:p w14:paraId="1E5EE705" w14:textId="77777777" w:rsidR="005372BB" w:rsidRPr="008B196E" w:rsidRDefault="005372BB" w:rsidP="005372BB">
            <w:pPr>
              <w:ind w:left="-426" w:right="-93"/>
              <w:rPr>
                <w:sz w:val="14"/>
              </w:rPr>
            </w:pPr>
          </w:p>
          <w:p w14:paraId="39D17FA3" w14:textId="77777777" w:rsidR="005372BB" w:rsidRPr="008B196E" w:rsidRDefault="005372BB" w:rsidP="005372BB">
            <w:pPr>
              <w:ind w:left="-426" w:right="-93"/>
              <w:rPr>
                <w:sz w:val="14"/>
              </w:rPr>
            </w:pPr>
            <w:r w:rsidRPr="008B196E">
              <w:rPr>
                <w:sz w:val="14"/>
              </w:rPr>
              <w:t>______________________________________________________</w:t>
            </w:r>
          </w:p>
          <w:p w14:paraId="351A5B5E" w14:textId="77777777" w:rsidR="005372BB" w:rsidRPr="008B196E" w:rsidRDefault="005372BB" w:rsidP="005372BB">
            <w:pPr>
              <w:ind w:left="-426" w:right="-93"/>
              <w:rPr>
                <w:sz w:val="14"/>
              </w:rPr>
            </w:pPr>
            <w:r w:rsidRPr="008B196E">
              <w:rPr>
                <w:sz w:val="14"/>
              </w:rPr>
              <w:t>Nombre y cargo del  servidor público responsable de la administración del contrato o facultado para expedir esta orden (24)</w:t>
            </w:r>
          </w:p>
        </w:tc>
      </w:tr>
    </w:tbl>
    <w:p w14:paraId="0067154D" w14:textId="77777777" w:rsidR="005372BB" w:rsidRPr="008B196E" w:rsidRDefault="005372BB" w:rsidP="005372BB">
      <w:pPr>
        <w:ind w:left="-426" w:right="-93"/>
        <w:rPr>
          <w:rFonts w:eastAsia="Calibri"/>
        </w:rPr>
      </w:pPr>
    </w:p>
    <w:tbl>
      <w:tblPr>
        <w:tblW w:w="5000" w:type="pct"/>
        <w:shd w:val="pct25" w:color="auto" w:fill="auto"/>
        <w:tblCellMar>
          <w:left w:w="70" w:type="dxa"/>
          <w:right w:w="70" w:type="dxa"/>
        </w:tblCellMar>
        <w:tblLook w:val="00A0" w:firstRow="1" w:lastRow="0" w:firstColumn="1" w:lastColumn="0" w:noHBand="0" w:noVBand="0"/>
      </w:tblPr>
      <w:tblGrid>
        <w:gridCol w:w="146"/>
        <w:gridCol w:w="502"/>
        <w:gridCol w:w="1608"/>
        <w:gridCol w:w="211"/>
        <w:gridCol w:w="6697"/>
        <w:gridCol w:w="146"/>
      </w:tblGrid>
      <w:tr w:rsidR="008B196E" w:rsidRPr="008B196E" w14:paraId="7ADC0434" w14:textId="77777777" w:rsidTr="0091664D">
        <w:trPr>
          <w:trHeight w:val="20"/>
        </w:trPr>
        <w:tc>
          <w:tcPr>
            <w:tcW w:w="61" w:type="pct"/>
            <w:tcBorders>
              <w:top w:val="single" w:sz="18" w:space="0" w:color="auto"/>
              <w:left w:val="single" w:sz="18" w:space="0" w:color="auto"/>
            </w:tcBorders>
            <w:shd w:val="pct25" w:color="auto" w:fill="auto"/>
          </w:tcPr>
          <w:p w14:paraId="0DA8D622" w14:textId="77777777" w:rsidR="005372BB" w:rsidRPr="008B196E" w:rsidRDefault="005372BB" w:rsidP="005372BB">
            <w:pPr>
              <w:ind w:left="-426" w:right="-93"/>
              <w:rPr>
                <w:sz w:val="12"/>
              </w:rPr>
            </w:pPr>
          </w:p>
        </w:tc>
        <w:tc>
          <w:tcPr>
            <w:tcW w:w="279" w:type="pct"/>
            <w:tcBorders>
              <w:top w:val="single" w:sz="18" w:space="0" w:color="auto"/>
              <w:left w:val="nil"/>
            </w:tcBorders>
            <w:shd w:val="pct25" w:color="auto" w:fill="auto"/>
          </w:tcPr>
          <w:p w14:paraId="212BA1CF" w14:textId="77777777" w:rsidR="005372BB" w:rsidRPr="008B196E" w:rsidRDefault="005372BB" w:rsidP="005372BB">
            <w:pPr>
              <w:ind w:left="-426" w:right="-93"/>
              <w:rPr>
                <w:sz w:val="12"/>
              </w:rPr>
            </w:pPr>
          </w:p>
        </w:tc>
        <w:tc>
          <w:tcPr>
            <w:tcW w:w="872" w:type="pct"/>
            <w:tcBorders>
              <w:top w:val="single" w:sz="18" w:space="0" w:color="auto"/>
            </w:tcBorders>
            <w:shd w:val="pct25" w:color="auto" w:fill="auto"/>
          </w:tcPr>
          <w:p w14:paraId="21EB40AC" w14:textId="77777777" w:rsidR="005372BB" w:rsidRPr="008B196E" w:rsidRDefault="005372BB" w:rsidP="005372BB">
            <w:pPr>
              <w:ind w:left="-426" w:right="-93"/>
              <w:rPr>
                <w:sz w:val="12"/>
              </w:rPr>
            </w:pPr>
          </w:p>
        </w:tc>
        <w:tc>
          <w:tcPr>
            <w:tcW w:w="3727" w:type="pct"/>
            <w:gridSpan w:val="2"/>
            <w:tcBorders>
              <w:top w:val="single" w:sz="18" w:space="0" w:color="auto"/>
            </w:tcBorders>
            <w:shd w:val="pct25" w:color="auto" w:fill="auto"/>
          </w:tcPr>
          <w:p w14:paraId="591CD48F" w14:textId="77777777" w:rsidR="005372BB" w:rsidRPr="008B196E" w:rsidRDefault="005372BB" w:rsidP="005372BB">
            <w:pPr>
              <w:ind w:left="-426" w:right="-93"/>
              <w:rPr>
                <w:sz w:val="12"/>
              </w:rPr>
            </w:pPr>
          </w:p>
        </w:tc>
        <w:tc>
          <w:tcPr>
            <w:tcW w:w="61" w:type="pct"/>
            <w:tcBorders>
              <w:top w:val="single" w:sz="18" w:space="0" w:color="auto"/>
              <w:right w:val="single" w:sz="18" w:space="0" w:color="auto"/>
            </w:tcBorders>
            <w:shd w:val="pct25" w:color="auto" w:fill="auto"/>
          </w:tcPr>
          <w:p w14:paraId="42135621" w14:textId="77777777" w:rsidR="005372BB" w:rsidRPr="008B196E" w:rsidRDefault="005372BB" w:rsidP="005372BB">
            <w:pPr>
              <w:ind w:left="-426" w:right="-93"/>
              <w:rPr>
                <w:sz w:val="12"/>
              </w:rPr>
            </w:pPr>
          </w:p>
        </w:tc>
      </w:tr>
      <w:tr w:rsidR="008B196E" w:rsidRPr="008B196E" w14:paraId="75FCC9BB" w14:textId="77777777" w:rsidTr="0091664D">
        <w:trPr>
          <w:trHeight w:val="20"/>
        </w:trPr>
        <w:tc>
          <w:tcPr>
            <w:tcW w:w="61" w:type="pct"/>
            <w:tcBorders>
              <w:left w:val="single" w:sz="18" w:space="0" w:color="auto"/>
            </w:tcBorders>
            <w:shd w:val="pct25" w:color="auto" w:fill="auto"/>
          </w:tcPr>
          <w:p w14:paraId="659A4563" w14:textId="77777777" w:rsidR="005372BB" w:rsidRPr="008B196E" w:rsidRDefault="005372BB" w:rsidP="005372BB">
            <w:pPr>
              <w:ind w:left="-426" w:right="-93"/>
              <w:rPr>
                <w:sz w:val="12"/>
              </w:rPr>
            </w:pPr>
          </w:p>
        </w:tc>
        <w:tc>
          <w:tcPr>
            <w:tcW w:w="279" w:type="pct"/>
            <w:tcBorders>
              <w:left w:val="nil"/>
            </w:tcBorders>
            <w:shd w:val="pct25" w:color="auto" w:fill="auto"/>
            <w:vAlign w:val="center"/>
          </w:tcPr>
          <w:p w14:paraId="6A64C29A" w14:textId="77777777" w:rsidR="005372BB" w:rsidRPr="008B196E" w:rsidRDefault="005372BB" w:rsidP="005372BB">
            <w:pPr>
              <w:ind w:left="-426" w:right="-93"/>
              <w:rPr>
                <w:sz w:val="12"/>
              </w:rPr>
            </w:pPr>
          </w:p>
        </w:tc>
        <w:tc>
          <w:tcPr>
            <w:tcW w:w="872" w:type="pct"/>
            <w:shd w:val="pct25" w:color="auto" w:fill="auto"/>
            <w:vAlign w:val="center"/>
          </w:tcPr>
          <w:p w14:paraId="368A6D68" w14:textId="77777777" w:rsidR="005372BB" w:rsidRPr="008B196E" w:rsidRDefault="005372BB" w:rsidP="005372BB">
            <w:pPr>
              <w:ind w:left="-426" w:right="-93"/>
              <w:rPr>
                <w:sz w:val="12"/>
              </w:rPr>
            </w:pPr>
            <w:r w:rsidRPr="008B196E">
              <w:rPr>
                <w:sz w:val="12"/>
              </w:rPr>
              <w:t>FO-CON-01</w:t>
            </w:r>
          </w:p>
        </w:tc>
        <w:tc>
          <w:tcPr>
            <w:tcW w:w="3727" w:type="pct"/>
            <w:gridSpan w:val="2"/>
            <w:shd w:val="pct25" w:color="auto" w:fill="auto"/>
            <w:vAlign w:val="center"/>
          </w:tcPr>
          <w:p w14:paraId="7793F1FD" w14:textId="77777777" w:rsidR="005372BB" w:rsidRPr="008B196E" w:rsidRDefault="005372BB" w:rsidP="005372BB">
            <w:pPr>
              <w:ind w:left="-426" w:right="-93"/>
              <w:rPr>
                <w:sz w:val="12"/>
              </w:rPr>
            </w:pPr>
            <w:r w:rsidRPr="008B196E">
              <w:rPr>
                <w:sz w:val="12"/>
              </w:rPr>
              <w:t>Orden de suministro</w:t>
            </w:r>
          </w:p>
        </w:tc>
        <w:tc>
          <w:tcPr>
            <w:tcW w:w="61" w:type="pct"/>
            <w:tcBorders>
              <w:right w:val="single" w:sz="18" w:space="0" w:color="auto"/>
            </w:tcBorders>
            <w:shd w:val="pct25" w:color="auto" w:fill="auto"/>
          </w:tcPr>
          <w:p w14:paraId="01B7747E" w14:textId="77777777" w:rsidR="005372BB" w:rsidRPr="008B196E" w:rsidRDefault="005372BB" w:rsidP="005372BB">
            <w:pPr>
              <w:ind w:left="-426" w:right="-93"/>
              <w:rPr>
                <w:sz w:val="12"/>
              </w:rPr>
            </w:pPr>
          </w:p>
        </w:tc>
      </w:tr>
      <w:tr w:rsidR="008B196E" w:rsidRPr="008B196E" w14:paraId="4923A752" w14:textId="77777777" w:rsidTr="0091664D">
        <w:trPr>
          <w:trHeight w:val="20"/>
        </w:trPr>
        <w:tc>
          <w:tcPr>
            <w:tcW w:w="61" w:type="pct"/>
            <w:tcBorders>
              <w:left w:val="single" w:sz="18" w:space="0" w:color="auto"/>
            </w:tcBorders>
            <w:shd w:val="pct25" w:color="auto" w:fill="auto"/>
          </w:tcPr>
          <w:p w14:paraId="7DD40178" w14:textId="77777777" w:rsidR="005372BB" w:rsidRPr="008B196E" w:rsidRDefault="005372BB" w:rsidP="005372BB">
            <w:pPr>
              <w:ind w:left="-426" w:right="-93"/>
              <w:rPr>
                <w:sz w:val="12"/>
              </w:rPr>
            </w:pPr>
          </w:p>
        </w:tc>
        <w:tc>
          <w:tcPr>
            <w:tcW w:w="4877" w:type="pct"/>
            <w:gridSpan w:val="4"/>
            <w:tcBorders>
              <w:left w:val="nil"/>
            </w:tcBorders>
            <w:shd w:val="pct25" w:color="auto" w:fill="auto"/>
            <w:vAlign w:val="center"/>
          </w:tcPr>
          <w:p w14:paraId="49495726" w14:textId="77777777" w:rsidR="005372BB" w:rsidRPr="008B196E" w:rsidRDefault="005372BB" w:rsidP="005372BB">
            <w:pPr>
              <w:ind w:left="-426" w:right="-93"/>
              <w:rPr>
                <w:sz w:val="12"/>
              </w:rPr>
            </w:pPr>
          </w:p>
        </w:tc>
        <w:tc>
          <w:tcPr>
            <w:tcW w:w="61" w:type="pct"/>
            <w:tcBorders>
              <w:right w:val="single" w:sz="18" w:space="0" w:color="auto"/>
            </w:tcBorders>
            <w:shd w:val="pct25" w:color="auto" w:fill="auto"/>
          </w:tcPr>
          <w:p w14:paraId="1DA11EB4" w14:textId="77777777" w:rsidR="005372BB" w:rsidRPr="008B196E" w:rsidRDefault="005372BB" w:rsidP="005372BB">
            <w:pPr>
              <w:ind w:left="-426" w:right="-93"/>
              <w:rPr>
                <w:sz w:val="12"/>
              </w:rPr>
            </w:pPr>
          </w:p>
        </w:tc>
      </w:tr>
      <w:tr w:rsidR="008B196E" w:rsidRPr="008B196E" w14:paraId="52C1F36B" w14:textId="77777777" w:rsidTr="0091664D">
        <w:trPr>
          <w:trHeight w:val="20"/>
        </w:trPr>
        <w:tc>
          <w:tcPr>
            <w:tcW w:w="61" w:type="pct"/>
            <w:tcBorders>
              <w:left w:val="single" w:sz="18" w:space="0" w:color="auto"/>
            </w:tcBorders>
            <w:shd w:val="pct25" w:color="auto" w:fill="auto"/>
          </w:tcPr>
          <w:p w14:paraId="77D6DD03" w14:textId="77777777" w:rsidR="005372BB" w:rsidRPr="008B196E" w:rsidRDefault="005372BB" w:rsidP="005372BB">
            <w:pPr>
              <w:ind w:left="-426" w:right="-93"/>
              <w:rPr>
                <w:sz w:val="12"/>
              </w:rPr>
            </w:pPr>
          </w:p>
        </w:tc>
        <w:tc>
          <w:tcPr>
            <w:tcW w:w="4877" w:type="pct"/>
            <w:gridSpan w:val="4"/>
            <w:tcBorders>
              <w:left w:val="nil"/>
            </w:tcBorders>
            <w:shd w:val="pct25" w:color="auto" w:fill="auto"/>
            <w:vAlign w:val="center"/>
          </w:tcPr>
          <w:p w14:paraId="08E9AF55" w14:textId="77777777" w:rsidR="005372BB" w:rsidRPr="008B196E" w:rsidRDefault="005372BB" w:rsidP="005372BB">
            <w:pPr>
              <w:ind w:left="-426" w:right="-93"/>
              <w:rPr>
                <w:sz w:val="12"/>
              </w:rPr>
            </w:pPr>
            <w:r w:rsidRPr="008B196E">
              <w:rPr>
                <w:sz w:val="12"/>
              </w:rPr>
              <w:t>Descripción</w:t>
            </w:r>
          </w:p>
        </w:tc>
        <w:tc>
          <w:tcPr>
            <w:tcW w:w="61" w:type="pct"/>
            <w:tcBorders>
              <w:right w:val="single" w:sz="18" w:space="0" w:color="auto"/>
            </w:tcBorders>
            <w:shd w:val="pct25" w:color="auto" w:fill="auto"/>
          </w:tcPr>
          <w:p w14:paraId="07F81172" w14:textId="77777777" w:rsidR="005372BB" w:rsidRPr="008B196E" w:rsidRDefault="005372BB" w:rsidP="005372BB">
            <w:pPr>
              <w:ind w:left="-426" w:right="-93"/>
              <w:rPr>
                <w:sz w:val="12"/>
              </w:rPr>
            </w:pPr>
          </w:p>
        </w:tc>
      </w:tr>
      <w:tr w:rsidR="008B196E" w:rsidRPr="008B196E" w14:paraId="1B49692C" w14:textId="77777777" w:rsidTr="0091664D">
        <w:trPr>
          <w:trHeight w:val="20"/>
        </w:trPr>
        <w:tc>
          <w:tcPr>
            <w:tcW w:w="61" w:type="pct"/>
            <w:tcBorders>
              <w:left w:val="single" w:sz="18" w:space="0" w:color="auto"/>
            </w:tcBorders>
            <w:shd w:val="pct25" w:color="auto" w:fill="auto"/>
          </w:tcPr>
          <w:p w14:paraId="75A421C4" w14:textId="77777777" w:rsidR="005372BB" w:rsidRPr="008B196E" w:rsidRDefault="005372BB" w:rsidP="005372BB">
            <w:pPr>
              <w:ind w:left="-426" w:right="-93"/>
              <w:rPr>
                <w:sz w:val="12"/>
              </w:rPr>
            </w:pPr>
          </w:p>
        </w:tc>
        <w:tc>
          <w:tcPr>
            <w:tcW w:w="4877" w:type="pct"/>
            <w:gridSpan w:val="4"/>
            <w:tcBorders>
              <w:left w:val="nil"/>
            </w:tcBorders>
            <w:shd w:val="pct25" w:color="auto" w:fill="auto"/>
          </w:tcPr>
          <w:p w14:paraId="34B04A80" w14:textId="77777777" w:rsidR="005372BB" w:rsidRPr="008B196E" w:rsidRDefault="005372BB" w:rsidP="005372BB">
            <w:pPr>
              <w:ind w:left="-426" w:right="-93"/>
              <w:rPr>
                <w:sz w:val="12"/>
              </w:rPr>
            </w:pPr>
            <w:r w:rsidRPr="008B196E">
              <w:rPr>
                <w:sz w:val="12"/>
              </w:rPr>
              <w:t>Documento externo que se utiliza para solicitar a un proveedor que surta la cantidad de bienes, arrendamientos o servicios requeridos, tratándose de contratos abiertos.</w:t>
            </w:r>
          </w:p>
          <w:p w14:paraId="6A26D25C" w14:textId="77777777" w:rsidR="005372BB" w:rsidRPr="008B196E" w:rsidRDefault="005372BB" w:rsidP="005372BB">
            <w:pPr>
              <w:ind w:left="-426" w:right="-93"/>
              <w:rPr>
                <w:sz w:val="12"/>
              </w:rPr>
            </w:pPr>
          </w:p>
        </w:tc>
        <w:tc>
          <w:tcPr>
            <w:tcW w:w="61" w:type="pct"/>
            <w:tcBorders>
              <w:right w:val="single" w:sz="18" w:space="0" w:color="auto"/>
            </w:tcBorders>
            <w:shd w:val="pct25" w:color="auto" w:fill="auto"/>
          </w:tcPr>
          <w:p w14:paraId="6E6106A9" w14:textId="77777777" w:rsidR="005372BB" w:rsidRPr="008B196E" w:rsidRDefault="005372BB" w:rsidP="005372BB">
            <w:pPr>
              <w:ind w:left="-426" w:right="-93"/>
              <w:rPr>
                <w:sz w:val="12"/>
              </w:rPr>
            </w:pPr>
          </w:p>
        </w:tc>
      </w:tr>
      <w:tr w:rsidR="008B196E" w:rsidRPr="008B196E" w14:paraId="5BC390BD" w14:textId="77777777" w:rsidTr="0091664D">
        <w:trPr>
          <w:trHeight w:val="20"/>
        </w:trPr>
        <w:tc>
          <w:tcPr>
            <w:tcW w:w="61" w:type="pct"/>
            <w:tcBorders>
              <w:left w:val="single" w:sz="18" w:space="0" w:color="auto"/>
            </w:tcBorders>
            <w:shd w:val="pct25" w:color="auto" w:fill="auto"/>
          </w:tcPr>
          <w:p w14:paraId="6A54867D" w14:textId="77777777" w:rsidR="005372BB" w:rsidRPr="008B196E" w:rsidRDefault="005372BB" w:rsidP="005372BB">
            <w:pPr>
              <w:ind w:left="-426" w:right="-93"/>
              <w:rPr>
                <w:sz w:val="12"/>
              </w:rPr>
            </w:pPr>
          </w:p>
        </w:tc>
        <w:tc>
          <w:tcPr>
            <w:tcW w:w="4877" w:type="pct"/>
            <w:gridSpan w:val="4"/>
            <w:tcBorders>
              <w:left w:val="nil"/>
            </w:tcBorders>
            <w:shd w:val="pct25" w:color="auto" w:fill="auto"/>
            <w:vAlign w:val="center"/>
          </w:tcPr>
          <w:p w14:paraId="47B84A84" w14:textId="77777777" w:rsidR="005372BB" w:rsidRPr="008B196E" w:rsidRDefault="005372BB" w:rsidP="005372BB">
            <w:pPr>
              <w:ind w:left="-426" w:right="-93"/>
              <w:rPr>
                <w:sz w:val="12"/>
              </w:rPr>
            </w:pPr>
            <w:r w:rsidRPr="008B196E">
              <w:rPr>
                <w:sz w:val="12"/>
              </w:rPr>
              <w:t>Instructivo de llenado</w:t>
            </w:r>
          </w:p>
          <w:p w14:paraId="040F9362" w14:textId="77777777" w:rsidR="005372BB" w:rsidRPr="008B196E" w:rsidRDefault="005372BB" w:rsidP="005372BB">
            <w:pPr>
              <w:ind w:left="-426" w:right="-93"/>
              <w:rPr>
                <w:sz w:val="12"/>
              </w:rPr>
            </w:pPr>
            <w:r w:rsidRPr="008B196E">
              <w:rPr>
                <w:sz w:val="12"/>
              </w:rPr>
              <w:t>Llenar los campos conforme aplique a la contratación respectiva.</w:t>
            </w:r>
          </w:p>
          <w:p w14:paraId="6495B984" w14:textId="77777777" w:rsidR="005372BB" w:rsidRPr="008B196E" w:rsidRDefault="005372BB" w:rsidP="005372BB">
            <w:pPr>
              <w:ind w:left="-426" w:right="-93"/>
              <w:rPr>
                <w:sz w:val="12"/>
              </w:rPr>
            </w:pPr>
          </w:p>
        </w:tc>
        <w:tc>
          <w:tcPr>
            <w:tcW w:w="61" w:type="pct"/>
            <w:tcBorders>
              <w:right w:val="single" w:sz="18" w:space="0" w:color="auto"/>
            </w:tcBorders>
            <w:shd w:val="pct25" w:color="auto" w:fill="auto"/>
          </w:tcPr>
          <w:p w14:paraId="5EFAEF84" w14:textId="77777777" w:rsidR="005372BB" w:rsidRPr="008B196E" w:rsidRDefault="005372BB" w:rsidP="005372BB">
            <w:pPr>
              <w:ind w:left="-426" w:right="-93"/>
              <w:rPr>
                <w:sz w:val="12"/>
              </w:rPr>
            </w:pPr>
          </w:p>
        </w:tc>
      </w:tr>
      <w:tr w:rsidR="008B196E" w:rsidRPr="008B196E" w14:paraId="3140539C" w14:textId="77777777" w:rsidTr="0091664D">
        <w:trPr>
          <w:trHeight w:val="20"/>
        </w:trPr>
        <w:tc>
          <w:tcPr>
            <w:tcW w:w="61" w:type="pct"/>
            <w:tcBorders>
              <w:left w:val="single" w:sz="18" w:space="0" w:color="auto"/>
              <w:bottom w:val="single" w:sz="18" w:space="0" w:color="auto"/>
            </w:tcBorders>
            <w:shd w:val="pct25" w:color="auto" w:fill="auto"/>
          </w:tcPr>
          <w:p w14:paraId="7894912D" w14:textId="77777777" w:rsidR="005372BB" w:rsidRPr="008B196E" w:rsidRDefault="005372BB" w:rsidP="005372BB">
            <w:pPr>
              <w:ind w:left="-426" w:right="-93"/>
              <w:rPr>
                <w:sz w:val="12"/>
              </w:rPr>
            </w:pPr>
          </w:p>
        </w:tc>
        <w:tc>
          <w:tcPr>
            <w:tcW w:w="1273" w:type="pct"/>
            <w:gridSpan w:val="3"/>
            <w:tcBorders>
              <w:left w:val="nil"/>
              <w:bottom w:val="single" w:sz="18" w:space="0" w:color="auto"/>
              <w:right w:val="single" w:sz="4" w:space="0" w:color="FFFFFF"/>
            </w:tcBorders>
            <w:shd w:val="pct25" w:color="auto" w:fill="auto"/>
          </w:tcPr>
          <w:p w14:paraId="7692687A" w14:textId="77777777" w:rsidR="005372BB" w:rsidRPr="008B196E" w:rsidRDefault="005372BB" w:rsidP="005372BB">
            <w:pPr>
              <w:ind w:left="-426" w:right="-93"/>
              <w:rPr>
                <w:sz w:val="12"/>
              </w:rPr>
            </w:pPr>
            <w:r w:rsidRPr="008B196E">
              <w:rPr>
                <w:sz w:val="12"/>
              </w:rPr>
              <w:t>Proveedor</w:t>
            </w:r>
          </w:p>
          <w:p w14:paraId="69BEF758" w14:textId="77777777" w:rsidR="005372BB" w:rsidRPr="008B196E" w:rsidRDefault="005372BB" w:rsidP="005372BB">
            <w:pPr>
              <w:ind w:left="-426" w:right="-93"/>
              <w:rPr>
                <w:sz w:val="12"/>
              </w:rPr>
            </w:pPr>
            <w:r w:rsidRPr="008B196E">
              <w:rPr>
                <w:sz w:val="12"/>
              </w:rPr>
              <w:t>Domicilio</w:t>
            </w:r>
          </w:p>
          <w:p w14:paraId="5E23E1E1" w14:textId="77777777" w:rsidR="005372BB" w:rsidRPr="008B196E" w:rsidRDefault="005372BB" w:rsidP="005372BB">
            <w:pPr>
              <w:ind w:left="-426" w:right="-93"/>
              <w:rPr>
                <w:sz w:val="12"/>
              </w:rPr>
            </w:pPr>
            <w:r w:rsidRPr="008B196E">
              <w:rPr>
                <w:sz w:val="12"/>
              </w:rPr>
              <w:t>Teléfono</w:t>
            </w:r>
          </w:p>
          <w:p w14:paraId="219D58B2" w14:textId="77777777" w:rsidR="005372BB" w:rsidRPr="008B196E" w:rsidRDefault="005372BB" w:rsidP="005372BB">
            <w:pPr>
              <w:ind w:left="-426" w:right="-93"/>
              <w:rPr>
                <w:sz w:val="12"/>
              </w:rPr>
            </w:pPr>
            <w:r w:rsidRPr="008B196E">
              <w:rPr>
                <w:sz w:val="12"/>
              </w:rPr>
              <w:t>Fax</w:t>
            </w:r>
          </w:p>
          <w:p w14:paraId="2C6063FB" w14:textId="77777777" w:rsidR="005372BB" w:rsidRPr="008B196E" w:rsidRDefault="005372BB" w:rsidP="005372BB">
            <w:pPr>
              <w:ind w:left="-426" w:right="-93"/>
              <w:rPr>
                <w:sz w:val="12"/>
              </w:rPr>
            </w:pPr>
            <w:r w:rsidRPr="008B196E">
              <w:rPr>
                <w:sz w:val="12"/>
              </w:rPr>
              <w:t>Correo electrónico</w:t>
            </w:r>
          </w:p>
          <w:p w14:paraId="08E85A52" w14:textId="77777777" w:rsidR="005372BB" w:rsidRPr="008B196E" w:rsidRDefault="005372BB" w:rsidP="005372BB">
            <w:pPr>
              <w:ind w:left="-426" w:right="-93"/>
              <w:rPr>
                <w:sz w:val="12"/>
              </w:rPr>
            </w:pPr>
            <w:r w:rsidRPr="008B196E">
              <w:rPr>
                <w:sz w:val="12"/>
              </w:rPr>
              <w:t>No. de contrato</w:t>
            </w:r>
          </w:p>
          <w:p w14:paraId="54DDAFDD" w14:textId="77777777" w:rsidR="005372BB" w:rsidRPr="008B196E" w:rsidRDefault="005372BB" w:rsidP="005372BB">
            <w:pPr>
              <w:ind w:left="-426" w:right="-93"/>
              <w:rPr>
                <w:sz w:val="12"/>
              </w:rPr>
            </w:pPr>
            <w:r w:rsidRPr="008B196E">
              <w:rPr>
                <w:sz w:val="12"/>
              </w:rPr>
              <w:t>No. de orden de suministro</w:t>
            </w:r>
          </w:p>
          <w:p w14:paraId="57B09457" w14:textId="77777777" w:rsidR="005372BB" w:rsidRPr="008B196E" w:rsidRDefault="005372BB" w:rsidP="005372BB">
            <w:pPr>
              <w:ind w:left="-426" w:right="-93"/>
              <w:rPr>
                <w:sz w:val="12"/>
              </w:rPr>
            </w:pPr>
            <w:r w:rsidRPr="008B196E">
              <w:rPr>
                <w:sz w:val="12"/>
              </w:rPr>
              <w:t>Fecha</w:t>
            </w:r>
          </w:p>
          <w:p w14:paraId="2C37AC64" w14:textId="77777777" w:rsidR="005372BB" w:rsidRPr="008B196E" w:rsidRDefault="005372BB" w:rsidP="005372BB">
            <w:pPr>
              <w:ind w:left="-426" w:right="-93"/>
              <w:rPr>
                <w:sz w:val="12"/>
              </w:rPr>
            </w:pPr>
            <w:r w:rsidRPr="008B196E">
              <w:rPr>
                <w:sz w:val="12"/>
              </w:rPr>
              <w:t>No. de procedimiento</w:t>
            </w:r>
          </w:p>
          <w:p w14:paraId="6EDD498C" w14:textId="77777777" w:rsidR="005372BB" w:rsidRPr="008B196E" w:rsidRDefault="005372BB" w:rsidP="005372BB">
            <w:pPr>
              <w:ind w:left="-426" w:right="-93"/>
              <w:rPr>
                <w:sz w:val="12"/>
              </w:rPr>
            </w:pPr>
            <w:r w:rsidRPr="008B196E">
              <w:rPr>
                <w:sz w:val="12"/>
              </w:rPr>
              <w:t>Domicilio de entrega</w:t>
            </w:r>
          </w:p>
          <w:p w14:paraId="3A5B7C2B" w14:textId="77777777" w:rsidR="005372BB" w:rsidRPr="008B196E" w:rsidRDefault="005372BB" w:rsidP="005372BB">
            <w:pPr>
              <w:ind w:left="-426" w:right="-93"/>
              <w:rPr>
                <w:sz w:val="12"/>
              </w:rPr>
            </w:pPr>
            <w:r w:rsidRPr="008B196E">
              <w:rPr>
                <w:sz w:val="12"/>
              </w:rPr>
              <w:t>Fecha de entrega</w:t>
            </w:r>
          </w:p>
          <w:p w14:paraId="62B73E48" w14:textId="77777777" w:rsidR="005372BB" w:rsidRPr="008B196E" w:rsidRDefault="005372BB" w:rsidP="005372BB">
            <w:pPr>
              <w:ind w:left="-426" w:right="-93"/>
              <w:rPr>
                <w:sz w:val="12"/>
              </w:rPr>
            </w:pPr>
            <w:r w:rsidRPr="008B196E">
              <w:rPr>
                <w:sz w:val="12"/>
              </w:rPr>
              <w:t>Partida</w:t>
            </w:r>
          </w:p>
          <w:p w14:paraId="2ADD46FE" w14:textId="77777777" w:rsidR="005372BB" w:rsidRPr="008B196E" w:rsidRDefault="005372BB" w:rsidP="005372BB">
            <w:pPr>
              <w:ind w:left="-426" w:right="-93"/>
              <w:rPr>
                <w:sz w:val="12"/>
              </w:rPr>
            </w:pPr>
            <w:r w:rsidRPr="008B196E">
              <w:rPr>
                <w:sz w:val="12"/>
              </w:rPr>
              <w:t>CUCOP</w:t>
            </w:r>
          </w:p>
          <w:p w14:paraId="05F95B43" w14:textId="77777777" w:rsidR="005372BB" w:rsidRPr="008B196E" w:rsidRDefault="005372BB" w:rsidP="005372BB">
            <w:pPr>
              <w:ind w:left="-426" w:right="-93"/>
              <w:rPr>
                <w:sz w:val="12"/>
              </w:rPr>
            </w:pPr>
          </w:p>
          <w:p w14:paraId="4A2EDCC6" w14:textId="77777777" w:rsidR="005372BB" w:rsidRPr="008B196E" w:rsidRDefault="005372BB" w:rsidP="005372BB">
            <w:pPr>
              <w:ind w:left="-426" w:right="-93"/>
              <w:rPr>
                <w:sz w:val="12"/>
              </w:rPr>
            </w:pPr>
            <w:r w:rsidRPr="008B196E">
              <w:rPr>
                <w:sz w:val="12"/>
              </w:rPr>
              <w:t>Descripción</w:t>
            </w:r>
          </w:p>
          <w:p w14:paraId="02D8840E" w14:textId="77777777" w:rsidR="005372BB" w:rsidRPr="008B196E" w:rsidRDefault="005372BB" w:rsidP="005372BB">
            <w:pPr>
              <w:ind w:left="-426" w:right="-93"/>
              <w:rPr>
                <w:sz w:val="12"/>
              </w:rPr>
            </w:pPr>
          </w:p>
          <w:p w14:paraId="474EC4AF" w14:textId="77777777" w:rsidR="005372BB" w:rsidRPr="008B196E" w:rsidRDefault="005372BB" w:rsidP="005372BB">
            <w:pPr>
              <w:ind w:left="-426" w:right="-93"/>
              <w:rPr>
                <w:sz w:val="12"/>
              </w:rPr>
            </w:pPr>
            <w:r w:rsidRPr="008B196E">
              <w:rPr>
                <w:sz w:val="12"/>
              </w:rPr>
              <w:t>Unidad de medida</w:t>
            </w:r>
          </w:p>
          <w:p w14:paraId="33DC3EE0" w14:textId="77777777" w:rsidR="005372BB" w:rsidRPr="008B196E" w:rsidRDefault="005372BB" w:rsidP="005372BB">
            <w:pPr>
              <w:ind w:left="-426" w:right="-93"/>
              <w:rPr>
                <w:sz w:val="12"/>
              </w:rPr>
            </w:pPr>
            <w:r w:rsidRPr="008B196E">
              <w:rPr>
                <w:sz w:val="12"/>
              </w:rPr>
              <w:t>Cantidad solicitada</w:t>
            </w:r>
          </w:p>
          <w:p w14:paraId="2364E4EE" w14:textId="77777777" w:rsidR="005372BB" w:rsidRPr="008B196E" w:rsidRDefault="005372BB" w:rsidP="005372BB">
            <w:pPr>
              <w:ind w:left="-426" w:right="-93"/>
              <w:rPr>
                <w:sz w:val="12"/>
              </w:rPr>
            </w:pPr>
            <w:r w:rsidRPr="008B196E">
              <w:rPr>
                <w:sz w:val="12"/>
              </w:rPr>
              <w:t>Precio unitario</w:t>
            </w:r>
          </w:p>
          <w:p w14:paraId="70AF31DC" w14:textId="77777777" w:rsidR="005372BB" w:rsidRPr="008B196E" w:rsidRDefault="005372BB" w:rsidP="005372BB">
            <w:pPr>
              <w:ind w:left="-426" w:right="-93"/>
              <w:rPr>
                <w:sz w:val="12"/>
              </w:rPr>
            </w:pPr>
            <w:r w:rsidRPr="008B196E">
              <w:rPr>
                <w:sz w:val="12"/>
              </w:rPr>
              <w:t>Importe</w:t>
            </w:r>
          </w:p>
          <w:p w14:paraId="0C18B5FE" w14:textId="77777777" w:rsidR="005372BB" w:rsidRPr="008B196E" w:rsidRDefault="005372BB" w:rsidP="005372BB">
            <w:pPr>
              <w:ind w:left="-426" w:right="-93"/>
              <w:rPr>
                <w:sz w:val="12"/>
              </w:rPr>
            </w:pPr>
            <w:r w:rsidRPr="008B196E">
              <w:rPr>
                <w:sz w:val="12"/>
              </w:rPr>
              <w:t>Subtotal</w:t>
            </w:r>
          </w:p>
          <w:p w14:paraId="2B0A887F" w14:textId="77777777" w:rsidR="005372BB" w:rsidRPr="008B196E" w:rsidRDefault="005372BB" w:rsidP="005372BB">
            <w:pPr>
              <w:ind w:left="-426" w:right="-93"/>
              <w:rPr>
                <w:sz w:val="12"/>
              </w:rPr>
            </w:pPr>
            <w:r w:rsidRPr="008B196E">
              <w:rPr>
                <w:sz w:val="12"/>
              </w:rPr>
              <w:t>IVA</w:t>
            </w:r>
          </w:p>
          <w:p w14:paraId="4E2344F4" w14:textId="77777777" w:rsidR="005372BB" w:rsidRPr="008B196E" w:rsidRDefault="005372BB" w:rsidP="005372BB">
            <w:pPr>
              <w:ind w:left="-426" w:right="-93"/>
              <w:rPr>
                <w:sz w:val="12"/>
              </w:rPr>
            </w:pPr>
            <w:r w:rsidRPr="008B196E">
              <w:rPr>
                <w:sz w:val="12"/>
              </w:rPr>
              <w:t>Total</w:t>
            </w:r>
          </w:p>
          <w:p w14:paraId="3A193628" w14:textId="77777777" w:rsidR="005372BB" w:rsidRPr="008B196E" w:rsidRDefault="005372BB" w:rsidP="005372BB">
            <w:pPr>
              <w:ind w:left="-426" w:right="-93"/>
              <w:rPr>
                <w:sz w:val="12"/>
              </w:rPr>
            </w:pPr>
            <w:r w:rsidRPr="008B196E">
              <w:rPr>
                <w:sz w:val="12"/>
              </w:rPr>
              <w:t>Nombre y firma del proveedor</w:t>
            </w:r>
          </w:p>
          <w:p w14:paraId="743F7D7C" w14:textId="77777777" w:rsidR="005372BB" w:rsidRPr="008B196E" w:rsidRDefault="005372BB" w:rsidP="005372BB">
            <w:pPr>
              <w:ind w:left="-426" w:right="-93"/>
              <w:rPr>
                <w:sz w:val="12"/>
              </w:rPr>
            </w:pPr>
            <w:r w:rsidRPr="008B196E">
              <w:rPr>
                <w:sz w:val="12"/>
              </w:rPr>
              <w:t>Fecha en que recibe y acepta el proveedor</w:t>
            </w:r>
          </w:p>
          <w:p w14:paraId="42BDFFE6" w14:textId="77777777" w:rsidR="005372BB" w:rsidRPr="008B196E" w:rsidRDefault="005372BB" w:rsidP="005372BB">
            <w:pPr>
              <w:ind w:left="-426" w:right="-93"/>
              <w:rPr>
                <w:sz w:val="12"/>
              </w:rPr>
            </w:pPr>
            <w:r w:rsidRPr="008B196E">
              <w:rPr>
                <w:sz w:val="12"/>
              </w:rPr>
              <w:t>Nombre del servidor público</w:t>
            </w:r>
          </w:p>
          <w:p w14:paraId="0E0EEC28" w14:textId="77777777" w:rsidR="005372BB" w:rsidRPr="008B196E" w:rsidRDefault="005372BB" w:rsidP="005372BB">
            <w:pPr>
              <w:ind w:left="-426" w:right="-93"/>
              <w:rPr>
                <w:sz w:val="12"/>
              </w:rPr>
            </w:pPr>
          </w:p>
        </w:tc>
        <w:tc>
          <w:tcPr>
            <w:tcW w:w="3604" w:type="pct"/>
            <w:tcBorders>
              <w:left w:val="single" w:sz="4" w:space="0" w:color="FFFFFF"/>
              <w:bottom w:val="single" w:sz="18" w:space="0" w:color="auto"/>
            </w:tcBorders>
            <w:shd w:val="pct25" w:color="auto" w:fill="auto"/>
          </w:tcPr>
          <w:p w14:paraId="6D866696" w14:textId="77777777" w:rsidR="005372BB" w:rsidRPr="008B196E" w:rsidRDefault="005372BB" w:rsidP="005372BB">
            <w:pPr>
              <w:ind w:left="-426" w:right="-93"/>
              <w:rPr>
                <w:sz w:val="12"/>
              </w:rPr>
            </w:pPr>
            <w:r w:rsidRPr="008B196E">
              <w:rPr>
                <w:sz w:val="12"/>
              </w:rPr>
              <w:t>Nombre y Registro Federal de Contribuyentes del proveedor.</w:t>
            </w:r>
          </w:p>
          <w:p w14:paraId="581A8133" w14:textId="77777777" w:rsidR="005372BB" w:rsidRPr="008B196E" w:rsidRDefault="005372BB" w:rsidP="005372BB">
            <w:pPr>
              <w:ind w:left="-426" w:right="-93"/>
              <w:rPr>
                <w:sz w:val="12"/>
              </w:rPr>
            </w:pPr>
            <w:r w:rsidRPr="008B196E">
              <w:rPr>
                <w:sz w:val="12"/>
              </w:rPr>
              <w:t>Calle, número, colonia, código postal, municipio y entidad federativa del domicilio del proveedor.</w:t>
            </w:r>
          </w:p>
          <w:p w14:paraId="0BDB7359" w14:textId="77777777" w:rsidR="005372BB" w:rsidRPr="008B196E" w:rsidRDefault="005372BB" w:rsidP="005372BB">
            <w:pPr>
              <w:ind w:left="-426" w:right="-93"/>
              <w:rPr>
                <w:sz w:val="12"/>
              </w:rPr>
            </w:pPr>
            <w:r w:rsidRPr="008B196E">
              <w:rPr>
                <w:sz w:val="12"/>
              </w:rPr>
              <w:t>Número(s) de teléfono del proveedor.</w:t>
            </w:r>
          </w:p>
          <w:p w14:paraId="7CE4CD6F" w14:textId="77777777" w:rsidR="005372BB" w:rsidRPr="008B196E" w:rsidRDefault="005372BB" w:rsidP="005372BB">
            <w:pPr>
              <w:ind w:left="-426" w:right="-93"/>
              <w:rPr>
                <w:sz w:val="12"/>
              </w:rPr>
            </w:pPr>
            <w:r w:rsidRPr="008B196E">
              <w:rPr>
                <w:sz w:val="12"/>
              </w:rPr>
              <w:t xml:space="preserve">En su caso, número(s) de fax del proveedor. </w:t>
            </w:r>
          </w:p>
          <w:p w14:paraId="70AA0CB0" w14:textId="77777777" w:rsidR="005372BB" w:rsidRPr="008B196E" w:rsidRDefault="005372BB" w:rsidP="005372BB">
            <w:pPr>
              <w:ind w:left="-426" w:right="-93"/>
              <w:rPr>
                <w:sz w:val="12"/>
              </w:rPr>
            </w:pPr>
            <w:r w:rsidRPr="008B196E">
              <w:rPr>
                <w:sz w:val="12"/>
              </w:rPr>
              <w:t>En su caso, correo electrónico del proveedor.</w:t>
            </w:r>
          </w:p>
          <w:p w14:paraId="46B5B565" w14:textId="77777777" w:rsidR="005372BB" w:rsidRPr="008B196E" w:rsidRDefault="005372BB" w:rsidP="005372BB">
            <w:pPr>
              <w:ind w:left="-426" w:right="-93"/>
              <w:rPr>
                <w:sz w:val="12"/>
              </w:rPr>
            </w:pPr>
            <w:r w:rsidRPr="008B196E">
              <w:rPr>
                <w:sz w:val="12"/>
              </w:rPr>
              <w:t>Número de contrato formalizado con el proveedor y que origina la Orden de Suministro.</w:t>
            </w:r>
          </w:p>
          <w:p w14:paraId="43FCCE77" w14:textId="77777777" w:rsidR="005372BB" w:rsidRPr="008B196E" w:rsidRDefault="005372BB" w:rsidP="005372BB">
            <w:pPr>
              <w:ind w:left="-426" w:right="-93"/>
              <w:rPr>
                <w:sz w:val="12"/>
              </w:rPr>
            </w:pPr>
            <w:r w:rsidRPr="008B196E">
              <w:rPr>
                <w:sz w:val="12"/>
              </w:rPr>
              <w:t>Número consecutivo generado para poder crear y dar seguimiento a la Orden de Suministro.</w:t>
            </w:r>
          </w:p>
          <w:p w14:paraId="54897ED9" w14:textId="77777777" w:rsidR="005372BB" w:rsidRPr="008B196E" w:rsidRDefault="005372BB" w:rsidP="005372BB">
            <w:pPr>
              <w:ind w:left="-426" w:right="-93"/>
              <w:rPr>
                <w:sz w:val="12"/>
              </w:rPr>
            </w:pPr>
            <w:r w:rsidRPr="008B196E">
              <w:rPr>
                <w:sz w:val="12"/>
              </w:rPr>
              <w:t>Fecha en que se crea o emite la Orden de Suministro.</w:t>
            </w:r>
          </w:p>
          <w:p w14:paraId="39D43FF2" w14:textId="77777777" w:rsidR="005372BB" w:rsidRPr="008B196E" w:rsidRDefault="005372BB" w:rsidP="005372BB">
            <w:pPr>
              <w:ind w:left="-426" w:right="-93"/>
              <w:rPr>
                <w:sz w:val="12"/>
              </w:rPr>
            </w:pPr>
            <w:r w:rsidRPr="008B196E">
              <w:rPr>
                <w:sz w:val="12"/>
              </w:rPr>
              <w:t>En su caso, número de procedimiento correspondiente asignado por el sistema CompraNet.</w:t>
            </w:r>
          </w:p>
          <w:p w14:paraId="1EA5FD15" w14:textId="77777777" w:rsidR="005372BB" w:rsidRPr="008B196E" w:rsidRDefault="005372BB" w:rsidP="005372BB">
            <w:pPr>
              <w:ind w:left="-426" w:right="-93"/>
              <w:rPr>
                <w:sz w:val="12"/>
              </w:rPr>
            </w:pPr>
            <w:r w:rsidRPr="008B196E">
              <w:rPr>
                <w:sz w:val="12"/>
              </w:rPr>
              <w:t>Domicilio o lugar de entrega de los bienes o prestación del servicio.</w:t>
            </w:r>
          </w:p>
          <w:p w14:paraId="60EAE41F" w14:textId="77777777" w:rsidR="005372BB" w:rsidRPr="008B196E" w:rsidRDefault="005372BB" w:rsidP="005372BB">
            <w:pPr>
              <w:ind w:left="-426" w:right="-93"/>
              <w:rPr>
                <w:sz w:val="12"/>
              </w:rPr>
            </w:pPr>
            <w:r w:rsidRPr="008B196E">
              <w:rPr>
                <w:sz w:val="12"/>
              </w:rPr>
              <w:t>Fecha o plazo de entrega de los bienes o prestación del servicio.</w:t>
            </w:r>
          </w:p>
          <w:p w14:paraId="2E3E5CC5" w14:textId="77777777" w:rsidR="005372BB" w:rsidRPr="008B196E" w:rsidRDefault="005372BB" w:rsidP="005372BB">
            <w:pPr>
              <w:ind w:left="-426" w:right="-93"/>
              <w:rPr>
                <w:sz w:val="12"/>
              </w:rPr>
            </w:pPr>
            <w:r w:rsidRPr="008B196E">
              <w:rPr>
                <w:sz w:val="12"/>
              </w:rPr>
              <w:t xml:space="preserve">Número de partida que corresponda al señalado en el contrato. </w:t>
            </w:r>
          </w:p>
          <w:p w14:paraId="2979AD70" w14:textId="77777777" w:rsidR="005372BB" w:rsidRPr="008B196E" w:rsidRDefault="005372BB" w:rsidP="005372BB">
            <w:pPr>
              <w:ind w:left="-426" w:right="-93"/>
              <w:rPr>
                <w:sz w:val="12"/>
              </w:rPr>
            </w:pPr>
            <w:r w:rsidRPr="008B196E">
              <w:rPr>
                <w:sz w:val="12"/>
              </w:rPr>
              <w:t>Número de Código en función del Clasificador Único de las Contrataciones Públicas (CUCOP) asignado al bien o servicio requerido.</w:t>
            </w:r>
          </w:p>
          <w:p w14:paraId="3BFF5A2F" w14:textId="77777777" w:rsidR="005372BB" w:rsidRPr="008B196E" w:rsidRDefault="005372BB" w:rsidP="005372BB">
            <w:pPr>
              <w:ind w:left="-426" w:right="-93"/>
              <w:rPr>
                <w:sz w:val="12"/>
              </w:rPr>
            </w:pPr>
            <w:r w:rsidRPr="008B196E">
              <w:rPr>
                <w:sz w:val="12"/>
              </w:rPr>
              <w:t>Descripción del bien requerido asociado al CUCOP.</w:t>
            </w:r>
          </w:p>
          <w:p w14:paraId="4E339544" w14:textId="77777777" w:rsidR="005372BB" w:rsidRPr="008B196E" w:rsidRDefault="005372BB" w:rsidP="005372BB">
            <w:pPr>
              <w:ind w:left="-426" w:right="-93"/>
              <w:rPr>
                <w:sz w:val="12"/>
              </w:rPr>
            </w:pPr>
            <w:r w:rsidRPr="008B196E">
              <w:rPr>
                <w:sz w:val="12"/>
              </w:rPr>
              <w:t>Unidad de Medida (pieza, kilo, metro, litros, servicio, etc.).</w:t>
            </w:r>
          </w:p>
          <w:p w14:paraId="2BF22387" w14:textId="77777777" w:rsidR="005372BB" w:rsidRPr="008B196E" w:rsidRDefault="005372BB" w:rsidP="005372BB">
            <w:pPr>
              <w:ind w:left="-426" w:right="-93"/>
              <w:rPr>
                <w:sz w:val="12"/>
              </w:rPr>
            </w:pPr>
            <w:r w:rsidRPr="008B196E">
              <w:rPr>
                <w:sz w:val="12"/>
              </w:rPr>
              <w:t>Cantidad de bienes o servicios solicitados de cada partida.</w:t>
            </w:r>
          </w:p>
          <w:p w14:paraId="0349B303" w14:textId="77777777" w:rsidR="005372BB" w:rsidRPr="008B196E" w:rsidRDefault="005372BB" w:rsidP="005372BB">
            <w:pPr>
              <w:ind w:left="-426" w:right="-93"/>
              <w:rPr>
                <w:sz w:val="12"/>
              </w:rPr>
            </w:pPr>
            <w:r w:rsidRPr="008B196E">
              <w:rPr>
                <w:sz w:val="12"/>
              </w:rPr>
              <w:t>Precio unitario de cada bien o servicio solicitado.</w:t>
            </w:r>
          </w:p>
          <w:p w14:paraId="3D6519B6" w14:textId="77777777" w:rsidR="005372BB" w:rsidRPr="008B196E" w:rsidRDefault="005372BB" w:rsidP="005372BB">
            <w:pPr>
              <w:ind w:left="-426" w:right="-93"/>
              <w:rPr>
                <w:sz w:val="12"/>
              </w:rPr>
            </w:pPr>
            <w:r w:rsidRPr="008B196E">
              <w:rPr>
                <w:sz w:val="12"/>
              </w:rPr>
              <w:t>Monto total que resulte de multiplicar el precio unitario por la cantidad solicitada.</w:t>
            </w:r>
          </w:p>
          <w:p w14:paraId="6A98279E" w14:textId="77777777" w:rsidR="005372BB" w:rsidRPr="008B196E" w:rsidRDefault="005372BB" w:rsidP="005372BB">
            <w:pPr>
              <w:ind w:left="-426" w:right="-93"/>
              <w:rPr>
                <w:sz w:val="12"/>
              </w:rPr>
            </w:pPr>
            <w:r w:rsidRPr="008B196E">
              <w:rPr>
                <w:sz w:val="12"/>
              </w:rPr>
              <w:t>Suma de los importes de las partidas solicitadas.</w:t>
            </w:r>
          </w:p>
          <w:p w14:paraId="6A34DAB2" w14:textId="77777777" w:rsidR="005372BB" w:rsidRPr="008B196E" w:rsidRDefault="005372BB" w:rsidP="005372BB">
            <w:pPr>
              <w:ind w:left="-426" w:right="-93"/>
              <w:rPr>
                <w:sz w:val="12"/>
              </w:rPr>
            </w:pPr>
            <w:r w:rsidRPr="008B196E">
              <w:rPr>
                <w:sz w:val="12"/>
              </w:rPr>
              <w:t>Valor que corresponda al Impuesto al Valor Agregado.</w:t>
            </w:r>
          </w:p>
          <w:p w14:paraId="08B6DA00" w14:textId="77777777" w:rsidR="005372BB" w:rsidRPr="008B196E" w:rsidRDefault="005372BB" w:rsidP="005372BB">
            <w:pPr>
              <w:ind w:left="-426" w:right="-93"/>
              <w:rPr>
                <w:sz w:val="12"/>
              </w:rPr>
            </w:pPr>
            <w:r w:rsidRPr="008B196E">
              <w:rPr>
                <w:sz w:val="12"/>
              </w:rPr>
              <w:t>Total a pagar con IVA incluido.</w:t>
            </w:r>
          </w:p>
          <w:p w14:paraId="69D5E4B9" w14:textId="77777777" w:rsidR="005372BB" w:rsidRPr="008B196E" w:rsidRDefault="005372BB" w:rsidP="005372BB">
            <w:pPr>
              <w:ind w:left="-426" w:right="-93"/>
              <w:rPr>
                <w:sz w:val="12"/>
              </w:rPr>
            </w:pPr>
            <w:r w:rsidRPr="008B196E">
              <w:rPr>
                <w:sz w:val="12"/>
              </w:rPr>
              <w:t>Nombre completo y firma del proveedor o de su representante legal.</w:t>
            </w:r>
          </w:p>
          <w:p w14:paraId="4DB48C49" w14:textId="77777777" w:rsidR="005372BB" w:rsidRPr="008B196E" w:rsidRDefault="005372BB" w:rsidP="005372BB">
            <w:pPr>
              <w:ind w:left="-426" w:right="-93"/>
              <w:rPr>
                <w:sz w:val="12"/>
              </w:rPr>
            </w:pPr>
            <w:r w:rsidRPr="008B196E">
              <w:rPr>
                <w:sz w:val="12"/>
              </w:rPr>
              <w:t>Fecha en que recibe el proveedor la Orden de Suministro para cumplir con la fecha o plazo de entrega.</w:t>
            </w:r>
          </w:p>
          <w:p w14:paraId="2276A8C2" w14:textId="77777777" w:rsidR="005372BB" w:rsidRPr="008B196E" w:rsidRDefault="005372BB" w:rsidP="005372BB">
            <w:pPr>
              <w:ind w:left="-426" w:right="-93"/>
              <w:rPr>
                <w:sz w:val="12"/>
              </w:rPr>
            </w:pPr>
            <w:r w:rsidRPr="008B196E">
              <w:rPr>
                <w:sz w:val="12"/>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3D34E4F5" w14:textId="77777777" w:rsidR="005372BB" w:rsidRPr="008B196E" w:rsidRDefault="005372BB" w:rsidP="005372BB">
            <w:pPr>
              <w:ind w:left="-426" w:right="-93"/>
              <w:rPr>
                <w:sz w:val="12"/>
              </w:rPr>
            </w:pPr>
            <w:bookmarkStart w:id="1" w:name="FO_PPP_02"/>
            <w:bookmarkEnd w:id="1"/>
          </w:p>
        </w:tc>
      </w:tr>
    </w:tbl>
    <w:p w14:paraId="34F282E1" w14:textId="77777777" w:rsidR="00871343" w:rsidRDefault="00871343" w:rsidP="003C6116">
      <w:pPr>
        <w:ind w:left="-426" w:right="-93"/>
        <w:jc w:val="center"/>
        <w:rPr>
          <w:rFonts w:ascii="Arial Narrow" w:hAnsi="Arial Narrow"/>
          <w:b/>
        </w:rPr>
      </w:pPr>
    </w:p>
    <w:p w14:paraId="5693C356" w14:textId="77777777" w:rsidR="00871343" w:rsidRDefault="00871343" w:rsidP="003C6116">
      <w:pPr>
        <w:ind w:left="-426" w:right="-93"/>
        <w:jc w:val="center"/>
        <w:rPr>
          <w:rFonts w:ascii="Arial Narrow" w:hAnsi="Arial Narrow"/>
          <w:b/>
        </w:rPr>
      </w:pPr>
    </w:p>
    <w:p w14:paraId="7DB98CA9" w14:textId="77777777" w:rsidR="00871343" w:rsidRDefault="00871343" w:rsidP="003C6116">
      <w:pPr>
        <w:ind w:left="-426" w:right="-93"/>
        <w:jc w:val="center"/>
        <w:rPr>
          <w:rFonts w:ascii="Arial Narrow" w:hAnsi="Arial Narrow"/>
          <w:b/>
        </w:rPr>
      </w:pPr>
    </w:p>
    <w:p w14:paraId="5256281A" w14:textId="77777777" w:rsidR="00871343" w:rsidRDefault="00871343" w:rsidP="003C6116">
      <w:pPr>
        <w:ind w:left="-426" w:right="-93"/>
        <w:jc w:val="center"/>
        <w:rPr>
          <w:rFonts w:ascii="Arial Narrow" w:hAnsi="Arial Narrow"/>
          <w:b/>
        </w:rPr>
      </w:pPr>
    </w:p>
    <w:p w14:paraId="4E4D5F43" w14:textId="77777777" w:rsidR="00871343" w:rsidRDefault="00871343" w:rsidP="003C6116">
      <w:pPr>
        <w:ind w:left="-426" w:right="-93"/>
        <w:jc w:val="center"/>
        <w:rPr>
          <w:rFonts w:ascii="Arial Narrow" w:hAnsi="Arial Narrow"/>
          <w:b/>
        </w:rPr>
      </w:pPr>
    </w:p>
    <w:p w14:paraId="16FD943C" w14:textId="77777777" w:rsidR="003C6116" w:rsidRPr="008B196E" w:rsidRDefault="003C6116" w:rsidP="003C6116">
      <w:pPr>
        <w:ind w:left="-426" w:right="-93"/>
        <w:jc w:val="center"/>
        <w:rPr>
          <w:rFonts w:ascii="Arial Narrow" w:hAnsi="Arial Narrow"/>
          <w:b/>
        </w:rPr>
      </w:pPr>
      <w:r w:rsidRPr="008B196E">
        <w:rPr>
          <w:rFonts w:ascii="Arial Narrow" w:hAnsi="Arial Narrow"/>
          <w:b/>
        </w:rPr>
        <w:lastRenderedPageBreak/>
        <w:t xml:space="preserve">ANEXO </w:t>
      </w:r>
    </w:p>
    <w:p w14:paraId="192C9199" w14:textId="77777777" w:rsidR="003C6116" w:rsidRPr="008B196E" w:rsidRDefault="003C6116" w:rsidP="003C6116">
      <w:pPr>
        <w:snapToGrid w:val="0"/>
        <w:jc w:val="center"/>
      </w:pPr>
    </w:p>
    <w:p w14:paraId="5DDA5F37" w14:textId="77777777" w:rsidR="003C6116" w:rsidRPr="008B196E" w:rsidRDefault="003C6116" w:rsidP="003C6116">
      <w:pPr>
        <w:jc w:val="center"/>
        <w:rPr>
          <w:rFonts w:ascii="Arial" w:hAnsi="Arial"/>
          <w:b/>
          <w:bCs/>
          <w:sz w:val="22"/>
          <w:szCs w:val="22"/>
        </w:rPr>
      </w:pPr>
      <w:r w:rsidRPr="008B196E">
        <w:rPr>
          <w:rFonts w:ascii="Arial" w:hAnsi="Arial"/>
          <w:b/>
          <w:bCs/>
          <w:sz w:val="22"/>
          <w:szCs w:val="22"/>
        </w:rPr>
        <w:t>DESCRIPCIÓN AMPLIA Y DETALLADA DE LOS BIENES OFERTADOS</w:t>
      </w:r>
    </w:p>
    <w:p w14:paraId="1D83A982" w14:textId="77777777" w:rsidR="003C6116" w:rsidRPr="008B196E" w:rsidRDefault="003C6116" w:rsidP="003C6116">
      <w:pPr>
        <w:jc w:val="both"/>
        <w:rPr>
          <w:sz w:val="22"/>
          <w:szCs w:val="22"/>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8B196E" w:rsidRPr="008B196E" w14:paraId="39FDABA1" w14:textId="77777777" w:rsidTr="00A24655">
        <w:trPr>
          <w:jc w:val="center"/>
        </w:trPr>
        <w:tc>
          <w:tcPr>
            <w:tcW w:w="773" w:type="dxa"/>
            <w:gridSpan w:val="2"/>
            <w:tcBorders>
              <w:top w:val="single" w:sz="1" w:space="0" w:color="000000"/>
              <w:left w:val="single" w:sz="1" w:space="0" w:color="000000"/>
              <w:bottom w:val="single" w:sz="1" w:space="0" w:color="000000"/>
            </w:tcBorders>
          </w:tcPr>
          <w:p w14:paraId="5F0AA29D"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360D3854"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3436B972"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32751678"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50EBBB15"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7E74E506"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6583138F"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709242DE"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361C2A65"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71934652" w14:textId="77777777" w:rsidR="003C6116" w:rsidRPr="008B196E" w:rsidRDefault="003C6116" w:rsidP="00A24655">
            <w:pPr>
              <w:pStyle w:val="Contenidodelatabla"/>
              <w:snapToGrid w:val="0"/>
              <w:jc w:val="center"/>
              <w:rPr>
                <w:rFonts w:ascii="Calibri" w:hAnsi="Calibri" w:cs="Calibri"/>
                <w:b/>
                <w:sz w:val="16"/>
                <w:szCs w:val="16"/>
              </w:rPr>
            </w:pPr>
            <w:r w:rsidRPr="008B196E">
              <w:rPr>
                <w:rFonts w:ascii="Calibri" w:hAnsi="Calibri" w:cs="Calibri"/>
                <w:b/>
                <w:sz w:val="16"/>
                <w:szCs w:val="16"/>
              </w:rPr>
              <w:t>CANTIDAD MÁXIMA</w:t>
            </w:r>
          </w:p>
        </w:tc>
      </w:tr>
      <w:tr w:rsidR="008B196E" w:rsidRPr="008B196E" w14:paraId="70826DB9" w14:textId="77777777" w:rsidTr="00A24655">
        <w:trPr>
          <w:gridBefore w:val="1"/>
          <w:wBefore w:w="14" w:type="dxa"/>
          <w:jc w:val="center"/>
        </w:trPr>
        <w:tc>
          <w:tcPr>
            <w:tcW w:w="759" w:type="dxa"/>
            <w:tcBorders>
              <w:left w:val="single" w:sz="1" w:space="0" w:color="000000"/>
              <w:bottom w:val="single" w:sz="1" w:space="0" w:color="000000"/>
            </w:tcBorders>
          </w:tcPr>
          <w:p w14:paraId="53AE126F" w14:textId="77777777" w:rsidR="003C6116" w:rsidRPr="008B196E" w:rsidRDefault="003C6116" w:rsidP="00A24655">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58060916"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7A9765E2"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D2C8797"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505A6254"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367B0C61"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2996B33E"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15670860"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2CB8FCDB"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4FC916F4" w14:textId="77777777" w:rsidR="003C6116" w:rsidRPr="008B196E" w:rsidRDefault="003C6116" w:rsidP="00A24655">
            <w:pPr>
              <w:snapToGrid w:val="0"/>
            </w:pPr>
          </w:p>
        </w:tc>
      </w:tr>
      <w:tr w:rsidR="008B196E" w:rsidRPr="008B196E" w14:paraId="6BC8742E" w14:textId="77777777" w:rsidTr="00A24655">
        <w:trPr>
          <w:gridBefore w:val="1"/>
          <w:wBefore w:w="14" w:type="dxa"/>
          <w:jc w:val="center"/>
        </w:trPr>
        <w:tc>
          <w:tcPr>
            <w:tcW w:w="759" w:type="dxa"/>
            <w:tcBorders>
              <w:left w:val="single" w:sz="1" w:space="0" w:color="000000"/>
              <w:bottom w:val="single" w:sz="1" w:space="0" w:color="000000"/>
            </w:tcBorders>
          </w:tcPr>
          <w:p w14:paraId="56B83F4D"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756158CB"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32984C33"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7AFFC19"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55670E11"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6D938AD9"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0429D85"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26A1C65E"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2743CFD4"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F88BD06" w14:textId="77777777" w:rsidR="003C6116" w:rsidRPr="008B196E" w:rsidRDefault="003C6116" w:rsidP="00A24655">
            <w:pPr>
              <w:snapToGrid w:val="0"/>
            </w:pPr>
          </w:p>
        </w:tc>
      </w:tr>
      <w:tr w:rsidR="008B196E" w:rsidRPr="008B196E" w14:paraId="20F870D3" w14:textId="77777777" w:rsidTr="00A24655">
        <w:trPr>
          <w:gridBefore w:val="1"/>
          <w:wBefore w:w="14" w:type="dxa"/>
          <w:jc w:val="center"/>
        </w:trPr>
        <w:tc>
          <w:tcPr>
            <w:tcW w:w="759" w:type="dxa"/>
            <w:tcBorders>
              <w:left w:val="single" w:sz="1" w:space="0" w:color="000000"/>
              <w:bottom w:val="single" w:sz="1" w:space="0" w:color="000000"/>
            </w:tcBorders>
          </w:tcPr>
          <w:p w14:paraId="041E0339"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0E6E5496"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39AFBEC8"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2636D2A7"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203C1BE6"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3D07081E"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1CF3E44"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1694889A"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5B4943E0"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24BDD09A" w14:textId="77777777" w:rsidR="003C6116" w:rsidRPr="008B196E" w:rsidRDefault="003C6116" w:rsidP="00A24655">
            <w:pPr>
              <w:snapToGrid w:val="0"/>
            </w:pPr>
          </w:p>
        </w:tc>
      </w:tr>
      <w:tr w:rsidR="008B196E" w:rsidRPr="008B196E" w14:paraId="39CE044A" w14:textId="77777777" w:rsidTr="00A24655">
        <w:trPr>
          <w:gridBefore w:val="1"/>
          <w:wBefore w:w="14" w:type="dxa"/>
          <w:jc w:val="center"/>
        </w:trPr>
        <w:tc>
          <w:tcPr>
            <w:tcW w:w="759" w:type="dxa"/>
            <w:tcBorders>
              <w:left w:val="single" w:sz="1" w:space="0" w:color="000000"/>
              <w:bottom w:val="single" w:sz="1" w:space="0" w:color="000000"/>
            </w:tcBorders>
          </w:tcPr>
          <w:p w14:paraId="760D1010"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6E2E259A"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7B658572"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00BD540A"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7A4DAD37"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10FB0FEB"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0A9E6FD5"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7B350076"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3B5FB703"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1FCC993" w14:textId="77777777" w:rsidR="003C6116" w:rsidRPr="008B196E" w:rsidRDefault="003C6116" w:rsidP="00A24655">
            <w:pPr>
              <w:snapToGrid w:val="0"/>
            </w:pPr>
          </w:p>
        </w:tc>
      </w:tr>
      <w:tr w:rsidR="008B196E" w:rsidRPr="008B196E" w14:paraId="512C2189" w14:textId="77777777" w:rsidTr="00A24655">
        <w:trPr>
          <w:gridBefore w:val="1"/>
          <w:wBefore w:w="14" w:type="dxa"/>
          <w:jc w:val="center"/>
        </w:trPr>
        <w:tc>
          <w:tcPr>
            <w:tcW w:w="759" w:type="dxa"/>
            <w:tcBorders>
              <w:left w:val="single" w:sz="1" w:space="0" w:color="000000"/>
              <w:bottom w:val="single" w:sz="1" w:space="0" w:color="000000"/>
            </w:tcBorders>
          </w:tcPr>
          <w:p w14:paraId="2F875656"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7607F7B5"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2AB6CC1F"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41C1945B"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3A6551C2"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5BFE4C20"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45BB60DC"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407FADB7"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7D381E7E"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CF6BFE2" w14:textId="77777777" w:rsidR="003C6116" w:rsidRPr="008B196E" w:rsidRDefault="003C6116" w:rsidP="00A24655">
            <w:pPr>
              <w:snapToGrid w:val="0"/>
            </w:pPr>
          </w:p>
        </w:tc>
      </w:tr>
      <w:tr w:rsidR="008B196E" w:rsidRPr="008B196E" w14:paraId="141AD843" w14:textId="77777777" w:rsidTr="00A24655">
        <w:trPr>
          <w:gridBefore w:val="1"/>
          <w:wBefore w:w="14" w:type="dxa"/>
          <w:jc w:val="center"/>
        </w:trPr>
        <w:tc>
          <w:tcPr>
            <w:tcW w:w="759" w:type="dxa"/>
            <w:tcBorders>
              <w:left w:val="single" w:sz="1" w:space="0" w:color="000000"/>
              <w:bottom w:val="single" w:sz="1" w:space="0" w:color="000000"/>
            </w:tcBorders>
          </w:tcPr>
          <w:p w14:paraId="250F55EB"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585FE758"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723B060A"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D639D20"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518FB941"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11C2CA48"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78D6F38F"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694AB91F"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72ACC3FC"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8E77FB3" w14:textId="77777777" w:rsidR="003C6116" w:rsidRPr="008B196E" w:rsidRDefault="003C6116" w:rsidP="00A24655">
            <w:pPr>
              <w:snapToGrid w:val="0"/>
            </w:pPr>
          </w:p>
        </w:tc>
      </w:tr>
      <w:tr w:rsidR="008B196E" w:rsidRPr="008B196E" w14:paraId="6C836926" w14:textId="77777777" w:rsidTr="00A24655">
        <w:trPr>
          <w:gridBefore w:val="1"/>
          <w:wBefore w:w="14" w:type="dxa"/>
          <w:jc w:val="center"/>
        </w:trPr>
        <w:tc>
          <w:tcPr>
            <w:tcW w:w="759" w:type="dxa"/>
            <w:tcBorders>
              <w:left w:val="single" w:sz="1" w:space="0" w:color="000000"/>
              <w:bottom w:val="single" w:sz="1" w:space="0" w:color="000000"/>
            </w:tcBorders>
          </w:tcPr>
          <w:p w14:paraId="64E73AD5"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15C8FBF0"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5A75D1A5"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74F88E44"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7E76B30C"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2ABFC660"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A2A23D3"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5DAD0C0C"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52B4239E"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3C73685" w14:textId="77777777" w:rsidR="003C6116" w:rsidRPr="008B196E" w:rsidRDefault="003C6116" w:rsidP="00A24655">
            <w:pPr>
              <w:snapToGrid w:val="0"/>
            </w:pPr>
          </w:p>
        </w:tc>
      </w:tr>
      <w:tr w:rsidR="008B196E" w:rsidRPr="008B196E" w14:paraId="7AD15CC5" w14:textId="77777777" w:rsidTr="00A24655">
        <w:trPr>
          <w:gridBefore w:val="1"/>
          <w:wBefore w:w="14" w:type="dxa"/>
          <w:jc w:val="center"/>
        </w:trPr>
        <w:tc>
          <w:tcPr>
            <w:tcW w:w="759" w:type="dxa"/>
            <w:tcBorders>
              <w:left w:val="single" w:sz="1" w:space="0" w:color="000000"/>
              <w:bottom w:val="single" w:sz="1" w:space="0" w:color="000000"/>
            </w:tcBorders>
          </w:tcPr>
          <w:p w14:paraId="0865D909"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4643D60E"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3377C23C"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46347E6"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3FC9FCB3"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42F03711"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47D716D"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2B752BCE"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491E4312"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28FFDD16" w14:textId="77777777" w:rsidR="003C6116" w:rsidRPr="008B196E" w:rsidRDefault="003C6116" w:rsidP="00A24655">
            <w:pPr>
              <w:snapToGrid w:val="0"/>
            </w:pPr>
          </w:p>
        </w:tc>
      </w:tr>
      <w:tr w:rsidR="008B196E" w:rsidRPr="008B196E" w14:paraId="596C5626" w14:textId="77777777" w:rsidTr="00A24655">
        <w:trPr>
          <w:gridBefore w:val="1"/>
          <w:wBefore w:w="14" w:type="dxa"/>
          <w:jc w:val="center"/>
        </w:trPr>
        <w:tc>
          <w:tcPr>
            <w:tcW w:w="759" w:type="dxa"/>
            <w:tcBorders>
              <w:left w:val="single" w:sz="1" w:space="0" w:color="000000"/>
              <w:bottom w:val="single" w:sz="1" w:space="0" w:color="000000"/>
            </w:tcBorders>
          </w:tcPr>
          <w:p w14:paraId="4CE0F238"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6CB92389"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15952CC4"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6E3278F"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23714FF3"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4D14DD31"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34767851"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3FF29B42"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593B1907"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4B3C0A84" w14:textId="77777777" w:rsidR="003C6116" w:rsidRPr="008B196E" w:rsidRDefault="003C6116" w:rsidP="00A24655">
            <w:pPr>
              <w:snapToGrid w:val="0"/>
            </w:pPr>
          </w:p>
        </w:tc>
      </w:tr>
      <w:tr w:rsidR="008B196E" w:rsidRPr="008B196E" w14:paraId="5E845654" w14:textId="77777777" w:rsidTr="00A24655">
        <w:trPr>
          <w:gridBefore w:val="1"/>
          <w:wBefore w:w="14" w:type="dxa"/>
          <w:jc w:val="center"/>
        </w:trPr>
        <w:tc>
          <w:tcPr>
            <w:tcW w:w="759" w:type="dxa"/>
            <w:tcBorders>
              <w:left w:val="single" w:sz="1" w:space="0" w:color="000000"/>
              <w:bottom w:val="single" w:sz="1" w:space="0" w:color="000000"/>
            </w:tcBorders>
          </w:tcPr>
          <w:p w14:paraId="2C31D4BC"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0EBAFD7A"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369AE83E"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6FCC71D4"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1137D405"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25CD7CFD"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740C017"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6A160573"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69DBF779"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36B1CFF9" w14:textId="77777777" w:rsidR="003C6116" w:rsidRPr="008B196E" w:rsidRDefault="003C6116" w:rsidP="00A24655">
            <w:pPr>
              <w:snapToGrid w:val="0"/>
            </w:pPr>
          </w:p>
        </w:tc>
      </w:tr>
      <w:tr w:rsidR="008B196E" w:rsidRPr="008B196E" w14:paraId="21C6350B" w14:textId="77777777" w:rsidTr="00A24655">
        <w:trPr>
          <w:gridBefore w:val="1"/>
          <w:wBefore w:w="14" w:type="dxa"/>
          <w:jc w:val="center"/>
        </w:trPr>
        <w:tc>
          <w:tcPr>
            <w:tcW w:w="759" w:type="dxa"/>
            <w:tcBorders>
              <w:left w:val="single" w:sz="1" w:space="0" w:color="000000"/>
              <w:bottom w:val="single" w:sz="1" w:space="0" w:color="000000"/>
            </w:tcBorders>
          </w:tcPr>
          <w:p w14:paraId="15F0AA50"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4CC271B7"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5A914B3A"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2FFD06E"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7AEBD610"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4480164E"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00E476CC"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57AE1606"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4C8FBA93"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40F568E7" w14:textId="77777777" w:rsidR="003C6116" w:rsidRPr="008B196E" w:rsidRDefault="003C6116" w:rsidP="00A24655">
            <w:pPr>
              <w:snapToGrid w:val="0"/>
            </w:pPr>
          </w:p>
        </w:tc>
      </w:tr>
      <w:tr w:rsidR="008B196E" w:rsidRPr="008B196E" w14:paraId="46A97159" w14:textId="77777777" w:rsidTr="00A24655">
        <w:trPr>
          <w:gridBefore w:val="1"/>
          <w:wBefore w:w="14" w:type="dxa"/>
          <w:jc w:val="center"/>
        </w:trPr>
        <w:tc>
          <w:tcPr>
            <w:tcW w:w="759" w:type="dxa"/>
            <w:tcBorders>
              <w:left w:val="single" w:sz="1" w:space="0" w:color="000000"/>
              <w:bottom w:val="single" w:sz="1" w:space="0" w:color="000000"/>
            </w:tcBorders>
          </w:tcPr>
          <w:p w14:paraId="4BEDB9A4"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79F7AFD3"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2E213D65"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4C3D1C64"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5F76F3DB"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7175F5FE"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56AFE85"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04B307DE"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63417111"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609B7376" w14:textId="77777777" w:rsidR="003C6116" w:rsidRPr="008B196E" w:rsidRDefault="003C6116" w:rsidP="00A24655">
            <w:pPr>
              <w:snapToGrid w:val="0"/>
            </w:pPr>
          </w:p>
        </w:tc>
      </w:tr>
      <w:tr w:rsidR="008B196E" w:rsidRPr="008B196E" w14:paraId="433BA2DE" w14:textId="77777777" w:rsidTr="00A24655">
        <w:trPr>
          <w:gridBefore w:val="1"/>
          <w:wBefore w:w="14" w:type="dxa"/>
          <w:jc w:val="center"/>
        </w:trPr>
        <w:tc>
          <w:tcPr>
            <w:tcW w:w="759" w:type="dxa"/>
            <w:tcBorders>
              <w:left w:val="single" w:sz="1" w:space="0" w:color="000000"/>
              <w:bottom w:val="single" w:sz="1" w:space="0" w:color="000000"/>
            </w:tcBorders>
          </w:tcPr>
          <w:p w14:paraId="6D6E4A5B"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3B277BE5"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74C8DD53"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8DFB0E3"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1891D87F"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2E2B466C"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4D395F3F"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2D07CEB4"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1F918890"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2D30C67E" w14:textId="77777777" w:rsidR="003C6116" w:rsidRPr="008B196E" w:rsidRDefault="003C6116" w:rsidP="00A24655">
            <w:pPr>
              <w:snapToGrid w:val="0"/>
            </w:pPr>
          </w:p>
        </w:tc>
      </w:tr>
      <w:tr w:rsidR="008B196E" w:rsidRPr="008B196E" w14:paraId="415C177D" w14:textId="77777777" w:rsidTr="00A24655">
        <w:trPr>
          <w:gridBefore w:val="1"/>
          <w:wBefore w:w="14" w:type="dxa"/>
          <w:jc w:val="center"/>
        </w:trPr>
        <w:tc>
          <w:tcPr>
            <w:tcW w:w="759" w:type="dxa"/>
            <w:tcBorders>
              <w:left w:val="single" w:sz="1" w:space="0" w:color="000000"/>
              <w:bottom w:val="single" w:sz="1" w:space="0" w:color="000000"/>
            </w:tcBorders>
          </w:tcPr>
          <w:p w14:paraId="61E40958"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044767FD"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426D016B"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6ADC3BA9"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1DE9C1C6"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2BBB9AAE"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5729BF34"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77991E5B"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482E7B8D"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3A4698AE" w14:textId="77777777" w:rsidR="003C6116" w:rsidRPr="008B196E" w:rsidRDefault="003C6116" w:rsidP="00A24655">
            <w:pPr>
              <w:snapToGrid w:val="0"/>
            </w:pPr>
          </w:p>
        </w:tc>
      </w:tr>
      <w:tr w:rsidR="008B196E" w:rsidRPr="008B196E" w14:paraId="0D0EAA3E" w14:textId="77777777" w:rsidTr="00A24655">
        <w:trPr>
          <w:gridBefore w:val="1"/>
          <w:wBefore w:w="14" w:type="dxa"/>
          <w:jc w:val="center"/>
        </w:trPr>
        <w:tc>
          <w:tcPr>
            <w:tcW w:w="759" w:type="dxa"/>
            <w:tcBorders>
              <w:left w:val="single" w:sz="1" w:space="0" w:color="000000"/>
              <w:bottom w:val="single" w:sz="1" w:space="0" w:color="000000"/>
            </w:tcBorders>
          </w:tcPr>
          <w:p w14:paraId="04FDECCE"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1C725EE0"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6AAE6827"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3FDE8386"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56687FF9"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02025A90"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2F58F764"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03179033"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3A03A8FA"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39765E5B" w14:textId="77777777" w:rsidR="003C6116" w:rsidRPr="008B196E" w:rsidRDefault="003C6116" w:rsidP="00A24655">
            <w:pPr>
              <w:snapToGrid w:val="0"/>
            </w:pPr>
          </w:p>
        </w:tc>
      </w:tr>
      <w:tr w:rsidR="003C6116" w:rsidRPr="008B196E" w14:paraId="71851B93" w14:textId="77777777" w:rsidTr="00A24655">
        <w:trPr>
          <w:gridBefore w:val="1"/>
          <w:wBefore w:w="14" w:type="dxa"/>
          <w:jc w:val="center"/>
        </w:trPr>
        <w:tc>
          <w:tcPr>
            <w:tcW w:w="759" w:type="dxa"/>
            <w:tcBorders>
              <w:left w:val="single" w:sz="1" w:space="0" w:color="000000"/>
              <w:bottom w:val="single" w:sz="1" w:space="0" w:color="000000"/>
            </w:tcBorders>
          </w:tcPr>
          <w:p w14:paraId="06A5D68E" w14:textId="77777777" w:rsidR="003C6116" w:rsidRPr="008B196E" w:rsidRDefault="003C6116" w:rsidP="00A24655">
            <w:pPr>
              <w:snapToGrid w:val="0"/>
            </w:pPr>
          </w:p>
        </w:tc>
        <w:tc>
          <w:tcPr>
            <w:tcW w:w="1830" w:type="dxa"/>
            <w:tcBorders>
              <w:left w:val="single" w:sz="1" w:space="0" w:color="000000"/>
              <w:bottom w:val="single" w:sz="1" w:space="0" w:color="000000"/>
            </w:tcBorders>
          </w:tcPr>
          <w:p w14:paraId="2324CABF" w14:textId="77777777" w:rsidR="003C6116" w:rsidRPr="008B196E" w:rsidRDefault="003C6116" w:rsidP="00A24655">
            <w:pPr>
              <w:snapToGrid w:val="0"/>
            </w:pPr>
          </w:p>
        </w:tc>
        <w:tc>
          <w:tcPr>
            <w:tcW w:w="709" w:type="dxa"/>
            <w:tcBorders>
              <w:left w:val="single" w:sz="1" w:space="0" w:color="000000"/>
              <w:bottom w:val="single" w:sz="1" w:space="0" w:color="000000"/>
            </w:tcBorders>
          </w:tcPr>
          <w:p w14:paraId="5582CDF6"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162448A3" w14:textId="77777777" w:rsidR="003C6116" w:rsidRPr="008B196E" w:rsidRDefault="003C6116" w:rsidP="00A24655">
            <w:pPr>
              <w:snapToGrid w:val="0"/>
            </w:pPr>
          </w:p>
        </w:tc>
        <w:tc>
          <w:tcPr>
            <w:tcW w:w="1275" w:type="dxa"/>
            <w:tcBorders>
              <w:left w:val="single" w:sz="1" w:space="0" w:color="000000"/>
              <w:bottom w:val="single" w:sz="1" w:space="0" w:color="000000"/>
            </w:tcBorders>
          </w:tcPr>
          <w:p w14:paraId="090348C5" w14:textId="77777777" w:rsidR="003C6116" w:rsidRPr="008B196E" w:rsidRDefault="003C6116" w:rsidP="00A24655">
            <w:pPr>
              <w:snapToGrid w:val="0"/>
            </w:pPr>
          </w:p>
        </w:tc>
        <w:tc>
          <w:tcPr>
            <w:tcW w:w="950" w:type="dxa"/>
            <w:tcBorders>
              <w:left w:val="single" w:sz="1" w:space="0" w:color="000000"/>
              <w:bottom w:val="single" w:sz="1" w:space="0" w:color="000000"/>
            </w:tcBorders>
          </w:tcPr>
          <w:p w14:paraId="5E0B5FD7" w14:textId="77777777" w:rsidR="003C6116" w:rsidRPr="008B196E" w:rsidRDefault="003C6116" w:rsidP="00A24655">
            <w:pPr>
              <w:snapToGrid w:val="0"/>
            </w:pPr>
          </w:p>
        </w:tc>
        <w:tc>
          <w:tcPr>
            <w:tcW w:w="1134" w:type="dxa"/>
            <w:tcBorders>
              <w:left w:val="single" w:sz="1" w:space="0" w:color="000000"/>
              <w:bottom w:val="single" w:sz="1" w:space="0" w:color="000000"/>
            </w:tcBorders>
          </w:tcPr>
          <w:p w14:paraId="7568B6BC" w14:textId="77777777" w:rsidR="003C6116" w:rsidRPr="008B196E" w:rsidRDefault="003C6116" w:rsidP="00A24655">
            <w:pPr>
              <w:snapToGrid w:val="0"/>
            </w:pPr>
          </w:p>
        </w:tc>
        <w:tc>
          <w:tcPr>
            <w:tcW w:w="708" w:type="dxa"/>
            <w:tcBorders>
              <w:left w:val="single" w:sz="1" w:space="0" w:color="000000"/>
              <w:bottom w:val="single" w:sz="1" w:space="0" w:color="000000"/>
            </w:tcBorders>
          </w:tcPr>
          <w:p w14:paraId="4D373F42" w14:textId="77777777" w:rsidR="003C6116" w:rsidRPr="008B196E" w:rsidRDefault="003C6116" w:rsidP="00A24655">
            <w:pPr>
              <w:snapToGrid w:val="0"/>
            </w:pPr>
          </w:p>
        </w:tc>
        <w:tc>
          <w:tcPr>
            <w:tcW w:w="851" w:type="dxa"/>
            <w:tcBorders>
              <w:left w:val="single" w:sz="1" w:space="0" w:color="000000"/>
              <w:bottom w:val="single" w:sz="1" w:space="0" w:color="000000"/>
            </w:tcBorders>
          </w:tcPr>
          <w:p w14:paraId="5B82B5A5" w14:textId="77777777" w:rsidR="003C6116" w:rsidRPr="008B196E" w:rsidRDefault="003C6116" w:rsidP="00A24655">
            <w:pPr>
              <w:snapToGrid w:val="0"/>
            </w:pPr>
          </w:p>
        </w:tc>
        <w:tc>
          <w:tcPr>
            <w:tcW w:w="850" w:type="dxa"/>
            <w:tcBorders>
              <w:left w:val="single" w:sz="1" w:space="0" w:color="000000"/>
              <w:bottom w:val="single" w:sz="1" w:space="0" w:color="000000"/>
              <w:right w:val="single" w:sz="1" w:space="0" w:color="000000"/>
            </w:tcBorders>
          </w:tcPr>
          <w:p w14:paraId="407F5FA5" w14:textId="77777777" w:rsidR="003C6116" w:rsidRPr="008B196E" w:rsidRDefault="003C6116" w:rsidP="00A24655">
            <w:pPr>
              <w:snapToGrid w:val="0"/>
            </w:pPr>
          </w:p>
        </w:tc>
      </w:tr>
    </w:tbl>
    <w:p w14:paraId="1A7FC00E" w14:textId="77777777" w:rsidR="003C6116" w:rsidRPr="008B196E" w:rsidRDefault="003C6116" w:rsidP="005372BB">
      <w:pPr>
        <w:ind w:left="-426" w:right="-93"/>
        <w:jc w:val="center"/>
        <w:rPr>
          <w:rFonts w:ascii="Arial Narrow" w:hAnsi="Arial Narrow"/>
          <w:b/>
        </w:rPr>
      </w:pPr>
    </w:p>
    <w:p w14:paraId="31F7910F" w14:textId="77777777" w:rsidR="003C6116" w:rsidRPr="008B196E" w:rsidRDefault="003C6116">
      <w:pPr>
        <w:spacing w:after="200" w:line="276" w:lineRule="auto"/>
        <w:rPr>
          <w:rFonts w:ascii="Arial Narrow" w:hAnsi="Arial Narrow"/>
          <w:b/>
        </w:rPr>
      </w:pPr>
      <w:r w:rsidRPr="008B196E">
        <w:rPr>
          <w:rFonts w:ascii="Arial Narrow" w:hAnsi="Arial Narrow"/>
          <w:b/>
        </w:rPr>
        <w:br w:type="page"/>
      </w:r>
    </w:p>
    <w:p w14:paraId="578714E4" w14:textId="77777777" w:rsidR="00871343" w:rsidRDefault="003C6116" w:rsidP="005372BB">
      <w:pPr>
        <w:ind w:left="-426" w:right="-93"/>
        <w:jc w:val="center"/>
        <w:rPr>
          <w:rFonts w:ascii="Arial Narrow" w:hAnsi="Arial Narrow"/>
          <w:b/>
        </w:rPr>
      </w:pPr>
      <w:r w:rsidRPr="008B196E">
        <w:rPr>
          <w:rFonts w:ascii="Arial Narrow" w:hAnsi="Arial Narrow"/>
          <w:b/>
        </w:rPr>
        <w:lastRenderedPageBreak/>
        <w:t>ANEXO</w:t>
      </w:r>
    </w:p>
    <w:p w14:paraId="0184BA3B" w14:textId="7439612A" w:rsidR="00DC68A4" w:rsidRPr="008B196E" w:rsidRDefault="003C6116" w:rsidP="005372BB">
      <w:pPr>
        <w:ind w:left="-426" w:right="-93"/>
        <w:jc w:val="center"/>
        <w:rPr>
          <w:rFonts w:ascii="Arial Narrow" w:hAnsi="Arial Narrow"/>
          <w:b/>
        </w:rPr>
      </w:pPr>
      <w:r w:rsidRPr="008B196E">
        <w:rPr>
          <w:rFonts w:ascii="Arial Narrow" w:hAnsi="Arial Narrow"/>
          <w:b/>
        </w:rPr>
        <w:t xml:space="preserve"> </w:t>
      </w:r>
    </w:p>
    <w:p w14:paraId="5BE90B60" w14:textId="77777777" w:rsidR="003C6116" w:rsidRPr="008B196E" w:rsidRDefault="003C6116" w:rsidP="005372BB">
      <w:pPr>
        <w:ind w:left="-426" w:right="-93"/>
        <w:jc w:val="center"/>
        <w:rPr>
          <w:rFonts w:ascii="Arial Narrow" w:hAnsi="Arial Narrow"/>
          <w:b/>
        </w:rPr>
      </w:pPr>
      <w:r w:rsidRPr="008B196E">
        <w:rPr>
          <w:noProof/>
        </w:rPr>
        <w:drawing>
          <wp:inline distT="0" distB="0" distL="0" distR="0" wp14:anchorId="6C021261" wp14:editId="268806C8">
            <wp:extent cx="5612130" cy="63442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6344264"/>
                    </a:xfrm>
                    <a:prstGeom prst="rect">
                      <a:avLst/>
                    </a:prstGeom>
                    <a:noFill/>
                    <a:ln>
                      <a:noFill/>
                    </a:ln>
                  </pic:spPr>
                </pic:pic>
              </a:graphicData>
            </a:graphic>
          </wp:inline>
        </w:drawing>
      </w:r>
    </w:p>
    <w:p w14:paraId="16664695" w14:textId="77777777" w:rsidR="003C6116" w:rsidRPr="008B196E" w:rsidRDefault="003C6116">
      <w:pPr>
        <w:spacing w:after="200" w:line="276" w:lineRule="auto"/>
        <w:rPr>
          <w:rFonts w:ascii="Arial Narrow" w:hAnsi="Arial Narrow"/>
          <w:b/>
        </w:rPr>
      </w:pPr>
      <w:r w:rsidRPr="008B196E">
        <w:rPr>
          <w:rFonts w:ascii="Arial Narrow" w:hAnsi="Arial Narrow"/>
          <w:b/>
        </w:rPr>
        <w:br w:type="page"/>
      </w:r>
    </w:p>
    <w:p w14:paraId="6CAE85DD" w14:textId="77777777" w:rsidR="003C6116" w:rsidRPr="008B196E" w:rsidRDefault="003C6116" w:rsidP="003C6116">
      <w:pPr>
        <w:jc w:val="center"/>
        <w:rPr>
          <w:rFonts w:ascii="Arial Narrow" w:hAnsi="Arial Narrow"/>
        </w:rPr>
      </w:pPr>
      <w:r w:rsidRPr="008B196E">
        <w:rPr>
          <w:rFonts w:ascii="Arial Narrow" w:hAnsi="Arial Narrow"/>
          <w:shd w:val="clear" w:color="auto" w:fill="E5B8B7" w:themeFill="accent2" w:themeFillTint="66"/>
        </w:rPr>
        <w:lastRenderedPageBreak/>
        <w:t>MEMBRETE DE LA EMPRESA</w:t>
      </w:r>
      <w:r w:rsidRPr="008B196E">
        <w:rPr>
          <w:rFonts w:ascii="Arial Narrow" w:hAnsi="Arial Narrow"/>
        </w:rPr>
        <w:t>.</w:t>
      </w:r>
    </w:p>
    <w:p w14:paraId="7E5250EA" w14:textId="77777777" w:rsidR="003C6116" w:rsidRPr="008B196E" w:rsidRDefault="003C6116" w:rsidP="005372BB">
      <w:pPr>
        <w:ind w:left="-426" w:right="-93"/>
        <w:jc w:val="center"/>
        <w:rPr>
          <w:rFonts w:ascii="Arial Narrow" w:hAnsi="Arial Narrow"/>
          <w:b/>
        </w:rPr>
      </w:pPr>
    </w:p>
    <w:p w14:paraId="36F714EC" w14:textId="77777777" w:rsidR="003C6116" w:rsidRPr="008B196E" w:rsidRDefault="003C6116" w:rsidP="005372BB">
      <w:pPr>
        <w:ind w:left="-426" w:right="-93"/>
        <w:jc w:val="center"/>
        <w:rPr>
          <w:rFonts w:ascii="Arial Narrow" w:hAnsi="Arial Narrow"/>
          <w:b/>
        </w:rPr>
      </w:pPr>
      <w:r w:rsidRPr="008B196E">
        <w:rPr>
          <w:rFonts w:ascii="Arial Narrow" w:hAnsi="Arial Narrow"/>
          <w:b/>
        </w:rPr>
        <w:t>ANEXO</w:t>
      </w:r>
    </w:p>
    <w:p w14:paraId="3FEA7B93" w14:textId="77777777" w:rsidR="003C6116" w:rsidRPr="008B196E" w:rsidRDefault="003C6116" w:rsidP="003C6116">
      <w:pPr>
        <w:jc w:val="center"/>
        <w:rPr>
          <w:rFonts w:ascii="Arial Narrow" w:hAnsi="Arial Narrow"/>
          <w:b/>
        </w:rPr>
      </w:pPr>
      <w:r w:rsidRPr="008B196E">
        <w:rPr>
          <w:rFonts w:ascii="Arial Narrow" w:hAnsi="Arial Narrow"/>
          <w:b/>
        </w:rPr>
        <w:t>AUTORIZACIÓN DE DEDUCCIÓN.</w:t>
      </w:r>
    </w:p>
    <w:p w14:paraId="21938814" w14:textId="77777777" w:rsidR="003C6116" w:rsidRPr="008B196E" w:rsidRDefault="003C6116" w:rsidP="003C6116">
      <w:pPr>
        <w:rPr>
          <w:rFonts w:ascii="Arial Narrow" w:hAnsi="Arial Narrow"/>
        </w:rPr>
      </w:pPr>
      <w:proofErr w:type="gramStart"/>
      <w:r w:rsidRPr="008B196E">
        <w:rPr>
          <w:rFonts w:ascii="Arial Narrow" w:hAnsi="Arial Narrow"/>
        </w:rPr>
        <w:t>Fecha:_</w:t>
      </w:r>
      <w:proofErr w:type="gramEnd"/>
      <w:r w:rsidRPr="008B196E">
        <w:rPr>
          <w:rFonts w:ascii="Arial Narrow" w:hAnsi="Arial Narrow"/>
        </w:rPr>
        <w:t>_________________________.</w:t>
      </w:r>
    </w:p>
    <w:p w14:paraId="33D81A4B" w14:textId="77777777" w:rsidR="003C6116" w:rsidRPr="008B196E" w:rsidRDefault="003C6116" w:rsidP="003C6116">
      <w:pPr>
        <w:rPr>
          <w:rFonts w:ascii="Arial Narrow" w:hAnsi="Arial Narrow"/>
        </w:rPr>
      </w:pPr>
      <w:r w:rsidRPr="008B196E">
        <w:rPr>
          <w:rFonts w:ascii="Arial Narrow" w:hAnsi="Arial Narrow"/>
        </w:rPr>
        <w:t>Adjudicación No._____________________.</w:t>
      </w:r>
    </w:p>
    <w:p w14:paraId="04757D7A" w14:textId="781BD0D4" w:rsidR="003C6116" w:rsidRPr="008B196E" w:rsidRDefault="003C6116" w:rsidP="003C6116">
      <w:pPr>
        <w:rPr>
          <w:rFonts w:ascii="Arial Narrow" w:hAnsi="Arial Narrow"/>
          <w:b/>
        </w:rPr>
      </w:pPr>
      <w:r w:rsidRPr="008B196E">
        <w:rPr>
          <w:rFonts w:ascii="Arial Narrow" w:hAnsi="Arial Narrow"/>
          <w:b/>
        </w:rPr>
        <w:t xml:space="preserve">ADQUISICIÓN DE </w:t>
      </w:r>
      <w:r w:rsidR="003C5002" w:rsidRPr="008B196E">
        <w:rPr>
          <w:rFonts w:ascii="Arial Narrow" w:hAnsi="Arial Narrow"/>
          <w:b/>
        </w:rPr>
        <w:t>EQ MEDICO</w:t>
      </w:r>
      <w:r w:rsidRPr="008B196E">
        <w:rPr>
          <w:rFonts w:ascii="Arial Narrow" w:hAnsi="Arial Narrow"/>
          <w:b/>
        </w:rPr>
        <w:t xml:space="preserve">, </w:t>
      </w:r>
      <w:r w:rsidR="00A24655">
        <w:rPr>
          <w:rFonts w:ascii="Arial Narrow" w:hAnsi="Arial Narrow"/>
          <w:b/>
        </w:rPr>
        <w:t>UNIDAD IMSS BIENESTAR</w:t>
      </w:r>
      <w:r w:rsidRPr="008B196E">
        <w:rPr>
          <w:rFonts w:ascii="Arial Narrow" w:hAnsi="Arial Narrow"/>
          <w:b/>
        </w:rPr>
        <w:t>, EJERCICIO 2025.</w:t>
      </w:r>
    </w:p>
    <w:p w14:paraId="2A5B56B6" w14:textId="77777777" w:rsidR="003C6116" w:rsidRPr="008B196E" w:rsidRDefault="003C6116" w:rsidP="003C6116">
      <w:pPr>
        <w:jc w:val="both"/>
        <w:rPr>
          <w:rFonts w:ascii="Arial Narrow" w:hAnsi="Arial Narrow"/>
        </w:rPr>
      </w:pPr>
      <w:r w:rsidRPr="008B196E">
        <w:rPr>
          <w:rFonts w:ascii="Arial Narrow" w:hAnsi="Arial Narrow"/>
        </w:rPr>
        <w:t>PRESENTE:</w:t>
      </w:r>
    </w:p>
    <w:p w14:paraId="0D1A5019" w14:textId="77777777" w:rsidR="003C6116" w:rsidRPr="008B196E" w:rsidRDefault="003C6116" w:rsidP="003C6116">
      <w:pPr>
        <w:jc w:val="both"/>
        <w:rPr>
          <w:rFonts w:ascii="Arial Narrow" w:hAnsi="Arial Narrow"/>
        </w:rPr>
      </w:pPr>
      <w:r w:rsidRPr="008B196E">
        <w:rPr>
          <w:rFonts w:ascii="Arial Narrow" w:hAnsi="Arial Narrow"/>
        </w:rPr>
        <w:t>C. ________________Representante  legal de la empresa_______________________ manifiesto lo siguiente:</w:t>
      </w:r>
    </w:p>
    <w:p w14:paraId="457F899A" w14:textId="77777777" w:rsidR="003C6116" w:rsidRPr="008B196E" w:rsidRDefault="003C6116" w:rsidP="003C6116">
      <w:pPr>
        <w:jc w:val="both"/>
        <w:rPr>
          <w:rFonts w:ascii="Arial Narrow" w:hAnsi="Arial Narrow"/>
        </w:rPr>
      </w:pPr>
      <w:r w:rsidRPr="008B196E">
        <w:rPr>
          <w:rFonts w:ascii="Arial Narrow" w:hAnsi="Arial Narrow"/>
          <w:b/>
        </w:rPr>
        <w:t>Autorizo</w:t>
      </w:r>
      <w:r w:rsidRPr="008B196E">
        <w:rPr>
          <w:rFonts w:ascii="Arial Narrow" w:hAnsi="Arial Narrow"/>
        </w:rPr>
        <w:t xml:space="preserve"> al Instituto Mexicano del Seguro Social a que, en caso de que mi representada no diera cumplimiento, en tiempo y forma, por causas injustificadas y atribuibles a mi empresa con la entrega de los bienes, solicitados por el residente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48CEAD77" w14:textId="77777777" w:rsidR="003C6116" w:rsidRPr="008B196E" w:rsidRDefault="003C6116" w:rsidP="003C6116">
      <w:pPr>
        <w:jc w:val="both"/>
        <w:rPr>
          <w:rFonts w:ascii="Arial Narrow" w:hAnsi="Arial Narrow"/>
          <w:b/>
        </w:rPr>
      </w:pPr>
      <w:r w:rsidRPr="008B196E">
        <w:rPr>
          <w:rFonts w:ascii="Arial Narrow" w:hAnsi="Arial Narrow"/>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3BE183E0" w14:textId="77777777" w:rsidR="003C6116" w:rsidRPr="008B196E" w:rsidRDefault="003C6116" w:rsidP="003C6116">
      <w:pPr>
        <w:jc w:val="both"/>
        <w:rPr>
          <w:rFonts w:ascii="Arial Narrow" w:hAnsi="Arial Narrow"/>
        </w:rPr>
      </w:pPr>
    </w:p>
    <w:p w14:paraId="558CF374" w14:textId="77777777" w:rsidR="003C6116" w:rsidRPr="008B196E" w:rsidRDefault="003C6116" w:rsidP="003C6116">
      <w:pPr>
        <w:jc w:val="both"/>
        <w:rPr>
          <w:rFonts w:ascii="Arial Narrow" w:hAnsi="Arial Narrow"/>
        </w:rPr>
      </w:pPr>
      <w:r w:rsidRPr="008B196E">
        <w:rPr>
          <w:rFonts w:ascii="Arial Narrow" w:hAnsi="Arial Narrow"/>
        </w:rPr>
        <w:t>Atte.</w:t>
      </w:r>
    </w:p>
    <w:p w14:paraId="1B648322" w14:textId="77777777" w:rsidR="003C6116" w:rsidRPr="008B196E" w:rsidRDefault="003C6116" w:rsidP="003C6116">
      <w:pPr>
        <w:jc w:val="both"/>
        <w:rPr>
          <w:rFonts w:ascii="Arial Narrow" w:hAnsi="Arial Narrow"/>
        </w:rPr>
      </w:pPr>
      <w:r w:rsidRPr="008B196E">
        <w:rPr>
          <w:rFonts w:ascii="Arial Narrow" w:hAnsi="Arial Narrow"/>
        </w:rPr>
        <w:t>____________________</w:t>
      </w:r>
    </w:p>
    <w:p w14:paraId="7A076898" w14:textId="77777777" w:rsidR="003C6116" w:rsidRPr="008B196E" w:rsidRDefault="003C6116" w:rsidP="003C6116">
      <w:pPr>
        <w:jc w:val="both"/>
        <w:rPr>
          <w:rFonts w:ascii="Arial Narrow" w:hAnsi="Arial Narrow"/>
        </w:rPr>
      </w:pPr>
      <w:r w:rsidRPr="008B196E">
        <w:rPr>
          <w:rFonts w:ascii="Arial Narrow" w:hAnsi="Arial Narrow"/>
        </w:rPr>
        <w:t xml:space="preserve">Representante legal. </w:t>
      </w:r>
    </w:p>
    <w:p w14:paraId="094486BC" w14:textId="77777777" w:rsidR="003C6116" w:rsidRPr="008B196E" w:rsidRDefault="003C6116" w:rsidP="003C6116">
      <w:pPr>
        <w:jc w:val="both"/>
        <w:rPr>
          <w:rFonts w:ascii="Arial Narrow" w:hAnsi="Arial Narrow"/>
        </w:rPr>
      </w:pPr>
    </w:p>
    <w:p w14:paraId="24F182FC" w14:textId="77777777" w:rsidR="003C6116" w:rsidRPr="008B196E" w:rsidRDefault="003C6116">
      <w:pPr>
        <w:spacing w:after="200" w:line="276" w:lineRule="auto"/>
        <w:rPr>
          <w:rFonts w:ascii="Arial Narrow" w:hAnsi="Arial Narrow"/>
          <w:b/>
        </w:rPr>
      </w:pPr>
      <w:r w:rsidRPr="008B196E">
        <w:rPr>
          <w:rFonts w:ascii="Arial Narrow" w:hAnsi="Arial Narrow"/>
          <w:b/>
        </w:rPr>
        <w:br w:type="page"/>
      </w:r>
    </w:p>
    <w:p w14:paraId="603AC939" w14:textId="77777777" w:rsidR="003C6116" w:rsidRPr="008B196E" w:rsidRDefault="003C6116" w:rsidP="005372BB">
      <w:pPr>
        <w:ind w:left="-426" w:right="-93"/>
        <w:jc w:val="center"/>
        <w:rPr>
          <w:rFonts w:ascii="Arial Narrow" w:hAnsi="Arial Narrow"/>
          <w:b/>
        </w:rPr>
      </w:pPr>
      <w:r w:rsidRPr="008B196E">
        <w:rPr>
          <w:rFonts w:ascii="Arial Narrow" w:hAnsi="Arial Narrow"/>
          <w:b/>
        </w:rPr>
        <w:lastRenderedPageBreak/>
        <w:t>ANEXO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8B196E" w:rsidRPr="008B196E" w14:paraId="0CEC9346" w14:textId="77777777" w:rsidTr="00A24655">
        <w:tc>
          <w:tcPr>
            <w:tcW w:w="10112" w:type="dxa"/>
            <w:shd w:val="clear" w:color="auto" w:fill="auto"/>
          </w:tcPr>
          <w:p w14:paraId="4A467B14"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CONTROL DE REQUERIMIENTOS.</w:t>
            </w:r>
          </w:p>
        </w:tc>
      </w:tr>
    </w:tbl>
    <w:p w14:paraId="6ADA9235" w14:textId="77777777" w:rsidR="003C6116" w:rsidRPr="008B196E"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07"/>
        <w:gridCol w:w="4313"/>
      </w:tblGrid>
      <w:tr w:rsidR="008B196E" w:rsidRPr="008B196E" w14:paraId="65B58ED7" w14:textId="77777777" w:rsidTr="00A24655">
        <w:tc>
          <w:tcPr>
            <w:tcW w:w="1668" w:type="dxa"/>
            <w:vMerge w:val="restart"/>
            <w:shd w:val="clear" w:color="auto" w:fill="auto"/>
          </w:tcPr>
          <w:p w14:paraId="5E27FAC8"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3ECCAA7D"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FOLIO No.</w:t>
            </w:r>
          </w:p>
        </w:tc>
        <w:tc>
          <w:tcPr>
            <w:tcW w:w="4759" w:type="dxa"/>
            <w:tcBorders>
              <w:left w:val="nil"/>
            </w:tcBorders>
            <w:shd w:val="clear" w:color="auto" w:fill="auto"/>
          </w:tcPr>
          <w:p w14:paraId="4CB56376" w14:textId="77777777" w:rsidR="003C6116" w:rsidRPr="008B196E" w:rsidRDefault="003C6116" w:rsidP="00A24655">
            <w:pPr>
              <w:rPr>
                <w:rFonts w:ascii="Arial Narrow" w:hAnsi="Arial Narrow"/>
                <w:sz w:val="20"/>
                <w:szCs w:val="20"/>
              </w:rPr>
            </w:pPr>
          </w:p>
        </w:tc>
      </w:tr>
      <w:tr w:rsidR="008B196E" w:rsidRPr="008B196E" w14:paraId="33ED6081" w14:textId="77777777" w:rsidTr="00A24655">
        <w:tc>
          <w:tcPr>
            <w:tcW w:w="1668" w:type="dxa"/>
            <w:vMerge/>
            <w:shd w:val="clear" w:color="auto" w:fill="auto"/>
          </w:tcPr>
          <w:p w14:paraId="0135BA4E"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053900E8"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FECHA.</w:t>
            </w:r>
          </w:p>
        </w:tc>
        <w:tc>
          <w:tcPr>
            <w:tcW w:w="4759" w:type="dxa"/>
            <w:tcBorders>
              <w:left w:val="nil"/>
            </w:tcBorders>
            <w:shd w:val="clear" w:color="auto" w:fill="auto"/>
          </w:tcPr>
          <w:p w14:paraId="76E46B18" w14:textId="77777777" w:rsidR="003C6116" w:rsidRPr="008B196E" w:rsidRDefault="003C6116" w:rsidP="00A24655">
            <w:pPr>
              <w:rPr>
                <w:rFonts w:ascii="Arial Narrow" w:hAnsi="Arial Narrow"/>
                <w:sz w:val="20"/>
                <w:szCs w:val="20"/>
              </w:rPr>
            </w:pPr>
          </w:p>
        </w:tc>
      </w:tr>
      <w:tr w:rsidR="008B196E" w:rsidRPr="008B196E" w14:paraId="68865F5D" w14:textId="77777777" w:rsidTr="00A24655">
        <w:tc>
          <w:tcPr>
            <w:tcW w:w="1668" w:type="dxa"/>
            <w:vMerge/>
            <w:shd w:val="clear" w:color="auto" w:fill="auto"/>
          </w:tcPr>
          <w:p w14:paraId="349BF4EE"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5E100D8D"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REPORTE CORRESPONDIENTE AL MES:</w:t>
            </w:r>
          </w:p>
        </w:tc>
        <w:tc>
          <w:tcPr>
            <w:tcW w:w="4759" w:type="dxa"/>
            <w:tcBorders>
              <w:left w:val="nil"/>
            </w:tcBorders>
            <w:shd w:val="clear" w:color="auto" w:fill="auto"/>
          </w:tcPr>
          <w:p w14:paraId="28E4B1D1" w14:textId="77777777" w:rsidR="003C6116" w:rsidRPr="008B196E" w:rsidRDefault="003C6116" w:rsidP="00A24655">
            <w:pPr>
              <w:rPr>
                <w:rFonts w:ascii="Arial Narrow" w:hAnsi="Arial Narrow"/>
                <w:sz w:val="20"/>
                <w:szCs w:val="20"/>
              </w:rPr>
            </w:pPr>
          </w:p>
        </w:tc>
      </w:tr>
      <w:tr w:rsidR="008B196E" w:rsidRPr="008B196E" w14:paraId="243690A0" w14:textId="77777777" w:rsidTr="00A24655">
        <w:tc>
          <w:tcPr>
            <w:tcW w:w="1668" w:type="dxa"/>
            <w:vMerge/>
            <w:shd w:val="clear" w:color="auto" w:fill="auto"/>
          </w:tcPr>
          <w:p w14:paraId="060554B8"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158FD9D5"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PROVEEDOR.</w:t>
            </w:r>
          </w:p>
        </w:tc>
        <w:tc>
          <w:tcPr>
            <w:tcW w:w="4759" w:type="dxa"/>
            <w:tcBorders>
              <w:left w:val="nil"/>
            </w:tcBorders>
            <w:shd w:val="clear" w:color="auto" w:fill="auto"/>
          </w:tcPr>
          <w:p w14:paraId="4AA482B1" w14:textId="77777777" w:rsidR="003C6116" w:rsidRPr="008B196E" w:rsidRDefault="003C6116" w:rsidP="00A24655">
            <w:pPr>
              <w:rPr>
                <w:rFonts w:ascii="Arial Narrow" w:hAnsi="Arial Narrow"/>
                <w:sz w:val="20"/>
                <w:szCs w:val="20"/>
              </w:rPr>
            </w:pPr>
          </w:p>
        </w:tc>
      </w:tr>
      <w:tr w:rsidR="008B196E" w:rsidRPr="008B196E" w14:paraId="15A1CA3B" w14:textId="77777777" w:rsidTr="00A24655">
        <w:tc>
          <w:tcPr>
            <w:tcW w:w="1668" w:type="dxa"/>
            <w:vMerge/>
            <w:shd w:val="clear" w:color="auto" w:fill="auto"/>
          </w:tcPr>
          <w:p w14:paraId="5C57192C"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146D9F07"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No. DE CONTRATO.</w:t>
            </w:r>
          </w:p>
        </w:tc>
        <w:tc>
          <w:tcPr>
            <w:tcW w:w="4759" w:type="dxa"/>
            <w:tcBorders>
              <w:left w:val="nil"/>
            </w:tcBorders>
            <w:shd w:val="clear" w:color="auto" w:fill="auto"/>
          </w:tcPr>
          <w:p w14:paraId="4C7A948D" w14:textId="77777777" w:rsidR="003C6116" w:rsidRPr="008B196E" w:rsidRDefault="003C6116" w:rsidP="00A24655">
            <w:pPr>
              <w:rPr>
                <w:rFonts w:ascii="Arial Narrow" w:hAnsi="Arial Narrow"/>
                <w:sz w:val="20"/>
                <w:szCs w:val="20"/>
              </w:rPr>
            </w:pPr>
          </w:p>
        </w:tc>
      </w:tr>
      <w:tr w:rsidR="008B196E" w:rsidRPr="008B196E" w14:paraId="22E3D47C" w14:textId="77777777" w:rsidTr="00A24655">
        <w:tc>
          <w:tcPr>
            <w:tcW w:w="1668" w:type="dxa"/>
            <w:vMerge/>
            <w:shd w:val="clear" w:color="auto" w:fill="auto"/>
          </w:tcPr>
          <w:p w14:paraId="7AD7E736" w14:textId="77777777" w:rsidR="003C6116" w:rsidRPr="008B196E" w:rsidRDefault="003C6116" w:rsidP="00A24655">
            <w:pPr>
              <w:rPr>
                <w:rFonts w:ascii="Arial Narrow" w:hAnsi="Arial Narrow"/>
                <w:sz w:val="20"/>
                <w:szCs w:val="20"/>
              </w:rPr>
            </w:pPr>
          </w:p>
        </w:tc>
        <w:tc>
          <w:tcPr>
            <w:tcW w:w="3685" w:type="dxa"/>
            <w:tcBorders>
              <w:right w:val="nil"/>
            </w:tcBorders>
            <w:shd w:val="clear" w:color="auto" w:fill="auto"/>
          </w:tcPr>
          <w:p w14:paraId="47CE0225"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TELS.</w:t>
            </w:r>
          </w:p>
        </w:tc>
        <w:tc>
          <w:tcPr>
            <w:tcW w:w="4759" w:type="dxa"/>
            <w:tcBorders>
              <w:left w:val="nil"/>
            </w:tcBorders>
            <w:shd w:val="clear" w:color="auto" w:fill="auto"/>
          </w:tcPr>
          <w:p w14:paraId="45352546" w14:textId="77777777" w:rsidR="003C6116" w:rsidRPr="008B196E" w:rsidRDefault="003C6116" w:rsidP="00A24655">
            <w:pPr>
              <w:rPr>
                <w:rFonts w:ascii="Arial Narrow" w:hAnsi="Arial Narrow"/>
                <w:sz w:val="20"/>
                <w:szCs w:val="20"/>
              </w:rPr>
            </w:pPr>
          </w:p>
        </w:tc>
      </w:tr>
    </w:tbl>
    <w:p w14:paraId="195B5BA9" w14:textId="77777777" w:rsidR="003C6116" w:rsidRPr="008B196E"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963"/>
        <w:gridCol w:w="1578"/>
        <w:gridCol w:w="1225"/>
        <w:gridCol w:w="1707"/>
        <w:gridCol w:w="1344"/>
      </w:tblGrid>
      <w:tr w:rsidR="008B196E" w:rsidRPr="008B196E" w14:paraId="0E6940DE" w14:textId="77777777" w:rsidTr="00A24655">
        <w:tc>
          <w:tcPr>
            <w:tcW w:w="538" w:type="dxa"/>
            <w:shd w:val="clear" w:color="auto" w:fill="auto"/>
          </w:tcPr>
          <w:p w14:paraId="60D8283A"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No.</w:t>
            </w:r>
          </w:p>
        </w:tc>
        <w:tc>
          <w:tcPr>
            <w:tcW w:w="3259" w:type="dxa"/>
            <w:shd w:val="clear" w:color="auto" w:fill="auto"/>
          </w:tcPr>
          <w:p w14:paraId="5F8C1DFF"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UNIDAD MÉDICA  O ADMINISTRATIVA</w:t>
            </w:r>
          </w:p>
        </w:tc>
        <w:tc>
          <w:tcPr>
            <w:tcW w:w="1701" w:type="dxa"/>
            <w:shd w:val="clear" w:color="auto" w:fill="auto"/>
          </w:tcPr>
          <w:p w14:paraId="1D67B32E"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FECHA DE ENTREGA  DE LOS BIENES</w:t>
            </w:r>
          </w:p>
        </w:tc>
        <w:tc>
          <w:tcPr>
            <w:tcW w:w="1273" w:type="dxa"/>
            <w:shd w:val="clear" w:color="auto" w:fill="auto"/>
          </w:tcPr>
          <w:p w14:paraId="2E51A2A3"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No DE FACTURA</w:t>
            </w:r>
          </w:p>
        </w:tc>
        <w:tc>
          <w:tcPr>
            <w:tcW w:w="1845" w:type="dxa"/>
            <w:shd w:val="clear" w:color="auto" w:fill="auto"/>
          </w:tcPr>
          <w:p w14:paraId="0CD9002A"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FECHA DE ENTREGA DE FACTURA AL RCU</w:t>
            </w:r>
          </w:p>
        </w:tc>
        <w:tc>
          <w:tcPr>
            <w:tcW w:w="1418" w:type="dxa"/>
            <w:shd w:val="clear" w:color="auto" w:fill="auto"/>
          </w:tcPr>
          <w:p w14:paraId="7BE80087" w14:textId="77777777" w:rsidR="003C6116" w:rsidRPr="008B196E" w:rsidRDefault="003C6116" w:rsidP="00A24655">
            <w:pPr>
              <w:jc w:val="center"/>
              <w:rPr>
                <w:rFonts w:ascii="Arial Narrow" w:hAnsi="Arial Narrow"/>
                <w:b/>
                <w:sz w:val="20"/>
                <w:szCs w:val="20"/>
              </w:rPr>
            </w:pPr>
            <w:r w:rsidRPr="008B196E">
              <w:rPr>
                <w:rFonts w:ascii="Arial Narrow" w:hAnsi="Arial Narrow"/>
                <w:b/>
                <w:sz w:val="20"/>
                <w:szCs w:val="20"/>
              </w:rPr>
              <w:t>IMPORTE DE LA FACTURA A    P.U</w:t>
            </w:r>
          </w:p>
        </w:tc>
      </w:tr>
      <w:tr w:rsidR="008B196E" w:rsidRPr="008B196E" w14:paraId="6995D50A" w14:textId="77777777" w:rsidTr="00A24655">
        <w:tc>
          <w:tcPr>
            <w:tcW w:w="538" w:type="dxa"/>
            <w:tcBorders>
              <w:bottom w:val="single" w:sz="4" w:space="0" w:color="auto"/>
            </w:tcBorders>
            <w:shd w:val="clear" w:color="auto" w:fill="auto"/>
          </w:tcPr>
          <w:p w14:paraId="76EA4802" w14:textId="77777777" w:rsidR="003C6116" w:rsidRPr="008B196E" w:rsidRDefault="003C6116" w:rsidP="00A24655">
            <w:pPr>
              <w:rPr>
                <w:rFonts w:ascii="Arial Narrow" w:hAnsi="Arial Narrow"/>
                <w:sz w:val="20"/>
                <w:szCs w:val="20"/>
              </w:rPr>
            </w:pPr>
          </w:p>
          <w:p w14:paraId="14D959E2" w14:textId="77777777" w:rsidR="003C6116" w:rsidRPr="008B196E" w:rsidRDefault="003C6116" w:rsidP="00A24655">
            <w:pPr>
              <w:rPr>
                <w:rFonts w:ascii="Arial Narrow" w:hAnsi="Arial Narrow"/>
                <w:sz w:val="20"/>
                <w:szCs w:val="20"/>
              </w:rPr>
            </w:pPr>
          </w:p>
          <w:p w14:paraId="7159EEF7" w14:textId="77777777" w:rsidR="003C6116" w:rsidRPr="008B196E" w:rsidRDefault="003C6116" w:rsidP="00A24655">
            <w:pPr>
              <w:rPr>
                <w:rFonts w:ascii="Arial Narrow" w:hAnsi="Arial Narrow"/>
                <w:sz w:val="20"/>
                <w:szCs w:val="20"/>
              </w:rPr>
            </w:pPr>
          </w:p>
          <w:p w14:paraId="22317EF5" w14:textId="77777777" w:rsidR="003C6116" w:rsidRPr="008B196E" w:rsidRDefault="003C6116" w:rsidP="00A24655">
            <w:pPr>
              <w:rPr>
                <w:rFonts w:ascii="Arial Narrow" w:hAnsi="Arial Narrow"/>
                <w:sz w:val="20"/>
                <w:szCs w:val="20"/>
              </w:rPr>
            </w:pPr>
          </w:p>
          <w:p w14:paraId="5FE02EFB" w14:textId="77777777" w:rsidR="003C6116" w:rsidRPr="008B196E" w:rsidRDefault="003C6116" w:rsidP="00A24655">
            <w:pPr>
              <w:rPr>
                <w:rFonts w:ascii="Arial Narrow" w:hAnsi="Arial Narrow"/>
                <w:sz w:val="20"/>
                <w:szCs w:val="20"/>
              </w:rPr>
            </w:pPr>
          </w:p>
          <w:p w14:paraId="367732F1" w14:textId="77777777" w:rsidR="003C6116" w:rsidRPr="008B196E" w:rsidRDefault="003C6116" w:rsidP="00A24655">
            <w:pPr>
              <w:rPr>
                <w:rFonts w:ascii="Arial Narrow" w:hAnsi="Arial Narrow"/>
                <w:sz w:val="20"/>
                <w:szCs w:val="20"/>
              </w:rPr>
            </w:pPr>
          </w:p>
          <w:p w14:paraId="15EA26A3" w14:textId="77777777" w:rsidR="003C6116" w:rsidRPr="008B196E" w:rsidRDefault="003C6116" w:rsidP="00A24655">
            <w:pPr>
              <w:rPr>
                <w:rFonts w:ascii="Arial Narrow" w:hAnsi="Arial Narrow"/>
                <w:sz w:val="20"/>
                <w:szCs w:val="20"/>
              </w:rPr>
            </w:pPr>
          </w:p>
          <w:p w14:paraId="52D901F2" w14:textId="77777777" w:rsidR="003C6116" w:rsidRPr="008B196E" w:rsidRDefault="003C6116" w:rsidP="00A24655">
            <w:pPr>
              <w:rPr>
                <w:rFonts w:ascii="Arial Narrow" w:hAnsi="Arial Narrow"/>
                <w:sz w:val="20"/>
                <w:szCs w:val="20"/>
              </w:rPr>
            </w:pPr>
          </w:p>
          <w:p w14:paraId="6A2C8CBC" w14:textId="77777777" w:rsidR="003C6116" w:rsidRPr="008B196E" w:rsidRDefault="003C6116" w:rsidP="00A24655">
            <w:pPr>
              <w:rPr>
                <w:rFonts w:ascii="Arial Narrow" w:hAnsi="Arial Narrow"/>
                <w:sz w:val="20"/>
                <w:szCs w:val="20"/>
              </w:rPr>
            </w:pPr>
          </w:p>
          <w:p w14:paraId="4A1FF0BF" w14:textId="77777777" w:rsidR="003C6116" w:rsidRPr="008B196E" w:rsidRDefault="003C6116" w:rsidP="00A24655">
            <w:pPr>
              <w:rPr>
                <w:rFonts w:ascii="Arial Narrow" w:hAnsi="Arial Narrow"/>
                <w:sz w:val="20"/>
                <w:szCs w:val="20"/>
              </w:rPr>
            </w:pPr>
          </w:p>
          <w:p w14:paraId="4663B12B" w14:textId="77777777" w:rsidR="003C6116" w:rsidRPr="008B196E" w:rsidRDefault="003C6116" w:rsidP="00A24655">
            <w:pPr>
              <w:rPr>
                <w:rFonts w:ascii="Arial Narrow" w:hAnsi="Arial Narrow"/>
                <w:sz w:val="20"/>
                <w:szCs w:val="20"/>
              </w:rPr>
            </w:pPr>
          </w:p>
          <w:p w14:paraId="79909A08" w14:textId="77777777" w:rsidR="003C6116" w:rsidRPr="008B196E" w:rsidRDefault="003C6116" w:rsidP="00A24655">
            <w:pPr>
              <w:rPr>
                <w:rFonts w:ascii="Arial Narrow" w:hAnsi="Arial Narrow"/>
                <w:sz w:val="20"/>
                <w:szCs w:val="20"/>
              </w:rPr>
            </w:pPr>
          </w:p>
          <w:p w14:paraId="3B7215D3" w14:textId="77777777" w:rsidR="003C6116" w:rsidRPr="008B196E" w:rsidRDefault="003C6116" w:rsidP="00A24655">
            <w:pPr>
              <w:rPr>
                <w:rFonts w:ascii="Arial Narrow" w:hAnsi="Arial Narrow"/>
                <w:sz w:val="20"/>
                <w:szCs w:val="20"/>
              </w:rPr>
            </w:pPr>
          </w:p>
          <w:p w14:paraId="22BC0F4E" w14:textId="77777777" w:rsidR="003C6116" w:rsidRPr="008B196E" w:rsidRDefault="003C6116" w:rsidP="00A24655">
            <w:pPr>
              <w:rPr>
                <w:rFonts w:ascii="Arial Narrow" w:hAnsi="Arial Narrow"/>
                <w:sz w:val="20"/>
                <w:szCs w:val="20"/>
              </w:rPr>
            </w:pPr>
          </w:p>
          <w:p w14:paraId="23A3DA09" w14:textId="77777777" w:rsidR="003C6116" w:rsidRPr="008B196E" w:rsidRDefault="003C6116" w:rsidP="00A24655">
            <w:pPr>
              <w:rPr>
                <w:rFonts w:ascii="Arial Narrow" w:hAnsi="Arial Narrow"/>
                <w:sz w:val="20"/>
                <w:szCs w:val="20"/>
              </w:rPr>
            </w:pPr>
          </w:p>
          <w:p w14:paraId="5FF055AC" w14:textId="77777777" w:rsidR="003C6116" w:rsidRPr="008B196E" w:rsidRDefault="003C6116" w:rsidP="00A24655">
            <w:pPr>
              <w:rPr>
                <w:rFonts w:ascii="Arial Narrow" w:hAnsi="Arial Narrow"/>
                <w:sz w:val="20"/>
                <w:szCs w:val="20"/>
              </w:rPr>
            </w:pPr>
          </w:p>
          <w:p w14:paraId="22138F7D" w14:textId="77777777" w:rsidR="003C6116" w:rsidRPr="008B196E" w:rsidRDefault="003C6116" w:rsidP="00A24655">
            <w:pPr>
              <w:rPr>
                <w:rFonts w:ascii="Arial Narrow" w:hAnsi="Arial Narrow"/>
                <w:sz w:val="20"/>
                <w:szCs w:val="20"/>
              </w:rPr>
            </w:pPr>
          </w:p>
          <w:p w14:paraId="63746661" w14:textId="77777777" w:rsidR="003C6116" w:rsidRPr="008B196E" w:rsidRDefault="003C6116" w:rsidP="00A24655">
            <w:pPr>
              <w:rPr>
                <w:rFonts w:ascii="Arial Narrow" w:hAnsi="Arial Narrow"/>
                <w:sz w:val="20"/>
                <w:szCs w:val="20"/>
              </w:rPr>
            </w:pPr>
          </w:p>
          <w:p w14:paraId="03888B62" w14:textId="77777777" w:rsidR="003C6116" w:rsidRPr="008B196E" w:rsidRDefault="003C6116" w:rsidP="00A24655">
            <w:pPr>
              <w:rPr>
                <w:rFonts w:ascii="Arial Narrow" w:hAnsi="Arial Narrow"/>
                <w:sz w:val="20"/>
                <w:szCs w:val="20"/>
              </w:rPr>
            </w:pPr>
          </w:p>
          <w:p w14:paraId="2857D08C" w14:textId="77777777" w:rsidR="003C6116" w:rsidRPr="008B196E" w:rsidRDefault="003C6116" w:rsidP="00A24655">
            <w:pPr>
              <w:rPr>
                <w:rFonts w:ascii="Arial Narrow" w:hAnsi="Arial Narrow"/>
                <w:sz w:val="20"/>
                <w:szCs w:val="20"/>
              </w:rPr>
            </w:pPr>
          </w:p>
          <w:p w14:paraId="4BE84933" w14:textId="77777777" w:rsidR="003C6116" w:rsidRPr="008B196E" w:rsidRDefault="003C6116" w:rsidP="00A24655">
            <w:pPr>
              <w:rPr>
                <w:rFonts w:ascii="Arial Narrow" w:hAnsi="Arial Narrow"/>
                <w:sz w:val="20"/>
                <w:szCs w:val="20"/>
              </w:rPr>
            </w:pPr>
          </w:p>
        </w:tc>
        <w:tc>
          <w:tcPr>
            <w:tcW w:w="3259" w:type="dxa"/>
            <w:tcBorders>
              <w:bottom w:val="single" w:sz="4" w:space="0" w:color="auto"/>
            </w:tcBorders>
            <w:shd w:val="clear" w:color="auto" w:fill="auto"/>
          </w:tcPr>
          <w:p w14:paraId="294D082A" w14:textId="77777777" w:rsidR="003C6116" w:rsidRPr="008B196E" w:rsidRDefault="003C6116" w:rsidP="00A24655">
            <w:pPr>
              <w:rPr>
                <w:rFonts w:ascii="Arial Narrow" w:hAnsi="Arial Narrow"/>
                <w:sz w:val="20"/>
                <w:szCs w:val="20"/>
              </w:rPr>
            </w:pPr>
          </w:p>
        </w:tc>
        <w:tc>
          <w:tcPr>
            <w:tcW w:w="1701" w:type="dxa"/>
            <w:tcBorders>
              <w:bottom w:val="single" w:sz="4" w:space="0" w:color="auto"/>
            </w:tcBorders>
            <w:shd w:val="clear" w:color="auto" w:fill="auto"/>
          </w:tcPr>
          <w:p w14:paraId="0B3EF68C" w14:textId="77777777" w:rsidR="003C6116" w:rsidRPr="008B196E" w:rsidRDefault="003C6116" w:rsidP="00A24655">
            <w:pPr>
              <w:rPr>
                <w:rFonts w:ascii="Arial Narrow" w:hAnsi="Arial Narrow"/>
                <w:sz w:val="20"/>
                <w:szCs w:val="20"/>
              </w:rPr>
            </w:pPr>
          </w:p>
        </w:tc>
        <w:tc>
          <w:tcPr>
            <w:tcW w:w="1273" w:type="dxa"/>
            <w:tcBorders>
              <w:bottom w:val="single" w:sz="4" w:space="0" w:color="auto"/>
            </w:tcBorders>
            <w:shd w:val="clear" w:color="auto" w:fill="auto"/>
          </w:tcPr>
          <w:p w14:paraId="098510AF" w14:textId="77777777" w:rsidR="003C6116" w:rsidRPr="008B196E" w:rsidRDefault="003C6116" w:rsidP="00A24655">
            <w:pPr>
              <w:rPr>
                <w:rFonts w:ascii="Arial Narrow" w:hAnsi="Arial Narrow"/>
                <w:sz w:val="20"/>
                <w:szCs w:val="20"/>
              </w:rPr>
            </w:pPr>
          </w:p>
        </w:tc>
        <w:tc>
          <w:tcPr>
            <w:tcW w:w="1845" w:type="dxa"/>
            <w:shd w:val="clear" w:color="auto" w:fill="auto"/>
          </w:tcPr>
          <w:p w14:paraId="50DDC96A" w14:textId="77777777" w:rsidR="003C6116" w:rsidRPr="008B196E" w:rsidRDefault="003C6116" w:rsidP="00A24655">
            <w:pPr>
              <w:rPr>
                <w:rFonts w:ascii="Arial Narrow" w:hAnsi="Arial Narrow"/>
                <w:sz w:val="20"/>
                <w:szCs w:val="20"/>
              </w:rPr>
            </w:pPr>
          </w:p>
        </w:tc>
        <w:tc>
          <w:tcPr>
            <w:tcW w:w="1418" w:type="dxa"/>
            <w:shd w:val="clear" w:color="auto" w:fill="auto"/>
          </w:tcPr>
          <w:p w14:paraId="6784B80E" w14:textId="77777777" w:rsidR="003C6116" w:rsidRPr="008B196E" w:rsidRDefault="003C6116" w:rsidP="00A24655">
            <w:pPr>
              <w:rPr>
                <w:rFonts w:ascii="Arial Narrow" w:hAnsi="Arial Narrow"/>
                <w:sz w:val="20"/>
                <w:szCs w:val="20"/>
              </w:rPr>
            </w:pPr>
          </w:p>
        </w:tc>
      </w:tr>
      <w:tr w:rsidR="008B196E" w:rsidRPr="008B196E" w14:paraId="6E45B19B" w14:textId="77777777" w:rsidTr="00A24655">
        <w:tc>
          <w:tcPr>
            <w:tcW w:w="538" w:type="dxa"/>
            <w:tcBorders>
              <w:left w:val="nil"/>
              <w:bottom w:val="nil"/>
              <w:right w:val="nil"/>
            </w:tcBorders>
            <w:shd w:val="clear" w:color="auto" w:fill="auto"/>
          </w:tcPr>
          <w:p w14:paraId="341AC650" w14:textId="77777777" w:rsidR="003C6116" w:rsidRPr="008B196E" w:rsidRDefault="003C6116" w:rsidP="00A24655">
            <w:pPr>
              <w:rPr>
                <w:rFonts w:ascii="Arial Narrow" w:hAnsi="Arial Narrow"/>
                <w:sz w:val="20"/>
                <w:szCs w:val="20"/>
              </w:rPr>
            </w:pPr>
          </w:p>
        </w:tc>
        <w:tc>
          <w:tcPr>
            <w:tcW w:w="3259" w:type="dxa"/>
            <w:tcBorders>
              <w:left w:val="nil"/>
              <w:bottom w:val="nil"/>
              <w:right w:val="nil"/>
            </w:tcBorders>
            <w:shd w:val="clear" w:color="auto" w:fill="auto"/>
          </w:tcPr>
          <w:p w14:paraId="0236B133" w14:textId="77777777" w:rsidR="003C6116" w:rsidRPr="008B196E" w:rsidRDefault="003C6116" w:rsidP="00A24655">
            <w:pPr>
              <w:rPr>
                <w:rFonts w:ascii="Arial Narrow" w:hAnsi="Arial Narrow"/>
                <w:sz w:val="20"/>
                <w:szCs w:val="20"/>
              </w:rPr>
            </w:pPr>
          </w:p>
        </w:tc>
        <w:tc>
          <w:tcPr>
            <w:tcW w:w="1701" w:type="dxa"/>
            <w:tcBorders>
              <w:left w:val="nil"/>
              <w:bottom w:val="nil"/>
              <w:right w:val="nil"/>
            </w:tcBorders>
            <w:shd w:val="clear" w:color="auto" w:fill="auto"/>
          </w:tcPr>
          <w:p w14:paraId="0738A59B" w14:textId="77777777" w:rsidR="003C6116" w:rsidRPr="008B196E" w:rsidRDefault="003C6116" w:rsidP="00A24655">
            <w:pPr>
              <w:rPr>
                <w:rFonts w:ascii="Arial Narrow" w:hAnsi="Arial Narrow"/>
                <w:sz w:val="20"/>
                <w:szCs w:val="20"/>
              </w:rPr>
            </w:pPr>
          </w:p>
        </w:tc>
        <w:tc>
          <w:tcPr>
            <w:tcW w:w="1273" w:type="dxa"/>
            <w:tcBorders>
              <w:left w:val="nil"/>
              <w:bottom w:val="nil"/>
            </w:tcBorders>
            <w:shd w:val="clear" w:color="auto" w:fill="auto"/>
          </w:tcPr>
          <w:p w14:paraId="2335E801" w14:textId="77777777" w:rsidR="003C6116" w:rsidRPr="008B196E" w:rsidRDefault="003C6116" w:rsidP="00A24655">
            <w:pPr>
              <w:rPr>
                <w:rFonts w:ascii="Arial Narrow" w:hAnsi="Arial Narrow"/>
                <w:sz w:val="20"/>
                <w:szCs w:val="20"/>
              </w:rPr>
            </w:pPr>
          </w:p>
        </w:tc>
        <w:tc>
          <w:tcPr>
            <w:tcW w:w="1845" w:type="dxa"/>
            <w:shd w:val="clear" w:color="auto" w:fill="auto"/>
          </w:tcPr>
          <w:p w14:paraId="66123DC7"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SUBTOTAL</w:t>
            </w:r>
          </w:p>
        </w:tc>
        <w:tc>
          <w:tcPr>
            <w:tcW w:w="1418" w:type="dxa"/>
            <w:shd w:val="clear" w:color="auto" w:fill="auto"/>
          </w:tcPr>
          <w:p w14:paraId="64D8DA90" w14:textId="77777777" w:rsidR="003C6116" w:rsidRPr="008B196E" w:rsidRDefault="003C6116" w:rsidP="00A24655">
            <w:pPr>
              <w:rPr>
                <w:rFonts w:ascii="Arial Narrow" w:hAnsi="Arial Narrow"/>
                <w:sz w:val="20"/>
                <w:szCs w:val="20"/>
              </w:rPr>
            </w:pPr>
          </w:p>
        </w:tc>
      </w:tr>
      <w:tr w:rsidR="008B196E" w:rsidRPr="008B196E" w14:paraId="460D7E0C" w14:textId="77777777" w:rsidTr="00A24655">
        <w:tc>
          <w:tcPr>
            <w:tcW w:w="538" w:type="dxa"/>
            <w:tcBorders>
              <w:top w:val="nil"/>
              <w:left w:val="nil"/>
              <w:bottom w:val="nil"/>
              <w:right w:val="nil"/>
            </w:tcBorders>
            <w:shd w:val="clear" w:color="auto" w:fill="auto"/>
          </w:tcPr>
          <w:p w14:paraId="02BB8BB6" w14:textId="77777777" w:rsidR="003C6116" w:rsidRPr="008B196E" w:rsidRDefault="003C6116" w:rsidP="00A24655">
            <w:pPr>
              <w:rPr>
                <w:rFonts w:ascii="Arial Narrow" w:hAnsi="Arial Narrow"/>
                <w:sz w:val="20"/>
                <w:szCs w:val="20"/>
              </w:rPr>
            </w:pPr>
          </w:p>
        </w:tc>
        <w:tc>
          <w:tcPr>
            <w:tcW w:w="3259" w:type="dxa"/>
            <w:tcBorders>
              <w:top w:val="nil"/>
              <w:left w:val="nil"/>
              <w:bottom w:val="nil"/>
              <w:right w:val="nil"/>
            </w:tcBorders>
            <w:shd w:val="clear" w:color="auto" w:fill="auto"/>
          </w:tcPr>
          <w:p w14:paraId="6FEB7717" w14:textId="77777777" w:rsidR="003C6116" w:rsidRPr="008B196E" w:rsidRDefault="003C6116" w:rsidP="00A24655">
            <w:pPr>
              <w:rPr>
                <w:rFonts w:ascii="Arial Narrow" w:hAnsi="Arial Narrow"/>
                <w:sz w:val="20"/>
                <w:szCs w:val="20"/>
              </w:rPr>
            </w:pPr>
          </w:p>
        </w:tc>
        <w:tc>
          <w:tcPr>
            <w:tcW w:w="1701" w:type="dxa"/>
            <w:tcBorders>
              <w:top w:val="nil"/>
              <w:left w:val="nil"/>
              <w:bottom w:val="nil"/>
              <w:right w:val="nil"/>
            </w:tcBorders>
            <w:shd w:val="clear" w:color="auto" w:fill="auto"/>
          </w:tcPr>
          <w:p w14:paraId="3744B37B" w14:textId="77777777" w:rsidR="003C6116" w:rsidRPr="008B196E" w:rsidRDefault="003C6116" w:rsidP="00A24655">
            <w:pPr>
              <w:rPr>
                <w:rFonts w:ascii="Arial Narrow" w:hAnsi="Arial Narrow"/>
                <w:sz w:val="20"/>
                <w:szCs w:val="20"/>
              </w:rPr>
            </w:pPr>
          </w:p>
        </w:tc>
        <w:tc>
          <w:tcPr>
            <w:tcW w:w="1273" w:type="dxa"/>
            <w:tcBorders>
              <w:top w:val="nil"/>
              <w:left w:val="nil"/>
              <w:bottom w:val="nil"/>
            </w:tcBorders>
            <w:shd w:val="clear" w:color="auto" w:fill="auto"/>
          </w:tcPr>
          <w:p w14:paraId="61A6457B" w14:textId="77777777" w:rsidR="003C6116" w:rsidRPr="008B196E" w:rsidRDefault="003C6116" w:rsidP="00A24655">
            <w:pPr>
              <w:rPr>
                <w:rFonts w:ascii="Arial Narrow" w:hAnsi="Arial Narrow"/>
                <w:sz w:val="20"/>
                <w:szCs w:val="20"/>
              </w:rPr>
            </w:pPr>
          </w:p>
        </w:tc>
        <w:tc>
          <w:tcPr>
            <w:tcW w:w="1845" w:type="dxa"/>
            <w:shd w:val="clear" w:color="auto" w:fill="auto"/>
          </w:tcPr>
          <w:p w14:paraId="42C46AAE"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IVA</w:t>
            </w:r>
          </w:p>
        </w:tc>
        <w:tc>
          <w:tcPr>
            <w:tcW w:w="1418" w:type="dxa"/>
            <w:shd w:val="clear" w:color="auto" w:fill="auto"/>
          </w:tcPr>
          <w:p w14:paraId="043D7DBD" w14:textId="77777777" w:rsidR="003C6116" w:rsidRPr="008B196E" w:rsidRDefault="003C6116" w:rsidP="00A24655">
            <w:pPr>
              <w:rPr>
                <w:rFonts w:ascii="Arial Narrow" w:hAnsi="Arial Narrow"/>
                <w:sz w:val="20"/>
                <w:szCs w:val="20"/>
              </w:rPr>
            </w:pPr>
          </w:p>
        </w:tc>
      </w:tr>
      <w:tr w:rsidR="008B196E" w:rsidRPr="008B196E" w14:paraId="45BEC016" w14:textId="77777777" w:rsidTr="00A24655">
        <w:tc>
          <w:tcPr>
            <w:tcW w:w="538" w:type="dxa"/>
            <w:tcBorders>
              <w:top w:val="nil"/>
              <w:left w:val="nil"/>
              <w:bottom w:val="nil"/>
              <w:right w:val="nil"/>
            </w:tcBorders>
            <w:shd w:val="clear" w:color="auto" w:fill="auto"/>
          </w:tcPr>
          <w:p w14:paraId="0EA969A7" w14:textId="77777777" w:rsidR="003C6116" w:rsidRPr="008B196E" w:rsidRDefault="003C6116" w:rsidP="00A24655">
            <w:pPr>
              <w:rPr>
                <w:rFonts w:ascii="Arial Narrow" w:hAnsi="Arial Narrow"/>
                <w:sz w:val="20"/>
                <w:szCs w:val="20"/>
              </w:rPr>
            </w:pPr>
          </w:p>
        </w:tc>
        <w:tc>
          <w:tcPr>
            <w:tcW w:w="3259" w:type="dxa"/>
            <w:tcBorders>
              <w:top w:val="nil"/>
              <w:left w:val="nil"/>
              <w:bottom w:val="nil"/>
              <w:right w:val="nil"/>
            </w:tcBorders>
            <w:shd w:val="clear" w:color="auto" w:fill="auto"/>
          </w:tcPr>
          <w:p w14:paraId="1446F699" w14:textId="77777777" w:rsidR="003C6116" w:rsidRPr="008B196E" w:rsidRDefault="003C6116" w:rsidP="00A24655">
            <w:pPr>
              <w:rPr>
                <w:rFonts w:ascii="Arial Narrow" w:hAnsi="Arial Narrow"/>
                <w:sz w:val="20"/>
                <w:szCs w:val="20"/>
              </w:rPr>
            </w:pPr>
          </w:p>
        </w:tc>
        <w:tc>
          <w:tcPr>
            <w:tcW w:w="1701" w:type="dxa"/>
            <w:tcBorders>
              <w:top w:val="nil"/>
              <w:left w:val="nil"/>
              <w:bottom w:val="nil"/>
              <w:right w:val="nil"/>
            </w:tcBorders>
            <w:shd w:val="clear" w:color="auto" w:fill="auto"/>
          </w:tcPr>
          <w:p w14:paraId="016F17A3" w14:textId="77777777" w:rsidR="003C6116" w:rsidRPr="008B196E" w:rsidRDefault="003C6116" w:rsidP="00A24655">
            <w:pPr>
              <w:rPr>
                <w:rFonts w:ascii="Arial Narrow" w:hAnsi="Arial Narrow"/>
                <w:sz w:val="20"/>
                <w:szCs w:val="20"/>
              </w:rPr>
            </w:pPr>
          </w:p>
        </w:tc>
        <w:tc>
          <w:tcPr>
            <w:tcW w:w="1273" w:type="dxa"/>
            <w:tcBorders>
              <w:top w:val="nil"/>
              <w:left w:val="nil"/>
              <w:bottom w:val="nil"/>
            </w:tcBorders>
            <w:shd w:val="clear" w:color="auto" w:fill="auto"/>
          </w:tcPr>
          <w:p w14:paraId="1DEA89B4" w14:textId="77777777" w:rsidR="003C6116" w:rsidRPr="008B196E" w:rsidRDefault="003C6116" w:rsidP="00A24655">
            <w:pPr>
              <w:rPr>
                <w:rFonts w:ascii="Arial Narrow" w:hAnsi="Arial Narrow"/>
                <w:sz w:val="20"/>
                <w:szCs w:val="20"/>
              </w:rPr>
            </w:pPr>
          </w:p>
        </w:tc>
        <w:tc>
          <w:tcPr>
            <w:tcW w:w="1845" w:type="dxa"/>
            <w:shd w:val="clear" w:color="auto" w:fill="auto"/>
          </w:tcPr>
          <w:p w14:paraId="49B18ECA" w14:textId="77777777" w:rsidR="003C6116" w:rsidRPr="008B196E" w:rsidRDefault="003C6116" w:rsidP="00A24655">
            <w:pPr>
              <w:rPr>
                <w:rFonts w:ascii="Arial Narrow" w:hAnsi="Arial Narrow"/>
                <w:sz w:val="20"/>
                <w:szCs w:val="20"/>
              </w:rPr>
            </w:pPr>
            <w:r w:rsidRPr="008B196E">
              <w:rPr>
                <w:rFonts w:ascii="Arial Narrow" w:hAnsi="Arial Narrow"/>
                <w:sz w:val="20"/>
                <w:szCs w:val="20"/>
              </w:rPr>
              <w:t>TOTAL</w:t>
            </w:r>
          </w:p>
        </w:tc>
        <w:tc>
          <w:tcPr>
            <w:tcW w:w="1418" w:type="dxa"/>
            <w:shd w:val="clear" w:color="auto" w:fill="auto"/>
          </w:tcPr>
          <w:p w14:paraId="3BBFBCE7" w14:textId="77777777" w:rsidR="003C6116" w:rsidRPr="008B196E" w:rsidRDefault="003C6116" w:rsidP="00A24655">
            <w:pPr>
              <w:rPr>
                <w:rFonts w:ascii="Arial Narrow" w:hAnsi="Arial Narrow"/>
                <w:sz w:val="20"/>
                <w:szCs w:val="20"/>
              </w:rPr>
            </w:pPr>
          </w:p>
        </w:tc>
      </w:tr>
    </w:tbl>
    <w:p w14:paraId="41DBE17C" w14:textId="77777777" w:rsidR="003C6116" w:rsidRPr="008B196E"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8B196E" w:rsidRPr="008B196E" w14:paraId="05FF0117" w14:textId="77777777" w:rsidTr="00A24655">
        <w:tc>
          <w:tcPr>
            <w:tcW w:w="10112" w:type="dxa"/>
            <w:shd w:val="clear" w:color="auto" w:fill="auto"/>
          </w:tcPr>
          <w:p w14:paraId="2B66358E" w14:textId="77777777" w:rsidR="003C6116" w:rsidRPr="008B196E" w:rsidRDefault="003C6116" w:rsidP="00A24655">
            <w:pPr>
              <w:rPr>
                <w:rFonts w:ascii="Arial Narrow" w:hAnsi="Arial Narrow"/>
                <w:b/>
                <w:sz w:val="20"/>
                <w:szCs w:val="20"/>
              </w:rPr>
            </w:pPr>
            <w:r w:rsidRPr="008B196E">
              <w:rPr>
                <w:rFonts w:ascii="Arial Narrow" w:hAnsi="Arial Narrow"/>
                <w:b/>
                <w:sz w:val="20"/>
                <w:szCs w:val="20"/>
              </w:rPr>
              <w:t>OBSERVACIONES:</w:t>
            </w:r>
          </w:p>
          <w:p w14:paraId="0B214475" w14:textId="77777777" w:rsidR="003C6116" w:rsidRPr="008B196E" w:rsidRDefault="003C6116" w:rsidP="00A24655">
            <w:pPr>
              <w:rPr>
                <w:rFonts w:ascii="Arial Narrow" w:hAnsi="Arial Narrow"/>
                <w:sz w:val="20"/>
                <w:szCs w:val="20"/>
              </w:rPr>
            </w:pPr>
          </w:p>
          <w:p w14:paraId="164BF501" w14:textId="77777777" w:rsidR="003C6116" w:rsidRPr="008B196E" w:rsidRDefault="003C6116" w:rsidP="00A24655">
            <w:pPr>
              <w:rPr>
                <w:rFonts w:ascii="Arial Narrow" w:hAnsi="Arial Narrow"/>
                <w:sz w:val="20"/>
                <w:szCs w:val="20"/>
              </w:rPr>
            </w:pPr>
          </w:p>
          <w:p w14:paraId="7B02D930" w14:textId="77777777" w:rsidR="003C6116" w:rsidRPr="008B196E" w:rsidRDefault="003C6116" w:rsidP="00A24655">
            <w:pPr>
              <w:rPr>
                <w:rFonts w:ascii="Arial Narrow" w:hAnsi="Arial Narrow"/>
                <w:sz w:val="20"/>
                <w:szCs w:val="20"/>
              </w:rPr>
            </w:pPr>
          </w:p>
          <w:p w14:paraId="3752FEA0" w14:textId="77777777" w:rsidR="003C6116" w:rsidRPr="008B196E" w:rsidRDefault="003C6116" w:rsidP="00A24655">
            <w:pPr>
              <w:rPr>
                <w:rFonts w:ascii="Arial Narrow" w:hAnsi="Arial Narrow"/>
                <w:sz w:val="20"/>
                <w:szCs w:val="20"/>
              </w:rPr>
            </w:pPr>
          </w:p>
        </w:tc>
      </w:tr>
    </w:tbl>
    <w:p w14:paraId="22D99557" w14:textId="77777777" w:rsidR="003C6116" w:rsidRPr="008B196E" w:rsidRDefault="003C6116" w:rsidP="003C6116">
      <w:pPr>
        <w:rPr>
          <w:rFonts w:ascii="Arial Narrow" w:hAnsi="Arial Narrow"/>
          <w:sz w:val="20"/>
          <w:szCs w:val="20"/>
        </w:rPr>
      </w:pPr>
    </w:p>
    <w:p w14:paraId="1042F71C" w14:textId="77777777" w:rsidR="003C6116" w:rsidRPr="008B196E" w:rsidRDefault="003C6116">
      <w:pPr>
        <w:spacing w:after="200" w:line="276" w:lineRule="auto"/>
        <w:rPr>
          <w:rFonts w:ascii="Arial Narrow" w:hAnsi="Arial Narrow"/>
          <w:b/>
          <w:sz w:val="20"/>
          <w:szCs w:val="20"/>
        </w:rPr>
      </w:pPr>
      <w:r w:rsidRPr="008B196E">
        <w:rPr>
          <w:rFonts w:ascii="Arial Narrow" w:hAnsi="Arial Narrow"/>
          <w:b/>
          <w:sz w:val="20"/>
          <w:szCs w:val="20"/>
        </w:rPr>
        <w:br w:type="page"/>
      </w:r>
    </w:p>
    <w:p w14:paraId="740EB21A" w14:textId="77777777" w:rsidR="003C6116" w:rsidRPr="008B196E" w:rsidRDefault="003C6116" w:rsidP="005372BB">
      <w:pPr>
        <w:ind w:left="-426" w:right="-93"/>
        <w:jc w:val="center"/>
        <w:rPr>
          <w:rFonts w:ascii="Arial Narrow" w:hAnsi="Arial Narrow"/>
          <w:b/>
        </w:rPr>
      </w:pPr>
      <w:r w:rsidRPr="008B196E">
        <w:rPr>
          <w:rFonts w:ascii="Arial Narrow" w:hAnsi="Arial Narrow"/>
          <w:b/>
        </w:rPr>
        <w:lastRenderedPageBreak/>
        <w:t>ANEXO</w:t>
      </w:r>
    </w:p>
    <w:p w14:paraId="72D393D7" w14:textId="77777777" w:rsidR="00A77D37" w:rsidRDefault="00A77D37" w:rsidP="005372BB">
      <w:pPr>
        <w:ind w:left="-426" w:right="-93"/>
        <w:jc w:val="center"/>
        <w:rPr>
          <w:rFonts w:ascii="Arial Narrow" w:hAnsi="Arial Narrow"/>
          <w:b/>
        </w:rPr>
      </w:pPr>
      <w:r w:rsidRPr="008B196E">
        <w:rPr>
          <w:rFonts w:ascii="Arial Narrow" w:hAnsi="Arial Narrow"/>
          <w:b/>
        </w:rPr>
        <w:t>DOMICILIO DE LAS UNIADES</w:t>
      </w:r>
    </w:p>
    <w:p w14:paraId="08B0EA46" w14:textId="77777777" w:rsidR="00110233" w:rsidRPr="008B196E" w:rsidRDefault="00110233" w:rsidP="005372BB">
      <w:pPr>
        <w:ind w:left="-426" w:right="-93"/>
        <w:jc w:val="center"/>
        <w:rPr>
          <w:rFonts w:ascii="Arial Narrow" w:hAnsi="Arial Narrow"/>
          <w:b/>
        </w:rPr>
      </w:pPr>
    </w:p>
    <w:p w14:paraId="39DB9DCF" w14:textId="77777777" w:rsidR="007220C5" w:rsidRPr="008B196E" w:rsidRDefault="00510BEE" w:rsidP="005372BB">
      <w:pPr>
        <w:ind w:left="-426" w:right="-93"/>
        <w:jc w:val="center"/>
        <w:rPr>
          <w:rFonts w:ascii="Arial Narrow" w:hAnsi="Arial Narrow"/>
          <w:b/>
        </w:rPr>
      </w:pPr>
      <w:r w:rsidRPr="008B196E">
        <w:rPr>
          <w:noProof/>
        </w:rPr>
        <w:drawing>
          <wp:inline distT="0" distB="0" distL="0" distR="0" wp14:anchorId="4B78DDBA" wp14:editId="76DF15D0">
            <wp:extent cx="5612130" cy="3225252"/>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225252"/>
                    </a:xfrm>
                    <a:prstGeom prst="rect">
                      <a:avLst/>
                    </a:prstGeom>
                    <a:noFill/>
                    <a:ln>
                      <a:noFill/>
                    </a:ln>
                  </pic:spPr>
                </pic:pic>
              </a:graphicData>
            </a:graphic>
          </wp:inline>
        </w:drawing>
      </w:r>
    </w:p>
    <w:p w14:paraId="3941EE09" w14:textId="77777777" w:rsidR="007220C5" w:rsidRPr="008B196E" w:rsidRDefault="007220C5">
      <w:pPr>
        <w:spacing w:after="200" w:line="276" w:lineRule="auto"/>
        <w:rPr>
          <w:rFonts w:ascii="Arial Narrow" w:hAnsi="Arial Narrow"/>
          <w:b/>
        </w:rPr>
      </w:pPr>
      <w:r w:rsidRPr="008B196E">
        <w:rPr>
          <w:rFonts w:ascii="Arial Narrow" w:hAnsi="Arial Narrow"/>
          <w:b/>
        </w:rPr>
        <w:br w:type="page"/>
      </w:r>
    </w:p>
    <w:p w14:paraId="31558EF6" w14:textId="77777777" w:rsidR="007220C5" w:rsidRDefault="007220C5" w:rsidP="005372BB">
      <w:pPr>
        <w:ind w:left="-426" w:right="-93"/>
        <w:jc w:val="center"/>
        <w:rPr>
          <w:rFonts w:ascii="Arial Narrow" w:hAnsi="Arial Narrow"/>
          <w:b/>
        </w:rPr>
      </w:pPr>
      <w:r w:rsidRPr="008B196E">
        <w:rPr>
          <w:rFonts w:ascii="Arial Narrow" w:hAnsi="Arial Narrow"/>
          <w:b/>
        </w:rPr>
        <w:lastRenderedPageBreak/>
        <w:t xml:space="preserve">ANEXO </w:t>
      </w:r>
    </w:p>
    <w:p w14:paraId="71469D4A" w14:textId="77777777" w:rsidR="00110233" w:rsidRPr="008B196E" w:rsidRDefault="00110233" w:rsidP="005372BB">
      <w:pPr>
        <w:ind w:left="-426" w:right="-93"/>
        <w:jc w:val="center"/>
        <w:rPr>
          <w:rFonts w:ascii="Arial Narrow" w:hAnsi="Arial Narrow"/>
          <w:b/>
        </w:rPr>
      </w:pPr>
    </w:p>
    <w:p w14:paraId="3A5A35FB" w14:textId="77777777" w:rsidR="007220C5" w:rsidRDefault="007220C5" w:rsidP="005372BB">
      <w:pPr>
        <w:ind w:left="-426" w:right="-93"/>
        <w:jc w:val="center"/>
        <w:rPr>
          <w:rFonts w:ascii="Arial Narrow" w:hAnsi="Arial Narrow"/>
          <w:b/>
        </w:rPr>
      </w:pPr>
      <w:r w:rsidRPr="008B196E">
        <w:rPr>
          <w:noProof/>
        </w:rPr>
        <w:drawing>
          <wp:inline distT="0" distB="0" distL="0" distR="0" wp14:anchorId="6754C652" wp14:editId="39F66FE9">
            <wp:extent cx="5985163" cy="315289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6272" cy="3153483"/>
                    </a:xfrm>
                    <a:prstGeom prst="rect">
                      <a:avLst/>
                    </a:prstGeom>
                    <a:noFill/>
                    <a:ln>
                      <a:noFill/>
                    </a:ln>
                  </pic:spPr>
                </pic:pic>
              </a:graphicData>
            </a:graphic>
          </wp:inline>
        </w:drawing>
      </w:r>
    </w:p>
    <w:p w14:paraId="06D72243" w14:textId="77777777" w:rsidR="001234C6" w:rsidRDefault="001234C6" w:rsidP="005372BB">
      <w:pPr>
        <w:ind w:left="-426" w:right="-93"/>
        <w:jc w:val="center"/>
        <w:rPr>
          <w:rFonts w:ascii="Arial Narrow" w:hAnsi="Arial Narrow"/>
          <w:b/>
        </w:rPr>
      </w:pPr>
    </w:p>
    <w:p w14:paraId="064A08E9" w14:textId="77777777" w:rsidR="001234C6" w:rsidRDefault="001234C6" w:rsidP="005372BB">
      <w:pPr>
        <w:ind w:left="-426" w:right="-93"/>
        <w:jc w:val="center"/>
        <w:rPr>
          <w:rFonts w:ascii="Arial Narrow" w:hAnsi="Arial Narrow"/>
          <w:b/>
        </w:rPr>
      </w:pPr>
    </w:p>
    <w:p w14:paraId="61447855" w14:textId="77777777" w:rsidR="001234C6" w:rsidRDefault="001234C6" w:rsidP="005372BB">
      <w:pPr>
        <w:ind w:left="-426" w:right="-93"/>
        <w:jc w:val="center"/>
        <w:rPr>
          <w:rFonts w:ascii="Arial Narrow" w:hAnsi="Arial Narrow"/>
          <w:b/>
        </w:rPr>
      </w:pPr>
    </w:p>
    <w:p w14:paraId="1AC93CBB" w14:textId="77777777" w:rsidR="001234C6" w:rsidRDefault="001234C6" w:rsidP="005372BB">
      <w:pPr>
        <w:ind w:left="-426" w:right="-93"/>
        <w:jc w:val="center"/>
        <w:rPr>
          <w:rFonts w:ascii="Arial Narrow" w:hAnsi="Arial Narrow"/>
          <w:b/>
        </w:rPr>
      </w:pPr>
    </w:p>
    <w:p w14:paraId="352BA255" w14:textId="77777777" w:rsidR="001234C6" w:rsidRDefault="001234C6" w:rsidP="005372BB">
      <w:pPr>
        <w:ind w:left="-426" w:right="-93"/>
        <w:jc w:val="center"/>
        <w:rPr>
          <w:rFonts w:ascii="Arial Narrow" w:hAnsi="Arial Narrow"/>
          <w:b/>
        </w:rPr>
      </w:pPr>
    </w:p>
    <w:p w14:paraId="65FF6CE5" w14:textId="77777777" w:rsidR="001234C6" w:rsidRDefault="001234C6" w:rsidP="005372BB">
      <w:pPr>
        <w:ind w:left="-426" w:right="-93"/>
        <w:jc w:val="center"/>
        <w:rPr>
          <w:rFonts w:ascii="Arial Narrow" w:hAnsi="Arial Narrow"/>
          <w:b/>
        </w:rPr>
      </w:pPr>
    </w:p>
    <w:p w14:paraId="13017B1D" w14:textId="77777777" w:rsidR="001234C6" w:rsidRDefault="001234C6" w:rsidP="005372BB">
      <w:pPr>
        <w:ind w:left="-426" w:right="-93"/>
        <w:jc w:val="center"/>
        <w:rPr>
          <w:rFonts w:ascii="Arial Narrow" w:hAnsi="Arial Narrow"/>
          <w:b/>
        </w:rPr>
      </w:pPr>
    </w:p>
    <w:p w14:paraId="3ADCCCEB" w14:textId="77777777" w:rsidR="001234C6" w:rsidRDefault="001234C6" w:rsidP="005372BB">
      <w:pPr>
        <w:ind w:left="-426" w:right="-93"/>
        <w:jc w:val="center"/>
        <w:rPr>
          <w:rFonts w:ascii="Arial Narrow" w:hAnsi="Arial Narrow"/>
          <w:b/>
        </w:rPr>
      </w:pPr>
    </w:p>
    <w:p w14:paraId="43AE34DA" w14:textId="77777777" w:rsidR="001234C6" w:rsidRDefault="001234C6" w:rsidP="005372BB">
      <w:pPr>
        <w:ind w:left="-426" w:right="-93"/>
        <w:jc w:val="center"/>
        <w:rPr>
          <w:rFonts w:ascii="Arial Narrow" w:hAnsi="Arial Narrow"/>
          <w:b/>
        </w:rPr>
      </w:pPr>
    </w:p>
    <w:p w14:paraId="0D2E751A" w14:textId="77777777" w:rsidR="001234C6" w:rsidRDefault="001234C6" w:rsidP="005372BB">
      <w:pPr>
        <w:ind w:left="-426" w:right="-93"/>
        <w:jc w:val="center"/>
        <w:rPr>
          <w:rFonts w:ascii="Arial Narrow" w:hAnsi="Arial Narrow"/>
          <w:b/>
        </w:rPr>
      </w:pPr>
    </w:p>
    <w:p w14:paraId="4A4F1B1F" w14:textId="77777777" w:rsidR="001234C6" w:rsidRDefault="001234C6" w:rsidP="005372BB">
      <w:pPr>
        <w:ind w:left="-426" w:right="-93"/>
        <w:jc w:val="center"/>
        <w:rPr>
          <w:rFonts w:ascii="Arial Narrow" w:hAnsi="Arial Narrow"/>
          <w:b/>
        </w:rPr>
      </w:pPr>
    </w:p>
    <w:p w14:paraId="57D04256" w14:textId="77777777" w:rsidR="001234C6" w:rsidRDefault="001234C6" w:rsidP="005372BB">
      <w:pPr>
        <w:ind w:left="-426" w:right="-93"/>
        <w:jc w:val="center"/>
        <w:rPr>
          <w:rFonts w:ascii="Arial Narrow" w:hAnsi="Arial Narrow"/>
          <w:b/>
        </w:rPr>
      </w:pPr>
    </w:p>
    <w:p w14:paraId="6B8DC16B" w14:textId="77777777" w:rsidR="001234C6" w:rsidRDefault="001234C6" w:rsidP="005372BB">
      <w:pPr>
        <w:ind w:left="-426" w:right="-93"/>
        <w:jc w:val="center"/>
        <w:rPr>
          <w:rFonts w:ascii="Arial Narrow" w:hAnsi="Arial Narrow"/>
          <w:b/>
        </w:rPr>
      </w:pPr>
    </w:p>
    <w:p w14:paraId="38422074" w14:textId="77777777" w:rsidR="001234C6" w:rsidRDefault="001234C6" w:rsidP="005372BB">
      <w:pPr>
        <w:ind w:left="-426" w:right="-93"/>
        <w:jc w:val="center"/>
        <w:rPr>
          <w:rFonts w:ascii="Arial Narrow" w:hAnsi="Arial Narrow"/>
          <w:b/>
        </w:rPr>
      </w:pPr>
    </w:p>
    <w:p w14:paraId="5BE3E246" w14:textId="77777777" w:rsidR="001234C6" w:rsidRDefault="001234C6" w:rsidP="005372BB">
      <w:pPr>
        <w:ind w:left="-426" w:right="-93"/>
        <w:jc w:val="center"/>
        <w:rPr>
          <w:rFonts w:ascii="Arial Narrow" w:hAnsi="Arial Narrow"/>
          <w:b/>
        </w:rPr>
      </w:pPr>
    </w:p>
    <w:p w14:paraId="506C72FE" w14:textId="77777777" w:rsidR="001234C6" w:rsidRDefault="001234C6" w:rsidP="005372BB">
      <w:pPr>
        <w:ind w:left="-426" w:right="-93"/>
        <w:jc w:val="center"/>
        <w:rPr>
          <w:rFonts w:ascii="Arial Narrow" w:hAnsi="Arial Narrow"/>
          <w:b/>
        </w:rPr>
      </w:pPr>
    </w:p>
    <w:p w14:paraId="6B8452C3" w14:textId="77777777" w:rsidR="001234C6" w:rsidRDefault="001234C6" w:rsidP="005372BB">
      <w:pPr>
        <w:ind w:left="-426" w:right="-93"/>
        <w:jc w:val="center"/>
        <w:rPr>
          <w:rFonts w:ascii="Arial Narrow" w:hAnsi="Arial Narrow"/>
          <w:b/>
        </w:rPr>
      </w:pPr>
    </w:p>
    <w:p w14:paraId="4E67F089" w14:textId="77777777" w:rsidR="001234C6" w:rsidRDefault="001234C6" w:rsidP="005372BB">
      <w:pPr>
        <w:ind w:left="-426" w:right="-93"/>
        <w:jc w:val="center"/>
        <w:rPr>
          <w:rFonts w:ascii="Arial Narrow" w:hAnsi="Arial Narrow"/>
          <w:b/>
        </w:rPr>
      </w:pPr>
    </w:p>
    <w:p w14:paraId="04838E9E" w14:textId="77777777" w:rsidR="001234C6" w:rsidRDefault="001234C6" w:rsidP="005372BB">
      <w:pPr>
        <w:ind w:left="-426" w:right="-93"/>
        <w:jc w:val="center"/>
        <w:rPr>
          <w:rFonts w:ascii="Arial Narrow" w:hAnsi="Arial Narrow"/>
          <w:b/>
        </w:rPr>
      </w:pPr>
    </w:p>
    <w:p w14:paraId="4602E484" w14:textId="77777777" w:rsidR="001234C6" w:rsidRDefault="001234C6" w:rsidP="005372BB">
      <w:pPr>
        <w:ind w:left="-426" w:right="-93"/>
        <w:jc w:val="center"/>
        <w:rPr>
          <w:rFonts w:ascii="Arial Narrow" w:hAnsi="Arial Narrow"/>
          <w:b/>
        </w:rPr>
      </w:pPr>
    </w:p>
    <w:p w14:paraId="780580BB" w14:textId="77777777" w:rsidR="001234C6" w:rsidRDefault="001234C6" w:rsidP="005372BB">
      <w:pPr>
        <w:ind w:left="-426" w:right="-93"/>
        <w:jc w:val="center"/>
        <w:rPr>
          <w:rFonts w:ascii="Arial Narrow" w:hAnsi="Arial Narrow"/>
          <w:b/>
        </w:rPr>
      </w:pPr>
    </w:p>
    <w:p w14:paraId="06286B8A" w14:textId="77777777" w:rsidR="001234C6" w:rsidRDefault="001234C6" w:rsidP="005372BB">
      <w:pPr>
        <w:ind w:left="-426" w:right="-93"/>
        <w:jc w:val="center"/>
        <w:rPr>
          <w:rFonts w:ascii="Arial Narrow" w:hAnsi="Arial Narrow"/>
          <w:b/>
        </w:rPr>
      </w:pPr>
    </w:p>
    <w:p w14:paraId="57B24C4C" w14:textId="77777777" w:rsidR="001234C6" w:rsidRDefault="001234C6" w:rsidP="005372BB">
      <w:pPr>
        <w:ind w:left="-426" w:right="-93"/>
        <w:jc w:val="center"/>
        <w:rPr>
          <w:rFonts w:ascii="Arial Narrow" w:hAnsi="Arial Narrow"/>
          <w:b/>
        </w:rPr>
      </w:pPr>
    </w:p>
    <w:p w14:paraId="6E25DE2B" w14:textId="77777777" w:rsidR="001234C6" w:rsidRDefault="001234C6" w:rsidP="005372BB">
      <w:pPr>
        <w:ind w:left="-426" w:right="-93"/>
        <w:jc w:val="center"/>
        <w:rPr>
          <w:rFonts w:ascii="Arial Narrow" w:hAnsi="Arial Narrow"/>
          <w:b/>
        </w:rPr>
      </w:pPr>
    </w:p>
    <w:p w14:paraId="3DC8FA4D" w14:textId="77777777" w:rsidR="001234C6" w:rsidRDefault="001234C6" w:rsidP="005372BB">
      <w:pPr>
        <w:ind w:left="-426" w:right="-93"/>
        <w:jc w:val="center"/>
        <w:rPr>
          <w:rFonts w:ascii="Arial Narrow" w:hAnsi="Arial Narrow"/>
          <w:b/>
        </w:rPr>
      </w:pPr>
    </w:p>
    <w:p w14:paraId="62373E5A" w14:textId="77777777" w:rsidR="001234C6" w:rsidRDefault="001234C6" w:rsidP="005372BB">
      <w:pPr>
        <w:ind w:left="-426" w:right="-93"/>
        <w:jc w:val="center"/>
        <w:rPr>
          <w:rFonts w:ascii="Arial Narrow" w:hAnsi="Arial Narrow"/>
          <w:b/>
        </w:rPr>
      </w:pPr>
    </w:p>
    <w:p w14:paraId="652DBBF1" w14:textId="77777777" w:rsidR="001234C6" w:rsidRDefault="001234C6" w:rsidP="001234C6">
      <w:pPr>
        <w:ind w:left="-426" w:right="-93"/>
        <w:jc w:val="center"/>
        <w:rPr>
          <w:rFonts w:ascii="Arial Narrow" w:hAnsi="Arial Narrow"/>
          <w:b/>
        </w:rPr>
      </w:pPr>
      <w:r w:rsidRPr="008B196E">
        <w:rPr>
          <w:rFonts w:ascii="Arial Narrow" w:hAnsi="Arial Narrow"/>
          <w:b/>
        </w:rPr>
        <w:lastRenderedPageBreak/>
        <w:t>ANEXO</w:t>
      </w:r>
    </w:p>
    <w:p w14:paraId="268FEB1D" w14:textId="77777777" w:rsidR="001234C6" w:rsidRPr="005327E5" w:rsidRDefault="001234C6" w:rsidP="001234C6">
      <w:pPr>
        <w:ind w:left="-426" w:right="-93"/>
        <w:jc w:val="center"/>
        <w:rPr>
          <w:rFonts w:ascii="Arial Narrow" w:hAnsi="Arial Narrow"/>
          <w:b/>
          <w:sz w:val="32"/>
        </w:rPr>
      </w:pPr>
    </w:p>
    <w:p w14:paraId="05E842D8" w14:textId="77777777" w:rsidR="005327E5" w:rsidRPr="005327E5" w:rsidRDefault="005327E5" w:rsidP="005327E5">
      <w:pPr>
        <w:jc w:val="both"/>
        <w:rPr>
          <w:rFonts w:ascii="Arial Narrow" w:hAnsi="Arial Narrow" w:cs="Arial"/>
          <w:b/>
        </w:rPr>
      </w:pPr>
      <w:r w:rsidRPr="005327E5">
        <w:rPr>
          <w:rFonts w:ascii="Arial Narrow" w:hAnsi="Arial Narrow" w:cs="Arial"/>
          <w:b/>
        </w:rPr>
        <w:t>Instituto Mexicano del Seguro Social.</w:t>
      </w:r>
    </w:p>
    <w:p w14:paraId="3A590880" w14:textId="77777777" w:rsidR="005327E5" w:rsidRPr="005327E5" w:rsidRDefault="005327E5" w:rsidP="005327E5">
      <w:pPr>
        <w:jc w:val="both"/>
        <w:rPr>
          <w:rFonts w:ascii="Arial Narrow" w:hAnsi="Arial Narrow" w:cs="Arial"/>
          <w:b/>
        </w:rPr>
      </w:pPr>
      <w:r w:rsidRPr="005327E5">
        <w:rPr>
          <w:rFonts w:ascii="Arial Narrow" w:hAnsi="Arial Narrow" w:cs="Arial"/>
          <w:b/>
        </w:rPr>
        <w:t xml:space="preserve">Órgano de Operación Administrativa Desconcentrada en Oaxaca </w:t>
      </w:r>
    </w:p>
    <w:p w14:paraId="04A7DA8A" w14:textId="77777777" w:rsidR="005327E5" w:rsidRPr="005327E5" w:rsidRDefault="005327E5" w:rsidP="005327E5">
      <w:pPr>
        <w:jc w:val="both"/>
        <w:rPr>
          <w:rFonts w:ascii="Arial Narrow" w:hAnsi="Arial Narrow" w:cs="Arial"/>
          <w:b/>
        </w:rPr>
      </w:pPr>
      <w:r w:rsidRPr="005327E5">
        <w:rPr>
          <w:rFonts w:ascii="Arial Narrow" w:hAnsi="Arial Narrow" w:cs="Arial"/>
          <w:b/>
        </w:rPr>
        <w:t>Coordinación de Abastecimiento y Equipamiento</w:t>
      </w:r>
    </w:p>
    <w:p w14:paraId="367790E9" w14:textId="77777777" w:rsidR="005327E5" w:rsidRPr="005327E5" w:rsidRDefault="005327E5" w:rsidP="005327E5">
      <w:pPr>
        <w:jc w:val="both"/>
        <w:rPr>
          <w:rFonts w:ascii="Arial Narrow" w:hAnsi="Arial Narrow" w:cs="Arial"/>
          <w:b/>
        </w:rPr>
      </w:pPr>
      <w:r w:rsidRPr="005327E5">
        <w:rPr>
          <w:rFonts w:ascii="Arial Narrow" w:hAnsi="Arial Narrow" w:cs="Arial"/>
          <w:b/>
        </w:rPr>
        <w:t>Presente.</w:t>
      </w:r>
    </w:p>
    <w:p w14:paraId="23FF1E00" w14:textId="77777777" w:rsidR="005327E5" w:rsidRPr="005327E5" w:rsidRDefault="005327E5" w:rsidP="005327E5">
      <w:pPr>
        <w:jc w:val="both"/>
        <w:rPr>
          <w:rFonts w:ascii="Arial Narrow" w:hAnsi="Arial Narrow" w:cs="Arial"/>
          <w:b/>
          <w:sz w:val="12"/>
        </w:rPr>
      </w:pPr>
    </w:p>
    <w:p w14:paraId="0D2EBA4C" w14:textId="77777777" w:rsidR="005327E5" w:rsidRPr="005327E5" w:rsidRDefault="005327E5" w:rsidP="005327E5">
      <w:pPr>
        <w:jc w:val="both"/>
        <w:rPr>
          <w:rFonts w:ascii="Arial Narrow" w:hAnsi="Arial Narrow" w:cs="Arial"/>
          <w:sz w:val="14"/>
        </w:rPr>
      </w:pPr>
      <w:proofErr w:type="gramStart"/>
      <w:r w:rsidRPr="005327E5">
        <w:rPr>
          <w:rFonts w:ascii="Arial Narrow" w:hAnsi="Arial Narrow" w:cs="Arial"/>
          <w:bCs/>
          <w:sz w:val="14"/>
        </w:rPr>
        <w:t xml:space="preserve">( </w:t>
      </w:r>
      <w:r w:rsidRPr="005327E5">
        <w:rPr>
          <w:rFonts w:ascii="Arial Narrow" w:hAnsi="Arial Narrow" w:cs="Arial"/>
          <w:bCs/>
          <w:sz w:val="14"/>
          <w:u w:val="single"/>
        </w:rPr>
        <w:t>NOMBRE</w:t>
      </w:r>
      <w:proofErr w:type="gramEnd"/>
      <w:r w:rsidRPr="005327E5">
        <w:rPr>
          <w:rFonts w:ascii="Arial Narrow" w:hAnsi="Arial Narrow" w:cs="Arial"/>
          <w:bCs/>
          <w:sz w:val="14"/>
          <w:u w:val="single"/>
        </w:rPr>
        <w:t xml:space="preserve"> DEL REPRESENTANTE LEGAL QUE SUSCRIBE LAS COTIZACIONES</w:t>
      </w:r>
      <w:r w:rsidRPr="005327E5">
        <w:rPr>
          <w:rFonts w:ascii="Arial Narrow" w:hAnsi="Arial Narrow" w:cs="Arial"/>
          <w:bCs/>
          <w:sz w:val="14"/>
        </w:rPr>
        <w:t>)</w:t>
      </w:r>
      <w:r w:rsidRPr="005327E5">
        <w:rPr>
          <w:rFonts w:ascii="Arial Narrow" w:hAnsi="Arial Narrow" w:cs="Arial"/>
          <w:sz w:val="14"/>
        </w:rPr>
        <w:t xml:space="preserve"> BAJO PROTESTA DE DECIR VERDAD, EN MI CARÁCTER DE REPRESENTANTE LEGAL DE </w:t>
      </w:r>
      <w:smartTag w:uri="urn:schemas-microsoft-com:office:smarttags" w:element="PersonName">
        <w:smartTagPr>
          <w:attr w:name="ProductID" w:val="LA EMPRESA"/>
        </w:smartTagPr>
        <w:r w:rsidRPr="005327E5">
          <w:rPr>
            <w:rFonts w:ascii="Arial Narrow" w:hAnsi="Arial Narrow" w:cs="Arial"/>
            <w:sz w:val="14"/>
          </w:rPr>
          <w:t>LA EMPRESA</w:t>
        </w:r>
      </w:smartTag>
      <w:r w:rsidRPr="005327E5">
        <w:rPr>
          <w:rFonts w:ascii="Arial Narrow" w:hAnsi="Arial Narrow" w:cs="Arial"/>
          <w:sz w:val="14"/>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Pr="005327E5">
            <w:rPr>
              <w:rFonts w:ascii="Arial Narrow" w:hAnsi="Arial Narrow" w:cs="Arial"/>
              <w:sz w:val="14"/>
            </w:rPr>
            <w:t>LA EMPRESA O</w:t>
          </w:r>
        </w:smartTag>
        <w:r w:rsidRPr="005327E5">
          <w:rPr>
            <w:rFonts w:ascii="Arial Narrow" w:hAnsi="Arial Narrow" w:cs="Arial"/>
            <w:sz w:val="14"/>
          </w:rPr>
          <w:t xml:space="preserve"> PERSONA</w:t>
        </w:r>
      </w:smartTag>
      <w:r w:rsidRPr="005327E5">
        <w:rPr>
          <w:rFonts w:ascii="Arial Narrow" w:hAnsi="Arial Narrow" w:cs="Arial"/>
          <w:sz w:val="14"/>
        </w:rPr>
        <w:t xml:space="preserve"> FÌSICA QUE </w:t>
      </w:r>
      <w:proofErr w:type="gramStart"/>
      <w:r w:rsidRPr="005327E5">
        <w:rPr>
          <w:rFonts w:ascii="Arial Narrow" w:hAnsi="Arial Narrow" w:cs="Arial"/>
          <w:sz w:val="14"/>
        </w:rPr>
        <w:t>PARTICIPA)_</w:t>
      </w:r>
      <w:proofErr w:type="gramEnd"/>
      <w:r w:rsidRPr="005327E5">
        <w:rPr>
          <w:rFonts w:ascii="Arial Narrow" w:hAnsi="Arial Narrow" w:cs="Arial"/>
          <w:sz w:val="14"/>
        </w:rPr>
        <w:t>________, DECLARO LO SIGUIENTE:</w:t>
      </w:r>
    </w:p>
    <w:p w14:paraId="54ADB659" w14:textId="77777777" w:rsidR="005327E5" w:rsidRPr="005327E5" w:rsidRDefault="005327E5" w:rsidP="005327E5">
      <w:pPr>
        <w:jc w:val="both"/>
        <w:rPr>
          <w:rFonts w:ascii="Arial Narrow" w:hAnsi="Arial Narrow" w:cs="Arial"/>
          <w:sz w:val="22"/>
        </w:rPr>
      </w:pPr>
    </w:p>
    <w:p w14:paraId="27394BC6" w14:textId="77777777" w:rsidR="005327E5" w:rsidRPr="005327E5" w:rsidRDefault="005327E5" w:rsidP="005327E5">
      <w:pPr>
        <w:pStyle w:val="Textoindependiente"/>
        <w:numPr>
          <w:ilvl w:val="0"/>
          <w:numId w:val="83"/>
        </w:numPr>
        <w:tabs>
          <w:tab w:val="clear" w:pos="720"/>
          <w:tab w:val="left" w:pos="717"/>
        </w:tabs>
        <w:spacing w:line="360" w:lineRule="auto"/>
        <w:rPr>
          <w:rFonts w:ascii="Arial Narrow" w:hAnsi="Arial Narrow"/>
          <w:sz w:val="18"/>
        </w:rPr>
      </w:pPr>
      <w:r w:rsidRPr="005327E5">
        <w:rPr>
          <w:rFonts w:ascii="Arial Narrow" w:hAnsi="Arial Narrow"/>
          <w:sz w:val="18"/>
        </w:rPr>
        <w:t>Que conozco el contenido de la Ley de Adquisiciones, Arrendamientos y Servicios del Sector Público, su Reglamento, las presente Invitación y sus anexos</w:t>
      </w:r>
    </w:p>
    <w:p w14:paraId="5C1CC3CB"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 xml:space="preserve">Declaración bajo protesta de decir verdad, de no encontrarse en alguno de los supuestos establecidos por los artículos 71 y 90, cuarto párrafo de la LAASSP </w:t>
      </w:r>
    </w:p>
    <w:p w14:paraId="56902CEB" w14:textId="77777777" w:rsidR="005327E5" w:rsidRPr="005327E5" w:rsidRDefault="005327E5" w:rsidP="005327E5">
      <w:pPr>
        <w:pStyle w:val="Textoindependiente"/>
        <w:spacing w:line="360" w:lineRule="auto"/>
        <w:ind w:left="717"/>
        <w:rPr>
          <w:rFonts w:ascii="Arial Narrow" w:hAnsi="Arial Narrow"/>
          <w:sz w:val="18"/>
        </w:rPr>
      </w:pPr>
      <w:r w:rsidRPr="005327E5">
        <w:rPr>
          <w:rFonts w:ascii="Arial Narrow" w:hAnsi="Arial Narrow"/>
          <w:sz w:val="18"/>
        </w:rPr>
        <w:t>Tratándose de personas morales, su representante legal deberá de manifestar con el escrito antes referido que tanto el licitante, como los socios o asociados, no se encuentran inhabilitadas.</w:t>
      </w:r>
    </w:p>
    <w:p w14:paraId="74181BF8"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14:paraId="5BF5E8CF"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03F146D0"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14:paraId="5A364578"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6F13F75D"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Escrito bajo protesta en el que su firmante manifieste que no ejecuta con otro participante acciones que impliquen o tengan por objeto obtener un beneficio o ventaja indebida en el procedimiento;</w:t>
      </w:r>
    </w:p>
    <w:p w14:paraId="6C05A4C4" w14:textId="77777777" w:rsidR="005327E5" w:rsidRPr="005327E5" w:rsidRDefault="005327E5" w:rsidP="005327E5">
      <w:pPr>
        <w:pStyle w:val="Textoindependiente"/>
        <w:numPr>
          <w:ilvl w:val="0"/>
          <w:numId w:val="83"/>
        </w:numPr>
        <w:tabs>
          <w:tab w:val="clear" w:pos="720"/>
          <w:tab w:val="left" w:pos="717"/>
        </w:tabs>
        <w:spacing w:line="360" w:lineRule="auto"/>
        <w:ind w:left="717"/>
        <w:rPr>
          <w:rFonts w:ascii="Arial Narrow" w:hAnsi="Arial Narrow"/>
          <w:sz w:val="18"/>
        </w:rPr>
      </w:pPr>
      <w:r w:rsidRPr="005327E5">
        <w:rPr>
          <w:rFonts w:ascii="Arial Narrow" w:hAnsi="Arial Narrow"/>
          <w:sz w:val="18"/>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14:paraId="2F8EE851" w14:textId="77777777" w:rsidR="005327E5" w:rsidRPr="005327E5" w:rsidRDefault="005327E5" w:rsidP="005327E5">
      <w:pPr>
        <w:pStyle w:val="Sinespaciado"/>
        <w:jc w:val="both"/>
        <w:rPr>
          <w:rStyle w:val="Textoennegrita"/>
          <w:rFonts w:ascii="Arial Narrow" w:hAnsi="Arial Narrow" w:cs="Arial"/>
          <w:b w:val="0"/>
          <w:sz w:val="18"/>
          <w:szCs w:val="20"/>
        </w:rPr>
      </w:pPr>
    </w:p>
    <w:p w14:paraId="187341AC" w14:textId="77777777" w:rsidR="005327E5" w:rsidRPr="005327E5" w:rsidRDefault="005327E5" w:rsidP="005327E5">
      <w:pPr>
        <w:pStyle w:val="Sinespaciado"/>
        <w:jc w:val="center"/>
        <w:rPr>
          <w:rStyle w:val="Textoennegrita"/>
          <w:rFonts w:ascii="Arial Narrow" w:hAnsi="Arial Narrow" w:cs="Arial"/>
          <w:b w:val="0"/>
          <w:sz w:val="18"/>
          <w:szCs w:val="20"/>
        </w:rPr>
      </w:pPr>
    </w:p>
    <w:p w14:paraId="18AB1996" w14:textId="77777777" w:rsidR="005327E5" w:rsidRPr="005327E5" w:rsidRDefault="005327E5" w:rsidP="005327E5">
      <w:pPr>
        <w:pStyle w:val="Sinespaciado"/>
        <w:jc w:val="center"/>
        <w:rPr>
          <w:rStyle w:val="Textoennegrita"/>
          <w:rFonts w:ascii="Arial Narrow" w:hAnsi="Arial Narrow" w:cs="Arial"/>
          <w:b w:val="0"/>
          <w:szCs w:val="20"/>
        </w:rPr>
      </w:pPr>
      <w:r w:rsidRPr="005327E5">
        <w:rPr>
          <w:rStyle w:val="Textoennegrita"/>
          <w:rFonts w:ascii="Arial Narrow" w:hAnsi="Arial Narrow" w:cs="Arial"/>
          <w:szCs w:val="20"/>
        </w:rPr>
        <w:t>(LUGAR Y FECHA)</w:t>
      </w:r>
    </w:p>
    <w:p w14:paraId="77014882" w14:textId="77777777" w:rsidR="005327E5" w:rsidRPr="005327E5" w:rsidRDefault="005327E5" w:rsidP="005327E5">
      <w:pPr>
        <w:pStyle w:val="Sinespaciado"/>
        <w:jc w:val="center"/>
        <w:rPr>
          <w:rStyle w:val="Textoennegrita"/>
          <w:rFonts w:ascii="Arial Narrow" w:hAnsi="Arial Narrow" w:cs="Arial"/>
          <w:b w:val="0"/>
          <w:szCs w:val="20"/>
        </w:rPr>
      </w:pPr>
      <w:r w:rsidRPr="005327E5">
        <w:rPr>
          <w:rStyle w:val="Textoennegrita"/>
          <w:rFonts w:ascii="Arial Narrow" w:hAnsi="Arial Narrow" w:cs="Arial"/>
          <w:szCs w:val="20"/>
        </w:rPr>
        <w:t>_________________________________</w:t>
      </w:r>
    </w:p>
    <w:p w14:paraId="0747AC33" w14:textId="77777777" w:rsidR="005327E5" w:rsidRPr="005327E5" w:rsidRDefault="005327E5" w:rsidP="005327E5">
      <w:pPr>
        <w:pStyle w:val="Sinespaciado"/>
        <w:jc w:val="center"/>
        <w:rPr>
          <w:rStyle w:val="Textoennegrita"/>
          <w:rFonts w:ascii="Arial Narrow" w:hAnsi="Arial Narrow" w:cs="Arial"/>
          <w:b w:val="0"/>
          <w:szCs w:val="20"/>
        </w:rPr>
      </w:pPr>
      <w:r w:rsidRPr="005327E5">
        <w:rPr>
          <w:rStyle w:val="Textoennegrita"/>
          <w:rFonts w:ascii="Arial Narrow" w:hAnsi="Arial Narrow" w:cs="Arial"/>
          <w:szCs w:val="20"/>
        </w:rPr>
        <w:t>(FIRMA REPRESENTANTE LEGAL)</w:t>
      </w:r>
    </w:p>
    <w:p w14:paraId="63A5D580" w14:textId="77777777" w:rsidR="005327E5" w:rsidRPr="005327E5" w:rsidRDefault="005327E5" w:rsidP="005327E5">
      <w:pPr>
        <w:jc w:val="both"/>
        <w:rPr>
          <w:rFonts w:ascii="Arial Narrow" w:hAnsi="Arial Narrow" w:cs="Arial"/>
          <w:sz w:val="22"/>
          <w:szCs w:val="20"/>
        </w:rPr>
      </w:pPr>
    </w:p>
    <w:p w14:paraId="1BB0B573" w14:textId="77777777" w:rsidR="001234C6" w:rsidRPr="008B196E" w:rsidRDefault="001234C6" w:rsidP="005372BB">
      <w:pPr>
        <w:ind w:left="-426" w:right="-93"/>
        <w:jc w:val="center"/>
        <w:rPr>
          <w:rFonts w:ascii="Arial Narrow" w:hAnsi="Arial Narrow"/>
          <w:b/>
        </w:rPr>
      </w:pPr>
    </w:p>
    <w:sectPr w:rsidR="001234C6" w:rsidRPr="008B196E" w:rsidSect="00871343">
      <w:headerReference w:type="default" r:id="rId17"/>
      <w:footerReference w:type="default" r:id="rId18"/>
      <w:pgSz w:w="12240" w:h="15840"/>
      <w:pgMar w:top="1652"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5940" w14:textId="77777777" w:rsidR="0020614F" w:rsidRDefault="0020614F" w:rsidP="005372BB">
      <w:r>
        <w:separator/>
      </w:r>
    </w:p>
  </w:endnote>
  <w:endnote w:type="continuationSeparator" w:id="0">
    <w:p w14:paraId="70549CC2" w14:textId="77777777" w:rsidR="0020614F" w:rsidRDefault="0020614F" w:rsidP="0053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Montserrat Medium">
    <w:altName w:val="Times New Roman"/>
    <w:charset w:val="00"/>
    <w:family w:val="auto"/>
    <w:pitch w:val="variable"/>
    <w:sig w:usb0="2000020F" w:usb1="00000003" w:usb2="00000000" w:usb3="00000000" w:csb0="00000197"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w:altName w:val="Calibri"/>
    <w:charset w:val="00"/>
    <w:family w:val="swiss"/>
    <w:pitch w:val="variable"/>
    <w:sig w:usb0="E00082FF" w:usb1="400078FF" w:usb2="00000021" w:usb3="00000000" w:csb0="0000019F" w:csb1="00000000"/>
  </w:font>
  <w:font w:name="CIDFont+F2">
    <w:panose1 w:val="00000000000000000000"/>
    <w:charset w:val="00"/>
    <w:family w:val="auto"/>
    <w:notTrueType/>
    <w:pitch w:val="default"/>
    <w:sig w:usb0="00000003" w:usb1="00000000" w:usb2="00000000" w:usb3="00000000" w:csb0="00000001" w:csb1="00000000"/>
  </w:font>
  <w:font w:name="Montserrat Ligh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BE2" w14:textId="77777777" w:rsidR="00A24655" w:rsidRPr="005372BB" w:rsidRDefault="00A24655" w:rsidP="005372BB">
    <w:pPr>
      <w:pStyle w:val="Piedepgina"/>
    </w:pPr>
    <w:r w:rsidRPr="005372BB">
      <w:rPr>
        <w:noProof/>
      </w:rPr>
      <w:drawing>
        <wp:anchor distT="0" distB="0" distL="114300" distR="114300" simplePos="0" relativeHeight="251659264" behindDoc="0" locked="0" layoutInCell="1" allowOverlap="1" wp14:anchorId="45BBEE4A" wp14:editId="55B17149">
          <wp:simplePos x="0" y="0"/>
          <wp:positionH relativeFrom="column">
            <wp:posOffset>-184785</wp:posOffset>
          </wp:positionH>
          <wp:positionV relativeFrom="paragraph">
            <wp:posOffset>-268605</wp:posOffset>
          </wp:positionV>
          <wp:extent cx="5613400" cy="61468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3400" cy="614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4B29" w14:textId="77777777" w:rsidR="0020614F" w:rsidRDefault="0020614F" w:rsidP="005372BB">
      <w:r>
        <w:separator/>
      </w:r>
    </w:p>
  </w:footnote>
  <w:footnote w:type="continuationSeparator" w:id="0">
    <w:p w14:paraId="0736E2A2" w14:textId="77777777" w:rsidR="0020614F" w:rsidRDefault="0020614F" w:rsidP="0053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F45" w14:textId="77777777" w:rsidR="00A24655" w:rsidRDefault="00A24655">
    <w:pPr>
      <w:pStyle w:val="Encabezado"/>
    </w:pPr>
    <w:r w:rsidRPr="005372BB">
      <w:rPr>
        <w:noProof/>
      </w:rPr>
      <w:drawing>
        <wp:anchor distT="0" distB="0" distL="114300" distR="114300" simplePos="0" relativeHeight="251658240" behindDoc="0" locked="0" layoutInCell="1" allowOverlap="1" wp14:anchorId="300A53D0" wp14:editId="7F8FDD0A">
          <wp:simplePos x="0" y="0"/>
          <wp:positionH relativeFrom="column">
            <wp:posOffset>-1080135</wp:posOffset>
          </wp:positionH>
          <wp:positionV relativeFrom="paragraph">
            <wp:posOffset>-289560</wp:posOffset>
          </wp:positionV>
          <wp:extent cx="7166610" cy="7886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5264"/>
                  <a:stretch/>
                </pic:blipFill>
                <pic:spPr bwMode="auto">
                  <a:xfrm>
                    <a:off x="0" y="0"/>
                    <a:ext cx="716661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4" w15:restartNumberingAfterBreak="0">
    <w:nsid w:val="0000000E"/>
    <w:multiLevelType w:val="singleLevel"/>
    <w:tmpl w:val="0000000E"/>
    <w:name w:val="WW8Num16"/>
    <w:styleLink w:val="11152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15:restartNumberingAfterBreak="0">
    <w:nsid w:val="0000001B"/>
    <w:multiLevelType w:val="singleLevel"/>
    <w:tmpl w:val="0000001B"/>
    <w:styleLink w:val="Estilo1212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D"/>
    <w:multiLevelType w:val="singleLevel"/>
    <w:tmpl w:val="1B120996"/>
    <w:styleLink w:val="Estilo12323"/>
    <w:lvl w:ilvl="0">
      <w:start w:val="1"/>
      <w:numFmt w:val="lowerLetter"/>
      <w:lvlText w:val="%1)"/>
      <w:lvlJc w:val="left"/>
      <w:pPr>
        <w:ind w:left="1008" w:hanging="360"/>
      </w:pPr>
      <w:rPr>
        <w:b w:val="0"/>
      </w:rPr>
    </w:lvl>
  </w:abstractNum>
  <w:abstractNum w:abstractNumId="9" w15:restartNumberingAfterBreak="0">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15:restartNumberingAfterBreak="0">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9B6D65"/>
    <w:multiLevelType w:val="hybridMultilevel"/>
    <w:tmpl w:val="026C5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9" w15:restartNumberingAfterBreak="0">
    <w:nsid w:val="08573050"/>
    <w:multiLevelType w:val="hybridMultilevel"/>
    <w:tmpl w:val="644AF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1" w15:restartNumberingAfterBreak="0">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C973B78"/>
    <w:multiLevelType w:val="hybridMultilevel"/>
    <w:tmpl w:val="3872E77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0E226E1C"/>
    <w:multiLevelType w:val="hybridMultilevel"/>
    <w:tmpl w:val="EB4A3EFE"/>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4"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27" w15:restartNumberingAfterBreak="0">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15:restartNumberingAfterBreak="0">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7D7B6D"/>
    <w:multiLevelType w:val="hybridMultilevel"/>
    <w:tmpl w:val="D2AE1A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15:restartNumberingAfterBreak="0">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935C9B"/>
    <w:multiLevelType w:val="hybridMultilevel"/>
    <w:tmpl w:val="EC5296AC"/>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8" w15:restartNumberingAfterBreak="0">
    <w:nsid w:val="2F797423"/>
    <w:multiLevelType w:val="hybridMultilevel"/>
    <w:tmpl w:val="8C5AC848"/>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0"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FF86F14"/>
    <w:multiLevelType w:val="hybridMultilevel"/>
    <w:tmpl w:val="3CB0A70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3" w15:restartNumberingAfterBreak="0">
    <w:nsid w:val="31D26F9E"/>
    <w:multiLevelType w:val="hybridMultilevel"/>
    <w:tmpl w:val="FEF0FCCA"/>
    <w:lvl w:ilvl="0" w:tplc="37C281F6">
      <w:start w:val="1"/>
      <w:numFmt w:val="lowerLetter"/>
      <w:lvlText w:val="%1."/>
      <w:lvlJc w:val="left"/>
      <w:pPr>
        <w:ind w:left="2342" w:hanging="360"/>
      </w:pPr>
      <w:rPr>
        <w:b w:val="0"/>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44" w15:restartNumberingAfterBreak="0">
    <w:nsid w:val="35820020"/>
    <w:multiLevelType w:val="hybridMultilevel"/>
    <w:tmpl w:val="134CAB64"/>
    <w:lvl w:ilvl="0" w:tplc="0CA8F79C">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5" w15:restartNumberingAfterBreak="0">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3E836E45"/>
    <w:multiLevelType w:val="hybridMultilevel"/>
    <w:tmpl w:val="4ADA0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12A1DF7"/>
    <w:multiLevelType w:val="multilevel"/>
    <w:tmpl w:val="5818E986"/>
    <w:name w:val="WW8Num32"/>
    <w:styleLink w:val="Estilo1523"/>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2003ED8"/>
    <w:multiLevelType w:val="hybridMultilevel"/>
    <w:tmpl w:val="31F4E3C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49806A50"/>
    <w:multiLevelType w:val="hybridMultilevel"/>
    <w:tmpl w:val="16DC4660"/>
    <w:lvl w:ilvl="0" w:tplc="46BE3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99234F7"/>
    <w:multiLevelType w:val="hybridMultilevel"/>
    <w:tmpl w:val="703407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15:restartNumberingAfterBreak="0">
    <w:nsid w:val="4F721ADA"/>
    <w:multiLevelType w:val="hybridMultilevel"/>
    <w:tmpl w:val="8A58B6C0"/>
    <w:lvl w:ilvl="0" w:tplc="05EEFA9E">
      <w:numFmt w:val="bullet"/>
      <w:lvlText w:val="•"/>
      <w:lvlJc w:val="left"/>
      <w:pPr>
        <w:ind w:left="1287" w:hanging="360"/>
      </w:pPr>
      <w:rPr>
        <w:rFonts w:ascii="Arial" w:eastAsia="Times New Roman" w:hAnsi="Aria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0" w15:restartNumberingAfterBreak="0">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15:restartNumberingAfterBreak="0">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15:restartNumberingAfterBreak="0">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34A7BE6"/>
    <w:multiLevelType w:val="hybridMultilevel"/>
    <w:tmpl w:val="CE623B42"/>
    <w:styleLink w:val="1114141"/>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65" w15:restartNumberingAfterBreak="0">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5D583ED7"/>
    <w:multiLevelType w:val="hybridMultilevel"/>
    <w:tmpl w:val="0102E70C"/>
    <w:lvl w:ilvl="0" w:tplc="65329344">
      <w:start w:val="1"/>
      <w:numFmt w:val="lowerLetter"/>
      <w:lvlText w:val="%1)"/>
      <w:lvlJc w:val="left"/>
      <w:pPr>
        <w:ind w:left="9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15:restartNumberingAfterBreak="0">
    <w:nsid w:val="66732799"/>
    <w:multiLevelType w:val="hybridMultilevel"/>
    <w:tmpl w:val="9BE04F5A"/>
    <w:lvl w:ilvl="0" w:tplc="080A0017">
      <w:start w:val="1"/>
      <w:numFmt w:val="lowerLetter"/>
      <w:lvlText w:val="%1)"/>
      <w:lvlJc w:val="left"/>
      <w:pPr>
        <w:ind w:left="502" w:hanging="360"/>
      </w:pPr>
      <w:rPr>
        <w:b w:val="0"/>
        <w:bCs w:val="0"/>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6B1E3F22"/>
    <w:multiLevelType w:val="hybridMultilevel"/>
    <w:tmpl w:val="67F6BF6E"/>
    <w:lvl w:ilvl="0" w:tplc="87D45086">
      <w:start w:val="1"/>
      <w:numFmt w:val="lowerLetter"/>
      <w:lvlText w:val="%1)"/>
      <w:lvlJc w:val="left"/>
      <w:pPr>
        <w:ind w:left="107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15:restartNumberingAfterBreak="0">
    <w:nsid w:val="6BFB4FCB"/>
    <w:multiLevelType w:val="singleLevel"/>
    <w:tmpl w:val="00000009"/>
    <w:lvl w:ilvl="0">
      <w:start w:val="1"/>
      <w:numFmt w:val="decimal"/>
      <w:lvlText w:val="%1."/>
      <w:lvlJc w:val="left"/>
      <w:pPr>
        <w:tabs>
          <w:tab w:val="num" w:pos="720"/>
        </w:tabs>
        <w:ind w:left="720" w:hanging="360"/>
      </w:pPr>
      <w:rPr>
        <w:b/>
      </w:rPr>
    </w:lvl>
  </w:abstractNum>
  <w:abstractNum w:abstractNumId="74" w15:restartNumberingAfterBreak="0">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D6D1F5C"/>
    <w:multiLevelType w:val="multilevel"/>
    <w:tmpl w:val="7A2A2242"/>
    <w:lvl w:ilvl="0">
      <w:start w:val="8"/>
      <w:numFmt w:val="decimal"/>
      <w:lvlText w:val="%1."/>
      <w:lvlJc w:val="left"/>
      <w:pPr>
        <w:tabs>
          <w:tab w:val="num" w:pos="555"/>
        </w:tabs>
        <w:ind w:left="555" w:hanging="555"/>
      </w:pPr>
      <w:rPr>
        <w:rFonts w:cs="Times New Roman"/>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80" w15:restartNumberingAfterBreak="0">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E3341A3"/>
    <w:multiLevelType w:val="hybridMultilevel"/>
    <w:tmpl w:val="A5146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4763641">
    <w:abstractNumId w:val="63"/>
  </w:num>
  <w:num w:numId="2" w16cid:durableId="741100157">
    <w:abstractNumId w:val="40"/>
  </w:num>
  <w:num w:numId="3" w16cid:durableId="223225745">
    <w:abstractNumId w:val="39"/>
  </w:num>
  <w:num w:numId="4" w16cid:durableId="931354291">
    <w:abstractNumId w:val="5"/>
  </w:num>
  <w:num w:numId="5" w16cid:durableId="655452411">
    <w:abstractNumId w:val="6"/>
  </w:num>
  <w:num w:numId="6" w16cid:durableId="890919952">
    <w:abstractNumId w:val="2"/>
  </w:num>
  <w:num w:numId="7" w16cid:durableId="700131979">
    <w:abstractNumId w:val="1"/>
  </w:num>
  <w:num w:numId="8" w16cid:durableId="1936279525">
    <w:abstractNumId w:val="50"/>
  </w:num>
  <w:num w:numId="9" w16cid:durableId="1267302053">
    <w:abstractNumId w:val="47"/>
  </w:num>
  <w:num w:numId="10" w16cid:durableId="1446190356">
    <w:abstractNumId w:val="10"/>
  </w:num>
  <w:num w:numId="11" w16cid:durableId="382602287">
    <w:abstractNumId w:val="7"/>
  </w:num>
  <w:num w:numId="12" w16cid:durableId="108279755">
    <w:abstractNumId w:val="8"/>
  </w:num>
  <w:num w:numId="13" w16cid:durableId="1920215262">
    <w:abstractNumId w:val="0"/>
  </w:num>
  <w:num w:numId="14" w16cid:durableId="640379876">
    <w:abstractNumId w:val="29"/>
  </w:num>
  <w:num w:numId="15" w16cid:durableId="1806699471">
    <w:abstractNumId w:val="77"/>
  </w:num>
  <w:num w:numId="16" w16cid:durableId="743529014">
    <w:abstractNumId w:val="28"/>
  </w:num>
  <w:num w:numId="17" w16cid:durableId="1335763987">
    <w:abstractNumId w:val="21"/>
  </w:num>
  <w:num w:numId="18" w16cid:durableId="519396087">
    <w:abstractNumId w:val="4"/>
  </w:num>
  <w:num w:numId="19" w16cid:durableId="1185359610">
    <w:abstractNumId w:val="9"/>
  </w:num>
  <w:num w:numId="20" w16cid:durableId="830752522">
    <w:abstractNumId w:val="60"/>
  </w:num>
  <w:num w:numId="21" w16cid:durableId="1419667021">
    <w:abstractNumId w:val="17"/>
  </w:num>
  <w:num w:numId="22" w16cid:durableId="1686207634">
    <w:abstractNumId w:val="70"/>
  </w:num>
  <w:num w:numId="23" w16cid:durableId="191846234">
    <w:abstractNumId w:val="61"/>
  </w:num>
  <w:num w:numId="24" w16cid:durableId="1754548564">
    <w:abstractNumId w:val="34"/>
  </w:num>
  <w:num w:numId="25" w16cid:durableId="1754157114">
    <w:abstractNumId w:val="32"/>
  </w:num>
  <w:num w:numId="26" w16cid:durableId="1547252223">
    <w:abstractNumId w:val="78"/>
  </w:num>
  <w:num w:numId="27" w16cid:durableId="740296860">
    <w:abstractNumId w:val="25"/>
  </w:num>
  <w:num w:numId="28" w16cid:durableId="1194224216">
    <w:abstractNumId w:val="30"/>
  </w:num>
  <w:num w:numId="29" w16cid:durableId="1670936597">
    <w:abstractNumId w:val="36"/>
  </w:num>
  <w:num w:numId="30" w16cid:durableId="1438064739">
    <w:abstractNumId w:val="18"/>
  </w:num>
  <w:num w:numId="31" w16cid:durableId="2132434721">
    <w:abstractNumId w:val="42"/>
  </w:num>
  <w:num w:numId="32" w16cid:durableId="1547915269">
    <w:abstractNumId w:val="76"/>
  </w:num>
  <w:num w:numId="33" w16cid:durableId="615329644">
    <w:abstractNumId w:val="80"/>
  </w:num>
  <w:num w:numId="34" w16cid:durableId="60980858">
    <w:abstractNumId w:val="27"/>
  </w:num>
  <w:num w:numId="35" w16cid:durableId="1779834710">
    <w:abstractNumId w:val="57"/>
  </w:num>
  <w:num w:numId="36" w16cid:durableId="402456851">
    <w:abstractNumId w:val="13"/>
  </w:num>
  <w:num w:numId="37" w16cid:durableId="1327829648">
    <w:abstractNumId w:val="35"/>
  </w:num>
  <w:num w:numId="38" w16cid:durableId="1583678027">
    <w:abstractNumId w:val="45"/>
  </w:num>
  <w:num w:numId="39" w16cid:durableId="2136022021">
    <w:abstractNumId w:val="54"/>
  </w:num>
  <w:num w:numId="40" w16cid:durableId="1106736191">
    <w:abstractNumId w:val="11"/>
  </w:num>
  <w:num w:numId="41" w16cid:durableId="722019024">
    <w:abstractNumId w:val="65"/>
  </w:num>
  <w:num w:numId="42" w16cid:durableId="1626308143">
    <w:abstractNumId w:val="69"/>
  </w:num>
  <w:num w:numId="43" w16cid:durableId="1547063758">
    <w:abstractNumId w:val="52"/>
  </w:num>
  <w:num w:numId="44" w16cid:durableId="1110901938">
    <w:abstractNumId w:val="75"/>
  </w:num>
  <w:num w:numId="45" w16cid:durableId="1395548658">
    <w:abstractNumId w:val="82"/>
  </w:num>
  <w:num w:numId="46" w16cid:durableId="280721574">
    <w:abstractNumId w:val="31"/>
  </w:num>
  <w:num w:numId="47" w16cid:durableId="536820528">
    <w:abstractNumId w:val="67"/>
  </w:num>
  <w:num w:numId="48" w16cid:durableId="418718724">
    <w:abstractNumId w:val="68"/>
  </w:num>
  <w:num w:numId="49" w16cid:durableId="44304181">
    <w:abstractNumId w:val="49"/>
  </w:num>
  <w:num w:numId="50" w16cid:durableId="1735809222">
    <w:abstractNumId w:val="51"/>
  </w:num>
  <w:num w:numId="51" w16cid:durableId="1868329793">
    <w:abstractNumId w:val="58"/>
  </w:num>
  <w:num w:numId="52" w16cid:durableId="304968071">
    <w:abstractNumId w:val="15"/>
  </w:num>
  <w:num w:numId="53" w16cid:durableId="1014379926">
    <w:abstractNumId w:val="64"/>
  </w:num>
  <w:num w:numId="54" w16cid:durableId="1010252319">
    <w:abstractNumId w:val="62"/>
  </w:num>
  <w:num w:numId="55" w16cid:durableId="524297232">
    <w:abstractNumId w:val="12"/>
  </w:num>
  <w:num w:numId="56" w16cid:durableId="509951186">
    <w:abstractNumId w:val="74"/>
  </w:num>
  <w:num w:numId="57" w16cid:durableId="2119719969">
    <w:abstractNumId w:val="20"/>
  </w:num>
  <w:num w:numId="58" w16cid:durableId="1825507762">
    <w:abstractNumId w:val="26"/>
  </w:num>
  <w:num w:numId="59" w16cid:durableId="305090313">
    <w:abstractNumId w:val="3"/>
  </w:num>
  <w:num w:numId="60" w16cid:durableId="128791031">
    <w:abstractNumId w:val="55"/>
  </w:num>
  <w:num w:numId="61" w16cid:durableId="191384613">
    <w:abstractNumId w:val="33"/>
  </w:num>
  <w:num w:numId="62" w16cid:durableId="1966426344">
    <w:abstractNumId w:val="46"/>
  </w:num>
  <w:num w:numId="63" w16cid:durableId="1215777825">
    <w:abstractNumId w:val="66"/>
  </w:num>
  <w:num w:numId="64" w16cid:durableId="472719090">
    <w:abstractNumId w:val="48"/>
  </w:num>
  <w:num w:numId="65" w16cid:durableId="323289187">
    <w:abstractNumId w:val="59"/>
  </w:num>
  <w:num w:numId="66" w16cid:durableId="432938844">
    <w:abstractNumId w:val="16"/>
  </w:num>
  <w:num w:numId="67" w16cid:durableId="1269923281">
    <w:abstractNumId w:val="56"/>
  </w:num>
  <w:num w:numId="68" w16cid:durableId="576593710">
    <w:abstractNumId w:val="41"/>
  </w:num>
  <w:num w:numId="69" w16cid:durableId="1950383378">
    <w:abstractNumId w:val="53"/>
  </w:num>
  <w:num w:numId="70" w16cid:durableId="1016928769">
    <w:abstractNumId w:val="22"/>
  </w:num>
  <w:num w:numId="71" w16cid:durableId="23530562">
    <w:abstractNumId w:val="19"/>
  </w:num>
  <w:num w:numId="72" w16cid:durableId="1433819537">
    <w:abstractNumId w:val="44"/>
  </w:num>
  <w:num w:numId="73" w16cid:durableId="1348368083">
    <w:abstractNumId w:val="71"/>
  </w:num>
  <w:num w:numId="74" w16cid:durableId="1084454471">
    <w:abstractNumId w:val="81"/>
  </w:num>
  <w:num w:numId="75" w16cid:durableId="88475360">
    <w:abstractNumId w:val="7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78437474">
    <w:abstractNumId w:val="23"/>
  </w:num>
  <w:num w:numId="77" w16cid:durableId="2002073968">
    <w:abstractNumId w:val="38"/>
  </w:num>
  <w:num w:numId="78" w16cid:durableId="1774746880">
    <w:abstractNumId w:val="37"/>
  </w:num>
  <w:num w:numId="79" w16cid:durableId="995955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74985262">
    <w:abstractNumId w:val="43"/>
  </w:num>
  <w:num w:numId="81" w16cid:durableId="14762168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50182150">
    <w:abstractNumId w:val="24"/>
  </w:num>
  <w:num w:numId="83" w16cid:durableId="28603679">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BB"/>
    <w:rsid w:val="000D4D7A"/>
    <w:rsid w:val="00110233"/>
    <w:rsid w:val="001234C6"/>
    <w:rsid w:val="00146C06"/>
    <w:rsid w:val="00182A42"/>
    <w:rsid w:val="0020614F"/>
    <w:rsid w:val="00230B55"/>
    <w:rsid w:val="002520F7"/>
    <w:rsid w:val="0026261C"/>
    <w:rsid w:val="002C6FC3"/>
    <w:rsid w:val="003474E5"/>
    <w:rsid w:val="003718EF"/>
    <w:rsid w:val="0037199E"/>
    <w:rsid w:val="003C5002"/>
    <w:rsid w:val="003C6116"/>
    <w:rsid w:val="00510BEE"/>
    <w:rsid w:val="005327E5"/>
    <w:rsid w:val="005372BB"/>
    <w:rsid w:val="005E7C0E"/>
    <w:rsid w:val="006242CD"/>
    <w:rsid w:val="006761EF"/>
    <w:rsid w:val="006F5BAC"/>
    <w:rsid w:val="007220C5"/>
    <w:rsid w:val="007A1747"/>
    <w:rsid w:val="007B692E"/>
    <w:rsid w:val="007D12BA"/>
    <w:rsid w:val="00871343"/>
    <w:rsid w:val="008B196E"/>
    <w:rsid w:val="0091664D"/>
    <w:rsid w:val="00996A29"/>
    <w:rsid w:val="00A24655"/>
    <w:rsid w:val="00A77D37"/>
    <w:rsid w:val="00AF5B9F"/>
    <w:rsid w:val="00C12FDF"/>
    <w:rsid w:val="00C637F5"/>
    <w:rsid w:val="00CF22FF"/>
    <w:rsid w:val="00DA3965"/>
    <w:rsid w:val="00DC68A4"/>
    <w:rsid w:val="00E17EE8"/>
    <w:rsid w:val="00E65371"/>
    <w:rsid w:val="00E73366"/>
    <w:rsid w:val="00E75F04"/>
    <w:rsid w:val="00ED2117"/>
    <w:rsid w:val="00F94620"/>
    <w:rsid w:val="00FB354C"/>
    <w:rsid w:val="00FB7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4C41BB7"/>
  <w15:docId w15:val="{E7A41372-87FB-44A2-A135-4A259F77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BB"/>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537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5372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5372B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5372B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5372B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5372BB"/>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5372BB"/>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5372BB"/>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5372BB"/>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5372BB"/>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5372BB"/>
  </w:style>
  <w:style w:type="paragraph" w:styleId="Piedepgina">
    <w:name w:val="footer"/>
    <w:aliases w:val=" Car3,Pie de página1,footer odd,footer odd1,footer odd2,footer odd3,footer odd4,footer odd5,footer Car"/>
    <w:basedOn w:val="Normal"/>
    <w:link w:val="PiedepginaCar"/>
    <w:uiPriority w:val="99"/>
    <w:unhideWhenUsed/>
    <w:rsid w:val="005372BB"/>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372BB"/>
  </w:style>
  <w:style w:type="paragraph" w:styleId="Textodeglobo">
    <w:name w:val="Balloon Text"/>
    <w:basedOn w:val="Normal"/>
    <w:link w:val="TextodegloboCar"/>
    <w:uiPriority w:val="99"/>
    <w:unhideWhenUsed/>
    <w:rsid w:val="005372BB"/>
    <w:rPr>
      <w:rFonts w:ascii="Tahoma" w:hAnsi="Tahoma" w:cs="Tahoma"/>
      <w:sz w:val="16"/>
      <w:szCs w:val="16"/>
    </w:rPr>
  </w:style>
  <w:style w:type="character" w:customStyle="1" w:styleId="TextodegloboCar">
    <w:name w:val="Texto de globo Car"/>
    <w:basedOn w:val="Fuentedeprrafopredeter"/>
    <w:link w:val="Textodeglobo"/>
    <w:uiPriority w:val="99"/>
    <w:rsid w:val="005372BB"/>
    <w:rPr>
      <w:rFonts w:ascii="Tahoma" w:hAnsi="Tahoma" w:cs="Tahoma"/>
      <w:sz w:val="16"/>
      <w:szCs w:val="16"/>
    </w:rPr>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5372BB"/>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5372BB"/>
    <w:rPr>
      <w:rFonts w:asciiTheme="majorHAnsi" w:eastAsiaTheme="majorEastAsia" w:hAnsiTheme="majorHAnsi" w:cstheme="majorBidi"/>
      <w:b/>
      <w:bCs/>
      <w:color w:val="4F81BD" w:themeColor="accent1"/>
      <w:sz w:val="26"/>
      <w:szCs w:val="26"/>
      <w:lang w:eastAsia="es-MX"/>
    </w:rPr>
  </w:style>
  <w:style w:type="character" w:customStyle="1" w:styleId="Ttulo3Car">
    <w:name w:val="Título 3 Car"/>
    <w:aliases w:val="H3 Car1,Titulo 3 Car1,Level 1 - 1 Car1,h3 Car1,Level 3 Topic Heading Car1,Section Car1"/>
    <w:basedOn w:val="Fuentedeprrafopredeter"/>
    <w:link w:val="Ttulo3"/>
    <w:rsid w:val="005372BB"/>
    <w:rPr>
      <w:rFonts w:asciiTheme="majorHAnsi" w:eastAsiaTheme="majorEastAsia" w:hAnsiTheme="majorHAnsi" w:cstheme="majorBidi"/>
      <w:b/>
      <w:bCs/>
      <w:color w:val="4F81BD" w:themeColor="accent1"/>
      <w:sz w:val="24"/>
      <w:szCs w:val="24"/>
      <w:lang w:eastAsia="es-MX"/>
    </w:rPr>
  </w:style>
  <w:style w:type="character" w:customStyle="1" w:styleId="Ttulo4Car">
    <w:name w:val="Título 4 Car"/>
    <w:aliases w:val="Heading 4 Char Char Car"/>
    <w:basedOn w:val="Fuentedeprrafopredeter"/>
    <w:link w:val="Ttulo4"/>
    <w:rsid w:val="005372BB"/>
    <w:rPr>
      <w:rFonts w:asciiTheme="majorHAnsi" w:eastAsiaTheme="majorEastAsia" w:hAnsiTheme="majorHAnsi" w:cstheme="majorBidi"/>
      <w:b/>
      <w:bCs/>
      <w:i/>
      <w:iCs/>
      <w:color w:val="4F81BD" w:themeColor="accent1"/>
      <w:sz w:val="24"/>
      <w:szCs w:val="24"/>
      <w:lang w:eastAsia="es-MX"/>
    </w:rPr>
  </w:style>
  <w:style w:type="character" w:customStyle="1" w:styleId="Ttulo5Car">
    <w:name w:val="Título 5 Car"/>
    <w:basedOn w:val="Fuentedeprrafopredeter"/>
    <w:link w:val="Ttulo5"/>
    <w:rsid w:val="005372BB"/>
    <w:rPr>
      <w:rFonts w:asciiTheme="majorHAnsi" w:eastAsiaTheme="majorEastAsia" w:hAnsiTheme="majorHAnsi" w:cstheme="majorBidi"/>
      <w:color w:val="243F60" w:themeColor="accent1" w:themeShade="7F"/>
      <w:sz w:val="24"/>
      <w:szCs w:val="24"/>
      <w:lang w:eastAsia="es-MX"/>
    </w:rPr>
  </w:style>
  <w:style w:type="character" w:customStyle="1" w:styleId="Ttulo6Car">
    <w:name w:val="Título 6 Car"/>
    <w:basedOn w:val="Fuentedeprrafopredeter"/>
    <w:link w:val="Ttulo6"/>
    <w:rsid w:val="005372BB"/>
    <w:rPr>
      <w:rFonts w:ascii="Times New Roman" w:eastAsia="Times New Roman" w:hAnsi="Times New Roman" w:cs="Times New Roman"/>
      <w:b/>
      <w:bCs/>
      <w:sz w:val="24"/>
      <w:szCs w:val="24"/>
      <w:lang w:eastAsia="ar-SA"/>
    </w:rPr>
  </w:style>
  <w:style w:type="character" w:customStyle="1" w:styleId="Ttulo7Car">
    <w:name w:val="Título 7 Car"/>
    <w:basedOn w:val="Fuentedeprrafopredeter"/>
    <w:link w:val="Ttulo7"/>
    <w:rsid w:val="005372BB"/>
    <w:rPr>
      <w:rFonts w:asciiTheme="majorHAnsi" w:eastAsiaTheme="majorEastAsia" w:hAnsiTheme="majorHAnsi" w:cstheme="majorBidi"/>
      <w:i/>
      <w:iCs/>
      <w:color w:val="404040" w:themeColor="text1" w:themeTint="BF"/>
      <w:sz w:val="24"/>
      <w:szCs w:val="24"/>
      <w:lang w:eastAsia="es-MX"/>
    </w:rPr>
  </w:style>
  <w:style w:type="character" w:customStyle="1" w:styleId="Ttulo8Car">
    <w:name w:val="Título 8 Car"/>
    <w:basedOn w:val="Fuentedeprrafopredeter"/>
    <w:link w:val="Ttulo8"/>
    <w:rsid w:val="005372BB"/>
    <w:rPr>
      <w:rFonts w:ascii="Times New Roman" w:eastAsia="Times New Roman" w:hAnsi="Times New Roman" w:cs="Times New Roman"/>
      <w:i/>
      <w:sz w:val="24"/>
      <w:szCs w:val="20"/>
      <w:lang w:val="es-ES_tradnl" w:eastAsia="ar-SA"/>
    </w:rPr>
  </w:style>
  <w:style w:type="character" w:customStyle="1" w:styleId="Ttulo9Car">
    <w:name w:val="Título 9 Car"/>
    <w:basedOn w:val="Fuentedeprrafopredeter"/>
    <w:link w:val="Ttulo9"/>
    <w:rsid w:val="005372BB"/>
    <w:rPr>
      <w:rFonts w:ascii="Arial" w:eastAsia="Times New Roman" w:hAnsi="Arial" w:cs="Arial"/>
      <w:sz w:val="24"/>
      <w:szCs w:val="24"/>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372BB"/>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5372BB"/>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5372BB"/>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372BB"/>
  </w:style>
  <w:style w:type="paragraph" w:customStyle="1" w:styleId="Car2">
    <w:name w:val="Car2"/>
    <w:basedOn w:val="Normal"/>
    <w:uiPriority w:val="99"/>
    <w:rsid w:val="005372B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5372BB"/>
    <w:rPr>
      <w:color w:val="0000FF"/>
      <w:u w:val="single"/>
    </w:rPr>
  </w:style>
  <w:style w:type="paragraph" w:styleId="Textoindependiente">
    <w:name w:val="Body Text"/>
    <w:aliases w:val="TITULO SECCION"/>
    <w:basedOn w:val="Normal"/>
    <w:link w:val="TextoindependienteCar"/>
    <w:qFormat/>
    <w:rsid w:val="005372B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5372BB"/>
    <w:rPr>
      <w:rFonts w:ascii="Arial" w:eastAsia="Times New Roman" w:hAnsi="Arial" w:cs="Arial"/>
      <w:sz w:val="20"/>
      <w:szCs w:val="24"/>
      <w:lang w:eastAsia="ar-SA"/>
    </w:rPr>
  </w:style>
  <w:style w:type="paragraph" w:customStyle="1" w:styleId="Sangra3detindependiente1">
    <w:name w:val="Sangría 3 de t. independiente1"/>
    <w:basedOn w:val="Normal"/>
    <w:rsid w:val="005372BB"/>
    <w:pPr>
      <w:suppressAutoHyphens/>
      <w:spacing w:after="120"/>
      <w:ind w:left="283"/>
    </w:pPr>
    <w:rPr>
      <w:sz w:val="16"/>
      <w:szCs w:val="16"/>
      <w:lang w:val="es-ES" w:eastAsia="ar-SA"/>
    </w:rPr>
  </w:style>
  <w:style w:type="paragraph" w:customStyle="1" w:styleId="Texto">
    <w:name w:val="Texto"/>
    <w:basedOn w:val="Normal"/>
    <w:rsid w:val="005372B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5372BB"/>
    <w:pPr>
      <w:suppressLineNumbers/>
      <w:suppressAutoHyphens/>
    </w:pPr>
    <w:rPr>
      <w:lang w:val="es-ES" w:eastAsia="ar-SA"/>
    </w:rPr>
  </w:style>
  <w:style w:type="paragraph" w:styleId="Textoindependiente2">
    <w:name w:val="Body Text 2"/>
    <w:basedOn w:val="Normal"/>
    <w:link w:val="Textoindependiente2Car"/>
    <w:unhideWhenUsed/>
    <w:rsid w:val="005372BB"/>
    <w:pPr>
      <w:spacing w:after="120" w:line="480" w:lineRule="auto"/>
    </w:pPr>
  </w:style>
  <w:style w:type="character" w:customStyle="1" w:styleId="Textoindependiente2Car">
    <w:name w:val="Texto independiente 2 Car"/>
    <w:basedOn w:val="Fuentedeprrafopredeter"/>
    <w:link w:val="Textoindependiente2"/>
    <w:rsid w:val="005372BB"/>
    <w:rPr>
      <w:rFonts w:ascii="Times New Roman" w:eastAsia="Times New Roman" w:hAnsi="Times New Roman" w:cs="Times New Roman"/>
      <w:sz w:val="24"/>
      <w:szCs w:val="24"/>
      <w:lang w:eastAsia="es-MX"/>
    </w:rPr>
  </w:style>
  <w:style w:type="paragraph" w:styleId="Sangra3detindependiente">
    <w:name w:val="Body Text Indent 3"/>
    <w:basedOn w:val="Normal"/>
    <w:link w:val="Sangra3detindependienteCar"/>
    <w:rsid w:val="005372BB"/>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5372BB"/>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5372BB"/>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5372BB"/>
    <w:rPr>
      <w:b/>
      <w:bCs/>
    </w:rPr>
  </w:style>
  <w:style w:type="paragraph" w:customStyle="1" w:styleId="Sangra2detindependiente1">
    <w:name w:val="Sangría 2 de t. independiente1"/>
    <w:basedOn w:val="Normal"/>
    <w:rsid w:val="005372BB"/>
    <w:pPr>
      <w:suppressAutoHyphens/>
      <w:spacing w:after="120" w:line="480" w:lineRule="auto"/>
      <w:ind w:left="283"/>
    </w:pPr>
    <w:rPr>
      <w:lang w:val="es-ES" w:eastAsia="ar-SA"/>
    </w:rPr>
  </w:style>
  <w:style w:type="paragraph" w:customStyle="1" w:styleId="Lista21">
    <w:name w:val="Lista 21"/>
    <w:basedOn w:val="Normal"/>
    <w:rsid w:val="005372BB"/>
    <w:pPr>
      <w:suppressAutoHyphens/>
      <w:ind w:left="566" w:hanging="283"/>
    </w:pPr>
    <w:rPr>
      <w:lang w:val="es-ES" w:eastAsia="ar-SA"/>
    </w:rPr>
  </w:style>
  <w:style w:type="paragraph" w:customStyle="1" w:styleId="Sangra3detindependiente2">
    <w:name w:val="Sangría 3 de t. independiente2"/>
    <w:basedOn w:val="Normal"/>
    <w:rsid w:val="005372BB"/>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5372BB"/>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5372BB"/>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5372BB"/>
    <w:rPr>
      <w:color w:val="800080"/>
      <w:u w:val="single"/>
    </w:rPr>
  </w:style>
  <w:style w:type="paragraph" w:customStyle="1" w:styleId="font5">
    <w:name w:val="font5"/>
    <w:basedOn w:val="Normal"/>
    <w:rsid w:val="005372BB"/>
    <w:pPr>
      <w:spacing w:before="100" w:beforeAutospacing="1" w:after="100" w:afterAutospacing="1"/>
    </w:pPr>
    <w:rPr>
      <w:rFonts w:ascii="Arial" w:hAnsi="Arial" w:cs="Arial"/>
      <w:color w:val="000000"/>
      <w:sz w:val="20"/>
      <w:szCs w:val="20"/>
    </w:rPr>
  </w:style>
  <w:style w:type="paragraph" w:customStyle="1" w:styleId="xl65">
    <w:name w:val="xl6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5372BB"/>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5372BB"/>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5372BB"/>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5372B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5372BB"/>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5372BB"/>
    <w:rPr>
      <w:rFonts w:ascii="Cambria" w:eastAsia="MS Gothic" w:hAnsi="Cambria" w:cs="Times New Roman"/>
      <w:i/>
      <w:iCs/>
      <w:color w:val="4F81BD"/>
      <w:spacing w:val="15"/>
      <w:sz w:val="24"/>
      <w:szCs w:val="24"/>
      <w:lang w:eastAsia="es-MX"/>
    </w:rPr>
  </w:style>
  <w:style w:type="paragraph" w:customStyle="1" w:styleId="Sangra2detindependiente3">
    <w:name w:val="Sangría 2 de t. independiente3"/>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5372BB"/>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iPriority w:val="99"/>
    <w:unhideWhenUsed/>
    <w:rsid w:val="005372BB"/>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5372BB"/>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5372BB"/>
    <w:rPr>
      <w:rFonts w:ascii="Arial" w:eastAsia="Times New Roman" w:hAnsi="Arial" w:cs="Times New Roman"/>
      <w:b/>
      <w:bCs/>
      <w:sz w:val="24"/>
      <w:szCs w:val="20"/>
      <w:lang w:val="es-ES" w:eastAsia="ar-SA"/>
    </w:rPr>
  </w:style>
  <w:style w:type="character" w:customStyle="1" w:styleId="WW8Num6z0">
    <w:name w:val="WW8Num6z0"/>
    <w:rsid w:val="005372BB"/>
    <w:rPr>
      <w:rFonts w:ascii="Times New Roman" w:eastAsia="Times New Roman" w:hAnsi="Times New Roman" w:cs="Times New Roman"/>
    </w:rPr>
  </w:style>
  <w:style w:type="paragraph" w:styleId="Sinespaciado">
    <w:name w:val="No Spacing"/>
    <w:link w:val="SinespaciadoCar"/>
    <w:uiPriority w:val="1"/>
    <w:qFormat/>
    <w:rsid w:val="005372B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5372BB"/>
    <w:rPr>
      <w:rFonts w:ascii="Calibri" w:eastAsia="Calibri" w:hAnsi="Calibri" w:cs="Times New Roman"/>
    </w:rPr>
  </w:style>
  <w:style w:type="paragraph" w:customStyle="1" w:styleId="Textoindependiente32">
    <w:name w:val="Texto independiente 32"/>
    <w:basedOn w:val="Normal"/>
    <w:rsid w:val="005372BB"/>
    <w:pPr>
      <w:suppressAutoHyphens/>
      <w:overflowPunct w:val="0"/>
      <w:autoSpaceDE w:val="0"/>
      <w:jc w:val="both"/>
      <w:textAlignment w:val="baseline"/>
    </w:pPr>
    <w:rPr>
      <w:szCs w:val="20"/>
      <w:lang w:eastAsia="ar-SA"/>
    </w:rPr>
  </w:style>
  <w:style w:type="paragraph" w:customStyle="1" w:styleId="BalloonText1">
    <w:name w:val="Balloon Text1"/>
    <w:basedOn w:val="Normal"/>
    <w:rsid w:val="005372BB"/>
    <w:pPr>
      <w:widowControl w:val="0"/>
      <w:jc w:val="both"/>
    </w:pPr>
    <w:rPr>
      <w:rFonts w:ascii="Tahoma" w:hAnsi="Tahoma" w:cs="Tahoma"/>
      <w:sz w:val="16"/>
      <w:szCs w:val="16"/>
      <w:lang w:eastAsia="es-ES"/>
    </w:rPr>
  </w:style>
  <w:style w:type="paragraph" w:styleId="Textonotapie">
    <w:name w:val="footnote text"/>
    <w:basedOn w:val="Normal"/>
    <w:link w:val="TextonotapieCar"/>
    <w:rsid w:val="005372BB"/>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5372BB"/>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5372BB"/>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5372BB"/>
    <w:rPr>
      <w:rFonts w:ascii="Times New Roman" w:eastAsia="Times New Roman" w:hAnsi="Times New Roman" w:cs="Times New Roman"/>
      <w:sz w:val="24"/>
      <w:szCs w:val="24"/>
      <w:lang w:eastAsia="es-ES"/>
    </w:rPr>
  </w:style>
  <w:style w:type="paragraph" w:customStyle="1" w:styleId="Sinespaciado1">
    <w:name w:val="Sin espaciado1"/>
    <w:link w:val="NoSpacingChar"/>
    <w:rsid w:val="005372BB"/>
    <w:pPr>
      <w:spacing w:after="0" w:line="240" w:lineRule="auto"/>
    </w:pPr>
    <w:rPr>
      <w:rFonts w:ascii="Calibri" w:eastAsia="Times New Roman" w:hAnsi="Calibri" w:cs="Times New Roman"/>
    </w:rPr>
  </w:style>
  <w:style w:type="paragraph" w:customStyle="1" w:styleId="BodyText24">
    <w:name w:val="Body Text 24"/>
    <w:basedOn w:val="Normal"/>
    <w:uiPriority w:val="99"/>
    <w:rsid w:val="005372BB"/>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5372BB"/>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5372BB"/>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5372BB"/>
    <w:pPr>
      <w:ind w:left="720"/>
      <w:contextualSpacing/>
    </w:pPr>
    <w:rPr>
      <w:rFonts w:ascii="Calibri" w:hAnsi="Calibri"/>
      <w:sz w:val="20"/>
      <w:szCs w:val="20"/>
      <w:lang w:val="x-none"/>
    </w:rPr>
  </w:style>
  <w:style w:type="paragraph" w:customStyle="1" w:styleId="cjtextonumeral2negritas">
    <w:name w:val="cj texto numeral 2 negritas"/>
    <w:basedOn w:val="Normal"/>
    <w:rsid w:val="005372BB"/>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5372BB"/>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5372BB"/>
    <w:pPr>
      <w:spacing w:after="120"/>
      <w:ind w:left="283"/>
    </w:pPr>
  </w:style>
  <w:style w:type="character" w:customStyle="1" w:styleId="SangradetextonormalCar">
    <w:name w:val="Sangría de texto normal Car"/>
    <w:basedOn w:val="Fuentedeprrafopredeter"/>
    <w:link w:val="Sangradetextonormal"/>
    <w:rsid w:val="005372BB"/>
    <w:rPr>
      <w:rFonts w:ascii="Times New Roman" w:eastAsia="Times New Roman" w:hAnsi="Times New Roman" w:cs="Times New Roman"/>
      <w:sz w:val="24"/>
      <w:szCs w:val="24"/>
      <w:lang w:eastAsia="es-MX"/>
    </w:rPr>
  </w:style>
  <w:style w:type="paragraph" w:customStyle="1" w:styleId="xmsonormal">
    <w:name w:val="x_msonormal"/>
    <w:basedOn w:val="Normal"/>
    <w:rsid w:val="005372BB"/>
    <w:rPr>
      <w:rFonts w:eastAsia="Calibri"/>
    </w:rPr>
  </w:style>
  <w:style w:type="numbering" w:customStyle="1" w:styleId="Sinlista1">
    <w:name w:val="Sin lista1"/>
    <w:next w:val="Sinlista"/>
    <w:uiPriority w:val="99"/>
    <w:semiHidden/>
    <w:unhideWhenUsed/>
    <w:rsid w:val="005372BB"/>
  </w:style>
  <w:style w:type="paragraph" w:customStyle="1" w:styleId="Textoindependiente22">
    <w:name w:val="Texto independiente 22"/>
    <w:basedOn w:val="Normal"/>
    <w:rsid w:val="005372BB"/>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5372BB"/>
  </w:style>
  <w:style w:type="numbering" w:customStyle="1" w:styleId="Sinlista111">
    <w:name w:val="Sin lista111"/>
    <w:next w:val="Sinlista"/>
    <w:uiPriority w:val="99"/>
    <w:semiHidden/>
    <w:unhideWhenUsed/>
    <w:rsid w:val="005372BB"/>
  </w:style>
  <w:style w:type="character" w:customStyle="1" w:styleId="WW8Num1z0">
    <w:name w:val="WW8Num1z0"/>
    <w:rsid w:val="005372BB"/>
    <w:rPr>
      <w:rFonts w:ascii="Arial" w:hAnsi="Arial"/>
      <w:b/>
      <w:sz w:val="24"/>
    </w:rPr>
  </w:style>
  <w:style w:type="character" w:customStyle="1" w:styleId="WW8Num2z0">
    <w:name w:val="WW8Num2z0"/>
    <w:rsid w:val="005372BB"/>
    <w:rPr>
      <w:rFonts w:ascii="Arial" w:hAnsi="Arial"/>
      <w:b/>
      <w:sz w:val="24"/>
    </w:rPr>
  </w:style>
  <w:style w:type="character" w:customStyle="1" w:styleId="WW8Num3z0">
    <w:name w:val="WW8Num3z0"/>
    <w:rsid w:val="005372BB"/>
    <w:rPr>
      <w:rFonts w:ascii="Arial" w:hAnsi="Arial"/>
      <w:sz w:val="24"/>
      <w:u w:val="none"/>
    </w:rPr>
  </w:style>
  <w:style w:type="character" w:customStyle="1" w:styleId="WW8Num3z1">
    <w:name w:val="WW8Num3z1"/>
    <w:rsid w:val="005372BB"/>
  </w:style>
  <w:style w:type="character" w:customStyle="1" w:styleId="WW8Num4z0">
    <w:name w:val="WW8Num4z0"/>
    <w:rsid w:val="005372BB"/>
  </w:style>
  <w:style w:type="character" w:customStyle="1" w:styleId="WW8Num4z1">
    <w:name w:val="WW8Num4z1"/>
    <w:rsid w:val="005372BB"/>
    <w:rPr>
      <w:rFonts w:ascii="Courier New" w:hAnsi="Courier New"/>
    </w:rPr>
  </w:style>
  <w:style w:type="character" w:customStyle="1" w:styleId="WW8Num5z0">
    <w:name w:val="WW8Num5z0"/>
    <w:rsid w:val="005372BB"/>
    <w:rPr>
      <w:rFonts w:ascii="Symbol" w:hAnsi="Symbol"/>
    </w:rPr>
  </w:style>
  <w:style w:type="character" w:customStyle="1" w:styleId="WW8Num5z1">
    <w:name w:val="WW8Num5z1"/>
    <w:rsid w:val="005372BB"/>
    <w:rPr>
      <w:rFonts w:ascii="Courier New" w:hAnsi="Courier New"/>
    </w:rPr>
  </w:style>
  <w:style w:type="character" w:customStyle="1" w:styleId="WW8Num7z0">
    <w:name w:val="WW8Num7z0"/>
    <w:rsid w:val="005372BB"/>
    <w:rPr>
      <w:b/>
    </w:rPr>
  </w:style>
  <w:style w:type="character" w:customStyle="1" w:styleId="WW8Num8z0">
    <w:name w:val="WW8Num8z0"/>
    <w:rsid w:val="005372BB"/>
    <w:rPr>
      <w:rFonts w:ascii="Wingdings" w:hAnsi="Wingdings"/>
    </w:rPr>
  </w:style>
  <w:style w:type="character" w:customStyle="1" w:styleId="WW8Num9z0">
    <w:name w:val="WW8Num9z0"/>
    <w:rsid w:val="005372BB"/>
    <w:rPr>
      <w:b/>
    </w:rPr>
  </w:style>
  <w:style w:type="character" w:customStyle="1" w:styleId="WW8Num10z0">
    <w:name w:val="WW8Num10z0"/>
    <w:rsid w:val="005372BB"/>
    <w:rPr>
      <w:rFonts w:ascii="Symbol" w:hAnsi="Symbol"/>
    </w:rPr>
  </w:style>
  <w:style w:type="character" w:customStyle="1" w:styleId="WW8Num11z0">
    <w:name w:val="WW8Num11z0"/>
    <w:rsid w:val="005372BB"/>
    <w:rPr>
      <w:b/>
    </w:rPr>
  </w:style>
  <w:style w:type="character" w:customStyle="1" w:styleId="WW8Num12z0">
    <w:name w:val="WW8Num12z0"/>
    <w:rsid w:val="005372BB"/>
    <w:rPr>
      <w:rFonts w:ascii="Symbol" w:hAnsi="Symbol"/>
    </w:rPr>
  </w:style>
  <w:style w:type="character" w:customStyle="1" w:styleId="WW8Num13z0">
    <w:name w:val="WW8Num13z0"/>
    <w:rsid w:val="005372BB"/>
    <w:rPr>
      <w:rFonts w:ascii="Symbol" w:hAnsi="Symbol"/>
    </w:rPr>
  </w:style>
  <w:style w:type="character" w:customStyle="1" w:styleId="WW8Num14z0">
    <w:name w:val="WW8Num14z0"/>
    <w:rsid w:val="005372BB"/>
  </w:style>
  <w:style w:type="character" w:customStyle="1" w:styleId="WW8Num14z1">
    <w:name w:val="WW8Num14z1"/>
    <w:rsid w:val="005372BB"/>
    <w:rPr>
      <w:rFonts w:ascii="Symbol" w:hAnsi="Symbol"/>
      <w:b w:val="0"/>
      <w:i w:val="0"/>
    </w:rPr>
  </w:style>
  <w:style w:type="character" w:customStyle="1" w:styleId="WW8Num14z2">
    <w:name w:val="WW8Num14z2"/>
    <w:rsid w:val="005372BB"/>
    <w:rPr>
      <w:rFonts w:cs="Times New Roman"/>
      <w:b w:val="0"/>
      <w:i w:val="0"/>
    </w:rPr>
  </w:style>
  <w:style w:type="character" w:customStyle="1" w:styleId="WW8Num15z0">
    <w:name w:val="WW8Num15z0"/>
    <w:rsid w:val="005372BB"/>
    <w:rPr>
      <w:rFonts w:ascii="Symbol" w:hAnsi="Symbol"/>
    </w:rPr>
  </w:style>
  <w:style w:type="character" w:customStyle="1" w:styleId="WW8Num16z0">
    <w:name w:val="WW8Num16z0"/>
    <w:rsid w:val="005372BB"/>
  </w:style>
  <w:style w:type="character" w:customStyle="1" w:styleId="WW8Num17z0">
    <w:name w:val="WW8Num17z0"/>
    <w:rsid w:val="005372BB"/>
    <w:rPr>
      <w:rFonts w:ascii="Symbol" w:hAnsi="Symbol"/>
    </w:rPr>
  </w:style>
  <w:style w:type="character" w:customStyle="1" w:styleId="WW8Num18z0">
    <w:name w:val="WW8Num18z0"/>
    <w:rsid w:val="005372BB"/>
    <w:rPr>
      <w:rFonts w:ascii="Symbol" w:hAnsi="Symbol"/>
    </w:rPr>
  </w:style>
  <w:style w:type="character" w:customStyle="1" w:styleId="WW8Num19z0">
    <w:name w:val="WW8Num19z0"/>
    <w:rsid w:val="005372BB"/>
    <w:rPr>
      <w:rFonts w:ascii="Symbol" w:hAnsi="Symbol"/>
    </w:rPr>
  </w:style>
  <w:style w:type="character" w:customStyle="1" w:styleId="WW8Num20z0">
    <w:name w:val="WW8Num20z0"/>
    <w:rsid w:val="005372BB"/>
    <w:rPr>
      <w:rFonts w:ascii="Symbol" w:hAnsi="Symbol"/>
    </w:rPr>
  </w:style>
  <w:style w:type="character" w:customStyle="1" w:styleId="WW8Num21z0">
    <w:name w:val="WW8Num21z0"/>
    <w:rsid w:val="005372BB"/>
    <w:rPr>
      <w:rFonts w:ascii="Wingdings" w:hAnsi="Wingdings"/>
    </w:rPr>
  </w:style>
  <w:style w:type="character" w:customStyle="1" w:styleId="WW8Num22z0">
    <w:name w:val="WW8Num22z0"/>
    <w:rsid w:val="005372BB"/>
    <w:rPr>
      <w:b/>
    </w:rPr>
  </w:style>
  <w:style w:type="character" w:customStyle="1" w:styleId="WW8Num23z0">
    <w:name w:val="WW8Num23z0"/>
    <w:rsid w:val="005372BB"/>
    <w:rPr>
      <w:rFonts w:ascii="Wingdings" w:hAnsi="Wingdings"/>
    </w:rPr>
  </w:style>
  <w:style w:type="character" w:customStyle="1" w:styleId="WW8Num23z2">
    <w:name w:val="WW8Num23z2"/>
    <w:rsid w:val="005372BB"/>
    <w:rPr>
      <w:rFonts w:ascii="Arial" w:eastAsia="Times New Roman" w:hAnsi="Arial" w:cs="Arial"/>
    </w:rPr>
  </w:style>
  <w:style w:type="character" w:customStyle="1" w:styleId="WW8Num24z0">
    <w:name w:val="WW8Num24z0"/>
    <w:rsid w:val="005372BB"/>
    <w:rPr>
      <w:rFonts w:ascii="Symbol" w:hAnsi="Symbol"/>
    </w:rPr>
  </w:style>
  <w:style w:type="character" w:customStyle="1" w:styleId="WW8Num25z0">
    <w:name w:val="WW8Num25z0"/>
    <w:rsid w:val="005372BB"/>
    <w:rPr>
      <w:rFonts w:ascii="Wingdings" w:hAnsi="Wingdings"/>
    </w:rPr>
  </w:style>
  <w:style w:type="character" w:customStyle="1" w:styleId="WW8Num26z0">
    <w:name w:val="WW8Num26z0"/>
    <w:rsid w:val="005372BB"/>
    <w:rPr>
      <w:rFonts w:ascii="Symbol" w:hAnsi="Symbol"/>
    </w:rPr>
  </w:style>
  <w:style w:type="character" w:customStyle="1" w:styleId="WW8Num27z0">
    <w:name w:val="WW8Num27z0"/>
    <w:rsid w:val="005372BB"/>
    <w:rPr>
      <w:rFonts w:ascii="Wingdings" w:hAnsi="Wingdings"/>
    </w:rPr>
  </w:style>
  <w:style w:type="character" w:customStyle="1" w:styleId="WW8Num28z0">
    <w:name w:val="WW8Num28z0"/>
    <w:rsid w:val="005372BB"/>
    <w:rPr>
      <w:b/>
    </w:rPr>
  </w:style>
  <w:style w:type="character" w:customStyle="1" w:styleId="WW8Num29z0">
    <w:name w:val="WW8Num29z0"/>
    <w:rsid w:val="005372BB"/>
    <w:rPr>
      <w:b/>
    </w:rPr>
  </w:style>
  <w:style w:type="character" w:customStyle="1" w:styleId="WW8Num30z0">
    <w:name w:val="WW8Num30z0"/>
    <w:uiPriority w:val="99"/>
    <w:rsid w:val="005372BB"/>
  </w:style>
  <w:style w:type="character" w:customStyle="1" w:styleId="WW8Num31z0">
    <w:name w:val="WW8Num31z0"/>
    <w:rsid w:val="005372BB"/>
    <w:rPr>
      <w:rFonts w:ascii="Symbol" w:hAnsi="Symbol"/>
    </w:rPr>
  </w:style>
  <w:style w:type="character" w:customStyle="1" w:styleId="WW8Num32z0">
    <w:name w:val="WW8Num32z0"/>
    <w:rsid w:val="005372BB"/>
    <w:rPr>
      <w:rFonts w:ascii="Symbol" w:hAnsi="Symbol"/>
    </w:rPr>
  </w:style>
  <w:style w:type="character" w:customStyle="1" w:styleId="WW8Num33z0">
    <w:name w:val="WW8Num33z0"/>
    <w:rsid w:val="005372BB"/>
  </w:style>
  <w:style w:type="character" w:customStyle="1" w:styleId="WW8Num34z0">
    <w:name w:val="WW8Num34z0"/>
    <w:rsid w:val="005372BB"/>
    <w:rPr>
      <w:rFonts w:ascii="Symbol" w:hAnsi="Symbol"/>
      <w:b/>
    </w:rPr>
  </w:style>
  <w:style w:type="character" w:customStyle="1" w:styleId="WW8Num35z0">
    <w:name w:val="WW8Num35z0"/>
    <w:rsid w:val="005372BB"/>
    <w:rPr>
      <w:rFonts w:ascii="Symbol" w:hAnsi="Symbol"/>
    </w:rPr>
  </w:style>
  <w:style w:type="character" w:customStyle="1" w:styleId="WW8Num36z0">
    <w:name w:val="WW8Num36z0"/>
    <w:rsid w:val="005372BB"/>
    <w:rPr>
      <w:b/>
    </w:rPr>
  </w:style>
  <w:style w:type="character" w:customStyle="1" w:styleId="WW8Num37z0">
    <w:name w:val="WW8Num37z0"/>
    <w:rsid w:val="005372BB"/>
    <w:rPr>
      <w:b/>
    </w:rPr>
  </w:style>
  <w:style w:type="character" w:customStyle="1" w:styleId="WW8Num38z0">
    <w:name w:val="WW8Num38z0"/>
    <w:rsid w:val="005372BB"/>
    <w:rPr>
      <w:rFonts w:ascii="Symbol" w:hAnsi="Symbol"/>
    </w:rPr>
  </w:style>
  <w:style w:type="character" w:customStyle="1" w:styleId="WW8Num39z0">
    <w:name w:val="WW8Num39z0"/>
    <w:rsid w:val="005372BB"/>
    <w:rPr>
      <w:rFonts w:ascii="Times New Roman" w:hAnsi="Times New Roman"/>
    </w:rPr>
  </w:style>
  <w:style w:type="character" w:customStyle="1" w:styleId="WW8Num39z1">
    <w:name w:val="WW8Num39z1"/>
    <w:rsid w:val="005372BB"/>
    <w:rPr>
      <w:rFonts w:ascii="Courier New" w:hAnsi="Courier New"/>
    </w:rPr>
  </w:style>
  <w:style w:type="character" w:customStyle="1" w:styleId="WW8Num40z0">
    <w:name w:val="WW8Num40z0"/>
    <w:rsid w:val="005372BB"/>
    <w:rPr>
      <w:b/>
    </w:rPr>
  </w:style>
  <w:style w:type="character" w:customStyle="1" w:styleId="WW8Num41z0">
    <w:name w:val="WW8Num41z0"/>
    <w:rsid w:val="005372BB"/>
  </w:style>
  <w:style w:type="character" w:customStyle="1" w:styleId="WW8Num42z0">
    <w:name w:val="WW8Num42z0"/>
    <w:uiPriority w:val="99"/>
    <w:rsid w:val="005372BB"/>
    <w:rPr>
      <w:rFonts w:cs="Times New Roman"/>
      <w:b/>
      <w:i w:val="0"/>
    </w:rPr>
  </w:style>
  <w:style w:type="character" w:customStyle="1" w:styleId="WW8Num42z1">
    <w:name w:val="WW8Num42z1"/>
    <w:uiPriority w:val="99"/>
    <w:rsid w:val="005372BB"/>
    <w:rPr>
      <w:rFonts w:cs="Times New Roman"/>
    </w:rPr>
  </w:style>
  <w:style w:type="character" w:customStyle="1" w:styleId="WW8Num43z0">
    <w:name w:val="WW8Num43z0"/>
    <w:rsid w:val="005372BB"/>
    <w:rPr>
      <w:rFonts w:cs="Times New Roman"/>
      <w:b/>
      <w:i w:val="0"/>
      <w:sz w:val="24"/>
      <w:szCs w:val="24"/>
    </w:rPr>
  </w:style>
  <w:style w:type="character" w:customStyle="1" w:styleId="WW8Num43z1">
    <w:name w:val="WW8Num43z1"/>
    <w:rsid w:val="005372BB"/>
    <w:rPr>
      <w:rFonts w:cs="Times New Roman"/>
    </w:rPr>
  </w:style>
  <w:style w:type="character" w:customStyle="1" w:styleId="WW8Num44z0">
    <w:name w:val="WW8Num44z0"/>
    <w:rsid w:val="005372BB"/>
    <w:rPr>
      <w:rFonts w:cs="Times New Roman"/>
    </w:rPr>
  </w:style>
  <w:style w:type="character" w:customStyle="1" w:styleId="WW8Num45z0">
    <w:name w:val="WW8Num45z0"/>
    <w:rsid w:val="005372BB"/>
  </w:style>
  <w:style w:type="character" w:customStyle="1" w:styleId="WW8Num45z1">
    <w:name w:val="WW8Num45z1"/>
    <w:rsid w:val="005372BB"/>
    <w:rPr>
      <w:rFonts w:cs="Times New Roman"/>
    </w:rPr>
  </w:style>
  <w:style w:type="character" w:customStyle="1" w:styleId="WW8Num46z0">
    <w:name w:val="WW8Num46z0"/>
    <w:rsid w:val="005372BB"/>
  </w:style>
  <w:style w:type="character" w:customStyle="1" w:styleId="WW8Num47z0">
    <w:name w:val="WW8Num47z0"/>
    <w:uiPriority w:val="99"/>
    <w:rsid w:val="005372BB"/>
    <w:rPr>
      <w:rFonts w:cs="Times New Roman"/>
      <w:b/>
    </w:rPr>
  </w:style>
  <w:style w:type="character" w:customStyle="1" w:styleId="WW8Num47z1">
    <w:name w:val="WW8Num47z1"/>
    <w:uiPriority w:val="99"/>
    <w:rsid w:val="005372BB"/>
    <w:rPr>
      <w:rFonts w:ascii="Wingdings" w:hAnsi="Wingdings"/>
      <w:b/>
    </w:rPr>
  </w:style>
  <w:style w:type="character" w:customStyle="1" w:styleId="WW8Num47z2">
    <w:name w:val="WW8Num47z2"/>
    <w:uiPriority w:val="99"/>
    <w:rsid w:val="005372BB"/>
    <w:rPr>
      <w:rFonts w:cs="Times New Roman"/>
    </w:rPr>
  </w:style>
  <w:style w:type="character" w:customStyle="1" w:styleId="WW8Num48z0">
    <w:name w:val="WW8Num48z0"/>
    <w:rsid w:val="005372BB"/>
    <w:rPr>
      <w:rFonts w:ascii="Symbol" w:hAnsi="Symbol"/>
      <w:b/>
    </w:rPr>
  </w:style>
  <w:style w:type="character" w:customStyle="1" w:styleId="WW8Num49z0">
    <w:name w:val="WW8Num49z0"/>
    <w:uiPriority w:val="99"/>
    <w:rsid w:val="005372BB"/>
    <w:rPr>
      <w:rFonts w:ascii="Symbol" w:hAnsi="Symbol"/>
    </w:rPr>
  </w:style>
  <w:style w:type="character" w:customStyle="1" w:styleId="WW8Num49z1">
    <w:name w:val="WW8Num49z1"/>
    <w:rsid w:val="005372BB"/>
    <w:rPr>
      <w:rFonts w:ascii="Courier New" w:hAnsi="Courier New"/>
    </w:rPr>
  </w:style>
  <w:style w:type="character" w:customStyle="1" w:styleId="WW8Num49z2">
    <w:name w:val="WW8Num49z2"/>
    <w:rsid w:val="005372BB"/>
    <w:rPr>
      <w:rFonts w:ascii="Wingdings" w:hAnsi="Wingdings"/>
    </w:rPr>
  </w:style>
  <w:style w:type="character" w:customStyle="1" w:styleId="WW8Num50z0">
    <w:name w:val="WW8Num50z0"/>
    <w:uiPriority w:val="99"/>
    <w:rsid w:val="005372BB"/>
    <w:rPr>
      <w:rFonts w:ascii="Symbol" w:hAnsi="Symbol"/>
    </w:rPr>
  </w:style>
  <w:style w:type="character" w:customStyle="1" w:styleId="WW8Num50z1">
    <w:name w:val="WW8Num50z1"/>
    <w:uiPriority w:val="99"/>
    <w:rsid w:val="005372BB"/>
    <w:rPr>
      <w:rFonts w:ascii="Courier New" w:hAnsi="Courier New"/>
    </w:rPr>
  </w:style>
  <w:style w:type="character" w:customStyle="1" w:styleId="WW8Num50z2">
    <w:name w:val="WW8Num50z2"/>
    <w:rsid w:val="005372BB"/>
    <w:rPr>
      <w:rFonts w:ascii="Wingdings" w:hAnsi="Wingdings"/>
    </w:rPr>
  </w:style>
  <w:style w:type="character" w:customStyle="1" w:styleId="WW8Num51z0">
    <w:name w:val="WW8Num51z0"/>
    <w:rsid w:val="005372BB"/>
    <w:rPr>
      <w:rFonts w:cs="Times New Roman"/>
      <w:b/>
    </w:rPr>
  </w:style>
  <w:style w:type="character" w:customStyle="1" w:styleId="WW8Num51z1">
    <w:name w:val="WW8Num51z1"/>
    <w:rsid w:val="005372BB"/>
    <w:rPr>
      <w:rFonts w:cs="Times New Roman"/>
    </w:rPr>
  </w:style>
  <w:style w:type="character" w:customStyle="1" w:styleId="WW8Num52z0">
    <w:name w:val="WW8Num52z0"/>
    <w:rsid w:val="005372BB"/>
    <w:rPr>
      <w:rFonts w:cs="Times New Roman"/>
      <w:b/>
      <w:i w:val="0"/>
    </w:rPr>
  </w:style>
  <w:style w:type="character" w:customStyle="1" w:styleId="WW8Num52z1">
    <w:name w:val="WW8Num52z1"/>
    <w:rsid w:val="005372BB"/>
    <w:rPr>
      <w:rFonts w:cs="Times New Roman"/>
    </w:rPr>
  </w:style>
  <w:style w:type="character" w:customStyle="1" w:styleId="WW8Num53z0">
    <w:name w:val="WW8Num53z0"/>
    <w:rsid w:val="005372BB"/>
    <w:rPr>
      <w:rFonts w:ascii="Wingdings" w:hAnsi="Wingdings"/>
      <w:color w:val="000000"/>
    </w:rPr>
  </w:style>
  <w:style w:type="character" w:customStyle="1" w:styleId="WW8Num53z1">
    <w:name w:val="WW8Num53z1"/>
    <w:rsid w:val="005372BB"/>
    <w:rPr>
      <w:rFonts w:ascii="Courier New" w:hAnsi="Courier New"/>
    </w:rPr>
  </w:style>
  <w:style w:type="character" w:customStyle="1" w:styleId="WW8Num53z2">
    <w:name w:val="WW8Num53z2"/>
    <w:rsid w:val="005372BB"/>
    <w:rPr>
      <w:rFonts w:ascii="Wingdings" w:hAnsi="Wingdings"/>
    </w:rPr>
  </w:style>
  <w:style w:type="character" w:customStyle="1" w:styleId="WW8Num53z3">
    <w:name w:val="WW8Num53z3"/>
    <w:rsid w:val="005372BB"/>
    <w:rPr>
      <w:rFonts w:ascii="Symbol" w:hAnsi="Symbol"/>
    </w:rPr>
  </w:style>
  <w:style w:type="character" w:customStyle="1" w:styleId="WW8Num54z0">
    <w:name w:val="WW8Num54z0"/>
    <w:uiPriority w:val="99"/>
    <w:rsid w:val="005372BB"/>
    <w:rPr>
      <w:rFonts w:cs="Times New Roman"/>
      <w:b/>
      <w:i w:val="0"/>
      <w:sz w:val="24"/>
      <w:szCs w:val="24"/>
    </w:rPr>
  </w:style>
  <w:style w:type="character" w:customStyle="1" w:styleId="WW8Num54z1">
    <w:name w:val="WW8Num54z1"/>
    <w:uiPriority w:val="99"/>
    <w:rsid w:val="005372BB"/>
    <w:rPr>
      <w:rFonts w:cs="Times New Roman"/>
    </w:rPr>
  </w:style>
  <w:style w:type="character" w:customStyle="1" w:styleId="WW8Num55z0">
    <w:name w:val="WW8Num55z0"/>
    <w:rsid w:val="005372BB"/>
    <w:rPr>
      <w:rFonts w:cs="Times New Roman"/>
    </w:rPr>
  </w:style>
  <w:style w:type="character" w:customStyle="1" w:styleId="WW8Num56z0">
    <w:name w:val="WW8Num56z0"/>
    <w:uiPriority w:val="99"/>
    <w:rsid w:val="005372BB"/>
    <w:rPr>
      <w:rFonts w:cs="Times New Roman"/>
    </w:rPr>
  </w:style>
  <w:style w:type="character" w:customStyle="1" w:styleId="WW8Num57z0">
    <w:name w:val="WW8Num57z0"/>
    <w:uiPriority w:val="99"/>
    <w:rsid w:val="005372BB"/>
    <w:rPr>
      <w:rFonts w:cs="Times New Roman"/>
      <w:b/>
      <w:i w:val="0"/>
      <w:sz w:val="24"/>
      <w:szCs w:val="24"/>
    </w:rPr>
  </w:style>
  <w:style w:type="character" w:customStyle="1" w:styleId="WW8Num57z1">
    <w:name w:val="WW8Num57z1"/>
    <w:rsid w:val="005372BB"/>
    <w:rPr>
      <w:rFonts w:cs="Times New Roman"/>
    </w:rPr>
  </w:style>
  <w:style w:type="character" w:customStyle="1" w:styleId="WW8Num58z0">
    <w:name w:val="WW8Num58z0"/>
    <w:rsid w:val="005372BB"/>
    <w:rPr>
      <w:rFonts w:cs="Times New Roman"/>
      <w:b/>
      <w:i w:val="0"/>
    </w:rPr>
  </w:style>
  <w:style w:type="character" w:customStyle="1" w:styleId="WW8Num58z1">
    <w:name w:val="WW8Num58z1"/>
    <w:rsid w:val="005372BB"/>
    <w:rPr>
      <w:rFonts w:cs="Times New Roman"/>
    </w:rPr>
  </w:style>
  <w:style w:type="character" w:customStyle="1" w:styleId="WW8Num59z0">
    <w:name w:val="WW8Num59z0"/>
    <w:uiPriority w:val="99"/>
    <w:rsid w:val="005372BB"/>
    <w:rPr>
      <w:rFonts w:ascii="Wingdings" w:hAnsi="Wingdings"/>
    </w:rPr>
  </w:style>
  <w:style w:type="character" w:customStyle="1" w:styleId="WW8Num59z1">
    <w:name w:val="WW8Num59z1"/>
    <w:uiPriority w:val="99"/>
    <w:rsid w:val="005372BB"/>
    <w:rPr>
      <w:rFonts w:ascii="Courier New" w:hAnsi="Courier New"/>
    </w:rPr>
  </w:style>
  <w:style w:type="character" w:customStyle="1" w:styleId="WW8Num59z3">
    <w:name w:val="WW8Num59z3"/>
    <w:rsid w:val="005372BB"/>
    <w:rPr>
      <w:rFonts w:ascii="Symbol" w:hAnsi="Symbol"/>
    </w:rPr>
  </w:style>
  <w:style w:type="character" w:customStyle="1" w:styleId="WW8Num60z0">
    <w:name w:val="WW8Num60z0"/>
    <w:rsid w:val="005372BB"/>
    <w:rPr>
      <w:rFonts w:cs="Times New Roman"/>
      <w:b/>
      <w:i w:val="0"/>
      <w:sz w:val="24"/>
      <w:szCs w:val="24"/>
    </w:rPr>
  </w:style>
  <w:style w:type="character" w:customStyle="1" w:styleId="WW8Num60z1">
    <w:name w:val="WW8Num60z1"/>
    <w:rsid w:val="005372BB"/>
    <w:rPr>
      <w:rFonts w:cs="Times New Roman"/>
    </w:rPr>
  </w:style>
  <w:style w:type="character" w:customStyle="1" w:styleId="DefaultParagraphFont1">
    <w:name w:val="Default Paragraph Font1"/>
    <w:rsid w:val="005372BB"/>
  </w:style>
  <w:style w:type="character" w:customStyle="1" w:styleId="Fuentedeprrafopredeter4">
    <w:name w:val="Fuente de párrafo predeter.4"/>
    <w:uiPriority w:val="99"/>
    <w:rsid w:val="005372BB"/>
  </w:style>
  <w:style w:type="character" w:customStyle="1" w:styleId="Heading1Char">
    <w:name w:val="Heading 1 Char"/>
    <w:aliases w:val="Headline Char,H1 Char,h1 Char,II+ Char,I Char,Document Header1 Char,Chapter Char,Titulo 1 Char,Section Heading Char,Part Char"/>
    <w:rsid w:val="005372BB"/>
    <w:rPr>
      <w:rFonts w:ascii="Cambria" w:hAnsi="Cambria" w:cs="Times New Roman"/>
      <w:b/>
      <w:bCs/>
      <w:kern w:val="1"/>
      <w:sz w:val="32"/>
      <w:szCs w:val="32"/>
      <w:lang w:val="es-MX"/>
    </w:rPr>
  </w:style>
  <w:style w:type="character" w:customStyle="1" w:styleId="Heading2Char">
    <w:name w:val="Heading 2 Char"/>
    <w:aliases w:val="h2 Char"/>
    <w:rsid w:val="005372BB"/>
    <w:rPr>
      <w:rFonts w:ascii="Arial" w:hAnsi="Arial" w:cs="Arial"/>
      <w:b/>
      <w:i/>
      <w:sz w:val="28"/>
    </w:rPr>
  </w:style>
  <w:style w:type="character" w:customStyle="1" w:styleId="Heading3Char">
    <w:name w:val="Heading 3 Char"/>
    <w:aliases w:val="H3 Char,Titulo 3 Char,Level 1 - 1 Char,h3 Char,Level 3 Topic Heading Char,Section Char"/>
    <w:rsid w:val="005372BB"/>
    <w:rPr>
      <w:rFonts w:ascii="Arial" w:hAnsi="Arial"/>
      <w:b/>
      <w:bCs/>
      <w:sz w:val="26"/>
      <w:szCs w:val="26"/>
    </w:rPr>
  </w:style>
  <w:style w:type="character" w:customStyle="1" w:styleId="Heading4Char">
    <w:name w:val="Heading 4 Char"/>
    <w:rsid w:val="005372BB"/>
    <w:rPr>
      <w:b/>
      <w:bCs/>
      <w:sz w:val="28"/>
      <w:szCs w:val="28"/>
    </w:rPr>
  </w:style>
  <w:style w:type="character" w:customStyle="1" w:styleId="Heading5Char">
    <w:name w:val="Heading 5 Char"/>
    <w:rsid w:val="005372BB"/>
    <w:rPr>
      <w:b/>
      <w:bCs/>
      <w:i/>
      <w:iCs/>
      <w:sz w:val="26"/>
      <w:szCs w:val="26"/>
    </w:rPr>
  </w:style>
  <w:style w:type="character" w:customStyle="1" w:styleId="Heading6Char">
    <w:name w:val="Heading 6 Char"/>
    <w:rsid w:val="005372BB"/>
    <w:rPr>
      <w:b/>
      <w:bCs/>
      <w:sz w:val="22"/>
      <w:szCs w:val="22"/>
    </w:rPr>
  </w:style>
  <w:style w:type="character" w:customStyle="1" w:styleId="Heading7Char">
    <w:name w:val="Heading 7 Char"/>
    <w:rsid w:val="005372BB"/>
    <w:rPr>
      <w:sz w:val="24"/>
      <w:szCs w:val="24"/>
    </w:rPr>
  </w:style>
  <w:style w:type="character" w:customStyle="1" w:styleId="Heading8Char">
    <w:name w:val="Heading 8 Char"/>
    <w:rsid w:val="005372BB"/>
    <w:rPr>
      <w:rFonts w:ascii="Arial" w:hAnsi="Arial" w:cs="Arial"/>
      <w:i/>
      <w:lang w:val="es-ES_tradnl"/>
    </w:rPr>
  </w:style>
  <w:style w:type="character" w:customStyle="1" w:styleId="Heading9Char">
    <w:name w:val="Heading 9 Char"/>
    <w:rsid w:val="005372BB"/>
    <w:rPr>
      <w:rFonts w:ascii="Arial" w:hAnsi="Arial"/>
      <w:sz w:val="22"/>
      <w:szCs w:val="22"/>
    </w:rPr>
  </w:style>
  <w:style w:type="character" w:customStyle="1" w:styleId="Heading1Char1">
    <w:name w:val="Heading 1 Char1"/>
    <w:rsid w:val="005372BB"/>
    <w:rPr>
      <w:rFonts w:ascii="Arial" w:hAnsi="Arial"/>
      <w:b/>
      <w:bCs/>
      <w:kern w:val="1"/>
      <w:sz w:val="32"/>
      <w:szCs w:val="32"/>
    </w:rPr>
  </w:style>
  <w:style w:type="character" w:customStyle="1" w:styleId="Absatz-Standardschriftart">
    <w:name w:val="Absatz-Standardschriftart"/>
    <w:rsid w:val="005372BB"/>
  </w:style>
  <w:style w:type="character" w:customStyle="1" w:styleId="WW8Num2z1">
    <w:name w:val="WW8Num2z1"/>
    <w:rsid w:val="005372BB"/>
  </w:style>
  <w:style w:type="character" w:customStyle="1" w:styleId="WW8Num4z2">
    <w:name w:val="WW8Num4z2"/>
    <w:rsid w:val="005372BB"/>
    <w:rPr>
      <w:rFonts w:ascii="Wingdings" w:hAnsi="Wingdings"/>
    </w:rPr>
  </w:style>
  <w:style w:type="character" w:customStyle="1" w:styleId="WW8Num4z3">
    <w:name w:val="WW8Num4z3"/>
    <w:rsid w:val="005372BB"/>
    <w:rPr>
      <w:rFonts w:ascii="Symbol" w:hAnsi="Symbol"/>
    </w:rPr>
  </w:style>
  <w:style w:type="character" w:customStyle="1" w:styleId="WW8Num5z2">
    <w:name w:val="WW8Num5z2"/>
    <w:rsid w:val="005372BB"/>
    <w:rPr>
      <w:rFonts w:ascii="Wingdings" w:hAnsi="Wingdings"/>
    </w:rPr>
  </w:style>
  <w:style w:type="character" w:customStyle="1" w:styleId="WW8Num6z1">
    <w:name w:val="WW8Num6z1"/>
    <w:rsid w:val="005372BB"/>
    <w:rPr>
      <w:rFonts w:ascii="Courier New" w:hAnsi="Courier New"/>
    </w:rPr>
  </w:style>
  <w:style w:type="character" w:customStyle="1" w:styleId="WW8Num6z2">
    <w:name w:val="WW8Num6z2"/>
    <w:rsid w:val="005372BB"/>
    <w:rPr>
      <w:rFonts w:ascii="Wingdings" w:hAnsi="Wingdings"/>
    </w:rPr>
  </w:style>
  <w:style w:type="character" w:customStyle="1" w:styleId="WW8Num8z1">
    <w:name w:val="WW8Num8z1"/>
    <w:rsid w:val="005372BB"/>
    <w:rPr>
      <w:rFonts w:ascii="Courier New" w:hAnsi="Courier New"/>
    </w:rPr>
  </w:style>
  <w:style w:type="character" w:customStyle="1" w:styleId="WW8Num8z3">
    <w:name w:val="WW8Num8z3"/>
    <w:rsid w:val="005372BB"/>
    <w:rPr>
      <w:rFonts w:ascii="Symbol" w:hAnsi="Symbol"/>
    </w:rPr>
  </w:style>
  <w:style w:type="character" w:customStyle="1" w:styleId="WW8Num10z1">
    <w:name w:val="WW8Num10z1"/>
    <w:rsid w:val="005372BB"/>
    <w:rPr>
      <w:rFonts w:ascii="Courier New" w:hAnsi="Courier New"/>
    </w:rPr>
  </w:style>
  <w:style w:type="character" w:customStyle="1" w:styleId="WW8Num10z2">
    <w:name w:val="WW8Num10z2"/>
    <w:rsid w:val="005372BB"/>
    <w:rPr>
      <w:rFonts w:ascii="Wingdings" w:hAnsi="Wingdings"/>
    </w:rPr>
  </w:style>
  <w:style w:type="character" w:customStyle="1" w:styleId="WW8Num12z1">
    <w:name w:val="WW8Num12z1"/>
    <w:rsid w:val="005372BB"/>
    <w:rPr>
      <w:rFonts w:ascii="Courier New" w:hAnsi="Courier New"/>
    </w:rPr>
  </w:style>
  <w:style w:type="character" w:customStyle="1" w:styleId="WW8Num12z2">
    <w:name w:val="WW8Num12z2"/>
    <w:rsid w:val="005372BB"/>
    <w:rPr>
      <w:rFonts w:ascii="Wingdings" w:hAnsi="Wingdings"/>
    </w:rPr>
  </w:style>
  <w:style w:type="character" w:customStyle="1" w:styleId="WW8Num15z1">
    <w:name w:val="WW8Num15z1"/>
    <w:rsid w:val="005372BB"/>
    <w:rPr>
      <w:rFonts w:ascii="Courier New" w:hAnsi="Courier New"/>
    </w:rPr>
  </w:style>
  <w:style w:type="character" w:customStyle="1" w:styleId="WW8Num15z2">
    <w:name w:val="WW8Num15z2"/>
    <w:rsid w:val="005372BB"/>
    <w:rPr>
      <w:rFonts w:ascii="Wingdings" w:hAnsi="Wingdings"/>
    </w:rPr>
  </w:style>
  <w:style w:type="character" w:customStyle="1" w:styleId="WW8Num17z1">
    <w:name w:val="WW8Num17z1"/>
    <w:rsid w:val="005372BB"/>
    <w:rPr>
      <w:rFonts w:ascii="Courier New" w:hAnsi="Courier New"/>
    </w:rPr>
  </w:style>
  <w:style w:type="character" w:customStyle="1" w:styleId="WW8Num17z2">
    <w:name w:val="WW8Num17z2"/>
    <w:rsid w:val="005372BB"/>
    <w:rPr>
      <w:rFonts w:ascii="Wingdings" w:hAnsi="Wingdings"/>
    </w:rPr>
  </w:style>
  <w:style w:type="character" w:customStyle="1" w:styleId="WW8Num18z1">
    <w:name w:val="WW8Num18z1"/>
    <w:rsid w:val="005372BB"/>
    <w:rPr>
      <w:rFonts w:ascii="Courier New" w:hAnsi="Courier New"/>
    </w:rPr>
  </w:style>
  <w:style w:type="character" w:customStyle="1" w:styleId="WW8Num18z2">
    <w:name w:val="WW8Num18z2"/>
    <w:rsid w:val="005372BB"/>
    <w:rPr>
      <w:rFonts w:ascii="Wingdings" w:hAnsi="Wingdings"/>
    </w:rPr>
  </w:style>
  <w:style w:type="character" w:customStyle="1" w:styleId="WW8Num19z1">
    <w:name w:val="WW8Num19z1"/>
    <w:rsid w:val="005372BB"/>
    <w:rPr>
      <w:rFonts w:ascii="Courier New" w:hAnsi="Courier New"/>
    </w:rPr>
  </w:style>
  <w:style w:type="character" w:customStyle="1" w:styleId="WW8Num19z2">
    <w:name w:val="WW8Num19z2"/>
    <w:rsid w:val="005372BB"/>
    <w:rPr>
      <w:rFonts w:ascii="Wingdings" w:hAnsi="Wingdings"/>
    </w:rPr>
  </w:style>
  <w:style w:type="character" w:customStyle="1" w:styleId="WW8Num20z1">
    <w:name w:val="WW8Num20z1"/>
    <w:rsid w:val="005372BB"/>
    <w:rPr>
      <w:rFonts w:ascii="Courier New" w:hAnsi="Courier New"/>
    </w:rPr>
  </w:style>
  <w:style w:type="character" w:customStyle="1" w:styleId="WW8Num20z2">
    <w:name w:val="WW8Num20z2"/>
    <w:rsid w:val="005372BB"/>
    <w:rPr>
      <w:rFonts w:ascii="Wingdings" w:hAnsi="Wingdings"/>
    </w:rPr>
  </w:style>
  <w:style w:type="character" w:customStyle="1" w:styleId="WW8Num23z1">
    <w:name w:val="WW8Num23z1"/>
    <w:rsid w:val="005372BB"/>
    <w:rPr>
      <w:b/>
    </w:rPr>
  </w:style>
  <w:style w:type="character" w:customStyle="1" w:styleId="WW8Num24z1">
    <w:name w:val="WW8Num24z1"/>
    <w:rsid w:val="005372BB"/>
    <w:rPr>
      <w:rFonts w:ascii="Courier New" w:hAnsi="Courier New"/>
    </w:rPr>
  </w:style>
  <w:style w:type="character" w:customStyle="1" w:styleId="WW8Num24z2">
    <w:name w:val="WW8Num24z2"/>
    <w:rsid w:val="005372BB"/>
    <w:rPr>
      <w:rFonts w:ascii="Wingdings" w:hAnsi="Wingdings"/>
    </w:rPr>
  </w:style>
  <w:style w:type="character" w:customStyle="1" w:styleId="WW8Num25z1">
    <w:name w:val="WW8Num25z1"/>
    <w:rsid w:val="005372BB"/>
    <w:rPr>
      <w:rFonts w:ascii="Courier New" w:hAnsi="Courier New"/>
    </w:rPr>
  </w:style>
  <w:style w:type="character" w:customStyle="1" w:styleId="WW8Num25z3">
    <w:name w:val="WW8Num25z3"/>
    <w:rsid w:val="005372BB"/>
    <w:rPr>
      <w:rFonts w:ascii="Symbol" w:hAnsi="Symbol"/>
    </w:rPr>
  </w:style>
  <w:style w:type="character" w:customStyle="1" w:styleId="WW8Num26z1">
    <w:name w:val="WW8Num26z1"/>
    <w:rsid w:val="005372BB"/>
    <w:rPr>
      <w:rFonts w:ascii="Courier New" w:hAnsi="Courier New"/>
    </w:rPr>
  </w:style>
  <w:style w:type="character" w:customStyle="1" w:styleId="WW8Num26z2">
    <w:name w:val="WW8Num26z2"/>
    <w:rsid w:val="005372BB"/>
    <w:rPr>
      <w:rFonts w:ascii="Wingdings" w:hAnsi="Wingdings"/>
    </w:rPr>
  </w:style>
  <w:style w:type="character" w:customStyle="1" w:styleId="Fuentedeprrafopredeter1">
    <w:name w:val="Fuente de párrafo predeter.1"/>
    <w:rsid w:val="005372BB"/>
  </w:style>
  <w:style w:type="character" w:customStyle="1" w:styleId="DeltaViewInsertion">
    <w:name w:val="DeltaView Insertion"/>
    <w:rsid w:val="005372BB"/>
    <w:rPr>
      <w:color w:val="0000FF"/>
      <w:spacing w:val="0"/>
      <w:u w:val="double"/>
    </w:rPr>
  </w:style>
  <w:style w:type="character" w:customStyle="1" w:styleId="Carcterdenumeracin">
    <w:name w:val="Carácter de numeración"/>
    <w:rsid w:val="005372BB"/>
  </w:style>
  <w:style w:type="character" w:customStyle="1" w:styleId="BodyTextChar">
    <w:name w:val="Body Text Char"/>
    <w:rsid w:val="005372BB"/>
    <w:rPr>
      <w:rFonts w:cs="Times New Roman"/>
      <w:kern w:val="1"/>
      <w:sz w:val="24"/>
      <w:szCs w:val="24"/>
      <w:lang w:val="es-MX"/>
    </w:rPr>
  </w:style>
  <w:style w:type="character" w:customStyle="1" w:styleId="BodyTextChar1">
    <w:name w:val="Body Text Char1"/>
    <w:rsid w:val="005372BB"/>
    <w:rPr>
      <w:sz w:val="24"/>
      <w:lang w:val="es-ES" w:eastAsia="ar-SA" w:bidi="ar-SA"/>
    </w:rPr>
  </w:style>
  <w:style w:type="character" w:customStyle="1" w:styleId="FooterChar">
    <w:name w:val="Footer Char"/>
    <w:rsid w:val="005372BB"/>
    <w:rPr>
      <w:lang w:val="es-MX"/>
    </w:rPr>
  </w:style>
  <w:style w:type="character" w:customStyle="1" w:styleId="FooterChar1">
    <w:name w:val="Footer Char1"/>
    <w:rsid w:val="005372BB"/>
    <w:rPr>
      <w:sz w:val="24"/>
      <w:lang w:val="es-ES" w:eastAsia="ar-SA" w:bidi="ar-SA"/>
    </w:rPr>
  </w:style>
  <w:style w:type="character" w:customStyle="1" w:styleId="HeaderChar">
    <w:name w:val="Header Char"/>
    <w:rsid w:val="005372BB"/>
    <w:rPr>
      <w:rFonts w:ascii="Arial" w:hAnsi="Arial"/>
      <w:sz w:val="20"/>
      <w:lang w:val="es-ES_tradnl"/>
    </w:rPr>
  </w:style>
  <w:style w:type="character" w:customStyle="1" w:styleId="HeaderChar1">
    <w:name w:val="Header Char1"/>
    <w:rsid w:val="005372BB"/>
    <w:rPr>
      <w:rFonts w:ascii="Arial" w:hAnsi="Arial"/>
      <w:lang w:val="es-ES_tradnl" w:eastAsia="ar-SA" w:bidi="ar-SA"/>
    </w:rPr>
  </w:style>
  <w:style w:type="character" w:customStyle="1" w:styleId="TitleChar">
    <w:name w:val="Title Char"/>
    <w:rsid w:val="005372BB"/>
    <w:rPr>
      <w:rFonts w:ascii="Cambria" w:hAnsi="Cambria" w:cs="Times New Roman"/>
      <w:b/>
      <w:bCs/>
      <w:kern w:val="1"/>
      <w:sz w:val="32"/>
      <w:szCs w:val="32"/>
      <w:lang w:val="es-MX"/>
    </w:rPr>
  </w:style>
  <w:style w:type="character" w:customStyle="1" w:styleId="SubtitleChar">
    <w:name w:val="Subtitle Char"/>
    <w:rsid w:val="005372BB"/>
    <w:rPr>
      <w:rFonts w:ascii="Cambria" w:hAnsi="Cambria" w:cs="Times New Roman"/>
      <w:kern w:val="1"/>
      <w:sz w:val="24"/>
      <w:szCs w:val="24"/>
      <w:lang w:val="es-MX"/>
    </w:rPr>
  </w:style>
  <w:style w:type="character" w:customStyle="1" w:styleId="BodyTextIndentChar">
    <w:name w:val="Body Text Indent Char"/>
    <w:rsid w:val="005372BB"/>
    <w:rPr>
      <w:rFonts w:cs="Times New Roman"/>
      <w:kern w:val="1"/>
      <w:sz w:val="24"/>
      <w:szCs w:val="24"/>
      <w:lang w:val="es-MX"/>
    </w:rPr>
  </w:style>
  <w:style w:type="character" w:customStyle="1" w:styleId="BodyTextIndent3Char">
    <w:name w:val="Body Text Indent 3 Char"/>
    <w:rsid w:val="005372BB"/>
    <w:rPr>
      <w:sz w:val="16"/>
      <w:szCs w:val="16"/>
    </w:rPr>
  </w:style>
  <w:style w:type="character" w:customStyle="1" w:styleId="WW8Num26z3">
    <w:name w:val="WW8Num26z3"/>
    <w:rsid w:val="005372BB"/>
    <w:rPr>
      <w:rFonts w:ascii="Symbol" w:hAnsi="Symbol"/>
    </w:rPr>
  </w:style>
  <w:style w:type="character" w:customStyle="1" w:styleId="WW8Num29z2">
    <w:name w:val="WW8Num29z2"/>
    <w:rsid w:val="005372BB"/>
  </w:style>
  <w:style w:type="character" w:customStyle="1" w:styleId="WW8Num31z1">
    <w:name w:val="WW8Num31z1"/>
    <w:rsid w:val="005372BB"/>
    <w:rPr>
      <w:rFonts w:ascii="Courier New" w:hAnsi="Courier New"/>
    </w:rPr>
  </w:style>
  <w:style w:type="character" w:customStyle="1" w:styleId="WW8Num31z2">
    <w:name w:val="WW8Num31z2"/>
    <w:rsid w:val="005372BB"/>
    <w:rPr>
      <w:rFonts w:ascii="Wingdings" w:hAnsi="Wingdings"/>
    </w:rPr>
  </w:style>
  <w:style w:type="character" w:customStyle="1" w:styleId="WW8Num32z1">
    <w:name w:val="WW8Num32z1"/>
    <w:rsid w:val="005372BB"/>
    <w:rPr>
      <w:rFonts w:ascii="Courier New" w:hAnsi="Courier New"/>
    </w:rPr>
  </w:style>
  <w:style w:type="character" w:customStyle="1" w:styleId="WW8Num32z2">
    <w:name w:val="WW8Num32z2"/>
    <w:rsid w:val="005372BB"/>
    <w:rPr>
      <w:rFonts w:ascii="Wingdings" w:hAnsi="Wingdings"/>
    </w:rPr>
  </w:style>
  <w:style w:type="character" w:customStyle="1" w:styleId="WW8Num34z1">
    <w:name w:val="WW8Num34z1"/>
    <w:rsid w:val="005372BB"/>
    <w:rPr>
      <w:rFonts w:ascii="Courier New" w:hAnsi="Courier New"/>
    </w:rPr>
  </w:style>
  <w:style w:type="character" w:customStyle="1" w:styleId="WW8Num34z2">
    <w:name w:val="WW8Num34z2"/>
    <w:rsid w:val="005372BB"/>
    <w:rPr>
      <w:rFonts w:ascii="Wingdings" w:hAnsi="Wingdings"/>
    </w:rPr>
  </w:style>
  <w:style w:type="character" w:customStyle="1" w:styleId="WW8Num34z3">
    <w:name w:val="WW8Num34z3"/>
    <w:rsid w:val="005372BB"/>
    <w:rPr>
      <w:rFonts w:ascii="Symbol" w:hAnsi="Symbol"/>
    </w:rPr>
  </w:style>
  <w:style w:type="character" w:customStyle="1" w:styleId="WW8Num35z1">
    <w:name w:val="WW8Num35z1"/>
    <w:rsid w:val="005372BB"/>
    <w:rPr>
      <w:rFonts w:ascii="Courier New" w:hAnsi="Courier New"/>
    </w:rPr>
  </w:style>
  <w:style w:type="character" w:customStyle="1" w:styleId="WW8Num35z2">
    <w:name w:val="WW8Num35z2"/>
    <w:rsid w:val="005372BB"/>
    <w:rPr>
      <w:rFonts w:ascii="Wingdings" w:hAnsi="Wingdings"/>
    </w:rPr>
  </w:style>
  <w:style w:type="character" w:customStyle="1" w:styleId="WW8Num38z1">
    <w:name w:val="WW8Num38z1"/>
    <w:rsid w:val="005372BB"/>
    <w:rPr>
      <w:rFonts w:ascii="Courier New" w:hAnsi="Courier New"/>
    </w:rPr>
  </w:style>
  <w:style w:type="character" w:customStyle="1" w:styleId="WW8Num38z2">
    <w:name w:val="WW8Num38z2"/>
    <w:rsid w:val="005372BB"/>
    <w:rPr>
      <w:rFonts w:ascii="Wingdings" w:hAnsi="Wingdings"/>
    </w:rPr>
  </w:style>
  <w:style w:type="character" w:customStyle="1" w:styleId="WW8Num48z1">
    <w:name w:val="WW8Num48z1"/>
    <w:rsid w:val="005372BB"/>
    <w:rPr>
      <w:rFonts w:ascii="Courier New" w:hAnsi="Courier New"/>
    </w:rPr>
  </w:style>
  <w:style w:type="character" w:customStyle="1" w:styleId="WW8Num48z2">
    <w:name w:val="WW8Num48z2"/>
    <w:rsid w:val="005372BB"/>
    <w:rPr>
      <w:rFonts w:ascii="Wingdings" w:hAnsi="Wingdings"/>
    </w:rPr>
  </w:style>
  <w:style w:type="character" w:customStyle="1" w:styleId="WW8Num48z3">
    <w:name w:val="WW8Num48z3"/>
    <w:rsid w:val="005372BB"/>
    <w:rPr>
      <w:rFonts w:ascii="Symbol" w:hAnsi="Symbol"/>
    </w:rPr>
  </w:style>
  <w:style w:type="character" w:customStyle="1" w:styleId="Fuentedeprrafopredeter2">
    <w:name w:val="Fuente de párrafo predeter.2"/>
    <w:rsid w:val="005372BB"/>
  </w:style>
  <w:style w:type="character" w:customStyle="1" w:styleId="BalloonTextChar">
    <w:name w:val="Balloon Text Char"/>
    <w:rsid w:val="005372BB"/>
    <w:rPr>
      <w:rFonts w:ascii="Tahoma" w:hAnsi="Tahoma"/>
      <w:sz w:val="16"/>
      <w:lang w:val="es-ES" w:eastAsia="ar-SA" w:bidi="ar-SA"/>
    </w:rPr>
  </w:style>
  <w:style w:type="character" w:customStyle="1" w:styleId="BodyText2Char">
    <w:name w:val="Body Text 2 Char"/>
    <w:rsid w:val="005372BB"/>
    <w:rPr>
      <w:sz w:val="24"/>
      <w:lang w:val="es-ES" w:eastAsia="ar-SA" w:bidi="ar-SA"/>
    </w:rPr>
  </w:style>
  <w:style w:type="character" w:customStyle="1" w:styleId="BodyText3Char">
    <w:name w:val="Body Text 3 Char"/>
    <w:rsid w:val="005372BB"/>
    <w:rPr>
      <w:sz w:val="16"/>
      <w:szCs w:val="16"/>
    </w:rPr>
  </w:style>
  <w:style w:type="character" w:customStyle="1" w:styleId="BodyTextIndent2Char">
    <w:name w:val="Body Text Indent 2 Char"/>
    <w:rsid w:val="005372BB"/>
    <w:rPr>
      <w:sz w:val="24"/>
      <w:lang w:val="es-MX"/>
    </w:rPr>
  </w:style>
  <w:style w:type="character" w:customStyle="1" w:styleId="CommentTextChar">
    <w:name w:val="Comment Text Char"/>
    <w:rsid w:val="005372BB"/>
    <w:rPr>
      <w:lang w:val="es-MX"/>
    </w:rPr>
  </w:style>
  <w:style w:type="character" w:customStyle="1" w:styleId="CarCar5">
    <w:name w:val="Car Car5"/>
    <w:rsid w:val="005372BB"/>
    <w:rPr>
      <w:rFonts w:ascii="Arial Narrow" w:hAnsi="Arial Narrow"/>
      <w:sz w:val="22"/>
      <w:lang w:val="es-ES_tradnl"/>
    </w:rPr>
  </w:style>
  <w:style w:type="character" w:customStyle="1" w:styleId="CommentReference1">
    <w:name w:val="Comment Reference1"/>
    <w:rsid w:val="005372BB"/>
    <w:rPr>
      <w:sz w:val="16"/>
    </w:rPr>
  </w:style>
  <w:style w:type="character" w:customStyle="1" w:styleId="DocumentMapChar">
    <w:name w:val="Document Map Char"/>
    <w:rsid w:val="005372BB"/>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5372BB"/>
    <w:rPr>
      <w:rFonts w:ascii="Arial" w:hAnsi="Arial"/>
      <w:b/>
      <w:sz w:val="24"/>
    </w:rPr>
  </w:style>
  <w:style w:type="character" w:customStyle="1" w:styleId="CommentSubjectChar">
    <w:name w:val="Comment Subject Char"/>
    <w:rsid w:val="005372BB"/>
    <w:rPr>
      <w:b/>
      <w:lang w:val="es-ES" w:eastAsia="ar-SA" w:bidi="ar-SA"/>
    </w:rPr>
  </w:style>
  <w:style w:type="character" w:customStyle="1" w:styleId="FootnoteTextChar">
    <w:name w:val="Footnote Text Char"/>
    <w:basedOn w:val="DefaultParagraphFont1"/>
    <w:rsid w:val="005372BB"/>
  </w:style>
  <w:style w:type="character" w:customStyle="1" w:styleId="EndnoteTextChar">
    <w:name w:val="Endnote Text Char"/>
    <w:basedOn w:val="DefaultParagraphFont1"/>
    <w:rsid w:val="005372BB"/>
  </w:style>
  <w:style w:type="character" w:customStyle="1" w:styleId="WW-Absatz-Standardschriftart">
    <w:name w:val="WW-Absatz-Standardschriftart"/>
    <w:uiPriority w:val="99"/>
    <w:rsid w:val="005372BB"/>
  </w:style>
  <w:style w:type="character" w:customStyle="1" w:styleId="WW-Absatz-Standardschriftart1">
    <w:name w:val="WW-Absatz-Standardschriftart1"/>
    <w:uiPriority w:val="99"/>
    <w:rsid w:val="005372BB"/>
  </w:style>
  <w:style w:type="character" w:customStyle="1" w:styleId="WW-Absatz-Standardschriftart11">
    <w:name w:val="WW-Absatz-Standardschriftart11"/>
    <w:uiPriority w:val="99"/>
    <w:rsid w:val="005372BB"/>
  </w:style>
  <w:style w:type="character" w:customStyle="1" w:styleId="WW-Absatz-Standardschriftart111">
    <w:name w:val="WW-Absatz-Standardschriftart111"/>
    <w:uiPriority w:val="99"/>
    <w:rsid w:val="005372BB"/>
  </w:style>
  <w:style w:type="character" w:customStyle="1" w:styleId="WW-Absatz-Standardschriftart1111">
    <w:name w:val="WW-Absatz-Standardschriftart1111"/>
    <w:uiPriority w:val="99"/>
    <w:rsid w:val="005372BB"/>
  </w:style>
  <w:style w:type="character" w:customStyle="1" w:styleId="WW-Absatz-Standardschriftart11111">
    <w:name w:val="WW-Absatz-Standardschriftart11111"/>
    <w:uiPriority w:val="99"/>
    <w:rsid w:val="005372BB"/>
  </w:style>
  <w:style w:type="character" w:customStyle="1" w:styleId="WW-Absatz-Standardschriftart111111">
    <w:name w:val="WW-Absatz-Standardschriftart111111"/>
    <w:uiPriority w:val="99"/>
    <w:rsid w:val="005372BB"/>
  </w:style>
  <w:style w:type="character" w:customStyle="1" w:styleId="WW-Absatz-Standardschriftart1111111">
    <w:name w:val="WW-Absatz-Standardschriftart1111111"/>
    <w:uiPriority w:val="99"/>
    <w:rsid w:val="005372BB"/>
  </w:style>
  <w:style w:type="character" w:customStyle="1" w:styleId="WW-Absatz-Standardschriftart11111111">
    <w:name w:val="WW-Absatz-Standardschriftart11111111"/>
    <w:uiPriority w:val="99"/>
    <w:rsid w:val="005372BB"/>
  </w:style>
  <w:style w:type="character" w:customStyle="1" w:styleId="WW-Absatz-Standardschriftart111111111">
    <w:name w:val="WW-Absatz-Standardschriftart111111111"/>
    <w:uiPriority w:val="99"/>
    <w:rsid w:val="005372BB"/>
  </w:style>
  <w:style w:type="character" w:customStyle="1" w:styleId="Vietas">
    <w:name w:val="Viñetas"/>
    <w:uiPriority w:val="99"/>
    <w:rsid w:val="005372BB"/>
    <w:rPr>
      <w:rFonts w:ascii="OpenSymbol" w:eastAsia="Times New Roman" w:hAnsi="OpenSymbol"/>
    </w:rPr>
  </w:style>
  <w:style w:type="character" w:customStyle="1" w:styleId="Fuentedeprrafopredeter3">
    <w:name w:val="Fuente de párrafo predeter.3"/>
    <w:uiPriority w:val="99"/>
    <w:rsid w:val="005372BB"/>
  </w:style>
  <w:style w:type="character" w:customStyle="1" w:styleId="WW-Absatz-Standardschriftart1111111111">
    <w:name w:val="WW-Absatz-Standardschriftart1111111111"/>
    <w:uiPriority w:val="99"/>
    <w:rsid w:val="005372BB"/>
  </w:style>
  <w:style w:type="character" w:customStyle="1" w:styleId="WW-Absatz-Standardschriftart11111111111">
    <w:name w:val="WW-Absatz-Standardschriftart11111111111"/>
    <w:uiPriority w:val="99"/>
    <w:rsid w:val="005372BB"/>
  </w:style>
  <w:style w:type="character" w:customStyle="1" w:styleId="WW-Absatz-Standardschriftart111111111111">
    <w:name w:val="WW-Absatz-Standardschriftart111111111111"/>
    <w:uiPriority w:val="99"/>
    <w:rsid w:val="005372BB"/>
  </w:style>
  <w:style w:type="character" w:customStyle="1" w:styleId="WW-Absatz-Standardschriftart1111111111111">
    <w:name w:val="WW-Absatz-Standardschriftart1111111111111"/>
    <w:uiPriority w:val="99"/>
    <w:rsid w:val="005372BB"/>
  </w:style>
  <w:style w:type="character" w:customStyle="1" w:styleId="WW8Num1z1">
    <w:name w:val="WW8Num1z1"/>
    <w:rsid w:val="005372BB"/>
    <w:rPr>
      <w:rFonts w:ascii="Courier New" w:hAnsi="Courier New"/>
    </w:rPr>
  </w:style>
  <w:style w:type="character" w:customStyle="1" w:styleId="WW8Num1z3">
    <w:name w:val="WW8Num1z3"/>
    <w:rsid w:val="005372BB"/>
    <w:rPr>
      <w:rFonts w:ascii="Symbol" w:hAnsi="Symbol"/>
    </w:rPr>
  </w:style>
  <w:style w:type="character" w:customStyle="1" w:styleId="WW8Num2z3">
    <w:name w:val="WW8Num2z3"/>
    <w:rsid w:val="005372BB"/>
    <w:rPr>
      <w:rFonts w:ascii="Symbol" w:hAnsi="Symbol"/>
    </w:rPr>
  </w:style>
  <w:style w:type="character" w:customStyle="1" w:styleId="WW8Num3z3">
    <w:name w:val="WW8Num3z3"/>
    <w:rsid w:val="005372BB"/>
    <w:rPr>
      <w:rFonts w:ascii="Symbol" w:hAnsi="Symbol"/>
    </w:rPr>
  </w:style>
  <w:style w:type="character" w:customStyle="1" w:styleId="WW8Num3z2">
    <w:name w:val="WW8Num3z2"/>
    <w:rsid w:val="005372BB"/>
    <w:rPr>
      <w:rFonts w:ascii="Wingdings" w:hAnsi="Wingdings"/>
    </w:rPr>
  </w:style>
  <w:style w:type="character" w:customStyle="1" w:styleId="WW8Num3z6">
    <w:name w:val="WW8Num3z6"/>
    <w:rsid w:val="005372BB"/>
    <w:rPr>
      <w:rFonts w:ascii="Symbol" w:hAnsi="Symbol"/>
    </w:rPr>
  </w:style>
  <w:style w:type="character" w:customStyle="1" w:styleId="WW8Num9z1">
    <w:name w:val="WW8Num9z1"/>
    <w:rsid w:val="005372BB"/>
    <w:rPr>
      <w:rFonts w:ascii="Courier New" w:hAnsi="Courier New"/>
      <w:color w:val="auto"/>
    </w:rPr>
  </w:style>
  <w:style w:type="character" w:customStyle="1" w:styleId="WW8Num16z1">
    <w:name w:val="WW8Num16z1"/>
    <w:uiPriority w:val="99"/>
    <w:rsid w:val="005372BB"/>
    <w:rPr>
      <w:rFonts w:ascii="Wingdings 2" w:hAnsi="Wingdings 2"/>
      <w:sz w:val="18"/>
    </w:rPr>
  </w:style>
  <w:style w:type="character" w:customStyle="1" w:styleId="WW8Num16z2">
    <w:name w:val="WW8Num16z2"/>
    <w:rsid w:val="005372BB"/>
    <w:rPr>
      <w:rFonts w:ascii="StarSymbol" w:hAnsi="StarSymbol"/>
      <w:sz w:val="18"/>
    </w:rPr>
  </w:style>
  <w:style w:type="character" w:customStyle="1" w:styleId="WW8Num27z1">
    <w:name w:val="WW8Num27z1"/>
    <w:rsid w:val="005372BB"/>
    <w:rPr>
      <w:rFonts w:ascii="Courier New" w:hAnsi="Courier New"/>
    </w:rPr>
  </w:style>
  <w:style w:type="character" w:customStyle="1" w:styleId="WW8Num27z3">
    <w:name w:val="WW8Num27z3"/>
    <w:rsid w:val="005372BB"/>
    <w:rPr>
      <w:rFonts w:ascii="Symbol" w:hAnsi="Symbol"/>
    </w:rPr>
  </w:style>
  <w:style w:type="character" w:customStyle="1" w:styleId="WW8Num29z1">
    <w:name w:val="WW8Num29z1"/>
    <w:uiPriority w:val="99"/>
    <w:rsid w:val="005372BB"/>
    <w:rPr>
      <w:rFonts w:ascii="Courier New" w:hAnsi="Courier New"/>
    </w:rPr>
  </w:style>
  <w:style w:type="character" w:customStyle="1" w:styleId="WW8Num29z3">
    <w:name w:val="WW8Num29z3"/>
    <w:uiPriority w:val="99"/>
    <w:rsid w:val="005372BB"/>
    <w:rPr>
      <w:rFonts w:ascii="Symbol" w:hAnsi="Symbol"/>
    </w:rPr>
  </w:style>
  <w:style w:type="character" w:customStyle="1" w:styleId="WW8Num32z3">
    <w:name w:val="WW8Num32z3"/>
    <w:uiPriority w:val="99"/>
    <w:rsid w:val="005372BB"/>
    <w:rPr>
      <w:rFonts w:ascii="Symbol" w:hAnsi="Symbol"/>
    </w:rPr>
  </w:style>
  <w:style w:type="character" w:customStyle="1" w:styleId="WW8Num36z1">
    <w:name w:val="WW8Num36z1"/>
    <w:rsid w:val="005372BB"/>
    <w:rPr>
      <w:rFonts w:ascii="Courier New" w:hAnsi="Courier New"/>
    </w:rPr>
  </w:style>
  <w:style w:type="character" w:customStyle="1" w:styleId="WW8Num36z2">
    <w:name w:val="WW8Num36z2"/>
    <w:rsid w:val="005372BB"/>
    <w:rPr>
      <w:rFonts w:ascii="Wingdings" w:hAnsi="Wingdings"/>
    </w:rPr>
  </w:style>
  <w:style w:type="character" w:customStyle="1" w:styleId="WW8Num36z3">
    <w:name w:val="WW8Num36z3"/>
    <w:rsid w:val="005372BB"/>
    <w:rPr>
      <w:rFonts w:ascii="Symbol" w:hAnsi="Symbol"/>
    </w:rPr>
  </w:style>
  <w:style w:type="character" w:customStyle="1" w:styleId="WW8Num39z2">
    <w:name w:val="WW8Num39z2"/>
    <w:rsid w:val="005372BB"/>
    <w:rPr>
      <w:rFonts w:ascii="Wingdings" w:hAnsi="Wingdings"/>
    </w:rPr>
  </w:style>
  <w:style w:type="character" w:customStyle="1" w:styleId="WW8Num39z3">
    <w:name w:val="WW8Num39z3"/>
    <w:rsid w:val="005372BB"/>
    <w:rPr>
      <w:rFonts w:ascii="Symbol" w:hAnsi="Symbol"/>
    </w:rPr>
  </w:style>
  <w:style w:type="character" w:customStyle="1" w:styleId="WW8Num40z1">
    <w:name w:val="WW8Num40z1"/>
    <w:uiPriority w:val="99"/>
    <w:rsid w:val="005372BB"/>
    <w:rPr>
      <w:rFonts w:ascii="Courier New" w:hAnsi="Courier New"/>
    </w:rPr>
  </w:style>
  <w:style w:type="character" w:customStyle="1" w:styleId="WW8Num40z3">
    <w:name w:val="WW8Num40z3"/>
    <w:rsid w:val="005372BB"/>
    <w:rPr>
      <w:rFonts w:ascii="Symbol" w:hAnsi="Symbol"/>
    </w:rPr>
  </w:style>
  <w:style w:type="character" w:customStyle="1" w:styleId="WW8Num4z6">
    <w:name w:val="WW8Num4z6"/>
    <w:rsid w:val="005372BB"/>
    <w:rPr>
      <w:rFonts w:ascii="Symbol" w:hAnsi="Symbol"/>
    </w:rPr>
  </w:style>
  <w:style w:type="character" w:customStyle="1" w:styleId="WW8Num21z1">
    <w:name w:val="WW8Num21z1"/>
    <w:rsid w:val="005372BB"/>
    <w:rPr>
      <w:rFonts w:ascii="Wingdings 2" w:hAnsi="Wingdings 2"/>
      <w:sz w:val="18"/>
    </w:rPr>
  </w:style>
  <w:style w:type="character" w:customStyle="1" w:styleId="WW8Num21z2">
    <w:name w:val="WW8Num21z2"/>
    <w:rsid w:val="005372BB"/>
    <w:rPr>
      <w:rFonts w:ascii="StarSymbol" w:hAnsi="StarSymbol"/>
      <w:sz w:val="18"/>
    </w:rPr>
  </w:style>
  <w:style w:type="character" w:customStyle="1" w:styleId="WW8Num22z1">
    <w:name w:val="WW8Num22z1"/>
    <w:rsid w:val="005372BB"/>
    <w:rPr>
      <w:rFonts w:ascii="Wingdings 2" w:hAnsi="Wingdings 2"/>
      <w:sz w:val="18"/>
    </w:rPr>
  </w:style>
  <w:style w:type="character" w:customStyle="1" w:styleId="WW8Num22z2">
    <w:name w:val="WW8Num22z2"/>
    <w:rsid w:val="005372BB"/>
    <w:rPr>
      <w:rFonts w:ascii="StarSymbol" w:hAnsi="StarSymbol"/>
      <w:sz w:val="18"/>
    </w:rPr>
  </w:style>
  <w:style w:type="paragraph" w:customStyle="1" w:styleId="Encabezado5">
    <w:name w:val="Encabezado5"/>
    <w:basedOn w:val="Normal"/>
    <w:next w:val="Textoindependiente"/>
    <w:uiPriority w:val="99"/>
    <w:rsid w:val="005372BB"/>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5372BB"/>
    <w:pPr>
      <w:spacing w:after="120"/>
      <w:jc w:val="left"/>
    </w:pPr>
    <w:rPr>
      <w:rFonts w:ascii="Times New Roman" w:hAnsi="Times New Roman" w:cs="Tahoma"/>
      <w:sz w:val="24"/>
      <w:szCs w:val="20"/>
      <w:lang w:val="es-ES"/>
    </w:rPr>
  </w:style>
  <w:style w:type="paragraph" w:customStyle="1" w:styleId="Etiqueta">
    <w:name w:val="Etiqueta"/>
    <w:basedOn w:val="Normal"/>
    <w:rsid w:val="005372BB"/>
    <w:pPr>
      <w:suppressLineNumbers/>
      <w:suppressAutoHyphens/>
      <w:spacing w:before="120" w:after="120"/>
    </w:pPr>
    <w:rPr>
      <w:i/>
      <w:szCs w:val="20"/>
      <w:lang w:val="es-ES" w:eastAsia="ar-SA"/>
    </w:rPr>
  </w:style>
  <w:style w:type="paragraph" w:customStyle="1" w:styleId="ndice">
    <w:name w:val="Índice"/>
    <w:basedOn w:val="Normal"/>
    <w:rsid w:val="005372BB"/>
    <w:pPr>
      <w:suppressLineNumbers/>
      <w:suppressAutoHyphens/>
    </w:pPr>
    <w:rPr>
      <w:szCs w:val="20"/>
      <w:lang w:val="es-ES" w:eastAsia="ar-SA"/>
    </w:rPr>
  </w:style>
  <w:style w:type="paragraph" w:customStyle="1" w:styleId="Encabezado3">
    <w:name w:val="Encabezado3"/>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5372BB"/>
    <w:pPr>
      <w:keepNext/>
      <w:suppressAutoHyphens/>
      <w:spacing w:before="240" w:after="120"/>
    </w:pPr>
    <w:rPr>
      <w:rFonts w:cs="Arial"/>
      <w:sz w:val="28"/>
      <w:szCs w:val="20"/>
      <w:lang w:val="es-ES" w:eastAsia="ar-SA"/>
    </w:rPr>
  </w:style>
  <w:style w:type="paragraph" w:customStyle="1" w:styleId="Textonormal">
    <w:name w:val="Texto normal"/>
    <w:basedOn w:val="Normal"/>
    <w:rsid w:val="005372BB"/>
    <w:pPr>
      <w:suppressAutoHyphens/>
      <w:spacing w:after="120"/>
    </w:pPr>
    <w:rPr>
      <w:szCs w:val="20"/>
      <w:lang w:val="es-ES" w:eastAsia="ar-SA"/>
    </w:rPr>
  </w:style>
  <w:style w:type="paragraph" w:customStyle="1" w:styleId="Encabezado1">
    <w:name w:val="Encabezado1"/>
    <w:basedOn w:val="Normal"/>
    <w:next w:val="Textonormal"/>
    <w:rsid w:val="005372BB"/>
    <w:pPr>
      <w:keepNext/>
      <w:suppressAutoHyphens/>
      <w:spacing w:before="240" w:after="120"/>
    </w:pPr>
    <w:rPr>
      <w:rFonts w:cs="Arial"/>
      <w:sz w:val="28"/>
      <w:szCs w:val="20"/>
      <w:lang w:val="es-ES" w:eastAsia="ar-SA"/>
    </w:rPr>
  </w:style>
  <w:style w:type="paragraph" w:customStyle="1" w:styleId="Textodeglobo1">
    <w:name w:val="Texto de globo1"/>
    <w:basedOn w:val="Normal"/>
    <w:rsid w:val="005372BB"/>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5372BB"/>
    <w:pPr>
      <w:jc w:val="center"/>
    </w:pPr>
    <w:rPr>
      <w:b/>
      <w:szCs w:val="20"/>
    </w:rPr>
  </w:style>
  <w:style w:type="paragraph" w:customStyle="1" w:styleId="TextoCar">
    <w:name w:val="Texto Car"/>
    <w:basedOn w:val="Normal"/>
    <w:rsid w:val="005372BB"/>
    <w:pPr>
      <w:suppressAutoHyphens/>
      <w:spacing w:after="101" w:line="216" w:lineRule="exact"/>
      <w:ind w:firstLine="288"/>
      <w:jc w:val="both"/>
    </w:pPr>
    <w:rPr>
      <w:sz w:val="18"/>
      <w:szCs w:val="20"/>
      <w:lang w:eastAsia="ar-SA"/>
    </w:rPr>
  </w:style>
  <w:style w:type="paragraph" w:customStyle="1" w:styleId="ROMANOS">
    <w:name w:val="ROMANOS"/>
    <w:basedOn w:val="Normal"/>
    <w:rsid w:val="005372BB"/>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5372BB"/>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5372BB"/>
    <w:pPr>
      <w:suppressAutoHyphens/>
      <w:spacing w:after="120" w:line="480" w:lineRule="auto"/>
    </w:pPr>
    <w:rPr>
      <w:szCs w:val="20"/>
      <w:lang w:val="es-ES" w:eastAsia="ar-SA"/>
    </w:rPr>
  </w:style>
  <w:style w:type="paragraph" w:customStyle="1" w:styleId="ACUERDO">
    <w:name w:val="ACUERDO"/>
    <w:basedOn w:val="Normal"/>
    <w:rsid w:val="005372BB"/>
    <w:pPr>
      <w:widowControl w:val="0"/>
      <w:suppressAutoHyphens/>
      <w:jc w:val="both"/>
    </w:pPr>
    <w:rPr>
      <w:b/>
      <w:sz w:val="28"/>
      <w:szCs w:val="20"/>
      <w:lang w:val="en-US" w:eastAsia="ar-SA"/>
    </w:rPr>
  </w:style>
  <w:style w:type="paragraph" w:customStyle="1" w:styleId="xl25">
    <w:name w:val="xl25"/>
    <w:basedOn w:val="Normal"/>
    <w:rsid w:val="005372BB"/>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5372BB"/>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5372BB"/>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5372BB"/>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5372BB"/>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5372BB"/>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5372BB"/>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5372BB"/>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5372BB"/>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5372BB"/>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5372BB"/>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5372BB"/>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5372BB"/>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5372BB"/>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5372BB"/>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5372BB"/>
    <w:pPr>
      <w:suppressAutoHyphens/>
      <w:spacing w:before="100" w:after="100"/>
      <w:textAlignment w:val="center"/>
    </w:pPr>
    <w:rPr>
      <w:rFonts w:cs="Arial"/>
      <w:sz w:val="14"/>
      <w:szCs w:val="14"/>
      <w:lang w:val="es-ES" w:eastAsia="ar-SA"/>
    </w:rPr>
  </w:style>
  <w:style w:type="paragraph" w:customStyle="1" w:styleId="xl57">
    <w:name w:val="xl57"/>
    <w:basedOn w:val="Normal"/>
    <w:rsid w:val="005372BB"/>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5372BB"/>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5372BB"/>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5372BB"/>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5372BB"/>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5372BB"/>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5372BB"/>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5372BB"/>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5372BB"/>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5372BB"/>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5372BB"/>
    <w:pPr>
      <w:suppressAutoHyphens/>
    </w:pPr>
    <w:rPr>
      <w:szCs w:val="20"/>
      <w:lang w:val="es-ES" w:eastAsia="ar-SA"/>
    </w:rPr>
  </w:style>
  <w:style w:type="paragraph" w:customStyle="1" w:styleId="CarCarCarCarCarCarCar">
    <w:name w:val="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5372BB"/>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5372BB"/>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5372BB"/>
    <w:pPr>
      <w:suppressAutoHyphens/>
      <w:spacing w:after="120"/>
      <w:ind w:left="283"/>
    </w:pPr>
    <w:rPr>
      <w:sz w:val="16"/>
      <w:szCs w:val="16"/>
      <w:lang w:val="es-ES" w:eastAsia="ar-SA"/>
    </w:rPr>
  </w:style>
  <w:style w:type="paragraph" w:customStyle="1" w:styleId="List21">
    <w:name w:val="List 21"/>
    <w:basedOn w:val="Normal"/>
    <w:rsid w:val="005372BB"/>
    <w:pPr>
      <w:suppressAutoHyphens/>
      <w:ind w:left="566" w:hanging="283"/>
    </w:pPr>
    <w:rPr>
      <w:szCs w:val="20"/>
      <w:lang w:val="es-ES" w:eastAsia="ar-SA"/>
    </w:rPr>
  </w:style>
  <w:style w:type="paragraph" w:customStyle="1" w:styleId="INCISO">
    <w:name w:val="INCISO"/>
    <w:basedOn w:val="Normal"/>
    <w:rsid w:val="005372BB"/>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5372BB"/>
    <w:rPr>
      <w:rFonts w:ascii="Courier New" w:hAnsi="Courier New" w:cs="Courier New"/>
      <w:szCs w:val="20"/>
      <w:lang w:val="es-ES" w:eastAsia="ar-SA"/>
    </w:rPr>
  </w:style>
  <w:style w:type="paragraph" w:customStyle="1" w:styleId="Encabezado10">
    <w:name w:val="Encabezado 10"/>
    <w:basedOn w:val="Encabezado4"/>
    <w:next w:val="Textoindependiente"/>
    <w:rsid w:val="005372BB"/>
    <w:pPr>
      <w:tabs>
        <w:tab w:val="left" w:pos="1584"/>
      </w:tabs>
      <w:ind w:left="1584" w:hanging="1584"/>
    </w:pPr>
    <w:rPr>
      <w:b/>
      <w:bCs/>
      <w:sz w:val="21"/>
      <w:szCs w:val="21"/>
    </w:rPr>
  </w:style>
  <w:style w:type="paragraph" w:customStyle="1" w:styleId="BodyText25">
    <w:name w:val="Body Text 25"/>
    <w:basedOn w:val="Normal"/>
    <w:uiPriority w:val="99"/>
    <w:rsid w:val="005372BB"/>
    <w:pPr>
      <w:suppressAutoHyphens/>
      <w:spacing w:after="120" w:line="480" w:lineRule="auto"/>
    </w:pPr>
    <w:rPr>
      <w:szCs w:val="20"/>
      <w:lang w:val="es-ES" w:eastAsia="ar-SA"/>
    </w:rPr>
  </w:style>
  <w:style w:type="paragraph" w:customStyle="1" w:styleId="BodyText32">
    <w:name w:val="Body Text 32"/>
    <w:basedOn w:val="Normal"/>
    <w:uiPriority w:val="99"/>
    <w:rsid w:val="005372BB"/>
    <w:pPr>
      <w:autoSpaceDE w:val="0"/>
      <w:jc w:val="both"/>
    </w:pPr>
    <w:rPr>
      <w:rFonts w:cs="Arial"/>
      <w:szCs w:val="20"/>
      <w:lang w:val="es-ES_tradnl" w:eastAsia="ar-SA"/>
    </w:rPr>
  </w:style>
  <w:style w:type="paragraph" w:customStyle="1" w:styleId="BodyTextIndent22">
    <w:name w:val="Body Text Indent 22"/>
    <w:basedOn w:val="Normal"/>
    <w:uiPriority w:val="99"/>
    <w:rsid w:val="005372BB"/>
    <w:pPr>
      <w:spacing w:after="120" w:line="480" w:lineRule="auto"/>
      <w:ind w:left="283"/>
    </w:pPr>
    <w:rPr>
      <w:lang w:eastAsia="ar-SA"/>
    </w:rPr>
  </w:style>
  <w:style w:type="paragraph" w:customStyle="1" w:styleId="ListParagraph1">
    <w:name w:val="List Paragraph1"/>
    <w:basedOn w:val="Normal"/>
    <w:rsid w:val="005372BB"/>
    <w:pPr>
      <w:ind w:left="708"/>
    </w:pPr>
    <w:rPr>
      <w:lang w:eastAsia="ar-SA"/>
    </w:rPr>
  </w:style>
  <w:style w:type="paragraph" w:customStyle="1" w:styleId="ListBullet1">
    <w:name w:val="List Bullet1"/>
    <w:basedOn w:val="Normal"/>
    <w:rsid w:val="005372BB"/>
    <w:pPr>
      <w:tabs>
        <w:tab w:val="num" w:pos="420"/>
      </w:tabs>
      <w:spacing w:line="360" w:lineRule="auto"/>
      <w:ind w:left="420" w:hanging="420"/>
      <w:jc w:val="both"/>
    </w:pPr>
    <w:rPr>
      <w:szCs w:val="20"/>
      <w:lang w:eastAsia="ar-SA"/>
    </w:rPr>
  </w:style>
  <w:style w:type="paragraph" w:customStyle="1" w:styleId="font6">
    <w:name w:val="font6"/>
    <w:basedOn w:val="Normal"/>
    <w:rsid w:val="005372BB"/>
    <w:pPr>
      <w:spacing w:before="280" w:after="280"/>
    </w:pPr>
    <w:rPr>
      <w:rFonts w:cs="Arial"/>
      <w:lang w:eastAsia="ar-SA"/>
    </w:rPr>
  </w:style>
  <w:style w:type="paragraph" w:customStyle="1" w:styleId="BodyText31">
    <w:name w:val="Body Text 31"/>
    <w:basedOn w:val="Normal"/>
    <w:uiPriority w:val="99"/>
    <w:rsid w:val="005372BB"/>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5372BB"/>
    <w:rPr>
      <w:szCs w:val="20"/>
      <w:lang w:eastAsia="ar-SA"/>
    </w:rPr>
  </w:style>
  <w:style w:type="paragraph" w:customStyle="1" w:styleId="Titulo">
    <w:name w:val="Titulo"/>
    <w:basedOn w:val="Normal"/>
    <w:rsid w:val="005372BB"/>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5372BB"/>
    <w:pPr>
      <w:ind w:left="720"/>
    </w:pPr>
    <w:rPr>
      <w:rFonts w:ascii="Calibri" w:hAnsi="Calibri"/>
      <w:lang w:eastAsia="ar-SA"/>
    </w:rPr>
  </w:style>
  <w:style w:type="paragraph" w:customStyle="1" w:styleId="ecxmsonormal">
    <w:name w:val="ecxmsonormal"/>
    <w:basedOn w:val="Normal"/>
    <w:rsid w:val="005372BB"/>
    <w:pPr>
      <w:spacing w:after="324"/>
    </w:pPr>
    <w:rPr>
      <w:lang w:eastAsia="ar-SA"/>
    </w:rPr>
  </w:style>
  <w:style w:type="paragraph" w:customStyle="1" w:styleId="Prrafodelista1">
    <w:name w:val="Párrafo de lista1"/>
    <w:basedOn w:val="Normal"/>
    <w:uiPriority w:val="99"/>
    <w:qFormat/>
    <w:rsid w:val="005372BB"/>
    <w:pPr>
      <w:ind w:left="720"/>
      <w:jc w:val="both"/>
    </w:pPr>
    <w:rPr>
      <w:rFonts w:ascii="Calibri" w:hAnsi="Calibri"/>
      <w:lang w:eastAsia="ar-SA"/>
    </w:rPr>
  </w:style>
  <w:style w:type="paragraph" w:customStyle="1" w:styleId="DocumentMap1">
    <w:name w:val="Document Map1"/>
    <w:basedOn w:val="Normal"/>
    <w:rsid w:val="005372BB"/>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5372BB"/>
    <w:pPr>
      <w:suppressAutoHyphens/>
    </w:pPr>
    <w:rPr>
      <w:b/>
      <w:bCs/>
      <w:lang w:val="es-ES"/>
    </w:rPr>
  </w:style>
  <w:style w:type="paragraph" w:customStyle="1" w:styleId="Textodebloque2">
    <w:name w:val="Texto de bloque2"/>
    <w:basedOn w:val="Normal"/>
    <w:rsid w:val="005372BB"/>
    <w:pPr>
      <w:suppressAutoHyphens/>
      <w:ind w:left="540" w:right="1100"/>
      <w:jc w:val="center"/>
    </w:pPr>
    <w:rPr>
      <w:bCs/>
      <w:sz w:val="32"/>
      <w:lang w:val="es-ES" w:eastAsia="ar-SA"/>
    </w:rPr>
  </w:style>
  <w:style w:type="paragraph" w:customStyle="1" w:styleId="Sangranormal1">
    <w:name w:val="Sangría normal1"/>
    <w:basedOn w:val="Normal"/>
    <w:uiPriority w:val="99"/>
    <w:rsid w:val="005372BB"/>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5372BB"/>
    <w:pPr>
      <w:ind w:left="1540"/>
    </w:pPr>
    <w:rPr>
      <w:sz w:val="18"/>
      <w:szCs w:val="18"/>
    </w:rPr>
  </w:style>
  <w:style w:type="paragraph" w:styleId="TDC7">
    <w:name w:val="toc 7"/>
    <w:basedOn w:val="Normal"/>
    <w:next w:val="Normal"/>
    <w:uiPriority w:val="39"/>
    <w:rsid w:val="005372BB"/>
    <w:pPr>
      <w:ind w:left="1320"/>
    </w:pPr>
    <w:rPr>
      <w:sz w:val="18"/>
      <w:szCs w:val="18"/>
    </w:rPr>
  </w:style>
  <w:style w:type="paragraph" w:styleId="TDC6">
    <w:name w:val="toc 6"/>
    <w:basedOn w:val="Normal"/>
    <w:next w:val="Normal"/>
    <w:uiPriority w:val="39"/>
    <w:rsid w:val="005372BB"/>
    <w:pPr>
      <w:ind w:left="1100"/>
    </w:pPr>
    <w:rPr>
      <w:sz w:val="18"/>
      <w:szCs w:val="18"/>
    </w:rPr>
  </w:style>
  <w:style w:type="paragraph" w:styleId="TDC5">
    <w:name w:val="toc 5"/>
    <w:basedOn w:val="Normal"/>
    <w:next w:val="Normal"/>
    <w:uiPriority w:val="39"/>
    <w:rsid w:val="005372BB"/>
    <w:pPr>
      <w:ind w:left="880"/>
    </w:pPr>
    <w:rPr>
      <w:sz w:val="18"/>
      <w:szCs w:val="18"/>
    </w:rPr>
  </w:style>
  <w:style w:type="paragraph" w:styleId="TDC4">
    <w:name w:val="toc 4"/>
    <w:basedOn w:val="Normal"/>
    <w:next w:val="Normal"/>
    <w:uiPriority w:val="39"/>
    <w:rsid w:val="005372BB"/>
    <w:pPr>
      <w:ind w:left="660"/>
    </w:pPr>
    <w:rPr>
      <w:sz w:val="18"/>
      <w:szCs w:val="18"/>
    </w:rPr>
  </w:style>
  <w:style w:type="paragraph" w:styleId="TDC3">
    <w:name w:val="toc 3"/>
    <w:basedOn w:val="Normal"/>
    <w:next w:val="Normal"/>
    <w:uiPriority w:val="39"/>
    <w:qFormat/>
    <w:rsid w:val="005372BB"/>
    <w:pPr>
      <w:ind w:left="440"/>
    </w:pPr>
    <w:rPr>
      <w:i/>
      <w:iCs/>
      <w:szCs w:val="20"/>
    </w:rPr>
  </w:style>
  <w:style w:type="paragraph" w:styleId="TDC2">
    <w:name w:val="toc 2"/>
    <w:basedOn w:val="Normal"/>
    <w:next w:val="Normal"/>
    <w:uiPriority w:val="39"/>
    <w:qFormat/>
    <w:rsid w:val="005372BB"/>
    <w:pPr>
      <w:ind w:left="220"/>
    </w:pPr>
    <w:rPr>
      <w:smallCaps/>
      <w:szCs w:val="20"/>
    </w:rPr>
  </w:style>
  <w:style w:type="paragraph" w:styleId="TDC1">
    <w:name w:val="toc 1"/>
    <w:basedOn w:val="Normal"/>
    <w:next w:val="Normal"/>
    <w:uiPriority w:val="39"/>
    <w:qFormat/>
    <w:rsid w:val="005372BB"/>
    <w:pPr>
      <w:spacing w:before="120" w:after="120"/>
    </w:pPr>
    <w:rPr>
      <w:b/>
      <w:bCs/>
      <w:caps/>
      <w:szCs w:val="20"/>
    </w:rPr>
  </w:style>
  <w:style w:type="paragraph" w:customStyle="1" w:styleId="WW-ndice7">
    <w:name w:val="WW-Índice 7"/>
    <w:basedOn w:val="Normal"/>
    <w:next w:val="Normal"/>
    <w:rsid w:val="005372BB"/>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5372BB"/>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5372BB"/>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5372BB"/>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5372BB"/>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5372BB"/>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5372BB"/>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5372BB"/>
    <w:rPr>
      <w:rFonts w:ascii="CG Times" w:eastAsia="Times New Roman" w:hAnsi="CG Times" w:cs="LinePrinter"/>
      <w:sz w:val="24"/>
      <w:szCs w:val="20"/>
      <w:lang w:val="es-ES_tradnl" w:eastAsia="ar-SA"/>
    </w:rPr>
  </w:style>
  <w:style w:type="paragraph" w:customStyle="1" w:styleId="numerdic">
    <w:name w:val="numerdic"/>
    <w:basedOn w:val="Normal"/>
    <w:uiPriority w:val="99"/>
    <w:rsid w:val="005372BB"/>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5372BB"/>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5372BB"/>
    <w:pPr>
      <w:widowControl w:val="0"/>
      <w:suppressAutoHyphens/>
    </w:pPr>
    <w:rPr>
      <w:b/>
      <w:sz w:val="28"/>
      <w:szCs w:val="20"/>
      <w:lang w:val="es-ES_tradnl" w:eastAsia="ar-SA"/>
    </w:rPr>
  </w:style>
  <w:style w:type="paragraph" w:customStyle="1" w:styleId="Mapadeldocumento1">
    <w:name w:val="Mapa del documento1"/>
    <w:basedOn w:val="Normal"/>
    <w:rsid w:val="005372BB"/>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5372BB"/>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5372BB"/>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5372BB"/>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5372BB"/>
    <w:pPr>
      <w:widowControl w:val="0"/>
      <w:suppressAutoHyphens/>
      <w:jc w:val="both"/>
    </w:pPr>
    <w:rPr>
      <w:rFonts w:cs="Arial"/>
      <w:bCs/>
      <w:kern w:val="1"/>
      <w:lang w:eastAsia="ar-SA"/>
    </w:rPr>
  </w:style>
  <w:style w:type="paragraph" w:customStyle="1" w:styleId="aTexto">
    <w:name w:val="aTexto"/>
    <w:basedOn w:val="Normal"/>
    <w:rsid w:val="005372BB"/>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5372BB"/>
    <w:rPr>
      <w:sz w:val="16"/>
      <w:szCs w:val="16"/>
    </w:rPr>
  </w:style>
  <w:style w:type="paragraph" w:styleId="Textocomentario">
    <w:name w:val="annotation text"/>
    <w:aliases w:val="Comment Text Char1"/>
    <w:basedOn w:val="Normal"/>
    <w:link w:val="TextocomentarioCar"/>
    <w:rsid w:val="005372BB"/>
    <w:rPr>
      <w:szCs w:val="20"/>
      <w:lang w:val="es-ES" w:eastAsia="es-ES"/>
    </w:rPr>
  </w:style>
  <w:style w:type="character" w:customStyle="1" w:styleId="TextocomentarioCar">
    <w:name w:val="Texto comentario Car"/>
    <w:aliases w:val="Comment Text Char1 Car"/>
    <w:basedOn w:val="Fuentedeprrafopredeter"/>
    <w:link w:val="Textocomentario"/>
    <w:rsid w:val="005372BB"/>
    <w:rPr>
      <w:rFonts w:ascii="Times New Roman" w:eastAsia="Times New Roman" w:hAnsi="Times New Roman" w:cs="Times New Roman"/>
      <w:sz w:val="24"/>
      <w:szCs w:val="20"/>
      <w:lang w:val="es-ES" w:eastAsia="es-ES"/>
    </w:rPr>
  </w:style>
  <w:style w:type="paragraph" w:styleId="Asuntodelcomentario">
    <w:name w:val="annotation subject"/>
    <w:basedOn w:val="Textocomentario"/>
    <w:next w:val="Textocomentario"/>
    <w:link w:val="AsuntodelcomentarioCar"/>
    <w:rsid w:val="005372BB"/>
    <w:rPr>
      <w:b/>
      <w:bCs/>
    </w:rPr>
  </w:style>
  <w:style w:type="character" w:customStyle="1" w:styleId="AsuntodelcomentarioCar">
    <w:name w:val="Asunto del comentario Car"/>
    <w:basedOn w:val="TextocomentarioCar"/>
    <w:link w:val="Asuntodelcomentario"/>
    <w:rsid w:val="005372BB"/>
    <w:rPr>
      <w:rFonts w:ascii="Times New Roman" w:eastAsia="Times New Roman" w:hAnsi="Times New Roman" w:cs="Times New Roman"/>
      <w:b/>
      <w:bCs/>
      <w:sz w:val="24"/>
      <w:szCs w:val="20"/>
      <w:lang w:val="es-ES" w:eastAsia="es-ES"/>
    </w:rPr>
  </w:style>
  <w:style w:type="table" w:styleId="Tablaconcuadrcula8">
    <w:name w:val="Table Grid 8"/>
    <w:basedOn w:val="Tablanorm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72BB"/>
    <w:pPr>
      <w:spacing w:before="100" w:beforeAutospacing="1" w:after="100" w:afterAutospacing="1"/>
    </w:pPr>
    <w:rPr>
      <w:color w:val="000000"/>
      <w:lang w:val="es-ES" w:eastAsia="es-ES"/>
    </w:rPr>
  </w:style>
  <w:style w:type="character" w:customStyle="1" w:styleId="normal10">
    <w:name w:val="normal1"/>
    <w:rsid w:val="005372BB"/>
    <w:rPr>
      <w:rFonts w:cs="Times New Roman"/>
    </w:rPr>
  </w:style>
  <w:style w:type="paragraph" w:customStyle="1" w:styleId="noparagraphstyle">
    <w:name w:val="noparagraphstyle"/>
    <w:basedOn w:val="Normal"/>
    <w:rsid w:val="005372BB"/>
    <w:pPr>
      <w:spacing w:before="100" w:beforeAutospacing="1" w:after="100" w:afterAutospacing="1"/>
    </w:pPr>
    <w:rPr>
      <w:color w:val="000000"/>
      <w:lang w:val="es-ES" w:eastAsia="es-ES"/>
    </w:rPr>
  </w:style>
  <w:style w:type="table" w:styleId="Tablaconcolumnas2">
    <w:name w:val="Table Columns 2"/>
    <w:basedOn w:val="Tablanormal"/>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72BB"/>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5372BB"/>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72BB"/>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5372BB"/>
    <w:rPr>
      <w:i/>
      <w:iCs/>
      <w:color w:val="808080"/>
    </w:rPr>
  </w:style>
  <w:style w:type="character" w:styleId="nfasisintenso">
    <w:name w:val="Intense Emphasis"/>
    <w:uiPriority w:val="21"/>
    <w:qFormat/>
    <w:rsid w:val="005372BB"/>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5372BB"/>
    <w:rPr>
      <w:rFonts w:ascii="Montserrat Medium" w:hAnsi="Montserrat Medium" w:cs="Arial"/>
      <w:b/>
      <w:u w:val="single"/>
    </w:rPr>
  </w:style>
  <w:style w:type="paragraph" w:customStyle="1" w:styleId="Sangra3detNormal">
    <w:name w:val="Sangría 3 de t. Normal"/>
    <w:basedOn w:val="Normal"/>
    <w:rsid w:val="005372BB"/>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5372BB"/>
    <w:rPr>
      <w:rFonts w:cs="Times New Roman"/>
      <w:sz w:val="16"/>
      <w:szCs w:val="16"/>
    </w:rPr>
  </w:style>
  <w:style w:type="paragraph" w:customStyle="1" w:styleId="Ttulo3Anexo">
    <w:name w:val="Título 3 Anexo"/>
    <w:basedOn w:val="Normal"/>
    <w:rsid w:val="005372BB"/>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5372BB"/>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5372BB"/>
    <w:rPr>
      <w:rFonts w:ascii="Wingdings" w:hAnsi="Wingdings"/>
    </w:rPr>
  </w:style>
  <w:style w:type="character" w:customStyle="1" w:styleId="WW8Num9z6">
    <w:name w:val="WW8Num9z6"/>
    <w:rsid w:val="005372BB"/>
    <w:rPr>
      <w:rFonts w:ascii="Symbol" w:hAnsi="Symbol"/>
    </w:rPr>
  </w:style>
  <w:style w:type="character" w:customStyle="1" w:styleId="WW8Num30z1">
    <w:name w:val="WW8Num30z1"/>
    <w:rsid w:val="005372BB"/>
    <w:rPr>
      <w:b/>
      <w:color w:val="auto"/>
    </w:rPr>
  </w:style>
  <w:style w:type="character" w:customStyle="1" w:styleId="WW8Num7z2">
    <w:name w:val="WW8Num7z2"/>
    <w:uiPriority w:val="99"/>
    <w:rsid w:val="005372BB"/>
    <w:rPr>
      <w:rFonts w:ascii="Wingdings" w:hAnsi="Wingdings"/>
    </w:rPr>
  </w:style>
  <w:style w:type="character" w:customStyle="1" w:styleId="WW8Num7z6">
    <w:name w:val="WW8Num7z6"/>
    <w:rsid w:val="005372BB"/>
    <w:rPr>
      <w:rFonts w:ascii="Symbol" w:hAnsi="Symbol"/>
    </w:rPr>
  </w:style>
  <w:style w:type="character" w:customStyle="1" w:styleId="WW8Num26z4">
    <w:name w:val="WW8Num26z4"/>
    <w:rsid w:val="005372BB"/>
    <w:rPr>
      <w:rFonts w:ascii="Courier New" w:hAnsi="Courier New" w:cs="Courier New"/>
    </w:rPr>
  </w:style>
  <w:style w:type="character" w:customStyle="1" w:styleId="WW8Num27z2">
    <w:name w:val="WW8Num27z2"/>
    <w:rsid w:val="005372BB"/>
    <w:rPr>
      <w:rFonts w:ascii="Wingdings" w:hAnsi="Wingdings"/>
    </w:rPr>
  </w:style>
  <w:style w:type="character" w:customStyle="1" w:styleId="WW8Num27z6">
    <w:name w:val="WW8Num27z6"/>
    <w:rsid w:val="005372BB"/>
    <w:rPr>
      <w:rFonts w:ascii="Symbol" w:hAnsi="Symbol"/>
    </w:rPr>
  </w:style>
  <w:style w:type="character" w:customStyle="1" w:styleId="WW8Num28z1">
    <w:name w:val="WW8Num28z1"/>
    <w:uiPriority w:val="99"/>
    <w:rsid w:val="005372BB"/>
    <w:rPr>
      <w:rFonts w:ascii="Courier New" w:hAnsi="Courier New" w:cs="Courier New"/>
    </w:rPr>
  </w:style>
  <w:style w:type="character" w:customStyle="1" w:styleId="WW8Num28z2">
    <w:name w:val="WW8Num28z2"/>
    <w:uiPriority w:val="99"/>
    <w:rsid w:val="005372BB"/>
    <w:rPr>
      <w:rFonts w:ascii="Wingdings" w:hAnsi="Wingdings"/>
    </w:rPr>
  </w:style>
  <w:style w:type="character" w:customStyle="1" w:styleId="WW8Num43z2">
    <w:name w:val="WW8Num43z2"/>
    <w:rsid w:val="005372BB"/>
    <w:rPr>
      <w:rFonts w:ascii="Wingdings" w:hAnsi="Wingdings"/>
    </w:rPr>
  </w:style>
  <w:style w:type="character" w:customStyle="1" w:styleId="WW8Num43z3">
    <w:name w:val="WW8Num43z3"/>
    <w:rsid w:val="005372BB"/>
    <w:rPr>
      <w:rFonts w:ascii="Symbol" w:hAnsi="Symbol"/>
    </w:rPr>
  </w:style>
  <w:style w:type="character" w:customStyle="1" w:styleId="WW8Num44z1">
    <w:name w:val="WW8Num44z1"/>
    <w:rsid w:val="005372BB"/>
    <w:rPr>
      <w:rFonts w:ascii="Symbol" w:hAnsi="Symbol"/>
      <w:b/>
    </w:rPr>
  </w:style>
  <w:style w:type="character" w:customStyle="1" w:styleId="WW8Num51z2">
    <w:name w:val="WW8Num51z2"/>
    <w:rsid w:val="005372BB"/>
    <w:rPr>
      <w:rFonts w:ascii="Wingdings" w:hAnsi="Wingdings"/>
    </w:rPr>
  </w:style>
  <w:style w:type="character" w:customStyle="1" w:styleId="WW8Num52z2">
    <w:name w:val="WW8Num52z2"/>
    <w:rsid w:val="005372BB"/>
    <w:rPr>
      <w:rFonts w:ascii="Wingdings" w:hAnsi="Wingdings"/>
    </w:rPr>
  </w:style>
  <w:style w:type="character" w:customStyle="1" w:styleId="CarCar1">
    <w:name w:val="Car Car1"/>
    <w:rsid w:val="005372BB"/>
    <w:rPr>
      <w:rFonts w:ascii="Arial" w:hAnsi="Arial"/>
      <w:b/>
      <w:kern w:val="1"/>
      <w:sz w:val="28"/>
      <w:lang w:val="es-ES_tradnl" w:eastAsia="ar-SA" w:bidi="ar-SA"/>
    </w:rPr>
  </w:style>
  <w:style w:type="character" w:customStyle="1" w:styleId="CarCar2">
    <w:name w:val="Car Car2"/>
    <w:rsid w:val="005372BB"/>
    <w:rPr>
      <w:sz w:val="24"/>
      <w:szCs w:val="24"/>
      <w:lang w:val="es-ES" w:eastAsia="ar-SA" w:bidi="ar-SA"/>
    </w:rPr>
  </w:style>
  <w:style w:type="character" w:customStyle="1" w:styleId="TextosinformatoCar">
    <w:name w:val="Texto sin formato Car"/>
    <w:link w:val="Textosinformato"/>
    <w:rsid w:val="005372BB"/>
    <w:rPr>
      <w:lang w:val="es-ES" w:eastAsia="ar-SA"/>
    </w:rPr>
  </w:style>
  <w:style w:type="character" w:customStyle="1" w:styleId="BodyText21Car">
    <w:name w:val="Body Text 21 Car"/>
    <w:uiPriority w:val="99"/>
    <w:rsid w:val="005372BB"/>
    <w:rPr>
      <w:rFonts w:ascii="Arial" w:hAnsi="Arial"/>
      <w:sz w:val="24"/>
      <w:lang w:val="es-ES_tradnl" w:eastAsia="ar-SA" w:bidi="ar-SA"/>
    </w:rPr>
  </w:style>
  <w:style w:type="paragraph" w:customStyle="1" w:styleId="xl22">
    <w:name w:val="xl22"/>
    <w:basedOn w:val="Normal"/>
    <w:rsid w:val="005372BB"/>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5372BB"/>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5372BB"/>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5372BB"/>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5372BB"/>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5372BB"/>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5372BB"/>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5372BB"/>
    <w:pPr>
      <w:suppressAutoHyphens/>
      <w:ind w:left="851" w:hanging="283"/>
    </w:pPr>
    <w:rPr>
      <w:color w:val="000000"/>
      <w:szCs w:val="20"/>
      <w:lang w:val="es-ES" w:eastAsia="ar-SA"/>
    </w:rPr>
  </w:style>
  <w:style w:type="paragraph" w:customStyle="1" w:styleId="BodyText23">
    <w:name w:val="Body Text 23"/>
    <w:basedOn w:val="Normal"/>
    <w:uiPriority w:val="99"/>
    <w:rsid w:val="005372BB"/>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5372BB"/>
    <w:pPr>
      <w:widowControl w:val="0"/>
      <w:suppressAutoHyphens/>
      <w:jc w:val="both"/>
    </w:pPr>
    <w:rPr>
      <w:szCs w:val="20"/>
      <w:lang w:val="es-ES" w:eastAsia="ar-SA"/>
    </w:rPr>
  </w:style>
  <w:style w:type="paragraph" w:customStyle="1" w:styleId="BodyText21">
    <w:name w:val="Body Text 21"/>
    <w:basedOn w:val="Normal"/>
    <w:uiPriority w:val="99"/>
    <w:rsid w:val="005372BB"/>
    <w:pPr>
      <w:widowControl w:val="0"/>
      <w:suppressAutoHyphens/>
      <w:ind w:left="426" w:hanging="426"/>
      <w:jc w:val="both"/>
    </w:pPr>
    <w:rPr>
      <w:szCs w:val="20"/>
      <w:lang w:val="es-ES_tradnl" w:eastAsia="ar-SA"/>
    </w:rPr>
  </w:style>
  <w:style w:type="paragraph" w:customStyle="1" w:styleId="IncisoParr">
    <w:name w:val="IncisoParr"/>
    <w:basedOn w:val="Normal"/>
    <w:rsid w:val="005372BB"/>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5372BB"/>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5372BB"/>
    <w:pPr>
      <w:tabs>
        <w:tab w:val="left" w:pos="1985"/>
      </w:tabs>
      <w:suppressAutoHyphens/>
      <w:ind w:left="397" w:hanging="397"/>
    </w:pPr>
    <w:rPr>
      <w:szCs w:val="20"/>
      <w:lang w:val="en-US" w:eastAsia="ar-SA"/>
    </w:rPr>
  </w:style>
  <w:style w:type="paragraph" w:customStyle="1" w:styleId="Option">
    <w:name w:val="Option"/>
    <w:basedOn w:val="Bullet"/>
    <w:rsid w:val="005372BB"/>
  </w:style>
  <w:style w:type="paragraph" w:customStyle="1" w:styleId="RenglondeTabla">
    <w:name w:val="Renglon de Tabla"/>
    <w:basedOn w:val="Normal"/>
    <w:rsid w:val="005372BB"/>
    <w:pPr>
      <w:widowControl w:val="0"/>
      <w:suppressAutoHyphens/>
      <w:spacing w:before="60" w:after="60"/>
      <w:jc w:val="both"/>
    </w:pPr>
    <w:rPr>
      <w:szCs w:val="20"/>
      <w:lang w:eastAsia="ar-SA"/>
    </w:rPr>
  </w:style>
  <w:style w:type="paragraph" w:customStyle="1" w:styleId="Normal2">
    <w:name w:val="Normal+2"/>
    <w:basedOn w:val="Normal"/>
    <w:next w:val="Normal"/>
    <w:rsid w:val="005372BB"/>
    <w:pPr>
      <w:suppressAutoHyphens/>
      <w:autoSpaceDE w:val="0"/>
    </w:pPr>
    <w:rPr>
      <w:lang w:val="es-ES" w:eastAsia="ar-SA"/>
    </w:rPr>
  </w:style>
  <w:style w:type="paragraph" w:customStyle="1" w:styleId="n1Car">
    <w:name w:val="n1 Car"/>
    <w:basedOn w:val="Normal"/>
    <w:rsid w:val="005372BB"/>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72BB"/>
    <w:pPr>
      <w:suppressAutoHyphens/>
      <w:spacing w:after="160" w:line="240" w:lineRule="exact"/>
    </w:pPr>
    <w:rPr>
      <w:rFonts w:ascii="Tahoma" w:hAnsi="Tahoma"/>
      <w:szCs w:val="20"/>
      <w:lang w:val="en-US" w:eastAsia="ar-SA"/>
    </w:rPr>
  </w:style>
  <w:style w:type="paragraph" w:styleId="TDC9">
    <w:name w:val="toc 9"/>
    <w:basedOn w:val="ndice"/>
    <w:uiPriority w:val="39"/>
    <w:rsid w:val="005372BB"/>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72BB"/>
    <w:pPr>
      <w:tabs>
        <w:tab w:val="right" w:leader="dot" w:pos="17613"/>
      </w:tabs>
      <w:ind w:left="2547"/>
    </w:pPr>
    <w:rPr>
      <w:rFonts w:cs="Tahoma"/>
      <w:szCs w:val="24"/>
    </w:rPr>
  </w:style>
  <w:style w:type="character" w:customStyle="1" w:styleId="CarCar6">
    <w:name w:val="Car Car6"/>
    <w:rsid w:val="005372BB"/>
    <w:rPr>
      <w:sz w:val="24"/>
      <w:szCs w:val="24"/>
      <w:lang w:val="es-ES" w:eastAsia="ar-SA"/>
    </w:rPr>
  </w:style>
  <w:style w:type="paragraph" w:styleId="Textoindependiente3">
    <w:name w:val="Body Text 3"/>
    <w:basedOn w:val="Normal"/>
    <w:link w:val="Textoindependiente3Car"/>
    <w:rsid w:val="005372BB"/>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5372BB"/>
    <w:rPr>
      <w:rFonts w:ascii="Times New Roman" w:eastAsia="Times New Roman" w:hAnsi="Times New Roman" w:cs="Times New Roman"/>
      <w:sz w:val="16"/>
      <w:szCs w:val="16"/>
      <w:lang w:val="es-ES" w:eastAsia="ar-SA"/>
    </w:rPr>
  </w:style>
  <w:style w:type="paragraph" w:styleId="TtuloTDC">
    <w:name w:val="TOC Heading"/>
    <w:basedOn w:val="Ttulo1"/>
    <w:next w:val="Normal"/>
    <w:link w:val="TtuloTDCCar"/>
    <w:uiPriority w:val="39"/>
    <w:qFormat/>
    <w:rsid w:val="005372BB"/>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5372BB"/>
    <w:pPr>
      <w:tabs>
        <w:tab w:val="left" w:pos="426"/>
      </w:tabs>
      <w:autoSpaceDE w:val="0"/>
      <w:autoSpaceDN w:val="0"/>
      <w:ind w:left="426" w:right="-659"/>
      <w:jc w:val="both"/>
    </w:pPr>
    <w:rPr>
      <w:lang w:val="es-ES_tradnl" w:eastAsia="es-ES"/>
    </w:rPr>
  </w:style>
  <w:style w:type="paragraph" w:customStyle="1" w:styleId="p25">
    <w:name w:val="p25"/>
    <w:basedOn w:val="Normal"/>
    <w:rsid w:val="005372BB"/>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5372BB"/>
    <w:pPr>
      <w:suppressAutoHyphens/>
      <w:spacing w:after="120" w:line="480" w:lineRule="auto"/>
    </w:pPr>
    <w:rPr>
      <w:lang w:val="es-ES" w:eastAsia="ar-SA"/>
    </w:rPr>
  </w:style>
  <w:style w:type="paragraph" w:customStyle="1" w:styleId="Sangra3detindependiente4">
    <w:name w:val="Sangría 3 de t. independiente4"/>
    <w:basedOn w:val="Normal"/>
    <w:rsid w:val="005372BB"/>
    <w:pPr>
      <w:suppressAutoHyphens/>
      <w:spacing w:after="120"/>
      <w:ind w:left="283"/>
    </w:pPr>
    <w:rPr>
      <w:sz w:val="16"/>
      <w:szCs w:val="16"/>
      <w:lang w:val="es-ES" w:eastAsia="ar-SA"/>
    </w:rPr>
  </w:style>
  <w:style w:type="paragraph" w:styleId="Mapadeldocumento">
    <w:name w:val="Document Map"/>
    <w:basedOn w:val="Normal"/>
    <w:link w:val="MapadeldocumentoCar"/>
    <w:rsid w:val="005372BB"/>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5372BB"/>
    <w:rPr>
      <w:rFonts w:ascii="Tahoma" w:eastAsia="Times New Roman" w:hAnsi="Tahoma" w:cs="Times New Roman"/>
      <w:sz w:val="24"/>
      <w:szCs w:val="20"/>
      <w:shd w:val="clear" w:color="auto" w:fill="000080"/>
      <w:lang w:val="es-ES" w:eastAsia="ar-SA"/>
    </w:rPr>
  </w:style>
  <w:style w:type="paragraph" w:styleId="Sangra2detindependiente">
    <w:name w:val="Body Text Indent 2"/>
    <w:basedOn w:val="Normal"/>
    <w:link w:val="Sangra2detindependienteCar"/>
    <w:rsid w:val="005372BB"/>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5372BB"/>
    <w:rPr>
      <w:rFonts w:ascii="Times New Roman" w:eastAsia="Times New Roman" w:hAnsi="Times New Roman" w:cs="Times New Roman"/>
      <w:sz w:val="24"/>
      <w:szCs w:val="24"/>
      <w:lang w:eastAsia="es-ES"/>
    </w:rPr>
  </w:style>
  <w:style w:type="paragraph" w:styleId="Lista2">
    <w:name w:val="List 2"/>
    <w:basedOn w:val="Normal"/>
    <w:rsid w:val="005372BB"/>
    <w:pPr>
      <w:ind w:left="566" w:hanging="283"/>
    </w:pPr>
    <w:rPr>
      <w:lang w:eastAsia="es-ES"/>
    </w:rPr>
  </w:style>
  <w:style w:type="paragraph" w:styleId="Descripcin">
    <w:name w:val="caption"/>
    <w:basedOn w:val="Normal"/>
    <w:next w:val="Normal"/>
    <w:qFormat/>
    <w:rsid w:val="005372BB"/>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5372BB"/>
    <w:pPr>
      <w:jc w:val="both"/>
    </w:pPr>
    <w:rPr>
      <w:rFonts w:cs="Arial"/>
      <w:lang w:val="en-US"/>
    </w:rPr>
  </w:style>
  <w:style w:type="paragraph" w:styleId="Listaconvietas4">
    <w:name w:val="List Bullet 4"/>
    <w:basedOn w:val="Normal"/>
    <w:rsid w:val="005372BB"/>
    <w:pPr>
      <w:numPr>
        <w:numId w:val="13"/>
      </w:numPr>
    </w:pPr>
    <w:rPr>
      <w:szCs w:val="20"/>
      <w:lang w:eastAsia="es-ES"/>
    </w:rPr>
  </w:style>
  <w:style w:type="paragraph" w:styleId="Lista5">
    <w:name w:val="List 5"/>
    <w:basedOn w:val="Normal"/>
    <w:rsid w:val="005372BB"/>
    <w:pPr>
      <w:ind w:left="1415" w:hanging="283"/>
    </w:pPr>
    <w:rPr>
      <w:lang w:val="en-US"/>
    </w:rPr>
  </w:style>
  <w:style w:type="numbering" w:styleId="111111">
    <w:name w:val="Outline List 2"/>
    <w:basedOn w:val="Sinlista"/>
    <w:rsid w:val="005372BB"/>
    <w:pPr>
      <w:numPr>
        <w:numId w:val="43"/>
      </w:numPr>
    </w:pPr>
  </w:style>
  <w:style w:type="paragraph" w:customStyle="1" w:styleId="p15">
    <w:name w:val="p15"/>
    <w:basedOn w:val="Normal"/>
    <w:rsid w:val="005372BB"/>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5372BB"/>
    <w:pPr>
      <w:spacing w:line="240" w:lineRule="atLeast"/>
      <w:jc w:val="center"/>
    </w:pPr>
    <w:rPr>
      <w:szCs w:val="20"/>
      <w:lang w:val="es-ES_tradnl" w:eastAsia="es-ES"/>
    </w:rPr>
  </w:style>
  <w:style w:type="character" w:customStyle="1" w:styleId="Refdecomentario2">
    <w:name w:val="Ref. de comentario2"/>
    <w:rsid w:val="005372BB"/>
    <w:rPr>
      <w:sz w:val="16"/>
      <w:szCs w:val="16"/>
    </w:rPr>
  </w:style>
  <w:style w:type="character" w:customStyle="1" w:styleId="WW8Num6z3">
    <w:name w:val="WW8Num6z3"/>
    <w:rsid w:val="005372BB"/>
    <w:rPr>
      <w:rFonts w:ascii="Symbol" w:hAnsi="Symbol"/>
    </w:rPr>
  </w:style>
  <w:style w:type="paragraph" w:customStyle="1" w:styleId="Textoindependiente23">
    <w:name w:val="Texto independiente 23"/>
    <w:basedOn w:val="Normal"/>
    <w:uiPriority w:val="99"/>
    <w:rsid w:val="005372BB"/>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5372BB"/>
    <w:pPr>
      <w:suppressAutoHyphens/>
      <w:ind w:left="566" w:hanging="283"/>
    </w:pPr>
    <w:rPr>
      <w:lang w:eastAsia="ar-SA"/>
    </w:rPr>
  </w:style>
  <w:style w:type="paragraph" w:customStyle="1" w:styleId="Epgrafe2">
    <w:name w:val="Epígrafe2"/>
    <w:basedOn w:val="Normal"/>
    <w:next w:val="Normal"/>
    <w:rsid w:val="005372BB"/>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5372BB"/>
    <w:pPr>
      <w:suppressAutoHyphens/>
    </w:pPr>
    <w:rPr>
      <w:szCs w:val="20"/>
      <w:lang w:val="es-ES" w:eastAsia="ar-SA"/>
    </w:rPr>
  </w:style>
  <w:style w:type="paragraph" w:customStyle="1" w:styleId="Mapadeldocumento2">
    <w:name w:val="Mapa del documento2"/>
    <w:basedOn w:val="Normal"/>
    <w:rsid w:val="005372BB"/>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5372BB"/>
    <w:pPr>
      <w:suppressAutoHyphens/>
      <w:jc w:val="both"/>
    </w:pPr>
    <w:rPr>
      <w:rFonts w:cs="Arial"/>
      <w:lang w:val="en-US" w:eastAsia="ar-SA"/>
    </w:rPr>
  </w:style>
  <w:style w:type="paragraph" w:customStyle="1" w:styleId="Listaconvietas42">
    <w:name w:val="Lista con viñetas 42"/>
    <w:basedOn w:val="Normal"/>
    <w:rsid w:val="005372BB"/>
    <w:pPr>
      <w:tabs>
        <w:tab w:val="num" w:pos="1200"/>
      </w:tabs>
      <w:suppressAutoHyphens/>
      <w:ind w:left="1200" w:hanging="840"/>
    </w:pPr>
    <w:rPr>
      <w:szCs w:val="20"/>
      <w:lang w:eastAsia="ar-SA"/>
    </w:rPr>
  </w:style>
  <w:style w:type="paragraph" w:customStyle="1" w:styleId="Lista52">
    <w:name w:val="Lista 52"/>
    <w:basedOn w:val="Normal"/>
    <w:rsid w:val="005372BB"/>
    <w:pPr>
      <w:suppressAutoHyphens/>
      <w:ind w:left="1415" w:hanging="283"/>
    </w:pPr>
    <w:rPr>
      <w:lang w:val="en-US" w:eastAsia="ar-SA"/>
    </w:rPr>
  </w:style>
  <w:style w:type="paragraph" w:customStyle="1" w:styleId="Listaconvietas21">
    <w:name w:val="Lista con viñetas 21"/>
    <w:basedOn w:val="Normal"/>
    <w:uiPriority w:val="99"/>
    <w:rsid w:val="005372BB"/>
    <w:pPr>
      <w:suppressAutoHyphens/>
      <w:jc w:val="both"/>
    </w:pPr>
    <w:rPr>
      <w:rFonts w:cs="Arial"/>
      <w:lang w:val="en-US" w:eastAsia="ar-SA"/>
    </w:rPr>
  </w:style>
  <w:style w:type="paragraph" w:customStyle="1" w:styleId="Listaconvietas41">
    <w:name w:val="Lista con viñetas 41"/>
    <w:basedOn w:val="Normal"/>
    <w:uiPriority w:val="99"/>
    <w:rsid w:val="005372BB"/>
    <w:pPr>
      <w:tabs>
        <w:tab w:val="left" w:pos="6045"/>
      </w:tabs>
      <w:suppressAutoHyphens/>
      <w:ind w:left="1209" w:hanging="360"/>
    </w:pPr>
    <w:rPr>
      <w:szCs w:val="20"/>
      <w:lang w:eastAsia="ar-SA"/>
    </w:rPr>
  </w:style>
  <w:style w:type="paragraph" w:customStyle="1" w:styleId="Lista51">
    <w:name w:val="Lista 51"/>
    <w:basedOn w:val="Normal"/>
    <w:uiPriority w:val="99"/>
    <w:rsid w:val="005372BB"/>
    <w:pPr>
      <w:suppressAutoHyphens/>
      <w:ind w:left="1415" w:hanging="283"/>
    </w:pPr>
    <w:rPr>
      <w:lang w:val="en-US" w:eastAsia="ar-SA"/>
    </w:rPr>
  </w:style>
  <w:style w:type="paragraph" w:customStyle="1" w:styleId="western">
    <w:name w:val="western"/>
    <w:basedOn w:val="Normal"/>
    <w:rsid w:val="005372BB"/>
    <w:pPr>
      <w:spacing w:before="280" w:line="360" w:lineRule="auto"/>
      <w:jc w:val="center"/>
    </w:pPr>
    <w:rPr>
      <w:rFonts w:cs="Arial"/>
      <w:b/>
      <w:bCs/>
      <w:lang w:val="es-ES" w:eastAsia="ar-SA"/>
    </w:rPr>
  </w:style>
  <w:style w:type="paragraph" w:customStyle="1" w:styleId="Mapadeldocumento3">
    <w:name w:val="Mapa del documento3"/>
    <w:basedOn w:val="Normal"/>
    <w:rsid w:val="005372BB"/>
    <w:pPr>
      <w:shd w:val="clear" w:color="auto" w:fill="000080"/>
      <w:suppressAutoHyphens/>
    </w:pPr>
    <w:rPr>
      <w:rFonts w:ascii="Tahoma" w:hAnsi="Tahoma" w:cs="Tahoma"/>
      <w:szCs w:val="20"/>
      <w:lang w:eastAsia="ar-SA"/>
    </w:rPr>
  </w:style>
  <w:style w:type="character" w:customStyle="1" w:styleId="WW8Num7z1">
    <w:name w:val="WW8Num7z1"/>
    <w:uiPriority w:val="99"/>
    <w:rsid w:val="005372BB"/>
    <w:rPr>
      <w:b/>
    </w:rPr>
  </w:style>
  <w:style w:type="character" w:customStyle="1" w:styleId="WW8Num10z3">
    <w:name w:val="WW8Num10z3"/>
    <w:uiPriority w:val="99"/>
    <w:rsid w:val="005372BB"/>
    <w:rPr>
      <w:rFonts w:ascii="Symbol" w:hAnsi="Symbol"/>
    </w:rPr>
  </w:style>
  <w:style w:type="character" w:customStyle="1" w:styleId="WW8Num20z3">
    <w:name w:val="WW8Num20z3"/>
    <w:rsid w:val="005372BB"/>
    <w:rPr>
      <w:rFonts w:ascii="Symbol" w:hAnsi="Symbol"/>
    </w:rPr>
  </w:style>
  <w:style w:type="character" w:styleId="nfasis">
    <w:name w:val="Emphasis"/>
    <w:qFormat/>
    <w:rsid w:val="005372BB"/>
    <w:rPr>
      <w:rFonts w:cs="Times New Roman"/>
      <w:i/>
      <w:iCs/>
    </w:rPr>
  </w:style>
  <w:style w:type="character" w:customStyle="1" w:styleId="eacep1">
    <w:name w:val="eacep1"/>
    <w:rsid w:val="005372BB"/>
    <w:rPr>
      <w:color w:val="000000"/>
    </w:rPr>
  </w:style>
  <w:style w:type="character" w:customStyle="1" w:styleId="WW8NumSt3z0">
    <w:name w:val="WW8NumSt3z0"/>
    <w:rsid w:val="005372BB"/>
    <w:rPr>
      <w:rFonts w:ascii="Symbol" w:hAnsi="Symbol"/>
    </w:rPr>
  </w:style>
  <w:style w:type="character" w:customStyle="1" w:styleId="WW8NumSt4z0">
    <w:name w:val="WW8NumSt4z0"/>
    <w:rsid w:val="005372BB"/>
    <w:rPr>
      <w:rFonts w:ascii="Symbol" w:hAnsi="Symbol"/>
    </w:rPr>
  </w:style>
  <w:style w:type="paragraph" w:styleId="Listaconvietas5">
    <w:name w:val="List Bullet 5"/>
    <w:basedOn w:val="Normal"/>
    <w:rsid w:val="005372BB"/>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5372BB"/>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5372BB"/>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5372BB"/>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5372BB"/>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5372BB"/>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5372BB"/>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5372BB"/>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5372BB"/>
    <w:pPr>
      <w:overflowPunct w:val="0"/>
      <w:autoSpaceDE w:val="0"/>
      <w:autoSpaceDN w:val="0"/>
      <w:adjustRightInd w:val="0"/>
      <w:textAlignment w:val="baseline"/>
    </w:pPr>
    <w:rPr>
      <w:szCs w:val="20"/>
      <w:lang w:val="es-ES" w:eastAsia="es-ES"/>
    </w:rPr>
  </w:style>
  <w:style w:type="paragraph" w:customStyle="1" w:styleId="Pie">
    <w:name w:val="Pie"/>
    <w:basedOn w:val="Normal"/>
    <w:rsid w:val="005372BB"/>
    <w:pPr>
      <w:overflowPunct w:val="0"/>
      <w:autoSpaceDE w:val="0"/>
      <w:autoSpaceDN w:val="0"/>
      <w:adjustRightInd w:val="0"/>
      <w:textAlignment w:val="baseline"/>
    </w:pPr>
    <w:rPr>
      <w:szCs w:val="20"/>
      <w:lang w:val="es-ES" w:eastAsia="es-ES"/>
    </w:rPr>
  </w:style>
  <w:style w:type="paragraph" w:customStyle="1" w:styleId="Tabla">
    <w:name w:val="Tabla"/>
    <w:basedOn w:val="Normal"/>
    <w:rsid w:val="005372BB"/>
    <w:pPr>
      <w:overflowPunct w:val="0"/>
      <w:autoSpaceDE w:val="0"/>
      <w:autoSpaceDN w:val="0"/>
      <w:adjustRightInd w:val="0"/>
      <w:textAlignment w:val="baseline"/>
    </w:pPr>
    <w:rPr>
      <w:szCs w:val="20"/>
      <w:lang w:val="es-ES" w:eastAsia="es-ES"/>
    </w:rPr>
  </w:style>
  <w:style w:type="paragraph" w:customStyle="1" w:styleId="subbas">
    <w:name w:val="subbas"/>
    <w:basedOn w:val="Normal"/>
    <w:rsid w:val="005372BB"/>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5372BB"/>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5372BB"/>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5372BB"/>
    <w:pPr>
      <w:overflowPunct w:val="0"/>
      <w:autoSpaceDE w:val="0"/>
      <w:autoSpaceDN w:val="0"/>
      <w:adjustRightInd w:val="0"/>
      <w:textAlignment w:val="baseline"/>
    </w:pPr>
    <w:rPr>
      <w:szCs w:val="20"/>
      <w:lang w:val="es-ES" w:eastAsia="es-ES"/>
    </w:rPr>
  </w:style>
  <w:style w:type="paragraph" w:customStyle="1" w:styleId="Topo1">
    <w:name w:val="Topo 1"/>
    <w:basedOn w:val="Normal"/>
    <w:rsid w:val="005372BB"/>
    <w:pPr>
      <w:overflowPunct w:val="0"/>
      <w:autoSpaceDE w:val="0"/>
      <w:autoSpaceDN w:val="0"/>
      <w:adjustRightInd w:val="0"/>
      <w:textAlignment w:val="baseline"/>
    </w:pPr>
    <w:rPr>
      <w:szCs w:val="20"/>
      <w:lang w:val="es-ES" w:eastAsia="es-ES"/>
    </w:rPr>
  </w:style>
  <w:style w:type="paragraph" w:customStyle="1" w:styleId="Topo">
    <w:name w:val="Topo"/>
    <w:basedOn w:val="Normal"/>
    <w:rsid w:val="005372BB"/>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5372BB"/>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5372BB"/>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5372BB"/>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5372BB"/>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5372BB"/>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5372BB"/>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5372BB"/>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5372BB"/>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5372BB"/>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5372BB"/>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5372BB"/>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5372BB"/>
    <w:pPr>
      <w:overflowPunct w:val="0"/>
      <w:autoSpaceDE w:val="0"/>
      <w:autoSpaceDN w:val="0"/>
      <w:adjustRightInd w:val="0"/>
      <w:textAlignment w:val="baseline"/>
    </w:pPr>
    <w:rPr>
      <w:szCs w:val="20"/>
      <w:lang w:val="es-ES" w:eastAsia="es-ES"/>
    </w:rPr>
  </w:style>
  <w:style w:type="paragraph" w:customStyle="1" w:styleId="LINEA">
    <w:name w:val="LINEA"/>
    <w:basedOn w:val="Normal"/>
    <w:rsid w:val="005372BB"/>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5372BB"/>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5372BB"/>
    <w:pPr>
      <w:overflowPunct w:val="0"/>
      <w:autoSpaceDE w:val="0"/>
      <w:autoSpaceDN w:val="0"/>
      <w:adjustRightInd w:val="0"/>
      <w:textAlignment w:val="baseline"/>
    </w:pPr>
    <w:rPr>
      <w:szCs w:val="20"/>
      <w:lang w:val="es-ES" w:eastAsia="es-ES"/>
    </w:rPr>
  </w:style>
  <w:style w:type="paragraph" w:customStyle="1" w:styleId="tibas">
    <w:name w:val="tibas"/>
    <w:basedOn w:val="Normal"/>
    <w:rsid w:val="005372BB"/>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5372BB"/>
    <w:pPr>
      <w:overflowPunct w:val="0"/>
      <w:autoSpaceDE w:val="0"/>
      <w:autoSpaceDN w:val="0"/>
      <w:adjustRightInd w:val="0"/>
      <w:textAlignment w:val="baseline"/>
    </w:pPr>
    <w:rPr>
      <w:szCs w:val="20"/>
      <w:lang w:val="es-ES" w:eastAsia="es-ES"/>
    </w:rPr>
  </w:style>
  <w:style w:type="paragraph" w:customStyle="1" w:styleId="Simple">
    <w:name w:val="Simple"/>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5372BB"/>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5372BB"/>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5372BB"/>
    <w:pPr>
      <w:jc w:val="both"/>
    </w:pPr>
    <w:rPr>
      <w:szCs w:val="20"/>
      <w:lang w:val="es-ES" w:eastAsia="es-ES"/>
    </w:rPr>
  </w:style>
  <w:style w:type="character" w:customStyle="1" w:styleId="InitialStyle">
    <w:name w:val="InitialStyle"/>
    <w:rsid w:val="005372BB"/>
    <w:rPr>
      <w:szCs w:val="20"/>
    </w:rPr>
  </w:style>
  <w:style w:type="paragraph" w:customStyle="1" w:styleId="Bullet2">
    <w:name w:val="Bullet 2"/>
    <w:basedOn w:val="Normal"/>
    <w:rsid w:val="005372BB"/>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5372BB"/>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5372BB"/>
    <w:pPr>
      <w:jc w:val="both"/>
    </w:pPr>
    <w:rPr>
      <w:rFonts w:ascii="CG Times (W1)" w:hAnsi="CG Times (W1)"/>
      <w:szCs w:val="20"/>
      <w:lang w:val="es-ES_tradnl" w:eastAsia="es-ES"/>
    </w:rPr>
  </w:style>
  <w:style w:type="paragraph" w:customStyle="1" w:styleId="Estilo">
    <w:name w:val="Estilo"/>
    <w:link w:val="EstiloCar"/>
    <w:qFormat/>
    <w:rsid w:val="005372BB"/>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72BB"/>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5372BB"/>
    <w:pPr>
      <w:jc w:val="both"/>
    </w:pPr>
    <w:rPr>
      <w:szCs w:val="20"/>
      <w:lang w:val="es-ES_tradnl"/>
    </w:rPr>
  </w:style>
  <w:style w:type="paragraph" w:styleId="Textosinformato">
    <w:name w:val="Plain Text"/>
    <w:basedOn w:val="Normal"/>
    <w:link w:val="TextosinformatoCar"/>
    <w:rsid w:val="005372BB"/>
    <w:rPr>
      <w:rFonts w:asciiTheme="minorHAnsi" w:eastAsiaTheme="minorHAnsi" w:hAnsiTheme="minorHAnsi" w:cstheme="minorBidi"/>
      <w:sz w:val="22"/>
      <w:szCs w:val="22"/>
      <w:lang w:val="es-ES" w:eastAsia="ar-SA"/>
    </w:rPr>
  </w:style>
  <w:style w:type="character" w:customStyle="1" w:styleId="TextosinformatoCar1">
    <w:name w:val="Texto sin formato Car1"/>
    <w:basedOn w:val="Fuentedeprrafopredeter"/>
    <w:semiHidden/>
    <w:rsid w:val="005372BB"/>
    <w:rPr>
      <w:rFonts w:ascii="Consolas" w:eastAsia="Times New Roman" w:hAnsi="Consolas" w:cs="Times New Roman"/>
      <w:sz w:val="21"/>
      <w:szCs w:val="21"/>
      <w:lang w:eastAsia="es-MX"/>
    </w:rPr>
  </w:style>
  <w:style w:type="paragraph" w:customStyle="1" w:styleId="Level1">
    <w:name w:val="Level 1"/>
    <w:basedOn w:val="Normal"/>
    <w:rsid w:val="005372BB"/>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5372BB"/>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5372BB"/>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5372BB"/>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5372BB"/>
    <w:pPr>
      <w:ind w:left="1474" w:hanging="1474"/>
    </w:pPr>
    <w:rPr>
      <w:szCs w:val="20"/>
      <w:lang w:val="en-GB" w:eastAsia="es-ES"/>
    </w:rPr>
  </w:style>
  <w:style w:type="paragraph" w:styleId="Lista3">
    <w:name w:val="List 3"/>
    <w:basedOn w:val="Normal"/>
    <w:rsid w:val="005372BB"/>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5372BB"/>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5372BB"/>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5372BB"/>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5372BB"/>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5372BB"/>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5372BB"/>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5372BB"/>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5372BB"/>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5372BB"/>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72BB"/>
    <w:pPr>
      <w:spacing w:after="160" w:line="240" w:lineRule="exact"/>
    </w:pPr>
    <w:rPr>
      <w:rFonts w:ascii="Tahoma" w:hAnsi="Tahoma"/>
      <w:szCs w:val="20"/>
      <w:lang w:val="en-US"/>
    </w:rPr>
  </w:style>
  <w:style w:type="numbering" w:customStyle="1" w:styleId="Estilo1">
    <w:name w:val="Estilo1"/>
    <w:rsid w:val="005372BB"/>
    <w:pPr>
      <w:numPr>
        <w:numId w:val="45"/>
      </w:numPr>
    </w:pPr>
  </w:style>
  <w:style w:type="numbering" w:customStyle="1" w:styleId="111">
    <w:name w:val="1.1.1"/>
    <w:rsid w:val="005372BB"/>
    <w:pPr>
      <w:numPr>
        <w:numId w:val="44"/>
      </w:numPr>
    </w:pPr>
  </w:style>
  <w:style w:type="character" w:customStyle="1" w:styleId="CarCar13">
    <w:name w:val="Car Car13"/>
    <w:rsid w:val="005372BB"/>
    <w:rPr>
      <w:rFonts w:ascii="Arial" w:hAnsi="Arial" w:cs="Arial"/>
      <w:lang w:val="es-ES_tradnl" w:eastAsia="ar-SA" w:bidi="ar-SA"/>
    </w:rPr>
  </w:style>
  <w:style w:type="character" w:customStyle="1" w:styleId="CarCar14">
    <w:name w:val="Car Car14"/>
    <w:rsid w:val="005372BB"/>
    <w:rPr>
      <w:sz w:val="24"/>
      <w:lang w:val="es-ES" w:eastAsia="ar-SA" w:bidi="ar-SA"/>
    </w:rPr>
  </w:style>
  <w:style w:type="character" w:customStyle="1" w:styleId="CarCar12">
    <w:name w:val="Car Car12"/>
    <w:rsid w:val="005372BB"/>
    <w:rPr>
      <w:b/>
      <w:sz w:val="28"/>
      <w:lang w:val="es-ES" w:eastAsia="ar-SA" w:bidi="ar-SA"/>
    </w:rPr>
  </w:style>
  <w:style w:type="character" w:customStyle="1" w:styleId="CarCar17">
    <w:name w:val="Car Car17"/>
    <w:rsid w:val="005372BB"/>
    <w:rPr>
      <w:rFonts w:ascii="Times New Roman" w:eastAsia="Times New Roman" w:hAnsi="Times New Roman" w:cs="Times New Roman"/>
      <w:sz w:val="24"/>
      <w:szCs w:val="20"/>
      <w:lang w:eastAsia="ar-SA"/>
    </w:rPr>
  </w:style>
  <w:style w:type="character" w:customStyle="1" w:styleId="CarCar16">
    <w:name w:val="Car Car16"/>
    <w:rsid w:val="005372BB"/>
    <w:rPr>
      <w:rFonts w:ascii="Arial" w:eastAsia="Times New Roman" w:hAnsi="Arial" w:cs="Arial"/>
      <w:sz w:val="20"/>
      <w:szCs w:val="20"/>
      <w:lang w:val="es-ES_tradnl" w:eastAsia="ar-SA"/>
    </w:rPr>
  </w:style>
  <w:style w:type="character" w:customStyle="1" w:styleId="CarCar15">
    <w:name w:val="Car Car15"/>
    <w:rsid w:val="005372BB"/>
    <w:rPr>
      <w:rFonts w:ascii="Times New Roman" w:eastAsia="Times New Roman" w:hAnsi="Times New Roman" w:cs="Times New Roman"/>
      <w:b/>
      <w:sz w:val="28"/>
      <w:szCs w:val="20"/>
      <w:lang w:eastAsia="ar-SA"/>
    </w:rPr>
  </w:style>
  <w:style w:type="character" w:customStyle="1" w:styleId="CarCar10">
    <w:name w:val="Car Car10"/>
    <w:rsid w:val="005372BB"/>
    <w:rPr>
      <w:rFonts w:ascii="Times New Roman" w:eastAsia="Times New Roman" w:hAnsi="Times New Roman" w:cs="Times New Roman"/>
      <w:sz w:val="20"/>
      <w:szCs w:val="20"/>
      <w:lang w:eastAsia="ar-SA"/>
    </w:rPr>
  </w:style>
  <w:style w:type="character" w:customStyle="1" w:styleId="CarCar8">
    <w:name w:val="Car Car8"/>
    <w:rsid w:val="005372BB"/>
    <w:rPr>
      <w:sz w:val="24"/>
      <w:lang w:val="es-ES" w:eastAsia="ar-SA" w:bidi="ar-SA"/>
    </w:rPr>
  </w:style>
  <w:style w:type="paragraph" w:customStyle="1" w:styleId="Textoindependiente26">
    <w:name w:val="Texto independiente 26"/>
    <w:basedOn w:val="Normal"/>
    <w:rsid w:val="005372BB"/>
    <w:pPr>
      <w:widowControl w:val="0"/>
      <w:jc w:val="both"/>
    </w:pPr>
    <w:rPr>
      <w:szCs w:val="20"/>
      <w:lang w:val="es-ES_tradnl" w:eastAsia="es-ES"/>
    </w:rPr>
  </w:style>
  <w:style w:type="paragraph" w:customStyle="1" w:styleId="xl104">
    <w:name w:val="xl10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5372BB"/>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5372BB"/>
    <w:pPr>
      <w:spacing w:before="100" w:beforeAutospacing="1" w:after="100" w:afterAutospacing="1"/>
    </w:pPr>
  </w:style>
  <w:style w:type="paragraph" w:customStyle="1" w:styleId="xl124">
    <w:name w:val="xl12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5372BB"/>
    <w:pPr>
      <w:spacing w:before="100" w:beforeAutospacing="1" w:after="100" w:afterAutospacing="1"/>
    </w:pPr>
    <w:rPr>
      <w:rFonts w:cs="Arial"/>
    </w:rPr>
  </w:style>
  <w:style w:type="paragraph" w:customStyle="1" w:styleId="xl126">
    <w:name w:val="xl12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5372BB"/>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5372BB"/>
    <w:pPr>
      <w:suppressAutoHyphens/>
      <w:overflowPunct w:val="0"/>
      <w:autoSpaceDE w:val="0"/>
      <w:jc w:val="both"/>
      <w:textAlignment w:val="baseline"/>
    </w:pPr>
    <w:rPr>
      <w:szCs w:val="20"/>
      <w:lang w:val="es-ES" w:eastAsia="ar-SA"/>
    </w:rPr>
  </w:style>
  <w:style w:type="paragraph" w:customStyle="1" w:styleId="Estilo1x">
    <w:name w:val="Estilo1x"/>
    <w:basedOn w:val="Texto"/>
    <w:rsid w:val="005372BB"/>
    <w:pPr>
      <w:suppressAutoHyphens w:val="0"/>
      <w:ind w:left="1670" w:hanging="432"/>
    </w:pPr>
    <w:rPr>
      <w:rFonts w:asciiTheme="minorHAnsi" w:hAnsiTheme="minorHAnsi" w:cs="Arial"/>
      <w:szCs w:val="18"/>
      <w:lang w:eastAsia="es-ES"/>
    </w:rPr>
  </w:style>
  <w:style w:type="character" w:customStyle="1" w:styleId="WW8Num13z1">
    <w:name w:val="WW8Num13z1"/>
    <w:rsid w:val="005372BB"/>
    <w:rPr>
      <w:rFonts w:ascii="Courier New" w:hAnsi="Courier New" w:cs="Courier New"/>
    </w:rPr>
  </w:style>
  <w:style w:type="character" w:customStyle="1" w:styleId="WW8Num13z2">
    <w:name w:val="WW8Num13z2"/>
    <w:rsid w:val="005372BB"/>
    <w:rPr>
      <w:rFonts w:ascii="Wingdings" w:hAnsi="Wingdings"/>
    </w:rPr>
  </w:style>
  <w:style w:type="character" w:customStyle="1" w:styleId="WW8Num14z3">
    <w:name w:val="WW8Num14z3"/>
    <w:rsid w:val="005372BB"/>
    <w:rPr>
      <w:rFonts w:ascii="Symbol" w:hAnsi="Symbol"/>
    </w:rPr>
  </w:style>
  <w:style w:type="character" w:customStyle="1" w:styleId="WW8Num16z3">
    <w:name w:val="WW8Num16z3"/>
    <w:rsid w:val="005372BB"/>
    <w:rPr>
      <w:rFonts w:ascii="Symbol" w:hAnsi="Symbol"/>
    </w:rPr>
  </w:style>
  <w:style w:type="character" w:customStyle="1" w:styleId="WW8Num18z3">
    <w:name w:val="WW8Num18z3"/>
    <w:rsid w:val="005372BB"/>
    <w:rPr>
      <w:rFonts w:ascii="Symbol" w:hAnsi="Symbol"/>
    </w:rPr>
  </w:style>
  <w:style w:type="character" w:customStyle="1" w:styleId="WW8Num18z4">
    <w:name w:val="WW8Num18z4"/>
    <w:rsid w:val="005372BB"/>
    <w:rPr>
      <w:rFonts w:ascii="Courier New" w:hAnsi="Courier New" w:cs="Courier New"/>
    </w:rPr>
  </w:style>
  <w:style w:type="character" w:styleId="Nmerodelnea">
    <w:name w:val="line number"/>
    <w:rsid w:val="005372BB"/>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72BB"/>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5372BB"/>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5372BB"/>
    <w:pPr>
      <w:suppressAutoHyphens/>
    </w:pPr>
    <w:rPr>
      <w:lang w:val="es-ES" w:eastAsia="ar-SA"/>
    </w:rPr>
  </w:style>
  <w:style w:type="paragraph" w:customStyle="1" w:styleId="TableHeading">
    <w:name w:val="Table Heading"/>
    <w:basedOn w:val="TableContents"/>
    <w:rsid w:val="005372BB"/>
    <w:pPr>
      <w:jc w:val="center"/>
    </w:pPr>
    <w:rPr>
      <w:b/>
      <w:bCs/>
    </w:rPr>
  </w:style>
  <w:style w:type="character" w:customStyle="1" w:styleId="searchmatch">
    <w:name w:val="searchmatch"/>
    <w:rsid w:val="005372BB"/>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5372BB"/>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72BB"/>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72BB"/>
  </w:style>
  <w:style w:type="numbering" w:customStyle="1" w:styleId="1111111">
    <w:name w:val="1 / 1.1 / 1.1.11"/>
    <w:basedOn w:val="Sinlista"/>
    <w:next w:val="111111"/>
    <w:unhideWhenUsed/>
    <w:rsid w:val="005372BB"/>
  </w:style>
  <w:style w:type="numbering" w:customStyle="1" w:styleId="1111">
    <w:name w:val="1.1.11"/>
    <w:rsid w:val="005372BB"/>
  </w:style>
  <w:style w:type="table" w:customStyle="1" w:styleId="Tablaconcolumnas22">
    <w:name w:val="Tabla con columnas 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72BB"/>
  </w:style>
  <w:style w:type="numbering" w:customStyle="1" w:styleId="1111112">
    <w:name w:val="1 / 1.1 / 1.1.12"/>
    <w:basedOn w:val="Sinlista"/>
    <w:next w:val="111111"/>
    <w:unhideWhenUsed/>
    <w:rsid w:val="005372BB"/>
  </w:style>
  <w:style w:type="numbering" w:customStyle="1" w:styleId="1112">
    <w:name w:val="1.1.12"/>
    <w:rsid w:val="005372BB"/>
  </w:style>
  <w:style w:type="character" w:customStyle="1" w:styleId="WW8Num37z1">
    <w:name w:val="WW8Num37z1"/>
    <w:rsid w:val="005372BB"/>
    <w:rPr>
      <w:rFonts w:ascii="Courier New" w:hAnsi="Courier New" w:cs="Courier New"/>
    </w:rPr>
  </w:style>
  <w:style w:type="character" w:customStyle="1" w:styleId="WW8Num37z2">
    <w:name w:val="WW8Num37z2"/>
    <w:rsid w:val="005372BB"/>
    <w:rPr>
      <w:rFonts w:ascii="Wingdings" w:hAnsi="Wingdings"/>
    </w:rPr>
  </w:style>
  <w:style w:type="paragraph" w:customStyle="1" w:styleId="Encabezado6">
    <w:name w:val="Encabezado6"/>
    <w:basedOn w:val="Normal"/>
    <w:next w:val="Textoindependiente"/>
    <w:uiPriority w:val="99"/>
    <w:rsid w:val="005372BB"/>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qFormat/>
    <w:rsid w:val="005372BB"/>
    <w:pPr>
      <w:ind w:left="720"/>
      <w:jc w:val="both"/>
    </w:pPr>
    <w:rPr>
      <w:rFonts w:ascii="Calibri" w:hAnsi="Calibri"/>
      <w:lang w:eastAsia="ar-SA"/>
    </w:rPr>
  </w:style>
  <w:style w:type="paragraph" w:styleId="Listaconvietas">
    <w:name w:val="List Bullet"/>
    <w:basedOn w:val="Normal"/>
    <w:rsid w:val="005372BB"/>
    <w:pPr>
      <w:tabs>
        <w:tab w:val="num" w:pos="420"/>
      </w:tabs>
      <w:spacing w:line="360" w:lineRule="auto"/>
      <w:ind w:left="420" w:hanging="420"/>
      <w:jc w:val="both"/>
    </w:pPr>
    <w:rPr>
      <w:szCs w:val="20"/>
      <w:lang w:eastAsia="es-ES"/>
    </w:rPr>
  </w:style>
  <w:style w:type="paragraph" w:styleId="Revisin">
    <w:name w:val="Revision"/>
    <w:hidden/>
    <w:uiPriority w:val="71"/>
    <w:rsid w:val="005372BB"/>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72BB"/>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72BB"/>
    <w:pPr>
      <w:ind w:right="45"/>
      <w:jc w:val="both"/>
    </w:pPr>
    <w:rPr>
      <w:bCs/>
      <w:color w:val="000000"/>
      <w:lang w:eastAsia="es-ES"/>
    </w:rPr>
  </w:style>
  <w:style w:type="numbering" w:customStyle="1" w:styleId="Sinlista1111">
    <w:name w:val="Sin lista1111"/>
    <w:next w:val="Sinlista"/>
    <w:uiPriority w:val="99"/>
    <w:semiHidden/>
    <w:unhideWhenUsed/>
    <w:rsid w:val="005372BB"/>
  </w:style>
  <w:style w:type="paragraph" w:customStyle="1" w:styleId="p0">
    <w:name w:val="p0"/>
    <w:basedOn w:val="Normal"/>
    <w:rsid w:val="005372BB"/>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5372BB"/>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5372BB"/>
  </w:style>
  <w:style w:type="numbering" w:customStyle="1" w:styleId="Sinlista3">
    <w:name w:val="Sin lista3"/>
    <w:next w:val="Sinlista"/>
    <w:uiPriority w:val="99"/>
    <w:semiHidden/>
    <w:unhideWhenUsed/>
    <w:rsid w:val="005372BB"/>
  </w:style>
  <w:style w:type="table" w:customStyle="1" w:styleId="Tablaconcuadrcula2">
    <w:name w:val="Tabla con cuadrícula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72BB"/>
  </w:style>
  <w:style w:type="numbering" w:customStyle="1" w:styleId="Estilo13">
    <w:name w:val="Estilo13"/>
    <w:rsid w:val="005372BB"/>
  </w:style>
  <w:style w:type="numbering" w:customStyle="1" w:styleId="1113">
    <w:name w:val="1.1.13"/>
    <w:rsid w:val="005372BB"/>
  </w:style>
  <w:style w:type="table" w:customStyle="1" w:styleId="Tablaconcolumnas211">
    <w:name w:val="Tabla con columnas 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72BB"/>
  </w:style>
  <w:style w:type="numbering" w:customStyle="1" w:styleId="11111111">
    <w:name w:val="1 / 1.1 / 1.1.111"/>
    <w:basedOn w:val="Sinlista"/>
    <w:next w:val="111111"/>
    <w:unhideWhenUsed/>
    <w:rsid w:val="005372BB"/>
  </w:style>
  <w:style w:type="numbering" w:customStyle="1" w:styleId="11111">
    <w:name w:val="1.1.111"/>
    <w:rsid w:val="005372BB"/>
  </w:style>
  <w:style w:type="table" w:customStyle="1" w:styleId="Tablaconcolumnas221">
    <w:name w:val="Tabla con columnas 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72BB"/>
  </w:style>
  <w:style w:type="numbering" w:customStyle="1" w:styleId="11111121">
    <w:name w:val="1 / 1.1 / 1.1.121"/>
    <w:basedOn w:val="Sinlista"/>
    <w:next w:val="111111"/>
    <w:unhideWhenUsed/>
    <w:rsid w:val="005372BB"/>
  </w:style>
  <w:style w:type="numbering" w:customStyle="1" w:styleId="11121">
    <w:name w:val="1.1.121"/>
    <w:rsid w:val="005372BB"/>
  </w:style>
  <w:style w:type="numbering" w:customStyle="1" w:styleId="Sinlista12">
    <w:name w:val="Sin lista12"/>
    <w:next w:val="Sinlista"/>
    <w:uiPriority w:val="99"/>
    <w:semiHidden/>
    <w:unhideWhenUsed/>
    <w:rsid w:val="005372BB"/>
  </w:style>
  <w:style w:type="numbering" w:customStyle="1" w:styleId="Sinlista21">
    <w:name w:val="Sin lista21"/>
    <w:next w:val="Sinlista"/>
    <w:uiPriority w:val="99"/>
    <w:semiHidden/>
    <w:unhideWhenUsed/>
    <w:rsid w:val="005372BB"/>
  </w:style>
  <w:style w:type="numbering" w:customStyle="1" w:styleId="Sinlista4">
    <w:name w:val="Sin lista4"/>
    <w:next w:val="Sinlista"/>
    <w:uiPriority w:val="99"/>
    <w:semiHidden/>
    <w:unhideWhenUsed/>
    <w:rsid w:val="005372BB"/>
  </w:style>
  <w:style w:type="numbering" w:customStyle="1" w:styleId="1111114">
    <w:name w:val="1 / 1.1 / 1.1.14"/>
    <w:basedOn w:val="Sinlista"/>
    <w:next w:val="111111"/>
    <w:uiPriority w:val="99"/>
    <w:rsid w:val="005372BB"/>
  </w:style>
  <w:style w:type="numbering" w:customStyle="1" w:styleId="Estilo14">
    <w:name w:val="Estilo14"/>
    <w:rsid w:val="005372BB"/>
  </w:style>
  <w:style w:type="numbering" w:customStyle="1" w:styleId="1114">
    <w:name w:val="1.1.14"/>
    <w:rsid w:val="005372BB"/>
  </w:style>
  <w:style w:type="numbering" w:customStyle="1" w:styleId="Estilo112">
    <w:name w:val="Estilo112"/>
    <w:rsid w:val="005372BB"/>
  </w:style>
  <w:style w:type="numbering" w:customStyle="1" w:styleId="11111112">
    <w:name w:val="1 / 1.1 / 1.1.112"/>
    <w:basedOn w:val="Sinlista"/>
    <w:next w:val="111111"/>
    <w:unhideWhenUsed/>
    <w:rsid w:val="005372BB"/>
  </w:style>
  <w:style w:type="numbering" w:customStyle="1" w:styleId="11112">
    <w:name w:val="1.1.112"/>
    <w:rsid w:val="005372BB"/>
  </w:style>
  <w:style w:type="numbering" w:customStyle="1" w:styleId="Estilo122">
    <w:name w:val="Estilo122"/>
    <w:rsid w:val="005372BB"/>
  </w:style>
  <w:style w:type="numbering" w:customStyle="1" w:styleId="11111122">
    <w:name w:val="1 / 1.1 / 1.1.122"/>
    <w:basedOn w:val="Sinlista"/>
    <w:next w:val="111111"/>
    <w:unhideWhenUsed/>
    <w:rsid w:val="005372BB"/>
  </w:style>
  <w:style w:type="numbering" w:customStyle="1" w:styleId="11122">
    <w:name w:val="1.1.122"/>
    <w:rsid w:val="005372BB"/>
  </w:style>
  <w:style w:type="numbering" w:customStyle="1" w:styleId="Sinlista13">
    <w:name w:val="Sin lista13"/>
    <w:next w:val="Sinlista"/>
    <w:uiPriority w:val="99"/>
    <w:semiHidden/>
    <w:unhideWhenUsed/>
    <w:rsid w:val="005372BB"/>
  </w:style>
  <w:style w:type="numbering" w:customStyle="1" w:styleId="Sinlista22">
    <w:name w:val="Sin lista22"/>
    <w:next w:val="Sinlista"/>
    <w:uiPriority w:val="99"/>
    <w:semiHidden/>
    <w:unhideWhenUsed/>
    <w:rsid w:val="005372BB"/>
  </w:style>
  <w:style w:type="numbering" w:customStyle="1" w:styleId="Sinlista5">
    <w:name w:val="Sin lista5"/>
    <w:next w:val="Sinlista"/>
    <w:uiPriority w:val="99"/>
    <w:semiHidden/>
    <w:unhideWhenUsed/>
    <w:rsid w:val="005372BB"/>
  </w:style>
  <w:style w:type="numbering" w:customStyle="1" w:styleId="1111115">
    <w:name w:val="1 / 1.1 / 1.1.15"/>
    <w:basedOn w:val="Sinlista"/>
    <w:next w:val="111111"/>
    <w:rsid w:val="005372BB"/>
  </w:style>
  <w:style w:type="numbering" w:customStyle="1" w:styleId="Estilo15">
    <w:name w:val="Estilo15"/>
    <w:rsid w:val="005372BB"/>
  </w:style>
  <w:style w:type="numbering" w:customStyle="1" w:styleId="1115">
    <w:name w:val="1.1.15"/>
    <w:rsid w:val="005372BB"/>
  </w:style>
  <w:style w:type="numbering" w:customStyle="1" w:styleId="Estilo113">
    <w:name w:val="Estilo113"/>
    <w:rsid w:val="005372BB"/>
  </w:style>
  <w:style w:type="numbering" w:customStyle="1" w:styleId="11111113">
    <w:name w:val="1 / 1.1 / 1.1.113"/>
    <w:basedOn w:val="Sinlista"/>
    <w:next w:val="111111"/>
    <w:unhideWhenUsed/>
    <w:rsid w:val="005372BB"/>
  </w:style>
  <w:style w:type="numbering" w:customStyle="1" w:styleId="11113">
    <w:name w:val="1.1.113"/>
    <w:rsid w:val="005372BB"/>
  </w:style>
  <w:style w:type="numbering" w:customStyle="1" w:styleId="Estilo123">
    <w:name w:val="Estilo123"/>
    <w:rsid w:val="005372BB"/>
  </w:style>
  <w:style w:type="numbering" w:customStyle="1" w:styleId="11111123">
    <w:name w:val="1 / 1.1 / 1.1.123"/>
    <w:basedOn w:val="Sinlista"/>
    <w:next w:val="111111"/>
    <w:unhideWhenUsed/>
    <w:rsid w:val="005372BB"/>
  </w:style>
  <w:style w:type="numbering" w:customStyle="1" w:styleId="11123">
    <w:name w:val="1.1.123"/>
    <w:rsid w:val="005372BB"/>
  </w:style>
  <w:style w:type="numbering" w:customStyle="1" w:styleId="Sinlista14">
    <w:name w:val="Sin lista14"/>
    <w:next w:val="Sinlista"/>
    <w:uiPriority w:val="99"/>
    <w:semiHidden/>
    <w:unhideWhenUsed/>
    <w:rsid w:val="005372BB"/>
  </w:style>
  <w:style w:type="numbering" w:customStyle="1" w:styleId="Sinlista23">
    <w:name w:val="Sin lista23"/>
    <w:next w:val="Sinlista"/>
    <w:uiPriority w:val="99"/>
    <w:semiHidden/>
    <w:unhideWhenUsed/>
    <w:rsid w:val="005372BB"/>
  </w:style>
  <w:style w:type="character" w:customStyle="1" w:styleId="Ttulo5Car1">
    <w:name w:val="Título 5 Car1"/>
    <w:basedOn w:val="Fuentedeprrafopredeter"/>
    <w:locked/>
    <w:rsid w:val="005372BB"/>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5372BB"/>
    <w:rPr>
      <w:rFonts w:ascii="Arial" w:eastAsia="Times New Roman" w:hAnsi="Arial" w:cs="Arial"/>
      <w:i/>
      <w:sz w:val="20"/>
      <w:szCs w:val="20"/>
      <w:lang w:val="es-ES_tradnl" w:eastAsia="ar-SA"/>
    </w:rPr>
  </w:style>
  <w:style w:type="character" w:customStyle="1" w:styleId="WW8Num27z4">
    <w:name w:val="WW8Num27z4"/>
    <w:uiPriority w:val="99"/>
    <w:rsid w:val="005372BB"/>
    <w:rPr>
      <w:rFonts w:ascii="Courier New" w:hAnsi="Courier New"/>
    </w:rPr>
  </w:style>
  <w:style w:type="character" w:customStyle="1" w:styleId="WW8Num47z5">
    <w:name w:val="WW8Num47z5"/>
    <w:uiPriority w:val="99"/>
    <w:rsid w:val="005372BB"/>
    <w:rPr>
      <w:rFonts w:ascii="Wingdings" w:hAnsi="Wingdings"/>
    </w:rPr>
  </w:style>
  <w:style w:type="character" w:customStyle="1" w:styleId="WW8Num50z3">
    <w:name w:val="WW8Num50z3"/>
    <w:uiPriority w:val="99"/>
    <w:rsid w:val="005372BB"/>
    <w:rPr>
      <w:rFonts w:ascii="Symbol" w:hAnsi="Symbol"/>
    </w:rPr>
  </w:style>
  <w:style w:type="character" w:customStyle="1" w:styleId="WW8Num54z2">
    <w:name w:val="WW8Num54z2"/>
    <w:uiPriority w:val="99"/>
    <w:rsid w:val="005372BB"/>
    <w:rPr>
      <w:rFonts w:ascii="Wingdings" w:hAnsi="Wingdings"/>
    </w:rPr>
  </w:style>
  <w:style w:type="character" w:customStyle="1" w:styleId="WW8Num54z4">
    <w:name w:val="WW8Num54z4"/>
    <w:uiPriority w:val="99"/>
    <w:rsid w:val="005372BB"/>
    <w:rPr>
      <w:rFonts w:ascii="Courier New" w:hAnsi="Courier New"/>
    </w:rPr>
  </w:style>
  <w:style w:type="character" w:customStyle="1" w:styleId="WW8Num63z0">
    <w:name w:val="WW8Num63z0"/>
    <w:uiPriority w:val="99"/>
    <w:rsid w:val="005372BB"/>
    <w:rPr>
      <w:rFonts w:ascii="Arial" w:hAnsi="Arial"/>
    </w:rPr>
  </w:style>
  <w:style w:type="character" w:customStyle="1" w:styleId="WW8Num65z0">
    <w:name w:val="WW8Num65z0"/>
    <w:uiPriority w:val="99"/>
    <w:rsid w:val="005372BB"/>
    <w:rPr>
      <w:u w:val="none"/>
    </w:rPr>
  </w:style>
  <w:style w:type="character" w:customStyle="1" w:styleId="WW8Num66z0">
    <w:name w:val="WW8Num66z0"/>
    <w:uiPriority w:val="99"/>
    <w:rsid w:val="005372BB"/>
    <w:rPr>
      <w:sz w:val="24"/>
    </w:rPr>
  </w:style>
  <w:style w:type="character" w:customStyle="1" w:styleId="WW8NumSt29z0">
    <w:name w:val="WW8NumSt29z0"/>
    <w:uiPriority w:val="99"/>
    <w:rsid w:val="005372BB"/>
    <w:rPr>
      <w:rFonts w:ascii="Arial" w:hAnsi="Arial"/>
    </w:rPr>
  </w:style>
  <w:style w:type="character" w:customStyle="1" w:styleId="WW8NumSt30z0">
    <w:name w:val="WW8NumSt30z0"/>
    <w:uiPriority w:val="99"/>
    <w:rsid w:val="005372BB"/>
    <w:rPr>
      <w:rFonts w:ascii="Arial" w:hAnsi="Arial"/>
    </w:rPr>
  </w:style>
  <w:style w:type="character" w:customStyle="1" w:styleId="WW8NumSt31z0">
    <w:name w:val="WW8NumSt31z0"/>
    <w:uiPriority w:val="99"/>
    <w:rsid w:val="005372BB"/>
    <w:rPr>
      <w:rFonts w:ascii="Arial" w:hAnsi="Arial"/>
    </w:rPr>
  </w:style>
  <w:style w:type="character" w:customStyle="1" w:styleId="Definition">
    <w:name w:val="Definition"/>
    <w:uiPriority w:val="99"/>
    <w:rsid w:val="005372BB"/>
    <w:rPr>
      <w:rFonts w:ascii="Arial" w:hAnsi="Arial"/>
      <w:sz w:val="17"/>
      <w:lang w:val="en-US"/>
    </w:rPr>
  </w:style>
  <w:style w:type="character" w:customStyle="1" w:styleId="tx1">
    <w:name w:val="tx1"/>
    <w:uiPriority w:val="99"/>
    <w:rsid w:val="005372BB"/>
    <w:rPr>
      <w:b/>
    </w:rPr>
  </w:style>
  <w:style w:type="character" w:customStyle="1" w:styleId="TextoindependienteCar1">
    <w:name w:val="Texto independiente Car1"/>
    <w:basedOn w:val="Fuentedeprrafopredeter"/>
    <w:locked/>
    <w:rsid w:val="005372BB"/>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5372BB"/>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5372BB"/>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5372BB"/>
    <w:pPr>
      <w:autoSpaceDE w:val="0"/>
      <w:jc w:val="both"/>
    </w:pPr>
    <w:rPr>
      <w:rFonts w:cs="Arial"/>
      <w:szCs w:val="20"/>
      <w:lang w:val="es-ES_tradnl" w:eastAsia="ar-SA"/>
    </w:rPr>
  </w:style>
  <w:style w:type="paragraph" w:customStyle="1" w:styleId="2">
    <w:name w:val="2"/>
    <w:basedOn w:val="Normal"/>
    <w:next w:val="Sangradetextonormal"/>
    <w:uiPriority w:val="99"/>
    <w:rsid w:val="005372BB"/>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5372BB"/>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5372BB"/>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5372BB"/>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5372BB"/>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5372BB"/>
    <w:pPr>
      <w:ind w:left="720"/>
    </w:pPr>
    <w:rPr>
      <w:lang w:eastAsia="ar-SA"/>
    </w:rPr>
  </w:style>
  <w:style w:type="paragraph" w:customStyle="1" w:styleId="TDC51">
    <w:name w:val="TDC 51"/>
    <w:basedOn w:val="Normal"/>
    <w:next w:val="Normal"/>
    <w:uiPriority w:val="99"/>
    <w:rsid w:val="005372BB"/>
    <w:pPr>
      <w:ind w:left="960"/>
    </w:pPr>
    <w:rPr>
      <w:lang w:eastAsia="ar-SA"/>
    </w:rPr>
  </w:style>
  <w:style w:type="paragraph" w:customStyle="1" w:styleId="TDC61">
    <w:name w:val="TDC 61"/>
    <w:basedOn w:val="Normal"/>
    <w:next w:val="Normal"/>
    <w:uiPriority w:val="99"/>
    <w:rsid w:val="005372BB"/>
    <w:pPr>
      <w:ind w:left="1200"/>
    </w:pPr>
    <w:rPr>
      <w:lang w:eastAsia="ar-SA"/>
    </w:rPr>
  </w:style>
  <w:style w:type="paragraph" w:customStyle="1" w:styleId="TDC71">
    <w:name w:val="TDC 71"/>
    <w:basedOn w:val="Normal"/>
    <w:next w:val="Normal"/>
    <w:uiPriority w:val="99"/>
    <w:rsid w:val="005372BB"/>
    <w:pPr>
      <w:ind w:left="1440"/>
    </w:pPr>
    <w:rPr>
      <w:lang w:eastAsia="ar-SA"/>
    </w:rPr>
  </w:style>
  <w:style w:type="paragraph" w:customStyle="1" w:styleId="TDC81">
    <w:name w:val="TDC 81"/>
    <w:basedOn w:val="Normal"/>
    <w:next w:val="Normal"/>
    <w:uiPriority w:val="99"/>
    <w:rsid w:val="005372BB"/>
    <w:pPr>
      <w:ind w:left="1680"/>
    </w:pPr>
    <w:rPr>
      <w:lang w:eastAsia="ar-SA"/>
    </w:rPr>
  </w:style>
  <w:style w:type="paragraph" w:customStyle="1" w:styleId="TDC91">
    <w:name w:val="TDC 91"/>
    <w:basedOn w:val="Normal"/>
    <w:next w:val="Normal"/>
    <w:uiPriority w:val="99"/>
    <w:rsid w:val="005372BB"/>
    <w:pPr>
      <w:ind w:left="1920"/>
    </w:pPr>
    <w:rPr>
      <w:lang w:eastAsia="ar-SA"/>
    </w:rPr>
  </w:style>
  <w:style w:type="paragraph" w:customStyle="1" w:styleId="BodyText26">
    <w:name w:val="Body Text 26"/>
    <w:basedOn w:val="Normal"/>
    <w:uiPriority w:val="99"/>
    <w:rsid w:val="005372BB"/>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5372BB"/>
    <w:pPr>
      <w:tabs>
        <w:tab w:val="left" w:pos="720"/>
      </w:tabs>
      <w:ind w:left="360" w:hanging="360"/>
    </w:pPr>
    <w:rPr>
      <w:lang w:eastAsia="ar-SA"/>
    </w:rPr>
  </w:style>
  <w:style w:type="paragraph" w:customStyle="1" w:styleId="Listaconvietas51">
    <w:name w:val="Lista con viñetas 51"/>
    <w:basedOn w:val="Normal"/>
    <w:uiPriority w:val="99"/>
    <w:rsid w:val="005372BB"/>
    <w:pPr>
      <w:tabs>
        <w:tab w:val="left" w:pos="2984"/>
      </w:tabs>
      <w:ind w:left="1492" w:hanging="360"/>
    </w:pPr>
    <w:rPr>
      <w:lang w:eastAsia="ar-SA"/>
    </w:rPr>
  </w:style>
  <w:style w:type="paragraph" w:customStyle="1" w:styleId="Arial0">
    <w:name w:val="Arial"/>
    <w:basedOn w:val="Normal"/>
    <w:uiPriority w:val="99"/>
    <w:rsid w:val="005372BB"/>
    <w:pPr>
      <w:spacing w:before="120"/>
      <w:jc w:val="both"/>
    </w:pPr>
    <w:rPr>
      <w:rFonts w:ascii="Verdana" w:hAnsi="Verdana"/>
      <w:lang w:eastAsia="ar-SA"/>
    </w:rPr>
  </w:style>
  <w:style w:type="paragraph" w:customStyle="1" w:styleId="TableMediumHeader">
    <w:name w:val="TableMediumHeader"/>
    <w:basedOn w:val="Normal"/>
    <w:next w:val="Normal"/>
    <w:uiPriority w:val="99"/>
    <w:rsid w:val="005372BB"/>
    <w:pPr>
      <w:widowControl w:val="0"/>
      <w:autoSpaceDE w:val="0"/>
      <w:spacing w:before="20" w:after="20"/>
    </w:pPr>
    <w:rPr>
      <w:lang w:eastAsia="ar-SA"/>
    </w:rPr>
  </w:style>
  <w:style w:type="paragraph" w:customStyle="1" w:styleId="TableMedium">
    <w:name w:val="TableMedium"/>
    <w:basedOn w:val="Normal"/>
    <w:next w:val="Normal"/>
    <w:uiPriority w:val="99"/>
    <w:rsid w:val="005372BB"/>
    <w:pPr>
      <w:widowControl w:val="0"/>
      <w:autoSpaceDE w:val="0"/>
      <w:spacing w:before="20"/>
    </w:pPr>
    <w:rPr>
      <w:lang w:eastAsia="ar-SA"/>
    </w:rPr>
  </w:style>
  <w:style w:type="paragraph" w:customStyle="1" w:styleId="L3N">
    <w:name w:val="L3N"/>
    <w:basedOn w:val="Normal"/>
    <w:next w:val="Normal"/>
    <w:uiPriority w:val="99"/>
    <w:rsid w:val="005372BB"/>
    <w:pPr>
      <w:tabs>
        <w:tab w:val="left" w:pos="4464"/>
      </w:tabs>
      <w:spacing w:before="240"/>
      <w:ind w:left="1296"/>
    </w:pPr>
    <w:rPr>
      <w:color w:val="000000"/>
      <w:szCs w:val="20"/>
      <w:lang w:val="en-US" w:eastAsia="ar-SA"/>
    </w:rPr>
  </w:style>
  <w:style w:type="paragraph" w:customStyle="1" w:styleId="L2Np">
    <w:name w:val="L2Np"/>
    <w:basedOn w:val="Normal"/>
    <w:uiPriority w:val="99"/>
    <w:rsid w:val="005372BB"/>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5372B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5372BB"/>
    <w:pPr>
      <w:spacing w:before="60" w:after="60"/>
    </w:pPr>
    <w:rPr>
      <w:kern w:val="1"/>
      <w:szCs w:val="20"/>
      <w:lang w:val="en-US" w:eastAsia="ar-SA"/>
    </w:rPr>
  </w:style>
  <w:style w:type="paragraph" w:customStyle="1" w:styleId="MsgStruct">
    <w:name w:val="MsgStruct"/>
    <w:basedOn w:val="Normal"/>
    <w:uiPriority w:val="99"/>
    <w:rsid w:val="005372B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5372BB"/>
    <w:pPr>
      <w:tabs>
        <w:tab w:val="left" w:pos="8280"/>
      </w:tabs>
    </w:pPr>
    <w:rPr>
      <w:u w:val="single"/>
    </w:rPr>
  </w:style>
  <w:style w:type="paragraph" w:styleId="HTMLconformatoprevio">
    <w:name w:val="HTML Preformatted"/>
    <w:basedOn w:val="Normal"/>
    <w:link w:val="HTMLconformatoprevioCar"/>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5372BB"/>
    <w:rPr>
      <w:rFonts w:ascii="Arial Unicode MS" w:eastAsia="Arial Unicode MS" w:hAnsi="Arial Unicode MS" w:cs="Arial Unicode MS"/>
      <w:sz w:val="24"/>
      <w:szCs w:val="20"/>
      <w:lang w:eastAsia="ar-SA"/>
    </w:rPr>
  </w:style>
  <w:style w:type="paragraph" w:customStyle="1" w:styleId="xl23">
    <w:name w:val="xl23"/>
    <w:basedOn w:val="Normal"/>
    <w:rsid w:val="005372BB"/>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5372BB"/>
    <w:pPr>
      <w:ind w:left="849" w:hanging="283"/>
    </w:pPr>
    <w:rPr>
      <w:lang w:eastAsia="ar-SA"/>
    </w:rPr>
  </w:style>
  <w:style w:type="paragraph" w:customStyle="1" w:styleId="Encabezadodemensaje1">
    <w:name w:val="Encabezado de mensaje1"/>
    <w:basedOn w:val="Normal"/>
    <w:uiPriority w:val="99"/>
    <w:rsid w:val="005372BB"/>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5372BB"/>
    <w:rPr>
      <w:lang w:eastAsia="ar-SA"/>
    </w:rPr>
  </w:style>
  <w:style w:type="paragraph" w:customStyle="1" w:styleId="Listaconvietas31">
    <w:name w:val="Lista con viñetas 31"/>
    <w:basedOn w:val="Normal"/>
    <w:uiPriority w:val="99"/>
    <w:rsid w:val="005372BB"/>
    <w:pPr>
      <w:tabs>
        <w:tab w:val="num" w:pos="926"/>
      </w:tabs>
      <w:ind w:left="926" w:hanging="360"/>
    </w:pPr>
    <w:rPr>
      <w:lang w:eastAsia="ar-SA"/>
    </w:rPr>
  </w:style>
  <w:style w:type="paragraph" w:customStyle="1" w:styleId="Continuarlista21">
    <w:name w:val="Continuar lista 21"/>
    <w:basedOn w:val="Normal"/>
    <w:uiPriority w:val="99"/>
    <w:rsid w:val="005372BB"/>
    <w:pPr>
      <w:spacing w:after="120"/>
      <w:ind w:left="566"/>
    </w:pPr>
    <w:rPr>
      <w:lang w:eastAsia="ar-SA"/>
    </w:rPr>
  </w:style>
  <w:style w:type="paragraph" w:customStyle="1" w:styleId="Remiteabreviado">
    <w:name w:val="Remite abreviado"/>
    <w:basedOn w:val="Normal"/>
    <w:uiPriority w:val="99"/>
    <w:rsid w:val="005372BB"/>
    <w:rPr>
      <w:lang w:eastAsia="ar-SA"/>
    </w:rPr>
  </w:style>
  <w:style w:type="paragraph" w:customStyle="1" w:styleId="Fecha1">
    <w:name w:val="Fecha1"/>
    <w:basedOn w:val="Normal"/>
    <w:next w:val="Normal"/>
    <w:uiPriority w:val="99"/>
    <w:rsid w:val="005372BB"/>
    <w:rPr>
      <w:lang w:eastAsia="ar-SA"/>
    </w:rPr>
  </w:style>
  <w:style w:type="paragraph" w:customStyle="1" w:styleId="CharCharCarCarCharCharCarCarCharCharCarCarCharChar1">
    <w:name w:val="Char Char Car Car Char Char Car Car Char Char Car Car Char Ch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5372BB"/>
    <w:pPr>
      <w:ind w:left="1132" w:hanging="283"/>
    </w:pPr>
    <w:rPr>
      <w:lang w:eastAsia="ar-SA"/>
    </w:rPr>
  </w:style>
  <w:style w:type="paragraph" w:customStyle="1" w:styleId="ListaCC">
    <w:name w:val="Lista CC."/>
    <w:basedOn w:val="Normal"/>
    <w:uiPriority w:val="99"/>
    <w:rsid w:val="005372BB"/>
    <w:rPr>
      <w:lang w:eastAsia="ar-SA"/>
    </w:rPr>
  </w:style>
  <w:style w:type="paragraph" w:customStyle="1" w:styleId="Continuarlista1">
    <w:name w:val="Continuar lista1"/>
    <w:basedOn w:val="Normal"/>
    <w:uiPriority w:val="99"/>
    <w:rsid w:val="005372BB"/>
    <w:pPr>
      <w:spacing w:after="120"/>
      <w:ind w:left="283"/>
    </w:pPr>
    <w:rPr>
      <w:lang w:eastAsia="ar-SA"/>
    </w:rPr>
  </w:style>
  <w:style w:type="paragraph" w:customStyle="1" w:styleId="Continuarlista31">
    <w:name w:val="Continuar lista 31"/>
    <w:basedOn w:val="Normal"/>
    <w:uiPriority w:val="99"/>
    <w:rsid w:val="005372BB"/>
    <w:pPr>
      <w:spacing w:after="120"/>
      <w:ind w:left="849"/>
    </w:pPr>
    <w:rPr>
      <w:lang w:eastAsia="ar-SA"/>
    </w:rPr>
  </w:style>
  <w:style w:type="paragraph" w:customStyle="1" w:styleId="Continuarlista41">
    <w:name w:val="Continuar lista 41"/>
    <w:basedOn w:val="Normal"/>
    <w:uiPriority w:val="99"/>
    <w:rsid w:val="005372BB"/>
    <w:pPr>
      <w:spacing w:after="120"/>
      <w:ind w:left="1132"/>
    </w:pPr>
    <w:rPr>
      <w:lang w:eastAsia="ar-SA"/>
    </w:rPr>
  </w:style>
  <w:style w:type="paragraph" w:customStyle="1" w:styleId="Continuarlista51">
    <w:name w:val="Continuar lista 51"/>
    <w:basedOn w:val="Normal"/>
    <w:uiPriority w:val="99"/>
    <w:rsid w:val="005372BB"/>
    <w:pPr>
      <w:spacing w:after="120"/>
      <w:ind w:left="1415"/>
    </w:pPr>
    <w:rPr>
      <w:lang w:eastAsia="ar-SA"/>
    </w:rPr>
  </w:style>
  <w:style w:type="paragraph" w:customStyle="1" w:styleId="Direccininterior">
    <w:name w:val="Dirección interior"/>
    <w:basedOn w:val="Normal"/>
    <w:uiPriority w:val="99"/>
    <w:rsid w:val="005372BB"/>
    <w:rPr>
      <w:lang w:eastAsia="ar-SA"/>
    </w:rPr>
  </w:style>
  <w:style w:type="paragraph" w:customStyle="1" w:styleId="Lneadeasunto">
    <w:name w:val="Línea de asunto"/>
    <w:basedOn w:val="Normal"/>
    <w:uiPriority w:val="99"/>
    <w:rsid w:val="005372BB"/>
    <w:rPr>
      <w:lang w:eastAsia="ar-SA"/>
    </w:rPr>
  </w:style>
  <w:style w:type="paragraph" w:customStyle="1" w:styleId="Infodocumentosadjuntos">
    <w:name w:val="Info documentos adjuntos"/>
    <w:basedOn w:val="Normal"/>
    <w:rsid w:val="005372BB"/>
    <w:rPr>
      <w:lang w:eastAsia="ar-SA"/>
    </w:rPr>
  </w:style>
  <w:style w:type="paragraph" w:customStyle="1" w:styleId="Textoindependienteprimerasangra1">
    <w:name w:val="Texto independiente primera sangría1"/>
    <w:basedOn w:val="Textoindependiente"/>
    <w:uiPriority w:val="99"/>
    <w:rsid w:val="005372BB"/>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5372BB"/>
    <w:pPr>
      <w:ind w:firstLine="210"/>
    </w:pPr>
    <w:rPr>
      <w:lang w:eastAsia="ar-SA"/>
    </w:rPr>
  </w:style>
  <w:style w:type="paragraph" w:customStyle="1" w:styleId="Car1">
    <w:name w:val="C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5372BB"/>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5372BB"/>
    <w:pPr>
      <w:spacing w:after="160" w:line="240" w:lineRule="exact"/>
    </w:pPr>
    <w:rPr>
      <w:rFonts w:ascii="Tahoma" w:hAnsi="Tahoma"/>
      <w:szCs w:val="20"/>
      <w:lang w:val="en-US" w:eastAsia="ar-SA"/>
    </w:rPr>
  </w:style>
  <w:style w:type="paragraph" w:customStyle="1" w:styleId="Textbody">
    <w:name w:val="Text body"/>
    <w:basedOn w:val="Normal"/>
    <w:uiPriority w:val="99"/>
    <w:rsid w:val="005372BB"/>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5372BB"/>
    <w:pPr>
      <w:suppressAutoHyphens/>
      <w:jc w:val="both"/>
    </w:pPr>
    <w:rPr>
      <w:rFonts w:ascii="Arial Narrow" w:hAnsi="Arial Narrow"/>
      <w:szCs w:val="20"/>
      <w:lang w:val="es-ES_tradnl" w:eastAsia="ar-SA"/>
    </w:rPr>
  </w:style>
  <w:style w:type="character" w:customStyle="1" w:styleId="WW8Num24z3">
    <w:name w:val="WW8Num24z3"/>
    <w:uiPriority w:val="99"/>
    <w:rsid w:val="005372BB"/>
    <w:rPr>
      <w:rFonts w:ascii="Symbol" w:hAnsi="Symbol"/>
    </w:rPr>
  </w:style>
  <w:style w:type="character" w:customStyle="1" w:styleId="Fuentedeprrafopredeter5">
    <w:name w:val="Fuente de párrafo predeter.5"/>
    <w:uiPriority w:val="99"/>
    <w:rsid w:val="005372BB"/>
  </w:style>
  <w:style w:type="character" w:customStyle="1" w:styleId="WW8Num33z1">
    <w:name w:val="WW8Num33z1"/>
    <w:uiPriority w:val="99"/>
    <w:rsid w:val="005372BB"/>
    <w:rPr>
      <w:rFonts w:ascii="OpenSymbol" w:hAnsi="OpenSymbol"/>
    </w:rPr>
  </w:style>
  <w:style w:type="character" w:customStyle="1" w:styleId="WW8Num28z3">
    <w:name w:val="WW8Num28z3"/>
    <w:uiPriority w:val="99"/>
    <w:rsid w:val="005372BB"/>
    <w:rPr>
      <w:rFonts w:ascii="Symbol" w:hAnsi="Symbol"/>
    </w:rPr>
  </w:style>
  <w:style w:type="character" w:customStyle="1" w:styleId="WW8Num30z3">
    <w:name w:val="WW8Num30z3"/>
    <w:rsid w:val="005372BB"/>
    <w:rPr>
      <w:rFonts w:ascii="Symbol" w:hAnsi="Symbol"/>
    </w:rPr>
  </w:style>
  <w:style w:type="character" w:customStyle="1" w:styleId="WW8Num30z4">
    <w:name w:val="WW8Num30z4"/>
    <w:uiPriority w:val="99"/>
    <w:rsid w:val="005372BB"/>
    <w:rPr>
      <w:rFonts w:ascii="Courier New" w:hAnsi="Courier New"/>
    </w:rPr>
  </w:style>
  <w:style w:type="character" w:customStyle="1" w:styleId="WW-Absatz-Standardschriftart11111111111111">
    <w:name w:val="WW-Absatz-Standardschriftart11111111111111"/>
    <w:uiPriority w:val="99"/>
    <w:rsid w:val="005372BB"/>
  </w:style>
  <w:style w:type="character" w:customStyle="1" w:styleId="WW-Absatz-Standardschriftart111111111111111">
    <w:name w:val="WW-Absatz-Standardschriftart111111111111111"/>
    <w:uiPriority w:val="99"/>
    <w:rsid w:val="005372BB"/>
  </w:style>
  <w:style w:type="character" w:customStyle="1" w:styleId="WW-Absatz-Standardschriftart1111111111111111">
    <w:name w:val="WW-Absatz-Standardschriftart1111111111111111"/>
    <w:uiPriority w:val="99"/>
    <w:rsid w:val="005372BB"/>
  </w:style>
  <w:style w:type="character" w:customStyle="1" w:styleId="WW-Absatz-Standardschriftart11111111111111111">
    <w:name w:val="WW-Absatz-Standardschriftart11111111111111111"/>
    <w:uiPriority w:val="99"/>
    <w:rsid w:val="005372BB"/>
  </w:style>
  <w:style w:type="character" w:customStyle="1" w:styleId="WW8Num31z3">
    <w:name w:val="WW8Num31z3"/>
    <w:rsid w:val="005372BB"/>
    <w:rPr>
      <w:rFonts w:ascii="Symbol" w:hAnsi="Symbol"/>
    </w:rPr>
  </w:style>
  <w:style w:type="character" w:customStyle="1" w:styleId="WW8Num31z4">
    <w:name w:val="WW8Num31z4"/>
    <w:uiPriority w:val="99"/>
    <w:rsid w:val="005372BB"/>
    <w:rPr>
      <w:rFonts w:ascii="Courier New" w:hAnsi="Courier New"/>
    </w:rPr>
  </w:style>
  <w:style w:type="character" w:customStyle="1" w:styleId="WW-Absatz-Standardschriftart111111111111111111">
    <w:name w:val="WW-Absatz-Standardschriftart111111111111111111"/>
    <w:uiPriority w:val="99"/>
    <w:rsid w:val="005372BB"/>
  </w:style>
  <w:style w:type="character" w:customStyle="1" w:styleId="WW8Num32z4">
    <w:name w:val="WW8Num32z4"/>
    <w:uiPriority w:val="99"/>
    <w:rsid w:val="005372BB"/>
    <w:rPr>
      <w:rFonts w:ascii="Courier New" w:hAnsi="Courier New"/>
    </w:rPr>
  </w:style>
  <w:style w:type="character" w:customStyle="1" w:styleId="WW-Absatz-Standardschriftart1111111111111111111">
    <w:name w:val="WW-Absatz-Standardschriftart1111111111111111111"/>
    <w:uiPriority w:val="99"/>
    <w:rsid w:val="005372BB"/>
  </w:style>
  <w:style w:type="character" w:customStyle="1" w:styleId="WW-Absatz-Standardschriftart11111111111111111111">
    <w:name w:val="WW-Absatz-Standardschriftart11111111111111111111"/>
    <w:uiPriority w:val="99"/>
    <w:rsid w:val="005372BB"/>
  </w:style>
  <w:style w:type="character" w:customStyle="1" w:styleId="WW-Absatz-Standardschriftart111111111111111111111">
    <w:name w:val="WW-Absatz-Standardschriftart111111111111111111111"/>
    <w:uiPriority w:val="99"/>
    <w:rsid w:val="005372BB"/>
  </w:style>
  <w:style w:type="character" w:customStyle="1" w:styleId="WW-Absatz-Standardschriftart1111111111111111111111">
    <w:name w:val="WW-Absatz-Standardschriftart1111111111111111111111"/>
    <w:uiPriority w:val="99"/>
    <w:rsid w:val="005372BB"/>
  </w:style>
  <w:style w:type="character" w:customStyle="1" w:styleId="WW-Absatz-Standardschriftart11111111111111111111111">
    <w:name w:val="WW-Absatz-Standardschriftart11111111111111111111111"/>
    <w:uiPriority w:val="99"/>
    <w:rsid w:val="005372BB"/>
  </w:style>
  <w:style w:type="character" w:customStyle="1" w:styleId="WW8Num41z1">
    <w:name w:val="WW8Num41z1"/>
    <w:rsid w:val="005372BB"/>
    <w:rPr>
      <w:rFonts w:ascii="Times New Roman" w:hAnsi="Times New Roman"/>
    </w:rPr>
  </w:style>
  <w:style w:type="character" w:customStyle="1" w:styleId="WW8Num41z2">
    <w:name w:val="WW8Num41z2"/>
    <w:rsid w:val="005372BB"/>
    <w:rPr>
      <w:b/>
    </w:rPr>
  </w:style>
  <w:style w:type="character" w:customStyle="1" w:styleId="WW8Num42z2">
    <w:name w:val="WW8Num42z2"/>
    <w:uiPriority w:val="99"/>
    <w:rsid w:val="005372BB"/>
    <w:rPr>
      <w:rFonts w:ascii="Wingdings" w:hAnsi="Wingdings"/>
    </w:rPr>
  </w:style>
  <w:style w:type="character" w:customStyle="1" w:styleId="WW8Num42z4">
    <w:name w:val="WW8Num42z4"/>
    <w:uiPriority w:val="99"/>
    <w:rsid w:val="005372BB"/>
    <w:rPr>
      <w:rFonts w:ascii="Courier New" w:hAnsi="Courier New"/>
    </w:rPr>
  </w:style>
  <w:style w:type="character" w:customStyle="1" w:styleId="WW8Num45z3">
    <w:name w:val="WW8Num45z3"/>
    <w:uiPriority w:val="99"/>
    <w:rsid w:val="005372BB"/>
    <w:rPr>
      <w:rFonts w:ascii="Symbol" w:hAnsi="Symbol"/>
    </w:rPr>
  </w:style>
  <w:style w:type="character" w:customStyle="1" w:styleId="WW8Num45z4">
    <w:name w:val="WW8Num45z4"/>
    <w:uiPriority w:val="99"/>
    <w:rsid w:val="005372BB"/>
    <w:rPr>
      <w:rFonts w:ascii="Courier New" w:hAnsi="Courier New"/>
    </w:rPr>
  </w:style>
  <w:style w:type="character" w:customStyle="1" w:styleId="WW-Absatz-Standardschriftart111111111111111111111111">
    <w:name w:val="WW-Absatz-Standardschriftart111111111111111111111111"/>
    <w:uiPriority w:val="99"/>
    <w:rsid w:val="005372BB"/>
  </w:style>
  <w:style w:type="character" w:customStyle="1" w:styleId="CarCarCar2">
    <w:name w:val="Car Car Car2"/>
    <w:uiPriority w:val="99"/>
    <w:rsid w:val="005372BB"/>
    <w:rPr>
      <w:rFonts w:ascii="Arial" w:hAnsi="Arial"/>
      <w:b/>
      <w:sz w:val="24"/>
      <w:lang w:val="es-ES_tradnl"/>
    </w:rPr>
  </w:style>
  <w:style w:type="character" w:customStyle="1" w:styleId="2Car">
    <w:name w:val="2 Car"/>
    <w:uiPriority w:val="99"/>
    <w:rsid w:val="005372BB"/>
    <w:rPr>
      <w:rFonts w:ascii="Arial Narrow" w:hAnsi="Arial Narrow"/>
      <w:sz w:val="22"/>
      <w:lang w:val="es-ES_tradnl"/>
    </w:rPr>
  </w:style>
  <w:style w:type="paragraph" w:customStyle="1" w:styleId="Encabezado7">
    <w:name w:val="Encabezado7"/>
    <w:basedOn w:val="Normal"/>
    <w:next w:val="Textoindependiente"/>
    <w:uiPriority w:val="99"/>
    <w:rsid w:val="005372BB"/>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5372BB"/>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5372BB"/>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5372BB"/>
    <w:pPr>
      <w:widowControl w:val="0"/>
      <w:spacing w:after="160" w:line="240" w:lineRule="exact"/>
    </w:pPr>
    <w:rPr>
      <w:rFonts w:ascii="Tahoma" w:hAnsi="Tahoma"/>
      <w:szCs w:val="20"/>
      <w:lang w:val="en-US" w:eastAsia="ar-SA"/>
    </w:rPr>
  </w:style>
  <w:style w:type="paragraph" w:customStyle="1" w:styleId="15">
    <w:name w:val="15"/>
    <w:basedOn w:val="Normal"/>
    <w:uiPriority w:val="99"/>
    <w:rsid w:val="005372BB"/>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5372BB"/>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5372BB"/>
    <w:pPr>
      <w:overflowPunct w:val="0"/>
      <w:autoSpaceDE w:val="0"/>
      <w:spacing w:before="120"/>
      <w:jc w:val="both"/>
      <w:textAlignment w:val="baseline"/>
    </w:pPr>
    <w:rPr>
      <w:szCs w:val="20"/>
      <w:lang w:eastAsia="ar-SA"/>
    </w:rPr>
  </w:style>
  <w:style w:type="paragraph" w:customStyle="1" w:styleId="p8">
    <w:name w:val="p8"/>
    <w:basedOn w:val="Normal"/>
    <w:uiPriority w:val="99"/>
    <w:rsid w:val="005372BB"/>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5372BB"/>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5372BB"/>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5372BB"/>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5372BB"/>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5372BB"/>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5372BB"/>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5372BB"/>
    <w:pPr>
      <w:jc w:val="both"/>
    </w:pPr>
    <w:rPr>
      <w:sz w:val="18"/>
      <w:szCs w:val="20"/>
      <w:lang w:eastAsia="ar-SA"/>
    </w:rPr>
  </w:style>
  <w:style w:type="paragraph" w:customStyle="1" w:styleId="WW-BodyText21">
    <w:name w:val="WW-Body Text 21"/>
    <w:basedOn w:val="Normal"/>
    <w:uiPriority w:val="99"/>
    <w:rsid w:val="005372BB"/>
    <w:pPr>
      <w:widowControl w:val="0"/>
      <w:suppressAutoHyphens/>
      <w:jc w:val="both"/>
    </w:pPr>
    <w:rPr>
      <w:szCs w:val="20"/>
      <w:lang w:eastAsia="ar-SA"/>
    </w:rPr>
  </w:style>
  <w:style w:type="paragraph" w:customStyle="1" w:styleId="WW-BodyText3">
    <w:name w:val="WW-Body Text 3"/>
    <w:basedOn w:val="Normal"/>
    <w:uiPriority w:val="99"/>
    <w:rsid w:val="005372BB"/>
    <w:pPr>
      <w:suppressAutoHyphens/>
      <w:jc w:val="both"/>
    </w:pPr>
    <w:rPr>
      <w:szCs w:val="20"/>
      <w:lang w:eastAsia="ar-SA"/>
    </w:rPr>
  </w:style>
  <w:style w:type="character" w:customStyle="1" w:styleId="CarCar28">
    <w:name w:val="Car Car28"/>
    <w:basedOn w:val="Fuentedeprrafopredeter"/>
    <w:uiPriority w:val="99"/>
    <w:rsid w:val="005372BB"/>
    <w:rPr>
      <w:rFonts w:cs="Times New Roman"/>
      <w:sz w:val="24"/>
      <w:lang w:val="es-ES" w:eastAsia="ar-SA" w:bidi="ar-SA"/>
    </w:rPr>
  </w:style>
  <w:style w:type="character" w:customStyle="1" w:styleId="CarCar23">
    <w:name w:val="Car Car23"/>
    <w:basedOn w:val="Fuentedeprrafopredeter"/>
    <w:uiPriority w:val="99"/>
    <w:rsid w:val="005372BB"/>
    <w:rPr>
      <w:rFonts w:ascii="Arial" w:hAnsi="Arial" w:cs="Times New Roman"/>
      <w:sz w:val="18"/>
      <w:lang w:eastAsia="es-ES"/>
    </w:rPr>
  </w:style>
  <w:style w:type="character" w:customStyle="1" w:styleId="WW8Num8z2">
    <w:name w:val="WW8Num8z2"/>
    <w:rsid w:val="005372BB"/>
    <w:rPr>
      <w:rFonts w:ascii="Wingdings" w:hAnsi="Wingdings"/>
    </w:rPr>
  </w:style>
  <w:style w:type="character" w:customStyle="1" w:styleId="WW8Num11z1">
    <w:name w:val="WW8Num11z1"/>
    <w:rsid w:val="005372BB"/>
    <w:rPr>
      <w:rFonts w:ascii="Courier New" w:hAnsi="Courier New"/>
    </w:rPr>
  </w:style>
  <w:style w:type="character" w:customStyle="1" w:styleId="WW8Num11z2">
    <w:name w:val="WW8Num11z2"/>
    <w:rsid w:val="005372BB"/>
    <w:rPr>
      <w:rFonts w:ascii="Wingdings" w:hAnsi="Wingdings"/>
    </w:rPr>
  </w:style>
  <w:style w:type="character" w:customStyle="1" w:styleId="WW8Num6z4">
    <w:name w:val="WW8Num6z4"/>
    <w:uiPriority w:val="99"/>
    <w:rsid w:val="005372BB"/>
    <w:rPr>
      <w:rFonts w:ascii="Courier New" w:hAnsi="Courier New"/>
    </w:rPr>
  </w:style>
  <w:style w:type="paragraph" w:customStyle="1" w:styleId="CarCarCarCar2">
    <w:name w:val="Car Car Car Car2"/>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5372BB"/>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5372BB"/>
    <w:pPr>
      <w:suppressAutoHyphens/>
      <w:jc w:val="both"/>
    </w:pPr>
    <w:rPr>
      <w:rFonts w:cs="Arial"/>
      <w:b/>
      <w:bCs/>
      <w:lang w:val="es-ES" w:eastAsia="ar-SA"/>
    </w:rPr>
  </w:style>
  <w:style w:type="paragraph" w:customStyle="1" w:styleId="bodytext210">
    <w:name w:val="bodytext21"/>
    <w:basedOn w:val="Normal"/>
    <w:uiPriority w:val="99"/>
    <w:rsid w:val="005372BB"/>
    <w:pPr>
      <w:suppressAutoHyphens/>
      <w:ind w:left="426" w:hanging="426"/>
      <w:jc w:val="both"/>
    </w:pPr>
    <w:rPr>
      <w:rFonts w:cs="Arial"/>
      <w:lang w:val="es-ES" w:eastAsia="ar-SA"/>
    </w:rPr>
  </w:style>
  <w:style w:type="paragraph" w:customStyle="1" w:styleId="Sangra2detindependiente5">
    <w:name w:val="Sangría 2 de t. independiente5"/>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5372BB"/>
  </w:style>
  <w:style w:type="character" w:customStyle="1" w:styleId="CarCar">
    <w:name w:val="Car Car"/>
    <w:locked/>
    <w:rsid w:val="005372BB"/>
    <w:rPr>
      <w:rFonts w:ascii="Arial Narrow" w:hAnsi="Arial Narrow"/>
      <w:sz w:val="22"/>
      <w:szCs w:val="22"/>
      <w:lang w:val="es-ES_tradnl" w:eastAsia="es-ES" w:bidi="ar-SA"/>
    </w:rPr>
  </w:style>
  <w:style w:type="paragraph" w:customStyle="1" w:styleId="MMNotes">
    <w:name w:val="MM Notes"/>
    <w:basedOn w:val="Textoindependiente"/>
    <w:link w:val="MMNotesCar"/>
    <w:rsid w:val="005372BB"/>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5372BB"/>
    <w:rPr>
      <w:rFonts w:ascii="Times New Roman" w:eastAsia="Times New Roman" w:hAnsi="Times New Roman" w:cs="Times New Roman"/>
      <w:sz w:val="24"/>
      <w:szCs w:val="20"/>
      <w:lang w:val="es-ES" w:eastAsia="ar-SA"/>
    </w:rPr>
  </w:style>
  <w:style w:type="paragraph" w:customStyle="1" w:styleId="MMTopic1">
    <w:name w:val="MM Topic 1"/>
    <w:basedOn w:val="TtuloTDC"/>
    <w:link w:val="MMTopic1Car"/>
    <w:autoRedefine/>
    <w:qFormat/>
    <w:rsid w:val="005372BB"/>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5372BB"/>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5372BB"/>
    <w:rPr>
      <w:rFonts w:ascii="Arial" w:hAnsi="Arial" w:cs="Arial"/>
      <w:b/>
      <w:sz w:val="24"/>
    </w:rPr>
  </w:style>
  <w:style w:type="paragraph" w:customStyle="1" w:styleId="MMTopic3">
    <w:name w:val="MM Topic 3"/>
    <w:basedOn w:val="ndice3"/>
    <w:link w:val="MMTopic3Car"/>
    <w:autoRedefine/>
    <w:qFormat/>
    <w:rsid w:val="005372BB"/>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5372BB"/>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5372B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5372BB"/>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372BB"/>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5372BB"/>
    <w:rPr>
      <w:rFonts w:asciiTheme="majorHAnsi" w:eastAsiaTheme="majorEastAsia" w:hAnsiTheme="majorHAnsi" w:cstheme="majorBidi"/>
      <w:b w:val="0"/>
      <w:bCs w:val="0"/>
      <w:spacing w:val="-10"/>
      <w:kern w:val="28"/>
      <w:sz w:val="56"/>
      <w:szCs w:val="56"/>
      <w:lang w:val="es-ES" w:eastAsia="ar-SA"/>
    </w:rPr>
  </w:style>
  <w:style w:type="character" w:customStyle="1" w:styleId="TtuloTDCCar">
    <w:name w:val="Título TDC Car"/>
    <w:basedOn w:val="Ttulo1Car"/>
    <w:link w:val="TtuloTDC"/>
    <w:uiPriority w:val="39"/>
    <w:rsid w:val="005372BB"/>
    <w:rPr>
      <w:rFonts w:ascii="Cambria" w:eastAsia="Times New Roman" w:hAnsi="Cambria" w:cs="Arial"/>
      <w:b/>
      <w:bCs/>
      <w:color w:val="365F91"/>
      <w:sz w:val="28"/>
      <w:szCs w:val="28"/>
      <w:lang w:val="es-ES" w:eastAsia="ar-SA"/>
    </w:rPr>
  </w:style>
  <w:style w:type="character" w:customStyle="1" w:styleId="MMTopic1Car">
    <w:name w:val="MM Topic 1 Car"/>
    <w:basedOn w:val="TtuloTDCCar"/>
    <w:link w:val="MMTopic1"/>
    <w:rsid w:val="005372BB"/>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5372BB"/>
    <w:rPr>
      <w:rFonts w:ascii="CG Times" w:eastAsia="Times New Roman" w:hAnsi="CG Times" w:cs="LinePrinter"/>
      <w:sz w:val="24"/>
      <w:szCs w:val="20"/>
      <w:lang w:val="es-ES_tradnl" w:eastAsia="ar-SA"/>
    </w:rPr>
  </w:style>
  <w:style w:type="character" w:customStyle="1" w:styleId="ndice2Car">
    <w:name w:val="Índice 2 Car"/>
    <w:basedOn w:val="Fuentedeprrafopredeter"/>
    <w:link w:val="ndice2"/>
    <w:uiPriority w:val="99"/>
    <w:rsid w:val="005372BB"/>
    <w:rPr>
      <w:rFonts w:ascii="CG Times" w:eastAsia="Times New Roman" w:hAnsi="CG Times" w:cs="LinePrinter"/>
      <w:sz w:val="24"/>
      <w:szCs w:val="20"/>
      <w:lang w:val="es-ES_tradnl" w:eastAsia="ar-SA"/>
    </w:rPr>
  </w:style>
  <w:style w:type="character" w:customStyle="1" w:styleId="ndice3Car">
    <w:name w:val="Índice 3 Car"/>
    <w:basedOn w:val="Fuentedeprrafopredeter"/>
    <w:link w:val="ndice3"/>
    <w:uiPriority w:val="99"/>
    <w:rsid w:val="005372BB"/>
    <w:rPr>
      <w:rFonts w:ascii="CG Times" w:eastAsia="Times New Roman" w:hAnsi="CG Times" w:cs="LinePrinter"/>
      <w:sz w:val="24"/>
      <w:szCs w:val="20"/>
      <w:lang w:val="es-ES_tradnl" w:eastAsia="ar-SA"/>
    </w:rPr>
  </w:style>
  <w:style w:type="character" w:customStyle="1" w:styleId="MMTopic3Car">
    <w:name w:val="MM Topic 3 Car"/>
    <w:basedOn w:val="Fuentedeprrafopredeter"/>
    <w:link w:val="MMTopic3"/>
    <w:rsid w:val="005372BB"/>
    <w:rPr>
      <w:color w:val="984806" w:themeColor="accent6" w:themeShade="80"/>
      <w:sz w:val="28"/>
    </w:rPr>
  </w:style>
  <w:style w:type="character" w:customStyle="1" w:styleId="MMTopic4Car">
    <w:name w:val="MM Topic 4 Car"/>
    <w:basedOn w:val="ndice3Car"/>
    <w:link w:val="MMTopic4"/>
    <w:rsid w:val="005372BB"/>
    <w:rPr>
      <w:rFonts w:ascii="Arial" w:eastAsia="Times New Roman" w:hAnsi="Arial" w:cs="LinePrinter"/>
      <w:b/>
      <w:sz w:val="24"/>
      <w:szCs w:val="20"/>
      <w:lang w:val="es-ES_tradnl" w:eastAsia="ar-SA"/>
    </w:rPr>
  </w:style>
  <w:style w:type="paragraph" w:customStyle="1" w:styleId="MMEmpty">
    <w:name w:val="MM Empty"/>
    <w:basedOn w:val="Normal"/>
    <w:link w:val="MMEmptyCar"/>
    <w:rsid w:val="005372BB"/>
    <w:pPr>
      <w:spacing w:after="160" w:line="259" w:lineRule="auto"/>
    </w:pPr>
  </w:style>
  <w:style w:type="character" w:customStyle="1" w:styleId="MMEmptyCar">
    <w:name w:val="MM Empty Car"/>
    <w:basedOn w:val="Fuentedeprrafopredeter"/>
    <w:link w:val="MMEmpty"/>
    <w:rsid w:val="005372BB"/>
    <w:rPr>
      <w:rFonts w:ascii="Times New Roman" w:eastAsia="Times New Roman" w:hAnsi="Times New Roman" w:cs="Times New Roman"/>
      <w:sz w:val="24"/>
      <w:szCs w:val="24"/>
      <w:lang w:eastAsia="es-MX"/>
    </w:rPr>
  </w:style>
  <w:style w:type="paragraph" w:styleId="ndice4">
    <w:name w:val="index 4"/>
    <w:basedOn w:val="Normal"/>
    <w:next w:val="Normal"/>
    <w:link w:val="ndice4Car"/>
    <w:autoRedefine/>
    <w:uiPriority w:val="99"/>
    <w:unhideWhenUsed/>
    <w:rsid w:val="005372BB"/>
    <w:pPr>
      <w:ind w:left="880" w:hanging="220"/>
    </w:pPr>
  </w:style>
  <w:style w:type="character" w:customStyle="1" w:styleId="ndice4Car">
    <w:name w:val="Índice 4 Car"/>
    <w:basedOn w:val="Fuentedeprrafopredeter"/>
    <w:link w:val="ndice4"/>
    <w:uiPriority w:val="99"/>
    <w:rsid w:val="005372BB"/>
    <w:rPr>
      <w:rFonts w:ascii="Times New Roman" w:eastAsia="Times New Roman" w:hAnsi="Times New Roman" w:cs="Times New Roman"/>
      <w:sz w:val="24"/>
      <w:szCs w:val="24"/>
      <w:lang w:eastAsia="es-MX"/>
    </w:rPr>
  </w:style>
  <w:style w:type="paragraph" w:customStyle="1" w:styleId="MMTopic5">
    <w:name w:val="MM Topic 5"/>
    <w:basedOn w:val="ndice4"/>
    <w:link w:val="MMTopic5Car"/>
    <w:rsid w:val="005372BB"/>
  </w:style>
  <w:style w:type="character" w:customStyle="1" w:styleId="MMTopic5Car">
    <w:name w:val="MM Topic 5 Car"/>
    <w:basedOn w:val="ndice4Car"/>
    <w:link w:val="MMTopic5"/>
    <w:rsid w:val="005372BB"/>
    <w:rPr>
      <w:rFonts w:ascii="Times New Roman" w:eastAsia="Times New Roman" w:hAnsi="Times New Roman" w:cs="Times New Roman"/>
      <w:sz w:val="24"/>
      <w:szCs w:val="24"/>
      <w:lang w:eastAsia="es-MX"/>
    </w:rPr>
  </w:style>
  <w:style w:type="paragraph" w:styleId="ndice5">
    <w:name w:val="index 5"/>
    <w:basedOn w:val="Normal"/>
    <w:next w:val="Normal"/>
    <w:link w:val="ndice5Car"/>
    <w:autoRedefine/>
    <w:uiPriority w:val="99"/>
    <w:unhideWhenUsed/>
    <w:rsid w:val="005372BB"/>
    <w:pPr>
      <w:ind w:left="1100" w:hanging="220"/>
    </w:pPr>
  </w:style>
  <w:style w:type="character" w:customStyle="1" w:styleId="ndice5Car">
    <w:name w:val="Índice 5 Car"/>
    <w:basedOn w:val="Fuentedeprrafopredeter"/>
    <w:link w:val="ndice5"/>
    <w:uiPriority w:val="99"/>
    <w:rsid w:val="005372BB"/>
    <w:rPr>
      <w:rFonts w:ascii="Times New Roman" w:eastAsia="Times New Roman" w:hAnsi="Times New Roman" w:cs="Times New Roman"/>
      <w:sz w:val="24"/>
      <w:szCs w:val="24"/>
      <w:lang w:eastAsia="es-MX"/>
    </w:rPr>
  </w:style>
  <w:style w:type="paragraph" w:customStyle="1" w:styleId="MMTopic6">
    <w:name w:val="MM Topic 6"/>
    <w:basedOn w:val="ndice5"/>
    <w:link w:val="MMTopic6Car"/>
    <w:rsid w:val="005372BB"/>
  </w:style>
  <w:style w:type="character" w:customStyle="1" w:styleId="MMTopic6Car">
    <w:name w:val="MM Topic 6 Car"/>
    <w:basedOn w:val="ndice5Car"/>
    <w:link w:val="MMTopic6"/>
    <w:rsid w:val="005372BB"/>
    <w:rPr>
      <w:rFonts w:ascii="Times New Roman" w:eastAsia="Times New Roman" w:hAnsi="Times New Roman" w:cs="Times New Roman"/>
      <w:sz w:val="24"/>
      <w:szCs w:val="24"/>
      <w:lang w:eastAsia="es-MX"/>
    </w:rPr>
  </w:style>
  <w:style w:type="paragraph" w:customStyle="1" w:styleId="Tabletext">
    <w:name w:val="Tabletext"/>
    <w:basedOn w:val="Normal"/>
    <w:rsid w:val="005372BB"/>
    <w:pPr>
      <w:keepLines/>
      <w:widowControl w:val="0"/>
      <w:spacing w:after="120" w:line="240" w:lineRule="atLeast"/>
    </w:pPr>
    <w:rPr>
      <w:szCs w:val="20"/>
      <w:lang w:val="es-ES"/>
    </w:rPr>
  </w:style>
  <w:style w:type="paragraph" w:customStyle="1" w:styleId="Cuerpo">
    <w:name w:val="Cuerpo"/>
    <w:rsid w:val="005372B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5372BB"/>
  </w:style>
  <w:style w:type="numbering" w:customStyle="1" w:styleId="List11">
    <w:name w:val="List 11"/>
    <w:basedOn w:val="Sinlista"/>
    <w:rsid w:val="005372BB"/>
  </w:style>
  <w:style w:type="numbering" w:customStyle="1" w:styleId="List12">
    <w:name w:val="List 12"/>
    <w:basedOn w:val="Sinlista"/>
    <w:rsid w:val="005372BB"/>
  </w:style>
  <w:style w:type="paragraph" w:customStyle="1" w:styleId="Style6">
    <w:name w:val="Style6"/>
    <w:basedOn w:val="Normal"/>
    <w:uiPriority w:val="99"/>
    <w:rsid w:val="005372BB"/>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5372BB"/>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5372BB"/>
    <w:rPr>
      <w:rFonts w:ascii="Arial" w:hAnsi="Arial" w:cs="Arial"/>
      <w:sz w:val="18"/>
      <w:szCs w:val="18"/>
    </w:rPr>
  </w:style>
  <w:style w:type="character" w:customStyle="1" w:styleId="FontStyle14">
    <w:name w:val="Font Style14"/>
    <w:basedOn w:val="Fuentedeprrafopredeter"/>
    <w:uiPriority w:val="99"/>
    <w:rsid w:val="005372BB"/>
    <w:rPr>
      <w:rFonts w:ascii="Arial" w:hAnsi="Arial" w:cs="Arial"/>
      <w:b/>
      <w:bCs/>
      <w:sz w:val="18"/>
      <w:szCs w:val="18"/>
    </w:rPr>
  </w:style>
  <w:style w:type="paragraph" w:customStyle="1" w:styleId="Style7">
    <w:name w:val="Style7"/>
    <w:basedOn w:val="Normal"/>
    <w:uiPriority w:val="99"/>
    <w:rsid w:val="005372BB"/>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5372BB"/>
    <w:rPr>
      <w:rFonts w:ascii="Arial" w:hAnsi="Arial" w:cs="Arial"/>
      <w:sz w:val="18"/>
      <w:szCs w:val="18"/>
    </w:rPr>
  </w:style>
  <w:style w:type="character" w:customStyle="1" w:styleId="NormalWebCar">
    <w:name w:val="Normal (Web) Car"/>
    <w:link w:val="NormalWeb"/>
    <w:uiPriority w:val="99"/>
    <w:locked/>
    <w:rsid w:val="005372BB"/>
    <w:rPr>
      <w:rFonts w:ascii="Times New Roman" w:eastAsiaTheme="minorEastAsia" w:hAnsi="Times New Roman" w:cs="Times New Roman"/>
      <w:sz w:val="24"/>
      <w:szCs w:val="24"/>
      <w:lang w:eastAsia="es-MX"/>
    </w:rPr>
  </w:style>
  <w:style w:type="paragraph" w:customStyle="1" w:styleId="pcstexto">
    <w:name w:val="pcstexto"/>
    <w:basedOn w:val="Normal"/>
    <w:rsid w:val="005372BB"/>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5372BB"/>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5372BB"/>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5372BB"/>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5372BB"/>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5372BB"/>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5372BB"/>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5372BB"/>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5372BB"/>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5372BB"/>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5372BB"/>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5372BB"/>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5372BB"/>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5372BB"/>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5372BB"/>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5372BB"/>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5372BB"/>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5372BB"/>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5372BB"/>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5372BB"/>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5372BB"/>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5372BB"/>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5372BB"/>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5372BB"/>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5372BB"/>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5372BB"/>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5372BB"/>
    <w:pPr>
      <w:spacing w:before="100" w:beforeAutospacing="1" w:after="100" w:afterAutospacing="1"/>
      <w:textAlignment w:val="center"/>
    </w:pPr>
    <w:rPr>
      <w:rFonts w:cs="Arial"/>
      <w:szCs w:val="20"/>
    </w:rPr>
  </w:style>
  <w:style w:type="paragraph" w:customStyle="1" w:styleId="xl180">
    <w:name w:val="xl180"/>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5372BB"/>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5372BB"/>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5372BB"/>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5372BB"/>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5372BB"/>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5372BB"/>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5372BB"/>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5372BB"/>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5372BB"/>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5372BB"/>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5372BB"/>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5372BB"/>
    <w:pPr>
      <w:spacing w:before="100" w:beforeAutospacing="1" w:after="100" w:afterAutospacing="1"/>
      <w:jc w:val="center"/>
    </w:pPr>
    <w:rPr>
      <w:rFonts w:cs="Arial"/>
      <w:b/>
      <w:bCs/>
    </w:rPr>
  </w:style>
  <w:style w:type="paragraph" w:customStyle="1" w:styleId="xl198">
    <w:name w:val="xl198"/>
    <w:basedOn w:val="Normal"/>
    <w:rsid w:val="005372BB"/>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5372BB"/>
    <w:rPr>
      <w:vertAlign w:val="superscript"/>
    </w:rPr>
  </w:style>
  <w:style w:type="character" w:customStyle="1" w:styleId="EstiloCar">
    <w:name w:val="Estilo Car"/>
    <w:basedOn w:val="Fuentedeprrafopredeter"/>
    <w:link w:val="Estilo"/>
    <w:rsid w:val="005372BB"/>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5372BB"/>
    <w:rPr>
      <w:i/>
      <w:iCs/>
      <w:color w:val="000000" w:themeColor="text1"/>
    </w:rPr>
  </w:style>
  <w:style w:type="character" w:customStyle="1" w:styleId="CitaCar">
    <w:name w:val="Cita Car"/>
    <w:basedOn w:val="Fuentedeprrafopredeter"/>
    <w:link w:val="Cita"/>
    <w:uiPriority w:val="29"/>
    <w:rsid w:val="005372BB"/>
    <w:rPr>
      <w:rFonts w:ascii="Times New Roman" w:eastAsia="Times New Roman" w:hAnsi="Times New Roman" w:cs="Times New Roman"/>
      <w:i/>
      <w:iCs/>
      <w:color w:val="000000" w:themeColor="text1"/>
      <w:sz w:val="24"/>
      <w:szCs w:val="24"/>
      <w:lang w:eastAsia="es-MX"/>
    </w:rPr>
  </w:style>
  <w:style w:type="table" w:customStyle="1" w:styleId="Tablaconcuadrcula4">
    <w:name w:val="Tabla con cuadrícula4"/>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372BB"/>
  </w:style>
  <w:style w:type="paragraph" w:customStyle="1" w:styleId="BodyTextIndent23">
    <w:name w:val="Body Text Indent 23"/>
    <w:basedOn w:val="Normal"/>
    <w:rsid w:val="005372BB"/>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5372BB"/>
    <w:rPr>
      <w:rFonts w:ascii="Arial" w:hAnsi="Arial" w:cs="Arial"/>
      <w:sz w:val="20"/>
      <w:szCs w:val="20"/>
    </w:rPr>
  </w:style>
  <w:style w:type="character" w:customStyle="1" w:styleId="FontStyle19">
    <w:name w:val="Font Style19"/>
    <w:uiPriority w:val="99"/>
    <w:rsid w:val="005372BB"/>
    <w:rPr>
      <w:rFonts w:ascii="Arial" w:hAnsi="Arial" w:cs="Arial"/>
      <w:b/>
      <w:bCs/>
      <w:sz w:val="20"/>
      <w:szCs w:val="20"/>
    </w:rPr>
  </w:style>
  <w:style w:type="paragraph" w:customStyle="1" w:styleId="Style3">
    <w:name w:val="Style3"/>
    <w:basedOn w:val="Normal"/>
    <w:uiPriority w:val="99"/>
    <w:rsid w:val="005372BB"/>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5372BB"/>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5372BB"/>
    <w:pPr>
      <w:overflowPunct w:val="0"/>
      <w:autoSpaceDE w:val="0"/>
      <w:ind w:left="708" w:firstLine="348"/>
      <w:jc w:val="both"/>
    </w:pPr>
    <w:rPr>
      <w:rFonts w:cs="Arial"/>
      <w:lang w:val="es-ES" w:eastAsia="es-ES"/>
    </w:rPr>
  </w:style>
  <w:style w:type="character" w:customStyle="1" w:styleId="FontStyle53">
    <w:name w:val="Font Style53"/>
    <w:uiPriority w:val="99"/>
    <w:rsid w:val="005372BB"/>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5372BB"/>
    <w:pPr>
      <w:ind w:left="708"/>
    </w:pPr>
    <w:rPr>
      <w:szCs w:val="20"/>
      <w:lang w:val="es-ES" w:eastAsia="es-ES"/>
    </w:rPr>
  </w:style>
  <w:style w:type="paragraph" w:customStyle="1" w:styleId="Prrafodelista3">
    <w:name w:val="Párrafo de lista3"/>
    <w:basedOn w:val="Normal"/>
    <w:rsid w:val="005372BB"/>
    <w:pPr>
      <w:suppressAutoHyphens/>
      <w:ind w:left="708"/>
    </w:pPr>
    <w:rPr>
      <w:szCs w:val="20"/>
      <w:lang w:val="x-none" w:eastAsia="ar-SA"/>
    </w:rPr>
  </w:style>
  <w:style w:type="character" w:customStyle="1" w:styleId="NoSpacingChar">
    <w:name w:val="No Spacing Char"/>
    <w:link w:val="Sinespaciado1"/>
    <w:locked/>
    <w:rsid w:val="005372BB"/>
    <w:rPr>
      <w:rFonts w:ascii="Calibri" w:eastAsia="Times New Roman" w:hAnsi="Calibri" w:cs="Times New Roman"/>
    </w:rPr>
  </w:style>
  <w:style w:type="character" w:styleId="Textodelmarcadordeposicin">
    <w:name w:val="Placeholder Text"/>
    <w:basedOn w:val="Fuentedeprrafopredeter"/>
    <w:uiPriority w:val="99"/>
    <w:semiHidden/>
    <w:rsid w:val="005372BB"/>
    <w:rPr>
      <w:color w:val="808080"/>
    </w:rPr>
  </w:style>
  <w:style w:type="character" w:customStyle="1" w:styleId="Estilo2">
    <w:name w:val="Estilo2"/>
    <w:basedOn w:val="Fuentedeprrafopredeter"/>
    <w:uiPriority w:val="1"/>
    <w:qFormat/>
    <w:rsid w:val="005372BB"/>
    <w:rPr>
      <w:rFonts w:asciiTheme="minorHAnsi" w:hAnsiTheme="minorHAnsi"/>
      <w:sz w:val="18"/>
    </w:rPr>
  </w:style>
  <w:style w:type="character" w:customStyle="1" w:styleId="Estilo3">
    <w:name w:val="Estilo3"/>
    <w:basedOn w:val="Fuentedeprrafopredeter"/>
    <w:uiPriority w:val="1"/>
    <w:rsid w:val="005372BB"/>
    <w:rPr>
      <w:rFonts w:asciiTheme="minorHAnsi" w:hAnsiTheme="minorHAnsi"/>
      <w:sz w:val="16"/>
    </w:rPr>
  </w:style>
  <w:style w:type="table" w:styleId="Listaclara">
    <w:name w:val="Light List"/>
    <w:basedOn w:val="Tablanormal"/>
    <w:uiPriority w:val="61"/>
    <w:rsid w:val="005372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5372BB"/>
  </w:style>
  <w:style w:type="table" w:customStyle="1" w:styleId="Tablaconcuadrcula6">
    <w:name w:val="Tabla con cuadrícula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5372BB"/>
    <w:pPr>
      <w:suppressAutoHyphens/>
      <w:ind w:left="708"/>
    </w:pPr>
    <w:rPr>
      <w:szCs w:val="20"/>
      <w:lang w:val="x-none" w:eastAsia="ar-SA"/>
    </w:rPr>
  </w:style>
  <w:style w:type="paragraph" w:customStyle="1" w:styleId="Sinespaciado2">
    <w:name w:val="Sin espaciado2"/>
    <w:rsid w:val="005372BB"/>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5372BB"/>
  </w:style>
  <w:style w:type="table" w:customStyle="1" w:styleId="Tablaconcuadrcula7">
    <w:name w:val="Tabla con cuadrícula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5372BB"/>
    <w:pPr>
      <w:suppressAutoHyphens/>
      <w:ind w:left="708"/>
    </w:pPr>
    <w:rPr>
      <w:szCs w:val="20"/>
      <w:lang w:val="x-none" w:eastAsia="ar-SA"/>
    </w:rPr>
  </w:style>
  <w:style w:type="paragraph" w:customStyle="1" w:styleId="Sinespaciado3">
    <w:name w:val="Sin espaciado3"/>
    <w:rsid w:val="005372BB"/>
    <w:pPr>
      <w:spacing w:after="0" w:line="240" w:lineRule="auto"/>
    </w:pPr>
    <w:rPr>
      <w:rFonts w:ascii="Calibri" w:eastAsia="Times New Roman" w:hAnsi="Calibri" w:cs="Times New Roman"/>
    </w:rPr>
  </w:style>
  <w:style w:type="character" w:customStyle="1" w:styleId="ListLabel3">
    <w:name w:val="ListLabel 3"/>
    <w:rsid w:val="005372BB"/>
    <w:rPr>
      <w:b/>
      <w:i/>
      <w:sz w:val="24"/>
      <w:szCs w:val="24"/>
    </w:rPr>
  </w:style>
  <w:style w:type="paragraph" w:customStyle="1" w:styleId="Textoindependiente27">
    <w:name w:val="Texto independiente 27"/>
    <w:basedOn w:val="Normal"/>
    <w:rsid w:val="005372BB"/>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5372BB"/>
  </w:style>
  <w:style w:type="table" w:customStyle="1" w:styleId="Tablaconcuadrcula80">
    <w:name w:val="Tabla con cuadrícula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5372BB"/>
    <w:pPr>
      <w:suppressAutoHyphens/>
      <w:ind w:left="708"/>
    </w:pPr>
    <w:rPr>
      <w:szCs w:val="20"/>
      <w:lang w:val="x-none" w:eastAsia="ar-SA"/>
    </w:rPr>
  </w:style>
  <w:style w:type="paragraph" w:customStyle="1" w:styleId="Sinespaciado4">
    <w:name w:val="Sin espaciado4"/>
    <w:rsid w:val="005372BB"/>
    <w:pPr>
      <w:spacing w:after="0" w:line="240" w:lineRule="auto"/>
    </w:pPr>
    <w:rPr>
      <w:rFonts w:ascii="Calibri" w:eastAsia="Times New Roman" w:hAnsi="Calibri" w:cs="Times New Roman"/>
    </w:rPr>
  </w:style>
  <w:style w:type="paragraph" w:customStyle="1" w:styleId="Textoindependiente28">
    <w:name w:val="Texto independiente 28"/>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5372BB"/>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5372BB"/>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5372BB"/>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5372BB"/>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5372BB"/>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5372BB"/>
    <w:pPr>
      <w:spacing w:after="160" w:line="240" w:lineRule="exact"/>
    </w:pPr>
    <w:rPr>
      <w:rFonts w:ascii="Tahoma" w:hAnsi="Tahoma"/>
      <w:szCs w:val="20"/>
      <w:lang w:val="en-US"/>
    </w:rPr>
  </w:style>
  <w:style w:type="paragraph" w:customStyle="1" w:styleId="CarCarCarCarCarCarCar2">
    <w:name w:val="Car Car Car Car Car Car Car2"/>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5372BB"/>
    <w:pPr>
      <w:spacing w:after="160" w:line="240" w:lineRule="exact"/>
    </w:pPr>
    <w:rPr>
      <w:rFonts w:ascii="Tahoma" w:hAnsi="Tahoma"/>
      <w:szCs w:val="20"/>
      <w:lang w:val="en-US"/>
    </w:rPr>
  </w:style>
  <w:style w:type="character" w:customStyle="1" w:styleId="Ninguno">
    <w:name w:val="Ninguno"/>
    <w:rsid w:val="005372BB"/>
    <w:rPr>
      <w:lang w:val="es-ES_tradnl"/>
    </w:rPr>
  </w:style>
  <w:style w:type="character" w:customStyle="1" w:styleId="NingunoA">
    <w:name w:val="Ninguno A"/>
    <w:basedOn w:val="Ninguno"/>
    <w:rsid w:val="005372BB"/>
    <w:rPr>
      <w:lang w:val="es-ES_tradnl"/>
    </w:rPr>
  </w:style>
  <w:style w:type="character" w:customStyle="1" w:styleId="WW8Num5z3">
    <w:name w:val="WW8Num5z3"/>
    <w:rsid w:val="005372BB"/>
    <w:rPr>
      <w:rFonts w:ascii="Symbol" w:hAnsi="Symbol"/>
    </w:rPr>
  </w:style>
  <w:style w:type="character" w:customStyle="1" w:styleId="WW8Num7z3">
    <w:name w:val="WW8Num7z3"/>
    <w:rsid w:val="005372BB"/>
    <w:rPr>
      <w:rFonts w:ascii="Symbol" w:hAnsi="Symbol"/>
    </w:rPr>
  </w:style>
  <w:style w:type="character" w:customStyle="1" w:styleId="WW8Num9z3">
    <w:name w:val="WW8Num9z3"/>
    <w:rsid w:val="005372BB"/>
    <w:rPr>
      <w:rFonts w:ascii="Symbol" w:hAnsi="Symbol"/>
    </w:rPr>
  </w:style>
  <w:style w:type="character" w:customStyle="1" w:styleId="WW8Num11z3">
    <w:name w:val="WW8Num11z3"/>
    <w:rsid w:val="005372BB"/>
    <w:rPr>
      <w:rFonts w:ascii="Symbol" w:hAnsi="Symbol"/>
    </w:rPr>
  </w:style>
  <w:style w:type="character" w:customStyle="1" w:styleId="WW8Num12z3">
    <w:name w:val="WW8Num12z3"/>
    <w:rsid w:val="005372BB"/>
    <w:rPr>
      <w:rFonts w:ascii="Symbol" w:hAnsi="Symbol"/>
    </w:rPr>
  </w:style>
  <w:style w:type="character" w:customStyle="1" w:styleId="WW8Num13z3">
    <w:name w:val="WW8Num13z3"/>
    <w:rsid w:val="005372BB"/>
    <w:rPr>
      <w:rFonts w:ascii="Symbol" w:hAnsi="Symbol"/>
    </w:rPr>
  </w:style>
  <w:style w:type="character" w:customStyle="1" w:styleId="WW8Num15z3">
    <w:name w:val="WW8Num15z3"/>
    <w:rsid w:val="005372BB"/>
    <w:rPr>
      <w:rFonts w:ascii="Symbol" w:hAnsi="Symbol"/>
    </w:rPr>
  </w:style>
  <w:style w:type="character" w:customStyle="1" w:styleId="CarCar7">
    <w:name w:val="Car Car7"/>
    <w:locked/>
    <w:rsid w:val="005372BB"/>
    <w:rPr>
      <w:rFonts w:cs="Times New Roman"/>
      <w:sz w:val="24"/>
      <w:szCs w:val="24"/>
      <w:lang w:val="es-ES" w:eastAsia="es-ES"/>
    </w:rPr>
  </w:style>
  <w:style w:type="paragraph" w:customStyle="1" w:styleId="paragraph">
    <w:name w:val="paragraph"/>
    <w:basedOn w:val="Normal"/>
    <w:rsid w:val="005372BB"/>
    <w:pPr>
      <w:spacing w:before="100" w:beforeAutospacing="1" w:after="100" w:afterAutospacing="1"/>
    </w:pPr>
    <w:rPr>
      <w:rFonts w:ascii="Times" w:hAnsi="Times"/>
      <w:szCs w:val="20"/>
      <w:lang w:eastAsia="es-ES"/>
    </w:rPr>
  </w:style>
  <w:style w:type="character" w:customStyle="1" w:styleId="normaltextrun">
    <w:name w:val="normaltextrun"/>
    <w:rsid w:val="005372BB"/>
  </w:style>
  <w:style w:type="character" w:customStyle="1" w:styleId="eop">
    <w:name w:val="eop"/>
    <w:rsid w:val="005372BB"/>
  </w:style>
  <w:style w:type="character" w:customStyle="1" w:styleId="WW8Num17z3">
    <w:name w:val="WW8Num17z3"/>
    <w:rsid w:val="005372BB"/>
    <w:rPr>
      <w:rFonts w:ascii="Symbol" w:hAnsi="Symbol"/>
    </w:rPr>
  </w:style>
  <w:style w:type="character" w:customStyle="1" w:styleId="WW8Num19z3">
    <w:name w:val="WW8Num19z3"/>
    <w:rsid w:val="005372BB"/>
    <w:rPr>
      <w:rFonts w:ascii="Symbol" w:hAnsi="Symbol"/>
    </w:rPr>
  </w:style>
  <w:style w:type="character" w:customStyle="1" w:styleId="WW8Num38z3">
    <w:name w:val="WW8Num38z3"/>
    <w:rsid w:val="005372BB"/>
    <w:rPr>
      <w:rFonts w:ascii="Symbol" w:hAnsi="Symbol"/>
    </w:rPr>
  </w:style>
  <w:style w:type="character" w:customStyle="1" w:styleId="WW8NumSt22z0">
    <w:name w:val="WW8NumSt22z0"/>
    <w:rsid w:val="005372BB"/>
    <w:rPr>
      <w:b/>
    </w:rPr>
  </w:style>
  <w:style w:type="character" w:customStyle="1" w:styleId="Smbolodenotaalpie">
    <w:name w:val="Símbolo de nota al pie"/>
    <w:rsid w:val="005372BB"/>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5372BB"/>
    <w:rPr>
      <w:rFonts w:ascii="Times New Roman" w:hAnsi="Times New Roman"/>
      <w:sz w:val="20"/>
      <w:lang w:val="es-ES" w:eastAsia="ar-SA" w:bidi="ar-SA"/>
    </w:rPr>
  </w:style>
  <w:style w:type="numbering" w:customStyle="1" w:styleId="Sinlista15">
    <w:name w:val="Sin lista15"/>
    <w:next w:val="Sinlista"/>
    <w:semiHidden/>
    <w:unhideWhenUsed/>
    <w:rsid w:val="005372BB"/>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5372BB"/>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5372BB"/>
    <w:pPr>
      <w:spacing w:after="160" w:line="240" w:lineRule="exact"/>
    </w:pPr>
    <w:rPr>
      <w:rFonts w:ascii="Tahoma" w:hAnsi="Tahoma"/>
      <w:szCs w:val="20"/>
      <w:lang w:val="en-US"/>
    </w:rPr>
  </w:style>
  <w:style w:type="character" w:customStyle="1" w:styleId="hps">
    <w:name w:val="hps"/>
    <w:rsid w:val="005372BB"/>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5372BB"/>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5372BB"/>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372BB"/>
  </w:style>
  <w:style w:type="numbering" w:customStyle="1" w:styleId="Sinlista17">
    <w:name w:val="Sin lista17"/>
    <w:next w:val="Sinlista"/>
    <w:semiHidden/>
    <w:rsid w:val="005372BB"/>
  </w:style>
  <w:style w:type="character" w:customStyle="1" w:styleId="WW8NumSt2z0">
    <w:name w:val="WW8NumSt2z0"/>
    <w:rsid w:val="005372BB"/>
    <w:rPr>
      <w:rFonts w:ascii="Symbol" w:hAnsi="Symbol"/>
    </w:rPr>
  </w:style>
  <w:style w:type="paragraph" w:customStyle="1" w:styleId="Textoindependiente29">
    <w:name w:val="Texto independiente 29"/>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5372BB"/>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5372BB"/>
    <w:rPr>
      <w:rFonts w:ascii="Arial" w:hAnsi="Arial" w:cs="Arial" w:hint="default"/>
      <w:sz w:val="18"/>
      <w:szCs w:val="18"/>
    </w:rPr>
  </w:style>
  <w:style w:type="character" w:customStyle="1" w:styleId="FontStyle58">
    <w:name w:val="Font Style58"/>
    <w:uiPriority w:val="99"/>
    <w:rsid w:val="005372BB"/>
    <w:rPr>
      <w:rFonts w:ascii="Arial" w:hAnsi="Arial" w:cs="Arial" w:hint="default"/>
      <w:sz w:val="20"/>
      <w:szCs w:val="20"/>
    </w:rPr>
  </w:style>
  <w:style w:type="paragraph" w:customStyle="1" w:styleId="Style9">
    <w:name w:val="Style9"/>
    <w:basedOn w:val="Normal"/>
    <w:uiPriority w:val="99"/>
    <w:rsid w:val="005372BB"/>
    <w:pPr>
      <w:widowControl w:val="0"/>
      <w:autoSpaceDE w:val="0"/>
      <w:autoSpaceDN w:val="0"/>
      <w:adjustRightInd w:val="0"/>
      <w:spacing w:line="253" w:lineRule="exact"/>
      <w:jc w:val="both"/>
    </w:pPr>
    <w:rPr>
      <w:rFonts w:ascii="Georgia" w:hAnsi="Georgia"/>
    </w:rPr>
  </w:style>
  <w:style w:type="numbering" w:customStyle="1" w:styleId="1116">
    <w:name w:val="1.1.16"/>
    <w:rsid w:val="005372BB"/>
  </w:style>
  <w:style w:type="paragraph" w:customStyle="1" w:styleId="Sinespaciado5">
    <w:name w:val="Sin espaciado5"/>
    <w:rsid w:val="005372BB"/>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5372BB"/>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5372BB"/>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5372BB"/>
  </w:style>
  <w:style w:type="numbering" w:customStyle="1" w:styleId="Sinlista19">
    <w:name w:val="Sin lista19"/>
    <w:next w:val="Sinlista"/>
    <w:semiHidden/>
    <w:rsid w:val="005372BB"/>
  </w:style>
  <w:style w:type="paragraph" w:customStyle="1" w:styleId="Textoindependiente210">
    <w:name w:val="Texto independiente 210"/>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5372BB"/>
  </w:style>
  <w:style w:type="paragraph" w:customStyle="1" w:styleId="Sinespaciado6">
    <w:name w:val="Sin espaciado6"/>
    <w:rsid w:val="005372BB"/>
    <w:pPr>
      <w:spacing w:after="0" w:line="240" w:lineRule="auto"/>
    </w:pPr>
    <w:rPr>
      <w:rFonts w:ascii="Calibri" w:eastAsia="Times New Roman" w:hAnsi="Calibri" w:cs="Times New Roman"/>
    </w:rPr>
  </w:style>
  <w:style w:type="character" w:customStyle="1" w:styleId="FontStyle18">
    <w:name w:val="Font Style18"/>
    <w:rsid w:val="005372BB"/>
    <w:rPr>
      <w:rFonts w:ascii="Arial" w:hAnsi="Arial"/>
      <w:sz w:val="22"/>
    </w:rPr>
  </w:style>
  <w:style w:type="paragraph" w:customStyle="1" w:styleId="EstiloSubtitulosTrminosyCondiciones">
    <w:name w:val="Estilo Subtitulos Términos y Condiciones"/>
    <w:basedOn w:val="Normal"/>
    <w:rsid w:val="005372BB"/>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372BB"/>
  </w:style>
  <w:style w:type="numbering" w:customStyle="1" w:styleId="Sinlista110">
    <w:name w:val="Sin lista110"/>
    <w:next w:val="Sinlista"/>
    <w:uiPriority w:val="99"/>
    <w:semiHidden/>
    <w:unhideWhenUsed/>
    <w:rsid w:val="005372BB"/>
  </w:style>
  <w:style w:type="paragraph" w:customStyle="1" w:styleId="yiv1599339530msonormal">
    <w:name w:val="yiv1599339530msonormal"/>
    <w:basedOn w:val="Normal"/>
    <w:rsid w:val="005372BB"/>
    <w:pPr>
      <w:spacing w:before="100" w:beforeAutospacing="1" w:after="100" w:afterAutospacing="1"/>
    </w:pPr>
  </w:style>
  <w:style w:type="table" w:customStyle="1" w:styleId="Tablaconcuadrcula16">
    <w:name w:val="Tabla con cuadrícula16"/>
    <w:basedOn w:val="Tablanormal"/>
    <w:next w:val="Tablaconcuadrcula"/>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5372BB"/>
  </w:style>
  <w:style w:type="numbering" w:customStyle="1" w:styleId="Sinlista111111">
    <w:name w:val="Sin lista111111"/>
    <w:next w:val="Sinlista"/>
    <w:uiPriority w:val="99"/>
    <w:semiHidden/>
    <w:unhideWhenUsed/>
    <w:rsid w:val="005372BB"/>
  </w:style>
  <w:style w:type="table" w:customStyle="1" w:styleId="Tablaconcuadrcula17">
    <w:name w:val="Tabla con cuadrícula17"/>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5372BB"/>
  </w:style>
  <w:style w:type="numbering" w:customStyle="1" w:styleId="Estilo16">
    <w:name w:val="Estilo16"/>
    <w:rsid w:val="005372BB"/>
  </w:style>
  <w:style w:type="numbering" w:customStyle="1" w:styleId="1118">
    <w:name w:val="1.1.18"/>
    <w:rsid w:val="005372BB"/>
  </w:style>
  <w:style w:type="table" w:customStyle="1" w:styleId="Tablaconcolumnas212">
    <w:name w:val="Tabla con columnas 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5372BB"/>
  </w:style>
  <w:style w:type="numbering" w:customStyle="1" w:styleId="11111114">
    <w:name w:val="1 / 1.1 / 1.1.114"/>
    <w:basedOn w:val="Sinlista"/>
    <w:next w:val="111111"/>
    <w:unhideWhenUsed/>
    <w:rsid w:val="005372BB"/>
  </w:style>
  <w:style w:type="numbering" w:customStyle="1" w:styleId="11114">
    <w:name w:val="1.1.114"/>
    <w:rsid w:val="005372BB"/>
  </w:style>
  <w:style w:type="table" w:customStyle="1" w:styleId="Tablaconcolumnas222">
    <w:name w:val="Tabla con columnas 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5372BB"/>
  </w:style>
  <w:style w:type="numbering" w:customStyle="1" w:styleId="11111124">
    <w:name w:val="1 / 1.1 / 1.1.124"/>
    <w:basedOn w:val="Sinlista"/>
    <w:next w:val="111111"/>
    <w:unhideWhenUsed/>
    <w:rsid w:val="005372BB"/>
  </w:style>
  <w:style w:type="numbering" w:customStyle="1" w:styleId="11124">
    <w:name w:val="1.1.124"/>
    <w:rsid w:val="005372BB"/>
  </w:style>
  <w:style w:type="table" w:customStyle="1" w:styleId="Tablaconcuadrcula111">
    <w:name w:val="Tabla con cuadrícula111"/>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5372BB"/>
  </w:style>
  <w:style w:type="numbering" w:customStyle="1" w:styleId="Sinlista24">
    <w:name w:val="Sin lista24"/>
    <w:next w:val="Sinlista"/>
    <w:uiPriority w:val="99"/>
    <w:semiHidden/>
    <w:unhideWhenUsed/>
    <w:rsid w:val="005372BB"/>
  </w:style>
  <w:style w:type="numbering" w:customStyle="1" w:styleId="Sinlista31">
    <w:name w:val="Sin lista31"/>
    <w:next w:val="Sinlista"/>
    <w:uiPriority w:val="99"/>
    <w:semiHidden/>
    <w:unhideWhenUsed/>
    <w:rsid w:val="005372BB"/>
  </w:style>
  <w:style w:type="table" w:customStyle="1" w:styleId="Tablaconcuadrcula21">
    <w:name w:val="Tabla con cuadrícula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5372BB"/>
  </w:style>
  <w:style w:type="numbering" w:customStyle="1" w:styleId="Estilo131">
    <w:name w:val="Estilo131"/>
    <w:rsid w:val="005372BB"/>
  </w:style>
  <w:style w:type="numbering" w:customStyle="1" w:styleId="11131">
    <w:name w:val="1.1.131"/>
    <w:rsid w:val="005372BB"/>
  </w:style>
  <w:style w:type="table" w:customStyle="1" w:styleId="Tablaconcolumnas2111">
    <w:name w:val="Tabla con columnas 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5372BB"/>
  </w:style>
  <w:style w:type="numbering" w:customStyle="1" w:styleId="111111111">
    <w:name w:val="1 / 1.1 / 1.1.1111"/>
    <w:basedOn w:val="Sinlista"/>
    <w:next w:val="111111"/>
    <w:semiHidden/>
    <w:unhideWhenUsed/>
    <w:rsid w:val="005372BB"/>
  </w:style>
  <w:style w:type="numbering" w:customStyle="1" w:styleId="1111110">
    <w:name w:val="1.1.1111"/>
    <w:rsid w:val="005372BB"/>
  </w:style>
  <w:style w:type="table" w:customStyle="1" w:styleId="Tablaconcolumnas2211">
    <w:name w:val="Tabla con columnas 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5372BB"/>
  </w:style>
  <w:style w:type="numbering" w:customStyle="1" w:styleId="111111211">
    <w:name w:val="1 / 1.1 / 1.1.1211"/>
    <w:basedOn w:val="Sinlista"/>
    <w:next w:val="111111"/>
    <w:semiHidden/>
    <w:unhideWhenUsed/>
    <w:rsid w:val="005372BB"/>
  </w:style>
  <w:style w:type="numbering" w:customStyle="1" w:styleId="111211">
    <w:name w:val="1.1.1211"/>
    <w:rsid w:val="005372BB"/>
  </w:style>
  <w:style w:type="numbering" w:customStyle="1" w:styleId="Sinlista121">
    <w:name w:val="Sin lista121"/>
    <w:next w:val="Sinlista"/>
    <w:uiPriority w:val="99"/>
    <w:semiHidden/>
    <w:unhideWhenUsed/>
    <w:rsid w:val="005372BB"/>
  </w:style>
  <w:style w:type="numbering" w:customStyle="1" w:styleId="Sinlista211">
    <w:name w:val="Sin lista211"/>
    <w:next w:val="Sinlista"/>
    <w:uiPriority w:val="99"/>
    <w:semiHidden/>
    <w:unhideWhenUsed/>
    <w:rsid w:val="005372BB"/>
  </w:style>
  <w:style w:type="numbering" w:customStyle="1" w:styleId="Sinlista41">
    <w:name w:val="Sin lista41"/>
    <w:next w:val="Sinlista"/>
    <w:uiPriority w:val="99"/>
    <w:semiHidden/>
    <w:unhideWhenUsed/>
    <w:rsid w:val="005372BB"/>
  </w:style>
  <w:style w:type="numbering" w:customStyle="1" w:styleId="11111141">
    <w:name w:val="1 / 1.1 / 1.1.141"/>
    <w:basedOn w:val="Sinlista"/>
    <w:next w:val="111111"/>
    <w:uiPriority w:val="99"/>
    <w:rsid w:val="005372BB"/>
  </w:style>
  <w:style w:type="numbering" w:customStyle="1" w:styleId="Estilo141">
    <w:name w:val="Estilo141"/>
    <w:rsid w:val="005372BB"/>
  </w:style>
  <w:style w:type="numbering" w:customStyle="1" w:styleId="11141">
    <w:name w:val="1.1.141"/>
    <w:rsid w:val="005372BB"/>
  </w:style>
  <w:style w:type="numbering" w:customStyle="1" w:styleId="Estilo1121">
    <w:name w:val="Estilo1121"/>
    <w:rsid w:val="005372BB"/>
  </w:style>
  <w:style w:type="numbering" w:customStyle="1" w:styleId="111111121">
    <w:name w:val="1 / 1.1 / 1.1.1121"/>
    <w:basedOn w:val="Sinlista"/>
    <w:next w:val="111111"/>
    <w:semiHidden/>
    <w:unhideWhenUsed/>
    <w:rsid w:val="005372BB"/>
  </w:style>
  <w:style w:type="numbering" w:customStyle="1" w:styleId="111121">
    <w:name w:val="1.1.1121"/>
    <w:rsid w:val="005372BB"/>
  </w:style>
  <w:style w:type="numbering" w:customStyle="1" w:styleId="Estilo1221">
    <w:name w:val="Estilo1221"/>
    <w:rsid w:val="005372BB"/>
  </w:style>
  <w:style w:type="numbering" w:customStyle="1" w:styleId="111111221">
    <w:name w:val="1 / 1.1 / 1.1.1221"/>
    <w:basedOn w:val="Sinlista"/>
    <w:next w:val="111111"/>
    <w:semiHidden/>
    <w:unhideWhenUsed/>
    <w:rsid w:val="005372BB"/>
  </w:style>
  <w:style w:type="numbering" w:customStyle="1" w:styleId="111221">
    <w:name w:val="1.1.1221"/>
    <w:rsid w:val="005372BB"/>
  </w:style>
  <w:style w:type="numbering" w:customStyle="1" w:styleId="Sinlista131">
    <w:name w:val="Sin lista131"/>
    <w:next w:val="Sinlista"/>
    <w:uiPriority w:val="99"/>
    <w:semiHidden/>
    <w:unhideWhenUsed/>
    <w:rsid w:val="005372BB"/>
  </w:style>
  <w:style w:type="numbering" w:customStyle="1" w:styleId="Sinlista221">
    <w:name w:val="Sin lista221"/>
    <w:next w:val="Sinlista"/>
    <w:uiPriority w:val="99"/>
    <w:semiHidden/>
    <w:unhideWhenUsed/>
    <w:rsid w:val="005372BB"/>
  </w:style>
  <w:style w:type="numbering" w:customStyle="1" w:styleId="Sinlista51">
    <w:name w:val="Sin lista51"/>
    <w:next w:val="Sinlista"/>
    <w:uiPriority w:val="99"/>
    <w:semiHidden/>
    <w:unhideWhenUsed/>
    <w:rsid w:val="005372BB"/>
  </w:style>
  <w:style w:type="numbering" w:customStyle="1" w:styleId="11111151">
    <w:name w:val="1 / 1.1 / 1.1.151"/>
    <w:basedOn w:val="Sinlista"/>
    <w:next w:val="111111"/>
    <w:rsid w:val="005372BB"/>
  </w:style>
  <w:style w:type="numbering" w:customStyle="1" w:styleId="Estilo151">
    <w:name w:val="Estilo151"/>
    <w:rsid w:val="005372BB"/>
  </w:style>
  <w:style w:type="numbering" w:customStyle="1" w:styleId="11151">
    <w:name w:val="1.1.151"/>
    <w:rsid w:val="005372BB"/>
  </w:style>
  <w:style w:type="numbering" w:customStyle="1" w:styleId="Estilo1131">
    <w:name w:val="Estilo1131"/>
    <w:rsid w:val="005372BB"/>
  </w:style>
  <w:style w:type="numbering" w:customStyle="1" w:styleId="111111131">
    <w:name w:val="1 / 1.1 / 1.1.1131"/>
    <w:basedOn w:val="Sinlista"/>
    <w:next w:val="111111"/>
    <w:semiHidden/>
    <w:unhideWhenUsed/>
    <w:rsid w:val="005372BB"/>
  </w:style>
  <w:style w:type="numbering" w:customStyle="1" w:styleId="111131">
    <w:name w:val="1.1.1131"/>
    <w:rsid w:val="005372BB"/>
  </w:style>
  <w:style w:type="numbering" w:customStyle="1" w:styleId="Estilo1231">
    <w:name w:val="Estilo1231"/>
    <w:rsid w:val="005372BB"/>
  </w:style>
  <w:style w:type="numbering" w:customStyle="1" w:styleId="111111231">
    <w:name w:val="1 / 1.1 / 1.1.1231"/>
    <w:basedOn w:val="Sinlista"/>
    <w:next w:val="111111"/>
    <w:semiHidden/>
    <w:unhideWhenUsed/>
    <w:rsid w:val="005372BB"/>
  </w:style>
  <w:style w:type="numbering" w:customStyle="1" w:styleId="111231">
    <w:name w:val="1.1.1231"/>
    <w:rsid w:val="005372BB"/>
  </w:style>
  <w:style w:type="numbering" w:customStyle="1" w:styleId="Sinlista141">
    <w:name w:val="Sin lista141"/>
    <w:next w:val="Sinlista"/>
    <w:uiPriority w:val="99"/>
    <w:semiHidden/>
    <w:unhideWhenUsed/>
    <w:rsid w:val="005372BB"/>
  </w:style>
  <w:style w:type="numbering" w:customStyle="1" w:styleId="Sinlista231">
    <w:name w:val="Sin lista231"/>
    <w:next w:val="Sinlista"/>
    <w:uiPriority w:val="99"/>
    <w:semiHidden/>
    <w:unhideWhenUsed/>
    <w:rsid w:val="005372BB"/>
  </w:style>
  <w:style w:type="numbering" w:customStyle="1" w:styleId="Sinlista61">
    <w:name w:val="Sin lista61"/>
    <w:next w:val="Sinlista"/>
    <w:uiPriority w:val="99"/>
    <w:semiHidden/>
    <w:rsid w:val="005372BB"/>
  </w:style>
  <w:style w:type="table" w:customStyle="1" w:styleId="Tabladecuadrcula4-nfasis611">
    <w:name w:val="Tabla de cuadrícula 4 - Énfasis 611"/>
    <w:basedOn w:val="Tablanormal"/>
    <w:uiPriority w:val="49"/>
    <w:rsid w:val="005372B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5372BB"/>
  </w:style>
  <w:style w:type="numbering" w:customStyle="1" w:styleId="List111">
    <w:name w:val="List 111"/>
    <w:basedOn w:val="Sinlista"/>
    <w:rsid w:val="005372BB"/>
  </w:style>
  <w:style w:type="numbering" w:customStyle="1" w:styleId="List121">
    <w:name w:val="List 121"/>
    <w:basedOn w:val="Sinlista"/>
    <w:rsid w:val="005372BB"/>
  </w:style>
  <w:style w:type="table" w:customStyle="1" w:styleId="Tablaconcuadrcula31">
    <w:name w:val="Tabla con cuadrícula3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5372BB"/>
    <w:pPr>
      <w:spacing w:before="100" w:beforeAutospacing="1" w:after="100" w:afterAutospacing="1"/>
      <w:jc w:val="center"/>
    </w:pPr>
    <w:rPr>
      <w:szCs w:val="20"/>
    </w:rPr>
  </w:style>
  <w:style w:type="paragraph" w:customStyle="1" w:styleId="xl451">
    <w:name w:val="xl451"/>
    <w:basedOn w:val="Normal"/>
    <w:rsid w:val="005372BB"/>
    <w:pPr>
      <w:spacing w:before="100" w:beforeAutospacing="1" w:after="100" w:afterAutospacing="1"/>
      <w:jc w:val="center"/>
    </w:pPr>
    <w:rPr>
      <w:szCs w:val="20"/>
    </w:rPr>
  </w:style>
  <w:style w:type="paragraph" w:customStyle="1" w:styleId="xl452">
    <w:name w:val="xl452"/>
    <w:basedOn w:val="Normal"/>
    <w:rsid w:val="005372BB"/>
    <w:pPr>
      <w:spacing w:before="100" w:beforeAutospacing="1" w:after="100" w:afterAutospacing="1"/>
    </w:pPr>
    <w:rPr>
      <w:szCs w:val="20"/>
    </w:rPr>
  </w:style>
  <w:style w:type="paragraph" w:customStyle="1" w:styleId="xl453">
    <w:name w:val="xl453"/>
    <w:basedOn w:val="Normal"/>
    <w:rsid w:val="005372BB"/>
    <w:pPr>
      <w:spacing w:before="100" w:beforeAutospacing="1" w:after="100" w:afterAutospacing="1"/>
    </w:pPr>
    <w:rPr>
      <w:b/>
      <w:bCs/>
    </w:rPr>
  </w:style>
  <w:style w:type="paragraph" w:customStyle="1" w:styleId="xl454">
    <w:name w:val="xl454"/>
    <w:basedOn w:val="Normal"/>
    <w:rsid w:val="005372BB"/>
    <w:pPr>
      <w:spacing w:before="100" w:beforeAutospacing="1" w:after="100" w:afterAutospacing="1"/>
    </w:pPr>
    <w:rPr>
      <w:szCs w:val="20"/>
    </w:rPr>
  </w:style>
  <w:style w:type="paragraph" w:customStyle="1" w:styleId="xl455">
    <w:name w:val="xl455"/>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5372BB"/>
    <w:pPr>
      <w:spacing w:before="100" w:beforeAutospacing="1" w:after="100" w:afterAutospacing="1"/>
    </w:pPr>
    <w:rPr>
      <w:b/>
      <w:bCs/>
      <w:szCs w:val="20"/>
    </w:rPr>
  </w:style>
  <w:style w:type="paragraph" w:customStyle="1" w:styleId="xl462">
    <w:name w:val="xl462"/>
    <w:basedOn w:val="Normal"/>
    <w:rsid w:val="005372BB"/>
    <w:pPr>
      <w:spacing w:before="100" w:beforeAutospacing="1" w:after="100" w:afterAutospacing="1"/>
    </w:pPr>
    <w:rPr>
      <w:b/>
      <w:bCs/>
      <w:szCs w:val="20"/>
    </w:rPr>
  </w:style>
  <w:style w:type="paragraph" w:customStyle="1" w:styleId="xl463">
    <w:name w:val="xl463"/>
    <w:basedOn w:val="Normal"/>
    <w:rsid w:val="005372BB"/>
    <w:pPr>
      <w:spacing w:before="100" w:beforeAutospacing="1" w:after="100" w:afterAutospacing="1"/>
    </w:pPr>
    <w:rPr>
      <w:b/>
      <w:bCs/>
      <w:szCs w:val="20"/>
    </w:rPr>
  </w:style>
  <w:style w:type="paragraph" w:customStyle="1" w:styleId="xl464">
    <w:name w:val="xl46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5372BB"/>
    <w:pPr>
      <w:pBdr>
        <w:bottom w:val="single" w:sz="4" w:space="0" w:color="auto"/>
      </w:pBdr>
      <w:spacing w:before="100" w:beforeAutospacing="1" w:after="100" w:afterAutospacing="1"/>
    </w:pPr>
    <w:rPr>
      <w:szCs w:val="20"/>
    </w:rPr>
  </w:style>
  <w:style w:type="paragraph" w:customStyle="1" w:styleId="xl476">
    <w:name w:val="xl476"/>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5372BB"/>
    <w:pPr>
      <w:pBdr>
        <w:bottom w:val="single" w:sz="4" w:space="0" w:color="auto"/>
      </w:pBdr>
      <w:spacing w:before="100" w:beforeAutospacing="1" w:after="100" w:afterAutospacing="1"/>
      <w:jc w:val="center"/>
    </w:pPr>
    <w:rPr>
      <w:szCs w:val="20"/>
    </w:rPr>
  </w:style>
  <w:style w:type="paragraph" w:customStyle="1" w:styleId="xl479">
    <w:name w:val="xl479"/>
    <w:basedOn w:val="Normal"/>
    <w:rsid w:val="005372BB"/>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5372BB"/>
    <w:pPr>
      <w:pBdr>
        <w:bottom w:val="single" w:sz="4" w:space="0" w:color="auto"/>
      </w:pBdr>
      <w:spacing w:before="100" w:beforeAutospacing="1" w:after="100" w:afterAutospacing="1"/>
    </w:pPr>
    <w:rPr>
      <w:szCs w:val="20"/>
    </w:rPr>
  </w:style>
  <w:style w:type="paragraph" w:customStyle="1" w:styleId="xl482">
    <w:name w:val="xl482"/>
    <w:basedOn w:val="Normal"/>
    <w:rsid w:val="005372BB"/>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5372BB"/>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5372BB"/>
    <w:rPr>
      <w:rFonts w:ascii="Symbol" w:hAnsi="Symbol"/>
    </w:rPr>
  </w:style>
  <w:style w:type="character" w:customStyle="1" w:styleId="WW8Num36z4">
    <w:name w:val="WW8Num36z4"/>
    <w:rsid w:val="005372BB"/>
    <w:rPr>
      <w:rFonts w:ascii="Courier New" w:hAnsi="Courier New"/>
    </w:rPr>
  </w:style>
  <w:style w:type="character" w:customStyle="1" w:styleId="CarCar21">
    <w:name w:val="Car Car21"/>
    <w:rsid w:val="005372BB"/>
    <w:rPr>
      <w:rFonts w:ascii="Arial" w:hAnsi="Arial"/>
      <w:b/>
      <w:kern w:val="1"/>
      <w:sz w:val="32"/>
      <w:lang w:val="es-ES"/>
    </w:rPr>
  </w:style>
  <w:style w:type="character" w:customStyle="1" w:styleId="CarCar20">
    <w:name w:val="Car Car20"/>
    <w:rsid w:val="005372BB"/>
    <w:rPr>
      <w:rFonts w:ascii="Arial" w:hAnsi="Arial"/>
      <w:b/>
      <w:i/>
      <w:sz w:val="28"/>
      <w:lang w:val="es-ES"/>
    </w:rPr>
  </w:style>
  <w:style w:type="character" w:customStyle="1" w:styleId="CarCar19">
    <w:name w:val="Car Car19"/>
    <w:rsid w:val="005372BB"/>
    <w:rPr>
      <w:rFonts w:ascii="Arial" w:hAnsi="Arial"/>
      <w:b/>
      <w:sz w:val="26"/>
      <w:lang w:val="es-ES"/>
    </w:rPr>
  </w:style>
  <w:style w:type="character" w:customStyle="1" w:styleId="CarCar18">
    <w:name w:val="Car Car18"/>
    <w:rsid w:val="005372BB"/>
    <w:rPr>
      <w:b/>
      <w:sz w:val="28"/>
      <w:lang w:val="es-ES"/>
    </w:rPr>
  </w:style>
  <w:style w:type="character" w:customStyle="1" w:styleId="CarCar11">
    <w:name w:val="Car Car11"/>
    <w:rsid w:val="005372BB"/>
    <w:rPr>
      <w:sz w:val="24"/>
      <w:lang w:val="es-ES" w:eastAsia="ar-SA" w:bidi="ar-SA"/>
    </w:rPr>
  </w:style>
  <w:style w:type="character" w:customStyle="1" w:styleId="CarCar9">
    <w:name w:val="Car Car9"/>
    <w:rsid w:val="005372BB"/>
    <w:rPr>
      <w:b/>
      <w:sz w:val="28"/>
      <w:lang w:val="es-ES" w:eastAsia="ar-SA" w:bidi="ar-SA"/>
    </w:rPr>
  </w:style>
  <w:style w:type="character" w:customStyle="1" w:styleId="CarCar4">
    <w:name w:val="Car Car4"/>
    <w:rsid w:val="005372BB"/>
    <w:rPr>
      <w:sz w:val="24"/>
      <w:lang w:val="es-ES" w:eastAsia="ar-SA" w:bidi="ar-SA"/>
    </w:rPr>
  </w:style>
  <w:style w:type="character" w:customStyle="1" w:styleId="CarCar3">
    <w:name w:val="Car Car3"/>
    <w:rsid w:val="005372BB"/>
    <w:rPr>
      <w:rFonts w:ascii="Tahoma" w:hAnsi="Tahoma"/>
      <w:sz w:val="16"/>
      <w:lang w:val="es-ES" w:eastAsia="ar-SA" w:bidi="ar-SA"/>
    </w:rPr>
  </w:style>
  <w:style w:type="character" w:customStyle="1" w:styleId="IsabelLara">
    <w:name w:val="Isabel Lara"/>
    <w:semiHidden/>
    <w:rsid w:val="005372BB"/>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5372BB"/>
    <w:pPr>
      <w:spacing w:before="60" w:after="160" w:line="240" w:lineRule="exact"/>
    </w:pPr>
    <w:rPr>
      <w:rFonts w:ascii="Verdana" w:hAnsi="Verdana"/>
      <w:color w:val="FF00FF"/>
      <w:szCs w:val="20"/>
      <w:lang w:val="en-US" w:eastAsia="ar-SA"/>
    </w:rPr>
  </w:style>
  <w:style w:type="paragraph" w:customStyle="1" w:styleId="fraccin">
    <w:name w:val="fraccin"/>
    <w:basedOn w:val="Normal"/>
    <w:rsid w:val="005372BB"/>
    <w:pPr>
      <w:spacing w:after="240"/>
      <w:ind w:left="851" w:hanging="709"/>
      <w:jc w:val="both"/>
    </w:pPr>
    <w:rPr>
      <w:rFonts w:cs="Arial"/>
      <w:lang w:eastAsia="ar-SA"/>
    </w:rPr>
  </w:style>
  <w:style w:type="paragraph" w:customStyle="1" w:styleId="estilo30">
    <w:name w:val="estilo3"/>
    <w:basedOn w:val="Normal"/>
    <w:rsid w:val="005372BB"/>
    <w:pPr>
      <w:spacing w:before="100" w:after="100"/>
    </w:pPr>
    <w:rPr>
      <w:lang w:eastAsia="ar-SA"/>
    </w:rPr>
  </w:style>
  <w:style w:type="paragraph" w:customStyle="1" w:styleId="estilo10">
    <w:name w:val="estilo1"/>
    <w:basedOn w:val="Normal"/>
    <w:rsid w:val="005372BB"/>
    <w:pPr>
      <w:spacing w:before="100" w:after="100"/>
    </w:pPr>
    <w:rPr>
      <w:lang w:eastAsia="ar-SA"/>
    </w:rPr>
  </w:style>
  <w:style w:type="paragraph" w:customStyle="1" w:styleId="xl199">
    <w:name w:val="xl199"/>
    <w:basedOn w:val="Normal"/>
    <w:rsid w:val="005372BB"/>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5372BB"/>
    <w:pPr>
      <w:spacing w:after="160" w:line="240" w:lineRule="exact"/>
    </w:pPr>
    <w:rPr>
      <w:rFonts w:ascii="Tahoma" w:hAnsi="Tahoma"/>
      <w:szCs w:val="20"/>
      <w:lang w:val="en-US" w:eastAsia="ar-SA"/>
    </w:rPr>
  </w:style>
  <w:style w:type="character" w:styleId="Refdenotaalpie">
    <w:name w:val="footnote reference"/>
    <w:uiPriority w:val="99"/>
    <w:rsid w:val="005372BB"/>
    <w:rPr>
      <w:vertAlign w:val="superscript"/>
    </w:rPr>
  </w:style>
  <w:style w:type="table" w:customStyle="1" w:styleId="Tablaconcuadrcula41">
    <w:name w:val="Tabla con cuadrícula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5372BB"/>
  </w:style>
  <w:style w:type="table" w:customStyle="1" w:styleId="Tablaconcuadrcula61">
    <w:name w:val="Tabla con cuadrícula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5372BB"/>
  </w:style>
  <w:style w:type="paragraph" w:customStyle="1" w:styleId="Textoindependiente212">
    <w:name w:val="Texto independiente 212"/>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5372BB"/>
  </w:style>
  <w:style w:type="paragraph" w:customStyle="1" w:styleId="Sinespaciado7">
    <w:name w:val="Sin espaciado7"/>
    <w:rsid w:val="005372BB"/>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5372BB"/>
  </w:style>
  <w:style w:type="character" w:customStyle="1" w:styleId="WW8Num21z3">
    <w:name w:val="WW8Num21z3"/>
    <w:rsid w:val="005372BB"/>
    <w:rPr>
      <w:rFonts w:ascii="Symbol" w:hAnsi="Symbol"/>
    </w:rPr>
  </w:style>
  <w:style w:type="character" w:customStyle="1" w:styleId="WW8Num22z3">
    <w:name w:val="WW8Num22z3"/>
    <w:rsid w:val="005372BB"/>
    <w:rPr>
      <w:rFonts w:ascii="Symbol" w:hAnsi="Symbol"/>
    </w:rPr>
  </w:style>
  <w:style w:type="character" w:customStyle="1" w:styleId="WW8Num23z3">
    <w:name w:val="WW8Num23z3"/>
    <w:rsid w:val="005372BB"/>
    <w:rPr>
      <w:rFonts w:ascii="Symbol" w:hAnsi="Symbol"/>
    </w:rPr>
  </w:style>
  <w:style w:type="character" w:customStyle="1" w:styleId="WW8Num35z3">
    <w:name w:val="WW8Num35z3"/>
    <w:rsid w:val="005372BB"/>
    <w:rPr>
      <w:rFonts w:ascii="Symbol" w:hAnsi="Symbol"/>
    </w:rPr>
  </w:style>
  <w:style w:type="character" w:customStyle="1" w:styleId="WW8Num37z3">
    <w:name w:val="WW8Num37z3"/>
    <w:rsid w:val="005372BB"/>
    <w:rPr>
      <w:rFonts w:ascii="Symbol" w:hAnsi="Symbol"/>
    </w:rPr>
  </w:style>
  <w:style w:type="character" w:customStyle="1" w:styleId="WW8Num44z3">
    <w:name w:val="WW8Num44z3"/>
    <w:rsid w:val="005372BB"/>
    <w:rPr>
      <w:rFonts w:ascii="Symbol" w:hAnsi="Symbol"/>
    </w:rPr>
  </w:style>
  <w:style w:type="character" w:customStyle="1" w:styleId="WW8Num46z1">
    <w:name w:val="WW8Num46z1"/>
    <w:rsid w:val="005372BB"/>
    <w:rPr>
      <w:rFonts w:ascii="Courier New" w:hAnsi="Courier New" w:cs="Courier New"/>
    </w:rPr>
  </w:style>
  <w:style w:type="character" w:customStyle="1" w:styleId="WW8Num46z3">
    <w:name w:val="WW8Num46z3"/>
    <w:rsid w:val="005372BB"/>
    <w:rPr>
      <w:rFonts w:ascii="Symbol" w:hAnsi="Symbol"/>
    </w:rPr>
  </w:style>
  <w:style w:type="character" w:customStyle="1" w:styleId="WW8Num47z3">
    <w:name w:val="WW8Num47z3"/>
    <w:rsid w:val="005372BB"/>
    <w:rPr>
      <w:rFonts w:ascii="Symbol" w:hAnsi="Symbol"/>
    </w:rPr>
  </w:style>
  <w:style w:type="paragraph" w:customStyle="1" w:styleId="Textoindependiente213">
    <w:name w:val="Texto independiente 213"/>
    <w:basedOn w:val="Normal"/>
    <w:rsid w:val="005372BB"/>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5372BB"/>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5372BB"/>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5372BB"/>
    <w:pPr>
      <w:spacing w:after="160" w:line="240" w:lineRule="exact"/>
    </w:pPr>
    <w:rPr>
      <w:rFonts w:ascii="Tahoma" w:hAnsi="Tahoma"/>
      <w:szCs w:val="20"/>
      <w:lang w:val="en-US"/>
    </w:rPr>
  </w:style>
  <w:style w:type="paragraph" w:customStyle="1" w:styleId="CarCarCarCar4">
    <w:name w:val="Car Car Car Car4"/>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5372BB"/>
    <w:pPr>
      <w:spacing w:after="160" w:line="240" w:lineRule="exact"/>
    </w:pPr>
    <w:rPr>
      <w:rFonts w:ascii="Tahoma" w:hAnsi="Tahoma"/>
      <w:szCs w:val="20"/>
      <w:lang w:val="en-US"/>
    </w:rPr>
  </w:style>
  <w:style w:type="numbering" w:customStyle="1" w:styleId="Sinlista27">
    <w:name w:val="Sin lista27"/>
    <w:next w:val="Sinlista"/>
    <w:uiPriority w:val="99"/>
    <w:semiHidden/>
    <w:rsid w:val="005372BB"/>
  </w:style>
  <w:style w:type="table" w:customStyle="1" w:styleId="Tablaconcuadrcula19">
    <w:name w:val="Tabla con cuadrícula19"/>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1.1.110"/>
    <w:rsid w:val="005372BB"/>
  </w:style>
  <w:style w:type="paragraph" w:customStyle="1" w:styleId="Sinespaciado8">
    <w:name w:val="Sin espaciado8"/>
    <w:rsid w:val="005372BB"/>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5372BB"/>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5372BB"/>
    <w:pPr>
      <w:spacing w:after="160" w:line="240" w:lineRule="exact"/>
    </w:pPr>
    <w:rPr>
      <w:rFonts w:ascii="Tahoma" w:hAnsi="Tahoma"/>
      <w:szCs w:val="20"/>
      <w:lang w:val="en-US"/>
    </w:rPr>
  </w:style>
  <w:style w:type="numbering" w:customStyle="1" w:styleId="Sinlista29">
    <w:name w:val="Sin lista29"/>
    <w:next w:val="Sinlista"/>
    <w:semiHidden/>
    <w:rsid w:val="005372BB"/>
  </w:style>
  <w:style w:type="paragraph" w:customStyle="1" w:styleId="Textoindependiente214">
    <w:name w:val="Texto independiente 214"/>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5372BB"/>
  </w:style>
  <w:style w:type="paragraph" w:customStyle="1" w:styleId="Sinespaciado9">
    <w:name w:val="Sin espaciado9"/>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5372BB"/>
    <w:pPr>
      <w:spacing w:after="160" w:line="240" w:lineRule="exact"/>
    </w:pPr>
    <w:rPr>
      <w:rFonts w:ascii="Tahoma" w:hAnsi="Tahoma"/>
      <w:szCs w:val="20"/>
      <w:lang w:val="en-US"/>
    </w:rPr>
  </w:style>
  <w:style w:type="numbering" w:customStyle="1" w:styleId="Sinlista30">
    <w:name w:val="Sin lista30"/>
    <w:next w:val="Sinlista"/>
    <w:uiPriority w:val="99"/>
    <w:semiHidden/>
    <w:rsid w:val="005372BB"/>
  </w:style>
  <w:style w:type="paragraph" w:customStyle="1" w:styleId="Textoindependiente215">
    <w:name w:val="Texto independiente 215"/>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5372BB"/>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5372BB"/>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5372BB"/>
    <w:pPr>
      <w:spacing w:after="160" w:line="240" w:lineRule="exact"/>
    </w:pPr>
    <w:rPr>
      <w:rFonts w:ascii="Tahoma" w:hAnsi="Tahoma"/>
      <w:szCs w:val="20"/>
      <w:lang w:val="en-US"/>
    </w:rPr>
  </w:style>
  <w:style w:type="paragraph" w:customStyle="1" w:styleId="CarCarCarCarCarCarCar3">
    <w:name w:val="Car Car Car Car Car Car Car3"/>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5372BB"/>
    <w:pPr>
      <w:spacing w:after="160" w:line="240" w:lineRule="exact"/>
    </w:pPr>
    <w:rPr>
      <w:rFonts w:ascii="Tahoma" w:hAnsi="Tahoma"/>
      <w:szCs w:val="20"/>
      <w:lang w:val="en-US"/>
    </w:rPr>
  </w:style>
  <w:style w:type="numbering" w:customStyle="1" w:styleId="Sinlista32">
    <w:name w:val="Sin lista32"/>
    <w:next w:val="Sinlista"/>
    <w:uiPriority w:val="99"/>
    <w:semiHidden/>
    <w:rsid w:val="005372BB"/>
  </w:style>
  <w:style w:type="table" w:customStyle="1" w:styleId="Tablaconcuadrcula22">
    <w:name w:val="Tabla con cuadrícula2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1.116"/>
    <w:rsid w:val="005372BB"/>
  </w:style>
  <w:style w:type="paragraph" w:customStyle="1" w:styleId="Sinespaciado10">
    <w:name w:val="Sin espaciado10"/>
    <w:rsid w:val="005372BB"/>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5372BB"/>
  </w:style>
  <w:style w:type="paragraph" w:customStyle="1" w:styleId="Textoindependiente216">
    <w:name w:val="Texto independiente 216"/>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5372BB"/>
  </w:style>
  <w:style w:type="paragraph" w:customStyle="1" w:styleId="Sinespaciado11">
    <w:name w:val="Sin espaciado11"/>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5372BB"/>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5372BB"/>
    <w:pPr>
      <w:keepNext/>
      <w:keepLines/>
      <w:jc w:val="both"/>
    </w:pPr>
    <w:rPr>
      <w:rFonts w:eastAsia="Calibri"/>
      <w:lang w:val="es-ES"/>
    </w:rPr>
  </w:style>
  <w:style w:type="numbering" w:customStyle="1" w:styleId="Estilo171">
    <w:name w:val="Estilo171"/>
    <w:rsid w:val="005372BB"/>
  </w:style>
  <w:style w:type="numbering" w:customStyle="1" w:styleId="Sinlista34">
    <w:name w:val="Sin lista34"/>
    <w:next w:val="Sinlista"/>
    <w:uiPriority w:val="99"/>
    <w:semiHidden/>
    <w:unhideWhenUsed/>
    <w:rsid w:val="005372BB"/>
  </w:style>
  <w:style w:type="numbering" w:customStyle="1" w:styleId="Sinlista112">
    <w:name w:val="Sin lista112"/>
    <w:next w:val="Sinlista"/>
    <w:semiHidden/>
    <w:rsid w:val="005372BB"/>
  </w:style>
  <w:style w:type="character" w:customStyle="1" w:styleId="WW8Num2z2">
    <w:name w:val="WW8Num2z2"/>
    <w:rsid w:val="005372BB"/>
    <w:rPr>
      <w:rFonts w:ascii="Wingdings" w:hAnsi="Wingdings"/>
    </w:rPr>
  </w:style>
  <w:style w:type="character" w:customStyle="1" w:styleId="WW8Num11z4">
    <w:name w:val="WW8Num11z4"/>
    <w:rsid w:val="005372BB"/>
    <w:rPr>
      <w:rFonts w:ascii="Courier New" w:hAnsi="Courier New"/>
    </w:rPr>
  </w:style>
  <w:style w:type="character" w:customStyle="1" w:styleId="WW8Num13z4">
    <w:name w:val="WW8Num13z4"/>
    <w:rsid w:val="005372BB"/>
    <w:rPr>
      <w:rFonts w:ascii="Courier New" w:hAnsi="Courier New"/>
    </w:rPr>
  </w:style>
  <w:style w:type="character" w:customStyle="1" w:styleId="WW8Num14z4">
    <w:name w:val="WW8Num14z4"/>
    <w:rsid w:val="005372BB"/>
    <w:rPr>
      <w:rFonts w:ascii="Courier New" w:hAnsi="Courier New"/>
    </w:rPr>
  </w:style>
  <w:style w:type="character" w:customStyle="1" w:styleId="WW8Num20z4">
    <w:name w:val="WW8Num20z4"/>
    <w:rsid w:val="005372BB"/>
    <w:rPr>
      <w:rFonts w:ascii="Courier New" w:hAnsi="Courier New"/>
    </w:rPr>
  </w:style>
  <w:style w:type="character" w:customStyle="1" w:styleId="WW8NumSt1z0">
    <w:name w:val="WW8NumSt1z0"/>
    <w:rsid w:val="005372BB"/>
    <w:rPr>
      <w:rFonts w:ascii="Symbol" w:hAnsi="Symbol"/>
    </w:rPr>
  </w:style>
  <w:style w:type="character" w:customStyle="1" w:styleId="WW8NumSt14z0">
    <w:name w:val="WW8NumSt14z0"/>
    <w:rsid w:val="005372BB"/>
    <w:rPr>
      <w:rFonts w:ascii="Symbol" w:hAnsi="Symbol"/>
    </w:rPr>
  </w:style>
  <w:style w:type="character" w:customStyle="1" w:styleId="ITTiCar2">
    <w:name w:val="ITT i Car2"/>
    <w:rsid w:val="005372BB"/>
    <w:rPr>
      <w:rFonts w:ascii="CG Times" w:hAnsi="CG Times"/>
      <w:lang w:val="es-ES_tradnl" w:eastAsia="ar-SA" w:bidi="ar-SA"/>
    </w:rPr>
  </w:style>
  <w:style w:type="paragraph" w:customStyle="1" w:styleId="Textoindependiente217">
    <w:name w:val="Texto independiente 217"/>
    <w:basedOn w:val="Normal"/>
    <w:rsid w:val="005372BB"/>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5372BB"/>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5372BB"/>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5372BB"/>
    <w:pPr>
      <w:spacing w:after="160" w:line="240" w:lineRule="exact"/>
    </w:pPr>
    <w:rPr>
      <w:rFonts w:ascii="Tahoma" w:hAnsi="Tahoma"/>
      <w:sz w:val="20"/>
      <w:szCs w:val="20"/>
      <w:lang w:val="en-US"/>
    </w:rPr>
  </w:style>
  <w:style w:type="numbering" w:customStyle="1" w:styleId="Sinlista35">
    <w:name w:val="Sin lista35"/>
    <w:next w:val="Sinlista"/>
    <w:semiHidden/>
    <w:rsid w:val="005372BB"/>
  </w:style>
  <w:style w:type="character" w:customStyle="1" w:styleId="CarCar25">
    <w:name w:val="Car Car25"/>
    <w:rsid w:val="005372BB"/>
    <w:rPr>
      <w:sz w:val="24"/>
      <w:szCs w:val="24"/>
      <w:lang w:val="es-ES" w:eastAsia="ar-SA" w:bidi="ar-SA"/>
    </w:rPr>
  </w:style>
  <w:style w:type="paragraph" w:customStyle="1" w:styleId="CarCarCarCarCarCarCarCarCarCarCarCarCar5">
    <w:name w:val="Car Car Car 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5">
    <w:name w:val="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5372BB"/>
    <w:pPr>
      <w:spacing w:after="160" w:line="240" w:lineRule="exact"/>
    </w:pPr>
    <w:rPr>
      <w:rFonts w:ascii="Tahoma" w:hAnsi="Tahoma"/>
      <w:sz w:val="20"/>
      <w:szCs w:val="20"/>
      <w:lang w:val="en-US"/>
    </w:rPr>
  </w:style>
  <w:style w:type="numbering" w:customStyle="1" w:styleId="1112122">
    <w:name w:val="1.1.12122"/>
    <w:rsid w:val="005372BB"/>
    <w:pPr>
      <w:numPr>
        <w:numId w:val="32"/>
      </w:numPr>
    </w:pPr>
  </w:style>
  <w:style w:type="numbering" w:customStyle="1" w:styleId="Sinlista36">
    <w:name w:val="Sin lista36"/>
    <w:next w:val="Sinlista"/>
    <w:semiHidden/>
    <w:rsid w:val="005372BB"/>
  </w:style>
  <w:style w:type="character" w:customStyle="1" w:styleId="CarCar24">
    <w:name w:val="Car Car24"/>
    <w:rsid w:val="005372BB"/>
    <w:rPr>
      <w:sz w:val="24"/>
      <w:szCs w:val="24"/>
      <w:lang w:val="es-ES" w:eastAsia="ar-SA" w:bidi="ar-SA"/>
    </w:rPr>
  </w:style>
  <w:style w:type="paragraph" w:customStyle="1" w:styleId="CarCarCarCarCarCarCarCarCarCarCarCarCar4">
    <w:name w:val="Car Car Car 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4">
    <w:name w:val="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5372BB"/>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ro">
    <w:name w:val="Logro"/>
    <w:basedOn w:val="Normal"/>
    <w:rsid w:val="005372BB"/>
    <w:pPr>
      <w:widowControl w:val="0"/>
      <w:suppressAutoHyphens/>
    </w:pPr>
    <w:rPr>
      <w:rFonts w:eastAsia="Arial Unicode MS"/>
      <w:kern w:val="1"/>
    </w:rPr>
  </w:style>
  <w:style w:type="table" w:styleId="Sombreadoclaro">
    <w:name w:val="Light Shading"/>
    <w:basedOn w:val="Tablanormal"/>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5372BB"/>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5372BB"/>
    <w:rPr>
      <w:rFonts w:ascii="Arial" w:eastAsia="Times New Roman" w:hAnsi="Arial" w:cs="Arial"/>
      <w:sz w:val="24"/>
      <w:szCs w:val="20"/>
      <w:lang w:val="es-ES_tradnl" w:eastAsia="ar-SA"/>
    </w:rPr>
  </w:style>
  <w:style w:type="table" w:customStyle="1" w:styleId="Tablaconcuadrcula46">
    <w:name w:val="Tabla con cuadrícula4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5372BB"/>
  </w:style>
  <w:style w:type="character" w:customStyle="1" w:styleId="WW8Num9z4">
    <w:name w:val="WW8Num9z4"/>
    <w:rsid w:val="005372BB"/>
    <w:rPr>
      <w:rFonts w:ascii="Courier New" w:hAnsi="Courier New" w:cs="Courier New"/>
    </w:rPr>
  </w:style>
  <w:style w:type="character" w:customStyle="1" w:styleId="WW8Num33z2">
    <w:name w:val="WW8Num33z2"/>
    <w:rsid w:val="005372BB"/>
    <w:rPr>
      <w:rFonts w:ascii="Wingdings" w:hAnsi="Wingdings"/>
    </w:rPr>
  </w:style>
  <w:style w:type="character" w:customStyle="1" w:styleId="WW8Num42z3">
    <w:name w:val="WW8Num42z3"/>
    <w:rsid w:val="005372BB"/>
    <w:rPr>
      <w:rFonts w:ascii="Symbol" w:hAnsi="Symbol"/>
    </w:rPr>
  </w:style>
  <w:style w:type="character" w:customStyle="1" w:styleId="WW8NumSt18z0">
    <w:name w:val="WW8NumSt18z0"/>
    <w:rsid w:val="005372BB"/>
    <w:rPr>
      <w:rFonts w:ascii="Symbol" w:hAnsi="Symbol"/>
    </w:rPr>
  </w:style>
  <w:style w:type="character" w:customStyle="1" w:styleId="WW8NumSt18z1">
    <w:name w:val="WW8NumSt18z1"/>
    <w:rsid w:val="005372BB"/>
    <w:rPr>
      <w:rFonts w:ascii="Courier New" w:hAnsi="Courier New"/>
    </w:rPr>
  </w:style>
  <w:style w:type="character" w:customStyle="1" w:styleId="WW8NumSt18z2">
    <w:name w:val="WW8NumSt18z2"/>
    <w:rsid w:val="005372BB"/>
    <w:rPr>
      <w:rFonts w:ascii="Wingdings" w:hAnsi="Wingdings"/>
    </w:rPr>
  </w:style>
  <w:style w:type="character" w:customStyle="1" w:styleId="WW8Num85z0">
    <w:name w:val="WW8Num85z0"/>
    <w:rsid w:val="005372BB"/>
    <w:rPr>
      <w:rFonts w:ascii="Courier New" w:hAnsi="Courier New" w:cs="Courier New"/>
    </w:rPr>
  </w:style>
  <w:style w:type="character" w:customStyle="1" w:styleId="WW8Num94z0">
    <w:name w:val="WW8Num94z0"/>
    <w:rsid w:val="005372BB"/>
    <w:rPr>
      <w:b/>
    </w:rPr>
  </w:style>
  <w:style w:type="table" w:customStyle="1" w:styleId="Tablaconcuadrcula30">
    <w:name w:val="Tabla con cuadrícula30"/>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5372BB"/>
    <w:rPr>
      <w:rFonts w:ascii="Microsoft Sans Serif" w:hAnsi="Microsoft Sans Serif" w:cs="Microsoft Sans Serif"/>
      <w:sz w:val="22"/>
      <w:szCs w:val="22"/>
    </w:rPr>
  </w:style>
  <w:style w:type="paragraph" w:customStyle="1" w:styleId="List25">
    <w:name w:val="List 25"/>
    <w:basedOn w:val="Normal"/>
    <w:semiHidden/>
    <w:rsid w:val="005372BB"/>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5372BB"/>
  </w:style>
  <w:style w:type="paragraph" w:customStyle="1" w:styleId="CommentSubject">
    <w:name w:val="Comment Subject"/>
    <w:basedOn w:val="Textocomentario"/>
    <w:next w:val="Textocomentario"/>
    <w:semiHidden/>
    <w:rsid w:val="005372BB"/>
    <w:pPr>
      <w:overflowPunct w:val="0"/>
      <w:autoSpaceDE w:val="0"/>
      <w:autoSpaceDN w:val="0"/>
      <w:adjustRightInd w:val="0"/>
      <w:spacing w:before="100" w:after="100"/>
      <w:textAlignment w:val="baseline"/>
    </w:pPr>
    <w:rPr>
      <w:b/>
      <w:bCs/>
      <w:noProof/>
      <w:sz w:val="20"/>
    </w:rPr>
  </w:style>
  <w:style w:type="numbering" w:customStyle="1" w:styleId="Estilo17">
    <w:name w:val="Estilo17"/>
    <w:rsid w:val="005372BB"/>
  </w:style>
  <w:style w:type="numbering" w:customStyle="1" w:styleId="11118">
    <w:name w:val="1.1.118"/>
    <w:rsid w:val="005372BB"/>
  </w:style>
  <w:style w:type="paragraph" w:styleId="Encabezadodenota">
    <w:name w:val="Note Heading"/>
    <w:basedOn w:val="Normal"/>
    <w:next w:val="Normal"/>
    <w:link w:val="EncabezadodenotaCar"/>
    <w:rsid w:val="005372BB"/>
    <w:pPr>
      <w:suppressAutoHyphens/>
    </w:pPr>
    <w:rPr>
      <w:szCs w:val="20"/>
      <w:lang w:val="es-ES" w:eastAsia="ar-SA"/>
    </w:rPr>
  </w:style>
  <w:style w:type="character" w:customStyle="1" w:styleId="EncabezadodenotaCar">
    <w:name w:val="Encabezado de nota Car"/>
    <w:basedOn w:val="Fuentedeprrafopredeter"/>
    <w:link w:val="Encabezadodenota"/>
    <w:rsid w:val="005372BB"/>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5372BB"/>
  </w:style>
  <w:style w:type="table" w:customStyle="1" w:styleId="Tablaconcuadrcula32">
    <w:name w:val="Tabla con cuadrícula32"/>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
    <w:name w:val="Sin lista38"/>
    <w:next w:val="Sinlista"/>
    <w:uiPriority w:val="99"/>
    <w:semiHidden/>
    <w:unhideWhenUsed/>
    <w:rsid w:val="005372BB"/>
  </w:style>
  <w:style w:type="table" w:customStyle="1" w:styleId="Tablaconcuadrcula33">
    <w:name w:val="Tabla con cuadrícula3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5372BB"/>
  </w:style>
  <w:style w:type="numbering" w:customStyle="1" w:styleId="Estilo18">
    <w:name w:val="Estilo18"/>
    <w:rsid w:val="005372BB"/>
  </w:style>
  <w:style w:type="numbering" w:customStyle="1" w:styleId="11119">
    <w:name w:val="1.1.119"/>
    <w:rsid w:val="005372BB"/>
  </w:style>
  <w:style w:type="paragraph" w:customStyle="1" w:styleId="Style5">
    <w:name w:val="Style5"/>
    <w:basedOn w:val="Normal"/>
    <w:uiPriority w:val="99"/>
    <w:rsid w:val="005372BB"/>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5372BB"/>
    <w:rPr>
      <w:rFonts w:ascii="Arial" w:hAnsi="Arial" w:cs="Arial"/>
      <w:sz w:val="20"/>
      <w:szCs w:val="20"/>
    </w:rPr>
  </w:style>
  <w:style w:type="paragraph" w:customStyle="1" w:styleId="Style13">
    <w:name w:val="Style13"/>
    <w:basedOn w:val="Normal"/>
    <w:uiPriority w:val="99"/>
    <w:rsid w:val="005372BB"/>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5372BB"/>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5372BB"/>
    <w:rPr>
      <w:rFonts w:ascii="Arial" w:hAnsi="Arial" w:cs="Arial"/>
      <w:i/>
      <w:iCs/>
      <w:sz w:val="20"/>
      <w:szCs w:val="20"/>
    </w:rPr>
  </w:style>
  <w:style w:type="paragraph" w:customStyle="1" w:styleId="Textodebloque3">
    <w:name w:val="Texto de bloque3"/>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5372BB"/>
    <w:rPr>
      <w:vanish w:val="0"/>
      <w:webHidden w:val="0"/>
      <w:specVanish w:val="0"/>
    </w:rPr>
  </w:style>
  <w:style w:type="table" w:styleId="Sombreadoclaro-nfasis2">
    <w:name w:val="Light Shading Accent 2"/>
    <w:basedOn w:val="Tablanormal"/>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5372BB"/>
  </w:style>
  <w:style w:type="numbering" w:customStyle="1" w:styleId="11111115">
    <w:name w:val="1 / 1.1 / 1.1.115"/>
    <w:basedOn w:val="Sinlista"/>
    <w:next w:val="111111"/>
    <w:rsid w:val="005372BB"/>
  </w:style>
  <w:style w:type="numbering" w:customStyle="1" w:styleId="Estilo115">
    <w:name w:val="Estilo115"/>
    <w:rsid w:val="005372BB"/>
  </w:style>
  <w:style w:type="numbering" w:customStyle="1" w:styleId="111110">
    <w:name w:val="1.1.1110"/>
    <w:rsid w:val="005372BB"/>
  </w:style>
  <w:style w:type="numbering" w:customStyle="1" w:styleId="11111125">
    <w:name w:val="1 / 1.1 / 1.1.125"/>
    <w:basedOn w:val="Sinlista"/>
    <w:next w:val="111111"/>
    <w:rsid w:val="005372BB"/>
  </w:style>
  <w:style w:type="numbering" w:customStyle="1" w:styleId="Estilo125">
    <w:name w:val="Estilo125"/>
    <w:rsid w:val="005372BB"/>
  </w:style>
  <w:style w:type="numbering" w:customStyle="1" w:styleId="11132">
    <w:name w:val="1.1.132"/>
    <w:rsid w:val="005372BB"/>
  </w:style>
  <w:style w:type="numbering" w:customStyle="1" w:styleId="11111132">
    <w:name w:val="1 / 1.1 / 1.1.132"/>
    <w:basedOn w:val="Sinlista"/>
    <w:next w:val="111111"/>
    <w:rsid w:val="005372BB"/>
    <w:pPr>
      <w:numPr>
        <w:numId w:val="42"/>
      </w:numPr>
    </w:pPr>
  </w:style>
  <w:style w:type="numbering" w:customStyle="1" w:styleId="Estilo132">
    <w:name w:val="Estilo132"/>
    <w:rsid w:val="005372BB"/>
  </w:style>
  <w:style w:type="numbering" w:customStyle="1" w:styleId="11142">
    <w:name w:val="1.1.142"/>
    <w:rsid w:val="005372BB"/>
  </w:style>
  <w:style w:type="paragraph" w:customStyle="1" w:styleId="CharCharCarCarCharChar1">
    <w:name w:val="Char Char Car Car Char Char1"/>
    <w:basedOn w:val="Normal"/>
    <w:rsid w:val="005372BB"/>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5372BB"/>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5372BB"/>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5372BB"/>
    <w:rPr>
      <w:rFonts w:ascii="Arial" w:hAnsi="Arial"/>
      <w:lang w:val="es-ES_tradnl" w:eastAsia="ar-SA" w:bidi="ar-SA"/>
    </w:rPr>
  </w:style>
  <w:style w:type="character" w:customStyle="1" w:styleId="CarCar61">
    <w:name w:val="Car Car61"/>
    <w:rsid w:val="005372BB"/>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5372BB"/>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5372BB"/>
    <w:rPr>
      <w:rFonts w:ascii="Times New Roman" w:hAnsi="Times New Roman"/>
      <w:sz w:val="20"/>
      <w:lang w:eastAsia="ar-SA" w:bidi="ar-SA"/>
    </w:rPr>
  </w:style>
  <w:style w:type="character" w:customStyle="1" w:styleId="CarCar161">
    <w:name w:val="Car Car161"/>
    <w:rsid w:val="005372BB"/>
    <w:rPr>
      <w:rFonts w:ascii="Arial" w:hAnsi="Arial"/>
      <w:sz w:val="20"/>
      <w:lang w:val="es-ES_tradnl" w:eastAsia="ar-SA" w:bidi="ar-SA"/>
    </w:rPr>
  </w:style>
  <w:style w:type="character" w:customStyle="1" w:styleId="CarCar151">
    <w:name w:val="Car Car151"/>
    <w:rsid w:val="005372BB"/>
    <w:rPr>
      <w:rFonts w:ascii="Times New Roman" w:hAnsi="Times New Roman"/>
      <w:b/>
      <w:sz w:val="20"/>
      <w:lang w:eastAsia="ar-SA" w:bidi="ar-SA"/>
    </w:rPr>
  </w:style>
  <w:style w:type="character" w:customStyle="1" w:styleId="CarCar101">
    <w:name w:val="Car Car101"/>
    <w:semiHidden/>
    <w:rsid w:val="005372BB"/>
    <w:rPr>
      <w:rFonts w:ascii="Times New Roman" w:hAnsi="Times New Roman"/>
      <w:sz w:val="20"/>
      <w:lang w:eastAsia="ar-SA" w:bidi="ar-SA"/>
    </w:rPr>
  </w:style>
  <w:style w:type="paragraph" w:customStyle="1" w:styleId="BlockText2">
    <w:name w:val="Block Text2"/>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5372BB"/>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5372BB"/>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5372BB"/>
  </w:style>
  <w:style w:type="numbering" w:customStyle="1" w:styleId="Estilo1311">
    <w:name w:val="Estilo1311"/>
    <w:rsid w:val="005372BB"/>
  </w:style>
  <w:style w:type="numbering" w:customStyle="1" w:styleId="111111311">
    <w:name w:val="1 / 1.1 / 1.1.1311"/>
    <w:rsid w:val="005372BB"/>
  </w:style>
  <w:style w:type="numbering" w:customStyle="1" w:styleId="111212">
    <w:name w:val="1.1.1212"/>
    <w:rsid w:val="005372BB"/>
  </w:style>
  <w:style w:type="numbering" w:customStyle="1" w:styleId="Estilo142">
    <w:name w:val="Estilo142"/>
    <w:rsid w:val="005372BB"/>
  </w:style>
  <w:style w:type="numbering" w:customStyle="1" w:styleId="11111142">
    <w:name w:val="1 / 1.1 / 1.1.142"/>
    <w:basedOn w:val="Sinlista"/>
    <w:next w:val="111111"/>
    <w:uiPriority w:val="99"/>
    <w:semiHidden/>
    <w:unhideWhenUsed/>
    <w:rsid w:val="005372BB"/>
    <w:pPr>
      <w:numPr>
        <w:numId w:val="41"/>
      </w:numPr>
    </w:pPr>
  </w:style>
  <w:style w:type="numbering" w:customStyle="1" w:styleId="11152">
    <w:name w:val="1.1.152"/>
    <w:rsid w:val="005372BB"/>
  </w:style>
  <w:style w:type="paragraph" w:customStyle="1" w:styleId="HI0">
    <w:name w:val="HI"/>
    <w:basedOn w:val="Prrafodelista"/>
    <w:link w:val="HICar"/>
    <w:qFormat/>
    <w:rsid w:val="005372BB"/>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5372BB"/>
    <w:rPr>
      <w:rFonts w:ascii="Arial" w:eastAsia="Times New Roman" w:hAnsi="Arial" w:cs="Arial"/>
      <w:sz w:val="20"/>
      <w:szCs w:val="20"/>
      <w:lang w:val="es-ES" w:eastAsia="ar-SA"/>
    </w:rPr>
  </w:style>
  <w:style w:type="paragraph" w:customStyle="1" w:styleId="CharCharCarCarCharChar3">
    <w:name w:val="Char Char Car Car Char Char3"/>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5372BB"/>
    <w:rPr>
      <w:rFonts w:ascii="Arial" w:hAnsi="Arial" w:cs="Arial"/>
      <w:lang w:val="es-ES_tradnl" w:eastAsia="ar-SA" w:bidi="ar-SA"/>
    </w:rPr>
  </w:style>
  <w:style w:type="character" w:customStyle="1" w:styleId="CarCar63">
    <w:name w:val="Car Car63"/>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5372BB"/>
    <w:rPr>
      <w:rFonts w:ascii="Times New Roman" w:eastAsia="Times New Roman" w:hAnsi="Times New Roman" w:cs="Times New Roman"/>
      <w:sz w:val="24"/>
      <w:szCs w:val="20"/>
      <w:lang w:eastAsia="ar-SA"/>
    </w:rPr>
  </w:style>
  <w:style w:type="character" w:customStyle="1" w:styleId="CarCar163">
    <w:name w:val="Car Car163"/>
    <w:rsid w:val="005372BB"/>
    <w:rPr>
      <w:rFonts w:ascii="Arial" w:eastAsia="Times New Roman" w:hAnsi="Arial" w:cs="Arial"/>
      <w:sz w:val="20"/>
      <w:szCs w:val="20"/>
      <w:lang w:val="es-ES_tradnl" w:eastAsia="ar-SA"/>
    </w:rPr>
  </w:style>
  <w:style w:type="character" w:customStyle="1" w:styleId="CarCar153">
    <w:name w:val="Car Car153"/>
    <w:rsid w:val="005372BB"/>
    <w:rPr>
      <w:rFonts w:ascii="Times New Roman" w:eastAsia="Times New Roman" w:hAnsi="Times New Roman" w:cs="Times New Roman"/>
      <w:b/>
      <w:sz w:val="28"/>
      <w:szCs w:val="20"/>
      <w:lang w:eastAsia="ar-SA"/>
    </w:rPr>
  </w:style>
  <w:style w:type="character" w:customStyle="1" w:styleId="CarCar103">
    <w:name w:val="Car Car103"/>
    <w:semiHidden/>
    <w:rsid w:val="005372BB"/>
    <w:rPr>
      <w:rFonts w:ascii="Times New Roman" w:eastAsia="Times New Roman" w:hAnsi="Times New Roman" w:cs="Times New Roman"/>
      <w:sz w:val="20"/>
      <w:szCs w:val="20"/>
      <w:lang w:eastAsia="ar-SA"/>
    </w:rPr>
  </w:style>
  <w:style w:type="character" w:customStyle="1" w:styleId="CarCar142">
    <w:name w:val="Car Car142"/>
    <w:rsid w:val="005372BB"/>
    <w:rPr>
      <w:sz w:val="24"/>
      <w:lang w:val="es-ES" w:eastAsia="ar-SA" w:bidi="ar-SA"/>
    </w:rPr>
  </w:style>
  <w:style w:type="character" w:customStyle="1" w:styleId="CarCar122">
    <w:name w:val="Car Car122"/>
    <w:rsid w:val="005372BB"/>
    <w:rPr>
      <w:b/>
      <w:sz w:val="28"/>
      <w:lang w:val="es-ES" w:eastAsia="ar-SA" w:bidi="ar-SA"/>
    </w:rPr>
  </w:style>
  <w:style w:type="paragraph" w:customStyle="1" w:styleId="Normal20">
    <w:name w:val="Normal2"/>
    <w:basedOn w:val="Normal"/>
    <w:rsid w:val="005372BB"/>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5372BB"/>
    <w:rPr>
      <w:sz w:val="24"/>
      <w:szCs w:val="24"/>
      <w:lang w:val="es-ES" w:eastAsia="ar-SA" w:bidi="ar-SA"/>
    </w:rPr>
  </w:style>
  <w:style w:type="paragraph" w:customStyle="1" w:styleId="CarCarCarCarCarCarCarCarCarCarCarCarCar2">
    <w:name w:val="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5372BB"/>
    <w:rPr>
      <w:rFonts w:ascii="Arial" w:hAnsi="Arial" w:cs="Arial"/>
      <w:lang w:val="es-ES_tradnl" w:eastAsia="ar-SA" w:bidi="ar-SA"/>
    </w:rPr>
  </w:style>
  <w:style w:type="character" w:customStyle="1" w:styleId="CarCar141">
    <w:name w:val="Car Car141"/>
    <w:rsid w:val="005372BB"/>
    <w:rPr>
      <w:sz w:val="24"/>
      <w:lang w:val="es-ES" w:eastAsia="ar-SA" w:bidi="ar-SA"/>
    </w:rPr>
  </w:style>
  <w:style w:type="character" w:customStyle="1" w:styleId="CarCar121">
    <w:name w:val="Car Car121"/>
    <w:rsid w:val="005372BB"/>
    <w:rPr>
      <w:b/>
      <w:sz w:val="28"/>
      <w:lang w:val="es-ES" w:eastAsia="ar-SA" w:bidi="ar-SA"/>
    </w:rPr>
  </w:style>
  <w:style w:type="character" w:customStyle="1" w:styleId="CarCar172">
    <w:name w:val="Car Car172"/>
    <w:rsid w:val="005372BB"/>
    <w:rPr>
      <w:rFonts w:ascii="Times New Roman" w:eastAsia="Times New Roman" w:hAnsi="Times New Roman" w:cs="Times New Roman"/>
      <w:sz w:val="24"/>
      <w:szCs w:val="20"/>
      <w:lang w:eastAsia="ar-SA"/>
    </w:rPr>
  </w:style>
  <w:style w:type="character" w:customStyle="1" w:styleId="CarCar162">
    <w:name w:val="Car Car162"/>
    <w:rsid w:val="005372BB"/>
    <w:rPr>
      <w:rFonts w:ascii="Arial" w:eastAsia="Times New Roman" w:hAnsi="Arial" w:cs="Arial"/>
      <w:sz w:val="20"/>
      <w:szCs w:val="20"/>
      <w:lang w:val="es-ES_tradnl" w:eastAsia="ar-SA"/>
    </w:rPr>
  </w:style>
  <w:style w:type="character" w:customStyle="1" w:styleId="CarCar152">
    <w:name w:val="Car Car152"/>
    <w:rsid w:val="005372BB"/>
    <w:rPr>
      <w:rFonts w:ascii="Times New Roman" w:eastAsia="Times New Roman" w:hAnsi="Times New Roman" w:cs="Times New Roman"/>
      <w:b/>
      <w:sz w:val="28"/>
      <w:szCs w:val="20"/>
      <w:lang w:eastAsia="ar-SA"/>
    </w:rPr>
  </w:style>
  <w:style w:type="character" w:customStyle="1" w:styleId="CarCar102">
    <w:name w:val="Car Car102"/>
    <w:semiHidden/>
    <w:rsid w:val="005372BB"/>
    <w:rPr>
      <w:rFonts w:ascii="Times New Roman" w:eastAsia="Times New Roman" w:hAnsi="Times New Roman" w:cs="Times New Roman"/>
      <w:sz w:val="20"/>
      <w:szCs w:val="20"/>
      <w:lang w:eastAsia="ar-SA"/>
    </w:rPr>
  </w:style>
  <w:style w:type="paragraph" w:customStyle="1" w:styleId="Textodebloque4">
    <w:name w:val="Texto de bloque4"/>
    <w:basedOn w:val="Normal"/>
    <w:rsid w:val="005372BB"/>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5372BB"/>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5372BB"/>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5372BB"/>
    <w:rPr>
      <w:rFonts w:ascii="Arial" w:eastAsiaTheme="minorEastAsia" w:hAnsi="Arial" w:cs="Times New Roman"/>
      <w:b/>
      <w:bCs/>
      <w:i/>
      <w:iCs/>
      <w:color w:val="4F81BD" w:themeColor="accent1"/>
      <w:sz w:val="24"/>
      <w:szCs w:val="24"/>
      <w:lang w:eastAsia="es-MX"/>
    </w:rPr>
  </w:style>
  <w:style w:type="character" w:styleId="Referenciasutil">
    <w:name w:val="Subtle Reference"/>
    <w:basedOn w:val="Fuentedeprrafopredeter"/>
    <w:uiPriority w:val="31"/>
    <w:qFormat/>
    <w:rsid w:val="005372BB"/>
    <w:rPr>
      <w:smallCaps/>
      <w:color w:val="C0504D" w:themeColor="accent2"/>
      <w:u w:val="single"/>
    </w:rPr>
  </w:style>
  <w:style w:type="character" w:styleId="Referenciaintensa">
    <w:name w:val="Intense Reference"/>
    <w:basedOn w:val="Fuentedeprrafopredeter"/>
    <w:uiPriority w:val="32"/>
    <w:qFormat/>
    <w:rsid w:val="005372BB"/>
    <w:rPr>
      <w:b/>
      <w:bCs/>
      <w:smallCaps/>
      <w:color w:val="C0504D" w:themeColor="accent2"/>
      <w:spacing w:val="5"/>
      <w:u w:val="single"/>
    </w:rPr>
  </w:style>
  <w:style w:type="character" w:styleId="Ttulodellibro">
    <w:name w:val="Book Title"/>
    <w:basedOn w:val="Fuentedeprrafopredeter"/>
    <w:uiPriority w:val="33"/>
    <w:qFormat/>
    <w:rsid w:val="005372BB"/>
    <w:rPr>
      <w:b/>
      <w:bCs/>
      <w:smallCaps/>
      <w:spacing w:val="5"/>
    </w:rPr>
  </w:style>
  <w:style w:type="paragraph" w:customStyle="1" w:styleId="Titulo2">
    <w:name w:val="Titulo 2"/>
    <w:basedOn w:val="Texto"/>
    <w:rsid w:val="005372BB"/>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5372BB"/>
    <w:rPr>
      <w:rFonts w:ascii="Times New Roman" w:eastAsia="Times New Roman" w:hAnsi="Times New Roman" w:cs="Times New Roman"/>
      <w:b/>
      <w:sz w:val="18"/>
      <w:szCs w:val="20"/>
      <w:lang w:val="es-ES_tradnl" w:eastAsia="ar-SA"/>
    </w:rPr>
  </w:style>
  <w:style w:type="numbering" w:customStyle="1" w:styleId="Sinlista39">
    <w:name w:val="Sin lista39"/>
    <w:next w:val="Sinlista"/>
    <w:uiPriority w:val="99"/>
    <w:semiHidden/>
    <w:unhideWhenUsed/>
    <w:rsid w:val="005372BB"/>
  </w:style>
  <w:style w:type="numbering" w:customStyle="1" w:styleId="Sinlista113">
    <w:name w:val="Sin lista113"/>
    <w:next w:val="Sinlista"/>
    <w:uiPriority w:val="99"/>
    <w:semiHidden/>
    <w:unhideWhenUsed/>
    <w:rsid w:val="005372BB"/>
  </w:style>
  <w:style w:type="numbering" w:customStyle="1" w:styleId="Sinlista114">
    <w:name w:val="Sin lista114"/>
    <w:next w:val="Sinlista"/>
    <w:uiPriority w:val="99"/>
    <w:semiHidden/>
    <w:unhideWhenUsed/>
    <w:rsid w:val="005372BB"/>
  </w:style>
  <w:style w:type="table" w:customStyle="1" w:styleId="Tablaconcuadrcula34">
    <w:name w:val="Tabla con cuadrícula34"/>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5372BB"/>
  </w:style>
  <w:style w:type="numbering" w:customStyle="1" w:styleId="Estilo19">
    <w:name w:val="Estilo19"/>
    <w:rsid w:val="005372BB"/>
  </w:style>
  <w:style w:type="numbering" w:customStyle="1" w:styleId="11120">
    <w:name w:val="1.1.120"/>
    <w:rsid w:val="005372BB"/>
  </w:style>
  <w:style w:type="table" w:customStyle="1" w:styleId="Tablaconcolumnas213">
    <w:name w:val="Tabla con columnas 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5372BB"/>
  </w:style>
  <w:style w:type="numbering" w:customStyle="1" w:styleId="11111116">
    <w:name w:val="1 / 1.1 / 1.1.116"/>
    <w:basedOn w:val="Sinlista"/>
    <w:next w:val="111111"/>
    <w:semiHidden/>
    <w:unhideWhenUsed/>
    <w:rsid w:val="005372BB"/>
  </w:style>
  <w:style w:type="numbering" w:customStyle="1" w:styleId="111112">
    <w:name w:val="1.1.1112"/>
    <w:rsid w:val="005372BB"/>
  </w:style>
  <w:style w:type="table" w:customStyle="1" w:styleId="Tablaconcolumnas223">
    <w:name w:val="Tabla con columnas 22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5372BB"/>
  </w:style>
  <w:style w:type="numbering" w:customStyle="1" w:styleId="11111126">
    <w:name w:val="1 / 1.1 / 1.1.126"/>
    <w:basedOn w:val="Sinlista"/>
    <w:next w:val="111111"/>
    <w:unhideWhenUsed/>
    <w:rsid w:val="005372BB"/>
  </w:style>
  <w:style w:type="numbering" w:customStyle="1" w:styleId="11126">
    <w:name w:val="1.1.126"/>
    <w:rsid w:val="005372BB"/>
  </w:style>
  <w:style w:type="table" w:customStyle="1" w:styleId="Tablaconcuadrcula113">
    <w:name w:val="Tabla con cuadrícula113"/>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5372BB"/>
  </w:style>
  <w:style w:type="numbering" w:customStyle="1" w:styleId="Sinlista210">
    <w:name w:val="Sin lista210"/>
    <w:next w:val="Sinlista"/>
    <w:uiPriority w:val="99"/>
    <w:semiHidden/>
    <w:unhideWhenUsed/>
    <w:rsid w:val="005372BB"/>
  </w:style>
  <w:style w:type="numbering" w:customStyle="1" w:styleId="Sinlista310">
    <w:name w:val="Sin lista310"/>
    <w:next w:val="Sinlista"/>
    <w:uiPriority w:val="99"/>
    <w:semiHidden/>
    <w:unhideWhenUsed/>
    <w:rsid w:val="005372BB"/>
  </w:style>
  <w:style w:type="table" w:customStyle="1" w:styleId="Tablaconcuadrcula210">
    <w:name w:val="Tabla con cuadrícula2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5372BB"/>
  </w:style>
  <w:style w:type="numbering" w:customStyle="1" w:styleId="Estilo133">
    <w:name w:val="Estilo133"/>
    <w:rsid w:val="005372BB"/>
  </w:style>
  <w:style w:type="numbering" w:customStyle="1" w:styleId="11133">
    <w:name w:val="1.1.133"/>
    <w:rsid w:val="005372BB"/>
  </w:style>
  <w:style w:type="table" w:customStyle="1" w:styleId="Tablaconcolumnas2112">
    <w:name w:val="Tabla con columnas 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5372BB"/>
  </w:style>
  <w:style w:type="numbering" w:customStyle="1" w:styleId="111111112">
    <w:name w:val="1 / 1.1 / 1.1.1112"/>
    <w:basedOn w:val="Sinlista"/>
    <w:next w:val="111111"/>
    <w:unhideWhenUsed/>
    <w:rsid w:val="005372BB"/>
  </w:style>
  <w:style w:type="numbering" w:customStyle="1" w:styleId="111113">
    <w:name w:val="1.1.1113"/>
    <w:rsid w:val="005372BB"/>
  </w:style>
  <w:style w:type="table" w:customStyle="1" w:styleId="Tablaconcolumnas2212">
    <w:name w:val="Tabla con columnas 2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5372BB"/>
  </w:style>
  <w:style w:type="numbering" w:customStyle="1" w:styleId="111111212">
    <w:name w:val="1 / 1.1 / 1.1.1212"/>
    <w:basedOn w:val="Sinlista"/>
    <w:next w:val="111111"/>
    <w:unhideWhenUsed/>
    <w:rsid w:val="005372BB"/>
  </w:style>
  <w:style w:type="numbering" w:customStyle="1" w:styleId="111213">
    <w:name w:val="1.1.1213"/>
    <w:rsid w:val="005372BB"/>
  </w:style>
  <w:style w:type="table" w:customStyle="1" w:styleId="Tablaconcuadrcula114">
    <w:name w:val="Tabla con cuadrícula114"/>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5372BB"/>
  </w:style>
  <w:style w:type="numbering" w:customStyle="1" w:styleId="Sinlista212">
    <w:name w:val="Sin lista212"/>
    <w:next w:val="Sinlista"/>
    <w:uiPriority w:val="99"/>
    <w:semiHidden/>
    <w:unhideWhenUsed/>
    <w:rsid w:val="005372BB"/>
  </w:style>
  <w:style w:type="numbering" w:customStyle="1" w:styleId="Sinlista42">
    <w:name w:val="Sin lista42"/>
    <w:next w:val="Sinlista"/>
    <w:uiPriority w:val="99"/>
    <w:semiHidden/>
    <w:unhideWhenUsed/>
    <w:rsid w:val="005372BB"/>
  </w:style>
  <w:style w:type="numbering" w:customStyle="1" w:styleId="11111143">
    <w:name w:val="1 / 1.1 / 1.1.143"/>
    <w:basedOn w:val="Sinlista"/>
    <w:next w:val="111111"/>
    <w:uiPriority w:val="99"/>
    <w:rsid w:val="005372BB"/>
  </w:style>
  <w:style w:type="numbering" w:customStyle="1" w:styleId="Estilo143">
    <w:name w:val="Estilo143"/>
    <w:rsid w:val="005372BB"/>
  </w:style>
  <w:style w:type="numbering" w:customStyle="1" w:styleId="11143">
    <w:name w:val="1.1.143"/>
    <w:rsid w:val="005372BB"/>
  </w:style>
  <w:style w:type="numbering" w:customStyle="1" w:styleId="Estilo1122">
    <w:name w:val="Estilo1122"/>
    <w:rsid w:val="005372BB"/>
  </w:style>
  <w:style w:type="numbering" w:customStyle="1" w:styleId="111111122">
    <w:name w:val="1 / 1.1 / 1.1.1122"/>
    <w:basedOn w:val="Sinlista"/>
    <w:next w:val="111111"/>
    <w:unhideWhenUsed/>
    <w:rsid w:val="005372BB"/>
  </w:style>
  <w:style w:type="numbering" w:customStyle="1" w:styleId="111122">
    <w:name w:val="1.1.1122"/>
    <w:rsid w:val="005372BB"/>
  </w:style>
  <w:style w:type="numbering" w:customStyle="1" w:styleId="Estilo1222">
    <w:name w:val="Estilo1222"/>
    <w:rsid w:val="005372BB"/>
  </w:style>
  <w:style w:type="numbering" w:customStyle="1" w:styleId="111111222">
    <w:name w:val="1 / 1.1 / 1.1.1222"/>
    <w:basedOn w:val="Sinlista"/>
    <w:next w:val="111111"/>
    <w:unhideWhenUsed/>
    <w:rsid w:val="005372BB"/>
  </w:style>
  <w:style w:type="numbering" w:customStyle="1" w:styleId="111222">
    <w:name w:val="1.1.1222"/>
    <w:rsid w:val="005372BB"/>
  </w:style>
  <w:style w:type="numbering" w:customStyle="1" w:styleId="Sinlista132">
    <w:name w:val="Sin lista132"/>
    <w:next w:val="Sinlista"/>
    <w:uiPriority w:val="99"/>
    <w:semiHidden/>
    <w:unhideWhenUsed/>
    <w:rsid w:val="005372BB"/>
  </w:style>
  <w:style w:type="numbering" w:customStyle="1" w:styleId="Sinlista222">
    <w:name w:val="Sin lista222"/>
    <w:next w:val="Sinlista"/>
    <w:uiPriority w:val="99"/>
    <w:semiHidden/>
    <w:unhideWhenUsed/>
    <w:rsid w:val="005372BB"/>
  </w:style>
  <w:style w:type="numbering" w:customStyle="1" w:styleId="Sinlista52">
    <w:name w:val="Sin lista52"/>
    <w:next w:val="Sinlista"/>
    <w:uiPriority w:val="99"/>
    <w:semiHidden/>
    <w:unhideWhenUsed/>
    <w:rsid w:val="005372BB"/>
  </w:style>
  <w:style w:type="numbering" w:customStyle="1" w:styleId="11111152">
    <w:name w:val="1 / 1.1 / 1.1.152"/>
    <w:basedOn w:val="Sinlista"/>
    <w:next w:val="111111"/>
    <w:rsid w:val="005372BB"/>
  </w:style>
  <w:style w:type="numbering" w:customStyle="1" w:styleId="Estilo152">
    <w:name w:val="Estilo152"/>
    <w:rsid w:val="005372BB"/>
  </w:style>
  <w:style w:type="numbering" w:customStyle="1" w:styleId="11153">
    <w:name w:val="1.1.153"/>
    <w:rsid w:val="005372BB"/>
  </w:style>
  <w:style w:type="numbering" w:customStyle="1" w:styleId="Estilo1132">
    <w:name w:val="Estilo1132"/>
    <w:rsid w:val="005372BB"/>
  </w:style>
  <w:style w:type="numbering" w:customStyle="1" w:styleId="111111132">
    <w:name w:val="1 / 1.1 / 1.1.1132"/>
    <w:basedOn w:val="Sinlista"/>
    <w:next w:val="111111"/>
    <w:unhideWhenUsed/>
    <w:rsid w:val="005372BB"/>
  </w:style>
  <w:style w:type="numbering" w:customStyle="1" w:styleId="111132">
    <w:name w:val="1.1.1132"/>
    <w:rsid w:val="005372BB"/>
  </w:style>
  <w:style w:type="numbering" w:customStyle="1" w:styleId="Estilo1232">
    <w:name w:val="Estilo1232"/>
    <w:rsid w:val="005372BB"/>
  </w:style>
  <w:style w:type="numbering" w:customStyle="1" w:styleId="111111232">
    <w:name w:val="1 / 1.1 / 1.1.1232"/>
    <w:basedOn w:val="Sinlista"/>
    <w:next w:val="111111"/>
    <w:unhideWhenUsed/>
    <w:rsid w:val="005372BB"/>
  </w:style>
  <w:style w:type="numbering" w:customStyle="1" w:styleId="111232">
    <w:name w:val="1.1.1232"/>
    <w:rsid w:val="005372BB"/>
  </w:style>
  <w:style w:type="numbering" w:customStyle="1" w:styleId="Sinlista142">
    <w:name w:val="Sin lista142"/>
    <w:next w:val="Sinlista"/>
    <w:uiPriority w:val="99"/>
    <w:semiHidden/>
    <w:unhideWhenUsed/>
    <w:rsid w:val="005372BB"/>
  </w:style>
  <w:style w:type="numbering" w:customStyle="1" w:styleId="Sinlista232">
    <w:name w:val="Sin lista232"/>
    <w:next w:val="Sinlista"/>
    <w:uiPriority w:val="99"/>
    <w:semiHidden/>
    <w:unhideWhenUsed/>
    <w:rsid w:val="005372BB"/>
  </w:style>
  <w:style w:type="numbering" w:customStyle="1" w:styleId="Sinlista62">
    <w:name w:val="Sin lista62"/>
    <w:next w:val="Sinlista"/>
    <w:uiPriority w:val="99"/>
    <w:semiHidden/>
    <w:rsid w:val="005372BB"/>
  </w:style>
  <w:style w:type="table" w:customStyle="1" w:styleId="Tabladecuadrcula4-nfasis612">
    <w:name w:val="Tabla de cuadrícula 4 - Énfasis 612"/>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5372BB"/>
  </w:style>
  <w:style w:type="numbering" w:customStyle="1" w:styleId="List112">
    <w:name w:val="List 112"/>
    <w:basedOn w:val="Sinlista"/>
    <w:rsid w:val="005372BB"/>
  </w:style>
  <w:style w:type="numbering" w:customStyle="1" w:styleId="List122">
    <w:name w:val="List 122"/>
    <w:basedOn w:val="Sinlista"/>
    <w:rsid w:val="005372BB"/>
  </w:style>
  <w:style w:type="table" w:customStyle="1" w:styleId="Tablaconcuadrcula35">
    <w:name w:val="Tabla con cuadrícula3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5372BB"/>
  </w:style>
  <w:style w:type="table" w:customStyle="1" w:styleId="Tablaconcuadrcula51">
    <w:name w:val="Tabla con cuadrícula5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next w:val="Listaclara"/>
    <w:uiPriority w:val="61"/>
    <w:rsid w:val="005372B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5372BB"/>
  </w:style>
  <w:style w:type="table" w:customStyle="1" w:styleId="Tablaconcuadrcula62">
    <w:name w:val="Tabla con cuadrícula62"/>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5372BB"/>
  </w:style>
  <w:style w:type="table" w:customStyle="1" w:styleId="Tablaconcuadrcula71">
    <w:name w:val="Tabla con cuadrícula7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1">
    <w:name w:val="Tabla de cuadrícula 1 clara - Énfasis 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5372BB"/>
  </w:style>
  <w:style w:type="table" w:customStyle="1" w:styleId="Tablaconcuadrcula810">
    <w:name w:val="Tabla con cuadrícula8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
    <w:name w:val="Sin lista151"/>
    <w:next w:val="Sinlista"/>
    <w:semiHidden/>
    <w:unhideWhenUsed/>
    <w:rsid w:val="005372BB"/>
  </w:style>
  <w:style w:type="table" w:customStyle="1" w:styleId="Tablaconcuadrcula91">
    <w:name w:val="Tabla con cuadrícula9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5372BB"/>
  </w:style>
  <w:style w:type="numbering" w:customStyle="1" w:styleId="Sinlista171">
    <w:name w:val="Sin lista171"/>
    <w:next w:val="Sinlista"/>
    <w:semiHidden/>
    <w:rsid w:val="005372BB"/>
  </w:style>
  <w:style w:type="table" w:customStyle="1" w:styleId="Tablaconcuadrcula121">
    <w:name w:val="Tabla con cuadrícula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1.1.161"/>
    <w:rsid w:val="005372BB"/>
  </w:style>
  <w:style w:type="table" w:customStyle="1" w:styleId="Tablaconcuadrcula131">
    <w:name w:val="Tabla con cuadrícula131"/>
    <w:basedOn w:val="Tablanormal"/>
    <w:next w:val="Tablaconcuadrcula"/>
    <w:uiPriority w:val="59"/>
    <w:rsid w:val="005372BB"/>
    <w:pPr>
      <w:spacing w:after="0" w:line="240" w:lineRule="auto"/>
    </w:pPr>
    <w:rPr>
      <w:rFonts w:ascii="Calibri" w:eastAsia="Calibri" w:hAnsi="Calibri"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
    <w:name w:val="Sin lista181"/>
    <w:next w:val="Sinlista"/>
    <w:uiPriority w:val="99"/>
    <w:semiHidden/>
    <w:unhideWhenUsed/>
    <w:rsid w:val="005372BB"/>
  </w:style>
  <w:style w:type="numbering" w:customStyle="1" w:styleId="Sinlista191">
    <w:name w:val="Sin lista191"/>
    <w:next w:val="Sinlista"/>
    <w:semiHidden/>
    <w:rsid w:val="005372BB"/>
  </w:style>
  <w:style w:type="table" w:customStyle="1" w:styleId="Tablaconcuadrcula141">
    <w:name w:val="Tabla con cuadrícula14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1.1.171"/>
    <w:rsid w:val="005372BB"/>
  </w:style>
  <w:style w:type="table" w:customStyle="1" w:styleId="Tablaconcuadrcula151">
    <w:name w:val="Tabla con cuadrícula15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5372BB"/>
  </w:style>
  <w:style w:type="numbering" w:customStyle="1" w:styleId="Sinlista1101">
    <w:name w:val="Sin lista1101"/>
    <w:next w:val="Sinlista"/>
    <w:uiPriority w:val="99"/>
    <w:semiHidden/>
    <w:unhideWhenUsed/>
    <w:rsid w:val="005372BB"/>
  </w:style>
  <w:style w:type="table" w:customStyle="1" w:styleId="Tablaconcuadrcula161">
    <w:name w:val="Tabla con cuadrícula161"/>
    <w:basedOn w:val="Tablanormal"/>
    <w:next w:val="Tablaconcuadrcula"/>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5372BB"/>
  </w:style>
  <w:style w:type="numbering" w:customStyle="1" w:styleId="Sinlista11111111">
    <w:name w:val="Sin lista11111111"/>
    <w:next w:val="Sinlista"/>
    <w:uiPriority w:val="99"/>
    <w:semiHidden/>
    <w:unhideWhenUsed/>
    <w:rsid w:val="005372BB"/>
  </w:style>
  <w:style w:type="table" w:customStyle="1" w:styleId="Tablaconcuadrcula171">
    <w:name w:val="Tabla con cuadrícula17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5372BB"/>
  </w:style>
  <w:style w:type="numbering" w:customStyle="1" w:styleId="Estilo161">
    <w:name w:val="Estilo161"/>
    <w:rsid w:val="005372BB"/>
  </w:style>
  <w:style w:type="numbering" w:customStyle="1" w:styleId="11181">
    <w:name w:val="1.1.181"/>
    <w:rsid w:val="005372BB"/>
  </w:style>
  <w:style w:type="table" w:customStyle="1" w:styleId="Tablaconcolumnas2121">
    <w:name w:val="Tabla con columnas 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5372BB"/>
  </w:style>
  <w:style w:type="numbering" w:customStyle="1" w:styleId="111111141">
    <w:name w:val="1 / 1.1 / 1.1.1141"/>
    <w:basedOn w:val="Sinlista"/>
    <w:next w:val="111111"/>
    <w:unhideWhenUsed/>
    <w:rsid w:val="005372BB"/>
  </w:style>
  <w:style w:type="numbering" w:customStyle="1" w:styleId="111141">
    <w:name w:val="1.1.1141"/>
    <w:rsid w:val="005372BB"/>
  </w:style>
  <w:style w:type="table" w:customStyle="1" w:styleId="Tablaconcolumnas2221">
    <w:name w:val="Tabla con columnas 2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5372BB"/>
  </w:style>
  <w:style w:type="numbering" w:customStyle="1" w:styleId="111111241">
    <w:name w:val="1 / 1.1 / 1.1.1241"/>
    <w:basedOn w:val="Sinlista"/>
    <w:next w:val="111111"/>
    <w:unhideWhenUsed/>
    <w:rsid w:val="005372BB"/>
  </w:style>
  <w:style w:type="numbering" w:customStyle="1" w:styleId="111241">
    <w:name w:val="1.1.1241"/>
    <w:rsid w:val="005372BB"/>
  </w:style>
  <w:style w:type="table" w:customStyle="1" w:styleId="Tablaconcuadrcula1111">
    <w:name w:val="Tabla con cuadrícula1111"/>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11">
    <w:name w:val="Sin lista111111111"/>
    <w:next w:val="Sinlista"/>
    <w:uiPriority w:val="99"/>
    <w:semiHidden/>
    <w:unhideWhenUsed/>
    <w:rsid w:val="005372BB"/>
  </w:style>
  <w:style w:type="numbering" w:customStyle="1" w:styleId="Sinlista241">
    <w:name w:val="Sin lista241"/>
    <w:next w:val="Sinlista"/>
    <w:uiPriority w:val="99"/>
    <w:semiHidden/>
    <w:unhideWhenUsed/>
    <w:rsid w:val="005372BB"/>
  </w:style>
  <w:style w:type="numbering" w:customStyle="1" w:styleId="Sinlista311">
    <w:name w:val="Sin lista311"/>
    <w:next w:val="Sinlista"/>
    <w:uiPriority w:val="99"/>
    <w:semiHidden/>
    <w:unhideWhenUsed/>
    <w:rsid w:val="005372BB"/>
  </w:style>
  <w:style w:type="table" w:customStyle="1" w:styleId="Tablaconcuadrcula211">
    <w:name w:val="Tabla con cuadrícula2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5372BB"/>
  </w:style>
  <w:style w:type="numbering" w:customStyle="1" w:styleId="Estilo1312">
    <w:name w:val="Estilo1312"/>
    <w:rsid w:val="005372BB"/>
  </w:style>
  <w:style w:type="numbering" w:customStyle="1" w:styleId="111311">
    <w:name w:val="1.1.1311"/>
    <w:rsid w:val="005372BB"/>
  </w:style>
  <w:style w:type="table" w:customStyle="1" w:styleId="Tablaconcolumnas21111">
    <w:name w:val="Tabla con columnas 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5372BB"/>
  </w:style>
  <w:style w:type="numbering" w:customStyle="1" w:styleId="1111111111">
    <w:name w:val="1 / 1.1 / 1.1.11111"/>
    <w:basedOn w:val="Sinlista"/>
    <w:next w:val="111111"/>
    <w:semiHidden/>
    <w:unhideWhenUsed/>
    <w:rsid w:val="005372BB"/>
  </w:style>
  <w:style w:type="numbering" w:customStyle="1" w:styleId="11111110">
    <w:name w:val="1.1.11111"/>
    <w:rsid w:val="005372BB"/>
  </w:style>
  <w:style w:type="table" w:customStyle="1" w:styleId="Tablaconcolumnas22111">
    <w:name w:val="Tabla con columnas 2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5372BB"/>
  </w:style>
  <w:style w:type="numbering" w:customStyle="1" w:styleId="1111112111">
    <w:name w:val="1 / 1.1 / 1.1.12111"/>
    <w:basedOn w:val="Sinlista"/>
    <w:next w:val="111111"/>
    <w:semiHidden/>
    <w:unhideWhenUsed/>
    <w:rsid w:val="005372BB"/>
  </w:style>
  <w:style w:type="numbering" w:customStyle="1" w:styleId="1112111">
    <w:name w:val="1.1.12111"/>
    <w:rsid w:val="005372BB"/>
  </w:style>
  <w:style w:type="numbering" w:customStyle="1" w:styleId="Sinlista1211">
    <w:name w:val="Sin lista1211"/>
    <w:next w:val="Sinlista"/>
    <w:uiPriority w:val="99"/>
    <w:semiHidden/>
    <w:unhideWhenUsed/>
    <w:rsid w:val="005372BB"/>
  </w:style>
  <w:style w:type="numbering" w:customStyle="1" w:styleId="Sinlista2111">
    <w:name w:val="Sin lista2111"/>
    <w:next w:val="Sinlista"/>
    <w:uiPriority w:val="99"/>
    <w:semiHidden/>
    <w:unhideWhenUsed/>
    <w:rsid w:val="005372BB"/>
  </w:style>
  <w:style w:type="numbering" w:customStyle="1" w:styleId="Sinlista411">
    <w:name w:val="Sin lista411"/>
    <w:next w:val="Sinlista"/>
    <w:uiPriority w:val="99"/>
    <w:semiHidden/>
    <w:unhideWhenUsed/>
    <w:rsid w:val="005372BB"/>
  </w:style>
  <w:style w:type="numbering" w:customStyle="1" w:styleId="111111411">
    <w:name w:val="1 / 1.1 / 1.1.1411"/>
    <w:basedOn w:val="Sinlista"/>
    <w:next w:val="111111"/>
    <w:uiPriority w:val="99"/>
    <w:rsid w:val="005372BB"/>
  </w:style>
  <w:style w:type="numbering" w:customStyle="1" w:styleId="Estilo1411">
    <w:name w:val="Estilo1411"/>
    <w:rsid w:val="005372BB"/>
  </w:style>
  <w:style w:type="numbering" w:customStyle="1" w:styleId="111412">
    <w:name w:val="1.1.1412"/>
    <w:rsid w:val="005372BB"/>
  </w:style>
  <w:style w:type="numbering" w:customStyle="1" w:styleId="Estilo11211">
    <w:name w:val="Estilo11211"/>
    <w:rsid w:val="005372BB"/>
  </w:style>
  <w:style w:type="numbering" w:customStyle="1" w:styleId="1111111211">
    <w:name w:val="1 / 1.1 / 1.1.11211"/>
    <w:basedOn w:val="Sinlista"/>
    <w:next w:val="111111"/>
    <w:semiHidden/>
    <w:unhideWhenUsed/>
    <w:rsid w:val="005372BB"/>
  </w:style>
  <w:style w:type="numbering" w:customStyle="1" w:styleId="1111211">
    <w:name w:val="1.1.11211"/>
    <w:rsid w:val="005372BB"/>
  </w:style>
  <w:style w:type="numbering" w:customStyle="1" w:styleId="Estilo12211">
    <w:name w:val="Estilo12211"/>
    <w:rsid w:val="005372BB"/>
  </w:style>
  <w:style w:type="numbering" w:customStyle="1" w:styleId="1111112211">
    <w:name w:val="1 / 1.1 / 1.1.12211"/>
    <w:basedOn w:val="Sinlista"/>
    <w:next w:val="111111"/>
    <w:semiHidden/>
    <w:unhideWhenUsed/>
    <w:rsid w:val="005372BB"/>
  </w:style>
  <w:style w:type="numbering" w:customStyle="1" w:styleId="1112211">
    <w:name w:val="1.1.12211"/>
    <w:rsid w:val="005372BB"/>
  </w:style>
  <w:style w:type="numbering" w:customStyle="1" w:styleId="Sinlista1311">
    <w:name w:val="Sin lista1311"/>
    <w:next w:val="Sinlista"/>
    <w:uiPriority w:val="99"/>
    <w:semiHidden/>
    <w:unhideWhenUsed/>
    <w:rsid w:val="005372BB"/>
  </w:style>
  <w:style w:type="numbering" w:customStyle="1" w:styleId="Sinlista2211">
    <w:name w:val="Sin lista2211"/>
    <w:next w:val="Sinlista"/>
    <w:uiPriority w:val="99"/>
    <w:semiHidden/>
    <w:unhideWhenUsed/>
    <w:rsid w:val="005372BB"/>
  </w:style>
  <w:style w:type="numbering" w:customStyle="1" w:styleId="Sinlista511">
    <w:name w:val="Sin lista511"/>
    <w:next w:val="Sinlista"/>
    <w:uiPriority w:val="99"/>
    <w:semiHidden/>
    <w:unhideWhenUsed/>
    <w:rsid w:val="005372BB"/>
  </w:style>
  <w:style w:type="numbering" w:customStyle="1" w:styleId="111111511">
    <w:name w:val="1 / 1.1 / 1.1.1511"/>
    <w:basedOn w:val="Sinlista"/>
    <w:next w:val="111111"/>
    <w:rsid w:val="005372BB"/>
  </w:style>
  <w:style w:type="numbering" w:customStyle="1" w:styleId="Estilo1511">
    <w:name w:val="Estilo1511"/>
    <w:rsid w:val="005372BB"/>
  </w:style>
  <w:style w:type="numbering" w:customStyle="1" w:styleId="111512">
    <w:name w:val="1.1.1512"/>
    <w:rsid w:val="005372BB"/>
  </w:style>
  <w:style w:type="numbering" w:customStyle="1" w:styleId="Estilo11311">
    <w:name w:val="Estilo11311"/>
    <w:rsid w:val="005372BB"/>
  </w:style>
  <w:style w:type="numbering" w:customStyle="1" w:styleId="1111111311">
    <w:name w:val="1 / 1.1 / 1.1.11311"/>
    <w:basedOn w:val="Sinlista"/>
    <w:next w:val="111111"/>
    <w:semiHidden/>
    <w:unhideWhenUsed/>
    <w:rsid w:val="005372BB"/>
  </w:style>
  <w:style w:type="numbering" w:customStyle="1" w:styleId="1111311">
    <w:name w:val="1.1.11311"/>
    <w:rsid w:val="005372BB"/>
  </w:style>
  <w:style w:type="numbering" w:customStyle="1" w:styleId="Estilo12311">
    <w:name w:val="Estilo12311"/>
    <w:rsid w:val="005372BB"/>
  </w:style>
  <w:style w:type="numbering" w:customStyle="1" w:styleId="1111112311">
    <w:name w:val="1 / 1.1 / 1.1.12311"/>
    <w:basedOn w:val="Sinlista"/>
    <w:next w:val="111111"/>
    <w:semiHidden/>
    <w:unhideWhenUsed/>
    <w:rsid w:val="005372BB"/>
  </w:style>
  <w:style w:type="numbering" w:customStyle="1" w:styleId="1112311">
    <w:name w:val="1.1.12311"/>
    <w:rsid w:val="005372BB"/>
  </w:style>
  <w:style w:type="numbering" w:customStyle="1" w:styleId="Sinlista1411">
    <w:name w:val="Sin lista1411"/>
    <w:next w:val="Sinlista"/>
    <w:uiPriority w:val="99"/>
    <w:semiHidden/>
    <w:unhideWhenUsed/>
    <w:rsid w:val="005372BB"/>
  </w:style>
  <w:style w:type="numbering" w:customStyle="1" w:styleId="Sinlista2311">
    <w:name w:val="Sin lista2311"/>
    <w:next w:val="Sinlista"/>
    <w:uiPriority w:val="99"/>
    <w:semiHidden/>
    <w:unhideWhenUsed/>
    <w:rsid w:val="005372BB"/>
  </w:style>
  <w:style w:type="numbering" w:customStyle="1" w:styleId="Sinlista611">
    <w:name w:val="Sin lista611"/>
    <w:next w:val="Sinlista"/>
    <w:uiPriority w:val="99"/>
    <w:semiHidden/>
    <w:rsid w:val="005372BB"/>
  </w:style>
  <w:style w:type="table" w:customStyle="1" w:styleId="Tabladecuadrcula4-nfasis6111">
    <w:name w:val="Tabla de cuadrícula 4 - Énfasis 6111"/>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5372BB"/>
  </w:style>
  <w:style w:type="numbering" w:customStyle="1" w:styleId="List1111">
    <w:name w:val="List 1111"/>
    <w:basedOn w:val="Sinlista"/>
    <w:rsid w:val="005372BB"/>
  </w:style>
  <w:style w:type="numbering" w:customStyle="1" w:styleId="List1211">
    <w:name w:val="List 1211"/>
    <w:basedOn w:val="Sinlista"/>
    <w:rsid w:val="005372BB"/>
  </w:style>
  <w:style w:type="table" w:customStyle="1" w:styleId="Tablaconcuadrcula311">
    <w:name w:val="Tabla con cuadrícula3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1">
    <w:name w:val="1.1.15111"/>
    <w:rsid w:val="005372BB"/>
  </w:style>
  <w:style w:type="table" w:customStyle="1" w:styleId="Tablaconcuadrcula611">
    <w:name w:val="Tabla con cuadrícula6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
    <w:name w:val="Sin lista251"/>
    <w:next w:val="Sinlista"/>
    <w:semiHidden/>
    <w:rsid w:val="005372BB"/>
  </w:style>
  <w:style w:type="table" w:customStyle="1" w:styleId="Tablaconcuadrcula181">
    <w:name w:val="Tabla con cuadrícula18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1.1.191"/>
    <w:rsid w:val="005372BB"/>
  </w:style>
  <w:style w:type="numbering" w:customStyle="1" w:styleId="Sinlista261">
    <w:name w:val="Sin lista261"/>
    <w:next w:val="Sinlista"/>
    <w:uiPriority w:val="99"/>
    <w:semiHidden/>
    <w:unhideWhenUsed/>
    <w:rsid w:val="005372BB"/>
  </w:style>
  <w:style w:type="table" w:customStyle="1" w:styleId="Tablaconcuadrcula191">
    <w:name w:val="Tabla con cuadrícula19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
    <w:name w:val="Sin lista271"/>
    <w:next w:val="Sinlista"/>
    <w:uiPriority w:val="99"/>
    <w:semiHidden/>
    <w:unhideWhenUsed/>
    <w:rsid w:val="005372BB"/>
  </w:style>
  <w:style w:type="table" w:customStyle="1" w:styleId="Tablaconcuadrcula201">
    <w:name w:val="Tabla con cuadrícula20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
    <w:name w:val="Sin lista281"/>
    <w:next w:val="Sinlista"/>
    <w:uiPriority w:val="99"/>
    <w:semiHidden/>
    <w:unhideWhenUsed/>
    <w:rsid w:val="005372BB"/>
  </w:style>
  <w:style w:type="table" w:customStyle="1" w:styleId="Tablaconcuadrcula221">
    <w:name w:val="Tabla con cuadrícula22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
    <w:name w:val="Sin lista291"/>
    <w:next w:val="Sinlista"/>
    <w:semiHidden/>
    <w:rsid w:val="005372BB"/>
  </w:style>
  <w:style w:type="table" w:customStyle="1" w:styleId="Tablaconcuadrcula231">
    <w:name w:val="Tabla con cuadrícula2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1.1.1101"/>
    <w:rsid w:val="005372BB"/>
  </w:style>
  <w:style w:type="table" w:customStyle="1" w:styleId="Sombreadoclaro1">
    <w:name w:val="Sombreado claro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5372BB"/>
  </w:style>
  <w:style w:type="table" w:customStyle="1" w:styleId="Tablaconcuadrcula241">
    <w:name w:val="Tabla con cuadrícula2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5372BB"/>
  </w:style>
  <w:style w:type="numbering" w:customStyle="1" w:styleId="Estilo172">
    <w:name w:val="Estilo172"/>
    <w:rsid w:val="005372BB"/>
  </w:style>
  <w:style w:type="numbering" w:customStyle="1" w:styleId="111151">
    <w:name w:val="1.1.1151"/>
    <w:rsid w:val="005372BB"/>
  </w:style>
  <w:style w:type="numbering" w:customStyle="1" w:styleId="Sinlista321">
    <w:name w:val="Sin lista321"/>
    <w:next w:val="Sinlista"/>
    <w:uiPriority w:val="99"/>
    <w:semiHidden/>
    <w:unhideWhenUsed/>
    <w:rsid w:val="005372BB"/>
  </w:style>
  <w:style w:type="numbering" w:customStyle="1" w:styleId="Estilo181">
    <w:name w:val="Estilo181"/>
    <w:uiPriority w:val="99"/>
    <w:rsid w:val="005372BB"/>
    <w:pPr>
      <w:numPr>
        <w:numId w:val="47"/>
      </w:numPr>
    </w:pPr>
  </w:style>
  <w:style w:type="numbering" w:customStyle="1" w:styleId="Sinlista331">
    <w:name w:val="Sin lista331"/>
    <w:next w:val="Sinlista"/>
    <w:uiPriority w:val="99"/>
    <w:semiHidden/>
    <w:unhideWhenUsed/>
    <w:rsid w:val="005372BB"/>
  </w:style>
  <w:style w:type="table" w:customStyle="1" w:styleId="Tablaconcuadrcula251">
    <w:name w:val="Tabla con cuadrícula25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5372BB"/>
  </w:style>
  <w:style w:type="numbering" w:customStyle="1" w:styleId="Estilo191">
    <w:name w:val="Estilo191"/>
    <w:rsid w:val="005372BB"/>
  </w:style>
  <w:style w:type="numbering" w:customStyle="1" w:styleId="111161">
    <w:name w:val="1.1.1161"/>
    <w:rsid w:val="005372BB"/>
  </w:style>
  <w:style w:type="table" w:customStyle="1" w:styleId="Tablaconcuadrcula86">
    <w:name w:val="Tabla con cuadrícula 86"/>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1">
    <w:name w:val="Estilo1151"/>
    <w:uiPriority w:val="99"/>
    <w:rsid w:val="005372BB"/>
    <w:pPr>
      <w:numPr>
        <w:numId w:val="46"/>
      </w:numPr>
    </w:pPr>
  </w:style>
  <w:style w:type="table" w:customStyle="1" w:styleId="Tablaconcuadrcula8131">
    <w:name w:val="Tabla con cuadrícula 81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5372BB"/>
  </w:style>
  <w:style w:type="numbering" w:customStyle="1" w:styleId="Estilo1251">
    <w:name w:val="Estilo1251"/>
    <w:rsid w:val="005372BB"/>
  </w:style>
  <w:style w:type="numbering" w:customStyle="1" w:styleId="111171">
    <w:name w:val="1.1.1171"/>
    <w:rsid w:val="005372BB"/>
  </w:style>
  <w:style w:type="table" w:customStyle="1" w:styleId="Sombreadoclaro-nfasis22">
    <w:name w:val="Sombreado claro - Énfasis 2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5372BB"/>
  </w:style>
  <w:style w:type="numbering" w:customStyle="1" w:styleId="Estilo12121">
    <w:name w:val="Estilo12121"/>
    <w:rsid w:val="005372BB"/>
  </w:style>
  <w:style w:type="numbering" w:customStyle="1" w:styleId="111321">
    <w:name w:val="1.1.1321"/>
    <w:rsid w:val="005372BB"/>
  </w:style>
  <w:style w:type="numbering" w:customStyle="1" w:styleId="111111321">
    <w:name w:val="1 / 1.1 / 1.1.1321"/>
    <w:basedOn w:val="Sinlista"/>
    <w:next w:val="111111"/>
    <w:rsid w:val="005372BB"/>
  </w:style>
  <w:style w:type="numbering" w:customStyle="1" w:styleId="Estilo1321">
    <w:name w:val="Estilo1321"/>
    <w:rsid w:val="005372BB"/>
  </w:style>
  <w:style w:type="table" w:customStyle="1" w:styleId="Tablaprofesional1121">
    <w:name w:val="Tabla profesional1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5372BB"/>
  </w:style>
  <w:style w:type="numbering" w:customStyle="1" w:styleId="Estilo13111">
    <w:name w:val="Estilo13111"/>
    <w:rsid w:val="005372BB"/>
  </w:style>
  <w:style w:type="numbering" w:customStyle="1" w:styleId="1111113111">
    <w:name w:val="1 / 1.1 / 1.1.13111"/>
    <w:rsid w:val="005372BB"/>
  </w:style>
  <w:style w:type="numbering" w:customStyle="1" w:styleId="1112121">
    <w:name w:val="1.1.12121"/>
    <w:rsid w:val="005372BB"/>
  </w:style>
  <w:style w:type="table" w:customStyle="1" w:styleId="Tablaconcuadrcula8231">
    <w:name w:val="Tabla con cuadrícula 82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5372BB"/>
  </w:style>
  <w:style w:type="numbering" w:customStyle="1" w:styleId="1113111">
    <w:name w:val="1.1.13111"/>
    <w:rsid w:val="005372BB"/>
  </w:style>
  <w:style w:type="numbering" w:customStyle="1" w:styleId="1111113211">
    <w:name w:val="1 / 1.1 / 1.1.13211"/>
    <w:basedOn w:val="Sinlista"/>
    <w:next w:val="111111"/>
    <w:rsid w:val="005372BB"/>
  </w:style>
  <w:style w:type="numbering" w:customStyle="1" w:styleId="Estilo13211">
    <w:name w:val="Estilo13211"/>
    <w:rsid w:val="005372BB"/>
  </w:style>
  <w:style w:type="numbering" w:customStyle="1" w:styleId="111421">
    <w:name w:val="1.1.1421"/>
    <w:rsid w:val="005372BB"/>
  </w:style>
  <w:style w:type="table" w:customStyle="1" w:styleId="Tablaprofesional1211">
    <w:name w:val="Tabla profesional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5372BB"/>
  </w:style>
  <w:style w:type="numbering" w:customStyle="1" w:styleId="Estilo131111">
    <w:name w:val="Estilo131111"/>
    <w:rsid w:val="005372BB"/>
  </w:style>
  <w:style w:type="numbering" w:customStyle="1" w:styleId="11111131111">
    <w:name w:val="1 / 1.1 / 1.1.131111"/>
    <w:rsid w:val="005372BB"/>
  </w:style>
  <w:style w:type="numbering" w:customStyle="1" w:styleId="1115121">
    <w:name w:val="1.1.15121"/>
    <w:rsid w:val="005372BB"/>
  </w:style>
  <w:style w:type="paragraph" w:customStyle="1" w:styleId="hi">
    <w:name w:val="hi"/>
    <w:basedOn w:val="Prrafodelista"/>
    <w:link w:val="hiCar0"/>
    <w:qFormat/>
    <w:rsid w:val="005372BB"/>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5372BB"/>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5372BB"/>
  </w:style>
  <w:style w:type="numbering" w:customStyle="1" w:styleId="111111331">
    <w:name w:val="1 / 1.1 / 1.1.1331"/>
    <w:basedOn w:val="Sinlista"/>
    <w:next w:val="111111"/>
    <w:rsid w:val="005372BB"/>
  </w:style>
  <w:style w:type="numbering" w:customStyle="1" w:styleId="Estilo1331">
    <w:name w:val="Estilo1331"/>
    <w:rsid w:val="005372BB"/>
  </w:style>
  <w:style w:type="numbering" w:customStyle="1" w:styleId="111431">
    <w:name w:val="1.1.1431"/>
    <w:rsid w:val="005372BB"/>
  </w:style>
  <w:style w:type="table" w:customStyle="1" w:styleId="Tablaprofesional1311">
    <w:name w:val="Tabla profesional13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5372BB"/>
  </w:style>
  <w:style w:type="numbering" w:customStyle="1" w:styleId="Estilo13121">
    <w:name w:val="Estilo13121"/>
    <w:rsid w:val="005372BB"/>
  </w:style>
  <w:style w:type="numbering" w:customStyle="1" w:styleId="1111113121">
    <w:name w:val="1 / 1.1 / 1.1.13121"/>
    <w:rsid w:val="005372BB"/>
  </w:style>
  <w:style w:type="numbering" w:customStyle="1" w:styleId="11121211">
    <w:name w:val="1.1.121211"/>
    <w:rsid w:val="005372BB"/>
  </w:style>
  <w:style w:type="numbering" w:customStyle="1" w:styleId="Estilo1421">
    <w:name w:val="Estilo1421"/>
    <w:rsid w:val="005372BB"/>
  </w:style>
  <w:style w:type="numbering" w:customStyle="1" w:styleId="111111421">
    <w:name w:val="1 / 1.1 / 1.1.1421"/>
    <w:basedOn w:val="Sinlista"/>
    <w:next w:val="111111"/>
    <w:uiPriority w:val="99"/>
    <w:semiHidden/>
    <w:unhideWhenUsed/>
    <w:rsid w:val="005372BB"/>
  </w:style>
  <w:style w:type="numbering" w:customStyle="1" w:styleId="111521">
    <w:name w:val="1.1.1521"/>
    <w:rsid w:val="005372BB"/>
  </w:style>
  <w:style w:type="table" w:customStyle="1" w:styleId="Tablaconcuadrcula511">
    <w:name w:val="Tabla con cuadrícula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1">
    <w:name w:val="1 / 1.1 / 1.1.1711"/>
    <w:basedOn w:val="Sinlista"/>
    <w:next w:val="111111"/>
    <w:rsid w:val="005372BB"/>
  </w:style>
  <w:style w:type="numbering" w:customStyle="1" w:styleId="Estilo1711">
    <w:name w:val="Estilo1711"/>
    <w:rsid w:val="005372BB"/>
  </w:style>
  <w:style w:type="numbering" w:customStyle="1" w:styleId="111811">
    <w:name w:val="1.1.1811"/>
    <w:rsid w:val="005372BB"/>
  </w:style>
  <w:style w:type="table" w:customStyle="1" w:styleId="Sombreadoclaro-nfasis24">
    <w:name w:val="Sombreado claro - Énfasis 2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5372BB"/>
  </w:style>
  <w:style w:type="numbering" w:customStyle="1" w:styleId="11111134">
    <w:name w:val="1 / 1.1 / 1.1.134"/>
    <w:basedOn w:val="Sinlista"/>
    <w:next w:val="111111"/>
    <w:rsid w:val="005372BB"/>
  </w:style>
  <w:style w:type="numbering" w:customStyle="1" w:styleId="Estilo134">
    <w:name w:val="Estilo134"/>
    <w:rsid w:val="005372BB"/>
  </w:style>
  <w:style w:type="numbering" w:customStyle="1" w:styleId="11144">
    <w:name w:val="1.1.144"/>
    <w:rsid w:val="005372BB"/>
  </w:style>
  <w:style w:type="table" w:customStyle="1" w:styleId="Tablaprofesional141">
    <w:name w:val="Tabla profesional14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5372BB"/>
  </w:style>
  <w:style w:type="numbering" w:customStyle="1" w:styleId="Estilo1313">
    <w:name w:val="Estilo1313"/>
    <w:rsid w:val="005372BB"/>
  </w:style>
  <w:style w:type="numbering" w:customStyle="1" w:styleId="111111313">
    <w:name w:val="1 / 1.1 / 1.1.1313"/>
    <w:rsid w:val="005372BB"/>
  </w:style>
  <w:style w:type="numbering" w:customStyle="1" w:styleId="1112131">
    <w:name w:val="1.1.12131"/>
    <w:rsid w:val="005372BB"/>
  </w:style>
  <w:style w:type="numbering" w:customStyle="1" w:styleId="Estilo1431">
    <w:name w:val="Estilo1431"/>
    <w:rsid w:val="005372BB"/>
  </w:style>
  <w:style w:type="numbering" w:customStyle="1" w:styleId="111111431">
    <w:name w:val="1 / 1.1 / 1.1.1431"/>
    <w:basedOn w:val="Sinlista"/>
    <w:next w:val="111111"/>
    <w:uiPriority w:val="99"/>
    <w:semiHidden/>
    <w:unhideWhenUsed/>
    <w:rsid w:val="005372BB"/>
    <w:pPr>
      <w:numPr>
        <w:numId w:val="49"/>
      </w:numPr>
    </w:pPr>
  </w:style>
  <w:style w:type="numbering" w:customStyle="1" w:styleId="111531">
    <w:name w:val="1.1.1531"/>
    <w:rsid w:val="005372BB"/>
  </w:style>
  <w:style w:type="numbering" w:customStyle="1" w:styleId="Estilo21">
    <w:name w:val="Estilo21"/>
    <w:uiPriority w:val="99"/>
    <w:rsid w:val="005372BB"/>
    <w:pPr>
      <w:numPr>
        <w:numId w:val="50"/>
      </w:numPr>
    </w:pPr>
  </w:style>
  <w:style w:type="table" w:customStyle="1" w:styleId="Tablaconcuadrcula621">
    <w:name w:val="Tabla con cuadrícula6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1">
    <w:name w:val="1 / 1.1 / 1.1.1811"/>
    <w:basedOn w:val="Sinlista"/>
    <w:next w:val="111111"/>
    <w:rsid w:val="005372BB"/>
  </w:style>
  <w:style w:type="numbering" w:customStyle="1" w:styleId="Estilo1811">
    <w:name w:val="Estilo1811"/>
    <w:rsid w:val="005372BB"/>
  </w:style>
  <w:style w:type="numbering" w:customStyle="1" w:styleId="111911">
    <w:name w:val="1.1.1911"/>
    <w:rsid w:val="005372BB"/>
  </w:style>
  <w:style w:type="table" w:customStyle="1" w:styleId="Sombreadoclaro-nfasis25">
    <w:name w:val="Sombreado claro - Énfasis 2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5372BB"/>
  </w:style>
  <w:style w:type="numbering" w:customStyle="1" w:styleId="1111111511">
    <w:name w:val="1 / 1.1 / 1.1.11511"/>
    <w:basedOn w:val="Sinlista"/>
    <w:next w:val="111111"/>
    <w:rsid w:val="005372BB"/>
  </w:style>
  <w:style w:type="numbering" w:customStyle="1" w:styleId="Estilo11511">
    <w:name w:val="Estilo11511"/>
    <w:rsid w:val="005372BB"/>
  </w:style>
  <w:style w:type="numbering" w:customStyle="1" w:styleId="Estilo12511">
    <w:name w:val="Estilo12511"/>
    <w:rsid w:val="005372BB"/>
  </w:style>
  <w:style w:type="numbering" w:customStyle="1" w:styleId="11134">
    <w:name w:val="1.1.134"/>
    <w:rsid w:val="005372BB"/>
  </w:style>
  <w:style w:type="numbering" w:customStyle="1" w:styleId="11111135">
    <w:name w:val="1 / 1.1 / 1.1.135"/>
    <w:basedOn w:val="Sinlista"/>
    <w:next w:val="111111"/>
    <w:rsid w:val="005372BB"/>
  </w:style>
  <w:style w:type="numbering" w:customStyle="1" w:styleId="Estilo135">
    <w:name w:val="Estilo135"/>
    <w:rsid w:val="005372BB"/>
  </w:style>
  <w:style w:type="numbering" w:customStyle="1" w:styleId="11145">
    <w:name w:val="1.1.145"/>
    <w:rsid w:val="005372BB"/>
  </w:style>
  <w:style w:type="table" w:customStyle="1" w:styleId="Tablaprofesional15">
    <w:name w:val="Tabla profesional15"/>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5372BB"/>
  </w:style>
  <w:style w:type="numbering" w:customStyle="1" w:styleId="Estilo1314">
    <w:name w:val="Estilo1314"/>
    <w:rsid w:val="005372BB"/>
  </w:style>
  <w:style w:type="numbering" w:customStyle="1" w:styleId="111111314">
    <w:name w:val="1 / 1.1 / 1.1.1314"/>
    <w:rsid w:val="005372BB"/>
  </w:style>
  <w:style w:type="numbering" w:customStyle="1" w:styleId="111214">
    <w:name w:val="1.1.1214"/>
    <w:rsid w:val="005372BB"/>
  </w:style>
  <w:style w:type="numbering" w:customStyle="1" w:styleId="Estilo144">
    <w:name w:val="Estilo144"/>
    <w:rsid w:val="005372BB"/>
  </w:style>
  <w:style w:type="numbering" w:customStyle="1" w:styleId="11111144">
    <w:name w:val="1 / 1.1 / 1.1.144"/>
    <w:basedOn w:val="Sinlista"/>
    <w:next w:val="111111"/>
    <w:uiPriority w:val="99"/>
    <w:semiHidden/>
    <w:unhideWhenUsed/>
    <w:rsid w:val="005372BB"/>
  </w:style>
  <w:style w:type="numbering" w:customStyle="1" w:styleId="11154">
    <w:name w:val="1.1.154"/>
    <w:rsid w:val="005372BB"/>
  </w:style>
  <w:style w:type="table" w:customStyle="1" w:styleId="Sombreadoclaro5">
    <w:name w:val="Sombreado claro5"/>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0">
    <w:name w:val="Sin lista40"/>
    <w:next w:val="Sinlista"/>
    <w:uiPriority w:val="99"/>
    <w:semiHidden/>
    <w:unhideWhenUsed/>
    <w:rsid w:val="005372BB"/>
  </w:style>
  <w:style w:type="table" w:customStyle="1" w:styleId="Tablaconcuadrcula37">
    <w:name w:val="Tabla con cuadrícula37"/>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Sinlista"/>
    <w:next w:val="111111"/>
    <w:rsid w:val="005372BB"/>
  </w:style>
  <w:style w:type="numbering" w:customStyle="1" w:styleId="Estilo1100">
    <w:name w:val="Estilo110"/>
    <w:rsid w:val="005372BB"/>
  </w:style>
  <w:style w:type="numbering" w:customStyle="1" w:styleId="11127">
    <w:name w:val="1.1.127"/>
    <w:rsid w:val="005372BB"/>
  </w:style>
  <w:style w:type="numbering" w:customStyle="1" w:styleId="Sinlista43">
    <w:name w:val="Sin lista43"/>
    <w:next w:val="Sinlista"/>
    <w:uiPriority w:val="99"/>
    <w:semiHidden/>
    <w:unhideWhenUsed/>
    <w:rsid w:val="005372BB"/>
  </w:style>
  <w:style w:type="table" w:customStyle="1" w:styleId="Tablaconcuadrcula38">
    <w:name w:val="Tabla con cuadrícula3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Sinlista"/>
    <w:next w:val="111111"/>
    <w:rsid w:val="005372BB"/>
  </w:style>
  <w:style w:type="numbering" w:customStyle="1" w:styleId="Estilo117">
    <w:name w:val="Estilo117"/>
    <w:rsid w:val="005372BB"/>
  </w:style>
  <w:style w:type="numbering" w:customStyle="1" w:styleId="11128">
    <w:name w:val="1.1.128"/>
    <w:rsid w:val="005372BB"/>
  </w:style>
  <w:style w:type="numbering" w:customStyle="1" w:styleId="Sinlista44">
    <w:name w:val="Sin lista44"/>
    <w:next w:val="Sinlista"/>
    <w:uiPriority w:val="99"/>
    <w:semiHidden/>
    <w:unhideWhenUsed/>
    <w:rsid w:val="005372BB"/>
  </w:style>
  <w:style w:type="numbering" w:customStyle="1" w:styleId="11111118">
    <w:name w:val="1 / 1.1 / 1.1.118"/>
    <w:basedOn w:val="Sinlista"/>
    <w:next w:val="111111"/>
    <w:rsid w:val="005372BB"/>
  </w:style>
  <w:style w:type="numbering" w:customStyle="1" w:styleId="Estilo118">
    <w:name w:val="Estilo118"/>
    <w:rsid w:val="005372BB"/>
  </w:style>
  <w:style w:type="numbering" w:customStyle="1" w:styleId="11129">
    <w:name w:val="1.1.129"/>
    <w:rsid w:val="005372BB"/>
  </w:style>
  <w:style w:type="numbering" w:customStyle="1" w:styleId="111210">
    <w:name w:val="1.1.1210"/>
    <w:rsid w:val="005372BB"/>
  </w:style>
  <w:style w:type="numbering" w:customStyle="1" w:styleId="11111119">
    <w:name w:val="1 / 1.1 / 1.1.119"/>
    <w:basedOn w:val="Sinlista"/>
    <w:next w:val="111111"/>
    <w:rsid w:val="005372BB"/>
  </w:style>
  <w:style w:type="numbering" w:customStyle="1" w:styleId="Estilo119">
    <w:name w:val="Estilo119"/>
    <w:rsid w:val="005372BB"/>
  </w:style>
  <w:style w:type="numbering" w:customStyle="1" w:styleId="111114">
    <w:name w:val="1.1.1114"/>
    <w:rsid w:val="005372BB"/>
  </w:style>
  <w:style w:type="numbering" w:customStyle="1" w:styleId="11111127">
    <w:name w:val="1 / 1.1 / 1.1.127"/>
    <w:basedOn w:val="Sinlista"/>
    <w:next w:val="111111"/>
    <w:rsid w:val="005372BB"/>
  </w:style>
  <w:style w:type="numbering" w:customStyle="1" w:styleId="Estilo127">
    <w:name w:val="Estilo127"/>
    <w:rsid w:val="005372BB"/>
  </w:style>
  <w:style w:type="numbering" w:customStyle="1" w:styleId="11135">
    <w:name w:val="1.1.135"/>
    <w:rsid w:val="005372BB"/>
  </w:style>
  <w:style w:type="numbering" w:customStyle="1" w:styleId="11111136">
    <w:name w:val="1 / 1.1 / 1.1.136"/>
    <w:basedOn w:val="Sinlista"/>
    <w:next w:val="111111"/>
    <w:rsid w:val="005372BB"/>
  </w:style>
  <w:style w:type="numbering" w:customStyle="1" w:styleId="Estilo136">
    <w:name w:val="Estilo136"/>
    <w:rsid w:val="005372BB"/>
  </w:style>
  <w:style w:type="numbering" w:customStyle="1" w:styleId="11146">
    <w:name w:val="1.1.146"/>
    <w:rsid w:val="005372BB"/>
  </w:style>
  <w:style w:type="table" w:customStyle="1" w:styleId="Tablaprofesional16">
    <w:name w:val="Tabla profesional1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5372BB"/>
  </w:style>
  <w:style w:type="numbering" w:customStyle="1" w:styleId="Estilo1315">
    <w:name w:val="Estilo1315"/>
    <w:rsid w:val="005372BB"/>
  </w:style>
  <w:style w:type="numbering" w:customStyle="1" w:styleId="111111315">
    <w:name w:val="1 / 1.1 / 1.1.1315"/>
    <w:rsid w:val="005372BB"/>
  </w:style>
  <w:style w:type="numbering" w:customStyle="1" w:styleId="111215">
    <w:name w:val="1.1.1215"/>
    <w:rsid w:val="005372BB"/>
  </w:style>
  <w:style w:type="numbering" w:customStyle="1" w:styleId="Estilo145">
    <w:name w:val="Estilo145"/>
    <w:rsid w:val="005372BB"/>
  </w:style>
  <w:style w:type="numbering" w:customStyle="1" w:styleId="11111145">
    <w:name w:val="1 / 1.1 / 1.1.145"/>
    <w:basedOn w:val="Sinlista"/>
    <w:next w:val="111111"/>
    <w:uiPriority w:val="99"/>
    <w:semiHidden/>
    <w:unhideWhenUsed/>
    <w:rsid w:val="005372BB"/>
  </w:style>
  <w:style w:type="numbering" w:customStyle="1" w:styleId="11155">
    <w:name w:val="1.1.155"/>
    <w:rsid w:val="005372BB"/>
  </w:style>
  <w:style w:type="table" w:customStyle="1" w:styleId="Tablaconcuadrcula117">
    <w:name w:val="Tabla con cuadrícula1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5372BB"/>
  </w:style>
  <w:style w:type="numbering" w:customStyle="1" w:styleId="11111120">
    <w:name w:val="1 / 1.1 / 1.1.120"/>
    <w:basedOn w:val="Sinlista"/>
    <w:next w:val="111111"/>
    <w:rsid w:val="005372BB"/>
  </w:style>
  <w:style w:type="numbering" w:customStyle="1" w:styleId="Estilo120">
    <w:name w:val="Estilo120"/>
    <w:rsid w:val="005372BB"/>
  </w:style>
  <w:style w:type="numbering" w:customStyle="1" w:styleId="11130">
    <w:name w:val="1.1.130"/>
    <w:rsid w:val="005372BB"/>
  </w:style>
  <w:style w:type="numbering" w:customStyle="1" w:styleId="111216">
    <w:name w:val="1.1.1216"/>
    <w:rsid w:val="005372BB"/>
  </w:style>
  <w:style w:type="numbering" w:customStyle="1" w:styleId="111111110">
    <w:name w:val="1 / 1.1 / 1.1.1110"/>
    <w:basedOn w:val="Sinlista"/>
    <w:next w:val="111111"/>
    <w:rsid w:val="005372BB"/>
  </w:style>
  <w:style w:type="numbering" w:customStyle="1" w:styleId="Estilo1110">
    <w:name w:val="Estilo1110"/>
    <w:rsid w:val="005372BB"/>
  </w:style>
  <w:style w:type="numbering" w:customStyle="1" w:styleId="111115">
    <w:name w:val="1.1.1115"/>
    <w:rsid w:val="005372BB"/>
  </w:style>
  <w:style w:type="numbering" w:customStyle="1" w:styleId="11111128">
    <w:name w:val="1 / 1.1 / 1.1.128"/>
    <w:basedOn w:val="Sinlista"/>
    <w:next w:val="111111"/>
    <w:rsid w:val="005372BB"/>
  </w:style>
  <w:style w:type="numbering" w:customStyle="1" w:styleId="Estilo128">
    <w:name w:val="Estilo128"/>
    <w:rsid w:val="005372BB"/>
  </w:style>
  <w:style w:type="numbering" w:customStyle="1" w:styleId="11136">
    <w:name w:val="1.1.136"/>
    <w:rsid w:val="005372BB"/>
  </w:style>
  <w:style w:type="numbering" w:customStyle="1" w:styleId="11111137">
    <w:name w:val="1 / 1.1 / 1.1.137"/>
    <w:basedOn w:val="Sinlista"/>
    <w:next w:val="111111"/>
    <w:rsid w:val="005372BB"/>
  </w:style>
  <w:style w:type="numbering" w:customStyle="1" w:styleId="Estilo137">
    <w:name w:val="Estilo137"/>
    <w:rsid w:val="005372BB"/>
  </w:style>
  <w:style w:type="numbering" w:customStyle="1" w:styleId="11147">
    <w:name w:val="1.1.147"/>
    <w:rsid w:val="005372BB"/>
  </w:style>
  <w:style w:type="table" w:customStyle="1" w:styleId="Tablaprofesional17">
    <w:name w:val="Tabla profesional17"/>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5372BB"/>
  </w:style>
  <w:style w:type="numbering" w:customStyle="1" w:styleId="Estilo1316">
    <w:name w:val="Estilo1316"/>
    <w:rsid w:val="005372BB"/>
  </w:style>
  <w:style w:type="numbering" w:customStyle="1" w:styleId="111111316">
    <w:name w:val="1 / 1.1 / 1.1.1316"/>
    <w:rsid w:val="005372BB"/>
  </w:style>
  <w:style w:type="numbering" w:customStyle="1" w:styleId="111217">
    <w:name w:val="1.1.1217"/>
    <w:rsid w:val="005372BB"/>
  </w:style>
  <w:style w:type="numbering" w:customStyle="1" w:styleId="Estilo146">
    <w:name w:val="Estilo146"/>
    <w:rsid w:val="005372BB"/>
  </w:style>
  <w:style w:type="numbering" w:customStyle="1" w:styleId="11111146">
    <w:name w:val="1 / 1.1 / 1.1.146"/>
    <w:basedOn w:val="Sinlista"/>
    <w:next w:val="111111"/>
    <w:uiPriority w:val="99"/>
    <w:semiHidden/>
    <w:unhideWhenUsed/>
    <w:rsid w:val="005372BB"/>
  </w:style>
  <w:style w:type="numbering" w:customStyle="1" w:styleId="11156">
    <w:name w:val="1.1.156"/>
    <w:rsid w:val="005372BB"/>
  </w:style>
  <w:style w:type="numbering" w:customStyle="1" w:styleId="Sinlista46">
    <w:name w:val="Sin lista46"/>
    <w:next w:val="Sinlista"/>
    <w:uiPriority w:val="99"/>
    <w:semiHidden/>
    <w:unhideWhenUsed/>
    <w:rsid w:val="005372BB"/>
  </w:style>
  <w:style w:type="numbering" w:customStyle="1" w:styleId="11111129">
    <w:name w:val="1 / 1.1 / 1.1.129"/>
    <w:basedOn w:val="Sinlista"/>
    <w:next w:val="111111"/>
    <w:rsid w:val="005372BB"/>
  </w:style>
  <w:style w:type="numbering" w:customStyle="1" w:styleId="Estilo129">
    <w:name w:val="Estilo129"/>
    <w:rsid w:val="005372BB"/>
  </w:style>
  <w:style w:type="numbering" w:customStyle="1" w:styleId="11137">
    <w:name w:val="1.1.137"/>
    <w:rsid w:val="005372BB"/>
  </w:style>
  <w:style w:type="numbering" w:customStyle="1" w:styleId="111218">
    <w:name w:val="1.1.1218"/>
    <w:rsid w:val="005372BB"/>
  </w:style>
  <w:style w:type="numbering" w:customStyle="1" w:styleId="111111113">
    <w:name w:val="1 / 1.1 / 1.1.1113"/>
    <w:basedOn w:val="Sinlista"/>
    <w:next w:val="111111"/>
    <w:rsid w:val="005372BB"/>
  </w:style>
  <w:style w:type="numbering" w:customStyle="1" w:styleId="Estilo1113">
    <w:name w:val="Estilo1113"/>
    <w:rsid w:val="005372BB"/>
  </w:style>
  <w:style w:type="numbering" w:customStyle="1" w:styleId="111116">
    <w:name w:val="1.1.1116"/>
    <w:rsid w:val="005372BB"/>
  </w:style>
  <w:style w:type="numbering" w:customStyle="1" w:styleId="111111210">
    <w:name w:val="1 / 1.1 / 1.1.1210"/>
    <w:basedOn w:val="Sinlista"/>
    <w:next w:val="111111"/>
    <w:rsid w:val="005372BB"/>
  </w:style>
  <w:style w:type="numbering" w:customStyle="1" w:styleId="Estilo1210">
    <w:name w:val="Estilo1210"/>
    <w:rsid w:val="005372BB"/>
  </w:style>
  <w:style w:type="numbering" w:customStyle="1" w:styleId="11138">
    <w:name w:val="1.1.138"/>
    <w:rsid w:val="005372BB"/>
  </w:style>
  <w:style w:type="numbering" w:customStyle="1" w:styleId="11111138">
    <w:name w:val="1 / 1.1 / 1.1.138"/>
    <w:basedOn w:val="Sinlista"/>
    <w:next w:val="111111"/>
    <w:rsid w:val="005372BB"/>
  </w:style>
  <w:style w:type="numbering" w:customStyle="1" w:styleId="Estilo138">
    <w:name w:val="Estilo138"/>
    <w:rsid w:val="005372BB"/>
  </w:style>
  <w:style w:type="numbering" w:customStyle="1" w:styleId="11148">
    <w:name w:val="1.1.148"/>
    <w:rsid w:val="005372BB"/>
  </w:style>
  <w:style w:type="table" w:customStyle="1" w:styleId="Tablaprofesional18">
    <w:name w:val="Tabla profesional18"/>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5372BB"/>
  </w:style>
  <w:style w:type="numbering" w:customStyle="1" w:styleId="Estilo1317">
    <w:name w:val="Estilo1317"/>
    <w:rsid w:val="005372BB"/>
  </w:style>
  <w:style w:type="numbering" w:customStyle="1" w:styleId="111111317">
    <w:name w:val="1 / 1.1 / 1.1.1317"/>
    <w:rsid w:val="005372BB"/>
  </w:style>
  <w:style w:type="numbering" w:customStyle="1" w:styleId="111219">
    <w:name w:val="1.1.1219"/>
    <w:rsid w:val="005372BB"/>
  </w:style>
  <w:style w:type="numbering" w:customStyle="1" w:styleId="Estilo147">
    <w:name w:val="Estilo147"/>
    <w:rsid w:val="005372BB"/>
  </w:style>
  <w:style w:type="numbering" w:customStyle="1" w:styleId="11111147">
    <w:name w:val="1 / 1.1 / 1.1.147"/>
    <w:basedOn w:val="Sinlista"/>
    <w:next w:val="111111"/>
    <w:uiPriority w:val="99"/>
    <w:semiHidden/>
    <w:unhideWhenUsed/>
    <w:rsid w:val="005372BB"/>
  </w:style>
  <w:style w:type="numbering" w:customStyle="1" w:styleId="11157">
    <w:name w:val="1.1.157"/>
    <w:rsid w:val="005372BB"/>
  </w:style>
  <w:style w:type="numbering" w:customStyle="1" w:styleId="11111130">
    <w:name w:val="1 / 1.1 / 1.1.130"/>
    <w:basedOn w:val="Sinlista"/>
    <w:next w:val="111111"/>
    <w:rsid w:val="005372BB"/>
  </w:style>
  <w:style w:type="numbering" w:customStyle="1" w:styleId="Estilo130">
    <w:name w:val="Estilo130"/>
    <w:rsid w:val="005372BB"/>
  </w:style>
  <w:style w:type="numbering" w:customStyle="1" w:styleId="11139">
    <w:name w:val="1.1.139"/>
    <w:rsid w:val="005372BB"/>
  </w:style>
  <w:style w:type="table" w:customStyle="1" w:styleId="Tablaconcuadrcula118">
    <w:name w:val="Tabla con cuadrícula118"/>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3">
    <w:name w:val="Tabla de cuadrícula 4 - Énfasis 613"/>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
    <w:name w:val="Lista clara2"/>
    <w:basedOn w:val="Tablanormal"/>
    <w:next w:val="Listaclara"/>
    <w:uiPriority w:val="61"/>
    <w:rsid w:val="005372B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5372BB"/>
    <w:pPr>
      <w:spacing w:after="0" w:line="240" w:lineRule="auto"/>
    </w:pPr>
    <w:rPr>
      <w:rFonts w:ascii="Calibri" w:eastAsia="Calibri" w:hAnsi="Calibri"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12">
    <w:name w:val="Tabla de cuadrícula 4 - Énfasis 6112"/>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5372BB"/>
    <w:pPr>
      <w:numPr>
        <w:numId w:val="26"/>
      </w:numPr>
    </w:pPr>
  </w:style>
  <w:style w:type="numbering" w:customStyle="1" w:styleId="List1112">
    <w:name w:val="List 1112"/>
    <w:basedOn w:val="Sinlista"/>
    <w:rsid w:val="005372BB"/>
    <w:pPr>
      <w:numPr>
        <w:numId w:val="27"/>
      </w:numPr>
    </w:pPr>
  </w:style>
  <w:style w:type="numbering" w:customStyle="1" w:styleId="List1212">
    <w:name w:val="List 1212"/>
    <w:basedOn w:val="Sinlista"/>
    <w:rsid w:val="005372BB"/>
    <w:pPr>
      <w:numPr>
        <w:numId w:val="28"/>
      </w:numPr>
    </w:pPr>
  </w:style>
  <w:style w:type="numbering" w:customStyle="1" w:styleId="1115112">
    <w:name w:val="1.1.15112"/>
    <w:rsid w:val="005372BB"/>
    <w:pPr>
      <w:numPr>
        <w:numId w:val="29"/>
      </w:numPr>
    </w:pPr>
  </w:style>
  <w:style w:type="table" w:customStyle="1" w:styleId="Tablaconcuadrcula192">
    <w:name w:val="Tabla con cuadrícula192"/>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
    <w:name w:val="Estilo182"/>
    <w:uiPriority w:val="99"/>
    <w:rsid w:val="005372BB"/>
  </w:style>
  <w:style w:type="table" w:customStyle="1" w:styleId="Tablaconcuadrcula252">
    <w:name w:val="Tabla con cuadrícula25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2">
    <w:name w:val="Estilo1152"/>
    <w:uiPriority w:val="99"/>
    <w:rsid w:val="005372BB"/>
    <w:pPr>
      <w:numPr>
        <w:numId w:val="58"/>
      </w:numPr>
    </w:pPr>
  </w:style>
  <w:style w:type="table" w:customStyle="1" w:styleId="Tablaconcuadrcula8132">
    <w:name w:val="Tabla con cuadrícula 81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5372BB"/>
    <w:pPr>
      <w:numPr>
        <w:numId w:val="52"/>
      </w:numPr>
    </w:pPr>
  </w:style>
  <w:style w:type="numbering" w:customStyle="1" w:styleId="Estilo1252">
    <w:name w:val="Estilo1252"/>
    <w:rsid w:val="005372BB"/>
    <w:pPr>
      <w:numPr>
        <w:numId w:val="54"/>
      </w:numPr>
    </w:pPr>
  </w:style>
  <w:style w:type="numbering" w:customStyle="1" w:styleId="111172">
    <w:name w:val="1.1.1172"/>
    <w:rsid w:val="005372BB"/>
    <w:pPr>
      <w:numPr>
        <w:numId w:val="53"/>
      </w:numPr>
    </w:pPr>
  </w:style>
  <w:style w:type="numbering" w:customStyle="1" w:styleId="111252">
    <w:name w:val="1.1.1252"/>
    <w:rsid w:val="005372BB"/>
    <w:pPr>
      <w:numPr>
        <w:numId w:val="57"/>
      </w:numPr>
    </w:pPr>
  </w:style>
  <w:style w:type="numbering" w:customStyle="1" w:styleId="111111322">
    <w:name w:val="1 / 1.1 / 1.1.1322"/>
    <w:basedOn w:val="Sinlista"/>
    <w:next w:val="111111"/>
    <w:rsid w:val="005372BB"/>
    <w:pPr>
      <w:numPr>
        <w:numId w:val="36"/>
      </w:numPr>
    </w:pPr>
  </w:style>
  <w:style w:type="numbering" w:customStyle="1" w:styleId="Estilo1322">
    <w:name w:val="Estilo1322"/>
    <w:rsid w:val="005372BB"/>
    <w:pPr>
      <w:numPr>
        <w:numId w:val="35"/>
      </w:numPr>
    </w:pPr>
  </w:style>
  <w:style w:type="table" w:customStyle="1" w:styleId="Tablaprofesional1122">
    <w:name w:val="Tabla profesional112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5372BB"/>
    <w:pPr>
      <w:numPr>
        <w:numId w:val="34"/>
      </w:numPr>
    </w:pPr>
  </w:style>
  <w:style w:type="numbering" w:customStyle="1" w:styleId="Estilo13112">
    <w:name w:val="Estilo13112"/>
    <w:rsid w:val="005372BB"/>
    <w:pPr>
      <w:numPr>
        <w:numId w:val="30"/>
      </w:numPr>
    </w:pPr>
  </w:style>
  <w:style w:type="numbering" w:customStyle="1" w:styleId="1111113112">
    <w:name w:val="1 / 1.1 / 1.1.13112"/>
    <w:rsid w:val="005372BB"/>
  </w:style>
  <w:style w:type="numbering" w:customStyle="1" w:styleId="1112123">
    <w:name w:val="1.1.12123"/>
    <w:rsid w:val="005372BB"/>
    <w:pPr>
      <w:numPr>
        <w:numId w:val="31"/>
      </w:numPr>
    </w:pPr>
  </w:style>
  <w:style w:type="table" w:customStyle="1" w:styleId="Tablaconcuadrcula8232">
    <w:name w:val="Tabla con cuadrícula 82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5372BB"/>
  </w:style>
  <w:style w:type="numbering" w:customStyle="1" w:styleId="Estilo13212">
    <w:name w:val="Estilo13212"/>
    <w:rsid w:val="005372BB"/>
  </w:style>
  <w:style w:type="table" w:customStyle="1" w:styleId="Tablaprofesional1212">
    <w:name w:val="Tabla profesional12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5372BB"/>
  </w:style>
  <w:style w:type="numbering" w:customStyle="1" w:styleId="Estilo131112">
    <w:name w:val="Estilo131112"/>
    <w:rsid w:val="005372BB"/>
  </w:style>
  <w:style w:type="numbering" w:customStyle="1" w:styleId="11111131112">
    <w:name w:val="1 / 1.1 / 1.1.131112"/>
    <w:rsid w:val="005372BB"/>
  </w:style>
  <w:style w:type="table" w:customStyle="1" w:styleId="Tablaconcuadrcula422">
    <w:name w:val="Tabla con cuadrícula42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312">
    <w:name w:val="Tabla profesional13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5372BB"/>
  </w:style>
  <w:style w:type="numbering" w:customStyle="1" w:styleId="Estilo1422">
    <w:name w:val="Estilo1422"/>
    <w:rsid w:val="005372BB"/>
    <w:pPr>
      <w:numPr>
        <w:numId w:val="51"/>
      </w:numPr>
    </w:pPr>
  </w:style>
  <w:style w:type="numbering" w:customStyle="1" w:styleId="111111422">
    <w:name w:val="1 / 1.1 / 1.1.1422"/>
    <w:basedOn w:val="Sinlista"/>
    <w:next w:val="111111"/>
    <w:uiPriority w:val="99"/>
    <w:semiHidden/>
    <w:unhideWhenUsed/>
    <w:rsid w:val="005372BB"/>
    <w:pPr>
      <w:numPr>
        <w:numId w:val="37"/>
      </w:numPr>
    </w:pPr>
  </w:style>
  <w:style w:type="numbering" w:customStyle="1" w:styleId="111522">
    <w:name w:val="1.1.1522"/>
    <w:rsid w:val="005372BB"/>
    <w:pPr>
      <w:numPr>
        <w:numId w:val="38"/>
      </w:numPr>
    </w:pPr>
  </w:style>
  <w:style w:type="table" w:customStyle="1" w:styleId="Tablaconcuadrcula512">
    <w:name w:val="Tabla con cuadrícula5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2">
    <w:name w:val="1 / 1.1 / 1.1.1712"/>
    <w:basedOn w:val="Sinlista"/>
    <w:next w:val="111111"/>
    <w:rsid w:val="005372BB"/>
  </w:style>
  <w:style w:type="numbering" w:customStyle="1" w:styleId="Estilo1712">
    <w:name w:val="Estilo1712"/>
    <w:rsid w:val="005372BB"/>
    <w:pPr>
      <w:numPr>
        <w:numId w:val="33"/>
      </w:numPr>
    </w:pPr>
  </w:style>
  <w:style w:type="numbering" w:customStyle="1" w:styleId="111812">
    <w:name w:val="1.1.1812"/>
    <w:rsid w:val="005372BB"/>
    <w:pPr>
      <w:numPr>
        <w:numId w:val="25"/>
      </w:numPr>
    </w:pPr>
  </w:style>
  <w:style w:type="numbering" w:customStyle="1" w:styleId="111111341">
    <w:name w:val="1 / 1.1 / 1.1.1341"/>
    <w:basedOn w:val="Sinlista"/>
    <w:next w:val="111111"/>
    <w:rsid w:val="005372BB"/>
  </w:style>
  <w:style w:type="numbering" w:customStyle="1" w:styleId="Estilo1341">
    <w:name w:val="Estilo1341"/>
    <w:rsid w:val="005372BB"/>
  </w:style>
  <w:style w:type="table" w:customStyle="1" w:styleId="Tablaprofesional142">
    <w:name w:val="Tabla profesional14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5372BB"/>
  </w:style>
  <w:style w:type="numbering" w:customStyle="1" w:styleId="111111432">
    <w:name w:val="1 / 1.1 / 1.1.1432"/>
    <w:basedOn w:val="Sinlista"/>
    <w:next w:val="111111"/>
    <w:uiPriority w:val="99"/>
    <w:semiHidden/>
    <w:unhideWhenUsed/>
    <w:rsid w:val="005372BB"/>
    <w:pPr>
      <w:numPr>
        <w:numId w:val="55"/>
      </w:numPr>
    </w:pPr>
  </w:style>
  <w:style w:type="numbering" w:customStyle="1" w:styleId="Estilo211">
    <w:name w:val="Estilo211"/>
    <w:uiPriority w:val="99"/>
    <w:rsid w:val="005372BB"/>
    <w:pPr>
      <w:numPr>
        <w:numId w:val="39"/>
      </w:numPr>
    </w:pPr>
  </w:style>
  <w:style w:type="table" w:customStyle="1" w:styleId="Tablaconcuadrcula622">
    <w:name w:val="Tabla con cuadrícula6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2">
    <w:name w:val="1 / 1.1 / 1.1.1812"/>
    <w:basedOn w:val="Sinlista"/>
    <w:next w:val="111111"/>
    <w:rsid w:val="005372BB"/>
    <w:pPr>
      <w:numPr>
        <w:numId w:val="13"/>
      </w:numPr>
    </w:pPr>
  </w:style>
  <w:style w:type="numbering" w:customStyle="1" w:styleId="Estilo1812">
    <w:name w:val="Estilo1812"/>
    <w:rsid w:val="005372BB"/>
  </w:style>
  <w:style w:type="numbering" w:customStyle="1" w:styleId="111912">
    <w:name w:val="1.1.1912"/>
    <w:rsid w:val="005372BB"/>
  </w:style>
  <w:style w:type="numbering" w:customStyle="1" w:styleId="1112512">
    <w:name w:val="1.1.12512"/>
    <w:rsid w:val="005372BB"/>
  </w:style>
  <w:style w:type="numbering" w:customStyle="1" w:styleId="1111111512">
    <w:name w:val="1 / 1.1 / 1.1.11512"/>
    <w:basedOn w:val="Sinlista"/>
    <w:next w:val="111111"/>
    <w:rsid w:val="005372BB"/>
  </w:style>
  <w:style w:type="numbering" w:customStyle="1" w:styleId="Estilo11512">
    <w:name w:val="Estilo11512"/>
    <w:rsid w:val="005372BB"/>
  </w:style>
  <w:style w:type="numbering" w:customStyle="1" w:styleId="Estilo12512">
    <w:name w:val="Estilo12512"/>
    <w:rsid w:val="005372BB"/>
  </w:style>
  <w:style w:type="numbering" w:customStyle="1" w:styleId="111111351">
    <w:name w:val="1 / 1.1 / 1.1.1351"/>
    <w:basedOn w:val="Sinlista"/>
    <w:next w:val="111111"/>
    <w:rsid w:val="005372BB"/>
  </w:style>
  <w:style w:type="numbering" w:customStyle="1" w:styleId="Estilo1351">
    <w:name w:val="Estilo1351"/>
    <w:rsid w:val="005372BB"/>
    <w:pPr>
      <w:numPr>
        <w:numId w:val="2"/>
      </w:numPr>
    </w:pPr>
  </w:style>
  <w:style w:type="numbering" w:customStyle="1" w:styleId="1114141">
    <w:name w:val="1.1.14141"/>
    <w:rsid w:val="005372BB"/>
    <w:pPr>
      <w:numPr>
        <w:numId w:val="1"/>
      </w:numPr>
    </w:pPr>
  </w:style>
  <w:style w:type="numbering" w:customStyle="1" w:styleId="Estilo13141">
    <w:name w:val="Estilo13141"/>
    <w:rsid w:val="005372BB"/>
  </w:style>
  <w:style w:type="numbering" w:customStyle="1" w:styleId="1111113141">
    <w:name w:val="1 / 1.1 / 1.1.13141"/>
    <w:rsid w:val="005372BB"/>
  </w:style>
  <w:style w:type="numbering" w:customStyle="1" w:styleId="1112141">
    <w:name w:val="1.1.12141"/>
    <w:rsid w:val="005372BB"/>
  </w:style>
  <w:style w:type="numbering" w:customStyle="1" w:styleId="Estilo1441">
    <w:name w:val="Estilo1441"/>
    <w:rsid w:val="005372BB"/>
  </w:style>
  <w:style w:type="numbering" w:customStyle="1" w:styleId="111111441">
    <w:name w:val="1 / 1.1 / 1.1.1441"/>
    <w:basedOn w:val="Sinlista"/>
    <w:next w:val="111111"/>
    <w:uiPriority w:val="99"/>
    <w:semiHidden/>
    <w:unhideWhenUsed/>
    <w:rsid w:val="005372BB"/>
    <w:pPr>
      <w:numPr>
        <w:numId w:val="21"/>
      </w:numPr>
    </w:pPr>
  </w:style>
  <w:style w:type="numbering" w:customStyle="1" w:styleId="111541">
    <w:name w:val="1.1.1541"/>
    <w:rsid w:val="005372BB"/>
  </w:style>
  <w:style w:type="numbering" w:customStyle="1" w:styleId="Sinlista47">
    <w:name w:val="Sin lista47"/>
    <w:next w:val="Sinlista"/>
    <w:uiPriority w:val="99"/>
    <w:semiHidden/>
    <w:unhideWhenUsed/>
    <w:rsid w:val="005372BB"/>
  </w:style>
  <w:style w:type="table" w:customStyle="1" w:styleId="Tablaconcuadrcula39">
    <w:name w:val="Tabla con cuadrícula39"/>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5372BB"/>
  </w:style>
  <w:style w:type="numbering" w:customStyle="1" w:styleId="Sinlista116">
    <w:name w:val="Sin lista116"/>
    <w:next w:val="Sinlista"/>
    <w:uiPriority w:val="99"/>
    <w:semiHidden/>
    <w:unhideWhenUsed/>
    <w:rsid w:val="005372BB"/>
  </w:style>
  <w:style w:type="table" w:customStyle="1" w:styleId="Tablaconcuadrcula212">
    <w:name w:val="Tabla con cuadrícula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 87"/>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5372BB"/>
  </w:style>
  <w:style w:type="numbering" w:customStyle="1" w:styleId="Estilo139">
    <w:name w:val="Estilo139"/>
    <w:rsid w:val="005372BB"/>
  </w:style>
  <w:style w:type="numbering" w:customStyle="1" w:styleId="11140">
    <w:name w:val="1.1.140"/>
    <w:rsid w:val="005372BB"/>
  </w:style>
  <w:style w:type="table" w:customStyle="1" w:styleId="Tablaconcolumnas214">
    <w:name w:val="Tabla con columnas 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5372BB"/>
  </w:style>
  <w:style w:type="numbering" w:customStyle="1" w:styleId="111111114">
    <w:name w:val="1 / 1.1 / 1.1.1114"/>
    <w:basedOn w:val="Sinlista"/>
    <w:next w:val="111111"/>
    <w:semiHidden/>
    <w:unhideWhenUsed/>
    <w:rsid w:val="005372BB"/>
  </w:style>
  <w:style w:type="numbering" w:customStyle="1" w:styleId="111117">
    <w:name w:val="1.1.1117"/>
    <w:rsid w:val="005372BB"/>
  </w:style>
  <w:style w:type="table" w:customStyle="1" w:styleId="Tablaconcolumnas224">
    <w:name w:val="Tabla con columnas 22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5372BB"/>
  </w:style>
  <w:style w:type="numbering" w:customStyle="1" w:styleId="111111213">
    <w:name w:val="1 / 1.1 / 1.1.1213"/>
    <w:basedOn w:val="Sinlista"/>
    <w:next w:val="111111"/>
    <w:semiHidden/>
    <w:unhideWhenUsed/>
    <w:rsid w:val="005372BB"/>
  </w:style>
  <w:style w:type="numbering" w:customStyle="1" w:styleId="111220">
    <w:name w:val="1.1.1220"/>
    <w:rsid w:val="005372BB"/>
  </w:style>
  <w:style w:type="table" w:customStyle="1" w:styleId="Tablaconcuadrcula1110">
    <w:name w:val="Tabla con cuadrícula1110"/>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5372BB"/>
  </w:style>
  <w:style w:type="numbering" w:customStyle="1" w:styleId="Sinlista213">
    <w:name w:val="Sin lista213"/>
    <w:next w:val="Sinlista"/>
    <w:uiPriority w:val="99"/>
    <w:semiHidden/>
    <w:unhideWhenUsed/>
    <w:rsid w:val="005372BB"/>
  </w:style>
  <w:style w:type="numbering" w:customStyle="1" w:styleId="Sinlista312">
    <w:name w:val="Sin lista312"/>
    <w:next w:val="Sinlista"/>
    <w:uiPriority w:val="99"/>
    <w:semiHidden/>
    <w:unhideWhenUsed/>
    <w:rsid w:val="005372BB"/>
  </w:style>
  <w:style w:type="table" w:customStyle="1" w:styleId="Tablaconcuadrcula833">
    <w:name w:val="Tabla con cuadrícula 83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5372BB"/>
  </w:style>
  <w:style w:type="numbering" w:customStyle="1" w:styleId="Estilo1310">
    <w:name w:val="Estilo1310"/>
    <w:rsid w:val="005372BB"/>
  </w:style>
  <w:style w:type="numbering" w:customStyle="1" w:styleId="111310">
    <w:name w:val="1.1.1310"/>
    <w:rsid w:val="005372BB"/>
  </w:style>
  <w:style w:type="table" w:customStyle="1" w:styleId="Tablaconcolumnas2113">
    <w:name w:val="Tabla con columnas 21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5372BB"/>
  </w:style>
  <w:style w:type="numbering" w:customStyle="1" w:styleId="111111115">
    <w:name w:val="1 / 1.1 / 1.1.1115"/>
    <w:basedOn w:val="Sinlista"/>
    <w:next w:val="111111"/>
    <w:semiHidden/>
    <w:unhideWhenUsed/>
    <w:rsid w:val="005372BB"/>
  </w:style>
  <w:style w:type="numbering" w:customStyle="1" w:styleId="111118">
    <w:name w:val="1.1.1118"/>
    <w:rsid w:val="005372BB"/>
  </w:style>
  <w:style w:type="table" w:customStyle="1" w:styleId="Tablaconcolumnas2213">
    <w:name w:val="Tabla con columnas 2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5372BB"/>
  </w:style>
  <w:style w:type="numbering" w:customStyle="1" w:styleId="111111214">
    <w:name w:val="1 / 1.1 / 1.1.1214"/>
    <w:basedOn w:val="Sinlista"/>
    <w:next w:val="111111"/>
    <w:semiHidden/>
    <w:unhideWhenUsed/>
    <w:rsid w:val="005372BB"/>
  </w:style>
  <w:style w:type="numbering" w:customStyle="1" w:styleId="1112110">
    <w:name w:val="1.1.12110"/>
    <w:rsid w:val="005372BB"/>
  </w:style>
  <w:style w:type="numbering" w:customStyle="1" w:styleId="Sinlista123">
    <w:name w:val="Sin lista123"/>
    <w:next w:val="Sinlista"/>
    <w:uiPriority w:val="99"/>
    <w:semiHidden/>
    <w:unhideWhenUsed/>
    <w:rsid w:val="005372BB"/>
  </w:style>
  <w:style w:type="numbering" w:customStyle="1" w:styleId="Sinlista214">
    <w:name w:val="Sin lista214"/>
    <w:next w:val="Sinlista"/>
    <w:uiPriority w:val="99"/>
    <w:semiHidden/>
    <w:unhideWhenUsed/>
    <w:rsid w:val="005372BB"/>
  </w:style>
  <w:style w:type="numbering" w:customStyle="1" w:styleId="Sinlista48">
    <w:name w:val="Sin lista48"/>
    <w:next w:val="Sinlista"/>
    <w:uiPriority w:val="99"/>
    <w:semiHidden/>
    <w:unhideWhenUsed/>
    <w:rsid w:val="005372BB"/>
  </w:style>
  <w:style w:type="numbering" w:customStyle="1" w:styleId="11111148">
    <w:name w:val="1 / 1.1 / 1.1.148"/>
    <w:basedOn w:val="Sinlista"/>
    <w:next w:val="111111"/>
    <w:rsid w:val="005372BB"/>
  </w:style>
  <w:style w:type="numbering" w:customStyle="1" w:styleId="Estilo148">
    <w:name w:val="Estilo148"/>
    <w:rsid w:val="005372BB"/>
  </w:style>
  <w:style w:type="numbering" w:customStyle="1" w:styleId="11149">
    <w:name w:val="1.1.149"/>
    <w:rsid w:val="005372BB"/>
  </w:style>
  <w:style w:type="numbering" w:customStyle="1" w:styleId="Estilo1123">
    <w:name w:val="Estilo1123"/>
    <w:rsid w:val="005372BB"/>
  </w:style>
  <w:style w:type="numbering" w:customStyle="1" w:styleId="111111123">
    <w:name w:val="1 / 1.1 / 1.1.1123"/>
    <w:basedOn w:val="Sinlista"/>
    <w:next w:val="111111"/>
    <w:semiHidden/>
    <w:unhideWhenUsed/>
    <w:rsid w:val="005372BB"/>
  </w:style>
  <w:style w:type="numbering" w:customStyle="1" w:styleId="111123">
    <w:name w:val="1.1.1123"/>
    <w:rsid w:val="005372BB"/>
  </w:style>
  <w:style w:type="numbering" w:customStyle="1" w:styleId="Estilo1223">
    <w:name w:val="Estilo1223"/>
    <w:rsid w:val="005372BB"/>
  </w:style>
  <w:style w:type="numbering" w:customStyle="1" w:styleId="111111223">
    <w:name w:val="1 / 1.1 / 1.1.1223"/>
    <w:basedOn w:val="Sinlista"/>
    <w:next w:val="111111"/>
    <w:semiHidden/>
    <w:unhideWhenUsed/>
    <w:rsid w:val="005372BB"/>
  </w:style>
  <w:style w:type="numbering" w:customStyle="1" w:styleId="111223">
    <w:name w:val="1.1.1223"/>
    <w:rsid w:val="005372BB"/>
  </w:style>
  <w:style w:type="numbering" w:customStyle="1" w:styleId="Sinlista133">
    <w:name w:val="Sin lista133"/>
    <w:next w:val="Sinlista"/>
    <w:uiPriority w:val="99"/>
    <w:semiHidden/>
    <w:unhideWhenUsed/>
    <w:rsid w:val="005372BB"/>
  </w:style>
  <w:style w:type="numbering" w:customStyle="1" w:styleId="Sinlista223">
    <w:name w:val="Sin lista223"/>
    <w:next w:val="Sinlista"/>
    <w:uiPriority w:val="99"/>
    <w:semiHidden/>
    <w:unhideWhenUsed/>
    <w:rsid w:val="005372BB"/>
  </w:style>
  <w:style w:type="numbering" w:customStyle="1" w:styleId="Sinlista53">
    <w:name w:val="Sin lista53"/>
    <w:next w:val="Sinlista"/>
    <w:uiPriority w:val="99"/>
    <w:semiHidden/>
    <w:unhideWhenUsed/>
    <w:rsid w:val="005372BB"/>
  </w:style>
  <w:style w:type="numbering" w:customStyle="1" w:styleId="11111153">
    <w:name w:val="1 / 1.1 / 1.1.153"/>
    <w:basedOn w:val="Sinlista"/>
    <w:next w:val="111111"/>
    <w:rsid w:val="005372BB"/>
  </w:style>
  <w:style w:type="numbering" w:customStyle="1" w:styleId="Estilo153">
    <w:name w:val="Estilo153"/>
    <w:rsid w:val="005372BB"/>
  </w:style>
  <w:style w:type="numbering" w:customStyle="1" w:styleId="11158">
    <w:name w:val="1.1.158"/>
    <w:rsid w:val="005372BB"/>
  </w:style>
  <w:style w:type="numbering" w:customStyle="1" w:styleId="Estilo1133">
    <w:name w:val="Estilo1133"/>
    <w:rsid w:val="005372BB"/>
  </w:style>
  <w:style w:type="numbering" w:customStyle="1" w:styleId="111111133">
    <w:name w:val="1 / 1.1 / 1.1.1133"/>
    <w:basedOn w:val="Sinlista"/>
    <w:next w:val="111111"/>
    <w:semiHidden/>
    <w:unhideWhenUsed/>
    <w:rsid w:val="005372BB"/>
  </w:style>
  <w:style w:type="numbering" w:customStyle="1" w:styleId="111133">
    <w:name w:val="1.1.1133"/>
    <w:rsid w:val="005372BB"/>
  </w:style>
  <w:style w:type="numbering" w:customStyle="1" w:styleId="Estilo1233">
    <w:name w:val="Estilo1233"/>
    <w:rsid w:val="005372BB"/>
  </w:style>
  <w:style w:type="numbering" w:customStyle="1" w:styleId="111111233">
    <w:name w:val="1 / 1.1 / 1.1.1233"/>
    <w:basedOn w:val="Sinlista"/>
    <w:next w:val="111111"/>
    <w:semiHidden/>
    <w:unhideWhenUsed/>
    <w:rsid w:val="005372BB"/>
  </w:style>
  <w:style w:type="numbering" w:customStyle="1" w:styleId="111233">
    <w:name w:val="1.1.1233"/>
    <w:rsid w:val="005372BB"/>
  </w:style>
  <w:style w:type="numbering" w:customStyle="1" w:styleId="Sinlista143">
    <w:name w:val="Sin lista143"/>
    <w:next w:val="Sinlista"/>
    <w:uiPriority w:val="99"/>
    <w:semiHidden/>
    <w:unhideWhenUsed/>
    <w:rsid w:val="005372BB"/>
  </w:style>
  <w:style w:type="numbering" w:customStyle="1" w:styleId="Sinlista233">
    <w:name w:val="Sin lista233"/>
    <w:next w:val="Sinlista"/>
    <w:uiPriority w:val="99"/>
    <w:semiHidden/>
    <w:unhideWhenUsed/>
    <w:rsid w:val="005372BB"/>
  </w:style>
  <w:style w:type="numbering" w:customStyle="1" w:styleId="Sinlista63">
    <w:name w:val="Sin lista63"/>
    <w:next w:val="Sinlista"/>
    <w:uiPriority w:val="99"/>
    <w:semiHidden/>
    <w:rsid w:val="005372BB"/>
  </w:style>
  <w:style w:type="table" w:customStyle="1" w:styleId="Tabladecuadrcula4-nfasis614">
    <w:name w:val="Tabla de cuadrícula 4 - Énfasis 614"/>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5372BB"/>
  </w:style>
  <w:style w:type="numbering" w:customStyle="1" w:styleId="List113">
    <w:name w:val="List 113"/>
    <w:basedOn w:val="Sinlista"/>
    <w:rsid w:val="005372BB"/>
  </w:style>
  <w:style w:type="numbering" w:customStyle="1" w:styleId="List123">
    <w:name w:val="List 123"/>
    <w:basedOn w:val="Sinlista"/>
    <w:rsid w:val="005372BB"/>
  </w:style>
  <w:style w:type="table" w:customStyle="1" w:styleId="Tablaconcuadrcula310">
    <w:name w:val="Tabla con cuadrícula310"/>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1">
    <w:name w:val="Cita1"/>
    <w:basedOn w:val="Normal"/>
    <w:next w:val="Normal"/>
    <w:uiPriority w:val="29"/>
    <w:qFormat/>
    <w:rsid w:val="005372BB"/>
    <w:rPr>
      <w:rFonts w:eastAsia="Calibri"/>
      <w:i/>
      <w:iCs/>
      <w:noProof/>
      <w:color w:val="000000"/>
    </w:rPr>
  </w:style>
  <w:style w:type="table" w:customStyle="1" w:styleId="Tablaconcuadrcula52">
    <w:name w:val="Tabla con cuadrícula5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0z2">
    <w:name w:val="WW8Num30z2"/>
    <w:rsid w:val="005372BB"/>
    <w:rPr>
      <w:rFonts w:ascii="Wingdings" w:hAnsi="Wingdings"/>
    </w:rPr>
  </w:style>
  <w:style w:type="character" w:customStyle="1" w:styleId="WW8Num40z2">
    <w:name w:val="WW8Num40z2"/>
    <w:rsid w:val="005372BB"/>
    <w:rPr>
      <w:rFonts w:ascii="Symbol" w:hAnsi="Symbol"/>
      <w:b/>
      <w:color w:val="auto"/>
    </w:rPr>
  </w:style>
  <w:style w:type="character" w:customStyle="1" w:styleId="WW8Num44z2">
    <w:name w:val="WW8Num44z2"/>
    <w:rsid w:val="005372BB"/>
    <w:rPr>
      <w:rFonts w:ascii="Wingdings" w:hAnsi="Wingdings"/>
    </w:rPr>
  </w:style>
  <w:style w:type="paragraph" w:customStyle="1" w:styleId="Textodecuerpo21">
    <w:name w:val="Texto de cuerpo 21"/>
    <w:basedOn w:val="Normal"/>
    <w:rsid w:val="005372BB"/>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5372BB"/>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5372BB"/>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5372BB"/>
  </w:style>
  <w:style w:type="table" w:customStyle="1" w:styleId="Tablaconcuadrcula72">
    <w:name w:val="Tabla con cuadrícula7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qFormat/>
    <w:rsid w:val="005372BB"/>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5372BB"/>
    <w:pPr>
      <w:spacing w:before="100" w:beforeAutospacing="1" w:after="100" w:afterAutospacing="1"/>
    </w:pPr>
    <w:rPr>
      <w:rFonts w:ascii="Arial" w:hAnsi="Arial" w:cs="Arial"/>
      <w:sz w:val="18"/>
      <w:szCs w:val="18"/>
    </w:rPr>
  </w:style>
  <w:style w:type="paragraph" w:customStyle="1" w:styleId="xl5791">
    <w:name w:val="xl579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5372BB"/>
    <w:pPr>
      <w:spacing w:before="100" w:beforeAutospacing="1" w:after="100" w:afterAutospacing="1"/>
      <w:jc w:val="right"/>
    </w:pPr>
    <w:rPr>
      <w:rFonts w:ascii="Arial" w:hAnsi="Arial" w:cs="Arial"/>
      <w:sz w:val="18"/>
      <w:szCs w:val="18"/>
    </w:rPr>
  </w:style>
  <w:style w:type="paragraph" w:customStyle="1" w:styleId="xl5803">
    <w:name w:val="xl5803"/>
    <w:basedOn w:val="Normal"/>
    <w:rsid w:val="005372BB"/>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5372BB"/>
    <w:pPr>
      <w:spacing w:before="100" w:beforeAutospacing="1" w:after="100" w:afterAutospacing="1"/>
    </w:pPr>
    <w:rPr>
      <w:rFonts w:ascii="Arial" w:hAnsi="Arial" w:cs="Arial"/>
      <w:sz w:val="18"/>
      <w:szCs w:val="18"/>
    </w:rPr>
  </w:style>
  <w:style w:type="paragraph" w:customStyle="1" w:styleId="xl5810">
    <w:name w:val="xl5810"/>
    <w:basedOn w:val="Normal"/>
    <w:rsid w:val="005372BB"/>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5372BB"/>
    <w:pPr>
      <w:spacing w:before="100" w:beforeAutospacing="1" w:after="100" w:afterAutospacing="1"/>
    </w:pPr>
    <w:rPr>
      <w:rFonts w:ascii="Arial" w:hAnsi="Arial" w:cs="Arial"/>
      <w:sz w:val="18"/>
      <w:szCs w:val="18"/>
    </w:rPr>
  </w:style>
  <w:style w:type="paragraph" w:customStyle="1" w:styleId="xl5816">
    <w:name w:val="xl5816"/>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5372BB"/>
    <w:pPr>
      <w:spacing w:before="100" w:beforeAutospacing="1" w:after="100" w:afterAutospacing="1"/>
    </w:pPr>
    <w:rPr>
      <w:rFonts w:ascii="Arial" w:hAnsi="Arial" w:cs="Arial"/>
      <w:sz w:val="18"/>
      <w:szCs w:val="18"/>
    </w:rPr>
  </w:style>
  <w:style w:type="paragraph" w:customStyle="1" w:styleId="xl5818">
    <w:name w:val="xl5818"/>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5372BB"/>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5372BB"/>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5372BB"/>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5372BB"/>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5372BB"/>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5372BB"/>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5372BB"/>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5372BB"/>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5372BB"/>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5372BB"/>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5372BB"/>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5372BB"/>
    <w:rPr>
      <w:i/>
      <w:iCs/>
      <w:color w:val="000000"/>
    </w:rPr>
  </w:style>
  <w:style w:type="numbering" w:customStyle="1" w:styleId="Sinlista49">
    <w:name w:val="Sin lista49"/>
    <w:next w:val="Sinlista"/>
    <w:uiPriority w:val="99"/>
    <w:semiHidden/>
    <w:unhideWhenUsed/>
    <w:rsid w:val="005372BB"/>
  </w:style>
  <w:style w:type="numbering" w:customStyle="1" w:styleId="Sinlista117">
    <w:name w:val="Sin lista117"/>
    <w:next w:val="Sinlista"/>
    <w:uiPriority w:val="99"/>
    <w:semiHidden/>
    <w:unhideWhenUsed/>
    <w:rsid w:val="005372BB"/>
  </w:style>
  <w:style w:type="numbering" w:customStyle="1" w:styleId="11111140">
    <w:name w:val="1 / 1.1 / 1.1.140"/>
    <w:basedOn w:val="Sinlista"/>
    <w:next w:val="111111"/>
    <w:rsid w:val="005372BB"/>
  </w:style>
  <w:style w:type="numbering" w:customStyle="1" w:styleId="Estilo140">
    <w:name w:val="Estilo140"/>
    <w:rsid w:val="005372BB"/>
  </w:style>
  <w:style w:type="numbering" w:customStyle="1" w:styleId="11150">
    <w:name w:val="1.1.150"/>
    <w:rsid w:val="005372BB"/>
  </w:style>
  <w:style w:type="numbering" w:customStyle="1" w:styleId="Estilo1116">
    <w:name w:val="Estilo1116"/>
    <w:rsid w:val="005372BB"/>
  </w:style>
  <w:style w:type="numbering" w:customStyle="1" w:styleId="111111116">
    <w:name w:val="1 / 1.1 / 1.1.1116"/>
    <w:basedOn w:val="Sinlista"/>
    <w:next w:val="111111"/>
    <w:semiHidden/>
    <w:unhideWhenUsed/>
    <w:rsid w:val="005372BB"/>
  </w:style>
  <w:style w:type="numbering" w:customStyle="1" w:styleId="111119">
    <w:name w:val="1.1.1119"/>
    <w:rsid w:val="005372BB"/>
  </w:style>
  <w:style w:type="numbering" w:customStyle="1" w:styleId="Estilo1215">
    <w:name w:val="Estilo1215"/>
    <w:rsid w:val="005372BB"/>
  </w:style>
  <w:style w:type="numbering" w:customStyle="1" w:styleId="111111215">
    <w:name w:val="1 / 1.1 / 1.1.1215"/>
    <w:basedOn w:val="Sinlista"/>
    <w:next w:val="111111"/>
    <w:semiHidden/>
    <w:unhideWhenUsed/>
    <w:rsid w:val="005372BB"/>
  </w:style>
  <w:style w:type="numbering" w:customStyle="1" w:styleId="111224">
    <w:name w:val="1.1.1224"/>
    <w:rsid w:val="005372BB"/>
  </w:style>
  <w:style w:type="numbering" w:customStyle="1" w:styleId="Sinlista118">
    <w:name w:val="Sin lista118"/>
    <w:next w:val="Sinlista"/>
    <w:uiPriority w:val="99"/>
    <w:semiHidden/>
    <w:unhideWhenUsed/>
    <w:rsid w:val="005372BB"/>
  </w:style>
  <w:style w:type="numbering" w:customStyle="1" w:styleId="Sinlista215">
    <w:name w:val="Sin lista215"/>
    <w:next w:val="Sinlista"/>
    <w:uiPriority w:val="99"/>
    <w:semiHidden/>
    <w:unhideWhenUsed/>
    <w:rsid w:val="005372BB"/>
  </w:style>
  <w:style w:type="numbering" w:customStyle="1" w:styleId="Sinlista313">
    <w:name w:val="Sin lista313"/>
    <w:next w:val="Sinlista"/>
    <w:uiPriority w:val="99"/>
    <w:semiHidden/>
    <w:unhideWhenUsed/>
    <w:rsid w:val="005372BB"/>
  </w:style>
  <w:style w:type="numbering" w:customStyle="1" w:styleId="111111318">
    <w:name w:val="1 / 1.1 / 1.1.1318"/>
    <w:basedOn w:val="Sinlista"/>
    <w:next w:val="111111"/>
    <w:rsid w:val="005372BB"/>
  </w:style>
  <w:style w:type="numbering" w:customStyle="1" w:styleId="Estilo1318">
    <w:name w:val="Estilo1318"/>
    <w:rsid w:val="005372BB"/>
  </w:style>
  <w:style w:type="numbering" w:customStyle="1" w:styleId="111312">
    <w:name w:val="1.1.1312"/>
    <w:rsid w:val="005372BB"/>
  </w:style>
  <w:style w:type="numbering" w:customStyle="1" w:styleId="Estilo1117">
    <w:name w:val="Estilo1117"/>
    <w:rsid w:val="005372BB"/>
  </w:style>
  <w:style w:type="numbering" w:customStyle="1" w:styleId="111111117">
    <w:name w:val="1 / 1.1 / 1.1.1117"/>
    <w:basedOn w:val="Sinlista"/>
    <w:next w:val="111111"/>
    <w:semiHidden/>
    <w:unhideWhenUsed/>
    <w:rsid w:val="005372BB"/>
  </w:style>
  <w:style w:type="numbering" w:customStyle="1" w:styleId="11111100">
    <w:name w:val="1.1.11110"/>
    <w:rsid w:val="005372BB"/>
  </w:style>
  <w:style w:type="numbering" w:customStyle="1" w:styleId="Estilo1216">
    <w:name w:val="Estilo1216"/>
    <w:rsid w:val="005372BB"/>
  </w:style>
  <w:style w:type="numbering" w:customStyle="1" w:styleId="111111216">
    <w:name w:val="1 / 1.1 / 1.1.1216"/>
    <w:basedOn w:val="Sinlista"/>
    <w:next w:val="111111"/>
    <w:semiHidden/>
    <w:unhideWhenUsed/>
    <w:rsid w:val="005372BB"/>
  </w:style>
  <w:style w:type="numbering" w:customStyle="1" w:styleId="1112112">
    <w:name w:val="1.1.12112"/>
    <w:rsid w:val="005372BB"/>
  </w:style>
  <w:style w:type="numbering" w:customStyle="1" w:styleId="Sinlista124">
    <w:name w:val="Sin lista124"/>
    <w:next w:val="Sinlista"/>
    <w:uiPriority w:val="99"/>
    <w:semiHidden/>
    <w:unhideWhenUsed/>
    <w:rsid w:val="005372BB"/>
  </w:style>
  <w:style w:type="numbering" w:customStyle="1" w:styleId="Sinlista216">
    <w:name w:val="Sin lista216"/>
    <w:next w:val="Sinlista"/>
    <w:uiPriority w:val="99"/>
    <w:semiHidden/>
    <w:unhideWhenUsed/>
    <w:rsid w:val="005372BB"/>
  </w:style>
  <w:style w:type="numbering" w:customStyle="1" w:styleId="Sinlista410">
    <w:name w:val="Sin lista410"/>
    <w:next w:val="Sinlista"/>
    <w:uiPriority w:val="99"/>
    <w:semiHidden/>
    <w:unhideWhenUsed/>
    <w:rsid w:val="005372BB"/>
  </w:style>
  <w:style w:type="numbering" w:customStyle="1" w:styleId="11111149">
    <w:name w:val="1 / 1.1 / 1.1.149"/>
    <w:basedOn w:val="Sinlista"/>
    <w:next w:val="111111"/>
    <w:rsid w:val="005372BB"/>
  </w:style>
  <w:style w:type="numbering" w:customStyle="1" w:styleId="Estilo149">
    <w:name w:val="Estilo149"/>
    <w:rsid w:val="005372BB"/>
  </w:style>
  <w:style w:type="numbering" w:customStyle="1" w:styleId="111410">
    <w:name w:val="1.1.1410"/>
    <w:rsid w:val="005372BB"/>
  </w:style>
  <w:style w:type="numbering" w:customStyle="1" w:styleId="Estilo1124">
    <w:name w:val="Estilo1124"/>
    <w:rsid w:val="005372BB"/>
  </w:style>
  <w:style w:type="numbering" w:customStyle="1" w:styleId="111111124">
    <w:name w:val="1 / 1.1 / 1.1.1124"/>
    <w:basedOn w:val="Sinlista"/>
    <w:next w:val="111111"/>
    <w:semiHidden/>
    <w:unhideWhenUsed/>
    <w:rsid w:val="005372BB"/>
  </w:style>
  <w:style w:type="numbering" w:customStyle="1" w:styleId="111124">
    <w:name w:val="1.1.1124"/>
    <w:rsid w:val="005372BB"/>
  </w:style>
  <w:style w:type="numbering" w:customStyle="1" w:styleId="Estilo1224">
    <w:name w:val="Estilo1224"/>
    <w:rsid w:val="005372BB"/>
  </w:style>
  <w:style w:type="numbering" w:customStyle="1" w:styleId="111111224">
    <w:name w:val="1 / 1.1 / 1.1.1224"/>
    <w:basedOn w:val="Sinlista"/>
    <w:next w:val="111111"/>
    <w:semiHidden/>
    <w:unhideWhenUsed/>
    <w:rsid w:val="005372BB"/>
  </w:style>
  <w:style w:type="numbering" w:customStyle="1" w:styleId="111225">
    <w:name w:val="1.1.1225"/>
    <w:rsid w:val="005372BB"/>
  </w:style>
  <w:style w:type="numbering" w:customStyle="1" w:styleId="Sinlista134">
    <w:name w:val="Sin lista134"/>
    <w:next w:val="Sinlista"/>
    <w:uiPriority w:val="99"/>
    <w:semiHidden/>
    <w:unhideWhenUsed/>
    <w:rsid w:val="005372BB"/>
  </w:style>
  <w:style w:type="numbering" w:customStyle="1" w:styleId="Sinlista224">
    <w:name w:val="Sin lista224"/>
    <w:next w:val="Sinlista"/>
    <w:uiPriority w:val="99"/>
    <w:semiHidden/>
    <w:unhideWhenUsed/>
    <w:rsid w:val="005372BB"/>
  </w:style>
  <w:style w:type="numbering" w:customStyle="1" w:styleId="Sinlista54">
    <w:name w:val="Sin lista54"/>
    <w:next w:val="Sinlista"/>
    <w:uiPriority w:val="99"/>
    <w:semiHidden/>
    <w:unhideWhenUsed/>
    <w:rsid w:val="005372BB"/>
  </w:style>
  <w:style w:type="numbering" w:customStyle="1" w:styleId="11111154">
    <w:name w:val="1 / 1.1 / 1.1.154"/>
    <w:basedOn w:val="Sinlista"/>
    <w:next w:val="111111"/>
    <w:rsid w:val="005372BB"/>
  </w:style>
  <w:style w:type="numbering" w:customStyle="1" w:styleId="Estilo154">
    <w:name w:val="Estilo154"/>
    <w:rsid w:val="005372BB"/>
  </w:style>
  <w:style w:type="numbering" w:customStyle="1" w:styleId="11159">
    <w:name w:val="1.1.159"/>
    <w:rsid w:val="005372BB"/>
  </w:style>
  <w:style w:type="numbering" w:customStyle="1" w:styleId="Estilo1134">
    <w:name w:val="Estilo1134"/>
    <w:rsid w:val="005372BB"/>
  </w:style>
  <w:style w:type="numbering" w:customStyle="1" w:styleId="111111134">
    <w:name w:val="1 / 1.1 / 1.1.1134"/>
    <w:basedOn w:val="Sinlista"/>
    <w:next w:val="111111"/>
    <w:semiHidden/>
    <w:unhideWhenUsed/>
    <w:rsid w:val="005372BB"/>
  </w:style>
  <w:style w:type="numbering" w:customStyle="1" w:styleId="111134">
    <w:name w:val="1.1.1134"/>
    <w:rsid w:val="005372BB"/>
  </w:style>
  <w:style w:type="numbering" w:customStyle="1" w:styleId="Estilo1234">
    <w:name w:val="Estilo1234"/>
    <w:rsid w:val="005372BB"/>
  </w:style>
  <w:style w:type="numbering" w:customStyle="1" w:styleId="111111234">
    <w:name w:val="1 / 1.1 / 1.1.1234"/>
    <w:basedOn w:val="Sinlista"/>
    <w:next w:val="111111"/>
    <w:semiHidden/>
    <w:unhideWhenUsed/>
    <w:rsid w:val="005372BB"/>
  </w:style>
  <w:style w:type="numbering" w:customStyle="1" w:styleId="111234">
    <w:name w:val="1.1.1234"/>
    <w:rsid w:val="005372BB"/>
  </w:style>
  <w:style w:type="numbering" w:customStyle="1" w:styleId="Sinlista144">
    <w:name w:val="Sin lista144"/>
    <w:next w:val="Sinlista"/>
    <w:uiPriority w:val="99"/>
    <w:semiHidden/>
    <w:unhideWhenUsed/>
    <w:rsid w:val="005372BB"/>
  </w:style>
  <w:style w:type="numbering" w:customStyle="1" w:styleId="Sinlista234">
    <w:name w:val="Sin lista234"/>
    <w:next w:val="Sinlista"/>
    <w:uiPriority w:val="99"/>
    <w:semiHidden/>
    <w:unhideWhenUsed/>
    <w:rsid w:val="005372BB"/>
  </w:style>
  <w:style w:type="numbering" w:customStyle="1" w:styleId="Sinlista64">
    <w:name w:val="Sin lista64"/>
    <w:next w:val="Sinlista"/>
    <w:uiPriority w:val="99"/>
    <w:semiHidden/>
    <w:rsid w:val="005372BB"/>
  </w:style>
  <w:style w:type="numbering" w:customStyle="1" w:styleId="List74">
    <w:name w:val="List 74"/>
    <w:basedOn w:val="Sinlista"/>
    <w:rsid w:val="005372BB"/>
  </w:style>
  <w:style w:type="numbering" w:customStyle="1" w:styleId="List114">
    <w:name w:val="List 114"/>
    <w:basedOn w:val="Sinlista"/>
    <w:rsid w:val="005372BB"/>
  </w:style>
  <w:style w:type="numbering" w:customStyle="1" w:styleId="List124">
    <w:name w:val="List 124"/>
    <w:basedOn w:val="Sinlista"/>
    <w:rsid w:val="005372BB"/>
  </w:style>
  <w:style w:type="table" w:customStyle="1" w:styleId="Tablaconcuadrcula53">
    <w:name w:val="Tabla con cuadrícula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5372BB"/>
  </w:style>
  <w:style w:type="table" w:customStyle="1" w:styleId="Tablaconcuadrcula73">
    <w:name w:val="Tabla con cuadrícula7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
    <w:name w:val="Sin lista82"/>
    <w:next w:val="Sinlista"/>
    <w:uiPriority w:val="99"/>
    <w:semiHidden/>
    <w:unhideWhenUsed/>
    <w:rsid w:val="005372BB"/>
  </w:style>
  <w:style w:type="table" w:customStyle="1" w:styleId="Tablaconcuadrcula820">
    <w:name w:val="Tabla con cuadrícula8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uiPriority w:val="59"/>
    <w:rsid w:val="005372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
    <w:name w:val="Sin lista92"/>
    <w:next w:val="Sinlista"/>
    <w:uiPriority w:val="99"/>
    <w:semiHidden/>
    <w:unhideWhenUsed/>
    <w:rsid w:val="005372BB"/>
  </w:style>
  <w:style w:type="table" w:customStyle="1" w:styleId="Tablaconcuadrcula133">
    <w:name w:val="Tabla con cuadrícula133"/>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
    <w:name w:val="Sin lista152"/>
    <w:next w:val="Sinlista"/>
    <w:uiPriority w:val="99"/>
    <w:semiHidden/>
    <w:unhideWhenUsed/>
    <w:rsid w:val="005372BB"/>
  </w:style>
  <w:style w:type="numbering" w:customStyle="1" w:styleId="Sinlista1114">
    <w:name w:val="Sin lista1114"/>
    <w:next w:val="Sinlista"/>
    <w:uiPriority w:val="99"/>
    <w:semiHidden/>
    <w:unhideWhenUsed/>
    <w:rsid w:val="005372BB"/>
  </w:style>
  <w:style w:type="table" w:customStyle="1" w:styleId="Tablaconcuadrcula223">
    <w:name w:val="Tabla con cuadrícula2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Sinlista"/>
    <w:next w:val="111111"/>
    <w:rsid w:val="005372BB"/>
  </w:style>
  <w:style w:type="numbering" w:customStyle="1" w:styleId="Estilo162">
    <w:name w:val="Estilo162"/>
    <w:rsid w:val="005372BB"/>
  </w:style>
  <w:style w:type="numbering" w:customStyle="1" w:styleId="11162">
    <w:name w:val="1.1.162"/>
    <w:rsid w:val="005372BB"/>
  </w:style>
  <w:style w:type="numbering" w:customStyle="1" w:styleId="Estilo1142">
    <w:name w:val="Estilo1142"/>
    <w:rsid w:val="005372BB"/>
  </w:style>
  <w:style w:type="numbering" w:customStyle="1" w:styleId="111111142">
    <w:name w:val="1 / 1.1 / 1.1.1142"/>
    <w:basedOn w:val="Sinlista"/>
    <w:next w:val="111111"/>
    <w:semiHidden/>
    <w:unhideWhenUsed/>
    <w:rsid w:val="005372BB"/>
  </w:style>
  <w:style w:type="numbering" w:customStyle="1" w:styleId="111142">
    <w:name w:val="1.1.1142"/>
    <w:rsid w:val="005372BB"/>
  </w:style>
  <w:style w:type="numbering" w:customStyle="1" w:styleId="Estilo1242">
    <w:name w:val="Estilo1242"/>
    <w:rsid w:val="005372BB"/>
  </w:style>
  <w:style w:type="numbering" w:customStyle="1" w:styleId="111111242">
    <w:name w:val="1 / 1.1 / 1.1.1242"/>
    <w:basedOn w:val="Sinlista"/>
    <w:next w:val="111111"/>
    <w:semiHidden/>
    <w:unhideWhenUsed/>
    <w:rsid w:val="005372BB"/>
  </w:style>
  <w:style w:type="numbering" w:customStyle="1" w:styleId="111242">
    <w:name w:val="1.1.1242"/>
    <w:rsid w:val="005372BB"/>
  </w:style>
  <w:style w:type="numbering" w:customStyle="1" w:styleId="Sinlista11113">
    <w:name w:val="Sin lista11113"/>
    <w:next w:val="Sinlista"/>
    <w:uiPriority w:val="99"/>
    <w:semiHidden/>
    <w:unhideWhenUsed/>
    <w:rsid w:val="005372BB"/>
  </w:style>
  <w:style w:type="numbering" w:customStyle="1" w:styleId="Sinlista242">
    <w:name w:val="Sin lista242"/>
    <w:next w:val="Sinlista"/>
    <w:uiPriority w:val="99"/>
    <w:semiHidden/>
    <w:unhideWhenUsed/>
    <w:rsid w:val="005372BB"/>
  </w:style>
  <w:style w:type="numbering" w:customStyle="1" w:styleId="Sinlista314">
    <w:name w:val="Sin lista314"/>
    <w:next w:val="Sinlista"/>
    <w:uiPriority w:val="99"/>
    <w:semiHidden/>
    <w:unhideWhenUsed/>
    <w:rsid w:val="005372BB"/>
  </w:style>
  <w:style w:type="numbering" w:customStyle="1" w:styleId="111111319">
    <w:name w:val="1 / 1.1 / 1.1.1319"/>
    <w:basedOn w:val="Sinlista"/>
    <w:next w:val="111111"/>
    <w:rsid w:val="005372BB"/>
  </w:style>
  <w:style w:type="numbering" w:customStyle="1" w:styleId="Estilo1319">
    <w:name w:val="Estilo1319"/>
    <w:rsid w:val="005372BB"/>
  </w:style>
  <w:style w:type="numbering" w:customStyle="1" w:styleId="111313">
    <w:name w:val="1.1.1313"/>
    <w:rsid w:val="005372BB"/>
  </w:style>
  <w:style w:type="numbering" w:customStyle="1" w:styleId="Estilo11112">
    <w:name w:val="Estilo11112"/>
    <w:rsid w:val="005372BB"/>
  </w:style>
  <w:style w:type="numbering" w:customStyle="1" w:styleId="1111111112">
    <w:name w:val="1 / 1.1 / 1.1.11112"/>
    <w:basedOn w:val="Sinlista"/>
    <w:next w:val="111111"/>
    <w:semiHidden/>
    <w:unhideWhenUsed/>
    <w:rsid w:val="005372BB"/>
  </w:style>
  <w:style w:type="numbering" w:customStyle="1" w:styleId="1111112a">
    <w:name w:val="1.1.11112"/>
    <w:rsid w:val="005372BB"/>
  </w:style>
  <w:style w:type="numbering" w:customStyle="1" w:styleId="Estilo12112">
    <w:name w:val="Estilo12112"/>
    <w:rsid w:val="005372BB"/>
  </w:style>
  <w:style w:type="numbering" w:customStyle="1" w:styleId="1111112112">
    <w:name w:val="1 / 1.1 / 1.1.12112"/>
    <w:basedOn w:val="Sinlista"/>
    <w:next w:val="111111"/>
    <w:semiHidden/>
    <w:unhideWhenUsed/>
    <w:rsid w:val="005372BB"/>
  </w:style>
  <w:style w:type="numbering" w:customStyle="1" w:styleId="1112113">
    <w:name w:val="1.1.12113"/>
    <w:rsid w:val="005372BB"/>
  </w:style>
  <w:style w:type="numbering" w:customStyle="1" w:styleId="Sinlista1212">
    <w:name w:val="Sin lista1212"/>
    <w:next w:val="Sinlista"/>
    <w:uiPriority w:val="99"/>
    <w:semiHidden/>
    <w:unhideWhenUsed/>
    <w:rsid w:val="005372BB"/>
  </w:style>
  <w:style w:type="numbering" w:customStyle="1" w:styleId="Sinlista2112">
    <w:name w:val="Sin lista2112"/>
    <w:next w:val="Sinlista"/>
    <w:uiPriority w:val="99"/>
    <w:semiHidden/>
    <w:unhideWhenUsed/>
    <w:rsid w:val="005372BB"/>
  </w:style>
  <w:style w:type="numbering" w:customStyle="1" w:styleId="Sinlista412">
    <w:name w:val="Sin lista412"/>
    <w:next w:val="Sinlista"/>
    <w:uiPriority w:val="99"/>
    <w:semiHidden/>
    <w:unhideWhenUsed/>
    <w:rsid w:val="005372BB"/>
  </w:style>
  <w:style w:type="numbering" w:customStyle="1" w:styleId="111111412">
    <w:name w:val="1 / 1.1 / 1.1.1412"/>
    <w:basedOn w:val="Sinlista"/>
    <w:next w:val="111111"/>
    <w:rsid w:val="005372BB"/>
  </w:style>
  <w:style w:type="numbering" w:customStyle="1" w:styleId="Estilo1412">
    <w:name w:val="Estilo1412"/>
    <w:rsid w:val="005372BB"/>
  </w:style>
  <w:style w:type="numbering" w:customStyle="1" w:styleId="111418">
    <w:name w:val="1.1.1418"/>
    <w:rsid w:val="005372BB"/>
  </w:style>
  <w:style w:type="numbering" w:customStyle="1" w:styleId="Estilo11212">
    <w:name w:val="Estilo11212"/>
    <w:rsid w:val="005372BB"/>
  </w:style>
  <w:style w:type="numbering" w:customStyle="1" w:styleId="1111111212">
    <w:name w:val="1 / 1.1 / 1.1.11212"/>
    <w:basedOn w:val="Sinlista"/>
    <w:next w:val="111111"/>
    <w:semiHidden/>
    <w:unhideWhenUsed/>
    <w:rsid w:val="005372BB"/>
  </w:style>
  <w:style w:type="numbering" w:customStyle="1" w:styleId="1111212">
    <w:name w:val="1.1.11212"/>
    <w:rsid w:val="005372BB"/>
  </w:style>
  <w:style w:type="numbering" w:customStyle="1" w:styleId="Estilo12212">
    <w:name w:val="Estilo12212"/>
    <w:rsid w:val="005372BB"/>
  </w:style>
  <w:style w:type="numbering" w:customStyle="1" w:styleId="1111112212">
    <w:name w:val="1 / 1.1 / 1.1.12212"/>
    <w:basedOn w:val="Sinlista"/>
    <w:next w:val="111111"/>
    <w:semiHidden/>
    <w:unhideWhenUsed/>
    <w:rsid w:val="005372BB"/>
  </w:style>
  <w:style w:type="numbering" w:customStyle="1" w:styleId="1112212">
    <w:name w:val="1.1.12212"/>
    <w:rsid w:val="005372BB"/>
  </w:style>
  <w:style w:type="numbering" w:customStyle="1" w:styleId="Sinlista1312">
    <w:name w:val="Sin lista1312"/>
    <w:next w:val="Sinlista"/>
    <w:uiPriority w:val="99"/>
    <w:semiHidden/>
    <w:unhideWhenUsed/>
    <w:rsid w:val="005372BB"/>
  </w:style>
  <w:style w:type="numbering" w:customStyle="1" w:styleId="Sinlista2212">
    <w:name w:val="Sin lista2212"/>
    <w:next w:val="Sinlista"/>
    <w:uiPriority w:val="99"/>
    <w:semiHidden/>
    <w:unhideWhenUsed/>
    <w:rsid w:val="005372BB"/>
  </w:style>
  <w:style w:type="numbering" w:customStyle="1" w:styleId="Sinlista512">
    <w:name w:val="Sin lista512"/>
    <w:next w:val="Sinlista"/>
    <w:uiPriority w:val="99"/>
    <w:semiHidden/>
    <w:unhideWhenUsed/>
    <w:rsid w:val="005372BB"/>
  </w:style>
  <w:style w:type="numbering" w:customStyle="1" w:styleId="111111512">
    <w:name w:val="1 / 1.1 / 1.1.1512"/>
    <w:basedOn w:val="Sinlista"/>
    <w:next w:val="111111"/>
    <w:rsid w:val="005372BB"/>
  </w:style>
  <w:style w:type="numbering" w:customStyle="1" w:styleId="Estilo1512">
    <w:name w:val="Estilo1512"/>
    <w:rsid w:val="005372BB"/>
  </w:style>
  <w:style w:type="numbering" w:customStyle="1" w:styleId="111513">
    <w:name w:val="1.1.1513"/>
    <w:rsid w:val="005372BB"/>
  </w:style>
  <w:style w:type="numbering" w:customStyle="1" w:styleId="Estilo11312">
    <w:name w:val="Estilo11312"/>
    <w:rsid w:val="005372BB"/>
  </w:style>
  <w:style w:type="numbering" w:customStyle="1" w:styleId="1111111312">
    <w:name w:val="1 / 1.1 / 1.1.11312"/>
    <w:basedOn w:val="Sinlista"/>
    <w:next w:val="111111"/>
    <w:semiHidden/>
    <w:unhideWhenUsed/>
    <w:rsid w:val="005372BB"/>
  </w:style>
  <w:style w:type="numbering" w:customStyle="1" w:styleId="1111312">
    <w:name w:val="1.1.11312"/>
    <w:rsid w:val="005372BB"/>
  </w:style>
  <w:style w:type="numbering" w:customStyle="1" w:styleId="Estilo12312">
    <w:name w:val="Estilo12312"/>
    <w:rsid w:val="005372BB"/>
  </w:style>
  <w:style w:type="numbering" w:customStyle="1" w:styleId="1111112312">
    <w:name w:val="1 / 1.1 / 1.1.12312"/>
    <w:basedOn w:val="Sinlista"/>
    <w:next w:val="111111"/>
    <w:semiHidden/>
    <w:unhideWhenUsed/>
    <w:rsid w:val="005372BB"/>
  </w:style>
  <w:style w:type="numbering" w:customStyle="1" w:styleId="1112312">
    <w:name w:val="1.1.12312"/>
    <w:rsid w:val="005372BB"/>
  </w:style>
  <w:style w:type="numbering" w:customStyle="1" w:styleId="Sinlista1412">
    <w:name w:val="Sin lista1412"/>
    <w:next w:val="Sinlista"/>
    <w:uiPriority w:val="99"/>
    <w:semiHidden/>
    <w:unhideWhenUsed/>
    <w:rsid w:val="005372BB"/>
  </w:style>
  <w:style w:type="numbering" w:customStyle="1" w:styleId="Sinlista2312">
    <w:name w:val="Sin lista2312"/>
    <w:next w:val="Sinlista"/>
    <w:uiPriority w:val="99"/>
    <w:semiHidden/>
    <w:unhideWhenUsed/>
    <w:rsid w:val="005372BB"/>
  </w:style>
  <w:style w:type="numbering" w:customStyle="1" w:styleId="Sinlista612">
    <w:name w:val="Sin lista612"/>
    <w:next w:val="Sinlista"/>
    <w:uiPriority w:val="99"/>
    <w:semiHidden/>
    <w:rsid w:val="005372BB"/>
  </w:style>
  <w:style w:type="table" w:customStyle="1" w:styleId="Tabladecuadrcula4-nfasis6113">
    <w:name w:val="Tabla de cuadrícula 4 - Énfasis 6113"/>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5372BB"/>
  </w:style>
  <w:style w:type="numbering" w:customStyle="1" w:styleId="List1113">
    <w:name w:val="List 1113"/>
    <w:basedOn w:val="Sinlista"/>
    <w:rsid w:val="005372BB"/>
  </w:style>
  <w:style w:type="numbering" w:customStyle="1" w:styleId="List1213">
    <w:name w:val="List 1213"/>
    <w:basedOn w:val="Sinlista"/>
    <w:rsid w:val="005372BB"/>
  </w:style>
  <w:style w:type="table" w:customStyle="1" w:styleId="Tablaconcuadrcula513">
    <w:name w:val="Tabla con cuadrícula5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
    <w:name w:val="Sin lista711"/>
    <w:next w:val="Sinlista"/>
    <w:uiPriority w:val="99"/>
    <w:semiHidden/>
    <w:unhideWhenUsed/>
    <w:rsid w:val="005372BB"/>
  </w:style>
  <w:style w:type="table" w:customStyle="1" w:styleId="Tablaconcuadrcula711">
    <w:name w:val="Tabla con cuadrícula7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
    <w:name w:val="Sin lista102"/>
    <w:next w:val="Sinlista"/>
    <w:uiPriority w:val="99"/>
    <w:semiHidden/>
    <w:unhideWhenUsed/>
    <w:rsid w:val="005372BB"/>
  </w:style>
  <w:style w:type="table" w:customStyle="1" w:styleId="Tablaconcuadrcula142">
    <w:name w:val="Tabla con cuadrícula142"/>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5372BB"/>
  </w:style>
  <w:style w:type="numbering" w:customStyle="1" w:styleId="Sinlista1121">
    <w:name w:val="Sin lista1121"/>
    <w:next w:val="Sinlista"/>
    <w:uiPriority w:val="99"/>
    <w:semiHidden/>
    <w:unhideWhenUsed/>
    <w:rsid w:val="005372BB"/>
  </w:style>
  <w:style w:type="table" w:customStyle="1" w:styleId="Tablaconcuadrcula232">
    <w:name w:val="Tabla con cuadrícula2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1 / 1.1 / 1.1.172"/>
    <w:basedOn w:val="Sinlista"/>
    <w:next w:val="111111"/>
    <w:rsid w:val="005372BB"/>
  </w:style>
  <w:style w:type="numbering" w:customStyle="1" w:styleId="Estilo173">
    <w:name w:val="Estilo173"/>
    <w:rsid w:val="005372BB"/>
  </w:style>
  <w:style w:type="numbering" w:customStyle="1" w:styleId="11172">
    <w:name w:val="1.1.172"/>
    <w:rsid w:val="005372BB"/>
  </w:style>
  <w:style w:type="table" w:customStyle="1" w:styleId="Tablaprofesional133">
    <w:name w:val="Tabla profesional1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5372BB"/>
  </w:style>
  <w:style w:type="numbering" w:customStyle="1" w:styleId="111111153">
    <w:name w:val="1 / 1.1 / 1.1.1153"/>
    <w:basedOn w:val="Sinlista"/>
    <w:next w:val="111111"/>
    <w:semiHidden/>
    <w:unhideWhenUsed/>
    <w:rsid w:val="005372BB"/>
  </w:style>
  <w:style w:type="numbering" w:customStyle="1" w:styleId="111152">
    <w:name w:val="1.1.1152"/>
    <w:rsid w:val="005372BB"/>
  </w:style>
  <w:style w:type="numbering" w:customStyle="1" w:styleId="Estilo1253">
    <w:name w:val="Estilo1253"/>
    <w:rsid w:val="005372BB"/>
  </w:style>
  <w:style w:type="numbering" w:customStyle="1" w:styleId="111111251">
    <w:name w:val="1 / 1.1 / 1.1.1251"/>
    <w:basedOn w:val="Sinlista"/>
    <w:next w:val="111111"/>
    <w:semiHidden/>
    <w:unhideWhenUsed/>
    <w:rsid w:val="005372BB"/>
  </w:style>
  <w:style w:type="numbering" w:customStyle="1" w:styleId="111253">
    <w:name w:val="1.1.1253"/>
    <w:rsid w:val="005372BB"/>
  </w:style>
  <w:style w:type="table" w:customStyle="1" w:styleId="Tablaconcuadrcula1122">
    <w:name w:val="Tabla con cuadrícula1122"/>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
    <w:name w:val="Sin lista11121"/>
    <w:next w:val="Sinlista"/>
    <w:uiPriority w:val="99"/>
    <w:semiHidden/>
    <w:unhideWhenUsed/>
    <w:rsid w:val="005372BB"/>
  </w:style>
  <w:style w:type="numbering" w:customStyle="1" w:styleId="Sinlista252">
    <w:name w:val="Sin lista252"/>
    <w:next w:val="Sinlista"/>
    <w:uiPriority w:val="99"/>
    <w:semiHidden/>
    <w:unhideWhenUsed/>
    <w:rsid w:val="005372BB"/>
  </w:style>
  <w:style w:type="numbering" w:customStyle="1" w:styleId="Sinlista322">
    <w:name w:val="Sin lista322"/>
    <w:next w:val="Sinlista"/>
    <w:uiPriority w:val="99"/>
    <w:semiHidden/>
    <w:unhideWhenUsed/>
    <w:rsid w:val="005372BB"/>
  </w:style>
  <w:style w:type="numbering" w:customStyle="1" w:styleId="111111323">
    <w:name w:val="1 / 1.1 / 1.1.1323"/>
    <w:basedOn w:val="Sinlista"/>
    <w:next w:val="111111"/>
    <w:rsid w:val="005372BB"/>
  </w:style>
  <w:style w:type="numbering" w:customStyle="1" w:styleId="Estilo1323">
    <w:name w:val="Estilo1323"/>
    <w:rsid w:val="005372BB"/>
  </w:style>
  <w:style w:type="numbering" w:customStyle="1" w:styleId="111322">
    <w:name w:val="1.1.1322"/>
    <w:rsid w:val="005372BB"/>
  </w:style>
  <w:style w:type="numbering" w:customStyle="1" w:styleId="Estilo11121">
    <w:name w:val="Estilo11121"/>
    <w:rsid w:val="005372BB"/>
  </w:style>
  <w:style w:type="numbering" w:customStyle="1" w:styleId="1111111121">
    <w:name w:val="1 / 1.1 / 1.1.11121"/>
    <w:basedOn w:val="Sinlista"/>
    <w:next w:val="111111"/>
    <w:semiHidden/>
    <w:unhideWhenUsed/>
    <w:rsid w:val="005372BB"/>
  </w:style>
  <w:style w:type="numbering" w:customStyle="1" w:styleId="1111121">
    <w:name w:val="1.1.11121"/>
    <w:rsid w:val="005372BB"/>
  </w:style>
  <w:style w:type="numbering" w:customStyle="1" w:styleId="Estilo12122">
    <w:name w:val="Estilo12122"/>
    <w:rsid w:val="005372BB"/>
  </w:style>
  <w:style w:type="numbering" w:customStyle="1" w:styleId="1111112121">
    <w:name w:val="1 / 1.1 / 1.1.12121"/>
    <w:basedOn w:val="Sinlista"/>
    <w:next w:val="111111"/>
    <w:semiHidden/>
    <w:unhideWhenUsed/>
    <w:rsid w:val="005372BB"/>
  </w:style>
  <w:style w:type="numbering" w:customStyle="1" w:styleId="1112124">
    <w:name w:val="1.1.12124"/>
    <w:rsid w:val="005372BB"/>
  </w:style>
  <w:style w:type="numbering" w:customStyle="1" w:styleId="Sinlista1221">
    <w:name w:val="Sin lista1221"/>
    <w:next w:val="Sinlista"/>
    <w:uiPriority w:val="99"/>
    <w:semiHidden/>
    <w:unhideWhenUsed/>
    <w:rsid w:val="005372BB"/>
  </w:style>
  <w:style w:type="numbering" w:customStyle="1" w:styleId="Sinlista2121">
    <w:name w:val="Sin lista2121"/>
    <w:next w:val="Sinlista"/>
    <w:uiPriority w:val="99"/>
    <w:semiHidden/>
    <w:unhideWhenUsed/>
    <w:rsid w:val="005372BB"/>
  </w:style>
  <w:style w:type="numbering" w:customStyle="1" w:styleId="Sinlista421">
    <w:name w:val="Sin lista421"/>
    <w:next w:val="Sinlista"/>
    <w:uiPriority w:val="99"/>
    <w:semiHidden/>
    <w:unhideWhenUsed/>
    <w:rsid w:val="005372BB"/>
  </w:style>
  <w:style w:type="numbering" w:customStyle="1" w:styleId="111111423">
    <w:name w:val="1 / 1.1 / 1.1.1423"/>
    <w:basedOn w:val="Sinlista"/>
    <w:next w:val="111111"/>
    <w:rsid w:val="005372BB"/>
  </w:style>
  <w:style w:type="numbering" w:customStyle="1" w:styleId="Estilo1423">
    <w:name w:val="Estilo1423"/>
    <w:rsid w:val="005372BB"/>
  </w:style>
  <w:style w:type="numbering" w:customStyle="1" w:styleId="111422">
    <w:name w:val="1.1.1422"/>
    <w:rsid w:val="005372BB"/>
  </w:style>
  <w:style w:type="numbering" w:customStyle="1" w:styleId="Estilo11221">
    <w:name w:val="Estilo11221"/>
    <w:rsid w:val="005372BB"/>
  </w:style>
  <w:style w:type="numbering" w:customStyle="1" w:styleId="1111111221">
    <w:name w:val="1 / 1.1 / 1.1.11221"/>
    <w:basedOn w:val="Sinlista"/>
    <w:next w:val="111111"/>
    <w:semiHidden/>
    <w:unhideWhenUsed/>
    <w:rsid w:val="005372BB"/>
  </w:style>
  <w:style w:type="numbering" w:customStyle="1" w:styleId="1111221">
    <w:name w:val="1.1.11221"/>
    <w:rsid w:val="005372BB"/>
  </w:style>
  <w:style w:type="numbering" w:customStyle="1" w:styleId="Estilo12221">
    <w:name w:val="Estilo12221"/>
    <w:rsid w:val="005372BB"/>
  </w:style>
  <w:style w:type="numbering" w:customStyle="1" w:styleId="1111112221">
    <w:name w:val="1 / 1.1 / 1.1.12221"/>
    <w:basedOn w:val="Sinlista"/>
    <w:next w:val="111111"/>
    <w:semiHidden/>
    <w:unhideWhenUsed/>
    <w:rsid w:val="005372BB"/>
  </w:style>
  <w:style w:type="numbering" w:customStyle="1" w:styleId="1112221">
    <w:name w:val="1.1.12221"/>
    <w:rsid w:val="005372BB"/>
  </w:style>
  <w:style w:type="numbering" w:customStyle="1" w:styleId="Sinlista1321">
    <w:name w:val="Sin lista1321"/>
    <w:next w:val="Sinlista"/>
    <w:uiPriority w:val="99"/>
    <w:semiHidden/>
    <w:unhideWhenUsed/>
    <w:rsid w:val="005372BB"/>
  </w:style>
  <w:style w:type="numbering" w:customStyle="1" w:styleId="Sinlista2221">
    <w:name w:val="Sin lista2221"/>
    <w:next w:val="Sinlista"/>
    <w:uiPriority w:val="99"/>
    <w:semiHidden/>
    <w:unhideWhenUsed/>
    <w:rsid w:val="005372BB"/>
  </w:style>
  <w:style w:type="numbering" w:customStyle="1" w:styleId="Sinlista521">
    <w:name w:val="Sin lista521"/>
    <w:next w:val="Sinlista"/>
    <w:uiPriority w:val="99"/>
    <w:semiHidden/>
    <w:unhideWhenUsed/>
    <w:rsid w:val="005372BB"/>
  </w:style>
  <w:style w:type="numbering" w:customStyle="1" w:styleId="111111521">
    <w:name w:val="1 / 1.1 / 1.1.1521"/>
    <w:basedOn w:val="Sinlista"/>
    <w:next w:val="111111"/>
    <w:rsid w:val="005372BB"/>
  </w:style>
  <w:style w:type="numbering" w:customStyle="1" w:styleId="Estilo1522">
    <w:name w:val="Estilo1522"/>
    <w:rsid w:val="005372BB"/>
  </w:style>
  <w:style w:type="numbering" w:customStyle="1" w:styleId="111523">
    <w:name w:val="1.1.1523"/>
    <w:rsid w:val="005372BB"/>
  </w:style>
  <w:style w:type="numbering" w:customStyle="1" w:styleId="Estilo11321">
    <w:name w:val="Estilo11321"/>
    <w:rsid w:val="005372BB"/>
  </w:style>
  <w:style w:type="numbering" w:customStyle="1" w:styleId="1111111321">
    <w:name w:val="1 / 1.1 / 1.1.11321"/>
    <w:basedOn w:val="Sinlista"/>
    <w:next w:val="111111"/>
    <w:semiHidden/>
    <w:unhideWhenUsed/>
    <w:rsid w:val="005372BB"/>
  </w:style>
  <w:style w:type="numbering" w:customStyle="1" w:styleId="1111321">
    <w:name w:val="1.1.11321"/>
    <w:rsid w:val="005372BB"/>
  </w:style>
  <w:style w:type="numbering" w:customStyle="1" w:styleId="Estilo12322">
    <w:name w:val="Estilo12322"/>
    <w:rsid w:val="005372BB"/>
  </w:style>
  <w:style w:type="numbering" w:customStyle="1" w:styleId="1111112321">
    <w:name w:val="1 / 1.1 / 1.1.12321"/>
    <w:basedOn w:val="Sinlista"/>
    <w:next w:val="111111"/>
    <w:semiHidden/>
    <w:unhideWhenUsed/>
    <w:rsid w:val="005372BB"/>
  </w:style>
  <w:style w:type="numbering" w:customStyle="1" w:styleId="1112321">
    <w:name w:val="1.1.12321"/>
    <w:rsid w:val="005372BB"/>
  </w:style>
  <w:style w:type="numbering" w:customStyle="1" w:styleId="Sinlista1421">
    <w:name w:val="Sin lista1421"/>
    <w:next w:val="Sinlista"/>
    <w:uiPriority w:val="99"/>
    <w:semiHidden/>
    <w:unhideWhenUsed/>
    <w:rsid w:val="005372BB"/>
  </w:style>
  <w:style w:type="numbering" w:customStyle="1" w:styleId="Sinlista2321">
    <w:name w:val="Sin lista2321"/>
    <w:next w:val="Sinlista"/>
    <w:uiPriority w:val="99"/>
    <w:semiHidden/>
    <w:unhideWhenUsed/>
    <w:rsid w:val="005372BB"/>
  </w:style>
  <w:style w:type="numbering" w:customStyle="1" w:styleId="Sinlista621">
    <w:name w:val="Sin lista621"/>
    <w:next w:val="Sinlista"/>
    <w:uiPriority w:val="99"/>
    <w:semiHidden/>
    <w:rsid w:val="005372BB"/>
  </w:style>
  <w:style w:type="table" w:customStyle="1" w:styleId="Tabladecuadrcula4-nfasis6121">
    <w:name w:val="Tabla de cuadrícula 4 - Énfasis 612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5372BB"/>
  </w:style>
  <w:style w:type="numbering" w:customStyle="1" w:styleId="List1121">
    <w:name w:val="List 1121"/>
    <w:basedOn w:val="Sinlista"/>
    <w:rsid w:val="005372BB"/>
  </w:style>
  <w:style w:type="numbering" w:customStyle="1" w:styleId="List1221">
    <w:name w:val="List 1221"/>
    <w:basedOn w:val="Sinlista"/>
    <w:rsid w:val="005372BB"/>
  </w:style>
  <w:style w:type="table" w:customStyle="1" w:styleId="Tablaconcuadrcula423">
    <w:name w:val="Tabla con cuadrícula4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
    <w:name w:val="Sin lista721"/>
    <w:next w:val="Sinlista"/>
    <w:uiPriority w:val="99"/>
    <w:semiHidden/>
    <w:unhideWhenUsed/>
    <w:rsid w:val="005372BB"/>
  </w:style>
  <w:style w:type="numbering" w:customStyle="1" w:styleId="Sinlista172">
    <w:name w:val="Sin lista172"/>
    <w:next w:val="Sinlista"/>
    <w:uiPriority w:val="99"/>
    <w:semiHidden/>
    <w:unhideWhenUsed/>
    <w:rsid w:val="005372BB"/>
  </w:style>
  <w:style w:type="paragraph" w:customStyle="1" w:styleId="Frotiregular">
    <w:name w:val="Frotiregular"/>
    <w:basedOn w:val="Encabezado"/>
    <w:rsid w:val="005372BB"/>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5372BB"/>
    <w:pPr>
      <w:spacing w:before="100" w:beforeAutospacing="1" w:after="100" w:afterAutospacing="1"/>
    </w:pPr>
  </w:style>
  <w:style w:type="numbering" w:customStyle="1" w:styleId="Sinlista50">
    <w:name w:val="Sin lista50"/>
    <w:next w:val="Sinlista"/>
    <w:uiPriority w:val="99"/>
    <w:semiHidden/>
    <w:unhideWhenUsed/>
    <w:rsid w:val="005372BB"/>
  </w:style>
  <w:style w:type="numbering" w:customStyle="1" w:styleId="Sinlista119">
    <w:name w:val="Sin lista119"/>
    <w:next w:val="Sinlista"/>
    <w:uiPriority w:val="99"/>
    <w:semiHidden/>
    <w:unhideWhenUsed/>
    <w:rsid w:val="005372BB"/>
  </w:style>
  <w:style w:type="numbering" w:customStyle="1" w:styleId="11111150">
    <w:name w:val="1 / 1.1 / 1.1.150"/>
    <w:basedOn w:val="Sinlista"/>
    <w:next w:val="111111"/>
    <w:rsid w:val="005372BB"/>
  </w:style>
  <w:style w:type="numbering" w:customStyle="1" w:styleId="Estilo150">
    <w:name w:val="Estilo150"/>
    <w:rsid w:val="005372BB"/>
  </w:style>
  <w:style w:type="numbering" w:customStyle="1" w:styleId="11160">
    <w:name w:val="1.1.160"/>
    <w:rsid w:val="005372BB"/>
  </w:style>
  <w:style w:type="numbering" w:customStyle="1" w:styleId="Estilo1118">
    <w:name w:val="Estilo1118"/>
    <w:rsid w:val="005372BB"/>
  </w:style>
  <w:style w:type="numbering" w:customStyle="1" w:styleId="111111118">
    <w:name w:val="1 / 1.1 / 1.1.1118"/>
    <w:basedOn w:val="Sinlista"/>
    <w:next w:val="111111"/>
    <w:semiHidden/>
    <w:unhideWhenUsed/>
    <w:rsid w:val="005372BB"/>
  </w:style>
  <w:style w:type="numbering" w:customStyle="1" w:styleId="111120">
    <w:name w:val="1.1.1120"/>
    <w:rsid w:val="005372BB"/>
  </w:style>
  <w:style w:type="numbering" w:customStyle="1" w:styleId="Estilo1217">
    <w:name w:val="Estilo1217"/>
    <w:rsid w:val="005372BB"/>
  </w:style>
  <w:style w:type="numbering" w:customStyle="1" w:styleId="111111217">
    <w:name w:val="1 / 1.1 / 1.1.1217"/>
    <w:basedOn w:val="Sinlista"/>
    <w:next w:val="111111"/>
    <w:semiHidden/>
    <w:unhideWhenUsed/>
    <w:rsid w:val="005372BB"/>
  </w:style>
  <w:style w:type="numbering" w:customStyle="1" w:styleId="111226">
    <w:name w:val="1.1.1226"/>
    <w:rsid w:val="005372BB"/>
  </w:style>
  <w:style w:type="numbering" w:customStyle="1" w:styleId="Sinlista1110">
    <w:name w:val="Sin lista1110"/>
    <w:next w:val="Sinlista"/>
    <w:uiPriority w:val="99"/>
    <w:semiHidden/>
    <w:unhideWhenUsed/>
    <w:rsid w:val="005372BB"/>
  </w:style>
  <w:style w:type="numbering" w:customStyle="1" w:styleId="Sinlista217">
    <w:name w:val="Sin lista217"/>
    <w:next w:val="Sinlista"/>
    <w:uiPriority w:val="99"/>
    <w:semiHidden/>
    <w:unhideWhenUsed/>
    <w:rsid w:val="005372BB"/>
  </w:style>
  <w:style w:type="numbering" w:customStyle="1" w:styleId="Sinlista315">
    <w:name w:val="Sin lista315"/>
    <w:next w:val="Sinlista"/>
    <w:uiPriority w:val="99"/>
    <w:semiHidden/>
    <w:unhideWhenUsed/>
    <w:rsid w:val="005372BB"/>
  </w:style>
  <w:style w:type="numbering" w:customStyle="1" w:styleId="111111320">
    <w:name w:val="1 / 1.1 / 1.1.1320"/>
    <w:basedOn w:val="Sinlista"/>
    <w:next w:val="111111"/>
    <w:rsid w:val="005372BB"/>
  </w:style>
  <w:style w:type="numbering" w:customStyle="1" w:styleId="Estilo1320">
    <w:name w:val="Estilo1320"/>
    <w:rsid w:val="005372BB"/>
  </w:style>
  <w:style w:type="numbering" w:customStyle="1" w:styleId="111314">
    <w:name w:val="1.1.1314"/>
    <w:rsid w:val="005372BB"/>
  </w:style>
  <w:style w:type="numbering" w:customStyle="1" w:styleId="Estilo1119">
    <w:name w:val="Estilo1119"/>
    <w:rsid w:val="005372BB"/>
  </w:style>
  <w:style w:type="numbering" w:customStyle="1" w:styleId="111111119">
    <w:name w:val="1 / 1.1 / 1.1.1119"/>
    <w:basedOn w:val="Sinlista"/>
    <w:next w:val="111111"/>
    <w:semiHidden/>
    <w:unhideWhenUsed/>
    <w:rsid w:val="005372BB"/>
  </w:style>
  <w:style w:type="numbering" w:customStyle="1" w:styleId="1111113a">
    <w:name w:val="1.1.11113"/>
    <w:rsid w:val="005372BB"/>
  </w:style>
  <w:style w:type="numbering" w:customStyle="1" w:styleId="Estilo1218">
    <w:name w:val="Estilo1218"/>
    <w:rsid w:val="005372BB"/>
  </w:style>
  <w:style w:type="numbering" w:customStyle="1" w:styleId="111111218">
    <w:name w:val="1 / 1.1 / 1.1.1218"/>
    <w:basedOn w:val="Sinlista"/>
    <w:next w:val="111111"/>
    <w:semiHidden/>
    <w:unhideWhenUsed/>
    <w:rsid w:val="005372BB"/>
  </w:style>
  <w:style w:type="numbering" w:customStyle="1" w:styleId="1112114">
    <w:name w:val="1.1.12114"/>
    <w:rsid w:val="005372BB"/>
  </w:style>
  <w:style w:type="numbering" w:customStyle="1" w:styleId="Sinlista125">
    <w:name w:val="Sin lista125"/>
    <w:next w:val="Sinlista"/>
    <w:uiPriority w:val="99"/>
    <w:semiHidden/>
    <w:unhideWhenUsed/>
    <w:rsid w:val="005372BB"/>
  </w:style>
  <w:style w:type="numbering" w:customStyle="1" w:styleId="Sinlista218">
    <w:name w:val="Sin lista218"/>
    <w:next w:val="Sinlista"/>
    <w:uiPriority w:val="99"/>
    <w:semiHidden/>
    <w:unhideWhenUsed/>
    <w:rsid w:val="005372BB"/>
  </w:style>
  <w:style w:type="numbering" w:customStyle="1" w:styleId="Sinlista413">
    <w:name w:val="Sin lista413"/>
    <w:next w:val="Sinlista"/>
    <w:uiPriority w:val="99"/>
    <w:semiHidden/>
    <w:unhideWhenUsed/>
    <w:rsid w:val="005372BB"/>
  </w:style>
  <w:style w:type="numbering" w:customStyle="1" w:styleId="111111410">
    <w:name w:val="1 / 1.1 / 1.1.1410"/>
    <w:basedOn w:val="Sinlista"/>
    <w:next w:val="111111"/>
    <w:rsid w:val="005372BB"/>
  </w:style>
  <w:style w:type="numbering" w:customStyle="1" w:styleId="Estilo1410">
    <w:name w:val="Estilo1410"/>
    <w:rsid w:val="005372BB"/>
  </w:style>
  <w:style w:type="numbering" w:customStyle="1" w:styleId="111419">
    <w:name w:val="1.1.1419"/>
    <w:rsid w:val="005372BB"/>
  </w:style>
  <w:style w:type="numbering" w:customStyle="1" w:styleId="Estilo1125">
    <w:name w:val="Estilo1125"/>
    <w:rsid w:val="005372BB"/>
  </w:style>
  <w:style w:type="numbering" w:customStyle="1" w:styleId="111111125">
    <w:name w:val="1 / 1.1 / 1.1.1125"/>
    <w:basedOn w:val="Sinlista"/>
    <w:next w:val="111111"/>
    <w:semiHidden/>
    <w:unhideWhenUsed/>
    <w:rsid w:val="005372BB"/>
  </w:style>
  <w:style w:type="numbering" w:customStyle="1" w:styleId="111125">
    <w:name w:val="1.1.1125"/>
    <w:rsid w:val="005372BB"/>
  </w:style>
  <w:style w:type="numbering" w:customStyle="1" w:styleId="Estilo1225">
    <w:name w:val="Estilo1225"/>
    <w:rsid w:val="005372BB"/>
  </w:style>
  <w:style w:type="numbering" w:customStyle="1" w:styleId="111111225">
    <w:name w:val="1 / 1.1 / 1.1.1225"/>
    <w:basedOn w:val="Sinlista"/>
    <w:next w:val="111111"/>
    <w:semiHidden/>
    <w:unhideWhenUsed/>
    <w:rsid w:val="005372BB"/>
  </w:style>
  <w:style w:type="numbering" w:customStyle="1" w:styleId="111227">
    <w:name w:val="1.1.1227"/>
    <w:rsid w:val="005372BB"/>
  </w:style>
  <w:style w:type="numbering" w:customStyle="1" w:styleId="Sinlista135">
    <w:name w:val="Sin lista135"/>
    <w:next w:val="Sinlista"/>
    <w:uiPriority w:val="99"/>
    <w:semiHidden/>
    <w:unhideWhenUsed/>
    <w:rsid w:val="005372BB"/>
  </w:style>
  <w:style w:type="numbering" w:customStyle="1" w:styleId="Sinlista225">
    <w:name w:val="Sin lista225"/>
    <w:next w:val="Sinlista"/>
    <w:uiPriority w:val="99"/>
    <w:semiHidden/>
    <w:unhideWhenUsed/>
    <w:rsid w:val="005372BB"/>
  </w:style>
  <w:style w:type="numbering" w:customStyle="1" w:styleId="Sinlista55">
    <w:name w:val="Sin lista55"/>
    <w:next w:val="Sinlista"/>
    <w:uiPriority w:val="99"/>
    <w:semiHidden/>
    <w:unhideWhenUsed/>
    <w:rsid w:val="005372BB"/>
  </w:style>
  <w:style w:type="numbering" w:customStyle="1" w:styleId="11111155">
    <w:name w:val="1 / 1.1 / 1.1.155"/>
    <w:basedOn w:val="Sinlista"/>
    <w:next w:val="111111"/>
    <w:rsid w:val="005372BB"/>
  </w:style>
  <w:style w:type="numbering" w:customStyle="1" w:styleId="Estilo155">
    <w:name w:val="Estilo155"/>
    <w:rsid w:val="005372BB"/>
  </w:style>
  <w:style w:type="numbering" w:customStyle="1" w:styleId="111510">
    <w:name w:val="1.1.1510"/>
    <w:rsid w:val="005372BB"/>
  </w:style>
  <w:style w:type="numbering" w:customStyle="1" w:styleId="Estilo1135">
    <w:name w:val="Estilo1135"/>
    <w:rsid w:val="005372BB"/>
  </w:style>
  <w:style w:type="numbering" w:customStyle="1" w:styleId="111111135">
    <w:name w:val="1 / 1.1 / 1.1.1135"/>
    <w:basedOn w:val="Sinlista"/>
    <w:next w:val="111111"/>
    <w:semiHidden/>
    <w:unhideWhenUsed/>
    <w:rsid w:val="005372BB"/>
  </w:style>
  <w:style w:type="numbering" w:customStyle="1" w:styleId="111135">
    <w:name w:val="1.1.1135"/>
    <w:rsid w:val="005372BB"/>
  </w:style>
  <w:style w:type="numbering" w:customStyle="1" w:styleId="Estilo1235">
    <w:name w:val="Estilo1235"/>
    <w:rsid w:val="005372BB"/>
  </w:style>
  <w:style w:type="numbering" w:customStyle="1" w:styleId="111111235">
    <w:name w:val="1 / 1.1 / 1.1.1235"/>
    <w:basedOn w:val="Sinlista"/>
    <w:next w:val="111111"/>
    <w:semiHidden/>
    <w:unhideWhenUsed/>
    <w:rsid w:val="005372BB"/>
  </w:style>
  <w:style w:type="numbering" w:customStyle="1" w:styleId="111235">
    <w:name w:val="1.1.1235"/>
    <w:rsid w:val="005372BB"/>
  </w:style>
  <w:style w:type="numbering" w:customStyle="1" w:styleId="Sinlista145">
    <w:name w:val="Sin lista145"/>
    <w:next w:val="Sinlista"/>
    <w:uiPriority w:val="99"/>
    <w:semiHidden/>
    <w:unhideWhenUsed/>
    <w:rsid w:val="005372BB"/>
  </w:style>
  <w:style w:type="numbering" w:customStyle="1" w:styleId="Sinlista235">
    <w:name w:val="Sin lista235"/>
    <w:next w:val="Sinlista"/>
    <w:uiPriority w:val="99"/>
    <w:semiHidden/>
    <w:unhideWhenUsed/>
    <w:rsid w:val="005372BB"/>
  </w:style>
  <w:style w:type="numbering" w:customStyle="1" w:styleId="Sinlista65">
    <w:name w:val="Sin lista65"/>
    <w:next w:val="Sinlista"/>
    <w:uiPriority w:val="99"/>
    <w:semiHidden/>
    <w:rsid w:val="005372BB"/>
  </w:style>
  <w:style w:type="numbering" w:customStyle="1" w:styleId="List75">
    <w:name w:val="List 75"/>
    <w:basedOn w:val="Sinlista"/>
    <w:rsid w:val="005372BB"/>
  </w:style>
  <w:style w:type="numbering" w:customStyle="1" w:styleId="List115">
    <w:name w:val="List 115"/>
    <w:basedOn w:val="Sinlista"/>
    <w:rsid w:val="005372BB"/>
  </w:style>
  <w:style w:type="numbering" w:customStyle="1" w:styleId="List125">
    <w:name w:val="List 125"/>
    <w:basedOn w:val="Sinlista"/>
    <w:rsid w:val="005372BB"/>
  </w:style>
  <w:style w:type="table" w:customStyle="1" w:styleId="Tablaconcuadrcula54">
    <w:name w:val="Tabla con cuadrícula5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
    <w:name w:val="Sin lista74"/>
    <w:next w:val="Sinlista"/>
    <w:uiPriority w:val="99"/>
    <w:semiHidden/>
    <w:unhideWhenUsed/>
    <w:rsid w:val="005372BB"/>
  </w:style>
  <w:style w:type="table" w:customStyle="1" w:styleId="Tablaconcuadrcula74">
    <w:name w:val="Tabla con cuadrícula74"/>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
    <w:name w:val="Sin lista83"/>
    <w:next w:val="Sinlista"/>
    <w:uiPriority w:val="99"/>
    <w:semiHidden/>
    <w:unhideWhenUsed/>
    <w:rsid w:val="005372BB"/>
  </w:style>
  <w:style w:type="table" w:customStyle="1" w:styleId="Tablaconcuadrcula830">
    <w:name w:val="Tabla con cuadrícula8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uiPriority w:val="59"/>
    <w:rsid w:val="005372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
    <w:name w:val="Sin lista93"/>
    <w:next w:val="Sinlista"/>
    <w:uiPriority w:val="99"/>
    <w:semiHidden/>
    <w:unhideWhenUsed/>
    <w:rsid w:val="005372BB"/>
  </w:style>
  <w:style w:type="table" w:customStyle="1" w:styleId="Tablaconcuadrcula134">
    <w:name w:val="Tabla con cuadrícula134"/>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
    <w:name w:val="Sin lista153"/>
    <w:next w:val="Sinlista"/>
    <w:uiPriority w:val="99"/>
    <w:semiHidden/>
    <w:unhideWhenUsed/>
    <w:rsid w:val="005372BB"/>
  </w:style>
  <w:style w:type="numbering" w:customStyle="1" w:styleId="Sinlista1115">
    <w:name w:val="Sin lista1115"/>
    <w:next w:val="Sinlista"/>
    <w:uiPriority w:val="99"/>
    <w:semiHidden/>
    <w:unhideWhenUsed/>
    <w:rsid w:val="005372BB"/>
  </w:style>
  <w:style w:type="table" w:customStyle="1" w:styleId="Tablaconcuadrcula224">
    <w:name w:val="Tabla con cuadrícula2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
    <w:name w:val="1 / 1.1 / 1.1.163"/>
    <w:basedOn w:val="Sinlista"/>
    <w:next w:val="111111"/>
    <w:rsid w:val="005372BB"/>
  </w:style>
  <w:style w:type="numbering" w:customStyle="1" w:styleId="Estilo163">
    <w:name w:val="Estilo163"/>
    <w:rsid w:val="005372BB"/>
  </w:style>
  <w:style w:type="numbering" w:customStyle="1" w:styleId="11163">
    <w:name w:val="1.1.163"/>
    <w:rsid w:val="005372BB"/>
  </w:style>
  <w:style w:type="numbering" w:customStyle="1" w:styleId="Estilo1143">
    <w:name w:val="Estilo1143"/>
    <w:rsid w:val="005372BB"/>
  </w:style>
  <w:style w:type="numbering" w:customStyle="1" w:styleId="111111143">
    <w:name w:val="1 / 1.1 / 1.1.1143"/>
    <w:basedOn w:val="Sinlista"/>
    <w:next w:val="111111"/>
    <w:semiHidden/>
    <w:unhideWhenUsed/>
    <w:rsid w:val="005372BB"/>
  </w:style>
  <w:style w:type="numbering" w:customStyle="1" w:styleId="111143">
    <w:name w:val="1.1.1143"/>
    <w:rsid w:val="005372BB"/>
  </w:style>
  <w:style w:type="numbering" w:customStyle="1" w:styleId="Estilo1243">
    <w:name w:val="Estilo1243"/>
    <w:rsid w:val="005372BB"/>
  </w:style>
  <w:style w:type="numbering" w:customStyle="1" w:styleId="111111243">
    <w:name w:val="1 / 1.1 / 1.1.1243"/>
    <w:basedOn w:val="Sinlista"/>
    <w:next w:val="111111"/>
    <w:semiHidden/>
    <w:unhideWhenUsed/>
    <w:rsid w:val="005372BB"/>
  </w:style>
  <w:style w:type="numbering" w:customStyle="1" w:styleId="111243">
    <w:name w:val="1.1.1243"/>
    <w:rsid w:val="005372BB"/>
  </w:style>
  <w:style w:type="numbering" w:customStyle="1" w:styleId="Sinlista11114">
    <w:name w:val="Sin lista11114"/>
    <w:next w:val="Sinlista"/>
    <w:uiPriority w:val="99"/>
    <w:semiHidden/>
    <w:unhideWhenUsed/>
    <w:rsid w:val="005372BB"/>
  </w:style>
  <w:style w:type="numbering" w:customStyle="1" w:styleId="Sinlista243">
    <w:name w:val="Sin lista243"/>
    <w:next w:val="Sinlista"/>
    <w:uiPriority w:val="99"/>
    <w:semiHidden/>
    <w:unhideWhenUsed/>
    <w:rsid w:val="005372BB"/>
  </w:style>
  <w:style w:type="numbering" w:customStyle="1" w:styleId="Sinlista316">
    <w:name w:val="Sin lista316"/>
    <w:next w:val="Sinlista"/>
    <w:uiPriority w:val="99"/>
    <w:semiHidden/>
    <w:unhideWhenUsed/>
    <w:rsid w:val="005372BB"/>
  </w:style>
  <w:style w:type="numbering" w:customStyle="1" w:styleId="1111113110">
    <w:name w:val="1 / 1.1 / 1.1.13110"/>
    <w:basedOn w:val="Sinlista"/>
    <w:next w:val="111111"/>
    <w:rsid w:val="005372BB"/>
  </w:style>
  <w:style w:type="numbering" w:customStyle="1" w:styleId="Estilo13110">
    <w:name w:val="Estilo13110"/>
    <w:rsid w:val="005372BB"/>
  </w:style>
  <w:style w:type="numbering" w:customStyle="1" w:styleId="111315">
    <w:name w:val="1.1.1315"/>
    <w:rsid w:val="005372BB"/>
  </w:style>
  <w:style w:type="numbering" w:customStyle="1" w:styleId="Estilo11113">
    <w:name w:val="Estilo11113"/>
    <w:rsid w:val="005372BB"/>
  </w:style>
  <w:style w:type="numbering" w:customStyle="1" w:styleId="1111111113">
    <w:name w:val="1 / 1.1 / 1.1.11113"/>
    <w:basedOn w:val="Sinlista"/>
    <w:next w:val="111111"/>
    <w:semiHidden/>
    <w:unhideWhenUsed/>
    <w:rsid w:val="005372BB"/>
  </w:style>
  <w:style w:type="numbering" w:customStyle="1" w:styleId="1111114a">
    <w:name w:val="1.1.11114"/>
    <w:rsid w:val="005372BB"/>
  </w:style>
  <w:style w:type="numbering" w:customStyle="1" w:styleId="Estilo12113">
    <w:name w:val="Estilo12113"/>
    <w:rsid w:val="005372BB"/>
  </w:style>
  <w:style w:type="numbering" w:customStyle="1" w:styleId="1111112113">
    <w:name w:val="1 / 1.1 / 1.1.12113"/>
    <w:basedOn w:val="Sinlista"/>
    <w:next w:val="111111"/>
    <w:semiHidden/>
    <w:unhideWhenUsed/>
    <w:rsid w:val="005372BB"/>
  </w:style>
  <w:style w:type="numbering" w:customStyle="1" w:styleId="1112115">
    <w:name w:val="1.1.12115"/>
    <w:rsid w:val="005372BB"/>
  </w:style>
  <w:style w:type="numbering" w:customStyle="1" w:styleId="Sinlista1213">
    <w:name w:val="Sin lista1213"/>
    <w:next w:val="Sinlista"/>
    <w:uiPriority w:val="99"/>
    <w:semiHidden/>
    <w:unhideWhenUsed/>
    <w:rsid w:val="005372BB"/>
  </w:style>
  <w:style w:type="numbering" w:customStyle="1" w:styleId="Sinlista2113">
    <w:name w:val="Sin lista2113"/>
    <w:next w:val="Sinlista"/>
    <w:uiPriority w:val="99"/>
    <w:semiHidden/>
    <w:unhideWhenUsed/>
    <w:rsid w:val="005372BB"/>
  </w:style>
  <w:style w:type="numbering" w:customStyle="1" w:styleId="Sinlista414">
    <w:name w:val="Sin lista414"/>
    <w:next w:val="Sinlista"/>
    <w:uiPriority w:val="99"/>
    <w:semiHidden/>
    <w:unhideWhenUsed/>
    <w:rsid w:val="005372BB"/>
  </w:style>
  <w:style w:type="numbering" w:customStyle="1" w:styleId="111111413">
    <w:name w:val="1 / 1.1 / 1.1.1413"/>
    <w:basedOn w:val="Sinlista"/>
    <w:next w:val="111111"/>
    <w:rsid w:val="005372BB"/>
  </w:style>
  <w:style w:type="numbering" w:customStyle="1" w:styleId="Estilo1413">
    <w:name w:val="Estilo1413"/>
    <w:rsid w:val="005372BB"/>
  </w:style>
  <w:style w:type="numbering" w:customStyle="1" w:styleId="1114110">
    <w:name w:val="1.1.14110"/>
    <w:rsid w:val="005372BB"/>
  </w:style>
  <w:style w:type="numbering" w:customStyle="1" w:styleId="Estilo11213">
    <w:name w:val="Estilo11213"/>
    <w:rsid w:val="005372BB"/>
  </w:style>
  <w:style w:type="numbering" w:customStyle="1" w:styleId="1111111213">
    <w:name w:val="1 / 1.1 / 1.1.11213"/>
    <w:basedOn w:val="Sinlista"/>
    <w:next w:val="111111"/>
    <w:semiHidden/>
    <w:unhideWhenUsed/>
    <w:rsid w:val="005372BB"/>
  </w:style>
  <w:style w:type="numbering" w:customStyle="1" w:styleId="1111213">
    <w:name w:val="1.1.11213"/>
    <w:rsid w:val="005372BB"/>
  </w:style>
  <w:style w:type="numbering" w:customStyle="1" w:styleId="Estilo12213">
    <w:name w:val="Estilo12213"/>
    <w:rsid w:val="005372BB"/>
  </w:style>
  <w:style w:type="numbering" w:customStyle="1" w:styleId="1111112213">
    <w:name w:val="1 / 1.1 / 1.1.12213"/>
    <w:basedOn w:val="Sinlista"/>
    <w:next w:val="111111"/>
    <w:semiHidden/>
    <w:unhideWhenUsed/>
    <w:rsid w:val="005372BB"/>
  </w:style>
  <w:style w:type="numbering" w:customStyle="1" w:styleId="1112213">
    <w:name w:val="1.1.12213"/>
    <w:rsid w:val="005372BB"/>
  </w:style>
  <w:style w:type="numbering" w:customStyle="1" w:styleId="Sinlista1313">
    <w:name w:val="Sin lista1313"/>
    <w:next w:val="Sinlista"/>
    <w:uiPriority w:val="99"/>
    <w:semiHidden/>
    <w:unhideWhenUsed/>
    <w:rsid w:val="005372BB"/>
  </w:style>
  <w:style w:type="numbering" w:customStyle="1" w:styleId="Sinlista2213">
    <w:name w:val="Sin lista2213"/>
    <w:next w:val="Sinlista"/>
    <w:uiPriority w:val="99"/>
    <w:semiHidden/>
    <w:unhideWhenUsed/>
    <w:rsid w:val="005372BB"/>
  </w:style>
  <w:style w:type="numbering" w:customStyle="1" w:styleId="Sinlista513">
    <w:name w:val="Sin lista513"/>
    <w:next w:val="Sinlista"/>
    <w:uiPriority w:val="99"/>
    <w:semiHidden/>
    <w:unhideWhenUsed/>
    <w:rsid w:val="005372BB"/>
  </w:style>
  <w:style w:type="numbering" w:customStyle="1" w:styleId="111111513">
    <w:name w:val="1 / 1.1 / 1.1.1513"/>
    <w:basedOn w:val="Sinlista"/>
    <w:next w:val="111111"/>
    <w:rsid w:val="005372BB"/>
  </w:style>
  <w:style w:type="numbering" w:customStyle="1" w:styleId="Estilo1513">
    <w:name w:val="Estilo1513"/>
    <w:rsid w:val="005372BB"/>
  </w:style>
  <w:style w:type="numbering" w:customStyle="1" w:styleId="111514">
    <w:name w:val="1.1.1514"/>
    <w:rsid w:val="005372BB"/>
  </w:style>
  <w:style w:type="numbering" w:customStyle="1" w:styleId="Estilo11313">
    <w:name w:val="Estilo11313"/>
    <w:rsid w:val="005372BB"/>
  </w:style>
  <w:style w:type="numbering" w:customStyle="1" w:styleId="1111111313">
    <w:name w:val="1 / 1.1 / 1.1.11313"/>
    <w:basedOn w:val="Sinlista"/>
    <w:next w:val="111111"/>
    <w:semiHidden/>
    <w:unhideWhenUsed/>
    <w:rsid w:val="005372BB"/>
  </w:style>
  <w:style w:type="numbering" w:customStyle="1" w:styleId="1111313">
    <w:name w:val="1.1.11313"/>
    <w:rsid w:val="005372BB"/>
  </w:style>
  <w:style w:type="numbering" w:customStyle="1" w:styleId="Estilo12313">
    <w:name w:val="Estilo12313"/>
    <w:rsid w:val="005372BB"/>
  </w:style>
  <w:style w:type="numbering" w:customStyle="1" w:styleId="1111112313">
    <w:name w:val="1 / 1.1 / 1.1.12313"/>
    <w:basedOn w:val="Sinlista"/>
    <w:next w:val="111111"/>
    <w:semiHidden/>
    <w:unhideWhenUsed/>
    <w:rsid w:val="005372BB"/>
  </w:style>
  <w:style w:type="numbering" w:customStyle="1" w:styleId="1112313">
    <w:name w:val="1.1.12313"/>
    <w:rsid w:val="005372BB"/>
  </w:style>
  <w:style w:type="numbering" w:customStyle="1" w:styleId="Sinlista1413">
    <w:name w:val="Sin lista1413"/>
    <w:next w:val="Sinlista"/>
    <w:uiPriority w:val="99"/>
    <w:semiHidden/>
    <w:unhideWhenUsed/>
    <w:rsid w:val="005372BB"/>
  </w:style>
  <w:style w:type="numbering" w:customStyle="1" w:styleId="Sinlista2313">
    <w:name w:val="Sin lista2313"/>
    <w:next w:val="Sinlista"/>
    <w:uiPriority w:val="99"/>
    <w:semiHidden/>
    <w:unhideWhenUsed/>
    <w:rsid w:val="005372BB"/>
  </w:style>
  <w:style w:type="numbering" w:customStyle="1" w:styleId="Sinlista613">
    <w:name w:val="Sin lista613"/>
    <w:next w:val="Sinlista"/>
    <w:uiPriority w:val="99"/>
    <w:semiHidden/>
    <w:rsid w:val="005372BB"/>
  </w:style>
  <w:style w:type="table" w:customStyle="1" w:styleId="Tabladecuadrcula4-nfasis6114">
    <w:name w:val="Tabla de cuadrícula 4 - Énfasis 6114"/>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5372BB"/>
  </w:style>
  <w:style w:type="numbering" w:customStyle="1" w:styleId="List1114">
    <w:name w:val="List 1114"/>
    <w:basedOn w:val="Sinlista"/>
    <w:rsid w:val="005372BB"/>
  </w:style>
  <w:style w:type="numbering" w:customStyle="1" w:styleId="List1214">
    <w:name w:val="List 1214"/>
    <w:basedOn w:val="Sinlista"/>
    <w:rsid w:val="005372BB"/>
  </w:style>
  <w:style w:type="table" w:customStyle="1" w:styleId="Tablaconcuadrcula514">
    <w:name w:val="Tabla con cuadrícula51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
    <w:name w:val="Sin lista712"/>
    <w:next w:val="Sinlista"/>
    <w:uiPriority w:val="99"/>
    <w:semiHidden/>
    <w:unhideWhenUsed/>
    <w:rsid w:val="005372BB"/>
  </w:style>
  <w:style w:type="table" w:customStyle="1" w:styleId="Tablaconcuadrcula712">
    <w:name w:val="Tabla con cuadrícula71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5372BB"/>
  </w:style>
  <w:style w:type="table" w:customStyle="1" w:styleId="Tablaconcuadrcula143">
    <w:name w:val="Tabla con cuadrícula143"/>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5372BB"/>
  </w:style>
  <w:style w:type="numbering" w:customStyle="1" w:styleId="Sinlista1122">
    <w:name w:val="Sin lista1122"/>
    <w:next w:val="Sinlista"/>
    <w:uiPriority w:val="99"/>
    <w:semiHidden/>
    <w:unhideWhenUsed/>
    <w:rsid w:val="005372BB"/>
  </w:style>
  <w:style w:type="table" w:customStyle="1" w:styleId="Tablaconcuadrcula233">
    <w:name w:val="Tabla con cuadrícula23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3">
    <w:name w:val="1 / 1.1 / 1.1.173"/>
    <w:basedOn w:val="Sinlista"/>
    <w:next w:val="111111"/>
    <w:rsid w:val="005372BB"/>
  </w:style>
  <w:style w:type="numbering" w:customStyle="1" w:styleId="Estilo174">
    <w:name w:val="Estilo174"/>
    <w:rsid w:val="005372BB"/>
  </w:style>
  <w:style w:type="numbering" w:customStyle="1" w:styleId="11173">
    <w:name w:val="1.1.173"/>
    <w:rsid w:val="005372BB"/>
  </w:style>
  <w:style w:type="table" w:customStyle="1" w:styleId="Tablaprofesional134">
    <w:name w:val="Tabla profesional13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5372BB"/>
  </w:style>
  <w:style w:type="numbering" w:customStyle="1" w:styleId="111111154">
    <w:name w:val="1 / 1.1 / 1.1.1154"/>
    <w:basedOn w:val="Sinlista"/>
    <w:next w:val="111111"/>
    <w:semiHidden/>
    <w:unhideWhenUsed/>
    <w:rsid w:val="005372BB"/>
  </w:style>
  <w:style w:type="numbering" w:customStyle="1" w:styleId="111153">
    <w:name w:val="1.1.1153"/>
    <w:rsid w:val="005372BB"/>
  </w:style>
  <w:style w:type="numbering" w:customStyle="1" w:styleId="Estilo1254">
    <w:name w:val="Estilo1254"/>
    <w:rsid w:val="005372BB"/>
  </w:style>
  <w:style w:type="numbering" w:customStyle="1" w:styleId="111111252">
    <w:name w:val="1 / 1.1 / 1.1.1252"/>
    <w:basedOn w:val="Sinlista"/>
    <w:next w:val="111111"/>
    <w:semiHidden/>
    <w:unhideWhenUsed/>
    <w:rsid w:val="005372BB"/>
  </w:style>
  <w:style w:type="numbering" w:customStyle="1" w:styleId="111254">
    <w:name w:val="1.1.1254"/>
    <w:rsid w:val="005372BB"/>
  </w:style>
  <w:style w:type="table" w:customStyle="1" w:styleId="Tablaconcuadrcula1123">
    <w:name w:val="Tabla con cuadrícula1123"/>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
    <w:name w:val="Sin lista11122"/>
    <w:next w:val="Sinlista"/>
    <w:uiPriority w:val="99"/>
    <w:semiHidden/>
    <w:unhideWhenUsed/>
    <w:rsid w:val="005372BB"/>
  </w:style>
  <w:style w:type="numbering" w:customStyle="1" w:styleId="Sinlista253">
    <w:name w:val="Sin lista253"/>
    <w:next w:val="Sinlista"/>
    <w:uiPriority w:val="99"/>
    <w:semiHidden/>
    <w:unhideWhenUsed/>
    <w:rsid w:val="005372BB"/>
  </w:style>
  <w:style w:type="numbering" w:customStyle="1" w:styleId="Sinlista323">
    <w:name w:val="Sin lista323"/>
    <w:next w:val="Sinlista"/>
    <w:uiPriority w:val="99"/>
    <w:semiHidden/>
    <w:unhideWhenUsed/>
    <w:rsid w:val="005372BB"/>
  </w:style>
  <w:style w:type="numbering" w:customStyle="1" w:styleId="111111324">
    <w:name w:val="1 / 1.1 / 1.1.1324"/>
    <w:basedOn w:val="Sinlista"/>
    <w:next w:val="111111"/>
    <w:rsid w:val="005372BB"/>
    <w:pPr>
      <w:numPr>
        <w:numId w:val="14"/>
      </w:numPr>
    </w:pPr>
  </w:style>
  <w:style w:type="numbering" w:customStyle="1" w:styleId="Estilo1324">
    <w:name w:val="Estilo1324"/>
    <w:rsid w:val="005372BB"/>
    <w:pPr>
      <w:numPr>
        <w:numId w:val="16"/>
      </w:numPr>
    </w:pPr>
  </w:style>
  <w:style w:type="numbering" w:customStyle="1" w:styleId="111323">
    <w:name w:val="1.1.1323"/>
    <w:rsid w:val="005372BB"/>
    <w:pPr>
      <w:numPr>
        <w:numId w:val="15"/>
      </w:numPr>
    </w:pPr>
  </w:style>
  <w:style w:type="numbering" w:customStyle="1" w:styleId="Estilo11122">
    <w:name w:val="Estilo11122"/>
    <w:rsid w:val="005372BB"/>
  </w:style>
  <w:style w:type="numbering" w:customStyle="1" w:styleId="1111111122">
    <w:name w:val="1 / 1.1 / 1.1.11122"/>
    <w:basedOn w:val="Sinlista"/>
    <w:next w:val="111111"/>
    <w:semiHidden/>
    <w:unhideWhenUsed/>
    <w:rsid w:val="005372BB"/>
  </w:style>
  <w:style w:type="numbering" w:customStyle="1" w:styleId="1111122">
    <w:name w:val="1.1.11122"/>
    <w:rsid w:val="005372BB"/>
  </w:style>
  <w:style w:type="numbering" w:customStyle="1" w:styleId="Estilo12123">
    <w:name w:val="Estilo12123"/>
    <w:rsid w:val="005372BB"/>
    <w:pPr>
      <w:numPr>
        <w:numId w:val="11"/>
      </w:numPr>
    </w:pPr>
  </w:style>
  <w:style w:type="numbering" w:customStyle="1" w:styleId="1111112122">
    <w:name w:val="1 / 1.1 / 1.1.12122"/>
    <w:basedOn w:val="Sinlista"/>
    <w:next w:val="111111"/>
    <w:semiHidden/>
    <w:unhideWhenUsed/>
    <w:rsid w:val="005372BB"/>
  </w:style>
  <w:style w:type="numbering" w:customStyle="1" w:styleId="1112125">
    <w:name w:val="1.1.12125"/>
    <w:rsid w:val="005372BB"/>
  </w:style>
  <w:style w:type="numbering" w:customStyle="1" w:styleId="Sinlista1222">
    <w:name w:val="Sin lista1222"/>
    <w:next w:val="Sinlista"/>
    <w:uiPriority w:val="99"/>
    <w:semiHidden/>
    <w:unhideWhenUsed/>
    <w:rsid w:val="005372BB"/>
  </w:style>
  <w:style w:type="numbering" w:customStyle="1" w:styleId="Sinlista2122">
    <w:name w:val="Sin lista2122"/>
    <w:next w:val="Sinlista"/>
    <w:uiPriority w:val="99"/>
    <w:semiHidden/>
    <w:unhideWhenUsed/>
    <w:rsid w:val="005372BB"/>
  </w:style>
  <w:style w:type="numbering" w:customStyle="1" w:styleId="Sinlista422">
    <w:name w:val="Sin lista422"/>
    <w:next w:val="Sinlista"/>
    <w:uiPriority w:val="99"/>
    <w:semiHidden/>
    <w:unhideWhenUsed/>
    <w:rsid w:val="005372BB"/>
  </w:style>
  <w:style w:type="numbering" w:customStyle="1" w:styleId="111111424">
    <w:name w:val="1 / 1.1 / 1.1.1424"/>
    <w:basedOn w:val="Sinlista"/>
    <w:next w:val="111111"/>
    <w:rsid w:val="005372BB"/>
  </w:style>
  <w:style w:type="numbering" w:customStyle="1" w:styleId="Estilo1424">
    <w:name w:val="Estilo1424"/>
    <w:rsid w:val="005372BB"/>
  </w:style>
  <w:style w:type="numbering" w:customStyle="1" w:styleId="111423">
    <w:name w:val="1.1.1423"/>
    <w:rsid w:val="005372BB"/>
  </w:style>
  <w:style w:type="numbering" w:customStyle="1" w:styleId="Estilo11222">
    <w:name w:val="Estilo11222"/>
    <w:rsid w:val="005372BB"/>
  </w:style>
  <w:style w:type="numbering" w:customStyle="1" w:styleId="1111111222">
    <w:name w:val="1 / 1.1 / 1.1.11222"/>
    <w:basedOn w:val="Sinlista"/>
    <w:next w:val="111111"/>
    <w:semiHidden/>
    <w:unhideWhenUsed/>
    <w:rsid w:val="005372BB"/>
  </w:style>
  <w:style w:type="numbering" w:customStyle="1" w:styleId="1111222">
    <w:name w:val="1.1.11222"/>
    <w:rsid w:val="005372BB"/>
  </w:style>
  <w:style w:type="numbering" w:customStyle="1" w:styleId="Estilo12222">
    <w:name w:val="Estilo12222"/>
    <w:rsid w:val="005372BB"/>
  </w:style>
  <w:style w:type="numbering" w:customStyle="1" w:styleId="1111112222">
    <w:name w:val="1 / 1.1 / 1.1.12222"/>
    <w:basedOn w:val="Sinlista"/>
    <w:next w:val="111111"/>
    <w:semiHidden/>
    <w:unhideWhenUsed/>
    <w:rsid w:val="005372BB"/>
  </w:style>
  <w:style w:type="numbering" w:customStyle="1" w:styleId="1112222">
    <w:name w:val="1.1.12222"/>
    <w:rsid w:val="005372BB"/>
  </w:style>
  <w:style w:type="numbering" w:customStyle="1" w:styleId="Sinlista1322">
    <w:name w:val="Sin lista1322"/>
    <w:next w:val="Sinlista"/>
    <w:uiPriority w:val="99"/>
    <w:semiHidden/>
    <w:unhideWhenUsed/>
    <w:rsid w:val="005372BB"/>
  </w:style>
  <w:style w:type="numbering" w:customStyle="1" w:styleId="Sinlista2222">
    <w:name w:val="Sin lista2222"/>
    <w:next w:val="Sinlista"/>
    <w:uiPriority w:val="99"/>
    <w:semiHidden/>
    <w:unhideWhenUsed/>
    <w:rsid w:val="005372BB"/>
  </w:style>
  <w:style w:type="numbering" w:customStyle="1" w:styleId="Sinlista522">
    <w:name w:val="Sin lista522"/>
    <w:next w:val="Sinlista"/>
    <w:uiPriority w:val="99"/>
    <w:semiHidden/>
    <w:unhideWhenUsed/>
    <w:rsid w:val="005372BB"/>
  </w:style>
  <w:style w:type="numbering" w:customStyle="1" w:styleId="111111522">
    <w:name w:val="1 / 1.1 / 1.1.1522"/>
    <w:basedOn w:val="Sinlista"/>
    <w:next w:val="111111"/>
    <w:rsid w:val="005372BB"/>
    <w:pPr>
      <w:numPr>
        <w:numId w:val="17"/>
      </w:numPr>
    </w:pPr>
  </w:style>
  <w:style w:type="numbering" w:customStyle="1" w:styleId="Estilo1523">
    <w:name w:val="Estilo1523"/>
    <w:rsid w:val="005372BB"/>
    <w:pPr>
      <w:numPr>
        <w:numId w:val="9"/>
      </w:numPr>
    </w:pPr>
  </w:style>
  <w:style w:type="numbering" w:customStyle="1" w:styleId="111524">
    <w:name w:val="1.1.1524"/>
    <w:rsid w:val="005372BB"/>
    <w:pPr>
      <w:numPr>
        <w:numId w:val="18"/>
      </w:numPr>
    </w:pPr>
  </w:style>
  <w:style w:type="numbering" w:customStyle="1" w:styleId="Estilo11322">
    <w:name w:val="Estilo11322"/>
    <w:rsid w:val="005372BB"/>
  </w:style>
  <w:style w:type="numbering" w:customStyle="1" w:styleId="1111111322">
    <w:name w:val="1 / 1.1 / 1.1.11322"/>
    <w:basedOn w:val="Sinlista"/>
    <w:next w:val="111111"/>
    <w:semiHidden/>
    <w:unhideWhenUsed/>
    <w:rsid w:val="005372BB"/>
  </w:style>
  <w:style w:type="numbering" w:customStyle="1" w:styleId="1111322">
    <w:name w:val="1.1.11322"/>
    <w:rsid w:val="005372BB"/>
  </w:style>
  <w:style w:type="numbering" w:customStyle="1" w:styleId="Estilo12323">
    <w:name w:val="Estilo12323"/>
    <w:rsid w:val="005372BB"/>
    <w:pPr>
      <w:numPr>
        <w:numId w:val="12"/>
      </w:numPr>
    </w:pPr>
  </w:style>
  <w:style w:type="numbering" w:customStyle="1" w:styleId="1111112322">
    <w:name w:val="1 / 1.1 / 1.1.12322"/>
    <w:basedOn w:val="Sinlista"/>
    <w:next w:val="111111"/>
    <w:semiHidden/>
    <w:unhideWhenUsed/>
    <w:rsid w:val="005372BB"/>
    <w:pPr>
      <w:numPr>
        <w:numId w:val="19"/>
      </w:numPr>
    </w:pPr>
  </w:style>
  <w:style w:type="numbering" w:customStyle="1" w:styleId="1112322">
    <w:name w:val="1.1.12322"/>
    <w:rsid w:val="005372BB"/>
    <w:pPr>
      <w:numPr>
        <w:numId w:val="20"/>
      </w:numPr>
    </w:pPr>
  </w:style>
  <w:style w:type="numbering" w:customStyle="1" w:styleId="Sinlista1422">
    <w:name w:val="Sin lista1422"/>
    <w:next w:val="Sinlista"/>
    <w:uiPriority w:val="99"/>
    <w:semiHidden/>
    <w:unhideWhenUsed/>
    <w:rsid w:val="005372BB"/>
  </w:style>
  <w:style w:type="numbering" w:customStyle="1" w:styleId="Sinlista2322">
    <w:name w:val="Sin lista2322"/>
    <w:next w:val="Sinlista"/>
    <w:uiPriority w:val="99"/>
    <w:semiHidden/>
    <w:unhideWhenUsed/>
    <w:rsid w:val="005372BB"/>
  </w:style>
  <w:style w:type="numbering" w:customStyle="1" w:styleId="Sinlista622">
    <w:name w:val="Sin lista622"/>
    <w:next w:val="Sinlista"/>
    <w:uiPriority w:val="99"/>
    <w:semiHidden/>
    <w:rsid w:val="005372BB"/>
  </w:style>
  <w:style w:type="table" w:customStyle="1" w:styleId="Tabladecuadrcula4-nfasis6122">
    <w:name w:val="Tabla de cuadrícula 4 - Énfasis 6122"/>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5372BB"/>
    <w:pPr>
      <w:numPr>
        <w:numId w:val="22"/>
      </w:numPr>
    </w:pPr>
  </w:style>
  <w:style w:type="numbering" w:customStyle="1" w:styleId="List1122">
    <w:name w:val="List 1122"/>
    <w:basedOn w:val="Sinlista"/>
    <w:rsid w:val="005372BB"/>
    <w:pPr>
      <w:numPr>
        <w:numId w:val="23"/>
      </w:numPr>
    </w:pPr>
  </w:style>
  <w:style w:type="numbering" w:customStyle="1" w:styleId="List1222">
    <w:name w:val="List 1222"/>
    <w:basedOn w:val="Sinlista"/>
    <w:rsid w:val="005372BB"/>
    <w:pPr>
      <w:numPr>
        <w:numId w:val="24"/>
      </w:numPr>
    </w:pPr>
  </w:style>
  <w:style w:type="table" w:customStyle="1" w:styleId="Tablaconcuadrcula424">
    <w:name w:val="Tabla con cuadrícula4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
    <w:name w:val="Sin lista722"/>
    <w:next w:val="Sinlista"/>
    <w:uiPriority w:val="99"/>
    <w:semiHidden/>
    <w:unhideWhenUsed/>
    <w:rsid w:val="005372BB"/>
  </w:style>
  <w:style w:type="numbering" w:customStyle="1" w:styleId="Sinlista173">
    <w:name w:val="Sin lista173"/>
    <w:next w:val="Sinlista"/>
    <w:uiPriority w:val="99"/>
    <w:semiHidden/>
    <w:unhideWhenUsed/>
    <w:rsid w:val="005372BB"/>
  </w:style>
  <w:style w:type="numbering" w:customStyle="1" w:styleId="Sinlista56">
    <w:name w:val="Sin lista56"/>
    <w:next w:val="Sinlista"/>
    <w:uiPriority w:val="99"/>
    <w:semiHidden/>
    <w:unhideWhenUsed/>
    <w:rsid w:val="005372BB"/>
  </w:style>
  <w:style w:type="table" w:customStyle="1" w:styleId="Tablaconcuadrcula40">
    <w:name w:val="Tabla con cuadrícula40"/>
    <w:basedOn w:val="Tablanormal"/>
    <w:next w:val="Tablaconcuadrcula"/>
    <w:uiPriority w:val="59"/>
    <w:rsid w:val="005372BB"/>
    <w:pPr>
      <w:spacing w:after="0" w:line="240" w:lineRule="auto"/>
    </w:pPr>
    <w:rPr>
      <w:rFonts w:ascii="Cambria" w:eastAsia="Cambria" w:hAnsi="Cambria"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56">
    <w:name w:val="Estilo156"/>
    <w:rsid w:val="005372BB"/>
    <w:pPr>
      <w:numPr>
        <w:numId w:val="56"/>
      </w:numPr>
    </w:pPr>
  </w:style>
  <w:style w:type="numbering" w:customStyle="1" w:styleId="Sinlista120">
    <w:name w:val="Sin lista120"/>
    <w:next w:val="Sinlista"/>
    <w:uiPriority w:val="99"/>
    <w:semiHidden/>
    <w:unhideWhenUsed/>
    <w:rsid w:val="005372BB"/>
  </w:style>
  <w:style w:type="table" w:customStyle="1" w:styleId="Tablaconcuadrcula88">
    <w:name w:val="Tabla con cuadrícula 88"/>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5372BB"/>
  </w:style>
  <w:style w:type="numbering" w:customStyle="1" w:styleId="11164">
    <w:name w:val="1.1.164"/>
    <w:rsid w:val="005372BB"/>
  </w:style>
  <w:style w:type="table" w:customStyle="1" w:styleId="Tablaconcolumnas215">
    <w:name w:val="Tabla con columnas 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5372BB"/>
  </w:style>
  <w:style w:type="numbering" w:customStyle="1" w:styleId="111111120">
    <w:name w:val="1 / 1.1 / 1.1.1120"/>
    <w:basedOn w:val="Sinlista"/>
    <w:next w:val="111111"/>
    <w:semiHidden/>
    <w:unhideWhenUsed/>
    <w:rsid w:val="005372BB"/>
  </w:style>
  <w:style w:type="numbering" w:customStyle="1" w:styleId="111126">
    <w:name w:val="1.1.1126"/>
    <w:rsid w:val="005372BB"/>
  </w:style>
  <w:style w:type="table" w:customStyle="1" w:styleId="Tablaconcolumnas225">
    <w:name w:val="Tabla con columnas 22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5372BB"/>
  </w:style>
  <w:style w:type="numbering" w:customStyle="1" w:styleId="111111219">
    <w:name w:val="1 / 1.1 / 1.1.1219"/>
    <w:basedOn w:val="Sinlista"/>
    <w:next w:val="111111"/>
    <w:semiHidden/>
    <w:unhideWhenUsed/>
    <w:rsid w:val="005372BB"/>
  </w:style>
  <w:style w:type="numbering" w:customStyle="1" w:styleId="111228">
    <w:name w:val="1.1.1228"/>
    <w:rsid w:val="005372BB"/>
  </w:style>
  <w:style w:type="table" w:customStyle="1" w:styleId="Tablaconcuadrcula124">
    <w:name w:val="Tabla con cuadrícula124"/>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
    <w:name w:val="Sin lista1116"/>
    <w:next w:val="Sinlista"/>
    <w:uiPriority w:val="99"/>
    <w:semiHidden/>
    <w:unhideWhenUsed/>
    <w:rsid w:val="005372BB"/>
  </w:style>
  <w:style w:type="numbering" w:customStyle="1" w:styleId="Sinlista219">
    <w:name w:val="Sin lista219"/>
    <w:next w:val="Sinlista"/>
    <w:uiPriority w:val="99"/>
    <w:semiHidden/>
    <w:unhideWhenUsed/>
    <w:rsid w:val="005372BB"/>
  </w:style>
  <w:style w:type="numbering" w:customStyle="1" w:styleId="Sinlista317">
    <w:name w:val="Sin lista317"/>
    <w:next w:val="Sinlista"/>
    <w:uiPriority w:val="99"/>
    <w:semiHidden/>
    <w:unhideWhenUsed/>
    <w:rsid w:val="005372BB"/>
  </w:style>
  <w:style w:type="table" w:customStyle="1" w:styleId="Tablaconcuadrcula215">
    <w:name w:val="Tabla con cuadrícula2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 834"/>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5372BB"/>
  </w:style>
  <w:style w:type="numbering" w:customStyle="1" w:styleId="Estilo1325">
    <w:name w:val="Estilo1325"/>
    <w:rsid w:val="005372BB"/>
  </w:style>
  <w:style w:type="numbering" w:customStyle="1" w:styleId="111316">
    <w:name w:val="1.1.1316"/>
    <w:rsid w:val="005372BB"/>
  </w:style>
  <w:style w:type="table" w:customStyle="1" w:styleId="Tablaconcolumnas2114">
    <w:name w:val="Tabla con columnas 21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5372BB"/>
  </w:style>
  <w:style w:type="numbering" w:customStyle="1" w:styleId="1111111110">
    <w:name w:val="1 / 1.1 / 1.1.11110"/>
    <w:basedOn w:val="Sinlista"/>
    <w:next w:val="111111"/>
    <w:semiHidden/>
    <w:unhideWhenUsed/>
    <w:rsid w:val="005372BB"/>
  </w:style>
  <w:style w:type="numbering" w:customStyle="1" w:styleId="11111157">
    <w:name w:val="1.1.11115"/>
    <w:rsid w:val="005372BB"/>
  </w:style>
  <w:style w:type="table" w:customStyle="1" w:styleId="Tablaconcolumnas2214">
    <w:name w:val="Tabla con columnas 2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5372BB"/>
  </w:style>
  <w:style w:type="numbering" w:customStyle="1" w:styleId="1111112110">
    <w:name w:val="1 / 1.1 / 1.1.12110"/>
    <w:basedOn w:val="Sinlista"/>
    <w:next w:val="111111"/>
    <w:semiHidden/>
    <w:unhideWhenUsed/>
    <w:rsid w:val="005372BB"/>
  </w:style>
  <w:style w:type="numbering" w:customStyle="1" w:styleId="1112116">
    <w:name w:val="1.1.12116"/>
    <w:rsid w:val="005372BB"/>
  </w:style>
  <w:style w:type="table" w:customStyle="1" w:styleId="Tablaconcuadrcula1113">
    <w:name w:val="Tabla con cuadrícula111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5372BB"/>
  </w:style>
  <w:style w:type="numbering" w:customStyle="1" w:styleId="Sinlista2110">
    <w:name w:val="Sin lista2110"/>
    <w:next w:val="Sinlista"/>
    <w:uiPriority w:val="99"/>
    <w:semiHidden/>
    <w:unhideWhenUsed/>
    <w:rsid w:val="005372BB"/>
  </w:style>
  <w:style w:type="numbering" w:customStyle="1" w:styleId="Sinlista415">
    <w:name w:val="Sin lista415"/>
    <w:next w:val="Sinlista"/>
    <w:uiPriority w:val="99"/>
    <w:semiHidden/>
    <w:unhideWhenUsed/>
    <w:rsid w:val="005372BB"/>
  </w:style>
  <w:style w:type="numbering" w:customStyle="1" w:styleId="111111414">
    <w:name w:val="1 / 1.1 / 1.1.1414"/>
    <w:basedOn w:val="Sinlista"/>
    <w:next w:val="111111"/>
    <w:rsid w:val="005372BB"/>
  </w:style>
  <w:style w:type="numbering" w:customStyle="1" w:styleId="Estilo1414">
    <w:name w:val="Estilo1414"/>
    <w:rsid w:val="005372BB"/>
  </w:style>
  <w:style w:type="numbering" w:customStyle="1" w:styleId="111420">
    <w:name w:val="1.1.1420"/>
    <w:rsid w:val="005372BB"/>
  </w:style>
  <w:style w:type="numbering" w:customStyle="1" w:styleId="Estilo1126">
    <w:name w:val="Estilo1126"/>
    <w:rsid w:val="005372BB"/>
  </w:style>
  <w:style w:type="numbering" w:customStyle="1" w:styleId="111111126">
    <w:name w:val="1 / 1.1 / 1.1.1126"/>
    <w:basedOn w:val="Sinlista"/>
    <w:next w:val="111111"/>
    <w:semiHidden/>
    <w:unhideWhenUsed/>
    <w:rsid w:val="005372BB"/>
  </w:style>
  <w:style w:type="numbering" w:customStyle="1" w:styleId="111127">
    <w:name w:val="1.1.1127"/>
    <w:rsid w:val="005372BB"/>
  </w:style>
  <w:style w:type="numbering" w:customStyle="1" w:styleId="Estilo1226">
    <w:name w:val="Estilo1226"/>
    <w:rsid w:val="005372BB"/>
  </w:style>
  <w:style w:type="numbering" w:customStyle="1" w:styleId="111111226">
    <w:name w:val="1 / 1.1 / 1.1.1226"/>
    <w:basedOn w:val="Sinlista"/>
    <w:next w:val="111111"/>
    <w:semiHidden/>
    <w:unhideWhenUsed/>
    <w:rsid w:val="005372BB"/>
  </w:style>
  <w:style w:type="numbering" w:customStyle="1" w:styleId="111229">
    <w:name w:val="1.1.1229"/>
    <w:rsid w:val="005372BB"/>
  </w:style>
  <w:style w:type="numbering" w:customStyle="1" w:styleId="Sinlista136">
    <w:name w:val="Sin lista136"/>
    <w:next w:val="Sinlista"/>
    <w:uiPriority w:val="99"/>
    <w:semiHidden/>
    <w:unhideWhenUsed/>
    <w:rsid w:val="005372BB"/>
  </w:style>
  <w:style w:type="numbering" w:customStyle="1" w:styleId="Sinlista226">
    <w:name w:val="Sin lista226"/>
    <w:next w:val="Sinlista"/>
    <w:uiPriority w:val="99"/>
    <w:semiHidden/>
    <w:unhideWhenUsed/>
    <w:rsid w:val="005372BB"/>
  </w:style>
  <w:style w:type="numbering" w:customStyle="1" w:styleId="Sinlista57">
    <w:name w:val="Sin lista57"/>
    <w:next w:val="Sinlista"/>
    <w:uiPriority w:val="99"/>
    <w:semiHidden/>
    <w:unhideWhenUsed/>
    <w:rsid w:val="005372BB"/>
  </w:style>
  <w:style w:type="numbering" w:customStyle="1" w:styleId="111111570">
    <w:name w:val="1 / 1.1 / 1.1.157"/>
    <w:basedOn w:val="Sinlista"/>
    <w:next w:val="111111"/>
    <w:rsid w:val="005372BB"/>
  </w:style>
  <w:style w:type="numbering" w:customStyle="1" w:styleId="Estilo157">
    <w:name w:val="Estilo157"/>
    <w:rsid w:val="005372BB"/>
  </w:style>
  <w:style w:type="numbering" w:customStyle="1" w:styleId="111515">
    <w:name w:val="1.1.1515"/>
    <w:rsid w:val="005372BB"/>
  </w:style>
  <w:style w:type="numbering" w:customStyle="1" w:styleId="Estilo1136">
    <w:name w:val="Estilo1136"/>
    <w:rsid w:val="005372BB"/>
  </w:style>
  <w:style w:type="numbering" w:customStyle="1" w:styleId="111111136">
    <w:name w:val="1 / 1.1 / 1.1.1136"/>
    <w:basedOn w:val="Sinlista"/>
    <w:next w:val="111111"/>
    <w:semiHidden/>
    <w:unhideWhenUsed/>
    <w:rsid w:val="005372BB"/>
  </w:style>
  <w:style w:type="numbering" w:customStyle="1" w:styleId="111136">
    <w:name w:val="1.1.1136"/>
    <w:rsid w:val="005372BB"/>
  </w:style>
  <w:style w:type="numbering" w:customStyle="1" w:styleId="Estilo1236">
    <w:name w:val="Estilo1236"/>
    <w:rsid w:val="005372BB"/>
  </w:style>
  <w:style w:type="numbering" w:customStyle="1" w:styleId="111111236">
    <w:name w:val="1 / 1.1 / 1.1.1236"/>
    <w:basedOn w:val="Sinlista"/>
    <w:next w:val="111111"/>
    <w:semiHidden/>
    <w:unhideWhenUsed/>
    <w:rsid w:val="005372BB"/>
  </w:style>
  <w:style w:type="numbering" w:customStyle="1" w:styleId="111236">
    <w:name w:val="1.1.1236"/>
    <w:rsid w:val="005372BB"/>
  </w:style>
  <w:style w:type="numbering" w:customStyle="1" w:styleId="Sinlista146">
    <w:name w:val="Sin lista146"/>
    <w:next w:val="Sinlista"/>
    <w:uiPriority w:val="99"/>
    <w:semiHidden/>
    <w:unhideWhenUsed/>
    <w:rsid w:val="005372BB"/>
  </w:style>
  <w:style w:type="numbering" w:customStyle="1" w:styleId="Sinlista236">
    <w:name w:val="Sin lista236"/>
    <w:next w:val="Sinlista"/>
    <w:uiPriority w:val="99"/>
    <w:semiHidden/>
    <w:unhideWhenUsed/>
    <w:rsid w:val="005372BB"/>
  </w:style>
  <w:style w:type="numbering" w:customStyle="1" w:styleId="Sinlista66">
    <w:name w:val="Sin lista66"/>
    <w:next w:val="Sinlista"/>
    <w:uiPriority w:val="99"/>
    <w:semiHidden/>
    <w:rsid w:val="005372BB"/>
  </w:style>
  <w:style w:type="table" w:customStyle="1" w:styleId="Tabladecuadrcula4-nfasis615">
    <w:name w:val="Tabla de cuadrícula 4 - Énfasis 6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5372BB"/>
  </w:style>
  <w:style w:type="numbering" w:customStyle="1" w:styleId="List116">
    <w:name w:val="List 116"/>
    <w:basedOn w:val="Sinlista"/>
    <w:rsid w:val="005372BB"/>
  </w:style>
  <w:style w:type="numbering" w:customStyle="1" w:styleId="List126">
    <w:name w:val="List 126"/>
    <w:basedOn w:val="Sinlista"/>
    <w:rsid w:val="005372BB"/>
  </w:style>
  <w:style w:type="table" w:customStyle="1" w:styleId="Tablaconcuadrcula312">
    <w:name w:val="Tabla con cuadrícula312"/>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
    <w:name w:val="Sin lista75"/>
    <w:next w:val="Sinlista"/>
    <w:uiPriority w:val="99"/>
    <w:semiHidden/>
    <w:unhideWhenUsed/>
    <w:rsid w:val="005372BB"/>
  </w:style>
  <w:style w:type="table" w:customStyle="1" w:styleId="Tablaconcuadrcula75">
    <w:name w:val="Tabla con cuadrícula75"/>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5372BB"/>
  </w:style>
  <w:style w:type="table" w:customStyle="1" w:styleId="Tablaconcuadrcula49">
    <w:name w:val="Tabla con cuadrícula49"/>
    <w:basedOn w:val="Tablanormal"/>
    <w:next w:val="Tablaconcuadrcula"/>
    <w:uiPriority w:val="59"/>
    <w:rsid w:val="005372BB"/>
    <w:pPr>
      <w:spacing w:after="0" w:line="240" w:lineRule="auto"/>
    </w:pPr>
    <w:rPr>
      <w:rFonts w:ascii="Cambria" w:eastAsia="Cambria" w:hAnsi="Cambria"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58">
    <w:name w:val="Estilo158"/>
    <w:uiPriority w:val="99"/>
    <w:rsid w:val="005372BB"/>
  </w:style>
  <w:style w:type="numbering" w:customStyle="1" w:styleId="Sinlista127">
    <w:name w:val="Sin lista127"/>
    <w:next w:val="Sinlista"/>
    <w:uiPriority w:val="99"/>
    <w:semiHidden/>
    <w:unhideWhenUsed/>
    <w:rsid w:val="005372BB"/>
  </w:style>
  <w:style w:type="numbering" w:customStyle="1" w:styleId="Sinlista1117">
    <w:name w:val="Sin lista1117"/>
    <w:next w:val="Sinlista"/>
    <w:uiPriority w:val="99"/>
    <w:semiHidden/>
    <w:unhideWhenUsed/>
    <w:rsid w:val="005372BB"/>
  </w:style>
  <w:style w:type="table" w:customStyle="1" w:styleId="Tablaconcuadrcula125">
    <w:name w:val="Tabla con cuadrícula1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8">
    <w:name w:val="1 / 1.1 / 1.1.158"/>
    <w:basedOn w:val="Sinlista"/>
    <w:next w:val="111111"/>
    <w:rsid w:val="005372BB"/>
  </w:style>
  <w:style w:type="numbering" w:customStyle="1" w:styleId="Estilo1127">
    <w:name w:val="Estilo1127"/>
    <w:rsid w:val="005372BB"/>
  </w:style>
  <w:style w:type="numbering" w:customStyle="1" w:styleId="11165">
    <w:name w:val="1.1.165"/>
    <w:rsid w:val="005372BB"/>
  </w:style>
  <w:style w:type="numbering" w:customStyle="1" w:styleId="Estilo11114">
    <w:name w:val="Estilo11114"/>
    <w:rsid w:val="005372BB"/>
  </w:style>
  <w:style w:type="numbering" w:customStyle="1" w:styleId="111111127">
    <w:name w:val="1 / 1.1 / 1.1.1127"/>
    <w:basedOn w:val="Sinlista"/>
    <w:next w:val="111111"/>
    <w:semiHidden/>
    <w:unhideWhenUsed/>
    <w:rsid w:val="005372BB"/>
  </w:style>
  <w:style w:type="numbering" w:customStyle="1" w:styleId="111128">
    <w:name w:val="1.1.1128"/>
    <w:rsid w:val="005372BB"/>
  </w:style>
  <w:style w:type="numbering" w:customStyle="1" w:styleId="Estilo1220">
    <w:name w:val="Estilo1220"/>
    <w:rsid w:val="005372BB"/>
  </w:style>
  <w:style w:type="numbering" w:customStyle="1" w:styleId="111111220">
    <w:name w:val="1 / 1.1 / 1.1.1220"/>
    <w:basedOn w:val="Sinlista"/>
    <w:next w:val="111111"/>
    <w:semiHidden/>
    <w:unhideWhenUsed/>
    <w:rsid w:val="005372BB"/>
  </w:style>
  <w:style w:type="numbering" w:customStyle="1" w:styleId="111230">
    <w:name w:val="1.1.1230"/>
    <w:rsid w:val="005372BB"/>
  </w:style>
  <w:style w:type="table" w:customStyle="1" w:styleId="Tablaconcuadrcula1114">
    <w:name w:val="Tabla con cuadrícula111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
    <w:name w:val="Sin lista1118"/>
    <w:next w:val="Sinlista"/>
    <w:uiPriority w:val="99"/>
    <w:semiHidden/>
    <w:unhideWhenUsed/>
    <w:rsid w:val="005372BB"/>
  </w:style>
  <w:style w:type="numbering" w:customStyle="1" w:styleId="Sinlista220">
    <w:name w:val="Sin lista220"/>
    <w:next w:val="Sinlista"/>
    <w:uiPriority w:val="99"/>
    <w:semiHidden/>
    <w:unhideWhenUsed/>
    <w:rsid w:val="005372BB"/>
  </w:style>
  <w:style w:type="numbering" w:customStyle="1" w:styleId="Sinlista318">
    <w:name w:val="Sin lista318"/>
    <w:next w:val="Sinlista"/>
    <w:uiPriority w:val="99"/>
    <w:semiHidden/>
    <w:unhideWhenUsed/>
    <w:rsid w:val="005372BB"/>
  </w:style>
  <w:style w:type="numbering" w:customStyle="1" w:styleId="111111326">
    <w:name w:val="1 / 1.1 / 1.1.1326"/>
    <w:basedOn w:val="Sinlista"/>
    <w:next w:val="111111"/>
    <w:rsid w:val="005372BB"/>
  </w:style>
  <w:style w:type="numbering" w:customStyle="1" w:styleId="Estilo1326">
    <w:name w:val="Estilo1326"/>
    <w:rsid w:val="005372BB"/>
  </w:style>
  <w:style w:type="numbering" w:customStyle="1" w:styleId="111317">
    <w:name w:val="1.1.1317"/>
    <w:rsid w:val="005372BB"/>
  </w:style>
  <w:style w:type="numbering" w:customStyle="1" w:styleId="Estilo11115">
    <w:name w:val="Estilo11115"/>
    <w:rsid w:val="005372BB"/>
  </w:style>
  <w:style w:type="numbering" w:customStyle="1" w:styleId="1111111114">
    <w:name w:val="1 / 1.1 / 1.1.11114"/>
    <w:basedOn w:val="Sinlista"/>
    <w:next w:val="111111"/>
    <w:semiHidden/>
    <w:unhideWhenUsed/>
    <w:rsid w:val="005372BB"/>
  </w:style>
  <w:style w:type="numbering" w:customStyle="1" w:styleId="11111160">
    <w:name w:val="1.1.11116"/>
    <w:rsid w:val="005372BB"/>
  </w:style>
  <w:style w:type="numbering" w:customStyle="1" w:styleId="Estilo12114">
    <w:name w:val="Estilo12114"/>
    <w:rsid w:val="005372BB"/>
  </w:style>
  <w:style w:type="numbering" w:customStyle="1" w:styleId="1111112114">
    <w:name w:val="1 / 1.1 / 1.1.12114"/>
    <w:basedOn w:val="Sinlista"/>
    <w:next w:val="111111"/>
    <w:semiHidden/>
    <w:unhideWhenUsed/>
    <w:rsid w:val="005372BB"/>
  </w:style>
  <w:style w:type="numbering" w:customStyle="1" w:styleId="1112117">
    <w:name w:val="1.1.12117"/>
    <w:rsid w:val="005372BB"/>
  </w:style>
  <w:style w:type="numbering" w:customStyle="1" w:styleId="Sinlista128">
    <w:name w:val="Sin lista128"/>
    <w:next w:val="Sinlista"/>
    <w:uiPriority w:val="99"/>
    <w:semiHidden/>
    <w:unhideWhenUsed/>
    <w:rsid w:val="005372BB"/>
  </w:style>
  <w:style w:type="numbering" w:customStyle="1" w:styleId="Sinlista2114">
    <w:name w:val="Sin lista2114"/>
    <w:next w:val="Sinlista"/>
    <w:uiPriority w:val="99"/>
    <w:semiHidden/>
    <w:unhideWhenUsed/>
    <w:rsid w:val="005372BB"/>
  </w:style>
  <w:style w:type="numbering" w:customStyle="1" w:styleId="Sinlista416">
    <w:name w:val="Sin lista416"/>
    <w:next w:val="Sinlista"/>
    <w:uiPriority w:val="99"/>
    <w:semiHidden/>
    <w:unhideWhenUsed/>
    <w:rsid w:val="005372BB"/>
  </w:style>
  <w:style w:type="numbering" w:customStyle="1" w:styleId="111111415">
    <w:name w:val="1 / 1.1 / 1.1.1415"/>
    <w:basedOn w:val="Sinlista"/>
    <w:next w:val="111111"/>
    <w:rsid w:val="005372BB"/>
  </w:style>
  <w:style w:type="numbering" w:customStyle="1" w:styleId="Estilo1415">
    <w:name w:val="Estilo1415"/>
    <w:rsid w:val="005372BB"/>
  </w:style>
  <w:style w:type="numbering" w:customStyle="1" w:styleId="111424">
    <w:name w:val="1.1.1424"/>
    <w:rsid w:val="005372BB"/>
  </w:style>
  <w:style w:type="numbering" w:customStyle="1" w:styleId="Estilo1128">
    <w:name w:val="Estilo1128"/>
    <w:rsid w:val="005372BB"/>
  </w:style>
  <w:style w:type="numbering" w:customStyle="1" w:styleId="111111128">
    <w:name w:val="1 / 1.1 / 1.1.1128"/>
    <w:basedOn w:val="Sinlista"/>
    <w:next w:val="111111"/>
    <w:semiHidden/>
    <w:unhideWhenUsed/>
    <w:rsid w:val="005372BB"/>
  </w:style>
  <w:style w:type="numbering" w:customStyle="1" w:styleId="111129">
    <w:name w:val="1.1.1129"/>
    <w:rsid w:val="005372BB"/>
  </w:style>
  <w:style w:type="numbering" w:customStyle="1" w:styleId="Estilo1227">
    <w:name w:val="Estilo1227"/>
    <w:rsid w:val="005372BB"/>
  </w:style>
  <w:style w:type="numbering" w:customStyle="1" w:styleId="111111227">
    <w:name w:val="1 / 1.1 / 1.1.1227"/>
    <w:basedOn w:val="Sinlista"/>
    <w:next w:val="111111"/>
    <w:semiHidden/>
    <w:unhideWhenUsed/>
    <w:rsid w:val="005372BB"/>
  </w:style>
  <w:style w:type="numbering" w:customStyle="1" w:styleId="1112210">
    <w:name w:val="1.1.12210"/>
    <w:rsid w:val="005372BB"/>
  </w:style>
  <w:style w:type="numbering" w:customStyle="1" w:styleId="Sinlista137">
    <w:name w:val="Sin lista137"/>
    <w:next w:val="Sinlista"/>
    <w:uiPriority w:val="99"/>
    <w:semiHidden/>
    <w:unhideWhenUsed/>
    <w:rsid w:val="005372BB"/>
  </w:style>
  <w:style w:type="numbering" w:customStyle="1" w:styleId="Sinlista227">
    <w:name w:val="Sin lista227"/>
    <w:next w:val="Sinlista"/>
    <w:uiPriority w:val="99"/>
    <w:semiHidden/>
    <w:unhideWhenUsed/>
    <w:rsid w:val="005372BB"/>
  </w:style>
  <w:style w:type="numbering" w:customStyle="1" w:styleId="Sinlista59">
    <w:name w:val="Sin lista59"/>
    <w:next w:val="Sinlista"/>
    <w:uiPriority w:val="99"/>
    <w:semiHidden/>
    <w:unhideWhenUsed/>
    <w:rsid w:val="005372BB"/>
  </w:style>
  <w:style w:type="numbering" w:customStyle="1" w:styleId="11111159">
    <w:name w:val="1 / 1.1 / 1.1.159"/>
    <w:basedOn w:val="Sinlista"/>
    <w:next w:val="111111"/>
    <w:rsid w:val="005372BB"/>
  </w:style>
  <w:style w:type="numbering" w:customStyle="1" w:styleId="Estilo159">
    <w:name w:val="Estilo159"/>
    <w:rsid w:val="005372BB"/>
  </w:style>
  <w:style w:type="numbering" w:customStyle="1" w:styleId="111516">
    <w:name w:val="1.1.1516"/>
    <w:rsid w:val="005372BB"/>
  </w:style>
  <w:style w:type="numbering" w:customStyle="1" w:styleId="Estilo1137">
    <w:name w:val="Estilo1137"/>
    <w:rsid w:val="005372BB"/>
  </w:style>
  <w:style w:type="numbering" w:customStyle="1" w:styleId="111111137">
    <w:name w:val="1 / 1.1 / 1.1.1137"/>
    <w:basedOn w:val="Sinlista"/>
    <w:next w:val="111111"/>
    <w:semiHidden/>
    <w:unhideWhenUsed/>
    <w:rsid w:val="005372BB"/>
  </w:style>
  <w:style w:type="numbering" w:customStyle="1" w:styleId="111137">
    <w:name w:val="1.1.1137"/>
    <w:rsid w:val="005372BB"/>
  </w:style>
  <w:style w:type="numbering" w:customStyle="1" w:styleId="Estilo1237">
    <w:name w:val="Estilo1237"/>
    <w:rsid w:val="005372BB"/>
  </w:style>
  <w:style w:type="numbering" w:customStyle="1" w:styleId="111111237">
    <w:name w:val="1 / 1.1 / 1.1.1237"/>
    <w:basedOn w:val="Sinlista"/>
    <w:next w:val="111111"/>
    <w:semiHidden/>
    <w:unhideWhenUsed/>
    <w:rsid w:val="005372BB"/>
  </w:style>
  <w:style w:type="numbering" w:customStyle="1" w:styleId="111237">
    <w:name w:val="1.1.1237"/>
    <w:rsid w:val="005372BB"/>
  </w:style>
  <w:style w:type="numbering" w:customStyle="1" w:styleId="Sinlista147">
    <w:name w:val="Sin lista147"/>
    <w:next w:val="Sinlista"/>
    <w:uiPriority w:val="99"/>
    <w:semiHidden/>
    <w:unhideWhenUsed/>
    <w:rsid w:val="005372BB"/>
  </w:style>
  <w:style w:type="numbering" w:customStyle="1" w:styleId="Sinlista237">
    <w:name w:val="Sin lista237"/>
    <w:next w:val="Sinlista"/>
    <w:uiPriority w:val="99"/>
    <w:semiHidden/>
    <w:unhideWhenUsed/>
    <w:rsid w:val="005372BB"/>
  </w:style>
  <w:style w:type="numbering" w:customStyle="1" w:styleId="Sinlista67">
    <w:name w:val="Sin lista67"/>
    <w:next w:val="Sinlista"/>
    <w:uiPriority w:val="99"/>
    <w:semiHidden/>
    <w:rsid w:val="005372BB"/>
  </w:style>
  <w:style w:type="table" w:customStyle="1" w:styleId="Tabladecuadrcula4-nfasis616">
    <w:name w:val="Tabla de cuadrícula 4 - Énfasis 616"/>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5372BB"/>
  </w:style>
  <w:style w:type="numbering" w:customStyle="1" w:styleId="List117">
    <w:name w:val="List 117"/>
    <w:basedOn w:val="Sinlista"/>
    <w:rsid w:val="005372BB"/>
  </w:style>
  <w:style w:type="numbering" w:customStyle="1" w:styleId="List127">
    <w:name w:val="List 127"/>
    <w:basedOn w:val="Sinlista"/>
    <w:rsid w:val="005372BB"/>
  </w:style>
  <w:style w:type="table" w:customStyle="1" w:styleId="Tablaconcuadrcula56">
    <w:name w:val="Tabla con cuadrícula5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
    <w:name w:val="Sin lista76"/>
    <w:next w:val="Sinlista"/>
    <w:uiPriority w:val="99"/>
    <w:semiHidden/>
    <w:unhideWhenUsed/>
    <w:rsid w:val="005372BB"/>
  </w:style>
  <w:style w:type="table" w:customStyle="1" w:styleId="Tablaconcuadrcula76">
    <w:name w:val="Tabla con cuadrícula76"/>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
    <w:name w:val="Sin lista84"/>
    <w:next w:val="Sinlista"/>
    <w:uiPriority w:val="99"/>
    <w:semiHidden/>
    <w:unhideWhenUsed/>
    <w:rsid w:val="005372BB"/>
  </w:style>
  <w:style w:type="table" w:customStyle="1" w:styleId="Tablaconcuadrcula840">
    <w:name w:val="Tabla con cuadrícula8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
    <w:name w:val="Sin lista94"/>
    <w:next w:val="Sinlista"/>
    <w:uiPriority w:val="99"/>
    <w:semiHidden/>
    <w:unhideWhenUsed/>
    <w:rsid w:val="005372BB"/>
  </w:style>
  <w:style w:type="table" w:customStyle="1" w:styleId="Tablaconcuadrcula103">
    <w:name w:val="Tabla con cuadrícula10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5372BB"/>
  </w:style>
  <w:style w:type="numbering" w:customStyle="1" w:styleId="Sinlista11115">
    <w:name w:val="Sin lista11115"/>
    <w:next w:val="Sinlista"/>
    <w:uiPriority w:val="99"/>
    <w:semiHidden/>
    <w:unhideWhenUsed/>
    <w:rsid w:val="005372BB"/>
  </w:style>
  <w:style w:type="table" w:customStyle="1" w:styleId="Tablaconcuadrcula225">
    <w:name w:val="Tabla con cuadrícula2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
    <w:name w:val="1 / 1.1 / 1.1.164"/>
    <w:basedOn w:val="Sinlista"/>
    <w:next w:val="111111"/>
    <w:rsid w:val="005372BB"/>
  </w:style>
  <w:style w:type="numbering" w:customStyle="1" w:styleId="Estilo164">
    <w:name w:val="Estilo164"/>
    <w:rsid w:val="005372BB"/>
  </w:style>
  <w:style w:type="numbering" w:customStyle="1" w:styleId="11166">
    <w:name w:val="1.1.166"/>
    <w:rsid w:val="005372BB"/>
  </w:style>
  <w:style w:type="numbering" w:customStyle="1" w:styleId="Estilo1144">
    <w:name w:val="Estilo1144"/>
    <w:rsid w:val="005372BB"/>
  </w:style>
  <w:style w:type="numbering" w:customStyle="1" w:styleId="111111144">
    <w:name w:val="1 / 1.1 / 1.1.1144"/>
    <w:basedOn w:val="Sinlista"/>
    <w:next w:val="111111"/>
    <w:semiHidden/>
    <w:unhideWhenUsed/>
    <w:rsid w:val="005372BB"/>
  </w:style>
  <w:style w:type="numbering" w:customStyle="1" w:styleId="111144">
    <w:name w:val="1.1.1144"/>
    <w:rsid w:val="005372BB"/>
  </w:style>
  <w:style w:type="numbering" w:customStyle="1" w:styleId="Estilo1244">
    <w:name w:val="Estilo1244"/>
    <w:rsid w:val="005372BB"/>
  </w:style>
  <w:style w:type="numbering" w:customStyle="1" w:styleId="111111244">
    <w:name w:val="1 / 1.1 / 1.1.1244"/>
    <w:basedOn w:val="Sinlista"/>
    <w:next w:val="111111"/>
    <w:semiHidden/>
    <w:unhideWhenUsed/>
    <w:rsid w:val="005372BB"/>
  </w:style>
  <w:style w:type="numbering" w:customStyle="1" w:styleId="111244">
    <w:name w:val="1.1.1244"/>
    <w:rsid w:val="005372BB"/>
  </w:style>
  <w:style w:type="table" w:customStyle="1" w:styleId="Tablaconcuadrcula1115">
    <w:name w:val="Tabla con cuadrícula111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5372BB"/>
  </w:style>
  <w:style w:type="numbering" w:customStyle="1" w:styleId="Sinlista244">
    <w:name w:val="Sin lista244"/>
    <w:next w:val="Sinlista"/>
    <w:uiPriority w:val="99"/>
    <w:semiHidden/>
    <w:unhideWhenUsed/>
    <w:rsid w:val="005372BB"/>
  </w:style>
  <w:style w:type="numbering" w:customStyle="1" w:styleId="Sinlista319">
    <w:name w:val="Sin lista319"/>
    <w:next w:val="Sinlista"/>
    <w:uiPriority w:val="99"/>
    <w:semiHidden/>
    <w:unhideWhenUsed/>
    <w:rsid w:val="005372BB"/>
  </w:style>
  <w:style w:type="numbering" w:customStyle="1" w:styleId="1111113113">
    <w:name w:val="1 / 1.1 / 1.1.13113"/>
    <w:basedOn w:val="Sinlista"/>
    <w:next w:val="111111"/>
    <w:rsid w:val="005372BB"/>
  </w:style>
  <w:style w:type="numbering" w:customStyle="1" w:styleId="Estilo13113">
    <w:name w:val="Estilo13113"/>
    <w:rsid w:val="005372BB"/>
  </w:style>
  <w:style w:type="numbering" w:customStyle="1" w:styleId="111318">
    <w:name w:val="1.1.1318"/>
    <w:rsid w:val="005372BB"/>
  </w:style>
  <w:style w:type="numbering" w:customStyle="1" w:styleId="Estilo111111">
    <w:name w:val="Estilo111111"/>
    <w:rsid w:val="005372BB"/>
  </w:style>
  <w:style w:type="numbering" w:customStyle="1" w:styleId="1111111115">
    <w:name w:val="1 / 1.1 / 1.1.11115"/>
    <w:basedOn w:val="Sinlista"/>
    <w:next w:val="111111"/>
    <w:semiHidden/>
    <w:unhideWhenUsed/>
    <w:rsid w:val="005372BB"/>
  </w:style>
  <w:style w:type="numbering" w:customStyle="1" w:styleId="11111170">
    <w:name w:val="1.1.11117"/>
    <w:rsid w:val="005372BB"/>
  </w:style>
  <w:style w:type="numbering" w:customStyle="1" w:styleId="Estilo12115">
    <w:name w:val="Estilo12115"/>
    <w:rsid w:val="005372BB"/>
  </w:style>
  <w:style w:type="numbering" w:customStyle="1" w:styleId="1111112115">
    <w:name w:val="1 / 1.1 / 1.1.12115"/>
    <w:basedOn w:val="Sinlista"/>
    <w:next w:val="111111"/>
    <w:semiHidden/>
    <w:unhideWhenUsed/>
    <w:rsid w:val="005372BB"/>
  </w:style>
  <w:style w:type="numbering" w:customStyle="1" w:styleId="1112118">
    <w:name w:val="1.1.12118"/>
    <w:rsid w:val="005372BB"/>
  </w:style>
  <w:style w:type="numbering" w:customStyle="1" w:styleId="Sinlista1214">
    <w:name w:val="Sin lista1214"/>
    <w:next w:val="Sinlista"/>
    <w:uiPriority w:val="99"/>
    <w:semiHidden/>
    <w:unhideWhenUsed/>
    <w:rsid w:val="005372BB"/>
  </w:style>
  <w:style w:type="numbering" w:customStyle="1" w:styleId="Sinlista2115">
    <w:name w:val="Sin lista2115"/>
    <w:next w:val="Sinlista"/>
    <w:uiPriority w:val="99"/>
    <w:semiHidden/>
    <w:unhideWhenUsed/>
    <w:rsid w:val="005372BB"/>
  </w:style>
  <w:style w:type="numbering" w:customStyle="1" w:styleId="Sinlista417">
    <w:name w:val="Sin lista417"/>
    <w:next w:val="Sinlista"/>
    <w:uiPriority w:val="99"/>
    <w:semiHidden/>
    <w:unhideWhenUsed/>
    <w:rsid w:val="005372BB"/>
  </w:style>
  <w:style w:type="numbering" w:customStyle="1" w:styleId="111111416">
    <w:name w:val="1 / 1.1 / 1.1.1416"/>
    <w:basedOn w:val="Sinlista"/>
    <w:next w:val="111111"/>
    <w:rsid w:val="005372BB"/>
  </w:style>
  <w:style w:type="numbering" w:customStyle="1" w:styleId="Estilo1416">
    <w:name w:val="Estilo1416"/>
    <w:rsid w:val="005372BB"/>
  </w:style>
  <w:style w:type="numbering" w:customStyle="1" w:styleId="1114113">
    <w:name w:val="1.1.14113"/>
    <w:rsid w:val="005372BB"/>
  </w:style>
  <w:style w:type="numbering" w:customStyle="1" w:styleId="Estilo11214">
    <w:name w:val="Estilo11214"/>
    <w:rsid w:val="005372BB"/>
  </w:style>
  <w:style w:type="numbering" w:customStyle="1" w:styleId="1111111214">
    <w:name w:val="1 / 1.1 / 1.1.11214"/>
    <w:basedOn w:val="Sinlista"/>
    <w:next w:val="111111"/>
    <w:semiHidden/>
    <w:unhideWhenUsed/>
    <w:rsid w:val="005372BB"/>
  </w:style>
  <w:style w:type="numbering" w:customStyle="1" w:styleId="1111214">
    <w:name w:val="1.1.11214"/>
    <w:rsid w:val="005372BB"/>
  </w:style>
  <w:style w:type="numbering" w:customStyle="1" w:styleId="Estilo12214">
    <w:name w:val="Estilo12214"/>
    <w:rsid w:val="005372BB"/>
  </w:style>
  <w:style w:type="numbering" w:customStyle="1" w:styleId="1111112214">
    <w:name w:val="1 / 1.1 / 1.1.12214"/>
    <w:basedOn w:val="Sinlista"/>
    <w:next w:val="111111"/>
    <w:semiHidden/>
    <w:unhideWhenUsed/>
    <w:rsid w:val="005372BB"/>
  </w:style>
  <w:style w:type="numbering" w:customStyle="1" w:styleId="1112214">
    <w:name w:val="1.1.12214"/>
    <w:rsid w:val="005372BB"/>
  </w:style>
  <w:style w:type="numbering" w:customStyle="1" w:styleId="Sinlista1314">
    <w:name w:val="Sin lista1314"/>
    <w:next w:val="Sinlista"/>
    <w:uiPriority w:val="99"/>
    <w:semiHidden/>
    <w:unhideWhenUsed/>
    <w:rsid w:val="005372BB"/>
  </w:style>
  <w:style w:type="numbering" w:customStyle="1" w:styleId="Sinlista2214">
    <w:name w:val="Sin lista2214"/>
    <w:next w:val="Sinlista"/>
    <w:uiPriority w:val="99"/>
    <w:semiHidden/>
    <w:unhideWhenUsed/>
    <w:rsid w:val="005372BB"/>
  </w:style>
  <w:style w:type="numbering" w:customStyle="1" w:styleId="Sinlista514">
    <w:name w:val="Sin lista514"/>
    <w:next w:val="Sinlista"/>
    <w:uiPriority w:val="99"/>
    <w:semiHidden/>
    <w:unhideWhenUsed/>
    <w:rsid w:val="005372BB"/>
  </w:style>
  <w:style w:type="numbering" w:customStyle="1" w:styleId="111111514">
    <w:name w:val="1 / 1.1 / 1.1.1514"/>
    <w:basedOn w:val="Sinlista"/>
    <w:next w:val="111111"/>
    <w:rsid w:val="005372BB"/>
  </w:style>
  <w:style w:type="numbering" w:customStyle="1" w:styleId="Estilo1514">
    <w:name w:val="Estilo1514"/>
    <w:rsid w:val="005372BB"/>
  </w:style>
  <w:style w:type="numbering" w:customStyle="1" w:styleId="111517">
    <w:name w:val="1.1.1517"/>
    <w:rsid w:val="005372BB"/>
  </w:style>
  <w:style w:type="numbering" w:customStyle="1" w:styleId="Estilo11314">
    <w:name w:val="Estilo11314"/>
    <w:rsid w:val="005372BB"/>
  </w:style>
  <w:style w:type="numbering" w:customStyle="1" w:styleId="1111111314">
    <w:name w:val="1 / 1.1 / 1.1.11314"/>
    <w:basedOn w:val="Sinlista"/>
    <w:next w:val="111111"/>
    <w:semiHidden/>
    <w:unhideWhenUsed/>
    <w:rsid w:val="005372BB"/>
  </w:style>
  <w:style w:type="numbering" w:customStyle="1" w:styleId="1111314">
    <w:name w:val="1.1.11314"/>
    <w:rsid w:val="005372BB"/>
  </w:style>
  <w:style w:type="numbering" w:customStyle="1" w:styleId="Estilo12314">
    <w:name w:val="Estilo12314"/>
    <w:rsid w:val="005372BB"/>
  </w:style>
  <w:style w:type="numbering" w:customStyle="1" w:styleId="1111112314">
    <w:name w:val="1 / 1.1 / 1.1.12314"/>
    <w:basedOn w:val="Sinlista"/>
    <w:next w:val="111111"/>
    <w:semiHidden/>
    <w:unhideWhenUsed/>
    <w:rsid w:val="005372BB"/>
  </w:style>
  <w:style w:type="numbering" w:customStyle="1" w:styleId="1112314">
    <w:name w:val="1.1.12314"/>
    <w:rsid w:val="005372BB"/>
  </w:style>
  <w:style w:type="numbering" w:customStyle="1" w:styleId="Sinlista1414">
    <w:name w:val="Sin lista1414"/>
    <w:next w:val="Sinlista"/>
    <w:uiPriority w:val="99"/>
    <w:semiHidden/>
    <w:unhideWhenUsed/>
    <w:rsid w:val="005372BB"/>
  </w:style>
  <w:style w:type="numbering" w:customStyle="1" w:styleId="Sinlista2314">
    <w:name w:val="Sin lista2314"/>
    <w:next w:val="Sinlista"/>
    <w:uiPriority w:val="99"/>
    <w:semiHidden/>
    <w:unhideWhenUsed/>
    <w:rsid w:val="005372BB"/>
  </w:style>
  <w:style w:type="numbering" w:customStyle="1" w:styleId="Sinlista614">
    <w:name w:val="Sin lista614"/>
    <w:next w:val="Sinlista"/>
    <w:uiPriority w:val="99"/>
    <w:semiHidden/>
    <w:rsid w:val="005372BB"/>
  </w:style>
  <w:style w:type="table" w:customStyle="1" w:styleId="Tabladecuadrcula4-nfasis6115">
    <w:name w:val="Tabla de cuadrícula 4 - Énfasis 61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5372BB"/>
  </w:style>
  <w:style w:type="numbering" w:customStyle="1" w:styleId="List1115">
    <w:name w:val="List 1115"/>
    <w:basedOn w:val="Sinlista"/>
    <w:rsid w:val="005372BB"/>
  </w:style>
  <w:style w:type="numbering" w:customStyle="1" w:styleId="List1215">
    <w:name w:val="List 1215"/>
    <w:basedOn w:val="Sinlista"/>
    <w:rsid w:val="005372BB"/>
  </w:style>
  <w:style w:type="table" w:customStyle="1" w:styleId="Tablaconcuadrcula515">
    <w:name w:val="Tabla con cuadrícula5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
    <w:name w:val="Sin lista713"/>
    <w:next w:val="Sinlista"/>
    <w:uiPriority w:val="99"/>
    <w:semiHidden/>
    <w:unhideWhenUsed/>
    <w:rsid w:val="005372BB"/>
  </w:style>
  <w:style w:type="table" w:customStyle="1" w:styleId="Tablaconcuadrcula713">
    <w:name w:val="Tabla con cuadrícula71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5372BB"/>
  </w:style>
  <w:style w:type="table" w:customStyle="1" w:styleId="Tablaconcuadrcula144">
    <w:name w:val="Tabla con cuadrícula14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5372BB"/>
  </w:style>
  <w:style w:type="numbering" w:customStyle="1" w:styleId="Sinlista1123">
    <w:name w:val="Sin lista1123"/>
    <w:next w:val="Sinlista"/>
    <w:uiPriority w:val="99"/>
    <w:semiHidden/>
    <w:unhideWhenUsed/>
    <w:rsid w:val="005372BB"/>
  </w:style>
  <w:style w:type="table" w:customStyle="1" w:styleId="Tablaconcuadrcula234">
    <w:name w:val="Tabla con cuadrícula23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4">
    <w:name w:val="1 / 1.1 / 1.1.174"/>
    <w:basedOn w:val="Sinlista"/>
    <w:next w:val="111111"/>
    <w:rsid w:val="005372BB"/>
  </w:style>
  <w:style w:type="numbering" w:customStyle="1" w:styleId="Estilo175">
    <w:name w:val="Estilo175"/>
    <w:rsid w:val="005372BB"/>
  </w:style>
  <w:style w:type="numbering" w:customStyle="1" w:styleId="11174">
    <w:name w:val="1.1.174"/>
    <w:rsid w:val="005372BB"/>
  </w:style>
  <w:style w:type="table" w:customStyle="1" w:styleId="Tablaprofesional135">
    <w:name w:val="Tabla profesional13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5372BB"/>
  </w:style>
  <w:style w:type="numbering" w:customStyle="1" w:styleId="111111155">
    <w:name w:val="1 / 1.1 / 1.1.1155"/>
    <w:basedOn w:val="Sinlista"/>
    <w:next w:val="111111"/>
    <w:semiHidden/>
    <w:unhideWhenUsed/>
    <w:rsid w:val="005372BB"/>
  </w:style>
  <w:style w:type="numbering" w:customStyle="1" w:styleId="111154">
    <w:name w:val="1.1.1154"/>
    <w:rsid w:val="005372BB"/>
  </w:style>
  <w:style w:type="numbering" w:customStyle="1" w:styleId="Estilo1255">
    <w:name w:val="Estilo1255"/>
    <w:rsid w:val="005372BB"/>
  </w:style>
  <w:style w:type="numbering" w:customStyle="1" w:styleId="111111253">
    <w:name w:val="1 / 1.1 / 1.1.1253"/>
    <w:basedOn w:val="Sinlista"/>
    <w:next w:val="111111"/>
    <w:semiHidden/>
    <w:unhideWhenUsed/>
    <w:rsid w:val="005372BB"/>
  </w:style>
  <w:style w:type="numbering" w:customStyle="1" w:styleId="111255">
    <w:name w:val="1.1.1255"/>
    <w:rsid w:val="005372BB"/>
  </w:style>
  <w:style w:type="table" w:customStyle="1" w:styleId="Tablaconcuadrcula1124">
    <w:name w:val="Tabla con cuadrícula112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3">
    <w:name w:val="Sin lista11123"/>
    <w:next w:val="Sinlista"/>
    <w:uiPriority w:val="99"/>
    <w:semiHidden/>
    <w:unhideWhenUsed/>
    <w:rsid w:val="005372BB"/>
  </w:style>
  <w:style w:type="numbering" w:customStyle="1" w:styleId="Sinlista254">
    <w:name w:val="Sin lista254"/>
    <w:next w:val="Sinlista"/>
    <w:uiPriority w:val="99"/>
    <w:semiHidden/>
    <w:unhideWhenUsed/>
    <w:rsid w:val="005372BB"/>
  </w:style>
  <w:style w:type="numbering" w:customStyle="1" w:styleId="Sinlista324">
    <w:name w:val="Sin lista324"/>
    <w:next w:val="Sinlista"/>
    <w:uiPriority w:val="99"/>
    <w:semiHidden/>
    <w:unhideWhenUsed/>
    <w:rsid w:val="005372BB"/>
  </w:style>
  <w:style w:type="numbering" w:customStyle="1" w:styleId="111111327">
    <w:name w:val="1 / 1.1 / 1.1.1327"/>
    <w:basedOn w:val="Sinlista"/>
    <w:next w:val="111111"/>
    <w:rsid w:val="005372BB"/>
  </w:style>
  <w:style w:type="numbering" w:customStyle="1" w:styleId="Estilo1327">
    <w:name w:val="Estilo1327"/>
    <w:rsid w:val="005372BB"/>
  </w:style>
  <w:style w:type="numbering" w:customStyle="1" w:styleId="111324">
    <w:name w:val="1.1.1324"/>
    <w:rsid w:val="005372BB"/>
  </w:style>
  <w:style w:type="numbering" w:customStyle="1" w:styleId="Estilo11123">
    <w:name w:val="Estilo11123"/>
    <w:rsid w:val="005372BB"/>
  </w:style>
  <w:style w:type="numbering" w:customStyle="1" w:styleId="1111111123">
    <w:name w:val="1 / 1.1 / 1.1.11123"/>
    <w:basedOn w:val="Sinlista"/>
    <w:next w:val="111111"/>
    <w:semiHidden/>
    <w:unhideWhenUsed/>
    <w:rsid w:val="005372BB"/>
  </w:style>
  <w:style w:type="numbering" w:customStyle="1" w:styleId="1111123">
    <w:name w:val="1.1.11123"/>
    <w:rsid w:val="005372BB"/>
  </w:style>
  <w:style w:type="numbering" w:customStyle="1" w:styleId="Estilo12124">
    <w:name w:val="Estilo12124"/>
    <w:rsid w:val="005372BB"/>
  </w:style>
  <w:style w:type="numbering" w:customStyle="1" w:styleId="1111112123">
    <w:name w:val="1 / 1.1 / 1.1.12123"/>
    <w:basedOn w:val="Sinlista"/>
    <w:next w:val="111111"/>
    <w:semiHidden/>
    <w:unhideWhenUsed/>
    <w:rsid w:val="005372BB"/>
  </w:style>
  <w:style w:type="numbering" w:customStyle="1" w:styleId="1112126">
    <w:name w:val="1.1.12126"/>
    <w:rsid w:val="005372BB"/>
  </w:style>
  <w:style w:type="numbering" w:customStyle="1" w:styleId="Sinlista1223">
    <w:name w:val="Sin lista1223"/>
    <w:next w:val="Sinlista"/>
    <w:uiPriority w:val="99"/>
    <w:semiHidden/>
    <w:unhideWhenUsed/>
    <w:rsid w:val="005372BB"/>
  </w:style>
  <w:style w:type="numbering" w:customStyle="1" w:styleId="Sinlista2123">
    <w:name w:val="Sin lista2123"/>
    <w:next w:val="Sinlista"/>
    <w:uiPriority w:val="99"/>
    <w:semiHidden/>
    <w:unhideWhenUsed/>
    <w:rsid w:val="005372BB"/>
  </w:style>
  <w:style w:type="numbering" w:customStyle="1" w:styleId="Sinlista423">
    <w:name w:val="Sin lista423"/>
    <w:next w:val="Sinlista"/>
    <w:uiPriority w:val="99"/>
    <w:semiHidden/>
    <w:unhideWhenUsed/>
    <w:rsid w:val="005372BB"/>
  </w:style>
  <w:style w:type="numbering" w:customStyle="1" w:styleId="111111425">
    <w:name w:val="1 / 1.1 / 1.1.1425"/>
    <w:basedOn w:val="Sinlista"/>
    <w:next w:val="111111"/>
    <w:rsid w:val="005372BB"/>
  </w:style>
  <w:style w:type="numbering" w:customStyle="1" w:styleId="Estilo1425">
    <w:name w:val="Estilo1425"/>
    <w:rsid w:val="005372BB"/>
  </w:style>
  <w:style w:type="numbering" w:customStyle="1" w:styleId="111425">
    <w:name w:val="1.1.1425"/>
    <w:rsid w:val="005372BB"/>
  </w:style>
  <w:style w:type="numbering" w:customStyle="1" w:styleId="Estilo11223">
    <w:name w:val="Estilo11223"/>
    <w:rsid w:val="005372BB"/>
  </w:style>
  <w:style w:type="numbering" w:customStyle="1" w:styleId="1111111223">
    <w:name w:val="1 / 1.1 / 1.1.11223"/>
    <w:basedOn w:val="Sinlista"/>
    <w:next w:val="111111"/>
    <w:semiHidden/>
    <w:unhideWhenUsed/>
    <w:rsid w:val="005372BB"/>
  </w:style>
  <w:style w:type="numbering" w:customStyle="1" w:styleId="1111223">
    <w:name w:val="1.1.11223"/>
    <w:rsid w:val="005372BB"/>
  </w:style>
  <w:style w:type="numbering" w:customStyle="1" w:styleId="Estilo12223">
    <w:name w:val="Estilo12223"/>
    <w:rsid w:val="005372BB"/>
  </w:style>
  <w:style w:type="numbering" w:customStyle="1" w:styleId="1111112223">
    <w:name w:val="1 / 1.1 / 1.1.12223"/>
    <w:basedOn w:val="Sinlista"/>
    <w:next w:val="111111"/>
    <w:semiHidden/>
    <w:unhideWhenUsed/>
    <w:rsid w:val="005372BB"/>
  </w:style>
  <w:style w:type="numbering" w:customStyle="1" w:styleId="1112223">
    <w:name w:val="1.1.12223"/>
    <w:rsid w:val="005372BB"/>
  </w:style>
  <w:style w:type="numbering" w:customStyle="1" w:styleId="Sinlista1323">
    <w:name w:val="Sin lista1323"/>
    <w:next w:val="Sinlista"/>
    <w:uiPriority w:val="99"/>
    <w:semiHidden/>
    <w:unhideWhenUsed/>
    <w:rsid w:val="005372BB"/>
  </w:style>
  <w:style w:type="numbering" w:customStyle="1" w:styleId="Sinlista2223">
    <w:name w:val="Sin lista2223"/>
    <w:next w:val="Sinlista"/>
    <w:uiPriority w:val="99"/>
    <w:semiHidden/>
    <w:unhideWhenUsed/>
    <w:rsid w:val="005372BB"/>
  </w:style>
  <w:style w:type="numbering" w:customStyle="1" w:styleId="Sinlista523">
    <w:name w:val="Sin lista523"/>
    <w:next w:val="Sinlista"/>
    <w:uiPriority w:val="99"/>
    <w:semiHidden/>
    <w:unhideWhenUsed/>
    <w:rsid w:val="005372BB"/>
  </w:style>
  <w:style w:type="numbering" w:customStyle="1" w:styleId="111111523">
    <w:name w:val="1 / 1.1 / 1.1.1523"/>
    <w:basedOn w:val="Sinlista"/>
    <w:next w:val="111111"/>
    <w:rsid w:val="005372BB"/>
  </w:style>
  <w:style w:type="numbering" w:customStyle="1" w:styleId="Estilo1524">
    <w:name w:val="Estilo1524"/>
    <w:rsid w:val="005372BB"/>
  </w:style>
  <w:style w:type="numbering" w:customStyle="1" w:styleId="111525">
    <w:name w:val="1.1.1525"/>
    <w:rsid w:val="005372BB"/>
  </w:style>
  <w:style w:type="numbering" w:customStyle="1" w:styleId="Estilo11323">
    <w:name w:val="Estilo11323"/>
    <w:rsid w:val="005372BB"/>
  </w:style>
  <w:style w:type="numbering" w:customStyle="1" w:styleId="1111111323">
    <w:name w:val="1 / 1.1 / 1.1.11323"/>
    <w:basedOn w:val="Sinlista"/>
    <w:next w:val="111111"/>
    <w:semiHidden/>
    <w:unhideWhenUsed/>
    <w:rsid w:val="005372BB"/>
  </w:style>
  <w:style w:type="numbering" w:customStyle="1" w:styleId="1111323">
    <w:name w:val="1.1.11323"/>
    <w:rsid w:val="005372BB"/>
  </w:style>
  <w:style w:type="numbering" w:customStyle="1" w:styleId="Estilo12324">
    <w:name w:val="Estilo12324"/>
    <w:rsid w:val="005372BB"/>
  </w:style>
  <w:style w:type="numbering" w:customStyle="1" w:styleId="1111112323">
    <w:name w:val="1 / 1.1 / 1.1.12323"/>
    <w:basedOn w:val="Sinlista"/>
    <w:next w:val="111111"/>
    <w:semiHidden/>
    <w:unhideWhenUsed/>
    <w:rsid w:val="005372BB"/>
  </w:style>
  <w:style w:type="numbering" w:customStyle="1" w:styleId="1112323">
    <w:name w:val="1.1.12323"/>
    <w:rsid w:val="005372BB"/>
  </w:style>
  <w:style w:type="numbering" w:customStyle="1" w:styleId="Sinlista1423">
    <w:name w:val="Sin lista1423"/>
    <w:next w:val="Sinlista"/>
    <w:uiPriority w:val="99"/>
    <w:semiHidden/>
    <w:unhideWhenUsed/>
    <w:rsid w:val="005372BB"/>
  </w:style>
  <w:style w:type="numbering" w:customStyle="1" w:styleId="Sinlista2323">
    <w:name w:val="Sin lista2323"/>
    <w:next w:val="Sinlista"/>
    <w:uiPriority w:val="99"/>
    <w:semiHidden/>
    <w:unhideWhenUsed/>
    <w:rsid w:val="005372BB"/>
  </w:style>
  <w:style w:type="numbering" w:customStyle="1" w:styleId="Sinlista623">
    <w:name w:val="Sin lista623"/>
    <w:next w:val="Sinlista"/>
    <w:uiPriority w:val="99"/>
    <w:semiHidden/>
    <w:rsid w:val="005372BB"/>
  </w:style>
  <w:style w:type="table" w:customStyle="1" w:styleId="Tabladecuadrcula4-nfasis6123">
    <w:name w:val="Tabla de cuadrícula 4 - Énfasis 6123"/>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5372BB"/>
  </w:style>
  <w:style w:type="numbering" w:customStyle="1" w:styleId="List1123">
    <w:name w:val="List 1123"/>
    <w:basedOn w:val="Sinlista"/>
    <w:rsid w:val="005372BB"/>
  </w:style>
  <w:style w:type="numbering" w:customStyle="1" w:styleId="List1223">
    <w:name w:val="List 1223"/>
    <w:basedOn w:val="Sinlista"/>
    <w:rsid w:val="005372BB"/>
  </w:style>
  <w:style w:type="table" w:customStyle="1" w:styleId="Tablaconcuadrcula425">
    <w:name w:val="Tabla con cuadrícula4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3">
    <w:name w:val="Sin lista723"/>
    <w:next w:val="Sinlista"/>
    <w:uiPriority w:val="99"/>
    <w:semiHidden/>
    <w:unhideWhenUsed/>
    <w:rsid w:val="005372BB"/>
  </w:style>
  <w:style w:type="numbering" w:customStyle="1" w:styleId="Sinlista174">
    <w:name w:val="Sin lista174"/>
    <w:next w:val="Sinlista"/>
    <w:uiPriority w:val="99"/>
    <w:semiHidden/>
    <w:unhideWhenUsed/>
    <w:rsid w:val="005372BB"/>
  </w:style>
  <w:style w:type="numbering" w:customStyle="1" w:styleId="Sinlista60">
    <w:name w:val="Sin lista60"/>
    <w:next w:val="Sinlista"/>
    <w:uiPriority w:val="99"/>
    <w:semiHidden/>
    <w:unhideWhenUsed/>
    <w:rsid w:val="005372BB"/>
  </w:style>
  <w:style w:type="paragraph" w:customStyle="1" w:styleId="xl5869">
    <w:name w:val="xl5869"/>
    <w:basedOn w:val="Normal"/>
    <w:rsid w:val="005372BB"/>
    <w:pPr>
      <w:spacing w:before="100" w:beforeAutospacing="1" w:after="100" w:afterAutospacing="1"/>
    </w:pPr>
    <w:rPr>
      <w:b/>
      <w:bCs/>
      <w:lang w:val="es-ES" w:eastAsia="es-ES"/>
    </w:rPr>
  </w:style>
  <w:style w:type="paragraph" w:customStyle="1" w:styleId="xl5870">
    <w:name w:val="xl5870"/>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5372BB"/>
    <w:pPr>
      <w:spacing w:before="100" w:beforeAutospacing="1" w:after="100" w:afterAutospacing="1"/>
      <w:textAlignment w:val="center"/>
    </w:pPr>
    <w:rPr>
      <w:lang w:val="es-ES" w:eastAsia="es-ES"/>
    </w:rPr>
  </w:style>
  <w:style w:type="paragraph" w:customStyle="1" w:styleId="xl5880">
    <w:name w:val="xl588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5372BB"/>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5372BB"/>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5372BB"/>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5372BB"/>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5372BB"/>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5372BB"/>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5372BB"/>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5372BB"/>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5372BB"/>
  </w:style>
  <w:style w:type="numbering" w:customStyle="1" w:styleId="Sinlista129">
    <w:name w:val="Sin lista129"/>
    <w:next w:val="Sinlista"/>
    <w:uiPriority w:val="99"/>
    <w:semiHidden/>
    <w:unhideWhenUsed/>
    <w:rsid w:val="005372BB"/>
  </w:style>
  <w:style w:type="table" w:customStyle="1" w:styleId="Tablaconcuadrcula50">
    <w:name w:val="Tabla con cuadrícula5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 89"/>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5372BB"/>
  </w:style>
  <w:style w:type="numbering" w:customStyle="1" w:styleId="111111129">
    <w:name w:val="1 / 1.1 / 1.1.1129"/>
    <w:basedOn w:val="Sinlista"/>
    <w:next w:val="111111"/>
    <w:unhideWhenUsed/>
    <w:rsid w:val="005372BB"/>
  </w:style>
  <w:style w:type="numbering" w:customStyle="1" w:styleId="111130">
    <w:name w:val="1.1.1130"/>
    <w:rsid w:val="005372BB"/>
  </w:style>
  <w:style w:type="table" w:customStyle="1" w:styleId="Tablaconcolumnas226">
    <w:name w:val="Tabla con columnas 22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5372BB"/>
  </w:style>
  <w:style w:type="numbering" w:customStyle="1" w:styleId="111111228">
    <w:name w:val="1 / 1.1 / 1.1.1228"/>
    <w:basedOn w:val="Sinlista"/>
    <w:next w:val="111111"/>
    <w:unhideWhenUsed/>
    <w:rsid w:val="005372BB"/>
  </w:style>
  <w:style w:type="numbering" w:customStyle="1" w:styleId="111238">
    <w:name w:val="1.1.1238"/>
    <w:rsid w:val="005372BB"/>
  </w:style>
  <w:style w:type="table" w:customStyle="1" w:styleId="Tablaconcuadrcula127">
    <w:name w:val="Tabla con cuadrícula127"/>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
    <w:name w:val="Sin lista1119"/>
    <w:next w:val="Sinlista"/>
    <w:uiPriority w:val="99"/>
    <w:semiHidden/>
    <w:unhideWhenUsed/>
    <w:rsid w:val="005372BB"/>
  </w:style>
  <w:style w:type="numbering" w:customStyle="1" w:styleId="Sinlista228">
    <w:name w:val="Sin lista228"/>
    <w:next w:val="Sinlista"/>
    <w:uiPriority w:val="99"/>
    <w:semiHidden/>
    <w:unhideWhenUsed/>
    <w:rsid w:val="005372BB"/>
  </w:style>
  <w:style w:type="numbering" w:customStyle="1" w:styleId="Sinlista320">
    <w:name w:val="Sin lista320"/>
    <w:next w:val="Sinlista"/>
    <w:uiPriority w:val="99"/>
    <w:semiHidden/>
    <w:unhideWhenUsed/>
    <w:rsid w:val="005372BB"/>
  </w:style>
  <w:style w:type="table" w:customStyle="1" w:styleId="Tablaconcuadrcula217">
    <w:name w:val="Tabla con cuadrícula2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 83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5372BB"/>
  </w:style>
  <w:style w:type="numbering" w:customStyle="1" w:styleId="Estilo1328">
    <w:name w:val="Estilo1328"/>
    <w:rsid w:val="005372BB"/>
  </w:style>
  <w:style w:type="numbering" w:customStyle="1" w:styleId="111319">
    <w:name w:val="1.1.1319"/>
    <w:rsid w:val="005372BB"/>
  </w:style>
  <w:style w:type="table" w:customStyle="1" w:styleId="Tablaconcolumnas2115">
    <w:name w:val="Tabla con columnas 21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5372BB"/>
  </w:style>
  <w:style w:type="numbering" w:customStyle="1" w:styleId="1111111116">
    <w:name w:val="1 / 1.1 / 1.1.11116"/>
    <w:basedOn w:val="Sinlista"/>
    <w:next w:val="111111"/>
    <w:unhideWhenUsed/>
    <w:rsid w:val="005372BB"/>
  </w:style>
  <w:style w:type="numbering" w:customStyle="1" w:styleId="11111180">
    <w:name w:val="1.1.11118"/>
    <w:rsid w:val="005372BB"/>
  </w:style>
  <w:style w:type="table" w:customStyle="1" w:styleId="Tablaconcolumnas2215">
    <w:name w:val="Tabla con columnas 2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5372BB"/>
  </w:style>
  <w:style w:type="numbering" w:customStyle="1" w:styleId="1111112116">
    <w:name w:val="1 / 1.1 / 1.1.12116"/>
    <w:basedOn w:val="Sinlista"/>
    <w:next w:val="111111"/>
    <w:unhideWhenUsed/>
    <w:rsid w:val="005372BB"/>
  </w:style>
  <w:style w:type="numbering" w:customStyle="1" w:styleId="1112119">
    <w:name w:val="1.1.12119"/>
    <w:rsid w:val="005372BB"/>
  </w:style>
  <w:style w:type="table" w:customStyle="1" w:styleId="Tablaconcuadrcula1116">
    <w:name w:val="Tabla con cuadrícula1116"/>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5372BB"/>
  </w:style>
  <w:style w:type="numbering" w:customStyle="1" w:styleId="Sinlista2116">
    <w:name w:val="Sin lista2116"/>
    <w:next w:val="Sinlista"/>
    <w:uiPriority w:val="99"/>
    <w:semiHidden/>
    <w:unhideWhenUsed/>
    <w:rsid w:val="005372BB"/>
  </w:style>
  <w:style w:type="numbering" w:customStyle="1" w:styleId="Sinlista418">
    <w:name w:val="Sin lista418"/>
    <w:next w:val="Sinlista"/>
    <w:uiPriority w:val="99"/>
    <w:semiHidden/>
    <w:unhideWhenUsed/>
    <w:rsid w:val="005372BB"/>
  </w:style>
  <w:style w:type="numbering" w:customStyle="1" w:styleId="111111417">
    <w:name w:val="1 / 1.1 / 1.1.1417"/>
    <w:basedOn w:val="Sinlista"/>
    <w:next w:val="111111"/>
    <w:uiPriority w:val="99"/>
    <w:rsid w:val="005372BB"/>
  </w:style>
  <w:style w:type="numbering" w:customStyle="1" w:styleId="Estilo1417">
    <w:name w:val="Estilo1417"/>
    <w:rsid w:val="005372BB"/>
  </w:style>
  <w:style w:type="numbering" w:customStyle="1" w:styleId="111426">
    <w:name w:val="1.1.1426"/>
    <w:rsid w:val="005372BB"/>
  </w:style>
  <w:style w:type="numbering" w:customStyle="1" w:styleId="Estilo11210">
    <w:name w:val="Estilo11210"/>
    <w:rsid w:val="005372BB"/>
  </w:style>
  <w:style w:type="numbering" w:customStyle="1" w:styleId="1111111210">
    <w:name w:val="1 / 1.1 / 1.1.11210"/>
    <w:basedOn w:val="Sinlista"/>
    <w:next w:val="111111"/>
    <w:unhideWhenUsed/>
    <w:rsid w:val="005372BB"/>
  </w:style>
  <w:style w:type="numbering" w:customStyle="1" w:styleId="1111210">
    <w:name w:val="1.1.11210"/>
    <w:rsid w:val="005372BB"/>
  </w:style>
  <w:style w:type="numbering" w:customStyle="1" w:styleId="Estilo1229">
    <w:name w:val="Estilo1229"/>
    <w:rsid w:val="005372BB"/>
  </w:style>
  <w:style w:type="numbering" w:customStyle="1" w:styleId="111111229">
    <w:name w:val="1 / 1.1 / 1.1.1229"/>
    <w:basedOn w:val="Sinlista"/>
    <w:next w:val="111111"/>
    <w:unhideWhenUsed/>
    <w:rsid w:val="005372BB"/>
  </w:style>
  <w:style w:type="numbering" w:customStyle="1" w:styleId="1112215">
    <w:name w:val="1.1.12215"/>
    <w:rsid w:val="005372BB"/>
  </w:style>
  <w:style w:type="numbering" w:customStyle="1" w:styleId="Sinlista138">
    <w:name w:val="Sin lista138"/>
    <w:next w:val="Sinlista"/>
    <w:uiPriority w:val="99"/>
    <w:semiHidden/>
    <w:unhideWhenUsed/>
    <w:rsid w:val="005372BB"/>
  </w:style>
  <w:style w:type="numbering" w:customStyle="1" w:styleId="Sinlista229">
    <w:name w:val="Sin lista229"/>
    <w:next w:val="Sinlista"/>
    <w:uiPriority w:val="99"/>
    <w:semiHidden/>
    <w:unhideWhenUsed/>
    <w:rsid w:val="005372BB"/>
  </w:style>
  <w:style w:type="numbering" w:customStyle="1" w:styleId="Sinlista510">
    <w:name w:val="Sin lista510"/>
    <w:next w:val="Sinlista"/>
    <w:uiPriority w:val="99"/>
    <w:semiHidden/>
    <w:unhideWhenUsed/>
    <w:rsid w:val="005372BB"/>
  </w:style>
  <w:style w:type="numbering" w:customStyle="1" w:styleId="111111510">
    <w:name w:val="1 / 1.1 / 1.1.1510"/>
    <w:basedOn w:val="Sinlista"/>
    <w:next w:val="111111"/>
    <w:rsid w:val="005372BB"/>
  </w:style>
  <w:style w:type="numbering" w:customStyle="1" w:styleId="Estilo1510">
    <w:name w:val="Estilo1510"/>
    <w:rsid w:val="005372BB"/>
  </w:style>
  <w:style w:type="numbering" w:customStyle="1" w:styleId="111518">
    <w:name w:val="1.1.1518"/>
    <w:rsid w:val="005372BB"/>
  </w:style>
  <w:style w:type="numbering" w:customStyle="1" w:styleId="Estilo1138">
    <w:name w:val="Estilo1138"/>
    <w:rsid w:val="005372BB"/>
  </w:style>
  <w:style w:type="numbering" w:customStyle="1" w:styleId="111111138">
    <w:name w:val="1 / 1.1 / 1.1.1138"/>
    <w:basedOn w:val="Sinlista"/>
    <w:next w:val="111111"/>
    <w:unhideWhenUsed/>
    <w:rsid w:val="005372BB"/>
  </w:style>
  <w:style w:type="numbering" w:customStyle="1" w:styleId="111138">
    <w:name w:val="1.1.1138"/>
    <w:rsid w:val="005372BB"/>
  </w:style>
  <w:style w:type="numbering" w:customStyle="1" w:styleId="Estilo1238">
    <w:name w:val="Estilo1238"/>
    <w:rsid w:val="005372BB"/>
  </w:style>
  <w:style w:type="numbering" w:customStyle="1" w:styleId="111111238">
    <w:name w:val="1 / 1.1 / 1.1.1238"/>
    <w:basedOn w:val="Sinlista"/>
    <w:next w:val="111111"/>
    <w:unhideWhenUsed/>
    <w:rsid w:val="005372BB"/>
  </w:style>
  <w:style w:type="numbering" w:customStyle="1" w:styleId="111239">
    <w:name w:val="1.1.1239"/>
    <w:rsid w:val="005372BB"/>
  </w:style>
  <w:style w:type="numbering" w:customStyle="1" w:styleId="Sinlista148">
    <w:name w:val="Sin lista148"/>
    <w:next w:val="Sinlista"/>
    <w:uiPriority w:val="99"/>
    <w:semiHidden/>
    <w:unhideWhenUsed/>
    <w:rsid w:val="005372BB"/>
  </w:style>
  <w:style w:type="numbering" w:customStyle="1" w:styleId="Sinlista238">
    <w:name w:val="Sin lista238"/>
    <w:next w:val="Sinlista"/>
    <w:uiPriority w:val="99"/>
    <w:semiHidden/>
    <w:unhideWhenUsed/>
    <w:rsid w:val="005372BB"/>
  </w:style>
  <w:style w:type="numbering" w:customStyle="1" w:styleId="Sinlista69">
    <w:name w:val="Sin lista69"/>
    <w:next w:val="Sinlista"/>
    <w:uiPriority w:val="99"/>
    <w:semiHidden/>
    <w:rsid w:val="005372BB"/>
  </w:style>
  <w:style w:type="table" w:customStyle="1" w:styleId="Tabladecuadrcula4-nfasis617">
    <w:name w:val="Tabla de cuadrícula 4 - Énfasis 617"/>
    <w:basedOn w:val="Tablanormal"/>
    <w:uiPriority w:val="49"/>
    <w:rsid w:val="005372B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5372BB"/>
  </w:style>
  <w:style w:type="numbering" w:customStyle="1" w:styleId="List118">
    <w:name w:val="List 118"/>
    <w:basedOn w:val="Sinlista"/>
    <w:rsid w:val="005372BB"/>
  </w:style>
  <w:style w:type="numbering" w:customStyle="1" w:styleId="List128">
    <w:name w:val="List 128"/>
    <w:basedOn w:val="Sinlista"/>
    <w:rsid w:val="005372BB"/>
  </w:style>
  <w:style w:type="table" w:customStyle="1" w:styleId="Tablaconcuadrcula313">
    <w:name w:val="Tabla con cuadrícula31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
    <w:name w:val="Sin lista77"/>
    <w:next w:val="Sinlista"/>
    <w:uiPriority w:val="99"/>
    <w:semiHidden/>
    <w:unhideWhenUsed/>
    <w:rsid w:val="005372BB"/>
  </w:style>
  <w:style w:type="table" w:customStyle="1" w:styleId="Tablaconcuadrcula57">
    <w:name w:val="Tabla con cuadrícula5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next w:val="Listaclara"/>
    <w:uiPriority w:val="61"/>
    <w:rsid w:val="005372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5372BB"/>
  </w:style>
  <w:style w:type="table" w:customStyle="1" w:styleId="Tablaconcuadrcula68">
    <w:name w:val="Tabla con cuadrícula6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
    <w:name w:val="Sin lista95"/>
    <w:next w:val="Sinlista"/>
    <w:uiPriority w:val="99"/>
    <w:semiHidden/>
    <w:unhideWhenUsed/>
    <w:rsid w:val="005372BB"/>
  </w:style>
  <w:style w:type="table" w:customStyle="1" w:styleId="Tablaconcuadrcula77">
    <w:name w:val="Tabla con cuadrícula7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3">
    <w:name w:val="Tabla de cuadrícula 1 clara - Énfasis 113"/>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5372BB"/>
  </w:style>
  <w:style w:type="table" w:customStyle="1" w:styleId="Tablaconcuadrcula850">
    <w:name w:val="Tabla con cuadrícula8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5">
    <w:name w:val="Sin lista155"/>
    <w:next w:val="Sinlista"/>
    <w:semiHidden/>
    <w:unhideWhenUsed/>
    <w:rsid w:val="005372BB"/>
  </w:style>
  <w:style w:type="table" w:customStyle="1" w:styleId="Tablaconcuadrcula95">
    <w:name w:val="Tabla con cuadrícula95"/>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5372BB"/>
  </w:style>
  <w:style w:type="numbering" w:customStyle="1" w:styleId="Sinlista175">
    <w:name w:val="Sin lista175"/>
    <w:next w:val="Sinlista"/>
    <w:semiHidden/>
    <w:rsid w:val="005372BB"/>
  </w:style>
  <w:style w:type="table" w:customStyle="1" w:styleId="Tablaconcuadrcula128">
    <w:name w:val="Tabla con cuadrícula12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7">
    <w:name w:val="1.1.167"/>
    <w:rsid w:val="005372BB"/>
  </w:style>
  <w:style w:type="table" w:customStyle="1" w:styleId="Tablaconcuadrcula136">
    <w:name w:val="Tabla con cuadrícula136"/>
    <w:basedOn w:val="Tablanormal"/>
    <w:next w:val="Tablaconcuadrcula"/>
    <w:uiPriority w:val="59"/>
    <w:rsid w:val="005372BB"/>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2">
    <w:name w:val="Sin lista182"/>
    <w:next w:val="Sinlista"/>
    <w:uiPriority w:val="99"/>
    <w:semiHidden/>
    <w:unhideWhenUsed/>
    <w:rsid w:val="005372BB"/>
  </w:style>
  <w:style w:type="numbering" w:customStyle="1" w:styleId="Sinlista192">
    <w:name w:val="Sin lista192"/>
    <w:next w:val="Sinlista"/>
    <w:semiHidden/>
    <w:rsid w:val="005372BB"/>
  </w:style>
  <w:style w:type="table" w:customStyle="1" w:styleId="Tablaconcuadrcula145">
    <w:name w:val="Tabla con cuadrícula145"/>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5">
    <w:name w:val="1.1.175"/>
    <w:rsid w:val="005372BB"/>
  </w:style>
  <w:style w:type="table" w:customStyle="1" w:styleId="Tablaconcuadrcula155">
    <w:name w:val="Tabla con cuadrícula15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2">
    <w:name w:val="Sin lista202"/>
    <w:next w:val="Sinlista"/>
    <w:uiPriority w:val="99"/>
    <w:semiHidden/>
    <w:unhideWhenUsed/>
    <w:rsid w:val="005372BB"/>
  </w:style>
  <w:style w:type="numbering" w:customStyle="1" w:styleId="Sinlista1102">
    <w:name w:val="Sin lista1102"/>
    <w:next w:val="Sinlista"/>
    <w:uiPriority w:val="99"/>
    <w:semiHidden/>
    <w:unhideWhenUsed/>
    <w:rsid w:val="005372BB"/>
  </w:style>
  <w:style w:type="table" w:customStyle="1" w:styleId="Tablaconcuadrcula163">
    <w:name w:val="Tabla con cuadrícula163"/>
    <w:basedOn w:val="Tablanormal"/>
    <w:next w:val="Tablaconcuadrcula"/>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
    <w:name w:val="Sin lista11110"/>
    <w:next w:val="Sinlista"/>
    <w:uiPriority w:val="99"/>
    <w:semiHidden/>
    <w:unhideWhenUsed/>
    <w:rsid w:val="005372BB"/>
  </w:style>
  <w:style w:type="numbering" w:customStyle="1" w:styleId="Sinlista11116">
    <w:name w:val="Sin lista11116"/>
    <w:next w:val="Sinlista"/>
    <w:uiPriority w:val="99"/>
    <w:semiHidden/>
    <w:unhideWhenUsed/>
    <w:rsid w:val="005372BB"/>
  </w:style>
  <w:style w:type="table" w:customStyle="1" w:styleId="Tablaconcuadrcula172">
    <w:name w:val="Tabla con cuadrícula17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 84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5372BB"/>
  </w:style>
  <w:style w:type="numbering" w:customStyle="1" w:styleId="Estilo165">
    <w:name w:val="Estilo165"/>
    <w:rsid w:val="005372BB"/>
  </w:style>
  <w:style w:type="numbering" w:customStyle="1" w:styleId="11182">
    <w:name w:val="1.1.182"/>
    <w:rsid w:val="005372BB"/>
  </w:style>
  <w:style w:type="table" w:customStyle="1" w:styleId="Tablaconcolumnas2122">
    <w:name w:val="Tabla con columnas 21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5372BB"/>
  </w:style>
  <w:style w:type="numbering" w:customStyle="1" w:styleId="111111145">
    <w:name w:val="1 / 1.1 / 1.1.1145"/>
    <w:basedOn w:val="Sinlista"/>
    <w:next w:val="111111"/>
    <w:unhideWhenUsed/>
    <w:rsid w:val="005372BB"/>
  </w:style>
  <w:style w:type="numbering" w:customStyle="1" w:styleId="111145">
    <w:name w:val="1.1.1145"/>
    <w:rsid w:val="005372BB"/>
  </w:style>
  <w:style w:type="table" w:customStyle="1" w:styleId="Tablaconcolumnas2222">
    <w:name w:val="Tabla con columnas 2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5372BB"/>
  </w:style>
  <w:style w:type="numbering" w:customStyle="1" w:styleId="111111245">
    <w:name w:val="1 / 1.1 / 1.1.1245"/>
    <w:basedOn w:val="Sinlista"/>
    <w:next w:val="111111"/>
    <w:unhideWhenUsed/>
    <w:rsid w:val="005372BB"/>
  </w:style>
  <w:style w:type="numbering" w:customStyle="1" w:styleId="111245">
    <w:name w:val="1.1.1245"/>
    <w:rsid w:val="005372BB"/>
  </w:style>
  <w:style w:type="table" w:customStyle="1" w:styleId="Tablaconcuadrcula1117">
    <w:name w:val="Tabla con cuadrícula1117"/>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3">
    <w:name w:val="Sin lista111113"/>
    <w:next w:val="Sinlista"/>
    <w:uiPriority w:val="99"/>
    <w:semiHidden/>
    <w:unhideWhenUsed/>
    <w:rsid w:val="005372BB"/>
  </w:style>
  <w:style w:type="numbering" w:customStyle="1" w:styleId="Sinlista245">
    <w:name w:val="Sin lista245"/>
    <w:next w:val="Sinlista"/>
    <w:uiPriority w:val="99"/>
    <w:semiHidden/>
    <w:unhideWhenUsed/>
    <w:rsid w:val="005372BB"/>
  </w:style>
  <w:style w:type="numbering" w:customStyle="1" w:styleId="Sinlista3110">
    <w:name w:val="Sin lista3110"/>
    <w:next w:val="Sinlista"/>
    <w:uiPriority w:val="99"/>
    <w:semiHidden/>
    <w:unhideWhenUsed/>
    <w:rsid w:val="005372BB"/>
  </w:style>
  <w:style w:type="table" w:customStyle="1" w:styleId="Tablaconcuadrcula218">
    <w:name w:val="Tabla con cuadrícula218"/>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 831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5372BB"/>
  </w:style>
  <w:style w:type="numbering" w:customStyle="1" w:styleId="Estilo13114">
    <w:name w:val="Estilo13114"/>
    <w:rsid w:val="005372BB"/>
  </w:style>
  <w:style w:type="numbering" w:customStyle="1" w:styleId="1113110">
    <w:name w:val="1.1.13110"/>
    <w:rsid w:val="005372BB"/>
  </w:style>
  <w:style w:type="table" w:customStyle="1" w:styleId="Tablaconcolumnas21112">
    <w:name w:val="Tabla con columnas 21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5372BB"/>
  </w:style>
  <w:style w:type="numbering" w:customStyle="1" w:styleId="1111111117">
    <w:name w:val="1 / 1.1 / 1.1.11117"/>
    <w:basedOn w:val="Sinlista"/>
    <w:next w:val="111111"/>
    <w:semiHidden/>
    <w:unhideWhenUsed/>
    <w:rsid w:val="005372BB"/>
  </w:style>
  <w:style w:type="numbering" w:customStyle="1" w:styleId="11111190">
    <w:name w:val="1.1.11119"/>
    <w:rsid w:val="005372BB"/>
  </w:style>
  <w:style w:type="table" w:customStyle="1" w:styleId="Tablaconcolumnas22112">
    <w:name w:val="Tabla con columnas 2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5372BB"/>
  </w:style>
  <w:style w:type="numbering" w:customStyle="1" w:styleId="1111112117">
    <w:name w:val="1 / 1.1 / 1.1.12117"/>
    <w:basedOn w:val="Sinlista"/>
    <w:next w:val="111111"/>
    <w:semiHidden/>
    <w:unhideWhenUsed/>
    <w:rsid w:val="005372BB"/>
  </w:style>
  <w:style w:type="numbering" w:customStyle="1" w:styleId="11121110">
    <w:name w:val="1.1.121110"/>
    <w:rsid w:val="005372BB"/>
  </w:style>
  <w:style w:type="numbering" w:customStyle="1" w:styleId="Sinlista1215">
    <w:name w:val="Sin lista1215"/>
    <w:next w:val="Sinlista"/>
    <w:uiPriority w:val="99"/>
    <w:semiHidden/>
    <w:unhideWhenUsed/>
    <w:rsid w:val="005372BB"/>
  </w:style>
  <w:style w:type="numbering" w:customStyle="1" w:styleId="Sinlista2117">
    <w:name w:val="Sin lista2117"/>
    <w:next w:val="Sinlista"/>
    <w:uiPriority w:val="99"/>
    <w:semiHidden/>
    <w:unhideWhenUsed/>
    <w:rsid w:val="005372BB"/>
  </w:style>
  <w:style w:type="numbering" w:customStyle="1" w:styleId="Sinlista419">
    <w:name w:val="Sin lista419"/>
    <w:next w:val="Sinlista"/>
    <w:uiPriority w:val="99"/>
    <w:semiHidden/>
    <w:unhideWhenUsed/>
    <w:rsid w:val="005372BB"/>
  </w:style>
  <w:style w:type="numbering" w:customStyle="1" w:styleId="111111418">
    <w:name w:val="1 / 1.1 / 1.1.1418"/>
    <w:basedOn w:val="Sinlista"/>
    <w:next w:val="111111"/>
    <w:uiPriority w:val="99"/>
    <w:rsid w:val="005372BB"/>
  </w:style>
  <w:style w:type="numbering" w:customStyle="1" w:styleId="Estilo1418">
    <w:name w:val="Estilo1418"/>
    <w:rsid w:val="005372BB"/>
  </w:style>
  <w:style w:type="numbering" w:customStyle="1" w:styleId="1114114">
    <w:name w:val="1.1.14114"/>
    <w:rsid w:val="005372BB"/>
  </w:style>
  <w:style w:type="numbering" w:customStyle="1" w:styleId="Estilo11215">
    <w:name w:val="Estilo11215"/>
    <w:rsid w:val="005372BB"/>
  </w:style>
  <w:style w:type="numbering" w:customStyle="1" w:styleId="1111111215">
    <w:name w:val="1 / 1.1 / 1.1.11215"/>
    <w:basedOn w:val="Sinlista"/>
    <w:next w:val="111111"/>
    <w:semiHidden/>
    <w:unhideWhenUsed/>
    <w:rsid w:val="005372BB"/>
  </w:style>
  <w:style w:type="numbering" w:customStyle="1" w:styleId="1111215">
    <w:name w:val="1.1.11215"/>
    <w:rsid w:val="005372BB"/>
  </w:style>
  <w:style w:type="numbering" w:customStyle="1" w:styleId="Estilo12215">
    <w:name w:val="Estilo12215"/>
    <w:rsid w:val="005372BB"/>
  </w:style>
  <w:style w:type="numbering" w:customStyle="1" w:styleId="1111112215">
    <w:name w:val="1 / 1.1 / 1.1.12215"/>
    <w:basedOn w:val="Sinlista"/>
    <w:next w:val="111111"/>
    <w:semiHidden/>
    <w:unhideWhenUsed/>
    <w:rsid w:val="005372BB"/>
  </w:style>
  <w:style w:type="numbering" w:customStyle="1" w:styleId="1112216">
    <w:name w:val="1.1.12216"/>
    <w:rsid w:val="005372BB"/>
  </w:style>
  <w:style w:type="numbering" w:customStyle="1" w:styleId="Sinlista1315">
    <w:name w:val="Sin lista1315"/>
    <w:next w:val="Sinlista"/>
    <w:uiPriority w:val="99"/>
    <w:semiHidden/>
    <w:unhideWhenUsed/>
    <w:rsid w:val="005372BB"/>
  </w:style>
  <w:style w:type="numbering" w:customStyle="1" w:styleId="Sinlista2215">
    <w:name w:val="Sin lista2215"/>
    <w:next w:val="Sinlista"/>
    <w:uiPriority w:val="99"/>
    <w:semiHidden/>
    <w:unhideWhenUsed/>
    <w:rsid w:val="005372BB"/>
  </w:style>
  <w:style w:type="numbering" w:customStyle="1" w:styleId="Sinlista515">
    <w:name w:val="Sin lista515"/>
    <w:next w:val="Sinlista"/>
    <w:uiPriority w:val="99"/>
    <w:semiHidden/>
    <w:unhideWhenUsed/>
    <w:rsid w:val="005372BB"/>
  </w:style>
  <w:style w:type="numbering" w:customStyle="1" w:styleId="111111515">
    <w:name w:val="1 / 1.1 / 1.1.1515"/>
    <w:basedOn w:val="Sinlista"/>
    <w:next w:val="111111"/>
    <w:rsid w:val="005372BB"/>
  </w:style>
  <w:style w:type="numbering" w:customStyle="1" w:styleId="Estilo1515">
    <w:name w:val="Estilo1515"/>
    <w:rsid w:val="005372BB"/>
  </w:style>
  <w:style w:type="numbering" w:customStyle="1" w:styleId="111519">
    <w:name w:val="1.1.1519"/>
    <w:rsid w:val="005372BB"/>
  </w:style>
  <w:style w:type="numbering" w:customStyle="1" w:styleId="Estilo11315">
    <w:name w:val="Estilo11315"/>
    <w:rsid w:val="005372BB"/>
  </w:style>
  <w:style w:type="numbering" w:customStyle="1" w:styleId="1111111315">
    <w:name w:val="1 / 1.1 / 1.1.11315"/>
    <w:basedOn w:val="Sinlista"/>
    <w:next w:val="111111"/>
    <w:semiHidden/>
    <w:unhideWhenUsed/>
    <w:rsid w:val="005372BB"/>
  </w:style>
  <w:style w:type="numbering" w:customStyle="1" w:styleId="1111315">
    <w:name w:val="1.1.11315"/>
    <w:rsid w:val="005372BB"/>
  </w:style>
  <w:style w:type="numbering" w:customStyle="1" w:styleId="Estilo12315">
    <w:name w:val="Estilo12315"/>
    <w:rsid w:val="005372BB"/>
  </w:style>
  <w:style w:type="numbering" w:customStyle="1" w:styleId="1111112315">
    <w:name w:val="1 / 1.1 / 1.1.12315"/>
    <w:basedOn w:val="Sinlista"/>
    <w:next w:val="111111"/>
    <w:semiHidden/>
    <w:unhideWhenUsed/>
    <w:rsid w:val="005372BB"/>
  </w:style>
  <w:style w:type="numbering" w:customStyle="1" w:styleId="1112315">
    <w:name w:val="1.1.12315"/>
    <w:rsid w:val="005372BB"/>
  </w:style>
  <w:style w:type="numbering" w:customStyle="1" w:styleId="Sinlista1415">
    <w:name w:val="Sin lista1415"/>
    <w:next w:val="Sinlista"/>
    <w:uiPriority w:val="99"/>
    <w:semiHidden/>
    <w:unhideWhenUsed/>
    <w:rsid w:val="005372BB"/>
  </w:style>
  <w:style w:type="numbering" w:customStyle="1" w:styleId="Sinlista2315">
    <w:name w:val="Sin lista2315"/>
    <w:next w:val="Sinlista"/>
    <w:uiPriority w:val="99"/>
    <w:semiHidden/>
    <w:unhideWhenUsed/>
    <w:rsid w:val="005372BB"/>
  </w:style>
  <w:style w:type="numbering" w:customStyle="1" w:styleId="Sinlista615">
    <w:name w:val="Sin lista615"/>
    <w:next w:val="Sinlista"/>
    <w:uiPriority w:val="99"/>
    <w:semiHidden/>
    <w:rsid w:val="005372BB"/>
  </w:style>
  <w:style w:type="table" w:customStyle="1" w:styleId="Tabladecuadrcula4-nfasis6116">
    <w:name w:val="Tabla de cuadrícula 4 - Énfasis 6116"/>
    <w:basedOn w:val="Tablanormal"/>
    <w:uiPriority w:val="49"/>
    <w:rsid w:val="005372B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5372BB"/>
  </w:style>
  <w:style w:type="numbering" w:customStyle="1" w:styleId="List1116">
    <w:name w:val="List 1116"/>
    <w:basedOn w:val="Sinlista"/>
    <w:rsid w:val="005372BB"/>
  </w:style>
  <w:style w:type="numbering" w:customStyle="1" w:styleId="List1216">
    <w:name w:val="List 1216"/>
    <w:basedOn w:val="Sinlista"/>
    <w:rsid w:val="005372BB"/>
  </w:style>
  <w:style w:type="table" w:customStyle="1" w:styleId="Tablaconcuadrcula314">
    <w:name w:val="Tabla con cuadrícula314"/>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3">
    <w:name w:val="1.1.15113"/>
    <w:rsid w:val="005372BB"/>
  </w:style>
  <w:style w:type="table" w:customStyle="1" w:styleId="Tablaconcuadrcula615">
    <w:name w:val="Tabla con cuadrícula61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5">
    <w:name w:val="Sin lista255"/>
    <w:next w:val="Sinlista"/>
    <w:semiHidden/>
    <w:rsid w:val="005372BB"/>
  </w:style>
  <w:style w:type="table" w:customStyle="1" w:styleId="Tablaconcuadrcula182">
    <w:name w:val="Tabla con cuadrícula18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1.1.192"/>
    <w:rsid w:val="005372BB"/>
  </w:style>
  <w:style w:type="numbering" w:customStyle="1" w:styleId="Sinlista262">
    <w:name w:val="Sin lista262"/>
    <w:next w:val="Sinlista"/>
    <w:uiPriority w:val="99"/>
    <w:semiHidden/>
    <w:rsid w:val="005372BB"/>
  </w:style>
  <w:style w:type="numbering" w:customStyle="1" w:styleId="Sinlista272">
    <w:name w:val="Sin lista272"/>
    <w:next w:val="Sinlista"/>
    <w:uiPriority w:val="99"/>
    <w:semiHidden/>
    <w:rsid w:val="005372BB"/>
  </w:style>
  <w:style w:type="table" w:customStyle="1" w:styleId="Tablaconcuadrcula193">
    <w:name w:val="Tabla con cuadrícula19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1.1.1102"/>
    <w:rsid w:val="005372BB"/>
  </w:style>
  <w:style w:type="numbering" w:customStyle="1" w:styleId="Sinlista282">
    <w:name w:val="Sin lista282"/>
    <w:next w:val="Sinlista"/>
    <w:uiPriority w:val="99"/>
    <w:semiHidden/>
    <w:unhideWhenUsed/>
    <w:rsid w:val="005372BB"/>
  </w:style>
  <w:style w:type="numbering" w:customStyle="1" w:styleId="Sinlista292">
    <w:name w:val="Sin lista292"/>
    <w:next w:val="Sinlista"/>
    <w:semiHidden/>
    <w:rsid w:val="005372BB"/>
  </w:style>
  <w:style w:type="table" w:customStyle="1" w:styleId="Tablaconcuadrcula203">
    <w:name w:val="Tabla con cuadrícula20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5">
    <w:name w:val="1.1.1155"/>
    <w:rsid w:val="005372BB"/>
  </w:style>
  <w:style w:type="numbering" w:customStyle="1" w:styleId="Sinlista302">
    <w:name w:val="Sin lista302"/>
    <w:next w:val="Sinlista"/>
    <w:uiPriority w:val="99"/>
    <w:semiHidden/>
    <w:rsid w:val="005372BB"/>
  </w:style>
  <w:style w:type="numbering" w:customStyle="1" w:styleId="Sinlista325">
    <w:name w:val="Sin lista325"/>
    <w:next w:val="Sinlista"/>
    <w:uiPriority w:val="99"/>
    <w:semiHidden/>
    <w:rsid w:val="005372BB"/>
  </w:style>
  <w:style w:type="table" w:customStyle="1" w:styleId="Tablaconcuadrcula226">
    <w:name w:val="Tabla con cuadrícula226"/>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2">
    <w:name w:val="1.1.1162"/>
    <w:rsid w:val="005372BB"/>
  </w:style>
  <w:style w:type="numbering" w:customStyle="1" w:styleId="Sinlista332">
    <w:name w:val="Sin lista332"/>
    <w:next w:val="Sinlista"/>
    <w:uiPriority w:val="99"/>
    <w:semiHidden/>
    <w:rsid w:val="005372BB"/>
  </w:style>
  <w:style w:type="table" w:customStyle="1" w:styleId="Tablaconcuadrcula235">
    <w:name w:val="Tabla con cuadrícula235"/>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3">
    <w:name w:val="1.1.1173"/>
    <w:rsid w:val="005372BB"/>
  </w:style>
  <w:style w:type="table" w:customStyle="1" w:styleId="Tabladecuadrcula411">
    <w:name w:val="Tabla de cuadrícula 41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5372BB"/>
  </w:style>
  <w:style w:type="numbering" w:customStyle="1" w:styleId="Sinlista341">
    <w:name w:val="Sin lista341"/>
    <w:next w:val="Sinlista"/>
    <w:uiPriority w:val="99"/>
    <w:semiHidden/>
    <w:unhideWhenUsed/>
    <w:rsid w:val="005372BB"/>
  </w:style>
  <w:style w:type="numbering" w:customStyle="1" w:styleId="Sinlista1124">
    <w:name w:val="Sin lista1124"/>
    <w:next w:val="Sinlista"/>
    <w:semiHidden/>
    <w:rsid w:val="005372BB"/>
  </w:style>
  <w:style w:type="table" w:customStyle="1" w:styleId="Tablaconcuadrcula243">
    <w:name w:val="Tabla con cuadrícula243"/>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1">
    <w:name w:val="Sin lista351"/>
    <w:next w:val="Sinlista"/>
    <w:semiHidden/>
    <w:rsid w:val="005372BB"/>
  </w:style>
  <w:style w:type="numbering" w:customStyle="1" w:styleId="Sinlista361">
    <w:name w:val="Sin lista361"/>
    <w:next w:val="Sinlista"/>
    <w:semiHidden/>
    <w:rsid w:val="005372BB"/>
  </w:style>
  <w:style w:type="table" w:customStyle="1" w:styleId="Tablaconcuadrcula281">
    <w:name w:val="Tabla con cuadrícula28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6">
    <w:name w:val="Sombreado claro6"/>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
    <w:name w:val="Sin lista371"/>
    <w:next w:val="Sinlista"/>
    <w:uiPriority w:val="99"/>
    <w:semiHidden/>
    <w:unhideWhenUsed/>
    <w:rsid w:val="005372BB"/>
  </w:style>
  <w:style w:type="table" w:customStyle="1" w:styleId="Tablaconcuadrcula301">
    <w:name w:val="Tabla con cuadrícula30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5">
    <w:name w:val="1 / 1.1 / 1.1.175"/>
    <w:basedOn w:val="Sinlista"/>
    <w:next w:val="111111"/>
    <w:rsid w:val="005372BB"/>
  </w:style>
  <w:style w:type="numbering" w:customStyle="1" w:styleId="Estilo176">
    <w:name w:val="Estilo176"/>
    <w:rsid w:val="005372BB"/>
  </w:style>
  <w:style w:type="numbering" w:customStyle="1" w:styleId="111181">
    <w:name w:val="1.1.1181"/>
    <w:rsid w:val="005372BB"/>
  </w:style>
  <w:style w:type="table" w:customStyle="1" w:styleId="Tablaconcuadrcula321">
    <w:name w:val="Tabla con cuadrícula32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
    <w:name w:val="Sin lista381"/>
    <w:next w:val="Sinlista"/>
    <w:uiPriority w:val="99"/>
    <w:semiHidden/>
    <w:unhideWhenUsed/>
    <w:rsid w:val="005372BB"/>
  </w:style>
  <w:style w:type="table" w:customStyle="1" w:styleId="Tablaconcuadrcula331">
    <w:name w:val="Tabla con cuadrícula3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2">
    <w:name w:val="1 / 1.1 / 1.1.182"/>
    <w:basedOn w:val="Sinlista"/>
    <w:next w:val="111111"/>
    <w:rsid w:val="005372BB"/>
  </w:style>
  <w:style w:type="numbering" w:customStyle="1" w:styleId="Estilo183">
    <w:name w:val="Estilo183"/>
    <w:rsid w:val="005372BB"/>
  </w:style>
  <w:style w:type="numbering" w:customStyle="1" w:styleId="111191">
    <w:name w:val="1.1.1191"/>
    <w:rsid w:val="005372BB"/>
  </w:style>
  <w:style w:type="table" w:customStyle="1" w:styleId="Sombreadoclaro-nfasis26">
    <w:name w:val="Sombreado claro - Énfasis 26"/>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5372BB"/>
  </w:style>
  <w:style w:type="numbering" w:customStyle="1" w:styleId="111111156">
    <w:name w:val="1 / 1.1 / 1.1.1156"/>
    <w:basedOn w:val="Sinlista"/>
    <w:next w:val="111111"/>
    <w:rsid w:val="005372BB"/>
  </w:style>
  <w:style w:type="numbering" w:customStyle="1" w:styleId="Estilo1156">
    <w:name w:val="Estilo1156"/>
    <w:rsid w:val="005372BB"/>
  </w:style>
  <w:style w:type="numbering" w:customStyle="1" w:styleId="1111101">
    <w:name w:val="1.1.11101"/>
    <w:rsid w:val="005372BB"/>
  </w:style>
  <w:style w:type="numbering" w:customStyle="1" w:styleId="111111254">
    <w:name w:val="1 / 1.1 / 1.1.1254"/>
    <w:basedOn w:val="Sinlista"/>
    <w:next w:val="111111"/>
    <w:rsid w:val="005372BB"/>
  </w:style>
  <w:style w:type="numbering" w:customStyle="1" w:styleId="Estilo1256">
    <w:name w:val="Estilo1256"/>
    <w:rsid w:val="005372BB"/>
  </w:style>
  <w:style w:type="numbering" w:customStyle="1" w:styleId="111325">
    <w:name w:val="1.1.1325"/>
    <w:rsid w:val="005372BB"/>
  </w:style>
  <w:style w:type="numbering" w:customStyle="1" w:styleId="111427">
    <w:name w:val="1.1.1427"/>
    <w:rsid w:val="005372BB"/>
  </w:style>
  <w:style w:type="table" w:customStyle="1" w:styleId="Tablaprofesional136">
    <w:name w:val="Tabla profesional13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5372BB"/>
  </w:style>
  <w:style w:type="numbering" w:customStyle="1" w:styleId="1111113115">
    <w:name w:val="1 / 1.1 / 1.1.13115"/>
    <w:rsid w:val="005372BB"/>
  </w:style>
  <w:style w:type="numbering" w:customStyle="1" w:styleId="1112127">
    <w:name w:val="1.1.12127"/>
    <w:rsid w:val="005372BB"/>
  </w:style>
  <w:style w:type="numbering" w:customStyle="1" w:styleId="Sinlista391">
    <w:name w:val="Sin lista391"/>
    <w:next w:val="Sinlista"/>
    <w:uiPriority w:val="99"/>
    <w:semiHidden/>
    <w:unhideWhenUsed/>
    <w:rsid w:val="005372BB"/>
  </w:style>
  <w:style w:type="numbering" w:customStyle="1" w:styleId="Sinlista1131">
    <w:name w:val="Sin lista1131"/>
    <w:next w:val="Sinlista"/>
    <w:uiPriority w:val="99"/>
    <w:semiHidden/>
    <w:unhideWhenUsed/>
    <w:rsid w:val="005372BB"/>
  </w:style>
  <w:style w:type="numbering" w:customStyle="1" w:styleId="Sinlista1141">
    <w:name w:val="Sin lista1141"/>
    <w:next w:val="Sinlista"/>
    <w:uiPriority w:val="99"/>
    <w:semiHidden/>
    <w:unhideWhenUsed/>
    <w:rsid w:val="005372BB"/>
  </w:style>
  <w:style w:type="table" w:customStyle="1" w:styleId="Tablaconcuadrcula341">
    <w:name w:val="Tabla con cuadrícula34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 85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5372BB"/>
  </w:style>
  <w:style w:type="numbering" w:customStyle="1" w:styleId="Estilo192">
    <w:name w:val="Estilo192"/>
    <w:rsid w:val="005372BB"/>
  </w:style>
  <w:style w:type="numbering" w:customStyle="1" w:styleId="111201">
    <w:name w:val="1.1.1201"/>
    <w:rsid w:val="005372BB"/>
  </w:style>
  <w:style w:type="table" w:customStyle="1" w:styleId="Tablaconcolumnas2133">
    <w:name w:val="Tabla con columnas 21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5372BB"/>
  </w:style>
  <w:style w:type="numbering" w:customStyle="1" w:styleId="111111161">
    <w:name w:val="1 / 1.1 / 1.1.1161"/>
    <w:basedOn w:val="Sinlista"/>
    <w:next w:val="111111"/>
    <w:semiHidden/>
    <w:unhideWhenUsed/>
    <w:rsid w:val="005372BB"/>
  </w:style>
  <w:style w:type="numbering" w:customStyle="1" w:styleId="1111124">
    <w:name w:val="1.1.11124"/>
    <w:rsid w:val="005372BB"/>
  </w:style>
  <w:style w:type="table" w:customStyle="1" w:styleId="Tablaconcolumnas2233">
    <w:name w:val="Tabla con columnas 22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5372BB"/>
  </w:style>
  <w:style w:type="numbering" w:customStyle="1" w:styleId="111111261">
    <w:name w:val="1 / 1.1 / 1.1.1261"/>
    <w:basedOn w:val="Sinlista"/>
    <w:next w:val="111111"/>
    <w:unhideWhenUsed/>
    <w:rsid w:val="005372BB"/>
  </w:style>
  <w:style w:type="numbering" w:customStyle="1" w:styleId="111261">
    <w:name w:val="1.1.1261"/>
    <w:rsid w:val="005372BB"/>
  </w:style>
  <w:style w:type="table" w:customStyle="1" w:styleId="Tablaconcuadrcula1133">
    <w:name w:val="Tabla con cuadrícula1133"/>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4">
    <w:name w:val="Sin lista11124"/>
    <w:next w:val="Sinlista"/>
    <w:uiPriority w:val="99"/>
    <w:semiHidden/>
    <w:unhideWhenUsed/>
    <w:rsid w:val="005372BB"/>
  </w:style>
  <w:style w:type="numbering" w:customStyle="1" w:styleId="Sinlista2101">
    <w:name w:val="Sin lista2101"/>
    <w:next w:val="Sinlista"/>
    <w:uiPriority w:val="99"/>
    <w:semiHidden/>
    <w:unhideWhenUsed/>
    <w:rsid w:val="005372BB"/>
  </w:style>
  <w:style w:type="numbering" w:customStyle="1" w:styleId="Sinlista3101">
    <w:name w:val="Sin lista3101"/>
    <w:next w:val="Sinlista"/>
    <w:uiPriority w:val="99"/>
    <w:semiHidden/>
    <w:unhideWhenUsed/>
    <w:rsid w:val="005372BB"/>
  </w:style>
  <w:style w:type="table" w:customStyle="1" w:styleId="Tablaconcuadrcula2101">
    <w:name w:val="Tabla con cuadrícula2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 832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5372BB"/>
  </w:style>
  <w:style w:type="numbering" w:customStyle="1" w:styleId="Estilo1332">
    <w:name w:val="Estilo1332"/>
    <w:rsid w:val="005372BB"/>
  </w:style>
  <w:style w:type="numbering" w:customStyle="1" w:styleId="111332">
    <w:name w:val="1.1.1332"/>
    <w:rsid w:val="005372BB"/>
  </w:style>
  <w:style w:type="table" w:customStyle="1" w:styleId="Tablaconcolumnas21121">
    <w:name w:val="Tabla con columnas 21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5372BB"/>
  </w:style>
  <w:style w:type="numbering" w:customStyle="1" w:styleId="1111111124">
    <w:name w:val="1 / 1.1 / 1.1.11124"/>
    <w:basedOn w:val="Sinlista"/>
    <w:next w:val="111111"/>
    <w:unhideWhenUsed/>
    <w:rsid w:val="005372BB"/>
  </w:style>
  <w:style w:type="numbering" w:customStyle="1" w:styleId="1111131">
    <w:name w:val="1.1.11131"/>
    <w:rsid w:val="005372BB"/>
  </w:style>
  <w:style w:type="table" w:customStyle="1" w:styleId="Tablaconcolumnas22121">
    <w:name w:val="Tabla con columnas 2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5372BB"/>
  </w:style>
  <w:style w:type="numbering" w:customStyle="1" w:styleId="1111112124">
    <w:name w:val="1 / 1.1 / 1.1.12124"/>
    <w:basedOn w:val="Sinlista"/>
    <w:next w:val="111111"/>
    <w:unhideWhenUsed/>
    <w:rsid w:val="005372BB"/>
  </w:style>
  <w:style w:type="numbering" w:customStyle="1" w:styleId="1112133">
    <w:name w:val="1.1.12133"/>
    <w:rsid w:val="005372BB"/>
  </w:style>
  <w:style w:type="table" w:customStyle="1" w:styleId="Tablaconcuadrcula1143">
    <w:name w:val="Tabla con cuadrícula1143"/>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4">
    <w:name w:val="Sin lista1224"/>
    <w:next w:val="Sinlista"/>
    <w:uiPriority w:val="99"/>
    <w:semiHidden/>
    <w:unhideWhenUsed/>
    <w:rsid w:val="005372BB"/>
  </w:style>
  <w:style w:type="numbering" w:customStyle="1" w:styleId="Sinlista2124">
    <w:name w:val="Sin lista2124"/>
    <w:next w:val="Sinlista"/>
    <w:uiPriority w:val="99"/>
    <w:semiHidden/>
    <w:unhideWhenUsed/>
    <w:rsid w:val="005372BB"/>
  </w:style>
  <w:style w:type="numbering" w:customStyle="1" w:styleId="Sinlista424">
    <w:name w:val="Sin lista424"/>
    <w:next w:val="Sinlista"/>
    <w:uiPriority w:val="99"/>
    <w:semiHidden/>
    <w:unhideWhenUsed/>
    <w:rsid w:val="005372BB"/>
  </w:style>
  <w:style w:type="numbering" w:customStyle="1" w:styleId="111111433">
    <w:name w:val="1 / 1.1 / 1.1.1433"/>
    <w:basedOn w:val="Sinlista"/>
    <w:next w:val="111111"/>
    <w:uiPriority w:val="99"/>
    <w:rsid w:val="005372BB"/>
  </w:style>
  <w:style w:type="numbering" w:customStyle="1" w:styleId="Estilo1432">
    <w:name w:val="Estilo1432"/>
    <w:rsid w:val="005372BB"/>
  </w:style>
  <w:style w:type="numbering" w:customStyle="1" w:styleId="111432">
    <w:name w:val="1.1.1432"/>
    <w:rsid w:val="005372BB"/>
  </w:style>
  <w:style w:type="numbering" w:customStyle="1" w:styleId="Estilo11224">
    <w:name w:val="Estilo11224"/>
    <w:rsid w:val="005372BB"/>
  </w:style>
  <w:style w:type="numbering" w:customStyle="1" w:styleId="1111111224">
    <w:name w:val="1 / 1.1 / 1.1.11224"/>
    <w:basedOn w:val="Sinlista"/>
    <w:next w:val="111111"/>
    <w:unhideWhenUsed/>
    <w:rsid w:val="005372BB"/>
  </w:style>
  <w:style w:type="numbering" w:customStyle="1" w:styleId="1111224">
    <w:name w:val="1.1.11224"/>
    <w:rsid w:val="005372BB"/>
  </w:style>
  <w:style w:type="numbering" w:customStyle="1" w:styleId="Estilo12224">
    <w:name w:val="Estilo12224"/>
    <w:rsid w:val="005372BB"/>
  </w:style>
  <w:style w:type="numbering" w:customStyle="1" w:styleId="1111112224">
    <w:name w:val="1 / 1.1 / 1.1.12224"/>
    <w:basedOn w:val="Sinlista"/>
    <w:next w:val="111111"/>
    <w:unhideWhenUsed/>
    <w:rsid w:val="005372BB"/>
  </w:style>
  <w:style w:type="numbering" w:customStyle="1" w:styleId="1112224">
    <w:name w:val="1.1.12224"/>
    <w:rsid w:val="005372BB"/>
  </w:style>
  <w:style w:type="numbering" w:customStyle="1" w:styleId="Sinlista1324">
    <w:name w:val="Sin lista1324"/>
    <w:next w:val="Sinlista"/>
    <w:uiPriority w:val="99"/>
    <w:semiHidden/>
    <w:unhideWhenUsed/>
    <w:rsid w:val="005372BB"/>
  </w:style>
  <w:style w:type="numbering" w:customStyle="1" w:styleId="Sinlista2224">
    <w:name w:val="Sin lista2224"/>
    <w:next w:val="Sinlista"/>
    <w:uiPriority w:val="99"/>
    <w:semiHidden/>
    <w:unhideWhenUsed/>
    <w:rsid w:val="005372BB"/>
  </w:style>
  <w:style w:type="numbering" w:customStyle="1" w:styleId="Sinlista524">
    <w:name w:val="Sin lista524"/>
    <w:next w:val="Sinlista"/>
    <w:uiPriority w:val="99"/>
    <w:semiHidden/>
    <w:unhideWhenUsed/>
    <w:rsid w:val="005372BB"/>
  </w:style>
  <w:style w:type="numbering" w:customStyle="1" w:styleId="111111524">
    <w:name w:val="1 / 1.1 / 1.1.1524"/>
    <w:basedOn w:val="Sinlista"/>
    <w:next w:val="111111"/>
    <w:rsid w:val="005372BB"/>
  </w:style>
  <w:style w:type="numbering" w:customStyle="1" w:styleId="Estilo1525">
    <w:name w:val="Estilo1525"/>
    <w:rsid w:val="005372BB"/>
  </w:style>
  <w:style w:type="numbering" w:customStyle="1" w:styleId="111532">
    <w:name w:val="1.1.1532"/>
    <w:rsid w:val="005372BB"/>
  </w:style>
  <w:style w:type="numbering" w:customStyle="1" w:styleId="Estilo11324">
    <w:name w:val="Estilo11324"/>
    <w:rsid w:val="005372BB"/>
  </w:style>
  <w:style w:type="numbering" w:customStyle="1" w:styleId="1111111324">
    <w:name w:val="1 / 1.1 / 1.1.11324"/>
    <w:basedOn w:val="Sinlista"/>
    <w:next w:val="111111"/>
    <w:unhideWhenUsed/>
    <w:rsid w:val="005372BB"/>
  </w:style>
  <w:style w:type="numbering" w:customStyle="1" w:styleId="1111324">
    <w:name w:val="1.1.11324"/>
    <w:rsid w:val="005372BB"/>
  </w:style>
  <w:style w:type="numbering" w:customStyle="1" w:styleId="Estilo12325">
    <w:name w:val="Estilo12325"/>
    <w:rsid w:val="005372BB"/>
  </w:style>
  <w:style w:type="numbering" w:customStyle="1" w:styleId="1111112324">
    <w:name w:val="1 / 1.1 / 1.1.12324"/>
    <w:basedOn w:val="Sinlista"/>
    <w:next w:val="111111"/>
    <w:unhideWhenUsed/>
    <w:rsid w:val="005372BB"/>
  </w:style>
  <w:style w:type="numbering" w:customStyle="1" w:styleId="1112324">
    <w:name w:val="1.1.12324"/>
    <w:rsid w:val="005372BB"/>
  </w:style>
  <w:style w:type="numbering" w:customStyle="1" w:styleId="Sinlista1424">
    <w:name w:val="Sin lista1424"/>
    <w:next w:val="Sinlista"/>
    <w:uiPriority w:val="99"/>
    <w:semiHidden/>
    <w:unhideWhenUsed/>
    <w:rsid w:val="005372BB"/>
  </w:style>
  <w:style w:type="numbering" w:customStyle="1" w:styleId="Sinlista2324">
    <w:name w:val="Sin lista2324"/>
    <w:next w:val="Sinlista"/>
    <w:uiPriority w:val="99"/>
    <w:semiHidden/>
    <w:unhideWhenUsed/>
    <w:rsid w:val="005372BB"/>
  </w:style>
  <w:style w:type="numbering" w:customStyle="1" w:styleId="Sinlista624">
    <w:name w:val="Sin lista624"/>
    <w:next w:val="Sinlista"/>
    <w:uiPriority w:val="99"/>
    <w:semiHidden/>
    <w:rsid w:val="005372BB"/>
  </w:style>
  <w:style w:type="table" w:customStyle="1" w:styleId="Tabladecuadrcula4-nfasis6124">
    <w:name w:val="Tabla de cuadrícula 4 - Énfasis 6124"/>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5372BB"/>
  </w:style>
  <w:style w:type="numbering" w:customStyle="1" w:styleId="List1124">
    <w:name w:val="List 1124"/>
    <w:basedOn w:val="Sinlista"/>
    <w:rsid w:val="005372BB"/>
  </w:style>
  <w:style w:type="numbering" w:customStyle="1" w:styleId="List1224">
    <w:name w:val="List 1224"/>
    <w:basedOn w:val="Sinlista"/>
    <w:rsid w:val="005372BB"/>
  </w:style>
  <w:style w:type="table" w:customStyle="1" w:styleId="Tablaconcuadrcula351">
    <w:name w:val="Tabla con cuadrícula3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
    <w:name w:val="Sin lista714"/>
    <w:next w:val="Sinlista"/>
    <w:uiPriority w:val="99"/>
    <w:semiHidden/>
    <w:unhideWhenUsed/>
    <w:rsid w:val="005372BB"/>
  </w:style>
  <w:style w:type="table" w:customStyle="1" w:styleId="Tablaconcuadrcula516">
    <w:name w:val="Tabla con cuadrícula51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next w:val="Listaclara"/>
    <w:uiPriority w:val="61"/>
    <w:rsid w:val="005372B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5372BB"/>
  </w:style>
  <w:style w:type="table" w:customStyle="1" w:styleId="Tablaconcuadrcula626">
    <w:name w:val="Tabla con cuadrícula62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
    <w:name w:val="Sin lista911"/>
    <w:next w:val="Sinlista"/>
    <w:uiPriority w:val="99"/>
    <w:semiHidden/>
    <w:unhideWhenUsed/>
    <w:rsid w:val="005372BB"/>
  </w:style>
  <w:style w:type="table" w:customStyle="1" w:styleId="Tablaconcuadrcula714">
    <w:name w:val="Tabla con cuadrícula714"/>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11">
    <w:name w:val="Tabla de cuadrícula 1 clara - Énfasis 1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5372BB"/>
  </w:style>
  <w:style w:type="table" w:customStyle="1" w:styleId="Tablaconcuadrcula8110">
    <w:name w:val="Tabla con cuadrícula8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1">
    <w:name w:val="Sin lista1511"/>
    <w:next w:val="Sinlista"/>
    <w:semiHidden/>
    <w:unhideWhenUsed/>
    <w:rsid w:val="005372BB"/>
  </w:style>
  <w:style w:type="table" w:customStyle="1" w:styleId="Tablaconcuadrcula911">
    <w:name w:val="Tabla con cuadrícula91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1">
    <w:name w:val="Sin lista1611"/>
    <w:next w:val="Sinlista"/>
    <w:uiPriority w:val="99"/>
    <w:semiHidden/>
    <w:unhideWhenUsed/>
    <w:rsid w:val="005372BB"/>
  </w:style>
  <w:style w:type="numbering" w:customStyle="1" w:styleId="Sinlista1711">
    <w:name w:val="Sin lista1711"/>
    <w:next w:val="Sinlista"/>
    <w:semiHidden/>
    <w:rsid w:val="005372BB"/>
  </w:style>
  <w:style w:type="table" w:customStyle="1" w:styleId="Tablaconcuadrcula1213">
    <w:name w:val="Tabla con cuadrícula121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1">
    <w:name w:val="1.1.1611"/>
    <w:rsid w:val="005372BB"/>
  </w:style>
  <w:style w:type="table" w:customStyle="1" w:styleId="Tablaconcuadrcula1311">
    <w:name w:val="Tabla con cuadrícula1311"/>
    <w:basedOn w:val="Tablanormal"/>
    <w:next w:val="Tablaconcuadrcula"/>
    <w:uiPriority w:val="59"/>
    <w:rsid w:val="005372BB"/>
    <w:pPr>
      <w:spacing w:after="0" w:line="240" w:lineRule="auto"/>
    </w:pPr>
    <w:rPr>
      <w:rFonts w:ascii="Calibri" w:eastAsia="Calibri" w:hAnsi="Calibri"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1">
    <w:name w:val="Sin lista1811"/>
    <w:next w:val="Sinlista"/>
    <w:uiPriority w:val="99"/>
    <w:semiHidden/>
    <w:unhideWhenUsed/>
    <w:rsid w:val="005372BB"/>
  </w:style>
  <w:style w:type="numbering" w:customStyle="1" w:styleId="Sinlista1911">
    <w:name w:val="Sin lista1911"/>
    <w:next w:val="Sinlista"/>
    <w:semiHidden/>
    <w:rsid w:val="005372BB"/>
  </w:style>
  <w:style w:type="table" w:customStyle="1" w:styleId="Tablaconcuadrcula1411">
    <w:name w:val="Tabla con cuadrícula14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1">
    <w:name w:val="1.1.1711"/>
    <w:rsid w:val="005372BB"/>
  </w:style>
  <w:style w:type="table" w:customStyle="1" w:styleId="Tablaconcuadrcula1511">
    <w:name w:val="Tabla con cuadrícula15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1">
    <w:name w:val="Sin lista2011"/>
    <w:next w:val="Sinlista"/>
    <w:uiPriority w:val="99"/>
    <w:semiHidden/>
    <w:unhideWhenUsed/>
    <w:rsid w:val="005372BB"/>
  </w:style>
  <w:style w:type="numbering" w:customStyle="1" w:styleId="Sinlista11011">
    <w:name w:val="Sin lista11011"/>
    <w:next w:val="Sinlista"/>
    <w:uiPriority w:val="99"/>
    <w:semiHidden/>
    <w:unhideWhenUsed/>
    <w:rsid w:val="005372BB"/>
  </w:style>
  <w:style w:type="table" w:customStyle="1" w:styleId="Tablaconcuadrcula1611">
    <w:name w:val="Tabla con cuadrícula1611"/>
    <w:basedOn w:val="Tablanormal"/>
    <w:next w:val="Tablaconcuadrcula"/>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1">
    <w:name w:val="Sin lista111121"/>
    <w:next w:val="Sinlista"/>
    <w:uiPriority w:val="99"/>
    <w:semiHidden/>
    <w:unhideWhenUsed/>
    <w:rsid w:val="005372BB"/>
  </w:style>
  <w:style w:type="numbering" w:customStyle="1" w:styleId="Sinlista1111112">
    <w:name w:val="Sin lista1111112"/>
    <w:next w:val="Sinlista"/>
    <w:uiPriority w:val="99"/>
    <w:semiHidden/>
    <w:unhideWhenUsed/>
    <w:rsid w:val="005372BB"/>
  </w:style>
  <w:style w:type="table" w:customStyle="1" w:styleId="Tablaconcuadrcula1711">
    <w:name w:val="Tabla con cuadrícula17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 84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5372BB"/>
  </w:style>
  <w:style w:type="numbering" w:customStyle="1" w:styleId="Estilo1611">
    <w:name w:val="Estilo1611"/>
    <w:rsid w:val="005372BB"/>
  </w:style>
  <w:style w:type="numbering" w:customStyle="1" w:styleId="111813">
    <w:name w:val="1.1.1813"/>
    <w:rsid w:val="005372BB"/>
  </w:style>
  <w:style w:type="table" w:customStyle="1" w:styleId="Tablaconcolumnas21211">
    <w:name w:val="Tabla con columnas 21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5372BB"/>
  </w:style>
  <w:style w:type="numbering" w:customStyle="1" w:styleId="1111111411">
    <w:name w:val="1 / 1.1 / 1.1.11411"/>
    <w:basedOn w:val="Sinlista"/>
    <w:next w:val="111111"/>
    <w:unhideWhenUsed/>
    <w:rsid w:val="005372BB"/>
  </w:style>
  <w:style w:type="numbering" w:customStyle="1" w:styleId="1111411">
    <w:name w:val="1.1.11411"/>
    <w:rsid w:val="005372BB"/>
  </w:style>
  <w:style w:type="table" w:customStyle="1" w:styleId="Tablaconcolumnas22211">
    <w:name w:val="Tabla con columnas 2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5372BB"/>
  </w:style>
  <w:style w:type="numbering" w:customStyle="1" w:styleId="1111112411">
    <w:name w:val="1 / 1.1 / 1.1.12411"/>
    <w:basedOn w:val="Sinlista"/>
    <w:next w:val="111111"/>
    <w:unhideWhenUsed/>
    <w:rsid w:val="005372BB"/>
  </w:style>
  <w:style w:type="numbering" w:customStyle="1" w:styleId="1112411">
    <w:name w:val="1.1.12411"/>
    <w:rsid w:val="005372BB"/>
  </w:style>
  <w:style w:type="table" w:customStyle="1" w:styleId="Tablaconcuadrcula11111">
    <w:name w:val="Tabla con cuadrícula11111"/>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111">
    <w:name w:val="Sin lista1111111111"/>
    <w:next w:val="Sinlista"/>
    <w:uiPriority w:val="99"/>
    <w:semiHidden/>
    <w:unhideWhenUsed/>
    <w:rsid w:val="005372BB"/>
  </w:style>
  <w:style w:type="numbering" w:customStyle="1" w:styleId="Sinlista2411">
    <w:name w:val="Sin lista2411"/>
    <w:next w:val="Sinlista"/>
    <w:uiPriority w:val="99"/>
    <w:semiHidden/>
    <w:unhideWhenUsed/>
    <w:rsid w:val="005372BB"/>
  </w:style>
  <w:style w:type="numbering" w:customStyle="1" w:styleId="Sinlista3111">
    <w:name w:val="Sin lista3111"/>
    <w:next w:val="Sinlista"/>
    <w:uiPriority w:val="99"/>
    <w:semiHidden/>
    <w:unhideWhenUsed/>
    <w:rsid w:val="005372BB"/>
  </w:style>
  <w:style w:type="table" w:customStyle="1" w:styleId="Tablaconcuadrcula2111">
    <w:name w:val="Tabla con cuadrícula2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 831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5372BB"/>
  </w:style>
  <w:style w:type="numbering" w:customStyle="1" w:styleId="Estilo13122">
    <w:name w:val="Estilo13122"/>
    <w:rsid w:val="005372BB"/>
  </w:style>
  <w:style w:type="numbering" w:customStyle="1" w:styleId="1113112">
    <w:name w:val="1.1.13112"/>
    <w:rsid w:val="005372BB"/>
  </w:style>
  <w:style w:type="table" w:customStyle="1" w:styleId="Tablaconcolumnas211111">
    <w:name w:val="Tabla con columnas 21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5372BB"/>
  </w:style>
  <w:style w:type="numbering" w:customStyle="1" w:styleId="11111111111">
    <w:name w:val="1 / 1.1 / 1.1.111111"/>
    <w:basedOn w:val="Sinlista"/>
    <w:next w:val="111111"/>
    <w:semiHidden/>
    <w:unhideWhenUsed/>
    <w:rsid w:val="005372BB"/>
  </w:style>
  <w:style w:type="numbering" w:customStyle="1" w:styleId="11111111a">
    <w:name w:val="1.1.111111"/>
    <w:rsid w:val="005372BB"/>
  </w:style>
  <w:style w:type="table" w:customStyle="1" w:styleId="Tablaconcolumnas221111">
    <w:name w:val="Tabla con columnas 2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5372BB"/>
  </w:style>
  <w:style w:type="numbering" w:customStyle="1" w:styleId="11111121111">
    <w:name w:val="1 / 1.1 / 1.1.121111"/>
    <w:basedOn w:val="Sinlista"/>
    <w:next w:val="111111"/>
    <w:semiHidden/>
    <w:unhideWhenUsed/>
    <w:rsid w:val="005372BB"/>
  </w:style>
  <w:style w:type="numbering" w:customStyle="1" w:styleId="11121111">
    <w:name w:val="1.1.121111"/>
    <w:rsid w:val="005372BB"/>
  </w:style>
  <w:style w:type="numbering" w:customStyle="1" w:styleId="Sinlista12111">
    <w:name w:val="Sin lista12111"/>
    <w:next w:val="Sinlista"/>
    <w:uiPriority w:val="99"/>
    <w:semiHidden/>
    <w:unhideWhenUsed/>
    <w:rsid w:val="005372BB"/>
  </w:style>
  <w:style w:type="numbering" w:customStyle="1" w:styleId="Sinlista21111">
    <w:name w:val="Sin lista21111"/>
    <w:next w:val="Sinlista"/>
    <w:uiPriority w:val="99"/>
    <w:semiHidden/>
    <w:unhideWhenUsed/>
    <w:rsid w:val="005372BB"/>
  </w:style>
  <w:style w:type="numbering" w:customStyle="1" w:styleId="Sinlista4111">
    <w:name w:val="Sin lista4111"/>
    <w:next w:val="Sinlista"/>
    <w:uiPriority w:val="99"/>
    <w:semiHidden/>
    <w:unhideWhenUsed/>
    <w:rsid w:val="005372BB"/>
  </w:style>
  <w:style w:type="numbering" w:customStyle="1" w:styleId="1111114111">
    <w:name w:val="1 / 1.1 / 1.1.14111"/>
    <w:basedOn w:val="Sinlista"/>
    <w:next w:val="111111"/>
    <w:uiPriority w:val="99"/>
    <w:rsid w:val="005372BB"/>
  </w:style>
  <w:style w:type="numbering" w:customStyle="1" w:styleId="Estilo14111">
    <w:name w:val="Estilo14111"/>
    <w:rsid w:val="005372BB"/>
  </w:style>
  <w:style w:type="numbering" w:customStyle="1" w:styleId="1114122">
    <w:name w:val="1.1.14122"/>
    <w:rsid w:val="005372BB"/>
  </w:style>
  <w:style w:type="numbering" w:customStyle="1" w:styleId="Estilo112111">
    <w:name w:val="Estilo112111"/>
    <w:rsid w:val="005372BB"/>
  </w:style>
  <w:style w:type="numbering" w:customStyle="1" w:styleId="11111112111">
    <w:name w:val="1 / 1.1 / 1.1.112111"/>
    <w:basedOn w:val="Sinlista"/>
    <w:next w:val="111111"/>
    <w:semiHidden/>
    <w:unhideWhenUsed/>
    <w:rsid w:val="005372BB"/>
  </w:style>
  <w:style w:type="numbering" w:customStyle="1" w:styleId="11112111">
    <w:name w:val="1.1.112111"/>
    <w:rsid w:val="005372BB"/>
  </w:style>
  <w:style w:type="numbering" w:customStyle="1" w:styleId="Estilo122111">
    <w:name w:val="Estilo122111"/>
    <w:rsid w:val="005372BB"/>
  </w:style>
  <w:style w:type="numbering" w:customStyle="1" w:styleId="11111122111">
    <w:name w:val="1 / 1.1 / 1.1.122111"/>
    <w:basedOn w:val="Sinlista"/>
    <w:next w:val="111111"/>
    <w:semiHidden/>
    <w:unhideWhenUsed/>
    <w:rsid w:val="005372BB"/>
  </w:style>
  <w:style w:type="numbering" w:customStyle="1" w:styleId="11122111">
    <w:name w:val="1.1.122111"/>
    <w:rsid w:val="005372BB"/>
  </w:style>
  <w:style w:type="numbering" w:customStyle="1" w:styleId="Sinlista13111">
    <w:name w:val="Sin lista13111"/>
    <w:next w:val="Sinlista"/>
    <w:uiPriority w:val="99"/>
    <w:semiHidden/>
    <w:unhideWhenUsed/>
    <w:rsid w:val="005372BB"/>
  </w:style>
  <w:style w:type="numbering" w:customStyle="1" w:styleId="Sinlista22111">
    <w:name w:val="Sin lista22111"/>
    <w:next w:val="Sinlista"/>
    <w:uiPriority w:val="99"/>
    <w:semiHidden/>
    <w:unhideWhenUsed/>
    <w:rsid w:val="005372BB"/>
  </w:style>
  <w:style w:type="numbering" w:customStyle="1" w:styleId="Sinlista5111">
    <w:name w:val="Sin lista5111"/>
    <w:next w:val="Sinlista"/>
    <w:uiPriority w:val="99"/>
    <w:semiHidden/>
    <w:unhideWhenUsed/>
    <w:rsid w:val="005372BB"/>
  </w:style>
  <w:style w:type="numbering" w:customStyle="1" w:styleId="1111115111">
    <w:name w:val="1 / 1.1 / 1.1.15111"/>
    <w:basedOn w:val="Sinlista"/>
    <w:next w:val="111111"/>
    <w:rsid w:val="005372BB"/>
  </w:style>
  <w:style w:type="numbering" w:customStyle="1" w:styleId="Estilo15111">
    <w:name w:val="Estilo15111"/>
    <w:rsid w:val="005372BB"/>
  </w:style>
  <w:style w:type="numbering" w:customStyle="1" w:styleId="1115122">
    <w:name w:val="1.1.15122"/>
    <w:rsid w:val="005372BB"/>
  </w:style>
  <w:style w:type="numbering" w:customStyle="1" w:styleId="Estilo113111">
    <w:name w:val="Estilo113111"/>
    <w:rsid w:val="005372BB"/>
  </w:style>
  <w:style w:type="numbering" w:customStyle="1" w:styleId="11111113111">
    <w:name w:val="1 / 1.1 / 1.1.113111"/>
    <w:basedOn w:val="Sinlista"/>
    <w:next w:val="111111"/>
    <w:semiHidden/>
    <w:unhideWhenUsed/>
    <w:rsid w:val="005372BB"/>
  </w:style>
  <w:style w:type="numbering" w:customStyle="1" w:styleId="11113111">
    <w:name w:val="1.1.113111"/>
    <w:rsid w:val="005372BB"/>
  </w:style>
  <w:style w:type="numbering" w:customStyle="1" w:styleId="Estilo123111">
    <w:name w:val="Estilo123111"/>
    <w:rsid w:val="005372BB"/>
  </w:style>
  <w:style w:type="numbering" w:customStyle="1" w:styleId="11111123111">
    <w:name w:val="1 / 1.1 / 1.1.123111"/>
    <w:basedOn w:val="Sinlista"/>
    <w:next w:val="111111"/>
    <w:semiHidden/>
    <w:unhideWhenUsed/>
    <w:rsid w:val="005372BB"/>
  </w:style>
  <w:style w:type="numbering" w:customStyle="1" w:styleId="11123111">
    <w:name w:val="1.1.123111"/>
    <w:rsid w:val="005372BB"/>
  </w:style>
  <w:style w:type="numbering" w:customStyle="1" w:styleId="Sinlista14111">
    <w:name w:val="Sin lista14111"/>
    <w:next w:val="Sinlista"/>
    <w:uiPriority w:val="99"/>
    <w:semiHidden/>
    <w:unhideWhenUsed/>
    <w:rsid w:val="005372BB"/>
  </w:style>
  <w:style w:type="numbering" w:customStyle="1" w:styleId="Sinlista23111">
    <w:name w:val="Sin lista23111"/>
    <w:next w:val="Sinlista"/>
    <w:uiPriority w:val="99"/>
    <w:semiHidden/>
    <w:unhideWhenUsed/>
    <w:rsid w:val="005372BB"/>
  </w:style>
  <w:style w:type="numbering" w:customStyle="1" w:styleId="Sinlista6111">
    <w:name w:val="Sin lista6111"/>
    <w:next w:val="Sinlista"/>
    <w:uiPriority w:val="99"/>
    <w:semiHidden/>
    <w:rsid w:val="005372BB"/>
  </w:style>
  <w:style w:type="table" w:customStyle="1" w:styleId="Tabladecuadrcula4-nfasis61111">
    <w:name w:val="Tabla de cuadrícula 4 - Énfasis 61111"/>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5372BB"/>
  </w:style>
  <w:style w:type="numbering" w:customStyle="1" w:styleId="List11111">
    <w:name w:val="List 11111"/>
    <w:basedOn w:val="Sinlista"/>
    <w:rsid w:val="005372BB"/>
  </w:style>
  <w:style w:type="numbering" w:customStyle="1" w:styleId="List12111">
    <w:name w:val="List 12111"/>
    <w:basedOn w:val="Sinlista"/>
    <w:rsid w:val="005372BB"/>
  </w:style>
  <w:style w:type="table" w:customStyle="1" w:styleId="Tablaconcuadrcula3111">
    <w:name w:val="Tabla con cuadrícula3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11">
    <w:name w:val="1.1.151111"/>
    <w:rsid w:val="005372BB"/>
  </w:style>
  <w:style w:type="table" w:customStyle="1" w:styleId="Tablaconcuadrcula6111">
    <w:name w:val="Tabla con cuadrícula61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1">
    <w:name w:val="Sin lista2511"/>
    <w:next w:val="Sinlista"/>
    <w:semiHidden/>
    <w:rsid w:val="005372BB"/>
  </w:style>
  <w:style w:type="table" w:customStyle="1" w:styleId="Tablaconcuadrcula1811">
    <w:name w:val="Tabla con cuadrícula18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3">
    <w:name w:val="1.1.1913"/>
    <w:rsid w:val="005372BB"/>
  </w:style>
  <w:style w:type="numbering" w:customStyle="1" w:styleId="Sinlista2611">
    <w:name w:val="Sin lista2611"/>
    <w:next w:val="Sinlista"/>
    <w:uiPriority w:val="99"/>
    <w:semiHidden/>
    <w:unhideWhenUsed/>
    <w:rsid w:val="005372BB"/>
  </w:style>
  <w:style w:type="table" w:customStyle="1" w:styleId="Tablaconcuadrcula1911">
    <w:name w:val="Tabla con cuadrícula191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1">
    <w:name w:val="Sin lista2711"/>
    <w:next w:val="Sinlista"/>
    <w:uiPriority w:val="99"/>
    <w:semiHidden/>
    <w:unhideWhenUsed/>
    <w:rsid w:val="005372BB"/>
  </w:style>
  <w:style w:type="table" w:customStyle="1" w:styleId="Tablaconcuadrcula2011">
    <w:name w:val="Tabla con cuadrícula201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1">
    <w:name w:val="Sin lista2811"/>
    <w:next w:val="Sinlista"/>
    <w:uiPriority w:val="99"/>
    <w:semiHidden/>
    <w:unhideWhenUsed/>
    <w:rsid w:val="005372BB"/>
  </w:style>
  <w:style w:type="table" w:customStyle="1" w:styleId="Tablaconcuadrcula2211">
    <w:name w:val="Tabla con cuadrícula221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1">
    <w:name w:val="Sin lista2911"/>
    <w:next w:val="Sinlista"/>
    <w:semiHidden/>
    <w:rsid w:val="005372BB"/>
  </w:style>
  <w:style w:type="table" w:customStyle="1" w:styleId="Tablaconcuadrcula2311">
    <w:name w:val="Tabla con cuadrícula23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1">
    <w:name w:val="1.1.11011"/>
    <w:rsid w:val="005372BB"/>
  </w:style>
  <w:style w:type="table" w:customStyle="1" w:styleId="Sombreadoclaro11">
    <w:name w:val="Sombreado claro1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5372BB"/>
  </w:style>
  <w:style w:type="table" w:customStyle="1" w:styleId="Tablaconcuadrcula2411">
    <w:name w:val="Tabla con cuadrícula24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3">
    <w:name w:val="1 / 1.1 / 1.1.1713"/>
    <w:basedOn w:val="Sinlista"/>
    <w:next w:val="111111"/>
    <w:rsid w:val="005372BB"/>
  </w:style>
  <w:style w:type="numbering" w:customStyle="1" w:styleId="Estilo1721">
    <w:name w:val="Estilo1721"/>
    <w:rsid w:val="005372BB"/>
  </w:style>
  <w:style w:type="numbering" w:customStyle="1" w:styleId="1111511">
    <w:name w:val="1.1.11511"/>
    <w:rsid w:val="005372BB"/>
  </w:style>
  <w:style w:type="numbering" w:customStyle="1" w:styleId="Sinlista3211">
    <w:name w:val="Sin lista3211"/>
    <w:next w:val="Sinlista"/>
    <w:uiPriority w:val="99"/>
    <w:semiHidden/>
    <w:unhideWhenUsed/>
    <w:rsid w:val="005372BB"/>
  </w:style>
  <w:style w:type="numbering" w:customStyle="1" w:styleId="Sinlista3311">
    <w:name w:val="Sin lista3311"/>
    <w:next w:val="Sinlista"/>
    <w:uiPriority w:val="99"/>
    <w:semiHidden/>
    <w:unhideWhenUsed/>
    <w:rsid w:val="005372BB"/>
  </w:style>
  <w:style w:type="table" w:customStyle="1" w:styleId="Tablaconcuadrcula2511">
    <w:name w:val="Tabla con cuadrícula2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3">
    <w:name w:val="1 / 1.1 / 1.1.1813"/>
    <w:basedOn w:val="Sinlista"/>
    <w:next w:val="111111"/>
    <w:rsid w:val="005372BB"/>
  </w:style>
  <w:style w:type="numbering" w:customStyle="1" w:styleId="Estilo1911">
    <w:name w:val="Estilo1911"/>
    <w:rsid w:val="005372BB"/>
  </w:style>
  <w:style w:type="numbering" w:customStyle="1" w:styleId="1111611">
    <w:name w:val="1.1.11611"/>
    <w:rsid w:val="005372BB"/>
  </w:style>
  <w:style w:type="table" w:customStyle="1" w:styleId="Tablaconcuadrcula861">
    <w:name w:val="Tabla con cuadrícula 86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 81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5372BB"/>
  </w:style>
  <w:style w:type="numbering" w:customStyle="1" w:styleId="Estilo12513">
    <w:name w:val="Estilo12513"/>
    <w:rsid w:val="005372BB"/>
  </w:style>
  <w:style w:type="numbering" w:customStyle="1" w:styleId="1111711">
    <w:name w:val="1.1.11711"/>
    <w:rsid w:val="005372BB"/>
  </w:style>
  <w:style w:type="table" w:customStyle="1" w:styleId="Sombreadoclaro-nfasis221">
    <w:name w:val="Sombreado claro - Énfasis 2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5372BB"/>
  </w:style>
  <w:style w:type="numbering" w:customStyle="1" w:styleId="Estilo121211">
    <w:name w:val="Estilo121211"/>
    <w:rsid w:val="005372BB"/>
  </w:style>
  <w:style w:type="numbering" w:customStyle="1" w:styleId="1113211">
    <w:name w:val="1.1.13211"/>
    <w:rsid w:val="005372BB"/>
  </w:style>
  <w:style w:type="numbering" w:customStyle="1" w:styleId="1111113213">
    <w:name w:val="1 / 1.1 / 1.1.13213"/>
    <w:basedOn w:val="Sinlista"/>
    <w:next w:val="111111"/>
    <w:rsid w:val="005372BB"/>
  </w:style>
  <w:style w:type="numbering" w:customStyle="1" w:styleId="Estilo13213">
    <w:name w:val="Estilo13213"/>
    <w:rsid w:val="005372BB"/>
  </w:style>
  <w:style w:type="table" w:customStyle="1" w:styleId="Tablaprofesional11211">
    <w:name w:val="Tabla profesional1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5372BB"/>
  </w:style>
  <w:style w:type="numbering" w:customStyle="1" w:styleId="Estilo131113">
    <w:name w:val="Estilo131113"/>
    <w:rsid w:val="005372BB"/>
  </w:style>
  <w:style w:type="numbering" w:customStyle="1" w:styleId="11111131113">
    <w:name w:val="1 / 1.1 / 1.1.131113"/>
    <w:rsid w:val="005372BB"/>
  </w:style>
  <w:style w:type="numbering" w:customStyle="1" w:styleId="11121213">
    <w:name w:val="1.1.121213"/>
    <w:rsid w:val="005372BB"/>
  </w:style>
  <w:style w:type="table" w:customStyle="1" w:styleId="Tablaconcuadrcula82311">
    <w:name w:val="Tabla con cuadrícula 82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5372BB"/>
  </w:style>
  <w:style w:type="numbering" w:customStyle="1" w:styleId="11131111">
    <w:name w:val="1.1.131111"/>
    <w:rsid w:val="005372BB"/>
  </w:style>
  <w:style w:type="numbering" w:customStyle="1" w:styleId="11111132111">
    <w:name w:val="1 / 1.1 / 1.1.132111"/>
    <w:basedOn w:val="Sinlista"/>
    <w:next w:val="111111"/>
    <w:rsid w:val="005372BB"/>
  </w:style>
  <w:style w:type="numbering" w:customStyle="1" w:styleId="Estilo132111">
    <w:name w:val="Estilo132111"/>
    <w:rsid w:val="005372BB"/>
  </w:style>
  <w:style w:type="numbering" w:customStyle="1" w:styleId="1114211">
    <w:name w:val="1.1.14211"/>
    <w:rsid w:val="005372BB"/>
  </w:style>
  <w:style w:type="table" w:customStyle="1" w:styleId="Tablaprofesional12111">
    <w:name w:val="Tabla profesional12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5372BB"/>
  </w:style>
  <w:style w:type="numbering" w:customStyle="1" w:styleId="Estilo1311111">
    <w:name w:val="Estilo1311111"/>
    <w:rsid w:val="005372BB"/>
  </w:style>
  <w:style w:type="numbering" w:customStyle="1" w:styleId="111111311111">
    <w:name w:val="1 / 1.1 / 1.1.1311111"/>
    <w:rsid w:val="005372BB"/>
  </w:style>
  <w:style w:type="numbering" w:customStyle="1" w:styleId="11151211">
    <w:name w:val="1.1.151211"/>
    <w:rsid w:val="005372BB"/>
  </w:style>
  <w:style w:type="table" w:customStyle="1" w:styleId="Tablaconcuadrcula4211">
    <w:name w:val="Tabla con cuadrícula42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1">
    <w:name w:val="Sombreado claro - Énfasis 2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5372BB"/>
  </w:style>
  <w:style w:type="numbering" w:customStyle="1" w:styleId="1111113311">
    <w:name w:val="1 / 1.1 / 1.1.13311"/>
    <w:basedOn w:val="Sinlista"/>
    <w:next w:val="111111"/>
    <w:rsid w:val="005372BB"/>
  </w:style>
  <w:style w:type="numbering" w:customStyle="1" w:styleId="Estilo13311">
    <w:name w:val="Estilo13311"/>
    <w:rsid w:val="005372BB"/>
  </w:style>
  <w:style w:type="numbering" w:customStyle="1" w:styleId="1114311">
    <w:name w:val="1.1.14311"/>
    <w:rsid w:val="005372BB"/>
  </w:style>
  <w:style w:type="table" w:customStyle="1" w:styleId="Tablaprofesional13111">
    <w:name w:val="Tabla profesional13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5372BB"/>
  </w:style>
  <w:style w:type="numbering" w:customStyle="1" w:styleId="Estilo131211">
    <w:name w:val="Estilo131211"/>
    <w:rsid w:val="005372BB"/>
  </w:style>
  <w:style w:type="numbering" w:customStyle="1" w:styleId="11111131211">
    <w:name w:val="1 / 1.1 / 1.1.131211"/>
    <w:rsid w:val="005372BB"/>
  </w:style>
  <w:style w:type="numbering" w:customStyle="1" w:styleId="111212111">
    <w:name w:val="1.1.1212111"/>
    <w:rsid w:val="005372BB"/>
  </w:style>
  <w:style w:type="numbering" w:customStyle="1" w:styleId="Estilo14211">
    <w:name w:val="Estilo14211"/>
    <w:rsid w:val="005372BB"/>
  </w:style>
  <w:style w:type="numbering" w:customStyle="1" w:styleId="1111114211">
    <w:name w:val="1 / 1.1 / 1.1.14211"/>
    <w:basedOn w:val="Sinlista"/>
    <w:next w:val="111111"/>
    <w:uiPriority w:val="99"/>
    <w:semiHidden/>
    <w:unhideWhenUsed/>
    <w:rsid w:val="005372BB"/>
  </w:style>
  <w:style w:type="numbering" w:customStyle="1" w:styleId="1115211">
    <w:name w:val="1.1.15211"/>
    <w:rsid w:val="005372BB"/>
  </w:style>
  <w:style w:type="table" w:customStyle="1" w:styleId="Tablaconcuadrcula5111">
    <w:name w:val="Tabla con cuadrícula51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11">
    <w:name w:val="1 / 1.1 / 1.1.17111"/>
    <w:basedOn w:val="Sinlista"/>
    <w:next w:val="111111"/>
    <w:rsid w:val="005372BB"/>
  </w:style>
  <w:style w:type="numbering" w:customStyle="1" w:styleId="Estilo17111">
    <w:name w:val="Estilo17111"/>
    <w:rsid w:val="005372BB"/>
  </w:style>
  <w:style w:type="numbering" w:customStyle="1" w:styleId="1118111">
    <w:name w:val="1.1.18111"/>
    <w:rsid w:val="005372BB"/>
  </w:style>
  <w:style w:type="table" w:customStyle="1" w:styleId="Sombreadoclaro-nfasis241">
    <w:name w:val="Sombreado claro - Énfasis 2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5372BB"/>
  </w:style>
  <w:style w:type="numbering" w:customStyle="1" w:styleId="111111342">
    <w:name w:val="1 / 1.1 / 1.1.1342"/>
    <w:basedOn w:val="Sinlista"/>
    <w:next w:val="111111"/>
    <w:rsid w:val="005372BB"/>
  </w:style>
  <w:style w:type="numbering" w:customStyle="1" w:styleId="Estilo1342">
    <w:name w:val="Estilo1342"/>
    <w:rsid w:val="005372BB"/>
  </w:style>
  <w:style w:type="numbering" w:customStyle="1" w:styleId="111441">
    <w:name w:val="1.1.1441"/>
    <w:rsid w:val="005372BB"/>
  </w:style>
  <w:style w:type="table" w:customStyle="1" w:styleId="Tablaprofesional1411">
    <w:name w:val="Tabla profesional14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5372BB"/>
  </w:style>
  <w:style w:type="numbering" w:customStyle="1" w:styleId="Estilo13131">
    <w:name w:val="Estilo13131"/>
    <w:rsid w:val="005372BB"/>
  </w:style>
  <w:style w:type="numbering" w:customStyle="1" w:styleId="1111113131">
    <w:name w:val="1 / 1.1 / 1.1.13131"/>
    <w:rsid w:val="005372BB"/>
  </w:style>
  <w:style w:type="numbering" w:customStyle="1" w:styleId="11121311">
    <w:name w:val="1.1.121311"/>
    <w:rsid w:val="005372BB"/>
  </w:style>
  <w:style w:type="numbering" w:customStyle="1" w:styleId="Estilo14311">
    <w:name w:val="Estilo14311"/>
    <w:rsid w:val="005372BB"/>
  </w:style>
  <w:style w:type="numbering" w:customStyle="1" w:styleId="1115311">
    <w:name w:val="1.1.15311"/>
    <w:rsid w:val="005372BB"/>
  </w:style>
  <w:style w:type="table" w:customStyle="1" w:styleId="Tablaconcuadrcula6211">
    <w:name w:val="Tabla con cuadrícula6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11">
    <w:name w:val="1 / 1.1 / 1.1.18111"/>
    <w:basedOn w:val="Sinlista"/>
    <w:next w:val="111111"/>
    <w:rsid w:val="005372BB"/>
  </w:style>
  <w:style w:type="numbering" w:customStyle="1" w:styleId="Estilo18111">
    <w:name w:val="Estilo18111"/>
    <w:rsid w:val="005372BB"/>
  </w:style>
  <w:style w:type="numbering" w:customStyle="1" w:styleId="1119111">
    <w:name w:val="1.1.19111"/>
    <w:rsid w:val="005372BB"/>
  </w:style>
  <w:style w:type="table" w:customStyle="1" w:styleId="Sombreadoclaro-nfasis251">
    <w:name w:val="Sombreado claro - Énfasis 25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5372BB"/>
  </w:style>
  <w:style w:type="numbering" w:customStyle="1" w:styleId="11111115111">
    <w:name w:val="1 / 1.1 / 1.1.115111"/>
    <w:basedOn w:val="Sinlista"/>
    <w:next w:val="111111"/>
    <w:rsid w:val="005372BB"/>
  </w:style>
  <w:style w:type="numbering" w:customStyle="1" w:styleId="Estilo115111">
    <w:name w:val="Estilo115111"/>
    <w:rsid w:val="005372BB"/>
  </w:style>
  <w:style w:type="numbering" w:customStyle="1" w:styleId="Estilo125111">
    <w:name w:val="Estilo125111"/>
    <w:rsid w:val="005372BB"/>
  </w:style>
  <w:style w:type="numbering" w:customStyle="1" w:styleId="111341">
    <w:name w:val="1.1.1341"/>
    <w:rsid w:val="005372BB"/>
  </w:style>
  <w:style w:type="numbering" w:customStyle="1" w:styleId="111111352">
    <w:name w:val="1 / 1.1 / 1.1.1352"/>
    <w:basedOn w:val="Sinlista"/>
    <w:next w:val="111111"/>
    <w:rsid w:val="005372BB"/>
  </w:style>
  <w:style w:type="numbering" w:customStyle="1" w:styleId="Estilo1352">
    <w:name w:val="Estilo1352"/>
    <w:rsid w:val="005372BB"/>
  </w:style>
  <w:style w:type="numbering" w:customStyle="1" w:styleId="111451">
    <w:name w:val="1.1.1451"/>
    <w:rsid w:val="005372BB"/>
  </w:style>
  <w:style w:type="table" w:customStyle="1" w:styleId="Tablaprofesional151">
    <w:name w:val="Tabla profesional15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5372BB"/>
  </w:style>
  <w:style w:type="numbering" w:customStyle="1" w:styleId="Estilo13142">
    <w:name w:val="Estilo13142"/>
    <w:rsid w:val="005372BB"/>
  </w:style>
  <w:style w:type="numbering" w:customStyle="1" w:styleId="1111113142">
    <w:name w:val="1 / 1.1 / 1.1.13142"/>
    <w:rsid w:val="005372BB"/>
  </w:style>
  <w:style w:type="numbering" w:customStyle="1" w:styleId="1112142">
    <w:name w:val="1.1.12142"/>
    <w:rsid w:val="005372BB"/>
  </w:style>
  <w:style w:type="numbering" w:customStyle="1" w:styleId="Estilo1442">
    <w:name w:val="Estilo1442"/>
    <w:rsid w:val="005372BB"/>
  </w:style>
  <w:style w:type="numbering" w:customStyle="1" w:styleId="111111442">
    <w:name w:val="1 / 1.1 / 1.1.1442"/>
    <w:basedOn w:val="Sinlista"/>
    <w:next w:val="111111"/>
    <w:uiPriority w:val="99"/>
    <w:semiHidden/>
    <w:unhideWhenUsed/>
    <w:rsid w:val="005372BB"/>
  </w:style>
  <w:style w:type="numbering" w:customStyle="1" w:styleId="111542">
    <w:name w:val="1.1.1542"/>
    <w:rsid w:val="005372BB"/>
  </w:style>
  <w:style w:type="table" w:customStyle="1" w:styleId="Sombreadoclaro51">
    <w:name w:val="Sombreado claro51"/>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01">
    <w:name w:val="Sin lista401"/>
    <w:next w:val="Sinlista"/>
    <w:uiPriority w:val="99"/>
    <w:semiHidden/>
    <w:unhideWhenUsed/>
    <w:rsid w:val="005372BB"/>
  </w:style>
  <w:style w:type="table" w:customStyle="1" w:styleId="Tablaconcuadrcula371">
    <w:name w:val="Tabla con cuadrícula37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1">
    <w:name w:val="1 / 1.1 / 1.1.1101"/>
    <w:basedOn w:val="Sinlista"/>
    <w:next w:val="111111"/>
    <w:rsid w:val="005372BB"/>
  </w:style>
  <w:style w:type="numbering" w:customStyle="1" w:styleId="Estilo1101">
    <w:name w:val="Estilo1101"/>
    <w:rsid w:val="005372BB"/>
  </w:style>
  <w:style w:type="numbering" w:customStyle="1" w:styleId="111271">
    <w:name w:val="1.1.1271"/>
    <w:rsid w:val="005372BB"/>
  </w:style>
  <w:style w:type="numbering" w:customStyle="1" w:styleId="Sinlista431">
    <w:name w:val="Sin lista431"/>
    <w:next w:val="Sinlista"/>
    <w:uiPriority w:val="99"/>
    <w:semiHidden/>
    <w:unhideWhenUsed/>
    <w:rsid w:val="005372BB"/>
  </w:style>
  <w:style w:type="table" w:customStyle="1" w:styleId="Tablaconcuadrcula381">
    <w:name w:val="Tabla con cuadrícula38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1">
    <w:name w:val="1 / 1.1 / 1.1.1171"/>
    <w:basedOn w:val="Sinlista"/>
    <w:next w:val="111111"/>
    <w:rsid w:val="005372BB"/>
  </w:style>
  <w:style w:type="numbering" w:customStyle="1" w:styleId="Estilo1171">
    <w:name w:val="Estilo1171"/>
    <w:rsid w:val="005372BB"/>
  </w:style>
  <w:style w:type="numbering" w:customStyle="1" w:styleId="111281">
    <w:name w:val="1.1.1281"/>
    <w:rsid w:val="005372BB"/>
  </w:style>
  <w:style w:type="numbering" w:customStyle="1" w:styleId="Sinlista441">
    <w:name w:val="Sin lista441"/>
    <w:next w:val="Sinlista"/>
    <w:uiPriority w:val="99"/>
    <w:semiHidden/>
    <w:unhideWhenUsed/>
    <w:rsid w:val="005372BB"/>
  </w:style>
  <w:style w:type="numbering" w:customStyle="1" w:styleId="111111181">
    <w:name w:val="1 / 1.1 / 1.1.1181"/>
    <w:basedOn w:val="Sinlista"/>
    <w:next w:val="111111"/>
    <w:rsid w:val="005372BB"/>
  </w:style>
  <w:style w:type="numbering" w:customStyle="1" w:styleId="Estilo1181">
    <w:name w:val="Estilo1181"/>
    <w:rsid w:val="005372BB"/>
  </w:style>
  <w:style w:type="numbering" w:customStyle="1" w:styleId="111291">
    <w:name w:val="1.1.1291"/>
    <w:rsid w:val="005372BB"/>
  </w:style>
  <w:style w:type="numbering" w:customStyle="1" w:styleId="1112101">
    <w:name w:val="1.1.12101"/>
    <w:rsid w:val="005372BB"/>
  </w:style>
  <w:style w:type="numbering" w:customStyle="1" w:styleId="111111191">
    <w:name w:val="1 / 1.1 / 1.1.1191"/>
    <w:basedOn w:val="Sinlista"/>
    <w:next w:val="111111"/>
    <w:rsid w:val="005372BB"/>
  </w:style>
  <w:style w:type="numbering" w:customStyle="1" w:styleId="Estilo1191">
    <w:name w:val="Estilo1191"/>
    <w:rsid w:val="005372BB"/>
  </w:style>
  <w:style w:type="numbering" w:customStyle="1" w:styleId="1111141">
    <w:name w:val="1.1.11141"/>
    <w:rsid w:val="005372BB"/>
  </w:style>
  <w:style w:type="numbering" w:customStyle="1" w:styleId="111111271">
    <w:name w:val="1 / 1.1 / 1.1.1271"/>
    <w:basedOn w:val="Sinlista"/>
    <w:next w:val="111111"/>
    <w:rsid w:val="005372BB"/>
  </w:style>
  <w:style w:type="numbering" w:customStyle="1" w:styleId="Estilo1271">
    <w:name w:val="Estilo1271"/>
    <w:rsid w:val="005372BB"/>
  </w:style>
  <w:style w:type="numbering" w:customStyle="1" w:styleId="111351">
    <w:name w:val="1.1.1351"/>
    <w:rsid w:val="005372BB"/>
  </w:style>
  <w:style w:type="numbering" w:customStyle="1" w:styleId="111111361">
    <w:name w:val="1 / 1.1 / 1.1.1361"/>
    <w:basedOn w:val="Sinlista"/>
    <w:next w:val="111111"/>
    <w:rsid w:val="005372BB"/>
  </w:style>
  <w:style w:type="numbering" w:customStyle="1" w:styleId="Estilo1361">
    <w:name w:val="Estilo1361"/>
    <w:rsid w:val="005372BB"/>
  </w:style>
  <w:style w:type="numbering" w:customStyle="1" w:styleId="111461">
    <w:name w:val="1.1.1461"/>
    <w:rsid w:val="005372BB"/>
  </w:style>
  <w:style w:type="table" w:customStyle="1" w:styleId="Tablaprofesional161">
    <w:name w:val="Tabla profesional16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5372BB"/>
  </w:style>
  <w:style w:type="numbering" w:customStyle="1" w:styleId="Estilo13151">
    <w:name w:val="Estilo13151"/>
    <w:rsid w:val="005372BB"/>
  </w:style>
  <w:style w:type="numbering" w:customStyle="1" w:styleId="1111113151">
    <w:name w:val="1 / 1.1 / 1.1.13151"/>
    <w:rsid w:val="005372BB"/>
  </w:style>
  <w:style w:type="numbering" w:customStyle="1" w:styleId="1112151">
    <w:name w:val="1.1.12151"/>
    <w:rsid w:val="005372BB"/>
  </w:style>
  <w:style w:type="numbering" w:customStyle="1" w:styleId="Estilo1451">
    <w:name w:val="Estilo1451"/>
    <w:rsid w:val="005372BB"/>
  </w:style>
  <w:style w:type="numbering" w:customStyle="1" w:styleId="111111451">
    <w:name w:val="1 / 1.1 / 1.1.1451"/>
    <w:basedOn w:val="Sinlista"/>
    <w:next w:val="111111"/>
    <w:uiPriority w:val="99"/>
    <w:semiHidden/>
    <w:unhideWhenUsed/>
    <w:rsid w:val="005372BB"/>
  </w:style>
  <w:style w:type="numbering" w:customStyle="1" w:styleId="111551">
    <w:name w:val="1.1.1551"/>
    <w:rsid w:val="005372BB"/>
  </w:style>
  <w:style w:type="table" w:customStyle="1" w:styleId="Tablaconcuadrcula1171">
    <w:name w:val="Tabla con cuadrícula11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
    <w:name w:val="Sin lista451"/>
    <w:next w:val="Sinlista"/>
    <w:uiPriority w:val="99"/>
    <w:semiHidden/>
    <w:unhideWhenUsed/>
    <w:rsid w:val="005372BB"/>
  </w:style>
  <w:style w:type="numbering" w:customStyle="1" w:styleId="111111201">
    <w:name w:val="1 / 1.1 / 1.1.1201"/>
    <w:basedOn w:val="Sinlista"/>
    <w:next w:val="111111"/>
    <w:rsid w:val="005372BB"/>
  </w:style>
  <w:style w:type="numbering" w:customStyle="1" w:styleId="Estilo1201">
    <w:name w:val="Estilo1201"/>
    <w:rsid w:val="005372BB"/>
  </w:style>
  <w:style w:type="numbering" w:customStyle="1" w:styleId="111301">
    <w:name w:val="1.1.1301"/>
    <w:rsid w:val="005372BB"/>
  </w:style>
  <w:style w:type="numbering" w:customStyle="1" w:styleId="1112161">
    <w:name w:val="1.1.12161"/>
    <w:rsid w:val="005372BB"/>
  </w:style>
  <w:style w:type="numbering" w:customStyle="1" w:styleId="1111111101">
    <w:name w:val="1 / 1.1 / 1.1.11101"/>
    <w:basedOn w:val="Sinlista"/>
    <w:next w:val="111111"/>
    <w:rsid w:val="005372BB"/>
  </w:style>
  <w:style w:type="numbering" w:customStyle="1" w:styleId="Estilo11101">
    <w:name w:val="Estilo11101"/>
    <w:rsid w:val="005372BB"/>
  </w:style>
  <w:style w:type="numbering" w:customStyle="1" w:styleId="1111151">
    <w:name w:val="1.1.11151"/>
    <w:rsid w:val="005372BB"/>
  </w:style>
  <w:style w:type="numbering" w:customStyle="1" w:styleId="111111281">
    <w:name w:val="1 / 1.1 / 1.1.1281"/>
    <w:basedOn w:val="Sinlista"/>
    <w:next w:val="111111"/>
    <w:rsid w:val="005372BB"/>
  </w:style>
  <w:style w:type="numbering" w:customStyle="1" w:styleId="Estilo1281">
    <w:name w:val="Estilo1281"/>
    <w:rsid w:val="005372BB"/>
  </w:style>
  <w:style w:type="numbering" w:customStyle="1" w:styleId="111361">
    <w:name w:val="1.1.1361"/>
    <w:rsid w:val="005372BB"/>
  </w:style>
  <w:style w:type="numbering" w:customStyle="1" w:styleId="111111371">
    <w:name w:val="1 / 1.1 / 1.1.1371"/>
    <w:basedOn w:val="Sinlista"/>
    <w:next w:val="111111"/>
    <w:rsid w:val="005372BB"/>
  </w:style>
  <w:style w:type="numbering" w:customStyle="1" w:styleId="Estilo1371">
    <w:name w:val="Estilo1371"/>
    <w:rsid w:val="005372BB"/>
  </w:style>
  <w:style w:type="numbering" w:customStyle="1" w:styleId="111471">
    <w:name w:val="1.1.1471"/>
    <w:rsid w:val="005372BB"/>
  </w:style>
  <w:style w:type="table" w:customStyle="1" w:styleId="Tablaprofesional171">
    <w:name w:val="Tabla profesional17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5372BB"/>
  </w:style>
  <w:style w:type="numbering" w:customStyle="1" w:styleId="Estilo13161">
    <w:name w:val="Estilo13161"/>
    <w:rsid w:val="005372BB"/>
  </w:style>
  <w:style w:type="numbering" w:customStyle="1" w:styleId="1111113161">
    <w:name w:val="1 / 1.1 / 1.1.13161"/>
    <w:rsid w:val="005372BB"/>
  </w:style>
  <w:style w:type="numbering" w:customStyle="1" w:styleId="1112171">
    <w:name w:val="1.1.12171"/>
    <w:rsid w:val="005372BB"/>
  </w:style>
  <w:style w:type="numbering" w:customStyle="1" w:styleId="Estilo1461">
    <w:name w:val="Estilo1461"/>
    <w:rsid w:val="005372BB"/>
  </w:style>
  <w:style w:type="numbering" w:customStyle="1" w:styleId="111111461">
    <w:name w:val="1 / 1.1 / 1.1.1461"/>
    <w:basedOn w:val="Sinlista"/>
    <w:next w:val="111111"/>
    <w:uiPriority w:val="99"/>
    <w:semiHidden/>
    <w:unhideWhenUsed/>
    <w:rsid w:val="005372BB"/>
  </w:style>
  <w:style w:type="numbering" w:customStyle="1" w:styleId="111561">
    <w:name w:val="1.1.1561"/>
    <w:rsid w:val="005372BB"/>
  </w:style>
  <w:style w:type="numbering" w:customStyle="1" w:styleId="Sinlista461">
    <w:name w:val="Sin lista461"/>
    <w:next w:val="Sinlista"/>
    <w:uiPriority w:val="99"/>
    <w:semiHidden/>
    <w:unhideWhenUsed/>
    <w:rsid w:val="005372BB"/>
  </w:style>
  <w:style w:type="numbering" w:customStyle="1" w:styleId="111111291">
    <w:name w:val="1 / 1.1 / 1.1.1291"/>
    <w:basedOn w:val="Sinlista"/>
    <w:next w:val="111111"/>
    <w:rsid w:val="005372BB"/>
  </w:style>
  <w:style w:type="numbering" w:customStyle="1" w:styleId="Estilo1291">
    <w:name w:val="Estilo1291"/>
    <w:rsid w:val="005372BB"/>
  </w:style>
  <w:style w:type="numbering" w:customStyle="1" w:styleId="111371">
    <w:name w:val="1.1.1371"/>
    <w:rsid w:val="005372BB"/>
  </w:style>
  <w:style w:type="numbering" w:customStyle="1" w:styleId="1112181">
    <w:name w:val="1.1.12181"/>
    <w:rsid w:val="005372BB"/>
  </w:style>
  <w:style w:type="numbering" w:customStyle="1" w:styleId="1111111131">
    <w:name w:val="1 / 1.1 / 1.1.11131"/>
    <w:basedOn w:val="Sinlista"/>
    <w:next w:val="111111"/>
    <w:rsid w:val="005372BB"/>
  </w:style>
  <w:style w:type="numbering" w:customStyle="1" w:styleId="Estilo11131">
    <w:name w:val="Estilo11131"/>
    <w:rsid w:val="005372BB"/>
  </w:style>
  <w:style w:type="numbering" w:customStyle="1" w:styleId="1111161">
    <w:name w:val="1.1.11161"/>
    <w:rsid w:val="005372BB"/>
  </w:style>
  <w:style w:type="numbering" w:customStyle="1" w:styleId="1111112101">
    <w:name w:val="1 / 1.1 / 1.1.12101"/>
    <w:basedOn w:val="Sinlista"/>
    <w:next w:val="111111"/>
    <w:rsid w:val="005372BB"/>
  </w:style>
  <w:style w:type="numbering" w:customStyle="1" w:styleId="Estilo12101">
    <w:name w:val="Estilo12101"/>
    <w:rsid w:val="005372BB"/>
  </w:style>
  <w:style w:type="numbering" w:customStyle="1" w:styleId="111381">
    <w:name w:val="1.1.1381"/>
    <w:rsid w:val="005372BB"/>
  </w:style>
  <w:style w:type="numbering" w:customStyle="1" w:styleId="111111381">
    <w:name w:val="1 / 1.1 / 1.1.1381"/>
    <w:basedOn w:val="Sinlista"/>
    <w:next w:val="111111"/>
    <w:rsid w:val="005372BB"/>
  </w:style>
  <w:style w:type="numbering" w:customStyle="1" w:styleId="Estilo1381">
    <w:name w:val="Estilo1381"/>
    <w:rsid w:val="005372BB"/>
  </w:style>
  <w:style w:type="numbering" w:customStyle="1" w:styleId="111481">
    <w:name w:val="1.1.1481"/>
    <w:rsid w:val="005372BB"/>
  </w:style>
  <w:style w:type="table" w:customStyle="1" w:styleId="Tablaprofesional181">
    <w:name w:val="Tabla profesional18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5372BB"/>
  </w:style>
  <w:style w:type="numbering" w:customStyle="1" w:styleId="Estilo13171">
    <w:name w:val="Estilo13171"/>
    <w:rsid w:val="005372BB"/>
  </w:style>
  <w:style w:type="numbering" w:customStyle="1" w:styleId="1111113171">
    <w:name w:val="1 / 1.1 / 1.1.13171"/>
    <w:rsid w:val="005372BB"/>
  </w:style>
  <w:style w:type="numbering" w:customStyle="1" w:styleId="1112191">
    <w:name w:val="1.1.12191"/>
    <w:rsid w:val="005372BB"/>
  </w:style>
  <w:style w:type="numbering" w:customStyle="1" w:styleId="Estilo1471">
    <w:name w:val="Estilo1471"/>
    <w:rsid w:val="005372BB"/>
  </w:style>
  <w:style w:type="numbering" w:customStyle="1" w:styleId="111111471">
    <w:name w:val="1 / 1.1 / 1.1.1471"/>
    <w:basedOn w:val="Sinlista"/>
    <w:next w:val="111111"/>
    <w:uiPriority w:val="99"/>
    <w:semiHidden/>
    <w:unhideWhenUsed/>
    <w:rsid w:val="005372BB"/>
  </w:style>
  <w:style w:type="numbering" w:customStyle="1" w:styleId="111571">
    <w:name w:val="1.1.1571"/>
    <w:rsid w:val="005372BB"/>
  </w:style>
  <w:style w:type="numbering" w:customStyle="1" w:styleId="111111301">
    <w:name w:val="1 / 1.1 / 1.1.1301"/>
    <w:basedOn w:val="Sinlista"/>
    <w:next w:val="111111"/>
    <w:rsid w:val="005372BB"/>
  </w:style>
  <w:style w:type="numbering" w:customStyle="1" w:styleId="Estilo1301">
    <w:name w:val="Estilo1301"/>
    <w:rsid w:val="005372BB"/>
  </w:style>
  <w:style w:type="numbering" w:customStyle="1" w:styleId="111391">
    <w:name w:val="1.1.1391"/>
    <w:rsid w:val="005372BB"/>
  </w:style>
  <w:style w:type="table" w:customStyle="1" w:styleId="Tablaconcuadrcula1181">
    <w:name w:val="Tabla con cuadrícula1181"/>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31">
    <w:name w:val="Tabla de cuadrícula 4 - Énfasis 6131"/>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next w:val="Listaclara"/>
    <w:uiPriority w:val="61"/>
    <w:rsid w:val="005372B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5372BB"/>
    <w:pPr>
      <w:spacing w:after="0" w:line="240" w:lineRule="auto"/>
    </w:pPr>
    <w:rPr>
      <w:rFonts w:ascii="Calibri" w:eastAsia="Calibri" w:hAnsi="Calibri"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1">
    <w:name w:val="Tabla con cuadrícula1621"/>
    <w:basedOn w:val="Tablanormal"/>
    <w:next w:val="Tablaconcuadrcula"/>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372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121">
    <w:name w:val="Tabla de cuadrícula 4 - Énfasis 61121"/>
    <w:basedOn w:val="Tablanormal"/>
    <w:uiPriority w:val="49"/>
    <w:rsid w:val="005372BB"/>
    <w:pPr>
      <w:spacing w:after="0" w:line="240" w:lineRule="auto"/>
    </w:pPr>
    <w:rPr>
      <w:rFonts w:ascii="Arial" w:hAnsi="Arial"/>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5372B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21">
    <w:name w:val="Estilo1821"/>
    <w:uiPriority w:val="99"/>
    <w:rsid w:val="005372BB"/>
  </w:style>
  <w:style w:type="table" w:customStyle="1" w:styleId="Tablaconcuadrcula2521">
    <w:name w:val="Tabla con cuadrícula25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1">
    <w:name w:val="Tabla con cuadrícula11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1">
    <w:name w:val="Tabla con cuadrícula 81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5372BB"/>
  </w:style>
  <w:style w:type="numbering" w:customStyle="1" w:styleId="Estilo132121">
    <w:name w:val="Estilo132121"/>
    <w:rsid w:val="005372BB"/>
  </w:style>
  <w:style w:type="table" w:customStyle="1" w:styleId="Tablaprofesional12121">
    <w:name w:val="Tabla profesional12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5372BB"/>
  </w:style>
  <w:style w:type="numbering" w:customStyle="1" w:styleId="Estilo1311121">
    <w:name w:val="Estilo1311121"/>
    <w:rsid w:val="005372BB"/>
  </w:style>
  <w:style w:type="numbering" w:customStyle="1" w:styleId="111111311121">
    <w:name w:val="1 / 1.1 / 1.1.1311121"/>
    <w:rsid w:val="005372BB"/>
  </w:style>
  <w:style w:type="table" w:customStyle="1" w:styleId="Tablaconcuadrcula4221">
    <w:name w:val="Tabla con cuadrícula42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1">
    <w:name w:val="Tabla con cuadrícula114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3121">
    <w:name w:val="Tabla profesional13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5372BB"/>
  </w:style>
  <w:style w:type="table" w:customStyle="1" w:styleId="Tablaconcuadrcula5121">
    <w:name w:val="Tabla con cuadrícula5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21">
    <w:name w:val="1 / 1.1 / 1.1.17121"/>
    <w:basedOn w:val="Sinlista"/>
    <w:next w:val="111111"/>
    <w:rsid w:val="005372BB"/>
  </w:style>
  <w:style w:type="numbering" w:customStyle="1" w:styleId="1111113411">
    <w:name w:val="1 / 1.1 / 1.1.13411"/>
    <w:basedOn w:val="Sinlista"/>
    <w:next w:val="111111"/>
    <w:rsid w:val="005372BB"/>
  </w:style>
  <w:style w:type="numbering" w:customStyle="1" w:styleId="Estilo13411">
    <w:name w:val="Estilo13411"/>
    <w:rsid w:val="005372BB"/>
  </w:style>
  <w:style w:type="table" w:customStyle="1" w:styleId="Tablaprofesional1421">
    <w:name w:val="Tabla profesional14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5372BB"/>
  </w:style>
  <w:style w:type="table" w:customStyle="1" w:styleId="Tablaconcuadrcula6221">
    <w:name w:val="Tabla con cuadrícula6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121">
    <w:name w:val="Estilo18121"/>
    <w:rsid w:val="005372BB"/>
  </w:style>
  <w:style w:type="numbering" w:customStyle="1" w:styleId="1119121">
    <w:name w:val="1.1.19121"/>
    <w:rsid w:val="005372BB"/>
  </w:style>
  <w:style w:type="numbering" w:customStyle="1" w:styleId="11125121">
    <w:name w:val="1.1.125121"/>
    <w:rsid w:val="005372BB"/>
  </w:style>
  <w:style w:type="numbering" w:customStyle="1" w:styleId="11111115121">
    <w:name w:val="1 / 1.1 / 1.1.115121"/>
    <w:basedOn w:val="Sinlista"/>
    <w:next w:val="111111"/>
    <w:rsid w:val="005372BB"/>
  </w:style>
  <w:style w:type="numbering" w:customStyle="1" w:styleId="Estilo115121">
    <w:name w:val="Estilo115121"/>
    <w:rsid w:val="005372BB"/>
  </w:style>
  <w:style w:type="numbering" w:customStyle="1" w:styleId="Estilo125121">
    <w:name w:val="Estilo125121"/>
    <w:rsid w:val="005372BB"/>
  </w:style>
  <w:style w:type="numbering" w:customStyle="1" w:styleId="1111113511">
    <w:name w:val="1 / 1.1 / 1.1.13511"/>
    <w:basedOn w:val="Sinlista"/>
    <w:next w:val="111111"/>
    <w:rsid w:val="005372BB"/>
  </w:style>
  <w:style w:type="numbering" w:customStyle="1" w:styleId="Estilo131411">
    <w:name w:val="Estilo131411"/>
    <w:rsid w:val="005372BB"/>
  </w:style>
  <w:style w:type="numbering" w:customStyle="1" w:styleId="11111131411">
    <w:name w:val="1 / 1.1 / 1.1.131411"/>
    <w:rsid w:val="005372BB"/>
  </w:style>
  <w:style w:type="numbering" w:customStyle="1" w:styleId="11121411">
    <w:name w:val="1.1.121411"/>
    <w:rsid w:val="005372BB"/>
  </w:style>
  <w:style w:type="numbering" w:customStyle="1" w:styleId="Estilo14411">
    <w:name w:val="Estilo14411"/>
    <w:rsid w:val="005372BB"/>
  </w:style>
  <w:style w:type="numbering" w:customStyle="1" w:styleId="1115411">
    <w:name w:val="1.1.15411"/>
    <w:rsid w:val="005372BB"/>
  </w:style>
  <w:style w:type="numbering" w:customStyle="1" w:styleId="Sinlista471">
    <w:name w:val="Sin lista471"/>
    <w:next w:val="Sinlista"/>
    <w:uiPriority w:val="99"/>
    <w:semiHidden/>
    <w:unhideWhenUsed/>
    <w:rsid w:val="005372BB"/>
  </w:style>
  <w:style w:type="table" w:customStyle="1" w:styleId="Tablaconcuadrcula391">
    <w:name w:val="Tabla con cuadrícula39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
    <w:name w:val="Sin lista1151"/>
    <w:next w:val="Sinlista"/>
    <w:uiPriority w:val="99"/>
    <w:semiHidden/>
    <w:unhideWhenUsed/>
    <w:rsid w:val="005372BB"/>
  </w:style>
  <w:style w:type="numbering" w:customStyle="1" w:styleId="Sinlista1161">
    <w:name w:val="Sin lista1161"/>
    <w:next w:val="Sinlista"/>
    <w:uiPriority w:val="99"/>
    <w:semiHidden/>
    <w:unhideWhenUsed/>
    <w:rsid w:val="005372BB"/>
  </w:style>
  <w:style w:type="table" w:customStyle="1" w:styleId="Tablaconcuadrcula2121">
    <w:name w:val="Tabla con cuadrícula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 87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5372BB"/>
  </w:style>
  <w:style w:type="numbering" w:customStyle="1" w:styleId="Estilo1391">
    <w:name w:val="Estilo1391"/>
    <w:rsid w:val="005372BB"/>
  </w:style>
  <w:style w:type="numbering" w:customStyle="1" w:styleId="111401">
    <w:name w:val="1.1.1401"/>
    <w:rsid w:val="005372BB"/>
  </w:style>
  <w:style w:type="table" w:customStyle="1" w:styleId="Tablaconcolumnas2141">
    <w:name w:val="Tabla con columnas 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5372BB"/>
  </w:style>
  <w:style w:type="numbering" w:customStyle="1" w:styleId="1111111141">
    <w:name w:val="1 / 1.1 / 1.1.11141"/>
    <w:basedOn w:val="Sinlista"/>
    <w:next w:val="111111"/>
    <w:semiHidden/>
    <w:unhideWhenUsed/>
    <w:rsid w:val="005372BB"/>
  </w:style>
  <w:style w:type="numbering" w:customStyle="1" w:styleId="1111171">
    <w:name w:val="1.1.11171"/>
    <w:rsid w:val="005372BB"/>
  </w:style>
  <w:style w:type="table" w:customStyle="1" w:styleId="Tablaconcolumnas2241">
    <w:name w:val="Tabla con columnas 22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5372BB"/>
  </w:style>
  <w:style w:type="numbering" w:customStyle="1" w:styleId="1111112131">
    <w:name w:val="1 / 1.1 / 1.1.12131"/>
    <w:basedOn w:val="Sinlista"/>
    <w:next w:val="111111"/>
    <w:semiHidden/>
    <w:unhideWhenUsed/>
    <w:rsid w:val="005372BB"/>
  </w:style>
  <w:style w:type="numbering" w:customStyle="1" w:styleId="1112201">
    <w:name w:val="1.1.12201"/>
    <w:rsid w:val="005372BB"/>
  </w:style>
  <w:style w:type="table" w:customStyle="1" w:styleId="Tablaconcuadrcula11101">
    <w:name w:val="Tabla con cuadrícula11101"/>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
    <w:name w:val="Sin lista11131"/>
    <w:next w:val="Sinlista"/>
    <w:uiPriority w:val="99"/>
    <w:semiHidden/>
    <w:unhideWhenUsed/>
    <w:rsid w:val="005372BB"/>
  </w:style>
  <w:style w:type="numbering" w:customStyle="1" w:styleId="Sinlista2131">
    <w:name w:val="Sin lista2131"/>
    <w:next w:val="Sinlista"/>
    <w:uiPriority w:val="99"/>
    <w:semiHidden/>
    <w:unhideWhenUsed/>
    <w:rsid w:val="005372BB"/>
  </w:style>
  <w:style w:type="numbering" w:customStyle="1" w:styleId="Sinlista3121">
    <w:name w:val="Sin lista3121"/>
    <w:next w:val="Sinlista"/>
    <w:uiPriority w:val="99"/>
    <w:semiHidden/>
    <w:unhideWhenUsed/>
    <w:rsid w:val="005372BB"/>
  </w:style>
  <w:style w:type="table" w:customStyle="1" w:styleId="Tablaconcuadrcula8331">
    <w:name w:val="Tabla con cuadrícula 83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5372BB"/>
  </w:style>
  <w:style w:type="numbering" w:customStyle="1" w:styleId="Estilo13101">
    <w:name w:val="Estilo13101"/>
    <w:rsid w:val="005372BB"/>
  </w:style>
  <w:style w:type="numbering" w:customStyle="1" w:styleId="1113101">
    <w:name w:val="1.1.13101"/>
    <w:rsid w:val="005372BB"/>
  </w:style>
  <w:style w:type="table" w:customStyle="1" w:styleId="Tablaconcolumnas21131">
    <w:name w:val="Tabla con columnas 21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5372BB"/>
  </w:style>
  <w:style w:type="numbering" w:customStyle="1" w:styleId="1111111151">
    <w:name w:val="1 / 1.1 / 1.1.11151"/>
    <w:basedOn w:val="Sinlista"/>
    <w:next w:val="111111"/>
    <w:semiHidden/>
    <w:unhideWhenUsed/>
    <w:rsid w:val="005372BB"/>
  </w:style>
  <w:style w:type="numbering" w:customStyle="1" w:styleId="1111181">
    <w:name w:val="1.1.11181"/>
    <w:rsid w:val="005372BB"/>
  </w:style>
  <w:style w:type="table" w:customStyle="1" w:styleId="Tablaconcolumnas22131">
    <w:name w:val="Tabla con columnas 22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5372BB"/>
  </w:style>
  <w:style w:type="numbering" w:customStyle="1" w:styleId="1111112141">
    <w:name w:val="1 / 1.1 / 1.1.12141"/>
    <w:basedOn w:val="Sinlista"/>
    <w:next w:val="111111"/>
    <w:semiHidden/>
    <w:unhideWhenUsed/>
    <w:rsid w:val="005372BB"/>
  </w:style>
  <w:style w:type="numbering" w:customStyle="1" w:styleId="11121101">
    <w:name w:val="1.1.121101"/>
    <w:rsid w:val="005372BB"/>
  </w:style>
  <w:style w:type="numbering" w:customStyle="1" w:styleId="Sinlista1231">
    <w:name w:val="Sin lista1231"/>
    <w:next w:val="Sinlista"/>
    <w:uiPriority w:val="99"/>
    <w:semiHidden/>
    <w:unhideWhenUsed/>
    <w:rsid w:val="005372BB"/>
  </w:style>
  <w:style w:type="numbering" w:customStyle="1" w:styleId="Sinlista2141">
    <w:name w:val="Sin lista2141"/>
    <w:next w:val="Sinlista"/>
    <w:uiPriority w:val="99"/>
    <w:semiHidden/>
    <w:unhideWhenUsed/>
    <w:rsid w:val="005372BB"/>
  </w:style>
  <w:style w:type="numbering" w:customStyle="1" w:styleId="Sinlista481">
    <w:name w:val="Sin lista481"/>
    <w:next w:val="Sinlista"/>
    <w:uiPriority w:val="99"/>
    <w:semiHidden/>
    <w:unhideWhenUsed/>
    <w:rsid w:val="005372BB"/>
  </w:style>
  <w:style w:type="numbering" w:customStyle="1" w:styleId="111111481">
    <w:name w:val="1 / 1.1 / 1.1.1481"/>
    <w:basedOn w:val="Sinlista"/>
    <w:next w:val="111111"/>
    <w:rsid w:val="005372BB"/>
  </w:style>
  <w:style w:type="numbering" w:customStyle="1" w:styleId="Estilo1481">
    <w:name w:val="Estilo1481"/>
    <w:rsid w:val="005372BB"/>
  </w:style>
  <w:style w:type="numbering" w:customStyle="1" w:styleId="111491">
    <w:name w:val="1.1.1491"/>
    <w:rsid w:val="005372BB"/>
  </w:style>
  <w:style w:type="numbering" w:customStyle="1" w:styleId="Estilo11231">
    <w:name w:val="Estilo11231"/>
    <w:rsid w:val="005372BB"/>
  </w:style>
  <w:style w:type="numbering" w:customStyle="1" w:styleId="1111111231">
    <w:name w:val="1 / 1.1 / 1.1.11231"/>
    <w:basedOn w:val="Sinlista"/>
    <w:next w:val="111111"/>
    <w:semiHidden/>
    <w:unhideWhenUsed/>
    <w:rsid w:val="005372BB"/>
  </w:style>
  <w:style w:type="numbering" w:customStyle="1" w:styleId="1111231">
    <w:name w:val="1.1.11231"/>
    <w:rsid w:val="005372BB"/>
  </w:style>
  <w:style w:type="numbering" w:customStyle="1" w:styleId="Estilo12231">
    <w:name w:val="Estilo12231"/>
    <w:rsid w:val="005372BB"/>
  </w:style>
  <w:style w:type="numbering" w:customStyle="1" w:styleId="1111112231">
    <w:name w:val="1 / 1.1 / 1.1.12231"/>
    <w:basedOn w:val="Sinlista"/>
    <w:next w:val="111111"/>
    <w:semiHidden/>
    <w:unhideWhenUsed/>
    <w:rsid w:val="005372BB"/>
  </w:style>
  <w:style w:type="numbering" w:customStyle="1" w:styleId="1112231">
    <w:name w:val="1.1.12231"/>
    <w:rsid w:val="005372BB"/>
  </w:style>
  <w:style w:type="numbering" w:customStyle="1" w:styleId="Sinlista1331">
    <w:name w:val="Sin lista1331"/>
    <w:next w:val="Sinlista"/>
    <w:uiPriority w:val="99"/>
    <w:semiHidden/>
    <w:unhideWhenUsed/>
    <w:rsid w:val="005372BB"/>
  </w:style>
  <w:style w:type="numbering" w:customStyle="1" w:styleId="Sinlista2231">
    <w:name w:val="Sin lista2231"/>
    <w:next w:val="Sinlista"/>
    <w:uiPriority w:val="99"/>
    <w:semiHidden/>
    <w:unhideWhenUsed/>
    <w:rsid w:val="005372BB"/>
  </w:style>
  <w:style w:type="numbering" w:customStyle="1" w:styleId="Sinlista531">
    <w:name w:val="Sin lista531"/>
    <w:next w:val="Sinlista"/>
    <w:uiPriority w:val="99"/>
    <w:semiHidden/>
    <w:unhideWhenUsed/>
    <w:rsid w:val="005372BB"/>
  </w:style>
  <w:style w:type="numbering" w:customStyle="1" w:styleId="111111531">
    <w:name w:val="1 / 1.1 / 1.1.1531"/>
    <w:basedOn w:val="Sinlista"/>
    <w:next w:val="111111"/>
    <w:rsid w:val="005372BB"/>
  </w:style>
  <w:style w:type="numbering" w:customStyle="1" w:styleId="Estilo1531">
    <w:name w:val="Estilo1531"/>
    <w:rsid w:val="005372BB"/>
  </w:style>
  <w:style w:type="numbering" w:customStyle="1" w:styleId="111581">
    <w:name w:val="1.1.1581"/>
    <w:rsid w:val="005372BB"/>
  </w:style>
  <w:style w:type="numbering" w:customStyle="1" w:styleId="Estilo11331">
    <w:name w:val="Estilo11331"/>
    <w:rsid w:val="005372BB"/>
  </w:style>
  <w:style w:type="numbering" w:customStyle="1" w:styleId="1111111331">
    <w:name w:val="1 / 1.1 / 1.1.11331"/>
    <w:basedOn w:val="Sinlista"/>
    <w:next w:val="111111"/>
    <w:semiHidden/>
    <w:unhideWhenUsed/>
    <w:rsid w:val="005372BB"/>
  </w:style>
  <w:style w:type="numbering" w:customStyle="1" w:styleId="1111331">
    <w:name w:val="1.1.11331"/>
    <w:rsid w:val="005372BB"/>
  </w:style>
  <w:style w:type="numbering" w:customStyle="1" w:styleId="Estilo12331">
    <w:name w:val="Estilo12331"/>
    <w:rsid w:val="005372BB"/>
  </w:style>
  <w:style w:type="numbering" w:customStyle="1" w:styleId="1111112331">
    <w:name w:val="1 / 1.1 / 1.1.12331"/>
    <w:basedOn w:val="Sinlista"/>
    <w:next w:val="111111"/>
    <w:semiHidden/>
    <w:unhideWhenUsed/>
    <w:rsid w:val="005372BB"/>
  </w:style>
  <w:style w:type="numbering" w:customStyle="1" w:styleId="1112331">
    <w:name w:val="1.1.12331"/>
    <w:rsid w:val="005372BB"/>
  </w:style>
  <w:style w:type="numbering" w:customStyle="1" w:styleId="Sinlista1431">
    <w:name w:val="Sin lista1431"/>
    <w:next w:val="Sinlista"/>
    <w:uiPriority w:val="99"/>
    <w:semiHidden/>
    <w:unhideWhenUsed/>
    <w:rsid w:val="005372BB"/>
  </w:style>
  <w:style w:type="numbering" w:customStyle="1" w:styleId="Sinlista2331">
    <w:name w:val="Sin lista2331"/>
    <w:next w:val="Sinlista"/>
    <w:uiPriority w:val="99"/>
    <w:semiHidden/>
    <w:unhideWhenUsed/>
    <w:rsid w:val="005372BB"/>
  </w:style>
  <w:style w:type="numbering" w:customStyle="1" w:styleId="Sinlista631">
    <w:name w:val="Sin lista631"/>
    <w:next w:val="Sinlista"/>
    <w:uiPriority w:val="99"/>
    <w:semiHidden/>
    <w:rsid w:val="005372BB"/>
  </w:style>
  <w:style w:type="table" w:customStyle="1" w:styleId="Tabladecuadrcula4-nfasis6141">
    <w:name w:val="Tabla de cuadrícula 4 - Énfasis 614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5372BB"/>
  </w:style>
  <w:style w:type="numbering" w:customStyle="1" w:styleId="List1131">
    <w:name w:val="List 1131"/>
    <w:basedOn w:val="Sinlista"/>
    <w:rsid w:val="005372BB"/>
  </w:style>
  <w:style w:type="numbering" w:customStyle="1" w:styleId="List1231">
    <w:name w:val="List 1231"/>
    <w:basedOn w:val="Sinlista"/>
    <w:rsid w:val="005372BB"/>
  </w:style>
  <w:style w:type="table" w:customStyle="1" w:styleId="Tablaconcuadrcula3101">
    <w:name w:val="Tabla con cuadrícula310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4">
    <w:name w:val="Sin lista724"/>
    <w:next w:val="Sinlista"/>
    <w:uiPriority w:val="99"/>
    <w:semiHidden/>
    <w:unhideWhenUsed/>
    <w:rsid w:val="005372BB"/>
  </w:style>
  <w:style w:type="table" w:customStyle="1" w:styleId="Tablaconcuadrcula721">
    <w:name w:val="Tabla con cuadrícula7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5372BB"/>
  </w:style>
  <w:style w:type="numbering" w:customStyle="1" w:styleId="Sinlista1171">
    <w:name w:val="Sin lista1171"/>
    <w:next w:val="Sinlista"/>
    <w:uiPriority w:val="99"/>
    <w:semiHidden/>
    <w:unhideWhenUsed/>
    <w:rsid w:val="005372BB"/>
  </w:style>
  <w:style w:type="numbering" w:customStyle="1" w:styleId="111111401">
    <w:name w:val="1 / 1.1 / 1.1.1401"/>
    <w:basedOn w:val="Sinlista"/>
    <w:next w:val="111111"/>
    <w:rsid w:val="005372BB"/>
  </w:style>
  <w:style w:type="numbering" w:customStyle="1" w:styleId="Estilo1401">
    <w:name w:val="Estilo1401"/>
    <w:rsid w:val="005372BB"/>
  </w:style>
  <w:style w:type="numbering" w:customStyle="1" w:styleId="111501">
    <w:name w:val="1.1.1501"/>
    <w:rsid w:val="005372BB"/>
  </w:style>
  <w:style w:type="numbering" w:customStyle="1" w:styleId="Estilo11161">
    <w:name w:val="Estilo11161"/>
    <w:rsid w:val="005372BB"/>
  </w:style>
  <w:style w:type="numbering" w:customStyle="1" w:styleId="1111111161">
    <w:name w:val="1 / 1.1 / 1.1.11161"/>
    <w:basedOn w:val="Sinlista"/>
    <w:next w:val="111111"/>
    <w:semiHidden/>
    <w:unhideWhenUsed/>
    <w:rsid w:val="005372BB"/>
  </w:style>
  <w:style w:type="numbering" w:customStyle="1" w:styleId="1111191">
    <w:name w:val="1.1.11191"/>
    <w:rsid w:val="005372BB"/>
  </w:style>
  <w:style w:type="numbering" w:customStyle="1" w:styleId="Estilo12151">
    <w:name w:val="Estilo12151"/>
    <w:rsid w:val="005372BB"/>
  </w:style>
  <w:style w:type="numbering" w:customStyle="1" w:styleId="1111112151">
    <w:name w:val="1 / 1.1 / 1.1.12151"/>
    <w:basedOn w:val="Sinlista"/>
    <w:next w:val="111111"/>
    <w:semiHidden/>
    <w:unhideWhenUsed/>
    <w:rsid w:val="005372BB"/>
  </w:style>
  <w:style w:type="numbering" w:customStyle="1" w:styleId="1112241">
    <w:name w:val="1.1.12241"/>
    <w:rsid w:val="005372BB"/>
  </w:style>
  <w:style w:type="numbering" w:customStyle="1" w:styleId="Sinlista1181">
    <w:name w:val="Sin lista1181"/>
    <w:next w:val="Sinlista"/>
    <w:uiPriority w:val="99"/>
    <w:semiHidden/>
    <w:unhideWhenUsed/>
    <w:rsid w:val="005372BB"/>
  </w:style>
  <w:style w:type="numbering" w:customStyle="1" w:styleId="Sinlista2151">
    <w:name w:val="Sin lista2151"/>
    <w:next w:val="Sinlista"/>
    <w:uiPriority w:val="99"/>
    <w:semiHidden/>
    <w:unhideWhenUsed/>
    <w:rsid w:val="005372BB"/>
  </w:style>
  <w:style w:type="numbering" w:customStyle="1" w:styleId="Sinlista3131">
    <w:name w:val="Sin lista3131"/>
    <w:next w:val="Sinlista"/>
    <w:uiPriority w:val="99"/>
    <w:semiHidden/>
    <w:unhideWhenUsed/>
    <w:rsid w:val="005372BB"/>
  </w:style>
  <w:style w:type="numbering" w:customStyle="1" w:styleId="1111113181">
    <w:name w:val="1 / 1.1 / 1.1.13181"/>
    <w:basedOn w:val="Sinlista"/>
    <w:next w:val="111111"/>
    <w:rsid w:val="005372BB"/>
  </w:style>
  <w:style w:type="numbering" w:customStyle="1" w:styleId="Estilo13181">
    <w:name w:val="Estilo13181"/>
    <w:rsid w:val="005372BB"/>
  </w:style>
  <w:style w:type="numbering" w:customStyle="1" w:styleId="1113121">
    <w:name w:val="1.1.13121"/>
    <w:rsid w:val="005372BB"/>
  </w:style>
  <w:style w:type="numbering" w:customStyle="1" w:styleId="Estilo11171">
    <w:name w:val="Estilo11171"/>
    <w:rsid w:val="005372BB"/>
  </w:style>
  <w:style w:type="numbering" w:customStyle="1" w:styleId="1111111171">
    <w:name w:val="1 / 1.1 / 1.1.11171"/>
    <w:basedOn w:val="Sinlista"/>
    <w:next w:val="111111"/>
    <w:semiHidden/>
    <w:unhideWhenUsed/>
    <w:rsid w:val="005372BB"/>
  </w:style>
  <w:style w:type="numbering" w:customStyle="1" w:styleId="11111101">
    <w:name w:val="1.1.111101"/>
    <w:rsid w:val="005372BB"/>
  </w:style>
  <w:style w:type="numbering" w:customStyle="1" w:styleId="Estilo12161">
    <w:name w:val="Estilo12161"/>
    <w:rsid w:val="005372BB"/>
  </w:style>
  <w:style w:type="numbering" w:customStyle="1" w:styleId="1111112161">
    <w:name w:val="1 / 1.1 / 1.1.12161"/>
    <w:basedOn w:val="Sinlista"/>
    <w:next w:val="111111"/>
    <w:semiHidden/>
    <w:unhideWhenUsed/>
    <w:rsid w:val="005372BB"/>
  </w:style>
  <w:style w:type="numbering" w:customStyle="1" w:styleId="11121121">
    <w:name w:val="1.1.121121"/>
    <w:rsid w:val="005372BB"/>
  </w:style>
  <w:style w:type="numbering" w:customStyle="1" w:styleId="Sinlista1241">
    <w:name w:val="Sin lista1241"/>
    <w:next w:val="Sinlista"/>
    <w:uiPriority w:val="99"/>
    <w:semiHidden/>
    <w:unhideWhenUsed/>
    <w:rsid w:val="005372BB"/>
  </w:style>
  <w:style w:type="numbering" w:customStyle="1" w:styleId="Sinlista2161">
    <w:name w:val="Sin lista2161"/>
    <w:next w:val="Sinlista"/>
    <w:uiPriority w:val="99"/>
    <w:semiHidden/>
    <w:unhideWhenUsed/>
    <w:rsid w:val="005372BB"/>
  </w:style>
  <w:style w:type="numbering" w:customStyle="1" w:styleId="Sinlista4101">
    <w:name w:val="Sin lista4101"/>
    <w:next w:val="Sinlista"/>
    <w:uiPriority w:val="99"/>
    <w:semiHidden/>
    <w:unhideWhenUsed/>
    <w:rsid w:val="005372BB"/>
  </w:style>
  <w:style w:type="numbering" w:customStyle="1" w:styleId="111111491">
    <w:name w:val="1 / 1.1 / 1.1.1491"/>
    <w:basedOn w:val="Sinlista"/>
    <w:next w:val="111111"/>
    <w:rsid w:val="005372BB"/>
  </w:style>
  <w:style w:type="numbering" w:customStyle="1" w:styleId="Estilo1491">
    <w:name w:val="Estilo1491"/>
    <w:rsid w:val="005372BB"/>
  </w:style>
  <w:style w:type="numbering" w:customStyle="1" w:styleId="1114101">
    <w:name w:val="1.1.14101"/>
    <w:rsid w:val="005372BB"/>
  </w:style>
  <w:style w:type="numbering" w:customStyle="1" w:styleId="Estilo11241">
    <w:name w:val="Estilo11241"/>
    <w:rsid w:val="005372BB"/>
  </w:style>
  <w:style w:type="numbering" w:customStyle="1" w:styleId="1111111241">
    <w:name w:val="1 / 1.1 / 1.1.11241"/>
    <w:basedOn w:val="Sinlista"/>
    <w:next w:val="111111"/>
    <w:semiHidden/>
    <w:unhideWhenUsed/>
    <w:rsid w:val="005372BB"/>
  </w:style>
  <w:style w:type="numbering" w:customStyle="1" w:styleId="1111241">
    <w:name w:val="1.1.11241"/>
    <w:rsid w:val="005372BB"/>
  </w:style>
  <w:style w:type="numbering" w:customStyle="1" w:styleId="Estilo12241">
    <w:name w:val="Estilo12241"/>
    <w:rsid w:val="005372BB"/>
  </w:style>
  <w:style w:type="numbering" w:customStyle="1" w:styleId="1111112241">
    <w:name w:val="1 / 1.1 / 1.1.12241"/>
    <w:basedOn w:val="Sinlista"/>
    <w:next w:val="111111"/>
    <w:semiHidden/>
    <w:unhideWhenUsed/>
    <w:rsid w:val="005372BB"/>
  </w:style>
  <w:style w:type="numbering" w:customStyle="1" w:styleId="1112251">
    <w:name w:val="1.1.12251"/>
    <w:rsid w:val="005372BB"/>
  </w:style>
  <w:style w:type="numbering" w:customStyle="1" w:styleId="Sinlista1341">
    <w:name w:val="Sin lista1341"/>
    <w:next w:val="Sinlista"/>
    <w:uiPriority w:val="99"/>
    <w:semiHidden/>
    <w:unhideWhenUsed/>
    <w:rsid w:val="005372BB"/>
  </w:style>
  <w:style w:type="numbering" w:customStyle="1" w:styleId="Sinlista2241">
    <w:name w:val="Sin lista2241"/>
    <w:next w:val="Sinlista"/>
    <w:uiPriority w:val="99"/>
    <w:semiHidden/>
    <w:unhideWhenUsed/>
    <w:rsid w:val="005372BB"/>
  </w:style>
  <w:style w:type="numbering" w:customStyle="1" w:styleId="Sinlista541">
    <w:name w:val="Sin lista541"/>
    <w:next w:val="Sinlista"/>
    <w:uiPriority w:val="99"/>
    <w:semiHidden/>
    <w:unhideWhenUsed/>
    <w:rsid w:val="005372BB"/>
  </w:style>
  <w:style w:type="numbering" w:customStyle="1" w:styleId="111111541">
    <w:name w:val="1 / 1.1 / 1.1.1541"/>
    <w:basedOn w:val="Sinlista"/>
    <w:next w:val="111111"/>
    <w:rsid w:val="005372BB"/>
  </w:style>
  <w:style w:type="numbering" w:customStyle="1" w:styleId="Estilo1541">
    <w:name w:val="Estilo1541"/>
    <w:rsid w:val="005372BB"/>
  </w:style>
  <w:style w:type="numbering" w:customStyle="1" w:styleId="111591">
    <w:name w:val="1.1.1591"/>
    <w:rsid w:val="005372BB"/>
  </w:style>
  <w:style w:type="numbering" w:customStyle="1" w:styleId="Estilo11341">
    <w:name w:val="Estilo11341"/>
    <w:rsid w:val="005372BB"/>
  </w:style>
  <w:style w:type="numbering" w:customStyle="1" w:styleId="1111111341">
    <w:name w:val="1 / 1.1 / 1.1.11341"/>
    <w:basedOn w:val="Sinlista"/>
    <w:next w:val="111111"/>
    <w:semiHidden/>
    <w:unhideWhenUsed/>
    <w:rsid w:val="005372BB"/>
  </w:style>
  <w:style w:type="numbering" w:customStyle="1" w:styleId="1111341">
    <w:name w:val="1.1.11341"/>
    <w:rsid w:val="005372BB"/>
  </w:style>
  <w:style w:type="numbering" w:customStyle="1" w:styleId="Estilo12341">
    <w:name w:val="Estilo12341"/>
    <w:rsid w:val="005372BB"/>
  </w:style>
  <w:style w:type="numbering" w:customStyle="1" w:styleId="1111112341">
    <w:name w:val="1 / 1.1 / 1.1.12341"/>
    <w:basedOn w:val="Sinlista"/>
    <w:next w:val="111111"/>
    <w:semiHidden/>
    <w:unhideWhenUsed/>
    <w:rsid w:val="005372BB"/>
  </w:style>
  <w:style w:type="numbering" w:customStyle="1" w:styleId="1112341">
    <w:name w:val="1.1.12341"/>
    <w:rsid w:val="005372BB"/>
  </w:style>
  <w:style w:type="numbering" w:customStyle="1" w:styleId="Sinlista1441">
    <w:name w:val="Sin lista1441"/>
    <w:next w:val="Sinlista"/>
    <w:uiPriority w:val="99"/>
    <w:semiHidden/>
    <w:unhideWhenUsed/>
    <w:rsid w:val="005372BB"/>
  </w:style>
  <w:style w:type="numbering" w:customStyle="1" w:styleId="Sinlista2341">
    <w:name w:val="Sin lista2341"/>
    <w:next w:val="Sinlista"/>
    <w:uiPriority w:val="99"/>
    <w:semiHidden/>
    <w:unhideWhenUsed/>
    <w:rsid w:val="005372BB"/>
  </w:style>
  <w:style w:type="numbering" w:customStyle="1" w:styleId="Sinlista641">
    <w:name w:val="Sin lista641"/>
    <w:next w:val="Sinlista"/>
    <w:uiPriority w:val="99"/>
    <w:semiHidden/>
    <w:rsid w:val="005372BB"/>
  </w:style>
  <w:style w:type="numbering" w:customStyle="1" w:styleId="List741">
    <w:name w:val="List 741"/>
    <w:basedOn w:val="Sinlista"/>
    <w:rsid w:val="005372BB"/>
  </w:style>
  <w:style w:type="numbering" w:customStyle="1" w:styleId="List1141">
    <w:name w:val="List 1141"/>
    <w:basedOn w:val="Sinlista"/>
    <w:rsid w:val="005372BB"/>
  </w:style>
  <w:style w:type="numbering" w:customStyle="1" w:styleId="List1241">
    <w:name w:val="List 1241"/>
    <w:basedOn w:val="Sinlista"/>
    <w:rsid w:val="005372BB"/>
  </w:style>
  <w:style w:type="table" w:customStyle="1" w:styleId="Tablaconcuadrcula531">
    <w:name w:val="Tabla con cuadrícula5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
    <w:name w:val="Sin lista731"/>
    <w:next w:val="Sinlista"/>
    <w:uiPriority w:val="99"/>
    <w:semiHidden/>
    <w:unhideWhenUsed/>
    <w:rsid w:val="005372BB"/>
  </w:style>
  <w:style w:type="table" w:customStyle="1" w:styleId="Tablaconcuadrcula731">
    <w:name w:val="Tabla con cuadrícula73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
    <w:name w:val="Sin lista821"/>
    <w:next w:val="Sinlista"/>
    <w:uiPriority w:val="99"/>
    <w:semiHidden/>
    <w:unhideWhenUsed/>
    <w:rsid w:val="005372BB"/>
  </w:style>
  <w:style w:type="table" w:customStyle="1" w:styleId="Tablaconcuadrcula8210">
    <w:name w:val="Tabla con cuadrícula8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uiPriority w:val="59"/>
    <w:rsid w:val="005372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
    <w:name w:val="Sin lista921"/>
    <w:next w:val="Sinlista"/>
    <w:uiPriority w:val="99"/>
    <w:semiHidden/>
    <w:unhideWhenUsed/>
    <w:rsid w:val="005372BB"/>
  </w:style>
  <w:style w:type="table" w:customStyle="1" w:styleId="Tablaconcuadrcula1331">
    <w:name w:val="Tabla con cuadrícula133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1">
    <w:name w:val="Sin lista1521"/>
    <w:next w:val="Sinlista"/>
    <w:uiPriority w:val="99"/>
    <w:semiHidden/>
    <w:unhideWhenUsed/>
    <w:rsid w:val="005372BB"/>
  </w:style>
  <w:style w:type="numbering" w:customStyle="1" w:styleId="Sinlista11141">
    <w:name w:val="Sin lista11141"/>
    <w:next w:val="Sinlista"/>
    <w:uiPriority w:val="99"/>
    <w:semiHidden/>
    <w:unhideWhenUsed/>
    <w:rsid w:val="005372BB"/>
  </w:style>
  <w:style w:type="table" w:customStyle="1" w:styleId="Tablaconcuadrcula2231">
    <w:name w:val="Tabla con cuadrícula2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1">
    <w:name w:val="1 / 1.1 / 1.1.1621"/>
    <w:basedOn w:val="Sinlista"/>
    <w:next w:val="111111"/>
    <w:rsid w:val="005372BB"/>
  </w:style>
  <w:style w:type="numbering" w:customStyle="1" w:styleId="Estilo1621">
    <w:name w:val="Estilo1621"/>
    <w:rsid w:val="005372BB"/>
  </w:style>
  <w:style w:type="numbering" w:customStyle="1" w:styleId="111621">
    <w:name w:val="1.1.1621"/>
    <w:rsid w:val="005372BB"/>
  </w:style>
  <w:style w:type="numbering" w:customStyle="1" w:styleId="Estilo11421">
    <w:name w:val="Estilo11421"/>
    <w:rsid w:val="005372BB"/>
  </w:style>
  <w:style w:type="numbering" w:customStyle="1" w:styleId="1111111421">
    <w:name w:val="1 / 1.1 / 1.1.11421"/>
    <w:basedOn w:val="Sinlista"/>
    <w:next w:val="111111"/>
    <w:semiHidden/>
    <w:unhideWhenUsed/>
    <w:rsid w:val="005372BB"/>
  </w:style>
  <w:style w:type="numbering" w:customStyle="1" w:styleId="1111421">
    <w:name w:val="1.1.11421"/>
    <w:rsid w:val="005372BB"/>
  </w:style>
  <w:style w:type="numbering" w:customStyle="1" w:styleId="Estilo12421">
    <w:name w:val="Estilo12421"/>
    <w:rsid w:val="005372BB"/>
  </w:style>
  <w:style w:type="numbering" w:customStyle="1" w:styleId="1111112421">
    <w:name w:val="1 / 1.1 / 1.1.12421"/>
    <w:basedOn w:val="Sinlista"/>
    <w:next w:val="111111"/>
    <w:semiHidden/>
    <w:unhideWhenUsed/>
    <w:rsid w:val="005372BB"/>
  </w:style>
  <w:style w:type="numbering" w:customStyle="1" w:styleId="1112421">
    <w:name w:val="1.1.12421"/>
    <w:rsid w:val="005372BB"/>
  </w:style>
  <w:style w:type="numbering" w:customStyle="1" w:styleId="Sinlista111131">
    <w:name w:val="Sin lista111131"/>
    <w:next w:val="Sinlista"/>
    <w:uiPriority w:val="99"/>
    <w:semiHidden/>
    <w:unhideWhenUsed/>
    <w:rsid w:val="005372BB"/>
  </w:style>
  <w:style w:type="numbering" w:customStyle="1" w:styleId="Sinlista2421">
    <w:name w:val="Sin lista2421"/>
    <w:next w:val="Sinlista"/>
    <w:uiPriority w:val="99"/>
    <w:semiHidden/>
    <w:unhideWhenUsed/>
    <w:rsid w:val="005372BB"/>
  </w:style>
  <w:style w:type="numbering" w:customStyle="1" w:styleId="Sinlista3141">
    <w:name w:val="Sin lista3141"/>
    <w:next w:val="Sinlista"/>
    <w:uiPriority w:val="99"/>
    <w:semiHidden/>
    <w:unhideWhenUsed/>
    <w:rsid w:val="005372BB"/>
  </w:style>
  <w:style w:type="numbering" w:customStyle="1" w:styleId="1111113191">
    <w:name w:val="1 / 1.1 / 1.1.13191"/>
    <w:basedOn w:val="Sinlista"/>
    <w:next w:val="111111"/>
    <w:rsid w:val="005372BB"/>
  </w:style>
  <w:style w:type="numbering" w:customStyle="1" w:styleId="Estilo13191">
    <w:name w:val="Estilo13191"/>
    <w:rsid w:val="005372BB"/>
  </w:style>
  <w:style w:type="numbering" w:customStyle="1" w:styleId="1113131">
    <w:name w:val="1.1.13131"/>
    <w:rsid w:val="005372BB"/>
  </w:style>
  <w:style w:type="numbering" w:customStyle="1" w:styleId="Estilo111121">
    <w:name w:val="Estilo111121"/>
    <w:rsid w:val="005372BB"/>
  </w:style>
  <w:style w:type="numbering" w:customStyle="1" w:styleId="11111111121">
    <w:name w:val="1 / 1.1 / 1.1.111121"/>
    <w:basedOn w:val="Sinlista"/>
    <w:next w:val="111111"/>
    <w:semiHidden/>
    <w:unhideWhenUsed/>
    <w:rsid w:val="005372BB"/>
  </w:style>
  <w:style w:type="numbering" w:customStyle="1" w:styleId="11111121a">
    <w:name w:val="1.1.111121"/>
    <w:rsid w:val="005372BB"/>
  </w:style>
  <w:style w:type="numbering" w:customStyle="1" w:styleId="Estilo121121">
    <w:name w:val="Estilo121121"/>
    <w:rsid w:val="005372BB"/>
  </w:style>
  <w:style w:type="numbering" w:customStyle="1" w:styleId="11111121121">
    <w:name w:val="1 / 1.1 / 1.1.121121"/>
    <w:basedOn w:val="Sinlista"/>
    <w:next w:val="111111"/>
    <w:semiHidden/>
    <w:unhideWhenUsed/>
    <w:rsid w:val="005372BB"/>
  </w:style>
  <w:style w:type="numbering" w:customStyle="1" w:styleId="11121131">
    <w:name w:val="1.1.121131"/>
    <w:rsid w:val="005372BB"/>
  </w:style>
  <w:style w:type="numbering" w:customStyle="1" w:styleId="Sinlista12121">
    <w:name w:val="Sin lista12121"/>
    <w:next w:val="Sinlista"/>
    <w:uiPriority w:val="99"/>
    <w:semiHidden/>
    <w:unhideWhenUsed/>
    <w:rsid w:val="005372BB"/>
  </w:style>
  <w:style w:type="numbering" w:customStyle="1" w:styleId="Sinlista21121">
    <w:name w:val="Sin lista21121"/>
    <w:next w:val="Sinlista"/>
    <w:uiPriority w:val="99"/>
    <w:semiHidden/>
    <w:unhideWhenUsed/>
    <w:rsid w:val="005372BB"/>
  </w:style>
  <w:style w:type="numbering" w:customStyle="1" w:styleId="Sinlista4121">
    <w:name w:val="Sin lista4121"/>
    <w:next w:val="Sinlista"/>
    <w:uiPriority w:val="99"/>
    <w:semiHidden/>
    <w:unhideWhenUsed/>
    <w:rsid w:val="005372BB"/>
  </w:style>
  <w:style w:type="numbering" w:customStyle="1" w:styleId="1111114121">
    <w:name w:val="1 / 1.1 / 1.1.14121"/>
    <w:basedOn w:val="Sinlista"/>
    <w:next w:val="111111"/>
    <w:rsid w:val="005372BB"/>
  </w:style>
  <w:style w:type="numbering" w:customStyle="1" w:styleId="Estilo14121">
    <w:name w:val="Estilo14121"/>
    <w:rsid w:val="005372BB"/>
  </w:style>
  <w:style w:type="numbering" w:customStyle="1" w:styleId="1114181">
    <w:name w:val="1.1.14181"/>
    <w:rsid w:val="005372BB"/>
  </w:style>
  <w:style w:type="numbering" w:customStyle="1" w:styleId="Estilo112121">
    <w:name w:val="Estilo112121"/>
    <w:rsid w:val="005372BB"/>
  </w:style>
  <w:style w:type="numbering" w:customStyle="1" w:styleId="11111112121">
    <w:name w:val="1 / 1.1 / 1.1.112121"/>
    <w:basedOn w:val="Sinlista"/>
    <w:next w:val="111111"/>
    <w:semiHidden/>
    <w:unhideWhenUsed/>
    <w:rsid w:val="005372BB"/>
  </w:style>
  <w:style w:type="numbering" w:customStyle="1" w:styleId="11112121">
    <w:name w:val="1.1.112121"/>
    <w:rsid w:val="005372BB"/>
  </w:style>
  <w:style w:type="numbering" w:customStyle="1" w:styleId="Estilo122121">
    <w:name w:val="Estilo122121"/>
    <w:rsid w:val="005372BB"/>
  </w:style>
  <w:style w:type="numbering" w:customStyle="1" w:styleId="11111122121">
    <w:name w:val="1 / 1.1 / 1.1.122121"/>
    <w:basedOn w:val="Sinlista"/>
    <w:next w:val="111111"/>
    <w:semiHidden/>
    <w:unhideWhenUsed/>
    <w:rsid w:val="005372BB"/>
  </w:style>
  <w:style w:type="numbering" w:customStyle="1" w:styleId="11122121">
    <w:name w:val="1.1.122121"/>
    <w:rsid w:val="005372BB"/>
  </w:style>
  <w:style w:type="numbering" w:customStyle="1" w:styleId="Sinlista13121">
    <w:name w:val="Sin lista13121"/>
    <w:next w:val="Sinlista"/>
    <w:uiPriority w:val="99"/>
    <w:semiHidden/>
    <w:unhideWhenUsed/>
    <w:rsid w:val="005372BB"/>
  </w:style>
  <w:style w:type="numbering" w:customStyle="1" w:styleId="Sinlista22121">
    <w:name w:val="Sin lista22121"/>
    <w:next w:val="Sinlista"/>
    <w:uiPriority w:val="99"/>
    <w:semiHidden/>
    <w:unhideWhenUsed/>
    <w:rsid w:val="005372BB"/>
  </w:style>
  <w:style w:type="numbering" w:customStyle="1" w:styleId="Sinlista5121">
    <w:name w:val="Sin lista5121"/>
    <w:next w:val="Sinlista"/>
    <w:uiPriority w:val="99"/>
    <w:semiHidden/>
    <w:unhideWhenUsed/>
    <w:rsid w:val="005372BB"/>
  </w:style>
  <w:style w:type="numbering" w:customStyle="1" w:styleId="1111115121">
    <w:name w:val="1 / 1.1 / 1.1.15121"/>
    <w:basedOn w:val="Sinlista"/>
    <w:next w:val="111111"/>
    <w:rsid w:val="005372BB"/>
  </w:style>
  <w:style w:type="numbering" w:customStyle="1" w:styleId="Estilo15121">
    <w:name w:val="Estilo15121"/>
    <w:rsid w:val="005372BB"/>
  </w:style>
  <w:style w:type="numbering" w:customStyle="1" w:styleId="1115131">
    <w:name w:val="1.1.15131"/>
    <w:rsid w:val="005372BB"/>
  </w:style>
  <w:style w:type="numbering" w:customStyle="1" w:styleId="Estilo113121">
    <w:name w:val="Estilo113121"/>
    <w:rsid w:val="005372BB"/>
  </w:style>
  <w:style w:type="numbering" w:customStyle="1" w:styleId="11111113121">
    <w:name w:val="1 / 1.1 / 1.1.113121"/>
    <w:basedOn w:val="Sinlista"/>
    <w:next w:val="111111"/>
    <w:semiHidden/>
    <w:unhideWhenUsed/>
    <w:rsid w:val="005372BB"/>
  </w:style>
  <w:style w:type="numbering" w:customStyle="1" w:styleId="11113121">
    <w:name w:val="1.1.113121"/>
    <w:rsid w:val="005372BB"/>
  </w:style>
  <w:style w:type="numbering" w:customStyle="1" w:styleId="Estilo123121">
    <w:name w:val="Estilo123121"/>
    <w:rsid w:val="005372BB"/>
  </w:style>
  <w:style w:type="numbering" w:customStyle="1" w:styleId="11111123121">
    <w:name w:val="1 / 1.1 / 1.1.123121"/>
    <w:basedOn w:val="Sinlista"/>
    <w:next w:val="111111"/>
    <w:semiHidden/>
    <w:unhideWhenUsed/>
    <w:rsid w:val="005372BB"/>
  </w:style>
  <w:style w:type="numbering" w:customStyle="1" w:styleId="11123121">
    <w:name w:val="1.1.123121"/>
    <w:rsid w:val="005372BB"/>
  </w:style>
  <w:style w:type="numbering" w:customStyle="1" w:styleId="Sinlista14121">
    <w:name w:val="Sin lista14121"/>
    <w:next w:val="Sinlista"/>
    <w:uiPriority w:val="99"/>
    <w:semiHidden/>
    <w:unhideWhenUsed/>
    <w:rsid w:val="005372BB"/>
  </w:style>
  <w:style w:type="numbering" w:customStyle="1" w:styleId="Sinlista23121">
    <w:name w:val="Sin lista23121"/>
    <w:next w:val="Sinlista"/>
    <w:uiPriority w:val="99"/>
    <w:semiHidden/>
    <w:unhideWhenUsed/>
    <w:rsid w:val="005372BB"/>
  </w:style>
  <w:style w:type="numbering" w:customStyle="1" w:styleId="Sinlista6121">
    <w:name w:val="Sin lista6121"/>
    <w:next w:val="Sinlista"/>
    <w:uiPriority w:val="99"/>
    <w:semiHidden/>
    <w:rsid w:val="005372BB"/>
  </w:style>
  <w:style w:type="table" w:customStyle="1" w:styleId="Tabladecuadrcula4-nfasis61131">
    <w:name w:val="Tabla de cuadrícula 4 - Énfasis 6113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5372BB"/>
  </w:style>
  <w:style w:type="numbering" w:customStyle="1" w:styleId="List11131">
    <w:name w:val="List 11131"/>
    <w:basedOn w:val="Sinlista"/>
    <w:rsid w:val="005372BB"/>
  </w:style>
  <w:style w:type="numbering" w:customStyle="1" w:styleId="List12131">
    <w:name w:val="List 12131"/>
    <w:basedOn w:val="Sinlista"/>
    <w:rsid w:val="005372BB"/>
  </w:style>
  <w:style w:type="table" w:customStyle="1" w:styleId="Tablaconcuadrcula5131">
    <w:name w:val="Tabla con cuadrícula5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
    <w:name w:val="Sin lista7111"/>
    <w:next w:val="Sinlista"/>
    <w:uiPriority w:val="99"/>
    <w:semiHidden/>
    <w:unhideWhenUsed/>
    <w:rsid w:val="005372BB"/>
  </w:style>
  <w:style w:type="table" w:customStyle="1" w:styleId="Tablaconcuadrcula7111">
    <w:name w:val="Tabla con cuadrícula71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
    <w:name w:val="Sin lista1021"/>
    <w:next w:val="Sinlista"/>
    <w:uiPriority w:val="99"/>
    <w:semiHidden/>
    <w:unhideWhenUsed/>
    <w:rsid w:val="005372BB"/>
  </w:style>
  <w:style w:type="table" w:customStyle="1" w:styleId="Tablaconcuadrcula1421">
    <w:name w:val="Tabla con cuadrícula142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1">
    <w:name w:val="Sin lista1621"/>
    <w:next w:val="Sinlista"/>
    <w:uiPriority w:val="99"/>
    <w:semiHidden/>
    <w:unhideWhenUsed/>
    <w:rsid w:val="005372BB"/>
  </w:style>
  <w:style w:type="numbering" w:customStyle="1" w:styleId="Sinlista11211">
    <w:name w:val="Sin lista11211"/>
    <w:next w:val="Sinlista"/>
    <w:uiPriority w:val="99"/>
    <w:semiHidden/>
    <w:unhideWhenUsed/>
    <w:rsid w:val="005372BB"/>
  </w:style>
  <w:style w:type="table" w:customStyle="1" w:styleId="Tablaconcuadrcula2321">
    <w:name w:val="Tabla con cuadrícula2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1">
    <w:name w:val="1 / 1.1 / 1.1.1721"/>
    <w:basedOn w:val="Sinlista"/>
    <w:next w:val="111111"/>
    <w:rsid w:val="005372BB"/>
  </w:style>
  <w:style w:type="numbering" w:customStyle="1" w:styleId="Estilo1731">
    <w:name w:val="Estilo1731"/>
    <w:rsid w:val="005372BB"/>
  </w:style>
  <w:style w:type="numbering" w:customStyle="1" w:styleId="111721">
    <w:name w:val="1.1.1721"/>
    <w:rsid w:val="005372BB"/>
  </w:style>
  <w:style w:type="table" w:customStyle="1" w:styleId="Tablaprofesional1331">
    <w:name w:val="Tabla profesional13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5372BB"/>
  </w:style>
  <w:style w:type="numbering" w:customStyle="1" w:styleId="1111111531">
    <w:name w:val="1 / 1.1 / 1.1.11531"/>
    <w:basedOn w:val="Sinlista"/>
    <w:next w:val="111111"/>
    <w:semiHidden/>
    <w:unhideWhenUsed/>
    <w:rsid w:val="005372BB"/>
  </w:style>
  <w:style w:type="numbering" w:customStyle="1" w:styleId="1111521">
    <w:name w:val="1.1.11521"/>
    <w:rsid w:val="005372BB"/>
  </w:style>
  <w:style w:type="numbering" w:customStyle="1" w:styleId="Estilo12531">
    <w:name w:val="Estilo12531"/>
    <w:rsid w:val="005372BB"/>
  </w:style>
  <w:style w:type="numbering" w:customStyle="1" w:styleId="1111112511">
    <w:name w:val="1 / 1.1 / 1.1.12511"/>
    <w:basedOn w:val="Sinlista"/>
    <w:next w:val="111111"/>
    <w:semiHidden/>
    <w:unhideWhenUsed/>
    <w:rsid w:val="005372BB"/>
  </w:style>
  <w:style w:type="numbering" w:customStyle="1" w:styleId="1112531">
    <w:name w:val="1.1.12531"/>
    <w:rsid w:val="005372BB"/>
  </w:style>
  <w:style w:type="table" w:customStyle="1" w:styleId="Tablaconcuadrcula11221">
    <w:name w:val="Tabla con cuadrícula11221"/>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1">
    <w:name w:val="Sin lista111211"/>
    <w:next w:val="Sinlista"/>
    <w:uiPriority w:val="99"/>
    <w:semiHidden/>
    <w:unhideWhenUsed/>
    <w:rsid w:val="005372BB"/>
  </w:style>
  <w:style w:type="numbering" w:customStyle="1" w:styleId="Sinlista2521">
    <w:name w:val="Sin lista2521"/>
    <w:next w:val="Sinlista"/>
    <w:uiPriority w:val="99"/>
    <w:semiHidden/>
    <w:unhideWhenUsed/>
    <w:rsid w:val="005372BB"/>
  </w:style>
  <w:style w:type="numbering" w:customStyle="1" w:styleId="Sinlista3221">
    <w:name w:val="Sin lista3221"/>
    <w:next w:val="Sinlista"/>
    <w:uiPriority w:val="99"/>
    <w:semiHidden/>
    <w:unhideWhenUsed/>
    <w:rsid w:val="005372BB"/>
  </w:style>
  <w:style w:type="numbering" w:customStyle="1" w:styleId="1111113231">
    <w:name w:val="1 / 1.1 / 1.1.13231"/>
    <w:basedOn w:val="Sinlista"/>
    <w:next w:val="111111"/>
    <w:rsid w:val="005372BB"/>
  </w:style>
  <w:style w:type="numbering" w:customStyle="1" w:styleId="Estilo13231">
    <w:name w:val="Estilo13231"/>
    <w:rsid w:val="005372BB"/>
  </w:style>
  <w:style w:type="numbering" w:customStyle="1" w:styleId="1113221">
    <w:name w:val="1.1.13221"/>
    <w:rsid w:val="005372BB"/>
  </w:style>
  <w:style w:type="numbering" w:customStyle="1" w:styleId="Estilo111211">
    <w:name w:val="Estilo111211"/>
    <w:rsid w:val="005372BB"/>
  </w:style>
  <w:style w:type="numbering" w:customStyle="1" w:styleId="11111111211">
    <w:name w:val="1 / 1.1 / 1.1.111211"/>
    <w:basedOn w:val="Sinlista"/>
    <w:next w:val="111111"/>
    <w:semiHidden/>
    <w:unhideWhenUsed/>
    <w:rsid w:val="005372BB"/>
  </w:style>
  <w:style w:type="numbering" w:customStyle="1" w:styleId="11111211">
    <w:name w:val="1.1.111211"/>
    <w:rsid w:val="005372BB"/>
  </w:style>
  <w:style w:type="numbering" w:customStyle="1" w:styleId="Estilo121221">
    <w:name w:val="Estilo121221"/>
    <w:rsid w:val="005372BB"/>
  </w:style>
  <w:style w:type="numbering" w:customStyle="1" w:styleId="11111121211">
    <w:name w:val="1 / 1.1 / 1.1.121211"/>
    <w:basedOn w:val="Sinlista"/>
    <w:next w:val="111111"/>
    <w:semiHidden/>
    <w:unhideWhenUsed/>
    <w:rsid w:val="005372BB"/>
  </w:style>
  <w:style w:type="numbering" w:customStyle="1" w:styleId="11121241">
    <w:name w:val="1.1.121241"/>
    <w:rsid w:val="005372BB"/>
  </w:style>
  <w:style w:type="numbering" w:customStyle="1" w:styleId="Sinlista12211">
    <w:name w:val="Sin lista12211"/>
    <w:next w:val="Sinlista"/>
    <w:uiPriority w:val="99"/>
    <w:semiHidden/>
    <w:unhideWhenUsed/>
    <w:rsid w:val="005372BB"/>
  </w:style>
  <w:style w:type="numbering" w:customStyle="1" w:styleId="Sinlista21211">
    <w:name w:val="Sin lista21211"/>
    <w:next w:val="Sinlista"/>
    <w:uiPriority w:val="99"/>
    <w:semiHidden/>
    <w:unhideWhenUsed/>
    <w:rsid w:val="005372BB"/>
  </w:style>
  <w:style w:type="numbering" w:customStyle="1" w:styleId="Sinlista4211">
    <w:name w:val="Sin lista4211"/>
    <w:next w:val="Sinlista"/>
    <w:uiPriority w:val="99"/>
    <w:semiHidden/>
    <w:unhideWhenUsed/>
    <w:rsid w:val="005372BB"/>
  </w:style>
  <w:style w:type="numbering" w:customStyle="1" w:styleId="1111114231">
    <w:name w:val="1 / 1.1 / 1.1.14231"/>
    <w:basedOn w:val="Sinlista"/>
    <w:next w:val="111111"/>
    <w:rsid w:val="005372BB"/>
  </w:style>
  <w:style w:type="numbering" w:customStyle="1" w:styleId="Estilo14231">
    <w:name w:val="Estilo14231"/>
    <w:rsid w:val="005372BB"/>
  </w:style>
  <w:style w:type="numbering" w:customStyle="1" w:styleId="1114221">
    <w:name w:val="1.1.14221"/>
    <w:rsid w:val="005372BB"/>
  </w:style>
  <w:style w:type="numbering" w:customStyle="1" w:styleId="Estilo112211">
    <w:name w:val="Estilo112211"/>
    <w:rsid w:val="005372BB"/>
  </w:style>
  <w:style w:type="numbering" w:customStyle="1" w:styleId="11111112211">
    <w:name w:val="1 / 1.1 / 1.1.112211"/>
    <w:basedOn w:val="Sinlista"/>
    <w:next w:val="111111"/>
    <w:semiHidden/>
    <w:unhideWhenUsed/>
    <w:rsid w:val="005372BB"/>
  </w:style>
  <w:style w:type="numbering" w:customStyle="1" w:styleId="11112211">
    <w:name w:val="1.1.112211"/>
    <w:rsid w:val="005372BB"/>
  </w:style>
  <w:style w:type="numbering" w:customStyle="1" w:styleId="Estilo122211">
    <w:name w:val="Estilo122211"/>
    <w:rsid w:val="005372BB"/>
  </w:style>
  <w:style w:type="numbering" w:customStyle="1" w:styleId="11111122211">
    <w:name w:val="1 / 1.1 / 1.1.122211"/>
    <w:basedOn w:val="Sinlista"/>
    <w:next w:val="111111"/>
    <w:semiHidden/>
    <w:unhideWhenUsed/>
    <w:rsid w:val="005372BB"/>
  </w:style>
  <w:style w:type="numbering" w:customStyle="1" w:styleId="11122211">
    <w:name w:val="1.1.122211"/>
    <w:rsid w:val="005372BB"/>
  </w:style>
  <w:style w:type="numbering" w:customStyle="1" w:styleId="Sinlista13211">
    <w:name w:val="Sin lista13211"/>
    <w:next w:val="Sinlista"/>
    <w:uiPriority w:val="99"/>
    <w:semiHidden/>
    <w:unhideWhenUsed/>
    <w:rsid w:val="005372BB"/>
  </w:style>
  <w:style w:type="numbering" w:customStyle="1" w:styleId="Sinlista22211">
    <w:name w:val="Sin lista22211"/>
    <w:next w:val="Sinlista"/>
    <w:uiPriority w:val="99"/>
    <w:semiHidden/>
    <w:unhideWhenUsed/>
    <w:rsid w:val="005372BB"/>
  </w:style>
  <w:style w:type="numbering" w:customStyle="1" w:styleId="Sinlista5211">
    <w:name w:val="Sin lista5211"/>
    <w:next w:val="Sinlista"/>
    <w:uiPriority w:val="99"/>
    <w:semiHidden/>
    <w:unhideWhenUsed/>
    <w:rsid w:val="005372BB"/>
  </w:style>
  <w:style w:type="numbering" w:customStyle="1" w:styleId="1111115211">
    <w:name w:val="1 / 1.1 / 1.1.15211"/>
    <w:basedOn w:val="Sinlista"/>
    <w:next w:val="111111"/>
    <w:rsid w:val="005372BB"/>
  </w:style>
  <w:style w:type="numbering" w:customStyle="1" w:styleId="Estilo15221">
    <w:name w:val="Estilo15221"/>
    <w:rsid w:val="005372BB"/>
  </w:style>
  <w:style w:type="numbering" w:customStyle="1" w:styleId="1115231">
    <w:name w:val="1.1.15231"/>
    <w:rsid w:val="005372BB"/>
  </w:style>
  <w:style w:type="numbering" w:customStyle="1" w:styleId="Estilo113211">
    <w:name w:val="Estilo113211"/>
    <w:rsid w:val="005372BB"/>
  </w:style>
  <w:style w:type="numbering" w:customStyle="1" w:styleId="11111113211">
    <w:name w:val="1 / 1.1 / 1.1.113211"/>
    <w:basedOn w:val="Sinlista"/>
    <w:next w:val="111111"/>
    <w:semiHidden/>
    <w:unhideWhenUsed/>
    <w:rsid w:val="005372BB"/>
  </w:style>
  <w:style w:type="numbering" w:customStyle="1" w:styleId="11113211">
    <w:name w:val="1.1.113211"/>
    <w:rsid w:val="005372BB"/>
  </w:style>
  <w:style w:type="numbering" w:customStyle="1" w:styleId="Estilo123221">
    <w:name w:val="Estilo123221"/>
    <w:rsid w:val="005372BB"/>
  </w:style>
  <w:style w:type="numbering" w:customStyle="1" w:styleId="11111123211">
    <w:name w:val="1 / 1.1 / 1.1.123211"/>
    <w:basedOn w:val="Sinlista"/>
    <w:next w:val="111111"/>
    <w:semiHidden/>
    <w:unhideWhenUsed/>
    <w:rsid w:val="005372BB"/>
  </w:style>
  <w:style w:type="numbering" w:customStyle="1" w:styleId="11123211">
    <w:name w:val="1.1.123211"/>
    <w:rsid w:val="005372BB"/>
  </w:style>
  <w:style w:type="numbering" w:customStyle="1" w:styleId="Sinlista14211">
    <w:name w:val="Sin lista14211"/>
    <w:next w:val="Sinlista"/>
    <w:uiPriority w:val="99"/>
    <w:semiHidden/>
    <w:unhideWhenUsed/>
    <w:rsid w:val="005372BB"/>
  </w:style>
  <w:style w:type="numbering" w:customStyle="1" w:styleId="Sinlista23211">
    <w:name w:val="Sin lista23211"/>
    <w:next w:val="Sinlista"/>
    <w:uiPriority w:val="99"/>
    <w:semiHidden/>
    <w:unhideWhenUsed/>
    <w:rsid w:val="005372BB"/>
  </w:style>
  <w:style w:type="numbering" w:customStyle="1" w:styleId="Sinlista6211">
    <w:name w:val="Sin lista6211"/>
    <w:next w:val="Sinlista"/>
    <w:uiPriority w:val="99"/>
    <w:semiHidden/>
    <w:rsid w:val="005372BB"/>
  </w:style>
  <w:style w:type="table" w:customStyle="1" w:styleId="Tabladecuadrcula4-nfasis61211">
    <w:name w:val="Tabla de cuadrícula 4 - Énfasis 6121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5372BB"/>
  </w:style>
  <w:style w:type="numbering" w:customStyle="1" w:styleId="List11211">
    <w:name w:val="List 11211"/>
    <w:basedOn w:val="Sinlista"/>
    <w:rsid w:val="005372BB"/>
  </w:style>
  <w:style w:type="numbering" w:customStyle="1" w:styleId="List12211">
    <w:name w:val="List 12211"/>
    <w:basedOn w:val="Sinlista"/>
    <w:rsid w:val="005372BB"/>
  </w:style>
  <w:style w:type="table" w:customStyle="1" w:styleId="Tablaconcuadrcula4231">
    <w:name w:val="Tabla con cuadrícula4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1">
    <w:name w:val="Sin lista7211"/>
    <w:next w:val="Sinlista"/>
    <w:uiPriority w:val="99"/>
    <w:semiHidden/>
    <w:unhideWhenUsed/>
    <w:rsid w:val="005372BB"/>
  </w:style>
  <w:style w:type="numbering" w:customStyle="1" w:styleId="Sinlista1721">
    <w:name w:val="Sin lista1721"/>
    <w:next w:val="Sinlista"/>
    <w:uiPriority w:val="99"/>
    <w:semiHidden/>
    <w:unhideWhenUsed/>
    <w:rsid w:val="005372BB"/>
  </w:style>
  <w:style w:type="numbering" w:customStyle="1" w:styleId="Sinlista501">
    <w:name w:val="Sin lista501"/>
    <w:next w:val="Sinlista"/>
    <w:uiPriority w:val="99"/>
    <w:semiHidden/>
    <w:unhideWhenUsed/>
    <w:rsid w:val="005372BB"/>
  </w:style>
  <w:style w:type="numbering" w:customStyle="1" w:styleId="Sinlista1191">
    <w:name w:val="Sin lista1191"/>
    <w:next w:val="Sinlista"/>
    <w:uiPriority w:val="99"/>
    <w:semiHidden/>
    <w:unhideWhenUsed/>
    <w:rsid w:val="005372BB"/>
  </w:style>
  <w:style w:type="numbering" w:customStyle="1" w:styleId="111111501">
    <w:name w:val="1 / 1.1 / 1.1.1501"/>
    <w:basedOn w:val="Sinlista"/>
    <w:next w:val="111111"/>
    <w:rsid w:val="005372BB"/>
  </w:style>
  <w:style w:type="numbering" w:customStyle="1" w:styleId="Estilo1501">
    <w:name w:val="Estilo1501"/>
    <w:rsid w:val="005372BB"/>
  </w:style>
  <w:style w:type="numbering" w:customStyle="1" w:styleId="111601">
    <w:name w:val="1.1.1601"/>
    <w:rsid w:val="005372BB"/>
  </w:style>
  <w:style w:type="numbering" w:customStyle="1" w:styleId="Estilo11181">
    <w:name w:val="Estilo11181"/>
    <w:rsid w:val="005372BB"/>
  </w:style>
  <w:style w:type="numbering" w:customStyle="1" w:styleId="1111111181">
    <w:name w:val="1 / 1.1 / 1.1.11181"/>
    <w:basedOn w:val="Sinlista"/>
    <w:next w:val="111111"/>
    <w:semiHidden/>
    <w:unhideWhenUsed/>
    <w:rsid w:val="005372BB"/>
  </w:style>
  <w:style w:type="numbering" w:customStyle="1" w:styleId="1111201">
    <w:name w:val="1.1.11201"/>
    <w:rsid w:val="005372BB"/>
  </w:style>
  <w:style w:type="numbering" w:customStyle="1" w:styleId="Estilo12171">
    <w:name w:val="Estilo12171"/>
    <w:rsid w:val="005372BB"/>
  </w:style>
  <w:style w:type="numbering" w:customStyle="1" w:styleId="1111112171">
    <w:name w:val="1 / 1.1 / 1.1.12171"/>
    <w:basedOn w:val="Sinlista"/>
    <w:next w:val="111111"/>
    <w:semiHidden/>
    <w:unhideWhenUsed/>
    <w:rsid w:val="005372BB"/>
  </w:style>
  <w:style w:type="numbering" w:customStyle="1" w:styleId="1112261">
    <w:name w:val="1.1.12261"/>
    <w:rsid w:val="005372BB"/>
  </w:style>
  <w:style w:type="numbering" w:customStyle="1" w:styleId="Sinlista11101">
    <w:name w:val="Sin lista11101"/>
    <w:next w:val="Sinlista"/>
    <w:uiPriority w:val="99"/>
    <w:semiHidden/>
    <w:unhideWhenUsed/>
    <w:rsid w:val="005372BB"/>
  </w:style>
  <w:style w:type="numbering" w:customStyle="1" w:styleId="Sinlista2171">
    <w:name w:val="Sin lista2171"/>
    <w:next w:val="Sinlista"/>
    <w:uiPriority w:val="99"/>
    <w:semiHidden/>
    <w:unhideWhenUsed/>
    <w:rsid w:val="005372BB"/>
  </w:style>
  <w:style w:type="numbering" w:customStyle="1" w:styleId="Sinlista3151">
    <w:name w:val="Sin lista3151"/>
    <w:next w:val="Sinlista"/>
    <w:uiPriority w:val="99"/>
    <w:semiHidden/>
    <w:unhideWhenUsed/>
    <w:rsid w:val="005372BB"/>
  </w:style>
  <w:style w:type="numbering" w:customStyle="1" w:styleId="1111113201">
    <w:name w:val="1 / 1.1 / 1.1.13201"/>
    <w:basedOn w:val="Sinlista"/>
    <w:next w:val="111111"/>
    <w:rsid w:val="005372BB"/>
  </w:style>
  <w:style w:type="numbering" w:customStyle="1" w:styleId="Estilo13201">
    <w:name w:val="Estilo13201"/>
    <w:rsid w:val="005372BB"/>
  </w:style>
  <w:style w:type="numbering" w:customStyle="1" w:styleId="1113141">
    <w:name w:val="1.1.13141"/>
    <w:rsid w:val="005372BB"/>
  </w:style>
  <w:style w:type="numbering" w:customStyle="1" w:styleId="Estilo11191">
    <w:name w:val="Estilo11191"/>
    <w:rsid w:val="005372BB"/>
  </w:style>
  <w:style w:type="numbering" w:customStyle="1" w:styleId="1111111191">
    <w:name w:val="1 / 1.1 / 1.1.11191"/>
    <w:basedOn w:val="Sinlista"/>
    <w:next w:val="111111"/>
    <w:semiHidden/>
    <w:unhideWhenUsed/>
    <w:rsid w:val="005372BB"/>
  </w:style>
  <w:style w:type="numbering" w:customStyle="1" w:styleId="11111131a">
    <w:name w:val="1.1.111131"/>
    <w:rsid w:val="005372BB"/>
  </w:style>
  <w:style w:type="numbering" w:customStyle="1" w:styleId="Estilo12181">
    <w:name w:val="Estilo12181"/>
    <w:rsid w:val="005372BB"/>
  </w:style>
  <w:style w:type="numbering" w:customStyle="1" w:styleId="1111112181">
    <w:name w:val="1 / 1.1 / 1.1.12181"/>
    <w:basedOn w:val="Sinlista"/>
    <w:next w:val="111111"/>
    <w:semiHidden/>
    <w:unhideWhenUsed/>
    <w:rsid w:val="005372BB"/>
  </w:style>
  <w:style w:type="numbering" w:customStyle="1" w:styleId="11121141">
    <w:name w:val="1.1.121141"/>
    <w:rsid w:val="005372BB"/>
  </w:style>
  <w:style w:type="numbering" w:customStyle="1" w:styleId="Sinlista1251">
    <w:name w:val="Sin lista1251"/>
    <w:next w:val="Sinlista"/>
    <w:uiPriority w:val="99"/>
    <w:semiHidden/>
    <w:unhideWhenUsed/>
    <w:rsid w:val="005372BB"/>
  </w:style>
  <w:style w:type="numbering" w:customStyle="1" w:styleId="Sinlista2181">
    <w:name w:val="Sin lista2181"/>
    <w:next w:val="Sinlista"/>
    <w:uiPriority w:val="99"/>
    <w:semiHidden/>
    <w:unhideWhenUsed/>
    <w:rsid w:val="005372BB"/>
  </w:style>
  <w:style w:type="numbering" w:customStyle="1" w:styleId="Sinlista4131">
    <w:name w:val="Sin lista4131"/>
    <w:next w:val="Sinlista"/>
    <w:uiPriority w:val="99"/>
    <w:semiHidden/>
    <w:unhideWhenUsed/>
    <w:rsid w:val="005372BB"/>
  </w:style>
  <w:style w:type="numbering" w:customStyle="1" w:styleId="1111114101">
    <w:name w:val="1 / 1.1 / 1.1.14101"/>
    <w:basedOn w:val="Sinlista"/>
    <w:next w:val="111111"/>
    <w:rsid w:val="005372BB"/>
  </w:style>
  <w:style w:type="numbering" w:customStyle="1" w:styleId="Estilo14101">
    <w:name w:val="Estilo14101"/>
    <w:rsid w:val="005372BB"/>
  </w:style>
  <w:style w:type="numbering" w:customStyle="1" w:styleId="1114191">
    <w:name w:val="1.1.14191"/>
    <w:rsid w:val="005372BB"/>
  </w:style>
  <w:style w:type="numbering" w:customStyle="1" w:styleId="Estilo11251">
    <w:name w:val="Estilo11251"/>
    <w:rsid w:val="005372BB"/>
  </w:style>
  <w:style w:type="numbering" w:customStyle="1" w:styleId="1111111251">
    <w:name w:val="1 / 1.1 / 1.1.11251"/>
    <w:basedOn w:val="Sinlista"/>
    <w:next w:val="111111"/>
    <w:semiHidden/>
    <w:unhideWhenUsed/>
    <w:rsid w:val="005372BB"/>
  </w:style>
  <w:style w:type="numbering" w:customStyle="1" w:styleId="1111251">
    <w:name w:val="1.1.11251"/>
    <w:rsid w:val="005372BB"/>
  </w:style>
  <w:style w:type="numbering" w:customStyle="1" w:styleId="Estilo12251">
    <w:name w:val="Estilo12251"/>
    <w:rsid w:val="005372BB"/>
  </w:style>
  <w:style w:type="numbering" w:customStyle="1" w:styleId="1111112251">
    <w:name w:val="1 / 1.1 / 1.1.12251"/>
    <w:basedOn w:val="Sinlista"/>
    <w:next w:val="111111"/>
    <w:semiHidden/>
    <w:unhideWhenUsed/>
    <w:rsid w:val="005372BB"/>
  </w:style>
  <w:style w:type="numbering" w:customStyle="1" w:styleId="1112271">
    <w:name w:val="1.1.12271"/>
    <w:rsid w:val="005372BB"/>
  </w:style>
  <w:style w:type="numbering" w:customStyle="1" w:styleId="Sinlista1351">
    <w:name w:val="Sin lista1351"/>
    <w:next w:val="Sinlista"/>
    <w:uiPriority w:val="99"/>
    <w:semiHidden/>
    <w:unhideWhenUsed/>
    <w:rsid w:val="005372BB"/>
  </w:style>
  <w:style w:type="numbering" w:customStyle="1" w:styleId="Sinlista2251">
    <w:name w:val="Sin lista2251"/>
    <w:next w:val="Sinlista"/>
    <w:uiPriority w:val="99"/>
    <w:semiHidden/>
    <w:unhideWhenUsed/>
    <w:rsid w:val="005372BB"/>
  </w:style>
  <w:style w:type="numbering" w:customStyle="1" w:styleId="Sinlista551">
    <w:name w:val="Sin lista551"/>
    <w:next w:val="Sinlista"/>
    <w:uiPriority w:val="99"/>
    <w:semiHidden/>
    <w:unhideWhenUsed/>
    <w:rsid w:val="005372BB"/>
  </w:style>
  <w:style w:type="numbering" w:customStyle="1" w:styleId="111111551">
    <w:name w:val="1 / 1.1 / 1.1.1551"/>
    <w:basedOn w:val="Sinlista"/>
    <w:next w:val="111111"/>
    <w:rsid w:val="005372BB"/>
  </w:style>
  <w:style w:type="numbering" w:customStyle="1" w:styleId="Estilo1551">
    <w:name w:val="Estilo1551"/>
    <w:rsid w:val="005372BB"/>
  </w:style>
  <w:style w:type="numbering" w:customStyle="1" w:styleId="1115101">
    <w:name w:val="1.1.15101"/>
    <w:rsid w:val="005372BB"/>
  </w:style>
  <w:style w:type="numbering" w:customStyle="1" w:styleId="Estilo11351">
    <w:name w:val="Estilo11351"/>
    <w:rsid w:val="005372BB"/>
  </w:style>
  <w:style w:type="numbering" w:customStyle="1" w:styleId="1111111351">
    <w:name w:val="1 / 1.1 / 1.1.11351"/>
    <w:basedOn w:val="Sinlista"/>
    <w:next w:val="111111"/>
    <w:semiHidden/>
    <w:unhideWhenUsed/>
    <w:rsid w:val="005372BB"/>
  </w:style>
  <w:style w:type="numbering" w:customStyle="1" w:styleId="1111351">
    <w:name w:val="1.1.11351"/>
    <w:rsid w:val="005372BB"/>
  </w:style>
  <w:style w:type="numbering" w:customStyle="1" w:styleId="Estilo12351">
    <w:name w:val="Estilo12351"/>
    <w:rsid w:val="005372BB"/>
  </w:style>
  <w:style w:type="numbering" w:customStyle="1" w:styleId="1111112351">
    <w:name w:val="1 / 1.1 / 1.1.12351"/>
    <w:basedOn w:val="Sinlista"/>
    <w:next w:val="111111"/>
    <w:semiHidden/>
    <w:unhideWhenUsed/>
    <w:rsid w:val="005372BB"/>
  </w:style>
  <w:style w:type="numbering" w:customStyle="1" w:styleId="1112351">
    <w:name w:val="1.1.12351"/>
    <w:rsid w:val="005372BB"/>
  </w:style>
  <w:style w:type="numbering" w:customStyle="1" w:styleId="Sinlista1451">
    <w:name w:val="Sin lista1451"/>
    <w:next w:val="Sinlista"/>
    <w:uiPriority w:val="99"/>
    <w:semiHidden/>
    <w:unhideWhenUsed/>
    <w:rsid w:val="005372BB"/>
  </w:style>
  <w:style w:type="numbering" w:customStyle="1" w:styleId="Sinlista2351">
    <w:name w:val="Sin lista2351"/>
    <w:next w:val="Sinlista"/>
    <w:uiPriority w:val="99"/>
    <w:semiHidden/>
    <w:unhideWhenUsed/>
    <w:rsid w:val="005372BB"/>
  </w:style>
  <w:style w:type="numbering" w:customStyle="1" w:styleId="Sinlista651">
    <w:name w:val="Sin lista651"/>
    <w:next w:val="Sinlista"/>
    <w:uiPriority w:val="99"/>
    <w:semiHidden/>
    <w:rsid w:val="005372BB"/>
  </w:style>
  <w:style w:type="numbering" w:customStyle="1" w:styleId="List751">
    <w:name w:val="List 751"/>
    <w:basedOn w:val="Sinlista"/>
    <w:rsid w:val="005372BB"/>
  </w:style>
  <w:style w:type="numbering" w:customStyle="1" w:styleId="List1151">
    <w:name w:val="List 1151"/>
    <w:basedOn w:val="Sinlista"/>
    <w:rsid w:val="005372BB"/>
  </w:style>
  <w:style w:type="numbering" w:customStyle="1" w:styleId="List1251">
    <w:name w:val="List 1251"/>
    <w:basedOn w:val="Sinlista"/>
    <w:rsid w:val="005372BB"/>
  </w:style>
  <w:style w:type="table" w:customStyle="1" w:styleId="Tablaconcuadrcula541">
    <w:name w:val="Tabla con cuadrícula5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
    <w:name w:val="Sin lista741"/>
    <w:next w:val="Sinlista"/>
    <w:uiPriority w:val="99"/>
    <w:semiHidden/>
    <w:unhideWhenUsed/>
    <w:rsid w:val="005372BB"/>
  </w:style>
  <w:style w:type="table" w:customStyle="1" w:styleId="Tablaconcuadrcula741">
    <w:name w:val="Tabla con cuadrícula74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
    <w:name w:val="Sin lista831"/>
    <w:next w:val="Sinlista"/>
    <w:uiPriority w:val="99"/>
    <w:semiHidden/>
    <w:unhideWhenUsed/>
    <w:rsid w:val="005372BB"/>
  </w:style>
  <w:style w:type="table" w:customStyle="1" w:styleId="Tablaconcuadrcula8310">
    <w:name w:val="Tabla con cuadrícula8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1">
    <w:name w:val="Tabla con cuadrícula26121"/>
    <w:basedOn w:val="Tablanormal"/>
    <w:uiPriority w:val="59"/>
    <w:rsid w:val="005372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
    <w:name w:val="Sin lista931"/>
    <w:next w:val="Sinlista"/>
    <w:uiPriority w:val="99"/>
    <w:semiHidden/>
    <w:unhideWhenUsed/>
    <w:rsid w:val="005372BB"/>
  </w:style>
  <w:style w:type="table" w:customStyle="1" w:styleId="Tablaconcuadrcula1341">
    <w:name w:val="Tabla con cuadrícula134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1">
    <w:name w:val="Sin lista1531"/>
    <w:next w:val="Sinlista"/>
    <w:uiPriority w:val="99"/>
    <w:semiHidden/>
    <w:unhideWhenUsed/>
    <w:rsid w:val="005372BB"/>
  </w:style>
  <w:style w:type="numbering" w:customStyle="1" w:styleId="Sinlista11151">
    <w:name w:val="Sin lista11151"/>
    <w:next w:val="Sinlista"/>
    <w:uiPriority w:val="99"/>
    <w:semiHidden/>
    <w:unhideWhenUsed/>
    <w:rsid w:val="005372BB"/>
  </w:style>
  <w:style w:type="table" w:customStyle="1" w:styleId="Tablaconcuadrcula2241">
    <w:name w:val="Tabla con cuadrícula2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1">
    <w:name w:val="1 / 1.1 / 1.1.1631"/>
    <w:basedOn w:val="Sinlista"/>
    <w:next w:val="111111"/>
    <w:rsid w:val="005372BB"/>
  </w:style>
  <w:style w:type="numbering" w:customStyle="1" w:styleId="Estilo1631">
    <w:name w:val="Estilo1631"/>
    <w:rsid w:val="005372BB"/>
  </w:style>
  <w:style w:type="numbering" w:customStyle="1" w:styleId="111631">
    <w:name w:val="1.1.1631"/>
    <w:rsid w:val="005372BB"/>
  </w:style>
  <w:style w:type="numbering" w:customStyle="1" w:styleId="Estilo11431">
    <w:name w:val="Estilo11431"/>
    <w:rsid w:val="005372BB"/>
  </w:style>
  <w:style w:type="numbering" w:customStyle="1" w:styleId="1111111431">
    <w:name w:val="1 / 1.1 / 1.1.11431"/>
    <w:basedOn w:val="Sinlista"/>
    <w:next w:val="111111"/>
    <w:semiHidden/>
    <w:unhideWhenUsed/>
    <w:rsid w:val="005372BB"/>
  </w:style>
  <w:style w:type="numbering" w:customStyle="1" w:styleId="1111431">
    <w:name w:val="1.1.11431"/>
    <w:rsid w:val="005372BB"/>
  </w:style>
  <w:style w:type="numbering" w:customStyle="1" w:styleId="Estilo12431">
    <w:name w:val="Estilo12431"/>
    <w:rsid w:val="005372BB"/>
  </w:style>
  <w:style w:type="numbering" w:customStyle="1" w:styleId="1111112431">
    <w:name w:val="1 / 1.1 / 1.1.12431"/>
    <w:basedOn w:val="Sinlista"/>
    <w:next w:val="111111"/>
    <w:semiHidden/>
    <w:unhideWhenUsed/>
    <w:rsid w:val="005372BB"/>
  </w:style>
  <w:style w:type="numbering" w:customStyle="1" w:styleId="1112431">
    <w:name w:val="1.1.12431"/>
    <w:rsid w:val="005372BB"/>
  </w:style>
  <w:style w:type="numbering" w:customStyle="1" w:styleId="Sinlista111141">
    <w:name w:val="Sin lista111141"/>
    <w:next w:val="Sinlista"/>
    <w:uiPriority w:val="99"/>
    <w:semiHidden/>
    <w:unhideWhenUsed/>
    <w:rsid w:val="005372BB"/>
  </w:style>
  <w:style w:type="numbering" w:customStyle="1" w:styleId="Sinlista2431">
    <w:name w:val="Sin lista2431"/>
    <w:next w:val="Sinlista"/>
    <w:uiPriority w:val="99"/>
    <w:semiHidden/>
    <w:unhideWhenUsed/>
    <w:rsid w:val="005372BB"/>
  </w:style>
  <w:style w:type="numbering" w:customStyle="1" w:styleId="Sinlista3161">
    <w:name w:val="Sin lista3161"/>
    <w:next w:val="Sinlista"/>
    <w:uiPriority w:val="99"/>
    <w:semiHidden/>
    <w:unhideWhenUsed/>
    <w:rsid w:val="005372BB"/>
  </w:style>
  <w:style w:type="numbering" w:customStyle="1" w:styleId="11111131101">
    <w:name w:val="1 / 1.1 / 1.1.131101"/>
    <w:basedOn w:val="Sinlista"/>
    <w:next w:val="111111"/>
    <w:rsid w:val="005372BB"/>
  </w:style>
  <w:style w:type="numbering" w:customStyle="1" w:styleId="Estilo131101">
    <w:name w:val="Estilo131101"/>
    <w:rsid w:val="005372BB"/>
  </w:style>
  <w:style w:type="numbering" w:customStyle="1" w:styleId="1113151">
    <w:name w:val="1.1.13151"/>
    <w:rsid w:val="005372BB"/>
  </w:style>
  <w:style w:type="numbering" w:customStyle="1" w:styleId="Estilo111131">
    <w:name w:val="Estilo111131"/>
    <w:rsid w:val="005372BB"/>
  </w:style>
  <w:style w:type="numbering" w:customStyle="1" w:styleId="11111111131">
    <w:name w:val="1 / 1.1 / 1.1.111131"/>
    <w:basedOn w:val="Sinlista"/>
    <w:next w:val="111111"/>
    <w:semiHidden/>
    <w:unhideWhenUsed/>
    <w:rsid w:val="005372BB"/>
  </w:style>
  <w:style w:type="numbering" w:customStyle="1" w:styleId="111111419">
    <w:name w:val="1.1.111141"/>
    <w:rsid w:val="005372BB"/>
  </w:style>
  <w:style w:type="numbering" w:customStyle="1" w:styleId="Estilo121131">
    <w:name w:val="Estilo121131"/>
    <w:rsid w:val="005372BB"/>
  </w:style>
  <w:style w:type="numbering" w:customStyle="1" w:styleId="11111121131">
    <w:name w:val="1 / 1.1 / 1.1.121131"/>
    <w:basedOn w:val="Sinlista"/>
    <w:next w:val="111111"/>
    <w:semiHidden/>
    <w:unhideWhenUsed/>
    <w:rsid w:val="005372BB"/>
  </w:style>
  <w:style w:type="numbering" w:customStyle="1" w:styleId="11121151">
    <w:name w:val="1.1.121151"/>
    <w:rsid w:val="005372BB"/>
  </w:style>
  <w:style w:type="numbering" w:customStyle="1" w:styleId="Sinlista12131">
    <w:name w:val="Sin lista12131"/>
    <w:next w:val="Sinlista"/>
    <w:uiPriority w:val="99"/>
    <w:semiHidden/>
    <w:unhideWhenUsed/>
    <w:rsid w:val="005372BB"/>
  </w:style>
  <w:style w:type="numbering" w:customStyle="1" w:styleId="Sinlista21131">
    <w:name w:val="Sin lista21131"/>
    <w:next w:val="Sinlista"/>
    <w:uiPriority w:val="99"/>
    <w:semiHidden/>
    <w:unhideWhenUsed/>
    <w:rsid w:val="005372BB"/>
  </w:style>
  <w:style w:type="numbering" w:customStyle="1" w:styleId="Sinlista4141">
    <w:name w:val="Sin lista4141"/>
    <w:next w:val="Sinlista"/>
    <w:uiPriority w:val="99"/>
    <w:semiHidden/>
    <w:unhideWhenUsed/>
    <w:rsid w:val="005372BB"/>
  </w:style>
  <w:style w:type="numbering" w:customStyle="1" w:styleId="1111114131">
    <w:name w:val="1 / 1.1 / 1.1.14131"/>
    <w:basedOn w:val="Sinlista"/>
    <w:next w:val="111111"/>
    <w:rsid w:val="005372BB"/>
  </w:style>
  <w:style w:type="numbering" w:customStyle="1" w:styleId="Estilo14131">
    <w:name w:val="Estilo14131"/>
    <w:rsid w:val="005372BB"/>
  </w:style>
  <w:style w:type="numbering" w:customStyle="1" w:styleId="11141101">
    <w:name w:val="1.1.141101"/>
    <w:rsid w:val="005372BB"/>
  </w:style>
  <w:style w:type="numbering" w:customStyle="1" w:styleId="Estilo112131">
    <w:name w:val="Estilo112131"/>
    <w:rsid w:val="005372BB"/>
  </w:style>
  <w:style w:type="numbering" w:customStyle="1" w:styleId="11111112131">
    <w:name w:val="1 / 1.1 / 1.1.112131"/>
    <w:basedOn w:val="Sinlista"/>
    <w:next w:val="111111"/>
    <w:semiHidden/>
    <w:unhideWhenUsed/>
    <w:rsid w:val="005372BB"/>
  </w:style>
  <w:style w:type="numbering" w:customStyle="1" w:styleId="11112131">
    <w:name w:val="1.1.112131"/>
    <w:rsid w:val="005372BB"/>
  </w:style>
  <w:style w:type="numbering" w:customStyle="1" w:styleId="Estilo122131">
    <w:name w:val="Estilo122131"/>
    <w:rsid w:val="005372BB"/>
  </w:style>
  <w:style w:type="numbering" w:customStyle="1" w:styleId="11111122131">
    <w:name w:val="1 / 1.1 / 1.1.122131"/>
    <w:basedOn w:val="Sinlista"/>
    <w:next w:val="111111"/>
    <w:semiHidden/>
    <w:unhideWhenUsed/>
    <w:rsid w:val="005372BB"/>
  </w:style>
  <w:style w:type="numbering" w:customStyle="1" w:styleId="11122131">
    <w:name w:val="1.1.122131"/>
    <w:rsid w:val="005372BB"/>
  </w:style>
  <w:style w:type="numbering" w:customStyle="1" w:styleId="Sinlista13131">
    <w:name w:val="Sin lista13131"/>
    <w:next w:val="Sinlista"/>
    <w:uiPriority w:val="99"/>
    <w:semiHidden/>
    <w:unhideWhenUsed/>
    <w:rsid w:val="005372BB"/>
  </w:style>
  <w:style w:type="numbering" w:customStyle="1" w:styleId="Sinlista22131">
    <w:name w:val="Sin lista22131"/>
    <w:next w:val="Sinlista"/>
    <w:uiPriority w:val="99"/>
    <w:semiHidden/>
    <w:unhideWhenUsed/>
    <w:rsid w:val="005372BB"/>
  </w:style>
  <w:style w:type="numbering" w:customStyle="1" w:styleId="Sinlista5131">
    <w:name w:val="Sin lista5131"/>
    <w:next w:val="Sinlista"/>
    <w:uiPriority w:val="99"/>
    <w:semiHidden/>
    <w:unhideWhenUsed/>
    <w:rsid w:val="005372BB"/>
  </w:style>
  <w:style w:type="numbering" w:customStyle="1" w:styleId="1111115131">
    <w:name w:val="1 / 1.1 / 1.1.15131"/>
    <w:basedOn w:val="Sinlista"/>
    <w:next w:val="111111"/>
    <w:rsid w:val="005372BB"/>
  </w:style>
  <w:style w:type="numbering" w:customStyle="1" w:styleId="Estilo15131">
    <w:name w:val="Estilo15131"/>
    <w:rsid w:val="005372BB"/>
  </w:style>
  <w:style w:type="numbering" w:customStyle="1" w:styleId="1115141">
    <w:name w:val="1.1.15141"/>
    <w:rsid w:val="005372BB"/>
  </w:style>
  <w:style w:type="numbering" w:customStyle="1" w:styleId="Estilo113131">
    <w:name w:val="Estilo113131"/>
    <w:rsid w:val="005372BB"/>
  </w:style>
  <w:style w:type="numbering" w:customStyle="1" w:styleId="11111113131">
    <w:name w:val="1 / 1.1 / 1.1.113131"/>
    <w:basedOn w:val="Sinlista"/>
    <w:next w:val="111111"/>
    <w:semiHidden/>
    <w:unhideWhenUsed/>
    <w:rsid w:val="005372BB"/>
  </w:style>
  <w:style w:type="numbering" w:customStyle="1" w:styleId="11113131">
    <w:name w:val="1.1.113131"/>
    <w:rsid w:val="005372BB"/>
  </w:style>
  <w:style w:type="numbering" w:customStyle="1" w:styleId="Estilo123131">
    <w:name w:val="Estilo123131"/>
    <w:rsid w:val="005372BB"/>
  </w:style>
  <w:style w:type="numbering" w:customStyle="1" w:styleId="11111123131">
    <w:name w:val="1 / 1.1 / 1.1.123131"/>
    <w:basedOn w:val="Sinlista"/>
    <w:next w:val="111111"/>
    <w:semiHidden/>
    <w:unhideWhenUsed/>
    <w:rsid w:val="005372BB"/>
  </w:style>
  <w:style w:type="numbering" w:customStyle="1" w:styleId="11123131">
    <w:name w:val="1.1.123131"/>
    <w:rsid w:val="005372BB"/>
  </w:style>
  <w:style w:type="numbering" w:customStyle="1" w:styleId="Sinlista14131">
    <w:name w:val="Sin lista14131"/>
    <w:next w:val="Sinlista"/>
    <w:uiPriority w:val="99"/>
    <w:semiHidden/>
    <w:unhideWhenUsed/>
    <w:rsid w:val="005372BB"/>
  </w:style>
  <w:style w:type="numbering" w:customStyle="1" w:styleId="Sinlista23131">
    <w:name w:val="Sin lista23131"/>
    <w:next w:val="Sinlista"/>
    <w:uiPriority w:val="99"/>
    <w:semiHidden/>
    <w:unhideWhenUsed/>
    <w:rsid w:val="005372BB"/>
  </w:style>
  <w:style w:type="numbering" w:customStyle="1" w:styleId="Sinlista6131">
    <w:name w:val="Sin lista6131"/>
    <w:next w:val="Sinlista"/>
    <w:uiPriority w:val="99"/>
    <w:semiHidden/>
    <w:rsid w:val="005372BB"/>
  </w:style>
  <w:style w:type="table" w:customStyle="1" w:styleId="Tabladecuadrcula4-nfasis61141">
    <w:name w:val="Tabla de cuadrícula 4 - Énfasis 6114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5372BB"/>
  </w:style>
  <w:style w:type="numbering" w:customStyle="1" w:styleId="List11141">
    <w:name w:val="List 11141"/>
    <w:basedOn w:val="Sinlista"/>
    <w:rsid w:val="005372BB"/>
  </w:style>
  <w:style w:type="numbering" w:customStyle="1" w:styleId="List12141">
    <w:name w:val="List 12141"/>
    <w:basedOn w:val="Sinlista"/>
    <w:rsid w:val="005372BB"/>
  </w:style>
  <w:style w:type="table" w:customStyle="1" w:styleId="Tablaconcuadrcula5141">
    <w:name w:val="Tabla con cuadrícula5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
    <w:name w:val="Sin lista7121"/>
    <w:next w:val="Sinlista"/>
    <w:uiPriority w:val="99"/>
    <w:semiHidden/>
    <w:unhideWhenUsed/>
    <w:rsid w:val="005372BB"/>
  </w:style>
  <w:style w:type="table" w:customStyle="1" w:styleId="Tablaconcuadrcula7121">
    <w:name w:val="Tabla con cuadrícula71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5372BB"/>
  </w:style>
  <w:style w:type="table" w:customStyle="1" w:styleId="Tablaconcuadrcula1431">
    <w:name w:val="Tabla con cuadrícula143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53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1">
    <w:name w:val="Sin lista1631"/>
    <w:next w:val="Sinlista"/>
    <w:uiPriority w:val="99"/>
    <w:semiHidden/>
    <w:unhideWhenUsed/>
    <w:rsid w:val="005372BB"/>
  </w:style>
  <w:style w:type="numbering" w:customStyle="1" w:styleId="Sinlista11221">
    <w:name w:val="Sin lista11221"/>
    <w:next w:val="Sinlista"/>
    <w:uiPriority w:val="99"/>
    <w:semiHidden/>
    <w:unhideWhenUsed/>
    <w:rsid w:val="005372BB"/>
  </w:style>
  <w:style w:type="table" w:customStyle="1" w:styleId="Tablaconcuadrcula2331">
    <w:name w:val="Tabla con cuadrícula23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31">
    <w:name w:val="1 / 1.1 / 1.1.1731"/>
    <w:basedOn w:val="Sinlista"/>
    <w:next w:val="111111"/>
    <w:rsid w:val="005372BB"/>
  </w:style>
  <w:style w:type="numbering" w:customStyle="1" w:styleId="Estilo1741">
    <w:name w:val="Estilo1741"/>
    <w:rsid w:val="005372BB"/>
  </w:style>
  <w:style w:type="numbering" w:customStyle="1" w:styleId="111731">
    <w:name w:val="1.1.1731"/>
    <w:rsid w:val="005372BB"/>
  </w:style>
  <w:style w:type="table" w:customStyle="1" w:styleId="Tablaprofesional1341">
    <w:name w:val="Tabla profesional13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5372BB"/>
  </w:style>
  <w:style w:type="numbering" w:customStyle="1" w:styleId="1111111541">
    <w:name w:val="1 / 1.1 / 1.1.11541"/>
    <w:basedOn w:val="Sinlista"/>
    <w:next w:val="111111"/>
    <w:semiHidden/>
    <w:unhideWhenUsed/>
    <w:rsid w:val="005372BB"/>
  </w:style>
  <w:style w:type="numbering" w:customStyle="1" w:styleId="1111531">
    <w:name w:val="1.1.11531"/>
    <w:rsid w:val="005372BB"/>
  </w:style>
  <w:style w:type="numbering" w:customStyle="1" w:styleId="Estilo12541">
    <w:name w:val="Estilo12541"/>
    <w:rsid w:val="005372BB"/>
  </w:style>
  <w:style w:type="numbering" w:customStyle="1" w:styleId="1111112521">
    <w:name w:val="1 / 1.1 / 1.1.12521"/>
    <w:basedOn w:val="Sinlista"/>
    <w:next w:val="111111"/>
    <w:semiHidden/>
    <w:unhideWhenUsed/>
    <w:rsid w:val="005372BB"/>
  </w:style>
  <w:style w:type="numbering" w:customStyle="1" w:styleId="1112541">
    <w:name w:val="1.1.12541"/>
    <w:rsid w:val="005372BB"/>
  </w:style>
  <w:style w:type="table" w:customStyle="1" w:styleId="Tablaconcuadrcula11231">
    <w:name w:val="Tabla con cuadrícula11231"/>
    <w:basedOn w:val="Tablanormal"/>
    <w:next w:val="Tablaconcuadrcula"/>
    <w:uiPriority w:val="59"/>
    <w:rsid w:val="005372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1">
    <w:name w:val="Sin lista111221"/>
    <w:next w:val="Sinlista"/>
    <w:uiPriority w:val="99"/>
    <w:semiHidden/>
    <w:unhideWhenUsed/>
    <w:rsid w:val="005372BB"/>
  </w:style>
  <w:style w:type="numbering" w:customStyle="1" w:styleId="Sinlista2531">
    <w:name w:val="Sin lista2531"/>
    <w:next w:val="Sinlista"/>
    <w:uiPriority w:val="99"/>
    <w:semiHidden/>
    <w:unhideWhenUsed/>
    <w:rsid w:val="005372BB"/>
  </w:style>
  <w:style w:type="numbering" w:customStyle="1" w:styleId="Sinlista3231">
    <w:name w:val="Sin lista3231"/>
    <w:next w:val="Sinlista"/>
    <w:uiPriority w:val="99"/>
    <w:semiHidden/>
    <w:unhideWhenUsed/>
    <w:rsid w:val="005372BB"/>
  </w:style>
  <w:style w:type="numbering" w:customStyle="1" w:styleId="Estilo111221">
    <w:name w:val="Estilo111221"/>
    <w:rsid w:val="005372BB"/>
  </w:style>
  <w:style w:type="numbering" w:customStyle="1" w:styleId="11111111221">
    <w:name w:val="1 / 1.1 / 1.1.111221"/>
    <w:basedOn w:val="Sinlista"/>
    <w:next w:val="111111"/>
    <w:semiHidden/>
    <w:unhideWhenUsed/>
    <w:rsid w:val="005372BB"/>
  </w:style>
  <w:style w:type="numbering" w:customStyle="1" w:styleId="11111221">
    <w:name w:val="1.1.111221"/>
    <w:rsid w:val="005372BB"/>
  </w:style>
  <w:style w:type="numbering" w:customStyle="1" w:styleId="11111121221">
    <w:name w:val="1 / 1.1 / 1.1.121221"/>
    <w:basedOn w:val="Sinlista"/>
    <w:next w:val="111111"/>
    <w:semiHidden/>
    <w:unhideWhenUsed/>
    <w:rsid w:val="005372BB"/>
  </w:style>
  <w:style w:type="numbering" w:customStyle="1" w:styleId="11121251">
    <w:name w:val="1.1.121251"/>
    <w:rsid w:val="005372BB"/>
  </w:style>
  <w:style w:type="numbering" w:customStyle="1" w:styleId="Sinlista12221">
    <w:name w:val="Sin lista12221"/>
    <w:next w:val="Sinlista"/>
    <w:uiPriority w:val="99"/>
    <w:semiHidden/>
    <w:unhideWhenUsed/>
    <w:rsid w:val="005372BB"/>
  </w:style>
  <w:style w:type="numbering" w:customStyle="1" w:styleId="Sinlista21221">
    <w:name w:val="Sin lista21221"/>
    <w:next w:val="Sinlista"/>
    <w:uiPriority w:val="99"/>
    <w:semiHidden/>
    <w:unhideWhenUsed/>
    <w:rsid w:val="005372BB"/>
  </w:style>
  <w:style w:type="numbering" w:customStyle="1" w:styleId="Sinlista4221">
    <w:name w:val="Sin lista4221"/>
    <w:next w:val="Sinlista"/>
    <w:uiPriority w:val="99"/>
    <w:semiHidden/>
    <w:unhideWhenUsed/>
    <w:rsid w:val="005372BB"/>
  </w:style>
  <w:style w:type="numbering" w:customStyle="1" w:styleId="1111114241">
    <w:name w:val="1 / 1.1 / 1.1.14241"/>
    <w:basedOn w:val="Sinlista"/>
    <w:next w:val="111111"/>
    <w:rsid w:val="005372BB"/>
  </w:style>
  <w:style w:type="numbering" w:customStyle="1" w:styleId="Estilo14241">
    <w:name w:val="Estilo14241"/>
    <w:rsid w:val="005372BB"/>
  </w:style>
  <w:style w:type="numbering" w:customStyle="1" w:styleId="1114231">
    <w:name w:val="1.1.14231"/>
    <w:rsid w:val="005372BB"/>
  </w:style>
  <w:style w:type="numbering" w:customStyle="1" w:styleId="Estilo112221">
    <w:name w:val="Estilo112221"/>
    <w:rsid w:val="005372BB"/>
  </w:style>
  <w:style w:type="numbering" w:customStyle="1" w:styleId="11111112221">
    <w:name w:val="1 / 1.1 / 1.1.112221"/>
    <w:basedOn w:val="Sinlista"/>
    <w:next w:val="111111"/>
    <w:semiHidden/>
    <w:unhideWhenUsed/>
    <w:rsid w:val="005372BB"/>
  </w:style>
  <w:style w:type="numbering" w:customStyle="1" w:styleId="11112221">
    <w:name w:val="1.1.112221"/>
    <w:rsid w:val="005372BB"/>
  </w:style>
  <w:style w:type="numbering" w:customStyle="1" w:styleId="Estilo122221">
    <w:name w:val="Estilo122221"/>
    <w:rsid w:val="005372BB"/>
  </w:style>
  <w:style w:type="numbering" w:customStyle="1" w:styleId="11111122221">
    <w:name w:val="1 / 1.1 / 1.1.122221"/>
    <w:basedOn w:val="Sinlista"/>
    <w:next w:val="111111"/>
    <w:semiHidden/>
    <w:unhideWhenUsed/>
    <w:rsid w:val="005372BB"/>
  </w:style>
  <w:style w:type="numbering" w:customStyle="1" w:styleId="11122221">
    <w:name w:val="1.1.122221"/>
    <w:rsid w:val="005372BB"/>
  </w:style>
  <w:style w:type="numbering" w:customStyle="1" w:styleId="Sinlista13221">
    <w:name w:val="Sin lista13221"/>
    <w:next w:val="Sinlista"/>
    <w:uiPriority w:val="99"/>
    <w:semiHidden/>
    <w:unhideWhenUsed/>
    <w:rsid w:val="005372BB"/>
  </w:style>
  <w:style w:type="numbering" w:customStyle="1" w:styleId="Sinlista22221">
    <w:name w:val="Sin lista22221"/>
    <w:next w:val="Sinlista"/>
    <w:uiPriority w:val="99"/>
    <w:semiHidden/>
    <w:unhideWhenUsed/>
    <w:rsid w:val="005372BB"/>
  </w:style>
  <w:style w:type="numbering" w:customStyle="1" w:styleId="Sinlista5221">
    <w:name w:val="Sin lista5221"/>
    <w:next w:val="Sinlista"/>
    <w:uiPriority w:val="99"/>
    <w:semiHidden/>
    <w:unhideWhenUsed/>
    <w:rsid w:val="005372BB"/>
  </w:style>
  <w:style w:type="numbering" w:customStyle="1" w:styleId="Estilo113221">
    <w:name w:val="Estilo113221"/>
    <w:rsid w:val="005372BB"/>
  </w:style>
  <w:style w:type="numbering" w:customStyle="1" w:styleId="11111113221">
    <w:name w:val="1 / 1.1 / 1.1.113221"/>
    <w:basedOn w:val="Sinlista"/>
    <w:next w:val="111111"/>
    <w:semiHidden/>
    <w:unhideWhenUsed/>
    <w:rsid w:val="005372BB"/>
  </w:style>
  <w:style w:type="numbering" w:customStyle="1" w:styleId="11113221">
    <w:name w:val="1.1.113221"/>
    <w:rsid w:val="005372BB"/>
  </w:style>
  <w:style w:type="numbering" w:customStyle="1" w:styleId="Sinlista14221">
    <w:name w:val="Sin lista14221"/>
    <w:next w:val="Sinlista"/>
    <w:uiPriority w:val="99"/>
    <w:semiHidden/>
    <w:unhideWhenUsed/>
    <w:rsid w:val="005372BB"/>
  </w:style>
  <w:style w:type="numbering" w:customStyle="1" w:styleId="Sinlista23221">
    <w:name w:val="Sin lista23221"/>
    <w:next w:val="Sinlista"/>
    <w:uiPriority w:val="99"/>
    <w:semiHidden/>
    <w:unhideWhenUsed/>
    <w:rsid w:val="005372BB"/>
  </w:style>
  <w:style w:type="numbering" w:customStyle="1" w:styleId="Sinlista6221">
    <w:name w:val="Sin lista6221"/>
    <w:next w:val="Sinlista"/>
    <w:uiPriority w:val="99"/>
    <w:semiHidden/>
    <w:rsid w:val="005372BB"/>
  </w:style>
  <w:style w:type="table" w:customStyle="1" w:styleId="Tabladecuadrcula4-nfasis61221">
    <w:name w:val="Tabla de cuadrícula 4 - Énfasis 61221"/>
    <w:basedOn w:val="Tablanormal"/>
    <w:uiPriority w:val="49"/>
    <w:rsid w:val="005372BB"/>
    <w:pPr>
      <w:spacing w:after="0" w:line="240" w:lineRule="auto"/>
    </w:pPr>
    <w:rPr>
      <w:rFonts w:eastAsia="Calibri"/>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1">
    <w:name w:val="Tabla con cuadrícula6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1">
    <w:name w:val="Sin lista7221"/>
    <w:next w:val="Sinlista"/>
    <w:uiPriority w:val="99"/>
    <w:semiHidden/>
    <w:unhideWhenUsed/>
    <w:rsid w:val="005372BB"/>
  </w:style>
  <w:style w:type="numbering" w:customStyle="1" w:styleId="Sinlista1731">
    <w:name w:val="Sin lista1731"/>
    <w:next w:val="Sinlista"/>
    <w:uiPriority w:val="99"/>
    <w:semiHidden/>
    <w:unhideWhenUsed/>
    <w:rsid w:val="005372BB"/>
  </w:style>
  <w:style w:type="numbering" w:customStyle="1" w:styleId="Sinlista561">
    <w:name w:val="Sin lista561"/>
    <w:next w:val="Sinlista"/>
    <w:uiPriority w:val="99"/>
    <w:semiHidden/>
    <w:unhideWhenUsed/>
    <w:rsid w:val="005372BB"/>
  </w:style>
  <w:style w:type="table" w:customStyle="1" w:styleId="Tablaconcuadrcula401">
    <w:name w:val="Tabla con cuadrícula401"/>
    <w:basedOn w:val="Tablanormal"/>
    <w:next w:val="Tablaconcuadrcula"/>
    <w:uiPriority w:val="59"/>
    <w:rsid w:val="005372BB"/>
    <w:pPr>
      <w:spacing w:after="0" w:line="240" w:lineRule="auto"/>
    </w:pPr>
    <w:rPr>
      <w:rFonts w:ascii="Cambria" w:eastAsia="Cambria" w:hAnsi="Cambria"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
    <w:name w:val="Sin lista1201"/>
    <w:next w:val="Sinlista"/>
    <w:uiPriority w:val="99"/>
    <w:semiHidden/>
    <w:unhideWhenUsed/>
    <w:rsid w:val="005372BB"/>
  </w:style>
  <w:style w:type="table" w:customStyle="1" w:styleId="Tablaconcuadrcula881">
    <w:name w:val="Tabla con cuadrícula 88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5372BB"/>
  </w:style>
  <w:style w:type="numbering" w:customStyle="1" w:styleId="111641">
    <w:name w:val="1.1.1641"/>
    <w:rsid w:val="005372BB"/>
  </w:style>
  <w:style w:type="table" w:customStyle="1" w:styleId="Tablaconcolumnas2151">
    <w:name w:val="Tabla con columnas 21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5372BB"/>
  </w:style>
  <w:style w:type="numbering" w:customStyle="1" w:styleId="1111111201">
    <w:name w:val="1 / 1.1 / 1.1.11201"/>
    <w:basedOn w:val="Sinlista"/>
    <w:next w:val="111111"/>
    <w:semiHidden/>
    <w:unhideWhenUsed/>
    <w:rsid w:val="005372BB"/>
  </w:style>
  <w:style w:type="numbering" w:customStyle="1" w:styleId="1111261">
    <w:name w:val="1.1.11261"/>
    <w:rsid w:val="005372BB"/>
  </w:style>
  <w:style w:type="table" w:customStyle="1" w:styleId="Tablaconcolumnas2251">
    <w:name w:val="Tabla con columnas 22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5372BB"/>
  </w:style>
  <w:style w:type="numbering" w:customStyle="1" w:styleId="1111112191">
    <w:name w:val="1 / 1.1 / 1.1.12191"/>
    <w:basedOn w:val="Sinlista"/>
    <w:next w:val="111111"/>
    <w:semiHidden/>
    <w:unhideWhenUsed/>
    <w:rsid w:val="005372BB"/>
  </w:style>
  <w:style w:type="numbering" w:customStyle="1" w:styleId="1112281">
    <w:name w:val="1.1.12281"/>
    <w:rsid w:val="005372BB"/>
  </w:style>
  <w:style w:type="table" w:customStyle="1" w:styleId="Tablaconcuadrcula1241">
    <w:name w:val="Tabla con cuadrícula1241"/>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
    <w:name w:val="Sin lista11161"/>
    <w:next w:val="Sinlista"/>
    <w:uiPriority w:val="99"/>
    <w:semiHidden/>
    <w:unhideWhenUsed/>
    <w:rsid w:val="005372BB"/>
  </w:style>
  <w:style w:type="numbering" w:customStyle="1" w:styleId="Sinlista2191">
    <w:name w:val="Sin lista2191"/>
    <w:next w:val="Sinlista"/>
    <w:uiPriority w:val="99"/>
    <w:semiHidden/>
    <w:unhideWhenUsed/>
    <w:rsid w:val="005372BB"/>
  </w:style>
  <w:style w:type="numbering" w:customStyle="1" w:styleId="Sinlista3171">
    <w:name w:val="Sin lista3171"/>
    <w:next w:val="Sinlista"/>
    <w:uiPriority w:val="99"/>
    <w:semiHidden/>
    <w:unhideWhenUsed/>
    <w:rsid w:val="005372BB"/>
  </w:style>
  <w:style w:type="table" w:customStyle="1" w:styleId="Tablaconcuadrcula2151">
    <w:name w:val="Tabla con cuadrícula21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1">
    <w:name w:val="Tabla con cuadrícula 834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5372BB"/>
  </w:style>
  <w:style w:type="numbering" w:customStyle="1" w:styleId="Estilo13251">
    <w:name w:val="Estilo13251"/>
    <w:rsid w:val="005372BB"/>
  </w:style>
  <w:style w:type="numbering" w:customStyle="1" w:styleId="1113161">
    <w:name w:val="1.1.13161"/>
    <w:rsid w:val="005372BB"/>
  </w:style>
  <w:style w:type="table" w:customStyle="1" w:styleId="Tablaconcolumnas21141">
    <w:name w:val="Tabla con columnas 21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5372BB"/>
  </w:style>
  <w:style w:type="numbering" w:customStyle="1" w:styleId="11111111101">
    <w:name w:val="1 / 1.1 / 1.1.111101"/>
    <w:basedOn w:val="Sinlista"/>
    <w:next w:val="111111"/>
    <w:semiHidden/>
    <w:unhideWhenUsed/>
    <w:rsid w:val="005372BB"/>
  </w:style>
  <w:style w:type="numbering" w:customStyle="1" w:styleId="111111516">
    <w:name w:val="1.1.111151"/>
    <w:rsid w:val="005372BB"/>
  </w:style>
  <w:style w:type="table" w:customStyle="1" w:styleId="Tablaconcolumnas22141">
    <w:name w:val="Tabla con columnas 2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5372BB"/>
  </w:style>
  <w:style w:type="numbering" w:customStyle="1" w:styleId="11111121101">
    <w:name w:val="1 / 1.1 / 1.1.121101"/>
    <w:basedOn w:val="Sinlista"/>
    <w:next w:val="111111"/>
    <w:semiHidden/>
    <w:unhideWhenUsed/>
    <w:rsid w:val="005372BB"/>
  </w:style>
  <w:style w:type="numbering" w:customStyle="1" w:styleId="11121161">
    <w:name w:val="1.1.121161"/>
    <w:rsid w:val="005372BB"/>
  </w:style>
  <w:style w:type="table" w:customStyle="1" w:styleId="Tablaconcuadrcula11131">
    <w:name w:val="Tabla con cuadrícula111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
    <w:name w:val="Sin lista1261"/>
    <w:next w:val="Sinlista"/>
    <w:uiPriority w:val="99"/>
    <w:semiHidden/>
    <w:unhideWhenUsed/>
    <w:rsid w:val="005372BB"/>
  </w:style>
  <w:style w:type="numbering" w:customStyle="1" w:styleId="Sinlista21101">
    <w:name w:val="Sin lista21101"/>
    <w:next w:val="Sinlista"/>
    <w:uiPriority w:val="99"/>
    <w:semiHidden/>
    <w:unhideWhenUsed/>
    <w:rsid w:val="005372BB"/>
  </w:style>
  <w:style w:type="numbering" w:customStyle="1" w:styleId="Sinlista4151">
    <w:name w:val="Sin lista4151"/>
    <w:next w:val="Sinlista"/>
    <w:uiPriority w:val="99"/>
    <w:semiHidden/>
    <w:unhideWhenUsed/>
    <w:rsid w:val="005372BB"/>
  </w:style>
  <w:style w:type="numbering" w:customStyle="1" w:styleId="1111114141">
    <w:name w:val="1 / 1.1 / 1.1.14141"/>
    <w:basedOn w:val="Sinlista"/>
    <w:next w:val="111111"/>
    <w:rsid w:val="005372BB"/>
  </w:style>
  <w:style w:type="numbering" w:customStyle="1" w:styleId="Estilo14141">
    <w:name w:val="Estilo14141"/>
    <w:rsid w:val="005372BB"/>
  </w:style>
  <w:style w:type="numbering" w:customStyle="1" w:styleId="1114201">
    <w:name w:val="1.1.14201"/>
    <w:rsid w:val="005372BB"/>
  </w:style>
  <w:style w:type="numbering" w:customStyle="1" w:styleId="Estilo11261">
    <w:name w:val="Estilo11261"/>
    <w:rsid w:val="005372BB"/>
  </w:style>
  <w:style w:type="numbering" w:customStyle="1" w:styleId="1111111261">
    <w:name w:val="1 / 1.1 / 1.1.11261"/>
    <w:basedOn w:val="Sinlista"/>
    <w:next w:val="111111"/>
    <w:semiHidden/>
    <w:unhideWhenUsed/>
    <w:rsid w:val="005372BB"/>
  </w:style>
  <w:style w:type="numbering" w:customStyle="1" w:styleId="1111271">
    <w:name w:val="1.1.11271"/>
    <w:rsid w:val="005372BB"/>
  </w:style>
  <w:style w:type="numbering" w:customStyle="1" w:styleId="Estilo12261">
    <w:name w:val="Estilo12261"/>
    <w:rsid w:val="005372BB"/>
  </w:style>
  <w:style w:type="numbering" w:customStyle="1" w:styleId="1111112261">
    <w:name w:val="1 / 1.1 / 1.1.12261"/>
    <w:basedOn w:val="Sinlista"/>
    <w:next w:val="111111"/>
    <w:semiHidden/>
    <w:unhideWhenUsed/>
    <w:rsid w:val="005372BB"/>
  </w:style>
  <w:style w:type="numbering" w:customStyle="1" w:styleId="1112291">
    <w:name w:val="1.1.12291"/>
    <w:rsid w:val="005372BB"/>
  </w:style>
  <w:style w:type="numbering" w:customStyle="1" w:styleId="Sinlista1361">
    <w:name w:val="Sin lista1361"/>
    <w:next w:val="Sinlista"/>
    <w:uiPriority w:val="99"/>
    <w:semiHidden/>
    <w:unhideWhenUsed/>
    <w:rsid w:val="005372BB"/>
  </w:style>
  <w:style w:type="numbering" w:customStyle="1" w:styleId="Sinlista2261">
    <w:name w:val="Sin lista2261"/>
    <w:next w:val="Sinlista"/>
    <w:uiPriority w:val="99"/>
    <w:semiHidden/>
    <w:unhideWhenUsed/>
    <w:rsid w:val="005372BB"/>
  </w:style>
  <w:style w:type="numbering" w:customStyle="1" w:styleId="Sinlista571">
    <w:name w:val="Sin lista571"/>
    <w:next w:val="Sinlista"/>
    <w:uiPriority w:val="99"/>
    <w:semiHidden/>
    <w:unhideWhenUsed/>
    <w:rsid w:val="005372BB"/>
  </w:style>
  <w:style w:type="numbering" w:customStyle="1" w:styleId="111111571">
    <w:name w:val="1 / 1.1 / 1.1.1571"/>
    <w:basedOn w:val="Sinlista"/>
    <w:next w:val="111111"/>
    <w:rsid w:val="005372BB"/>
  </w:style>
  <w:style w:type="numbering" w:customStyle="1" w:styleId="Estilo1571">
    <w:name w:val="Estilo1571"/>
    <w:rsid w:val="005372BB"/>
  </w:style>
  <w:style w:type="numbering" w:customStyle="1" w:styleId="1115151">
    <w:name w:val="1.1.15151"/>
    <w:rsid w:val="005372BB"/>
  </w:style>
  <w:style w:type="numbering" w:customStyle="1" w:styleId="Estilo11361">
    <w:name w:val="Estilo11361"/>
    <w:rsid w:val="005372BB"/>
  </w:style>
  <w:style w:type="numbering" w:customStyle="1" w:styleId="1111111361">
    <w:name w:val="1 / 1.1 / 1.1.11361"/>
    <w:basedOn w:val="Sinlista"/>
    <w:next w:val="111111"/>
    <w:semiHidden/>
    <w:unhideWhenUsed/>
    <w:rsid w:val="005372BB"/>
  </w:style>
  <w:style w:type="numbering" w:customStyle="1" w:styleId="1111361">
    <w:name w:val="1.1.11361"/>
    <w:rsid w:val="005372BB"/>
  </w:style>
  <w:style w:type="numbering" w:customStyle="1" w:styleId="Estilo12361">
    <w:name w:val="Estilo12361"/>
    <w:rsid w:val="005372BB"/>
  </w:style>
  <w:style w:type="numbering" w:customStyle="1" w:styleId="1111112361">
    <w:name w:val="1 / 1.1 / 1.1.12361"/>
    <w:basedOn w:val="Sinlista"/>
    <w:next w:val="111111"/>
    <w:semiHidden/>
    <w:unhideWhenUsed/>
    <w:rsid w:val="005372BB"/>
  </w:style>
  <w:style w:type="numbering" w:customStyle="1" w:styleId="1112361">
    <w:name w:val="1.1.12361"/>
    <w:rsid w:val="005372BB"/>
  </w:style>
  <w:style w:type="numbering" w:customStyle="1" w:styleId="Sinlista1461">
    <w:name w:val="Sin lista1461"/>
    <w:next w:val="Sinlista"/>
    <w:uiPriority w:val="99"/>
    <w:semiHidden/>
    <w:unhideWhenUsed/>
    <w:rsid w:val="005372BB"/>
  </w:style>
  <w:style w:type="numbering" w:customStyle="1" w:styleId="Sinlista2361">
    <w:name w:val="Sin lista2361"/>
    <w:next w:val="Sinlista"/>
    <w:uiPriority w:val="99"/>
    <w:semiHidden/>
    <w:unhideWhenUsed/>
    <w:rsid w:val="005372BB"/>
  </w:style>
  <w:style w:type="numbering" w:customStyle="1" w:styleId="Sinlista661">
    <w:name w:val="Sin lista661"/>
    <w:next w:val="Sinlista"/>
    <w:uiPriority w:val="99"/>
    <w:semiHidden/>
    <w:rsid w:val="005372BB"/>
  </w:style>
  <w:style w:type="table" w:customStyle="1" w:styleId="Tabladecuadrcula4-nfasis6151">
    <w:name w:val="Tabla de cuadrícula 4 - Énfasis 615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5372BB"/>
  </w:style>
  <w:style w:type="numbering" w:customStyle="1" w:styleId="List1161">
    <w:name w:val="List 1161"/>
    <w:basedOn w:val="Sinlista"/>
    <w:rsid w:val="005372BB"/>
  </w:style>
  <w:style w:type="numbering" w:customStyle="1" w:styleId="List1261">
    <w:name w:val="List 1261"/>
    <w:basedOn w:val="Sinlista"/>
    <w:rsid w:val="005372BB"/>
  </w:style>
  <w:style w:type="table" w:customStyle="1" w:styleId="Tablaconcuadrcula3121">
    <w:name w:val="Tabla con cuadrícula3121"/>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
    <w:name w:val="Sin lista751"/>
    <w:next w:val="Sinlista"/>
    <w:uiPriority w:val="99"/>
    <w:semiHidden/>
    <w:unhideWhenUsed/>
    <w:rsid w:val="005372BB"/>
  </w:style>
  <w:style w:type="table" w:customStyle="1" w:styleId="Tablaconcuadrcula751">
    <w:name w:val="Tabla con cuadrícula7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
    <w:name w:val="Sin lista581"/>
    <w:next w:val="Sinlista"/>
    <w:uiPriority w:val="99"/>
    <w:semiHidden/>
    <w:unhideWhenUsed/>
    <w:rsid w:val="005372BB"/>
  </w:style>
  <w:style w:type="table" w:customStyle="1" w:styleId="Tablaconcuadrcula491">
    <w:name w:val="Tabla con cuadrícula491"/>
    <w:basedOn w:val="Tablanormal"/>
    <w:next w:val="Tablaconcuadrcula"/>
    <w:uiPriority w:val="59"/>
    <w:rsid w:val="005372BB"/>
    <w:pPr>
      <w:spacing w:after="0" w:line="240" w:lineRule="auto"/>
    </w:pPr>
    <w:rPr>
      <w:rFonts w:ascii="Cambria" w:eastAsia="Cambria" w:hAnsi="Cambria"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581">
    <w:name w:val="Estilo1581"/>
    <w:uiPriority w:val="99"/>
    <w:rsid w:val="005372BB"/>
  </w:style>
  <w:style w:type="numbering" w:customStyle="1" w:styleId="Sinlista1271">
    <w:name w:val="Sin lista1271"/>
    <w:next w:val="Sinlista"/>
    <w:uiPriority w:val="99"/>
    <w:semiHidden/>
    <w:unhideWhenUsed/>
    <w:rsid w:val="005372BB"/>
  </w:style>
  <w:style w:type="numbering" w:customStyle="1" w:styleId="Sinlista11171">
    <w:name w:val="Sin lista11171"/>
    <w:next w:val="Sinlista"/>
    <w:uiPriority w:val="99"/>
    <w:semiHidden/>
    <w:unhideWhenUsed/>
    <w:rsid w:val="005372BB"/>
  </w:style>
  <w:style w:type="table" w:customStyle="1" w:styleId="Tablaconcuadrcula1251">
    <w:name w:val="Tabla con cuadrícula1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81">
    <w:name w:val="1 / 1.1 / 1.1.1581"/>
    <w:basedOn w:val="Sinlista"/>
    <w:next w:val="111111"/>
    <w:rsid w:val="005372BB"/>
  </w:style>
  <w:style w:type="numbering" w:customStyle="1" w:styleId="Estilo11271">
    <w:name w:val="Estilo11271"/>
    <w:rsid w:val="005372BB"/>
  </w:style>
  <w:style w:type="numbering" w:customStyle="1" w:styleId="111651">
    <w:name w:val="1.1.1651"/>
    <w:rsid w:val="005372BB"/>
  </w:style>
  <w:style w:type="numbering" w:customStyle="1" w:styleId="Estilo111141">
    <w:name w:val="Estilo111141"/>
    <w:rsid w:val="005372BB"/>
  </w:style>
  <w:style w:type="numbering" w:customStyle="1" w:styleId="1111111271">
    <w:name w:val="1 / 1.1 / 1.1.11271"/>
    <w:basedOn w:val="Sinlista"/>
    <w:next w:val="111111"/>
    <w:semiHidden/>
    <w:unhideWhenUsed/>
    <w:rsid w:val="005372BB"/>
  </w:style>
  <w:style w:type="numbering" w:customStyle="1" w:styleId="1111281">
    <w:name w:val="1.1.11281"/>
    <w:rsid w:val="005372BB"/>
  </w:style>
  <w:style w:type="numbering" w:customStyle="1" w:styleId="Estilo12201">
    <w:name w:val="Estilo12201"/>
    <w:rsid w:val="005372BB"/>
  </w:style>
  <w:style w:type="numbering" w:customStyle="1" w:styleId="1111112201">
    <w:name w:val="1 / 1.1 / 1.1.12201"/>
    <w:basedOn w:val="Sinlista"/>
    <w:next w:val="111111"/>
    <w:semiHidden/>
    <w:unhideWhenUsed/>
    <w:rsid w:val="005372BB"/>
  </w:style>
  <w:style w:type="numbering" w:customStyle="1" w:styleId="1112301">
    <w:name w:val="1.1.12301"/>
    <w:rsid w:val="005372BB"/>
  </w:style>
  <w:style w:type="table" w:customStyle="1" w:styleId="Tablaconcuadrcula11141">
    <w:name w:val="Tabla con cuadrícula1114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
    <w:name w:val="Sin lista11181"/>
    <w:next w:val="Sinlista"/>
    <w:uiPriority w:val="99"/>
    <w:semiHidden/>
    <w:unhideWhenUsed/>
    <w:rsid w:val="005372BB"/>
  </w:style>
  <w:style w:type="numbering" w:customStyle="1" w:styleId="Sinlista2201">
    <w:name w:val="Sin lista2201"/>
    <w:next w:val="Sinlista"/>
    <w:uiPriority w:val="99"/>
    <w:semiHidden/>
    <w:unhideWhenUsed/>
    <w:rsid w:val="005372BB"/>
  </w:style>
  <w:style w:type="numbering" w:customStyle="1" w:styleId="Sinlista3181">
    <w:name w:val="Sin lista3181"/>
    <w:next w:val="Sinlista"/>
    <w:uiPriority w:val="99"/>
    <w:semiHidden/>
    <w:unhideWhenUsed/>
    <w:rsid w:val="005372BB"/>
  </w:style>
  <w:style w:type="numbering" w:customStyle="1" w:styleId="1111113261">
    <w:name w:val="1 / 1.1 / 1.1.13261"/>
    <w:basedOn w:val="Sinlista"/>
    <w:next w:val="111111"/>
    <w:rsid w:val="005372BB"/>
  </w:style>
  <w:style w:type="numbering" w:customStyle="1" w:styleId="Estilo13261">
    <w:name w:val="Estilo13261"/>
    <w:rsid w:val="005372BB"/>
  </w:style>
  <w:style w:type="numbering" w:customStyle="1" w:styleId="1113171">
    <w:name w:val="1.1.13171"/>
    <w:rsid w:val="005372BB"/>
  </w:style>
  <w:style w:type="numbering" w:customStyle="1" w:styleId="Estilo111151">
    <w:name w:val="Estilo111151"/>
    <w:rsid w:val="005372BB"/>
  </w:style>
  <w:style w:type="numbering" w:customStyle="1" w:styleId="11111111141">
    <w:name w:val="1 / 1.1 / 1.1.111141"/>
    <w:basedOn w:val="Sinlista"/>
    <w:next w:val="111111"/>
    <w:semiHidden/>
    <w:unhideWhenUsed/>
    <w:rsid w:val="005372BB"/>
  </w:style>
  <w:style w:type="numbering" w:customStyle="1" w:styleId="111111610">
    <w:name w:val="1.1.111161"/>
    <w:rsid w:val="005372BB"/>
  </w:style>
  <w:style w:type="numbering" w:customStyle="1" w:styleId="Estilo121141">
    <w:name w:val="Estilo121141"/>
    <w:rsid w:val="005372BB"/>
  </w:style>
  <w:style w:type="numbering" w:customStyle="1" w:styleId="11111121141">
    <w:name w:val="1 / 1.1 / 1.1.121141"/>
    <w:basedOn w:val="Sinlista"/>
    <w:next w:val="111111"/>
    <w:semiHidden/>
    <w:unhideWhenUsed/>
    <w:rsid w:val="005372BB"/>
  </w:style>
  <w:style w:type="numbering" w:customStyle="1" w:styleId="11121171">
    <w:name w:val="1.1.121171"/>
    <w:rsid w:val="005372BB"/>
  </w:style>
  <w:style w:type="numbering" w:customStyle="1" w:styleId="Sinlista1281">
    <w:name w:val="Sin lista1281"/>
    <w:next w:val="Sinlista"/>
    <w:uiPriority w:val="99"/>
    <w:semiHidden/>
    <w:unhideWhenUsed/>
    <w:rsid w:val="005372BB"/>
  </w:style>
  <w:style w:type="numbering" w:customStyle="1" w:styleId="Sinlista21141">
    <w:name w:val="Sin lista21141"/>
    <w:next w:val="Sinlista"/>
    <w:uiPriority w:val="99"/>
    <w:semiHidden/>
    <w:unhideWhenUsed/>
    <w:rsid w:val="005372BB"/>
  </w:style>
  <w:style w:type="numbering" w:customStyle="1" w:styleId="Sinlista4161">
    <w:name w:val="Sin lista4161"/>
    <w:next w:val="Sinlista"/>
    <w:uiPriority w:val="99"/>
    <w:semiHidden/>
    <w:unhideWhenUsed/>
    <w:rsid w:val="005372BB"/>
  </w:style>
  <w:style w:type="numbering" w:customStyle="1" w:styleId="1111114151">
    <w:name w:val="1 / 1.1 / 1.1.14151"/>
    <w:basedOn w:val="Sinlista"/>
    <w:next w:val="111111"/>
    <w:rsid w:val="005372BB"/>
  </w:style>
  <w:style w:type="numbering" w:customStyle="1" w:styleId="Estilo14151">
    <w:name w:val="Estilo14151"/>
    <w:rsid w:val="005372BB"/>
  </w:style>
  <w:style w:type="numbering" w:customStyle="1" w:styleId="1114241">
    <w:name w:val="1.1.14241"/>
    <w:rsid w:val="005372BB"/>
  </w:style>
  <w:style w:type="numbering" w:customStyle="1" w:styleId="Estilo11281">
    <w:name w:val="Estilo11281"/>
    <w:rsid w:val="005372BB"/>
  </w:style>
  <w:style w:type="numbering" w:customStyle="1" w:styleId="1111111281">
    <w:name w:val="1 / 1.1 / 1.1.11281"/>
    <w:basedOn w:val="Sinlista"/>
    <w:next w:val="111111"/>
    <w:semiHidden/>
    <w:unhideWhenUsed/>
    <w:rsid w:val="005372BB"/>
  </w:style>
  <w:style w:type="numbering" w:customStyle="1" w:styleId="1111291">
    <w:name w:val="1.1.11291"/>
    <w:rsid w:val="005372BB"/>
  </w:style>
  <w:style w:type="numbering" w:customStyle="1" w:styleId="Estilo12271">
    <w:name w:val="Estilo12271"/>
    <w:rsid w:val="005372BB"/>
  </w:style>
  <w:style w:type="numbering" w:customStyle="1" w:styleId="1111112271">
    <w:name w:val="1 / 1.1 / 1.1.12271"/>
    <w:basedOn w:val="Sinlista"/>
    <w:next w:val="111111"/>
    <w:semiHidden/>
    <w:unhideWhenUsed/>
    <w:rsid w:val="005372BB"/>
  </w:style>
  <w:style w:type="numbering" w:customStyle="1" w:styleId="11122101">
    <w:name w:val="1.1.122101"/>
    <w:rsid w:val="005372BB"/>
  </w:style>
  <w:style w:type="numbering" w:customStyle="1" w:styleId="Sinlista1371">
    <w:name w:val="Sin lista1371"/>
    <w:next w:val="Sinlista"/>
    <w:uiPriority w:val="99"/>
    <w:semiHidden/>
    <w:unhideWhenUsed/>
    <w:rsid w:val="005372BB"/>
  </w:style>
  <w:style w:type="numbering" w:customStyle="1" w:styleId="Sinlista2271">
    <w:name w:val="Sin lista2271"/>
    <w:next w:val="Sinlista"/>
    <w:uiPriority w:val="99"/>
    <w:semiHidden/>
    <w:unhideWhenUsed/>
    <w:rsid w:val="005372BB"/>
  </w:style>
  <w:style w:type="numbering" w:customStyle="1" w:styleId="Sinlista591">
    <w:name w:val="Sin lista591"/>
    <w:next w:val="Sinlista"/>
    <w:uiPriority w:val="99"/>
    <w:semiHidden/>
    <w:unhideWhenUsed/>
    <w:rsid w:val="005372BB"/>
  </w:style>
  <w:style w:type="numbering" w:customStyle="1" w:styleId="111111591">
    <w:name w:val="1 / 1.1 / 1.1.1591"/>
    <w:basedOn w:val="Sinlista"/>
    <w:next w:val="111111"/>
    <w:rsid w:val="005372BB"/>
  </w:style>
  <w:style w:type="numbering" w:customStyle="1" w:styleId="Estilo1591">
    <w:name w:val="Estilo1591"/>
    <w:rsid w:val="005372BB"/>
  </w:style>
  <w:style w:type="numbering" w:customStyle="1" w:styleId="1115161">
    <w:name w:val="1.1.15161"/>
    <w:rsid w:val="005372BB"/>
  </w:style>
  <w:style w:type="numbering" w:customStyle="1" w:styleId="Estilo11371">
    <w:name w:val="Estilo11371"/>
    <w:rsid w:val="005372BB"/>
  </w:style>
  <w:style w:type="numbering" w:customStyle="1" w:styleId="1111111371">
    <w:name w:val="1 / 1.1 / 1.1.11371"/>
    <w:basedOn w:val="Sinlista"/>
    <w:next w:val="111111"/>
    <w:semiHidden/>
    <w:unhideWhenUsed/>
    <w:rsid w:val="005372BB"/>
  </w:style>
  <w:style w:type="numbering" w:customStyle="1" w:styleId="1111371">
    <w:name w:val="1.1.11371"/>
    <w:rsid w:val="005372BB"/>
  </w:style>
  <w:style w:type="numbering" w:customStyle="1" w:styleId="Estilo12371">
    <w:name w:val="Estilo12371"/>
    <w:rsid w:val="005372BB"/>
  </w:style>
  <w:style w:type="numbering" w:customStyle="1" w:styleId="1111112371">
    <w:name w:val="1 / 1.1 / 1.1.12371"/>
    <w:basedOn w:val="Sinlista"/>
    <w:next w:val="111111"/>
    <w:semiHidden/>
    <w:unhideWhenUsed/>
    <w:rsid w:val="005372BB"/>
  </w:style>
  <w:style w:type="numbering" w:customStyle="1" w:styleId="1112371">
    <w:name w:val="1.1.12371"/>
    <w:rsid w:val="005372BB"/>
  </w:style>
  <w:style w:type="numbering" w:customStyle="1" w:styleId="Sinlista1471">
    <w:name w:val="Sin lista1471"/>
    <w:next w:val="Sinlista"/>
    <w:uiPriority w:val="99"/>
    <w:semiHidden/>
    <w:unhideWhenUsed/>
    <w:rsid w:val="005372BB"/>
  </w:style>
  <w:style w:type="numbering" w:customStyle="1" w:styleId="Sinlista2371">
    <w:name w:val="Sin lista2371"/>
    <w:next w:val="Sinlista"/>
    <w:uiPriority w:val="99"/>
    <w:semiHidden/>
    <w:unhideWhenUsed/>
    <w:rsid w:val="005372BB"/>
  </w:style>
  <w:style w:type="numbering" w:customStyle="1" w:styleId="Sinlista671">
    <w:name w:val="Sin lista671"/>
    <w:next w:val="Sinlista"/>
    <w:uiPriority w:val="99"/>
    <w:semiHidden/>
    <w:rsid w:val="005372BB"/>
  </w:style>
  <w:style w:type="table" w:customStyle="1" w:styleId="Tabladecuadrcula4-nfasis6161">
    <w:name w:val="Tabla de cuadrícula 4 - Énfasis 616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5372BB"/>
  </w:style>
  <w:style w:type="numbering" w:customStyle="1" w:styleId="List1171">
    <w:name w:val="List 1171"/>
    <w:basedOn w:val="Sinlista"/>
    <w:rsid w:val="005372BB"/>
  </w:style>
  <w:style w:type="numbering" w:customStyle="1" w:styleId="List1271">
    <w:name w:val="List 1271"/>
    <w:basedOn w:val="Sinlista"/>
    <w:rsid w:val="005372BB"/>
  </w:style>
  <w:style w:type="table" w:customStyle="1" w:styleId="Tablaconcuadrcula561">
    <w:name w:val="Tabla con cuadrícula5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
    <w:name w:val="Sin lista761"/>
    <w:next w:val="Sinlista"/>
    <w:uiPriority w:val="99"/>
    <w:semiHidden/>
    <w:unhideWhenUsed/>
    <w:rsid w:val="005372BB"/>
  </w:style>
  <w:style w:type="table" w:customStyle="1" w:styleId="Tablaconcuadrcula761">
    <w:name w:val="Tabla con cuadrícula7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
    <w:name w:val="Sin lista841"/>
    <w:next w:val="Sinlista"/>
    <w:uiPriority w:val="99"/>
    <w:semiHidden/>
    <w:unhideWhenUsed/>
    <w:rsid w:val="005372BB"/>
  </w:style>
  <w:style w:type="table" w:customStyle="1" w:styleId="Tablaconcuadrcula8410">
    <w:name w:val="Tabla con cuadrícula8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1">
    <w:name w:val="Tabla con cuadrícula216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1">
    <w:name w:val="Tabla con cuadrícula26131"/>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
    <w:name w:val="Sin lista941"/>
    <w:next w:val="Sinlista"/>
    <w:uiPriority w:val="99"/>
    <w:semiHidden/>
    <w:unhideWhenUsed/>
    <w:rsid w:val="005372BB"/>
  </w:style>
  <w:style w:type="table" w:customStyle="1" w:styleId="Tablaconcuadrcula1031">
    <w:name w:val="Tabla con cuadrícula10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
    <w:name w:val="Tabla con cuadrícula135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1">
    <w:name w:val="Sin lista1541"/>
    <w:next w:val="Sinlista"/>
    <w:uiPriority w:val="99"/>
    <w:semiHidden/>
    <w:unhideWhenUsed/>
    <w:rsid w:val="005372BB"/>
  </w:style>
  <w:style w:type="numbering" w:customStyle="1" w:styleId="Sinlista111151">
    <w:name w:val="Sin lista111151"/>
    <w:next w:val="Sinlista"/>
    <w:uiPriority w:val="99"/>
    <w:semiHidden/>
    <w:unhideWhenUsed/>
    <w:rsid w:val="005372BB"/>
  </w:style>
  <w:style w:type="table" w:customStyle="1" w:styleId="Tablaconcuadrcula2251">
    <w:name w:val="Tabla con cuadrícula2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1">
    <w:name w:val="1 / 1.1 / 1.1.1641"/>
    <w:basedOn w:val="Sinlista"/>
    <w:next w:val="111111"/>
    <w:rsid w:val="005372BB"/>
  </w:style>
  <w:style w:type="numbering" w:customStyle="1" w:styleId="Estilo1641">
    <w:name w:val="Estilo1641"/>
    <w:rsid w:val="005372BB"/>
  </w:style>
  <w:style w:type="numbering" w:customStyle="1" w:styleId="111661">
    <w:name w:val="1.1.1661"/>
    <w:rsid w:val="0053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939354">
      <w:bodyDiv w:val="1"/>
      <w:marLeft w:val="0"/>
      <w:marRight w:val="0"/>
      <w:marTop w:val="0"/>
      <w:marBottom w:val="0"/>
      <w:divBdr>
        <w:top w:val="none" w:sz="0" w:space="0" w:color="auto"/>
        <w:left w:val="none" w:sz="0" w:space="0" w:color="auto"/>
        <w:bottom w:val="none" w:sz="0" w:space="0" w:color="auto"/>
        <w:right w:val="none" w:sz="0" w:space="0" w:color="auto"/>
      </w:divBdr>
    </w:div>
    <w:div w:id="964197957">
      <w:bodyDiv w:val="1"/>
      <w:marLeft w:val="0"/>
      <w:marRight w:val="0"/>
      <w:marTop w:val="0"/>
      <w:marBottom w:val="0"/>
      <w:divBdr>
        <w:top w:val="none" w:sz="0" w:space="0" w:color="auto"/>
        <w:left w:val="none" w:sz="0" w:space="0" w:color="auto"/>
        <w:bottom w:val="none" w:sz="0" w:space="0" w:color="auto"/>
        <w:right w:val="none" w:sz="0" w:space="0" w:color="auto"/>
      </w:divBdr>
    </w:div>
    <w:div w:id="1225409448">
      <w:bodyDiv w:val="1"/>
      <w:marLeft w:val="0"/>
      <w:marRight w:val="0"/>
      <w:marTop w:val="0"/>
      <w:marBottom w:val="0"/>
      <w:divBdr>
        <w:top w:val="none" w:sz="0" w:space="0" w:color="auto"/>
        <w:left w:val="none" w:sz="0" w:space="0" w:color="auto"/>
        <w:bottom w:val="none" w:sz="0" w:space="0" w:color="auto"/>
        <w:right w:val="none" w:sz="0" w:space="0" w:color="auto"/>
      </w:divBdr>
    </w:div>
    <w:div w:id="1377467214">
      <w:bodyDiv w:val="1"/>
      <w:marLeft w:val="0"/>
      <w:marRight w:val="0"/>
      <w:marTop w:val="0"/>
      <w:marBottom w:val="0"/>
      <w:divBdr>
        <w:top w:val="none" w:sz="0" w:space="0" w:color="auto"/>
        <w:left w:val="none" w:sz="0" w:space="0" w:color="auto"/>
        <w:bottom w:val="none" w:sz="0" w:space="0" w:color="auto"/>
        <w:right w:val="none" w:sz="0" w:space="0" w:color="auto"/>
      </w:divBdr>
    </w:div>
    <w:div w:id="1667896032">
      <w:bodyDiv w:val="1"/>
      <w:marLeft w:val="0"/>
      <w:marRight w:val="0"/>
      <w:marTop w:val="0"/>
      <w:marBottom w:val="0"/>
      <w:divBdr>
        <w:top w:val="none" w:sz="0" w:space="0" w:color="auto"/>
        <w:left w:val="none" w:sz="0" w:space="0" w:color="auto"/>
        <w:bottom w:val="none" w:sz="0" w:space="0" w:color="auto"/>
        <w:right w:val="none" w:sz="0" w:space="0" w:color="auto"/>
      </w:divBdr>
    </w:div>
    <w:div w:id="1833519374">
      <w:bodyDiv w:val="1"/>
      <w:marLeft w:val="0"/>
      <w:marRight w:val="0"/>
      <w:marTop w:val="0"/>
      <w:marBottom w:val="0"/>
      <w:divBdr>
        <w:top w:val="none" w:sz="0" w:space="0" w:color="auto"/>
        <w:left w:val="none" w:sz="0" w:space="0" w:color="auto"/>
        <w:bottom w:val="none" w:sz="0" w:space="0" w:color="auto"/>
        <w:right w:val="none" w:sz="0" w:space="0" w:color="auto"/>
      </w:divBdr>
    </w:div>
    <w:div w:id="19791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o.hooper@imss.gob.mx"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an.torresb@imss.gob.mx" TargetMode="Externa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drigo.ortiz@imss.gob.mx"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juan.torresb@imss.gob.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ina.cabrera@imss.gob.mx"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13958</Words>
  <Characters>76773</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Julia Bautista Ortega</cp:lastModifiedBy>
  <cp:revision>2</cp:revision>
  <cp:lastPrinted>2025-07-18T00:34:00Z</cp:lastPrinted>
  <dcterms:created xsi:type="dcterms:W3CDTF">2025-09-04T19:30:00Z</dcterms:created>
  <dcterms:modified xsi:type="dcterms:W3CDTF">2025-09-04T19:30:00Z</dcterms:modified>
</cp:coreProperties>
</file>