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6A" w:rsidRDefault="00F479F5" w:rsidP="001E517F">
      <w:pPr>
        <w:spacing w:after="100" w:afterAutospacing="1" w:line="240" w:lineRule="auto"/>
        <w:ind w:right="141"/>
        <w:contextualSpacing/>
        <w:jc w:val="right"/>
        <w:rPr>
          <w:rFonts w:ascii="Arial Narrow" w:hAnsi="Arial Narrow" w:cs="Arial"/>
          <w:b/>
          <w:sz w:val="32"/>
          <w:szCs w:val="24"/>
        </w:rPr>
      </w:pPr>
      <w:r w:rsidRPr="004D52A9">
        <w:rPr>
          <w:rFonts w:ascii="Arial Narrow" w:hAnsi="Arial Narrow" w:cs="Arial"/>
          <w:b/>
          <w:sz w:val="32"/>
          <w:szCs w:val="24"/>
        </w:rPr>
        <w:t xml:space="preserve"> </w:t>
      </w:r>
      <w:r w:rsidR="0004156A" w:rsidRPr="004D52A9">
        <w:rPr>
          <w:rFonts w:ascii="Arial Narrow" w:hAnsi="Arial Narrow" w:cs="Arial"/>
          <w:b/>
          <w:sz w:val="32"/>
          <w:szCs w:val="24"/>
        </w:rPr>
        <w:t xml:space="preserve">Oaxaca de Juárez, </w:t>
      </w:r>
      <w:proofErr w:type="spellStart"/>
      <w:r w:rsidR="0004156A" w:rsidRPr="004D52A9">
        <w:rPr>
          <w:rFonts w:ascii="Arial Narrow" w:hAnsi="Arial Narrow" w:cs="Arial"/>
          <w:b/>
          <w:sz w:val="32"/>
          <w:szCs w:val="24"/>
        </w:rPr>
        <w:t>Oax</w:t>
      </w:r>
      <w:proofErr w:type="spellEnd"/>
      <w:r w:rsidR="0004156A" w:rsidRPr="004D52A9">
        <w:rPr>
          <w:rFonts w:ascii="Arial Narrow" w:hAnsi="Arial Narrow" w:cs="Arial"/>
          <w:b/>
          <w:sz w:val="32"/>
          <w:szCs w:val="24"/>
        </w:rPr>
        <w:t xml:space="preserve">., a </w:t>
      </w:r>
      <w:r w:rsidR="008361AA">
        <w:rPr>
          <w:rFonts w:ascii="Arial Narrow" w:hAnsi="Arial Narrow" w:cs="Arial"/>
          <w:b/>
          <w:sz w:val="32"/>
          <w:szCs w:val="24"/>
        </w:rPr>
        <w:t>04 de Agosto</w:t>
      </w:r>
      <w:r w:rsidR="00EC1918" w:rsidRPr="004D52A9">
        <w:rPr>
          <w:rFonts w:ascii="Arial Narrow" w:hAnsi="Arial Narrow" w:cs="Arial"/>
          <w:b/>
          <w:sz w:val="32"/>
          <w:szCs w:val="24"/>
        </w:rPr>
        <w:t xml:space="preserve"> </w:t>
      </w:r>
      <w:proofErr w:type="spellStart"/>
      <w:r w:rsidR="00D46C42" w:rsidRPr="004D52A9">
        <w:rPr>
          <w:rFonts w:ascii="Arial Narrow" w:hAnsi="Arial Narrow" w:cs="Arial"/>
          <w:b/>
          <w:sz w:val="32"/>
          <w:szCs w:val="24"/>
        </w:rPr>
        <w:t>de</w:t>
      </w:r>
      <w:proofErr w:type="spellEnd"/>
      <w:r w:rsidR="00D46C42" w:rsidRPr="004D52A9">
        <w:rPr>
          <w:rFonts w:ascii="Arial Narrow" w:hAnsi="Arial Narrow" w:cs="Arial"/>
          <w:b/>
          <w:sz w:val="32"/>
          <w:szCs w:val="24"/>
        </w:rPr>
        <w:t xml:space="preserve"> 202</w:t>
      </w:r>
      <w:r w:rsidR="00001C1D" w:rsidRPr="004D52A9">
        <w:rPr>
          <w:rFonts w:ascii="Arial Narrow" w:hAnsi="Arial Narrow" w:cs="Arial"/>
          <w:b/>
          <w:sz w:val="32"/>
          <w:szCs w:val="24"/>
        </w:rPr>
        <w:t>5</w:t>
      </w:r>
    </w:p>
    <w:p w:rsidR="0004156A" w:rsidRPr="004D52A9" w:rsidRDefault="0004156A" w:rsidP="001E517F">
      <w:pPr>
        <w:spacing w:after="100" w:afterAutospacing="1" w:line="240" w:lineRule="auto"/>
        <w:ind w:left="284" w:right="141"/>
        <w:contextualSpacing/>
        <w:jc w:val="right"/>
        <w:rPr>
          <w:rFonts w:ascii="Arial Narrow" w:hAnsi="Arial Narrow" w:cs="Arial"/>
          <w:b/>
          <w:color w:val="FF0000"/>
          <w:sz w:val="32"/>
          <w:szCs w:val="24"/>
        </w:rPr>
      </w:pPr>
      <w:r w:rsidRPr="004D52A9">
        <w:rPr>
          <w:rFonts w:ascii="Arial Narrow" w:hAnsi="Arial Narrow" w:cs="Arial"/>
          <w:b/>
          <w:sz w:val="32"/>
          <w:szCs w:val="24"/>
        </w:rPr>
        <w:t>Oficio No. 218001150100/DABCS</w:t>
      </w:r>
      <w:r w:rsidR="00A136CC" w:rsidRPr="004D52A9">
        <w:rPr>
          <w:rFonts w:ascii="Arial Narrow" w:hAnsi="Arial Narrow" w:cs="Arial"/>
          <w:b/>
          <w:sz w:val="32"/>
          <w:szCs w:val="24"/>
        </w:rPr>
        <w:t>/</w:t>
      </w:r>
      <w:r w:rsidR="00876CC1" w:rsidRPr="004D52A9">
        <w:rPr>
          <w:rFonts w:ascii="Arial Narrow" w:hAnsi="Arial Narrow" w:cs="Arial"/>
          <w:b/>
          <w:sz w:val="32"/>
          <w:szCs w:val="24"/>
        </w:rPr>
        <w:t>1</w:t>
      </w:r>
      <w:r w:rsidR="001E517F">
        <w:rPr>
          <w:rFonts w:ascii="Arial Narrow" w:hAnsi="Arial Narrow" w:cs="Arial"/>
          <w:b/>
          <w:sz w:val="32"/>
          <w:szCs w:val="24"/>
        </w:rPr>
        <w:t>446</w:t>
      </w:r>
      <w:r w:rsidR="00831496" w:rsidRPr="004D52A9">
        <w:rPr>
          <w:rFonts w:ascii="Arial Narrow" w:hAnsi="Arial Narrow" w:cs="Arial"/>
          <w:b/>
          <w:sz w:val="32"/>
          <w:szCs w:val="24"/>
        </w:rPr>
        <w:t>/</w:t>
      </w:r>
      <w:r w:rsidR="00001C1D" w:rsidRPr="004D52A9">
        <w:rPr>
          <w:rFonts w:ascii="Arial Narrow" w:hAnsi="Arial Narrow" w:cs="Arial"/>
          <w:b/>
          <w:sz w:val="32"/>
          <w:szCs w:val="24"/>
        </w:rPr>
        <w:t>2025</w:t>
      </w:r>
    </w:p>
    <w:p w:rsidR="001E517F" w:rsidRDefault="00430B38" w:rsidP="008848FF">
      <w:pPr>
        <w:pStyle w:val="Textoindependiente"/>
        <w:ind w:right="141"/>
        <w:jc w:val="right"/>
        <w:rPr>
          <w:rFonts w:ascii="Arial Narrow" w:hAnsi="Arial Narrow"/>
          <w:b/>
          <w:sz w:val="36"/>
          <w:szCs w:val="22"/>
        </w:rPr>
      </w:pPr>
      <w:r w:rsidRPr="00105FB3">
        <w:rPr>
          <w:rFonts w:ascii="Arial Narrow" w:hAnsi="Arial Narrow"/>
          <w:b/>
          <w:sz w:val="36"/>
          <w:szCs w:val="22"/>
        </w:rPr>
        <w:t>SOLICITUD DE COTIZACIÓ</w:t>
      </w:r>
      <w:r w:rsidR="004D48C2" w:rsidRPr="00105FB3">
        <w:rPr>
          <w:rFonts w:ascii="Arial Narrow" w:hAnsi="Arial Narrow"/>
          <w:b/>
          <w:sz w:val="36"/>
          <w:szCs w:val="22"/>
        </w:rPr>
        <w:t>N</w:t>
      </w:r>
      <w:r w:rsidR="00E10E1A" w:rsidRPr="00105FB3">
        <w:rPr>
          <w:rFonts w:ascii="Arial Narrow" w:hAnsi="Arial Narrow"/>
          <w:b/>
          <w:sz w:val="36"/>
          <w:szCs w:val="22"/>
        </w:rPr>
        <w:t xml:space="preserve"> </w:t>
      </w:r>
    </w:p>
    <w:p w:rsidR="004D48C2" w:rsidRPr="00105FB3" w:rsidRDefault="00E10E1A" w:rsidP="008848FF">
      <w:pPr>
        <w:pStyle w:val="Textoindependiente"/>
        <w:ind w:right="141"/>
        <w:jc w:val="right"/>
        <w:rPr>
          <w:rFonts w:ascii="Arial Narrow" w:hAnsi="Arial Narrow"/>
          <w:b/>
          <w:sz w:val="36"/>
          <w:szCs w:val="22"/>
        </w:rPr>
      </w:pPr>
      <w:r w:rsidRPr="00105FB3">
        <w:rPr>
          <w:rFonts w:ascii="Arial Narrow" w:hAnsi="Arial Narrow"/>
          <w:b/>
          <w:sz w:val="36"/>
          <w:szCs w:val="22"/>
        </w:rPr>
        <w:t>FOCON-04</w:t>
      </w:r>
    </w:p>
    <w:p w:rsidR="00EB2CFA" w:rsidRPr="005027B4" w:rsidRDefault="001C49D4" w:rsidP="008848FF">
      <w:pPr>
        <w:pStyle w:val="Textoindependiente"/>
        <w:ind w:right="141"/>
        <w:jc w:val="right"/>
        <w:rPr>
          <w:rFonts w:ascii="Arial Narrow" w:hAnsi="Arial Narrow"/>
          <w:b/>
          <w:sz w:val="44"/>
          <w:szCs w:val="22"/>
        </w:rPr>
      </w:pPr>
      <w:r w:rsidRPr="005027B4">
        <w:rPr>
          <w:rFonts w:ascii="Arial Narrow" w:hAnsi="Arial Narrow"/>
          <w:b/>
          <w:sz w:val="44"/>
          <w:szCs w:val="22"/>
        </w:rPr>
        <w:t>INVMER-</w:t>
      </w:r>
      <w:r w:rsidR="00374276">
        <w:rPr>
          <w:rFonts w:ascii="Arial Narrow" w:hAnsi="Arial Narrow"/>
          <w:b/>
          <w:sz w:val="44"/>
          <w:szCs w:val="22"/>
        </w:rPr>
        <w:t>156</w:t>
      </w:r>
      <w:r w:rsidR="0004156A" w:rsidRPr="005027B4">
        <w:rPr>
          <w:rFonts w:ascii="Arial Narrow" w:hAnsi="Arial Narrow"/>
          <w:b/>
          <w:sz w:val="44"/>
          <w:szCs w:val="22"/>
        </w:rPr>
        <w:t>-20</w:t>
      </w:r>
      <w:r w:rsidR="00D46C42" w:rsidRPr="005027B4">
        <w:rPr>
          <w:rFonts w:ascii="Arial Narrow" w:hAnsi="Arial Narrow"/>
          <w:b/>
          <w:sz w:val="44"/>
          <w:szCs w:val="22"/>
        </w:rPr>
        <w:t>2</w:t>
      </w:r>
      <w:r w:rsidR="009E46F2" w:rsidRPr="005027B4">
        <w:rPr>
          <w:rFonts w:ascii="Arial Narrow" w:hAnsi="Arial Narrow"/>
          <w:b/>
          <w:sz w:val="44"/>
          <w:szCs w:val="22"/>
        </w:rPr>
        <w:t>5</w:t>
      </w:r>
    </w:p>
    <w:p w:rsidR="002A1922" w:rsidRPr="00105FB3" w:rsidRDefault="002A1922" w:rsidP="008848FF">
      <w:pPr>
        <w:pStyle w:val="Textoindependiente"/>
        <w:ind w:right="141"/>
        <w:rPr>
          <w:rFonts w:ascii="Arial Narrow" w:hAnsi="Arial Narrow"/>
          <w:b/>
          <w:sz w:val="28"/>
        </w:rPr>
      </w:pPr>
    </w:p>
    <w:p w:rsidR="0004156A" w:rsidRPr="00105FB3" w:rsidRDefault="00430B38" w:rsidP="00EC1918">
      <w:pPr>
        <w:pStyle w:val="Textoindependiente"/>
        <w:ind w:left="142" w:right="141" w:hanging="142"/>
        <w:rPr>
          <w:rFonts w:ascii="Arial Narrow" w:hAnsi="Arial Narrow"/>
          <w:b/>
          <w:sz w:val="32"/>
        </w:rPr>
      </w:pPr>
      <w:r w:rsidRPr="00105FB3">
        <w:rPr>
          <w:rFonts w:ascii="Arial Narrow" w:hAnsi="Arial Narrow"/>
          <w:b/>
          <w:sz w:val="32"/>
        </w:rPr>
        <w:t>Estimados</w:t>
      </w:r>
      <w:r w:rsidR="0004156A" w:rsidRPr="00105FB3">
        <w:rPr>
          <w:rFonts w:ascii="Arial Narrow" w:hAnsi="Arial Narrow"/>
          <w:b/>
          <w:sz w:val="32"/>
        </w:rPr>
        <w:t xml:space="preserve"> Proveedores:</w:t>
      </w:r>
    </w:p>
    <w:p w:rsidR="0004156A" w:rsidRPr="00105FB3" w:rsidRDefault="0004156A" w:rsidP="008848FF">
      <w:pPr>
        <w:pStyle w:val="Textoindependiente"/>
        <w:ind w:right="141"/>
        <w:rPr>
          <w:rFonts w:ascii="Arial Narrow" w:hAnsi="Arial Narrow"/>
          <w:b/>
          <w:sz w:val="32"/>
        </w:rPr>
      </w:pPr>
      <w:r w:rsidRPr="00105FB3">
        <w:rPr>
          <w:rFonts w:ascii="Arial Narrow" w:hAnsi="Arial Narrow"/>
          <w:b/>
          <w:sz w:val="32"/>
        </w:rPr>
        <w:t>Organismos Privados</w:t>
      </w:r>
    </w:p>
    <w:p w:rsidR="0004156A" w:rsidRPr="00105FB3" w:rsidRDefault="0004156A" w:rsidP="008848FF">
      <w:pPr>
        <w:pStyle w:val="Textoindependiente"/>
        <w:ind w:right="141"/>
        <w:rPr>
          <w:rFonts w:ascii="Arial Narrow" w:hAnsi="Arial Narrow"/>
          <w:b/>
          <w:sz w:val="32"/>
        </w:rPr>
      </w:pPr>
      <w:r w:rsidRPr="00105FB3">
        <w:rPr>
          <w:rFonts w:ascii="Arial Narrow" w:hAnsi="Arial Narrow"/>
          <w:b/>
          <w:sz w:val="32"/>
        </w:rPr>
        <w:t>Presentes.</w:t>
      </w:r>
      <w:r w:rsidR="00094F9D" w:rsidRPr="00105FB3">
        <w:rPr>
          <w:rFonts w:ascii="Arial Narrow" w:hAnsi="Arial Narrow"/>
          <w:b/>
          <w:sz w:val="32"/>
        </w:rPr>
        <w:t xml:space="preserve"> </w:t>
      </w:r>
    </w:p>
    <w:p w:rsidR="0004156A" w:rsidRPr="00105FB3" w:rsidRDefault="0063361D" w:rsidP="008848FF">
      <w:pPr>
        <w:pStyle w:val="Textoindependiente"/>
        <w:ind w:right="141"/>
        <w:rPr>
          <w:rFonts w:ascii="Arial Narrow" w:hAnsi="Arial Narrow"/>
          <w:b/>
          <w:sz w:val="22"/>
          <w:szCs w:val="22"/>
        </w:rPr>
      </w:pPr>
      <w:r w:rsidRPr="00105FB3">
        <w:rPr>
          <w:rFonts w:ascii="Arial Narrow" w:hAnsi="Arial Narrow"/>
          <w:b/>
          <w:sz w:val="22"/>
          <w:szCs w:val="22"/>
        </w:rPr>
        <w:t xml:space="preserve"> </w:t>
      </w:r>
    </w:p>
    <w:p w:rsidR="0004156A" w:rsidRPr="00105FB3" w:rsidRDefault="00EC33F8" w:rsidP="008848FF">
      <w:pPr>
        <w:pStyle w:val="Textoindependiente"/>
        <w:spacing w:line="360" w:lineRule="auto"/>
        <w:ind w:right="141"/>
        <w:rPr>
          <w:rFonts w:ascii="Arial Narrow" w:hAnsi="Arial Narrow"/>
          <w:b/>
          <w:sz w:val="22"/>
          <w:szCs w:val="22"/>
        </w:rPr>
      </w:pPr>
      <w:r w:rsidRPr="00105FB3">
        <w:rPr>
          <w:rFonts w:ascii="Arial Narrow" w:hAnsi="Arial Narrow"/>
          <w:b/>
          <w:sz w:val="22"/>
          <w:szCs w:val="22"/>
        </w:rPr>
        <w:t>Cuyo objeto social y</w:t>
      </w:r>
      <w:r w:rsidR="0004156A" w:rsidRPr="00105FB3">
        <w:rPr>
          <w:rFonts w:ascii="Arial Narrow" w:hAnsi="Arial Narrow"/>
          <w:b/>
          <w:sz w:val="22"/>
          <w:szCs w:val="22"/>
        </w:rPr>
        <w:t xml:space="preserve"> actividad </w:t>
      </w:r>
      <w:r w:rsidR="00430B38" w:rsidRPr="00105FB3">
        <w:rPr>
          <w:rFonts w:ascii="Arial Narrow" w:hAnsi="Arial Narrow"/>
          <w:b/>
          <w:sz w:val="22"/>
          <w:szCs w:val="22"/>
        </w:rPr>
        <w:t xml:space="preserve">comercial o de servicio </w:t>
      </w:r>
      <w:r w:rsidR="0004156A" w:rsidRPr="00105FB3">
        <w:rPr>
          <w:rFonts w:ascii="Arial Narrow" w:hAnsi="Arial Narrow"/>
          <w:b/>
          <w:sz w:val="22"/>
          <w:szCs w:val="22"/>
        </w:rPr>
        <w:t>preponderante es:</w:t>
      </w:r>
    </w:p>
    <w:p w:rsidR="003300E0" w:rsidRPr="008361AA" w:rsidRDefault="003300E0" w:rsidP="00430B38">
      <w:pPr>
        <w:pStyle w:val="Textoindependiente"/>
        <w:ind w:right="141"/>
        <w:rPr>
          <w:rFonts w:ascii="Arial Narrow" w:hAnsi="Arial Narrow"/>
          <w:b/>
          <w:sz w:val="32"/>
        </w:rPr>
      </w:pPr>
      <w:r w:rsidRPr="008361AA">
        <w:rPr>
          <w:rFonts w:ascii="Arial Narrow" w:hAnsi="Arial Narrow"/>
          <w:b/>
          <w:sz w:val="32"/>
        </w:rPr>
        <w:t xml:space="preserve">LA PRESTACIÓN DEL </w:t>
      </w:r>
      <w:r w:rsidR="00C44107" w:rsidRPr="008361AA">
        <w:rPr>
          <w:rFonts w:ascii="Arial Narrow" w:hAnsi="Arial Narrow"/>
          <w:b/>
          <w:sz w:val="32"/>
        </w:rPr>
        <w:t>SERV</w:t>
      </w:r>
      <w:r w:rsidR="008361AA" w:rsidRPr="008361AA">
        <w:rPr>
          <w:rFonts w:ascii="Arial Narrow" w:hAnsi="Arial Narrow"/>
          <w:b/>
          <w:sz w:val="32"/>
        </w:rPr>
        <w:t>ICIO DE CONTROL DE FAUNA NOCIVA.</w:t>
      </w:r>
    </w:p>
    <w:p w:rsidR="003E4867" w:rsidRPr="00105FB3" w:rsidRDefault="0004156A" w:rsidP="00430B38">
      <w:pPr>
        <w:pStyle w:val="Textoindependiente"/>
        <w:ind w:right="141"/>
        <w:rPr>
          <w:rFonts w:ascii="Arial Narrow" w:hAnsi="Arial Narrow"/>
          <w:b/>
          <w:sz w:val="28"/>
        </w:rPr>
      </w:pPr>
      <w:r w:rsidRPr="00105FB3">
        <w:rPr>
          <w:rFonts w:ascii="Arial Narrow" w:hAnsi="Arial Narrow"/>
          <w:b/>
          <w:sz w:val="28"/>
        </w:rPr>
        <w:t>PRESENTES.</w:t>
      </w:r>
    </w:p>
    <w:p w:rsidR="00602FBA" w:rsidRPr="00105FB3" w:rsidRDefault="00602FBA" w:rsidP="00602FBA">
      <w:pPr>
        <w:jc w:val="both"/>
        <w:rPr>
          <w:rFonts w:ascii="Arial Narrow" w:hAnsi="Arial Narrow" w:cs="Arial"/>
          <w:b/>
          <w:lang w:val="es-ES_tradnl" w:eastAsia="ar-SA"/>
        </w:rPr>
      </w:pPr>
    </w:p>
    <w:p w:rsidR="00EC1918" w:rsidRPr="00105FB3" w:rsidRDefault="00EC1918" w:rsidP="00EC1918">
      <w:pPr>
        <w:jc w:val="both"/>
        <w:rPr>
          <w:rFonts w:ascii="Arial Narrow" w:hAnsi="Arial Narrow" w:cs="Arial"/>
          <w:sz w:val="20"/>
          <w:szCs w:val="20"/>
          <w:lang w:val="es-ES_tradnl" w:eastAsia="ar-SA"/>
        </w:rPr>
      </w:pPr>
      <w:r w:rsidRPr="00105FB3">
        <w:rPr>
          <w:rFonts w:ascii="Arial Narrow" w:hAnsi="Arial Narrow" w:cs="Arial"/>
          <w:b/>
          <w:sz w:val="20"/>
          <w:szCs w:val="20"/>
          <w:lang w:val="es-ES_tradnl" w:eastAsia="ar-SA"/>
        </w:rPr>
        <w:t xml:space="preserve">El </w:t>
      </w:r>
      <w:r w:rsidRPr="00105FB3">
        <w:rPr>
          <w:rFonts w:ascii="Arial Narrow" w:hAnsi="Arial Narrow" w:cs="Arial"/>
          <w:b/>
          <w:bCs/>
          <w:sz w:val="20"/>
          <w:szCs w:val="20"/>
          <w:lang w:val="es-ES" w:eastAsia="ar-SA"/>
        </w:rPr>
        <w:t xml:space="preserve">Órgano de Operación Administrativa Desconcentrada Estatal Oaxaca </w:t>
      </w:r>
      <w:r w:rsidRPr="00105FB3">
        <w:rPr>
          <w:rFonts w:ascii="Arial Narrow" w:hAnsi="Arial Narrow" w:cs="Arial"/>
          <w:b/>
          <w:sz w:val="20"/>
          <w:szCs w:val="20"/>
          <w:lang w:val="es-ES_tradnl" w:eastAsia="ar-SA"/>
        </w:rPr>
        <w:t>del Instituto Mexicano del Seguro Social del Gobierno Federal</w:t>
      </w:r>
      <w:r w:rsidRPr="00105FB3">
        <w:rPr>
          <w:rFonts w:ascii="Arial Narrow" w:hAnsi="Arial Narrow" w:cs="Arial"/>
          <w:sz w:val="20"/>
          <w:szCs w:val="20"/>
          <w:lang w:val="es-ES_tradnl" w:eastAsia="ar-SA"/>
        </w:rPr>
        <w:t xml:space="preserve">, a través de la Coordinación de Abastecimiento y Equipamiento, con fundamento en los  </w:t>
      </w:r>
      <w:r w:rsidRPr="00105FB3">
        <w:rPr>
          <w:rFonts w:ascii="Arial Narrow" w:hAnsi="Arial Narrow" w:cs="Arial"/>
          <w:b/>
          <w:sz w:val="20"/>
          <w:szCs w:val="20"/>
          <w:lang w:val="es-ES_tradnl" w:eastAsia="ar-SA"/>
        </w:rPr>
        <w:t>artículos  3 fracción I, 35 párrafo sexto, 53, 54 fracción V de la</w:t>
      </w:r>
      <w:r w:rsidRPr="00105FB3">
        <w:rPr>
          <w:rFonts w:ascii="Arial Narrow" w:hAnsi="Arial Narrow"/>
          <w:b/>
        </w:rPr>
        <w:t xml:space="preserve"> </w:t>
      </w:r>
      <w:r w:rsidRPr="00105FB3">
        <w:rPr>
          <w:rFonts w:ascii="Arial Narrow" w:hAnsi="Arial Narrow" w:cs="Arial"/>
          <w:b/>
          <w:sz w:val="20"/>
          <w:szCs w:val="20"/>
          <w:lang w:val="es-ES_tradnl" w:eastAsia="ar-SA"/>
        </w:rPr>
        <w:t>Ley de Adquisiciones, Arrendamientos y Servicios del Sector Público</w:t>
      </w:r>
      <w:r w:rsidRPr="00105FB3">
        <w:rPr>
          <w:rFonts w:ascii="Arial Narrow" w:hAnsi="Arial Narrow" w:cs="Arial"/>
          <w:sz w:val="20"/>
          <w:szCs w:val="20"/>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Determinar la existencia de oferta de los servicios que se requieren contratar en la cantidad, calidad y oportunidad requerida por este Instituto.</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 xml:space="preserve">Determinar proveeduría suficiente que preste los servicios </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Determinar el precio estimado de las partidas requeridas</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 xml:space="preserve">Determinar si existen servicios alternativos o sustitutos técnicamente razonables, o bien, </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Determinar el carácter del procedimiento de contratación a efectuar.</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szCs w:val="20"/>
        </w:rPr>
        <w:t>Demás condiciones que imperan en el mercado.</w:t>
      </w:r>
    </w:p>
    <w:p w:rsidR="00EC1918" w:rsidRPr="00105FB3" w:rsidRDefault="00EC1918" w:rsidP="00EC1918">
      <w:pPr>
        <w:pStyle w:val="Textoindependiente"/>
        <w:numPr>
          <w:ilvl w:val="0"/>
          <w:numId w:val="2"/>
        </w:numPr>
        <w:snapToGrid w:val="0"/>
        <w:ind w:hanging="11"/>
        <w:rPr>
          <w:rFonts w:ascii="Arial Narrow" w:hAnsi="Arial Narrow"/>
          <w:szCs w:val="20"/>
        </w:rPr>
      </w:pPr>
      <w:r w:rsidRPr="00105FB3">
        <w:rPr>
          <w:rFonts w:ascii="Arial Narrow" w:hAnsi="Arial Narrow"/>
          <w:b/>
          <w:szCs w:val="20"/>
        </w:rPr>
        <w:t xml:space="preserve">Capacidad </w:t>
      </w:r>
      <w:r w:rsidRPr="00105FB3">
        <w:rPr>
          <w:rFonts w:ascii="Arial Narrow" w:hAnsi="Arial Narrow"/>
          <w:szCs w:val="20"/>
        </w:rPr>
        <w:t>de cumplimiento de los requisitos de participación de la presente investigación.</w:t>
      </w:r>
    </w:p>
    <w:p w:rsidR="00602FBA" w:rsidRPr="00105FB3" w:rsidRDefault="00602FBA" w:rsidP="00602FBA">
      <w:pPr>
        <w:pStyle w:val="Textoindependiente"/>
        <w:snapToGrid w:val="0"/>
        <w:ind w:left="720"/>
        <w:rPr>
          <w:rFonts w:ascii="Arial Narrow" w:hAnsi="Arial Narrow"/>
          <w:szCs w:val="22"/>
        </w:rPr>
      </w:pPr>
    </w:p>
    <w:p w:rsidR="00602FBA" w:rsidRPr="00105FB3" w:rsidRDefault="00602FBA" w:rsidP="006E1718">
      <w:pPr>
        <w:jc w:val="both"/>
        <w:rPr>
          <w:rFonts w:ascii="Arial Narrow" w:hAnsi="Arial Narrow" w:cs="Arial"/>
          <w:sz w:val="20"/>
          <w:szCs w:val="20"/>
          <w:lang w:val="es-ES_tradnl" w:eastAsia="ar-SA"/>
        </w:rPr>
      </w:pPr>
      <w:r w:rsidRPr="00105FB3">
        <w:rPr>
          <w:rFonts w:ascii="Arial Narrow" w:hAnsi="Arial Narrow" w:cs="Arial"/>
          <w:sz w:val="20"/>
          <w:szCs w:val="20"/>
          <w:lang w:val="es-ES_tradnl" w:eastAsia="ar-SA"/>
        </w:rPr>
        <w:t xml:space="preserve">La presente investigación de mercado se requiere para </w:t>
      </w:r>
      <w:r w:rsidR="00EC1918" w:rsidRPr="00105FB3">
        <w:rPr>
          <w:rFonts w:ascii="Arial Narrow" w:hAnsi="Arial Narrow" w:cs="Arial"/>
          <w:sz w:val="20"/>
          <w:szCs w:val="20"/>
          <w:lang w:val="es-ES_tradnl" w:eastAsia="ar-SA"/>
        </w:rPr>
        <w:t>la prestación del</w:t>
      </w:r>
      <w:r w:rsidR="00EC1918" w:rsidRPr="00105FB3">
        <w:rPr>
          <w:rFonts w:ascii="Arial Narrow" w:hAnsi="Arial Narrow" w:cs="Arial"/>
          <w:b/>
          <w:sz w:val="20"/>
          <w:szCs w:val="20"/>
          <w:lang w:val="es-ES_tradnl" w:eastAsia="ar-SA"/>
        </w:rPr>
        <w:t xml:space="preserve"> </w:t>
      </w:r>
      <w:r w:rsidR="001E517F" w:rsidRPr="001E517F">
        <w:rPr>
          <w:rFonts w:ascii="Arial Narrow" w:hAnsi="Arial Narrow" w:cs="Arial"/>
          <w:b/>
          <w:sz w:val="20"/>
          <w:szCs w:val="20"/>
          <w:lang w:val="es-ES_tradnl" w:eastAsia="ar-SA"/>
        </w:rPr>
        <w:t>servicio de control de fauna nociva en los hospitales rurales IMSS OOAD Oaxaca, periodo ago</w:t>
      </w:r>
      <w:r w:rsidR="001E517F">
        <w:rPr>
          <w:rFonts w:ascii="Arial Narrow" w:hAnsi="Arial Narrow" w:cs="Arial"/>
          <w:b/>
          <w:sz w:val="20"/>
          <w:szCs w:val="20"/>
          <w:lang w:val="es-ES_tradnl" w:eastAsia="ar-SA"/>
        </w:rPr>
        <w:t>sto - diciembre, ejercicio 2025</w:t>
      </w:r>
      <w:r w:rsidR="00167E79" w:rsidRPr="00105FB3">
        <w:rPr>
          <w:rFonts w:ascii="Arial Narrow" w:hAnsi="Arial Narrow" w:cs="Arial"/>
          <w:b/>
          <w:sz w:val="20"/>
          <w:szCs w:val="20"/>
          <w:lang w:val="es-ES_tradnl" w:eastAsia="ar-SA"/>
        </w:rPr>
        <w:t xml:space="preserve"> </w:t>
      </w:r>
      <w:r w:rsidRPr="00105FB3">
        <w:rPr>
          <w:rFonts w:ascii="Arial Narrow" w:hAnsi="Arial Narrow" w:cs="Arial"/>
          <w:b/>
          <w:sz w:val="20"/>
          <w:szCs w:val="20"/>
          <w:lang w:val="es-ES_tradnl" w:eastAsia="ar-SA"/>
        </w:rPr>
        <w:t>solicitados en el anexo 1 “REQUERIMIENTO”</w:t>
      </w:r>
      <w:r w:rsidRPr="00105FB3">
        <w:rPr>
          <w:rFonts w:ascii="Arial Narrow" w:hAnsi="Arial Narrow" w:cs="Arial"/>
          <w:sz w:val="20"/>
          <w:szCs w:val="20"/>
          <w:lang w:val="es-ES_tradnl" w:eastAsia="ar-SA"/>
        </w:rPr>
        <w:t xml:space="preserve"> en el que se describen las partidas con las </w:t>
      </w:r>
      <w:r w:rsidR="00625EFC" w:rsidRPr="00105FB3">
        <w:rPr>
          <w:rFonts w:ascii="Arial Narrow" w:hAnsi="Arial Narrow" w:cs="Arial"/>
          <w:sz w:val="20"/>
          <w:szCs w:val="20"/>
          <w:lang w:val="es-ES_tradnl" w:eastAsia="ar-SA"/>
        </w:rPr>
        <w:t>características técnicas emitida</w:t>
      </w:r>
      <w:r w:rsidRPr="00105FB3">
        <w:rPr>
          <w:rFonts w:ascii="Arial Narrow" w:hAnsi="Arial Narrow" w:cs="Arial"/>
          <w:sz w:val="20"/>
          <w:szCs w:val="20"/>
          <w:lang w:val="es-ES_tradnl" w:eastAsia="ar-SA"/>
        </w:rPr>
        <w:t xml:space="preserve">s por </w:t>
      </w:r>
      <w:r w:rsidR="00625EFC" w:rsidRPr="00105FB3">
        <w:rPr>
          <w:rFonts w:ascii="Arial Narrow" w:hAnsi="Arial Narrow" w:cs="Arial"/>
          <w:sz w:val="20"/>
          <w:szCs w:val="20"/>
          <w:lang w:val="es-ES_tradnl" w:eastAsia="ar-SA"/>
        </w:rPr>
        <w:t>el Departamento de Conservación y Servicios Generales.</w:t>
      </w:r>
    </w:p>
    <w:p w:rsidR="00EC1918" w:rsidRPr="00105FB3" w:rsidRDefault="00EC1918" w:rsidP="00EC1918">
      <w:pPr>
        <w:jc w:val="both"/>
        <w:rPr>
          <w:rFonts w:ascii="Arial Narrow" w:hAnsi="Arial Narrow" w:cs="Arial"/>
          <w:b/>
          <w:sz w:val="20"/>
          <w:szCs w:val="20"/>
          <w:lang w:val="es-ES_tradnl" w:eastAsia="ar-SA"/>
        </w:rPr>
      </w:pPr>
      <w:r w:rsidRPr="00105FB3">
        <w:rPr>
          <w:rFonts w:ascii="Arial Narrow" w:hAnsi="Arial Narrow" w:cs="Arial"/>
          <w:sz w:val="20"/>
          <w:szCs w:val="20"/>
          <w:lang w:val="es-ES_tradnl" w:eastAsia="ar-SA"/>
        </w:rPr>
        <w:t xml:space="preserve">El plazo máximo para recibir la información requerida será al día </w:t>
      </w:r>
      <w:r w:rsidR="008361AA">
        <w:rPr>
          <w:rFonts w:ascii="Arial Narrow" w:hAnsi="Arial Narrow" w:cs="Arial"/>
          <w:b/>
          <w:sz w:val="20"/>
          <w:szCs w:val="20"/>
          <w:lang w:val="es-ES_tradnl" w:eastAsia="ar-SA"/>
        </w:rPr>
        <w:t>viernes 08</w:t>
      </w:r>
      <w:r w:rsidRPr="00105FB3">
        <w:rPr>
          <w:rFonts w:ascii="Arial Narrow" w:hAnsi="Arial Narrow" w:cs="Arial"/>
          <w:b/>
          <w:sz w:val="20"/>
          <w:szCs w:val="20"/>
          <w:lang w:val="es-ES_tradnl" w:eastAsia="ar-SA"/>
        </w:rPr>
        <w:t xml:space="preserve"> de </w:t>
      </w:r>
      <w:r w:rsidR="008361AA">
        <w:rPr>
          <w:rFonts w:ascii="Arial Narrow" w:hAnsi="Arial Narrow" w:cs="Arial"/>
          <w:b/>
          <w:sz w:val="20"/>
          <w:szCs w:val="20"/>
          <w:lang w:val="es-ES_tradnl" w:eastAsia="ar-SA"/>
        </w:rPr>
        <w:t>Agosto</w:t>
      </w:r>
      <w:r w:rsidRPr="00105FB3">
        <w:rPr>
          <w:rFonts w:ascii="Arial Narrow" w:hAnsi="Arial Narrow" w:cs="Arial"/>
          <w:b/>
          <w:sz w:val="20"/>
          <w:szCs w:val="20"/>
          <w:lang w:val="es-ES_tradnl" w:eastAsia="ar-SA"/>
        </w:rPr>
        <w:t xml:space="preserve"> del presente hasta las 1</w:t>
      </w:r>
      <w:r w:rsidR="008361AA">
        <w:rPr>
          <w:rFonts w:ascii="Arial Narrow" w:hAnsi="Arial Narrow" w:cs="Arial"/>
          <w:b/>
          <w:sz w:val="20"/>
          <w:szCs w:val="20"/>
          <w:lang w:val="es-ES_tradnl" w:eastAsia="ar-SA"/>
        </w:rPr>
        <w:t>5:3</w:t>
      </w:r>
      <w:r w:rsidRPr="00105FB3">
        <w:rPr>
          <w:rFonts w:ascii="Arial Narrow" w:hAnsi="Arial Narrow" w:cs="Arial"/>
          <w:b/>
          <w:sz w:val="20"/>
          <w:szCs w:val="20"/>
          <w:lang w:val="es-ES_tradnl" w:eastAsia="ar-SA"/>
        </w:rPr>
        <w:t xml:space="preserve">0 </w:t>
      </w:r>
      <w:proofErr w:type="spellStart"/>
      <w:r w:rsidRPr="00105FB3">
        <w:rPr>
          <w:rFonts w:ascii="Arial Narrow" w:hAnsi="Arial Narrow" w:cs="Arial"/>
          <w:b/>
          <w:sz w:val="20"/>
          <w:szCs w:val="20"/>
          <w:lang w:val="es-ES_tradnl" w:eastAsia="ar-SA"/>
        </w:rPr>
        <w:t>hrs</w:t>
      </w:r>
      <w:proofErr w:type="spellEnd"/>
      <w:r w:rsidRPr="00105FB3">
        <w:rPr>
          <w:rFonts w:ascii="Arial Narrow" w:hAnsi="Arial Narrow" w:cs="Arial"/>
          <w:b/>
          <w:sz w:val="20"/>
          <w:szCs w:val="20"/>
          <w:lang w:val="es-ES_tradnl" w:eastAsia="ar-SA"/>
        </w:rPr>
        <w:t>.</w:t>
      </w:r>
    </w:p>
    <w:p w:rsidR="00EC1918" w:rsidRPr="00105FB3" w:rsidRDefault="00EC1918" w:rsidP="00EC1918">
      <w:pPr>
        <w:jc w:val="both"/>
        <w:rPr>
          <w:rStyle w:val="Hipervnculo"/>
          <w:rFonts w:ascii="Arial Narrow" w:hAnsi="Arial Narrow" w:cs="Arial"/>
          <w:b/>
          <w:color w:val="auto"/>
          <w:sz w:val="20"/>
          <w:szCs w:val="20"/>
        </w:rPr>
      </w:pPr>
      <w:r w:rsidRPr="00105FB3">
        <w:rPr>
          <w:rFonts w:ascii="Arial Narrow" w:hAnsi="Arial Narrow" w:cs="Arial"/>
          <w:b/>
          <w:sz w:val="20"/>
          <w:szCs w:val="20"/>
          <w:lang w:val="es-ES_tradnl" w:eastAsia="ar-SA"/>
        </w:rPr>
        <w:t xml:space="preserve">Favor de enviar acuse de recibo de esta solicitud al correo electrónico a: </w:t>
      </w:r>
      <w:hyperlink r:id="rId9" w:history="1">
        <w:r w:rsidRPr="00105FB3">
          <w:rPr>
            <w:rStyle w:val="Hipervnculo"/>
            <w:rFonts w:ascii="Arial Narrow" w:hAnsi="Arial Narrow" w:cs="Arial"/>
            <w:b/>
            <w:color w:val="auto"/>
            <w:sz w:val="20"/>
            <w:szCs w:val="20"/>
          </w:rPr>
          <w:t>karina.cabrera@imss.gob.mx</w:t>
        </w:r>
      </w:hyperlink>
    </w:p>
    <w:p w:rsidR="00EC1918" w:rsidRPr="00105FB3" w:rsidRDefault="00EC1918" w:rsidP="00EC1918">
      <w:pPr>
        <w:jc w:val="both"/>
        <w:rPr>
          <w:rStyle w:val="Hipervnculo"/>
          <w:rFonts w:ascii="Arial Narrow" w:hAnsi="Arial Narrow" w:cs="Arial"/>
          <w:b/>
          <w:color w:val="auto"/>
          <w:sz w:val="20"/>
          <w:szCs w:val="20"/>
        </w:rPr>
      </w:pPr>
    </w:p>
    <w:p w:rsidR="00EC1918" w:rsidRPr="00105FB3" w:rsidRDefault="00EC1918" w:rsidP="00EC1918">
      <w:pPr>
        <w:jc w:val="both"/>
        <w:rPr>
          <w:rStyle w:val="Hipervnculo"/>
          <w:rFonts w:ascii="Arial Narrow" w:hAnsi="Arial Narrow" w:cs="Arial"/>
          <w:b/>
          <w:color w:val="auto"/>
          <w:sz w:val="20"/>
          <w:szCs w:val="20"/>
        </w:rPr>
      </w:pPr>
    </w:p>
    <w:p w:rsidR="00EC1918" w:rsidRPr="00105FB3" w:rsidRDefault="00EC1918" w:rsidP="00EC1918">
      <w:pPr>
        <w:jc w:val="both"/>
        <w:rPr>
          <w:rFonts w:ascii="Arial Narrow" w:hAnsi="Arial Narrow" w:cs="Arial"/>
          <w:sz w:val="20"/>
          <w:szCs w:val="20"/>
          <w:lang w:val="es-ES_tradnl" w:eastAsia="ar-SA"/>
        </w:rPr>
      </w:pPr>
      <w:r w:rsidRPr="00105FB3">
        <w:rPr>
          <w:rFonts w:ascii="Arial Narrow" w:hAnsi="Arial Narrow" w:cs="Arial"/>
          <w:b/>
          <w:sz w:val="20"/>
          <w:szCs w:val="20"/>
          <w:lang w:val="es-ES_tradnl" w:eastAsia="ar-SA"/>
        </w:rPr>
        <w:lastRenderedPageBreak/>
        <w:t xml:space="preserve">NOTA: </w:t>
      </w:r>
      <w:r w:rsidRPr="00105FB3">
        <w:rPr>
          <w:rFonts w:ascii="Arial Narrow" w:hAnsi="Arial Narrow" w:cs="Arial"/>
          <w:sz w:val="20"/>
          <w:szCs w:val="20"/>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EC1918" w:rsidRPr="00105FB3" w:rsidRDefault="00EC1918" w:rsidP="00EC1918">
      <w:pPr>
        <w:jc w:val="both"/>
        <w:rPr>
          <w:rFonts w:ascii="Arial Narrow" w:hAnsi="Arial Narrow" w:cs="Arial"/>
          <w:sz w:val="20"/>
          <w:szCs w:val="20"/>
          <w:lang w:val="es-ES_tradnl" w:eastAsia="ar-SA"/>
        </w:rPr>
      </w:pPr>
    </w:p>
    <w:p w:rsidR="00EC1918" w:rsidRPr="00105FB3" w:rsidRDefault="00EC1918" w:rsidP="00EC1918">
      <w:pPr>
        <w:jc w:val="both"/>
        <w:rPr>
          <w:rFonts w:ascii="Arial Narrow" w:hAnsi="Arial Narrow" w:cs="Arial"/>
          <w:b/>
          <w:sz w:val="20"/>
          <w:szCs w:val="20"/>
          <w:lang w:val="es-ES_tradnl" w:eastAsia="ar-SA"/>
        </w:rPr>
      </w:pPr>
      <w:r w:rsidRPr="00105FB3">
        <w:rPr>
          <w:rFonts w:ascii="Arial Narrow" w:hAnsi="Arial Narrow" w:cs="Arial"/>
          <w:sz w:val="20"/>
          <w:szCs w:val="20"/>
          <w:lang w:val="es-ES_tradnl" w:eastAsia="ar-SA"/>
        </w:rPr>
        <w:t xml:space="preserve">Se invita a la proveeduría a enviar toda la documentación requerida en la presente </w:t>
      </w:r>
      <w:r w:rsidRPr="00105FB3">
        <w:rPr>
          <w:rFonts w:ascii="Arial Narrow" w:hAnsi="Arial Narrow" w:cs="Arial"/>
          <w:b/>
          <w:sz w:val="20"/>
          <w:szCs w:val="20"/>
          <w:lang w:val="es-ES_tradnl" w:eastAsia="ar-SA"/>
        </w:rPr>
        <w:t>solicitud d</w:t>
      </w:r>
      <w:r w:rsidR="00167E79" w:rsidRPr="00105FB3">
        <w:rPr>
          <w:rFonts w:ascii="Arial Narrow" w:hAnsi="Arial Narrow" w:cs="Arial"/>
          <w:b/>
          <w:sz w:val="20"/>
          <w:szCs w:val="20"/>
          <w:lang w:val="es-ES_tradnl" w:eastAsia="ar-SA"/>
        </w:rPr>
        <w:t>e cotización FOCON 04 INVMER-</w:t>
      </w:r>
      <w:r w:rsidR="00374276">
        <w:rPr>
          <w:rFonts w:ascii="Arial Narrow" w:hAnsi="Arial Narrow" w:cs="Arial"/>
          <w:b/>
          <w:sz w:val="20"/>
          <w:szCs w:val="20"/>
          <w:lang w:val="es-ES_tradnl" w:eastAsia="ar-SA"/>
        </w:rPr>
        <w:t>156</w:t>
      </w:r>
      <w:r w:rsidRPr="00105FB3">
        <w:rPr>
          <w:rFonts w:ascii="Arial Narrow" w:hAnsi="Arial Narrow" w:cs="Arial"/>
          <w:b/>
          <w:sz w:val="20"/>
          <w:szCs w:val="20"/>
          <w:lang w:val="es-ES_tradnl" w:eastAsia="ar-SA"/>
        </w:rPr>
        <w:t>-2025,</w:t>
      </w:r>
      <w:r w:rsidRPr="00105FB3">
        <w:rPr>
          <w:rFonts w:ascii="Arial Narrow" w:hAnsi="Arial Narrow" w:cs="Arial"/>
          <w:sz w:val="20"/>
          <w:szCs w:val="20"/>
          <w:lang w:val="es-ES_tradnl" w:eastAsia="ar-SA"/>
        </w:rPr>
        <w:t xml:space="preserve"> en caso que algún anexo no sea aplicable a su empresa, presentarlo e indicar en el mismo la leyenda </w:t>
      </w:r>
      <w:r w:rsidRPr="00105FB3">
        <w:rPr>
          <w:rFonts w:ascii="Arial Narrow" w:hAnsi="Arial Narrow" w:cs="Arial"/>
          <w:b/>
          <w:sz w:val="20"/>
          <w:szCs w:val="20"/>
          <w:lang w:val="es-ES_tradnl" w:eastAsia="ar-SA"/>
        </w:rPr>
        <w:t>“NO APLICA”.</w:t>
      </w:r>
    </w:p>
    <w:p w:rsidR="00EC1918" w:rsidRPr="00105FB3" w:rsidRDefault="00EC1918" w:rsidP="00EC1918">
      <w:pPr>
        <w:jc w:val="both"/>
        <w:rPr>
          <w:rFonts w:ascii="Arial Narrow" w:hAnsi="Arial Narrow" w:cs="Arial"/>
          <w:b/>
          <w:sz w:val="20"/>
          <w:szCs w:val="20"/>
          <w:lang w:val="es-ES_tradnl" w:eastAsia="ar-SA"/>
        </w:rPr>
      </w:pPr>
    </w:p>
    <w:p w:rsidR="00EC1918" w:rsidRPr="00105FB3" w:rsidRDefault="00EC1918" w:rsidP="00EC1918">
      <w:pPr>
        <w:pStyle w:val="Textoindependiente"/>
        <w:rPr>
          <w:rFonts w:ascii="Arial Narrow" w:hAnsi="Arial Narrow"/>
          <w:szCs w:val="20"/>
        </w:rPr>
      </w:pPr>
      <w:r w:rsidRPr="00105FB3">
        <w:rPr>
          <w:rFonts w:ascii="Arial Narrow" w:hAnsi="Arial Narrow"/>
          <w:szCs w:val="20"/>
        </w:rPr>
        <w:t>Sin otro particular se agradece su participación, siendo el único objetivo asegurar las mejores condiciones de contratación para esta Institución.</w:t>
      </w:r>
    </w:p>
    <w:p w:rsidR="00EC1918" w:rsidRPr="00105FB3" w:rsidRDefault="00EC1918" w:rsidP="00EC1918">
      <w:pPr>
        <w:jc w:val="both"/>
        <w:rPr>
          <w:rFonts w:ascii="Arial Narrow" w:hAnsi="Arial Narrow" w:cs="Arial"/>
          <w:b/>
          <w:szCs w:val="20"/>
        </w:rPr>
      </w:pPr>
    </w:p>
    <w:p w:rsidR="00EC1918" w:rsidRPr="00105FB3" w:rsidRDefault="00EC1918" w:rsidP="00EC1918">
      <w:pPr>
        <w:jc w:val="center"/>
        <w:rPr>
          <w:rFonts w:ascii="Arial Narrow" w:hAnsi="Arial Narrow" w:cs="Arial"/>
          <w:b/>
          <w:szCs w:val="20"/>
        </w:rPr>
      </w:pPr>
      <w:r w:rsidRPr="00105FB3">
        <w:rPr>
          <w:rFonts w:ascii="Arial Narrow" w:hAnsi="Arial Narrow" w:cs="Arial"/>
          <w:b/>
          <w:szCs w:val="20"/>
        </w:rPr>
        <w:t>A T E NTAMENTE</w:t>
      </w:r>
    </w:p>
    <w:p w:rsidR="00EC1918" w:rsidRPr="00105FB3" w:rsidRDefault="00EC1918" w:rsidP="00EC1918">
      <w:pPr>
        <w:jc w:val="center"/>
        <w:rPr>
          <w:rFonts w:ascii="Arial Narrow" w:hAnsi="Arial Narrow" w:cs="Arial"/>
          <w:b/>
          <w:sz w:val="20"/>
          <w:szCs w:val="20"/>
        </w:rPr>
      </w:pPr>
    </w:p>
    <w:p w:rsidR="00EC1918" w:rsidRPr="00105FB3" w:rsidRDefault="00EC1918" w:rsidP="00167E79">
      <w:pPr>
        <w:spacing w:after="0"/>
        <w:jc w:val="center"/>
        <w:rPr>
          <w:rFonts w:ascii="Arial Narrow" w:hAnsi="Arial Narrow" w:cs="Arial"/>
          <w:b/>
          <w:color w:val="000000"/>
          <w:sz w:val="20"/>
          <w:szCs w:val="20"/>
        </w:rPr>
      </w:pPr>
      <w:r w:rsidRPr="00105FB3">
        <w:rPr>
          <w:rFonts w:ascii="Arial Narrow" w:hAnsi="Arial Narrow" w:cs="Arial"/>
          <w:b/>
          <w:color w:val="000000"/>
          <w:sz w:val="20"/>
          <w:szCs w:val="20"/>
        </w:rPr>
        <w:t>__________________________________________</w:t>
      </w:r>
    </w:p>
    <w:p w:rsidR="00EC1918" w:rsidRPr="00105FB3" w:rsidRDefault="00EC1918" w:rsidP="00167E79">
      <w:pPr>
        <w:spacing w:after="0"/>
        <w:jc w:val="center"/>
        <w:rPr>
          <w:rFonts w:ascii="Arial Narrow" w:hAnsi="Arial Narrow" w:cs="Arial"/>
          <w:b/>
          <w:sz w:val="20"/>
          <w:szCs w:val="20"/>
        </w:rPr>
      </w:pPr>
      <w:r w:rsidRPr="00105FB3">
        <w:rPr>
          <w:rFonts w:ascii="Arial Narrow" w:hAnsi="Arial Narrow" w:cs="Arial"/>
          <w:b/>
          <w:sz w:val="20"/>
          <w:szCs w:val="20"/>
        </w:rPr>
        <w:t>LAE. Sandra Isela Barzalobre Aragón</w:t>
      </w:r>
    </w:p>
    <w:p w:rsidR="00EC1918" w:rsidRPr="00105FB3" w:rsidRDefault="00EC1918" w:rsidP="00167E79">
      <w:pPr>
        <w:spacing w:after="0"/>
        <w:jc w:val="center"/>
        <w:rPr>
          <w:rFonts w:ascii="Arial Narrow" w:hAnsi="Arial Narrow" w:cs="Arial"/>
          <w:sz w:val="20"/>
          <w:szCs w:val="20"/>
        </w:rPr>
      </w:pPr>
      <w:r w:rsidRPr="00105FB3">
        <w:rPr>
          <w:rFonts w:ascii="Arial Narrow" w:hAnsi="Arial Narrow" w:cs="Arial"/>
          <w:sz w:val="20"/>
          <w:szCs w:val="20"/>
        </w:rPr>
        <w:t>Encargada de la Coordinación de</w:t>
      </w:r>
    </w:p>
    <w:p w:rsidR="00EC1918" w:rsidRPr="00105FB3" w:rsidRDefault="00EC1918" w:rsidP="00167E79">
      <w:pPr>
        <w:spacing w:after="0"/>
        <w:jc w:val="center"/>
        <w:rPr>
          <w:rFonts w:ascii="Arial Narrow" w:hAnsi="Arial Narrow" w:cs="Arial"/>
          <w:sz w:val="20"/>
          <w:szCs w:val="20"/>
        </w:rPr>
      </w:pPr>
      <w:r w:rsidRPr="00105FB3">
        <w:rPr>
          <w:rFonts w:ascii="Arial Narrow" w:hAnsi="Arial Narrow" w:cs="Arial"/>
          <w:sz w:val="20"/>
          <w:szCs w:val="20"/>
        </w:rPr>
        <w:t>Abastecimiento y Equipamiento.</w:t>
      </w:r>
    </w:p>
    <w:p w:rsidR="00EC1918" w:rsidRPr="00105FB3" w:rsidRDefault="00EC1918" w:rsidP="00EC1918">
      <w:pPr>
        <w:jc w:val="center"/>
        <w:rPr>
          <w:rFonts w:ascii="Arial Narrow" w:hAnsi="Arial Narrow" w:cs="Arial"/>
          <w:b/>
          <w:sz w:val="20"/>
          <w:szCs w:val="20"/>
        </w:rPr>
      </w:pPr>
    </w:p>
    <w:p w:rsidR="00EC1918" w:rsidRPr="00105FB3" w:rsidRDefault="00EC1918" w:rsidP="00EC1918">
      <w:pPr>
        <w:jc w:val="center"/>
        <w:rPr>
          <w:rFonts w:ascii="Arial Narrow" w:hAnsi="Arial Narrow" w:cs="Arial"/>
          <w:b/>
          <w:sz w:val="20"/>
          <w:szCs w:val="20"/>
        </w:rPr>
      </w:pPr>
    </w:p>
    <w:p w:rsidR="00EC1918" w:rsidRPr="00105FB3" w:rsidRDefault="00EC1918" w:rsidP="00EC1918">
      <w:pPr>
        <w:jc w:val="both"/>
        <w:rPr>
          <w:rFonts w:ascii="Arial Narrow" w:hAnsi="Arial Narrow" w:cs="Arial"/>
          <w:b/>
          <w:sz w:val="20"/>
          <w:szCs w:val="20"/>
        </w:rPr>
      </w:pPr>
    </w:p>
    <w:tbl>
      <w:tblPr>
        <w:tblW w:w="10064" w:type="dxa"/>
        <w:tblInd w:w="534" w:type="dxa"/>
        <w:tblLook w:val="04A0" w:firstRow="1" w:lastRow="0" w:firstColumn="1" w:lastColumn="0" w:noHBand="0" w:noVBand="1"/>
      </w:tblPr>
      <w:tblGrid>
        <w:gridCol w:w="3118"/>
        <w:gridCol w:w="3260"/>
        <w:gridCol w:w="3686"/>
      </w:tblGrid>
      <w:tr w:rsidR="00EC1918" w:rsidRPr="00105FB3" w:rsidTr="00EC1918">
        <w:trPr>
          <w:trHeight w:val="137"/>
        </w:trPr>
        <w:tc>
          <w:tcPr>
            <w:tcW w:w="3118" w:type="dxa"/>
            <w:hideMark/>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r w:rsidRPr="00105FB3">
              <w:rPr>
                <w:rFonts w:ascii="Arial Narrow" w:hAnsi="Arial Narrow" w:cs="Arial"/>
                <w:b/>
                <w:bCs/>
                <w:sz w:val="20"/>
                <w:szCs w:val="20"/>
              </w:rPr>
              <w:t>Elaboró</w:t>
            </w:r>
          </w:p>
        </w:tc>
        <w:tc>
          <w:tcPr>
            <w:tcW w:w="3260" w:type="dxa"/>
            <w:hideMark/>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r w:rsidRPr="00105FB3">
              <w:rPr>
                <w:rFonts w:ascii="Arial Narrow" w:hAnsi="Arial Narrow" w:cs="Arial"/>
                <w:b/>
                <w:bCs/>
                <w:sz w:val="20"/>
                <w:szCs w:val="20"/>
              </w:rPr>
              <w:t>Revisó</w:t>
            </w:r>
          </w:p>
        </w:tc>
        <w:tc>
          <w:tcPr>
            <w:tcW w:w="3686" w:type="dxa"/>
            <w:hideMark/>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r w:rsidRPr="00105FB3">
              <w:rPr>
                <w:rFonts w:ascii="Arial Narrow" w:hAnsi="Arial Narrow" w:cs="Arial"/>
                <w:b/>
                <w:bCs/>
                <w:sz w:val="20"/>
                <w:szCs w:val="20"/>
              </w:rPr>
              <w:t>Autorizó</w:t>
            </w:r>
          </w:p>
        </w:tc>
      </w:tr>
      <w:tr w:rsidR="00EC1918" w:rsidRPr="00105FB3" w:rsidTr="00EC1918">
        <w:trPr>
          <w:trHeight w:val="2048"/>
        </w:trPr>
        <w:tc>
          <w:tcPr>
            <w:tcW w:w="3118" w:type="dxa"/>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r w:rsidRPr="00105FB3">
              <w:rPr>
                <w:rFonts w:ascii="Arial Narrow" w:hAnsi="Arial Narrow" w:cs="Arial"/>
                <w:b/>
                <w:bCs/>
                <w:sz w:val="20"/>
                <w:szCs w:val="20"/>
              </w:rPr>
              <w:t>Lic. Karina Cabrera Bourguett</w:t>
            </w:r>
          </w:p>
          <w:p w:rsidR="00EC1918" w:rsidRPr="00105FB3" w:rsidRDefault="00EC1918" w:rsidP="00EC1918">
            <w:pPr>
              <w:pStyle w:val="Textoindependiente2"/>
              <w:spacing w:after="0" w:line="240" w:lineRule="auto"/>
              <w:jc w:val="both"/>
              <w:rPr>
                <w:rFonts w:ascii="Arial Narrow" w:hAnsi="Arial Narrow" w:cs="Arial"/>
                <w:bCs/>
                <w:sz w:val="20"/>
                <w:szCs w:val="20"/>
                <w:lang w:val="es-ES" w:eastAsia="es-ES"/>
              </w:rPr>
            </w:pPr>
            <w:r w:rsidRPr="00105FB3">
              <w:rPr>
                <w:rFonts w:ascii="Arial Narrow" w:hAnsi="Arial Narrow" w:cs="Arial"/>
                <w:bCs/>
                <w:sz w:val="20"/>
                <w:szCs w:val="20"/>
              </w:rPr>
              <w:t>Supervisor de Proyectos E2</w:t>
            </w:r>
            <w:r w:rsidRPr="00105FB3">
              <w:rPr>
                <w:rFonts w:ascii="Arial Narrow" w:hAnsi="Arial Narrow" w:cs="Arial"/>
                <w:sz w:val="20"/>
                <w:szCs w:val="20"/>
              </w:rPr>
              <w:t>.</w:t>
            </w:r>
          </w:p>
        </w:tc>
        <w:tc>
          <w:tcPr>
            <w:tcW w:w="3260" w:type="dxa"/>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r w:rsidRPr="00105FB3">
              <w:rPr>
                <w:rFonts w:ascii="Arial Narrow" w:hAnsi="Arial Narrow" w:cs="Arial"/>
                <w:b/>
                <w:bCs/>
                <w:sz w:val="20"/>
                <w:szCs w:val="20"/>
              </w:rPr>
              <w:t>Ing. Juan Alberto Torres Bautista</w:t>
            </w:r>
          </w:p>
          <w:p w:rsidR="00EC1918" w:rsidRPr="00105FB3" w:rsidRDefault="00EC1918" w:rsidP="00EC1918">
            <w:pPr>
              <w:pStyle w:val="Textoindependiente2"/>
              <w:spacing w:after="0" w:line="240" w:lineRule="auto"/>
              <w:jc w:val="both"/>
              <w:rPr>
                <w:rFonts w:ascii="Arial Narrow" w:hAnsi="Arial Narrow" w:cs="Arial"/>
                <w:bCs/>
                <w:sz w:val="20"/>
                <w:szCs w:val="20"/>
                <w:lang w:val="es-ES" w:eastAsia="es-ES"/>
              </w:rPr>
            </w:pPr>
            <w:r w:rsidRPr="00105FB3">
              <w:rPr>
                <w:rFonts w:ascii="Arial Narrow" w:hAnsi="Arial Narrow" w:cs="Arial"/>
                <w:bCs/>
                <w:sz w:val="20"/>
                <w:szCs w:val="20"/>
              </w:rPr>
              <w:t xml:space="preserve">Jefe a la Oficina de Adquisición </w:t>
            </w:r>
            <w:r w:rsidRPr="00105FB3">
              <w:rPr>
                <w:rFonts w:ascii="Arial Narrow" w:hAnsi="Arial Narrow" w:cs="Arial"/>
                <w:sz w:val="20"/>
                <w:szCs w:val="20"/>
              </w:rPr>
              <w:t>de Bienes y Contratación de Servicios.</w:t>
            </w:r>
          </w:p>
        </w:tc>
        <w:tc>
          <w:tcPr>
            <w:tcW w:w="3686" w:type="dxa"/>
          </w:tcPr>
          <w:p w:rsidR="00EC1918" w:rsidRPr="00105FB3" w:rsidRDefault="00EC1918" w:rsidP="00EC1918">
            <w:pPr>
              <w:pStyle w:val="Textoindependiente2"/>
              <w:spacing w:after="0" w:line="240" w:lineRule="auto"/>
              <w:jc w:val="both"/>
              <w:rPr>
                <w:rFonts w:ascii="Arial Narrow" w:hAnsi="Arial Narrow" w:cs="Arial"/>
                <w:b/>
                <w:bCs/>
                <w:sz w:val="20"/>
                <w:szCs w:val="20"/>
                <w:lang w:val="es-ES" w:eastAsia="es-ES"/>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p>
          <w:p w:rsidR="00EC1918" w:rsidRPr="00105FB3" w:rsidRDefault="00EC1918" w:rsidP="00EC1918">
            <w:pPr>
              <w:pStyle w:val="Textoindependiente2"/>
              <w:spacing w:after="0" w:line="240" w:lineRule="auto"/>
              <w:jc w:val="both"/>
              <w:rPr>
                <w:rFonts w:ascii="Arial Narrow" w:hAnsi="Arial Narrow" w:cs="Arial"/>
                <w:b/>
                <w:bCs/>
                <w:sz w:val="20"/>
                <w:szCs w:val="20"/>
              </w:rPr>
            </w:pPr>
            <w:r w:rsidRPr="00105FB3">
              <w:rPr>
                <w:rFonts w:ascii="Arial Narrow" w:hAnsi="Arial Narrow" w:cs="Arial"/>
                <w:b/>
                <w:bCs/>
                <w:sz w:val="20"/>
                <w:szCs w:val="20"/>
              </w:rPr>
              <w:t>Lic. Ernesto Antonio Hooper Arvizu</w:t>
            </w:r>
          </w:p>
          <w:p w:rsidR="00EC1918" w:rsidRPr="00105FB3" w:rsidRDefault="00EC1918" w:rsidP="00EC1918">
            <w:pPr>
              <w:pStyle w:val="Textoindependiente2"/>
              <w:spacing w:after="0" w:line="240" w:lineRule="auto"/>
              <w:jc w:val="both"/>
              <w:rPr>
                <w:rFonts w:ascii="Arial Narrow" w:hAnsi="Arial Narrow" w:cs="Arial"/>
                <w:bCs/>
                <w:sz w:val="20"/>
                <w:szCs w:val="20"/>
                <w:lang w:val="es-ES" w:eastAsia="es-ES"/>
              </w:rPr>
            </w:pPr>
            <w:r w:rsidRPr="00105FB3">
              <w:rPr>
                <w:rFonts w:ascii="Arial Narrow" w:hAnsi="Arial Narrow" w:cs="Arial"/>
                <w:bCs/>
                <w:sz w:val="20"/>
                <w:szCs w:val="20"/>
              </w:rPr>
              <w:t xml:space="preserve">Jefe del Departamento de Adquisición </w:t>
            </w:r>
            <w:r w:rsidRPr="00105FB3">
              <w:rPr>
                <w:rFonts w:ascii="Arial Narrow" w:hAnsi="Arial Narrow" w:cs="Arial"/>
                <w:sz w:val="20"/>
                <w:szCs w:val="20"/>
              </w:rPr>
              <w:t>de Bienes y Contratación de Servicios.</w:t>
            </w:r>
          </w:p>
        </w:tc>
      </w:tr>
    </w:tbl>
    <w:p w:rsidR="00EC1918" w:rsidRPr="00105FB3" w:rsidRDefault="00EC1918" w:rsidP="00EC1918">
      <w:pPr>
        <w:ind w:right="141"/>
        <w:jc w:val="both"/>
        <w:rPr>
          <w:rFonts w:ascii="Arial Narrow" w:hAnsi="Arial Narrow" w:cs="Arial"/>
          <w:b/>
          <w:sz w:val="20"/>
          <w:szCs w:val="20"/>
        </w:rPr>
      </w:pPr>
    </w:p>
    <w:p w:rsidR="00167E79" w:rsidRPr="00105FB3" w:rsidRDefault="00167E79" w:rsidP="00EC1918">
      <w:pPr>
        <w:ind w:right="141"/>
        <w:jc w:val="both"/>
        <w:rPr>
          <w:rFonts w:ascii="Arial Narrow" w:hAnsi="Arial Narrow" w:cs="Arial"/>
          <w:b/>
          <w:sz w:val="20"/>
          <w:szCs w:val="20"/>
        </w:rPr>
      </w:pPr>
    </w:p>
    <w:p w:rsidR="00167E79" w:rsidRPr="00105FB3" w:rsidRDefault="00167E79" w:rsidP="00EC1918">
      <w:pPr>
        <w:ind w:right="141"/>
        <w:jc w:val="both"/>
        <w:rPr>
          <w:rFonts w:ascii="Arial Narrow" w:hAnsi="Arial Narrow" w:cs="Arial"/>
          <w:b/>
          <w:sz w:val="20"/>
          <w:szCs w:val="20"/>
        </w:rPr>
      </w:pPr>
    </w:p>
    <w:p w:rsidR="00167E79" w:rsidRPr="00105FB3" w:rsidRDefault="00167E79" w:rsidP="00EC1918">
      <w:pPr>
        <w:ind w:right="141"/>
        <w:jc w:val="both"/>
        <w:rPr>
          <w:rFonts w:ascii="Arial Narrow" w:hAnsi="Arial Narrow" w:cs="Arial"/>
          <w:b/>
          <w:sz w:val="20"/>
          <w:szCs w:val="20"/>
        </w:rPr>
      </w:pPr>
    </w:p>
    <w:p w:rsidR="00167E79" w:rsidRPr="00105FB3" w:rsidRDefault="00167E79" w:rsidP="00EC1918">
      <w:pPr>
        <w:ind w:right="141"/>
        <w:jc w:val="both"/>
        <w:rPr>
          <w:rFonts w:ascii="Arial Narrow" w:hAnsi="Arial Narrow" w:cs="Arial"/>
          <w:b/>
          <w:sz w:val="20"/>
          <w:szCs w:val="20"/>
        </w:rPr>
      </w:pPr>
    </w:p>
    <w:p w:rsidR="00167E79" w:rsidRPr="00105FB3" w:rsidRDefault="00167E79" w:rsidP="00EC1918">
      <w:pPr>
        <w:ind w:right="141"/>
        <w:jc w:val="both"/>
        <w:rPr>
          <w:rFonts w:ascii="Arial Narrow" w:hAnsi="Arial Narrow" w:cs="Arial"/>
          <w:b/>
          <w:sz w:val="20"/>
          <w:szCs w:val="20"/>
        </w:rPr>
      </w:pPr>
    </w:p>
    <w:p w:rsidR="00167E79" w:rsidRDefault="00167E79" w:rsidP="00EC1918">
      <w:pPr>
        <w:ind w:right="141"/>
        <w:jc w:val="both"/>
        <w:rPr>
          <w:rFonts w:ascii="Arial Narrow" w:hAnsi="Arial Narrow" w:cs="Arial"/>
          <w:b/>
          <w:sz w:val="20"/>
          <w:szCs w:val="20"/>
        </w:rPr>
      </w:pPr>
    </w:p>
    <w:p w:rsidR="002D1265" w:rsidRPr="00105FB3" w:rsidRDefault="002D1265" w:rsidP="00EC1918">
      <w:pPr>
        <w:ind w:right="141"/>
        <w:jc w:val="both"/>
        <w:rPr>
          <w:rFonts w:ascii="Arial Narrow" w:hAnsi="Arial Narrow" w:cs="Arial"/>
          <w:b/>
          <w:sz w:val="20"/>
          <w:szCs w:val="20"/>
        </w:rPr>
      </w:pPr>
    </w:p>
    <w:p w:rsidR="00DD432F" w:rsidRPr="00105FB3" w:rsidRDefault="00AD7569" w:rsidP="008848FF">
      <w:pPr>
        <w:spacing w:after="0"/>
        <w:ind w:right="141"/>
        <w:jc w:val="center"/>
        <w:rPr>
          <w:rFonts w:ascii="Arial Narrow" w:hAnsi="Arial Narrow" w:cs="Arial"/>
          <w:b/>
          <w:sz w:val="24"/>
          <w:szCs w:val="24"/>
        </w:rPr>
      </w:pPr>
      <w:r w:rsidRPr="00105FB3">
        <w:rPr>
          <w:rFonts w:ascii="Arial Narrow" w:hAnsi="Arial Narrow" w:cs="Arial"/>
          <w:b/>
          <w:sz w:val="24"/>
          <w:szCs w:val="24"/>
        </w:rPr>
        <w:lastRenderedPageBreak/>
        <w:t>A</w:t>
      </w:r>
      <w:r w:rsidR="00AF1B7B" w:rsidRPr="00105FB3">
        <w:rPr>
          <w:rFonts w:ascii="Arial Narrow" w:hAnsi="Arial Narrow" w:cs="Arial"/>
          <w:b/>
          <w:sz w:val="24"/>
          <w:szCs w:val="24"/>
        </w:rPr>
        <w:t>NEXO 1 (UNO)</w:t>
      </w:r>
      <w:r w:rsidRPr="00105FB3">
        <w:rPr>
          <w:rFonts w:ascii="Arial Narrow" w:hAnsi="Arial Narrow" w:cs="Arial"/>
          <w:b/>
          <w:sz w:val="24"/>
          <w:szCs w:val="24"/>
        </w:rPr>
        <w:t xml:space="preserve"> </w:t>
      </w:r>
    </w:p>
    <w:p w:rsidR="00AF1B7B" w:rsidRPr="00105FB3" w:rsidRDefault="00AD7569" w:rsidP="008848FF">
      <w:pPr>
        <w:spacing w:after="0"/>
        <w:ind w:right="141"/>
        <w:jc w:val="center"/>
        <w:rPr>
          <w:rFonts w:ascii="Arial Narrow" w:hAnsi="Arial Narrow" w:cs="Arial"/>
          <w:b/>
          <w:sz w:val="24"/>
          <w:szCs w:val="24"/>
        </w:rPr>
      </w:pPr>
      <w:r w:rsidRPr="00105FB3">
        <w:rPr>
          <w:rFonts w:ascii="Arial Narrow" w:hAnsi="Arial Narrow" w:cs="Arial"/>
          <w:b/>
          <w:sz w:val="24"/>
          <w:szCs w:val="24"/>
        </w:rPr>
        <w:t>REQUERIMIENTO</w:t>
      </w:r>
    </w:p>
    <w:p w:rsidR="00486DEE" w:rsidRPr="002D1265" w:rsidRDefault="00167E79" w:rsidP="008848FF">
      <w:pPr>
        <w:spacing w:after="0"/>
        <w:ind w:right="141"/>
        <w:jc w:val="center"/>
        <w:rPr>
          <w:rFonts w:ascii="Arial Narrow" w:hAnsi="Arial Narrow" w:cs="Arial"/>
          <w:b/>
          <w:sz w:val="32"/>
          <w:szCs w:val="24"/>
        </w:rPr>
      </w:pPr>
      <w:r w:rsidRPr="002D1265">
        <w:rPr>
          <w:rFonts w:ascii="Arial Narrow" w:hAnsi="Arial Narrow" w:cs="Arial"/>
          <w:b/>
          <w:sz w:val="32"/>
          <w:szCs w:val="24"/>
        </w:rPr>
        <w:t>FOCON 04 INVMER-</w:t>
      </w:r>
      <w:r w:rsidR="008F5A93" w:rsidRPr="002D1265">
        <w:rPr>
          <w:rFonts w:ascii="Arial Narrow" w:hAnsi="Arial Narrow" w:cs="Arial"/>
          <w:b/>
          <w:sz w:val="32"/>
          <w:szCs w:val="24"/>
        </w:rPr>
        <w:t>156</w:t>
      </w:r>
      <w:r w:rsidR="00486DEE" w:rsidRPr="002D1265">
        <w:rPr>
          <w:rFonts w:ascii="Arial Narrow" w:hAnsi="Arial Narrow" w:cs="Arial"/>
          <w:b/>
          <w:sz w:val="32"/>
          <w:szCs w:val="24"/>
        </w:rPr>
        <w:t>-2025</w:t>
      </w:r>
    </w:p>
    <w:p w:rsidR="006369C8" w:rsidRPr="00105FB3" w:rsidRDefault="006369C8" w:rsidP="008848FF">
      <w:pPr>
        <w:spacing w:after="0"/>
        <w:ind w:right="141"/>
        <w:jc w:val="center"/>
        <w:rPr>
          <w:rFonts w:ascii="Arial Narrow" w:hAnsi="Arial Narrow"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786"/>
        <w:gridCol w:w="5762"/>
        <w:gridCol w:w="840"/>
        <w:gridCol w:w="1080"/>
        <w:gridCol w:w="1080"/>
      </w:tblGrid>
      <w:tr w:rsidR="008F5A93" w:rsidRPr="008F5A93" w:rsidTr="008F5A93">
        <w:trPr>
          <w:trHeight w:val="20"/>
        </w:trPr>
        <w:tc>
          <w:tcPr>
            <w:tcW w:w="438"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PARTIDA</w:t>
            </w:r>
          </w:p>
        </w:tc>
        <w:tc>
          <w:tcPr>
            <w:tcW w:w="438"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CLAVE</w:t>
            </w:r>
          </w:p>
        </w:tc>
        <w:tc>
          <w:tcPr>
            <w:tcW w:w="2810"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CONCEPTO</w:t>
            </w:r>
          </w:p>
        </w:tc>
        <w:tc>
          <w:tcPr>
            <w:tcW w:w="438"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UNIDAD</w:t>
            </w:r>
          </w:p>
        </w:tc>
        <w:tc>
          <w:tcPr>
            <w:tcW w:w="438"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CANTIDAD MÍNIMA</w:t>
            </w:r>
          </w:p>
        </w:tc>
        <w:tc>
          <w:tcPr>
            <w:tcW w:w="438" w:type="pct"/>
            <w:shd w:val="clear" w:color="000000" w:fill="FCD5B4"/>
            <w:vAlign w:val="center"/>
            <w:hideMark/>
          </w:tcPr>
          <w:p w:rsidR="008F5A93" w:rsidRPr="008F5A93" w:rsidRDefault="008F5A93" w:rsidP="008F5A93">
            <w:pPr>
              <w:spacing w:after="0" w:line="240" w:lineRule="auto"/>
              <w:jc w:val="center"/>
              <w:rPr>
                <w:rFonts w:ascii="Arial" w:eastAsia="Times New Roman" w:hAnsi="Arial" w:cs="Arial"/>
                <w:b/>
                <w:bCs/>
                <w:sz w:val="18"/>
                <w:szCs w:val="16"/>
                <w:lang w:eastAsia="es-MX"/>
              </w:rPr>
            </w:pPr>
            <w:r w:rsidRPr="008F5A93">
              <w:rPr>
                <w:rFonts w:ascii="Arial" w:eastAsia="Times New Roman" w:hAnsi="Arial" w:cs="Arial"/>
                <w:b/>
                <w:bCs/>
                <w:sz w:val="18"/>
                <w:szCs w:val="16"/>
                <w:lang w:eastAsia="es-MX"/>
              </w:rPr>
              <w:t>CANTIDAD MÁXIMA</w:t>
            </w: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14"/>
                <w:lang w:eastAsia="es-MX"/>
              </w:rPr>
            </w:pPr>
          </w:p>
        </w:tc>
        <w:tc>
          <w:tcPr>
            <w:tcW w:w="438"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14"/>
                <w:lang w:eastAsia="es-MX"/>
              </w:rPr>
            </w:pPr>
          </w:p>
        </w:tc>
        <w:tc>
          <w:tcPr>
            <w:tcW w:w="2810"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16"/>
                <w:lang w:eastAsia="es-MX"/>
              </w:rPr>
            </w:pPr>
          </w:p>
        </w:tc>
        <w:tc>
          <w:tcPr>
            <w:tcW w:w="438"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14"/>
                <w:lang w:eastAsia="es-MX"/>
              </w:rPr>
            </w:pPr>
          </w:p>
        </w:tc>
        <w:tc>
          <w:tcPr>
            <w:tcW w:w="438"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14"/>
                <w:lang w:eastAsia="es-MX"/>
              </w:rPr>
            </w:pPr>
          </w:p>
        </w:tc>
        <w:tc>
          <w:tcPr>
            <w:tcW w:w="438" w:type="pct"/>
            <w:shd w:val="clear" w:color="auto" w:fill="auto"/>
            <w:hideMark/>
          </w:tcPr>
          <w:p w:rsidR="008F5A93" w:rsidRPr="008F5A93" w:rsidRDefault="008F5A93" w:rsidP="008F5A93">
            <w:pPr>
              <w:spacing w:after="0" w:line="240" w:lineRule="auto"/>
              <w:jc w:val="center"/>
              <w:rPr>
                <w:rFonts w:ascii="Arial" w:eastAsia="Times New Roman" w:hAnsi="Arial" w:cs="Arial"/>
                <w:sz w:val="18"/>
                <w:szCs w:val="20"/>
                <w:lang w:eastAsia="es-MX"/>
              </w:rPr>
            </w:pP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vAlign w:val="center"/>
            <w:hideMark/>
          </w:tcPr>
          <w:p w:rsidR="008F5A93" w:rsidRPr="008F5A93" w:rsidRDefault="008F5A93" w:rsidP="008F5A93">
            <w:pPr>
              <w:spacing w:after="0" w:line="240" w:lineRule="auto"/>
              <w:rPr>
                <w:rFonts w:ascii="Arial" w:eastAsia="Times New Roman" w:hAnsi="Arial" w:cs="Arial"/>
                <w:b/>
                <w:bCs/>
                <w:sz w:val="10"/>
                <w:szCs w:val="16"/>
                <w:lang w:eastAsia="es-MX"/>
              </w:rPr>
            </w:pPr>
            <w:r w:rsidRPr="008F5A93">
              <w:rPr>
                <w:rFonts w:ascii="Arial" w:eastAsia="Times New Roman" w:hAnsi="Arial" w:cs="Arial"/>
                <w:b/>
                <w:bCs/>
                <w:sz w:val="10"/>
                <w:szCs w:val="16"/>
                <w:lang w:eastAsia="es-MX"/>
              </w:rPr>
              <w:t> </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b/>
                <w:bCs/>
                <w:sz w:val="10"/>
                <w:szCs w:val="14"/>
                <w:lang w:eastAsia="es-MX"/>
              </w:rPr>
            </w:pPr>
            <w:r w:rsidRPr="008F5A93">
              <w:rPr>
                <w:rFonts w:ascii="Arial" w:eastAsia="Times New Roman" w:hAnsi="Arial" w:cs="Arial"/>
                <w:b/>
                <w:bCs/>
                <w:sz w:val="10"/>
                <w:szCs w:val="14"/>
                <w:lang w:eastAsia="es-MX"/>
              </w:rPr>
              <w:t>PREVENCIÓN Y CONTROL DE FAUNA NOCIVA URBANA</w:t>
            </w:r>
            <w:r w:rsidRPr="008F5A93">
              <w:rPr>
                <w:rFonts w:ascii="Arial" w:eastAsia="Times New Roman" w:hAnsi="Arial" w:cs="Arial"/>
                <w:sz w:val="10"/>
                <w:szCs w:val="14"/>
                <w:lang w:eastAsia="es-MX"/>
              </w:rPr>
              <w:t xml:space="preserve"> COMO: MOSCAS, MOSQUITOS, ARAÑAS, ALACRANES, CUCARACHAS, HORMIGAS, RATAS, RATONES, TLACUACHES, PULGAS, CHINCHES, PESCADITO PLATEADO y  COMEJEN, A BASE DE REPELENTES, INSECTICIDAS Y RODENTICIDAS ANTICUAGULANTES AUTORIZADOS POR LAS NORMAS VIGENTES EN LA MATERIA  APLICADOS POR PERSONAL ESPECIALIZADO Y CALIFICADO EN SU UTILIZACION, DOSIFICADOS EN LAS CONCENTRACIONES CORRECTAS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vAlign w:val="center"/>
            <w:hideMark/>
          </w:tcPr>
          <w:p w:rsidR="008F5A93" w:rsidRPr="008F5A93" w:rsidRDefault="008F5A93" w:rsidP="008F5A93">
            <w:pPr>
              <w:spacing w:after="0" w:line="240" w:lineRule="auto"/>
              <w:rPr>
                <w:rFonts w:ascii="Arial" w:eastAsia="Times New Roman" w:hAnsi="Arial" w:cs="Arial"/>
                <w:b/>
                <w:bCs/>
                <w:sz w:val="10"/>
                <w:szCs w:val="16"/>
                <w:lang w:eastAsia="es-MX"/>
              </w:rPr>
            </w:pPr>
            <w:r w:rsidRPr="008F5A93">
              <w:rPr>
                <w:rFonts w:ascii="Arial" w:eastAsia="Times New Roman" w:hAnsi="Arial" w:cs="Arial"/>
                <w:b/>
                <w:bCs/>
                <w:sz w:val="10"/>
                <w:szCs w:val="16"/>
                <w:lang w:eastAsia="es-MX"/>
              </w:rPr>
              <w:t> </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sz w:val="10"/>
                <w:szCs w:val="14"/>
                <w:lang w:eastAsia="es-MX"/>
              </w:rPr>
            </w:pPr>
            <w:r w:rsidRPr="008F5A93">
              <w:rPr>
                <w:rFonts w:ascii="Arial" w:eastAsia="Times New Roman" w:hAnsi="Arial" w:cs="Arial"/>
                <w:sz w:val="10"/>
                <w:szCs w:val="14"/>
                <w:lang w:eastAsia="es-MX"/>
              </w:rPr>
              <w:t xml:space="preserve">(DELTAMETRINA AL 2.5%, SUSPENSION ACUOSA, DILUIDO EN PROPORCION DE 10 A 20 ML/LT ,  CIPERMETRINA 20 %   CONCENTRADO EMULSIONABLE,  PERMETRINA+ESBIOL  SOLUCION ACUOSA,  PIRETRINAS NATURALES+SINERGISTA,  BROMADIOLONA AL 0.005% Y BRODIFACOUM AL 0.005%  </w:t>
            </w:r>
            <w:r w:rsidRPr="008F5A93">
              <w:rPr>
                <w:rFonts w:ascii="Arial" w:eastAsia="Times New Roman" w:hAnsi="Arial" w:cs="Arial"/>
                <w:b/>
                <w:bCs/>
                <w:sz w:val="10"/>
                <w:szCs w:val="14"/>
                <w:lang w:eastAsia="es-MX"/>
              </w:rPr>
              <w:t>O SIMILARES</w:t>
            </w:r>
            <w:r w:rsidRPr="008F5A93">
              <w:rPr>
                <w:rFonts w:ascii="Arial" w:eastAsia="Times New Roman" w:hAnsi="Arial" w:cs="Arial"/>
                <w:sz w:val="10"/>
                <w:szCs w:val="14"/>
                <w:lang w:eastAsia="es-MX"/>
              </w:rPr>
              <w:t xml:space="preserve"> </w:t>
            </w:r>
            <w:r w:rsidRPr="008F5A93">
              <w:rPr>
                <w:rFonts w:ascii="Arial" w:eastAsia="Times New Roman" w:hAnsi="Arial" w:cs="Arial"/>
                <w:b/>
                <w:bCs/>
                <w:sz w:val="10"/>
                <w:szCs w:val="14"/>
                <w:lang w:eastAsia="es-MX"/>
              </w:rPr>
              <w:t>PERO QUE ESTEN DENTRO DE LOS PLAGUICIDAS  Y RODENTICIDAS AUTORIZADOS PARA USO EN EL IMSS DE ACUERDO A LOS  CUADRO 6.9.1  Y 6.9.2 "CUADRO DE INSECTICIDAS" Y CUADRO DE RODENTICIDAS"),</w:t>
            </w:r>
            <w:r w:rsidRPr="008F5A93">
              <w:rPr>
                <w:rFonts w:ascii="Arial" w:eastAsia="Times New Roman" w:hAnsi="Arial" w:cs="Arial"/>
                <w:sz w:val="10"/>
                <w:szCs w:val="14"/>
                <w:lang w:eastAsia="es-MX"/>
              </w:rPr>
              <w:t xml:space="preserve"> APLICÁNDOLOS POR METODOS DE ASPERSION, NEBULIZACION, COLOCACION DE CEBOS Y LIQUIDOS DE ACUERDO A CADA TRATAMIENTO, PARA TODAS LAS AREAS DE LA UNIDAD</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vAlign w:val="center"/>
            <w:hideMark/>
          </w:tcPr>
          <w:p w:rsidR="008F5A93" w:rsidRPr="008F5A93" w:rsidRDefault="008F5A93" w:rsidP="008F5A93">
            <w:pPr>
              <w:spacing w:after="0" w:line="240" w:lineRule="auto"/>
              <w:rPr>
                <w:rFonts w:ascii="Arial" w:eastAsia="Times New Roman" w:hAnsi="Arial" w:cs="Arial"/>
                <w:b/>
                <w:bCs/>
                <w:sz w:val="10"/>
                <w:szCs w:val="16"/>
                <w:lang w:eastAsia="es-MX"/>
              </w:rPr>
            </w:pPr>
            <w:r w:rsidRPr="008F5A93">
              <w:rPr>
                <w:rFonts w:ascii="Arial" w:eastAsia="Times New Roman" w:hAnsi="Arial" w:cs="Arial"/>
                <w:b/>
                <w:bCs/>
                <w:sz w:val="10"/>
                <w:szCs w:val="16"/>
                <w:lang w:eastAsia="es-MX"/>
              </w:rPr>
              <w:t> </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sz w:val="10"/>
                <w:szCs w:val="14"/>
                <w:lang w:eastAsia="es-MX"/>
              </w:rPr>
            </w:pPr>
            <w:r w:rsidRPr="008F5A93">
              <w:rPr>
                <w:rFonts w:ascii="Arial" w:eastAsia="Times New Roman" w:hAnsi="Arial" w:cs="Arial"/>
                <w:sz w:val="10"/>
                <w:szCs w:val="14"/>
                <w:lang w:eastAsia="es-MX"/>
              </w:rPr>
              <w:t xml:space="preserve">CONSIDERANDO INTERIORES Y EXTERIORES FORMANDO BARRERAS DE PROTECCION O LA COLOCACION DE TRAMPAS O BARRERAS MECANICAS,  ASI COMO EN SISTEMAS DE DRENAJE DE AGUAS RESIDUALES Y PLUVIALES, INTERIOR DE REGISTROS, AREAS VERDES, REGISTROS ELECTRICOS, TENIENDO ESPECIAL CUIDADO EN LAS AREAS BLANCAS, TERAPIA INTENSIVA, CUNEROS, HEMATOLOGIA, CENTRAL DE ENFERMERAS  Y AREAS PARA LA PREPARACION DE ALIMENTOS, AREAS QUE DEBERAN SER TRATADAS CON   PIRETRINAS NATURALES DE ORIGEN BOTANICO, LA APLICACION DEBERA SER CON  INSECTICIDAS RESIDUALES CONVENCIONALES SIN OLOR O CON OLOR MINIMO SEGUN EL AREA A TRATAR, O COLOCANDO CEBOS INSECTICIDAS AUTORIZADOS, EFECTUANDO ROTACION DE INSECTICIDAS  CON DIFERENTES GRUPOS QUIMICOS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8F5A93" w:rsidTr="008F5A93">
        <w:trPr>
          <w:trHeight w:val="20"/>
        </w:trPr>
        <w:tc>
          <w:tcPr>
            <w:tcW w:w="438" w:type="pct"/>
            <w:shd w:val="clear" w:color="auto" w:fill="auto"/>
            <w:vAlign w:val="bottom"/>
            <w:hideMark/>
          </w:tcPr>
          <w:p w:rsidR="008F5A93" w:rsidRPr="008F5A93" w:rsidRDefault="008F5A93" w:rsidP="008F5A93">
            <w:pPr>
              <w:spacing w:after="0" w:line="240" w:lineRule="auto"/>
              <w:jc w:val="center"/>
              <w:rPr>
                <w:rFonts w:ascii="Arial" w:eastAsia="Times New Roman" w:hAnsi="Arial" w:cs="Arial"/>
                <w:b/>
                <w:bCs/>
                <w:sz w:val="10"/>
                <w:szCs w:val="14"/>
                <w:lang w:eastAsia="es-MX"/>
              </w:rPr>
            </w:pPr>
            <w:r w:rsidRPr="008F5A93">
              <w:rPr>
                <w:rFonts w:ascii="Arial" w:eastAsia="Times New Roman" w:hAnsi="Arial" w:cs="Arial"/>
                <w:b/>
                <w:bCs/>
                <w:sz w:val="10"/>
                <w:szCs w:val="14"/>
                <w:lang w:eastAsia="es-MX"/>
              </w:rPr>
              <w:t>1</w:t>
            </w:r>
          </w:p>
        </w:tc>
        <w:tc>
          <w:tcPr>
            <w:tcW w:w="438" w:type="pct"/>
            <w:shd w:val="clear" w:color="auto" w:fill="auto"/>
            <w:vAlign w:val="bottom"/>
            <w:hideMark/>
          </w:tcPr>
          <w:p w:rsidR="008F5A93" w:rsidRPr="008F5A93" w:rsidRDefault="008F5A93" w:rsidP="008F5A93">
            <w:pPr>
              <w:spacing w:after="0" w:line="240" w:lineRule="auto"/>
              <w:rPr>
                <w:rFonts w:ascii="Arial" w:eastAsia="Times New Roman" w:hAnsi="Arial" w:cs="Arial"/>
                <w:b/>
                <w:bCs/>
                <w:sz w:val="10"/>
                <w:szCs w:val="16"/>
                <w:lang w:eastAsia="es-MX"/>
              </w:rPr>
            </w:pPr>
            <w:r w:rsidRPr="008F5A93">
              <w:rPr>
                <w:rFonts w:ascii="Arial" w:eastAsia="Times New Roman" w:hAnsi="Arial" w:cs="Arial"/>
                <w:b/>
                <w:bCs/>
                <w:sz w:val="10"/>
                <w:szCs w:val="16"/>
                <w:lang w:eastAsia="es-MX"/>
              </w:rPr>
              <w:t>CF32-005</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sz w:val="10"/>
                <w:szCs w:val="14"/>
                <w:lang w:eastAsia="es-MX"/>
              </w:rPr>
            </w:pPr>
            <w:r w:rsidRPr="008F5A93">
              <w:rPr>
                <w:rFonts w:ascii="Arial" w:eastAsia="Times New Roman" w:hAnsi="Arial" w:cs="Arial"/>
                <w:sz w:val="10"/>
                <w:szCs w:val="14"/>
                <w:lang w:eastAsia="es-MX"/>
              </w:rPr>
              <w:t xml:space="preserve">INCLUYE EQUIPO ESPECIFICO PARA LA APLICACIÓN DE LOS PRODUCTOS, MATERIALES Y PRODUCTOS ESPECIFICOS NO TOXICOS PARA EL SER HUMANO, SU APLICACION, UTILIZACION DE EQUIPOS, TRANSPORTE, HERRAMIENTAS, ACARREOS, REALIZANDO EL LEVANTAMIENTO DE TAPAS DE REGISTROS, MANO DE OBRA ESPECIALIZADA, EQUIPO DE PROTECCION </w:t>
            </w:r>
            <w:proofErr w:type="spellStart"/>
            <w:r w:rsidRPr="008F5A93">
              <w:rPr>
                <w:rFonts w:ascii="Arial" w:eastAsia="Times New Roman" w:hAnsi="Arial" w:cs="Arial"/>
                <w:sz w:val="10"/>
                <w:szCs w:val="14"/>
                <w:lang w:eastAsia="es-MX"/>
              </w:rPr>
              <w:t>PERSONAL,y</w:t>
            </w:r>
            <w:proofErr w:type="spellEnd"/>
            <w:r w:rsidRPr="008F5A93">
              <w:rPr>
                <w:rFonts w:ascii="Arial" w:eastAsia="Times New Roman" w:hAnsi="Arial" w:cs="Arial"/>
                <w:sz w:val="10"/>
                <w:szCs w:val="14"/>
                <w:lang w:eastAsia="es-MX"/>
              </w:rPr>
              <w:t xml:space="preserve"> QUE SE RELACIONAN A CONTINUACION:   GAFETE DE IDENTIFICACION, ROPA ESPECIAL (UNIFORME) BATA,  GUANTES DE HULE,  LENTES PROTECTORES ANTIEMPAÑANTES, MASCARILLA CON FILTRO PARA DETENER VAPORES ORGANICOS Y PLAGUICIDAS,  APLICACIÓN EN  HORARIOS MATUTINO, VESPERTINO Y NOCTURNO DE ACUERDO A LAS CARACTERISTICAS DE OPERACION  DE CADA UNIDAD, SERVICIO A REALIZAR UNA VEZ AL MES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vAlign w:val="center"/>
            <w:hideMark/>
          </w:tcPr>
          <w:p w:rsidR="008F5A93" w:rsidRPr="008F5A93" w:rsidRDefault="008F5A93" w:rsidP="008F5A93">
            <w:pPr>
              <w:spacing w:after="0" w:line="240" w:lineRule="auto"/>
              <w:rPr>
                <w:rFonts w:ascii="Arial" w:eastAsia="Times New Roman" w:hAnsi="Arial" w:cs="Arial"/>
                <w:b/>
                <w:bCs/>
                <w:sz w:val="10"/>
                <w:szCs w:val="16"/>
                <w:lang w:eastAsia="es-MX"/>
              </w:rPr>
            </w:pPr>
            <w:r w:rsidRPr="008F5A93">
              <w:rPr>
                <w:rFonts w:ascii="Arial" w:eastAsia="Times New Roman" w:hAnsi="Arial" w:cs="Arial"/>
                <w:b/>
                <w:bCs/>
                <w:sz w:val="10"/>
                <w:szCs w:val="16"/>
                <w:lang w:eastAsia="es-MX"/>
              </w:rPr>
              <w:t> </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sz w:val="10"/>
                <w:szCs w:val="14"/>
                <w:lang w:eastAsia="es-MX"/>
              </w:rPr>
            </w:pPr>
            <w:r w:rsidRPr="008F5A93">
              <w:rPr>
                <w:rFonts w:ascii="Arial" w:eastAsia="Times New Roman" w:hAnsi="Arial" w:cs="Arial"/>
                <w:sz w:val="10"/>
                <w:szCs w:val="14"/>
                <w:lang w:eastAsia="es-MX"/>
              </w:rPr>
              <w:t xml:space="preserve">CON UNA GARANTIA DE 30 DIAS NATURALES  CONTADOS A PARTIR DE LA TERMINACIÒN DE LAS ACTIVIDADES MENSUALES, APLICANDO TRATAMIENTOS ADICIONALES DE GARANTIA EN CASO DE SER NECESARIO, ATENDIENDO LOS REPORTES GENERADOS EN LAS UNIDADES POR DEFICIENCIAS DEL CONTROL DE FAUNA NOCIVA. EN EL </w:t>
            </w:r>
            <w:r w:rsidRPr="008F5A93">
              <w:rPr>
                <w:rFonts w:ascii="Arial" w:eastAsia="Times New Roman" w:hAnsi="Arial" w:cs="Arial"/>
                <w:b/>
                <w:bCs/>
                <w:sz w:val="10"/>
                <w:szCs w:val="14"/>
                <w:lang w:eastAsia="es-MX"/>
              </w:rPr>
              <w:t>PERIODO AGOSTO-DICIEMBRE  DEL 2025,</w:t>
            </w:r>
            <w:r w:rsidRPr="008F5A93">
              <w:rPr>
                <w:rFonts w:ascii="Arial" w:eastAsia="Times New Roman" w:hAnsi="Arial" w:cs="Arial"/>
                <w:sz w:val="10"/>
                <w:szCs w:val="14"/>
                <w:lang w:eastAsia="es-MX"/>
              </w:rPr>
              <w:t xml:space="preserve"> EL SERVICIO  DEBERÁ REALIZARSE EN LOS DIAS Y HORARIOS EN QUE NO INTERFIERA CON LOS SERVICIOS QUE OTORGAN LAS DIFERENTES ÀREAS DE LAS UNIDADES, PREVIA COORDINACION CON EL  RESIDENTE DE CONSERVACION DE UNIDAD.</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8F5A93" w:rsidTr="008F5A93">
        <w:trPr>
          <w:trHeight w:val="20"/>
        </w:trPr>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b/>
                <w:bCs/>
                <w:i/>
                <w:iCs/>
                <w:sz w:val="10"/>
                <w:szCs w:val="16"/>
                <w:lang w:eastAsia="es-MX"/>
              </w:rPr>
            </w:pPr>
            <w:r w:rsidRPr="008F5A93">
              <w:rPr>
                <w:rFonts w:ascii="Arial" w:eastAsia="Times New Roman" w:hAnsi="Arial" w:cs="Arial"/>
                <w:b/>
                <w:bCs/>
                <w:i/>
                <w:iCs/>
                <w:sz w:val="10"/>
                <w:szCs w:val="16"/>
                <w:lang w:eastAsia="es-MX"/>
              </w:rPr>
              <w:t> </w:t>
            </w:r>
          </w:p>
        </w:tc>
        <w:tc>
          <w:tcPr>
            <w:tcW w:w="2810" w:type="pct"/>
            <w:shd w:val="clear" w:color="auto" w:fill="auto"/>
            <w:hideMark/>
          </w:tcPr>
          <w:p w:rsidR="008F5A93" w:rsidRPr="008F5A93" w:rsidRDefault="008F5A93" w:rsidP="008F5A93">
            <w:pPr>
              <w:spacing w:after="0" w:line="240" w:lineRule="auto"/>
              <w:jc w:val="both"/>
              <w:rPr>
                <w:rFonts w:ascii="Arial" w:eastAsia="Times New Roman" w:hAnsi="Arial" w:cs="Arial"/>
                <w:sz w:val="10"/>
                <w:szCs w:val="14"/>
                <w:lang w:eastAsia="es-MX"/>
              </w:rPr>
            </w:pPr>
            <w:r w:rsidRPr="008F5A93">
              <w:rPr>
                <w:rFonts w:ascii="Arial" w:eastAsia="Times New Roman" w:hAnsi="Arial" w:cs="Arial"/>
                <w:sz w:val="10"/>
                <w:szCs w:val="14"/>
                <w:lang w:eastAsia="es-MX"/>
              </w:rPr>
              <w:t>EL LICITANTE DEBERÁ PROPORCIONAR EN CADA CENTRO DE TRABAJO UN RESUMEN DE LOS PRODUCTOS QUÍMICOS QUE APLICÓ, CON LAS CARACTERÍSTICAS, EFECTOS Y POSIBLES ANTÍDOTOS EN  CASO DE PELIGRO POR CUALQUIER FORMA DE INFECCIÓN, INGESTIÓN, CONTACTO, ETC.</w:t>
            </w:r>
            <w:r w:rsidRPr="008F5A93">
              <w:rPr>
                <w:rFonts w:ascii="Arial" w:eastAsia="Times New Roman" w:hAnsi="Arial" w:cs="Arial"/>
                <w:sz w:val="10"/>
                <w:szCs w:val="14"/>
                <w:lang w:eastAsia="es-MX"/>
              </w:rPr>
              <w:br/>
            </w:r>
            <w:r w:rsidRPr="008F5A93">
              <w:rPr>
                <w:rFonts w:ascii="Arial" w:eastAsia="Times New Roman" w:hAnsi="Arial" w:cs="Arial"/>
                <w:sz w:val="10"/>
                <w:szCs w:val="14"/>
                <w:lang w:eastAsia="es-MX"/>
              </w:rPr>
              <w:br/>
              <w:t>SERVICIO A REALIZAR EN FORMA MENSUAL EN CADA UNA DE LAS UNIDADES RELACIONADAS. ASIMISMO, ENTREGAR EN CADA UNIDAD EN DONDE HAYA APLICADO EL SERVICIO UN CERTIFICADO DE FUMIGACIÓN VIGENTE, EL CUAL DEBERÁ SER ENTREGADO CADA VEZ QUE APLIQUE EL SERVICIO,  (ESTO ES CADA MES) CONFORME A LO ESTIPULADO EN EL PUNTO 5.7 DE LA NORMA OFICIAL MEXICANA NOM-178-SSA1-1998 QUE ESTABLECE LOS REQUISITOS MÍNIMOS DE INFRAESTRUCTURA Y EQUIPAMIENTO DE ESTABLECIMIENTOS PARA LA ATENCIÓN MÉDICA DE PACIENTES AMBULATORIOS.  TAMBIÉN  DEBE CUMPLIR   CON  LO ESTABLECIDO EN EL NUMERAL 5.9 DE LA NORMA OFICIAL MEXICANA NOM-256-SSAI-2012,”CONDICIONES SANITARIAS QUE DEBEN DE CUMPLIR LOS ESTABLECIMIENTOS Y PERSONAL DEDICADOS A LOS SERVICIOS URBANOS DE CONTROL DE PLAGAS MEDIANTE PLAGUICIDAS”. • IASI COMO DEBERA PROPORCIONAR EN EL SITIO DONDE SE UBICA LA UNIDAD , LA CAPACITACION EN EL MANEJO DE PLAGUICIDAS Y TECNICA DE FUMIGACION AL PERSONAL  QUE EL RESIDENTE DE CONSERVACION DESIGNE</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14"/>
                <w:lang w:eastAsia="es-MX"/>
              </w:rPr>
            </w:pPr>
            <w:r w:rsidRPr="008F5A93">
              <w:rPr>
                <w:rFonts w:ascii="Arial" w:eastAsia="Times New Roman" w:hAnsi="Arial" w:cs="Arial"/>
                <w:sz w:val="10"/>
                <w:szCs w:val="14"/>
                <w:lang w:eastAsia="es-MX"/>
              </w:rPr>
              <w:t> </w:t>
            </w:r>
          </w:p>
        </w:tc>
        <w:tc>
          <w:tcPr>
            <w:tcW w:w="438" w:type="pct"/>
            <w:shd w:val="clear" w:color="auto" w:fill="auto"/>
            <w:hideMark/>
          </w:tcPr>
          <w:p w:rsidR="008F5A93" w:rsidRPr="008F5A93" w:rsidRDefault="008F5A93" w:rsidP="008F5A93">
            <w:pPr>
              <w:spacing w:after="0" w:line="240" w:lineRule="auto"/>
              <w:rPr>
                <w:rFonts w:ascii="Arial" w:eastAsia="Times New Roman" w:hAnsi="Arial" w:cs="Arial"/>
                <w:sz w:val="10"/>
                <w:szCs w:val="20"/>
                <w:lang w:eastAsia="es-MX"/>
              </w:rPr>
            </w:pPr>
            <w:r w:rsidRPr="008F5A93">
              <w:rPr>
                <w:rFonts w:ascii="Arial" w:eastAsia="Times New Roman" w:hAnsi="Arial" w:cs="Arial"/>
                <w:sz w:val="10"/>
                <w:szCs w:val="20"/>
                <w:lang w:eastAsia="es-MX"/>
              </w:rPr>
              <w:t> </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CF32-005-005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HUAJUAPAM</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7,095.99</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17,739.97</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CF32-005-010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UCE HUAJUAPAM</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1,290.37</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3,225.94</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CF32-005-015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 xml:space="preserve">COORDINACION </w:t>
            </w:r>
            <w:proofErr w:type="gramStart"/>
            <w:r w:rsidRPr="002D1265">
              <w:rPr>
                <w:rFonts w:ascii="Arial" w:eastAsia="Times New Roman" w:hAnsi="Arial" w:cs="Arial"/>
                <w:sz w:val="14"/>
                <w:szCs w:val="14"/>
                <w:lang w:eastAsia="es-MX"/>
              </w:rPr>
              <w:t>MEDICA</w:t>
            </w:r>
            <w:proofErr w:type="gramEnd"/>
            <w:r w:rsidRPr="002D1265">
              <w:rPr>
                <w:rFonts w:ascii="Arial" w:eastAsia="Times New Roman" w:hAnsi="Arial" w:cs="Arial"/>
                <w:sz w:val="14"/>
                <w:szCs w:val="14"/>
                <w:lang w:eastAsia="es-MX"/>
              </w:rPr>
              <w:t>,  OAXACA,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1,099.66</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2,749.15</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CF32-005-020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MIAHUATLAN DE P.D.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8,033.96</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20,084.90</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CF32-005-025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TLAXIACO OAX. (AVIACION)</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11,742.68</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29,356.70</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CF32-005-030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TLAXIACO OAX. (SAN DIEGO)</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4,523.78</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11,309.45</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CF32-005-035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STGO. JAMILTEPEC,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7,992.16</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19,980.41</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CF32-005-040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TLACOLULA DE M.,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7,400.60</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18,501.51</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CF32-005-045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MATIAS ROMERO,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9,882.18</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24,705.46</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CF32-005-050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HUAUTLA DE JMZ.,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9,622.00</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24,054.99</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CF32-005-055</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STGO. JUXTLAHUACA,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5,490.86</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13,727.14</w:t>
            </w:r>
          </w:p>
        </w:tc>
      </w:tr>
      <w:tr w:rsidR="008F5A93" w:rsidRPr="002D1265" w:rsidTr="008F5A93">
        <w:trPr>
          <w:trHeight w:val="20"/>
        </w:trPr>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1</w:t>
            </w:r>
          </w:p>
        </w:tc>
        <w:tc>
          <w:tcPr>
            <w:tcW w:w="438" w:type="pct"/>
            <w:shd w:val="clear" w:color="auto" w:fill="auto"/>
            <w:vAlign w:val="center"/>
            <w:hideMark/>
          </w:tcPr>
          <w:p w:rsidR="008F5A93" w:rsidRPr="002D1265" w:rsidRDefault="008F5A93" w:rsidP="008F5A93">
            <w:pPr>
              <w:spacing w:after="0" w:line="240" w:lineRule="auto"/>
              <w:jc w:val="center"/>
              <w:rPr>
                <w:rFonts w:ascii="Arial Narrow" w:eastAsia="Times New Roman" w:hAnsi="Arial Narrow" w:cs="Arial"/>
                <w:sz w:val="14"/>
                <w:szCs w:val="16"/>
                <w:lang w:eastAsia="es-MX"/>
              </w:rPr>
            </w:pPr>
            <w:r w:rsidRPr="002D1265">
              <w:rPr>
                <w:rFonts w:ascii="Arial Narrow" w:eastAsia="Times New Roman" w:hAnsi="Arial Narrow" w:cs="Arial"/>
                <w:sz w:val="14"/>
                <w:szCs w:val="16"/>
                <w:lang w:eastAsia="es-MX"/>
              </w:rPr>
              <w:t>CF32-005-060</w:t>
            </w:r>
          </w:p>
        </w:tc>
        <w:tc>
          <w:tcPr>
            <w:tcW w:w="2810" w:type="pct"/>
            <w:shd w:val="clear" w:color="auto" w:fill="auto"/>
            <w:vAlign w:val="center"/>
            <w:hideMark/>
          </w:tcPr>
          <w:p w:rsidR="008F5A93" w:rsidRPr="002D1265" w:rsidRDefault="008F5A93" w:rsidP="008F5A93">
            <w:pPr>
              <w:spacing w:after="0" w:line="240" w:lineRule="auto"/>
              <w:rPr>
                <w:rFonts w:ascii="Arial" w:eastAsia="Times New Roman" w:hAnsi="Arial" w:cs="Arial"/>
                <w:sz w:val="14"/>
                <w:szCs w:val="14"/>
                <w:lang w:eastAsia="es-MX"/>
              </w:rPr>
            </w:pPr>
            <w:r w:rsidRPr="002D1265">
              <w:rPr>
                <w:rFonts w:ascii="Arial" w:eastAsia="Times New Roman" w:hAnsi="Arial" w:cs="Arial"/>
                <w:sz w:val="14"/>
                <w:szCs w:val="14"/>
                <w:lang w:eastAsia="es-MX"/>
              </w:rPr>
              <w:t>HOSPITAL RURAL. SN. I. VILLA ALTA, OAX.</w:t>
            </w:r>
          </w:p>
        </w:tc>
        <w:tc>
          <w:tcPr>
            <w:tcW w:w="438" w:type="pct"/>
            <w:shd w:val="clear" w:color="auto" w:fill="auto"/>
            <w:vAlign w:val="center"/>
            <w:hideMark/>
          </w:tcPr>
          <w:p w:rsidR="008F5A93" w:rsidRPr="002D1265" w:rsidRDefault="008F5A93" w:rsidP="008F5A93">
            <w:pPr>
              <w:spacing w:after="0" w:line="240" w:lineRule="auto"/>
              <w:jc w:val="center"/>
              <w:rPr>
                <w:rFonts w:ascii="Arial" w:eastAsia="Times New Roman" w:hAnsi="Arial" w:cs="Arial"/>
                <w:sz w:val="14"/>
                <w:szCs w:val="16"/>
                <w:lang w:eastAsia="es-MX"/>
              </w:rPr>
            </w:pPr>
            <w:r w:rsidRPr="002D1265">
              <w:rPr>
                <w:rFonts w:ascii="Arial" w:eastAsia="Times New Roman" w:hAnsi="Arial" w:cs="Arial"/>
                <w:sz w:val="14"/>
                <w:szCs w:val="16"/>
                <w:lang w:eastAsia="es-MX"/>
              </w:rPr>
              <w:t>M2</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7,145.25</w:t>
            </w:r>
          </w:p>
        </w:tc>
        <w:tc>
          <w:tcPr>
            <w:tcW w:w="438" w:type="pct"/>
            <w:shd w:val="clear" w:color="auto" w:fill="auto"/>
            <w:vAlign w:val="center"/>
            <w:hideMark/>
          </w:tcPr>
          <w:p w:rsidR="008F5A93" w:rsidRPr="002D1265" w:rsidRDefault="008F5A93" w:rsidP="008F5A93">
            <w:pPr>
              <w:spacing w:after="0" w:line="240" w:lineRule="auto"/>
              <w:jc w:val="right"/>
              <w:rPr>
                <w:rFonts w:ascii="Arial" w:eastAsia="Times New Roman" w:hAnsi="Arial" w:cs="Arial"/>
                <w:sz w:val="14"/>
                <w:szCs w:val="16"/>
                <w:lang w:eastAsia="es-MX"/>
              </w:rPr>
            </w:pPr>
            <w:r w:rsidRPr="002D1265">
              <w:rPr>
                <w:rFonts w:ascii="Arial" w:eastAsia="Times New Roman" w:hAnsi="Arial" w:cs="Arial"/>
                <w:sz w:val="14"/>
                <w:szCs w:val="16"/>
                <w:lang w:eastAsia="es-MX"/>
              </w:rPr>
              <w:t>17,863.11</w:t>
            </w:r>
          </w:p>
        </w:tc>
      </w:tr>
    </w:tbl>
    <w:p w:rsidR="002F147B" w:rsidRPr="002D1265" w:rsidRDefault="008E1786" w:rsidP="008848FF">
      <w:pPr>
        <w:ind w:right="141"/>
        <w:jc w:val="center"/>
        <w:rPr>
          <w:rFonts w:ascii="Arial Narrow" w:hAnsi="Arial Narrow" w:cs="Arial"/>
          <w:b/>
          <w:sz w:val="28"/>
        </w:rPr>
      </w:pPr>
      <w:r w:rsidRPr="002D1265">
        <w:rPr>
          <w:rFonts w:ascii="Arial Narrow" w:hAnsi="Arial Narrow" w:cs="Arial"/>
          <w:b/>
          <w:sz w:val="28"/>
        </w:rPr>
        <w:br w:type="page"/>
      </w:r>
    </w:p>
    <w:p w:rsidR="00313627" w:rsidRPr="00105FB3" w:rsidRDefault="00313627" w:rsidP="008848FF">
      <w:pPr>
        <w:ind w:right="141"/>
        <w:jc w:val="center"/>
        <w:rPr>
          <w:rFonts w:ascii="Arial Narrow" w:hAnsi="Arial Narrow" w:cs="Arial"/>
          <w:b/>
          <w:sz w:val="24"/>
          <w:szCs w:val="24"/>
        </w:rPr>
      </w:pPr>
      <w:r w:rsidRPr="00105FB3">
        <w:rPr>
          <w:rFonts w:ascii="Arial Narrow" w:hAnsi="Arial Narrow" w:cs="Arial"/>
          <w:b/>
          <w:sz w:val="24"/>
          <w:szCs w:val="24"/>
        </w:rPr>
        <w:lastRenderedPageBreak/>
        <w:t>ANEXO 2</w:t>
      </w:r>
    </w:p>
    <w:p w:rsidR="00E505E2" w:rsidRPr="00105FB3" w:rsidRDefault="005D5978" w:rsidP="003E6DAA">
      <w:pPr>
        <w:pBdr>
          <w:top w:val="single" w:sz="4" w:space="1" w:color="000000"/>
          <w:left w:val="single" w:sz="4" w:space="4" w:color="000000"/>
          <w:bottom w:val="single" w:sz="4" w:space="1" w:color="000000"/>
          <w:right w:val="single" w:sz="4" w:space="4" w:color="000000"/>
        </w:pBdr>
        <w:shd w:val="clear" w:color="auto" w:fill="FBD4B4" w:themeFill="accent6" w:themeFillTint="66"/>
        <w:ind w:right="141"/>
        <w:jc w:val="center"/>
        <w:rPr>
          <w:rFonts w:ascii="Arial Narrow" w:hAnsi="Arial Narrow" w:cs="Arial"/>
          <w:b/>
          <w:sz w:val="24"/>
          <w:szCs w:val="24"/>
          <w:lang w:val="pt-BR"/>
        </w:rPr>
      </w:pPr>
      <w:r w:rsidRPr="00105FB3">
        <w:rPr>
          <w:rFonts w:ascii="Arial Narrow" w:hAnsi="Arial Narrow" w:cs="Arial"/>
          <w:b/>
          <w:sz w:val="24"/>
          <w:szCs w:val="24"/>
          <w:lang w:val="pt-BR"/>
        </w:rPr>
        <w:t>COTIZACIÓN/ PROPUESTA ECONÓMICA</w:t>
      </w:r>
    </w:p>
    <w:tbl>
      <w:tblPr>
        <w:tblW w:w="4661" w:type="pct"/>
        <w:jc w:val="center"/>
        <w:tblCellMar>
          <w:left w:w="70" w:type="dxa"/>
          <w:right w:w="70" w:type="dxa"/>
        </w:tblCellMar>
        <w:tblLook w:val="04A0" w:firstRow="1" w:lastRow="0" w:firstColumn="1" w:lastColumn="0" w:noHBand="0" w:noVBand="1"/>
      </w:tblPr>
      <w:tblGrid>
        <w:gridCol w:w="543"/>
        <w:gridCol w:w="983"/>
        <w:gridCol w:w="3438"/>
        <w:gridCol w:w="624"/>
        <w:gridCol w:w="667"/>
        <w:gridCol w:w="694"/>
        <w:gridCol w:w="1033"/>
        <w:gridCol w:w="964"/>
        <w:gridCol w:w="831"/>
      </w:tblGrid>
      <w:tr w:rsidR="008A1172" w:rsidRPr="00105FB3" w:rsidTr="003E6DAA">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PARTIDA</w:t>
            </w:r>
          </w:p>
        </w:tc>
        <w:tc>
          <w:tcPr>
            <w:tcW w:w="525"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CLAVE</w:t>
            </w:r>
          </w:p>
        </w:tc>
        <w:tc>
          <w:tcPr>
            <w:tcW w:w="1780"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CONCEPTO</w:t>
            </w:r>
          </w:p>
        </w:tc>
        <w:tc>
          <w:tcPr>
            <w:tcW w:w="341"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UNIDAD</w:t>
            </w:r>
          </w:p>
        </w:tc>
        <w:tc>
          <w:tcPr>
            <w:tcW w:w="363"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CANTIDAD MÍNIMA</w:t>
            </w:r>
          </w:p>
        </w:tc>
        <w:tc>
          <w:tcPr>
            <w:tcW w:w="377"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CANTIDAD MÁXIMA</w:t>
            </w:r>
          </w:p>
        </w:tc>
        <w:tc>
          <w:tcPr>
            <w:tcW w:w="352"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105FB3">
              <w:rPr>
                <w:rFonts w:ascii="Arial Narrow" w:eastAsia="Times New Roman" w:hAnsi="Arial Narrow" w:cs="Arial"/>
                <w:b/>
                <w:bCs/>
                <w:sz w:val="10"/>
                <w:szCs w:val="16"/>
                <w:lang w:eastAsia="es-MX"/>
              </w:rPr>
              <w:t>Precio Unitario</w:t>
            </w:r>
          </w:p>
        </w:tc>
        <w:tc>
          <w:tcPr>
            <w:tcW w:w="515" w:type="pct"/>
            <w:tcBorders>
              <w:top w:val="single" w:sz="4" w:space="0" w:color="000000"/>
              <w:left w:val="nil"/>
              <w:bottom w:val="single" w:sz="4" w:space="0" w:color="000000"/>
              <w:right w:val="single" w:sz="4" w:space="0" w:color="000000"/>
            </w:tcBorders>
            <w:shd w:val="clear" w:color="000000" w:fill="FCD5B4"/>
            <w:vAlign w:val="center"/>
            <w:hideMark/>
          </w:tcPr>
          <w:p w:rsidR="008A1172" w:rsidRPr="00105FB3"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 xml:space="preserve">IMPORTE </w:t>
            </w:r>
          </w:p>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MÍNIMO</w:t>
            </w:r>
          </w:p>
        </w:tc>
        <w:tc>
          <w:tcPr>
            <w:tcW w:w="447" w:type="pct"/>
            <w:tcBorders>
              <w:top w:val="single" w:sz="4" w:space="0" w:color="000000"/>
              <w:left w:val="nil"/>
              <w:bottom w:val="single" w:sz="4" w:space="0" w:color="000000"/>
              <w:right w:val="single" w:sz="4" w:space="0" w:color="auto"/>
            </w:tcBorders>
            <w:shd w:val="clear" w:color="000000" w:fill="FCD5B4"/>
            <w:vAlign w:val="center"/>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r w:rsidRPr="008A1172">
              <w:rPr>
                <w:rFonts w:ascii="Arial Narrow" w:eastAsia="Times New Roman" w:hAnsi="Arial Narrow" w:cs="Arial"/>
                <w:b/>
                <w:bCs/>
                <w:sz w:val="10"/>
                <w:szCs w:val="16"/>
                <w:lang w:eastAsia="es-MX"/>
              </w:rPr>
              <w:t>IMPORTE MÁXIMO</w:t>
            </w:r>
          </w:p>
        </w:tc>
      </w:tr>
      <w:tr w:rsidR="008A1172" w:rsidRPr="00105FB3" w:rsidTr="003E6DAA">
        <w:trPr>
          <w:trHeight w:val="20"/>
          <w:jc w:val="center"/>
        </w:trPr>
        <w:tc>
          <w:tcPr>
            <w:tcW w:w="300"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4"/>
                <w:lang w:eastAsia="es-MX"/>
              </w:rPr>
            </w:pPr>
          </w:p>
        </w:tc>
        <w:tc>
          <w:tcPr>
            <w:tcW w:w="525"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4"/>
                <w:lang w:eastAsia="es-MX"/>
              </w:rPr>
            </w:pPr>
          </w:p>
        </w:tc>
        <w:tc>
          <w:tcPr>
            <w:tcW w:w="1780"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41"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4"/>
                <w:lang w:eastAsia="es-MX"/>
              </w:rPr>
            </w:pPr>
          </w:p>
        </w:tc>
        <w:tc>
          <w:tcPr>
            <w:tcW w:w="363"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4"/>
                <w:lang w:eastAsia="es-MX"/>
              </w:rPr>
            </w:pPr>
          </w:p>
        </w:tc>
        <w:tc>
          <w:tcPr>
            <w:tcW w:w="377"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20"/>
                <w:lang w:eastAsia="es-MX"/>
              </w:rPr>
            </w:pPr>
          </w:p>
        </w:tc>
        <w:tc>
          <w:tcPr>
            <w:tcW w:w="352"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sz w:val="10"/>
                <w:szCs w:val="14"/>
                <w:lang w:eastAsia="es-MX"/>
              </w:rPr>
            </w:pPr>
          </w:p>
        </w:tc>
        <w:tc>
          <w:tcPr>
            <w:tcW w:w="515" w:type="pct"/>
            <w:tcBorders>
              <w:top w:val="nil"/>
              <w:left w:val="nil"/>
              <w:bottom w:val="nil"/>
              <w:right w:val="nil"/>
            </w:tcBorders>
            <w:shd w:val="clear" w:color="auto" w:fill="auto"/>
            <w:vAlign w:val="bottom"/>
            <w:hideMark/>
          </w:tcPr>
          <w:p w:rsidR="008A1172" w:rsidRPr="008A1172" w:rsidRDefault="008A1172" w:rsidP="008A1172">
            <w:pPr>
              <w:spacing w:after="0" w:line="240" w:lineRule="auto"/>
              <w:rPr>
                <w:rFonts w:ascii="Arial Narrow" w:eastAsia="Times New Roman" w:hAnsi="Arial Narrow" w:cs="Arial"/>
                <w:sz w:val="10"/>
                <w:szCs w:val="14"/>
                <w:lang w:eastAsia="es-MX"/>
              </w:rPr>
            </w:pPr>
          </w:p>
        </w:tc>
        <w:tc>
          <w:tcPr>
            <w:tcW w:w="447" w:type="pct"/>
            <w:tcBorders>
              <w:top w:val="nil"/>
              <w:left w:val="nil"/>
              <w:bottom w:val="nil"/>
              <w:right w:val="single" w:sz="4" w:space="0" w:color="auto"/>
            </w:tcBorders>
            <w:shd w:val="clear" w:color="auto" w:fill="auto"/>
            <w:vAlign w:val="bottom"/>
            <w:hideMark/>
          </w:tcPr>
          <w:p w:rsidR="008A1172" w:rsidRPr="008A1172" w:rsidRDefault="008A1172" w:rsidP="008A1172">
            <w:pPr>
              <w:spacing w:after="0" w:line="240" w:lineRule="auto"/>
              <w:rPr>
                <w:rFonts w:ascii="Arial Narrow" w:eastAsia="Times New Roman" w:hAnsi="Arial Narrow" w:cs="Arial"/>
                <w:sz w:val="10"/>
                <w:szCs w:val="14"/>
                <w:lang w:eastAsia="es-MX"/>
              </w:rPr>
            </w:pPr>
            <w:r w:rsidRPr="008A1172">
              <w:rPr>
                <w:rFonts w:ascii="Arial Narrow" w:eastAsia="Times New Roman" w:hAnsi="Arial Narrow" w:cs="Arial"/>
                <w:sz w:val="10"/>
                <w:szCs w:val="14"/>
                <w:lang w:eastAsia="es-MX"/>
              </w:rPr>
              <w:t> </w:t>
            </w:r>
          </w:p>
        </w:tc>
      </w:tr>
      <w:tr w:rsidR="008A1172" w:rsidRPr="00105FB3" w:rsidTr="008F5A93">
        <w:trPr>
          <w:trHeight w:val="441"/>
          <w:jc w:val="center"/>
        </w:trPr>
        <w:tc>
          <w:tcPr>
            <w:tcW w:w="300" w:type="pct"/>
            <w:tcBorders>
              <w:top w:val="single" w:sz="4" w:space="0" w:color="auto"/>
              <w:left w:val="single" w:sz="4" w:space="0" w:color="auto"/>
              <w:bottom w:val="nil"/>
              <w:right w:val="single" w:sz="4" w:space="0" w:color="auto"/>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525" w:type="pct"/>
            <w:tcBorders>
              <w:top w:val="single" w:sz="4" w:space="0" w:color="auto"/>
              <w:left w:val="nil"/>
              <w:bottom w:val="nil"/>
              <w:right w:val="single" w:sz="4" w:space="0" w:color="auto"/>
            </w:tcBorders>
            <w:shd w:val="clear" w:color="auto" w:fill="auto"/>
            <w:vAlign w:val="center"/>
            <w:hideMark/>
          </w:tcPr>
          <w:p w:rsidR="008A1172" w:rsidRPr="008A1172" w:rsidRDefault="008A1172" w:rsidP="008A1172">
            <w:pPr>
              <w:spacing w:after="0" w:line="240" w:lineRule="auto"/>
              <w:rPr>
                <w:rFonts w:ascii="Arial Narrow" w:eastAsia="Times New Roman" w:hAnsi="Arial Narrow" w:cs="Arial"/>
                <w:b/>
                <w:bCs/>
                <w:i/>
                <w:iCs/>
                <w:sz w:val="10"/>
                <w:szCs w:val="16"/>
                <w:lang w:eastAsia="es-MX"/>
              </w:rPr>
            </w:pPr>
            <w:r w:rsidRPr="008A1172">
              <w:rPr>
                <w:rFonts w:ascii="Arial Narrow" w:eastAsia="Times New Roman" w:hAnsi="Arial Narrow" w:cs="Arial"/>
                <w:b/>
                <w:bCs/>
                <w:i/>
                <w:iCs/>
                <w:sz w:val="10"/>
                <w:szCs w:val="16"/>
                <w:lang w:eastAsia="es-MX"/>
              </w:rPr>
              <w:t> </w:t>
            </w:r>
          </w:p>
        </w:tc>
        <w:tc>
          <w:tcPr>
            <w:tcW w:w="1780" w:type="pct"/>
            <w:tcBorders>
              <w:top w:val="single" w:sz="4" w:space="0" w:color="auto"/>
              <w:left w:val="nil"/>
              <w:bottom w:val="nil"/>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b/>
                <w:bCs/>
                <w:sz w:val="10"/>
                <w:szCs w:val="16"/>
                <w:lang w:eastAsia="es-MX"/>
              </w:rPr>
            </w:pPr>
          </w:p>
        </w:tc>
        <w:tc>
          <w:tcPr>
            <w:tcW w:w="341" w:type="pct"/>
            <w:tcBorders>
              <w:top w:val="single" w:sz="4" w:space="0" w:color="auto"/>
              <w:left w:val="nil"/>
              <w:bottom w:val="nil"/>
              <w:right w:val="single" w:sz="4" w:space="0" w:color="auto"/>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363" w:type="pct"/>
            <w:tcBorders>
              <w:top w:val="single" w:sz="4" w:space="0" w:color="auto"/>
              <w:left w:val="nil"/>
              <w:bottom w:val="nil"/>
              <w:right w:val="single" w:sz="4" w:space="0" w:color="auto"/>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377" w:type="pct"/>
            <w:tcBorders>
              <w:top w:val="single" w:sz="4" w:space="0" w:color="auto"/>
              <w:left w:val="nil"/>
              <w:bottom w:val="nil"/>
              <w:right w:val="single" w:sz="4" w:space="0" w:color="auto"/>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352" w:type="pct"/>
            <w:tcBorders>
              <w:top w:val="single" w:sz="4" w:space="0" w:color="auto"/>
              <w:left w:val="nil"/>
              <w:bottom w:val="nil"/>
              <w:right w:val="single" w:sz="4" w:space="0" w:color="auto"/>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515" w:type="pct"/>
            <w:tcBorders>
              <w:top w:val="single" w:sz="4" w:space="0" w:color="auto"/>
              <w:left w:val="nil"/>
              <w:bottom w:val="nil"/>
              <w:right w:val="single" w:sz="4" w:space="0" w:color="auto"/>
            </w:tcBorders>
            <w:shd w:val="clear" w:color="auto" w:fill="auto"/>
            <w:noWrap/>
            <w:vAlign w:val="bottom"/>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c>
          <w:tcPr>
            <w:tcW w:w="447" w:type="pct"/>
            <w:tcBorders>
              <w:top w:val="single" w:sz="4" w:space="0" w:color="auto"/>
              <w:left w:val="nil"/>
              <w:bottom w:val="nil"/>
              <w:right w:val="single" w:sz="4" w:space="0" w:color="auto"/>
            </w:tcBorders>
            <w:shd w:val="clear" w:color="auto" w:fill="auto"/>
            <w:noWrap/>
            <w:vAlign w:val="bottom"/>
            <w:hideMark/>
          </w:tcPr>
          <w:p w:rsidR="008A1172" w:rsidRPr="008A1172" w:rsidRDefault="008A1172" w:rsidP="008A1172">
            <w:pPr>
              <w:spacing w:after="0" w:line="240" w:lineRule="auto"/>
              <w:rPr>
                <w:rFonts w:ascii="Arial Narrow" w:eastAsia="Times New Roman" w:hAnsi="Arial Narrow" w:cs="Arial"/>
                <w:sz w:val="10"/>
                <w:szCs w:val="16"/>
                <w:lang w:eastAsia="es-MX"/>
              </w:rPr>
            </w:pPr>
            <w:r w:rsidRPr="008A1172">
              <w:rPr>
                <w:rFonts w:ascii="Arial Narrow" w:eastAsia="Times New Roman" w:hAnsi="Arial Narrow" w:cs="Arial"/>
                <w:sz w:val="10"/>
                <w:szCs w:val="16"/>
                <w:lang w:eastAsia="es-MX"/>
              </w:rPr>
              <w:t> </w:t>
            </w:r>
          </w:p>
        </w:tc>
      </w:tr>
      <w:tr w:rsidR="008A1172" w:rsidRPr="00105FB3" w:rsidTr="008F5A93">
        <w:trPr>
          <w:trHeight w:val="20"/>
          <w:jc w:val="center"/>
        </w:trPr>
        <w:tc>
          <w:tcPr>
            <w:tcW w:w="300" w:type="pct"/>
            <w:tcBorders>
              <w:top w:val="nil"/>
              <w:left w:val="single" w:sz="4" w:space="0" w:color="auto"/>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25" w:type="pct"/>
            <w:tcBorders>
              <w:top w:val="nil"/>
              <w:left w:val="nil"/>
              <w:bottom w:val="nil"/>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i/>
                <w:iCs/>
                <w:sz w:val="10"/>
                <w:szCs w:val="16"/>
                <w:lang w:eastAsia="es-MX"/>
              </w:rPr>
            </w:pPr>
          </w:p>
        </w:tc>
        <w:tc>
          <w:tcPr>
            <w:tcW w:w="1780" w:type="pct"/>
            <w:tcBorders>
              <w:top w:val="nil"/>
              <w:left w:val="nil"/>
              <w:bottom w:val="nil"/>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sz w:val="10"/>
                <w:szCs w:val="16"/>
                <w:lang w:eastAsia="es-MX"/>
              </w:rPr>
            </w:pPr>
          </w:p>
        </w:tc>
        <w:tc>
          <w:tcPr>
            <w:tcW w:w="341"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63"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77"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15"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447"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r>
      <w:tr w:rsidR="008A1172" w:rsidRPr="00105FB3" w:rsidTr="008F5A93">
        <w:trPr>
          <w:trHeight w:val="61"/>
          <w:jc w:val="center"/>
        </w:trPr>
        <w:tc>
          <w:tcPr>
            <w:tcW w:w="300" w:type="pct"/>
            <w:tcBorders>
              <w:top w:val="nil"/>
              <w:left w:val="single" w:sz="4" w:space="0" w:color="auto"/>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25" w:type="pct"/>
            <w:tcBorders>
              <w:top w:val="nil"/>
              <w:left w:val="nil"/>
              <w:bottom w:val="nil"/>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i/>
                <w:iCs/>
                <w:sz w:val="10"/>
                <w:szCs w:val="16"/>
                <w:lang w:eastAsia="es-MX"/>
              </w:rPr>
            </w:pPr>
          </w:p>
        </w:tc>
        <w:tc>
          <w:tcPr>
            <w:tcW w:w="1780" w:type="pct"/>
            <w:tcBorders>
              <w:top w:val="nil"/>
              <w:left w:val="nil"/>
              <w:bottom w:val="nil"/>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sz w:val="10"/>
                <w:szCs w:val="16"/>
                <w:lang w:eastAsia="es-MX"/>
              </w:rPr>
            </w:pPr>
          </w:p>
        </w:tc>
        <w:tc>
          <w:tcPr>
            <w:tcW w:w="341"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63"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77"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15"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447"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nil"/>
              <w:right w:val="single" w:sz="4" w:space="0" w:color="auto"/>
            </w:tcBorders>
            <w:shd w:val="clear" w:color="auto" w:fill="auto"/>
            <w:noWrap/>
            <w:vAlign w:val="center"/>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p>
        </w:tc>
        <w:tc>
          <w:tcPr>
            <w:tcW w:w="525" w:type="pct"/>
            <w:tcBorders>
              <w:top w:val="nil"/>
              <w:left w:val="nil"/>
              <w:bottom w:val="nil"/>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p>
        </w:tc>
        <w:tc>
          <w:tcPr>
            <w:tcW w:w="1780" w:type="pct"/>
            <w:tcBorders>
              <w:top w:val="nil"/>
              <w:left w:val="nil"/>
              <w:bottom w:val="nil"/>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sz w:val="10"/>
                <w:szCs w:val="16"/>
                <w:lang w:eastAsia="es-MX"/>
              </w:rPr>
            </w:pPr>
          </w:p>
        </w:tc>
        <w:tc>
          <w:tcPr>
            <w:tcW w:w="341"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63"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77"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nil"/>
              <w:bottom w:val="nil"/>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15"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447" w:type="pct"/>
            <w:tcBorders>
              <w:top w:val="nil"/>
              <w:left w:val="nil"/>
              <w:bottom w:val="nil"/>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i/>
                <w:iCs/>
                <w:sz w:val="10"/>
                <w:szCs w:val="16"/>
                <w:lang w:eastAsia="es-MX"/>
              </w:rPr>
            </w:pPr>
          </w:p>
        </w:tc>
        <w:tc>
          <w:tcPr>
            <w:tcW w:w="1780" w:type="pct"/>
            <w:tcBorders>
              <w:top w:val="nil"/>
              <w:left w:val="nil"/>
              <w:bottom w:val="nil"/>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sz w:val="10"/>
                <w:szCs w:val="16"/>
                <w:lang w:eastAsia="es-MX"/>
              </w:rPr>
            </w:pPr>
          </w:p>
        </w:tc>
        <w:tc>
          <w:tcPr>
            <w:tcW w:w="341"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tcPr>
          <w:p w:rsidR="008A1172" w:rsidRPr="008A1172" w:rsidRDefault="008A1172" w:rsidP="008A1172">
            <w:pPr>
              <w:spacing w:after="0" w:line="240" w:lineRule="auto"/>
              <w:rPr>
                <w:rFonts w:ascii="Arial Narrow" w:eastAsia="Times New Roman" w:hAnsi="Arial Narrow" w:cs="Arial"/>
                <w:b/>
                <w:bCs/>
                <w:i/>
                <w:iCs/>
                <w:sz w:val="10"/>
                <w:szCs w:val="16"/>
                <w:lang w:eastAsia="es-MX"/>
              </w:rPr>
            </w:pPr>
          </w:p>
        </w:tc>
        <w:tc>
          <w:tcPr>
            <w:tcW w:w="1780" w:type="pct"/>
            <w:tcBorders>
              <w:top w:val="nil"/>
              <w:left w:val="nil"/>
              <w:bottom w:val="single" w:sz="4" w:space="0" w:color="auto"/>
              <w:right w:val="single" w:sz="4" w:space="0" w:color="auto"/>
            </w:tcBorders>
            <w:shd w:val="clear" w:color="auto" w:fill="auto"/>
          </w:tcPr>
          <w:p w:rsidR="008A1172" w:rsidRPr="008A1172" w:rsidRDefault="008A1172" w:rsidP="008A1172">
            <w:pPr>
              <w:spacing w:after="0" w:line="240" w:lineRule="auto"/>
              <w:jc w:val="both"/>
              <w:rPr>
                <w:rFonts w:ascii="Arial Narrow" w:eastAsia="Times New Roman" w:hAnsi="Arial Narrow" w:cs="Arial"/>
                <w:sz w:val="10"/>
                <w:szCs w:val="16"/>
                <w:lang w:eastAsia="es-MX"/>
              </w:rPr>
            </w:pPr>
          </w:p>
        </w:tc>
        <w:tc>
          <w:tcPr>
            <w:tcW w:w="341"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noWrap/>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noWrap/>
            <w:vAlign w:val="bottom"/>
          </w:tcPr>
          <w:p w:rsidR="008A1172" w:rsidRPr="008A1172" w:rsidRDefault="008A1172" w:rsidP="008A1172">
            <w:pPr>
              <w:spacing w:after="0" w:line="240" w:lineRule="auto"/>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noWrap/>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8F5A93">
        <w:trPr>
          <w:trHeight w:val="20"/>
          <w:jc w:val="center"/>
        </w:trPr>
        <w:tc>
          <w:tcPr>
            <w:tcW w:w="300" w:type="pct"/>
            <w:tcBorders>
              <w:top w:val="nil"/>
              <w:left w:val="single" w:sz="4" w:space="0" w:color="auto"/>
              <w:bottom w:val="single" w:sz="4" w:space="0" w:color="auto"/>
              <w:right w:val="single" w:sz="4" w:space="0" w:color="auto"/>
            </w:tcBorders>
            <w:shd w:val="clear" w:color="auto" w:fill="auto"/>
            <w:vAlign w:val="center"/>
          </w:tcPr>
          <w:p w:rsidR="008A1172" w:rsidRDefault="008A1172"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Default="002D1265" w:rsidP="008A1172">
            <w:pPr>
              <w:spacing w:after="0" w:line="240" w:lineRule="auto"/>
              <w:jc w:val="center"/>
              <w:rPr>
                <w:rFonts w:ascii="Arial Narrow" w:eastAsia="Times New Roman" w:hAnsi="Arial Narrow" w:cs="Arial"/>
                <w:sz w:val="10"/>
                <w:szCs w:val="16"/>
                <w:lang w:eastAsia="es-MX"/>
              </w:rPr>
            </w:pPr>
          </w:p>
          <w:p w:rsidR="002D1265" w:rsidRPr="008A1172" w:rsidRDefault="002D1265" w:rsidP="008A1172">
            <w:pPr>
              <w:spacing w:after="0" w:line="240" w:lineRule="auto"/>
              <w:jc w:val="center"/>
              <w:rPr>
                <w:rFonts w:ascii="Arial Narrow" w:eastAsia="Times New Roman" w:hAnsi="Arial Narrow" w:cs="Arial"/>
                <w:sz w:val="10"/>
                <w:szCs w:val="16"/>
                <w:lang w:eastAsia="es-MX"/>
              </w:rPr>
            </w:pPr>
          </w:p>
        </w:tc>
        <w:tc>
          <w:tcPr>
            <w:tcW w:w="52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rPr>
                <w:rFonts w:ascii="Arial Narrow" w:eastAsia="Times New Roman" w:hAnsi="Arial Narrow" w:cs="Arial"/>
                <w:b/>
                <w:bCs/>
                <w:sz w:val="10"/>
                <w:szCs w:val="16"/>
                <w:lang w:eastAsia="es-MX"/>
              </w:rPr>
            </w:pPr>
          </w:p>
        </w:tc>
        <w:tc>
          <w:tcPr>
            <w:tcW w:w="341"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63"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7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352"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515"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c>
          <w:tcPr>
            <w:tcW w:w="447" w:type="pct"/>
            <w:tcBorders>
              <w:top w:val="nil"/>
              <w:left w:val="nil"/>
              <w:bottom w:val="single" w:sz="4" w:space="0" w:color="auto"/>
              <w:right w:val="single" w:sz="4" w:space="0" w:color="auto"/>
            </w:tcBorders>
            <w:shd w:val="clear" w:color="auto" w:fill="auto"/>
            <w:vAlign w:val="center"/>
          </w:tcPr>
          <w:p w:rsidR="008A1172" w:rsidRPr="008A1172" w:rsidRDefault="008A1172" w:rsidP="008A1172">
            <w:pPr>
              <w:spacing w:after="0" w:line="240" w:lineRule="auto"/>
              <w:jc w:val="right"/>
              <w:rPr>
                <w:rFonts w:ascii="Arial Narrow" w:eastAsia="Times New Roman" w:hAnsi="Arial Narrow" w:cs="Arial"/>
                <w:sz w:val="10"/>
                <w:szCs w:val="16"/>
                <w:lang w:eastAsia="es-MX"/>
              </w:rPr>
            </w:pPr>
          </w:p>
        </w:tc>
      </w:tr>
      <w:tr w:rsidR="008A1172" w:rsidRPr="00105FB3" w:rsidTr="003E6DAA">
        <w:trPr>
          <w:trHeight w:val="20"/>
          <w:jc w:val="center"/>
        </w:trPr>
        <w:tc>
          <w:tcPr>
            <w:tcW w:w="300"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4"/>
                <w:lang w:eastAsia="es-MX"/>
              </w:rPr>
            </w:pPr>
          </w:p>
        </w:tc>
        <w:tc>
          <w:tcPr>
            <w:tcW w:w="525" w:type="pct"/>
            <w:tcBorders>
              <w:top w:val="nil"/>
              <w:left w:val="nil"/>
              <w:bottom w:val="nil"/>
              <w:right w:val="nil"/>
            </w:tcBorders>
            <w:shd w:val="clear" w:color="auto" w:fill="auto"/>
            <w:noWrap/>
            <w:hideMark/>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p>
        </w:tc>
        <w:tc>
          <w:tcPr>
            <w:tcW w:w="341"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63"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77"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6"/>
                <w:lang w:eastAsia="es-MX"/>
              </w:rPr>
            </w:pPr>
          </w:p>
        </w:tc>
        <w:tc>
          <w:tcPr>
            <w:tcW w:w="352" w:type="pct"/>
            <w:tcBorders>
              <w:top w:val="nil"/>
              <w:left w:val="single" w:sz="4" w:space="0" w:color="000000"/>
              <w:bottom w:val="single" w:sz="4" w:space="0" w:color="000000"/>
              <w:right w:val="single" w:sz="4" w:space="0" w:color="000000"/>
            </w:tcBorders>
            <w:shd w:val="clear" w:color="auto" w:fill="auto"/>
            <w:hideMark/>
          </w:tcPr>
          <w:p w:rsidR="008A1172" w:rsidRPr="002D1265" w:rsidRDefault="008A1172" w:rsidP="002D1265">
            <w:pPr>
              <w:spacing w:after="0" w:line="240" w:lineRule="auto"/>
              <w:jc w:val="right"/>
              <w:rPr>
                <w:rFonts w:ascii="Arial Narrow" w:eastAsia="Times New Roman" w:hAnsi="Arial Narrow" w:cs="Arial"/>
                <w:b/>
                <w:sz w:val="20"/>
                <w:szCs w:val="14"/>
                <w:lang w:eastAsia="es-MX"/>
              </w:rPr>
            </w:pPr>
            <w:r w:rsidRPr="002D1265">
              <w:rPr>
                <w:rFonts w:ascii="Arial Narrow" w:eastAsia="Times New Roman" w:hAnsi="Arial Narrow" w:cs="Arial"/>
                <w:b/>
                <w:sz w:val="20"/>
                <w:szCs w:val="14"/>
                <w:lang w:eastAsia="es-MX"/>
              </w:rPr>
              <w:t>SUBTOTAL</w:t>
            </w:r>
          </w:p>
        </w:tc>
        <w:tc>
          <w:tcPr>
            <w:tcW w:w="515" w:type="pct"/>
            <w:tcBorders>
              <w:top w:val="nil"/>
              <w:left w:val="nil"/>
              <w:bottom w:val="single" w:sz="4" w:space="0" w:color="000000"/>
              <w:right w:val="single" w:sz="4" w:space="0" w:color="000000"/>
            </w:tcBorders>
            <w:shd w:val="clear" w:color="auto" w:fill="auto"/>
            <w:noWrap/>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c>
          <w:tcPr>
            <w:tcW w:w="447" w:type="pct"/>
            <w:tcBorders>
              <w:top w:val="nil"/>
              <w:left w:val="nil"/>
              <w:bottom w:val="single" w:sz="4" w:space="0" w:color="000000"/>
              <w:right w:val="single" w:sz="4" w:space="0" w:color="auto"/>
            </w:tcBorders>
            <w:shd w:val="clear" w:color="auto" w:fill="auto"/>
            <w:noWrap/>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r>
      <w:tr w:rsidR="008A1172" w:rsidRPr="00105FB3" w:rsidTr="003E6DAA">
        <w:trPr>
          <w:trHeight w:val="20"/>
          <w:jc w:val="center"/>
        </w:trPr>
        <w:tc>
          <w:tcPr>
            <w:tcW w:w="300"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4"/>
                <w:lang w:eastAsia="es-MX"/>
              </w:rPr>
            </w:pPr>
          </w:p>
        </w:tc>
        <w:tc>
          <w:tcPr>
            <w:tcW w:w="525" w:type="pct"/>
            <w:tcBorders>
              <w:top w:val="nil"/>
              <w:left w:val="nil"/>
              <w:bottom w:val="nil"/>
              <w:right w:val="nil"/>
            </w:tcBorders>
            <w:shd w:val="clear" w:color="auto" w:fill="auto"/>
            <w:noWrap/>
            <w:hideMark/>
          </w:tcPr>
          <w:p w:rsidR="008A1172" w:rsidRPr="008A1172" w:rsidRDefault="008A1172" w:rsidP="008A1172">
            <w:pPr>
              <w:spacing w:after="0" w:line="240" w:lineRule="auto"/>
              <w:jc w:val="center"/>
              <w:rPr>
                <w:rFonts w:ascii="Arial Narrow" w:eastAsia="Times New Roman" w:hAnsi="Arial Narrow" w:cs="Arial"/>
                <w:sz w:val="10"/>
                <w:szCs w:val="16"/>
                <w:lang w:eastAsia="es-MX"/>
              </w:rPr>
            </w:pPr>
          </w:p>
        </w:tc>
        <w:tc>
          <w:tcPr>
            <w:tcW w:w="1780" w:type="pct"/>
            <w:tcBorders>
              <w:top w:val="nil"/>
              <w:left w:val="nil"/>
              <w:bottom w:val="nil"/>
              <w:right w:val="nil"/>
            </w:tcBorders>
            <w:shd w:val="clear" w:color="auto" w:fill="auto"/>
            <w:hideMark/>
          </w:tcPr>
          <w:p w:rsidR="008A1172" w:rsidRPr="008A1172" w:rsidRDefault="008A1172" w:rsidP="008A1172">
            <w:pPr>
              <w:spacing w:after="0" w:line="240" w:lineRule="auto"/>
              <w:jc w:val="center"/>
              <w:rPr>
                <w:rFonts w:ascii="Arial Narrow" w:eastAsia="Times New Roman" w:hAnsi="Arial Narrow" w:cs="Arial"/>
                <w:b/>
                <w:bCs/>
                <w:sz w:val="10"/>
                <w:szCs w:val="16"/>
                <w:lang w:eastAsia="es-MX"/>
              </w:rPr>
            </w:pPr>
          </w:p>
        </w:tc>
        <w:tc>
          <w:tcPr>
            <w:tcW w:w="341"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63"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77"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20"/>
                <w:lang w:eastAsia="es-MX"/>
              </w:rPr>
            </w:pPr>
          </w:p>
        </w:tc>
        <w:tc>
          <w:tcPr>
            <w:tcW w:w="352" w:type="pct"/>
            <w:tcBorders>
              <w:top w:val="nil"/>
              <w:left w:val="single" w:sz="4" w:space="0" w:color="000000"/>
              <w:bottom w:val="single" w:sz="4" w:space="0" w:color="000000"/>
              <w:right w:val="single" w:sz="4" w:space="0" w:color="000000"/>
            </w:tcBorders>
            <w:shd w:val="clear" w:color="auto" w:fill="auto"/>
            <w:hideMark/>
          </w:tcPr>
          <w:p w:rsidR="008A1172" w:rsidRPr="002D1265" w:rsidRDefault="008A1172" w:rsidP="002D1265">
            <w:pPr>
              <w:spacing w:after="0" w:line="240" w:lineRule="auto"/>
              <w:jc w:val="right"/>
              <w:rPr>
                <w:rFonts w:ascii="Arial Narrow" w:eastAsia="Times New Roman" w:hAnsi="Arial Narrow" w:cs="Arial"/>
                <w:b/>
                <w:sz w:val="20"/>
                <w:szCs w:val="14"/>
                <w:lang w:eastAsia="es-MX"/>
              </w:rPr>
            </w:pPr>
            <w:r w:rsidRPr="002D1265">
              <w:rPr>
                <w:rFonts w:ascii="Arial Narrow" w:eastAsia="Times New Roman" w:hAnsi="Arial Narrow" w:cs="Arial"/>
                <w:b/>
                <w:sz w:val="20"/>
                <w:szCs w:val="14"/>
                <w:lang w:eastAsia="es-MX"/>
              </w:rPr>
              <w:t>IVA</w:t>
            </w:r>
          </w:p>
        </w:tc>
        <w:tc>
          <w:tcPr>
            <w:tcW w:w="515" w:type="pct"/>
            <w:tcBorders>
              <w:top w:val="nil"/>
              <w:left w:val="nil"/>
              <w:bottom w:val="single" w:sz="4" w:space="0" w:color="000000"/>
              <w:right w:val="single" w:sz="4" w:space="0" w:color="000000"/>
            </w:tcBorders>
            <w:shd w:val="clear" w:color="auto" w:fill="auto"/>
            <w:noWrap/>
            <w:vAlign w:val="bottom"/>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c>
          <w:tcPr>
            <w:tcW w:w="447" w:type="pct"/>
            <w:tcBorders>
              <w:top w:val="nil"/>
              <w:left w:val="nil"/>
              <w:bottom w:val="single" w:sz="4" w:space="0" w:color="000000"/>
              <w:right w:val="single" w:sz="4" w:space="0" w:color="auto"/>
            </w:tcBorders>
            <w:shd w:val="clear" w:color="auto" w:fill="auto"/>
            <w:noWrap/>
            <w:vAlign w:val="bottom"/>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r>
      <w:tr w:rsidR="008A1172" w:rsidRPr="00105FB3" w:rsidTr="003E6DAA">
        <w:trPr>
          <w:trHeight w:val="20"/>
          <w:jc w:val="center"/>
        </w:trPr>
        <w:tc>
          <w:tcPr>
            <w:tcW w:w="300" w:type="pct"/>
            <w:tcBorders>
              <w:top w:val="nil"/>
              <w:left w:val="nil"/>
              <w:bottom w:val="nil"/>
              <w:right w:val="nil"/>
            </w:tcBorders>
            <w:shd w:val="clear" w:color="auto" w:fill="auto"/>
            <w:noWrap/>
            <w:vAlign w:val="center"/>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525" w:type="pct"/>
            <w:tcBorders>
              <w:top w:val="nil"/>
              <w:left w:val="nil"/>
              <w:bottom w:val="nil"/>
              <w:right w:val="nil"/>
            </w:tcBorders>
            <w:shd w:val="clear" w:color="auto" w:fill="auto"/>
            <w:noWrap/>
            <w:vAlign w:val="center"/>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1780" w:type="pct"/>
            <w:tcBorders>
              <w:top w:val="nil"/>
              <w:left w:val="nil"/>
              <w:bottom w:val="nil"/>
              <w:right w:val="nil"/>
            </w:tcBorders>
            <w:shd w:val="clear" w:color="auto" w:fill="auto"/>
            <w:noWrap/>
            <w:vAlign w:val="center"/>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41"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63"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18"/>
                <w:lang w:eastAsia="es-MX"/>
              </w:rPr>
            </w:pPr>
          </w:p>
        </w:tc>
        <w:tc>
          <w:tcPr>
            <w:tcW w:w="377" w:type="pct"/>
            <w:tcBorders>
              <w:top w:val="nil"/>
              <w:left w:val="nil"/>
              <w:bottom w:val="nil"/>
              <w:right w:val="nil"/>
            </w:tcBorders>
            <w:shd w:val="clear" w:color="auto" w:fill="auto"/>
            <w:noWrap/>
            <w:hideMark/>
          </w:tcPr>
          <w:p w:rsidR="008A1172" w:rsidRPr="008A1172" w:rsidRDefault="008A1172" w:rsidP="008A1172">
            <w:pPr>
              <w:spacing w:after="0" w:line="240" w:lineRule="auto"/>
              <w:rPr>
                <w:rFonts w:ascii="Arial Narrow" w:eastAsia="Times New Roman" w:hAnsi="Arial Narrow" w:cs="Arial"/>
                <w:sz w:val="10"/>
                <w:szCs w:val="20"/>
                <w:lang w:eastAsia="es-MX"/>
              </w:rPr>
            </w:pPr>
          </w:p>
        </w:tc>
        <w:tc>
          <w:tcPr>
            <w:tcW w:w="352" w:type="pct"/>
            <w:tcBorders>
              <w:top w:val="nil"/>
              <w:left w:val="single" w:sz="4" w:space="0" w:color="000000"/>
              <w:bottom w:val="single" w:sz="4" w:space="0" w:color="000000"/>
              <w:right w:val="single" w:sz="4" w:space="0" w:color="000000"/>
            </w:tcBorders>
            <w:shd w:val="clear" w:color="auto" w:fill="auto"/>
            <w:hideMark/>
          </w:tcPr>
          <w:p w:rsidR="008A1172" w:rsidRPr="002D1265" w:rsidRDefault="008A1172" w:rsidP="002D1265">
            <w:pPr>
              <w:spacing w:after="0" w:line="240" w:lineRule="auto"/>
              <w:jc w:val="right"/>
              <w:rPr>
                <w:rFonts w:ascii="Arial Narrow" w:eastAsia="Times New Roman" w:hAnsi="Arial Narrow" w:cs="Arial"/>
                <w:b/>
                <w:sz w:val="20"/>
                <w:szCs w:val="14"/>
                <w:lang w:eastAsia="es-MX"/>
              </w:rPr>
            </w:pPr>
            <w:r w:rsidRPr="002D1265">
              <w:rPr>
                <w:rFonts w:ascii="Arial Narrow" w:eastAsia="Times New Roman" w:hAnsi="Arial Narrow" w:cs="Arial"/>
                <w:b/>
                <w:sz w:val="20"/>
                <w:szCs w:val="14"/>
                <w:lang w:eastAsia="es-MX"/>
              </w:rPr>
              <w:t>TOTAL</w:t>
            </w:r>
          </w:p>
        </w:tc>
        <w:tc>
          <w:tcPr>
            <w:tcW w:w="515" w:type="pct"/>
            <w:tcBorders>
              <w:top w:val="nil"/>
              <w:left w:val="nil"/>
              <w:bottom w:val="single" w:sz="4" w:space="0" w:color="000000"/>
              <w:right w:val="single" w:sz="4" w:space="0" w:color="000000"/>
            </w:tcBorders>
            <w:shd w:val="clear" w:color="auto" w:fill="auto"/>
            <w:noWrap/>
            <w:vAlign w:val="bottom"/>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c>
          <w:tcPr>
            <w:tcW w:w="447" w:type="pct"/>
            <w:tcBorders>
              <w:top w:val="nil"/>
              <w:left w:val="nil"/>
              <w:bottom w:val="single" w:sz="4" w:space="0" w:color="000000"/>
              <w:right w:val="single" w:sz="4" w:space="0" w:color="auto"/>
            </w:tcBorders>
            <w:shd w:val="clear" w:color="auto" w:fill="auto"/>
            <w:noWrap/>
            <w:vAlign w:val="bottom"/>
            <w:hideMark/>
          </w:tcPr>
          <w:p w:rsidR="008A1172" w:rsidRPr="008A1172" w:rsidRDefault="008A1172" w:rsidP="008A1172">
            <w:pPr>
              <w:spacing w:after="0" w:line="240" w:lineRule="auto"/>
              <w:jc w:val="right"/>
              <w:rPr>
                <w:rFonts w:ascii="Arial Narrow" w:eastAsia="Times New Roman" w:hAnsi="Arial Narrow" w:cs="Arial"/>
                <w:b/>
                <w:bCs/>
                <w:sz w:val="10"/>
                <w:szCs w:val="18"/>
                <w:lang w:eastAsia="es-MX"/>
              </w:rPr>
            </w:pPr>
            <w:r w:rsidRPr="008A1172">
              <w:rPr>
                <w:rFonts w:ascii="Arial Narrow" w:eastAsia="Times New Roman" w:hAnsi="Arial Narrow" w:cs="Arial"/>
                <w:b/>
                <w:bCs/>
                <w:sz w:val="10"/>
                <w:szCs w:val="18"/>
                <w:lang w:eastAsia="es-MX"/>
              </w:rPr>
              <w:t>$0.00</w:t>
            </w:r>
          </w:p>
        </w:tc>
      </w:tr>
    </w:tbl>
    <w:p w:rsidR="009F770D" w:rsidRPr="00105FB3" w:rsidRDefault="009F770D" w:rsidP="005E2EED">
      <w:pPr>
        <w:spacing w:after="0" w:line="240" w:lineRule="auto"/>
        <w:ind w:right="141"/>
        <w:contextualSpacing/>
        <w:jc w:val="center"/>
        <w:rPr>
          <w:rFonts w:ascii="Arial Narrow" w:hAnsi="Arial Narrow" w:cs="Arial"/>
          <w:b/>
          <w:bCs/>
          <w:sz w:val="24"/>
        </w:rPr>
      </w:pPr>
    </w:p>
    <w:p w:rsidR="003E6DAA" w:rsidRPr="00105FB3" w:rsidRDefault="003E6DAA" w:rsidP="005E2EED">
      <w:pPr>
        <w:spacing w:after="0" w:line="240" w:lineRule="auto"/>
        <w:ind w:right="141"/>
        <w:contextualSpacing/>
        <w:jc w:val="center"/>
        <w:rPr>
          <w:rFonts w:ascii="Arial Narrow" w:hAnsi="Arial Narrow" w:cs="Arial"/>
          <w:b/>
          <w:bCs/>
          <w:sz w:val="24"/>
        </w:rPr>
      </w:pPr>
    </w:p>
    <w:p w:rsidR="003E6DAA" w:rsidRDefault="003E6DAA" w:rsidP="005E2EED">
      <w:pPr>
        <w:spacing w:after="0" w:line="240" w:lineRule="auto"/>
        <w:ind w:right="141"/>
        <w:contextualSpacing/>
        <w:jc w:val="center"/>
        <w:rPr>
          <w:rFonts w:ascii="Arial Narrow" w:hAnsi="Arial Narrow" w:cs="Arial"/>
          <w:b/>
          <w:bCs/>
          <w:sz w:val="24"/>
        </w:rPr>
      </w:pPr>
    </w:p>
    <w:p w:rsidR="00105FB3" w:rsidRDefault="00105FB3" w:rsidP="005E2EED">
      <w:pPr>
        <w:spacing w:after="0" w:line="240" w:lineRule="auto"/>
        <w:ind w:right="141"/>
        <w:contextualSpacing/>
        <w:jc w:val="center"/>
        <w:rPr>
          <w:rFonts w:ascii="Arial Narrow" w:hAnsi="Arial Narrow" w:cs="Arial"/>
          <w:b/>
          <w:bCs/>
          <w:sz w:val="24"/>
        </w:rPr>
      </w:pPr>
    </w:p>
    <w:p w:rsidR="00105FB3" w:rsidRDefault="00105FB3" w:rsidP="005E2EED">
      <w:pPr>
        <w:spacing w:after="0" w:line="240" w:lineRule="auto"/>
        <w:ind w:right="141"/>
        <w:contextualSpacing/>
        <w:jc w:val="center"/>
        <w:rPr>
          <w:rFonts w:ascii="Arial Narrow" w:hAnsi="Arial Narrow" w:cs="Arial"/>
          <w:b/>
          <w:bCs/>
          <w:sz w:val="24"/>
        </w:rPr>
      </w:pPr>
    </w:p>
    <w:p w:rsidR="00105FB3" w:rsidRDefault="00105FB3" w:rsidP="005E2EED">
      <w:pPr>
        <w:spacing w:after="0" w:line="240" w:lineRule="auto"/>
        <w:ind w:right="141"/>
        <w:contextualSpacing/>
        <w:jc w:val="center"/>
        <w:rPr>
          <w:rFonts w:ascii="Arial Narrow" w:hAnsi="Arial Narrow" w:cs="Arial"/>
          <w:b/>
          <w:bCs/>
          <w:sz w:val="24"/>
        </w:rPr>
      </w:pPr>
    </w:p>
    <w:p w:rsidR="008F5A93" w:rsidRDefault="002D1265" w:rsidP="005E2EED">
      <w:pPr>
        <w:spacing w:after="0" w:line="240" w:lineRule="auto"/>
        <w:ind w:right="141"/>
        <w:contextualSpacing/>
        <w:jc w:val="center"/>
        <w:rPr>
          <w:rFonts w:ascii="Arial Narrow" w:hAnsi="Arial Narrow" w:cs="Arial"/>
          <w:b/>
          <w:bCs/>
          <w:sz w:val="24"/>
        </w:rPr>
      </w:pPr>
      <w:r>
        <w:rPr>
          <w:rFonts w:ascii="Arial Narrow" w:hAnsi="Arial Narrow" w:cs="Arial"/>
          <w:b/>
          <w:bCs/>
          <w:sz w:val="24"/>
        </w:rPr>
        <w:t>_________________________________</w:t>
      </w:r>
    </w:p>
    <w:p w:rsidR="002D1265" w:rsidRDefault="002D1265" w:rsidP="005E2EED">
      <w:pPr>
        <w:spacing w:after="0" w:line="240" w:lineRule="auto"/>
        <w:ind w:right="141"/>
        <w:contextualSpacing/>
        <w:jc w:val="center"/>
        <w:rPr>
          <w:rFonts w:ascii="Arial Narrow" w:hAnsi="Arial Narrow" w:cs="Arial"/>
          <w:b/>
          <w:bCs/>
          <w:sz w:val="24"/>
        </w:rPr>
      </w:pPr>
      <w:r>
        <w:rPr>
          <w:rFonts w:ascii="Arial Narrow" w:hAnsi="Arial Narrow" w:cs="Arial"/>
          <w:b/>
          <w:bCs/>
          <w:sz w:val="24"/>
        </w:rPr>
        <w:t xml:space="preserve">NOMBRE Y FIRMA DEL REPRESENTANTE </w:t>
      </w:r>
    </w:p>
    <w:p w:rsidR="008F5A93" w:rsidRDefault="002D1265" w:rsidP="005E2EED">
      <w:pPr>
        <w:spacing w:after="0" w:line="240" w:lineRule="auto"/>
        <w:ind w:right="141"/>
        <w:contextualSpacing/>
        <w:jc w:val="center"/>
        <w:rPr>
          <w:rFonts w:ascii="Arial Narrow" w:hAnsi="Arial Narrow" w:cs="Arial"/>
          <w:b/>
          <w:bCs/>
          <w:sz w:val="24"/>
        </w:rPr>
      </w:pPr>
      <w:r>
        <w:rPr>
          <w:rFonts w:ascii="Arial Narrow" w:hAnsi="Arial Narrow" w:cs="Arial"/>
          <w:b/>
          <w:bCs/>
          <w:sz w:val="24"/>
        </w:rPr>
        <w:t>LEGAL.</w:t>
      </w: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8F5A93" w:rsidRDefault="008F5A93" w:rsidP="005E2EED">
      <w:pPr>
        <w:spacing w:after="0" w:line="240" w:lineRule="auto"/>
        <w:ind w:right="141"/>
        <w:contextualSpacing/>
        <w:jc w:val="center"/>
        <w:rPr>
          <w:rFonts w:ascii="Arial Narrow" w:hAnsi="Arial Narrow" w:cs="Arial"/>
          <w:b/>
          <w:bCs/>
          <w:sz w:val="24"/>
        </w:rPr>
      </w:pPr>
    </w:p>
    <w:p w:rsidR="00105FB3" w:rsidRPr="00105FB3" w:rsidRDefault="00105FB3" w:rsidP="005E2EED">
      <w:pPr>
        <w:spacing w:after="0" w:line="240" w:lineRule="auto"/>
        <w:ind w:right="141"/>
        <w:contextualSpacing/>
        <w:jc w:val="center"/>
        <w:rPr>
          <w:rFonts w:ascii="Arial Narrow" w:hAnsi="Arial Narrow" w:cs="Arial"/>
          <w:b/>
          <w:bCs/>
          <w:sz w:val="24"/>
        </w:rPr>
      </w:pPr>
    </w:p>
    <w:p w:rsidR="00DD432F" w:rsidRDefault="00922862" w:rsidP="005E2EED">
      <w:pPr>
        <w:spacing w:after="0" w:line="240" w:lineRule="auto"/>
        <w:ind w:right="141"/>
        <w:contextualSpacing/>
        <w:jc w:val="center"/>
        <w:rPr>
          <w:rFonts w:ascii="Arial Narrow" w:hAnsi="Arial Narrow" w:cs="Arial"/>
          <w:b/>
          <w:bCs/>
          <w:sz w:val="24"/>
        </w:rPr>
      </w:pPr>
      <w:r w:rsidRPr="00105FB3">
        <w:rPr>
          <w:rFonts w:ascii="Arial Narrow" w:hAnsi="Arial Narrow" w:cs="Arial"/>
          <w:b/>
          <w:bCs/>
          <w:sz w:val="24"/>
        </w:rPr>
        <w:lastRenderedPageBreak/>
        <w:t>ANEXO</w:t>
      </w:r>
      <w:r w:rsidR="00DD432F" w:rsidRPr="00105FB3">
        <w:rPr>
          <w:rFonts w:ascii="Arial Narrow" w:hAnsi="Arial Narrow" w:cs="Arial"/>
          <w:b/>
          <w:bCs/>
          <w:sz w:val="24"/>
        </w:rPr>
        <w:t xml:space="preserve"> 3</w:t>
      </w:r>
    </w:p>
    <w:p w:rsidR="002D1265" w:rsidRPr="00105FB3" w:rsidRDefault="002D1265" w:rsidP="005E2EED">
      <w:pPr>
        <w:spacing w:after="0" w:line="240" w:lineRule="auto"/>
        <w:ind w:right="141"/>
        <w:contextualSpacing/>
        <w:jc w:val="center"/>
        <w:rPr>
          <w:rFonts w:ascii="Arial Narrow" w:hAnsi="Arial Narrow" w:cs="Arial"/>
          <w:b/>
          <w:bCs/>
          <w:sz w:val="24"/>
        </w:rPr>
      </w:pPr>
    </w:p>
    <w:p w:rsidR="005E2EED" w:rsidRPr="00105FB3" w:rsidRDefault="005E2EED" w:rsidP="005E2EED">
      <w:pPr>
        <w:spacing w:after="0" w:line="240" w:lineRule="auto"/>
        <w:ind w:right="141"/>
        <w:contextualSpacing/>
        <w:jc w:val="center"/>
        <w:rPr>
          <w:rFonts w:ascii="Arial Narrow" w:hAnsi="Arial Narrow" w:cs="Arial"/>
          <w:b/>
          <w:bCs/>
          <w:sz w:val="24"/>
        </w:rPr>
      </w:pPr>
      <w:r w:rsidRPr="00105FB3">
        <w:rPr>
          <w:rFonts w:ascii="Arial Narrow" w:hAnsi="Arial Narrow" w:cs="Arial"/>
          <w:b/>
          <w:bCs/>
          <w:sz w:val="24"/>
        </w:rPr>
        <w:t>“CONDICIONES DE CONTRATACIÓN</w:t>
      </w:r>
      <w:r w:rsidR="001C542A" w:rsidRPr="00105FB3">
        <w:rPr>
          <w:rFonts w:ascii="Arial Narrow" w:hAnsi="Arial Narrow" w:cs="Arial"/>
          <w:b/>
          <w:bCs/>
          <w:sz w:val="24"/>
        </w:rPr>
        <w:t xml:space="preserve"> DEL SERVICIO</w:t>
      </w:r>
      <w:r w:rsidRPr="00105FB3">
        <w:rPr>
          <w:rFonts w:ascii="Arial Narrow" w:hAnsi="Arial Narrow" w:cs="Arial"/>
          <w:b/>
          <w:bCs/>
          <w:sz w:val="24"/>
        </w:rPr>
        <w:t>”</w:t>
      </w:r>
    </w:p>
    <w:p w:rsidR="00313627" w:rsidRPr="00105FB3" w:rsidRDefault="00313627" w:rsidP="008848FF">
      <w:pPr>
        <w:spacing w:after="0" w:line="240" w:lineRule="auto"/>
        <w:ind w:right="141"/>
        <w:contextualSpacing/>
        <w:jc w:val="center"/>
        <w:rPr>
          <w:rFonts w:ascii="Arial Narrow" w:hAnsi="Arial Narrow" w:cs="Arial"/>
          <w:b/>
          <w:bCs/>
        </w:rPr>
      </w:pPr>
    </w:p>
    <w:p w:rsidR="00313627" w:rsidRPr="00105FB3" w:rsidRDefault="00313627" w:rsidP="008848FF">
      <w:pPr>
        <w:spacing w:after="0" w:line="240" w:lineRule="auto"/>
        <w:ind w:right="141"/>
        <w:contextualSpacing/>
        <w:jc w:val="both"/>
        <w:rPr>
          <w:rFonts w:ascii="Arial Narrow" w:hAnsi="Arial Narrow" w:cs="Arial"/>
          <w:b/>
          <w:bCs/>
          <w:sz w:val="24"/>
        </w:rPr>
      </w:pPr>
      <w:r w:rsidRPr="00105FB3">
        <w:rPr>
          <w:rFonts w:ascii="Arial Narrow" w:hAnsi="Arial Narrow" w:cs="Arial"/>
          <w:b/>
          <w:bCs/>
          <w:sz w:val="24"/>
        </w:rPr>
        <w:t xml:space="preserve">1.- DESCRIPCIÓN AMPLIA Y DETALLADA DE LOS </w:t>
      </w:r>
      <w:r w:rsidR="001536A4" w:rsidRPr="00105FB3">
        <w:rPr>
          <w:rFonts w:ascii="Arial Narrow" w:hAnsi="Arial Narrow" w:cs="Arial"/>
          <w:b/>
          <w:bCs/>
          <w:sz w:val="24"/>
        </w:rPr>
        <w:t xml:space="preserve">SERVICIOS </w:t>
      </w:r>
      <w:r w:rsidRPr="00105FB3">
        <w:rPr>
          <w:rFonts w:ascii="Arial Narrow" w:hAnsi="Arial Narrow" w:cs="Arial"/>
          <w:b/>
          <w:bCs/>
          <w:sz w:val="24"/>
        </w:rPr>
        <w:t>SOLICITADOS.</w:t>
      </w:r>
    </w:p>
    <w:p w:rsidR="008E1786" w:rsidRPr="00105FB3" w:rsidRDefault="008E1786" w:rsidP="00901586">
      <w:pPr>
        <w:pStyle w:val="Default"/>
        <w:ind w:right="141"/>
        <w:jc w:val="both"/>
        <w:rPr>
          <w:rFonts w:ascii="Arial Narrow" w:hAnsi="Arial Narrow"/>
          <w:color w:val="auto"/>
          <w:sz w:val="20"/>
          <w:szCs w:val="20"/>
        </w:rPr>
      </w:pPr>
    </w:p>
    <w:p w:rsidR="00CD18A0" w:rsidRDefault="001536A4" w:rsidP="00CD18A0">
      <w:pPr>
        <w:spacing w:after="0" w:line="240" w:lineRule="auto"/>
        <w:ind w:right="141"/>
        <w:contextualSpacing/>
        <w:jc w:val="both"/>
        <w:rPr>
          <w:rFonts w:ascii="Arial Narrow" w:hAnsi="Arial Narrow" w:cs="Arial"/>
          <w:b/>
          <w:bCs/>
          <w:sz w:val="24"/>
        </w:rPr>
      </w:pPr>
      <w:r w:rsidRPr="00105FB3">
        <w:rPr>
          <w:rFonts w:ascii="Arial Narrow" w:hAnsi="Arial Narrow" w:cs="Arial"/>
          <w:b/>
          <w:bCs/>
          <w:sz w:val="24"/>
        </w:rPr>
        <w:t>CONTRATACIÓN DEL SERVI</w:t>
      </w:r>
      <w:r w:rsidR="008F5A93">
        <w:rPr>
          <w:rFonts w:ascii="Arial Narrow" w:hAnsi="Arial Narrow" w:cs="Arial"/>
          <w:b/>
          <w:bCs/>
          <w:sz w:val="24"/>
        </w:rPr>
        <w:t>CIO DE CONTROL DE FAUNA NOCIVA</w:t>
      </w:r>
      <w:r w:rsidR="008F5A93" w:rsidRPr="008F5A93">
        <w:t xml:space="preserve"> </w:t>
      </w:r>
      <w:r w:rsidR="008F5A93" w:rsidRPr="008F5A93">
        <w:rPr>
          <w:rFonts w:ascii="Arial Narrow" w:hAnsi="Arial Narrow" w:cs="Arial"/>
          <w:b/>
          <w:bCs/>
          <w:sz w:val="24"/>
        </w:rPr>
        <w:t>EN LOS HOSPITALES RURALES IMSS OOAD OAXACA, PERIODO AGOSTO - DICIEMBRE, EJERCICIO 2025</w:t>
      </w:r>
      <w:r w:rsidR="008F5A93">
        <w:rPr>
          <w:rFonts w:ascii="Arial Narrow" w:hAnsi="Arial Narrow" w:cs="Arial"/>
          <w:b/>
          <w:bCs/>
          <w:sz w:val="24"/>
        </w:rPr>
        <w:t>.</w:t>
      </w:r>
    </w:p>
    <w:p w:rsidR="00770835" w:rsidRDefault="00770835" w:rsidP="00CD18A0">
      <w:pPr>
        <w:spacing w:after="0" w:line="240" w:lineRule="auto"/>
        <w:ind w:right="141"/>
        <w:contextualSpacing/>
        <w:jc w:val="both"/>
        <w:rPr>
          <w:rFonts w:ascii="Arial Narrow" w:hAnsi="Arial Narrow" w:cs="Arial"/>
          <w:b/>
          <w:bCs/>
          <w:sz w:val="24"/>
        </w:rPr>
      </w:pPr>
    </w:p>
    <w:p w:rsidR="00B92466" w:rsidRPr="007875E3" w:rsidRDefault="00B92466" w:rsidP="00B92466">
      <w:pPr>
        <w:autoSpaceDE w:val="0"/>
        <w:autoSpaceDN w:val="0"/>
        <w:adjustRightInd w:val="0"/>
        <w:ind w:left="284"/>
        <w:jc w:val="both"/>
        <w:rPr>
          <w:rFonts w:ascii="Noto Sans" w:hAnsi="Noto Sans" w:cs="Noto Sans"/>
          <w:sz w:val="20"/>
          <w:szCs w:val="20"/>
        </w:rPr>
      </w:pPr>
      <w:r w:rsidRPr="007875E3">
        <w:rPr>
          <w:rFonts w:ascii="Noto Sans" w:hAnsi="Noto Sans" w:cs="Noto Sans"/>
          <w:sz w:val="20"/>
          <w:szCs w:val="20"/>
        </w:rPr>
        <w:t>De conformidad con lo dispuesto por el artículo 4 cuarto párrafo de la Constitución Política de los Estados Unidos mexicanos, toda persona tiene derecho a la protección de la salud conforme a las bases y modalidades para el acceso a los servicios de salud que establezca la ley. En este sentido, este Instituto Mexicano del Seguro Social tiene la obligación establecida en Ley de salvaguardar el derecho a la salud de la población a quienes brinda sus servicios públicos.</w:t>
      </w:r>
    </w:p>
    <w:p w:rsidR="00B92466" w:rsidRPr="007875E3" w:rsidRDefault="00B92466" w:rsidP="00B92466">
      <w:pPr>
        <w:ind w:left="284"/>
        <w:jc w:val="both"/>
        <w:rPr>
          <w:rFonts w:ascii="Noto Sans" w:hAnsi="Noto Sans" w:cs="Noto Sans"/>
          <w:sz w:val="20"/>
          <w:szCs w:val="20"/>
        </w:rPr>
      </w:pPr>
      <w:r w:rsidRPr="007875E3">
        <w:rPr>
          <w:rFonts w:ascii="Noto Sans" w:hAnsi="Noto Sans" w:cs="Noto Sans"/>
          <w:sz w:val="20"/>
          <w:szCs w:val="20"/>
        </w:rPr>
        <w:t xml:space="preserve">Por lo anterior, es necesaria la contratación del presente requerimiento a fin de cumplir con las disposiciones mencionadas, ya que se trata del control de fauna nociva en los Hospitales </w:t>
      </w:r>
      <w:r>
        <w:rPr>
          <w:rFonts w:ascii="Noto Sans" w:hAnsi="Noto Sans" w:cs="Noto Sans"/>
          <w:sz w:val="20"/>
          <w:szCs w:val="20"/>
        </w:rPr>
        <w:t xml:space="preserve">Rurales IMSS OOAD Oaxaca, antes </w:t>
      </w:r>
      <w:r w:rsidRPr="007875E3">
        <w:rPr>
          <w:rFonts w:ascii="Noto Sans" w:hAnsi="Noto Sans" w:cs="Noto Sans"/>
          <w:sz w:val="20"/>
          <w:szCs w:val="20"/>
        </w:rPr>
        <w:t xml:space="preserve">programa IMSS Bienestar, toda vez que contribuye para crear barreras de protección o la colocación de trampas o barreras mecánicas, así como en sistemas de drenaje de aguas residuales y pluviales, interior de registros, áreas verdes, registros eléctricos, teniendo especial cuidado en las áreas blancas, terapia intensiva, cuneros, hematología, central de enfermeras y áreas para la preparación de alimentos, áreas que deberán ser tratadas con </w:t>
      </w:r>
      <w:proofErr w:type="spellStart"/>
      <w:r w:rsidRPr="007875E3">
        <w:rPr>
          <w:rFonts w:ascii="Noto Sans" w:hAnsi="Noto Sans" w:cs="Noto Sans"/>
          <w:sz w:val="20"/>
          <w:szCs w:val="20"/>
        </w:rPr>
        <w:t>piretrinas</w:t>
      </w:r>
      <w:proofErr w:type="spellEnd"/>
      <w:r w:rsidRPr="007875E3">
        <w:rPr>
          <w:rFonts w:ascii="Noto Sans" w:hAnsi="Noto Sans" w:cs="Noto Sans"/>
          <w:sz w:val="20"/>
          <w:szCs w:val="20"/>
        </w:rPr>
        <w:t xml:space="preserve"> naturales de origen botánico, la aplicación deberá ser con insecticidas residuales convencionales sin olor o con olor mínimo según el área a tratar, o colocando cebos insecticidas autorizados, efectuando rotación de insecticidas con diferentes grupos químicos.</w:t>
      </w:r>
    </w:p>
    <w:p w:rsidR="00770835" w:rsidRDefault="00770835" w:rsidP="00CD18A0">
      <w:pPr>
        <w:spacing w:after="0" w:line="240" w:lineRule="auto"/>
        <w:ind w:right="141"/>
        <w:contextualSpacing/>
        <w:jc w:val="both"/>
        <w:rPr>
          <w:rFonts w:ascii="Arial Narrow" w:hAnsi="Arial Narrow" w:cs="Arial"/>
          <w:b/>
          <w:bCs/>
          <w:sz w:val="24"/>
        </w:rPr>
      </w:pPr>
    </w:p>
    <w:p w:rsidR="00E8406D" w:rsidRPr="00105FB3" w:rsidRDefault="00E8406D" w:rsidP="00CD18A0">
      <w:pPr>
        <w:spacing w:after="0" w:line="240" w:lineRule="auto"/>
        <w:ind w:right="141"/>
        <w:contextualSpacing/>
        <w:jc w:val="both"/>
        <w:rPr>
          <w:rFonts w:ascii="Arial Narrow" w:hAnsi="Arial Narrow" w:cs="Arial"/>
          <w:b/>
          <w:bCs/>
          <w:sz w:val="24"/>
        </w:rPr>
      </w:pPr>
      <w:r w:rsidRPr="00105FB3">
        <w:rPr>
          <w:rFonts w:ascii="Arial Narrow" w:hAnsi="Arial Narrow" w:cs="Arial"/>
          <w:b/>
          <w:bCs/>
          <w:sz w:val="24"/>
        </w:rPr>
        <w:t>2. CALIDAD</w:t>
      </w:r>
    </w:p>
    <w:p w:rsidR="008E1786" w:rsidRPr="00105FB3" w:rsidRDefault="008E1786" w:rsidP="008848FF">
      <w:pPr>
        <w:spacing w:after="0" w:line="240" w:lineRule="auto"/>
        <w:ind w:right="141"/>
        <w:contextualSpacing/>
        <w:jc w:val="both"/>
        <w:rPr>
          <w:rFonts w:ascii="Arial Narrow" w:hAnsi="Arial Narrow" w:cs="Arial"/>
          <w:b/>
          <w:bCs/>
          <w:u w:val="single"/>
        </w:rPr>
      </w:pPr>
    </w:p>
    <w:p w:rsidR="001536A4" w:rsidRPr="00105FB3" w:rsidRDefault="001536A4" w:rsidP="001536A4">
      <w:pPr>
        <w:autoSpaceDE w:val="0"/>
        <w:autoSpaceDN w:val="0"/>
        <w:adjustRightInd w:val="0"/>
        <w:ind w:left="284"/>
        <w:jc w:val="both"/>
        <w:rPr>
          <w:rFonts w:ascii="Arial Narrow" w:hAnsi="Arial Narrow" w:cs="CIDFont+F2"/>
          <w:b/>
        </w:rPr>
      </w:pPr>
      <w:r w:rsidRPr="00105FB3">
        <w:rPr>
          <w:rFonts w:ascii="Arial Narrow" w:hAnsi="Arial Narrow" w:cs="CIDFont+F2"/>
          <w:b/>
        </w:rPr>
        <w:t>Normas: Oficial Mexicana, Estándar (antes Mexicana), Internacional, de Referencia o Especificación Técnica, que resulte aplicable a los bienes o servicios requeridos, conforme a la LIC con base en lo señalado en el numeral 4.28.4 de las presentes POBALINES.</w:t>
      </w:r>
    </w:p>
    <w:p w:rsidR="00A35C63" w:rsidRPr="00105FB3" w:rsidRDefault="00A35C63" w:rsidP="006369C8">
      <w:pPr>
        <w:ind w:left="284"/>
        <w:jc w:val="both"/>
        <w:rPr>
          <w:rFonts w:ascii="Arial Narrow" w:hAnsi="Arial Narrow" w:cs="Arial"/>
        </w:rPr>
      </w:pPr>
      <w:r w:rsidRPr="00105FB3">
        <w:rPr>
          <w:rFonts w:ascii="Arial Narrow" w:hAnsi="Arial Narrow" w:cs="Arial"/>
        </w:rPr>
        <w:t>Los servicios que amparan el presente requerimiento deberán cumplir con las siguientes normas.</w:t>
      </w:r>
    </w:p>
    <w:p w:rsidR="00A35C63" w:rsidRPr="00105FB3" w:rsidRDefault="00A35C63" w:rsidP="006369C8">
      <w:pPr>
        <w:ind w:left="284"/>
        <w:jc w:val="both"/>
        <w:rPr>
          <w:rFonts w:ascii="Arial Narrow" w:hAnsi="Arial Narrow" w:cs="Arial"/>
        </w:rPr>
      </w:pPr>
      <w:r w:rsidRPr="00105FB3">
        <w:rPr>
          <w:rFonts w:ascii="Arial Narrow" w:hAnsi="Arial Narrow" w:cs="Arial"/>
        </w:rPr>
        <w:t>El licitante para garantizar la calidad del servicio deberá presentar lo siguiente:</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Registro sanitario expedido por la Secretaría de Salud, Hoja de datos de seguridad y Ficha técnica vigentes, en idioma español de cada uno de los productos plaguicidas y </w:t>
      </w:r>
      <w:proofErr w:type="spellStart"/>
      <w:r w:rsidRPr="00105FB3">
        <w:rPr>
          <w:rFonts w:ascii="Arial Narrow" w:hAnsi="Arial Narrow" w:cs="Arial"/>
        </w:rPr>
        <w:t>rodenticidas</w:t>
      </w:r>
      <w:proofErr w:type="spellEnd"/>
      <w:r w:rsidRPr="00105FB3">
        <w:rPr>
          <w:rFonts w:ascii="Arial Narrow" w:hAnsi="Arial Narrow" w:cs="Arial"/>
        </w:rPr>
        <w:t xml:space="preserve"> propuestos a utilizar en la realización del servicio objeto de la presente licitación, conforme a lo estipulado en los numerales 5.7 y 5.8 de la NORMA Oficial Mexicana NOM-256-SSAI-2012, ”Condiciones sanitarias que deben de cumplir los establecimientos y personal dedicados a los servicios urbanos de control de plagas mediante plaguicidas”.</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Constancias de competencias o de habilidades laborales (evidencia de capacitación) del personal responsable aplicador que realizará el control de plagas y del personal que fungirá como supervisor a través del formato D-C3 de la STPS, o documento equivalente de conformidad con el artículo 153-V de la Ley Federal del Trabajo expedida por una empresa acreditada por un organismo certificador del personal responsable aplicador que realizará el control de plagas que avale el cumplimiento del numeral 5.4.2 de la norma NOM-256-SSA1-2012 de los técnicos responsables designados para realizar la aplicación del servicio  y de los técnicos autorizados encargados de supervisar el </w:t>
      </w:r>
      <w:r w:rsidRPr="00105FB3">
        <w:rPr>
          <w:rFonts w:ascii="Arial Narrow" w:hAnsi="Arial Narrow" w:cs="Arial"/>
        </w:rPr>
        <w:lastRenderedPageBreak/>
        <w:t>servicio, con una fecha no mayor a seis meses anteriores a la presentación de propuestas de este proceso. Deberán anexar sus constancias debidamente cotejados por notario público certificando su autenticidad.</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Relación en la que se indique al personal responsable aplicador que realizará el control de plagas y técnico autorizado responsable del servicio y supervisión del mismo de acuerdo al numeral 8.11 de la norma NOM-256-SSA1-2012, conforme al formato del </w:t>
      </w:r>
      <w:r w:rsidRPr="00D904A3">
        <w:rPr>
          <w:rFonts w:ascii="Arial Narrow" w:hAnsi="Arial Narrow" w:cs="Arial"/>
          <w:b/>
        </w:rPr>
        <w:t xml:space="preserve">Anexo </w:t>
      </w:r>
      <w:r w:rsidR="00D904A3" w:rsidRPr="00D904A3">
        <w:rPr>
          <w:rFonts w:ascii="Arial Narrow" w:hAnsi="Arial Narrow" w:cs="Arial"/>
          <w:b/>
        </w:rPr>
        <w:t>10</w:t>
      </w:r>
      <w:r w:rsidRPr="00105FB3">
        <w:rPr>
          <w:rFonts w:ascii="Arial Narrow" w:hAnsi="Arial Narrow" w:cs="Arial"/>
        </w:rPr>
        <w:t xml:space="preserve">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Relación de cuadrillas, equipo  y vehículos a emplear en la realización del servicio en cada una de las unidades, conforme al formato del </w:t>
      </w:r>
      <w:r w:rsidRPr="00D904A3">
        <w:rPr>
          <w:rFonts w:ascii="Arial Narrow" w:hAnsi="Arial Narrow" w:cs="Arial"/>
          <w:b/>
        </w:rPr>
        <w:t xml:space="preserve">Anexo </w:t>
      </w:r>
      <w:r w:rsidR="00D904A3" w:rsidRPr="00D904A3">
        <w:rPr>
          <w:rFonts w:ascii="Arial Narrow" w:hAnsi="Arial Narrow" w:cs="Arial"/>
          <w:b/>
        </w:rPr>
        <w:t>9</w:t>
      </w:r>
      <w:r w:rsidR="00D904A3">
        <w:rPr>
          <w:rFonts w:ascii="Arial Narrow" w:hAnsi="Arial Narrow" w:cs="Arial"/>
        </w:rPr>
        <w:t xml:space="preserve"> “</w:t>
      </w:r>
      <w:r w:rsidRPr="00105FB3">
        <w:rPr>
          <w:rFonts w:ascii="Arial Narrow" w:hAnsi="Arial Narrow" w:cs="Arial"/>
        </w:rPr>
        <w:t>Relación de cuadrillas, equipos y vehículo a utilizar en el servicio de control de fauna nociva conforme a lo establecido en los numerales 5.10 y 8.11 de la NOM-256-SSA1-2012”.</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Tarjeta de análisis de precio Unitario realizado conforme al </w:t>
      </w:r>
      <w:r w:rsidRPr="00D904A3">
        <w:rPr>
          <w:rFonts w:ascii="Arial Narrow" w:hAnsi="Arial Narrow" w:cs="Arial"/>
          <w:b/>
        </w:rPr>
        <w:t xml:space="preserve">Anexo </w:t>
      </w:r>
      <w:r w:rsidR="00D904A3" w:rsidRPr="00D904A3">
        <w:rPr>
          <w:rFonts w:ascii="Arial Narrow" w:hAnsi="Arial Narrow" w:cs="Arial"/>
          <w:b/>
        </w:rPr>
        <w:t>21</w:t>
      </w:r>
      <w:r w:rsidRPr="00105FB3">
        <w:rPr>
          <w:rFonts w:ascii="Arial Narrow" w:hAnsi="Arial Narrow" w:cs="Arial"/>
        </w:rPr>
        <w:t xml:space="preserve"> “Tarjeta de análisis de precios unitarios” esta se analizará en todo su contenido, de la mano de obra, materiales herramienta y equipo, operaciones aritméticas y precio unitario, asimismo se cotejará la cotización de los productos a emplear la cual deberá ser congruente con los precios plasmados en esta tarjeta.</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Cotización actualizada expedida a nombre del licitante, de los productos a emplear, la cual debe ser en hoja membretada original, que presente datos como: nombre del proveedor, dirección donde está ubicado el establecimiento, números telefónicos, así como dirección de correo electrónico. Esta cotización debe de plasmar los nombres comerciales de los productos, la unidad de medida y el precio unitario y únicamente debe abarcar los productos propuestos a utilizar en el servicio objeto de la presente licitación y evitar presentar lista de precios que abarquen productos y equipos que nada tienen  que ver  con lo propuesto por el propio licitante. </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Programa de rotación y dosificación de plaguicidas y </w:t>
      </w:r>
      <w:proofErr w:type="spellStart"/>
      <w:r w:rsidRPr="00105FB3">
        <w:rPr>
          <w:rFonts w:ascii="Arial Narrow" w:hAnsi="Arial Narrow" w:cs="Arial"/>
        </w:rPr>
        <w:t>rodenticidas</w:t>
      </w:r>
      <w:proofErr w:type="spellEnd"/>
      <w:r w:rsidRPr="00105FB3">
        <w:rPr>
          <w:rFonts w:ascii="Arial Narrow" w:hAnsi="Arial Narrow" w:cs="Arial"/>
        </w:rPr>
        <w:t xml:space="preserve"> conforme al formato del </w:t>
      </w:r>
      <w:r w:rsidRPr="009C598A">
        <w:rPr>
          <w:rFonts w:ascii="Arial Narrow" w:hAnsi="Arial Narrow" w:cs="Arial"/>
          <w:b/>
        </w:rPr>
        <w:t xml:space="preserve">Anexo </w:t>
      </w:r>
      <w:r w:rsidR="009C598A" w:rsidRPr="009C598A">
        <w:rPr>
          <w:rFonts w:ascii="Arial Narrow" w:hAnsi="Arial Narrow" w:cs="Arial"/>
          <w:b/>
        </w:rPr>
        <w:t>24</w:t>
      </w:r>
      <w:r w:rsidR="009C598A">
        <w:rPr>
          <w:rFonts w:ascii="Arial Narrow" w:hAnsi="Arial Narrow" w:cs="Arial"/>
        </w:rPr>
        <w:t xml:space="preserve"> </w:t>
      </w:r>
      <w:r w:rsidRPr="00105FB3">
        <w:rPr>
          <w:rFonts w:ascii="Arial Narrow" w:hAnsi="Arial Narrow" w:cs="Arial"/>
        </w:rPr>
        <w:t xml:space="preserve"> “Programa de rotación y dosificación de plaguicidas y </w:t>
      </w:r>
      <w:proofErr w:type="spellStart"/>
      <w:r w:rsidRPr="00105FB3">
        <w:rPr>
          <w:rFonts w:ascii="Arial Narrow" w:hAnsi="Arial Narrow" w:cs="Arial"/>
        </w:rPr>
        <w:t>rodenticidas</w:t>
      </w:r>
      <w:proofErr w:type="spellEnd"/>
      <w:r w:rsidRPr="00105FB3">
        <w:rPr>
          <w:rFonts w:ascii="Arial Narrow" w:hAnsi="Arial Narrow" w:cs="Arial"/>
        </w:rPr>
        <w:t xml:space="preserve">”. Los insecticidas y </w:t>
      </w:r>
      <w:proofErr w:type="spellStart"/>
      <w:r w:rsidRPr="00105FB3">
        <w:rPr>
          <w:rFonts w:ascii="Arial Narrow" w:hAnsi="Arial Narrow" w:cs="Arial"/>
        </w:rPr>
        <w:t>rodenticidas</w:t>
      </w:r>
      <w:proofErr w:type="spellEnd"/>
      <w:r w:rsidRPr="00105FB3">
        <w:rPr>
          <w:rFonts w:ascii="Arial Narrow" w:hAnsi="Arial Narrow" w:cs="Arial"/>
        </w:rPr>
        <w:t xml:space="preserve"> propuestos a utilizar deben ser los autorizados por el Instituto a utilizar en sus instalaciones de acuerdo a los cuadros 6.9.1 y 6.9.2 “Cuadro de insecticidas y cuadro de </w:t>
      </w:r>
      <w:proofErr w:type="spellStart"/>
      <w:r w:rsidRPr="00105FB3">
        <w:rPr>
          <w:rFonts w:ascii="Arial Narrow" w:hAnsi="Arial Narrow" w:cs="Arial"/>
        </w:rPr>
        <w:t>rodenticidas</w:t>
      </w:r>
      <w:proofErr w:type="spellEnd"/>
      <w:r w:rsidRPr="00105FB3">
        <w:rPr>
          <w:rFonts w:ascii="Arial Narrow" w:hAnsi="Arial Narrow" w:cs="Arial"/>
        </w:rPr>
        <w:t xml:space="preserve">”  conforme al </w:t>
      </w:r>
      <w:r w:rsidRPr="0022645C">
        <w:rPr>
          <w:rFonts w:ascii="Arial Narrow" w:hAnsi="Arial Narrow" w:cs="Arial"/>
          <w:b/>
        </w:rPr>
        <w:t xml:space="preserve">Anexo </w:t>
      </w:r>
      <w:r w:rsidR="009C598A" w:rsidRPr="0022645C">
        <w:rPr>
          <w:rFonts w:ascii="Arial Narrow" w:hAnsi="Arial Narrow" w:cs="Arial"/>
          <w:b/>
        </w:rPr>
        <w:t>23</w:t>
      </w:r>
      <w:r w:rsidRPr="0022645C">
        <w:rPr>
          <w:rFonts w:ascii="Arial Narrow" w:hAnsi="Arial Narrow" w:cs="Arial"/>
          <w:b/>
        </w:rPr>
        <w:t xml:space="preserve"> </w:t>
      </w:r>
      <w:r w:rsidRPr="00105FB3">
        <w:rPr>
          <w:rFonts w:ascii="Arial Narrow" w:hAnsi="Arial Narrow" w:cs="Arial"/>
        </w:rPr>
        <w:t xml:space="preserve">“Plaguicidas autorizados por el IMSS”, por lo que en el formato </w:t>
      </w:r>
      <w:r w:rsidRPr="009C598A">
        <w:rPr>
          <w:rFonts w:ascii="Arial Narrow" w:hAnsi="Arial Narrow" w:cs="Arial"/>
          <w:b/>
        </w:rPr>
        <w:t xml:space="preserve">Anexo </w:t>
      </w:r>
      <w:r w:rsidR="009C598A" w:rsidRPr="009C598A">
        <w:rPr>
          <w:rFonts w:ascii="Arial Narrow" w:hAnsi="Arial Narrow" w:cs="Arial"/>
          <w:b/>
        </w:rPr>
        <w:t>24</w:t>
      </w:r>
      <w:r w:rsidR="009C598A">
        <w:rPr>
          <w:rFonts w:ascii="Arial Narrow" w:hAnsi="Arial Narrow" w:cs="Arial"/>
        </w:rPr>
        <w:t xml:space="preserve"> </w:t>
      </w:r>
      <w:r w:rsidRPr="00105FB3">
        <w:rPr>
          <w:rFonts w:ascii="Arial Narrow" w:hAnsi="Arial Narrow" w:cs="Arial"/>
        </w:rPr>
        <w:t xml:space="preserve">“Programa de rotación y dosificación de plaguicidas y </w:t>
      </w:r>
      <w:proofErr w:type="spellStart"/>
      <w:r w:rsidRPr="00105FB3">
        <w:rPr>
          <w:rFonts w:ascii="Arial Narrow" w:hAnsi="Arial Narrow" w:cs="Arial"/>
        </w:rPr>
        <w:t>rodenticidas</w:t>
      </w:r>
      <w:proofErr w:type="spellEnd"/>
      <w:r w:rsidRPr="00105FB3">
        <w:rPr>
          <w:rFonts w:ascii="Arial Narrow" w:hAnsi="Arial Narrow" w:cs="Arial"/>
        </w:rPr>
        <w:t xml:space="preserve">”, deberán considerar los diferentes tipos de plaguicidas y </w:t>
      </w:r>
      <w:proofErr w:type="spellStart"/>
      <w:r w:rsidRPr="00105FB3">
        <w:rPr>
          <w:rFonts w:ascii="Arial Narrow" w:hAnsi="Arial Narrow" w:cs="Arial"/>
        </w:rPr>
        <w:t>rodenticidas</w:t>
      </w:r>
      <w:proofErr w:type="spellEnd"/>
      <w:r w:rsidRPr="00105FB3">
        <w:rPr>
          <w:rFonts w:ascii="Arial Narrow" w:hAnsi="Arial Narrow" w:cs="Arial"/>
        </w:rPr>
        <w:t xml:space="preserve"> a utilizar, los cuales deben ser diferentes en cada uno de los periodos establecidos. Los productos que se relacionen en este formato de </w:t>
      </w:r>
      <w:r w:rsidRPr="009C598A">
        <w:rPr>
          <w:rFonts w:ascii="Arial Narrow" w:hAnsi="Arial Narrow" w:cs="Arial"/>
          <w:b/>
        </w:rPr>
        <w:t xml:space="preserve">Anexo </w:t>
      </w:r>
      <w:r w:rsidR="009C598A" w:rsidRPr="009C598A">
        <w:rPr>
          <w:rFonts w:ascii="Arial Narrow" w:hAnsi="Arial Narrow" w:cs="Arial"/>
          <w:b/>
        </w:rPr>
        <w:t>24</w:t>
      </w:r>
      <w:r w:rsidR="009C598A">
        <w:rPr>
          <w:rFonts w:ascii="Arial Narrow" w:hAnsi="Arial Narrow" w:cs="Arial"/>
        </w:rPr>
        <w:t xml:space="preserve"> </w:t>
      </w:r>
      <w:r w:rsidRPr="00105FB3">
        <w:rPr>
          <w:rFonts w:ascii="Arial Narrow" w:hAnsi="Arial Narrow" w:cs="Arial"/>
        </w:rPr>
        <w:t xml:space="preserve"> “Programa de rotación y dosificación de plaguicidas y </w:t>
      </w:r>
      <w:proofErr w:type="spellStart"/>
      <w:r w:rsidRPr="00105FB3">
        <w:rPr>
          <w:rFonts w:ascii="Arial Narrow" w:hAnsi="Arial Narrow" w:cs="Arial"/>
        </w:rPr>
        <w:t>rodenticidas</w:t>
      </w:r>
      <w:proofErr w:type="spellEnd"/>
      <w:r w:rsidRPr="00105FB3">
        <w:rPr>
          <w:rFonts w:ascii="Arial Narrow" w:hAnsi="Arial Narrow" w:cs="Arial"/>
        </w:rPr>
        <w:t>” invariablemente deben de estar relacionados en la cotización que se presente para el análisis de precios unitarios.</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Guía, protocolo o manual de procedimientos operativos en la que manifieste el procedimiento de aplicación del servicio solicitado, el cual debe ser acorde a la descripción del concepto solicitado, y deberá cumplir en el proceso de realización del servicio.</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Descripción amplia y detallada del servicio ofertado, cumpliendo estrictamente con lo señalado en el Anexo No. 1 “Requerimiento”, el cual forma parte de esta convocatoria.</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Presentar carta en papel membretado conforme al formato del </w:t>
      </w:r>
      <w:r w:rsidRPr="0022645C">
        <w:rPr>
          <w:rFonts w:ascii="Arial Narrow" w:hAnsi="Arial Narrow" w:cs="Arial"/>
          <w:b/>
        </w:rPr>
        <w:t xml:space="preserve">Anexo </w:t>
      </w:r>
      <w:r w:rsidR="0022645C" w:rsidRPr="0022645C">
        <w:rPr>
          <w:rFonts w:ascii="Arial Narrow" w:hAnsi="Arial Narrow" w:cs="Arial"/>
          <w:b/>
        </w:rPr>
        <w:t>13</w:t>
      </w:r>
      <w:r w:rsidR="0022645C">
        <w:rPr>
          <w:rFonts w:ascii="Arial Narrow" w:hAnsi="Arial Narrow" w:cs="Arial"/>
        </w:rPr>
        <w:t xml:space="preserve"> </w:t>
      </w:r>
      <w:r w:rsidRPr="00105FB3">
        <w:rPr>
          <w:rFonts w:ascii="Arial Narrow" w:hAnsi="Arial Narrow" w:cs="Arial"/>
        </w:rPr>
        <w:t xml:space="preserve">Formato para señalar el domicilio legal para todos los efectos de este acto jurídico” especificando dirección física, electrónica, números de teléfonos fijo y celular en el cual se establecerá la forma de comunicación y nombre de la o las persona (s) autorizada (s) para la recepción y confirmación de los requerimientos de servicios y quejas que le formulen las unidades con horario de 8:00 a 20:00 </w:t>
      </w:r>
      <w:proofErr w:type="spellStart"/>
      <w:r w:rsidRPr="00105FB3">
        <w:rPr>
          <w:rFonts w:ascii="Arial Narrow" w:hAnsi="Arial Narrow" w:cs="Arial"/>
        </w:rPr>
        <w:t>hrs</w:t>
      </w:r>
      <w:proofErr w:type="spellEnd"/>
      <w:r w:rsidRPr="00105FB3">
        <w:rPr>
          <w:rFonts w:ascii="Arial Narrow" w:hAnsi="Arial Narrow" w:cs="Arial"/>
        </w:rPr>
        <w:t xml:space="preserve">. todos los días de la semana así como para proporcionar el número de orden de servicio que le </w:t>
      </w:r>
      <w:r w:rsidRPr="00105FB3">
        <w:rPr>
          <w:rFonts w:ascii="Arial Narrow" w:hAnsi="Arial Narrow" w:cs="Arial"/>
        </w:rPr>
        <w:lastRenderedPageBreak/>
        <w:t xml:space="preserve">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105FB3">
        <w:rPr>
          <w:rFonts w:ascii="Arial Narrow" w:hAnsi="Arial Narrow" w:cs="Arial"/>
        </w:rPr>
        <w:t>hrs</w:t>
      </w:r>
      <w:proofErr w:type="spellEnd"/>
      <w:r w:rsidRPr="00105FB3">
        <w:rPr>
          <w:rFonts w:ascii="Arial Narrow" w:hAnsi="Arial Narrow" w:cs="Arial"/>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Programa calendarizado de realización del servicio conforme al formato del </w:t>
      </w:r>
      <w:r w:rsidRPr="003F0F9E">
        <w:rPr>
          <w:rFonts w:ascii="Arial Narrow" w:hAnsi="Arial Narrow" w:cs="Arial"/>
          <w:b/>
        </w:rPr>
        <w:t xml:space="preserve">Anexo </w:t>
      </w:r>
      <w:r w:rsidR="003F0F9E" w:rsidRPr="003F0F9E">
        <w:rPr>
          <w:rFonts w:ascii="Arial Narrow" w:hAnsi="Arial Narrow" w:cs="Arial"/>
          <w:b/>
        </w:rPr>
        <w:t>8</w:t>
      </w:r>
      <w:r w:rsidRPr="00105FB3">
        <w:rPr>
          <w:rFonts w:ascii="Arial Narrow" w:hAnsi="Arial Narrow" w:cs="Arial"/>
        </w:rPr>
        <w:t xml:space="preserve"> “Programa calendarizado para la realización del servicio de control de fauna nociva” en el que se deberá de plasmar los días y los meses en los que se realizará el servicio en cada una de las unidades, el cual no debe rebasar el </w:t>
      </w:r>
      <w:r w:rsidRPr="00B92466">
        <w:rPr>
          <w:rFonts w:ascii="Arial Narrow" w:hAnsi="Arial Narrow" w:cs="Arial"/>
          <w:b/>
        </w:rPr>
        <w:t>13 de diciembre del 2025.</w:t>
      </w:r>
      <w:r w:rsidRPr="00105FB3">
        <w:rPr>
          <w:rFonts w:ascii="Arial Narrow" w:hAnsi="Arial Narrow" w:cs="Arial"/>
        </w:rPr>
        <w:t xml:space="preserve"> </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Carta en hoja membretada en la que autoriza a “EL INSTITUTO” realizar deducciones sobre incumplimiento en tiempo y forma de la realización del servicio, conforme al formato del </w:t>
      </w:r>
      <w:r w:rsidRPr="00F96F79">
        <w:rPr>
          <w:rFonts w:ascii="Arial Narrow" w:hAnsi="Arial Narrow" w:cs="Arial"/>
          <w:b/>
        </w:rPr>
        <w:t xml:space="preserve">Anexo </w:t>
      </w:r>
      <w:r w:rsidR="00F96F79" w:rsidRPr="00F96F79">
        <w:rPr>
          <w:rFonts w:ascii="Arial Narrow" w:hAnsi="Arial Narrow" w:cs="Arial"/>
          <w:b/>
        </w:rPr>
        <w:t>16</w:t>
      </w:r>
      <w:r w:rsidRPr="00105FB3">
        <w:rPr>
          <w:rFonts w:ascii="Arial Narrow" w:hAnsi="Arial Narrow" w:cs="Arial"/>
        </w:rPr>
        <w:t xml:space="preserve"> “Autorización de deducción”.</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Se verificará que cotice la totalidad de los servicios requeridos en la partida, sino será causa de </w:t>
      </w:r>
      <w:proofErr w:type="spellStart"/>
      <w:r w:rsidRPr="00105FB3">
        <w:rPr>
          <w:rFonts w:ascii="Arial Narrow" w:hAnsi="Arial Narrow" w:cs="Arial"/>
        </w:rPr>
        <w:t>desechamiento</w:t>
      </w:r>
      <w:proofErr w:type="spellEnd"/>
      <w:r w:rsidRPr="00105FB3">
        <w:rPr>
          <w:rFonts w:ascii="Arial Narrow" w:hAnsi="Arial Narrow" w:cs="Arial"/>
        </w:rPr>
        <w:t xml:space="preserve"> de la partida.</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Se verificará que la descripción amplia y detallada del servicio ofertado cumpla estrictamente con lo señalado en el Anexo No. 1 (Anexo técnico) “Requerimiento”.</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Se verificará que todos los formatos solicitados en la presente convocatoria cumplan con todos los requisitos solicitados en estos.</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Se verificará  que queden programadas todas las unidades relacionadas en el Anexo No. 1 (Anexo técnico) “Requerimiento” en el </w:t>
      </w:r>
      <w:r w:rsidR="00F96F79" w:rsidRPr="003F0F9E">
        <w:rPr>
          <w:rFonts w:ascii="Arial Narrow" w:hAnsi="Arial Narrow" w:cs="Arial"/>
          <w:b/>
        </w:rPr>
        <w:t>Anexo 8</w:t>
      </w:r>
      <w:r w:rsidR="00F96F79" w:rsidRPr="00105FB3">
        <w:rPr>
          <w:rFonts w:ascii="Arial Narrow" w:hAnsi="Arial Narrow" w:cs="Arial"/>
        </w:rPr>
        <w:t xml:space="preserve"> </w:t>
      </w:r>
      <w:r w:rsidRPr="00105FB3">
        <w:rPr>
          <w:rFonts w:ascii="Arial Narrow" w:hAnsi="Arial Narrow" w:cs="Arial"/>
        </w:rPr>
        <w:t>“Programa calendarizado para la realización del servicio de control de fauna nociva”.</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Se verificará que se plasmen todas las fechas de realización del servicio en el </w:t>
      </w:r>
      <w:r w:rsidR="00F96F79" w:rsidRPr="003F0F9E">
        <w:rPr>
          <w:rFonts w:ascii="Arial Narrow" w:hAnsi="Arial Narrow" w:cs="Arial"/>
          <w:b/>
        </w:rPr>
        <w:t>Anexo 8</w:t>
      </w:r>
      <w:r w:rsidR="00F96F79" w:rsidRPr="00105FB3">
        <w:rPr>
          <w:rFonts w:ascii="Arial Narrow" w:hAnsi="Arial Narrow" w:cs="Arial"/>
        </w:rPr>
        <w:t xml:space="preserve"> </w:t>
      </w:r>
      <w:r w:rsidRPr="00105FB3">
        <w:rPr>
          <w:rFonts w:ascii="Arial Narrow" w:hAnsi="Arial Narrow" w:cs="Arial"/>
        </w:rPr>
        <w:t>“Programa calendarizado para la realización del servicio de control de fauna nociva”.</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 xml:space="preserve">Se verificará  que la cotización sea vigente, esté expedida a nombre del licitante, que sea en hoja membretada original y que presente los siguientes datos: nombre del proveedor, dirección donde está ubicado el establecimiento, números telefónicos, así como dirección de correo electrónico. Asimismo se verificará que esta cotización presente los nombres comerciales de los productos a utilizar en la prestación del servicio, la unidad de medida y el precio unitario y que únicamente  se coticen los productos propuestos a utilizar en el servicio objeto de la presente licitación, propuestos por el propio licitante. </w:t>
      </w:r>
    </w:p>
    <w:p w:rsidR="00A35C63"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Se verificará que el Certificado de Aplicación o Constancia de Servicio cumpla con la normativa de regulación sanitaria establecida por la Secretaría de Salud correspondiente a cada entidad o demarcación y que, además cumpla con lo establecido en el numeral 5.9 de la NORMA Oficial Mexicana NOM-256-SSAI-2012,”Condiciones sanitarias que deben de cumplir los establecimientos y personal dedicados a los servicios urbanos de control de plagas mediante plaguicidas.</w:t>
      </w:r>
    </w:p>
    <w:p w:rsidR="00BE44E5" w:rsidRPr="00105FB3" w:rsidRDefault="00A35C63" w:rsidP="00BE44E5">
      <w:pPr>
        <w:pStyle w:val="Prrafodelista"/>
        <w:numPr>
          <w:ilvl w:val="0"/>
          <w:numId w:val="29"/>
        </w:numPr>
        <w:jc w:val="both"/>
        <w:rPr>
          <w:rFonts w:ascii="Arial Narrow" w:hAnsi="Arial Narrow" w:cs="Arial"/>
        </w:rPr>
      </w:pPr>
      <w:r w:rsidRPr="00105FB3">
        <w:rPr>
          <w:rFonts w:ascii="Arial Narrow" w:hAnsi="Arial Narrow" w:cs="Arial"/>
        </w:rPr>
        <w:t>Se verificará que exista congruencia entre los documentos que tengan una interrelación</w:t>
      </w:r>
    </w:p>
    <w:p w:rsidR="00F568CD" w:rsidRPr="00FB307E" w:rsidRDefault="009758CE" w:rsidP="00F568CD">
      <w:pPr>
        <w:autoSpaceDE w:val="0"/>
        <w:autoSpaceDN w:val="0"/>
        <w:adjustRightInd w:val="0"/>
        <w:jc w:val="both"/>
        <w:rPr>
          <w:rFonts w:ascii="Arial Narrow" w:hAnsi="Arial Narrow" w:cs="Arial"/>
          <w:b/>
        </w:rPr>
      </w:pPr>
      <w:r w:rsidRPr="00FB307E">
        <w:rPr>
          <w:rFonts w:ascii="Arial Narrow" w:hAnsi="Arial Narrow" w:cs="CIDFont+F2"/>
          <w:b/>
          <w:sz w:val="24"/>
        </w:rPr>
        <w:t xml:space="preserve">2.2 LICENCIAS, PERMISOS, REGISTROS, CERTIFICADOS O AUTORIZACIONES QUE DEBE CUMPLIR O APLICARSE AL BIEN O </w:t>
      </w:r>
      <w:r w:rsidRPr="00FB307E">
        <w:rPr>
          <w:rFonts w:ascii="Arial Narrow" w:hAnsi="Arial Narrow" w:cs="Arial"/>
          <w:b/>
          <w:sz w:val="24"/>
        </w:rPr>
        <w:t>SERVICIO A CONTRATAR</w:t>
      </w:r>
      <w:r w:rsidR="00F568CD" w:rsidRPr="00FB307E">
        <w:rPr>
          <w:rFonts w:ascii="Arial Narrow" w:hAnsi="Arial Narrow" w:cs="Arial"/>
          <w:b/>
        </w:rPr>
        <w:t>.</w:t>
      </w:r>
    </w:p>
    <w:p w:rsidR="00A35C63" w:rsidRPr="00FB307E" w:rsidRDefault="00A35C63" w:rsidP="008952BC">
      <w:pPr>
        <w:pStyle w:val="Prrafodelista"/>
        <w:numPr>
          <w:ilvl w:val="0"/>
          <w:numId w:val="24"/>
        </w:numPr>
        <w:spacing w:line="360" w:lineRule="auto"/>
        <w:jc w:val="both"/>
        <w:rPr>
          <w:rFonts w:ascii="Arial Narrow" w:hAnsi="Arial Narrow" w:cs="Arial"/>
        </w:rPr>
      </w:pPr>
      <w:r w:rsidRPr="00FB307E">
        <w:rPr>
          <w:rFonts w:ascii="Arial Narrow" w:hAnsi="Arial Narrow" w:cs="Arial"/>
        </w:rPr>
        <w:t>Licencia Sanitaria de Servicios Urbanos de fumigación, desinfección y control de plagas Expedida por la Dirección de Regulación y Fomento Sanitario Unidad de Salud  Ambiental, dependiente de los SSO (Servicios de Salud en Oaxaca) para las empresas de Oaxaca, y para las foráneas deberán presentar la licencia expedida por los servicios de salud de la entidad de donde procedan en los mismos términos en que se solicitan para los proveedores locales.</w:t>
      </w:r>
    </w:p>
    <w:p w:rsidR="00A35C63" w:rsidRPr="00FB307E" w:rsidRDefault="00A35C63" w:rsidP="008952BC">
      <w:pPr>
        <w:pStyle w:val="Prrafodelista"/>
        <w:numPr>
          <w:ilvl w:val="0"/>
          <w:numId w:val="24"/>
        </w:numPr>
        <w:spacing w:line="360" w:lineRule="auto"/>
        <w:jc w:val="both"/>
        <w:rPr>
          <w:rFonts w:ascii="Arial Narrow" w:hAnsi="Arial Narrow" w:cs="Arial"/>
        </w:rPr>
      </w:pPr>
      <w:r w:rsidRPr="00FB307E">
        <w:rPr>
          <w:rFonts w:ascii="Arial Narrow" w:hAnsi="Arial Narrow" w:cs="Arial"/>
        </w:rPr>
        <w:lastRenderedPageBreak/>
        <w:t>Constancia expedida por la Dirección de Regulación y Fomento Sanitario Unidad de salud Ambiental no mayor a un año, dependiente de los SSO (Servicios de salud en Oaxaca) en la que se certifique que no se encuentran sancionados por la Secretaría de Salud y que su licencia sanitaria no le ha sido revocada, para las empresas de Oaxaca, y para las foráneas deberán presentar constancia otorgada por los Servicios de Salud de la entidad de donde procedan en los mismos términos en que se solicitan para los proveedores locales.</w:t>
      </w:r>
    </w:p>
    <w:p w:rsidR="00A35C63" w:rsidRPr="00FB307E" w:rsidRDefault="00A35C63" w:rsidP="008952BC">
      <w:pPr>
        <w:pStyle w:val="Prrafodelista"/>
        <w:numPr>
          <w:ilvl w:val="0"/>
          <w:numId w:val="24"/>
        </w:numPr>
        <w:spacing w:line="360" w:lineRule="auto"/>
        <w:jc w:val="both"/>
        <w:rPr>
          <w:rFonts w:ascii="Arial Narrow" w:hAnsi="Arial Narrow" w:cs="Arial"/>
        </w:rPr>
      </w:pPr>
      <w:r w:rsidRPr="00FB307E">
        <w:rPr>
          <w:rFonts w:ascii="Arial Narrow" w:hAnsi="Arial Narrow" w:cs="Arial"/>
        </w:rPr>
        <w:t>Constancia de Responsable Sanitario  expedida por la Dirección de Regulación y Fomento Sanitario Unidad de Salud Ambiental, dependiente de los SSO (Servicios de salud en Oaxaca). para las empresas de Oaxaca, y para las foráneas deberán presentar Constancia de Responsable Sanitario expedida por los Servicios de Salud de la Entidad de donde procedan en los mismos términos en que se solicitan para los proveedores locales.</w:t>
      </w:r>
    </w:p>
    <w:p w:rsidR="00A35C63" w:rsidRPr="00FB307E" w:rsidRDefault="00A35C63" w:rsidP="008952BC">
      <w:pPr>
        <w:pStyle w:val="Prrafodelista"/>
        <w:numPr>
          <w:ilvl w:val="0"/>
          <w:numId w:val="24"/>
        </w:numPr>
        <w:spacing w:line="360" w:lineRule="auto"/>
        <w:jc w:val="both"/>
        <w:rPr>
          <w:rFonts w:ascii="Arial Narrow" w:hAnsi="Arial Narrow" w:cs="Arial"/>
        </w:rPr>
      </w:pPr>
      <w:r w:rsidRPr="00FB307E">
        <w:rPr>
          <w:rFonts w:ascii="Arial Narrow" w:hAnsi="Arial Narrow" w:cs="Arial"/>
        </w:rPr>
        <w:t>Presentar Certificado de Aplicación o constancia de servicio la cual  debe de cumplir con los requisitos del contenido de información que debe de tener dicho documento. Este certificado deberá cumplir con lo establecido en el numeral 5.9 de la NORMA Oficial Mexicana NOM-256-SSAI-2012,”Condiciones sanitarias que deben de cumplir los establecimientos y personal dedicados a los servicios urbanos de control de plagas mediante plaguicidas”.</w:t>
      </w:r>
    </w:p>
    <w:p w:rsidR="00A35C63" w:rsidRPr="00FB307E" w:rsidRDefault="00A35C63" w:rsidP="008952BC">
      <w:pPr>
        <w:pStyle w:val="Prrafodelista"/>
        <w:numPr>
          <w:ilvl w:val="0"/>
          <w:numId w:val="24"/>
        </w:numPr>
        <w:spacing w:line="360" w:lineRule="auto"/>
        <w:jc w:val="both"/>
        <w:rPr>
          <w:rFonts w:ascii="Arial Narrow" w:hAnsi="Arial Narrow" w:cs="Arial"/>
        </w:rPr>
      </w:pPr>
      <w:r w:rsidRPr="00FB307E">
        <w:rPr>
          <w:rFonts w:ascii="Arial Narrow" w:hAnsi="Arial Narrow" w:cs="Arial"/>
        </w:rPr>
        <w:t>Invariablemente deberán anexar su Licencia Sanitaria, su Constancia de no encontrarse sancionado por la Secretaria de Salud y que su licencia sanitaria no le ha sido revocada, y su constancia de Responsable Sanitario debidamente cotejadas por notario público certificando su autenticidad de todos los documentos antes descritos.</w:t>
      </w:r>
    </w:p>
    <w:p w:rsidR="00F568CD" w:rsidRPr="00FB307E" w:rsidRDefault="00F568CD" w:rsidP="00F568CD">
      <w:pPr>
        <w:spacing w:after="0" w:line="240" w:lineRule="auto"/>
        <w:ind w:right="141"/>
        <w:contextualSpacing/>
        <w:jc w:val="both"/>
        <w:rPr>
          <w:rFonts w:ascii="Arial Narrow" w:hAnsi="Arial Narrow" w:cs="Arial"/>
          <w:b/>
          <w:bCs/>
          <w:sz w:val="24"/>
          <w:szCs w:val="24"/>
        </w:rPr>
      </w:pPr>
      <w:r w:rsidRPr="00FB307E">
        <w:rPr>
          <w:rFonts w:ascii="Arial Narrow" w:hAnsi="Arial Narrow" w:cs="Arial"/>
          <w:b/>
          <w:bCs/>
          <w:sz w:val="24"/>
          <w:szCs w:val="24"/>
        </w:rPr>
        <w:t>2.3  FOLLETOS, CATÁLOGOS, FOTOGRAFÍAS, MANUALES ENTRE OTROS, EN CASO DE QUE SE REQUIERAN PARA COMPROBAR LAS ESPECIFICACIONES TÉCNICAS REQUERIDAS.</w:t>
      </w:r>
    </w:p>
    <w:p w:rsidR="00B92466" w:rsidRDefault="00B92466" w:rsidP="00F568CD">
      <w:pPr>
        <w:ind w:left="284"/>
        <w:jc w:val="both"/>
        <w:rPr>
          <w:rFonts w:ascii="Arial Narrow" w:eastAsia="Times New Roman" w:hAnsi="Arial Narrow"/>
          <w:bCs/>
          <w:lang w:eastAsia="ar-SA"/>
        </w:rPr>
      </w:pPr>
    </w:p>
    <w:p w:rsidR="00F568CD" w:rsidRPr="00FB307E" w:rsidRDefault="00F568CD" w:rsidP="00F568CD">
      <w:pPr>
        <w:ind w:left="284"/>
        <w:jc w:val="both"/>
        <w:rPr>
          <w:rFonts w:ascii="Arial Narrow" w:eastAsia="Times New Roman" w:hAnsi="Arial Narrow"/>
          <w:bCs/>
          <w:lang w:eastAsia="ar-SA"/>
        </w:rPr>
      </w:pPr>
      <w:r w:rsidRPr="00FB307E">
        <w:rPr>
          <w:rFonts w:ascii="Arial Narrow" w:eastAsia="Times New Roman" w:hAnsi="Arial Narrow"/>
          <w:bCs/>
          <w:lang w:eastAsia="ar-SA"/>
        </w:rPr>
        <w:t>Anexar los folletos, catálogos y/o fotografías necesarias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1536A4" w:rsidRPr="00FB307E" w:rsidRDefault="00F568CD" w:rsidP="001536A4">
      <w:pPr>
        <w:ind w:right="141"/>
        <w:rPr>
          <w:rFonts w:ascii="Arial Narrow" w:hAnsi="Arial Narrow" w:cs="Arial"/>
          <w:b/>
          <w:bCs/>
          <w:sz w:val="24"/>
        </w:rPr>
      </w:pPr>
      <w:r w:rsidRPr="00FB307E">
        <w:rPr>
          <w:rFonts w:ascii="Arial Narrow" w:hAnsi="Arial Narrow" w:cs="Arial"/>
          <w:b/>
          <w:bCs/>
          <w:sz w:val="24"/>
        </w:rPr>
        <w:t>3</w:t>
      </w:r>
      <w:r w:rsidR="00F565D5" w:rsidRPr="00FB307E">
        <w:rPr>
          <w:rFonts w:ascii="Arial Narrow" w:hAnsi="Arial Narrow" w:cs="Arial"/>
          <w:b/>
          <w:bCs/>
          <w:sz w:val="24"/>
        </w:rPr>
        <w:t>.- PLAZO, LUGAR Y CONDICIONES DE LA PRESTACIÓN DEL SERVICIO.</w:t>
      </w:r>
    </w:p>
    <w:p w:rsidR="00105FB3" w:rsidRPr="00FB307E" w:rsidRDefault="00105FB3" w:rsidP="00105FB3">
      <w:pPr>
        <w:numPr>
          <w:ilvl w:val="0"/>
          <w:numId w:val="32"/>
        </w:numPr>
        <w:tabs>
          <w:tab w:val="left" w:pos="-284"/>
        </w:tabs>
        <w:suppressAutoHyphens/>
        <w:overflowPunct w:val="0"/>
        <w:autoSpaceDE w:val="0"/>
        <w:spacing w:after="0" w:line="360" w:lineRule="auto"/>
        <w:jc w:val="both"/>
        <w:textAlignment w:val="baseline"/>
        <w:rPr>
          <w:rFonts w:ascii="Arial Narrow" w:hAnsi="Arial Narrow" w:cs="Noto Sans"/>
          <w:sz w:val="20"/>
          <w:szCs w:val="20"/>
        </w:rPr>
      </w:pPr>
      <w:r w:rsidRPr="00FB307E">
        <w:rPr>
          <w:rFonts w:ascii="Arial Narrow" w:hAnsi="Arial Narrow" w:cs="Noto Sans"/>
          <w:sz w:val="20"/>
          <w:szCs w:val="20"/>
        </w:rPr>
        <w:t xml:space="preserve">El plazo de ejecución será, conforme al artículo 49, al día siguiente del fallo al </w:t>
      </w:r>
      <w:r w:rsidR="00B92466">
        <w:rPr>
          <w:rFonts w:ascii="Arial Narrow" w:hAnsi="Arial Narrow" w:cs="Noto Sans"/>
          <w:sz w:val="20"/>
          <w:szCs w:val="20"/>
        </w:rPr>
        <w:t>31 de Diciembre de 2025</w:t>
      </w:r>
      <w:r w:rsidRPr="00FB307E">
        <w:rPr>
          <w:rFonts w:ascii="Arial Narrow" w:hAnsi="Arial Narrow" w:cs="Noto Sans"/>
          <w:sz w:val="20"/>
          <w:szCs w:val="20"/>
        </w:rPr>
        <w:t xml:space="preserve">, de acuerdo al programa calendarizado conforme al </w:t>
      </w:r>
      <w:r w:rsidRPr="00FB307E">
        <w:rPr>
          <w:rFonts w:ascii="Arial Narrow" w:hAnsi="Arial Narrow" w:cs="Noto Sans"/>
          <w:b/>
          <w:sz w:val="20"/>
          <w:szCs w:val="20"/>
        </w:rPr>
        <w:t xml:space="preserve">Anexo </w:t>
      </w:r>
      <w:r w:rsidR="009D3CFD">
        <w:rPr>
          <w:rFonts w:ascii="Arial Narrow" w:hAnsi="Arial Narrow" w:cs="Noto Sans"/>
          <w:b/>
          <w:sz w:val="20"/>
          <w:szCs w:val="20"/>
        </w:rPr>
        <w:t xml:space="preserve">8 </w:t>
      </w:r>
      <w:r w:rsidRPr="00FB307E">
        <w:rPr>
          <w:rFonts w:ascii="Arial Narrow" w:hAnsi="Arial Narrow" w:cs="Noto Sans"/>
          <w:b/>
          <w:sz w:val="20"/>
          <w:szCs w:val="20"/>
        </w:rPr>
        <w:t>“Programa calendarizado para la realización del servicio”</w:t>
      </w:r>
      <w:r w:rsidRPr="00FB307E">
        <w:rPr>
          <w:rFonts w:ascii="Arial Narrow" w:hAnsi="Arial Narrow" w:cs="Noto Sans"/>
          <w:sz w:val="20"/>
          <w:szCs w:val="20"/>
        </w:rPr>
        <w:t>.</w:t>
      </w:r>
    </w:p>
    <w:p w:rsidR="00105FB3" w:rsidRPr="00FB307E" w:rsidRDefault="00105FB3" w:rsidP="00105FB3">
      <w:pPr>
        <w:numPr>
          <w:ilvl w:val="0"/>
          <w:numId w:val="32"/>
        </w:numPr>
        <w:spacing w:after="0" w:line="360" w:lineRule="auto"/>
        <w:jc w:val="both"/>
        <w:rPr>
          <w:rFonts w:ascii="Arial Narrow" w:hAnsi="Arial Narrow" w:cs="Noto Sans"/>
          <w:sz w:val="20"/>
          <w:szCs w:val="20"/>
        </w:rPr>
      </w:pPr>
      <w:r w:rsidRPr="00FB307E">
        <w:rPr>
          <w:rFonts w:ascii="Arial Narrow" w:hAnsi="Arial Narrow" w:cs="Noto Sans"/>
          <w:sz w:val="20"/>
          <w:szCs w:val="20"/>
        </w:rPr>
        <w:t xml:space="preserve">Se anexa relación de los lugares donde se realizará cada uno de los servicios conforme al </w:t>
      </w:r>
      <w:r w:rsidRPr="00FB307E">
        <w:rPr>
          <w:rFonts w:ascii="Arial Narrow" w:hAnsi="Arial Narrow" w:cs="Noto Sans"/>
          <w:b/>
          <w:sz w:val="20"/>
          <w:szCs w:val="20"/>
        </w:rPr>
        <w:t xml:space="preserve">Anexo </w:t>
      </w:r>
      <w:r w:rsidR="009D3CFD">
        <w:rPr>
          <w:rFonts w:ascii="Arial Narrow" w:hAnsi="Arial Narrow" w:cs="Noto Sans"/>
          <w:b/>
          <w:sz w:val="20"/>
          <w:szCs w:val="20"/>
        </w:rPr>
        <w:t>11.</w:t>
      </w:r>
    </w:p>
    <w:p w:rsidR="00105FB3" w:rsidRPr="00FB307E" w:rsidRDefault="00105FB3" w:rsidP="00105FB3">
      <w:pPr>
        <w:numPr>
          <w:ilvl w:val="0"/>
          <w:numId w:val="32"/>
        </w:numPr>
        <w:spacing w:after="0" w:line="360" w:lineRule="auto"/>
        <w:jc w:val="both"/>
        <w:rPr>
          <w:rFonts w:ascii="Arial Narrow" w:hAnsi="Arial Narrow" w:cs="Noto Sans"/>
          <w:sz w:val="20"/>
          <w:szCs w:val="20"/>
        </w:rPr>
      </w:pPr>
      <w:r w:rsidRPr="00FB307E">
        <w:rPr>
          <w:rFonts w:ascii="Arial Narrow" w:hAnsi="Arial Narrow" w:cs="Noto Sans"/>
          <w:sz w:val="20"/>
          <w:szCs w:val="20"/>
        </w:rPr>
        <w:t xml:space="preserve">Se anexa relación de cada uno de los responsables donde se realizará el servicio conforme al </w:t>
      </w:r>
      <w:r w:rsidRPr="00FB307E">
        <w:rPr>
          <w:rFonts w:ascii="Arial Narrow" w:hAnsi="Arial Narrow" w:cs="Noto Sans"/>
          <w:b/>
          <w:sz w:val="20"/>
          <w:szCs w:val="20"/>
        </w:rPr>
        <w:t xml:space="preserve">Anexo </w:t>
      </w:r>
      <w:r w:rsidR="009D3CFD">
        <w:rPr>
          <w:rFonts w:ascii="Arial Narrow" w:hAnsi="Arial Narrow" w:cs="Noto Sans"/>
          <w:b/>
          <w:sz w:val="20"/>
          <w:szCs w:val="20"/>
        </w:rPr>
        <w:t>17</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FB307E">
        <w:rPr>
          <w:rFonts w:ascii="Arial Narrow" w:hAnsi="Arial Narrow" w:cs="Noto Sans"/>
          <w:sz w:val="20"/>
          <w:szCs w:val="20"/>
        </w:rPr>
        <w:t>La cantidad total de servicios a otorgar para cada unidad será definida por el Residente de Conservación de Unidad en función a su</w:t>
      </w:r>
      <w:r w:rsidRPr="00105FB3">
        <w:rPr>
          <w:rFonts w:ascii="Arial Narrow" w:hAnsi="Arial Narrow" w:cs="Noto Sans"/>
          <w:sz w:val="20"/>
          <w:szCs w:val="20"/>
        </w:rPr>
        <w:t xml:space="preserve"> presupuesto autorizado.</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Se requiere que el prestador de servicios adjudicado presente su facturación tres días hábiles al mes vencido.</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Para demostrar la realización del servicio “EL PROVEEDOR” deberá anexar a la factura, copia de los croquis y números generadores que avalen el volumen a cobrar. COPIA del formato </w:t>
      </w:r>
      <w:r w:rsidRPr="00105FB3">
        <w:rPr>
          <w:rFonts w:ascii="Arial Narrow" w:hAnsi="Arial Narrow" w:cs="Noto Sans"/>
          <w:b/>
          <w:sz w:val="20"/>
          <w:szCs w:val="20"/>
        </w:rPr>
        <w:t xml:space="preserve">Anexo </w:t>
      </w:r>
      <w:r w:rsidR="009D3CFD">
        <w:rPr>
          <w:rFonts w:ascii="Arial Narrow" w:hAnsi="Arial Narrow" w:cs="Noto Sans"/>
          <w:b/>
          <w:sz w:val="20"/>
          <w:szCs w:val="20"/>
        </w:rPr>
        <w:t>7</w:t>
      </w:r>
      <w:r w:rsidRPr="00105FB3">
        <w:rPr>
          <w:rFonts w:ascii="Arial Narrow" w:hAnsi="Arial Narrow" w:cs="Noto Sans"/>
          <w:b/>
          <w:sz w:val="20"/>
          <w:szCs w:val="20"/>
        </w:rPr>
        <w:t xml:space="preserve"> </w:t>
      </w:r>
      <w:r w:rsidRPr="00105FB3">
        <w:rPr>
          <w:rFonts w:ascii="Arial Narrow" w:hAnsi="Arial Narrow" w:cs="Noto Sans"/>
          <w:b/>
          <w:bCs/>
          <w:sz w:val="20"/>
          <w:szCs w:val="20"/>
        </w:rPr>
        <w:t>“FO-CON-01 Orden de suministro y/o servicio”.</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“EL PROVEEDOR” deberá entregar en cada unidad en donde haya aplicado el servicio un Certificado de Fumigación Vigente, el cual deberá ser entregado cada vez que aplique el servicio, conforme a lo estipulado en el punto 5.7 de la Norma Oficial Mexicana NOM-</w:t>
      </w:r>
      <w:r w:rsidRPr="00105FB3">
        <w:rPr>
          <w:rFonts w:ascii="Arial Narrow" w:hAnsi="Arial Narrow" w:cs="Noto Sans"/>
          <w:sz w:val="20"/>
          <w:szCs w:val="20"/>
        </w:rPr>
        <w:lastRenderedPageBreak/>
        <w:t>178-SSA1-1998 que establece los requisitos mínimos de infraestructura y equipamiento de establecimientos para la atención médica de pacientes ambulatorios. Asimismo este certificado contendrá los siguientes datos: folio, nombre o razón social, domicilio y número de licencia sanitaria del establecimiento, nombre de la unidad donde se aplicó el servicio, nombre y firma del responsable técnico o personal controlador de plagas o el propietario que realice el servicio y número telefónico de la empresa. Además deberá especificar el tipo de servicio, método de control empleado, plaguicidas aplicado, dosis y cantidades de plaguicida utilizados, lugar y sitios tratados, precauciones y recomendaciones de seguridad, antes, durante y posterior a la aplicación al usuario, plagas a controlar, para el caso de plaguicidas, croquis de localización de las trampas, cebos u otros aditamentos instalados, conforme a lo establecido en el numeral 5.9 de la Norma Oficial Mexicana NOM-256-SSAI-2012,”Condiciones sanitarias que deben de cumplir los establecimientos y personal dedicados a los servicios urbanos de control de plagas mediante plaguicidas”.</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Previo al inicio de la prestación del servicio el proveedor deberá presentarse ante el Residente de conservación de unidad o responsable de esta y obtener su autorización para la iniciar con el servicio correspondiente, debiendo portar un gafete con nombre y fotografía que lo acredite como trabajador de “EL PROVEEDOR” responsable. debiendo presentar todos los productos a utilizar para la realización del servicio que le fueron aceptados por “EL INSTITUTO”, conforme al </w:t>
      </w:r>
      <w:r w:rsidRPr="00105FB3">
        <w:rPr>
          <w:rFonts w:ascii="Arial Narrow" w:hAnsi="Arial Narrow" w:cs="Noto Sans"/>
          <w:b/>
          <w:bCs/>
          <w:sz w:val="20"/>
          <w:szCs w:val="20"/>
        </w:rPr>
        <w:t xml:space="preserve">Anexo </w:t>
      </w:r>
      <w:r w:rsidR="009D3CFD">
        <w:rPr>
          <w:rFonts w:ascii="Arial Narrow" w:hAnsi="Arial Narrow" w:cs="Noto Sans"/>
          <w:b/>
          <w:bCs/>
          <w:sz w:val="20"/>
          <w:szCs w:val="20"/>
        </w:rPr>
        <w:t>24</w:t>
      </w:r>
      <w:r w:rsidRPr="00105FB3">
        <w:rPr>
          <w:rFonts w:ascii="Arial Narrow" w:hAnsi="Arial Narrow" w:cs="Noto Sans"/>
          <w:b/>
          <w:bCs/>
          <w:sz w:val="20"/>
          <w:szCs w:val="20"/>
        </w:rPr>
        <w:t xml:space="preserve"> “Programa de rotación y dosificación de plaguicidas y </w:t>
      </w:r>
      <w:proofErr w:type="spellStart"/>
      <w:r w:rsidRPr="00105FB3">
        <w:rPr>
          <w:rFonts w:ascii="Arial Narrow" w:hAnsi="Arial Narrow" w:cs="Noto Sans"/>
          <w:b/>
          <w:bCs/>
          <w:sz w:val="20"/>
          <w:szCs w:val="20"/>
        </w:rPr>
        <w:t>rodenticidas</w:t>
      </w:r>
      <w:proofErr w:type="spellEnd"/>
      <w:r w:rsidRPr="00105FB3">
        <w:rPr>
          <w:rFonts w:ascii="Arial Narrow" w:hAnsi="Arial Narrow" w:cs="Noto Sans"/>
          <w:b/>
          <w:bCs/>
          <w:sz w:val="20"/>
          <w:szCs w:val="20"/>
        </w:rPr>
        <w:t>”</w:t>
      </w:r>
      <w:r w:rsidRPr="00105FB3">
        <w:rPr>
          <w:rFonts w:ascii="Arial Narrow" w:hAnsi="Arial Narrow" w:cs="Noto Sans"/>
          <w:sz w:val="20"/>
          <w:szCs w:val="20"/>
        </w:rPr>
        <w:t xml:space="preserve"> en caso de que los productos no correspondan a lo establecido en dicho anexo, no porten equipo de protección o el equipo necesario para la aplicación del producto, no se le autorizará la aplicación del servicio siendo de su única responsabilidad los atrasos que esto conlleve.</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Previo al inicio de la prestación del servicio “EL PROVEEDOR” deberá presentarse ante el Residente de conservación de unidad o responsable de esta y obtener su autorización para la iniciar con el servicio correspondiente, para esto deberá presentarse debidamente uniformado y con todo el equipo de protección personal al igual que todo su personal (aplicador y técnico autorizado) debiendo portar un gafete con nombre y fotografía que lo acredite como trabajador de “EL PROVEEDOR” responsable e identificación oficial (INE, Cartilla del SM). El personal que se presente para realizar el servicio deberá ser el mismo que integre la plantilla que “EL PROVEEDOR” designó en cada una de sus cuadrillas, equipo y vehículos a emplear para la realización del servicio en cada una de las unidades y que deben de corresponder a los relacionados en el formato del </w:t>
      </w:r>
      <w:r w:rsidRPr="00105FB3">
        <w:rPr>
          <w:rFonts w:ascii="Arial Narrow" w:hAnsi="Arial Narrow" w:cs="Noto Sans"/>
          <w:b/>
          <w:bCs/>
          <w:iCs/>
          <w:sz w:val="20"/>
          <w:szCs w:val="20"/>
        </w:rPr>
        <w:t xml:space="preserve">Anexo </w:t>
      </w:r>
      <w:r w:rsidR="009D3CFD">
        <w:rPr>
          <w:rFonts w:ascii="Arial Narrow" w:hAnsi="Arial Narrow" w:cs="Noto Sans"/>
          <w:b/>
          <w:bCs/>
          <w:iCs/>
          <w:sz w:val="20"/>
          <w:szCs w:val="20"/>
        </w:rPr>
        <w:t>9</w:t>
      </w:r>
      <w:r w:rsidRPr="00105FB3">
        <w:rPr>
          <w:rFonts w:ascii="Arial Narrow" w:hAnsi="Arial Narrow" w:cs="Noto Sans"/>
          <w:b/>
          <w:bCs/>
          <w:iCs/>
          <w:sz w:val="20"/>
          <w:szCs w:val="20"/>
        </w:rPr>
        <w:t xml:space="preserve"> “Relación de cuadrillas, equipos y vehículo a utilizar en el servicio de control de fauna nociva conforme a lo establecido en los numerales 5.10 y 8.11 de la NOM-256-SSA1-2012”.</w:t>
      </w:r>
      <w:r w:rsidRPr="00105FB3">
        <w:rPr>
          <w:rFonts w:ascii="Arial Narrow" w:hAnsi="Arial Narrow" w:cs="Noto Sans"/>
          <w:bCs/>
          <w:iCs/>
          <w:sz w:val="20"/>
          <w:szCs w:val="20"/>
        </w:rPr>
        <w:t xml:space="preserve"> En caso de que el personal que se presente no corresponda al relacionado en el anexo antes descrito no le será autorizado la aplicación del servicio, siendo de su única responsabilidad los atrasos que esto conlleve.</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“EL PROVEEDOR” designará al personal responsable aplicador que realizará el control de plagas y técnico autorizado responsable del servicio y supervisión del mismo de acuerdo al numeral 8.11 de la norma NOM-256-SSA1-2012, conforme al formato del </w:t>
      </w:r>
      <w:r w:rsidRPr="00105FB3">
        <w:rPr>
          <w:rFonts w:ascii="Arial Narrow" w:hAnsi="Arial Narrow" w:cs="Noto Sans"/>
          <w:b/>
          <w:sz w:val="20"/>
          <w:szCs w:val="20"/>
        </w:rPr>
        <w:t xml:space="preserve">Anexo </w:t>
      </w:r>
      <w:r w:rsidR="009D3CFD">
        <w:rPr>
          <w:rFonts w:ascii="Arial Narrow" w:hAnsi="Arial Narrow" w:cs="Noto Sans"/>
          <w:b/>
          <w:sz w:val="20"/>
          <w:szCs w:val="20"/>
        </w:rPr>
        <w:t>10</w:t>
      </w:r>
      <w:r w:rsidRPr="00105FB3">
        <w:rPr>
          <w:rFonts w:ascii="Arial Narrow" w:hAnsi="Arial Narrow" w:cs="Noto Sans"/>
          <w:b/>
          <w:sz w:val="20"/>
          <w:szCs w:val="20"/>
        </w:rPr>
        <w:t xml:space="preserve">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Al inicio de vigencia del contrato dentro de los 2 primeros días “EL PROVEEDOR” deberá proporcionar el programa calendarizado anual de realización del servicio conforme al formato del </w:t>
      </w:r>
      <w:r w:rsidRPr="00105FB3">
        <w:rPr>
          <w:rFonts w:ascii="Arial Narrow" w:hAnsi="Arial Narrow" w:cs="Noto Sans"/>
          <w:b/>
          <w:sz w:val="20"/>
          <w:szCs w:val="20"/>
        </w:rPr>
        <w:t xml:space="preserve">Anexo </w:t>
      </w:r>
      <w:r w:rsidR="009D3CFD">
        <w:rPr>
          <w:rFonts w:ascii="Arial Narrow" w:hAnsi="Arial Narrow" w:cs="Noto Sans"/>
          <w:b/>
          <w:sz w:val="20"/>
          <w:szCs w:val="20"/>
        </w:rPr>
        <w:t>8</w:t>
      </w:r>
      <w:r w:rsidRPr="00105FB3">
        <w:rPr>
          <w:rFonts w:ascii="Arial Narrow" w:hAnsi="Arial Narrow" w:cs="Noto Sans"/>
          <w:b/>
          <w:sz w:val="20"/>
          <w:szCs w:val="20"/>
        </w:rPr>
        <w:t xml:space="preserve"> “Programa calendarizado para la realización del servicio de control de fauna nociva”</w:t>
      </w:r>
      <w:r w:rsidRPr="00105FB3">
        <w:rPr>
          <w:rFonts w:ascii="Arial Narrow" w:hAnsi="Arial Narrow" w:cs="Noto Sans"/>
          <w:sz w:val="20"/>
          <w:szCs w:val="20"/>
        </w:rPr>
        <w:t xml:space="preserve"> al responsable de cada unidad en donde se vaya a realizar el servicio y dar estricto cumplimiento de acuerdo a lo programado con la finalidad de que se le puedan liberar las áreas, por lo que en caso de que “EL PROVEEDOR” llegara fuera de programa será de su única responsabilidad el que no se le puedan proporcionar las áreas y los atrasos que esto conlleve.</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lastRenderedPageBreak/>
        <w:t xml:space="preserve">Previo al inicio y término de cada servicio “EL PROVEEDOR” deberá </w:t>
      </w:r>
      <w:proofErr w:type="spellStart"/>
      <w:r w:rsidRPr="00105FB3">
        <w:rPr>
          <w:rFonts w:ascii="Arial Narrow" w:hAnsi="Arial Narrow" w:cs="Noto Sans"/>
          <w:sz w:val="20"/>
          <w:szCs w:val="20"/>
        </w:rPr>
        <w:t>requisitar</w:t>
      </w:r>
      <w:proofErr w:type="spellEnd"/>
      <w:r w:rsidRPr="00105FB3">
        <w:rPr>
          <w:rFonts w:ascii="Arial Narrow" w:hAnsi="Arial Narrow" w:cs="Noto Sans"/>
          <w:sz w:val="20"/>
          <w:szCs w:val="20"/>
        </w:rPr>
        <w:t xml:space="preserve"> la bitácora de servicio conforme al </w:t>
      </w:r>
      <w:r w:rsidRPr="00105FB3">
        <w:rPr>
          <w:rFonts w:ascii="Arial Narrow" w:hAnsi="Arial Narrow" w:cs="Noto Sans"/>
          <w:b/>
          <w:sz w:val="20"/>
          <w:szCs w:val="20"/>
        </w:rPr>
        <w:t xml:space="preserve">Anexo </w:t>
      </w:r>
      <w:r w:rsidR="009D3CFD">
        <w:rPr>
          <w:rFonts w:ascii="Arial Narrow" w:hAnsi="Arial Narrow" w:cs="Noto Sans"/>
          <w:b/>
          <w:sz w:val="20"/>
          <w:szCs w:val="20"/>
        </w:rPr>
        <w:t>22</w:t>
      </w:r>
      <w:r w:rsidRPr="00105FB3">
        <w:rPr>
          <w:rFonts w:ascii="Arial Narrow" w:hAnsi="Arial Narrow" w:cs="Noto Sans"/>
          <w:b/>
          <w:sz w:val="20"/>
          <w:szCs w:val="20"/>
        </w:rPr>
        <w:t xml:space="preserve"> “Bitácora servicios”</w:t>
      </w:r>
      <w:r w:rsidRPr="00105FB3">
        <w:rPr>
          <w:rFonts w:ascii="Arial Narrow" w:hAnsi="Arial Narrow" w:cs="Noto Sans"/>
          <w:sz w:val="20"/>
          <w:szCs w:val="20"/>
        </w:rPr>
        <w:t>.</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105FB3">
        <w:rPr>
          <w:rFonts w:ascii="Arial Narrow" w:hAnsi="Arial Narrow" w:cs="Noto Sans"/>
          <w:b/>
          <w:sz w:val="20"/>
          <w:szCs w:val="20"/>
        </w:rPr>
        <w:t xml:space="preserve">Anexo </w:t>
      </w:r>
      <w:r w:rsidR="009D3CFD">
        <w:rPr>
          <w:rFonts w:ascii="Arial Narrow" w:hAnsi="Arial Narrow" w:cs="Noto Sans"/>
          <w:b/>
          <w:sz w:val="20"/>
          <w:szCs w:val="20"/>
        </w:rPr>
        <w:t>16</w:t>
      </w:r>
      <w:r w:rsidRPr="00105FB3">
        <w:rPr>
          <w:rFonts w:ascii="Arial Narrow" w:hAnsi="Arial Narrow" w:cs="Noto Sans"/>
          <w:b/>
          <w:sz w:val="20"/>
          <w:szCs w:val="20"/>
        </w:rPr>
        <w:t xml:space="preserve"> “Autorización de deducción”</w:t>
      </w:r>
      <w:r w:rsidRPr="00105FB3">
        <w:rPr>
          <w:rFonts w:ascii="Arial Narrow" w:hAnsi="Arial Narrow" w:cs="Noto Sans"/>
          <w:sz w:val="20"/>
          <w:szCs w:val="20"/>
        </w:rPr>
        <w:t xml:space="preserve"> esto independientemente de las penalizaciones a que se haya hecho acreedor.</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Cuando exista un servicio mal ejecutado “EL INSTITUTO” notificará a “EL PROVEEDOR” vía telefónica, correo electrónico o por escrito la solicitud de atención, debiendo acudir personal de “EL PROVEEDOR” hasta la unidad y realizar nuevamente el servicio mal ejecutado, en un plazo máximo de 24 </w:t>
      </w:r>
      <w:proofErr w:type="spellStart"/>
      <w:r w:rsidRPr="00105FB3">
        <w:rPr>
          <w:rFonts w:ascii="Arial Narrow" w:hAnsi="Arial Narrow" w:cs="Noto Sans"/>
          <w:sz w:val="20"/>
          <w:szCs w:val="20"/>
        </w:rPr>
        <w:t>hrs</w:t>
      </w:r>
      <w:proofErr w:type="spellEnd"/>
      <w:r w:rsidRPr="00105FB3">
        <w:rPr>
          <w:rFonts w:ascii="Arial Narrow" w:hAnsi="Arial Narrow" w:cs="Noto Sans"/>
          <w:sz w:val="20"/>
          <w:szCs w:val="20"/>
        </w:rPr>
        <w:t>. contados a partir de la hora de notificación de la deficiencia del servicio.</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Es responsabilidad de “EL PROVEEDOR” acusar recibo inmediatamente después de recibir la solicitud de atención, </w:t>
      </w:r>
      <w:r w:rsidRPr="00105FB3">
        <w:rPr>
          <w:rFonts w:ascii="Arial Narrow" w:hAnsi="Arial Narrow" w:cs="Noto Sans"/>
          <w:bCs/>
          <w:sz w:val="20"/>
          <w:szCs w:val="20"/>
        </w:rPr>
        <w:t>debiendo proporcionar un número de control el cual deberá ser progresivo y el folio será exclusivamente para “EL INSTITUTO”</w:t>
      </w:r>
      <w:r w:rsidRPr="00105FB3">
        <w:rPr>
          <w:rFonts w:ascii="Arial Narrow" w:hAnsi="Arial Narrow" w:cs="Noto Sans"/>
          <w:sz w:val="20"/>
          <w:szCs w:val="20"/>
        </w:rPr>
        <w:t xml:space="preserve"> esto para efectos de contabilidad del tiempo de respuesta.</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En caso de que “EL INSTITUTO” no obtenga respuesta por parte de “EL PROVEEDOR” una vez notificada la inconsistencia y que se haya cumplido el plazo otorgado para atender la solicitud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105FB3">
        <w:rPr>
          <w:rFonts w:ascii="Arial Narrow" w:hAnsi="Arial Narrow" w:cs="Noto Sans"/>
          <w:b/>
          <w:sz w:val="20"/>
          <w:szCs w:val="20"/>
        </w:rPr>
        <w:t xml:space="preserve">Anexo </w:t>
      </w:r>
      <w:r w:rsidR="009D3CFD">
        <w:rPr>
          <w:rFonts w:ascii="Arial Narrow" w:hAnsi="Arial Narrow" w:cs="Noto Sans"/>
          <w:b/>
          <w:sz w:val="20"/>
          <w:szCs w:val="20"/>
        </w:rPr>
        <w:t>16</w:t>
      </w:r>
      <w:r w:rsidRPr="00105FB3">
        <w:rPr>
          <w:rFonts w:ascii="Arial Narrow" w:hAnsi="Arial Narrow" w:cs="Noto Sans"/>
          <w:sz w:val="20"/>
          <w:szCs w:val="20"/>
        </w:rPr>
        <w:t xml:space="preserve"> </w:t>
      </w:r>
      <w:r w:rsidRPr="00105FB3">
        <w:rPr>
          <w:rFonts w:ascii="Arial Narrow" w:hAnsi="Arial Narrow" w:cs="Noto Sans"/>
          <w:b/>
          <w:sz w:val="20"/>
          <w:szCs w:val="20"/>
        </w:rPr>
        <w:t>“Autorización de deducción”</w:t>
      </w:r>
      <w:r w:rsidRPr="00105FB3">
        <w:rPr>
          <w:rFonts w:ascii="Arial Narrow" w:hAnsi="Arial Narrow" w:cs="Noto Sans"/>
          <w:sz w:val="20"/>
          <w:szCs w:val="20"/>
        </w:rPr>
        <w:t xml:space="preserve"> esto independientemente de la aplicación de las penalizaciones a que se haya hecho acreedor.</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En caso de que “EL PROVEEDOR” no dé cumplimiento en tiempo y forma al programa calendarizado conforme al </w:t>
      </w:r>
      <w:r w:rsidRPr="00105FB3">
        <w:rPr>
          <w:rFonts w:ascii="Arial Narrow" w:hAnsi="Arial Narrow" w:cs="Noto Sans"/>
          <w:b/>
          <w:sz w:val="20"/>
          <w:szCs w:val="20"/>
        </w:rPr>
        <w:t xml:space="preserve">Anexo </w:t>
      </w:r>
      <w:r w:rsidR="009D3CFD">
        <w:rPr>
          <w:rFonts w:ascii="Arial Narrow" w:hAnsi="Arial Narrow" w:cs="Noto Sans"/>
          <w:b/>
          <w:sz w:val="20"/>
          <w:szCs w:val="20"/>
        </w:rPr>
        <w:t>8</w:t>
      </w:r>
      <w:r w:rsidRPr="00105FB3">
        <w:rPr>
          <w:rFonts w:ascii="Arial Narrow" w:hAnsi="Arial Narrow" w:cs="Noto Sans"/>
          <w:b/>
          <w:sz w:val="20"/>
          <w:szCs w:val="20"/>
        </w:rPr>
        <w:t xml:space="preserve"> “Programa calendarizado para la realización del servicio de control de fauna nociva”</w:t>
      </w:r>
      <w:r w:rsidRPr="00105FB3">
        <w:rPr>
          <w:rFonts w:ascii="Arial Narrow" w:hAnsi="Arial Narrow" w:cs="Noto Sans"/>
          <w:sz w:val="20"/>
          <w:szCs w:val="20"/>
        </w:rPr>
        <w:t xml:space="preserve"> y/o al requerimiento realizado por el Residente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control de fauna nociva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105FB3">
        <w:rPr>
          <w:rFonts w:ascii="Arial Narrow" w:hAnsi="Arial Narrow" w:cs="Noto Sans"/>
          <w:b/>
          <w:sz w:val="20"/>
          <w:szCs w:val="20"/>
        </w:rPr>
        <w:t xml:space="preserve">Anexo </w:t>
      </w:r>
      <w:r w:rsidR="009D3CFD">
        <w:rPr>
          <w:rFonts w:ascii="Arial Narrow" w:hAnsi="Arial Narrow" w:cs="Noto Sans"/>
          <w:b/>
          <w:sz w:val="20"/>
          <w:szCs w:val="20"/>
        </w:rPr>
        <w:t>16</w:t>
      </w:r>
      <w:r w:rsidRPr="00105FB3">
        <w:rPr>
          <w:rFonts w:ascii="Arial Narrow" w:hAnsi="Arial Narrow" w:cs="Noto Sans"/>
          <w:sz w:val="20"/>
          <w:szCs w:val="20"/>
        </w:rPr>
        <w:t xml:space="preserve"> </w:t>
      </w:r>
      <w:r w:rsidRPr="00105FB3">
        <w:rPr>
          <w:rFonts w:ascii="Arial Narrow" w:hAnsi="Arial Narrow" w:cs="Noto Sans"/>
          <w:b/>
          <w:sz w:val="20"/>
          <w:szCs w:val="20"/>
        </w:rPr>
        <w:t>“Autorización de deducción</w:t>
      </w:r>
      <w:r w:rsidRPr="00105FB3">
        <w:rPr>
          <w:rFonts w:ascii="Arial Narrow" w:hAnsi="Arial Narrow" w:cs="Noto Sans"/>
          <w:sz w:val="20"/>
          <w:szCs w:val="20"/>
        </w:rPr>
        <w:t>”. Esto independientemente de las penalizaciones a que se haya hecho acreedor.</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En caso de hubiera algún daño patrimonial causado por algún roedor o insecto relacionado en la descripción del concepto objeto de este servicio, los costos de reposición serán con cargo a “EL PROVEEDOR”, el cual deberá cubrirlos en forma inmediata en el momento en que estos le sean reportados.</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En caso de que por la acción de los </w:t>
      </w:r>
      <w:proofErr w:type="spellStart"/>
      <w:r w:rsidRPr="00105FB3">
        <w:rPr>
          <w:rFonts w:ascii="Arial Narrow" w:hAnsi="Arial Narrow" w:cs="Noto Sans"/>
          <w:sz w:val="20"/>
          <w:szCs w:val="20"/>
        </w:rPr>
        <w:t>rodenticidas</w:t>
      </w:r>
      <w:proofErr w:type="spellEnd"/>
      <w:r w:rsidRPr="00105FB3">
        <w:rPr>
          <w:rFonts w:ascii="Arial Narrow" w:hAnsi="Arial Narrow" w:cs="Noto Sans"/>
          <w:sz w:val="20"/>
          <w:szCs w:val="20"/>
        </w:rPr>
        <w:t xml:space="preserve"> utilizados por “EL PROVEEDOR” hubiere algún roedor muerto y este despidiera malos olores, “EL PROVEEDOR” deberá localizarlo y retirarlo y depositarlo en el lugar que le sea indicado.</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lastRenderedPageBreak/>
        <w:t>“EL PROVEEDOR” asume la responsabilidad ante la autoridad sanitaria de los riesgos y daños a la salud que ocasionen por el desarrollo de su servicio y en su caso, de restauración conforme a las disposiciones jurídicas aplicables.</w:t>
      </w:r>
    </w:p>
    <w:p w:rsidR="00105FB3" w:rsidRPr="00105FB3" w:rsidRDefault="00105FB3" w:rsidP="00105FB3">
      <w:pPr>
        <w:numPr>
          <w:ilvl w:val="0"/>
          <w:numId w:val="32"/>
        </w:numPr>
        <w:spacing w:after="0" w:line="360" w:lineRule="auto"/>
        <w:jc w:val="both"/>
        <w:rPr>
          <w:rFonts w:ascii="Arial Narrow" w:hAnsi="Arial Narrow" w:cs="Noto Sans"/>
          <w:bCs/>
          <w:sz w:val="20"/>
          <w:szCs w:val="20"/>
        </w:rPr>
      </w:pPr>
      <w:r w:rsidRPr="00105FB3">
        <w:rPr>
          <w:rFonts w:ascii="Arial Narrow" w:hAnsi="Arial Narrow" w:cs="Noto Sans"/>
          <w:sz w:val="20"/>
          <w:szCs w:val="20"/>
        </w:rPr>
        <w:t xml:space="preserve">En caso de que “EL INSTITUTO” requiera la presencia de “EL PROVEEDOR” para tratar asuntos relacionados con el presente contrato, “EL PROVEEDOR” se compromete a asistir a las instalaciones que ocupa el Departamento de Conservación y Servicios Generales, sita en Prolongación de Avenida Universidad No. 801, Ex-hacienda </w:t>
      </w:r>
      <w:proofErr w:type="spellStart"/>
      <w:r w:rsidRPr="00105FB3">
        <w:rPr>
          <w:rFonts w:ascii="Arial Narrow" w:hAnsi="Arial Narrow" w:cs="Noto Sans"/>
          <w:sz w:val="20"/>
          <w:szCs w:val="20"/>
        </w:rPr>
        <w:t>Candiani</w:t>
      </w:r>
      <w:proofErr w:type="spellEnd"/>
      <w:r w:rsidRPr="00105FB3">
        <w:rPr>
          <w:rFonts w:ascii="Arial Narrow" w:hAnsi="Arial Narrow" w:cs="Noto Sans"/>
          <w:sz w:val="20"/>
          <w:szCs w:val="20"/>
        </w:rPr>
        <w:t>, Oaxaca de Juárez, Oaxaca, o en el lugar donde se haya realizado o se requiera el servicio, en la fecha y hora en que le haya sido señalada.</w:t>
      </w:r>
    </w:p>
    <w:p w:rsidR="00105FB3" w:rsidRPr="00105FB3" w:rsidRDefault="00105FB3" w:rsidP="00105FB3">
      <w:pPr>
        <w:numPr>
          <w:ilvl w:val="0"/>
          <w:numId w:val="32"/>
        </w:numPr>
        <w:spacing w:after="0" w:line="360" w:lineRule="auto"/>
        <w:jc w:val="both"/>
        <w:rPr>
          <w:rFonts w:ascii="Arial Narrow" w:hAnsi="Arial Narrow" w:cs="Noto Sans"/>
          <w:bCs/>
          <w:sz w:val="20"/>
          <w:szCs w:val="20"/>
        </w:rPr>
      </w:pPr>
      <w:r w:rsidRPr="00105FB3">
        <w:rPr>
          <w:rFonts w:ascii="Arial Narrow" w:hAnsi="Arial Narrow" w:cs="Noto Sans"/>
          <w:bCs/>
          <w:sz w:val="20"/>
          <w:szCs w:val="20"/>
        </w:rPr>
        <w:t xml:space="preserve"> “EL PROVEEDOR” se encuentra debidamente autorizado por la autoridad sanitaria competente para prestar el servicio requerido por lo que deberá presentar Licencia Sanitaria de Servicios Urbanos de Fumigación vigente. </w:t>
      </w:r>
    </w:p>
    <w:p w:rsidR="00105FB3" w:rsidRP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105FB3">
        <w:rPr>
          <w:rFonts w:ascii="Arial Narrow" w:hAnsi="Arial Narrow" w:cs="Noto Sans"/>
          <w:bCs/>
          <w:sz w:val="20"/>
          <w:szCs w:val="20"/>
        </w:rPr>
        <w:t xml:space="preserve">con horario de 8:00 a 20:00 </w:t>
      </w:r>
      <w:proofErr w:type="spellStart"/>
      <w:r w:rsidRPr="00105FB3">
        <w:rPr>
          <w:rFonts w:ascii="Arial Narrow" w:hAnsi="Arial Narrow" w:cs="Noto Sans"/>
          <w:bCs/>
          <w:sz w:val="20"/>
          <w:szCs w:val="20"/>
        </w:rPr>
        <w:t>hrs</w:t>
      </w:r>
      <w:proofErr w:type="spellEnd"/>
      <w:r w:rsidRPr="00105FB3">
        <w:rPr>
          <w:rFonts w:ascii="Arial Narrow" w:hAnsi="Arial Narrow" w:cs="Noto Sans"/>
          <w:bCs/>
          <w:sz w:val="20"/>
          <w:szCs w:val="20"/>
        </w:rPr>
        <w:t xml:space="preserve">. todos los días de la semana. </w:t>
      </w:r>
      <w:r w:rsidRPr="00105FB3">
        <w:rPr>
          <w:rFonts w:ascii="Arial Narrow" w:hAnsi="Arial Narrow" w:cs="Noto Sans"/>
          <w:sz w:val="20"/>
          <w:szCs w:val="20"/>
        </w:rPr>
        <w:t>“</w:t>
      </w:r>
      <w:r w:rsidRPr="00105FB3">
        <w:rPr>
          <w:rFonts w:ascii="Arial Narrow" w:hAnsi="Arial Narrow" w:cs="Noto Sans"/>
          <w:bCs/>
          <w:sz w:val="20"/>
          <w:szCs w:val="20"/>
        </w:rPr>
        <w:t>EL PROVEEDOR” está obligado a enviar acuses de recibo y proporcionar un número de folio el cual deberá ser consecutivo de acuerdo al requerimiento de cada unidad, estos números de folio son exclusivos para el presente contrato</w:t>
      </w:r>
      <w:r w:rsidRPr="00105FB3">
        <w:rPr>
          <w:rFonts w:ascii="Arial Narrow" w:hAnsi="Arial Narrow" w:cs="Noto Sans"/>
          <w:sz w:val="20"/>
          <w:szCs w:val="20"/>
        </w:rPr>
        <w:t xml:space="preserve">, y en caso de no hacerlo, la impresión del correo electrónico con el que fue solicitado el servicio será tomado como constancia de que el servicio ha sido solicitado, </w:t>
      </w:r>
      <w:r w:rsidRPr="00105FB3">
        <w:rPr>
          <w:rFonts w:ascii="Arial Narrow" w:hAnsi="Arial Narrow" w:cs="Noto Sans"/>
          <w:bCs/>
          <w:sz w:val="20"/>
          <w:szCs w:val="20"/>
        </w:rPr>
        <w:t xml:space="preserve">y a partir del día y hora señalada en dicho reporte empezará a contar el plazo para la realización del servicio y en su caso la aplicación de penalizaciones correspondientes. </w:t>
      </w:r>
      <w:r w:rsidRPr="00105FB3">
        <w:rPr>
          <w:rFonts w:ascii="Arial Narrow" w:hAnsi="Arial Narrow" w:cs="Noto Sans"/>
          <w:sz w:val="20"/>
          <w:szCs w:val="20"/>
        </w:rPr>
        <w:t xml:space="preserve">Asimismo, deberá plasmar el nombre de la(s) persona(s) que se hará(n) responsable(s) del pedido y proporcionar número de folio en caso de que el titular no se encontrara. </w:t>
      </w:r>
    </w:p>
    <w:p w:rsidR="00105FB3" w:rsidRDefault="00105FB3" w:rsidP="00105FB3">
      <w:pPr>
        <w:numPr>
          <w:ilvl w:val="0"/>
          <w:numId w:val="32"/>
        </w:numPr>
        <w:spacing w:after="0" w:line="360" w:lineRule="auto"/>
        <w:jc w:val="both"/>
        <w:rPr>
          <w:rFonts w:ascii="Arial Narrow" w:hAnsi="Arial Narrow" w:cs="Noto Sans"/>
          <w:sz w:val="20"/>
          <w:szCs w:val="20"/>
        </w:rPr>
      </w:pPr>
      <w:r w:rsidRPr="00105FB3">
        <w:rPr>
          <w:rFonts w:ascii="Arial Narrow" w:hAnsi="Arial Narrow" w:cs="Noto Sans"/>
          <w:sz w:val="20"/>
          <w:szCs w:val="20"/>
        </w:rPr>
        <w:t>“EL PROVEEDOR” se obliga a entregar en caso de que así se lo requiera “EL INSTITUTO”, Nota de Crédito que reúna los requisitos fiscales. y en caso de no entregarla, autoriza a “EL INSTITUTO” deducir el importe de alguna penalización de las facturas que presente “EL PROVEEDOR”.</w:t>
      </w:r>
    </w:p>
    <w:p w:rsidR="00105FB3" w:rsidRPr="00105FB3" w:rsidRDefault="00105FB3" w:rsidP="00105FB3">
      <w:pPr>
        <w:spacing w:after="0"/>
        <w:jc w:val="both"/>
        <w:rPr>
          <w:rFonts w:ascii="Arial Narrow" w:hAnsi="Arial Narrow" w:cs="Noto Sans"/>
          <w:sz w:val="20"/>
          <w:szCs w:val="20"/>
        </w:rPr>
      </w:pPr>
    </w:p>
    <w:p w:rsidR="0010325E" w:rsidRPr="00105FB3" w:rsidRDefault="00F568CD" w:rsidP="00F568CD">
      <w:pPr>
        <w:tabs>
          <w:tab w:val="left" w:pos="9868"/>
        </w:tabs>
        <w:suppressAutoHyphens/>
        <w:spacing w:after="0" w:line="240" w:lineRule="auto"/>
        <w:jc w:val="both"/>
        <w:rPr>
          <w:rFonts w:ascii="Arial Narrow" w:hAnsi="Arial Narrow" w:cs="Arial"/>
          <w:b/>
          <w:bCs/>
          <w:sz w:val="24"/>
        </w:rPr>
      </w:pPr>
      <w:r w:rsidRPr="00105FB3">
        <w:rPr>
          <w:rFonts w:ascii="Arial Narrow" w:hAnsi="Arial Narrow" w:cs="Arial"/>
          <w:b/>
          <w:bCs/>
          <w:sz w:val="24"/>
        </w:rPr>
        <w:t xml:space="preserve">4.- </w:t>
      </w:r>
      <w:r w:rsidR="0010325E" w:rsidRPr="00105FB3">
        <w:rPr>
          <w:rFonts w:ascii="Arial Narrow" w:hAnsi="Arial Narrow" w:cs="Arial"/>
          <w:b/>
          <w:bCs/>
          <w:sz w:val="24"/>
        </w:rPr>
        <w:t>DOCUMENTOS QUE DEBERÁN PRESENTAR QUIENES DESEEN PARTICIPAR EN LA LICITACIÓN QUE SE GENERE EN COMPRANET, RELATIVO A LA PROPOSICION LEGAL.</w:t>
      </w:r>
    </w:p>
    <w:p w:rsidR="0010325E" w:rsidRPr="00105FB3" w:rsidRDefault="0010325E" w:rsidP="00DD432F">
      <w:pPr>
        <w:spacing w:line="240" w:lineRule="auto"/>
        <w:jc w:val="both"/>
        <w:rPr>
          <w:rFonts w:ascii="Arial Narrow" w:hAnsi="Arial Narrow" w:cs="Arial"/>
          <w:b/>
          <w:sz w:val="20"/>
        </w:rPr>
      </w:pPr>
    </w:p>
    <w:p w:rsidR="004A72F0" w:rsidRPr="004A72F0" w:rsidRDefault="004A72F0" w:rsidP="004A72F0">
      <w:pPr>
        <w:pStyle w:val="Textoindependiente"/>
        <w:numPr>
          <w:ilvl w:val="1"/>
          <w:numId w:val="12"/>
        </w:numPr>
        <w:rPr>
          <w:rFonts w:ascii="Arial Narrow" w:hAnsi="Arial Narrow"/>
          <w:bCs/>
          <w:szCs w:val="20"/>
        </w:rPr>
      </w:pPr>
      <w:r w:rsidRPr="004A72F0">
        <w:rPr>
          <w:rFonts w:ascii="Arial Narrow" w:hAnsi="Arial Narrow"/>
          <w:bCs/>
          <w:szCs w:val="20"/>
        </w:rPr>
        <w:t xml:space="preserve">Una declaración firmada en forma autógrafa por el propio licitante o su representante legal, por el que manifieste bajo protesta de decir verdad, no encontrarse en alguno de los supuestos establecidos por los </w:t>
      </w:r>
      <w:r w:rsidRPr="004A72F0">
        <w:rPr>
          <w:rFonts w:ascii="Arial Narrow" w:hAnsi="Arial Narrow"/>
          <w:b/>
          <w:bCs/>
          <w:szCs w:val="20"/>
        </w:rPr>
        <w:t>artículos 71</w:t>
      </w:r>
      <w:r w:rsidR="009D3CFD">
        <w:rPr>
          <w:rFonts w:ascii="Arial Narrow" w:hAnsi="Arial Narrow"/>
          <w:bCs/>
          <w:szCs w:val="20"/>
        </w:rPr>
        <w:t xml:space="preserve"> </w:t>
      </w:r>
      <w:r w:rsidR="009D3CFD" w:rsidRPr="009D3CFD">
        <w:rPr>
          <w:rFonts w:ascii="Arial Narrow" w:hAnsi="Arial Narrow"/>
          <w:b/>
          <w:bCs/>
          <w:szCs w:val="20"/>
        </w:rPr>
        <w:t>y 90</w:t>
      </w:r>
      <w:r w:rsidR="009D3CFD">
        <w:rPr>
          <w:rFonts w:ascii="Arial Narrow" w:hAnsi="Arial Narrow"/>
          <w:bCs/>
          <w:szCs w:val="20"/>
        </w:rPr>
        <w:t xml:space="preserve"> del </w:t>
      </w:r>
      <w:r w:rsidRPr="004A72F0">
        <w:rPr>
          <w:rFonts w:ascii="Arial Narrow" w:hAnsi="Arial Narrow"/>
          <w:bCs/>
          <w:szCs w:val="20"/>
        </w:rPr>
        <w:t xml:space="preserve">Decreto por el cual se expide la Ley de Adquisiciones, Arrendamientos y Servicios del Sector Público (LAASSP) de fecha dieciséis de abril del dos mil veinticinco en el Diario Oficial de la Federación conforme al </w:t>
      </w:r>
      <w:r w:rsidR="00914A48">
        <w:rPr>
          <w:rFonts w:ascii="Arial Narrow" w:hAnsi="Arial Narrow"/>
          <w:b/>
          <w:bCs/>
          <w:szCs w:val="20"/>
        </w:rPr>
        <w:t>Anexo 14</w:t>
      </w:r>
      <w:r w:rsidRPr="004A72F0">
        <w:rPr>
          <w:rFonts w:ascii="Arial Narrow" w:hAnsi="Arial Narrow"/>
          <w:b/>
          <w:bCs/>
          <w:szCs w:val="20"/>
        </w:rPr>
        <w:t xml:space="preserve"> </w:t>
      </w:r>
      <w:r w:rsidRPr="004A72F0">
        <w:rPr>
          <w:rFonts w:ascii="Arial Narrow" w:hAnsi="Arial Narrow"/>
          <w:bCs/>
          <w:szCs w:val="20"/>
        </w:rPr>
        <w:t>de las presentes bases</w:t>
      </w:r>
    </w:p>
    <w:p w:rsidR="004A72F0" w:rsidRPr="004A72F0" w:rsidRDefault="004A72F0" w:rsidP="004A72F0">
      <w:pPr>
        <w:pStyle w:val="Textoindependiente"/>
        <w:rPr>
          <w:rFonts w:ascii="Arial Narrow" w:hAnsi="Arial Narrow"/>
          <w:bCs/>
          <w:szCs w:val="20"/>
        </w:rPr>
      </w:pPr>
    </w:p>
    <w:p w:rsidR="004A72F0" w:rsidRPr="004A72F0" w:rsidRDefault="004A72F0" w:rsidP="004A72F0">
      <w:pPr>
        <w:pStyle w:val="Sangra3detindependiente1"/>
        <w:numPr>
          <w:ilvl w:val="1"/>
          <w:numId w:val="12"/>
        </w:numPr>
        <w:autoSpaceDE w:val="0"/>
        <w:spacing w:after="0"/>
        <w:jc w:val="both"/>
        <w:rPr>
          <w:rFonts w:ascii="Arial Narrow" w:hAnsi="Arial Narrow"/>
          <w:sz w:val="20"/>
          <w:szCs w:val="20"/>
          <w:lang w:val="es-MX"/>
        </w:rPr>
      </w:pPr>
      <w:r w:rsidRPr="004A72F0">
        <w:rPr>
          <w:rFonts w:ascii="Arial Narrow" w:hAnsi="Arial Narrow"/>
          <w:sz w:val="20"/>
          <w:szCs w:val="20"/>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914A48">
        <w:rPr>
          <w:rFonts w:ascii="Arial Narrow" w:hAnsi="Arial Narrow"/>
          <w:b/>
          <w:sz w:val="20"/>
          <w:szCs w:val="20"/>
          <w:lang w:val="es-MX"/>
        </w:rPr>
        <w:t>Anexo 15</w:t>
      </w:r>
      <w:r w:rsidRPr="004A72F0">
        <w:rPr>
          <w:rFonts w:ascii="Arial Narrow" w:hAnsi="Arial Narrow"/>
          <w:b/>
          <w:sz w:val="20"/>
          <w:szCs w:val="20"/>
          <w:lang w:val="es-MX"/>
        </w:rPr>
        <w:t xml:space="preserve"> </w:t>
      </w:r>
      <w:r w:rsidRPr="004A72F0">
        <w:rPr>
          <w:rFonts w:ascii="Arial Narrow" w:hAnsi="Arial Narrow"/>
          <w:sz w:val="20"/>
          <w:szCs w:val="20"/>
          <w:lang w:val="es-MX"/>
        </w:rPr>
        <w:t>de las presentes bases.</w:t>
      </w:r>
    </w:p>
    <w:p w:rsidR="004A72F0" w:rsidRPr="004A72F0" w:rsidRDefault="004A72F0" w:rsidP="004A72F0">
      <w:pPr>
        <w:pStyle w:val="Prrafodelista"/>
        <w:rPr>
          <w:rFonts w:ascii="Arial Narrow" w:hAnsi="Arial Narrow"/>
          <w:bCs/>
          <w:sz w:val="20"/>
          <w:szCs w:val="20"/>
        </w:rPr>
      </w:pPr>
    </w:p>
    <w:p w:rsidR="004A72F0" w:rsidRPr="004A72F0" w:rsidRDefault="0010325E" w:rsidP="004A72F0">
      <w:pPr>
        <w:pStyle w:val="Sangra3detindependiente1"/>
        <w:numPr>
          <w:ilvl w:val="1"/>
          <w:numId w:val="12"/>
        </w:numPr>
        <w:autoSpaceDE w:val="0"/>
        <w:spacing w:after="0"/>
        <w:jc w:val="both"/>
        <w:rPr>
          <w:rFonts w:ascii="Arial Narrow" w:hAnsi="Arial Narrow"/>
          <w:sz w:val="20"/>
          <w:szCs w:val="20"/>
          <w:lang w:val="es-MX"/>
        </w:rPr>
      </w:pPr>
      <w:r w:rsidRPr="004A72F0">
        <w:rPr>
          <w:rFonts w:ascii="Arial Narrow" w:hAnsi="Arial Narrow"/>
          <w:bCs/>
          <w:sz w:val="20"/>
          <w:szCs w:val="20"/>
        </w:rPr>
        <w:t>Conforme al artículo 35 del Reglamento de la Ley, presentar un escrito que indique bajo protesta de decir verdad, a través del cual el licitante manifieste que es de nacionalidad mexicana.</w:t>
      </w:r>
    </w:p>
    <w:p w:rsidR="004A72F0" w:rsidRPr="004A72F0" w:rsidRDefault="004A72F0" w:rsidP="004A72F0">
      <w:pPr>
        <w:pStyle w:val="Prrafodelista"/>
        <w:rPr>
          <w:rFonts w:ascii="Arial Narrow" w:hAnsi="Arial Narrow"/>
          <w:bCs/>
          <w:sz w:val="20"/>
          <w:szCs w:val="20"/>
        </w:rPr>
      </w:pPr>
    </w:p>
    <w:p w:rsidR="004A72F0" w:rsidRPr="004A72F0" w:rsidRDefault="0010325E" w:rsidP="004A72F0">
      <w:pPr>
        <w:pStyle w:val="Sangra3detindependiente1"/>
        <w:numPr>
          <w:ilvl w:val="1"/>
          <w:numId w:val="12"/>
        </w:numPr>
        <w:autoSpaceDE w:val="0"/>
        <w:spacing w:after="0"/>
        <w:jc w:val="both"/>
        <w:rPr>
          <w:rFonts w:ascii="Arial Narrow" w:hAnsi="Arial Narrow"/>
          <w:sz w:val="20"/>
          <w:szCs w:val="20"/>
          <w:lang w:val="es-MX"/>
        </w:rPr>
      </w:pPr>
      <w:r w:rsidRPr="004A72F0">
        <w:rPr>
          <w:rFonts w:ascii="Arial Narrow" w:hAnsi="Arial Narrow"/>
          <w:bCs/>
          <w:sz w:val="20"/>
          <w:szCs w:val="20"/>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4A72F0">
        <w:rPr>
          <w:rFonts w:ascii="Arial Narrow" w:hAnsi="Arial Narrow"/>
          <w:bCs/>
          <w:sz w:val="20"/>
          <w:szCs w:val="20"/>
        </w:rPr>
        <w:t xml:space="preserve"> </w:t>
      </w:r>
      <w:r w:rsidR="001C542A" w:rsidRPr="004A72F0">
        <w:rPr>
          <w:rFonts w:ascii="Arial Narrow" w:hAnsi="Arial Narrow"/>
          <w:bCs/>
          <w:sz w:val="20"/>
          <w:szCs w:val="20"/>
        </w:rPr>
        <w:t xml:space="preserve">Anexo ( ) </w:t>
      </w:r>
      <w:r w:rsidRPr="004A72F0">
        <w:rPr>
          <w:rFonts w:ascii="Arial Narrow" w:hAnsi="Arial Narrow"/>
          <w:bCs/>
          <w:sz w:val="20"/>
          <w:szCs w:val="20"/>
        </w:rPr>
        <w:t>de las presentes bases</w:t>
      </w:r>
    </w:p>
    <w:p w:rsidR="004A72F0" w:rsidRDefault="004A72F0" w:rsidP="004A72F0">
      <w:pPr>
        <w:pStyle w:val="Prrafodelista"/>
        <w:rPr>
          <w:rFonts w:ascii="Arial Narrow" w:hAnsi="Arial Narrow"/>
          <w:bCs/>
          <w:sz w:val="20"/>
          <w:szCs w:val="20"/>
        </w:rPr>
      </w:pPr>
    </w:p>
    <w:p w:rsidR="004A72F0" w:rsidRPr="004A72F0" w:rsidRDefault="0010325E" w:rsidP="004A72F0">
      <w:pPr>
        <w:pStyle w:val="Sangra3detindependiente1"/>
        <w:numPr>
          <w:ilvl w:val="1"/>
          <w:numId w:val="12"/>
        </w:numPr>
        <w:autoSpaceDE w:val="0"/>
        <w:spacing w:after="0"/>
        <w:jc w:val="both"/>
        <w:rPr>
          <w:rFonts w:ascii="Arial Narrow" w:hAnsi="Arial Narrow"/>
          <w:sz w:val="20"/>
          <w:szCs w:val="20"/>
          <w:lang w:val="es-MX"/>
        </w:rPr>
      </w:pPr>
      <w:r w:rsidRPr="004A72F0">
        <w:rPr>
          <w:rFonts w:ascii="Arial Narrow" w:hAnsi="Arial Narrow"/>
          <w:bCs/>
          <w:sz w:val="20"/>
          <w:szCs w:val="20"/>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914A48">
        <w:rPr>
          <w:rFonts w:ascii="Arial Narrow" w:hAnsi="Arial Narrow"/>
          <w:b/>
          <w:bCs/>
          <w:sz w:val="20"/>
          <w:szCs w:val="20"/>
        </w:rPr>
        <w:t xml:space="preserve">Anexo </w:t>
      </w:r>
      <w:r w:rsidR="00914A48" w:rsidRPr="00914A48">
        <w:rPr>
          <w:rFonts w:ascii="Arial Narrow" w:hAnsi="Arial Narrow"/>
          <w:b/>
          <w:bCs/>
          <w:sz w:val="20"/>
          <w:szCs w:val="20"/>
        </w:rPr>
        <w:t>17.</w:t>
      </w:r>
    </w:p>
    <w:p w:rsidR="004A72F0" w:rsidRDefault="004A72F0" w:rsidP="004A72F0">
      <w:pPr>
        <w:pStyle w:val="Prrafodelista"/>
        <w:rPr>
          <w:rFonts w:ascii="Arial Narrow" w:hAnsi="Arial Narrow"/>
          <w:bCs/>
          <w:sz w:val="20"/>
          <w:szCs w:val="20"/>
        </w:rPr>
      </w:pPr>
    </w:p>
    <w:p w:rsidR="004A72F0" w:rsidRPr="00914A48" w:rsidRDefault="0010325E" w:rsidP="004A72F0">
      <w:pPr>
        <w:pStyle w:val="Sangra3detindependiente1"/>
        <w:numPr>
          <w:ilvl w:val="1"/>
          <w:numId w:val="12"/>
        </w:numPr>
        <w:autoSpaceDE w:val="0"/>
        <w:spacing w:after="0"/>
        <w:jc w:val="both"/>
        <w:rPr>
          <w:rFonts w:ascii="Arial Narrow" w:hAnsi="Arial Narrow"/>
          <w:b/>
          <w:sz w:val="20"/>
          <w:szCs w:val="20"/>
          <w:lang w:val="es-MX"/>
        </w:rPr>
      </w:pPr>
      <w:r w:rsidRPr="00914A48">
        <w:rPr>
          <w:rFonts w:ascii="Arial Narrow" w:hAnsi="Arial Narrow"/>
          <w:b/>
          <w:bCs/>
          <w:sz w:val="20"/>
          <w:szCs w:val="20"/>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4A72F0" w:rsidRPr="00914A48" w:rsidRDefault="004A72F0" w:rsidP="004A72F0">
      <w:pPr>
        <w:pStyle w:val="Prrafodelista"/>
        <w:rPr>
          <w:rFonts w:ascii="Arial Narrow" w:hAnsi="Arial Narrow"/>
          <w:b/>
          <w:bCs/>
          <w:sz w:val="20"/>
          <w:szCs w:val="20"/>
        </w:rPr>
      </w:pPr>
    </w:p>
    <w:p w:rsidR="004A72F0" w:rsidRPr="00914A48" w:rsidRDefault="0010325E" w:rsidP="004A72F0">
      <w:pPr>
        <w:pStyle w:val="Sangra3detindependiente1"/>
        <w:numPr>
          <w:ilvl w:val="1"/>
          <w:numId w:val="12"/>
        </w:numPr>
        <w:autoSpaceDE w:val="0"/>
        <w:spacing w:after="0"/>
        <w:jc w:val="both"/>
        <w:rPr>
          <w:rFonts w:ascii="Arial Narrow" w:hAnsi="Arial Narrow"/>
          <w:b/>
          <w:sz w:val="20"/>
          <w:szCs w:val="20"/>
          <w:lang w:val="es-MX"/>
        </w:rPr>
      </w:pPr>
      <w:r w:rsidRPr="00914A48">
        <w:rPr>
          <w:rFonts w:ascii="Arial Narrow" w:hAnsi="Arial Narrow"/>
          <w:b/>
          <w:bCs/>
          <w:sz w:val="20"/>
          <w:szCs w:val="20"/>
        </w:rPr>
        <w:t>Acreditación  de encontrarse al corriente de sus Obligaciones en materia de Seguridad Social, la “Opinión del Cumplimiento de Obligaciones en materia de Seguridad Social” vigente y positiva.</w:t>
      </w:r>
    </w:p>
    <w:p w:rsidR="004A72F0" w:rsidRPr="00914A48" w:rsidRDefault="004A72F0" w:rsidP="004A72F0">
      <w:pPr>
        <w:pStyle w:val="Prrafodelista"/>
        <w:rPr>
          <w:rFonts w:ascii="Arial Narrow" w:hAnsi="Arial Narrow"/>
          <w:b/>
          <w:bCs/>
          <w:sz w:val="20"/>
          <w:szCs w:val="20"/>
        </w:rPr>
      </w:pPr>
    </w:p>
    <w:p w:rsidR="004A72F0" w:rsidRPr="00914A48" w:rsidRDefault="0010325E" w:rsidP="004A72F0">
      <w:pPr>
        <w:pStyle w:val="Sangra3detindependiente1"/>
        <w:numPr>
          <w:ilvl w:val="1"/>
          <w:numId w:val="12"/>
        </w:numPr>
        <w:autoSpaceDE w:val="0"/>
        <w:spacing w:after="0"/>
        <w:jc w:val="both"/>
        <w:rPr>
          <w:rFonts w:ascii="Arial Narrow" w:hAnsi="Arial Narrow"/>
          <w:b/>
          <w:sz w:val="20"/>
          <w:szCs w:val="20"/>
          <w:lang w:val="es-MX"/>
        </w:rPr>
      </w:pPr>
      <w:r w:rsidRPr="00914A48">
        <w:rPr>
          <w:rFonts w:ascii="Arial Narrow" w:hAnsi="Arial Narrow"/>
          <w:b/>
          <w:bCs/>
          <w:sz w:val="20"/>
          <w:szCs w:val="20"/>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4A72F0" w:rsidRDefault="004A72F0" w:rsidP="004A72F0">
      <w:pPr>
        <w:pStyle w:val="Prrafodelista"/>
        <w:rPr>
          <w:rFonts w:ascii="Arial Narrow" w:hAnsi="Arial Narrow"/>
          <w:bCs/>
          <w:sz w:val="20"/>
          <w:szCs w:val="20"/>
        </w:rPr>
      </w:pPr>
    </w:p>
    <w:p w:rsidR="004A72F0" w:rsidRPr="004A72F0" w:rsidRDefault="0010325E" w:rsidP="004A72F0">
      <w:pPr>
        <w:pStyle w:val="Sangra3detindependiente1"/>
        <w:numPr>
          <w:ilvl w:val="1"/>
          <w:numId w:val="12"/>
        </w:numPr>
        <w:autoSpaceDE w:val="0"/>
        <w:spacing w:after="0"/>
        <w:jc w:val="both"/>
        <w:rPr>
          <w:rFonts w:ascii="Arial Narrow" w:hAnsi="Arial Narrow"/>
          <w:sz w:val="20"/>
          <w:szCs w:val="20"/>
          <w:lang w:val="es-MX"/>
        </w:rPr>
      </w:pPr>
      <w:r w:rsidRPr="004A72F0">
        <w:rPr>
          <w:rFonts w:ascii="Arial Narrow" w:hAnsi="Arial Narrow"/>
          <w:bCs/>
          <w:sz w:val="20"/>
          <w:szCs w:val="20"/>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Default="004A72F0" w:rsidP="004A72F0">
      <w:pPr>
        <w:pStyle w:val="Prrafodelista"/>
        <w:rPr>
          <w:rFonts w:ascii="Arial Narrow" w:hAnsi="Arial Narrow"/>
          <w:bCs/>
          <w:sz w:val="20"/>
          <w:szCs w:val="20"/>
        </w:rPr>
      </w:pPr>
    </w:p>
    <w:p w:rsidR="0010325E" w:rsidRPr="00914A48" w:rsidRDefault="0010325E" w:rsidP="004A72F0">
      <w:pPr>
        <w:pStyle w:val="Sangra3detindependiente1"/>
        <w:numPr>
          <w:ilvl w:val="1"/>
          <w:numId w:val="12"/>
        </w:numPr>
        <w:autoSpaceDE w:val="0"/>
        <w:spacing w:after="0"/>
        <w:jc w:val="both"/>
        <w:rPr>
          <w:rFonts w:ascii="Arial Narrow" w:hAnsi="Arial Narrow"/>
          <w:b/>
          <w:sz w:val="20"/>
          <w:szCs w:val="20"/>
          <w:lang w:val="es-MX"/>
        </w:rPr>
      </w:pPr>
      <w:r w:rsidRPr="004A72F0">
        <w:rPr>
          <w:rFonts w:ascii="Arial Narrow" w:hAnsi="Arial Narrow"/>
          <w:bCs/>
          <w:sz w:val="20"/>
          <w:szCs w:val="20"/>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914A48">
        <w:rPr>
          <w:rFonts w:ascii="Arial Narrow" w:hAnsi="Arial Narrow"/>
          <w:b/>
          <w:bCs/>
          <w:sz w:val="20"/>
          <w:szCs w:val="20"/>
        </w:rPr>
        <w:t xml:space="preserve">Anexo </w:t>
      </w:r>
      <w:r w:rsidR="00914A48" w:rsidRPr="00914A48">
        <w:rPr>
          <w:rFonts w:ascii="Arial Narrow" w:hAnsi="Arial Narrow"/>
          <w:b/>
          <w:bCs/>
          <w:sz w:val="20"/>
          <w:szCs w:val="20"/>
        </w:rPr>
        <w:t>15.</w:t>
      </w:r>
    </w:p>
    <w:p w:rsidR="006369C8" w:rsidRPr="00105FB3" w:rsidRDefault="006369C8" w:rsidP="00DD432F">
      <w:pPr>
        <w:pStyle w:val="Sangra3detindependiente1"/>
        <w:tabs>
          <w:tab w:val="left" w:pos="2190"/>
        </w:tabs>
        <w:ind w:left="720"/>
        <w:rPr>
          <w:rFonts w:ascii="Arial Narrow" w:hAnsi="Arial Narrow" w:cs="Arial"/>
          <w:b/>
          <w:sz w:val="24"/>
          <w:szCs w:val="22"/>
          <w:lang w:val="es-MX"/>
        </w:rPr>
      </w:pPr>
    </w:p>
    <w:p w:rsidR="0010325E" w:rsidRPr="00105FB3" w:rsidRDefault="00F568CD" w:rsidP="00DD432F">
      <w:pPr>
        <w:spacing w:line="240" w:lineRule="auto"/>
        <w:jc w:val="both"/>
        <w:rPr>
          <w:rFonts w:ascii="Arial Narrow" w:hAnsi="Arial Narrow" w:cs="Arial"/>
          <w:b/>
          <w:bCs/>
          <w:sz w:val="24"/>
        </w:rPr>
      </w:pPr>
      <w:r w:rsidRPr="00105FB3">
        <w:rPr>
          <w:rFonts w:ascii="Arial Narrow" w:hAnsi="Arial Narrow" w:cs="Arial"/>
          <w:b/>
          <w:bCs/>
          <w:sz w:val="24"/>
        </w:rPr>
        <w:t>5</w:t>
      </w:r>
      <w:r w:rsidR="00DD432F" w:rsidRPr="00105FB3">
        <w:rPr>
          <w:rFonts w:ascii="Arial Narrow" w:hAnsi="Arial Narrow" w:cs="Arial"/>
          <w:b/>
          <w:bCs/>
          <w:sz w:val="24"/>
        </w:rPr>
        <w:t>.</w:t>
      </w:r>
      <w:r w:rsidR="0010325E" w:rsidRPr="00105FB3">
        <w:rPr>
          <w:rFonts w:ascii="Arial Narrow" w:hAnsi="Arial Narrow" w:cs="Arial"/>
          <w:b/>
          <w:bCs/>
          <w:sz w:val="24"/>
        </w:rPr>
        <w:t xml:space="preserve"> DOCUMENTACIÓN COMPLEMENTARIA:</w:t>
      </w:r>
    </w:p>
    <w:p w:rsidR="0010325E" w:rsidRPr="00105FB3" w:rsidRDefault="0010325E" w:rsidP="00DD432F">
      <w:pPr>
        <w:spacing w:line="240" w:lineRule="auto"/>
        <w:jc w:val="both"/>
        <w:rPr>
          <w:rFonts w:ascii="Arial Narrow" w:hAnsi="Arial Narrow" w:cs="Arial"/>
          <w:b/>
          <w:bCs/>
          <w:sz w:val="20"/>
        </w:rPr>
      </w:pPr>
      <w:r w:rsidRPr="00105FB3">
        <w:rPr>
          <w:rFonts w:ascii="Arial Narrow" w:hAnsi="Arial Narrow" w:cs="Arial"/>
          <w:bCs/>
          <w:sz w:val="20"/>
        </w:rPr>
        <w:t>La documentación complementaria que deberá presentar el licitante, es la siguiente:</w:t>
      </w:r>
    </w:p>
    <w:p w:rsidR="0010325E" w:rsidRPr="00105FB3" w:rsidRDefault="0010325E" w:rsidP="00DD432F">
      <w:pPr>
        <w:spacing w:line="240" w:lineRule="auto"/>
        <w:ind w:left="709" w:hanging="349"/>
        <w:jc w:val="both"/>
        <w:rPr>
          <w:rFonts w:ascii="Arial Narrow" w:hAnsi="Arial Narrow" w:cs="Arial"/>
          <w:b/>
          <w:bCs/>
          <w:sz w:val="20"/>
        </w:rPr>
      </w:pPr>
      <w:r w:rsidRPr="00105FB3">
        <w:rPr>
          <w:rFonts w:ascii="Arial Narrow" w:hAnsi="Arial Narrow" w:cs="Arial"/>
          <w:bCs/>
          <w:sz w:val="20"/>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0325E" w:rsidRPr="00105FB3" w:rsidRDefault="0010325E" w:rsidP="00DD432F">
      <w:pPr>
        <w:spacing w:line="240" w:lineRule="auto"/>
        <w:ind w:left="616" w:hanging="238"/>
        <w:jc w:val="both"/>
        <w:rPr>
          <w:rFonts w:ascii="Arial Narrow" w:hAnsi="Arial Narrow" w:cs="Arial"/>
          <w:bCs/>
          <w:sz w:val="20"/>
        </w:rPr>
      </w:pPr>
      <w:r w:rsidRPr="00105FB3">
        <w:rPr>
          <w:rFonts w:ascii="Arial Narrow" w:hAnsi="Arial Narrow" w:cs="Arial"/>
          <w:bCs/>
          <w:sz w:val="20"/>
        </w:rPr>
        <w:t>II. Acta Constitutiva actualizada en caso que el licitante sea persona Moral; y acta de Nacimiento, CURP y Alta ante el SAT, si es Personas Físicas.</w:t>
      </w:r>
    </w:p>
    <w:p w:rsidR="0010325E" w:rsidRPr="00105FB3" w:rsidRDefault="0010325E" w:rsidP="00890350">
      <w:pPr>
        <w:spacing w:line="240" w:lineRule="auto"/>
        <w:ind w:left="360"/>
        <w:jc w:val="both"/>
        <w:rPr>
          <w:rFonts w:ascii="Arial Narrow" w:hAnsi="Arial Narrow" w:cs="Arial"/>
          <w:bCs/>
          <w:sz w:val="20"/>
          <w:u w:val="single"/>
        </w:rPr>
      </w:pPr>
      <w:r w:rsidRPr="00105FB3">
        <w:rPr>
          <w:rFonts w:ascii="Arial Narrow" w:hAnsi="Arial Narrow" w:cs="Arial"/>
          <w:bCs/>
          <w:sz w:val="20"/>
        </w:rPr>
        <w:t xml:space="preserve">  </w:t>
      </w:r>
      <w:r w:rsidRPr="00105FB3">
        <w:rPr>
          <w:rFonts w:ascii="Arial Narrow" w:hAnsi="Arial Narrow" w:cs="Arial"/>
          <w:bCs/>
          <w:sz w:val="20"/>
          <w:u w:val="single"/>
        </w:rPr>
        <w:t>En el caso de resultar adjudicado y No cuente con Número de Proveedor IMSS, deberá anexar los documentos siguientes:</w:t>
      </w:r>
    </w:p>
    <w:p w:rsidR="0010325E" w:rsidRPr="00105FB3" w:rsidRDefault="0010325E" w:rsidP="00DD432F">
      <w:pPr>
        <w:spacing w:line="240" w:lineRule="auto"/>
        <w:ind w:left="360"/>
        <w:jc w:val="both"/>
        <w:rPr>
          <w:rFonts w:ascii="Arial Narrow" w:hAnsi="Arial Narrow" w:cs="Arial"/>
          <w:b/>
          <w:bCs/>
          <w:sz w:val="20"/>
          <w:lang w:val="pt-BR"/>
        </w:rPr>
      </w:pPr>
      <w:r w:rsidRPr="00105FB3">
        <w:rPr>
          <w:rFonts w:ascii="Arial Narrow" w:hAnsi="Arial Narrow" w:cs="Arial"/>
          <w:bCs/>
          <w:sz w:val="20"/>
        </w:rPr>
        <w:t>    </w:t>
      </w:r>
      <w:r w:rsidRPr="00105FB3">
        <w:rPr>
          <w:rFonts w:ascii="Arial Narrow" w:hAnsi="Arial Narrow" w:cs="Arial"/>
          <w:bCs/>
          <w:sz w:val="20"/>
          <w:lang w:val="pt-BR"/>
        </w:rPr>
        <w:t xml:space="preserve">Registro Federal de </w:t>
      </w:r>
      <w:proofErr w:type="spellStart"/>
      <w:r w:rsidRPr="00105FB3">
        <w:rPr>
          <w:rFonts w:ascii="Arial Narrow" w:hAnsi="Arial Narrow" w:cs="Arial"/>
          <w:bCs/>
          <w:sz w:val="20"/>
          <w:lang w:val="pt-BR"/>
        </w:rPr>
        <w:t>Contribuyentes</w:t>
      </w:r>
      <w:proofErr w:type="spellEnd"/>
      <w:r w:rsidRPr="00105FB3">
        <w:rPr>
          <w:rFonts w:ascii="Arial Narrow" w:hAnsi="Arial Narrow" w:cs="Arial"/>
          <w:bCs/>
          <w:sz w:val="20"/>
          <w:lang w:val="pt-BR"/>
        </w:rPr>
        <w:t>. (RFC).</w:t>
      </w:r>
    </w:p>
    <w:p w:rsidR="0010325E" w:rsidRPr="00105FB3" w:rsidRDefault="0010325E" w:rsidP="001548B9">
      <w:pPr>
        <w:numPr>
          <w:ilvl w:val="1"/>
          <w:numId w:val="14"/>
        </w:numPr>
        <w:suppressAutoHyphens/>
        <w:spacing w:after="0" w:line="240" w:lineRule="auto"/>
        <w:jc w:val="both"/>
        <w:rPr>
          <w:rFonts w:ascii="Arial Narrow" w:hAnsi="Arial Narrow" w:cs="Arial"/>
          <w:b/>
          <w:bCs/>
          <w:sz w:val="20"/>
        </w:rPr>
      </w:pPr>
      <w:r w:rsidRPr="00105FB3">
        <w:rPr>
          <w:rFonts w:ascii="Arial Narrow" w:hAnsi="Arial Narrow" w:cs="Arial"/>
          <w:bCs/>
          <w:sz w:val="20"/>
        </w:rPr>
        <w:t>Comprobante de domicilio.</w:t>
      </w:r>
    </w:p>
    <w:p w:rsidR="0010325E" w:rsidRPr="00105FB3" w:rsidRDefault="0010325E" w:rsidP="001548B9">
      <w:pPr>
        <w:numPr>
          <w:ilvl w:val="1"/>
          <w:numId w:val="14"/>
        </w:numPr>
        <w:suppressAutoHyphens/>
        <w:spacing w:after="0" w:line="240" w:lineRule="auto"/>
        <w:jc w:val="both"/>
        <w:rPr>
          <w:rFonts w:ascii="Arial Narrow" w:hAnsi="Arial Narrow" w:cs="Arial"/>
          <w:b/>
          <w:bCs/>
          <w:sz w:val="20"/>
        </w:rPr>
      </w:pPr>
      <w:r w:rsidRPr="00105FB3">
        <w:rPr>
          <w:rFonts w:ascii="Arial Narrow" w:hAnsi="Arial Narrow" w:cs="Arial"/>
          <w:bCs/>
          <w:sz w:val="20"/>
        </w:rPr>
        <w:t>Credencial de elector de representante legal.</w:t>
      </w:r>
    </w:p>
    <w:p w:rsidR="0010325E" w:rsidRPr="00105FB3" w:rsidRDefault="0010325E" w:rsidP="001548B9">
      <w:pPr>
        <w:numPr>
          <w:ilvl w:val="1"/>
          <w:numId w:val="14"/>
        </w:numPr>
        <w:suppressAutoHyphens/>
        <w:spacing w:after="0" w:line="240" w:lineRule="auto"/>
        <w:jc w:val="both"/>
        <w:rPr>
          <w:rFonts w:ascii="Arial Narrow" w:hAnsi="Arial Narrow" w:cs="Arial"/>
          <w:b/>
          <w:bCs/>
          <w:sz w:val="20"/>
        </w:rPr>
      </w:pPr>
      <w:r w:rsidRPr="00105FB3">
        <w:rPr>
          <w:rFonts w:ascii="Arial Narrow" w:hAnsi="Arial Narrow" w:cs="Arial"/>
          <w:bCs/>
          <w:sz w:val="20"/>
        </w:rPr>
        <w:t>CURP</w:t>
      </w:r>
    </w:p>
    <w:p w:rsidR="00E97126" w:rsidRPr="00105FB3" w:rsidRDefault="00E97126" w:rsidP="00E97126">
      <w:pPr>
        <w:suppressAutoHyphens/>
        <w:spacing w:after="0" w:line="240" w:lineRule="auto"/>
        <w:jc w:val="both"/>
        <w:rPr>
          <w:rFonts w:ascii="Arial Narrow" w:hAnsi="Arial Narrow" w:cs="Arial"/>
          <w:bCs/>
          <w:sz w:val="20"/>
        </w:rPr>
      </w:pPr>
    </w:p>
    <w:p w:rsidR="00E97126" w:rsidRPr="00105FB3" w:rsidRDefault="00E97126" w:rsidP="00E97126">
      <w:pPr>
        <w:suppressAutoHyphens/>
        <w:spacing w:after="0" w:line="240" w:lineRule="auto"/>
        <w:jc w:val="both"/>
        <w:rPr>
          <w:rFonts w:ascii="Arial Narrow" w:hAnsi="Arial Narrow" w:cs="Arial"/>
          <w:bCs/>
          <w:sz w:val="20"/>
        </w:rPr>
      </w:pPr>
    </w:p>
    <w:p w:rsidR="009D2B55" w:rsidRDefault="001C542A" w:rsidP="001C542A">
      <w:pPr>
        <w:spacing w:before="120" w:after="120" w:line="240" w:lineRule="auto"/>
        <w:ind w:right="141"/>
        <w:jc w:val="both"/>
        <w:rPr>
          <w:rFonts w:ascii="Arial Narrow" w:hAnsi="Arial Narrow" w:cs="Arial"/>
          <w:b/>
          <w:bCs/>
          <w:sz w:val="24"/>
          <w:szCs w:val="24"/>
          <w:lang w:val="es-ES"/>
        </w:rPr>
      </w:pPr>
      <w:r w:rsidRPr="00105FB3">
        <w:rPr>
          <w:rFonts w:ascii="Arial Narrow" w:hAnsi="Arial Narrow" w:cs="Arial"/>
          <w:b/>
          <w:bCs/>
          <w:sz w:val="24"/>
          <w:szCs w:val="24"/>
          <w:lang w:val="es-ES"/>
        </w:rPr>
        <w:t xml:space="preserve">  6.-  </w:t>
      </w:r>
      <w:r w:rsidR="009D2B55" w:rsidRPr="00105FB3">
        <w:rPr>
          <w:rFonts w:ascii="Arial Narrow" w:hAnsi="Arial Narrow" w:cs="Arial"/>
          <w:b/>
          <w:bCs/>
          <w:sz w:val="24"/>
          <w:szCs w:val="24"/>
          <w:lang w:val="es-ES"/>
        </w:rPr>
        <w:t xml:space="preserve">MODELO DE CONTRATO. </w:t>
      </w:r>
    </w:p>
    <w:p w:rsidR="004A72F0" w:rsidRPr="00105FB3" w:rsidRDefault="004A72F0" w:rsidP="001C542A">
      <w:pPr>
        <w:spacing w:before="120" w:after="120" w:line="240" w:lineRule="auto"/>
        <w:ind w:right="141"/>
        <w:jc w:val="both"/>
        <w:rPr>
          <w:rFonts w:ascii="Arial Narrow" w:hAnsi="Arial Narrow" w:cs="Arial"/>
          <w:b/>
          <w:bCs/>
          <w:sz w:val="24"/>
          <w:szCs w:val="24"/>
          <w:lang w:val="es-ES"/>
        </w:rPr>
      </w:pPr>
    </w:p>
    <w:p w:rsidR="009D2B55" w:rsidRPr="00E339A6" w:rsidRDefault="009D2B55" w:rsidP="00E97126">
      <w:pPr>
        <w:spacing w:after="0"/>
        <w:jc w:val="both"/>
        <w:rPr>
          <w:rFonts w:ascii="Arial Narrow" w:eastAsia="Times New Roman" w:hAnsi="Arial Narrow"/>
          <w:bCs/>
          <w:sz w:val="20"/>
          <w:lang w:eastAsia="ar-SA"/>
        </w:rPr>
      </w:pPr>
      <w:r w:rsidRPr="00E339A6">
        <w:rPr>
          <w:rFonts w:ascii="Arial Narrow" w:eastAsia="Times New Roman" w:hAnsi="Arial Narrow"/>
          <w:bCs/>
          <w:sz w:val="20"/>
          <w:lang w:eastAsia="ar-SA"/>
        </w:rPr>
        <w:t xml:space="preserve">Con fundamento en el artículo 29, fracción XVI de la LAASSP, se adjunta como </w:t>
      </w:r>
      <w:r w:rsidR="00C76699" w:rsidRPr="00E339A6">
        <w:rPr>
          <w:rFonts w:ascii="Arial Narrow" w:eastAsia="Times New Roman" w:hAnsi="Arial Narrow"/>
          <w:b/>
          <w:bCs/>
          <w:sz w:val="20"/>
          <w:lang w:eastAsia="ar-SA"/>
        </w:rPr>
        <w:t>Anexo 19</w:t>
      </w:r>
      <w:r w:rsidR="00C76699" w:rsidRPr="00E339A6">
        <w:rPr>
          <w:rFonts w:ascii="Arial Narrow" w:eastAsia="Times New Roman" w:hAnsi="Arial Narrow"/>
          <w:bCs/>
          <w:sz w:val="20"/>
          <w:lang w:eastAsia="ar-SA"/>
        </w:rPr>
        <w:t xml:space="preserve"> </w:t>
      </w:r>
      <w:r w:rsidRPr="00E339A6">
        <w:rPr>
          <w:rFonts w:ascii="Arial Narrow" w:eastAsia="Times New Roman" w:hAnsi="Arial Narrow"/>
          <w:bCs/>
          <w:sz w:val="20"/>
          <w:lang w:eastAsia="ar-SA"/>
        </w:rPr>
        <w:t xml:space="preserve">el modelo del contrato abierto que será empleado para formalizar los derechos y obligaciones que se deriven de la presente licitación, el cual contiene en lo aplicable, los términos y </w:t>
      </w:r>
      <w:r w:rsidRPr="00E339A6">
        <w:rPr>
          <w:rFonts w:ascii="Arial Narrow" w:eastAsia="Times New Roman" w:hAnsi="Arial Narrow"/>
          <w:bCs/>
          <w:sz w:val="20"/>
          <w:lang w:eastAsia="ar-SA"/>
        </w:rPr>
        <w:lastRenderedPageBreak/>
        <w:t>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E339A6" w:rsidRDefault="00E97126" w:rsidP="00E97126">
      <w:pPr>
        <w:spacing w:after="0"/>
        <w:jc w:val="both"/>
        <w:rPr>
          <w:rFonts w:ascii="Arial Narrow" w:eastAsia="Times New Roman" w:hAnsi="Arial Narrow"/>
          <w:bCs/>
          <w:sz w:val="20"/>
          <w:lang w:eastAsia="ar-SA"/>
        </w:rPr>
      </w:pPr>
    </w:p>
    <w:p w:rsidR="009D2B55" w:rsidRPr="00E339A6" w:rsidRDefault="009D2B55" w:rsidP="00E97126">
      <w:pPr>
        <w:spacing w:after="0"/>
        <w:jc w:val="both"/>
        <w:rPr>
          <w:rFonts w:ascii="Arial Narrow" w:eastAsia="Times New Roman" w:hAnsi="Arial Narrow"/>
          <w:bCs/>
          <w:sz w:val="20"/>
          <w:lang w:eastAsia="ar-SA"/>
        </w:rPr>
      </w:pPr>
      <w:r w:rsidRPr="00E339A6">
        <w:rPr>
          <w:rFonts w:ascii="Arial Narrow" w:eastAsia="Times New Roman" w:hAnsi="Arial Narrow"/>
          <w:bCs/>
          <w:sz w:val="20"/>
          <w:lang w:eastAsia="ar-SA"/>
        </w:rPr>
        <w:t>En caso de discrepancia, en el contenido del contrato en relación con el de la presente convocatoria, prevalecerá lo estipulado en esta última, así como el resultado de las juntas de aclaraciones.</w:t>
      </w:r>
    </w:p>
    <w:p w:rsidR="004A72F0" w:rsidRPr="00105FB3" w:rsidRDefault="004A72F0" w:rsidP="00E97126">
      <w:pPr>
        <w:spacing w:after="0"/>
        <w:jc w:val="both"/>
        <w:rPr>
          <w:rFonts w:ascii="Arial Narrow" w:eastAsia="Times New Roman" w:hAnsi="Arial Narrow"/>
          <w:bCs/>
          <w:lang w:eastAsia="ar-SA"/>
        </w:rPr>
      </w:pPr>
    </w:p>
    <w:p w:rsidR="00194CB9" w:rsidRPr="00105FB3" w:rsidRDefault="00DD432F" w:rsidP="00194CB9">
      <w:pPr>
        <w:spacing w:before="120" w:after="120" w:line="240" w:lineRule="auto"/>
        <w:ind w:right="141"/>
        <w:jc w:val="both"/>
        <w:rPr>
          <w:rFonts w:ascii="Arial Narrow" w:hAnsi="Arial Narrow" w:cs="Arial"/>
          <w:b/>
          <w:bCs/>
          <w:sz w:val="24"/>
          <w:szCs w:val="24"/>
          <w:lang w:val="es-ES"/>
        </w:rPr>
      </w:pPr>
      <w:r w:rsidRPr="00105FB3">
        <w:rPr>
          <w:rFonts w:ascii="Arial Narrow" w:hAnsi="Arial Narrow" w:cs="Arial"/>
          <w:b/>
          <w:bCs/>
          <w:sz w:val="24"/>
          <w:szCs w:val="24"/>
          <w:lang w:val="es-ES"/>
        </w:rPr>
        <w:t xml:space="preserve">7.- </w:t>
      </w:r>
      <w:r w:rsidR="00194CB9" w:rsidRPr="00105FB3">
        <w:rPr>
          <w:rFonts w:ascii="Arial Narrow" w:hAnsi="Arial Narrow" w:cs="Arial"/>
          <w:b/>
          <w:bCs/>
          <w:sz w:val="24"/>
          <w:szCs w:val="24"/>
          <w:lang w:val="es-ES"/>
        </w:rPr>
        <w:t xml:space="preserve">VIGENCIA DE LA CONTRATACIÓN. </w:t>
      </w:r>
    </w:p>
    <w:p w:rsidR="00194CB9" w:rsidRPr="00E339A6" w:rsidRDefault="00F86143" w:rsidP="00194CB9">
      <w:pPr>
        <w:pStyle w:val="Default"/>
        <w:jc w:val="both"/>
        <w:rPr>
          <w:rFonts w:ascii="Arial Narrow" w:hAnsi="Arial Narrow"/>
          <w:b/>
          <w:color w:val="auto"/>
          <w:sz w:val="22"/>
          <w:szCs w:val="20"/>
          <w:highlight w:val="yellow"/>
        </w:rPr>
      </w:pPr>
      <w:r w:rsidRPr="00E339A6">
        <w:rPr>
          <w:rFonts w:ascii="Arial Narrow" w:hAnsi="Arial Narrow"/>
          <w:color w:val="auto"/>
          <w:sz w:val="22"/>
          <w:szCs w:val="20"/>
        </w:rPr>
        <w:t xml:space="preserve">La vigencia será a partir de la </w:t>
      </w:r>
      <w:r w:rsidRPr="00E339A6">
        <w:rPr>
          <w:rFonts w:ascii="Arial Narrow" w:hAnsi="Arial Narrow"/>
          <w:b/>
          <w:color w:val="auto"/>
          <w:sz w:val="22"/>
          <w:szCs w:val="20"/>
        </w:rPr>
        <w:t>firma del contrato a</w:t>
      </w:r>
      <w:r w:rsidR="004A72F0" w:rsidRPr="00E339A6">
        <w:rPr>
          <w:rFonts w:ascii="Arial Narrow" w:hAnsi="Arial Narrow"/>
          <w:b/>
          <w:color w:val="auto"/>
          <w:sz w:val="22"/>
          <w:szCs w:val="20"/>
        </w:rPr>
        <w:t xml:space="preserve">l </w:t>
      </w:r>
      <w:r w:rsidR="00B92466">
        <w:rPr>
          <w:rFonts w:ascii="Arial Narrow" w:hAnsi="Arial Narrow"/>
          <w:b/>
          <w:color w:val="auto"/>
          <w:sz w:val="22"/>
          <w:szCs w:val="20"/>
        </w:rPr>
        <w:t>31 de Diciembre</w:t>
      </w:r>
      <w:r w:rsidRPr="00E339A6">
        <w:rPr>
          <w:rFonts w:ascii="Arial Narrow" w:hAnsi="Arial Narrow"/>
          <w:b/>
          <w:color w:val="auto"/>
          <w:sz w:val="22"/>
          <w:szCs w:val="20"/>
        </w:rPr>
        <w:t xml:space="preserve"> del año 2025.</w:t>
      </w:r>
    </w:p>
    <w:p w:rsidR="008952BC" w:rsidRPr="00105FB3" w:rsidRDefault="008952BC" w:rsidP="00194CB9">
      <w:pPr>
        <w:pStyle w:val="Default"/>
        <w:jc w:val="both"/>
        <w:rPr>
          <w:rFonts w:ascii="Arial Narrow" w:hAnsi="Arial Narrow"/>
          <w:color w:val="auto"/>
          <w:sz w:val="20"/>
          <w:szCs w:val="20"/>
          <w:highlight w:val="yellow"/>
        </w:rPr>
      </w:pPr>
    </w:p>
    <w:p w:rsidR="00194CB9" w:rsidRPr="00105FB3" w:rsidRDefault="00DD432F" w:rsidP="00194CB9">
      <w:pPr>
        <w:spacing w:before="120" w:after="120" w:line="240" w:lineRule="auto"/>
        <w:ind w:right="141"/>
        <w:jc w:val="both"/>
        <w:rPr>
          <w:rFonts w:ascii="Arial Narrow" w:hAnsi="Arial Narrow" w:cs="Arial"/>
          <w:b/>
          <w:bCs/>
          <w:sz w:val="24"/>
          <w:szCs w:val="24"/>
          <w:lang w:val="es-ES"/>
        </w:rPr>
      </w:pPr>
      <w:r w:rsidRPr="00105FB3">
        <w:rPr>
          <w:rFonts w:ascii="Arial Narrow" w:hAnsi="Arial Narrow" w:cs="Arial"/>
          <w:b/>
          <w:bCs/>
          <w:sz w:val="24"/>
          <w:szCs w:val="24"/>
          <w:lang w:val="es-ES"/>
        </w:rPr>
        <w:t xml:space="preserve">8.- </w:t>
      </w:r>
      <w:r w:rsidR="00194CB9" w:rsidRPr="00105FB3">
        <w:rPr>
          <w:rFonts w:ascii="Arial Narrow" w:hAnsi="Arial Narrow" w:cs="Arial"/>
          <w:b/>
          <w:bCs/>
          <w:sz w:val="24"/>
          <w:szCs w:val="24"/>
          <w:lang w:val="es-ES"/>
        </w:rPr>
        <w:t>FECHA DE LA FIRMA DEL CONTRATO</w:t>
      </w:r>
    </w:p>
    <w:p w:rsidR="009D2B55" w:rsidRPr="00B92466" w:rsidRDefault="00C76699" w:rsidP="006F279C">
      <w:pPr>
        <w:pStyle w:val="Sangradetextonormal"/>
        <w:spacing w:after="0" w:line="240" w:lineRule="auto"/>
        <w:ind w:left="142"/>
        <w:jc w:val="both"/>
        <w:rPr>
          <w:rFonts w:ascii="Arial Narrow" w:hAnsi="Arial Narrow" w:cs="Arial"/>
          <w:b/>
          <w:color w:val="000000"/>
        </w:rPr>
      </w:pPr>
      <w:r w:rsidRPr="00B92466">
        <w:rPr>
          <w:rFonts w:ascii="Arial Narrow" w:hAnsi="Arial Narrow" w:cs="Arial"/>
          <w:b/>
          <w:color w:val="000000"/>
          <w:sz w:val="20"/>
        </w:rPr>
        <w:t>E</w:t>
      </w:r>
      <w:r w:rsidR="009D2B55" w:rsidRPr="00B92466">
        <w:rPr>
          <w:rFonts w:ascii="Arial Narrow" w:hAnsi="Arial Narrow" w:cs="Arial"/>
          <w:b/>
          <w:color w:val="000000"/>
          <w:sz w:val="20"/>
        </w:rPr>
        <w:t xml:space="preserve">l contrato se firmará el día </w:t>
      </w:r>
      <w:r w:rsidR="004A72F0" w:rsidRPr="00B92466">
        <w:rPr>
          <w:rFonts w:ascii="Arial Narrow" w:hAnsi="Arial Narrow" w:cs="Arial"/>
          <w:b/>
          <w:color w:val="000000"/>
          <w:sz w:val="20"/>
        </w:rPr>
        <w:t>que se establezca en el dictamen de asignación.</w:t>
      </w:r>
    </w:p>
    <w:p w:rsidR="00901586" w:rsidRPr="00105FB3" w:rsidRDefault="00901586" w:rsidP="008848FF">
      <w:pPr>
        <w:pStyle w:val="Default"/>
        <w:ind w:right="141"/>
        <w:jc w:val="both"/>
        <w:rPr>
          <w:rFonts w:ascii="Arial Narrow" w:hAnsi="Arial Narrow"/>
          <w:color w:val="auto"/>
          <w:sz w:val="20"/>
          <w:szCs w:val="20"/>
        </w:rPr>
      </w:pPr>
    </w:p>
    <w:p w:rsidR="00092BE8" w:rsidRPr="007F434C" w:rsidRDefault="00DD432F" w:rsidP="008848FF">
      <w:pPr>
        <w:spacing w:before="120" w:after="120" w:line="240" w:lineRule="auto"/>
        <w:ind w:right="141"/>
        <w:jc w:val="both"/>
        <w:rPr>
          <w:rFonts w:ascii="Arial Narrow" w:hAnsi="Arial Narrow" w:cs="Arial"/>
          <w:b/>
          <w:bCs/>
          <w:sz w:val="24"/>
          <w:szCs w:val="24"/>
          <w:lang w:val="es-ES"/>
        </w:rPr>
      </w:pPr>
      <w:r w:rsidRPr="007F434C">
        <w:rPr>
          <w:rFonts w:ascii="Arial Narrow" w:hAnsi="Arial Narrow" w:cs="Arial"/>
          <w:b/>
          <w:bCs/>
          <w:sz w:val="24"/>
          <w:szCs w:val="24"/>
          <w:lang w:val="es-ES"/>
        </w:rPr>
        <w:t xml:space="preserve">9.- </w:t>
      </w:r>
      <w:r w:rsidR="00092BE8" w:rsidRPr="007F434C">
        <w:rPr>
          <w:rFonts w:ascii="Arial Narrow" w:hAnsi="Arial Narrow" w:cs="Arial"/>
          <w:b/>
          <w:bCs/>
          <w:sz w:val="24"/>
          <w:szCs w:val="24"/>
          <w:lang w:val="es-ES"/>
        </w:rPr>
        <w:t>PENAS CONVENCIONALES Y DEDUCCIONES AL PAGO</w:t>
      </w:r>
    </w:p>
    <w:p w:rsidR="00194CB9" w:rsidRPr="007F434C" w:rsidRDefault="00DD432F" w:rsidP="00F86143">
      <w:pPr>
        <w:spacing w:before="120" w:after="120" w:line="240" w:lineRule="auto"/>
        <w:ind w:right="141"/>
        <w:jc w:val="both"/>
        <w:rPr>
          <w:rFonts w:ascii="Arial Narrow" w:hAnsi="Arial Narrow" w:cs="Arial"/>
          <w:b/>
          <w:bCs/>
          <w:sz w:val="24"/>
          <w:szCs w:val="24"/>
          <w:lang w:val="es-ES"/>
        </w:rPr>
      </w:pPr>
      <w:r w:rsidRPr="007F434C">
        <w:rPr>
          <w:rFonts w:ascii="Arial Narrow" w:hAnsi="Arial Narrow" w:cs="Arial"/>
          <w:b/>
          <w:bCs/>
          <w:sz w:val="24"/>
          <w:szCs w:val="24"/>
          <w:lang w:val="es-ES"/>
        </w:rPr>
        <w:t xml:space="preserve">9.1 </w:t>
      </w:r>
      <w:r w:rsidR="00194CB9" w:rsidRPr="007F434C">
        <w:rPr>
          <w:rFonts w:ascii="Arial Narrow" w:hAnsi="Arial Narrow" w:cs="Arial"/>
          <w:b/>
          <w:bCs/>
          <w:sz w:val="24"/>
          <w:szCs w:val="24"/>
          <w:lang w:val="es-ES"/>
        </w:rPr>
        <w:t>PENAS CONVENCIONALES.</w:t>
      </w:r>
    </w:p>
    <w:p w:rsidR="00194CB9" w:rsidRPr="007F434C" w:rsidRDefault="00194CB9" w:rsidP="006D2FBE">
      <w:pPr>
        <w:pStyle w:val="Default"/>
        <w:jc w:val="both"/>
        <w:rPr>
          <w:rFonts w:ascii="Arial Narrow" w:hAnsi="Arial Narrow"/>
          <w:b/>
          <w:color w:val="auto"/>
          <w:sz w:val="20"/>
          <w:szCs w:val="20"/>
        </w:rPr>
      </w:pPr>
    </w:p>
    <w:p w:rsidR="00C97597" w:rsidRPr="00105FB3" w:rsidRDefault="00C97597" w:rsidP="00C97597">
      <w:pPr>
        <w:pStyle w:val="Prrafodelista"/>
        <w:spacing w:after="0" w:line="240" w:lineRule="auto"/>
        <w:ind w:left="284"/>
        <w:jc w:val="both"/>
        <w:rPr>
          <w:rFonts w:ascii="Arial Narrow" w:hAnsi="Arial Narrow" w:cs="Arial"/>
          <w:sz w:val="20"/>
          <w:szCs w:val="20"/>
        </w:rPr>
      </w:pPr>
      <w:r w:rsidRPr="007F434C">
        <w:rPr>
          <w:rFonts w:ascii="Arial Narrow" w:hAnsi="Arial Narrow" w:cs="Arial"/>
          <w:sz w:val="20"/>
          <w:szCs w:val="20"/>
        </w:rPr>
        <w:t>De conformidad con lo establecido en el artículo 53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w:t>
      </w:r>
      <w:r w:rsidRPr="00105FB3">
        <w:rPr>
          <w:rFonts w:ascii="Arial Narrow" w:hAnsi="Arial Narrow" w:cs="Arial"/>
          <w:sz w:val="20"/>
          <w:szCs w:val="20"/>
        </w:rPr>
        <w:t xml:space="preserve"> sobre el valor del servicio no prestado en el plazo establecido, sin considerar el impuesto al valor agregado; en los supuestos siguientes:</w:t>
      </w:r>
    </w:p>
    <w:p w:rsidR="00C97597" w:rsidRPr="00105FB3" w:rsidRDefault="00C97597" w:rsidP="00C97597">
      <w:pPr>
        <w:spacing w:line="240" w:lineRule="auto"/>
        <w:jc w:val="both"/>
        <w:rPr>
          <w:rFonts w:ascii="Arial Narrow" w:hAnsi="Arial Narrow" w:cs="Arial"/>
          <w:sz w:val="20"/>
          <w:szCs w:val="20"/>
        </w:rPr>
      </w:pPr>
    </w:p>
    <w:p w:rsidR="00C97597" w:rsidRPr="00105FB3" w:rsidRDefault="00C97597" w:rsidP="00C97597">
      <w:pPr>
        <w:numPr>
          <w:ilvl w:val="0"/>
          <w:numId w:val="18"/>
        </w:numPr>
        <w:tabs>
          <w:tab w:val="left" w:pos="-284"/>
          <w:tab w:val="left" w:pos="993"/>
        </w:tabs>
        <w:suppressAutoHyphens/>
        <w:overflowPunct w:val="0"/>
        <w:autoSpaceDE w:val="0"/>
        <w:spacing w:after="0" w:line="240" w:lineRule="auto"/>
        <w:ind w:left="993" w:hanging="284"/>
        <w:jc w:val="both"/>
        <w:textAlignment w:val="baseline"/>
        <w:rPr>
          <w:rFonts w:ascii="Arial Narrow" w:hAnsi="Arial Narrow" w:cs="Arial"/>
          <w:bCs/>
          <w:sz w:val="20"/>
          <w:szCs w:val="20"/>
        </w:rPr>
      </w:pPr>
      <w:r w:rsidRPr="00105FB3">
        <w:rPr>
          <w:rFonts w:ascii="Arial Narrow" w:hAnsi="Arial Narrow" w:cs="Arial"/>
          <w:bCs/>
          <w:sz w:val="20"/>
          <w:szCs w:val="20"/>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105FB3">
        <w:rPr>
          <w:rFonts w:ascii="Arial Narrow" w:hAnsi="Arial Narrow" w:cs="Arial"/>
          <w:b/>
          <w:bCs/>
          <w:sz w:val="20"/>
          <w:szCs w:val="20"/>
        </w:rPr>
        <w:t xml:space="preserve">Anexo </w:t>
      </w:r>
      <w:r w:rsidR="00C76699">
        <w:rPr>
          <w:rFonts w:ascii="Arial Narrow" w:hAnsi="Arial Narrow" w:cs="Arial"/>
          <w:b/>
          <w:bCs/>
          <w:sz w:val="20"/>
          <w:szCs w:val="20"/>
        </w:rPr>
        <w:t>16</w:t>
      </w:r>
      <w:r w:rsidRPr="00105FB3">
        <w:rPr>
          <w:rFonts w:ascii="Arial Narrow" w:hAnsi="Arial Narrow" w:cs="Arial"/>
          <w:b/>
          <w:bCs/>
          <w:sz w:val="20"/>
          <w:szCs w:val="20"/>
        </w:rPr>
        <w:t xml:space="preserve"> “Autorización de deducción” </w:t>
      </w:r>
      <w:r w:rsidRPr="00105FB3">
        <w:rPr>
          <w:rFonts w:ascii="Arial Narrow" w:hAnsi="Arial Narrow" w:cs="Arial"/>
          <w:bCs/>
          <w:sz w:val="20"/>
          <w:szCs w:val="20"/>
        </w:rPr>
        <w:t>esto independientemente de la aplicación de las penalizaciones a que se haya hecho acreedor.</w:t>
      </w:r>
    </w:p>
    <w:p w:rsidR="00C97597" w:rsidRPr="00105FB3" w:rsidRDefault="00C97597" w:rsidP="00C97597">
      <w:pPr>
        <w:pStyle w:val="Prrafodelista"/>
        <w:spacing w:after="0" w:line="240" w:lineRule="auto"/>
        <w:ind w:left="1146"/>
        <w:jc w:val="both"/>
        <w:rPr>
          <w:rFonts w:ascii="Arial Narrow" w:hAnsi="Arial Narrow" w:cs="Arial"/>
          <w:sz w:val="20"/>
          <w:szCs w:val="20"/>
        </w:rPr>
      </w:pPr>
    </w:p>
    <w:p w:rsidR="00C97597" w:rsidRPr="00105FB3" w:rsidRDefault="00C97597" w:rsidP="00C97597">
      <w:pPr>
        <w:pStyle w:val="Prrafodelista"/>
        <w:spacing w:after="0" w:line="240" w:lineRule="auto"/>
        <w:ind w:left="284"/>
        <w:jc w:val="both"/>
        <w:rPr>
          <w:rFonts w:ascii="Arial Narrow" w:hAnsi="Arial Narrow" w:cs="Arial"/>
          <w:sz w:val="20"/>
          <w:szCs w:val="20"/>
        </w:rPr>
      </w:pPr>
      <w:r w:rsidRPr="00105FB3">
        <w:rPr>
          <w:rFonts w:ascii="Arial Narrow" w:hAnsi="Arial Narrow" w:cs="Arial"/>
          <w:sz w:val="20"/>
          <w:szCs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C97597" w:rsidRPr="00105FB3" w:rsidRDefault="00C97597" w:rsidP="00C97597">
      <w:pPr>
        <w:pStyle w:val="Prrafodelista"/>
        <w:spacing w:after="0" w:line="240" w:lineRule="auto"/>
        <w:ind w:left="0"/>
        <w:jc w:val="both"/>
        <w:rPr>
          <w:rFonts w:ascii="Arial Narrow" w:hAnsi="Arial Narrow" w:cs="Arial"/>
          <w:sz w:val="20"/>
          <w:szCs w:val="20"/>
        </w:rPr>
      </w:pPr>
    </w:p>
    <w:p w:rsidR="00C97597" w:rsidRPr="00105FB3" w:rsidRDefault="00C97597" w:rsidP="00C97597">
      <w:pPr>
        <w:autoSpaceDE w:val="0"/>
        <w:autoSpaceDN w:val="0"/>
        <w:adjustRightInd w:val="0"/>
        <w:spacing w:line="240" w:lineRule="auto"/>
        <w:ind w:left="284"/>
        <w:jc w:val="both"/>
        <w:rPr>
          <w:rFonts w:ascii="Arial Narrow" w:hAnsi="Arial Narrow" w:cs="Arial"/>
          <w:sz w:val="20"/>
          <w:szCs w:val="20"/>
        </w:rPr>
      </w:pPr>
      <w:r w:rsidRPr="00105FB3">
        <w:rPr>
          <w:rFonts w:ascii="Arial Narrow" w:hAnsi="Arial Narrow" w:cs="Arial"/>
          <w:sz w:val="20"/>
          <w:szCs w:val="20"/>
        </w:rPr>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rsidR="00C97597" w:rsidRPr="00105FB3" w:rsidRDefault="00C97597" w:rsidP="00C97597">
      <w:pPr>
        <w:pStyle w:val="Prrafodelista"/>
        <w:spacing w:after="0" w:line="240" w:lineRule="auto"/>
        <w:ind w:left="0"/>
        <w:jc w:val="both"/>
        <w:rPr>
          <w:rFonts w:ascii="Arial Narrow" w:hAnsi="Arial Narrow" w:cs="Arial"/>
          <w:sz w:val="20"/>
          <w:szCs w:val="20"/>
        </w:rPr>
      </w:pPr>
    </w:p>
    <w:p w:rsidR="00C97597" w:rsidRPr="00105FB3" w:rsidRDefault="00C97597" w:rsidP="00C97597">
      <w:pPr>
        <w:suppressAutoHyphens/>
        <w:spacing w:line="240" w:lineRule="auto"/>
        <w:ind w:left="284"/>
        <w:jc w:val="both"/>
        <w:rPr>
          <w:rFonts w:ascii="Arial Narrow" w:hAnsi="Arial Narrow" w:cs="Arial"/>
          <w:sz w:val="20"/>
          <w:szCs w:val="20"/>
        </w:rPr>
      </w:pPr>
      <w:r w:rsidRPr="00105FB3">
        <w:rPr>
          <w:rFonts w:ascii="Arial Narrow" w:hAnsi="Arial Narrow" w:cs="Arial"/>
          <w:sz w:val="20"/>
          <w:szCs w:val="20"/>
        </w:rPr>
        <w:t>La pena convencional se calculará de acuerdo a los siguientes términos y condiciones expresados en la fórmula que se detalla a continuación:</w:t>
      </w:r>
    </w:p>
    <w:p w:rsidR="00C97597" w:rsidRPr="00105FB3" w:rsidRDefault="00C97597" w:rsidP="00C97597">
      <w:pPr>
        <w:suppressAutoHyphens/>
        <w:spacing w:line="240" w:lineRule="auto"/>
        <w:ind w:left="709"/>
        <w:jc w:val="center"/>
        <w:rPr>
          <w:rFonts w:ascii="Arial Narrow" w:hAnsi="Arial Narrow" w:cs="Arial"/>
          <w:bCs/>
          <w:sz w:val="20"/>
          <w:szCs w:val="20"/>
        </w:rPr>
      </w:pPr>
      <w:proofErr w:type="spellStart"/>
      <w:r w:rsidRPr="00105FB3">
        <w:rPr>
          <w:rFonts w:ascii="Arial Narrow" w:hAnsi="Arial Narrow" w:cs="Arial"/>
          <w:bCs/>
          <w:sz w:val="20"/>
          <w:szCs w:val="20"/>
        </w:rPr>
        <w:t>Pca</w:t>
      </w:r>
      <w:proofErr w:type="spellEnd"/>
      <w:r w:rsidRPr="00105FB3">
        <w:rPr>
          <w:rFonts w:ascii="Arial Narrow" w:hAnsi="Arial Narrow" w:cs="Arial"/>
          <w:bCs/>
          <w:sz w:val="20"/>
          <w:szCs w:val="20"/>
        </w:rPr>
        <w:t xml:space="preserve"> = %d (2.5) x </w:t>
      </w:r>
      <w:proofErr w:type="spellStart"/>
      <w:r w:rsidRPr="00105FB3">
        <w:rPr>
          <w:rFonts w:ascii="Arial Narrow" w:hAnsi="Arial Narrow" w:cs="Arial"/>
          <w:bCs/>
          <w:sz w:val="20"/>
          <w:szCs w:val="20"/>
        </w:rPr>
        <w:t>nda</w:t>
      </w:r>
      <w:proofErr w:type="spellEnd"/>
      <w:r w:rsidRPr="00105FB3">
        <w:rPr>
          <w:rFonts w:ascii="Arial Narrow" w:hAnsi="Arial Narrow" w:cs="Arial"/>
          <w:bCs/>
          <w:sz w:val="20"/>
          <w:szCs w:val="20"/>
        </w:rPr>
        <w:t xml:space="preserve"> x </w:t>
      </w:r>
      <w:proofErr w:type="spellStart"/>
      <w:r w:rsidRPr="00105FB3">
        <w:rPr>
          <w:rFonts w:ascii="Arial Narrow" w:hAnsi="Arial Narrow" w:cs="Arial"/>
          <w:bCs/>
          <w:sz w:val="20"/>
          <w:szCs w:val="20"/>
        </w:rPr>
        <w:t>vspa</w:t>
      </w:r>
      <w:proofErr w:type="spellEnd"/>
      <w:r w:rsidRPr="00105FB3">
        <w:rPr>
          <w:rFonts w:ascii="Arial Narrow" w:hAnsi="Arial Narrow" w:cs="Arial"/>
          <w:bCs/>
          <w:sz w:val="20"/>
          <w:szCs w:val="20"/>
        </w:rPr>
        <w:t>.</w:t>
      </w:r>
    </w:p>
    <w:p w:rsidR="00C97597" w:rsidRPr="00105FB3" w:rsidRDefault="00C97597" w:rsidP="00C97597">
      <w:pPr>
        <w:suppressAutoHyphens/>
        <w:spacing w:line="240" w:lineRule="auto"/>
        <w:ind w:left="1276"/>
        <w:jc w:val="both"/>
        <w:rPr>
          <w:rFonts w:ascii="Arial Narrow" w:hAnsi="Arial Narrow" w:cs="Arial"/>
          <w:bCs/>
          <w:sz w:val="20"/>
          <w:szCs w:val="20"/>
        </w:rPr>
      </w:pPr>
      <w:r w:rsidRPr="00105FB3">
        <w:rPr>
          <w:rFonts w:ascii="Arial Narrow" w:hAnsi="Arial Narrow" w:cs="Arial"/>
          <w:bCs/>
          <w:sz w:val="20"/>
          <w:szCs w:val="20"/>
        </w:rPr>
        <w:t>Dónde:</w:t>
      </w:r>
    </w:p>
    <w:p w:rsidR="00C97597" w:rsidRPr="00105FB3" w:rsidRDefault="00C97597" w:rsidP="00C97597">
      <w:pPr>
        <w:suppressAutoHyphens/>
        <w:spacing w:line="240" w:lineRule="auto"/>
        <w:ind w:left="1276"/>
        <w:jc w:val="both"/>
        <w:rPr>
          <w:rFonts w:ascii="Arial Narrow" w:hAnsi="Arial Narrow" w:cs="Arial"/>
          <w:bCs/>
          <w:sz w:val="20"/>
          <w:szCs w:val="20"/>
        </w:rPr>
      </w:pPr>
      <w:r w:rsidRPr="00105FB3">
        <w:rPr>
          <w:rFonts w:ascii="Arial Narrow" w:hAnsi="Arial Narrow" w:cs="Arial"/>
          <w:bCs/>
          <w:sz w:val="20"/>
          <w:szCs w:val="20"/>
        </w:rPr>
        <w:lastRenderedPageBreak/>
        <w:t>%d=porcentaje determinado en la convocatoria, invitación, cotización, contrato o pedido por cada día de atraso en el inicio de la entrega del bien.</w:t>
      </w:r>
    </w:p>
    <w:p w:rsidR="00C97597" w:rsidRPr="00105FB3" w:rsidRDefault="00C97597" w:rsidP="00C97597">
      <w:pPr>
        <w:suppressAutoHyphens/>
        <w:spacing w:line="240" w:lineRule="auto"/>
        <w:ind w:left="1276"/>
        <w:jc w:val="both"/>
        <w:rPr>
          <w:rFonts w:ascii="Arial Narrow" w:hAnsi="Arial Narrow" w:cs="Arial"/>
          <w:bCs/>
          <w:sz w:val="20"/>
          <w:szCs w:val="20"/>
        </w:rPr>
      </w:pPr>
      <w:proofErr w:type="spellStart"/>
      <w:r w:rsidRPr="00105FB3">
        <w:rPr>
          <w:rFonts w:ascii="Arial Narrow" w:hAnsi="Arial Narrow" w:cs="Arial"/>
          <w:bCs/>
          <w:sz w:val="20"/>
          <w:szCs w:val="20"/>
        </w:rPr>
        <w:t>Pca</w:t>
      </w:r>
      <w:proofErr w:type="spellEnd"/>
      <w:r w:rsidRPr="00105FB3">
        <w:rPr>
          <w:rFonts w:ascii="Arial Narrow" w:hAnsi="Arial Narrow" w:cs="Arial"/>
          <w:bCs/>
          <w:sz w:val="20"/>
          <w:szCs w:val="20"/>
        </w:rPr>
        <w:t xml:space="preserve"> = pena convencional aplicable.</w:t>
      </w:r>
    </w:p>
    <w:p w:rsidR="00C97597" w:rsidRPr="00105FB3" w:rsidRDefault="00C97597" w:rsidP="00C97597">
      <w:pPr>
        <w:suppressAutoHyphens/>
        <w:spacing w:line="240" w:lineRule="auto"/>
        <w:ind w:left="1276"/>
        <w:jc w:val="both"/>
        <w:rPr>
          <w:rFonts w:ascii="Arial Narrow" w:hAnsi="Arial Narrow" w:cs="Arial"/>
          <w:bCs/>
          <w:sz w:val="20"/>
          <w:szCs w:val="20"/>
        </w:rPr>
      </w:pPr>
      <w:proofErr w:type="spellStart"/>
      <w:proofErr w:type="gramStart"/>
      <w:r w:rsidRPr="00105FB3">
        <w:rPr>
          <w:rFonts w:ascii="Arial Narrow" w:hAnsi="Arial Narrow" w:cs="Arial"/>
          <w:bCs/>
          <w:sz w:val="20"/>
          <w:szCs w:val="20"/>
        </w:rPr>
        <w:t>nda</w:t>
      </w:r>
      <w:proofErr w:type="spellEnd"/>
      <w:proofErr w:type="gramEnd"/>
      <w:r w:rsidRPr="00105FB3">
        <w:rPr>
          <w:rFonts w:ascii="Arial Narrow" w:hAnsi="Arial Narrow" w:cs="Arial"/>
          <w:bCs/>
          <w:sz w:val="20"/>
          <w:szCs w:val="20"/>
        </w:rPr>
        <w:t xml:space="preserve"> = número de días de atraso.</w:t>
      </w:r>
    </w:p>
    <w:p w:rsidR="00C97597" w:rsidRPr="00105FB3" w:rsidRDefault="00C97597" w:rsidP="00C97597">
      <w:pPr>
        <w:suppressAutoHyphens/>
        <w:spacing w:line="240" w:lineRule="auto"/>
        <w:ind w:left="1276"/>
        <w:jc w:val="both"/>
        <w:rPr>
          <w:rFonts w:ascii="Arial Narrow" w:hAnsi="Arial Narrow" w:cs="Arial"/>
          <w:bCs/>
          <w:sz w:val="20"/>
          <w:szCs w:val="20"/>
        </w:rPr>
      </w:pPr>
      <w:proofErr w:type="spellStart"/>
      <w:proofErr w:type="gramStart"/>
      <w:r w:rsidRPr="00105FB3">
        <w:rPr>
          <w:rFonts w:ascii="Arial Narrow" w:hAnsi="Arial Narrow" w:cs="Arial"/>
          <w:bCs/>
          <w:sz w:val="20"/>
          <w:szCs w:val="20"/>
        </w:rPr>
        <w:t>vspa</w:t>
      </w:r>
      <w:proofErr w:type="spellEnd"/>
      <w:proofErr w:type="gramEnd"/>
      <w:r w:rsidRPr="00105FB3">
        <w:rPr>
          <w:rFonts w:ascii="Arial Narrow" w:hAnsi="Arial Narrow" w:cs="Arial"/>
          <w:bCs/>
          <w:sz w:val="20"/>
          <w:szCs w:val="20"/>
        </w:rPr>
        <w:t xml:space="preserve"> = valor de los bienes con atraso, sin IVA.</w:t>
      </w:r>
    </w:p>
    <w:p w:rsidR="00C97597" w:rsidRPr="00105FB3" w:rsidRDefault="00C97597" w:rsidP="00C97597">
      <w:pPr>
        <w:pStyle w:val="Prrafodelista"/>
        <w:spacing w:after="0" w:line="240" w:lineRule="auto"/>
        <w:ind w:left="0"/>
        <w:jc w:val="both"/>
        <w:rPr>
          <w:rFonts w:ascii="Arial Narrow" w:hAnsi="Arial Narrow" w:cs="Arial"/>
          <w:sz w:val="20"/>
          <w:szCs w:val="20"/>
          <w:lang w:val="es-ES_tradnl"/>
        </w:rPr>
      </w:pPr>
    </w:p>
    <w:p w:rsidR="00C97597" w:rsidRPr="00105FB3" w:rsidRDefault="00C97597" w:rsidP="00C97597">
      <w:pPr>
        <w:pStyle w:val="Prrafodelista"/>
        <w:spacing w:after="0" w:line="240" w:lineRule="auto"/>
        <w:ind w:left="284"/>
        <w:jc w:val="both"/>
        <w:rPr>
          <w:rFonts w:ascii="Arial Narrow" w:hAnsi="Arial Narrow" w:cs="Arial"/>
          <w:sz w:val="20"/>
          <w:szCs w:val="20"/>
        </w:rPr>
      </w:pPr>
      <w:r w:rsidRPr="00105FB3">
        <w:rPr>
          <w:rFonts w:ascii="Arial Narrow" w:hAnsi="Arial Narrow" w:cs="Arial"/>
          <w:sz w:val="20"/>
          <w:szCs w:val="20"/>
        </w:rPr>
        <w:t xml:space="preserve">El administrador del contrato será el encargado de determinar, calcular y notificar a el participante las penas convencionales; así como de vigilar el registro o captura y validar en el sistema PREI </w:t>
      </w:r>
      <w:proofErr w:type="spellStart"/>
      <w:r w:rsidRPr="00105FB3">
        <w:rPr>
          <w:rFonts w:ascii="Arial Narrow" w:hAnsi="Arial Narrow" w:cs="Arial"/>
          <w:sz w:val="20"/>
          <w:szCs w:val="20"/>
        </w:rPr>
        <w:t>Millenium</w:t>
      </w:r>
      <w:proofErr w:type="spellEnd"/>
      <w:r w:rsidRPr="00105FB3">
        <w:rPr>
          <w:rFonts w:ascii="Arial Narrow" w:hAnsi="Arial Narrow" w:cs="Arial"/>
          <w:sz w:val="20"/>
          <w:szCs w:val="20"/>
        </w:rPr>
        <w:t>, dentro de los 5 días hábiles siguientes a la conclusión del incumplimiento, la aplicación de las penas convencionales, objeto del presente instrumento jurídico, y comunicar los incumplimientos.</w:t>
      </w:r>
    </w:p>
    <w:p w:rsidR="00C97597" w:rsidRPr="00105FB3" w:rsidRDefault="00C97597" w:rsidP="00C97597">
      <w:pPr>
        <w:autoSpaceDE w:val="0"/>
        <w:autoSpaceDN w:val="0"/>
        <w:adjustRightInd w:val="0"/>
        <w:spacing w:line="240" w:lineRule="auto"/>
        <w:jc w:val="both"/>
        <w:rPr>
          <w:rFonts w:ascii="Arial Narrow" w:hAnsi="Arial Narrow" w:cs="Arial"/>
          <w:b/>
          <w:sz w:val="20"/>
          <w:szCs w:val="20"/>
        </w:rPr>
      </w:pPr>
    </w:p>
    <w:p w:rsidR="00C97597" w:rsidRPr="00105FB3" w:rsidRDefault="00F86143" w:rsidP="00C97597">
      <w:pPr>
        <w:pStyle w:val="Prrafodelista"/>
        <w:spacing w:after="0" w:line="240" w:lineRule="auto"/>
        <w:ind w:left="709" w:hanging="283"/>
        <w:jc w:val="both"/>
        <w:rPr>
          <w:rFonts w:ascii="Arial Narrow" w:hAnsi="Arial Narrow" w:cs="Arial"/>
          <w:b/>
          <w:bCs/>
          <w:sz w:val="24"/>
          <w:szCs w:val="24"/>
          <w:lang w:val="es-ES"/>
        </w:rPr>
      </w:pPr>
      <w:r w:rsidRPr="00105FB3">
        <w:rPr>
          <w:rFonts w:ascii="Arial Narrow" w:hAnsi="Arial Narrow" w:cs="Arial"/>
          <w:b/>
          <w:bCs/>
          <w:sz w:val="24"/>
          <w:szCs w:val="24"/>
          <w:lang w:val="es-ES"/>
        </w:rPr>
        <w:t xml:space="preserve">9.1  PENAS </w:t>
      </w:r>
      <w:r w:rsidR="00C97597" w:rsidRPr="00105FB3">
        <w:rPr>
          <w:rFonts w:ascii="Arial Narrow" w:hAnsi="Arial Narrow" w:cs="Arial"/>
          <w:b/>
          <w:bCs/>
          <w:sz w:val="24"/>
          <w:szCs w:val="24"/>
          <w:lang w:val="es-ES"/>
        </w:rPr>
        <w:t>DEDUCTIVAS</w:t>
      </w:r>
    </w:p>
    <w:p w:rsidR="00C97597" w:rsidRPr="00105FB3" w:rsidRDefault="00C97597" w:rsidP="00C97597">
      <w:pPr>
        <w:pStyle w:val="Prrafodelista"/>
        <w:spacing w:after="0" w:line="240" w:lineRule="auto"/>
        <w:ind w:left="709" w:hanging="283"/>
        <w:jc w:val="both"/>
        <w:rPr>
          <w:rFonts w:ascii="Arial Narrow" w:hAnsi="Arial Narrow" w:cs="Arial"/>
          <w:b/>
          <w:bCs/>
          <w:sz w:val="20"/>
          <w:szCs w:val="20"/>
        </w:rPr>
      </w:pPr>
    </w:p>
    <w:p w:rsidR="00C97597" w:rsidRPr="00105FB3" w:rsidRDefault="00C97597" w:rsidP="00C97597">
      <w:pPr>
        <w:suppressAutoHyphens/>
        <w:spacing w:line="240" w:lineRule="auto"/>
        <w:ind w:left="284"/>
        <w:jc w:val="both"/>
        <w:rPr>
          <w:rFonts w:ascii="Arial Narrow" w:hAnsi="Arial Narrow" w:cs="Arial"/>
          <w:sz w:val="20"/>
          <w:szCs w:val="20"/>
        </w:rPr>
      </w:pPr>
      <w:r w:rsidRPr="00105FB3">
        <w:rPr>
          <w:rFonts w:ascii="Arial Narrow" w:hAnsi="Arial Narrow" w:cs="Arial"/>
          <w:sz w:val="20"/>
          <w:szCs w:val="20"/>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4A72F0" w:rsidRPr="004A72F0" w:rsidTr="004A72F0">
        <w:trPr>
          <w:jc w:val="center"/>
        </w:trPr>
        <w:tc>
          <w:tcPr>
            <w:tcW w:w="220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4A72F0" w:rsidRPr="004A72F0" w:rsidRDefault="004A72F0" w:rsidP="004D52A9">
            <w:pPr>
              <w:autoSpaceDE w:val="0"/>
              <w:autoSpaceDN w:val="0"/>
              <w:adjustRightInd w:val="0"/>
              <w:jc w:val="center"/>
              <w:rPr>
                <w:rFonts w:ascii="Arial Narrow" w:hAnsi="Arial Narrow" w:cs="Noto Sans"/>
                <w:b/>
                <w:sz w:val="12"/>
                <w:szCs w:val="14"/>
              </w:rPr>
            </w:pPr>
            <w:r w:rsidRPr="004A72F0">
              <w:rPr>
                <w:rFonts w:ascii="Arial Narrow" w:hAnsi="Arial Narrow" w:cs="Noto Sans"/>
                <w:b/>
                <w:sz w:val="12"/>
                <w:szCs w:val="14"/>
              </w:rPr>
              <w:t>Concepto u</w:t>
            </w:r>
          </w:p>
          <w:p w:rsidR="004A72F0" w:rsidRPr="004A72F0" w:rsidRDefault="004A72F0" w:rsidP="004D52A9">
            <w:pPr>
              <w:suppressAutoHyphens/>
              <w:jc w:val="center"/>
              <w:rPr>
                <w:rFonts w:ascii="Arial Narrow" w:hAnsi="Arial Narrow" w:cs="Noto Sans"/>
                <w:b/>
                <w:sz w:val="12"/>
                <w:szCs w:val="14"/>
              </w:rPr>
            </w:pPr>
            <w:r w:rsidRPr="004A72F0">
              <w:rPr>
                <w:rFonts w:ascii="Arial Narrow" w:hAnsi="Arial Narrow" w:cs="Noto Sans"/>
                <w:b/>
                <w:sz w:val="12"/>
                <w:szCs w:val="14"/>
              </w:rPr>
              <w:t>obligación</w:t>
            </w:r>
          </w:p>
        </w:tc>
        <w:tc>
          <w:tcPr>
            <w:tcW w:w="220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4A72F0" w:rsidRPr="004A72F0" w:rsidRDefault="004A72F0" w:rsidP="004D52A9">
            <w:pPr>
              <w:suppressAutoHyphens/>
              <w:jc w:val="center"/>
              <w:rPr>
                <w:rFonts w:ascii="Arial Narrow" w:hAnsi="Arial Narrow" w:cs="Noto Sans"/>
                <w:b/>
                <w:sz w:val="12"/>
                <w:szCs w:val="14"/>
              </w:rPr>
            </w:pPr>
            <w:r w:rsidRPr="004A72F0">
              <w:rPr>
                <w:rFonts w:ascii="Arial Narrow" w:hAnsi="Arial Narrow" w:cs="Noto Sans"/>
                <w:b/>
                <w:sz w:val="12"/>
                <w:szCs w:val="14"/>
              </w:rPr>
              <w:t>Nivel de servicio</w:t>
            </w:r>
          </w:p>
        </w:tc>
        <w:tc>
          <w:tcPr>
            <w:tcW w:w="182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4A72F0" w:rsidRPr="004A72F0" w:rsidRDefault="004A72F0" w:rsidP="004D52A9">
            <w:pPr>
              <w:suppressAutoHyphens/>
              <w:jc w:val="center"/>
              <w:rPr>
                <w:rFonts w:ascii="Arial Narrow" w:hAnsi="Arial Narrow" w:cs="Noto Sans"/>
                <w:b/>
                <w:sz w:val="12"/>
                <w:szCs w:val="14"/>
              </w:rPr>
            </w:pPr>
            <w:r w:rsidRPr="004A72F0">
              <w:rPr>
                <w:rFonts w:ascii="Arial Narrow" w:hAnsi="Arial Narrow" w:cs="Noto Sans"/>
                <w:b/>
                <w:sz w:val="12"/>
                <w:szCs w:val="14"/>
              </w:rPr>
              <w:t>Unidad de medida</w:t>
            </w:r>
          </w:p>
        </w:tc>
        <w:tc>
          <w:tcPr>
            <w:tcW w:w="181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4A72F0" w:rsidRPr="004A72F0" w:rsidRDefault="004A72F0" w:rsidP="004D52A9">
            <w:pPr>
              <w:suppressAutoHyphens/>
              <w:jc w:val="center"/>
              <w:rPr>
                <w:rFonts w:ascii="Arial Narrow" w:hAnsi="Arial Narrow" w:cs="Noto Sans"/>
                <w:b/>
                <w:sz w:val="12"/>
                <w:szCs w:val="14"/>
              </w:rPr>
            </w:pPr>
            <w:r w:rsidRPr="004A72F0">
              <w:rPr>
                <w:rFonts w:ascii="Arial Narrow" w:hAnsi="Arial Narrow" w:cs="Noto Sans"/>
                <w:b/>
                <w:sz w:val="12"/>
                <w:szCs w:val="14"/>
              </w:rPr>
              <w:t>Deducción</w:t>
            </w:r>
          </w:p>
        </w:tc>
        <w:tc>
          <w:tcPr>
            <w:tcW w:w="186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4A72F0" w:rsidRPr="004A72F0" w:rsidRDefault="004A72F0" w:rsidP="004D52A9">
            <w:pPr>
              <w:autoSpaceDE w:val="0"/>
              <w:autoSpaceDN w:val="0"/>
              <w:adjustRightInd w:val="0"/>
              <w:jc w:val="center"/>
              <w:rPr>
                <w:rFonts w:ascii="Arial Narrow" w:hAnsi="Arial Narrow" w:cs="Noto Sans"/>
                <w:b/>
                <w:sz w:val="12"/>
                <w:szCs w:val="14"/>
              </w:rPr>
            </w:pPr>
            <w:r w:rsidRPr="004A72F0">
              <w:rPr>
                <w:rFonts w:ascii="Arial Narrow" w:hAnsi="Arial Narrow" w:cs="Noto Sans"/>
                <w:b/>
                <w:sz w:val="12"/>
                <w:szCs w:val="14"/>
              </w:rPr>
              <w:t>Límites de</w:t>
            </w:r>
          </w:p>
          <w:p w:rsidR="004A72F0" w:rsidRPr="004A72F0" w:rsidRDefault="004A72F0" w:rsidP="004D52A9">
            <w:pPr>
              <w:suppressAutoHyphens/>
              <w:jc w:val="center"/>
              <w:rPr>
                <w:rFonts w:ascii="Arial Narrow" w:hAnsi="Arial Narrow" w:cs="Noto Sans"/>
                <w:b/>
                <w:sz w:val="12"/>
                <w:szCs w:val="14"/>
              </w:rPr>
            </w:pPr>
            <w:r w:rsidRPr="004A72F0">
              <w:rPr>
                <w:rFonts w:ascii="Arial Narrow" w:hAnsi="Arial Narrow" w:cs="Noto Sans"/>
                <w:b/>
                <w:sz w:val="12"/>
                <w:szCs w:val="14"/>
              </w:rPr>
              <w:t>incumplimiento</w:t>
            </w:r>
          </w:p>
        </w:tc>
      </w:tr>
      <w:tr w:rsidR="004A72F0" w:rsidRPr="004A72F0" w:rsidTr="00C7669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Cuando “EL INSTITUTO” no obtenga respuesta por parte de “EL PROVEEDOR” o “EL PROVEEDOR” sea omiso en efectuar un servicio calendarizado conforme al </w:t>
            </w:r>
            <w:r w:rsidRPr="004A72F0">
              <w:rPr>
                <w:rFonts w:ascii="Arial Narrow" w:hAnsi="Arial Narrow" w:cs="Noto Sans"/>
                <w:b/>
                <w:sz w:val="12"/>
                <w:szCs w:val="14"/>
              </w:rPr>
              <w:t>Anexo No. ( ).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C76699">
            <w:pPr>
              <w:suppressAutoHyphens/>
              <w:jc w:val="both"/>
              <w:rPr>
                <w:rFonts w:ascii="Arial Narrow" w:hAnsi="Arial Narrow" w:cs="Noto Sans"/>
                <w:sz w:val="12"/>
                <w:szCs w:val="14"/>
              </w:rPr>
            </w:pPr>
            <w:r w:rsidRPr="004A72F0">
              <w:rPr>
                <w:rFonts w:ascii="Arial Narrow" w:hAnsi="Arial Narrow" w:cs="Noto Sans"/>
                <w:sz w:val="12"/>
                <w:szCs w:val="14"/>
              </w:rPr>
              <w:t xml:space="preserve">Realizar un servicio calendarizado en las fechas establecidas en el </w:t>
            </w:r>
            <w:r w:rsidRPr="004A72F0">
              <w:rPr>
                <w:rFonts w:ascii="Arial Narrow" w:hAnsi="Arial Narrow" w:cs="Noto Sans"/>
                <w:b/>
                <w:sz w:val="12"/>
                <w:szCs w:val="14"/>
              </w:rPr>
              <w:t xml:space="preserve">Anexo </w:t>
            </w:r>
            <w:r w:rsidR="00C76699">
              <w:rPr>
                <w:rFonts w:ascii="Arial Narrow" w:hAnsi="Arial Narrow" w:cs="Noto Sans"/>
                <w:b/>
                <w:sz w:val="12"/>
                <w:szCs w:val="14"/>
              </w:rPr>
              <w:t>8</w:t>
            </w:r>
            <w:r w:rsidRPr="004A72F0">
              <w:rPr>
                <w:rFonts w:ascii="Arial Narrow" w:hAnsi="Arial Narrow" w:cs="Noto Sans"/>
                <w:b/>
                <w:sz w:val="12"/>
                <w:szCs w:val="14"/>
              </w:rPr>
              <w:t xml:space="preserve">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No realizar un servicio calendarizado en las fechas establecidas en el </w:t>
            </w:r>
            <w:r w:rsidR="00C76699" w:rsidRPr="004A72F0">
              <w:rPr>
                <w:rFonts w:ascii="Arial Narrow" w:hAnsi="Arial Narrow" w:cs="Noto Sans"/>
                <w:b/>
                <w:sz w:val="12"/>
                <w:szCs w:val="14"/>
              </w:rPr>
              <w:t xml:space="preserve">Anexo </w:t>
            </w:r>
            <w:r w:rsidR="00C76699">
              <w:rPr>
                <w:rFonts w:ascii="Arial Narrow" w:hAnsi="Arial Narrow" w:cs="Noto Sans"/>
                <w:b/>
                <w:sz w:val="12"/>
                <w:szCs w:val="14"/>
              </w:rPr>
              <w:t>8</w:t>
            </w:r>
            <w:r w:rsidR="00C76699" w:rsidRPr="004A72F0">
              <w:rPr>
                <w:rFonts w:ascii="Arial Narrow" w:hAnsi="Arial Narrow" w:cs="Noto Sans"/>
                <w:b/>
                <w:sz w:val="12"/>
                <w:szCs w:val="14"/>
              </w:rPr>
              <w:t xml:space="preserve">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suppressAutoHyphens/>
              <w:jc w:val="center"/>
              <w:rPr>
                <w:rFonts w:ascii="Arial Narrow" w:hAnsi="Arial Narrow" w:cs="Noto Sans"/>
                <w:sz w:val="12"/>
                <w:szCs w:val="14"/>
              </w:rPr>
            </w:pPr>
            <w:r w:rsidRPr="004A72F0">
              <w:rPr>
                <w:rFonts w:ascii="Arial Narrow" w:hAnsi="Arial Narrow" w:cs="Noto Sans"/>
                <w:sz w:val="12"/>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autoSpaceDE w:val="0"/>
              <w:autoSpaceDN w:val="0"/>
              <w:adjustRightInd w:val="0"/>
              <w:jc w:val="center"/>
              <w:rPr>
                <w:rFonts w:ascii="Arial Narrow" w:hAnsi="Arial Narrow" w:cs="Noto Sans"/>
                <w:sz w:val="12"/>
                <w:szCs w:val="14"/>
              </w:rPr>
            </w:pPr>
            <w:r w:rsidRPr="004A72F0">
              <w:rPr>
                <w:rFonts w:ascii="Arial Narrow" w:hAnsi="Arial Narrow" w:cs="Noto Sans"/>
                <w:sz w:val="12"/>
                <w:szCs w:val="14"/>
              </w:rPr>
              <w:t>Será hasta por el monto de la garantía de cumplimiento.</w:t>
            </w:r>
          </w:p>
        </w:tc>
      </w:tr>
      <w:tr w:rsidR="004A72F0" w:rsidRPr="004A72F0" w:rsidTr="00C7669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Cuando “EL INSTITUTO” no obtenga respuesta por parte de “EL PROVEEDOR” o “EL PROVEEDOR” sea omiso en efectuar un servicio requerido por “EL INSTITUTO” fuera de la programación establecida en el </w:t>
            </w:r>
            <w:r w:rsidRPr="004A72F0">
              <w:rPr>
                <w:rFonts w:ascii="Arial Narrow" w:hAnsi="Arial Narrow" w:cs="Noto Sans"/>
                <w:b/>
                <w:sz w:val="12"/>
                <w:szCs w:val="14"/>
              </w:rPr>
              <w:t>Anexo No. (   ). “Programa calendarizado para la realización del servicio”.</w:t>
            </w:r>
          </w:p>
        </w:tc>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Realizar un servicio requerido por “EL INSTITUTO” fuera de la programación establecida en el </w:t>
            </w:r>
            <w:r w:rsidR="00C76699" w:rsidRPr="004A72F0">
              <w:rPr>
                <w:rFonts w:ascii="Arial Narrow" w:hAnsi="Arial Narrow" w:cs="Noto Sans"/>
                <w:b/>
                <w:sz w:val="12"/>
                <w:szCs w:val="14"/>
              </w:rPr>
              <w:t xml:space="preserve">Anexo </w:t>
            </w:r>
            <w:r w:rsidR="00C76699">
              <w:rPr>
                <w:rFonts w:ascii="Arial Narrow" w:hAnsi="Arial Narrow" w:cs="Noto Sans"/>
                <w:b/>
                <w:sz w:val="12"/>
                <w:szCs w:val="14"/>
              </w:rPr>
              <w:t>8</w:t>
            </w:r>
            <w:r w:rsidR="00C76699" w:rsidRPr="004A72F0">
              <w:rPr>
                <w:rFonts w:ascii="Arial Narrow" w:hAnsi="Arial Narrow" w:cs="Noto Sans"/>
                <w:b/>
                <w:sz w:val="12"/>
                <w:szCs w:val="14"/>
              </w:rPr>
              <w:t xml:space="preserve"> “Programa calendarizado para la realización del servicio”.</w:t>
            </w:r>
          </w:p>
        </w:tc>
        <w:tc>
          <w:tcPr>
            <w:tcW w:w="1828"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No realizar un servicio requerido por “EL INSTITUTO” fuera de la programación establecida en el </w:t>
            </w:r>
            <w:r w:rsidR="00C76699" w:rsidRPr="004A72F0">
              <w:rPr>
                <w:rFonts w:ascii="Arial Narrow" w:hAnsi="Arial Narrow" w:cs="Noto Sans"/>
                <w:b/>
                <w:sz w:val="12"/>
                <w:szCs w:val="14"/>
              </w:rPr>
              <w:t xml:space="preserve">Anexo </w:t>
            </w:r>
            <w:r w:rsidR="00C76699">
              <w:rPr>
                <w:rFonts w:ascii="Arial Narrow" w:hAnsi="Arial Narrow" w:cs="Noto Sans"/>
                <w:b/>
                <w:sz w:val="12"/>
                <w:szCs w:val="14"/>
              </w:rPr>
              <w:t>8</w:t>
            </w:r>
            <w:r w:rsidR="00C76699" w:rsidRPr="004A72F0">
              <w:rPr>
                <w:rFonts w:ascii="Arial Narrow" w:hAnsi="Arial Narrow" w:cs="Noto Sans"/>
                <w:b/>
                <w:sz w:val="12"/>
                <w:szCs w:val="14"/>
              </w:rPr>
              <w:t xml:space="preserve">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suppressAutoHyphens/>
              <w:jc w:val="center"/>
              <w:rPr>
                <w:rFonts w:ascii="Arial Narrow" w:hAnsi="Arial Narrow" w:cs="Noto Sans"/>
                <w:sz w:val="12"/>
                <w:szCs w:val="14"/>
              </w:rPr>
            </w:pPr>
            <w:r w:rsidRPr="004A72F0">
              <w:rPr>
                <w:rFonts w:ascii="Arial Narrow" w:hAnsi="Arial Narrow" w:cs="Noto Sans"/>
                <w:sz w:val="12"/>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autoSpaceDE w:val="0"/>
              <w:autoSpaceDN w:val="0"/>
              <w:adjustRightInd w:val="0"/>
              <w:jc w:val="center"/>
              <w:rPr>
                <w:rFonts w:ascii="Arial Narrow" w:hAnsi="Arial Narrow" w:cs="Noto Sans"/>
                <w:sz w:val="12"/>
                <w:szCs w:val="14"/>
              </w:rPr>
            </w:pPr>
            <w:r w:rsidRPr="004A72F0">
              <w:rPr>
                <w:rFonts w:ascii="Arial Narrow" w:hAnsi="Arial Narrow" w:cs="Noto Sans"/>
                <w:sz w:val="12"/>
                <w:szCs w:val="14"/>
              </w:rPr>
              <w:t>Será hasta por el monto de la garantía de cumplimiento.</w:t>
            </w:r>
          </w:p>
        </w:tc>
      </w:tr>
      <w:tr w:rsidR="004A72F0" w:rsidRPr="004A72F0" w:rsidTr="00C76699">
        <w:trPr>
          <w:jc w:val="center"/>
        </w:trPr>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rsidR="004A72F0" w:rsidRPr="004A72F0" w:rsidRDefault="004A72F0" w:rsidP="004D52A9">
            <w:pPr>
              <w:suppressAutoHyphens/>
              <w:jc w:val="both"/>
              <w:rPr>
                <w:rFonts w:ascii="Arial Narrow" w:hAnsi="Arial Narrow" w:cs="Noto Sans"/>
                <w:sz w:val="12"/>
                <w:szCs w:val="14"/>
              </w:rPr>
            </w:pPr>
            <w:r w:rsidRPr="004A72F0">
              <w:rPr>
                <w:rFonts w:ascii="Arial Narrow" w:hAnsi="Arial Narrow" w:cs="Noto Sans"/>
                <w:sz w:val="12"/>
                <w:szCs w:val="14"/>
              </w:rPr>
              <w:t xml:space="preserve">No realizar un servicio calendarizado en las fechas establecidas en el </w:t>
            </w:r>
            <w:r w:rsidR="00C76699" w:rsidRPr="004A72F0">
              <w:rPr>
                <w:rFonts w:ascii="Arial Narrow" w:hAnsi="Arial Narrow" w:cs="Noto Sans"/>
                <w:b/>
                <w:sz w:val="12"/>
                <w:szCs w:val="14"/>
              </w:rPr>
              <w:t xml:space="preserve">Anexo </w:t>
            </w:r>
            <w:r w:rsidR="00C76699">
              <w:rPr>
                <w:rFonts w:ascii="Arial Narrow" w:hAnsi="Arial Narrow" w:cs="Noto Sans"/>
                <w:b/>
                <w:sz w:val="12"/>
                <w:szCs w:val="14"/>
              </w:rPr>
              <w:t>8</w:t>
            </w:r>
            <w:r w:rsidR="00C76699" w:rsidRPr="004A72F0">
              <w:rPr>
                <w:rFonts w:ascii="Arial Narrow" w:hAnsi="Arial Narrow" w:cs="Noto Sans"/>
                <w:b/>
                <w:sz w:val="12"/>
                <w:szCs w:val="14"/>
              </w:rPr>
              <w:t xml:space="preserve">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suppressAutoHyphens/>
              <w:jc w:val="center"/>
              <w:rPr>
                <w:rFonts w:ascii="Arial Narrow" w:hAnsi="Arial Narrow" w:cs="Noto Sans"/>
                <w:sz w:val="12"/>
                <w:szCs w:val="14"/>
              </w:rPr>
            </w:pPr>
            <w:r w:rsidRPr="004A72F0">
              <w:rPr>
                <w:rFonts w:ascii="Arial Narrow" w:hAnsi="Arial Narrow" w:cs="Noto Sans"/>
                <w:sz w:val="12"/>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4A72F0" w:rsidRPr="004A72F0" w:rsidRDefault="004A72F0" w:rsidP="00C76699">
            <w:pPr>
              <w:autoSpaceDE w:val="0"/>
              <w:autoSpaceDN w:val="0"/>
              <w:adjustRightInd w:val="0"/>
              <w:jc w:val="center"/>
              <w:rPr>
                <w:rFonts w:ascii="Arial Narrow" w:hAnsi="Arial Narrow" w:cs="Noto Sans"/>
                <w:sz w:val="12"/>
                <w:szCs w:val="14"/>
              </w:rPr>
            </w:pPr>
            <w:r w:rsidRPr="004A72F0">
              <w:rPr>
                <w:rFonts w:ascii="Arial Narrow" w:hAnsi="Arial Narrow" w:cs="Noto Sans"/>
                <w:sz w:val="12"/>
                <w:szCs w:val="14"/>
              </w:rPr>
              <w:t>Será hasta por el monto de la garantía de cumplimiento.</w:t>
            </w:r>
          </w:p>
        </w:tc>
      </w:tr>
    </w:tbl>
    <w:p w:rsidR="00C97597" w:rsidRPr="00105FB3" w:rsidRDefault="00C97597" w:rsidP="00C97597">
      <w:pPr>
        <w:pStyle w:val="Prrafodelista"/>
        <w:suppressAutoHyphens/>
        <w:spacing w:after="0" w:line="240" w:lineRule="auto"/>
        <w:ind w:left="567"/>
        <w:jc w:val="both"/>
        <w:rPr>
          <w:rFonts w:ascii="Arial Narrow" w:eastAsiaTheme="minorEastAsia" w:hAnsi="Arial Narrow" w:cs="Arial"/>
          <w:sz w:val="20"/>
          <w:szCs w:val="20"/>
          <w:lang w:val="es-ES"/>
        </w:rPr>
      </w:pPr>
    </w:p>
    <w:p w:rsidR="00C97597" w:rsidRDefault="00C97597" w:rsidP="00E97126">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C97597" w:rsidRPr="00105FB3" w:rsidRDefault="00C97597" w:rsidP="00E97126">
      <w:pPr>
        <w:pStyle w:val="Prrafodelista"/>
        <w:spacing w:after="0" w:line="240" w:lineRule="auto"/>
        <w:ind w:left="284"/>
        <w:jc w:val="both"/>
        <w:rPr>
          <w:rFonts w:ascii="Arial Narrow" w:eastAsia="Calibri" w:hAnsi="Arial Narrow" w:cs="Arial"/>
        </w:rPr>
      </w:pPr>
    </w:p>
    <w:p w:rsidR="00C97597" w:rsidRPr="00105FB3" w:rsidRDefault="00C97597" w:rsidP="00E97126">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C97597" w:rsidRPr="00105FB3" w:rsidRDefault="00C97597" w:rsidP="00E97126">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Para tal efecto “EL PROVEEDOR” autoriza a “EL INSTITUTO” realizar deducciones sobre incumplimiento en la realización del servicio.</w:t>
      </w:r>
    </w:p>
    <w:p w:rsidR="00C97597" w:rsidRDefault="00C97597" w:rsidP="00E97126">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En ningún caso las deducciones podrán negociarse en especie.</w:t>
      </w:r>
    </w:p>
    <w:p w:rsidR="00B91CFF" w:rsidRDefault="00B91CFF" w:rsidP="00E97126">
      <w:pPr>
        <w:pStyle w:val="Prrafodelista"/>
        <w:spacing w:after="0" w:line="240" w:lineRule="auto"/>
        <w:ind w:left="284"/>
        <w:jc w:val="both"/>
        <w:rPr>
          <w:rFonts w:ascii="Arial Narrow" w:eastAsia="Calibri" w:hAnsi="Arial Narrow" w:cs="Arial"/>
        </w:rPr>
      </w:pPr>
    </w:p>
    <w:p w:rsidR="00B91CFF" w:rsidRDefault="00B91CFF" w:rsidP="00E97126">
      <w:pPr>
        <w:pStyle w:val="Prrafodelista"/>
        <w:spacing w:after="0" w:line="240" w:lineRule="auto"/>
        <w:ind w:left="284"/>
        <w:jc w:val="both"/>
        <w:rPr>
          <w:rFonts w:ascii="Arial Narrow" w:eastAsia="Calibri" w:hAnsi="Arial Narrow" w:cs="Arial"/>
        </w:rPr>
      </w:pPr>
    </w:p>
    <w:p w:rsidR="00B91CFF" w:rsidRDefault="00B91CFF" w:rsidP="00E97126">
      <w:pPr>
        <w:pStyle w:val="Prrafodelista"/>
        <w:spacing w:after="0" w:line="240" w:lineRule="auto"/>
        <w:ind w:left="284"/>
        <w:jc w:val="both"/>
        <w:rPr>
          <w:rFonts w:ascii="Arial Narrow" w:eastAsia="Calibri" w:hAnsi="Arial Narrow" w:cs="Arial"/>
        </w:rPr>
      </w:pPr>
    </w:p>
    <w:p w:rsidR="00B91CFF" w:rsidRDefault="00B91CFF" w:rsidP="00E97126">
      <w:pPr>
        <w:pStyle w:val="Prrafodelista"/>
        <w:spacing w:after="0" w:line="240" w:lineRule="auto"/>
        <w:ind w:left="284"/>
        <w:jc w:val="both"/>
        <w:rPr>
          <w:rFonts w:ascii="Arial Narrow" w:eastAsia="Calibri" w:hAnsi="Arial Narrow" w:cs="Arial"/>
        </w:rPr>
      </w:pPr>
    </w:p>
    <w:p w:rsidR="00B91CFF" w:rsidRDefault="00B91CFF" w:rsidP="00E97126">
      <w:pPr>
        <w:pStyle w:val="Prrafodelista"/>
        <w:spacing w:after="0" w:line="240" w:lineRule="auto"/>
        <w:ind w:left="284"/>
        <w:jc w:val="both"/>
        <w:rPr>
          <w:rFonts w:ascii="Arial Narrow" w:eastAsia="Calibri" w:hAnsi="Arial Narrow" w:cs="Arial"/>
        </w:rPr>
      </w:pPr>
    </w:p>
    <w:p w:rsidR="007F434C" w:rsidRPr="00105FB3" w:rsidRDefault="007F434C" w:rsidP="00E97126">
      <w:pPr>
        <w:pStyle w:val="Prrafodelista"/>
        <w:spacing w:after="0" w:line="240" w:lineRule="auto"/>
        <w:ind w:left="284"/>
        <w:jc w:val="both"/>
        <w:rPr>
          <w:rFonts w:ascii="Arial Narrow" w:eastAsia="Calibri" w:hAnsi="Arial Narrow" w:cs="Arial"/>
        </w:rPr>
      </w:pPr>
    </w:p>
    <w:p w:rsidR="00F568CD" w:rsidRPr="00105FB3" w:rsidRDefault="00F568CD" w:rsidP="00F86143">
      <w:pPr>
        <w:pStyle w:val="Prrafodelista"/>
        <w:spacing w:after="0" w:line="240" w:lineRule="auto"/>
        <w:ind w:left="284"/>
        <w:jc w:val="both"/>
        <w:rPr>
          <w:rFonts w:ascii="Arial Narrow" w:eastAsia="Calibri" w:hAnsi="Arial Narrow" w:cs="Arial"/>
        </w:rPr>
      </w:pPr>
      <w:r w:rsidRPr="00105FB3">
        <w:rPr>
          <w:rFonts w:ascii="Arial Narrow" w:hAnsi="Arial Narrow" w:cs="CIDFont+F2"/>
          <w:b/>
        </w:rPr>
        <w:lastRenderedPageBreak/>
        <w:t>En su caso, mecanismos requeridos al proveedor para responder por defectos o vicios ocultos de los bienes o de la calidad de los servicios</w:t>
      </w:r>
      <w:r w:rsidRPr="00105FB3">
        <w:rPr>
          <w:rFonts w:ascii="Arial Narrow" w:eastAsia="Calibri" w:hAnsi="Arial Narrow" w:cs="Arial"/>
        </w:rPr>
        <w:t>.</w:t>
      </w:r>
    </w:p>
    <w:p w:rsidR="00F86143" w:rsidRPr="00105FB3" w:rsidRDefault="00F86143" w:rsidP="00F86143">
      <w:pPr>
        <w:pStyle w:val="Prrafodelista"/>
        <w:spacing w:after="0" w:line="240" w:lineRule="auto"/>
        <w:ind w:left="284"/>
        <w:jc w:val="both"/>
        <w:rPr>
          <w:rFonts w:ascii="Arial Narrow" w:eastAsia="Calibri" w:hAnsi="Arial Narrow" w:cs="Arial"/>
        </w:rPr>
      </w:pPr>
    </w:p>
    <w:p w:rsidR="00F568CD" w:rsidRPr="00105FB3" w:rsidRDefault="00F568CD" w:rsidP="00F86143">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F86143" w:rsidRPr="00105FB3" w:rsidRDefault="00F86143" w:rsidP="00F86143">
      <w:pPr>
        <w:pStyle w:val="Prrafodelista"/>
        <w:spacing w:after="0" w:line="240" w:lineRule="auto"/>
        <w:ind w:left="284"/>
        <w:jc w:val="both"/>
        <w:rPr>
          <w:rFonts w:ascii="Arial Narrow" w:eastAsia="Calibri" w:hAnsi="Arial Narrow" w:cs="Arial"/>
          <w:sz w:val="24"/>
        </w:rPr>
      </w:pPr>
    </w:p>
    <w:p w:rsidR="00F568CD" w:rsidRPr="00105FB3" w:rsidRDefault="001C542A" w:rsidP="00D776EB">
      <w:pPr>
        <w:spacing w:before="120" w:after="120" w:line="240" w:lineRule="auto"/>
        <w:ind w:right="141"/>
        <w:jc w:val="both"/>
        <w:rPr>
          <w:rFonts w:ascii="Arial Narrow" w:hAnsi="Arial Narrow" w:cs="Arial"/>
          <w:b/>
          <w:sz w:val="24"/>
        </w:rPr>
      </w:pPr>
      <w:r w:rsidRPr="00105FB3">
        <w:rPr>
          <w:rFonts w:ascii="Arial Narrow" w:hAnsi="Arial Narrow" w:cs="Arial"/>
          <w:b/>
          <w:sz w:val="24"/>
        </w:rPr>
        <w:t xml:space="preserve">10.- </w:t>
      </w:r>
      <w:r w:rsidR="00F568CD" w:rsidRPr="00105FB3">
        <w:rPr>
          <w:rFonts w:ascii="Arial Narrow" w:hAnsi="Arial Narrow" w:cs="Arial"/>
          <w:b/>
          <w:sz w:val="24"/>
        </w:rPr>
        <w:t>PLAZO PARA NOTIFICAR AL PROVEEDOR.</w:t>
      </w:r>
    </w:p>
    <w:p w:rsidR="00F568CD" w:rsidRPr="00105FB3" w:rsidRDefault="00F568CD" w:rsidP="00F568CD">
      <w:pPr>
        <w:pStyle w:val="Prrafodelista"/>
        <w:autoSpaceDE w:val="0"/>
        <w:autoSpaceDN w:val="0"/>
        <w:adjustRightInd w:val="0"/>
        <w:spacing w:after="0" w:line="240" w:lineRule="auto"/>
        <w:ind w:left="1146"/>
        <w:jc w:val="both"/>
        <w:rPr>
          <w:rFonts w:ascii="Arial Narrow" w:hAnsi="Arial Narrow" w:cs="CIDFont+F2"/>
          <w:b/>
          <w:highlight w:val="yellow"/>
        </w:rPr>
      </w:pPr>
    </w:p>
    <w:p w:rsidR="00C97597" w:rsidRPr="00105FB3" w:rsidRDefault="00C97597" w:rsidP="00F86143">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Se deberá notificar al proveedor mediante correo electrónico, o escrito dentro del periodo de 3 días hábiles siguientes al momento en que se haya detectado el vicio o defecto en el servicio.</w:t>
      </w:r>
    </w:p>
    <w:p w:rsidR="00F568CD" w:rsidRPr="00105FB3" w:rsidRDefault="00F568CD" w:rsidP="00F568CD">
      <w:pPr>
        <w:pStyle w:val="Prrafodelista"/>
        <w:suppressAutoHyphens/>
        <w:spacing w:after="0" w:line="240" w:lineRule="auto"/>
        <w:ind w:left="284"/>
        <w:jc w:val="both"/>
        <w:rPr>
          <w:rFonts w:ascii="Arial Narrow" w:hAnsi="Arial Narrow"/>
          <w:highlight w:val="yellow"/>
        </w:rPr>
      </w:pPr>
    </w:p>
    <w:p w:rsidR="00F568CD" w:rsidRPr="00105FB3" w:rsidRDefault="001C542A" w:rsidP="00D776EB">
      <w:pPr>
        <w:spacing w:before="120" w:after="120" w:line="240" w:lineRule="auto"/>
        <w:ind w:right="141"/>
        <w:jc w:val="both"/>
        <w:rPr>
          <w:rFonts w:ascii="Arial Narrow" w:hAnsi="Arial Narrow" w:cs="Arial"/>
          <w:b/>
          <w:sz w:val="24"/>
        </w:rPr>
      </w:pPr>
      <w:r w:rsidRPr="00105FB3">
        <w:rPr>
          <w:rFonts w:ascii="Arial Narrow" w:hAnsi="Arial Narrow" w:cs="Arial"/>
          <w:b/>
          <w:sz w:val="24"/>
        </w:rPr>
        <w:t xml:space="preserve">11.- </w:t>
      </w:r>
      <w:r w:rsidR="00F568CD" w:rsidRPr="00105FB3">
        <w:rPr>
          <w:rFonts w:ascii="Arial Narrow" w:hAnsi="Arial Narrow" w:cs="Arial"/>
          <w:b/>
          <w:sz w:val="24"/>
        </w:rPr>
        <w:t>CENTROS DE SERVICIO (DOMICILIOS Y HORARIOS) Y REPORTE TÉCNICO.</w:t>
      </w:r>
    </w:p>
    <w:p w:rsidR="00F568CD" w:rsidRPr="00105FB3" w:rsidRDefault="00F568CD" w:rsidP="00F568CD">
      <w:pPr>
        <w:pStyle w:val="Prrafodelista"/>
        <w:suppressAutoHyphens/>
        <w:spacing w:after="0" w:line="240" w:lineRule="auto"/>
        <w:ind w:left="0"/>
        <w:jc w:val="both"/>
        <w:rPr>
          <w:rFonts w:ascii="Arial Narrow" w:hAnsi="Arial Narrow" w:cs="Arial"/>
        </w:rPr>
      </w:pPr>
    </w:p>
    <w:p w:rsidR="00305259" w:rsidRPr="00105FB3" w:rsidRDefault="00305259" w:rsidP="00305259">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w:t>
      </w:r>
      <w:proofErr w:type="spellStart"/>
      <w:r w:rsidRPr="00105FB3">
        <w:rPr>
          <w:rFonts w:ascii="Arial Narrow" w:eastAsia="Calibri" w:hAnsi="Arial Narrow" w:cs="Arial"/>
        </w:rPr>
        <w:t>hrs</w:t>
      </w:r>
      <w:proofErr w:type="spellEnd"/>
      <w:r w:rsidRPr="00105FB3">
        <w:rPr>
          <w:rFonts w:ascii="Arial Narrow" w:eastAsia="Calibri" w:hAnsi="Arial Narrow" w:cs="Arial"/>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F568CD" w:rsidRPr="00105FB3" w:rsidRDefault="00F568CD" w:rsidP="00F568CD">
      <w:pPr>
        <w:pStyle w:val="Prrafodelista"/>
        <w:suppressAutoHyphens/>
        <w:spacing w:after="0" w:line="240" w:lineRule="auto"/>
        <w:ind w:left="0"/>
        <w:jc w:val="both"/>
        <w:rPr>
          <w:rFonts w:ascii="Arial Narrow" w:hAnsi="Arial Narrow" w:cs="Arial"/>
        </w:rPr>
      </w:pPr>
    </w:p>
    <w:p w:rsidR="00F568CD" w:rsidRPr="00105FB3" w:rsidRDefault="001C542A" w:rsidP="00D776EB">
      <w:pPr>
        <w:spacing w:before="120" w:after="120" w:line="240" w:lineRule="auto"/>
        <w:ind w:right="141"/>
        <w:jc w:val="both"/>
        <w:rPr>
          <w:rFonts w:ascii="Arial Narrow" w:hAnsi="Arial Narrow" w:cs="CIDFont+F2"/>
          <w:b/>
          <w:sz w:val="24"/>
        </w:rPr>
      </w:pPr>
      <w:r w:rsidRPr="00105FB3">
        <w:rPr>
          <w:rFonts w:ascii="Arial Narrow" w:hAnsi="Arial Narrow" w:cs="Arial"/>
          <w:b/>
          <w:sz w:val="24"/>
        </w:rPr>
        <w:t xml:space="preserve">12.- </w:t>
      </w:r>
      <w:r w:rsidR="00F568CD" w:rsidRPr="00105FB3">
        <w:rPr>
          <w:rFonts w:ascii="Arial Narrow" w:hAnsi="Arial Narrow" w:cs="Arial"/>
          <w:b/>
          <w:sz w:val="24"/>
        </w:rPr>
        <w:t>PERIODO DE GARANTÍA</w:t>
      </w:r>
      <w:r w:rsidR="00F568CD" w:rsidRPr="00105FB3">
        <w:rPr>
          <w:rFonts w:ascii="Arial Narrow" w:hAnsi="Arial Narrow" w:cs="Arial"/>
          <w:b/>
        </w:rPr>
        <w:t>.</w:t>
      </w:r>
    </w:p>
    <w:p w:rsidR="00C97597" w:rsidRPr="00105FB3" w:rsidRDefault="00C97597" w:rsidP="00305259">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F86143" w:rsidRPr="00105FB3" w:rsidRDefault="00F86143" w:rsidP="00305259">
      <w:pPr>
        <w:pStyle w:val="Prrafodelista"/>
        <w:spacing w:after="0" w:line="240" w:lineRule="auto"/>
        <w:ind w:left="284"/>
        <w:jc w:val="both"/>
        <w:rPr>
          <w:rFonts w:ascii="Arial Narrow" w:eastAsia="Calibri" w:hAnsi="Arial Narrow" w:cs="Arial"/>
        </w:rPr>
      </w:pPr>
    </w:p>
    <w:p w:rsidR="00F568CD" w:rsidRPr="00105FB3" w:rsidRDefault="001C542A" w:rsidP="00D776EB">
      <w:pPr>
        <w:spacing w:before="120" w:after="120" w:line="240" w:lineRule="auto"/>
        <w:ind w:right="141"/>
        <w:jc w:val="both"/>
        <w:rPr>
          <w:rFonts w:ascii="Arial Narrow" w:hAnsi="Arial Narrow" w:cs="Arial"/>
          <w:b/>
          <w:sz w:val="24"/>
        </w:rPr>
      </w:pPr>
      <w:r w:rsidRPr="00105FB3">
        <w:rPr>
          <w:rFonts w:ascii="Arial Narrow" w:hAnsi="Arial Narrow" w:cs="Arial"/>
          <w:b/>
          <w:sz w:val="24"/>
        </w:rPr>
        <w:t xml:space="preserve">13.- </w:t>
      </w:r>
      <w:r w:rsidR="00F568CD" w:rsidRPr="00105FB3">
        <w:rPr>
          <w:rFonts w:ascii="Arial Narrow" w:hAnsi="Arial Narrow" w:cs="Arial"/>
          <w:b/>
          <w:sz w:val="24"/>
        </w:rPr>
        <w:t>TIEMPOS MÁXIMOS DE REPARACIÓN O ATENCIÓN DE FALLAS.</w:t>
      </w:r>
    </w:p>
    <w:p w:rsidR="00F568CD" w:rsidRPr="00105FB3" w:rsidRDefault="00F568CD" w:rsidP="00F568CD">
      <w:pPr>
        <w:pStyle w:val="Prrafodelista"/>
        <w:autoSpaceDE w:val="0"/>
        <w:autoSpaceDN w:val="0"/>
        <w:adjustRightInd w:val="0"/>
        <w:spacing w:after="0" w:line="240" w:lineRule="auto"/>
        <w:ind w:left="1146"/>
        <w:jc w:val="both"/>
        <w:rPr>
          <w:rFonts w:ascii="Arial Narrow" w:hAnsi="Arial Narrow" w:cs="CIDFont+F2"/>
          <w:b/>
        </w:rPr>
      </w:pPr>
    </w:p>
    <w:p w:rsidR="00F568CD" w:rsidRPr="00105FB3" w:rsidRDefault="00F568CD" w:rsidP="00F568CD">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105FB3">
        <w:rPr>
          <w:rFonts w:ascii="Arial Narrow" w:eastAsia="Calibri" w:hAnsi="Arial Narrow" w:cs="Arial"/>
        </w:rPr>
        <w:t>hrs</w:t>
      </w:r>
      <w:proofErr w:type="spellEnd"/>
      <w:r w:rsidRPr="00105FB3">
        <w:rPr>
          <w:rFonts w:ascii="Arial Narrow" w:eastAsia="Calibri" w:hAnsi="Arial Narrow" w:cs="Arial"/>
        </w:rPr>
        <w:t xml:space="preserve">. contadas a partir de la fecha de notificación por parte del </w:t>
      </w:r>
      <w:proofErr w:type="spellStart"/>
      <w:r w:rsidRPr="00105FB3">
        <w:rPr>
          <w:rFonts w:ascii="Arial Narrow" w:eastAsia="Calibri" w:hAnsi="Arial Narrow" w:cs="Arial"/>
        </w:rPr>
        <w:t>Residenfe</w:t>
      </w:r>
      <w:proofErr w:type="spellEnd"/>
      <w:r w:rsidRPr="00105FB3">
        <w:rPr>
          <w:rFonts w:ascii="Arial Narrow" w:eastAsia="Calibri" w:hAnsi="Arial Narrow" w:cs="Arial"/>
        </w:rPr>
        <w:t xml:space="preserve"> de Conservación.</w:t>
      </w:r>
    </w:p>
    <w:p w:rsidR="00F568CD" w:rsidRPr="00105FB3" w:rsidRDefault="00F568CD" w:rsidP="00F568CD">
      <w:pPr>
        <w:pStyle w:val="Prrafodelista"/>
        <w:spacing w:after="0" w:line="240" w:lineRule="auto"/>
        <w:ind w:left="0"/>
        <w:jc w:val="both"/>
        <w:rPr>
          <w:rFonts w:ascii="Arial Narrow" w:eastAsia="Calibri" w:hAnsi="Arial Narrow" w:cs="Arial"/>
        </w:rPr>
      </w:pPr>
    </w:p>
    <w:p w:rsidR="00F568CD" w:rsidRDefault="00F568CD" w:rsidP="00F568CD">
      <w:pPr>
        <w:pStyle w:val="Prrafodelista"/>
        <w:spacing w:after="0" w:line="240" w:lineRule="auto"/>
        <w:ind w:left="284"/>
        <w:jc w:val="both"/>
        <w:rPr>
          <w:rFonts w:ascii="Arial Narrow" w:eastAsia="Calibri" w:hAnsi="Arial Narrow" w:cs="Arial"/>
        </w:rPr>
      </w:pPr>
      <w:r w:rsidRPr="00105FB3">
        <w:rPr>
          <w:rFonts w:ascii="Arial Narrow" w:eastAsia="Calibri" w:hAnsi="Arial Narrow" w:cs="Arial"/>
        </w:rPr>
        <w:t>Todos los gastos que se generen por realizar nuevamente el servicio correrán por cuenta del proveedor, previa notificación de “EL INSTITUTO”.</w:t>
      </w:r>
    </w:p>
    <w:p w:rsidR="00FB307E" w:rsidRPr="00105FB3" w:rsidRDefault="00FB307E" w:rsidP="00F568CD">
      <w:pPr>
        <w:pStyle w:val="Prrafodelista"/>
        <w:spacing w:after="0" w:line="240" w:lineRule="auto"/>
        <w:ind w:left="284"/>
        <w:jc w:val="both"/>
        <w:rPr>
          <w:rFonts w:ascii="Arial Narrow" w:eastAsia="Calibri" w:hAnsi="Arial Narrow" w:cs="Arial"/>
        </w:rPr>
      </w:pPr>
    </w:p>
    <w:p w:rsidR="00D50403" w:rsidRPr="00FB307E" w:rsidRDefault="004A72F0" w:rsidP="00D50403">
      <w:pPr>
        <w:spacing w:before="120" w:after="120" w:line="240" w:lineRule="auto"/>
        <w:ind w:right="141"/>
        <w:jc w:val="both"/>
        <w:rPr>
          <w:rFonts w:ascii="Arial Narrow" w:hAnsi="Arial Narrow" w:cs="Arial"/>
          <w:b/>
          <w:sz w:val="24"/>
        </w:rPr>
      </w:pPr>
      <w:r>
        <w:rPr>
          <w:rFonts w:ascii="Arial Narrow" w:hAnsi="Arial Narrow" w:cs="Arial"/>
          <w:b/>
          <w:sz w:val="24"/>
        </w:rPr>
        <w:t>14</w:t>
      </w:r>
      <w:r w:rsidR="001C542A" w:rsidRPr="00105FB3">
        <w:rPr>
          <w:rFonts w:ascii="Arial Narrow" w:hAnsi="Arial Narrow" w:cs="Arial"/>
          <w:b/>
          <w:sz w:val="24"/>
        </w:rPr>
        <w:t xml:space="preserve">.- </w:t>
      </w:r>
      <w:r w:rsidR="00D50403">
        <w:rPr>
          <w:rFonts w:ascii="Arial Narrow" w:hAnsi="Arial Narrow" w:cs="Arial"/>
          <w:b/>
          <w:sz w:val="24"/>
        </w:rPr>
        <w:t>M</w:t>
      </w:r>
      <w:r w:rsidR="00D50403" w:rsidRPr="00FB307E">
        <w:rPr>
          <w:rFonts w:ascii="Arial Narrow" w:hAnsi="Arial Narrow" w:cs="Arial"/>
          <w:b/>
          <w:sz w:val="24"/>
        </w:rPr>
        <w:t>ecanismos de comprobación, supervisión y verificación de los bienes o de los servicios contratados y efectivamente entregados o prestados, así como del cumplimiento de las requisiciones de cada entregable.</w:t>
      </w:r>
    </w:p>
    <w:p w:rsidR="00D50403" w:rsidRDefault="00D50403" w:rsidP="00D50403">
      <w:pPr>
        <w:numPr>
          <w:ilvl w:val="0"/>
          <w:numId w:val="33"/>
        </w:numPr>
        <w:tabs>
          <w:tab w:val="clear" w:pos="432"/>
          <w:tab w:val="left" w:pos="0"/>
          <w:tab w:val="left" w:pos="10065"/>
        </w:tabs>
        <w:suppressAutoHyphens/>
        <w:overflowPunct w:val="0"/>
        <w:autoSpaceDE w:val="0"/>
        <w:spacing w:after="0" w:line="240" w:lineRule="auto"/>
        <w:ind w:left="567" w:hanging="283"/>
        <w:jc w:val="both"/>
        <w:textAlignment w:val="baseline"/>
        <w:rPr>
          <w:rFonts w:ascii="Arial Narrow" w:hAnsi="Arial Narrow" w:cs="Noto Sans"/>
          <w:bCs/>
          <w:iCs/>
          <w:sz w:val="20"/>
          <w:szCs w:val="20"/>
        </w:rPr>
      </w:pPr>
      <w:r w:rsidRPr="00D50403">
        <w:rPr>
          <w:rFonts w:ascii="Arial Narrow" w:hAnsi="Arial Narrow" w:cs="Noto Sans"/>
          <w:bCs/>
          <w:iCs/>
          <w:sz w:val="20"/>
          <w:szCs w:val="20"/>
        </w:rPr>
        <w:t>El Instituto podrá en cualquier momento verificar el cumplimiento de los requisitos de calidad del servicio al licitante que resulte adjudicado.</w:t>
      </w:r>
    </w:p>
    <w:p w:rsidR="00D50403" w:rsidRDefault="00D50403" w:rsidP="00D50403">
      <w:pPr>
        <w:tabs>
          <w:tab w:val="left" w:pos="0"/>
          <w:tab w:val="left" w:pos="10065"/>
        </w:tabs>
        <w:suppressAutoHyphens/>
        <w:overflowPunct w:val="0"/>
        <w:autoSpaceDE w:val="0"/>
        <w:spacing w:after="0" w:line="240" w:lineRule="auto"/>
        <w:ind w:left="567"/>
        <w:jc w:val="both"/>
        <w:textAlignment w:val="baseline"/>
        <w:rPr>
          <w:rFonts w:ascii="Arial Narrow" w:hAnsi="Arial Narrow" w:cs="Noto Sans"/>
          <w:bCs/>
          <w:iCs/>
          <w:sz w:val="20"/>
          <w:szCs w:val="20"/>
        </w:rPr>
      </w:pPr>
    </w:p>
    <w:p w:rsidR="00D50403" w:rsidRPr="00D50403" w:rsidRDefault="00D50403" w:rsidP="00D50403">
      <w:pPr>
        <w:numPr>
          <w:ilvl w:val="0"/>
          <w:numId w:val="33"/>
        </w:numPr>
        <w:tabs>
          <w:tab w:val="clear" w:pos="432"/>
          <w:tab w:val="left" w:pos="0"/>
          <w:tab w:val="left" w:pos="10065"/>
        </w:tabs>
        <w:suppressAutoHyphens/>
        <w:overflowPunct w:val="0"/>
        <w:autoSpaceDE w:val="0"/>
        <w:spacing w:after="0" w:line="240" w:lineRule="auto"/>
        <w:ind w:left="567" w:hanging="283"/>
        <w:jc w:val="both"/>
        <w:textAlignment w:val="baseline"/>
        <w:rPr>
          <w:rStyle w:val="Hipervnculo"/>
          <w:rFonts w:ascii="Arial Narrow" w:hAnsi="Arial Narrow" w:cs="Noto Sans"/>
          <w:bCs/>
          <w:iCs/>
          <w:color w:val="auto"/>
          <w:sz w:val="20"/>
          <w:szCs w:val="20"/>
          <w:u w:val="none"/>
        </w:rPr>
      </w:pPr>
      <w:r w:rsidRPr="00D50403">
        <w:rPr>
          <w:rFonts w:ascii="Arial Narrow" w:hAnsi="Arial Narrow" w:cs="Noto Sans"/>
          <w:sz w:val="20"/>
          <w:szCs w:val="20"/>
        </w:rPr>
        <w:lastRenderedPageBreak/>
        <w:t xml:space="preserve">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w:t>
      </w:r>
      <w:r w:rsidR="00B91CFF">
        <w:rPr>
          <w:rFonts w:ascii="Arial Narrow" w:hAnsi="Arial Narrow" w:cs="Noto Sans"/>
          <w:b/>
          <w:sz w:val="20"/>
          <w:szCs w:val="20"/>
        </w:rPr>
        <w:t>Anexo 26</w:t>
      </w:r>
      <w:r w:rsidRPr="00D50403">
        <w:rPr>
          <w:rFonts w:ascii="Arial Narrow" w:hAnsi="Arial Narrow" w:cs="Noto Sans"/>
          <w:sz w:val="20"/>
          <w:szCs w:val="20"/>
        </w:rPr>
        <w:t xml:space="preserve">” presentará el último día hábil de cada mes el formato del </w:t>
      </w:r>
      <w:r w:rsidRPr="00D50403">
        <w:rPr>
          <w:rFonts w:ascii="Arial Narrow" w:hAnsi="Arial Narrow" w:cs="Noto Sans"/>
          <w:b/>
          <w:sz w:val="20"/>
          <w:szCs w:val="20"/>
        </w:rPr>
        <w:t xml:space="preserve">Anexo </w:t>
      </w:r>
      <w:r w:rsidR="00B91CFF">
        <w:rPr>
          <w:rFonts w:ascii="Arial Narrow" w:hAnsi="Arial Narrow" w:cs="Noto Sans"/>
          <w:b/>
          <w:sz w:val="20"/>
          <w:szCs w:val="20"/>
        </w:rPr>
        <w:t>22</w:t>
      </w:r>
      <w:r w:rsidRPr="00D50403">
        <w:rPr>
          <w:rFonts w:ascii="Arial Narrow" w:hAnsi="Arial Narrow" w:cs="Noto Sans"/>
          <w:b/>
          <w:sz w:val="20"/>
          <w:szCs w:val="20"/>
        </w:rPr>
        <w:t xml:space="preserve"> “Control de servicios”</w:t>
      </w:r>
      <w:r w:rsidRPr="00D50403">
        <w:rPr>
          <w:rFonts w:ascii="Arial Narrow" w:hAnsi="Arial Narrow"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D50403">
        <w:rPr>
          <w:rFonts w:ascii="Arial Narrow" w:hAnsi="Arial Narrow" w:cs="Noto Sans"/>
          <w:bCs/>
          <w:iCs/>
          <w:sz w:val="20"/>
          <w:szCs w:val="20"/>
        </w:rPr>
        <w:t xml:space="preserve"> </w:t>
      </w:r>
      <w:hyperlink r:id="rId10" w:history="1">
        <w:r w:rsidRPr="00D50403">
          <w:rPr>
            <w:rStyle w:val="Hipervnculo"/>
            <w:rFonts w:ascii="Arial Narrow" w:hAnsi="Arial Narrow" w:cs="Noto Sans"/>
            <w:sz w:val="20"/>
            <w:szCs w:val="20"/>
          </w:rPr>
          <w:t>rodrigo.ortiz@imss.gob.mx</w:t>
        </w:r>
      </w:hyperlink>
      <w:r w:rsidRPr="00D50403">
        <w:rPr>
          <w:rFonts w:ascii="Arial Narrow" w:hAnsi="Arial Narrow" w:cs="Noto Sans"/>
          <w:sz w:val="20"/>
          <w:szCs w:val="20"/>
        </w:rPr>
        <w:t xml:space="preserve"> </w:t>
      </w:r>
      <w:r w:rsidRPr="00D50403">
        <w:rPr>
          <w:rFonts w:ascii="Arial Narrow" w:hAnsi="Arial Narrow" w:cs="Noto Sans"/>
          <w:bCs/>
          <w:iCs/>
          <w:sz w:val="20"/>
          <w:szCs w:val="20"/>
        </w:rPr>
        <w:t xml:space="preserve">y/o </w:t>
      </w:r>
      <w:hyperlink r:id="rId11" w:history="1">
        <w:r w:rsidRPr="00D50403">
          <w:rPr>
            <w:rStyle w:val="Hipervnculo"/>
            <w:rFonts w:ascii="Arial Narrow" w:hAnsi="Arial Narrow" w:cs="Noto Sans"/>
            <w:sz w:val="20"/>
            <w:szCs w:val="20"/>
          </w:rPr>
          <w:t>teodoro.luis@imss.gob.mx.</w:t>
        </w:r>
      </w:hyperlink>
    </w:p>
    <w:p w:rsidR="00D50403" w:rsidRPr="00105FB3" w:rsidRDefault="00D50403" w:rsidP="00CE4E12">
      <w:pPr>
        <w:pStyle w:val="Prrafodelista"/>
        <w:spacing w:after="0" w:line="240" w:lineRule="auto"/>
        <w:ind w:left="0"/>
        <w:jc w:val="both"/>
        <w:rPr>
          <w:rFonts w:ascii="Arial Narrow" w:hAnsi="Arial Narrow"/>
        </w:rPr>
      </w:pPr>
    </w:p>
    <w:p w:rsidR="00E97126" w:rsidRPr="00105FB3" w:rsidRDefault="00E97126" w:rsidP="008848FF">
      <w:pPr>
        <w:pStyle w:val="Default"/>
        <w:ind w:right="141"/>
        <w:jc w:val="both"/>
        <w:rPr>
          <w:rFonts w:ascii="Arial Narrow" w:eastAsia="Calibri" w:hAnsi="Arial Narrow"/>
          <w:sz w:val="22"/>
          <w:lang w:eastAsia="ar-SA"/>
        </w:rPr>
      </w:pPr>
    </w:p>
    <w:p w:rsidR="0048253F" w:rsidRPr="00105FB3" w:rsidRDefault="001C542A" w:rsidP="00D776EB">
      <w:pPr>
        <w:spacing w:before="120" w:after="120" w:line="240" w:lineRule="auto"/>
        <w:ind w:right="141"/>
        <w:jc w:val="both"/>
        <w:rPr>
          <w:rFonts w:ascii="Arial Narrow" w:hAnsi="Arial Narrow" w:cs="Arial"/>
          <w:b/>
          <w:sz w:val="24"/>
        </w:rPr>
      </w:pPr>
      <w:r w:rsidRPr="00105FB3">
        <w:rPr>
          <w:rFonts w:ascii="Arial Narrow" w:hAnsi="Arial Narrow" w:cs="Arial"/>
          <w:b/>
          <w:sz w:val="24"/>
        </w:rPr>
        <w:t>1</w:t>
      </w:r>
      <w:r w:rsidR="004A72F0">
        <w:rPr>
          <w:rFonts w:ascii="Arial Narrow" w:hAnsi="Arial Narrow" w:cs="Arial"/>
          <w:b/>
          <w:sz w:val="24"/>
        </w:rPr>
        <w:t>5</w:t>
      </w:r>
      <w:r w:rsidR="00DD432F" w:rsidRPr="00105FB3">
        <w:rPr>
          <w:rFonts w:ascii="Arial Narrow" w:hAnsi="Arial Narrow" w:cs="Arial"/>
          <w:b/>
          <w:sz w:val="24"/>
        </w:rPr>
        <w:t xml:space="preserve">.- </w:t>
      </w:r>
      <w:r w:rsidR="0048253F" w:rsidRPr="00105FB3">
        <w:rPr>
          <w:rFonts w:ascii="Arial Narrow" w:hAnsi="Arial Narrow" w:cs="Arial"/>
          <w:b/>
          <w:sz w:val="24"/>
        </w:rPr>
        <w:t>CAUSAS DE RESCISIÓN ADMINISTRATIVA DEL CONTRATO:</w:t>
      </w:r>
    </w:p>
    <w:p w:rsidR="00D776EB" w:rsidRPr="00E339A6" w:rsidRDefault="00D776EB" w:rsidP="00F826D6">
      <w:pPr>
        <w:autoSpaceDE w:val="0"/>
        <w:autoSpaceDN w:val="0"/>
        <w:adjustRightInd w:val="0"/>
        <w:spacing w:after="0" w:line="240" w:lineRule="auto"/>
        <w:jc w:val="both"/>
        <w:rPr>
          <w:rFonts w:ascii="Arial Narrow" w:hAnsi="Arial Narrow" w:cs="CIDFont+F2"/>
          <w:b/>
        </w:rPr>
      </w:pPr>
    </w:p>
    <w:p w:rsidR="00F568CD" w:rsidRPr="00E339A6" w:rsidRDefault="00F568CD" w:rsidP="00F568CD">
      <w:pPr>
        <w:numPr>
          <w:ilvl w:val="0"/>
          <w:numId w:val="19"/>
        </w:numPr>
        <w:suppressAutoHyphens/>
        <w:spacing w:after="0" w:line="240" w:lineRule="auto"/>
        <w:ind w:left="1276" w:hanging="142"/>
        <w:jc w:val="both"/>
        <w:rPr>
          <w:rFonts w:ascii="Arial Narrow" w:hAnsi="Arial Narrow" w:cs="Arial"/>
          <w:bCs/>
          <w:sz w:val="20"/>
        </w:rPr>
      </w:pPr>
      <w:r w:rsidRPr="00E339A6">
        <w:rPr>
          <w:rFonts w:ascii="Arial Narrow" w:hAnsi="Arial Narrow" w:cs="Arial"/>
          <w:bCs/>
          <w:sz w:val="20"/>
        </w:rPr>
        <w:t>Cuando habiendo transcurrido 5 días naturales después de la fecha programada para la prestación de los servicios, el proveedor no haya llevado a cabo la ejecución de los servicios requeridos, si así lo determina el administrador del contrato.</w:t>
      </w:r>
    </w:p>
    <w:p w:rsidR="00F568CD" w:rsidRPr="00E339A6" w:rsidRDefault="00F568CD" w:rsidP="00F568CD">
      <w:pPr>
        <w:pStyle w:val="Prrafodelista"/>
        <w:numPr>
          <w:ilvl w:val="0"/>
          <w:numId w:val="19"/>
        </w:numPr>
        <w:suppressAutoHyphens/>
        <w:spacing w:after="0" w:line="240" w:lineRule="auto"/>
        <w:ind w:left="1276" w:hanging="142"/>
        <w:jc w:val="both"/>
        <w:rPr>
          <w:rFonts w:ascii="Arial Narrow" w:eastAsiaTheme="minorEastAsia" w:hAnsi="Arial Narrow"/>
          <w:bCs/>
          <w:sz w:val="20"/>
          <w:lang w:val="es-ES"/>
        </w:rPr>
      </w:pPr>
      <w:r w:rsidRPr="00E339A6">
        <w:rPr>
          <w:rFonts w:ascii="Arial Narrow" w:eastAsiaTheme="minorEastAsia" w:hAnsi="Arial Narrow"/>
          <w:bCs/>
          <w:sz w:val="20"/>
          <w:lang w:val="es-ES"/>
        </w:rPr>
        <w:t>Cuando se compruebe que “EL</w:t>
      </w:r>
      <w:r w:rsidRPr="00E339A6">
        <w:rPr>
          <w:rFonts w:ascii="Arial Narrow" w:eastAsiaTheme="minorEastAsia" w:hAnsi="Arial Narrow" w:cs="Courier New"/>
          <w:bCs/>
          <w:sz w:val="20"/>
          <w:lang w:val="es-ES"/>
        </w:rPr>
        <w:t> </w:t>
      </w:r>
      <w:r w:rsidRPr="00E339A6">
        <w:rPr>
          <w:rFonts w:ascii="Arial Narrow" w:eastAsiaTheme="minorEastAsia" w:hAnsi="Arial Narrow"/>
          <w:bCs/>
          <w:sz w:val="20"/>
          <w:lang w:val="es-ES"/>
        </w:rPr>
        <w:t>PROVEEDOR</w:t>
      </w:r>
      <w:r w:rsidRPr="00E339A6">
        <w:rPr>
          <w:rFonts w:ascii="Arial Narrow" w:eastAsiaTheme="minorEastAsia" w:hAnsi="Arial Narrow" w:cs="Geomanist"/>
          <w:bCs/>
          <w:sz w:val="20"/>
          <w:lang w:val="es-ES"/>
        </w:rPr>
        <w:t>”</w:t>
      </w:r>
      <w:r w:rsidRPr="00E339A6">
        <w:rPr>
          <w:rFonts w:ascii="Arial Narrow" w:eastAsiaTheme="minorEastAsia" w:hAnsi="Arial Narrow"/>
          <w:bCs/>
          <w:sz w:val="20"/>
          <w:lang w:val="es-ES"/>
        </w:rPr>
        <w:t xml:space="preserve"> haya prestado el servicio con alcances o caracter</w:t>
      </w:r>
      <w:r w:rsidRPr="00E339A6">
        <w:rPr>
          <w:rFonts w:ascii="Arial Narrow" w:eastAsiaTheme="minorEastAsia" w:hAnsi="Arial Narrow" w:cs="Geomanist"/>
          <w:bCs/>
          <w:sz w:val="20"/>
          <w:lang w:val="es-ES"/>
        </w:rPr>
        <w:t>í</w:t>
      </w:r>
      <w:r w:rsidRPr="00E339A6">
        <w:rPr>
          <w:rFonts w:ascii="Arial Narrow" w:eastAsiaTheme="minorEastAsia" w:hAnsi="Arial Narrow"/>
          <w:bCs/>
          <w:sz w:val="20"/>
          <w:lang w:val="es-ES"/>
        </w:rPr>
        <w:t>sticas distintas a las pactadas en el requerimiento.</w:t>
      </w:r>
    </w:p>
    <w:p w:rsidR="00F568CD" w:rsidRPr="00E339A6" w:rsidRDefault="00F568CD" w:rsidP="00F568CD">
      <w:pPr>
        <w:pStyle w:val="Prrafodelista"/>
        <w:numPr>
          <w:ilvl w:val="0"/>
          <w:numId w:val="19"/>
        </w:numPr>
        <w:suppressAutoHyphens/>
        <w:spacing w:after="0" w:line="240" w:lineRule="auto"/>
        <w:ind w:left="1276" w:hanging="142"/>
        <w:jc w:val="both"/>
        <w:rPr>
          <w:rFonts w:ascii="Arial Narrow" w:eastAsiaTheme="minorEastAsia" w:hAnsi="Arial Narrow"/>
          <w:bCs/>
          <w:sz w:val="20"/>
          <w:lang w:val="es-ES"/>
        </w:rPr>
      </w:pPr>
      <w:r w:rsidRPr="00E339A6">
        <w:rPr>
          <w:rFonts w:ascii="Arial Narrow" w:eastAsiaTheme="minorEastAsia" w:hAnsi="Arial Narrow"/>
          <w:bCs/>
          <w:sz w:val="20"/>
          <w:lang w:val="es-ES"/>
        </w:rPr>
        <w:t>La suspensión injustificada de los servicios, o la negativa de reponer los materiales o refacciones de mala calidad o servicios mal ejecutados.</w:t>
      </w:r>
    </w:p>
    <w:p w:rsidR="00B91CFF" w:rsidRPr="00105FB3" w:rsidRDefault="00B91CFF" w:rsidP="00B91CFF">
      <w:pPr>
        <w:pStyle w:val="Prrafodelista"/>
        <w:suppressAutoHyphens/>
        <w:spacing w:after="0" w:line="240" w:lineRule="auto"/>
        <w:ind w:left="1276"/>
        <w:jc w:val="both"/>
        <w:rPr>
          <w:rFonts w:ascii="Arial Narrow" w:eastAsiaTheme="minorEastAsia" w:hAnsi="Arial Narrow"/>
          <w:bCs/>
          <w:lang w:val="es-ES"/>
        </w:rPr>
      </w:pPr>
    </w:p>
    <w:p w:rsidR="00F568CD" w:rsidRPr="00105FB3" w:rsidRDefault="004A72F0" w:rsidP="00F568CD">
      <w:pPr>
        <w:spacing w:before="120" w:after="120" w:line="240" w:lineRule="auto"/>
        <w:ind w:right="141"/>
        <w:jc w:val="both"/>
        <w:rPr>
          <w:rFonts w:ascii="Arial Narrow" w:hAnsi="Arial Narrow" w:cs="Arial"/>
          <w:b/>
          <w:sz w:val="24"/>
        </w:rPr>
      </w:pPr>
      <w:r>
        <w:rPr>
          <w:rFonts w:ascii="Arial Narrow" w:hAnsi="Arial Narrow" w:cs="Arial"/>
          <w:b/>
          <w:sz w:val="24"/>
        </w:rPr>
        <w:t>16</w:t>
      </w:r>
      <w:r w:rsidR="00F568CD" w:rsidRPr="00105FB3">
        <w:rPr>
          <w:rFonts w:ascii="Arial Narrow" w:hAnsi="Arial Narrow" w:cs="Arial"/>
          <w:b/>
          <w:sz w:val="24"/>
        </w:rPr>
        <w:t>.- GARANTÍAS</w:t>
      </w:r>
    </w:p>
    <w:p w:rsidR="00137282" w:rsidRPr="00105FB3" w:rsidRDefault="004A72F0" w:rsidP="00F86143">
      <w:pPr>
        <w:spacing w:before="120" w:after="120" w:line="240" w:lineRule="auto"/>
        <w:ind w:right="141"/>
        <w:jc w:val="both"/>
        <w:rPr>
          <w:rFonts w:ascii="Arial Narrow" w:hAnsi="Arial Narrow" w:cs="Arial"/>
          <w:b/>
          <w:sz w:val="24"/>
        </w:rPr>
      </w:pPr>
      <w:r>
        <w:rPr>
          <w:rFonts w:ascii="Arial Narrow" w:hAnsi="Arial Narrow" w:cs="Arial"/>
          <w:b/>
          <w:sz w:val="24"/>
        </w:rPr>
        <w:t>16</w:t>
      </w:r>
      <w:r w:rsidR="00DD432F" w:rsidRPr="00105FB3">
        <w:rPr>
          <w:rFonts w:ascii="Arial Narrow" w:hAnsi="Arial Narrow" w:cs="Arial"/>
          <w:b/>
          <w:sz w:val="24"/>
        </w:rPr>
        <w:t xml:space="preserve">.1 </w:t>
      </w:r>
      <w:r w:rsidR="00137282" w:rsidRPr="00105FB3">
        <w:rPr>
          <w:rFonts w:ascii="Arial Narrow" w:hAnsi="Arial Narrow" w:cs="Arial"/>
          <w:b/>
          <w:sz w:val="24"/>
        </w:rPr>
        <w:t>GARANTÍAS DE PRESTACIÓN DEL SERVICIO:</w:t>
      </w:r>
    </w:p>
    <w:p w:rsidR="00137282" w:rsidRPr="00E339A6" w:rsidRDefault="00137282" w:rsidP="00137282">
      <w:pPr>
        <w:pStyle w:val="Default"/>
        <w:jc w:val="both"/>
        <w:rPr>
          <w:rFonts w:ascii="Arial Narrow" w:hAnsi="Arial Narrow"/>
          <w:color w:val="auto"/>
          <w:sz w:val="18"/>
          <w:szCs w:val="22"/>
        </w:rPr>
      </w:pPr>
    </w:p>
    <w:p w:rsidR="00137282" w:rsidRPr="00E339A6" w:rsidRDefault="00137282" w:rsidP="00137282">
      <w:pPr>
        <w:pStyle w:val="Default"/>
        <w:jc w:val="both"/>
        <w:rPr>
          <w:rFonts w:ascii="Arial Narrow" w:hAnsi="Arial Narrow" w:cstheme="minorBidi"/>
          <w:color w:val="auto"/>
          <w:sz w:val="20"/>
          <w:szCs w:val="22"/>
        </w:rPr>
      </w:pPr>
      <w:r w:rsidRPr="00E339A6">
        <w:rPr>
          <w:rFonts w:ascii="Arial Narrow" w:hAnsi="Arial Narrow" w:cstheme="minorBidi"/>
          <w:color w:val="auto"/>
          <w:sz w:val="20"/>
          <w:szCs w:val="22"/>
        </w:rPr>
        <w:t xml:space="preserve">“EL PROVEEDOR” se compromete  a garantizar  cada uno de sus servicios </w:t>
      </w:r>
      <w:r w:rsidR="00DA6B9F" w:rsidRPr="00E339A6">
        <w:rPr>
          <w:rFonts w:ascii="Arial Narrow" w:hAnsi="Arial Narrow" w:cstheme="minorBidi"/>
          <w:color w:val="auto"/>
          <w:sz w:val="20"/>
          <w:szCs w:val="22"/>
        </w:rPr>
        <w:t>durante la vigencia del contrato,</w:t>
      </w:r>
      <w:r w:rsidRPr="00E339A6">
        <w:rPr>
          <w:rFonts w:ascii="Arial Narrow" w:hAnsi="Arial Narrow" w:cstheme="minorBidi"/>
          <w:color w:val="auto"/>
          <w:sz w:val="20"/>
          <w:szCs w:val="22"/>
        </w:rPr>
        <w:t xml:space="preserve"> en el entendido de que si hubiere  algún  reporte por entrega extemporánea o en domicilio incorrecto,  por parte del administrador del contrato, los bienes serán entregados en los domicilios que correspondan, sin costo alguno para el “INSTITUTO”, independientemente de responder  por cada una de las garantías estipuladas en los conceptos que así lo requieran, conforme al Anexo</w:t>
      </w:r>
      <w:r w:rsidR="00DA6B9F" w:rsidRPr="00E339A6">
        <w:rPr>
          <w:rFonts w:ascii="Arial Narrow" w:hAnsi="Arial Narrow" w:cstheme="minorBidi"/>
          <w:color w:val="auto"/>
          <w:sz w:val="20"/>
          <w:szCs w:val="22"/>
        </w:rPr>
        <w:t xml:space="preserve"> 1 Requerimiento y al </w:t>
      </w:r>
      <w:r w:rsidRPr="00E339A6">
        <w:rPr>
          <w:rFonts w:ascii="Arial Narrow" w:hAnsi="Arial Narrow" w:cstheme="minorBidi"/>
          <w:color w:val="auto"/>
          <w:sz w:val="20"/>
          <w:szCs w:val="22"/>
        </w:rPr>
        <w:t>denominado carta garantía de los servicios prestados.</w:t>
      </w:r>
    </w:p>
    <w:p w:rsidR="00F86143" w:rsidRPr="00105FB3" w:rsidRDefault="00F86143" w:rsidP="00137282">
      <w:pPr>
        <w:pStyle w:val="Default"/>
        <w:jc w:val="both"/>
        <w:rPr>
          <w:rFonts w:ascii="Arial Narrow" w:hAnsi="Arial Narrow" w:cstheme="minorBidi"/>
          <w:color w:val="auto"/>
          <w:sz w:val="22"/>
          <w:szCs w:val="22"/>
        </w:rPr>
      </w:pPr>
    </w:p>
    <w:p w:rsidR="00DA6B9F" w:rsidRPr="00105FB3" w:rsidRDefault="004A72F0" w:rsidP="00F86143">
      <w:pPr>
        <w:spacing w:before="120" w:after="120" w:line="240" w:lineRule="auto"/>
        <w:ind w:right="141"/>
        <w:jc w:val="both"/>
        <w:rPr>
          <w:rFonts w:ascii="Arial Narrow" w:hAnsi="Arial Narrow" w:cs="Arial"/>
          <w:b/>
          <w:sz w:val="24"/>
        </w:rPr>
      </w:pPr>
      <w:r>
        <w:rPr>
          <w:rFonts w:ascii="Arial Narrow" w:hAnsi="Arial Narrow" w:cs="Arial"/>
          <w:b/>
          <w:sz w:val="24"/>
        </w:rPr>
        <w:t>16</w:t>
      </w:r>
      <w:r w:rsidR="00DD432F" w:rsidRPr="00105FB3">
        <w:rPr>
          <w:rFonts w:ascii="Arial Narrow" w:hAnsi="Arial Narrow" w:cs="Arial"/>
          <w:b/>
          <w:sz w:val="24"/>
        </w:rPr>
        <w:t xml:space="preserve">.2 </w:t>
      </w:r>
      <w:r w:rsidR="00137282" w:rsidRPr="00105FB3">
        <w:rPr>
          <w:rFonts w:ascii="Arial Narrow" w:hAnsi="Arial Narrow" w:cs="Arial"/>
          <w:b/>
          <w:sz w:val="24"/>
        </w:rPr>
        <w:t>GARANTIA DE CUMPLIM</w:t>
      </w:r>
      <w:r w:rsidR="00DA6B9F" w:rsidRPr="00105FB3">
        <w:rPr>
          <w:rFonts w:ascii="Arial Narrow" w:hAnsi="Arial Narrow" w:cs="Arial"/>
          <w:b/>
          <w:sz w:val="24"/>
        </w:rPr>
        <w:t>IENTO DEL CONTRATO.</w:t>
      </w:r>
    </w:p>
    <w:p w:rsidR="00B704F5" w:rsidRPr="00105FB3" w:rsidRDefault="00B704F5" w:rsidP="00137282">
      <w:pPr>
        <w:pStyle w:val="Default"/>
        <w:jc w:val="both"/>
        <w:rPr>
          <w:rFonts w:ascii="Arial Narrow" w:hAnsi="Arial Narrow"/>
          <w:b/>
          <w:color w:val="auto"/>
          <w:sz w:val="20"/>
          <w:szCs w:val="22"/>
        </w:rPr>
      </w:pPr>
    </w:p>
    <w:p w:rsidR="00F826D6" w:rsidRPr="00E339A6" w:rsidRDefault="00F826D6" w:rsidP="00F826D6">
      <w:pPr>
        <w:pStyle w:val="Default"/>
        <w:jc w:val="both"/>
        <w:rPr>
          <w:rFonts w:ascii="Arial Narrow" w:hAnsi="Arial Narrow" w:cstheme="minorBidi"/>
          <w:color w:val="auto"/>
          <w:sz w:val="20"/>
          <w:szCs w:val="22"/>
        </w:rPr>
      </w:pPr>
      <w:r w:rsidRPr="00E339A6">
        <w:rPr>
          <w:rFonts w:ascii="Arial Narrow" w:hAnsi="Arial Narrow" w:cstheme="minorBidi"/>
          <w:color w:val="auto"/>
          <w:sz w:val="20"/>
          <w:szCs w:val="22"/>
        </w:rPr>
        <w:t>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C97597" w:rsidRDefault="00C97597" w:rsidP="00137282">
      <w:pPr>
        <w:pStyle w:val="Default"/>
        <w:jc w:val="both"/>
        <w:rPr>
          <w:rFonts w:ascii="Arial Narrow" w:hAnsi="Arial Narrow" w:cstheme="minorBidi"/>
          <w:color w:val="auto"/>
          <w:sz w:val="22"/>
          <w:szCs w:val="22"/>
        </w:rPr>
      </w:pPr>
    </w:p>
    <w:p w:rsidR="00137282" w:rsidRPr="00105FB3" w:rsidRDefault="004A72F0" w:rsidP="00C97597">
      <w:pPr>
        <w:ind w:left="851" w:right="28" w:hanging="851"/>
        <w:jc w:val="both"/>
        <w:rPr>
          <w:rFonts w:ascii="Arial Narrow" w:hAnsi="Arial Narrow" w:cs="Arial"/>
          <w:b/>
          <w:bCs/>
          <w:sz w:val="24"/>
          <w:szCs w:val="24"/>
          <w:lang w:eastAsia="es-ES"/>
        </w:rPr>
      </w:pPr>
      <w:r>
        <w:rPr>
          <w:rFonts w:ascii="Arial Narrow" w:hAnsi="Arial Narrow" w:cs="Arial"/>
          <w:b/>
          <w:bCs/>
          <w:sz w:val="24"/>
          <w:szCs w:val="24"/>
          <w:lang w:eastAsia="es-ES"/>
        </w:rPr>
        <w:t>17</w:t>
      </w:r>
      <w:r w:rsidR="00DD432F" w:rsidRPr="00105FB3">
        <w:rPr>
          <w:rFonts w:ascii="Arial Narrow" w:hAnsi="Arial Narrow" w:cs="Arial"/>
          <w:b/>
          <w:bCs/>
          <w:sz w:val="24"/>
          <w:szCs w:val="24"/>
          <w:lang w:eastAsia="es-ES"/>
        </w:rPr>
        <w:t xml:space="preserve">.- </w:t>
      </w:r>
      <w:r w:rsidR="00137282" w:rsidRPr="00105FB3">
        <w:rPr>
          <w:rFonts w:ascii="Arial Narrow" w:hAnsi="Arial Narrow" w:cs="Arial"/>
          <w:b/>
          <w:bCs/>
          <w:sz w:val="24"/>
          <w:szCs w:val="24"/>
          <w:lang w:eastAsia="es-ES"/>
        </w:rPr>
        <w:t>FORMA DE PAGO</w:t>
      </w:r>
    </w:p>
    <w:p w:rsidR="004A72F0" w:rsidRPr="004A72F0" w:rsidRDefault="004A72F0" w:rsidP="004A72F0">
      <w:pPr>
        <w:pStyle w:val="Prrafodelista"/>
        <w:suppressAutoHyphens/>
        <w:spacing w:after="0" w:line="240" w:lineRule="auto"/>
        <w:ind w:left="284"/>
        <w:jc w:val="both"/>
        <w:rPr>
          <w:rFonts w:ascii="Arial Narrow" w:hAnsi="Arial Narrow" w:cs="Noto Sans"/>
          <w:sz w:val="20"/>
          <w:szCs w:val="20"/>
          <w:lang w:val="es-ES"/>
        </w:rPr>
      </w:pPr>
      <w:r w:rsidRPr="004A72F0">
        <w:rPr>
          <w:rFonts w:ascii="Arial Narrow" w:hAnsi="Arial Narrow" w:cs="Noto Sans"/>
          <w:sz w:val="20"/>
          <w:szCs w:val="20"/>
          <w:lang w:val="es-ES"/>
        </w:rPr>
        <w:t>El pago se realizará, conforme a los servicios prestados, a los 20 días naturales posteriores a la entrega por parte de “EL PROVEEDOR”, de los siguientes documentos:</w:t>
      </w:r>
    </w:p>
    <w:p w:rsidR="004A72F0" w:rsidRPr="004A72F0" w:rsidRDefault="004A72F0" w:rsidP="004A72F0">
      <w:pPr>
        <w:spacing w:line="240" w:lineRule="auto"/>
        <w:jc w:val="both"/>
        <w:rPr>
          <w:rFonts w:ascii="Arial Narrow" w:hAnsi="Arial Narrow" w:cs="Noto Sans"/>
          <w:bCs/>
          <w:sz w:val="20"/>
          <w:szCs w:val="20"/>
          <w:lang w:eastAsia="ar-SA"/>
        </w:rPr>
      </w:pPr>
    </w:p>
    <w:p w:rsidR="004A72F0" w:rsidRPr="004A72F0" w:rsidRDefault="004A72F0" w:rsidP="004A72F0">
      <w:pPr>
        <w:pStyle w:val="Prrafodelista"/>
        <w:numPr>
          <w:ilvl w:val="0"/>
          <w:numId w:val="20"/>
        </w:numPr>
        <w:spacing w:after="0" w:line="240" w:lineRule="auto"/>
        <w:jc w:val="both"/>
        <w:rPr>
          <w:rFonts w:ascii="Arial Narrow" w:hAnsi="Arial Narrow" w:cs="Noto Sans"/>
          <w:bCs/>
          <w:sz w:val="20"/>
          <w:szCs w:val="20"/>
          <w:lang w:eastAsia="ar-SA"/>
        </w:rPr>
      </w:pPr>
      <w:r w:rsidRPr="004A72F0">
        <w:rPr>
          <w:rFonts w:ascii="Arial Narrow" w:hAnsi="Arial Narrow" w:cs="Noto Sans"/>
          <w:bCs/>
          <w:sz w:val="20"/>
          <w:szCs w:val="20"/>
          <w:lang w:eastAsia="ar-SA"/>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p>
    <w:p w:rsidR="004A72F0" w:rsidRPr="004A72F0" w:rsidRDefault="004A72F0" w:rsidP="004A72F0">
      <w:pPr>
        <w:pStyle w:val="Prrafodelista"/>
        <w:numPr>
          <w:ilvl w:val="0"/>
          <w:numId w:val="20"/>
        </w:numPr>
        <w:spacing w:after="0" w:line="240" w:lineRule="auto"/>
        <w:jc w:val="both"/>
        <w:rPr>
          <w:rFonts w:ascii="Arial Narrow" w:hAnsi="Arial Narrow" w:cs="Noto Sans"/>
          <w:sz w:val="20"/>
          <w:szCs w:val="20"/>
          <w:lang w:val="es-ES"/>
        </w:rPr>
      </w:pPr>
      <w:r w:rsidRPr="004A72F0">
        <w:rPr>
          <w:rFonts w:ascii="Arial Narrow" w:hAnsi="Arial Narrow" w:cs="Noto Sans"/>
          <w:bCs/>
          <w:sz w:val="20"/>
          <w:szCs w:val="20"/>
          <w:lang w:eastAsia="ar-SA"/>
        </w:rPr>
        <w:t xml:space="preserve">Copia del formato </w:t>
      </w:r>
      <w:r w:rsidRPr="004A72F0">
        <w:rPr>
          <w:rFonts w:ascii="Arial Narrow" w:hAnsi="Arial Narrow" w:cs="Noto Sans"/>
          <w:b/>
          <w:bCs/>
          <w:sz w:val="20"/>
          <w:szCs w:val="20"/>
          <w:lang w:eastAsia="ar-SA"/>
        </w:rPr>
        <w:t xml:space="preserve">Anexo </w:t>
      </w:r>
      <w:r w:rsidR="00B91CFF">
        <w:rPr>
          <w:rFonts w:ascii="Arial Narrow" w:hAnsi="Arial Narrow" w:cs="Noto Sans"/>
          <w:b/>
          <w:bCs/>
          <w:sz w:val="20"/>
          <w:szCs w:val="20"/>
          <w:lang w:eastAsia="ar-SA"/>
        </w:rPr>
        <w:t>7</w:t>
      </w:r>
      <w:r w:rsidRPr="004A72F0">
        <w:rPr>
          <w:rFonts w:ascii="Arial Narrow" w:hAnsi="Arial Narrow" w:cs="Noto Sans"/>
          <w:b/>
          <w:bCs/>
          <w:sz w:val="20"/>
          <w:szCs w:val="20"/>
          <w:lang w:eastAsia="ar-SA"/>
        </w:rPr>
        <w:t xml:space="preserve"> “FO-CON-01 Orden de suministro”</w:t>
      </w:r>
      <w:r w:rsidRPr="004A72F0">
        <w:rPr>
          <w:rFonts w:ascii="Arial Narrow" w:hAnsi="Arial Narrow" w:cs="Noto Sans"/>
          <w:bCs/>
          <w:sz w:val="20"/>
          <w:szCs w:val="20"/>
          <w:lang w:eastAsia="ar-SA"/>
        </w:rPr>
        <w:t xml:space="preserve"> debidamente </w:t>
      </w:r>
      <w:proofErr w:type="spellStart"/>
      <w:r w:rsidRPr="004A72F0">
        <w:rPr>
          <w:rFonts w:ascii="Arial Narrow" w:hAnsi="Arial Narrow" w:cs="Noto Sans"/>
          <w:bCs/>
          <w:sz w:val="20"/>
          <w:szCs w:val="20"/>
          <w:lang w:eastAsia="ar-SA"/>
        </w:rPr>
        <w:t>requisitados</w:t>
      </w:r>
      <w:proofErr w:type="spellEnd"/>
      <w:r w:rsidRPr="004A72F0">
        <w:rPr>
          <w:rFonts w:ascii="Arial Narrow" w:hAnsi="Arial Narrow" w:cs="Noto Sans"/>
          <w:bCs/>
          <w:sz w:val="20"/>
          <w:szCs w:val="20"/>
          <w:lang w:eastAsia="ar-SA"/>
        </w:rPr>
        <w:t>, mismos que deberán ser entregado</w:t>
      </w:r>
      <w:r w:rsidR="002D1265">
        <w:rPr>
          <w:rFonts w:ascii="Arial Narrow" w:hAnsi="Arial Narrow" w:cs="Noto Sans"/>
          <w:bCs/>
          <w:sz w:val="20"/>
          <w:szCs w:val="20"/>
          <w:lang w:eastAsia="ar-SA"/>
        </w:rPr>
        <w:t xml:space="preserve">s  por “EL PROVEEDOR”, para los hospitales rurales de la unidad de </w:t>
      </w:r>
      <w:r w:rsidRPr="004A72F0">
        <w:rPr>
          <w:rFonts w:ascii="Arial Narrow" w:hAnsi="Arial Narrow" w:cs="Noto Sans"/>
          <w:bCs/>
          <w:sz w:val="20"/>
          <w:szCs w:val="20"/>
          <w:lang w:eastAsia="ar-SA"/>
        </w:rPr>
        <w:t>IMSS-Bienestar</w:t>
      </w:r>
      <w:r w:rsidRPr="004A72F0">
        <w:rPr>
          <w:rFonts w:ascii="Arial Narrow" w:hAnsi="Arial Narrow" w:cs="Noto Sans"/>
          <w:sz w:val="20"/>
          <w:szCs w:val="20"/>
        </w:rPr>
        <w:t xml:space="preserve"> en la sección contable del programa IMSS - BIENESTAR, sita en calle Reforma 205, Col. Centro, C.P. 68000; Oaxaca de Juárez, </w:t>
      </w:r>
      <w:proofErr w:type="spellStart"/>
      <w:r w:rsidRPr="004A72F0">
        <w:rPr>
          <w:rFonts w:ascii="Arial Narrow" w:hAnsi="Arial Narrow" w:cs="Noto Sans"/>
          <w:sz w:val="20"/>
          <w:szCs w:val="20"/>
        </w:rPr>
        <w:t>Oax</w:t>
      </w:r>
      <w:proofErr w:type="spellEnd"/>
      <w:r w:rsidRPr="004A72F0">
        <w:rPr>
          <w:rFonts w:ascii="Arial Narrow" w:hAnsi="Arial Narrow" w:cs="Noto Sans"/>
          <w:bCs/>
          <w:sz w:val="20"/>
          <w:szCs w:val="20"/>
          <w:lang w:eastAsia="ar-SA"/>
        </w:rPr>
        <w:t xml:space="preserve">, dentro de los horarios de  9:00 a 13:00 </w:t>
      </w:r>
      <w:proofErr w:type="spellStart"/>
      <w:r w:rsidRPr="004A72F0">
        <w:rPr>
          <w:rFonts w:ascii="Arial Narrow" w:hAnsi="Arial Narrow" w:cs="Noto Sans"/>
          <w:bCs/>
          <w:sz w:val="20"/>
          <w:szCs w:val="20"/>
          <w:lang w:eastAsia="ar-SA"/>
        </w:rPr>
        <w:t>hrs</w:t>
      </w:r>
      <w:proofErr w:type="spellEnd"/>
      <w:r w:rsidRPr="004A72F0">
        <w:rPr>
          <w:rFonts w:ascii="Arial Narrow" w:hAnsi="Arial Narrow" w:cs="Noto Sans"/>
          <w:bCs/>
          <w:sz w:val="20"/>
          <w:szCs w:val="20"/>
          <w:lang w:eastAsia="ar-SA"/>
        </w:rPr>
        <w:t>. en días hábiles.</w:t>
      </w:r>
    </w:p>
    <w:p w:rsidR="004A72F0" w:rsidRPr="004A72F0" w:rsidRDefault="004A72F0" w:rsidP="004A72F0">
      <w:pPr>
        <w:pStyle w:val="Prrafodelista"/>
        <w:suppressAutoHyphens/>
        <w:spacing w:after="0" w:line="240" w:lineRule="auto"/>
        <w:ind w:left="0"/>
        <w:jc w:val="both"/>
        <w:rPr>
          <w:rFonts w:ascii="Arial Narrow" w:hAnsi="Arial Narrow" w:cs="Noto Sans"/>
          <w:sz w:val="20"/>
          <w:szCs w:val="20"/>
          <w:lang w:val="es-ES"/>
        </w:rPr>
      </w:pPr>
    </w:p>
    <w:p w:rsidR="004A72F0" w:rsidRPr="004A72F0" w:rsidRDefault="004A72F0" w:rsidP="004A72F0">
      <w:pPr>
        <w:spacing w:line="240" w:lineRule="auto"/>
        <w:ind w:left="284"/>
        <w:jc w:val="both"/>
        <w:rPr>
          <w:rFonts w:ascii="Arial Narrow" w:hAnsi="Arial Narrow" w:cs="Noto Sans"/>
          <w:bCs/>
          <w:sz w:val="20"/>
          <w:szCs w:val="20"/>
          <w:lang w:eastAsia="ar-SA"/>
        </w:rPr>
      </w:pPr>
      <w:r w:rsidRPr="004A72F0">
        <w:rPr>
          <w:rFonts w:ascii="Arial Narrow" w:hAnsi="Arial Narrow" w:cs="Noto Sans"/>
          <w:bCs/>
          <w:sz w:val="20"/>
          <w:szCs w:val="20"/>
          <w:lang w:eastAsia="ar-SA"/>
        </w:rPr>
        <w:lastRenderedPageBreak/>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rsidR="004A72F0" w:rsidRPr="004A72F0" w:rsidRDefault="004A72F0" w:rsidP="004A72F0">
      <w:pPr>
        <w:tabs>
          <w:tab w:val="left" w:pos="-284"/>
        </w:tabs>
        <w:overflowPunct w:val="0"/>
        <w:autoSpaceDE w:val="0"/>
        <w:spacing w:line="240" w:lineRule="auto"/>
        <w:ind w:left="284"/>
        <w:jc w:val="both"/>
        <w:textAlignment w:val="baseline"/>
        <w:rPr>
          <w:rFonts w:ascii="Arial Narrow" w:hAnsi="Arial Narrow" w:cs="Noto Sans"/>
          <w:sz w:val="20"/>
          <w:szCs w:val="20"/>
        </w:rPr>
      </w:pPr>
      <w:r w:rsidRPr="004A72F0">
        <w:rPr>
          <w:rFonts w:ascii="Arial Narrow" w:hAnsi="Arial Narrow" w:cs="Noto Sans"/>
          <w:sz w:val="20"/>
          <w:szCs w:val="20"/>
        </w:rPr>
        <w:t>“EL PROVEEDOR”</w:t>
      </w:r>
      <w:r w:rsidRPr="004A72F0">
        <w:rPr>
          <w:rFonts w:ascii="Arial Narrow" w:hAnsi="Arial Narrow" w:cs="Noto Sans"/>
          <w:bCs/>
          <w:iCs/>
          <w:sz w:val="20"/>
          <w:szCs w:val="20"/>
        </w:rPr>
        <w:t xml:space="preserve"> podrá optar porque “EL INSTITUTO” </w:t>
      </w:r>
      <w:r w:rsidRPr="004A72F0">
        <w:rPr>
          <w:rFonts w:ascii="Arial Narrow" w:hAnsi="Arial Narrow" w:cs="Noto Sans"/>
          <w:sz w:val="20"/>
          <w:szCs w:val="20"/>
        </w:rPr>
        <w:t xml:space="preserve">efectúe el pago de los servicios suministrados, a través del esquema electrónico </w:t>
      </w:r>
      <w:proofErr w:type="spellStart"/>
      <w:r w:rsidRPr="004A72F0">
        <w:rPr>
          <w:rFonts w:ascii="Arial Narrow" w:hAnsi="Arial Narrow" w:cs="Noto Sans"/>
          <w:sz w:val="20"/>
          <w:szCs w:val="20"/>
        </w:rPr>
        <w:t>intrabancario</w:t>
      </w:r>
      <w:proofErr w:type="spellEnd"/>
      <w:r w:rsidRPr="004A72F0">
        <w:rPr>
          <w:rFonts w:ascii="Arial Narrow" w:hAnsi="Arial Narrow" w:cs="Noto Sans"/>
          <w:sz w:val="20"/>
          <w:szCs w:val="20"/>
        </w:rPr>
        <w:t xml:space="preserve"> que el IMSS tiene en operación, con las instituciones bancarias siguientes: Banamex, S.A., BBVA, Bancomer, S.A., Banorte, S.A. y </w:t>
      </w:r>
      <w:proofErr w:type="spellStart"/>
      <w:r w:rsidRPr="004A72F0">
        <w:rPr>
          <w:rFonts w:ascii="Arial Narrow" w:hAnsi="Arial Narrow" w:cs="Noto Sans"/>
          <w:sz w:val="20"/>
          <w:szCs w:val="20"/>
        </w:rPr>
        <w:t>Scotiabank</w:t>
      </w:r>
      <w:proofErr w:type="spellEnd"/>
      <w:r w:rsidRPr="004A72F0">
        <w:rPr>
          <w:rFonts w:ascii="Arial Narrow" w:hAnsi="Arial Narrow" w:cs="Noto Sans"/>
          <w:sz w:val="20"/>
          <w:szCs w:val="20"/>
        </w:rPr>
        <w:t xml:space="preserve">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4A72F0">
        <w:rPr>
          <w:rFonts w:ascii="Arial Narrow" w:hAnsi="Arial Narrow" w:cs="Noto Sans"/>
          <w:bCs/>
          <w:iCs/>
          <w:sz w:val="20"/>
          <w:szCs w:val="20"/>
        </w:rPr>
        <w:t>”</w:t>
      </w:r>
      <w:r w:rsidRPr="004A72F0">
        <w:rPr>
          <w:rFonts w:ascii="Arial Narrow" w:hAnsi="Arial Narrow" w:cs="Noto Sans"/>
          <w:sz w:val="20"/>
          <w:szCs w:val="20"/>
        </w:rPr>
        <w:t xml:space="preserve">. </w:t>
      </w:r>
    </w:p>
    <w:p w:rsidR="004A72F0" w:rsidRPr="004A72F0" w:rsidRDefault="004A72F0" w:rsidP="004A72F0">
      <w:pPr>
        <w:spacing w:line="240" w:lineRule="auto"/>
        <w:ind w:left="284"/>
        <w:jc w:val="both"/>
        <w:rPr>
          <w:rFonts w:ascii="Arial Narrow" w:hAnsi="Arial Narrow" w:cs="Noto Sans"/>
          <w:sz w:val="20"/>
          <w:szCs w:val="20"/>
        </w:rPr>
      </w:pPr>
      <w:r w:rsidRPr="004A72F0">
        <w:rPr>
          <w:rFonts w:ascii="Arial Narrow" w:hAnsi="Arial Narrow" w:cs="Noto Sans"/>
          <w:sz w:val="20"/>
          <w:szCs w:val="20"/>
        </w:rPr>
        <w:t>En caso de que “EL PROVEEDOR</w:t>
      </w:r>
      <w:r w:rsidRPr="004A72F0">
        <w:rPr>
          <w:rFonts w:ascii="Arial Narrow" w:hAnsi="Arial Narrow" w:cs="Noto Sans"/>
          <w:bCs/>
          <w:sz w:val="20"/>
          <w:szCs w:val="20"/>
          <w:lang w:eastAsia="ar-SA"/>
        </w:rPr>
        <w:t>”</w:t>
      </w:r>
      <w:r w:rsidRPr="004A72F0">
        <w:rPr>
          <w:rFonts w:ascii="Arial Narrow" w:hAnsi="Arial Narrow" w:cs="Noto Sans"/>
          <w:bCs/>
          <w:iCs/>
          <w:sz w:val="20"/>
          <w:szCs w:val="20"/>
        </w:rPr>
        <w:t xml:space="preserve"> </w:t>
      </w:r>
      <w:r w:rsidRPr="004A72F0">
        <w:rPr>
          <w:rFonts w:ascii="Arial Narrow" w:hAnsi="Arial Narrow" w:cs="Noto Sans"/>
          <w:sz w:val="20"/>
          <w:szCs w:val="20"/>
        </w:rPr>
        <w:t xml:space="preserve">realizará la instrucción de pago en la fecha de vencimiento del </w:t>
      </w:r>
      <w:proofErr w:type="spellStart"/>
      <w:r w:rsidRPr="004A72F0">
        <w:rPr>
          <w:rFonts w:ascii="Arial Narrow" w:hAnsi="Arial Narrow" w:cs="Noto Sans"/>
          <w:sz w:val="20"/>
          <w:szCs w:val="20"/>
        </w:rPr>
        <w:t>contrarecibo</w:t>
      </w:r>
      <w:proofErr w:type="spellEnd"/>
      <w:r w:rsidRPr="004A72F0">
        <w:rPr>
          <w:rFonts w:ascii="Arial Narrow" w:hAnsi="Arial Narrow" w:cs="Noto Sans"/>
          <w:sz w:val="20"/>
          <w:szCs w:val="20"/>
        </w:rPr>
        <w:t xml:space="preserve"> y su aplicación se llevará a cabo al día hábil siguiente, de acuerdo con el mecanismo establecido por el Centro de Compensación Bancaria</w:t>
      </w:r>
      <w:r w:rsidRPr="004A72F0">
        <w:rPr>
          <w:rFonts w:ascii="Arial Narrow" w:hAnsi="Arial Narrow" w:cs="Noto Sans"/>
          <w:bCs/>
          <w:iCs/>
          <w:sz w:val="20"/>
          <w:szCs w:val="20"/>
        </w:rPr>
        <w:t xml:space="preserve"> (C</w:t>
      </w:r>
      <w:r w:rsidRPr="004A72F0">
        <w:rPr>
          <w:rFonts w:ascii="Arial Narrow" w:hAnsi="Arial Narrow" w:cs="Noto Sans"/>
          <w:sz w:val="20"/>
          <w:szCs w:val="20"/>
        </w:rPr>
        <w:t>ECOBAN).</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4A72F0" w:rsidRPr="004A72F0" w:rsidRDefault="004A72F0" w:rsidP="004A72F0">
      <w:pPr>
        <w:suppressAutoHyphens/>
        <w:spacing w:line="240" w:lineRule="auto"/>
        <w:ind w:left="284" w:right="49"/>
        <w:jc w:val="both"/>
        <w:rPr>
          <w:rFonts w:ascii="Arial Narrow" w:hAnsi="Arial Narrow" w:cs="Noto Sans"/>
          <w:bCs/>
          <w:sz w:val="20"/>
          <w:szCs w:val="20"/>
          <w:lang w:eastAsia="ar-SA"/>
        </w:rPr>
      </w:pPr>
      <w:r w:rsidRPr="004A72F0">
        <w:rPr>
          <w:rFonts w:ascii="Arial Narrow" w:hAnsi="Arial Narrow"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4A72F0" w:rsidRPr="004A72F0" w:rsidRDefault="004A72F0" w:rsidP="004A72F0">
      <w:pPr>
        <w:spacing w:line="240" w:lineRule="auto"/>
        <w:ind w:left="284"/>
        <w:jc w:val="both"/>
        <w:rPr>
          <w:rFonts w:ascii="Arial Narrow" w:hAnsi="Arial Narrow" w:cs="Noto Sans"/>
          <w:sz w:val="20"/>
          <w:szCs w:val="20"/>
        </w:rPr>
      </w:pPr>
      <w:r w:rsidRPr="004A72F0">
        <w:rPr>
          <w:rFonts w:ascii="Arial Narrow" w:hAnsi="Arial Narrow" w:cs="Noto Sans"/>
          <w:sz w:val="20"/>
          <w:szCs w:val="20"/>
        </w:rPr>
        <w:t>Anexo a la solicitud de pago electrónico (</w:t>
      </w:r>
      <w:proofErr w:type="spellStart"/>
      <w:r w:rsidRPr="004A72F0">
        <w:rPr>
          <w:rFonts w:ascii="Arial Narrow" w:hAnsi="Arial Narrow" w:cs="Noto Sans"/>
          <w:sz w:val="20"/>
          <w:szCs w:val="20"/>
        </w:rPr>
        <w:t>intrabancario</w:t>
      </w:r>
      <w:proofErr w:type="spellEnd"/>
      <w:r w:rsidRPr="004A72F0">
        <w:rPr>
          <w:rFonts w:ascii="Arial Narrow" w:hAnsi="Arial Narrow" w:cs="Noto Sans"/>
          <w:sz w:val="20"/>
          <w:szCs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4A72F0" w:rsidRPr="004A72F0" w:rsidRDefault="004A72F0" w:rsidP="004A72F0">
      <w:pPr>
        <w:spacing w:line="240" w:lineRule="auto"/>
        <w:jc w:val="both"/>
        <w:rPr>
          <w:rFonts w:ascii="Arial Narrow" w:hAnsi="Arial Narrow" w:cs="Noto Sans"/>
          <w:sz w:val="20"/>
          <w:szCs w:val="20"/>
        </w:rPr>
      </w:pPr>
    </w:p>
    <w:p w:rsidR="004A72F0" w:rsidRPr="004A72F0" w:rsidRDefault="004A72F0" w:rsidP="004A72F0">
      <w:pPr>
        <w:spacing w:line="240" w:lineRule="auto"/>
        <w:ind w:left="284" w:right="49"/>
        <w:jc w:val="both"/>
        <w:rPr>
          <w:rFonts w:ascii="Arial Narrow" w:hAnsi="Arial Narrow" w:cs="Noto Sans"/>
          <w:sz w:val="20"/>
          <w:szCs w:val="20"/>
        </w:rPr>
      </w:pPr>
      <w:r w:rsidRPr="004A72F0">
        <w:rPr>
          <w:rFonts w:ascii="Arial Narrow" w:hAnsi="Arial Narrow" w:cs="Noto Sans"/>
          <w:bCs/>
          <w:sz w:val="20"/>
          <w:szCs w:val="20"/>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w:t>
      </w:r>
      <w:r w:rsidRPr="004A72F0">
        <w:rPr>
          <w:rFonts w:ascii="Arial Narrow" w:hAnsi="Arial Narrow" w:cs="Noto Sans"/>
          <w:bCs/>
          <w:sz w:val="20"/>
          <w:szCs w:val="20"/>
        </w:rPr>
        <w:lastRenderedPageBreak/>
        <w:t>(INFONAVIT)”, todas en sentido Positivo y Vigentes, a efecto de cumplir con lo señalado por el artículo 32-D, primero, segundo, tercero, cuarto y último párrafos del CFF, así como a lo dispuesto por la Resolución Miscelánea Fiscal del ejercicio que corresponda.</w:t>
      </w:r>
    </w:p>
    <w:p w:rsidR="004A72F0" w:rsidRPr="004A72F0" w:rsidRDefault="004A72F0" w:rsidP="004A72F0">
      <w:pPr>
        <w:tabs>
          <w:tab w:val="left" w:pos="-284"/>
          <w:tab w:val="left" w:pos="9498"/>
        </w:tabs>
        <w:spacing w:line="240" w:lineRule="auto"/>
        <w:ind w:left="284"/>
        <w:jc w:val="both"/>
        <w:rPr>
          <w:rFonts w:ascii="Arial Narrow" w:hAnsi="Arial Narrow" w:cs="Noto Sans"/>
          <w:sz w:val="20"/>
          <w:szCs w:val="20"/>
        </w:rPr>
      </w:pPr>
      <w:r w:rsidRPr="004A72F0">
        <w:rPr>
          <w:rFonts w:ascii="Arial Narrow" w:hAnsi="Arial Narrow" w:cs="Noto Sans"/>
          <w:sz w:val="20"/>
          <w:szCs w:val="20"/>
        </w:rPr>
        <w:t>Asimismo, “EL INSTITUTO” podrá aceptar de “EL PROVEEDOR” que tenga cuentas líquidas y exigibles a su cargo, que éstas se apliquen por concepto de cuotas obrero patronales, conforme a lo previsto en el artículo 40 B, de la Ley del Seguro Social.</w:t>
      </w:r>
    </w:p>
    <w:p w:rsidR="00C22B1F" w:rsidRPr="00105FB3" w:rsidRDefault="00C22B1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F00DCA" w:rsidRPr="00105FB3" w:rsidRDefault="001C542A" w:rsidP="005C5C22">
      <w:pPr>
        <w:pStyle w:val="Default"/>
        <w:spacing w:line="360" w:lineRule="auto"/>
        <w:jc w:val="both"/>
        <w:rPr>
          <w:rFonts w:ascii="Arial Narrow" w:hAnsi="Arial Narrow" w:cstheme="minorBidi"/>
          <w:b/>
          <w:color w:val="auto"/>
          <w:sz w:val="22"/>
          <w:szCs w:val="22"/>
        </w:rPr>
      </w:pPr>
      <w:r w:rsidRPr="00105FB3">
        <w:rPr>
          <w:rFonts w:ascii="Arial Narrow" w:hAnsi="Arial Narrow" w:cstheme="minorBidi"/>
          <w:b/>
          <w:color w:val="auto"/>
          <w:szCs w:val="22"/>
        </w:rPr>
        <w:t>20</w:t>
      </w:r>
      <w:r w:rsidR="00890350" w:rsidRPr="00105FB3">
        <w:rPr>
          <w:rFonts w:ascii="Arial Narrow" w:hAnsi="Arial Narrow" w:cstheme="minorBidi"/>
          <w:b/>
          <w:color w:val="auto"/>
          <w:szCs w:val="22"/>
        </w:rPr>
        <w:t xml:space="preserve">.- </w:t>
      </w:r>
      <w:r w:rsidR="00F00DCA" w:rsidRPr="00105FB3">
        <w:rPr>
          <w:rFonts w:ascii="Arial Narrow" w:hAnsi="Arial Narrow" w:cstheme="minorBidi"/>
          <w:b/>
          <w:color w:val="auto"/>
          <w:szCs w:val="22"/>
        </w:rPr>
        <w:t xml:space="preserve"> INFORMACIÓN RESERVADA Y CONFIDENCIAL. </w:t>
      </w:r>
    </w:p>
    <w:p w:rsidR="005C5C22" w:rsidRPr="00105FB3" w:rsidRDefault="005C5C22" w:rsidP="005C5C22">
      <w:pPr>
        <w:pStyle w:val="Default"/>
        <w:spacing w:line="360" w:lineRule="auto"/>
        <w:jc w:val="both"/>
        <w:rPr>
          <w:rFonts w:ascii="Arial Narrow" w:hAnsi="Arial Narrow" w:cstheme="minorBidi"/>
          <w:color w:val="auto"/>
          <w:sz w:val="22"/>
          <w:szCs w:val="22"/>
        </w:rPr>
      </w:pPr>
    </w:p>
    <w:p w:rsidR="00DA447F" w:rsidRPr="00FB307E" w:rsidRDefault="00F00DCA" w:rsidP="005C5C22">
      <w:pPr>
        <w:pStyle w:val="Default"/>
        <w:spacing w:line="360" w:lineRule="auto"/>
        <w:jc w:val="both"/>
        <w:rPr>
          <w:rFonts w:ascii="Arial Narrow" w:hAnsi="Arial Narrow" w:cstheme="minorBidi"/>
          <w:color w:val="auto"/>
          <w:sz w:val="20"/>
          <w:szCs w:val="22"/>
        </w:rPr>
      </w:pPr>
      <w:r w:rsidRPr="00FB307E">
        <w:rPr>
          <w:rFonts w:ascii="Arial Narrow" w:hAnsi="Arial Narrow" w:cstheme="minorBidi"/>
          <w:color w:val="auto"/>
          <w:sz w:val="20"/>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B91CFF">
        <w:rPr>
          <w:rFonts w:ascii="Arial Narrow" w:hAnsi="Arial Narrow" w:cstheme="minorBidi"/>
          <w:b/>
          <w:color w:val="auto"/>
          <w:sz w:val="20"/>
          <w:szCs w:val="22"/>
        </w:rPr>
        <w:t xml:space="preserve">Anexo </w:t>
      </w:r>
      <w:r w:rsidR="00B91CFF" w:rsidRPr="00B91CFF">
        <w:rPr>
          <w:rFonts w:ascii="Arial Narrow" w:hAnsi="Arial Narrow" w:cstheme="minorBidi"/>
          <w:b/>
          <w:color w:val="auto"/>
          <w:sz w:val="20"/>
          <w:szCs w:val="22"/>
        </w:rPr>
        <w:t>12</w:t>
      </w:r>
      <w:r w:rsidRPr="00FB307E">
        <w:rPr>
          <w:rFonts w:ascii="Arial Narrow" w:hAnsi="Arial Narrow" w:cstheme="minorBidi"/>
          <w:color w:val="auto"/>
          <w:sz w:val="20"/>
          <w:szCs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DA447F" w:rsidRPr="00105FB3" w:rsidRDefault="00DA447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2B209E" w:rsidRPr="00105FB3" w:rsidRDefault="002B209E"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2B209E" w:rsidRPr="00105FB3" w:rsidRDefault="002B209E"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2B209E" w:rsidRPr="00105FB3" w:rsidRDefault="002B209E"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2B209E" w:rsidRPr="00105FB3" w:rsidRDefault="002B209E"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2B209E" w:rsidRPr="00105FB3" w:rsidRDefault="002B209E"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84C00" w:rsidRPr="00105FB3" w:rsidRDefault="00184C00"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E339A6" w:rsidRDefault="00E339A6"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E339A6" w:rsidRDefault="00E339A6"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B91CFF" w:rsidRDefault="00B91CFF"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E339A6" w:rsidRDefault="00E339A6" w:rsidP="00137282">
      <w:pPr>
        <w:widowControl w:val="0"/>
        <w:suppressAutoHyphens/>
        <w:autoSpaceDE w:val="0"/>
        <w:autoSpaceDN w:val="0"/>
        <w:adjustRightInd w:val="0"/>
        <w:spacing w:after="0" w:line="275" w:lineRule="exact"/>
        <w:ind w:left="2" w:right="206"/>
        <w:jc w:val="both"/>
        <w:rPr>
          <w:rFonts w:ascii="Arial Narrow" w:eastAsia="Times New Roman" w:hAnsi="Arial Narrow" w:cs="Arial"/>
          <w:b/>
          <w:bCs/>
          <w:spacing w:val="-14"/>
          <w:sz w:val="20"/>
          <w:szCs w:val="24"/>
          <w:lang w:val="es-ES" w:eastAsia="ar-SA"/>
        </w:rPr>
      </w:pPr>
    </w:p>
    <w:p w:rsidR="00137282" w:rsidRPr="00105FB3" w:rsidRDefault="00137282" w:rsidP="00C22B1F">
      <w:pPr>
        <w:spacing w:after="0"/>
        <w:ind w:right="141"/>
        <w:jc w:val="center"/>
        <w:rPr>
          <w:rFonts w:ascii="Arial Narrow" w:hAnsi="Arial Narrow" w:cs="Arial"/>
          <w:b/>
          <w:sz w:val="24"/>
          <w:szCs w:val="24"/>
          <w:lang w:eastAsia="ar-SA"/>
        </w:rPr>
      </w:pPr>
      <w:r w:rsidRPr="00105FB3">
        <w:rPr>
          <w:rFonts w:ascii="Arial Narrow" w:hAnsi="Arial Narrow" w:cs="Arial"/>
          <w:b/>
          <w:sz w:val="24"/>
          <w:szCs w:val="24"/>
          <w:lang w:eastAsia="ar-SA"/>
        </w:rPr>
        <w:lastRenderedPageBreak/>
        <w:t xml:space="preserve">ANEXO </w:t>
      </w:r>
      <w:r w:rsidR="00DD432F" w:rsidRPr="00105FB3">
        <w:rPr>
          <w:rFonts w:ascii="Arial Narrow" w:hAnsi="Arial Narrow" w:cs="Arial"/>
          <w:b/>
          <w:sz w:val="24"/>
          <w:szCs w:val="24"/>
          <w:lang w:eastAsia="ar-SA"/>
        </w:rPr>
        <w:t xml:space="preserve"> 4</w:t>
      </w:r>
    </w:p>
    <w:p w:rsidR="00FC0467" w:rsidRPr="00105FB3" w:rsidRDefault="00180FA7" w:rsidP="00C22B1F">
      <w:pPr>
        <w:spacing w:after="0"/>
        <w:ind w:right="141"/>
        <w:jc w:val="center"/>
        <w:rPr>
          <w:rFonts w:ascii="Arial Narrow" w:hAnsi="Arial Narrow" w:cs="Arial"/>
          <w:b/>
          <w:sz w:val="24"/>
          <w:szCs w:val="24"/>
          <w:lang w:eastAsia="ar-SA"/>
        </w:rPr>
      </w:pPr>
      <w:r w:rsidRPr="00105FB3">
        <w:rPr>
          <w:rFonts w:ascii="Arial Narrow" w:hAnsi="Arial Narrow" w:cs="Arial"/>
          <w:b/>
          <w:sz w:val="24"/>
          <w:szCs w:val="24"/>
          <w:lang w:eastAsia="ar-SA"/>
        </w:rPr>
        <w:t>ACREDITACIÓN DEL LICITANTE</w:t>
      </w:r>
    </w:p>
    <w:p w:rsidR="00C22B1F" w:rsidRPr="00105FB3" w:rsidRDefault="00C22B1F" w:rsidP="00C22B1F">
      <w:pPr>
        <w:spacing w:after="0"/>
        <w:ind w:right="141"/>
        <w:jc w:val="center"/>
        <w:rPr>
          <w:rFonts w:ascii="Arial Narrow" w:hAnsi="Arial Narrow" w:cs="Arial"/>
          <w:b/>
          <w:sz w:val="24"/>
          <w:szCs w:val="24"/>
          <w:lang w:eastAsia="ar-SA"/>
        </w:rPr>
      </w:pPr>
    </w:p>
    <w:p w:rsidR="00FC0467" w:rsidRPr="00105FB3" w:rsidRDefault="00FC0467" w:rsidP="008848FF">
      <w:pPr>
        <w:ind w:right="141"/>
        <w:jc w:val="both"/>
        <w:rPr>
          <w:rFonts w:ascii="Arial Narrow" w:hAnsi="Arial Narrow" w:cs="Arial"/>
          <w:sz w:val="20"/>
          <w:szCs w:val="24"/>
          <w:u w:val="single"/>
        </w:rPr>
      </w:pPr>
      <w:r w:rsidRPr="00105FB3">
        <w:rPr>
          <w:rFonts w:ascii="Arial Narrow" w:hAnsi="Arial Narrow" w:cs="Arial"/>
          <w:sz w:val="20"/>
          <w:szCs w:val="24"/>
          <w:u w:val="single"/>
        </w:rPr>
        <w:t>________(nombre)             ,</w:t>
      </w:r>
      <w:r w:rsidRPr="00105FB3">
        <w:rPr>
          <w:rFonts w:ascii="Arial Narrow" w:hAnsi="Arial Narrow" w:cs="Arial"/>
          <w:sz w:val="20"/>
          <w:szCs w:val="24"/>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105FB3">
        <w:rPr>
          <w:rFonts w:ascii="Arial Narrow" w:hAnsi="Arial Narrow" w:cs="Arial"/>
          <w:sz w:val="20"/>
          <w:szCs w:val="24"/>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105FB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105FB3" w:rsidRDefault="00F75DE1" w:rsidP="00F826D6">
            <w:pPr>
              <w:snapToGrid w:val="0"/>
              <w:ind w:right="141"/>
              <w:jc w:val="center"/>
              <w:rPr>
                <w:rFonts w:ascii="Arial Narrow" w:hAnsi="Arial Narrow" w:cs="Arial"/>
                <w:sz w:val="32"/>
                <w:szCs w:val="24"/>
              </w:rPr>
            </w:pPr>
            <w:r w:rsidRPr="00105FB3">
              <w:rPr>
                <w:rFonts w:ascii="Arial Narrow" w:hAnsi="Arial Narrow" w:cs="Arial"/>
                <w:b/>
                <w:sz w:val="32"/>
                <w:szCs w:val="24"/>
              </w:rPr>
              <w:t xml:space="preserve">SOLICITUD DE COTIZACIÓN FOCON 04 </w:t>
            </w:r>
            <w:r w:rsidR="00FB307E">
              <w:rPr>
                <w:rFonts w:ascii="Arial Narrow" w:hAnsi="Arial Narrow" w:cs="Arial"/>
                <w:b/>
                <w:sz w:val="32"/>
                <w:szCs w:val="24"/>
              </w:rPr>
              <w:t>INVMER-</w:t>
            </w:r>
            <w:r w:rsidR="00374276">
              <w:rPr>
                <w:rFonts w:ascii="Arial Narrow" w:hAnsi="Arial Narrow" w:cs="Arial"/>
                <w:b/>
                <w:sz w:val="32"/>
                <w:szCs w:val="24"/>
              </w:rPr>
              <w:t>156</w:t>
            </w:r>
            <w:r w:rsidR="00F826D6" w:rsidRPr="00105FB3">
              <w:rPr>
                <w:rFonts w:ascii="Arial Narrow" w:hAnsi="Arial Narrow" w:cs="Arial"/>
                <w:b/>
                <w:sz w:val="32"/>
                <w:szCs w:val="24"/>
              </w:rPr>
              <w:t>-2025</w:t>
            </w:r>
          </w:p>
          <w:p w:rsidR="00FC0467" w:rsidRPr="00105FB3" w:rsidRDefault="00FC0467" w:rsidP="008848FF">
            <w:pPr>
              <w:snapToGrid w:val="0"/>
              <w:ind w:right="141"/>
              <w:rPr>
                <w:rFonts w:ascii="Arial Narrow" w:hAnsi="Arial Narrow" w:cs="Arial"/>
                <w:sz w:val="20"/>
                <w:szCs w:val="20"/>
              </w:rPr>
            </w:pPr>
            <w:r w:rsidRPr="00105FB3">
              <w:rPr>
                <w:rFonts w:ascii="Arial Narrow" w:hAnsi="Arial Narrow" w:cs="Arial"/>
                <w:sz w:val="20"/>
                <w:szCs w:val="20"/>
              </w:rPr>
              <w:t>Registro Federal de Contribuyentes:        Numero  de Proveedor IMSS:    REG. PATRONAL:</w:t>
            </w:r>
          </w:p>
          <w:p w:rsidR="00FC0467" w:rsidRPr="00105FB3" w:rsidRDefault="00FC0467" w:rsidP="008848FF">
            <w:pPr>
              <w:ind w:right="141"/>
              <w:rPr>
                <w:rFonts w:ascii="Arial Narrow" w:hAnsi="Arial Narrow" w:cs="Arial"/>
                <w:sz w:val="20"/>
                <w:szCs w:val="20"/>
              </w:rPr>
            </w:pPr>
            <w:r w:rsidRPr="00105FB3">
              <w:rPr>
                <w:rFonts w:ascii="Arial Narrow" w:hAnsi="Arial Narrow" w:cs="Arial"/>
                <w:sz w:val="20"/>
                <w:szCs w:val="20"/>
              </w:rPr>
              <w:t>Domicilio.- Los datos aquí registrados corresponderán al del domicilio fiscal del proveedor o prestador de BIENES)</w:t>
            </w:r>
          </w:p>
          <w:p w:rsidR="00FC0467" w:rsidRPr="00105FB3" w:rsidRDefault="00FC0467" w:rsidP="008848FF">
            <w:pPr>
              <w:ind w:right="141"/>
              <w:rPr>
                <w:rFonts w:ascii="Arial Narrow" w:hAnsi="Arial Narrow" w:cs="Arial"/>
                <w:sz w:val="20"/>
                <w:szCs w:val="20"/>
              </w:rPr>
            </w:pPr>
            <w:r w:rsidRPr="00105FB3">
              <w:rPr>
                <w:rFonts w:ascii="Arial Narrow" w:hAnsi="Arial Narrow" w:cs="Arial"/>
                <w:sz w:val="20"/>
                <w:szCs w:val="20"/>
              </w:rPr>
              <w:t>Calle y número:</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Colonia:                                                    Delegación o Municipio:</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Código Postal:                                          Entidad federativa:</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Teléfonos:                                                Fax:</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Correo electrónico:</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 xml:space="preserve">No. de la escritura pública en la que consta su acta constitutiva:                Fecha             Duración              </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Nombre, número y lugar del Notario Público ante el cual se protocolizó la misma:</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Número de Folio Mercantil y fecha:</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Relación de socios o asociados.-</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Apellido Paterno:                                    Apellido Materno:                           Nombre(s):</w:t>
            </w:r>
          </w:p>
          <w:p w:rsidR="00FC0467" w:rsidRPr="00105FB3" w:rsidRDefault="00FC0467" w:rsidP="008848FF">
            <w:pPr>
              <w:pStyle w:val="Encabezado"/>
              <w:tabs>
                <w:tab w:val="left" w:pos="4536"/>
              </w:tabs>
              <w:ind w:right="141"/>
              <w:rPr>
                <w:rFonts w:ascii="Arial Narrow" w:hAnsi="Arial Narrow" w:cs="Arial"/>
                <w:sz w:val="20"/>
                <w:szCs w:val="20"/>
              </w:rPr>
            </w:pP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Descripción del objeto social:</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 xml:space="preserve">Reformas al acta constitutiva </w:t>
            </w:r>
            <w:r w:rsidRPr="00105FB3">
              <w:rPr>
                <w:rFonts w:ascii="Arial Narrow" w:hAnsi="Arial Narrow" w:cs="Arial"/>
                <w:sz w:val="20"/>
                <w:szCs w:val="20"/>
                <w:lang w:val="es-ES"/>
              </w:rPr>
              <w:t>que incidan con el objeto del procedimiento</w:t>
            </w:r>
            <w:r w:rsidRPr="00105FB3">
              <w:rPr>
                <w:rFonts w:ascii="Arial Narrow" w:hAnsi="Arial Narrow" w:cs="Arial"/>
                <w:sz w:val="20"/>
                <w:szCs w:val="20"/>
              </w:rPr>
              <w:t>.</w:t>
            </w:r>
          </w:p>
          <w:p w:rsidR="00FC0467" w:rsidRPr="00105FB3" w:rsidRDefault="00FC0467" w:rsidP="008848FF">
            <w:pPr>
              <w:pStyle w:val="Encabezado"/>
              <w:tabs>
                <w:tab w:val="left" w:pos="4536"/>
              </w:tabs>
              <w:ind w:right="141"/>
              <w:rPr>
                <w:rFonts w:ascii="Arial Narrow" w:hAnsi="Arial Narrow" w:cs="Arial"/>
                <w:sz w:val="20"/>
                <w:szCs w:val="20"/>
              </w:rPr>
            </w:pPr>
            <w:r w:rsidRPr="00105FB3">
              <w:rPr>
                <w:rFonts w:ascii="Arial Narrow" w:hAnsi="Arial Narrow" w:cs="Arial"/>
                <w:sz w:val="20"/>
                <w:szCs w:val="20"/>
              </w:rPr>
              <w:t>Fecha y datos de inscripción en el Registro Público correspondiente.</w:t>
            </w:r>
          </w:p>
        </w:tc>
      </w:tr>
      <w:tr w:rsidR="00FC0467" w:rsidRPr="00105FB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105FB3" w:rsidRDefault="00FC0467" w:rsidP="008848FF">
            <w:pPr>
              <w:snapToGrid w:val="0"/>
              <w:ind w:right="141"/>
              <w:rPr>
                <w:rFonts w:ascii="Arial Narrow" w:hAnsi="Arial Narrow" w:cs="Arial"/>
                <w:sz w:val="20"/>
                <w:szCs w:val="20"/>
              </w:rPr>
            </w:pPr>
            <w:r w:rsidRPr="00105FB3">
              <w:rPr>
                <w:rFonts w:ascii="Arial Narrow" w:hAnsi="Arial Narrow" w:cs="Arial"/>
                <w:sz w:val="20"/>
                <w:szCs w:val="20"/>
              </w:rPr>
              <w:t>Nombre del apoderado o representante:</w:t>
            </w:r>
          </w:p>
          <w:p w:rsidR="00FC0467" w:rsidRPr="00105FB3" w:rsidRDefault="00FC0467" w:rsidP="008848FF">
            <w:pPr>
              <w:ind w:right="141"/>
              <w:rPr>
                <w:rFonts w:ascii="Arial Narrow" w:hAnsi="Arial Narrow" w:cs="Arial"/>
                <w:sz w:val="20"/>
                <w:szCs w:val="20"/>
              </w:rPr>
            </w:pPr>
            <w:r w:rsidRPr="00105FB3">
              <w:rPr>
                <w:rFonts w:ascii="Arial Narrow" w:hAnsi="Arial Narrow" w:cs="Arial"/>
                <w:sz w:val="20"/>
                <w:szCs w:val="20"/>
              </w:rPr>
              <w:t>Datos del documento mediante el cual acredita su personalidad y facultades.-</w:t>
            </w:r>
          </w:p>
          <w:p w:rsidR="00FC0467" w:rsidRPr="00105FB3" w:rsidRDefault="00FC0467" w:rsidP="008848FF">
            <w:pPr>
              <w:ind w:right="141"/>
              <w:rPr>
                <w:rFonts w:ascii="Arial Narrow" w:hAnsi="Arial Narrow" w:cs="Arial"/>
                <w:sz w:val="20"/>
                <w:szCs w:val="20"/>
              </w:rPr>
            </w:pPr>
            <w:r w:rsidRPr="00105FB3">
              <w:rPr>
                <w:rFonts w:ascii="Arial Narrow" w:hAnsi="Arial Narrow" w:cs="Arial"/>
                <w:sz w:val="20"/>
                <w:szCs w:val="20"/>
              </w:rPr>
              <w:t>Escritura pública número:                                           Fecha:</w:t>
            </w:r>
          </w:p>
          <w:p w:rsidR="00FC0467" w:rsidRPr="00105FB3" w:rsidRDefault="00FC0467" w:rsidP="008848FF">
            <w:pPr>
              <w:pStyle w:val="Encabezado"/>
              <w:ind w:right="141"/>
              <w:rPr>
                <w:rFonts w:ascii="Arial Narrow" w:hAnsi="Arial Narrow" w:cs="Arial"/>
                <w:sz w:val="20"/>
                <w:szCs w:val="20"/>
              </w:rPr>
            </w:pPr>
            <w:r w:rsidRPr="00105FB3">
              <w:rPr>
                <w:rFonts w:ascii="Arial Narrow" w:hAnsi="Arial Narrow" w:cs="Arial"/>
                <w:sz w:val="20"/>
                <w:szCs w:val="20"/>
              </w:rPr>
              <w:t>Nombre, número y lugar del Notario Público ante el cual se protocolizó la misma:</w:t>
            </w:r>
          </w:p>
        </w:tc>
      </w:tr>
    </w:tbl>
    <w:p w:rsidR="00FC0467" w:rsidRPr="00105FB3" w:rsidRDefault="00FC0467" w:rsidP="008848FF">
      <w:pPr>
        <w:ind w:right="141"/>
        <w:jc w:val="both"/>
        <w:rPr>
          <w:rFonts w:ascii="Arial Narrow" w:hAnsi="Arial Narrow" w:cs="Arial"/>
          <w:sz w:val="20"/>
          <w:szCs w:val="24"/>
        </w:rPr>
      </w:pPr>
      <w:r w:rsidRPr="00105FB3">
        <w:rPr>
          <w:rFonts w:ascii="Arial Narrow" w:hAnsi="Arial Narrow" w:cs="Arial"/>
          <w:sz w:val="20"/>
          <w:szCs w:val="2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105FB3" w:rsidRDefault="00FC0467" w:rsidP="008848FF">
      <w:pPr>
        <w:ind w:right="141"/>
        <w:jc w:val="center"/>
        <w:rPr>
          <w:rFonts w:ascii="Arial Narrow" w:hAnsi="Arial Narrow" w:cs="Arial"/>
          <w:sz w:val="20"/>
          <w:szCs w:val="24"/>
        </w:rPr>
      </w:pPr>
      <w:r w:rsidRPr="00105FB3">
        <w:rPr>
          <w:rFonts w:ascii="Arial Narrow" w:hAnsi="Arial Narrow" w:cs="Arial"/>
          <w:sz w:val="20"/>
          <w:szCs w:val="24"/>
        </w:rPr>
        <w:t>(Nombre y firma)</w:t>
      </w:r>
    </w:p>
    <w:p w:rsidR="00F75DE1" w:rsidRDefault="00F75DE1" w:rsidP="008848FF">
      <w:pPr>
        <w:ind w:right="141"/>
        <w:jc w:val="center"/>
        <w:rPr>
          <w:rFonts w:ascii="Arial Narrow" w:hAnsi="Arial Narrow" w:cs="Arial"/>
          <w:b/>
          <w:color w:val="000000"/>
        </w:rPr>
      </w:pPr>
    </w:p>
    <w:p w:rsidR="00FB307E" w:rsidRDefault="00FB307E" w:rsidP="008848FF">
      <w:pPr>
        <w:ind w:right="141"/>
        <w:jc w:val="center"/>
        <w:rPr>
          <w:rFonts w:ascii="Arial Narrow" w:hAnsi="Arial Narrow" w:cs="Arial"/>
          <w:b/>
          <w:color w:val="000000"/>
        </w:rPr>
      </w:pPr>
    </w:p>
    <w:p w:rsidR="00FB307E" w:rsidRPr="00105FB3" w:rsidRDefault="00FB307E" w:rsidP="008848FF">
      <w:pPr>
        <w:ind w:right="141"/>
        <w:jc w:val="center"/>
        <w:rPr>
          <w:rFonts w:ascii="Arial Narrow" w:hAnsi="Arial Narrow" w:cs="Arial"/>
          <w:b/>
          <w:color w:val="000000"/>
        </w:rPr>
      </w:pPr>
    </w:p>
    <w:p w:rsidR="00C22B1F" w:rsidRPr="00105FB3" w:rsidRDefault="008E035D" w:rsidP="00DD432F">
      <w:pPr>
        <w:spacing w:after="0"/>
        <w:ind w:right="141"/>
        <w:jc w:val="center"/>
        <w:rPr>
          <w:rFonts w:ascii="Arial Narrow" w:hAnsi="Arial Narrow" w:cs="Arial"/>
          <w:b/>
          <w:sz w:val="24"/>
          <w:szCs w:val="24"/>
          <w:lang w:eastAsia="ar-SA"/>
        </w:rPr>
      </w:pPr>
      <w:r w:rsidRPr="00105FB3">
        <w:rPr>
          <w:rFonts w:ascii="Arial Narrow" w:hAnsi="Arial Narrow" w:cs="Arial"/>
          <w:b/>
          <w:sz w:val="24"/>
          <w:szCs w:val="24"/>
          <w:lang w:eastAsia="ar-SA"/>
        </w:rPr>
        <w:lastRenderedPageBreak/>
        <w:t>ANEXO</w:t>
      </w:r>
      <w:r w:rsidR="00DD432F" w:rsidRPr="00105FB3">
        <w:rPr>
          <w:rFonts w:ascii="Arial Narrow" w:hAnsi="Arial Narrow" w:cs="Arial"/>
          <w:b/>
          <w:sz w:val="24"/>
          <w:szCs w:val="24"/>
          <w:lang w:eastAsia="ar-SA"/>
        </w:rPr>
        <w:t xml:space="preserve"> 5</w:t>
      </w:r>
    </w:p>
    <w:p w:rsidR="008E035D" w:rsidRPr="00105FB3" w:rsidRDefault="00C22B1F" w:rsidP="00DD432F">
      <w:pPr>
        <w:spacing w:after="0"/>
        <w:ind w:right="141"/>
        <w:jc w:val="center"/>
        <w:rPr>
          <w:rFonts w:ascii="Arial Narrow" w:hAnsi="Arial Narrow" w:cs="Arial"/>
          <w:b/>
          <w:sz w:val="24"/>
          <w:szCs w:val="24"/>
          <w:lang w:eastAsia="ar-SA"/>
        </w:rPr>
      </w:pPr>
      <w:r w:rsidRPr="00105FB3">
        <w:rPr>
          <w:rFonts w:ascii="Arial Narrow" w:hAnsi="Arial Narrow" w:cs="Arial"/>
          <w:b/>
          <w:sz w:val="24"/>
          <w:szCs w:val="24"/>
          <w:lang w:eastAsia="ar-SA"/>
        </w:rPr>
        <w:t>ESTRATIFICACIÓN DE EMPRESAS</w:t>
      </w:r>
    </w:p>
    <w:p w:rsidR="00F826D6" w:rsidRPr="00105FB3" w:rsidRDefault="00FB307E" w:rsidP="00DD432F">
      <w:pPr>
        <w:spacing w:after="0"/>
        <w:ind w:right="141"/>
        <w:jc w:val="center"/>
        <w:rPr>
          <w:rFonts w:ascii="Arial Narrow" w:hAnsi="Arial Narrow" w:cs="Arial"/>
          <w:b/>
          <w:sz w:val="24"/>
          <w:szCs w:val="24"/>
          <w:lang w:eastAsia="ar-SA"/>
        </w:rPr>
      </w:pPr>
      <w:r>
        <w:rPr>
          <w:rFonts w:ascii="Arial Narrow" w:hAnsi="Arial Narrow" w:cs="Arial"/>
          <w:b/>
          <w:sz w:val="32"/>
          <w:szCs w:val="24"/>
        </w:rPr>
        <w:t>FOCON 04 INVMER-</w:t>
      </w:r>
      <w:r w:rsidR="00374276">
        <w:rPr>
          <w:rFonts w:ascii="Arial Narrow" w:hAnsi="Arial Narrow" w:cs="Arial"/>
          <w:b/>
          <w:sz w:val="32"/>
          <w:szCs w:val="24"/>
        </w:rPr>
        <w:t>156</w:t>
      </w:r>
      <w:r w:rsidR="00F826D6" w:rsidRPr="00105FB3">
        <w:rPr>
          <w:rFonts w:ascii="Arial Narrow" w:hAnsi="Arial Narrow" w:cs="Arial"/>
          <w:b/>
          <w:sz w:val="32"/>
          <w:szCs w:val="24"/>
        </w:rPr>
        <w:t>-2025</w:t>
      </w:r>
    </w:p>
    <w:p w:rsidR="008E035D" w:rsidRPr="00105FB3" w:rsidRDefault="008E035D" w:rsidP="008848FF">
      <w:pPr>
        <w:ind w:right="141"/>
        <w:jc w:val="center"/>
        <w:rPr>
          <w:rFonts w:ascii="Arial Narrow" w:hAnsi="Arial Narrow" w:cs="Arial"/>
          <w:color w:val="000000"/>
          <w:sz w:val="18"/>
          <w:szCs w:val="18"/>
        </w:rPr>
      </w:pPr>
      <w:r w:rsidRPr="00105FB3">
        <w:rPr>
          <w:rFonts w:ascii="Arial Narrow" w:hAnsi="Arial Narrow" w:cs="Arial"/>
          <w:color w:val="000000"/>
          <w:sz w:val="18"/>
          <w:szCs w:val="18"/>
        </w:rPr>
        <w:t>(ELABORAR EN PAPEL MEMBRETADO DE LA EMPRESA)</w:t>
      </w:r>
    </w:p>
    <w:p w:rsidR="008E035D" w:rsidRPr="00105FB3" w:rsidRDefault="008E035D" w:rsidP="008848FF">
      <w:pPr>
        <w:pStyle w:val="Textoindependiente2"/>
        <w:spacing w:after="0" w:line="240" w:lineRule="auto"/>
        <w:ind w:right="141" w:firstLine="57"/>
        <w:rPr>
          <w:rFonts w:ascii="Arial Narrow" w:hAnsi="Arial Narrow" w:cs="Arial"/>
          <w:b/>
          <w:color w:val="000000"/>
          <w:sz w:val="20"/>
          <w:szCs w:val="20"/>
        </w:rPr>
      </w:pPr>
      <w:r w:rsidRPr="00105FB3">
        <w:rPr>
          <w:rFonts w:ascii="Arial Narrow" w:hAnsi="Arial Narrow" w:cs="Arial"/>
          <w:b/>
          <w:color w:val="000000"/>
          <w:sz w:val="20"/>
          <w:szCs w:val="20"/>
        </w:rPr>
        <w:t>INSTITUTO MEXICANO DEL SEGURO SOCIAL</w:t>
      </w:r>
    </w:p>
    <w:p w:rsidR="00F75DE1" w:rsidRPr="00105FB3" w:rsidRDefault="00F75DE1" w:rsidP="008848FF">
      <w:pPr>
        <w:pStyle w:val="Textoindependiente2"/>
        <w:spacing w:after="0" w:line="240" w:lineRule="auto"/>
        <w:ind w:right="141" w:firstLine="57"/>
        <w:rPr>
          <w:rFonts w:ascii="Arial Narrow" w:hAnsi="Arial Narrow" w:cs="Arial"/>
          <w:color w:val="000000"/>
          <w:sz w:val="20"/>
          <w:szCs w:val="20"/>
        </w:rPr>
      </w:pPr>
      <w:r w:rsidRPr="00105FB3">
        <w:rPr>
          <w:rFonts w:ascii="Arial Narrow" w:hAnsi="Arial Narrow" w:cs="Arial"/>
          <w:color w:val="000000"/>
          <w:sz w:val="20"/>
          <w:szCs w:val="20"/>
        </w:rPr>
        <w:t>ÓRGANO DE OPERACIÓN ADMINISTRATIVA DESCONCENTRADA</w:t>
      </w:r>
    </w:p>
    <w:p w:rsidR="00F75DE1" w:rsidRPr="00105FB3" w:rsidRDefault="00F75DE1" w:rsidP="008848FF">
      <w:pPr>
        <w:pStyle w:val="Textoindependiente2"/>
        <w:spacing w:after="0" w:line="240" w:lineRule="auto"/>
        <w:ind w:right="141" w:firstLine="57"/>
        <w:rPr>
          <w:rFonts w:ascii="Arial Narrow" w:hAnsi="Arial Narrow" w:cs="Arial"/>
          <w:color w:val="000000"/>
          <w:sz w:val="20"/>
          <w:szCs w:val="20"/>
        </w:rPr>
      </w:pPr>
      <w:r w:rsidRPr="00105FB3">
        <w:rPr>
          <w:rFonts w:ascii="Arial Narrow" w:hAnsi="Arial Narrow" w:cs="Arial"/>
          <w:color w:val="000000"/>
          <w:sz w:val="20"/>
          <w:szCs w:val="20"/>
        </w:rPr>
        <w:t>ESTATAL OAXACA.</w:t>
      </w:r>
    </w:p>
    <w:p w:rsidR="008E035D" w:rsidRPr="00105FB3" w:rsidRDefault="008E035D" w:rsidP="008848FF">
      <w:pPr>
        <w:ind w:right="141"/>
        <w:jc w:val="both"/>
        <w:rPr>
          <w:rFonts w:ascii="Arial Narrow" w:hAnsi="Arial Narrow" w:cs="Arial"/>
          <w:b/>
          <w:bCs/>
          <w:color w:val="000000"/>
          <w:sz w:val="20"/>
          <w:szCs w:val="20"/>
        </w:rPr>
      </w:pPr>
      <w:r w:rsidRPr="00105FB3">
        <w:rPr>
          <w:rFonts w:ascii="Arial Narrow" w:hAnsi="Arial Narrow" w:cs="Arial"/>
          <w:b/>
          <w:bCs/>
          <w:color w:val="000000"/>
          <w:sz w:val="20"/>
          <w:szCs w:val="20"/>
        </w:rPr>
        <w:t>PRESENTE</w:t>
      </w:r>
    </w:p>
    <w:p w:rsidR="008E035D" w:rsidRPr="00105FB3" w:rsidRDefault="008E035D" w:rsidP="008848FF">
      <w:pPr>
        <w:ind w:right="141"/>
        <w:jc w:val="both"/>
        <w:rPr>
          <w:rFonts w:ascii="Arial Narrow" w:hAnsi="Arial Narrow" w:cs="Arial"/>
          <w:color w:val="000000"/>
          <w:sz w:val="20"/>
          <w:szCs w:val="20"/>
        </w:rPr>
      </w:pPr>
      <w:r w:rsidRPr="00105FB3">
        <w:rPr>
          <w:rFonts w:ascii="Arial Narrow" w:hAnsi="Arial Narrow" w:cs="Arial"/>
          <w:b/>
          <w:bCs/>
          <w:color w:val="000000"/>
          <w:sz w:val="20"/>
          <w:szCs w:val="20"/>
        </w:rPr>
        <w:t>(</w:t>
      </w:r>
      <w:r w:rsidRPr="00105FB3">
        <w:rPr>
          <w:rFonts w:ascii="Arial Narrow" w:hAnsi="Arial Narrow" w:cs="Arial"/>
          <w:b/>
          <w:bCs/>
          <w:color w:val="000000"/>
          <w:sz w:val="20"/>
          <w:szCs w:val="20"/>
          <w:u w:val="single"/>
        </w:rPr>
        <w:t>NOMBRE DEL REPRESENTANTE LEGAL QUE SUSCRIBE LAS OFERTAS</w:t>
      </w:r>
      <w:r w:rsidRPr="00105FB3">
        <w:rPr>
          <w:rFonts w:ascii="Arial Narrow" w:hAnsi="Arial Narrow" w:cs="Arial"/>
          <w:b/>
          <w:bCs/>
          <w:color w:val="000000"/>
          <w:sz w:val="20"/>
          <w:szCs w:val="20"/>
        </w:rPr>
        <w:t>)</w:t>
      </w:r>
      <w:r w:rsidRPr="00105FB3">
        <w:rPr>
          <w:rFonts w:ascii="Arial Narrow" w:hAnsi="Arial Narrow" w:cs="Arial"/>
          <w:color w:val="000000"/>
          <w:sz w:val="20"/>
          <w:szCs w:val="20"/>
        </w:rPr>
        <w:t>, EN MI CARÁCTER DE REPRESENTANTE LEGAL DE LA EMPRESA/PERSONA FÍSICA (</w:t>
      </w:r>
      <w:r w:rsidRPr="00105FB3">
        <w:rPr>
          <w:rFonts w:ascii="Arial Narrow" w:hAnsi="Arial Narrow" w:cs="Arial"/>
          <w:color w:val="000000"/>
          <w:sz w:val="20"/>
          <w:szCs w:val="20"/>
          <w:u w:val="single"/>
        </w:rPr>
        <w:t>ESPECIFICAR EL NOMBRE DE LA EMPRESA O PERSONA FÌSICA QUE PARTICIPA</w:t>
      </w:r>
      <w:r w:rsidRPr="00105FB3">
        <w:rPr>
          <w:rFonts w:ascii="Arial Narrow" w:hAnsi="Arial Narrow" w:cs="Arial"/>
          <w:color w:val="000000"/>
          <w:sz w:val="20"/>
          <w:szCs w:val="20"/>
        </w:rPr>
        <w:t>), ME PERMITO INFORMAR LO SIGUIENTE:</w:t>
      </w:r>
    </w:p>
    <w:p w:rsidR="008E035D" w:rsidRPr="00105FB3" w:rsidRDefault="008E035D" w:rsidP="008848FF">
      <w:pPr>
        <w:ind w:right="141"/>
        <w:jc w:val="both"/>
        <w:rPr>
          <w:rFonts w:ascii="Arial Narrow" w:hAnsi="Arial Narrow" w:cs="Arial"/>
          <w:color w:val="000000"/>
          <w:sz w:val="20"/>
          <w:szCs w:val="20"/>
        </w:rPr>
      </w:pPr>
      <w:r w:rsidRPr="00105FB3">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873"/>
        <w:gridCol w:w="1334"/>
        <w:gridCol w:w="2106"/>
        <w:gridCol w:w="2352"/>
        <w:gridCol w:w="1733"/>
      </w:tblGrid>
      <w:tr w:rsidR="008E035D" w:rsidRPr="00105FB3"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 xml:space="preserve">Estratificación </w:t>
            </w:r>
          </w:p>
        </w:tc>
      </w:tr>
      <w:tr w:rsidR="008E035D" w:rsidRPr="00105FB3"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Rango de monto de ventas anuales (</w:t>
            </w:r>
            <w:proofErr w:type="spellStart"/>
            <w:r w:rsidRPr="00105FB3">
              <w:rPr>
                <w:rFonts w:ascii="Arial Narrow" w:hAnsi="Arial Narrow" w:cs="Arial"/>
                <w:b/>
                <w:bCs/>
                <w:color w:val="595959"/>
                <w:sz w:val="17"/>
                <w:szCs w:val="17"/>
              </w:rPr>
              <w:t>mdp</w:t>
            </w:r>
            <w:proofErr w:type="spellEnd"/>
            <w:r w:rsidRPr="00105FB3">
              <w:rPr>
                <w:rFonts w:ascii="Arial Narrow" w:hAnsi="Arial Narrow" w:cs="Arial"/>
                <w:b/>
                <w:bCs/>
                <w:color w:val="595959"/>
                <w:sz w:val="17"/>
                <w:szCs w:val="17"/>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Tope máximo combinado*</w:t>
            </w:r>
          </w:p>
        </w:tc>
      </w:tr>
      <w:tr w:rsidR="008E035D" w:rsidRPr="00105FB3"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4.6</w:t>
            </w:r>
          </w:p>
        </w:tc>
      </w:tr>
      <w:tr w:rsidR="008E035D" w:rsidRPr="00105FB3"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93</w:t>
            </w:r>
          </w:p>
        </w:tc>
      </w:tr>
      <w:tr w:rsidR="008E035D" w:rsidRPr="00105FB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95</w:t>
            </w:r>
          </w:p>
        </w:tc>
      </w:tr>
      <w:tr w:rsidR="008E035D" w:rsidRPr="00105FB3"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b/>
                <w:bCs/>
                <w:color w:val="595959"/>
                <w:sz w:val="17"/>
                <w:szCs w:val="17"/>
              </w:rPr>
            </w:pPr>
            <w:r w:rsidRPr="00105FB3">
              <w:rPr>
                <w:rFonts w:ascii="Arial Narrow" w:hAnsi="Arial Narrow" w:cs="Arial"/>
                <w:b/>
                <w:bCs/>
                <w:color w:val="595959"/>
                <w:sz w:val="17"/>
                <w:szCs w:val="17"/>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235</w:t>
            </w:r>
          </w:p>
        </w:tc>
      </w:tr>
      <w:tr w:rsidR="008E035D" w:rsidRPr="00105FB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color w:val="595959"/>
                <w:sz w:val="17"/>
                <w:szCs w:val="17"/>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color w:val="595959"/>
                <w:sz w:val="17"/>
                <w:szCs w:val="17"/>
              </w:rPr>
            </w:pPr>
          </w:p>
        </w:tc>
      </w:tr>
      <w:tr w:rsidR="008E035D" w:rsidRPr="00105FB3"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b/>
                <w:bCs/>
                <w:color w:val="595959"/>
                <w:sz w:val="17"/>
                <w:szCs w:val="17"/>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jc w:val="center"/>
              <w:rPr>
                <w:rFonts w:ascii="Arial Narrow" w:hAnsi="Arial Narrow" w:cs="Arial"/>
                <w:color w:val="595959"/>
                <w:sz w:val="17"/>
                <w:szCs w:val="17"/>
              </w:rPr>
            </w:pPr>
            <w:r w:rsidRPr="00105FB3">
              <w:rPr>
                <w:rFonts w:ascii="Arial Narrow" w:hAnsi="Arial Narrow" w:cs="Arial"/>
                <w:color w:val="595959"/>
                <w:sz w:val="17"/>
                <w:szCs w:val="17"/>
              </w:rPr>
              <w:t>250</w:t>
            </w:r>
          </w:p>
        </w:tc>
      </w:tr>
      <w:tr w:rsidR="008E035D" w:rsidRPr="00105FB3"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105FB3" w:rsidRDefault="008E035D" w:rsidP="008848FF">
            <w:pPr>
              <w:ind w:right="141"/>
              <w:rPr>
                <w:rFonts w:ascii="Arial Narrow" w:hAnsi="Arial Narrow" w:cs="Arial"/>
                <w:color w:val="595959"/>
                <w:sz w:val="17"/>
                <w:szCs w:val="17"/>
              </w:rPr>
            </w:pPr>
            <w:r w:rsidRPr="00105FB3">
              <w:rPr>
                <w:rStyle w:val="Textoennegrita"/>
                <w:rFonts w:ascii="Arial Narrow" w:hAnsi="Arial Narrow" w:cs="Arial"/>
                <w:color w:val="595959"/>
                <w:sz w:val="17"/>
                <w:szCs w:val="17"/>
              </w:rPr>
              <w:t>*Tope Máximo Combinado = (Trabajadores) X 10% + (Ventas Anuales) X 90%.</w:t>
            </w:r>
          </w:p>
        </w:tc>
      </w:tr>
    </w:tbl>
    <w:p w:rsidR="008E035D" w:rsidRPr="00105FB3" w:rsidRDefault="008E035D" w:rsidP="008848FF">
      <w:pPr>
        <w:ind w:right="141"/>
        <w:rPr>
          <w:rFonts w:ascii="Arial Narrow" w:hAnsi="Arial Narrow" w:cs="Arial"/>
        </w:rPr>
      </w:pPr>
    </w:p>
    <w:p w:rsidR="00C22B1F" w:rsidRPr="00105FB3" w:rsidRDefault="00C22B1F" w:rsidP="00C22B1F">
      <w:pPr>
        <w:ind w:right="141"/>
        <w:jc w:val="center"/>
        <w:rPr>
          <w:rFonts w:ascii="Arial Narrow" w:hAnsi="Arial Narrow" w:cs="Arial"/>
          <w:sz w:val="20"/>
          <w:szCs w:val="24"/>
        </w:rPr>
      </w:pPr>
      <w:r w:rsidRPr="00105FB3">
        <w:rPr>
          <w:rFonts w:ascii="Arial Narrow" w:hAnsi="Arial Narrow" w:cs="Arial"/>
          <w:sz w:val="20"/>
          <w:szCs w:val="24"/>
        </w:rPr>
        <w:t xml:space="preserve"> (Nombre y firma)</w:t>
      </w:r>
    </w:p>
    <w:p w:rsidR="00F75DE1" w:rsidRPr="00105FB3" w:rsidRDefault="008E035D" w:rsidP="008848FF">
      <w:pPr>
        <w:ind w:right="141"/>
        <w:jc w:val="center"/>
        <w:rPr>
          <w:rFonts w:ascii="Arial Narrow" w:hAnsi="Arial Narrow" w:cs="Arial"/>
          <w:b/>
          <w:color w:val="000000"/>
          <w:sz w:val="20"/>
          <w:szCs w:val="20"/>
        </w:rPr>
      </w:pPr>
      <w:r w:rsidRPr="00105FB3">
        <w:rPr>
          <w:rFonts w:ascii="Arial Narrow" w:hAnsi="Arial Narrow" w:cs="Arial"/>
          <w:b/>
          <w:color w:val="000000"/>
          <w:sz w:val="20"/>
          <w:szCs w:val="20"/>
        </w:rPr>
        <w:br w:type="page"/>
      </w:r>
    </w:p>
    <w:p w:rsidR="00F75DE1" w:rsidRPr="00105FB3" w:rsidRDefault="00F75DE1" w:rsidP="00C22B1F">
      <w:pPr>
        <w:spacing w:after="0"/>
        <w:ind w:right="141"/>
        <w:jc w:val="center"/>
        <w:rPr>
          <w:rFonts w:ascii="Arial Narrow" w:hAnsi="Arial Narrow" w:cs="Arial"/>
          <w:b/>
          <w:sz w:val="24"/>
          <w:szCs w:val="24"/>
          <w:lang w:eastAsia="ar-SA"/>
        </w:rPr>
      </w:pPr>
      <w:r w:rsidRPr="00105FB3">
        <w:rPr>
          <w:rFonts w:ascii="Arial Narrow" w:hAnsi="Arial Narrow" w:cs="Arial"/>
          <w:b/>
          <w:sz w:val="24"/>
          <w:szCs w:val="24"/>
          <w:lang w:eastAsia="ar-SA"/>
        </w:rPr>
        <w:lastRenderedPageBreak/>
        <w:t>ANEXO</w:t>
      </w:r>
      <w:r w:rsidR="00DD432F" w:rsidRPr="00105FB3">
        <w:rPr>
          <w:rFonts w:ascii="Arial Narrow" w:hAnsi="Arial Narrow" w:cs="Arial"/>
          <w:b/>
          <w:sz w:val="24"/>
          <w:szCs w:val="24"/>
          <w:lang w:eastAsia="ar-SA"/>
        </w:rPr>
        <w:t xml:space="preserve"> 6</w:t>
      </w:r>
    </w:p>
    <w:p w:rsidR="00F826D6" w:rsidRPr="00105FB3" w:rsidRDefault="00FB307E" w:rsidP="00C22B1F">
      <w:pPr>
        <w:spacing w:after="0"/>
        <w:ind w:right="141"/>
        <w:jc w:val="center"/>
        <w:rPr>
          <w:rFonts w:ascii="Arial Narrow" w:hAnsi="Arial Narrow" w:cs="Arial"/>
          <w:b/>
          <w:sz w:val="24"/>
          <w:szCs w:val="24"/>
          <w:lang w:eastAsia="ar-SA"/>
        </w:rPr>
      </w:pPr>
      <w:r>
        <w:rPr>
          <w:rFonts w:ascii="Arial Narrow" w:hAnsi="Arial Narrow" w:cs="Arial"/>
          <w:b/>
          <w:sz w:val="32"/>
          <w:szCs w:val="24"/>
        </w:rPr>
        <w:t>FOCON 04 INVMER-</w:t>
      </w:r>
      <w:r w:rsidR="00374276">
        <w:rPr>
          <w:rFonts w:ascii="Arial Narrow" w:hAnsi="Arial Narrow" w:cs="Arial"/>
          <w:b/>
          <w:sz w:val="32"/>
          <w:szCs w:val="24"/>
        </w:rPr>
        <w:t>156</w:t>
      </w:r>
      <w:r w:rsidR="00F826D6" w:rsidRPr="00105FB3">
        <w:rPr>
          <w:rFonts w:ascii="Arial Narrow" w:hAnsi="Arial Narrow" w:cs="Arial"/>
          <w:b/>
          <w:sz w:val="32"/>
          <w:szCs w:val="24"/>
        </w:rPr>
        <w:t>-2025</w:t>
      </w:r>
    </w:p>
    <w:p w:rsidR="00513CA9" w:rsidRPr="00105FB3" w:rsidRDefault="00513CA9" w:rsidP="00C22B1F">
      <w:pPr>
        <w:spacing w:after="0"/>
        <w:ind w:right="141"/>
        <w:jc w:val="center"/>
        <w:rPr>
          <w:rFonts w:ascii="Arial Narrow" w:hAnsi="Arial Narrow" w:cs="Arial"/>
          <w:b/>
        </w:rPr>
      </w:pPr>
      <w:r w:rsidRPr="00105FB3">
        <w:rPr>
          <w:rFonts w:ascii="Arial Narrow" w:hAnsi="Arial Narrow" w:cs="Arial"/>
          <w:b/>
        </w:rPr>
        <w:t>CUESTIONARIO</w:t>
      </w:r>
    </w:p>
    <w:p w:rsidR="00513CA9" w:rsidRPr="00105FB3" w:rsidRDefault="00513CA9" w:rsidP="008848FF">
      <w:pPr>
        <w:autoSpaceDE w:val="0"/>
        <w:autoSpaceDN w:val="0"/>
        <w:adjustRightInd w:val="0"/>
        <w:spacing w:after="0" w:line="240" w:lineRule="auto"/>
        <w:ind w:right="141"/>
        <w:jc w:val="center"/>
        <w:rPr>
          <w:rFonts w:ascii="Arial Narrow" w:eastAsia="Times New Roman" w:hAnsi="Arial Narrow" w:cs="Arial"/>
          <w:b/>
          <w:szCs w:val="24"/>
          <w:lang w:eastAsia="es-MX"/>
        </w:rPr>
      </w:pPr>
      <w:r w:rsidRPr="00105FB3">
        <w:rPr>
          <w:rFonts w:ascii="Arial Narrow" w:eastAsia="Times New Roman" w:hAnsi="Arial Narrow" w:cs="Arial"/>
          <w:b/>
          <w:szCs w:val="24"/>
          <w:lang w:eastAsia="es-MX"/>
        </w:rPr>
        <w:t>Preguntas generales</w:t>
      </w:r>
    </w:p>
    <w:p w:rsidR="00513CA9" w:rsidRPr="00105FB3" w:rsidRDefault="00513CA9" w:rsidP="008848FF">
      <w:pPr>
        <w:autoSpaceDE w:val="0"/>
        <w:autoSpaceDN w:val="0"/>
        <w:adjustRightInd w:val="0"/>
        <w:spacing w:after="0" w:line="240" w:lineRule="auto"/>
        <w:ind w:right="141"/>
        <w:jc w:val="center"/>
        <w:rPr>
          <w:rFonts w:ascii="Arial Narrow" w:eastAsia="Times New Roman" w:hAnsi="Arial Narrow" w:cs="Arial"/>
          <w:bCs/>
          <w:szCs w:val="24"/>
          <w:lang w:eastAsia="es-MX"/>
        </w:rPr>
      </w:pPr>
      <w:r w:rsidRPr="00105FB3">
        <w:rPr>
          <w:rFonts w:ascii="Arial Narrow" w:eastAsia="Times New Roman" w:hAnsi="Arial Narrow" w:cs="Arial"/>
          <w:bCs/>
          <w:szCs w:val="24"/>
          <w:lang w:eastAsia="es-MX"/>
        </w:rPr>
        <w:t>Información de contacto y perfil del proveedor</w:t>
      </w:r>
    </w:p>
    <w:p w:rsidR="00513CA9" w:rsidRPr="00105FB3" w:rsidRDefault="00513CA9" w:rsidP="008848FF">
      <w:pPr>
        <w:autoSpaceDE w:val="0"/>
        <w:autoSpaceDN w:val="0"/>
        <w:adjustRightInd w:val="0"/>
        <w:spacing w:after="0" w:line="240" w:lineRule="auto"/>
        <w:ind w:right="141"/>
        <w:jc w:val="center"/>
        <w:rPr>
          <w:rFonts w:ascii="Arial Narrow" w:eastAsia="Times New Roman" w:hAnsi="Arial Narrow" w:cs="Arial"/>
          <w:b/>
          <w:bCs/>
          <w:szCs w:val="24"/>
          <w:lang w:eastAsia="es-MX"/>
        </w:rPr>
      </w:pPr>
      <w:r w:rsidRPr="00105FB3">
        <w:rPr>
          <w:rFonts w:ascii="Arial Narrow" w:eastAsia="Times New Roman" w:hAnsi="Arial Narrow" w:cs="Arial"/>
          <w:b/>
          <w:bCs/>
          <w:szCs w:val="24"/>
          <w:lang w:eastAsia="es-MX"/>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105FB3" w:rsidTr="008848FF">
        <w:trPr>
          <w:jc w:val="center"/>
        </w:trPr>
        <w:tc>
          <w:tcPr>
            <w:tcW w:w="2802"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r w:rsidRPr="00105FB3">
              <w:rPr>
                <w:rFonts w:ascii="Arial Narrow" w:eastAsia="Times New Roman" w:hAnsi="Arial Narrow" w:cs="Arial"/>
                <w:szCs w:val="24"/>
                <w:lang w:eastAsia="es-MX"/>
              </w:rPr>
              <w:t>Nombre, Denominación o Razón Social</w:t>
            </w:r>
          </w:p>
        </w:tc>
        <w:tc>
          <w:tcPr>
            <w:tcW w:w="6176"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2802"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r w:rsidRPr="00105FB3">
              <w:rPr>
                <w:rFonts w:ascii="Arial Narrow" w:eastAsia="Times New Roman" w:hAnsi="Arial Narrow" w:cs="Arial"/>
                <w:szCs w:val="24"/>
                <w:lang w:eastAsia="es-MX"/>
              </w:rPr>
              <w:t>R.F.C.</w:t>
            </w:r>
          </w:p>
        </w:tc>
        <w:tc>
          <w:tcPr>
            <w:tcW w:w="6176"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2802"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r w:rsidRPr="00105FB3">
              <w:rPr>
                <w:rFonts w:ascii="Arial Narrow" w:eastAsia="Times New Roman" w:hAnsi="Arial Narrow" w:cs="Arial"/>
                <w:szCs w:val="24"/>
                <w:lang w:eastAsia="es-MX"/>
              </w:rPr>
              <w:t>Domicilio (calle, número, colonia, código postal).</w:t>
            </w:r>
          </w:p>
        </w:tc>
        <w:tc>
          <w:tcPr>
            <w:tcW w:w="6176"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2802"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r w:rsidRPr="00105FB3">
              <w:rPr>
                <w:rFonts w:ascii="Arial Narrow" w:eastAsia="Times New Roman" w:hAnsi="Arial Narrow" w:cs="Arial"/>
                <w:szCs w:val="24"/>
                <w:lang w:eastAsia="es-MX"/>
              </w:rPr>
              <w:t>Ciudad</w:t>
            </w:r>
          </w:p>
        </w:tc>
        <w:tc>
          <w:tcPr>
            <w:tcW w:w="6176"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2802"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Estado</w:t>
            </w:r>
          </w:p>
        </w:tc>
        <w:tc>
          <w:tcPr>
            <w:tcW w:w="6176"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b/>
          <w:bCs/>
          <w:szCs w:val="24"/>
          <w:lang w:eastAsia="es-MX"/>
        </w:rPr>
      </w:pPr>
      <w:r w:rsidRPr="00105FB3">
        <w:rPr>
          <w:rFonts w:ascii="Arial Narrow" w:eastAsia="Times New Roman" w:hAnsi="Arial Narrow" w:cs="Arial"/>
          <w:b/>
          <w:bCs/>
          <w:szCs w:val="24"/>
          <w:lang w:eastAsia="es-MX"/>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105FB3" w:rsidTr="008848FF">
        <w:trPr>
          <w:jc w:val="center"/>
        </w:trPr>
        <w:tc>
          <w:tcPr>
            <w:tcW w:w="1384"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Nombre</w:t>
            </w:r>
          </w:p>
        </w:tc>
        <w:tc>
          <w:tcPr>
            <w:tcW w:w="759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138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Puesto</w:t>
            </w:r>
          </w:p>
        </w:tc>
        <w:tc>
          <w:tcPr>
            <w:tcW w:w="759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1384"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Teléfono</w:t>
            </w:r>
          </w:p>
        </w:tc>
        <w:tc>
          <w:tcPr>
            <w:tcW w:w="759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1384"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E-mail</w:t>
            </w:r>
          </w:p>
        </w:tc>
        <w:tc>
          <w:tcPr>
            <w:tcW w:w="759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b/>
          <w:bCs/>
          <w:szCs w:val="24"/>
          <w:lang w:eastAsia="es-MX"/>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proofErr w:type="gramStart"/>
            <w:r w:rsidRPr="00105FB3">
              <w:rPr>
                <w:rFonts w:ascii="Arial Narrow" w:hAnsi="Arial Narrow" w:cs="Arial"/>
                <w:szCs w:val="24"/>
              </w:rPr>
              <w:t>¿</w:t>
            </w:r>
            <w:proofErr w:type="gramEnd"/>
            <w:r w:rsidRPr="00105FB3">
              <w:rPr>
                <w:rFonts w:ascii="Arial Narrow" w:hAnsi="Arial Narrow" w:cs="Arial"/>
                <w:szCs w:val="24"/>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Número de trabajadores:</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Monto de ventas anuales en millones de pesos:</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De acuerdo a los criterios de estratificación que se proporcionan Indique el tamaño de su empresa.</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¿Su empresa estaría dispuesta a presentar una propuesta conjunta?</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¿Es, o ha sido, proveedor del IMSS?</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6345"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Numero de Proveedor IMSS:</w:t>
            </w:r>
          </w:p>
        </w:tc>
        <w:tc>
          <w:tcPr>
            <w:tcW w:w="2633"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b/>
          <w:bCs/>
          <w:szCs w:val="24"/>
          <w:lang w:eastAsia="es-MX"/>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105FB3" w:rsidTr="008848FF">
        <w:trPr>
          <w:jc w:val="center"/>
        </w:trPr>
        <w:tc>
          <w:tcPr>
            <w:tcW w:w="3794"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lastRenderedPageBreak/>
              <w:t>Nombre del Representante Legal</w:t>
            </w:r>
          </w:p>
        </w:tc>
        <w:tc>
          <w:tcPr>
            <w:tcW w:w="518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379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Numero de poder notarial</w:t>
            </w:r>
          </w:p>
        </w:tc>
        <w:tc>
          <w:tcPr>
            <w:tcW w:w="518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r w:rsidR="00513CA9" w:rsidRPr="00105FB3" w:rsidTr="008848FF">
        <w:trPr>
          <w:jc w:val="center"/>
        </w:trPr>
        <w:tc>
          <w:tcPr>
            <w:tcW w:w="3794" w:type="dxa"/>
            <w:shd w:val="clear" w:color="auto" w:fill="auto"/>
          </w:tcPr>
          <w:p w:rsidR="00513CA9" w:rsidRPr="00105FB3" w:rsidRDefault="00513CA9" w:rsidP="008848FF">
            <w:pPr>
              <w:autoSpaceDE w:val="0"/>
              <w:autoSpaceDN w:val="0"/>
              <w:adjustRightInd w:val="0"/>
              <w:ind w:right="141"/>
              <w:jc w:val="both"/>
              <w:rPr>
                <w:rFonts w:ascii="Arial Narrow" w:eastAsia="Times New Roman" w:hAnsi="Arial Narrow" w:cs="Arial"/>
                <w:b/>
                <w:bCs/>
                <w:szCs w:val="24"/>
                <w:lang w:eastAsia="es-MX"/>
              </w:rPr>
            </w:pPr>
            <w:r w:rsidRPr="00105FB3">
              <w:rPr>
                <w:rFonts w:ascii="Arial Narrow" w:eastAsia="Times New Roman" w:hAnsi="Arial Narrow" w:cs="Arial"/>
                <w:szCs w:val="24"/>
                <w:lang w:eastAsia="es-MX"/>
              </w:rPr>
              <w:t>Numero de acta constitutiva</w:t>
            </w:r>
          </w:p>
        </w:tc>
        <w:tc>
          <w:tcPr>
            <w:tcW w:w="5184" w:type="dxa"/>
            <w:shd w:val="clear" w:color="auto" w:fill="auto"/>
          </w:tcPr>
          <w:p w:rsidR="00513CA9" w:rsidRPr="00105FB3" w:rsidRDefault="00513CA9" w:rsidP="008848FF">
            <w:pPr>
              <w:autoSpaceDE w:val="0"/>
              <w:autoSpaceDN w:val="0"/>
              <w:adjustRightInd w:val="0"/>
              <w:ind w:right="141"/>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105FB3" w:rsidTr="008848FF">
        <w:trPr>
          <w:trHeight w:val="270"/>
          <w:tblHeader/>
          <w:jc w:val="center"/>
        </w:trPr>
        <w:tc>
          <w:tcPr>
            <w:tcW w:w="7031" w:type="dxa"/>
            <w:shd w:val="clear" w:color="auto" w:fill="auto"/>
            <w:noWrap/>
            <w:vAlign w:val="center"/>
          </w:tcPr>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b/>
                <w:bCs/>
                <w:szCs w:val="24"/>
                <w:lang w:eastAsia="es-MX"/>
              </w:rPr>
              <w:t>Preguntas específicas sobre las condiciones bajo las que prestan</w:t>
            </w:r>
          </w:p>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276" w:type="dxa"/>
            <w:shd w:val="clear" w:color="auto" w:fill="auto"/>
            <w:noWrap/>
            <w:vAlign w:val="center"/>
          </w:tcPr>
          <w:p w:rsidR="00513CA9" w:rsidRPr="00105FB3" w:rsidRDefault="00513CA9" w:rsidP="008848FF">
            <w:pPr>
              <w:autoSpaceDE w:val="0"/>
              <w:autoSpaceDN w:val="0"/>
              <w:adjustRightInd w:val="0"/>
              <w:spacing w:after="0" w:line="240" w:lineRule="auto"/>
              <w:ind w:right="141"/>
              <w:jc w:val="center"/>
              <w:rPr>
                <w:rFonts w:ascii="Arial Narrow" w:eastAsia="Times New Roman" w:hAnsi="Arial Narrow" w:cs="Arial"/>
                <w:b/>
                <w:bCs/>
                <w:szCs w:val="24"/>
                <w:lang w:eastAsia="es-MX"/>
              </w:rPr>
            </w:pPr>
            <w:r w:rsidRPr="00105FB3">
              <w:rPr>
                <w:rFonts w:ascii="Arial Narrow" w:eastAsia="Times New Roman" w:hAnsi="Arial Narrow" w:cs="Arial"/>
                <w:b/>
                <w:bCs/>
                <w:szCs w:val="24"/>
                <w:lang w:eastAsia="es-MX"/>
              </w:rPr>
              <w:t>SI</w:t>
            </w:r>
          </w:p>
        </w:tc>
        <w:tc>
          <w:tcPr>
            <w:tcW w:w="1198" w:type="dxa"/>
            <w:vAlign w:val="center"/>
          </w:tcPr>
          <w:p w:rsidR="00513CA9" w:rsidRPr="00105FB3" w:rsidRDefault="00513CA9" w:rsidP="008848FF">
            <w:pPr>
              <w:autoSpaceDE w:val="0"/>
              <w:autoSpaceDN w:val="0"/>
              <w:adjustRightInd w:val="0"/>
              <w:spacing w:after="0" w:line="240" w:lineRule="auto"/>
              <w:ind w:right="141"/>
              <w:jc w:val="center"/>
              <w:rPr>
                <w:rFonts w:ascii="Arial Narrow" w:eastAsia="Times New Roman" w:hAnsi="Arial Narrow" w:cs="Arial"/>
                <w:b/>
                <w:bCs/>
                <w:szCs w:val="24"/>
                <w:lang w:eastAsia="es-MX"/>
              </w:rPr>
            </w:pPr>
            <w:r w:rsidRPr="00105FB3">
              <w:rPr>
                <w:rFonts w:ascii="Arial Narrow" w:eastAsia="Times New Roman" w:hAnsi="Arial Narrow" w:cs="Arial"/>
                <w:b/>
                <w:bCs/>
                <w:szCs w:val="24"/>
                <w:lang w:eastAsia="es-MX"/>
              </w:rPr>
              <w:t>NO</w:t>
            </w:r>
          </w:p>
        </w:tc>
      </w:tr>
      <w:tr w:rsidR="00513CA9" w:rsidRPr="00105FB3" w:rsidTr="008848FF">
        <w:trPr>
          <w:trHeight w:val="270"/>
          <w:jc w:val="center"/>
        </w:trPr>
        <w:tc>
          <w:tcPr>
            <w:tcW w:w="7031"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1  ¿Su representada cumple con las especificaciones solicitadas de acuerdo al Anexo Técnico?</w:t>
            </w:r>
          </w:p>
        </w:tc>
        <w:tc>
          <w:tcPr>
            <w:tcW w:w="1276"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98"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2  ¿Su representada cumple con los "</w:t>
            </w:r>
            <w:r w:rsidRPr="00105FB3">
              <w:rPr>
                <w:rFonts w:ascii="Arial Narrow" w:eastAsia="Times New Roman" w:hAnsi="Arial Narrow" w:cs="Arial"/>
                <w:color w:val="FF0000"/>
                <w:szCs w:val="24"/>
                <w:lang w:eastAsia="es-MX"/>
              </w:rPr>
              <w:t>Términos y Condiciones</w:t>
            </w:r>
            <w:r w:rsidRPr="00105FB3">
              <w:rPr>
                <w:rFonts w:ascii="Arial Narrow" w:eastAsia="Times New Roman" w:hAnsi="Arial Narrow" w:cs="Arial"/>
                <w:szCs w:val="24"/>
                <w:lang w:eastAsia="es-MX"/>
              </w:rPr>
              <w:t>" solicitados?</w:t>
            </w:r>
          </w:p>
        </w:tc>
        <w:tc>
          <w:tcPr>
            <w:tcW w:w="1276"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98"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i/>
          <w:iCs/>
          <w:szCs w:val="24"/>
          <w:lang w:eastAsia="es-MX"/>
        </w:rPr>
        <w:t xml:space="preserve">Si su respuesta a alguna de las preguntas anteriores es </w:t>
      </w:r>
      <w:r w:rsidRPr="00105FB3">
        <w:rPr>
          <w:rFonts w:ascii="Arial Narrow" w:eastAsia="Times New Roman" w:hAnsi="Arial Narrow" w:cs="Arial"/>
          <w:b/>
          <w:bCs/>
          <w:i/>
          <w:iCs/>
          <w:szCs w:val="24"/>
          <w:lang w:eastAsia="es-MX"/>
        </w:rPr>
        <w:t>NO</w:t>
      </w:r>
      <w:r w:rsidRPr="00105FB3">
        <w:rPr>
          <w:rFonts w:ascii="Arial Narrow" w:eastAsia="Times New Roman" w:hAnsi="Arial Narrow" w:cs="Arial"/>
          <w:i/>
          <w:iCs/>
          <w:szCs w:val="24"/>
          <w:lang w:eastAsia="es-MX"/>
        </w:rPr>
        <w:t>, anexe un escrito en papel membretado de la empresa en donde mencione en que aspectos no cumple.</w:t>
      </w:r>
    </w:p>
    <w:p w:rsidR="00513CA9" w:rsidRPr="00105FB3" w:rsidRDefault="00513CA9" w:rsidP="008848FF">
      <w:pPr>
        <w:autoSpaceDE w:val="0"/>
        <w:autoSpaceDN w:val="0"/>
        <w:adjustRightInd w:val="0"/>
        <w:spacing w:after="0" w:line="240" w:lineRule="auto"/>
        <w:ind w:right="141"/>
        <w:jc w:val="both"/>
        <w:rPr>
          <w:rFonts w:ascii="Arial Narrow" w:eastAsia="Times New Roman" w:hAnsi="Arial Narrow" w:cs="Arial"/>
          <w:szCs w:val="24"/>
          <w:lang w:eastAsia="es-MX"/>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105FB3" w:rsidTr="008848FF">
        <w:trPr>
          <w:trHeight w:val="270"/>
          <w:jc w:val="center"/>
        </w:trPr>
        <w:tc>
          <w:tcPr>
            <w:tcW w:w="7031"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3  ¿Su cotización está vigente h</w:t>
            </w:r>
            <w:r w:rsidR="00F75DE1" w:rsidRPr="00105FB3">
              <w:rPr>
                <w:rFonts w:ascii="Arial Narrow" w:eastAsia="Times New Roman" w:hAnsi="Arial Narrow" w:cs="Arial"/>
                <w:szCs w:val="24"/>
                <w:lang w:eastAsia="es-MX"/>
              </w:rPr>
              <w:t xml:space="preserve">asta </w:t>
            </w:r>
            <w:r w:rsidR="00F826D6" w:rsidRPr="00105FB3">
              <w:rPr>
                <w:rFonts w:ascii="Arial Narrow" w:eastAsia="Times New Roman" w:hAnsi="Arial Narrow" w:cs="Arial"/>
                <w:b/>
                <w:szCs w:val="24"/>
                <w:lang w:eastAsia="es-MX"/>
              </w:rPr>
              <w:t>el 31 de Diciembre del 2025</w:t>
            </w:r>
            <w:r w:rsidRPr="00105FB3">
              <w:rPr>
                <w:rFonts w:ascii="Arial Narrow" w:eastAsia="Times New Roman" w:hAnsi="Arial Narrow" w:cs="Arial"/>
                <w:b/>
                <w:szCs w:val="24"/>
                <w:lang w:eastAsia="es-MX"/>
              </w:rPr>
              <w:t>?</w:t>
            </w:r>
          </w:p>
        </w:tc>
        <w:tc>
          <w:tcPr>
            <w:tcW w:w="1276"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r w:rsidRPr="00105FB3">
              <w:rPr>
                <w:rFonts w:ascii="Arial Narrow" w:eastAsia="Times New Roman" w:hAnsi="Arial Narrow" w:cs="Arial"/>
                <w:szCs w:val="24"/>
                <w:lang w:eastAsia="es-MX"/>
              </w:rPr>
              <w:t>4  ¿Su representada cumple con lo solicitado en la presente Investigación de mercado?</w:t>
            </w:r>
          </w:p>
        </w:tc>
        <w:tc>
          <w:tcPr>
            <w:tcW w:w="1276" w:type="dxa"/>
            <w:shd w:val="clear" w:color="auto" w:fill="auto"/>
            <w:noWrap/>
            <w:vAlign w:val="bottom"/>
            <w:hideMark/>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r w:rsidRPr="00105FB3">
              <w:rPr>
                <w:rFonts w:ascii="Arial Narrow" w:hAnsi="Arial Narrow" w:cs="Arial"/>
                <w:szCs w:val="24"/>
              </w:rPr>
              <w:t>5  ¿Cuenta con capacidad de respuesta inmediata para la atención de los servicios en la presente se especifican</w:t>
            </w:r>
            <w:proofErr w:type="gramStart"/>
            <w:r w:rsidRPr="00105FB3">
              <w:rPr>
                <w:rFonts w:ascii="Arial Narrow" w:hAnsi="Arial Narrow" w:cs="Arial"/>
                <w:szCs w:val="24"/>
              </w:rPr>
              <w:t>?.</w:t>
            </w:r>
            <w:proofErr w:type="gramEnd"/>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 xml:space="preserve">6  ¿Cuenta con los </w:t>
            </w:r>
            <w:r w:rsidRPr="00105FB3">
              <w:rPr>
                <w:rFonts w:ascii="Arial Narrow" w:hAnsi="Arial Narrow" w:cs="Arial"/>
                <w:color w:val="FF0000"/>
                <w:szCs w:val="24"/>
              </w:rPr>
              <w:t xml:space="preserve">recursos técnicos </w:t>
            </w:r>
            <w:r w:rsidRPr="00105FB3">
              <w:rPr>
                <w:rFonts w:ascii="Arial Narrow" w:hAnsi="Arial Narrow" w:cs="Arial"/>
                <w:szCs w:val="24"/>
              </w:rPr>
              <w:t>para cumplir con la calidad que se relacionan en la presente?</w:t>
            </w:r>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7  ¿Cuenta los recursos financieros para soportar el crédito hasta el plazo de pago establecido en la presente investigación</w:t>
            </w:r>
            <w:proofErr w:type="gramStart"/>
            <w:r w:rsidRPr="00105FB3">
              <w:rPr>
                <w:rFonts w:ascii="Arial Narrow" w:hAnsi="Arial Narrow" w:cs="Arial"/>
                <w:szCs w:val="24"/>
              </w:rPr>
              <w:t>?.</w:t>
            </w:r>
            <w:proofErr w:type="gramEnd"/>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8  ¿Cuenta con la infraestructura que garantice la prestación de los servicios motivo de la presente?</w:t>
            </w:r>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 xml:space="preserve">10  ¿Esa empresa se encuentra al corriente en el pago de sus obligaciones fiscales y de seguridad social e </w:t>
            </w:r>
            <w:proofErr w:type="spellStart"/>
            <w:r w:rsidRPr="00105FB3">
              <w:rPr>
                <w:rFonts w:ascii="Arial Narrow" w:hAnsi="Arial Narrow" w:cs="Arial"/>
                <w:szCs w:val="24"/>
              </w:rPr>
              <w:t>Infonavit</w:t>
            </w:r>
            <w:proofErr w:type="spellEnd"/>
            <w:r w:rsidRPr="00105FB3">
              <w:rPr>
                <w:rFonts w:ascii="Arial Narrow" w:hAnsi="Arial Narrow" w:cs="Arial"/>
                <w:szCs w:val="24"/>
              </w:rPr>
              <w:t>?</w:t>
            </w:r>
          </w:p>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p>
        </w:tc>
        <w:tc>
          <w:tcPr>
            <w:tcW w:w="1276" w:type="dxa"/>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c>
          <w:tcPr>
            <w:tcW w:w="1134" w:type="dxa"/>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r w:rsidR="00513CA9" w:rsidRPr="00105FB3" w:rsidTr="008848FF">
        <w:trPr>
          <w:trHeight w:val="270"/>
          <w:jc w:val="center"/>
        </w:trPr>
        <w:tc>
          <w:tcPr>
            <w:tcW w:w="7031" w:type="dxa"/>
            <w:shd w:val="clear" w:color="auto" w:fill="auto"/>
            <w:noWrap/>
            <w:vAlign w:val="bottom"/>
          </w:tcPr>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105FB3" w:rsidRDefault="00513CA9" w:rsidP="008848FF">
            <w:pPr>
              <w:spacing w:after="0" w:line="240" w:lineRule="auto"/>
              <w:ind w:right="141"/>
              <w:jc w:val="both"/>
              <w:rPr>
                <w:rFonts w:ascii="Arial Narrow" w:eastAsia="Times New Roman" w:hAnsi="Arial Narrow" w:cs="Arial"/>
                <w:szCs w:val="24"/>
                <w:lang w:eastAsia="es-MX"/>
              </w:rPr>
            </w:pPr>
          </w:p>
        </w:tc>
      </w:tr>
    </w:tbl>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p>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p>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r w:rsidRPr="00105FB3">
        <w:rPr>
          <w:rFonts w:ascii="Arial Narrow" w:hAnsi="Arial Narrow" w:cs="Arial"/>
          <w:szCs w:val="24"/>
        </w:rPr>
        <w:t>Manifiesto bajo protesta de decir verdad que las respuestas al presente cuestionario, son ciertas y aplican para la empresa que represento.</w:t>
      </w:r>
    </w:p>
    <w:p w:rsidR="00513CA9" w:rsidRPr="00105FB3" w:rsidRDefault="00513CA9" w:rsidP="008848FF">
      <w:pPr>
        <w:autoSpaceDE w:val="0"/>
        <w:autoSpaceDN w:val="0"/>
        <w:adjustRightInd w:val="0"/>
        <w:spacing w:after="0" w:line="240" w:lineRule="auto"/>
        <w:ind w:right="141"/>
        <w:jc w:val="both"/>
        <w:rPr>
          <w:rFonts w:ascii="Arial Narrow" w:hAnsi="Arial Narrow" w:cs="Arial"/>
          <w:szCs w:val="24"/>
        </w:rPr>
      </w:pPr>
    </w:p>
    <w:p w:rsidR="00513CA9" w:rsidRPr="00105FB3" w:rsidRDefault="00513CA9" w:rsidP="008848FF">
      <w:pPr>
        <w:autoSpaceDE w:val="0"/>
        <w:autoSpaceDN w:val="0"/>
        <w:adjustRightInd w:val="0"/>
        <w:spacing w:after="0" w:line="240" w:lineRule="auto"/>
        <w:ind w:right="141"/>
        <w:jc w:val="both"/>
        <w:rPr>
          <w:rFonts w:ascii="Arial Narrow" w:hAnsi="Arial Narrow" w:cs="Arial"/>
          <w:b/>
          <w:sz w:val="24"/>
          <w:szCs w:val="24"/>
        </w:rPr>
      </w:pPr>
      <w:r w:rsidRPr="00105FB3">
        <w:rPr>
          <w:rFonts w:ascii="Arial Narrow" w:hAnsi="Arial Narrow" w:cs="Arial"/>
          <w:b/>
          <w:sz w:val="24"/>
          <w:szCs w:val="24"/>
        </w:rPr>
        <w:t>Atentamente</w:t>
      </w:r>
    </w:p>
    <w:p w:rsidR="00C22B1F" w:rsidRPr="00105FB3" w:rsidRDefault="00C22B1F" w:rsidP="008848FF">
      <w:pPr>
        <w:autoSpaceDE w:val="0"/>
        <w:autoSpaceDN w:val="0"/>
        <w:adjustRightInd w:val="0"/>
        <w:spacing w:after="0" w:line="240" w:lineRule="auto"/>
        <w:ind w:right="141"/>
        <w:jc w:val="both"/>
        <w:rPr>
          <w:rFonts w:ascii="Arial Narrow" w:hAnsi="Arial Narrow" w:cs="Arial"/>
          <w:b/>
          <w:sz w:val="24"/>
          <w:szCs w:val="24"/>
        </w:rPr>
      </w:pPr>
    </w:p>
    <w:p w:rsidR="006308FB" w:rsidRDefault="00513CA9" w:rsidP="008848FF">
      <w:pPr>
        <w:autoSpaceDE w:val="0"/>
        <w:autoSpaceDN w:val="0"/>
        <w:adjustRightInd w:val="0"/>
        <w:spacing w:after="0" w:line="240" w:lineRule="auto"/>
        <w:ind w:right="141"/>
        <w:jc w:val="both"/>
        <w:rPr>
          <w:rFonts w:ascii="Arial Narrow" w:hAnsi="Arial Narrow" w:cs="Arial"/>
          <w:b/>
          <w:sz w:val="24"/>
          <w:szCs w:val="24"/>
        </w:rPr>
      </w:pPr>
      <w:r w:rsidRPr="00105FB3">
        <w:rPr>
          <w:rFonts w:ascii="Arial Narrow" w:hAnsi="Arial Narrow" w:cs="Arial"/>
          <w:b/>
          <w:sz w:val="24"/>
          <w:szCs w:val="24"/>
        </w:rPr>
        <w:t>Nombre y Firma autógrafa del Representante Legal</w:t>
      </w:r>
    </w:p>
    <w:p w:rsidR="00FB307E" w:rsidRDefault="00FB307E" w:rsidP="008848FF">
      <w:pPr>
        <w:autoSpaceDE w:val="0"/>
        <w:autoSpaceDN w:val="0"/>
        <w:adjustRightInd w:val="0"/>
        <w:spacing w:after="0" w:line="240" w:lineRule="auto"/>
        <w:ind w:right="141"/>
        <w:jc w:val="both"/>
        <w:rPr>
          <w:rFonts w:ascii="Arial Narrow" w:hAnsi="Arial Narrow" w:cs="Arial"/>
          <w:b/>
          <w:sz w:val="24"/>
          <w:szCs w:val="24"/>
        </w:rPr>
      </w:pPr>
    </w:p>
    <w:p w:rsidR="00FB307E" w:rsidRDefault="00FB307E" w:rsidP="008848FF">
      <w:pPr>
        <w:autoSpaceDE w:val="0"/>
        <w:autoSpaceDN w:val="0"/>
        <w:adjustRightInd w:val="0"/>
        <w:spacing w:after="0" w:line="240" w:lineRule="auto"/>
        <w:ind w:right="141"/>
        <w:jc w:val="both"/>
        <w:rPr>
          <w:rFonts w:ascii="Arial Narrow" w:hAnsi="Arial Narrow" w:cs="Arial"/>
          <w:b/>
          <w:sz w:val="24"/>
          <w:szCs w:val="24"/>
        </w:rPr>
      </w:pPr>
    </w:p>
    <w:p w:rsidR="00FB307E" w:rsidRDefault="00FB307E" w:rsidP="008848FF">
      <w:pPr>
        <w:autoSpaceDE w:val="0"/>
        <w:autoSpaceDN w:val="0"/>
        <w:adjustRightInd w:val="0"/>
        <w:spacing w:after="0" w:line="240" w:lineRule="auto"/>
        <w:ind w:right="141"/>
        <w:jc w:val="both"/>
        <w:rPr>
          <w:rFonts w:ascii="Arial Narrow" w:hAnsi="Arial Narrow" w:cs="Arial"/>
          <w:b/>
          <w:sz w:val="24"/>
          <w:szCs w:val="24"/>
        </w:rPr>
      </w:pPr>
    </w:p>
    <w:p w:rsidR="00FB307E" w:rsidRDefault="00FB307E" w:rsidP="008848FF">
      <w:pPr>
        <w:autoSpaceDE w:val="0"/>
        <w:autoSpaceDN w:val="0"/>
        <w:adjustRightInd w:val="0"/>
        <w:spacing w:after="0" w:line="240" w:lineRule="auto"/>
        <w:ind w:right="141"/>
        <w:jc w:val="both"/>
        <w:rPr>
          <w:rFonts w:ascii="Arial Narrow" w:hAnsi="Arial Narrow" w:cs="Arial"/>
          <w:b/>
          <w:sz w:val="24"/>
          <w:szCs w:val="24"/>
        </w:rPr>
      </w:pPr>
    </w:p>
    <w:p w:rsidR="00FB307E" w:rsidRPr="00105FB3" w:rsidRDefault="00FB307E" w:rsidP="008848FF">
      <w:pPr>
        <w:autoSpaceDE w:val="0"/>
        <w:autoSpaceDN w:val="0"/>
        <w:adjustRightInd w:val="0"/>
        <w:spacing w:after="0" w:line="240" w:lineRule="auto"/>
        <w:ind w:right="141"/>
        <w:jc w:val="both"/>
        <w:rPr>
          <w:rFonts w:ascii="Arial Narrow" w:hAnsi="Arial Narrow" w:cs="Arial"/>
          <w:b/>
          <w:sz w:val="24"/>
          <w:szCs w:val="24"/>
        </w:rPr>
      </w:pPr>
    </w:p>
    <w:p w:rsidR="00C22B1F" w:rsidRPr="00105FB3" w:rsidRDefault="00DD432F" w:rsidP="005C5C22">
      <w:pPr>
        <w:autoSpaceDE w:val="0"/>
        <w:autoSpaceDN w:val="0"/>
        <w:adjustRightInd w:val="0"/>
        <w:spacing w:after="0" w:line="240" w:lineRule="auto"/>
        <w:ind w:right="141"/>
        <w:jc w:val="center"/>
        <w:rPr>
          <w:rFonts w:ascii="Arial Narrow" w:hAnsi="Arial Narrow" w:cs="Arial"/>
          <w:b/>
          <w:sz w:val="32"/>
          <w:szCs w:val="24"/>
        </w:rPr>
      </w:pPr>
      <w:r w:rsidRPr="00105FB3">
        <w:rPr>
          <w:rFonts w:ascii="Arial Narrow" w:hAnsi="Arial Narrow" w:cs="Arial"/>
          <w:b/>
          <w:sz w:val="32"/>
          <w:szCs w:val="24"/>
        </w:rPr>
        <w:lastRenderedPageBreak/>
        <w:t>ANEXO 7</w:t>
      </w:r>
    </w:p>
    <w:p w:rsidR="005C5C22" w:rsidRPr="00105FB3" w:rsidRDefault="00FB307E" w:rsidP="005C5C22">
      <w:pPr>
        <w:autoSpaceDE w:val="0"/>
        <w:autoSpaceDN w:val="0"/>
        <w:adjustRightInd w:val="0"/>
        <w:spacing w:after="0" w:line="240" w:lineRule="auto"/>
        <w:ind w:right="141"/>
        <w:jc w:val="center"/>
        <w:rPr>
          <w:rFonts w:ascii="Arial Narrow" w:hAnsi="Arial Narrow" w:cs="Arial"/>
          <w:b/>
          <w:sz w:val="32"/>
          <w:szCs w:val="24"/>
        </w:rPr>
      </w:pPr>
      <w:r>
        <w:rPr>
          <w:rFonts w:ascii="Arial Narrow" w:hAnsi="Arial Narrow" w:cs="Arial"/>
          <w:b/>
          <w:sz w:val="32"/>
          <w:szCs w:val="24"/>
        </w:rPr>
        <w:t>FOCON 04 INVMER-</w:t>
      </w:r>
      <w:r w:rsidR="00374276">
        <w:rPr>
          <w:rFonts w:ascii="Arial Narrow" w:hAnsi="Arial Narrow" w:cs="Arial"/>
          <w:b/>
          <w:sz w:val="32"/>
          <w:szCs w:val="24"/>
        </w:rPr>
        <w:t>156</w:t>
      </w:r>
      <w:r>
        <w:rPr>
          <w:rFonts w:ascii="Arial Narrow" w:hAnsi="Arial Narrow" w:cs="Arial"/>
          <w:b/>
          <w:sz w:val="32"/>
          <w:szCs w:val="24"/>
        </w:rPr>
        <w:t>-2025</w:t>
      </w:r>
    </w:p>
    <w:tbl>
      <w:tblPr>
        <w:tblW w:w="5000" w:type="pct"/>
        <w:shd w:val="clear" w:color="000000" w:fill="808080"/>
        <w:tblCellMar>
          <w:left w:w="70" w:type="dxa"/>
          <w:right w:w="70" w:type="dxa"/>
        </w:tblCellMar>
        <w:tblLook w:val="00A0" w:firstRow="1" w:lastRow="0" w:firstColumn="1" w:lastColumn="0" w:noHBand="0" w:noVBand="0"/>
      </w:tblPr>
      <w:tblGrid>
        <w:gridCol w:w="10488"/>
      </w:tblGrid>
      <w:tr w:rsidR="003701C0" w:rsidRPr="00105FB3" w:rsidTr="003701C0">
        <w:trPr>
          <w:trHeight w:val="284"/>
        </w:trPr>
        <w:tc>
          <w:tcPr>
            <w:tcW w:w="5000" w:type="pct"/>
            <w:shd w:val="clear" w:color="000000" w:fill="808080"/>
            <w:noWrap/>
            <w:vAlign w:val="center"/>
          </w:tcPr>
          <w:p w:rsidR="003701C0" w:rsidRPr="00105FB3" w:rsidRDefault="003701C0" w:rsidP="00FA4038">
            <w:pPr>
              <w:spacing w:after="0" w:line="240" w:lineRule="auto"/>
              <w:rPr>
                <w:rFonts w:ascii="Arial Narrow" w:eastAsia="Times New Roman" w:hAnsi="Arial Narrow" w:cs="Arial"/>
                <w:b/>
                <w:bCs/>
                <w:color w:val="FFFFFF"/>
                <w:sz w:val="20"/>
                <w:lang w:eastAsia="es-MX"/>
              </w:rPr>
            </w:pPr>
            <w:r w:rsidRPr="00105FB3">
              <w:rPr>
                <w:rFonts w:ascii="Arial Narrow" w:eastAsia="Times New Roman" w:hAnsi="Arial Narrow" w:cs="Arial"/>
                <w:b/>
                <w:bCs/>
                <w:color w:val="FFFFFF"/>
                <w:sz w:val="20"/>
                <w:lang w:eastAsia="es-MX"/>
              </w:rPr>
              <w:t>FORMATO</w:t>
            </w:r>
          </w:p>
        </w:tc>
      </w:tr>
    </w:tbl>
    <w:p w:rsidR="003701C0" w:rsidRPr="00105FB3" w:rsidRDefault="003701C0" w:rsidP="003701C0">
      <w:pPr>
        <w:spacing w:after="0" w:line="240" w:lineRule="auto"/>
        <w:jc w:val="both"/>
        <w:rPr>
          <w:rFonts w:ascii="Arial Narrow" w:eastAsia="Times New Roman" w:hAnsi="Arial Narrow"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76"/>
        <w:gridCol w:w="1820"/>
        <w:gridCol w:w="247"/>
        <w:gridCol w:w="7553"/>
        <w:gridCol w:w="146"/>
      </w:tblGrid>
      <w:tr w:rsidR="003701C0" w:rsidRPr="00105FB3" w:rsidTr="003701C0">
        <w:trPr>
          <w:trHeight w:val="118"/>
        </w:trPr>
        <w:tc>
          <w:tcPr>
            <w:tcW w:w="61" w:type="pct"/>
            <w:tcBorders>
              <w:top w:val="single" w:sz="18" w:space="0" w:color="auto"/>
              <w:left w:val="single" w:sz="18" w:space="0" w:color="auto"/>
            </w:tcBorders>
            <w:shd w:val="pct25" w:color="auto" w:fill="auto"/>
          </w:tcPr>
          <w:p w:rsidR="003701C0" w:rsidRPr="00105FB3" w:rsidRDefault="003701C0" w:rsidP="00FA4038">
            <w:pPr>
              <w:spacing w:after="0" w:line="240" w:lineRule="auto"/>
              <w:jc w:val="center"/>
              <w:rPr>
                <w:rFonts w:ascii="Arial Narrow" w:eastAsia="Times New Roman" w:hAnsi="Arial Narrow" w:cs="Arial"/>
                <w:color w:val="000000"/>
                <w:sz w:val="14"/>
                <w:lang w:eastAsia="es-MX"/>
              </w:rPr>
            </w:pPr>
          </w:p>
        </w:tc>
        <w:tc>
          <w:tcPr>
            <w:tcW w:w="279" w:type="pct"/>
            <w:tcBorders>
              <w:top w:val="single" w:sz="18" w:space="0" w:color="auto"/>
              <w:left w:val="nil"/>
            </w:tcBorders>
            <w:shd w:val="pct25" w:color="auto" w:fill="auto"/>
          </w:tcPr>
          <w:p w:rsidR="003701C0" w:rsidRPr="00105FB3" w:rsidRDefault="003701C0" w:rsidP="00FA4038">
            <w:pPr>
              <w:spacing w:after="0" w:line="240" w:lineRule="auto"/>
              <w:jc w:val="center"/>
              <w:rPr>
                <w:rFonts w:ascii="Arial Narrow" w:eastAsia="Times New Roman" w:hAnsi="Arial Narrow" w:cs="Arial"/>
                <w:color w:val="000000"/>
                <w:sz w:val="14"/>
                <w:lang w:eastAsia="es-MX"/>
              </w:rPr>
            </w:pPr>
          </w:p>
        </w:tc>
        <w:tc>
          <w:tcPr>
            <w:tcW w:w="872" w:type="pct"/>
            <w:tcBorders>
              <w:top w:val="single" w:sz="18" w:space="0" w:color="auto"/>
            </w:tcBorders>
            <w:shd w:val="pct25" w:color="auto" w:fill="auto"/>
          </w:tcPr>
          <w:p w:rsidR="003701C0" w:rsidRPr="00105FB3" w:rsidRDefault="003701C0" w:rsidP="00FA4038">
            <w:pPr>
              <w:spacing w:after="0" w:line="240" w:lineRule="auto"/>
              <w:jc w:val="center"/>
              <w:rPr>
                <w:rFonts w:ascii="Arial Narrow" w:eastAsia="Times New Roman" w:hAnsi="Arial Narrow" w:cs="Arial"/>
                <w:b/>
                <w:color w:val="000000"/>
                <w:sz w:val="14"/>
                <w:lang w:eastAsia="es-MX"/>
              </w:rPr>
            </w:pPr>
          </w:p>
        </w:tc>
        <w:tc>
          <w:tcPr>
            <w:tcW w:w="3727" w:type="pct"/>
            <w:gridSpan w:val="2"/>
            <w:tcBorders>
              <w:top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color w:val="000000"/>
                <w:sz w:val="14"/>
                <w:lang w:eastAsia="es-MX"/>
              </w:rPr>
            </w:pPr>
          </w:p>
        </w:tc>
        <w:tc>
          <w:tcPr>
            <w:tcW w:w="61" w:type="pct"/>
            <w:tcBorders>
              <w:top w:val="single" w:sz="18" w:space="0" w:color="auto"/>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color w:val="000000"/>
                <w:sz w:val="14"/>
                <w:lang w:eastAsia="es-MX"/>
              </w:rPr>
            </w:pPr>
          </w:p>
        </w:tc>
      </w:tr>
      <w:tr w:rsidR="003701C0" w:rsidRPr="00105FB3" w:rsidTr="003701C0">
        <w:trPr>
          <w:trHeight w:val="453"/>
        </w:trPr>
        <w:tc>
          <w:tcPr>
            <w:tcW w:w="61" w:type="pct"/>
            <w:tcBorders>
              <w:left w:val="single" w:sz="18" w:space="0" w:color="auto"/>
            </w:tcBorders>
            <w:shd w:val="pct25" w:color="auto" w:fill="auto"/>
          </w:tcPr>
          <w:p w:rsidR="003701C0" w:rsidRPr="00105FB3" w:rsidRDefault="003701C0" w:rsidP="00FA4038">
            <w:pPr>
              <w:spacing w:after="0" w:line="240" w:lineRule="auto"/>
              <w:jc w:val="center"/>
              <w:rPr>
                <w:rFonts w:ascii="Arial Narrow" w:eastAsia="Times New Roman" w:hAnsi="Arial Narrow" w:cs="Arial"/>
                <w:b/>
                <w:color w:val="FFFFFF"/>
                <w:sz w:val="14"/>
                <w:lang w:eastAsia="es-MX"/>
              </w:rPr>
            </w:pPr>
          </w:p>
        </w:tc>
        <w:tc>
          <w:tcPr>
            <w:tcW w:w="279" w:type="pct"/>
            <w:tcBorders>
              <w:left w:val="nil"/>
            </w:tcBorders>
            <w:shd w:val="pct25" w:color="auto" w:fill="auto"/>
            <w:vAlign w:val="center"/>
          </w:tcPr>
          <w:p w:rsidR="003701C0" w:rsidRPr="00105FB3" w:rsidRDefault="003701C0" w:rsidP="00FA4038">
            <w:pPr>
              <w:spacing w:after="0" w:line="240" w:lineRule="auto"/>
              <w:jc w:val="center"/>
              <w:rPr>
                <w:rFonts w:ascii="Arial Narrow" w:eastAsia="Times New Roman" w:hAnsi="Arial Narrow" w:cs="Arial"/>
                <w:b/>
                <w:color w:val="FFFFFF"/>
                <w:sz w:val="14"/>
                <w:lang w:eastAsia="es-MX"/>
              </w:rPr>
            </w:pPr>
          </w:p>
        </w:tc>
        <w:tc>
          <w:tcPr>
            <w:tcW w:w="872" w:type="pct"/>
            <w:shd w:val="pct25" w:color="auto" w:fill="auto"/>
            <w:vAlign w:val="center"/>
          </w:tcPr>
          <w:p w:rsidR="003701C0" w:rsidRPr="00105FB3" w:rsidRDefault="003701C0" w:rsidP="00FA4038">
            <w:pPr>
              <w:spacing w:after="0" w:line="240" w:lineRule="auto"/>
              <w:jc w:val="center"/>
              <w:rPr>
                <w:rFonts w:ascii="Arial Narrow" w:eastAsia="Times New Roman" w:hAnsi="Arial Narrow" w:cs="Arial"/>
                <w:b/>
                <w:color w:val="000000"/>
                <w:sz w:val="14"/>
                <w:lang w:eastAsia="es-MX"/>
              </w:rPr>
            </w:pPr>
            <w:r w:rsidRPr="00105FB3">
              <w:rPr>
                <w:rFonts w:ascii="Arial Narrow" w:eastAsia="Times New Roman" w:hAnsi="Arial Narrow" w:cs="Arial"/>
                <w:b/>
                <w:color w:val="000000"/>
                <w:sz w:val="14"/>
                <w:lang w:eastAsia="es-MX"/>
              </w:rPr>
              <w:t>FO-CON-01</w:t>
            </w:r>
          </w:p>
        </w:tc>
        <w:tc>
          <w:tcPr>
            <w:tcW w:w="3727" w:type="pct"/>
            <w:gridSpan w:val="2"/>
            <w:shd w:val="pct25" w:color="auto" w:fill="auto"/>
            <w:vAlign w:val="center"/>
          </w:tcPr>
          <w:p w:rsidR="003701C0" w:rsidRPr="00105FB3" w:rsidRDefault="003701C0" w:rsidP="00FA4038">
            <w:pPr>
              <w:spacing w:after="0" w:line="240" w:lineRule="auto"/>
              <w:rPr>
                <w:rFonts w:ascii="Arial Narrow" w:eastAsia="Times New Roman" w:hAnsi="Arial Narrow" w:cs="Arial"/>
                <w:b/>
                <w:color w:val="000000"/>
                <w:sz w:val="14"/>
                <w:lang w:eastAsia="es-MX"/>
              </w:rPr>
            </w:pPr>
            <w:r w:rsidRPr="00105FB3">
              <w:rPr>
                <w:rFonts w:ascii="Arial Narrow" w:hAnsi="Arial Narrow" w:cs="Arial"/>
                <w:b/>
                <w:color w:val="000000"/>
                <w:sz w:val="14"/>
                <w:lang w:eastAsia="es-MX"/>
              </w:rPr>
              <w:t>Orden de suministro</w:t>
            </w:r>
          </w:p>
        </w:tc>
        <w:tc>
          <w:tcPr>
            <w:tcW w:w="61" w:type="pct"/>
            <w:tcBorders>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color w:val="000000"/>
                <w:sz w:val="14"/>
                <w:lang w:eastAsia="es-MX"/>
              </w:rPr>
            </w:pPr>
          </w:p>
        </w:tc>
      </w:tr>
      <w:tr w:rsidR="003701C0" w:rsidRPr="00105FB3" w:rsidTr="003701C0">
        <w:trPr>
          <w:trHeight w:val="133"/>
        </w:trPr>
        <w:tc>
          <w:tcPr>
            <w:tcW w:w="61" w:type="pct"/>
            <w:tcBorders>
              <w:lef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c>
          <w:tcPr>
            <w:tcW w:w="4877" w:type="pct"/>
            <w:gridSpan w:val="4"/>
            <w:tcBorders>
              <w:left w:val="nil"/>
            </w:tcBorders>
            <w:shd w:val="pct25" w:color="auto" w:fill="auto"/>
            <w:vAlign w:val="center"/>
          </w:tcPr>
          <w:p w:rsidR="003701C0" w:rsidRPr="00105FB3" w:rsidRDefault="003701C0" w:rsidP="00FA4038">
            <w:pPr>
              <w:spacing w:after="0" w:line="240" w:lineRule="auto"/>
              <w:rPr>
                <w:rFonts w:ascii="Arial Narrow" w:eastAsia="Times New Roman" w:hAnsi="Arial Narrow" w:cs="Arial"/>
                <w:b/>
                <w:color w:val="FFFFFF"/>
                <w:sz w:val="14"/>
                <w:lang w:eastAsia="es-MX"/>
              </w:rPr>
            </w:pPr>
          </w:p>
        </w:tc>
        <w:tc>
          <w:tcPr>
            <w:tcW w:w="61" w:type="pct"/>
            <w:tcBorders>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r>
      <w:tr w:rsidR="003701C0" w:rsidRPr="00105FB3" w:rsidTr="003701C0">
        <w:trPr>
          <w:trHeight w:val="307"/>
        </w:trPr>
        <w:tc>
          <w:tcPr>
            <w:tcW w:w="61" w:type="pct"/>
            <w:tcBorders>
              <w:lef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c>
          <w:tcPr>
            <w:tcW w:w="4877" w:type="pct"/>
            <w:gridSpan w:val="4"/>
            <w:tcBorders>
              <w:left w:val="nil"/>
            </w:tcBorders>
            <w:shd w:val="pct25" w:color="auto" w:fill="auto"/>
            <w:vAlign w:val="center"/>
          </w:tcPr>
          <w:p w:rsidR="003701C0" w:rsidRPr="00105FB3" w:rsidRDefault="003701C0" w:rsidP="00FA4038">
            <w:pPr>
              <w:spacing w:after="0" w:line="240" w:lineRule="auto"/>
              <w:rPr>
                <w:rFonts w:ascii="Arial Narrow" w:eastAsia="Times New Roman" w:hAnsi="Arial Narrow" w:cs="Arial"/>
                <w:b/>
                <w:color w:val="000000"/>
                <w:sz w:val="14"/>
                <w:lang w:eastAsia="es-MX"/>
              </w:rPr>
            </w:pPr>
            <w:r w:rsidRPr="00105FB3">
              <w:rPr>
                <w:rFonts w:ascii="Arial Narrow" w:eastAsia="Times New Roman" w:hAnsi="Arial Narrow" w:cs="Arial"/>
                <w:b/>
                <w:color w:val="FFFFFF"/>
                <w:sz w:val="14"/>
                <w:lang w:eastAsia="es-MX"/>
              </w:rPr>
              <w:t>Descripción</w:t>
            </w:r>
          </w:p>
        </w:tc>
        <w:tc>
          <w:tcPr>
            <w:tcW w:w="61" w:type="pct"/>
            <w:tcBorders>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r>
      <w:tr w:rsidR="003701C0" w:rsidRPr="00105FB3" w:rsidTr="003701C0">
        <w:trPr>
          <w:trHeight w:val="541"/>
        </w:trPr>
        <w:tc>
          <w:tcPr>
            <w:tcW w:w="61" w:type="pct"/>
            <w:tcBorders>
              <w:lef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c>
          <w:tcPr>
            <w:tcW w:w="4877" w:type="pct"/>
            <w:gridSpan w:val="4"/>
            <w:tcBorders>
              <w:left w:val="nil"/>
            </w:tcBorders>
            <w:shd w:val="pct25" w:color="auto" w:fill="auto"/>
          </w:tcPr>
          <w:p w:rsidR="003701C0" w:rsidRPr="00105FB3" w:rsidRDefault="003701C0" w:rsidP="00FA4038">
            <w:pPr>
              <w:spacing w:after="0" w:line="240" w:lineRule="auto"/>
              <w:jc w:val="both"/>
              <w:rPr>
                <w:rFonts w:ascii="Arial Narrow" w:eastAsia="Times New Roman" w:hAnsi="Arial Narrow" w:cs="Arial"/>
                <w:color w:val="000000"/>
                <w:sz w:val="14"/>
                <w:lang w:eastAsia="es-MX"/>
              </w:rPr>
            </w:pPr>
            <w:r w:rsidRPr="00105FB3">
              <w:rPr>
                <w:rFonts w:ascii="Arial Narrow" w:eastAsia="Times New Roman" w:hAnsi="Arial Narrow" w:cs="Arial"/>
                <w:color w:val="000000"/>
                <w:sz w:val="14"/>
                <w:lang w:eastAsia="es-MX"/>
              </w:rPr>
              <w:t>Documento externo que se utiliza para solicitar a un proveedor que surta la cantidad de bienes, arrendamientos o servicios requeridos, tratándose de contratos abiertos.</w:t>
            </w:r>
          </w:p>
          <w:p w:rsidR="003701C0" w:rsidRPr="00105FB3" w:rsidRDefault="003701C0" w:rsidP="00FA4038">
            <w:pPr>
              <w:spacing w:after="0" w:line="240" w:lineRule="auto"/>
              <w:jc w:val="both"/>
              <w:rPr>
                <w:rFonts w:ascii="Arial Narrow" w:eastAsia="Times New Roman" w:hAnsi="Arial Narrow" w:cs="Arial"/>
                <w:color w:val="000000"/>
                <w:sz w:val="14"/>
                <w:lang w:eastAsia="es-MX"/>
              </w:rPr>
            </w:pPr>
          </w:p>
        </w:tc>
        <w:tc>
          <w:tcPr>
            <w:tcW w:w="61" w:type="pct"/>
            <w:tcBorders>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color w:val="000000"/>
                <w:sz w:val="14"/>
                <w:lang w:eastAsia="es-MX"/>
              </w:rPr>
            </w:pPr>
          </w:p>
        </w:tc>
      </w:tr>
      <w:tr w:rsidR="003701C0" w:rsidRPr="00105FB3" w:rsidTr="003701C0">
        <w:trPr>
          <w:trHeight w:val="471"/>
        </w:trPr>
        <w:tc>
          <w:tcPr>
            <w:tcW w:w="61" w:type="pct"/>
            <w:tcBorders>
              <w:left w:val="single" w:sz="18" w:space="0" w:color="auto"/>
            </w:tcBorders>
            <w:shd w:val="pct25" w:color="auto" w:fill="auto"/>
          </w:tcPr>
          <w:p w:rsidR="003701C0" w:rsidRPr="00105FB3" w:rsidRDefault="003701C0" w:rsidP="00FA4038">
            <w:pPr>
              <w:spacing w:after="0" w:line="240" w:lineRule="auto"/>
              <w:ind w:left="89" w:hanging="89"/>
              <w:jc w:val="both"/>
              <w:rPr>
                <w:rFonts w:ascii="Arial Narrow" w:eastAsia="Times New Roman" w:hAnsi="Arial Narrow" w:cs="Arial"/>
                <w:b/>
                <w:bCs/>
                <w:color w:val="000000"/>
                <w:sz w:val="14"/>
                <w:lang w:eastAsia="es-MX"/>
              </w:rPr>
            </w:pPr>
          </w:p>
        </w:tc>
        <w:tc>
          <w:tcPr>
            <w:tcW w:w="4877" w:type="pct"/>
            <w:gridSpan w:val="4"/>
            <w:tcBorders>
              <w:left w:val="nil"/>
            </w:tcBorders>
            <w:shd w:val="pct25" w:color="auto" w:fill="auto"/>
            <w:vAlign w:val="center"/>
          </w:tcPr>
          <w:p w:rsidR="003701C0" w:rsidRPr="00105FB3" w:rsidRDefault="003701C0" w:rsidP="00FA4038">
            <w:pPr>
              <w:spacing w:after="0" w:line="240" w:lineRule="auto"/>
              <w:rPr>
                <w:rFonts w:ascii="Arial Narrow" w:eastAsia="Times New Roman" w:hAnsi="Arial Narrow" w:cs="Arial"/>
                <w:b/>
                <w:color w:val="FFFFFF"/>
                <w:sz w:val="14"/>
                <w:lang w:eastAsia="es-MX"/>
              </w:rPr>
            </w:pPr>
            <w:r w:rsidRPr="00105FB3">
              <w:rPr>
                <w:rFonts w:ascii="Arial Narrow" w:eastAsia="Times New Roman" w:hAnsi="Arial Narrow" w:cs="Arial"/>
                <w:b/>
                <w:color w:val="FFFFFF"/>
                <w:sz w:val="14"/>
                <w:lang w:eastAsia="es-MX"/>
              </w:rPr>
              <w:t>Instructivo de llenado</w:t>
            </w:r>
          </w:p>
          <w:p w:rsidR="003701C0" w:rsidRPr="00105FB3" w:rsidRDefault="003701C0" w:rsidP="00FA4038">
            <w:pPr>
              <w:spacing w:after="0" w:line="240" w:lineRule="auto"/>
              <w:rPr>
                <w:rFonts w:ascii="Arial Narrow" w:eastAsia="Times New Roman" w:hAnsi="Arial Narrow" w:cs="Arial"/>
                <w:color w:val="000000"/>
                <w:sz w:val="14"/>
                <w:lang w:eastAsia="es-MX"/>
              </w:rPr>
            </w:pPr>
            <w:r w:rsidRPr="00105FB3">
              <w:rPr>
                <w:rFonts w:ascii="Arial Narrow" w:eastAsia="Times New Roman" w:hAnsi="Arial Narrow" w:cs="Arial"/>
                <w:color w:val="000000"/>
                <w:sz w:val="14"/>
                <w:lang w:eastAsia="es-MX"/>
              </w:rPr>
              <w:t>Llenar los campos conforme aplique a la contratación respectiva.</w:t>
            </w:r>
          </w:p>
          <w:p w:rsidR="003701C0" w:rsidRPr="00105FB3" w:rsidRDefault="003701C0" w:rsidP="00FA4038">
            <w:pPr>
              <w:spacing w:after="0" w:line="240" w:lineRule="auto"/>
              <w:rPr>
                <w:rFonts w:ascii="Arial Narrow" w:eastAsia="Times New Roman" w:hAnsi="Arial Narrow" w:cs="Arial"/>
                <w:b/>
                <w:color w:val="FFFFFF"/>
                <w:sz w:val="14"/>
                <w:lang w:eastAsia="es-MX"/>
              </w:rPr>
            </w:pPr>
          </w:p>
        </w:tc>
        <w:tc>
          <w:tcPr>
            <w:tcW w:w="61" w:type="pct"/>
            <w:tcBorders>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bCs/>
                <w:color w:val="000000"/>
                <w:sz w:val="14"/>
                <w:lang w:eastAsia="es-MX"/>
              </w:rPr>
            </w:pPr>
          </w:p>
        </w:tc>
      </w:tr>
      <w:tr w:rsidR="003701C0" w:rsidRPr="00105FB3" w:rsidTr="003701C0">
        <w:trPr>
          <w:trHeight w:val="5349"/>
        </w:trPr>
        <w:tc>
          <w:tcPr>
            <w:tcW w:w="61" w:type="pct"/>
            <w:tcBorders>
              <w:left w:val="single" w:sz="18" w:space="0" w:color="auto"/>
              <w:bottom w:val="single" w:sz="18" w:space="0" w:color="auto"/>
            </w:tcBorders>
            <w:shd w:val="pct25" w:color="auto" w:fill="auto"/>
          </w:tcPr>
          <w:p w:rsidR="003701C0" w:rsidRPr="00105FB3" w:rsidRDefault="003701C0" w:rsidP="00FA4038">
            <w:pPr>
              <w:spacing w:after="0" w:line="240" w:lineRule="auto"/>
              <w:ind w:left="89" w:hanging="89"/>
              <w:jc w:val="both"/>
              <w:rPr>
                <w:rFonts w:ascii="Arial Narrow" w:eastAsia="Times New Roman" w:hAnsi="Arial Narrow" w:cs="Arial"/>
                <w:b/>
                <w:bCs/>
                <w:color w:val="000000"/>
                <w:sz w:val="14"/>
                <w:lang w:eastAsia="es-MX"/>
              </w:rPr>
            </w:pPr>
          </w:p>
        </w:tc>
        <w:tc>
          <w:tcPr>
            <w:tcW w:w="1273" w:type="pct"/>
            <w:gridSpan w:val="3"/>
            <w:tcBorders>
              <w:left w:val="nil"/>
              <w:bottom w:val="single" w:sz="18" w:space="0" w:color="auto"/>
              <w:right w:val="single" w:sz="4" w:space="0" w:color="FFFFFF"/>
            </w:tcBorders>
            <w:shd w:val="pct25" w:color="auto" w:fill="auto"/>
          </w:tcPr>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Proveedor</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Domicilio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Teléfono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Fax</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Correo electrónico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No. de contrato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No. de orden de suministro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Fecha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No. de procedimiento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Domicilio de entrega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Fecha de entrega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Partida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CUCOP</w:t>
            </w:r>
          </w:p>
          <w:p w:rsidR="003701C0" w:rsidRPr="00105FB3" w:rsidRDefault="003701C0" w:rsidP="00FA4038">
            <w:pPr>
              <w:spacing w:after="0" w:line="240" w:lineRule="auto"/>
              <w:ind w:left="357"/>
              <w:jc w:val="both"/>
              <w:rPr>
                <w:rFonts w:ascii="Arial Narrow" w:eastAsia="Times New Roman" w:hAnsi="Arial Narrow" w:cs="Arial"/>
                <w:sz w:val="14"/>
                <w:lang w:eastAsia="es-ES"/>
              </w:rPr>
            </w:pP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Descripción</w:t>
            </w:r>
          </w:p>
          <w:p w:rsidR="003701C0" w:rsidRPr="00105FB3" w:rsidRDefault="003701C0" w:rsidP="00FA4038">
            <w:pPr>
              <w:spacing w:after="0" w:line="240" w:lineRule="auto"/>
              <w:ind w:left="357"/>
              <w:jc w:val="both"/>
              <w:rPr>
                <w:rFonts w:ascii="Arial Narrow" w:eastAsia="Times New Roman" w:hAnsi="Arial Narrow" w:cs="Arial"/>
                <w:sz w:val="14"/>
                <w:lang w:eastAsia="es-ES"/>
              </w:rPr>
            </w:pP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Unidad de medida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Cantidad solicitada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Precio unitario</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Importe</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Subtotal</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IVA</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Total</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Nombre y firma del proveedor</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Fecha en que recibe y acepta el proveedor</w:t>
            </w:r>
          </w:p>
          <w:p w:rsidR="003701C0" w:rsidRPr="00105FB3" w:rsidRDefault="003701C0" w:rsidP="003701C0">
            <w:pPr>
              <w:numPr>
                <w:ilvl w:val="0"/>
                <w:numId w:val="22"/>
              </w:numPr>
              <w:spacing w:after="0" w:line="240" w:lineRule="auto"/>
              <w:ind w:left="357" w:hanging="357"/>
              <w:jc w:val="both"/>
              <w:rPr>
                <w:rFonts w:ascii="Arial Narrow" w:eastAsia="Times New Roman" w:hAnsi="Arial Narrow" w:cs="Arial"/>
                <w:sz w:val="14"/>
                <w:lang w:eastAsia="es-ES"/>
              </w:rPr>
            </w:pPr>
            <w:r w:rsidRPr="00105FB3">
              <w:rPr>
                <w:rFonts w:ascii="Arial Narrow" w:eastAsia="Times New Roman" w:hAnsi="Arial Narrow" w:cs="Arial"/>
                <w:sz w:val="14"/>
                <w:lang w:eastAsia="es-ES"/>
              </w:rPr>
              <w:t>Nombre del servidor público</w:t>
            </w:r>
          </w:p>
          <w:p w:rsidR="003701C0" w:rsidRPr="00105FB3" w:rsidRDefault="003701C0" w:rsidP="00FA4038">
            <w:pPr>
              <w:spacing w:before="120" w:after="0" w:line="240" w:lineRule="auto"/>
              <w:ind w:left="763"/>
              <w:jc w:val="both"/>
              <w:rPr>
                <w:rFonts w:ascii="Arial Narrow" w:eastAsia="Times New Roman" w:hAnsi="Arial Narrow" w:cs="Arial"/>
                <w:sz w:val="14"/>
                <w:lang w:eastAsia="es-ES"/>
              </w:rPr>
            </w:pPr>
          </w:p>
        </w:tc>
        <w:tc>
          <w:tcPr>
            <w:tcW w:w="3604" w:type="pct"/>
            <w:tcBorders>
              <w:left w:val="single" w:sz="4" w:space="0" w:color="FFFFFF"/>
              <w:bottom w:val="single" w:sz="18" w:space="0" w:color="auto"/>
            </w:tcBorders>
            <w:shd w:val="pct25" w:color="auto" w:fill="auto"/>
          </w:tcPr>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Nombre y Registro Federal de Contribuyentes del proveedor.</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Calle, número, colonia, código postal, municipio y entidad federativa del domicilio del proveedor.</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Número(s) de teléfono del proveedor.</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 xml:space="preserve">En su caso, número(s) de fax del proveedor. </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En su caso, correo electrónico del proveedor.</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Número de contrato formalizado con el proveedor y que origina la Orden de Suministro.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 xml:space="preserve">Número consecutivo generado para poder crear y dar seguimiento a </w:t>
            </w:r>
            <w:smartTag w:uri="urn:schemas-microsoft-com:office:smarttags" w:element="PersonName">
              <w:smartTagPr>
                <w:attr w:name="ProductID" w:val="la Orden"/>
              </w:smartTagPr>
              <w:r w:rsidRPr="00105FB3">
                <w:rPr>
                  <w:rFonts w:ascii="Arial Narrow" w:hAnsi="Arial Narrow" w:cs="Arial"/>
                  <w:sz w:val="14"/>
                </w:rPr>
                <w:t>la Orden</w:t>
              </w:r>
            </w:smartTag>
            <w:r w:rsidRPr="00105FB3">
              <w:rPr>
                <w:rFonts w:ascii="Arial Narrow" w:hAnsi="Arial Narrow" w:cs="Arial"/>
                <w:sz w:val="14"/>
              </w:rPr>
              <w:t xml:space="preserve"> de Suministro.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 xml:space="preserve">Fecha en que se crea o emite </w:t>
            </w:r>
            <w:smartTag w:uri="urn:schemas-microsoft-com:office:smarttags" w:element="PersonName">
              <w:smartTagPr>
                <w:attr w:name="ProductID" w:val="la Orden"/>
              </w:smartTagPr>
              <w:r w:rsidRPr="00105FB3">
                <w:rPr>
                  <w:rFonts w:ascii="Arial Narrow" w:hAnsi="Arial Narrow" w:cs="Arial"/>
                  <w:sz w:val="14"/>
                </w:rPr>
                <w:t>la Orden</w:t>
              </w:r>
            </w:smartTag>
            <w:r w:rsidRPr="00105FB3">
              <w:rPr>
                <w:rFonts w:ascii="Arial Narrow" w:hAnsi="Arial Narrow" w:cs="Arial"/>
                <w:sz w:val="14"/>
              </w:rPr>
              <w:t xml:space="preserve"> de Suministro.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 xml:space="preserve">En su caso, número de procedimiento correspondiente asignado por el sistema </w:t>
            </w:r>
            <w:proofErr w:type="spellStart"/>
            <w:r w:rsidRPr="00105FB3">
              <w:rPr>
                <w:rFonts w:ascii="Arial Narrow" w:hAnsi="Arial Narrow" w:cs="Arial"/>
                <w:sz w:val="14"/>
              </w:rPr>
              <w:t>CompraNet</w:t>
            </w:r>
            <w:proofErr w:type="spellEnd"/>
            <w:r w:rsidRPr="00105FB3">
              <w:rPr>
                <w:rFonts w:ascii="Arial Narrow" w:hAnsi="Arial Narrow" w:cs="Arial"/>
                <w:sz w:val="14"/>
              </w:rPr>
              <w:t>.</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Domicilio o lugar de entrega de los bienes o prestación del servicio.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Fecha o plazo de entrega de los bienes o prestación del servicio.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Número de partida que corresponda al señalado en el contrato.</w:t>
            </w:r>
            <w:r w:rsidRPr="00105FB3">
              <w:rPr>
                <w:rFonts w:ascii="Arial Narrow" w:hAnsi="Arial Narrow" w:cs="Arial"/>
                <w:color w:val="FF0000"/>
                <w:sz w:val="14"/>
              </w:rPr>
              <w:t xml:space="preserve"> </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Número de Código en función del Clasificador Único de las Contrataciones Públicas (CUCOP) asignado al bien o servicio requerido.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Descripción del bien requerido asociado al CUCOP.</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Unidad de Medida (pieza, kilo, metro, litros, servicio, etc.).</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Cantidad de bienes o servicios solicitados de cada partida.</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Precio unitario de cada bien o servicio solicitado.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Monto total que resulte de multiplicar el precio unitario por la cantidad solicitada.</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Suma de los importes de las partidas solicitadas.</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Valor que corresponda al Impuesto al Valor Agregado.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Total a pagar con IVA incluido.</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Nombre completo y firma del proveedor o de su representante legal.</w:t>
            </w:r>
          </w:p>
          <w:p w:rsidR="003701C0" w:rsidRPr="00105FB3" w:rsidRDefault="003701C0" w:rsidP="003701C0">
            <w:pPr>
              <w:pStyle w:val="Prrafodelista"/>
              <w:numPr>
                <w:ilvl w:val="0"/>
                <w:numId w:val="21"/>
              </w:numPr>
              <w:spacing w:after="0" w:line="240" w:lineRule="auto"/>
              <w:ind w:left="681" w:right="454" w:hanging="397"/>
              <w:jc w:val="both"/>
              <w:rPr>
                <w:rFonts w:ascii="Arial Narrow" w:hAnsi="Arial Narrow" w:cs="Arial"/>
                <w:sz w:val="14"/>
              </w:rPr>
            </w:pPr>
            <w:r w:rsidRPr="00105FB3">
              <w:rPr>
                <w:rFonts w:ascii="Arial Narrow" w:hAnsi="Arial Narrow" w:cs="Arial"/>
                <w:sz w:val="14"/>
              </w:rPr>
              <w:t xml:space="preserve">Fecha en que recibe el proveedor </w:t>
            </w:r>
            <w:smartTag w:uri="urn:schemas-microsoft-com:office:smarttags" w:element="PersonName">
              <w:smartTagPr>
                <w:attr w:name="ProductID" w:val="la Orden"/>
              </w:smartTagPr>
              <w:r w:rsidRPr="00105FB3">
                <w:rPr>
                  <w:rFonts w:ascii="Arial Narrow" w:hAnsi="Arial Narrow" w:cs="Arial"/>
                  <w:sz w:val="14"/>
                </w:rPr>
                <w:t>la Orden</w:t>
              </w:r>
            </w:smartTag>
            <w:r w:rsidRPr="00105FB3">
              <w:rPr>
                <w:rFonts w:ascii="Arial Narrow" w:hAnsi="Arial Narrow" w:cs="Arial"/>
                <w:sz w:val="14"/>
              </w:rPr>
              <w:t xml:space="preserve"> de Suministro para cumplir con la fecha o plazo de entrega.</w:t>
            </w:r>
          </w:p>
          <w:p w:rsidR="003701C0" w:rsidRPr="00105FB3" w:rsidRDefault="003701C0" w:rsidP="003701C0">
            <w:pPr>
              <w:pStyle w:val="Prrafodelista"/>
              <w:numPr>
                <w:ilvl w:val="0"/>
                <w:numId w:val="21"/>
              </w:numPr>
              <w:spacing w:after="0" w:line="240" w:lineRule="auto"/>
              <w:ind w:left="681" w:right="454" w:hanging="397"/>
              <w:jc w:val="both"/>
              <w:rPr>
                <w:rFonts w:ascii="Arial Narrow" w:eastAsia="Times New Roman" w:hAnsi="Arial Narrow" w:cs="Arial"/>
                <w:sz w:val="14"/>
                <w:lang w:eastAsia="es-ES"/>
              </w:rPr>
            </w:pPr>
            <w:r w:rsidRPr="00105FB3">
              <w:rPr>
                <w:rFonts w:ascii="Arial Narrow" w:hAnsi="Arial Narrow" w:cs="Arial"/>
                <w:sz w:val="14"/>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105FB3" w:rsidRDefault="003701C0" w:rsidP="00FA4038">
            <w:pPr>
              <w:spacing w:after="0" w:line="240" w:lineRule="auto"/>
              <w:jc w:val="both"/>
              <w:rPr>
                <w:rFonts w:ascii="Arial Narrow" w:eastAsia="Times New Roman" w:hAnsi="Arial Narrow" w:cs="Arial"/>
                <w:b/>
                <w:bCs/>
                <w:color w:val="000000"/>
                <w:sz w:val="14"/>
                <w:lang w:eastAsia="es-MX"/>
              </w:rPr>
            </w:pPr>
            <w:bookmarkStart w:id="0" w:name="FO_PPP_02"/>
            <w:bookmarkEnd w:id="0"/>
          </w:p>
        </w:tc>
      </w:tr>
    </w:tbl>
    <w:p w:rsidR="003701C0" w:rsidRPr="00105FB3" w:rsidRDefault="003701C0" w:rsidP="003701C0">
      <w:pPr>
        <w:autoSpaceDE w:val="0"/>
        <w:autoSpaceDN w:val="0"/>
        <w:adjustRightInd w:val="0"/>
        <w:spacing w:after="0" w:line="240" w:lineRule="auto"/>
        <w:jc w:val="both"/>
        <w:rPr>
          <w:rFonts w:ascii="Arial Narrow" w:hAnsi="Arial Narrow" w:cs="Arial"/>
          <w:color w:val="000000"/>
          <w:sz w:val="20"/>
          <w:lang w:eastAsia="es-MX"/>
        </w:rPr>
      </w:pPr>
    </w:p>
    <w:p w:rsidR="003701C0" w:rsidRPr="00105FB3" w:rsidRDefault="003701C0" w:rsidP="003701C0">
      <w:pPr>
        <w:rPr>
          <w:rFonts w:ascii="Arial Narrow" w:hAnsi="Arial Narrow" w:cs="Arial"/>
          <w:sz w:val="20"/>
        </w:rPr>
      </w:pPr>
      <w:r w:rsidRPr="00105FB3">
        <w:rPr>
          <w:rFonts w:ascii="Arial Narrow" w:hAnsi="Arial Narrow" w:cs="Arial"/>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105FB3">
            <w:rPr>
              <w:rFonts w:ascii="Arial Narrow" w:hAnsi="Arial Narrow" w:cs="Arial"/>
              <w:sz w:val="20"/>
            </w:rPr>
            <w:t>LA DEPENDENCIA O</w:t>
          </w:r>
        </w:smartTag>
        <w:r w:rsidRPr="00105FB3">
          <w:rPr>
            <w:rFonts w:ascii="Arial Narrow" w:hAnsi="Arial Narrow" w:cs="Arial"/>
            <w:sz w:val="20"/>
          </w:rPr>
          <w:t xml:space="preserve"> ENTIDAD</w:t>
        </w:r>
      </w:smartTag>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F826D6" w:rsidRPr="00105FB3" w:rsidRDefault="00F826D6" w:rsidP="003701C0">
      <w:pPr>
        <w:jc w:val="center"/>
        <w:rPr>
          <w:rFonts w:ascii="Arial Narrow" w:hAnsi="Arial Narrow" w:cs="Arial"/>
          <w:b/>
          <w:sz w:val="20"/>
        </w:rPr>
      </w:pPr>
    </w:p>
    <w:p w:rsidR="003701C0" w:rsidRPr="00105FB3" w:rsidRDefault="003701C0" w:rsidP="003701C0">
      <w:pPr>
        <w:jc w:val="center"/>
        <w:rPr>
          <w:rFonts w:ascii="Arial Narrow" w:hAnsi="Arial Narrow" w:cs="Arial"/>
          <w:b/>
          <w:sz w:val="28"/>
        </w:rPr>
      </w:pPr>
      <w:r w:rsidRPr="00105FB3">
        <w:rPr>
          <w:rFonts w:ascii="Arial Narrow" w:hAnsi="Arial Narrow" w:cs="Arial"/>
          <w:b/>
          <w:sz w:val="28"/>
        </w:rPr>
        <w:lastRenderedPageBreak/>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985"/>
        <w:gridCol w:w="723"/>
        <w:gridCol w:w="2478"/>
        <w:gridCol w:w="674"/>
        <w:gridCol w:w="1296"/>
        <w:gridCol w:w="766"/>
        <w:gridCol w:w="998"/>
        <w:gridCol w:w="844"/>
        <w:gridCol w:w="7"/>
        <w:gridCol w:w="1007"/>
      </w:tblGrid>
      <w:tr w:rsidR="003701C0" w:rsidRPr="00105FB3" w:rsidTr="003701C0">
        <w:trPr>
          <w:trHeight w:val="1411"/>
        </w:trPr>
        <w:tc>
          <w:tcPr>
            <w:tcW w:w="2376" w:type="pct"/>
            <w:gridSpan w:val="4"/>
          </w:tcPr>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 xml:space="preserve">DATOS DEL PROVEEDOR: </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Proveedor: (1)</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Domicilio: (2)</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Teléfono : (3)</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Fax: (4)</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Correo electrónico: (5)</w:t>
            </w:r>
          </w:p>
        </w:tc>
        <w:tc>
          <w:tcPr>
            <w:tcW w:w="2624" w:type="pct"/>
            <w:gridSpan w:val="7"/>
          </w:tcPr>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No. de Contrato: (6)</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No. de Orden de Suministro: (7)</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Fecha: (8)</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No. de procedimiento: (9)</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Domicilio de entrega: (10)</w:t>
            </w: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Fecha de entrega: (11)</w:t>
            </w:r>
          </w:p>
        </w:tc>
      </w:tr>
      <w:tr w:rsidR="003701C0" w:rsidRPr="00105FB3" w:rsidTr="003701C0">
        <w:tc>
          <w:tcPr>
            <w:tcW w:w="338" w:type="pct"/>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PARTIDA</w:t>
            </w:r>
          </w:p>
          <w:p w:rsidR="003701C0" w:rsidRPr="00105FB3" w:rsidRDefault="003701C0" w:rsidP="00FA4038">
            <w:pPr>
              <w:tabs>
                <w:tab w:val="left" w:pos="227"/>
                <w:tab w:val="center" w:pos="373"/>
              </w:tabs>
              <w:spacing w:after="0" w:line="240" w:lineRule="auto"/>
              <w:jc w:val="center"/>
              <w:rPr>
                <w:rFonts w:ascii="Arial Narrow" w:hAnsi="Arial Narrow" w:cs="Arial"/>
                <w:sz w:val="16"/>
              </w:rPr>
            </w:pPr>
            <w:r w:rsidRPr="00105FB3">
              <w:rPr>
                <w:rFonts w:ascii="Arial Narrow" w:hAnsi="Arial Narrow" w:cs="Arial"/>
                <w:sz w:val="16"/>
              </w:rPr>
              <w:t>(12)</w:t>
            </w:r>
          </w:p>
        </w:tc>
        <w:tc>
          <w:tcPr>
            <w:tcW w:w="485" w:type="pct"/>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CUCOP</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(13)</w:t>
            </w:r>
          </w:p>
        </w:tc>
        <w:tc>
          <w:tcPr>
            <w:tcW w:w="2523" w:type="pct"/>
            <w:gridSpan w:val="4"/>
            <w:tcBorders>
              <w:right w:val="single" w:sz="4" w:space="0" w:color="auto"/>
            </w:tcBorders>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DESCRIPCIÓN</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(14)</w:t>
            </w:r>
          </w:p>
        </w:tc>
        <w:tc>
          <w:tcPr>
            <w:tcW w:w="381" w:type="pct"/>
            <w:tcBorders>
              <w:left w:val="single" w:sz="4" w:space="0" w:color="auto"/>
            </w:tcBorders>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UNIDAD DE</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MEDIDA (15)</w:t>
            </w:r>
          </w:p>
        </w:tc>
        <w:tc>
          <w:tcPr>
            <w:tcW w:w="414" w:type="pct"/>
            <w:tcBorders>
              <w:right w:val="single" w:sz="4" w:space="0" w:color="auto"/>
            </w:tcBorders>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CANTIDAD SOLICITADA</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(16)</w:t>
            </w:r>
          </w:p>
        </w:tc>
        <w:tc>
          <w:tcPr>
            <w:tcW w:w="363" w:type="pct"/>
            <w:tcBorders>
              <w:left w:val="single" w:sz="4" w:space="0" w:color="auto"/>
            </w:tcBorders>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PRECIO UNITARIO</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(17)</w:t>
            </w:r>
          </w:p>
        </w:tc>
        <w:tc>
          <w:tcPr>
            <w:tcW w:w="497" w:type="pct"/>
            <w:gridSpan w:val="2"/>
            <w:shd w:val="clear" w:color="auto" w:fill="EEECE1"/>
            <w:vAlign w:val="center"/>
          </w:tcPr>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IMPORTE</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(18)</w:t>
            </w:r>
          </w:p>
        </w:tc>
      </w:tr>
      <w:tr w:rsidR="003701C0" w:rsidRPr="00105FB3" w:rsidTr="003701C0">
        <w:trPr>
          <w:trHeight w:val="248"/>
        </w:trPr>
        <w:tc>
          <w:tcPr>
            <w:tcW w:w="338" w:type="pct"/>
            <w:tcBorders>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6D6A10" w:rsidRPr="00105FB3" w:rsidTr="003701C0">
        <w:trPr>
          <w:trHeight w:val="248"/>
        </w:trPr>
        <w:tc>
          <w:tcPr>
            <w:tcW w:w="338" w:type="pct"/>
            <w:tcBorders>
              <w:top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6D6A10" w:rsidRPr="00105FB3" w:rsidRDefault="006D6A1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6D6A10" w:rsidRPr="00105FB3" w:rsidRDefault="006D6A1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bottom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bottom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rPr>
          <w:trHeight w:val="248"/>
        </w:trPr>
        <w:tc>
          <w:tcPr>
            <w:tcW w:w="338" w:type="pct"/>
            <w:tcBorders>
              <w:top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85" w:type="pct"/>
            <w:tcBorders>
              <w:top w:val="single" w:sz="4" w:space="0" w:color="auto"/>
              <w:left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2523" w:type="pct"/>
            <w:gridSpan w:val="4"/>
            <w:tcBorders>
              <w:top w:val="single" w:sz="4" w:space="0" w:color="auto"/>
              <w:left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81" w:type="pct"/>
            <w:tcBorders>
              <w:top w:val="single" w:sz="4" w:space="0" w:color="auto"/>
              <w:left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14" w:type="pct"/>
            <w:tcBorders>
              <w:top w:val="single" w:sz="4" w:space="0" w:color="auto"/>
              <w:left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363" w:type="pct"/>
            <w:tcBorders>
              <w:top w:val="single" w:sz="4" w:space="0" w:color="auto"/>
              <w:left w:val="single" w:sz="4" w:space="0" w:color="auto"/>
              <w:right w:val="single" w:sz="4" w:space="0" w:color="auto"/>
            </w:tcBorders>
          </w:tcPr>
          <w:p w:rsidR="003701C0" w:rsidRPr="00105FB3" w:rsidRDefault="003701C0" w:rsidP="00FA4038">
            <w:pPr>
              <w:spacing w:after="0" w:line="240" w:lineRule="auto"/>
              <w:rPr>
                <w:rFonts w:ascii="Arial Narrow" w:hAnsi="Arial Narrow" w:cs="Arial"/>
                <w:b/>
                <w:sz w:val="16"/>
              </w:rPr>
            </w:pPr>
          </w:p>
        </w:tc>
        <w:tc>
          <w:tcPr>
            <w:tcW w:w="497" w:type="pct"/>
            <w:gridSpan w:val="2"/>
            <w:tcBorders>
              <w:top w:val="single" w:sz="4" w:space="0" w:color="auto"/>
              <w:left w:val="single" w:sz="4" w:space="0" w:color="auto"/>
            </w:tcBorders>
          </w:tcPr>
          <w:p w:rsidR="003701C0" w:rsidRPr="00105FB3" w:rsidRDefault="003701C0" w:rsidP="00FA4038">
            <w:pPr>
              <w:spacing w:after="0" w:line="240" w:lineRule="auto"/>
              <w:rPr>
                <w:rFonts w:ascii="Arial Narrow" w:hAnsi="Arial Narrow" w:cs="Arial"/>
                <w:b/>
                <w:sz w:val="16"/>
              </w:rPr>
            </w:pPr>
          </w:p>
        </w:tc>
      </w:tr>
      <w:tr w:rsidR="003701C0" w:rsidRPr="00105FB3" w:rsidTr="003701C0">
        <w:tc>
          <w:tcPr>
            <w:tcW w:w="4505" w:type="pct"/>
            <w:gridSpan w:val="10"/>
            <w:tcBorders>
              <w:right w:val="single" w:sz="4" w:space="0" w:color="auto"/>
            </w:tcBorders>
          </w:tcPr>
          <w:p w:rsidR="003701C0" w:rsidRPr="00105FB3" w:rsidRDefault="003701C0" w:rsidP="00FA4038">
            <w:pPr>
              <w:spacing w:after="0" w:line="240" w:lineRule="auto"/>
              <w:jc w:val="right"/>
              <w:rPr>
                <w:rFonts w:ascii="Arial Narrow" w:hAnsi="Arial Narrow" w:cs="Arial"/>
                <w:sz w:val="16"/>
              </w:rPr>
            </w:pPr>
            <w:r w:rsidRPr="00105FB3">
              <w:rPr>
                <w:rFonts w:ascii="Arial Narrow" w:hAnsi="Arial Narrow" w:cs="Arial"/>
                <w:sz w:val="16"/>
              </w:rPr>
              <w:t xml:space="preserve">                                                                                                                                   SUBTOTAL (19)                                                                                                                                        IVA (20)</w:t>
            </w:r>
          </w:p>
          <w:p w:rsidR="003701C0" w:rsidRPr="00105FB3" w:rsidRDefault="003701C0" w:rsidP="00FA4038">
            <w:pPr>
              <w:spacing w:after="0" w:line="240" w:lineRule="auto"/>
              <w:jc w:val="right"/>
              <w:rPr>
                <w:rFonts w:ascii="Arial Narrow" w:hAnsi="Arial Narrow" w:cs="Arial"/>
                <w:sz w:val="16"/>
              </w:rPr>
            </w:pPr>
            <w:r w:rsidRPr="00105FB3">
              <w:rPr>
                <w:rFonts w:ascii="Arial Narrow" w:hAnsi="Arial Narrow" w:cs="Arial"/>
                <w:sz w:val="16"/>
              </w:rPr>
              <w:t xml:space="preserve">                                                                                                                                        TOTAL (21)</w:t>
            </w:r>
          </w:p>
        </w:tc>
        <w:tc>
          <w:tcPr>
            <w:tcW w:w="495" w:type="pct"/>
            <w:tcBorders>
              <w:left w:val="single" w:sz="4" w:space="0" w:color="auto"/>
            </w:tcBorders>
          </w:tcPr>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jc w:val="center"/>
              <w:rPr>
                <w:rFonts w:ascii="Arial Narrow" w:hAnsi="Arial Narrow" w:cs="Arial"/>
                <w:sz w:val="16"/>
              </w:rPr>
            </w:pPr>
          </w:p>
        </w:tc>
      </w:tr>
      <w:tr w:rsidR="003701C0" w:rsidRPr="00105FB3" w:rsidTr="003701C0">
        <w:trPr>
          <w:trHeight w:val="1307"/>
        </w:trPr>
        <w:tc>
          <w:tcPr>
            <w:tcW w:w="1184" w:type="pct"/>
            <w:gridSpan w:val="3"/>
            <w:tcBorders>
              <w:right w:val="single" w:sz="4" w:space="0" w:color="auto"/>
            </w:tcBorders>
          </w:tcPr>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rPr>
                <w:rFonts w:ascii="Arial Narrow" w:hAnsi="Arial Narrow" w:cs="Arial"/>
                <w:sz w:val="16"/>
              </w:rPr>
            </w:pPr>
            <w:r w:rsidRPr="00105FB3">
              <w:rPr>
                <w:rFonts w:ascii="Arial Narrow" w:hAnsi="Arial Narrow" w:cs="Arial"/>
                <w:sz w:val="16"/>
              </w:rPr>
              <w:t>____________________________</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Nombre y Firma del Proveedor (22)</w:t>
            </w:r>
          </w:p>
          <w:p w:rsidR="003701C0" w:rsidRPr="00105FB3" w:rsidRDefault="003701C0" w:rsidP="00FA4038">
            <w:pPr>
              <w:spacing w:after="0" w:line="240" w:lineRule="auto"/>
              <w:jc w:val="right"/>
              <w:rPr>
                <w:rFonts w:ascii="Arial Narrow" w:hAnsi="Arial Narrow" w:cs="Arial"/>
                <w:sz w:val="16"/>
              </w:rPr>
            </w:pPr>
          </w:p>
        </w:tc>
        <w:tc>
          <w:tcPr>
            <w:tcW w:w="1530" w:type="pct"/>
            <w:gridSpan w:val="2"/>
            <w:tcBorders>
              <w:left w:val="single" w:sz="4" w:space="0" w:color="auto"/>
              <w:right w:val="single" w:sz="4" w:space="0" w:color="auto"/>
            </w:tcBorders>
          </w:tcPr>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ind w:left="118"/>
              <w:rPr>
                <w:rFonts w:ascii="Arial Narrow" w:hAnsi="Arial Narrow" w:cs="Arial"/>
                <w:sz w:val="16"/>
              </w:rPr>
            </w:pPr>
          </w:p>
          <w:p w:rsidR="003701C0" w:rsidRPr="00105FB3" w:rsidRDefault="003701C0" w:rsidP="00FA4038">
            <w:pPr>
              <w:spacing w:after="0" w:line="240" w:lineRule="auto"/>
              <w:ind w:left="118"/>
              <w:rPr>
                <w:rFonts w:ascii="Arial Narrow" w:hAnsi="Arial Narrow" w:cs="Arial"/>
                <w:sz w:val="16"/>
              </w:rPr>
            </w:pPr>
            <w:r w:rsidRPr="00105FB3">
              <w:rPr>
                <w:rFonts w:ascii="Arial Narrow" w:hAnsi="Arial Narrow" w:cs="Arial"/>
                <w:sz w:val="16"/>
              </w:rPr>
              <w:t>____________________________________</w:t>
            </w:r>
          </w:p>
          <w:p w:rsidR="003701C0" w:rsidRPr="00105FB3" w:rsidRDefault="003701C0" w:rsidP="00FA4038">
            <w:pPr>
              <w:spacing w:after="0" w:line="240" w:lineRule="auto"/>
              <w:ind w:left="92"/>
              <w:jc w:val="center"/>
              <w:rPr>
                <w:rFonts w:ascii="Arial Narrow" w:hAnsi="Arial Narrow" w:cs="Arial"/>
                <w:sz w:val="16"/>
              </w:rPr>
            </w:pPr>
            <w:r w:rsidRPr="00105FB3">
              <w:rPr>
                <w:rFonts w:ascii="Arial Narrow" w:hAnsi="Arial Narrow" w:cs="Arial"/>
                <w:sz w:val="16"/>
              </w:rPr>
              <w:t>Fecha en que recibe y acepta el proveedor (23)</w:t>
            </w:r>
          </w:p>
          <w:p w:rsidR="003701C0" w:rsidRPr="00105FB3" w:rsidRDefault="003701C0" w:rsidP="00FA4038">
            <w:pPr>
              <w:spacing w:after="0" w:line="240" w:lineRule="auto"/>
              <w:jc w:val="right"/>
              <w:rPr>
                <w:rFonts w:ascii="Arial Narrow" w:hAnsi="Arial Narrow" w:cs="Arial"/>
                <w:sz w:val="16"/>
              </w:rPr>
            </w:pPr>
          </w:p>
        </w:tc>
        <w:tc>
          <w:tcPr>
            <w:tcW w:w="2286" w:type="pct"/>
            <w:gridSpan w:val="6"/>
            <w:tcBorders>
              <w:left w:val="single" w:sz="4" w:space="0" w:color="auto"/>
            </w:tcBorders>
          </w:tcPr>
          <w:p w:rsidR="003701C0" w:rsidRPr="00105FB3" w:rsidRDefault="003701C0" w:rsidP="00FA4038">
            <w:pPr>
              <w:spacing w:after="0" w:line="240" w:lineRule="auto"/>
              <w:rPr>
                <w:rFonts w:ascii="Arial Narrow" w:hAnsi="Arial Narrow" w:cs="Arial"/>
                <w:sz w:val="16"/>
              </w:rPr>
            </w:pPr>
          </w:p>
          <w:p w:rsidR="003701C0" w:rsidRPr="00105FB3" w:rsidRDefault="003701C0" w:rsidP="00FA4038">
            <w:pPr>
              <w:spacing w:after="0" w:line="240" w:lineRule="auto"/>
              <w:ind w:left="264"/>
              <w:rPr>
                <w:rFonts w:ascii="Arial Narrow" w:hAnsi="Arial Narrow" w:cs="Arial"/>
                <w:sz w:val="16"/>
              </w:rPr>
            </w:pPr>
          </w:p>
          <w:p w:rsidR="003701C0" w:rsidRPr="00105FB3" w:rsidRDefault="003701C0" w:rsidP="00FA4038">
            <w:pPr>
              <w:spacing w:after="0" w:line="240" w:lineRule="auto"/>
              <w:ind w:left="264"/>
              <w:rPr>
                <w:rFonts w:ascii="Arial Narrow" w:hAnsi="Arial Narrow" w:cs="Arial"/>
                <w:sz w:val="16"/>
              </w:rPr>
            </w:pPr>
            <w:r w:rsidRPr="00105FB3">
              <w:rPr>
                <w:rFonts w:ascii="Arial Narrow" w:hAnsi="Arial Narrow" w:cs="Arial"/>
                <w:sz w:val="16"/>
              </w:rPr>
              <w:t>______________________________________________________</w:t>
            </w:r>
          </w:p>
          <w:p w:rsidR="003701C0" w:rsidRPr="00105FB3" w:rsidRDefault="003701C0" w:rsidP="00FA4038">
            <w:pPr>
              <w:spacing w:after="0" w:line="240" w:lineRule="auto"/>
              <w:jc w:val="center"/>
              <w:rPr>
                <w:rFonts w:ascii="Arial Narrow" w:hAnsi="Arial Narrow" w:cs="Arial"/>
                <w:sz w:val="16"/>
              </w:rPr>
            </w:pPr>
            <w:r w:rsidRPr="00105FB3">
              <w:rPr>
                <w:rFonts w:ascii="Arial Narrow" w:hAnsi="Arial Narrow" w:cs="Arial"/>
                <w:sz w:val="16"/>
              </w:rPr>
              <w:t>Nombre y cargo del  servidor público responsable de la administración del contrato o facultado para expedir esta orden (24)</w:t>
            </w:r>
          </w:p>
        </w:tc>
      </w:tr>
    </w:tbl>
    <w:p w:rsidR="003701C0" w:rsidRPr="00105FB3" w:rsidRDefault="003701C0" w:rsidP="003701C0">
      <w:pPr>
        <w:rPr>
          <w:rFonts w:ascii="Arial Narrow" w:hAnsi="Arial Narrow" w:cs="Arial"/>
          <w:b/>
          <w:sz w:val="20"/>
        </w:rPr>
      </w:pPr>
    </w:p>
    <w:p w:rsidR="00F75DE1" w:rsidRPr="00105FB3" w:rsidRDefault="00F75DE1">
      <w:pPr>
        <w:rPr>
          <w:rFonts w:ascii="Arial Narrow" w:hAnsi="Arial Narrow" w:cs="Arial"/>
          <w:b/>
          <w:sz w:val="24"/>
          <w:szCs w:val="24"/>
        </w:rPr>
      </w:pPr>
    </w:p>
    <w:p w:rsidR="00F75DE1" w:rsidRDefault="00F75DE1">
      <w:pPr>
        <w:rPr>
          <w:rFonts w:ascii="Arial Narrow" w:hAnsi="Arial Narrow" w:cs="Arial"/>
          <w:b/>
          <w:sz w:val="24"/>
          <w:szCs w:val="24"/>
        </w:rPr>
      </w:pPr>
    </w:p>
    <w:p w:rsidR="00FB307E" w:rsidRPr="00105FB3" w:rsidRDefault="00FB307E">
      <w:pPr>
        <w:rPr>
          <w:rFonts w:ascii="Arial Narrow" w:hAnsi="Arial Narrow" w:cs="Arial"/>
          <w:b/>
          <w:sz w:val="24"/>
          <w:szCs w:val="24"/>
        </w:rPr>
      </w:pPr>
    </w:p>
    <w:p w:rsidR="003701C0" w:rsidRPr="00105FB3" w:rsidRDefault="003701C0" w:rsidP="00FA4038">
      <w:pPr>
        <w:tabs>
          <w:tab w:val="left" w:pos="6086"/>
        </w:tabs>
        <w:jc w:val="center"/>
        <w:rPr>
          <w:rFonts w:ascii="Arial Narrow" w:hAnsi="Arial Narrow" w:cs="Arial"/>
          <w:b/>
          <w:sz w:val="24"/>
          <w:szCs w:val="24"/>
        </w:rPr>
      </w:pPr>
      <w:r w:rsidRPr="00105FB3">
        <w:rPr>
          <w:rFonts w:ascii="Arial Narrow" w:hAnsi="Arial Narrow" w:cs="Arial"/>
          <w:b/>
          <w:sz w:val="24"/>
          <w:szCs w:val="24"/>
        </w:rPr>
        <w:lastRenderedPageBreak/>
        <w:t>ANEXO 8</w:t>
      </w:r>
    </w:p>
    <w:tbl>
      <w:tblPr>
        <w:tblW w:w="5000" w:type="pct"/>
        <w:tblCellMar>
          <w:left w:w="70" w:type="dxa"/>
          <w:right w:w="70" w:type="dxa"/>
        </w:tblCellMar>
        <w:tblLook w:val="04A0" w:firstRow="1" w:lastRow="0" w:firstColumn="1" w:lastColumn="0" w:noHBand="0" w:noVBand="1"/>
      </w:tblPr>
      <w:tblGrid>
        <w:gridCol w:w="266"/>
        <w:gridCol w:w="783"/>
        <w:gridCol w:w="462"/>
        <w:gridCol w:w="575"/>
        <w:gridCol w:w="176"/>
        <w:gridCol w:w="176"/>
        <w:gridCol w:w="176"/>
        <w:gridCol w:w="176"/>
        <w:gridCol w:w="176"/>
        <w:gridCol w:w="176"/>
        <w:gridCol w:w="176"/>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92"/>
        <w:gridCol w:w="192"/>
        <w:gridCol w:w="225"/>
        <w:gridCol w:w="225"/>
        <w:gridCol w:w="225"/>
        <w:gridCol w:w="225"/>
        <w:gridCol w:w="192"/>
        <w:gridCol w:w="192"/>
        <w:gridCol w:w="206"/>
        <w:gridCol w:w="244"/>
        <w:gridCol w:w="225"/>
        <w:gridCol w:w="225"/>
        <w:gridCol w:w="177"/>
        <w:gridCol w:w="177"/>
        <w:gridCol w:w="177"/>
      </w:tblGrid>
      <w:tr w:rsidR="00374276" w:rsidRPr="00374276" w:rsidTr="00374276">
        <w:trPr>
          <w:trHeight w:val="20"/>
        </w:trPr>
        <w:tc>
          <w:tcPr>
            <w:tcW w:w="4928" w:type="pct"/>
            <w:gridSpan w:val="48"/>
            <w:tcBorders>
              <w:top w:val="nil"/>
              <w:left w:val="nil"/>
              <w:bottom w:val="nil"/>
              <w:right w:val="nil"/>
            </w:tcBorders>
            <w:shd w:val="clear" w:color="auto" w:fill="auto"/>
            <w:vAlign w:val="bottom"/>
            <w:hideMark/>
          </w:tcPr>
          <w:p w:rsidR="00374276" w:rsidRPr="00374276" w:rsidRDefault="00374276" w:rsidP="00374276">
            <w:pPr>
              <w:spacing w:after="0" w:line="240" w:lineRule="auto"/>
              <w:jc w:val="center"/>
              <w:rPr>
                <w:rFonts w:ascii="Arial" w:eastAsia="Times New Roman" w:hAnsi="Arial" w:cs="Arial"/>
                <w:b/>
                <w:bCs/>
                <w:szCs w:val="20"/>
                <w:lang w:eastAsia="es-MX"/>
              </w:rPr>
            </w:pPr>
            <w:r w:rsidRPr="00374276">
              <w:rPr>
                <w:rFonts w:ascii="Arial" w:eastAsia="Times New Roman" w:hAnsi="Arial" w:cs="Arial"/>
                <w:b/>
                <w:bCs/>
                <w:szCs w:val="20"/>
                <w:lang w:eastAsia="es-MX"/>
              </w:rPr>
              <w:t>PROGRAMA CALENDARIZADO PARA LA REALIZACIÓN DEL SERVICIO DE CONTROL DE FAUNA NOCIVA EN LOS HOSPITALES RURALES IMSS OOAD OAXACA, PERIODO AGOSTO - DICIEMBRE, EJERCICIO 2025.</w:t>
            </w:r>
          </w:p>
          <w:p w:rsidR="00374276" w:rsidRPr="00374276" w:rsidRDefault="00374276" w:rsidP="00374276">
            <w:pPr>
              <w:spacing w:after="0" w:line="240" w:lineRule="auto"/>
              <w:jc w:val="center"/>
              <w:rPr>
                <w:rFonts w:ascii="Arial" w:eastAsia="Times New Roman" w:hAnsi="Arial" w:cs="Arial"/>
                <w:b/>
                <w:bCs/>
                <w:szCs w:val="20"/>
                <w:lang w:eastAsia="es-MX"/>
              </w:rPr>
            </w:pPr>
          </w:p>
          <w:p w:rsidR="00374276" w:rsidRPr="00374276" w:rsidRDefault="00374276" w:rsidP="00374276">
            <w:pPr>
              <w:spacing w:after="0" w:line="240" w:lineRule="auto"/>
              <w:jc w:val="center"/>
              <w:rPr>
                <w:rFonts w:ascii="Arial" w:eastAsia="Times New Roman" w:hAnsi="Arial" w:cs="Arial"/>
                <w:b/>
                <w:bCs/>
                <w:sz w:val="16"/>
                <w:szCs w:val="20"/>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r>
      <w:tr w:rsidR="00374276" w:rsidRPr="00374276" w:rsidTr="00374276">
        <w:trPr>
          <w:trHeight w:val="20"/>
        </w:trPr>
        <w:tc>
          <w:tcPr>
            <w:tcW w:w="221"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103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453"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88"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7"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8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r>
      <w:tr w:rsidR="00374276" w:rsidRPr="00374276" w:rsidTr="00374276">
        <w:trPr>
          <w:trHeight w:val="20"/>
        </w:trPr>
        <w:tc>
          <w:tcPr>
            <w:tcW w:w="2293" w:type="pct"/>
            <w:gridSpan w:val="4"/>
            <w:tcBorders>
              <w:top w:val="single" w:sz="4" w:space="0" w:color="000000"/>
              <w:left w:val="single" w:sz="4" w:space="0" w:color="000000"/>
              <w:bottom w:val="nil"/>
              <w:right w:val="nil"/>
            </w:tcBorders>
            <w:shd w:val="clear" w:color="auto" w:fill="auto"/>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INSTITUTO MEXICANO DEL SEGURO SOCIAL.</w:t>
            </w:r>
          </w:p>
        </w:tc>
        <w:tc>
          <w:tcPr>
            <w:tcW w:w="1684" w:type="pct"/>
            <w:gridSpan w:val="3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6"/>
                <w:szCs w:val="16"/>
                <w:lang w:eastAsia="es-MX"/>
              </w:rPr>
            </w:pPr>
            <w:r w:rsidRPr="00374276">
              <w:rPr>
                <w:rFonts w:ascii="Arial" w:eastAsia="Times New Roman" w:hAnsi="Arial" w:cs="Arial"/>
                <w:b/>
                <w:sz w:val="16"/>
                <w:szCs w:val="16"/>
                <w:lang w:eastAsia="es-MX"/>
              </w:rPr>
              <w:t>PROGRAMA  CALENDARIZADO  DE  REALIZACIÓN  DEL  SERVICIO  DE  CONTROL  DE  FAUNA  NOCIVA</w:t>
            </w: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7"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228" w:type="pct"/>
            <w:gridSpan w:val="3"/>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HOJA</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2293" w:type="pct"/>
            <w:gridSpan w:val="4"/>
            <w:tcBorders>
              <w:top w:val="nil"/>
              <w:left w:val="single" w:sz="4" w:space="0" w:color="000000"/>
              <w:bottom w:val="nil"/>
              <w:right w:val="nil"/>
            </w:tcBorders>
            <w:shd w:val="clear" w:color="auto" w:fill="auto"/>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OOAD  OAXACA</w:t>
            </w:r>
          </w:p>
        </w:tc>
        <w:tc>
          <w:tcPr>
            <w:tcW w:w="1684" w:type="pct"/>
            <w:gridSpan w:val="30"/>
            <w:vMerge/>
            <w:tcBorders>
              <w:top w:val="single" w:sz="4" w:space="0" w:color="auto"/>
              <w:left w:val="single" w:sz="4" w:space="0" w:color="auto"/>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29" w:type="pct"/>
            <w:gridSpan w:val="2"/>
            <w:tcBorders>
              <w:top w:val="nil"/>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54" w:type="pct"/>
            <w:gridSpan w:val="2"/>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DE</w:t>
            </w:r>
          </w:p>
        </w:tc>
        <w:tc>
          <w:tcPr>
            <w:tcW w:w="130" w:type="pct"/>
            <w:gridSpan w:val="2"/>
            <w:tcBorders>
              <w:top w:val="nil"/>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2293" w:type="pct"/>
            <w:gridSpan w:val="4"/>
            <w:tcBorders>
              <w:top w:val="nil"/>
              <w:left w:val="single" w:sz="4" w:space="0" w:color="000000"/>
              <w:bottom w:val="nil"/>
              <w:right w:val="nil"/>
            </w:tcBorders>
            <w:shd w:val="clear" w:color="auto" w:fill="auto"/>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JEFATURA DE SERVICIOS ADMINISTRATIVOS.</w:t>
            </w:r>
          </w:p>
        </w:tc>
        <w:tc>
          <w:tcPr>
            <w:tcW w:w="1684" w:type="pct"/>
            <w:gridSpan w:val="30"/>
            <w:vMerge/>
            <w:tcBorders>
              <w:top w:val="single" w:sz="4" w:space="0" w:color="auto"/>
              <w:left w:val="single" w:sz="4" w:space="0" w:color="auto"/>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7"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8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2293" w:type="pct"/>
            <w:gridSpan w:val="4"/>
            <w:tcBorders>
              <w:top w:val="nil"/>
              <w:left w:val="single" w:sz="4" w:space="0" w:color="000000"/>
              <w:bottom w:val="single" w:sz="4" w:space="0" w:color="000000"/>
              <w:right w:val="nil"/>
            </w:tcBorders>
            <w:shd w:val="clear" w:color="auto" w:fill="auto"/>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DEPTO.  DE CONSERVACIÓN Y S.G.</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420"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INICIO</w:t>
            </w:r>
          </w:p>
        </w:tc>
        <w:tc>
          <w:tcPr>
            <w:tcW w:w="420"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TÉRMINO</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170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NOMBRE DE LA EMPRESA:</w:t>
            </w:r>
          </w:p>
        </w:tc>
        <w:tc>
          <w:tcPr>
            <w:tcW w:w="2272" w:type="pct"/>
            <w:gridSpan w:val="31"/>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6"/>
                <w:szCs w:val="18"/>
                <w:lang w:eastAsia="es-MX"/>
              </w:rPr>
            </w:pPr>
            <w:r w:rsidRPr="00374276">
              <w:rPr>
                <w:rFonts w:ascii="Arial" w:eastAsia="Times New Roman" w:hAnsi="Arial" w:cs="Arial"/>
                <w:sz w:val="16"/>
                <w:szCs w:val="18"/>
                <w:lang w:eastAsia="es-MX"/>
              </w:rPr>
              <w:t>OBJETO DEL CONTRATO:</w:t>
            </w:r>
          </w:p>
        </w:tc>
        <w:tc>
          <w:tcPr>
            <w:tcW w:w="124" w:type="pct"/>
            <w:gridSpan w:val="2"/>
            <w:tcBorders>
              <w:top w:val="single" w:sz="4" w:space="0" w:color="000000"/>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xml:space="preserve">DÍA </w:t>
            </w:r>
          </w:p>
        </w:tc>
        <w:tc>
          <w:tcPr>
            <w:tcW w:w="148" w:type="pct"/>
            <w:gridSpan w:val="2"/>
            <w:tcBorders>
              <w:top w:val="single" w:sz="4" w:space="0" w:color="000000"/>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xml:space="preserve">MES </w:t>
            </w:r>
          </w:p>
        </w:tc>
        <w:tc>
          <w:tcPr>
            <w:tcW w:w="148" w:type="pct"/>
            <w:gridSpan w:val="2"/>
            <w:tcBorders>
              <w:top w:val="single" w:sz="4" w:space="0" w:color="000000"/>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AÑO</w:t>
            </w:r>
          </w:p>
        </w:tc>
        <w:tc>
          <w:tcPr>
            <w:tcW w:w="124" w:type="pct"/>
            <w:gridSpan w:val="2"/>
            <w:tcBorders>
              <w:top w:val="single" w:sz="4" w:space="0" w:color="000000"/>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xml:space="preserve">DÍA </w:t>
            </w:r>
          </w:p>
        </w:tc>
        <w:tc>
          <w:tcPr>
            <w:tcW w:w="148" w:type="pct"/>
            <w:gridSpan w:val="2"/>
            <w:tcBorders>
              <w:top w:val="single" w:sz="4" w:space="0" w:color="000000"/>
              <w:left w:val="nil"/>
              <w:bottom w:val="single" w:sz="4" w:space="0" w:color="000000"/>
              <w:right w:val="nil"/>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xml:space="preserve">MES </w:t>
            </w:r>
          </w:p>
        </w:tc>
        <w:tc>
          <w:tcPr>
            <w:tcW w:w="148"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AÑO</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1705" w:type="pct"/>
            <w:gridSpan w:val="3"/>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2272" w:type="pct"/>
            <w:gridSpan w:val="31"/>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8"/>
                <w:lang w:eastAsia="es-MX"/>
              </w:rPr>
            </w:pPr>
          </w:p>
        </w:tc>
        <w:tc>
          <w:tcPr>
            <w:tcW w:w="1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74276" w:rsidRPr="00374276" w:rsidRDefault="00374276" w:rsidP="00374276">
            <w:pPr>
              <w:spacing w:after="0" w:line="240" w:lineRule="auto"/>
              <w:jc w:val="center"/>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1705" w:type="pct"/>
            <w:gridSpan w:val="3"/>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2272" w:type="pct"/>
            <w:gridSpan w:val="31"/>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8"/>
                <w:lang w:eastAsia="es-MX"/>
              </w:rPr>
            </w:pPr>
          </w:p>
        </w:tc>
        <w:tc>
          <w:tcPr>
            <w:tcW w:w="124"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24"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221"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103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453"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88"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67"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8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p>
        </w:tc>
      </w:tr>
      <w:tr w:rsidR="00374276" w:rsidRPr="00374276" w:rsidTr="00374276">
        <w:trPr>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sz w:val="8"/>
                <w:szCs w:val="16"/>
                <w:lang w:eastAsia="es-MX"/>
              </w:rPr>
            </w:pPr>
            <w:r w:rsidRPr="00374276">
              <w:rPr>
                <w:rFonts w:ascii="Arial" w:eastAsia="Times New Roman" w:hAnsi="Arial" w:cs="Arial"/>
                <w:sz w:val="8"/>
                <w:szCs w:val="16"/>
                <w:lang w:eastAsia="es-MX"/>
              </w:rPr>
              <w:t>JCU</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sz w:val="8"/>
                <w:szCs w:val="16"/>
                <w:lang w:eastAsia="es-MX"/>
              </w:rPr>
            </w:pPr>
            <w:r w:rsidRPr="00374276">
              <w:rPr>
                <w:rFonts w:ascii="Arial" w:eastAsia="Times New Roman" w:hAnsi="Arial" w:cs="Arial"/>
                <w:sz w:val="8"/>
                <w:szCs w:val="16"/>
                <w:lang w:eastAsia="es-MX"/>
              </w:rPr>
              <w:t>UNIDAD</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sz w:val="8"/>
                <w:szCs w:val="16"/>
                <w:lang w:eastAsia="es-MX"/>
              </w:rPr>
            </w:pPr>
            <w:r w:rsidRPr="00374276">
              <w:rPr>
                <w:rFonts w:ascii="Arial" w:eastAsia="Times New Roman" w:hAnsi="Arial" w:cs="Arial"/>
                <w:sz w:val="8"/>
                <w:szCs w:val="16"/>
                <w:lang w:eastAsia="es-MX"/>
              </w:rPr>
              <w:t xml:space="preserve">CUDRILLA No. </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sz w:val="8"/>
                <w:szCs w:val="16"/>
                <w:lang w:eastAsia="es-MX"/>
              </w:rPr>
            </w:pPr>
            <w:r w:rsidRPr="00374276">
              <w:rPr>
                <w:rFonts w:ascii="Arial" w:eastAsia="Times New Roman" w:hAnsi="Arial" w:cs="Arial"/>
                <w:sz w:val="8"/>
                <w:szCs w:val="16"/>
                <w:lang w:eastAsia="es-MX"/>
              </w:rPr>
              <w:t>FECHA DE REALIZACIÓN  DEL SERVICIO.</w:t>
            </w:r>
          </w:p>
        </w:tc>
        <w:tc>
          <w:tcPr>
            <w:tcW w:w="505" w:type="pct"/>
            <w:gridSpan w:val="9"/>
            <w:tcBorders>
              <w:top w:val="single" w:sz="4" w:space="0" w:color="auto"/>
              <w:left w:val="nil"/>
              <w:bottom w:val="single" w:sz="4" w:space="0" w:color="auto"/>
              <w:right w:val="nil"/>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4"/>
                <w:szCs w:val="16"/>
                <w:lang w:eastAsia="es-MX"/>
              </w:rPr>
            </w:pPr>
            <w:r w:rsidRPr="00374276">
              <w:rPr>
                <w:rFonts w:ascii="Arial" w:eastAsia="Times New Roman" w:hAnsi="Arial" w:cs="Arial"/>
                <w:b/>
                <w:sz w:val="14"/>
                <w:szCs w:val="16"/>
                <w:lang w:eastAsia="es-MX"/>
              </w:rPr>
              <w:t>AGOSTO</w:t>
            </w:r>
          </w:p>
        </w:tc>
        <w:tc>
          <w:tcPr>
            <w:tcW w:w="505" w:type="pct"/>
            <w:gridSpan w:val="9"/>
            <w:tcBorders>
              <w:top w:val="single" w:sz="4" w:space="0" w:color="auto"/>
              <w:left w:val="single" w:sz="4" w:space="0" w:color="auto"/>
              <w:bottom w:val="single" w:sz="4" w:space="0" w:color="auto"/>
              <w:right w:val="nil"/>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4"/>
                <w:szCs w:val="16"/>
                <w:lang w:eastAsia="es-MX"/>
              </w:rPr>
            </w:pPr>
            <w:r w:rsidRPr="00374276">
              <w:rPr>
                <w:rFonts w:ascii="Arial" w:eastAsia="Times New Roman" w:hAnsi="Arial" w:cs="Arial"/>
                <w:b/>
                <w:sz w:val="14"/>
                <w:szCs w:val="16"/>
                <w:lang w:eastAsia="es-MX"/>
              </w:rPr>
              <w:t>SEPTIEMBRE</w:t>
            </w:r>
          </w:p>
        </w:tc>
        <w:tc>
          <w:tcPr>
            <w:tcW w:w="505" w:type="pct"/>
            <w:gridSpan w:val="9"/>
            <w:tcBorders>
              <w:top w:val="single" w:sz="4" w:space="0" w:color="auto"/>
              <w:left w:val="single" w:sz="4" w:space="0" w:color="auto"/>
              <w:bottom w:val="single" w:sz="4" w:space="0" w:color="auto"/>
              <w:right w:val="nil"/>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4"/>
                <w:szCs w:val="16"/>
                <w:lang w:eastAsia="es-MX"/>
              </w:rPr>
            </w:pPr>
            <w:r w:rsidRPr="00374276">
              <w:rPr>
                <w:rFonts w:ascii="Arial" w:eastAsia="Times New Roman" w:hAnsi="Arial" w:cs="Arial"/>
                <w:b/>
                <w:sz w:val="14"/>
                <w:szCs w:val="16"/>
                <w:lang w:eastAsia="es-MX"/>
              </w:rPr>
              <w:t>OCTUBRE</w:t>
            </w:r>
          </w:p>
        </w:tc>
        <w:tc>
          <w:tcPr>
            <w:tcW w:w="588" w:type="pct"/>
            <w:gridSpan w:val="9"/>
            <w:tcBorders>
              <w:top w:val="single" w:sz="4" w:space="0" w:color="auto"/>
              <w:left w:val="single" w:sz="4" w:space="0" w:color="auto"/>
              <w:bottom w:val="single" w:sz="4" w:space="0" w:color="auto"/>
              <w:right w:val="nil"/>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4"/>
                <w:szCs w:val="16"/>
                <w:lang w:eastAsia="es-MX"/>
              </w:rPr>
            </w:pPr>
            <w:r w:rsidRPr="00374276">
              <w:rPr>
                <w:rFonts w:ascii="Arial" w:eastAsia="Times New Roman" w:hAnsi="Arial" w:cs="Arial"/>
                <w:b/>
                <w:sz w:val="14"/>
                <w:szCs w:val="16"/>
                <w:lang w:eastAsia="es-MX"/>
              </w:rPr>
              <w:t>NOVIEMBRE</w:t>
            </w:r>
          </w:p>
        </w:tc>
        <w:tc>
          <w:tcPr>
            <w:tcW w:w="603"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74276" w:rsidRPr="00374276" w:rsidRDefault="00374276" w:rsidP="00374276">
            <w:pPr>
              <w:spacing w:after="0" w:line="240" w:lineRule="auto"/>
              <w:jc w:val="center"/>
              <w:rPr>
                <w:rFonts w:ascii="Arial" w:eastAsia="Times New Roman" w:hAnsi="Arial" w:cs="Arial"/>
                <w:b/>
                <w:sz w:val="14"/>
                <w:szCs w:val="16"/>
                <w:lang w:eastAsia="es-MX"/>
              </w:rPr>
            </w:pPr>
            <w:r w:rsidRPr="00374276">
              <w:rPr>
                <w:rFonts w:ascii="Arial" w:eastAsia="Times New Roman" w:hAnsi="Arial" w:cs="Arial"/>
                <w:b/>
                <w:sz w:val="14"/>
                <w:szCs w:val="16"/>
                <w:lang w:eastAsia="es-MX"/>
              </w:rPr>
              <w:t>DICIEMBRE</w:t>
            </w:r>
          </w:p>
        </w:tc>
      </w:tr>
      <w:tr w:rsidR="00374276" w:rsidRPr="00374276" w:rsidTr="00374276">
        <w:trPr>
          <w:trHeight w:val="20"/>
        </w:trPr>
        <w:tc>
          <w:tcPr>
            <w:tcW w:w="22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16"/>
                <w:lang w:eastAsia="es-MX"/>
              </w:rPr>
            </w:pPr>
            <w:r w:rsidRPr="00374276">
              <w:rPr>
                <w:rFonts w:ascii="Arial" w:eastAsia="Times New Roman" w:hAnsi="Arial" w:cs="Arial"/>
                <w:sz w:val="10"/>
                <w:szCs w:val="16"/>
                <w:lang w:eastAsia="es-MX"/>
              </w:rPr>
              <w:t>3</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HUAJUAPAM DE LEON</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r>
      <w:tr w:rsidR="00374276" w:rsidRPr="00374276" w:rsidTr="00374276">
        <w:trPr>
          <w:trHeight w:val="20"/>
        </w:trPr>
        <w:tc>
          <w:tcPr>
            <w:tcW w:w="221" w:type="pct"/>
            <w:vMerge/>
            <w:tcBorders>
              <w:top w:val="nil"/>
              <w:left w:val="single" w:sz="4" w:space="0" w:color="auto"/>
              <w:bottom w:val="single" w:sz="4" w:space="0" w:color="auto"/>
              <w:right w:val="single" w:sz="4" w:space="0" w:color="auto"/>
            </w:tcBorders>
            <w:vAlign w:val="center"/>
            <w:hideMark/>
          </w:tcPr>
          <w:p w:rsidR="00374276" w:rsidRPr="00374276" w:rsidRDefault="00374276" w:rsidP="00374276">
            <w:pPr>
              <w:spacing w:after="0" w:line="240" w:lineRule="auto"/>
              <w:rPr>
                <w:rFonts w:ascii="Arial" w:eastAsia="Times New Roman" w:hAnsi="Arial" w:cs="Arial"/>
                <w:sz w:val="10"/>
                <w:szCs w:val="16"/>
                <w:lang w:eastAsia="es-MX"/>
              </w:rPr>
            </w:pP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U.C.E. HUAJUAPAM DE LEON</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16"/>
                <w:lang w:eastAsia="es-MX"/>
              </w:rPr>
            </w:pPr>
            <w:r w:rsidRPr="00374276">
              <w:rPr>
                <w:rFonts w:ascii="Arial" w:eastAsia="Times New Roman" w:hAnsi="Arial" w:cs="Arial"/>
                <w:sz w:val="16"/>
                <w:szCs w:val="16"/>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6</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MIAHUATLAN DE PORFIRIO DIAZ.</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7</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TLAXIACO</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8</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STGO. JAMILTEPEC,</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9</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TLACOLULA DE M.ATAMOROS</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vMerge/>
            <w:tcBorders>
              <w:top w:val="nil"/>
              <w:left w:val="single" w:sz="4" w:space="0" w:color="auto"/>
              <w:bottom w:val="single" w:sz="4" w:space="0" w:color="000000"/>
              <w:right w:val="single" w:sz="4" w:space="0" w:color="auto"/>
            </w:tcBorders>
            <w:vAlign w:val="center"/>
            <w:hideMark/>
          </w:tcPr>
          <w:p w:rsidR="00374276" w:rsidRPr="00374276" w:rsidRDefault="00374276" w:rsidP="00374276">
            <w:pPr>
              <w:spacing w:after="0" w:line="240" w:lineRule="auto"/>
              <w:rPr>
                <w:rFonts w:ascii="Arial" w:eastAsia="Times New Roman" w:hAnsi="Arial" w:cs="Arial"/>
                <w:sz w:val="10"/>
                <w:szCs w:val="20"/>
                <w:lang w:eastAsia="es-MX"/>
              </w:rPr>
            </w:pP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COORDINACION MEDICA, IMSS</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10</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MATIAS ROMERO,</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11</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HUAUTLA DE JIMENEZ</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13</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STGO. JUXTLAHUACA</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374276" w:rsidRPr="00374276" w:rsidRDefault="00374276" w:rsidP="00374276">
            <w:pPr>
              <w:spacing w:after="0" w:line="240" w:lineRule="auto"/>
              <w:jc w:val="center"/>
              <w:rPr>
                <w:rFonts w:ascii="Arial" w:eastAsia="Times New Roman" w:hAnsi="Arial" w:cs="Arial"/>
                <w:sz w:val="10"/>
                <w:szCs w:val="20"/>
                <w:lang w:eastAsia="es-MX"/>
              </w:rPr>
            </w:pPr>
            <w:r w:rsidRPr="00374276">
              <w:rPr>
                <w:rFonts w:ascii="Arial" w:eastAsia="Times New Roman" w:hAnsi="Arial" w:cs="Arial"/>
                <w:sz w:val="10"/>
                <w:szCs w:val="20"/>
                <w:lang w:eastAsia="es-MX"/>
              </w:rPr>
              <w:t>14</w:t>
            </w:r>
          </w:p>
        </w:tc>
        <w:tc>
          <w:tcPr>
            <w:tcW w:w="1030" w:type="pct"/>
            <w:tcBorders>
              <w:top w:val="nil"/>
              <w:left w:val="nil"/>
              <w:bottom w:val="single" w:sz="4" w:space="0" w:color="auto"/>
              <w:right w:val="single" w:sz="4" w:space="0" w:color="auto"/>
            </w:tcBorders>
            <w:shd w:val="clear" w:color="auto" w:fill="auto"/>
            <w:vAlign w:val="center"/>
            <w:hideMark/>
          </w:tcPr>
          <w:p w:rsidR="00374276" w:rsidRPr="00374276" w:rsidRDefault="00374276" w:rsidP="00374276">
            <w:pPr>
              <w:spacing w:after="0" w:line="240" w:lineRule="auto"/>
              <w:rPr>
                <w:rFonts w:ascii="Arial" w:eastAsia="Times New Roman" w:hAnsi="Arial" w:cs="Arial"/>
                <w:sz w:val="10"/>
                <w:szCs w:val="14"/>
                <w:lang w:eastAsia="es-MX"/>
              </w:rPr>
            </w:pPr>
            <w:r w:rsidRPr="00374276">
              <w:rPr>
                <w:rFonts w:ascii="Arial" w:eastAsia="Times New Roman" w:hAnsi="Arial" w:cs="Arial"/>
                <w:sz w:val="10"/>
                <w:szCs w:val="14"/>
                <w:lang w:eastAsia="es-MX"/>
              </w:rPr>
              <w:t>HOSPITAL RURAL IMSS SN. IDELFONSO  VILLA ALTA,</w:t>
            </w:r>
          </w:p>
        </w:tc>
        <w:tc>
          <w:tcPr>
            <w:tcW w:w="453"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88"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67"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80"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56"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r w:rsidRPr="00374276">
              <w:rPr>
                <w:rFonts w:ascii="Arial" w:eastAsia="Times New Roman" w:hAnsi="Arial" w:cs="Arial"/>
                <w:sz w:val="16"/>
                <w:szCs w:val="20"/>
                <w:lang w:eastAsia="es-MX"/>
              </w:rPr>
              <w:t> </w:t>
            </w:r>
          </w:p>
        </w:tc>
      </w:tr>
      <w:tr w:rsidR="00374276" w:rsidRPr="00374276" w:rsidTr="00374276">
        <w:trPr>
          <w:trHeight w:val="20"/>
        </w:trPr>
        <w:tc>
          <w:tcPr>
            <w:tcW w:w="221"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103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453"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88"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67"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80"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4"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r>
      <w:tr w:rsidR="00374276" w:rsidRPr="00374276" w:rsidTr="00374276">
        <w:trPr>
          <w:trHeight w:val="20"/>
        </w:trPr>
        <w:tc>
          <w:tcPr>
            <w:tcW w:w="221"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4651" w:type="pct"/>
            <w:gridSpan w:val="46"/>
            <w:tcBorders>
              <w:top w:val="nil"/>
              <w:left w:val="nil"/>
              <w:bottom w:val="nil"/>
              <w:right w:val="nil"/>
            </w:tcBorders>
            <w:shd w:val="clear" w:color="auto" w:fill="auto"/>
            <w:hideMark/>
          </w:tcPr>
          <w:p w:rsidR="00374276" w:rsidRPr="00374276" w:rsidRDefault="00374276" w:rsidP="00374276">
            <w:pPr>
              <w:spacing w:after="0" w:line="240" w:lineRule="auto"/>
              <w:rPr>
                <w:rFonts w:ascii="Arial" w:eastAsia="Times New Roman" w:hAnsi="Arial" w:cs="Arial"/>
                <w:sz w:val="16"/>
                <w:szCs w:val="18"/>
                <w:lang w:eastAsia="es-MX"/>
              </w:rPr>
            </w:pPr>
            <w:r w:rsidRPr="00374276">
              <w:rPr>
                <w:rFonts w:ascii="Arial" w:eastAsia="Times New Roman" w:hAnsi="Arial" w:cs="Arial"/>
                <w:b/>
                <w:bCs/>
                <w:sz w:val="16"/>
                <w:szCs w:val="18"/>
                <w:lang w:eastAsia="es-MX"/>
              </w:rPr>
              <w:t xml:space="preserve">OBSERVACIONES: </w:t>
            </w:r>
            <w:r w:rsidRPr="00374276">
              <w:rPr>
                <w:rFonts w:ascii="Arial" w:eastAsia="Times New Roman" w:hAnsi="Arial" w:cs="Arial"/>
                <w:sz w:val="16"/>
                <w:szCs w:val="18"/>
                <w:lang w:eastAsia="es-MX"/>
              </w:rPr>
              <w:t xml:space="preserve">Para poder plasmar la fecha  de realización se puede identificar  el día que propone para realizar el </w:t>
            </w:r>
            <w:proofErr w:type="spellStart"/>
            <w:r w:rsidRPr="00374276">
              <w:rPr>
                <w:rFonts w:ascii="Arial" w:eastAsia="Times New Roman" w:hAnsi="Arial" w:cs="Arial"/>
                <w:sz w:val="16"/>
                <w:szCs w:val="18"/>
                <w:lang w:eastAsia="es-MX"/>
              </w:rPr>
              <w:t>servcio</w:t>
            </w:r>
            <w:proofErr w:type="spellEnd"/>
            <w:r w:rsidRPr="00374276">
              <w:rPr>
                <w:rFonts w:ascii="Arial" w:eastAsia="Times New Roman" w:hAnsi="Arial" w:cs="Arial"/>
                <w:sz w:val="16"/>
                <w:szCs w:val="18"/>
                <w:lang w:eastAsia="es-MX"/>
              </w:rPr>
              <w:t xml:space="preserve"> directamente en la columna del mes.</w:t>
            </w:r>
          </w:p>
        </w:tc>
        <w:tc>
          <w:tcPr>
            <w:tcW w:w="56"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c>
          <w:tcPr>
            <w:tcW w:w="72" w:type="pct"/>
            <w:tcBorders>
              <w:top w:val="nil"/>
              <w:left w:val="nil"/>
              <w:bottom w:val="nil"/>
              <w:right w:val="nil"/>
            </w:tcBorders>
            <w:shd w:val="clear" w:color="auto" w:fill="auto"/>
            <w:noWrap/>
            <w:vAlign w:val="bottom"/>
            <w:hideMark/>
          </w:tcPr>
          <w:p w:rsidR="00374276" w:rsidRPr="00374276" w:rsidRDefault="00374276" w:rsidP="00374276">
            <w:pPr>
              <w:spacing w:after="0" w:line="240" w:lineRule="auto"/>
              <w:rPr>
                <w:rFonts w:ascii="Arial" w:eastAsia="Times New Roman" w:hAnsi="Arial" w:cs="Arial"/>
                <w:sz w:val="16"/>
                <w:szCs w:val="20"/>
                <w:lang w:eastAsia="es-MX"/>
              </w:rPr>
            </w:pPr>
          </w:p>
        </w:tc>
      </w:tr>
    </w:tbl>
    <w:p w:rsidR="003701C0" w:rsidRDefault="003701C0" w:rsidP="003701C0">
      <w:pPr>
        <w:jc w:val="center"/>
        <w:rPr>
          <w:rFonts w:ascii="Arial Narrow" w:hAnsi="Arial Narrow" w:cs="Arial"/>
          <w:b/>
          <w:sz w:val="24"/>
          <w:szCs w:val="24"/>
        </w:rPr>
      </w:pPr>
    </w:p>
    <w:p w:rsidR="00374276" w:rsidRDefault="00374276" w:rsidP="003701C0">
      <w:pPr>
        <w:jc w:val="center"/>
        <w:rPr>
          <w:rFonts w:ascii="Arial Narrow" w:hAnsi="Arial Narrow" w:cs="Arial"/>
          <w:b/>
          <w:sz w:val="24"/>
          <w:szCs w:val="24"/>
        </w:rPr>
      </w:pPr>
    </w:p>
    <w:p w:rsidR="00374276" w:rsidRDefault="00374276" w:rsidP="003701C0">
      <w:pPr>
        <w:jc w:val="center"/>
        <w:rPr>
          <w:rFonts w:ascii="Arial Narrow" w:hAnsi="Arial Narrow" w:cs="Arial"/>
          <w:b/>
          <w:sz w:val="24"/>
          <w:szCs w:val="24"/>
        </w:rPr>
      </w:pPr>
    </w:p>
    <w:p w:rsidR="00374276" w:rsidRPr="00105FB3" w:rsidRDefault="00374276" w:rsidP="003701C0">
      <w:pPr>
        <w:jc w:val="center"/>
        <w:rPr>
          <w:rFonts w:ascii="Arial Narrow" w:hAnsi="Arial Narrow" w:cs="Arial"/>
          <w:b/>
          <w:sz w:val="24"/>
          <w:szCs w:val="24"/>
        </w:rPr>
      </w:pPr>
    </w:p>
    <w:p w:rsidR="00FA4038" w:rsidRPr="00105FB3" w:rsidRDefault="00FA4038" w:rsidP="003701C0">
      <w:pPr>
        <w:jc w:val="center"/>
        <w:rPr>
          <w:rFonts w:ascii="Arial Narrow" w:hAnsi="Arial Narrow" w:cs="Arial"/>
          <w:b/>
          <w:sz w:val="24"/>
          <w:szCs w:val="24"/>
        </w:rPr>
      </w:pPr>
    </w:p>
    <w:p w:rsidR="0028487F" w:rsidRPr="00105FB3" w:rsidRDefault="0028487F" w:rsidP="00D01F19">
      <w:pPr>
        <w:jc w:val="center"/>
        <w:rPr>
          <w:rFonts w:ascii="Arial Narrow" w:hAnsi="Arial Narrow" w:cs="Arial"/>
          <w:b/>
          <w:sz w:val="24"/>
          <w:szCs w:val="24"/>
        </w:rPr>
      </w:pPr>
      <w:r w:rsidRPr="00105FB3">
        <w:rPr>
          <w:rFonts w:ascii="Arial Narrow" w:hAnsi="Arial Narrow" w:cs="Arial"/>
          <w:b/>
          <w:sz w:val="24"/>
          <w:szCs w:val="24"/>
        </w:rPr>
        <w:lastRenderedPageBreak/>
        <w:t xml:space="preserve">ANEXO </w:t>
      </w:r>
      <w:r w:rsidR="0073567E" w:rsidRPr="00105FB3">
        <w:rPr>
          <w:rFonts w:ascii="Arial Narrow" w:hAnsi="Arial Narrow" w:cs="Arial"/>
          <w:b/>
          <w:sz w:val="24"/>
          <w:szCs w:val="24"/>
        </w:rPr>
        <w:t>9</w:t>
      </w:r>
    </w:p>
    <w:p w:rsidR="00DB0DB4" w:rsidRPr="00105FB3" w:rsidRDefault="00DB0DB4" w:rsidP="00DB0DB4">
      <w:pPr>
        <w:spacing w:line="240" w:lineRule="auto"/>
        <w:jc w:val="center"/>
        <w:rPr>
          <w:rFonts w:ascii="Arial Narrow" w:hAnsi="Arial Narrow"/>
          <w:sz w:val="28"/>
        </w:rPr>
      </w:pPr>
      <w:r w:rsidRPr="00105FB3">
        <w:rPr>
          <w:rFonts w:ascii="Arial Narrow" w:hAnsi="Arial Narrow"/>
          <w:b/>
          <w:sz w:val="28"/>
        </w:rPr>
        <w:t>RELACIÓN DE CUADRILLAS, EQUIPO Y VEHÍCULO A UTILIZAR EN EL SERVICIO DE CONTROL DE FAUNA NOCIVA. CONFORME A LO ESTABLECIDO EN  LOS NUMERALES  5.10 Y  8.11 DE LA</w:t>
      </w:r>
      <w:r w:rsidRPr="00105FB3">
        <w:rPr>
          <w:rFonts w:ascii="Arial Narrow" w:hAnsi="Arial Narrow"/>
          <w:sz w:val="28"/>
        </w:rPr>
        <w:t xml:space="preserve"> </w:t>
      </w:r>
      <w:r w:rsidRPr="00105FB3">
        <w:rPr>
          <w:rFonts w:ascii="Arial Narrow" w:hAnsi="Arial Narrow"/>
          <w:b/>
          <w:sz w:val="28"/>
        </w:rPr>
        <w:t>NOM-256-SSA1-2012.</w:t>
      </w:r>
    </w:p>
    <w:p w:rsidR="00DB0DB4" w:rsidRPr="00105FB3" w:rsidRDefault="00DB0DB4" w:rsidP="00DB0DB4">
      <w:pPr>
        <w:rPr>
          <w:rFonts w:ascii="Arial Narrow" w:hAnsi="Arial Narrow"/>
          <w:b/>
          <w:sz w:val="20"/>
        </w:rPr>
      </w:pPr>
      <w:r w:rsidRPr="00105FB3">
        <w:rPr>
          <w:rFonts w:ascii="Arial Narrow" w:hAnsi="Arial Narrow"/>
          <w:b/>
          <w:sz w:val="20"/>
        </w:rPr>
        <w:t>CUADRILLA No. 1</w:t>
      </w:r>
    </w:p>
    <w:p w:rsidR="00DB0DB4" w:rsidRPr="00105FB3" w:rsidRDefault="00DB0DB4" w:rsidP="00DB0DB4">
      <w:pPr>
        <w:rPr>
          <w:rFonts w:ascii="Arial Narrow" w:hAnsi="Arial Narrow"/>
          <w:sz w:val="20"/>
        </w:rPr>
      </w:pPr>
      <w:r w:rsidRPr="00105FB3">
        <w:rPr>
          <w:rFonts w:ascii="Arial Narrow" w:hAnsi="Arial Narrow"/>
          <w:sz w:val="20"/>
        </w:rPr>
        <w:t>Nombre(s)  del  aplicador(es):____________________________________.</w:t>
      </w:r>
    </w:p>
    <w:p w:rsidR="00DB0DB4" w:rsidRPr="00105FB3" w:rsidRDefault="00DB0DB4" w:rsidP="00DB0DB4">
      <w:pPr>
        <w:rPr>
          <w:rFonts w:ascii="Arial Narrow" w:hAnsi="Arial Narrow"/>
          <w:sz w:val="20"/>
        </w:rPr>
      </w:pPr>
      <w:r w:rsidRPr="00105FB3">
        <w:rPr>
          <w:rFonts w:ascii="Arial Narrow" w:hAnsi="Arial Narrow"/>
          <w:sz w:val="20"/>
        </w:rPr>
        <w:t>Nombre del técnico autorizado</w:t>
      </w:r>
      <w:proofErr w:type="gramStart"/>
      <w:r w:rsidRPr="00105FB3">
        <w:rPr>
          <w:rFonts w:ascii="Arial Narrow" w:hAnsi="Arial Narrow"/>
          <w:sz w:val="20"/>
        </w:rPr>
        <w:t>:_</w:t>
      </w:r>
      <w:proofErr w:type="gramEnd"/>
      <w:r w:rsidRPr="00105FB3">
        <w:rPr>
          <w:rFonts w:ascii="Arial Narrow" w:hAnsi="Arial Narrow"/>
          <w:sz w:val="20"/>
        </w:rPr>
        <w:t>_________________________________.</w:t>
      </w:r>
    </w:p>
    <w:p w:rsidR="00DB0DB4" w:rsidRPr="00105FB3" w:rsidRDefault="00DB0DB4" w:rsidP="00DB0DB4">
      <w:pPr>
        <w:rPr>
          <w:rFonts w:ascii="Arial Narrow" w:hAnsi="Arial Narrow"/>
          <w:sz w:val="20"/>
        </w:rPr>
      </w:pPr>
      <w:r w:rsidRPr="00105FB3">
        <w:rPr>
          <w:rFonts w:ascii="Arial Narrow" w:hAnsi="Arial Narrow"/>
          <w:sz w:val="20"/>
        </w:rPr>
        <w:t>Vehículo: Marca</w:t>
      </w:r>
      <w:proofErr w:type="gramStart"/>
      <w:r w:rsidRPr="00105FB3">
        <w:rPr>
          <w:rFonts w:ascii="Arial Narrow" w:hAnsi="Arial Narrow"/>
          <w:sz w:val="20"/>
        </w:rPr>
        <w:t>:_</w:t>
      </w:r>
      <w:proofErr w:type="gramEnd"/>
      <w:r w:rsidRPr="00105FB3">
        <w:rPr>
          <w:rFonts w:ascii="Arial Narrow" w:hAnsi="Arial Narrow"/>
          <w:sz w:val="20"/>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No.</w:t>
            </w:r>
          </w:p>
        </w:tc>
        <w:tc>
          <w:tcPr>
            <w:tcW w:w="7371"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EQUIPO   CON  QUE CUENTA PARA LA REALIZACIÓN  DEL SERVICIO.</w:t>
            </w: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1</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2</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3</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4</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5</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bl>
    <w:p w:rsidR="00DB0DB4" w:rsidRPr="00105FB3" w:rsidRDefault="00DB0DB4" w:rsidP="00DB0DB4">
      <w:pPr>
        <w:rPr>
          <w:rFonts w:ascii="Arial Narrow" w:hAnsi="Arial Narrow"/>
          <w:b/>
          <w:sz w:val="20"/>
        </w:rPr>
      </w:pPr>
      <w:r w:rsidRPr="00105FB3">
        <w:rPr>
          <w:rFonts w:ascii="Arial Narrow" w:hAnsi="Arial Narrow"/>
          <w:b/>
          <w:sz w:val="20"/>
        </w:rPr>
        <w:t>CUADRILLA No. 2</w:t>
      </w:r>
    </w:p>
    <w:p w:rsidR="00DB0DB4" w:rsidRPr="00105FB3" w:rsidRDefault="00DB0DB4" w:rsidP="00DB0DB4">
      <w:pPr>
        <w:rPr>
          <w:rFonts w:ascii="Arial Narrow" w:hAnsi="Arial Narrow"/>
          <w:sz w:val="20"/>
        </w:rPr>
      </w:pPr>
      <w:r w:rsidRPr="00105FB3">
        <w:rPr>
          <w:rFonts w:ascii="Arial Narrow" w:hAnsi="Arial Narrow"/>
          <w:sz w:val="20"/>
        </w:rPr>
        <w:t>Nombre(s)  del  aplicador(es):____________________________________.</w:t>
      </w:r>
    </w:p>
    <w:p w:rsidR="00DB0DB4" w:rsidRPr="00105FB3" w:rsidRDefault="00DB0DB4" w:rsidP="00DB0DB4">
      <w:pPr>
        <w:rPr>
          <w:rFonts w:ascii="Arial Narrow" w:hAnsi="Arial Narrow"/>
          <w:sz w:val="20"/>
        </w:rPr>
      </w:pPr>
      <w:r w:rsidRPr="00105FB3">
        <w:rPr>
          <w:rFonts w:ascii="Arial Narrow" w:hAnsi="Arial Narrow"/>
          <w:sz w:val="20"/>
        </w:rPr>
        <w:t>Nombre del técnico autorizado</w:t>
      </w:r>
      <w:proofErr w:type="gramStart"/>
      <w:r w:rsidRPr="00105FB3">
        <w:rPr>
          <w:rFonts w:ascii="Arial Narrow" w:hAnsi="Arial Narrow"/>
          <w:sz w:val="20"/>
        </w:rPr>
        <w:t>:_</w:t>
      </w:r>
      <w:proofErr w:type="gramEnd"/>
      <w:r w:rsidRPr="00105FB3">
        <w:rPr>
          <w:rFonts w:ascii="Arial Narrow" w:hAnsi="Arial Narrow"/>
          <w:sz w:val="20"/>
        </w:rPr>
        <w:t>_________________________________.</w:t>
      </w:r>
    </w:p>
    <w:p w:rsidR="00DB0DB4" w:rsidRPr="00105FB3" w:rsidRDefault="00DB0DB4" w:rsidP="00DB0DB4">
      <w:pPr>
        <w:rPr>
          <w:rFonts w:ascii="Arial Narrow" w:hAnsi="Arial Narrow"/>
          <w:sz w:val="20"/>
        </w:rPr>
      </w:pPr>
      <w:r w:rsidRPr="00105FB3">
        <w:rPr>
          <w:rFonts w:ascii="Arial Narrow" w:hAnsi="Arial Narrow"/>
          <w:sz w:val="20"/>
        </w:rPr>
        <w:t>Vehículo: Marca</w:t>
      </w:r>
      <w:proofErr w:type="gramStart"/>
      <w:r w:rsidRPr="00105FB3">
        <w:rPr>
          <w:rFonts w:ascii="Arial Narrow" w:hAnsi="Arial Narrow"/>
          <w:sz w:val="20"/>
        </w:rPr>
        <w:t>:_</w:t>
      </w:r>
      <w:proofErr w:type="gramEnd"/>
      <w:r w:rsidRPr="00105FB3">
        <w:rPr>
          <w:rFonts w:ascii="Arial Narrow" w:hAnsi="Arial Narrow"/>
          <w:sz w:val="20"/>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No.</w:t>
            </w:r>
          </w:p>
        </w:tc>
        <w:tc>
          <w:tcPr>
            <w:tcW w:w="7371"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EQUIPO   CON  QUE CUENTA PARA LA REALIZACIÓN  DEL SERVICIO.</w:t>
            </w: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1</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2</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3</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4</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5</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bl>
    <w:p w:rsidR="00DB0DB4" w:rsidRPr="00105FB3" w:rsidRDefault="00DB0DB4" w:rsidP="00DB0DB4">
      <w:pPr>
        <w:rPr>
          <w:rFonts w:ascii="Arial Narrow" w:hAnsi="Arial Narrow"/>
          <w:b/>
          <w:sz w:val="20"/>
        </w:rPr>
      </w:pPr>
      <w:r w:rsidRPr="00105FB3">
        <w:rPr>
          <w:rFonts w:ascii="Arial Narrow" w:hAnsi="Arial Narrow"/>
          <w:b/>
          <w:sz w:val="20"/>
        </w:rPr>
        <w:t>CUADRILLA No. 3</w:t>
      </w:r>
    </w:p>
    <w:p w:rsidR="00DB0DB4" w:rsidRPr="00105FB3" w:rsidRDefault="00DB0DB4" w:rsidP="00DB0DB4">
      <w:pPr>
        <w:rPr>
          <w:rFonts w:ascii="Arial Narrow" w:hAnsi="Arial Narrow"/>
          <w:b/>
          <w:sz w:val="20"/>
        </w:rPr>
      </w:pPr>
      <w:r w:rsidRPr="00105FB3">
        <w:rPr>
          <w:rFonts w:ascii="Arial Narrow" w:hAnsi="Arial Narrow"/>
          <w:b/>
          <w:sz w:val="20"/>
        </w:rPr>
        <w:t>Nombre(s)  del  aplicador(es):____________________________________.</w:t>
      </w:r>
    </w:p>
    <w:p w:rsidR="00DB0DB4" w:rsidRPr="00105FB3" w:rsidRDefault="00DB0DB4" w:rsidP="00DB0DB4">
      <w:pPr>
        <w:rPr>
          <w:rFonts w:ascii="Arial Narrow" w:hAnsi="Arial Narrow"/>
          <w:b/>
          <w:sz w:val="20"/>
        </w:rPr>
      </w:pPr>
      <w:r w:rsidRPr="00105FB3">
        <w:rPr>
          <w:rFonts w:ascii="Arial Narrow" w:hAnsi="Arial Narrow"/>
          <w:b/>
          <w:sz w:val="20"/>
        </w:rPr>
        <w:t>Nombre del técnico autorizado</w:t>
      </w:r>
      <w:proofErr w:type="gramStart"/>
      <w:r w:rsidRPr="00105FB3">
        <w:rPr>
          <w:rFonts w:ascii="Arial Narrow" w:hAnsi="Arial Narrow"/>
          <w:b/>
          <w:sz w:val="20"/>
        </w:rPr>
        <w:t>:_</w:t>
      </w:r>
      <w:proofErr w:type="gramEnd"/>
      <w:r w:rsidRPr="00105FB3">
        <w:rPr>
          <w:rFonts w:ascii="Arial Narrow" w:hAnsi="Arial Narrow"/>
          <w:b/>
          <w:sz w:val="20"/>
        </w:rPr>
        <w:t>_________________________________.</w:t>
      </w:r>
    </w:p>
    <w:p w:rsidR="00DB0DB4" w:rsidRPr="00105FB3" w:rsidRDefault="00DB0DB4" w:rsidP="00DB0DB4">
      <w:pPr>
        <w:rPr>
          <w:rFonts w:ascii="Arial Narrow" w:hAnsi="Arial Narrow"/>
          <w:b/>
          <w:sz w:val="20"/>
        </w:rPr>
      </w:pPr>
      <w:r w:rsidRPr="00105FB3">
        <w:rPr>
          <w:rFonts w:ascii="Arial Narrow" w:hAnsi="Arial Narrow"/>
          <w:b/>
          <w:sz w:val="20"/>
        </w:rPr>
        <w:t>Vehículo: Marca</w:t>
      </w:r>
      <w:proofErr w:type="gramStart"/>
      <w:r w:rsidRPr="00105FB3">
        <w:rPr>
          <w:rFonts w:ascii="Arial Narrow" w:hAnsi="Arial Narrow"/>
          <w:b/>
          <w:sz w:val="20"/>
        </w:rPr>
        <w:t>:_</w:t>
      </w:r>
      <w:proofErr w:type="gramEnd"/>
      <w:r w:rsidRPr="00105FB3">
        <w:rPr>
          <w:rFonts w:ascii="Arial Narrow" w:hAnsi="Arial Narrow"/>
          <w:b/>
          <w:sz w:val="20"/>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No.</w:t>
            </w:r>
          </w:p>
        </w:tc>
        <w:tc>
          <w:tcPr>
            <w:tcW w:w="7371"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18"/>
              </w:rPr>
            </w:pPr>
            <w:r w:rsidRPr="00105FB3">
              <w:rPr>
                <w:rFonts w:ascii="Arial Narrow" w:hAnsi="Arial Narrow"/>
                <w:sz w:val="18"/>
              </w:rPr>
              <w:t>EQUIPO   CON  QUE CUENTA PARA LA REALIZACIÓN  DEL SERVICIO.</w:t>
            </w: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1</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2</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3</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4</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r w:rsidR="00DB0DB4" w:rsidRPr="00105FB3" w:rsidTr="00DB0DB4">
        <w:tc>
          <w:tcPr>
            <w:tcW w:w="534" w:type="dxa"/>
            <w:tcBorders>
              <w:top w:val="single" w:sz="4" w:space="0" w:color="auto"/>
              <w:left w:val="single" w:sz="4" w:space="0" w:color="auto"/>
              <w:bottom w:val="single" w:sz="4" w:space="0" w:color="auto"/>
              <w:right w:val="single" w:sz="4" w:space="0" w:color="auto"/>
            </w:tcBorders>
            <w:hideMark/>
          </w:tcPr>
          <w:p w:rsidR="00DB0DB4" w:rsidRPr="00105FB3" w:rsidRDefault="00DB0DB4">
            <w:pPr>
              <w:spacing w:after="0" w:line="240" w:lineRule="auto"/>
              <w:rPr>
                <w:rFonts w:ascii="Arial Narrow" w:hAnsi="Arial Narrow" w:cs="Times New Roman"/>
                <w:sz w:val="20"/>
              </w:rPr>
            </w:pPr>
            <w:r w:rsidRPr="00105FB3">
              <w:rPr>
                <w:rFonts w:ascii="Arial Narrow" w:hAnsi="Arial Narrow"/>
                <w:sz w:val="20"/>
              </w:rPr>
              <w:t>5</w:t>
            </w:r>
          </w:p>
        </w:tc>
        <w:tc>
          <w:tcPr>
            <w:tcW w:w="7371" w:type="dxa"/>
            <w:tcBorders>
              <w:top w:val="single" w:sz="4" w:space="0" w:color="auto"/>
              <w:left w:val="single" w:sz="4" w:space="0" w:color="auto"/>
              <w:bottom w:val="single" w:sz="4" w:space="0" w:color="auto"/>
              <w:right w:val="single" w:sz="4" w:space="0" w:color="auto"/>
            </w:tcBorders>
          </w:tcPr>
          <w:p w:rsidR="00DB0DB4" w:rsidRPr="00105FB3" w:rsidRDefault="00DB0DB4">
            <w:pPr>
              <w:spacing w:after="0" w:line="240" w:lineRule="auto"/>
              <w:rPr>
                <w:rFonts w:ascii="Arial Narrow" w:hAnsi="Arial Narrow" w:cs="Times New Roman"/>
                <w:sz w:val="20"/>
              </w:rPr>
            </w:pPr>
          </w:p>
        </w:tc>
      </w:tr>
    </w:tbl>
    <w:p w:rsidR="00DB0DB4" w:rsidRPr="00105FB3" w:rsidRDefault="00DB0DB4" w:rsidP="00DB0DB4">
      <w:pPr>
        <w:rPr>
          <w:rFonts w:ascii="Arial Narrow" w:hAnsi="Arial Narrow"/>
          <w:sz w:val="20"/>
        </w:rPr>
      </w:pPr>
      <w:r w:rsidRPr="00105FB3">
        <w:rPr>
          <w:rFonts w:ascii="Arial Narrow" w:hAnsi="Arial Narrow"/>
          <w:b/>
          <w:sz w:val="20"/>
        </w:rPr>
        <w:t>NOTA</w:t>
      </w:r>
      <w:r w:rsidRPr="00105FB3">
        <w:rPr>
          <w:rFonts w:ascii="Arial Narrow" w:hAnsi="Arial Narrow"/>
          <w:sz w:val="20"/>
        </w:rPr>
        <w:t>: El número de cuadrillas es  únicamente enunciativo, por lo que el licitante puede proponer el número de cuadrillas con el que pueda garantizar la realización del servicio en tiempo y forma.</w:t>
      </w:r>
    </w:p>
    <w:p w:rsidR="00FB307E" w:rsidRDefault="00FB307E" w:rsidP="005C5C22">
      <w:pPr>
        <w:jc w:val="center"/>
        <w:rPr>
          <w:rFonts w:ascii="Arial Narrow" w:hAnsi="Arial Narrow" w:cs="Arial"/>
          <w:b/>
          <w:sz w:val="24"/>
          <w:szCs w:val="24"/>
        </w:rPr>
      </w:pPr>
    </w:p>
    <w:p w:rsidR="00D01F19" w:rsidRPr="00105FB3" w:rsidRDefault="0073567E" w:rsidP="005C5C22">
      <w:pPr>
        <w:jc w:val="center"/>
        <w:rPr>
          <w:rFonts w:ascii="Arial Narrow" w:hAnsi="Arial Narrow" w:cs="Arial"/>
          <w:b/>
          <w:sz w:val="24"/>
          <w:szCs w:val="24"/>
        </w:rPr>
      </w:pPr>
      <w:r w:rsidRPr="00105FB3">
        <w:rPr>
          <w:rFonts w:ascii="Arial Narrow" w:hAnsi="Arial Narrow" w:cs="Arial"/>
          <w:b/>
          <w:sz w:val="24"/>
          <w:szCs w:val="24"/>
        </w:rPr>
        <w:lastRenderedPageBreak/>
        <w:t>ANEXO 10</w:t>
      </w:r>
    </w:p>
    <w:p w:rsidR="00DB0DB4" w:rsidRPr="00105FB3" w:rsidRDefault="00DB0DB4" w:rsidP="00DB0DB4">
      <w:pPr>
        <w:spacing w:after="0"/>
        <w:jc w:val="both"/>
        <w:rPr>
          <w:rFonts w:ascii="Arial Narrow" w:hAnsi="Arial Narrow"/>
          <w:b/>
          <w:sz w:val="18"/>
          <w:szCs w:val="20"/>
        </w:rPr>
      </w:pPr>
      <w:r w:rsidRPr="00846537">
        <w:rPr>
          <w:rFonts w:ascii="Arial Narrow" w:hAnsi="Arial Narrow" w:cs="Arial"/>
          <w:b/>
          <w:sz w:val="20"/>
        </w:rPr>
        <w:t xml:space="preserve">RELACIÓN DE PERSONAL RESPONSABLE  </w:t>
      </w:r>
      <w:r w:rsidRPr="00105FB3">
        <w:rPr>
          <w:rFonts w:ascii="Arial Narrow" w:hAnsi="Arial Narrow" w:cs="Arial"/>
          <w:b/>
          <w:sz w:val="20"/>
        </w:rPr>
        <w:t>APLICADOR QUE REALIZARÁ EL CONTROL DE PLAGAS EL CUAL DEBE DE ESTAR CAPACITADO PARA LLEVAR A CABO ESTA LABOR CONFORME A LO ESTABLECIDO EN EL NUMERAL 5.4.2 DE LA NORMA OFICIAL MEXICANA NOM-256-SSAI-2012”CONDICIONES SANITARIAS QUE DEBEN DE CUMPLIR LOS ESTABLECIMIENTOS Y PERSONAL DEDICADO A LOS SERVICIOS URBANOS DE CONTROL DE PLAGAS MEDIANTE PLAGUICIDAS</w:t>
      </w:r>
      <w:r w:rsidRPr="00105FB3">
        <w:rPr>
          <w:rFonts w:ascii="Arial Narrow" w:hAnsi="Arial Narrow" w:cs="Arial"/>
          <w:sz w:val="20"/>
        </w:rPr>
        <w:t>”.</w:t>
      </w:r>
    </w:p>
    <w:p w:rsidR="00DB0DB4" w:rsidRPr="00105FB3" w:rsidRDefault="00DB0DB4" w:rsidP="00DB0DB4">
      <w:pPr>
        <w:spacing w:after="0"/>
        <w:jc w:val="center"/>
        <w:rPr>
          <w:rFonts w:ascii="Arial Narrow" w:hAnsi="Arial Narrow" w:cs="Arial"/>
          <w:b/>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INSTITUTO MEXICANO DEL SEGURO SOCIAL.</w:t>
      </w:r>
    </w:p>
    <w:p w:rsidR="00DB0DB4" w:rsidRPr="00105FB3" w:rsidRDefault="005C5C22" w:rsidP="00DB0DB4">
      <w:pPr>
        <w:spacing w:after="0"/>
        <w:jc w:val="both"/>
        <w:rPr>
          <w:rFonts w:ascii="Arial Narrow" w:hAnsi="Arial Narrow" w:cs="Arial"/>
          <w:sz w:val="18"/>
          <w:szCs w:val="20"/>
        </w:rPr>
      </w:pPr>
      <w:r w:rsidRPr="00105FB3">
        <w:rPr>
          <w:rFonts w:ascii="Arial Narrow" w:hAnsi="Arial Narrow" w:cs="Arial"/>
          <w:sz w:val="18"/>
          <w:szCs w:val="20"/>
        </w:rPr>
        <w:t>ÓOAD OAXACA</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b/>
          <w:bCs/>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b/>
          <w:bCs/>
          <w:sz w:val="18"/>
          <w:szCs w:val="20"/>
        </w:rPr>
        <w:t>(__________</w:t>
      </w:r>
      <w:r w:rsidRPr="00105FB3">
        <w:rPr>
          <w:rFonts w:ascii="Arial Narrow" w:hAnsi="Arial Narrow" w:cs="Arial"/>
          <w:b/>
          <w:bCs/>
          <w:sz w:val="18"/>
          <w:szCs w:val="20"/>
          <w:u w:val="single"/>
        </w:rPr>
        <w:t xml:space="preserve">NOMBRE </w:t>
      </w:r>
      <w:r w:rsidRPr="00105FB3">
        <w:rPr>
          <w:rFonts w:ascii="Arial Narrow" w:hAnsi="Arial Narrow" w:cs="Arial"/>
          <w:b/>
          <w:bCs/>
          <w:sz w:val="18"/>
          <w:szCs w:val="20"/>
        </w:rPr>
        <w:t>____________)</w:t>
      </w:r>
      <w:r w:rsidRPr="00105FB3">
        <w:rPr>
          <w:rFonts w:ascii="Arial Narrow" w:hAnsi="Arial Narrow" w:cs="Arial"/>
          <w:sz w:val="18"/>
          <w:szCs w:val="20"/>
        </w:rPr>
        <w:t xml:space="preserve">, EN MI CARÁCTER DE REPRESENTANTE LEGAL DE LA EMPRESA </w:t>
      </w:r>
      <w:r w:rsidRPr="00105FB3">
        <w:rPr>
          <w:rFonts w:ascii="Arial Narrow" w:hAnsi="Arial Narrow" w:cs="Arial"/>
          <w:b/>
          <w:bCs/>
          <w:sz w:val="18"/>
          <w:szCs w:val="20"/>
          <w:u w:val="single"/>
        </w:rPr>
        <w:t>_____DENOMINACIÓN O RAZÓN SOCIAL</w:t>
      </w:r>
      <w:r w:rsidRPr="00105FB3">
        <w:rPr>
          <w:rFonts w:ascii="Arial Narrow" w:hAnsi="Arial Narrow" w:cs="Arial"/>
          <w:sz w:val="18"/>
          <w:szCs w:val="20"/>
        </w:rPr>
        <w:t xml:space="preserve">_______, MANIFIESTO E IDENTIFICO AL TÉCNICO RESPONSABLE, PERSONAL APLICADOR Y TÉCNICO AUTORIZADO QUE REALIZARÁ EL CONTROL DE PLAGAS EN CADA UNA DE LAS UNIDADES MÉDICAS, ADMINISTRATIVAS Y SOCIALES DEL  INSTITUTO MEXICANO DEL SEGURO SOCIAL.  </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No. DE LICENCIA SANITARIA: ____________________.</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EXPEDIDA POR: _______________________________.</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TITULAR DE LA LICENCIA SANITARIA: _______________________________.</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TÉCNICO RESPONSABLE: _________________________________________.</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p>
    <w:tbl>
      <w:tblPr>
        <w:tblW w:w="0" w:type="auto"/>
        <w:jc w:val="center"/>
        <w:tblInd w:w="96" w:type="dxa"/>
        <w:tblLayout w:type="fixed"/>
        <w:tblLook w:val="04A0" w:firstRow="1" w:lastRow="0" w:firstColumn="1" w:lastColumn="0" w:noHBand="0" w:noVBand="1"/>
      </w:tblPr>
      <w:tblGrid>
        <w:gridCol w:w="660"/>
        <w:gridCol w:w="3180"/>
        <w:gridCol w:w="1559"/>
        <w:gridCol w:w="1559"/>
        <w:gridCol w:w="1985"/>
      </w:tblGrid>
      <w:tr w:rsidR="00DB0DB4" w:rsidRPr="00105FB3" w:rsidTr="00FB307E">
        <w:trPr>
          <w:jc w:val="center"/>
        </w:trPr>
        <w:tc>
          <w:tcPr>
            <w:tcW w:w="660"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 xml:space="preserve">No. </w:t>
            </w:r>
          </w:p>
        </w:tc>
        <w:tc>
          <w:tcPr>
            <w:tcW w:w="3180"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NOMBRE DEL PERSONAL APLICADOR.</w:t>
            </w:r>
          </w:p>
        </w:tc>
        <w:tc>
          <w:tcPr>
            <w:tcW w:w="1559"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DB0DB4" w:rsidRPr="00105FB3" w:rsidRDefault="00DB0DB4" w:rsidP="00DB0DB4">
            <w:pPr>
              <w:suppressAutoHyphens/>
              <w:snapToGrid w:val="0"/>
              <w:spacing w:after="0"/>
              <w:jc w:val="center"/>
              <w:rPr>
                <w:rFonts w:ascii="Arial Narrow" w:eastAsia="Times New Roman" w:hAnsi="Arial Narrow" w:cs="Arial"/>
                <w:sz w:val="16"/>
                <w:szCs w:val="20"/>
                <w:lang w:val="es-ES" w:eastAsia="ar-SA"/>
              </w:rPr>
            </w:pPr>
            <w:r w:rsidRPr="00105FB3">
              <w:rPr>
                <w:rFonts w:ascii="Arial Narrow" w:hAnsi="Arial Narrow" w:cs="Arial"/>
                <w:sz w:val="16"/>
                <w:szCs w:val="20"/>
              </w:rPr>
              <w:t>No. DE CONSTANCIA DE CAPACITACIÓN</w:t>
            </w: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p>
        </w:tc>
      </w:tr>
    </w:tbl>
    <w:p w:rsidR="00DB0DB4" w:rsidRPr="00105FB3" w:rsidRDefault="00DB0DB4" w:rsidP="00DB0DB4">
      <w:pPr>
        <w:spacing w:after="0"/>
        <w:jc w:val="center"/>
        <w:rPr>
          <w:rFonts w:ascii="Arial Narrow" w:eastAsia="Times New Roman" w:hAnsi="Arial Narrow" w:cs="Times New Roman"/>
          <w:sz w:val="20"/>
          <w:szCs w:val="24"/>
          <w:lang w:val="es-ES" w:eastAsia="ar-SA"/>
        </w:rPr>
      </w:pPr>
    </w:p>
    <w:tbl>
      <w:tblPr>
        <w:tblW w:w="0" w:type="auto"/>
        <w:jc w:val="center"/>
        <w:tblInd w:w="96" w:type="dxa"/>
        <w:tblLayout w:type="fixed"/>
        <w:tblLook w:val="04A0" w:firstRow="1" w:lastRow="0" w:firstColumn="1" w:lastColumn="0" w:noHBand="0" w:noVBand="1"/>
      </w:tblPr>
      <w:tblGrid>
        <w:gridCol w:w="660"/>
        <w:gridCol w:w="3180"/>
        <w:gridCol w:w="1559"/>
        <w:gridCol w:w="1559"/>
        <w:gridCol w:w="1985"/>
      </w:tblGrid>
      <w:tr w:rsidR="00DB0DB4" w:rsidRPr="00105FB3" w:rsidTr="00FB307E">
        <w:trPr>
          <w:jc w:val="center"/>
        </w:trPr>
        <w:tc>
          <w:tcPr>
            <w:tcW w:w="660"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 xml:space="preserve">No. </w:t>
            </w:r>
          </w:p>
        </w:tc>
        <w:tc>
          <w:tcPr>
            <w:tcW w:w="3180"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NOMBRE DEL PERSONAL QUE FUNGIRÁ COMO TÉCNICO AUTORIZADO PARA SUPERVISAR AL PERSONAL APLICADOR.</w:t>
            </w:r>
          </w:p>
        </w:tc>
        <w:tc>
          <w:tcPr>
            <w:tcW w:w="1559" w:type="dxa"/>
            <w:tcBorders>
              <w:top w:val="single" w:sz="4" w:space="0" w:color="000000"/>
              <w:left w:val="single" w:sz="4" w:space="0" w:color="000000"/>
              <w:bottom w:val="single" w:sz="4" w:space="0" w:color="000000"/>
              <w:right w:val="nil"/>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DB0DB4" w:rsidRPr="00105FB3" w:rsidRDefault="00DB0DB4" w:rsidP="00DB0DB4">
            <w:pPr>
              <w:suppressAutoHyphens/>
              <w:snapToGrid w:val="0"/>
              <w:spacing w:after="0"/>
              <w:jc w:val="both"/>
              <w:rPr>
                <w:rFonts w:ascii="Arial Narrow" w:eastAsia="Times New Roman" w:hAnsi="Arial Narrow" w:cs="Arial"/>
                <w:sz w:val="16"/>
                <w:szCs w:val="20"/>
                <w:lang w:val="es-ES" w:eastAsia="ar-SA"/>
              </w:rPr>
            </w:pPr>
            <w:r w:rsidRPr="00105FB3">
              <w:rPr>
                <w:rFonts w:ascii="Arial Narrow" w:hAnsi="Arial Narrow" w:cs="Arial"/>
                <w:sz w:val="16"/>
                <w:szCs w:val="20"/>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DB0DB4" w:rsidRPr="00105FB3" w:rsidRDefault="00DB0DB4" w:rsidP="00DB0DB4">
            <w:pPr>
              <w:suppressAutoHyphens/>
              <w:snapToGrid w:val="0"/>
              <w:spacing w:after="0"/>
              <w:jc w:val="center"/>
              <w:rPr>
                <w:rFonts w:ascii="Arial Narrow" w:eastAsia="Times New Roman" w:hAnsi="Arial Narrow" w:cs="Arial"/>
                <w:sz w:val="16"/>
                <w:szCs w:val="20"/>
                <w:lang w:val="es-ES" w:eastAsia="ar-SA"/>
              </w:rPr>
            </w:pPr>
            <w:r w:rsidRPr="00105FB3">
              <w:rPr>
                <w:rFonts w:ascii="Arial Narrow" w:hAnsi="Arial Narrow" w:cs="Arial"/>
                <w:sz w:val="16"/>
                <w:szCs w:val="20"/>
              </w:rPr>
              <w:t>No. DE CONSTANCIA DE CAPACITACIÓN</w:t>
            </w: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r>
      <w:tr w:rsidR="00DB0DB4" w:rsidRPr="00105FB3" w:rsidTr="00FB307E">
        <w:trPr>
          <w:jc w:val="center"/>
        </w:trPr>
        <w:tc>
          <w:tcPr>
            <w:tcW w:w="66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3180"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nil"/>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559"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c>
          <w:tcPr>
            <w:tcW w:w="1985" w:type="dxa"/>
            <w:tcBorders>
              <w:top w:val="single" w:sz="4" w:space="0" w:color="000000"/>
              <w:left w:val="single" w:sz="4" w:space="0" w:color="000000"/>
              <w:bottom w:val="single" w:sz="4" w:space="0" w:color="000000"/>
              <w:right w:val="single" w:sz="4" w:space="0" w:color="000000"/>
            </w:tcBorders>
          </w:tcPr>
          <w:p w:rsidR="00DB0DB4" w:rsidRPr="00105FB3" w:rsidRDefault="00DB0DB4" w:rsidP="00DB0DB4">
            <w:pPr>
              <w:suppressAutoHyphens/>
              <w:snapToGrid w:val="0"/>
              <w:spacing w:after="0"/>
              <w:jc w:val="both"/>
              <w:rPr>
                <w:rFonts w:ascii="Arial Narrow" w:eastAsia="Times New Roman" w:hAnsi="Arial Narrow" w:cs="Arial"/>
                <w:sz w:val="18"/>
                <w:szCs w:val="20"/>
                <w:lang w:val="es-ES" w:eastAsia="ar-SA"/>
              </w:rPr>
            </w:pPr>
          </w:p>
        </w:tc>
      </w:tr>
    </w:tbl>
    <w:p w:rsidR="00DB0DB4" w:rsidRPr="00105FB3" w:rsidRDefault="00DB0DB4" w:rsidP="00DB0DB4">
      <w:pPr>
        <w:spacing w:after="0"/>
        <w:jc w:val="center"/>
        <w:rPr>
          <w:rFonts w:ascii="Arial Narrow" w:eastAsia="Times New Roman" w:hAnsi="Arial Narrow" w:cs="Arial"/>
          <w:b/>
          <w:sz w:val="18"/>
          <w:szCs w:val="20"/>
          <w:lang w:val="es-ES" w:eastAsia="ar-SA"/>
        </w:rPr>
      </w:pP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Arial"/>
          <w:sz w:val="18"/>
          <w:szCs w:val="20"/>
        </w:rPr>
        <w:t>LUGAR Y FECHA</w:t>
      </w:r>
    </w:p>
    <w:p w:rsidR="00DB0DB4" w:rsidRPr="00105FB3" w:rsidRDefault="00DB0DB4" w:rsidP="00DB0DB4">
      <w:pPr>
        <w:spacing w:after="0"/>
        <w:jc w:val="both"/>
        <w:rPr>
          <w:rFonts w:ascii="Arial Narrow" w:hAnsi="Arial Narrow" w:cs="Arial"/>
          <w:sz w:val="18"/>
          <w:szCs w:val="20"/>
        </w:rPr>
      </w:pPr>
    </w:p>
    <w:p w:rsidR="00DB0DB4" w:rsidRPr="00105FB3" w:rsidRDefault="00DB0DB4" w:rsidP="00DB0DB4">
      <w:pPr>
        <w:spacing w:after="0"/>
        <w:jc w:val="both"/>
        <w:rPr>
          <w:rFonts w:ascii="Arial Narrow" w:hAnsi="Arial Narrow" w:cs="Arial"/>
          <w:sz w:val="18"/>
          <w:szCs w:val="20"/>
        </w:rPr>
      </w:pPr>
      <w:r w:rsidRPr="00105FB3">
        <w:rPr>
          <w:rFonts w:ascii="Arial Narrow" w:hAnsi="Arial Narrow" w:cs="Times New Roman"/>
          <w:noProof/>
          <w:szCs w:val="24"/>
          <w:lang w:eastAsia="es-MX"/>
        </w:rPr>
        <mc:AlternateContent>
          <mc:Choice Requires="wps">
            <w:drawing>
              <wp:anchor distT="4294967295" distB="4294967295" distL="114300" distR="114300" simplePos="0" relativeHeight="251663360" behindDoc="0" locked="0" layoutInCell="1" allowOverlap="1" wp14:anchorId="6375C9C4" wp14:editId="38CA55A5">
                <wp:simplePos x="0" y="0"/>
                <wp:positionH relativeFrom="column">
                  <wp:posOffset>914400</wp:posOffset>
                </wp:positionH>
                <wp:positionV relativeFrom="paragraph">
                  <wp:posOffset>126364</wp:posOffset>
                </wp:positionV>
                <wp:extent cx="42291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" strokeweight=".26mm">
                <v:stroke joinstyle="miter"/>
              </v:line>
            </w:pict>
          </mc:Fallback>
        </mc:AlternateContent>
      </w:r>
    </w:p>
    <w:p w:rsidR="00DB0DB4" w:rsidRPr="00105FB3" w:rsidRDefault="00DB0DB4" w:rsidP="00DB0DB4">
      <w:pPr>
        <w:spacing w:after="0"/>
        <w:jc w:val="center"/>
        <w:rPr>
          <w:rFonts w:ascii="Arial Narrow" w:hAnsi="Arial Narrow" w:cs="Arial"/>
          <w:b/>
          <w:sz w:val="18"/>
          <w:szCs w:val="20"/>
          <w:lang w:val="es-ES"/>
        </w:rPr>
      </w:pPr>
      <w:r w:rsidRPr="00105FB3">
        <w:rPr>
          <w:rFonts w:ascii="Arial Narrow" w:hAnsi="Arial Narrow" w:cs="Arial"/>
          <w:b/>
          <w:sz w:val="18"/>
          <w:szCs w:val="20"/>
        </w:rPr>
        <w:t>NOMBRE Y FIRMA DEL REPRESENTANTE LEGAL</w:t>
      </w:r>
    </w:p>
    <w:p w:rsidR="00D01F19" w:rsidRPr="00105FB3" w:rsidRDefault="00D01F19" w:rsidP="00D01F19">
      <w:pPr>
        <w:widowControl w:val="0"/>
        <w:autoSpaceDE w:val="0"/>
        <w:autoSpaceDN w:val="0"/>
        <w:adjustRightInd w:val="0"/>
        <w:spacing w:line="240" w:lineRule="auto"/>
        <w:ind w:left="82" w:right="8056"/>
        <w:jc w:val="both"/>
        <w:rPr>
          <w:rFonts w:ascii="Arial Narrow" w:hAnsi="Arial Narrow" w:cs="Arial"/>
          <w:spacing w:val="-1"/>
          <w:sz w:val="20"/>
          <w:szCs w:val="19"/>
        </w:rPr>
      </w:pPr>
    </w:p>
    <w:p w:rsidR="00D01F19" w:rsidRDefault="00D01F19" w:rsidP="005C5C22">
      <w:pPr>
        <w:jc w:val="center"/>
        <w:rPr>
          <w:rFonts w:ascii="Arial Narrow" w:hAnsi="Arial Narrow" w:cs="Arial"/>
          <w:b/>
          <w:sz w:val="24"/>
          <w:szCs w:val="24"/>
        </w:rPr>
      </w:pPr>
    </w:p>
    <w:p w:rsidR="00FB307E" w:rsidRPr="00105FB3" w:rsidRDefault="00FB307E" w:rsidP="005C5C22">
      <w:pPr>
        <w:jc w:val="center"/>
        <w:rPr>
          <w:rFonts w:ascii="Arial Narrow" w:hAnsi="Arial Narrow" w:cs="Arial"/>
          <w:b/>
          <w:sz w:val="24"/>
          <w:szCs w:val="24"/>
        </w:rPr>
      </w:pPr>
    </w:p>
    <w:p w:rsidR="005C5C22" w:rsidRPr="00105FB3" w:rsidRDefault="0073567E" w:rsidP="005C5C22">
      <w:pPr>
        <w:jc w:val="center"/>
        <w:rPr>
          <w:rFonts w:ascii="Arial Narrow" w:hAnsi="Arial Narrow" w:cs="Arial"/>
          <w:b/>
          <w:sz w:val="24"/>
          <w:szCs w:val="24"/>
        </w:rPr>
      </w:pPr>
      <w:r w:rsidRPr="00105FB3">
        <w:rPr>
          <w:rFonts w:ascii="Arial Narrow" w:hAnsi="Arial Narrow" w:cs="Arial"/>
          <w:b/>
          <w:sz w:val="24"/>
          <w:szCs w:val="24"/>
        </w:rPr>
        <w:lastRenderedPageBreak/>
        <w:t>ANEXO 11</w:t>
      </w:r>
      <w:r w:rsidR="00DB0DB4" w:rsidRPr="00105FB3">
        <w:rPr>
          <w:rFonts w:ascii="Arial Narrow" w:hAnsi="Arial Narrow" w:cs="Arial"/>
          <w:b/>
          <w:sz w:val="24"/>
          <w:szCs w:val="24"/>
        </w:rPr>
        <w:t xml:space="preserve"> </w:t>
      </w:r>
      <w:r w:rsidR="005C5C22" w:rsidRPr="00105FB3">
        <w:rPr>
          <w:rFonts w:ascii="Arial Narrow" w:hAnsi="Arial Narrow" w:cs="Arial"/>
          <w:b/>
          <w:sz w:val="24"/>
          <w:szCs w:val="24"/>
        </w:rPr>
        <w:t xml:space="preserve"> </w:t>
      </w:r>
    </w:p>
    <w:p w:rsidR="00FE4BE4" w:rsidRPr="00105FB3" w:rsidRDefault="005C5C22" w:rsidP="005C5C22">
      <w:pPr>
        <w:jc w:val="center"/>
        <w:rPr>
          <w:rFonts w:ascii="Arial Narrow" w:hAnsi="Arial Narrow" w:cs="Arial"/>
          <w:b/>
          <w:sz w:val="24"/>
          <w:szCs w:val="24"/>
        </w:rPr>
      </w:pPr>
      <w:r w:rsidRPr="00105FB3">
        <w:rPr>
          <w:rFonts w:ascii="Arial Narrow" w:hAnsi="Arial Narrow" w:cs="Arial"/>
          <w:b/>
          <w:sz w:val="24"/>
          <w:szCs w:val="24"/>
        </w:rPr>
        <w:t>DOMICILIO DE LAS UNIDADES</w:t>
      </w:r>
    </w:p>
    <w:tbl>
      <w:tblPr>
        <w:tblW w:w="5000" w:type="pct"/>
        <w:tblCellMar>
          <w:left w:w="70" w:type="dxa"/>
          <w:right w:w="70" w:type="dxa"/>
        </w:tblCellMar>
        <w:tblLook w:val="04A0" w:firstRow="1" w:lastRow="0" w:firstColumn="1" w:lastColumn="0" w:noHBand="0" w:noVBand="1"/>
      </w:tblPr>
      <w:tblGrid>
        <w:gridCol w:w="685"/>
        <w:gridCol w:w="2552"/>
        <w:gridCol w:w="3689"/>
        <w:gridCol w:w="1133"/>
        <w:gridCol w:w="2429"/>
      </w:tblGrid>
      <w:tr w:rsidR="00FB307E" w:rsidRPr="00FB307E" w:rsidTr="00FB307E">
        <w:trPr>
          <w:trHeight w:val="600"/>
        </w:trPr>
        <w:tc>
          <w:tcPr>
            <w:tcW w:w="317" w:type="pc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FB307E" w:rsidRPr="00FB307E" w:rsidRDefault="00FB307E" w:rsidP="00FB307E">
            <w:pPr>
              <w:spacing w:after="0" w:line="240" w:lineRule="auto"/>
              <w:jc w:val="center"/>
              <w:rPr>
                <w:rFonts w:ascii="Arial" w:eastAsia="Times New Roman" w:hAnsi="Arial" w:cs="Arial"/>
                <w:b/>
                <w:bCs/>
                <w:color w:val="000000"/>
                <w:sz w:val="14"/>
                <w:szCs w:val="14"/>
                <w:lang w:eastAsia="es-MX"/>
              </w:rPr>
            </w:pPr>
            <w:r w:rsidRPr="00FB307E">
              <w:rPr>
                <w:rFonts w:ascii="Arial" w:eastAsia="Times New Roman" w:hAnsi="Arial" w:cs="Arial"/>
                <w:b/>
                <w:bCs/>
                <w:color w:val="000000"/>
                <w:sz w:val="14"/>
                <w:szCs w:val="14"/>
                <w:lang w:eastAsia="es-MX"/>
              </w:rPr>
              <w:t xml:space="preserve">JCU No. </w:t>
            </w:r>
          </w:p>
        </w:tc>
        <w:tc>
          <w:tcPr>
            <w:tcW w:w="1016" w:type="pct"/>
            <w:tcBorders>
              <w:top w:val="single" w:sz="4" w:space="0" w:color="auto"/>
              <w:left w:val="nil"/>
              <w:bottom w:val="single" w:sz="4" w:space="0" w:color="auto"/>
              <w:right w:val="single" w:sz="4" w:space="0" w:color="auto"/>
            </w:tcBorders>
            <w:shd w:val="clear" w:color="CCCCFF" w:fill="C0C0C0"/>
            <w:noWrap/>
            <w:vAlign w:val="center"/>
            <w:hideMark/>
          </w:tcPr>
          <w:p w:rsidR="00FB307E" w:rsidRPr="00FB307E" w:rsidRDefault="00FB307E" w:rsidP="00FB307E">
            <w:pPr>
              <w:spacing w:after="0" w:line="240" w:lineRule="auto"/>
              <w:jc w:val="center"/>
              <w:rPr>
                <w:rFonts w:ascii="Arial" w:eastAsia="Times New Roman" w:hAnsi="Arial" w:cs="Arial"/>
                <w:b/>
                <w:bCs/>
                <w:color w:val="000000"/>
                <w:sz w:val="14"/>
                <w:szCs w:val="14"/>
                <w:lang w:eastAsia="es-MX"/>
              </w:rPr>
            </w:pPr>
            <w:r w:rsidRPr="00FB307E">
              <w:rPr>
                <w:rFonts w:ascii="Arial" w:eastAsia="Times New Roman" w:hAnsi="Arial" w:cs="Arial"/>
                <w:b/>
                <w:bCs/>
                <w:color w:val="000000"/>
                <w:sz w:val="14"/>
                <w:szCs w:val="14"/>
                <w:lang w:eastAsia="es-MX"/>
              </w:rPr>
              <w:t xml:space="preserve">UNIDAD MÉDICA/ADMINISTRATIVA. </w:t>
            </w:r>
          </w:p>
        </w:tc>
        <w:tc>
          <w:tcPr>
            <w:tcW w:w="1829" w:type="pct"/>
            <w:tcBorders>
              <w:top w:val="single" w:sz="4" w:space="0" w:color="auto"/>
              <w:left w:val="nil"/>
              <w:bottom w:val="single" w:sz="4" w:space="0" w:color="auto"/>
              <w:right w:val="single" w:sz="4" w:space="0" w:color="auto"/>
            </w:tcBorders>
            <w:shd w:val="clear" w:color="CCCCFF" w:fill="C0C0C0"/>
            <w:noWrap/>
            <w:vAlign w:val="center"/>
            <w:hideMark/>
          </w:tcPr>
          <w:p w:rsidR="00FB307E" w:rsidRPr="00FB307E" w:rsidRDefault="00FB307E" w:rsidP="00FB307E">
            <w:pPr>
              <w:spacing w:after="0" w:line="240" w:lineRule="auto"/>
              <w:jc w:val="center"/>
              <w:rPr>
                <w:rFonts w:ascii="Arial" w:eastAsia="Times New Roman" w:hAnsi="Arial" w:cs="Arial"/>
                <w:b/>
                <w:bCs/>
                <w:color w:val="000000"/>
                <w:sz w:val="14"/>
                <w:szCs w:val="18"/>
                <w:lang w:eastAsia="es-MX"/>
              </w:rPr>
            </w:pPr>
            <w:r w:rsidRPr="00FB307E">
              <w:rPr>
                <w:rFonts w:ascii="Arial" w:eastAsia="Times New Roman" w:hAnsi="Arial" w:cs="Arial"/>
                <w:b/>
                <w:bCs/>
                <w:color w:val="000000"/>
                <w:sz w:val="14"/>
                <w:szCs w:val="18"/>
                <w:lang w:eastAsia="es-MX"/>
              </w:rPr>
              <w:t>DOMICILIO.</w:t>
            </w:r>
          </w:p>
        </w:tc>
        <w:tc>
          <w:tcPr>
            <w:tcW w:w="610" w:type="pct"/>
            <w:tcBorders>
              <w:top w:val="single" w:sz="4" w:space="0" w:color="auto"/>
              <w:left w:val="nil"/>
              <w:bottom w:val="single" w:sz="4" w:space="0" w:color="auto"/>
              <w:right w:val="single" w:sz="4" w:space="0" w:color="auto"/>
            </w:tcBorders>
            <w:shd w:val="clear" w:color="CCCCFF" w:fill="C0C0C0"/>
            <w:noWrap/>
            <w:vAlign w:val="center"/>
            <w:hideMark/>
          </w:tcPr>
          <w:p w:rsidR="00FB307E" w:rsidRPr="00FB307E" w:rsidRDefault="00FB307E" w:rsidP="00FB307E">
            <w:pPr>
              <w:spacing w:after="0" w:line="240" w:lineRule="auto"/>
              <w:jc w:val="center"/>
              <w:rPr>
                <w:rFonts w:ascii="Arial" w:eastAsia="Times New Roman" w:hAnsi="Arial" w:cs="Arial"/>
                <w:b/>
                <w:bCs/>
                <w:color w:val="000000"/>
                <w:sz w:val="14"/>
                <w:szCs w:val="18"/>
                <w:lang w:eastAsia="es-MX"/>
              </w:rPr>
            </w:pPr>
            <w:r w:rsidRPr="00FB307E">
              <w:rPr>
                <w:rFonts w:ascii="Arial" w:eastAsia="Times New Roman" w:hAnsi="Arial" w:cs="Arial"/>
                <w:b/>
                <w:bCs/>
                <w:color w:val="000000"/>
                <w:sz w:val="14"/>
                <w:szCs w:val="18"/>
                <w:lang w:eastAsia="es-MX"/>
              </w:rPr>
              <w:t>TELÉFONO</w:t>
            </w:r>
          </w:p>
        </w:tc>
        <w:tc>
          <w:tcPr>
            <w:tcW w:w="1228" w:type="pct"/>
            <w:tcBorders>
              <w:top w:val="single" w:sz="4" w:space="0" w:color="auto"/>
              <w:left w:val="nil"/>
              <w:bottom w:val="single" w:sz="4" w:space="0" w:color="auto"/>
              <w:right w:val="single" w:sz="4" w:space="0" w:color="auto"/>
            </w:tcBorders>
            <w:shd w:val="clear" w:color="CCCCFF" w:fill="C0C0C0"/>
            <w:noWrap/>
            <w:vAlign w:val="center"/>
            <w:hideMark/>
          </w:tcPr>
          <w:p w:rsidR="00FB307E" w:rsidRPr="00FB307E" w:rsidRDefault="00FB307E" w:rsidP="00FB307E">
            <w:pPr>
              <w:spacing w:after="0" w:line="240" w:lineRule="auto"/>
              <w:jc w:val="center"/>
              <w:rPr>
                <w:rFonts w:ascii="Arial" w:eastAsia="Times New Roman" w:hAnsi="Arial" w:cs="Arial"/>
                <w:b/>
                <w:bCs/>
                <w:color w:val="000000"/>
                <w:sz w:val="14"/>
                <w:szCs w:val="18"/>
                <w:lang w:eastAsia="es-MX"/>
              </w:rPr>
            </w:pPr>
            <w:r w:rsidRPr="00FB307E">
              <w:rPr>
                <w:rFonts w:ascii="Arial" w:eastAsia="Times New Roman" w:hAnsi="Arial" w:cs="Arial"/>
                <w:b/>
                <w:bCs/>
                <w:color w:val="000000"/>
                <w:sz w:val="14"/>
                <w:szCs w:val="18"/>
                <w:lang w:eastAsia="es-MX"/>
              </w:rPr>
              <w:t>CORREO ELECTRÓNICO</w:t>
            </w:r>
          </w:p>
        </w:tc>
      </w:tr>
      <w:tr w:rsidR="00FB307E" w:rsidRPr="00FB307E" w:rsidTr="00FB307E">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HOSPITAL IIMSS </w:t>
            </w:r>
            <w:bookmarkStart w:id="1" w:name="_GoBack"/>
            <w:r w:rsidRPr="00FB307E">
              <w:rPr>
                <w:rFonts w:ascii="Arial" w:eastAsia="Times New Roman" w:hAnsi="Arial" w:cs="Arial"/>
                <w:sz w:val="14"/>
                <w:szCs w:val="16"/>
                <w:lang w:eastAsia="es-MX"/>
              </w:rPr>
              <w:t>BIENESTAR</w:t>
            </w:r>
            <w:bookmarkEnd w:id="1"/>
            <w:r w:rsidRPr="00FB307E">
              <w:rPr>
                <w:rFonts w:ascii="Arial" w:eastAsia="Times New Roman" w:hAnsi="Arial" w:cs="Arial"/>
                <w:sz w:val="14"/>
                <w:szCs w:val="16"/>
                <w:lang w:eastAsia="es-MX"/>
              </w:rPr>
              <w:t xml:space="preserve"> HUAJUAPAM DE LEON</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DIAGONAL 5 DE FEBRERO No. 8 COL. LA SOLEDAD HUAJUAPAN DE LEÓN. CP.69006</w:t>
            </w:r>
          </w:p>
        </w:tc>
        <w:tc>
          <w:tcPr>
            <w:tcW w:w="610" w:type="pct"/>
            <w:tcBorders>
              <w:top w:val="nil"/>
              <w:left w:val="nil"/>
              <w:bottom w:val="single" w:sz="4" w:space="0" w:color="000000"/>
              <w:right w:val="single" w:sz="4" w:space="0" w:color="000000"/>
            </w:tcBorders>
            <w:shd w:val="clear" w:color="auto" w:fill="auto"/>
            <w:noWrap/>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953 5320564</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rPr>
                <w:rFonts w:ascii="Arial" w:eastAsia="Times New Roman" w:hAnsi="Arial" w:cs="Arial"/>
                <w:sz w:val="14"/>
                <w:szCs w:val="18"/>
                <w:lang w:eastAsia="es-MX"/>
              </w:rPr>
            </w:pPr>
            <w:hyperlink r:id="rId12" w:history="1">
              <w:r w:rsidR="00FB307E" w:rsidRPr="00FB307E">
                <w:rPr>
                  <w:rFonts w:ascii="Arial" w:eastAsia="Times New Roman" w:hAnsi="Arial" w:cs="Arial"/>
                  <w:sz w:val="14"/>
                  <w:szCs w:val="18"/>
                  <w:lang w:eastAsia="es-MX"/>
                </w:rPr>
                <w:t>luis.floresv@imss.gob.mx</w:t>
              </w:r>
            </w:hyperlink>
          </w:p>
        </w:tc>
      </w:tr>
      <w:tr w:rsidR="00FB307E" w:rsidRPr="00FB307E" w:rsidTr="00FB307E">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b/>
                <w:bCs/>
                <w:sz w:val="14"/>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UCE HUAJUAPAN DE LEON</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953 5552048</w:t>
            </w:r>
          </w:p>
        </w:tc>
        <w:tc>
          <w:tcPr>
            <w:tcW w:w="1228"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sz w:val="14"/>
                <w:szCs w:val="18"/>
                <w:lang w:eastAsia="es-MX"/>
              </w:rPr>
            </w:pPr>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HOSPITAL IMSS BIENESTAR MIAHUATLAN </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951 5720236</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rPr>
                <w:rFonts w:ascii="Arial" w:eastAsia="Times New Roman" w:hAnsi="Arial" w:cs="Arial"/>
                <w:sz w:val="14"/>
                <w:szCs w:val="18"/>
                <w:lang w:eastAsia="es-MX"/>
              </w:rPr>
            </w:pPr>
            <w:hyperlink r:id="rId13" w:history="1">
              <w:r w:rsidR="00FB307E" w:rsidRPr="00FB307E">
                <w:rPr>
                  <w:rFonts w:ascii="Arial" w:eastAsia="Times New Roman" w:hAnsi="Arial" w:cs="Arial"/>
                  <w:sz w:val="14"/>
                  <w:szCs w:val="18"/>
                  <w:lang w:eastAsia="es-MX"/>
                </w:rPr>
                <w:t>enrique.javier@imss.gob.mx</w:t>
              </w:r>
            </w:hyperlink>
          </w:p>
        </w:tc>
      </w:tr>
      <w:tr w:rsidR="00FB307E" w:rsidRPr="00FB307E" w:rsidTr="00FB307E">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TLAXIACO OAX. (AVIACION)</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953 5520058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B307E" w:rsidRPr="00FB307E" w:rsidRDefault="00FB307E" w:rsidP="00FB307E">
            <w:pPr>
              <w:spacing w:after="0" w:line="240" w:lineRule="auto"/>
              <w:rPr>
                <w:rFonts w:ascii="Arial" w:eastAsia="Times New Roman" w:hAnsi="Arial" w:cs="Arial"/>
                <w:sz w:val="14"/>
                <w:szCs w:val="18"/>
                <w:lang w:eastAsia="es-MX"/>
              </w:rPr>
            </w:pPr>
            <w:proofErr w:type="spellStart"/>
            <w:r w:rsidRPr="00FB307E">
              <w:rPr>
                <w:rFonts w:ascii="Arial" w:eastAsia="Times New Roman" w:hAnsi="Arial" w:cs="Arial"/>
                <w:sz w:val="14"/>
                <w:szCs w:val="18"/>
                <w:lang w:eastAsia="es-MX"/>
              </w:rPr>
              <w:t>felipe.rodriguezm@imss.gobmx</w:t>
            </w:r>
            <w:proofErr w:type="spellEnd"/>
          </w:p>
        </w:tc>
      </w:tr>
      <w:tr w:rsidR="00FB307E" w:rsidRPr="00FB307E" w:rsidTr="00FB307E">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b/>
                <w:bCs/>
                <w:sz w:val="14"/>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LAXIACO OAX. (SAN DIEGO)</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CARRETERA  A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953 5520058</w:t>
            </w:r>
          </w:p>
        </w:tc>
        <w:tc>
          <w:tcPr>
            <w:tcW w:w="1228"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sz w:val="14"/>
                <w:szCs w:val="18"/>
                <w:lang w:eastAsia="es-MX"/>
              </w:rPr>
            </w:pPr>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JAMILTEPEC</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ANTIGUO CAMINO A MECHOACÁN S/N  COLONIA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958 5828046</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FB307E" w:rsidP="00FB307E">
            <w:pPr>
              <w:spacing w:after="0" w:line="240" w:lineRule="auto"/>
              <w:rPr>
                <w:rFonts w:ascii="Arial" w:eastAsia="Times New Roman" w:hAnsi="Arial" w:cs="Arial"/>
                <w:sz w:val="14"/>
                <w:szCs w:val="18"/>
                <w:lang w:eastAsia="es-MX"/>
              </w:rPr>
            </w:pPr>
            <w:r w:rsidRPr="00FB307E">
              <w:rPr>
                <w:rFonts w:ascii="Arial" w:eastAsia="Times New Roman" w:hAnsi="Arial" w:cs="Arial"/>
                <w:sz w:val="14"/>
                <w:szCs w:val="18"/>
                <w:lang w:eastAsia="es-MX"/>
              </w:rPr>
              <w:t>rembrandt.guzman@imss.gob.mx</w:t>
            </w:r>
          </w:p>
        </w:tc>
      </w:tr>
      <w:tr w:rsidR="00FB307E" w:rsidRPr="00FB307E" w:rsidTr="00FB307E">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CARRETERA  A DÍAZ ORDAZ S/N   SECCIÓN 7°  C.P</w:t>
            </w:r>
            <w:proofErr w:type="gramStart"/>
            <w:r w:rsidRPr="00FB307E">
              <w:rPr>
                <w:rFonts w:ascii="Arial" w:eastAsia="Times New Roman" w:hAnsi="Arial" w:cs="Arial"/>
                <w:sz w:val="14"/>
                <w:szCs w:val="16"/>
                <w:lang w:eastAsia="es-MX"/>
              </w:rPr>
              <w:t>. .</w:t>
            </w:r>
            <w:proofErr w:type="gramEnd"/>
            <w:r w:rsidRPr="00FB307E">
              <w:rPr>
                <w:rFonts w:ascii="Arial" w:eastAsia="Times New Roman" w:hAnsi="Arial" w:cs="Arial"/>
                <w:sz w:val="14"/>
                <w:szCs w:val="16"/>
                <w:lang w:eastAsia="es-MX"/>
              </w:rPr>
              <w:t xml:space="preserve"> 70400  TLACOLULA DE MATAMOROS.  OAXACA.</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951 5620310</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B307E" w:rsidRPr="00FB307E" w:rsidRDefault="00FB307E" w:rsidP="00FB307E">
            <w:pPr>
              <w:spacing w:after="0" w:line="240" w:lineRule="auto"/>
              <w:rPr>
                <w:rFonts w:ascii="Arial" w:eastAsia="Times New Roman" w:hAnsi="Arial" w:cs="Arial"/>
                <w:sz w:val="14"/>
                <w:szCs w:val="18"/>
                <w:lang w:eastAsia="es-MX"/>
              </w:rPr>
            </w:pPr>
            <w:r w:rsidRPr="00FB307E">
              <w:rPr>
                <w:rFonts w:ascii="Arial" w:eastAsia="Times New Roman" w:hAnsi="Arial" w:cs="Arial"/>
                <w:sz w:val="14"/>
                <w:szCs w:val="18"/>
                <w:lang w:eastAsia="es-MX"/>
              </w:rPr>
              <w:t>francisco.garciaz@imss.gob.mx</w:t>
            </w:r>
          </w:p>
        </w:tc>
      </w:tr>
      <w:tr w:rsidR="00FB307E" w:rsidRPr="00FB307E" w:rsidTr="00FB307E">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b/>
                <w:bCs/>
                <w:sz w:val="14"/>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REFORMA No 205,  COLONIA CENTRO, C.P 6800, OAXACA, OAX.</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951 5620310</w:t>
            </w:r>
          </w:p>
        </w:tc>
        <w:tc>
          <w:tcPr>
            <w:tcW w:w="1228" w:type="pct"/>
            <w:vMerge/>
            <w:tcBorders>
              <w:top w:val="nil"/>
              <w:left w:val="single" w:sz="4" w:space="0" w:color="000000"/>
              <w:bottom w:val="single" w:sz="4" w:space="0" w:color="000000"/>
              <w:right w:val="single" w:sz="4" w:space="0" w:color="000000"/>
            </w:tcBorders>
            <w:vAlign w:val="center"/>
            <w:hideMark/>
          </w:tcPr>
          <w:p w:rsidR="00FB307E" w:rsidRPr="00FB307E" w:rsidRDefault="00FB307E" w:rsidP="00FB307E">
            <w:pPr>
              <w:spacing w:after="0" w:line="240" w:lineRule="auto"/>
              <w:rPr>
                <w:rFonts w:ascii="Arial" w:eastAsia="Times New Roman" w:hAnsi="Arial" w:cs="Arial"/>
                <w:sz w:val="14"/>
                <w:szCs w:val="18"/>
                <w:lang w:eastAsia="es-MX"/>
              </w:rPr>
            </w:pPr>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MATIAS ROMERO</w:t>
            </w:r>
          </w:p>
        </w:tc>
        <w:tc>
          <w:tcPr>
            <w:tcW w:w="1829" w:type="pct"/>
            <w:tcBorders>
              <w:top w:val="nil"/>
              <w:left w:val="nil"/>
              <w:bottom w:val="nil"/>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CALLE TIERRA Y LIBERTAD ESQ. ITURBIDE No. 202, COL. BARRIO JUAREZ NORTE,  MUNICIPIO MATIAS ROMERO AVENDAÑO, OAX. C.P. 70300,</w:t>
            </w:r>
          </w:p>
        </w:tc>
        <w:tc>
          <w:tcPr>
            <w:tcW w:w="610" w:type="pct"/>
            <w:tcBorders>
              <w:top w:val="nil"/>
              <w:left w:val="nil"/>
              <w:bottom w:val="nil"/>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972 7240308</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rPr>
                <w:rFonts w:ascii="Arial" w:eastAsia="Times New Roman" w:hAnsi="Arial" w:cs="Arial"/>
                <w:color w:val="0000FF"/>
                <w:sz w:val="14"/>
                <w:szCs w:val="20"/>
                <w:u w:val="single"/>
                <w:lang w:eastAsia="es-MX"/>
              </w:rPr>
            </w:pPr>
            <w:hyperlink r:id="rId14" w:history="1">
              <w:r w:rsidR="00FB307E" w:rsidRPr="00FB307E">
                <w:rPr>
                  <w:rFonts w:ascii="Arial" w:eastAsia="Times New Roman" w:hAnsi="Arial" w:cs="Arial"/>
                  <w:color w:val="0000FF"/>
                  <w:sz w:val="14"/>
                  <w:szCs w:val="20"/>
                  <w:u w:val="single"/>
                  <w:lang w:eastAsia="es-MX"/>
                </w:rPr>
                <w:t>jose.avilalo@imss.gob.mx</w:t>
              </w:r>
            </w:hyperlink>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HUAUTLA DE JIMENEZ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CALLE CERRO DEL FORTIN SIN </w:t>
            </w:r>
            <w:proofErr w:type="gramStart"/>
            <w:r w:rsidRPr="00FB307E">
              <w:rPr>
                <w:rFonts w:ascii="Arial" w:eastAsia="Times New Roman" w:hAnsi="Arial" w:cs="Arial"/>
                <w:sz w:val="14"/>
                <w:szCs w:val="16"/>
                <w:lang w:eastAsia="es-MX"/>
              </w:rPr>
              <w:t>NUMERO</w:t>
            </w:r>
            <w:proofErr w:type="gramEnd"/>
            <w:r w:rsidRPr="00FB307E">
              <w:rPr>
                <w:rFonts w:ascii="Arial" w:eastAsia="Times New Roman" w:hAnsi="Arial" w:cs="Arial"/>
                <w:sz w:val="14"/>
                <w:szCs w:val="16"/>
                <w:lang w:eastAsia="es-MX"/>
              </w:rPr>
              <w:t xml:space="preserve">;  COLONIA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236 3780039</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rPr>
                <w:rFonts w:ascii="Arial" w:eastAsia="Times New Roman" w:hAnsi="Arial" w:cs="Arial"/>
                <w:sz w:val="14"/>
                <w:szCs w:val="18"/>
                <w:lang w:eastAsia="es-MX"/>
              </w:rPr>
            </w:pPr>
            <w:hyperlink r:id="rId15" w:history="1">
              <w:r w:rsidR="00FB307E" w:rsidRPr="00FB307E">
                <w:rPr>
                  <w:rFonts w:ascii="Arial" w:eastAsia="Times New Roman" w:hAnsi="Arial" w:cs="Arial"/>
                  <w:sz w:val="14"/>
                  <w:szCs w:val="18"/>
                  <w:lang w:eastAsia="es-MX"/>
                </w:rPr>
                <w:t>alvaro.carazo@imss.gob.mx</w:t>
              </w:r>
            </w:hyperlink>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IMSS BIENESTAR SANTIAGO JUXTLAHUACA</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953 5540308</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rPr>
                <w:rFonts w:ascii="Arial" w:eastAsia="Times New Roman" w:hAnsi="Arial" w:cs="Arial"/>
                <w:sz w:val="14"/>
                <w:szCs w:val="18"/>
                <w:lang w:eastAsia="es-MX"/>
              </w:rPr>
            </w:pPr>
            <w:hyperlink r:id="rId16" w:history="1">
              <w:r w:rsidR="00FB307E" w:rsidRPr="00FB307E">
                <w:rPr>
                  <w:rFonts w:ascii="Arial" w:eastAsia="Times New Roman" w:hAnsi="Arial" w:cs="Arial"/>
                  <w:sz w:val="14"/>
                  <w:szCs w:val="18"/>
                  <w:lang w:eastAsia="es-MX"/>
                </w:rPr>
                <w:t>felipe.rodriguezm@imss.gobmx</w:t>
              </w:r>
            </w:hyperlink>
          </w:p>
        </w:tc>
      </w:tr>
      <w:tr w:rsidR="00FB307E" w:rsidRPr="00FB307E" w:rsidTr="00FB30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center"/>
              <w:rPr>
                <w:rFonts w:ascii="Arial" w:eastAsia="Times New Roman" w:hAnsi="Arial" w:cs="Arial"/>
                <w:b/>
                <w:bCs/>
                <w:sz w:val="14"/>
                <w:szCs w:val="18"/>
                <w:lang w:eastAsia="es-MX"/>
              </w:rPr>
            </w:pPr>
            <w:r w:rsidRPr="00FB307E">
              <w:rPr>
                <w:rFonts w:ascii="Arial" w:eastAsia="Times New Roman" w:hAnsi="Arial" w:cs="Arial"/>
                <w:b/>
                <w:bCs/>
                <w:sz w:val="14"/>
                <w:szCs w:val="18"/>
                <w:lang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HOSPITAL IB VILLALTA</w:t>
            </w:r>
          </w:p>
        </w:tc>
        <w:tc>
          <w:tcPr>
            <w:tcW w:w="1829"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rPr>
                <w:rFonts w:ascii="Arial" w:eastAsia="Times New Roman" w:hAnsi="Arial" w:cs="Arial"/>
                <w:sz w:val="14"/>
                <w:szCs w:val="16"/>
                <w:lang w:eastAsia="es-MX"/>
              </w:rPr>
            </w:pPr>
            <w:r w:rsidRPr="00FB307E">
              <w:rPr>
                <w:rFonts w:ascii="Arial" w:eastAsia="Times New Roman" w:hAnsi="Arial" w:cs="Arial"/>
                <w:sz w:val="14"/>
                <w:szCs w:val="16"/>
                <w:lang w:eastAsia="es-MX"/>
              </w:rPr>
              <w:t>CARRETERA  A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rsidR="00FB307E" w:rsidRPr="00FB307E" w:rsidRDefault="00FB307E" w:rsidP="00FB307E">
            <w:pPr>
              <w:spacing w:after="0" w:line="240" w:lineRule="auto"/>
              <w:jc w:val="right"/>
              <w:rPr>
                <w:rFonts w:ascii="Arial" w:eastAsia="Times New Roman" w:hAnsi="Arial" w:cs="Arial"/>
                <w:sz w:val="14"/>
                <w:szCs w:val="16"/>
                <w:lang w:eastAsia="es-MX"/>
              </w:rPr>
            </w:pPr>
            <w:r w:rsidRPr="00FB307E">
              <w:rPr>
                <w:rFonts w:ascii="Arial" w:eastAsia="Times New Roman" w:hAnsi="Arial" w:cs="Arial"/>
                <w:sz w:val="14"/>
                <w:szCs w:val="16"/>
                <w:lang w:eastAsia="es-MX"/>
              </w:rPr>
              <w:t xml:space="preserve"> 951 5013431</w:t>
            </w:r>
          </w:p>
        </w:tc>
        <w:tc>
          <w:tcPr>
            <w:tcW w:w="1228" w:type="pct"/>
            <w:tcBorders>
              <w:top w:val="nil"/>
              <w:left w:val="nil"/>
              <w:bottom w:val="single" w:sz="4" w:space="0" w:color="000000"/>
              <w:right w:val="single" w:sz="4" w:space="0" w:color="000000"/>
            </w:tcBorders>
            <w:shd w:val="clear" w:color="auto" w:fill="auto"/>
            <w:noWrap/>
            <w:vAlign w:val="center"/>
            <w:hideMark/>
          </w:tcPr>
          <w:p w:rsidR="00FB307E" w:rsidRPr="00FB307E" w:rsidRDefault="008361AA" w:rsidP="00FB307E">
            <w:pPr>
              <w:spacing w:after="0" w:line="240" w:lineRule="auto"/>
              <w:jc w:val="both"/>
              <w:rPr>
                <w:rFonts w:ascii="Arial" w:eastAsia="Times New Roman" w:hAnsi="Arial" w:cs="Arial"/>
                <w:color w:val="0000FF"/>
                <w:sz w:val="14"/>
                <w:szCs w:val="20"/>
                <w:lang w:eastAsia="es-MX"/>
              </w:rPr>
            </w:pPr>
            <w:hyperlink r:id="rId17" w:history="1">
              <w:r w:rsidR="00FB307E" w:rsidRPr="00FB307E">
                <w:rPr>
                  <w:rFonts w:ascii="Arial" w:eastAsia="Times New Roman" w:hAnsi="Arial" w:cs="Arial"/>
                  <w:color w:val="0000FF"/>
                  <w:sz w:val="14"/>
                  <w:szCs w:val="20"/>
                  <w:lang w:eastAsia="es-MX"/>
                </w:rPr>
                <w:t>jessica.pinto@imss.gob.mx</w:t>
              </w:r>
            </w:hyperlink>
          </w:p>
        </w:tc>
      </w:tr>
    </w:tbl>
    <w:p w:rsidR="00560E57" w:rsidRPr="00105FB3" w:rsidRDefault="00560E57" w:rsidP="006308FB">
      <w:pPr>
        <w:rPr>
          <w:rFonts w:ascii="Arial Narrow" w:hAnsi="Arial Narrow" w:cs="Arial"/>
          <w:sz w:val="24"/>
          <w:szCs w:val="24"/>
        </w:rPr>
      </w:pPr>
    </w:p>
    <w:p w:rsidR="00560E57" w:rsidRPr="00105FB3" w:rsidRDefault="00560E57" w:rsidP="006308FB">
      <w:pPr>
        <w:rPr>
          <w:rFonts w:ascii="Arial Narrow" w:hAnsi="Arial Narrow" w:cs="Arial"/>
          <w:sz w:val="24"/>
          <w:szCs w:val="24"/>
        </w:rPr>
      </w:pPr>
    </w:p>
    <w:p w:rsidR="00FE4BE4" w:rsidRPr="00105FB3" w:rsidRDefault="00FE4BE4" w:rsidP="0073567E">
      <w:pPr>
        <w:jc w:val="center"/>
        <w:rPr>
          <w:rFonts w:ascii="Arial Narrow" w:hAnsi="Arial Narrow" w:cs="Arial"/>
          <w:b/>
          <w:sz w:val="24"/>
        </w:rPr>
      </w:pPr>
    </w:p>
    <w:p w:rsidR="00B56662" w:rsidRPr="00105FB3" w:rsidRDefault="00B56662" w:rsidP="0073567E">
      <w:pPr>
        <w:jc w:val="center"/>
        <w:rPr>
          <w:rFonts w:ascii="Arial Narrow" w:hAnsi="Arial Narrow" w:cs="Arial"/>
          <w:b/>
          <w:sz w:val="24"/>
        </w:rPr>
      </w:pPr>
    </w:p>
    <w:p w:rsidR="00B56662" w:rsidRDefault="00B56662" w:rsidP="0073567E">
      <w:pPr>
        <w:jc w:val="center"/>
        <w:rPr>
          <w:rFonts w:ascii="Arial Narrow" w:hAnsi="Arial Narrow" w:cs="Arial"/>
          <w:b/>
          <w:sz w:val="24"/>
        </w:rPr>
      </w:pPr>
    </w:p>
    <w:p w:rsidR="00FB307E" w:rsidRDefault="00FB307E" w:rsidP="0073567E">
      <w:pPr>
        <w:jc w:val="center"/>
        <w:rPr>
          <w:rFonts w:ascii="Arial Narrow" w:hAnsi="Arial Narrow" w:cs="Arial"/>
          <w:b/>
          <w:sz w:val="24"/>
        </w:rPr>
      </w:pPr>
    </w:p>
    <w:p w:rsidR="00FB307E" w:rsidRPr="00105FB3" w:rsidRDefault="00FB307E" w:rsidP="0073567E">
      <w:pPr>
        <w:jc w:val="center"/>
        <w:rPr>
          <w:rFonts w:ascii="Arial Narrow" w:hAnsi="Arial Narrow" w:cs="Arial"/>
          <w:b/>
          <w:sz w:val="24"/>
        </w:rPr>
      </w:pPr>
    </w:p>
    <w:p w:rsidR="004A7631" w:rsidRPr="00105FB3" w:rsidRDefault="0073567E" w:rsidP="0073567E">
      <w:pPr>
        <w:jc w:val="center"/>
        <w:rPr>
          <w:rFonts w:ascii="Arial Narrow" w:hAnsi="Arial Narrow" w:cs="Arial"/>
          <w:b/>
          <w:sz w:val="24"/>
        </w:rPr>
      </w:pPr>
      <w:r w:rsidRPr="00105FB3">
        <w:rPr>
          <w:rFonts w:ascii="Arial Narrow" w:hAnsi="Arial Narrow" w:cs="Arial"/>
          <w:b/>
          <w:sz w:val="24"/>
        </w:rPr>
        <w:lastRenderedPageBreak/>
        <w:t>ANEXO 12</w:t>
      </w:r>
    </w:p>
    <w:p w:rsidR="004A7631" w:rsidRPr="00105FB3" w:rsidRDefault="004A7631" w:rsidP="004A7631">
      <w:pPr>
        <w:jc w:val="center"/>
        <w:rPr>
          <w:rFonts w:ascii="Arial Narrow" w:hAnsi="Arial Narrow" w:cs="Arial"/>
          <w:b/>
          <w:sz w:val="24"/>
          <w:szCs w:val="24"/>
        </w:rPr>
      </w:pPr>
      <w:r w:rsidRPr="00105FB3">
        <w:rPr>
          <w:rFonts w:ascii="Arial Narrow" w:hAnsi="Arial Narrow" w:cs="Arial"/>
          <w:b/>
          <w:sz w:val="24"/>
          <w:szCs w:val="24"/>
        </w:rPr>
        <w:t>FORMATO DE INFORMACIÓN RESERVADA Y CONFIDENCIAL.</w:t>
      </w:r>
    </w:p>
    <w:p w:rsidR="004A7631" w:rsidRPr="00105FB3" w:rsidRDefault="004A7631" w:rsidP="004A7631">
      <w:pPr>
        <w:jc w:val="right"/>
        <w:rPr>
          <w:rFonts w:ascii="Arial Narrow" w:hAnsi="Arial Narrow" w:cs="Arial"/>
          <w:b/>
          <w:szCs w:val="18"/>
        </w:rPr>
      </w:pPr>
      <w:r w:rsidRPr="00105FB3">
        <w:rPr>
          <w:rFonts w:ascii="Arial Narrow" w:hAnsi="Arial Narrow" w:cs="Arial"/>
          <w:szCs w:val="18"/>
        </w:rPr>
        <w:t xml:space="preserve">XXXXXXXX., a __ de ___________ </w:t>
      </w:r>
      <w:proofErr w:type="spellStart"/>
      <w:r w:rsidRPr="00105FB3">
        <w:rPr>
          <w:rFonts w:ascii="Arial Narrow" w:hAnsi="Arial Narrow" w:cs="Arial"/>
          <w:szCs w:val="18"/>
        </w:rPr>
        <w:t>de</w:t>
      </w:r>
      <w:proofErr w:type="spellEnd"/>
      <w:r w:rsidRPr="00105FB3">
        <w:rPr>
          <w:rFonts w:ascii="Arial Narrow" w:hAnsi="Arial Narrow" w:cs="Arial"/>
          <w:szCs w:val="18"/>
        </w:rPr>
        <w:t xml:space="preserve"> </w:t>
      </w:r>
      <w:r w:rsidR="006F2AD6" w:rsidRPr="00105FB3">
        <w:rPr>
          <w:rFonts w:ascii="Arial Narrow" w:hAnsi="Arial Narrow" w:cs="Arial"/>
          <w:b/>
          <w:szCs w:val="18"/>
        </w:rPr>
        <w:t>2025</w:t>
      </w:r>
      <w:r w:rsidRPr="00105FB3">
        <w:rPr>
          <w:rFonts w:ascii="Arial Narrow" w:hAnsi="Arial Narrow" w:cs="Arial"/>
          <w:b/>
          <w:szCs w:val="18"/>
        </w:rPr>
        <w:t>.</w:t>
      </w:r>
    </w:p>
    <w:p w:rsidR="004A7631" w:rsidRPr="00105FB3" w:rsidRDefault="004A7631" w:rsidP="004A7631">
      <w:pPr>
        <w:pStyle w:val="Textonotapie"/>
        <w:spacing w:after="0"/>
        <w:ind w:right="193"/>
        <w:rPr>
          <w:rFonts w:ascii="Arial Narrow" w:hAnsi="Arial Narrow" w:cs="Arial"/>
          <w:b/>
          <w:sz w:val="22"/>
          <w:szCs w:val="18"/>
        </w:rPr>
      </w:pPr>
      <w:r w:rsidRPr="00105FB3">
        <w:rPr>
          <w:rFonts w:ascii="Arial Narrow" w:hAnsi="Arial Narrow" w:cs="Arial"/>
          <w:b/>
          <w:sz w:val="22"/>
          <w:szCs w:val="18"/>
        </w:rPr>
        <w:t>INSTITUTO MEXICANO DEL SEGURO SOCIAL</w:t>
      </w:r>
    </w:p>
    <w:p w:rsidR="004A7631" w:rsidRPr="00105FB3" w:rsidRDefault="004A7631" w:rsidP="004A7631">
      <w:pPr>
        <w:rPr>
          <w:rFonts w:ascii="Arial Narrow" w:hAnsi="Arial Narrow" w:cs="Arial"/>
          <w:b/>
          <w:szCs w:val="18"/>
        </w:rPr>
      </w:pPr>
      <w:r w:rsidRPr="00105FB3">
        <w:rPr>
          <w:rFonts w:ascii="Arial Narrow" w:hAnsi="Arial Narrow" w:cs="Arial"/>
          <w:b/>
          <w:spacing w:val="100"/>
          <w:szCs w:val="18"/>
        </w:rPr>
        <w:t>Presente</w:t>
      </w:r>
    </w:p>
    <w:p w:rsidR="004A7631" w:rsidRPr="00105FB3" w:rsidRDefault="004A7631" w:rsidP="004A7631">
      <w:pPr>
        <w:pStyle w:val="BalloonText1"/>
        <w:rPr>
          <w:rFonts w:ascii="Arial Narrow" w:hAnsi="Arial Narrow" w:cs="Arial"/>
          <w:sz w:val="22"/>
          <w:szCs w:val="18"/>
        </w:rPr>
      </w:pPr>
    </w:p>
    <w:p w:rsidR="004A7631" w:rsidRPr="00105FB3" w:rsidRDefault="004A7631" w:rsidP="004A7631">
      <w:pPr>
        <w:pStyle w:val="BalloonText1"/>
        <w:rPr>
          <w:rFonts w:ascii="Arial Narrow" w:hAnsi="Arial Narrow" w:cs="Arial"/>
          <w:sz w:val="22"/>
          <w:szCs w:val="18"/>
        </w:rPr>
      </w:pPr>
    </w:p>
    <w:p w:rsidR="004A7631" w:rsidRPr="00105FB3" w:rsidRDefault="004A7631" w:rsidP="004A7631">
      <w:pPr>
        <w:ind w:right="150"/>
        <w:jc w:val="both"/>
        <w:rPr>
          <w:rFonts w:ascii="Arial Narrow" w:hAnsi="Arial Narrow" w:cs="Arial"/>
          <w:szCs w:val="18"/>
        </w:rPr>
      </w:pPr>
      <w:r w:rsidRPr="00105FB3">
        <w:rPr>
          <w:rFonts w:ascii="Arial Narrow" w:hAnsi="Arial Narrow" w:cs="Arial"/>
          <w:szCs w:val="18"/>
          <w:u w:val="single"/>
        </w:rPr>
        <w:t xml:space="preserve">         (Nombre)  </w:t>
      </w:r>
      <w:r w:rsidRPr="00105FB3">
        <w:rPr>
          <w:rFonts w:ascii="Arial Narrow" w:hAnsi="Arial Narrow" w:cs="Arial"/>
          <w:szCs w:val="18"/>
        </w:rPr>
        <w:t>, en mi carácter de _________________________, de la ___</w:t>
      </w:r>
      <w:r w:rsidRPr="00105FB3">
        <w:rPr>
          <w:rFonts w:ascii="Arial Narrow" w:hAnsi="Arial Narrow" w:cs="Arial"/>
          <w:szCs w:val="18"/>
          <w:u w:val="single"/>
        </w:rPr>
        <w:t>(Persona Física o Moral)      ,</w:t>
      </w:r>
      <w:r w:rsidRPr="00105FB3">
        <w:rPr>
          <w:rFonts w:ascii="Arial Narrow" w:hAnsi="Arial Narrow" w:cs="Arial"/>
          <w:szCs w:val="18"/>
        </w:rPr>
        <w:t xml:space="preserve"> manifiesto por medio de la presente que los documentos contenidos en mi propuesta y remitida a la convocante para </w:t>
      </w:r>
      <w:r w:rsidR="006F2AD6" w:rsidRPr="00105FB3">
        <w:rPr>
          <w:rFonts w:ascii="Arial Narrow" w:hAnsi="Arial Narrow" w:cs="Arial"/>
          <w:szCs w:val="18"/>
        </w:rPr>
        <w:t>la</w:t>
      </w:r>
      <w:r w:rsidRPr="00105FB3">
        <w:rPr>
          <w:rFonts w:ascii="Arial Narrow" w:hAnsi="Arial Narrow" w:cs="Arial"/>
          <w:b/>
          <w:sz w:val="30"/>
          <w:szCs w:val="18"/>
          <w:u w:val="single"/>
        </w:rPr>
        <w:t xml:space="preserve"> SOLICITUD</w:t>
      </w:r>
      <w:r w:rsidR="006F2AD6" w:rsidRPr="00105FB3">
        <w:rPr>
          <w:rFonts w:ascii="Arial Narrow" w:hAnsi="Arial Narrow" w:cs="Arial"/>
          <w:b/>
          <w:sz w:val="30"/>
          <w:szCs w:val="18"/>
          <w:u w:val="single"/>
        </w:rPr>
        <w:t xml:space="preserve"> DE COTIZACIÓN</w:t>
      </w:r>
      <w:r w:rsidRPr="00105FB3">
        <w:rPr>
          <w:rFonts w:ascii="Arial Narrow" w:hAnsi="Arial Narrow" w:cs="Arial"/>
          <w:b/>
          <w:sz w:val="26"/>
          <w:szCs w:val="18"/>
        </w:rPr>
        <w:t xml:space="preserve"> </w:t>
      </w:r>
      <w:r w:rsidR="001C542A" w:rsidRPr="00105FB3">
        <w:rPr>
          <w:rFonts w:ascii="Arial Narrow" w:hAnsi="Arial Narrow" w:cs="Arial"/>
          <w:b/>
          <w:sz w:val="30"/>
          <w:szCs w:val="18"/>
          <w:u w:val="single"/>
        </w:rPr>
        <w:t>FOCON 04  INVMER-</w:t>
      </w:r>
      <w:r w:rsidR="00374276">
        <w:rPr>
          <w:rFonts w:ascii="Arial Narrow" w:hAnsi="Arial Narrow" w:cs="Arial"/>
          <w:b/>
          <w:sz w:val="30"/>
          <w:szCs w:val="18"/>
          <w:u w:val="single"/>
        </w:rPr>
        <w:t>156</w:t>
      </w:r>
      <w:r w:rsidR="006F279C" w:rsidRPr="00105FB3">
        <w:rPr>
          <w:rFonts w:ascii="Arial Narrow" w:hAnsi="Arial Narrow" w:cs="Arial"/>
          <w:b/>
          <w:sz w:val="30"/>
          <w:szCs w:val="18"/>
          <w:u w:val="single"/>
        </w:rPr>
        <w:t>- 2025</w:t>
      </w:r>
      <w:r w:rsidRPr="00105FB3">
        <w:rPr>
          <w:rFonts w:ascii="Arial Narrow" w:hAnsi="Arial Narrow" w:cs="Arial"/>
          <w:b/>
          <w:sz w:val="26"/>
          <w:szCs w:val="18"/>
          <w:u w:val="single"/>
        </w:rPr>
        <w:t>,</w:t>
      </w:r>
      <w:r w:rsidRPr="00105FB3">
        <w:rPr>
          <w:rFonts w:ascii="Arial Narrow" w:hAnsi="Arial Narrow" w:cs="Arial"/>
          <w:sz w:val="26"/>
          <w:szCs w:val="18"/>
        </w:rPr>
        <w:t xml:space="preserve"> </w:t>
      </w:r>
      <w:r w:rsidRPr="00105FB3">
        <w:rPr>
          <w:rFonts w:ascii="Arial Narrow" w:hAnsi="Arial Narrow" w:cs="Arial"/>
          <w:szCs w:val="18"/>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105FB3" w:rsidRDefault="004A7631" w:rsidP="004A7631">
      <w:pPr>
        <w:ind w:right="150"/>
        <w:rPr>
          <w:rFonts w:ascii="Arial Narrow" w:hAnsi="Arial Narrow" w:cs="Arial"/>
          <w:szCs w:val="18"/>
        </w:rPr>
      </w:pPr>
      <w:r w:rsidRPr="00105FB3">
        <w:rPr>
          <w:rFonts w:ascii="Arial Narrow" w:hAnsi="Arial Narrow" w:cs="Arial"/>
          <w:szCs w:val="18"/>
        </w:rPr>
        <w:t>Relación de documentos:</w:t>
      </w:r>
    </w:p>
    <w:p w:rsidR="004A7631" w:rsidRPr="00105FB3" w:rsidRDefault="004A7631" w:rsidP="004A7631">
      <w:pPr>
        <w:ind w:right="150"/>
        <w:rPr>
          <w:rFonts w:ascii="Arial Narrow" w:hAnsi="Arial Narrow" w:cs="Arial"/>
          <w:b/>
          <w:szCs w:val="18"/>
        </w:rPr>
      </w:pPr>
      <w:r w:rsidRPr="00105FB3">
        <w:rPr>
          <w:rFonts w:ascii="Arial Narrow" w:hAnsi="Arial Narrow" w:cs="Arial"/>
          <w:b/>
          <w:szCs w:val="18"/>
        </w:rPr>
        <w:t>Ejemplos:</w:t>
      </w:r>
    </w:p>
    <w:p w:rsidR="004A7631" w:rsidRPr="00105FB3" w:rsidRDefault="004A7631" w:rsidP="001548B9">
      <w:pPr>
        <w:numPr>
          <w:ilvl w:val="0"/>
          <w:numId w:val="4"/>
        </w:numPr>
        <w:tabs>
          <w:tab w:val="clear" w:pos="977"/>
        </w:tabs>
        <w:suppressAutoHyphens/>
        <w:spacing w:after="0" w:line="240" w:lineRule="auto"/>
        <w:ind w:left="426" w:right="150" w:hanging="426"/>
        <w:jc w:val="both"/>
        <w:rPr>
          <w:rFonts w:ascii="Arial Narrow" w:hAnsi="Arial Narrow" w:cs="Arial"/>
          <w:szCs w:val="18"/>
        </w:rPr>
      </w:pPr>
      <w:proofErr w:type="spellStart"/>
      <w:r w:rsidRPr="00105FB3">
        <w:rPr>
          <w:rFonts w:ascii="Arial Narrow" w:hAnsi="Arial Narrow" w:cs="Arial"/>
          <w:szCs w:val="18"/>
        </w:rPr>
        <w:t>Acreditamiento</w:t>
      </w:r>
      <w:proofErr w:type="spellEnd"/>
      <w:r w:rsidRPr="00105FB3">
        <w:rPr>
          <w:rFonts w:ascii="Arial Narrow" w:hAnsi="Arial Narrow" w:cs="Arial"/>
          <w:szCs w:val="18"/>
        </w:rPr>
        <w:t>, respecto de la cual es confidencial la parte que señala la relación de accionistas de la Sociedad.</w:t>
      </w:r>
    </w:p>
    <w:p w:rsidR="004A7631" w:rsidRPr="00105FB3" w:rsidRDefault="004A7631" w:rsidP="001548B9">
      <w:pPr>
        <w:numPr>
          <w:ilvl w:val="0"/>
          <w:numId w:val="4"/>
        </w:numPr>
        <w:tabs>
          <w:tab w:val="clear" w:pos="977"/>
        </w:tabs>
        <w:suppressAutoHyphens/>
        <w:spacing w:after="0" w:line="240" w:lineRule="auto"/>
        <w:ind w:left="426" w:right="150" w:hanging="426"/>
        <w:jc w:val="both"/>
        <w:rPr>
          <w:rFonts w:ascii="Arial Narrow" w:hAnsi="Arial Narrow" w:cs="Arial"/>
          <w:szCs w:val="18"/>
        </w:rPr>
      </w:pPr>
    </w:p>
    <w:p w:rsidR="004A7631" w:rsidRPr="00105FB3" w:rsidRDefault="004A7631" w:rsidP="001548B9">
      <w:pPr>
        <w:numPr>
          <w:ilvl w:val="0"/>
          <w:numId w:val="4"/>
        </w:numPr>
        <w:tabs>
          <w:tab w:val="clear" w:pos="977"/>
        </w:tabs>
        <w:suppressAutoHyphens/>
        <w:spacing w:after="0" w:line="240" w:lineRule="auto"/>
        <w:ind w:left="426" w:right="150" w:hanging="426"/>
        <w:jc w:val="both"/>
        <w:rPr>
          <w:rFonts w:ascii="Arial Narrow" w:hAnsi="Arial Narrow" w:cs="Arial"/>
          <w:szCs w:val="18"/>
        </w:rPr>
      </w:pPr>
      <w:r w:rsidRPr="00105FB3">
        <w:rPr>
          <w:rFonts w:ascii="Arial Narrow" w:hAnsi="Arial Narrow" w:cs="Arial"/>
          <w:szCs w:val="18"/>
        </w:rPr>
        <w:t>Acta constitutiva, información de contenido susceptible</w:t>
      </w:r>
    </w:p>
    <w:p w:rsidR="004A7631" w:rsidRPr="00105FB3" w:rsidRDefault="004A7631" w:rsidP="004A7631">
      <w:pPr>
        <w:suppressAutoHyphens/>
        <w:ind w:right="150"/>
        <w:jc w:val="both"/>
        <w:rPr>
          <w:rFonts w:ascii="Arial Narrow" w:hAnsi="Arial Narrow" w:cs="Arial"/>
          <w:szCs w:val="18"/>
        </w:rPr>
      </w:pPr>
    </w:p>
    <w:p w:rsidR="004A7631" w:rsidRPr="00105FB3" w:rsidRDefault="004A7631" w:rsidP="001548B9">
      <w:pPr>
        <w:numPr>
          <w:ilvl w:val="0"/>
          <w:numId w:val="4"/>
        </w:numPr>
        <w:tabs>
          <w:tab w:val="clear" w:pos="977"/>
          <w:tab w:val="num" w:pos="426"/>
        </w:tabs>
        <w:suppressAutoHyphens/>
        <w:spacing w:after="0" w:line="240" w:lineRule="auto"/>
        <w:ind w:left="0" w:right="150" w:firstLine="0"/>
        <w:rPr>
          <w:rFonts w:ascii="Arial Narrow" w:hAnsi="Arial Narrow" w:cs="Arial"/>
          <w:sz w:val="16"/>
          <w:szCs w:val="18"/>
        </w:rPr>
      </w:pPr>
      <w:r w:rsidRPr="00105FB3">
        <w:rPr>
          <w:rFonts w:ascii="Arial Narrow" w:hAnsi="Arial Narrow" w:cs="Arial"/>
          <w:szCs w:val="18"/>
        </w:rPr>
        <w:t>Documentos expedidos por un tercero.</w:t>
      </w:r>
    </w:p>
    <w:p w:rsidR="004A7631" w:rsidRPr="00105FB3" w:rsidRDefault="004A7631" w:rsidP="004A7631">
      <w:pPr>
        <w:pStyle w:val="Textoindependiente32"/>
        <w:rPr>
          <w:rFonts w:ascii="Arial Narrow" w:hAnsi="Arial Narrow" w:cs="Arial"/>
          <w:b/>
          <w:sz w:val="16"/>
          <w:szCs w:val="18"/>
        </w:rPr>
      </w:pPr>
    </w:p>
    <w:p w:rsidR="004A7631" w:rsidRPr="00105FB3" w:rsidRDefault="004A7631" w:rsidP="004A7631">
      <w:pPr>
        <w:pStyle w:val="Textoindependiente32"/>
        <w:rPr>
          <w:rFonts w:ascii="Arial Narrow" w:hAnsi="Arial Narrow" w:cs="Arial"/>
          <w:b/>
          <w:sz w:val="16"/>
          <w:szCs w:val="18"/>
        </w:rPr>
      </w:pPr>
    </w:p>
    <w:p w:rsidR="004A7631" w:rsidRPr="00105FB3" w:rsidRDefault="004A7631" w:rsidP="004A7631">
      <w:pPr>
        <w:pStyle w:val="Textoindependiente32"/>
        <w:rPr>
          <w:rFonts w:ascii="Arial Narrow" w:hAnsi="Arial Narrow" w:cs="Arial"/>
          <w:b/>
          <w:sz w:val="16"/>
          <w:szCs w:val="18"/>
        </w:rPr>
      </w:pPr>
    </w:p>
    <w:p w:rsidR="004A7631" w:rsidRPr="00105FB3" w:rsidRDefault="004A7631" w:rsidP="004A7631">
      <w:pPr>
        <w:pStyle w:val="Textoindependiente32"/>
        <w:rPr>
          <w:rFonts w:ascii="Arial Narrow" w:hAnsi="Arial Narrow" w:cs="Arial"/>
          <w:b/>
          <w:sz w:val="16"/>
          <w:szCs w:val="18"/>
        </w:rPr>
      </w:pPr>
    </w:p>
    <w:p w:rsidR="004A7631" w:rsidRPr="00105FB3" w:rsidRDefault="004A7631" w:rsidP="004A7631">
      <w:pPr>
        <w:pStyle w:val="Textoindependiente32"/>
        <w:jc w:val="center"/>
        <w:rPr>
          <w:rFonts w:ascii="Arial Narrow" w:hAnsi="Arial Narrow" w:cs="Arial"/>
          <w:b/>
          <w:szCs w:val="18"/>
        </w:rPr>
      </w:pPr>
      <w:r w:rsidRPr="00105FB3">
        <w:rPr>
          <w:rFonts w:ascii="Arial Narrow" w:hAnsi="Arial Narrow" w:cs="Arial"/>
          <w:b/>
          <w:szCs w:val="18"/>
        </w:rPr>
        <w:t>A T E N T A M E N T E</w:t>
      </w:r>
    </w:p>
    <w:p w:rsidR="004A7631" w:rsidRPr="00105FB3" w:rsidRDefault="004A7631" w:rsidP="004A7631">
      <w:pPr>
        <w:pStyle w:val="Textoindependiente32"/>
        <w:jc w:val="center"/>
        <w:rPr>
          <w:rFonts w:ascii="Arial Narrow" w:hAnsi="Arial Narrow" w:cs="Arial"/>
          <w:b/>
          <w:szCs w:val="18"/>
        </w:rPr>
      </w:pPr>
    </w:p>
    <w:p w:rsidR="004A7631" w:rsidRPr="00105FB3" w:rsidRDefault="004A7631" w:rsidP="004A7631">
      <w:pPr>
        <w:jc w:val="center"/>
        <w:rPr>
          <w:rFonts w:ascii="Arial Narrow" w:hAnsi="Arial Narrow" w:cs="Arial"/>
          <w:sz w:val="26"/>
          <w:szCs w:val="20"/>
        </w:rPr>
      </w:pPr>
      <w:r w:rsidRPr="00105FB3">
        <w:rPr>
          <w:rFonts w:ascii="Arial Narrow" w:hAnsi="Arial Narrow" w:cs="Arial"/>
          <w:sz w:val="26"/>
          <w:szCs w:val="20"/>
        </w:rPr>
        <w:t>____________________________________________</w:t>
      </w:r>
    </w:p>
    <w:p w:rsidR="004A7631" w:rsidRPr="00105FB3" w:rsidRDefault="004A7631" w:rsidP="004A7631">
      <w:pPr>
        <w:jc w:val="center"/>
        <w:rPr>
          <w:rFonts w:ascii="Arial Narrow" w:hAnsi="Arial Narrow" w:cs="Arial"/>
          <w:b/>
          <w:szCs w:val="20"/>
        </w:rPr>
      </w:pPr>
      <w:r w:rsidRPr="00105FB3">
        <w:rPr>
          <w:rFonts w:ascii="Arial Narrow" w:hAnsi="Arial Narrow" w:cs="Arial"/>
          <w:b/>
          <w:szCs w:val="20"/>
        </w:rPr>
        <w:t xml:space="preserve">NOMBRE Y FIRMA DEL REPRESENTANTE LEGAL </w:t>
      </w:r>
    </w:p>
    <w:p w:rsidR="004A7631" w:rsidRPr="00105FB3" w:rsidRDefault="004A7631" w:rsidP="004A7631">
      <w:pPr>
        <w:jc w:val="center"/>
        <w:rPr>
          <w:rFonts w:ascii="Arial Narrow" w:hAnsi="Arial Narrow" w:cs="Arial"/>
          <w:b/>
          <w:sz w:val="30"/>
          <w:szCs w:val="20"/>
        </w:rPr>
      </w:pPr>
      <w:r w:rsidRPr="00105FB3">
        <w:rPr>
          <w:rFonts w:ascii="Arial Narrow" w:hAnsi="Arial Narrow" w:cs="Arial"/>
          <w:b/>
          <w:szCs w:val="20"/>
        </w:rPr>
        <w:t>(PERSONA MORAL)/ NOMBRE Y FIRMA DE LA PERSONA FÍSICA</w:t>
      </w:r>
      <w:r w:rsidRPr="00105FB3">
        <w:rPr>
          <w:rFonts w:ascii="Arial Narrow" w:hAnsi="Arial Narrow" w:cs="Arial"/>
          <w:b/>
          <w:sz w:val="30"/>
          <w:szCs w:val="20"/>
        </w:rPr>
        <w:t>.</w:t>
      </w:r>
    </w:p>
    <w:p w:rsidR="0073567E" w:rsidRPr="00105FB3" w:rsidRDefault="0073567E" w:rsidP="004A7631">
      <w:pPr>
        <w:jc w:val="center"/>
        <w:rPr>
          <w:rFonts w:ascii="Arial Narrow" w:hAnsi="Arial Narrow" w:cs="Arial"/>
          <w:b/>
          <w:sz w:val="30"/>
          <w:szCs w:val="20"/>
        </w:rPr>
      </w:pPr>
    </w:p>
    <w:p w:rsidR="0073567E" w:rsidRPr="00105FB3" w:rsidRDefault="0073567E" w:rsidP="004A7631">
      <w:pPr>
        <w:jc w:val="center"/>
        <w:rPr>
          <w:rFonts w:ascii="Arial Narrow" w:hAnsi="Arial Narrow" w:cs="Arial"/>
          <w:b/>
          <w:sz w:val="30"/>
          <w:szCs w:val="20"/>
        </w:rPr>
      </w:pPr>
    </w:p>
    <w:p w:rsidR="001C542A" w:rsidRDefault="001C542A" w:rsidP="004A7631">
      <w:pPr>
        <w:jc w:val="center"/>
        <w:rPr>
          <w:rFonts w:ascii="Arial Narrow" w:hAnsi="Arial Narrow" w:cs="Arial"/>
          <w:b/>
          <w:sz w:val="30"/>
          <w:szCs w:val="20"/>
        </w:rPr>
      </w:pPr>
    </w:p>
    <w:p w:rsidR="00FB307E" w:rsidRDefault="00FB307E" w:rsidP="004A7631">
      <w:pPr>
        <w:jc w:val="center"/>
        <w:rPr>
          <w:rFonts w:ascii="Arial Narrow" w:hAnsi="Arial Narrow" w:cs="Arial"/>
          <w:b/>
          <w:sz w:val="30"/>
          <w:szCs w:val="20"/>
        </w:rPr>
      </w:pPr>
    </w:p>
    <w:p w:rsidR="004A7631" w:rsidRPr="00105FB3" w:rsidRDefault="006F2AD6" w:rsidP="004A7631">
      <w:pPr>
        <w:jc w:val="center"/>
        <w:rPr>
          <w:rFonts w:ascii="Arial Narrow" w:hAnsi="Arial Narrow" w:cs="Arial"/>
          <w:b/>
          <w:szCs w:val="18"/>
        </w:rPr>
      </w:pPr>
      <w:r w:rsidRPr="00105FB3">
        <w:rPr>
          <w:rFonts w:ascii="Arial Narrow" w:hAnsi="Arial Narrow" w:cs="Arial"/>
          <w:b/>
          <w:sz w:val="24"/>
          <w:szCs w:val="24"/>
        </w:rPr>
        <w:lastRenderedPageBreak/>
        <w:t>ANEXO 13</w:t>
      </w:r>
    </w:p>
    <w:p w:rsidR="00560929" w:rsidRPr="00105FB3" w:rsidRDefault="00560929" w:rsidP="00560929">
      <w:pPr>
        <w:jc w:val="center"/>
        <w:rPr>
          <w:rFonts w:ascii="Arial Narrow" w:hAnsi="Arial Narrow"/>
          <w:b/>
        </w:rPr>
      </w:pPr>
      <w:r w:rsidRPr="00105FB3">
        <w:rPr>
          <w:rFonts w:ascii="Arial Narrow" w:hAnsi="Arial Narrow"/>
          <w:b/>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105FB3" w:rsidTr="002A481E">
        <w:tc>
          <w:tcPr>
            <w:tcW w:w="9972" w:type="dxa"/>
            <w:tcBorders>
              <w:top w:val="single" w:sz="1" w:space="0" w:color="000000"/>
              <w:left w:val="single" w:sz="1" w:space="0" w:color="000000"/>
              <w:bottom w:val="single" w:sz="1" w:space="0" w:color="000000"/>
              <w:right w:val="single" w:sz="1" w:space="0" w:color="000000"/>
            </w:tcBorders>
          </w:tcPr>
          <w:p w:rsidR="00560929" w:rsidRPr="00105FB3" w:rsidRDefault="00560929" w:rsidP="002A481E">
            <w:pPr>
              <w:pStyle w:val="Contenidodelatabla"/>
              <w:jc w:val="center"/>
              <w:rPr>
                <w:rFonts w:ascii="Arial Narrow" w:hAnsi="Arial Narrow" w:cs="Arial"/>
              </w:rPr>
            </w:pPr>
            <w:r w:rsidRPr="00105FB3">
              <w:rPr>
                <w:rFonts w:ascii="Arial Narrow" w:hAnsi="Arial Narrow" w:cs="Arial"/>
              </w:rPr>
              <w:t>MEMBRETE  O LOGOTIPO  DEL PROVEEDOR</w:t>
            </w:r>
          </w:p>
          <w:p w:rsidR="00560929" w:rsidRPr="00105FB3" w:rsidRDefault="00560929" w:rsidP="002A481E">
            <w:pPr>
              <w:pStyle w:val="Contenidodelatabla"/>
              <w:jc w:val="center"/>
              <w:rPr>
                <w:rFonts w:ascii="Arial Narrow" w:hAnsi="Arial Narrow"/>
              </w:rPr>
            </w:pPr>
          </w:p>
        </w:tc>
      </w:tr>
    </w:tbl>
    <w:p w:rsidR="006F2AD6" w:rsidRPr="00105FB3" w:rsidRDefault="006F2AD6" w:rsidP="006F2AD6">
      <w:pPr>
        <w:rPr>
          <w:rFonts w:ascii="Arial Narrow" w:hAnsi="Arial Narrow" w:cs="Arial"/>
          <w:b/>
          <w:sz w:val="18"/>
        </w:rPr>
      </w:pPr>
    </w:p>
    <w:p w:rsidR="00560929" w:rsidRPr="00105FB3" w:rsidRDefault="006F2AD6" w:rsidP="006F2AD6">
      <w:pPr>
        <w:spacing w:after="0"/>
        <w:rPr>
          <w:rFonts w:ascii="Arial Narrow" w:hAnsi="Arial Narrow" w:cs="Arial"/>
          <w:b/>
          <w:sz w:val="24"/>
        </w:rPr>
      </w:pPr>
      <w:r w:rsidRPr="00105FB3">
        <w:rPr>
          <w:rFonts w:ascii="Arial Narrow" w:hAnsi="Arial Narrow" w:cs="Arial"/>
          <w:b/>
          <w:sz w:val="24"/>
        </w:rPr>
        <w:t>FECHA________________</w:t>
      </w:r>
    </w:p>
    <w:p w:rsidR="00560929" w:rsidRPr="00105FB3" w:rsidRDefault="006F2AD6" w:rsidP="006F2AD6">
      <w:pPr>
        <w:spacing w:after="0"/>
        <w:rPr>
          <w:rFonts w:ascii="Arial Narrow" w:hAnsi="Arial Narrow" w:cs="Arial"/>
          <w:b/>
          <w:sz w:val="24"/>
        </w:rPr>
      </w:pPr>
      <w:r w:rsidRPr="00105FB3">
        <w:rPr>
          <w:rFonts w:ascii="Arial Narrow" w:hAnsi="Arial Narrow" w:cs="Arial"/>
          <w:b/>
          <w:sz w:val="24"/>
        </w:rPr>
        <w:t>INSTITUTO MEXICANO DEL SEGURO SOCIAL</w:t>
      </w:r>
    </w:p>
    <w:p w:rsidR="00560929" w:rsidRPr="00105FB3" w:rsidRDefault="006F2AD6" w:rsidP="006F2AD6">
      <w:pPr>
        <w:spacing w:after="0"/>
        <w:rPr>
          <w:rFonts w:ascii="Arial Narrow" w:hAnsi="Arial Narrow" w:cs="Arial"/>
          <w:b/>
          <w:sz w:val="24"/>
        </w:rPr>
      </w:pPr>
      <w:r w:rsidRPr="00105FB3">
        <w:rPr>
          <w:rFonts w:ascii="Arial Narrow" w:hAnsi="Arial Narrow" w:cs="Arial"/>
          <w:b/>
          <w:sz w:val="24"/>
        </w:rPr>
        <w:t>ÓOAD  OAXACA.</w:t>
      </w:r>
    </w:p>
    <w:p w:rsidR="00560929" w:rsidRPr="00105FB3" w:rsidRDefault="00560929" w:rsidP="00560929">
      <w:pPr>
        <w:rPr>
          <w:rFonts w:ascii="Arial Narrow" w:hAnsi="Arial Narrow" w:cs="Arial"/>
        </w:rPr>
      </w:pPr>
    </w:p>
    <w:p w:rsidR="00560929" w:rsidRPr="00105FB3" w:rsidRDefault="00560929" w:rsidP="00560929">
      <w:pPr>
        <w:rPr>
          <w:rFonts w:ascii="Arial Narrow" w:hAnsi="Arial Narrow" w:cs="Arial"/>
          <w:b/>
        </w:rPr>
      </w:pPr>
      <w:r w:rsidRPr="00105FB3">
        <w:rPr>
          <w:rFonts w:ascii="Arial Narrow" w:hAnsi="Arial Narrow" w:cs="Arial"/>
          <w:b/>
        </w:rPr>
        <w:t>PRESENTE:</w:t>
      </w:r>
    </w:p>
    <w:p w:rsidR="00560929" w:rsidRPr="00105FB3" w:rsidRDefault="00560929" w:rsidP="002A481E">
      <w:pPr>
        <w:spacing w:after="0"/>
        <w:rPr>
          <w:rFonts w:ascii="Arial Narrow" w:hAnsi="Arial Narrow" w:cs="Arial"/>
        </w:rPr>
      </w:pPr>
    </w:p>
    <w:p w:rsidR="00560929" w:rsidRPr="00105FB3" w:rsidRDefault="00560929" w:rsidP="006F279C">
      <w:pPr>
        <w:pStyle w:val="Encabezado"/>
        <w:jc w:val="both"/>
        <w:rPr>
          <w:rFonts w:ascii="Arial Narrow" w:hAnsi="Arial Narrow"/>
        </w:rPr>
      </w:pPr>
      <w:r w:rsidRPr="00105FB3">
        <w:rPr>
          <w:rFonts w:ascii="Arial Narrow" w:hAnsi="Arial Narrow"/>
        </w:rPr>
        <w:t xml:space="preserve">Con relación a la Licitación Pública  No. _______________________  </w:t>
      </w:r>
      <w:proofErr w:type="gramStart"/>
      <w:r w:rsidRPr="00105FB3">
        <w:rPr>
          <w:rFonts w:ascii="Arial Narrow" w:hAnsi="Arial Narrow"/>
        </w:rPr>
        <w:t>inherent</w:t>
      </w:r>
      <w:r w:rsidR="006F279C" w:rsidRPr="00105FB3">
        <w:rPr>
          <w:rFonts w:ascii="Arial Narrow" w:hAnsi="Arial Narrow"/>
        </w:rPr>
        <w:t>e</w:t>
      </w:r>
      <w:proofErr w:type="gramEnd"/>
      <w:r w:rsidR="006F279C" w:rsidRPr="00105FB3">
        <w:rPr>
          <w:rFonts w:ascii="Arial Narrow" w:hAnsi="Arial Narrow"/>
        </w:rPr>
        <w:t xml:space="preserve">  al </w:t>
      </w:r>
      <w:r w:rsidRPr="00105FB3">
        <w:rPr>
          <w:rFonts w:ascii="Arial Narrow" w:hAnsi="Arial Narrow"/>
          <w:b/>
        </w:rPr>
        <w:t xml:space="preserve">“SERVICIO DE CONTROL DE FAUNA NOCIVA </w:t>
      </w:r>
      <w:r w:rsidR="002D1265">
        <w:rPr>
          <w:rFonts w:ascii="Arial Narrow" w:hAnsi="Arial Narrow"/>
          <w:b/>
        </w:rPr>
        <w:t>PARA LOS HOSPITALES RURALES DE LA UNIDAD DEL</w:t>
      </w:r>
      <w:r w:rsidR="006F279C" w:rsidRPr="00105FB3">
        <w:rPr>
          <w:rFonts w:ascii="Arial Narrow" w:hAnsi="Arial Narrow"/>
          <w:b/>
        </w:rPr>
        <w:t xml:space="preserve"> </w:t>
      </w:r>
      <w:r w:rsidR="003E6DAA" w:rsidRPr="00105FB3">
        <w:rPr>
          <w:rFonts w:ascii="Arial Narrow" w:hAnsi="Arial Narrow"/>
          <w:b/>
        </w:rPr>
        <w:t>IMSS BIENESTAR</w:t>
      </w:r>
      <w:r w:rsidR="00374276">
        <w:rPr>
          <w:rFonts w:ascii="Arial Narrow" w:hAnsi="Arial Narrow"/>
          <w:b/>
        </w:rPr>
        <w:t xml:space="preserve"> AGOSTO A DICIEMBRE DEL </w:t>
      </w:r>
      <w:r w:rsidRPr="00105FB3">
        <w:rPr>
          <w:rFonts w:ascii="Arial Narrow" w:hAnsi="Arial Narrow"/>
          <w:b/>
        </w:rPr>
        <w:t>EJERCICIO 2025”.</w:t>
      </w:r>
    </w:p>
    <w:p w:rsidR="00560929" w:rsidRPr="00105FB3" w:rsidRDefault="00560929" w:rsidP="002A481E">
      <w:pPr>
        <w:pStyle w:val="Encabezado"/>
        <w:jc w:val="both"/>
        <w:rPr>
          <w:rFonts w:ascii="Arial Narrow" w:hAnsi="Arial Narrow"/>
        </w:rPr>
      </w:pPr>
    </w:p>
    <w:p w:rsidR="00560929" w:rsidRPr="00105FB3" w:rsidRDefault="00560929" w:rsidP="002A481E">
      <w:pPr>
        <w:spacing w:after="0"/>
        <w:jc w:val="both"/>
        <w:rPr>
          <w:rFonts w:ascii="Arial Narrow" w:hAnsi="Arial Narrow"/>
        </w:rPr>
      </w:pPr>
      <w:r w:rsidRPr="00105FB3">
        <w:rPr>
          <w:rFonts w:ascii="Arial Narrow" w:hAnsi="Arial Narrow"/>
        </w:rPr>
        <w:t>”El C._______________________ Representante legal de la empresa _________________________________ Señalo  como domicilio legal para todos los efectos de este acto jurídico el ubicado en:</w:t>
      </w:r>
    </w:p>
    <w:p w:rsidR="00560929" w:rsidRPr="00105FB3" w:rsidRDefault="00560929" w:rsidP="002A481E">
      <w:pPr>
        <w:spacing w:after="0"/>
        <w:rPr>
          <w:rFonts w:ascii="Arial Narrow" w:hAnsi="Arial Narrow"/>
        </w:rPr>
      </w:pPr>
      <w:r w:rsidRPr="00105FB3">
        <w:rPr>
          <w:rFonts w:ascii="Arial Narrow" w:hAnsi="Arial Narrow"/>
        </w:rPr>
        <w:t>Calle</w:t>
      </w:r>
      <w:proofErr w:type="gramStart"/>
      <w:r w:rsidRPr="00105FB3">
        <w:rPr>
          <w:rFonts w:ascii="Arial Narrow" w:hAnsi="Arial Narrow"/>
        </w:rPr>
        <w:t>:_</w:t>
      </w:r>
      <w:proofErr w:type="gramEnd"/>
      <w:r w:rsidRPr="00105FB3">
        <w:rPr>
          <w:rFonts w:ascii="Arial Narrow" w:hAnsi="Arial Narrow"/>
        </w:rPr>
        <w:t>____________, Número:____________, Col. ____________, Municipio o delegación:_____________,  Código Postal:__________, Estado:____________________.</w:t>
      </w:r>
    </w:p>
    <w:p w:rsidR="00560929" w:rsidRPr="00105FB3" w:rsidRDefault="00560929" w:rsidP="002A481E">
      <w:pPr>
        <w:spacing w:after="0"/>
        <w:rPr>
          <w:rFonts w:ascii="Arial Narrow" w:hAnsi="Arial Narrow"/>
        </w:rPr>
      </w:pPr>
      <w:r w:rsidRPr="00105FB3">
        <w:rPr>
          <w:rFonts w:ascii="Arial Narrow" w:hAnsi="Arial Narrow"/>
        </w:rPr>
        <w:t>Teléfono fijo: _______________. Teléfono Celular: _______________. Fax: __________________. Correo electrónico: _________________.</w:t>
      </w:r>
    </w:p>
    <w:p w:rsidR="00560929" w:rsidRPr="00105FB3" w:rsidRDefault="00560929" w:rsidP="002A481E">
      <w:pPr>
        <w:spacing w:after="0"/>
        <w:jc w:val="both"/>
        <w:rPr>
          <w:rFonts w:ascii="Arial Narrow" w:hAnsi="Arial Narrow"/>
        </w:rPr>
      </w:pPr>
    </w:p>
    <w:p w:rsidR="00560929" w:rsidRPr="00105FB3" w:rsidRDefault="00560929" w:rsidP="002A481E">
      <w:pPr>
        <w:spacing w:after="0"/>
        <w:jc w:val="both"/>
        <w:rPr>
          <w:rFonts w:ascii="Arial Narrow" w:hAnsi="Arial Narrow"/>
        </w:rPr>
      </w:pPr>
      <w:r w:rsidRPr="00105FB3">
        <w:rPr>
          <w:rFonts w:ascii="Arial Narrow" w:hAnsi="Arial Narrow"/>
        </w:rPr>
        <w:t>Relación del personal encargado de la recepción y confirmación de los requerimientos: __________________________, ________________.</w:t>
      </w:r>
    </w:p>
    <w:p w:rsidR="00560929" w:rsidRPr="00105FB3" w:rsidRDefault="00560929" w:rsidP="002A481E">
      <w:pPr>
        <w:spacing w:after="0"/>
        <w:jc w:val="both"/>
        <w:rPr>
          <w:rFonts w:ascii="Arial Narrow" w:hAnsi="Arial Narrow"/>
        </w:rPr>
      </w:pPr>
    </w:p>
    <w:p w:rsidR="00560929" w:rsidRDefault="00560929" w:rsidP="002A481E">
      <w:pPr>
        <w:spacing w:after="0"/>
        <w:jc w:val="both"/>
        <w:rPr>
          <w:rFonts w:ascii="Arial Narrow" w:hAnsi="Arial Narrow"/>
        </w:rPr>
      </w:pPr>
      <w:r w:rsidRPr="00105FB3">
        <w:rPr>
          <w:rFonts w:ascii="Arial Narrow" w:hAnsi="Arial Narrow"/>
        </w:rPr>
        <w:t xml:space="preserve">Asimismo y como representante  legal me comprometo a dar respuesta en forma inmediata las 24 </w:t>
      </w:r>
      <w:proofErr w:type="spellStart"/>
      <w:r w:rsidRPr="00105FB3">
        <w:rPr>
          <w:rFonts w:ascii="Arial Narrow" w:hAnsi="Arial Narrow"/>
        </w:rPr>
        <w:t>hrs</w:t>
      </w:r>
      <w:proofErr w:type="spellEnd"/>
      <w:r w:rsidRPr="00105FB3">
        <w:rPr>
          <w:rFonts w:ascii="Arial Narrow" w:hAnsi="Arial Narrow"/>
        </w:rPr>
        <w:t xml:space="preserve">.  </w:t>
      </w:r>
      <w:proofErr w:type="gramStart"/>
      <w:r w:rsidRPr="00105FB3">
        <w:rPr>
          <w:rFonts w:ascii="Arial Narrow" w:hAnsi="Arial Narrow"/>
        </w:rPr>
        <w:t>todos</w:t>
      </w:r>
      <w:proofErr w:type="gramEnd"/>
      <w:r w:rsidRPr="00105FB3">
        <w:rPr>
          <w:rFonts w:ascii="Arial Narrow" w:hAnsi="Arial Narrow"/>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E44163" w:rsidRDefault="00E44163" w:rsidP="002A481E">
      <w:pPr>
        <w:spacing w:after="0"/>
        <w:jc w:val="both"/>
        <w:rPr>
          <w:rFonts w:ascii="Arial Narrow" w:hAnsi="Arial Narrow"/>
        </w:rPr>
      </w:pPr>
    </w:p>
    <w:p w:rsidR="00E44163" w:rsidRPr="00105FB3" w:rsidRDefault="00E44163" w:rsidP="002A481E">
      <w:pPr>
        <w:spacing w:after="0"/>
        <w:jc w:val="both"/>
        <w:rPr>
          <w:rFonts w:ascii="Arial Narrow" w:hAnsi="Arial Narrow"/>
        </w:rPr>
      </w:pPr>
    </w:p>
    <w:p w:rsidR="006F2AD6" w:rsidRPr="00105FB3" w:rsidRDefault="006F2AD6" w:rsidP="006F2AD6">
      <w:pPr>
        <w:pStyle w:val="Textoindependiente32"/>
        <w:jc w:val="center"/>
        <w:rPr>
          <w:rFonts w:ascii="Arial Narrow" w:hAnsi="Arial Narrow" w:cs="Arial"/>
          <w:b/>
          <w:szCs w:val="18"/>
        </w:rPr>
      </w:pPr>
      <w:r w:rsidRPr="00105FB3">
        <w:rPr>
          <w:rFonts w:ascii="Arial Narrow" w:hAnsi="Arial Narrow" w:cs="Arial"/>
          <w:b/>
          <w:szCs w:val="18"/>
        </w:rPr>
        <w:t>A T E N T A M E N T E</w:t>
      </w:r>
    </w:p>
    <w:p w:rsidR="006F2AD6" w:rsidRPr="00105FB3" w:rsidRDefault="006F2AD6" w:rsidP="006F2AD6">
      <w:pPr>
        <w:pStyle w:val="Textoindependiente32"/>
        <w:jc w:val="center"/>
        <w:rPr>
          <w:rFonts w:ascii="Arial Narrow" w:hAnsi="Arial Narrow" w:cs="Arial"/>
          <w:b/>
          <w:szCs w:val="18"/>
        </w:rPr>
      </w:pPr>
    </w:p>
    <w:p w:rsidR="006F2AD6" w:rsidRPr="00105FB3" w:rsidRDefault="006F2AD6" w:rsidP="006F2AD6">
      <w:pPr>
        <w:jc w:val="center"/>
        <w:rPr>
          <w:rFonts w:ascii="Arial Narrow" w:hAnsi="Arial Narrow" w:cs="Arial"/>
          <w:sz w:val="26"/>
          <w:szCs w:val="20"/>
        </w:rPr>
      </w:pPr>
      <w:r w:rsidRPr="00105FB3">
        <w:rPr>
          <w:rFonts w:ascii="Arial Narrow" w:hAnsi="Arial Narrow" w:cs="Arial"/>
          <w:sz w:val="26"/>
          <w:szCs w:val="20"/>
        </w:rPr>
        <w:t>____________________________________________</w:t>
      </w:r>
    </w:p>
    <w:p w:rsidR="006F2AD6" w:rsidRPr="00105FB3" w:rsidRDefault="006F2AD6" w:rsidP="006F2AD6">
      <w:pPr>
        <w:jc w:val="center"/>
        <w:rPr>
          <w:rFonts w:ascii="Arial Narrow" w:hAnsi="Arial Narrow" w:cs="Arial"/>
          <w:b/>
          <w:szCs w:val="20"/>
        </w:rPr>
      </w:pPr>
      <w:r w:rsidRPr="00105FB3">
        <w:rPr>
          <w:rFonts w:ascii="Arial Narrow" w:hAnsi="Arial Narrow" w:cs="Arial"/>
          <w:b/>
          <w:szCs w:val="20"/>
        </w:rPr>
        <w:t xml:space="preserve">NOMBRE Y FIRMA DEL REPRESENTANTE LEGAL </w:t>
      </w:r>
    </w:p>
    <w:p w:rsidR="001C542A" w:rsidRPr="00105FB3" w:rsidRDefault="006F2AD6" w:rsidP="006F2AD6">
      <w:pPr>
        <w:pStyle w:val="Textoindependiente"/>
        <w:jc w:val="center"/>
        <w:rPr>
          <w:rFonts w:ascii="Arial Narrow" w:hAnsi="Arial Narrow"/>
          <w:b/>
          <w:sz w:val="32"/>
        </w:rPr>
      </w:pPr>
      <w:r w:rsidRPr="00105FB3">
        <w:rPr>
          <w:rFonts w:ascii="Arial Narrow" w:hAnsi="Arial Narrow"/>
          <w:b/>
          <w:szCs w:val="20"/>
        </w:rPr>
        <w:t>(PERSONA MORAL)/ NOMBRE Y FIRMA DE LA PERSONA FÍSICA</w:t>
      </w:r>
    </w:p>
    <w:p w:rsidR="006F279C" w:rsidRPr="00105FB3" w:rsidRDefault="006F279C" w:rsidP="004A7631">
      <w:pPr>
        <w:pStyle w:val="Textoindependiente"/>
        <w:jc w:val="center"/>
        <w:rPr>
          <w:rFonts w:ascii="Arial Narrow" w:hAnsi="Arial Narrow"/>
          <w:b/>
          <w:sz w:val="32"/>
        </w:rPr>
      </w:pPr>
    </w:p>
    <w:p w:rsidR="004A7631" w:rsidRPr="00105FB3" w:rsidRDefault="004A7631" w:rsidP="004A7631">
      <w:pPr>
        <w:widowControl w:val="0"/>
        <w:autoSpaceDE w:val="0"/>
        <w:autoSpaceDN w:val="0"/>
        <w:adjustRightInd w:val="0"/>
        <w:spacing w:line="116" w:lineRule="exact"/>
        <w:ind w:left="2" w:right="4023" w:firstLine="3838"/>
        <w:rPr>
          <w:rFonts w:ascii="Arial Narrow" w:hAnsi="Arial Narrow"/>
          <w:sz w:val="12"/>
          <w:szCs w:val="12"/>
          <w:lang w:eastAsia="es-MX"/>
        </w:rPr>
      </w:pPr>
    </w:p>
    <w:p w:rsidR="006F2AD6" w:rsidRDefault="006F2AD6" w:rsidP="004A7631">
      <w:pPr>
        <w:widowControl w:val="0"/>
        <w:autoSpaceDE w:val="0"/>
        <w:autoSpaceDN w:val="0"/>
        <w:adjustRightInd w:val="0"/>
        <w:spacing w:line="116" w:lineRule="exact"/>
        <w:ind w:left="2" w:right="4023" w:firstLine="3838"/>
        <w:rPr>
          <w:rFonts w:ascii="Arial Narrow" w:hAnsi="Arial Narrow"/>
          <w:sz w:val="12"/>
          <w:szCs w:val="12"/>
          <w:lang w:eastAsia="es-MX"/>
        </w:rPr>
      </w:pPr>
    </w:p>
    <w:p w:rsidR="00846537" w:rsidRPr="00105FB3" w:rsidRDefault="00846537" w:rsidP="004A7631">
      <w:pPr>
        <w:widowControl w:val="0"/>
        <w:autoSpaceDE w:val="0"/>
        <w:autoSpaceDN w:val="0"/>
        <w:adjustRightInd w:val="0"/>
        <w:spacing w:line="116" w:lineRule="exact"/>
        <w:ind w:left="2" w:right="4023" w:firstLine="3838"/>
        <w:rPr>
          <w:rFonts w:ascii="Arial Narrow" w:hAnsi="Arial Narrow"/>
          <w:sz w:val="12"/>
          <w:szCs w:val="12"/>
          <w:lang w:eastAsia="es-MX"/>
        </w:rPr>
      </w:pPr>
    </w:p>
    <w:p w:rsidR="0008325F" w:rsidRPr="00105FB3" w:rsidRDefault="0073567E" w:rsidP="0008325F">
      <w:pPr>
        <w:jc w:val="center"/>
        <w:rPr>
          <w:rFonts w:ascii="Arial Narrow" w:hAnsi="Arial Narrow" w:cs="Arial"/>
          <w:b/>
          <w:sz w:val="28"/>
          <w:szCs w:val="24"/>
        </w:rPr>
      </w:pPr>
      <w:r w:rsidRPr="00105FB3">
        <w:rPr>
          <w:rFonts w:ascii="Arial Narrow" w:hAnsi="Arial Narrow" w:cs="Arial"/>
          <w:b/>
          <w:sz w:val="28"/>
          <w:szCs w:val="24"/>
        </w:rPr>
        <w:t>ANEXO 1</w:t>
      </w:r>
      <w:r w:rsidR="006F2AD6" w:rsidRPr="00105FB3">
        <w:rPr>
          <w:rFonts w:ascii="Arial Narrow" w:hAnsi="Arial Narrow" w:cs="Arial"/>
          <w:b/>
          <w:sz w:val="28"/>
          <w:szCs w:val="24"/>
        </w:rPr>
        <w:t>4</w:t>
      </w:r>
    </w:p>
    <w:p w:rsidR="00F80D39" w:rsidRPr="00105FB3" w:rsidRDefault="00F80D39" w:rsidP="00F80D39">
      <w:pPr>
        <w:spacing w:after="0"/>
        <w:jc w:val="both"/>
        <w:rPr>
          <w:rFonts w:ascii="Arial Narrow" w:hAnsi="Arial Narrow" w:cs="Arial"/>
          <w:b/>
          <w:sz w:val="24"/>
        </w:rPr>
      </w:pPr>
      <w:r w:rsidRPr="00105FB3">
        <w:rPr>
          <w:rFonts w:ascii="Arial Narrow" w:hAnsi="Arial Narrow" w:cs="Arial"/>
          <w:b/>
          <w:sz w:val="24"/>
        </w:rPr>
        <w:t>Instituto Mexicano del Seguro Social.</w:t>
      </w:r>
    </w:p>
    <w:p w:rsidR="00F80D39" w:rsidRPr="00105FB3" w:rsidRDefault="00F80D39" w:rsidP="00F80D39">
      <w:pPr>
        <w:spacing w:after="0"/>
        <w:jc w:val="both"/>
        <w:rPr>
          <w:rFonts w:ascii="Arial Narrow" w:hAnsi="Arial Narrow" w:cs="Arial"/>
          <w:b/>
          <w:sz w:val="24"/>
        </w:rPr>
      </w:pPr>
      <w:r w:rsidRPr="00105FB3">
        <w:rPr>
          <w:rFonts w:ascii="Arial Narrow" w:hAnsi="Arial Narrow" w:cs="Arial"/>
          <w:b/>
          <w:sz w:val="24"/>
        </w:rPr>
        <w:t xml:space="preserve">Órgano de Operación Administrativa Desconcentrada en Oaxaca </w:t>
      </w:r>
    </w:p>
    <w:p w:rsidR="00F80D39" w:rsidRPr="00105FB3" w:rsidRDefault="00F80D39" w:rsidP="00F80D39">
      <w:pPr>
        <w:spacing w:after="0"/>
        <w:jc w:val="both"/>
        <w:rPr>
          <w:rFonts w:ascii="Arial Narrow" w:hAnsi="Arial Narrow" w:cs="Arial"/>
          <w:b/>
          <w:sz w:val="24"/>
        </w:rPr>
      </w:pPr>
      <w:r w:rsidRPr="00105FB3">
        <w:rPr>
          <w:rFonts w:ascii="Arial Narrow" w:hAnsi="Arial Narrow" w:cs="Arial"/>
          <w:b/>
          <w:sz w:val="24"/>
        </w:rPr>
        <w:t>Coordinación de Abastecimiento y Equipamiento</w:t>
      </w:r>
    </w:p>
    <w:p w:rsidR="00F80D39" w:rsidRPr="00105FB3" w:rsidRDefault="00F80D39" w:rsidP="00F80D39">
      <w:pPr>
        <w:spacing w:after="0"/>
        <w:jc w:val="both"/>
        <w:rPr>
          <w:rFonts w:ascii="Arial Narrow" w:hAnsi="Arial Narrow" w:cs="Arial"/>
          <w:b/>
          <w:sz w:val="24"/>
        </w:rPr>
      </w:pPr>
      <w:r w:rsidRPr="00105FB3">
        <w:rPr>
          <w:rFonts w:ascii="Arial Narrow" w:hAnsi="Arial Narrow" w:cs="Arial"/>
          <w:b/>
          <w:sz w:val="24"/>
        </w:rPr>
        <w:t>Presente.</w:t>
      </w:r>
    </w:p>
    <w:p w:rsidR="00F80D39" w:rsidRPr="00105FB3" w:rsidRDefault="00F80D39" w:rsidP="00F80D39">
      <w:pPr>
        <w:spacing w:after="0"/>
        <w:jc w:val="both"/>
        <w:rPr>
          <w:rFonts w:ascii="Arial Narrow" w:hAnsi="Arial Narrow" w:cs="Arial"/>
          <w:b/>
          <w:sz w:val="18"/>
        </w:rPr>
      </w:pPr>
    </w:p>
    <w:p w:rsidR="003E6DAA" w:rsidRPr="00105FB3" w:rsidRDefault="003E6DAA" w:rsidP="003E6DAA">
      <w:pPr>
        <w:ind w:left="142"/>
        <w:jc w:val="both"/>
        <w:rPr>
          <w:rFonts w:ascii="Arial Narrow" w:hAnsi="Arial Narrow" w:cs="Arial"/>
          <w:sz w:val="18"/>
          <w:szCs w:val="20"/>
        </w:rPr>
      </w:pPr>
      <w:r w:rsidRPr="00105FB3">
        <w:rPr>
          <w:rFonts w:ascii="Arial Narrow" w:hAnsi="Arial Narrow" w:cs="Arial"/>
          <w:b/>
          <w:bCs/>
          <w:sz w:val="18"/>
          <w:szCs w:val="20"/>
        </w:rPr>
        <w:t>(NOMBRE</w:t>
      </w:r>
      <w:r w:rsidRPr="00105FB3">
        <w:rPr>
          <w:rFonts w:ascii="Arial Narrow" w:hAnsi="Arial Narrow" w:cs="Arial"/>
          <w:b/>
          <w:bCs/>
          <w:sz w:val="18"/>
          <w:szCs w:val="20"/>
          <w:u w:val="single"/>
        </w:rPr>
        <w:t xml:space="preserve"> DEL REPRESENTANTE LEGAL QUE SUSCRIBE LAS COTIZACIÓN</w:t>
      </w:r>
      <w:r w:rsidRPr="00105FB3">
        <w:rPr>
          <w:rFonts w:ascii="Arial Narrow" w:hAnsi="Arial Narrow" w:cs="Arial"/>
          <w:b/>
          <w:bCs/>
          <w:sz w:val="18"/>
          <w:szCs w:val="20"/>
        </w:rPr>
        <w:t>)</w:t>
      </w:r>
      <w:r w:rsidRPr="00105FB3">
        <w:rPr>
          <w:rFonts w:ascii="Arial Narrow" w:hAnsi="Arial Narrow" w:cs="Arial"/>
          <w:sz w:val="18"/>
          <w:szCs w:val="20"/>
        </w:rPr>
        <w:t xml:space="preserve"> BAJO PROTESTA DE DECIR VERDAD, EN MI CARÁCTER DE REPRESENTANTE LEGAL DE LA EMPRESA - PERSONA FÍSICA </w:t>
      </w:r>
      <w:r w:rsidRPr="00105FB3">
        <w:rPr>
          <w:rFonts w:ascii="Arial Narrow" w:hAnsi="Arial Narrow" w:cs="Arial"/>
          <w:sz w:val="18"/>
          <w:szCs w:val="20"/>
          <w:u w:val="single"/>
        </w:rPr>
        <w:t>(ESPECIFICAR EL NOMBRE DE LA EMPRESA O PERSONA FÍSICA QUE PARTICIPA</w:t>
      </w:r>
      <w:r w:rsidRPr="00105FB3">
        <w:rPr>
          <w:rFonts w:ascii="Arial Narrow" w:hAnsi="Arial Narrow" w:cs="Arial"/>
          <w:sz w:val="18"/>
          <w:szCs w:val="20"/>
        </w:rPr>
        <w:t>), DECLARO LO SIGUIENTE:</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Que conozco el contenido de la Ley de Adquisiciones, Arrendamientos y Servicios del Sector Público, su Reglamento, las presente Invitación y sus anexos</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 xml:space="preserve">Declaración bajo protesta de decir verdad, de no encontrarse en alguno de los supuestos establecidos por los </w:t>
      </w:r>
      <w:r w:rsidRPr="00105FB3">
        <w:rPr>
          <w:rFonts w:ascii="Arial Narrow" w:hAnsi="Arial Narrow"/>
          <w:b/>
          <w:sz w:val="18"/>
          <w:szCs w:val="20"/>
        </w:rPr>
        <w:t>artículos 71 y 9</w:t>
      </w:r>
      <w:r w:rsidR="00E44163">
        <w:rPr>
          <w:rFonts w:ascii="Arial Narrow" w:hAnsi="Arial Narrow"/>
          <w:b/>
          <w:sz w:val="18"/>
          <w:szCs w:val="20"/>
        </w:rPr>
        <w:t xml:space="preserve">0, cuarto párrafo de la LAASSP. </w:t>
      </w:r>
      <w:r w:rsidRPr="00105FB3">
        <w:rPr>
          <w:rFonts w:ascii="Arial Narrow" w:hAnsi="Arial Narrow"/>
          <w:sz w:val="18"/>
          <w:szCs w:val="20"/>
        </w:rPr>
        <w:t>Tratándose de personas morales, su representante legal deberá de manifestar con el escrito antes referido que tanto el licitante, como los socios o asociados, no se encuentran inhabilitadas.</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Escrito bajo protesta en el que su firmante manifieste que no ejecuta con otro participante acciones que impliquen o tengan por objeto obtener un beneficio o ventaja indebida en el procedimiento;</w:t>
      </w:r>
    </w:p>
    <w:p w:rsidR="003E6DAA" w:rsidRPr="00105FB3" w:rsidRDefault="003E6DAA" w:rsidP="003E6DAA">
      <w:pPr>
        <w:pStyle w:val="Textoindependiente"/>
        <w:numPr>
          <w:ilvl w:val="0"/>
          <w:numId w:val="31"/>
        </w:numPr>
        <w:tabs>
          <w:tab w:val="left" w:pos="717"/>
        </w:tabs>
        <w:spacing w:line="360" w:lineRule="auto"/>
        <w:rPr>
          <w:rFonts w:ascii="Arial Narrow" w:hAnsi="Arial Narrow"/>
          <w:sz w:val="18"/>
          <w:szCs w:val="20"/>
        </w:rPr>
      </w:pPr>
      <w:r w:rsidRPr="00105FB3">
        <w:rPr>
          <w:rFonts w:ascii="Arial Narrow" w:hAnsi="Arial Narrow"/>
          <w:sz w:val="18"/>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3E6DAA" w:rsidRPr="00105FB3" w:rsidRDefault="003E6DAA" w:rsidP="003E6DAA">
      <w:pPr>
        <w:pStyle w:val="Sinespaciado"/>
        <w:ind w:left="142"/>
        <w:jc w:val="center"/>
        <w:rPr>
          <w:rStyle w:val="Textoennegrita"/>
          <w:rFonts w:ascii="Arial Narrow" w:hAnsi="Arial Narrow" w:cs="Arial"/>
          <w:sz w:val="18"/>
          <w:szCs w:val="20"/>
        </w:rPr>
      </w:pPr>
    </w:p>
    <w:p w:rsidR="003E6DAA" w:rsidRDefault="003E6DAA" w:rsidP="003E6DAA">
      <w:pPr>
        <w:pStyle w:val="Sinespaciado"/>
        <w:ind w:left="142"/>
        <w:jc w:val="center"/>
        <w:rPr>
          <w:rStyle w:val="Textoennegrita"/>
          <w:rFonts w:ascii="Arial Narrow" w:hAnsi="Arial Narrow" w:cs="Arial"/>
          <w:sz w:val="18"/>
          <w:szCs w:val="20"/>
        </w:rPr>
      </w:pPr>
      <w:r w:rsidRPr="00105FB3">
        <w:rPr>
          <w:rStyle w:val="Textoennegrita"/>
          <w:rFonts w:ascii="Arial Narrow" w:hAnsi="Arial Narrow" w:cs="Arial"/>
          <w:sz w:val="18"/>
          <w:szCs w:val="20"/>
        </w:rPr>
        <w:t>(LUGAR Y FECHA)</w:t>
      </w:r>
    </w:p>
    <w:p w:rsidR="00AE683F" w:rsidRPr="00105FB3" w:rsidRDefault="00AE683F" w:rsidP="003E6DAA">
      <w:pPr>
        <w:pStyle w:val="Sinespaciado"/>
        <w:ind w:left="142"/>
        <w:jc w:val="center"/>
        <w:rPr>
          <w:rStyle w:val="Textoennegrita"/>
          <w:rFonts w:ascii="Arial Narrow" w:hAnsi="Arial Narrow" w:cs="Arial"/>
          <w:sz w:val="18"/>
          <w:szCs w:val="20"/>
        </w:rPr>
      </w:pPr>
    </w:p>
    <w:p w:rsidR="003E6DAA" w:rsidRPr="00105FB3" w:rsidRDefault="003E6DAA" w:rsidP="003E6DAA">
      <w:pPr>
        <w:pStyle w:val="Sinespaciado"/>
        <w:ind w:left="142"/>
        <w:jc w:val="center"/>
        <w:rPr>
          <w:rStyle w:val="Textoennegrita"/>
          <w:rFonts w:ascii="Arial Narrow" w:hAnsi="Arial Narrow" w:cs="Arial"/>
          <w:sz w:val="18"/>
          <w:szCs w:val="20"/>
        </w:rPr>
      </w:pPr>
      <w:r w:rsidRPr="00105FB3">
        <w:rPr>
          <w:rStyle w:val="Textoennegrita"/>
          <w:rFonts w:ascii="Arial Narrow" w:hAnsi="Arial Narrow" w:cs="Arial"/>
          <w:sz w:val="18"/>
          <w:szCs w:val="20"/>
        </w:rPr>
        <w:t>_________________________________</w:t>
      </w:r>
    </w:p>
    <w:p w:rsidR="003E6DAA" w:rsidRPr="00105FB3" w:rsidRDefault="003E6DAA" w:rsidP="003E6DAA">
      <w:pPr>
        <w:pStyle w:val="Sinespaciado"/>
        <w:ind w:left="142"/>
        <w:jc w:val="center"/>
        <w:rPr>
          <w:rStyle w:val="Textoennegrita"/>
          <w:rFonts w:ascii="Arial Narrow" w:hAnsi="Arial Narrow" w:cs="Arial"/>
          <w:sz w:val="18"/>
          <w:szCs w:val="20"/>
        </w:rPr>
      </w:pPr>
      <w:r w:rsidRPr="00105FB3">
        <w:rPr>
          <w:rStyle w:val="Textoennegrita"/>
          <w:rFonts w:ascii="Arial Narrow" w:hAnsi="Arial Narrow" w:cs="Arial"/>
          <w:sz w:val="18"/>
          <w:szCs w:val="20"/>
        </w:rPr>
        <w:t>(FIRMA REPRESENTANTE LEGAL)</w:t>
      </w:r>
    </w:p>
    <w:p w:rsidR="00F80D39" w:rsidRPr="00105FB3" w:rsidRDefault="00F80D39" w:rsidP="00F80D39">
      <w:pPr>
        <w:spacing w:after="0"/>
        <w:jc w:val="both"/>
        <w:rPr>
          <w:rFonts w:ascii="Arial Narrow" w:hAnsi="Arial Narrow" w:cs="Arial"/>
        </w:rPr>
      </w:pPr>
    </w:p>
    <w:p w:rsidR="00F80D39" w:rsidRPr="00105FB3" w:rsidRDefault="00F80D39" w:rsidP="00F80D39">
      <w:pPr>
        <w:spacing w:after="0"/>
        <w:jc w:val="both"/>
        <w:rPr>
          <w:rFonts w:ascii="Arial Narrow" w:hAnsi="Arial Narrow" w:cs="Arial"/>
        </w:rPr>
      </w:pPr>
    </w:p>
    <w:p w:rsidR="003E6DAA" w:rsidRPr="00105FB3" w:rsidRDefault="003E6DAA" w:rsidP="00F80D39">
      <w:pPr>
        <w:spacing w:after="0"/>
        <w:jc w:val="both"/>
        <w:rPr>
          <w:rFonts w:ascii="Arial Narrow" w:hAnsi="Arial Narrow" w:cs="Arial"/>
        </w:rPr>
      </w:pPr>
    </w:p>
    <w:p w:rsidR="003E6DAA" w:rsidRPr="00105FB3" w:rsidRDefault="003E6DAA" w:rsidP="00F80D39">
      <w:pPr>
        <w:spacing w:after="0"/>
        <w:jc w:val="both"/>
        <w:rPr>
          <w:rFonts w:ascii="Arial Narrow" w:hAnsi="Arial Narrow" w:cs="Arial"/>
        </w:rPr>
      </w:pPr>
    </w:p>
    <w:p w:rsidR="00F80D39" w:rsidRPr="00105FB3" w:rsidRDefault="00F80D39" w:rsidP="00F80D39">
      <w:pPr>
        <w:spacing w:after="0"/>
        <w:rPr>
          <w:rFonts w:ascii="Arial Narrow" w:hAnsi="Arial Narrow"/>
          <w:sz w:val="20"/>
        </w:rPr>
      </w:pPr>
    </w:p>
    <w:p w:rsidR="00F80D39" w:rsidRPr="00105FB3" w:rsidRDefault="006F2AD6" w:rsidP="00F80D39">
      <w:pPr>
        <w:jc w:val="center"/>
        <w:rPr>
          <w:rFonts w:ascii="Arial Narrow" w:hAnsi="Arial Narrow" w:cs="Arial"/>
          <w:b/>
          <w:sz w:val="24"/>
          <w:szCs w:val="18"/>
        </w:rPr>
      </w:pPr>
      <w:r w:rsidRPr="00105FB3">
        <w:rPr>
          <w:rFonts w:ascii="Arial Narrow" w:hAnsi="Arial Narrow" w:cs="Arial"/>
          <w:b/>
          <w:sz w:val="28"/>
          <w:szCs w:val="24"/>
        </w:rPr>
        <w:t>ANEXO 15</w:t>
      </w:r>
    </w:p>
    <w:p w:rsidR="00F80D39" w:rsidRPr="00105FB3" w:rsidRDefault="00F80D39" w:rsidP="0073567E">
      <w:pPr>
        <w:jc w:val="center"/>
        <w:rPr>
          <w:rFonts w:ascii="Arial Narrow" w:hAnsi="Arial Narrow" w:cs="Arial"/>
          <w:b/>
          <w:sz w:val="24"/>
          <w:szCs w:val="24"/>
        </w:rPr>
      </w:pPr>
      <w:r w:rsidRPr="00105FB3">
        <w:rPr>
          <w:rFonts w:ascii="Arial Narrow" w:hAnsi="Arial Narrow" w:cs="Arial"/>
          <w:b/>
          <w:sz w:val="24"/>
          <w:szCs w:val="24"/>
        </w:rPr>
        <w:t>FORMATO DE CARTA RELATIVA A ABSTENERSE POR SI MISMA O A TRAVÉS DE INTERPÓSITA PERSONA, DE ADOPTAR CONDUCTAS PARA QUE LOS SERVIDORES PÚBLICOS DEL INSTITUTO</w:t>
      </w:r>
    </w:p>
    <w:p w:rsidR="00F80D39" w:rsidRPr="00105FB3" w:rsidRDefault="00F80D39" w:rsidP="00F80D39">
      <w:pPr>
        <w:spacing w:after="0"/>
        <w:jc w:val="center"/>
        <w:rPr>
          <w:rFonts w:ascii="Arial Narrow" w:hAnsi="Arial Narrow" w:cs="Arial"/>
          <w:b/>
          <w:sz w:val="18"/>
        </w:rPr>
      </w:pPr>
    </w:p>
    <w:p w:rsidR="00F80D39" w:rsidRPr="00105FB3" w:rsidRDefault="00F80D39" w:rsidP="00F80D39">
      <w:pPr>
        <w:spacing w:after="0"/>
        <w:jc w:val="center"/>
        <w:rPr>
          <w:rFonts w:ascii="Arial Narrow" w:hAnsi="Arial Narrow" w:cs="Arial"/>
          <w:b/>
          <w:sz w:val="18"/>
        </w:rPr>
      </w:pPr>
    </w:p>
    <w:p w:rsidR="00F80D39" w:rsidRPr="00105FB3" w:rsidRDefault="00F80D39" w:rsidP="00F80D39">
      <w:pPr>
        <w:pStyle w:val="Textoindependiente210"/>
        <w:spacing w:after="0"/>
        <w:rPr>
          <w:rFonts w:ascii="Arial Narrow" w:hAnsi="Arial Narrow" w:cs="Arial"/>
          <w:b/>
          <w:sz w:val="20"/>
        </w:rPr>
      </w:pPr>
      <w:r w:rsidRPr="00105FB3">
        <w:rPr>
          <w:rFonts w:ascii="Arial Narrow" w:hAnsi="Arial Narrow" w:cs="Arial"/>
          <w:b/>
          <w:sz w:val="20"/>
        </w:rPr>
        <w:t>INSTITUTO MEXICANO DEL SEGURO SOCIAL</w:t>
      </w:r>
    </w:p>
    <w:p w:rsidR="00F80D39" w:rsidRPr="00105FB3" w:rsidRDefault="00F80D39" w:rsidP="00F80D39">
      <w:pPr>
        <w:pStyle w:val="Textoindependiente210"/>
        <w:spacing w:after="0"/>
        <w:rPr>
          <w:rFonts w:ascii="Arial Narrow" w:hAnsi="Arial Narrow" w:cs="Arial"/>
          <w:b/>
          <w:sz w:val="20"/>
        </w:rPr>
      </w:pPr>
      <w:r w:rsidRPr="00105FB3">
        <w:rPr>
          <w:rFonts w:ascii="Arial Narrow" w:hAnsi="Arial Narrow" w:cs="Arial"/>
          <w:b/>
          <w:sz w:val="20"/>
        </w:rPr>
        <w:t xml:space="preserve">C O N V O C A N T  E </w:t>
      </w:r>
    </w:p>
    <w:p w:rsidR="00F80D39" w:rsidRPr="00105FB3" w:rsidRDefault="00F80D39" w:rsidP="00F80D39">
      <w:pPr>
        <w:spacing w:after="0"/>
        <w:jc w:val="both"/>
        <w:rPr>
          <w:rFonts w:ascii="Arial Narrow" w:hAnsi="Arial Narrow" w:cs="Arial"/>
          <w:sz w:val="18"/>
        </w:rPr>
      </w:pPr>
      <w:r w:rsidRPr="00105FB3">
        <w:rPr>
          <w:rFonts w:ascii="Arial Narrow" w:hAnsi="Arial Narrow" w:cs="Arial"/>
          <w:b/>
          <w:bCs/>
          <w:sz w:val="18"/>
        </w:rPr>
        <w:t>(__________</w:t>
      </w:r>
      <w:r w:rsidRPr="00105FB3">
        <w:rPr>
          <w:rFonts w:ascii="Arial Narrow" w:hAnsi="Arial Narrow" w:cs="Arial"/>
          <w:b/>
          <w:bCs/>
          <w:sz w:val="18"/>
          <w:u w:val="single"/>
        </w:rPr>
        <w:t>NOMBRE</w:t>
      </w:r>
      <w:r w:rsidRPr="00105FB3">
        <w:rPr>
          <w:rFonts w:ascii="Arial Narrow" w:hAnsi="Arial Narrow" w:cs="Arial"/>
          <w:b/>
          <w:bCs/>
          <w:sz w:val="18"/>
        </w:rPr>
        <w:t>________)</w:t>
      </w:r>
      <w:r w:rsidRPr="00105FB3">
        <w:rPr>
          <w:rFonts w:ascii="Arial Narrow" w:hAnsi="Arial Narrow" w:cs="Arial"/>
          <w:sz w:val="18"/>
        </w:rPr>
        <w:t xml:space="preserve"> EN MI CARÁCTER DE REPRESENTANTE LEGAL DE LA </w:t>
      </w:r>
      <w:r w:rsidRPr="00105FB3">
        <w:rPr>
          <w:rFonts w:ascii="Arial Narrow" w:hAnsi="Arial Narrow" w:cs="Arial"/>
          <w:b/>
          <w:bCs/>
          <w:sz w:val="18"/>
        </w:rPr>
        <w:t>(__________</w:t>
      </w:r>
      <w:r w:rsidRPr="00105FB3">
        <w:rPr>
          <w:rFonts w:ascii="Arial Narrow" w:hAnsi="Arial Narrow" w:cs="Arial"/>
          <w:b/>
          <w:bCs/>
          <w:sz w:val="18"/>
          <w:u w:val="single"/>
        </w:rPr>
        <w:t>NOMBRE O RAZÓN SOCIAL DE LA EMPRESA</w:t>
      </w:r>
      <w:r w:rsidRPr="00105FB3">
        <w:rPr>
          <w:rFonts w:ascii="Arial Narrow" w:hAnsi="Arial Narrow" w:cs="Arial"/>
          <w:b/>
          <w:bCs/>
          <w:sz w:val="18"/>
        </w:rPr>
        <w:t>________)</w:t>
      </w:r>
      <w:r w:rsidRPr="00105FB3">
        <w:rPr>
          <w:rFonts w:ascii="Arial Narrow" w:hAnsi="Arial Narrow" w:cs="Arial"/>
          <w:sz w:val="18"/>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AE683F">
      <w:pPr>
        <w:suppressAutoHyphens/>
        <w:spacing w:after="0" w:line="360" w:lineRule="auto"/>
        <w:jc w:val="both"/>
        <w:rPr>
          <w:rFonts w:ascii="Arial Narrow" w:hAnsi="Arial Narrow" w:cs="Arial"/>
          <w:b/>
          <w:bCs/>
        </w:rPr>
      </w:pPr>
      <w:r w:rsidRPr="00105FB3">
        <w:rPr>
          <w:rFonts w:ascii="Arial Narrow" w:hAnsi="Arial Narrow" w:cs="Arial"/>
          <w:b/>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05FB3">
        <w:rPr>
          <w:rFonts w:ascii="Arial Narrow" w:hAnsi="Arial Narrow" w:cs="Arial"/>
          <w:b/>
          <w:bCs/>
        </w:rPr>
        <w:t xml:space="preserve">. </w:t>
      </w: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r w:rsidRPr="00105FB3">
        <w:rPr>
          <w:rFonts w:ascii="Arial Narrow" w:hAnsi="Arial Narrow" w:cs="Arial"/>
          <w:sz w:val="18"/>
        </w:rPr>
        <w:t>LUGAR Y FECHA</w:t>
      </w:r>
    </w:p>
    <w:p w:rsidR="0073567E" w:rsidRPr="00105FB3" w:rsidRDefault="0073567E" w:rsidP="00F80D39">
      <w:pPr>
        <w:spacing w:after="0"/>
        <w:jc w:val="both"/>
        <w:rPr>
          <w:rFonts w:ascii="Arial Narrow" w:hAnsi="Arial Narrow" w:cs="Arial"/>
          <w:sz w:val="18"/>
        </w:rPr>
      </w:pPr>
    </w:p>
    <w:p w:rsidR="0073567E" w:rsidRPr="00105FB3" w:rsidRDefault="0073567E" w:rsidP="00F80D39">
      <w:pPr>
        <w:spacing w:after="0"/>
        <w:jc w:val="both"/>
        <w:rPr>
          <w:rFonts w:ascii="Arial Narrow" w:hAnsi="Arial Narrow" w:cs="Arial"/>
          <w:sz w:val="18"/>
        </w:rPr>
      </w:pPr>
    </w:p>
    <w:p w:rsidR="003E6DAA" w:rsidRPr="00105FB3" w:rsidRDefault="003E6DAA" w:rsidP="00F80D39">
      <w:pPr>
        <w:spacing w:after="0"/>
        <w:jc w:val="both"/>
        <w:rPr>
          <w:rFonts w:ascii="Arial Narrow" w:hAnsi="Arial Narrow" w:cs="Arial"/>
          <w:sz w:val="18"/>
        </w:rPr>
      </w:pPr>
    </w:p>
    <w:p w:rsidR="003E6DAA" w:rsidRPr="00105FB3" w:rsidRDefault="003E6DAA"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F80D39" w:rsidRPr="00105FB3" w:rsidRDefault="00F80D39" w:rsidP="00F80D39">
      <w:pPr>
        <w:spacing w:after="0"/>
        <w:jc w:val="both"/>
        <w:rPr>
          <w:rFonts w:ascii="Arial Narrow" w:hAnsi="Arial Narrow" w:cs="Arial"/>
          <w:sz w:val="18"/>
        </w:rPr>
      </w:pPr>
    </w:p>
    <w:p w:rsidR="006F2AD6" w:rsidRPr="00105FB3" w:rsidRDefault="006F2AD6" w:rsidP="006F2AD6">
      <w:pPr>
        <w:pStyle w:val="Textoindependiente32"/>
        <w:jc w:val="center"/>
        <w:rPr>
          <w:rFonts w:ascii="Arial Narrow" w:hAnsi="Arial Narrow" w:cs="Arial"/>
          <w:b/>
          <w:szCs w:val="18"/>
        </w:rPr>
      </w:pPr>
      <w:r w:rsidRPr="00105FB3">
        <w:rPr>
          <w:rFonts w:ascii="Arial Narrow" w:hAnsi="Arial Narrow" w:cs="Arial"/>
          <w:b/>
          <w:szCs w:val="18"/>
        </w:rPr>
        <w:t>A T E N T A M E N T E</w:t>
      </w:r>
    </w:p>
    <w:p w:rsidR="006F2AD6" w:rsidRPr="00105FB3" w:rsidRDefault="006F2AD6" w:rsidP="006F2AD6">
      <w:pPr>
        <w:pStyle w:val="Textoindependiente32"/>
        <w:jc w:val="center"/>
        <w:rPr>
          <w:rFonts w:ascii="Arial Narrow" w:hAnsi="Arial Narrow" w:cs="Arial"/>
          <w:b/>
          <w:szCs w:val="18"/>
        </w:rPr>
      </w:pPr>
    </w:p>
    <w:p w:rsidR="006F2AD6" w:rsidRPr="00105FB3" w:rsidRDefault="006F2AD6" w:rsidP="006F2AD6">
      <w:pPr>
        <w:jc w:val="center"/>
        <w:rPr>
          <w:rFonts w:ascii="Arial Narrow" w:hAnsi="Arial Narrow" w:cs="Arial"/>
          <w:sz w:val="26"/>
          <w:szCs w:val="20"/>
        </w:rPr>
      </w:pPr>
      <w:r w:rsidRPr="00105FB3">
        <w:rPr>
          <w:rFonts w:ascii="Arial Narrow" w:hAnsi="Arial Narrow" w:cs="Arial"/>
          <w:sz w:val="26"/>
          <w:szCs w:val="20"/>
        </w:rPr>
        <w:t>____________________________________________</w:t>
      </w:r>
    </w:p>
    <w:p w:rsidR="006F2AD6" w:rsidRPr="00105FB3" w:rsidRDefault="006F2AD6" w:rsidP="006F2AD6">
      <w:pPr>
        <w:jc w:val="center"/>
        <w:rPr>
          <w:rFonts w:ascii="Arial Narrow" w:hAnsi="Arial Narrow" w:cs="Arial"/>
          <w:b/>
          <w:szCs w:val="20"/>
        </w:rPr>
      </w:pPr>
      <w:r w:rsidRPr="00105FB3">
        <w:rPr>
          <w:rFonts w:ascii="Arial Narrow" w:hAnsi="Arial Narrow" w:cs="Arial"/>
          <w:b/>
          <w:szCs w:val="20"/>
        </w:rPr>
        <w:t xml:space="preserve">NOMBRE Y FIRMA DEL REPRESENTANTE LEGAL </w:t>
      </w:r>
    </w:p>
    <w:p w:rsidR="006F2AD6" w:rsidRPr="00105FB3" w:rsidRDefault="006F2AD6" w:rsidP="006F2AD6">
      <w:pPr>
        <w:pStyle w:val="Textoindependiente"/>
        <w:jc w:val="center"/>
        <w:rPr>
          <w:rFonts w:ascii="Arial Narrow" w:hAnsi="Arial Narrow"/>
          <w:b/>
          <w:sz w:val="32"/>
        </w:rPr>
      </w:pPr>
      <w:r w:rsidRPr="00105FB3">
        <w:rPr>
          <w:rFonts w:ascii="Arial Narrow" w:hAnsi="Arial Narrow"/>
          <w:b/>
          <w:szCs w:val="20"/>
        </w:rPr>
        <w:t>(PERSONA MORAL)/ NOMBRE Y FIRMA DE LA PERSONA FÍSICA</w:t>
      </w:r>
    </w:p>
    <w:p w:rsidR="00F80D39" w:rsidRPr="00105FB3" w:rsidRDefault="00F80D39" w:rsidP="00F80D39">
      <w:pPr>
        <w:spacing w:after="0"/>
        <w:jc w:val="center"/>
        <w:rPr>
          <w:rFonts w:ascii="Arial Narrow" w:hAnsi="Arial Narrow" w:cs="Arial"/>
          <w:b/>
          <w:bCs/>
          <w:sz w:val="18"/>
        </w:rPr>
      </w:pPr>
    </w:p>
    <w:p w:rsidR="00F80D39" w:rsidRPr="00105FB3" w:rsidRDefault="00F80D39" w:rsidP="00F80D39">
      <w:pPr>
        <w:spacing w:after="0"/>
        <w:jc w:val="center"/>
        <w:rPr>
          <w:rFonts w:ascii="Arial Narrow" w:hAnsi="Arial Narrow" w:cs="Arial"/>
          <w:b/>
          <w:bCs/>
          <w:sz w:val="18"/>
        </w:rPr>
      </w:pPr>
    </w:p>
    <w:p w:rsidR="00F80D39" w:rsidRPr="00105FB3" w:rsidRDefault="00F80D39" w:rsidP="00F80D39">
      <w:pPr>
        <w:tabs>
          <w:tab w:val="left" w:pos="720"/>
        </w:tabs>
        <w:spacing w:after="0"/>
        <w:contextualSpacing/>
        <w:jc w:val="both"/>
        <w:rPr>
          <w:rFonts w:ascii="Arial Narrow" w:hAnsi="Arial Narrow" w:cs="Arial"/>
          <w:b/>
          <w:sz w:val="20"/>
          <w:szCs w:val="24"/>
        </w:rPr>
      </w:pPr>
    </w:p>
    <w:p w:rsidR="00F80D39" w:rsidRPr="00105FB3" w:rsidRDefault="00F80D39" w:rsidP="00F80D39">
      <w:pPr>
        <w:spacing w:after="0"/>
        <w:jc w:val="center"/>
        <w:rPr>
          <w:rFonts w:ascii="Arial Narrow" w:hAnsi="Arial Narrow" w:cs="Arial"/>
          <w:b/>
          <w:sz w:val="20"/>
          <w:szCs w:val="24"/>
        </w:rPr>
      </w:pPr>
    </w:p>
    <w:p w:rsidR="00F80D39" w:rsidRPr="00105FB3" w:rsidRDefault="00F80D39" w:rsidP="00F80D39">
      <w:pPr>
        <w:spacing w:after="0"/>
        <w:jc w:val="center"/>
        <w:rPr>
          <w:rFonts w:ascii="Arial Narrow" w:hAnsi="Arial Narrow" w:cs="Arial"/>
          <w:b/>
          <w:sz w:val="20"/>
          <w:szCs w:val="24"/>
        </w:rPr>
      </w:pPr>
    </w:p>
    <w:p w:rsidR="006F2AD6" w:rsidRPr="00105FB3" w:rsidRDefault="006F2AD6" w:rsidP="00840A41">
      <w:pPr>
        <w:spacing w:after="0"/>
        <w:jc w:val="center"/>
        <w:rPr>
          <w:rFonts w:ascii="Arial Narrow" w:hAnsi="Arial Narrow" w:cs="Arial"/>
          <w:b/>
          <w:sz w:val="24"/>
          <w:szCs w:val="24"/>
        </w:rPr>
      </w:pPr>
    </w:p>
    <w:p w:rsidR="006F2AD6" w:rsidRDefault="006F2AD6" w:rsidP="00840A41">
      <w:pPr>
        <w:spacing w:after="0"/>
        <w:jc w:val="center"/>
        <w:rPr>
          <w:rFonts w:ascii="Arial Narrow" w:hAnsi="Arial Narrow" w:cs="Arial"/>
          <w:b/>
          <w:sz w:val="24"/>
          <w:szCs w:val="24"/>
        </w:rPr>
      </w:pPr>
    </w:p>
    <w:p w:rsidR="00FB307E" w:rsidRDefault="00FB307E" w:rsidP="00840A41">
      <w:pPr>
        <w:spacing w:after="0"/>
        <w:jc w:val="center"/>
        <w:rPr>
          <w:rFonts w:ascii="Arial Narrow" w:hAnsi="Arial Narrow" w:cs="Arial"/>
          <w:b/>
          <w:sz w:val="24"/>
          <w:szCs w:val="24"/>
        </w:rPr>
      </w:pPr>
    </w:p>
    <w:p w:rsidR="00840A41" w:rsidRPr="00105FB3" w:rsidRDefault="006F2AD6" w:rsidP="00840A41">
      <w:pPr>
        <w:spacing w:after="0"/>
        <w:jc w:val="center"/>
        <w:rPr>
          <w:rFonts w:ascii="Arial Narrow" w:hAnsi="Arial Narrow" w:cs="Arial"/>
          <w:b/>
          <w:sz w:val="28"/>
          <w:szCs w:val="28"/>
        </w:rPr>
      </w:pPr>
      <w:r w:rsidRPr="00105FB3">
        <w:rPr>
          <w:rFonts w:ascii="Arial Narrow" w:hAnsi="Arial Narrow" w:cs="Arial"/>
          <w:b/>
          <w:sz w:val="28"/>
          <w:szCs w:val="28"/>
        </w:rPr>
        <w:t>ANEXO 16</w:t>
      </w:r>
    </w:p>
    <w:p w:rsidR="00840A41" w:rsidRPr="00105FB3" w:rsidRDefault="00840A41" w:rsidP="00840A41">
      <w:pPr>
        <w:spacing w:after="0"/>
        <w:jc w:val="center"/>
        <w:rPr>
          <w:rFonts w:ascii="Arial Narrow" w:hAnsi="Arial Narrow" w:cs="Arial"/>
          <w:b/>
          <w:sz w:val="28"/>
          <w:szCs w:val="28"/>
        </w:rPr>
      </w:pPr>
      <w:r w:rsidRPr="00105FB3">
        <w:rPr>
          <w:rFonts w:ascii="Arial Narrow" w:hAnsi="Arial Narrow" w:cs="Arial"/>
          <w:b/>
          <w:sz w:val="28"/>
          <w:szCs w:val="28"/>
        </w:rPr>
        <w:t>AUTORIZACIÓN DE DEDUCCIÓN</w:t>
      </w:r>
    </w:p>
    <w:p w:rsidR="008758A0" w:rsidRPr="00105FB3" w:rsidRDefault="003E6DAA" w:rsidP="00840A41">
      <w:pPr>
        <w:spacing w:after="0"/>
        <w:jc w:val="center"/>
        <w:rPr>
          <w:rFonts w:ascii="Arial Narrow" w:hAnsi="Arial Narrow" w:cs="Arial"/>
          <w:b/>
          <w:sz w:val="32"/>
          <w:szCs w:val="24"/>
        </w:rPr>
      </w:pPr>
      <w:r w:rsidRPr="00105FB3">
        <w:rPr>
          <w:rFonts w:ascii="Arial Narrow" w:hAnsi="Arial Narrow" w:cs="Arial"/>
          <w:b/>
          <w:sz w:val="32"/>
          <w:szCs w:val="24"/>
        </w:rPr>
        <w:t>FOCON 04 INVMER-</w:t>
      </w:r>
      <w:r w:rsidR="00374276">
        <w:rPr>
          <w:rFonts w:ascii="Arial Narrow" w:hAnsi="Arial Narrow" w:cs="Arial"/>
          <w:b/>
          <w:sz w:val="32"/>
          <w:szCs w:val="24"/>
        </w:rPr>
        <w:t>156</w:t>
      </w:r>
      <w:r w:rsidR="006F279C" w:rsidRPr="00105FB3">
        <w:rPr>
          <w:rFonts w:ascii="Arial Narrow" w:hAnsi="Arial Narrow" w:cs="Arial"/>
          <w:b/>
          <w:sz w:val="32"/>
          <w:szCs w:val="24"/>
        </w:rPr>
        <w:t>-2025</w:t>
      </w:r>
    </w:p>
    <w:p w:rsidR="006F279C" w:rsidRPr="00105FB3" w:rsidRDefault="006F279C" w:rsidP="00840A41">
      <w:pPr>
        <w:spacing w:after="0"/>
        <w:jc w:val="center"/>
        <w:rPr>
          <w:rFonts w:ascii="Arial Narrow" w:hAnsi="Arial Narrow" w:cs="Arial"/>
          <w:b/>
          <w:sz w:val="36"/>
          <w:szCs w:val="24"/>
        </w:rPr>
      </w:pPr>
    </w:p>
    <w:p w:rsidR="008758A0" w:rsidRPr="00105FB3" w:rsidRDefault="008758A0" w:rsidP="008758A0">
      <w:pPr>
        <w:rPr>
          <w:rFonts w:ascii="Arial Narrow" w:hAnsi="Arial Narrow" w:cs="Arial"/>
        </w:rPr>
      </w:pPr>
      <w:r w:rsidRPr="00105FB3">
        <w:rPr>
          <w:rFonts w:ascii="Arial Narrow" w:hAnsi="Arial Narrow" w:cs="Arial"/>
        </w:rPr>
        <w:t>Fecha</w:t>
      </w:r>
      <w:proofErr w:type="gramStart"/>
      <w:r w:rsidRPr="00105FB3">
        <w:rPr>
          <w:rFonts w:ascii="Arial Narrow" w:hAnsi="Arial Narrow" w:cs="Arial"/>
        </w:rPr>
        <w:t>:_</w:t>
      </w:r>
      <w:proofErr w:type="gramEnd"/>
      <w:r w:rsidRPr="00105FB3">
        <w:rPr>
          <w:rFonts w:ascii="Arial Narrow" w:hAnsi="Arial Narrow" w:cs="Arial"/>
        </w:rPr>
        <w:t>_________________________.</w:t>
      </w:r>
    </w:p>
    <w:p w:rsidR="008758A0" w:rsidRPr="00105FB3" w:rsidRDefault="008758A0" w:rsidP="008758A0">
      <w:pPr>
        <w:rPr>
          <w:rFonts w:ascii="Arial Narrow" w:hAnsi="Arial Narrow" w:cs="Arial"/>
        </w:rPr>
      </w:pPr>
      <w:proofErr w:type="gramStart"/>
      <w:r w:rsidRPr="00105FB3">
        <w:rPr>
          <w:rFonts w:ascii="Arial Narrow" w:hAnsi="Arial Narrow" w:cs="Arial"/>
        </w:rPr>
        <w:t>COTIZACIÓN .</w:t>
      </w:r>
      <w:proofErr w:type="gramEnd"/>
      <w:r w:rsidRPr="00105FB3">
        <w:rPr>
          <w:rFonts w:ascii="Arial Narrow" w:hAnsi="Arial Narrow" w:cs="Arial"/>
        </w:rPr>
        <w:t>_____________________.</w:t>
      </w:r>
    </w:p>
    <w:p w:rsidR="008758A0" w:rsidRPr="00105FB3" w:rsidRDefault="008758A0" w:rsidP="008758A0">
      <w:pPr>
        <w:jc w:val="both"/>
        <w:rPr>
          <w:rFonts w:ascii="Arial Narrow" w:hAnsi="Arial Narrow" w:cs="Arial"/>
        </w:rPr>
      </w:pPr>
      <w:r w:rsidRPr="00105FB3">
        <w:rPr>
          <w:rFonts w:ascii="Arial Narrow" w:hAnsi="Arial Narrow" w:cs="Arial"/>
        </w:rPr>
        <w:t>PRESENTE:</w:t>
      </w:r>
    </w:p>
    <w:p w:rsidR="008758A0" w:rsidRPr="00105FB3" w:rsidRDefault="008758A0" w:rsidP="008758A0">
      <w:pPr>
        <w:jc w:val="both"/>
        <w:rPr>
          <w:rFonts w:ascii="Arial Narrow" w:hAnsi="Arial Narrow" w:cs="Arial"/>
        </w:rPr>
      </w:pPr>
    </w:p>
    <w:p w:rsidR="008758A0" w:rsidRPr="00105FB3" w:rsidRDefault="008758A0" w:rsidP="008758A0">
      <w:pPr>
        <w:jc w:val="both"/>
        <w:rPr>
          <w:rFonts w:ascii="Arial Narrow" w:hAnsi="Arial Narrow" w:cs="Arial"/>
        </w:rPr>
      </w:pPr>
      <w:r w:rsidRPr="00105FB3">
        <w:rPr>
          <w:rFonts w:ascii="Arial Narrow" w:hAnsi="Arial Narrow" w:cs="Arial"/>
        </w:rPr>
        <w:t>C.________________ Representante  legal de la empresa_______________________ manifiesto lo siguiente:</w:t>
      </w:r>
    </w:p>
    <w:p w:rsidR="008758A0" w:rsidRPr="00105FB3" w:rsidRDefault="008758A0" w:rsidP="008758A0">
      <w:pPr>
        <w:jc w:val="both"/>
        <w:rPr>
          <w:rFonts w:ascii="Arial Narrow" w:hAnsi="Arial Narrow" w:cs="Arial"/>
        </w:rPr>
      </w:pPr>
      <w:r w:rsidRPr="00105FB3">
        <w:rPr>
          <w:rFonts w:ascii="Arial Narrow" w:hAnsi="Arial Narrow" w:cs="Arial"/>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105FB3" w:rsidRDefault="008758A0" w:rsidP="008758A0">
      <w:pPr>
        <w:jc w:val="both"/>
        <w:rPr>
          <w:rFonts w:ascii="Arial Narrow" w:hAnsi="Arial Narrow" w:cs="Arial"/>
        </w:rPr>
      </w:pPr>
    </w:p>
    <w:p w:rsidR="008758A0" w:rsidRPr="00105FB3" w:rsidRDefault="008758A0" w:rsidP="008758A0">
      <w:pPr>
        <w:jc w:val="both"/>
        <w:rPr>
          <w:rFonts w:ascii="Arial Narrow" w:hAnsi="Arial Narrow" w:cs="Arial"/>
        </w:rPr>
      </w:pPr>
      <w:r w:rsidRPr="00105FB3">
        <w:rPr>
          <w:rFonts w:ascii="Arial Narrow" w:hAnsi="Arial Narrow" w:cs="Arial"/>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Pr="00105FB3" w:rsidRDefault="008758A0" w:rsidP="008758A0">
      <w:pPr>
        <w:jc w:val="both"/>
        <w:rPr>
          <w:rFonts w:ascii="Arial Narrow" w:hAnsi="Arial Narrow" w:cs="Arial"/>
          <w:b/>
          <w:lang w:val="es-ES"/>
        </w:rPr>
      </w:pPr>
    </w:p>
    <w:p w:rsidR="006F2AD6" w:rsidRPr="00105FB3" w:rsidRDefault="006F2AD6" w:rsidP="006F2AD6">
      <w:pPr>
        <w:pStyle w:val="Textoindependiente32"/>
        <w:jc w:val="center"/>
        <w:rPr>
          <w:rFonts w:ascii="Arial Narrow" w:hAnsi="Arial Narrow" w:cs="Arial"/>
          <w:b/>
          <w:szCs w:val="18"/>
        </w:rPr>
      </w:pPr>
      <w:r w:rsidRPr="00105FB3">
        <w:rPr>
          <w:rFonts w:ascii="Arial Narrow" w:hAnsi="Arial Narrow" w:cs="Arial"/>
          <w:b/>
          <w:szCs w:val="18"/>
        </w:rPr>
        <w:t>A T E N T A M E N T E</w:t>
      </w:r>
    </w:p>
    <w:p w:rsidR="006F2AD6" w:rsidRPr="00105FB3" w:rsidRDefault="006F2AD6" w:rsidP="006F2AD6">
      <w:pPr>
        <w:pStyle w:val="Textoindependiente32"/>
        <w:jc w:val="center"/>
        <w:rPr>
          <w:rFonts w:ascii="Arial Narrow" w:hAnsi="Arial Narrow" w:cs="Arial"/>
          <w:b/>
          <w:szCs w:val="18"/>
        </w:rPr>
      </w:pPr>
    </w:p>
    <w:p w:rsidR="006F2AD6" w:rsidRPr="00105FB3" w:rsidRDefault="006F2AD6" w:rsidP="006F2AD6">
      <w:pPr>
        <w:jc w:val="center"/>
        <w:rPr>
          <w:rFonts w:ascii="Arial Narrow" w:hAnsi="Arial Narrow" w:cs="Arial"/>
          <w:sz w:val="26"/>
          <w:szCs w:val="20"/>
        </w:rPr>
      </w:pPr>
      <w:r w:rsidRPr="00105FB3">
        <w:rPr>
          <w:rFonts w:ascii="Arial Narrow" w:hAnsi="Arial Narrow" w:cs="Arial"/>
          <w:sz w:val="26"/>
          <w:szCs w:val="20"/>
        </w:rPr>
        <w:t>____________________________________________</w:t>
      </w:r>
    </w:p>
    <w:p w:rsidR="006F2AD6" w:rsidRPr="00105FB3" w:rsidRDefault="006F2AD6" w:rsidP="006F2AD6">
      <w:pPr>
        <w:jc w:val="center"/>
        <w:rPr>
          <w:rFonts w:ascii="Arial Narrow" w:hAnsi="Arial Narrow" w:cs="Arial"/>
          <w:b/>
          <w:szCs w:val="20"/>
        </w:rPr>
      </w:pPr>
      <w:r w:rsidRPr="00105FB3">
        <w:rPr>
          <w:rFonts w:ascii="Arial Narrow" w:hAnsi="Arial Narrow" w:cs="Arial"/>
          <w:b/>
          <w:szCs w:val="20"/>
        </w:rPr>
        <w:t xml:space="preserve">NOMBRE Y FIRMA DEL REPRESENTANTE LEGAL </w:t>
      </w:r>
    </w:p>
    <w:p w:rsidR="006F2AD6" w:rsidRPr="00105FB3" w:rsidRDefault="006F2AD6" w:rsidP="006F2AD6">
      <w:pPr>
        <w:pStyle w:val="Textoindependiente"/>
        <w:jc w:val="center"/>
        <w:rPr>
          <w:rFonts w:ascii="Arial Narrow" w:hAnsi="Arial Narrow"/>
          <w:b/>
          <w:sz w:val="32"/>
        </w:rPr>
      </w:pPr>
      <w:r w:rsidRPr="00105FB3">
        <w:rPr>
          <w:rFonts w:ascii="Arial Narrow" w:hAnsi="Arial Narrow"/>
          <w:b/>
          <w:szCs w:val="20"/>
        </w:rPr>
        <w:t>(PERSONA MORAL)/ NOMBRE Y FIRMA DE LA PERSONA FÍSICA</w:t>
      </w:r>
    </w:p>
    <w:p w:rsidR="00840A41" w:rsidRPr="00105FB3" w:rsidRDefault="00840A41" w:rsidP="00840A41">
      <w:pPr>
        <w:spacing w:after="0"/>
        <w:jc w:val="center"/>
        <w:rPr>
          <w:rFonts w:ascii="Arial Narrow" w:hAnsi="Arial Narrow" w:cs="Arial"/>
          <w:b/>
          <w:sz w:val="24"/>
          <w:szCs w:val="24"/>
        </w:rPr>
      </w:pPr>
    </w:p>
    <w:p w:rsidR="00A1689E" w:rsidRPr="00105FB3" w:rsidRDefault="00A1689E" w:rsidP="00840A41">
      <w:pPr>
        <w:spacing w:after="0"/>
        <w:jc w:val="center"/>
        <w:rPr>
          <w:rFonts w:ascii="Arial Narrow" w:hAnsi="Arial Narrow" w:cs="Arial"/>
          <w:b/>
          <w:sz w:val="24"/>
          <w:szCs w:val="24"/>
        </w:rPr>
      </w:pPr>
    </w:p>
    <w:p w:rsidR="00A1689E" w:rsidRPr="00105FB3" w:rsidRDefault="00A1689E" w:rsidP="00840A41">
      <w:pPr>
        <w:spacing w:after="0"/>
        <w:jc w:val="center"/>
        <w:rPr>
          <w:rFonts w:ascii="Arial Narrow" w:hAnsi="Arial Narrow" w:cs="Arial"/>
          <w:b/>
          <w:sz w:val="24"/>
          <w:szCs w:val="24"/>
        </w:rPr>
      </w:pPr>
    </w:p>
    <w:p w:rsidR="00A1689E" w:rsidRPr="00105FB3" w:rsidRDefault="00A1689E" w:rsidP="00840A41">
      <w:pPr>
        <w:spacing w:after="0"/>
        <w:jc w:val="center"/>
        <w:rPr>
          <w:rFonts w:ascii="Arial Narrow" w:hAnsi="Arial Narrow" w:cs="Arial"/>
          <w:b/>
          <w:sz w:val="24"/>
          <w:szCs w:val="24"/>
        </w:rPr>
      </w:pPr>
    </w:p>
    <w:p w:rsidR="00A1689E" w:rsidRDefault="00A1689E" w:rsidP="00840A41">
      <w:pPr>
        <w:spacing w:after="0"/>
        <w:jc w:val="center"/>
        <w:rPr>
          <w:rFonts w:ascii="Arial Narrow" w:hAnsi="Arial Narrow" w:cs="Arial"/>
          <w:b/>
          <w:sz w:val="24"/>
          <w:szCs w:val="24"/>
        </w:rPr>
      </w:pPr>
    </w:p>
    <w:p w:rsidR="00FB307E" w:rsidRDefault="00FB307E"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r>
        <w:rPr>
          <w:rFonts w:ascii="Arial Narrow" w:hAnsi="Arial Narrow" w:cs="Arial"/>
          <w:b/>
          <w:sz w:val="24"/>
          <w:szCs w:val="24"/>
        </w:rPr>
        <w:t>ANEXO 17</w:t>
      </w:r>
    </w:p>
    <w:p w:rsidR="00846537" w:rsidRDefault="00846537" w:rsidP="00840A41">
      <w:pPr>
        <w:spacing w:after="0"/>
        <w:jc w:val="center"/>
        <w:rPr>
          <w:rFonts w:ascii="Arial Narrow" w:hAnsi="Arial Narrow" w:cs="Arial"/>
          <w:b/>
          <w:sz w:val="24"/>
          <w:szCs w:val="24"/>
        </w:rPr>
      </w:pPr>
    </w:p>
    <w:p w:rsidR="00846537" w:rsidRDefault="00846537" w:rsidP="00846537">
      <w:pPr>
        <w:spacing w:after="0"/>
        <w:jc w:val="center"/>
        <w:rPr>
          <w:rFonts w:ascii="Arial Narrow" w:eastAsia="Times New Roman" w:hAnsi="Arial Narrow" w:cs="Arial"/>
          <w:b/>
          <w:bCs/>
          <w:sz w:val="28"/>
          <w:szCs w:val="20"/>
          <w:lang w:eastAsia="es-MX"/>
        </w:rPr>
      </w:pPr>
      <w:r>
        <w:rPr>
          <w:rFonts w:ascii="Arial Narrow" w:eastAsia="Times New Roman" w:hAnsi="Arial Narrow" w:cs="Arial"/>
          <w:b/>
          <w:bCs/>
          <w:sz w:val="28"/>
          <w:szCs w:val="20"/>
          <w:lang w:eastAsia="es-MX"/>
        </w:rPr>
        <w:t>RESPONSABLES DE LAS JEFATURAS DE CONSERVACION</w:t>
      </w:r>
    </w:p>
    <w:p w:rsidR="00846537" w:rsidRDefault="00846537" w:rsidP="00846537">
      <w:pPr>
        <w:spacing w:after="0"/>
        <w:jc w:val="center"/>
        <w:rPr>
          <w:rFonts w:ascii="Arial Narrow" w:eastAsia="Times New Roman" w:hAnsi="Arial Narrow" w:cs="Arial"/>
          <w:b/>
          <w:bCs/>
          <w:sz w:val="28"/>
          <w:szCs w:val="20"/>
          <w:lang w:eastAsia="es-MX"/>
        </w:rPr>
      </w:pPr>
    </w:p>
    <w:tbl>
      <w:tblPr>
        <w:tblW w:w="5000" w:type="pct"/>
        <w:tblCellMar>
          <w:left w:w="70" w:type="dxa"/>
          <w:right w:w="70" w:type="dxa"/>
        </w:tblCellMar>
        <w:tblLook w:val="04A0" w:firstRow="1" w:lastRow="0" w:firstColumn="1" w:lastColumn="0" w:noHBand="0" w:noVBand="1"/>
      </w:tblPr>
      <w:tblGrid>
        <w:gridCol w:w="645"/>
        <w:gridCol w:w="2207"/>
        <w:gridCol w:w="3818"/>
        <w:gridCol w:w="1261"/>
        <w:gridCol w:w="2557"/>
      </w:tblGrid>
      <w:tr w:rsidR="00AE683F" w:rsidRPr="00AE683F" w:rsidTr="00AE683F">
        <w:trPr>
          <w:trHeight w:val="600"/>
        </w:trPr>
        <w:tc>
          <w:tcPr>
            <w:tcW w:w="317" w:type="pc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AE683F" w:rsidRPr="00AE683F" w:rsidRDefault="00AE683F" w:rsidP="00AE683F">
            <w:pPr>
              <w:spacing w:after="0" w:line="240" w:lineRule="auto"/>
              <w:jc w:val="center"/>
              <w:rPr>
                <w:rFonts w:ascii="Arial" w:eastAsia="Times New Roman" w:hAnsi="Arial" w:cs="Arial"/>
                <w:b/>
                <w:bCs/>
                <w:color w:val="000000"/>
                <w:sz w:val="12"/>
                <w:szCs w:val="14"/>
                <w:lang w:eastAsia="es-MX"/>
              </w:rPr>
            </w:pPr>
            <w:r w:rsidRPr="00AE683F">
              <w:rPr>
                <w:rFonts w:ascii="Arial" w:eastAsia="Times New Roman" w:hAnsi="Arial" w:cs="Arial"/>
                <w:b/>
                <w:bCs/>
                <w:color w:val="000000"/>
                <w:sz w:val="12"/>
                <w:szCs w:val="14"/>
                <w:lang w:eastAsia="es-MX"/>
              </w:rPr>
              <w:t xml:space="preserve">JCU No. </w:t>
            </w:r>
          </w:p>
        </w:tc>
        <w:tc>
          <w:tcPr>
            <w:tcW w:w="1016" w:type="pct"/>
            <w:tcBorders>
              <w:top w:val="single" w:sz="4" w:space="0" w:color="auto"/>
              <w:left w:val="nil"/>
              <w:bottom w:val="single" w:sz="4" w:space="0" w:color="auto"/>
              <w:right w:val="single" w:sz="4" w:space="0" w:color="auto"/>
            </w:tcBorders>
            <w:shd w:val="clear" w:color="CCCCFF" w:fill="C0C0C0"/>
            <w:noWrap/>
            <w:vAlign w:val="center"/>
            <w:hideMark/>
          </w:tcPr>
          <w:p w:rsidR="00AE683F" w:rsidRPr="00AE683F" w:rsidRDefault="00AE683F" w:rsidP="00AE683F">
            <w:pPr>
              <w:spacing w:after="0" w:line="240" w:lineRule="auto"/>
              <w:jc w:val="center"/>
              <w:rPr>
                <w:rFonts w:ascii="Arial" w:eastAsia="Times New Roman" w:hAnsi="Arial" w:cs="Arial"/>
                <w:b/>
                <w:bCs/>
                <w:color w:val="000000"/>
                <w:sz w:val="12"/>
                <w:szCs w:val="14"/>
                <w:lang w:eastAsia="es-MX"/>
              </w:rPr>
            </w:pPr>
            <w:r w:rsidRPr="00AE683F">
              <w:rPr>
                <w:rFonts w:ascii="Arial" w:eastAsia="Times New Roman" w:hAnsi="Arial" w:cs="Arial"/>
                <w:b/>
                <w:bCs/>
                <w:color w:val="000000"/>
                <w:sz w:val="12"/>
                <w:szCs w:val="14"/>
                <w:lang w:eastAsia="es-MX"/>
              </w:rPr>
              <w:t xml:space="preserve">UNIDAD MÉDICA/ADMINISTRATIVA. </w:t>
            </w:r>
          </w:p>
        </w:tc>
        <w:tc>
          <w:tcPr>
            <w:tcW w:w="1829" w:type="pct"/>
            <w:tcBorders>
              <w:top w:val="single" w:sz="4" w:space="0" w:color="auto"/>
              <w:left w:val="nil"/>
              <w:bottom w:val="single" w:sz="4" w:space="0" w:color="auto"/>
              <w:right w:val="single" w:sz="4" w:space="0" w:color="auto"/>
            </w:tcBorders>
            <w:shd w:val="clear" w:color="CCCCFF" w:fill="C0C0C0"/>
            <w:noWrap/>
            <w:vAlign w:val="center"/>
            <w:hideMark/>
          </w:tcPr>
          <w:p w:rsidR="00AE683F" w:rsidRPr="00AE683F" w:rsidRDefault="00AE683F" w:rsidP="00AE683F">
            <w:pPr>
              <w:spacing w:after="0" w:line="240" w:lineRule="auto"/>
              <w:jc w:val="center"/>
              <w:rPr>
                <w:rFonts w:ascii="Arial" w:eastAsia="Times New Roman" w:hAnsi="Arial" w:cs="Arial"/>
                <w:b/>
                <w:bCs/>
                <w:color w:val="000000"/>
                <w:sz w:val="12"/>
                <w:szCs w:val="18"/>
                <w:lang w:eastAsia="es-MX"/>
              </w:rPr>
            </w:pPr>
            <w:r w:rsidRPr="00AE683F">
              <w:rPr>
                <w:rFonts w:ascii="Arial" w:eastAsia="Times New Roman" w:hAnsi="Arial" w:cs="Arial"/>
                <w:b/>
                <w:bCs/>
                <w:color w:val="000000"/>
                <w:sz w:val="12"/>
                <w:szCs w:val="18"/>
                <w:lang w:eastAsia="es-MX"/>
              </w:rPr>
              <w:t>DOMICILIO.</w:t>
            </w:r>
          </w:p>
        </w:tc>
        <w:tc>
          <w:tcPr>
            <w:tcW w:w="610" w:type="pct"/>
            <w:tcBorders>
              <w:top w:val="single" w:sz="4" w:space="0" w:color="auto"/>
              <w:left w:val="nil"/>
              <w:bottom w:val="single" w:sz="4" w:space="0" w:color="auto"/>
              <w:right w:val="single" w:sz="4" w:space="0" w:color="auto"/>
            </w:tcBorders>
            <w:shd w:val="clear" w:color="CCCCFF" w:fill="C0C0C0"/>
            <w:noWrap/>
            <w:vAlign w:val="center"/>
            <w:hideMark/>
          </w:tcPr>
          <w:p w:rsidR="00AE683F" w:rsidRPr="00AE683F" w:rsidRDefault="00AE683F" w:rsidP="00AE683F">
            <w:pPr>
              <w:spacing w:after="0" w:line="240" w:lineRule="auto"/>
              <w:jc w:val="center"/>
              <w:rPr>
                <w:rFonts w:ascii="Arial" w:eastAsia="Times New Roman" w:hAnsi="Arial" w:cs="Arial"/>
                <w:b/>
                <w:bCs/>
                <w:color w:val="000000"/>
                <w:sz w:val="12"/>
                <w:szCs w:val="18"/>
                <w:lang w:eastAsia="es-MX"/>
              </w:rPr>
            </w:pPr>
            <w:r w:rsidRPr="00AE683F">
              <w:rPr>
                <w:rFonts w:ascii="Arial" w:eastAsia="Times New Roman" w:hAnsi="Arial" w:cs="Arial"/>
                <w:b/>
                <w:bCs/>
                <w:color w:val="000000"/>
                <w:sz w:val="12"/>
                <w:szCs w:val="18"/>
                <w:lang w:eastAsia="es-MX"/>
              </w:rPr>
              <w:t>TELÉFONO</w:t>
            </w:r>
          </w:p>
        </w:tc>
        <w:tc>
          <w:tcPr>
            <w:tcW w:w="1228" w:type="pct"/>
            <w:tcBorders>
              <w:top w:val="single" w:sz="4" w:space="0" w:color="auto"/>
              <w:left w:val="nil"/>
              <w:bottom w:val="single" w:sz="4" w:space="0" w:color="auto"/>
              <w:right w:val="single" w:sz="4" w:space="0" w:color="auto"/>
            </w:tcBorders>
            <w:shd w:val="clear" w:color="CCCCFF" w:fill="C0C0C0"/>
            <w:noWrap/>
            <w:vAlign w:val="center"/>
            <w:hideMark/>
          </w:tcPr>
          <w:p w:rsidR="00AE683F" w:rsidRPr="00AE683F" w:rsidRDefault="00AE683F" w:rsidP="00AE683F">
            <w:pPr>
              <w:spacing w:after="0" w:line="240" w:lineRule="auto"/>
              <w:jc w:val="center"/>
              <w:rPr>
                <w:rFonts w:ascii="Arial" w:eastAsia="Times New Roman" w:hAnsi="Arial" w:cs="Arial"/>
                <w:b/>
                <w:bCs/>
                <w:color w:val="000000"/>
                <w:sz w:val="12"/>
                <w:szCs w:val="18"/>
                <w:lang w:eastAsia="es-MX"/>
              </w:rPr>
            </w:pPr>
            <w:r w:rsidRPr="00AE683F">
              <w:rPr>
                <w:rFonts w:ascii="Arial" w:eastAsia="Times New Roman" w:hAnsi="Arial" w:cs="Arial"/>
                <w:b/>
                <w:bCs/>
                <w:color w:val="000000"/>
                <w:sz w:val="12"/>
                <w:szCs w:val="18"/>
                <w:lang w:eastAsia="es-MX"/>
              </w:rPr>
              <w:t>CORREO ELECTRÓNICO</w:t>
            </w:r>
          </w:p>
        </w:tc>
      </w:tr>
      <w:tr w:rsidR="00AE683F" w:rsidRPr="00AE683F" w:rsidTr="00AE683F">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HUAJUAPAM DE LEON</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DIAGONAL 5 DE FEBRERO No. 8 COL. LA SOLEDAD HUAJUAPAN DE LEÓN. CP.69006</w:t>
            </w:r>
          </w:p>
        </w:tc>
        <w:tc>
          <w:tcPr>
            <w:tcW w:w="610"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953 5320564</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hyperlink r:id="rId18" w:history="1">
              <w:r w:rsidRPr="00AE683F">
                <w:rPr>
                  <w:rFonts w:ascii="Arial" w:eastAsia="Times New Roman" w:hAnsi="Arial" w:cs="Arial"/>
                  <w:sz w:val="12"/>
                  <w:szCs w:val="18"/>
                  <w:lang w:eastAsia="es-MX"/>
                </w:rPr>
                <w:t>luis.floresv@imss.gob.mx</w:t>
              </w:r>
            </w:hyperlink>
          </w:p>
        </w:tc>
      </w:tr>
      <w:tr w:rsidR="00AE683F" w:rsidRPr="00AE683F" w:rsidTr="00AE683F">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b/>
                <w:bCs/>
                <w:sz w:val="12"/>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UCE HUAJUAPAN DE LEON</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953 5552048</w:t>
            </w:r>
          </w:p>
        </w:tc>
        <w:tc>
          <w:tcPr>
            <w:tcW w:w="1228"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sz w:val="12"/>
                <w:szCs w:val="18"/>
                <w:lang w:eastAsia="es-MX"/>
              </w:rPr>
            </w:pPr>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 xml:space="preserve">HOSPITAL RURAL IMSS MIAHUATLAN </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951 5720236</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hyperlink r:id="rId19" w:history="1">
              <w:r w:rsidRPr="00AE683F">
                <w:rPr>
                  <w:rFonts w:ascii="Arial" w:eastAsia="Times New Roman" w:hAnsi="Arial" w:cs="Arial"/>
                  <w:sz w:val="12"/>
                  <w:szCs w:val="18"/>
                  <w:lang w:eastAsia="es-MX"/>
                </w:rPr>
                <w:t>enrique.javier@imss.gob.mx</w:t>
              </w:r>
            </w:hyperlink>
          </w:p>
        </w:tc>
      </w:tr>
      <w:tr w:rsidR="00AE683F" w:rsidRPr="00AE683F" w:rsidTr="00AE683F">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TLAXIACO OAX. (AVIACION)</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953 5520058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proofErr w:type="spellStart"/>
            <w:r w:rsidRPr="00AE683F">
              <w:rPr>
                <w:rFonts w:ascii="Arial" w:eastAsia="Times New Roman" w:hAnsi="Arial" w:cs="Arial"/>
                <w:sz w:val="12"/>
                <w:szCs w:val="18"/>
                <w:lang w:eastAsia="es-MX"/>
              </w:rPr>
              <w:t>felipe.rodriguezm@imss.gobmx</w:t>
            </w:r>
            <w:proofErr w:type="spellEnd"/>
          </w:p>
        </w:tc>
      </w:tr>
      <w:tr w:rsidR="00AE683F" w:rsidRPr="00AE683F" w:rsidTr="00AE683F">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b/>
                <w:bCs/>
                <w:sz w:val="12"/>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LAXIACO OAX. (SAN DIEGO)</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CARRETERA  A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953 5520058</w:t>
            </w:r>
          </w:p>
        </w:tc>
        <w:tc>
          <w:tcPr>
            <w:tcW w:w="1228"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sz w:val="12"/>
                <w:szCs w:val="18"/>
                <w:lang w:eastAsia="es-MX"/>
              </w:rPr>
            </w:pPr>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JAMILTEPEC</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ANTIGUO CAMINO A MECHOACÁN S/N  COLONIA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958 5828046</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r w:rsidRPr="00AE683F">
              <w:rPr>
                <w:rFonts w:ascii="Arial" w:eastAsia="Times New Roman" w:hAnsi="Arial" w:cs="Arial"/>
                <w:sz w:val="12"/>
                <w:szCs w:val="18"/>
                <w:lang w:eastAsia="es-MX"/>
              </w:rPr>
              <w:t>rembrandt.guzman@imss.gob.mx</w:t>
            </w:r>
          </w:p>
        </w:tc>
      </w:tr>
      <w:tr w:rsidR="00AE683F" w:rsidRPr="00AE683F" w:rsidTr="00AE683F">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CARRETERA  A DÍAZ ORDAZ S/N   SECCIÓN 7°  C.P</w:t>
            </w:r>
            <w:proofErr w:type="gramStart"/>
            <w:r w:rsidRPr="00AE683F">
              <w:rPr>
                <w:rFonts w:ascii="Arial" w:eastAsia="Times New Roman" w:hAnsi="Arial" w:cs="Arial"/>
                <w:sz w:val="12"/>
                <w:szCs w:val="16"/>
                <w:lang w:eastAsia="es-MX"/>
              </w:rPr>
              <w:t>. .</w:t>
            </w:r>
            <w:proofErr w:type="gramEnd"/>
            <w:r w:rsidRPr="00AE683F">
              <w:rPr>
                <w:rFonts w:ascii="Arial" w:eastAsia="Times New Roman" w:hAnsi="Arial" w:cs="Arial"/>
                <w:sz w:val="12"/>
                <w:szCs w:val="16"/>
                <w:lang w:eastAsia="es-MX"/>
              </w:rPr>
              <w:t xml:space="preserve"> 70400  TLACOLULA DE MATAMOROS.  OAXACA.</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951 5620310</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r w:rsidRPr="00AE683F">
              <w:rPr>
                <w:rFonts w:ascii="Arial" w:eastAsia="Times New Roman" w:hAnsi="Arial" w:cs="Arial"/>
                <w:sz w:val="12"/>
                <w:szCs w:val="18"/>
                <w:lang w:eastAsia="es-MX"/>
              </w:rPr>
              <w:t>francisco.garciaz@imss.gob.mx</w:t>
            </w:r>
          </w:p>
        </w:tc>
      </w:tr>
      <w:tr w:rsidR="00AE683F" w:rsidRPr="00AE683F" w:rsidTr="00AE683F">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b/>
                <w:bCs/>
                <w:sz w:val="12"/>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REFORMA No 205,  COLONIA CENTRO, C.P 6800, OAXACA, OAX.</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951 5620310</w:t>
            </w:r>
          </w:p>
        </w:tc>
        <w:tc>
          <w:tcPr>
            <w:tcW w:w="1228" w:type="pct"/>
            <w:vMerge/>
            <w:tcBorders>
              <w:top w:val="nil"/>
              <w:left w:val="single" w:sz="4" w:space="0" w:color="000000"/>
              <w:bottom w:val="single" w:sz="4" w:space="0" w:color="000000"/>
              <w:right w:val="single" w:sz="4" w:space="0" w:color="000000"/>
            </w:tcBorders>
            <w:vAlign w:val="center"/>
            <w:hideMark/>
          </w:tcPr>
          <w:p w:rsidR="00AE683F" w:rsidRPr="00AE683F" w:rsidRDefault="00AE683F" w:rsidP="00AE683F">
            <w:pPr>
              <w:spacing w:after="0" w:line="240" w:lineRule="auto"/>
              <w:rPr>
                <w:rFonts w:ascii="Arial" w:eastAsia="Times New Roman" w:hAnsi="Arial" w:cs="Arial"/>
                <w:sz w:val="12"/>
                <w:szCs w:val="18"/>
                <w:lang w:eastAsia="es-MX"/>
              </w:rPr>
            </w:pPr>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MATIAS ROMERO</w:t>
            </w:r>
          </w:p>
        </w:tc>
        <w:tc>
          <w:tcPr>
            <w:tcW w:w="1829" w:type="pct"/>
            <w:tcBorders>
              <w:top w:val="nil"/>
              <w:left w:val="nil"/>
              <w:bottom w:val="nil"/>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CALLE TIERRA Y LIBERTAD ESQ. ITURBIDE No. 202, COL. BARRIO JUAREZ NORTE,  MUNICIPIO MATIAS ROMERO AVENDAÑO, OAX. C.P. 70300,</w:t>
            </w:r>
          </w:p>
        </w:tc>
        <w:tc>
          <w:tcPr>
            <w:tcW w:w="610" w:type="pct"/>
            <w:tcBorders>
              <w:top w:val="nil"/>
              <w:left w:val="nil"/>
              <w:bottom w:val="nil"/>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972 7240308</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color w:val="0000FF"/>
                <w:sz w:val="12"/>
                <w:szCs w:val="20"/>
                <w:u w:val="single"/>
                <w:lang w:eastAsia="es-MX"/>
              </w:rPr>
            </w:pPr>
            <w:hyperlink r:id="rId20" w:history="1">
              <w:r w:rsidRPr="00AE683F">
                <w:rPr>
                  <w:rFonts w:ascii="Arial" w:eastAsia="Times New Roman" w:hAnsi="Arial" w:cs="Arial"/>
                  <w:color w:val="0000FF"/>
                  <w:sz w:val="12"/>
                  <w:szCs w:val="20"/>
                  <w:u w:val="single"/>
                  <w:lang w:eastAsia="es-MX"/>
                </w:rPr>
                <w:t>jose.avilalo@imss.gob.mx</w:t>
              </w:r>
            </w:hyperlink>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HUAUTLA DE JIMENEZ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 xml:space="preserve">CALLE CERRO DEL FORTIN SIN </w:t>
            </w:r>
            <w:proofErr w:type="gramStart"/>
            <w:r w:rsidRPr="00AE683F">
              <w:rPr>
                <w:rFonts w:ascii="Arial" w:eastAsia="Times New Roman" w:hAnsi="Arial" w:cs="Arial"/>
                <w:sz w:val="12"/>
                <w:szCs w:val="16"/>
                <w:lang w:eastAsia="es-MX"/>
              </w:rPr>
              <w:t>NUMERO</w:t>
            </w:r>
            <w:proofErr w:type="gramEnd"/>
            <w:r w:rsidRPr="00AE683F">
              <w:rPr>
                <w:rFonts w:ascii="Arial" w:eastAsia="Times New Roman" w:hAnsi="Arial" w:cs="Arial"/>
                <w:sz w:val="12"/>
                <w:szCs w:val="16"/>
                <w:lang w:eastAsia="es-MX"/>
              </w:rPr>
              <w:t xml:space="preserve">;  COLONIA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236 3780039</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hyperlink r:id="rId21" w:history="1">
              <w:r w:rsidRPr="00AE683F">
                <w:rPr>
                  <w:rFonts w:ascii="Arial" w:eastAsia="Times New Roman" w:hAnsi="Arial" w:cs="Arial"/>
                  <w:sz w:val="12"/>
                  <w:szCs w:val="18"/>
                  <w:lang w:eastAsia="es-MX"/>
                </w:rPr>
                <w:t>alvaro.carazo@imss.gob.mx</w:t>
              </w:r>
            </w:hyperlink>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IMSS SANTIAGO JUXTLAHUACA</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953 5540308</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rPr>
                <w:rFonts w:ascii="Arial" w:eastAsia="Times New Roman" w:hAnsi="Arial" w:cs="Arial"/>
                <w:sz w:val="12"/>
                <w:szCs w:val="18"/>
                <w:lang w:eastAsia="es-MX"/>
              </w:rPr>
            </w:pPr>
            <w:hyperlink r:id="rId22" w:history="1">
              <w:r w:rsidRPr="00AE683F">
                <w:rPr>
                  <w:rFonts w:ascii="Arial" w:eastAsia="Times New Roman" w:hAnsi="Arial" w:cs="Arial"/>
                  <w:sz w:val="12"/>
                  <w:szCs w:val="18"/>
                  <w:lang w:eastAsia="es-MX"/>
                </w:rPr>
                <w:t>felipe.rodriguezm@imss.gobmx</w:t>
              </w:r>
            </w:hyperlink>
          </w:p>
        </w:tc>
      </w:tr>
      <w:tr w:rsidR="00AE683F" w:rsidRPr="00AE683F" w:rsidTr="00AE683F">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center"/>
              <w:rPr>
                <w:rFonts w:ascii="Arial" w:eastAsia="Times New Roman" w:hAnsi="Arial" w:cs="Arial"/>
                <w:b/>
                <w:bCs/>
                <w:sz w:val="12"/>
                <w:szCs w:val="18"/>
                <w:lang w:eastAsia="es-MX"/>
              </w:rPr>
            </w:pPr>
            <w:r w:rsidRPr="00AE683F">
              <w:rPr>
                <w:rFonts w:ascii="Arial" w:eastAsia="Times New Roman" w:hAnsi="Arial" w:cs="Arial"/>
                <w:b/>
                <w:bCs/>
                <w:sz w:val="12"/>
                <w:szCs w:val="18"/>
                <w:lang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HOSPITAL RURAL SAN ILDEFONSO VILLALTA</w:t>
            </w:r>
          </w:p>
        </w:tc>
        <w:tc>
          <w:tcPr>
            <w:tcW w:w="1829"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rPr>
                <w:rFonts w:ascii="Arial" w:eastAsia="Times New Roman" w:hAnsi="Arial" w:cs="Arial"/>
                <w:sz w:val="12"/>
                <w:szCs w:val="16"/>
                <w:lang w:eastAsia="es-MX"/>
              </w:rPr>
            </w:pPr>
            <w:r w:rsidRPr="00AE683F">
              <w:rPr>
                <w:rFonts w:ascii="Arial" w:eastAsia="Times New Roman" w:hAnsi="Arial" w:cs="Arial"/>
                <w:sz w:val="12"/>
                <w:szCs w:val="16"/>
                <w:lang w:eastAsia="es-MX"/>
              </w:rPr>
              <w:t>CARRETERA  A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rsidR="00AE683F" w:rsidRPr="00AE683F" w:rsidRDefault="00AE683F" w:rsidP="00AE683F">
            <w:pPr>
              <w:spacing w:after="0" w:line="240" w:lineRule="auto"/>
              <w:jc w:val="right"/>
              <w:rPr>
                <w:rFonts w:ascii="Arial" w:eastAsia="Times New Roman" w:hAnsi="Arial" w:cs="Arial"/>
                <w:sz w:val="12"/>
                <w:szCs w:val="16"/>
                <w:lang w:eastAsia="es-MX"/>
              </w:rPr>
            </w:pPr>
            <w:r w:rsidRPr="00AE683F">
              <w:rPr>
                <w:rFonts w:ascii="Arial" w:eastAsia="Times New Roman" w:hAnsi="Arial" w:cs="Arial"/>
                <w:sz w:val="12"/>
                <w:szCs w:val="16"/>
                <w:lang w:eastAsia="es-MX"/>
              </w:rPr>
              <w:t xml:space="preserve"> 951 5013431</w:t>
            </w:r>
          </w:p>
        </w:tc>
        <w:tc>
          <w:tcPr>
            <w:tcW w:w="1228" w:type="pct"/>
            <w:tcBorders>
              <w:top w:val="nil"/>
              <w:left w:val="nil"/>
              <w:bottom w:val="single" w:sz="4" w:space="0" w:color="000000"/>
              <w:right w:val="single" w:sz="4" w:space="0" w:color="000000"/>
            </w:tcBorders>
            <w:shd w:val="clear" w:color="auto" w:fill="auto"/>
            <w:noWrap/>
            <w:vAlign w:val="center"/>
            <w:hideMark/>
          </w:tcPr>
          <w:p w:rsidR="00AE683F" w:rsidRPr="00AE683F" w:rsidRDefault="00AE683F" w:rsidP="00AE683F">
            <w:pPr>
              <w:spacing w:after="0" w:line="240" w:lineRule="auto"/>
              <w:jc w:val="both"/>
              <w:rPr>
                <w:rFonts w:ascii="Arial" w:eastAsia="Times New Roman" w:hAnsi="Arial" w:cs="Arial"/>
                <w:color w:val="0000FF"/>
                <w:sz w:val="12"/>
                <w:szCs w:val="20"/>
                <w:lang w:eastAsia="es-MX"/>
              </w:rPr>
            </w:pPr>
            <w:hyperlink r:id="rId23" w:history="1">
              <w:r w:rsidRPr="00AE683F">
                <w:rPr>
                  <w:rFonts w:ascii="Arial" w:eastAsia="Times New Roman" w:hAnsi="Arial" w:cs="Arial"/>
                  <w:color w:val="0000FF"/>
                  <w:sz w:val="12"/>
                  <w:szCs w:val="20"/>
                  <w:lang w:eastAsia="es-MX"/>
                </w:rPr>
                <w:t>jessica.pinto@imss.gob.mx</w:t>
              </w:r>
            </w:hyperlink>
          </w:p>
        </w:tc>
      </w:tr>
    </w:tbl>
    <w:p w:rsidR="00846537" w:rsidRDefault="00846537" w:rsidP="00846537">
      <w:pPr>
        <w:spacing w:after="0"/>
        <w:jc w:val="center"/>
        <w:rPr>
          <w:rFonts w:ascii="Arial Narrow" w:eastAsia="Times New Roman" w:hAnsi="Arial Narrow" w:cs="Arial"/>
          <w:b/>
          <w:bCs/>
          <w:sz w:val="28"/>
          <w:szCs w:val="20"/>
          <w:lang w:eastAsia="es-MX"/>
        </w:rPr>
      </w:pPr>
    </w:p>
    <w:p w:rsidR="00846537" w:rsidRPr="00105FB3" w:rsidRDefault="00846537" w:rsidP="00846537">
      <w:pPr>
        <w:spacing w:after="0"/>
        <w:jc w:val="center"/>
        <w:rPr>
          <w:rFonts w:ascii="Arial Narrow" w:hAnsi="Arial Narrow" w:cs="Arial"/>
          <w:b/>
          <w:szCs w:val="24"/>
        </w:rPr>
      </w:pPr>
    </w:p>
    <w:p w:rsidR="00846537" w:rsidRDefault="00846537" w:rsidP="00840A41">
      <w:pPr>
        <w:spacing w:after="0"/>
        <w:jc w:val="center"/>
        <w:rPr>
          <w:rFonts w:ascii="Arial Narrow" w:hAnsi="Arial Narrow" w:cs="Arial"/>
          <w:b/>
          <w:sz w:val="24"/>
          <w:szCs w:val="24"/>
        </w:rPr>
      </w:pPr>
    </w:p>
    <w:p w:rsidR="00FB307E" w:rsidRPr="00105FB3" w:rsidRDefault="00FB307E" w:rsidP="00840A41">
      <w:pPr>
        <w:spacing w:after="0"/>
        <w:jc w:val="center"/>
        <w:rPr>
          <w:rFonts w:ascii="Arial Narrow" w:hAnsi="Arial Narrow" w:cs="Arial"/>
          <w:b/>
          <w:sz w:val="24"/>
          <w:szCs w:val="24"/>
        </w:rPr>
      </w:pPr>
    </w:p>
    <w:p w:rsidR="00A1689E" w:rsidRDefault="00A1689E"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6537" w:rsidRDefault="00846537" w:rsidP="00840A41">
      <w:pPr>
        <w:spacing w:after="0"/>
        <w:jc w:val="center"/>
        <w:rPr>
          <w:rFonts w:ascii="Arial Narrow" w:hAnsi="Arial Narrow" w:cs="Arial"/>
          <w:b/>
          <w:sz w:val="24"/>
          <w:szCs w:val="24"/>
        </w:rPr>
      </w:pPr>
    </w:p>
    <w:p w:rsidR="00840A41" w:rsidRPr="00105FB3" w:rsidRDefault="007814CF" w:rsidP="00840A41">
      <w:pPr>
        <w:spacing w:after="0"/>
        <w:jc w:val="center"/>
        <w:rPr>
          <w:rFonts w:ascii="Arial Narrow" w:hAnsi="Arial Narrow" w:cs="Arial"/>
          <w:b/>
          <w:sz w:val="28"/>
          <w:szCs w:val="24"/>
        </w:rPr>
      </w:pPr>
      <w:r w:rsidRPr="00105FB3">
        <w:rPr>
          <w:rFonts w:ascii="Arial Narrow" w:hAnsi="Arial Narrow" w:cs="Arial"/>
          <w:b/>
          <w:sz w:val="28"/>
          <w:szCs w:val="24"/>
        </w:rPr>
        <w:lastRenderedPageBreak/>
        <w:t>ANEXO 18</w:t>
      </w:r>
    </w:p>
    <w:p w:rsidR="00A1689E" w:rsidRPr="00105FB3" w:rsidRDefault="00A1689E" w:rsidP="006F279C">
      <w:pPr>
        <w:spacing w:after="0"/>
        <w:jc w:val="center"/>
        <w:rPr>
          <w:rFonts w:ascii="Arial Narrow" w:hAnsi="Arial Narrow" w:cs="Arial"/>
          <w:b/>
          <w:sz w:val="28"/>
          <w:szCs w:val="24"/>
        </w:rPr>
      </w:pPr>
      <w:r w:rsidRPr="00105FB3">
        <w:rPr>
          <w:rFonts w:ascii="Arial Narrow" w:hAnsi="Arial Narrow" w:cs="Arial"/>
          <w:b/>
          <w:sz w:val="28"/>
          <w:szCs w:val="24"/>
        </w:rPr>
        <w:t>MODELO DE CONVENIO DE PARTICIPACIÓN CONJUNTA</w:t>
      </w:r>
    </w:p>
    <w:p w:rsidR="00A1689E" w:rsidRPr="00105FB3" w:rsidRDefault="00A1689E" w:rsidP="00A1689E">
      <w:pPr>
        <w:pStyle w:val="Encabezado"/>
        <w:rPr>
          <w:rFonts w:ascii="Arial Narrow" w:hAnsi="Arial Narrow"/>
          <w:sz w:val="12"/>
          <w:lang w:val="es-ES"/>
        </w:rPr>
      </w:pPr>
    </w:p>
    <w:p w:rsidR="00A1689E" w:rsidRPr="00105FB3" w:rsidRDefault="00A1689E" w:rsidP="00A1689E">
      <w:pPr>
        <w:pStyle w:val="Textoindependiente"/>
        <w:rPr>
          <w:rFonts w:ascii="Arial Narrow" w:hAnsi="Arial Narrow"/>
          <w:b/>
          <w:sz w:val="16"/>
        </w:rPr>
      </w:pPr>
      <w:r w:rsidRPr="00105FB3">
        <w:rPr>
          <w:rFonts w:ascii="Arial Narrow" w:hAnsi="Arial Narrow"/>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105FB3" w:rsidRDefault="00A1689E" w:rsidP="00A1689E">
      <w:pPr>
        <w:pStyle w:val="Textoindependiente210"/>
        <w:spacing w:after="0" w:line="240" w:lineRule="auto"/>
        <w:rPr>
          <w:rFonts w:ascii="Arial Narrow" w:hAnsi="Arial Narrow" w:cs="Arial"/>
          <w:sz w:val="16"/>
        </w:rPr>
      </w:pPr>
    </w:p>
    <w:p w:rsidR="00A1689E" w:rsidRPr="00105FB3" w:rsidRDefault="00A1689E" w:rsidP="001548B9">
      <w:pPr>
        <w:numPr>
          <w:ilvl w:val="1"/>
          <w:numId w:val="7"/>
        </w:numPr>
        <w:tabs>
          <w:tab w:val="left" w:pos="3000"/>
        </w:tabs>
        <w:suppressAutoHyphens/>
        <w:spacing w:after="0" w:line="240" w:lineRule="auto"/>
        <w:jc w:val="both"/>
        <w:rPr>
          <w:rFonts w:ascii="Arial Narrow" w:hAnsi="Arial Narrow" w:cs="Arial"/>
          <w:sz w:val="16"/>
        </w:rPr>
      </w:pPr>
      <w:r w:rsidRPr="00105FB3">
        <w:rPr>
          <w:rFonts w:ascii="Arial Narrow" w:hAnsi="Arial Narrow" w:cs="Arial"/>
          <w:b/>
          <w:sz w:val="16"/>
        </w:rPr>
        <w:t>“EL PARTICIPANTE A”</w:t>
      </w:r>
      <w:r w:rsidRPr="00105FB3">
        <w:rPr>
          <w:rFonts w:ascii="Arial Narrow" w:hAnsi="Arial Narrow" w:cs="Arial"/>
          <w:sz w:val="16"/>
        </w:rPr>
        <w:t>, DECLARA QUE:</w:t>
      </w:r>
    </w:p>
    <w:p w:rsidR="00A1689E" w:rsidRPr="00105FB3" w:rsidRDefault="00A1689E" w:rsidP="00A1689E">
      <w:pPr>
        <w:pStyle w:val="Textoindependiente32"/>
        <w:tabs>
          <w:tab w:val="left" w:pos="1080"/>
        </w:tabs>
        <w:rPr>
          <w:rFonts w:ascii="Arial Narrow" w:hAnsi="Arial Narrow" w:cs="Arial"/>
          <w:sz w:val="16"/>
        </w:rPr>
      </w:pPr>
    </w:p>
    <w:p w:rsidR="00A1689E" w:rsidRPr="00105FB3" w:rsidRDefault="00A1689E" w:rsidP="00A1689E">
      <w:pPr>
        <w:tabs>
          <w:tab w:val="left" w:pos="5927"/>
        </w:tabs>
        <w:spacing w:after="0" w:line="240" w:lineRule="auto"/>
        <w:ind w:left="1985" w:hanging="851"/>
        <w:jc w:val="both"/>
        <w:rPr>
          <w:rFonts w:ascii="Arial Narrow" w:hAnsi="Arial Narrow" w:cs="Arial"/>
          <w:sz w:val="16"/>
        </w:rPr>
      </w:pPr>
      <w:r w:rsidRPr="00105FB3">
        <w:rPr>
          <w:rFonts w:ascii="Arial Narrow" w:hAnsi="Arial Narrow" w:cs="Arial"/>
          <w:b/>
          <w:bCs/>
          <w:sz w:val="16"/>
        </w:rPr>
        <w:t>1.1.1</w:t>
      </w:r>
      <w:r w:rsidRPr="00105FB3">
        <w:rPr>
          <w:rFonts w:ascii="Arial Narrow" w:hAnsi="Arial Narrow" w:cs="Arial"/>
          <w:b/>
          <w:bCs/>
          <w:sz w:val="16"/>
        </w:rPr>
        <w:tab/>
      </w:r>
      <w:r w:rsidRPr="00105FB3">
        <w:rPr>
          <w:rFonts w:ascii="Arial Narrow" w:hAnsi="Arial Narrow" w:cs="Arial"/>
          <w:sz w:val="16"/>
        </w:rPr>
        <w:t xml:space="preserve">ES UNA SOCIEDAD LEGALMENTE CONSTITUIDA, DE CONFORMIDAD CON LAS LEYES MEXICANAS, SEGÚN CONSTA EN EL TESTIMONIO DE LA ESCRITURA PÚBLICA </w:t>
      </w:r>
      <w:r w:rsidRPr="00105FB3">
        <w:rPr>
          <w:rFonts w:ascii="Arial Narrow" w:hAnsi="Arial Narrow" w:cs="Arial"/>
          <w:b/>
          <w:i/>
          <w:sz w:val="16"/>
          <w:u w:val="single"/>
        </w:rPr>
        <w:t>(PÓLIZA)</w:t>
      </w:r>
      <w:r w:rsidRPr="00105FB3">
        <w:rPr>
          <w:rFonts w:ascii="Arial Narrow" w:hAnsi="Arial Narrow" w:cs="Arial"/>
          <w:sz w:val="16"/>
        </w:rPr>
        <w:t xml:space="preserve"> NÚMERO ____, DE FECHA ____, OTORGADA ANTE LA FE DEL LIC. ____ NOTARIO </w:t>
      </w:r>
      <w:r w:rsidRPr="00105FB3">
        <w:rPr>
          <w:rFonts w:ascii="Arial Narrow" w:hAnsi="Arial Narrow" w:cs="Arial"/>
          <w:b/>
          <w:i/>
          <w:sz w:val="16"/>
          <w:u w:val="single"/>
        </w:rPr>
        <w:t>(CORREDOR)</w:t>
      </w:r>
      <w:r w:rsidRPr="00105FB3">
        <w:rPr>
          <w:rFonts w:ascii="Arial Narrow" w:hAnsi="Arial Narrow" w:cs="Arial"/>
          <w:sz w:val="16"/>
        </w:rPr>
        <w:t xml:space="preserve"> PÚBLICO NÚMERO ____, DEL ____, E INSCRITA EN EL REGISTRO PÚBLICO DE LA PROPIEDAD Y DE COMERCIO DE ______, EN EL FOLIO MERCANTIL ____ DE FECHA _____.</w:t>
      </w:r>
    </w:p>
    <w:p w:rsidR="00A1689E" w:rsidRPr="00105FB3" w:rsidRDefault="00A1689E" w:rsidP="00A1689E">
      <w:pPr>
        <w:tabs>
          <w:tab w:val="left" w:pos="5927"/>
        </w:tabs>
        <w:spacing w:after="0" w:line="240" w:lineRule="auto"/>
        <w:ind w:left="1985" w:hanging="851"/>
        <w:jc w:val="both"/>
        <w:rPr>
          <w:rFonts w:ascii="Arial Narrow" w:hAnsi="Arial Narrow" w:cs="Arial"/>
          <w:b/>
          <w:sz w:val="16"/>
        </w:rPr>
      </w:pPr>
    </w:p>
    <w:p w:rsidR="00A1689E" w:rsidRPr="00105FB3" w:rsidRDefault="00A1689E" w:rsidP="00A1689E">
      <w:pPr>
        <w:tabs>
          <w:tab w:val="left" w:pos="5917"/>
        </w:tabs>
        <w:spacing w:after="0" w:line="240" w:lineRule="auto"/>
        <w:ind w:left="1980"/>
        <w:jc w:val="both"/>
        <w:rPr>
          <w:rFonts w:ascii="Arial Narrow" w:hAnsi="Arial Narrow" w:cs="Arial"/>
          <w:sz w:val="16"/>
        </w:rPr>
      </w:pPr>
      <w:r w:rsidRPr="00105FB3">
        <w:rPr>
          <w:rFonts w:ascii="Arial Narrow" w:hAnsi="Arial Narrow" w:cs="Arial"/>
          <w:sz w:val="16"/>
        </w:rPr>
        <w:t xml:space="preserve">EL ACTA CONSTITUTIVA DE LA SOCIEDAD ____ </w:t>
      </w:r>
      <w:r w:rsidRPr="00105FB3">
        <w:rPr>
          <w:rFonts w:ascii="Arial Narrow" w:hAnsi="Arial Narrow" w:cs="Arial"/>
          <w:b/>
          <w:i/>
          <w:sz w:val="16"/>
          <w:u w:val="single"/>
        </w:rPr>
        <w:t>(SI/NO)</w:t>
      </w:r>
      <w:r w:rsidRPr="00105FB3">
        <w:rPr>
          <w:rFonts w:ascii="Arial Narrow" w:hAnsi="Arial Narrow" w:cs="Arial"/>
          <w:sz w:val="16"/>
        </w:rPr>
        <w:t xml:space="preserve"> HA TENIDO REFORMAS Y MODIFICACIONES.</w:t>
      </w:r>
    </w:p>
    <w:p w:rsidR="00A1689E" w:rsidRPr="00105FB3" w:rsidRDefault="00A1689E" w:rsidP="00A1689E">
      <w:pPr>
        <w:tabs>
          <w:tab w:val="left" w:pos="5917"/>
        </w:tabs>
        <w:spacing w:after="0" w:line="240" w:lineRule="auto"/>
        <w:ind w:left="1980"/>
        <w:jc w:val="both"/>
        <w:rPr>
          <w:rFonts w:ascii="Arial Narrow" w:hAnsi="Arial Narrow" w:cs="Arial"/>
          <w:sz w:val="16"/>
        </w:rPr>
      </w:pPr>
    </w:p>
    <w:p w:rsidR="00A1689E" w:rsidRPr="00105FB3" w:rsidRDefault="00A1689E" w:rsidP="00A1689E">
      <w:pPr>
        <w:tabs>
          <w:tab w:val="left" w:pos="5917"/>
        </w:tabs>
        <w:spacing w:after="0" w:line="240" w:lineRule="auto"/>
        <w:ind w:left="1980"/>
        <w:jc w:val="both"/>
        <w:rPr>
          <w:rFonts w:ascii="Arial Narrow" w:hAnsi="Arial Narrow" w:cs="Arial"/>
          <w:i/>
          <w:sz w:val="16"/>
          <w:u w:val="single"/>
        </w:rPr>
      </w:pPr>
      <w:r w:rsidRPr="00105FB3">
        <w:rPr>
          <w:rFonts w:ascii="Arial Narrow" w:hAnsi="Arial Narrow" w:cs="Arial"/>
          <w:i/>
          <w:sz w:val="16"/>
          <w:u w:val="single"/>
        </w:rPr>
        <w:t>Nota: En su caso, se deberán relacionar las escrituras en que consten las reformas o modificaciones de la sociedad.</w:t>
      </w:r>
    </w:p>
    <w:p w:rsidR="00A1689E" w:rsidRPr="00105FB3" w:rsidRDefault="00A1689E" w:rsidP="00A1689E">
      <w:pPr>
        <w:tabs>
          <w:tab w:val="left" w:pos="1957"/>
        </w:tabs>
        <w:spacing w:after="0" w:line="240" w:lineRule="auto"/>
        <w:jc w:val="both"/>
        <w:rPr>
          <w:rFonts w:ascii="Arial Narrow" w:hAnsi="Arial Narrow" w:cs="Arial"/>
          <w:sz w:val="16"/>
        </w:rPr>
      </w:pPr>
    </w:p>
    <w:p w:rsidR="00A1689E" w:rsidRPr="00105FB3" w:rsidRDefault="00A1689E" w:rsidP="00A1689E">
      <w:pPr>
        <w:tabs>
          <w:tab w:val="left" w:pos="5917"/>
        </w:tabs>
        <w:spacing w:after="0" w:line="240" w:lineRule="auto"/>
        <w:ind w:left="1980"/>
        <w:jc w:val="both"/>
        <w:rPr>
          <w:rFonts w:ascii="Arial Narrow" w:hAnsi="Arial Narrow" w:cs="Arial"/>
          <w:sz w:val="16"/>
        </w:rPr>
      </w:pPr>
      <w:r w:rsidRPr="00105FB3">
        <w:rPr>
          <w:rFonts w:ascii="Arial Narrow" w:hAnsi="Arial Narrow" w:cs="Arial"/>
          <w:sz w:val="16"/>
        </w:rPr>
        <w:t>LOS NOMBRES DE SUS SOCIOS SON:</w:t>
      </w:r>
    </w:p>
    <w:p w:rsidR="00A1689E" w:rsidRPr="00105FB3" w:rsidRDefault="00A1689E" w:rsidP="00A1689E">
      <w:pPr>
        <w:tabs>
          <w:tab w:val="left" w:pos="5917"/>
        </w:tabs>
        <w:spacing w:after="0" w:line="240" w:lineRule="auto"/>
        <w:ind w:left="1980"/>
        <w:jc w:val="both"/>
        <w:rPr>
          <w:rFonts w:ascii="Arial Narrow" w:hAnsi="Arial Narrow" w:cs="Arial"/>
          <w:sz w:val="16"/>
        </w:rPr>
      </w:pPr>
    </w:p>
    <w:p w:rsidR="00A1689E" w:rsidRPr="00105FB3" w:rsidRDefault="00A1689E" w:rsidP="00A1689E">
      <w:pPr>
        <w:tabs>
          <w:tab w:val="left" w:pos="5917"/>
        </w:tabs>
        <w:spacing w:after="0" w:line="240" w:lineRule="auto"/>
        <w:ind w:left="1980"/>
        <w:jc w:val="both"/>
        <w:rPr>
          <w:rFonts w:ascii="Arial Narrow" w:hAnsi="Arial Narrow" w:cs="Arial"/>
          <w:sz w:val="16"/>
        </w:rPr>
      </w:pPr>
      <w:r w:rsidRPr="00105FB3">
        <w:rPr>
          <w:rFonts w:ascii="Arial Narrow" w:hAnsi="Arial Narrow" w:cs="Arial"/>
          <w:sz w:val="16"/>
        </w:rPr>
        <w:t>__________________CON REGISTRO FEDERAL DE CONTRIBUYENTES ______</w:t>
      </w:r>
    </w:p>
    <w:p w:rsidR="00A1689E" w:rsidRPr="00105FB3" w:rsidRDefault="00A1689E" w:rsidP="00A1689E">
      <w:pPr>
        <w:pStyle w:val="Textoindependiente32"/>
        <w:tabs>
          <w:tab w:val="left" w:pos="5913"/>
        </w:tabs>
        <w:ind w:left="1971" w:hanging="727"/>
        <w:rPr>
          <w:rFonts w:ascii="Arial Narrow" w:hAnsi="Arial Narrow" w:cs="Arial"/>
          <w:sz w:val="16"/>
        </w:rPr>
      </w:pPr>
    </w:p>
    <w:p w:rsidR="00A1689E" w:rsidRPr="00105FB3" w:rsidRDefault="00A1689E" w:rsidP="00A1689E">
      <w:pPr>
        <w:tabs>
          <w:tab w:val="left" w:pos="5941"/>
        </w:tabs>
        <w:spacing w:after="0" w:line="240" w:lineRule="auto"/>
        <w:ind w:left="1985" w:hanging="851"/>
        <w:jc w:val="both"/>
        <w:rPr>
          <w:rFonts w:ascii="Arial Narrow" w:hAnsi="Arial Narrow" w:cs="Arial"/>
          <w:sz w:val="16"/>
        </w:rPr>
      </w:pPr>
      <w:r w:rsidRPr="00105FB3">
        <w:rPr>
          <w:rFonts w:ascii="Arial Narrow" w:hAnsi="Arial Narrow" w:cs="Arial"/>
          <w:b/>
          <w:bCs/>
          <w:sz w:val="16"/>
        </w:rPr>
        <w:t>1.1.2</w:t>
      </w:r>
      <w:r w:rsidRPr="00105FB3">
        <w:rPr>
          <w:rFonts w:ascii="Arial Narrow" w:hAnsi="Arial Narrow" w:cs="Arial"/>
          <w:b/>
          <w:bCs/>
          <w:sz w:val="16"/>
        </w:rPr>
        <w:tab/>
      </w:r>
      <w:r w:rsidRPr="00105FB3">
        <w:rPr>
          <w:rFonts w:ascii="Arial Narrow" w:hAnsi="Arial Narrow" w:cs="Arial"/>
          <w:sz w:val="16"/>
        </w:rPr>
        <w:t>TIENE LOS SIGUIENTES REGISTROS OFICIALES: REGISTRO FEDERAL DE CONTRIBUYENTES NÚMERO __________ Y REGISTRO PATRONAL ANTE EL INSTITUTO MEXICANO DEL SEGURO SOCIAL NÚMERO _____.</w:t>
      </w:r>
    </w:p>
    <w:p w:rsidR="00A1689E" w:rsidRPr="00105FB3" w:rsidRDefault="00A1689E" w:rsidP="00A1689E">
      <w:pPr>
        <w:pStyle w:val="Textoindependiente32"/>
        <w:tabs>
          <w:tab w:val="left" w:pos="5913"/>
        </w:tabs>
        <w:ind w:left="1971" w:hanging="727"/>
        <w:rPr>
          <w:rFonts w:ascii="Arial Narrow" w:hAnsi="Arial Narrow" w:cs="Arial"/>
          <w:sz w:val="16"/>
        </w:rPr>
      </w:pPr>
    </w:p>
    <w:p w:rsidR="00A1689E" w:rsidRPr="00105FB3" w:rsidRDefault="00A1689E" w:rsidP="00A1689E">
      <w:pPr>
        <w:tabs>
          <w:tab w:val="left" w:pos="5941"/>
        </w:tabs>
        <w:spacing w:after="0" w:line="240" w:lineRule="auto"/>
        <w:ind w:left="1985" w:hanging="851"/>
        <w:jc w:val="both"/>
        <w:rPr>
          <w:rFonts w:ascii="Arial Narrow" w:hAnsi="Arial Narrow" w:cs="Arial"/>
          <w:sz w:val="16"/>
        </w:rPr>
      </w:pPr>
      <w:r w:rsidRPr="00105FB3">
        <w:rPr>
          <w:rFonts w:ascii="Arial Narrow" w:hAnsi="Arial Narrow" w:cs="Arial"/>
          <w:b/>
          <w:bCs/>
          <w:sz w:val="16"/>
        </w:rPr>
        <w:t>1.1.3</w:t>
      </w:r>
      <w:r w:rsidRPr="00105FB3">
        <w:rPr>
          <w:rFonts w:ascii="Arial Narrow" w:hAnsi="Arial Narrow" w:cs="Arial"/>
          <w:b/>
          <w:bCs/>
          <w:sz w:val="16"/>
        </w:rPr>
        <w:tab/>
      </w:r>
      <w:r w:rsidRPr="00105FB3">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05FB3">
        <w:rPr>
          <w:rFonts w:ascii="Arial Narrow" w:hAnsi="Arial Narrow" w:cs="Arial"/>
          <w:b/>
          <w:sz w:val="16"/>
        </w:rPr>
        <w:t>“BAJO PROTESTA DE DECIR VERDAD”</w:t>
      </w:r>
      <w:r w:rsidRPr="00105FB3">
        <w:rPr>
          <w:rFonts w:ascii="Arial Narrow" w:hAnsi="Arial Narrow" w:cs="Arial"/>
          <w:sz w:val="16"/>
        </w:rPr>
        <w:t>, QUE DICHAS FACULTADES NO LE HAN SIDO REVOCADAS, NI LIMITADAS O MODIFICADAS EN FORMA ALGUNA, A LA FECHA EN QUE SE SUSCRIBE EL PRESENTE INSTRUMENTO JURÍDICO.</w:t>
      </w:r>
    </w:p>
    <w:p w:rsidR="00A1689E" w:rsidRPr="00105FB3" w:rsidRDefault="00A1689E" w:rsidP="00A1689E">
      <w:pPr>
        <w:tabs>
          <w:tab w:val="left" w:pos="5941"/>
        </w:tabs>
        <w:spacing w:after="0" w:line="240" w:lineRule="auto"/>
        <w:ind w:left="1985" w:hanging="851"/>
        <w:jc w:val="both"/>
        <w:rPr>
          <w:rFonts w:ascii="Arial Narrow" w:hAnsi="Arial Narrow" w:cs="Arial"/>
          <w:sz w:val="16"/>
        </w:rPr>
      </w:pPr>
    </w:p>
    <w:p w:rsidR="00A1689E" w:rsidRPr="00105FB3" w:rsidRDefault="00A1689E" w:rsidP="00A1689E">
      <w:pPr>
        <w:tabs>
          <w:tab w:val="left" w:pos="5941"/>
        </w:tabs>
        <w:spacing w:after="0" w:line="240" w:lineRule="auto"/>
        <w:ind w:left="1985" w:hanging="851"/>
        <w:jc w:val="both"/>
        <w:rPr>
          <w:rFonts w:ascii="Arial Narrow" w:hAnsi="Arial Narrow" w:cs="Arial"/>
          <w:sz w:val="16"/>
        </w:rPr>
      </w:pPr>
      <w:r w:rsidRPr="00105FB3">
        <w:rPr>
          <w:rFonts w:ascii="Arial Narrow" w:hAnsi="Arial Narrow" w:cs="Arial"/>
          <w:sz w:val="16"/>
        </w:rPr>
        <w:tab/>
        <w:t>EL DOMICILIO DEL REPRESENTANTE LEGAL ES EL UBICADO EN ___________.</w:t>
      </w:r>
    </w:p>
    <w:p w:rsidR="00A1689E" w:rsidRPr="00105FB3" w:rsidRDefault="00A1689E" w:rsidP="00A1689E">
      <w:pPr>
        <w:pStyle w:val="Textoindependiente32"/>
        <w:tabs>
          <w:tab w:val="left" w:pos="1854"/>
        </w:tabs>
        <w:rPr>
          <w:rFonts w:ascii="Arial Narrow" w:hAnsi="Arial Narrow" w:cs="Arial"/>
          <w:sz w:val="16"/>
        </w:rPr>
      </w:pPr>
    </w:p>
    <w:p w:rsidR="00A1689E" w:rsidRPr="00105FB3" w:rsidRDefault="00A1689E" w:rsidP="00A1689E">
      <w:pPr>
        <w:tabs>
          <w:tab w:val="left" w:pos="5941"/>
        </w:tabs>
        <w:spacing w:after="0" w:line="240" w:lineRule="auto"/>
        <w:ind w:left="1985" w:hanging="851"/>
        <w:jc w:val="both"/>
        <w:rPr>
          <w:rFonts w:ascii="Arial Narrow" w:hAnsi="Arial Narrow" w:cs="Arial"/>
          <w:sz w:val="16"/>
        </w:rPr>
      </w:pPr>
      <w:r w:rsidRPr="00105FB3">
        <w:rPr>
          <w:rFonts w:ascii="Arial Narrow" w:hAnsi="Arial Narrow" w:cs="Arial"/>
          <w:b/>
          <w:bCs/>
          <w:sz w:val="16"/>
        </w:rPr>
        <w:t>1.1.4</w:t>
      </w:r>
      <w:r w:rsidRPr="00105FB3">
        <w:rPr>
          <w:rFonts w:ascii="Arial Narrow" w:hAnsi="Arial Narrow" w:cs="Arial"/>
          <w:b/>
          <w:bCs/>
          <w:sz w:val="16"/>
        </w:rPr>
        <w:tab/>
      </w:r>
      <w:r w:rsidRPr="00105FB3">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rsidR="00A1689E" w:rsidRPr="00105FB3" w:rsidRDefault="00A1689E" w:rsidP="00A1689E">
      <w:pPr>
        <w:pStyle w:val="Textoindependiente32"/>
        <w:tabs>
          <w:tab w:val="left" w:pos="1854"/>
        </w:tabs>
        <w:rPr>
          <w:rFonts w:ascii="Arial Narrow" w:hAnsi="Arial Narrow" w:cs="Arial"/>
          <w:sz w:val="16"/>
        </w:rPr>
      </w:pPr>
    </w:p>
    <w:p w:rsidR="00A1689E" w:rsidRPr="00105FB3" w:rsidRDefault="00A1689E" w:rsidP="00A1689E">
      <w:pPr>
        <w:tabs>
          <w:tab w:val="left" w:pos="5969"/>
        </w:tabs>
        <w:spacing w:after="0" w:line="240" w:lineRule="auto"/>
        <w:ind w:left="1985" w:hanging="851"/>
        <w:jc w:val="both"/>
        <w:rPr>
          <w:rFonts w:ascii="Arial Narrow" w:hAnsi="Arial Narrow" w:cs="Arial"/>
          <w:sz w:val="16"/>
        </w:rPr>
      </w:pPr>
      <w:r w:rsidRPr="00105FB3">
        <w:rPr>
          <w:rFonts w:ascii="Arial Narrow" w:hAnsi="Arial Narrow" w:cs="Arial"/>
          <w:b/>
          <w:bCs/>
          <w:sz w:val="16"/>
        </w:rPr>
        <w:t>1.1.5</w:t>
      </w:r>
      <w:r w:rsidRPr="00105FB3">
        <w:rPr>
          <w:rFonts w:ascii="Arial Narrow" w:hAnsi="Arial Narrow" w:cs="Arial"/>
          <w:b/>
          <w:bCs/>
          <w:sz w:val="16"/>
        </w:rPr>
        <w:tab/>
      </w:r>
      <w:r w:rsidRPr="00105FB3">
        <w:rPr>
          <w:rFonts w:ascii="Arial Narrow" w:hAnsi="Arial Narrow" w:cs="Arial"/>
          <w:sz w:val="16"/>
        </w:rPr>
        <w:t>SEÑALA COMO DOMICILIO LEGAL PARA TODOS LOS EFECTOS QUE DERIVEN DEL PRESENTE CONVENIO, EL UBICADO EN:</w:t>
      </w:r>
    </w:p>
    <w:p w:rsidR="00A1689E" w:rsidRPr="00105FB3" w:rsidRDefault="00A1689E" w:rsidP="00A1689E">
      <w:pPr>
        <w:tabs>
          <w:tab w:val="left" w:pos="5969"/>
        </w:tabs>
        <w:spacing w:after="0" w:line="240" w:lineRule="auto"/>
        <w:ind w:left="1985" w:hanging="851"/>
        <w:jc w:val="both"/>
        <w:rPr>
          <w:rFonts w:ascii="Arial Narrow" w:hAnsi="Arial Narrow" w:cs="Arial"/>
          <w:b/>
          <w:sz w:val="16"/>
        </w:rPr>
      </w:pPr>
    </w:p>
    <w:p w:rsidR="00A1689E" w:rsidRPr="00105FB3" w:rsidRDefault="00A1689E" w:rsidP="00A1689E">
      <w:pPr>
        <w:tabs>
          <w:tab w:val="left" w:pos="3345"/>
        </w:tabs>
        <w:spacing w:after="0" w:line="240" w:lineRule="auto"/>
        <w:ind w:left="1134" w:hanging="567"/>
        <w:jc w:val="both"/>
        <w:rPr>
          <w:rFonts w:ascii="Arial Narrow" w:hAnsi="Arial Narrow" w:cs="Arial"/>
          <w:sz w:val="16"/>
        </w:rPr>
      </w:pPr>
      <w:r w:rsidRPr="00105FB3">
        <w:rPr>
          <w:rFonts w:ascii="Arial Narrow" w:hAnsi="Arial Narrow" w:cs="Arial"/>
          <w:b/>
          <w:sz w:val="16"/>
        </w:rPr>
        <w:t>2.1</w:t>
      </w:r>
      <w:r w:rsidRPr="00105FB3">
        <w:rPr>
          <w:rFonts w:ascii="Arial Narrow" w:hAnsi="Arial Narrow" w:cs="Arial"/>
          <w:b/>
          <w:sz w:val="16"/>
        </w:rPr>
        <w:tab/>
        <w:t>“EL PARTICIPANTE B”</w:t>
      </w:r>
      <w:r w:rsidRPr="00105FB3">
        <w:rPr>
          <w:rFonts w:ascii="Arial Narrow" w:hAnsi="Arial Narrow" w:cs="Arial"/>
          <w:bCs/>
          <w:sz w:val="16"/>
        </w:rPr>
        <w:t>,</w:t>
      </w:r>
      <w:r w:rsidRPr="00105FB3">
        <w:rPr>
          <w:rFonts w:ascii="Arial Narrow" w:hAnsi="Arial Narrow" w:cs="Arial"/>
          <w:sz w:val="16"/>
        </w:rPr>
        <w:t xml:space="preserve"> DECLARA QUE:</w:t>
      </w:r>
    </w:p>
    <w:p w:rsidR="00A1689E" w:rsidRPr="00105FB3" w:rsidRDefault="00A1689E" w:rsidP="00A1689E">
      <w:pPr>
        <w:pStyle w:val="Textoindependiente32"/>
        <w:tabs>
          <w:tab w:val="left" w:pos="1272"/>
        </w:tabs>
        <w:rPr>
          <w:rFonts w:ascii="Arial Narrow" w:hAnsi="Arial Narrow" w:cs="Arial"/>
          <w:sz w:val="16"/>
        </w:rPr>
      </w:pPr>
    </w:p>
    <w:p w:rsidR="00A1689E" w:rsidRPr="00105FB3" w:rsidRDefault="00A1689E" w:rsidP="00A1689E">
      <w:pPr>
        <w:tabs>
          <w:tab w:val="left" w:pos="5969"/>
        </w:tabs>
        <w:spacing w:after="0" w:line="240" w:lineRule="auto"/>
        <w:ind w:left="1418" w:hanging="851"/>
        <w:jc w:val="both"/>
        <w:rPr>
          <w:rFonts w:ascii="Arial Narrow" w:hAnsi="Arial Narrow" w:cs="Arial"/>
          <w:sz w:val="16"/>
        </w:rPr>
      </w:pPr>
      <w:r w:rsidRPr="00105FB3">
        <w:rPr>
          <w:rFonts w:ascii="Arial Narrow" w:hAnsi="Arial Narrow" w:cs="Arial"/>
          <w:b/>
          <w:bCs/>
          <w:sz w:val="16"/>
        </w:rPr>
        <w:t>2.1.1</w:t>
      </w:r>
      <w:r w:rsidRPr="00105FB3">
        <w:rPr>
          <w:rFonts w:ascii="Arial Narrow" w:hAnsi="Arial Narrow" w:cs="Arial"/>
          <w:b/>
          <w:bCs/>
          <w:sz w:val="16"/>
        </w:rPr>
        <w:tab/>
      </w:r>
      <w:r w:rsidRPr="00105FB3">
        <w:rPr>
          <w:rFonts w:ascii="Arial Narrow" w:hAnsi="Arial Narrow" w:cs="Arial"/>
          <w:sz w:val="16"/>
        </w:rPr>
        <w:t xml:space="preserve">ES UNA SOCIEDAD LEGALMENTE CONSTITUIDA DE CONFORMIDAD CON LAS LEYES DE LOS ESTADOS UNIDOS MEXICANOS, SEGÚN CONSTA EL TESTIMONIO </w:t>
      </w:r>
      <w:r w:rsidRPr="00105FB3">
        <w:rPr>
          <w:rFonts w:ascii="Arial Narrow" w:hAnsi="Arial Narrow" w:cs="Arial"/>
          <w:b/>
          <w:i/>
          <w:sz w:val="16"/>
          <w:u w:val="single"/>
        </w:rPr>
        <w:t>(PÓLIZA)</w:t>
      </w:r>
      <w:r w:rsidRPr="00105FB3">
        <w:rPr>
          <w:rFonts w:ascii="Arial Narrow" w:hAnsi="Arial Narrow" w:cs="Arial"/>
          <w:sz w:val="16"/>
        </w:rPr>
        <w:t xml:space="preserve"> DE LA ESCRITURA PÚBLICA NÚMERO ___, DE FECHA ___, PASADA ANTE LA FE DEL LIC. ____ NOTARIO </w:t>
      </w:r>
      <w:r w:rsidRPr="00105FB3">
        <w:rPr>
          <w:rFonts w:ascii="Arial Narrow" w:hAnsi="Arial Narrow" w:cs="Arial"/>
          <w:b/>
          <w:i/>
          <w:sz w:val="16"/>
          <w:u w:val="single"/>
        </w:rPr>
        <w:t>(CORREDOR)</w:t>
      </w:r>
      <w:r w:rsidRPr="00105FB3">
        <w:rPr>
          <w:rFonts w:ascii="Arial Narrow" w:hAnsi="Arial Narrow" w:cs="Arial"/>
          <w:sz w:val="16"/>
        </w:rPr>
        <w:t xml:space="preserve"> PÚBLICO NÚMERO ___, DEL __, E INSCRITA EN EL REGISTRO PÚBLICO DE LA PROPIEDAD Y DEL COMERCIO, EN EL FOLIO MERCANTIL NÚMERO ____ DE FECHA ____.</w:t>
      </w:r>
    </w:p>
    <w:p w:rsidR="00A1689E" w:rsidRPr="00105FB3" w:rsidRDefault="00A1689E" w:rsidP="00A1689E">
      <w:pPr>
        <w:tabs>
          <w:tab w:val="left" w:pos="5969"/>
        </w:tabs>
        <w:spacing w:after="0" w:line="240" w:lineRule="auto"/>
        <w:ind w:left="1418" w:hanging="851"/>
        <w:jc w:val="both"/>
        <w:rPr>
          <w:rFonts w:ascii="Arial Narrow" w:hAnsi="Arial Narrow" w:cs="Arial"/>
          <w:b/>
          <w:sz w:val="16"/>
        </w:rPr>
      </w:pPr>
    </w:p>
    <w:p w:rsidR="00A1689E" w:rsidRPr="00105FB3" w:rsidRDefault="00A1689E" w:rsidP="00A1689E">
      <w:pPr>
        <w:tabs>
          <w:tab w:val="left" w:pos="5917"/>
        </w:tabs>
        <w:spacing w:after="0" w:line="240" w:lineRule="auto"/>
        <w:ind w:left="1418"/>
        <w:jc w:val="both"/>
        <w:rPr>
          <w:rFonts w:ascii="Arial Narrow" w:hAnsi="Arial Narrow" w:cs="Arial"/>
          <w:sz w:val="16"/>
        </w:rPr>
      </w:pPr>
      <w:r w:rsidRPr="00105FB3">
        <w:rPr>
          <w:rFonts w:ascii="Arial Narrow" w:hAnsi="Arial Narrow" w:cs="Arial"/>
          <w:sz w:val="16"/>
        </w:rPr>
        <w:t xml:space="preserve">EL ACTA CONSTITUTIVA DE LA SOCIEDAD __ </w:t>
      </w:r>
      <w:r w:rsidRPr="00105FB3">
        <w:rPr>
          <w:rFonts w:ascii="Arial Narrow" w:hAnsi="Arial Narrow" w:cs="Arial"/>
          <w:b/>
          <w:i/>
          <w:sz w:val="16"/>
          <w:u w:val="single"/>
        </w:rPr>
        <w:t>(SI/NO)</w:t>
      </w:r>
      <w:r w:rsidRPr="00105FB3">
        <w:rPr>
          <w:rFonts w:ascii="Arial Narrow" w:hAnsi="Arial Narrow" w:cs="Arial"/>
          <w:sz w:val="16"/>
        </w:rPr>
        <w:t xml:space="preserve"> HA TENIDO REFORMAS Y MODIFICACIONES.</w:t>
      </w:r>
    </w:p>
    <w:p w:rsidR="00A1689E" w:rsidRPr="00105FB3" w:rsidRDefault="00A1689E" w:rsidP="00A1689E">
      <w:pPr>
        <w:tabs>
          <w:tab w:val="left" w:pos="5917"/>
        </w:tabs>
        <w:spacing w:after="0" w:line="240" w:lineRule="auto"/>
        <w:ind w:left="1418"/>
        <w:jc w:val="both"/>
        <w:rPr>
          <w:rFonts w:ascii="Arial Narrow" w:hAnsi="Arial Narrow" w:cs="Arial"/>
          <w:sz w:val="16"/>
        </w:rPr>
      </w:pPr>
    </w:p>
    <w:p w:rsidR="00A1689E" w:rsidRPr="00105FB3" w:rsidRDefault="00A1689E" w:rsidP="00A1689E">
      <w:pPr>
        <w:tabs>
          <w:tab w:val="left" w:pos="5917"/>
        </w:tabs>
        <w:spacing w:after="0" w:line="240" w:lineRule="auto"/>
        <w:ind w:left="1418"/>
        <w:jc w:val="both"/>
        <w:rPr>
          <w:rFonts w:ascii="Arial Narrow" w:hAnsi="Arial Narrow" w:cs="Arial"/>
          <w:i/>
          <w:sz w:val="16"/>
          <w:u w:val="single"/>
        </w:rPr>
      </w:pPr>
      <w:r w:rsidRPr="00105FB3">
        <w:rPr>
          <w:rFonts w:ascii="Arial Narrow" w:hAnsi="Arial Narrow" w:cs="Arial"/>
          <w:i/>
          <w:sz w:val="16"/>
          <w:u w:val="single"/>
        </w:rPr>
        <w:t>Nota: En su caso, se deberán relacionar las escrituras en que consten las reformas o modificaciones de la sociedad.</w:t>
      </w:r>
    </w:p>
    <w:p w:rsidR="00A1689E" w:rsidRPr="00105FB3" w:rsidRDefault="00A1689E" w:rsidP="00A1689E">
      <w:pPr>
        <w:tabs>
          <w:tab w:val="left" w:pos="1957"/>
        </w:tabs>
        <w:spacing w:after="0" w:line="240" w:lineRule="auto"/>
        <w:ind w:left="1418"/>
        <w:jc w:val="both"/>
        <w:rPr>
          <w:rFonts w:ascii="Arial Narrow" w:hAnsi="Arial Narrow" w:cs="Arial"/>
          <w:sz w:val="16"/>
        </w:rPr>
      </w:pPr>
    </w:p>
    <w:p w:rsidR="00A1689E" w:rsidRPr="00105FB3" w:rsidRDefault="00A1689E" w:rsidP="00A1689E">
      <w:pPr>
        <w:tabs>
          <w:tab w:val="left" w:pos="5917"/>
        </w:tabs>
        <w:spacing w:after="0" w:line="240" w:lineRule="auto"/>
        <w:ind w:left="1418"/>
        <w:jc w:val="both"/>
        <w:rPr>
          <w:rFonts w:ascii="Arial Narrow" w:hAnsi="Arial Narrow" w:cs="Arial"/>
          <w:sz w:val="16"/>
        </w:rPr>
      </w:pPr>
      <w:r w:rsidRPr="00105FB3">
        <w:rPr>
          <w:rFonts w:ascii="Arial Narrow" w:hAnsi="Arial Narrow" w:cs="Arial"/>
          <w:sz w:val="16"/>
        </w:rPr>
        <w:t>LOS NOMBRES DE SUS SOCIOS SON:</w:t>
      </w:r>
    </w:p>
    <w:p w:rsidR="00A1689E" w:rsidRPr="00105FB3" w:rsidRDefault="00A1689E" w:rsidP="00A1689E">
      <w:pPr>
        <w:tabs>
          <w:tab w:val="left" w:pos="5917"/>
        </w:tabs>
        <w:spacing w:after="0" w:line="240" w:lineRule="auto"/>
        <w:ind w:left="1418"/>
        <w:jc w:val="both"/>
        <w:rPr>
          <w:rFonts w:ascii="Arial Narrow" w:hAnsi="Arial Narrow" w:cs="Arial"/>
          <w:sz w:val="16"/>
        </w:rPr>
      </w:pPr>
    </w:p>
    <w:p w:rsidR="00A1689E" w:rsidRPr="00105FB3" w:rsidRDefault="00A1689E" w:rsidP="00A1689E">
      <w:pPr>
        <w:tabs>
          <w:tab w:val="left" w:pos="5917"/>
        </w:tabs>
        <w:spacing w:after="0" w:line="240" w:lineRule="auto"/>
        <w:ind w:left="1418"/>
        <w:jc w:val="both"/>
        <w:rPr>
          <w:rFonts w:ascii="Arial Narrow" w:hAnsi="Arial Narrow" w:cs="Arial"/>
          <w:sz w:val="16"/>
        </w:rPr>
      </w:pPr>
      <w:r w:rsidRPr="00105FB3">
        <w:rPr>
          <w:rFonts w:ascii="Arial Narrow" w:hAnsi="Arial Narrow" w:cs="Arial"/>
          <w:sz w:val="16"/>
        </w:rPr>
        <w:t>_____________________ CON REGISTRO FEDERAL DE CONTRIBUYENTES ____.</w:t>
      </w:r>
    </w:p>
    <w:p w:rsidR="00A1689E" w:rsidRPr="00105FB3" w:rsidRDefault="00A1689E" w:rsidP="00A1689E">
      <w:pPr>
        <w:pStyle w:val="Textoindependiente32"/>
        <w:tabs>
          <w:tab w:val="left" w:pos="5997"/>
        </w:tabs>
        <w:ind w:left="1418" w:hanging="865"/>
        <w:rPr>
          <w:rFonts w:ascii="Arial Narrow" w:hAnsi="Arial Narrow" w:cs="Arial"/>
          <w:sz w:val="16"/>
        </w:rPr>
      </w:pPr>
    </w:p>
    <w:p w:rsidR="00A1689E" w:rsidRPr="00105FB3" w:rsidRDefault="00A1689E" w:rsidP="00A1689E">
      <w:pPr>
        <w:tabs>
          <w:tab w:val="left" w:pos="5969"/>
        </w:tabs>
        <w:spacing w:after="0" w:line="240" w:lineRule="auto"/>
        <w:ind w:left="1418" w:hanging="851"/>
        <w:jc w:val="both"/>
        <w:rPr>
          <w:rFonts w:ascii="Arial Narrow" w:hAnsi="Arial Narrow" w:cs="Arial"/>
          <w:sz w:val="16"/>
        </w:rPr>
      </w:pPr>
      <w:r w:rsidRPr="00105FB3">
        <w:rPr>
          <w:rFonts w:ascii="Arial Narrow" w:hAnsi="Arial Narrow" w:cs="Arial"/>
          <w:b/>
          <w:bCs/>
          <w:sz w:val="16"/>
        </w:rPr>
        <w:t>2.1.2</w:t>
      </w:r>
      <w:r w:rsidRPr="00105FB3">
        <w:rPr>
          <w:rFonts w:ascii="Arial Narrow" w:hAnsi="Arial Narrow" w:cs="Arial"/>
          <w:b/>
          <w:bCs/>
          <w:sz w:val="16"/>
        </w:rPr>
        <w:tab/>
      </w:r>
      <w:r w:rsidRPr="00105FB3">
        <w:rPr>
          <w:rFonts w:ascii="Arial Narrow" w:hAnsi="Arial Narrow" w:cs="Arial"/>
          <w:sz w:val="16"/>
        </w:rPr>
        <w:t>TIENE LOS SIGUIENTES REGISTROS OFICIALES: REGISTRO FEDERAL DE CONTRIBUYENTES NÚMERO __________ Y REGISTRO PATRONAL ANTE EL INSTITUTO MEXICANO DEL SEGURO SOCIAL NÚMERO _____.</w:t>
      </w:r>
    </w:p>
    <w:p w:rsidR="00A1689E" w:rsidRPr="00105FB3" w:rsidRDefault="00A1689E" w:rsidP="00A1689E">
      <w:pPr>
        <w:pStyle w:val="Textoindependiente32"/>
        <w:tabs>
          <w:tab w:val="left" w:pos="1854"/>
        </w:tabs>
        <w:ind w:left="1418"/>
        <w:rPr>
          <w:rFonts w:ascii="Arial Narrow" w:hAnsi="Arial Narrow" w:cs="Arial"/>
          <w:sz w:val="16"/>
        </w:rPr>
      </w:pPr>
    </w:p>
    <w:p w:rsidR="00A1689E" w:rsidRPr="00105FB3" w:rsidRDefault="00A1689E" w:rsidP="00A1689E">
      <w:pPr>
        <w:tabs>
          <w:tab w:val="left" w:pos="5941"/>
        </w:tabs>
        <w:spacing w:after="0" w:line="240" w:lineRule="auto"/>
        <w:ind w:left="1418" w:hanging="851"/>
        <w:jc w:val="both"/>
        <w:rPr>
          <w:rFonts w:ascii="Arial Narrow" w:hAnsi="Arial Narrow" w:cs="Arial"/>
          <w:sz w:val="16"/>
        </w:rPr>
      </w:pPr>
      <w:r w:rsidRPr="00105FB3">
        <w:rPr>
          <w:rFonts w:ascii="Arial Narrow" w:hAnsi="Arial Narrow" w:cs="Arial"/>
          <w:b/>
          <w:bCs/>
          <w:sz w:val="16"/>
        </w:rPr>
        <w:t>2.1.3</w:t>
      </w:r>
      <w:r w:rsidRPr="00105FB3">
        <w:rPr>
          <w:rFonts w:ascii="Arial Narrow" w:hAnsi="Arial Narrow" w:cs="Arial"/>
          <w:b/>
          <w:bCs/>
          <w:sz w:val="16"/>
        </w:rPr>
        <w:tab/>
      </w:r>
      <w:r w:rsidRPr="00105FB3">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05FB3">
        <w:rPr>
          <w:rFonts w:ascii="Arial Narrow" w:hAnsi="Arial Narrow" w:cs="Arial"/>
          <w:b/>
          <w:sz w:val="16"/>
        </w:rPr>
        <w:t>“BAJO PROTESTA DE DECIR VERDAD”</w:t>
      </w:r>
      <w:r w:rsidRPr="00105FB3">
        <w:rPr>
          <w:rFonts w:ascii="Arial Narrow" w:hAnsi="Arial Narrow" w:cs="Arial"/>
          <w:sz w:val="16"/>
        </w:rPr>
        <w:t xml:space="preserve"> QUE DICHAS FACULTADES NO LE HAN SIDO REVOCADAS, NI LIMITADAS O MODIFICADAS EN FORMA ALGUNA, A LA FECHA EN QUE SE SUSCRIBE EL PRESENTE INSTRUMENTO JURÍDICO.</w:t>
      </w:r>
    </w:p>
    <w:p w:rsidR="00A1689E" w:rsidRPr="00105FB3" w:rsidRDefault="00A1689E" w:rsidP="00A1689E">
      <w:pPr>
        <w:tabs>
          <w:tab w:val="left" w:pos="5941"/>
        </w:tabs>
        <w:spacing w:after="0" w:line="240" w:lineRule="auto"/>
        <w:ind w:left="1418" w:hanging="851"/>
        <w:jc w:val="both"/>
        <w:rPr>
          <w:rFonts w:ascii="Arial Narrow" w:hAnsi="Arial Narrow" w:cs="Arial"/>
          <w:b/>
          <w:sz w:val="16"/>
        </w:rPr>
      </w:pPr>
    </w:p>
    <w:p w:rsidR="00A1689E" w:rsidRPr="00105FB3" w:rsidRDefault="00A1689E" w:rsidP="00A1689E">
      <w:pPr>
        <w:tabs>
          <w:tab w:val="left" w:pos="5931"/>
        </w:tabs>
        <w:spacing w:after="0" w:line="240" w:lineRule="auto"/>
        <w:ind w:left="1418"/>
        <w:jc w:val="both"/>
        <w:rPr>
          <w:rFonts w:ascii="Arial Narrow" w:hAnsi="Arial Narrow" w:cs="Arial"/>
          <w:sz w:val="16"/>
        </w:rPr>
      </w:pPr>
      <w:r w:rsidRPr="00105FB3">
        <w:rPr>
          <w:rFonts w:ascii="Arial Narrow" w:hAnsi="Arial Narrow" w:cs="Arial"/>
          <w:sz w:val="16"/>
        </w:rPr>
        <w:t>EL DOMICILIO DE SU REPRESENTANTE LEGAL ES EL UBICADO EN _____.</w:t>
      </w:r>
    </w:p>
    <w:p w:rsidR="00A1689E" w:rsidRPr="00105FB3" w:rsidRDefault="00A1689E" w:rsidP="00A1689E">
      <w:pPr>
        <w:pStyle w:val="Textoindependiente32"/>
        <w:tabs>
          <w:tab w:val="left" w:pos="1854"/>
        </w:tabs>
        <w:ind w:left="1418"/>
        <w:rPr>
          <w:rFonts w:ascii="Arial Narrow" w:hAnsi="Arial Narrow" w:cs="Arial"/>
          <w:sz w:val="16"/>
        </w:rPr>
      </w:pPr>
    </w:p>
    <w:p w:rsidR="00A1689E" w:rsidRPr="00105FB3" w:rsidRDefault="00A1689E" w:rsidP="00A1689E">
      <w:pPr>
        <w:tabs>
          <w:tab w:val="left" w:pos="5941"/>
        </w:tabs>
        <w:spacing w:after="0" w:line="240" w:lineRule="auto"/>
        <w:ind w:left="1418" w:hanging="851"/>
        <w:jc w:val="both"/>
        <w:rPr>
          <w:rFonts w:ascii="Arial Narrow" w:hAnsi="Arial Narrow" w:cs="Arial"/>
          <w:sz w:val="16"/>
        </w:rPr>
      </w:pPr>
      <w:r w:rsidRPr="00105FB3">
        <w:rPr>
          <w:rFonts w:ascii="Arial Narrow" w:hAnsi="Arial Narrow" w:cs="Arial"/>
          <w:b/>
          <w:bCs/>
          <w:sz w:val="16"/>
        </w:rPr>
        <w:lastRenderedPageBreak/>
        <w:t>2.1.4</w:t>
      </w:r>
      <w:r w:rsidRPr="00105FB3">
        <w:rPr>
          <w:rFonts w:ascii="Arial Narrow" w:hAnsi="Arial Narrow" w:cs="Arial"/>
          <w:b/>
          <w:bCs/>
          <w:sz w:val="16"/>
        </w:rPr>
        <w:tab/>
      </w:r>
      <w:r w:rsidRPr="00105FB3">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rsidR="00A1689E" w:rsidRPr="00105FB3" w:rsidRDefault="00A1689E" w:rsidP="00A1689E">
      <w:pPr>
        <w:pStyle w:val="Textoindependiente32"/>
        <w:tabs>
          <w:tab w:val="left" w:pos="1854"/>
        </w:tabs>
        <w:ind w:left="1418"/>
        <w:rPr>
          <w:rFonts w:ascii="Arial Narrow" w:hAnsi="Arial Narrow" w:cs="Arial"/>
          <w:sz w:val="16"/>
        </w:rPr>
      </w:pPr>
    </w:p>
    <w:p w:rsidR="00A1689E" w:rsidRPr="00105FB3" w:rsidRDefault="00A1689E" w:rsidP="00A1689E">
      <w:pPr>
        <w:pStyle w:val="Textoindependiente210"/>
        <w:tabs>
          <w:tab w:val="left" w:pos="5913"/>
        </w:tabs>
        <w:spacing w:after="0" w:line="240" w:lineRule="auto"/>
        <w:ind w:left="1418" w:hanging="851"/>
        <w:rPr>
          <w:rFonts w:ascii="Arial Narrow" w:hAnsi="Arial Narrow" w:cs="Arial"/>
          <w:sz w:val="16"/>
        </w:rPr>
      </w:pPr>
      <w:r w:rsidRPr="00105FB3">
        <w:rPr>
          <w:rFonts w:ascii="Arial Narrow" w:hAnsi="Arial Narrow" w:cs="Arial"/>
          <w:b/>
          <w:bCs/>
          <w:sz w:val="16"/>
        </w:rPr>
        <w:t>2.1.5</w:t>
      </w:r>
      <w:r w:rsidRPr="00105FB3">
        <w:rPr>
          <w:rFonts w:ascii="Arial Narrow" w:hAnsi="Arial Narrow" w:cs="Arial"/>
          <w:b/>
          <w:bCs/>
          <w:sz w:val="16"/>
        </w:rPr>
        <w:tab/>
      </w:r>
      <w:r w:rsidRPr="00105FB3">
        <w:rPr>
          <w:rFonts w:ascii="Arial Narrow" w:hAnsi="Arial Narrow" w:cs="Arial"/>
          <w:sz w:val="16"/>
        </w:rPr>
        <w:t>SEÑALA COMO DOMICILIO LEGAL PARA TODOS LOS EFECTOS QUE DERIVEN DEL PRESENTE CONVENIO, EL UBICADO EN: ___________________________</w:t>
      </w:r>
    </w:p>
    <w:p w:rsidR="00A1689E" w:rsidRPr="00105FB3" w:rsidRDefault="00A1689E" w:rsidP="00A1689E">
      <w:pPr>
        <w:pStyle w:val="Textoindependiente210"/>
        <w:spacing w:after="0" w:line="240" w:lineRule="auto"/>
        <w:ind w:left="1418" w:hanging="540"/>
        <w:rPr>
          <w:rFonts w:ascii="Arial Narrow" w:hAnsi="Arial Narrow" w:cs="Arial"/>
          <w:sz w:val="16"/>
        </w:rPr>
      </w:pPr>
    </w:p>
    <w:p w:rsidR="00A1689E" w:rsidRPr="00105FB3" w:rsidRDefault="00A1689E" w:rsidP="00A1689E">
      <w:pPr>
        <w:pStyle w:val="Textoindependiente210"/>
        <w:spacing w:after="0" w:line="240" w:lineRule="auto"/>
        <w:ind w:left="1418"/>
        <w:rPr>
          <w:rFonts w:ascii="Arial Narrow" w:hAnsi="Arial Narrow" w:cs="Arial"/>
          <w:b/>
          <w:sz w:val="16"/>
        </w:rPr>
      </w:pPr>
      <w:r w:rsidRPr="00105FB3">
        <w:rPr>
          <w:rFonts w:ascii="Arial Narrow" w:hAnsi="Arial Narrow" w:cs="Arial"/>
          <w:b/>
          <w:i/>
          <w:sz w:val="16"/>
        </w:rPr>
        <w:t>(MENCIONAR E IDENTIFICAR A CUÁNTOS INTEGRANTES CONFORMAN LA PARTICIPACIÓN CONJUNTA PARA LA PRESENTACIÓN DE PROPOSICIONES)</w:t>
      </w:r>
      <w:r w:rsidRPr="00105FB3">
        <w:rPr>
          <w:rFonts w:ascii="Arial Narrow" w:hAnsi="Arial Narrow" w:cs="Arial"/>
          <w:b/>
          <w:sz w:val="16"/>
        </w:rPr>
        <w:t>.</w:t>
      </w:r>
    </w:p>
    <w:p w:rsidR="00A1689E" w:rsidRPr="00105FB3" w:rsidRDefault="00A1689E" w:rsidP="00A1689E">
      <w:pPr>
        <w:spacing w:after="0" w:line="240" w:lineRule="auto"/>
        <w:ind w:left="567"/>
        <w:jc w:val="both"/>
        <w:rPr>
          <w:rFonts w:ascii="Arial Narrow" w:hAnsi="Arial Narrow" w:cs="Arial"/>
          <w:sz w:val="16"/>
        </w:rPr>
      </w:pPr>
    </w:p>
    <w:p w:rsidR="00A1689E" w:rsidRPr="00105FB3" w:rsidRDefault="00A1689E" w:rsidP="001548B9">
      <w:pPr>
        <w:numPr>
          <w:ilvl w:val="1"/>
          <w:numId w:val="8"/>
        </w:numPr>
        <w:tabs>
          <w:tab w:val="left" w:pos="1418"/>
        </w:tabs>
        <w:suppressAutoHyphens/>
        <w:spacing w:after="0" w:line="240" w:lineRule="auto"/>
        <w:jc w:val="both"/>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 xml:space="preserve"> DECLARAN QUE:</w:t>
      </w:r>
    </w:p>
    <w:p w:rsidR="00A1689E" w:rsidRPr="00105FB3" w:rsidRDefault="00A1689E" w:rsidP="00A1689E">
      <w:pPr>
        <w:pStyle w:val="Textoindependiente32"/>
        <w:tabs>
          <w:tab w:val="left" w:pos="1272"/>
        </w:tabs>
        <w:rPr>
          <w:rFonts w:ascii="Arial Narrow" w:hAnsi="Arial Narrow" w:cs="Arial"/>
          <w:sz w:val="16"/>
        </w:rPr>
      </w:pPr>
    </w:p>
    <w:p w:rsidR="00A1689E" w:rsidRPr="00105FB3" w:rsidRDefault="00A1689E" w:rsidP="001548B9">
      <w:pPr>
        <w:numPr>
          <w:ilvl w:val="2"/>
          <w:numId w:val="8"/>
        </w:numPr>
        <w:tabs>
          <w:tab w:val="left" w:pos="1418"/>
        </w:tabs>
        <w:suppressAutoHyphens/>
        <w:spacing w:after="0" w:line="240" w:lineRule="auto"/>
        <w:jc w:val="both"/>
        <w:rPr>
          <w:rFonts w:ascii="Arial Narrow" w:hAnsi="Arial Narrow" w:cs="Arial"/>
          <w:sz w:val="16"/>
        </w:rPr>
      </w:pPr>
      <w:r w:rsidRPr="00105FB3">
        <w:rPr>
          <w:rFonts w:ascii="Arial Narrow" w:hAnsi="Arial Narrow" w:cs="Arial"/>
          <w:sz w:val="16"/>
        </w:rPr>
        <w:t>CONOCEN LOS REQUISITOS Y CONDICIONES ESTIPULADAS EN LAS BASES DE LA CONVOCATORIA A LA LICITACIÓN PÚBLICA NACIONAL____________.</w:t>
      </w:r>
    </w:p>
    <w:p w:rsidR="00A1689E" w:rsidRPr="00105FB3" w:rsidRDefault="00A1689E" w:rsidP="00A1689E">
      <w:pPr>
        <w:pStyle w:val="Textoindependiente32"/>
        <w:tabs>
          <w:tab w:val="left" w:pos="1854"/>
        </w:tabs>
        <w:rPr>
          <w:rFonts w:ascii="Arial Narrow" w:hAnsi="Arial Narrow" w:cs="Arial"/>
          <w:sz w:val="16"/>
        </w:rPr>
      </w:pPr>
    </w:p>
    <w:p w:rsidR="00A1689E" w:rsidRPr="00105FB3" w:rsidRDefault="00A1689E" w:rsidP="00A1689E">
      <w:pPr>
        <w:tabs>
          <w:tab w:val="left" w:pos="4320"/>
        </w:tabs>
        <w:spacing w:after="0" w:line="240" w:lineRule="auto"/>
        <w:ind w:left="1440" w:hanging="720"/>
        <w:jc w:val="both"/>
        <w:rPr>
          <w:rFonts w:ascii="Arial Narrow" w:hAnsi="Arial Narrow" w:cs="Arial"/>
          <w:sz w:val="16"/>
        </w:rPr>
      </w:pPr>
      <w:r w:rsidRPr="00105FB3">
        <w:rPr>
          <w:rFonts w:ascii="Arial Narrow" w:hAnsi="Arial Narrow" w:cs="Arial"/>
          <w:b/>
          <w:sz w:val="16"/>
        </w:rPr>
        <w:t>3.1.2</w:t>
      </w:r>
      <w:r w:rsidRPr="00105FB3">
        <w:rPr>
          <w:rFonts w:ascii="Arial Narrow" w:hAnsi="Arial Narrow" w:cs="Arial"/>
          <w:b/>
          <w:sz w:val="16"/>
        </w:rPr>
        <w:tab/>
      </w:r>
      <w:r w:rsidRPr="00105FB3">
        <w:rPr>
          <w:rFonts w:ascii="Arial Narrow" w:hAnsi="Arial Narrow"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105FB3" w:rsidRDefault="00A1689E" w:rsidP="00A1689E">
      <w:pPr>
        <w:pStyle w:val="Textoindependiente32"/>
        <w:tabs>
          <w:tab w:val="left" w:pos="1800"/>
        </w:tabs>
        <w:rPr>
          <w:rFonts w:ascii="Arial Narrow" w:hAnsi="Arial Narrow" w:cs="Arial"/>
          <w:sz w:val="16"/>
        </w:rPr>
      </w:pPr>
    </w:p>
    <w:p w:rsidR="00A1689E" w:rsidRPr="00105FB3" w:rsidRDefault="00A1689E" w:rsidP="00A1689E">
      <w:pPr>
        <w:pStyle w:val="Textoindependiente210"/>
        <w:spacing w:after="0" w:line="240" w:lineRule="auto"/>
        <w:ind w:left="1248" w:hanging="540"/>
        <w:rPr>
          <w:rFonts w:ascii="Arial Narrow" w:hAnsi="Arial Narrow" w:cs="Arial"/>
          <w:sz w:val="16"/>
        </w:rPr>
      </w:pPr>
      <w:r w:rsidRPr="00105FB3">
        <w:rPr>
          <w:rFonts w:ascii="Arial Narrow" w:hAnsi="Arial Narrow" w:cs="Arial"/>
          <w:sz w:val="16"/>
        </w:rPr>
        <w:t>EXPUESTO LO ANTERIOR, LAS PARTES OTORGAN LAS SIGUIENTES:</w:t>
      </w:r>
    </w:p>
    <w:p w:rsidR="00A1689E" w:rsidRPr="00105FB3" w:rsidRDefault="00A1689E" w:rsidP="00A1689E">
      <w:pPr>
        <w:pStyle w:val="Textoindependiente210"/>
        <w:spacing w:after="0" w:line="240" w:lineRule="auto"/>
        <w:ind w:left="2340" w:hanging="540"/>
        <w:rPr>
          <w:rFonts w:ascii="Arial Narrow" w:hAnsi="Arial Narrow" w:cs="Arial"/>
          <w:sz w:val="16"/>
        </w:rPr>
      </w:pPr>
    </w:p>
    <w:p w:rsidR="00A1689E" w:rsidRPr="00105FB3" w:rsidRDefault="00A1689E" w:rsidP="00A1689E">
      <w:pPr>
        <w:pStyle w:val="Textoindependiente210"/>
        <w:spacing w:after="0" w:line="240" w:lineRule="auto"/>
        <w:jc w:val="center"/>
        <w:rPr>
          <w:rFonts w:ascii="Arial Narrow" w:hAnsi="Arial Narrow" w:cs="Arial"/>
          <w:b/>
          <w:sz w:val="16"/>
        </w:rPr>
      </w:pPr>
      <w:r w:rsidRPr="00105FB3">
        <w:rPr>
          <w:rFonts w:ascii="Arial Narrow" w:hAnsi="Arial Narrow" w:cs="Arial"/>
          <w:b/>
          <w:sz w:val="16"/>
        </w:rPr>
        <w:t>CLÁUSULAS</w:t>
      </w:r>
    </w:p>
    <w:p w:rsidR="00A1689E" w:rsidRPr="00105FB3" w:rsidRDefault="00A1689E" w:rsidP="00A1689E">
      <w:pPr>
        <w:pStyle w:val="Textoindependiente210"/>
        <w:spacing w:after="0" w:line="240" w:lineRule="auto"/>
        <w:ind w:left="2340" w:hanging="540"/>
        <w:jc w:val="center"/>
        <w:rPr>
          <w:rFonts w:ascii="Arial Narrow" w:hAnsi="Arial Narrow" w:cs="Arial"/>
          <w:sz w:val="16"/>
        </w:rPr>
      </w:pPr>
    </w:p>
    <w:p w:rsidR="00A1689E" w:rsidRPr="00105FB3" w:rsidRDefault="00A1689E" w:rsidP="00A1689E">
      <w:pPr>
        <w:pStyle w:val="Textoindependiente210"/>
        <w:spacing w:after="0" w:line="240" w:lineRule="auto"/>
        <w:ind w:left="1701" w:hanging="1403"/>
        <w:rPr>
          <w:rFonts w:ascii="Arial Narrow" w:hAnsi="Arial Narrow" w:cs="Arial"/>
          <w:b/>
          <w:sz w:val="16"/>
        </w:rPr>
      </w:pPr>
      <w:r w:rsidRPr="00105FB3">
        <w:rPr>
          <w:rFonts w:ascii="Arial Narrow" w:hAnsi="Arial Narrow" w:cs="Arial"/>
          <w:b/>
          <w:sz w:val="16"/>
        </w:rPr>
        <w:t>PRIMERA.-</w:t>
      </w:r>
      <w:r w:rsidRPr="00105FB3">
        <w:rPr>
          <w:rFonts w:ascii="Arial Narrow" w:hAnsi="Arial Narrow" w:cs="Arial"/>
          <w:b/>
          <w:sz w:val="16"/>
        </w:rPr>
        <w:tab/>
        <w:t>OBJETO.- “PARTICIPACIÓN CONJUNTA”.</w:t>
      </w:r>
    </w:p>
    <w:p w:rsidR="00A1689E" w:rsidRPr="00105FB3" w:rsidRDefault="00A1689E" w:rsidP="00A1689E">
      <w:pPr>
        <w:pStyle w:val="Textoindependiente210"/>
        <w:spacing w:after="0" w:line="240" w:lineRule="auto"/>
        <w:ind w:left="1957" w:hanging="14"/>
        <w:rPr>
          <w:rFonts w:ascii="Arial Narrow" w:hAnsi="Arial Narrow" w:cs="Arial"/>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105FB3" w:rsidRDefault="00A1689E" w:rsidP="00A1689E">
      <w:pPr>
        <w:pStyle w:val="Textoindependiente210"/>
        <w:spacing w:after="0" w:line="240" w:lineRule="auto"/>
        <w:ind w:left="1701" w:firstLine="28"/>
        <w:rPr>
          <w:rFonts w:ascii="Arial Narrow" w:hAnsi="Arial Narrow" w:cs="Arial"/>
          <w:sz w:val="16"/>
        </w:rPr>
      </w:pPr>
    </w:p>
    <w:p w:rsidR="00A1689E" w:rsidRPr="00105FB3" w:rsidRDefault="00A1689E" w:rsidP="00A1689E">
      <w:pPr>
        <w:pStyle w:val="Textoindependiente210"/>
        <w:spacing w:after="0" w:line="240" w:lineRule="auto"/>
        <w:ind w:left="1701" w:hanging="14"/>
        <w:rPr>
          <w:rFonts w:ascii="Arial Narrow" w:hAnsi="Arial Narrow" w:cs="Arial"/>
          <w:sz w:val="16"/>
        </w:rPr>
      </w:pPr>
      <w:r w:rsidRPr="00105FB3">
        <w:rPr>
          <w:rFonts w:ascii="Arial Narrow" w:hAnsi="Arial Narrow" w:cs="Arial"/>
          <w:b/>
          <w:sz w:val="16"/>
        </w:rPr>
        <w:t>PARTICIPANTE “A”:</w:t>
      </w:r>
      <w:r w:rsidRPr="00105FB3">
        <w:rPr>
          <w:rFonts w:ascii="Arial Narrow" w:hAnsi="Arial Narrow" w:cs="Arial"/>
          <w:sz w:val="16"/>
        </w:rPr>
        <w:t xml:space="preserve"> </w:t>
      </w:r>
      <w:r w:rsidRPr="00105FB3">
        <w:rPr>
          <w:rFonts w:ascii="Arial Narrow" w:hAnsi="Arial Narrow" w:cs="Arial"/>
          <w:b/>
          <w:i/>
          <w:sz w:val="16"/>
          <w:u w:val="single"/>
        </w:rPr>
        <w:t>(DESCRIBIR LA PARTE QUE SE OBLIGA A SUMINISTRAR)</w:t>
      </w:r>
      <w:r w:rsidRPr="00105FB3">
        <w:rPr>
          <w:rFonts w:ascii="Arial Narrow" w:hAnsi="Arial Narrow" w:cs="Arial"/>
          <w:sz w:val="16"/>
        </w:rPr>
        <w:t>.</w:t>
      </w:r>
    </w:p>
    <w:p w:rsidR="00A1689E" w:rsidRPr="00105FB3" w:rsidRDefault="00A1689E" w:rsidP="00A1689E">
      <w:pPr>
        <w:pStyle w:val="Textoindependiente210"/>
        <w:spacing w:after="0" w:line="240" w:lineRule="auto"/>
        <w:ind w:left="1701"/>
        <w:rPr>
          <w:rFonts w:ascii="Arial Narrow" w:hAnsi="Arial Narrow" w:cs="Arial"/>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b/>
          <w:i/>
          <w:sz w:val="16"/>
          <w:u w:val="single"/>
        </w:rPr>
        <w:t>(CADA UNO DE LOS INTEGRANTES QUE CONFORMAN LA PARTICIPACIÓN CONJUNTA PARA LA PRESENTACIÓN DE PROPOSICIONES DEBERÁ DESCRIBIR LA PARTE QUE SE OBLIGA A ENTREGAR)</w:t>
      </w:r>
      <w:r w:rsidRPr="00105FB3">
        <w:rPr>
          <w:rFonts w:ascii="Arial Narrow" w:hAnsi="Arial Narrow" w:cs="Arial"/>
          <w:sz w:val="16"/>
        </w:rPr>
        <w:t>.</w:t>
      </w:r>
    </w:p>
    <w:p w:rsidR="00A1689E" w:rsidRPr="00105FB3" w:rsidRDefault="00A1689E" w:rsidP="00A1689E">
      <w:pPr>
        <w:pStyle w:val="Textoindependiente210"/>
        <w:spacing w:after="0" w:line="240" w:lineRule="auto"/>
        <w:ind w:left="1971"/>
        <w:rPr>
          <w:rFonts w:ascii="Arial Narrow" w:hAnsi="Arial Narrow" w:cs="Arial"/>
          <w:sz w:val="16"/>
        </w:rPr>
      </w:pPr>
    </w:p>
    <w:p w:rsidR="00A1689E" w:rsidRPr="00105FB3" w:rsidRDefault="00A1689E" w:rsidP="00A1689E">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16"/>
        </w:rPr>
      </w:pPr>
      <w:r w:rsidRPr="00105FB3">
        <w:rPr>
          <w:rFonts w:ascii="Arial Narrow" w:hAnsi="Arial Narrow" w:cs="Arial"/>
          <w:b/>
          <w:sz w:val="16"/>
        </w:rPr>
        <w:t>SEGUNDA.-</w:t>
      </w:r>
      <w:r w:rsidRPr="00105FB3">
        <w:rPr>
          <w:rFonts w:ascii="Arial Narrow" w:hAnsi="Arial Narrow" w:cs="Arial"/>
          <w:b/>
          <w:sz w:val="16"/>
        </w:rPr>
        <w:tab/>
        <w:t>REPRESENTANTE COMÚN Y OBLIGADO SOLIDARIO.</w:t>
      </w:r>
    </w:p>
    <w:p w:rsidR="00A1689E" w:rsidRPr="00105FB3" w:rsidRDefault="00A1689E" w:rsidP="00A1689E">
      <w:pPr>
        <w:pStyle w:val="Textoindependiente210"/>
        <w:spacing w:after="0" w:line="240" w:lineRule="auto"/>
        <w:ind w:left="1800" w:hanging="1260"/>
        <w:rPr>
          <w:rFonts w:ascii="Arial Narrow" w:hAnsi="Arial Narrow" w:cs="Arial"/>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105FB3" w:rsidRDefault="00A1689E" w:rsidP="00A1689E">
      <w:pPr>
        <w:pStyle w:val="Textoindependiente210"/>
        <w:spacing w:after="0" w:line="240" w:lineRule="auto"/>
        <w:ind w:left="1701" w:hanging="141"/>
        <w:rPr>
          <w:rFonts w:ascii="Arial Narrow" w:hAnsi="Arial Narrow" w:cs="Arial"/>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105FB3" w:rsidRDefault="00A1689E" w:rsidP="00A1689E">
      <w:pPr>
        <w:pStyle w:val="Textoindependiente210"/>
        <w:spacing w:after="0" w:line="240" w:lineRule="auto"/>
        <w:ind w:left="1957" w:firstLine="14"/>
        <w:rPr>
          <w:rFonts w:ascii="Arial Narrow" w:hAnsi="Arial Narrow" w:cs="Arial"/>
          <w:sz w:val="16"/>
        </w:rPr>
      </w:pPr>
    </w:p>
    <w:p w:rsidR="00A1689E" w:rsidRPr="00105FB3" w:rsidRDefault="00A1689E" w:rsidP="00A1689E">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16"/>
        </w:rPr>
      </w:pPr>
      <w:r w:rsidRPr="00105FB3">
        <w:rPr>
          <w:rFonts w:ascii="Arial Narrow" w:hAnsi="Arial Narrow" w:cs="Arial"/>
          <w:b/>
          <w:sz w:val="16"/>
        </w:rPr>
        <w:t xml:space="preserve">TERCERA.- </w:t>
      </w:r>
      <w:r w:rsidRPr="00105FB3">
        <w:rPr>
          <w:rFonts w:ascii="Arial Narrow" w:hAnsi="Arial Narrow" w:cs="Arial"/>
          <w:b/>
          <w:sz w:val="16"/>
        </w:rPr>
        <w:tab/>
        <w:t>DEL COBRO DE LAS FACTURAS.</w:t>
      </w:r>
    </w:p>
    <w:p w:rsidR="00A1689E" w:rsidRPr="00105FB3" w:rsidRDefault="00A1689E" w:rsidP="00A1689E">
      <w:pPr>
        <w:pStyle w:val="Textoindependiente210"/>
        <w:spacing w:after="0" w:line="240" w:lineRule="auto"/>
        <w:ind w:left="1800" w:hanging="1260"/>
        <w:rPr>
          <w:rFonts w:ascii="Arial Narrow" w:hAnsi="Arial Narrow" w:cs="Arial"/>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 xml:space="preserve"> CONVIENEN EXPRESAMENTE, QUE “EL PARTICIPANTE______ </w:t>
      </w:r>
      <w:r w:rsidRPr="00105FB3">
        <w:rPr>
          <w:rFonts w:ascii="Arial Narrow" w:hAnsi="Arial Narrow" w:cs="Arial"/>
          <w:b/>
          <w:i/>
          <w:sz w:val="16"/>
          <w:u w:val="single"/>
        </w:rPr>
        <w:t>(LOS PARTICIPANTES, DEBERÁN INDICAR CUÁL DE ELLOS ESTARÁ FACULTADO PARA REALIZAR EL COBRO)</w:t>
      </w:r>
      <w:r w:rsidRPr="00105FB3">
        <w:rPr>
          <w:rFonts w:ascii="Arial Narrow" w:hAnsi="Arial Narrow" w:cs="Arial"/>
          <w:sz w:val="16"/>
        </w:rPr>
        <w:t>, PARA EFECTUAR EL COBRO DE LAS FACTURAS RELATIVAS A LOS BIENES QUE SE ENTREGUEN AL IMSS, CON MOTIVO DEL CONTRATO QUE SE DERIVE DE LA LICITACIÓN PÚBLICA NACIONAL NÚMERO _________.</w:t>
      </w:r>
    </w:p>
    <w:p w:rsidR="00A1689E" w:rsidRPr="00105FB3" w:rsidRDefault="00A1689E" w:rsidP="00A1689E">
      <w:pPr>
        <w:pStyle w:val="Textoindependiente210"/>
        <w:spacing w:after="0" w:line="240" w:lineRule="auto"/>
        <w:ind w:left="1985" w:hanging="1425"/>
        <w:rPr>
          <w:rFonts w:ascii="Arial Narrow" w:hAnsi="Arial Narrow" w:cs="Arial"/>
          <w:bCs/>
          <w:sz w:val="16"/>
        </w:rPr>
      </w:pPr>
    </w:p>
    <w:p w:rsidR="00A1689E" w:rsidRPr="00105FB3" w:rsidRDefault="00A1689E" w:rsidP="00A1689E">
      <w:pPr>
        <w:pStyle w:val="Textoindependiente210"/>
        <w:spacing w:after="0" w:line="240" w:lineRule="auto"/>
        <w:ind w:left="1985" w:hanging="1425"/>
        <w:rPr>
          <w:rFonts w:ascii="Arial Narrow" w:hAnsi="Arial Narrow" w:cs="Arial"/>
          <w:b/>
          <w:sz w:val="16"/>
        </w:rPr>
      </w:pPr>
      <w:r w:rsidRPr="00105FB3">
        <w:rPr>
          <w:rFonts w:ascii="Arial Narrow" w:hAnsi="Arial Narrow" w:cs="Arial"/>
          <w:b/>
          <w:sz w:val="16"/>
        </w:rPr>
        <w:t xml:space="preserve">CUARTA.- </w:t>
      </w:r>
      <w:r w:rsidRPr="00105FB3">
        <w:rPr>
          <w:rFonts w:ascii="Arial Narrow" w:hAnsi="Arial Narrow" w:cs="Arial"/>
          <w:b/>
          <w:sz w:val="16"/>
        </w:rPr>
        <w:tab/>
        <w:t>VIGENCIA.</w:t>
      </w:r>
    </w:p>
    <w:p w:rsidR="00A1689E" w:rsidRPr="00105FB3" w:rsidRDefault="00A1689E" w:rsidP="00A1689E">
      <w:pPr>
        <w:pStyle w:val="Textoindependiente210"/>
        <w:spacing w:after="0" w:line="240" w:lineRule="auto"/>
        <w:ind w:left="1985" w:hanging="1425"/>
        <w:rPr>
          <w:rFonts w:ascii="Arial Narrow" w:hAnsi="Arial Narrow" w:cs="Arial"/>
          <w:bCs/>
          <w:sz w:val="16"/>
        </w:rPr>
      </w:pPr>
    </w:p>
    <w:p w:rsidR="00A1689E" w:rsidRPr="00105FB3" w:rsidRDefault="00A1689E" w:rsidP="00A1689E">
      <w:pPr>
        <w:pStyle w:val="Textoindependiente210"/>
        <w:spacing w:after="0" w:line="240" w:lineRule="auto"/>
        <w:ind w:left="1701"/>
        <w:rPr>
          <w:rFonts w:ascii="Arial Narrow" w:hAnsi="Arial Narrow" w:cs="Arial"/>
          <w:sz w:val="16"/>
        </w:rPr>
      </w:pPr>
      <w:r w:rsidRPr="00105FB3">
        <w:rPr>
          <w:rFonts w:ascii="Arial Narrow" w:hAnsi="Arial Narrow" w:cs="Arial"/>
          <w:b/>
          <w:sz w:val="16"/>
        </w:rPr>
        <w:t>“LAS PARTES</w:t>
      </w:r>
      <w:proofErr w:type="gramStart"/>
      <w:r w:rsidRPr="00105FB3">
        <w:rPr>
          <w:rFonts w:ascii="Arial Narrow" w:hAnsi="Arial Narrow" w:cs="Arial"/>
          <w:b/>
          <w:sz w:val="16"/>
        </w:rPr>
        <w:t>“</w:t>
      </w:r>
      <w:r w:rsidRPr="00105FB3">
        <w:rPr>
          <w:rFonts w:ascii="Arial Narrow" w:hAnsi="Arial Narrow" w:cs="Arial"/>
          <w:sz w:val="16"/>
        </w:rPr>
        <w:t xml:space="preserve"> CONVIENEN</w:t>
      </w:r>
      <w:proofErr w:type="gramEnd"/>
      <w:r w:rsidRPr="00105FB3">
        <w:rPr>
          <w:rFonts w:ascii="Arial Narrow" w:hAnsi="Arial Narrow" w:cs="Arial"/>
          <w:sz w:val="16"/>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105FB3" w:rsidRDefault="00A1689E" w:rsidP="00A1689E">
      <w:pPr>
        <w:pStyle w:val="Textoindependiente210"/>
        <w:spacing w:after="0" w:line="240" w:lineRule="auto"/>
        <w:ind w:left="1971"/>
        <w:rPr>
          <w:rFonts w:ascii="Arial Narrow" w:hAnsi="Arial Narrow" w:cs="Arial"/>
          <w:sz w:val="16"/>
        </w:rPr>
      </w:pPr>
    </w:p>
    <w:p w:rsidR="00A1689E" w:rsidRPr="00105FB3" w:rsidRDefault="00A1689E" w:rsidP="00A1689E">
      <w:pPr>
        <w:pStyle w:val="Textoindependiente210"/>
        <w:spacing w:after="0" w:line="240" w:lineRule="auto"/>
        <w:ind w:left="1999" w:hanging="1459"/>
        <w:rPr>
          <w:rFonts w:ascii="Arial Narrow" w:hAnsi="Arial Narrow" w:cs="Arial"/>
          <w:b/>
          <w:sz w:val="16"/>
        </w:rPr>
      </w:pPr>
      <w:r w:rsidRPr="00105FB3">
        <w:rPr>
          <w:rFonts w:ascii="Arial Narrow" w:hAnsi="Arial Narrow" w:cs="Arial"/>
          <w:b/>
          <w:sz w:val="16"/>
        </w:rPr>
        <w:t>QUINTA.-</w:t>
      </w:r>
      <w:r w:rsidRPr="00105FB3">
        <w:rPr>
          <w:rFonts w:ascii="Arial Narrow" w:hAnsi="Arial Narrow" w:cs="Arial"/>
          <w:b/>
          <w:sz w:val="16"/>
        </w:rPr>
        <w:tab/>
        <w:t>OBLIGACIONES.</w:t>
      </w:r>
    </w:p>
    <w:p w:rsidR="00A1689E" w:rsidRPr="00105FB3" w:rsidRDefault="00A1689E" w:rsidP="00A1689E">
      <w:pPr>
        <w:pStyle w:val="Textoindependiente210"/>
        <w:spacing w:after="0" w:line="240" w:lineRule="auto"/>
        <w:ind w:left="1800" w:hanging="1260"/>
        <w:rPr>
          <w:rFonts w:ascii="Arial Narrow" w:hAnsi="Arial Narrow" w:cs="Arial"/>
          <w:sz w:val="16"/>
        </w:rPr>
      </w:pPr>
    </w:p>
    <w:p w:rsidR="00A1689E" w:rsidRPr="00105FB3" w:rsidRDefault="00A1689E" w:rsidP="00A1689E">
      <w:pPr>
        <w:pStyle w:val="Textoindependiente210"/>
        <w:spacing w:after="0" w:line="240" w:lineRule="auto"/>
        <w:ind w:left="1701" w:firstLine="14"/>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 xml:space="preserve"> CONVIENEN EN QUE EN EL SUPUESTO DE QUE CUALQUIERA DE ELLAS QUE SE DECLARE EN QUIEBRA O EN SUSPENSIÓN DE PAGOS, NO LAS LIBERA DE CUMPLIR CON SUS OBLIGACIONES, POR LO QUE CUALQUIERA DE ELLAS QUE SUBSISTA, </w:t>
      </w:r>
      <w:r w:rsidRPr="00105FB3">
        <w:rPr>
          <w:rFonts w:ascii="Arial Narrow" w:hAnsi="Arial Narrow" w:cs="Arial"/>
          <w:sz w:val="16"/>
        </w:rPr>
        <w:lastRenderedPageBreak/>
        <w:t>ACEPTA Y SE OBLIGA EXPRESAMENTE A RESPONDER SOLIDARIAMENTE DE LAS OBLIGACIONES CONTRACTUALES A QUE HUBIERE LUGAR.</w:t>
      </w:r>
    </w:p>
    <w:p w:rsidR="00A1689E" w:rsidRPr="00105FB3" w:rsidRDefault="00A1689E" w:rsidP="00A1689E">
      <w:pPr>
        <w:pStyle w:val="Textoindependiente210"/>
        <w:spacing w:after="0" w:line="240" w:lineRule="auto"/>
        <w:ind w:left="1701" w:firstLine="14"/>
        <w:rPr>
          <w:rFonts w:ascii="Arial Narrow" w:hAnsi="Arial Narrow" w:cs="Arial"/>
          <w:sz w:val="16"/>
        </w:rPr>
      </w:pPr>
    </w:p>
    <w:p w:rsidR="00A1689E" w:rsidRPr="00105FB3" w:rsidRDefault="00A1689E" w:rsidP="00A1689E">
      <w:pPr>
        <w:pStyle w:val="Textoindependiente210"/>
        <w:spacing w:after="0" w:line="240" w:lineRule="auto"/>
        <w:ind w:left="1701" w:firstLine="14"/>
        <w:rPr>
          <w:rFonts w:ascii="Arial Narrow" w:hAnsi="Arial Narrow" w:cs="Arial"/>
          <w:sz w:val="16"/>
        </w:rPr>
      </w:pPr>
      <w:r w:rsidRPr="00105FB3">
        <w:rPr>
          <w:rFonts w:ascii="Arial Narrow" w:hAnsi="Arial Narrow" w:cs="Arial"/>
          <w:b/>
          <w:sz w:val="16"/>
        </w:rPr>
        <w:t>“LAS PARTES”</w:t>
      </w:r>
      <w:r w:rsidRPr="00105FB3">
        <w:rPr>
          <w:rFonts w:ascii="Arial Narrow" w:hAnsi="Arial Narrow" w:cs="Arial"/>
          <w:sz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1689E" w:rsidRPr="00105FB3" w:rsidRDefault="00A1689E" w:rsidP="00A1689E">
      <w:pPr>
        <w:pStyle w:val="Textoindependiente210"/>
        <w:spacing w:after="0" w:line="240" w:lineRule="auto"/>
        <w:ind w:left="1957" w:firstLine="14"/>
        <w:rPr>
          <w:rFonts w:ascii="Arial Narrow" w:hAnsi="Arial Narrow" w:cs="Arial"/>
          <w:sz w:val="16"/>
        </w:rPr>
      </w:pPr>
    </w:p>
    <w:p w:rsidR="00A1689E" w:rsidRPr="00105FB3" w:rsidRDefault="00A1689E" w:rsidP="00A1689E">
      <w:pPr>
        <w:pStyle w:val="Textoindependiente210"/>
        <w:spacing w:after="0" w:line="240" w:lineRule="auto"/>
        <w:ind w:firstLine="14"/>
        <w:rPr>
          <w:rFonts w:ascii="Arial Narrow" w:hAnsi="Arial Narrow" w:cs="Arial"/>
          <w:sz w:val="16"/>
        </w:rPr>
      </w:pPr>
      <w:r w:rsidRPr="00105FB3">
        <w:rPr>
          <w:rFonts w:ascii="Arial Narrow" w:hAnsi="Arial Narrow" w:cs="Arial"/>
          <w:sz w:val="16"/>
        </w:rPr>
        <w:t xml:space="preserve">LEÍDO QUE FUE EL PRESENTE CONVENIO POR </w:t>
      </w:r>
      <w:r w:rsidRPr="00105FB3">
        <w:rPr>
          <w:rFonts w:ascii="Arial Narrow" w:hAnsi="Arial Narrow" w:cs="Arial"/>
          <w:b/>
          <w:sz w:val="16"/>
        </w:rPr>
        <w:t>“LAS PARTES”</w:t>
      </w:r>
      <w:r w:rsidRPr="00105FB3">
        <w:rPr>
          <w:rFonts w:ascii="Arial Narrow" w:hAnsi="Arial Narrow"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05FB3">
        <w:rPr>
          <w:rFonts w:ascii="Arial Narrow" w:hAnsi="Arial Narrow" w:cs="Arial"/>
          <w:sz w:val="16"/>
        </w:rPr>
        <w:t>DE</w:t>
      </w:r>
      <w:proofErr w:type="spellEnd"/>
      <w:r w:rsidRPr="00105FB3">
        <w:rPr>
          <w:rFonts w:ascii="Arial Narrow" w:hAnsi="Arial Narrow" w:cs="Arial"/>
          <w:sz w:val="16"/>
        </w:rPr>
        <w:t xml:space="preserve"> 20___.</w:t>
      </w:r>
    </w:p>
    <w:p w:rsidR="00A1689E" w:rsidRPr="00105FB3" w:rsidRDefault="00A1689E" w:rsidP="00A1689E">
      <w:pPr>
        <w:pStyle w:val="Textoindependiente210"/>
        <w:spacing w:after="0" w:line="240" w:lineRule="auto"/>
        <w:ind w:left="1957" w:firstLine="14"/>
        <w:rPr>
          <w:rFonts w:ascii="Arial Narrow" w:hAnsi="Arial Narrow"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105FB3" w:rsidTr="009D2B55">
        <w:trPr>
          <w:trHeight w:val="299"/>
          <w:jc w:val="center"/>
        </w:trPr>
        <w:tc>
          <w:tcPr>
            <w:tcW w:w="2904" w:type="dxa"/>
            <w:tcBorders>
              <w:bottom w:val="single" w:sz="4" w:space="0" w:color="000000"/>
            </w:tcBorders>
          </w:tcPr>
          <w:p w:rsidR="00A1689E" w:rsidRPr="00105FB3" w:rsidRDefault="00A1689E" w:rsidP="009D2B55">
            <w:pPr>
              <w:pStyle w:val="Textoindependiente210"/>
              <w:snapToGrid w:val="0"/>
              <w:spacing w:after="0" w:line="240" w:lineRule="auto"/>
              <w:ind w:left="540" w:hanging="540"/>
              <w:jc w:val="center"/>
              <w:rPr>
                <w:rFonts w:ascii="Arial Narrow" w:hAnsi="Arial Narrow" w:cs="Arial"/>
                <w:b/>
                <w:sz w:val="16"/>
              </w:rPr>
            </w:pPr>
            <w:r w:rsidRPr="00105FB3">
              <w:rPr>
                <w:rFonts w:ascii="Arial Narrow" w:hAnsi="Arial Narrow" w:cs="Arial"/>
                <w:sz w:val="16"/>
              </w:rPr>
              <w:t>“</w:t>
            </w:r>
            <w:r w:rsidRPr="00105FB3">
              <w:rPr>
                <w:rFonts w:ascii="Arial Narrow" w:hAnsi="Arial Narrow" w:cs="Arial"/>
                <w:b/>
                <w:sz w:val="16"/>
              </w:rPr>
              <w:t>EL PARTICIPANTE A”</w:t>
            </w:r>
          </w:p>
        </w:tc>
        <w:tc>
          <w:tcPr>
            <w:tcW w:w="581" w:type="dxa"/>
          </w:tcPr>
          <w:p w:rsidR="00A1689E" w:rsidRPr="00105FB3" w:rsidRDefault="00A1689E" w:rsidP="009D2B55">
            <w:pPr>
              <w:pStyle w:val="Textoindependiente210"/>
              <w:spacing w:after="0" w:line="240" w:lineRule="auto"/>
              <w:rPr>
                <w:rFonts w:ascii="Arial Narrow" w:hAnsi="Arial Narrow" w:cs="Arial"/>
                <w:sz w:val="16"/>
              </w:rPr>
            </w:pPr>
          </w:p>
        </w:tc>
        <w:tc>
          <w:tcPr>
            <w:tcW w:w="2614" w:type="dxa"/>
            <w:tcBorders>
              <w:bottom w:val="single" w:sz="4" w:space="0" w:color="000000"/>
            </w:tcBorders>
          </w:tcPr>
          <w:p w:rsidR="00A1689E" w:rsidRPr="00105FB3" w:rsidRDefault="00A1689E" w:rsidP="009D2B55">
            <w:pPr>
              <w:pStyle w:val="Textoindependiente210"/>
              <w:snapToGrid w:val="0"/>
              <w:spacing w:after="0" w:line="240" w:lineRule="auto"/>
              <w:ind w:hanging="540"/>
              <w:jc w:val="center"/>
              <w:rPr>
                <w:rFonts w:ascii="Arial Narrow" w:hAnsi="Arial Narrow" w:cs="Arial"/>
                <w:b/>
                <w:sz w:val="16"/>
              </w:rPr>
            </w:pPr>
            <w:r w:rsidRPr="00105FB3">
              <w:rPr>
                <w:rFonts w:ascii="Arial Narrow" w:hAnsi="Arial Narrow" w:cs="Arial"/>
                <w:b/>
                <w:sz w:val="16"/>
              </w:rPr>
              <w:t xml:space="preserve">     “EL PARTICIPANTE B”</w:t>
            </w:r>
          </w:p>
          <w:p w:rsidR="00A1689E" w:rsidRPr="00105FB3" w:rsidRDefault="00A1689E" w:rsidP="009D2B55">
            <w:pPr>
              <w:pStyle w:val="Textoindependiente210"/>
              <w:spacing w:after="0" w:line="240" w:lineRule="auto"/>
              <w:ind w:hanging="540"/>
              <w:jc w:val="center"/>
              <w:rPr>
                <w:rFonts w:ascii="Arial Narrow" w:hAnsi="Arial Narrow" w:cs="Arial"/>
                <w:b/>
                <w:sz w:val="16"/>
              </w:rPr>
            </w:pPr>
          </w:p>
        </w:tc>
      </w:tr>
      <w:tr w:rsidR="00A1689E" w:rsidRPr="00105FB3" w:rsidTr="009D2B55">
        <w:trPr>
          <w:trHeight w:val="264"/>
          <w:jc w:val="center"/>
        </w:trPr>
        <w:tc>
          <w:tcPr>
            <w:tcW w:w="2904" w:type="dxa"/>
            <w:tcBorders>
              <w:top w:val="single" w:sz="4" w:space="0" w:color="000000"/>
            </w:tcBorders>
          </w:tcPr>
          <w:p w:rsidR="00A1689E" w:rsidRPr="00105FB3" w:rsidRDefault="00A1689E" w:rsidP="009D2B55">
            <w:pPr>
              <w:pStyle w:val="Ttulo3"/>
              <w:snapToGrid w:val="0"/>
              <w:spacing w:before="0" w:line="240" w:lineRule="auto"/>
              <w:jc w:val="center"/>
              <w:rPr>
                <w:rFonts w:ascii="Arial Narrow" w:hAnsi="Arial Narrow" w:cs="Arial"/>
                <w:sz w:val="16"/>
                <w:szCs w:val="20"/>
              </w:rPr>
            </w:pPr>
            <w:r w:rsidRPr="00105FB3">
              <w:rPr>
                <w:rFonts w:ascii="Arial Narrow" w:hAnsi="Arial Narrow" w:cs="Arial"/>
                <w:sz w:val="16"/>
                <w:szCs w:val="20"/>
              </w:rPr>
              <w:t>NOMBRE Y CARGO</w:t>
            </w:r>
          </w:p>
          <w:p w:rsidR="00A1689E" w:rsidRPr="00105FB3" w:rsidRDefault="00A1689E" w:rsidP="009D2B55">
            <w:pPr>
              <w:spacing w:after="0" w:line="240" w:lineRule="auto"/>
              <w:jc w:val="center"/>
              <w:rPr>
                <w:rFonts w:ascii="Arial Narrow" w:hAnsi="Arial Narrow" w:cs="Arial"/>
                <w:b/>
                <w:sz w:val="16"/>
              </w:rPr>
            </w:pPr>
            <w:r w:rsidRPr="00105FB3">
              <w:rPr>
                <w:rFonts w:ascii="Arial Narrow" w:hAnsi="Arial Narrow" w:cs="Arial"/>
                <w:b/>
                <w:sz w:val="16"/>
              </w:rPr>
              <w:t>DEL APODERADO LEGAL</w:t>
            </w:r>
          </w:p>
        </w:tc>
        <w:tc>
          <w:tcPr>
            <w:tcW w:w="581" w:type="dxa"/>
          </w:tcPr>
          <w:p w:rsidR="00A1689E" w:rsidRPr="00105FB3" w:rsidRDefault="00A1689E" w:rsidP="009D2B55">
            <w:pPr>
              <w:pStyle w:val="Textoindependiente210"/>
              <w:snapToGrid w:val="0"/>
              <w:spacing w:after="0" w:line="240" w:lineRule="auto"/>
              <w:ind w:hanging="540"/>
              <w:jc w:val="center"/>
              <w:rPr>
                <w:rFonts w:ascii="Arial Narrow" w:hAnsi="Arial Narrow" w:cs="Arial"/>
                <w:sz w:val="16"/>
              </w:rPr>
            </w:pPr>
          </w:p>
        </w:tc>
        <w:tc>
          <w:tcPr>
            <w:tcW w:w="2614" w:type="dxa"/>
            <w:tcBorders>
              <w:top w:val="single" w:sz="4" w:space="0" w:color="000000"/>
            </w:tcBorders>
          </w:tcPr>
          <w:p w:rsidR="00A1689E" w:rsidRPr="00105FB3" w:rsidRDefault="00A1689E" w:rsidP="009D2B55">
            <w:pPr>
              <w:snapToGrid w:val="0"/>
              <w:spacing w:after="0" w:line="240" w:lineRule="auto"/>
              <w:jc w:val="center"/>
              <w:rPr>
                <w:rFonts w:ascii="Arial Narrow" w:hAnsi="Arial Narrow" w:cs="Arial"/>
                <w:b/>
                <w:sz w:val="16"/>
              </w:rPr>
            </w:pPr>
            <w:r w:rsidRPr="00105FB3">
              <w:rPr>
                <w:rFonts w:ascii="Arial Narrow" w:hAnsi="Arial Narrow" w:cs="Arial"/>
                <w:b/>
                <w:sz w:val="16"/>
              </w:rPr>
              <w:t xml:space="preserve">NOMBRE Y CARGO </w:t>
            </w:r>
          </w:p>
          <w:p w:rsidR="00A1689E" w:rsidRPr="00105FB3" w:rsidRDefault="00A1689E" w:rsidP="009D2B55">
            <w:pPr>
              <w:spacing w:after="0" w:line="240" w:lineRule="auto"/>
              <w:jc w:val="center"/>
              <w:rPr>
                <w:rFonts w:ascii="Arial Narrow" w:hAnsi="Arial Narrow" w:cs="Arial"/>
                <w:b/>
                <w:sz w:val="16"/>
              </w:rPr>
            </w:pPr>
            <w:r w:rsidRPr="00105FB3">
              <w:rPr>
                <w:rFonts w:ascii="Arial Narrow" w:hAnsi="Arial Narrow" w:cs="Arial"/>
                <w:b/>
                <w:sz w:val="16"/>
              </w:rPr>
              <w:t>DEL APODERADO LEGAL</w:t>
            </w:r>
          </w:p>
        </w:tc>
      </w:tr>
    </w:tbl>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A1689E" w:rsidRPr="00105FB3" w:rsidRDefault="00A1689E" w:rsidP="00840A41">
      <w:pPr>
        <w:spacing w:after="0"/>
        <w:jc w:val="center"/>
        <w:rPr>
          <w:rFonts w:ascii="Arial Narrow" w:hAnsi="Arial Narrow" w:cs="Arial"/>
          <w:b/>
          <w:sz w:val="32"/>
          <w:szCs w:val="24"/>
        </w:rPr>
      </w:pPr>
    </w:p>
    <w:p w:rsidR="007814CF" w:rsidRPr="00105FB3" w:rsidRDefault="007814CF" w:rsidP="00840A41">
      <w:pPr>
        <w:spacing w:after="0"/>
        <w:jc w:val="center"/>
        <w:rPr>
          <w:rFonts w:ascii="Arial Narrow" w:hAnsi="Arial Narrow" w:cs="Arial"/>
          <w:b/>
          <w:sz w:val="32"/>
          <w:szCs w:val="24"/>
        </w:rPr>
      </w:pPr>
    </w:p>
    <w:p w:rsidR="007814CF" w:rsidRPr="00105FB3" w:rsidRDefault="007814CF" w:rsidP="00840A41">
      <w:pPr>
        <w:spacing w:after="0"/>
        <w:jc w:val="center"/>
        <w:rPr>
          <w:rFonts w:ascii="Arial Narrow" w:hAnsi="Arial Narrow" w:cs="Arial"/>
          <w:b/>
          <w:sz w:val="32"/>
          <w:szCs w:val="24"/>
        </w:rPr>
      </w:pPr>
    </w:p>
    <w:p w:rsidR="007814CF" w:rsidRPr="00105FB3" w:rsidRDefault="007814CF" w:rsidP="00840A41">
      <w:pPr>
        <w:spacing w:after="0"/>
        <w:jc w:val="center"/>
        <w:rPr>
          <w:rFonts w:ascii="Arial Narrow" w:hAnsi="Arial Narrow" w:cs="Arial"/>
          <w:b/>
          <w:sz w:val="32"/>
          <w:szCs w:val="24"/>
        </w:rPr>
      </w:pPr>
    </w:p>
    <w:p w:rsidR="007814CF" w:rsidRPr="00105FB3" w:rsidRDefault="007814CF" w:rsidP="00840A41">
      <w:pPr>
        <w:spacing w:after="0"/>
        <w:jc w:val="center"/>
        <w:rPr>
          <w:rFonts w:ascii="Arial Narrow" w:hAnsi="Arial Narrow" w:cs="Arial"/>
          <w:b/>
          <w:sz w:val="24"/>
          <w:szCs w:val="24"/>
        </w:rPr>
      </w:pPr>
    </w:p>
    <w:p w:rsidR="007814CF" w:rsidRPr="00105FB3" w:rsidRDefault="007814CF" w:rsidP="00840A41">
      <w:pPr>
        <w:spacing w:after="0"/>
        <w:jc w:val="center"/>
        <w:rPr>
          <w:rFonts w:ascii="Arial Narrow" w:hAnsi="Arial Narrow" w:cs="Arial"/>
          <w:b/>
          <w:sz w:val="24"/>
          <w:szCs w:val="24"/>
        </w:rPr>
      </w:pPr>
    </w:p>
    <w:p w:rsidR="007814CF" w:rsidRPr="00105FB3" w:rsidRDefault="007814CF" w:rsidP="00840A41">
      <w:pPr>
        <w:spacing w:after="0"/>
        <w:jc w:val="center"/>
        <w:rPr>
          <w:rFonts w:ascii="Arial Narrow" w:hAnsi="Arial Narrow" w:cs="Arial"/>
          <w:b/>
          <w:sz w:val="24"/>
          <w:szCs w:val="24"/>
        </w:rPr>
      </w:pPr>
    </w:p>
    <w:p w:rsidR="007814CF" w:rsidRPr="00105FB3" w:rsidRDefault="007814CF" w:rsidP="00840A41">
      <w:pPr>
        <w:spacing w:after="0"/>
        <w:jc w:val="center"/>
        <w:rPr>
          <w:rFonts w:ascii="Arial Narrow" w:hAnsi="Arial Narrow" w:cs="Arial"/>
          <w:b/>
          <w:sz w:val="24"/>
          <w:szCs w:val="24"/>
        </w:rPr>
      </w:pPr>
    </w:p>
    <w:p w:rsidR="006F2AD6" w:rsidRPr="00105FB3" w:rsidRDefault="006F2AD6" w:rsidP="00840A41">
      <w:pPr>
        <w:spacing w:after="0"/>
        <w:jc w:val="center"/>
        <w:rPr>
          <w:rFonts w:ascii="Arial Narrow" w:hAnsi="Arial Narrow" w:cs="Arial"/>
          <w:b/>
          <w:sz w:val="24"/>
          <w:szCs w:val="24"/>
        </w:rPr>
      </w:pPr>
    </w:p>
    <w:p w:rsidR="006F2AD6" w:rsidRDefault="006F2AD6"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Default="00751CA4" w:rsidP="00840A41">
      <w:pPr>
        <w:spacing w:after="0"/>
        <w:jc w:val="center"/>
        <w:rPr>
          <w:rFonts w:ascii="Arial Narrow" w:hAnsi="Arial Narrow" w:cs="Arial"/>
          <w:b/>
          <w:sz w:val="24"/>
          <w:szCs w:val="24"/>
        </w:rPr>
      </w:pPr>
    </w:p>
    <w:p w:rsidR="00751CA4" w:rsidRPr="00105FB3" w:rsidRDefault="00751CA4" w:rsidP="00840A41">
      <w:pPr>
        <w:spacing w:after="0"/>
        <w:jc w:val="center"/>
        <w:rPr>
          <w:rFonts w:ascii="Arial Narrow" w:hAnsi="Arial Narrow" w:cs="Arial"/>
          <w:b/>
          <w:sz w:val="24"/>
          <w:szCs w:val="24"/>
        </w:rPr>
      </w:pPr>
    </w:p>
    <w:p w:rsidR="006F2AD6" w:rsidRPr="00105FB3" w:rsidRDefault="006F2AD6" w:rsidP="00840A41">
      <w:pPr>
        <w:spacing w:after="0"/>
        <w:jc w:val="center"/>
        <w:rPr>
          <w:rFonts w:ascii="Arial Narrow" w:hAnsi="Arial Narrow" w:cs="Arial"/>
          <w:b/>
          <w:sz w:val="24"/>
          <w:szCs w:val="24"/>
        </w:rPr>
      </w:pPr>
    </w:p>
    <w:p w:rsidR="006F2AD6" w:rsidRPr="00105FB3" w:rsidRDefault="006F2AD6" w:rsidP="00840A41">
      <w:pPr>
        <w:spacing w:after="0"/>
        <w:jc w:val="center"/>
        <w:rPr>
          <w:rFonts w:ascii="Arial Narrow" w:hAnsi="Arial Narrow" w:cs="Arial"/>
          <w:b/>
          <w:sz w:val="24"/>
          <w:szCs w:val="24"/>
        </w:rPr>
      </w:pPr>
    </w:p>
    <w:p w:rsidR="00A1689E" w:rsidRPr="00105FB3" w:rsidRDefault="00A1689E" w:rsidP="00840A41">
      <w:pPr>
        <w:spacing w:after="0"/>
        <w:jc w:val="center"/>
        <w:rPr>
          <w:rFonts w:ascii="Arial Narrow" w:hAnsi="Arial Narrow" w:cs="Arial"/>
          <w:b/>
          <w:sz w:val="28"/>
          <w:szCs w:val="24"/>
        </w:rPr>
      </w:pPr>
      <w:r w:rsidRPr="00105FB3">
        <w:rPr>
          <w:rFonts w:ascii="Arial Narrow" w:hAnsi="Arial Narrow" w:cs="Arial"/>
          <w:b/>
          <w:sz w:val="28"/>
          <w:szCs w:val="24"/>
        </w:rPr>
        <w:lastRenderedPageBreak/>
        <w:t>ANEXO</w:t>
      </w:r>
      <w:r w:rsidR="007814CF" w:rsidRPr="00105FB3">
        <w:rPr>
          <w:rFonts w:ascii="Arial Narrow" w:hAnsi="Arial Narrow" w:cs="Arial"/>
          <w:b/>
          <w:sz w:val="28"/>
          <w:szCs w:val="24"/>
        </w:rPr>
        <w:t xml:space="preserve"> 19</w:t>
      </w:r>
      <w:r w:rsidRPr="00105FB3">
        <w:rPr>
          <w:rFonts w:ascii="Arial Narrow" w:hAnsi="Arial Narrow" w:cs="Arial"/>
          <w:b/>
          <w:sz w:val="28"/>
          <w:szCs w:val="24"/>
        </w:rPr>
        <w:t xml:space="preserve"> </w:t>
      </w:r>
    </w:p>
    <w:p w:rsidR="00A1689E" w:rsidRPr="00105FB3" w:rsidRDefault="00A1689E" w:rsidP="00840A41">
      <w:pPr>
        <w:spacing w:after="0"/>
        <w:jc w:val="center"/>
        <w:rPr>
          <w:rFonts w:ascii="Arial Narrow" w:hAnsi="Arial Narrow" w:cs="Arial"/>
          <w:b/>
          <w:sz w:val="28"/>
          <w:szCs w:val="24"/>
        </w:rPr>
      </w:pPr>
      <w:r w:rsidRPr="00105FB3">
        <w:rPr>
          <w:rFonts w:ascii="Arial Narrow" w:hAnsi="Arial Narrow" w:cs="Arial"/>
          <w:b/>
          <w:sz w:val="28"/>
          <w:szCs w:val="24"/>
        </w:rPr>
        <w:t>MODELO DE CONTRATO</w:t>
      </w:r>
    </w:p>
    <w:p w:rsidR="00F153E4" w:rsidRPr="00105FB3" w:rsidRDefault="00F153E4" w:rsidP="00840A41">
      <w:pPr>
        <w:spacing w:after="0"/>
        <w:jc w:val="center"/>
        <w:rPr>
          <w:rFonts w:ascii="Arial Narrow" w:hAnsi="Arial Narrow" w:cs="Arial"/>
          <w:b/>
          <w:sz w:val="24"/>
          <w:szCs w:val="24"/>
        </w:rPr>
      </w:pPr>
    </w:p>
    <w:p w:rsidR="00F153E4" w:rsidRPr="00105FB3" w:rsidRDefault="00F153E4" w:rsidP="00F153E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ind w:hanging="4"/>
        <w:jc w:val="both"/>
        <w:rPr>
          <w:rFonts w:ascii="Arial Narrow" w:hAnsi="Arial Narrow" w:cs="Arial"/>
          <w:sz w:val="16"/>
          <w:szCs w:val="18"/>
        </w:rPr>
      </w:pPr>
      <w:r w:rsidRPr="00105FB3">
        <w:rPr>
          <w:rFonts w:ascii="Arial Narrow" w:hAnsi="Arial Narrow" w:cs="Arial"/>
          <w:sz w:val="16"/>
          <w:szCs w:val="18"/>
        </w:rPr>
        <w:t xml:space="preserve">Contrato ________ </w:t>
      </w:r>
      <w:r w:rsidRPr="00105FB3">
        <w:rPr>
          <w:rFonts w:ascii="Arial Narrow" w:hAnsi="Arial Narrow" w:cs="Arial"/>
          <w:b/>
          <w:i/>
          <w:sz w:val="16"/>
          <w:szCs w:val="18"/>
          <w:u w:val="single"/>
        </w:rPr>
        <w:t xml:space="preserve">(indicar en su caso, si se trata de un contrato </w:t>
      </w:r>
      <w:r w:rsidRPr="00105FB3">
        <w:rPr>
          <w:rFonts w:ascii="Arial Narrow" w:hAnsi="Arial Narrow" w:cs="Arial"/>
          <w:sz w:val="16"/>
          <w:szCs w:val="18"/>
          <w:u w:val="single"/>
        </w:rPr>
        <w:t>abierto anual o  plurianual</w:t>
      </w:r>
      <w:r w:rsidRPr="00105FB3">
        <w:rPr>
          <w:rFonts w:ascii="Arial Narrow" w:hAnsi="Arial Narrow" w:cs="Arial"/>
          <w:sz w:val="16"/>
          <w:szCs w:val="18"/>
        </w:rPr>
        <w:t xml:space="preserve">, </w:t>
      </w:r>
      <w:r w:rsidRPr="00105FB3">
        <w:rPr>
          <w:rFonts w:ascii="Arial Narrow" w:hAnsi="Arial Narrow" w:cs="Arial"/>
          <w:i/>
          <w:sz w:val="16"/>
          <w:szCs w:val="18"/>
        </w:rPr>
        <w:t>de</w:t>
      </w:r>
      <w:r w:rsidRPr="00105FB3">
        <w:rPr>
          <w:rFonts w:ascii="Arial Narrow" w:hAnsi="Arial Narrow" w:cs="Arial"/>
          <w:b/>
          <w:i/>
          <w:sz w:val="16"/>
          <w:szCs w:val="18"/>
          <w:u w:val="single"/>
        </w:rPr>
        <w:t xml:space="preserve"> no ser así, suprimir el espacio)</w:t>
      </w:r>
      <w:r w:rsidRPr="00105FB3">
        <w:rPr>
          <w:rFonts w:ascii="Arial Narrow" w:hAnsi="Arial Narrow" w:cs="Arial"/>
          <w:sz w:val="16"/>
          <w:szCs w:val="18"/>
        </w:rPr>
        <w:t xml:space="preserve"> de adquisición de __________________ que celebran por una parte</w:t>
      </w:r>
      <w:r w:rsidRPr="00105FB3">
        <w:rPr>
          <w:rFonts w:ascii="Arial Narrow" w:hAnsi="Arial Narrow" w:cs="Arial"/>
          <w:b/>
          <w:sz w:val="16"/>
          <w:szCs w:val="18"/>
        </w:rPr>
        <w:t xml:space="preserve"> </w:t>
      </w:r>
      <w:r w:rsidRPr="00105FB3">
        <w:rPr>
          <w:rFonts w:ascii="Arial Narrow" w:hAnsi="Arial Narrow" w:cs="Arial"/>
          <w:sz w:val="16"/>
          <w:szCs w:val="18"/>
        </w:rPr>
        <w:t xml:space="preserve">el </w:t>
      </w:r>
      <w:r w:rsidRPr="00105FB3">
        <w:rPr>
          <w:rFonts w:ascii="Arial Narrow" w:hAnsi="Arial Narrow" w:cs="Arial"/>
          <w:b/>
          <w:sz w:val="16"/>
          <w:szCs w:val="18"/>
        </w:rPr>
        <w:t>Instituto Mexicano del Seguro Social</w:t>
      </w:r>
      <w:r w:rsidRPr="00105FB3">
        <w:rPr>
          <w:rFonts w:ascii="Arial Narrow" w:hAnsi="Arial Narrow" w:cs="Arial"/>
          <w:sz w:val="16"/>
          <w:szCs w:val="18"/>
        </w:rPr>
        <w:t xml:space="preserve">, que en lo sucesivo se denominará </w:t>
      </w:r>
      <w:r w:rsidRPr="00105FB3">
        <w:rPr>
          <w:rFonts w:ascii="Arial Narrow" w:hAnsi="Arial Narrow" w:cs="Arial"/>
          <w:b/>
          <w:sz w:val="16"/>
          <w:szCs w:val="18"/>
        </w:rPr>
        <w:t>“EL INSTITUTO”</w:t>
      </w:r>
      <w:r w:rsidRPr="00105FB3">
        <w:rPr>
          <w:rFonts w:ascii="Arial Narrow" w:hAnsi="Arial Narrow" w:cs="Arial"/>
          <w:sz w:val="16"/>
          <w:szCs w:val="18"/>
        </w:rPr>
        <w:t xml:space="preserve">, representado en este acto por el C.________________, en su carácter de _____________________ y, por la otra ______________, en lo subsecuente </w:t>
      </w:r>
      <w:r w:rsidRPr="00105FB3">
        <w:rPr>
          <w:rFonts w:ascii="Arial Narrow" w:hAnsi="Arial Narrow" w:cs="Arial"/>
          <w:b/>
          <w:sz w:val="16"/>
          <w:szCs w:val="18"/>
        </w:rPr>
        <w:t>“EL PROVEEDOR”</w:t>
      </w:r>
      <w:r w:rsidRPr="00105FB3">
        <w:rPr>
          <w:rFonts w:ascii="Arial Narrow" w:hAnsi="Arial Narrow" w:cs="Arial"/>
          <w:sz w:val="16"/>
          <w:szCs w:val="18"/>
        </w:rPr>
        <w:t>, representada por el C. _______________, en su carácter de __________________, al tenor de las siguientes declaraciones y cláusulas:</w:t>
      </w:r>
    </w:p>
    <w:p w:rsidR="00F153E4" w:rsidRPr="00105FB3" w:rsidRDefault="00F153E4" w:rsidP="00F153E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both"/>
        <w:rPr>
          <w:rFonts w:ascii="Arial Narrow" w:hAnsi="Arial Narrow" w:cs="Arial"/>
          <w:sz w:val="24"/>
          <w:szCs w:val="18"/>
          <w:u w:val="single"/>
        </w:rPr>
      </w:pPr>
    </w:p>
    <w:p w:rsidR="00F153E4" w:rsidRPr="00105FB3" w:rsidRDefault="00F153E4" w:rsidP="00F153E4">
      <w:pPr>
        <w:tabs>
          <w:tab w:val="center" w:pos="4752"/>
        </w:tabs>
        <w:spacing w:after="0" w:line="240" w:lineRule="auto"/>
        <w:ind w:firstLine="284"/>
        <w:jc w:val="center"/>
        <w:rPr>
          <w:rFonts w:ascii="Arial Narrow" w:hAnsi="Arial Narrow" w:cs="Arial"/>
          <w:b/>
          <w:sz w:val="24"/>
          <w:szCs w:val="18"/>
          <w:u w:val="single"/>
        </w:rPr>
      </w:pPr>
      <w:r w:rsidRPr="00105FB3">
        <w:rPr>
          <w:rFonts w:ascii="Arial Narrow" w:hAnsi="Arial Narrow" w:cs="Arial"/>
          <w:b/>
          <w:sz w:val="24"/>
          <w:szCs w:val="18"/>
          <w:u w:val="single"/>
        </w:rPr>
        <w:t>D E C L A R A C I O N E S</w:t>
      </w:r>
    </w:p>
    <w:p w:rsidR="00F153E4" w:rsidRPr="00105FB3" w:rsidRDefault="00F153E4" w:rsidP="00F153E4">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pacing w:after="0" w:line="240" w:lineRule="auto"/>
        <w:ind w:right="51"/>
        <w:jc w:val="both"/>
        <w:rPr>
          <w:rFonts w:ascii="Arial Narrow" w:hAnsi="Arial Narrow" w:cs="Arial"/>
          <w:sz w:val="16"/>
          <w:szCs w:val="18"/>
        </w:rPr>
      </w:pPr>
    </w:p>
    <w:p w:rsidR="00F153E4" w:rsidRPr="00105FB3" w:rsidRDefault="00F153E4" w:rsidP="00F153E4">
      <w:pPr>
        <w:pStyle w:val="Textoindependiente24"/>
        <w:widowControl/>
        <w:rPr>
          <w:rFonts w:ascii="Arial Narrow" w:hAnsi="Arial Narrow" w:cs="Arial"/>
          <w:sz w:val="16"/>
          <w:szCs w:val="18"/>
        </w:rPr>
      </w:pPr>
      <w:r w:rsidRPr="00105FB3">
        <w:rPr>
          <w:rFonts w:ascii="Arial Narrow" w:hAnsi="Arial Narrow" w:cs="Arial"/>
          <w:b/>
          <w:sz w:val="16"/>
          <w:szCs w:val="18"/>
        </w:rPr>
        <w:t>I.</w:t>
      </w:r>
      <w:r w:rsidRPr="00105FB3">
        <w:rPr>
          <w:rFonts w:ascii="Arial Narrow" w:hAnsi="Arial Narrow" w:cs="Arial"/>
          <w:b/>
          <w:sz w:val="16"/>
          <w:szCs w:val="18"/>
        </w:rPr>
        <w:tab/>
        <w:t>“EL INSTITUTO”</w:t>
      </w:r>
      <w:r w:rsidRPr="00105FB3">
        <w:rPr>
          <w:rFonts w:ascii="Arial Narrow" w:hAnsi="Arial Narrow" w:cs="Arial"/>
          <w:sz w:val="16"/>
          <w:szCs w:val="18"/>
        </w:rPr>
        <w:t>, declara a través de su representante legal que:</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overflowPunct w:val="0"/>
        <w:autoSpaceDE w:val="0"/>
        <w:spacing w:after="0" w:line="240" w:lineRule="auto"/>
        <w:ind w:left="567" w:hanging="567"/>
        <w:jc w:val="both"/>
        <w:textAlignment w:val="baseline"/>
        <w:rPr>
          <w:rFonts w:ascii="Arial Narrow" w:hAnsi="Arial Narrow" w:cs="Arial"/>
          <w:sz w:val="16"/>
          <w:szCs w:val="18"/>
        </w:rPr>
      </w:pPr>
      <w:r w:rsidRPr="00105FB3">
        <w:rPr>
          <w:rFonts w:ascii="Arial Narrow" w:hAnsi="Arial Narrow" w:cs="Arial"/>
          <w:b/>
          <w:sz w:val="16"/>
          <w:szCs w:val="18"/>
        </w:rPr>
        <w:t>I.1.</w:t>
      </w:r>
      <w:r w:rsidRPr="00105FB3">
        <w:rPr>
          <w:rFonts w:ascii="Arial Narrow" w:hAnsi="Arial Narrow" w:cs="Arial"/>
          <w:b/>
          <w:sz w:val="16"/>
          <w:szCs w:val="18"/>
        </w:rPr>
        <w:tab/>
      </w:r>
      <w:r w:rsidRPr="00105FB3">
        <w:rPr>
          <w:rFonts w:ascii="Arial Narrow" w:hAnsi="Arial Narrow" w:cs="Arial"/>
          <w:sz w:val="16"/>
          <w:szCs w:val="18"/>
        </w:rPr>
        <w:t xml:space="preserve">Es un organismo público descentralizado de la Administración Pública Federal con personalidad jurídica y </w:t>
      </w:r>
      <w:proofErr w:type="gramStart"/>
      <w:r w:rsidRPr="00105FB3">
        <w:rPr>
          <w:rFonts w:ascii="Arial Narrow" w:hAnsi="Arial Narrow" w:cs="Arial"/>
          <w:sz w:val="16"/>
          <w:szCs w:val="18"/>
        </w:rPr>
        <w:t>patrimonio propios</w:t>
      </w:r>
      <w:proofErr w:type="gramEnd"/>
      <w:r w:rsidRPr="00105FB3">
        <w:rPr>
          <w:rFonts w:ascii="Arial Narrow" w:hAnsi="Arial Narrow" w:cs="Arial"/>
          <w:sz w:val="16"/>
          <w:szCs w:val="18"/>
        </w:rPr>
        <w:t>, que tiene a su cargo la organización y administración del Seguro Social, como un servicio público de carácter nacional, en términos de los artículos 4 y 5, de la Ley del Seguro Social.</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overflowPunct w:val="0"/>
        <w:autoSpaceDE w:val="0"/>
        <w:spacing w:after="0" w:line="240" w:lineRule="auto"/>
        <w:ind w:left="567" w:hanging="567"/>
        <w:jc w:val="both"/>
        <w:textAlignment w:val="baseline"/>
        <w:rPr>
          <w:rFonts w:ascii="Arial Narrow" w:hAnsi="Arial Narrow" w:cs="Arial"/>
          <w:sz w:val="16"/>
          <w:szCs w:val="18"/>
        </w:rPr>
      </w:pPr>
      <w:r w:rsidRPr="00105FB3">
        <w:rPr>
          <w:rFonts w:ascii="Arial Narrow" w:hAnsi="Arial Narrow" w:cs="Arial"/>
          <w:sz w:val="16"/>
          <w:szCs w:val="18"/>
        </w:rPr>
        <w:t>I.2.</w:t>
      </w:r>
      <w:r w:rsidRPr="00105FB3">
        <w:rPr>
          <w:rFonts w:ascii="Arial Narrow" w:hAnsi="Arial Narrow" w:cs="Arial"/>
          <w:sz w:val="16"/>
          <w:szCs w:val="18"/>
        </w:rPr>
        <w:tab/>
        <w:t>Está facultado para celebrar los actos jurídicos necesarios para la consecución de los fines para los que fue creado, de conformidad con el artículo 251, fracciones IV y V, de la Ley del Seguro Social.</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overflowPunct w:val="0"/>
        <w:autoSpaceDE w:val="0"/>
        <w:spacing w:after="0" w:line="240" w:lineRule="auto"/>
        <w:ind w:left="567" w:hanging="567"/>
        <w:jc w:val="both"/>
        <w:textAlignment w:val="baseline"/>
        <w:rPr>
          <w:rFonts w:ascii="Arial Narrow" w:hAnsi="Arial Narrow" w:cs="Arial"/>
          <w:sz w:val="16"/>
          <w:szCs w:val="18"/>
        </w:rPr>
      </w:pPr>
      <w:r w:rsidRPr="00105FB3">
        <w:rPr>
          <w:rFonts w:ascii="Arial Narrow" w:hAnsi="Arial Narrow" w:cs="Arial"/>
          <w:b/>
          <w:sz w:val="16"/>
          <w:szCs w:val="18"/>
        </w:rPr>
        <w:t>I.3.</w:t>
      </w:r>
      <w:r w:rsidRPr="00105FB3">
        <w:rPr>
          <w:rFonts w:ascii="Arial Narrow" w:hAnsi="Arial Narrow" w:cs="Arial"/>
          <w:b/>
          <w:sz w:val="16"/>
          <w:szCs w:val="18"/>
        </w:rPr>
        <w:tab/>
      </w:r>
      <w:r w:rsidRPr="00105FB3">
        <w:rPr>
          <w:rFonts w:ascii="Arial Narrow" w:hAnsi="Arial Narrow" w:cs="Arial"/>
          <w:sz w:val="16"/>
          <w:szCs w:val="18"/>
        </w:rPr>
        <w:t xml:space="preserve">Su representante, el C.______________________, en su carácter de _____________________, se encuentra facultado para suscribir el presente instrumento jurídico en representación de </w:t>
      </w:r>
      <w:r w:rsidRPr="00105FB3">
        <w:rPr>
          <w:rFonts w:ascii="Arial Narrow" w:hAnsi="Arial Narrow" w:cs="Arial"/>
          <w:b/>
          <w:sz w:val="16"/>
          <w:szCs w:val="18"/>
        </w:rPr>
        <w:t>“EL INSTITUTO”</w:t>
      </w:r>
      <w:r w:rsidRPr="00105FB3">
        <w:rPr>
          <w:rFonts w:ascii="Arial Narrow" w:hAnsi="Arial Narrow" w:cs="Arial"/>
          <w:sz w:val="16"/>
          <w:szCs w:val="18"/>
        </w:rPr>
        <w:t xml:space="preserve">, de acuerdo al poder que le fue conferido en la Escritura Pública </w:t>
      </w:r>
      <w:r w:rsidRPr="00105FB3">
        <w:rPr>
          <w:rFonts w:ascii="Arial Narrow" w:hAnsi="Arial Narrow" w:cs="Arial"/>
          <w:b/>
          <w:sz w:val="16"/>
          <w:szCs w:val="18"/>
        </w:rPr>
        <w:t>Número</w:t>
      </w:r>
      <w:r w:rsidRPr="00105FB3">
        <w:rPr>
          <w:rFonts w:ascii="Arial Narrow" w:hAnsi="Arial Narrow" w:cs="Arial"/>
          <w:sz w:val="16"/>
          <w:szCs w:val="18"/>
        </w:rPr>
        <w:t xml:space="preserve"> _____, del __ de ______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 otorgada ante la fe del Licenciado ____________, Notario Público </w:t>
      </w:r>
      <w:r w:rsidRPr="00105FB3">
        <w:rPr>
          <w:rFonts w:ascii="Arial Narrow" w:hAnsi="Arial Narrow" w:cs="Arial"/>
          <w:b/>
          <w:sz w:val="16"/>
          <w:szCs w:val="18"/>
        </w:rPr>
        <w:t>Número</w:t>
      </w:r>
      <w:r w:rsidRPr="00105FB3">
        <w:rPr>
          <w:rFonts w:ascii="Arial Narrow" w:hAnsi="Arial Narrow" w:cs="Arial"/>
          <w:sz w:val="16"/>
          <w:szCs w:val="18"/>
        </w:rPr>
        <w:t xml:space="preserve"> _____ de la ciudad de _______, inscrita en el Registro Público de la Propiedad y del Comercio de _______, en el folio mercantil </w:t>
      </w:r>
      <w:r w:rsidRPr="00105FB3">
        <w:rPr>
          <w:rFonts w:ascii="Arial Narrow" w:hAnsi="Arial Narrow" w:cs="Arial"/>
          <w:b/>
          <w:sz w:val="16"/>
          <w:szCs w:val="18"/>
        </w:rPr>
        <w:t>Número</w:t>
      </w:r>
      <w:r w:rsidRPr="00105FB3">
        <w:rPr>
          <w:rFonts w:ascii="Arial Narrow" w:hAnsi="Arial Narrow" w:cs="Arial"/>
          <w:sz w:val="16"/>
          <w:szCs w:val="18"/>
        </w:rPr>
        <w:t xml:space="preserve"> _____.</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993" w:hanging="993"/>
        <w:jc w:val="both"/>
        <w:rPr>
          <w:rFonts w:ascii="Arial Narrow" w:hAnsi="Arial Narrow" w:cs="Arial"/>
          <w:b/>
          <w:bCs/>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 xml:space="preserve">(En tratándose de contratos </w:t>
      </w:r>
      <w:r w:rsidRPr="00105FB3">
        <w:rPr>
          <w:rFonts w:ascii="Arial Narrow" w:hAnsi="Arial Narrow" w:cs="Arial"/>
          <w:b/>
          <w:bCs/>
          <w:i/>
          <w:sz w:val="16"/>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105FB3">
        <w:rPr>
          <w:rFonts w:ascii="Arial Narrow" w:hAnsi="Arial Narrow" w:cs="Arial"/>
          <w:b/>
          <w:bCs/>
          <w:i/>
          <w:sz w:val="16"/>
          <w:szCs w:val="18"/>
          <w:u w:val="single"/>
        </w:rPr>
        <w:t>Social</w:t>
      </w:r>
      <w:proofErr w:type="spellEnd"/>
      <w:r w:rsidRPr="00105FB3">
        <w:rPr>
          <w:rFonts w:ascii="Arial Narrow" w:hAnsi="Arial Narrow" w:cs="Arial"/>
          <w:b/>
          <w:bCs/>
          <w:i/>
          <w:sz w:val="16"/>
          <w:szCs w:val="18"/>
          <w:u w:val="single"/>
        </w:rPr>
        <w:t>, debiendo insertar, en sustitución del párrafo que antecede, el texto siguiente:)</w:t>
      </w:r>
    </w:p>
    <w:p w:rsidR="00F153E4" w:rsidRPr="00105FB3" w:rsidRDefault="00F153E4" w:rsidP="00F153E4">
      <w:pPr>
        <w:spacing w:after="0" w:line="240" w:lineRule="auto"/>
        <w:ind w:left="993" w:hanging="993"/>
        <w:jc w:val="both"/>
        <w:rPr>
          <w:rFonts w:ascii="Arial Narrow" w:hAnsi="Arial Narrow" w:cs="Arial"/>
          <w:b/>
          <w:bCs/>
          <w:i/>
          <w:sz w:val="16"/>
          <w:szCs w:val="18"/>
          <w:u w:val="single"/>
        </w:rPr>
      </w:pPr>
    </w:p>
    <w:p w:rsidR="00F153E4" w:rsidRPr="00105FB3" w:rsidRDefault="00F153E4" w:rsidP="00F153E4">
      <w:pPr>
        <w:spacing w:after="0" w:line="240" w:lineRule="auto"/>
        <w:jc w:val="both"/>
        <w:rPr>
          <w:rFonts w:ascii="Arial Narrow" w:hAnsi="Arial Narrow" w:cs="Arial"/>
          <w:b/>
          <w:bCs/>
          <w:i/>
          <w:sz w:val="16"/>
          <w:szCs w:val="18"/>
          <w:u w:val="single"/>
        </w:rPr>
      </w:pPr>
      <w:r w:rsidRPr="00105FB3">
        <w:rPr>
          <w:rFonts w:ascii="Arial Narrow" w:hAnsi="Arial Narrow" w:cs="Arial"/>
          <w:b/>
          <w:bCs/>
          <w:i/>
          <w:sz w:val="16"/>
          <w:szCs w:val="18"/>
        </w:rPr>
        <w:t xml:space="preserve">A) </w:t>
      </w:r>
      <w:r w:rsidRPr="00105FB3">
        <w:rPr>
          <w:rFonts w:ascii="Arial Narrow" w:hAnsi="Arial Narrow" w:cs="Arial"/>
          <w:b/>
          <w:bCs/>
          <w:i/>
          <w:sz w:val="16"/>
          <w:szCs w:val="18"/>
          <w:u w:val="single"/>
        </w:rPr>
        <w:t>Para firma del C. Director General:</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567" w:right="51"/>
        <w:jc w:val="both"/>
        <w:rPr>
          <w:rFonts w:ascii="Arial Narrow" w:hAnsi="Arial Narrow" w:cs="Arial"/>
          <w:sz w:val="16"/>
          <w:szCs w:val="18"/>
        </w:rPr>
      </w:pPr>
      <w:r w:rsidRPr="00105FB3">
        <w:rPr>
          <w:rFonts w:ascii="Arial Narrow" w:hAnsi="Arial Narrow" w:cs="Arial"/>
          <w:sz w:val="16"/>
          <w:szCs w:val="18"/>
        </w:rPr>
        <w:t xml:space="preserve">Su representante acredita su personalidad con el testimonio de la escritura pública </w:t>
      </w:r>
      <w:r w:rsidRPr="00105FB3">
        <w:rPr>
          <w:rFonts w:ascii="Arial Narrow" w:hAnsi="Arial Narrow" w:cs="Arial"/>
          <w:b/>
          <w:sz w:val="16"/>
          <w:szCs w:val="18"/>
        </w:rPr>
        <w:t>Número</w:t>
      </w:r>
      <w:r w:rsidRPr="00105FB3">
        <w:rPr>
          <w:rFonts w:ascii="Arial Narrow" w:hAnsi="Arial Narrow" w:cs="Arial"/>
          <w:sz w:val="16"/>
          <w:szCs w:val="18"/>
        </w:rPr>
        <w:t xml:space="preserve"> _____ de fecha __ de 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 pasada ante la fe del Lic. _____________, Notario Público ____ de la Ciudad de _______, inscrita en el Registro Público de la Propiedad y del Comercio de ______ en el folio mercantil </w:t>
      </w:r>
      <w:r w:rsidRPr="00105FB3">
        <w:rPr>
          <w:rFonts w:ascii="Arial Narrow" w:hAnsi="Arial Narrow" w:cs="Arial"/>
          <w:b/>
          <w:sz w:val="16"/>
          <w:szCs w:val="18"/>
        </w:rPr>
        <w:t>Número</w:t>
      </w:r>
      <w:r w:rsidRPr="00105FB3">
        <w:rPr>
          <w:rFonts w:ascii="Arial Narrow" w:hAnsi="Arial Narrow" w:cs="Arial"/>
          <w:sz w:val="16"/>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105FB3">
        <w:rPr>
          <w:rFonts w:ascii="Arial Narrow" w:hAnsi="Arial Narrow" w:cs="Arial"/>
          <w:bCs/>
          <w:sz w:val="16"/>
          <w:szCs w:val="18"/>
        </w:rPr>
        <w:t xml:space="preserve">Acuerdo </w:t>
      </w:r>
      <w:r w:rsidRPr="00105FB3">
        <w:rPr>
          <w:rFonts w:ascii="Arial Narrow" w:hAnsi="Arial Narrow" w:cs="Arial"/>
          <w:b/>
          <w:bCs/>
          <w:sz w:val="16"/>
          <w:szCs w:val="18"/>
        </w:rPr>
        <w:t>Número</w:t>
      </w:r>
      <w:r w:rsidRPr="00105FB3">
        <w:rPr>
          <w:rFonts w:ascii="Arial Narrow" w:hAnsi="Arial Narrow" w:cs="Arial"/>
          <w:bCs/>
          <w:sz w:val="16"/>
          <w:szCs w:val="18"/>
        </w:rPr>
        <w:t xml:space="preserve"> ______, dictado por el</w:t>
      </w:r>
      <w:r w:rsidRPr="00105FB3">
        <w:rPr>
          <w:rFonts w:ascii="Arial Narrow" w:hAnsi="Arial Narrow" w:cs="Arial"/>
          <w:bCs/>
          <w:caps/>
          <w:sz w:val="16"/>
          <w:szCs w:val="18"/>
        </w:rPr>
        <w:t xml:space="preserve"> H. C</w:t>
      </w:r>
      <w:r w:rsidRPr="00105FB3">
        <w:rPr>
          <w:rFonts w:ascii="Arial Narrow" w:hAnsi="Arial Narrow" w:cs="Arial"/>
          <w:bCs/>
          <w:sz w:val="16"/>
          <w:szCs w:val="18"/>
        </w:rPr>
        <w:t>onsejo</w:t>
      </w:r>
      <w:r w:rsidRPr="00105FB3">
        <w:rPr>
          <w:rFonts w:ascii="Arial Narrow" w:hAnsi="Arial Narrow" w:cs="Arial"/>
          <w:bCs/>
          <w:caps/>
          <w:sz w:val="16"/>
          <w:szCs w:val="18"/>
        </w:rPr>
        <w:t xml:space="preserve"> </w:t>
      </w:r>
      <w:r w:rsidRPr="00105FB3">
        <w:rPr>
          <w:rFonts w:ascii="Arial Narrow" w:hAnsi="Arial Narrow" w:cs="Arial"/>
          <w:bCs/>
          <w:sz w:val="16"/>
          <w:szCs w:val="18"/>
        </w:rPr>
        <w:t xml:space="preserve">Técnico en sesión de fecha ___ de ______ </w:t>
      </w:r>
      <w:proofErr w:type="spellStart"/>
      <w:r w:rsidRPr="00105FB3">
        <w:rPr>
          <w:rFonts w:ascii="Arial Narrow" w:hAnsi="Arial Narrow" w:cs="Arial"/>
          <w:bCs/>
          <w:sz w:val="16"/>
          <w:szCs w:val="18"/>
        </w:rPr>
        <w:t>de</w:t>
      </w:r>
      <w:proofErr w:type="spellEnd"/>
      <w:r w:rsidRPr="00105FB3">
        <w:rPr>
          <w:rFonts w:ascii="Arial Narrow" w:hAnsi="Arial Narrow" w:cs="Arial"/>
          <w:bCs/>
          <w:sz w:val="16"/>
          <w:szCs w:val="18"/>
        </w:rPr>
        <w:t xml:space="preserve"> ______</w:t>
      </w:r>
      <w:r w:rsidRPr="00105FB3">
        <w:rPr>
          <w:rFonts w:ascii="Arial Narrow" w:hAnsi="Arial Narrow" w:cs="Arial"/>
          <w:sz w:val="16"/>
          <w:szCs w:val="18"/>
        </w:rPr>
        <w:t>.</w:t>
      </w:r>
    </w:p>
    <w:p w:rsidR="00F153E4" w:rsidRPr="00105FB3" w:rsidRDefault="00F153E4" w:rsidP="00F153E4">
      <w:pPr>
        <w:spacing w:after="0" w:line="240" w:lineRule="auto"/>
        <w:ind w:left="708" w:right="51"/>
        <w:jc w:val="both"/>
        <w:rPr>
          <w:rFonts w:ascii="Arial Narrow" w:hAnsi="Arial Narrow" w:cs="Arial"/>
          <w:sz w:val="16"/>
          <w:szCs w:val="18"/>
        </w:rPr>
      </w:pPr>
    </w:p>
    <w:p w:rsidR="00F153E4" w:rsidRPr="00105FB3" w:rsidRDefault="00F153E4" w:rsidP="00F153E4">
      <w:pPr>
        <w:spacing w:after="0" w:line="240" w:lineRule="auto"/>
        <w:ind w:left="284" w:hanging="284"/>
        <w:jc w:val="both"/>
        <w:rPr>
          <w:rFonts w:ascii="Arial Narrow" w:hAnsi="Arial Narrow" w:cs="Arial"/>
          <w:b/>
          <w:i/>
          <w:sz w:val="16"/>
          <w:szCs w:val="18"/>
          <w:u w:val="single"/>
        </w:rPr>
      </w:pPr>
      <w:r w:rsidRPr="00105FB3">
        <w:rPr>
          <w:rFonts w:ascii="Arial Narrow" w:hAnsi="Arial Narrow" w:cs="Arial"/>
          <w:b/>
          <w:i/>
          <w:sz w:val="16"/>
          <w:szCs w:val="18"/>
        </w:rPr>
        <w:t xml:space="preserve">B) </w:t>
      </w:r>
      <w:r w:rsidRPr="00105FB3">
        <w:rPr>
          <w:rFonts w:ascii="Arial Narrow" w:hAnsi="Arial Narrow" w:cs="Arial"/>
          <w:b/>
          <w:i/>
          <w:sz w:val="16"/>
          <w:szCs w:val="18"/>
          <w:u w:val="single"/>
        </w:rPr>
        <w:t xml:space="preserve">En </w:t>
      </w:r>
      <w:r w:rsidRPr="00105FB3">
        <w:rPr>
          <w:rFonts w:ascii="Arial Narrow" w:hAnsi="Arial Narrow" w:cs="Arial"/>
          <w:b/>
          <w:bCs/>
          <w:i/>
          <w:sz w:val="16"/>
          <w:szCs w:val="18"/>
          <w:u w:val="single"/>
        </w:rPr>
        <w:t>tratándose</w:t>
      </w:r>
      <w:r w:rsidRPr="00105FB3">
        <w:rPr>
          <w:rFonts w:ascii="Arial Narrow" w:hAnsi="Arial Narrow" w:cs="Arial"/>
          <w:b/>
          <w:i/>
          <w:sz w:val="16"/>
          <w:szCs w:val="18"/>
          <w:u w:val="single"/>
        </w:rPr>
        <w:t xml:space="preserve"> de servidores públicos facultados conforme al Reglamento Interior del IMSS:</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567" w:right="51"/>
        <w:jc w:val="both"/>
        <w:rPr>
          <w:rFonts w:ascii="Arial Narrow" w:hAnsi="Arial Narrow" w:cs="Arial"/>
          <w:sz w:val="16"/>
          <w:szCs w:val="18"/>
        </w:rPr>
      </w:pPr>
      <w:r w:rsidRPr="00105FB3">
        <w:rPr>
          <w:rFonts w:ascii="Arial Narrow" w:hAnsi="Arial Narrow" w:cs="Arial"/>
          <w:sz w:val="16"/>
          <w:szCs w:val="18"/>
        </w:rPr>
        <w:t xml:space="preserve">Su representante, el C.___________________, en su carácter de ___________________, se encuentra facultado para suscribir el presente instrumento jurídico en representación de </w:t>
      </w:r>
      <w:r w:rsidRPr="00105FB3">
        <w:rPr>
          <w:rFonts w:ascii="Arial Narrow" w:hAnsi="Arial Narrow" w:cs="Arial"/>
          <w:b/>
          <w:sz w:val="16"/>
          <w:szCs w:val="18"/>
        </w:rPr>
        <w:t>“EL INSTITUTO”</w:t>
      </w:r>
      <w:r w:rsidRPr="00105FB3">
        <w:rPr>
          <w:rFonts w:ascii="Arial Narrow" w:hAnsi="Arial Narrow" w:cs="Arial"/>
          <w:sz w:val="16"/>
          <w:szCs w:val="18"/>
        </w:rPr>
        <w:t xml:space="preserve">, de acuerdo al poder que le fue conferido en la Escritura Pública </w:t>
      </w:r>
      <w:r w:rsidRPr="00105FB3">
        <w:rPr>
          <w:rFonts w:ascii="Arial Narrow" w:hAnsi="Arial Narrow" w:cs="Arial"/>
          <w:b/>
          <w:sz w:val="16"/>
          <w:szCs w:val="18"/>
        </w:rPr>
        <w:t>Número</w:t>
      </w:r>
      <w:r w:rsidRPr="00105FB3">
        <w:rPr>
          <w:rFonts w:ascii="Arial Narrow" w:hAnsi="Arial Narrow" w:cs="Arial"/>
          <w:sz w:val="16"/>
          <w:szCs w:val="18"/>
        </w:rPr>
        <w:t xml:space="preserve"> _____, del __ de ______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 otorgada ante la fe del </w:t>
      </w:r>
      <w:r w:rsidRPr="00105FB3">
        <w:rPr>
          <w:rFonts w:ascii="Arial Narrow" w:hAnsi="Arial Narrow" w:cs="Arial"/>
          <w:bCs/>
          <w:sz w:val="16"/>
          <w:szCs w:val="18"/>
        </w:rPr>
        <w:t>Licenciado</w:t>
      </w:r>
      <w:r w:rsidRPr="00105FB3">
        <w:rPr>
          <w:rFonts w:ascii="Arial Narrow" w:hAnsi="Arial Narrow" w:cs="Arial"/>
          <w:sz w:val="16"/>
          <w:szCs w:val="18"/>
        </w:rPr>
        <w:t xml:space="preserve"> ____________, Notario Público </w:t>
      </w:r>
      <w:r w:rsidRPr="00105FB3">
        <w:rPr>
          <w:rFonts w:ascii="Arial Narrow" w:hAnsi="Arial Narrow" w:cs="Arial"/>
          <w:b/>
          <w:sz w:val="16"/>
          <w:szCs w:val="18"/>
        </w:rPr>
        <w:t>Número</w:t>
      </w:r>
      <w:r w:rsidRPr="00105FB3">
        <w:rPr>
          <w:rFonts w:ascii="Arial Narrow" w:hAnsi="Arial Narrow" w:cs="Arial"/>
          <w:sz w:val="16"/>
          <w:szCs w:val="18"/>
        </w:rPr>
        <w:t xml:space="preserve"> _____ de la ciudad de _______, inscrita en el Registro Público de la Propiedad y del Comercio de _______, en el folio mercantil </w:t>
      </w:r>
      <w:r w:rsidRPr="00105FB3">
        <w:rPr>
          <w:rFonts w:ascii="Arial Narrow" w:hAnsi="Arial Narrow" w:cs="Arial"/>
          <w:b/>
          <w:sz w:val="16"/>
          <w:szCs w:val="18"/>
        </w:rPr>
        <w:t>Número</w:t>
      </w:r>
      <w:r w:rsidRPr="00105FB3">
        <w:rPr>
          <w:rFonts w:ascii="Arial Narrow" w:hAnsi="Arial Narrow" w:cs="Arial"/>
          <w:sz w:val="16"/>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105FB3">
        <w:rPr>
          <w:rFonts w:ascii="Arial Narrow" w:hAnsi="Arial Narrow" w:cs="Arial"/>
          <w:bCs/>
          <w:sz w:val="16"/>
          <w:szCs w:val="18"/>
        </w:rPr>
        <w:t xml:space="preserve">Acuerdo </w:t>
      </w:r>
      <w:r w:rsidRPr="00105FB3">
        <w:rPr>
          <w:rFonts w:ascii="Arial Narrow" w:hAnsi="Arial Narrow" w:cs="Arial"/>
          <w:b/>
          <w:bCs/>
          <w:sz w:val="16"/>
          <w:szCs w:val="18"/>
        </w:rPr>
        <w:t>Número</w:t>
      </w:r>
      <w:r w:rsidRPr="00105FB3">
        <w:rPr>
          <w:rFonts w:ascii="Arial Narrow" w:hAnsi="Arial Narrow" w:cs="Arial"/>
          <w:bCs/>
          <w:sz w:val="16"/>
          <w:szCs w:val="18"/>
        </w:rPr>
        <w:t xml:space="preserve"> ______, dictado por el</w:t>
      </w:r>
      <w:r w:rsidRPr="00105FB3">
        <w:rPr>
          <w:rFonts w:ascii="Arial Narrow" w:hAnsi="Arial Narrow" w:cs="Arial"/>
          <w:bCs/>
          <w:caps/>
          <w:sz w:val="16"/>
          <w:szCs w:val="18"/>
        </w:rPr>
        <w:t xml:space="preserve"> H. C</w:t>
      </w:r>
      <w:r w:rsidRPr="00105FB3">
        <w:rPr>
          <w:rFonts w:ascii="Arial Narrow" w:hAnsi="Arial Narrow" w:cs="Arial"/>
          <w:bCs/>
          <w:sz w:val="16"/>
          <w:szCs w:val="18"/>
        </w:rPr>
        <w:t>onsejo</w:t>
      </w:r>
      <w:r w:rsidRPr="00105FB3">
        <w:rPr>
          <w:rFonts w:ascii="Arial Narrow" w:hAnsi="Arial Narrow" w:cs="Arial"/>
          <w:bCs/>
          <w:caps/>
          <w:sz w:val="16"/>
          <w:szCs w:val="18"/>
        </w:rPr>
        <w:t xml:space="preserve"> </w:t>
      </w:r>
      <w:r w:rsidRPr="00105FB3">
        <w:rPr>
          <w:rFonts w:ascii="Arial Narrow" w:hAnsi="Arial Narrow" w:cs="Arial"/>
          <w:bCs/>
          <w:sz w:val="16"/>
          <w:szCs w:val="18"/>
        </w:rPr>
        <w:t xml:space="preserve">Técnico en sesión de fecha ___ de ______ </w:t>
      </w:r>
      <w:proofErr w:type="spellStart"/>
      <w:r w:rsidRPr="00105FB3">
        <w:rPr>
          <w:rFonts w:ascii="Arial Narrow" w:hAnsi="Arial Narrow" w:cs="Arial"/>
          <w:bCs/>
          <w:sz w:val="16"/>
          <w:szCs w:val="18"/>
        </w:rPr>
        <w:t>de</w:t>
      </w:r>
      <w:proofErr w:type="spellEnd"/>
      <w:r w:rsidRPr="00105FB3">
        <w:rPr>
          <w:rFonts w:ascii="Arial Narrow" w:hAnsi="Arial Narrow" w:cs="Arial"/>
          <w:bCs/>
          <w:sz w:val="16"/>
          <w:szCs w:val="18"/>
        </w:rPr>
        <w:t xml:space="preserve"> ______</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567" w:hanging="540"/>
        <w:jc w:val="both"/>
        <w:rPr>
          <w:rFonts w:ascii="Arial Narrow" w:hAnsi="Arial Narrow" w:cs="Arial"/>
          <w:sz w:val="16"/>
          <w:szCs w:val="18"/>
        </w:rPr>
      </w:pPr>
      <w:r w:rsidRPr="00105FB3">
        <w:rPr>
          <w:rFonts w:ascii="Arial Narrow" w:hAnsi="Arial Narrow" w:cs="Arial"/>
          <w:b/>
          <w:sz w:val="16"/>
          <w:szCs w:val="18"/>
        </w:rPr>
        <w:t>I.4.</w:t>
      </w:r>
      <w:r w:rsidRPr="00105FB3">
        <w:rPr>
          <w:rFonts w:ascii="Arial Narrow" w:hAnsi="Arial Narrow" w:cs="Arial"/>
          <w:b/>
          <w:sz w:val="16"/>
          <w:szCs w:val="18"/>
        </w:rPr>
        <w:tab/>
      </w:r>
      <w:r w:rsidRPr="00105FB3">
        <w:rPr>
          <w:rFonts w:ascii="Arial Narrow" w:hAnsi="Arial Narrow" w:cs="Arial"/>
          <w:sz w:val="16"/>
          <w:szCs w:val="18"/>
        </w:rPr>
        <w:t xml:space="preserve">Para el cumplimiento de sus funciones y la realización de sus actividades, requiere de la adquisición de _____________________ </w:t>
      </w:r>
      <w:r w:rsidRPr="00105FB3">
        <w:rPr>
          <w:rFonts w:ascii="Arial Narrow" w:hAnsi="Arial Narrow" w:cs="Arial"/>
          <w:b/>
          <w:i/>
          <w:sz w:val="16"/>
          <w:szCs w:val="18"/>
          <w:u w:val="single"/>
        </w:rPr>
        <w:t>(describir en términos generales el servicio objeto de la contratación)</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567" w:hanging="540"/>
        <w:jc w:val="both"/>
        <w:rPr>
          <w:rFonts w:ascii="Arial Narrow" w:hAnsi="Arial Narrow" w:cs="Arial"/>
          <w:sz w:val="16"/>
          <w:szCs w:val="18"/>
        </w:rPr>
      </w:pPr>
      <w:r w:rsidRPr="00105FB3">
        <w:rPr>
          <w:rFonts w:ascii="Arial Narrow" w:hAnsi="Arial Narrow" w:cs="Arial"/>
          <w:b/>
          <w:sz w:val="16"/>
          <w:szCs w:val="18"/>
        </w:rPr>
        <w:t>I.5.</w:t>
      </w:r>
      <w:r w:rsidRPr="00105FB3">
        <w:rPr>
          <w:rFonts w:ascii="Arial Narrow" w:hAnsi="Arial Narrow" w:cs="Arial"/>
          <w:b/>
          <w:sz w:val="16"/>
          <w:szCs w:val="18"/>
        </w:rPr>
        <w:tab/>
      </w:r>
      <w:r w:rsidRPr="00105FB3">
        <w:rPr>
          <w:rFonts w:ascii="Arial Narrow" w:hAnsi="Arial Narrow" w:cs="Arial"/>
          <w:sz w:val="16"/>
          <w:szCs w:val="18"/>
        </w:rPr>
        <w:t xml:space="preserve">Para cubrir las erogaciones que se deriven del presente contrato, cuenta con recursos disponibles suficientes, no comprometidos, en la partida presupuestal </w:t>
      </w:r>
      <w:r w:rsidRPr="00105FB3">
        <w:rPr>
          <w:rFonts w:ascii="Arial Narrow" w:hAnsi="Arial Narrow" w:cs="Arial"/>
          <w:b/>
          <w:sz w:val="16"/>
          <w:szCs w:val="18"/>
        </w:rPr>
        <w:t>Número</w:t>
      </w:r>
      <w:r w:rsidRPr="00105FB3">
        <w:rPr>
          <w:rFonts w:ascii="Arial Narrow" w:hAnsi="Arial Narrow" w:cs="Arial"/>
          <w:sz w:val="16"/>
          <w:szCs w:val="18"/>
        </w:rPr>
        <w:t xml:space="preserve"> __________, de conformidad con el dictamen de disponibilidad presupuestal </w:t>
      </w:r>
      <w:r w:rsidRPr="00105FB3">
        <w:rPr>
          <w:rFonts w:ascii="Arial Narrow" w:hAnsi="Arial Narrow" w:cs="Arial"/>
          <w:b/>
          <w:sz w:val="16"/>
          <w:szCs w:val="18"/>
        </w:rPr>
        <w:t>Número</w:t>
      </w:r>
      <w:r w:rsidRPr="00105FB3">
        <w:rPr>
          <w:rFonts w:ascii="Arial Narrow" w:hAnsi="Arial Narrow" w:cs="Arial"/>
          <w:sz w:val="16"/>
          <w:szCs w:val="18"/>
        </w:rPr>
        <w:t xml:space="preserve"> __________, mismo que se agrega al presente instrumento jurídico como </w:t>
      </w:r>
      <w:r w:rsidRPr="00105FB3">
        <w:rPr>
          <w:rFonts w:ascii="Arial Narrow" w:hAnsi="Arial Narrow" w:cs="Arial"/>
          <w:b/>
          <w:sz w:val="16"/>
          <w:szCs w:val="18"/>
        </w:rPr>
        <w:t>Anexo ___ (___)</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851" w:hanging="824"/>
        <w:jc w:val="both"/>
        <w:rPr>
          <w:rFonts w:ascii="Arial Narrow" w:hAnsi="Arial Narrow" w:cs="Arial"/>
          <w:b/>
          <w:bCs/>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bCs/>
          <w:i/>
          <w:sz w:val="16"/>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105FB3" w:rsidRDefault="00F153E4" w:rsidP="00F153E4">
      <w:pPr>
        <w:spacing w:after="0" w:line="240" w:lineRule="auto"/>
        <w:ind w:left="851" w:hanging="824"/>
        <w:jc w:val="both"/>
        <w:rPr>
          <w:rFonts w:ascii="Arial Narrow" w:hAnsi="Arial Narrow" w:cs="Arial"/>
          <w:b/>
          <w:bCs/>
          <w:i/>
          <w:sz w:val="16"/>
          <w:szCs w:val="18"/>
          <w:u w:val="single"/>
        </w:rPr>
      </w:pPr>
    </w:p>
    <w:p w:rsidR="00F153E4" w:rsidRPr="00105FB3" w:rsidRDefault="00F153E4" w:rsidP="00F153E4">
      <w:pPr>
        <w:spacing w:after="0" w:line="240" w:lineRule="auto"/>
        <w:ind w:left="567"/>
        <w:jc w:val="both"/>
        <w:rPr>
          <w:rFonts w:ascii="Arial Narrow" w:hAnsi="Arial Narrow" w:cs="Arial"/>
          <w:bCs/>
          <w:sz w:val="16"/>
          <w:szCs w:val="18"/>
        </w:rPr>
      </w:pPr>
      <w:r w:rsidRPr="00105FB3">
        <w:rPr>
          <w:rFonts w:ascii="Arial Narrow" w:hAnsi="Arial Narrow" w:cs="Arial"/>
          <w:bCs/>
          <w:sz w:val="16"/>
          <w:szCs w:val="18"/>
        </w:rPr>
        <w:t xml:space="preserve">Los recursos presupuestarios a ejercer con motivo del presente instrumento jurídico, quedan sujetos para fines de ejecución y pago, a la disponibilidad presupuestaria con que cuente </w:t>
      </w:r>
      <w:r w:rsidRPr="00105FB3">
        <w:rPr>
          <w:rFonts w:ascii="Arial Narrow" w:hAnsi="Arial Narrow" w:cs="Arial"/>
          <w:b/>
          <w:sz w:val="16"/>
          <w:szCs w:val="18"/>
        </w:rPr>
        <w:t>“EL INSTITUTO”</w:t>
      </w:r>
      <w:r w:rsidRPr="00105FB3">
        <w:rPr>
          <w:rFonts w:ascii="Arial Narrow" w:hAnsi="Arial Narrow" w:cs="Arial"/>
          <w:bCs/>
          <w:sz w:val="16"/>
          <w:szCs w:val="18"/>
        </w:rPr>
        <w:t xml:space="preserve">, conforme al Presupuesto de Egresos de la Federación que apruebe </w:t>
      </w:r>
      <w:proofErr w:type="gramStart"/>
      <w:r w:rsidRPr="00105FB3">
        <w:rPr>
          <w:rFonts w:ascii="Arial Narrow" w:hAnsi="Arial Narrow" w:cs="Arial"/>
          <w:bCs/>
          <w:sz w:val="16"/>
          <w:szCs w:val="18"/>
        </w:rPr>
        <w:t>la</w:t>
      </w:r>
      <w:proofErr w:type="gramEnd"/>
      <w:r w:rsidRPr="00105FB3">
        <w:rPr>
          <w:rFonts w:ascii="Arial Narrow" w:hAnsi="Arial Narrow" w:cs="Arial"/>
          <w:bCs/>
          <w:sz w:val="16"/>
          <w:szCs w:val="18"/>
        </w:rPr>
        <w:t xml:space="preserve"> H. Cámara de Diputados del Congreso de la Unión, sin responsabilidad alguna para</w:t>
      </w:r>
      <w:r w:rsidRPr="00105FB3">
        <w:rPr>
          <w:rFonts w:ascii="Arial Narrow" w:hAnsi="Arial Narrow" w:cs="Arial"/>
          <w:b/>
          <w:bCs/>
          <w:sz w:val="16"/>
          <w:szCs w:val="18"/>
        </w:rPr>
        <w:t xml:space="preserve"> </w:t>
      </w:r>
      <w:r w:rsidRPr="00105FB3">
        <w:rPr>
          <w:rFonts w:ascii="Arial Narrow" w:hAnsi="Arial Narrow" w:cs="Arial"/>
          <w:b/>
          <w:sz w:val="16"/>
          <w:szCs w:val="18"/>
        </w:rPr>
        <w:t>“EL INSTITUTO”</w:t>
      </w:r>
      <w:r w:rsidRPr="00105FB3">
        <w:rPr>
          <w:rFonts w:ascii="Arial Narrow" w:hAnsi="Arial Narrow" w:cs="Arial"/>
          <w:bCs/>
          <w:sz w:val="16"/>
          <w:szCs w:val="18"/>
        </w:rPr>
        <w:t>.</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851" w:hanging="851"/>
        <w:jc w:val="both"/>
        <w:rPr>
          <w:rFonts w:ascii="Arial Narrow" w:hAnsi="Arial Narrow" w:cs="Arial"/>
          <w:b/>
          <w:bCs/>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bCs/>
          <w:i/>
          <w:sz w:val="16"/>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105FB3" w:rsidRDefault="00F153E4" w:rsidP="00F153E4">
      <w:pPr>
        <w:spacing w:after="0" w:line="240" w:lineRule="auto"/>
        <w:ind w:left="851" w:hanging="851"/>
        <w:jc w:val="both"/>
        <w:rPr>
          <w:rFonts w:ascii="Arial Narrow" w:hAnsi="Arial Narrow" w:cs="Arial"/>
          <w:b/>
          <w:bCs/>
          <w:i/>
          <w:sz w:val="16"/>
          <w:szCs w:val="18"/>
          <w:u w:val="single"/>
        </w:rPr>
      </w:pPr>
    </w:p>
    <w:p w:rsidR="00F153E4" w:rsidRPr="00105FB3" w:rsidRDefault="00F153E4" w:rsidP="00F153E4">
      <w:pPr>
        <w:spacing w:after="0" w:line="240" w:lineRule="auto"/>
        <w:ind w:left="851" w:hanging="824"/>
        <w:jc w:val="both"/>
        <w:rPr>
          <w:rFonts w:ascii="Arial Narrow" w:hAnsi="Arial Narrow" w:cs="Arial"/>
          <w:b/>
          <w:bCs/>
          <w:i/>
          <w:sz w:val="16"/>
          <w:szCs w:val="18"/>
        </w:rPr>
      </w:pPr>
      <w:r w:rsidRPr="00105FB3">
        <w:rPr>
          <w:rFonts w:ascii="Arial Narrow" w:hAnsi="Arial Narrow" w:cs="Arial"/>
          <w:b/>
          <w:bCs/>
          <w:i/>
          <w:sz w:val="16"/>
          <w:szCs w:val="18"/>
        </w:rPr>
        <w:t>NOTA: (En este supuesto, se deberán desglosar los importes a ejercer en cada ejercicio).</w:t>
      </w:r>
    </w:p>
    <w:p w:rsidR="00F153E4" w:rsidRPr="00105FB3" w:rsidRDefault="00F153E4" w:rsidP="00F153E4">
      <w:pPr>
        <w:spacing w:after="0" w:line="240" w:lineRule="auto"/>
        <w:jc w:val="both"/>
        <w:rPr>
          <w:rFonts w:ascii="Arial Narrow" w:hAnsi="Arial Narrow" w:cs="Arial"/>
          <w:b/>
          <w:bCs/>
          <w:i/>
          <w:sz w:val="16"/>
          <w:szCs w:val="18"/>
          <w:u w:val="single"/>
        </w:rPr>
      </w:pPr>
    </w:p>
    <w:p w:rsidR="00F153E4" w:rsidRPr="00105FB3" w:rsidRDefault="00F153E4" w:rsidP="00F153E4">
      <w:pPr>
        <w:spacing w:after="0" w:line="240" w:lineRule="auto"/>
        <w:ind w:left="567"/>
        <w:jc w:val="both"/>
        <w:rPr>
          <w:rFonts w:ascii="Arial Narrow" w:hAnsi="Arial Narrow" w:cs="Arial"/>
          <w:bCs/>
          <w:i/>
          <w:sz w:val="16"/>
          <w:szCs w:val="18"/>
        </w:rPr>
      </w:pPr>
      <w:r w:rsidRPr="00105FB3">
        <w:rPr>
          <w:rFonts w:ascii="Arial Narrow" w:hAnsi="Arial Narrow" w:cs="Arial"/>
          <w:bCs/>
          <w:sz w:val="16"/>
          <w:szCs w:val="18"/>
        </w:rPr>
        <w:lastRenderedPageBreak/>
        <w:t xml:space="preserve">Los compromisos excedentes no cubiertos durante el presente ejercicio, quedan sujetos para fines de ejecución y pago, a la disponibilidad presupuestaria con que cuente </w:t>
      </w:r>
      <w:r w:rsidRPr="00105FB3">
        <w:rPr>
          <w:rFonts w:ascii="Arial Narrow" w:hAnsi="Arial Narrow" w:cs="Arial"/>
          <w:b/>
          <w:sz w:val="16"/>
          <w:szCs w:val="18"/>
        </w:rPr>
        <w:t>“EL INSTITUTO”</w:t>
      </w:r>
      <w:r w:rsidRPr="00105FB3">
        <w:rPr>
          <w:rFonts w:ascii="Arial Narrow" w:hAnsi="Arial Narrow" w:cs="Arial"/>
          <w:bCs/>
          <w:sz w:val="16"/>
          <w:szCs w:val="18"/>
        </w:rPr>
        <w:t xml:space="preserve">, conforme al Presupuesto de Egresos de la Federación que apruebe </w:t>
      </w:r>
      <w:proofErr w:type="gramStart"/>
      <w:r w:rsidRPr="00105FB3">
        <w:rPr>
          <w:rFonts w:ascii="Arial Narrow" w:hAnsi="Arial Narrow" w:cs="Arial"/>
          <w:bCs/>
          <w:sz w:val="16"/>
          <w:szCs w:val="18"/>
        </w:rPr>
        <w:t>la</w:t>
      </w:r>
      <w:proofErr w:type="gramEnd"/>
      <w:r w:rsidRPr="00105FB3">
        <w:rPr>
          <w:rFonts w:ascii="Arial Narrow" w:hAnsi="Arial Narrow" w:cs="Arial"/>
          <w:bCs/>
          <w:sz w:val="16"/>
          <w:szCs w:val="18"/>
        </w:rPr>
        <w:t xml:space="preserve"> H. Cámara de Diputados del Congreso de la Unión, sin responsabilidad alguna para </w:t>
      </w:r>
      <w:r w:rsidRPr="00105FB3">
        <w:rPr>
          <w:rFonts w:ascii="Arial Narrow" w:hAnsi="Arial Narrow" w:cs="Arial"/>
          <w:b/>
          <w:sz w:val="16"/>
          <w:szCs w:val="18"/>
        </w:rPr>
        <w:t>“EL INSTITUTO”</w:t>
      </w:r>
      <w:r w:rsidRPr="00105FB3">
        <w:rPr>
          <w:rFonts w:ascii="Arial Narrow" w:hAnsi="Arial Narrow" w:cs="Arial"/>
          <w:bCs/>
          <w:i/>
          <w:sz w:val="16"/>
          <w:szCs w:val="18"/>
        </w:rPr>
        <w:t>.</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567" w:hanging="567"/>
        <w:jc w:val="both"/>
        <w:rPr>
          <w:rFonts w:ascii="Arial Narrow" w:hAnsi="Arial Narrow" w:cs="Arial"/>
          <w:bCs/>
          <w:sz w:val="16"/>
          <w:szCs w:val="18"/>
        </w:rPr>
      </w:pPr>
      <w:r w:rsidRPr="00105FB3">
        <w:rPr>
          <w:rFonts w:ascii="Arial Narrow" w:hAnsi="Arial Narrow" w:cs="Arial"/>
          <w:b/>
          <w:sz w:val="16"/>
          <w:szCs w:val="18"/>
        </w:rPr>
        <w:t>I.6.</w:t>
      </w:r>
      <w:r w:rsidRPr="00105FB3">
        <w:rPr>
          <w:rFonts w:ascii="Arial Narrow" w:hAnsi="Arial Narrow" w:cs="Arial"/>
          <w:b/>
          <w:sz w:val="16"/>
          <w:szCs w:val="18"/>
        </w:rPr>
        <w:tab/>
      </w:r>
      <w:r w:rsidRPr="00105FB3">
        <w:rPr>
          <w:rFonts w:ascii="Arial Narrow" w:hAnsi="Arial Narrow" w:cs="Arial"/>
          <w:sz w:val="16"/>
          <w:szCs w:val="18"/>
        </w:rPr>
        <w:t xml:space="preserve">El presente contrato fue adjudicado a </w:t>
      </w:r>
      <w:r w:rsidRPr="00105FB3">
        <w:rPr>
          <w:rFonts w:ascii="Arial Narrow" w:hAnsi="Arial Narrow" w:cs="Arial"/>
          <w:b/>
          <w:sz w:val="16"/>
          <w:szCs w:val="18"/>
        </w:rPr>
        <w:t xml:space="preserve">“EL PROVEEDOR” </w:t>
      </w:r>
      <w:r w:rsidRPr="00105FB3">
        <w:rPr>
          <w:rFonts w:ascii="Arial Narrow" w:hAnsi="Arial Narrow" w:cs="Arial"/>
          <w:sz w:val="16"/>
          <w:szCs w:val="18"/>
        </w:rPr>
        <w:t xml:space="preserve">mediante el procedimiento de Licitación Pública Internacional _______________, con fundamento en lo dispuesto por los artículos 134, de la Constitución Política de los Estados Unidos Mexicanos y de conformidad con </w:t>
      </w:r>
      <w:r w:rsidRPr="00105FB3">
        <w:rPr>
          <w:rFonts w:ascii="Arial Narrow" w:hAnsi="Arial Narrow" w:cs="Arial"/>
          <w:bCs/>
          <w:sz w:val="16"/>
          <w:szCs w:val="18"/>
        </w:rPr>
        <w:t xml:space="preserve">los artículos 25, 26 fracción I, 26 Bis, fracción III, </w:t>
      </w:r>
      <w:r w:rsidRPr="00105FB3">
        <w:rPr>
          <w:rFonts w:ascii="Arial Narrow" w:hAnsi="Arial Narrow" w:cs="Arial"/>
          <w:b/>
          <w:bCs/>
          <w:sz w:val="16"/>
          <w:szCs w:val="18"/>
        </w:rPr>
        <w:t>(</w:t>
      </w:r>
      <w:r w:rsidRPr="00105FB3">
        <w:rPr>
          <w:rFonts w:ascii="Arial Narrow" w:hAnsi="Arial Narrow" w:cs="Arial"/>
          <w:b/>
          <w:bCs/>
          <w:i/>
          <w:sz w:val="16"/>
          <w:szCs w:val="18"/>
          <w:u w:val="single"/>
        </w:rPr>
        <w:t>en caso de la participación de testigos sociales deberá incluirse el artículo 26 Ter</w:t>
      </w:r>
      <w:r w:rsidRPr="00105FB3">
        <w:rPr>
          <w:rFonts w:ascii="Arial Narrow" w:hAnsi="Arial Narrow" w:cs="Arial"/>
          <w:b/>
          <w:bCs/>
          <w:sz w:val="16"/>
          <w:szCs w:val="18"/>
        </w:rPr>
        <w:t>)</w:t>
      </w:r>
      <w:r w:rsidRPr="00105FB3">
        <w:rPr>
          <w:rFonts w:ascii="Arial Narrow" w:hAnsi="Arial Narrow" w:cs="Arial"/>
          <w:bCs/>
          <w:sz w:val="16"/>
          <w:szCs w:val="18"/>
        </w:rPr>
        <w:t xml:space="preserve">, 28, fracción I, 29, 30, 32, 33, 33 Bis, 34, 35, </w:t>
      </w:r>
      <w:r w:rsidRPr="00105FB3">
        <w:rPr>
          <w:rFonts w:ascii="Arial Narrow" w:hAnsi="Arial Narrow" w:cs="Arial"/>
          <w:b/>
          <w:bCs/>
          <w:i/>
          <w:sz w:val="16"/>
          <w:szCs w:val="18"/>
          <w:u w:val="single"/>
        </w:rPr>
        <w:t>(en caso de que se adjudique por contrato abierto, se deberá incluir el artículo 47 de la Ley)</w:t>
      </w:r>
      <w:r w:rsidRPr="00105FB3">
        <w:rPr>
          <w:rFonts w:ascii="Arial Narrow" w:hAnsi="Arial Narrow" w:cs="Arial"/>
          <w:bCs/>
          <w:sz w:val="16"/>
          <w:szCs w:val="18"/>
        </w:rPr>
        <w:t xml:space="preserve"> de </w:t>
      </w:r>
      <w:r w:rsidRPr="00105FB3">
        <w:rPr>
          <w:rFonts w:ascii="Arial Narrow" w:hAnsi="Arial Narrow" w:cs="Arial"/>
          <w:sz w:val="16"/>
          <w:szCs w:val="18"/>
        </w:rPr>
        <w:t xml:space="preserve">la Ley de Adquisiciones, Arrendamientos y Servicios del Sector Público (LAASSP), y 39, 42, 46 y 48  de </w:t>
      </w:r>
      <w:r w:rsidRPr="00105FB3">
        <w:rPr>
          <w:rFonts w:ascii="Arial Narrow" w:hAnsi="Arial Narrow" w:cs="Arial"/>
          <w:bCs/>
          <w:sz w:val="16"/>
          <w:szCs w:val="18"/>
        </w:rPr>
        <w:t>su Reglamento.</w:t>
      </w:r>
    </w:p>
    <w:p w:rsidR="00F153E4" w:rsidRPr="00105FB3" w:rsidRDefault="00F153E4" w:rsidP="00F153E4">
      <w:pPr>
        <w:spacing w:after="0" w:line="240" w:lineRule="auto"/>
        <w:ind w:left="567" w:hanging="567"/>
        <w:jc w:val="both"/>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b/>
          <w:sz w:val="16"/>
          <w:szCs w:val="18"/>
        </w:rPr>
        <w:t>I.7.</w:t>
      </w:r>
      <w:r w:rsidRPr="00105FB3">
        <w:rPr>
          <w:rFonts w:ascii="Arial Narrow" w:hAnsi="Arial Narrow" w:cs="Arial"/>
          <w:b/>
          <w:sz w:val="16"/>
          <w:szCs w:val="18"/>
        </w:rPr>
        <w:tab/>
      </w:r>
      <w:r w:rsidRPr="00105FB3">
        <w:rPr>
          <w:rFonts w:ascii="Arial Narrow" w:hAnsi="Arial Narrow" w:cs="Arial"/>
          <w:sz w:val="16"/>
          <w:szCs w:val="18"/>
        </w:rPr>
        <w:t xml:space="preserve">Con fecha __ de 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 la _____________ </w:t>
      </w:r>
      <w:r w:rsidRPr="00105FB3">
        <w:rPr>
          <w:rFonts w:ascii="Arial Narrow" w:hAnsi="Arial Narrow" w:cs="Arial"/>
          <w:b/>
          <w:i/>
          <w:sz w:val="16"/>
          <w:szCs w:val="18"/>
          <w:u w:val="single"/>
        </w:rPr>
        <w:t xml:space="preserve">(indicar la denominación de la </w:t>
      </w:r>
      <w:r w:rsidRPr="00105FB3">
        <w:rPr>
          <w:rFonts w:ascii="Arial Narrow" w:hAnsi="Arial Narrow" w:cs="Arial"/>
          <w:sz w:val="16"/>
          <w:szCs w:val="18"/>
        </w:rPr>
        <w:t>unidad</w:t>
      </w:r>
      <w:r w:rsidRPr="00105FB3">
        <w:rPr>
          <w:rFonts w:ascii="Arial Narrow" w:hAnsi="Arial Narrow" w:cs="Arial"/>
          <w:b/>
          <w:i/>
          <w:sz w:val="16"/>
          <w:szCs w:val="18"/>
          <w:u w:val="single"/>
        </w:rPr>
        <w:t xml:space="preserve"> administrativa contratante)</w:t>
      </w:r>
      <w:r w:rsidRPr="00105FB3">
        <w:rPr>
          <w:rFonts w:ascii="Arial Narrow" w:hAnsi="Arial Narrow" w:cs="Arial"/>
          <w:sz w:val="16"/>
          <w:szCs w:val="18"/>
        </w:rPr>
        <w:t xml:space="preserve">, emitió el__________ </w:t>
      </w:r>
      <w:r w:rsidRPr="00105FB3">
        <w:rPr>
          <w:rFonts w:ascii="Arial Narrow" w:hAnsi="Arial Narrow" w:cs="Arial"/>
          <w:b/>
          <w:i/>
          <w:sz w:val="16"/>
          <w:szCs w:val="18"/>
          <w:u w:val="single"/>
        </w:rPr>
        <w:t>(anotar el documento o acto en el que consta la adjudicación y su fecha de emisión)</w:t>
      </w:r>
      <w:r w:rsidRPr="00105FB3">
        <w:rPr>
          <w:rFonts w:ascii="Arial Narrow" w:hAnsi="Arial Narrow" w:cs="Arial"/>
          <w:sz w:val="16"/>
          <w:szCs w:val="18"/>
        </w:rPr>
        <w:t xml:space="preserve"> del procedimiento de contratación mencionado en la Declaración que antecede.</w:t>
      </w:r>
    </w:p>
    <w:p w:rsidR="00F153E4" w:rsidRPr="00105FB3" w:rsidRDefault="00F153E4" w:rsidP="00F153E4">
      <w:pPr>
        <w:spacing w:after="0" w:line="240" w:lineRule="auto"/>
        <w:ind w:left="360" w:hanging="360"/>
        <w:jc w:val="both"/>
        <w:rPr>
          <w:rFonts w:ascii="Arial Narrow" w:hAnsi="Arial Narrow" w:cs="Arial"/>
          <w:b/>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sz w:val="16"/>
          <w:szCs w:val="18"/>
        </w:rPr>
        <w:t xml:space="preserve">I.8 </w:t>
      </w:r>
      <w:r w:rsidRPr="00105FB3">
        <w:rPr>
          <w:rFonts w:ascii="Arial Narrow" w:hAnsi="Arial Narrow" w:cs="Arial"/>
          <w:sz w:val="16"/>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105FB3" w:rsidRDefault="00F153E4" w:rsidP="00F153E4">
      <w:pPr>
        <w:spacing w:after="0" w:line="240" w:lineRule="auto"/>
        <w:ind w:left="567" w:hanging="567"/>
        <w:jc w:val="both"/>
        <w:rPr>
          <w:rFonts w:ascii="Arial Narrow" w:hAnsi="Arial Narrow" w:cs="Arial"/>
          <w:sz w:val="16"/>
          <w:szCs w:val="18"/>
          <w:lang w:val="es-ES_tradnl"/>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sz w:val="16"/>
          <w:szCs w:val="18"/>
        </w:rPr>
        <w:t>I.9.</w:t>
      </w:r>
      <w:r w:rsidRPr="00105FB3">
        <w:rPr>
          <w:rFonts w:ascii="Arial Narrow" w:hAnsi="Arial Narrow" w:cs="Arial"/>
          <w:sz w:val="16"/>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b/>
          <w:sz w:val="16"/>
          <w:szCs w:val="18"/>
          <w:lang w:val="es-ES_tradnl"/>
        </w:rPr>
        <w:t>I.10.</w:t>
      </w:r>
      <w:r w:rsidRPr="00105FB3">
        <w:rPr>
          <w:rFonts w:ascii="Arial Narrow" w:hAnsi="Arial Narrow" w:cs="Arial"/>
          <w:b/>
          <w:sz w:val="16"/>
          <w:szCs w:val="18"/>
          <w:lang w:val="es-ES_tradnl"/>
        </w:rPr>
        <w:tab/>
      </w:r>
      <w:r w:rsidRPr="00105FB3">
        <w:rPr>
          <w:rFonts w:ascii="Arial Narrow" w:hAnsi="Arial Narrow" w:cs="Arial"/>
          <w:sz w:val="16"/>
          <w:szCs w:val="18"/>
        </w:rPr>
        <w:t xml:space="preserve">Señala como domicilio para todos los efectos de este acto jurídico el ubicado en ______________ </w:t>
      </w:r>
      <w:r w:rsidRPr="00105FB3">
        <w:rPr>
          <w:rFonts w:ascii="Arial Narrow" w:hAnsi="Arial Narrow" w:cs="Arial"/>
          <w:b/>
          <w:i/>
          <w:sz w:val="16"/>
          <w:szCs w:val="18"/>
          <w:u w:val="single"/>
        </w:rPr>
        <w:t>(indicar el domicilio de la unidad administrativa contratante, señalando calle, Número, colonia, código postal y ciudad)</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pStyle w:val="Textoindependiente24"/>
        <w:widowControl/>
        <w:rPr>
          <w:rFonts w:ascii="Arial Narrow" w:hAnsi="Arial Narrow" w:cs="Arial"/>
          <w:sz w:val="16"/>
          <w:szCs w:val="18"/>
        </w:rPr>
      </w:pPr>
      <w:r w:rsidRPr="00105FB3">
        <w:rPr>
          <w:rFonts w:ascii="Arial Narrow" w:hAnsi="Arial Narrow" w:cs="Arial"/>
          <w:b/>
          <w:sz w:val="16"/>
          <w:szCs w:val="18"/>
        </w:rPr>
        <w:t>II.</w:t>
      </w:r>
      <w:r w:rsidRPr="00105FB3">
        <w:rPr>
          <w:rFonts w:ascii="Arial Narrow" w:hAnsi="Arial Narrow" w:cs="Arial"/>
          <w:b/>
          <w:sz w:val="16"/>
          <w:szCs w:val="18"/>
        </w:rPr>
        <w:tab/>
        <w:t>“EL PROVEEDOR” declara que:</w:t>
      </w:r>
      <w:r w:rsidRPr="00105FB3">
        <w:rPr>
          <w:rFonts w:ascii="Arial Narrow" w:hAnsi="Arial Narrow" w:cs="Arial"/>
          <w:sz w:val="16"/>
          <w:szCs w:val="18"/>
        </w:rPr>
        <w:t xml:space="preserve"> </w:t>
      </w:r>
    </w:p>
    <w:p w:rsidR="00F153E4" w:rsidRPr="00105FB3" w:rsidRDefault="00F153E4" w:rsidP="00F153E4">
      <w:pPr>
        <w:spacing w:after="0" w:line="240" w:lineRule="auto"/>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(Si “EL PROVEEDOR” fuese una persona  moral, se empleará el texto siguiente:)</w:t>
      </w:r>
    </w:p>
    <w:p w:rsidR="00F153E4" w:rsidRPr="00105FB3" w:rsidRDefault="00F153E4" w:rsidP="00F153E4">
      <w:pPr>
        <w:spacing w:after="0" w:line="240" w:lineRule="auto"/>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b/>
          <w:sz w:val="16"/>
          <w:szCs w:val="18"/>
        </w:rPr>
        <w:t>II.1.</w:t>
      </w:r>
      <w:r w:rsidRPr="00105FB3">
        <w:rPr>
          <w:rFonts w:ascii="Arial Narrow" w:hAnsi="Arial Narrow" w:cs="Arial"/>
          <w:sz w:val="16"/>
          <w:szCs w:val="18"/>
        </w:rPr>
        <w:tab/>
        <w:t xml:space="preserve">Es una persona moral constituida de conformidad con las leyes de los Estados Unidos Mexicanos, según consta en la Escritura Pública </w:t>
      </w:r>
      <w:r w:rsidRPr="00105FB3">
        <w:rPr>
          <w:rFonts w:ascii="Arial Narrow" w:hAnsi="Arial Narrow" w:cs="Arial"/>
          <w:b/>
          <w:i/>
          <w:sz w:val="16"/>
          <w:szCs w:val="18"/>
          <w:u w:val="single"/>
        </w:rPr>
        <w:t>(Póliza)</w:t>
      </w:r>
      <w:r w:rsidRPr="00105FB3">
        <w:rPr>
          <w:rFonts w:ascii="Arial Narrow" w:hAnsi="Arial Narrow" w:cs="Arial"/>
          <w:sz w:val="16"/>
          <w:szCs w:val="18"/>
        </w:rPr>
        <w:t xml:space="preserve"> </w:t>
      </w:r>
      <w:r w:rsidRPr="00105FB3">
        <w:rPr>
          <w:rFonts w:ascii="Arial Narrow" w:hAnsi="Arial Narrow" w:cs="Arial"/>
          <w:b/>
          <w:sz w:val="16"/>
          <w:szCs w:val="18"/>
        </w:rPr>
        <w:t>Número</w:t>
      </w:r>
      <w:r w:rsidRPr="00105FB3">
        <w:rPr>
          <w:rFonts w:ascii="Arial Narrow" w:hAnsi="Arial Narrow" w:cs="Arial"/>
          <w:sz w:val="16"/>
          <w:szCs w:val="18"/>
        </w:rPr>
        <w:t xml:space="preserve"> _____, del __ de ______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 otorgada ante la fe del Licenciado ____________, Notario </w:t>
      </w:r>
      <w:r w:rsidRPr="00105FB3">
        <w:rPr>
          <w:rFonts w:ascii="Arial Narrow" w:hAnsi="Arial Narrow" w:cs="Arial"/>
          <w:b/>
          <w:i/>
          <w:sz w:val="16"/>
          <w:szCs w:val="18"/>
          <w:u w:val="single"/>
        </w:rPr>
        <w:t>(Corredor)</w:t>
      </w:r>
      <w:r w:rsidRPr="00105FB3">
        <w:rPr>
          <w:rFonts w:ascii="Arial Narrow" w:hAnsi="Arial Narrow" w:cs="Arial"/>
          <w:b/>
          <w:i/>
          <w:sz w:val="16"/>
          <w:szCs w:val="18"/>
        </w:rPr>
        <w:t xml:space="preserve"> </w:t>
      </w:r>
      <w:r w:rsidRPr="00105FB3">
        <w:rPr>
          <w:rFonts w:ascii="Arial Narrow" w:hAnsi="Arial Narrow" w:cs="Arial"/>
          <w:sz w:val="16"/>
          <w:szCs w:val="18"/>
        </w:rPr>
        <w:t xml:space="preserve">Público _____  </w:t>
      </w:r>
      <w:r w:rsidRPr="00105FB3">
        <w:rPr>
          <w:rFonts w:ascii="Arial Narrow" w:hAnsi="Arial Narrow" w:cs="Arial"/>
          <w:b/>
          <w:sz w:val="16"/>
          <w:szCs w:val="18"/>
        </w:rPr>
        <w:t>Número</w:t>
      </w:r>
      <w:r w:rsidRPr="00105FB3">
        <w:rPr>
          <w:rFonts w:ascii="Arial Narrow" w:hAnsi="Arial Narrow" w:cs="Arial"/>
          <w:sz w:val="16"/>
          <w:szCs w:val="18"/>
        </w:rPr>
        <w:t xml:space="preserve"> _____ de la ciudad de _______, inscrita en el Registro Público de la Propiedad y el Comercio, bajo el folio mercantil </w:t>
      </w:r>
      <w:r w:rsidRPr="00105FB3">
        <w:rPr>
          <w:rFonts w:ascii="Arial Narrow" w:hAnsi="Arial Narrow" w:cs="Arial"/>
          <w:b/>
          <w:sz w:val="16"/>
          <w:szCs w:val="18"/>
        </w:rPr>
        <w:t>Número</w:t>
      </w:r>
      <w:r w:rsidRPr="00105FB3">
        <w:rPr>
          <w:rFonts w:ascii="Arial Narrow" w:hAnsi="Arial Narrow" w:cs="Arial"/>
          <w:sz w:val="16"/>
          <w:szCs w:val="18"/>
        </w:rPr>
        <w:t xml:space="preserve"> _____, de fecha ______.” </w:t>
      </w:r>
    </w:p>
    <w:p w:rsidR="00F153E4" w:rsidRPr="00105FB3" w:rsidRDefault="00F153E4" w:rsidP="00F153E4">
      <w:pPr>
        <w:spacing w:after="0" w:line="240" w:lineRule="auto"/>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b/>
          <w:sz w:val="16"/>
          <w:szCs w:val="18"/>
        </w:rPr>
        <w:t>II.2.</w:t>
      </w:r>
      <w:r w:rsidRPr="00105FB3">
        <w:rPr>
          <w:rFonts w:ascii="Arial Narrow" w:hAnsi="Arial Narrow" w:cs="Arial"/>
          <w:b/>
          <w:sz w:val="16"/>
          <w:szCs w:val="18"/>
        </w:rPr>
        <w:tab/>
      </w:r>
      <w:r w:rsidRPr="00105FB3">
        <w:rPr>
          <w:rFonts w:ascii="Arial Narrow" w:hAnsi="Arial Narrow" w:cs="Arial"/>
          <w:sz w:val="16"/>
          <w:szCs w:val="18"/>
        </w:rPr>
        <w:t xml:space="preserve">Se encuentra representada para la celebración de este contrato, por el C._______, quien acredita su personalidad en términos de la Escritura Pública </w:t>
      </w:r>
      <w:r w:rsidRPr="00105FB3">
        <w:rPr>
          <w:rFonts w:ascii="Arial Narrow" w:hAnsi="Arial Narrow" w:cs="Arial"/>
          <w:b/>
          <w:sz w:val="16"/>
          <w:szCs w:val="18"/>
        </w:rPr>
        <w:t>Número</w:t>
      </w:r>
      <w:r w:rsidRPr="00105FB3">
        <w:rPr>
          <w:rFonts w:ascii="Arial Narrow" w:hAnsi="Arial Narrow" w:cs="Arial"/>
          <w:sz w:val="16"/>
          <w:szCs w:val="18"/>
        </w:rPr>
        <w:t xml:space="preserve"> ________, del __ de ________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_____, otorgada ante la fe del Licenciado ____________, Notario Público </w:t>
      </w:r>
      <w:r w:rsidRPr="00105FB3">
        <w:rPr>
          <w:rFonts w:ascii="Arial Narrow" w:hAnsi="Arial Narrow" w:cs="Arial"/>
          <w:b/>
          <w:sz w:val="16"/>
          <w:szCs w:val="18"/>
        </w:rPr>
        <w:t>Número</w:t>
      </w:r>
      <w:r w:rsidRPr="00105FB3">
        <w:rPr>
          <w:rFonts w:ascii="Arial Narrow" w:hAnsi="Arial Narrow" w:cs="Arial"/>
          <w:sz w:val="16"/>
          <w:szCs w:val="18"/>
        </w:rPr>
        <w:t xml:space="preserve"> ___, de la ciudad de __________, y manifiesta bajo protesta de decir verdad, que las facultades que le fueron conferidas no le han sido revocadas, modificadas ni restringidas en forma alguna.</w:t>
      </w:r>
    </w:p>
    <w:p w:rsidR="00F153E4" w:rsidRPr="00105FB3" w:rsidRDefault="00F153E4" w:rsidP="00F153E4">
      <w:pPr>
        <w:tabs>
          <w:tab w:val="left" w:pos="2268"/>
        </w:tabs>
        <w:spacing w:after="0" w:line="240" w:lineRule="auto"/>
        <w:ind w:left="567" w:right="-93" w:hanging="567"/>
        <w:jc w:val="both"/>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b/>
          <w:sz w:val="16"/>
          <w:szCs w:val="18"/>
        </w:rPr>
        <w:t>II.3.</w:t>
      </w:r>
      <w:r w:rsidRPr="00105FB3">
        <w:rPr>
          <w:rFonts w:ascii="Arial Narrow" w:hAnsi="Arial Narrow" w:cs="Arial"/>
          <w:b/>
          <w:sz w:val="16"/>
          <w:szCs w:val="18"/>
        </w:rPr>
        <w:tab/>
      </w:r>
      <w:r w:rsidRPr="00105FB3">
        <w:rPr>
          <w:rFonts w:ascii="Arial Narrow" w:hAnsi="Arial Narrow" w:cs="Arial"/>
          <w:sz w:val="16"/>
          <w:szCs w:val="18"/>
        </w:rPr>
        <w:t xml:space="preserve">De acuerdo con sus estatutos, su objeto social consiste entre otras actividades, en ___________________ </w:t>
      </w:r>
      <w:r w:rsidRPr="00105FB3">
        <w:rPr>
          <w:rFonts w:ascii="Arial Narrow" w:hAnsi="Arial Narrow" w:cs="Arial"/>
          <w:b/>
          <w:sz w:val="16"/>
          <w:szCs w:val="18"/>
        </w:rPr>
        <w:t>(</w:t>
      </w:r>
      <w:r w:rsidRPr="00105FB3">
        <w:rPr>
          <w:rFonts w:ascii="Arial Narrow" w:hAnsi="Arial Narrow" w:cs="Arial"/>
          <w:b/>
          <w:i/>
          <w:sz w:val="16"/>
          <w:szCs w:val="18"/>
          <w:u w:val="single"/>
        </w:rPr>
        <w:t>precisar las actividades del proveedor para la prestación del servicio, conforme al acta constitutiva de la sociedad mercantil</w:t>
      </w:r>
      <w:r w:rsidRPr="00105FB3">
        <w:rPr>
          <w:rFonts w:ascii="Arial Narrow" w:hAnsi="Arial Narrow" w:cs="Arial"/>
          <w:b/>
          <w:sz w:val="16"/>
          <w:szCs w:val="18"/>
        </w:rPr>
        <w:t>)</w:t>
      </w:r>
      <w:r w:rsidRPr="00105FB3">
        <w:rPr>
          <w:rFonts w:ascii="Arial Narrow" w:hAnsi="Arial Narrow" w:cs="Arial"/>
          <w:sz w:val="16"/>
          <w:szCs w:val="18"/>
        </w:rPr>
        <w:t>.</w:t>
      </w:r>
    </w:p>
    <w:p w:rsidR="00F153E4" w:rsidRPr="00105FB3" w:rsidRDefault="00F153E4" w:rsidP="00F153E4">
      <w:pPr>
        <w:tabs>
          <w:tab w:val="left" w:pos="2268"/>
        </w:tabs>
        <w:spacing w:after="0" w:line="240" w:lineRule="auto"/>
        <w:ind w:left="567" w:right="-93" w:hanging="567"/>
        <w:jc w:val="both"/>
        <w:rPr>
          <w:rFonts w:ascii="Arial Narrow" w:hAnsi="Arial Narrow" w:cs="Arial"/>
          <w:sz w:val="16"/>
          <w:szCs w:val="18"/>
        </w:rPr>
      </w:pPr>
    </w:p>
    <w:p w:rsidR="00F153E4" w:rsidRPr="00105FB3" w:rsidRDefault="00F153E4" w:rsidP="00F153E4">
      <w:pPr>
        <w:spacing w:after="0" w:line="240" w:lineRule="auto"/>
        <w:ind w:left="851" w:hanging="851"/>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(Si “EL PROVEEDOR” fuese una persona física, se empleará el siguiente texto, en sustitución a las Declaraciones II.1, II.2 y II.3, en la inteligencia de que se deberá ajustar la numeración)</w:t>
      </w:r>
    </w:p>
    <w:p w:rsidR="00F153E4" w:rsidRPr="00105FB3" w:rsidRDefault="00F153E4" w:rsidP="00F153E4">
      <w:pPr>
        <w:spacing w:after="0" w:line="240" w:lineRule="auto"/>
        <w:ind w:left="851" w:hanging="851"/>
        <w:rPr>
          <w:rFonts w:ascii="Arial Narrow" w:hAnsi="Arial Narrow" w:cs="Arial"/>
          <w:sz w:val="16"/>
          <w:szCs w:val="18"/>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sz w:val="16"/>
          <w:szCs w:val="18"/>
        </w:rPr>
        <w:t>II.4.</w:t>
      </w:r>
      <w:r w:rsidRPr="00105FB3">
        <w:rPr>
          <w:rFonts w:ascii="Arial Narrow" w:hAnsi="Arial Narrow" w:cs="Arial"/>
          <w:sz w:val="16"/>
          <w:szCs w:val="18"/>
        </w:rPr>
        <w:tab/>
        <w:t>Es una persona física, con actividades empresariales dedicada a___________, con capacidad legal para obligarse en los términos del presente contrato.”</w:t>
      </w:r>
    </w:p>
    <w:p w:rsidR="00F153E4" w:rsidRPr="00105FB3" w:rsidRDefault="00F153E4" w:rsidP="00F153E4">
      <w:pPr>
        <w:tabs>
          <w:tab w:val="left" w:pos="2268"/>
        </w:tabs>
        <w:spacing w:after="0" w:line="240" w:lineRule="auto"/>
        <w:ind w:left="567" w:right="-93" w:hanging="567"/>
        <w:jc w:val="both"/>
        <w:rPr>
          <w:rFonts w:ascii="Arial Narrow" w:hAnsi="Arial Narrow" w:cs="Arial"/>
          <w:b/>
          <w:i/>
          <w:sz w:val="16"/>
          <w:szCs w:val="18"/>
          <w:u w:val="single"/>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sz w:val="16"/>
          <w:szCs w:val="18"/>
        </w:rPr>
        <w:t>II.5.</w:t>
      </w:r>
      <w:r w:rsidRPr="00105FB3">
        <w:rPr>
          <w:rFonts w:ascii="Arial Narrow" w:hAnsi="Arial Narrow" w:cs="Arial"/>
          <w:sz w:val="16"/>
          <w:szCs w:val="18"/>
        </w:rPr>
        <w:tab/>
        <w:t xml:space="preserve">La Secretaría de Hacienda y Crédito Público le otorgó el Registro Federal de Contribuyentes </w:t>
      </w:r>
      <w:r w:rsidRPr="00105FB3">
        <w:rPr>
          <w:rFonts w:ascii="Arial Narrow" w:hAnsi="Arial Narrow" w:cs="Arial"/>
          <w:b/>
          <w:sz w:val="16"/>
          <w:szCs w:val="18"/>
        </w:rPr>
        <w:t>Número</w:t>
      </w:r>
      <w:r w:rsidRPr="00105FB3">
        <w:rPr>
          <w:rFonts w:ascii="Arial Narrow" w:hAnsi="Arial Narrow" w:cs="Arial"/>
          <w:sz w:val="16"/>
          <w:szCs w:val="18"/>
        </w:rPr>
        <w:t xml:space="preserve"> _________. Asimismo, cuenta con Registro Patronal ante “EL INSTITUTO” </w:t>
      </w:r>
      <w:r w:rsidRPr="00105FB3">
        <w:rPr>
          <w:rFonts w:ascii="Arial Narrow" w:hAnsi="Arial Narrow" w:cs="Arial"/>
          <w:b/>
          <w:sz w:val="16"/>
          <w:szCs w:val="18"/>
        </w:rPr>
        <w:t>Número</w:t>
      </w:r>
      <w:r w:rsidRPr="00105FB3">
        <w:rPr>
          <w:rFonts w:ascii="Arial Narrow" w:hAnsi="Arial Narrow" w:cs="Arial"/>
          <w:sz w:val="16"/>
          <w:szCs w:val="18"/>
        </w:rPr>
        <w:t xml:space="preserve"> _____________ (este último requisito es opcional).</w:t>
      </w:r>
    </w:p>
    <w:p w:rsidR="00F153E4" w:rsidRPr="00105FB3" w:rsidRDefault="00F153E4" w:rsidP="00F153E4">
      <w:pPr>
        <w:tabs>
          <w:tab w:val="left" w:pos="567"/>
        </w:tabs>
        <w:spacing w:after="0" w:line="240" w:lineRule="auto"/>
        <w:ind w:right="-93"/>
        <w:jc w:val="both"/>
        <w:rPr>
          <w:rFonts w:ascii="Arial Narrow" w:hAnsi="Arial Narrow" w:cs="Arial"/>
          <w:b/>
          <w:i/>
          <w:sz w:val="16"/>
          <w:szCs w:val="18"/>
          <w:u w:val="single"/>
        </w:rPr>
      </w:pPr>
    </w:p>
    <w:p w:rsidR="00F153E4" w:rsidRPr="00105FB3" w:rsidRDefault="00F153E4" w:rsidP="00F153E4">
      <w:pPr>
        <w:spacing w:after="0" w:line="240" w:lineRule="auto"/>
        <w:ind w:left="567" w:hanging="567"/>
        <w:jc w:val="both"/>
        <w:rPr>
          <w:rFonts w:ascii="Arial Narrow" w:hAnsi="Arial Narrow" w:cs="Arial"/>
          <w:sz w:val="16"/>
          <w:szCs w:val="18"/>
        </w:rPr>
      </w:pPr>
      <w:r w:rsidRPr="00105FB3">
        <w:rPr>
          <w:rFonts w:ascii="Arial Narrow" w:hAnsi="Arial Narrow" w:cs="Arial"/>
          <w:sz w:val="16"/>
          <w:szCs w:val="18"/>
        </w:rPr>
        <w:t>II.6.</w:t>
      </w:r>
      <w:r w:rsidRPr="00105FB3">
        <w:rPr>
          <w:rFonts w:ascii="Arial Narrow" w:hAnsi="Arial Narrow" w:cs="Arial"/>
          <w:sz w:val="16"/>
          <w:szCs w:val="18"/>
        </w:rPr>
        <w:tab/>
        <w:t>Manifiesta bajo protesta de decir verdad, no encontrarse en los supuestos de los artículos 50 y 60 de la Ley de Adquisiciones, Arrendamientos y Servicios del Sector Público.</w:t>
      </w: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ind w:left="851" w:right="-93" w:hanging="851"/>
        <w:jc w:val="both"/>
        <w:rPr>
          <w:rFonts w:ascii="Arial Narrow" w:hAnsi="Arial Narrow" w:cs="Arial"/>
          <w:b/>
          <w:i/>
          <w:sz w:val="16"/>
          <w:szCs w:val="18"/>
          <w:u w:val="single"/>
        </w:rPr>
      </w:pPr>
      <w:r w:rsidRPr="00105FB3">
        <w:rPr>
          <w:rFonts w:ascii="Arial Narrow" w:hAnsi="Arial Narrow" w:cs="Arial"/>
          <w:b/>
          <w:bCs/>
          <w:i/>
          <w:sz w:val="16"/>
          <w:szCs w:val="18"/>
          <w:u w:val="single"/>
        </w:rPr>
        <w:t xml:space="preserve">NOTA: </w:t>
      </w:r>
      <w:r w:rsidRPr="00105FB3">
        <w:rPr>
          <w:rFonts w:ascii="Arial Narrow" w:hAnsi="Arial Narrow" w:cs="Arial"/>
          <w:b/>
          <w:i/>
          <w:sz w:val="16"/>
          <w:szCs w:val="18"/>
          <w:u w:val="single"/>
        </w:rPr>
        <w:t>(En caso de que el importe del contrato sea superior al límite impuesto por la S.H.C.P., en la miscelánea fiscal del ejercicio correspondiente ($300,000.00), deberá insertarse la siguiente declaración:)</w:t>
      </w:r>
    </w:p>
    <w:p w:rsidR="00F153E4" w:rsidRPr="00105FB3" w:rsidRDefault="00F153E4" w:rsidP="00F153E4">
      <w:pPr>
        <w:spacing w:after="0" w:line="240" w:lineRule="auto"/>
        <w:ind w:left="851" w:right="-93" w:hanging="851"/>
        <w:jc w:val="both"/>
        <w:rPr>
          <w:rFonts w:ascii="Arial Narrow" w:hAnsi="Arial Narrow" w:cs="Arial"/>
          <w:sz w:val="16"/>
          <w:szCs w:val="18"/>
        </w:rPr>
      </w:pPr>
    </w:p>
    <w:p w:rsidR="00F153E4" w:rsidRPr="00105FB3" w:rsidRDefault="00F153E4" w:rsidP="00F153E4">
      <w:pPr>
        <w:tabs>
          <w:tab w:val="left" w:pos="142"/>
        </w:tabs>
        <w:spacing w:after="0" w:line="240" w:lineRule="auto"/>
        <w:ind w:right="-93"/>
        <w:jc w:val="both"/>
        <w:rPr>
          <w:rFonts w:ascii="Arial Narrow" w:hAnsi="Arial Narrow" w:cs="Arial"/>
          <w:sz w:val="16"/>
          <w:szCs w:val="18"/>
        </w:rPr>
      </w:pPr>
      <w:r w:rsidRPr="00105FB3">
        <w:rPr>
          <w:rFonts w:ascii="Arial Narrow" w:hAnsi="Arial Narrow" w:cs="Arial"/>
          <w:sz w:val="16"/>
          <w:szCs w:val="18"/>
        </w:rPr>
        <w:t>II.7.</w:t>
      </w:r>
      <w:r w:rsidRPr="00105FB3">
        <w:rPr>
          <w:rFonts w:ascii="Arial Narrow" w:hAnsi="Arial Narrow" w:cs="Arial"/>
          <w:sz w:val="16"/>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105FB3" w:rsidRDefault="00F153E4" w:rsidP="00F153E4">
      <w:pPr>
        <w:tabs>
          <w:tab w:val="left" w:pos="567"/>
        </w:tabs>
        <w:spacing w:after="0" w:line="240" w:lineRule="auto"/>
        <w:ind w:right="-93"/>
        <w:jc w:val="both"/>
        <w:rPr>
          <w:rFonts w:ascii="Arial Narrow" w:hAnsi="Arial Narrow" w:cs="Arial"/>
          <w:sz w:val="16"/>
          <w:szCs w:val="18"/>
        </w:rPr>
      </w:pPr>
    </w:p>
    <w:p w:rsidR="00F153E4" w:rsidRPr="00105FB3" w:rsidRDefault="00F153E4" w:rsidP="00F153E4">
      <w:pPr>
        <w:tabs>
          <w:tab w:val="left" w:pos="142"/>
        </w:tabs>
        <w:spacing w:after="0" w:line="240" w:lineRule="auto"/>
        <w:ind w:right="-93"/>
        <w:jc w:val="both"/>
        <w:rPr>
          <w:rFonts w:ascii="Arial Narrow" w:hAnsi="Arial Narrow" w:cs="Arial"/>
          <w:sz w:val="16"/>
          <w:szCs w:val="18"/>
        </w:rPr>
      </w:pPr>
      <w:r w:rsidRPr="00105FB3">
        <w:rPr>
          <w:rFonts w:ascii="Arial Narrow" w:hAnsi="Arial Narrow" w:cs="Arial"/>
          <w:sz w:val="16"/>
          <w:szCs w:val="18"/>
        </w:rPr>
        <w:t>II.8.</w:t>
      </w:r>
      <w:r w:rsidRPr="00105FB3">
        <w:rPr>
          <w:rFonts w:ascii="Arial Narrow" w:hAnsi="Arial Narrow" w:cs="Arial"/>
          <w:sz w:val="16"/>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105FB3" w:rsidRDefault="00F153E4" w:rsidP="00F153E4">
      <w:pPr>
        <w:tabs>
          <w:tab w:val="left" w:pos="142"/>
        </w:tabs>
        <w:spacing w:after="0" w:line="240" w:lineRule="auto"/>
        <w:ind w:right="-93"/>
        <w:jc w:val="both"/>
        <w:rPr>
          <w:rFonts w:ascii="Arial Narrow" w:hAnsi="Arial Narrow" w:cs="Arial"/>
          <w:sz w:val="16"/>
          <w:szCs w:val="18"/>
        </w:rPr>
      </w:pPr>
    </w:p>
    <w:p w:rsidR="00F153E4" w:rsidRPr="00105FB3" w:rsidRDefault="00F153E4" w:rsidP="00F153E4">
      <w:pPr>
        <w:tabs>
          <w:tab w:val="left" w:pos="2241"/>
        </w:tabs>
        <w:spacing w:after="0" w:line="240" w:lineRule="auto"/>
        <w:ind w:left="567" w:right="-93" w:hanging="567"/>
        <w:jc w:val="both"/>
        <w:rPr>
          <w:rFonts w:ascii="Arial Narrow" w:hAnsi="Arial Narrow" w:cs="Arial"/>
          <w:sz w:val="16"/>
          <w:szCs w:val="18"/>
        </w:rPr>
      </w:pPr>
      <w:r w:rsidRPr="00105FB3">
        <w:rPr>
          <w:rFonts w:ascii="Arial Narrow" w:hAnsi="Arial Narrow" w:cs="Arial"/>
          <w:b/>
          <w:sz w:val="16"/>
          <w:szCs w:val="18"/>
        </w:rPr>
        <w:t>II.9.</w:t>
      </w:r>
      <w:r w:rsidRPr="00105FB3">
        <w:rPr>
          <w:rFonts w:ascii="Arial Narrow" w:hAnsi="Arial Narrow" w:cs="Arial"/>
          <w:b/>
          <w:sz w:val="16"/>
          <w:szCs w:val="18"/>
        </w:rPr>
        <w:tab/>
      </w:r>
      <w:r w:rsidRPr="00105FB3">
        <w:rPr>
          <w:rFonts w:ascii="Arial Narrow" w:hAnsi="Arial Narrow" w:cs="Arial"/>
          <w:sz w:val="16"/>
          <w:szCs w:val="18"/>
        </w:rPr>
        <w:t xml:space="preserve">Señala como domicilio legal para todos los efectos de este acto jurídico, el ubicado en _____________. </w:t>
      </w:r>
      <w:r w:rsidRPr="00105FB3">
        <w:rPr>
          <w:rFonts w:ascii="Arial Narrow" w:hAnsi="Arial Narrow" w:cs="Arial"/>
          <w:b/>
          <w:i/>
          <w:sz w:val="16"/>
          <w:szCs w:val="18"/>
          <w:u w:val="single"/>
        </w:rPr>
        <w:t>(</w:t>
      </w:r>
      <w:proofErr w:type="gramStart"/>
      <w:r w:rsidRPr="00105FB3">
        <w:rPr>
          <w:rFonts w:ascii="Arial Narrow" w:hAnsi="Arial Narrow" w:cs="Arial"/>
          <w:b/>
          <w:i/>
          <w:sz w:val="16"/>
          <w:szCs w:val="18"/>
          <w:u w:val="single"/>
        </w:rPr>
        <w:t>indicar</w:t>
      </w:r>
      <w:proofErr w:type="gramEnd"/>
      <w:r w:rsidRPr="00105FB3">
        <w:rPr>
          <w:rFonts w:ascii="Arial Narrow" w:hAnsi="Arial Narrow" w:cs="Arial"/>
          <w:b/>
          <w:i/>
          <w:sz w:val="16"/>
          <w:szCs w:val="18"/>
          <w:u w:val="single"/>
        </w:rPr>
        <w:t xml:space="preserve"> el domicilio legal, señalando calle, Número, colonia, código postal y ciudad)</w:t>
      </w:r>
      <w:r w:rsidRPr="00105FB3">
        <w:rPr>
          <w:rFonts w:ascii="Arial Narrow" w:hAnsi="Arial Narrow" w:cs="Arial"/>
          <w:sz w:val="16"/>
          <w:szCs w:val="18"/>
        </w:rPr>
        <w:t>.</w:t>
      </w:r>
    </w:p>
    <w:p w:rsidR="00F153E4" w:rsidRPr="00105FB3" w:rsidRDefault="00F153E4" w:rsidP="00F153E4">
      <w:pPr>
        <w:tabs>
          <w:tab w:val="left" w:pos="142"/>
        </w:tabs>
        <w:spacing w:after="0" w:line="240" w:lineRule="auto"/>
        <w:ind w:right="-93"/>
        <w:jc w:val="both"/>
        <w:rPr>
          <w:rFonts w:ascii="Arial Narrow" w:hAnsi="Arial Narrow" w:cs="Arial"/>
          <w:sz w:val="16"/>
          <w:szCs w:val="18"/>
        </w:rPr>
      </w:pPr>
    </w:p>
    <w:p w:rsidR="00F153E4" w:rsidRPr="00105FB3" w:rsidRDefault="00F153E4" w:rsidP="00F153E4">
      <w:pPr>
        <w:tabs>
          <w:tab w:val="left" w:pos="142"/>
        </w:tabs>
        <w:spacing w:after="0" w:line="240" w:lineRule="auto"/>
        <w:ind w:right="-93"/>
        <w:jc w:val="both"/>
        <w:rPr>
          <w:rFonts w:ascii="Arial Narrow" w:hAnsi="Arial Narrow" w:cs="Arial"/>
          <w:sz w:val="16"/>
          <w:szCs w:val="18"/>
        </w:rPr>
      </w:pPr>
      <w:r w:rsidRPr="00105FB3">
        <w:rPr>
          <w:rFonts w:ascii="Arial Narrow" w:hAnsi="Arial Narrow" w:cs="Arial"/>
          <w:sz w:val="16"/>
          <w:szCs w:val="18"/>
        </w:rPr>
        <w:t>Hechas las declaraciones anteriores, las partes convienen en otorgar el presente contrato, de conformidad con las siguientes:</w:t>
      </w:r>
    </w:p>
    <w:p w:rsidR="00F153E4" w:rsidRPr="00105FB3" w:rsidRDefault="00F153E4" w:rsidP="00F153E4">
      <w:pPr>
        <w:tabs>
          <w:tab w:val="left" w:pos="142"/>
        </w:tabs>
        <w:spacing w:after="0" w:line="240" w:lineRule="auto"/>
        <w:ind w:right="-93"/>
        <w:jc w:val="both"/>
        <w:rPr>
          <w:rFonts w:ascii="Arial Narrow" w:hAnsi="Arial Narrow" w:cs="Arial"/>
          <w:sz w:val="16"/>
          <w:szCs w:val="18"/>
        </w:rPr>
      </w:pPr>
    </w:p>
    <w:p w:rsidR="00F153E4" w:rsidRPr="00105FB3" w:rsidRDefault="00F153E4" w:rsidP="00F153E4">
      <w:pPr>
        <w:tabs>
          <w:tab w:val="left" w:pos="142"/>
        </w:tabs>
        <w:spacing w:after="0" w:line="240" w:lineRule="auto"/>
        <w:ind w:right="-93"/>
        <w:jc w:val="both"/>
        <w:rPr>
          <w:rFonts w:ascii="Arial Narrow" w:hAnsi="Arial Narrow" w:cs="Arial"/>
          <w:sz w:val="16"/>
          <w:szCs w:val="18"/>
        </w:rPr>
      </w:pPr>
    </w:p>
    <w:p w:rsidR="00F153E4" w:rsidRPr="00105FB3" w:rsidRDefault="00F153E4" w:rsidP="00F153E4">
      <w:pPr>
        <w:pStyle w:val="Ttulo9"/>
        <w:spacing w:before="0" w:after="0"/>
        <w:ind w:left="1584" w:right="-91" w:hanging="1584"/>
        <w:jc w:val="center"/>
        <w:rPr>
          <w:rFonts w:ascii="Arial Narrow" w:hAnsi="Arial Narrow"/>
          <w:b/>
          <w:sz w:val="16"/>
          <w:szCs w:val="18"/>
        </w:rPr>
      </w:pPr>
      <w:r w:rsidRPr="00105FB3">
        <w:rPr>
          <w:rFonts w:ascii="Arial Narrow" w:hAnsi="Arial Narrow"/>
          <w:b/>
          <w:sz w:val="16"/>
          <w:szCs w:val="18"/>
        </w:rPr>
        <w:t>C L Á U S U L A S</w:t>
      </w:r>
    </w:p>
    <w:p w:rsidR="00F153E4" w:rsidRPr="00105FB3" w:rsidRDefault="00F153E4" w:rsidP="00F153E4">
      <w:pPr>
        <w:tabs>
          <w:tab w:val="left" w:pos="284"/>
          <w:tab w:val="left" w:pos="993"/>
          <w:tab w:val="left" w:pos="1560"/>
        </w:tabs>
        <w:spacing w:after="0" w:line="240" w:lineRule="auto"/>
        <w:ind w:left="142" w:right="-91"/>
        <w:jc w:val="both"/>
        <w:rPr>
          <w:rFonts w:ascii="Arial Narrow" w:hAnsi="Arial Narrow" w:cs="Arial"/>
          <w:b/>
          <w:sz w:val="16"/>
          <w:szCs w:val="18"/>
        </w:rPr>
      </w:pPr>
    </w:p>
    <w:p w:rsidR="00F153E4" w:rsidRPr="00105FB3" w:rsidRDefault="00F153E4" w:rsidP="00F153E4">
      <w:pPr>
        <w:tabs>
          <w:tab w:val="left" w:pos="-142"/>
          <w:tab w:val="left" w:pos="993"/>
        </w:tabs>
        <w:spacing w:after="0" w:line="240" w:lineRule="auto"/>
        <w:ind w:right="-93"/>
        <w:jc w:val="both"/>
        <w:rPr>
          <w:rFonts w:ascii="Arial Narrow" w:hAnsi="Arial Narrow" w:cs="Arial"/>
          <w:b/>
          <w:i/>
          <w:sz w:val="16"/>
          <w:szCs w:val="18"/>
          <w:u w:val="single"/>
        </w:rPr>
      </w:pPr>
      <w:r w:rsidRPr="00105FB3">
        <w:rPr>
          <w:rFonts w:ascii="Arial Narrow" w:hAnsi="Arial Narrow" w:cs="Arial"/>
          <w:b/>
          <w:sz w:val="16"/>
          <w:szCs w:val="18"/>
        </w:rPr>
        <w:lastRenderedPageBreak/>
        <w:t>PRIMERA.- OBJETO DEL CONTRATO.- “EL INSTITUTO”</w:t>
      </w:r>
      <w:r w:rsidRPr="00105FB3">
        <w:rPr>
          <w:rFonts w:ascii="Arial Narrow" w:hAnsi="Arial Narrow" w:cs="Arial"/>
          <w:sz w:val="16"/>
          <w:szCs w:val="18"/>
        </w:rPr>
        <w:t xml:space="preserve"> se obliga a adquirir de </w:t>
      </w:r>
      <w:r w:rsidRPr="00105FB3">
        <w:rPr>
          <w:rFonts w:ascii="Arial Narrow" w:hAnsi="Arial Narrow" w:cs="Arial"/>
          <w:b/>
          <w:sz w:val="16"/>
          <w:szCs w:val="18"/>
        </w:rPr>
        <w:t>“EL PROVEEDOR”</w:t>
      </w:r>
      <w:r w:rsidRPr="00105FB3">
        <w:rPr>
          <w:rFonts w:ascii="Arial Narrow" w:hAnsi="Arial Narrow" w:cs="Arial"/>
          <w:sz w:val="16"/>
          <w:szCs w:val="18"/>
        </w:rPr>
        <w:t xml:space="preserve"> y éste se obliga a prestar el servicio, cuyas características y especificaciones se describen en el </w:t>
      </w:r>
      <w:r w:rsidRPr="00105FB3">
        <w:rPr>
          <w:rFonts w:ascii="Arial Narrow" w:hAnsi="Arial Narrow" w:cs="Arial"/>
          <w:b/>
          <w:sz w:val="16"/>
          <w:szCs w:val="18"/>
        </w:rPr>
        <w:t>Anexo ___ (___)</w:t>
      </w:r>
      <w:r w:rsidRPr="00105FB3">
        <w:rPr>
          <w:rFonts w:ascii="Arial Narrow" w:hAnsi="Arial Narrow" w:cs="Arial"/>
          <w:sz w:val="16"/>
          <w:szCs w:val="18"/>
        </w:rPr>
        <w:t xml:space="preserve">. </w:t>
      </w:r>
      <w:r w:rsidRPr="00105FB3">
        <w:rPr>
          <w:rFonts w:ascii="Arial Narrow" w:hAnsi="Arial Narrow" w:cs="Arial"/>
          <w:b/>
          <w:i/>
          <w:sz w:val="16"/>
          <w:szCs w:val="18"/>
          <w:u w:val="single"/>
        </w:rPr>
        <w:t>(</w:t>
      </w:r>
      <w:proofErr w:type="gramStart"/>
      <w:r w:rsidRPr="00105FB3">
        <w:rPr>
          <w:rFonts w:ascii="Arial Narrow" w:hAnsi="Arial Narrow" w:cs="Arial"/>
          <w:b/>
          <w:i/>
          <w:sz w:val="16"/>
          <w:szCs w:val="18"/>
          <w:u w:val="single"/>
        </w:rPr>
        <w:t>en</w:t>
      </w:r>
      <w:proofErr w:type="gramEnd"/>
      <w:r w:rsidRPr="00105FB3">
        <w:rPr>
          <w:rFonts w:ascii="Arial Narrow" w:hAnsi="Arial Narrow" w:cs="Arial"/>
          <w:b/>
          <w:i/>
          <w:sz w:val="16"/>
          <w:szCs w:val="18"/>
          <w:u w:val="single"/>
        </w:rPr>
        <w:t xml:space="preserve"> este anexo, se debe detallar el servicio a contratar)</w:t>
      </w:r>
    </w:p>
    <w:p w:rsidR="00F153E4" w:rsidRPr="00105FB3" w:rsidRDefault="00F153E4" w:rsidP="00F153E4">
      <w:pPr>
        <w:tabs>
          <w:tab w:val="left" w:pos="-142"/>
          <w:tab w:val="left" w:pos="993"/>
        </w:tabs>
        <w:spacing w:after="0" w:line="240" w:lineRule="auto"/>
        <w:ind w:right="-93"/>
        <w:jc w:val="both"/>
        <w:rPr>
          <w:rFonts w:ascii="Arial Narrow" w:hAnsi="Arial Narrow" w:cs="Arial"/>
          <w:i/>
          <w:sz w:val="16"/>
          <w:szCs w:val="18"/>
        </w:rPr>
      </w:pPr>
    </w:p>
    <w:p w:rsidR="00F153E4" w:rsidRPr="00105FB3" w:rsidRDefault="00F153E4" w:rsidP="00F153E4">
      <w:pPr>
        <w:tabs>
          <w:tab w:val="left" w:pos="-142"/>
          <w:tab w:val="left" w:pos="993"/>
        </w:tabs>
        <w:spacing w:after="0" w:line="240" w:lineRule="auto"/>
        <w:ind w:left="851" w:right="-93" w:hanging="851"/>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(En tratándose de contratos abiertos con un mínimo y máximo de partidas a contratar se deberá insertar la siguiente redacción, en sustitución del párrafo que antecede:)</w:t>
      </w:r>
    </w:p>
    <w:p w:rsidR="00F153E4" w:rsidRPr="00105FB3" w:rsidRDefault="00F153E4" w:rsidP="00F153E4">
      <w:pPr>
        <w:tabs>
          <w:tab w:val="left" w:pos="-142"/>
          <w:tab w:val="left" w:pos="993"/>
        </w:tabs>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“PRIMERA.- OBJETO DEL CONTRATO.- “EL INSTITUTO”</w:t>
      </w:r>
      <w:r w:rsidRPr="00105FB3">
        <w:rPr>
          <w:rFonts w:ascii="Arial Narrow" w:hAnsi="Arial Narrow" w:cs="Arial"/>
          <w:sz w:val="16"/>
          <w:szCs w:val="18"/>
        </w:rPr>
        <w:t xml:space="preserve"> se obliga a contratar de </w:t>
      </w:r>
      <w:r w:rsidRPr="00105FB3">
        <w:rPr>
          <w:rFonts w:ascii="Arial Narrow" w:hAnsi="Arial Narrow" w:cs="Arial"/>
          <w:b/>
          <w:sz w:val="16"/>
          <w:szCs w:val="18"/>
        </w:rPr>
        <w:t>“EL PROVEEDOR”</w:t>
      </w:r>
      <w:r w:rsidRPr="00105FB3">
        <w:rPr>
          <w:rFonts w:ascii="Arial Narrow" w:hAnsi="Arial Narrow" w:cs="Arial"/>
          <w:sz w:val="16"/>
          <w:szCs w:val="18"/>
        </w:rPr>
        <w:t xml:space="preserve"> y éste se obliga a prestar el servicio cuyas características y especificaciones se describen en el </w:t>
      </w:r>
      <w:r w:rsidRPr="00105FB3">
        <w:rPr>
          <w:rFonts w:ascii="Arial Narrow" w:hAnsi="Arial Narrow" w:cs="Arial"/>
          <w:b/>
          <w:sz w:val="16"/>
          <w:szCs w:val="18"/>
        </w:rPr>
        <w:t>Anexo ___ (___)</w:t>
      </w:r>
      <w:r w:rsidRPr="00105FB3">
        <w:rPr>
          <w:rFonts w:ascii="Arial Narrow" w:hAnsi="Arial Narrow" w:cs="Arial"/>
          <w:sz w:val="16"/>
          <w:szCs w:val="18"/>
        </w:rPr>
        <w:t>.</w:t>
      </w:r>
      <w:r w:rsidRPr="00105FB3">
        <w:rPr>
          <w:rFonts w:ascii="Arial Narrow" w:hAnsi="Arial Narrow" w:cs="Arial"/>
          <w:i/>
          <w:sz w:val="16"/>
          <w:szCs w:val="18"/>
        </w:rPr>
        <w:t xml:space="preserve"> </w:t>
      </w:r>
      <w:r w:rsidRPr="00105FB3">
        <w:rPr>
          <w:rFonts w:ascii="Arial Narrow" w:hAnsi="Arial Narrow" w:cs="Arial"/>
          <w:b/>
          <w:i/>
          <w:sz w:val="16"/>
          <w:szCs w:val="18"/>
          <w:u w:val="single"/>
        </w:rPr>
        <w:t>(</w:t>
      </w:r>
      <w:proofErr w:type="gramStart"/>
      <w:r w:rsidRPr="00105FB3">
        <w:rPr>
          <w:rFonts w:ascii="Arial Narrow" w:hAnsi="Arial Narrow" w:cs="Arial"/>
          <w:b/>
          <w:i/>
          <w:sz w:val="16"/>
          <w:szCs w:val="18"/>
          <w:u w:val="single"/>
        </w:rPr>
        <w:t>en</w:t>
      </w:r>
      <w:proofErr w:type="gramEnd"/>
      <w:r w:rsidRPr="00105FB3">
        <w:rPr>
          <w:rFonts w:ascii="Arial Narrow" w:hAnsi="Arial Narrow" w:cs="Arial"/>
          <w:b/>
          <w:i/>
          <w:sz w:val="16"/>
          <w:szCs w:val="18"/>
          <w:u w:val="single"/>
        </w:rPr>
        <w:t xml:space="preserve"> este anexo, se </w:t>
      </w:r>
      <w:proofErr w:type="spellStart"/>
      <w:r w:rsidRPr="00105FB3">
        <w:rPr>
          <w:rFonts w:ascii="Arial Narrow" w:hAnsi="Arial Narrow" w:cs="Arial"/>
          <w:b/>
          <w:i/>
          <w:sz w:val="16"/>
          <w:szCs w:val="18"/>
          <w:u w:val="single"/>
        </w:rPr>
        <w:t>debn</w:t>
      </w:r>
      <w:proofErr w:type="spellEnd"/>
      <w:r w:rsidRPr="00105FB3">
        <w:rPr>
          <w:rFonts w:ascii="Arial Narrow" w:hAnsi="Arial Narrow" w:cs="Arial"/>
          <w:b/>
          <w:i/>
          <w:sz w:val="16"/>
          <w:szCs w:val="18"/>
          <w:u w:val="single"/>
        </w:rPr>
        <w:t xml:space="preserve"> detallar las partidas a contratar, cantidad mínima y máxima, especificaciones técnicas, marcas, </w:t>
      </w:r>
      <w:proofErr w:type="spellStart"/>
      <w:r w:rsidRPr="00105FB3">
        <w:rPr>
          <w:rFonts w:ascii="Arial Narrow" w:hAnsi="Arial Narrow" w:cs="Arial"/>
          <w:b/>
          <w:i/>
          <w:sz w:val="16"/>
          <w:szCs w:val="18"/>
          <w:u w:val="single"/>
        </w:rPr>
        <w:t>etc</w:t>
      </w:r>
      <w:proofErr w:type="spellEnd"/>
      <w:r w:rsidRPr="00105FB3">
        <w:rPr>
          <w:rFonts w:ascii="Arial Narrow" w:hAnsi="Arial Narrow" w:cs="Arial"/>
          <w:b/>
          <w:i/>
          <w:sz w:val="16"/>
          <w:szCs w:val="18"/>
          <w:u w:val="single"/>
        </w:rPr>
        <w:t>)</w:t>
      </w:r>
      <w:r w:rsidRPr="00105FB3">
        <w:rPr>
          <w:rFonts w:ascii="Arial Narrow" w:hAnsi="Arial Narrow" w:cs="Arial"/>
          <w:sz w:val="16"/>
          <w:szCs w:val="18"/>
        </w:rPr>
        <w:t>, en el que se identifica la cantidad mínima de partidas como compromiso de contratación y la cantidad máxima de partidas susceptibles de contratación.”</w:t>
      </w:r>
    </w:p>
    <w:p w:rsidR="00F153E4" w:rsidRPr="00105FB3" w:rsidRDefault="00F153E4" w:rsidP="00F153E4">
      <w:pPr>
        <w:tabs>
          <w:tab w:val="left" w:pos="-142"/>
          <w:tab w:val="left" w:pos="993"/>
        </w:tabs>
        <w:spacing w:after="0" w:line="240" w:lineRule="auto"/>
        <w:ind w:right="-93"/>
        <w:jc w:val="both"/>
        <w:rPr>
          <w:rFonts w:ascii="Arial Narrow" w:hAnsi="Arial Narrow" w:cs="Arial"/>
          <w:b/>
          <w:sz w:val="16"/>
          <w:szCs w:val="18"/>
        </w:rPr>
      </w:pPr>
    </w:p>
    <w:p w:rsidR="00F153E4" w:rsidRPr="00105FB3" w:rsidRDefault="00F153E4" w:rsidP="00F153E4">
      <w:pPr>
        <w:tabs>
          <w:tab w:val="left" w:pos="-142"/>
          <w:tab w:val="left" w:pos="993"/>
        </w:tabs>
        <w:spacing w:after="0" w:line="240" w:lineRule="auto"/>
        <w:ind w:right="-93"/>
        <w:jc w:val="both"/>
        <w:rPr>
          <w:rFonts w:ascii="Arial Narrow" w:hAnsi="Arial Narrow" w:cs="Arial"/>
          <w:b/>
          <w:sz w:val="16"/>
          <w:szCs w:val="18"/>
        </w:rPr>
      </w:pPr>
    </w:p>
    <w:p w:rsidR="00F153E4" w:rsidRPr="00105FB3" w:rsidRDefault="00F153E4" w:rsidP="00F153E4">
      <w:pPr>
        <w:tabs>
          <w:tab w:val="left" w:pos="-1701"/>
          <w:tab w:val="left" w:pos="-142"/>
        </w:tabs>
        <w:spacing w:after="0" w:line="240" w:lineRule="auto"/>
        <w:ind w:right="-93"/>
        <w:jc w:val="both"/>
        <w:rPr>
          <w:rFonts w:ascii="Arial Narrow" w:hAnsi="Arial Narrow" w:cs="Arial"/>
          <w:sz w:val="16"/>
          <w:szCs w:val="18"/>
        </w:rPr>
      </w:pPr>
      <w:r w:rsidRPr="00105FB3">
        <w:rPr>
          <w:rFonts w:ascii="Arial Narrow" w:hAnsi="Arial Narrow" w:cs="Arial"/>
          <w:b/>
          <w:sz w:val="16"/>
          <w:szCs w:val="18"/>
        </w:rPr>
        <w:t xml:space="preserve">SEGUNDA- IMPORTE DEL CONTRATO.- “EL INSTITUTO” </w:t>
      </w:r>
      <w:r w:rsidRPr="00105FB3">
        <w:rPr>
          <w:rFonts w:ascii="Arial Narrow" w:hAnsi="Arial Narrow" w:cs="Arial"/>
          <w:sz w:val="16"/>
          <w:szCs w:val="18"/>
        </w:rPr>
        <w:t xml:space="preserve">se obliga a cubrir a </w:t>
      </w:r>
      <w:r w:rsidRPr="00105FB3">
        <w:rPr>
          <w:rFonts w:ascii="Arial Narrow" w:hAnsi="Arial Narrow" w:cs="Arial"/>
          <w:b/>
          <w:sz w:val="16"/>
          <w:szCs w:val="18"/>
        </w:rPr>
        <w:t>“EL PROVEEDOR”</w:t>
      </w:r>
      <w:r w:rsidRPr="00105FB3">
        <w:rPr>
          <w:rFonts w:ascii="Arial Narrow" w:hAnsi="Arial Narrow" w:cs="Arial"/>
          <w:sz w:val="16"/>
          <w:szCs w:val="18"/>
        </w:rPr>
        <w:t xml:space="preserve"> como contraprestación por el servicio objeto del presente instrumento jurídico, la cantidad total de </w:t>
      </w:r>
      <w:r w:rsidRPr="00105FB3">
        <w:rPr>
          <w:rFonts w:ascii="Arial Narrow" w:hAnsi="Arial Narrow" w:cs="Arial"/>
          <w:b/>
          <w:sz w:val="16"/>
          <w:szCs w:val="18"/>
        </w:rPr>
        <w:t>$</w:t>
      </w:r>
      <w:r w:rsidRPr="00105FB3">
        <w:rPr>
          <w:rFonts w:ascii="Arial Narrow" w:hAnsi="Arial Narrow" w:cs="Arial"/>
          <w:sz w:val="16"/>
          <w:szCs w:val="18"/>
        </w:rPr>
        <w:t xml:space="preserve">________________ (_______________) </w:t>
      </w:r>
      <w:r w:rsidRPr="00105FB3">
        <w:rPr>
          <w:rFonts w:ascii="Arial Narrow" w:hAnsi="Arial Narrow" w:cs="Arial"/>
          <w:b/>
          <w:i/>
          <w:sz w:val="16"/>
          <w:szCs w:val="18"/>
          <w:u w:val="single"/>
        </w:rPr>
        <w:t>(indicar el precio total a pagar con Número y letra)</w:t>
      </w:r>
      <w:r w:rsidRPr="00105FB3">
        <w:rPr>
          <w:rFonts w:ascii="Arial Narrow" w:hAnsi="Arial Narrow" w:cs="Arial"/>
          <w:sz w:val="16"/>
          <w:szCs w:val="18"/>
        </w:rPr>
        <w:t xml:space="preserve">, más el Impuesto al Valor Agregado, de conformidad con los precios unitarios que se indican en el </w:t>
      </w:r>
      <w:r w:rsidRPr="00105FB3">
        <w:rPr>
          <w:rFonts w:ascii="Arial Narrow" w:hAnsi="Arial Narrow" w:cs="Arial"/>
          <w:b/>
          <w:sz w:val="16"/>
          <w:szCs w:val="18"/>
        </w:rPr>
        <w:t>Anexo ____ (___)</w:t>
      </w:r>
      <w:r w:rsidRPr="00105FB3">
        <w:rPr>
          <w:rFonts w:ascii="Arial Narrow" w:hAnsi="Arial Narrow" w:cs="Arial"/>
          <w:sz w:val="16"/>
          <w:szCs w:val="18"/>
        </w:rPr>
        <w:t>.</w:t>
      </w:r>
    </w:p>
    <w:p w:rsidR="00F153E4" w:rsidRPr="00105FB3" w:rsidRDefault="00F153E4" w:rsidP="00F153E4">
      <w:pPr>
        <w:tabs>
          <w:tab w:val="left" w:pos="-1701"/>
          <w:tab w:val="left" w:pos="-142"/>
        </w:tabs>
        <w:spacing w:after="0" w:line="240" w:lineRule="auto"/>
        <w:ind w:right="-93"/>
        <w:jc w:val="both"/>
        <w:rPr>
          <w:rFonts w:ascii="Arial Narrow" w:hAnsi="Arial Narrow" w:cs="Arial"/>
          <w:i/>
          <w:sz w:val="16"/>
          <w:szCs w:val="18"/>
        </w:rPr>
      </w:pPr>
    </w:p>
    <w:p w:rsidR="00F153E4" w:rsidRPr="00105FB3" w:rsidRDefault="00F153E4" w:rsidP="00F153E4">
      <w:pPr>
        <w:tabs>
          <w:tab w:val="left" w:pos="-142"/>
          <w:tab w:val="left" w:pos="993"/>
        </w:tabs>
        <w:spacing w:after="0" w:line="240" w:lineRule="auto"/>
        <w:ind w:left="851" w:right="-93" w:hanging="851"/>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(En tratándose de contratos abiertos con un mínimo y un máximo de partidas a contratar se deberá insertar la siguiente redacción, en sustitución del párrafo que antecede:)</w:t>
      </w:r>
    </w:p>
    <w:p w:rsidR="00F153E4" w:rsidRPr="00105FB3" w:rsidRDefault="00F153E4" w:rsidP="00F153E4">
      <w:pPr>
        <w:tabs>
          <w:tab w:val="left" w:pos="-1701"/>
          <w:tab w:val="left" w:pos="-142"/>
        </w:tabs>
        <w:spacing w:after="0" w:line="240" w:lineRule="auto"/>
        <w:ind w:right="-93"/>
        <w:jc w:val="both"/>
        <w:rPr>
          <w:rFonts w:ascii="Arial Narrow" w:hAnsi="Arial Narrow" w:cs="Arial"/>
          <w:b/>
          <w:sz w:val="16"/>
          <w:szCs w:val="18"/>
        </w:rPr>
      </w:pPr>
    </w:p>
    <w:p w:rsidR="00F153E4" w:rsidRPr="00105FB3" w:rsidRDefault="00F153E4" w:rsidP="00F153E4">
      <w:pPr>
        <w:tabs>
          <w:tab w:val="left" w:pos="-1701"/>
          <w:tab w:val="left" w:pos="-142"/>
        </w:tabs>
        <w:spacing w:after="0" w:line="240" w:lineRule="auto"/>
        <w:ind w:right="-93"/>
        <w:jc w:val="both"/>
        <w:rPr>
          <w:rFonts w:ascii="Arial Narrow" w:hAnsi="Arial Narrow" w:cs="Arial"/>
          <w:bCs/>
          <w:sz w:val="16"/>
          <w:szCs w:val="18"/>
        </w:rPr>
      </w:pPr>
      <w:r w:rsidRPr="00105FB3">
        <w:rPr>
          <w:rFonts w:ascii="Arial Narrow" w:hAnsi="Arial Narrow" w:cs="Arial"/>
          <w:b/>
          <w:sz w:val="16"/>
          <w:szCs w:val="18"/>
        </w:rPr>
        <w:t>“SEGUNDA- IMPORTE DEL CONTRATO.- “EL INSTITUTO”</w:t>
      </w:r>
      <w:r w:rsidRPr="00105FB3">
        <w:rPr>
          <w:rFonts w:ascii="Arial Narrow" w:hAnsi="Arial Narrow" w:cs="Arial"/>
          <w:sz w:val="16"/>
          <w:szCs w:val="18"/>
        </w:rPr>
        <w:t xml:space="preserve"> cuenta con un presupuesto mínimo como compromiso de pago por el servicio objeto del presente instrumento jurídico, por un importe de </w:t>
      </w:r>
      <w:r w:rsidRPr="00105FB3">
        <w:rPr>
          <w:rFonts w:ascii="Arial Narrow" w:hAnsi="Arial Narrow" w:cs="Arial"/>
          <w:b/>
          <w:sz w:val="16"/>
          <w:szCs w:val="18"/>
        </w:rPr>
        <w:t xml:space="preserve">$__________ (_________________) </w:t>
      </w:r>
      <w:r w:rsidRPr="00105FB3">
        <w:rPr>
          <w:rFonts w:ascii="Arial Narrow" w:hAnsi="Arial Narrow" w:cs="Arial"/>
          <w:sz w:val="16"/>
          <w:szCs w:val="18"/>
        </w:rPr>
        <w:t xml:space="preserve">más </w:t>
      </w:r>
      <w:r w:rsidRPr="00105FB3">
        <w:rPr>
          <w:rFonts w:ascii="Arial Narrow" w:hAnsi="Arial Narrow" w:cs="Arial"/>
          <w:bCs/>
          <w:sz w:val="16"/>
          <w:szCs w:val="18"/>
        </w:rPr>
        <w:t>el Impuesto al Valor Agregado (I.V.A.)</w:t>
      </w:r>
      <w:r w:rsidRPr="00105FB3">
        <w:rPr>
          <w:rFonts w:ascii="Arial Narrow" w:hAnsi="Arial Narrow" w:cs="Arial"/>
          <w:sz w:val="16"/>
          <w:szCs w:val="18"/>
        </w:rPr>
        <w:t xml:space="preserve"> y un presupuesto máximo susceptible de ser ejercido por la cantidad de </w:t>
      </w:r>
      <w:r w:rsidRPr="00105FB3">
        <w:rPr>
          <w:rFonts w:ascii="Arial Narrow" w:hAnsi="Arial Narrow" w:cs="Arial"/>
          <w:b/>
          <w:sz w:val="16"/>
          <w:szCs w:val="18"/>
        </w:rPr>
        <w:t>$_________ (_________________)</w:t>
      </w:r>
      <w:r w:rsidRPr="00105FB3">
        <w:rPr>
          <w:rFonts w:ascii="Arial Narrow" w:hAnsi="Arial Narrow" w:cs="Arial"/>
          <w:sz w:val="16"/>
          <w:szCs w:val="18"/>
        </w:rPr>
        <w:t xml:space="preserve"> </w:t>
      </w:r>
      <w:r w:rsidRPr="00105FB3">
        <w:rPr>
          <w:rFonts w:ascii="Arial Narrow" w:hAnsi="Arial Narrow" w:cs="Arial"/>
          <w:bCs/>
          <w:sz w:val="16"/>
          <w:szCs w:val="18"/>
        </w:rPr>
        <w:t xml:space="preserve">más I.V.A., de conformidad con los precios unitarios que se relacionan en el </w:t>
      </w:r>
      <w:r w:rsidRPr="00105FB3">
        <w:rPr>
          <w:rFonts w:ascii="Arial Narrow" w:hAnsi="Arial Narrow" w:cs="Arial"/>
          <w:b/>
          <w:bCs/>
          <w:sz w:val="16"/>
          <w:szCs w:val="18"/>
        </w:rPr>
        <w:t>Anexo ____ (___)</w:t>
      </w:r>
      <w:r w:rsidRPr="00105FB3">
        <w:rPr>
          <w:rFonts w:ascii="Arial Narrow" w:hAnsi="Arial Narrow" w:cs="Arial"/>
          <w:bCs/>
          <w:sz w:val="16"/>
          <w:szCs w:val="18"/>
        </w:rPr>
        <w:t>.”</w:t>
      </w:r>
    </w:p>
    <w:p w:rsidR="00F153E4" w:rsidRPr="00105FB3" w:rsidRDefault="00F153E4" w:rsidP="00F153E4">
      <w:pPr>
        <w:tabs>
          <w:tab w:val="left" w:pos="-1701"/>
          <w:tab w:val="left" w:pos="-142"/>
        </w:tabs>
        <w:spacing w:after="0" w:line="240" w:lineRule="auto"/>
        <w:ind w:right="-93"/>
        <w:jc w:val="both"/>
        <w:rPr>
          <w:rFonts w:ascii="Arial Narrow" w:hAnsi="Arial Narrow" w:cs="Arial"/>
          <w:b/>
          <w:sz w:val="16"/>
          <w:szCs w:val="18"/>
        </w:rPr>
      </w:pPr>
    </w:p>
    <w:p w:rsidR="00F153E4" w:rsidRPr="00105FB3" w:rsidRDefault="00F153E4" w:rsidP="00F153E4">
      <w:pPr>
        <w:tabs>
          <w:tab w:val="left" w:pos="-1701"/>
          <w:tab w:val="left" w:pos="-142"/>
        </w:tabs>
        <w:spacing w:after="0" w:line="240" w:lineRule="auto"/>
        <w:ind w:right="-93"/>
        <w:jc w:val="both"/>
        <w:rPr>
          <w:rFonts w:ascii="Arial Narrow" w:hAnsi="Arial Narrow" w:cs="Arial"/>
          <w:sz w:val="16"/>
          <w:szCs w:val="18"/>
        </w:rPr>
      </w:pPr>
      <w:r w:rsidRPr="00105FB3">
        <w:rPr>
          <w:rFonts w:ascii="Arial Narrow" w:hAnsi="Arial Narrow" w:cs="Arial"/>
          <w:sz w:val="16"/>
          <w:szCs w:val="18"/>
        </w:rPr>
        <w:t xml:space="preserve">Las partes convienen que el presente contrato se celebra bajo la modalidad de precios fijos, por lo que el monto de los mismos no cambiará durante la vigencia del mismo. </w:t>
      </w:r>
    </w:p>
    <w:p w:rsidR="00F153E4" w:rsidRPr="00105FB3" w:rsidRDefault="00F153E4" w:rsidP="00F153E4">
      <w:pPr>
        <w:pStyle w:val="Textoindependiente24"/>
        <w:rPr>
          <w:rFonts w:ascii="Arial Narrow" w:hAnsi="Arial Narrow" w:cs="Arial"/>
          <w:sz w:val="16"/>
          <w:szCs w:val="18"/>
        </w:rPr>
      </w:pPr>
    </w:p>
    <w:p w:rsidR="00F153E4" w:rsidRPr="00105FB3" w:rsidRDefault="00F153E4" w:rsidP="00F153E4">
      <w:pPr>
        <w:tabs>
          <w:tab w:val="left" w:pos="-1701"/>
          <w:tab w:val="left" w:pos="-142"/>
        </w:tabs>
        <w:spacing w:after="0" w:line="240" w:lineRule="auto"/>
        <w:ind w:right="-93"/>
        <w:jc w:val="both"/>
        <w:rPr>
          <w:rFonts w:ascii="Arial Narrow" w:hAnsi="Arial Narrow" w:cs="Arial"/>
          <w:b/>
          <w:i/>
          <w:sz w:val="16"/>
          <w:szCs w:val="18"/>
          <w:u w:val="single"/>
        </w:rPr>
      </w:pPr>
      <w:r w:rsidRPr="00105FB3">
        <w:rPr>
          <w:rFonts w:ascii="Arial Narrow" w:hAnsi="Arial Narrow" w:cs="Arial"/>
          <w:b/>
          <w:i/>
          <w:sz w:val="16"/>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105FB3" w:rsidRDefault="00F153E4" w:rsidP="00F153E4">
      <w:pPr>
        <w:tabs>
          <w:tab w:val="left" w:pos="-1701"/>
          <w:tab w:val="left" w:pos="-142"/>
        </w:tabs>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pStyle w:val="Sangra2detindependiente1"/>
        <w:tabs>
          <w:tab w:val="left" w:pos="-284"/>
          <w:tab w:val="left" w:pos="9498"/>
        </w:tabs>
        <w:spacing w:after="0" w:line="240" w:lineRule="auto"/>
        <w:ind w:left="0"/>
        <w:jc w:val="both"/>
        <w:rPr>
          <w:rFonts w:ascii="Arial Narrow" w:hAnsi="Arial Narrow" w:cs="Arial"/>
          <w:color w:val="000000"/>
          <w:sz w:val="16"/>
          <w:szCs w:val="18"/>
        </w:rPr>
      </w:pPr>
      <w:r w:rsidRPr="00105FB3">
        <w:rPr>
          <w:rFonts w:ascii="Arial Narrow" w:hAnsi="Arial Narrow" w:cs="Arial"/>
          <w:b/>
          <w:bCs/>
          <w:color w:val="000000"/>
          <w:sz w:val="16"/>
          <w:szCs w:val="18"/>
        </w:rPr>
        <w:t xml:space="preserve">TERCERA.- FORMA DE PAGO.- “EL INSTITUTO” </w:t>
      </w:r>
      <w:r w:rsidRPr="00105FB3">
        <w:rPr>
          <w:rFonts w:ascii="Arial Narrow" w:hAnsi="Arial Narrow" w:cs="Arial"/>
          <w:color w:val="000000"/>
          <w:sz w:val="16"/>
          <w:szCs w:val="18"/>
        </w:rPr>
        <w:t xml:space="preserve">se obliga a pagar a </w:t>
      </w:r>
      <w:r w:rsidRPr="00105FB3">
        <w:rPr>
          <w:rFonts w:ascii="Arial Narrow" w:hAnsi="Arial Narrow" w:cs="Arial"/>
          <w:b/>
          <w:bCs/>
          <w:color w:val="000000"/>
          <w:sz w:val="16"/>
          <w:szCs w:val="18"/>
        </w:rPr>
        <w:t>“EL </w:t>
      </w:r>
      <w:r w:rsidRPr="00105FB3">
        <w:rPr>
          <w:rFonts w:ascii="Arial Narrow" w:hAnsi="Arial Narrow" w:cs="Arial"/>
          <w:b/>
          <w:bCs/>
          <w:sz w:val="16"/>
          <w:szCs w:val="18"/>
        </w:rPr>
        <w:t>PROVEEDOR”</w:t>
      </w:r>
      <w:r w:rsidRPr="00105FB3">
        <w:rPr>
          <w:rFonts w:ascii="Arial Narrow" w:hAnsi="Arial Narrow" w:cs="Arial"/>
          <w:sz w:val="16"/>
          <w:szCs w:val="18"/>
        </w:rPr>
        <w:t xml:space="preserve">, la cantidad señalada en la Cláusula inmediata anterior en pesos mexicanos, a los 20 días naturales posteriores </w:t>
      </w:r>
      <w:r w:rsidRPr="00105FB3">
        <w:rPr>
          <w:rFonts w:ascii="Arial Narrow" w:hAnsi="Arial Narrow" w:cs="Arial"/>
          <w:color w:val="000000"/>
          <w:sz w:val="16"/>
          <w:szCs w:val="18"/>
        </w:rPr>
        <w:t>a la entrega  por parte de “EL PROVEEDOR”, de los siguientes documentos:</w:t>
      </w: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color w:val="000000"/>
          <w:sz w:val="16"/>
          <w:szCs w:val="18"/>
        </w:rPr>
      </w:pPr>
    </w:p>
    <w:p w:rsidR="00F153E4" w:rsidRPr="00105FB3" w:rsidRDefault="00F153E4" w:rsidP="00F153E4">
      <w:pPr>
        <w:tabs>
          <w:tab w:val="left" w:pos="796"/>
        </w:tabs>
        <w:overflowPunct w:val="0"/>
        <w:autoSpaceDE w:val="0"/>
        <w:spacing w:after="0" w:line="240" w:lineRule="auto"/>
        <w:jc w:val="both"/>
        <w:textAlignment w:val="baseline"/>
        <w:rPr>
          <w:rFonts w:ascii="Arial Narrow" w:hAnsi="Arial Narrow" w:cs="Arial"/>
          <w:b/>
          <w:i/>
          <w:sz w:val="16"/>
          <w:szCs w:val="18"/>
          <w:u w:val="single"/>
        </w:rPr>
      </w:pPr>
      <w:r w:rsidRPr="00105FB3">
        <w:rPr>
          <w:rFonts w:ascii="Arial Narrow" w:hAnsi="Arial Narrow" w:cs="Arial"/>
          <w:sz w:val="16"/>
          <w:szCs w:val="18"/>
        </w:rPr>
        <w:t xml:space="preserve">Original y copia de la factura que reúna los requisitos fiscales respectivos, en la que se indique el servicio prestado, </w:t>
      </w:r>
      <w:r w:rsidRPr="00105FB3">
        <w:rPr>
          <w:rFonts w:ascii="Arial Narrow" w:hAnsi="Arial Narrow" w:cs="Arial"/>
          <w:b/>
          <w:sz w:val="16"/>
          <w:szCs w:val="18"/>
        </w:rPr>
        <w:t>Número</w:t>
      </w:r>
      <w:r w:rsidRPr="00105FB3">
        <w:rPr>
          <w:rFonts w:ascii="Arial Narrow" w:hAnsi="Arial Narrow" w:cs="Arial"/>
          <w:sz w:val="16"/>
          <w:szCs w:val="18"/>
        </w:rPr>
        <w:t xml:space="preserve"> de proveedor, </w:t>
      </w:r>
      <w:r w:rsidRPr="00105FB3">
        <w:rPr>
          <w:rFonts w:ascii="Arial Narrow" w:hAnsi="Arial Narrow" w:cs="Arial"/>
          <w:b/>
          <w:sz w:val="16"/>
          <w:szCs w:val="18"/>
        </w:rPr>
        <w:t>Número</w:t>
      </w:r>
      <w:r w:rsidRPr="00105FB3">
        <w:rPr>
          <w:rFonts w:ascii="Arial Narrow" w:hAnsi="Arial Narrow" w:cs="Arial"/>
          <w:sz w:val="16"/>
          <w:szCs w:val="18"/>
        </w:rPr>
        <w:t xml:space="preserve"> de contrato, en su caso, el </w:t>
      </w:r>
      <w:r w:rsidRPr="00105FB3">
        <w:rPr>
          <w:rFonts w:ascii="Arial Narrow" w:hAnsi="Arial Narrow" w:cs="Arial"/>
          <w:b/>
          <w:sz w:val="16"/>
          <w:szCs w:val="18"/>
        </w:rPr>
        <w:t>Número</w:t>
      </w:r>
      <w:r w:rsidRPr="00105FB3">
        <w:rPr>
          <w:rFonts w:ascii="Arial Narrow" w:hAnsi="Arial Narrow" w:cs="Arial"/>
          <w:sz w:val="16"/>
          <w:szCs w:val="18"/>
        </w:rPr>
        <w:t xml:space="preserve"> de la(s) orden(es) de reposición, que ampara(n) dicho servicio, </w:t>
      </w:r>
      <w:r w:rsidRPr="00105FB3">
        <w:rPr>
          <w:rFonts w:ascii="Arial Narrow" w:hAnsi="Arial Narrow" w:cs="Arial"/>
          <w:b/>
          <w:sz w:val="16"/>
          <w:szCs w:val="18"/>
        </w:rPr>
        <w:t>Número</w:t>
      </w:r>
      <w:r w:rsidRPr="00105FB3">
        <w:rPr>
          <w:rFonts w:ascii="Arial Narrow" w:hAnsi="Arial Narrow" w:cs="Arial"/>
          <w:sz w:val="16"/>
          <w:szCs w:val="18"/>
        </w:rPr>
        <w:t xml:space="preserve"> de alta, </w:t>
      </w:r>
      <w:r w:rsidRPr="00105FB3">
        <w:rPr>
          <w:rFonts w:ascii="Arial Narrow" w:hAnsi="Arial Narrow" w:cs="Arial"/>
          <w:b/>
          <w:sz w:val="16"/>
          <w:szCs w:val="18"/>
        </w:rPr>
        <w:t>Número</w:t>
      </w:r>
      <w:r w:rsidRPr="00105FB3">
        <w:rPr>
          <w:rFonts w:ascii="Arial Narrow" w:hAnsi="Arial Narrow" w:cs="Arial"/>
          <w:sz w:val="16"/>
          <w:szCs w:val="18"/>
        </w:rPr>
        <w:t xml:space="preserve"> de fianza y denominación social de la afianzadora, misma que deberá ser entregada en _______ </w:t>
      </w:r>
      <w:r w:rsidRPr="00105FB3">
        <w:rPr>
          <w:rFonts w:ascii="Arial Narrow" w:hAnsi="Arial Narrow" w:cs="Arial"/>
          <w:b/>
          <w:i/>
          <w:sz w:val="16"/>
          <w:szCs w:val="18"/>
          <w:u w:val="single"/>
        </w:rPr>
        <w:t>(se deberá señalar la unidad administrativa responsable de efectuar el pago, así como su domicilio y horario de atención).</w:t>
      </w:r>
    </w:p>
    <w:p w:rsidR="00F153E4" w:rsidRPr="00105FB3" w:rsidRDefault="00F153E4" w:rsidP="00F153E4">
      <w:pPr>
        <w:tabs>
          <w:tab w:val="left" w:pos="2956"/>
          <w:tab w:val="left" w:pos="5792"/>
          <w:tab w:val="left" w:pos="12738"/>
        </w:tabs>
        <w:spacing w:after="0" w:line="240" w:lineRule="auto"/>
        <w:ind w:left="1080"/>
        <w:jc w:val="both"/>
        <w:rPr>
          <w:rFonts w:ascii="Arial Narrow" w:hAnsi="Arial Narrow" w:cs="Arial"/>
          <w:sz w:val="16"/>
          <w:szCs w:val="18"/>
        </w:rPr>
      </w:pP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color w:val="000000"/>
          <w:sz w:val="16"/>
          <w:szCs w:val="18"/>
        </w:rPr>
      </w:pPr>
      <w:r w:rsidRPr="00105FB3">
        <w:rPr>
          <w:rFonts w:ascii="Arial Narrow" w:hAnsi="Arial Narrow" w:cs="Arial"/>
          <w:color w:val="000000"/>
          <w:sz w:val="16"/>
          <w:szCs w:val="18"/>
        </w:rPr>
        <w:t xml:space="preserve">En caso de que </w:t>
      </w:r>
      <w:r w:rsidRPr="00105FB3">
        <w:rPr>
          <w:rFonts w:ascii="Arial Narrow" w:hAnsi="Arial Narrow" w:cs="Arial"/>
          <w:b/>
          <w:color w:val="000000"/>
          <w:sz w:val="16"/>
          <w:szCs w:val="18"/>
        </w:rPr>
        <w:t>“EL PROVEEDOR</w:t>
      </w:r>
      <w:r w:rsidRPr="00105FB3">
        <w:rPr>
          <w:rFonts w:ascii="Arial Narrow" w:hAnsi="Arial Narrow" w:cs="Arial"/>
          <w:color w:val="000000"/>
          <w:sz w:val="16"/>
          <w:szCs w:val="18"/>
        </w:rPr>
        <w:t xml:space="preserve">” presente su factura con errores o deficiencias, conforme a lo previsto en el artículo 90 del Reglamento de la Ley, </w:t>
      </w:r>
      <w:r w:rsidRPr="00105FB3">
        <w:rPr>
          <w:rFonts w:ascii="Arial Narrow" w:hAnsi="Arial Narrow" w:cs="Arial"/>
          <w:b/>
          <w:color w:val="000000"/>
          <w:sz w:val="16"/>
          <w:szCs w:val="18"/>
        </w:rPr>
        <w:t>“EL INSTITUTO</w:t>
      </w:r>
      <w:r w:rsidRPr="00105FB3">
        <w:rPr>
          <w:rFonts w:ascii="Arial Narrow" w:hAnsi="Arial Narrow" w:cs="Arial"/>
          <w:color w:val="000000"/>
          <w:sz w:val="16"/>
          <w:szCs w:val="18"/>
        </w:rPr>
        <w:t xml:space="preserve">” dentro de los tres días hábiles siguientes a la recepción, indicará por escrito a “EL PROVEEDOR” las deficiencias que se deberán corregir. </w:t>
      </w: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sz w:val="16"/>
          <w:szCs w:val="18"/>
        </w:rPr>
      </w:pP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bCs/>
          <w:iCs/>
          <w:sz w:val="16"/>
          <w:szCs w:val="18"/>
        </w:rPr>
        <w:t xml:space="preserve"> podrá optar porque </w:t>
      </w:r>
      <w:r w:rsidRPr="00105FB3">
        <w:rPr>
          <w:rFonts w:ascii="Arial Narrow" w:hAnsi="Arial Narrow" w:cs="Arial"/>
          <w:b/>
          <w:bCs/>
          <w:iCs/>
          <w:sz w:val="16"/>
          <w:szCs w:val="18"/>
        </w:rPr>
        <w:t>“EL INSTITUTO”</w:t>
      </w:r>
      <w:r w:rsidRPr="00105FB3">
        <w:rPr>
          <w:rFonts w:ascii="Arial Narrow" w:hAnsi="Arial Narrow" w:cs="Arial"/>
          <w:bCs/>
          <w:iCs/>
          <w:sz w:val="16"/>
          <w:szCs w:val="18"/>
        </w:rPr>
        <w:t xml:space="preserve"> efectúe el pago de los el pago del servicio prestado, a través del </w:t>
      </w:r>
      <w:r w:rsidRPr="00105FB3">
        <w:rPr>
          <w:rFonts w:ascii="Arial Narrow" w:hAnsi="Arial Narrow" w:cs="Arial"/>
          <w:sz w:val="16"/>
          <w:szCs w:val="18"/>
        </w:rPr>
        <w:t>esquema</w:t>
      </w:r>
      <w:r w:rsidRPr="00105FB3">
        <w:rPr>
          <w:rFonts w:ascii="Arial Narrow" w:hAnsi="Arial Narrow" w:cs="Arial"/>
          <w:bCs/>
          <w:iCs/>
          <w:sz w:val="16"/>
          <w:szCs w:val="18"/>
        </w:rPr>
        <w:t xml:space="preserve"> electrónico </w:t>
      </w:r>
      <w:proofErr w:type="spellStart"/>
      <w:r w:rsidRPr="00105FB3">
        <w:rPr>
          <w:rFonts w:ascii="Arial Narrow" w:hAnsi="Arial Narrow" w:cs="Arial"/>
          <w:bCs/>
          <w:iCs/>
          <w:sz w:val="16"/>
          <w:szCs w:val="18"/>
        </w:rPr>
        <w:t>intrabancario</w:t>
      </w:r>
      <w:proofErr w:type="spellEnd"/>
      <w:r w:rsidRPr="00105FB3">
        <w:rPr>
          <w:rFonts w:ascii="Arial Narrow" w:hAnsi="Arial Narrow" w:cs="Arial"/>
          <w:bCs/>
          <w:iCs/>
          <w:sz w:val="16"/>
          <w:szCs w:val="18"/>
        </w:rPr>
        <w:t xml:space="preserve"> que tiene en operación, con </w:t>
      </w:r>
      <w:r w:rsidRPr="00105FB3">
        <w:rPr>
          <w:rFonts w:ascii="Arial Narrow" w:hAnsi="Arial Narrow" w:cs="Arial"/>
          <w:sz w:val="16"/>
          <w:szCs w:val="18"/>
        </w:rPr>
        <w:t xml:space="preserve">las instituciones bancarias siguientes: Banamex, S.A., BBVA, Bancomer, S.A., Banorte, S.A. y </w:t>
      </w:r>
      <w:proofErr w:type="spellStart"/>
      <w:r w:rsidRPr="00105FB3">
        <w:rPr>
          <w:rFonts w:ascii="Arial Narrow" w:hAnsi="Arial Narrow" w:cs="Arial"/>
          <w:sz w:val="16"/>
          <w:szCs w:val="18"/>
        </w:rPr>
        <w:t>Scotiabank</w:t>
      </w:r>
      <w:proofErr w:type="spellEnd"/>
      <w:r w:rsidRPr="00105FB3">
        <w:rPr>
          <w:rFonts w:ascii="Arial Narrow" w:hAnsi="Arial Narrow" w:cs="Arial"/>
          <w:sz w:val="16"/>
          <w:szCs w:val="18"/>
        </w:rPr>
        <w:t xml:space="preserve"> Inverlat, S.A., para tal efecto deberá presentar su petición por escrito en ________, </w:t>
      </w:r>
      <w:r w:rsidRPr="00105FB3">
        <w:rPr>
          <w:rFonts w:ascii="Arial Narrow" w:hAnsi="Arial Narrow" w:cs="Arial"/>
          <w:b/>
          <w:i/>
          <w:sz w:val="16"/>
          <w:szCs w:val="18"/>
          <w:u w:val="single"/>
        </w:rPr>
        <w:t>(el área contratante deberá indicar las unidades administrativas responsables del trámite de pago, así como su domicilio y horarios de atención)</w:t>
      </w:r>
      <w:r w:rsidRPr="00105FB3">
        <w:rPr>
          <w:rFonts w:ascii="Arial Narrow" w:hAnsi="Arial Narrow" w:cs="Arial"/>
          <w:sz w:val="16"/>
          <w:szCs w:val="18"/>
        </w:rPr>
        <w:t xml:space="preserve">, indicando: razón social, domicilio fiscal, </w:t>
      </w:r>
      <w:r w:rsidRPr="00105FB3">
        <w:rPr>
          <w:rFonts w:ascii="Arial Narrow" w:hAnsi="Arial Narrow" w:cs="Arial"/>
          <w:b/>
          <w:sz w:val="16"/>
          <w:szCs w:val="18"/>
        </w:rPr>
        <w:t>Número</w:t>
      </w:r>
      <w:r w:rsidRPr="00105FB3">
        <w:rPr>
          <w:rFonts w:ascii="Arial Narrow" w:hAnsi="Arial Narrow" w:cs="Arial"/>
          <w:sz w:val="16"/>
          <w:szCs w:val="18"/>
        </w:rPr>
        <w:t xml:space="preserve"> telefónico y fax, nombre completo del apoderado legal con facultades de cobro y su firma, </w:t>
      </w:r>
      <w:r w:rsidRPr="00105FB3">
        <w:rPr>
          <w:rFonts w:ascii="Arial Narrow" w:hAnsi="Arial Narrow" w:cs="Arial"/>
          <w:b/>
          <w:sz w:val="16"/>
          <w:szCs w:val="18"/>
        </w:rPr>
        <w:t>Número</w:t>
      </w:r>
      <w:r w:rsidRPr="00105FB3">
        <w:rPr>
          <w:rFonts w:ascii="Arial Narrow" w:hAnsi="Arial Narrow" w:cs="Arial"/>
          <w:sz w:val="16"/>
          <w:szCs w:val="18"/>
        </w:rPr>
        <w:t xml:space="preserve"> de cuenta de cheques (</w:t>
      </w:r>
      <w:r w:rsidRPr="00105FB3">
        <w:rPr>
          <w:rFonts w:ascii="Arial Narrow" w:hAnsi="Arial Narrow" w:cs="Arial"/>
          <w:b/>
          <w:sz w:val="16"/>
          <w:szCs w:val="18"/>
        </w:rPr>
        <w:t>Número</w:t>
      </w:r>
      <w:r w:rsidRPr="00105FB3">
        <w:rPr>
          <w:rFonts w:ascii="Arial Narrow" w:hAnsi="Arial Narrow" w:cs="Arial"/>
          <w:sz w:val="16"/>
          <w:szCs w:val="18"/>
        </w:rPr>
        <w:t xml:space="preserve"> de </w:t>
      </w:r>
      <w:proofErr w:type="spellStart"/>
      <w:r w:rsidRPr="00105FB3">
        <w:rPr>
          <w:rFonts w:ascii="Arial Narrow" w:hAnsi="Arial Narrow" w:cs="Arial"/>
          <w:sz w:val="16"/>
          <w:szCs w:val="18"/>
        </w:rPr>
        <w:t>clabe</w:t>
      </w:r>
      <w:proofErr w:type="spellEnd"/>
      <w:r w:rsidRPr="00105FB3">
        <w:rPr>
          <w:rFonts w:ascii="Arial Narrow" w:hAnsi="Arial Narrow" w:cs="Arial"/>
          <w:sz w:val="16"/>
          <w:szCs w:val="18"/>
        </w:rPr>
        <w:t xml:space="preserve"> bancaria estandarizada), banco, sucursal y plaza, así como, </w:t>
      </w:r>
      <w:r w:rsidRPr="00105FB3">
        <w:rPr>
          <w:rFonts w:ascii="Arial Narrow" w:hAnsi="Arial Narrow" w:cs="Arial"/>
          <w:b/>
          <w:sz w:val="16"/>
          <w:szCs w:val="18"/>
        </w:rPr>
        <w:t>Número</w:t>
      </w:r>
      <w:r w:rsidRPr="00105FB3">
        <w:rPr>
          <w:rFonts w:ascii="Arial Narrow" w:hAnsi="Arial Narrow" w:cs="Arial"/>
          <w:sz w:val="16"/>
          <w:szCs w:val="18"/>
        </w:rPr>
        <w:t xml:space="preserve"> de proveedor asignado por </w:t>
      </w:r>
      <w:r w:rsidRPr="00105FB3">
        <w:rPr>
          <w:rFonts w:ascii="Arial Narrow" w:hAnsi="Arial Narrow" w:cs="Arial"/>
          <w:b/>
          <w:bCs/>
          <w:iCs/>
          <w:sz w:val="16"/>
          <w:szCs w:val="18"/>
        </w:rPr>
        <w:t>“EL INSTITUTO”</w:t>
      </w:r>
      <w:r w:rsidRPr="00105FB3">
        <w:rPr>
          <w:rFonts w:ascii="Arial Narrow" w:hAnsi="Arial Narrow" w:cs="Arial"/>
          <w:sz w:val="16"/>
          <w:szCs w:val="18"/>
        </w:rPr>
        <w:t xml:space="preserve">. </w:t>
      </w:r>
    </w:p>
    <w:p w:rsidR="00F153E4" w:rsidRPr="00105FB3" w:rsidRDefault="00F153E4" w:rsidP="00F153E4">
      <w:pPr>
        <w:spacing w:after="0" w:line="240" w:lineRule="auto"/>
        <w:ind w:left="1440" w:hanging="540"/>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sz w:val="16"/>
          <w:szCs w:val="18"/>
        </w:rPr>
      </w:pPr>
      <w:r w:rsidRPr="00105FB3">
        <w:rPr>
          <w:rFonts w:ascii="Arial Narrow" w:hAnsi="Arial Narrow" w:cs="Arial"/>
          <w:sz w:val="16"/>
          <w:szCs w:val="18"/>
        </w:rPr>
        <w:t xml:space="preserve">En caso de que </w:t>
      </w:r>
      <w:r w:rsidRPr="00105FB3">
        <w:rPr>
          <w:rFonts w:ascii="Arial Narrow" w:hAnsi="Arial Narrow" w:cs="Arial"/>
          <w:b/>
          <w:sz w:val="16"/>
          <w:szCs w:val="18"/>
        </w:rPr>
        <w:t>“EL PROVEEDOR”</w:t>
      </w:r>
      <w:r w:rsidRPr="00105FB3">
        <w:rPr>
          <w:rFonts w:ascii="Arial Narrow" w:hAnsi="Arial Narrow" w:cs="Arial"/>
          <w:sz w:val="16"/>
          <w:szCs w:val="18"/>
        </w:rPr>
        <w:t xml:space="preserve"> solicite el abono en una cuenta contratada en un banco diferente a los antes citados (interbancario), </w:t>
      </w:r>
      <w:r w:rsidRPr="00105FB3">
        <w:rPr>
          <w:rFonts w:ascii="Arial Narrow" w:hAnsi="Arial Narrow" w:cs="Arial"/>
          <w:b/>
          <w:bCs/>
          <w:iCs/>
          <w:sz w:val="16"/>
          <w:szCs w:val="18"/>
        </w:rPr>
        <w:t xml:space="preserve">“EL INSTITUTO” </w:t>
      </w:r>
      <w:r w:rsidRPr="00105FB3">
        <w:rPr>
          <w:rFonts w:ascii="Arial Narrow" w:hAnsi="Arial Narrow" w:cs="Arial"/>
          <w:sz w:val="16"/>
          <w:szCs w:val="18"/>
        </w:rPr>
        <w:t>realizará la instrucción de pago en la fecha de vencimiento del contra recibo y su aplicación se llevará a cabo al día hábil siguiente, de acuerdo con el mecanismo establecido por el Centro de Compensación Bancaria</w:t>
      </w:r>
      <w:r w:rsidRPr="00105FB3">
        <w:rPr>
          <w:rFonts w:ascii="Arial Narrow" w:hAnsi="Arial Narrow" w:cs="Arial"/>
          <w:b/>
          <w:bCs/>
          <w:iCs/>
          <w:sz w:val="16"/>
          <w:szCs w:val="18"/>
        </w:rPr>
        <w:t xml:space="preserve"> (C</w:t>
      </w:r>
      <w:r w:rsidRPr="00105FB3">
        <w:rPr>
          <w:rFonts w:ascii="Arial Narrow" w:hAnsi="Arial Narrow" w:cs="Arial"/>
          <w:b/>
          <w:sz w:val="16"/>
          <w:szCs w:val="18"/>
        </w:rPr>
        <w:t>ECOBAN).</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sz w:val="16"/>
          <w:szCs w:val="18"/>
        </w:rPr>
      </w:pPr>
      <w:r w:rsidRPr="00105FB3">
        <w:rPr>
          <w:rFonts w:ascii="Arial Narrow" w:hAnsi="Arial Narrow" w:cs="Arial"/>
          <w:sz w:val="16"/>
          <w:szCs w:val="18"/>
        </w:rPr>
        <w:t>Anexo a la solicitud de pago electrónico (</w:t>
      </w:r>
      <w:proofErr w:type="spellStart"/>
      <w:r w:rsidRPr="00105FB3">
        <w:rPr>
          <w:rFonts w:ascii="Arial Narrow" w:hAnsi="Arial Narrow" w:cs="Arial"/>
          <w:sz w:val="16"/>
          <w:szCs w:val="18"/>
        </w:rPr>
        <w:t>intrabancario</w:t>
      </w:r>
      <w:proofErr w:type="spellEnd"/>
      <w:r w:rsidRPr="00105FB3">
        <w:rPr>
          <w:rFonts w:ascii="Arial Narrow" w:hAnsi="Arial Narrow" w:cs="Arial"/>
          <w:sz w:val="16"/>
          <w:szCs w:val="18"/>
        </w:rPr>
        <w:t xml:space="preserve"> e interbancario) </w:t>
      </w:r>
      <w:r w:rsidRPr="00105FB3">
        <w:rPr>
          <w:rFonts w:ascii="Arial Narrow" w:hAnsi="Arial Narrow" w:cs="Arial"/>
          <w:b/>
          <w:sz w:val="16"/>
          <w:szCs w:val="18"/>
        </w:rPr>
        <w:t>“EL PROVEEDOR”</w:t>
      </w:r>
      <w:r w:rsidRPr="00105FB3">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105FB3">
        <w:rPr>
          <w:rFonts w:ascii="Arial Narrow" w:hAnsi="Arial Narrow" w:cs="Arial"/>
          <w:b/>
          <w:sz w:val="16"/>
          <w:szCs w:val="18"/>
        </w:rPr>
        <w:t>“EL PROVEEDOR”.</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sz w:val="16"/>
          <w:szCs w:val="18"/>
        </w:rPr>
        <w:t xml:space="preserve">Asimismo, </w:t>
      </w:r>
      <w:r w:rsidRPr="00105FB3">
        <w:rPr>
          <w:rFonts w:ascii="Arial Narrow" w:hAnsi="Arial Narrow" w:cs="Arial"/>
          <w:b/>
          <w:sz w:val="16"/>
          <w:szCs w:val="18"/>
        </w:rPr>
        <w:t xml:space="preserve">“EL INSTITUTO” </w:t>
      </w:r>
      <w:r w:rsidRPr="00105FB3">
        <w:rPr>
          <w:rFonts w:ascii="Arial Narrow" w:hAnsi="Arial Narrow" w:cs="Arial"/>
          <w:sz w:val="16"/>
          <w:szCs w:val="18"/>
        </w:rPr>
        <w:t xml:space="preserve">podrá aceptar de </w:t>
      </w:r>
      <w:r w:rsidRPr="00105FB3">
        <w:rPr>
          <w:rFonts w:ascii="Arial Narrow" w:hAnsi="Arial Narrow" w:cs="Arial"/>
          <w:b/>
          <w:sz w:val="16"/>
          <w:szCs w:val="18"/>
        </w:rPr>
        <w:t xml:space="preserve">“EL PROVEEDOR” </w:t>
      </w:r>
      <w:r w:rsidRPr="00105FB3">
        <w:rPr>
          <w:rFonts w:ascii="Arial Narrow" w:hAnsi="Arial Narrow" w:cs="Arial"/>
          <w:sz w:val="16"/>
          <w:szCs w:val="18"/>
        </w:rPr>
        <w:t>que</w:t>
      </w:r>
      <w:r w:rsidRPr="00105FB3">
        <w:rPr>
          <w:rFonts w:ascii="Arial Narrow" w:hAnsi="Arial Narrow" w:cs="Arial"/>
          <w:b/>
          <w:sz w:val="16"/>
          <w:szCs w:val="18"/>
        </w:rPr>
        <w:t xml:space="preserve"> </w:t>
      </w:r>
      <w:r w:rsidRPr="00105FB3">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rsidR="00F153E4" w:rsidRPr="00105FB3" w:rsidRDefault="00F153E4" w:rsidP="00F153E4">
      <w:pPr>
        <w:tabs>
          <w:tab w:val="left" w:pos="-284"/>
          <w:tab w:val="left" w:pos="9498"/>
        </w:tabs>
        <w:spacing w:after="0" w:line="240" w:lineRule="auto"/>
        <w:jc w:val="both"/>
        <w:rPr>
          <w:rFonts w:ascii="Arial Narrow" w:hAnsi="Arial Narrow" w:cs="Arial"/>
          <w:b/>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b/>
          <w:sz w:val="16"/>
          <w:szCs w:val="18"/>
        </w:rPr>
        <w:t xml:space="preserve">“EL PROVEEDOR” </w:t>
      </w:r>
      <w:r w:rsidRPr="00105FB3">
        <w:rPr>
          <w:rFonts w:ascii="Arial Narrow" w:hAnsi="Arial Narrow" w:cs="Arial"/>
          <w:sz w:val="16"/>
          <w:szCs w:val="18"/>
        </w:rPr>
        <w:t xml:space="preserve">que celebre contrato de cesión de derechos de cobro, deberá notificarlo por escrito a </w:t>
      </w:r>
      <w:r w:rsidRPr="00105FB3">
        <w:rPr>
          <w:rFonts w:ascii="Arial Narrow" w:hAnsi="Arial Narrow" w:cs="Arial"/>
          <w:b/>
          <w:sz w:val="16"/>
          <w:szCs w:val="18"/>
        </w:rPr>
        <w:t>“EL INSTITUTO”</w:t>
      </w:r>
      <w:r w:rsidRPr="00105FB3">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05FB3">
        <w:rPr>
          <w:rFonts w:ascii="Arial Narrow" w:hAnsi="Arial Narrow" w:cs="Arial"/>
          <w:b/>
          <w:sz w:val="16"/>
          <w:szCs w:val="18"/>
        </w:rPr>
        <w:t xml:space="preserve">“EL PROVEEDOR” </w:t>
      </w:r>
      <w:r w:rsidRPr="00105FB3">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sz w:val="16"/>
          <w:szCs w:val="18"/>
        </w:rPr>
        <w:t xml:space="preserve">El pago del servicio prestado, quedará condicionado proporcionalmente al pago que </w:t>
      </w:r>
      <w:r w:rsidRPr="00105FB3">
        <w:rPr>
          <w:rFonts w:ascii="Arial Narrow" w:hAnsi="Arial Narrow" w:cs="Arial"/>
          <w:b/>
          <w:sz w:val="16"/>
          <w:szCs w:val="18"/>
        </w:rPr>
        <w:t>“EL PROVEEDOR”</w:t>
      </w:r>
      <w:r w:rsidRPr="00105FB3">
        <w:rPr>
          <w:rFonts w:ascii="Arial Narrow" w:hAnsi="Arial Narrow" w:cs="Arial"/>
          <w:sz w:val="16"/>
          <w:szCs w:val="18"/>
        </w:rPr>
        <w:t xml:space="preserve"> deba efectuar por concepto de penas convencionales por atraso.</w:t>
      </w: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ind w:left="851" w:hanging="851"/>
        <w:jc w:val="both"/>
        <w:rPr>
          <w:rFonts w:ascii="Arial Narrow" w:hAnsi="Arial Narrow" w:cs="Arial"/>
          <w:b/>
          <w:i/>
          <w:sz w:val="16"/>
          <w:szCs w:val="18"/>
          <w:u w:val="single"/>
        </w:rPr>
      </w:pPr>
      <w:r w:rsidRPr="00105FB3">
        <w:rPr>
          <w:rFonts w:ascii="Arial Narrow" w:eastAsia="Arial Unicode MS" w:hAnsi="Arial Narrow" w:cs="Arial"/>
          <w:b/>
          <w:i/>
          <w:sz w:val="16"/>
          <w:szCs w:val="18"/>
          <w:lang w:val="es-ES_tradnl"/>
        </w:rPr>
        <w:t xml:space="preserve">NOTA: </w:t>
      </w:r>
      <w:r w:rsidRPr="00105FB3">
        <w:rPr>
          <w:rFonts w:ascii="Arial Narrow" w:hAnsi="Arial Narrow" w:cs="Arial"/>
          <w:b/>
          <w:i/>
          <w:sz w:val="16"/>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105FB3" w:rsidRDefault="00F153E4" w:rsidP="00F153E4">
      <w:pPr>
        <w:tabs>
          <w:tab w:val="left" w:pos="1336"/>
          <w:tab w:val="left" w:pos="11118"/>
        </w:tabs>
        <w:spacing w:after="0" w:line="240" w:lineRule="auto"/>
        <w:ind w:left="851" w:hanging="851"/>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w:t>
      </w:r>
      <w:r w:rsidRPr="00105FB3">
        <w:rPr>
          <w:rFonts w:ascii="Arial Narrow" w:hAnsi="Arial Narrow" w:cs="Arial"/>
          <w:b/>
          <w:bCs/>
          <w:color w:val="000000"/>
          <w:sz w:val="16"/>
          <w:szCs w:val="18"/>
        </w:rPr>
        <w:t xml:space="preserve">TERCERA.- FORMA DE PAGO.- </w:t>
      </w:r>
      <w:r w:rsidRPr="00105FB3">
        <w:rPr>
          <w:rFonts w:ascii="Arial Narrow" w:hAnsi="Arial Narrow" w:cs="Arial"/>
          <w:b/>
          <w:sz w:val="16"/>
          <w:szCs w:val="18"/>
        </w:rPr>
        <w:t>“EL INSTITUTO”</w:t>
      </w:r>
      <w:r w:rsidRPr="00105FB3">
        <w:rPr>
          <w:rFonts w:ascii="Arial Narrow" w:hAnsi="Arial Narrow" w:cs="Arial"/>
          <w:sz w:val="16"/>
          <w:szCs w:val="18"/>
        </w:rPr>
        <w:t xml:space="preserve"> otorgará un anticipo del ___% (_______) </w:t>
      </w:r>
      <w:r w:rsidRPr="00105FB3">
        <w:rPr>
          <w:rFonts w:ascii="Arial Narrow" w:hAnsi="Arial Narrow" w:cs="Arial"/>
          <w:b/>
          <w:i/>
          <w:sz w:val="16"/>
          <w:szCs w:val="18"/>
          <w:u w:val="single"/>
        </w:rPr>
        <w:t>(este porcentaje no podrá exceder del 50% del monto total del contrato sin considerar el IVA)</w:t>
      </w:r>
      <w:r w:rsidRPr="00105FB3">
        <w:rPr>
          <w:rFonts w:ascii="Arial Narrow" w:hAnsi="Arial Narrow" w:cs="Arial"/>
          <w:sz w:val="16"/>
          <w:szCs w:val="18"/>
        </w:rPr>
        <w:t xml:space="preserve"> del importe total del presente contrato, estipulado en la Cláusula que antecede, equivalente a la cantidad de $__________ (_____________), sin incluir el Impuesto al Valor Agregado (I.V.A.), supeditado a que </w:t>
      </w:r>
      <w:r w:rsidRPr="00105FB3">
        <w:rPr>
          <w:rFonts w:ascii="Arial Narrow" w:hAnsi="Arial Narrow" w:cs="Arial"/>
          <w:b/>
          <w:sz w:val="16"/>
          <w:szCs w:val="18"/>
        </w:rPr>
        <w:t>“EL PROVEEDOR”</w:t>
      </w:r>
      <w:r w:rsidRPr="00105FB3">
        <w:rPr>
          <w:rFonts w:ascii="Arial Narrow" w:hAnsi="Arial Narrow" w:cs="Arial"/>
          <w:sz w:val="16"/>
          <w:szCs w:val="18"/>
        </w:rPr>
        <w:t xml:space="preserve"> entregue la garantía correspondiente a dicho concepto.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lastRenderedPageBreak/>
        <w:t>El anticipo deberá amortizarse proporcionalmente en cada uno de los pagos, conforme a lo establecido en el artículo 81, fracción V del Reglamento de la Ley de Adquisiciones, Arrendamientos y Servicios del Sector Público.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 xml:space="preserve">El importe de $_________ (__________), equivalente al __% (_______) restante, será pagado por </w:t>
      </w:r>
      <w:r w:rsidRPr="00105FB3">
        <w:rPr>
          <w:rFonts w:ascii="Arial Narrow" w:hAnsi="Arial Narrow" w:cs="Arial"/>
          <w:b/>
          <w:sz w:val="16"/>
          <w:szCs w:val="18"/>
        </w:rPr>
        <w:t>“EL INSTITUTO”</w:t>
      </w:r>
      <w:r w:rsidRPr="00105FB3">
        <w:rPr>
          <w:rFonts w:ascii="Arial Narrow" w:hAnsi="Arial Narrow" w:cs="Arial"/>
          <w:sz w:val="16"/>
          <w:szCs w:val="18"/>
        </w:rPr>
        <w:t xml:space="preserve"> en moneda nacional, de acuerdo con el calendario de prestación del servicio, contenido en el </w:t>
      </w:r>
      <w:r w:rsidRPr="00105FB3">
        <w:rPr>
          <w:rFonts w:ascii="Arial Narrow" w:hAnsi="Arial Narrow" w:cs="Arial"/>
          <w:b/>
          <w:sz w:val="16"/>
          <w:szCs w:val="18"/>
        </w:rPr>
        <w:t>Anexo ___</w:t>
      </w:r>
      <w:r w:rsidRPr="00105FB3">
        <w:rPr>
          <w:rFonts w:ascii="Arial Narrow" w:hAnsi="Arial Narrow" w:cs="Arial"/>
          <w:sz w:val="16"/>
          <w:szCs w:val="18"/>
        </w:rPr>
        <w:t xml:space="preserve"> , dentro de los 20 días naturales posteriores a la entrega por parte de </w:t>
      </w:r>
      <w:r w:rsidRPr="00105FB3">
        <w:rPr>
          <w:rFonts w:ascii="Arial Narrow" w:hAnsi="Arial Narrow" w:cs="Arial"/>
          <w:b/>
          <w:sz w:val="16"/>
          <w:szCs w:val="18"/>
        </w:rPr>
        <w:t>“EL PROVEEDOR”</w:t>
      </w:r>
      <w:r w:rsidRPr="00105FB3">
        <w:rPr>
          <w:rFonts w:ascii="Arial Narrow" w:hAnsi="Arial Narrow" w:cs="Arial"/>
          <w:sz w:val="16"/>
          <w:szCs w:val="18"/>
        </w:rPr>
        <w:t xml:space="preserve">, de los siguientes documentos: </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tabs>
          <w:tab w:val="left" w:pos="796"/>
        </w:tabs>
        <w:overflowPunct w:val="0"/>
        <w:autoSpaceDE w:val="0"/>
        <w:spacing w:after="0" w:line="240" w:lineRule="auto"/>
        <w:jc w:val="both"/>
        <w:textAlignment w:val="baseline"/>
        <w:rPr>
          <w:rFonts w:ascii="Arial Narrow" w:hAnsi="Arial Narrow" w:cs="Arial"/>
          <w:b/>
          <w:i/>
          <w:sz w:val="16"/>
          <w:szCs w:val="18"/>
          <w:u w:val="single"/>
        </w:rPr>
      </w:pPr>
      <w:r w:rsidRPr="00105FB3">
        <w:rPr>
          <w:rFonts w:ascii="Arial Narrow" w:hAnsi="Arial Narrow" w:cs="Arial"/>
          <w:sz w:val="16"/>
          <w:szCs w:val="18"/>
        </w:rPr>
        <w:t xml:space="preserve">Original y copia de la factura que reúna los requisitos fiscales respectivos, en la que se indique el servicio prestado,  </w:t>
      </w:r>
      <w:r w:rsidRPr="00105FB3">
        <w:rPr>
          <w:rFonts w:ascii="Arial Narrow" w:hAnsi="Arial Narrow" w:cs="Arial"/>
          <w:b/>
          <w:sz w:val="16"/>
          <w:szCs w:val="18"/>
        </w:rPr>
        <w:t>Número</w:t>
      </w:r>
      <w:r w:rsidRPr="00105FB3">
        <w:rPr>
          <w:rFonts w:ascii="Arial Narrow" w:hAnsi="Arial Narrow" w:cs="Arial"/>
          <w:sz w:val="16"/>
          <w:szCs w:val="18"/>
        </w:rPr>
        <w:t xml:space="preserve"> de proveedor, </w:t>
      </w:r>
      <w:r w:rsidRPr="00105FB3">
        <w:rPr>
          <w:rFonts w:ascii="Arial Narrow" w:hAnsi="Arial Narrow" w:cs="Arial"/>
          <w:b/>
          <w:sz w:val="16"/>
          <w:szCs w:val="18"/>
        </w:rPr>
        <w:t>Número</w:t>
      </w:r>
      <w:r w:rsidRPr="00105FB3">
        <w:rPr>
          <w:rFonts w:ascii="Arial Narrow" w:hAnsi="Arial Narrow" w:cs="Arial"/>
          <w:sz w:val="16"/>
          <w:szCs w:val="18"/>
        </w:rPr>
        <w:t xml:space="preserve"> de contrato, en su caso, el </w:t>
      </w:r>
      <w:r w:rsidRPr="00105FB3">
        <w:rPr>
          <w:rFonts w:ascii="Arial Narrow" w:hAnsi="Arial Narrow" w:cs="Arial"/>
          <w:b/>
          <w:sz w:val="16"/>
          <w:szCs w:val="18"/>
        </w:rPr>
        <w:t>Número</w:t>
      </w:r>
      <w:r w:rsidRPr="00105FB3">
        <w:rPr>
          <w:rFonts w:ascii="Arial Narrow" w:hAnsi="Arial Narrow" w:cs="Arial"/>
          <w:sz w:val="16"/>
          <w:szCs w:val="18"/>
        </w:rPr>
        <w:t xml:space="preserve"> de la(s) orden(es) de reposición, que ampara(n) dicho servicio, </w:t>
      </w:r>
      <w:r w:rsidRPr="00105FB3">
        <w:rPr>
          <w:rFonts w:ascii="Arial Narrow" w:hAnsi="Arial Narrow" w:cs="Arial"/>
          <w:b/>
          <w:sz w:val="16"/>
          <w:szCs w:val="18"/>
        </w:rPr>
        <w:t>Número</w:t>
      </w:r>
      <w:r w:rsidRPr="00105FB3">
        <w:rPr>
          <w:rFonts w:ascii="Arial Narrow" w:hAnsi="Arial Narrow" w:cs="Arial"/>
          <w:sz w:val="16"/>
          <w:szCs w:val="18"/>
        </w:rPr>
        <w:t xml:space="preserve"> de alta, </w:t>
      </w:r>
      <w:r w:rsidRPr="00105FB3">
        <w:rPr>
          <w:rFonts w:ascii="Arial Narrow" w:hAnsi="Arial Narrow" w:cs="Arial"/>
          <w:b/>
          <w:sz w:val="16"/>
          <w:szCs w:val="18"/>
        </w:rPr>
        <w:t>Número</w:t>
      </w:r>
      <w:r w:rsidRPr="00105FB3">
        <w:rPr>
          <w:rFonts w:ascii="Arial Narrow" w:hAnsi="Arial Narrow" w:cs="Arial"/>
          <w:sz w:val="16"/>
          <w:szCs w:val="18"/>
        </w:rPr>
        <w:t xml:space="preserve"> de fianza y denominación social de la afianzadora, misma que deberá ser entregada en _______ </w:t>
      </w:r>
      <w:r w:rsidRPr="00105FB3">
        <w:rPr>
          <w:rFonts w:ascii="Arial Narrow" w:hAnsi="Arial Narrow" w:cs="Arial"/>
          <w:b/>
          <w:i/>
          <w:sz w:val="16"/>
          <w:szCs w:val="18"/>
          <w:u w:val="single"/>
        </w:rPr>
        <w:t>(se deberá señalar la unidad administrativa responsable de efectuar el pago, así como su domicilio y horario de atención).</w:t>
      </w:r>
    </w:p>
    <w:p w:rsidR="00F153E4" w:rsidRPr="00105FB3" w:rsidRDefault="00F153E4" w:rsidP="00F153E4">
      <w:pPr>
        <w:tabs>
          <w:tab w:val="left" w:pos="2956"/>
          <w:tab w:val="left" w:pos="5792"/>
          <w:tab w:val="left" w:pos="12738"/>
        </w:tabs>
        <w:spacing w:after="0" w:line="240" w:lineRule="auto"/>
        <w:ind w:left="1080"/>
        <w:jc w:val="both"/>
        <w:rPr>
          <w:rFonts w:ascii="Arial Narrow" w:hAnsi="Arial Narrow" w:cs="Arial"/>
          <w:sz w:val="16"/>
          <w:szCs w:val="18"/>
        </w:rPr>
      </w:pP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sz w:val="16"/>
          <w:szCs w:val="18"/>
        </w:rPr>
      </w:pPr>
      <w:r w:rsidRPr="00105FB3">
        <w:rPr>
          <w:rFonts w:ascii="Arial Narrow" w:hAnsi="Arial Narrow" w:cs="Arial"/>
          <w:sz w:val="16"/>
          <w:szCs w:val="18"/>
        </w:rPr>
        <w:t>En caso de que “</w:t>
      </w:r>
      <w:r w:rsidRPr="00105FB3">
        <w:rPr>
          <w:rFonts w:ascii="Arial Narrow" w:hAnsi="Arial Narrow" w:cs="Arial"/>
          <w:b/>
          <w:sz w:val="16"/>
          <w:szCs w:val="18"/>
        </w:rPr>
        <w:t>EL PROVEEDOR</w:t>
      </w:r>
      <w:r w:rsidRPr="00105FB3">
        <w:rPr>
          <w:rFonts w:ascii="Arial Narrow" w:hAnsi="Arial Narrow" w:cs="Arial"/>
          <w:sz w:val="16"/>
          <w:szCs w:val="18"/>
        </w:rPr>
        <w:t xml:space="preserve">” presente su factura con errores o deficiencias, conforme a lo previsto en el artículo 90 del Reglamento de la Ley, </w:t>
      </w:r>
      <w:r w:rsidRPr="00105FB3">
        <w:rPr>
          <w:rFonts w:ascii="Arial Narrow" w:hAnsi="Arial Narrow" w:cs="Arial"/>
          <w:b/>
          <w:sz w:val="16"/>
          <w:szCs w:val="18"/>
        </w:rPr>
        <w:t>“EL INSTITUTO</w:t>
      </w:r>
      <w:r w:rsidRPr="00105FB3">
        <w:rPr>
          <w:rFonts w:ascii="Arial Narrow" w:hAnsi="Arial Narrow" w:cs="Arial"/>
          <w:sz w:val="16"/>
          <w:szCs w:val="18"/>
        </w:rPr>
        <w:t xml:space="preserve">” dentro de los tres días hábiles siguientes a la recepción, indicará por escrito a </w:t>
      </w:r>
      <w:r w:rsidRPr="00105FB3">
        <w:rPr>
          <w:rFonts w:ascii="Arial Narrow" w:hAnsi="Arial Narrow" w:cs="Arial"/>
          <w:b/>
          <w:sz w:val="16"/>
          <w:szCs w:val="18"/>
        </w:rPr>
        <w:t>“EL PROVEEDOR</w:t>
      </w:r>
      <w:r w:rsidRPr="00105FB3">
        <w:rPr>
          <w:rFonts w:ascii="Arial Narrow" w:hAnsi="Arial Narrow" w:cs="Arial"/>
          <w:sz w:val="16"/>
          <w:szCs w:val="18"/>
        </w:rPr>
        <w:t xml:space="preserve">” las deficiencias que se deberán corregir. </w:t>
      </w: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sz w:val="16"/>
          <w:szCs w:val="18"/>
        </w:rPr>
      </w:pPr>
    </w:p>
    <w:p w:rsidR="00F153E4" w:rsidRPr="00105FB3" w:rsidRDefault="00F153E4" w:rsidP="00F153E4">
      <w:pPr>
        <w:tabs>
          <w:tab w:val="left" w:pos="-284"/>
        </w:tabs>
        <w:overflowPunct w:val="0"/>
        <w:autoSpaceDE w:val="0"/>
        <w:spacing w:after="0" w:line="240" w:lineRule="auto"/>
        <w:jc w:val="both"/>
        <w:textAlignment w:val="baseline"/>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bCs/>
          <w:iCs/>
          <w:sz w:val="16"/>
          <w:szCs w:val="18"/>
        </w:rPr>
        <w:t xml:space="preserve"> podrá optar porque </w:t>
      </w:r>
      <w:r w:rsidRPr="00105FB3">
        <w:rPr>
          <w:rFonts w:ascii="Arial Narrow" w:hAnsi="Arial Narrow" w:cs="Arial"/>
          <w:b/>
          <w:bCs/>
          <w:iCs/>
          <w:sz w:val="16"/>
          <w:szCs w:val="18"/>
        </w:rPr>
        <w:t>“EL INSTITUTO”</w:t>
      </w:r>
      <w:r w:rsidRPr="00105FB3">
        <w:rPr>
          <w:rFonts w:ascii="Arial Narrow" w:hAnsi="Arial Narrow" w:cs="Arial"/>
          <w:bCs/>
          <w:iCs/>
          <w:sz w:val="16"/>
          <w:szCs w:val="18"/>
        </w:rPr>
        <w:t xml:space="preserve"> efectúe el pago del servicio prestado, a través del </w:t>
      </w:r>
      <w:r w:rsidRPr="00105FB3">
        <w:rPr>
          <w:rFonts w:ascii="Arial Narrow" w:hAnsi="Arial Narrow" w:cs="Arial"/>
          <w:sz w:val="16"/>
          <w:szCs w:val="18"/>
        </w:rPr>
        <w:t>esquema</w:t>
      </w:r>
      <w:r w:rsidRPr="00105FB3">
        <w:rPr>
          <w:rFonts w:ascii="Arial Narrow" w:hAnsi="Arial Narrow" w:cs="Arial"/>
          <w:bCs/>
          <w:iCs/>
          <w:sz w:val="16"/>
          <w:szCs w:val="18"/>
        </w:rPr>
        <w:t xml:space="preserve"> electrónico </w:t>
      </w:r>
      <w:proofErr w:type="spellStart"/>
      <w:r w:rsidRPr="00105FB3">
        <w:rPr>
          <w:rFonts w:ascii="Arial Narrow" w:hAnsi="Arial Narrow" w:cs="Arial"/>
          <w:bCs/>
          <w:iCs/>
          <w:sz w:val="16"/>
          <w:szCs w:val="18"/>
        </w:rPr>
        <w:t>intrabancario</w:t>
      </w:r>
      <w:proofErr w:type="spellEnd"/>
      <w:r w:rsidRPr="00105FB3">
        <w:rPr>
          <w:rFonts w:ascii="Arial Narrow" w:hAnsi="Arial Narrow" w:cs="Arial"/>
          <w:bCs/>
          <w:iCs/>
          <w:sz w:val="16"/>
          <w:szCs w:val="18"/>
        </w:rPr>
        <w:t xml:space="preserve"> que tiene en operación, con </w:t>
      </w:r>
      <w:r w:rsidRPr="00105FB3">
        <w:rPr>
          <w:rFonts w:ascii="Arial Narrow" w:hAnsi="Arial Narrow" w:cs="Arial"/>
          <w:sz w:val="16"/>
          <w:szCs w:val="18"/>
        </w:rPr>
        <w:t xml:space="preserve">las instituciones bancarias siguientes: Banamex, S.A., BBVA, Bancomer, S.A., Banorte, S.A. y </w:t>
      </w:r>
      <w:proofErr w:type="spellStart"/>
      <w:r w:rsidRPr="00105FB3">
        <w:rPr>
          <w:rFonts w:ascii="Arial Narrow" w:hAnsi="Arial Narrow" w:cs="Arial"/>
          <w:sz w:val="16"/>
          <w:szCs w:val="18"/>
        </w:rPr>
        <w:t>Scotiabank</w:t>
      </w:r>
      <w:proofErr w:type="spellEnd"/>
      <w:r w:rsidRPr="00105FB3">
        <w:rPr>
          <w:rFonts w:ascii="Arial Narrow" w:hAnsi="Arial Narrow" w:cs="Arial"/>
          <w:sz w:val="16"/>
          <w:szCs w:val="18"/>
        </w:rPr>
        <w:t xml:space="preserve"> Inverlat, S.A., para tal efecto deberá presentar su petición por escrito en ________, </w:t>
      </w:r>
      <w:r w:rsidRPr="00105FB3">
        <w:rPr>
          <w:rFonts w:ascii="Arial Narrow" w:hAnsi="Arial Narrow" w:cs="Arial"/>
          <w:b/>
          <w:i/>
          <w:sz w:val="16"/>
          <w:szCs w:val="18"/>
          <w:u w:val="single"/>
        </w:rPr>
        <w:t xml:space="preserve">(el </w:t>
      </w:r>
      <w:r w:rsidRPr="00105FB3">
        <w:rPr>
          <w:rFonts w:ascii="Arial Narrow" w:hAnsi="Arial Narrow" w:cs="Arial"/>
          <w:b/>
          <w:sz w:val="16"/>
          <w:szCs w:val="18"/>
          <w:u w:val="single"/>
        </w:rPr>
        <w:t>área contratante</w:t>
      </w:r>
      <w:r w:rsidRPr="00105FB3">
        <w:rPr>
          <w:rFonts w:ascii="Arial Narrow" w:hAnsi="Arial Narrow" w:cs="Arial"/>
          <w:sz w:val="16"/>
          <w:szCs w:val="18"/>
        </w:rPr>
        <w:t xml:space="preserve"> d</w:t>
      </w:r>
      <w:r w:rsidRPr="00105FB3">
        <w:rPr>
          <w:rFonts w:ascii="Arial Narrow" w:hAnsi="Arial Narrow" w:cs="Arial"/>
          <w:b/>
          <w:i/>
          <w:sz w:val="16"/>
          <w:szCs w:val="18"/>
          <w:u w:val="single"/>
        </w:rPr>
        <w:t>eberá indicar las unidades administrativas responsables del trámite de pago, así como su domicilio y horarios de atención)</w:t>
      </w:r>
      <w:r w:rsidRPr="00105FB3">
        <w:rPr>
          <w:rFonts w:ascii="Arial Narrow" w:hAnsi="Arial Narrow" w:cs="Arial"/>
          <w:sz w:val="16"/>
          <w:szCs w:val="18"/>
        </w:rPr>
        <w:t xml:space="preserve">, indicando: razón social, domicilio fiscal, </w:t>
      </w:r>
      <w:r w:rsidRPr="00105FB3">
        <w:rPr>
          <w:rFonts w:ascii="Arial Narrow" w:hAnsi="Arial Narrow" w:cs="Arial"/>
          <w:b/>
          <w:sz w:val="16"/>
          <w:szCs w:val="18"/>
        </w:rPr>
        <w:t>Número</w:t>
      </w:r>
      <w:r w:rsidRPr="00105FB3">
        <w:rPr>
          <w:rFonts w:ascii="Arial Narrow" w:hAnsi="Arial Narrow" w:cs="Arial"/>
          <w:sz w:val="16"/>
          <w:szCs w:val="18"/>
        </w:rPr>
        <w:t xml:space="preserve"> telefónico y fax, nombre completo del apoderado legal con facultades de cobro y su firma, </w:t>
      </w:r>
      <w:r w:rsidRPr="00105FB3">
        <w:rPr>
          <w:rFonts w:ascii="Arial Narrow" w:hAnsi="Arial Narrow" w:cs="Arial"/>
          <w:b/>
          <w:sz w:val="16"/>
          <w:szCs w:val="18"/>
        </w:rPr>
        <w:t>Número</w:t>
      </w:r>
      <w:r w:rsidRPr="00105FB3">
        <w:rPr>
          <w:rFonts w:ascii="Arial Narrow" w:hAnsi="Arial Narrow" w:cs="Arial"/>
          <w:sz w:val="16"/>
          <w:szCs w:val="18"/>
        </w:rPr>
        <w:t xml:space="preserve"> de cuenta de cheques (</w:t>
      </w:r>
      <w:r w:rsidRPr="00105FB3">
        <w:rPr>
          <w:rFonts w:ascii="Arial Narrow" w:hAnsi="Arial Narrow" w:cs="Arial"/>
          <w:b/>
          <w:sz w:val="16"/>
          <w:szCs w:val="18"/>
        </w:rPr>
        <w:t>Número</w:t>
      </w:r>
      <w:r w:rsidRPr="00105FB3">
        <w:rPr>
          <w:rFonts w:ascii="Arial Narrow" w:hAnsi="Arial Narrow" w:cs="Arial"/>
          <w:sz w:val="16"/>
          <w:szCs w:val="18"/>
        </w:rPr>
        <w:t xml:space="preserve"> de </w:t>
      </w:r>
      <w:proofErr w:type="spellStart"/>
      <w:r w:rsidRPr="00105FB3">
        <w:rPr>
          <w:rFonts w:ascii="Arial Narrow" w:hAnsi="Arial Narrow" w:cs="Arial"/>
          <w:sz w:val="16"/>
          <w:szCs w:val="18"/>
        </w:rPr>
        <w:t>clabe</w:t>
      </w:r>
      <w:proofErr w:type="spellEnd"/>
      <w:r w:rsidRPr="00105FB3">
        <w:rPr>
          <w:rFonts w:ascii="Arial Narrow" w:hAnsi="Arial Narrow" w:cs="Arial"/>
          <w:sz w:val="16"/>
          <w:szCs w:val="18"/>
        </w:rPr>
        <w:t xml:space="preserve"> bancaria estandarizada), banco, sucursal y plaza, así como, </w:t>
      </w:r>
      <w:r w:rsidRPr="00105FB3">
        <w:rPr>
          <w:rFonts w:ascii="Arial Narrow" w:hAnsi="Arial Narrow" w:cs="Arial"/>
          <w:b/>
          <w:sz w:val="16"/>
          <w:szCs w:val="18"/>
        </w:rPr>
        <w:t>Número</w:t>
      </w:r>
      <w:r w:rsidRPr="00105FB3">
        <w:rPr>
          <w:rFonts w:ascii="Arial Narrow" w:hAnsi="Arial Narrow" w:cs="Arial"/>
          <w:sz w:val="16"/>
          <w:szCs w:val="18"/>
        </w:rPr>
        <w:t xml:space="preserve"> de proveedor asignado por </w:t>
      </w:r>
      <w:r w:rsidRPr="00105FB3">
        <w:rPr>
          <w:rFonts w:ascii="Arial Narrow" w:hAnsi="Arial Narrow" w:cs="Arial"/>
          <w:b/>
          <w:bCs/>
          <w:iCs/>
          <w:sz w:val="16"/>
          <w:szCs w:val="18"/>
        </w:rPr>
        <w:t>“EL INSTITUTO”</w:t>
      </w:r>
      <w:r w:rsidRPr="00105FB3">
        <w:rPr>
          <w:rFonts w:ascii="Arial Narrow" w:hAnsi="Arial Narrow" w:cs="Arial"/>
          <w:sz w:val="16"/>
          <w:szCs w:val="18"/>
        </w:rPr>
        <w:t xml:space="preserve">. </w:t>
      </w:r>
    </w:p>
    <w:p w:rsidR="00F153E4" w:rsidRPr="00105FB3" w:rsidRDefault="00F153E4" w:rsidP="00F153E4">
      <w:pPr>
        <w:spacing w:after="0" w:line="240" w:lineRule="auto"/>
        <w:ind w:left="1440" w:hanging="540"/>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sz w:val="16"/>
          <w:szCs w:val="18"/>
        </w:rPr>
      </w:pPr>
      <w:r w:rsidRPr="00105FB3">
        <w:rPr>
          <w:rFonts w:ascii="Arial Narrow" w:hAnsi="Arial Narrow" w:cs="Arial"/>
          <w:sz w:val="16"/>
          <w:szCs w:val="18"/>
        </w:rPr>
        <w:t xml:space="preserve">En caso de que </w:t>
      </w:r>
      <w:r w:rsidRPr="00105FB3">
        <w:rPr>
          <w:rFonts w:ascii="Arial Narrow" w:hAnsi="Arial Narrow" w:cs="Arial"/>
          <w:b/>
          <w:sz w:val="16"/>
          <w:szCs w:val="18"/>
        </w:rPr>
        <w:t>“EL PROVEEDOR”</w:t>
      </w:r>
      <w:r w:rsidRPr="00105FB3">
        <w:rPr>
          <w:rFonts w:ascii="Arial Narrow" w:hAnsi="Arial Narrow" w:cs="Arial"/>
          <w:sz w:val="16"/>
          <w:szCs w:val="18"/>
        </w:rPr>
        <w:t xml:space="preserve"> solicite el abono en una cuenta contratada en un banco diferente a los antes citados (interbancario), </w:t>
      </w:r>
      <w:r w:rsidRPr="00105FB3">
        <w:rPr>
          <w:rFonts w:ascii="Arial Narrow" w:hAnsi="Arial Narrow" w:cs="Arial"/>
          <w:b/>
          <w:bCs/>
          <w:iCs/>
          <w:sz w:val="16"/>
          <w:szCs w:val="18"/>
        </w:rPr>
        <w:t xml:space="preserve">“EL INSTITUTO” </w:t>
      </w:r>
      <w:r w:rsidRPr="00105FB3">
        <w:rPr>
          <w:rFonts w:ascii="Arial Narrow" w:hAnsi="Arial Narrow" w:cs="Arial"/>
          <w:sz w:val="16"/>
          <w:szCs w:val="18"/>
        </w:rPr>
        <w:t xml:space="preserve">realizará la instrucción de pago en la fecha de vencimiento del </w:t>
      </w:r>
      <w:proofErr w:type="spellStart"/>
      <w:r w:rsidRPr="00105FB3">
        <w:rPr>
          <w:rFonts w:ascii="Arial Narrow" w:hAnsi="Arial Narrow" w:cs="Arial"/>
          <w:sz w:val="16"/>
          <w:szCs w:val="18"/>
        </w:rPr>
        <w:t>contrarecibo</w:t>
      </w:r>
      <w:proofErr w:type="spellEnd"/>
      <w:r w:rsidRPr="00105FB3">
        <w:rPr>
          <w:rFonts w:ascii="Arial Narrow" w:hAnsi="Arial Narrow" w:cs="Arial"/>
          <w:sz w:val="16"/>
          <w:szCs w:val="18"/>
        </w:rPr>
        <w:t xml:space="preserve"> y su aplicación se llevará a cabo al día hábil siguiente, de acuerdo con el mecanismo establecido por el Centro de Compensación Bancaria</w:t>
      </w:r>
      <w:r w:rsidRPr="00105FB3">
        <w:rPr>
          <w:rFonts w:ascii="Arial Narrow" w:hAnsi="Arial Narrow" w:cs="Arial"/>
          <w:b/>
          <w:bCs/>
          <w:iCs/>
          <w:sz w:val="16"/>
          <w:szCs w:val="18"/>
        </w:rPr>
        <w:t xml:space="preserve"> (C</w:t>
      </w:r>
      <w:r w:rsidRPr="00105FB3">
        <w:rPr>
          <w:rFonts w:ascii="Arial Narrow" w:hAnsi="Arial Narrow" w:cs="Arial"/>
          <w:b/>
          <w:sz w:val="16"/>
          <w:szCs w:val="18"/>
        </w:rPr>
        <w:t>ECOBAN).</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sz w:val="16"/>
          <w:szCs w:val="18"/>
        </w:rPr>
      </w:pPr>
      <w:r w:rsidRPr="00105FB3">
        <w:rPr>
          <w:rFonts w:ascii="Arial Narrow" w:hAnsi="Arial Narrow" w:cs="Arial"/>
          <w:sz w:val="16"/>
          <w:szCs w:val="18"/>
        </w:rPr>
        <w:t>Anexo a la solicitud de pago electrónico (</w:t>
      </w:r>
      <w:proofErr w:type="spellStart"/>
      <w:r w:rsidRPr="00105FB3">
        <w:rPr>
          <w:rFonts w:ascii="Arial Narrow" w:hAnsi="Arial Narrow" w:cs="Arial"/>
          <w:sz w:val="16"/>
          <w:szCs w:val="18"/>
        </w:rPr>
        <w:t>intrabancario</w:t>
      </w:r>
      <w:proofErr w:type="spellEnd"/>
      <w:r w:rsidRPr="00105FB3">
        <w:rPr>
          <w:rFonts w:ascii="Arial Narrow" w:hAnsi="Arial Narrow" w:cs="Arial"/>
          <w:sz w:val="16"/>
          <w:szCs w:val="18"/>
        </w:rPr>
        <w:t xml:space="preserve"> e interbancario) </w:t>
      </w:r>
      <w:r w:rsidRPr="00105FB3">
        <w:rPr>
          <w:rFonts w:ascii="Arial Narrow" w:hAnsi="Arial Narrow" w:cs="Arial"/>
          <w:b/>
          <w:sz w:val="16"/>
          <w:szCs w:val="18"/>
        </w:rPr>
        <w:t>“EL PROVEEDOR”</w:t>
      </w:r>
      <w:r w:rsidRPr="00105FB3">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105FB3">
        <w:rPr>
          <w:rFonts w:ascii="Arial Narrow" w:hAnsi="Arial Narrow" w:cs="Arial"/>
          <w:b/>
          <w:sz w:val="16"/>
          <w:szCs w:val="18"/>
        </w:rPr>
        <w:t>“EL PROVEEDOR”.</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sz w:val="16"/>
          <w:szCs w:val="18"/>
        </w:rPr>
        <w:t xml:space="preserve">Asimismo, </w:t>
      </w:r>
      <w:r w:rsidRPr="00105FB3">
        <w:rPr>
          <w:rFonts w:ascii="Arial Narrow" w:hAnsi="Arial Narrow" w:cs="Arial"/>
          <w:b/>
          <w:sz w:val="16"/>
          <w:szCs w:val="18"/>
        </w:rPr>
        <w:t xml:space="preserve">“EL INSTITUTO” </w:t>
      </w:r>
      <w:r w:rsidRPr="00105FB3">
        <w:rPr>
          <w:rFonts w:ascii="Arial Narrow" w:hAnsi="Arial Narrow" w:cs="Arial"/>
          <w:sz w:val="16"/>
          <w:szCs w:val="18"/>
        </w:rPr>
        <w:t xml:space="preserve">podrá aceptar de </w:t>
      </w:r>
      <w:r w:rsidRPr="00105FB3">
        <w:rPr>
          <w:rFonts w:ascii="Arial Narrow" w:hAnsi="Arial Narrow" w:cs="Arial"/>
          <w:b/>
          <w:sz w:val="16"/>
          <w:szCs w:val="18"/>
        </w:rPr>
        <w:t xml:space="preserve">“EL PROVEEDOR” </w:t>
      </w:r>
      <w:r w:rsidRPr="00105FB3">
        <w:rPr>
          <w:rFonts w:ascii="Arial Narrow" w:hAnsi="Arial Narrow" w:cs="Arial"/>
          <w:sz w:val="16"/>
          <w:szCs w:val="18"/>
        </w:rPr>
        <w:t>que</w:t>
      </w:r>
      <w:r w:rsidRPr="00105FB3">
        <w:rPr>
          <w:rFonts w:ascii="Arial Narrow" w:hAnsi="Arial Narrow" w:cs="Arial"/>
          <w:b/>
          <w:sz w:val="16"/>
          <w:szCs w:val="18"/>
        </w:rPr>
        <w:t xml:space="preserve"> </w:t>
      </w:r>
      <w:r w:rsidRPr="00105FB3">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rsidR="00F153E4" w:rsidRPr="00105FB3" w:rsidRDefault="00F153E4" w:rsidP="00F153E4">
      <w:pPr>
        <w:tabs>
          <w:tab w:val="left" w:pos="-284"/>
          <w:tab w:val="left" w:pos="9498"/>
        </w:tabs>
        <w:spacing w:after="0" w:line="240" w:lineRule="auto"/>
        <w:jc w:val="both"/>
        <w:rPr>
          <w:rFonts w:ascii="Arial Narrow" w:hAnsi="Arial Narrow" w:cs="Arial"/>
          <w:b/>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b/>
          <w:sz w:val="16"/>
          <w:szCs w:val="18"/>
        </w:rPr>
        <w:t xml:space="preserve">“EL PROVEEDOR” </w:t>
      </w:r>
      <w:r w:rsidRPr="00105FB3">
        <w:rPr>
          <w:rFonts w:ascii="Arial Narrow" w:hAnsi="Arial Narrow" w:cs="Arial"/>
          <w:sz w:val="16"/>
          <w:szCs w:val="18"/>
        </w:rPr>
        <w:t xml:space="preserve">que celebre contrato de cesión de derechos de cobro, deberá notificarlo por escrito a </w:t>
      </w:r>
      <w:r w:rsidRPr="00105FB3">
        <w:rPr>
          <w:rFonts w:ascii="Arial Narrow" w:hAnsi="Arial Narrow" w:cs="Arial"/>
          <w:b/>
          <w:sz w:val="16"/>
          <w:szCs w:val="18"/>
        </w:rPr>
        <w:t>“EL INSTITUTO”</w:t>
      </w:r>
      <w:r w:rsidRPr="00105FB3">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05FB3">
        <w:rPr>
          <w:rFonts w:ascii="Arial Narrow" w:hAnsi="Arial Narrow" w:cs="Arial"/>
          <w:b/>
          <w:sz w:val="16"/>
          <w:szCs w:val="18"/>
        </w:rPr>
        <w:t xml:space="preserve">“EL PROVEEDOR” </w:t>
      </w:r>
      <w:r w:rsidRPr="00105FB3">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sz w:val="16"/>
          <w:szCs w:val="18"/>
        </w:rPr>
        <w:t xml:space="preserve">El pago del servicio quedará condicionado proporcionalmente al pago que </w:t>
      </w:r>
      <w:r w:rsidRPr="00105FB3">
        <w:rPr>
          <w:rFonts w:ascii="Arial Narrow" w:hAnsi="Arial Narrow" w:cs="Arial"/>
          <w:b/>
          <w:sz w:val="16"/>
          <w:szCs w:val="18"/>
        </w:rPr>
        <w:t>“EL PROVEEDOR”</w:t>
      </w:r>
      <w:r w:rsidRPr="00105FB3">
        <w:rPr>
          <w:rFonts w:ascii="Arial Narrow" w:hAnsi="Arial Narrow" w:cs="Arial"/>
          <w:sz w:val="16"/>
          <w:szCs w:val="18"/>
        </w:rPr>
        <w:t xml:space="preserve"> deba efectuar por concepto de penas convencionales por atraso.”</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b/>
          <w:sz w:val="16"/>
          <w:szCs w:val="18"/>
          <w:lang w:val="es-ES_tradnl"/>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b/>
          <w:sz w:val="16"/>
          <w:szCs w:val="18"/>
          <w:lang w:val="es-ES_tradnl"/>
        </w:rPr>
        <w:t>CUARTA.- PLAZO, LUGAR Y CONDICIONES DE LA PRESTACIÓN DEL SERVICIO.-</w:t>
      </w:r>
      <w:r w:rsidRPr="00105FB3">
        <w:rPr>
          <w:rFonts w:ascii="Arial Narrow" w:hAnsi="Arial Narrow" w:cs="Arial"/>
          <w:sz w:val="16"/>
          <w:szCs w:val="18"/>
          <w:lang w:val="es-ES_tradnl"/>
        </w:rPr>
        <w:t xml:space="preserve"> </w:t>
      </w:r>
      <w:r w:rsidRPr="00105FB3">
        <w:rPr>
          <w:rFonts w:ascii="Arial Narrow" w:hAnsi="Arial Narrow" w:cs="Arial"/>
          <w:b/>
          <w:sz w:val="16"/>
          <w:szCs w:val="18"/>
        </w:rPr>
        <w:t>“EL PROVEEDOR”</w:t>
      </w:r>
      <w:r w:rsidRPr="00105FB3">
        <w:rPr>
          <w:rFonts w:ascii="Arial Narrow" w:hAnsi="Arial Narrow" w:cs="Arial"/>
          <w:sz w:val="16"/>
          <w:szCs w:val="18"/>
        </w:rPr>
        <w:t xml:space="preserve"> se compromete a prestar el servicio  a </w:t>
      </w:r>
      <w:r w:rsidRPr="00105FB3">
        <w:rPr>
          <w:rFonts w:ascii="Arial Narrow" w:hAnsi="Arial Narrow" w:cs="Arial"/>
          <w:b/>
          <w:sz w:val="16"/>
          <w:szCs w:val="18"/>
        </w:rPr>
        <w:t>“EL INSTITUTO”</w:t>
      </w:r>
      <w:r w:rsidRPr="00105FB3">
        <w:rPr>
          <w:rFonts w:ascii="Arial Narrow" w:hAnsi="Arial Narrow" w:cs="Arial"/>
          <w:sz w:val="16"/>
          <w:szCs w:val="18"/>
        </w:rPr>
        <w:t xml:space="preserve"> que se menciona en la Cláusula Primera del presente instrumento jurídico, dentro de los plazos señalados en el calendario y en  los lugares que se indican en el </w:t>
      </w:r>
      <w:r w:rsidRPr="00105FB3">
        <w:rPr>
          <w:rFonts w:ascii="Arial Narrow" w:hAnsi="Arial Narrow" w:cs="Arial"/>
          <w:b/>
          <w:sz w:val="16"/>
          <w:szCs w:val="18"/>
        </w:rPr>
        <w:t>Anexo ___ (____)</w:t>
      </w:r>
      <w:r w:rsidRPr="00105FB3">
        <w:rPr>
          <w:rFonts w:ascii="Arial Narrow" w:hAnsi="Arial Narrow" w:cs="Arial"/>
          <w:sz w:val="16"/>
          <w:szCs w:val="18"/>
        </w:rPr>
        <w:t>.</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spacing w:after="0" w:line="240" w:lineRule="auto"/>
        <w:ind w:right="-93"/>
        <w:jc w:val="both"/>
        <w:rPr>
          <w:rFonts w:ascii="Arial Narrow" w:hAnsi="Arial Narrow" w:cs="Arial"/>
          <w:sz w:val="16"/>
          <w:szCs w:val="18"/>
        </w:rPr>
      </w:pPr>
      <w:r w:rsidRPr="00105FB3">
        <w:rPr>
          <w:rFonts w:ascii="Arial Narrow" w:hAnsi="Arial Narrow" w:cs="Arial"/>
          <w:sz w:val="16"/>
          <w:szCs w:val="18"/>
        </w:rPr>
        <w:t xml:space="preserve">En el supuesto de que </w:t>
      </w:r>
      <w:r w:rsidRPr="00105FB3">
        <w:rPr>
          <w:rFonts w:ascii="Arial Narrow" w:hAnsi="Arial Narrow" w:cs="Arial"/>
          <w:b/>
          <w:sz w:val="16"/>
          <w:szCs w:val="18"/>
        </w:rPr>
        <w:t xml:space="preserve">“EL PROVEEDOR” </w:t>
      </w:r>
      <w:r w:rsidRPr="00105FB3">
        <w:rPr>
          <w:rFonts w:ascii="Arial Narrow" w:hAnsi="Arial Narrow" w:cs="Arial"/>
          <w:sz w:val="16"/>
          <w:szCs w:val="18"/>
        </w:rPr>
        <w:t xml:space="preserve">para la prestación del servicio requiera de un espacio para resguardar bienes de su propiedad y que éstos sean necesarios para la prestación del servicio;  previo al inicio de éste, deberá solicitarlo a </w:t>
      </w:r>
      <w:r w:rsidRPr="00105FB3">
        <w:rPr>
          <w:rFonts w:ascii="Arial Narrow" w:hAnsi="Arial Narrow" w:cs="Arial"/>
          <w:b/>
          <w:sz w:val="16"/>
          <w:szCs w:val="18"/>
        </w:rPr>
        <w:t xml:space="preserve">“EL INSTITUTO”, </w:t>
      </w:r>
      <w:r w:rsidRPr="00105FB3">
        <w:rPr>
          <w:rFonts w:ascii="Arial Narrow" w:hAnsi="Arial Narrow" w:cs="Arial"/>
          <w:sz w:val="16"/>
          <w:szCs w:val="18"/>
        </w:rPr>
        <w:t>sin que el hecho de que no le sea proporcionado el espacio, sea un obstáculo para no iniciar en tiempo con la prestación del servicio.</w:t>
      </w:r>
    </w:p>
    <w:p w:rsidR="00F153E4" w:rsidRPr="00105FB3" w:rsidRDefault="00F153E4" w:rsidP="00F153E4">
      <w:pPr>
        <w:spacing w:after="0" w:line="240" w:lineRule="auto"/>
        <w:ind w:right="-93"/>
        <w:jc w:val="both"/>
        <w:rPr>
          <w:rFonts w:ascii="Arial Narrow" w:hAnsi="Arial Narrow" w:cs="Arial"/>
          <w:sz w:val="16"/>
          <w:szCs w:val="18"/>
        </w:rPr>
      </w:pPr>
      <w:r w:rsidRPr="00105FB3">
        <w:rPr>
          <w:rFonts w:ascii="Arial Narrow" w:hAnsi="Arial Narrow" w:cs="Arial"/>
          <w:sz w:val="16"/>
          <w:szCs w:val="18"/>
        </w:rPr>
        <w:t xml:space="preserve"> </w:t>
      </w:r>
    </w:p>
    <w:p w:rsidR="00F153E4" w:rsidRPr="00105FB3" w:rsidRDefault="00F153E4" w:rsidP="00F153E4">
      <w:pPr>
        <w:spacing w:after="0" w:line="240" w:lineRule="auto"/>
        <w:ind w:right="12"/>
        <w:jc w:val="both"/>
        <w:rPr>
          <w:rFonts w:ascii="Arial Narrow" w:hAnsi="Arial Narrow" w:cs="Arial"/>
          <w:sz w:val="16"/>
          <w:szCs w:val="18"/>
        </w:rPr>
      </w:pPr>
      <w:r w:rsidRPr="00105FB3">
        <w:rPr>
          <w:rFonts w:ascii="Arial Narrow" w:hAnsi="Arial Narrow" w:cs="Arial"/>
          <w:sz w:val="16"/>
          <w:szCs w:val="18"/>
        </w:rPr>
        <w:t>Durante la prestación del servicio,</w:t>
      </w:r>
      <w:r w:rsidRPr="00105FB3">
        <w:rPr>
          <w:rFonts w:ascii="Arial Narrow" w:hAnsi="Arial Narrow" w:cs="Arial"/>
          <w:b/>
          <w:sz w:val="16"/>
          <w:szCs w:val="18"/>
        </w:rPr>
        <w:t xml:space="preserve"> </w:t>
      </w:r>
      <w:r w:rsidRPr="00105FB3">
        <w:rPr>
          <w:rFonts w:ascii="Arial Narrow" w:hAnsi="Arial Narrow" w:cs="Arial"/>
          <w:sz w:val="16"/>
          <w:szCs w:val="18"/>
        </w:rPr>
        <w:t>éste será sujeto a una verificación visual aleatoria, con objeto de revisar que se preste conforme a las características solicitadas.</w:t>
      </w:r>
    </w:p>
    <w:p w:rsidR="00F153E4" w:rsidRPr="00105FB3" w:rsidRDefault="00F153E4" w:rsidP="00F153E4">
      <w:pPr>
        <w:spacing w:after="0" w:line="240" w:lineRule="auto"/>
        <w:ind w:right="12"/>
        <w:jc w:val="both"/>
        <w:rPr>
          <w:rFonts w:ascii="Arial Narrow" w:hAnsi="Arial Narrow" w:cs="Arial"/>
          <w:sz w:val="16"/>
          <w:szCs w:val="18"/>
        </w:rPr>
      </w:pPr>
      <w:r w:rsidRPr="00105FB3">
        <w:rPr>
          <w:rFonts w:ascii="Arial Narrow" w:hAnsi="Arial Narrow" w:cs="Arial"/>
          <w:sz w:val="16"/>
          <w:szCs w:val="18"/>
        </w:rPr>
        <w:t xml:space="preserve"> </w:t>
      </w:r>
    </w:p>
    <w:p w:rsidR="00F153E4" w:rsidRPr="00105FB3" w:rsidRDefault="00F153E4" w:rsidP="00F153E4">
      <w:pPr>
        <w:spacing w:after="0" w:line="240" w:lineRule="auto"/>
        <w:ind w:right="12"/>
        <w:jc w:val="both"/>
        <w:rPr>
          <w:rFonts w:ascii="Arial Narrow" w:hAnsi="Arial Narrow" w:cs="Arial"/>
          <w:sz w:val="16"/>
          <w:szCs w:val="18"/>
        </w:rPr>
      </w:pPr>
      <w:r w:rsidRPr="00105FB3">
        <w:rPr>
          <w:rFonts w:ascii="Arial Narrow" w:hAnsi="Arial Narrow" w:cs="Arial"/>
          <w:sz w:val="16"/>
          <w:szCs w:val="18"/>
        </w:rPr>
        <w:t xml:space="preserve">Cabe resaltar que mientras no se cumpla con las condiciones de la prestación del servicio establecidas, </w:t>
      </w:r>
      <w:r w:rsidRPr="00105FB3">
        <w:rPr>
          <w:rFonts w:ascii="Arial Narrow" w:hAnsi="Arial Narrow" w:cs="Arial"/>
          <w:b/>
          <w:sz w:val="16"/>
          <w:szCs w:val="18"/>
        </w:rPr>
        <w:t>“EL INSTITUTO”</w:t>
      </w:r>
      <w:r w:rsidRPr="00105FB3">
        <w:rPr>
          <w:rFonts w:ascii="Arial Narrow" w:hAnsi="Arial Narrow" w:cs="Arial"/>
          <w:sz w:val="16"/>
          <w:szCs w:val="18"/>
        </w:rPr>
        <w:t xml:space="preserve"> no dará por  aceptado el servicio objeto de este instrumento jurídico.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r w:rsidRPr="00105FB3">
        <w:rPr>
          <w:rFonts w:ascii="Arial Narrow" w:hAnsi="Arial Narrow" w:cs="Arial"/>
          <w:b/>
          <w:sz w:val="16"/>
          <w:szCs w:val="18"/>
        </w:rPr>
        <w:t xml:space="preserve">“EL PROVEEDOR” </w:t>
      </w:r>
      <w:r w:rsidRPr="00105FB3">
        <w:rPr>
          <w:rFonts w:ascii="Arial Narrow" w:hAnsi="Arial Narrow" w:cs="Arial"/>
          <w:sz w:val="16"/>
          <w:szCs w:val="18"/>
        </w:rPr>
        <w:t xml:space="preserve">se obliga a responder por su cuenta y riesgo de los daños y/o perjuicios que por inobservancia o negligencia de su parte, llegue a causar a </w:t>
      </w:r>
      <w:r w:rsidRPr="00105FB3">
        <w:rPr>
          <w:rFonts w:ascii="Arial Narrow" w:hAnsi="Arial Narrow" w:cs="Arial"/>
          <w:b/>
          <w:sz w:val="16"/>
          <w:szCs w:val="18"/>
        </w:rPr>
        <w:t>“EL INSTITUTO”</w:t>
      </w:r>
      <w:r w:rsidRPr="00105FB3">
        <w:rPr>
          <w:rFonts w:ascii="Arial Narrow" w:hAnsi="Arial Narrow" w:cs="Arial"/>
          <w:sz w:val="16"/>
          <w:szCs w:val="18"/>
        </w:rPr>
        <w:t xml:space="preserve"> y/o a terceros.</w:t>
      </w:r>
    </w:p>
    <w:p w:rsidR="00F153E4" w:rsidRPr="00105FB3" w:rsidRDefault="00F153E4" w:rsidP="00F153E4">
      <w:pPr>
        <w:tabs>
          <w:tab w:val="left" w:pos="-284"/>
          <w:tab w:val="left" w:pos="9498"/>
        </w:tabs>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ind w:left="1560" w:hanging="851"/>
        <w:jc w:val="both"/>
        <w:rPr>
          <w:rFonts w:ascii="Arial Narrow" w:hAnsi="Arial Narrow" w:cs="Arial"/>
          <w:b/>
          <w:i/>
          <w:sz w:val="16"/>
          <w:szCs w:val="18"/>
          <w:u w:val="single"/>
        </w:rPr>
      </w:pPr>
      <w:r w:rsidRPr="00105FB3">
        <w:rPr>
          <w:rFonts w:ascii="Arial Narrow" w:hAnsi="Arial Narrow" w:cs="Arial"/>
          <w:b/>
          <w:i/>
          <w:sz w:val="16"/>
          <w:szCs w:val="18"/>
        </w:rPr>
        <w:t xml:space="preserve">NOTA: </w:t>
      </w:r>
      <w:r w:rsidRPr="00105FB3">
        <w:rPr>
          <w:rFonts w:ascii="Arial Narrow" w:hAnsi="Arial Narrow" w:cs="Arial"/>
          <w:b/>
          <w:i/>
          <w:sz w:val="16"/>
          <w:szCs w:val="18"/>
          <w:u w:val="single"/>
        </w:rPr>
        <w:t>Indicar las condiciones, características y demás datos específicos relativos  al servicio que se pretenda contratar.</w:t>
      </w:r>
    </w:p>
    <w:p w:rsidR="00F153E4" w:rsidRPr="00105FB3" w:rsidRDefault="00F153E4" w:rsidP="00F153E4">
      <w:pPr>
        <w:tabs>
          <w:tab w:val="left" w:pos="-284"/>
          <w:tab w:val="left" w:pos="9498"/>
        </w:tabs>
        <w:spacing w:after="0" w:line="240" w:lineRule="auto"/>
        <w:jc w:val="both"/>
        <w:rPr>
          <w:rFonts w:ascii="Arial Narrow" w:hAnsi="Arial Narrow" w:cs="Arial"/>
          <w:b/>
          <w:i/>
          <w:sz w:val="16"/>
          <w:szCs w:val="18"/>
          <w:u w:val="single"/>
        </w:rPr>
      </w:pPr>
      <w:r w:rsidRPr="00105FB3">
        <w:rPr>
          <w:rFonts w:ascii="Arial Narrow" w:hAnsi="Arial Narrow" w:cs="Arial"/>
          <w:b/>
          <w:i/>
          <w:sz w:val="16"/>
          <w:szCs w:val="18"/>
          <w:u w:val="single"/>
        </w:rPr>
        <w:t xml:space="preserve"> </w:t>
      </w:r>
    </w:p>
    <w:p w:rsidR="00F153E4" w:rsidRPr="00105FB3" w:rsidRDefault="00F153E4" w:rsidP="00F153E4">
      <w:pPr>
        <w:tabs>
          <w:tab w:val="left" w:pos="-284"/>
          <w:tab w:val="left" w:pos="9498"/>
        </w:tabs>
        <w:spacing w:after="0" w:line="240" w:lineRule="auto"/>
        <w:jc w:val="both"/>
        <w:rPr>
          <w:rFonts w:ascii="Arial Narrow" w:hAnsi="Arial Narrow" w:cs="Arial"/>
          <w:b/>
          <w:i/>
          <w:sz w:val="16"/>
          <w:szCs w:val="18"/>
          <w:u w:val="single"/>
        </w:rPr>
      </w:pPr>
    </w:p>
    <w:p w:rsidR="00F153E4" w:rsidRPr="00105FB3" w:rsidRDefault="00F153E4" w:rsidP="00F153E4">
      <w:pPr>
        <w:spacing w:after="0" w:line="240" w:lineRule="auto"/>
        <w:ind w:right="-93"/>
        <w:jc w:val="both"/>
        <w:rPr>
          <w:rFonts w:ascii="Arial Narrow" w:hAnsi="Arial Narrow" w:cs="Arial"/>
          <w:sz w:val="16"/>
          <w:szCs w:val="18"/>
          <w:lang w:val="es-ES_tradnl"/>
        </w:rPr>
      </w:pPr>
      <w:r w:rsidRPr="00105FB3">
        <w:rPr>
          <w:rFonts w:ascii="Arial Narrow" w:hAnsi="Arial Narrow" w:cs="Arial"/>
          <w:b/>
          <w:sz w:val="16"/>
          <w:szCs w:val="18"/>
          <w:lang w:val="es-ES_tradnl"/>
        </w:rPr>
        <w:t xml:space="preserve">SEXTA.- VIGENCIA.- </w:t>
      </w:r>
      <w:r w:rsidRPr="00105FB3">
        <w:rPr>
          <w:rFonts w:ascii="Arial Narrow" w:hAnsi="Arial Narrow" w:cs="Arial"/>
          <w:sz w:val="16"/>
          <w:szCs w:val="18"/>
          <w:lang w:val="es-ES_tradnl"/>
        </w:rPr>
        <w:t xml:space="preserve">Las partes convienen en que la vigencia del presente contrato comprenderá del __ de ______ al __ de ______ </w:t>
      </w:r>
      <w:proofErr w:type="spellStart"/>
      <w:r w:rsidRPr="00105FB3">
        <w:rPr>
          <w:rFonts w:ascii="Arial Narrow" w:hAnsi="Arial Narrow" w:cs="Arial"/>
          <w:sz w:val="16"/>
          <w:szCs w:val="18"/>
          <w:lang w:val="es-ES_tradnl"/>
        </w:rPr>
        <w:t>de</w:t>
      </w:r>
      <w:proofErr w:type="spellEnd"/>
      <w:r w:rsidRPr="00105FB3">
        <w:rPr>
          <w:rFonts w:ascii="Arial Narrow" w:hAnsi="Arial Narrow" w:cs="Arial"/>
          <w:sz w:val="16"/>
          <w:szCs w:val="18"/>
          <w:lang w:val="es-ES_tradnl"/>
        </w:rPr>
        <w:t xml:space="preserve"> ____.</w:t>
      </w:r>
    </w:p>
    <w:p w:rsidR="00F153E4" w:rsidRPr="00105FB3" w:rsidRDefault="00F153E4" w:rsidP="00F153E4">
      <w:pPr>
        <w:spacing w:after="0" w:line="240" w:lineRule="auto"/>
        <w:ind w:right="-93"/>
        <w:jc w:val="both"/>
        <w:rPr>
          <w:rFonts w:ascii="Arial Narrow" w:hAnsi="Arial Narrow" w:cs="Arial"/>
          <w:b/>
          <w:sz w:val="16"/>
          <w:szCs w:val="18"/>
          <w:lang w:val="es-ES_tradnl"/>
        </w:rPr>
      </w:pP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ind w:right="-93"/>
        <w:jc w:val="both"/>
        <w:rPr>
          <w:rFonts w:ascii="Arial Narrow" w:hAnsi="Arial Narrow" w:cs="Arial"/>
          <w:sz w:val="16"/>
          <w:szCs w:val="18"/>
        </w:rPr>
      </w:pPr>
      <w:r w:rsidRPr="00105FB3">
        <w:rPr>
          <w:rFonts w:ascii="Arial Narrow" w:hAnsi="Arial Narrow" w:cs="Arial"/>
          <w:b/>
          <w:sz w:val="16"/>
          <w:szCs w:val="18"/>
          <w:lang w:val="es-ES_tradnl"/>
        </w:rPr>
        <w:t>SÉPTIMA.- PROHIBICIÓN DE CESIÓN DE DERECHOS Y OBLIGACIONES.-</w:t>
      </w:r>
      <w:r w:rsidRPr="00105FB3">
        <w:rPr>
          <w:rFonts w:ascii="Arial Narrow" w:hAnsi="Arial Narrow" w:cs="Arial"/>
          <w:sz w:val="16"/>
          <w:szCs w:val="18"/>
          <w:lang w:val="es-ES_tradnl"/>
        </w:rPr>
        <w:t xml:space="preserve"> </w:t>
      </w:r>
      <w:r w:rsidRPr="00105FB3">
        <w:rPr>
          <w:rFonts w:ascii="Arial Narrow" w:hAnsi="Arial Narrow" w:cs="Arial"/>
          <w:b/>
          <w:sz w:val="16"/>
          <w:szCs w:val="18"/>
        </w:rPr>
        <w:t>“EL PROVEEDOR”</w:t>
      </w:r>
      <w:r w:rsidRPr="00105FB3">
        <w:rPr>
          <w:rFonts w:ascii="Arial Narrow" w:hAnsi="Arial Narrow" w:cs="Arial"/>
          <w:sz w:val="16"/>
          <w:szCs w:val="18"/>
        </w:rPr>
        <w:t xml:space="preserve"> se obliga a no ceder, a favor de cualquier otra persona, los derechos y obligaciones que se deriven de este Contrato. </w:t>
      </w: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ind w:right="-93"/>
        <w:jc w:val="both"/>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sz w:val="16"/>
          <w:szCs w:val="18"/>
        </w:rPr>
        <w:t xml:space="preserve"> sólo podrá ceder los derechos de cobro que se deriven del presente contrato, de acuerdo con lo estipulado en la Cláusula Tercera, del presente instrumento jurídico.</w:t>
      </w:r>
    </w:p>
    <w:p w:rsidR="00F153E4" w:rsidRPr="00105FB3" w:rsidRDefault="00F153E4" w:rsidP="00F153E4">
      <w:pPr>
        <w:spacing w:after="0" w:line="240" w:lineRule="auto"/>
        <w:ind w:right="-93"/>
        <w:jc w:val="both"/>
        <w:rPr>
          <w:rFonts w:ascii="Arial Narrow" w:hAnsi="Arial Narrow" w:cs="Arial"/>
          <w:sz w:val="16"/>
          <w:szCs w:val="18"/>
          <w:lang w:val="es-ES_tradnl"/>
        </w:rPr>
      </w:pPr>
    </w:p>
    <w:p w:rsidR="00F153E4" w:rsidRPr="00105FB3" w:rsidRDefault="00F153E4" w:rsidP="00F153E4">
      <w:pPr>
        <w:spacing w:after="0" w:line="240" w:lineRule="auto"/>
        <w:ind w:right="-93"/>
        <w:jc w:val="both"/>
        <w:rPr>
          <w:rFonts w:ascii="Arial Narrow" w:hAnsi="Arial Narrow" w:cs="Arial"/>
          <w:b/>
          <w:sz w:val="16"/>
          <w:szCs w:val="18"/>
          <w:lang w:val="es-ES_tradnl"/>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OCTAVA.- RESPONSABILIDAD.-</w:t>
      </w:r>
      <w:r w:rsidRPr="00105FB3">
        <w:rPr>
          <w:rFonts w:ascii="Arial Narrow" w:hAnsi="Arial Narrow" w:cs="Arial"/>
          <w:sz w:val="16"/>
          <w:szCs w:val="18"/>
        </w:rPr>
        <w:t xml:space="preserve"> </w:t>
      </w:r>
      <w:r w:rsidRPr="00105FB3">
        <w:rPr>
          <w:rFonts w:ascii="Arial Narrow" w:hAnsi="Arial Narrow" w:cs="Arial"/>
          <w:b/>
          <w:sz w:val="16"/>
          <w:szCs w:val="18"/>
        </w:rPr>
        <w:t>“EL PROVEEDOR”</w:t>
      </w:r>
      <w:r w:rsidRPr="00105FB3">
        <w:rPr>
          <w:rFonts w:ascii="Arial Narrow" w:hAnsi="Arial Narrow" w:cs="Arial"/>
          <w:sz w:val="16"/>
          <w:szCs w:val="18"/>
        </w:rPr>
        <w:t xml:space="preserve"> se obliga a responder por su cuenta y riesgo de los daños y/o perjuicios que por inobservancia o negligencia de su parte, lleguen a causar a </w:t>
      </w:r>
      <w:r w:rsidRPr="00105FB3">
        <w:rPr>
          <w:rFonts w:ascii="Arial Narrow" w:hAnsi="Arial Narrow" w:cs="Arial"/>
          <w:b/>
          <w:sz w:val="16"/>
          <w:szCs w:val="18"/>
        </w:rPr>
        <w:t>“EL INSTITUTO”</w:t>
      </w:r>
      <w:r w:rsidRPr="00105FB3">
        <w:rPr>
          <w:rFonts w:ascii="Arial Narrow" w:hAnsi="Arial Narrow" w:cs="Arial"/>
          <w:sz w:val="16"/>
          <w:szCs w:val="18"/>
        </w:rPr>
        <w:t xml:space="preserve"> y/o a terceros, con motivo de las obligaciones pactadas en este instrumento jurídico,  de conformidad con lo establecido en el artículo 53, de la Ley de Adquisiciones, Arrendamientos y Servicios del Sector Público.</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ind w:right="-93"/>
        <w:jc w:val="both"/>
        <w:rPr>
          <w:rFonts w:ascii="Arial Narrow" w:hAnsi="Arial Narrow" w:cs="Arial"/>
          <w:b/>
          <w:sz w:val="16"/>
          <w:szCs w:val="18"/>
          <w:lang w:val="es-ES_tradnl"/>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color w:val="000000"/>
          <w:sz w:val="16"/>
          <w:szCs w:val="18"/>
        </w:rPr>
        <w:t xml:space="preserve">NOVENA.- </w:t>
      </w:r>
      <w:r w:rsidRPr="00105FB3">
        <w:rPr>
          <w:rFonts w:ascii="Arial Narrow" w:hAnsi="Arial Narrow" w:cs="Arial"/>
          <w:b/>
          <w:sz w:val="16"/>
          <w:szCs w:val="18"/>
        </w:rPr>
        <w:t xml:space="preserve">IMPUESTOS Y/O DERECHOS.- </w:t>
      </w:r>
      <w:r w:rsidRPr="00105FB3">
        <w:rPr>
          <w:rFonts w:ascii="Arial Narrow" w:hAnsi="Arial Narrow" w:cs="Arial"/>
          <w:sz w:val="16"/>
          <w:szCs w:val="18"/>
        </w:rPr>
        <w:t xml:space="preserve">Los impuestos y/o derechos que procedan con motivo del servicio objeto del presente contrato, serán pagados por </w:t>
      </w:r>
      <w:r w:rsidRPr="00105FB3">
        <w:rPr>
          <w:rFonts w:ascii="Arial Narrow" w:hAnsi="Arial Narrow" w:cs="Arial"/>
          <w:b/>
          <w:bCs/>
          <w:sz w:val="16"/>
          <w:szCs w:val="18"/>
        </w:rPr>
        <w:t>“EL PROVEEDOR</w:t>
      </w:r>
      <w:r w:rsidRPr="00105FB3">
        <w:rPr>
          <w:rFonts w:ascii="Arial Narrow" w:hAnsi="Arial Narrow" w:cs="Arial"/>
          <w:b/>
          <w:sz w:val="16"/>
          <w:szCs w:val="18"/>
        </w:rPr>
        <w:t>”</w:t>
      </w:r>
      <w:r w:rsidRPr="00105FB3">
        <w:rPr>
          <w:rFonts w:ascii="Arial Narrow" w:hAnsi="Arial Narrow" w:cs="Arial"/>
          <w:sz w:val="16"/>
          <w:szCs w:val="18"/>
        </w:rPr>
        <w:t xml:space="preserve"> conforme a la legislación aplicable en la materia.</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tabs>
          <w:tab w:val="left" w:pos="-284"/>
          <w:tab w:val="left" w:pos="9498"/>
        </w:tabs>
        <w:spacing w:after="0" w:line="240" w:lineRule="auto"/>
        <w:jc w:val="both"/>
        <w:rPr>
          <w:rFonts w:ascii="Arial Narrow" w:hAnsi="Arial Narrow" w:cs="Arial"/>
          <w:color w:val="000000"/>
          <w:sz w:val="16"/>
          <w:szCs w:val="18"/>
        </w:rPr>
      </w:pPr>
      <w:r w:rsidRPr="00105FB3">
        <w:rPr>
          <w:rFonts w:ascii="Arial Narrow" w:hAnsi="Arial Narrow" w:cs="Arial"/>
          <w:b/>
          <w:bCs/>
          <w:color w:val="000000"/>
          <w:sz w:val="16"/>
          <w:szCs w:val="18"/>
        </w:rPr>
        <w:t>“EL INSTITUTO”</w:t>
      </w:r>
      <w:r w:rsidRPr="00105FB3">
        <w:rPr>
          <w:rFonts w:ascii="Arial Narrow" w:hAnsi="Arial Narrow" w:cs="Arial"/>
          <w:color w:val="000000"/>
          <w:sz w:val="16"/>
          <w:szCs w:val="18"/>
        </w:rPr>
        <w:t xml:space="preserve"> sólo cubrirá el Impuesto al Valor Agregado de acuerdo a lo establecido en las disposiciones fiscales vigentes en la materia.</w:t>
      </w:r>
    </w:p>
    <w:p w:rsidR="00F153E4" w:rsidRPr="00105FB3" w:rsidRDefault="00F153E4" w:rsidP="00F153E4">
      <w:pPr>
        <w:pStyle w:val="Textoindependiente24"/>
        <w:rPr>
          <w:rFonts w:ascii="Arial Narrow" w:hAnsi="Arial Narrow" w:cs="Arial"/>
          <w:b/>
          <w:color w:val="000000"/>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color w:val="000000"/>
          <w:sz w:val="16"/>
          <w:szCs w:val="18"/>
        </w:rPr>
        <w:t xml:space="preserve">DÉCIMA.- PATENTES Y/O MARCAS.- </w:t>
      </w:r>
      <w:r w:rsidRPr="00105FB3">
        <w:rPr>
          <w:rFonts w:ascii="Arial Narrow" w:hAnsi="Arial Narrow" w:cs="Arial"/>
          <w:b/>
          <w:sz w:val="16"/>
          <w:szCs w:val="18"/>
        </w:rPr>
        <w:t>“EL PROVEEDOR”</w:t>
      </w:r>
      <w:r w:rsidRPr="00105FB3">
        <w:rPr>
          <w:rFonts w:ascii="Arial Narrow" w:hAnsi="Arial Narrow" w:cs="Arial"/>
          <w:sz w:val="16"/>
          <w:szCs w:val="18"/>
        </w:rPr>
        <w:t xml:space="preserve"> se obliga para con </w:t>
      </w:r>
      <w:r w:rsidRPr="00105FB3">
        <w:rPr>
          <w:rFonts w:ascii="Arial Narrow" w:hAnsi="Arial Narrow" w:cs="Arial"/>
          <w:b/>
          <w:sz w:val="16"/>
          <w:szCs w:val="18"/>
        </w:rPr>
        <w:t>“EL INSTITUTO”</w:t>
      </w:r>
      <w:r w:rsidRPr="00105FB3">
        <w:rPr>
          <w:rFonts w:ascii="Arial Narrow" w:hAnsi="Arial Narrow" w:cs="Arial"/>
          <w:sz w:val="16"/>
          <w:szCs w:val="18"/>
        </w:rPr>
        <w:t>, a responder por los daños y/o perjuicios que le pudiera causar a éste o a terceros, si con motivo de la prestación del servicio viola derechos de autor, de patentes y/o marcas u otro derecho reservado</w:t>
      </w:r>
      <w:r w:rsidRPr="00105FB3">
        <w:rPr>
          <w:rFonts w:ascii="Arial Narrow" w:hAnsi="Arial Narrow" w:cs="Arial"/>
          <w:bCs/>
          <w:sz w:val="16"/>
          <w:szCs w:val="18"/>
        </w:rPr>
        <w:t xml:space="preserve"> a nivel nacional o internacional</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 xml:space="preserve">Por lo anterior, </w:t>
      </w:r>
      <w:r w:rsidRPr="00105FB3">
        <w:rPr>
          <w:rFonts w:ascii="Arial Narrow" w:hAnsi="Arial Narrow" w:cs="Arial"/>
          <w:b/>
          <w:sz w:val="16"/>
          <w:szCs w:val="18"/>
        </w:rPr>
        <w:t>“EL PROVEEDOR”</w:t>
      </w:r>
      <w:r w:rsidRPr="00105FB3">
        <w:rPr>
          <w:rFonts w:ascii="Arial Narrow" w:hAnsi="Arial Narrow" w:cs="Arial"/>
          <w:sz w:val="16"/>
          <w:szCs w:val="18"/>
        </w:rPr>
        <w:t xml:space="preserve"> manifiesta en este acto bajo protesta de decir verdad, no encontrarse en ninguno de los supuestos de infracción a la Ley Federal del Derecho de Autor, ni a la Ley de la Propiedad Industrial.</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b/>
          <w:sz w:val="16"/>
          <w:szCs w:val="18"/>
        </w:rPr>
      </w:pPr>
      <w:r w:rsidRPr="00105FB3">
        <w:rPr>
          <w:rFonts w:ascii="Arial Narrow" w:hAnsi="Arial Narrow" w:cs="Arial"/>
          <w:sz w:val="16"/>
          <w:szCs w:val="18"/>
        </w:rPr>
        <w:t xml:space="preserve">En caso de que sobreviniera alguna reclamación en contra de </w:t>
      </w:r>
      <w:r w:rsidRPr="00105FB3">
        <w:rPr>
          <w:rFonts w:ascii="Arial Narrow" w:hAnsi="Arial Narrow" w:cs="Arial"/>
          <w:b/>
          <w:sz w:val="16"/>
          <w:szCs w:val="18"/>
        </w:rPr>
        <w:t>“EL INSTITUTO”</w:t>
      </w:r>
      <w:r w:rsidRPr="00105FB3">
        <w:rPr>
          <w:rFonts w:ascii="Arial Narrow" w:hAnsi="Arial Narrow" w:cs="Arial"/>
          <w:sz w:val="16"/>
          <w:szCs w:val="18"/>
        </w:rPr>
        <w:t xml:space="preserve"> por cualquiera de las causas antes mencionadas, la única obligación de éste será la de dar aviso en el domicilio previsto en este instrumento a </w:t>
      </w:r>
      <w:r w:rsidRPr="00105FB3">
        <w:rPr>
          <w:rFonts w:ascii="Arial Narrow" w:hAnsi="Arial Narrow" w:cs="Arial"/>
          <w:b/>
          <w:sz w:val="16"/>
          <w:szCs w:val="18"/>
        </w:rPr>
        <w:t>“EL PROVEEDOR”</w:t>
      </w:r>
      <w:r w:rsidRPr="00105FB3">
        <w:rPr>
          <w:rFonts w:ascii="Arial Narrow" w:hAnsi="Arial Narrow" w:cs="Arial"/>
          <w:sz w:val="16"/>
          <w:szCs w:val="18"/>
        </w:rPr>
        <w:t xml:space="preserve">, para que éste lleve a cabo las acciones necesarias que garanticen la liberación de </w:t>
      </w:r>
      <w:r w:rsidRPr="00105FB3">
        <w:rPr>
          <w:rFonts w:ascii="Arial Narrow" w:hAnsi="Arial Narrow" w:cs="Arial"/>
          <w:b/>
          <w:sz w:val="16"/>
          <w:szCs w:val="18"/>
        </w:rPr>
        <w:t>“EL INSTITUTO”</w:t>
      </w:r>
      <w:r w:rsidRPr="00105FB3">
        <w:rPr>
          <w:rFonts w:ascii="Arial Narrow" w:hAnsi="Arial Narrow" w:cs="Arial"/>
          <w:sz w:val="16"/>
          <w:szCs w:val="18"/>
        </w:rPr>
        <w:t xml:space="preserve"> de cualquier controversia o</w:t>
      </w:r>
      <w:r w:rsidRPr="00105FB3">
        <w:rPr>
          <w:rFonts w:ascii="Arial Narrow" w:hAnsi="Arial Narrow" w:cs="Arial"/>
          <w:bCs/>
          <w:sz w:val="16"/>
          <w:szCs w:val="18"/>
        </w:rPr>
        <w:t xml:space="preserve"> responsabilidad de carácter civil, mercantil, penal o administrativa que, en su caso, se ocasione</w:t>
      </w:r>
      <w:r w:rsidRPr="00105FB3">
        <w:rPr>
          <w:rFonts w:ascii="Arial Narrow" w:hAnsi="Arial Narrow" w:cs="Arial"/>
          <w:b/>
          <w:sz w:val="16"/>
          <w:szCs w:val="18"/>
        </w:rPr>
        <w:t>.</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 xml:space="preserve">DÉCIMA PRIMERA.- GARANTÍAS.- “EL PROVEEDOR” </w:t>
      </w:r>
      <w:r w:rsidRPr="00105FB3">
        <w:rPr>
          <w:rFonts w:ascii="Arial Narrow" w:hAnsi="Arial Narrow" w:cs="Arial"/>
          <w:sz w:val="16"/>
          <w:szCs w:val="18"/>
        </w:rPr>
        <w:t xml:space="preserve">se obliga a otorgar a </w:t>
      </w:r>
      <w:r w:rsidRPr="00105FB3">
        <w:rPr>
          <w:rFonts w:ascii="Arial Narrow" w:hAnsi="Arial Narrow" w:cs="Arial"/>
          <w:b/>
          <w:sz w:val="16"/>
          <w:szCs w:val="18"/>
        </w:rPr>
        <w:t>“EL INSTITUTO”</w:t>
      </w:r>
      <w:r w:rsidRPr="00105FB3">
        <w:rPr>
          <w:rFonts w:ascii="Arial Narrow" w:hAnsi="Arial Narrow" w:cs="Arial"/>
          <w:sz w:val="16"/>
          <w:szCs w:val="18"/>
        </w:rPr>
        <w:t>, las garantías que se enumeran a continuación:</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ind w:left="360"/>
        <w:jc w:val="both"/>
        <w:rPr>
          <w:rFonts w:ascii="Arial Narrow" w:hAnsi="Arial Narrow" w:cs="Arial"/>
          <w:i/>
          <w:sz w:val="16"/>
          <w:szCs w:val="18"/>
        </w:rPr>
      </w:pPr>
      <w:r w:rsidRPr="00105FB3">
        <w:rPr>
          <w:rFonts w:ascii="Arial Narrow" w:hAnsi="Arial Narrow" w:cs="Arial"/>
          <w:b/>
          <w:sz w:val="16"/>
          <w:szCs w:val="18"/>
        </w:rPr>
        <w:t>GARANTÍA DE CUMPLIMIENTO DEL CONTRATO.- “EL PROVEEDOR”</w:t>
      </w:r>
      <w:r w:rsidRPr="00105FB3">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105FB3">
        <w:rPr>
          <w:rFonts w:ascii="Arial Narrow" w:hAnsi="Arial Narrow" w:cs="Arial"/>
          <w:b/>
          <w:i/>
          <w:sz w:val="16"/>
          <w:szCs w:val="18"/>
          <w:u w:val="single"/>
        </w:rPr>
        <w:t>(en tratándose de contratos abiertos, deberá señalarse que el porcentaje de la garantía será sobre el monto máximo del contrato</w:t>
      </w:r>
      <w:r w:rsidRPr="00105FB3">
        <w:rPr>
          <w:rFonts w:ascii="Arial Narrow" w:hAnsi="Arial Narrow" w:cs="Arial"/>
          <w:b/>
          <w:i/>
          <w:sz w:val="16"/>
          <w:szCs w:val="18"/>
        </w:rPr>
        <w:t>)</w:t>
      </w:r>
      <w:r w:rsidRPr="00105FB3">
        <w:rPr>
          <w:rFonts w:ascii="Arial Narrow" w:hAnsi="Arial Narrow" w:cs="Arial"/>
          <w:i/>
          <w:sz w:val="16"/>
          <w:szCs w:val="18"/>
        </w:rPr>
        <w:t>.</w:t>
      </w:r>
    </w:p>
    <w:p w:rsidR="00F153E4" w:rsidRPr="00105FB3" w:rsidRDefault="00F153E4" w:rsidP="00F153E4">
      <w:pPr>
        <w:spacing w:after="0" w:line="240" w:lineRule="auto"/>
        <w:jc w:val="both"/>
        <w:rPr>
          <w:rFonts w:ascii="Arial Narrow" w:hAnsi="Arial Narrow" w:cs="Arial"/>
          <w:i/>
          <w:sz w:val="16"/>
          <w:szCs w:val="18"/>
        </w:rPr>
      </w:pPr>
    </w:p>
    <w:p w:rsidR="00F153E4" w:rsidRPr="00105FB3" w:rsidRDefault="00F153E4" w:rsidP="00F153E4">
      <w:pPr>
        <w:spacing w:after="0" w:line="240" w:lineRule="auto"/>
        <w:ind w:left="709"/>
        <w:jc w:val="both"/>
        <w:rPr>
          <w:rFonts w:ascii="Arial Narrow" w:hAnsi="Arial Narrow" w:cs="Arial"/>
          <w:b/>
          <w:i/>
          <w:sz w:val="16"/>
          <w:szCs w:val="18"/>
          <w:u w:val="single"/>
        </w:rPr>
      </w:pPr>
      <w:r w:rsidRPr="00105FB3">
        <w:rPr>
          <w:rFonts w:ascii="Arial Narrow" w:hAnsi="Arial Narrow" w:cs="Arial"/>
          <w:b/>
          <w:i/>
          <w:sz w:val="16"/>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sz w:val="16"/>
          <w:szCs w:val="18"/>
        </w:rPr>
        <w:t xml:space="preserve"> queda obligado a entregar a </w:t>
      </w:r>
      <w:r w:rsidRPr="00105FB3">
        <w:rPr>
          <w:rFonts w:ascii="Arial Narrow" w:hAnsi="Arial Narrow" w:cs="Arial"/>
          <w:b/>
          <w:sz w:val="16"/>
          <w:szCs w:val="18"/>
        </w:rPr>
        <w:t>“EL INSTITUTO”</w:t>
      </w:r>
      <w:r w:rsidRPr="00105FB3">
        <w:rPr>
          <w:rFonts w:ascii="Arial Narrow" w:hAnsi="Arial Narrow" w:cs="Arial"/>
          <w:sz w:val="16"/>
          <w:szCs w:val="18"/>
        </w:rPr>
        <w:t xml:space="preserve"> la póliza de fianza, apegándose al formato que se integra al presente instrumento jurídico como </w:t>
      </w:r>
      <w:r w:rsidRPr="00105FB3">
        <w:rPr>
          <w:rFonts w:ascii="Arial Narrow" w:hAnsi="Arial Narrow" w:cs="Arial"/>
          <w:b/>
          <w:sz w:val="16"/>
          <w:szCs w:val="18"/>
        </w:rPr>
        <w:t>Anexo __ (____)</w:t>
      </w:r>
      <w:r w:rsidRPr="00105FB3">
        <w:rPr>
          <w:rFonts w:ascii="Arial Narrow" w:hAnsi="Arial Narrow" w:cs="Arial"/>
          <w:sz w:val="16"/>
          <w:szCs w:val="18"/>
        </w:rPr>
        <w:t>, en ___________ ubicada en ___________.</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 xml:space="preserve">Dicha póliza de garantía de cumplimiento del contrato será devuelta a </w:t>
      </w:r>
      <w:r w:rsidRPr="00105FB3">
        <w:rPr>
          <w:rFonts w:ascii="Arial Narrow" w:hAnsi="Arial Narrow" w:cs="Arial"/>
          <w:b/>
          <w:sz w:val="16"/>
          <w:szCs w:val="18"/>
        </w:rPr>
        <w:t>“EL PROVEEDOR”</w:t>
      </w:r>
      <w:r w:rsidRPr="00105FB3">
        <w:rPr>
          <w:rFonts w:ascii="Arial Narrow" w:hAnsi="Arial Narrow" w:cs="Arial"/>
          <w:sz w:val="16"/>
          <w:szCs w:val="18"/>
        </w:rPr>
        <w:t xml:space="preserve"> una vez que </w:t>
      </w:r>
      <w:r w:rsidRPr="00105FB3">
        <w:rPr>
          <w:rFonts w:ascii="Arial Narrow" w:hAnsi="Arial Narrow" w:cs="Arial"/>
          <w:b/>
          <w:sz w:val="16"/>
          <w:szCs w:val="18"/>
        </w:rPr>
        <w:t>“EL INSTITUTO”</w:t>
      </w:r>
      <w:r w:rsidRPr="00105FB3">
        <w:rPr>
          <w:rFonts w:ascii="Arial Narrow" w:hAnsi="Arial Narrow" w:cs="Arial"/>
          <w:sz w:val="16"/>
          <w:szCs w:val="18"/>
        </w:rPr>
        <w:t xml:space="preserve"> le otorgue autorización por escrito, para que éste pueda solicitar a la afianzadora correspondiente la cancelación de la fianza, autorización que se entregará a </w:t>
      </w:r>
      <w:r w:rsidRPr="00105FB3">
        <w:rPr>
          <w:rFonts w:ascii="Arial Narrow" w:hAnsi="Arial Narrow" w:cs="Arial"/>
          <w:b/>
          <w:sz w:val="16"/>
          <w:szCs w:val="18"/>
        </w:rPr>
        <w:t>“EL PROVEEDOR</w:t>
      </w:r>
      <w:r w:rsidRPr="00105FB3">
        <w:rPr>
          <w:rFonts w:ascii="Arial Narrow" w:hAnsi="Arial Narrow" w:cs="Arial"/>
          <w:sz w:val="16"/>
          <w:szCs w:val="18"/>
        </w:rPr>
        <w:t>” en forma inmediata, siempre que demuestre haber cumplido con la totalidad de las obligaciones adquiridas por virtud del presente contrato.</w:t>
      </w:r>
    </w:p>
    <w:p w:rsidR="00F153E4" w:rsidRPr="00105FB3" w:rsidRDefault="00F153E4" w:rsidP="00F153E4">
      <w:pPr>
        <w:spacing w:after="0" w:line="240" w:lineRule="auto"/>
        <w:ind w:left="397"/>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851" w:hanging="851"/>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105FB3" w:rsidRDefault="00F153E4" w:rsidP="00F153E4">
      <w:pPr>
        <w:spacing w:after="0" w:line="240" w:lineRule="auto"/>
        <w:ind w:left="360"/>
        <w:jc w:val="both"/>
        <w:rPr>
          <w:rFonts w:ascii="Arial Narrow" w:hAnsi="Arial Narrow" w:cs="Arial"/>
          <w:sz w:val="16"/>
          <w:szCs w:val="18"/>
        </w:rPr>
      </w:pPr>
    </w:p>
    <w:p w:rsidR="00F153E4" w:rsidRPr="00105FB3" w:rsidRDefault="00F153E4" w:rsidP="00F153E4">
      <w:pPr>
        <w:spacing w:after="0" w:line="240" w:lineRule="auto"/>
        <w:ind w:left="360"/>
        <w:jc w:val="both"/>
        <w:rPr>
          <w:rFonts w:ascii="Arial Narrow" w:hAnsi="Arial Narrow" w:cs="Arial"/>
          <w:sz w:val="16"/>
          <w:szCs w:val="18"/>
        </w:rPr>
      </w:pPr>
      <w:r w:rsidRPr="00105FB3">
        <w:rPr>
          <w:rFonts w:ascii="Arial Narrow" w:hAnsi="Arial Narrow" w:cs="Arial"/>
          <w:b/>
          <w:sz w:val="16"/>
          <w:szCs w:val="18"/>
        </w:rPr>
        <w:t>“GARANTÍA DE CUMPLIMIENTO DEL CONTRATO.- “EL PROVEEDOR”</w:t>
      </w:r>
      <w:r w:rsidRPr="00105FB3">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105FB3">
        <w:rPr>
          <w:rFonts w:ascii="Arial Narrow" w:hAnsi="Arial Narrow" w:cs="Arial"/>
          <w:b/>
          <w:sz w:val="16"/>
          <w:szCs w:val="18"/>
        </w:rPr>
        <w:t>“EL INSTITUTO”</w:t>
      </w:r>
      <w:r w:rsidRPr="00105FB3">
        <w:rPr>
          <w:rFonts w:ascii="Arial Narrow" w:hAnsi="Arial Narrow" w:cs="Arial"/>
          <w:sz w:val="16"/>
          <w:szCs w:val="18"/>
        </w:rPr>
        <w:t>, para lo cual, se deberá seguir el procedimiento siguiente:</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autoSpaceDE w:val="0"/>
        <w:spacing w:after="0" w:line="240" w:lineRule="auto"/>
        <w:ind w:left="360"/>
        <w:jc w:val="both"/>
        <w:rPr>
          <w:rFonts w:ascii="Arial Narrow" w:hAnsi="Arial Narrow" w:cs="Arial"/>
          <w:sz w:val="16"/>
          <w:szCs w:val="18"/>
        </w:rPr>
      </w:pPr>
      <w:r w:rsidRPr="00105FB3">
        <w:rPr>
          <w:rFonts w:ascii="Arial Narrow" w:hAnsi="Arial Narrow" w:cs="Arial"/>
          <w:b/>
          <w:sz w:val="16"/>
          <w:szCs w:val="18"/>
        </w:rPr>
        <w:t xml:space="preserve">a) </w:t>
      </w:r>
      <w:r w:rsidRPr="00105FB3">
        <w:rPr>
          <w:rFonts w:ascii="Arial Narrow" w:hAnsi="Arial Narrow" w:cs="Arial"/>
          <w:sz w:val="16"/>
          <w:szCs w:val="18"/>
        </w:rPr>
        <w:t>El cheque debe expedirse a nombre del Instituto Mexicano del Seguro Social.</w:t>
      </w:r>
    </w:p>
    <w:p w:rsidR="00F153E4" w:rsidRPr="00105FB3" w:rsidRDefault="00F153E4" w:rsidP="00F153E4">
      <w:pPr>
        <w:spacing w:after="0" w:line="240" w:lineRule="auto"/>
        <w:ind w:left="360"/>
        <w:jc w:val="both"/>
        <w:rPr>
          <w:rFonts w:ascii="Arial Narrow" w:hAnsi="Arial Narrow" w:cs="Arial"/>
          <w:sz w:val="16"/>
          <w:szCs w:val="18"/>
        </w:rPr>
      </w:pPr>
    </w:p>
    <w:p w:rsidR="00F153E4" w:rsidRPr="00105FB3" w:rsidRDefault="00F153E4" w:rsidP="00F153E4">
      <w:pPr>
        <w:autoSpaceDE w:val="0"/>
        <w:spacing w:after="0" w:line="240" w:lineRule="auto"/>
        <w:ind w:left="360"/>
        <w:jc w:val="both"/>
        <w:rPr>
          <w:rFonts w:ascii="Arial Narrow" w:hAnsi="Arial Narrow" w:cs="Arial"/>
          <w:sz w:val="16"/>
          <w:szCs w:val="18"/>
        </w:rPr>
      </w:pPr>
      <w:r w:rsidRPr="00105FB3">
        <w:rPr>
          <w:rFonts w:ascii="Arial Narrow" w:hAnsi="Arial Narrow" w:cs="Arial"/>
          <w:b/>
          <w:sz w:val="16"/>
          <w:szCs w:val="18"/>
        </w:rPr>
        <w:t xml:space="preserve">b) </w:t>
      </w:r>
      <w:r w:rsidRPr="00105FB3">
        <w:rPr>
          <w:rFonts w:ascii="Arial Narrow" w:hAnsi="Arial Narrow" w:cs="Arial"/>
          <w:sz w:val="16"/>
          <w:szCs w:val="18"/>
        </w:rPr>
        <w:t xml:space="preserve">Dicho cheque deberá ser resguardado, a título de garantía, en __________ </w:t>
      </w:r>
      <w:r w:rsidRPr="00105FB3">
        <w:rPr>
          <w:rFonts w:ascii="Arial Narrow" w:hAnsi="Arial Narrow" w:cs="Arial"/>
          <w:b/>
          <w:i/>
          <w:sz w:val="16"/>
          <w:szCs w:val="18"/>
          <w:u w:val="single"/>
        </w:rPr>
        <w:t>(señalar el área de tesorería y/o su equivalente en los órganos de operación administrativa desconcentrada)</w:t>
      </w:r>
      <w:r w:rsidRPr="00105FB3">
        <w:rPr>
          <w:rFonts w:ascii="Arial Narrow" w:hAnsi="Arial Narrow" w:cs="Arial"/>
          <w:sz w:val="16"/>
          <w:szCs w:val="18"/>
        </w:rPr>
        <w:t>.</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autoSpaceDE w:val="0"/>
        <w:spacing w:after="0" w:line="240" w:lineRule="auto"/>
        <w:ind w:left="360"/>
        <w:jc w:val="both"/>
        <w:rPr>
          <w:rFonts w:ascii="Arial Narrow" w:hAnsi="Arial Narrow" w:cs="Arial"/>
          <w:sz w:val="16"/>
          <w:szCs w:val="18"/>
        </w:rPr>
      </w:pPr>
      <w:r w:rsidRPr="00105FB3">
        <w:rPr>
          <w:rFonts w:ascii="Arial Narrow" w:hAnsi="Arial Narrow" w:cs="Arial"/>
          <w:b/>
          <w:sz w:val="16"/>
          <w:szCs w:val="18"/>
        </w:rPr>
        <w:t xml:space="preserve">c) </w:t>
      </w:r>
      <w:r w:rsidRPr="00105FB3">
        <w:rPr>
          <w:rFonts w:ascii="Arial Narrow" w:hAnsi="Arial Narrow" w:cs="Arial"/>
          <w:sz w:val="16"/>
          <w:szCs w:val="18"/>
        </w:rPr>
        <w:t xml:space="preserve">El cheque será devuelto a más tardar el segundo día hábil posterior a que </w:t>
      </w:r>
      <w:r w:rsidRPr="00105FB3">
        <w:rPr>
          <w:rFonts w:ascii="Arial Narrow" w:hAnsi="Arial Narrow" w:cs="Arial"/>
          <w:b/>
          <w:sz w:val="16"/>
          <w:szCs w:val="18"/>
        </w:rPr>
        <w:t>“EL INSTITUTO”</w:t>
      </w:r>
      <w:r w:rsidRPr="00105FB3">
        <w:rPr>
          <w:rFonts w:ascii="Arial Narrow" w:hAnsi="Arial Narrow" w:cs="Arial"/>
          <w:sz w:val="16"/>
          <w:szCs w:val="18"/>
        </w:rPr>
        <w:t xml:space="preserve"> constate el cumplimiento del contrato. En este caso, la verificación del cumplimiento del contrato por parte de </w:t>
      </w:r>
      <w:r w:rsidRPr="00105FB3">
        <w:rPr>
          <w:rFonts w:ascii="Arial Narrow" w:hAnsi="Arial Narrow" w:cs="Arial"/>
          <w:b/>
          <w:sz w:val="16"/>
          <w:szCs w:val="18"/>
        </w:rPr>
        <w:t>“EL INSTITUTO”</w:t>
      </w:r>
      <w:r w:rsidRPr="00105FB3">
        <w:rPr>
          <w:rFonts w:ascii="Arial Narrow" w:hAnsi="Arial Narrow" w:cs="Arial"/>
          <w:sz w:val="16"/>
          <w:szCs w:val="18"/>
        </w:rPr>
        <w:t xml:space="preserve"> deberá hacerse a más tardar el tercer día hábil posterior a aquél en que </w:t>
      </w:r>
      <w:r w:rsidRPr="00105FB3">
        <w:rPr>
          <w:rFonts w:ascii="Arial Narrow" w:hAnsi="Arial Narrow" w:cs="Arial"/>
          <w:b/>
          <w:sz w:val="16"/>
          <w:szCs w:val="18"/>
        </w:rPr>
        <w:t>“EL PROVEEDOR”</w:t>
      </w:r>
      <w:r w:rsidRPr="00105FB3">
        <w:rPr>
          <w:rFonts w:ascii="Arial Narrow" w:hAnsi="Arial Narrow" w:cs="Arial"/>
          <w:sz w:val="16"/>
          <w:szCs w:val="18"/>
        </w:rPr>
        <w:t xml:space="preserve"> de aviso de la conclusión de la prestación del servicio, objeto del presente instrumento.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pStyle w:val="Textoindependiente24"/>
        <w:rPr>
          <w:rFonts w:ascii="Arial Narrow" w:hAnsi="Arial Narrow" w:cs="Arial"/>
          <w:b/>
          <w:i/>
          <w:sz w:val="16"/>
          <w:szCs w:val="18"/>
          <w:u w:val="single"/>
        </w:rPr>
      </w:pPr>
      <w:r w:rsidRPr="00105FB3">
        <w:rPr>
          <w:rFonts w:ascii="Arial Narrow" w:hAnsi="Arial Narrow" w:cs="Arial"/>
          <w:b/>
          <w:bCs/>
          <w:i/>
          <w:sz w:val="16"/>
          <w:szCs w:val="18"/>
          <w:u w:val="single"/>
        </w:rPr>
        <w:t xml:space="preserve">NOTA: </w:t>
      </w:r>
      <w:r w:rsidRPr="00105FB3">
        <w:rPr>
          <w:rFonts w:ascii="Arial Narrow" w:hAnsi="Arial Narrow" w:cs="Arial"/>
          <w:b/>
          <w:i/>
          <w:sz w:val="16"/>
          <w:szCs w:val="18"/>
          <w:u w:val="single"/>
        </w:rPr>
        <w:t>(En caso de que se hubiese pactado el otorgamiento de anticipo al proveedor, se deberá insertar el texto siguiente:)</w:t>
      </w:r>
    </w:p>
    <w:p w:rsidR="00F153E4" w:rsidRPr="00105FB3" w:rsidRDefault="00F153E4" w:rsidP="00F153E4">
      <w:pPr>
        <w:pStyle w:val="Textoindependiente24"/>
        <w:rPr>
          <w:rFonts w:ascii="Arial Narrow" w:hAnsi="Arial Narrow" w:cs="Arial"/>
          <w:b/>
          <w:sz w:val="16"/>
          <w:szCs w:val="18"/>
        </w:rPr>
      </w:pPr>
    </w:p>
    <w:p w:rsidR="00F153E4" w:rsidRPr="00105FB3" w:rsidRDefault="00F153E4" w:rsidP="00F153E4">
      <w:pPr>
        <w:spacing w:after="0" w:line="240" w:lineRule="auto"/>
        <w:ind w:left="360"/>
        <w:jc w:val="both"/>
        <w:rPr>
          <w:rFonts w:ascii="Arial Narrow" w:hAnsi="Arial Narrow" w:cs="Arial"/>
          <w:sz w:val="16"/>
          <w:szCs w:val="18"/>
        </w:rPr>
      </w:pPr>
      <w:r w:rsidRPr="00105FB3">
        <w:rPr>
          <w:rFonts w:ascii="Arial Narrow" w:hAnsi="Arial Narrow" w:cs="Arial"/>
          <w:b/>
          <w:sz w:val="16"/>
          <w:szCs w:val="18"/>
        </w:rPr>
        <w:t>“GARANTÍA DE ANTICIPO.- “EL PROVEEDOR”</w:t>
      </w:r>
      <w:r w:rsidRPr="00105FB3">
        <w:rPr>
          <w:rFonts w:ascii="Arial Narrow" w:hAnsi="Arial Narrow" w:cs="Arial"/>
          <w:sz w:val="16"/>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397"/>
        <w:jc w:val="both"/>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sz w:val="16"/>
          <w:szCs w:val="18"/>
        </w:rPr>
        <w:t xml:space="preserve"> queda obligado a entregar a </w:t>
      </w:r>
      <w:r w:rsidRPr="00105FB3">
        <w:rPr>
          <w:rFonts w:ascii="Arial Narrow" w:hAnsi="Arial Narrow" w:cs="Arial"/>
          <w:b/>
          <w:sz w:val="16"/>
          <w:szCs w:val="18"/>
        </w:rPr>
        <w:t>“EL INSTITUTO”</w:t>
      </w:r>
      <w:r w:rsidRPr="00105FB3">
        <w:rPr>
          <w:rFonts w:ascii="Arial Narrow" w:hAnsi="Arial Narrow" w:cs="Arial"/>
          <w:sz w:val="16"/>
          <w:szCs w:val="18"/>
        </w:rPr>
        <w:t xml:space="preserve"> la póliza de fianza, apegándose al formato que se integra al presente instrumento jurídico como </w:t>
      </w:r>
      <w:r w:rsidRPr="00105FB3">
        <w:rPr>
          <w:rFonts w:ascii="Arial Narrow" w:hAnsi="Arial Narrow" w:cs="Arial"/>
          <w:b/>
          <w:sz w:val="16"/>
          <w:szCs w:val="18"/>
        </w:rPr>
        <w:t>Anexo __ (____)</w:t>
      </w:r>
      <w:r w:rsidRPr="00105FB3">
        <w:rPr>
          <w:rFonts w:ascii="Arial Narrow" w:hAnsi="Arial Narrow" w:cs="Arial"/>
          <w:sz w:val="16"/>
          <w:szCs w:val="18"/>
        </w:rPr>
        <w:t>, en __________ ubicada en ___________.</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397"/>
        <w:jc w:val="both"/>
        <w:rPr>
          <w:rFonts w:ascii="Arial Narrow" w:hAnsi="Arial Narrow" w:cs="Arial"/>
          <w:sz w:val="16"/>
          <w:szCs w:val="18"/>
        </w:rPr>
      </w:pPr>
      <w:r w:rsidRPr="00105FB3">
        <w:rPr>
          <w:rFonts w:ascii="Arial Narrow" w:hAnsi="Arial Narrow" w:cs="Arial"/>
          <w:sz w:val="16"/>
          <w:szCs w:val="18"/>
        </w:rPr>
        <w:t>Dicha póliza de garantía de anticipo, será devuelta a “</w:t>
      </w:r>
      <w:r w:rsidRPr="00105FB3">
        <w:rPr>
          <w:rFonts w:ascii="Arial Narrow" w:hAnsi="Arial Narrow" w:cs="Arial"/>
          <w:b/>
          <w:sz w:val="16"/>
          <w:szCs w:val="18"/>
        </w:rPr>
        <w:t>EL PROVEEDOR</w:t>
      </w:r>
      <w:r w:rsidRPr="00105FB3">
        <w:rPr>
          <w:rFonts w:ascii="Arial Narrow" w:hAnsi="Arial Narrow" w:cs="Arial"/>
          <w:sz w:val="16"/>
          <w:szCs w:val="18"/>
        </w:rPr>
        <w:t xml:space="preserve">” una vez que </w:t>
      </w:r>
      <w:r w:rsidRPr="00105FB3">
        <w:rPr>
          <w:rFonts w:ascii="Arial Narrow" w:hAnsi="Arial Narrow" w:cs="Arial"/>
          <w:b/>
          <w:sz w:val="16"/>
          <w:szCs w:val="18"/>
        </w:rPr>
        <w:t>“EL INSTITUTO</w:t>
      </w:r>
      <w:r w:rsidRPr="00105FB3">
        <w:rPr>
          <w:rFonts w:ascii="Arial Narrow" w:hAnsi="Arial Narrow" w:cs="Arial"/>
          <w:sz w:val="16"/>
          <w:szCs w:val="18"/>
        </w:rPr>
        <w:t>” le otorgue autorización por escrito, para que éste pueda solicitar a la afianzadora correspondiente la cancelación de la fianza, autorización que se entregará a “</w:t>
      </w:r>
      <w:r w:rsidRPr="00105FB3">
        <w:rPr>
          <w:rFonts w:ascii="Arial Narrow" w:hAnsi="Arial Narrow" w:cs="Arial"/>
          <w:b/>
          <w:sz w:val="16"/>
          <w:szCs w:val="18"/>
        </w:rPr>
        <w:t>EL PROVEEDOR</w:t>
      </w:r>
      <w:r w:rsidRPr="00105FB3">
        <w:rPr>
          <w:rFonts w:ascii="Arial Narrow" w:hAnsi="Arial Narrow" w:cs="Arial"/>
          <w:sz w:val="16"/>
          <w:szCs w:val="18"/>
        </w:rPr>
        <w:t>”, siempre que se haya amortizado la totalidad del anticipo correspondiente, de conformidad con lo dispuesto en el artículo 81, fracción V, del Reglamento de la Ley de Adquisiciones, Arrendamientos y Servicios del Sector Público.</w:t>
      </w:r>
    </w:p>
    <w:p w:rsidR="00F153E4" w:rsidRPr="00105FB3" w:rsidRDefault="00F153E4" w:rsidP="00F153E4">
      <w:pPr>
        <w:pStyle w:val="Textoindependiente24"/>
        <w:rPr>
          <w:rFonts w:ascii="Arial Narrow" w:hAnsi="Arial Narrow" w:cs="Arial"/>
          <w:sz w:val="16"/>
          <w:szCs w:val="18"/>
        </w:rPr>
      </w:pPr>
    </w:p>
    <w:p w:rsidR="00F153E4" w:rsidRPr="00105FB3" w:rsidRDefault="00F153E4" w:rsidP="00F153E4">
      <w:pPr>
        <w:pStyle w:val="Textoindependiente24"/>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DÉCIMA SEGUNDA.- EJECUCIÓN DE LA PÓLIZA DE FIANZA DE CUMPLIMENTO DE ESTE CONTRATO.- “EL INSTITUTO”</w:t>
      </w:r>
      <w:r w:rsidRPr="00105FB3">
        <w:rPr>
          <w:rFonts w:ascii="Arial Narrow" w:hAnsi="Arial Narrow" w:cs="Arial"/>
          <w:sz w:val="16"/>
          <w:szCs w:val="18"/>
        </w:rPr>
        <w:t xml:space="preserve"> llevará a cabo la ejecución de la garantía de cumplimiento del contrato en los casos siguientes:</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tabs>
          <w:tab w:val="left" w:pos="480"/>
        </w:tabs>
        <w:overflowPunct w:val="0"/>
        <w:autoSpaceDE w:val="0"/>
        <w:spacing w:after="0" w:line="240" w:lineRule="auto"/>
        <w:jc w:val="both"/>
        <w:textAlignment w:val="baseline"/>
        <w:rPr>
          <w:rFonts w:ascii="Arial Narrow" w:hAnsi="Arial Narrow" w:cs="Arial"/>
          <w:sz w:val="16"/>
          <w:szCs w:val="18"/>
        </w:rPr>
      </w:pPr>
      <w:r w:rsidRPr="00105FB3">
        <w:rPr>
          <w:rFonts w:ascii="Arial Narrow" w:hAnsi="Arial Narrow" w:cs="Arial"/>
          <w:sz w:val="16"/>
          <w:szCs w:val="18"/>
        </w:rPr>
        <w:t>a)</w:t>
      </w:r>
      <w:r w:rsidRPr="00105FB3">
        <w:rPr>
          <w:rFonts w:ascii="Arial Narrow" w:hAnsi="Arial Narrow" w:cs="Arial"/>
          <w:sz w:val="16"/>
          <w:szCs w:val="18"/>
        </w:rPr>
        <w:tab/>
        <w:t xml:space="preserve">Se rescinda administrativamente este contrato. </w:t>
      </w:r>
    </w:p>
    <w:p w:rsidR="00F153E4" w:rsidRPr="00105FB3" w:rsidRDefault="00F153E4" w:rsidP="00F153E4">
      <w:pPr>
        <w:overflowPunct w:val="0"/>
        <w:autoSpaceDE w:val="0"/>
        <w:spacing w:after="0" w:line="240" w:lineRule="auto"/>
        <w:jc w:val="both"/>
        <w:textAlignment w:val="baseline"/>
        <w:rPr>
          <w:rFonts w:ascii="Arial Narrow" w:hAnsi="Arial Narrow" w:cs="Arial"/>
          <w:sz w:val="16"/>
          <w:szCs w:val="18"/>
        </w:rPr>
      </w:pPr>
    </w:p>
    <w:p w:rsidR="00F153E4" w:rsidRPr="00105FB3" w:rsidRDefault="00F153E4" w:rsidP="00F153E4">
      <w:pPr>
        <w:overflowPunct w:val="0"/>
        <w:autoSpaceDE w:val="0"/>
        <w:spacing w:after="0" w:line="240" w:lineRule="auto"/>
        <w:ind w:left="426" w:hanging="426"/>
        <w:jc w:val="both"/>
        <w:textAlignment w:val="baseline"/>
        <w:rPr>
          <w:rFonts w:ascii="Arial Narrow" w:hAnsi="Arial Narrow" w:cs="Arial"/>
          <w:sz w:val="16"/>
          <w:szCs w:val="18"/>
        </w:rPr>
      </w:pPr>
      <w:r w:rsidRPr="00105FB3">
        <w:rPr>
          <w:rFonts w:ascii="Arial Narrow" w:hAnsi="Arial Narrow" w:cs="Arial"/>
          <w:sz w:val="16"/>
          <w:szCs w:val="18"/>
        </w:rPr>
        <w:t>b)</w:t>
      </w:r>
      <w:r w:rsidRPr="00105FB3">
        <w:rPr>
          <w:rFonts w:ascii="Arial Narrow" w:hAnsi="Arial Narrow" w:cs="Arial"/>
          <w:sz w:val="16"/>
          <w:szCs w:val="18"/>
        </w:rPr>
        <w:tab/>
        <w:t>Durante su vigencia se detecten deficiencias, fallas o calidad inferior del servicio suministrado, en comparación con los ofertados.</w:t>
      </w:r>
    </w:p>
    <w:p w:rsidR="00F153E4" w:rsidRPr="00105FB3" w:rsidRDefault="00F153E4" w:rsidP="00F153E4">
      <w:pPr>
        <w:overflowPunct w:val="0"/>
        <w:autoSpaceDE w:val="0"/>
        <w:spacing w:after="0" w:line="240" w:lineRule="auto"/>
        <w:ind w:left="426" w:hanging="426"/>
        <w:jc w:val="both"/>
        <w:textAlignment w:val="baseline"/>
        <w:rPr>
          <w:rFonts w:ascii="Arial Narrow" w:hAnsi="Arial Narrow" w:cs="Arial"/>
          <w:sz w:val="16"/>
          <w:szCs w:val="18"/>
        </w:rPr>
      </w:pPr>
    </w:p>
    <w:p w:rsidR="00F153E4" w:rsidRPr="00105FB3" w:rsidRDefault="00F153E4" w:rsidP="00F153E4">
      <w:pPr>
        <w:overflowPunct w:val="0"/>
        <w:autoSpaceDE w:val="0"/>
        <w:spacing w:after="0" w:line="240" w:lineRule="auto"/>
        <w:ind w:left="426" w:hanging="426"/>
        <w:jc w:val="both"/>
        <w:textAlignment w:val="baseline"/>
        <w:rPr>
          <w:rFonts w:ascii="Arial Narrow" w:hAnsi="Arial Narrow" w:cs="Arial"/>
          <w:sz w:val="16"/>
          <w:szCs w:val="18"/>
        </w:rPr>
      </w:pPr>
      <w:r w:rsidRPr="00105FB3">
        <w:rPr>
          <w:rFonts w:ascii="Arial Narrow" w:hAnsi="Arial Narrow" w:cs="Arial"/>
          <w:sz w:val="16"/>
          <w:szCs w:val="18"/>
        </w:rPr>
        <w:t>c)</w:t>
      </w:r>
      <w:r w:rsidRPr="00105FB3">
        <w:rPr>
          <w:rFonts w:ascii="Arial Narrow" w:hAnsi="Arial Narrow" w:cs="Arial"/>
          <w:sz w:val="16"/>
          <w:szCs w:val="18"/>
        </w:rPr>
        <w:tab/>
        <w:t xml:space="preserve">Cuando en el supuesto de que se realicen modificaciones al contrato, no entregue </w:t>
      </w:r>
      <w:r w:rsidRPr="00105FB3">
        <w:rPr>
          <w:rFonts w:ascii="Arial Narrow" w:hAnsi="Arial Narrow" w:cs="Arial"/>
          <w:b/>
          <w:sz w:val="16"/>
          <w:szCs w:val="18"/>
        </w:rPr>
        <w:t>“EL PROVEEDOR”</w:t>
      </w:r>
      <w:r w:rsidRPr="00105FB3">
        <w:rPr>
          <w:rFonts w:ascii="Arial Narrow" w:hAnsi="Arial Narrow" w:cs="Arial"/>
          <w:sz w:val="16"/>
          <w:szCs w:val="18"/>
        </w:rPr>
        <w:t xml:space="preserve"> en el plazo pactado, el endoso o la nueva garantía, que ampare el porcentaje establecido para garantizar el cumplimiento del presente instrumento, establecido en la Cláusula DÉCIMA PRIMERA inciso b).</w:t>
      </w:r>
    </w:p>
    <w:p w:rsidR="00F153E4" w:rsidRPr="00105FB3" w:rsidRDefault="00F153E4" w:rsidP="00F153E4">
      <w:pPr>
        <w:overflowPunct w:val="0"/>
        <w:autoSpaceDE w:val="0"/>
        <w:spacing w:after="0" w:line="240" w:lineRule="auto"/>
        <w:jc w:val="both"/>
        <w:textAlignment w:val="baseline"/>
        <w:rPr>
          <w:rFonts w:ascii="Arial Narrow" w:hAnsi="Arial Narrow" w:cs="Arial"/>
          <w:sz w:val="16"/>
          <w:szCs w:val="18"/>
        </w:rPr>
      </w:pPr>
    </w:p>
    <w:p w:rsidR="00F153E4" w:rsidRPr="00105FB3" w:rsidRDefault="00F153E4" w:rsidP="00F153E4">
      <w:pPr>
        <w:overflowPunct w:val="0"/>
        <w:autoSpaceDE w:val="0"/>
        <w:spacing w:after="0" w:line="240" w:lineRule="auto"/>
        <w:jc w:val="both"/>
        <w:textAlignment w:val="baseline"/>
        <w:rPr>
          <w:rFonts w:ascii="Arial Narrow" w:hAnsi="Arial Narrow" w:cs="Arial"/>
          <w:sz w:val="16"/>
          <w:szCs w:val="18"/>
        </w:rPr>
      </w:pPr>
      <w:r w:rsidRPr="00105FB3">
        <w:rPr>
          <w:rFonts w:ascii="Arial Narrow" w:hAnsi="Arial Narrow" w:cs="Arial"/>
          <w:sz w:val="16"/>
          <w:szCs w:val="18"/>
        </w:rPr>
        <w:t>d)</w:t>
      </w:r>
      <w:r w:rsidRPr="00105FB3">
        <w:rPr>
          <w:rFonts w:ascii="Arial Narrow" w:hAnsi="Arial Narrow" w:cs="Arial"/>
          <w:sz w:val="16"/>
          <w:szCs w:val="18"/>
        </w:rPr>
        <w:tab/>
        <w:t>Por cualquier otro incumplimiento de las obligaciones contraídas en este contrato.</w:t>
      </w:r>
    </w:p>
    <w:p w:rsidR="00F153E4" w:rsidRPr="00105FB3" w:rsidRDefault="00F153E4" w:rsidP="00F153E4">
      <w:pPr>
        <w:pStyle w:val="Textoindependiente24"/>
        <w:rPr>
          <w:rFonts w:ascii="Arial Narrow" w:hAnsi="Arial Narrow" w:cs="Arial"/>
          <w:b/>
          <w:color w:val="000000"/>
          <w:sz w:val="16"/>
          <w:szCs w:val="18"/>
        </w:rPr>
      </w:pPr>
    </w:p>
    <w:p w:rsidR="00F153E4" w:rsidRPr="00105FB3" w:rsidRDefault="00F153E4" w:rsidP="00F153E4">
      <w:pPr>
        <w:tabs>
          <w:tab w:val="left" w:pos="-142"/>
          <w:tab w:val="left" w:pos="1134"/>
        </w:tabs>
        <w:spacing w:line="240" w:lineRule="auto"/>
        <w:ind w:right="-93"/>
        <w:jc w:val="both"/>
        <w:rPr>
          <w:rFonts w:ascii="Arial Narrow" w:hAnsi="Arial Narrow" w:cs="Arial"/>
          <w:b/>
          <w:sz w:val="16"/>
          <w:szCs w:val="18"/>
        </w:rPr>
      </w:pPr>
    </w:p>
    <w:p w:rsidR="00F153E4" w:rsidRPr="00105FB3" w:rsidRDefault="00F153E4" w:rsidP="00F153E4">
      <w:pPr>
        <w:pStyle w:val="Textoindependiente"/>
        <w:ind w:right="74"/>
        <w:rPr>
          <w:rFonts w:ascii="Arial Narrow" w:hAnsi="Arial Narrow"/>
          <w:sz w:val="16"/>
          <w:szCs w:val="18"/>
        </w:rPr>
      </w:pPr>
      <w:r w:rsidRPr="00105FB3">
        <w:rPr>
          <w:rFonts w:ascii="Arial Narrow" w:hAnsi="Arial Narrow"/>
          <w:b/>
          <w:sz w:val="16"/>
          <w:szCs w:val="18"/>
        </w:rPr>
        <w:t>DÉCIMA TERCERA.- PENAS CONVENCIONALES POR ATRASO EN LA PRESTACION DEL SERVICIO.- “EL INSTITUTO</w:t>
      </w:r>
      <w:r w:rsidRPr="00105FB3">
        <w:rPr>
          <w:rFonts w:ascii="Arial Narrow" w:hAnsi="Arial Narrow"/>
          <w:sz w:val="16"/>
          <w:szCs w:val="18"/>
        </w:rPr>
        <w:t>” aplicará una pena convencional por cada día de atraso en la prestación del servicio  por el equivalente al 2.5%, sobre el valor total de lo incumplido, sin incluir el IVA, como sigue:</w:t>
      </w:r>
    </w:p>
    <w:p w:rsidR="00F153E4" w:rsidRPr="00105FB3" w:rsidRDefault="00F153E4" w:rsidP="00F153E4">
      <w:pPr>
        <w:pStyle w:val="Textoindependiente"/>
        <w:rPr>
          <w:rFonts w:ascii="Arial Narrow" w:hAnsi="Arial Narrow"/>
          <w:b/>
          <w:sz w:val="16"/>
          <w:szCs w:val="18"/>
        </w:rPr>
      </w:pPr>
    </w:p>
    <w:p w:rsidR="00F153E4" w:rsidRPr="00105FB3" w:rsidRDefault="00F153E4" w:rsidP="001548B9">
      <w:pPr>
        <w:pStyle w:val="Textoindependiente"/>
        <w:numPr>
          <w:ilvl w:val="0"/>
          <w:numId w:val="10"/>
        </w:numPr>
        <w:autoSpaceDE w:val="0"/>
        <w:spacing w:after="120"/>
        <w:rPr>
          <w:rFonts w:ascii="Arial Narrow" w:hAnsi="Arial Narrow"/>
          <w:sz w:val="16"/>
          <w:szCs w:val="18"/>
        </w:rPr>
      </w:pPr>
      <w:r w:rsidRPr="00105FB3">
        <w:rPr>
          <w:rFonts w:ascii="Arial Narrow" w:hAnsi="Arial Narrow"/>
          <w:sz w:val="16"/>
          <w:szCs w:val="18"/>
        </w:rPr>
        <w:t xml:space="preserve">Cuando </w:t>
      </w:r>
      <w:r w:rsidRPr="00105FB3">
        <w:rPr>
          <w:rFonts w:ascii="Arial Narrow" w:hAnsi="Arial Narrow"/>
          <w:b/>
          <w:sz w:val="16"/>
          <w:szCs w:val="18"/>
        </w:rPr>
        <w:t>“EL PROVEEDOR</w:t>
      </w:r>
      <w:r w:rsidRPr="00105FB3">
        <w:rPr>
          <w:rFonts w:ascii="Arial Narrow" w:hAnsi="Arial Narrow"/>
          <w:sz w:val="16"/>
          <w:szCs w:val="18"/>
        </w:rPr>
        <w:t>” no preste el servicio conforme al calendario establecido.  En este supuesto la aplicación de la pena convencional podrá ser hasta por un máximo de cuatro días como entrega con atraso;</w:t>
      </w:r>
    </w:p>
    <w:p w:rsidR="00F153E4" w:rsidRPr="00105FB3" w:rsidRDefault="00F153E4" w:rsidP="00F153E4">
      <w:pPr>
        <w:spacing w:line="240" w:lineRule="auto"/>
        <w:jc w:val="both"/>
        <w:rPr>
          <w:rFonts w:ascii="Arial Narrow" w:hAnsi="Arial Narrow" w:cs="Arial"/>
          <w:sz w:val="16"/>
          <w:szCs w:val="18"/>
          <w:lang w:val="es-ES_tradnl"/>
        </w:rPr>
      </w:pPr>
    </w:p>
    <w:p w:rsidR="00F153E4" w:rsidRPr="00105FB3" w:rsidRDefault="00F153E4" w:rsidP="00F153E4">
      <w:pPr>
        <w:spacing w:line="240" w:lineRule="auto"/>
        <w:jc w:val="both"/>
        <w:rPr>
          <w:rFonts w:ascii="Arial Narrow" w:hAnsi="Arial Narrow" w:cs="Arial"/>
          <w:sz w:val="16"/>
          <w:szCs w:val="18"/>
          <w:lang w:val="es-ES_tradnl"/>
        </w:rPr>
      </w:pPr>
      <w:r w:rsidRPr="00105FB3">
        <w:rPr>
          <w:rFonts w:ascii="Arial Narrow" w:hAnsi="Arial Narrow" w:cs="Arial"/>
          <w:sz w:val="16"/>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105FB3" w:rsidRDefault="00F153E4" w:rsidP="00F153E4">
      <w:pPr>
        <w:pStyle w:val="Textoindependiente"/>
        <w:ind w:right="74"/>
        <w:rPr>
          <w:rFonts w:ascii="Arial Narrow" w:hAnsi="Arial Narrow"/>
          <w:b/>
          <w:sz w:val="16"/>
          <w:szCs w:val="18"/>
          <w:lang w:val="es-ES_tradnl"/>
        </w:rPr>
      </w:pPr>
    </w:p>
    <w:p w:rsidR="00F153E4" w:rsidRPr="00105FB3" w:rsidRDefault="00F153E4" w:rsidP="00F153E4">
      <w:pPr>
        <w:tabs>
          <w:tab w:val="left" w:pos="-142"/>
          <w:tab w:val="left" w:pos="1134"/>
        </w:tabs>
        <w:spacing w:line="240" w:lineRule="auto"/>
        <w:ind w:right="-93"/>
        <w:jc w:val="both"/>
        <w:rPr>
          <w:rFonts w:ascii="Arial Narrow" w:hAnsi="Arial Narrow" w:cs="Arial"/>
          <w:sz w:val="16"/>
          <w:szCs w:val="18"/>
        </w:rPr>
      </w:pPr>
      <w:r w:rsidRPr="00105FB3">
        <w:rPr>
          <w:rFonts w:ascii="Arial Narrow" w:hAnsi="Arial Narrow" w:cs="Arial"/>
          <w:b/>
          <w:sz w:val="16"/>
          <w:szCs w:val="18"/>
        </w:rPr>
        <w:t>“EL PROVEEDOR”</w:t>
      </w:r>
      <w:r w:rsidRPr="00105FB3">
        <w:rPr>
          <w:rFonts w:ascii="Arial Narrow" w:hAnsi="Arial Narrow" w:cs="Arial"/>
          <w:sz w:val="16"/>
          <w:szCs w:val="18"/>
        </w:rPr>
        <w:t xml:space="preserve"> a su vez, autoriza a </w:t>
      </w:r>
      <w:r w:rsidRPr="00105FB3">
        <w:rPr>
          <w:rFonts w:ascii="Arial Narrow" w:hAnsi="Arial Narrow" w:cs="Arial"/>
          <w:b/>
          <w:sz w:val="16"/>
          <w:szCs w:val="18"/>
        </w:rPr>
        <w:t xml:space="preserve">“EL INSTITUTO” </w:t>
      </w:r>
      <w:r w:rsidRPr="00105FB3">
        <w:rPr>
          <w:rFonts w:ascii="Arial Narrow" w:hAnsi="Arial Narrow" w:cs="Arial"/>
          <w:sz w:val="16"/>
          <w:szCs w:val="18"/>
        </w:rPr>
        <w:t xml:space="preserve">a descontar las cantidades que resulten de aplicar la pena convencional, sobre los pagos que deberá cubrir a </w:t>
      </w:r>
      <w:r w:rsidRPr="00105FB3">
        <w:rPr>
          <w:rFonts w:ascii="Arial Narrow" w:hAnsi="Arial Narrow" w:cs="Arial"/>
          <w:b/>
          <w:sz w:val="16"/>
          <w:szCs w:val="18"/>
        </w:rPr>
        <w:t>“EL PROVEEDOR”</w:t>
      </w:r>
      <w:r w:rsidRPr="00105FB3">
        <w:rPr>
          <w:rFonts w:ascii="Arial Narrow" w:hAnsi="Arial Narrow" w:cs="Arial"/>
          <w:sz w:val="16"/>
          <w:szCs w:val="18"/>
        </w:rPr>
        <w:t>.</w:t>
      </w:r>
    </w:p>
    <w:p w:rsidR="00F153E4" w:rsidRPr="00105FB3" w:rsidRDefault="00F153E4" w:rsidP="00F153E4">
      <w:pPr>
        <w:tabs>
          <w:tab w:val="left" w:pos="-142"/>
          <w:tab w:val="left" w:pos="1134"/>
        </w:tabs>
        <w:spacing w:line="240" w:lineRule="auto"/>
        <w:ind w:right="-93"/>
        <w:jc w:val="both"/>
        <w:rPr>
          <w:rFonts w:ascii="Arial Narrow" w:hAnsi="Arial Narrow" w:cs="Arial"/>
          <w:b/>
          <w:sz w:val="16"/>
          <w:szCs w:val="18"/>
        </w:rPr>
      </w:pPr>
      <w:r w:rsidRPr="00105FB3">
        <w:rPr>
          <w:rFonts w:ascii="Arial Narrow" w:hAnsi="Arial Narrow" w:cs="Arial"/>
          <w:sz w:val="16"/>
          <w:szCs w:val="18"/>
        </w:rPr>
        <w:t>Conforme a lo previsto en el último párrafo del artículo 96, del Reglamento de la Ley de Adquisiciones, Arrendamientos y Servicios del Sector Público, no se aceptará la estipulación de penas convencionales, a cargo de “</w:t>
      </w:r>
      <w:r w:rsidRPr="00105FB3">
        <w:rPr>
          <w:rFonts w:ascii="Arial Narrow" w:hAnsi="Arial Narrow" w:cs="Arial"/>
          <w:b/>
          <w:sz w:val="16"/>
          <w:szCs w:val="18"/>
        </w:rPr>
        <w:t>EL INSTITUTO”.</w:t>
      </w:r>
    </w:p>
    <w:p w:rsidR="00F153E4" w:rsidRPr="00105FB3" w:rsidRDefault="00F153E4" w:rsidP="00F153E4">
      <w:pPr>
        <w:tabs>
          <w:tab w:val="left" w:pos="-142"/>
          <w:tab w:val="left" w:pos="1134"/>
        </w:tabs>
        <w:spacing w:line="240" w:lineRule="auto"/>
        <w:ind w:right="-93"/>
        <w:jc w:val="both"/>
        <w:rPr>
          <w:rFonts w:ascii="Arial Narrow" w:hAnsi="Arial Narrow" w:cs="Arial"/>
          <w:sz w:val="16"/>
          <w:szCs w:val="18"/>
        </w:rPr>
      </w:pPr>
      <w:r w:rsidRPr="00105FB3">
        <w:rPr>
          <w:rFonts w:ascii="Arial Narrow" w:hAnsi="Arial Narrow" w:cs="Arial"/>
          <w:b/>
          <w:sz w:val="16"/>
          <w:szCs w:val="18"/>
        </w:rPr>
        <w:t xml:space="preserve">DÉCIMA CUARTA.- TERMINACIÓN ANTICIPADA.- </w:t>
      </w:r>
      <w:r w:rsidRPr="00105FB3">
        <w:rPr>
          <w:rFonts w:ascii="Arial Narrow" w:hAnsi="Arial Narrow" w:cs="Arial"/>
          <w:sz w:val="16"/>
          <w:szCs w:val="18"/>
        </w:rPr>
        <w:t xml:space="preserve">De conformidad con lo establecido en el artículo 54 Bis, de la Ley de Adquisiciones, Arrendamientos y Servicios del Sector Público, </w:t>
      </w:r>
      <w:r w:rsidRPr="00105FB3">
        <w:rPr>
          <w:rFonts w:ascii="Arial Narrow" w:hAnsi="Arial Narrow" w:cs="Arial"/>
          <w:b/>
          <w:sz w:val="16"/>
          <w:szCs w:val="18"/>
        </w:rPr>
        <w:t>“EL INSTITUTO”</w:t>
      </w:r>
      <w:r w:rsidRPr="00105FB3">
        <w:rPr>
          <w:rFonts w:ascii="Arial Narrow" w:hAnsi="Arial Narrow" w:cs="Arial"/>
          <w:sz w:val="16"/>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05FB3">
        <w:rPr>
          <w:rFonts w:ascii="Arial Narrow" w:hAnsi="Arial Narrow" w:cs="Arial"/>
          <w:b/>
          <w:sz w:val="16"/>
          <w:szCs w:val="18"/>
        </w:rPr>
        <w:t>“EL INSTITUTO”</w:t>
      </w:r>
      <w:r w:rsidRPr="00105FB3">
        <w:rPr>
          <w:rFonts w:ascii="Arial Narrow" w:hAnsi="Arial Narrow" w:cs="Arial"/>
          <w:sz w:val="16"/>
          <w:szCs w:val="18"/>
        </w:rPr>
        <w:t xml:space="preserve"> o se determine la nulidad total o parcial de los actos que dieron origen al presente instrumento jurídico, con motivo de la resolución de una inconformidad emitida por la Secretaría de la Función Pública.</w:t>
      </w:r>
    </w:p>
    <w:p w:rsidR="00F153E4" w:rsidRPr="00105FB3" w:rsidRDefault="00F153E4" w:rsidP="00F153E4">
      <w:pPr>
        <w:spacing w:line="240" w:lineRule="auto"/>
        <w:jc w:val="both"/>
        <w:rPr>
          <w:rFonts w:ascii="Arial Narrow" w:hAnsi="Arial Narrow" w:cs="Arial"/>
          <w:sz w:val="16"/>
          <w:szCs w:val="18"/>
        </w:rPr>
      </w:pPr>
      <w:r w:rsidRPr="00105FB3">
        <w:rPr>
          <w:rFonts w:ascii="Arial Narrow" w:hAnsi="Arial Narrow" w:cs="Arial"/>
          <w:sz w:val="16"/>
          <w:szCs w:val="18"/>
        </w:rPr>
        <w:t xml:space="preserve">En estos casos </w:t>
      </w:r>
      <w:r w:rsidRPr="00105FB3">
        <w:rPr>
          <w:rFonts w:ascii="Arial Narrow" w:hAnsi="Arial Narrow" w:cs="Arial"/>
          <w:b/>
          <w:sz w:val="16"/>
          <w:szCs w:val="18"/>
        </w:rPr>
        <w:t xml:space="preserve">“EL INSTITUTO” </w:t>
      </w:r>
      <w:r w:rsidRPr="00105FB3">
        <w:rPr>
          <w:rFonts w:ascii="Arial Narrow" w:hAnsi="Arial Narrow" w:cs="Arial"/>
          <w:sz w:val="16"/>
          <w:szCs w:val="18"/>
        </w:rPr>
        <w:t xml:space="preserve">reembolsará a </w:t>
      </w:r>
      <w:r w:rsidRPr="00105FB3">
        <w:rPr>
          <w:rFonts w:ascii="Arial Narrow" w:hAnsi="Arial Narrow" w:cs="Arial"/>
          <w:b/>
          <w:sz w:val="16"/>
          <w:szCs w:val="18"/>
        </w:rPr>
        <w:t xml:space="preserve">“EL PROVEEDOR” </w:t>
      </w:r>
      <w:r w:rsidRPr="00105FB3">
        <w:rPr>
          <w:rFonts w:ascii="Arial Narrow" w:hAnsi="Arial Narrow" w:cs="Arial"/>
          <w:sz w:val="16"/>
          <w:szCs w:val="18"/>
        </w:rPr>
        <w:t>los gastos no recuperables en que haya incurrido, siempre que estos sean razonables, estén comprobados y se relacionen directamente con el presente instrumento jurídico.</w:t>
      </w:r>
    </w:p>
    <w:p w:rsidR="00F153E4" w:rsidRPr="00105FB3" w:rsidRDefault="00F153E4" w:rsidP="00F153E4">
      <w:pPr>
        <w:pStyle w:val="Piedepgina"/>
        <w:ind w:right="-93"/>
        <w:rPr>
          <w:rFonts w:ascii="Arial Narrow" w:hAnsi="Arial Narrow" w:cs="Arial"/>
          <w:sz w:val="16"/>
          <w:szCs w:val="18"/>
        </w:rPr>
      </w:pPr>
    </w:p>
    <w:p w:rsidR="00F153E4" w:rsidRPr="00105FB3" w:rsidRDefault="00F153E4" w:rsidP="00F153E4">
      <w:pPr>
        <w:spacing w:line="240" w:lineRule="auto"/>
        <w:jc w:val="both"/>
        <w:rPr>
          <w:rFonts w:ascii="Arial Narrow" w:hAnsi="Arial Narrow" w:cs="Arial"/>
          <w:sz w:val="16"/>
          <w:szCs w:val="18"/>
          <w:lang w:val="es-ES_tradnl"/>
        </w:rPr>
      </w:pPr>
      <w:r w:rsidRPr="00105FB3">
        <w:rPr>
          <w:rFonts w:ascii="Arial Narrow" w:hAnsi="Arial Narrow" w:cs="Arial"/>
          <w:b/>
          <w:sz w:val="16"/>
          <w:szCs w:val="18"/>
        </w:rPr>
        <w:t>DÉCIMA QUINTA.- RESCISIÓN ADMINISTRATIVA DEL CONTRATO.- “EL INSTITUTO”</w:t>
      </w:r>
      <w:r w:rsidRPr="00105FB3">
        <w:rPr>
          <w:rFonts w:ascii="Arial Narrow" w:hAnsi="Arial Narrow" w:cs="Arial"/>
          <w:sz w:val="16"/>
          <w:szCs w:val="18"/>
        </w:rPr>
        <w:t xml:space="preserve"> podrá rescindir administrativamente el presente contrato en cualquier momento, cuando </w:t>
      </w:r>
      <w:r w:rsidRPr="00105FB3">
        <w:rPr>
          <w:rFonts w:ascii="Arial Narrow" w:hAnsi="Arial Narrow" w:cs="Arial"/>
          <w:b/>
          <w:sz w:val="16"/>
          <w:szCs w:val="18"/>
        </w:rPr>
        <w:t>“EL PROVEEDOR</w:t>
      </w:r>
      <w:r w:rsidRPr="00105FB3">
        <w:rPr>
          <w:rFonts w:ascii="Arial Narrow" w:hAnsi="Arial Narrow" w:cs="Arial"/>
          <w:sz w:val="16"/>
          <w:szCs w:val="18"/>
        </w:rPr>
        <w:t>” incurra en incumplimiento de cualquiera de las obligaciones a su cargo, de conformidad con el procedimiento previsto en el artículo 54, de la Ley de Adquisiciones, Arrendamientos y Servicios del Sector Público.</w:t>
      </w:r>
      <w:r w:rsidRPr="00105FB3">
        <w:rPr>
          <w:rFonts w:ascii="Arial Narrow" w:hAnsi="Arial Narrow" w:cs="Arial"/>
          <w:b/>
          <w:sz w:val="16"/>
          <w:szCs w:val="18"/>
        </w:rPr>
        <w:t xml:space="preserve"> “EL INSTITUTO”</w:t>
      </w:r>
      <w:r w:rsidRPr="00105FB3">
        <w:rPr>
          <w:rFonts w:ascii="Arial Narrow" w:hAnsi="Arial Narrow" w:cs="Arial"/>
          <w:sz w:val="16"/>
          <w:szCs w:val="18"/>
          <w:lang w:val="es-ES_tradnl"/>
        </w:rPr>
        <w:t xml:space="preserve"> podrá suspender el trámite del procedimiento de rescisión, cuando se hubiera iniciado un procedimiento de conciliación respecto del contrato materia de la rescisión.</w:t>
      </w:r>
    </w:p>
    <w:p w:rsidR="00F153E4" w:rsidRPr="00105FB3" w:rsidRDefault="00F153E4" w:rsidP="00F153E4">
      <w:pPr>
        <w:tabs>
          <w:tab w:val="left" w:pos="-142"/>
          <w:tab w:val="left" w:pos="1134"/>
        </w:tabs>
        <w:spacing w:line="240" w:lineRule="auto"/>
        <w:ind w:right="-93"/>
        <w:jc w:val="both"/>
        <w:rPr>
          <w:rFonts w:ascii="Arial Narrow" w:hAnsi="Arial Narrow" w:cs="Arial"/>
          <w:sz w:val="16"/>
          <w:szCs w:val="18"/>
        </w:rPr>
      </w:pPr>
      <w:r w:rsidRPr="00105FB3">
        <w:rPr>
          <w:rFonts w:ascii="Arial Narrow" w:hAnsi="Arial Narrow" w:cs="Arial"/>
          <w:b/>
          <w:sz w:val="16"/>
          <w:szCs w:val="18"/>
        </w:rPr>
        <w:t xml:space="preserve">DÉCIMA SEXTA.- CAUSAS DE RESCISIÓN ADMINISTRATIVA DEL CONTRATO.- “EL INSTITUTO” </w:t>
      </w:r>
      <w:r w:rsidRPr="00105FB3">
        <w:rPr>
          <w:rFonts w:ascii="Arial Narrow" w:hAnsi="Arial Narrow" w:cs="Arial"/>
          <w:sz w:val="16"/>
          <w:szCs w:val="18"/>
        </w:rPr>
        <w:t>podrá rescindir administrativamente este contrato sin más responsabilidad para el mismo y sin necesidad de resolución judicial, cuando</w:t>
      </w:r>
      <w:r w:rsidRPr="00105FB3">
        <w:rPr>
          <w:rFonts w:ascii="Arial Narrow" w:hAnsi="Arial Narrow" w:cs="Arial"/>
          <w:b/>
          <w:sz w:val="16"/>
          <w:szCs w:val="18"/>
        </w:rPr>
        <w:t xml:space="preserve"> “EL PROVEEDOR” </w:t>
      </w:r>
      <w:r w:rsidRPr="00105FB3">
        <w:rPr>
          <w:rFonts w:ascii="Arial Narrow" w:hAnsi="Arial Narrow" w:cs="Arial"/>
          <w:sz w:val="16"/>
          <w:szCs w:val="18"/>
        </w:rPr>
        <w:t>incurra en cualquiera de las causales siguientes:</w:t>
      </w: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t>Cuando no entregue la garantía de cumplimiento del contrato, dentro del término de 10 (diez) días naturales posteriores a la firma del mismo.</w:t>
      </w:r>
    </w:p>
    <w:p w:rsidR="00F153E4" w:rsidRPr="00105FB3" w:rsidRDefault="00F153E4" w:rsidP="006F279C">
      <w:pPr>
        <w:spacing w:line="240" w:lineRule="auto"/>
        <w:ind w:left="1080"/>
        <w:jc w:val="both"/>
        <w:rPr>
          <w:rFonts w:ascii="Arial Narrow" w:hAnsi="Arial Narrow" w:cs="Arial"/>
          <w:b/>
          <w:sz w:val="16"/>
          <w:szCs w:val="18"/>
        </w:rPr>
      </w:pP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t>Cuando incurra en falta de veracidad total o parcial respecto a la información proporcionada para la celebración del contrato.</w:t>
      </w:r>
    </w:p>
    <w:p w:rsidR="00F153E4" w:rsidRPr="00105FB3" w:rsidRDefault="00F153E4" w:rsidP="006F279C">
      <w:pPr>
        <w:spacing w:line="240" w:lineRule="auto"/>
        <w:jc w:val="both"/>
        <w:rPr>
          <w:rFonts w:ascii="Arial Narrow" w:hAnsi="Arial Narrow" w:cs="Arial"/>
          <w:sz w:val="16"/>
          <w:szCs w:val="18"/>
        </w:rPr>
      </w:pP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t>Cuando se incumpla, total o parcialmente, con cualesquiera de las obligaciones establecidas en el este instrumento jurídico y sus anexos.</w:t>
      </w:r>
    </w:p>
    <w:p w:rsidR="00F153E4" w:rsidRPr="00105FB3" w:rsidRDefault="00F153E4" w:rsidP="006F279C">
      <w:pPr>
        <w:spacing w:line="240" w:lineRule="auto"/>
        <w:jc w:val="both"/>
        <w:rPr>
          <w:rFonts w:ascii="Arial Narrow" w:hAnsi="Arial Narrow" w:cs="Arial"/>
          <w:sz w:val="16"/>
          <w:szCs w:val="18"/>
        </w:rPr>
      </w:pP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t xml:space="preserve">Cuando se compruebe que </w:t>
      </w:r>
      <w:r w:rsidRPr="00105FB3">
        <w:rPr>
          <w:rFonts w:ascii="Arial Narrow" w:hAnsi="Arial Narrow" w:cs="Arial"/>
          <w:b/>
          <w:sz w:val="16"/>
          <w:szCs w:val="18"/>
        </w:rPr>
        <w:t>“EL PROVEEDOR”</w:t>
      </w:r>
      <w:r w:rsidRPr="00105FB3">
        <w:rPr>
          <w:rFonts w:ascii="Arial Narrow" w:hAnsi="Arial Narrow" w:cs="Arial"/>
          <w:sz w:val="16"/>
          <w:szCs w:val="18"/>
        </w:rPr>
        <w:t xml:space="preserve"> haya prestado el servicio con descripciones y características distintas a las pactadas en el presente instrumento jurídico.</w:t>
      </w:r>
    </w:p>
    <w:p w:rsidR="00F153E4" w:rsidRPr="00105FB3" w:rsidRDefault="00F153E4" w:rsidP="006F279C">
      <w:pPr>
        <w:spacing w:line="240" w:lineRule="auto"/>
        <w:jc w:val="both"/>
        <w:rPr>
          <w:rFonts w:ascii="Arial Narrow" w:hAnsi="Arial Narrow" w:cs="Arial"/>
          <w:sz w:val="16"/>
          <w:szCs w:val="18"/>
        </w:rPr>
      </w:pP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t xml:space="preserve">Cuando se transmitan total o parcialmente, bajo cualquier título, los derechos y obligaciones pactadas en el presente instrumento jurídico, con excepción de los derechos de cobro, previa autorización de </w:t>
      </w:r>
      <w:r w:rsidRPr="00105FB3">
        <w:rPr>
          <w:rFonts w:ascii="Arial Narrow" w:hAnsi="Arial Narrow" w:cs="Arial"/>
          <w:b/>
          <w:sz w:val="16"/>
          <w:szCs w:val="18"/>
        </w:rPr>
        <w:t>“EL INSTITUTO”</w:t>
      </w:r>
      <w:r w:rsidRPr="00105FB3">
        <w:rPr>
          <w:rFonts w:ascii="Arial Narrow" w:hAnsi="Arial Narrow" w:cs="Arial"/>
          <w:sz w:val="16"/>
          <w:szCs w:val="18"/>
        </w:rPr>
        <w:t>.</w:t>
      </w:r>
    </w:p>
    <w:p w:rsidR="00F153E4" w:rsidRPr="00105FB3" w:rsidRDefault="00F153E4" w:rsidP="006F279C">
      <w:pPr>
        <w:spacing w:line="240" w:lineRule="auto"/>
        <w:jc w:val="both"/>
        <w:rPr>
          <w:rFonts w:ascii="Arial Narrow" w:hAnsi="Arial Narrow" w:cs="Arial"/>
          <w:sz w:val="16"/>
          <w:szCs w:val="18"/>
        </w:rPr>
      </w:pPr>
    </w:p>
    <w:p w:rsidR="00F153E4" w:rsidRPr="00105FB3" w:rsidRDefault="00F153E4" w:rsidP="006F279C">
      <w:pPr>
        <w:numPr>
          <w:ilvl w:val="1"/>
          <w:numId w:val="11"/>
        </w:numPr>
        <w:suppressAutoHyphens/>
        <w:spacing w:after="0" w:line="240" w:lineRule="auto"/>
        <w:jc w:val="both"/>
        <w:rPr>
          <w:rFonts w:ascii="Arial Narrow" w:hAnsi="Arial Narrow" w:cs="Arial"/>
          <w:sz w:val="16"/>
          <w:szCs w:val="18"/>
        </w:rPr>
      </w:pPr>
      <w:r w:rsidRPr="00105FB3">
        <w:rPr>
          <w:rFonts w:ascii="Arial Narrow" w:hAnsi="Arial Narrow" w:cs="Arial"/>
          <w:sz w:val="16"/>
          <w:szCs w:val="18"/>
        </w:rPr>
        <w:lastRenderedPageBreak/>
        <w:t xml:space="preserve">Si la autoridad competente declara el concurso mercantil o cualquier situación análoga o equivalente que afecte el patrimonio de </w:t>
      </w:r>
      <w:r w:rsidRPr="00105FB3">
        <w:rPr>
          <w:rFonts w:ascii="Arial Narrow" w:hAnsi="Arial Narrow" w:cs="Arial"/>
          <w:b/>
          <w:sz w:val="16"/>
          <w:szCs w:val="18"/>
        </w:rPr>
        <w:t>“EL PROVEEDOR”</w:t>
      </w:r>
      <w:r w:rsidRPr="00105FB3">
        <w:rPr>
          <w:rFonts w:ascii="Arial Narrow" w:hAnsi="Arial Narrow" w:cs="Arial"/>
          <w:sz w:val="16"/>
          <w:szCs w:val="18"/>
        </w:rPr>
        <w:t>.</w:t>
      </w:r>
    </w:p>
    <w:p w:rsidR="00F153E4" w:rsidRPr="00105FB3" w:rsidRDefault="00F153E4" w:rsidP="00F153E4">
      <w:pPr>
        <w:spacing w:line="240" w:lineRule="auto"/>
        <w:ind w:left="720" w:hanging="360"/>
        <w:jc w:val="both"/>
        <w:rPr>
          <w:rFonts w:ascii="Arial Narrow" w:hAnsi="Arial Narrow" w:cs="Arial"/>
          <w:sz w:val="16"/>
          <w:szCs w:val="18"/>
        </w:rPr>
      </w:pPr>
    </w:p>
    <w:p w:rsidR="00F153E4" w:rsidRPr="00105FB3" w:rsidRDefault="00F153E4" w:rsidP="00F153E4">
      <w:pPr>
        <w:tabs>
          <w:tab w:val="left" w:pos="9788"/>
        </w:tabs>
        <w:spacing w:after="0" w:line="240" w:lineRule="auto"/>
        <w:ind w:left="900" w:hanging="360"/>
        <w:jc w:val="both"/>
        <w:rPr>
          <w:rFonts w:ascii="Arial Narrow" w:hAnsi="Arial Narrow" w:cs="Arial"/>
          <w:sz w:val="16"/>
          <w:szCs w:val="18"/>
        </w:rPr>
      </w:pPr>
      <w:r w:rsidRPr="00105FB3">
        <w:rPr>
          <w:rFonts w:ascii="Arial Narrow" w:hAnsi="Arial Narrow" w:cs="Arial"/>
          <w:sz w:val="16"/>
          <w:szCs w:val="18"/>
        </w:rPr>
        <w:t>7.</w:t>
      </w:r>
      <w:r w:rsidRPr="00105FB3">
        <w:rPr>
          <w:rFonts w:ascii="Arial Narrow" w:hAnsi="Arial Narrow" w:cs="Arial"/>
          <w:sz w:val="16"/>
          <w:szCs w:val="18"/>
        </w:rPr>
        <w:tab/>
        <w:t xml:space="preserve">En el supuesto de que la Comisión Federal de Competencia, de acuerdo a sus facultades, notifique a </w:t>
      </w:r>
      <w:r w:rsidRPr="00105FB3">
        <w:rPr>
          <w:rFonts w:ascii="Arial Narrow" w:hAnsi="Arial Narrow" w:cs="Arial"/>
          <w:b/>
          <w:sz w:val="16"/>
          <w:szCs w:val="18"/>
        </w:rPr>
        <w:t>“EL INSTITUTO”</w:t>
      </w:r>
      <w:r w:rsidRPr="00105FB3">
        <w:rPr>
          <w:rFonts w:ascii="Arial Narrow" w:hAnsi="Arial Narrow" w:cs="Arial"/>
          <w:sz w:val="16"/>
          <w:szCs w:val="18"/>
        </w:rPr>
        <w:t xml:space="preserve">. la sanción impuesta a </w:t>
      </w:r>
      <w:r w:rsidRPr="00105FB3">
        <w:rPr>
          <w:rFonts w:ascii="Arial Narrow" w:hAnsi="Arial Narrow" w:cs="Arial"/>
          <w:b/>
          <w:sz w:val="16"/>
          <w:szCs w:val="18"/>
        </w:rPr>
        <w:t>“EL PROVEEDOR”</w:t>
      </w:r>
      <w:r w:rsidRPr="00105FB3">
        <w:rPr>
          <w:rFonts w:ascii="Arial Narrow" w:hAnsi="Arial Narrow" w:cs="Arial"/>
          <w:sz w:val="16"/>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105FB3" w:rsidRDefault="00F153E4" w:rsidP="00F153E4">
      <w:pPr>
        <w:spacing w:after="0" w:line="240" w:lineRule="auto"/>
        <w:ind w:left="900"/>
        <w:jc w:val="both"/>
        <w:rPr>
          <w:rFonts w:ascii="Arial Narrow" w:hAnsi="Arial Narrow" w:cs="Arial"/>
          <w:sz w:val="16"/>
          <w:szCs w:val="18"/>
        </w:rPr>
      </w:pPr>
    </w:p>
    <w:p w:rsidR="00F153E4" w:rsidRPr="00105FB3" w:rsidRDefault="00F153E4" w:rsidP="00F153E4">
      <w:pPr>
        <w:spacing w:after="0" w:line="240" w:lineRule="auto"/>
        <w:ind w:left="900"/>
        <w:jc w:val="both"/>
        <w:rPr>
          <w:rFonts w:ascii="Arial Narrow" w:hAnsi="Arial Narrow" w:cs="Arial"/>
          <w:b/>
          <w:bCs/>
          <w:i/>
          <w:sz w:val="16"/>
          <w:szCs w:val="18"/>
          <w:u w:val="single"/>
        </w:rPr>
      </w:pPr>
    </w:p>
    <w:p w:rsidR="00F153E4" w:rsidRPr="00105FB3" w:rsidRDefault="00F153E4" w:rsidP="00F153E4">
      <w:pPr>
        <w:spacing w:after="0" w:line="240" w:lineRule="auto"/>
        <w:ind w:left="851" w:hanging="851"/>
        <w:jc w:val="both"/>
        <w:rPr>
          <w:rFonts w:ascii="Arial Narrow" w:hAnsi="Arial Narrow" w:cs="Arial"/>
          <w:b/>
          <w:i/>
          <w:sz w:val="16"/>
          <w:szCs w:val="18"/>
          <w:u w:val="single"/>
        </w:rPr>
      </w:pPr>
      <w:r w:rsidRPr="00105FB3">
        <w:rPr>
          <w:rFonts w:ascii="Arial Narrow" w:hAnsi="Arial Narrow" w:cs="Arial"/>
          <w:b/>
          <w:bCs/>
          <w:i/>
          <w:sz w:val="16"/>
          <w:szCs w:val="18"/>
        </w:rPr>
        <w:t xml:space="preserve">NOTA: </w:t>
      </w:r>
      <w:r w:rsidRPr="00105FB3">
        <w:rPr>
          <w:rFonts w:ascii="Arial Narrow" w:hAnsi="Arial Narrow" w:cs="Arial"/>
          <w:b/>
          <w:i/>
          <w:sz w:val="16"/>
          <w:szCs w:val="18"/>
          <w:u w:val="single"/>
        </w:rPr>
        <w:t>(En caso de existir otros supuestos de rescisión, por la naturaleza del servicio a contratar, se deberán incorporar en la presente cláusula, después del numeral que antecede).</w:t>
      </w:r>
    </w:p>
    <w:p w:rsidR="00F153E4" w:rsidRPr="00105FB3" w:rsidRDefault="00F153E4" w:rsidP="00F153E4">
      <w:pPr>
        <w:tabs>
          <w:tab w:val="left" w:pos="-142"/>
          <w:tab w:val="left" w:pos="1134"/>
        </w:tabs>
        <w:spacing w:after="0" w:line="240" w:lineRule="auto"/>
        <w:ind w:left="851" w:right="-93" w:hanging="851"/>
        <w:jc w:val="both"/>
        <w:rPr>
          <w:rFonts w:ascii="Arial Narrow" w:hAnsi="Arial Narrow" w:cs="Arial"/>
          <w:b/>
          <w:sz w:val="16"/>
          <w:szCs w:val="18"/>
        </w:rPr>
      </w:pPr>
    </w:p>
    <w:p w:rsidR="00F153E4" w:rsidRPr="00105FB3" w:rsidRDefault="00F153E4" w:rsidP="00F153E4">
      <w:pPr>
        <w:tabs>
          <w:tab w:val="left" w:pos="-142"/>
          <w:tab w:val="left" w:pos="1134"/>
        </w:tabs>
        <w:spacing w:after="0" w:line="240" w:lineRule="auto"/>
        <w:ind w:right="-93"/>
        <w:jc w:val="both"/>
        <w:rPr>
          <w:rFonts w:ascii="Arial Narrow" w:hAnsi="Arial Narrow" w:cs="Arial"/>
          <w:b/>
          <w:sz w:val="16"/>
          <w:szCs w:val="18"/>
        </w:rPr>
      </w:pPr>
    </w:p>
    <w:p w:rsidR="00F153E4" w:rsidRPr="00105FB3" w:rsidRDefault="00F153E4" w:rsidP="00F153E4">
      <w:pPr>
        <w:tabs>
          <w:tab w:val="left" w:pos="-142"/>
          <w:tab w:val="left" w:pos="1134"/>
        </w:tabs>
        <w:spacing w:after="0" w:line="240" w:lineRule="auto"/>
        <w:ind w:right="-93"/>
        <w:jc w:val="both"/>
        <w:rPr>
          <w:rFonts w:ascii="Arial Narrow" w:hAnsi="Arial Narrow" w:cs="Arial"/>
          <w:sz w:val="16"/>
          <w:szCs w:val="18"/>
        </w:rPr>
      </w:pPr>
      <w:r w:rsidRPr="00105FB3">
        <w:rPr>
          <w:rFonts w:ascii="Arial Narrow" w:hAnsi="Arial Narrow" w:cs="Arial"/>
          <w:b/>
          <w:sz w:val="16"/>
          <w:szCs w:val="18"/>
        </w:rPr>
        <w:t xml:space="preserve">DÉCIMA SÉPTIMA.- PROCEDIMIENTO DE RESCISIÓN.- </w:t>
      </w:r>
      <w:r w:rsidRPr="00105FB3">
        <w:rPr>
          <w:rFonts w:ascii="Arial Narrow" w:hAnsi="Arial Narrow" w:cs="Arial"/>
          <w:sz w:val="16"/>
          <w:szCs w:val="18"/>
        </w:rPr>
        <w:t>Para el caso de rescisión administrativa las partes convienen en someterse al siguiente procedimiento: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1548B9">
      <w:pPr>
        <w:numPr>
          <w:ilvl w:val="0"/>
          <w:numId w:val="9"/>
        </w:numPr>
        <w:tabs>
          <w:tab w:val="clear" w:pos="0"/>
          <w:tab w:val="num" w:pos="420"/>
        </w:tabs>
        <w:suppressAutoHyphens/>
        <w:spacing w:after="0" w:line="240" w:lineRule="auto"/>
        <w:ind w:left="420" w:hanging="420"/>
        <w:jc w:val="both"/>
        <w:rPr>
          <w:rFonts w:ascii="Arial Narrow" w:hAnsi="Arial Narrow" w:cs="Arial"/>
          <w:sz w:val="16"/>
          <w:szCs w:val="18"/>
        </w:rPr>
      </w:pPr>
      <w:r w:rsidRPr="00105FB3">
        <w:rPr>
          <w:rFonts w:ascii="Arial Narrow" w:hAnsi="Arial Narrow" w:cs="Arial"/>
          <w:sz w:val="16"/>
          <w:szCs w:val="18"/>
        </w:rPr>
        <w:t xml:space="preserve">Si </w:t>
      </w:r>
      <w:r w:rsidRPr="00105FB3">
        <w:rPr>
          <w:rFonts w:ascii="Arial Narrow" w:hAnsi="Arial Narrow" w:cs="Arial"/>
          <w:b/>
          <w:sz w:val="16"/>
          <w:szCs w:val="18"/>
        </w:rPr>
        <w:t>“EL INSTITUTO”</w:t>
      </w:r>
      <w:r w:rsidRPr="00105FB3">
        <w:rPr>
          <w:rFonts w:ascii="Arial Narrow" w:hAnsi="Arial Narrow" w:cs="Arial"/>
          <w:sz w:val="16"/>
          <w:szCs w:val="18"/>
        </w:rPr>
        <w:t xml:space="preserve"> considera que </w:t>
      </w:r>
      <w:r w:rsidRPr="00105FB3">
        <w:rPr>
          <w:rFonts w:ascii="Arial Narrow" w:hAnsi="Arial Narrow" w:cs="Arial"/>
          <w:b/>
          <w:sz w:val="16"/>
          <w:szCs w:val="18"/>
        </w:rPr>
        <w:t>“EL PROVEEDOR”</w:t>
      </w:r>
      <w:r w:rsidRPr="00105FB3">
        <w:rPr>
          <w:rFonts w:ascii="Arial Narrow" w:hAnsi="Arial Narrow" w:cs="Arial"/>
          <w:sz w:val="16"/>
          <w:szCs w:val="18"/>
        </w:rPr>
        <w:t xml:space="preserve"> ha incurrido en alguna de las causales de rescisión que se consignan en la Cláusula que antecede, lo hará saber a </w:t>
      </w:r>
      <w:r w:rsidRPr="00105FB3">
        <w:rPr>
          <w:rFonts w:ascii="Arial Narrow" w:hAnsi="Arial Narrow" w:cs="Arial"/>
          <w:b/>
          <w:sz w:val="16"/>
          <w:szCs w:val="18"/>
        </w:rPr>
        <w:t>“EL PROVEEDOR”</w:t>
      </w:r>
      <w:r w:rsidRPr="00105FB3">
        <w:rPr>
          <w:rFonts w:ascii="Arial Narrow" w:hAnsi="Arial Narrow" w:cs="Arial"/>
          <w:sz w:val="16"/>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105FB3" w:rsidRDefault="00F153E4" w:rsidP="00F153E4">
      <w:pPr>
        <w:spacing w:after="0" w:line="240" w:lineRule="auto"/>
        <w:ind w:left="420" w:hanging="420"/>
        <w:jc w:val="both"/>
        <w:rPr>
          <w:rFonts w:ascii="Arial Narrow" w:hAnsi="Arial Narrow" w:cs="Arial"/>
          <w:b/>
          <w:sz w:val="16"/>
          <w:szCs w:val="18"/>
        </w:rPr>
      </w:pPr>
    </w:p>
    <w:p w:rsidR="00F153E4" w:rsidRPr="00105FB3" w:rsidRDefault="00F153E4" w:rsidP="001548B9">
      <w:pPr>
        <w:numPr>
          <w:ilvl w:val="0"/>
          <w:numId w:val="9"/>
        </w:numPr>
        <w:tabs>
          <w:tab w:val="clear" w:pos="0"/>
          <w:tab w:val="num" w:pos="420"/>
        </w:tabs>
        <w:suppressAutoHyphens/>
        <w:spacing w:after="0" w:line="240" w:lineRule="auto"/>
        <w:ind w:left="420" w:hanging="420"/>
        <w:jc w:val="both"/>
        <w:rPr>
          <w:rFonts w:ascii="Arial Narrow" w:hAnsi="Arial Narrow" w:cs="Arial"/>
          <w:sz w:val="16"/>
          <w:szCs w:val="18"/>
        </w:rPr>
      </w:pPr>
      <w:r w:rsidRPr="00105FB3">
        <w:rPr>
          <w:rFonts w:ascii="Arial Narrow" w:hAnsi="Arial Narrow" w:cs="Arial"/>
          <w:sz w:val="16"/>
          <w:szCs w:val="18"/>
        </w:rPr>
        <w:t>Transcurrido el término a que se refiere el párrafo anterior, se resolverá considerando los argumentos y pruebas que hubiere hecho valer.</w:t>
      </w:r>
    </w:p>
    <w:p w:rsidR="00F153E4" w:rsidRPr="00105FB3" w:rsidRDefault="00F153E4" w:rsidP="00F153E4">
      <w:pPr>
        <w:spacing w:after="0" w:line="240" w:lineRule="auto"/>
        <w:ind w:left="420" w:hanging="420"/>
        <w:jc w:val="both"/>
        <w:rPr>
          <w:rFonts w:ascii="Arial Narrow" w:hAnsi="Arial Narrow" w:cs="Arial"/>
          <w:b/>
          <w:sz w:val="16"/>
          <w:szCs w:val="18"/>
        </w:rPr>
      </w:pPr>
    </w:p>
    <w:p w:rsidR="00F153E4" w:rsidRPr="00105FB3" w:rsidRDefault="00F153E4" w:rsidP="001548B9">
      <w:pPr>
        <w:numPr>
          <w:ilvl w:val="0"/>
          <w:numId w:val="9"/>
        </w:numPr>
        <w:tabs>
          <w:tab w:val="clear" w:pos="0"/>
          <w:tab w:val="num" w:pos="420"/>
        </w:tabs>
        <w:suppressAutoHyphens/>
        <w:spacing w:after="0" w:line="240" w:lineRule="auto"/>
        <w:ind w:left="420" w:hanging="420"/>
        <w:jc w:val="both"/>
        <w:rPr>
          <w:rFonts w:ascii="Arial Narrow" w:hAnsi="Arial Narrow" w:cs="Arial"/>
          <w:sz w:val="16"/>
          <w:szCs w:val="18"/>
        </w:rPr>
      </w:pPr>
      <w:r w:rsidRPr="00105FB3">
        <w:rPr>
          <w:rFonts w:ascii="Arial Narrow" w:hAnsi="Arial Narrow" w:cs="Arial"/>
          <w:sz w:val="16"/>
          <w:szCs w:val="18"/>
        </w:rPr>
        <w:t xml:space="preserve">La determinación de dar o no por rescindido administrativamente el contrato, deberá ser debidamente fundada, motivada y comunicada por escrito a </w:t>
      </w:r>
      <w:r w:rsidRPr="00105FB3">
        <w:rPr>
          <w:rFonts w:ascii="Arial Narrow" w:hAnsi="Arial Narrow" w:cs="Arial"/>
          <w:b/>
          <w:sz w:val="16"/>
          <w:szCs w:val="18"/>
        </w:rPr>
        <w:t>“EL PROVEEDOR”</w:t>
      </w:r>
      <w:r w:rsidRPr="00105FB3">
        <w:rPr>
          <w:rFonts w:ascii="Arial Narrow" w:hAnsi="Arial Narrow" w:cs="Arial"/>
          <w:sz w:val="16"/>
          <w:szCs w:val="18"/>
        </w:rPr>
        <w:t>, dentro de los 15 (quince) días hábiles siguientes, al vencimiento del plazo señalado en el inciso a), de esta Cláusula.</w:t>
      </w:r>
    </w:p>
    <w:p w:rsidR="00F153E4" w:rsidRPr="00105FB3" w:rsidRDefault="00F153E4" w:rsidP="00F153E4">
      <w:pPr>
        <w:spacing w:after="0" w:line="240" w:lineRule="auto"/>
        <w:ind w:left="420" w:hanging="420"/>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En el supuesto de que se rescinda el contrato, “EL INSTITUTO” no aplicará las penas convencionales, ni su contabilización para hacer efectiva la garantía de cumplimiento de este instrumento jurídico.</w:t>
      </w:r>
    </w:p>
    <w:p w:rsidR="00F153E4" w:rsidRPr="00105FB3" w:rsidRDefault="00F153E4" w:rsidP="00F153E4">
      <w:pPr>
        <w:spacing w:after="0" w:line="240" w:lineRule="auto"/>
        <w:ind w:left="420" w:hanging="420"/>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 xml:space="preserve">En caso de que </w:t>
      </w:r>
      <w:r w:rsidRPr="00105FB3">
        <w:rPr>
          <w:rFonts w:ascii="Arial Narrow" w:hAnsi="Arial Narrow" w:cs="Arial"/>
          <w:b/>
          <w:sz w:val="16"/>
          <w:szCs w:val="18"/>
        </w:rPr>
        <w:t>“EL INSTITUTO”</w:t>
      </w:r>
      <w:r w:rsidRPr="00105FB3">
        <w:rPr>
          <w:rFonts w:ascii="Arial Narrow" w:hAnsi="Arial Narrow" w:cs="Arial"/>
          <w:sz w:val="16"/>
          <w:szCs w:val="18"/>
        </w:rPr>
        <w:t xml:space="preserve"> determine dar por rescindido el presente contrato, se deberá formular un finiquito en el que se hagan constar los pagos que, en su caso, deba efectuar </w:t>
      </w:r>
      <w:r w:rsidRPr="00105FB3">
        <w:rPr>
          <w:rFonts w:ascii="Arial Narrow" w:hAnsi="Arial Narrow" w:cs="Arial"/>
          <w:b/>
          <w:sz w:val="16"/>
          <w:szCs w:val="18"/>
        </w:rPr>
        <w:t>“EL INSTITUTO”</w:t>
      </w:r>
      <w:r w:rsidRPr="00105FB3">
        <w:rPr>
          <w:rFonts w:ascii="Arial Narrow" w:hAnsi="Arial Narrow" w:cs="Arial"/>
          <w:sz w:val="16"/>
          <w:szCs w:val="18"/>
        </w:rPr>
        <w:t xml:space="preserve"> por concepto del servicio prestado por </w:t>
      </w:r>
      <w:r w:rsidRPr="00105FB3">
        <w:rPr>
          <w:rFonts w:ascii="Arial Narrow" w:hAnsi="Arial Narrow" w:cs="Arial"/>
          <w:b/>
          <w:sz w:val="16"/>
          <w:szCs w:val="18"/>
        </w:rPr>
        <w:t>“EL PROVEEDOR”</w:t>
      </w:r>
      <w:r w:rsidRPr="00105FB3">
        <w:rPr>
          <w:rFonts w:ascii="Arial Narrow" w:hAnsi="Arial Narrow" w:cs="Arial"/>
          <w:sz w:val="16"/>
          <w:szCs w:val="18"/>
        </w:rPr>
        <w:t xml:space="preserve"> hasta el momento en que se determine la rescisión administrativa.</w:t>
      </w:r>
    </w:p>
    <w:p w:rsidR="00F153E4" w:rsidRPr="00105FB3" w:rsidRDefault="00F153E4" w:rsidP="00F153E4">
      <w:pPr>
        <w:spacing w:after="0" w:line="240" w:lineRule="auto"/>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Si previamente a la determinación de dar por rescindido el contrato,</w:t>
      </w:r>
      <w:r w:rsidRPr="00105FB3">
        <w:rPr>
          <w:rFonts w:ascii="Arial Narrow" w:hAnsi="Arial Narrow" w:cs="Arial"/>
          <w:b/>
          <w:sz w:val="16"/>
          <w:szCs w:val="18"/>
        </w:rPr>
        <w:t xml:space="preserve"> “EL PROVEEDOR” </w:t>
      </w:r>
      <w:r w:rsidRPr="00105FB3">
        <w:rPr>
          <w:rFonts w:ascii="Arial Narrow" w:hAnsi="Arial Narrow" w:cs="Arial"/>
          <w:sz w:val="16"/>
          <w:szCs w:val="18"/>
        </w:rPr>
        <w:t>cumple con las condiciones de la prestación del servicio,  el procedimiento iniciado quedará sin efectos, previa aceptación y verificación de</w:t>
      </w:r>
      <w:r w:rsidRPr="00105FB3">
        <w:rPr>
          <w:rFonts w:ascii="Arial Narrow" w:hAnsi="Arial Narrow" w:cs="Arial"/>
          <w:b/>
          <w:sz w:val="16"/>
          <w:szCs w:val="18"/>
        </w:rPr>
        <w:t xml:space="preserve"> “EL INSTITUTO” </w:t>
      </w:r>
      <w:r w:rsidRPr="00105FB3">
        <w:rPr>
          <w:rFonts w:ascii="Arial Narrow" w:hAnsi="Arial Narrow" w:cs="Arial"/>
          <w:sz w:val="16"/>
          <w:szCs w:val="18"/>
        </w:rPr>
        <w:t>por escrito, de que continúa vigente la necesidad de contar la prestación del servicio, aplicando en su caso, las penas convencionales correspondientes.</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“EL INSTITUTO”</w:t>
      </w:r>
      <w:r w:rsidRPr="00105FB3">
        <w:rPr>
          <w:rFonts w:ascii="Arial Narrow" w:hAnsi="Arial Narrow" w:cs="Arial"/>
          <w:sz w:val="16"/>
          <w:szCs w:val="18"/>
        </w:rPr>
        <w:t xml:space="preserve"> podrá determinar no dar por rescindido el contrato, cuando durante el procedimiento advierta que dicha rescisión pudiera ocasionar algún daño o afectación a las funciones que tiene encomendadas. En este supuesto,</w:t>
      </w:r>
      <w:r w:rsidRPr="00105FB3">
        <w:rPr>
          <w:rFonts w:ascii="Arial Narrow" w:hAnsi="Arial Narrow" w:cs="Arial"/>
          <w:b/>
          <w:sz w:val="16"/>
          <w:szCs w:val="18"/>
        </w:rPr>
        <w:t xml:space="preserve"> “EL INSTITUTO</w:t>
      </w:r>
      <w:r w:rsidRPr="00105FB3">
        <w:rPr>
          <w:rFonts w:ascii="Arial Narrow" w:hAnsi="Arial Narrow" w:cs="Arial"/>
          <w:sz w:val="16"/>
          <w:szCs w:val="18"/>
        </w:rPr>
        <w:t>” elaborará un dictamen en el cual justifique que los impactos económicos o de operación que se ocasionarían con la rescisión del contrato resultarían más inconvenientes.</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De no darse por rescindido el contrato,</w:t>
      </w:r>
      <w:r w:rsidRPr="00105FB3">
        <w:rPr>
          <w:rFonts w:ascii="Arial Narrow" w:hAnsi="Arial Narrow" w:cs="Arial"/>
          <w:b/>
          <w:sz w:val="16"/>
          <w:szCs w:val="18"/>
        </w:rPr>
        <w:t xml:space="preserve"> “EL INSTITUTO” </w:t>
      </w:r>
      <w:r w:rsidRPr="00105FB3">
        <w:rPr>
          <w:rFonts w:ascii="Arial Narrow" w:hAnsi="Arial Narrow" w:cs="Arial"/>
          <w:sz w:val="16"/>
          <w:szCs w:val="18"/>
        </w:rPr>
        <w:t xml:space="preserve">establecerá, de conformidad con </w:t>
      </w:r>
      <w:r w:rsidRPr="00105FB3">
        <w:rPr>
          <w:rFonts w:ascii="Arial Narrow" w:hAnsi="Arial Narrow" w:cs="Arial"/>
          <w:b/>
          <w:sz w:val="16"/>
          <w:szCs w:val="18"/>
        </w:rPr>
        <w:t>“EL PROVEEDOR</w:t>
      </w:r>
      <w:r w:rsidRPr="00105FB3">
        <w:rPr>
          <w:rFonts w:ascii="Arial Narrow" w:hAnsi="Arial Narrow" w:cs="Arial"/>
          <w:sz w:val="16"/>
          <w:szCs w:val="18"/>
        </w:rPr>
        <w:t xml:space="preserve">” un nuevo plazo para el cumplimiento de aquellas obligaciones que se hubiesen dejado de cumplir, a efecto de que </w:t>
      </w:r>
      <w:r w:rsidRPr="00105FB3">
        <w:rPr>
          <w:rFonts w:ascii="Arial Narrow" w:hAnsi="Arial Narrow" w:cs="Arial"/>
          <w:b/>
          <w:sz w:val="16"/>
          <w:szCs w:val="18"/>
        </w:rPr>
        <w:t xml:space="preserve">“EL PROVEEDOR” </w:t>
      </w:r>
      <w:r w:rsidRPr="00105FB3">
        <w:rPr>
          <w:rFonts w:ascii="Arial Narrow" w:hAnsi="Arial Narrow" w:cs="Arial"/>
          <w:sz w:val="16"/>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DÉCIMA OCTAVA.- MODIFICACIONES</w:t>
      </w:r>
      <w:r w:rsidRPr="00105FB3">
        <w:rPr>
          <w:rFonts w:ascii="Arial Narrow" w:hAnsi="Arial Narrow" w:cs="Arial"/>
          <w:sz w:val="16"/>
          <w:szCs w:val="18"/>
        </w:rPr>
        <w:t xml:space="preserve">.- De conformidad con lo establecido en la Ley de Adquisiciones, Arrendamientos y Servicios del Sector Público, artículo 52 y 91 de su Reglamento, </w:t>
      </w:r>
      <w:r w:rsidRPr="00105FB3">
        <w:rPr>
          <w:rFonts w:ascii="Arial Narrow" w:hAnsi="Arial Narrow" w:cs="Arial"/>
          <w:b/>
          <w:sz w:val="16"/>
          <w:szCs w:val="18"/>
        </w:rPr>
        <w:t>“EL INSTITUTO</w:t>
      </w:r>
      <w:r w:rsidRPr="00105FB3">
        <w:rPr>
          <w:rFonts w:ascii="Arial Narrow" w:hAnsi="Arial Narrow" w:cs="Arial"/>
          <w:sz w:val="16"/>
          <w:szCs w:val="18"/>
        </w:rPr>
        <w:t>” podrá celebrar por escrito convenio modificatorio,  al presente contrato dentro de la vigencia del mismo. Para tal efecto, “</w:t>
      </w:r>
      <w:r w:rsidRPr="00105FB3">
        <w:rPr>
          <w:rFonts w:ascii="Arial Narrow" w:hAnsi="Arial Narrow" w:cs="Arial"/>
          <w:b/>
          <w:sz w:val="16"/>
          <w:szCs w:val="18"/>
        </w:rPr>
        <w:t>EL PROVEEDOR</w:t>
      </w:r>
      <w:r w:rsidRPr="00105FB3">
        <w:rPr>
          <w:rFonts w:ascii="Arial Narrow" w:hAnsi="Arial Narrow" w:cs="Arial"/>
          <w:sz w:val="16"/>
          <w:szCs w:val="18"/>
        </w:rPr>
        <w:t>” se obliga a presentar, en su caso, la modificación de la garantía, en términos del artículo 103, fracción II, del Reglamento de la Ley de Adquisiciones, Arrendamientos y Servicios del Sector Público.</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b/>
          <w:sz w:val="16"/>
          <w:szCs w:val="18"/>
        </w:rPr>
        <w:t xml:space="preserve">DÉCIMA NOVENA.- RELACIÓN DE ANEXOS.- </w:t>
      </w:r>
      <w:r w:rsidRPr="00105FB3">
        <w:rPr>
          <w:rFonts w:ascii="Arial Narrow" w:hAnsi="Arial Narrow" w:cs="Arial"/>
          <w:sz w:val="16"/>
          <w:szCs w:val="18"/>
        </w:rPr>
        <w:t>Los anexos que se relacionan a continuación son rubricados de conformidad por las partes y forman parte integrante del presente contrato.</w:t>
      </w:r>
    </w:p>
    <w:p w:rsidR="00F153E4" w:rsidRPr="00105FB3" w:rsidRDefault="00F153E4" w:rsidP="00F153E4">
      <w:pPr>
        <w:spacing w:after="0" w:line="240" w:lineRule="auto"/>
        <w:jc w:val="both"/>
        <w:rPr>
          <w:rFonts w:ascii="Arial Narrow" w:hAnsi="Arial Narrow" w:cs="Arial"/>
          <w:sz w:val="16"/>
          <w:szCs w:val="18"/>
        </w:rPr>
      </w:pP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Anexo __ (__) “Dictamen de Disponibilidad Presupuestaria”</w:t>
      </w: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Anexo __ (__) “Características Técnicas, Alcances y Especificaciones”</w:t>
      </w: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Anexo __ (__) “Calendario o Programa de Entregas y Lugares de Destino Final”</w:t>
      </w: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 xml:space="preserve">Anexo __ (__) </w:t>
      </w:r>
      <w:r w:rsidRPr="00105FB3">
        <w:rPr>
          <w:rFonts w:ascii="Arial Narrow" w:hAnsi="Arial Narrow" w:cs="Arial"/>
          <w:b/>
          <w:sz w:val="16"/>
          <w:szCs w:val="18"/>
        </w:rPr>
        <w:t>“Proposición Económica</w:t>
      </w:r>
      <w:r w:rsidRPr="00105FB3">
        <w:rPr>
          <w:rFonts w:ascii="Arial Narrow" w:hAnsi="Arial Narrow" w:cs="Arial"/>
          <w:sz w:val="16"/>
          <w:szCs w:val="18"/>
        </w:rPr>
        <w:t>”</w:t>
      </w: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Anexo __ (__) “Formato para Póliza de Fianza de Cumplimiento de Contrato”</w:t>
      </w:r>
    </w:p>
    <w:p w:rsidR="00F153E4" w:rsidRPr="00105FB3" w:rsidRDefault="00F153E4" w:rsidP="00F153E4">
      <w:pPr>
        <w:spacing w:after="0" w:line="240" w:lineRule="auto"/>
        <w:ind w:left="2160" w:hanging="2160"/>
        <w:jc w:val="both"/>
        <w:rPr>
          <w:rFonts w:ascii="Arial Narrow" w:hAnsi="Arial Narrow" w:cs="Arial"/>
          <w:sz w:val="16"/>
          <w:szCs w:val="18"/>
        </w:rPr>
      </w:pPr>
      <w:r w:rsidRPr="00105FB3">
        <w:rPr>
          <w:rFonts w:ascii="Arial Narrow" w:hAnsi="Arial Narrow" w:cs="Arial"/>
          <w:sz w:val="16"/>
          <w:szCs w:val="18"/>
        </w:rPr>
        <w:t>Anexo __ (__) “Formato para Póliza de Fianza de Anticipo”</w:t>
      </w:r>
    </w:p>
    <w:p w:rsidR="00F153E4" w:rsidRPr="00105FB3" w:rsidRDefault="00F153E4" w:rsidP="00F153E4">
      <w:pPr>
        <w:spacing w:after="0" w:line="240" w:lineRule="auto"/>
        <w:ind w:left="1418" w:hanging="1418"/>
        <w:jc w:val="both"/>
        <w:rPr>
          <w:rFonts w:ascii="Arial Narrow" w:hAnsi="Arial Narrow" w:cs="Arial"/>
          <w:sz w:val="16"/>
          <w:szCs w:val="18"/>
        </w:rPr>
      </w:pPr>
      <w:r w:rsidRPr="00105FB3">
        <w:rPr>
          <w:rFonts w:ascii="Arial Narrow" w:hAnsi="Arial Narrow" w:cs="Arial"/>
          <w:sz w:val="16"/>
          <w:szCs w:val="18"/>
        </w:rPr>
        <w:t>Anexo __ (__) “Acuse de recibo a la solicitud de opinión formulada al SAT, en términos del artículo 32D, del Código Fiscal de la Federación.</w:t>
      </w:r>
    </w:p>
    <w:p w:rsidR="00F153E4" w:rsidRPr="00105FB3" w:rsidRDefault="00F153E4" w:rsidP="00F153E4">
      <w:pPr>
        <w:spacing w:after="0" w:line="240" w:lineRule="auto"/>
        <w:ind w:right="-93"/>
        <w:jc w:val="both"/>
        <w:rPr>
          <w:rFonts w:ascii="Arial Narrow" w:hAnsi="Arial Narrow" w:cs="Arial"/>
          <w:b/>
          <w:sz w:val="16"/>
          <w:szCs w:val="18"/>
        </w:rPr>
      </w:pPr>
    </w:p>
    <w:p w:rsidR="00F153E4" w:rsidRPr="00105FB3" w:rsidRDefault="00F153E4" w:rsidP="00F153E4">
      <w:pPr>
        <w:spacing w:after="0" w:line="240" w:lineRule="auto"/>
        <w:ind w:left="851" w:right="-93" w:hanging="851"/>
        <w:jc w:val="both"/>
        <w:rPr>
          <w:rFonts w:ascii="Arial Narrow" w:hAnsi="Arial Narrow" w:cs="Arial"/>
          <w:b/>
          <w:i/>
          <w:sz w:val="16"/>
          <w:szCs w:val="18"/>
          <w:u w:val="single"/>
        </w:rPr>
      </w:pPr>
      <w:r w:rsidRPr="00105FB3">
        <w:rPr>
          <w:rFonts w:ascii="Arial Narrow" w:hAnsi="Arial Narrow" w:cs="Arial"/>
          <w:b/>
          <w:bCs/>
          <w:i/>
          <w:sz w:val="16"/>
          <w:szCs w:val="18"/>
        </w:rPr>
        <w:t>NOTA:</w:t>
      </w:r>
      <w:r w:rsidRPr="00105FB3">
        <w:rPr>
          <w:rFonts w:ascii="Arial Narrow" w:hAnsi="Arial Narrow" w:cs="Arial"/>
          <w:b/>
          <w:bCs/>
          <w:i/>
          <w:sz w:val="16"/>
          <w:szCs w:val="18"/>
          <w:u w:val="single"/>
        </w:rPr>
        <w:t xml:space="preserve"> </w:t>
      </w:r>
      <w:r w:rsidRPr="00105FB3">
        <w:rPr>
          <w:rFonts w:ascii="Arial Narrow" w:hAnsi="Arial Narrow" w:cs="Arial"/>
          <w:b/>
          <w:sz w:val="16"/>
          <w:szCs w:val="18"/>
          <w:u w:val="single"/>
        </w:rPr>
        <w:t>(</w:t>
      </w:r>
      <w:r w:rsidRPr="00105FB3">
        <w:rPr>
          <w:rFonts w:ascii="Arial Narrow" w:hAnsi="Arial Narrow" w:cs="Arial"/>
          <w:b/>
          <w:i/>
          <w:sz w:val="16"/>
          <w:szCs w:val="18"/>
          <w:u w:val="single"/>
        </w:rPr>
        <w:t>En esta Cláusula, se deberán indicar los anexos que de acuerdo al caso específico sean necesarios. por lo que el listado que se muestra es enunciativo más no limitativo)</w:t>
      </w:r>
    </w:p>
    <w:p w:rsidR="00F153E4" w:rsidRPr="00105FB3" w:rsidRDefault="00F153E4" w:rsidP="00F153E4">
      <w:pPr>
        <w:spacing w:after="0" w:line="240" w:lineRule="auto"/>
        <w:ind w:right="-93"/>
        <w:jc w:val="both"/>
        <w:rPr>
          <w:rFonts w:ascii="Arial Narrow" w:hAnsi="Arial Narrow" w:cs="Arial"/>
          <w:b/>
          <w:sz w:val="16"/>
          <w:szCs w:val="18"/>
          <w:lang w:val="es-ES_tradnl"/>
        </w:rPr>
      </w:pPr>
    </w:p>
    <w:p w:rsidR="00F153E4" w:rsidRPr="00105FB3" w:rsidRDefault="00F153E4" w:rsidP="00F153E4">
      <w:pPr>
        <w:spacing w:after="0" w:line="240" w:lineRule="auto"/>
        <w:ind w:right="-93"/>
        <w:jc w:val="both"/>
        <w:rPr>
          <w:rFonts w:ascii="Arial Narrow" w:hAnsi="Arial Narrow" w:cs="Arial"/>
          <w:sz w:val="16"/>
          <w:szCs w:val="18"/>
        </w:rPr>
      </w:pPr>
      <w:r w:rsidRPr="00105FB3">
        <w:rPr>
          <w:rFonts w:ascii="Arial Narrow" w:hAnsi="Arial Narrow" w:cs="Arial"/>
          <w:b/>
          <w:sz w:val="16"/>
          <w:szCs w:val="18"/>
        </w:rPr>
        <w:t xml:space="preserve">VIGÉSIMA.- LEGISLACIÓN APLICABLE.- </w:t>
      </w:r>
      <w:r w:rsidRPr="00105FB3">
        <w:rPr>
          <w:rFonts w:ascii="Arial Narrow" w:hAnsi="Arial Narrow" w:cs="Arial"/>
          <w:sz w:val="16"/>
          <w:szCs w:val="18"/>
        </w:rPr>
        <w:t xml:space="preserve">Las partes se obligan a sujetarse estrictamente para el cumplimiento del presente contrato, a todas y cada una de las cláusulas del mismo, a la convocatoria a la licitación pública, y sus bases </w:t>
      </w:r>
      <w:r w:rsidRPr="00105FB3">
        <w:rPr>
          <w:rFonts w:ascii="Arial Narrow" w:hAnsi="Arial Narrow" w:cs="Arial"/>
          <w:b/>
          <w:i/>
          <w:sz w:val="16"/>
          <w:szCs w:val="18"/>
          <w:u w:val="single"/>
        </w:rPr>
        <w:t>(esto último en caso de que la adjudicación se haya realizado por licitación pública o invitación a cuando menos tres personas)</w:t>
      </w:r>
      <w:r w:rsidRPr="00105FB3">
        <w:rPr>
          <w:rFonts w:ascii="Arial Narrow" w:hAnsi="Arial Narrow" w:cs="Arial"/>
          <w:sz w:val="16"/>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105FB3" w:rsidRDefault="00F153E4" w:rsidP="00F153E4">
      <w:pPr>
        <w:pStyle w:val="Textoindependiente24"/>
        <w:ind w:right="-93"/>
        <w:rPr>
          <w:rFonts w:ascii="Arial Narrow" w:hAnsi="Arial Narrow" w:cs="Arial"/>
          <w:b/>
          <w:sz w:val="16"/>
          <w:szCs w:val="18"/>
        </w:rPr>
      </w:pPr>
    </w:p>
    <w:p w:rsidR="00F153E4" w:rsidRPr="00105FB3" w:rsidRDefault="00F153E4" w:rsidP="00F153E4">
      <w:pPr>
        <w:pStyle w:val="Textoindependiente24"/>
        <w:ind w:right="-93"/>
        <w:rPr>
          <w:rFonts w:ascii="Arial Narrow" w:hAnsi="Arial Narrow" w:cs="Arial"/>
          <w:b/>
          <w:sz w:val="16"/>
          <w:szCs w:val="18"/>
        </w:rPr>
      </w:pPr>
    </w:p>
    <w:p w:rsidR="00F153E4" w:rsidRPr="00105FB3" w:rsidRDefault="00F153E4" w:rsidP="00F153E4">
      <w:pPr>
        <w:pStyle w:val="Textoindependiente24"/>
        <w:ind w:right="-93"/>
        <w:rPr>
          <w:rFonts w:ascii="Arial Narrow" w:hAnsi="Arial Narrow" w:cs="Arial"/>
          <w:sz w:val="16"/>
          <w:szCs w:val="18"/>
        </w:rPr>
      </w:pPr>
      <w:r w:rsidRPr="00105FB3">
        <w:rPr>
          <w:rFonts w:ascii="Arial Narrow" w:hAnsi="Arial Narrow" w:cs="Arial"/>
          <w:b/>
          <w:sz w:val="16"/>
          <w:szCs w:val="18"/>
        </w:rPr>
        <w:t>VIGÉSIMA PRIMERA.- JURISDICCIÓN.-</w:t>
      </w:r>
      <w:r w:rsidRPr="00105FB3">
        <w:rPr>
          <w:rFonts w:ascii="Arial Narrow" w:hAnsi="Arial Narrow" w:cs="Arial"/>
          <w:sz w:val="16"/>
          <w:szCs w:val="18"/>
        </w:rPr>
        <w:t xml:space="preserve"> Para la interpretación y cumplimiento de este instrumento jurídico, así como para todo aquello que no esté expresamente estipulado en </w:t>
      </w:r>
      <w:r w:rsidRPr="00105FB3">
        <w:rPr>
          <w:rFonts w:ascii="Arial Narrow" w:hAnsi="Arial Narrow" w:cs="Arial"/>
          <w:sz w:val="16"/>
          <w:szCs w:val="18"/>
        </w:rPr>
        <w:lastRenderedPageBreak/>
        <w:t xml:space="preserve">el mismo, las partes se someten a la jurisdicción de los tribunales federales competentes de la Ciudad de ___________________, renunciando a cualquier otro fuero presente o futuro que por razón de su domicilio les pudiera corresponder. </w:t>
      </w:r>
    </w:p>
    <w:p w:rsidR="00F153E4" w:rsidRPr="00105FB3" w:rsidRDefault="00F153E4" w:rsidP="00F153E4">
      <w:pPr>
        <w:pStyle w:val="Textoindependiente24"/>
        <w:ind w:right="-93"/>
        <w:rPr>
          <w:rFonts w:ascii="Arial Narrow" w:hAnsi="Arial Narrow" w:cs="Arial"/>
          <w:sz w:val="16"/>
          <w:szCs w:val="18"/>
        </w:rPr>
      </w:pPr>
    </w:p>
    <w:p w:rsidR="00F153E4" w:rsidRPr="00105FB3" w:rsidRDefault="00F153E4" w:rsidP="00F153E4">
      <w:pPr>
        <w:pStyle w:val="Textoindependiente24"/>
        <w:ind w:right="-91"/>
        <w:rPr>
          <w:rFonts w:ascii="Arial Narrow" w:hAnsi="Arial Narrow" w:cs="Arial"/>
          <w:sz w:val="16"/>
          <w:szCs w:val="18"/>
        </w:rPr>
      </w:pPr>
      <w:r w:rsidRPr="00105FB3">
        <w:rPr>
          <w:rFonts w:ascii="Arial Narrow" w:hAnsi="Arial Narrow" w:cs="Arial"/>
          <w:sz w:val="16"/>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105FB3">
        <w:rPr>
          <w:rFonts w:ascii="Arial Narrow" w:hAnsi="Arial Narrow" w:cs="Arial"/>
          <w:b/>
          <w:i/>
          <w:sz w:val="16"/>
          <w:szCs w:val="18"/>
          <w:u w:val="single"/>
        </w:rPr>
        <w:t>(Número de ejemplares en original que serán suscritos)</w:t>
      </w:r>
      <w:r w:rsidRPr="00105FB3">
        <w:rPr>
          <w:rFonts w:ascii="Arial Narrow" w:hAnsi="Arial Narrow" w:cs="Arial"/>
          <w:sz w:val="16"/>
          <w:szCs w:val="18"/>
        </w:rPr>
        <w:t xml:space="preserve">, en la Ciudad de ________ </w:t>
      </w:r>
      <w:r w:rsidRPr="00105FB3">
        <w:rPr>
          <w:rFonts w:ascii="Arial Narrow" w:hAnsi="Arial Narrow" w:cs="Arial"/>
          <w:b/>
          <w:i/>
          <w:sz w:val="16"/>
          <w:szCs w:val="18"/>
          <w:u w:val="single"/>
        </w:rPr>
        <w:t>(lugar donde se firmará el contrato)</w:t>
      </w:r>
      <w:r w:rsidRPr="00105FB3">
        <w:rPr>
          <w:rFonts w:ascii="Arial Narrow" w:hAnsi="Arial Narrow" w:cs="Arial"/>
          <w:sz w:val="16"/>
          <w:szCs w:val="18"/>
        </w:rPr>
        <w:t>, el día __ de _____ del año ____.</w:t>
      </w: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ind w:right="-93"/>
        <w:jc w:val="both"/>
        <w:rPr>
          <w:rFonts w:ascii="Arial Narrow" w:hAnsi="Arial Narrow" w:cs="Arial"/>
          <w:sz w:val="16"/>
          <w:szCs w:val="18"/>
        </w:rPr>
      </w:pPr>
    </w:p>
    <w:p w:rsidR="00F153E4" w:rsidRPr="00105FB3" w:rsidRDefault="00F153E4" w:rsidP="00F153E4">
      <w:pPr>
        <w:spacing w:after="0" w:line="240" w:lineRule="auto"/>
        <w:ind w:right="-93"/>
        <w:jc w:val="both"/>
        <w:rPr>
          <w:rFonts w:ascii="Arial Narrow" w:hAnsi="Arial Narrow" w:cs="Arial"/>
          <w:sz w:val="16"/>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105FB3" w:rsidTr="009D2B55">
        <w:trPr>
          <w:trHeight w:val="944"/>
          <w:jc w:val="center"/>
        </w:trPr>
        <w:tc>
          <w:tcPr>
            <w:tcW w:w="4177" w:type="dxa"/>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sz w:val="16"/>
                <w:szCs w:val="18"/>
              </w:rPr>
            </w:pPr>
            <w:r w:rsidRPr="00105FB3">
              <w:rPr>
                <w:rFonts w:ascii="Arial Narrow" w:hAnsi="Arial Narrow" w:cs="Arial"/>
                <w:b/>
                <w:sz w:val="16"/>
                <w:szCs w:val="18"/>
              </w:rPr>
              <w:t>“EL INSTITUTO”</w:t>
            </w: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r w:rsidRPr="00105FB3">
              <w:rPr>
                <w:rFonts w:ascii="Arial Narrow" w:hAnsi="Arial Narrow" w:cs="Arial"/>
                <w:b/>
                <w:sz w:val="16"/>
                <w:szCs w:val="18"/>
              </w:rPr>
              <w:t>INSTITUTO MEXICANO DEL SEGURO SOCIAL</w:t>
            </w:r>
          </w:p>
          <w:p w:rsidR="00F153E4" w:rsidRPr="00105FB3" w:rsidRDefault="00F153E4" w:rsidP="00F153E4">
            <w:pPr>
              <w:spacing w:after="0" w:line="240" w:lineRule="auto"/>
              <w:ind w:right="-93"/>
              <w:jc w:val="center"/>
              <w:rPr>
                <w:rFonts w:ascii="Arial Narrow" w:hAnsi="Arial Narrow" w:cs="Arial"/>
                <w:sz w:val="16"/>
                <w:szCs w:val="18"/>
              </w:rPr>
            </w:pPr>
          </w:p>
          <w:p w:rsidR="00F153E4" w:rsidRPr="00105FB3" w:rsidRDefault="00F153E4" w:rsidP="00F153E4">
            <w:pPr>
              <w:tabs>
                <w:tab w:val="left" w:pos="284"/>
                <w:tab w:val="left" w:pos="4678"/>
                <w:tab w:val="left" w:pos="5387"/>
                <w:tab w:val="left" w:pos="6237"/>
              </w:tabs>
              <w:spacing w:after="0" w:line="240" w:lineRule="auto"/>
              <w:jc w:val="center"/>
              <w:rPr>
                <w:rFonts w:ascii="Arial Narrow" w:hAnsi="Arial Narrow" w:cs="Arial"/>
                <w:b/>
                <w:i/>
                <w:sz w:val="16"/>
                <w:szCs w:val="18"/>
                <w:u w:val="single"/>
              </w:rPr>
            </w:pPr>
            <w:r w:rsidRPr="00105FB3">
              <w:rPr>
                <w:rFonts w:ascii="Arial Narrow" w:hAnsi="Arial Narrow" w:cs="Arial"/>
                <w:b/>
                <w:i/>
                <w:sz w:val="16"/>
                <w:szCs w:val="18"/>
                <w:u w:val="single"/>
              </w:rPr>
              <w:t>(Nombre completo y cargo del representante del Instituto conforme a lo indicado en el proemio)</w:t>
            </w:r>
          </w:p>
        </w:tc>
        <w:tc>
          <w:tcPr>
            <w:tcW w:w="4120" w:type="dxa"/>
          </w:tcPr>
          <w:p w:rsidR="00F153E4" w:rsidRPr="00105FB3" w:rsidRDefault="00F153E4" w:rsidP="00F153E4">
            <w:pPr>
              <w:snapToGrid w:val="0"/>
              <w:spacing w:after="0" w:line="240" w:lineRule="auto"/>
              <w:ind w:right="-93"/>
              <w:jc w:val="center"/>
              <w:rPr>
                <w:rFonts w:ascii="Arial Narrow" w:hAnsi="Arial Narrow" w:cs="Arial"/>
                <w:b/>
                <w:sz w:val="16"/>
                <w:szCs w:val="18"/>
              </w:rPr>
            </w:pPr>
            <w:r w:rsidRPr="00105FB3">
              <w:rPr>
                <w:rFonts w:ascii="Arial Narrow" w:hAnsi="Arial Narrow" w:cs="Arial"/>
                <w:b/>
                <w:sz w:val="16"/>
                <w:szCs w:val="18"/>
              </w:rPr>
              <w:t>“EL PROVEEDOR”</w:t>
            </w:r>
          </w:p>
          <w:p w:rsidR="00F153E4" w:rsidRPr="00105FB3" w:rsidRDefault="00F153E4" w:rsidP="00F153E4">
            <w:pPr>
              <w:spacing w:after="0" w:line="240" w:lineRule="auto"/>
              <w:ind w:right="-93"/>
              <w:jc w:val="center"/>
              <w:rPr>
                <w:rFonts w:ascii="Arial Narrow" w:hAnsi="Arial Narrow" w:cs="Arial"/>
                <w:b/>
                <w:i/>
                <w:sz w:val="16"/>
                <w:szCs w:val="18"/>
                <w:u w:val="single"/>
              </w:rPr>
            </w:pPr>
            <w:r w:rsidRPr="00105FB3">
              <w:rPr>
                <w:rFonts w:ascii="Arial Narrow" w:hAnsi="Arial Narrow" w:cs="Arial"/>
                <w:b/>
                <w:i/>
                <w:sz w:val="16"/>
                <w:szCs w:val="18"/>
                <w:u w:val="single"/>
              </w:rPr>
              <w:t>(NOMBRE COMPLETO DE LA EMPRESA)</w:t>
            </w:r>
          </w:p>
          <w:p w:rsidR="00F153E4" w:rsidRPr="00105FB3" w:rsidRDefault="00F153E4" w:rsidP="00F153E4">
            <w:pPr>
              <w:pStyle w:val="Encabezado"/>
              <w:rPr>
                <w:rFonts w:ascii="Arial Narrow" w:hAnsi="Arial Narrow" w:cs="Arial"/>
                <w:sz w:val="16"/>
                <w:szCs w:val="18"/>
              </w:rPr>
            </w:pPr>
          </w:p>
          <w:p w:rsidR="00F153E4" w:rsidRPr="00105FB3" w:rsidRDefault="00F153E4" w:rsidP="00F153E4">
            <w:pPr>
              <w:spacing w:after="0" w:line="240" w:lineRule="auto"/>
              <w:jc w:val="center"/>
              <w:rPr>
                <w:rFonts w:ascii="Arial Narrow" w:hAnsi="Arial Narrow" w:cs="Arial"/>
                <w:b/>
                <w:i/>
                <w:sz w:val="16"/>
                <w:szCs w:val="18"/>
                <w:u w:val="single"/>
              </w:rPr>
            </w:pPr>
            <w:r w:rsidRPr="00105FB3">
              <w:rPr>
                <w:rFonts w:ascii="Arial Narrow" w:hAnsi="Arial Narrow" w:cs="Arial"/>
                <w:b/>
                <w:i/>
                <w:sz w:val="16"/>
                <w:szCs w:val="18"/>
                <w:u w:val="single"/>
              </w:rPr>
              <w:t>(Nombre completo y cargo del representante del proveedor conforme a lo indicado en el proemio)</w:t>
            </w:r>
          </w:p>
        </w:tc>
      </w:tr>
      <w:tr w:rsidR="00F153E4" w:rsidRPr="00105FB3" w:rsidTr="009D2B55">
        <w:trPr>
          <w:trHeight w:val="301"/>
          <w:jc w:val="center"/>
        </w:trPr>
        <w:tc>
          <w:tcPr>
            <w:tcW w:w="4177" w:type="dxa"/>
            <w:tcBorders>
              <w:bottom w:val="single" w:sz="4" w:space="0" w:color="000000"/>
            </w:tcBorders>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sz w:val="16"/>
                <w:szCs w:val="18"/>
              </w:rPr>
            </w:pPr>
          </w:p>
        </w:tc>
        <w:tc>
          <w:tcPr>
            <w:tcW w:w="4120" w:type="dxa"/>
            <w:tcBorders>
              <w:bottom w:val="single" w:sz="4" w:space="0" w:color="000000"/>
            </w:tcBorders>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sz w:val="16"/>
                <w:szCs w:val="18"/>
              </w:rPr>
            </w:pPr>
          </w:p>
        </w:tc>
      </w:tr>
      <w:tr w:rsidR="00F153E4" w:rsidRPr="00105FB3" w:rsidTr="009D2B55">
        <w:trPr>
          <w:trHeight w:val="176"/>
          <w:jc w:val="center"/>
        </w:trPr>
        <w:tc>
          <w:tcPr>
            <w:tcW w:w="8297" w:type="dxa"/>
            <w:gridSpan w:val="2"/>
            <w:tcBorders>
              <w:top w:val="single" w:sz="4" w:space="0" w:color="000000"/>
              <w:bottom w:val="single" w:sz="4" w:space="0" w:color="000000"/>
            </w:tcBorders>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sz w:val="16"/>
                <w:szCs w:val="18"/>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r w:rsidRPr="00105FB3">
              <w:rPr>
                <w:rFonts w:ascii="Arial Narrow" w:hAnsi="Arial Narrow" w:cs="Arial"/>
                <w:b/>
                <w:sz w:val="16"/>
                <w:szCs w:val="18"/>
              </w:rPr>
              <w:t>ADMINISTRA ESTE CONTRATO</w:t>
            </w: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p>
        </w:tc>
      </w:tr>
      <w:tr w:rsidR="00F153E4" w:rsidRPr="00105FB3" w:rsidTr="009D2B55">
        <w:trPr>
          <w:trHeight w:val="1416"/>
          <w:jc w:val="center"/>
        </w:trPr>
        <w:tc>
          <w:tcPr>
            <w:tcW w:w="4177" w:type="dxa"/>
            <w:tcBorders>
              <w:top w:val="single" w:sz="4" w:space="0" w:color="000000"/>
            </w:tcBorders>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i/>
                <w:sz w:val="16"/>
                <w:szCs w:val="18"/>
                <w:u w:val="single"/>
              </w:rPr>
            </w:pPr>
            <w:r w:rsidRPr="00105FB3">
              <w:rPr>
                <w:rFonts w:ascii="Arial Narrow" w:hAnsi="Arial Narrow" w:cs="Arial"/>
                <w:b/>
                <w:i/>
                <w:sz w:val="16"/>
                <w:szCs w:val="18"/>
                <w:u w:val="single"/>
              </w:rPr>
              <w:t xml:space="preserve">POR EL ÁREA REQUIRENTE </w:t>
            </w: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i/>
                <w:sz w:val="16"/>
                <w:szCs w:val="18"/>
                <w:u w:val="single"/>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i/>
                <w:sz w:val="16"/>
                <w:szCs w:val="18"/>
                <w:u w:val="single"/>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i/>
                <w:sz w:val="16"/>
                <w:szCs w:val="18"/>
                <w:u w:val="single"/>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i/>
                <w:sz w:val="16"/>
                <w:szCs w:val="18"/>
                <w:u w:val="single"/>
              </w:rPr>
            </w:pPr>
            <w:r w:rsidRPr="00105FB3">
              <w:rPr>
                <w:rFonts w:ascii="Arial Narrow" w:hAnsi="Arial Narrow" w:cs="Arial"/>
                <w:b/>
                <w:i/>
                <w:sz w:val="16"/>
                <w:szCs w:val="18"/>
                <w:u w:val="single"/>
              </w:rPr>
              <w:t>(Nombre completo y cargo del servidor público facultado por la unidad administrativa requirente del servicio)</w:t>
            </w:r>
          </w:p>
        </w:tc>
        <w:tc>
          <w:tcPr>
            <w:tcW w:w="4120" w:type="dxa"/>
            <w:tcBorders>
              <w:top w:val="single" w:sz="4" w:space="0" w:color="000000"/>
            </w:tcBorders>
          </w:tcPr>
          <w:p w:rsidR="00F153E4" w:rsidRPr="00105FB3" w:rsidRDefault="00F153E4" w:rsidP="00F153E4">
            <w:pPr>
              <w:tabs>
                <w:tab w:val="left" w:pos="284"/>
                <w:tab w:val="left" w:pos="4678"/>
                <w:tab w:val="left" w:pos="5387"/>
                <w:tab w:val="left" w:pos="6237"/>
              </w:tabs>
              <w:snapToGrid w:val="0"/>
              <w:spacing w:after="0" w:line="240" w:lineRule="auto"/>
              <w:ind w:right="-93"/>
              <w:jc w:val="center"/>
              <w:rPr>
                <w:rFonts w:ascii="Arial Narrow" w:hAnsi="Arial Narrow" w:cs="Arial"/>
                <w:b/>
                <w:sz w:val="16"/>
                <w:szCs w:val="18"/>
              </w:rPr>
            </w:pPr>
            <w:r w:rsidRPr="00105FB3">
              <w:rPr>
                <w:rFonts w:ascii="Arial Narrow" w:hAnsi="Arial Narrow" w:cs="Arial"/>
                <w:b/>
                <w:sz w:val="16"/>
                <w:szCs w:val="18"/>
              </w:rPr>
              <w:t>POR EL ÁREA USUARIA</w:t>
            </w: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sz w:val="16"/>
                <w:szCs w:val="18"/>
              </w:rPr>
            </w:pPr>
          </w:p>
          <w:p w:rsidR="00F153E4" w:rsidRPr="00105FB3" w:rsidRDefault="00F153E4" w:rsidP="00F153E4">
            <w:pPr>
              <w:tabs>
                <w:tab w:val="left" w:pos="284"/>
                <w:tab w:val="left" w:pos="4678"/>
                <w:tab w:val="left" w:pos="5387"/>
                <w:tab w:val="left" w:pos="6237"/>
              </w:tabs>
              <w:spacing w:after="0" w:line="240" w:lineRule="auto"/>
              <w:ind w:right="-93"/>
              <w:jc w:val="center"/>
              <w:rPr>
                <w:rFonts w:ascii="Arial Narrow" w:hAnsi="Arial Narrow" w:cs="Arial"/>
                <w:b/>
                <w:i/>
                <w:sz w:val="16"/>
                <w:szCs w:val="18"/>
                <w:u w:val="single"/>
              </w:rPr>
            </w:pPr>
            <w:r w:rsidRPr="00105FB3">
              <w:rPr>
                <w:rFonts w:ascii="Arial Narrow" w:hAnsi="Arial Narrow" w:cs="Arial"/>
                <w:b/>
                <w:i/>
                <w:sz w:val="16"/>
                <w:szCs w:val="18"/>
                <w:u w:val="single"/>
              </w:rPr>
              <w:t>(Nombre completo y cargo del servidor público facultado por la unidad administrativa usuaria del servicio)</w:t>
            </w:r>
          </w:p>
        </w:tc>
      </w:tr>
    </w:tbl>
    <w:p w:rsidR="00F153E4" w:rsidRPr="00105FB3" w:rsidRDefault="00F153E4" w:rsidP="00F153E4">
      <w:pPr>
        <w:spacing w:after="0" w:line="240" w:lineRule="auto"/>
        <w:ind w:left="851" w:hanging="851"/>
        <w:jc w:val="both"/>
        <w:rPr>
          <w:rFonts w:ascii="Arial Narrow" w:hAnsi="Arial Narrow" w:cs="Arial"/>
          <w:b/>
          <w:i/>
          <w:sz w:val="16"/>
          <w:szCs w:val="18"/>
          <w:u w:val="single"/>
        </w:rPr>
      </w:pPr>
      <w:r w:rsidRPr="00105FB3">
        <w:rPr>
          <w:rFonts w:ascii="Arial Narrow" w:hAnsi="Arial Narrow" w:cs="Arial"/>
          <w:b/>
          <w:bCs/>
          <w:i/>
          <w:sz w:val="16"/>
          <w:szCs w:val="18"/>
        </w:rPr>
        <w:t>NOTA:</w:t>
      </w:r>
      <w:r w:rsidRPr="00105FB3">
        <w:rPr>
          <w:rFonts w:ascii="Arial Narrow" w:hAnsi="Arial Narrow" w:cs="Arial"/>
          <w:b/>
          <w:bCs/>
          <w:i/>
          <w:sz w:val="16"/>
          <w:szCs w:val="18"/>
          <w:u w:val="single"/>
        </w:rPr>
        <w:t xml:space="preserve"> </w:t>
      </w:r>
      <w:r w:rsidRPr="00105FB3">
        <w:rPr>
          <w:rFonts w:ascii="Arial Narrow" w:hAnsi="Arial Narrow" w:cs="Arial"/>
          <w:b/>
          <w:i/>
          <w:sz w:val="16"/>
          <w:szCs w:val="18"/>
          <w:u w:val="single"/>
        </w:rPr>
        <w:t>(Cuando exista coincidencia entre el área usuaria y la requirente, se deberá señalar únicamente un espacio de firmas para el servidor público encargado de la administración del contrato)</w:t>
      </w:r>
    </w:p>
    <w:p w:rsidR="00F153E4" w:rsidRPr="00105FB3" w:rsidRDefault="00F153E4" w:rsidP="00F153E4">
      <w:pPr>
        <w:spacing w:after="0" w:line="240" w:lineRule="auto"/>
        <w:jc w:val="both"/>
        <w:rPr>
          <w:rFonts w:ascii="Arial Narrow" w:hAnsi="Arial Narrow" w:cs="Arial"/>
          <w:sz w:val="16"/>
          <w:szCs w:val="18"/>
        </w:rPr>
      </w:pPr>
      <w:r w:rsidRPr="00105FB3">
        <w:rPr>
          <w:rFonts w:ascii="Arial Narrow" w:hAnsi="Arial Narrow" w:cs="Arial"/>
          <w:sz w:val="16"/>
          <w:szCs w:val="18"/>
        </w:rPr>
        <w:t xml:space="preserve">Las firmas que anteceden, forman parte del </w:t>
      </w:r>
      <w:r w:rsidRPr="00105FB3">
        <w:rPr>
          <w:rFonts w:ascii="Arial Narrow" w:hAnsi="Arial Narrow" w:cs="Arial"/>
          <w:b/>
          <w:i/>
          <w:sz w:val="16"/>
          <w:szCs w:val="18"/>
          <w:u w:val="single"/>
        </w:rPr>
        <w:t>contrato (señalar si se trata de un contrato plurianual abierto) de</w:t>
      </w:r>
      <w:r w:rsidRPr="00105FB3">
        <w:rPr>
          <w:rFonts w:ascii="Arial Narrow" w:hAnsi="Arial Narrow" w:cs="Arial"/>
          <w:sz w:val="16"/>
          <w:szCs w:val="18"/>
        </w:rPr>
        <w:t xml:space="preserve"> contratación de servicios, celebrado entre el Instituto Mexicano del Seguro Social y </w:t>
      </w:r>
      <w:r w:rsidRPr="00105FB3">
        <w:rPr>
          <w:rFonts w:ascii="Arial Narrow" w:hAnsi="Arial Narrow" w:cs="Arial"/>
          <w:b/>
          <w:sz w:val="16"/>
          <w:szCs w:val="18"/>
          <w:u w:val="single"/>
        </w:rPr>
        <w:t>(</w:t>
      </w:r>
      <w:r w:rsidRPr="00105FB3">
        <w:rPr>
          <w:rFonts w:ascii="Arial Narrow" w:hAnsi="Arial Narrow" w:cs="Arial"/>
          <w:b/>
          <w:i/>
          <w:sz w:val="16"/>
          <w:szCs w:val="18"/>
          <w:u w:val="single"/>
        </w:rPr>
        <w:t>nombre, denominación o razón social del proveedor</w:t>
      </w:r>
      <w:r w:rsidRPr="00105FB3">
        <w:rPr>
          <w:rFonts w:ascii="Arial Narrow" w:hAnsi="Arial Narrow" w:cs="Arial"/>
          <w:b/>
          <w:sz w:val="16"/>
          <w:szCs w:val="18"/>
          <w:u w:val="single"/>
        </w:rPr>
        <w:t>)</w:t>
      </w:r>
      <w:r w:rsidRPr="00105FB3">
        <w:rPr>
          <w:rFonts w:ascii="Arial Narrow" w:hAnsi="Arial Narrow" w:cs="Arial"/>
          <w:sz w:val="16"/>
          <w:szCs w:val="18"/>
        </w:rPr>
        <w:t xml:space="preserve">, de fecha ___ de _________ </w:t>
      </w:r>
      <w:proofErr w:type="spellStart"/>
      <w:r w:rsidRPr="00105FB3">
        <w:rPr>
          <w:rFonts w:ascii="Arial Narrow" w:hAnsi="Arial Narrow" w:cs="Arial"/>
          <w:sz w:val="16"/>
          <w:szCs w:val="18"/>
        </w:rPr>
        <w:t>de</w:t>
      </w:r>
      <w:proofErr w:type="spellEnd"/>
      <w:r w:rsidRPr="00105FB3">
        <w:rPr>
          <w:rFonts w:ascii="Arial Narrow" w:hAnsi="Arial Narrow" w:cs="Arial"/>
          <w:sz w:val="16"/>
          <w:szCs w:val="18"/>
        </w:rPr>
        <w:t xml:space="preserve"> ___, por un importe mínimo de </w:t>
      </w:r>
      <w:r w:rsidRPr="00105FB3">
        <w:rPr>
          <w:rFonts w:ascii="Arial Narrow" w:hAnsi="Arial Narrow" w:cs="Arial"/>
          <w:b/>
          <w:sz w:val="16"/>
          <w:szCs w:val="18"/>
        </w:rPr>
        <w:t>(</w:t>
      </w:r>
      <w:r w:rsidRPr="00105FB3">
        <w:rPr>
          <w:rFonts w:ascii="Arial Narrow" w:hAnsi="Arial Narrow" w:cs="Arial"/>
          <w:b/>
          <w:i/>
          <w:sz w:val="16"/>
          <w:szCs w:val="18"/>
          <w:u w:val="single"/>
        </w:rPr>
        <w:t>indicar con Número y letra, la cantidad que se señala en la cláusula segunda del contrato</w:t>
      </w:r>
      <w:r w:rsidRPr="00105FB3">
        <w:rPr>
          <w:rFonts w:ascii="Arial Narrow" w:hAnsi="Arial Narrow" w:cs="Arial"/>
          <w:b/>
          <w:sz w:val="16"/>
          <w:szCs w:val="18"/>
        </w:rPr>
        <w:t xml:space="preserve">) </w:t>
      </w:r>
      <w:r w:rsidRPr="00105FB3">
        <w:rPr>
          <w:rFonts w:ascii="Arial Narrow" w:hAnsi="Arial Narrow" w:cs="Arial"/>
          <w:sz w:val="16"/>
          <w:szCs w:val="18"/>
        </w:rPr>
        <w:t xml:space="preserve">y un monto máximo de </w:t>
      </w:r>
      <w:r w:rsidRPr="00105FB3">
        <w:rPr>
          <w:rFonts w:ascii="Arial Narrow" w:hAnsi="Arial Narrow" w:cs="Arial"/>
          <w:b/>
          <w:sz w:val="16"/>
          <w:szCs w:val="18"/>
        </w:rPr>
        <w:t>(</w:t>
      </w:r>
      <w:r w:rsidRPr="00105FB3">
        <w:rPr>
          <w:rFonts w:ascii="Arial Narrow" w:hAnsi="Arial Narrow" w:cs="Arial"/>
          <w:b/>
          <w:i/>
          <w:sz w:val="16"/>
          <w:szCs w:val="18"/>
          <w:u w:val="single"/>
        </w:rPr>
        <w:t>indicar con Número y letra, la cantidad que se señala en la cláusula segunda del contrato</w:t>
      </w:r>
      <w:r w:rsidRPr="00105FB3">
        <w:rPr>
          <w:rFonts w:ascii="Arial Narrow" w:hAnsi="Arial Narrow" w:cs="Arial"/>
          <w:b/>
          <w:sz w:val="16"/>
          <w:szCs w:val="18"/>
        </w:rPr>
        <w:t>)</w:t>
      </w:r>
      <w:r w:rsidRPr="00105FB3">
        <w:rPr>
          <w:rFonts w:ascii="Arial Narrow" w:hAnsi="Arial Narrow" w:cs="Arial"/>
          <w:sz w:val="16"/>
          <w:szCs w:val="18"/>
        </w:rPr>
        <w:t>.</w:t>
      </w:r>
    </w:p>
    <w:p w:rsidR="00F153E4" w:rsidRPr="00105FB3" w:rsidRDefault="00F153E4" w:rsidP="00F153E4">
      <w:pPr>
        <w:spacing w:line="240" w:lineRule="auto"/>
        <w:jc w:val="both"/>
        <w:rPr>
          <w:rFonts w:ascii="Arial Narrow" w:hAnsi="Arial Narrow" w:cs="Arial"/>
          <w:sz w:val="12"/>
          <w:szCs w:val="18"/>
        </w:rPr>
      </w:pPr>
    </w:p>
    <w:p w:rsidR="006F279C" w:rsidRPr="00105FB3" w:rsidRDefault="006F279C"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D52C87" w:rsidRPr="00105FB3" w:rsidRDefault="00D52C87" w:rsidP="00F153E4">
      <w:pPr>
        <w:jc w:val="center"/>
        <w:rPr>
          <w:rFonts w:ascii="Arial Narrow" w:hAnsi="Arial Narrow" w:cs="Arial"/>
          <w:b/>
          <w:sz w:val="24"/>
          <w:szCs w:val="24"/>
        </w:rPr>
      </w:pPr>
    </w:p>
    <w:p w:rsidR="00F153E4" w:rsidRPr="00105FB3" w:rsidRDefault="007814CF" w:rsidP="006F279C">
      <w:pPr>
        <w:spacing w:after="0"/>
        <w:jc w:val="center"/>
        <w:rPr>
          <w:rFonts w:ascii="Arial Narrow" w:hAnsi="Arial Narrow" w:cs="Arial"/>
          <w:b/>
          <w:sz w:val="28"/>
          <w:szCs w:val="24"/>
        </w:rPr>
      </w:pPr>
      <w:r w:rsidRPr="00105FB3">
        <w:rPr>
          <w:rFonts w:ascii="Arial Narrow" w:hAnsi="Arial Narrow" w:cs="Arial"/>
          <w:b/>
          <w:sz w:val="28"/>
          <w:szCs w:val="24"/>
        </w:rPr>
        <w:lastRenderedPageBreak/>
        <w:t>ANEXO 20</w:t>
      </w:r>
    </w:p>
    <w:p w:rsidR="00F153E4" w:rsidRPr="00105FB3" w:rsidRDefault="00F153E4" w:rsidP="006F279C">
      <w:pPr>
        <w:spacing w:after="0"/>
        <w:jc w:val="center"/>
        <w:rPr>
          <w:rFonts w:ascii="Arial Narrow" w:hAnsi="Arial Narrow" w:cs="Arial"/>
          <w:b/>
          <w:sz w:val="28"/>
          <w:szCs w:val="24"/>
        </w:rPr>
      </w:pPr>
      <w:r w:rsidRPr="00105FB3">
        <w:rPr>
          <w:rFonts w:ascii="Arial Narrow" w:hAnsi="Arial Narrow" w:cs="Arial"/>
          <w:b/>
          <w:sz w:val="28"/>
          <w:szCs w:val="24"/>
        </w:rPr>
        <w:t>FORMATO PARA FIANZA DE CUMPLIMIENTO DE CONTRATO</w:t>
      </w:r>
    </w:p>
    <w:p w:rsidR="006F279C" w:rsidRPr="00105FB3" w:rsidRDefault="006F279C" w:rsidP="006F279C">
      <w:pPr>
        <w:spacing w:after="0"/>
        <w:jc w:val="center"/>
        <w:rPr>
          <w:rFonts w:ascii="Arial Narrow" w:hAnsi="Arial Narrow" w:cs="Arial"/>
          <w:b/>
          <w:sz w:val="24"/>
          <w:szCs w:val="24"/>
        </w:rPr>
      </w:pPr>
    </w:p>
    <w:p w:rsidR="00F153E4" w:rsidRPr="00105FB3" w:rsidRDefault="00F153E4" w:rsidP="00F153E4">
      <w:pPr>
        <w:jc w:val="both"/>
        <w:rPr>
          <w:rFonts w:ascii="Arial Narrow" w:hAnsi="Arial Narrow" w:cs="Arial"/>
          <w:sz w:val="16"/>
          <w:szCs w:val="18"/>
        </w:rPr>
      </w:pPr>
      <w:r w:rsidRPr="00105FB3">
        <w:rPr>
          <w:rFonts w:ascii="Arial Narrow" w:hAnsi="Arial Narrow" w:cs="Arial"/>
          <w:b/>
          <w:sz w:val="16"/>
          <w:szCs w:val="18"/>
        </w:rPr>
        <w:t>(NOMBRE DE LA AFIANZADORA)</w:t>
      </w:r>
      <w:r w:rsidRPr="00105FB3">
        <w:rPr>
          <w:rFonts w:ascii="Arial Narrow" w:hAnsi="Arial Narrow" w:cs="Arial"/>
          <w:sz w:val="16"/>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105FB3">
        <w:rPr>
          <w:rFonts w:ascii="Arial Narrow" w:hAnsi="Arial Narrow" w:cs="Arial"/>
          <w:b/>
          <w:sz w:val="16"/>
          <w:szCs w:val="18"/>
        </w:rPr>
        <w:t>(ANOTAR EL IMPORTE QUE PROCEDA DEPENDIENDO DEL PORCENTAJE AL CONTRATO SIN INCLUIR EL IVA.)</w:t>
      </w:r>
      <w:r w:rsidR="006F279C" w:rsidRPr="00105FB3">
        <w:rPr>
          <w:rFonts w:ascii="Arial Narrow" w:hAnsi="Arial Narrow" w:cs="Arial"/>
          <w:sz w:val="16"/>
          <w:szCs w:val="18"/>
        </w:rPr>
        <w:t>.</w:t>
      </w:r>
    </w:p>
    <w:p w:rsidR="006F279C" w:rsidRPr="00105FB3" w:rsidRDefault="006F279C" w:rsidP="00F153E4">
      <w:pPr>
        <w:jc w:val="both"/>
        <w:rPr>
          <w:rFonts w:ascii="Arial Narrow" w:hAnsi="Arial Narrow" w:cs="Arial"/>
          <w:sz w:val="16"/>
          <w:szCs w:val="18"/>
        </w:rPr>
      </w:pPr>
    </w:p>
    <w:p w:rsidR="00F153E4" w:rsidRPr="00105FB3" w:rsidRDefault="00F153E4" w:rsidP="00F153E4">
      <w:pPr>
        <w:jc w:val="both"/>
        <w:rPr>
          <w:rFonts w:ascii="Arial Narrow" w:hAnsi="Arial Narrow" w:cs="Arial"/>
          <w:sz w:val="16"/>
          <w:szCs w:val="18"/>
        </w:rPr>
      </w:pPr>
      <w:r w:rsidRPr="00105FB3">
        <w:rPr>
          <w:rFonts w:ascii="Arial Narrow" w:hAnsi="Arial Narrow" w:cs="Arial"/>
          <w:sz w:val="16"/>
          <w:szCs w:val="18"/>
        </w:rPr>
        <w:t xml:space="preserve">ANTE: EL INSTITUTO MEXICANO DEL SEGURO SOCIAL, PARA GARANTIZAR POR </w:t>
      </w:r>
      <w:r w:rsidRPr="00105FB3">
        <w:rPr>
          <w:rFonts w:ascii="Arial Narrow" w:hAnsi="Arial Narrow" w:cs="Arial"/>
          <w:sz w:val="16"/>
          <w:szCs w:val="18"/>
          <w:u w:val="single"/>
        </w:rPr>
        <w:t>(nombre o denominación social de la empresa).</w:t>
      </w:r>
      <w:r w:rsidRPr="00105FB3">
        <w:rPr>
          <w:rFonts w:ascii="Arial Narrow" w:hAnsi="Arial Narrow" w:cs="Arial"/>
          <w:sz w:val="16"/>
          <w:szCs w:val="18"/>
        </w:rPr>
        <w:t xml:space="preserve">  CON DOMICILIO EN </w:t>
      </w:r>
      <w:r w:rsidRPr="00105FB3">
        <w:rPr>
          <w:rFonts w:ascii="Arial Narrow" w:hAnsi="Arial Narrow" w:cs="Arial"/>
          <w:sz w:val="16"/>
          <w:szCs w:val="18"/>
          <w:u w:val="single"/>
        </w:rPr>
        <w:t>(domicilio de la empresa)</w:t>
      </w:r>
      <w:r w:rsidRPr="00105FB3">
        <w:rPr>
          <w:rFonts w:ascii="Arial Narrow" w:hAnsi="Arial Narrow" w:cs="Arial"/>
          <w:sz w:val="16"/>
          <w:szCs w:val="18"/>
        </w:rPr>
        <w:t xml:space="preserve">, EL FIEL Y EXACTO CUMPLIMIENTO DE TODAS Y CADA UNA DE LAS OBLIGACIONES A SU CARGO, DERIVADAS DEL CONTRATO DE  </w:t>
      </w:r>
      <w:r w:rsidRPr="00105FB3">
        <w:rPr>
          <w:rFonts w:ascii="Arial Narrow" w:hAnsi="Arial Narrow" w:cs="Arial"/>
          <w:sz w:val="16"/>
          <w:szCs w:val="18"/>
          <w:u w:val="single"/>
        </w:rPr>
        <w:t xml:space="preserve">(especificar </w:t>
      </w:r>
      <w:proofErr w:type="spellStart"/>
      <w:r w:rsidRPr="00105FB3">
        <w:rPr>
          <w:rFonts w:ascii="Arial Narrow" w:hAnsi="Arial Narrow" w:cs="Arial"/>
          <w:sz w:val="16"/>
          <w:szCs w:val="18"/>
          <w:u w:val="single"/>
        </w:rPr>
        <w:t>que</w:t>
      </w:r>
      <w:proofErr w:type="spellEnd"/>
      <w:r w:rsidRPr="00105FB3">
        <w:rPr>
          <w:rFonts w:ascii="Arial Narrow" w:hAnsi="Arial Narrow" w:cs="Arial"/>
          <w:sz w:val="16"/>
          <w:szCs w:val="18"/>
          <w:u w:val="single"/>
        </w:rPr>
        <w:t xml:space="preserve"> tipo de contrato, si es de adquisición, prestación de servicio, </w:t>
      </w:r>
      <w:proofErr w:type="spellStart"/>
      <w:r w:rsidRPr="00105FB3">
        <w:rPr>
          <w:rFonts w:ascii="Arial Narrow" w:hAnsi="Arial Narrow" w:cs="Arial"/>
          <w:sz w:val="16"/>
          <w:szCs w:val="18"/>
          <w:u w:val="single"/>
        </w:rPr>
        <w:t>etc</w:t>
      </w:r>
      <w:proofErr w:type="spellEnd"/>
      <w:r w:rsidRPr="00105FB3">
        <w:rPr>
          <w:rFonts w:ascii="Arial Narrow" w:hAnsi="Arial Narrow" w:cs="Arial"/>
          <w:sz w:val="16"/>
          <w:szCs w:val="18"/>
          <w:u w:val="single"/>
        </w:rPr>
        <w:t xml:space="preserve">) </w:t>
      </w:r>
      <w:r w:rsidRPr="00105FB3">
        <w:rPr>
          <w:rFonts w:ascii="Arial Narrow" w:hAnsi="Arial Narrow" w:cs="Arial"/>
          <w:sz w:val="16"/>
          <w:szCs w:val="18"/>
        </w:rPr>
        <w:t xml:space="preserve"> </w:t>
      </w:r>
      <w:r w:rsidRPr="00105FB3">
        <w:rPr>
          <w:rFonts w:ascii="Arial Narrow" w:hAnsi="Arial Narrow" w:cs="Arial"/>
          <w:b/>
          <w:sz w:val="16"/>
          <w:szCs w:val="18"/>
        </w:rPr>
        <w:t>NÚMERO</w:t>
      </w:r>
      <w:r w:rsidRPr="00105FB3">
        <w:rPr>
          <w:rFonts w:ascii="Arial Narrow" w:hAnsi="Arial Narrow" w:cs="Arial"/>
          <w:sz w:val="16"/>
          <w:szCs w:val="18"/>
        </w:rPr>
        <w:t xml:space="preserve"> </w:t>
      </w:r>
      <w:r w:rsidRPr="00105FB3">
        <w:rPr>
          <w:rFonts w:ascii="Arial Narrow" w:hAnsi="Arial Narrow" w:cs="Arial"/>
          <w:sz w:val="16"/>
          <w:szCs w:val="18"/>
          <w:u w:val="single"/>
        </w:rPr>
        <w:t>(</w:t>
      </w:r>
      <w:r w:rsidRPr="00105FB3">
        <w:rPr>
          <w:rFonts w:ascii="Arial Narrow" w:hAnsi="Arial Narrow" w:cs="Arial"/>
          <w:b/>
          <w:sz w:val="16"/>
          <w:szCs w:val="18"/>
          <w:u w:val="single"/>
        </w:rPr>
        <w:t>Número</w:t>
      </w:r>
      <w:r w:rsidRPr="00105FB3">
        <w:rPr>
          <w:rFonts w:ascii="Arial Narrow" w:hAnsi="Arial Narrow" w:cs="Arial"/>
          <w:sz w:val="16"/>
          <w:szCs w:val="18"/>
          <w:u w:val="single"/>
        </w:rPr>
        <w:t xml:space="preserve"> de contrato) </w:t>
      </w:r>
      <w:r w:rsidRPr="00105FB3">
        <w:rPr>
          <w:rFonts w:ascii="Arial Narrow" w:hAnsi="Arial Narrow" w:cs="Arial"/>
          <w:sz w:val="16"/>
          <w:szCs w:val="18"/>
        </w:rPr>
        <w:t xml:space="preserve"> DE FECHA </w:t>
      </w:r>
      <w:r w:rsidRPr="00105FB3">
        <w:rPr>
          <w:rFonts w:ascii="Arial Narrow" w:hAnsi="Arial Narrow" w:cs="Arial"/>
          <w:sz w:val="16"/>
          <w:szCs w:val="18"/>
          <w:u w:val="single"/>
        </w:rPr>
        <w:t xml:space="preserve">(fecha de suscripción), </w:t>
      </w:r>
      <w:r w:rsidRPr="00105FB3">
        <w:rPr>
          <w:rFonts w:ascii="Arial Narrow" w:hAnsi="Arial Narrow" w:cs="Arial"/>
          <w:sz w:val="16"/>
          <w:szCs w:val="18"/>
        </w:rPr>
        <w:t xml:space="preserve"> QUE SE ADJUDICÓ A DICHA EMPRESA CON MOTIVO DEL </w:t>
      </w:r>
      <w:r w:rsidRPr="00105FB3">
        <w:rPr>
          <w:rFonts w:ascii="Arial Narrow" w:hAnsi="Arial Narrow" w:cs="Arial"/>
          <w:sz w:val="16"/>
          <w:szCs w:val="18"/>
          <w:u w:val="single"/>
        </w:rPr>
        <w:t xml:space="preserve">(especificar el procedimiento de contratación que se llevó a cabo, licitación pública, invitación a cuando menos tres personas, adjudicación directa, y en su caso, el </w:t>
      </w:r>
      <w:r w:rsidRPr="00105FB3">
        <w:rPr>
          <w:rFonts w:ascii="Arial Narrow" w:hAnsi="Arial Narrow" w:cs="Arial"/>
          <w:b/>
          <w:sz w:val="16"/>
          <w:szCs w:val="18"/>
          <w:u w:val="single"/>
        </w:rPr>
        <w:t>Número</w:t>
      </w:r>
      <w:r w:rsidRPr="00105FB3">
        <w:rPr>
          <w:rFonts w:ascii="Arial Narrow" w:hAnsi="Arial Narrow" w:cs="Arial"/>
          <w:sz w:val="16"/>
          <w:szCs w:val="18"/>
          <w:u w:val="single"/>
        </w:rPr>
        <w:t xml:space="preserve"> de ésta), </w:t>
      </w:r>
      <w:r w:rsidRPr="00105FB3">
        <w:rPr>
          <w:rFonts w:ascii="Arial Narrow" w:hAnsi="Arial Narrow" w:cs="Arial"/>
          <w:sz w:val="16"/>
          <w:szCs w:val="18"/>
        </w:rPr>
        <w:t xml:space="preserve"> RELATIVO A </w:t>
      </w:r>
      <w:r w:rsidRPr="00105FB3">
        <w:rPr>
          <w:rFonts w:ascii="Arial Narrow" w:hAnsi="Arial Narrow" w:cs="Arial"/>
          <w:sz w:val="16"/>
          <w:szCs w:val="18"/>
          <w:u w:val="single"/>
        </w:rPr>
        <w:t xml:space="preserve"> (objeto del contrato)</w:t>
      </w:r>
      <w:r w:rsidRPr="00105FB3">
        <w:rPr>
          <w:rFonts w:ascii="Arial Narrow" w:hAnsi="Arial Narrow" w:cs="Arial"/>
          <w:sz w:val="16"/>
          <w:szCs w:val="18"/>
        </w:rPr>
        <w:t xml:space="preserve">;  LA PRESENTE FIANZA, </w:t>
      </w:r>
      <w:r w:rsidRPr="00105FB3">
        <w:rPr>
          <w:rFonts w:ascii="Arial Narrow" w:hAnsi="Arial Narrow" w:cs="Arial"/>
          <w:b/>
          <w:sz w:val="16"/>
          <w:szCs w:val="18"/>
        </w:rPr>
        <w:t>TENDRÁ UNA VIGENCIA DE</w:t>
      </w:r>
      <w:r w:rsidRPr="00105FB3">
        <w:rPr>
          <w:rFonts w:ascii="Arial Narrow" w:hAnsi="Arial Narrow" w:cs="Arial"/>
          <w:sz w:val="16"/>
          <w:szCs w:val="18"/>
        </w:rPr>
        <w:t xml:space="preserve"> </w:t>
      </w:r>
      <w:r w:rsidRPr="00105FB3">
        <w:rPr>
          <w:rFonts w:ascii="Arial Narrow" w:hAnsi="Arial Narrow" w:cs="Arial"/>
          <w:b/>
          <w:sz w:val="16"/>
          <w:szCs w:val="18"/>
        </w:rPr>
        <w:t>(</w:t>
      </w:r>
      <w:r w:rsidRPr="00105FB3">
        <w:rPr>
          <w:rFonts w:ascii="Arial Narrow" w:hAnsi="Arial Narrow" w:cs="Arial"/>
          <w:b/>
          <w:sz w:val="16"/>
          <w:szCs w:val="18"/>
          <w:u w:val="single"/>
        </w:rPr>
        <w:t>se deberá insertar el lapso de vigencia que se haya establecido en el contrato)</w:t>
      </w:r>
      <w:r w:rsidRPr="00105FB3">
        <w:rPr>
          <w:rFonts w:ascii="Arial Narrow" w:hAnsi="Arial Narrow" w:cs="Arial"/>
          <w:sz w:val="16"/>
          <w:szCs w:val="18"/>
        </w:rPr>
        <w:t>, CONTADOS A PARTIR DE LA</w:t>
      </w:r>
      <w:r w:rsidRPr="00105FB3">
        <w:rPr>
          <w:rFonts w:ascii="Arial Narrow" w:hAnsi="Arial Narrow" w:cs="Arial"/>
          <w:color w:val="FF0000"/>
          <w:sz w:val="16"/>
          <w:szCs w:val="18"/>
        </w:rPr>
        <w:t xml:space="preserve"> </w:t>
      </w:r>
      <w:r w:rsidRPr="00105FB3">
        <w:rPr>
          <w:rFonts w:ascii="Arial Narrow" w:hAnsi="Arial Narrow" w:cs="Arial"/>
          <w:sz w:val="16"/>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105FB3">
        <w:rPr>
          <w:rFonts w:ascii="Arial Narrow" w:hAnsi="Arial Narrow" w:cs="Arial"/>
          <w:sz w:val="16"/>
          <w:szCs w:val="18"/>
          <w:u w:val="single"/>
        </w:rPr>
        <w:t>(especificar la institución afianzadora que expide la garantía)</w:t>
      </w:r>
      <w:r w:rsidRPr="00105FB3">
        <w:rPr>
          <w:rFonts w:ascii="Arial Narrow" w:hAnsi="Arial Narrow" w:cs="Arial"/>
          <w:sz w:val="16"/>
          <w:szCs w:val="18"/>
        </w:rPr>
        <w:t xml:space="preserve">, EXPRESAMENTE SE OBLIGA A PAGAR AL INSTITUTO LA CANTIDAD GARANTIZADA O LA PARTE PROPORCIONAL DE LA MISMA, POSTERIORMENTE A QUE SE LE HAYAN APLICADO AL </w:t>
      </w:r>
      <w:r w:rsidRPr="00105FB3">
        <w:rPr>
          <w:rFonts w:ascii="Arial Narrow" w:hAnsi="Arial Narrow" w:cs="Arial"/>
          <w:sz w:val="16"/>
          <w:szCs w:val="18"/>
          <w:u w:val="single"/>
        </w:rPr>
        <w:t>(proveedor, prestador de servicio, etc.)</w:t>
      </w:r>
      <w:r w:rsidRPr="00105FB3">
        <w:rPr>
          <w:rFonts w:ascii="Arial Narrow" w:hAnsi="Arial Narrow" w:cs="Arial"/>
          <w:sz w:val="16"/>
          <w:szCs w:val="18"/>
        </w:rPr>
        <w:t xml:space="preserve"> LA TOTALIDAD DE LAS PENAS CONVENCIONALES ESTABLECIDAS EN LA CLÁUSULA </w:t>
      </w:r>
      <w:r w:rsidRPr="00105FB3">
        <w:rPr>
          <w:rFonts w:ascii="Arial Narrow" w:hAnsi="Arial Narrow" w:cs="Arial"/>
          <w:sz w:val="16"/>
          <w:szCs w:val="18"/>
          <w:u w:val="single"/>
        </w:rPr>
        <w:t>(</w:t>
      </w:r>
      <w:r w:rsidRPr="00105FB3">
        <w:rPr>
          <w:rFonts w:ascii="Arial Narrow" w:hAnsi="Arial Narrow" w:cs="Arial"/>
          <w:b/>
          <w:sz w:val="16"/>
          <w:szCs w:val="18"/>
          <w:u w:val="single"/>
        </w:rPr>
        <w:t>Número</w:t>
      </w:r>
      <w:r w:rsidRPr="00105FB3">
        <w:rPr>
          <w:rFonts w:ascii="Arial Narrow" w:hAnsi="Arial Narrow" w:cs="Arial"/>
          <w:sz w:val="16"/>
          <w:szCs w:val="18"/>
          <w:u w:val="single"/>
        </w:rPr>
        <w:t xml:space="preserve"> de cláusula del contrato en que se estipulen las penas convencionales que en su caso deba pagar el fiado)</w:t>
      </w:r>
      <w:r w:rsidRPr="00105FB3">
        <w:rPr>
          <w:rFonts w:ascii="Arial Narrow" w:hAnsi="Arial Narrow" w:cs="Arial"/>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105FB3">
        <w:rPr>
          <w:rFonts w:ascii="Arial Narrow" w:hAnsi="Arial Narrow" w:cs="Arial"/>
          <w:sz w:val="16"/>
          <w:szCs w:val="18"/>
          <w:u w:val="single"/>
        </w:rPr>
        <w:t>(especificar la institución afianzadora que expide la garantía)</w:t>
      </w:r>
      <w:r w:rsidRPr="00105FB3">
        <w:rPr>
          <w:rFonts w:ascii="Arial Narrow" w:hAnsi="Arial Narrow" w:cs="Arial"/>
          <w:sz w:val="16"/>
          <w:szCs w:val="18"/>
        </w:rPr>
        <w:t xml:space="preserve">, EXPRESAMENTE CONSIENTE: </w:t>
      </w:r>
      <w:r w:rsidRPr="00105FB3">
        <w:rPr>
          <w:rFonts w:ascii="Arial Narrow" w:hAnsi="Arial Narrow" w:cs="Arial"/>
          <w:b/>
          <w:bCs/>
          <w:sz w:val="16"/>
          <w:szCs w:val="18"/>
        </w:rPr>
        <w:t>A</w:t>
      </w:r>
      <w:r w:rsidRPr="00105FB3">
        <w:rPr>
          <w:rFonts w:ascii="Arial Narrow" w:hAnsi="Arial Narrow" w:cs="Arial"/>
          <w:sz w:val="16"/>
          <w:szCs w:val="18"/>
        </w:rPr>
        <w:t xml:space="preserve">) QUE LA PRESENTE FIANZA SE OTORGA DE CONFORMIDAD CON LO ESTIPULADO EN EL CONTRATO ARRIBA INDICADO; </w:t>
      </w:r>
      <w:r w:rsidRPr="00105FB3">
        <w:rPr>
          <w:rFonts w:ascii="Arial Narrow" w:hAnsi="Arial Narrow" w:cs="Arial"/>
          <w:b/>
          <w:bCs/>
          <w:sz w:val="16"/>
          <w:szCs w:val="18"/>
        </w:rPr>
        <w:t xml:space="preserve">B) </w:t>
      </w:r>
      <w:r w:rsidRPr="00105FB3">
        <w:rPr>
          <w:rFonts w:ascii="Arial Narrow" w:hAnsi="Arial Narrow" w:cs="Arial"/>
          <w:sz w:val="16"/>
          <w:szCs w:val="18"/>
        </w:rPr>
        <w:t xml:space="preserve">QUE EN CASO DE INCUMPLIMIENTO POR PARTE DEL </w:t>
      </w:r>
      <w:r w:rsidRPr="00105FB3">
        <w:rPr>
          <w:rFonts w:ascii="Arial Narrow" w:hAnsi="Arial Narrow" w:cs="Arial"/>
          <w:sz w:val="16"/>
          <w:szCs w:val="18"/>
          <w:u w:val="single"/>
        </w:rPr>
        <w:t>(proveedor, prestador de servicio, etc.)</w:t>
      </w:r>
      <w:r w:rsidRPr="00105FB3">
        <w:rPr>
          <w:rFonts w:ascii="Arial Narrow" w:hAnsi="Arial Narrow" w:cs="Arial"/>
          <w:sz w:val="16"/>
          <w:szCs w:val="18"/>
        </w:rPr>
        <w:t xml:space="preserve">, A CUALQUIERA DE LAS OBLIGACIONES CONTENIDAS EN EL CONTRATO, EL INSTITUTO PODRÁ PRESENTAR RECLAMACIÓN DE LA MISMA DENTRO DEL PERIODO DE VIGENCIA ESTABLECIDO EN EL MISMO, E INCLUSO, DENTRO DEL PLAZO DE </w:t>
      </w:r>
      <w:r w:rsidRPr="00105FB3">
        <w:rPr>
          <w:rFonts w:ascii="Arial Narrow" w:hAnsi="Arial Narrow" w:cs="Arial"/>
          <w:b/>
          <w:sz w:val="16"/>
          <w:szCs w:val="18"/>
        </w:rPr>
        <w:t>DIEZ MESES</w:t>
      </w:r>
      <w:r w:rsidRPr="00105FB3">
        <w:rPr>
          <w:rFonts w:ascii="Arial Narrow" w:hAnsi="Arial Narrow" w:cs="Arial"/>
          <w:sz w:val="16"/>
          <w:szCs w:val="18"/>
        </w:rPr>
        <w:t xml:space="preserve">, CONTADOS A PARTIR DEL DÍA SIGUIENTE EN QUE CONCLUYA LA VIGENCIA DEL CONTRATO, O BIEN, A PARTIR DEL DÍA SIGUIENTE EN QUE EL INSTITUTO NOTIFIQUE POR ESCRITO AL </w:t>
      </w:r>
      <w:r w:rsidRPr="00105FB3">
        <w:rPr>
          <w:rFonts w:ascii="Arial Narrow" w:hAnsi="Arial Narrow" w:cs="Arial"/>
          <w:sz w:val="16"/>
          <w:szCs w:val="18"/>
          <w:u w:val="single"/>
        </w:rPr>
        <w:t>(proveedor, prestador de servicio, etc.)</w:t>
      </w:r>
      <w:r w:rsidRPr="00105FB3">
        <w:rPr>
          <w:rFonts w:ascii="Arial Narrow" w:hAnsi="Arial Narrow" w:cs="Arial"/>
          <w:sz w:val="16"/>
          <w:szCs w:val="18"/>
        </w:rPr>
        <w:t xml:space="preserve">, LA RESCISIÓN DEL INSTRUMENTO JURÍDICO; </w:t>
      </w:r>
      <w:r w:rsidRPr="00105FB3">
        <w:rPr>
          <w:rFonts w:ascii="Arial Narrow" w:hAnsi="Arial Narrow" w:cs="Arial"/>
          <w:b/>
          <w:bCs/>
          <w:sz w:val="16"/>
          <w:szCs w:val="18"/>
        </w:rPr>
        <w:t xml:space="preserve">C) </w:t>
      </w:r>
      <w:r w:rsidRPr="00105FB3">
        <w:rPr>
          <w:rFonts w:ascii="Arial Narrow" w:hAnsi="Arial Narrow" w:cs="Arial"/>
          <w:sz w:val="16"/>
          <w:szCs w:val="18"/>
        </w:rPr>
        <w:t xml:space="preserve">QUE PAGARÁ AL INSTITUTO LA CANTIDAD GARANTIZADA O LA PARTE PROPORCIONAL DE LA MISMA, POSTERIORMENTE A QUE SE LE HAYAN APLICADO AL </w:t>
      </w:r>
      <w:r w:rsidRPr="00105FB3">
        <w:rPr>
          <w:rFonts w:ascii="Arial Narrow" w:hAnsi="Arial Narrow" w:cs="Arial"/>
          <w:sz w:val="16"/>
          <w:szCs w:val="18"/>
          <w:u w:val="single"/>
        </w:rPr>
        <w:t>(proveedor, prestador de servicio, etc.)</w:t>
      </w:r>
      <w:r w:rsidRPr="00105FB3">
        <w:rPr>
          <w:rFonts w:ascii="Arial Narrow" w:hAnsi="Arial Narrow" w:cs="Arial"/>
          <w:sz w:val="16"/>
          <w:szCs w:val="18"/>
        </w:rPr>
        <w:t xml:space="preserve"> LA TOTALIDAD DE LAS PENAS CONVENCIONALES ESTABLECIDAS EN LA CLÁUSULA </w:t>
      </w:r>
      <w:r w:rsidRPr="00105FB3">
        <w:rPr>
          <w:rFonts w:ascii="Arial Narrow" w:hAnsi="Arial Narrow" w:cs="Arial"/>
          <w:sz w:val="16"/>
          <w:szCs w:val="18"/>
          <w:u w:val="single"/>
        </w:rPr>
        <w:t>(</w:t>
      </w:r>
      <w:r w:rsidRPr="00105FB3">
        <w:rPr>
          <w:rFonts w:ascii="Arial Narrow" w:hAnsi="Arial Narrow" w:cs="Arial"/>
          <w:b/>
          <w:sz w:val="16"/>
          <w:szCs w:val="18"/>
          <w:u w:val="single"/>
        </w:rPr>
        <w:t>Número</w:t>
      </w:r>
      <w:r w:rsidRPr="00105FB3">
        <w:rPr>
          <w:rFonts w:ascii="Arial Narrow" w:hAnsi="Arial Narrow" w:cs="Arial"/>
          <w:sz w:val="16"/>
          <w:szCs w:val="18"/>
          <w:u w:val="single"/>
        </w:rPr>
        <w:t xml:space="preserve"> de cláusula del contrato en que se estipulen las penas convencionales que en su caso deba pagar el fiado)</w:t>
      </w:r>
      <w:r w:rsidRPr="00105FB3">
        <w:rPr>
          <w:rFonts w:ascii="Arial Narrow" w:hAnsi="Arial Narrow" w:cs="Arial"/>
          <w:sz w:val="16"/>
          <w:szCs w:val="18"/>
        </w:rPr>
        <w:t xml:space="preserve"> DEL CONTRATO DE REFERENCIA, MISMAS QUE NO PODRÁN SER SUPERIORES A LA SUMA QUE SE AFIANZA Y/O POR CUALQUIER OTRO INCUMPLIMIENTO EN QUE INCURRA EL FIADO; </w:t>
      </w:r>
      <w:r w:rsidRPr="00105FB3">
        <w:rPr>
          <w:rFonts w:ascii="Arial Narrow" w:hAnsi="Arial Narrow" w:cs="Arial"/>
          <w:b/>
          <w:bCs/>
          <w:sz w:val="16"/>
          <w:szCs w:val="18"/>
        </w:rPr>
        <w:t xml:space="preserve">D) </w:t>
      </w:r>
      <w:r w:rsidRPr="00105FB3">
        <w:rPr>
          <w:rFonts w:ascii="Arial Narrow" w:hAnsi="Arial Narrow" w:cs="Arial"/>
          <w:sz w:val="16"/>
          <w:szCs w:val="18"/>
        </w:rPr>
        <w:t xml:space="preserve">QUE LA FIANZA SOLO PODRÁ SER CANCELADA A SOLICITUD  EXPRESA Y PREVIA AUTORIZACIÓN POR ESCRITO DEL INSTITUTO MEXICANO DEL SEGURO SOCIAL; </w:t>
      </w:r>
      <w:r w:rsidRPr="00105FB3">
        <w:rPr>
          <w:rFonts w:ascii="Arial Narrow" w:hAnsi="Arial Narrow" w:cs="Arial"/>
          <w:b/>
          <w:bCs/>
          <w:sz w:val="16"/>
          <w:szCs w:val="18"/>
        </w:rPr>
        <w:t xml:space="preserve">E) </w:t>
      </w:r>
      <w:r w:rsidRPr="00105FB3">
        <w:rPr>
          <w:rFonts w:ascii="Arial Narrow" w:hAnsi="Arial Narrow" w:cs="Arial"/>
          <w:sz w:val="16"/>
          <w:szCs w:val="18"/>
        </w:rPr>
        <w:t xml:space="preserve"> QUE DA SU CONSENTIMIENTO AL INSTITUTO EN LO REFERENTE AL ARTÍCULO 119 DE LA LEY FEDERAL DE INSTITUCIONES DE FIANZAS PARA  EL CUMPLIMIENTO DE LAS OBLIGACIONES QUE SE AFIANZAN; </w:t>
      </w:r>
      <w:r w:rsidRPr="00105FB3">
        <w:rPr>
          <w:rFonts w:ascii="Arial Narrow" w:hAnsi="Arial Narrow" w:cs="Arial"/>
          <w:b/>
          <w:bCs/>
          <w:sz w:val="16"/>
          <w:szCs w:val="18"/>
        </w:rPr>
        <w:t xml:space="preserve">F) </w:t>
      </w:r>
      <w:r w:rsidRPr="00105FB3">
        <w:rPr>
          <w:rFonts w:ascii="Arial Narrow" w:hAnsi="Arial Narrow" w:cs="Arial"/>
          <w:sz w:val="16"/>
          <w:szCs w:val="18"/>
        </w:rPr>
        <w:t xml:space="preserve">QUE </w:t>
      </w:r>
      <w:r w:rsidRPr="00105FB3">
        <w:rPr>
          <w:rFonts w:ascii="Arial Narrow" w:hAnsi="Arial Narrow" w:cs="Arial"/>
          <w:caps/>
          <w:sz w:val="16"/>
          <w:szCs w:val="18"/>
        </w:rPr>
        <w:t>si es prorrogado el plazo establecido para EL CUMPLIMIENTO DEL CONTRATO, o exista espera, la vigencia de esta fianza quedarÁ AUTOMÁTICAMENTE prorrogada en concordancia con dicha prÓrroga o espera;</w:t>
      </w:r>
      <w:r w:rsidRPr="00105FB3">
        <w:rPr>
          <w:rFonts w:ascii="Arial Narrow" w:hAnsi="Arial Narrow" w:cs="Arial"/>
          <w:b/>
          <w:caps/>
          <w:sz w:val="16"/>
          <w:szCs w:val="18"/>
        </w:rPr>
        <w:t xml:space="preserve"> G) </w:t>
      </w:r>
      <w:r w:rsidRPr="00105FB3">
        <w:rPr>
          <w:rFonts w:ascii="Arial Narrow" w:hAnsi="Arial Narrow" w:cs="Arial"/>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105FB3">
        <w:rPr>
          <w:rFonts w:ascii="Arial Narrow" w:hAnsi="Arial Narrow" w:cs="Arial"/>
          <w:sz w:val="16"/>
          <w:szCs w:val="18"/>
          <w:u w:val="single"/>
        </w:rPr>
        <w:t>(especificar la institución afianzadora que expide la garantía)</w:t>
      </w:r>
      <w:r w:rsidRPr="00105FB3">
        <w:rPr>
          <w:rFonts w:ascii="Arial Narrow" w:hAnsi="Arial Narrow" w:cs="Arial"/>
          <w:sz w:val="16"/>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105FB3" w:rsidRDefault="00F153E4" w:rsidP="00F153E4">
      <w:pPr>
        <w:jc w:val="center"/>
        <w:rPr>
          <w:rFonts w:ascii="Arial Narrow" w:hAnsi="Arial Narrow" w:cs="Arial"/>
          <w:b/>
          <w:sz w:val="24"/>
          <w:szCs w:val="24"/>
          <w:highlight w:val="yellow"/>
        </w:rPr>
      </w:pPr>
    </w:p>
    <w:p w:rsidR="002A481E" w:rsidRPr="00105FB3" w:rsidRDefault="002A481E" w:rsidP="00F153E4">
      <w:pPr>
        <w:jc w:val="center"/>
        <w:rPr>
          <w:rFonts w:ascii="Arial Narrow" w:hAnsi="Arial Narrow" w:cs="Arial"/>
          <w:b/>
          <w:sz w:val="24"/>
          <w:szCs w:val="24"/>
          <w:highlight w:val="yellow"/>
        </w:rPr>
      </w:pPr>
    </w:p>
    <w:p w:rsidR="002A481E" w:rsidRPr="00105FB3" w:rsidRDefault="002A481E" w:rsidP="00F153E4">
      <w:pPr>
        <w:jc w:val="center"/>
        <w:rPr>
          <w:rFonts w:ascii="Arial Narrow" w:hAnsi="Arial Narrow" w:cs="Arial"/>
          <w:b/>
          <w:sz w:val="24"/>
          <w:szCs w:val="24"/>
          <w:highlight w:val="yellow"/>
        </w:rPr>
      </w:pPr>
    </w:p>
    <w:p w:rsidR="002A481E" w:rsidRDefault="002A481E" w:rsidP="00F153E4">
      <w:pPr>
        <w:jc w:val="center"/>
        <w:rPr>
          <w:rFonts w:ascii="Arial Narrow" w:hAnsi="Arial Narrow" w:cs="Arial"/>
          <w:b/>
          <w:sz w:val="24"/>
          <w:szCs w:val="24"/>
          <w:highlight w:val="yellow"/>
        </w:rPr>
      </w:pPr>
    </w:p>
    <w:p w:rsidR="00FB307E" w:rsidRDefault="00FB307E" w:rsidP="00F153E4">
      <w:pPr>
        <w:jc w:val="center"/>
        <w:rPr>
          <w:rFonts w:ascii="Arial Narrow" w:hAnsi="Arial Narrow" w:cs="Arial"/>
          <w:b/>
          <w:sz w:val="24"/>
          <w:szCs w:val="24"/>
          <w:highlight w:val="yellow"/>
        </w:rPr>
      </w:pPr>
    </w:p>
    <w:p w:rsidR="00751CA4" w:rsidRDefault="00751CA4" w:rsidP="00F153E4">
      <w:pPr>
        <w:jc w:val="center"/>
        <w:rPr>
          <w:rFonts w:ascii="Arial Narrow" w:hAnsi="Arial Narrow" w:cs="Arial"/>
          <w:b/>
          <w:sz w:val="24"/>
          <w:szCs w:val="24"/>
          <w:highlight w:val="yellow"/>
        </w:rPr>
      </w:pPr>
    </w:p>
    <w:p w:rsidR="00751CA4" w:rsidRDefault="00751CA4" w:rsidP="00F153E4">
      <w:pPr>
        <w:jc w:val="center"/>
        <w:rPr>
          <w:rFonts w:ascii="Arial Narrow" w:hAnsi="Arial Narrow" w:cs="Arial"/>
          <w:b/>
          <w:sz w:val="24"/>
          <w:szCs w:val="24"/>
          <w:highlight w:val="yellow"/>
        </w:rPr>
      </w:pPr>
    </w:p>
    <w:p w:rsidR="002A481E" w:rsidRPr="00105FB3" w:rsidRDefault="002A481E" w:rsidP="006F279C">
      <w:pPr>
        <w:spacing w:after="0"/>
        <w:jc w:val="center"/>
        <w:rPr>
          <w:rFonts w:ascii="Arial Narrow" w:hAnsi="Arial Narrow" w:cs="Arial"/>
          <w:b/>
          <w:sz w:val="28"/>
          <w:szCs w:val="24"/>
        </w:rPr>
      </w:pPr>
      <w:r w:rsidRPr="00105FB3">
        <w:rPr>
          <w:rFonts w:ascii="Arial Narrow" w:hAnsi="Arial Narrow" w:cs="Arial"/>
          <w:b/>
          <w:sz w:val="28"/>
          <w:szCs w:val="24"/>
        </w:rPr>
        <w:lastRenderedPageBreak/>
        <w:t>ANEXO 21</w:t>
      </w:r>
    </w:p>
    <w:tbl>
      <w:tblPr>
        <w:tblW w:w="9564" w:type="dxa"/>
        <w:jc w:val="center"/>
        <w:tblInd w:w="55" w:type="dxa"/>
        <w:tblCellMar>
          <w:left w:w="70" w:type="dxa"/>
          <w:right w:w="70" w:type="dxa"/>
        </w:tblCellMar>
        <w:tblLook w:val="04A0" w:firstRow="1" w:lastRow="0" w:firstColumn="1" w:lastColumn="0" w:noHBand="0" w:noVBand="1"/>
      </w:tblPr>
      <w:tblGrid>
        <w:gridCol w:w="3756"/>
        <w:gridCol w:w="940"/>
        <w:gridCol w:w="1200"/>
        <w:gridCol w:w="1244"/>
        <w:gridCol w:w="2424"/>
      </w:tblGrid>
      <w:tr w:rsidR="002A481E" w:rsidRPr="00105FB3" w:rsidTr="001C0A16">
        <w:trPr>
          <w:trHeight w:val="255"/>
          <w:jc w:val="center"/>
        </w:trPr>
        <w:tc>
          <w:tcPr>
            <w:tcW w:w="9564" w:type="dxa"/>
            <w:gridSpan w:val="5"/>
            <w:tcBorders>
              <w:top w:val="nil"/>
              <w:left w:val="nil"/>
              <w:bottom w:val="nil"/>
              <w:right w:val="nil"/>
            </w:tcBorders>
            <w:shd w:val="clear" w:color="auto" w:fill="auto"/>
            <w:noWrap/>
            <w:vAlign w:val="bottom"/>
            <w:hideMark/>
          </w:tcPr>
          <w:p w:rsidR="002A481E" w:rsidRPr="00105FB3" w:rsidRDefault="002A481E" w:rsidP="006F279C">
            <w:pPr>
              <w:spacing w:after="0" w:line="240" w:lineRule="auto"/>
              <w:jc w:val="center"/>
              <w:rPr>
                <w:rFonts w:ascii="Arial Narrow" w:eastAsia="Times New Roman" w:hAnsi="Arial Narrow" w:cs="Arial"/>
                <w:b/>
                <w:bCs/>
                <w:sz w:val="28"/>
                <w:szCs w:val="20"/>
                <w:lang w:eastAsia="es-MX"/>
              </w:rPr>
            </w:pPr>
            <w:r w:rsidRPr="00105FB3">
              <w:rPr>
                <w:rFonts w:ascii="Arial Narrow" w:eastAsia="Times New Roman" w:hAnsi="Arial Narrow" w:cs="Arial"/>
                <w:b/>
                <w:bCs/>
                <w:sz w:val="28"/>
                <w:szCs w:val="20"/>
                <w:lang w:eastAsia="es-MX"/>
              </w:rPr>
              <w:t>TARJETA DE ANÁLISIS DE PRECIO UNITARIO</w:t>
            </w:r>
          </w:p>
          <w:p w:rsidR="006F279C" w:rsidRPr="00105FB3" w:rsidRDefault="006F279C" w:rsidP="006F279C">
            <w:pPr>
              <w:spacing w:after="0" w:line="240" w:lineRule="auto"/>
              <w:jc w:val="center"/>
              <w:rPr>
                <w:rFonts w:ascii="Arial Narrow" w:eastAsia="Times New Roman" w:hAnsi="Arial Narrow" w:cs="Arial"/>
                <w:b/>
                <w:bCs/>
                <w:sz w:val="16"/>
                <w:szCs w:val="20"/>
                <w:lang w:eastAsia="es-MX"/>
              </w:rPr>
            </w:pP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8"/>
                <w:szCs w:val="16"/>
                <w:lang w:eastAsia="es-MX"/>
              </w:rPr>
            </w:pPr>
            <w:r w:rsidRPr="00105FB3">
              <w:rPr>
                <w:rFonts w:ascii="Arial Narrow" w:eastAsia="Times New Roman" w:hAnsi="Arial Narrow" w:cs="Arial"/>
                <w:sz w:val="18"/>
                <w:szCs w:val="16"/>
                <w:lang w:eastAsia="es-MX"/>
              </w:rPr>
              <w:t xml:space="preserve"> EJEMPLO DE ANÁLISIS DE PRECIO UNITARIO</w:t>
            </w: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20"/>
                <w:lang w:eastAsia="es-MX"/>
              </w:rPr>
            </w:pPr>
          </w:p>
        </w:tc>
        <w:tc>
          <w:tcPr>
            <w:tcW w:w="2424" w:type="dxa"/>
            <w:tcBorders>
              <w:top w:val="single" w:sz="4" w:space="0" w:color="000000"/>
              <w:left w:val="single" w:sz="4" w:space="0" w:color="000000"/>
              <w:bottom w:val="nil"/>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UNIDAD</w:t>
            </w:r>
          </w:p>
        </w:tc>
      </w:tr>
      <w:tr w:rsidR="002A481E" w:rsidRPr="00105FB3" w:rsidTr="001C0A16">
        <w:trPr>
          <w:trHeight w:val="259"/>
          <w:jc w:val="center"/>
        </w:trPr>
        <w:tc>
          <w:tcPr>
            <w:tcW w:w="7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A481E" w:rsidRPr="00105FB3" w:rsidRDefault="002A481E" w:rsidP="002A481E">
            <w:pPr>
              <w:spacing w:after="0" w:line="240" w:lineRule="auto"/>
              <w:rPr>
                <w:rFonts w:ascii="Arial Narrow" w:eastAsia="Times New Roman" w:hAnsi="Arial Narrow" w:cs="Arial"/>
                <w:b/>
                <w:bCs/>
                <w:sz w:val="18"/>
                <w:szCs w:val="16"/>
                <w:lang w:eastAsia="es-MX"/>
              </w:rPr>
            </w:pPr>
            <w:r w:rsidRPr="00105FB3">
              <w:rPr>
                <w:rFonts w:ascii="Arial Narrow" w:eastAsia="Times New Roman" w:hAnsi="Arial Narrow" w:cs="Arial"/>
                <w:b/>
                <w:bCs/>
                <w:sz w:val="18"/>
                <w:szCs w:val="16"/>
                <w:lang w:eastAsia="es-MX"/>
              </w:rPr>
              <w:t>DESCRIPCIÓN DEL CONCEPTO:</w:t>
            </w:r>
          </w:p>
        </w:tc>
        <w:tc>
          <w:tcPr>
            <w:tcW w:w="2424" w:type="dxa"/>
            <w:tcBorders>
              <w:top w:val="nil"/>
              <w:left w:val="nil"/>
              <w:bottom w:val="single" w:sz="4" w:space="0" w:color="000000"/>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M2</w:t>
            </w:r>
          </w:p>
        </w:tc>
      </w:tr>
      <w:tr w:rsidR="002A481E" w:rsidRPr="00105FB3" w:rsidTr="001C0A16">
        <w:trPr>
          <w:trHeight w:val="255"/>
          <w:jc w:val="center"/>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2A481E" w:rsidRPr="00105FB3" w:rsidRDefault="002A481E" w:rsidP="002A481E">
            <w:pPr>
              <w:spacing w:after="0" w:line="240" w:lineRule="auto"/>
              <w:rPr>
                <w:rFonts w:ascii="Arial Narrow" w:eastAsia="Times New Roman" w:hAnsi="Arial Narrow" w:cs="Arial"/>
                <w:b/>
                <w:bCs/>
                <w:sz w:val="14"/>
                <w:szCs w:val="16"/>
                <w:lang w:eastAsia="es-MX"/>
              </w:rPr>
            </w:pPr>
          </w:p>
        </w:tc>
        <w:tc>
          <w:tcPr>
            <w:tcW w:w="2424" w:type="dxa"/>
            <w:tcBorders>
              <w:top w:val="nil"/>
              <w:left w:val="nil"/>
              <w:bottom w:val="nil"/>
              <w:right w:val="single" w:sz="4" w:space="0" w:color="000000"/>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 xml:space="preserve">CANTIDAD MÁXIMA </w:t>
            </w:r>
          </w:p>
        </w:tc>
      </w:tr>
      <w:tr w:rsidR="002A481E" w:rsidRPr="00105FB3" w:rsidTr="001C0A16">
        <w:trPr>
          <w:trHeight w:val="255"/>
          <w:jc w:val="center"/>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2A481E" w:rsidRPr="00105FB3" w:rsidRDefault="002A481E" w:rsidP="002A481E">
            <w:pPr>
              <w:spacing w:after="0" w:line="240" w:lineRule="auto"/>
              <w:rPr>
                <w:rFonts w:ascii="Arial Narrow" w:eastAsia="Times New Roman" w:hAnsi="Arial Narrow" w:cs="Arial"/>
                <w:b/>
                <w:bCs/>
                <w:sz w:val="14"/>
                <w:szCs w:val="16"/>
                <w:lang w:eastAsia="es-MX"/>
              </w:rPr>
            </w:pPr>
          </w:p>
        </w:tc>
        <w:tc>
          <w:tcPr>
            <w:tcW w:w="2424" w:type="dxa"/>
            <w:tcBorders>
              <w:top w:val="nil"/>
              <w:left w:val="nil"/>
              <w:bottom w:val="single" w:sz="4" w:space="0" w:color="000000"/>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 </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450"/>
          <w:jc w:val="center"/>
        </w:trPr>
        <w:tc>
          <w:tcPr>
            <w:tcW w:w="3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CONCEPTO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UNIDAD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CANTIDAD</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COSTO UNITARIO</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2A481E" w:rsidRPr="00105FB3" w:rsidRDefault="002A481E" w:rsidP="002A481E">
            <w:pPr>
              <w:spacing w:after="0" w:line="240" w:lineRule="auto"/>
              <w:jc w:val="center"/>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COSTO DIRECTO</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20"/>
                <w:lang w:eastAsia="es-MX"/>
              </w:rPr>
            </w:pPr>
            <w:r w:rsidRPr="00105FB3">
              <w:rPr>
                <w:rFonts w:ascii="Arial Narrow" w:eastAsia="Times New Roman" w:hAnsi="Arial Narrow" w:cs="Arial"/>
                <w:b/>
                <w:bCs/>
                <w:sz w:val="14"/>
                <w:szCs w:val="20"/>
                <w:lang w:eastAsia="es-MX"/>
              </w:rPr>
              <w:t>MATERIALES:</w:t>
            </w: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DELTAMETRINA 2.5% SA.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single" w:sz="4" w:space="0" w:color="auto"/>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CIPERMETRINA 20% CE.</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LT.</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PIRETRINAS 0.4% POLVO.</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BROMADIOLONA 0.005% PARAFINADO.</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BRODIFACOUM 0.005% PELLETS.</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940" w:type="dxa"/>
            <w:tcBorders>
              <w:top w:val="nil"/>
              <w:left w:val="nil"/>
              <w:bottom w:val="nil"/>
              <w:right w:val="nil"/>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p>
        </w:tc>
        <w:tc>
          <w:tcPr>
            <w:tcW w:w="2444" w:type="dxa"/>
            <w:gridSpan w:val="2"/>
            <w:tcBorders>
              <w:top w:val="nil"/>
              <w:left w:val="nil"/>
              <w:bottom w:val="nil"/>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TOTAL MATERIALES</w:t>
            </w:r>
          </w:p>
        </w:tc>
        <w:tc>
          <w:tcPr>
            <w:tcW w:w="2424"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20"/>
                <w:lang w:eastAsia="es-MX"/>
              </w:rPr>
            </w:pPr>
            <w:r w:rsidRPr="00105FB3">
              <w:rPr>
                <w:rFonts w:ascii="Arial Narrow" w:eastAsia="Times New Roman" w:hAnsi="Arial Narrow" w:cs="Arial"/>
                <w:b/>
                <w:bCs/>
                <w:sz w:val="14"/>
                <w:szCs w:val="20"/>
                <w:lang w:eastAsia="es-MX"/>
              </w:rPr>
              <w:t>MANO DE OBRA:</w:t>
            </w:r>
          </w:p>
        </w:tc>
        <w:tc>
          <w:tcPr>
            <w:tcW w:w="940" w:type="dxa"/>
            <w:tcBorders>
              <w:top w:val="nil"/>
              <w:left w:val="nil"/>
              <w:bottom w:val="nil"/>
              <w:right w:val="nil"/>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OFICIAL TÉCNICO OPERADOR</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JOR.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single" w:sz="4" w:space="0" w:color="auto"/>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MANDO INTERMEDIO</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940" w:type="dxa"/>
            <w:tcBorders>
              <w:top w:val="nil"/>
              <w:left w:val="nil"/>
              <w:bottom w:val="nil"/>
              <w:right w:val="nil"/>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p>
        </w:tc>
        <w:tc>
          <w:tcPr>
            <w:tcW w:w="2444" w:type="dxa"/>
            <w:gridSpan w:val="2"/>
            <w:tcBorders>
              <w:top w:val="nil"/>
              <w:left w:val="nil"/>
              <w:bottom w:val="nil"/>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TOTAL MANO DE OBRA</w:t>
            </w:r>
          </w:p>
        </w:tc>
        <w:tc>
          <w:tcPr>
            <w:tcW w:w="2424" w:type="dxa"/>
            <w:tcBorders>
              <w:top w:val="nil"/>
              <w:left w:val="nil"/>
              <w:bottom w:val="single" w:sz="4" w:space="0" w:color="000000"/>
              <w:right w:val="single" w:sz="4" w:space="0" w:color="000000"/>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20"/>
                <w:lang w:eastAsia="es-MX"/>
              </w:rPr>
            </w:pPr>
            <w:r w:rsidRPr="00105FB3">
              <w:rPr>
                <w:rFonts w:ascii="Arial Narrow" w:eastAsia="Times New Roman" w:hAnsi="Arial Narrow" w:cs="Arial"/>
                <w:b/>
                <w:bCs/>
                <w:sz w:val="14"/>
                <w:szCs w:val="20"/>
                <w:lang w:eastAsia="es-MX"/>
              </w:rPr>
              <w:t>EQUIPO Y HERRAMIENTA:</w:t>
            </w:r>
          </w:p>
        </w:tc>
        <w:tc>
          <w:tcPr>
            <w:tcW w:w="940" w:type="dxa"/>
            <w:tcBorders>
              <w:top w:val="nil"/>
              <w:left w:val="nil"/>
              <w:bottom w:val="nil"/>
              <w:right w:val="nil"/>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ASPESOR  PROFESIONAL AIRE COMPRIMIDO.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HR.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single" w:sz="4" w:space="0" w:color="auto"/>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ATOMIZADOR ELÉCTRICO.</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ASPERSOR MOTORIZADO.</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16"/>
                <w:lang w:eastAsia="es-MX"/>
              </w:rPr>
            </w:pPr>
            <w:r w:rsidRPr="00105FB3">
              <w:rPr>
                <w:rFonts w:ascii="Arial Narrow" w:eastAsia="Times New Roman" w:hAnsi="Arial Narrow" w:cs="Arial"/>
                <w:sz w:val="14"/>
                <w:szCs w:val="16"/>
                <w:lang w:eastAsia="es-MX"/>
              </w:rPr>
              <w:t>HERRAMIENTAS, SEGURIDAD Y SEÑALIZACIÓN.</w:t>
            </w:r>
          </w:p>
        </w:tc>
        <w:tc>
          <w:tcPr>
            <w:tcW w:w="94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3384" w:type="dxa"/>
            <w:gridSpan w:val="3"/>
            <w:tcBorders>
              <w:top w:val="nil"/>
              <w:left w:val="nil"/>
              <w:bottom w:val="nil"/>
              <w:right w:val="single" w:sz="4" w:space="0" w:color="000000"/>
            </w:tcBorders>
            <w:shd w:val="clear" w:color="auto" w:fill="auto"/>
            <w:noWrap/>
            <w:vAlign w:val="bottom"/>
            <w:hideMark/>
          </w:tcPr>
          <w:p w:rsidR="002A481E" w:rsidRPr="00105FB3" w:rsidRDefault="002A481E" w:rsidP="002A481E">
            <w:pPr>
              <w:spacing w:after="0" w:line="240" w:lineRule="auto"/>
              <w:jc w:val="center"/>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TOTAL EQUIPO Y HERRAMIENTA</w:t>
            </w:r>
          </w:p>
        </w:tc>
        <w:tc>
          <w:tcPr>
            <w:tcW w:w="2424" w:type="dxa"/>
            <w:tcBorders>
              <w:top w:val="nil"/>
              <w:left w:val="nil"/>
              <w:bottom w:val="single" w:sz="4" w:space="0" w:color="000000"/>
              <w:right w:val="single" w:sz="4" w:space="0" w:color="000000"/>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255"/>
          <w:jc w:val="center"/>
        </w:trPr>
        <w:tc>
          <w:tcPr>
            <w:tcW w:w="95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b/>
                <w:bCs/>
                <w:sz w:val="14"/>
                <w:szCs w:val="20"/>
                <w:lang w:eastAsia="es-MX"/>
              </w:rPr>
            </w:pPr>
            <w:r w:rsidRPr="00105FB3">
              <w:rPr>
                <w:rFonts w:ascii="Arial Narrow" w:eastAsia="Times New Roman" w:hAnsi="Arial Narrow" w:cs="Arial"/>
                <w:b/>
                <w:bCs/>
                <w:sz w:val="14"/>
                <w:szCs w:val="20"/>
                <w:lang w:eastAsia="es-MX"/>
              </w:rPr>
              <w:t>RESUMEN:</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MATERIALES</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MANO DE OBRA</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EQUIPO Y HERRAMIENTA</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COSTO DIRECTO</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COSTO  INDIRECTO Y UTILIDADES ( %  )</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b/>
                <w:bCs/>
                <w:sz w:val="14"/>
                <w:szCs w:val="20"/>
                <w:lang w:eastAsia="es-MX"/>
              </w:rPr>
            </w:pPr>
            <w:r w:rsidRPr="00105FB3">
              <w:rPr>
                <w:rFonts w:ascii="Arial Narrow" w:eastAsia="Times New Roman" w:hAnsi="Arial Narrow" w:cs="Arial"/>
                <w:b/>
                <w:bCs/>
                <w:sz w:val="14"/>
                <w:szCs w:val="20"/>
                <w:lang w:eastAsia="es-MX"/>
              </w:rPr>
              <w:t>PRECIO UNITARIO POR M2</w:t>
            </w:r>
          </w:p>
        </w:tc>
        <w:tc>
          <w:tcPr>
            <w:tcW w:w="2424" w:type="dxa"/>
            <w:tcBorders>
              <w:top w:val="nil"/>
              <w:left w:val="nil"/>
              <w:bottom w:val="single" w:sz="4" w:space="0" w:color="auto"/>
              <w:right w:val="single" w:sz="4" w:space="0" w:color="auto"/>
            </w:tcBorders>
            <w:shd w:val="clear" w:color="auto" w:fill="auto"/>
            <w:noWrap/>
            <w:vAlign w:val="bottom"/>
            <w:hideMark/>
          </w:tcPr>
          <w:p w:rsidR="002A481E" w:rsidRPr="00105FB3" w:rsidRDefault="002A481E" w:rsidP="002A481E">
            <w:pPr>
              <w:spacing w:after="0" w:line="240" w:lineRule="auto"/>
              <w:jc w:val="right"/>
              <w:rPr>
                <w:rFonts w:ascii="Arial Narrow" w:eastAsia="Times New Roman" w:hAnsi="Arial Narrow" w:cs="Arial"/>
                <w:sz w:val="14"/>
                <w:szCs w:val="20"/>
                <w:lang w:eastAsia="es-MX"/>
              </w:rPr>
            </w:pPr>
            <w:r w:rsidRPr="00105FB3">
              <w:rPr>
                <w:rFonts w:ascii="Arial Narrow" w:eastAsia="Times New Roman" w:hAnsi="Arial Narrow" w:cs="Arial"/>
                <w:sz w:val="14"/>
                <w:szCs w:val="20"/>
                <w:lang w:eastAsia="es-MX"/>
              </w:rPr>
              <w:t>0.000</w:t>
            </w:r>
          </w:p>
        </w:tc>
      </w:tr>
      <w:tr w:rsidR="002A481E" w:rsidRPr="00105FB3" w:rsidTr="001C0A16">
        <w:trPr>
          <w:trHeight w:val="255"/>
          <w:jc w:val="center"/>
        </w:trPr>
        <w:tc>
          <w:tcPr>
            <w:tcW w:w="3756"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94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00"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124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c>
          <w:tcPr>
            <w:tcW w:w="2424" w:type="dxa"/>
            <w:tcBorders>
              <w:top w:val="nil"/>
              <w:left w:val="nil"/>
              <w:bottom w:val="nil"/>
              <w:right w:val="nil"/>
            </w:tcBorders>
            <w:shd w:val="clear" w:color="auto" w:fill="auto"/>
            <w:noWrap/>
            <w:vAlign w:val="bottom"/>
            <w:hideMark/>
          </w:tcPr>
          <w:p w:rsidR="002A481E" w:rsidRPr="00105FB3" w:rsidRDefault="002A481E" w:rsidP="002A481E">
            <w:pPr>
              <w:spacing w:after="0" w:line="240" w:lineRule="auto"/>
              <w:rPr>
                <w:rFonts w:ascii="Arial Narrow" w:eastAsia="Times New Roman" w:hAnsi="Arial Narrow" w:cs="Arial"/>
                <w:sz w:val="14"/>
                <w:szCs w:val="20"/>
                <w:lang w:eastAsia="es-MX"/>
              </w:rPr>
            </w:pPr>
          </w:p>
        </w:tc>
      </w:tr>
      <w:tr w:rsidR="002A481E" w:rsidRPr="00105FB3" w:rsidTr="001C0A16">
        <w:trPr>
          <w:trHeight w:val="1650"/>
          <w:jc w:val="center"/>
        </w:trPr>
        <w:tc>
          <w:tcPr>
            <w:tcW w:w="9564" w:type="dxa"/>
            <w:gridSpan w:val="5"/>
            <w:tcBorders>
              <w:top w:val="single" w:sz="4" w:space="0" w:color="auto"/>
              <w:left w:val="single" w:sz="4" w:space="0" w:color="auto"/>
              <w:bottom w:val="single" w:sz="4" w:space="0" w:color="auto"/>
              <w:right w:val="single" w:sz="4" w:space="0" w:color="auto"/>
            </w:tcBorders>
            <w:shd w:val="clear" w:color="auto" w:fill="auto"/>
            <w:hideMark/>
          </w:tcPr>
          <w:p w:rsidR="002A481E" w:rsidRPr="00105FB3" w:rsidRDefault="002A481E" w:rsidP="002A481E">
            <w:pPr>
              <w:spacing w:after="0" w:line="240" w:lineRule="auto"/>
              <w:rPr>
                <w:rFonts w:ascii="Arial Narrow" w:eastAsia="Times New Roman" w:hAnsi="Arial Narrow" w:cs="Arial"/>
                <w:b/>
                <w:bCs/>
                <w:sz w:val="14"/>
                <w:szCs w:val="16"/>
                <w:lang w:eastAsia="es-MX"/>
              </w:rPr>
            </w:pPr>
            <w:r w:rsidRPr="00105FB3">
              <w:rPr>
                <w:rFonts w:ascii="Arial Narrow" w:eastAsia="Times New Roman" w:hAnsi="Arial Narrow" w:cs="Arial"/>
                <w:b/>
                <w:bCs/>
                <w:sz w:val="14"/>
                <w:szCs w:val="16"/>
                <w:lang w:eastAsia="es-MX"/>
              </w:rPr>
              <w:t> </w:t>
            </w:r>
          </w:p>
        </w:tc>
      </w:tr>
    </w:tbl>
    <w:p w:rsidR="002A481E" w:rsidRPr="00105FB3" w:rsidRDefault="002A481E" w:rsidP="00F153E4">
      <w:pPr>
        <w:jc w:val="center"/>
        <w:rPr>
          <w:rFonts w:ascii="Arial Narrow" w:hAnsi="Arial Narrow" w:cs="Arial"/>
          <w:b/>
          <w:sz w:val="24"/>
          <w:szCs w:val="24"/>
          <w:highlight w:val="yellow"/>
        </w:rPr>
      </w:pPr>
    </w:p>
    <w:p w:rsidR="00846537" w:rsidRDefault="00846537" w:rsidP="006F279C">
      <w:pPr>
        <w:jc w:val="center"/>
        <w:rPr>
          <w:rFonts w:ascii="Arial Narrow" w:hAnsi="Arial Narrow" w:cs="Arial"/>
          <w:b/>
          <w:sz w:val="28"/>
          <w:szCs w:val="24"/>
        </w:rPr>
      </w:pPr>
    </w:p>
    <w:p w:rsidR="002A481E" w:rsidRPr="00105FB3" w:rsidRDefault="002A481E" w:rsidP="006F279C">
      <w:pPr>
        <w:jc w:val="center"/>
        <w:rPr>
          <w:rFonts w:ascii="Arial Narrow" w:hAnsi="Arial Narrow" w:cs="Arial"/>
          <w:b/>
          <w:sz w:val="28"/>
          <w:szCs w:val="24"/>
        </w:rPr>
      </w:pPr>
      <w:r w:rsidRPr="00105FB3">
        <w:rPr>
          <w:rFonts w:ascii="Arial Narrow" w:hAnsi="Arial Narrow" w:cs="Arial"/>
          <w:b/>
          <w:sz w:val="28"/>
          <w:szCs w:val="24"/>
        </w:rPr>
        <w:lastRenderedPageBreak/>
        <w:t>ANEXO 22</w:t>
      </w:r>
    </w:p>
    <w:tbl>
      <w:tblPr>
        <w:tblW w:w="9519" w:type="dxa"/>
        <w:tblInd w:w="70" w:type="dxa"/>
        <w:tblCellMar>
          <w:left w:w="70" w:type="dxa"/>
          <w:right w:w="70" w:type="dxa"/>
        </w:tblCellMar>
        <w:tblLook w:val="04A0" w:firstRow="1" w:lastRow="0" w:firstColumn="1" w:lastColumn="0" w:noHBand="0" w:noVBand="1"/>
      </w:tblPr>
      <w:tblGrid>
        <w:gridCol w:w="10418"/>
      </w:tblGrid>
      <w:tr w:rsidR="002A481E" w:rsidRPr="00105FB3" w:rsidTr="002A481E">
        <w:trPr>
          <w:trHeight w:val="645"/>
        </w:trPr>
        <w:tc>
          <w:tcPr>
            <w:tcW w:w="9519" w:type="dxa"/>
            <w:tcBorders>
              <w:top w:val="nil"/>
              <w:left w:val="nil"/>
              <w:bottom w:val="nil"/>
              <w:right w:val="nil"/>
            </w:tcBorders>
            <w:shd w:val="clear" w:color="auto" w:fill="auto"/>
            <w:vAlign w:val="bottom"/>
            <w:hideMark/>
          </w:tcPr>
          <w:p w:rsidR="002A481E" w:rsidRPr="00105FB3" w:rsidRDefault="002A481E" w:rsidP="006F279C">
            <w:pPr>
              <w:spacing w:after="0" w:line="240" w:lineRule="auto"/>
              <w:jc w:val="center"/>
              <w:rPr>
                <w:rFonts w:ascii="Arial Narrow" w:eastAsia="Times New Roman" w:hAnsi="Arial Narrow" w:cs="Arial"/>
                <w:b/>
                <w:bCs/>
                <w:sz w:val="24"/>
                <w:lang w:eastAsia="es-MX"/>
              </w:rPr>
            </w:pPr>
            <w:r w:rsidRPr="00105FB3">
              <w:rPr>
                <w:rFonts w:ascii="Arial Narrow" w:eastAsia="Times New Roman" w:hAnsi="Arial Narrow" w:cs="Arial"/>
                <w:b/>
                <w:bCs/>
                <w:sz w:val="24"/>
                <w:lang w:eastAsia="es-MX"/>
              </w:rPr>
              <w:t xml:space="preserve">BITÁCORA DE SERVICIO DE CONTROL DE FAUNA NOCIVA </w:t>
            </w:r>
            <w:r w:rsidR="00AE683F">
              <w:rPr>
                <w:rFonts w:ascii="Arial Narrow" w:eastAsia="Times New Roman" w:hAnsi="Arial Narrow" w:cs="Arial"/>
                <w:b/>
                <w:bCs/>
                <w:sz w:val="24"/>
                <w:lang w:eastAsia="es-MX"/>
              </w:rPr>
              <w:t xml:space="preserve">DE LA UNIDAD </w:t>
            </w:r>
            <w:r w:rsidR="00751CA4">
              <w:rPr>
                <w:rFonts w:ascii="Arial Narrow" w:eastAsia="Times New Roman" w:hAnsi="Arial Narrow" w:cs="Arial"/>
                <w:b/>
                <w:bCs/>
                <w:sz w:val="24"/>
                <w:lang w:eastAsia="es-MX"/>
              </w:rPr>
              <w:t xml:space="preserve">IMSS BIENESTAR </w:t>
            </w:r>
            <w:r w:rsidR="006F279C" w:rsidRPr="00105FB3">
              <w:rPr>
                <w:rFonts w:ascii="Arial Narrow" w:eastAsia="Times New Roman" w:hAnsi="Arial Narrow" w:cs="Arial"/>
                <w:b/>
                <w:bCs/>
                <w:sz w:val="24"/>
                <w:lang w:eastAsia="es-MX"/>
              </w:rPr>
              <w:t>DEL</w:t>
            </w:r>
            <w:r w:rsidRPr="00105FB3">
              <w:rPr>
                <w:rFonts w:ascii="Arial Narrow" w:eastAsia="Times New Roman" w:hAnsi="Arial Narrow" w:cs="Arial"/>
                <w:b/>
                <w:bCs/>
                <w:sz w:val="24"/>
                <w:lang w:eastAsia="es-MX"/>
              </w:rPr>
              <w:t xml:space="preserve"> EJERCICIO 2025.</w:t>
            </w:r>
          </w:p>
          <w:p w:rsidR="00930010" w:rsidRPr="00105FB3" w:rsidRDefault="00930010" w:rsidP="006F279C">
            <w:pPr>
              <w:spacing w:after="0" w:line="240" w:lineRule="auto"/>
              <w:jc w:val="center"/>
              <w:rPr>
                <w:rFonts w:ascii="Arial Narrow" w:eastAsia="Times New Roman" w:hAnsi="Arial Narrow" w:cs="Arial"/>
                <w:b/>
                <w:bCs/>
                <w:sz w:val="24"/>
                <w:lang w:eastAsia="es-MX"/>
              </w:rPr>
            </w:pPr>
          </w:p>
          <w:tbl>
            <w:tblPr>
              <w:tblW w:w="10381" w:type="dxa"/>
              <w:tblCellMar>
                <w:left w:w="70" w:type="dxa"/>
                <w:right w:w="70" w:type="dxa"/>
              </w:tblCellMar>
              <w:tblLook w:val="04A0" w:firstRow="1" w:lastRow="0" w:firstColumn="1" w:lastColumn="0" w:noHBand="0" w:noVBand="1"/>
            </w:tblPr>
            <w:tblGrid>
              <w:gridCol w:w="1252"/>
              <w:gridCol w:w="146"/>
              <w:gridCol w:w="5332"/>
              <w:gridCol w:w="627"/>
              <w:gridCol w:w="2916"/>
            </w:tblGrid>
            <w:tr w:rsidR="00930010" w:rsidRPr="00105FB3" w:rsidTr="00930010">
              <w:trPr>
                <w:trHeight w:val="259"/>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noProof/>
                      <w:sz w:val="20"/>
                      <w:szCs w:val="20"/>
                      <w:lang w:eastAsia="es-MX"/>
                    </w:rPr>
                    <w:drawing>
                      <wp:anchor distT="0" distB="0" distL="114300" distR="114300" simplePos="0" relativeHeight="251665408" behindDoc="0" locked="0" layoutInCell="1" allowOverlap="1" wp14:anchorId="2ABA953D" wp14:editId="52FC1EEC">
                        <wp:simplePos x="0" y="0"/>
                        <wp:positionH relativeFrom="column">
                          <wp:posOffset>85725</wp:posOffset>
                        </wp:positionH>
                        <wp:positionV relativeFrom="paragraph">
                          <wp:posOffset>76200</wp:posOffset>
                        </wp:positionV>
                        <wp:extent cx="609600" cy="6667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141"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2"/>
                  </w:tblGrid>
                  <w:tr w:rsidR="00930010" w:rsidRPr="00105FB3">
                    <w:trPr>
                      <w:trHeight w:val="259"/>
                      <w:tblCellSpacing w:w="0" w:type="dxa"/>
                    </w:trPr>
                    <w:tc>
                      <w:tcPr>
                        <w:tcW w:w="1120" w:type="dxa"/>
                        <w:tcBorders>
                          <w:top w:val="single" w:sz="4" w:space="0" w:color="000000"/>
                          <w:left w:val="single" w:sz="4" w:space="0" w:color="000000"/>
                          <w:bottom w:val="nil"/>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r>
                </w:tbl>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6213"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INSTITUTO MEXICANO DEL SEGURO SOCIAL</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HOJA DE BITÁCORA No.</w:t>
                  </w:r>
                </w:p>
              </w:tc>
            </w:tr>
            <w:tr w:rsidR="00930010" w:rsidRPr="00105FB3" w:rsidTr="00930010">
              <w:trPr>
                <w:trHeight w:val="259"/>
              </w:trPr>
              <w:tc>
                <w:tcPr>
                  <w:tcW w:w="1155" w:type="dxa"/>
                  <w:tcBorders>
                    <w:top w:val="nil"/>
                    <w:left w:val="single" w:sz="4" w:space="0" w:color="000000"/>
                    <w:bottom w:val="nil"/>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5569"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DELEGACIÓN ESTATAL EN OAXACA</w:t>
                  </w:r>
                </w:p>
              </w:tc>
              <w:tc>
                <w:tcPr>
                  <w:tcW w:w="644" w:type="dxa"/>
                  <w:tcBorders>
                    <w:top w:val="nil"/>
                    <w:left w:val="nil"/>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3013" w:type="dxa"/>
                  <w:vMerge/>
                  <w:tcBorders>
                    <w:top w:val="single" w:sz="4" w:space="0" w:color="000000"/>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Arial"/>
                      <w:sz w:val="16"/>
                      <w:szCs w:val="16"/>
                      <w:lang w:eastAsia="es-MX"/>
                    </w:rPr>
                  </w:pPr>
                </w:p>
              </w:tc>
            </w:tr>
            <w:tr w:rsidR="00930010" w:rsidRPr="00105FB3" w:rsidTr="00930010">
              <w:trPr>
                <w:trHeight w:val="259"/>
              </w:trPr>
              <w:tc>
                <w:tcPr>
                  <w:tcW w:w="1155" w:type="dxa"/>
                  <w:tcBorders>
                    <w:top w:val="nil"/>
                    <w:left w:val="single" w:sz="4" w:space="0" w:color="000000"/>
                    <w:bottom w:val="nil"/>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6213"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JEFATURA DE SERVICIOS ADMINISTRATIVOS</w:t>
                  </w:r>
                </w:p>
              </w:tc>
              <w:tc>
                <w:tcPr>
                  <w:tcW w:w="3013" w:type="dxa"/>
                  <w:vMerge w:val="restart"/>
                  <w:tcBorders>
                    <w:top w:val="nil"/>
                    <w:left w:val="single" w:sz="4" w:space="0" w:color="000000"/>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NOMBRE DE LA UNIDAD</w:t>
                  </w:r>
                </w:p>
              </w:tc>
            </w:tr>
            <w:tr w:rsidR="00930010" w:rsidRPr="00105FB3" w:rsidTr="00930010">
              <w:trPr>
                <w:trHeight w:val="259"/>
              </w:trPr>
              <w:tc>
                <w:tcPr>
                  <w:tcW w:w="1155" w:type="dxa"/>
                  <w:tcBorders>
                    <w:top w:val="nil"/>
                    <w:left w:val="single" w:sz="4" w:space="0" w:color="000000"/>
                    <w:bottom w:val="nil"/>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6213"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DEPARTAMENTO DE CONSERVACIÓN Y S.G.</w:t>
                  </w:r>
                </w:p>
              </w:tc>
              <w:tc>
                <w:tcPr>
                  <w:tcW w:w="3013" w:type="dxa"/>
                  <w:vMerge/>
                  <w:tcBorders>
                    <w:top w:val="nil"/>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Arial"/>
                      <w:sz w:val="16"/>
                      <w:szCs w:val="16"/>
                      <w:lang w:eastAsia="es-MX"/>
                    </w:rPr>
                  </w:pP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5569"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JEFATURA DE CONSERVACIÓN No.</w:t>
                  </w:r>
                </w:p>
              </w:tc>
              <w:tc>
                <w:tcPr>
                  <w:tcW w:w="644" w:type="dxa"/>
                  <w:tcBorders>
                    <w:top w:val="nil"/>
                    <w:left w:val="nil"/>
                    <w:bottom w:val="single" w:sz="4" w:space="0" w:color="000000"/>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 </w:t>
                  </w:r>
                </w:p>
              </w:tc>
              <w:tc>
                <w:tcPr>
                  <w:tcW w:w="3013" w:type="dxa"/>
                  <w:vMerge/>
                  <w:tcBorders>
                    <w:top w:val="nil"/>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Arial"/>
                      <w:sz w:val="16"/>
                      <w:szCs w:val="16"/>
                      <w:lang w:eastAsia="es-MX"/>
                    </w:rPr>
                  </w:pPr>
                </w:p>
              </w:tc>
            </w:tr>
            <w:tr w:rsidR="00930010" w:rsidRPr="00105FB3" w:rsidTr="00930010">
              <w:trPr>
                <w:trHeight w:val="867"/>
              </w:trPr>
              <w:tc>
                <w:tcPr>
                  <w:tcW w:w="1155" w:type="dxa"/>
                  <w:tcBorders>
                    <w:top w:val="nil"/>
                    <w:left w:val="single" w:sz="4" w:space="0" w:color="000000"/>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SERVICIO</w:t>
                  </w:r>
                </w:p>
              </w:tc>
              <w:tc>
                <w:tcPr>
                  <w:tcW w:w="6213" w:type="dxa"/>
                  <w:gridSpan w:val="3"/>
                  <w:tcBorders>
                    <w:top w:val="single" w:sz="4" w:space="0" w:color="000000"/>
                    <w:left w:val="nil"/>
                    <w:bottom w:val="single" w:sz="4" w:space="0" w:color="000000"/>
                    <w:right w:val="nil"/>
                  </w:tcBorders>
                  <w:shd w:val="clear" w:color="auto" w:fill="auto"/>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CONTROL DE FAUNA NOCIVA.</w:t>
                  </w:r>
                </w:p>
              </w:tc>
              <w:tc>
                <w:tcPr>
                  <w:tcW w:w="3013" w:type="dxa"/>
                  <w:tcBorders>
                    <w:top w:val="nil"/>
                    <w:left w:val="single" w:sz="4" w:space="0" w:color="000000"/>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UBICACIÓN:</w:t>
                  </w:r>
                </w:p>
              </w:tc>
            </w:tr>
            <w:tr w:rsidR="00930010" w:rsidRPr="00105FB3" w:rsidTr="00930010">
              <w:trPr>
                <w:trHeight w:val="432"/>
              </w:trPr>
              <w:tc>
                <w:tcPr>
                  <w:tcW w:w="7368"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PROVEEDOR:</w:t>
                  </w:r>
                </w:p>
              </w:tc>
              <w:tc>
                <w:tcPr>
                  <w:tcW w:w="3013" w:type="dxa"/>
                  <w:tcBorders>
                    <w:top w:val="nil"/>
                    <w:left w:val="nil"/>
                    <w:bottom w:val="single" w:sz="4" w:space="0" w:color="000000"/>
                    <w:right w:val="single" w:sz="4" w:space="0" w:color="000000"/>
                  </w:tcBorders>
                  <w:shd w:val="clear" w:color="auto" w:fill="auto"/>
                  <w:noWrap/>
                  <w:hideMark/>
                </w:tcPr>
                <w:p w:rsidR="00930010" w:rsidRPr="00105FB3" w:rsidRDefault="00930010" w:rsidP="00930010">
                  <w:pPr>
                    <w:spacing w:after="0" w:line="240" w:lineRule="auto"/>
                    <w:rPr>
                      <w:rFonts w:ascii="Arial Narrow" w:eastAsia="Times New Roman" w:hAnsi="Arial Narrow" w:cs="Arial"/>
                      <w:sz w:val="16"/>
                      <w:szCs w:val="16"/>
                      <w:lang w:eastAsia="es-MX"/>
                    </w:rPr>
                  </w:pPr>
                  <w:r w:rsidRPr="00105FB3">
                    <w:rPr>
                      <w:rFonts w:ascii="Arial Narrow" w:eastAsia="Times New Roman" w:hAnsi="Arial Narrow" w:cs="Arial"/>
                      <w:sz w:val="16"/>
                      <w:szCs w:val="16"/>
                      <w:lang w:eastAsia="es-MX"/>
                    </w:rPr>
                    <w:t>CONTRATO No:</w:t>
                  </w:r>
                </w:p>
              </w:tc>
            </w:tr>
            <w:tr w:rsidR="00930010" w:rsidRPr="00105FB3" w:rsidTr="00930010">
              <w:trPr>
                <w:trHeight w:val="259"/>
              </w:trPr>
              <w:tc>
                <w:tcPr>
                  <w:tcW w:w="1210" w:type="dxa"/>
                  <w:gridSpan w:val="2"/>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MES:</w:t>
                  </w: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64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r>
            <w:tr w:rsidR="00930010" w:rsidRPr="00105FB3" w:rsidTr="00930010">
              <w:trPr>
                <w:trHeight w:val="507"/>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0010" w:rsidRPr="00105FB3" w:rsidRDefault="00930010" w:rsidP="00930010">
                  <w:pPr>
                    <w:spacing w:after="0" w:line="240" w:lineRule="auto"/>
                    <w:jc w:val="center"/>
                    <w:rPr>
                      <w:rFonts w:ascii="Arial Narrow" w:eastAsia="Times New Roman" w:hAnsi="Arial Narrow" w:cs="Calibri"/>
                      <w:sz w:val="20"/>
                      <w:szCs w:val="20"/>
                      <w:lang w:eastAsia="es-MX"/>
                    </w:rPr>
                  </w:pPr>
                  <w:r w:rsidRPr="00105FB3">
                    <w:rPr>
                      <w:rFonts w:ascii="Arial Narrow" w:eastAsia="Times New Roman" w:hAnsi="Arial Narrow" w:cs="Calibri"/>
                      <w:sz w:val="20"/>
                      <w:szCs w:val="20"/>
                      <w:lang w:eastAsia="es-MX"/>
                    </w:rPr>
                    <w:t>DIA</w:t>
                  </w:r>
                </w:p>
              </w:tc>
              <w:tc>
                <w:tcPr>
                  <w:tcW w:w="6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0010" w:rsidRPr="00105FB3" w:rsidRDefault="00930010" w:rsidP="00930010">
                  <w:pPr>
                    <w:spacing w:after="0" w:line="240" w:lineRule="auto"/>
                    <w:jc w:val="center"/>
                    <w:rPr>
                      <w:rFonts w:ascii="Arial Narrow" w:eastAsia="Times New Roman" w:hAnsi="Arial Narrow" w:cs="Calibri"/>
                      <w:sz w:val="20"/>
                      <w:szCs w:val="20"/>
                      <w:lang w:eastAsia="es-MX"/>
                    </w:rPr>
                  </w:pPr>
                  <w:r w:rsidRPr="00105FB3">
                    <w:rPr>
                      <w:rFonts w:ascii="Arial Narrow" w:eastAsia="Times New Roman" w:hAnsi="Arial Narrow" w:cs="Calibri"/>
                      <w:sz w:val="20"/>
                      <w:szCs w:val="20"/>
                      <w:lang w:eastAsia="es-MX"/>
                    </w:rPr>
                    <w:t>ÁREA EN LA CUAL SE REALIZÓ EL SERVICIO</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0010" w:rsidRPr="00105FB3" w:rsidRDefault="00930010" w:rsidP="00930010">
                  <w:pPr>
                    <w:spacing w:after="0" w:line="240" w:lineRule="auto"/>
                    <w:jc w:val="center"/>
                    <w:rPr>
                      <w:rFonts w:ascii="Arial Narrow" w:eastAsia="Times New Roman" w:hAnsi="Arial Narrow" w:cs="Calibri"/>
                      <w:sz w:val="20"/>
                      <w:szCs w:val="20"/>
                      <w:lang w:eastAsia="es-MX"/>
                    </w:rPr>
                  </w:pPr>
                  <w:r w:rsidRPr="00105FB3">
                    <w:rPr>
                      <w:rFonts w:ascii="Arial Narrow" w:eastAsia="Times New Roman" w:hAnsi="Arial Narrow" w:cs="Calibri"/>
                      <w:sz w:val="20"/>
                      <w:szCs w:val="20"/>
                      <w:lang w:eastAsia="es-MX"/>
                    </w:rPr>
                    <w:t>NOMBRE Y FIRMA DE QUIEN RECIBE  EL SERVICIO.</w:t>
                  </w:r>
                </w:p>
              </w:tc>
            </w:tr>
            <w:tr w:rsidR="00930010" w:rsidRPr="00105FB3" w:rsidTr="00930010">
              <w:trPr>
                <w:trHeight w:val="259"/>
              </w:trPr>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Calibri"/>
                      <w:sz w:val="20"/>
                      <w:szCs w:val="20"/>
                      <w:lang w:eastAsia="es-MX"/>
                    </w:rPr>
                  </w:pPr>
                </w:p>
              </w:tc>
              <w:tc>
                <w:tcPr>
                  <w:tcW w:w="6213" w:type="dxa"/>
                  <w:gridSpan w:val="3"/>
                  <w:vMerge/>
                  <w:tcBorders>
                    <w:top w:val="single" w:sz="4" w:space="0" w:color="000000"/>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Calibri"/>
                      <w:sz w:val="20"/>
                      <w:szCs w:val="20"/>
                      <w:lang w:eastAsia="es-MX"/>
                    </w:rPr>
                  </w:pPr>
                </w:p>
              </w:tc>
              <w:tc>
                <w:tcPr>
                  <w:tcW w:w="3013" w:type="dxa"/>
                  <w:vMerge/>
                  <w:tcBorders>
                    <w:top w:val="single" w:sz="4" w:space="0" w:color="000000"/>
                    <w:left w:val="single" w:sz="4" w:space="0" w:color="000000"/>
                    <w:bottom w:val="single" w:sz="4" w:space="0" w:color="000000"/>
                    <w:right w:val="single" w:sz="4" w:space="0" w:color="000000"/>
                  </w:tcBorders>
                  <w:vAlign w:val="center"/>
                  <w:hideMark/>
                </w:tcPr>
                <w:p w:rsidR="00930010" w:rsidRPr="00105FB3" w:rsidRDefault="00930010" w:rsidP="00930010">
                  <w:pPr>
                    <w:spacing w:after="0" w:line="240" w:lineRule="auto"/>
                    <w:rPr>
                      <w:rFonts w:ascii="Arial Narrow" w:eastAsia="Times New Roman" w:hAnsi="Arial Narrow" w:cs="Calibri"/>
                      <w:sz w:val="20"/>
                      <w:szCs w:val="20"/>
                      <w:lang w:eastAsia="es-MX"/>
                    </w:rPr>
                  </w:pP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9"/>
              </w:trPr>
              <w:tc>
                <w:tcPr>
                  <w:tcW w:w="1155" w:type="dxa"/>
                  <w:tcBorders>
                    <w:top w:val="nil"/>
                    <w:left w:val="single" w:sz="4" w:space="0" w:color="000000"/>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62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c>
                <w:tcPr>
                  <w:tcW w:w="3013" w:type="dxa"/>
                  <w:tcBorders>
                    <w:top w:val="nil"/>
                    <w:left w:val="nil"/>
                    <w:bottom w:val="single" w:sz="4" w:space="0" w:color="000000"/>
                    <w:right w:val="single" w:sz="4" w:space="0" w:color="000000"/>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 </w:t>
                  </w: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64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sz w:val="20"/>
                      <w:szCs w:val="20"/>
                      <w:lang w:eastAsia="es-MX"/>
                    </w:rPr>
                  </w:pPr>
                </w:p>
              </w:tc>
            </w:tr>
            <w:tr w:rsidR="00930010" w:rsidRPr="00105FB3" w:rsidTr="00930010">
              <w:trPr>
                <w:trHeight w:val="255"/>
              </w:trPr>
              <w:tc>
                <w:tcPr>
                  <w:tcW w:w="6724" w:type="dxa"/>
                  <w:gridSpan w:val="3"/>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b/>
                      <w:sz w:val="20"/>
                      <w:szCs w:val="20"/>
                      <w:lang w:eastAsia="es-MX"/>
                    </w:rPr>
                  </w:pPr>
                  <w:r w:rsidRPr="00105FB3">
                    <w:rPr>
                      <w:rFonts w:ascii="Arial Narrow" w:eastAsia="Times New Roman" w:hAnsi="Arial Narrow" w:cs="Arial"/>
                      <w:b/>
                      <w:sz w:val="20"/>
                      <w:szCs w:val="20"/>
                      <w:lang w:eastAsia="es-MX"/>
                    </w:rPr>
                    <w:t>CONFORME</w:t>
                  </w:r>
                </w:p>
              </w:tc>
              <w:tc>
                <w:tcPr>
                  <w:tcW w:w="3657" w:type="dxa"/>
                  <w:gridSpan w:val="2"/>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b/>
                      <w:sz w:val="20"/>
                      <w:szCs w:val="20"/>
                      <w:lang w:eastAsia="es-MX"/>
                    </w:rPr>
                  </w:pPr>
                  <w:r w:rsidRPr="00105FB3">
                    <w:rPr>
                      <w:rFonts w:ascii="Arial Narrow" w:eastAsia="Times New Roman" w:hAnsi="Arial Narrow" w:cs="Arial"/>
                      <w:b/>
                      <w:sz w:val="20"/>
                      <w:szCs w:val="20"/>
                      <w:lang w:eastAsia="es-MX"/>
                    </w:rPr>
                    <w:t>AUTORIZA</w:t>
                  </w: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64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r>
            <w:tr w:rsidR="00930010" w:rsidRPr="00105FB3" w:rsidTr="00930010">
              <w:trPr>
                <w:trHeight w:val="255"/>
              </w:trPr>
              <w:tc>
                <w:tcPr>
                  <w:tcW w:w="6724" w:type="dxa"/>
                  <w:gridSpan w:val="3"/>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EL PROVEEDOR</w:t>
                  </w:r>
                </w:p>
              </w:tc>
              <w:tc>
                <w:tcPr>
                  <w:tcW w:w="3657" w:type="dxa"/>
                  <w:gridSpan w:val="2"/>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JEFE DE CONSERVACIÓN DE UNIDAD</w:t>
                  </w: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3657" w:type="dxa"/>
                  <w:gridSpan w:val="2"/>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O</w:t>
                  </w: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3657" w:type="dxa"/>
                  <w:gridSpan w:val="2"/>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RESPONSABLE DE LA UNIDAD.</w:t>
                  </w: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rPr>
                      <w:rFonts w:ascii="Arial Narrow" w:eastAsia="Times New Roman" w:hAnsi="Arial Narrow" w:cs="Arial"/>
                      <w:b/>
                      <w:sz w:val="20"/>
                      <w:szCs w:val="20"/>
                      <w:lang w:eastAsia="es-MX"/>
                    </w:rPr>
                  </w:pPr>
                  <w:r w:rsidRPr="00105FB3">
                    <w:rPr>
                      <w:rFonts w:ascii="Arial Narrow" w:eastAsia="Times New Roman" w:hAnsi="Arial Narrow" w:cs="Arial"/>
                      <w:sz w:val="20"/>
                      <w:szCs w:val="20"/>
                      <w:lang w:eastAsia="es-MX"/>
                    </w:rPr>
                    <w:t xml:space="preserve">                          </w:t>
                  </w:r>
                  <w:r w:rsidRPr="00105FB3">
                    <w:rPr>
                      <w:rFonts w:ascii="Arial Narrow" w:eastAsia="Times New Roman" w:hAnsi="Arial Narrow" w:cs="Arial"/>
                      <w:b/>
                      <w:sz w:val="20"/>
                      <w:szCs w:val="20"/>
                      <w:lang w:eastAsia="es-MX"/>
                    </w:rPr>
                    <w:t xml:space="preserve">  </w:t>
                  </w:r>
                  <w:proofErr w:type="spellStart"/>
                  <w:r w:rsidRPr="00105FB3">
                    <w:rPr>
                      <w:rFonts w:ascii="Arial Narrow" w:eastAsia="Times New Roman" w:hAnsi="Arial Narrow" w:cs="Arial"/>
                      <w:b/>
                      <w:sz w:val="20"/>
                      <w:szCs w:val="20"/>
                      <w:lang w:eastAsia="es-MX"/>
                    </w:rPr>
                    <w:t>Vo.Bo</w:t>
                  </w:r>
                  <w:proofErr w:type="spellEnd"/>
                  <w:r w:rsidRPr="00105FB3">
                    <w:rPr>
                      <w:rFonts w:ascii="Arial Narrow" w:eastAsia="Times New Roman" w:hAnsi="Arial Narrow" w:cs="Arial"/>
                      <w:b/>
                      <w:sz w:val="20"/>
                      <w:szCs w:val="20"/>
                      <w:lang w:eastAsia="es-MX"/>
                    </w:rPr>
                    <w:t>.</w:t>
                  </w:r>
                </w:p>
              </w:tc>
              <w:tc>
                <w:tcPr>
                  <w:tcW w:w="64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551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644"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r>
            <w:tr w:rsidR="00930010" w:rsidRPr="00105FB3" w:rsidTr="00930010">
              <w:trPr>
                <w:trHeight w:val="255"/>
              </w:trPr>
              <w:tc>
                <w:tcPr>
                  <w:tcW w:w="1155"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c>
                <w:tcPr>
                  <w:tcW w:w="6213" w:type="dxa"/>
                  <w:gridSpan w:val="3"/>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r w:rsidRPr="00105FB3">
                    <w:rPr>
                      <w:rFonts w:ascii="Arial Narrow" w:eastAsia="Times New Roman" w:hAnsi="Arial Narrow" w:cs="Arial"/>
                      <w:sz w:val="20"/>
                      <w:szCs w:val="20"/>
                      <w:lang w:eastAsia="es-MX"/>
                    </w:rPr>
                    <w:t>DIRECTOR DE LA UNIDAD  O ADMINISTRADOR</w:t>
                  </w:r>
                </w:p>
              </w:tc>
              <w:tc>
                <w:tcPr>
                  <w:tcW w:w="3013" w:type="dxa"/>
                  <w:tcBorders>
                    <w:top w:val="nil"/>
                    <w:left w:val="nil"/>
                    <w:bottom w:val="nil"/>
                    <w:right w:val="nil"/>
                  </w:tcBorders>
                  <w:shd w:val="clear" w:color="auto" w:fill="auto"/>
                  <w:noWrap/>
                  <w:vAlign w:val="bottom"/>
                  <w:hideMark/>
                </w:tcPr>
                <w:p w:rsidR="00930010" w:rsidRPr="00105FB3" w:rsidRDefault="00930010" w:rsidP="00930010">
                  <w:pPr>
                    <w:spacing w:after="0" w:line="240" w:lineRule="auto"/>
                    <w:jc w:val="center"/>
                    <w:rPr>
                      <w:rFonts w:ascii="Arial Narrow" w:eastAsia="Times New Roman" w:hAnsi="Arial Narrow" w:cs="Arial"/>
                      <w:sz w:val="20"/>
                      <w:szCs w:val="20"/>
                      <w:lang w:eastAsia="es-MX"/>
                    </w:rPr>
                  </w:pPr>
                </w:p>
              </w:tc>
            </w:tr>
          </w:tbl>
          <w:p w:rsidR="00930010" w:rsidRPr="00105FB3" w:rsidRDefault="00930010" w:rsidP="006F279C">
            <w:pPr>
              <w:spacing w:after="0" w:line="240" w:lineRule="auto"/>
              <w:jc w:val="center"/>
              <w:rPr>
                <w:rFonts w:ascii="Arial Narrow" w:eastAsia="Times New Roman" w:hAnsi="Arial Narrow" w:cs="Arial"/>
                <w:b/>
                <w:bCs/>
                <w:highlight w:val="yellow"/>
                <w:lang w:eastAsia="es-MX"/>
              </w:rPr>
            </w:pPr>
          </w:p>
        </w:tc>
      </w:tr>
    </w:tbl>
    <w:p w:rsidR="002A481E" w:rsidRPr="00105FB3" w:rsidRDefault="002A481E" w:rsidP="002A481E">
      <w:pPr>
        <w:pStyle w:val="Textoindependiente"/>
        <w:pageBreakBefore/>
        <w:jc w:val="center"/>
        <w:rPr>
          <w:rFonts w:ascii="Arial Narrow" w:hAnsi="Arial Narrow"/>
          <w:b/>
          <w:sz w:val="28"/>
        </w:rPr>
      </w:pPr>
      <w:r w:rsidRPr="00105FB3">
        <w:rPr>
          <w:rFonts w:ascii="Arial Narrow" w:hAnsi="Arial Narrow"/>
          <w:b/>
          <w:sz w:val="28"/>
        </w:rPr>
        <w:lastRenderedPageBreak/>
        <w:t>ANEXO 23  PLAGUICIDAS AUTORIZADOS PARA USO EN EL IMSS</w:t>
      </w:r>
    </w:p>
    <w:p w:rsidR="002A481E" w:rsidRPr="00105FB3" w:rsidRDefault="002A481E" w:rsidP="002A481E">
      <w:pPr>
        <w:jc w:val="center"/>
        <w:rPr>
          <w:rFonts w:ascii="Arial Narrow" w:hAnsi="Arial Narrow" w:cs="Arial"/>
          <w:b/>
          <w:sz w:val="28"/>
        </w:rPr>
      </w:pPr>
      <w:r w:rsidRPr="00105FB3">
        <w:rPr>
          <w:rFonts w:ascii="Arial Narrow" w:hAnsi="Arial Narrow" w:cs="Arial"/>
          <w:b/>
          <w:sz w:val="28"/>
        </w:rPr>
        <w:t>CUADRO 6.9.1</w:t>
      </w:r>
    </w:p>
    <w:p w:rsidR="00A47647" w:rsidRPr="00105FB3" w:rsidRDefault="00A47647" w:rsidP="00A47647">
      <w:pPr>
        <w:jc w:val="center"/>
        <w:rPr>
          <w:rFonts w:ascii="Arial Narrow" w:hAnsi="Arial Narrow" w:cs="Arial"/>
          <w:b/>
          <w:sz w:val="32"/>
        </w:rPr>
      </w:pPr>
      <w:r w:rsidRPr="00105FB3">
        <w:rPr>
          <w:rFonts w:ascii="Arial Narrow" w:hAnsi="Arial Narrow" w:cs="Arial"/>
          <w:b/>
          <w:sz w:val="32"/>
        </w:rPr>
        <w:t>RODENTICIDAS</w:t>
      </w:r>
    </w:p>
    <w:tbl>
      <w:tblPr>
        <w:tblW w:w="5000" w:type="pct"/>
        <w:jc w:val="center"/>
        <w:tblCellMar>
          <w:left w:w="70" w:type="dxa"/>
          <w:right w:w="70" w:type="dxa"/>
        </w:tblCellMar>
        <w:tblLook w:val="04A0" w:firstRow="1" w:lastRow="0" w:firstColumn="1" w:lastColumn="0" w:noHBand="0" w:noVBand="1"/>
      </w:tblPr>
      <w:tblGrid>
        <w:gridCol w:w="1643"/>
        <w:gridCol w:w="1399"/>
        <w:gridCol w:w="2221"/>
        <w:gridCol w:w="1206"/>
        <w:gridCol w:w="4019"/>
      </w:tblGrid>
      <w:tr w:rsidR="00A47647" w:rsidRPr="00105FB3" w:rsidTr="00DE3FFA">
        <w:trPr>
          <w:trHeight w:val="46"/>
          <w:jc w:val="center"/>
        </w:trPr>
        <w:tc>
          <w:tcPr>
            <w:tcW w:w="783" w:type="pct"/>
            <w:tcBorders>
              <w:top w:val="single" w:sz="8" w:space="0" w:color="000000"/>
              <w:left w:val="single" w:sz="8"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rPr>
                <w:rFonts w:ascii="Arial Narrow" w:hAnsi="Arial Narrow" w:cs="Arial"/>
                <w:b/>
                <w:sz w:val="16"/>
                <w:szCs w:val="18"/>
              </w:rPr>
            </w:pPr>
          </w:p>
          <w:p w:rsidR="00A47647" w:rsidRPr="00105FB3" w:rsidRDefault="00A47647" w:rsidP="00DE3FFA">
            <w:pPr>
              <w:snapToGrid w:val="0"/>
              <w:spacing w:after="0"/>
              <w:jc w:val="center"/>
              <w:rPr>
                <w:rFonts w:ascii="Arial Narrow" w:hAnsi="Arial Narrow" w:cs="Arial"/>
                <w:b/>
                <w:sz w:val="16"/>
                <w:szCs w:val="18"/>
              </w:rPr>
            </w:pPr>
            <w:r w:rsidRPr="00105FB3">
              <w:rPr>
                <w:rFonts w:ascii="Arial Narrow" w:hAnsi="Arial Narrow" w:cs="Arial"/>
                <w:b/>
                <w:sz w:val="16"/>
                <w:szCs w:val="18"/>
              </w:rPr>
              <w:t>INGREDIENTE ACTIVO</w:t>
            </w:r>
          </w:p>
        </w:tc>
        <w:tc>
          <w:tcPr>
            <w:tcW w:w="667" w:type="pct"/>
            <w:tcBorders>
              <w:top w:val="single" w:sz="8" w:space="0" w:color="000000"/>
              <w:left w:val="single" w:sz="4" w:space="0" w:color="000000"/>
              <w:bottom w:val="single" w:sz="8" w:space="0" w:color="000000"/>
              <w:right w:val="nil"/>
            </w:tcBorders>
            <w:shd w:val="clear" w:color="auto" w:fill="FBD4B4" w:themeFill="accent6" w:themeFillTint="66"/>
            <w:hideMark/>
          </w:tcPr>
          <w:p w:rsidR="00A47647" w:rsidRPr="00105FB3" w:rsidRDefault="00A47647" w:rsidP="00DE3FFA">
            <w:pPr>
              <w:pStyle w:val="Ttulo7"/>
              <w:tabs>
                <w:tab w:val="left" w:pos="708"/>
              </w:tabs>
              <w:snapToGrid w:val="0"/>
              <w:jc w:val="center"/>
              <w:rPr>
                <w:rFonts w:ascii="Arial Narrow" w:hAnsi="Arial Narrow" w:cs="Arial"/>
                <w:b/>
                <w:i w:val="0"/>
                <w:sz w:val="16"/>
                <w:szCs w:val="18"/>
              </w:rPr>
            </w:pPr>
            <w:r w:rsidRPr="00105FB3">
              <w:rPr>
                <w:rFonts w:ascii="Arial Narrow" w:hAnsi="Arial Narrow" w:cs="Arial"/>
                <w:b/>
                <w:i w:val="0"/>
                <w:sz w:val="16"/>
                <w:szCs w:val="18"/>
              </w:rPr>
              <w:t>FORMULACION</w:t>
            </w:r>
          </w:p>
        </w:tc>
        <w:tc>
          <w:tcPr>
            <w:tcW w:w="1059" w:type="pct"/>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rPr>
                <w:rFonts w:ascii="Arial Narrow" w:hAnsi="Arial Narrow" w:cs="Arial"/>
                <w:b/>
                <w:sz w:val="16"/>
                <w:szCs w:val="18"/>
              </w:rPr>
            </w:pPr>
          </w:p>
          <w:p w:rsidR="00A47647" w:rsidRPr="00105FB3" w:rsidRDefault="00A47647" w:rsidP="00DE3FFA">
            <w:pPr>
              <w:snapToGrid w:val="0"/>
              <w:spacing w:after="0"/>
              <w:jc w:val="center"/>
              <w:rPr>
                <w:rFonts w:ascii="Arial Narrow" w:hAnsi="Arial Narrow" w:cs="Arial"/>
                <w:b/>
                <w:sz w:val="16"/>
                <w:szCs w:val="18"/>
              </w:rPr>
            </w:pPr>
            <w:r w:rsidRPr="00105FB3">
              <w:rPr>
                <w:rFonts w:ascii="Arial Narrow" w:hAnsi="Arial Narrow" w:cs="Arial"/>
                <w:b/>
                <w:sz w:val="16"/>
                <w:szCs w:val="18"/>
              </w:rPr>
              <w:t>NOMBRE COMERCIALES</w:t>
            </w:r>
          </w:p>
        </w:tc>
        <w:tc>
          <w:tcPr>
            <w:tcW w:w="575" w:type="pct"/>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rPr>
                <w:rFonts w:ascii="Arial Narrow" w:hAnsi="Arial Narrow" w:cs="Arial"/>
                <w:b/>
                <w:sz w:val="16"/>
                <w:szCs w:val="18"/>
              </w:rPr>
            </w:pPr>
          </w:p>
          <w:p w:rsidR="00A47647" w:rsidRPr="00105FB3" w:rsidRDefault="00A47647" w:rsidP="00DE3FFA">
            <w:pPr>
              <w:snapToGrid w:val="0"/>
              <w:spacing w:after="0"/>
              <w:ind w:right="-212"/>
              <w:rPr>
                <w:rFonts w:ascii="Arial Narrow" w:hAnsi="Arial Narrow" w:cs="Arial"/>
                <w:b/>
                <w:sz w:val="16"/>
                <w:szCs w:val="18"/>
              </w:rPr>
            </w:pPr>
            <w:r w:rsidRPr="00105FB3">
              <w:rPr>
                <w:rFonts w:ascii="Arial Narrow" w:hAnsi="Arial Narrow" w:cs="Arial"/>
                <w:b/>
                <w:sz w:val="16"/>
                <w:szCs w:val="18"/>
              </w:rPr>
              <w:t>CONCENTRACIÓN</w:t>
            </w:r>
          </w:p>
        </w:tc>
        <w:tc>
          <w:tcPr>
            <w:tcW w:w="1916" w:type="pct"/>
            <w:tcBorders>
              <w:top w:val="single" w:sz="8" w:space="0" w:color="000000"/>
              <w:left w:val="single" w:sz="4" w:space="0" w:color="000000"/>
              <w:bottom w:val="single" w:sz="8" w:space="0" w:color="000000"/>
              <w:right w:val="single" w:sz="8" w:space="0" w:color="000000"/>
            </w:tcBorders>
            <w:shd w:val="clear" w:color="auto" w:fill="FBD4B4" w:themeFill="accent6" w:themeFillTint="66"/>
          </w:tcPr>
          <w:p w:rsidR="00A47647" w:rsidRPr="00105FB3" w:rsidRDefault="00A47647" w:rsidP="00DE3FFA">
            <w:pPr>
              <w:snapToGrid w:val="0"/>
              <w:spacing w:after="0"/>
              <w:rPr>
                <w:rFonts w:ascii="Arial Narrow" w:hAnsi="Arial Narrow" w:cs="Arial"/>
                <w:b/>
                <w:sz w:val="16"/>
                <w:szCs w:val="18"/>
              </w:rPr>
            </w:pPr>
          </w:p>
          <w:p w:rsidR="00A47647" w:rsidRPr="00105FB3" w:rsidRDefault="00A47647" w:rsidP="00DE3FFA">
            <w:pPr>
              <w:snapToGrid w:val="0"/>
              <w:spacing w:after="0"/>
              <w:jc w:val="center"/>
              <w:rPr>
                <w:rFonts w:ascii="Arial Narrow" w:hAnsi="Arial Narrow" w:cs="Arial"/>
                <w:b/>
                <w:sz w:val="16"/>
                <w:szCs w:val="18"/>
              </w:rPr>
            </w:pPr>
            <w:r w:rsidRPr="00105FB3">
              <w:rPr>
                <w:rFonts w:ascii="Arial Narrow" w:hAnsi="Arial Narrow" w:cs="Arial"/>
                <w:b/>
                <w:sz w:val="16"/>
                <w:szCs w:val="18"/>
              </w:rPr>
              <w:t>USO CONTRA RATAS Y RATONES DOMÉSTICOS</w:t>
            </w:r>
          </w:p>
        </w:tc>
      </w:tr>
      <w:tr w:rsidR="00A47647" w:rsidRPr="00105FB3" w:rsidTr="00DE3FFA">
        <w:trPr>
          <w:trHeight w:val="20"/>
          <w:jc w:val="center"/>
        </w:trPr>
        <w:tc>
          <w:tcPr>
            <w:tcW w:w="783" w:type="pct"/>
            <w:tcBorders>
              <w:top w:val="single" w:sz="8"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Brodifacoum</w:t>
            </w:r>
            <w:proofErr w:type="spellEnd"/>
          </w:p>
        </w:tc>
        <w:tc>
          <w:tcPr>
            <w:tcW w:w="667" w:type="pct"/>
            <w:tcBorders>
              <w:top w:val="single" w:sz="8" w:space="0" w:color="000000"/>
              <w:left w:val="single" w:sz="4" w:space="0" w:color="000000"/>
              <w:bottom w:val="single" w:sz="4" w:space="0" w:color="000000"/>
              <w:right w:val="nil"/>
            </w:tcBorders>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Pellets</w:t>
            </w:r>
          </w:p>
          <w:p w:rsidR="00A47647" w:rsidRPr="00105FB3" w:rsidRDefault="00A47647" w:rsidP="00DE3FFA">
            <w:pPr>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Parafinados</w:t>
            </w:r>
          </w:p>
        </w:tc>
        <w:tc>
          <w:tcPr>
            <w:tcW w:w="1059" w:type="pct"/>
            <w:tcBorders>
              <w:top w:val="single" w:sz="8"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Talón Pellets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Talón Pellets con </w:t>
            </w:r>
            <w:proofErr w:type="spellStart"/>
            <w:r w:rsidRPr="00105FB3">
              <w:rPr>
                <w:rFonts w:ascii="Arial Narrow" w:hAnsi="Arial Narrow" w:cs="Arial"/>
                <w:sz w:val="14"/>
                <w:szCs w:val="18"/>
              </w:rPr>
              <w:t>Bitrex</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Talón </w:t>
            </w:r>
            <w:proofErr w:type="spellStart"/>
            <w:r w:rsidRPr="00105FB3">
              <w:rPr>
                <w:rFonts w:ascii="Arial Narrow" w:hAnsi="Arial Narrow" w:cs="Arial"/>
                <w:sz w:val="14"/>
                <w:szCs w:val="18"/>
              </w:rPr>
              <w:t>Minibloque</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Talón </w:t>
            </w:r>
            <w:proofErr w:type="spellStart"/>
            <w:r w:rsidRPr="00105FB3">
              <w:rPr>
                <w:rFonts w:ascii="Arial Narrow" w:hAnsi="Arial Narrow" w:cs="Arial"/>
                <w:sz w:val="14"/>
                <w:szCs w:val="18"/>
              </w:rPr>
              <w:t>Wax</w:t>
            </w:r>
            <w:proofErr w:type="spellEnd"/>
          </w:p>
        </w:tc>
        <w:tc>
          <w:tcPr>
            <w:tcW w:w="575" w:type="pct"/>
            <w:tcBorders>
              <w:top w:val="single" w:sz="8"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tc>
        <w:tc>
          <w:tcPr>
            <w:tcW w:w="1916" w:type="pct"/>
            <w:tcBorders>
              <w:top w:val="single" w:sz="8"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de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de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y exteriores 20 a 50 g/cebaderos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y exteriores 20 a 50 g/cebaderos</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Bromadiolona</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Pellets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Pasta</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Contrac</w:t>
            </w:r>
            <w:proofErr w:type="spellEnd"/>
            <w:r w:rsidRPr="00105FB3">
              <w:rPr>
                <w:rFonts w:ascii="Arial Narrow" w:hAnsi="Arial Narrow" w:cs="Arial"/>
                <w:sz w:val="14"/>
                <w:szCs w:val="18"/>
              </w:rPr>
              <w:t xml:space="preserve"> pellets extruido con </w:t>
            </w:r>
            <w:proofErr w:type="spellStart"/>
            <w:r w:rsidRPr="00105FB3">
              <w:rPr>
                <w:rFonts w:ascii="Arial Narrow" w:hAnsi="Arial Narrow" w:cs="Arial"/>
                <w:sz w:val="14"/>
                <w:szCs w:val="18"/>
              </w:rPr>
              <w:t>bitrex</w:t>
            </w:r>
            <w:proofErr w:type="spellEnd"/>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Lanirat</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Blox</w:t>
            </w:r>
            <w:proofErr w:type="spellEnd"/>
          </w:p>
          <w:p w:rsidR="00A47647" w:rsidRPr="00105FB3" w:rsidRDefault="00A47647" w:rsidP="00DE3FFA">
            <w:pPr>
              <w:spacing w:after="0"/>
              <w:jc w:val="both"/>
              <w:rPr>
                <w:rFonts w:ascii="Arial Narrow" w:hAnsi="Arial Narrow" w:cs="Arial"/>
                <w:sz w:val="14"/>
                <w:szCs w:val="18"/>
                <w:lang w:val="en-US"/>
              </w:rPr>
            </w:pPr>
            <w:r w:rsidRPr="00105FB3">
              <w:rPr>
                <w:rFonts w:ascii="Arial Narrow" w:hAnsi="Arial Narrow" w:cs="Arial"/>
                <w:sz w:val="14"/>
                <w:szCs w:val="18"/>
                <w:lang w:val="en-US"/>
              </w:rPr>
              <w:t>Cereal B</w:t>
            </w:r>
          </w:p>
          <w:p w:rsidR="00A47647" w:rsidRPr="00105FB3" w:rsidRDefault="00A47647" w:rsidP="00DE3FFA">
            <w:pPr>
              <w:spacing w:after="0"/>
              <w:jc w:val="both"/>
              <w:rPr>
                <w:rFonts w:ascii="Arial Narrow" w:hAnsi="Arial Narrow" w:cs="Arial"/>
                <w:sz w:val="14"/>
                <w:szCs w:val="18"/>
                <w:lang w:val="en-US"/>
              </w:rPr>
            </w:pPr>
            <w:r w:rsidRPr="00105FB3">
              <w:rPr>
                <w:rFonts w:ascii="Arial Narrow" w:hAnsi="Arial Narrow" w:cs="Arial"/>
                <w:sz w:val="14"/>
                <w:szCs w:val="18"/>
                <w:lang w:val="en-US"/>
              </w:rPr>
              <w:t>Maki</w:t>
            </w:r>
          </w:p>
          <w:p w:rsidR="00A47647" w:rsidRPr="00105FB3" w:rsidRDefault="00A47647" w:rsidP="00DE3FFA">
            <w:pPr>
              <w:spacing w:after="0"/>
              <w:jc w:val="both"/>
              <w:rPr>
                <w:rFonts w:ascii="Arial Narrow" w:hAnsi="Arial Narrow" w:cs="Arial"/>
                <w:sz w:val="14"/>
                <w:szCs w:val="18"/>
                <w:lang w:val="en-US"/>
              </w:rPr>
            </w:pPr>
            <w:proofErr w:type="spellStart"/>
            <w:r w:rsidRPr="00105FB3">
              <w:rPr>
                <w:rFonts w:ascii="Arial Narrow" w:hAnsi="Arial Narrow" w:cs="Arial"/>
                <w:sz w:val="14"/>
                <w:szCs w:val="18"/>
                <w:lang w:val="en-US"/>
              </w:rPr>
              <w:t>Lanirat</w:t>
            </w:r>
            <w:proofErr w:type="spellEnd"/>
            <w:r w:rsidRPr="00105FB3">
              <w:rPr>
                <w:rFonts w:ascii="Arial Narrow" w:hAnsi="Arial Narrow" w:cs="Arial"/>
                <w:sz w:val="14"/>
                <w:szCs w:val="18"/>
                <w:lang w:val="en-US"/>
              </w:rPr>
              <w:t xml:space="preserve"> </w:t>
            </w:r>
            <w:proofErr w:type="spellStart"/>
            <w:r w:rsidRPr="00105FB3">
              <w:rPr>
                <w:rFonts w:ascii="Arial Narrow" w:hAnsi="Arial Narrow" w:cs="Arial"/>
                <w:sz w:val="14"/>
                <w:szCs w:val="18"/>
                <w:lang w:val="en-US"/>
              </w:rPr>
              <w:t>Cebo</w:t>
            </w:r>
            <w:proofErr w:type="spellEnd"/>
          </w:p>
          <w:p w:rsidR="00A47647" w:rsidRPr="00105FB3" w:rsidRDefault="00A47647" w:rsidP="00DE3FFA">
            <w:pPr>
              <w:spacing w:after="0"/>
              <w:jc w:val="both"/>
              <w:rPr>
                <w:rFonts w:ascii="Arial Narrow" w:hAnsi="Arial Narrow" w:cs="Arial"/>
                <w:sz w:val="14"/>
                <w:szCs w:val="18"/>
                <w:lang w:val="en-US"/>
              </w:rPr>
            </w:pPr>
            <w:r w:rsidRPr="00105FB3">
              <w:rPr>
                <w:rFonts w:ascii="Arial Narrow" w:hAnsi="Arial Narrow" w:cs="Arial"/>
                <w:sz w:val="14"/>
                <w:szCs w:val="18"/>
                <w:lang w:val="en-US"/>
              </w:rPr>
              <w:t>Cereal B</w:t>
            </w:r>
          </w:p>
          <w:p w:rsidR="00A47647" w:rsidRPr="00105FB3" w:rsidRDefault="00A47647" w:rsidP="00DE3FFA">
            <w:pPr>
              <w:spacing w:after="0"/>
              <w:jc w:val="both"/>
              <w:rPr>
                <w:rFonts w:ascii="Arial Narrow" w:hAnsi="Arial Narrow" w:cs="Arial"/>
                <w:sz w:val="14"/>
                <w:szCs w:val="18"/>
                <w:lang w:val="en-US"/>
              </w:rPr>
            </w:pPr>
            <w:r w:rsidRPr="00105FB3">
              <w:rPr>
                <w:rFonts w:ascii="Arial Narrow" w:hAnsi="Arial Narrow" w:cs="Arial"/>
                <w:sz w:val="14"/>
                <w:szCs w:val="18"/>
                <w:lang w:val="en-US"/>
              </w:rPr>
              <w:t xml:space="preserve">Don </w:t>
            </w:r>
            <w:proofErr w:type="spellStart"/>
            <w:r w:rsidRPr="00105FB3">
              <w:rPr>
                <w:rFonts w:ascii="Arial Narrow" w:hAnsi="Arial Narrow" w:cs="Arial"/>
                <w:sz w:val="14"/>
                <w:szCs w:val="18"/>
                <w:lang w:val="en-US"/>
              </w:rPr>
              <w:t>Mattone</w:t>
            </w:r>
            <w:proofErr w:type="spellEnd"/>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usando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infestados listos para usarse sobre un cebo</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Clorofacinona</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Pellets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lang w:val="en-US"/>
              </w:rPr>
            </w:pPr>
            <w:proofErr w:type="spellStart"/>
            <w:r w:rsidRPr="00105FB3">
              <w:rPr>
                <w:rFonts w:ascii="Arial Narrow" w:hAnsi="Arial Narrow" w:cs="Arial"/>
                <w:sz w:val="14"/>
                <w:szCs w:val="18"/>
                <w:lang w:val="en-US"/>
              </w:rPr>
              <w:t>Dirat</w:t>
            </w:r>
            <w:proofErr w:type="spellEnd"/>
            <w:r w:rsidRPr="00105FB3">
              <w:rPr>
                <w:rFonts w:ascii="Arial Narrow" w:hAnsi="Arial Narrow" w:cs="Arial"/>
                <w:sz w:val="14"/>
                <w:szCs w:val="18"/>
                <w:lang w:val="en-US"/>
              </w:rPr>
              <w:t xml:space="preserve"> Pellets</w:t>
            </w:r>
          </w:p>
          <w:p w:rsidR="00A47647" w:rsidRPr="00105FB3" w:rsidRDefault="00A47647" w:rsidP="00DE3FFA">
            <w:pPr>
              <w:spacing w:after="0"/>
              <w:jc w:val="both"/>
              <w:rPr>
                <w:rFonts w:ascii="Arial Narrow" w:hAnsi="Arial Narrow" w:cs="Arial"/>
                <w:sz w:val="14"/>
                <w:szCs w:val="18"/>
                <w:lang w:val="en-US"/>
              </w:rPr>
            </w:pPr>
            <w:proofErr w:type="spellStart"/>
            <w:r w:rsidRPr="00105FB3">
              <w:rPr>
                <w:rFonts w:ascii="Arial Narrow" w:hAnsi="Arial Narrow" w:cs="Arial"/>
                <w:sz w:val="14"/>
                <w:szCs w:val="18"/>
                <w:lang w:val="en-US"/>
              </w:rPr>
              <w:t>Dirat</w:t>
            </w:r>
            <w:proofErr w:type="spellEnd"/>
            <w:r w:rsidRPr="00105FB3">
              <w:rPr>
                <w:rFonts w:ascii="Arial Narrow" w:hAnsi="Arial Narrow" w:cs="Arial"/>
                <w:sz w:val="14"/>
                <w:szCs w:val="18"/>
                <w:lang w:val="en-US"/>
              </w:rPr>
              <w:t xml:space="preserve"> </w:t>
            </w:r>
            <w:proofErr w:type="spellStart"/>
            <w:r w:rsidRPr="00105FB3">
              <w:rPr>
                <w:rFonts w:ascii="Arial Narrow" w:hAnsi="Arial Narrow" w:cs="Arial"/>
                <w:sz w:val="14"/>
                <w:szCs w:val="18"/>
                <w:lang w:val="en-US"/>
              </w:rPr>
              <w:t>Polvo</w:t>
            </w:r>
            <w:proofErr w:type="spellEnd"/>
            <w:r w:rsidRPr="00105FB3">
              <w:rPr>
                <w:rFonts w:ascii="Arial Narrow" w:hAnsi="Arial Narrow" w:cs="Arial"/>
                <w:sz w:val="14"/>
                <w:szCs w:val="18"/>
                <w:lang w:val="en-US"/>
              </w:rPr>
              <w:t xml:space="preserve"> </w:t>
            </w:r>
            <w:proofErr w:type="spellStart"/>
            <w:r w:rsidRPr="00105FB3">
              <w:rPr>
                <w:rFonts w:ascii="Arial Narrow" w:hAnsi="Arial Narrow" w:cs="Arial"/>
                <w:sz w:val="14"/>
                <w:szCs w:val="18"/>
                <w:lang w:val="en-US"/>
              </w:rPr>
              <w:t>Conc</w:t>
            </w:r>
            <w:proofErr w:type="spellEnd"/>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2.0%</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de 20 a 50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para preparación de cebos sólidos </w:t>
            </w:r>
            <w:proofErr w:type="spellStart"/>
            <w:r w:rsidRPr="00105FB3">
              <w:rPr>
                <w:rFonts w:ascii="Arial Narrow" w:hAnsi="Arial Narrow" w:cs="Arial"/>
                <w:sz w:val="14"/>
                <w:szCs w:val="18"/>
              </w:rPr>
              <w:t>rodenticidas</w:t>
            </w:r>
            <w:proofErr w:type="spellEnd"/>
            <w:r w:rsidRPr="00105FB3">
              <w:rPr>
                <w:rFonts w:ascii="Arial Narrow" w:hAnsi="Arial Narrow" w:cs="Arial"/>
                <w:sz w:val="14"/>
                <w:szCs w:val="18"/>
              </w:rPr>
              <w:t xml:space="preserve"> (5/Kg. Cebo)</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Colecalciferol</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Pellets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Granulado</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lang w:val="en-US"/>
              </w:rPr>
            </w:pPr>
            <w:r w:rsidRPr="00105FB3">
              <w:rPr>
                <w:rFonts w:ascii="Arial Narrow" w:hAnsi="Arial Narrow" w:cs="Arial"/>
                <w:sz w:val="14"/>
                <w:szCs w:val="18"/>
                <w:lang w:val="en-US"/>
              </w:rPr>
              <w:t>Rampage Pellets</w:t>
            </w:r>
          </w:p>
          <w:p w:rsidR="00A47647" w:rsidRPr="00105FB3" w:rsidRDefault="00A47647" w:rsidP="00DE3FFA">
            <w:pPr>
              <w:spacing w:after="0"/>
              <w:jc w:val="both"/>
              <w:rPr>
                <w:rFonts w:ascii="Arial Narrow" w:hAnsi="Arial Narrow" w:cs="Arial"/>
                <w:sz w:val="14"/>
                <w:szCs w:val="18"/>
                <w:lang w:val="en-US"/>
              </w:rPr>
            </w:pPr>
            <w:r w:rsidRPr="00105FB3">
              <w:rPr>
                <w:rFonts w:ascii="Arial Narrow" w:hAnsi="Arial Narrow" w:cs="Arial"/>
                <w:sz w:val="14"/>
                <w:szCs w:val="18"/>
                <w:lang w:val="en-US"/>
              </w:rPr>
              <w:t xml:space="preserve">Rampage </w:t>
            </w:r>
            <w:proofErr w:type="spellStart"/>
            <w:r w:rsidRPr="00105FB3">
              <w:rPr>
                <w:rFonts w:ascii="Arial Narrow" w:hAnsi="Arial Narrow" w:cs="Arial"/>
                <w:sz w:val="14"/>
                <w:szCs w:val="18"/>
                <w:lang w:val="en-US"/>
              </w:rPr>
              <w:t>Semillas</w:t>
            </w:r>
            <w:proofErr w:type="spellEnd"/>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0.075%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0.075%</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para control de ratones domésticos de 10 a 20 g/</w:t>
            </w:r>
            <w:proofErr w:type="spellStart"/>
            <w:r w:rsidRPr="00105FB3">
              <w:rPr>
                <w:rFonts w:ascii="Arial Narrow" w:hAnsi="Arial Narrow" w:cs="Arial"/>
                <w:sz w:val="14"/>
                <w:szCs w:val="18"/>
              </w:rPr>
              <w:t>cabadero</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para control de ratones domésticos de 10 a 20 g/</w:t>
            </w:r>
            <w:proofErr w:type="spellStart"/>
            <w:r w:rsidRPr="00105FB3">
              <w:rPr>
                <w:rFonts w:ascii="Arial Narrow" w:hAnsi="Arial Narrow" w:cs="Arial"/>
                <w:sz w:val="14"/>
                <w:szCs w:val="18"/>
              </w:rPr>
              <w:t>cabadero</w:t>
            </w:r>
            <w:proofErr w:type="spellEnd"/>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Cumatetralil</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Esparcible</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Líquido</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Racumin</w:t>
            </w:r>
            <w:proofErr w:type="spellEnd"/>
            <w:r w:rsidRPr="00105FB3">
              <w:rPr>
                <w:rFonts w:ascii="Arial Narrow" w:hAnsi="Arial Narrow" w:cs="Arial"/>
                <w:sz w:val="14"/>
                <w:szCs w:val="18"/>
              </w:rPr>
              <w:t xml:space="preserve"> Cebo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Racumin</w:t>
            </w:r>
            <w:proofErr w:type="spellEnd"/>
            <w:r w:rsidRPr="00105FB3">
              <w:rPr>
                <w:rFonts w:ascii="Arial Narrow" w:hAnsi="Arial Narrow" w:cs="Arial"/>
                <w:sz w:val="14"/>
                <w:szCs w:val="18"/>
              </w:rPr>
              <w:t xml:space="preserve"> Polvo </w:t>
            </w:r>
            <w:proofErr w:type="spellStart"/>
            <w:r w:rsidRPr="00105FB3">
              <w:rPr>
                <w:rFonts w:ascii="Arial Narrow" w:hAnsi="Arial Narrow" w:cs="Arial"/>
                <w:sz w:val="14"/>
                <w:szCs w:val="18"/>
              </w:rPr>
              <w:t>Esparcible</w:t>
            </w:r>
            <w:proofErr w:type="spellEnd"/>
            <w:r w:rsidRPr="00105FB3">
              <w:rPr>
                <w:rFonts w:ascii="Arial Narrow" w:hAnsi="Arial Narrow" w:cs="Arial"/>
                <w:sz w:val="14"/>
                <w:szCs w:val="18"/>
              </w:rPr>
              <w:t xml:space="preserve"> al 1%</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Racumin</w:t>
            </w:r>
            <w:proofErr w:type="spellEnd"/>
            <w:r w:rsidRPr="00105FB3">
              <w:rPr>
                <w:rFonts w:ascii="Arial Narrow" w:hAnsi="Arial Narrow" w:cs="Arial"/>
                <w:sz w:val="14"/>
                <w:szCs w:val="18"/>
              </w:rPr>
              <w:t xml:space="preserve"> Cebo</w:t>
            </w:r>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0.04%</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1.0%</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0.8%</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para rastreo y elaboración de cebos </w:t>
            </w:r>
            <w:proofErr w:type="spellStart"/>
            <w:r w:rsidRPr="00105FB3">
              <w:rPr>
                <w:rFonts w:ascii="Arial Narrow" w:hAnsi="Arial Narrow" w:cs="Arial"/>
                <w:sz w:val="14"/>
                <w:szCs w:val="18"/>
              </w:rPr>
              <w:t>rodenticidas</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para elaborar cebos líquidos </w:t>
            </w:r>
            <w:proofErr w:type="spellStart"/>
            <w:r w:rsidRPr="00105FB3">
              <w:rPr>
                <w:rFonts w:ascii="Arial Narrow" w:hAnsi="Arial Narrow" w:cs="Arial"/>
                <w:sz w:val="14"/>
                <w:szCs w:val="18"/>
              </w:rPr>
              <w:t>rodenticidas</w:t>
            </w:r>
            <w:proofErr w:type="spellEnd"/>
            <w:r w:rsidRPr="00105FB3">
              <w:rPr>
                <w:rFonts w:ascii="Arial Narrow" w:hAnsi="Arial Narrow" w:cs="Arial"/>
                <w:sz w:val="14"/>
                <w:szCs w:val="18"/>
              </w:rPr>
              <w:t xml:space="preserve"> (33 ml/</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Difacinona</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Líquido (Sal Sódica)</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Pcq</w:t>
            </w:r>
            <w:proofErr w:type="spellEnd"/>
            <w:r w:rsidRPr="00105FB3">
              <w:rPr>
                <w:rFonts w:ascii="Arial Narrow" w:hAnsi="Arial Narrow" w:cs="Arial"/>
                <w:sz w:val="14"/>
                <w:szCs w:val="18"/>
              </w:rPr>
              <w:t xml:space="preserve"> Granulado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Rodent</w:t>
            </w:r>
            <w:proofErr w:type="spellEnd"/>
            <w:r w:rsidRPr="00105FB3">
              <w:rPr>
                <w:rFonts w:ascii="Arial Narrow" w:hAnsi="Arial Narrow" w:cs="Arial"/>
                <w:sz w:val="14"/>
                <w:szCs w:val="18"/>
              </w:rPr>
              <w:t xml:space="preserve"> Cake</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Liquatox</w:t>
            </w:r>
            <w:proofErr w:type="spellEnd"/>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0.106%</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Para preparación de cebos líquidos </w:t>
            </w:r>
            <w:proofErr w:type="spellStart"/>
            <w:r w:rsidRPr="00105FB3">
              <w:rPr>
                <w:rFonts w:ascii="Arial Narrow" w:hAnsi="Arial Narrow" w:cs="Arial"/>
                <w:sz w:val="14"/>
                <w:szCs w:val="18"/>
              </w:rPr>
              <w:t>rodenticidas</w:t>
            </w:r>
            <w:proofErr w:type="spellEnd"/>
            <w:r w:rsidRPr="00105FB3">
              <w:rPr>
                <w:rFonts w:ascii="Arial Narrow" w:hAnsi="Arial Narrow" w:cs="Arial"/>
                <w:sz w:val="14"/>
                <w:szCs w:val="18"/>
              </w:rPr>
              <w:t xml:space="preserve"> (48 ml/</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Difetialona</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Pellets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Bloque Parafinado</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lang w:val="en-US"/>
              </w:rPr>
            </w:pPr>
            <w:proofErr w:type="spellStart"/>
            <w:r w:rsidRPr="00105FB3">
              <w:rPr>
                <w:rFonts w:ascii="Arial Narrow" w:hAnsi="Arial Narrow" w:cs="Arial"/>
                <w:sz w:val="14"/>
                <w:szCs w:val="18"/>
                <w:lang w:val="en-US"/>
              </w:rPr>
              <w:t>Rodilon</w:t>
            </w:r>
            <w:proofErr w:type="spellEnd"/>
            <w:r w:rsidRPr="00105FB3">
              <w:rPr>
                <w:rFonts w:ascii="Arial Narrow" w:hAnsi="Arial Narrow" w:cs="Arial"/>
                <w:sz w:val="14"/>
                <w:szCs w:val="18"/>
                <w:lang w:val="en-US"/>
              </w:rPr>
              <w:t xml:space="preserve"> Pellets</w:t>
            </w:r>
          </w:p>
          <w:p w:rsidR="00A47647" w:rsidRPr="00105FB3" w:rsidRDefault="00A47647" w:rsidP="00DE3FFA">
            <w:pPr>
              <w:spacing w:after="0"/>
              <w:jc w:val="both"/>
              <w:rPr>
                <w:rFonts w:ascii="Arial Narrow" w:hAnsi="Arial Narrow" w:cs="Arial"/>
                <w:sz w:val="14"/>
                <w:szCs w:val="18"/>
                <w:lang w:val="en-US"/>
              </w:rPr>
            </w:pPr>
            <w:proofErr w:type="spellStart"/>
            <w:r w:rsidRPr="00105FB3">
              <w:rPr>
                <w:rFonts w:ascii="Arial Narrow" w:hAnsi="Arial Narrow" w:cs="Arial"/>
                <w:sz w:val="14"/>
                <w:szCs w:val="18"/>
                <w:lang w:val="en-US"/>
              </w:rPr>
              <w:t>Racumin</w:t>
            </w:r>
            <w:proofErr w:type="spellEnd"/>
            <w:r w:rsidRPr="00105FB3">
              <w:rPr>
                <w:rFonts w:ascii="Arial Narrow" w:hAnsi="Arial Narrow" w:cs="Arial"/>
                <w:sz w:val="14"/>
                <w:szCs w:val="18"/>
                <w:lang w:val="en-US"/>
              </w:rPr>
              <w:t xml:space="preserve"> Block SD.</w:t>
            </w:r>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0.0025%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0.0025%</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húmedos infestados 20 a 50 g/cebadero</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Flocoumafen</w:t>
            </w:r>
            <w:proofErr w:type="spellEnd"/>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Bloque Parafinado</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Storm</w:t>
            </w:r>
          </w:p>
        </w:tc>
        <w:tc>
          <w:tcPr>
            <w:tcW w:w="575"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0.005%</w:t>
            </w: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húmedos infestados 20 a 50 g/cebadero</w:t>
            </w:r>
          </w:p>
        </w:tc>
      </w:tr>
      <w:tr w:rsidR="00A47647" w:rsidRPr="00105FB3" w:rsidTr="00DE3FFA">
        <w:trPr>
          <w:trHeight w:val="20"/>
          <w:jc w:val="center"/>
        </w:trPr>
        <w:tc>
          <w:tcPr>
            <w:tcW w:w="783" w:type="pct"/>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Pegamento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w:t>
            </w:r>
            <w:proofErr w:type="spellStart"/>
            <w:r w:rsidRPr="00105FB3">
              <w:rPr>
                <w:rFonts w:ascii="Arial Narrow" w:hAnsi="Arial Narrow" w:cs="Arial"/>
                <w:sz w:val="14"/>
                <w:szCs w:val="18"/>
              </w:rPr>
              <w:t>Polisobutano</w:t>
            </w:r>
            <w:proofErr w:type="spellEnd"/>
            <w:r w:rsidRPr="00105FB3">
              <w:rPr>
                <w:rFonts w:ascii="Arial Narrow" w:hAnsi="Arial Narrow" w:cs="Arial"/>
                <w:sz w:val="14"/>
                <w:szCs w:val="18"/>
              </w:rPr>
              <w:t>)</w:t>
            </w:r>
          </w:p>
        </w:tc>
        <w:tc>
          <w:tcPr>
            <w:tcW w:w="667"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trampa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trampa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trampa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trampa</w:t>
            </w:r>
          </w:p>
        </w:tc>
        <w:tc>
          <w:tcPr>
            <w:tcW w:w="1059" w:type="pct"/>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Caza fácil para rata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Caza fácil para ratón</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Caza fácil para rata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Caza fácil para ratón</w:t>
            </w:r>
          </w:p>
        </w:tc>
        <w:tc>
          <w:tcPr>
            <w:tcW w:w="575" w:type="pct"/>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jc w:val="right"/>
              <w:rPr>
                <w:rFonts w:ascii="Arial Narrow" w:hAnsi="Arial Narrow" w:cs="Arial"/>
                <w:sz w:val="14"/>
                <w:szCs w:val="18"/>
              </w:rPr>
            </w:pPr>
          </w:p>
        </w:tc>
        <w:tc>
          <w:tcPr>
            <w:tcW w:w="1916" w:type="pct"/>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Para lugares secos y frescos con riesgo de uso de otros roedores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Para lugares secos y frescos con riesgo de uso de otros roedores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Para lugares secos y frescos con riesgo de uso de otros roedores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Para lugares secos y frescos con riesgo de uso de otros roedores</w:t>
            </w:r>
          </w:p>
        </w:tc>
      </w:tr>
      <w:tr w:rsidR="00A47647" w:rsidRPr="00105FB3" w:rsidTr="00DE3FFA">
        <w:trPr>
          <w:trHeight w:val="20"/>
          <w:jc w:val="center"/>
        </w:trPr>
        <w:tc>
          <w:tcPr>
            <w:tcW w:w="783" w:type="pct"/>
            <w:tcBorders>
              <w:top w:val="single" w:sz="4" w:space="0" w:color="000000"/>
              <w:left w:val="single" w:sz="8" w:space="0" w:color="000000"/>
              <w:bottom w:val="single" w:sz="8"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 xml:space="preserve">** </w:t>
            </w:r>
            <w:proofErr w:type="spellStart"/>
            <w:r w:rsidRPr="00105FB3">
              <w:rPr>
                <w:rFonts w:ascii="Arial Narrow" w:hAnsi="Arial Narrow" w:cs="Arial"/>
                <w:sz w:val="14"/>
                <w:szCs w:val="18"/>
              </w:rPr>
              <w:t>Warfarina</w:t>
            </w:r>
            <w:proofErr w:type="spellEnd"/>
          </w:p>
        </w:tc>
        <w:tc>
          <w:tcPr>
            <w:tcW w:w="667" w:type="pct"/>
            <w:tcBorders>
              <w:top w:val="single" w:sz="4" w:space="0" w:color="000000"/>
              <w:left w:val="single" w:sz="4" w:space="0" w:color="000000"/>
              <w:bottom w:val="single" w:sz="8" w:space="0" w:color="000000"/>
              <w:right w:val="nil"/>
            </w:tcBorders>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Líquido Soluble</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Polvo</w:t>
            </w:r>
          </w:p>
        </w:tc>
        <w:tc>
          <w:tcPr>
            <w:tcW w:w="1059" w:type="pct"/>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jc w:val="both"/>
              <w:rPr>
                <w:rFonts w:ascii="Arial Narrow" w:hAnsi="Arial Narrow" w:cs="Arial"/>
                <w:sz w:val="14"/>
                <w:szCs w:val="18"/>
              </w:rPr>
            </w:pPr>
            <w:proofErr w:type="spellStart"/>
            <w:r w:rsidRPr="00105FB3">
              <w:rPr>
                <w:rFonts w:ascii="Arial Narrow" w:hAnsi="Arial Narrow" w:cs="Arial"/>
                <w:sz w:val="14"/>
                <w:szCs w:val="18"/>
              </w:rPr>
              <w:t>Warfarat</w:t>
            </w:r>
            <w:proofErr w:type="spellEnd"/>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Raticida Hojuelas Cebo Preparado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Rodex</w:t>
            </w:r>
            <w:proofErr w:type="spellEnd"/>
            <w:r w:rsidRPr="00105FB3">
              <w:rPr>
                <w:rFonts w:ascii="Arial Narrow" w:hAnsi="Arial Narrow" w:cs="Arial"/>
                <w:sz w:val="14"/>
                <w:szCs w:val="18"/>
              </w:rPr>
              <w:t xml:space="preserve"> Raticida</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Raticida Soluble 2.5% Polvo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Rodex</w:t>
            </w:r>
            <w:proofErr w:type="spellEnd"/>
            <w:r w:rsidRPr="00105FB3">
              <w:rPr>
                <w:rFonts w:ascii="Arial Narrow" w:hAnsi="Arial Narrow" w:cs="Arial"/>
                <w:sz w:val="14"/>
                <w:szCs w:val="18"/>
              </w:rPr>
              <w:t xml:space="preserve"> Raticida Polvo de Arrastre</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Warfarina</w:t>
            </w:r>
            <w:proofErr w:type="spellEnd"/>
            <w:r w:rsidRPr="00105FB3">
              <w:rPr>
                <w:rFonts w:ascii="Arial Narrow" w:hAnsi="Arial Narrow" w:cs="Arial"/>
                <w:sz w:val="14"/>
                <w:szCs w:val="18"/>
              </w:rPr>
              <w:t xml:space="preserve"> 1% Polvo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Warfatodo</w:t>
            </w:r>
            <w:proofErr w:type="spellEnd"/>
            <w:r w:rsidRPr="00105FB3">
              <w:rPr>
                <w:rFonts w:ascii="Arial Narrow" w:hAnsi="Arial Narrow" w:cs="Arial"/>
                <w:sz w:val="14"/>
                <w:szCs w:val="18"/>
              </w:rPr>
              <w:t xml:space="preserve"> Polvo</w:t>
            </w:r>
          </w:p>
          <w:p w:rsidR="00A47647" w:rsidRPr="00105FB3" w:rsidRDefault="00A47647" w:rsidP="00DE3FFA">
            <w:pPr>
              <w:spacing w:after="0"/>
              <w:jc w:val="both"/>
              <w:rPr>
                <w:rFonts w:ascii="Arial Narrow" w:hAnsi="Arial Narrow" w:cs="Arial"/>
                <w:sz w:val="14"/>
                <w:szCs w:val="18"/>
              </w:rPr>
            </w:pPr>
            <w:proofErr w:type="spellStart"/>
            <w:r w:rsidRPr="00105FB3">
              <w:rPr>
                <w:rFonts w:ascii="Arial Narrow" w:hAnsi="Arial Narrow" w:cs="Arial"/>
                <w:sz w:val="14"/>
                <w:szCs w:val="18"/>
              </w:rPr>
              <w:t>Warfarina</w:t>
            </w:r>
            <w:proofErr w:type="spellEnd"/>
            <w:r w:rsidRPr="00105FB3">
              <w:rPr>
                <w:rFonts w:ascii="Arial Narrow" w:hAnsi="Arial Narrow" w:cs="Arial"/>
                <w:sz w:val="14"/>
                <w:szCs w:val="18"/>
              </w:rPr>
              <w:t xml:space="preserve"> 5% Polvo</w:t>
            </w:r>
          </w:p>
        </w:tc>
        <w:tc>
          <w:tcPr>
            <w:tcW w:w="575" w:type="pct"/>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jc w:val="center"/>
              <w:rPr>
                <w:rFonts w:ascii="Arial Narrow" w:hAnsi="Arial Narrow" w:cs="Arial"/>
                <w:sz w:val="14"/>
                <w:szCs w:val="18"/>
              </w:rPr>
            </w:pPr>
            <w:r w:rsidRPr="00105FB3">
              <w:rPr>
                <w:rFonts w:ascii="Arial Narrow" w:hAnsi="Arial Narrow" w:cs="Arial"/>
                <w:sz w:val="14"/>
                <w:szCs w:val="18"/>
              </w:rPr>
              <w:t>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0.025%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2.5%</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1.0%</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1.0%</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1.0%</w:t>
            </w:r>
          </w:p>
          <w:p w:rsidR="00A47647" w:rsidRPr="00105FB3" w:rsidRDefault="00A47647" w:rsidP="00DE3FFA">
            <w:pPr>
              <w:spacing w:after="0"/>
              <w:jc w:val="center"/>
              <w:rPr>
                <w:rFonts w:ascii="Arial Narrow" w:hAnsi="Arial Narrow" w:cs="Arial"/>
                <w:sz w:val="14"/>
                <w:szCs w:val="18"/>
              </w:rPr>
            </w:pPr>
            <w:r w:rsidRPr="00105FB3">
              <w:rPr>
                <w:rFonts w:ascii="Arial Narrow" w:hAnsi="Arial Narrow" w:cs="Arial"/>
                <w:sz w:val="14"/>
                <w:szCs w:val="18"/>
              </w:rPr>
              <w:t>5.0%</w:t>
            </w:r>
          </w:p>
        </w:tc>
        <w:tc>
          <w:tcPr>
            <w:tcW w:w="1916" w:type="pct"/>
            <w:tcBorders>
              <w:top w:val="single" w:sz="4" w:space="0" w:color="000000"/>
              <w:left w:val="single" w:sz="4" w:space="0" w:color="000000"/>
              <w:bottom w:val="single" w:sz="8" w:space="0" w:color="000000"/>
              <w:right w:val="single" w:sz="8" w:space="0" w:color="000000"/>
            </w:tcBorders>
            <w:hideMark/>
          </w:tcPr>
          <w:p w:rsidR="00A47647" w:rsidRPr="00105FB3" w:rsidRDefault="00A47647" w:rsidP="00DE3FFA">
            <w:pPr>
              <w:snapToGrid w:val="0"/>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50 a 100 g/cebadero</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 xml:space="preserve">preparación de cebos líquidos </w:t>
            </w:r>
            <w:proofErr w:type="spellStart"/>
            <w:r w:rsidRPr="00105FB3">
              <w:rPr>
                <w:rFonts w:ascii="Arial Narrow" w:hAnsi="Arial Narrow" w:cs="Arial"/>
                <w:sz w:val="14"/>
                <w:szCs w:val="18"/>
              </w:rPr>
              <w:t>rodenticidas</w:t>
            </w:r>
            <w:proofErr w:type="spellEnd"/>
            <w:r w:rsidRPr="00105FB3">
              <w:rPr>
                <w:rFonts w:ascii="Arial Narrow" w:hAnsi="Arial Narrow" w:cs="Arial"/>
                <w:sz w:val="14"/>
                <w:szCs w:val="18"/>
              </w:rPr>
              <w:t xml:space="preserve"> (2.5 g/</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espolvoreado en madrigueras y senderos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espolvoreado en madrigueras y senderos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lugares secos infestados espolvoreado en madrigueras y senderos</w:t>
            </w:r>
          </w:p>
          <w:p w:rsidR="00A47647" w:rsidRPr="00105FB3" w:rsidRDefault="00A47647" w:rsidP="00DE3FFA">
            <w:pPr>
              <w:spacing w:after="0"/>
              <w:jc w:val="both"/>
              <w:rPr>
                <w:rFonts w:ascii="Arial Narrow" w:hAnsi="Arial Narrow" w:cs="Arial"/>
                <w:sz w:val="14"/>
                <w:szCs w:val="18"/>
              </w:rPr>
            </w:pPr>
            <w:r w:rsidRPr="00105FB3">
              <w:rPr>
                <w:rFonts w:ascii="Arial Narrow" w:hAnsi="Arial Narrow" w:cs="Arial"/>
                <w:sz w:val="14"/>
                <w:szCs w:val="18"/>
              </w:rPr>
              <w:t>para preparar cebos sólidos 5 a 10 g/Kg. cebadero</w:t>
            </w:r>
          </w:p>
        </w:tc>
      </w:tr>
    </w:tbl>
    <w:p w:rsidR="00A47647" w:rsidRPr="00105FB3" w:rsidRDefault="00A47647" w:rsidP="00A47647">
      <w:pPr>
        <w:pStyle w:val="Ttulo4"/>
        <w:overflowPunct w:val="0"/>
        <w:autoSpaceDE w:val="0"/>
        <w:jc w:val="center"/>
        <w:textAlignment w:val="baseline"/>
        <w:rPr>
          <w:rFonts w:ascii="Arial Narrow" w:hAnsi="Arial Narrow" w:cs="Arial"/>
          <w:i w:val="0"/>
          <w:sz w:val="20"/>
        </w:rPr>
      </w:pPr>
      <w:r w:rsidRPr="00105FB3">
        <w:rPr>
          <w:rFonts w:ascii="Arial Narrow" w:hAnsi="Arial Narrow" w:cs="Arial"/>
          <w:sz w:val="20"/>
        </w:rPr>
        <w:t>PLAGUICIDAS AUTORIZADOS PARA USO EN EL IMSS</w:t>
      </w:r>
    </w:p>
    <w:p w:rsidR="00A47647" w:rsidRPr="00105FB3" w:rsidRDefault="00A47647" w:rsidP="00A47647">
      <w:pPr>
        <w:jc w:val="center"/>
        <w:rPr>
          <w:rFonts w:ascii="Arial Narrow" w:hAnsi="Arial Narrow" w:cs="Arial"/>
          <w:b/>
          <w:sz w:val="20"/>
        </w:rPr>
      </w:pPr>
      <w:r w:rsidRPr="00105FB3">
        <w:rPr>
          <w:rFonts w:ascii="Arial Narrow" w:hAnsi="Arial Narrow" w:cs="Arial"/>
          <w:b/>
          <w:sz w:val="20"/>
        </w:rPr>
        <w:t xml:space="preserve">CUADRO 6.9.2 </w:t>
      </w:r>
    </w:p>
    <w:p w:rsidR="00DE3FFA" w:rsidRPr="00105FB3" w:rsidRDefault="00DE3FFA" w:rsidP="00A47647">
      <w:pPr>
        <w:jc w:val="center"/>
        <w:rPr>
          <w:rFonts w:ascii="Arial Narrow" w:hAnsi="Arial Narrow" w:cs="Arial"/>
          <w:b/>
          <w:sz w:val="20"/>
        </w:rPr>
      </w:pPr>
    </w:p>
    <w:p w:rsidR="00A47647" w:rsidRPr="00105FB3" w:rsidRDefault="00A47647" w:rsidP="00A47647">
      <w:pPr>
        <w:jc w:val="center"/>
        <w:rPr>
          <w:rFonts w:ascii="Arial Narrow" w:hAnsi="Arial Narrow" w:cs="Arial"/>
          <w:b/>
          <w:sz w:val="32"/>
        </w:rPr>
      </w:pPr>
      <w:r w:rsidRPr="00105FB3">
        <w:rPr>
          <w:rFonts w:ascii="Arial Narrow" w:hAnsi="Arial Narrow" w:cs="Arial"/>
          <w:b/>
          <w:sz w:val="32"/>
        </w:rPr>
        <w:t xml:space="preserve">INSECTICIDAS </w:t>
      </w:r>
    </w:p>
    <w:tbl>
      <w:tblPr>
        <w:tblW w:w="0" w:type="auto"/>
        <w:jc w:val="center"/>
        <w:tblInd w:w="-72" w:type="dxa"/>
        <w:tblCellMar>
          <w:left w:w="70" w:type="dxa"/>
          <w:right w:w="70" w:type="dxa"/>
        </w:tblCellMar>
        <w:tblLook w:val="04A0" w:firstRow="1" w:lastRow="0" w:firstColumn="1" w:lastColumn="0" w:noHBand="0" w:noVBand="1"/>
      </w:tblPr>
      <w:tblGrid>
        <w:gridCol w:w="1422"/>
        <w:gridCol w:w="2532"/>
        <w:gridCol w:w="982"/>
        <w:gridCol w:w="1159"/>
        <w:gridCol w:w="1032"/>
        <w:gridCol w:w="1001"/>
        <w:gridCol w:w="2432"/>
      </w:tblGrid>
      <w:tr w:rsidR="00A47647" w:rsidRPr="00105FB3" w:rsidTr="00DE3FFA">
        <w:trPr>
          <w:jc w:val="center"/>
        </w:trPr>
        <w:tc>
          <w:tcPr>
            <w:tcW w:w="0" w:type="auto"/>
            <w:tcBorders>
              <w:top w:val="single" w:sz="8" w:space="0" w:color="000000"/>
              <w:left w:val="single" w:sz="8"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ind w:left="-70"/>
              <w:jc w:val="center"/>
              <w:rPr>
                <w:rFonts w:ascii="Arial Narrow" w:hAnsi="Arial Narrow" w:cs="Arial"/>
                <w:b/>
                <w:sz w:val="14"/>
                <w:szCs w:val="18"/>
              </w:rPr>
            </w:pPr>
          </w:p>
          <w:p w:rsidR="00A47647" w:rsidRPr="00105FB3" w:rsidRDefault="00A47647" w:rsidP="00DE3FFA">
            <w:pPr>
              <w:snapToGrid w:val="0"/>
              <w:spacing w:after="0"/>
              <w:ind w:left="-70"/>
              <w:jc w:val="center"/>
              <w:rPr>
                <w:rFonts w:ascii="Arial Narrow" w:hAnsi="Arial Narrow" w:cs="Arial"/>
                <w:b/>
                <w:sz w:val="14"/>
                <w:szCs w:val="18"/>
              </w:rPr>
            </w:pPr>
            <w:r w:rsidRPr="00105FB3">
              <w:rPr>
                <w:rFonts w:ascii="Arial Narrow" w:hAnsi="Arial Narrow" w:cs="Arial"/>
                <w:b/>
                <w:sz w:val="14"/>
                <w:szCs w:val="18"/>
              </w:rPr>
              <w:t xml:space="preserve">INGREDIENTE </w:t>
            </w:r>
          </w:p>
          <w:p w:rsidR="00A47647" w:rsidRPr="00105FB3" w:rsidRDefault="00A47647" w:rsidP="00DE3FFA">
            <w:pPr>
              <w:spacing w:after="0"/>
              <w:jc w:val="center"/>
              <w:rPr>
                <w:rFonts w:ascii="Arial Narrow" w:hAnsi="Arial Narrow" w:cs="Arial"/>
                <w:b/>
                <w:sz w:val="14"/>
                <w:szCs w:val="18"/>
              </w:rPr>
            </w:pPr>
            <w:r w:rsidRPr="00105FB3">
              <w:rPr>
                <w:rFonts w:ascii="Arial Narrow" w:hAnsi="Arial Narrow" w:cs="Arial"/>
                <w:b/>
                <w:sz w:val="14"/>
                <w:szCs w:val="18"/>
              </w:rPr>
              <w:t>ACTIVO</w:t>
            </w:r>
          </w:p>
        </w:tc>
        <w:tc>
          <w:tcPr>
            <w:tcW w:w="0" w:type="auto"/>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USOS</w:t>
            </w:r>
          </w:p>
        </w:tc>
        <w:tc>
          <w:tcPr>
            <w:tcW w:w="0" w:type="auto"/>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NOMBRES COMERC.</w:t>
            </w:r>
          </w:p>
        </w:tc>
        <w:tc>
          <w:tcPr>
            <w:tcW w:w="0" w:type="auto"/>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FORMULACIÓN</w:t>
            </w:r>
          </w:p>
        </w:tc>
        <w:tc>
          <w:tcPr>
            <w:tcW w:w="0" w:type="auto"/>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GRUPO QUÍMICO</w:t>
            </w:r>
          </w:p>
        </w:tc>
        <w:tc>
          <w:tcPr>
            <w:tcW w:w="0" w:type="auto"/>
            <w:tcBorders>
              <w:top w:val="single" w:sz="8" w:space="0" w:color="000000"/>
              <w:left w:val="single" w:sz="4" w:space="0" w:color="000000"/>
              <w:bottom w:val="single" w:sz="8" w:space="0" w:color="000000"/>
              <w:right w:val="nil"/>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DILUCIÓN</w:t>
            </w:r>
          </w:p>
        </w:tc>
        <w:tc>
          <w:tcPr>
            <w:tcW w:w="0" w:type="auto"/>
            <w:tcBorders>
              <w:top w:val="single" w:sz="8" w:space="0" w:color="000000"/>
              <w:left w:val="single" w:sz="4" w:space="0" w:color="000000"/>
              <w:bottom w:val="single" w:sz="8" w:space="0" w:color="000000"/>
              <w:right w:val="single" w:sz="8" w:space="0" w:color="000000"/>
            </w:tcBorders>
            <w:shd w:val="clear" w:color="auto" w:fill="FBD4B4" w:themeFill="accent6" w:themeFillTint="66"/>
          </w:tcPr>
          <w:p w:rsidR="00A47647" w:rsidRPr="00105FB3" w:rsidRDefault="00A47647" w:rsidP="00DE3FFA">
            <w:pPr>
              <w:snapToGrid w:val="0"/>
              <w:spacing w:after="0"/>
              <w:jc w:val="center"/>
              <w:rPr>
                <w:rFonts w:ascii="Arial Narrow" w:hAnsi="Arial Narrow" w:cs="Arial"/>
                <w:b/>
                <w:sz w:val="14"/>
                <w:szCs w:val="18"/>
              </w:rPr>
            </w:pPr>
          </w:p>
          <w:p w:rsidR="00A47647" w:rsidRPr="00105FB3" w:rsidRDefault="00A47647" w:rsidP="00DE3FFA">
            <w:pPr>
              <w:snapToGrid w:val="0"/>
              <w:spacing w:after="0"/>
              <w:jc w:val="center"/>
              <w:rPr>
                <w:rFonts w:ascii="Arial Narrow" w:hAnsi="Arial Narrow" w:cs="Arial"/>
                <w:b/>
                <w:sz w:val="14"/>
                <w:szCs w:val="18"/>
              </w:rPr>
            </w:pPr>
            <w:r w:rsidRPr="00105FB3">
              <w:rPr>
                <w:rFonts w:ascii="Arial Narrow" w:hAnsi="Arial Narrow" w:cs="Arial"/>
                <w:b/>
                <w:sz w:val="14"/>
                <w:szCs w:val="18"/>
              </w:rPr>
              <w:t>PRINCIPALES PLAGAS QUE ATACAN</w:t>
            </w:r>
          </w:p>
        </w:tc>
      </w:tr>
      <w:tr w:rsidR="00A47647" w:rsidRPr="00105FB3" w:rsidTr="00A47647">
        <w:trPr>
          <w:jc w:val="center"/>
        </w:trPr>
        <w:tc>
          <w:tcPr>
            <w:tcW w:w="0" w:type="auto"/>
            <w:tcBorders>
              <w:top w:val="single" w:sz="8" w:space="0" w:color="000000"/>
              <w:left w:val="single" w:sz="8"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Alfacipermetrina</w:t>
            </w:r>
            <w:proofErr w:type="spellEnd"/>
          </w:p>
        </w:tc>
        <w:tc>
          <w:tcPr>
            <w:tcW w:w="0" w:type="auto"/>
            <w:tcBorders>
              <w:top w:val="single" w:sz="8"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 y acaricida contra insectos, rastreros y voladores</w:t>
            </w:r>
          </w:p>
        </w:tc>
        <w:tc>
          <w:tcPr>
            <w:tcW w:w="0" w:type="auto"/>
            <w:tcBorders>
              <w:top w:val="single" w:sz="8"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proofErr w:type="spellStart"/>
            <w:r w:rsidRPr="00105FB3">
              <w:rPr>
                <w:rFonts w:ascii="Arial Narrow" w:hAnsi="Arial Narrow" w:cs="Arial"/>
                <w:sz w:val="14"/>
                <w:szCs w:val="18"/>
                <w:lang w:val="en-US"/>
              </w:rPr>
              <w:t>Alfadex</w:t>
            </w:r>
            <w:proofErr w:type="spellEnd"/>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Bestox</w:t>
            </w:r>
            <w:proofErr w:type="spellEnd"/>
          </w:p>
        </w:tc>
        <w:tc>
          <w:tcPr>
            <w:tcW w:w="0" w:type="auto"/>
            <w:tcBorders>
              <w:top w:val="single" w:sz="8"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lang w:val="en-US"/>
              </w:rPr>
              <w:t xml:space="preserve">Conc.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Suspensión acuosa</w:t>
            </w:r>
          </w:p>
        </w:tc>
        <w:tc>
          <w:tcPr>
            <w:tcW w:w="0" w:type="auto"/>
            <w:tcBorders>
              <w:top w:val="single" w:sz="8"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Piretroide</w:t>
            </w:r>
          </w:p>
        </w:tc>
        <w:tc>
          <w:tcPr>
            <w:tcW w:w="0" w:type="auto"/>
            <w:tcBorders>
              <w:top w:val="single" w:sz="8"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Rastreros: 10ml/</w:t>
            </w:r>
            <w:proofErr w:type="spellStart"/>
            <w:r w:rsidRPr="00105FB3">
              <w:rPr>
                <w:rFonts w:ascii="Arial Narrow" w:hAnsi="Arial Narrow" w:cs="Arial"/>
                <w:sz w:val="14"/>
                <w:szCs w:val="18"/>
              </w:rPr>
              <w:t>Lt</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Voladores y ácaros: 5 ml/</w:t>
            </w:r>
            <w:proofErr w:type="spellStart"/>
            <w:r w:rsidRPr="00105FB3">
              <w:rPr>
                <w:rFonts w:ascii="Arial Narrow" w:hAnsi="Arial Narrow" w:cs="Arial"/>
                <w:sz w:val="14"/>
                <w:szCs w:val="18"/>
              </w:rPr>
              <w:t>Lt</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10 a 20 ml/</w:t>
            </w:r>
            <w:proofErr w:type="spellStart"/>
            <w:r w:rsidRPr="00105FB3">
              <w:rPr>
                <w:rFonts w:ascii="Arial Narrow" w:hAnsi="Arial Narrow" w:cs="Arial"/>
                <w:sz w:val="14"/>
                <w:szCs w:val="18"/>
              </w:rPr>
              <w:t>Lt</w:t>
            </w:r>
            <w:proofErr w:type="spellEnd"/>
          </w:p>
        </w:tc>
        <w:tc>
          <w:tcPr>
            <w:tcW w:w="0" w:type="auto"/>
            <w:tcBorders>
              <w:top w:val="single" w:sz="8"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proofErr w:type="gramStart"/>
            <w:r w:rsidRPr="00105FB3">
              <w:rPr>
                <w:rFonts w:ascii="Arial Narrow" w:hAnsi="Arial Narrow" w:cs="Arial"/>
                <w:sz w:val="14"/>
                <w:szCs w:val="18"/>
              </w:rPr>
              <w:t>cucarachas</w:t>
            </w:r>
            <w:proofErr w:type="gramEnd"/>
            <w:r w:rsidRPr="00105FB3">
              <w:rPr>
                <w:rFonts w:ascii="Arial Narrow" w:hAnsi="Arial Narrow" w:cs="Arial"/>
                <w:sz w:val="14"/>
                <w:szCs w:val="18"/>
              </w:rPr>
              <w:t>, moscas, mosquitos, pulgas, alacranes, hormigas, etc.</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cucarachas, moscas, mosquitos, pulgas, alacranes, hormigas, etc.</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Azametifos</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Mosquicida</w:t>
            </w:r>
            <w:proofErr w:type="spellEnd"/>
            <w:r w:rsidRPr="00105FB3">
              <w:rPr>
                <w:rFonts w:ascii="Arial Narrow" w:hAnsi="Arial Narrow" w:cs="Arial"/>
                <w:sz w:val="14"/>
                <w:szCs w:val="18"/>
              </w:rPr>
              <w:t xml:space="preserve"> con atrayente</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lastRenderedPageBreak/>
              <w:t>Mosquicida</w:t>
            </w:r>
            <w:proofErr w:type="spellEnd"/>
            <w:r w:rsidRPr="00105FB3">
              <w:rPr>
                <w:rFonts w:ascii="Arial Narrow" w:hAnsi="Arial Narrow" w:cs="Arial"/>
                <w:sz w:val="14"/>
                <w:szCs w:val="18"/>
              </w:rPr>
              <w:t xml:space="preserve"> con atrayente</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lastRenderedPageBreak/>
              <w:t>Alfacron</w:t>
            </w:r>
            <w:proofErr w:type="spellEnd"/>
            <w:r w:rsidRPr="00105FB3">
              <w:rPr>
                <w:rFonts w:ascii="Arial Narrow" w:hAnsi="Arial Narrow" w:cs="Arial"/>
                <w:sz w:val="14"/>
                <w:szCs w:val="18"/>
              </w:rPr>
              <w:t xml:space="preserve"> 10</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Snip</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lastRenderedPageBreak/>
              <w:t xml:space="preserve">Polvo </w:t>
            </w:r>
            <w:proofErr w:type="spellStart"/>
            <w:r w:rsidRPr="00105FB3">
              <w:rPr>
                <w:rFonts w:ascii="Arial Narrow" w:hAnsi="Arial Narrow" w:cs="Arial"/>
                <w:sz w:val="14"/>
                <w:szCs w:val="18"/>
              </w:rPr>
              <w:t>Humectable</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Cebo Granulado</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lastRenderedPageBreak/>
              <w:t>Organofosforado</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125 g/</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 xml:space="preserve"> aspersión</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lastRenderedPageBreak/>
              <w:t>1250 g/</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 xml:space="preserve"> como pintura</w:t>
            </w:r>
          </w:p>
          <w:p w:rsidR="00A47647" w:rsidRPr="00105FB3" w:rsidRDefault="00A47647" w:rsidP="00DE3FFA">
            <w:pPr>
              <w:spacing w:after="0"/>
              <w:rPr>
                <w:rFonts w:ascii="Arial Narrow" w:hAnsi="Arial Narrow" w:cs="Arial"/>
                <w:sz w:val="14"/>
                <w:szCs w:val="18"/>
                <w:vertAlign w:val="superscript"/>
              </w:rPr>
            </w:pPr>
            <w:r w:rsidRPr="00105FB3">
              <w:rPr>
                <w:rFonts w:ascii="Arial Narrow" w:hAnsi="Arial Narrow" w:cs="Arial"/>
                <w:sz w:val="14"/>
                <w:szCs w:val="18"/>
              </w:rPr>
              <w:t>2 g/m</w:t>
            </w:r>
            <w:r w:rsidRPr="00105FB3">
              <w:rPr>
                <w:rFonts w:ascii="Arial Narrow" w:hAnsi="Arial Narrow"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lastRenderedPageBreak/>
              <w:t>cucarachas, moscas, mosquitos y pulgas</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lastRenderedPageBreak/>
              <w:t>moscas, mosquitos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lastRenderedPageBreak/>
              <w:t>Betaciflutrina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 de amplio espectro contra plagas de salud pública</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Responsar SC</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 xml:space="preserve">Suspensión </w:t>
            </w:r>
            <w:proofErr w:type="spellStart"/>
            <w:r w:rsidRPr="00105FB3">
              <w:rPr>
                <w:rFonts w:ascii="Arial Narrow" w:hAnsi="Arial Narrow" w:cs="Arial"/>
                <w:sz w:val="14"/>
                <w:szCs w:val="18"/>
              </w:rPr>
              <w:t>Consentrada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Piretroide</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2 a 4 ml/</w:t>
            </w:r>
            <w:proofErr w:type="spellStart"/>
            <w:r w:rsidRPr="00105FB3">
              <w:rPr>
                <w:rFonts w:ascii="Arial Narrow" w:hAnsi="Arial Narrow" w:cs="Arial"/>
                <w:sz w:val="14"/>
                <w:szCs w:val="18"/>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cucarachas, alacranes, moscas, pulgas, hormigas, escarabajos, mosquitos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Cipermetrina</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Cipermetrina</w:t>
            </w:r>
            <w:proofErr w:type="spellEnd"/>
            <w:r w:rsidRPr="00105FB3">
              <w:rPr>
                <w:rFonts w:ascii="Arial Narrow" w:hAnsi="Arial Narrow" w:cs="Arial"/>
                <w:sz w:val="14"/>
                <w:szCs w:val="18"/>
              </w:rPr>
              <w:t xml:space="preserve"> + </w:t>
            </w:r>
            <w:proofErr w:type="spellStart"/>
            <w:r w:rsidRPr="00105FB3">
              <w:rPr>
                <w:rFonts w:ascii="Arial Narrow" w:hAnsi="Arial Narrow" w:cs="Arial"/>
                <w:sz w:val="14"/>
                <w:szCs w:val="18"/>
              </w:rPr>
              <w:t>Clorpirifos</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Cipermetrina</w:t>
            </w:r>
            <w:proofErr w:type="spellEnd"/>
            <w:r w:rsidRPr="00105FB3">
              <w:rPr>
                <w:rFonts w:ascii="Arial Narrow" w:hAnsi="Arial Narrow" w:cs="Arial"/>
                <w:sz w:val="14"/>
                <w:szCs w:val="18"/>
              </w:rPr>
              <w:t xml:space="preserve"> + </w:t>
            </w:r>
            <w:proofErr w:type="spellStart"/>
            <w:r w:rsidRPr="00105FB3">
              <w:rPr>
                <w:rFonts w:ascii="Arial Narrow" w:hAnsi="Arial Narrow" w:cs="Arial"/>
                <w:sz w:val="14"/>
                <w:szCs w:val="18"/>
              </w:rPr>
              <w:t>Diclorvos</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Cipermetrina</w:t>
            </w:r>
            <w:proofErr w:type="spellEnd"/>
            <w:r w:rsidRPr="00105FB3">
              <w:rPr>
                <w:rFonts w:ascii="Arial Narrow" w:hAnsi="Arial Narrow" w:cs="Arial"/>
                <w:sz w:val="14"/>
                <w:szCs w:val="18"/>
              </w:rPr>
              <w:t xml:space="preserve"> + </w:t>
            </w:r>
            <w:proofErr w:type="spellStart"/>
            <w:r w:rsidRPr="00105FB3">
              <w:rPr>
                <w:rFonts w:ascii="Arial Narrow" w:hAnsi="Arial Narrow" w:cs="Arial"/>
                <w:sz w:val="14"/>
                <w:szCs w:val="18"/>
              </w:rPr>
              <w:t>Naled</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Cipermetrina</w:t>
            </w:r>
            <w:proofErr w:type="spellEnd"/>
            <w:r w:rsidRPr="00105FB3">
              <w:rPr>
                <w:rFonts w:ascii="Arial Narrow" w:hAnsi="Arial Narrow" w:cs="Arial"/>
                <w:sz w:val="14"/>
                <w:szCs w:val="18"/>
              </w:rPr>
              <w:t xml:space="preserve"> + </w:t>
            </w:r>
            <w:proofErr w:type="spellStart"/>
            <w:r w:rsidRPr="00105FB3">
              <w:rPr>
                <w:rFonts w:ascii="Arial Narrow" w:hAnsi="Arial Narrow" w:cs="Arial"/>
                <w:sz w:val="14"/>
                <w:szCs w:val="18"/>
              </w:rPr>
              <w:t>Diclorvos</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 para interiores y exteriores, con amplio espectro de acción contra plagas de salud pública</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gramStart"/>
            <w:r w:rsidRPr="00105FB3">
              <w:rPr>
                <w:rFonts w:ascii="Arial Narrow" w:hAnsi="Arial Narrow" w:cs="Arial"/>
                <w:sz w:val="14"/>
                <w:szCs w:val="18"/>
              </w:rPr>
              <w:t>Insecticida interiores</w:t>
            </w:r>
            <w:proofErr w:type="gramEnd"/>
            <w:r w:rsidRPr="00105FB3">
              <w:rPr>
                <w:rFonts w:ascii="Arial Narrow" w:hAnsi="Arial Narrow" w:cs="Arial"/>
                <w:sz w:val="14"/>
                <w:szCs w:val="18"/>
              </w:rPr>
              <w:t xml:space="preserve"> y ext.</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Insecticida acaricida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Insecticida para exteriores</w:t>
            </w:r>
          </w:p>
          <w:p w:rsidR="00A47647" w:rsidRPr="00105FB3" w:rsidRDefault="00A47647" w:rsidP="00DE3FFA">
            <w:pPr>
              <w:spacing w:after="0"/>
              <w:rPr>
                <w:rFonts w:ascii="Arial Narrow" w:hAnsi="Arial Narrow" w:cs="Arial"/>
                <w:sz w:val="14"/>
                <w:szCs w:val="18"/>
              </w:rPr>
            </w:pPr>
            <w:proofErr w:type="gramStart"/>
            <w:r w:rsidRPr="00105FB3">
              <w:rPr>
                <w:rFonts w:ascii="Arial Narrow" w:hAnsi="Arial Narrow" w:cs="Arial"/>
                <w:sz w:val="14"/>
                <w:szCs w:val="18"/>
              </w:rPr>
              <w:t>Insecticida interiores</w:t>
            </w:r>
            <w:proofErr w:type="gramEnd"/>
            <w:r w:rsidRPr="00105FB3">
              <w:rPr>
                <w:rFonts w:ascii="Arial Narrow" w:hAnsi="Arial Narrow" w:cs="Arial"/>
                <w:sz w:val="14"/>
                <w:szCs w:val="18"/>
              </w:rPr>
              <w:t xml:space="preserve"> y ext.</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proofErr w:type="spellStart"/>
            <w:r w:rsidRPr="00105FB3">
              <w:rPr>
                <w:rFonts w:ascii="Arial Narrow" w:hAnsi="Arial Narrow" w:cs="Arial"/>
                <w:sz w:val="14"/>
                <w:szCs w:val="18"/>
                <w:lang w:val="en-US"/>
              </w:rPr>
              <w:t>Cymperator</w:t>
            </w:r>
            <w:proofErr w:type="spellEnd"/>
            <w:r w:rsidRPr="00105FB3">
              <w:rPr>
                <w:rFonts w:ascii="Arial Narrow" w:hAnsi="Arial Narrow" w:cs="Arial"/>
                <w:sz w:val="14"/>
                <w:szCs w:val="18"/>
                <w:lang w:val="en-US"/>
              </w:rPr>
              <w:t xml:space="preserve"> </w:t>
            </w:r>
            <w:proofErr w:type="spellStart"/>
            <w:r w:rsidRPr="00105FB3">
              <w:rPr>
                <w:rFonts w:ascii="Arial Narrow" w:hAnsi="Arial Narrow" w:cs="Arial"/>
                <w:sz w:val="14"/>
                <w:szCs w:val="18"/>
                <w:lang w:val="en-US"/>
              </w:rPr>
              <w:t>Ce</w:t>
            </w:r>
            <w:proofErr w:type="spellEnd"/>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Cynoff</w:t>
            </w:r>
            <w:proofErr w:type="spellEnd"/>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 xml:space="preserve">Demon </w:t>
            </w:r>
            <w:proofErr w:type="spellStart"/>
            <w:r w:rsidRPr="00105FB3">
              <w:rPr>
                <w:rFonts w:ascii="Arial Narrow" w:hAnsi="Arial Narrow" w:cs="Arial"/>
                <w:sz w:val="14"/>
                <w:szCs w:val="18"/>
                <w:lang w:val="en-US"/>
              </w:rPr>
              <w:t>Ce</w:t>
            </w:r>
            <w:proofErr w:type="spellEnd"/>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 xml:space="preserve">Demon </w:t>
            </w:r>
            <w:proofErr w:type="spellStart"/>
            <w:r w:rsidRPr="00105FB3">
              <w:rPr>
                <w:rFonts w:ascii="Arial Narrow" w:hAnsi="Arial Narrow" w:cs="Arial"/>
                <w:sz w:val="14"/>
                <w:szCs w:val="18"/>
                <w:lang w:val="en-US"/>
              </w:rPr>
              <w:t>Ph</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Demon</w:t>
            </w:r>
            <w:proofErr w:type="spellEnd"/>
            <w:r w:rsidRPr="00105FB3">
              <w:rPr>
                <w:rFonts w:ascii="Arial Narrow" w:hAnsi="Arial Narrow" w:cs="Arial"/>
                <w:sz w:val="14"/>
                <w:szCs w:val="18"/>
              </w:rPr>
              <w:t xml:space="preserve"> Tc</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Urban</w:t>
            </w:r>
            <w:proofErr w:type="spellEnd"/>
            <w:r w:rsidRPr="00105FB3">
              <w:rPr>
                <w:rFonts w:ascii="Arial Narrow" w:hAnsi="Arial Narrow" w:cs="Arial"/>
                <w:sz w:val="14"/>
                <w:szCs w:val="18"/>
              </w:rPr>
              <w:t xml:space="preserve"> </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Yamatos</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Dursban</w:t>
            </w:r>
            <w:proofErr w:type="spellEnd"/>
            <w:r w:rsidRPr="00105FB3">
              <w:rPr>
                <w:rFonts w:ascii="Arial Narrow" w:hAnsi="Arial Narrow" w:cs="Arial"/>
                <w:sz w:val="14"/>
                <w:szCs w:val="18"/>
              </w:rPr>
              <w:t xml:space="preserve"> Plus</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Eudino</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Proled</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Rusitun</w:t>
            </w:r>
            <w:proofErr w:type="spellEnd"/>
            <w:r w:rsidRPr="00105FB3">
              <w:rPr>
                <w:rFonts w:ascii="Arial Narrow" w:hAnsi="Arial Narrow" w:cs="Arial"/>
                <w:sz w:val="14"/>
                <w:szCs w:val="18"/>
              </w:rPr>
              <w:t xml:space="preserve"> Tridente</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Humectable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Humectable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Piretroide</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Piretroide</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más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10 a 20 ml/</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 xml:space="preserve"> aspersión</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2.5 a 5 ml/</w:t>
            </w:r>
            <w:proofErr w:type="spellStart"/>
            <w:r w:rsidRPr="00105FB3">
              <w:rPr>
                <w:rFonts w:ascii="Arial Narrow" w:hAnsi="Arial Narrow" w:cs="Arial"/>
                <w:sz w:val="14"/>
                <w:szCs w:val="18"/>
              </w:rPr>
              <w:t>Lt</w:t>
            </w:r>
            <w:proofErr w:type="spellEnd"/>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5 a 10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2.5 a 5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a 20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5 a 10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a 15 ml/Lt</w:t>
            </w: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15 a 20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a 20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5 a 10 ml/Lt</w:t>
            </w:r>
          </w:p>
        </w:tc>
        <w:tc>
          <w:tcPr>
            <w:tcW w:w="0" w:type="auto"/>
            <w:tcBorders>
              <w:top w:val="single" w:sz="4"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proofErr w:type="gramStart"/>
            <w:r w:rsidRPr="00105FB3">
              <w:rPr>
                <w:rFonts w:ascii="Arial Narrow" w:hAnsi="Arial Narrow" w:cs="Arial"/>
                <w:sz w:val="14"/>
                <w:szCs w:val="18"/>
              </w:rPr>
              <w:t>cucarachas</w:t>
            </w:r>
            <w:proofErr w:type="gramEnd"/>
            <w:r w:rsidRPr="00105FB3">
              <w:rPr>
                <w:rFonts w:ascii="Arial Narrow" w:hAnsi="Arial Narrow" w:cs="Arial"/>
                <w:sz w:val="14"/>
                <w:szCs w:val="18"/>
              </w:rPr>
              <w:t>, alacranes, hormigas, moscas, mosquitos, etc.</w:t>
            </w:r>
          </w:p>
          <w:p w:rsidR="00A47647" w:rsidRPr="00105FB3" w:rsidRDefault="00A47647" w:rsidP="00DE3FFA">
            <w:pPr>
              <w:spacing w:after="0"/>
              <w:rPr>
                <w:rFonts w:ascii="Arial Narrow" w:hAnsi="Arial Narrow" w:cs="Arial"/>
                <w:sz w:val="14"/>
                <w:szCs w:val="18"/>
              </w:rPr>
            </w:pPr>
            <w:proofErr w:type="gramStart"/>
            <w:r w:rsidRPr="00105FB3">
              <w:rPr>
                <w:rFonts w:ascii="Arial Narrow" w:hAnsi="Arial Narrow" w:cs="Arial"/>
                <w:sz w:val="14"/>
                <w:szCs w:val="18"/>
              </w:rPr>
              <w:t>cucarachas</w:t>
            </w:r>
            <w:proofErr w:type="gramEnd"/>
            <w:r w:rsidRPr="00105FB3">
              <w:rPr>
                <w:rFonts w:ascii="Arial Narrow" w:hAnsi="Arial Narrow" w:cs="Arial"/>
                <w:sz w:val="14"/>
                <w:szCs w:val="18"/>
              </w:rPr>
              <w:t>, alacranes, hormigas, moscas, mosquitos, etc.</w:t>
            </w:r>
          </w:p>
          <w:p w:rsidR="00A47647" w:rsidRPr="00105FB3" w:rsidRDefault="00A47647" w:rsidP="00DE3FFA">
            <w:pPr>
              <w:spacing w:after="0"/>
              <w:rPr>
                <w:rFonts w:ascii="Arial Narrow" w:hAnsi="Arial Narrow" w:cs="Arial"/>
                <w:sz w:val="14"/>
                <w:szCs w:val="18"/>
              </w:rPr>
            </w:pPr>
            <w:proofErr w:type="gramStart"/>
            <w:r w:rsidRPr="00105FB3">
              <w:rPr>
                <w:rFonts w:ascii="Arial Narrow" w:hAnsi="Arial Narrow" w:cs="Arial"/>
                <w:sz w:val="14"/>
                <w:szCs w:val="18"/>
              </w:rPr>
              <w:t>cucarachas</w:t>
            </w:r>
            <w:proofErr w:type="gramEnd"/>
            <w:r w:rsidRPr="00105FB3">
              <w:rPr>
                <w:rFonts w:ascii="Arial Narrow" w:hAnsi="Arial Narrow" w:cs="Arial"/>
                <w:sz w:val="14"/>
                <w:szCs w:val="18"/>
              </w:rPr>
              <w:t>, alacranes, hormigas, moscas, mosquitos, etc.</w:t>
            </w:r>
          </w:p>
          <w:p w:rsidR="00A47647" w:rsidRPr="00105FB3" w:rsidRDefault="00A47647" w:rsidP="00DE3FFA">
            <w:pPr>
              <w:spacing w:after="0"/>
              <w:rPr>
                <w:rFonts w:ascii="Arial Narrow" w:hAnsi="Arial Narrow" w:cs="Arial"/>
                <w:sz w:val="14"/>
                <w:szCs w:val="18"/>
              </w:rPr>
            </w:pPr>
            <w:proofErr w:type="gramStart"/>
            <w:r w:rsidRPr="00105FB3">
              <w:rPr>
                <w:rFonts w:ascii="Arial Narrow" w:hAnsi="Arial Narrow" w:cs="Arial"/>
                <w:sz w:val="14"/>
                <w:szCs w:val="18"/>
              </w:rPr>
              <w:t>cucarachas</w:t>
            </w:r>
            <w:proofErr w:type="gramEnd"/>
            <w:r w:rsidRPr="00105FB3">
              <w:rPr>
                <w:rFonts w:ascii="Arial Narrow" w:hAnsi="Arial Narrow" w:cs="Arial"/>
                <w:sz w:val="14"/>
                <w:szCs w:val="18"/>
              </w:rPr>
              <w:t>, alacranes, hormigas, moscas, mosquitos, etc.</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termitas y plagas de la madera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insectos rastreros y voladores domésticos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insectos rastreros y voladores y plagas de jardín</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cucarachas, moscas, alacranes, mosquitos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moscas, mosquitos, cucarachas, pulgas, chinches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plagas de jardín, alacranes, arañas, hormigas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cucarachas, alacranes, hormigas, cochinillas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Deltametrina</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Deltametrina</w:t>
            </w:r>
            <w:proofErr w:type="spellEnd"/>
            <w:r w:rsidRPr="00105FB3">
              <w:rPr>
                <w:rFonts w:ascii="Arial Narrow" w:hAnsi="Arial Narrow" w:cs="Arial"/>
                <w:sz w:val="14"/>
                <w:szCs w:val="18"/>
              </w:rPr>
              <w:t xml:space="preserve"> + </w:t>
            </w:r>
            <w:proofErr w:type="spellStart"/>
            <w:r w:rsidRPr="00105FB3">
              <w:rPr>
                <w:rFonts w:ascii="Arial Narrow" w:hAnsi="Arial Narrow" w:cs="Arial"/>
                <w:sz w:val="14"/>
                <w:szCs w:val="18"/>
              </w:rPr>
              <w:t>Butoxido</w:t>
            </w:r>
            <w:proofErr w:type="spellEnd"/>
            <w:r w:rsidRPr="00105FB3">
              <w:rPr>
                <w:rFonts w:ascii="Arial Narrow" w:hAnsi="Arial Narrow" w:cs="Arial"/>
                <w:sz w:val="14"/>
                <w:szCs w:val="18"/>
              </w:rPr>
              <w:t xml:space="preserve"> de </w:t>
            </w:r>
            <w:proofErr w:type="spellStart"/>
            <w:r w:rsidRPr="00105FB3">
              <w:rPr>
                <w:rFonts w:ascii="Arial Narrow" w:hAnsi="Arial Narrow" w:cs="Arial"/>
                <w:sz w:val="14"/>
                <w:szCs w:val="18"/>
              </w:rPr>
              <w:t>piperonilo</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 uso industrial</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urbano y salud pública</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Insecticida </w:t>
            </w:r>
            <w:proofErr w:type="spellStart"/>
            <w:r w:rsidRPr="00105FB3">
              <w:rPr>
                <w:rFonts w:ascii="Arial Narrow" w:hAnsi="Arial Narrow" w:cs="Arial"/>
                <w:sz w:val="14"/>
                <w:szCs w:val="18"/>
              </w:rPr>
              <w:t>sinergizado</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proofErr w:type="spellStart"/>
            <w:r w:rsidRPr="00105FB3">
              <w:rPr>
                <w:rFonts w:ascii="Arial Narrow" w:hAnsi="Arial Narrow" w:cs="Arial"/>
                <w:sz w:val="14"/>
                <w:szCs w:val="18"/>
                <w:lang w:val="en-US"/>
              </w:rPr>
              <w:t>Biothrine</w:t>
            </w:r>
            <w:proofErr w:type="spellEnd"/>
            <w:r w:rsidRPr="00105FB3">
              <w:rPr>
                <w:rFonts w:ascii="Arial Narrow" w:hAnsi="Arial Narrow" w:cs="Arial"/>
                <w:sz w:val="14"/>
                <w:szCs w:val="18"/>
                <w:lang w:val="en-US"/>
              </w:rPr>
              <w:t xml:space="preserve"> Flow</w:t>
            </w:r>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Biothrine</w:t>
            </w:r>
            <w:proofErr w:type="spellEnd"/>
            <w:r w:rsidRPr="00105FB3">
              <w:rPr>
                <w:rFonts w:ascii="Arial Narrow" w:hAnsi="Arial Narrow" w:cs="Arial"/>
                <w:sz w:val="14"/>
                <w:szCs w:val="18"/>
                <w:lang w:val="en-US"/>
              </w:rPr>
              <w:t xml:space="preserve"> PM</w:t>
            </w: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K-</w:t>
            </w:r>
            <w:proofErr w:type="spellStart"/>
            <w:r w:rsidRPr="00105FB3">
              <w:rPr>
                <w:rFonts w:ascii="Arial Narrow" w:hAnsi="Arial Narrow" w:cs="Arial"/>
                <w:sz w:val="14"/>
                <w:szCs w:val="18"/>
                <w:lang w:val="en-US"/>
              </w:rPr>
              <w:t>Obiol</w:t>
            </w:r>
            <w:proofErr w:type="spellEnd"/>
            <w:r w:rsidRPr="00105FB3">
              <w:rPr>
                <w:rFonts w:ascii="Arial Narrow" w:hAnsi="Arial Narrow" w:cs="Arial"/>
                <w:sz w:val="14"/>
                <w:szCs w:val="18"/>
                <w:lang w:val="en-US"/>
              </w:rPr>
              <w:t xml:space="preserve"> CE</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Suspensión acuosa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Mojable</w:t>
            </w:r>
            <w:proofErr w:type="spellEnd"/>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Piretroide</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Piretroide +</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sinergia</w:t>
            </w:r>
            <w:proofErr w:type="spellEnd"/>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r w:rsidRPr="00105FB3">
              <w:rPr>
                <w:rFonts w:ascii="Arial Narrow" w:hAnsi="Arial Narrow" w:cs="Arial"/>
                <w:sz w:val="14"/>
                <w:szCs w:val="18"/>
                <w:lang w:val="en-US"/>
              </w:rPr>
              <w:t>10 a 20 ml/Lt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a 20 ml/Lt</w:t>
            </w: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10 ml/</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 xml:space="preserve"> y 20 a 40 ml/Ton.</w:t>
            </w:r>
          </w:p>
        </w:tc>
        <w:tc>
          <w:tcPr>
            <w:tcW w:w="0" w:type="auto"/>
            <w:tcBorders>
              <w:top w:val="single" w:sz="4"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cucarachas, moscas, mosquitos, alacranes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hormigas, chinches, pulgas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gorgojos</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plagas de granos almacenados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Diazinon</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gramStart"/>
            <w:r w:rsidRPr="00105FB3">
              <w:rPr>
                <w:rFonts w:ascii="Arial Narrow" w:hAnsi="Arial Narrow" w:cs="Arial"/>
                <w:sz w:val="14"/>
                <w:szCs w:val="18"/>
              </w:rPr>
              <w:t>Insecticida interiores</w:t>
            </w:r>
            <w:proofErr w:type="gramEnd"/>
            <w:r w:rsidRPr="00105FB3">
              <w:rPr>
                <w:rFonts w:ascii="Arial Narrow" w:hAnsi="Arial Narrow" w:cs="Arial"/>
                <w:sz w:val="14"/>
                <w:szCs w:val="18"/>
              </w:rPr>
              <w:t xml:space="preserve"> y ext.</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Insecticida para exteriores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Insecticida acaricida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Insecticida </w:t>
            </w:r>
            <w:proofErr w:type="spellStart"/>
            <w:r w:rsidRPr="00105FB3">
              <w:rPr>
                <w:rFonts w:ascii="Arial Narrow" w:hAnsi="Arial Narrow" w:cs="Arial"/>
                <w:sz w:val="14"/>
                <w:szCs w:val="18"/>
              </w:rPr>
              <w:t>Larvicida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lang w:val="en-US"/>
              </w:rPr>
            </w:pPr>
            <w:proofErr w:type="spellStart"/>
            <w:r w:rsidRPr="00105FB3">
              <w:rPr>
                <w:rFonts w:ascii="Arial Narrow" w:hAnsi="Arial Narrow" w:cs="Arial"/>
                <w:sz w:val="14"/>
                <w:szCs w:val="18"/>
                <w:lang w:val="en-US"/>
              </w:rPr>
              <w:t>Diacap</w:t>
            </w:r>
            <w:proofErr w:type="spellEnd"/>
            <w:r w:rsidRPr="00105FB3">
              <w:rPr>
                <w:rFonts w:ascii="Arial Narrow" w:hAnsi="Arial Narrow" w:cs="Arial"/>
                <w:sz w:val="14"/>
                <w:szCs w:val="18"/>
                <w:lang w:val="en-US"/>
              </w:rPr>
              <w:t xml:space="preserve"> 300 CS</w:t>
            </w:r>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Formition</w:t>
            </w:r>
            <w:proofErr w:type="spellEnd"/>
            <w:r w:rsidRPr="00105FB3">
              <w:rPr>
                <w:rFonts w:ascii="Arial Narrow" w:hAnsi="Arial Narrow" w:cs="Arial"/>
                <w:sz w:val="14"/>
                <w:szCs w:val="18"/>
                <w:lang w:val="en-US"/>
              </w:rPr>
              <w:t xml:space="preserve"> </w:t>
            </w:r>
            <w:proofErr w:type="spellStart"/>
            <w:r w:rsidRPr="00105FB3">
              <w:rPr>
                <w:rFonts w:ascii="Arial Narrow" w:hAnsi="Arial Narrow" w:cs="Arial"/>
                <w:sz w:val="14"/>
                <w:szCs w:val="18"/>
                <w:lang w:val="en-US"/>
              </w:rPr>
              <w:t>Tridente</w:t>
            </w:r>
            <w:proofErr w:type="spellEnd"/>
          </w:p>
          <w:p w:rsidR="00A47647" w:rsidRPr="00105FB3" w:rsidRDefault="00A47647" w:rsidP="00DE3FFA">
            <w:pPr>
              <w:spacing w:after="0"/>
              <w:rPr>
                <w:rFonts w:ascii="Arial Narrow" w:hAnsi="Arial Narrow" w:cs="Arial"/>
                <w:sz w:val="14"/>
                <w:szCs w:val="18"/>
                <w:lang w:val="en-US"/>
              </w:rPr>
            </w:pPr>
            <w:proofErr w:type="spellStart"/>
            <w:r w:rsidRPr="00105FB3">
              <w:rPr>
                <w:rFonts w:ascii="Arial Narrow" w:hAnsi="Arial Narrow" w:cs="Arial"/>
                <w:sz w:val="14"/>
                <w:szCs w:val="18"/>
                <w:lang w:val="en-US"/>
              </w:rPr>
              <w:t>Gammexane</w:t>
            </w:r>
            <w:proofErr w:type="spellEnd"/>
            <w:r w:rsidRPr="00105FB3">
              <w:rPr>
                <w:rFonts w:ascii="Arial Narrow" w:hAnsi="Arial Narrow" w:cs="Arial"/>
                <w:sz w:val="14"/>
                <w:szCs w:val="18"/>
                <w:lang w:val="en-US"/>
              </w:rPr>
              <w:t>-d</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Martex</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Diazinon</w:t>
            </w:r>
            <w:proofErr w:type="spellEnd"/>
            <w:r w:rsidRPr="00105FB3">
              <w:rPr>
                <w:rFonts w:ascii="Arial Narrow" w:hAnsi="Arial Narrow" w:cs="Arial"/>
                <w:sz w:val="14"/>
                <w:szCs w:val="18"/>
              </w:rPr>
              <w:t xml:space="preserve"> 25 E</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Velsidol</w:t>
            </w:r>
            <w:proofErr w:type="spellEnd"/>
            <w:r w:rsidRPr="00105FB3">
              <w:rPr>
                <w:rFonts w:ascii="Arial Narrow" w:hAnsi="Arial Narrow" w:cs="Arial"/>
                <w:sz w:val="14"/>
                <w:szCs w:val="18"/>
              </w:rPr>
              <w:t xml:space="preserve"> 25 CE</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 xml:space="preserve">Suspensión </w:t>
            </w:r>
            <w:proofErr w:type="spellStart"/>
            <w:r w:rsidRPr="00105FB3">
              <w:rPr>
                <w:rFonts w:ascii="Arial Narrow" w:hAnsi="Arial Narrow" w:cs="Arial"/>
                <w:sz w:val="14"/>
                <w:szCs w:val="18"/>
              </w:rPr>
              <w:t>Microcapsulas</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Humectable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r w:rsidRPr="00105FB3">
              <w:rPr>
                <w:rFonts w:ascii="Arial Narrow" w:hAnsi="Arial Narrow" w:cs="Arial"/>
                <w:sz w:val="14"/>
                <w:szCs w:val="18"/>
                <w:lang w:val="en-US"/>
              </w:rPr>
              <w:t>20 ml/Lt</w:t>
            </w: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vertAlign w:val="superscript"/>
                <w:lang w:val="en-US"/>
              </w:rPr>
            </w:pPr>
            <w:r w:rsidRPr="00105FB3">
              <w:rPr>
                <w:rFonts w:ascii="Arial Narrow" w:hAnsi="Arial Narrow" w:cs="Arial"/>
                <w:sz w:val="14"/>
                <w:szCs w:val="18"/>
                <w:lang w:val="en-US"/>
              </w:rPr>
              <w:t>4 a 5 g/m</w:t>
            </w:r>
            <w:r w:rsidRPr="00105FB3">
              <w:rPr>
                <w:rFonts w:ascii="Arial Narrow" w:hAnsi="Arial Narrow" w:cs="Arial"/>
                <w:sz w:val="14"/>
                <w:szCs w:val="18"/>
                <w:vertAlign w:val="superscript"/>
                <w:lang w:val="en-US"/>
              </w:rPr>
              <w:t>3</w:t>
            </w:r>
          </w:p>
          <w:p w:rsidR="00A47647" w:rsidRPr="00105FB3" w:rsidRDefault="00A47647" w:rsidP="00DE3FFA">
            <w:pPr>
              <w:spacing w:after="0"/>
              <w:rPr>
                <w:rFonts w:ascii="Arial Narrow" w:hAnsi="Arial Narrow" w:cs="Arial"/>
                <w:sz w:val="14"/>
                <w:szCs w:val="18"/>
                <w:lang w:val="en-US"/>
              </w:rPr>
            </w:pPr>
          </w:p>
        </w:tc>
        <w:tc>
          <w:tcPr>
            <w:tcW w:w="0" w:type="auto"/>
            <w:tcBorders>
              <w:top w:val="single" w:sz="4"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cucarachas, pulgas, hormigas, alacranes</w:t>
            </w:r>
          </w:p>
          <w:p w:rsidR="00A47647" w:rsidRPr="00105FB3" w:rsidRDefault="00A47647" w:rsidP="00DE3FFA">
            <w:pPr>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alacranes, plagas de jardín, insectos rastreros en exteriores, moscas, mosquitos, cucarachas, chinches, piojos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Hidrametilona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Hormiguicida</w:t>
            </w:r>
            <w:proofErr w:type="spellEnd"/>
            <w:r w:rsidRPr="00105FB3">
              <w:rPr>
                <w:rFonts w:ascii="Arial Narrow" w:hAnsi="Arial Narrow" w:cs="Arial"/>
                <w:sz w:val="14"/>
                <w:szCs w:val="18"/>
              </w:rPr>
              <w:t xml:space="preserve"> cebo</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cucarachicida</w:t>
            </w:r>
            <w:proofErr w:type="spellEnd"/>
            <w:r w:rsidRPr="00105FB3">
              <w:rPr>
                <w:rFonts w:ascii="Arial Narrow" w:hAnsi="Arial Narrow" w:cs="Arial"/>
                <w:sz w:val="14"/>
                <w:szCs w:val="18"/>
              </w:rPr>
              <w:t xml:space="preserve"> cebo</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Amdro</w:t>
            </w:r>
            <w:proofErr w:type="spellEnd"/>
            <w:r w:rsidRPr="00105FB3">
              <w:rPr>
                <w:rFonts w:ascii="Arial Narrow" w:hAnsi="Arial Narrow" w:cs="Arial"/>
                <w:sz w:val="14"/>
                <w:szCs w:val="18"/>
              </w:rPr>
              <w:t xml:space="preserve"> Granulado</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Maxforce</w:t>
            </w:r>
            <w:proofErr w:type="spellEnd"/>
            <w:r w:rsidRPr="00105FB3">
              <w:rPr>
                <w:rFonts w:ascii="Arial Narrow" w:hAnsi="Arial Narrow" w:cs="Arial"/>
                <w:sz w:val="14"/>
                <w:szCs w:val="18"/>
              </w:rPr>
              <w:t xml:space="preserve"> Gel</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Granulado</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Gel</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Hidrazonas</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Listos para usarse</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20 a 30 g/ hormiguero</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6 a 20 cm/m</w:t>
            </w:r>
            <w:r w:rsidRPr="00105FB3">
              <w:rPr>
                <w:rFonts w:ascii="Arial Narrow" w:hAnsi="Arial Narrow" w:cs="Arial"/>
                <w:sz w:val="14"/>
                <w:szCs w:val="18"/>
                <w:vertAlign w:val="superscript"/>
              </w:rPr>
              <w:t>3</w:t>
            </w:r>
            <w:r w:rsidRPr="00105FB3">
              <w:rPr>
                <w:rFonts w:ascii="Arial Narrow" w:hAnsi="Arial Narrow" w:cs="Arial"/>
                <w:sz w:val="14"/>
                <w:szCs w:val="18"/>
              </w:rPr>
              <w:t xml:space="preserve"> (0.25 a 1 g/m</w:t>
            </w:r>
            <w:r w:rsidRPr="00105FB3">
              <w:rPr>
                <w:rFonts w:ascii="Arial Narrow" w:hAnsi="Arial Narrow" w:cs="Arial"/>
                <w:sz w:val="14"/>
                <w:szCs w:val="18"/>
                <w:vertAlign w:val="superscript"/>
              </w:rPr>
              <w:t>3</w:t>
            </w:r>
            <w:r w:rsidRPr="00105FB3">
              <w:rPr>
                <w:rFonts w:ascii="Arial Narrow" w:hAnsi="Arial Narrow" w:cs="Arial"/>
                <w:sz w:val="14"/>
                <w:szCs w:val="18"/>
              </w:rPr>
              <w:t>)</w:t>
            </w:r>
          </w:p>
        </w:tc>
        <w:tc>
          <w:tcPr>
            <w:tcW w:w="0" w:type="auto"/>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hormiga de fuego y hormiga cabezona, cucarachas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Lambda-</w:t>
            </w:r>
            <w:proofErr w:type="spellStart"/>
            <w:r w:rsidRPr="00105FB3">
              <w:rPr>
                <w:rFonts w:ascii="Arial Narrow" w:hAnsi="Arial Narrow" w:cs="Arial"/>
                <w:sz w:val="14"/>
                <w:szCs w:val="18"/>
              </w:rPr>
              <w:t>Cyhalotrina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 xml:space="preserve">Insecticida de uso en control de insectos nocivos en Salud Pública resistentes a organofosforados y </w:t>
            </w:r>
            <w:proofErr w:type="spellStart"/>
            <w:r w:rsidRPr="00105FB3">
              <w:rPr>
                <w:rFonts w:ascii="Arial Narrow" w:hAnsi="Arial Narrow" w:cs="Arial"/>
                <w:sz w:val="14"/>
                <w:szCs w:val="18"/>
              </w:rPr>
              <w:t>cabamatos</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lang w:val="en-US"/>
              </w:rPr>
            </w:pPr>
            <w:r w:rsidRPr="00105FB3">
              <w:rPr>
                <w:rFonts w:ascii="Arial Narrow" w:hAnsi="Arial Narrow" w:cs="Arial"/>
                <w:sz w:val="14"/>
                <w:szCs w:val="18"/>
                <w:lang w:val="en-US"/>
              </w:rPr>
              <w:t>Commodore PH</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Icon CE</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Icon</w:t>
            </w:r>
            <w:proofErr w:type="spellEnd"/>
            <w:r w:rsidRPr="00105FB3">
              <w:rPr>
                <w:rFonts w:ascii="Arial Narrow" w:hAnsi="Arial Narrow" w:cs="Arial"/>
                <w:sz w:val="14"/>
                <w:szCs w:val="18"/>
              </w:rPr>
              <w:t xml:space="preserve"> PH</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Humectable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 xml:space="preserve">Polvo </w:t>
            </w:r>
            <w:proofErr w:type="spellStart"/>
            <w:r w:rsidRPr="00105FB3">
              <w:rPr>
                <w:rFonts w:ascii="Arial Narrow" w:hAnsi="Arial Narrow" w:cs="Arial"/>
                <w:sz w:val="14"/>
                <w:szCs w:val="18"/>
              </w:rPr>
              <w:t>Humectable</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lang w:val="en-US"/>
              </w:rPr>
            </w:pPr>
            <w:proofErr w:type="spellStart"/>
            <w:r w:rsidRPr="00105FB3">
              <w:rPr>
                <w:rFonts w:ascii="Arial Narrow" w:hAnsi="Arial Narrow" w:cs="Arial"/>
                <w:sz w:val="14"/>
                <w:szCs w:val="18"/>
                <w:lang w:val="en-US"/>
              </w:rPr>
              <w:t>Piretroide</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lang w:val="en-US"/>
              </w:rPr>
            </w:pPr>
            <w:r w:rsidRPr="00105FB3">
              <w:rPr>
                <w:rFonts w:ascii="Arial Narrow" w:hAnsi="Arial Narrow" w:cs="Arial"/>
                <w:sz w:val="14"/>
                <w:szCs w:val="18"/>
                <w:lang w:val="en-US"/>
              </w:rPr>
              <w:t>25 a 50 g/</w:t>
            </w:r>
            <w:proofErr w:type="spellStart"/>
            <w:r w:rsidRPr="00105FB3">
              <w:rPr>
                <w:rFonts w:ascii="Arial Narrow" w:hAnsi="Arial Narrow" w:cs="Arial"/>
                <w:sz w:val="14"/>
                <w:szCs w:val="18"/>
                <w:lang w:val="en-US"/>
              </w:rPr>
              <w:t>lt</w:t>
            </w:r>
            <w:proofErr w:type="spellEnd"/>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10 a 20 ml/</w:t>
            </w:r>
            <w:proofErr w:type="spellStart"/>
            <w:r w:rsidRPr="00105FB3">
              <w:rPr>
                <w:rFonts w:ascii="Arial Narrow" w:hAnsi="Arial Narrow" w:cs="Arial"/>
                <w:sz w:val="14"/>
                <w:szCs w:val="18"/>
                <w:lang w:val="en-US"/>
              </w:rPr>
              <w:t>lt</w:t>
            </w:r>
            <w:proofErr w:type="spellEnd"/>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6 a 8 g/</w:t>
            </w:r>
            <w:proofErr w:type="spellStart"/>
            <w:r w:rsidRPr="00105FB3">
              <w:rPr>
                <w:rFonts w:ascii="Arial Narrow" w:hAnsi="Arial Narrow" w:cs="Arial"/>
                <w:sz w:val="14"/>
                <w:szCs w:val="18"/>
                <w:lang w:val="en-US"/>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alacranes, cucarachas, insectos rastreros y voladores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insectos rastreros y voladores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mosquitos, moscas, hormigas, cucarachas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Pegamento</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Repelente de aves</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Rodenticida</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Mosquicida</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Rodenticida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Adios</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Caza Fácil</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Tira Caza Moscas</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Trapper</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Jalea o Gel</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Trampa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Trampa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Resina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Resina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Resina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Resina</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A discreción</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A discreción</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A discreción</w:t>
            </w:r>
          </w:p>
        </w:tc>
        <w:tc>
          <w:tcPr>
            <w:tcW w:w="0" w:type="auto"/>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aves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ratas y ratones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moscas, mosquitos y palomillas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ratas y ratones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Piretrinas</w:t>
            </w:r>
            <w:proofErr w:type="spellEnd"/>
            <w:r w:rsidRPr="00105FB3">
              <w:rPr>
                <w:rFonts w:ascii="Arial Narrow" w:hAnsi="Arial Narrow" w:cs="Arial"/>
                <w:sz w:val="14"/>
                <w:szCs w:val="18"/>
              </w:rPr>
              <w:t xml:space="preserve"> Naturales + </w:t>
            </w:r>
            <w:proofErr w:type="spellStart"/>
            <w:r w:rsidRPr="00105FB3">
              <w:rPr>
                <w:rFonts w:ascii="Arial Narrow" w:hAnsi="Arial Narrow" w:cs="Arial"/>
                <w:sz w:val="14"/>
                <w:szCs w:val="18"/>
              </w:rPr>
              <w:t>Butoxido</w:t>
            </w:r>
            <w:proofErr w:type="spellEnd"/>
            <w:r w:rsidRPr="00105FB3">
              <w:rPr>
                <w:rFonts w:ascii="Arial Narrow" w:hAnsi="Arial Narrow" w:cs="Arial"/>
                <w:sz w:val="14"/>
                <w:szCs w:val="18"/>
              </w:rPr>
              <w:t xml:space="preserve"> de </w:t>
            </w:r>
            <w:proofErr w:type="spellStart"/>
            <w:r w:rsidRPr="00105FB3">
              <w:rPr>
                <w:rFonts w:ascii="Arial Narrow" w:hAnsi="Arial Narrow" w:cs="Arial"/>
                <w:sz w:val="14"/>
                <w:szCs w:val="18"/>
              </w:rPr>
              <w:t>piperonilo</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 autorizado en áreas de manejo y preparación de alimentos</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Pibutrin</w:t>
            </w:r>
            <w:proofErr w:type="spellEnd"/>
            <w:r w:rsidRPr="00105FB3">
              <w:rPr>
                <w:rFonts w:ascii="Arial Narrow" w:hAnsi="Arial Narrow" w:cs="Arial"/>
                <w:sz w:val="14"/>
                <w:szCs w:val="18"/>
              </w:rPr>
              <w:t xml:space="preserve"> 33</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Solución Oleosa</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Botánico</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más</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sinergista</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vertAlign w:val="superscript"/>
              </w:rPr>
            </w:pPr>
            <w:r w:rsidRPr="00105FB3">
              <w:rPr>
                <w:rFonts w:ascii="Arial Narrow" w:hAnsi="Arial Narrow" w:cs="Arial"/>
                <w:sz w:val="14"/>
                <w:szCs w:val="18"/>
              </w:rPr>
              <w:t xml:space="preserve">1 </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/3000 m</w:t>
            </w:r>
            <w:r w:rsidRPr="00105FB3">
              <w:rPr>
                <w:rFonts w:ascii="Arial Narrow" w:hAnsi="Arial Narrow"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cucarachas, moscas, mosquitos y otros insectos rastreadores y voladores</w:t>
            </w:r>
          </w:p>
        </w:tc>
      </w:tr>
      <w:tr w:rsidR="00A47647" w:rsidRPr="00105FB3" w:rsidTr="00A47647">
        <w:trPr>
          <w:jc w:val="center"/>
        </w:trPr>
        <w:tc>
          <w:tcPr>
            <w:tcW w:w="0" w:type="auto"/>
            <w:tcBorders>
              <w:top w:val="single" w:sz="4" w:space="0" w:color="000000"/>
              <w:left w:val="single" w:sz="8"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Polibutano</w:t>
            </w:r>
            <w:proofErr w:type="spellEnd"/>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Repelente de aves</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Hot Foot</w:t>
            </w: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Four Birds</w:t>
            </w:r>
          </w:p>
          <w:p w:rsidR="00A47647" w:rsidRPr="00105FB3" w:rsidRDefault="00A47647" w:rsidP="00DE3FFA">
            <w:pPr>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lang w:val="en-US"/>
              </w:rPr>
            </w:pPr>
            <w:r w:rsidRPr="00105FB3">
              <w:rPr>
                <w:rFonts w:ascii="Arial Narrow" w:hAnsi="Arial Narrow" w:cs="Arial"/>
                <w:sz w:val="14"/>
                <w:szCs w:val="18"/>
                <w:lang w:val="en-US"/>
              </w:rPr>
              <w:t>Adios</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lang w:val="en-US"/>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Jalea Pegajosa</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Jalea Pegajosa</w:t>
            </w:r>
          </w:p>
        </w:tc>
        <w:tc>
          <w:tcPr>
            <w:tcW w:w="0" w:type="auto"/>
            <w:tcBorders>
              <w:top w:val="single" w:sz="4" w:space="0" w:color="000000"/>
              <w:left w:val="single" w:sz="4" w:space="0" w:color="000000"/>
              <w:bottom w:val="single" w:sz="4"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Resina</w:t>
            </w:r>
          </w:p>
        </w:tc>
        <w:tc>
          <w:tcPr>
            <w:tcW w:w="0" w:type="auto"/>
            <w:tcBorders>
              <w:top w:val="single" w:sz="4" w:space="0" w:color="000000"/>
              <w:left w:val="single" w:sz="4" w:space="0" w:color="000000"/>
              <w:bottom w:val="single" w:sz="4"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Listo para usarse:</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50 a 100 g/Metro</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50 a 100 g/Metro</w:t>
            </w:r>
          </w:p>
        </w:tc>
        <w:tc>
          <w:tcPr>
            <w:tcW w:w="0" w:type="auto"/>
            <w:tcBorders>
              <w:top w:val="single" w:sz="4" w:space="0" w:color="000000"/>
              <w:left w:val="single" w:sz="4" w:space="0" w:color="000000"/>
              <w:bottom w:val="single" w:sz="4" w:space="0" w:color="000000"/>
              <w:right w:val="single" w:sz="8" w:space="0" w:color="000000"/>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palomas, gorriones, estorninos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Murciélagos, golondrinas.</w:t>
            </w:r>
          </w:p>
        </w:tc>
      </w:tr>
      <w:tr w:rsidR="00A47647" w:rsidRPr="00105FB3" w:rsidTr="00A47647">
        <w:trPr>
          <w:jc w:val="center"/>
        </w:trPr>
        <w:tc>
          <w:tcPr>
            <w:tcW w:w="0" w:type="auto"/>
            <w:tcBorders>
              <w:top w:val="single" w:sz="4" w:space="0" w:color="000000"/>
              <w:left w:val="single" w:sz="8" w:space="0" w:color="000000"/>
              <w:bottom w:val="single" w:sz="8"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Propoxur</w:t>
            </w:r>
            <w:proofErr w:type="spellEnd"/>
          </w:p>
        </w:tc>
        <w:tc>
          <w:tcPr>
            <w:tcW w:w="0" w:type="auto"/>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Insecticida</w:t>
            </w:r>
          </w:p>
        </w:tc>
        <w:tc>
          <w:tcPr>
            <w:tcW w:w="0" w:type="auto"/>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Baygon</w:t>
            </w:r>
            <w:proofErr w:type="spellEnd"/>
            <w:r w:rsidRPr="00105FB3">
              <w:rPr>
                <w:rFonts w:ascii="Arial Narrow" w:hAnsi="Arial Narrow" w:cs="Arial"/>
                <w:sz w:val="14"/>
                <w:szCs w:val="18"/>
              </w:rPr>
              <w:t xml:space="preserve"> C</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Baygon</w:t>
            </w:r>
            <w:proofErr w:type="spellEnd"/>
            <w:r w:rsidRPr="00105FB3">
              <w:rPr>
                <w:rFonts w:ascii="Arial Narrow" w:hAnsi="Arial Narrow" w:cs="Arial"/>
                <w:sz w:val="14"/>
                <w:szCs w:val="18"/>
              </w:rPr>
              <w:t xml:space="preserve"> N</w:t>
            </w: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Proxur</w:t>
            </w:r>
            <w:proofErr w:type="spellEnd"/>
            <w:r w:rsidRPr="00105FB3">
              <w:rPr>
                <w:rFonts w:ascii="Arial Narrow" w:hAnsi="Arial Narrow" w:cs="Arial"/>
                <w:sz w:val="14"/>
                <w:szCs w:val="18"/>
              </w:rPr>
              <w:t xml:space="preserve"> 15 E</w:t>
            </w:r>
          </w:p>
        </w:tc>
        <w:tc>
          <w:tcPr>
            <w:tcW w:w="0" w:type="auto"/>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Emulsionable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Nebulizable</w:t>
            </w:r>
            <w:proofErr w:type="spellEnd"/>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Conc</w:t>
            </w:r>
            <w:proofErr w:type="spellEnd"/>
            <w:r w:rsidRPr="00105FB3">
              <w:rPr>
                <w:rFonts w:ascii="Arial Narrow" w:hAnsi="Arial Narrow" w:cs="Arial"/>
                <w:sz w:val="14"/>
                <w:szCs w:val="18"/>
              </w:rPr>
              <w:t xml:space="preserve">. </w:t>
            </w:r>
            <w:proofErr w:type="spellStart"/>
            <w:r w:rsidRPr="00105FB3">
              <w:rPr>
                <w:rFonts w:ascii="Arial Narrow" w:hAnsi="Arial Narrow" w:cs="Arial"/>
                <w:sz w:val="14"/>
                <w:szCs w:val="18"/>
              </w:rPr>
              <w:t>Emulcionable</w:t>
            </w:r>
            <w:proofErr w:type="spellEnd"/>
          </w:p>
        </w:tc>
        <w:tc>
          <w:tcPr>
            <w:tcW w:w="0" w:type="auto"/>
            <w:tcBorders>
              <w:top w:val="single" w:sz="4" w:space="0" w:color="000000"/>
              <w:left w:val="single" w:sz="4" w:space="0" w:color="000000"/>
              <w:bottom w:val="single" w:sz="8" w:space="0" w:color="000000"/>
              <w:right w:val="nil"/>
            </w:tcBorders>
          </w:tcPr>
          <w:p w:rsidR="00A47647" w:rsidRPr="00105FB3" w:rsidRDefault="00A47647" w:rsidP="00DE3FFA">
            <w:pPr>
              <w:snapToGrid w:val="0"/>
              <w:spacing w:after="0"/>
              <w:rPr>
                <w:rFonts w:ascii="Arial Narrow" w:hAnsi="Arial Narrow" w:cs="Arial"/>
                <w:sz w:val="14"/>
                <w:szCs w:val="18"/>
              </w:rPr>
            </w:pPr>
          </w:p>
          <w:p w:rsidR="00A47647" w:rsidRPr="00105FB3" w:rsidRDefault="00A47647" w:rsidP="00DE3FFA">
            <w:pPr>
              <w:spacing w:after="0"/>
              <w:rPr>
                <w:rFonts w:ascii="Arial Narrow" w:hAnsi="Arial Narrow" w:cs="Arial"/>
                <w:sz w:val="14"/>
                <w:szCs w:val="18"/>
              </w:rPr>
            </w:pPr>
            <w:proofErr w:type="spellStart"/>
            <w:r w:rsidRPr="00105FB3">
              <w:rPr>
                <w:rFonts w:ascii="Arial Narrow" w:hAnsi="Arial Narrow" w:cs="Arial"/>
                <w:sz w:val="14"/>
                <w:szCs w:val="18"/>
              </w:rPr>
              <w:t>Carbamato</w:t>
            </w:r>
            <w:proofErr w:type="spellEnd"/>
          </w:p>
        </w:tc>
        <w:tc>
          <w:tcPr>
            <w:tcW w:w="0" w:type="auto"/>
            <w:tcBorders>
              <w:top w:val="single" w:sz="4" w:space="0" w:color="000000"/>
              <w:left w:val="single" w:sz="4" w:space="0" w:color="000000"/>
              <w:bottom w:val="single" w:sz="8" w:space="0" w:color="000000"/>
              <w:right w:val="nil"/>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33 a 66 ml/</w:t>
            </w:r>
            <w:proofErr w:type="spellStart"/>
            <w:r w:rsidRPr="00105FB3">
              <w:rPr>
                <w:rFonts w:ascii="Arial Narrow" w:hAnsi="Arial Narrow" w:cs="Arial"/>
                <w:sz w:val="14"/>
                <w:szCs w:val="18"/>
              </w:rPr>
              <w:t>Lt</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100 a 167 ml/</w:t>
            </w:r>
            <w:proofErr w:type="spellStart"/>
            <w:r w:rsidRPr="00105FB3">
              <w:rPr>
                <w:rFonts w:ascii="Arial Narrow" w:hAnsi="Arial Narrow" w:cs="Arial"/>
                <w:sz w:val="14"/>
                <w:szCs w:val="18"/>
              </w:rPr>
              <w:t>Lt</w:t>
            </w:r>
            <w:proofErr w:type="spellEnd"/>
            <w:r w:rsidRPr="00105FB3">
              <w:rPr>
                <w:rFonts w:ascii="Arial Narrow" w:hAnsi="Arial Narrow" w:cs="Arial"/>
                <w:sz w:val="14"/>
                <w:szCs w:val="18"/>
              </w:rPr>
              <w:t xml:space="preserve"> de </w:t>
            </w:r>
            <w:proofErr w:type="spellStart"/>
            <w:r w:rsidRPr="00105FB3">
              <w:rPr>
                <w:rFonts w:ascii="Arial Narrow" w:hAnsi="Arial Narrow" w:cs="Arial"/>
                <w:sz w:val="14"/>
                <w:szCs w:val="18"/>
              </w:rPr>
              <w:t>Kerosena</w:t>
            </w:r>
            <w:proofErr w:type="spellEnd"/>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33 a 66 ml/</w:t>
            </w:r>
            <w:proofErr w:type="spellStart"/>
            <w:r w:rsidRPr="00105FB3">
              <w:rPr>
                <w:rFonts w:ascii="Arial Narrow" w:hAnsi="Arial Narrow" w:cs="Arial"/>
                <w:sz w:val="14"/>
                <w:szCs w:val="18"/>
              </w:rPr>
              <w:t>Lt</w:t>
            </w:r>
            <w:proofErr w:type="spellEnd"/>
          </w:p>
        </w:tc>
        <w:tc>
          <w:tcPr>
            <w:tcW w:w="0" w:type="auto"/>
            <w:tcBorders>
              <w:top w:val="single" w:sz="4" w:space="0" w:color="000000"/>
              <w:left w:val="single" w:sz="4" w:space="0" w:color="000000"/>
              <w:bottom w:val="single" w:sz="8" w:space="0" w:color="000000"/>
              <w:right w:val="single" w:sz="8" w:space="0" w:color="000000"/>
            </w:tcBorders>
            <w:hideMark/>
          </w:tcPr>
          <w:p w:rsidR="00A47647" w:rsidRPr="00105FB3" w:rsidRDefault="00A47647" w:rsidP="00DE3FFA">
            <w:pPr>
              <w:snapToGrid w:val="0"/>
              <w:spacing w:after="0"/>
              <w:rPr>
                <w:rFonts w:ascii="Arial Narrow" w:hAnsi="Arial Narrow" w:cs="Arial"/>
                <w:sz w:val="14"/>
                <w:szCs w:val="18"/>
              </w:rPr>
            </w:pPr>
            <w:r w:rsidRPr="00105FB3">
              <w:rPr>
                <w:rFonts w:ascii="Arial Narrow" w:hAnsi="Arial Narrow" w:cs="Arial"/>
                <w:sz w:val="14"/>
                <w:szCs w:val="18"/>
              </w:rPr>
              <w:t>cucarachas, alacranes, moscas, mosquitos, chinches, pulgas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arañas y mosquitos</w:t>
            </w:r>
          </w:p>
          <w:p w:rsidR="00A47647" w:rsidRPr="00105FB3" w:rsidRDefault="00A47647" w:rsidP="00DE3FFA">
            <w:pPr>
              <w:spacing w:after="0"/>
              <w:rPr>
                <w:rFonts w:ascii="Arial Narrow" w:hAnsi="Arial Narrow" w:cs="Arial"/>
                <w:sz w:val="14"/>
                <w:szCs w:val="18"/>
              </w:rPr>
            </w:pPr>
            <w:r w:rsidRPr="00105FB3">
              <w:rPr>
                <w:rFonts w:ascii="Arial Narrow" w:hAnsi="Arial Narrow" w:cs="Arial"/>
                <w:sz w:val="14"/>
                <w:szCs w:val="18"/>
              </w:rPr>
              <w:t>cucarachas, alacranes, pulgas, chinches, arañas</w:t>
            </w:r>
          </w:p>
        </w:tc>
      </w:tr>
    </w:tbl>
    <w:p w:rsidR="00FB307E" w:rsidRPr="00105FB3" w:rsidRDefault="00FB307E" w:rsidP="00840A41">
      <w:pPr>
        <w:spacing w:after="0"/>
        <w:jc w:val="center"/>
        <w:rPr>
          <w:rFonts w:ascii="Arial Narrow" w:hAnsi="Arial Narrow"/>
          <w:b/>
        </w:rPr>
      </w:pPr>
    </w:p>
    <w:tbl>
      <w:tblPr>
        <w:tblW w:w="5000" w:type="pct"/>
        <w:tblLayout w:type="fixed"/>
        <w:tblCellMar>
          <w:left w:w="70" w:type="dxa"/>
          <w:right w:w="70" w:type="dxa"/>
        </w:tblCellMar>
        <w:tblLook w:val="04A0" w:firstRow="1" w:lastRow="0" w:firstColumn="1" w:lastColumn="0" w:noHBand="0" w:noVBand="1"/>
      </w:tblPr>
      <w:tblGrid>
        <w:gridCol w:w="41"/>
        <w:gridCol w:w="541"/>
        <w:gridCol w:w="455"/>
        <w:gridCol w:w="755"/>
        <w:gridCol w:w="520"/>
        <w:gridCol w:w="193"/>
        <w:gridCol w:w="386"/>
        <w:gridCol w:w="334"/>
        <w:gridCol w:w="260"/>
        <w:gridCol w:w="510"/>
        <w:gridCol w:w="63"/>
        <w:gridCol w:w="560"/>
        <w:gridCol w:w="187"/>
        <w:gridCol w:w="365"/>
        <w:gridCol w:w="357"/>
        <w:gridCol w:w="168"/>
        <w:gridCol w:w="568"/>
        <w:gridCol w:w="69"/>
        <w:gridCol w:w="638"/>
        <w:gridCol w:w="92"/>
        <w:gridCol w:w="508"/>
        <w:gridCol w:w="182"/>
        <w:gridCol w:w="415"/>
        <w:gridCol w:w="417"/>
        <w:gridCol w:w="172"/>
        <w:gridCol w:w="346"/>
        <w:gridCol w:w="499"/>
        <w:gridCol w:w="451"/>
        <w:gridCol w:w="436"/>
      </w:tblGrid>
      <w:tr w:rsidR="00DB0DB4" w:rsidRPr="00751CA4" w:rsidTr="00751CA4">
        <w:trPr>
          <w:gridAfter w:val="4"/>
          <w:wAfter w:w="827" w:type="pct"/>
          <w:trHeight w:val="255"/>
        </w:trPr>
        <w:tc>
          <w:tcPr>
            <w:tcW w:w="277"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3896" w:type="pct"/>
            <w:gridSpan w:val="23"/>
            <w:tcBorders>
              <w:top w:val="nil"/>
              <w:left w:val="nil"/>
              <w:bottom w:val="nil"/>
              <w:right w:val="nil"/>
            </w:tcBorders>
            <w:shd w:val="clear" w:color="auto" w:fill="auto"/>
            <w:noWrap/>
            <w:vAlign w:val="bottom"/>
            <w:hideMark/>
          </w:tcPr>
          <w:p w:rsidR="00DB0DB4" w:rsidRPr="00751CA4" w:rsidRDefault="00DB0DB4" w:rsidP="00DB0DB4">
            <w:pPr>
              <w:spacing w:after="0" w:line="240" w:lineRule="auto"/>
              <w:jc w:val="center"/>
              <w:rPr>
                <w:rFonts w:ascii="Arial Narrow" w:eastAsia="Times New Roman" w:hAnsi="Arial Narrow" w:cs="Arial"/>
                <w:b/>
                <w:bCs/>
                <w:sz w:val="28"/>
                <w:szCs w:val="20"/>
                <w:lang w:eastAsia="es-MX"/>
              </w:rPr>
            </w:pPr>
            <w:r w:rsidRPr="00751CA4">
              <w:rPr>
                <w:rFonts w:ascii="Arial Narrow" w:eastAsia="Times New Roman" w:hAnsi="Arial Narrow" w:cs="Arial"/>
                <w:b/>
                <w:bCs/>
                <w:sz w:val="28"/>
                <w:szCs w:val="20"/>
                <w:lang w:eastAsia="es-MX"/>
              </w:rPr>
              <w:t>ANEXO  24</w:t>
            </w:r>
          </w:p>
        </w:tc>
      </w:tr>
      <w:tr w:rsidR="00DB0DB4" w:rsidRPr="00751CA4" w:rsidTr="00751CA4">
        <w:trPr>
          <w:gridAfter w:val="4"/>
          <w:wAfter w:w="827" w:type="pct"/>
          <w:trHeight w:val="63"/>
        </w:trPr>
        <w:tc>
          <w:tcPr>
            <w:tcW w:w="277"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3896" w:type="pct"/>
            <w:gridSpan w:val="23"/>
            <w:tcBorders>
              <w:top w:val="nil"/>
              <w:left w:val="nil"/>
              <w:bottom w:val="nil"/>
              <w:right w:val="nil"/>
            </w:tcBorders>
            <w:shd w:val="clear" w:color="auto" w:fill="auto"/>
            <w:noWrap/>
            <w:vAlign w:val="bottom"/>
            <w:hideMark/>
          </w:tcPr>
          <w:p w:rsidR="00DB0DB4" w:rsidRPr="00751CA4" w:rsidRDefault="00DB0DB4" w:rsidP="00DB0DB4">
            <w:pPr>
              <w:spacing w:after="0" w:line="240" w:lineRule="auto"/>
              <w:jc w:val="center"/>
              <w:rPr>
                <w:rFonts w:ascii="Arial Narrow" w:eastAsia="Times New Roman" w:hAnsi="Arial Narrow" w:cs="Arial"/>
                <w:b/>
                <w:bCs/>
                <w:sz w:val="28"/>
                <w:szCs w:val="20"/>
                <w:lang w:eastAsia="es-MX"/>
              </w:rPr>
            </w:pPr>
            <w:r w:rsidRPr="00751CA4">
              <w:rPr>
                <w:rFonts w:ascii="Arial Narrow" w:eastAsia="Times New Roman" w:hAnsi="Arial Narrow" w:cs="Arial"/>
                <w:b/>
                <w:bCs/>
                <w:sz w:val="28"/>
                <w:szCs w:val="20"/>
                <w:lang w:eastAsia="es-MX"/>
              </w:rPr>
              <w:t>"PROGRAMA DE ROTACIÓN Y DOSIFICACIÓN  DE PLAGUICIDAS Y RODENTICIDAS".</w:t>
            </w:r>
          </w:p>
        </w:tc>
      </w:tr>
      <w:tr w:rsidR="00751CA4" w:rsidRPr="00751CA4" w:rsidTr="00751CA4">
        <w:trPr>
          <w:gridAfter w:val="4"/>
          <w:wAfter w:w="827" w:type="pct"/>
          <w:trHeight w:val="255"/>
        </w:trPr>
        <w:tc>
          <w:tcPr>
            <w:tcW w:w="277"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577"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48" w:type="pct"/>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76"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83"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73"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67" w:type="pct"/>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63"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50"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304"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304" w:type="pct"/>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86"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85"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c>
          <w:tcPr>
            <w:tcW w:w="281" w:type="pct"/>
            <w:gridSpan w:val="2"/>
            <w:tcBorders>
              <w:top w:val="nil"/>
              <w:left w:val="nil"/>
              <w:bottom w:val="nil"/>
              <w:right w:val="nil"/>
            </w:tcBorders>
            <w:shd w:val="clear" w:color="auto" w:fill="auto"/>
            <w:noWrap/>
            <w:vAlign w:val="bottom"/>
            <w:hideMark/>
          </w:tcPr>
          <w:p w:rsidR="00DB0DB4" w:rsidRPr="00751CA4" w:rsidRDefault="00DB0DB4" w:rsidP="00DB0DB4">
            <w:pPr>
              <w:spacing w:after="0" w:line="240" w:lineRule="auto"/>
              <w:rPr>
                <w:rFonts w:ascii="Arial Narrow" w:eastAsia="Times New Roman" w:hAnsi="Arial Narrow" w:cs="Arial"/>
                <w:sz w:val="14"/>
                <w:szCs w:val="20"/>
                <w:lang w:eastAsia="es-MX"/>
              </w:rPr>
            </w:pPr>
          </w:p>
        </w:tc>
      </w:tr>
      <w:tr w:rsidR="00751CA4" w:rsidRPr="00751CA4" w:rsidTr="00751CA4">
        <w:trPr>
          <w:gridBefore w:val="1"/>
          <w:wBefore w:w="19" w:type="pct"/>
          <w:trHeight w:val="255"/>
        </w:trPr>
        <w:tc>
          <w:tcPr>
            <w:tcW w:w="475"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4507" w:type="pct"/>
            <w:gridSpan w:val="26"/>
            <w:tcBorders>
              <w:top w:val="nil"/>
              <w:left w:val="nil"/>
              <w:bottom w:val="nil"/>
              <w:right w:val="nil"/>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"PROGRAMA DE ROTACIÓN Y DOSIFICACIÓN  DE PLAGUICIDAS Y RODENTICIDAS".</w:t>
            </w:r>
          </w:p>
        </w:tc>
      </w:tr>
      <w:tr w:rsidR="00751CA4" w:rsidRPr="00751CA4" w:rsidTr="00751CA4">
        <w:trPr>
          <w:gridBefore w:val="1"/>
          <w:wBefore w:w="19" w:type="pct"/>
          <w:trHeight w:val="255"/>
        </w:trPr>
        <w:tc>
          <w:tcPr>
            <w:tcW w:w="475"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700"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7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TIPO</w:t>
            </w:r>
          </w:p>
        </w:tc>
        <w:tc>
          <w:tcPr>
            <w:tcW w:w="700"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INGREDIENTE ACTIVO</w:t>
            </w:r>
          </w:p>
        </w:tc>
        <w:tc>
          <w:tcPr>
            <w:tcW w:w="1096" w:type="pct"/>
            <w:gridSpan w:val="7"/>
            <w:tcBorders>
              <w:top w:val="single" w:sz="4" w:space="0" w:color="auto"/>
              <w:left w:val="nil"/>
              <w:bottom w:val="single" w:sz="4" w:space="0" w:color="auto"/>
              <w:right w:val="single" w:sz="4" w:space="0" w:color="auto"/>
            </w:tcBorders>
            <w:shd w:val="clear" w:color="000000" w:fill="D9D9D9"/>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PRIMER  TRIMESTRE</w:t>
            </w:r>
          </w:p>
        </w:tc>
        <w:tc>
          <w:tcPr>
            <w:tcW w:w="1076" w:type="pct"/>
            <w:gridSpan w:val="7"/>
            <w:tcBorders>
              <w:top w:val="single" w:sz="4" w:space="0" w:color="auto"/>
              <w:left w:val="nil"/>
              <w:bottom w:val="single" w:sz="4" w:space="0" w:color="auto"/>
              <w:right w:val="single" w:sz="4" w:space="0" w:color="auto"/>
            </w:tcBorders>
            <w:shd w:val="clear" w:color="000000" w:fill="D9D9D9"/>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SEGUNDO TRIMESTRE</w:t>
            </w:r>
          </w:p>
        </w:tc>
        <w:tc>
          <w:tcPr>
            <w:tcW w:w="973" w:type="pct"/>
            <w:gridSpan w:val="6"/>
            <w:tcBorders>
              <w:top w:val="single" w:sz="4" w:space="0" w:color="auto"/>
              <w:left w:val="nil"/>
              <w:bottom w:val="single" w:sz="4" w:space="0" w:color="auto"/>
              <w:right w:val="single" w:sz="4" w:space="0" w:color="auto"/>
            </w:tcBorders>
            <w:shd w:val="clear" w:color="000000" w:fill="D9D9D9"/>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TERCER TRIMESTRE</w:t>
            </w:r>
          </w:p>
        </w:tc>
        <w:tc>
          <w:tcPr>
            <w:tcW w:w="663"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CUARTO TRIMESTRE</w:t>
            </w:r>
          </w:p>
        </w:tc>
      </w:tr>
      <w:tr w:rsidR="00751CA4" w:rsidRPr="00751CA4" w:rsidTr="00751CA4">
        <w:trPr>
          <w:gridBefore w:val="1"/>
          <w:wBefore w:w="19" w:type="pct"/>
          <w:trHeight w:val="259"/>
        </w:trPr>
        <w:tc>
          <w:tcPr>
            <w:tcW w:w="475" w:type="pct"/>
            <w:gridSpan w:val="2"/>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20"/>
                <w:lang w:eastAsia="es-MX"/>
              </w:rPr>
            </w:pPr>
          </w:p>
        </w:tc>
        <w:tc>
          <w:tcPr>
            <w:tcW w:w="700" w:type="pct"/>
            <w:gridSpan w:val="3"/>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20"/>
                <w:lang w:eastAsia="es-MX"/>
              </w:rPr>
            </w:pPr>
          </w:p>
        </w:tc>
        <w:tc>
          <w:tcPr>
            <w:tcW w:w="343"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367"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MAYO</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JUNIO</w:t>
            </w:r>
          </w:p>
        </w:tc>
        <w:tc>
          <w:tcPr>
            <w:tcW w:w="344"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351"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329"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397"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247" w:type="pct"/>
            <w:gridSpan w:val="2"/>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215" w:type="pct"/>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c>
          <w:tcPr>
            <w:tcW w:w="210" w:type="pct"/>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 </w:t>
            </w:r>
          </w:p>
        </w:tc>
      </w:tr>
      <w:tr w:rsidR="00751CA4" w:rsidRPr="00751CA4" w:rsidTr="00751CA4">
        <w:trPr>
          <w:gridBefore w:val="1"/>
          <w:wBefore w:w="19" w:type="pct"/>
          <w:trHeight w:val="450"/>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DELTAMETRINA 2.5% SA</w:t>
            </w:r>
          </w:p>
        </w:tc>
        <w:tc>
          <w:tcPr>
            <w:tcW w:w="1096" w:type="pct"/>
            <w:gridSpan w:val="7"/>
            <w:tcBorders>
              <w:top w:val="single" w:sz="4" w:space="0" w:color="auto"/>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NOMBRE COMERCIAL DEL PRODUCTO A UTILIZAR.</w:t>
            </w:r>
          </w:p>
        </w:tc>
        <w:tc>
          <w:tcPr>
            <w:tcW w:w="1076"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973" w:type="pct"/>
            <w:gridSpan w:val="6"/>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663" w:type="pct"/>
            <w:gridSpan w:val="3"/>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450"/>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CIPERMETRINA 20% CE</w:t>
            </w:r>
          </w:p>
        </w:tc>
        <w:tc>
          <w:tcPr>
            <w:tcW w:w="1096" w:type="pct"/>
            <w:gridSpan w:val="7"/>
            <w:tcBorders>
              <w:top w:val="single" w:sz="4" w:space="0" w:color="auto"/>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NOMBRE COMERCIAL DEL PRODUCTO A UTILIZAR.</w:t>
            </w:r>
          </w:p>
        </w:tc>
        <w:tc>
          <w:tcPr>
            <w:tcW w:w="1076"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973" w:type="pct"/>
            <w:gridSpan w:val="6"/>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663" w:type="pct"/>
            <w:gridSpan w:val="3"/>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450"/>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PIRETRINAS 0.4% POLVO</w:t>
            </w:r>
          </w:p>
        </w:tc>
        <w:tc>
          <w:tcPr>
            <w:tcW w:w="1096" w:type="pct"/>
            <w:gridSpan w:val="7"/>
            <w:tcBorders>
              <w:top w:val="single" w:sz="4" w:space="0" w:color="auto"/>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NOMBRE COMERCIAL DEL PRODUCTO A UTILIZAR.</w:t>
            </w:r>
          </w:p>
        </w:tc>
        <w:tc>
          <w:tcPr>
            <w:tcW w:w="1076"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973" w:type="pct"/>
            <w:gridSpan w:val="6"/>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663" w:type="pct"/>
            <w:gridSpan w:val="3"/>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450"/>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RODENTICIDA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BROMADIOLONA 0.005% PARAFINADO</w:t>
            </w:r>
          </w:p>
        </w:tc>
        <w:tc>
          <w:tcPr>
            <w:tcW w:w="1096" w:type="pct"/>
            <w:gridSpan w:val="7"/>
            <w:tcBorders>
              <w:top w:val="single" w:sz="4" w:space="0" w:color="auto"/>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NOMBRE COMERCIAL DEL PRODUCTO A UTILIZAR.</w:t>
            </w:r>
          </w:p>
        </w:tc>
        <w:tc>
          <w:tcPr>
            <w:tcW w:w="1076" w:type="pct"/>
            <w:gridSpan w:val="7"/>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973" w:type="pct"/>
            <w:gridSpan w:val="6"/>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6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450"/>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RODENTICIDA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BRODIFACOUM 0.005% PELLETS.</w:t>
            </w:r>
          </w:p>
        </w:tc>
        <w:tc>
          <w:tcPr>
            <w:tcW w:w="1096" w:type="pct"/>
            <w:gridSpan w:val="7"/>
            <w:tcBorders>
              <w:top w:val="single" w:sz="4" w:space="0" w:color="auto"/>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NOMBRE COMERCIAL DEL PRODUCTO A UTILIZAR.</w:t>
            </w:r>
          </w:p>
        </w:tc>
        <w:tc>
          <w:tcPr>
            <w:tcW w:w="1076" w:type="pct"/>
            <w:gridSpan w:val="7"/>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973" w:type="pct"/>
            <w:gridSpan w:val="6"/>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6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700"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75"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NOTAS:</w:t>
            </w:r>
          </w:p>
        </w:tc>
        <w:tc>
          <w:tcPr>
            <w:tcW w:w="700" w:type="pct"/>
            <w:gridSpan w:val="3"/>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981" w:type="pct"/>
            <w:gridSpan w:val="28"/>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En cada trimestre se tiene que plasmar los nombres comerciales de los productos a utilizar.</w:t>
            </w:r>
          </w:p>
        </w:tc>
      </w:tr>
      <w:tr w:rsidR="00751CA4" w:rsidRPr="00751CA4" w:rsidTr="00751CA4">
        <w:trPr>
          <w:gridBefore w:val="1"/>
          <w:wBefore w:w="19" w:type="pct"/>
          <w:trHeight w:val="276"/>
        </w:trPr>
        <w:tc>
          <w:tcPr>
            <w:tcW w:w="4981" w:type="pct"/>
            <w:gridSpan w:val="28"/>
            <w:vMerge w:val="restart"/>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xml:space="preserve">Esta relación es únicamente de ejemplo, por lo que no es limitativa y el licitante puede proponer </w:t>
            </w:r>
            <w:proofErr w:type="spellStart"/>
            <w:proofErr w:type="gramStart"/>
            <w:r w:rsidRPr="00751CA4">
              <w:rPr>
                <w:rFonts w:ascii="Arial" w:eastAsia="Times New Roman" w:hAnsi="Arial" w:cs="Arial"/>
                <w:sz w:val="14"/>
                <w:szCs w:val="20"/>
                <w:lang w:eastAsia="es-MX"/>
              </w:rPr>
              <w:t>mas</w:t>
            </w:r>
            <w:proofErr w:type="spellEnd"/>
            <w:proofErr w:type="gramEnd"/>
            <w:r w:rsidRPr="00751CA4">
              <w:rPr>
                <w:rFonts w:ascii="Arial" w:eastAsia="Times New Roman" w:hAnsi="Arial" w:cs="Arial"/>
                <w:sz w:val="14"/>
                <w:szCs w:val="20"/>
                <w:lang w:eastAsia="es-MX"/>
              </w:rPr>
              <w:t xml:space="preserve"> de un producto para un mismo ingrediente activo, así como más ingredientes activos autorizados por esta convocante.</w:t>
            </w:r>
          </w:p>
        </w:tc>
      </w:tr>
      <w:tr w:rsidR="00751CA4" w:rsidRPr="00751CA4" w:rsidTr="00751CA4">
        <w:trPr>
          <w:gridBefore w:val="1"/>
          <w:wBefore w:w="19" w:type="pct"/>
          <w:trHeight w:val="276"/>
        </w:trPr>
        <w:tc>
          <w:tcPr>
            <w:tcW w:w="4981" w:type="pct"/>
            <w:gridSpan w:val="28"/>
            <w:vMerge/>
            <w:tcBorders>
              <w:top w:val="nil"/>
              <w:left w:val="nil"/>
              <w:bottom w:val="nil"/>
              <w:right w:val="nil"/>
            </w:tcBorders>
            <w:vAlign w:val="center"/>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981" w:type="pct"/>
            <w:gridSpan w:val="28"/>
            <w:tcBorders>
              <w:top w:val="nil"/>
              <w:left w:val="nil"/>
              <w:bottom w:val="nil"/>
              <w:right w:val="nil"/>
            </w:tcBorders>
            <w:shd w:val="clear" w:color="auto" w:fill="auto"/>
            <w:hideMark/>
          </w:tcPr>
          <w:p w:rsidR="00751CA4" w:rsidRPr="00751CA4" w:rsidRDefault="00751CA4" w:rsidP="00751CA4">
            <w:pPr>
              <w:spacing w:after="0" w:line="240" w:lineRule="auto"/>
              <w:jc w:val="center"/>
              <w:rPr>
                <w:rFonts w:ascii="Arial" w:eastAsia="Times New Roman" w:hAnsi="Arial" w:cs="Arial"/>
                <w:b/>
                <w:bCs/>
                <w:sz w:val="14"/>
                <w:szCs w:val="20"/>
                <w:lang w:eastAsia="es-MX"/>
              </w:rPr>
            </w:pPr>
            <w:r w:rsidRPr="00751CA4">
              <w:rPr>
                <w:rFonts w:ascii="Arial" w:eastAsia="Times New Roman" w:hAnsi="Arial" w:cs="Arial"/>
                <w:b/>
                <w:bCs/>
                <w:sz w:val="14"/>
                <w:szCs w:val="20"/>
                <w:lang w:eastAsia="es-MX"/>
              </w:rPr>
              <w:t>RELACIÓN Y DOSIFICACIÓN DE LOS PRODUCTOS INSECTICIDAS Y RODENTICIDAS A UTILIZAR.</w:t>
            </w:r>
          </w:p>
        </w:tc>
      </w:tr>
      <w:tr w:rsidR="00751CA4" w:rsidRPr="00751CA4" w:rsidTr="00751CA4">
        <w:trPr>
          <w:gridBefore w:val="1"/>
          <w:wBefore w:w="19" w:type="pct"/>
          <w:trHeight w:val="510"/>
        </w:trPr>
        <w:tc>
          <w:tcPr>
            <w:tcW w:w="47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51CA4" w:rsidRPr="00751CA4" w:rsidRDefault="00751CA4" w:rsidP="00751CA4">
            <w:pPr>
              <w:spacing w:after="0" w:line="240" w:lineRule="auto"/>
              <w:jc w:val="center"/>
              <w:rPr>
                <w:rFonts w:ascii="Arial" w:eastAsia="Times New Roman" w:hAnsi="Arial" w:cs="Arial"/>
                <w:b/>
                <w:bCs/>
                <w:sz w:val="14"/>
                <w:szCs w:val="18"/>
                <w:lang w:eastAsia="es-MX"/>
              </w:rPr>
            </w:pPr>
            <w:r w:rsidRPr="00751CA4">
              <w:rPr>
                <w:rFonts w:ascii="Arial" w:eastAsia="Times New Roman" w:hAnsi="Arial" w:cs="Arial"/>
                <w:b/>
                <w:bCs/>
                <w:sz w:val="14"/>
                <w:szCs w:val="18"/>
                <w:lang w:eastAsia="es-MX"/>
              </w:rPr>
              <w:t>TIPO</w:t>
            </w:r>
          </w:p>
        </w:tc>
        <w:tc>
          <w:tcPr>
            <w:tcW w:w="700"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b/>
                <w:bCs/>
                <w:sz w:val="14"/>
                <w:szCs w:val="18"/>
                <w:lang w:eastAsia="es-MX"/>
              </w:rPr>
            </w:pPr>
            <w:r w:rsidRPr="00751CA4">
              <w:rPr>
                <w:rFonts w:ascii="Arial" w:eastAsia="Times New Roman" w:hAnsi="Arial" w:cs="Arial"/>
                <w:b/>
                <w:bCs/>
                <w:sz w:val="14"/>
                <w:szCs w:val="18"/>
                <w:lang w:eastAsia="es-MX"/>
              </w:rPr>
              <w:t>INGREDIENTE ACTIVO</w:t>
            </w:r>
          </w:p>
        </w:tc>
        <w:tc>
          <w:tcPr>
            <w:tcW w:w="710" w:type="pct"/>
            <w:gridSpan w:val="4"/>
            <w:vMerge w:val="restart"/>
            <w:tcBorders>
              <w:top w:val="single" w:sz="4" w:space="0" w:color="auto"/>
              <w:left w:val="single" w:sz="4" w:space="0" w:color="auto"/>
              <w:bottom w:val="single" w:sz="4" w:space="0" w:color="000000"/>
              <w:right w:val="nil"/>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8"/>
                <w:lang w:eastAsia="es-MX"/>
              </w:rPr>
            </w:pPr>
            <w:r w:rsidRPr="00751CA4">
              <w:rPr>
                <w:rFonts w:ascii="Arial" w:eastAsia="Times New Roman" w:hAnsi="Arial" w:cs="Arial"/>
                <w:sz w:val="14"/>
                <w:szCs w:val="18"/>
                <w:lang w:eastAsia="es-MX"/>
              </w:rPr>
              <w:t>NOMBRE COMERCIAL</w:t>
            </w:r>
          </w:p>
        </w:tc>
        <w:tc>
          <w:tcPr>
            <w:tcW w:w="1081" w:type="pct"/>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8"/>
                <w:lang w:eastAsia="es-MX"/>
              </w:rPr>
            </w:pPr>
            <w:r w:rsidRPr="00751CA4">
              <w:rPr>
                <w:rFonts w:ascii="Arial" w:eastAsia="Times New Roman" w:hAnsi="Arial" w:cs="Arial"/>
                <w:sz w:val="14"/>
                <w:szCs w:val="18"/>
                <w:lang w:eastAsia="es-MX"/>
              </w:rPr>
              <w:t xml:space="preserve">NÚMERO DE REGISTRO SANITARIO  ANTE </w:t>
            </w:r>
            <w:r w:rsidRPr="00751CA4">
              <w:rPr>
                <w:rFonts w:ascii="Arial" w:eastAsia="Times New Roman" w:hAnsi="Arial" w:cs="Arial"/>
                <w:b/>
                <w:bCs/>
                <w:sz w:val="14"/>
                <w:szCs w:val="18"/>
                <w:lang w:eastAsia="es-MX"/>
              </w:rPr>
              <w:t>CICOPLAFEST</w:t>
            </w:r>
          </w:p>
        </w:tc>
        <w:tc>
          <w:tcPr>
            <w:tcW w:w="381" w:type="pct"/>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8"/>
                <w:lang w:eastAsia="es-MX"/>
              </w:rPr>
            </w:pPr>
            <w:r w:rsidRPr="00751CA4">
              <w:rPr>
                <w:rFonts w:ascii="Arial" w:eastAsia="Times New Roman" w:hAnsi="Arial" w:cs="Arial"/>
                <w:sz w:val="14"/>
                <w:szCs w:val="18"/>
                <w:lang w:eastAsia="es-MX"/>
              </w:rPr>
              <w:t>UNIDAD</w:t>
            </w:r>
          </w:p>
        </w:tc>
        <w:tc>
          <w:tcPr>
            <w:tcW w:w="726"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8"/>
                <w:lang w:eastAsia="es-MX"/>
              </w:rPr>
            </w:pPr>
            <w:r w:rsidRPr="00751CA4">
              <w:rPr>
                <w:rFonts w:ascii="Arial" w:eastAsia="Times New Roman" w:hAnsi="Arial" w:cs="Arial"/>
                <w:sz w:val="14"/>
                <w:szCs w:val="18"/>
                <w:lang w:eastAsia="es-MX"/>
              </w:rPr>
              <w:t>DOSIFICACIÓN</w:t>
            </w:r>
          </w:p>
        </w:tc>
        <w:tc>
          <w:tcPr>
            <w:tcW w:w="48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6"/>
                <w:lang w:eastAsia="es-MX"/>
              </w:rPr>
            </w:pPr>
            <w:r w:rsidRPr="00751CA4">
              <w:rPr>
                <w:rFonts w:ascii="Arial" w:eastAsia="Times New Roman" w:hAnsi="Arial" w:cs="Arial"/>
                <w:sz w:val="14"/>
                <w:szCs w:val="16"/>
                <w:lang w:eastAsia="es-MX"/>
              </w:rPr>
              <w:t xml:space="preserve">RENDIMIENTO DE ACUERDO A FABRICANTE Y DOSIFICACIÓN A UTILIZAR EN EL SERVICIO. </w:t>
            </w:r>
          </w:p>
        </w:tc>
        <w:tc>
          <w:tcPr>
            <w:tcW w:w="42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18"/>
                <w:lang w:eastAsia="es-MX"/>
              </w:rPr>
            </w:pPr>
            <w:r w:rsidRPr="00751CA4">
              <w:rPr>
                <w:rFonts w:ascii="Arial" w:eastAsia="Times New Roman" w:hAnsi="Arial" w:cs="Arial"/>
                <w:sz w:val="14"/>
                <w:szCs w:val="18"/>
                <w:lang w:eastAsia="es-MX"/>
              </w:rPr>
              <w:t>RELACIÓN DE PLAGAS A CONTROLAR (NOMBRE COMÚN)</w:t>
            </w:r>
          </w:p>
        </w:tc>
      </w:tr>
      <w:tr w:rsidR="00751CA4" w:rsidRPr="00751CA4" w:rsidTr="00751CA4">
        <w:trPr>
          <w:gridBefore w:val="1"/>
          <w:wBefore w:w="19" w:type="pct"/>
          <w:trHeight w:val="435"/>
        </w:trPr>
        <w:tc>
          <w:tcPr>
            <w:tcW w:w="475" w:type="pct"/>
            <w:gridSpan w:val="2"/>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18"/>
                <w:lang w:eastAsia="es-MX"/>
              </w:rPr>
            </w:pPr>
          </w:p>
        </w:tc>
        <w:tc>
          <w:tcPr>
            <w:tcW w:w="700" w:type="pct"/>
            <w:gridSpan w:val="3"/>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18"/>
                <w:lang w:eastAsia="es-MX"/>
              </w:rPr>
            </w:pPr>
          </w:p>
        </w:tc>
        <w:tc>
          <w:tcPr>
            <w:tcW w:w="710" w:type="pct"/>
            <w:gridSpan w:val="4"/>
            <w:vMerge/>
            <w:tcBorders>
              <w:top w:val="single" w:sz="4" w:space="0" w:color="auto"/>
              <w:left w:val="single" w:sz="4" w:space="0" w:color="auto"/>
              <w:bottom w:val="single" w:sz="4" w:space="0" w:color="000000"/>
              <w:right w:val="nil"/>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1081" w:type="pct"/>
            <w:gridSpan w:val="7"/>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381" w:type="pct"/>
            <w:gridSpan w:val="3"/>
            <w:vMerge/>
            <w:tcBorders>
              <w:top w:val="single" w:sz="4" w:space="0" w:color="auto"/>
              <w:left w:val="single" w:sz="4" w:space="0" w:color="auto"/>
              <w:bottom w:val="single" w:sz="4" w:space="0" w:color="000000"/>
              <w:right w:val="single" w:sz="4" w:space="0" w:color="auto"/>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726" w:type="pct"/>
            <w:gridSpan w:val="4"/>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485" w:type="pct"/>
            <w:gridSpan w:val="3"/>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6"/>
                <w:lang w:eastAsia="es-MX"/>
              </w:rPr>
            </w:pPr>
          </w:p>
        </w:tc>
        <w:tc>
          <w:tcPr>
            <w:tcW w:w="425" w:type="pct"/>
            <w:gridSpan w:val="2"/>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r>
      <w:tr w:rsidR="00751CA4" w:rsidRPr="00751CA4" w:rsidTr="00751CA4">
        <w:trPr>
          <w:gridBefore w:val="1"/>
          <w:wBefore w:w="19" w:type="pct"/>
          <w:trHeight w:val="435"/>
        </w:trPr>
        <w:tc>
          <w:tcPr>
            <w:tcW w:w="475" w:type="pct"/>
            <w:gridSpan w:val="2"/>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18"/>
                <w:lang w:eastAsia="es-MX"/>
              </w:rPr>
            </w:pPr>
          </w:p>
        </w:tc>
        <w:tc>
          <w:tcPr>
            <w:tcW w:w="700" w:type="pct"/>
            <w:gridSpan w:val="3"/>
            <w:vMerge/>
            <w:tcBorders>
              <w:top w:val="single" w:sz="4" w:space="0" w:color="auto"/>
              <w:left w:val="single" w:sz="4" w:space="0" w:color="auto"/>
              <w:bottom w:val="single" w:sz="4" w:space="0" w:color="auto"/>
              <w:right w:val="single" w:sz="4" w:space="0" w:color="auto"/>
            </w:tcBorders>
            <w:vAlign w:val="center"/>
            <w:hideMark/>
          </w:tcPr>
          <w:p w:rsidR="00751CA4" w:rsidRPr="00751CA4" w:rsidRDefault="00751CA4" w:rsidP="00751CA4">
            <w:pPr>
              <w:spacing w:after="0" w:line="240" w:lineRule="auto"/>
              <w:rPr>
                <w:rFonts w:ascii="Arial" w:eastAsia="Times New Roman" w:hAnsi="Arial" w:cs="Arial"/>
                <w:b/>
                <w:bCs/>
                <w:sz w:val="14"/>
                <w:szCs w:val="18"/>
                <w:lang w:eastAsia="es-MX"/>
              </w:rPr>
            </w:pPr>
          </w:p>
        </w:tc>
        <w:tc>
          <w:tcPr>
            <w:tcW w:w="710" w:type="pct"/>
            <w:gridSpan w:val="4"/>
            <w:vMerge/>
            <w:tcBorders>
              <w:top w:val="single" w:sz="4" w:space="0" w:color="auto"/>
              <w:left w:val="single" w:sz="4" w:space="0" w:color="auto"/>
              <w:bottom w:val="single" w:sz="4" w:space="0" w:color="000000"/>
              <w:right w:val="nil"/>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1081" w:type="pct"/>
            <w:gridSpan w:val="7"/>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381" w:type="pct"/>
            <w:gridSpan w:val="3"/>
            <w:vMerge/>
            <w:tcBorders>
              <w:top w:val="single" w:sz="4" w:space="0" w:color="auto"/>
              <w:left w:val="single" w:sz="4" w:space="0" w:color="auto"/>
              <w:bottom w:val="single" w:sz="4" w:space="0" w:color="000000"/>
              <w:right w:val="single" w:sz="4" w:space="0" w:color="auto"/>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726" w:type="pct"/>
            <w:gridSpan w:val="4"/>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c>
          <w:tcPr>
            <w:tcW w:w="485" w:type="pct"/>
            <w:gridSpan w:val="3"/>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6"/>
                <w:lang w:eastAsia="es-MX"/>
              </w:rPr>
            </w:pPr>
          </w:p>
        </w:tc>
        <w:tc>
          <w:tcPr>
            <w:tcW w:w="425" w:type="pct"/>
            <w:gridSpan w:val="2"/>
            <w:vMerge/>
            <w:tcBorders>
              <w:top w:val="single" w:sz="4" w:space="0" w:color="auto"/>
              <w:left w:val="single" w:sz="4" w:space="0" w:color="auto"/>
              <w:bottom w:val="single" w:sz="4" w:space="0" w:color="000000"/>
              <w:right w:val="single" w:sz="4" w:space="0" w:color="000000"/>
            </w:tcBorders>
            <w:vAlign w:val="center"/>
            <w:hideMark/>
          </w:tcPr>
          <w:p w:rsidR="00751CA4" w:rsidRPr="00751CA4" w:rsidRDefault="00751CA4" w:rsidP="00751CA4">
            <w:pPr>
              <w:spacing w:after="0" w:line="240" w:lineRule="auto"/>
              <w:rPr>
                <w:rFonts w:ascii="Arial" w:eastAsia="Times New Roman" w:hAnsi="Arial" w:cs="Arial"/>
                <w:sz w:val="14"/>
                <w:szCs w:val="18"/>
                <w:lang w:eastAsia="es-MX"/>
              </w:rPr>
            </w:pPr>
          </w:p>
        </w:tc>
      </w:tr>
      <w:tr w:rsidR="00751CA4" w:rsidRPr="00751CA4" w:rsidTr="00751CA4">
        <w:trPr>
          <w:gridBefore w:val="1"/>
          <w:wBefore w:w="19" w:type="pct"/>
          <w:trHeight w:val="259"/>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DELTAMETRINA 2.5% SA</w:t>
            </w:r>
          </w:p>
        </w:tc>
        <w:tc>
          <w:tcPr>
            <w:tcW w:w="710" w:type="pct"/>
            <w:gridSpan w:val="4"/>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1081"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72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CIPERMETRINA 20% CE</w:t>
            </w:r>
          </w:p>
        </w:tc>
        <w:tc>
          <w:tcPr>
            <w:tcW w:w="710" w:type="pct"/>
            <w:gridSpan w:val="4"/>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1081"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72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INSECTICIDA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PIRETRINAS 0.4% POLVO</w:t>
            </w:r>
          </w:p>
        </w:tc>
        <w:tc>
          <w:tcPr>
            <w:tcW w:w="710" w:type="pct"/>
            <w:gridSpan w:val="4"/>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1081"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72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RODENTICIDA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BROMADIOLONA 0.005% PARAFINADO</w:t>
            </w:r>
          </w:p>
        </w:tc>
        <w:tc>
          <w:tcPr>
            <w:tcW w:w="710" w:type="pct"/>
            <w:gridSpan w:val="4"/>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1081"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72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single" w:sz="4" w:space="0" w:color="auto"/>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RODENTICIDA</w:t>
            </w:r>
          </w:p>
        </w:tc>
        <w:tc>
          <w:tcPr>
            <w:tcW w:w="700" w:type="pct"/>
            <w:gridSpan w:val="3"/>
            <w:tcBorders>
              <w:top w:val="nil"/>
              <w:left w:val="nil"/>
              <w:bottom w:val="single" w:sz="4" w:space="0" w:color="auto"/>
              <w:right w:val="single" w:sz="4" w:space="0" w:color="auto"/>
            </w:tcBorders>
            <w:shd w:val="clear" w:color="auto" w:fill="auto"/>
            <w:hideMark/>
          </w:tcPr>
          <w:p w:rsidR="00751CA4" w:rsidRPr="00751CA4" w:rsidRDefault="00751CA4" w:rsidP="00751CA4">
            <w:pPr>
              <w:spacing w:after="0" w:line="240" w:lineRule="auto"/>
              <w:rPr>
                <w:rFonts w:ascii="Arial" w:eastAsia="Times New Roman" w:hAnsi="Arial" w:cs="Arial"/>
                <w:sz w:val="14"/>
                <w:szCs w:val="16"/>
                <w:lang w:eastAsia="es-MX"/>
              </w:rPr>
            </w:pPr>
            <w:r w:rsidRPr="00751CA4">
              <w:rPr>
                <w:rFonts w:ascii="Arial" w:eastAsia="Times New Roman" w:hAnsi="Arial" w:cs="Arial"/>
                <w:sz w:val="14"/>
                <w:szCs w:val="16"/>
                <w:lang w:eastAsia="es-MX"/>
              </w:rPr>
              <w:t>BRODIFACOUM 0.005% PELLETS.</w:t>
            </w:r>
          </w:p>
        </w:tc>
        <w:tc>
          <w:tcPr>
            <w:tcW w:w="710" w:type="pct"/>
            <w:gridSpan w:val="4"/>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1081" w:type="pct"/>
            <w:gridSpan w:val="7"/>
            <w:tcBorders>
              <w:top w:val="single" w:sz="4" w:space="0" w:color="auto"/>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381" w:type="pct"/>
            <w:gridSpan w:val="3"/>
            <w:tcBorders>
              <w:top w:val="nil"/>
              <w:left w:val="nil"/>
              <w:bottom w:val="single" w:sz="4" w:space="0" w:color="auto"/>
              <w:right w:val="single" w:sz="4" w:space="0" w:color="auto"/>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72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c>
          <w:tcPr>
            <w:tcW w:w="4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w:t>
            </w:r>
          </w:p>
        </w:tc>
      </w:tr>
      <w:tr w:rsidR="00751CA4" w:rsidRPr="00751CA4" w:rsidTr="00751CA4">
        <w:trPr>
          <w:gridBefore w:val="1"/>
          <w:wBefore w:w="19" w:type="pct"/>
          <w:trHeight w:val="259"/>
        </w:trPr>
        <w:tc>
          <w:tcPr>
            <w:tcW w:w="475"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700"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75"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700"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59"/>
        </w:trPr>
        <w:tc>
          <w:tcPr>
            <w:tcW w:w="475" w:type="pct"/>
            <w:gridSpan w:val="2"/>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NOTAS:</w:t>
            </w:r>
          </w:p>
        </w:tc>
        <w:tc>
          <w:tcPr>
            <w:tcW w:w="700"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3"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6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6"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44"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51"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81" w:type="pct"/>
            <w:gridSpan w:val="3"/>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29"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39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47" w:type="pct"/>
            <w:gridSpan w:val="2"/>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38"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5"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c>
          <w:tcPr>
            <w:tcW w:w="210" w:type="pct"/>
            <w:tcBorders>
              <w:top w:val="nil"/>
              <w:left w:val="nil"/>
              <w:bottom w:val="nil"/>
              <w:right w:val="nil"/>
            </w:tcBorders>
            <w:shd w:val="clear" w:color="auto" w:fill="auto"/>
            <w:noWrap/>
            <w:vAlign w:val="bottom"/>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276"/>
        </w:trPr>
        <w:tc>
          <w:tcPr>
            <w:tcW w:w="4981" w:type="pct"/>
            <w:gridSpan w:val="28"/>
            <w:vMerge w:val="restart"/>
            <w:tcBorders>
              <w:top w:val="nil"/>
              <w:left w:val="nil"/>
              <w:bottom w:val="nil"/>
              <w:right w:val="nil"/>
            </w:tcBorders>
            <w:shd w:val="clear" w:color="auto" w:fill="auto"/>
            <w:hideMark/>
          </w:tcPr>
          <w:p w:rsidR="00751CA4" w:rsidRPr="00751CA4" w:rsidRDefault="00751CA4" w:rsidP="00751CA4">
            <w:pPr>
              <w:spacing w:after="0" w:line="240" w:lineRule="auto"/>
              <w:rPr>
                <w:rFonts w:ascii="Arial" w:eastAsia="Times New Roman" w:hAnsi="Arial" w:cs="Arial"/>
                <w:sz w:val="14"/>
                <w:szCs w:val="20"/>
                <w:lang w:eastAsia="es-MX"/>
              </w:rPr>
            </w:pPr>
            <w:r w:rsidRPr="00751CA4">
              <w:rPr>
                <w:rFonts w:ascii="Arial" w:eastAsia="Times New Roman" w:hAnsi="Arial" w:cs="Arial"/>
                <w:sz w:val="14"/>
                <w:szCs w:val="20"/>
                <w:lang w:eastAsia="es-MX"/>
              </w:rPr>
              <w:t xml:space="preserve">En esta relación se deberá de plasmar todos los productos propuestos a utilizar en el programa de rotación de plaguicidas y </w:t>
            </w:r>
            <w:proofErr w:type="spellStart"/>
            <w:r w:rsidRPr="00751CA4">
              <w:rPr>
                <w:rFonts w:ascii="Arial" w:eastAsia="Times New Roman" w:hAnsi="Arial" w:cs="Arial"/>
                <w:sz w:val="14"/>
                <w:szCs w:val="20"/>
                <w:lang w:eastAsia="es-MX"/>
              </w:rPr>
              <w:t>rodenticidas</w:t>
            </w:r>
            <w:proofErr w:type="spellEnd"/>
          </w:p>
        </w:tc>
      </w:tr>
      <w:tr w:rsidR="00751CA4" w:rsidRPr="00751CA4" w:rsidTr="00751CA4">
        <w:trPr>
          <w:gridBefore w:val="1"/>
          <w:wBefore w:w="19" w:type="pct"/>
          <w:trHeight w:val="276"/>
        </w:trPr>
        <w:tc>
          <w:tcPr>
            <w:tcW w:w="4981" w:type="pct"/>
            <w:gridSpan w:val="28"/>
            <w:vMerge/>
            <w:tcBorders>
              <w:top w:val="nil"/>
              <w:left w:val="nil"/>
              <w:bottom w:val="nil"/>
              <w:right w:val="nil"/>
            </w:tcBorders>
            <w:vAlign w:val="center"/>
            <w:hideMark/>
          </w:tcPr>
          <w:p w:rsidR="00751CA4" w:rsidRPr="00751CA4" w:rsidRDefault="00751CA4" w:rsidP="00751CA4">
            <w:pPr>
              <w:spacing w:after="0" w:line="240" w:lineRule="auto"/>
              <w:rPr>
                <w:rFonts w:ascii="Arial" w:eastAsia="Times New Roman" w:hAnsi="Arial" w:cs="Arial"/>
                <w:sz w:val="14"/>
                <w:szCs w:val="20"/>
                <w:lang w:eastAsia="es-MX"/>
              </w:rPr>
            </w:pPr>
          </w:p>
        </w:tc>
      </w:tr>
      <w:tr w:rsidR="00751CA4" w:rsidRPr="00751CA4" w:rsidTr="00751CA4">
        <w:trPr>
          <w:gridBefore w:val="1"/>
          <w:wBefore w:w="19" w:type="pct"/>
          <w:trHeight w:val="795"/>
        </w:trPr>
        <w:tc>
          <w:tcPr>
            <w:tcW w:w="4981" w:type="pct"/>
            <w:gridSpan w:val="28"/>
            <w:tcBorders>
              <w:top w:val="nil"/>
              <w:left w:val="nil"/>
              <w:bottom w:val="nil"/>
              <w:right w:val="nil"/>
            </w:tcBorders>
            <w:shd w:val="clear" w:color="auto" w:fill="auto"/>
            <w:hideMark/>
          </w:tcPr>
          <w:p w:rsidR="00751CA4" w:rsidRPr="00751CA4" w:rsidRDefault="00751CA4" w:rsidP="00751CA4">
            <w:pPr>
              <w:spacing w:after="0" w:line="240" w:lineRule="auto"/>
              <w:jc w:val="center"/>
              <w:rPr>
                <w:rFonts w:ascii="Arial" w:eastAsia="Times New Roman" w:hAnsi="Arial" w:cs="Arial"/>
                <w:sz w:val="14"/>
                <w:szCs w:val="20"/>
                <w:lang w:eastAsia="es-MX"/>
              </w:rPr>
            </w:pPr>
            <w:r w:rsidRPr="00751CA4">
              <w:rPr>
                <w:rFonts w:ascii="Arial" w:eastAsia="Times New Roman" w:hAnsi="Arial" w:cs="Arial"/>
                <w:sz w:val="14"/>
                <w:szCs w:val="20"/>
                <w:lang w:eastAsia="es-MX"/>
              </w:rPr>
              <w:t xml:space="preserve">LOS PRODUCTOS PLAGUICIDAS A  APLICAR SERÁN  ÚNICAMENTE AQUELLOS  QUE  CUENTEN CON REGISTRO SANITARIO ANTE LA CICOPLAFEST DE USO URBANO, Y LOS QUE SE ENCUENTREN RELACIONADOS EN  EL CUADRO DE INSECTICIDAS Y CUADRO DE RODENTICIDAS AUTORIZADOS PARA  USO EN EL IMSS. </w:t>
            </w:r>
          </w:p>
        </w:tc>
      </w:tr>
    </w:tbl>
    <w:p w:rsidR="00DB0DB4" w:rsidRDefault="00DB0DB4" w:rsidP="00840A41">
      <w:pPr>
        <w:spacing w:after="0"/>
        <w:jc w:val="center"/>
        <w:rPr>
          <w:rFonts w:ascii="Arial Narrow" w:hAnsi="Arial Narrow" w:cs="Arial"/>
          <w:b/>
          <w:szCs w:val="24"/>
        </w:rPr>
      </w:pPr>
    </w:p>
    <w:p w:rsidR="00B91CFF" w:rsidRDefault="00B91CFF" w:rsidP="00840A41">
      <w:pPr>
        <w:spacing w:after="0"/>
        <w:jc w:val="center"/>
        <w:rPr>
          <w:rFonts w:ascii="Arial Narrow" w:hAnsi="Arial Narrow" w:cs="Arial"/>
          <w:b/>
          <w:szCs w:val="24"/>
        </w:rPr>
      </w:pPr>
    </w:p>
    <w:p w:rsidR="00B91CFF" w:rsidRDefault="00B91CFF" w:rsidP="00840A41">
      <w:pPr>
        <w:spacing w:after="0"/>
        <w:jc w:val="center"/>
        <w:rPr>
          <w:rFonts w:ascii="Arial Narrow" w:hAnsi="Arial Narrow" w:cs="Arial"/>
          <w:b/>
          <w:szCs w:val="24"/>
        </w:rPr>
      </w:pPr>
    </w:p>
    <w:p w:rsidR="00B91CFF" w:rsidRDefault="00B91CFF" w:rsidP="00840A41">
      <w:pPr>
        <w:spacing w:after="0"/>
        <w:jc w:val="center"/>
        <w:rPr>
          <w:rFonts w:ascii="Arial Narrow" w:hAnsi="Arial Narrow" w:cs="Arial"/>
          <w:b/>
          <w:szCs w:val="24"/>
        </w:rPr>
      </w:pPr>
      <w:r>
        <w:rPr>
          <w:rFonts w:ascii="Arial Narrow" w:hAnsi="Arial Narrow" w:cs="Arial"/>
          <w:b/>
          <w:szCs w:val="24"/>
        </w:rPr>
        <w:lastRenderedPageBreak/>
        <w:t>ANEXO 25</w:t>
      </w:r>
    </w:p>
    <w:tbl>
      <w:tblPr>
        <w:tblW w:w="5000" w:type="pct"/>
        <w:tblCellMar>
          <w:left w:w="70" w:type="dxa"/>
          <w:right w:w="70" w:type="dxa"/>
        </w:tblCellMar>
        <w:tblLook w:val="04A0" w:firstRow="1" w:lastRow="0" w:firstColumn="1" w:lastColumn="0" w:noHBand="0" w:noVBand="1"/>
      </w:tblPr>
      <w:tblGrid>
        <w:gridCol w:w="296"/>
        <w:gridCol w:w="772"/>
        <w:gridCol w:w="922"/>
        <w:gridCol w:w="674"/>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tblGrid>
      <w:tr w:rsidR="00B91CFF" w:rsidRPr="00B91CFF" w:rsidTr="00B91CFF">
        <w:trPr>
          <w:trHeight w:val="540"/>
        </w:trPr>
        <w:tc>
          <w:tcPr>
            <w:tcW w:w="4767" w:type="pct"/>
            <w:gridSpan w:val="49"/>
            <w:tcBorders>
              <w:top w:val="nil"/>
              <w:left w:val="nil"/>
              <w:bottom w:val="nil"/>
              <w:right w:val="nil"/>
            </w:tcBorders>
            <w:shd w:val="clear" w:color="auto" w:fill="auto"/>
            <w:hideMark/>
          </w:tcPr>
          <w:p w:rsidR="00B91CFF" w:rsidRDefault="00B91CFF" w:rsidP="00B91CFF">
            <w:pPr>
              <w:spacing w:after="0"/>
              <w:jc w:val="center"/>
              <w:rPr>
                <w:rFonts w:ascii="Arial Narrow" w:hAnsi="Arial Narrow" w:cs="Arial"/>
                <w:b/>
                <w:szCs w:val="24"/>
              </w:rPr>
            </w:pPr>
            <w:r w:rsidRPr="00B91CFF">
              <w:rPr>
                <w:rFonts w:ascii="Arial Narrow" w:hAnsi="Arial Narrow" w:cs="Arial"/>
                <w:b/>
                <w:szCs w:val="24"/>
              </w:rPr>
              <w:t xml:space="preserve">PROGRAMA CALENDARIZADO  DE SUPERVISIÓN  AL PERSONAL OPERATIVO DEL SERVICIO DE CONTROL DE FAUNA NOCIVA PERIODO </w:t>
            </w:r>
            <w:r w:rsidR="001E517F">
              <w:rPr>
                <w:rFonts w:ascii="Arial Narrow" w:hAnsi="Arial Narrow" w:cs="Arial"/>
                <w:b/>
                <w:szCs w:val="24"/>
              </w:rPr>
              <w:t>JULIO A DICIEMBRE</w:t>
            </w:r>
            <w:r w:rsidRPr="00B91CFF">
              <w:rPr>
                <w:rFonts w:ascii="Arial Narrow" w:hAnsi="Arial Narrow" w:cs="Arial"/>
                <w:b/>
                <w:szCs w:val="24"/>
              </w:rPr>
              <w:t xml:space="preserve"> </w:t>
            </w:r>
            <w:r w:rsidR="001E517F">
              <w:rPr>
                <w:rFonts w:ascii="Arial Narrow" w:hAnsi="Arial Narrow" w:cs="Arial"/>
                <w:b/>
                <w:szCs w:val="24"/>
              </w:rPr>
              <w:t>PARA LOS HOSPITALES RURALES DEL</w:t>
            </w:r>
            <w:r w:rsidRPr="00B91CFF">
              <w:rPr>
                <w:rFonts w:ascii="Arial Narrow" w:hAnsi="Arial Narrow" w:cs="Arial"/>
                <w:b/>
                <w:szCs w:val="24"/>
              </w:rPr>
              <w:t xml:space="preserve"> IMSS - BIENESTAR, EJERCICIO 2025.</w:t>
            </w:r>
          </w:p>
          <w:p w:rsidR="00E339A6" w:rsidRPr="00B91CFF" w:rsidRDefault="00E339A6" w:rsidP="00B91CFF">
            <w:pPr>
              <w:spacing w:after="0"/>
              <w:jc w:val="center"/>
              <w:rPr>
                <w:rFonts w:ascii="Arial Narrow" w:hAnsi="Arial Narrow" w:cs="Arial"/>
                <w:b/>
                <w:szCs w:val="24"/>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p>
        </w:tc>
      </w:tr>
      <w:tr w:rsidR="00B91CFF" w:rsidRPr="00B91CFF" w:rsidTr="00B91CFF">
        <w:trPr>
          <w:trHeight w:val="210"/>
        </w:trPr>
        <w:tc>
          <w:tcPr>
            <w:tcW w:w="1270" w:type="pct"/>
            <w:gridSpan w:val="4"/>
            <w:tcBorders>
              <w:top w:val="single" w:sz="4" w:space="0" w:color="000000"/>
              <w:left w:val="single" w:sz="4" w:space="0" w:color="000000"/>
              <w:bottom w:val="nil"/>
              <w:right w:val="single" w:sz="4" w:space="0" w:color="000000"/>
            </w:tcBorders>
            <w:shd w:val="clear" w:color="auto" w:fill="auto"/>
            <w:vAlign w:val="bottom"/>
            <w:hideMark/>
          </w:tcPr>
          <w:p w:rsidR="00B91CFF" w:rsidRPr="00B91CFF" w:rsidRDefault="00B91CFF" w:rsidP="00B91CFF">
            <w:pPr>
              <w:spacing w:after="0" w:line="240" w:lineRule="auto"/>
              <w:rPr>
                <w:rFonts w:ascii="Arial" w:eastAsia="Times New Roman" w:hAnsi="Arial" w:cs="Arial"/>
                <w:sz w:val="14"/>
                <w:szCs w:val="16"/>
                <w:lang w:eastAsia="es-MX"/>
              </w:rPr>
            </w:pPr>
            <w:r w:rsidRPr="00B91CFF">
              <w:rPr>
                <w:rFonts w:ascii="Arial" w:eastAsia="Times New Roman" w:hAnsi="Arial" w:cs="Arial"/>
                <w:sz w:val="14"/>
                <w:szCs w:val="16"/>
                <w:lang w:eastAsia="es-MX"/>
              </w:rPr>
              <w:t>INSTITUTO MEXICANO DEL SEGURO SOCIAL.</w:t>
            </w:r>
          </w:p>
        </w:tc>
        <w:tc>
          <w:tcPr>
            <w:tcW w:w="2564"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CFF" w:rsidRPr="001E517F" w:rsidRDefault="00B91CFF" w:rsidP="00B91CFF">
            <w:pPr>
              <w:spacing w:after="0" w:line="240" w:lineRule="auto"/>
              <w:jc w:val="center"/>
              <w:rPr>
                <w:rFonts w:ascii="Arial" w:eastAsia="Times New Roman" w:hAnsi="Arial" w:cs="Arial"/>
                <w:b/>
                <w:sz w:val="14"/>
                <w:szCs w:val="16"/>
                <w:lang w:eastAsia="es-MX"/>
              </w:rPr>
            </w:pPr>
            <w:r w:rsidRPr="001E517F">
              <w:rPr>
                <w:rFonts w:ascii="Arial" w:eastAsia="Times New Roman" w:hAnsi="Arial" w:cs="Arial"/>
                <w:b/>
                <w:sz w:val="24"/>
                <w:szCs w:val="16"/>
                <w:lang w:eastAsia="es-MX"/>
              </w:rPr>
              <w:t xml:space="preserve">PROGRAMA CALENDARIZADO. </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233" w:type="pct"/>
            <w:gridSpan w:val="3"/>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HOJA</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25"/>
        </w:trPr>
        <w:tc>
          <w:tcPr>
            <w:tcW w:w="1270" w:type="pct"/>
            <w:gridSpan w:val="4"/>
            <w:tcBorders>
              <w:top w:val="nil"/>
              <w:left w:val="single" w:sz="4" w:space="0" w:color="000000"/>
              <w:bottom w:val="nil"/>
              <w:right w:val="single" w:sz="4" w:space="0" w:color="000000"/>
            </w:tcBorders>
            <w:shd w:val="clear" w:color="auto" w:fill="auto"/>
            <w:vAlign w:val="bottom"/>
            <w:hideMark/>
          </w:tcPr>
          <w:p w:rsidR="00B91CFF" w:rsidRPr="00B91CFF" w:rsidRDefault="00B91CFF" w:rsidP="00B91CFF">
            <w:pPr>
              <w:spacing w:after="0" w:line="240" w:lineRule="auto"/>
              <w:rPr>
                <w:rFonts w:ascii="Arial" w:eastAsia="Times New Roman" w:hAnsi="Arial" w:cs="Arial"/>
                <w:sz w:val="14"/>
                <w:szCs w:val="16"/>
                <w:lang w:eastAsia="es-MX"/>
              </w:rPr>
            </w:pPr>
            <w:r w:rsidRPr="00B91CFF">
              <w:rPr>
                <w:rFonts w:ascii="Arial" w:eastAsia="Times New Roman" w:hAnsi="Arial" w:cs="Arial"/>
                <w:sz w:val="14"/>
                <w:szCs w:val="16"/>
                <w:lang w:eastAsia="es-MX"/>
              </w:rPr>
              <w:t>DELEGACIÓN ESTATAL EN OAXACA.</w:t>
            </w:r>
          </w:p>
        </w:tc>
        <w:tc>
          <w:tcPr>
            <w:tcW w:w="2564" w:type="pct"/>
            <w:gridSpan w:val="33"/>
            <w:vMerge/>
            <w:tcBorders>
              <w:top w:val="single" w:sz="4" w:space="0" w:color="000000"/>
              <w:left w:val="single" w:sz="4" w:space="0" w:color="000000"/>
              <w:bottom w:val="single" w:sz="4" w:space="0" w:color="000000"/>
              <w:right w:val="single" w:sz="4" w:space="0" w:color="000000"/>
            </w:tcBorders>
            <w:vAlign w:val="center"/>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tcBorders>
              <w:top w:val="nil"/>
              <w:left w:val="nil"/>
              <w:bottom w:val="single" w:sz="4" w:space="0" w:color="000000"/>
              <w:right w:val="nil"/>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DE</w:t>
            </w:r>
          </w:p>
        </w:tc>
        <w:tc>
          <w:tcPr>
            <w:tcW w:w="78" w:type="pct"/>
            <w:tcBorders>
              <w:top w:val="nil"/>
              <w:left w:val="nil"/>
              <w:bottom w:val="single" w:sz="4" w:space="0" w:color="000000"/>
              <w:right w:val="nil"/>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55"/>
        </w:trPr>
        <w:tc>
          <w:tcPr>
            <w:tcW w:w="1270" w:type="pct"/>
            <w:gridSpan w:val="4"/>
            <w:tcBorders>
              <w:top w:val="nil"/>
              <w:left w:val="single" w:sz="4" w:space="0" w:color="000000"/>
              <w:bottom w:val="single" w:sz="4" w:space="0" w:color="000000"/>
              <w:right w:val="single" w:sz="4" w:space="0" w:color="000000"/>
            </w:tcBorders>
            <w:shd w:val="clear" w:color="auto" w:fill="auto"/>
            <w:vAlign w:val="bottom"/>
            <w:hideMark/>
          </w:tcPr>
          <w:p w:rsidR="00B91CFF" w:rsidRPr="00B91CFF" w:rsidRDefault="00B91CFF" w:rsidP="00B91CFF">
            <w:pPr>
              <w:spacing w:after="0" w:line="240" w:lineRule="auto"/>
              <w:rPr>
                <w:rFonts w:ascii="Arial" w:eastAsia="Times New Roman" w:hAnsi="Arial" w:cs="Arial"/>
                <w:sz w:val="14"/>
                <w:szCs w:val="16"/>
                <w:lang w:eastAsia="es-MX"/>
              </w:rPr>
            </w:pPr>
            <w:r w:rsidRPr="00B91CFF">
              <w:rPr>
                <w:rFonts w:ascii="Arial" w:eastAsia="Times New Roman" w:hAnsi="Arial" w:cs="Arial"/>
                <w:sz w:val="14"/>
                <w:szCs w:val="16"/>
                <w:lang w:eastAsia="es-MX"/>
              </w:rPr>
              <w:t>JEFATURA DE SERVICIOS ADMINISTRATIVOS.</w:t>
            </w:r>
          </w:p>
        </w:tc>
        <w:tc>
          <w:tcPr>
            <w:tcW w:w="2564" w:type="pct"/>
            <w:gridSpan w:val="33"/>
            <w:vMerge/>
            <w:tcBorders>
              <w:top w:val="single" w:sz="4" w:space="0" w:color="000000"/>
              <w:left w:val="single" w:sz="4" w:space="0" w:color="000000"/>
              <w:bottom w:val="single" w:sz="4" w:space="0" w:color="000000"/>
              <w:right w:val="single" w:sz="4" w:space="0" w:color="000000"/>
            </w:tcBorders>
            <w:vAlign w:val="center"/>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55"/>
        </w:trPr>
        <w:tc>
          <w:tcPr>
            <w:tcW w:w="1270" w:type="pct"/>
            <w:gridSpan w:val="4"/>
            <w:tcBorders>
              <w:top w:val="single" w:sz="4" w:space="0" w:color="000000"/>
              <w:left w:val="nil"/>
              <w:bottom w:val="nil"/>
              <w:right w:val="nil"/>
            </w:tcBorders>
            <w:shd w:val="clear" w:color="auto" w:fill="auto"/>
            <w:vAlign w:val="bottom"/>
            <w:hideMark/>
          </w:tcPr>
          <w:p w:rsidR="00B91CFF" w:rsidRPr="00B91CFF" w:rsidRDefault="00B91CFF" w:rsidP="00B91CFF">
            <w:pPr>
              <w:spacing w:after="0" w:line="240" w:lineRule="auto"/>
              <w:rPr>
                <w:rFonts w:ascii="Arial" w:eastAsia="Times New Roman" w:hAnsi="Arial" w:cs="Arial"/>
                <w:sz w:val="14"/>
                <w:szCs w:val="16"/>
                <w:lang w:eastAsia="es-MX"/>
              </w:rPr>
            </w:pPr>
            <w:r w:rsidRPr="00B91CFF">
              <w:rPr>
                <w:rFonts w:ascii="Arial" w:eastAsia="Times New Roman" w:hAnsi="Arial" w:cs="Arial"/>
                <w:sz w:val="14"/>
                <w:szCs w:val="16"/>
                <w:lang w:eastAsia="es-MX"/>
              </w:rPr>
              <w:t>DEPARTAMENTO DE CONSERVACIÓN Y S.G.</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14"/>
                <w:szCs w:val="16"/>
                <w:lang w:eastAsia="es-MX"/>
              </w:rPr>
            </w:pPr>
          </w:p>
        </w:tc>
        <w:tc>
          <w:tcPr>
            <w:tcW w:w="466" w:type="pct"/>
            <w:gridSpan w:val="6"/>
            <w:tcBorders>
              <w:top w:val="single" w:sz="4" w:space="0" w:color="000000"/>
              <w:left w:val="single" w:sz="4" w:space="0" w:color="000000"/>
              <w:bottom w:val="nil"/>
              <w:right w:val="nil"/>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INICIO</w:t>
            </w:r>
          </w:p>
        </w:tc>
        <w:tc>
          <w:tcPr>
            <w:tcW w:w="466" w:type="pct"/>
            <w:gridSpan w:val="6"/>
            <w:tcBorders>
              <w:top w:val="single" w:sz="4" w:space="0" w:color="000000"/>
              <w:left w:val="nil"/>
              <w:bottom w:val="nil"/>
              <w:right w:val="single" w:sz="4" w:space="0" w:color="000000"/>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TÉRMINO</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10"/>
        </w:trPr>
        <w:tc>
          <w:tcPr>
            <w:tcW w:w="949"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91CFF" w:rsidRPr="00B91CFF" w:rsidRDefault="00B91CFF" w:rsidP="00B91CFF">
            <w:pPr>
              <w:spacing w:after="0" w:line="240" w:lineRule="auto"/>
              <w:rPr>
                <w:rFonts w:ascii="Arial" w:eastAsia="Times New Roman" w:hAnsi="Arial" w:cs="Arial"/>
                <w:sz w:val="14"/>
                <w:szCs w:val="16"/>
                <w:lang w:eastAsia="es-MX"/>
              </w:rPr>
            </w:pPr>
            <w:r w:rsidRPr="00B91CFF">
              <w:rPr>
                <w:rFonts w:ascii="Arial" w:eastAsia="Times New Roman" w:hAnsi="Arial" w:cs="Arial"/>
                <w:sz w:val="14"/>
                <w:szCs w:val="16"/>
                <w:lang w:eastAsia="es-MX"/>
              </w:rPr>
              <w:t>NOMBRE DE LA EMPRESA:</w:t>
            </w:r>
          </w:p>
        </w:tc>
        <w:tc>
          <w:tcPr>
            <w:tcW w:w="2886" w:type="pct"/>
            <w:gridSpan w:val="34"/>
            <w:vMerge w:val="restart"/>
            <w:tcBorders>
              <w:top w:val="single" w:sz="4" w:space="0" w:color="auto"/>
              <w:left w:val="single" w:sz="4" w:space="0" w:color="auto"/>
              <w:bottom w:val="single" w:sz="4" w:space="0" w:color="auto"/>
              <w:right w:val="single" w:sz="4" w:space="0" w:color="auto"/>
            </w:tcBorders>
            <w:shd w:val="clear" w:color="auto" w:fill="auto"/>
            <w:hideMark/>
          </w:tcPr>
          <w:p w:rsidR="00B91CFF" w:rsidRPr="00B91CFF" w:rsidRDefault="00B91CFF" w:rsidP="00B91CFF">
            <w:pPr>
              <w:spacing w:after="0" w:line="240" w:lineRule="auto"/>
              <w:jc w:val="center"/>
              <w:rPr>
                <w:rFonts w:ascii="Arial" w:eastAsia="Times New Roman" w:hAnsi="Arial" w:cs="Arial"/>
                <w:sz w:val="14"/>
                <w:szCs w:val="16"/>
                <w:lang w:eastAsia="es-MX"/>
              </w:rPr>
            </w:pPr>
            <w:r w:rsidRPr="00B91CFF">
              <w:rPr>
                <w:rFonts w:ascii="Arial" w:eastAsia="Times New Roman" w:hAnsi="Arial" w:cs="Arial"/>
                <w:sz w:val="14"/>
                <w:szCs w:val="16"/>
                <w:lang w:eastAsia="es-MX"/>
              </w:rPr>
              <w:t>OBJETO DEL CONTRATO:DEL SERVICIO DE CONTROL DE FAUNA NOCIVA</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xml:space="preserve">DÍA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xml:space="preserve">MES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AÑO</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xml:space="preserve">DÍA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xml:space="preserve">MES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AÑO</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25"/>
        </w:trPr>
        <w:tc>
          <w:tcPr>
            <w:tcW w:w="949" w:type="pct"/>
            <w:gridSpan w:val="3"/>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2886" w:type="pct"/>
            <w:gridSpan w:val="34"/>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225"/>
        </w:trPr>
        <w:tc>
          <w:tcPr>
            <w:tcW w:w="949" w:type="pct"/>
            <w:gridSpan w:val="3"/>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2886" w:type="pct"/>
            <w:gridSpan w:val="34"/>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c>
          <w:tcPr>
            <w:tcW w:w="78" w:type="pct"/>
            <w:tcBorders>
              <w:top w:val="nil"/>
              <w:left w:val="nil"/>
              <w:bottom w:val="nil"/>
              <w:right w:val="nil"/>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p>
        </w:tc>
      </w:tr>
      <w:tr w:rsidR="00B91CFF" w:rsidRPr="00B91CFF" w:rsidTr="00B91CFF">
        <w:trPr>
          <w:trHeight w:val="1005"/>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JCU</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UNIDAD</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 xml:space="preserve">CUDRILLA No.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FECHA DE REALIZACIÓN  DEL SERVICIO.</w:t>
            </w:r>
          </w:p>
        </w:tc>
        <w:tc>
          <w:tcPr>
            <w:tcW w:w="1865" w:type="pct"/>
            <w:gridSpan w:val="24"/>
            <w:tcBorders>
              <w:top w:val="single" w:sz="4" w:space="0" w:color="auto"/>
              <w:left w:val="nil"/>
              <w:bottom w:val="single" w:sz="4" w:space="0" w:color="auto"/>
              <w:right w:val="single" w:sz="4" w:space="0" w:color="000000"/>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MAYO</w:t>
            </w:r>
          </w:p>
        </w:tc>
        <w:tc>
          <w:tcPr>
            <w:tcW w:w="1865" w:type="pct"/>
            <w:gridSpan w:val="24"/>
            <w:tcBorders>
              <w:top w:val="single" w:sz="4" w:space="0" w:color="auto"/>
              <w:left w:val="nil"/>
              <w:bottom w:val="single" w:sz="4" w:space="0" w:color="auto"/>
              <w:right w:val="single" w:sz="4" w:space="0" w:color="000000"/>
            </w:tcBorders>
            <w:shd w:val="clear" w:color="auto" w:fill="auto"/>
            <w:vAlign w:val="center"/>
            <w:hideMark/>
          </w:tcPr>
          <w:p w:rsidR="00B91CFF" w:rsidRPr="00B91CFF" w:rsidRDefault="00B91CFF" w:rsidP="00B91CFF">
            <w:pPr>
              <w:spacing w:after="0" w:line="240" w:lineRule="auto"/>
              <w:jc w:val="center"/>
              <w:rPr>
                <w:rFonts w:ascii="Arial" w:eastAsia="Times New Roman" w:hAnsi="Arial" w:cs="Arial"/>
                <w:sz w:val="8"/>
                <w:szCs w:val="16"/>
                <w:lang w:eastAsia="es-MX"/>
              </w:rPr>
            </w:pPr>
            <w:r w:rsidRPr="00B91CFF">
              <w:rPr>
                <w:rFonts w:ascii="Arial" w:eastAsia="Times New Roman" w:hAnsi="Arial" w:cs="Arial"/>
                <w:sz w:val="8"/>
                <w:szCs w:val="16"/>
                <w:lang w:eastAsia="es-MX"/>
              </w:rPr>
              <w:t>JUNIO</w:t>
            </w:r>
          </w:p>
        </w:tc>
      </w:tr>
      <w:tr w:rsidR="00B91CFF" w:rsidRPr="00B91CFF" w:rsidTr="00B91CFF">
        <w:trPr>
          <w:trHeight w:val="720"/>
        </w:trPr>
        <w:tc>
          <w:tcPr>
            <w:tcW w:w="1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b/>
                <w:bCs/>
                <w:sz w:val="8"/>
                <w:szCs w:val="16"/>
                <w:lang w:eastAsia="es-MX"/>
              </w:rPr>
            </w:pPr>
            <w:r w:rsidRPr="00B91CFF">
              <w:rPr>
                <w:rFonts w:ascii="Arial" w:eastAsia="Times New Roman" w:hAnsi="Arial" w:cs="Arial"/>
                <w:b/>
                <w:bCs/>
                <w:sz w:val="8"/>
                <w:szCs w:val="16"/>
                <w:lang w:eastAsia="es-MX"/>
              </w:rPr>
              <w:t>3</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HUAJUAPAM DE LEON</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r>
      <w:tr w:rsidR="00B91CFF" w:rsidRPr="00B91CFF" w:rsidTr="00B91CFF">
        <w:trPr>
          <w:trHeight w:val="360"/>
        </w:trPr>
        <w:tc>
          <w:tcPr>
            <w:tcW w:w="141" w:type="pct"/>
            <w:vMerge/>
            <w:tcBorders>
              <w:top w:val="nil"/>
              <w:left w:val="single" w:sz="4" w:space="0" w:color="auto"/>
              <w:bottom w:val="single" w:sz="4" w:space="0" w:color="auto"/>
              <w:right w:val="single" w:sz="4" w:space="0" w:color="auto"/>
            </w:tcBorders>
            <w:vAlign w:val="center"/>
            <w:hideMark/>
          </w:tcPr>
          <w:p w:rsidR="00B91CFF" w:rsidRPr="00B91CFF" w:rsidRDefault="00B91CFF" w:rsidP="00B91CFF">
            <w:pPr>
              <w:spacing w:after="0" w:line="240" w:lineRule="auto"/>
              <w:rPr>
                <w:rFonts w:ascii="Arial" w:eastAsia="Times New Roman" w:hAnsi="Arial" w:cs="Arial"/>
                <w:b/>
                <w:bCs/>
                <w:sz w:val="8"/>
                <w:szCs w:val="16"/>
                <w:lang w:eastAsia="es-MX"/>
              </w:rPr>
            </w:pP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U.C.E. HUAJUAPAM DE LEON</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16"/>
                <w:lang w:eastAsia="es-MX"/>
              </w:rPr>
            </w:pPr>
            <w:r w:rsidRPr="00B91CFF">
              <w:rPr>
                <w:rFonts w:ascii="Arial" w:eastAsia="Times New Roman" w:hAnsi="Arial" w:cs="Arial"/>
                <w:sz w:val="8"/>
                <w:szCs w:val="16"/>
                <w:lang w:eastAsia="es-MX"/>
              </w:rPr>
              <w:t> </w:t>
            </w:r>
          </w:p>
        </w:tc>
      </w:tr>
      <w:tr w:rsidR="00B91CFF" w:rsidRPr="00B91CFF" w:rsidTr="00B91CFF">
        <w:trPr>
          <w:trHeight w:val="72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6</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MIAHUATLAN DE PORFIRIO DIAZ.</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54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7</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TLAXIACO</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54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8</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STGO. JAMILTEPEC,</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720"/>
        </w:trPr>
        <w:tc>
          <w:tcPr>
            <w:tcW w:w="1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9</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TLACOLULA DE M.ATAMOROS</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540"/>
        </w:trPr>
        <w:tc>
          <w:tcPr>
            <w:tcW w:w="141" w:type="pct"/>
            <w:vMerge/>
            <w:tcBorders>
              <w:top w:val="nil"/>
              <w:left w:val="single" w:sz="4" w:space="0" w:color="auto"/>
              <w:bottom w:val="single" w:sz="4" w:space="0" w:color="000000"/>
              <w:right w:val="single" w:sz="4" w:space="0" w:color="auto"/>
            </w:tcBorders>
            <w:vAlign w:val="center"/>
            <w:hideMark/>
          </w:tcPr>
          <w:p w:rsidR="00B91CFF" w:rsidRPr="00B91CFF" w:rsidRDefault="00B91CFF" w:rsidP="00B91CFF">
            <w:pPr>
              <w:spacing w:after="0" w:line="240" w:lineRule="auto"/>
              <w:rPr>
                <w:rFonts w:ascii="Arial" w:eastAsia="Times New Roman" w:hAnsi="Arial" w:cs="Arial"/>
                <w:sz w:val="8"/>
                <w:szCs w:val="20"/>
                <w:lang w:eastAsia="es-MX"/>
              </w:rPr>
            </w:pP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COORDINACION MEDICA, IMSS BIENESTAR</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54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10</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MATIAS ROMERO,</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72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11</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HUAUTLA DE JIMENEZ</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54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13</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STGO. JUXTLAHUACA</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r w:rsidR="00B91CFF" w:rsidRPr="00B91CFF" w:rsidTr="00B91CFF">
        <w:trPr>
          <w:trHeight w:val="72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rsidR="00B91CFF" w:rsidRPr="00B91CFF" w:rsidRDefault="00B91CFF" w:rsidP="00B91CFF">
            <w:pPr>
              <w:spacing w:after="0" w:line="240" w:lineRule="auto"/>
              <w:jc w:val="center"/>
              <w:rPr>
                <w:rFonts w:ascii="Arial" w:eastAsia="Times New Roman" w:hAnsi="Arial" w:cs="Arial"/>
                <w:sz w:val="8"/>
                <w:szCs w:val="20"/>
                <w:lang w:eastAsia="es-MX"/>
              </w:rPr>
            </w:pPr>
            <w:r w:rsidRPr="00B91CFF">
              <w:rPr>
                <w:rFonts w:ascii="Arial" w:eastAsia="Times New Roman" w:hAnsi="Arial" w:cs="Arial"/>
                <w:sz w:val="8"/>
                <w:szCs w:val="20"/>
                <w:lang w:eastAsia="es-MX"/>
              </w:rPr>
              <w:t>14</w:t>
            </w:r>
          </w:p>
        </w:tc>
        <w:tc>
          <w:tcPr>
            <w:tcW w:w="368" w:type="pct"/>
            <w:tcBorders>
              <w:top w:val="nil"/>
              <w:left w:val="nil"/>
              <w:bottom w:val="single" w:sz="4" w:space="0" w:color="auto"/>
              <w:right w:val="single" w:sz="4" w:space="0" w:color="auto"/>
            </w:tcBorders>
            <w:shd w:val="clear" w:color="auto" w:fill="auto"/>
            <w:vAlign w:val="center"/>
            <w:hideMark/>
          </w:tcPr>
          <w:p w:rsidR="00B91CFF" w:rsidRPr="00B91CFF" w:rsidRDefault="00B91CFF" w:rsidP="00B91CFF">
            <w:pPr>
              <w:spacing w:after="0" w:line="240" w:lineRule="auto"/>
              <w:rPr>
                <w:rFonts w:ascii="Arial" w:eastAsia="Times New Roman" w:hAnsi="Arial" w:cs="Arial"/>
                <w:sz w:val="8"/>
                <w:szCs w:val="14"/>
                <w:lang w:eastAsia="es-MX"/>
              </w:rPr>
            </w:pPr>
            <w:r w:rsidRPr="00B91CFF">
              <w:rPr>
                <w:rFonts w:ascii="Arial" w:eastAsia="Times New Roman" w:hAnsi="Arial" w:cs="Arial"/>
                <w:sz w:val="8"/>
                <w:szCs w:val="14"/>
                <w:lang w:eastAsia="es-MX"/>
              </w:rPr>
              <w:t>HOSPITAL IMSS BIENESTAR S/N. SN. IDELFONSO  VILLA ALTA,</w:t>
            </w:r>
          </w:p>
        </w:tc>
        <w:tc>
          <w:tcPr>
            <w:tcW w:w="440"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321"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rsidR="00B91CFF" w:rsidRPr="00B91CFF" w:rsidRDefault="00B91CFF" w:rsidP="00B91CFF">
            <w:pPr>
              <w:spacing w:after="0" w:line="240" w:lineRule="auto"/>
              <w:rPr>
                <w:rFonts w:ascii="Arial" w:eastAsia="Times New Roman" w:hAnsi="Arial" w:cs="Arial"/>
                <w:sz w:val="8"/>
                <w:szCs w:val="20"/>
                <w:lang w:eastAsia="es-MX"/>
              </w:rPr>
            </w:pPr>
            <w:r w:rsidRPr="00B91CFF">
              <w:rPr>
                <w:rFonts w:ascii="Arial" w:eastAsia="Times New Roman" w:hAnsi="Arial" w:cs="Arial"/>
                <w:sz w:val="8"/>
                <w:szCs w:val="20"/>
                <w:lang w:eastAsia="es-MX"/>
              </w:rPr>
              <w:t> </w:t>
            </w:r>
          </w:p>
        </w:tc>
      </w:tr>
    </w:tbl>
    <w:p w:rsidR="00B91CFF" w:rsidRDefault="00B91CFF" w:rsidP="00840A41">
      <w:pPr>
        <w:spacing w:after="0"/>
        <w:jc w:val="center"/>
        <w:rPr>
          <w:rFonts w:ascii="Arial Narrow" w:hAnsi="Arial Narrow" w:cs="Arial"/>
          <w:b/>
          <w:szCs w:val="24"/>
        </w:rPr>
      </w:pPr>
    </w:p>
    <w:sectPr w:rsidR="00B91CFF" w:rsidSect="00EC1918">
      <w:headerReference w:type="default" r:id="rId25"/>
      <w:footerReference w:type="even" r:id="rId26"/>
      <w:footerReference w:type="default" r:id="rId27"/>
      <w:pgSz w:w="12240" w:h="15840"/>
      <w:pgMar w:top="378" w:right="1041"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A8E" w:rsidRDefault="00245A8E" w:rsidP="00397996">
      <w:pPr>
        <w:spacing w:after="0" w:line="240" w:lineRule="auto"/>
      </w:pPr>
      <w:r>
        <w:separator/>
      </w:r>
    </w:p>
  </w:endnote>
  <w:endnote w:type="continuationSeparator" w:id="0">
    <w:p w:rsidR="00245A8E" w:rsidRDefault="00245A8E"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00000001" w:usb1="400078FF" w:usb2="00000021" w:usb3="00000000" w:csb0="0000019F" w:csb1="00000000"/>
  </w:font>
  <w:font w:name="CIDFont+F2">
    <w:panose1 w:val="00000000000000000000"/>
    <w:charset w:val="00"/>
    <w:family w:val="auto"/>
    <w:notTrueType/>
    <w:pitch w:val="default"/>
    <w:sig w:usb0="00000003" w:usb1="00000000" w:usb2="00000000" w:usb3="00000000" w:csb0="00000001" w:csb1="00000000"/>
  </w:font>
  <w:font w:name="Geomanist">
    <w:altName w:val="Calibri"/>
    <w:panose1 w:val="00000000000000000000"/>
    <w:charset w:val="00"/>
    <w:family w:val="modern"/>
    <w:notTrueType/>
    <w:pitch w:val="variable"/>
    <w:sig w:usb0="A000002F" w:usb1="1000004A" w:usb2="00000000" w:usb3="00000000" w:csb0="00000193"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3F" w:rsidRDefault="00AE683F"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E683F" w:rsidRDefault="00AE683F">
    <w:pPr>
      <w:pStyle w:val="Piedepgina"/>
    </w:pPr>
  </w:p>
  <w:p w:rsidR="00AE683F" w:rsidRDefault="00AE683F"/>
  <w:p w:rsidR="00AE683F" w:rsidRDefault="00AE683F"/>
  <w:p w:rsidR="00AE683F" w:rsidRDefault="00AE683F"/>
  <w:p w:rsidR="00AE683F" w:rsidRDefault="00AE683F"/>
  <w:p w:rsidR="00AE683F" w:rsidRDefault="00AE683F"/>
  <w:p w:rsidR="00AE683F" w:rsidRDefault="00AE683F"/>
  <w:p w:rsidR="00AE683F" w:rsidRDefault="00AE683F"/>
  <w:p w:rsidR="00AE683F" w:rsidRDefault="00AE683F"/>
  <w:p w:rsidR="00AE683F" w:rsidRDefault="00AE683F"/>
  <w:p w:rsidR="00AE683F" w:rsidRDefault="00AE683F"/>
  <w:p w:rsidR="00AE683F" w:rsidRDefault="00AE68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3F" w:rsidRDefault="00AE683F" w:rsidP="005A0638">
    <w:pPr>
      <w:pStyle w:val="Piedepgina"/>
      <w:tabs>
        <w:tab w:val="clear" w:pos="8838"/>
      </w:tabs>
      <w:ind w:right="1183"/>
    </w:pPr>
    <w:r>
      <w:rPr>
        <w:noProof/>
        <w:lang w:eastAsia="es-MX"/>
      </w:rPr>
      <mc:AlternateContent>
        <mc:Choice Requires="wps">
          <w:drawing>
            <wp:anchor distT="0" distB="0" distL="114300" distR="114300" simplePos="0" relativeHeight="251661312" behindDoc="0" locked="0" layoutInCell="1" allowOverlap="1" wp14:anchorId="162C4023" wp14:editId="3AA54F0A">
              <wp:simplePos x="0" y="0"/>
              <wp:positionH relativeFrom="column">
                <wp:posOffset>1822146</wp:posOffset>
              </wp:positionH>
              <wp:positionV relativeFrom="paragraph">
                <wp:posOffset>36195</wp:posOffset>
              </wp:positionV>
              <wp:extent cx="5017825" cy="1403985"/>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AE683F" w:rsidRPr="00976005" w:rsidRDefault="00AE683F"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AE683F" w:rsidRPr="001B45F5" w:rsidRDefault="00AE683F"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3.5pt;margin-top:2.85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" filled="f" stroked="f">
              <v:textbox style="mso-fit-shape-to-text:t">
                <w:txbxContent>
                  <w:p w:rsidR="00AE683F" w:rsidRPr="00976005" w:rsidRDefault="00AE683F"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AE683F" w:rsidRPr="001B45F5" w:rsidRDefault="00AE683F" w:rsidP="009E46F2">
                    <w:pPr>
                      <w:rPr>
                        <w:rFonts w:ascii="Montserrat" w:hAnsi="Montserrat"/>
                        <w:b/>
                        <w:color w:val="B79A5E"/>
                        <w:sz w:val="12"/>
                        <w:szCs w:val="12"/>
                      </w:rPr>
                    </w:pPr>
                  </w:p>
                </w:txbxContent>
              </v:textbox>
            </v:shape>
          </w:pict>
        </mc:Fallback>
      </mc:AlternateContent>
    </w:r>
  </w:p>
  <w:p w:rsidR="00AE683F" w:rsidRDefault="00AE683F"/>
  <w:p w:rsidR="00AE683F" w:rsidRDefault="00AE68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A8E" w:rsidRDefault="00245A8E" w:rsidP="00397996">
      <w:pPr>
        <w:spacing w:after="0" w:line="240" w:lineRule="auto"/>
      </w:pPr>
      <w:r>
        <w:separator/>
      </w:r>
    </w:p>
  </w:footnote>
  <w:footnote w:type="continuationSeparator" w:id="0">
    <w:p w:rsidR="00245A8E" w:rsidRDefault="00245A8E"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3F" w:rsidRDefault="00AE683F" w:rsidP="008F338E">
    <w:pPr>
      <w:tabs>
        <w:tab w:val="right" w:pos="10064"/>
      </w:tabs>
    </w:pPr>
    <w:r>
      <w:rPr>
        <w:noProof/>
        <w:lang w:eastAsia="es-MX"/>
      </w:rPr>
      <w:drawing>
        <wp:anchor distT="0" distB="0" distL="114300" distR="114300" simplePos="0" relativeHeight="251659264" behindDoc="1" locked="0" layoutInCell="1" allowOverlap="1" wp14:anchorId="3766F79A" wp14:editId="043591EF">
          <wp:simplePos x="0" y="0"/>
          <wp:positionH relativeFrom="column">
            <wp:posOffset>-441343</wp:posOffset>
          </wp:positionH>
          <wp:positionV relativeFrom="paragraph">
            <wp:posOffset>-415925</wp:posOffset>
          </wp:positionV>
          <wp:extent cx="7608627" cy="996679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AE683F" w:rsidRDefault="00AE6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4">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8">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0795127"/>
    <w:multiLevelType w:val="multilevel"/>
    <w:tmpl w:val="1F42AB78"/>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3FC077D"/>
    <w:multiLevelType w:val="hybridMultilevel"/>
    <w:tmpl w:val="D9B6BCA8"/>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7">
    <w:nsid w:val="0A837B25"/>
    <w:multiLevelType w:val="hybridMultilevel"/>
    <w:tmpl w:val="2BBEA4B2"/>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nsid w:val="0CA65BCA"/>
    <w:multiLevelType w:val="hybridMultilevel"/>
    <w:tmpl w:val="1B9EC50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nsid w:val="160C0FB4"/>
    <w:multiLevelType w:val="hybridMultilevel"/>
    <w:tmpl w:val="324A87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nsid w:val="224442FB"/>
    <w:multiLevelType w:val="hybridMultilevel"/>
    <w:tmpl w:val="C73861A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3">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7">
    <w:nsid w:val="35D437E0"/>
    <w:multiLevelType w:val="hybridMultilevel"/>
    <w:tmpl w:val="7124D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6E47719"/>
    <w:multiLevelType w:val="hybridMultilevel"/>
    <w:tmpl w:val="B504F7B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1">
    <w:nsid w:val="4B5003F1"/>
    <w:multiLevelType w:val="hybridMultilevel"/>
    <w:tmpl w:val="B98A510A"/>
    <w:lvl w:ilvl="0" w:tplc="63E256F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0C2B57"/>
    <w:multiLevelType w:val="hybridMultilevel"/>
    <w:tmpl w:val="B32E9F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7">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F3691D"/>
    <w:multiLevelType w:val="hybridMultilevel"/>
    <w:tmpl w:val="DED095C6"/>
    <w:lvl w:ilvl="0" w:tplc="B3820792">
      <w:numFmt w:val="bullet"/>
      <w:lvlText w:val=""/>
      <w:lvlJc w:val="left"/>
      <w:pPr>
        <w:ind w:left="1065" w:hanging="705"/>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32"/>
  </w:num>
  <w:num w:numId="2">
    <w:abstractNumId w:val="25"/>
  </w:num>
  <w:num w:numId="3">
    <w:abstractNumId w:val="39"/>
  </w:num>
  <w:num w:numId="4">
    <w:abstractNumId w:val="24"/>
  </w:num>
  <w:num w:numId="5">
    <w:abstractNumId w:val="11"/>
  </w:num>
  <w:num w:numId="6">
    <w:abstractNumId w:val="18"/>
  </w:num>
  <w:num w:numId="7">
    <w:abstractNumId w:val="13"/>
  </w:num>
  <w:num w:numId="8">
    <w:abstractNumId w:val="2"/>
  </w:num>
  <w:num w:numId="9">
    <w:abstractNumId w:val="0"/>
  </w:num>
  <w:num w:numId="10">
    <w:abstractNumId w:val="30"/>
  </w:num>
  <w:num w:numId="11">
    <w:abstractNumId w:val="29"/>
  </w:num>
  <w:num w:numId="12">
    <w:abstractNumId w:val="14"/>
  </w:num>
  <w:num w:numId="13">
    <w:abstractNumId w:val="15"/>
  </w:num>
  <w:num w:numId="14">
    <w:abstractNumId w:val="4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7"/>
  </w:num>
  <w:num w:numId="17">
    <w:abstractNumId w:val="23"/>
  </w:num>
  <w:num w:numId="18">
    <w:abstractNumId w:val="33"/>
  </w:num>
  <w:num w:numId="19">
    <w:abstractNumId w:val="16"/>
  </w:num>
  <w:num w:numId="20">
    <w:abstractNumId w:val="26"/>
  </w:num>
  <w:num w:numId="21">
    <w:abstractNumId w:val="38"/>
  </w:num>
  <w:num w:numId="22">
    <w:abstractNumId w:val="35"/>
  </w:num>
  <w:num w:numId="23">
    <w:abstractNumId w:val="37"/>
  </w:num>
  <w:num w:numId="24">
    <w:abstractNumId w:val="21"/>
  </w:num>
  <w:num w:numId="25">
    <w:abstractNumId w:val="27"/>
  </w:num>
  <w:num w:numId="26">
    <w:abstractNumId w:val="34"/>
  </w:num>
  <w:num w:numId="27">
    <w:abstractNumId w:val="28"/>
  </w:num>
  <w:num w:numId="28">
    <w:abstractNumId w:val="22"/>
  </w:num>
  <w:num w:numId="29">
    <w:abstractNumId w:val="20"/>
  </w:num>
  <w:num w:numId="30">
    <w:abstractNumId w:val="7"/>
  </w:num>
  <w:num w:numId="31">
    <w:abstractNumId w:val="36"/>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505AC"/>
    <w:rsid w:val="000546C3"/>
    <w:rsid w:val="00056E3E"/>
    <w:rsid w:val="000634A1"/>
    <w:rsid w:val="00064ED7"/>
    <w:rsid w:val="00064F36"/>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5FB3"/>
    <w:rsid w:val="0010664C"/>
    <w:rsid w:val="00115953"/>
    <w:rsid w:val="00115FAC"/>
    <w:rsid w:val="00116541"/>
    <w:rsid w:val="00120118"/>
    <w:rsid w:val="00120957"/>
    <w:rsid w:val="001213FC"/>
    <w:rsid w:val="0012329C"/>
    <w:rsid w:val="00123937"/>
    <w:rsid w:val="00125729"/>
    <w:rsid w:val="0013523B"/>
    <w:rsid w:val="00137282"/>
    <w:rsid w:val="0013731F"/>
    <w:rsid w:val="00141C6A"/>
    <w:rsid w:val="00142D30"/>
    <w:rsid w:val="001462C2"/>
    <w:rsid w:val="001536A4"/>
    <w:rsid w:val="00153B55"/>
    <w:rsid w:val="001548B9"/>
    <w:rsid w:val="0015788C"/>
    <w:rsid w:val="00157A1A"/>
    <w:rsid w:val="001609B6"/>
    <w:rsid w:val="0016210A"/>
    <w:rsid w:val="00164286"/>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C9F"/>
    <w:rsid w:val="001B4CF3"/>
    <w:rsid w:val="001B5ED8"/>
    <w:rsid w:val="001B6FCF"/>
    <w:rsid w:val="001C0A16"/>
    <w:rsid w:val="001C2C15"/>
    <w:rsid w:val="001C49D4"/>
    <w:rsid w:val="001C542A"/>
    <w:rsid w:val="001C6E7C"/>
    <w:rsid w:val="001E08F8"/>
    <w:rsid w:val="001E517F"/>
    <w:rsid w:val="001F0639"/>
    <w:rsid w:val="001F4620"/>
    <w:rsid w:val="001F53FA"/>
    <w:rsid w:val="001F7161"/>
    <w:rsid w:val="001F7866"/>
    <w:rsid w:val="00202534"/>
    <w:rsid w:val="002026E9"/>
    <w:rsid w:val="00202F30"/>
    <w:rsid w:val="00204540"/>
    <w:rsid w:val="00204DE7"/>
    <w:rsid w:val="00215168"/>
    <w:rsid w:val="00215D49"/>
    <w:rsid w:val="0021716F"/>
    <w:rsid w:val="002176D7"/>
    <w:rsid w:val="00217E6A"/>
    <w:rsid w:val="002259BC"/>
    <w:rsid w:val="0022645C"/>
    <w:rsid w:val="0022653C"/>
    <w:rsid w:val="0024275A"/>
    <w:rsid w:val="00242D5F"/>
    <w:rsid w:val="00245A8E"/>
    <w:rsid w:val="002465B7"/>
    <w:rsid w:val="00246DB5"/>
    <w:rsid w:val="00252DEF"/>
    <w:rsid w:val="002538C1"/>
    <w:rsid w:val="0025454B"/>
    <w:rsid w:val="00254F2C"/>
    <w:rsid w:val="00266881"/>
    <w:rsid w:val="00267477"/>
    <w:rsid w:val="00270DD3"/>
    <w:rsid w:val="00275B21"/>
    <w:rsid w:val="002762CA"/>
    <w:rsid w:val="0028487F"/>
    <w:rsid w:val="002865CF"/>
    <w:rsid w:val="00292BED"/>
    <w:rsid w:val="00294736"/>
    <w:rsid w:val="002950B0"/>
    <w:rsid w:val="002952AC"/>
    <w:rsid w:val="00295BE7"/>
    <w:rsid w:val="00296AA4"/>
    <w:rsid w:val="002973FB"/>
    <w:rsid w:val="002975F3"/>
    <w:rsid w:val="002A03CA"/>
    <w:rsid w:val="002A0D1F"/>
    <w:rsid w:val="002A1654"/>
    <w:rsid w:val="002A1922"/>
    <w:rsid w:val="002A25D2"/>
    <w:rsid w:val="002A481E"/>
    <w:rsid w:val="002B209E"/>
    <w:rsid w:val="002C03AF"/>
    <w:rsid w:val="002C3A52"/>
    <w:rsid w:val="002C4D66"/>
    <w:rsid w:val="002D1265"/>
    <w:rsid w:val="002D751A"/>
    <w:rsid w:val="002D7956"/>
    <w:rsid w:val="002E2E75"/>
    <w:rsid w:val="002E45F4"/>
    <w:rsid w:val="002E4A3A"/>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1A21"/>
    <w:rsid w:val="00372859"/>
    <w:rsid w:val="003729BA"/>
    <w:rsid w:val="00373C51"/>
    <w:rsid w:val="00374276"/>
    <w:rsid w:val="00374683"/>
    <w:rsid w:val="00385630"/>
    <w:rsid w:val="00386DBE"/>
    <w:rsid w:val="0039596D"/>
    <w:rsid w:val="0039757F"/>
    <w:rsid w:val="00397996"/>
    <w:rsid w:val="003A19C6"/>
    <w:rsid w:val="003A4975"/>
    <w:rsid w:val="003A56B5"/>
    <w:rsid w:val="003A5CF9"/>
    <w:rsid w:val="003A61EA"/>
    <w:rsid w:val="003A760C"/>
    <w:rsid w:val="003B1C7E"/>
    <w:rsid w:val="003B4433"/>
    <w:rsid w:val="003B522A"/>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59D1"/>
    <w:rsid w:val="00417A94"/>
    <w:rsid w:val="0042133A"/>
    <w:rsid w:val="00422CE0"/>
    <w:rsid w:val="00424696"/>
    <w:rsid w:val="00430B38"/>
    <w:rsid w:val="00431381"/>
    <w:rsid w:val="00434039"/>
    <w:rsid w:val="0043427A"/>
    <w:rsid w:val="00434499"/>
    <w:rsid w:val="00436ADE"/>
    <w:rsid w:val="00437E9A"/>
    <w:rsid w:val="0044080A"/>
    <w:rsid w:val="00445667"/>
    <w:rsid w:val="00452CF4"/>
    <w:rsid w:val="00456394"/>
    <w:rsid w:val="00456868"/>
    <w:rsid w:val="004646EC"/>
    <w:rsid w:val="00464B51"/>
    <w:rsid w:val="00467870"/>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C0491"/>
    <w:rsid w:val="004D0D09"/>
    <w:rsid w:val="004D12E3"/>
    <w:rsid w:val="004D1BE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114B6"/>
    <w:rsid w:val="00513288"/>
    <w:rsid w:val="005135D8"/>
    <w:rsid w:val="00513CA9"/>
    <w:rsid w:val="0051455C"/>
    <w:rsid w:val="00521EA6"/>
    <w:rsid w:val="00531DD0"/>
    <w:rsid w:val="00535BE4"/>
    <w:rsid w:val="0053729E"/>
    <w:rsid w:val="00540740"/>
    <w:rsid w:val="0054701D"/>
    <w:rsid w:val="00547021"/>
    <w:rsid w:val="00552016"/>
    <w:rsid w:val="0055211B"/>
    <w:rsid w:val="005523D5"/>
    <w:rsid w:val="00552E77"/>
    <w:rsid w:val="00560929"/>
    <w:rsid w:val="00560E57"/>
    <w:rsid w:val="00562ED8"/>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5978"/>
    <w:rsid w:val="005D5D00"/>
    <w:rsid w:val="005D6B5C"/>
    <w:rsid w:val="005E1023"/>
    <w:rsid w:val="005E2EED"/>
    <w:rsid w:val="005E3FFB"/>
    <w:rsid w:val="005F218E"/>
    <w:rsid w:val="005F37C2"/>
    <w:rsid w:val="005F49EA"/>
    <w:rsid w:val="00602FBA"/>
    <w:rsid w:val="00605970"/>
    <w:rsid w:val="00606F43"/>
    <w:rsid w:val="00607FA8"/>
    <w:rsid w:val="00613905"/>
    <w:rsid w:val="00616AA3"/>
    <w:rsid w:val="006217DF"/>
    <w:rsid w:val="0062494F"/>
    <w:rsid w:val="00625148"/>
    <w:rsid w:val="00625569"/>
    <w:rsid w:val="00625EFC"/>
    <w:rsid w:val="0062648F"/>
    <w:rsid w:val="00627038"/>
    <w:rsid w:val="006308FB"/>
    <w:rsid w:val="006309E5"/>
    <w:rsid w:val="00630A50"/>
    <w:rsid w:val="0063361D"/>
    <w:rsid w:val="0063376C"/>
    <w:rsid w:val="0063522A"/>
    <w:rsid w:val="00635363"/>
    <w:rsid w:val="006369C8"/>
    <w:rsid w:val="00637639"/>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FBE"/>
    <w:rsid w:val="006D51A9"/>
    <w:rsid w:val="006D6A10"/>
    <w:rsid w:val="006D71F8"/>
    <w:rsid w:val="006E003F"/>
    <w:rsid w:val="006E01F3"/>
    <w:rsid w:val="006E15EA"/>
    <w:rsid w:val="006E1656"/>
    <w:rsid w:val="006E1718"/>
    <w:rsid w:val="006E23F5"/>
    <w:rsid w:val="006E3EC6"/>
    <w:rsid w:val="006E6BBC"/>
    <w:rsid w:val="006F2794"/>
    <w:rsid w:val="006F279C"/>
    <w:rsid w:val="006F2AD6"/>
    <w:rsid w:val="006F638B"/>
    <w:rsid w:val="0070044E"/>
    <w:rsid w:val="007020DD"/>
    <w:rsid w:val="00707FE8"/>
    <w:rsid w:val="00720126"/>
    <w:rsid w:val="00722D36"/>
    <w:rsid w:val="00723EEB"/>
    <w:rsid w:val="00725387"/>
    <w:rsid w:val="00735269"/>
    <w:rsid w:val="0073567E"/>
    <w:rsid w:val="00735D84"/>
    <w:rsid w:val="00736621"/>
    <w:rsid w:val="0074461B"/>
    <w:rsid w:val="0074543C"/>
    <w:rsid w:val="00751CA4"/>
    <w:rsid w:val="00754316"/>
    <w:rsid w:val="0075575F"/>
    <w:rsid w:val="007677BB"/>
    <w:rsid w:val="007707A2"/>
    <w:rsid w:val="00770835"/>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A009A"/>
    <w:rsid w:val="007A1BCF"/>
    <w:rsid w:val="007A1F38"/>
    <w:rsid w:val="007A236B"/>
    <w:rsid w:val="007B14A6"/>
    <w:rsid w:val="007B1B2F"/>
    <w:rsid w:val="007B2894"/>
    <w:rsid w:val="007B61A9"/>
    <w:rsid w:val="007B75B6"/>
    <w:rsid w:val="007C2686"/>
    <w:rsid w:val="007C7BD5"/>
    <w:rsid w:val="007D0F26"/>
    <w:rsid w:val="007D26D6"/>
    <w:rsid w:val="007D6191"/>
    <w:rsid w:val="007D6494"/>
    <w:rsid w:val="007E2E81"/>
    <w:rsid w:val="007F0F50"/>
    <w:rsid w:val="007F2257"/>
    <w:rsid w:val="007F434C"/>
    <w:rsid w:val="0081091A"/>
    <w:rsid w:val="00810AF3"/>
    <w:rsid w:val="00814B61"/>
    <w:rsid w:val="00821EC5"/>
    <w:rsid w:val="0082261C"/>
    <w:rsid w:val="00826BA6"/>
    <w:rsid w:val="00831496"/>
    <w:rsid w:val="008323FE"/>
    <w:rsid w:val="00835CC3"/>
    <w:rsid w:val="008361AA"/>
    <w:rsid w:val="0084016C"/>
    <w:rsid w:val="00840A41"/>
    <w:rsid w:val="00841748"/>
    <w:rsid w:val="00846537"/>
    <w:rsid w:val="0085031B"/>
    <w:rsid w:val="0085090C"/>
    <w:rsid w:val="00852694"/>
    <w:rsid w:val="00853A7B"/>
    <w:rsid w:val="00856436"/>
    <w:rsid w:val="00870A07"/>
    <w:rsid w:val="00871585"/>
    <w:rsid w:val="008747F3"/>
    <w:rsid w:val="008758A0"/>
    <w:rsid w:val="00876245"/>
    <w:rsid w:val="00876CC1"/>
    <w:rsid w:val="00882FF1"/>
    <w:rsid w:val="008835F4"/>
    <w:rsid w:val="008848FF"/>
    <w:rsid w:val="00884F23"/>
    <w:rsid w:val="0088698B"/>
    <w:rsid w:val="00890350"/>
    <w:rsid w:val="008952BC"/>
    <w:rsid w:val="008A1172"/>
    <w:rsid w:val="008A3D9D"/>
    <w:rsid w:val="008A5E3B"/>
    <w:rsid w:val="008B2682"/>
    <w:rsid w:val="008B46D3"/>
    <w:rsid w:val="008C270C"/>
    <w:rsid w:val="008C390C"/>
    <w:rsid w:val="008D4B91"/>
    <w:rsid w:val="008D62F6"/>
    <w:rsid w:val="008E02DC"/>
    <w:rsid w:val="008E035D"/>
    <w:rsid w:val="008E1786"/>
    <w:rsid w:val="008E374E"/>
    <w:rsid w:val="008E5897"/>
    <w:rsid w:val="008E77E2"/>
    <w:rsid w:val="008F042A"/>
    <w:rsid w:val="008F0B56"/>
    <w:rsid w:val="008F237D"/>
    <w:rsid w:val="008F307B"/>
    <w:rsid w:val="008F338E"/>
    <w:rsid w:val="008F5A93"/>
    <w:rsid w:val="008F621F"/>
    <w:rsid w:val="008F6F6E"/>
    <w:rsid w:val="00901586"/>
    <w:rsid w:val="0090281A"/>
    <w:rsid w:val="009037C8"/>
    <w:rsid w:val="009060AF"/>
    <w:rsid w:val="00911009"/>
    <w:rsid w:val="009131C0"/>
    <w:rsid w:val="00914A48"/>
    <w:rsid w:val="0091524D"/>
    <w:rsid w:val="0091533F"/>
    <w:rsid w:val="00922862"/>
    <w:rsid w:val="00922C86"/>
    <w:rsid w:val="00923483"/>
    <w:rsid w:val="0092521D"/>
    <w:rsid w:val="0092731F"/>
    <w:rsid w:val="00930010"/>
    <w:rsid w:val="009307ED"/>
    <w:rsid w:val="00931D28"/>
    <w:rsid w:val="009325AB"/>
    <w:rsid w:val="00936C83"/>
    <w:rsid w:val="0093717B"/>
    <w:rsid w:val="00941A99"/>
    <w:rsid w:val="00942E25"/>
    <w:rsid w:val="009462F8"/>
    <w:rsid w:val="00946A67"/>
    <w:rsid w:val="009605CB"/>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1258"/>
    <w:rsid w:val="009B2AE2"/>
    <w:rsid w:val="009B3995"/>
    <w:rsid w:val="009B3E9D"/>
    <w:rsid w:val="009B6FD0"/>
    <w:rsid w:val="009C252C"/>
    <w:rsid w:val="009C374E"/>
    <w:rsid w:val="009C598A"/>
    <w:rsid w:val="009C6665"/>
    <w:rsid w:val="009D2A1F"/>
    <w:rsid w:val="009D2B55"/>
    <w:rsid w:val="009D389B"/>
    <w:rsid w:val="009D3CFD"/>
    <w:rsid w:val="009D6777"/>
    <w:rsid w:val="009E040E"/>
    <w:rsid w:val="009E1C74"/>
    <w:rsid w:val="009E37FC"/>
    <w:rsid w:val="009E46F2"/>
    <w:rsid w:val="009E5F57"/>
    <w:rsid w:val="009F0C63"/>
    <w:rsid w:val="009F770D"/>
    <w:rsid w:val="00A002AD"/>
    <w:rsid w:val="00A02DB7"/>
    <w:rsid w:val="00A054EC"/>
    <w:rsid w:val="00A0663D"/>
    <w:rsid w:val="00A06EC5"/>
    <w:rsid w:val="00A10F60"/>
    <w:rsid w:val="00A136CC"/>
    <w:rsid w:val="00A13DE1"/>
    <w:rsid w:val="00A15B86"/>
    <w:rsid w:val="00A1689E"/>
    <w:rsid w:val="00A20BF6"/>
    <w:rsid w:val="00A25C50"/>
    <w:rsid w:val="00A265E2"/>
    <w:rsid w:val="00A32887"/>
    <w:rsid w:val="00A35C63"/>
    <w:rsid w:val="00A46CEE"/>
    <w:rsid w:val="00A47647"/>
    <w:rsid w:val="00A5149B"/>
    <w:rsid w:val="00A526FC"/>
    <w:rsid w:val="00A531FE"/>
    <w:rsid w:val="00A533DD"/>
    <w:rsid w:val="00A53F88"/>
    <w:rsid w:val="00A548CB"/>
    <w:rsid w:val="00A55FD7"/>
    <w:rsid w:val="00A5643B"/>
    <w:rsid w:val="00A607E0"/>
    <w:rsid w:val="00A63CE0"/>
    <w:rsid w:val="00A6482F"/>
    <w:rsid w:val="00A6646F"/>
    <w:rsid w:val="00A66E27"/>
    <w:rsid w:val="00A66EDE"/>
    <w:rsid w:val="00A67268"/>
    <w:rsid w:val="00A72814"/>
    <w:rsid w:val="00A74BEF"/>
    <w:rsid w:val="00A75ABE"/>
    <w:rsid w:val="00A761DA"/>
    <w:rsid w:val="00A83E82"/>
    <w:rsid w:val="00A84142"/>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83F"/>
    <w:rsid w:val="00AE6DC2"/>
    <w:rsid w:val="00AF1B7B"/>
    <w:rsid w:val="00AF6221"/>
    <w:rsid w:val="00AF746F"/>
    <w:rsid w:val="00B0420E"/>
    <w:rsid w:val="00B04A94"/>
    <w:rsid w:val="00B10386"/>
    <w:rsid w:val="00B129EF"/>
    <w:rsid w:val="00B16829"/>
    <w:rsid w:val="00B207A8"/>
    <w:rsid w:val="00B2350A"/>
    <w:rsid w:val="00B26655"/>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466"/>
    <w:rsid w:val="00B92C7A"/>
    <w:rsid w:val="00B93731"/>
    <w:rsid w:val="00BA06D0"/>
    <w:rsid w:val="00BA6D7F"/>
    <w:rsid w:val="00BB210B"/>
    <w:rsid w:val="00BB3034"/>
    <w:rsid w:val="00BB385F"/>
    <w:rsid w:val="00BB3CF7"/>
    <w:rsid w:val="00BB4018"/>
    <w:rsid w:val="00BB6818"/>
    <w:rsid w:val="00BC4230"/>
    <w:rsid w:val="00BC63ED"/>
    <w:rsid w:val="00BD219F"/>
    <w:rsid w:val="00BE2990"/>
    <w:rsid w:val="00BE398E"/>
    <w:rsid w:val="00BE3D6F"/>
    <w:rsid w:val="00BE3F4B"/>
    <w:rsid w:val="00BE44E5"/>
    <w:rsid w:val="00BE4648"/>
    <w:rsid w:val="00BF04CD"/>
    <w:rsid w:val="00BF2F25"/>
    <w:rsid w:val="00BF43A5"/>
    <w:rsid w:val="00BF5A45"/>
    <w:rsid w:val="00BF7A17"/>
    <w:rsid w:val="00C00DE1"/>
    <w:rsid w:val="00C05DEB"/>
    <w:rsid w:val="00C07D00"/>
    <w:rsid w:val="00C1098E"/>
    <w:rsid w:val="00C137CF"/>
    <w:rsid w:val="00C16B4E"/>
    <w:rsid w:val="00C20108"/>
    <w:rsid w:val="00C20DCA"/>
    <w:rsid w:val="00C22B1F"/>
    <w:rsid w:val="00C23F07"/>
    <w:rsid w:val="00C26D0D"/>
    <w:rsid w:val="00C277DF"/>
    <w:rsid w:val="00C308FA"/>
    <w:rsid w:val="00C33190"/>
    <w:rsid w:val="00C351C8"/>
    <w:rsid w:val="00C44107"/>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6DCA"/>
    <w:rsid w:val="00C87A73"/>
    <w:rsid w:val="00C90644"/>
    <w:rsid w:val="00C90E99"/>
    <w:rsid w:val="00C918A3"/>
    <w:rsid w:val="00C92DC0"/>
    <w:rsid w:val="00C942C9"/>
    <w:rsid w:val="00C95D09"/>
    <w:rsid w:val="00C97597"/>
    <w:rsid w:val="00C97ED1"/>
    <w:rsid w:val="00CA304E"/>
    <w:rsid w:val="00CA34C6"/>
    <w:rsid w:val="00CB024C"/>
    <w:rsid w:val="00CB57A2"/>
    <w:rsid w:val="00CB5DD1"/>
    <w:rsid w:val="00CB7D20"/>
    <w:rsid w:val="00CC2F91"/>
    <w:rsid w:val="00CC52FC"/>
    <w:rsid w:val="00CC57C0"/>
    <w:rsid w:val="00CD0F08"/>
    <w:rsid w:val="00CD18A0"/>
    <w:rsid w:val="00CD2411"/>
    <w:rsid w:val="00CD480D"/>
    <w:rsid w:val="00CE1A42"/>
    <w:rsid w:val="00CE1D1E"/>
    <w:rsid w:val="00CE2247"/>
    <w:rsid w:val="00CE3032"/>
    <w:rsid w:val="00CE4DEE"/>
    <w:rsid w:val="00CE4E12"/>
    <w:rsid w:val="00CF397B"/>
    <w:rsid w:val="00D01D49"/>
    <w:rsid w:val="00D01F19"/>
    <w:rsid w:val="00D02F8B"/>
    <w:rsid w:val="00D06FE3"/>
    <w:rsid w:val="00D07183"/>
    <w:rsid w:val="00D10CE0"/>
    <w:rsid w:val="00D1644C"/>
    <w:rsid w:val="00D17015"/>
    <w:rsid w:val="00D217B7"/>
    <w:rsid w:val="00D22C9B"/>
    <w:rsid w:val="00D3411E"/>
    <w:rsid w:val="00D36BFF"/>
    <w:rsid w:val="00D42114"/>
    <w:rsid w:val="00D4364A"/>
    <w:rsid w:val="00D46C42"/>
    <w:rsid w:val="00D50403"/>
    <w:rsid w:val="00D52C87"/>
    <w:rsid w:val="00D53F63"/>
    <w:rsid w:val="00D549D2"/>
    <w:rsid w:val="00D556A8"/>
    <w:rsid w:val="00D55C36"/>
    <w:rsid w:val="00D55EA7"/>
    <w:rsid w:val="00D62470"/>
    <w:rsid w:val="00D65CEA"/>
    <w:rsid w:val="00D6634F"/>
    <w:rsid w:val="00D6714A"/>
    <w:rsid w:val="00D7060F"/>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202A"/>
    <w:rsid w:val="00DC5430"/>
    <w:rsid w:val="00DD1946"/>
    <w:rsid w:val="00DD25C8"/>
    <w:rsid w:val="00DD2863"/>
    <w:rsid w:val="00DD432F"/>
    <w:rsid w:val="00DD6177"/>
    <w:rsid w:val="00DD782F"/>
    <w:rsid w:val="00DE13EF"/>
    <w:rsid w:val="00DE3FFA"/>
    <w:rsid w:val="00DE53A8"/>
    <w:rsid w:val="00DE5CD7"/>
    <w:rsid w:val="00DE69DC"/>
    <w:rsid w:val="00DE7169"/>
    <w:rsid w:val="00DF2F23"/>
    <w:rsid w:val="00E109A7"/>
    <w:rsid w:val="00E10B47"/>
    <w:rsid w:val="00E10C22"/>
    <w:rsid w:val="00E10E1A"/>
    <w:rsid w:val="00E1310D"/>
    <w:rsid w:val="00E140C1"/>
    <w:rsid w:val="00E209B5"/>
    <w:rsid w:val="00E228D9"/>
    <w:rsid w:val="00E25AD1"/>
    <w:rsid w:val="00E320E2"/>
    <w:rsid w:val="00E339A6"/>
    <w:rsid w:val="00E37000"/>
    <w:rsid w:val="00E40D9F"/>
    <w:rsid w:val="00E42588"/>
    <w:rsid w:val="00E42D48"/>
    <w:rsid w:val="00E44163"/>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7126"/>
    <w:rsid w:val="00EA0D1E"/>
    <w:rsid w:val="00EA1E7E"/>
    <w:rsid w:val="00EA494B"/>
    <w:rsid w:val="00EB0768"/>
    <w:rsid w:val="00EB2CFA"/>
    <w:rsid w:val="00EB58E9"/>
    <w:rsid w:val="00EB5D50"/>
    <w:rsid w:val="00EB6611"/>
    <w:rsid w:val="00EB7F65"/>
    <w:rsid w:val="00EC08EC"/>
    <w:rsid w:val="00EC1918"/>
    <w:rsid w:val="00EC1D2E"/>
    <w:rsid w:val="00EC33F8"/>
    <w:rsid w:val="00EC7361"/>
    <w:rsid w:val="00ED097F"/>
    <w:rsid w:val="00ED0C78"/>
    <w:rsid w:val="00ED3500"/>
    <w:rsid w:val="00ED6FE0"/>
    <w:rsid w:val="00ED7650"/>
    <w:rsid w:val="00EE0649"/>
    <w:rsid w:val="00EE4B8F"/>
    <w:rsid w:val="00EE5D99"/>
    <w:rsid w:val="00EE62F3"/>
    <w:rsid w:val="00EF248B"/>
    <w:rsid w:val="00EF2A15"/>
    <w:rsid w:val="00EF56CB"/>
    <w:rsid w:val="00F00DCA"/>
    <w:rsid w:val="00F02086"/>
    <w:rsid w:val="00F06CD2"/>
    <w:rsid w:val="00F11558"/>
    <w:rsid w:val="00F14634"/>
    <w:rsid w:val="00F153E4"/>
    <w:rsid w:val="00F159BB"/>
    <w:rsid w:val="00F227E5"/>
    <w:rsid w:val="00F24AA7"/>
    <w:rsid w:val="00F27B3A"/>
    <w:rsid w:val="00F32856"/>
    <w:rsid w:val="00F34146"/>
    <w:rsid w:val="00F343CC"/>
    <w:rsid w:val="00F448FE"/>
    <w:rsid w:val="00F479F5"/>
    <w:rsid w:val="00F5372F"/>
    <w:rsid w:val="00F545E3"/>
    <w:rsid w:val="00F565D5"/>
    <w:rsid w:val="00F568CD"/>
    <w:rsid w:val="00F5787D"/>
    <w:rsid w:val="00F6114A"/>
    <w:rsid w:val="00F62B65"/>
    <w:rsid w:val="00F702AC"/>
    <w:rsid w:val="00F759E8"/>
    <w:rsid w:val="00F75DE1"/>
    <w:rsid w:val="00F765BB"/>
    <w:rsid w:val="00F80C55"/>
    <w:rsid w:val="00F80D39"/>
    <w:rsid w:val="00F825A1"/>
    <w:rsid w:val="00F826D6"/>
    <w:rsid w:val="00F847D6"/>
    <w:rsid w:val="00F86143"/>
    <w:rsid w:val="00F8756E"/>
    <w:rsid w:val="00F87C85"/>
    <w:rsid w:val="00F9256E"/>
    <w:rsid w:val="00F9325A"/>
    <w:rsid w:val="00F9416C"/>
    <w:rsid w:val="00F942C6"/>
    <w:rsid w:val="00F96853"/>
    <w:rsid w:val="00F96D16"/>
    <w:rsid w:val="00F96F79"/>
    <w:rsid w:val="00F977EB"/>
    <w:rsid w:val="00F978F8"/>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D028A"/>
    <w:rsid w:val="00FE4BE4"/>
    <w:rsid w:val="00FE6198"/>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A4"/>
  </w:style>
  <w:style w:type="paragraph" w:styleId="Ttulo1">
    <w:name w:val="heading 1"/>
    <w:basedOn w:val="Normal"/>
    <w:next w:val="Normal"/>
    <w:link w:val="Ttulo1Car"/>
    <w:uiPriority w:val="9"/>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A4"/>
  </w:style>
  <w:style w:type="paragraph" w:styleId="Ttulo1">
    <w:name w:val="heading 1"/>
    <w:basedOn w:val="Normal"/>
    <w:next w:val="Normal"/>
    <w:link w:val="Ttulo1Car"/>
    <w:uiPriority w:val="9"/>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A48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3596688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54422485">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91370233">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72476552">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rique.javier@imss.gob.mx" TargetMode="External"/><Relationship Id="rId18" Type="http://schemas.openxmlformats.org/officeDocument/2006/relationships/hyperlink" Target="mailto:luis.floresv@imss.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lvaro.carazo@imss.gob.mx" TargetMode="External"/><Relationship Id="rId7" Type="http://schemas.openxmlformats.org/officeDocument/2006/relationships/footnotes" Target="footnotes.xml"/><Relationship Id="rId12" Type="http://schemas.openxmlformats.org/officeDocument/2006/relationships/hyperlink" Target="mailto:luis.floresv@imss.gob.mx" TargetMode="External"/><Relationship Id="rId17" Type="http://schemas.openxmlformats.org/officeDocument/2006/relationships/hyperlink" Target="mailto:jessica.pinto@imss.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elipe.rodriguezm@imss.gobmx" TargetMode="External"/><Relationship Id="rId20" Type="http://schemas.openxmlformats.org/officeDocument/2006/relationships/hyperlink" Target="mailto:jose.avilalo@imss.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odoro.luis@imss.gob.mx."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alvaro.carazo@imss.gob.mx" TargetMode="External"/><Relationship Id="rId23" Type="http://schemas.openxmlformats.org/officeDocument/2006/relationships/hyperlink" Target="mailto:jessica.pinto@imss.gob.mx" TargetMode="External"/><Relationship Id="rId28" Type="http://schemas.openxmlformats.org/officeDocument/2006/relationships/fontTable" Target="fontTable.xml"/><Relationship Id="rId10" Type="http://schemas.openxmlformats.org/officeDocument/2006/relationships/hyperlink" Target="mailto:rodrigo.ortiz@imss.gob.mx" TargetMode="External"/><Relationship Id="rId19" Type="http://schemas.openxmlformats.org/officeDocument/2006/relationships/hyperlink" Target="mailto:enrique.javier@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hyperlink" Target="mailto:jose.avilalo@imss.gob.mx" TargetMode="External"/><Relationship Id="rId22" Type="http://schemas.openxmlformats.org/officeDocument/2006/relationships/hyperlink" Target="mailto:felipe.rodriguezm@imss.gob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55D9-881B-4471-A450-BF5356B3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52</Pages>
  <Words>24838</Words>
  <Characters>136612</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194</cp:revision>
  <cp:lastPrinted>2025-05-28T21:57:00Z</cp:lastPrinted>
  <dcterms:created xsi:type="dcterms:W3CDTF">2024-11-29T21:56:00Z</dcterms:created>
  <dcterms:modified xsi:type="dcterms:W3CDTF">2025-08-04T19:02:00Z</dcterms:modified>
</cp:coreProperties>
</file>