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33" w:rsidRDefault="001A3033" w:rsidP="00AF3E06">
      <w:pPr>
        <w:spacing w:before="100" w:beforeAutospacing="1" w:after="100" w:afterAutospacing="1"/>
        <w:ind w:right="141"/>
        <w:contextualSpacing/>
        <w:jc w:val="right"/>
        <w:rPr>
          <w:rFonts w:ascii="Arial Narrow" w:hAnsi="Arial Narrow" w:cs="Arial"/>
          <w:b/>
          <w:sz w:val="32"/>
        </w:rPr>
      </w:pPr>
    </w:p>
    <w:p w:rsidR="001A3033" w:rsidRDefault="001A3033" w:rsidP="00AF3E06">
      <w:pPr>
        <w:spacing w:before="100" w:beforeAutospacing="1" w:after="100" w:afterAutospacing="1"/>
        <w:ind w:right="141"/>
        <w:contextualSpacing/>
        <w:jc w:val="right"/>
        <w:rPr>
          <w:rFonts w:ascii="Arial Narrow" w:hAnsi="Arial Narrow" w:cs="Arial"/>
          <w:b/>
          <w:sz w:val="32"/>
        </w:rPr>
      </w:pPr>
    </w:p>
    <w:p w:rsidR="0004156A" w:rsidRPr="00AF3E06" w:rsidRDefault="0004156A" w:rsidP="00AF3E06">
      <w:pPr>
        <w:spacing w:before="100" w:beforeAutospacing="1" w:after="100" w:afterAutospacing="1"/>
        <w:ind w:right="141"/>
        <w:contextualSpacing/>
        <w:jc w:val="right"/>
        <w:rPr>
          <w:rFonts w:ascii="Arial Narrow" w:hAnsi="Arial Narrow" w:cs="Arial"/>
          <w:b/>
          <w:sz w:val="32"/>
        </w:rPr>
      </w:pPr>
      <w:bookmarkStart w:id="0" w:name="_GoBack"/>
      <w:r w:rsidRPr="00AF3E06">
        <w:rPr>
          <w:rFonts w:ascii="Arial Narrow" w:hAnsi="Arial Narrow" w:cs="Arial"/>
          <w:b/>
          <w:sz w:val="32"/>
        </w:rPr>
        <w:t xml:space="preserve">Oaxaca de Juárez, </w:t>
      </w:r>
      <w:proofErr w:type="spellStart"/>
      <w:r w:rsidRPr="00AF3E06">
        <w:rPr>
          <w:rFonts w:ascii="Arial Narrow" w:hAnsi="Arial Narrow" w:cs="Arial"/>
          <w:b/>
          <w:sz w:val="32"/>
        </w:rPr>
        <w:t>Oax</w:t>
      </w:r>
      <w:proofErr w:type="spellEnd"/>
      <w:r w:rsidRPr="00AF3E06">
        <w:rPr>
          <w:rFonts w:ascii="Arial Narrow" w:hAnsi="Arial Narrow" w:cs="Arial"/>
          <w:b/>
          <w:sz w:val="32"/>
        </w:rPr>
        <w:t xml:space="preserve">., a </w:t>
      </w:r>
      <w:r w:rsidR="008D5208" w:rsidRPr="00AF3E06">
        <w:rPr>
          <w:rFonts w:ascii="Arial Narrow" w:hAnsi="Arial Narrow" w:cs="Arial"/>
          <w:b/>
          <w:sz w:val="32"/>
        </w:rPr>
        <w:t>1</w:t>
      </w:r>
      <w:r w:rsidR="007213F0">
        <w:rPr>
          <w:rFonts w:ascii="Arial Narrow" w:hAnsi="Arial Narrow" w:cs="Arial"/>
          <w:b/>
          <w:sz w:val="32"/>
        </w:rPr>
        <w:t>7</w:t>
      </w:r>
      <w:r w:rsidR="008D5208" w:rsidRPr="00AF3E06">
        <w:rPr>
          <w:rFonts w:ascii="Arial Narrow" w:hAnsi="Arial Narrow" w:cs="Arial"/>
          <w:b/>
          <w:sz w:val="32"/>
        </w:rPr>
        <w:t xml:space="preserve"> de Julio</w:t>
      </w:r>
      <w:r w:rsidR="00F24AA7" w:rsidRPr="00AF3E06">
        <w:rPr>
          <w:rFonts w:ascii="Arial Narrow" w:hAnsi="Arial Narrow" w:cs="Arial"/>
          <w:b/>
          <w:sz w:val="32"/>
        </w:rPr>
        <w:t xml:space="preserve"> </w:t>
      </w:r>
      <w:r w:rsidR="00D46C42" w:rsidRPr="00AF3E06">
        <w:rPr>
          <w:rFonts w:ascii="Arial Narrow" w:hAnsi="Arial Narrow" w:cs="Arial"/>
          <w:b/>
          <w:sz w:val="32"/>
        </w:rPr>
        <w:t>de 202</w:t>
      </w:r>
      <w:r w:rsidR="00001C1D" w:rsidRPr="00AF3E06">
        <w:rPr>
          <w:rFonts w:ascii="Arial Narrow" w:hAnsi="Arial Narrow" w:cs="Arial"/>
          <w:b/>
          <w:sz w:val="32"/>
        </w:rPr>
        <w:t>5</w:t>
      </w:r>
    </w:p>
    <w:p w:rsidR="0004156A" w:rsidRPr="00AF3E06" w:rsidRDefault="0004156A" w:rsidP="00AF3E06">
      <w:pPr>
        <w:spacing w:before="100" w:beforeAutospacing="1" w:after="100" w:afterAutospacing="1"/>
        <w:ind w:left="284" w:right="141"/>
        <w:contextualSpacing/>
        <w:jc w:val="right"/>
        <w:rPr>
          <w:rFonts w:ascii="Arial Narrow" w:hAnsi="Arial Narrow" w:cs="Arial"/>
          <w:b/>
          <w:color w:val="FF0000"/>
          <w:sz w:val="32"/>
        </w:rPr>
      </w:pPr>
      <w:r w:rsidRPr="00AF3E06">
        <w:rPr>
          <w:rFonts w:ascii="Arial Narrow" w:hAnsi="Arial Narrow" w:cs="Arial"/>
          <w:b/>
          <w:sz w:val="32"/>
        </w:rPr>
        <w:t>Oficio No. 218001150100/DABCS</w:t>
      </w:r>
      <w:r w:rsidR="00A136CC" w:rsidRPr="00AF3E06">
        <w:rPr>
          <w:rFonts w:ascii="Arial Narrow" w:hAnsi="Arial Narrow" w:cs="Arial"/>
          <w:b/>
          <w:sz w:val="32"/>
        </w:rPr>
        <w:t>/</w:t>
      </w:r>
      <w:r w:rsidR="00876CC1" w:rsidRPr="00AF3E06">
        <w:rPr>
          <w:rFonts w:ascii="Arial Narrow" w:hAnsi="Arial Narrow" w:cs="Arial"/>
          <w:b/>
          <w:sz w:val="32"/>
        </w:rPr>
        <w:t>1</w:t>
      </w:r>
      <w:r w:rsidR="00CA6EEE" w:rsidRPr="00AF3E06">
        <w:rPr>
          <w:rFonts w:ascii="Arial Narrow" w:hAnsi="Arial Narrow" w:cs="Arial"/>
          <w:b/>
          <w:sz w:val="32"/>
        </w:rPr>
        <w:t>380</w:t>
      </w:r>
      <w:r w:rsidR="00831496" w:rsidRPr="00AF3E06">
        <w:rPr>
          <w:rFonts w:ascii="Arial Narrow" w:hAnsi="Arial Narrow" w:cs="Arial"/>
          <w:b/>
          <w:sz w:val="32"/>
        </w:rPr>
        <w:t>/</w:t>
      </w:r>
      <w:r w:rsidR="00001C1D" w:rsidRPr="00AF3E06">
        <w:rPr>
          <w:rFonts w:ascii="Arial Narrow" w:hAnsi="Arial Narrow" w:cs="Arial"/>
          <w:b/>
          <w:sz w:val="32"/>
        </w:rPr>
        <w:t>2025</w:t>
      </w:r>
    </w:p>
    <w:p w:rsidR="008D5208" w:rsidRPr="00AF3E06" w:rsidRDefault="00430B38" w:rsidP="00AF3E06">
      <w:pPr>
        <w:pStyle w:val="Textoindependiente"/>
        <w:ind w:right="141"/>
        <w:jc w:val="right"/>
        <w:rPr>
          <w:rFonts w:ascii="Arial Narrow" w:hAnsi="Arial Narrow"/>
          <w:b/>
          <w:sz w:val="36"/>
          <w:szCs w:val="22"/>
        </w:rPr>
      </w:pPr>
      <w:r w:rsidRPr="00AF3E06">
        <w:rPr>
          <w:rFonts w:ascii="Arial Narrow" w:hAnsi="Arial Narrow"/>
          <w:b/>
          <w:sz w:val="36"/>
          <w:szCs w:val="22"/>
        </w:rPr>
        <w:t>SOLICITUD DE COTIZACIÓ</w:t>
      </w:r>
      <w:r w:rsidR="004D48C2" w:rsidRPr="00AF3E06">
        <w:rPr>
          <w:rFonts w:ascii="Arial Narrow" w:hAnsi="Arial Narrow"/>
          <w:b/>
          <w:sz w:val="36"/>
          <w:szCs w:val="22"/>
        </w:rPr>
        <w:t>N</w:t>
      </w:r>
      <w:r w:rsidR="00E10E1A" w:rsidRPr="00AF3E06">
        <w:rPr>
          <w:rFonts w:ascii="Arial Narrow" w:hAnsi="Arial Narrow"/>
          <w:b/>
          <w:sz w:val="36"/>
          <w:szCs w:val="22"/>
        </w:rPr>
        <w:t xml:space="preserve"> </w:t>
      </w:r>
    </w:p>
    <w:p w:rsidR="004D48C2" w:rsidRPr="00AF3E06" w:rsidRDefault="00E10E1A" w:rsidP="00AF3E06">
      <w:pPr>
        <w:pStyle w:val="Textoindependiente"/>
        <w:ind w:right="141"/>
        <w:jc w:val="right"/>
        <w:rPr>
          <w:rFonts w:ascii="Arial Narrow" w:hAnsi="Arial Narrow"/>
          <w:b/>
          <w:sz w:val="36"/>
          <w:szCs w:val="22"/>
        </w:rPr>
      </w:pPr>
      <w:r w:rsidRPr="00AF3E06">
        <w:rPr>
          <w:rFonts w:ascii="Arial Narrow" w:hAnsi="Arial Narrow"/>
          <w:b/>
          <w:sz w:val="36"/>
          <w:szCs w:val="22"/>
        </w:rPr>
        <w:t>FOCON-04</w:t>
      </w:r>
    </w:p>
    <w:p w:rsidR="00EB2CFA" w:rsidRDefault="001C49D4" w:rsidP="00AF3E06">
      <w:pPr>
        <w:pStyle w:val="Textoindependiente"/>
        <w:ind w:right="141"/>
        <w:jc w:val="right"/>
        <w:rPr>
          <w:rFonts w:ascii="Arial Narrow" w:hAnsi="Arial Narrow"/>
          <w:b/>
          <w:sz w:val="44"/>
          <w:szCs w:val="22"/>
        </w:rPr>
      </w:pPr>
      <w:r w:rsidRPr="00AF3E06">
        <w:rPr>
          <w:rFonts w:ascii="Arial Narrow" w:hAnsi="Arial Narrow"/>
          <w:b/>
          <w:sz w:val="44"/>
          <w:szCs w:val="22"/>
        </w:rPr>
        <w:t>INVMER-</w:t>
      </w:r>
      <w:r w:rsidR="008D5208" w:rsidRPr="00AF3E06">
        <w:rPr>
          <w:rFonts w:ascii="Arial Narrow" w:hAnsi="Arial Narrow"/>
          <w:b/>
          <w:sz w:val="44"/>
          <w:szCs w:val="22"/>
        </w:rPr>
        <w:t>1</w:t>
      </w:r>
      <w:r w:rsidR="00CA6EEE" w:rsidRPr="00AF3E06">
        <w:rPr>
          <w:rFonts w:ascii="Arial Narrow" w:hAnsi="Arial Narrow"/>
          <w:b/>
          <w:sz w:val="44"/>
          <w:szCs w:val="22"/>
        </w:rPr>
        <w:t>42</w:t>
      </w:r>
      <w:r w:rsidR="0004156A" w:rsidRPr="00AF3E06">
        <w:rPr>
          <w:rFonts w:ascii="Arial Narrow" w:hAnsi="Arial Narrow"/>
          <w:b/>
          <w:sz w:val="44"/>
          <w:szCs w:val="22"/>
        </w:rPr>
        <w:t>-20</w:t>
      </w:r>
      <w:r w:rsidR="00D46C42" w:rsidRPr="00AF3E06">
        <w:rPr>
          <w:rFonts w:ascii="Arial Narrow" w:hAnsi="Arial Narrow"/>
          <w:b/>
          <w:sz w:val="44"/>
          <w:szCs w:val="22"/>
        </w:rPr>
        <w:t>2</w:t>
      </w:r>
      <w:r w:rsidR="009E46F2" w:rsidRPr="00AF3E06">
        <w:rPr>
          <w:rFonts w:ascii="Arial Narrow" w:hAnsi="Arial Narrow"/>
          <w:b/>
          <w:sz w:val="44"/>
          <w:szCs w:val="22"/>
        </w:rPr>
        <w:t>5</w:t>
      </w:r>
    </w:p>
    <w:p w:rsidR="00AF3E06" w:rsidRPr="00AF3E06" w:rsidRDefault="00AF3E06" w:rsidP="00AF3E06">
      <w:pPr>
        <w:pStyle w:val="Textoindependiente"/>
        <w:ind w:right="141"/>
        <w:jc w:val="right"/>
        <w:rPr>
          <w:rFonts w:ascii="Arial Narrow" w:hAnsi="Arial Narrow"/>
          <w:b/>
          <w:sz w:val="44"/>
          <w:szCs w:val="22"/>
        </w:rPr>
      </w:pPr>
    </w:p>
    <w:p w:rsidR="0004156A" w:rsidRPr="00AF3E06" w:rsidRDefault="00430B38" w:rsidP="00AF3E06">
      <w:pPr>
        <w:pStyle w:val="Textoindependiente"/>
        <w:ind w:right="141"/>
        <w:rPr>
          <w:rFonts w:ascii="Arial Narrow" w:hAnsi="Arial Narrow"/>
          <w:b/>
          <w:sz w:val="32"/>
        </w:rPr>
      </w:pPr>
      <w:r w:rsidRPr="00AF3E06">
        <w:rPr>
          <w:rFonts w:ascii="Arial Narrow" w:hAnsi="Arial Narrow"/>
          <w:b/>
          <w:sz w:val="32"/>
        </w:rPr>
        <w:t>Estimados</w:t>
      </w:r>
      <w:r w:rsidR="0004156A" w:rsidRPr="00AF3E06">
        <w:rPr>
          <w:rFonts w:ascii="Arial Narrow" w:hAnsi="Arial Narrow"/>
          <w:b/>
          <w:sz w:val="32"/>
        </w:rPr>
        <w:t xml:space="preserve"> Proveedores:</w:t>
      </w:r>
    </w:p>
    <w:p w:rsidR="0004156A" w:rsidRPr="00AF3E06" w:rsidRDefault="0004156A" w:rsidP="00AF3E06">
      <w:pPr>
        <w:pStyle w:val="Textoindependiente"/>
        <w:ind w:right="141"/>
        <w:rPr>
          <w:rFonts w:ascii="Arial Narrow" w:hAnsi="Arial Narrow"/>
          <w:b/>
          <w:sz w:val="32"/>
        </w:rPr>
      </w:pPr>
      <w:r w:rsidRPr="00AF3E06">
        <w:rPr>
          <w:rFonts w:ascii="Arial Narrow" w:hAnsi="Arial Narrow"/>
          <w:b/>
          <w:sz w:val="32"/>
        </w:rPr>
        <w:t>Organismos Privados</w:t>
      </w:r>
    </w:p>
    <w:p w:rsidR="0004156A" w:rsidRPr="00AF3E06" w:rsidRDefault="0004156A" w:rsidP="00AF3E06">
      <w:pPr>
        <w:pStyle w:val="Textoindependiente"/>
        <w:ind w:right="141"/>
        <w:rPr>
          <w:rFonts w:ascii="Arial Narrow" w:hAnsi="Arial Narrow"/>
          <w:b/>
          <w:sz w:val="32"/>
        </w:rPr>
      </w:pPr>
      <w:r w:rsidRPr="00AF3E06">
        <w:rPr>
          <w:rFonts w:ascii="Arial Narrow" w:hAnsi="Arial Narrow"/>
          <w:b/>
          <w:sz w:val="32"/>
        </w:rPr>
        <w:t>Presentes.</w:t>
      </w:r>
      <w:r w:rsidR="00094F9D" w:rsidRPr="00AF3E06">
        <w:rPr>
          <w:rFonts w:ascii="Arial Narrow" w:hAnsi="Arial Narrow"/>
          <w:b/>
          <w:sz w:val="32"/>
        </w:rPr>
        <w:t xml:space="preserve"> </w:t>
      </w:r>
    </w:p>
    <w:p w:rsidR="0004156A" w:rsidRPr="00AF3E06" w:rsidRDefault="0063361D" w:rsidP="00AF3E06">
      <w:pPr>
        <w:pStyle w:val="Textoindependiente"/>
        <w:ind w:right="141"/>
        <w:rPr>
          <w:rFonts w:ascii="Arial Narrow" w:hAnsi="Arial Narrow"/>
          <w:b/>
          <w:sz w:val="22"/>
          <w:szCs w:val="22"/>
        </w:rPr>
      </w:pPr>
      <w:r w:rsidRPr="00AF3E06">
        <w:rPr>
          <w:rFonts w:ascii="Arial Narrow" w:hAnsi="Arial Narrow"/>
          <w:b/>
          <w:sz w:val="22"/>
          <w:szCs w:val="22"/>
        </w:rPr>
        <w:t xml:space="preserve"> </w:t>
      </w:r>
    </w:p>
    <w:p w:rsidR="0004156A" w:rsidRPr="00AF3E06" w:rsidRDefault="00EC33F8" w:rsidP="00AF3E06">
      <w:pPr>
        <w:pStyle w:val="Textoindependiente"/>
        <w:spacing w:line="360" w:lineRule="auto"/>
        <w:ind w:right="141"/>
        <w:rPr>
          <w:rFonts w:ascii="Arial Narrow" w:hAnsi="Arial Narrow"/>
          <w:b/>
          <w:szCs w:val="22"/>
        </w:rPr>
      </w:pPr>
      <w:r w:rsidRPr="00AF3E06">
        <w:rPr>
          <w:rFonts w:ascii="Arial Narrow" w:hAnsi="Arial Narrow"/>
          <w:b/>
          <w:szCs w:val="22"/>
        </w:rPr>
        <w:t>Cuyo objeto social y</w:t>
      </w:r>
      <w:r w:rsidR="0004156A" w:rsidRPr="00AF3E06">
        <w:rPr>
          <w:rFonts w:ascii="Arial Narrow" w:hAnsi="Arial Narrow"/>
          <w:b/>
          <w:szCs w:val="22"/>
        </w:rPr>
        <w:t xml:space="preserve"> actividad </w:t>
      </w:r>
      <w:r w:rsidR="00430B38" w:rsidRPr="00AF3E06">
        <w:rPr>
          <w:rFonts w:ascii="Arial Narrow" w:hAnsi="Arial Narrow"/>
          <w:b/>
          <w:szCs w:val="22"/>
        </w:rPr>
        <w:t xml:space="preserve">comercial o de servicio </w:t>
      </w:r>
      <w:r w:rsidR="0004156A" w:rsidRPr="00AF3E06">
        <w:rPr>
          <w:rFonts w:ascii="Arial Narrow" w:hAnsi="Arial Narrow"/>
          <w:b/>
          <w:szCs w:val="22"/>
        </w:rPr>
        <w:t>preponderante es:</w:t>
      </w:r>
    </w:p>
    <w:p w:rsidR="003300E0" w:rsidRPr="00AE7610" w:rsidRDefault="003300E0" w:rsidP="00AF3E06">
      <w:pPr>
        <w:pStyle w:val="Textoindependiente"/>
        <w:ind w:right="141"/>
        <w:rPr>
          <w:rFonts w:ascii="Arial Narrow" w:hAnsi="Arial Narrow"/>
          <w:b/>
          <w:sz w:val="32"/>
        </w:rPr>
      </w:pPr>
      <w:r w:rsidRPr="00AE7610">
        <w:rPr>
          <w:rFonts w:ascii="Arial Narrow" w:hAnsi="Arial Narrow"/>
          <w:b/>
          <w:sz w:val="32"/>
        </w:rPr>
        <w:t xml:space="preserve">LA PRESTACIÓN DEL </w:t>
      </w:r>
      <w:r w:rsidR="00CA6EEE" w:rsidRPr="00AE7610">
        <w:rPr>
          <w:rFonts w:ascii="Arial Narrow" w:hAnsi="Arial Narrow"/>
          <w:b/>
          <w:sz w:val="32"/>
        </w:rPr>
        <w:t>SERVICIO DE MANTENIMIENTO MAYOR A EQUIPOS ESTERILIZADORES DE VAPOR AUTOGENERADO DE LOS HOSPITALES RURALES DEL IMSS, EJERCICIO 2025.</w:t>
      </w:r>
    </w:p>
    <w:p w:rsidR="003E4867" w:rsidRPr="00AE7610" w:rsidRDefault="0004156A" w:rsidP="00AF3E06">
      <w:pPr>
        <w:pStyle w:val="Textoindependiente"/>
        <w:ind w:right="141"/>
        <w:rPr>
          <w:rFonts w:ascii="Arial Narrow" w:hAnsi="Arial Narrow"/>
          <w:b/>
          <w:sz w:val="32"/>
        </w:rPr>
      </w:pPr>
      <w:r w:rsidRPr="00AE7610">
        <w:rPr>
          <w:rFonts w:ascii="Arial Narrow" w:hAnsi="Arial Narrow"/>
          <w:b/>
          <w:sz w:val="32"/>
        </w:rPr>
        <w:t>PRESENTES.</w:t>
      </w:r>
    </w:p>
    <w:p w:rsidR="00602FBA" w:rsidRPr="00AF3E06" w:rsidRDefault="00602FBA" w:rsidP="00AF3E06">
      <w:pPr>
        <w:jc w:val="both"/>
        <w:rPr>
          <w:rFonts w:ascii="Arial Narrow" w:hAnsi="Arial Narrow" w:cs="Arial"/>
          <w:b/>
          <w:lang w:val="es-ES_tradnl" w:eastAsia="ar-SA"/>
        </w:rPr>
      </w:pPr>
    </w:p>
    <w:p w:rsidR="00CA6EEE" w:rsidRPr="00AF3E06" w:rsidRDefault="00CA6EEE" w:rsidP="00AF3E06">
      <w:pPr>
        <w:jc w:val="both"/>
        <w:rPr>
          <w:rFonts w:ascii="Arial Narrow" w:hAnsi="Arial Narrow" w:cs="Arial"/>
          <w:b/>
          <w:bCs/>
          <w:sz w:val="20"/>
          <w:szCs w:val="20"/>
          <w:lang w:val="es-ES" w:eastAsia="ar-SA"/>
        </w:rPr>
      </w:pPr>
      <w:r w:rsidRPr="00AF3E06">
        <w:rPr>
          <w:rFonts w:ascii="Arial Narrow" w:hAnsi="Arial Narrow" w:cs="Arial"/>
          <w:b/>
          <w:sz w:val="20"/>
          <w:szCs w:val="20"/>
          <w:lang w:val="es-ES_tradnl" w:eastAsia="ar-SA"/>
        </w:rPr>
        <w:t xml:space="preserve">El </w:t>
      </w:r>
      <w:r w:rsidRPr="00AF3E06">
        <w:rPr>
          <w:rFonts w:ascii="Arial Narrow" w:hAnsi="Arial Narrow" w:cs="Arial"/>
          <w:b/>
          <w:bCs/>
          <w:sz w:val="20"/>
          <w:szCs w:val="20"/>
          <w:lang w:val="es-ES" w:eastAsia="ar-SA"/>
        </w:rPr>
        <w:t xml:space="preserve">Órgano de Operación Administrativa Desconcentrada Estatal Oaxaca </w:t>
      </w:r>
      <w:r w:rsidRPr="00AF3E06">
        <w:rPr>
          <w:rFonts w:ascii="Arial Narrow" w:hAnsi="Arial Narrow" w:cs="Arial"/>
          <w:b/>
          <w:sz w:val="20"/>
          <w:szCs w:val="20"/>
          <w:lang w:val="es-ES_tradnl" w:eastAsia="ar-SA"/>
        </w:rPr>
        <w:t>del Instituto Mexicano del Seguro Social del Gobierno Federal</w:t>
      </w:r>
      <w:r w:rsidRPr="00AF3E06">
        <w:rPr>
          <w:rFonts w:ascii="Arial Narrow" w:hAnsi="Arial Narrow" w:cs="Arial"/>
          <w:sz w:val="20"/>
          <w:szCs w:val="20"/>
          <w:lang w:val="es-ES_tradnl" w:eastAsia="ar-SA"/>
        </w:rPr>
        <w:t xml:space="preserve">, a través de la Coordinación de Abastecimiento y Equipamiento, con fundamento en los  </w:t>
      </w:r>
      <w:r w:rsidRPr="00AF3E06">
        <w:rPr>
          <w:rFonts w:ascii="Arial Narrow" w:hAnsi="Arial Narrow" w:cs="Arial"/>
          <w:b/>
          <w:sz w:val="20"/>
          <w:szCs w:val="20"/>
          <w:lang w:val="es-ES_tradnl" w:eastAsia="ar-SA"/>
        </w:rPr>
        <w:t>artículos  3 fracción I, 35, 35 párrafo sexto, 53, 54, 55 de la Ley de Adquisiciones, Arrendamientos y Servicios del Sector Público</w:t>
      </w:r>
      <w:r w:rsidRPr="00AF3E06">
        <w:rPr>
          <w:rFonts w:ascii="Arial Narrow" w:hAnsi="Arial Narrow" w:cs="Arial"/>
          <w:sz w:val="20"/>
          <w:szCs w:val="20"/>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 xml:space="preserve">Determinar la existencia de oferta de </w:t>
      </w:r>
      <w:r w:rsidR="00876CC1" w:rsidRPr="00AF3E06">
        <w:rPr>
          <w:rFonts w:ascii="Arial Narrow" w:hAnsi="Arial Narrow"/>
          <w:szCs w:val="22"/>
        </w:rPr>
        <w:t>los servicios que se requieren contratar</w:t>
      </w:r>
      <w:r w:rsidRPr="00AF3E06">
        <w:rPr>
          <w:rFonts w:ascii="Arial Narrow" w:hAnsi="Arial Narrow"/>
          <w:szCs w:val="22"/>
        </w:rPr>
        <w:t xml:space="preserve"> en la cantidad, calidad y oportunidad requerida por este Instituto.</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De</w:t>
      </w:r>
      <w:r w:rsidR="00EA494B" w:rsidRPr="00AF3E06">
        <w:rPr>
          <w:rFonts w:ascii="Arial Narrow" w:hAnsi="Arial Narrow"/>
          <w:szCs w:val="22"/>
        </w:rPr>
        <w:t xml:space="preserve">terminar proveeduría suficiente que preste los servicios </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Determinar el precio estimado de las partidas requeridas</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 xml:space="preserve">Determinar si existen bienes alternativos o sustitutos técnicamente razonables, o bien, </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Determinar el carácter del procedimiento de contratación a efectuar.</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szCs w:val="22"/>
        </w:rPr>
        <w:t>Demás condiciones que imperan en el mercado.</w:t>
      </w:r>
    </w:p>
    <w:p w:rsidR="00602FBA" w:rsidRPr="00AF3E06" w:rsidRDefault="00602FBA" w:rsidP="00AF3E06">
      <w:pPr>
        <w:pStyle w:val="Textoindependiente"/>
        <w:numPr>
          <w:ilvl w:val="0"/>
          <w:numId w:val="2"/>
        </w:numPr>
        <w:snapToGrid w:val="0"/>
        <w:ind w:hanging="11"/>
        <w:rPr>
          <w:rFonts w:ascii="Arial Narrow" w:hAnsi="Arial Narrow"/>
          <w:szCs w:val="22"/>
        </w:rPr>
      </w:pPr>
      <w:r w:rsidRPr="00AF3E06">
        <w:rPr>
          <w:rFonts w:ascii="Arial Narrow" w:hAnsi="Arial Narrow"/>
          <w:b/>
          <w:szCs w:val="22"/>
        </w:rPr>
        <w:t xml:space="preserve">Capacidad </w:t>
      </w:r>
      <w:r w:rsidRPr="00AF3E06">
        <w:rPr>
          <w:rFonts w:ascii="Arial Narrow" w:hAnsi="Arial Narrow"/>
          <w:szCs w:val="22"/>
        </w:rPr>
        <w:t>de cumplimiento de los requisitos de participación de la presente investigación.</w:t>
      </w:r>
    </w:p>
    <w:p w:rsidR="00602FBA" w:rsidRPr="00AF3E06" w:rsidRDefault="00602FBA" w:rsidP="00AF3E06">
      <w:pPr>
        <w:pStyle w:val="Textoindependiente"/>
        <w:snapToGrid w:val="0"/>
        <w:ind w:left="720"/>
        <w:rPr>
          <w:rFonts w:ascii="Arial Narrow" w:hAnsi="Arial Narrow"/>
          <w:szCs w:val="22"/>
        </w:rPr>
      </w:pPr>
    </w:p>
    <w:p w:rsidR="00602FBA" w:rsidRPr="00AF3E06" w:rsidRDefault="00602FBA" w:rsidP="00AF3E06">
      <w:pPr>
        <w:pStyle w:val="Textoindependiente"/>
        <w:rPr>
          <w:rFonts w:ascii="Arial Narrow" w:hAnsi="Arial Narrow"/>
          <w:b/>
          <w:color w:val="000000" w:themeColor="text1"/>
        </w:rPr>
      </w:pPr>
      <w:r w:rsidRPr="00AF3E06">
        <w:rPr>
          <w:rFonts w:ascii="Arial Narrow" w:hAnsi="Arial Narrow"/>
        </w:rPr>
        <w:t xml:space="preserve">La presente investigación de mercado se requiere para </w:t>
      </w:r>
      <w:r w:rsidR="003300E0" w:rsidRPr="00AF3E06">
        <w:rPr>
          <w:rFonts w:ascii="Arial Narrow" w:hAnsi="Arial Narrow"/>
          <w:b/>
          <w:sz w:val="22"/>
          <w:u w:val="single"/>
        </w:rPr>
        <w:t xml:space="preserve">LA PRESTACIÓN DEL </w:t>
      </w:r>
      <w:r w:rsidR="00CA6EEE" w:rsidRPr="00AF3E06">
        <w:rPr>
          <w:rFonts w:ascii="Arial Narrow" w:hAnsi="Arial Narrow"/>
          <w:b/>
          <w:sz w:val="22"/>
          <w:u w:val="single"/>
        </w:rPr>
        <w:t>SERVICIO DE MANTENIMIENTO MAYOR A EQUIPOS ESTERILIZADORES DE VAPOR AUTOGENERADO DE LOS HOSPITALES RURALES DEL IMSS, EJERCICIO 2025</w:t>
      </w:r>
      <w:r w:rsidR="008D5208" w:rsidRPr="00AF3E06">
        <w:rPr>
          <w:rFonts w:ascii="Arial Narrow" w:hAnsi="Arial Narrow"/>
          <w:b/>
          <w:sz w:val="22"/>
          <w:u w:val="single"/>
        </w:rPr>
        <w:t>,</w:t>
      </w:r>
      <w:r w:rsidR="00CA6EEE" w:rsidRPr="00AF3E06">
        <w:rPr>
          <w:rFonts w:ascii="Arial Narrow" w:hAnsi="Arial Narrow"/>
          <w:b/>
          <w:sz w:val="22"/>
          <w:u w:val="single"/>
        </w:rPr>
        <w:t xml:space="preserve"> </w:t>
      </w:r>
      <w:r w:rsidRPr="00AF3E06">
        <w:rPr>
          <w:rFonts w:ascii="Arial Narrow" w:hAnsi="Arial Narrow"/>
        </w:rPr>
        <w:t xml:space="preserve">solicitados en el </w:t>
      </w:r>
      <w:r w:rsidRPr="00AF3E06">
        <w:rPr>
          <w:rFonts w:ascii="Arial Narrow" w:hAnsi="Arial Narrow"/>
          <w:b/>
        </w:rPr>
        <w:t>anexo 1 “REQUERIMIENTO”</w:t>
      </w:r>
      <w:r w:rsidRPr="00AF3E06">
        <w:rPr>
          <w:rFonts w:ascii="Arial Narrow" w:hAnsi="Arial Narrow"/>
        </w:rPr>
        <w:t xml:space="preserve"> en el que se describen las partidas con las </w:t>
      </w:r>
      <w:r w:rsidR="00625EFC" w:rsidRPr="00AF3E06">
        <w:rPr>
          <w:rFonts w:ascii="Arial Narrow" w:hAnsi="Arial Narrow"/>
        </w:rPr>
        <w:t xml:space="preserve">características técnicas </w:t>
      </w:r>
      <w:r w:rsidR="00625EFC" w:rsidRPr="00AF3E06">
        <w:rPr>
          <w:rFonts w:ascii="Arial Narrow" w:hAnsi="Arial Narrow"/>
          <w:b/>
          <w:color w:val="000000" w:themeColor="text1"/>
          <w:szCs w:val="21"/>
        </w:rPr>
        <w:t>emitida</w:t>
      </w:r>
      <w:r w:rsidRPr="00AF3E06">
        <w:rPr>
          <w:rFonts w:ascii="Arial Narrow" w:hAnsi="Arial Narrow"/>
          <w:b/>
          <w:color w:val="000000" w:themeColor="text1"/>
          <w:szCs w:val="21"/>
        </w:rPr>
        <w:t xml:space="preserve">s por </w:t>
      </w:r>
      <w:r w:rsidR="00625EFC" w:rsidRPr="00AF3E06">
        <w:rPr>
          <w:rFonts w:ascii="Arial Narrow" w:hAnsi="Arial Narrow"/>
          <w:b/>
          <w:color w:val="000000" w:themeColor="text1"/>
          <w:szCs w:val="21"/>
        </w:rPr>
        <w:t>el Departamento de Conservación y Servicios Generales.</w:t>
      </w:r>
    </w:p>
    <w:p w:rsidR="00602FBA" w:rsidRPr="00AF3E06" w:rsidRDefault="00602FBA" w:rsidP="00AF3E06">
      <w:pPr>
        <w:pStyle w:val="Textoindependiente"/>
        <w:rPr>
          <w:rFonts w:ascii="Arial Narrow" w:hAnsi="Arial Narrow"/>
        </w:rPr>
      </w:pPr>
    </w:p>
    <w:p w:rsidR="00602FBA" w:rsidRPr="00AF3E06" w:rsidRDefault="00602FBA" w:rsidP="00AF3E06">
      <w:pPr>
        <w:pStyle w:val="Textoindependiente"/>
        <w:rPr>
          <w:rFonts w:ascii="Arial Narrow" w:hAnsi="Arial Narrow"/>
        </w:rPr>
      </w:pPr>
    </w:p>
    <w:p w:rsidR="00CA6EEE" w:rsidRPr="00AF3E06" w:rsidRDefault="00CA6EEE" w:rsidP="00AF3E06">
      <w:pPr>
        <w:pStyle w:val="Textoindependiente"/>
        <w:rPr>
          <w:rFonts w:ascii="Arial Narrow" w:hAnsi="Arial Narrow"/>
        </w:rPr>
      </w:pPr>
    </w:p>
    <w:p w:rsidR="00CA6EEE" w:rsidRPr="00AF3E06" w:rsidRDefault="00CA6EEE" w:rsidP="00AF3E06">
      <w:pPr>
        <w:pStyle w:val="Textoindependiente"/>
        <w:rPr>
          <w:rFonts w:ascii="Arial Narrow" w:hAnsi="Arial Narrow"/>
        </w:rPr>
      </w:pPr>
    </w:p>
    <w:p w:rsidR="00CA6EEE" w:rsidRPr="00AF3E06" w:rsidRDefault="00CA6EEE" w:rsidP="00AF3E06">
      <w:pPr>
        <w:pStyle w:val="Textoindependiente"/>
        <w:rPr>
          <w:rFonts w:ascii="Arial Narrow" w:hAnsi="Arial Narrow"/>
        </w:rPr>
      </w:pPr>
    </w:p>
    <w:p w:rsidR="00CA6EEE" w:rsidRPr="00AF3E06" w:rsidRDefault="00CA6EEE" w:rsidP="00AF3E06">
      <w:pPr>
        <w:pStyle w:val="Textoindependiente"/>
        <w:rPr>
          <w:rFonts w:ascii="Arial Narrow" w:hAnsi="Arial Narrow"/>
        </w:rPr>
      </w:pPr>
    </w:p>
    <w:p w:rsidR="00AE7610" w:rsidRDefault="00AE7610" w:rsidP="00AF3E06">
      <w:pPr>
        <w:pStyle w:val="Textoindependiente"/>
        <w:rPr>
          <w:rFonts w:ascii="Arial Narrow" w:hAnsi="Arial Narrow"/>
        </w:rPr>
      </w:pPr>
    </w:p>
    <w:p w:rsidR="00AE7610" w:rsidRDefault="00AE7610" w:rsidP="00AF3E06">
      <w:pPr>
        <w:pStyle w:val="Textoindependiente"/>
        <w:rPr>
          <w:rFonts w:ascii="Arial Narrow" w:hAnsi="Arial Narrow"/>
        </w:rPr>
      </w:pPr>
    </w:p>
    <w:p w:rsidR="00AE7610" w:rsidRDefault="00AE7610" w:rsidP="00AF3E06">
      <w:pPr>
        <w:pStyle w:val="Textoindependiente"/>
        <w:rPr>
          <w:rFonts w:ascii="Arial Narrow" w:hAnsi="Arial Narrow"/>
        </w:rPr>
      </w:pPr>
    </w:p>
    <w:p w:rsidR="00AE7610" w:rsidRDefault="00AE7610" w:rsidP="00AF3E06">
      <w:pPr>
        <w:pStyle w:val="Textoindependiente"/>
        <w:rPr>
          <w:rFonts w:ascii="Arial Narrow" w:hAnsi="Arial Narrow"/>
        </w:rPr>
      </w:pPr>
    </w:p>
    <w:p w:rsidR="00602FBA" w:rsidRPr="00AF3E06" w:rsidRDefault="00602FBA" w:rsidP="00AF3E06">
      <w:pPr>
        <w:pStyle w:val="Textoindependiente"/>
        <w:rPr>
          <w:rFonts w:ascii="Arial Narrow" w:hAnsi="Arial Narrow"/>
        </w:rPr>
      </w:pPr>
      <w:r w:rsidRPr="00AF3E06">
        <w:rPr>
          <w:rFonts w:ascii="Arial Narrow" w:hAnsi="Arial Narrow"/>
        </w:rPr>
        <w:t xml:space="preserve">Su información deberá remitirla conforme al </w:t>
      </w:r>
      <w:r w:rsidRPr="00AF3E06">
        <w:rPr>
          <w:rFonts w:ascii="Arial Narrow" w:hAnsi="Arial Narrow"/>
          <w:b/>
          <w:sz w:val="22"/>
        </w:rPr>
        <w:t>Anexo 2 “COTIZACIÓN”</w:t>
      </w:r>
      <w:r w:rsidR="0003405E" w:rsidRPr="00AF3E06">
        <w:rPr>
          <w:rFonts w:ascii="Arial Narrow" w:hAnsi="Arial Narrow"/>
          <w:sz w:val="22"/>
        </w:rPr>
        <w:t xml:space="preserve"> </w:t>
      </w:r>
      <w:r w:rsidR="0003405E" w:rsidRPr="00AF3E06">
        <w:rPr>
          <w:rFonts w:ascii="Arial Narrow" w:hAnsi="Arial Narrow"/>
        </w:rPr>
        <w:t xml:space="preserve">y </w:t>
      </w:r>
      <w:proofErr w:type="spellStart"/>
      <w:r w:rsidR="0003405E" w:rsidRPr="00AF3E06">
        <w:rPr>
          <w:rFonts w:ascii="Arial Narrow" w:hAnsi="Arial Narrow"/>
        </w:rPr>
        <w:t>requisitando</w:t>
      </w:r>
      <w:proofErr w:type="spellEnd"/>
      <w:r w:rsidR="0003405E" w:rsidRPr="00AF3E06">
        <w:rPr>
          <w:rFonts w:ascii="Arial Narrow" w:hAnsi="Arial Narrow"/>
        </w:rPr>
        <w:t xml:space="preserve"> todos los anexos </w:t>
      </w:r>
      <w:r w:rsidR="006E23F5" w:rsidRPr="00AF3E06">
        <w:rPr>
          <w:rFonts w:ascii="Arial Narrow" w:hAnsi="Arial Narrow"/>
        </w:rPr>
        <w:t xml:space="preserve">que integran </w:t>
      </w:r>
      <w:r w:rsidR="0003405E" w:rsidRPr="00AF3E06">
        <w:rPr>
          <w:rFonts w:ascii="Arial Narrow" w:hAnsi="Arial Narrow"/>
        </w:rPr>
        <w:t xml:space="preserve">la presente solicitud de cotización considerando que para integrar su cotización </w:t>
      </w:r>
      <w:r w:rsidRPr="00AF3E06">
        <w:rPr>
          <w:rFonts w:ascii="Arial Narrow" w:hAnsi="Arial Narrow"/>
        </w:rPr>
        <w:t xml:space="preserve">deberán cumplir con el contenido del </w:t>
      </w:r>
      <w:r w:rsidRPr="00AF3E06">
        <w:rPr>
          <w:rFonts w:ascii="Arial Narrow" w:hAnsi="Arial Narrow"/>
          <w:b/>
          <w:sz w:val="22"/>
        </w:rPr>
        <w:t>Anexo</w:t>
      </w:r>
      <w:r w:rsidRPr="00AF3E06">
        <w:rPr>
          <w:rFonts w:ascii="Arial Narrow" w:hAnsi="Arial Narrow"/>
          <w:sz w:val="22"/>
        </w:rPr>
        <w:t xml:space="preserve"> </w:t>
      </w:r>
      <w:r w:rsidR="004A6420" w:rsidRPr="00AF3E06">
        <w:rPr>
          <w:rFonts w:ascii="Arial Narrow" w:hAnsi="Arial Narrow"/>
          <w:b/>
          <w:sz w:val="22"/>
        </w:rPr>
        <w:t xml:space="preserve">3 </w:t>
      </w:r>
      <w:r w:rsidRPr="00AF3E06">
        <w:rPr>
          <w:rFonts w:ascii="Arial Narrow" w:hAnsi="Arial Narrow"/>
          <w:b/>
          <w:sz w:val="22"/>
        </w:rPr>
        <w:t xml:space="preserve">“CONDICIONES PARA </w:t>
      </w:r>
      <w:r w:rsidR="00625EFC" w:rsidRPr="00AF3E06">
        <w:rPr>
          <w:rFonts w:ascii="Arial Narrow" w:hAnsi="Arial Narrow"/>
          <w:b/>
          <w:sz w:val="22"/>
        </w:rPr>
        <w:t xml:space="preserve">LA PRESTACIÓN </w:t>
      </w:r>
      <w:r w:rsidR="00CA6EEE" w:rsidRPr="00AF3E06">
        <w:rPr>
          <w:rFonts w:ascii="Arial Narrow" w:hAnsi="Arial Narrow"/>
          <w:b/>
          <w:sz w:val="22"/>
        </w:rPr>
        <w:t xml:space="preserve">DEL SERVICIO DE MANTENIMIENTO MAYOR A EQUIPOS ESTERILIZADORES DE VAPOR AUTOGENERADO DE LOS HOSPITALES RURALES DEL IMSS, EJERCICIO 2025, </w:t>
      </w:r>
      <w:r w:rsidR="003261CA" w:rsidRPr="00AF3E06">
        <w:rPr>
          <w:rFonts w:ascii="Arial Narrow" w:hAnsi="Arial Narrow"/>
          <w:sz w:val="22"/>
        </w:rPr>
        <w:t xml:space="preserve">Siendo </w:t>
      </w:r>
      <w:r w:rsidR="00EA1E7E" w:rsidRPr="00AF3E06">
        <w:rPr>
          <w:rFonts w:ascii="Arial Narrow" w:hAnsi="Arial Narrow"/>
          <w:sz w:val="22"/>
        </w:rPr>
        <w:t>que esta área contratante en coordinación con el área requirente determinarán el tipo de procedimiento y la estrategia de contratación respectiva.</w:t>
      </w:r>
    </w:p>
    <w:p w:rsidR="00602FBA" w:rsidRPr="00AF3E06" w:rsidRDefault="00602FBA" w:rsidP="00AF3E06">
      <w:pPr>
        <w:jc w:val="both"/>
        <w:rPr>
          <w:rFonts w:ascii="Arial Narrow" w:hAnsi="Arial Narrow" w:cs="Arial"/>
          <w:sz w:val="20"/>
        </w:rPr>
      </w:pPr>
    </w:p>
    <w:p w:rsidR="00602FBA" w:rsidRPr="00AF3E06" w:rsidRDefault="00602FBA" w:rsidP="00AF3E06">
      <w:pPr>
        <w:jc w:val="both"/>
        <w:rPr>
          <w:rFonts w:ascii="Arial Narrow" w:hAnsi="Arial Narrow" w:cs="Arial"/>
          <w:b/>
          <w:sz w:val="20"/>
          <w:u w:val="single"/>
          <w:lang w:val="es-ES_tradnl" w:eastAsia="ar-SA"/>
        </w:rPr>
      </w:pPr>
      <w:r w:rsidRPr="00AF3E06">
        <w:rPr>
          <w:rFonts w:ascii="Arial Narrow" w:hAnsi="Arial Narrow" w:cs="Arial"/>
          <w:sz w:val="20"/>
        </w:rPr>
        <w:t xml:space="preserve">Al respecto se hace una atenta invitación a efecto de cotizar dichos bienes, enviando su información al siguiente correo electrónico: </w:t>
      </w:r>
      <w:hyperlink r:id="rId9" w:history="1">
        <w:r w:rsidRPr="00AF3E06">
          <w:rPr>
            <w:rStyle w:val="Hipervnculo"/>
            <w:rFonts w:ascii="Arial Narrow" w:hAnsi="Arial Narrow" w:cs="Arial"/>
            <w:b/>
            <w:color w:val="auto"/>
            <w:u w:val="none"/>
          </w:rPr>
          <w:t>karina.cabrera@imss.gob.mx</w:t>
        </w:r>
      </w:hyperlink>
      <w:r w:rsidRPr="00AF3E06">
        <w:rPr>
          <w:rFonts w:ascii="Arial Narrow" w:hAnsi="Arial Narrow" w:cs="Arial"/>
          <w:b/>
        </w:rPr>
        <w:t xml:space="preserve"> y/o </w:t>
      </w:r>
      <w:hyperlink r:id="rId10" w:history="1">
        <w:r w:rsidRPr="00AF3E06">
          <w:rPr>
            <w:rStyle w:val="Hipervnculo"/>
            <w:rFonts w:ascii="Arial Narrow" w:hAnsi="Arial Narrow" w:cs="Arial"/>
            <w:b/>
            <w:color w:val="auto"/>
            <w:u w:val="none"/>
          </w:rPr>
          <w:t>juan.torresb@imss.gob.mx</w:t>
        </w:r>
      </w:hyperlink>
      <w:r w:rsidRPr="00AF3E06">
        <w:rPr>
          <w:rStyle w:val="Hipervnculo"/>
          <w:rFonts w:ascii="Arial Narrow" w:hAnsi="Arial Narrow" w:cs="Arial"/>
          <w:b/>
          <w:color w:val="auto"/>
          <w:u w:val="none"/>
        </w:rPr>
        <w:t xml:space="preserve">; </w:t>
      </w:r>
      <w:hyperlink r:id="rId11" w:history="1">
        <w:r w:rsidRPr="00AF3E06">
          <w:rPr>
            <w:rStyle w:val="Hipervnculo"/>
            <w:rFonts w:ascii="Arial Narrow" w:hAnsi="Arial Narrow" w:cs="Arial"/>
            <w:b/>
            <w:color w:val="auto"/>
            <w:u w:val="none"/>
          </w:rPr>
          <w:t>ernesto.hooper@imss.gob.mx</w:t>
        </w:r>
      </w:hyperlink>
      <w:r w:rsidR="00186C70" w:rsidRPr="00AF3E06">
        <w:rPr>
          <w:rStyle w:val="Hipervnculo"/>
          <w:rFonts w:ascii="Arial Narrow" w:hAnsi="Arial Narrow" w:cs="Arial"/>
          <w:color w:val="auto"/>
        </w:rPr>
        <w:t xml:space="preserve"> </w:t>
      </w:r>
      <w:r w:rsidRPr="00AF3E06">
        <w:rPr>
          <w:rFonts w:ascii="Arial Narrow" w:hAnsi="Arial Narrow" w:cs="Arial"/>
          <w:sz w:val="20"/>
        </w:rPr>
        <w:t>o en los números de fax 01951 51715-15 y 01951 51703-99, o remitirla en las mismas direcciones, p</w:t>
      </w:r>
      <w:r w:rsidRPr="00AF3E06">
        <w:rPr>
          <w:rFonts w:ascii="Arial Narrow" w:hAnsi="Arial Narrow" w:cs="Arial"/>
          <w:sz w:val="20"/>
          <w:lang w:val="es-ES_tradnl" w:eastAsia="ar-SA"/>
        </w:rPr>
        <w:t>ara el caso de dudas, comentarios y/o aclaraciones</w:t>
      </w:r>
      <w:r w:rsidRPr="00AF3E06">
        <w:rPr>
          <w:rFonts w:ascii="Arial Narrow" w:hAnsi="Arial Narrow" w:cs="Arial"/>
          <w:b/>
          <w:sz w:val="20"/>
          <w:u w:val="single"/>
          <w:lang w:val="es-ES_tradnl" w:eastAsia="ar-SA"/>
        </w:rPr>
        <w:t xml:space="preserve"> </w:t>
      </w:r>
    </w:p>
    <w:p w:rsidR="00602FBA" w:rsidRDefault="00602FBA" w:rsidP="00AF3E06">
      <w:pPr>
        <w:jc w:val="both"/>
        <w:rPr>
          <w:rStyle w:val="Hipervnculo"/>
          <w:rFonts w:ascii="Arial Narrow" w:hAnsi="Arial Narrow" w:cs="Arial"/>
          <w:b/>
          <w:color w:val="auto"/>
        </w:rPr>
      </w:pPr>
      <w:r w:rsidRPr="00AF3E06">
        <w:rPr>
          <w:rFonts w:ascii="Arial Narrow" w:hAnsi="Arial Narrow" w:cs="Arial"/>
          <w:sz w:val="20"/>
          <w:lang w:val="es-ES_tradnl" w:eastAsia="ar-SA"/>
        </w:rPr>
        <w:t>El plazo máximo para r</w:t>
      </w:r>
      <w:r w:rsidR="00486DEE" w:rsidRPr="00AF3E06">
        <w:rPr>
          <w:rFonts w:ascii="Arial Narrow" w:hAnsi="Arial Narrow" w:cs="Arial"/>
          <w:sz w:val="20"/>
          <w:lang w:val="es-ES_tradnl" w:eastAsia="ar-SA"/>
        </w:rPr>
        <w:t>ecibir la información requerida</w:t>
      </w:r>
      <w:r w:rsidRPr="00AF3E06">
        <w:rPr>
          <w:rFonts w:ascii="Arial Narrow" w:hAnsi="Arial Narrow" w:cs="Arial"/>
          <w:sz w:val="20"/>
          <w:lang w:val="es-ES_tradnl" w:eastAsia="ar-SA"/>
        </w:rPr>
        <w:t xml:space="preserve"> </w:t>
      </w:r>
      <w:r w:rsidRPr="00AF3E06">
        <w:rPr>
          <w:rFonts w:ascii="Arial Narrow" w:hAnsi="Arial Narrow" w:cs="Arial"/>
          <w:b/>
          <w:u w:val="single"/>
          <w:lang w:val="es-ES_tradnl" w:eastAsia="ar-SA"/>
        </w:rPr>
        <w:t>será al</w:t>
      </w:r>
      <w:r w:rsidR="00625EFC" w:rsidRPr="00AF3E06">
        <w:rPr>
          <w:rFonts w:ascii="Arial Narrow" w:hAnsi="Arial Narrow" w:cs="Arial"/>
          <w:b/>
          <w:u w:val="single"/>
          <w:lang w:val="es-ES_tradnl" w:eastAsia="ar-SA"/>
        </w:rPr>
        <w:t xml:space="preserve"> </w:t>
      </w:r>
      <w:r w:rsidR="003261CA" w:rsidRPr="00AF3E06">
        <w:rPr>
          <w:rFonts w:ascii="Arial Narrow" w:hAnsi="Arial Narrow" w:cs="Arial"/>
          <w:b/>
          <w:u w:val="single"/>
          <w:lang w:val="es-ES_tradnl" w:eastAsia="ar-SA"/>
        </w:rPr>
        <w:t>2</w:t>
      </w:r>
      <w:r w:rsidR="00CA6EEE" w:rsidRPr="00AF3E06">
        <w:rPr>
          <w:rFonts w:ascii="Arial Narrow" w:hAnsi="Arial Narrow" w:cs="Arial"/>
          <w:b/>
          <w:u w:val="single"/>
          <w:lang w:val="es-ES_tradnl" w:eastAsia="ar-SA"/>
        </w:rPr>
        <w:t>3</w:t>
      </w:r>
      <w:r w:rsidR="003261CA" w:rsidRPr="00AF3E06">
        <w:rPr>
          <w:rFonts w:ascii="Arial Narrow" w:hAnsi="Arial Narrow" w:cs="Arial"/>
          <w:b/>
          <w:u w:val="single"/>
          <w:lang w:val="es-ES_tradnl" w:eastAsia="ar-SA"/>
        </w:rPr>
        <w:t xml:space="preserve"> de Julio</w:t>
      </w:r>
      <w:r w:rsidR="00625EFC" w:rsidRPr="00AF3E06">
        <w:rPr>
          <w:rFonts w:ascii="Arial Narrow" w:hAnsi="Arial Narrow" w:cs="Arial"/>
          <w:b/>
          <w:u w:val="single"/>
          <w:lang w:val="es-ES_tradnl" w:eastAsia="ar-SA"/>
        </w:rPr>
        <w:t xml:space="preserve"> del presente hasta</w:t>
      </w:r>
      <w:r w:rsidR="00CA6EEE" w:rsidRPr="00AF3E06">
        <w:rPr>
          <w:rFonts w:ascii="Arial Narrow" w:hAnsi="Arial Narrow" w:cs="Arial"/>
          <w:b/>
          <w:u w:val="single"/>
          <w:lang w:val="es-ES_tradnl" w:eastAsia="ar-SA"/>
        </w:rPr>
        <w:t xml:space="preserve"> las 10:00</w:t>
      </w:r>
      <w:r w:rsidR="0066497A" w:rsidRPr="00AF3E06">
        <w:rPr>
          <w:rFonts w:ascii="Arial Narrow" w:hAnsi="Arial Narrow" w:cs="Arial"/>
          <w:b/>
          <w:u w:val="single"/>
          <w:lang w:val="es-ES_tradnl" w:eastAsia="ar-SA"/>
        </w:rPr>
        <w:t xml:space="preserve"> </w:t>
      </w:r>
      <w:proofErr w:type="spellStart"/>
      <w:r w:rsidR="0066497A" w:rsidRPr="00AF3E06">
        <w:rPr>
          <w:rFonts w:ascii="Arial Narrow" w:hAnsi="Arial Narrow" w:cs="Arial"/>
          <w:b/>
          <w:u w:val="single"/>
          <w:lang w:val="es-ES_tradnl" w:eastAsia="ar-SA"/>
        </w:rPr>
        <w:t>hrs</w:t>
      </w:r>
      <w:proofErr w:type="spellEnd"/>
      <w:r w:rsidR="0066497A" w:rsidRPr="00AF3E06">
        <w:rPr>
          <w:rFonts w:ascii="Arial Narrow" w:hAnsi="Arial Narrow" w:cs="Arial"/>
          <w:b/>
          <w:u w:val="single"/>
          <w:lang w:val="es-ES_tradnl" w:eastAsia="ar-SA"/>
        </w:rPr>
        <w:t>.</w:t>
      </w:r>
      <w:r w:rsidR="00186C70" w:rsidRPr="00AF3E06">
        <w:rPr>
          <w:rFonts w:ascii="Arial Narrow" w:hAnsi="Arial Narrow" w:cs="Arial"/>
          <w:lang w:val="es-ES_tradnl" w:eastAsia="ar-SA"/>
        </w:rPr>
        <w:t xml:space="preserve"> </w:t>
      </w:r>
      <w:r w:rsidRPr="00AF3E06">
        <w:rPr>
          <w:rFonts w:ascii="Arial Narrow" w:hAnsi="Arial Narrow" w:cs="Arial"/>
          <w:b/>
          <w:sz w:val="20"/>
          <w:lang w:val="es-ES_tradnl" w:eastAsia="ar-SA"/>
        </w:rPr>
        <w:t xml:space="preserve">Favor de enviar acuse de recibo de esta solicitud al correo electrónico a: </w:t>
      </w:r>
      <w:hyperlink r:id="rId12" w:history="1">
        <w:r w:rsidRPr="00AF3E06">
          <w:rPr>
            <w:rStyle w:val="Hipervnculo"/>
            <w:rFonts w:ascii="Arial Narrow" w:hAnsi="Arial Narrow" w:cs="Arial"/>
            <w:b/>
            <w:color w:val="auto"/>
          </w:rPr>
          <w:t>karina.cabrera@imss.gob.mx</w:t>
        </w:r>
      </w:hyperlink>
    </w:p>
    <w:p w:rsidR="00AE7610" w:rsidRDefault="00AE7610" w:rsidP="00AF3E06">
      <w:pPr>
        <w:jc w:val="both"/>
        <w:rPr>
          <w:rStyle w:val="Hipervnculo"/>
          <w:rFonts w:ascii="Arial Narrow" w:hAnsi="Arial Narrow" w:cs="Arial"/>
          <w:b/>
          <w:color w:val="auto"/>
        </w:rPr>
      </w:pPr>
    </w:p>
    <w:p w:rsidR="00AE7610" w:rsidRPr="00AF3E06" w:rsidRDefault="00AE7610" w:rsidP="00AF3E06">
      <w:pPr>
        <w:jc w:val="both"/>
        <w:rPr>
          <w:rStyle w:val="Hipervnculo"/>
          <w:rFonts w:ascii="Arial Narrow" w:hAnsi="Arial Narrow" w:cs="Arial"/>
          <w:color w:val="auto"/>
          <w:u w:val="none"/>
          <w:lang w:val="es-ES_tradnl" w:eastAsia="ar-SA"/>
        </w:rPr>
      </w:pPr>
    </w:p>
    <w:p w:rsidR="00602FBA" w:rsidRPr="00AF3E06" w:rsidRDefault="00602FBA" w:rsidP="00AF3E06">
      <w:pPr>
        <w:jc w:val="both"/>
        <w:rPr>
          <w:rFonts w:ascii="Arial Narrow" w:hAnsi="Arial Narrow" w:cs="Arial"/>
          <w:sz w:val="20"/>
          <w:lang w:val="es-ES_tradnl" w:eastAsia="ar-SA"/>
        </w:rPr>
      </w:pPr>
      <w:r w:rsidRPr="00AF3E06">
        <w:rPr>
          <w:rFonts w:ascii="Arial Narrow" w:hAnsi="Arial Narrow" w:cs="Arial"/>
          <w:b/>
          <w:sz w:val="20"/>
          <w:lang w:val="es-ES_tradnl" w:eastAsia="ar-SA"/>
        </w:rPr>
        <w:t xml:space="preserve">NOTA: </w:t>
      </w:r>
      <w:r w:rsidRPr="00AF3E06">
        <w:rPr>
          <w:rFonts w:ascii="Arial Narrow" w:hAnsi="Arial Narrow" w:cs="Arial"/>
          <w:sz w:val="20"/>
          <w:lang w:val="es-ES_tradnl" w:eastAsia="ar-SA"/>
        </w:rPr>
        <w:t>Vencido el plazo de recepción de cotizaciones, (nombre de la dependencia o entidad), se definirá el procedimiento a seguir para la contratación</w:t>
      </w:r>
      <w:r w:rsidR="00BF43A5" w:rsidRPr="00AF3E06">
        <w:rPr>
          <w:rFonts w:ascii="Arial Narrow" w:hAnsi="Arial Narrow" w:cs="Arial"/>
          <w:sz w:val="20"/>
          <w:lang w:val="es-ES_tradnl" w:eastAsia="ar-SA"/>
        </w:rPr>
        <w:t xml:space="preserve"> de acuerdo a la viabilidad del mismo.</w:t>
      </w:r>
    </w:p>
    <w:p w:rsidR="00876CC1" w:rsidRPr="00AF3E06" w:rsidRDefault="00602FBA" w:rsidP="00AF3E06">
      <w:pPr>
        <w:jc w:val="both"/>
        <w:rPr>
          <w:rFonts w:ascii="Arial Narrow" w:hAnsi="Arial Narrow" w:cs="Arial"/>
          <w:b/>
          <w:sz w:val="20"/>
          <w:lang w:val="es-ES_tradnl" w:eastAsia="ar-SA"/>
        </w:rPr>
      </w:pPr>
      <w:r w:rsidRPr="00AF3E06">
        <w:rPr>
          <w:rFonts w:ascii="Arial Narrow" w:hAnsi="Arial Narrow" w:cs="Arial"/>
          <w:sz w:val="20"/>
          <w:lang w:val="es-ES_tradnl" w:eastAsia="ar-SA"/>
        </w:rPr>
        <w:t xml:space="preserve">Se invita a la proveeduría a enviar toda la documentación requerida en la presente </w:t>
      </w:r>
      <w:r w:rsidRPr="00AF3E06">
        <w:rPr>
          <w:rFonts w:ascii="Arial Narrow" w:hAnsi="Arial Narrow" w:cs="Arial"/>
          <w:b/>
          <w:sz w:val="20"/>
          <w:lang w:val="es-ES_tradnl" w:eastAsia="ar-SA"/>
        </w:rPr>
        <w:t>solicitud de cotización</w:t>
      </w:r>
      <w:r w:rsidR="00625EFC" w:rsidRPr="00AF3E06">
        <w:rPr>
          <w:rFonts w:ascii="Arial Narrow" w:hAnsi="Arial Narrow" w:cs="Arial"/>
          <w:b/>
          <w:sz w:val="20"/>
          <w:lang w:val="es-ES_tradnl" w:eastAsia="ar-SA"/>
        </w:rPr>
        <w:t xml:space="preserve"> FOCON 04 INVMER-</w:t>
      </w:r>
      <w:r w:rsidR="00CA6EEE" w:rsidRPr="00AF3E06">
        <w:rPr>
          <w:rFonts w:ascii="Arial Narrow" w:hAnsi="Arial Narrow" w:cs="Arial"/>
          <w:b/>
          <w:sz w:val="20"/>
          <w:lang w:val="es-ES_tradnl" w:eastAsia="ar-SA"/>
        </w:rPr>
        <w:t>142</w:t>
      </w:r>
      <w:r w:rsidR="00876CC1" w:rsidRPr="00AF3E06">
        <w:rPr>
          <w:rFonts w:ascii="Arial Narrow" w:hAnsi="Arial Narrow" w:cs="Arial"/>
          <w:b/>
          <w:sz w:val="20"/>
          <w:lang w:val="es-ES_tradnl" w:eastAsia="ar-SA"/>
        </w:rPr>
        <w:t>-2025</w:t>
      </w:r>
      <w:r w:rsidRPr="00AF3E06">
        <w:rPr>
          <w:rFonts w:ascii="Arial Narrow" w:hAnsi="Arial Narrow" w:cs="Arial"/>
          <w:b/>
          <w:sz w:val="20"/>
          <w:lang w:val="es-ES_tradnl" w:eastAsia="ar-SA"/>
        </w:rPr>
        <w:t>,</w:t>
      </w:r>
      <w:r w:rsidRPr="00AF3E06">
        <w:rPr>
          <w:rFonts w:ascii="Arial Narrow" w:hAnsi="Arial Narrow" w:cs="Arial"/>
          <w:sz w:val="20"/>
          <w:lang w:val="es-ES_tradnl" w:eastAsia="ar-SA"/>
        </w:rPr>
        <w:t xml:space="preserve"> en caso que algún anexo no sea aplicable a su empresa, presentarlo </w:t>
      </w:r>
      <w:r w:rsidR="00F32856" w:rsidRPr="00AF3E06">
        <w:rPr>
          <w:rFonts w:ascii="Arial Narrow" w:hAnsi="Arial Narrow" w:cs="Arial"/>
          <w:sz w:val="20"/>
          <w:lang w:val="es-ES_tradnl" w:eastAsia="ar-SA"/>
        </w:rPr>
        <w:t>e</w:t>
      </w:r>
      <w:r w:rsidRPr="00AF3E06">
        <w:rPr>
          <w:rFonts w:ascii="Arial Narrow" w:hAnsi="Arial Narrow" w:cs="Arial"/>
          <w:sz w:val="20"/>
          <w:lang w:val="es-ES_tradnl" w:eastAsia="ar-SA"/>
        </w:rPr>
        <w:t xml:space="preserve"> indicar en el mismo</w:t>
      </w:r>
      <w:r w:rsidR="00F32856" w:rsidRPr="00AF3E06">
        <w:rPr>
          <w:rFonts w:ascii="Arial Narrow" w:hAnsi="Arial Narrow" w:cs="Arial"/>
          <w:sz w:val="20"/>
          <w:lang w:val="es-ES_tradnl" w:eastAsia="ar-SA"/>
        </w:rPr>
        <w:t xml:space="preserve"> la leyenda </w:t>
      </w:r>
      <w:r w:rsidR="00876CC1" w:rsidRPr="00AF3E06">
        <w:rPr>
          <w:rFonts w:ascii="Arial Narrow" w:hAnsi="Arial Narrow" w:cs="Arial"/>
          <w:b/>
          <w:sz w:val="20"/>
          <w:lang w:val="es-ES_tradnl" w:eastAsia="ar-SA"/>
        </w:rPr>
        <w:t>“</w:t>
      </w:r>
      <w:r w:rsidR="00F32856" w:rsidRPr="00AF3E06">
        <w:rPr>
          <w:rFonts w:ascii="Arial Narrow" w:hAnsi="Arial Narrow" w:cs="Arial"/>
          <w:b/>
          <w:sz w:val="20"/>
          <w:lang w:val="es-ES_tradnl" w:eastAsia="ar-SA"/>
        </w:rPr>
        <w:t>NO APLICA”</w:t>
      </w:r>
      <w:r w:rsidRPr="00AF3E06">
        <w:rPr>
          <w:rFonts w:ascii="Arial Narrow" w:hAnsi="Arial Narrow" w:cs="Arial"/>
          <w:b/>
          <w:sz w:val="20"/>
          <w:lang w:val="es-ES_tradnl" w:eastAsia="ar-SA"/>
        </w:rPr>
        <w:t>.</w:t>
      </w:r>
    </w:p>
    <w:p w:rsidR="00602FBA" w:rsidRDefault="00602FBA" w:rsidP="00AF3E06">
      <w:pPr>
        <w:pStyle w:val="Textoindependiente"/>
        <w:rPr>
          <w:rFonts w:ascii="Arial Narrow" w:hAnsi="Arial Narrow"/>
          <w:szCs w:val="22"/>
        </w:rPr>
      </w:pPr>
      <w:r w:rsidRPr="00AF3E06">
        <w:rPr>
          <w:rFonts w:ascii="Arial Narrow" w:hAnsi="Arial Narrow"/>
          <w:szCs w:val="22"/>
        </w:rPr>
        <w:t>Sin otro particular se agradece su participación, siendo el único objetivo asegurar las mejores condiciones de contratación para esta Institución.</w:t>
      </w:r>
    </w:p>
    <w:p w:rsidR="00AE7610" w:rsidRDefault="00AE7610" w:rsidP="00AF3E06">
      <w:pPr>
        <w:pStyle w:val="Textoindependiente"/>
        <w:rPr>
          <w:rFonts w:ascii="Arial Narrow" w:hAnsi="Arial Narrow"/>
          <w:szCs w:val="22"/>
        </w:rPr>
      </w:pPr>
    </w:p>
    <w:p w:rsidR="00AE7610" w:rsidRPr="00AF3E06" w:rsidRDefault="00AE7610" w:rsidP="00AE7610">
      <w:pPr>
        <w:pStyle w:val="Textoindependiente"/>
        <w:jc w:val="center"/>
        <w:rPr>
          <w:rFonts w:ascii="Arial Narrow" w:hAnsi="Arial Narrow"/>
          <w:szCs w:val="22"/>
        </w:rPr>
      </w:pPr>
    </w:p>
    <w:p w:rsidR="00602FBA" w:rsidRPr="00AF3E06" w:rsidRDefault="00602FBA" w:rsidP="00AE7610">
      <w:pPr>
        <w:jc w:val="center"/>
        <w:rPr>
          <w:rFonts w:ascii="Arial Narrow" w:hAnsi="Arial Narrow" w:cs="Arial"/>
          <w:b/>
        </w:rPr>
      </w:pPr>
      <w:r w:rsidRPr="00AF3E06">
        <w:rPr>
          <w:rFonts w:ascii="Arial Narrow" w:hAnsi="Arial Narrow" w:cs="Arial"/>
          <w:b/>
        </w:rPr>
        <w:t>ATENTAMENTE</w:t>
      </w:r>
    </w:p>
    <w:p w:rsidR="006369C8" w:rsidRPr="00AF3E06" w:rsidRDefault="006369C8" w:rsidP="00AE7610">
      <w:pPr>
        <w:jc w:val="center"/>
        <w:rPr>
          <w:rFonts w:ascii="Arial Narrow" w:hAnsi="Arial Narrow" w:cs="Arial"/>
          <w:b/>
          <w:sz w:val="14"/>
        </w:rPr>
      </w:pPr>
    </w:p>
    <w:p w:rsidR="00D46FBA" w:rsidRPr="00AF3E06" w:rsidRDefault="00D46FBA" w:rsidP="00AE7610">
      <w:pPr>
        <w:jc w:val="center"/>
        <w:rPr>
          <w:rFonts w:ascii="Arial Narrow" w:hAnsi="Arial Narrow" w:cs="Arial"/>
          <w:b/>
          <w:sz w:val="14"/>
        </w:rPr>
      </w:pPr>
    </w:p>
    <w:p w:rsidR="00CA6EEE" w:rsidRPr="00AF3E06" w:rsidRDefault="00CA6EEE" w:rsidP="00AE7610">
      <w:pPr>
        <w:jc w:val="center"/>
        <w:rPr>
          <w:rFonts w:ascii="Arial Narrow" w:hAnsi="Arial Narrow" w:cs="Arial"/>
          <w:b/>
          <w:sz w:val="14"/>
        </w:rPr>
      </w:pPr>
    </w:p>
    <w:bookmarkEnd w:id="0"/>
    <w:p w:rsidR="003261CA" w:rsidRPr="00AF3E06" w:rsidRDefault="003261CA" w:rsidP="00AE7610">
      <w:pPr>
        <w:jc w:val="center"/>
        <w:rPr>
          <w:rFonts w:ascii="Arial Narrow" w:hAnsi="Arial Narrow" w:cs="Arial"/>
          <w:b/>
          <w:sz w:val="16"/>
        </w:rPr>
      </w:pPr>
    </w:p>
    <w:p w:rsidR="005A0638" w:rsidRPr="00AF3E06" w:rsidRDefault="005A0638" w:rsidP="00AE7610">
      <w:pPr>
        <w:jc w:val="center"/>
        <w:rPr>
          <w:rFonts w:ascii="Arial Narrow" w:hAnsi="Arial Narrow" w:cs="Arial"/>
          <w:b/>
          <w:color w:val="000000"/>
          <w:sz w:val="12"/>
        </w:rPr>
      </w:pPr>
      <w:r w:rsidRPr="00AF3E06">
        <w:rPr>
          <w:rFonts w:ascii="Arial Narrow" w:hAnsi="Arial Narrow" w:cs="Arial"/>
          <w:b/>
          <w:color w:val="000000"/>
          <w:sz w:val="12"/>
        </w:rPr>
        <w:t>______________________________</w:t>
      </w:r>
      <w:r w:rsidR="0066497A" w:rsidRPr="00AF3E06">
        <w:rPr>
          <w:rFonts w:ascii="Arial Narrow" w:hAnsi="Arial Narrow" w:cs="Arial"/>
          <w:b/>
          <w:color w:val="000000"/>
          <w:sz w:val="12"/>
        </w:rPr>
        <w:t>_____</w:t>
      </w:r>
      <w:r w:rsidRPr="00AF3E06">
        <w:rPr>
          <w:rFonts w:ascii="Arial Narrow" w:hAnsi="Arial Narrow" w:cs="Arial"/>
          <w:b/>
          <w:color w:val="000000"/>
          <w:sz w:val="12"/>
        </w:rPr>
        <w:t>_______</w:t>
      </w:r>
    </w:p>
    <w:p w:rsidR="005A0638" w:rsidRPr="00AF3E06" w:rsidRDefault="002A481E" w:rsidP="00AE7610">
      <w:pPr>
        <w:jc w:val="center"/>
        <w:rPr>
          <w:rFonts w:ascii="Arial Narrow" w:hAnsi="Arial Narrow" w:cs="Arial"/>
          <w:b/>
          <w:sz w:val="18"/>
        </w:rPr>
      </w:pPr>
      <w:r w:rsidRPr="00AF3E06">
        <w:rPr>
          <w:rFonts w:ascii="Arial Narrow" w:hAnsi="Arial Narrow" w:cs="Arial"/>
          <w:b/>
          <w:sz w:val="18"/>
        </w:rPr>
        <w:t>LAE</w:t>
      </w:r>
      <w:r w:rsidR="00AD7569" w:rsidRPr="00AF3E06">
        <w:rPr>
          <w:rFonts w:ascii="Arial Narrow" w:hAnsi="Arial Narrow" w:cs="Arial"/>
          <w:b/>
          <w:sz w:val="18"/>
        </w:rPr>
        <w:t>. SANDRA ISELA BARZALOBRE ARAGÓN</w:t>
      </w:r>
    </w:p>
    <w:p w:rsidR="005A0638" w:rsidRPr="00AF3E06" w:rsidRDefault="00AD7569" w:rsidP="00AE7610">
      <w:pPr>
        <w:jc w:val="center"/>
        <w:rPr>
          <w:rFonts w:ascii="Arial Narrow" w:hAnsi="Arial Narrow" w:cs="Arial"/>
          <w:b/>
          <w:sz w:val="18"/>
        </w:rPr>
      </w:pPr>
      <w:r w:rsidRPr="00AF3E06">
        <w:rPr>
          <w:rFonts w:ascii="Arial Narrow" w:hAnsi="Arial Narrow" w:cs="Arial"/>
          <w:b/>
          <w:sz w:val="18"/>
        </w:rPr>
        <w:t>ENCARGADA</w:t>
      </w:r>
      <w:r w:rsidR="005A0638" w:rsidRPr="00AF3E06">
        <w:rPr>
          <w:rFonts w:ascii="Arial Narrow" w:hAnsi="Arial Narrow" w:cs="Arial"/>
          <w:b/>
          <w:sz w:val="18"/>
        </w:rPr>
        <w:t xml:space="preserve"> DE LA COORDINACIÓN DE</w:t>
      </w:r>
    </w:p>
    <w:p w:rsidR="005A0638" w:rsidRDefault="005A0638" w:rsidP="00AE7610">
      <w:pPr>
        <w:jc w:val="center"/>
        <w:rPr>
          <w:rFonts w:ascii="Arial Narrow" w:hAnsi="Arial Narrow" w:cs="Arial"/>
          <w:b/>
        </w:rPr>
      </w:pPr>
      <w:r w:rsidRPr="00AF3E06">
        <w:rPr>
          <w:rFonts w:ascii="Arial Narrow" w:hAnsi="Arial Narrow" w:cs="Arial"/>
          <w:b/>
          <w:sz w:val="18"/>
        </w:rPr>
        <w:t>ABASTECIMIENTO Y EQUIPAMIENTO</w:t>
      </w:r>
      <w:r w:rsidRPr="00AF3E06">
        <w:rPr>
          <w:rFonts w:ascii="Arial Narrow" w:hAnsi="Arial Narrow" w:cs="Arial"/>
          <w:b/>
        </w:rPr>
        <w:t>.</w:t>
      </w:r>
    </w:p>
    <w:p w:rsidR="00AE7610" w:rsidRDefault="00AE7610" w:rsidP="00AE7610">
      <w:pPr>
        <w:jc w:val="center"/>
        <w:rPr>
          <w:rFonts w:ascii="Arial Narrow" w:hAnsi="Arial Narrow" w:cs="Arial"/>
          <w:b/>
        </w:rPr>
      </w:pPr>
    </w:p>
    <w:p w:rsidR="00AE7610" w:rsidRDefault="00AE7610" w:rsidP="00AE7610">
      <w:pPr>
        <w:jc w:val="center"/>
        <w:rPr>
          <w:rFonts w:ascii="Arial Narrow" w:hAnsi="Arial Narrow" w:cs="Arial"/>
          <w:b/>
        </w:rPr>
      </w:pPr>
    </w:p>
    <w:p w:rsidR="00AE7610" w:rsidRPr="00AF3E06" w:rsidRDefault="00AE7610" w:rsidP="00AE7610">
      <w:pPr>
        <w:jc w:val="center"/>
        <w:rPr>
          <w:rFonts w:ascii="Arial Narrow" w:hAnsi="Arial Narrow" w:cs="Arial"/>
          <w:b/>
        </w:rPr>
      </w:pPr>
    </w:p>
    <w:p w:rsidR="005A0638" w:rsidRPr="00AF3E06" w:rsidRDefault="005A0638" w:rsidP="00AE7610">
      <w:pPr>
        <w:tabs>
          <w:tab w:val="left" w:pos="8242"/>
        </w:tabs>
        <w:jc w:val="center"/>
        <w:rPr>
          <w:rFonts w:ascii="Arial Narrow" w:hAnsi="Arial Narrow" w:cs="Arial"/>
          <w:b/>
          <w:color w:val="000000"/>
          <w:sz w:val="10"/>
        </w:rPr>
      </w:pPr>
    </w:p>
    <w:p w:rsidR="001B6867" w:rsidRPr="00AF3E06" w:rsidRDefault="001B6867" w:rsidP="00AE7610">
      <w:pPr>
        <w:tabs>
          <w:tab w:val="left" w:pos="8242"/>
        </w:tabs>
        <w:jc w:val="center"/>
        <w:rPr>
          <w:rFonts w:ascii="Arial Narrow" w:hAnsi="Arial Narrow" w:cs="Arial"/>
          <w:b/>
          <w:color w:val="000000"/>
          <w:sz w:val="10"/>
        </w:rPr>
      </w:pPr>
    </w:p>
    <w:p w:rsidR="001B6867" w:rsidRPr="00AF3E06" w:rsidRDefault="001B6867" w:rsidP="00AE7610">
      <w:pPr>
        <w:tabs>
          <w:tab w:val="left" w:pos="8242"/>
        </w:tabs>
        <w:jc w:val="center"/>
        <w:rPr>
          <w:rFonts w:ascii="Arial Narrow" w:hAnsi="Arial Narrow" w:cs="Arial"/>
          <w:b/>
          <w:color w:val="000000"/>
          <w:sz w:val="10"/>
        </w:rPr>
      </w:pPr>
    </w:p>
    <w:p w:rsidR="003261CA" w:rsidRPr="00AF3E06" w:rsidRDefault="003261CA" w:rsidP="00AE7610">
      <w:pPr>
        <w:jc w:val="center"/>
        <w:rPr>
          <w:rFonts w:ascii="Arial Narrow" w:hAnsi="Arial Narrow" w:cs="Arial"/>
          <w:szCs w:val="20"/>
        </w:rPr>
      </w:pPr>
    </w:p>
    <w:tbl>
      <w:tblPr>
        <w:tblW w:w="10064" w:type="dxa"/>
        <w:tblInd w:w="534" w:type="dxa"/>
        <w:tblLook w:val="04A0" w:firstRow="1" w:lastRow="0" w:firstColumn="1" w:lastColumn="0" w:noHBand="0" w:noVBand="1"/>
      </w:tblPr>
      <w:tblGrid>
        <w:gridCol w:w="3118"/>
        <w:gridCol w:w="3260"/>
        <w:gridCol w:w="3686"/>
      </w:tblGrid>
      <w:tr w:rsidR="003261CA" w:rsidRPr="00AF3E06" w:rsidTr="00212D2A">
        <w:trPr>
          <w:trHeight w:val="137"/>
        </w:trPr>
        <w:tc>
          <w:tcPr>
            <w:tcW w:w="3118" w:type="dxa"/>
            <w:hideMark/>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Elaboró</w:t>
            </w:r>
          </w:p>
        </w:tc>
        <w:tc>
          <w:tcPr>
            <w:tcW w:w="3260" w:type="dxa"/>
            <w:hideMark/>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Revisó</w:t>
            </w:r>
          </w:p>
        </w:tc>
        <w:tc>
          <w:tcPr>
            <w:tcW w:w="3686" w:type="dxa"/>
            <w:hideMark/>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Autorizó</w:t>
            </w:r>
          </w:p>
        </w:tc>
      </w:tr>
      <w:tr w:rsidR="003261CA" w:rsidRPr="00AF3E06" w:rsidTr="00AE7610">
        <w:trPr>
          <w:trHeight w:val="2373"/>
        </w:trPr>
        <w:tc>
          <w:tcPr>
            <w:tcW w:w="3118" w:type="dxa"/>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p>
          <w:p w:rsidR="003261CA" w:rsidRPr="00AF3E06" w:rsidRDefault="003261CA" w:rsidP="00AE7610">
            <w:pPr>
              <w:pStyle w:val="Textoindependiente2"/>
              <w:spacing w:after="0" w:line="240" w:lineRule="auto"/>
              <w:jc w:val="center"/>
              <w:rPr>
                <w:rFonts w:ascii="Arial Narrow" w:hAnsi="Arial Narrow" w:cs="Arial"/>
                <w:b/>
                <w:bCs/>
                <w:szCs w:val="20"/>
              </w:rPr>
            </w:pPr>
          </w:p>
          <w:p w:rsidR="003261CA" w:rsidRPr="00AE7610" w:rsidRDefault="003261CA" w:rsidP="00AE7610">
            <w:pPr>
              <w:pStyle w:val="Textoindependiente2"/>
              <w:spacing w:after="0" w:line="240" w:lineRule="auto"/>
              <w:jc w:val="center"/>
              <w:rPr>
                <w:rFonts w:ascii="Arial Narrow" w:hAnsi="Arial Narrow" w:cs="Arial"/>
                <w:bCs/>
                <w:szCs w:val="20"/>
              </w:rPr>
            </w:pPr>
          </w:p>
          <w:p w:rsidR="003261CA" w:rsidRPr="00AE7610" w:rsidRDefault="003261CA" w:rsidP="00AE7610">
            <w:pPr>
              <w:pStyle w:val="Textoindependiente2"/>
              <w:spacing w:after="0" w:line="240" w:lineRule="auto"/>
              <w:jc w:val="center"/>
              <w:rPr>
                <w:rFonts w:ascii="Arial Narrow" w:hAnsi="Arial Narrow" w:cs="Arial"/>
                <w:bCs/>
                <w:szCs w:val="20"/>
              </w:rPr>
            </w:pPr>
            <w:r w:rsidRPr="00AE7610">
              <w:rPr>
                <w:rFonts w:ascii="Arial Narrow" w:hAnsi="Arial Narrow" w:cs="Arial"/>
                <w:bCs/>
                <w:szCs w:val="20"/>
              </w:rPr>
              <w:t>Lic. Karina Cabrera Bourguett</w:t>
            </w:r>
          </w:p>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Supervisor de Proyectos E2</w:t>
            </w:r>
            <w:r w:rsidRPr="00AF3E06">
              <w:rPr>
                <w:rFonts w:ascii="Arial Narrow" w:hAnsi="Arial Narrow" w:cs="Arial"/>
                <w:b/>
                <w:szCs w:val="20"/>
              </w:rPr>
              <w:t>.</w:t>
            </w:r>
          </w:p>
        </w:tc>
        <w:tc>
          <w:tcPr>
            <w:tcW w:w="3260" w:type="dxa"/>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p>
          <w:p w:rsidR="003261CA" w:rsidRPr="00AF3E06" w:rsidRDefault="003261CA" w:rsidP="00AE7610">
            <w:pPr>
              <w:pStyle w:val="Textoindependiente2"/>
              <w:spacing w:after="0" w:line="240" w:lineRule="auto"/>
              <w:jc w:val="center"/>
              <w:rPr>
                <w:rFonts w:ascii="Arial Narrow" w:hAnsi="Arial Narrow" w:cs="Arial"/>
                <w:b/>
                <w:bCs/>
                <w:szCs w:val="20"/>
              </w:rPr>
            </w:pPr>
          </w:p>
          <w:p w:rsidR="003261CA" w:rsidRPr="00AF3E06" w:rsidRDefault="003261CA" w:rsidP="00AE7610">
            <w:pPr>
              <w:pStyle w:val="Textoindependiente2"/>
              <w:spacing w:after="0" w:line="240" w:lineRule="auto"/>
              <w:jc w:val="center"/>
              <w:rPr>
                <w:rFonts w:ascii="Arial Narrow" w:hAnsi="Arial Narrow" w:cs="Arial"/>
                <w:b/>
                <w:bCs/>
                <w:szCs w:val="20"/>
              </w:rPr>
            </w:pPr>
          </w:p>
          <w:p w:rsidR="003261CA" w:rsidRPr="00AE7610" w:rsidRDefault="003261CA" w:rsidP="00AE7610">
            <w:pPr>
              <w:pStyle w:val="Textoindependiente2"/>
              <w:spacing w:after="0" w:line="240" w:lineRule="auto"/>
              <w:jc w:val="center"/>
              <w:rPr>
                <w:rFonts w:ascii="Arial Narrow" w:hAnsi="Arial Narrow" w:cs="Arial"/>
                <w:bCs/>
                <w:szCs w:val="20"/>
              </w:rPr>
            </w:pPr>
            <w:r w:rsidRPr="00AE7610">
              <w:rPr>
                <w:rFonts w:ascii="Arial Narrow" w:hAnsi="Arial Narrow" w:cs="Arial"/>
                <w:bCs/>
                <w:szCs w:val="20"/>
              </w:rPr>
              <w:t>Ing. Juan Alberto Torres Bautista</w:t>
            </w:r>
          </w:p>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 xml:space="preserve">Jefe a la Oficina de Adquisición </w:t>
            </w:r>
            <w:r w:rsidRPr="00AF3E06">
              <w:rPr>
                <w:rFonts w:ascii="Arial Narrow" w:hAnsi="Arial Narrow" w:cs="Arial"/>
                <w:b/>
                <w:szCs w:val="20"/>
              </w:rPr>
              <w:t>de Bienes y Contratación de Servicios.</w:t>
            </w:r>
          </w:p>
        </w:tc>
        <w:tc>
          <w:tcPr>
            <w:tcW w:w="3686" w:type="dxa"/>
          </w:tcPr>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p>
          <w:p w:rsidR="003261CA" w:rsidRPr="00AF3E06" w:rsidRDefault="003261CA" w:rsidP="00AE7610">
            <w:pPr>
              <w:pStyle w:val="Textoindependiente2"/>
              <w:spacing w:after="0" w:line="240" w:lineRule="auto"/>
              <w:jc w:val="center"/>
              <w:rPr>
                <w:rFonts w:ascii="Arial Narrow" w:hAnsi="Arial Narrow" w:cs="Arial"/>
                <w:b/>
                <w:bCs/>
                <w:szCs w:val="20"/>
              </w:rPr>
            </w:pPr>
          </w:p>
          <w:p w:rsidR="003261CA" w:rsidRPr="00AF3E06" w:rsidRDefault="003261CA" w:rsidP="00AE7610">
            <w:pPr>
              <w:pStyle w:val="Textoindependiente2"/>
              <w:spacing w:after="0" w:line="240" w:lineRule="auto"/>
              <w:jc w:val="center"/>
              <w:rPr>
                <w:rFonts w:ascii="Arial Narrow" w:hAnsi="Arial Narrow" w:cs="Arial"/>
                <w:b/>
                <w:bCs/>
                <w:szCs w:val="20"/>
              </w:rPr>
            </w:pPr>
          </w:p>
          <w:p w:rsidR="003261CA" w:rsidRPr="00AE7610" w:rsidRDefault="003261CA" w:rsidP="00AE7610">
            <w:pPr>
              <w:pStyle w:val="Textoindependiente2"/>
              <w:spacing w:after="0" w:line="240" w:lineRule="auto"/>
              <w:jc w:val="center"/>
              <w:rPr>
                <w:rFonts w:ascii="Arial Narrow" w:hAnsi="Arial Narrow" w:cs="Arial"/>
                <w:bCs/>
                <w:szCs w:val="20"/>
              </w:rPr>
            </w:pPr>
            <w:r w:rsidRPr="00AE7610">
              <w:rPr>
                <w:rFonts w:ascii="Arial Narrow" w:hAnsi="Arial Narrow" w:cs="Arial"/>
                <w:bCs/>
                <w:szCs w:val="20"/>
              </w:rPr>
              <w:t>Lic. Ernesto Antonio Hooper Arvizu</w:t>
            </w:r>
          </w:p>
          <w:p w:rsidR="003261CA" w:rsidRPr="00AF3E06" w:rsidRDefault="003261CA" w:rsidP="00AE7610">
            <w:pPr>
              <w:pStyle w:val="Textoindependiente2"/>
              <w:spacing w:after="0" w:line="240" w:lineRule="auto"/>
              <w:jc w:val="center"/>
              <w:rPr>
                <w:rFonts w:ascii="Arial Narrow" w:hAnsi="Arial Narrow" w:cs="Arial"/>
                <w:b/>
                <w:bCs/>
                <w:szCs w:val="20"/>
                <w:lang w:val="es-ES" w:eastAsia="es-ES"/>
              </w:rPr>
            </w:pPr>
            <w:r w:rsidRPr="00AF3E06">
              <w:rPr>
                <w:rFonts w:ascii="Arial Narrow" w:hAnsi="Arial Narrow" w:cs="Arial"/>
                <w:b/>
                <w:bCs/>
                <w:szCs w:val="20"/>
              </w:rPr>
              <w:t xml:space="preserve">Jefe del Departamento de Adquisición </w:t>
            </w:r>
            <w:r w:rsidRPr="00AF3E06">
              <w:rPr>
                <w:rFonts w:ascii="Arial Narrow" w:hAnsi="Arial Narrow" w:cs="Arial"/>
                <w:b/>
                <w:szCs w:val="20"/>
              </w:rPr>
              <w:t>de Bienes y Contratación de Servicios.</w:t>
            </w:r>
          </w:p>
        </w:tc>
      </w:tr>
    </w:tbl>
    <w:p w:rsidR="003261CA" w:rsidRPr="00AF3E06" w:rsidRDefault="003261CA" w:rsidP="00AF3E06">
      <w:pPr>
        <w:jc w:val="both"/>
        <w:rPr>
          <w:rFonts w:ascii="Arial Narrow" w:hAnsi="Arial Narrow" w:cs="Arial"/>
          <w:b/>
          <w:color w:val="000000"/>
          <w:sz w:val="10"/>
        </w:rPr>
      </w:pPr>
    </w:p>
    <w:p w:rsidR="003261CA" w:rsidRPr="00AF3E06" w:rsidRDefault="003261CA" w:rsidP="00AF3E06">
      <w:pPr>
        <w:jc w:val="both"/>
        <w:rPr>
          <w:rFonts w:ascii="Arial Narrow" w:hAnsi="Arial Narrow" w:cs="Arial"/>
          <w:b/>
          <w:color w:val="000000"/>
          <w:sz w:val="10"/>
        </w:rPr>
      </w:pPr>
    </w:p>
    <w:p w:rsidR="003261CA" w:rsidRPr="00AF3E06" w:rsidRDefault="003261CA"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02188D" w:rsidRPr="00AF3E06" w:rsidRDefault="0002188D" w:rsidP="00AF3E06">
      <w:pPr>
        <w:jc w:val="both"/>
        <w:rPr>
          <w:rFonts w:ascii="Arial Narrow" w:hAnsi="Arial Narrow" w:cs="Arial"/>
          <w:b/>
          <w:color w:val="000000"/>
          <w:sz w:val="10"/>
        </w:rPr>
      </w:pPr>
    </w:p>
    <w:p w:rsidR="003261CA" w:rsidRPr="00AF3E06" w:rsidRDefault="003261CA" w:rsidP="00AE7610">
      <w:pPr>
        <w:jc w:val="center"/>
        <w:rPr>
          <w:rFonts w:ascii="Arial Narrow" w:hAnsi="Arial Narrow" w:cs="Arial"/>
          <w:b/>
          <w:color w:val="000000"/>
          <w:sz w:val="10"/>
        </w:rPr>
      </w:pPr>
    </w:p>
    <w:p w:rsidR="003261CA" w:rsidRPr="00AF3E06" w:rsidRDefault="003261CA" w:rsidP="00AE7610">
      <w:pPr>
        <w:jc w:val="center"/>
        <w:rPr>
          <w:rFonts w:ascii="Arial Narrow" w:hAnsi="Arial Narrow" w:cs="Arial"/>
          <w:b/>
          <w:color w:val="000000"/>
          <w:sz w:val="10"/>
        </w:rPr>
      </w:pPr>
    </w:p>
    <w:p w:rsidR="00DD432F" w:rsidRPr="00AF3E06" w:rsidRDefault="00AD7569" w:rsidP="00AE7610">
      <w:pPr>
        <w:ind w:right="141"/>
        <w:jc w:val="center"/>
        <w:rPr>
          <w:rFonts w:ascii="Arial Narrow" w:hAnsi="Arial Narrow" w:cs="Arial"/>
          <w:b/>
        </w:rPr>
      </w:pPr>
      <w:r w:rsidRPr="00AF3E06">
        <w:rPr>
          <w:rFonts w:ascii="Arial Narrow" w:hAnsi="Arial Narrow" w:cs="Arial"/>
          <w:b/>
        </w:rPr>
        <w:t>A</w:t>
      </w:r>
      <w:r w:rsidR="00AF1B7B" w:rsidRPr="00AF3E06">
        <w:rPr>
          <w:rFonts w:ascii="Arial Narrow" w:hAnsi="Arial Narrow" w:cs="Arial"/>
          <w:b/>
        </w:rPr>
        <w:t>NEXO 1 (UNO)</w:t>
      </w:r>
    </w:p>
    <w:p w:rsidR="00AF1B7B" w:rsidRPr="00AF3E06" w:rsidRDefault="00AD7569" w:rsidP="00AE7610">
      <w:pPr>
        <w:ind w:right="141"/>
        <w:jc w:val="center"/>
        <w:rPr>
          <w:rFonts w:ascii="Arial Narrow" w:hAnsi="Arial Narrow" w:cs="Arial"/>
          <w:b/>
        </w:rPr>
      </w:pPr>
      <w:r w:rsidRPr="00AF3E06">
        <w:rPr>
          <w:rFonts w:ascii="Arial Narrow" w:hAnsi="Arial Narrow" w:cs="Arial"/>
          <w:b/>
        </w:rPr>
        <w:t>REQUERIMIENTO</w:t>
      </w:r>
    </w:p>
    <w:p w:rsidR="00486DEE" w:rsidRPr="00AF3E06" w:rsidRDefault="00486DEE" w:rsidP="00AE7610">
      <w:pPr>
        <w:ind w:right="141"/>
        <w:jc w:val="center"/>
        <w:rPr>
          <w:rFonts w:ascii="Arial Narrow" w:hAnsi="Arial Narrow" w:cs="Arial"/>
          <w:b/>
          <w:sz w:val="28"/>
        </w:rPr>
      </w:pPr>
      <w:r w:rsidRPr="00AF3E06">
        <w:rPr>
          <w:rFonts w:ascii="Arial Narrow" w:hAnsi="Arial Narrow" w:cs="Arial"/>
          <w:b/>
          <w:sz w:val="28"/>
        </w:rPr>
        <w:t>FOCON 04 INVMER-</w:t>
      </w:r>
      <w:r w:rsidR="003261CA" w:rsidRPr="00AF3E06">
        <w:rPr>
          <w:rFonts w:ascii="Arial Narrow" w:hAnsi="Arial Narrow" w:cs="Arial"/>
          <w:b/>
          <w:sz w:val="28"/>
        </w:rPr>
        <w:t>1</w:t>
      </w:r>
      <w:r w:rsidR="00CA6EEE" w:rsidRPr="00AF3E06">
        <w:rPr>
          <w:rFonts w:ascii="Arial Narrow" w:hAnsi="Arial Narrow" w:cs="Arial"/>
          <w:b/>
          <w:sz w:val="28"/>
        </w:rPr>
        <w:t>42</w:t>
      </w:r>
      <w:r w:rsidRPr="00AF3E06">
        <w:rPr>
          <w:rFonts w:ascii="Arial Narrow" w:hAnsi="Arial Narrow" w:cs="Arial"/>
          <w:b/>
          <w:sz w:val="28"/>
        </w:rPr>
        <w:t>-2025</w:t>
      </w:r>
    </w:p>
    <w:p w:rsidR="00CA6EEE" w:rsidRPr="00AF3E06" w:rsidRDefault="00CA6EEE" w:rsidP="00AF3E06">
      <w:pPr>
        <w:ind w:right="141"/>
        <w:jc w:val="both"/>
        <w:rPr>
          <w:rFonts w:ascii="Arial Narrow" w:hAnsi="Arial Narrow" w:cs="Arial"/>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9"/>
        <w:gridCol w:w="701"/>
        <w:gridCol w:w="4691"/>
        <w:gridCol w:w="733"/>
        <w:gridCol w:w="1604"/>
        <w:gridCol w:w="1606"/>
      </w:tblGrid>
      <w:tr w:rsidR="0002188D" w:rsidRPr="00AF3E06" w:rsidTr="0002188D">
        <w:trPr>
          <w:trHeight w:val="20"/>
          <w:tblHeader/>
        </w:trPr>
        <w:tc>
          <w:tcPr>
            <w:tcW w:w="257" w:type="pct"/>
            <w:shd w:val="clear" w:color="000000" w:fill="F8CBAD"/>
            <w:vAlign w:val="center"/>
            <w:hideMark/>
          </w:tcPr>
          <w:p w:rsidR="0002188D" w:rsidRPr="00AF3E06" w:rsidRDefault="0002188D" w:rsidP="00AF3E06">
            <w:pPr>
              <w:jc w:val="both"/>
              <w:rPr>
                <w:rFonts w:ascii="Arial Narrow" w:hAnsi="Arial Narrow" w:cs="Arial"/>
                <w:b/>
                <w:bCs/>
                <w:sz w:val="20"/>
                <w:szCs w:val="16"/>
              </w:rPr>
            </w:pPr>
            <w:bookmarkStart w:id="1" w:name="RANGE!A7:F7"/>
            <w:r w:rsidRPr="00AF3E06">
              <w:rPr>
                <w:rFonts w:ascii="Arial Narrow" w:hAnsi="Arial Narrow" w:cs="Arial"/>
                <w:b/>
                <w:bCs/>
                <w:sz w:val="20"/>
                <w:szCs w:val="16"/>
              </w:rPr>
              <w:t>PARTIDA</w:t>
            </w:r>
            <w:bookmarkEnd w:id="1"/>
          </w:p>
        </w:tc>
        <w:tc>
          <w:tcPr>
            <w:tcW w:w="407" w:type="pct"/>
            <w:shd w:val="clear" w:color="000000" w:fill="F8CBAD"/>
            <w:vAlign w:val="center"/>
            <w:hideMark/>
          </w:tcPr>
          <w:p w:rsidR="0002188D" w:rsidRPr="00AF3E06" w:rsidRDefault="0002188D" w:rsidP="00AF3E06">
            <w:pPr>
              <w:jc w:val="both"/>
              <w:rPr>
                <w:rFonts w:ascii="Arial Narrow" w:hAnsi="Arial Narrow" w:cs="Arial"/>
                <w:b/>
                <w:bCs/>
                <w:sz w:val="20"/>
                <w:szCs w:val="16"/>
              </w:rPr>
            </w:pPr>
            <w:r w:rsidRPr="00AF3E06">
              <w:rPr>
                <w:rFonts w:ascii="Arial Narrow" w:hAnsi="Arial Narrow" w:cs="Arial"/>
                <w:b/>
                <w:bCs/>
                <w:sz w:val="20"/>
                <w:szCs w:val="16"/>
              </w:rPr>
              <w:t>CLAVE</w:t>
            </w:r>
          </w:p>
        </w:tc>
        <w:tc>
          <w:tcPr>
            <w:tcW w:w="2362" w:type="pct"/>
            <w:shd w:val="clear" w:color="000000" w:fill="F8CBAD"/>
            <w:vAlign w:val="center"/>
            <w:hideMark/>
          </w:tcPr>
          <w:p w:rsidR="0002188D" w:rsidRPr="00AF3E06" w:rsidRDefault="0002188D" w:rsidP="00AF3E06">
            <w:pPr>
              <w:jc w:val="both"/>
              <w:rPr>
                <w:rFonts w:ascii="Arial Narrow" w:hAnsi="Arial Narrow" w:cs="Arial"/>
                <w:b/>
                <w:bCs/>
                <w:sz w:val="20"/>
                <w:szCs w:val="16"/>
              </w:rPr>
            </w:pPr>
            <w:r w:rsidRPr="00AF3E06">
              <w:rPr>
                <w:rFonts w:ascii="Arial Narrow" w:hAnsi="Arial Narrow" w:cs="Arial"/>
                <w:b/>
                <w:bCs/>
                <w:sz w:val="20"/>
                <w:szCs w:val="16"/>
              </w:rPr>
              <w:t>CONCEPTO</w:t>
            </w:r>
          </w:p>
        </w:tc>
        <w:tc>
          <w:tcPr>
            <w:tcW w:w="275" w:type="pct"/>
            <w:shd w:val="clear" w:color="000000" w:fill="F8CBAD"/>
            <w:vAlign w:val="center"/>
            <w:hideMark/>
          </w:tcPr>
          <w:p w:rsidR="0002188D" w:rsidRPr="00AF3E06" w:rsidRDefault="0002188D" w:rsidP="00AF3E06">
            <w:pPr>
              <w:jc w:val="both"/>
              <w:rPr>
                <w:rFonts w:ascii="Arial Narrow" w:hAnsi="Arial Narrow" w:cs="Arial"/>
                <w:b/>
                <w:bCs/>
                <w:sz w:val="20"/>
                <w:szCs w:val="16"/>
              </w:rPr>
            </w:pPr>
            <w:r w:rsidRPr="00AF3E06">
              <w:rPr>
                <w:rFonts w:ascii="Arial Narrow" w:hAnsi="Arial Narrow" w:cs="Arial"/>
                <w:b/>
                <w:bCs/>
                <w:sz w:val="20"/>
                <w:szCs w:val="16"/>
              </w:rPr>
              <w:t>CUCOP</w:t>
            </w:r>
          </w:p>
        </w:tc>
        <w:tc>
          <w:tcPr>
            <w:tcW w:w="849" w:type="pct"/>
            <w:shd w:val="clear" w:color="000000" w:fill="F8CBAD"/>
            <w:vAlign w:val="center"/>
            <w:hideMark/>
          </w:tcPr>
          <w:p w:rsidR="0002188D" w:rsidRPr="00AF3E06" w:rsidRDefault="0002188D" w:rsidP="00AF3E06">
            <w:pPr>
              <w:jc w:val="both"/>
              <w:rPr>
                <w:rFonts w:ascii="Arial Narrow" w:hAnsi="Arial Narrow" w:cs="Arial"/>
                <w:b/>
                <w:bCs/>
                <w:sz w:val="20"/>
                <w:szCs w:val="16"/>
              </w:rPr>
            </w:pPr>
            <w:r w:rsidRPr="00AF3E06">
              <w:rPr>
                <w:rFonts w:ascii="Arial Narrow" w:hAnsi="Arial Narrow" w:cs="Arial"/>
                <w:b/>
                <w:bCs/>
                <w:sz w:val="20"/>
                <w:szCs w:val="16"/>
              </w:rPr>
              <w:t>UNIDAD</w:t>
            </w:r>
          </w:p>
        </w:tc>
        <w:tc>
          <w:tcPr>
            <w:tcW w:w="849" w:type="pct"/>
            <w:shd w:val="clear" w:color="000000" w:fill="F8CBAD"/>
            <w:vAlign w:val="center"/>
            <w:hideMark/>
          </w:tcPr>
          <w:p w:rsidR="0002188D" w:rsidRPr="00AF3E06" w:rsidRDefault="0002188D" w:rsidP="00AF3E06">
            <w:pPr>
              <w:jc w:val="both"/>
              <w:rPr>
                <w:rFonts w:ascii="Arial Narrow" w:hAnsi="Arial Narrow" w:cs="Arial"/>
                <w:b/>
                <w:bCs/>
                <w:sz w:val="20"/>
                <w:szCs w:val="16"/>
              </w:rPr>
            </w:pPr>
            <w:r w:rsidRPr="00AF3E06">
              <w:rPr>
                <w:rFonts w:ascii="Arial Narrow" w:hAnsi="Arial Narrow" w:cs="Arial"/>
                <w:b/>
                <w:bCs/>
                <w:sz w:val="20"/>
                <w:szCs w:val="16"/>
              </w:rPr>
              <w:t>CANTIDAD TOTAL</w:t>
            </w:r>
          </w:p>
        </w:tc>
      </w:tr>
      <w:tr w:rsidR="0002188D" w:rsidRPr="00AF3E06" w:rsidTr="0002188D">
        <w:trPr>
          <w:trHeight w:val="20"/>
        </w:trPr>
        <w:tc>
          <w:tcPr>
            <w:tcW w:w="5000" w:type="pct"/>
            <w:gridSpan w:val="6"/>
            <w:shd w:val="clear" w:color="auto" w:fill="auto"/>
            <w:noWrap/>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8"/>
                <w:szCs w:val="16"/>
              </w:rPr>
              <w:t>PARTIDA  No. 1  ESTERILIZADOR DE VAPOR AUTOGENERADO</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407" w:type="pct"/>
            <w:shd w:val="clear" w:color="auto" w:fill="auto"/>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SERVICIO DE MANTENIMIENTO CORRECTIVO MAYOR A ESTERILIZADORES DE VAPOR AUTOGENERADO (AUTOCLAVES)</w:t>
            </w:r>
            <w:r w:rsidRPr="00AF3E06">
              <w:rPr>
                <w:rFonts w:ascii="Arial Narrow" w:hAnsi="Arial Narrow" w:cs="Arial"/>
                <w:sz w:val="12"/>
                <w:szCs w:val="16"/>
              </w:rPr>
              <w:t xml:space="preserve"> QUE INCLUYE: REPARACIÓN Y/O SUSTITUCIÓN DE CÁMARA DE ESTERILIZACIÓN POR CÁMARA NUEVA EN ACERO INOXIDABLE AISI 316L PARA QUE EL FUNCIONAMIENTO DEL EQUIPO CONTINÚE BAJO LAS NORMAS DE SEGURIDAD APLICABLES CON SUSTITUCIÓN DEL SISTEMA DE AISLAMIENTO AL EXTERIOR DE LA CHAQUETA CON COJINES DESMONTABLES Y MONTABLES SIN NECESIDADES DE CORTES DE ALGUN MATERIAL.</w:t>
            </w:r>
            <w:r w:rsidRPr="00AF3E06">
              <w:rPr>
                <w:rFonts w:ascii="Arial Narrow" w:hAnsi="Arial Narrow" w:cs="Arial"/>
                <w:sz w:val="12"/>
                <w:szCs w:val="16"/>
              </w:rPr>
              <w:br/>
              <w:t>*REPARACIÓN DE PUERTA CON MOVIMIENTO VERTICAL AUTOMÁTICO CON MOVIMIENTO ELÉCTRICO  Y EN SU CASO CAMBIO DE PUERTA NUEVA EN ACERO INOXIDABLE AISI 316L.</w:t>
            </w:r>
            <w:r w:rsidRPr="00AF3E06">
              <w:rPr>
                <w:rFonts w:ascii="Arial Narrow" w:hAnsi="Arial Narrow" w:cs="Arial"/>
                <w:sz w:val="12"/>
                <w:szCs w:val="16"/>
              </w:rPr>
              <w:br/>
              <w:t>*SUSTITUCIÓN DE LAS VÁLVULAS, QUE DEBERÁN SER NUEVAS, NEUMÁTICAS, EN ACERO INOXIDABLE AISI 316L. ASIMISMO SUSTITUCIÓN DE LAS CONEXIONES DE LAS TUBERIAS POR CONEXIONES DE SISTEMA TRI-CLAMP.</w:t>
            </w:r>
            <w:r w:rsidRPr="00AF3E06">
              <w:rPr>
                <w:rFonts w:ascii="Arial Narrow" w:hAnsi="Arial Narrow" w:cs="Arial"/>
                <w:sz w:val="12"/>
                <w:szCs w:val="16"/>
              </w:rPr>
              <w:br/>
              <w:t>*ACTUALIZACIÓN DEL SISTEMA DE PROGRAMADO QUE CONSISTE EN INSTALACIÓN DE UN PLC NUEVO PRECARGADO CON PROGRAMAS VALIDADOS PARA LA ESTERILIZACIÓN DE CUALQUIER TIPO DE MATERIAL.</w:t>
            </w:r>
          </w:p>
        </w:tc>
        <w:tc>
          <w:tcPr>
            <w:tcW w:w="275"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407" w:type="pct"/>
            <w:shd w:val="clear" w:color="auto" w:fill="auto"/>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INSTALACIÓN DE IMPRESORA TÉRMICA QUE PROPORCIONE LOS RESULTADOS DE LOS CICLOS DE ESTERILIZACIÓN DE MANERA IMPRESA. EL ANCHO MÍNIMO DEL PAPEL DE IMPRESIÓN DEBE SER DE 10 CENTIMETROS.</w:t>
            </w:r>
            <w:r w:rsidRPr="00AF3E06">
              <w:rPr>
                <w:rFonts w:ascii="Arial Narrow" w:hAnsi="Arial Narrow" w:cs="Arial"/>
                <w:sz w:val="12"/>
                <w:szCs w:val="16"/>
              </w:rPr>
              <w:br/>
              <w:t>*RENOVACIÓN DEL SISTEMA ELÉCTRICO DE ACUERDO CON NORMATIVIDAD DE SEGURIDAD EN EQUIPOS.</w:t>
            </w:r>
            <w:r w:rsidRPr="00AF3E06">
              <w:rPr>
                <w:rFonts w:ascii="Arial Narrow" w:hAnsi="Arial Narrow" w:cs="Arial"/>
                <w:sz w:val="12"/>
                <w:szCs w:val="16"/>
              </w:rPr>
              <w:br/>
              <w:t>*CORRECCIÓN DE BOMBA DE AGUA COLOCANDO UNA DE ANILLO LÍQUIDO CON DOBLE ETAPA QUE PERMITA ALCANZAR RÁPIDAMENTE LOS VALORES DE VACÍO REQUERIDOS</w:t>
            </w:r>
            <w:r w:rsidRPr="00AF3E06">
              <w:rPr>
                <w:rFonts w:ascii="Arial Narrow" w:hAnsi="Arial Narrow" w:cs="Arial"/>
                <w:sz w:val="12"/>
                <w:szCs w:val="16"/>
              </w:rPr>
              <w:br/>
              <w:t>*PRUEBAS DE FUNCIONAMIENTO</w:t>
            </w:r>
            <w:r w:rsidRPr="00AF3E06">
              <w:rPr>
                <w:rFonts w:ascii="Arial Narrow" w:hAnsi="Arial Narrow" w:cs="Arial"/>
                <w:sz w:val="12"/>
                <w:szCs w:val="16"/>
              </w:rPr>
              <w:br/>
              <w:t>*PROGRAMACIÓN DE CICLOS ESTANDARIZADOS DE ESTERILIZACIÓN DE ACUERDO CON NORMA EN285 CON INSTALACIÓN DE DOS SONDAS DE TEMPERATURA INDEPENDIENTES EN LA CÁMARA DE ESTERILIZACIÓN.</w:t>
            </w:r>
          </w:p>
        </w:tc>
        <w:tc>
          <w:tcPr>
            <w:tcW w:w="275"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r>
      <w:tr w:rsidR="0002188D" w:rsidRPr="00AF3E06" w:rsidTr="0002188D">
        <w:trPr>
          <w:trHeight w:val="20"/>
        </w:trPr>
        <w:tc>
          <w:tcPr>
            <w:tcW w:w="257" w:type="pct"/>
            <w:shd w:val="clear" w:color="auto" w:fill="auto"/>
            <w:noWrap/>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1</w:t>
            </w:r>
          </w:p>
        </w:tc>
        <w:tc>
          <w:tcPr>
            <w:tcW w:w="407" w:type="pct"/>
            <w:shd w:val="clear" w:color="auto" w:fill="auto"/>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EM01-005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*ACTUALIZACIÓN DE SISTEMA DE SEGURIDAD Y PROGRAMACIÓN DE AUTODIAGNÓSTICO DEL EQUIPO</w:t>
            </w:r>
            <w:r w:rsidRPr="00AF3E06">
              <w:rPr>
                <w:rFonts w:ascii="Arial Narrow" w:hAnsi="Arial Narrow" w:cs="Arial"/>
                <w:sz w:val="12"/>
                <w:szCs w:val="16"/>
              </w:rPr>
              <w:br/>
              <w:t xml:space="preserve">*SUSTITUCIÓN DE SISTEMA DE FILTRACIÓN </w:t>
            </w:r>
            <w:r w:rsidRPr="00AF3E06">
              <w:rPr>
                <w:rFonts w:ascii="Arial Narrow" w:hAnsi="Arial Narrow" w:cs="Arial"/>
                <w:sz w:val="12"/>
                <w:szCs w:val="16"/>
              </w:rPr>
              <w:br/>
              <w:t xml:space="preserve">*REPARACIÓN DE SISTEMAS DE LLENADO DE AGUA DEL EQUIPO, INCLUYE CAMBIO TUBERÍAS POR NUEVAS EN ACERO INOXIDABLE AISI 316L.                                                                                                                                                                             </w:t>
            </w:r>
            <w:r w:rsidRPr="00AF3E06">
              <w:rPr>
                <w:rFonts w:ascii="Arial Narrow" w:hAnsi="Arial Narrow" w:cs="Arial"/>
                <w:sz w:val="12"/>
                <w:szCs w:val="16"/>
              </w:rPr>
              <w:br/>
              <w:t xml:space="preserve">*REPARACIÓN, LIJADO A PROFUNDIDAD CON CARDAS Y CAMBIO DE PARTES METÁLICAS DAÑADAS. </w:t>
            </w:r>
            <w:r w:rsidRPr="00AF3E06">
              <w:rPr>
                <w:rFonts w:ascii="Arial Narrow" w:hAnsi="Arial Narrow" w:cs="Arial"/>
                <w:sz w:val="12"/>
                <w:szCs w:val="16"/>
              </w:rPr>
              <w:br/>
              <w:t>*REPARACIÓN Y/O CAMBIO DE LÁMINAS DE ACERO INOXIDABLE EN MAL ESTADO.</w:t>
            </w:r>
            <w:r w:rsidRPr="00AF3E06">
              <w:rPr>
                <w:rFonts w:ascii="Arial Narrow" w:hAnsi="Arial Narrow" w:cs="Arial"/>
                <w:sz w:val="12"/>
                <w:szCs w:val="16"/>
              </w:rPr>
              <w:br/>
              <w:t>REPARACIÓN Y/O CAMBIO DE SISTEMA DE DRENAJE DEL EQUIPO.</w:t>
            </w:r>
            <w:r w:rsidRPr="00AF3E06">
              <w:rPr>
                <w:rFonts w:ascii="Arial Narrow" w:hAnsi="Arial Narrow" w:cs="Arial"/>
                <w:sz w:val="12"/>
                <w:szCs w:val="16"/>
              </w:rPr>
              <w:br/>
              <w:t>*REVISIÓN, PUESTA EN MARCHA Y VERIFICACIÓN DE FUNCIONAMIENTO.</w:t>
            </w:r>
            <w:r w:rsidRPr="00AF3E06">
              <w:rPr>
                <w:rFonts w:ascii="Arial Narrow" w:hAnsi="Arial Narrow" w:cs="Arial"/>
                <w:sz w:val="12"/>
                <w:szCs w:val="16"/>
              </w:rPr>
              <w:br/>
              <w:t>*CAPACITACIÓN DE PERSONAL USUARIO Y DE MANTENIMIENTO CON MANO DE OBRA ESPECIALIZADA</w:t>
            </w:r>
          </w:p>
        </w:tc>
        <w:tc>
          <w:tcPr>
            <w:tcW w:w="275"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407" w:type="pct"/>
            <w:shd w:val="clear" w:color="auto" w:fill="auto"/>
            <w:vAlign w:val="center"/>
            <w:hideMark/>
          </w:tcPr>
          <w:p w:rsidR="0002188D" w:rsidRPr="00AF3E06" w:rsidRDefault="0002188D" w:rsidP="00AF3E06">
            <w:pPr>
              <w:jc w:val="both"/>
              <w:rPr>
                <w:rFonts w:ascii="Arial Narrow" w:hAnsi="Arial Narrow" w:cs="Arial"/>
                <w:b/>
                <w:bCs/>
                <w:sz w:val="12"/>
                <w:szCs w:val="16"/>
              </w:rPr>
            </w:pPr>
            <w:r w:rsidRPr="00AF3E06">
              <w:rPr>
                <w:rFonts w:ascii="Arial Narrow" w:hAnsi="Arial Narrow" w:cs="Arial"/>
                <w:b/>
                <w:bCs/>
                <w:sz w:val="12"/>
                <w:szCs w:val="16"/>
              </w:rPr>
              <w:t> </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xml:space="preserve">INCLUYE: INSTALACION HIDRAULICA (SUMINISTRO E INSTALACION DE VALVULA ATMOSFERICA), INSTALACION DE DRENAJE, ADECUACIONES DE OBRA EN EL AREA DE MURO DE </w:t>
            </w:r>
            <w:proofErr w:type="gramStart"/>
            <w:r w:rsidRPr="00AF3E06">
              <w:rPr>
                <w:rFonts w:ascii="Arial Narrow" w:hAnsi="Arial Narrow" w:cs="Arial"/>
                <w:sz w:val="12"/>
                <w:szCs w:val="16"/>
              </w:rPr>
              <w:t>ANCLAJE(</w:t>
            </w:r>
            <w:proofErr w:type="gramEnd"/>
            <w:r w:rsidRPr="00AF3E06">
              <w:rPr>
                <w:rFonts w:ascii="Arial Narrow" w:hAnsi="Arial Narrow" w:cs="Arial"/>
                <w:sz w:val="12"/>
                <w:szCs w:val="16"/>
              </w:rPr>
              <w:t>CORTE, DEMOLICION, RETIRO DE DUROCK, LIMPIEZA DE OBRA Y REMODELACION DE LOS ESPACIOS EN CUANTO A RESANE Y EMBOQUILLADOS).</w:t>
            </w:r>
            <w:r w:rsidRPr="00AF3E06">
              <w:rPr>
                <w:rFonts w:ascii="Arial Narrow" w:hAnsi="Arial Narrow" w:cs="Arial"/>
                <w:sz w:val="12"/>
                <w:szCs w:val="16"/>
              </w:rPr>
              <w:br/>
              <w:t>EN CASO QUE EL EQUIPO NO PUEDA REPARARSE SE DEBERA SUMINISTRAR UN EQUIPO NUEVO CON LAS MISMAS O MEJORES CARACTERISTICAS DEL EQUIPO EXISTENTE.</w:t>
            </w:r>
          </w:p>
        </w:tc>
        <w:tc>
          <w:tcPr>
            <w:tcW w:w="275"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c>
          <w:tcPr>
            <w:tcW w:w="849"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 </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EM01-005-005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HOSPITAL RURAL IMSS HUAJUAPAN DE LEON, OAXACA</w:t>
            </w:r>
            <w:r w:rsidRPr="00AF3E06">
              <w:rPr>
                <w:rFonts w:ascii="Arial Narrow" w:hAnsi="Arial Narrow" w:cs="Arial"/>
                <w:sz w:val="12"/>
                <w:szCs w:val="16"/>
              </w:rPr>
              <w:t>. ESTERILIZADOR DE VAPOR AUTOGENERADO, MARCA FHELMEX,   MODELO  AZTECA 2038 EE No. SERIE MB11520  NNI 1992000152 X. CAPACIDAD DE 250 LITROS (1 EQUIPO CON UN SERVICIO EN EL MES DE JULIO 2025)</w:t>
            </w:r>
          </w:p>
        </w:tc>
        <w:tc>
          <w:tcPr>
            <w:tcW w:w="275" w:type="pct"/>
            <w:shd w:val="clear" w:color="auto" w:fill="auto"/>
            <w:noWrap/>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EM01-005-010</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 xml:space="preserve">HOSPITAL RURAL IMSS VILLA ALTA, OAXACA, </w:t>
            </w:r>
            <w:r w:rsidRPr="00AF3E06">
              <w:rPr>
                <w:rFonts w:ascii="Arial Narrow" w:hAnsi="Arial Narrow" w:cs="Arial"/>
                <w:sz w:val="12"/>
                <w:szCs w:val="16"/>
              </w:rPr>
              <w:t>ESTERILIZADOR DE VAPOR AUTOGENERADO, MARCA FHELMEX,   MODELO  AZTECA 2038 EE, SERIE: MB-11531. CAPACIDAD DE 250 LITROS (1 EQUIPO CON UN SERVICIO EN EL MES DE JULIO 2025)</w:t>
            </w:r>
          </w:p>
        </w:tc>
        <w:tc>
          <w:tcPr>
            <w:tcW w:w="275" w:type="pct"/>
            <w:shd w:val="clear" w:color="auto" w:fill="auto"/>
            <w:noWrap/>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EM01-005-015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 xml:space="preserve">HOSPITAL RURAL IMSS MATIAS ROMERO, </w:t>
            </w:r>
            <w:proofErr w:type="gramStart"/>
            <w:r w:rsidRPr="00AF3E06">
              <w:rPr>
                <w:rFonts w:ascii="Arial Narrow" w:hAnsi="Arial Narrow" w:cs="Arial"/>
                <w:b/>
                <w:bCs/>
                <w:sz w:val="12"/>
                <w:szCs w:val="16"/>
              </w:rPr>
              <w:t>OAXACA ,</w:t>
            </w:r>
            <w:proofErr w:type="gramEnd"/>
            <w:r w:rsidRPr="00AF3E06">
              <w:rPr>
                <w:rFonts w:ascii="Arial Narrow" w:hAnsi="Arial Narrow" w:cs="Arial"/>
                <w:sz w:val="12"/>
                <w:szCs w:val="16"/>
              </w:rPr>
              <w:t xml:space="preserve"> ESTERILIZADOR DE VAPOR AUTOGENERADO MARCA EPHROLAB, MODELO: GEC3. CAPACIDAD DE 250 LITROS  (1 EQUIPO CON UN SERVICIO EN EL MES DE JULIO 2025)</w:t>
            </w:r>
          </w:p>
        </w:tc>
        <w:tc>
          <w:tcPr>
            <w:tcW w:w="275" w:type="pct"/>
            <w:shd w:val="clear" w:color="auto" w:fill="auto"/>
            <w:noWrap/>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EM01-005-020</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HOSPITAL RURAL IMSS JUXTLAHUACA, OAXACA,</w:t>
            </w:r>
            <w:r w:rsidRPr="00AF3E06">
              <w:rPr>
                <w:rFonts w:ascii="Arial Narrow" w:hAnsi="Arial Narrow" w:cs="Arial"/>
                <w:sz w:val="12"/>
                <w:szCs w:val="16"/>
              </w:rPr>
              <w:t xml:space="preserve"> ESTERILIZADOR DE VAPOR AUTOGENERADO, MARCA FEHLMEX MODELO AZTECA 2038 EG, NUMERO DE SERIE: MB11525 (EQUIPO NUMERO 2</w:t>
            </w:r>
            <w:proofErr w:type="gramStart"/>
            <w:r w:rsidRPr="00AF3E06">
              <w:rPr>
                <w:rFonts w:ascii="Arial Narrow" w:hAnsi="Arial Narrow" w:cs="Arial"/>
                <w:sz w:val="12"/>
                <w:szCs w:val="16"/>
              </w:rPr>
              <w:t>) .</w:t>
            </w:r>
            <w:proofErr w:type="gramEnd"/>
            <w:r w:rsidRPr="00AF3E06">
              <w:rPr>
                <w:rFonts w:ascii="Arial Narrow" w:hAnsi="Arial Narrow" w:cs="Arial"/>
                <w:sz w:val="12"/>
                <w:szCs w:val="16"/>
              </w:rPr>
              <w:t xml:space="preserve"> CAPACIDAD DE 250 LITROS. (1 EQUIPO CON UN SERVICIO EN EL MES DE JULIO 2025)</w:t>
            </w:r>
          </w:p>
        </w:tc>
        <w:tc>
          <w:tcPr>
            <w:tcW w:w="275" w:type="pct"/>
            <w:shd w:val="clear" w:color="auto" w:fill="auto"/>
            <w:noWrap/>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EM01-005-025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HOSPITAL RURAL IMSS TLAXIACO, OAXACA.</w:t>
            </w:r>
            <w:r w:rsidRPr="00AF3E06">
              <w:rPr>
                <w:rFonts w:ascii="Arial Narrow" w:hAnsi="Arial Narrow" w:cs="Arial"/>
                <w:sz w:val="12"/>
                <w:szCs w:val="16"/>
              </w:rPr>
              <w:t xml:space="preserve"> ESTERILIZADOR DE VAPOR AUTOGENERADO, MARCA ARA,   MODELO: EUROMEX. CAPACIDAD DE 250 LITROS. (1 EQUIPO CON UN SERVICIO EN EL MES DE JULIO 2025)</w:t>
            </w:r>
          </w:p>
        </w:tc>
        <w:tc>
          <w:tcPr>
            <w:tcW w:w="275"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EM01-005-030</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 xml:space="preserve">HOSPITAL RURAL IMSS JAMILTEPEC, OAXACA. </w:t>
            </w:r>
            <w:r w:rsidRPr="00AF3E06">
              <w:rPr>
                <w:rFonts w:ascii="Arial Narrow" w:hAnsi="Arial Narrow" w:cs="Arial"/>
                <w:sz w:val="12"/>
                <w:szCs w:val="16"/>
              </w:rPr>
              <w:t>ESTERILIZADOR DE VAPOR AUTOGENERADO, MARCA FHELMEX,   MODELO  AZTECA 2038 EE, SERIE: MB11523-CMB2490. CAPACIDAD DE 250 LITROS. (1 EQUIPO CON UN SERVICIO EN EL MES DE JULIO 2025)</w:t>
            </w:r>
          </w:p>
        </w:tc>
        <w:tc>
          <w:tcPr>
            <w:tcW w:w="275"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EM01-005-035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HOSPITAL  RURAL IMSS HUAUTLA DE JIMENEZ, OAXACA,</w:t>
            </w:r>
            <w:r w:rsidRPr="00AF3E06">
              <w:rPr>
                <w:rFonts w:ascii="Arial Narrow" w:hAnsi="Arial Narrow" w:cs="Arial"/>
                <w:sz w:val="12"/>
                <w:szCs w:val="16"/>
              </w:rPr>
              <w:t xml:space="preserve"> ESTERILIZADOR DE VAPOR AUTOGENERADO, MARCA: FHELMEX, MODELO: KARBL EE, SERIE: CMB0G55. CAPACIDAD DE 250 LITROS. (1 EQUIPO CON UN SERVICIO EN EL MES DE JULIO 2025)</w:t>
            </w:r>
          </w:p>
        </w:tc>
        <w:tc>
          <w:tcPr>
            <w:tcW w:w="275"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EM01-005-040</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HOSPITAL  RURAL IMSS TLACOLULA DE MATAMOROS, OAXACA</w:t>
            </w:r>
            <w:r w:rsidRPr="00AF3E06">
              <w:rPr>
                <w:rFonts w:ascii="Arial Narrow" w:hAnsi="Arial Narrow" w:cs="Arial"/>
                <w:sz w:val="12"/>
                <w:szCs w:val="16"/>
              </w:rPr>
              <w:t>, ESTERILIZADOR DE VAPOR AUTOGENERADO, MARCA: FHELMEX, MODELO: AZTECA EG, SERIE: MB11527. CAPACIDAD DE 250 LITROS. (1 EQUIPO CON UN SERVICIO EN EL MES DE JULIO 2025)</w:t>
            </w:r>
          </w:p>
        </w:tc>
        <w:tc>
          <w:tcPr>
            <w:tcW w:w="275"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r w:rsidR="0002188D" w:rsidRPr="00AF3E06" w:rsidTr="0002188D">
        <w:trPr>
          <w:trHeight w:val="20"/>
        </w:trPr>
        <w:tc>
          <w:tcPr>
            <w:tcW w:w="257" w:type="pct"/>
            <w:shd w:val="clear" w:color="auto" w:fill="auto"/>
            <w:noWrap/>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1</w:t>
            </w:r>
          </w:p>
        </w:tc>
        <w:tc>
          <w:tcPr>
            <w:tcW w:w="407" w:type="pct"/>
            <w:shd w:val="clear" w:color="auto" w:fill="auto"/>
            <w:vAlign w:val="center"/>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sz w:val="12"/>
                <w:szCs w:val="16"/>
              </w:rPr>
              <w:t>EM01-005-045</w:t>
            </w:r>
          </w:p>
        </w:tc>
        <w:tc>
          <w:tcPr>
            <w:tcW w:w="2362" w:type="pct"/>
            <w:shd w:val="clear" w:color="auto" w:fill="auto"/>
            <w:hideMark/>
          </w:tcPr>
          <w:p w:rsidR="0002188D" w:rsidRPr="00AF3E06" w:rsidRDefault="0002188D" w:rsidP="00AF3E06">
            <w:pPr>
              <w:jc w:val="both"/>
              <w:rPr>
                <w:rFonts w:ascii="Arial Narrow" w:hAnsi="Arial Narrow" w:cs="Arial"/>
                <w:sz w:val="12"/>
                <w:szCs w:val="16"/>
              </w:rPr>
            </w:pPr>
            <w:r w:rsidRPr="00AF3E06">
              <w:rPr>
                <w:rFonts w:ascii="Arial Narrow" w:hAnsi="Arial Narrow" w:cs="Arial"/>
                <w:b/>
                <w:bCs/>
                <w:sz w:val="12"/>
                <w:szCs w:val="16"/>
              </w:rPr>
              <w:t xml:space="preserve">HOSPITAL  RURAL IMSS MIAHUATLAN DE PORFIRIO DIAZ, OAXACA, </w:t>
            </w:r>
            <w:r w:rsidRPr="00AF3E06">
              <w:rPr>
                <w:rFonts w:ascii="Arial Narrow" w:hAnsi="Arial Narrow" w:cs="Arial"/>
                <w:sz w:val="12"/>
                <w:szCs w:val="16"/>
              </w:rPr>
              <w:t>ESTERILIZADOR DE VAPOR AUTOGENERADO, MARCA: FHELMEX, MODELO: KARBL EE, SERIE</w:t>
            </w:r>
            <w:proofErr w:type="gramStart"/>
            <w:r w:rsidRPr="00AF3E06">
              <w:rPr>
                <w:rFonts w:ascii="Arial Narrow" w:hAnsi="Arial Narrow" w:cs="Arial"/>
                <w:sz w:val="12"/>
                <w:szCs w:val="16"/>
              </w:rPr>
              <w:t>:MB2710</w:t>
            </w:r>
            <w:proofErr w:type="gramEnd"/>
            <w:r w:rsidRPr="00AF3E06">
              <w:rPr>
                <w:rFonts w:ascii="Arial Narrow" w:hAnsi="Arial Narrow" w:cs="Arial"/>
                <w:sz w:val="12"/>
                <w:szCs w:val="16"/>
              </w:rPr>
              <w:t>. CAPACIDAD DE 250 LITROS. (1 EQUIPO CON UN SERVICIO EN EL MES DE JULIO 2025)</w:t>
            </w:r>
          </w:p>
        </w:tc>
        <w:tc>
          <w:tcPr>
            <w:tcW w:w="275"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35400003</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SERV.</w:t>
            </w:r>
          </w:p>
        </w:tc>
        <w:tc>
          <w:tcPr>
            <w:tcW w:w="849" w:type="pct"/>
            <w:shd w:val="clear" w:color="auto" w:fill="auto"/>
            <w:vAlign w:val="center"/>
            <w:hideMark/>
          </w:tcPr>
          <w:p w:rsidR="0002188D" w:rsidRPr="00AF3E06" w:rsidRDefault="0002188D" w:rsidP="00AE7610">
            <w:pPr>
              <w:jc w:val="center"/>
              <w:rPr>
                <w:rFonts w:ascii="Arial Narrow" w:hAnsi="Arial Narrow" w:cs="Arial"/>
                <w:sz w:val="12"/>
                <w:szCs w:val="16"/>
              </w:rPr>
            </w:pPr>
            <w:r w:rsidRPr="00AF3E06">
              <w:rPr>
                <w:rFonts w:ascii="Arial Narrow" w:hAnsi="Arial Narrow" w:cs="Arial"/>
                <w:sz w:val="12"/>
                <w:szCs w:val="16"/>
              </w:rPr>
              <w:t>1</w:t>
            </w:r>
          </w:p>
        </w:tc>
      </w:tr>
    </w:tbl>
    <w:p w:rsidR="00CA6EEE" w:rsidRPr="00AF3E06" w:rsidRDefault="00CA6EEE" w:rsidP="00AF3E06">
      <w:pPr>
        <w:ind w:right="141"/>
        <w:jc w:val="both"/>
        <w:rPr>
          <w:rFonts w:ascii="Arial Narrow" w:hAnsi="Arial Narrow" w:cs="Arial"/>
          <w:b/>
          <w:sz w:val="28"/>
        </w:rPr>
      </w:pPr>
    </w:p>
    <w:p w:rsidR="00CA6EEE" w:rsidRPr="00AF3E06" w:rsidRDefault="00CA6EEE" w:rsidP="00AF3E06">
      <w:pPr>
        <w:ind w:right="141"/>
        <w:jc w:val="both"/>
        <w:rPr>
          <w:rFonts w:ascii="Arial Narrow" w:hAnsi="Arial Narrow" w:cs="Arial"/>
          <w:b/>
          <w:sz w:val="28"/>
        </w:rPr>
      </w:pPr>
    </w:p>
    <w:p w:rsidR="00CA6EEE" w:rsidRPr="00AF3E06" w:rsidRDefault="00CA6EEE" w:rsidP="00AF3E06">
      <w:pPr>
        <w:ind w:right="141"/>
        <w:jc w:val="both"/>
        <w:rPr>
          <w:rFonts w:ascii="Arial Narrow" w:hAnsi="Arial Narrow" w:cs="Arial"/>
          <w:b/>
          <w:sz w:val="28"/>
        </w:rPr>
      </w:pPr>
    </w:p>
    <w:p w:rsidR="00CA6EEE" w:rsidRPr="00AF3E06" w:rsidRDefault="00CA6EEE" w:rsidP="00AF3E06">
      <w:pPr>
        <w:ind w:right="141"/>
        <w:jc w:val="both"/>
        <w:rPr>
          <w:rFonts w:ascii="Arial Narrow" w:hAnsi="Arial Narrow" w:cs="Arial"/>
          <w:b/>
          <w:sz w:val="28"/>
        </w:rPr>
      </w:pPr>
    </w:p>
    <w:p w:rsidR="00EC0577" w:rsidRDefault="00EC0577" w:rsidP="00CC408A">
      <w:pPr>
        <w:ind w:right="141"/>
        <w:jc w:val="center"/>
        <w:rPr>
          <w:rFonts w:ascii="Arial Narrow" w:hAnsi="Arial Narrow" w:cs="Arial"/>
          <w:b/>
        </w:rPr>
      </w:pPr>
    </w:p>
    <w:p w:rsidR="00313627" w:rsidRDefault="00313627" w:rsidP="00CC408A">
      <w:pPr>
        <w:ind w:right="141"/>
        <w:jc w:val="center"/>
        <w:rPr>
          <w:rFonts w:ascii="Arial Narrow" w:hAnsi="Arial Narrow" w:cs="Arial"/>
          <w:b/>
        </w:rPr>
      </w:pPr>
      <w:r w:rsidRPr="00AF3E06">
        <w:rPr>
          <w:rFonts w:ascii="Arial Narrow" w:hAnsi="Arial Narrow" w:cs="Arial"/>
          <w:b/>
        </w:rPr>
        <w:t>ANEXO 2</w:t>
      </w:r>
    </w:p>
    <w:p w:rsidR="00CC408A" w:rsidRPr="00AF3E06" w:rsidRDefault="00CC408A" w:rsidP="00AF3E06">
      <w:pPr>
        <w:ind w:right="141"/>
        <w:jc w:val="both"/>
        <w:rPr>
          <w:rFonts w:ascii="Arial Narrow" w:hAnsi="Arial Narrow" w:cs="Arial"/>
          <w:b/>
        </w:rPr>
      </w:pPr>
    </w:p>
    <w:p w:rsidR="00E505E2" w:rsidRPr="00AF3E06" w:rsidRDefault="005D5978" w:rsidP="00EC0577">
      <w:pPr>
        <w:pBdr>
          <w:top w:val="single" w:sz="4" w:space="1" w:color="000000"/>
          <w:left w:val="single" w:sz="4" w:space="4" w:color="000000"/>
          <w:bottom w:val="single" w:sz="4" w:space="1" w:color="000000"/>
          <w:right w:val="single" w:sz="4" w:space="4" w:color="000000"/>
        </w:pBdr>
        <w:shd w:val="clear" w:color="auto" w:fill="C2D69B" w:themeFill="accent3" w:themeFillTint="99"/>
        <w:ind w:right="141"/>
        <w:jc w:val="center"/>
        <w:rPr>
          <w:rFonts w:ascii="Arial Narrow" w:hAnsi="Arial Narrow" w:cs="Arial"/>
          <w:b/>
          <w:lang w:val="pt-BR"/>
        </w:rPr>
      </w:pPr>
      <w:r w:rsidRPr="00AF3E06">
        <w:rPr>
          <w:rFonts w:ascii="Arial Narrow" w:hAnsi="Arial Narrow" w:cs="Arial"/>
          <w:b/>
          <w:lang w:val="pt-BR"/>
        </w:rPr>
        <w:t>COTIZACIÓN/ PROPUESTA ECONÓMICA</w:t>
      </w:r>
    </w:p>
    <w:p w:rsidR="009F770D" w:rsidRPr="00AF3E06" w:rsidRDefault="009F770D" w:rsidP="00AF3E06">
      <w:pPr>
        <w:ind w:right="141"/>
        <w:contextualSpacing/>
        <w:jc w:val="both"/>
        <w:rPr>
          <w:rFonts w:ascii="Arial Narrow" w:hAnsi="Arial Narrow" w:cs="Arial"/>
          <w:b/>
          <w:bCs/>
        </w:rPr>
      </w:pPr>
      <w:bookmarkStart w:id="2" w:name="RANGE!A7:G7"/>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875"/>
        <w:gridCol w:w="5083"/>
        <w:gridCol w:w="591"/>
        <w:gridCol w:w="476"/>
        <w:gridCol w:w="568"/>
        <w:gridCol w:w="888"/>
        <w:gridCol w:w="1171"/>
      </w:tblGrid>
      <w:tr w:rsidR="0002188D" w:rsidRPr="00AF3E06" w:rsidTr="0002188D">
        <w:trPr>
          <w:trHeight w:val="20"/>
        </w:trPr>
        <w:tc>
          <w:tcPr>
            <w:tcW w:w="271" w:type="pct"/>
            <w:shd w:val="clear" w:color="000000" w:fill="F8CBAD"/>
            <w:vAlign w:val="center"/>
            <w:hideMark/>
          </w:tcPr>
          <w:p w:rsidR="0002188D" w:rsidRPr="00AF3E06" w:rsidRDefault="0002188D" w:rsidP="00AF3E06">
            <w:pPr>
              <w:jc w:val="both"/>
              <w:rPr>
                <w:rFonts w:ascii="Arial Narrow" w:hAnsi="Arial Narrow" w:cs="Arial"/>
                <w:b/>
                <w:bCs/>
                <w:sz w:val="10"/>
                <w:szCs w:val="16"/>
              </w:rPr>
            </w:pPr>
            <w:bookmarkStart w:id="3" w:name="RANGE!A7:H24"/>
            <w:bookmarkStart w:id="4" w:name="RANGE!A7:H7"/>
            <w:bookmarkEnd w:id="4"/>
            <w:r w:rsidRPr="00AF3E06">
              <w:rPr>
                <w:rFonts w:ascii="Arial Narrow" w:hAnsi="Arial Narrow" w:cs="Arial"/>
                <w:b/>
                <w:bCs/>
                <w:sz w:val="10"/>
                <w:szCs w:val="16"/>
              </w:rPr>
              <w:t>PARTIDA</w:t>
            </w:r>
            <w:bookmarkEnd w:id="3"/>
          </w:p>
        </w:tc>
        <w:tc>
          <w:tcPr>
            <w:tcW w:w="429"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CLAVE</w:t>
            </w:r>
          </w:p>
        </w:tc>
        <w:tc>
          <w:tcPr>
            <w:tcW w:w="2491"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CONCEPTO</w:t>
            </w:r>
          </w:p>
        </w:tc>
        <w:tc>
          <w:tcPr>
            <w:tcW w:w="290"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CUCOP</w:t>
            </w:r>
          </w:p>
        </w:tc>
        <w:tc>
          <w:tcPr>
            <w:tcW w:w="233"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UNIDAD</w:t>
            </w:r>
          </w:p>
        </w:tc>
        <w:tc>
          <w:tcPr>
            <w:tcW w:w="277"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CANTIDAD TOTAL</w:t>
            </w:r>
          </w:p>
        </w:tc>
        <w:tc>
          <w:tcPr>
            <w:tcW w:w="435"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PRECIO UNITARIO</w:t>
            </w:r>
          </w:p>
        </w:tc>
        <w:tc>
          <w:tcPr>
            <w:tcW w:w="574" w:type="pct"/>
            <w:shd w:val="clear" w:color="000000" w:fill="F8CBAD"/>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IMPORTE TOTAL</w:t>
            </w:r>
          </w:p>
        </w:tc>
      </w:tr>
      <w:tr w:rsidR="0002188D" w:rsidRPr="00AF3E06" w:rsidTr="0002188D">
        <w:trPr>
          <w:trHeight w:val="20"/>
        </w:trPr>
        <w:tc>
          <w:tcPr>
            <w:tcW w:w="5000" w:type="pct"/>
            <w:gridSpan w:val="8"/>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PARTIDA  No. 1  ESTERILIZADOR DE VAPOR AUTOGENERADO</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429" w:type="pct"/>
            <w:shd w:val="clear" w:color="auto" w:fill="auto"/>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SERVICIO DE MANTENIMIENTO CORRECTIVO MAYOR A ESTERILIZADORES DE VAPOR AUTOGENERADO (AUTOCLAVES)</w:t>
            </w:r>
            <w:r w:rsidRPr="00AF3E06">
              <w:rPr>
                <w:rFonts w:ascii="Arial Narrow" w:hAnsi="Arial Narrow" w:cs="Arial"/>
                <w:sz w:val="10"/>
                <w:szCs w:val="16"/>
              </w:rPr>
              <w:t xml:space="preserve"> QUE INCLUYE: REPARACIÓN Y/O SUSTITUCIÓN DE CÁMARA DE ESTERILIZACIÓN POR CÁMARA NUEVA EN ACERO INOXIDABLE AISI 316L PARA QUE EL FUNCIONAMIENTO DEL EQUIPO CONTINÚE BAJO LAS NORMAS DE SEGURIDAD APLICABLES CON SUSTITUCIÓN DEL SISTEMA DE AISLAMIENTO AL EXTERIOR DE LA CHAQUETA CON COJINES DESMONTABLES Y MONTABLES SIN NECESIDADES DE CORTES DE ALGUN MATERIAL.</w:t>
            </w:r>
            <w:r w:rsidRPr="00AF3E06">
              <w:rPr>
                <w:rFonts w:ascii="Arial Narrow" w:hAnsi="Arial Narrow" w:cs="Arial"/>
                <w:sz w:val="10"/>
                <w:szCs w:val="16"/>
              </w:rPr>
              <w:br/>
              <w:t>*REPARACIÓN DE PUERTA CON MOVIMIENTO VERTICAL AUTOMÁTICO CON MOVIMIENTO ELÉCTRICO  Y EN SU CASO CAMBIO DE PUERTA NUEVA EN ACERO INOXIDABLE AISI 316L.</w:t>
            </w:r>
            <w:r w:rsidRPr="00AF3E06">
              <w:rPr>
                <w:rFonts w:ascii="Arial Narrow" w:hAnsi="Arial Narrow" w:cs="Arial"/>
                <w:sz w:val="10"/>
                <w:szCs w:val="16"/>
              </w:rPr>
              <w:br/>
              <w:t>*SUSTITUCIÓN DE LAS VÁLVULAS, QUE DEBERÁN SER NUEVAS, NEUMÁTICAS, EN ACERO INOXIDABLE AISI 316L. ASIMISMO SUSTITUCIÓN DE LAS CONEXIONES DE LAS TUBERIAS POR CONEXIONES DE SISTEMA TRI-CLAMP.</w:t>
            </w:r>
            <w:r w:rsidRPr="00AF3E06">
              <w:rPr>
                <w:rFonts w:ascii="Arial Narrow" w:hAnsi="Arial Narrow" w:cs="Arial"/>
                <w:sz w:val="10"/>
                <w:szCs w:val="16"/>
              </w:rPr>
              <w:br/>
              <w:t>*ACTUALIZACIÓN DEL SISTEMA DE PROGRAMADO QUE CONSISTE EN INSTALACIÓN DE UN PLC NUEVO PRECARGADO CON PROGRAMAS VALIDADOS PARA LA ESTERILIZACIÓN DE CUALQUIER TIPO DE MATERIAL.</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429" w:type="pct"/>
            <w:shd w:val="clear" w:color="auto" w:fill="auto"/>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INSTALACIÓN DE IMPRESORA TÉRMICA QUE PROPORCIONE LOS RESULTADOS DE LOS CICLOS DE ESTERILIZACIÓN DE MANERA IMPRESA. EL ANCHO MÍNIMO DEL PAPEL DE IMPRESIÓN DEBE SER DE 10 CENTIMETROS.</w:t>
            </w:r>
            <w:r w:rsidRPr="00AF3E06">
              <w:rPr>
                <w:rFonts w:ascii="Arial Narrow" w:hAnsi="Arial Narrow" w:cs="Arial"/>
                <w:sz w:val="10"/>
                <w:szCs w:val="16"/>
              </w:rPr>
              <w:br/>
              <w:t>*RENOVACIÓN DEL SISTEMA ELÉCTRICO DE ACUERDO CON NORMATIVIDAD DE SEGURIDAD EN EQUIPOS.</w:t>
            </w:r>
            <w:r w:rsidRPr="00AF3E06">
              <w:rPr>
                <w:rFonts w:ascii="Arial Narrow" w:hAnsi="Arial Narrow" w:cs="Arial"/>
                <w:sz w:val="10"/>
                <w:szCs w:val="16"/>
              </w:rPr>
              <w:br/>
              <w:t>*CORRECCIÓN DE BOMBA DE AGUA COLOCANDO UNA DE ANILLO LÍQUIDO CON DOBLE ETAPA QUE PERMITA ALCANZAR RÁPIDAMENTE LOS VALORES DE VACÍO REQUERIDOS</w:t>
            </w:r>
            <w:r w:rsidRPr="00AF3E06">
              <w:rPr>
                <w:rFonts w:ascii="Arial Narrow" w:hAnsi="Arial Narrow" w:cs="Arial"/>
                <w:sz w:val="10"/>
                <w:szCs w:val="16"/>
              </w:rPr>
              <w:br/>
              <w:t>*PRUEBAS DE FUNCIONAMIENTO</w:t>
            </w:r>
            <w:r w:rsidRPr="00AF3E06">
              <w:rPr>
                <w:rFonts w:ascii="Arial Narrow" w:hAnsi="Arial Narrow" w:cs="Arial"/>
                <w:sz w:val="10"/>
                <w:szCs w:val="16"/>
              </w:rPr>
              <w:br/>
              <w:t>*PROGRAMACIÓN DE CICLOS ESTANDARIZADOS DE ESTERILIZACIÓN DE ACUERDO CON NORMA EN285 CON INSTALACIÓN DE DOS SONDAS DE TEMPERATURA INDEPENDIENTES EN LA CÁMARA DE ESTERILIZACIÓN.</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r>
      <w:tr w:rsidR="0002188D" w:rsidRPr="00AF3E06" w:rsidTr="0002188D">
        <w:trPr>
          <w:trHeight w:val="20"/>
        </w:trPr>
        <w:tc>
          <w:tcPr>
            <w:tcW w:w="271" w:type="pct"/>
            <w:shd w:val="clear" w:color="auto" w:fill="auto"/>
            <w:noWrap/>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1</w:t>
            </w:r>
          </w:p>
        </w:tc>
        <w:tc>
          <w:tcPr>
            <w:tcW w:w="429" w:type="pct"/>
            <w:shd w:val="clear" w:color="auto" w:fill="auto"/>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EM01-005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*ACTUALIZACIÓN DE SISTEMA DE SEGURIDAD Y PROGRAMACIÓN DE AUTODIAGNÓSTICO DEL EQUIPO</w:t>
            </w:r>
            <w:r w:rsidRPr="00AF3E06">
              <w:rPr>
                <w:rFonts w:ascii="Arial Narrow" w:hAnsi="Arial Narrow" w:cs="Arial"/>
                <w:sz w:val="10"/>
                <w:szCs w:val="16"/>
              </w:rPr>
              <w:br/>
              <w:t xml:space="preserve">*SUSTITUCIÓN DE SISTEMA DE FILTRACIÓN </w:t>
            </w:r>
            <w:r w:rsidRPr="00AF3E06">
              <w:rPr>
                <w:rFonts w:ascii="Arial Narrow" w:hAnsi="Arial Narrow" w:cs="Arial"/>
                <w:sz w:val="10"/>
                <w:szCs w:val="16"/>
              </w:rPr>
              <w:br/>
              <w:t xml:space="preserve">*REPARACIÓN DE SISTEMAS DE LLENADO DE AGUA DEL EQUIPO, INCLUYE CAMBIO TUBERÍAS POR NUEVAS EN ACERO INOXIDABLE AISI 316L.                                                                                                                                                                             </w:t>
            </w:r>
            <w:r w:rsidRPr="00AF3E06">
              <w:rPr>
                <w:rFonts w:ascii="Arial Narrow" w:hAnsi="Arial Narrow" w:cs="Arial"/>
                <w:sz w:val="10"/>
                <w:szCs w:val="16"/>
              </w:rPr>
              <w:br/>
              <w:t xml:space="preserve">*REPARACIÓN, LIJADO A PROFUNDIDAD CON CARDAS Y CAMBIO DE PARTES METÁLICAS DAÑADAS. </w:t>
            </w:r>
            <w:r w:rsidRPr="00AF3E06">
              <w:rPr>
                <w:rFonts w:ascii="Arial Narrow" w:hAnsi="Arial Narrow" w:cs="Arial"/>
                <w:sz w:val="10"/>
                <w:szCs w:val="16"/>
              </w:rPr>
              <w:br/>
              <w:t>*REPARACIÓN Y/O CAMBIO DE LÁMINAS DE ACERO INOXIDABLE EN MAL ESTADO.</w:t>
            </w:r>
            <w:r w:rsidRPr="00AF3E06">
              <w:rPr>
                <w:rFonts w:ascii="Arial Narrow" w:hAnsi="Arial Narrow" w:cs="Arial"/>
                <w:sz w:val="10"/>
                <w:szCs w:val="16"/>
              </w:rPr>
              <w:br/>
              <w:t>REPARACIÓN Y/O CAMBIO DE SISTEMA DE DRENAJE DEL EQUIPO.</w:t>
            </w:r>
            <w:r w:rsidRPr="00AF3E06">
              <w:rPr>
                <w:rFonts w:ascii="Arial Narrow" w:hAnsi="Arial Narrow" w:cs="Arial"/>
                <w:sz w:val="10"/>
                <w:szCs w:val="16"/>
              </w:rPr>
              <w:br/>
              <w:t>*REVISIÓN, PUESTA EN MARCHA Y VERIFICACIÓN DE FUNCIONAMIENTO.</w:t>
            </w:r>
            <w:r w:rsidRPr="00AF3E06">
              <w:rPr>
                <w:rFonts w:ascii="Arial Narrow" w:hAnsi="Arial Narrow" w:cs="Arial"/>
                <w:sz w:val="10"/>
                <w:szCs w:val="16"/>
              </w:rPr>
              <w:br/>
              <w:t>*CAPACITACIÓN DE PERSONAL USUARIO Y DE MANTENIMIENTO CON MANO DE OBRA ESPECIALIZADA</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429" w:type="pct"/>
            <w:shd w:val="clear" w:color="auto" w:fill="auto"/>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 </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xml:space="preserve">INCLUYE: INSTALACION HIDRAULICA (SUMINISTRO E INSTALACION DE VALVULA ATMOSFERICA), INSTALACION DE DRENAJE, ADECUACIONES DE OBRA EN EL AREA DE MURO DE </w:t>
            </w:r>
            <w:proofErr w:type="gramStart"/>
            <w:r w:rsidRPr="00AF3E06">
              <w:rPr>
                <w:rFonts w:ascii="Arial Narrow" w:hAnsi="Arial Narrow" w:cs="Arial"/>
                <w:sz w:val="10"/>
                <w:szCs w:val="16"/>
              </w:rPr>
              <w:t>ANCLAJE(</w:t>
            </w:r>
            <w:proofErr w:type="gramEnd"/>
            <w:r w:rsidRPr="00AF3E06">
              <w:rPr>
                <w:rFonts w:ascii="Arial Narrow" w:hAnsi="Arial Narrow" w:cs="Arial"/>
                <w:sz w:val="10"/>
                <w:szCs w:val="16"/>
              </w:rPr>
              <w:t>CORTE, DEMOLICION, RETIRO DE DUROCK, LIMPIEZA DE OBRA Y REMODELACION DE LOS ESPACIOS EN CUANTO A RESANE Y EMBOQUILLADOS).</w:t>
            </w:r>
            <w:r w:rsidRPr="00AF3E06">
              <w:rPr>
                <w:rFonts w:ascii="Arial Narrow" w:hAnsi="Arial Narrow" w:cs="Arial"/>
                <w:sz w:val="10"/>
                <w:szCs w:val="16"/>
              </w:rPr>
              <w:br/>
              <w:t>EN CASO QUE EL EQUIPO NO PUEDA REPARARSE SE DEBERA SUMINISTRAR UN EQUIPO NUEVO CON LAS MISMAS O MEJORES CARACTERISTICAS DEL EQUIPO EXISTENTE.</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EM01-005-005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HOSPITAL RURAL IMSS HUAJUAPAN DE LEON, OAXACA</w:t>
            </w:r>
            <w:r w:rsidRPr="00AF3E06">
              <w:rPr>
                <w:rFonts w:ascii="Arial Narrow" w:hAnsi="Arial Narrow" w:cs="Arial"/>
                <w:sz w:val="10"/>
                <w:szCs w:val="16"/>
              </w:rPr>
              <w:t>. ESTERILIZADOR DE VAPOR AUTOGENERADO, MARCA FHELMEX,   MODELO  AZTECA 2038 EE No. SERIE MB11520  NNI 1992000152 X. CAPACIDAD DE 250 LITROS (1 EQUIPO CON UN SERVICIO EN EL MES DE JULIO 2025)</w:t>
            </w:r>
          </w:p>
        </w:tc>
        <w:tc>
          <w:tcPr>
            <w:tcW w:w="290"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EM01-005-010</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 xml:space="preserve">HOSPITAL RURAL IMSS VILLA ALTA, OAXACA, </w:t>
            </w:r>
            <w:r w:rsidRPr="00AF3E06">
              <w:rPr>
                <w:rFonts w:ascii="Arial Narrow" w:hAnsi="Arial Narrow" w:cs="Arial"/>
                <w:sz w:val="10"/>
                <w:szCs w:val="16"/>
              </w:rPr>
              <w:t>ESTERILIZADOR DE VAPOR AUTOGENERADO, MARCA FHELMEX,   MODELO  AZTECA 2038 EE, SERIE: MB-11531. CAPACIDAD DE 250 LITROS (1 EQUIPO CON UN SERVICIO EN EL MES DE JULIO 2025)</w:t>
            </w:r>
          </w:p>
        </w:tc>
        <w:tc>
          <w:tcPr>
            <w:tcW w:w="290"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EM01-005-015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 xml:space="preserve">HOSPITAL RURAL IMSS MATIAS ROMERO, </w:t>
            </w:r>
            <w:proofErr w:type="gramStart"/>
            <w:r w:rsidRPr="00AF3E06">
              <w:rPr>
                <w:rFonts w:ascii="Arial Narrow" w:hAnsi="Arial Narrow" w:cs="Arial"/>
                <w:b/>
                <w:bCs/>
                <w:sz w:val="10"/>
                <w:szCs w:val="16"/>
              </w:rPr>
              <w:t>OAXACA ,</w:t>
            </w:r>
            <w:proofErr w:type="gramEnd"/>
            <w:r w:rsidRPr="00AF3E06">
              <w:rPr>
                <w:rFonts w:ascii="Arial Narrow" w:hAnsi="Arial Narrow" w:cs="Arial"/>
                <w:sz w:val="10"/>
                <w:szCs w:val="16"/>
              </w:rPr>
              <w:t xml:space="preserve"> ESTERILIZADOR DE VAPOR AUTOGENERADO MARCA EPHROLAB, MODELO: GEC3. CAPACIDAD DE 250 LITROS  (1 EQUIPO CON UN SERVICIO EN EL MES DE JULIO 2025)</w:t>
            </w:r>
          </w:p>
        </w:tc>
        <w:tc>
          <w:tcPr>
            <w:tcW w:w="290"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EM01-005-020</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HOSPITAL RURAL IMSS JUXTLAHUACA, OAXACA,</w:t>
            </w:r>
            <w:r w:rsidRPr="00AF3E06">
              <w:rPr>
                <w:rFonts w:ascii="Arial Narrow" w:hAnsi="Arial Narrow" w:cs="Arial"/>
                <w:sz w:val="10"/>
                <w:szCs w:val="16"/>
              </w:rPr>
              <w:t xml:space="preserve"> ESTERILIZADOR DE VAPOR AUTOGENERADO, MARCA FEHLMEX MODELO AZTECA 2038 EG, NUMERO DE SERIE: MB11525 (EQUIPO NUMERO 2</w:t>
            </w:r>
            <w:proofErr w:type="gramStart"/>
            <w:r w:rsidRPr="00AF3E06">
              <w:rPr>
                <w:rFonts w:ascii="Arial Narrow" w:hAnsi="Arial Narrow" w:cs="Arial"/>
                <w:sz w:val="10"/>
                <w:szCs w:val="16"/>
              </w:rPr>
              <w:t>) .</w:t>
            </w:r>
            <w:proofErr w:type="gramEnd"/>
            <w:r w:rsidRPr="00AF3E06">
              <w:rPr>
                <w:rFonts w:ascii="Arial Narrow" w:hAnsi="Arial Narrow" w:cs="Arial"/>
                <w:sz w:val="10"/>
                <w:szCs w:val="16"/>
              </w:rPr>
              <w:t xml:space="preserve"> CAPACIDAD DE 250 LITROS. (1 EQUIPO CON UN SERVICIO EN EL MES DE JULIO 2025)</w:t>
            </w:r>
          </w:p>
        </w:tc>
        <w:tc>
          <w:tcPr>
            <w:tcW w:w="290"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EM01-005-025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HOSPITAL RURAL IMSS TLAXIACO, OAXACA.</w:t>
            </w:r>
            <w:r w:rsidRPr="00AF3E06">
              <w:rPr>
                <w:rFonts w:ascii="Arial Narrow" w:hAnsi="Arial Narrow" w:cs="Arial"/>
                <w:sz w:val="10"/>
                <w:szCs w:val="16"/>
              </w:rPr>
              <w:t xml:space="preserve"> ESTERILIZADOR DE VAPOR AUTOGENERADO, MARCA ARA,   MODELO: EUROMEX. CAPACIDAD DE 250 LITROS. (1 EQUIPO CON UN SERVICIO EN EL MES DE JULIO 2025)</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EM01-005-030</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 xml:space="preserve">HOSPITAL RURAL IMSS JAMILTEPEC, OAXACA. </w:t>
            </w:r>
            <w:r w:rsidRPr="00AF3E06">
              <w:rPr>
                <w:rFonts w:ascii="Arial Narrow" w:hAnsi="Arial Narrow" w:cs="Arial"/>
                <w:sz w:val="10"/>
                <w:szCs w:val="16"/>
              </w:rPr>
              <w:t>ESTERILIZADOR DE VAPOR AUTOGENERADO, MARCA FHELMEX,   MODELO  AZTECA 2038 EE, SERIE: MB11523-CMB2490. CAPACIDAD DE 250 LITROS. (1 EQUIPO CON UN SERVICIO EN EL MES DE JULIO 2025)</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EM01-005-035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HOSPITAL  RURAL IMSS HUAUTLA DE JIMENEZ, OAXACA,</w:t>
            </w:r>
            <w:r w:rsidRPr="00AF3E06">
              <w:rPr>
                <w:rFonts w:ascii="Arial Narrow" w:hAnsi="Arial Narrow" w:cs="Arial"/>
                <w:sz w:val="10"/>
                <w:szCs w:val="16"/>
              </w:rPr>
              <w:t xml:space="preserve"> ESTERILIZADOR DE VAPOR AUTOGENERADO, MARCA: FHELMEX, MODELO: KARBL EE, SERIE: CMB0G55. CAPACIDAD DE 250 LITROS. (1 EQUIPO CON UN SERVICIO EN EL MES DE JULIO 2025)</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EM01-005-040</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HOSPITAL  RURAL IMSS TLACOLULA DE MATAMOROS, OAXACA</w:t>
            </w:r>
            <w:r w:rsidRPr="00AF3E06">
              <w:rPr>
                <w:rFonts w:ascii="Arial Narrow" w:hAnsi="Arial Narrow" w:cs="Arial"/>
                <w:sz w:val="10"/>
                <w:szCs w:val="16"/>
              </w:rPr>
              <w:t>, ESTERILIZADOR DE VAPOR AUTOGENERADO, MARCA: FHELMEX, MODELO: AZTECA EG, SERIE: MB11527. CAPACIDAD DE 250 LITROS. (1 EQUIPO CON UN SERVICIO EN EL MES DE JULIO 2025)</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EM01-005-045</w:t>
            </w:r>
          </w:p>
        </w:tc>
        <w:tc>
          <w:tcPr>
            <w:tcW w:w="2491" w:type="pct"/>
            <w:shd w:val="clear" w:color="auto" w:fill="auto"/>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b/>
                <w:bCs/>
                <w:sz w:val="10"/>
                <w:szCs w:val="16"/>
              </w:rPr>
              <w:t xml:space="preserve">HOSPITAL  RURAL IMSS MIAHUATLAN DE PORFIRIO DIAZ, OAXACA, </w:t>
            </w:r>
            <w:r w:rsidRPr="00AF3E06">
              <w:rPr>
                <w:rFonts w:ascii="Arial Narrow" w:hAnsi="Arial Narrow" w:cs="Arial"/>
                <w:sz w:val="10"/>
                <w:szCs w:val="16"/>
              </w:rPr>
              <w:t>ESTERILIZADOR DE VAPOR AUTOGENERADO, MARCA: FHELMEX, MODELO: KARBL EE, SERIE</w:t>
            </w:r>
            <w:proofErr w:type="gramStart"/>
            <w:r w:rsidRPr="00AF3E06">
              <w:rPr>
                <w:rFonts w:ascii="Arial Narrow" w:hAnsi="Arial Narrow" w:cs="Arial"/>
                <w:sz w:val="10"/>
                <w:szCs w:val="16"/>
              </w:rPr>
              <w:t>:MB2710</w:t>
            </w:r>
            <w:proofErr w:type="gramEnd"/>
            <w:r w:rsidRPr="00AF3E06">
              <w:rPr>
                <w:rFonts w:ascii="Arial Narrow" w:hAnsi="Arial Narrow" w:cs="Arial"/>
                <w:sz w:val="10"/>
                <w:szCs w:val="16"/>
              </w:rPr>
              <w:t>. CAPACIDAD DE 250 LITROS. (1 EQUIPO CON UN SERVICIO EN EL MES DE JULIO 2025)</w:t>
            </w:r>
          </w:p>
        </w:tc>
        <w:tc>
          <w:tcPr>
            <w:tcW w:w="290"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35400003</w:t>
            </w:r>
          </w:p>
        </w:tc>
        <w:tc>
          <w:tcPr>
            <w:tcW w:w="233"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SERV.</w:t>
            </w:r>
          </w:p>
        </w:tc>
        <w:tc>
          <w:tcPr>
            <w:tcW w:w="277" w:type="pct"/>
            <w:shd w:val="clear" w:color="auto" w:fill="auto"/>
            <w:vAlign w:val="center"/>
            <w:hideMark/>
          </w:tcPr>
          <w:p w:rsidR="0002188D" w:rsidRPr="00AF3E06" w:rsidRDefault="0002188D" w:rsidP="00AF3E06">
            <w:pPr>
              <w:jc w:val="both"/>
              <w:rPr>
                <w:rFonts w:ascii="Arial Narrow" w:hAnsi="Arial Narrow" w:cs="Arial"/>
                <w:sz w:val="10"/>
                <w:szCs w:val="16"/>
              </w:rPr>
            </w:pPr>
            <w:r w:rsidRPr="00AF3E06">
              <w:rPr>
                <w:rFonts w:ascii="Arial Narrow" w:hAnsi="Arial Narrow" w:cs="Arial"/>
                <w:sz w:val="10"/>
                <w:szCs w:val="16"/>
              </w:rPr>
              <w:t>1</w:t>
            </w:r>
          </w:p>
        </w:tc>
        <w:tc>
          <w:tcPr>
            <w:tcW w:w="435"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c>
          <w:tcPr>
            <w:tcW w:w="574" w:type="pct"/>
            <w:shd w:val="clear" w:color="auto" w:fill="auto"/>
            <w:vAlign w:val="center"/>
            <w:hideMark/>
          </w:tcPr>
          <w:p w:rsidR="0002188D" w:rsidRPr="00AF3E06" w:rsidRDefault="0002188D" w:rsidP="00AF3E06">
            <w:pPr>
              <w:jc w:val="both"/>
              <w:rPr>
                <w:rFonts w:ascii="Arial Narrow" w:hAnsi="Arial Narrow" w:cs="Arial"/>
                <w:sz w:val="10"/>
                <w:szCs w:val="20"/>
              </w:rPr>
            </w:pPr>
            <w:r w:rsidRPr="00AF3E06">
              <w:rPr>
                <w:rFonts w:ascii="Arial Narrow" w:hAnsi="Arial Narrow" w:cs="Arial"/>
                <w:sz w:val="10"/>
                <w:szCs w:val="20"/>
              </w:rPr>
              <w:t> </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p>
        </w:tc>
        <w:tc>
          <w:tcPr>
            <w:tcW w:w="429" w:type="pct"/>
            <w:shd w:val="clear" w:color="auto" w:fill="auto"/>
            <w:vAlign w:val="center"/>
            <w:hideMark/>
          </w:tcPr>
          <w:p w:rsidR="0002188D" w:rsidRPr="00AF3E06" w:rsidRDefault="0002188D" w:rsidP="00AF3E06">
            <w:pPr>
              <w:jc w:val="both"/>
              <w:rPr>
                <w:rFonts w:ascii="Arial Narrow" w:hAnsi="Arial Narrow" w:cs="Arial"/>
                <w:sz w:val="10"/>
                <w:szCs w:val="16"/>
              </w:rPr>
            </w:pPr>
          </w:p>
        </w:tc>
        <w:tc>
          <w:tcPr>
            <w:tcW w:w="2491" w:type="pct"/>
            <w:shd w:val="clear" w:color="auto" w:fill="auto"/>
            <w:hideMark/>
          </w:tcPr>
          <w:p w:rsidR="0002188D" w:rsidRPr="00AF3E06" w:rsidRDefault="0002188D" w:rsidP="00AF3E06">
            <w:pPr>
              <w:jc w:val="both"/>
              <w:rPr>
                <w:rFonts w:ascii="Arial Narrow" w:hAnsi="Arial Narrow" w:cs="Arial"/>
                <w:sz w:val="10"/>
                <w:szCs w:val="14"/>
              </w:rPr>
            </w:pPr>
          </w:p>
        </w:tc>
        <w:tc>
          <w:tcPr>
            <w:tcW w:w="290" w:type="pct"/>
            <w:shd w:val="clear" w:color="auto" w:fill="auto"/>
            <w:hideMark/>
          </w:tcPr>
          <w:p w:rsidR="0002188D" w:rsidRPr="00AF3E06" w:rsidRDefault="0002188D" w:rsidP="00AF3E06">
            <w:pPr>
              <w:jc w:val="both"/>
              <w:rPr>
                <w:rFonts w:ascii="Arial Narrow" w:hAnsi="Arial Narrow" w:cs="Arial"/>
                <w:b/>
                <w:bCs/>
                <w:sz w:val="10"/>
                <w:szCs w:val="14"/>
              </w:rPr>
            </w:pPr>
          </w:p>
        </w:tc>
        <w:tc>
          <w:tcPr>
            <w:tcW w:w="233" w:type="pct"/>
            <w:shd w:val="clear" w:color="auto" w:fill="auto"/>
            <w:vAlign w:val="center"/>
            <w:hideMark/>
          </w:tcPr>
          <w:p w:rsidR="0002188D" w:rsidRPr="00AF3E06" w:rsidRDefault="0002188D" w:rsidP="00AF3E06">
            <w:pPr>
              <w:jc w:val="both"/>
              <w:rPr>
                <w:rFonts w:ascii="Arial Narrow" w:hAnsi="Arial Narrow" w:cs="Arial"/>
                <w:b/>
                <w:bCs/>
                <w:sz w:val="10"/>
                <w:szCs w:val="14"/>
              </w:rPr>
            </w:pPr>
          </w:p>
        </w:tc>
        <w:tc>
          <w:tcPr>
            <w:tcW w:w="277" w:type="pct"/>
            <w:shd w:val="clear" w:color="auto" w:fill="auto"/>
            <w:noWrap/>
            <w:vAlign w:val="center"/>
            <w:hideMark/>
          </w:tcPr>
          <w:p w:rsidR="0002188D" w:rsidRPr="00AF3E06" w:rsidRDefault="0002188D" w:rsidP="00AF3E06">
            <w:pPr>
              <w:jc w:val="both"/>
              <w:rPr>
                <w:rFonts w:ascii="Arial Narrow" w:hAnsi="Arial Narrow" w:cs="Arial"/>
                <w:sz w:val="10"/>
                <w:szCs w:val="14"/>
              </w:rPr>
            </w:pPr>
          </w:p>
        </w:tc>
        <w:tc>
          <w:tcPr>
            <w:tcW w:w="435" w:type="pct"/>
            <w:shd w:val="clear" w:color="auto" w:fill="auto"/>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SUBTOTAL</w:t>
            </w:r>
          </w:p>
        </w:tc>
        <w:tc>
          <w:tcPr>
            <w:tcW w:w="574" w:type="pct"/>
            <w:shd w:val="clear" w:color="auto" w:fill="auto"/>
            <w:noWrap/>
            <w:hideMark/>
          </w:tcPr>
          <w:p w:rsidR="0002188D" w:rsidRPr="00AF3E06" w:rsidRDefault="0002188D" w:rsidP="00AF3E06">
            <w:pPr>
              <w:jc w:val="both"/>
              <w:rPr>
                <w:rFonts w:ascii="Arial Narrow" w:hAnsi="Arial Narrow" w:cs="Arial"/>
                <w:b/>
                <w:bCs/>
                <w:sz w:val="10"/>
              </w:rPr>
            </w:pPr>
            <w:r w:rsidRPr="00AF3E06">
              <w:rPr>
                <w:rFonts w:ascii="Arial Narrow" w:hAnsi="Arial Narrow" w:cs="Arial"/>
                <w:b/>
                <w:bCs/>
                <w:sz w:val="10"/>
              </w:rPr>
              <w:t>$0.00</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sz w:val="10"/>
                <w:szCs w:val="16"/>
              </w:rPr>
            </w:pPr>
          </w:p>
        </w:tc>
        <w:tc>
          <w:tcPr>
            <w:tcW w:w="429" w:type="pct"/>
            <w:shd w:val="clear" w:color="auto" w:fill="auto"/>
            <w:noWrap/>
            <w:vAlign w:val="center"/>
            <w:hideMark/>
          </w:tcPr>
          <w:p w:rsidR="0002188D" w:rsidRPr="00AF3E06" w:rsidRDefault="0002188D" w:rsidP="00AF3E06">
            <w:pPr>
              <w:jc w:val="both"/>
              <w:rPr>
                <w:rFonts w:ascii="Arial Narrow" w:hAnsi="Arial Narrow" w:cs="Arial"/>
                <w:sz w:val="10"/>
                <w:szCs w:val="16"/>
              </w:rPr>
            </w:pPr>
          </w:p>
        </w:tc>
        <w:tc>
          <w:tcPr>
            <w:tcW w:w="2491" w:type="pct"/>
            <w:shd w:val="clear" w:color="auto" w:fill="auto"/>
            <w:hideMark/>
          </w:tcPr>
          <w:p w:rsidR="0002188D" w:rsidRPr="00AF3E06" w:rsidRDefault="0002188D" w:rsidP="00AF3E06">
            <w:pPr>
              <w:jc w:val="both"/>
              <w:rPr>
                <w:rFonts w:ascii="Arial Narrow" w:hAnsi="Arial Narrow" w:cs="Arial"/>
                <w:sz w:val="10"/>
                <w:szCs w:val="14"/>
              </w:rPr>
            </w:pPr>
          </w:p>
        </w:tc>
        <w:tc>
          <w:tcPr>
            <w:tcW w:w="290" w:type="pct"/>
            <w:shd w:val="clear" w:color="auto" w:fill="auto"/>
            <w:noWrap/>
            <w:hideMark/>
          </w:tcPr>
          <w:p w:rsidR="0002188D" w:rsidRPr="00AF3E06" w:rsidRDefault="0002188D" w:rsidP="00AF3E06">
            <w:pPr>
              <w:jc w:val="both"/>
              <w:rPr>
                <w:rFonts w:ascii="Arial Narrow" w:hAnsi="Arial Narrow" w:cs="Arial"/>
                <w:b/>
                <w:bCs/>
                <w:sz w:val="10"/>
                <w:szCs w:val="14"/>
              </w:rPr>
            </w:pPr>
          </w:p>
        </w:tc>
        <w:tc>
          <w:tcPr>
            <w:tcW w:w="233" w:type="pct"/>
            <w:shd w:val="clear" w:color="auto" w:fill="auto"/>
            <w:noWrap/>
            <w:vAlign w:val="center"/>
            <w:hideMark/>
          </w:tcPr>
          <w:p w:rsidR="0002188D" w:rsidRPr="00AF3E06" w:rsidRDefault="0002188D" w:rsidP="00AF3E06">
            <w:pPr>
              <w:jc w:val="both"/>
              <w:rPr>
                <w:rFonts w:ascii="Arial Narrow" w:hAnsi="Arial Narrow" w:cs="Arial"/>
                <w:b/>
                <w:bCs/>
                <w:sz w:val="10"/>
                <w:szCs w:val="14"/>
              </w:rPr>
            </w:pPr>
          </w:p>
        </w:tc>
        <w:tc>
          <w:tcPr>
            <w:tcW w:w="277" w:type="pct"/>
            <w:shd w:val="clear" w:color="auto" w:fill="auto"/>
            <w:noWrap/>
            <w:vAlign w:val="center"/>
            <w:hideMark/>
          </w:tcPr>
          <w:p w:rsidR="0002188D" w:rsidRPr="00AF3E06" w:rsidRDefault="0002188D" w:rsidP="00AF3E06">
            <w:pPr>
              <w:jc w:val="both"/>
              <w:rPr>
                <w:rFonts w:ascii="Arial Narrow" w:hAnsi="Arial Narrow" w:cs="Arial"/>
                <w:sz w:val="10"/>
                <w:szCs w:val="14"/>
              </w:rPr>
            </w:pPr>
          </w:p>
        </w:tc>
        <w:tc>
          <w:tcPr>
            <w:tcW w:w="435" w:type="pct"/>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IVA</w:t>
            </w:r>
          </w:p>
        </w:tc>
        <w:tc>
          <w:tcPr>
            <w:tcW w:w="574" w:type="pct"/>
            <w:shd w:val="clear" w:color="auto" w:fill="auto"/>
            <w:noWrap/>
            <w:hideMark/>
          </w:tcPr>
          <w:p w:rsidR="0002188D" w:rsidRPr="00AF3E06" w:rsidRDefault="0002188D" w:rsidP="00AF3E06">
            <w:pPr>
              <w:jc w:val="both"/>
              <w:rPr>
                <w:rFonts w:ascii="Arial Narrow" w:hAnsi="Arial Narrow" w:cs="Arial"/>
                <w:b/>
                <w:bCs/>
                <w:sz w:val="10"/>
              </w:rPr>
            </w:pPr>
            <w:r w:rsidRPr="00AF3E06">
              <w:rPr>
                <w:rFonts w:ascii="Arial Narrow" w:hAnsi="Arial Narrow" w:cs="Arial"/>
                <w:b/>
                <w:bCs/>
                <w:sz w:val="10"/>
              </w:rPr>
              <w:t>0.00</w:t>
            </w:r>
          </w:p>
        </w:tc>
      </w:tr>
      <w:tr w:rsidR="0002188D" w:rsidRPr="00AF3E06" w:rsidTr="0002188D">
        <w:trPr>
          <w:trHeight w:val="20"/>
        </w:trPr>
        <w:tc>
          <w:tcPr>
            <w:tcW w:w="271" w:type="pct"/>
            <w:shd w:val="clear" w:color="auto" w:fill="auto"/>
            <w:noWrap/>
            <w:vAlign w:val="center"/>
            <w:hideMark/>
          </w:tcPr>
          <w:p w:rsidR="0002188D" w:rsidRPr="00AF3E06" w:rsidRDefault="0002188D" w:rsidP="00AF3E06">
            <w:pPr>
              <w:jc w:val="both"/>
              <w:rPr>
                <w:rFonts w:ascii="Arial Narrow" w:hAnsi="Arial Narrow" w:cs="Arial"/>
                <w:color w:val="000000"/>
                <w:sz w:val="10"/>
                <w:szCs w:val="16"/>
              </w:rPr>
            </w:pPr>
          </w:p>
        </w:tc>
        <w:tc>
          <w:tcPr>
            <w:tcW w:w="429" w:type="pct"/>
            <w:shd w:val="clear" w:color="auto" w:fill="auto"/>
            <w:noWrap/>
            <w:vAlign w:val="center"/>
            <w:hideMark/>
          </w:tcPr>
          <w:p w:rsidR="0002188D" w:rsidRPr="00AF3E06" w:rsidRDefault="0002188D" w:rsidP="00AF3E06">
            <w:pPr>
              <w:jc w:val="both"/>
              <w:rPr>
                <w:rFonts w:ascii="Arial Narrow" w:hAnsi="Arial Narrow" w:cs="Arial"/>
                <w:sz w:val="10"/>
                <w:szCs w:val="16"/>
              </w:rPr>
            </w:pPr>
          </w:p>
        </w:tc>
        <w:tc>
          <w:tcPr>
            <w:tcW w:w="2491" w:type="pct"/>
            <w:shd w:val="clear" w:color="auto" w:fill="auto"/>
            <w:hideMark/>
          </w:tcPr>
          <w:p w:rsidR="0002188D" w:rsidRPr="00AF3E06" w:rsidRDefault="0002188D" w:rsidP="00AF3E06">
            <w:pPr>
              <w:jc w:val="both"/>
              <w:rPr>
                <w:rFonts w:ascii="Arial Narrow" w:hAnsi="Arial Narrow" w:cs="Arial"/>
                <w:sz w:val="10"/>
                <w:szCs w:val="14"/>
              </w:rPr>
            </w:pPr>
          </w:p>
        </w:tc>
        <w:tc>
          <w:tcPr>
            <w:tcW w:w="290" w:type="pct"/>
            <w:shd w:val="clear" w:color="auto" w:fill="auto"/>
            <w:noWrap/>
            <w:vAlign w:val="bottom"/>
            <w:hideMark/>
          </w:tcPr>
          <w:p w:rsidR="0002188D" w:rsidRPr="00AF3E06" w:rsidRDefault="0002188D" w:rsidP="00AF3E06">
            <w:pPr>
              <w:jc w:val="both"/>
              <w:rPr>
                <w:rFonts w:ascii="Arial Narrow" w:hAnsi="Arial Narrow" w:cs="Arial"/>
                <w:sz w:val="10"/>
                <w:szCs w:val="16"/>
              </w:rPr>
            </w:pPr>
          </w:p>
        </w:tc>
        <w:tc>
          <w:tcPr>
            <w:tcW w:w="233" w:type="pct"/>
            <w:shd w:val="clear" w:color="auto" w:fill="auto"/>
            <w:noWrap/>
            <w:vAlign w:val="bottom"/>
            <w:hideMark/>
          </w:tcPr>
          <w:p w:rsidR="0002188D" w:rsidRPr="00AF3E06" w:rsidRDefault="0002188D" w:rsidP="00AF3E06">
            <w:pPr>
              <w:jc w:val="both"/>
              <w:rPr>
                <w:rFonts w:ascii="Arial Narrow" w:hAnsi="Arial Narrow" w:cs="Arial"/>
                <w:sz w:val="10"/>
                <w:szCs w:val="16"/>
              </w:rPr>
            </w:pPr>
          </w:p>
        </w:tc>
        <w:tc>
          <w:tcPr>
            <w:tcW w:w="277" w:type="pct"/>
            <w:shd w:val="clear" w:color="auto" w:fill="auto"/>
            <w:noWrap/>
            <w:vAlign w:val="bottom"/>
            <w:hideMark/>
          </w:tcPr>
          <w:p w:rsidR="0002188D" w:rsidRPr="00AF3E06" w:rsidRDefault="0002188D" w:rsidP="00AF3E06">
            <w:pPr>
              <w:jc w:val="both"/>
              <w:rPr>
                <w:rFonts w:ascii="Arial Narrow" w:hAnsi="Arial Narrow" w:cs="Arial"/>
                <w:sz w:val="10"/>
                <w:szCs w:val="16"/>
              </w:rPr>
            </w:pPr>
          </w:p>
        </w:tc>
        <w:tc>
          <w:tcPr>
            <w:tcW w:w="435" w:type="pct"/>
            <w:shd w:val="clear" w:color="auto" w:fill="auto"/>
            <w:noWrap/>
            <w:vAlign w:val="center"/>
            <w:hideMark/>
          </w:tcPr>
          <w:p w:rsidR="0002188D" w:rsidRPr="00AF3E06" w:rsidRDefault="0002188D" w:rsidP="00AF3E06">
            <w:pPr>
              <w:jc w:val="both"/>
              <w:rPr>
                <w:rFonts w:ascii="Arial Narrow" w:hAnsi="Arial Narrow" w:cs="Arial"/>
                <w:b/>
                <w:bCs/>
                <w:sz w:val="10"/>
                <w:szCs w:val="16"/>
              </w:rPr>
            </w:pPr>
            <w:r w:rsidRPr="00AF3E06">
              <w:rPr>
                <w:rFonts w:ascii="Arial Narrow" w:hAnsi="Arial Narrow" w:cs="Arial"/>
                <w:b/>
                <w:bCs/>
                <w:sz w:val="10"/>
                <w:szCs w:val="16"/>
              </w:rPr>
              <w:t>TOTAL</w:t>
            </w:r>
          </w:p>
        </w:tc>
        <w:tc>
          <w:tcPr>
            <w:tcW w:w="574" w:type="pct"/>
            <w:shd w:val="clear" w:color="auto" w:fill="auto"/>
            <w:noWrap/>
            <w:hideMark/>
          </w:tcPr>
          <w:p w:rsidR="0002188D" w:rsidRPr="00AF3E06" w:rsidRDefault="0002188D" w:rsidP="00AF3E06">
            <w:pPr>
              <w:jc w:val="both"/>
              <w:rPr>
                <w:rFonts w:ascii="Arial Narrow" w:hAnsi="Arial Narrow" w:cs="Arial"/>
                <w:b/>
                <w:bCs/>
                <w:sz w:val="10"/>
              </w:rPr>
            </w:pPr>
            <w:r w:rsidRPr="00AF3E06">
              <w:rPr>
                <w:rFonts w:ascii="Arial Narrow" w:hAnsi="Arial Narrow" w:cs="Arial"/>
                <w:b/>
                <w:bCs/>
                <w:sz w:val="10"/>
              </w:rPr>
              <w:t>$0.00</w:t>
            </w:r>
          </w:p>
        </w:tc>
      </w:tr>
    </w:tbl>
    <w:p w:rsidR="009F770D" w:rsidRPr="00AF3E06" w:rsidRDefault="009F770D" w:rsidP="00AF3E06">
      <w:pPr>
        <w:ind w:right="141"/>
        <w:contextualSpacing/>
        <w:jc w:val="both"/>
        <w:rPr>
          <w:rFonts w:ascii="Arial Narrow" w:hAnsi="Arial Narrow" w:cs="Arial"/>
          <w:b/>
          <w:bCs/>
        </w:rPr>
      </w:pPr>
    </w:p>
    <w:p w:rsidR="009F770D" w:rsidRPr="00AF3E06" w:rsidRDefault="009F770D" w:rsidP="00AF3E06">
      <w:pPr>
        <w:ind w:right="141"/>
        <w:contextualSpacing/>
        <w:jc w:val="both"/>
        <w:rPr>
          <w:rFonts w:ascii="Arial Narrow" w:hAnsi="Arial Narrow" w:cs="Arial"/>
          <w:b/>
          <w:bCs/>
        </w:rPr>
      </w:pPr>
    </w:p>
    <w:p w:rsidR="009F770D" w:rsidRPr="00AF3E06" w:rsidRDefault="009F770D" w:rsidP="00AF3E06">
      <w:pPr>
        <w:ind w:right="141"/>
        <w:contextualSpacing/>
        <w:jc w:val="both"/>
        <w:rPr>
          <w:rFonts w:ascii="Arial Narrow" w:hAnsi="Arial Narrow" w:cs="Arial"/>
          <w:b/>
          <w:bCs/>
        </w:rPr>
      </w:pPr>
    </w:p>
    <w:p w:rsidR="009F770D" w:rsidRPr="00AF3E06" w:rsidRDefault="009F770D"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B30FC7" w:rsidRDefault="00B30FC7" w:rsidP="00AF3E06">
      <w:pPr>
        <w:ind w:right="141"/>
        <w:contextualSpacing/>
        <w:jc w:val="both"/>
        <w:rPr>
          <w:rFonts w:ascii="Arial Narrow" w:hAnsi="Arial Narrow" w:cs="Arial"/>
          <w:b/>
          <w:bCs/>
        </w:rPr>
      </w:pPr>
    </w:p>
    <w:p w:rsidR="00EB4BA9" w:rsidRDefault="00EB4BA9" w:rsidP="00AF3E06">
      <w:pPr>
        <w:ind w:right="141"/>
        <w:contextualSpacing/>
        <w:jc w:val="both"/>
        <w:rPr>
          <w:rFonts w:ascii="Arial Narrow" w:hAnsi="Arial Narrow" w:cs="Arial"/>
          <w:b/>
          <w:bCs/>
        </w:rPr>
      </w:pPr>
    </w:p>
    <w:p w:rsidR="00EB4BA9" w:rsidRPr="00AF3E06" w:rsidRDefault="00EB4BA9" w:rsidP="00AF3E06">
      <w:pPr>
        <w:ind w:right="141"/>
        <w:contextualSpacing/>
        <w:jc w:val="both"/>
        <w:rPr>
          <w:rFonts w:ascii="Arial Narrow" w:hAnsi="Arial Narrow" w:cs="Arial"/>
          <w:b/>
          <w:bCs/>
        </w:rPr>
      </w:pPr>
    </w:p>
    <w:p w:rsidR="00B30FC7" w:rsidRPr="00AF3E06" w:rsidRDefault="00B30FC7" w:rsidP="00AF3E06">
      <w:pPr>
        <w:ind w:right="141"/>
        <w:contextualSpacing/>
        <w:jc w:val="both"/>
        <w:rPr>
          <w:rFonts w:ascii="Arial Narrow" w:hAnsi="Arial Narrow" w:cs="Arial"/>
          <w:b/>
          <w:bCs/>
        </w:rPr>
      </w:pPr>
    </w:p>
    <w:p w:rsidR="0007748E" w:rsidRPr="00AF3E06" w:rsidRDefault="00922862" w:rsidP="00EB4BA9">
      <w:pPr>
        <w:ind w:right="141"/>
        <w:contextualSpacing/>
        <w:jc w:val="center"/>
        <w:rPr>
          <w:rFonts w:ascii="Arial Narrow" w:hAnsi="Arial Narrow" w:cs="Arial"/>
          <w:b/>
          <w:bCs/>
        </w:rPr>
      </w:pPr>
      <w:r w:rsidRPr="00AF3E06">
        <w:rPr>
          <w:rFonts w:ascii="Arial Narrow" w:hAnsi="Arial Narrow" w:cs="Arial"/>
          <w:b/>
          <w:bCs/>
        </w:rPr>
        <w:t>ANEXO</w:t>
      </w:r>
      <w:r w:rsidR="00D83797" w:rsidRPr="00AF3E06">
        <w:rPr>
          <w:rFonts w:ascii="Arial Narrow" w:hAnsi="Arial Narrow" w:cs="Arial"/>
          <w:b/>
          <w:bCs/>
        </w:rPr>
        <w:t xml:space="preserve"> 3</w:t>
      </w:r>
    </w:p>
    <w:p w:rsidR="005E2EED" w:rsidRPr="00AF3E06" w:rsidRDefault="005E2EED" w:rsidP="00EB4BA9">
      <w:pPr>
        <w:ind w:right="141"/>
        <w:contextualSpacing/>
        <w:jc w:val="center"/>
        <w:rPr>
          <w:rFonts w:ascii="Arial Narrow" w:hAnsi="Arial Narrow" w:cs="Arial"/>
          <w:b/>
          <w:bCs/>
        </w:rPr>
      </w:pPr>
      <w:r w:rsidRPr="00AF3E06">
        <w:rPr>
          <w:rFonts w:ascii="Arial Narrow" w:hAnsi="Arial Narrow" w:cs="Arial"/>
          <w:b/>
          <w:bCs/>
        </w:rPr>
        <w:t>“CONDICIONES DE CONTRATACIÓN</w:t>
      </w:r>
      <w:r w:rsidR="001C542A" w:rsidRPr="00AF3E06">
        <w:rPr>
          <w:rFonts w:ascii="Arial Narrow" w:hAnsi="Arial Narrow" w:cs="Arial"/>
          <w:b/>
          <w:bCs/>
        </w:rPr>
        <w:t xml:space="preserve"> DEL SERVICIO</w:t>
      </w:r>
      <w:r w:rsidRPr="00AF3E06">
        <w:rPr>
          <w:rFonts w:ascii="Arial Narrow" w:hAnsi="Arial Narrow" w:cs="Arial"/>
          <w:b/>
          <w:bCs/>
        </w:rPr>
        <w:t>”</w:t>
      </w:r>
    </w:p>
    <w:p w:rsidR="00313627" w:rsidRPr="00AF3E06" w:rsidRDefault="00313627" w:rsidP="00AF3E06">
      <w:pPr>
        <w:ind w:right="141"/>
        <w:contextualSpacing/>
        <w:jc w:val="both"/>
        <w:rPr>
          <w:rFonts w:ascii="Arial Narrow" w:hAnsi="Arial Narrow" w:cs="Arial"/>
          <w:b/>
          <w:bCs/>
        </w:rPr>
      </w:pPr>
    </w:p>
    <w:p w:rsidR="00313627" w:rsidRPr="00AF3E06" w:rsidRDefault="00313627" w:rsidP="00AF3E06">
      <w:pPr>
        <w:ind w:right="141"/>
        <w:contextualSpacing/>
        <w:jc w:val="both"/>
        <w:rPr>
          <w:rFonts w:ascii="Arial Narrow" w:hAnsi="Arial Narrow" w:cs="Arial"/>
          <w:b/>
          <w:bCs/>
        </w:rPr>
      </w:pPr>
      <w:r w:rsidRPr="00AF3E06">
        <w:rPr>
          <w:rFonts w:ascii="Arial Narrow" w:hAnsi="Arial Narrow" w:cs="Arial"/>
          <w:b/>
          <w:bCs/>
        </w:rPr>
        <w:t xml:space="preserve">1.- DESCRIPCIÓN AMPLIA Y DETALLADA DE LOS </w:t>
      </w:r>
      <w:r w:rsidR="001536A4" w:rsidRPr="00AF3E06">
        <w:rPr>
          <w:rFonts w:ascii="Arial Narrow" w:hAnsi="Arial Narrow" w:cs="Arial"/>
          <w:b/>
          <w:bCs/>
        </w:rPr>
        <w:t xml:space="preserve">SERVICIOS </w:t>
      </w:r>
      <w:r w:rsidRPr="00AF3E06">
        <w:rPr>
          <w:rFonts w:ascii="Arial Narrow" w:hAnsi="Arial Narrow" w:cs="Arial"/>
          <w:b/>
          <w:bCs/>
        </w:rPr>
        <w:t>SOLICITADOS.</w:t>
      </w:r>
    </w:p>
    <w:p w:rsidR="008E1786" w:rsidRPr="00AF3E06" w:rsidRDefault="008E1786" w:rsidP="00AF3E06">
      <w:pPr>
        <w:pStyle w:val="Default"/>
        <w:ind w:right="141"/>
        <w:jc w:val="both"/>
        <w:rPr>
          <w:rFonts w:ascii="Arial Narrow" w:hAnsi="Arial Narrow"/>
          <w:color w:val="auto"/>
          <w:sz w:val="20"/>
          <w:szCs w:val="20"/>
        </w:rPr>
      </w:pPr>
    </w:p>
    <w:p w:rsidR="00A01789" w:rsidRPr="00AF3E06" w:rsidRDefault="006C3E57" w:rsidP="00AF3E06">
      <w:pPr>
        <w:ind w:right="141"/>
        <w:contextualSpacing/>
        <w:jc w:val="both"/>
        <w:rPr>
          <w:rFonts w:ascii="Arial Narrow" w:hAnsi="Arial Narrow" w:cs="Arial"/>
          <w:b/>
          <w:bCs/>
        </w:rPr>
      </w:pPr>
      <w:r w:rsidRPr="00AF3E06">
        <w:rPr>
          <w:rFonts w:ascii="Arial Narrow" w:hAnsi="Arial Narrow" w:cs="Arial"/>
          <w:b/>
          <w:bCs/>
        </w:rPr>
        <w:t>Servicio de mantenimiento mayor a equipos esterilizadores de vapor autogenerado de los hospitales rurales del IMSS, ejercicio 2025.</w:t>
      </w:r>
    </w:p>
    <w:p w:rsidR="006C3E57" w:rsidRPr="00AF3E06" w:rsidRDefault="006C3E57" w:rsidP="00AF3E06">
      <w:pPr>
        <w:ind w:right="141"/>
        <w:contextualSpacing/>
        <w:jc w:val="both"/>
        <w:rPr>
          <w:rFonts w:ascii="Arial Narrow" w:hAnsi="Arial Narrow" w:cs="Arial"/>
          <w:b/>
          <w:bCs/>
        </w:rPr>
      </w:pPr>
    </w:p>
    <w:p w:rsidR="00CA6EEE" w:rsidRPr="00AF3E06" w:rsidRDefault="00212D2A" w:rsidP="00AF3E06">
      <w:pPr>
        <w:ind w:left="284"/>
        <w:jc w:val="both"/>
        <w:rPr>
          <w:rFonts w:ascii="Arial Narrow" w:hAnsi="Arial Narrow" w:cs="Noto Sans"/>
          <w:sz w:val="20"/>
          <w:szCs w:val="20"/>
        </w:rPr>
      </w:pPr>
      <w:r w:rsidRPr="00AF3E06">
        <w:rPr>
          <w:rFonts w:ascii="Arial Narrow" w:hAnsi="Arial Narrow" w:cs="Noto Sans"/>
          <w:sz w:val="20"/>
          <w:szCs w:val="20"/>
        </w:rPr>
        <w:t>E</w:t>
      </w:r>
      <w:r w:rsidR="00CA6EEE" w:rsidRPr="00AF3E06">
        <w:rPr>
          <w:rFonts w:ascii="Arial Narrow" w:hAnsi="Arial Narrow" w:cs="Noto Sans"/>
          <w:sz w:val="20"/>
          <w:szCs w:val="20"/>
        </w:rPr>
        <w:t>l presente requerimiento es necesario la contratación del presente requerimiento a fin de cumplir con las disposiciones mencionadas, ya que se trata de la prestación del servicio de mantenimiento mayor a equipos esterilizadores de vapor autogenerado de los hospitales rurales del IMSS, que son indispensable para la atención de la salud, garantizando la seguridad de los pacientes, mantener la funcionalidad y precisión de los equipos, prolongar su vida útil y cumplir con los estándares normativos; toda vez que un mantenimiento adecuado asegura que las autoclaves estén en óptimas condiciones de funcionamiento, minimizando así los posibles riesgos durante las intervenciones médicas y cirugías. Con esto se logra la continuidad ininterrumpida de los servicios que se brindan en los hospitales rurales.</w:t>
      </w:r>
    </w:p>
    <w:p w:rsidR="00D83797" w:rsidRPr="00AF3E06" w:rsidRDefault="00D83797" w:rsidP="00AF3E06">
      <w:pPr>
        <w:jc w:val="both"/>
        <w:rPr>
          <w:rFonts w:ascii="Arial Narrow" w:hAnsi="Arial Narrow" w:cs="Arial"/>
          <w:sz w:val="20"/>
          <w:szCs w:val="20"/>
        </w:rPr>
      </w:pPr>
    </w:p>
    <w:p w:rsidR="00E8406D" w:rsidRPr="00AF3E06" w:rsidRDefault="00E8406D" w:rsidP="00AF3E06">
      <w:pPr>
        <w:ind w:right="141"/>
        <w:contextualSpacing/>
        <w:jc w:val="both"/>
        <w:rPr>
          <w:rFonts w:ascii="Arial Narrow" w:hAnsi="Arial Narrow" w:cs="Arial"/>
          <w:b/>
          <w:bCs/>
        </w:rPr>
      </w:pPr>
      <w:r w:rsidRPr="00AF3E06">
        <w:rPr>
          <w:rFonts w:ascii="Arial Narrow" w:hAnsi="Arial Narrow" w:cs="Arial"/>
          <w:b/>
          <w:bCs/>
        </w:rPr>
        <w:t>2. CALIDAD</w:t>
      </w:r>
    </w:p>
    <w:p w:rsidR="008E1786" w:rsidRPr="00AF3E06" w:rsidRDefault="008E1786" w:rsidP="00AF3E06">
      <w:pPr>
        <w:ind w:right="141"/>
        <w:contextualSpacing/>
        <w:jc w:val="both"/>
        <w:rPr>
          <w:rFonts w:ascii="Arial Narrow" w:hAnsi="Arial Narrow" w:cs="Arial"/>
          <w:b/>
          <w:bCs/>
          <w:u w:val="single"/>
        </w:rPr>
      </w:pPr>
    </w:p>
    <w:p w:rsidR="00A35C63" w:rsidRPr="00AF3E06" w:rsidRDefault="00F568CD" w:rsidP="00AF3E06">
      <w:pPr>
        <w:autoSpaceDE w:val="0"/>
        <w:autoSpaceDN w:val="0"/>
        <w:adjustRightInd w:val="0"/>
        <w:ind w:left="284"/>
        <w:jc w:val="both"/>
        <w:rPr>
          <w:rFonts w:ascii="Arial Narrow" w:hAnsi="Arial Narrow" w:cs="Arial"/>
          <w:b/>
        </w:rPr>
      </w:pPr>
      <w:r w:rsidRPr="00AF3E06">
        <w:rPr>
          <w:rFonts w:ascii="Arial Narrow" w:hAnsi="Arial Narrow" w:cs="Arial"/>
          <w:b/>
        </w:rPr>
        <w:t xml:space="preserve">2.1 </w:t>
      </w:r>
      <w:r w:rsidR="001536A4" w:rsidRPr="00AF3E06">
        <w:rPr>
          <w:rFonts w:ascii="Arial Narrow" w:hAnsi="Arial Narrow" w:cs="Arial"/>
          <w:b/>
        </w:rPr>
        <w:t xml:space="preserve">Normas: Oficial Mexicana, Estándar (antes </w:t>
      </w:r>
      <w:proofErr w:type="gramStart"/>
      <w:r w:rsidR="001536A4" w:rsidRPr="00AF3E06">
        <w:rPr>
          <w:rFonts w:ascii="Arial Narrow" w:hAnsi="Arial Narrow" w:cs="Arial"/>
          <w:b/>
        </w:rPr>
        <w:t>Mexicana</w:t>
      </w:r>
      <w:proofErr w:type="gramEnd"/>
      <w:r w:rsidR="001536A4" w:rsidRPr="00AF3E06">
        <w:rPr>
          <w:rFonts w:ascii="Arial Narrow" w:hAnsi="Arial Narrow" w:cs="Arial"/>
          <w:b/>
        </w:rPr>
        <w:t xml:space="preserve">), Internacional, de Referencia o Especificación Técnica, que resulte aplicable a los bienes o servicios requeridos, conforme a la LIC con base en lo señalado </w:t>
      </w:r>
    </w:p>
    <w:p w:rsidR="00EB4BA9" w:rsidRDefault="00EB4BA9" w:rsidP="00AF3E06">
      <w:pPr>
        <w:autoSpaceDE w:val="0"/>
        <w:autoSpaceDN w:val="0"/>
        <w:adjustRightInd w:val="0"/>
        <w:ind w:left="360"/>
        <w:jc w:val="both"/>
        <w:rPr>
          <w:rFonts w:ascii="Arial Narrow" w:hAnsi="Arial Narrow" w:cs="Noto Sans"/>
          <w:sz w:val="20"/>
          <w:szCs w:val="20"/>
        </w:rPr>
      </w:pPr>
    </w:p>
    <w:p w:rsidR="006C3E57" w:rsidRPr="00AF3E06" w:rsidRDefault="006C3E57" w:rsidP="00AF3E06">
      <w:pPr>
        <w:autoSpaceDE w:val="0"/>
        <w:autoSpaceDN w:val="0"/>
        <w:adjustRightInd w:val="0"/>
        <w:ind w:left="360"/>
        <w:jc w:val="both"/>
        <w:rPr>
          <w:rFonts w:ascii="Arial Narrow" w:hAnsi="Arial Narrow" w:cs="Noto Sans"/>
          <w:sz w:val="20"/>
          <w:szCs w:val="20"/>
        </w:rPr>
      </w:pPr>
      <w:r w:rsidRPr="00AF3E06">
        <w:rPr>
          <w:rFonts w:ascii="Arial Narrow" w:hAnsi="Arial Narrow" w:cs="Noto Sans"/>
          <w:sz w:val="20"/>
          <w:szCs w:val="20"/>
        </w:rPr>
        <w:t>Los servicios que amparan el presente requerimiento deberán cumplir con las siguientes normas:</w:t>
      </w:r>
    </w:p>
    <w:p w:rsidR="006C3E57" w:rsidRPr="00AF3E06" w:rsidRDefault="006C3E57" w:rsidP="00AF3E06">
      <w:pPr>
        <w:autoSpaceDE w:val="0"/>
        <w:autoSpaceDN w:val="0"/>
        <w:adjustRightInd w:val="0"/>
        <w:jc w:val="both"/>
        <w:rPr>
          <w:rFonts w:ascii="Arial Narrow" w:hAnsi="Arial Narrow" w:cs="Noto Sans"/>
          <w:sz w:val="20"/>
          <w:szCs w:val="20"/>
        </w:rPr>
      </w:pP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Constancia de que cuenta con laboratorio de servicios para el mantenimiento a equipos médicos (Escrito y reporte fotográfico).</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Constancias de los cursos de capacitación en el mantenimiento preventivo y correctivo a equipos médicos objeto de la presente adjudicación, las cuales deben de estar expedidas a nombre de los técnicos responsables que se encargarán de realizar el servicio y que debe ser congruente a la especialidad. Invariablemente deberán anexar sus constancias debidamente certificadas y cotejadas por notario público, certificando su autenticidad.</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además deberán presentar datos nítidos de la unidad verificadora, como son: números de teléfonos, dirección física de ubicación y dirección electrónica. Asimismo en dichos certificados deberán identificar la partida que se está licitando. Invariablemente deberán anexar sus certificados debidamente cotejados por notario público, certificando su autenticidad.</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Relación de equipos de medición a emplear en la prestación del servicio solicitado, relacionados de acuerdo al formato del </w:t>
      </w:r>
      <w:r w:rsidRPr="00AF3E06">
        <w:rPr>
          <w:rFonts w:ascii="Arial Narrow" w:hAnsi="Arial Narrow" w:cs="Noto Sans"/>
          <w:b/>
          <w:sz w:val="20"/>
          <w:szCs w:val="20"/>
        </w:rPr>
        <w:t xml:space="preserve">Anexo </w:t>
      </w:r>
      <w:r w:rsidR="001C6099">
        <w:rPr>
          <w:rFonts w:ascii="Arial Narrow" w:hAnsi="Arial Narrow" w:cs="Noto Sans"/>
          <w:b/>
          <w:sz w:val="20"/>
          <w:szCs w:val="20"/>
        </w:rPr>
        <w:t>11</w:t>
      </w:r>
      <w:r w:rsidRPr="00AF3E06">
        <w:rPr>
          <w:rFonts w:ascii="Arial Narrow" w:hAnsi="Arial Narrow" w:cs="Noto Sans"/>
          <w:b/>
          <w:sz w:val="20"/>
          <w:szCs w:val="20"/>
        </w:rPr>
        <w:t xml:space="preserve"> “Relación de equipo de medición para prestar el servicio de mantenimiento preventivo y correctivo los cuales deben estar acreditados por la EMA”</w:t>
      </w:r>
      <w:r w:rsidRPr="00AF3E06">
        <w:rPr>
          <w:rFonts w:ascii="Arial Narrow" w:hAnsi="Arial Narrow" w:cs="Noto Sans"/>
          <w:b/>
          <w:bCs/>
          <w:sz w:val="20"/>
          <w:szCs w:val="20"/>
          <w:lang w:eastAsia="ar-SA"/>
        </w:rPr>
        <w:t>.</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Presentar carta en formato libre en la que especifique que conoce y está capacitado para dar mantenimiento correctivo mayor a todos los equipos objeto de la presente adjudicación.</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Presentar archivo electrónico de los manuales de servicios emitidos por el fabricante de cada uno de los equipos a los cuales se les dará el mantenimiento, debidamente identificados conforme al </w:t>
      </w:r>
      <w:r w:rsidRPr="00AF3E06">
        <w:rPr>
          <w:rFonts w:ascii="Arial Narrow" w:hAnsi="Arial Narrow" w:cs="Noto Sans"/>
          <w:b/>
          <w:sz w:val="20"/>
          <w:szCs w:val="20"/>
        </w:rPr>
        <w:t>Anexo No. 1 (Anexo técnico) “Requerimiento”</w:t>
      </w:r>
      <w:r w:rsidRPr="00AF3E06">
        <w:rPr>
          <w:rFonts w:ascii="Arial Narrow" w:hAnsi="Arial Narrow" w:cs="Noto Sans"/>
          <w:bCs/>
          <w:sz w:val="20"/>
          <w:szCs w:val="20"/>
          <w:lang w:eastAsia="ar-SA"/>
        </w:rPr>
        <w:t>, los archivos electrónicos deberán ser completamente nítidos.</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Relación de manuales de servicio presentados conforme al formato del </w:t>
      </w:r>
      <w:r w:rsidR="001C6099">
        <w:rPr>
          <w:rFonts w:ascii="Arial Narrow" w:hAnsi="Arial Narrow" w:cs="Noto Sans"/>
          <w:b/>
          <w:bCs/>
          <w:sz w:val="20"/>
          <w:szCs w:val="20"/>
          <w:lang w:eastAsia="ar-SA"/>
        </w:rPr>
        <w:t>Anexo 21</w:t>
      </w:r>
      <w:r w:rsidRPr="00AF3E06">
        <w:rPr>
          <w:rFonts w:ascii="Arial Narrow" w:hAnsi="Arial Narrow" w:cs="Noto Sans"/>
          <w:b/>
          <w:bCs/>
          <w:sz w:val="20"/>
          <w:szCs w:val="20"/>
          <w:lang w:eastAsia="ar-SA"/>
        </w:rPr>
        <w:t xml:space="preserve"> “Relación de manuales y/o instructivos para prestar el servicio de mantenimiento a equipos médicos”.</w:t>
      </w:r>
      <w:r w:rsidRPr="00AF3E06">
        <w:rPr>
          <w:rFonts w:ascii="Arial Narrow" w:hAnsi="Arial Narrow" w:cs="Noto Sans"/>
          <w:bCs/>
          <w:sz w:val="20"/>
          <w:szCs w:val="20"/>
          <w:lang w:eastAsia="ar-SA"/>
        </w:rPr>
        <w:t xml:space="preserve"> </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Presentar guías o protocolos en las que manifieste el procedimiento de ejecución del mantenimiento de cada uno de los equipos a los que se les brindará el servicio objeto de la presente adjudicación los cuales deben ser congruentes y acorde a la descripción de los conceptos solicitados en el </w:t>
      </w:r>
      <w:r w:rsidRPr="00AF3E06">
        <w:rPr>
          <w:rFonts w:ascii="Arial Narrow" w:hAnsi="Arial Narrow" w:cs="Noto Sans"/>
          <w:b/>
          <w:sz w:val="20"/>
          <w:szCs w:val="20"/>
        </w:rPr>
        <w:t>Anexo No. 1 (Anexo técnico) “Requerimiento”</w:t>
      </w:r>
      <w:r w:rsidRPr="00AF3E06">
        <w:rPr>
          <w:rFonts w:ascii="Arial Narrow" w:hAnsi="Arial Narrow" w:cs="Noto Sans"/>
          <w:b/>
          <w:bCs/>
          <w:sz w:val="20"/>
          <w:szCs w:val="20"/>
          <w:lang w:eastAsia="ar-SA"/>
        </w:rPr>
        <w:t>.</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Presentar currículum de los técnicos a emplear en el mantenimiento correctivo de los equipos objeto de la presente adjudicación. Los técnicos propuestos deberán contar con su constancia de capacitación, presentada conforme al inciso b) del presente numeral.</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Relación de cuadrillas a emplear para la realización del servicio en cada una de las unidades, en el cual determine el </w:t>
      </w:r>
      <w:r w:rsidRPr="00AF3E06">
        <w:rPr>
          <w:rFonts w:ascii="Arial Narrow" w:hAnsi="Arial Narrow" w:cs="Noto Sans"/>
          <w:bCs/>
          <w:sz w:val="20"/>
          <w:szCs w:val="20"/>
          <w:lang w:eastAsia="ar-SA"/>
        </w:rPr>
        <w:lastRenderedPageBreak/>
        <w:t xml:space="preserve">número de personal técnico, equipo, herramienta y vehículo que la conforma, cada una de las cuadrillas propuestas deberá de contar como mínimo con los equipos de medición debidamente calibrados y certificados, que se relacionan conforme al formato del </w:t>
      </w:r>
      <w:r w:rsidRPr="00AF3E06">
        <w:rPr>
          <w:rFonts w:ascii="Arial Narrow" w:hAnsi="Arial Narrow" w:cs="Noto Sans"/>
          <w:b/>
          <w:bCs/>
          <w:sz w:val="20"/>
          <w:szCs w:val="20"/>
          <w:lang w:eastAsia="ar-SA"/>
        </w:rPr>
        <w:t xml:space="preserve">Anexo </w:t>
      </w:r>
      <w:r w:rsidR="001C6099">
        <w:rPr>
          <w:rFonts w:ascii="Arial Narrow" w:hAnsi="Arial Narrow" w:cs="Noto Sans"/>
          <w:b/>
          <w:bCs/>
          <w:sz w:val="20"/>
          <w:szCs w:val="20"/>
          <w:lang w:eastAsia="ar-SA"/>
        </w:rPr>
        <w:t>9</w:t>
      </w:r>
      <w:r w:rsidRPr="00AF3E06">
        <w:rPr>
          <w:rFonts w:ascii="Arial Narrow" w:hAnsi="Arial Narrow" w:cs="Noto Sans"/>
          <w:b/>
          <w:bCs/>
          <w:sz w:val="20"/>
          <w:szCs w:val="20"/>
          <w:lang w:eastAsia="ar-SA"/>
        </w:rPr>
        <w:t xml:space="preserve"> “Relación de cuadrillas a emplear para la realización del servicio”. </w:t>
      </w:r>
      <w:r w:rsidRPr="00AF3E06">
        <w:rPr>
          <w:rFonts w:ascii="Arial Narrow" w:hAnsi="Arial Narrow" w:cs="Noto Sans"/>
          <w:bCs/>
          <w:sz w:val="20"/>
          <w:szCs w:val="20"/>
          <w:lang w:eastAsia="ar-SA"/>
        </w:rPr>
        <w:t>El licitante podrá proponer la cantidad de cuadrillas que considere necesarias, pero cada una de estas deberá contar con su equipo y herramienta para garantizar la correcta ejecución del servicio en tiempo y forma.</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Descripción amplia y detallada del servicio ofertado, cumpliendo estrictamente con lo señalado en el </w:t>
      </w:r>
      <w:r w:rsidRPr="00AF3E06">
        <w:rPr>
          <w:rFonts w:ascii="Arial Narrow" w:hAnsi="Arial Narrow" w:cs="Noto Sans"/>
          <w:b/>
          <w:sz w:val="20"/>
          <w:szCs w:val="20"/>
        </w:rPr>
        <w:t>Anexo No. 1 (Anexo técnico) “Requerimiento”</w:t>
      </w:r>
      <w:r w:rsidRPr="00AF3E06">
        <w:rPr>
          <w:rFonts w:ascii="Arial Narrow" w:hAnsi="Arial Narrow" w:cs="Noto Sans"/>
          <w:bCs/>
          <w:sz w:val="20"/>
          <w:szCs w:val="20"/>
          <w:lang w:eastAsia="ar-SA"/>
        </w:rPr>
        <w:t>, el cual forma parte de esta convocatoria.</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adjudicación.</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Presentar carta en papel membretado conforme al formato del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13 </w:t>
      </w:r>
      <w:r w:rsidRPr="00AF3E06">
        <w:rPr>
          <w:rFonts w:ascii="Arial Narrow" w:hAnsi="Arial Narrow" w:cs="Noto Sans"/>
          <w:b/>
          <w:bCs/>
          <w:sz w:val="20"/>
          <w:szCs w:val="20"/>
          <w:lang w:eastAsia="ar-SA"/>
        </w:rPr>
        <w:t>“Formato para señalar el domicilio legal para todos los efectos de este acto jurídico”,</w:t>
      </w:r>
      <w:r w:rsidRPr="00AF3E06">
        <w:rPr>
          <w:rFonts w:ascii="Arial Narrow" w:hAnsi="Arial Narrow" w:cs="Noto Sans"/>
          <w:bCs/>
          <w:sz w:val="20"/>
          <w:szCs w:val="20"/>
          <w:lang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AF3E06">
        <w:rPr>
          <w:rFonts w:ascii="Arial Narrow" w:hAnsi="Arial Narrow" w:cs="Noto Sans"/>
          <w:bCs/>
          <w:sz w:val="20"/>
          <w:szCs w:val="20"/>
          <w:lang w:eastAsia="ar-SA"/>
        </w:rPr>
        <w:t>hrs</w:t>
      </w:r>
      <w:proofErr w:type="spellEnd"/>
      <w:r w:rsidRPr="00AF3E06">
        <w:rPr>
          <w:rFonts w:ascii="Arial Narrow" w:hAnsi="Arial Narrow" w:cs="Noto Sans"/>
          <w:bCs/>
          <w:sz w:val="20"/>
          <w:szCs w:val="20"/>
          <w:lang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AF3E06">
        <w:rPr>
          <w:rFonts w:ascii="Arial Narrow" w:hAnsi="Arial Narrow" w:cs="Noto Sans"/>
          <w:bCs/>
          <w:sz w:val="20"/>
          <w:szCs w:val="20"/>
          <w:lang w:eastAsia="ar-SA"/>
        </w:rPr>
        <w:t>hrs</w:t>
      </w:r>
      <w:proofErr w:type="spellEnd"/>
      <w:r w:rsidRPr="00AF3E06">
        <w:rPr>
          <w:rFonts w:ascii="Arial Narrow" w:hAnsi="Arial Narrow" w:cs="Noto Sans"/>
          <w:bCs/>
          <w:sz w:val="20"/>
          <w:szCs w:val="20"/>
          <w:lang w:eastAsia="ar-SA"/>
        </w:rPr>
        <w:t>.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Programa calendarizado de realización del servicio conforme a los meses estipulados por la convocante y plasmados en cada uno de los conceptos del </w:t>
      </w:r>
      <w:r w:rsidRPr="00AF3E06">
        <w:rPr>
          <w:rFonts w:ascii="Arial Narrow" w:hAnsi="Arial Narrow" w:cs="Noto Sans"/>
          <w:b/>
          <w:sz w:val="20"/>
          <w:szCs w:val="20"/>
        </w:rPr>
        <w:t>Anexo No. 1 (Anexo técnico) “Requerimiento”</w:t>
      </w:r>
      <w:r w:rsidRPr="00AF3E06">
        <w:rPr>
          <w:rFonts w:ascii="Arial Narrow" w:hAnsi="Arial Narrow" w:cs="Noto Sans"/>
          <w:bCs/>
          <w:sz w:val="20"/>
          <w:szCs w:val="20"/>
          <w:lang w:eastAsia="ar-SA"/>
        </w:rPr>
        <w:t xml:space="preserve">, respetando exactamente el formato del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8 </w:t>
      </w:r>
      <w:r w:rsidRPr="00AF3E06">
        <w:rPr>
          <w:rFonts w:ascii="Arial Narrow" w:hAnsi="Arial Narrow" w:cs="Noto Sans"/>
          <w:b/>
          <w:bCs/>
          <w:sz w:val="20"/>
          <w:szCs w:val="20"/>
          <w:lang w:eastAsia="ar-SA"/>
        </w:rPr>
        <w:t xml:space="preserve"> “Programa calendarizado de realización del servicio de mantenimiento preventivo y correctivo”</w:t>
      </w:r>
      <w:r w:rsidRPr="00AF3E06">
        <w:rPr>
          <w:rFonts w:ascii="Arial Narrow" w:hAnsi="Arial Narrow" w:cs="Noto Sans"/>
          <w:bCs/>
          <w:sz w:val="20"/>
          <w:szCs w:val="20"/>
          <w:lang w:eastAsia="ar-SA"/>
        </w:rPr>
        <w:t>.</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Relación de refacciones susceptibles de utilizar para la prestación de los servicios conforme al formato del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26 </w:t>
      </w:r>
      <w:r w:rsidRPr="00AF3E06">
        <w:rPr>
          <w:rFonts w:ascii="Arial Narrow" w:hAnsi="Arial Narrow" w:cs="Noto Sans"/>
          <w:b/>
          <w:bCs/>
          <w:sz w:val="20"/>
          <w:szCs w:val="20"/>
          <w:lang w:eastAsia="ar-SA"/>
        </w:rPr>
        <w:t>“Relación de refacciones susceptibles a utilizarse en un mantenimiento correctivo (No deben de impactar en la propuesta)”</w:t>
      </w:r>
      <w:r w:rsidRPr="00AF3E06">
        <w:rPr>
          <w:rFonts w:ascii="Arial Narrow" w:hAnsi="Arial Narrow" w:cs="Noto Sans"/>
          <w:bCs/>
          <w:sz w:val="20"/>
          <w:szCs w:val="20"/>
          <w:lang w:eastAsia="ar-SA"/>
        </w:rPr>
        <w:t xml:space="preserve">,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cada uno de los equipos, evitando relacionar las que deben ir en el mantenimiento preventivo y las que se encuentren relacionados en la descripción de los conceptos del </w:t>
      </w:r>
      <w:r w:rsidRPr="00AF3E06">
        <w:rPr>
          <w:rFonts w:ascii="Arial Narrow" w:hAnsi="Arial Narrow" w:cs="Noto Sans"/>
          <w:b/>
          <w:sz w:val="20"/>
          <w:szCs w:val="20"/>
        </w:rPr>
        <w:t>Anexo No. 1 (Anexo técnico) “Requerimiento”</w:t>
      </w:r>
      <w:r w:rsidRPr="00AF3E06">
        <w:rPr>
          <w:rFonts w:ascii="Arial Narrow" w:hAnsi="Arial Narrow" w:cs="Noto Sans"/>
          <w:bCs/>
          <w:sz w:val="20"/>
          <w:szCs w:val="20"/>
          <w:lang w:eastAsia="ar-SA"/>
        </w:rPr>
        <w:t>, El costo de estas refacciones es únicamente de carácter informativo en caso de que llegaran a requerirse, en el entendido de que únicamente podrán suministrarse si el precio unitario es aceptable para “EL INSTITUTO” y sean autorizados por administrador del contrato previos a su utilización. Los precios de estas refacciones no deberán impactarse en la propuesta económica.</w:t>
      </w:r>
    </w:p>
    <w:p w:rsidR="006C3E57" w:rsidRPr="00AF3E06" w:rsidRDefault="006C3E57" w:rsidP="00AF3E06">
      <w:pPr>
        <w:widowControl w:val="0"/>
        <w:numPr>
          <w:ilvl w:val="0"/>
          <w:numId w:val="28"/>
        </w:numPr>
        <w:suppressAutoHyphens/>
        <w:jc w:val="both"/>
        <w:rPr>
          <w:rFonts w:ascii="Arial Narrow" w:hAnsi="Arial Narrow" w:cs="Noto Sans"/>
          <w:bCs/>
          <w:sz w:val="20"/>
          <w:szCs w:val="20"/>
          <w:lang w:eastAsia="ar-SA"/>
        </w:rPr>
      </w:pPr>
      <w:r w:rsidRPr="00AF3E06">
        <w:rPr>
          <w:rFonts w:ascii="Arial Narrow" w:hAnsi="Arial Narrow" w:cs="Noto Sans"/>
          <w:bCs/>
          <w:sz w:val="20"/>
          <w:szCs w:val="20"/>
          <w:lang w:eastAsia="ar-SA"/>
        </w:rPr>
        <w:t xml:space="preserve">Carta en hoja membretada en la que autoriza a “EL INSTITUTO” realizar deducciones sobre incumplimiento en tiempo y forma de la realización del servicio, conforme al formato del </w:t>
      </w:r>
      <w:r w:rsidRPr="00AF3E06">
        <w:rPr>
          <w:rFonts w:ascii="Arial Narrow" w:hAnsi="Arial Narrow" w:cs="Noto Sans"/>
          <w:b/>
          <w:bCs/>
          <w:sz w:val="20"/>
          <w:szCs w:val="20"/>
          <w:lang w:eastAsia="ar-SA"/>
        </w:rPr>
        <w:t>Anexo</w:t>
      </w:r>
      <w:r w:rsidR="00B20D7B">
        <w:rPr>
          <w:rFonts w:ascii="Arial Narrow" w:hAnsi="Arial Narrow" w:cs="Noto Sans"/>
          <w:b/>
          <w:bCs/>
          <w:sz w:val="20"/>
          <w:szCs w:val="20"/>
          <w:lang w:eastAsia="ar-SA"/>
        </w:rPr>
        <w:t xml:space="preserve"> 16</w:t>
      </w:r>
      <w:r w:rsidRPr="00AF3E06">
        <w:rPr>
          <w:rFonts w:ascii="Arial Narrow" w:hAnsi="Arial Narrow" w:cs="Noto Sans"/>
          <w:b/>
          <w:bCs/>
          <w:sz w:val="20"/>
          <w:szCs w:val="20"/>
          <w:lang w:eastAsia="ar-SA"/>
        </w:rPr>
        <w:t xml:space="preserve"> “Autorización de deducción”</w:t>
      </w:r>
      <w:r w:rsidRPr="00AF3E06">
        <w:rPr>
          <w:rFonts w:ascii="Arial Narrow" w:hAnsi="Arial Narrow" w:cs="Noto Sans"/>
          <w:bCs/>
          <w:sz w:val="20"/>
          <w:szCs w:val="20"/>
          <w:lang w:eastAsia="ar-SA"/>
        </w:rPr>
        <w:t>, de las presentes bases.</w:t>
      </w:r>
    </w:p>
    <w:p w:rsidR="00D83797" w:rsidRPr="00AF3E06" w:rsidRDefault="00D83797" w:rsidP="00AF3E06">
      <w:pPr>
        <w:widowControl w:val="0"/>
        <w:suppressAutoHyphens/>
        <w:spacing w:line="360" w:lineRule="auto"/>
        <w:ind w:left="720"/>
        <w:jc w:val="both"/>
        <w:rPr>
          <w:rFonts w:ascii="Arial Narrow" w:hAnsi="Arial Narrow" w:cs="Arial"/>
          <w:bCs/>
          <w:sz w:val="20"/>
          <w:szCs w:val="20"/>
          <w:lang w:eastAsia="ar-SA"/>
        </w:rPr>
      </w:pPr>
    </w:p>
    <w:p w:rsidR="00F568CD" w:rsidRPr="00AF3E06" w:rsidRDefault="009758CE" w:rsidP="00AF3E06">
      <w:pPr>
        <w:autoSpaceDE w:val="0"/>
        <w:autoSpaceDN w:val="0"/>
        <w:adjustRightInd w:val="0"/>
        <w:jc w:val="both"/>
        <w:rPr>
          <w:rFonts w:ascii="Arial Narrow" w:hAnsi="Arial Narrow" w:cs="Arial"/>
          <w:b/>
        </w:rPr>
      </w:pPr>
      <w:r w:rsidRPr="00AF3E06">
        <w:rPr>
          <w:rFonts w:ascii="Arial Narrow" w:hAnsi="Arial Narrow" w:cs="Arial"/>
          <w:b/>
        </w:rPr>
        <w:t>2.2 LICENCIAS, PERMISOS, REGISTROS, CERTIFICADOS O AUTORIZACIONES QUE DEBE CUMPLIR O APLICARSE AL BIEN O SERVICIO A CONTRATAR</w:t>
      </w:r>
      <w:r w:rsidR="00F568CD" w:rsidRPr="00AF3E06">
        <w:rPr>
          <w:rFonts w:ascii="Arial Narrow" w:hAnsi="Arial Narrow" w:cs="Arial"/>
          <w:b/>
        </w:rPr>
        <w:t>.</w:t>
      </w:r>
    </w:p>
    <w:p w:rsidR="00B30FC7" w:rsidRPr="00AF3E06" w:rsidRDefault="00B30FC7" w:rsidP="00AF3E06">
      <w:pPr>
        <w:pStyle w:val="Prrafodelista"/>
        <w:jc w:val="both"/>
        <w:rPr>
          <w:rFonts w:ascii="Arial Narrow" w:hAnsi="Arial Narrow" w:cs="Arial"/>
          <w:b/>
          <w:sz w:val="20"/>
          <w:szCs w:val="20"/>
        </w:rPr>
      </w:pPr>
    </w:p>
    <w:p w:rsidR="008E639C" w:rsidRPr="00AF3E06" w:rsidRDefault="008E639C" w:rsidP="00AF3E06">
      <w:pPr>
        <w:autoSpaceDE w:val="0"/>
        <w:autoSpaceDN w:val="0"/>
        <w:adjustRightInd w:val="0"/>
        <w:ind w:left="708"/>
        <w:jc w:val="both"/>
        <w:rPr>
          <w:rFonts w:ascii="Arial Narrow" w:hAnsi="Arial Narrow" w:cs="Noto Sans"/>
          <w:b/>
          <w:sz w:val="20"/>
          <w:szCs w:val="20"/>
        </w:rPr>
      </w:pPr>
      <w:r w:rsidRPr="00AF3E06">
        <w:rPr>
          <w:rFonts w:ascii="Arial Narrow" w:hAnsi="Arial Narrow" w:cs="Noto Sans"/>
          <w:bCs/>
          <w:sz w:val="20"/>
          <w:szCs w:val="20"/>
        </w:rPr>
        <w:t>El licitante deberá acompañar a su propuesta técnica la documentación que a continuación se señala:</w:t>
      </w:r>
    </w:p>
    <w:p w:rsidR="008E639C" w:rsidRPr="00AF3E06" w:rsidRDefault="008E639C" w:rsidP="00AF3E06">
      <w:pPr>
        <w:jc w:val="both"/>
        <w:rPr>
          <w:rFonts w:ascii="Arial Narrow" w:hAnsi="Arial Narrow" w:cs="Noto Sans"/>
          <w:bCs/>
          <w:sz w:val="20"/>
          <w:szCs w:val="20"/>
        </w:rPr>
      </w:pPr>
    </w:p>
    <w:p w:rsidR="008E639C" w:rsidRPr="00AF3E06" w:rsidRDefault="008E639C" w:rsidP="00AF3E06">
      <w:pPr>
        <w:pStyle w:val="Prrafodelista"/>
        <w:numPr>
          <w:ilvl w:val="0"/>
          <w:numId w:val="30"/>
        </w:numPr>
        <w:jc w:val="both"/>
        <w:rPr>
          <w:rFonts w:ascii="Arial Narrow" w:hAnsi="Arial Narrow" w:cs="Noto Sans"/>
          <w:sz w:val="20"/>
          <w:szCs w:val="20"/>
        </w:rPr>
      </w:pPr>
      <w:r w:rsidRPr="00AF3E06">
        <w:rPr>
          <w:rFonts w:ascii="Arial Narrow" w:hAnsi="Arial Narrow" w:cs="Noto Sans"/>
          <w:sz w:val="20"/>
          <w:szCs w:val="20"/>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8E639C" w:rsidRPr="00AF3E06" w:rsidRDefault="008E639C" w:rsidP="00AF3E06">
      <w:pPr>
        <w:pStyle w:val="Prrafodelista"/>
        <w:numPr>
          <w:ilvl w:val="0"/>
          <w:numId w:val="30"/>
        </w:numPr>
        <w:jc w:val="both"/>
        <w:rPr>
          <w:rFonts w:ascii="Arial Narrow" w:hAnsi="Arial Narrow" w:cs="Noto Sans"/>
          <w:sz w:val="20"/>
          <w:szCs w:val="20"/>
        </w:rPr>
      </w:pPr>
      <w:r w:rsidRPr="00AF3E06">
        <w:rPr>
          <w:rFonts w:ascii="Arial Narrow" w:hAnsi="Arial Narrow" w:cs="Noto Sans"/>
          <w:sz w:val="20"/>
          <w:szCs w:val="20"/>
        </w:rPr>
        <w:t xml:space="preserve">Presentar carta firmada por el fabricante, distribuidor nacional o internacional, </w:t>
      </w:r>
      <w:proofErr w:type="spellStart"/>
      <w:r w:rsidRPr="00AF3E06">
        <w:rPr>
          <w:rFonts w:ascii="Arial Narrow" w:hAnsi="Arial Narrow" w:cs="Noto Sans"/>
          <w:sz w:val="20"/>
          <w:szCs w:val="20"/>
        </w:rPr>
        <w:t>subdistribuidor</w:t>
      </w:r>
      <w:proofErr w:type="spellEnd"/>
      <w:r w:rsidRPr="00AF3E06">
        <w:rPr>
          <w:rFonts w:ascii="Arial Narrow" w:hAnsi="Arial Narrow" w:cs="Noto Sans"/>
          <w:sz w:val="20"/>
          <w:szCs w:val="20"/>
        </w:rPr>
        <w:t xml:space="preserve"> o proveedor en México de los equipos objeto de la presente adjudicación mediante el cual se garantice que el licitante está debidamente capacitado para proporcionar el servicio preventivo y/o correctivo de los equipos que conforman cada una de las partidas en las que participe y de los cuales son fabricantes, distribuidores nacionales o internacionales, </w:t>
      </w:r>
      <w:proofErr w:type="spellStart"/>
      <w:r w:rsidRPr="00AF3E06">
        <w:rPr>
          <w:rFonts w:ascii="Arial Narrow" w:hAnsi="Arial Narrow" w:cs="Noto Sans"/>
          <w:sz w:val="20"/>
          <w:szCs w:val="20"/>
        </w:rPr>
        <w:t>subdistribuidores</w:t>
      </w:r>
      <w:proofErr w:type="spellEnd"/>
      <w:r w:rsidRPr="00AF3E06">
        <w:rPr>
          <w:rFonts w:ascii="Arial Narrow" w:hAnsi="Arial Narrow" w:cs="Noto Sans"/>
          <w:sz w:val="20"/>
          <w:szCs w:val="20"/>
        </w:rPr>
        <w:t xml:space="preserve"> o proveedores en México conforme al </w:t>
      </w:r>
      <w:r w:rsidRPr="00AF3E06">
        <w:rPr>
          <w:rFonts w:ascii="Arial Narrow" w:hAnsi="Arial Narrow" w:cs="Noto Sans"/>
          <w:b/>
          <w:sz w:val="20"/>
          <w:szCs w:val="20"/>
        </w:rPr>
        <w:t xml:space="preserve">Anexo </w:t>
      </w:r>
      <w:r w:rsidR="00B20D7B">
        <w:rPr>
          <w:rFonts w:ascii="Arial Narrow" w:hAnsi="Arial Narrow" w:cs="Noto Sans"/>
          <w:b/>
          <w:sz w:val="20"/>
          <w:szCs w:val="20"/>
        </w:rPr>
        <w:t>24</w:t>
      </w:r>
      <w:r w:rsidRPr="00AF3E06">
        <w:rPr>
          <w:rFonts w:ascii="Arial Narrow" w:hAnsi="Arial Narrow" w:cs="Noto Sans"/>
          <w:b/>
          <w:sz w:val="20"/>
          <w:szCs w:val="20"/>
        </w:rPr>
        <w:t xml:space="preserve"> “Formato para garantizar la capacitación del personal técnico”</w:t>
      </w:r>
      <w:r w:rsidRPr="00AF3E06">
        <w:rPr>
          <w:rFonts w:ascii="Arial Narrow" w:hAnsi="Arial Narrow" w:cs="Noto Sans"/>
          <w:sz w:val="20"/>
          <w:szCs w:val="20"/>
        </w:rPr>
        <w:t>. Esta carta tendrá que presentarla debidamente certificada por notario público.</w:t>
      </w:r>
    </w:p>
    <w:p w:rsidR="008E639C" w:rsidRPr="00AF3E06" w:rsidRDefault="008E639C" w:rsidP="00AF3E06">
      <w:pPr>
        <w:pStyle w:val="Prrafodelista"/>
        <w:numPr>
          <w:ilvl w:val="0"/>
          <w:numId w:val="30"/>
        </w:numPr>
        <w:jc w:val="both"/>
        <w:rPr>
          <w:rFonts w:ascii="Arial Narrow" w:hAnsi="Arial Narrow" w:cs="Noto Sans"/>
          <w:sz w:val="20"/>
          <w:szCs w:val="20"/>
        </w:rPr>
      </w:pPr>
      <w:r w:rsidRPr="00AF3E06">
        <w:rPr>
          <w:rFonts w:ascii="Arial Narrow" w:hAnsi="Arial Narrow" w:cs="Noto Sans"/>
          <w:sz w:val="20"/>
          <w:szCs w:val="20"/>
        </w:rPr>
        <w:t xml:space="preserve">Presentar carta firmada por el fabricante, distribuidor nacional o internacional, </w:t>
      </w:r>
      <w:proofErr w:type="spellStart"/>
      <w:r w:rsidRPr="00AF3E06">
        <w:rPr>
          <w:rFonts w:ascii="Arial Narrow" w:hAnsi="Arial Narrow" w:cs="Noto Sans"/>
          <w:sz w:val="20"/>
          <w:szCs w:val="20"/>
        </w:rPr>
        <w:t>subdistribuidor</w:t>
      </w:r>
      <w:proofErr w:type="spellEnd"/>
      <w:r w:rsidRPr="00AF3E06">
        <w:rPr>
          <w:rFonts w:ascii="Arial Narrow" w:hAnsi="Arial Narrow" w:cs="Noto Sans"/>
          <w:sz w:val="20"/>
          <w:szCs w:val="20"/>
        </w:rPr>
        <w:t xml:space="preserve"> o proveedor en México de los equipos objeto de la presente adjudicación, y el licitante, mediante el cual se garantice el suministro de refacciones nuevas </w:t>
      </w:r>
      <w:r w:rsidRPr="00AF3E06">
        <w:rPr>
          <w:rFonts w:ascii="Arial Narrow" w:hAnsi="Arial Narrow" w:cs="Noto Sans"/>
          <w:sz w:val="20"/>
          <w:szCs w:val="20"/>
        </w:rPr>
        <w:lastRenderedPageBreak/>
        <w:t xml:space="preserve">y originales a instalar durante el mantenimiento preventivo o correctivo conforme al </w:t>
      </w:r>
      <w:r w:rsidRPr="00AF3E06">
        <w:rPr>
          <w:rFonts w:ascii="Arial Narrow" w:hAnsi="Arial Narrow" w:cs="Noto Sans"/>
          <w:b/>
          <w:sz w:val="20"/>
          <w:szCs w:val="20"/>
        </w:rPr>
        <w:t xml:space="preserve">Anexo </w:t>
      </w:r>
      <w:r w:rsidR="00B20D7B">
        <w:rPr>
          <w:rFonts w:ascii="Arial Narrow" w:hAnsi="Arial Narrow" w:cs="Noto Sans"/>
          <w:b/>
          <w:sz w:val="20"/>
          <w:szCs w:val="20"/>
        </w:rPr>
        <w:t xml:space="preserve">25 </w:t>
      </w:r>
      <w:r w:rsidRPr="00AF3E06">
        <w:rPr>
          <w:rFonts w:ascii="Arial Narrow" w:hAnsi="Arial Narrow" w:cs="Noto Sans"/>
          <w:b/>
          <w:sz w:val="20"/>
          <w:szCs w:val="20"/>
        </w:rPr>
        <w:t>“Formato para garantizar el suministro de refacciones”</w:t>
      </w:r>
      <w:r w:rsidRPr="00AF3E06">
        <w:rPr>
          <w:rFonts w:ascii="Arial Narrow" w:hAnsi="Arial Narrow" w:cs="Noto Sans"/>
          <w:sz w:val="20"/>
          <w:szCs w:val="20"/>
        </w:rPr>
        <w:t>. Esta carta tendrá que presentarla debidamente certificada por notario público.</w:t>
      </w:r>
    </w:p>
    <w:p w:rsidR="008E639C" w:rsidRPr="00AF3E06" w:rsidRDefault="008E639C" w:rsidP="00AF3E06">
      <w:pPr>
        <w:pStyle w:val="Prrafodelista"/>
        <w:numPr>
          <w:ilvl w:val="0"/>
          <w:numId w:val="30"/>
        </w:numPr>
        <w:jc w:val="both"/>
        <w:rPr>
          <w:rFonts w:ascii="Arial Narrow" w:hAnsi="Arial Narrow" w:cs="Noto Sans"/>
          <w:sz w:val="20"/>
          <w:szCs w:val="20"/>
        </w:rPr>
      </w:pPr>
      <w:r w:rsidRPr="00AF3E06">
        <w:rPr>
          <w:rFonts w:ascii="Arial Narrow" w:hAnsi="Arial Narrow" w:cs="Noto Sans"/>
          <w:sz w:val="20"/>
          <w:szCs w:val="20"/>
        </w:rPr>
        <w:t xml:space="preserve">En el caso de que algún licitante cuente con exclusividad del fabricante de la marca del equipo para la prestación del servicio, este deberá presentar el contrato o convenio vigentes originales y carta original expedida por el fabricante en la que confirme la exclusividad durante la vigencia del contrato a suscribirse como resultado de la presente adjudicación, de existir licitantes que acrediten la exclusividad referida, deberán manifestarlo y enviar su solicitud de aclaración a través del sistema electrónico de información pública gubernamental sobre adquisiciones, arrendamientos y servicios (COMPRAS MX) o entregarlas personalmente en la oficina de Adquisiciones y contratación de servicios de la Coordinación Delegacional de Abastecimiento y Equipamiento, sita en Boulevard Guadalupe Hinojosa de </w:t>
      </w:r>
      <w:proofErr w:type="spellStart"/>
      <w:r w:rsidRPr="00AF3E06">
        <w:rPr>
          <w:rFonts w:ascii="Arial Narrow" w:hAnsi="Arial Narrow" w:cs="Noto Sans"/>
          <w:sz w:val="20"/>
          <w:szCs w:val="20"/>
        </w:rPr>
        <w:t>Murat</w:t>
      </w:r>
      <w:proofErr w:type="spellEnd"/>
      <w:r w:rsidRPr="00AF3E06">
        <w:rPr>
          <w:rFonts w:ascii="Arial Narrow" w:hAnsi="Arial Narrow" w:cs="Noto Sans"/>
          <w:sz w:val="20"/>
          <w:szCs w:val="20"/>
        </w:rPr>
        <w:t xml:space="preserve"> No 327, Santa Cruz </w:t>
      </w:r>
      <w:proofErr w:type="spellStart"/>
      <w:r w:rsidRPr="00AF3E06">
        <w:rPr>
          <w:rFonts w:ascii="Arial Narrow" w:hAnsi="Arial Narrow" w:cs="Noto Sans"/>
          <w:sz w:val="20"/>
          <w:szCs w:val="20"/>
        </w:rPr>
        <w:t>Xoxocotlán</w:t>
      </w:r>
      <w:proofErr w:type="spellEnd"/>
      <w:r w:rsidRPr="00AF3E06">
        <w:rPr>
          <w:rFonts w:ascii="Arial Narrow" w:hAnsi="Arial Narrow" w:cs="Noto Sans"/>
          <w:sz w:val="20"/>
          <w:szCs w:val="20"/>
        </w:rPr>
        <w:t>, C.P. 71230, a más tardar veinticuatro horas antes de la fecha y hora en que se realice la junta de aclaraciones, y se les dará preferencia en la adjudicación de la partida siempre y cuando lo haya manifestado, previo a la junta de aclaraciones y presente propuestas conforme a las presentes bases, que el precio propuesto esté dentro del presupuesto con que cuenta esta convocante y además sea conveniente para el Instituto en función de su presupuesto autorizado para la partida correspondiente.</w:t>
      </w:r>
    </w:p>
    <w:p w:rsidR="008E639C" w:rsidRPr="00AF3E06" w:rsidRDefault="008E639C" w:rsidP="00AF3E06">
      <w:pPr>
        <w:pStyle w:val="Prrafodelista"/>
        <w:numPr>
          <w:ilvl w:val="0"/>
          <w:numId w:val="30"/>
        </w:numPr>
        <w:jc w:val="both"/>
        <w:rPr>
          <w:rFonts w:ascii="Arial Narrow" w:hAnsi="Arial Narrow" w:cs="Noto Sans"/>
          <w:sz w:val="20"/>
          <w:szCs w:val="20"/>
        </w:rPr>
      </w:pPr>
      <w:r w:rsidRPr="00AF3E06">
        <w:rPr>
          <w:rFonts w:ascii="Arial Narrow" w:hAnsi="Arial Narrow" w:cs="Noto Sans"/>
          <w:sz w:val="20"/>
          <w:szCs w:val="20"/>
        </w:rPr>
        <w:t xml:space="preserve">Relación del kit de refacciones y materiales a utilizar para realizar el servicio de mantenimiento preventivo correspondiente a cada equipo relacionado en el </w:t>
      </w:r>
      <w:r w:rsidRPr="00AF3E06">
        <w:rPr>
          <w:rFonts w:ascii="Arial Narrow" w:hAnsi="Arial Narrow" w:cs="Noto Sans"/>
          <w:b/>
          <w:sz w:val="20"/>
          <w:szCs w:val="20"/>
        </w:rPr>
        <w:t>Anexo No. 1 (Anexo técnico) “Requerimiento”</w:t>
      </w:r>
      <w:r w:rsidRPr="00AF3E06">
        <w:rPr>
          <w:rFonts w:ascii="Arial Narrow" w:hAnsi="Arial Narrow" w:cs="Noto Sans"/>
          <w:sz w:val="20"/>
          <w:szCs w:val="20"/>
        </w:rPr>
        <w:t xml:space="preserve"> el cual forma parte de esta convocatoria, mismo que deberá estar considerado dentro del mismo precio unitario propuesto por el licitante. Las refacciones a incluir en el mantenimiento preventivo deben ser específicamente las recomendadas por el fabricante con base a los manuales de servicio de cada uno de los equipos y a las relacionadas o solicitadas en cada uno de los conceptos del </w:t>
      </w:r>
      <w:r w:rsidRPr="00AF3E06">
        <w:rPr>
          <w:rFonts w:ascii="Arial Narrow" w:hAnsi="Arial Narrow" w:cs="Noto Sans"/>
          <w:b/>
          <w:sz w:val="20"/>
          <w:szCs w:val="20"/>
        </w:rPr>
        <w:t>Anexo No. 1 (Anexo técnico) “Requerimiento”</w:t>
      </w:r>
      <w:r w:rsidRPr="00AF3E06">
        <w:rPr>
          <w:rFonts w:ascii="Arial Narrow" w:hAnsi="Arial Narrow" w:cs="Noto Sans"/>
          <w:sz w:val="20"/>
          <w:szCs w:val="20"/>
        </w:rPr>
        <w:t xml:space="preserve"> de las presentes bases, esta relación se presentará en formato libre, las cuales impactaran en la propuesta económica.</w:t>
      </w:r>
    </w:p>
    <w:p w:rsidR="008E639C" w:rsidRPr="00AF3E06" w:rsidRDefault="008E639C" w:rsidP="00AF3E06">
      <w:pPr>
        <w:pStyle w:val="Prrafodelista"/>
        <w:numPr>
          <w:ilvl w:val="0"/>
          <w:numId w:val="30"/>
        </w:numPr>
        <w:autoSpaceDE w:val="0"/>
        <w:autoSpaceDN w:val="0"/>
        <w:adjustRightInd w:val="0"/>
        <w:jc w:val="both"/>
        <w:rPr>
          <w:rFonts w:ascii="Arial Narrow" w:hAnsi="Arial Narrow" w:cs="Noto Sans"/>
          <w:sz w:val="20"/>
          <w:szCs w:val="20"/>
        </w:rPr>
      </w:pPr>
      <w:r w:rsidRPr="00AF3E06">
        <w:rPr>
          <w:rFonts w:ascii="Arial Narrow" w:hAnsi="Arial Narrow" w:cs="Noto Sans"/>
          <w:sz w:val="20"/>
          <w:szCs w:val="20"/>
        </w:rPr>
        <w:t>Aviso de funcionamiento emitido por la Secretaria de Salud y debidamente certificado por notario público.</w:t>
      </w:r>
    </w:p>
    <w:p w:rsidR="00B30FC7" w:rsidRPr="00AF3E06" w:rsidRDefault="00B30FC7" w:rsidP="00AF3E06">
      <w:pPr>
        <w:autoSpaceDE w:val="0"/>
        <w:autoSpaceDN w:val="0"/>
        <w:adjustRightInd w:val="0"/>
        <w:ind w:left="708"/>
        <w:jc w:val="both"/>
        <w:rPr>
          <w:rFonts w:ascii="Arial Narrow" w:hAnsi="Arial Narrow" w:cs="Arial"/>
          <w:b/>
          <w:sz w:val="20"/>
          <w:szCs w:val="20"/>
        </w:rPr>
      </w:pPr>
    </w:p>
    <w:p w:rsidR="00F568CD" w:rsidRPr="00AF3E06" w:rsidRDefault="00F568CD" w:rsidP="00AF3E06">
      <w:pPr>
        <w:ind w:right="141"/>
        <w:contextualSpacing/>
        <w:jc w:val="both"/>
        <w:rPr>
          <w:rFonts w:ascii="Arial Narrow" w:hAnsi="Arial Narrow" w:cs="Arial"/>
          <w:b/>
          <w:bCs/>
        </w:rPr>
      </w:pPr>
      <w:r w:rsidRPr="00AF3E06">
        <w:rPr>
          <w:rFonts w:ascii="Arial Narrow" w:hAnsi="Arial Narrow" w:cs="Arial"/>
          <w:b/>
          <w:bCs/>
        </w:rPr>
        <w:t>2.3  FOLLETOS, CATÁLOGOS, FOTOGRAFÍAS, MANUALES ENTRE OTROS, EN CASO DE QUE SE REQUIERAN PARA COMPROBAR LAS ESPECIFICACIONES TÉCNICAS REQUERIDAS.</w:t>
      </w:r>
    </w:p>
    <w:p w:rsidR="008E639C" w:rsidRPr="00AF3E06" w:rsidRDefault="008E639C" w:rsidP="00AF3E06">
      <w:pPr>
        <w:ind w:right="141"/>
        <w:contextualSpacing/>
        <w:jc w:val="both"/>
        <w:rPr>
          <w:rFonts w:ascii="Arial Narrow" w:hAnsi="Arial Narrow" w:cs="Arial"/>
          <w:b/>
          <w:bCs/>
        </w:rPr>
      </w:pPr>
    </w:p>
    <w:p w:rsidR="008E639C" w:rsidRPr="00AF3E06" w:rsidRDefault="008E639C" w:rsidP="00AF3E06">
      <w:pPr>
        <w:ind w:left="284"/>
        <w:jc w:val="both"/>
        <w:rPr>
          <w:rFonts w:ascii="Arial Narrow" w:hAnsi="Arial Narrow" w:cs="Noto Sans"/>
          <w:bCs/>
          <w:sz w:val="20"/>
          <w:szCs w:val="20"/>
          <w:lang w:eastAsia="ar-SA"/>
        </w:rPr>
      </w:pPr>
      <w:r w:rsidRPr="00AF3E06">
        <w:rPr>
          <w:rFonts w:ascii="Arial Narrow" w:eastAsiaTheme="minorHAnsi" w:hAnsi="Arial Narrow" w:cs="Noto Sans"/>
          <w:sz w:val="20"/>
          <w:szCs w:val="20"/>
        </w:rPr>
        <w:t>Anexar los folletos, catálogos y/o fotografías necesarios para corroborar las especificaciones, características y calidad del servicio, esta referencia documental corresponderá al servicio objeto de la presente adjudicación en el cual se muestre a su personal ejecutando el servicio de mantenimiento a equipos similares, así como del equipo y herramienta para la realización del servicio</w:t>
      </w:r>
      <w:r w:rsidRPr="00AF3E06">
        <w:rPr>
          <w:rFonts w:ascii="Arial Narrow" w:hAnsi="Arial Narrow" w:cs="Noto Sans"/>
          <w:bCs/>
          <w:sz w:val="20"/>
          <w:szCs w:val="20"/>
          <w:lang w:eastAsia="ar-SA"/>
        </w:rPr>
        <w:t>.</w:t>
      </w:r>
    </w:p>
    <w:p w:rsidR="00D83797" w:rsidRPr="00AF3E06" w:rsidRDefault="00D83797" w:rsidP="00AF3E06">
      <w:pPr>
        <w:ind w:right="141"/>
        <w:contextualSpacing/>
        <w:jc w:val="both"/>
        <w:rPr>
          <w:rFonts w:ascii="Arial Narrow" w:hAnsi="Arial Narrow" w:cs="Arial"/>
          <w:b/>
          <w:bCs/>
        </w:rPr>
      </w:pPr>
    </w:p>
    <w:p w:rsidR="001536A4" w:rsidRPr="00AF3E06" w:rsidRDefault="00F568CD" w:rsidP="00AF3E06">
      <w:pPr>
        <w:ind w:right="141"/>
        <w:jc w:val="both"/>
        <w:rPr>
          <w:rFonts w:ascii="Arial Narrow" w:hAnsi="Arial Narrow" w:cs="Arial"/>
          <w:b/>
          <w:bCs/>
        </w:rPr>
      </w:pPr>
      <w:r w:rsidRPr="00AF3E06">
        <w:rPr>
          <w:rFonts w:ascii="Arial Narrow" w:hAnsi="Arial Narrow" w:cs="Arial"/>
          <w:b/>
          <w:bCs/>
        </w:rPr>
        <w:t>3</w:t>
      </w:r>
      <w:r w:rsidR="00F565D5" w:rsidRPr="00AF3E06">
        <w:rPr>
          <w:rFonts w:ascii="Arial Narrow" w:hAnsi="Arial Narrow" w:cs="Arial"/>
          <w:b/>
          <w:bCs/>
        </w:rPr>
        <w:t>.- PLAZO, LUGAR Y CONDICIONES DE LA PRESTACIÓN DEL SERVICIO.</w:t>
      </w:r>
    </w:p>
    <w:p w:rsidR="00115987" w:rsidRPr="00AF3E06" w:rsidRDefault="00115987" w:rsidP="00AF3E06">
      <w:pPr>
        <w:ind w:right="141"/>
        <w:jc w:val="both"/>
        <w:rPr>
          <w:rFonts w:ascii="Arial Narrow" w:hAnsi="Arial Narrow" w:cs="Arial"/>
          <w:b/>
          <w:bCs/>
        </w:rPr>
      </w:pP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plazo de ejecución </w:t>
      </w:r>
      <w:r w:rsidRPr="00AF3E06">
        <w:rPr>
          <w:rFonts w:ascii="Arial Narrow" w:hAnsi="Arial Narrow" w:cs="Noto Sans"/>
          <w:sz w:val="20"/>
          <w:szCs w:val="20"/>
        </w:rPr>
        <w:t>será, conforme al artículo 49, al día siguiente del fallo al 31 de diciembre de 2025</w:t>
      </w:r>
      <w:r w:rsidRPr="00AF3E06">
        <w:rPr>
          <w:rFonts w:ascii="Arial Narrow" w:hAnsi="Arial Narrow" w:cs="Noto Sans"/>
          <w:sz w:val="20"/>
          <w:szCs w:val="20"/>
          <w:lang w:val="es-ES"/>
        </w:rPr>
        <w:t xml:space="preserve">, de acuerdo al programa calendarizado conforme al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8 </w:t>
      </w:r>
      <w:r w:rsidRPr="00AF3E06">
        <w:rPr>
          <w:rFonts w:ascii="Arial Narrow" w:hAnsi="Arial Narrow" w:cs="Noto Sans"/>
          <w:b/>
          <w:bCs/>
          <w:sz w:val="20"/>
          <w:szCs w:val="20"/>
          <w:lang w:eastAsia="ar-SA"/>
        </w:rPr>
        <w:t xml:space="preserve"> “Programa calendarizado para la realización del servicio”</w:t>
      </w:r>
      <w:r w:rsidRPr="00AF3E06">
        <w:rPr>
          <w:rFonts w:ascii="Arial Narrow" w:hAnsi="Arial Narrow" w:cs="Noto Sans"/>
          <w:sz w:val="20"/>
          <w:szCs w:val="20"/>
          <w:lang w:val="es-ES"/>
        </w:rPr>
        <w:t>.</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Se anexa domicilio de las unidades donde se realizará cada uno de los servicios.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27</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Se anexa dirección de las jefaturas de conservación donde se realizará el servicio.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23</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La cantidad total de servicios a otorgar para cada equipo será definida por el Residente de Conservación de Unidad en función a su presupuesto autorizado.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 xml:space="preserve">7 </w:t>
      </w:r>
      <w:r w:rsidRPr="00AF3E06">
        <w:rPr>
          <w:rFonts w:ascii="Arial Narrow" w:hAnsi="Arial Narrow" w:cs="Noto Sans"/>
          <w:b/>
          <w:sz w:val="20"/>
          <w:szCs w:val="20"/>
          <w:lang w:val="es-ES"/>
        </w:rPr>
        <w:t>“FO-CON-01 Orden de suministro y/o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Se requiere que el prestador de servicios adjudicado presente su facturación tres días hábiles </w:t>
      </w:r>
      <w:proofErr w:type="gramStart"/>
      <w:r w:rsidRPr="00AF3E06">
        <w:rPr>
          <w:rFonts w:ascii="Arial Narrow" w:hAnsi="Arial Narrow" w:cs="Noto Sans"/>
          <w:sz w:val="20"/>
          <w:szCs w:val="20"/>
          <w:lang w:val="es-ES"/>
        </w:rPr>
        <w:t>terminado</w:t>
      </w:r>
      <w:proofErr w:type="gramEnd"/>
      <w:r w:rsidRPr="00AF3E06">
        <w:rPr>
          <w:rFonts w:ascii="Arial Narrow" w:hAnsi="Arial Narrow" w:cs="Noto Sans"/>
          <w:sz w:val="20"/>
          <w:szCs w:val="20"/>
          <w:lang w:val="es-ES"/>
        </w:rPr>
        <w:t xml:space="preserve"> el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AF3E06">
        <w:rPr>
          <w:rFonts w:ascii="Arial Narrow" w:hAnsi="Arial Narrow" w:cs="Noto Sans"/>
          <w:b/>
          <w:sz w:val="20"/>
          <w:szCs w:val="20"/>
          <w:lang w:val="es-ES_tradnl"/>
        </w:rPr>
        <w:t>Anexo No. 1 (Anexo técnico) “Requerimiento”.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Para demostrar la realización del servicio “EL PROVEEDOR” deberán anexar a la factura la orden de servicio,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 xml:space="preserve">7 </w:t>
      </w:r>
      <w:r w:rsidRPr="00AF3E06">
        <w:rPr>
          <w:rFonts w:ascii="Arial Narrow" w:hAnsi="Arial Narrow" w:cs="Noto Sans"/>
          <w:b/>
          <w:sz w:val="20"/>
          <w:szCs w:val="20"/>
          <w:lang w:val="es-ES"/>
        </w:rPr>
        <w:t xml:space="preserve">“FO-CON-01 Orden de suministro y/o servicio” </w:t>
      </w:r>
      <w:r w:rsidRPr="00AF3E06">
        <w:rPr>
          <w:rFonts w:ascii="Arial Narrow" w:hAnsi="Arial Narrow" w:cs="Noto Sans"/>
          <w:sz w:val="20"/>
          <w:szCs w:val="20"/>
          <w:lang w:val="es-ES"/>
        </w:rPr>
        <w:t xml:space="preserve">debidamente </w:t>
      </w:r>
      <w:proofErr w:type="spellStart"/>
      <w:r w:rsidRPr="00AF3E06">
        <w:rPr>
          <w:rFonts w:ascii="Arial Narrow" w:hAnsi="Arial Narrow" w:cs="Noto Sans"/>
          <w:sz w:val="20"/>
          <w:szCs w:val="20"/>
          <w:lang w:val="es-ES"/>
        </w:rPr>
        <w:t>requisitada</w:t>
      </w:r>
      <w:proofErr w:type="spellEnd"/>
      <w:r w:rsidRPr="00AF3E06">
        <w:rPr>
          <w:rFonts w:ascii="Arial Narrow" w:hAnsi="Arial Narrow" w:cs="Noto Sans"/>
          <w:sz w:val="20"/>
          <w:szCs w:val="20"/>
          <w:lang w:val="es-ES"/>
        </w:rPr>
        <w:t xml:space="preserve"> y firmada de acuerdo a su respectivo instructivo de llenado.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deberá </w:t>
      </w:r>
      <w:proofErr w:type="spellStart"/>
      <w:r w:rsidRPr="00AF3E06">
        <w:rPr>
          <w:rFonts w:ascii="Arial Narrow" w:hAnsi="Arial Narrow" w:cs="Noto Sans"/>
          <w:sz w:val="20"/>
          <w:szCs w:val="20"/>
          <w:lang w:val="es-ES"/>
        </w:rPr>
        <w:t>requisitar</w:t>
      </w:r>
      <w:proofErr w:type="spellEnd"/>
      <w:r w:rsidRPr="00AF3E06">
        <w:rPr>
          <w:rFonts w:ascii="Arial Narrow" w:hAnsi="Arial Narrow" w:cs="Noto Sans"/>
          <w:sz w:val="20"/>
          <w:szCs w:val="20"/>
          <w:lang w:val="es-ES"/>
        </w:rPr>
        <w:t xml:space="preserve"> una bitácora de servicios de acuerdo al </w:t>
      </w:r>
      <w:r w:rsidRPr="00AF3E06">
        <w:rPr>
          <w:rFonts w:ascii="Arial Narrow" w:hAnsi="Arial Narrow" w:cs="Noto Sans"/>
          <w:b/>
          <w:sz w:val="20"/>
          <w:szCs w:val="20"/>
        </w:rPr>
        <w:t xml:space="preserve">Anexo </w:t>
      </w:r>
      <w:r w:rsidR="00B20D7B">
        <w:rPr>
          <w:rFonts w:ascii="Arial Narrow" w:hAnsi="Arial Narrow" w:cs="Noto Sans"/>
          <w:b/>
          <w:sz w:val="20"/>
          <w:szCs w:val="20"/>
        </w:rPr>
        <w:t xml:space="preserve">28 </w:t>
      </w:r>
      <w:r w:rsidRPr="00AF3E06">
        <w:rPr>
          <w:rFonts w:ascii="Arial Narrow" w:hAnsi="Arial Narrow" w:cs="Noto Sans"/>
          <w:b/>
          <w:sz w:val="20"/>
          <w:szCs w:val="20"/>
        </w:rPr>
        <w:t xml:space="preserve"> “Bitácora Servicios”</w:t>
      </w:r>
      <w:r w:rsidRPr="00AF3E06">
        <w:rPr>
          <w:rFonts w:ascii="Arial Narrow" w:hAnsi="Arial Narrow" w:cs="Noto Sans"/>
          <w:sz w:val="20"/>
          <w:szCs w:val="20"/>
        </w:rPr>
        <w:t xml:space="preserve"> </w:t>
      </w:r>
      <w:r w:rsidRPr="00AF3E06">
        <w:rPr>
          <w:rFonts w:ascii="Arial Narrow" w:hAnsi="Arial Narrow" w:cs="Noto Sans"/>
          <w:sz w:val="20"/>
          <w:szCs w:val="20"/>
          <w:lang w:val="es-ES"/>
        </w:rPr>
        <w:t>en la unidad a la cual llegue a dar el servicio correspondiente, en la cual plasmará la fecha de realización del servicio, todas las actividades realizadas y en su caso las refacciones utilizadas, debiendo ser firmada por el licitante y el residente de conservación de unidad.</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rPr>
        <w:t xml:space="preserve">“EL PROVEEDOR” deberá </w:t>
      </w:r>
      <w:proofErr w:type="spellStart"/>
      <w:r w:rsidRPr="00AF3E06">
        <w:rPr>
          <w:rFonts w:ascii="Arial Narrow" w:hAnsi="Arial Narrow" w:cs="Noto Sans"/>
          <w:sz w:val="20"/>
          <w:szCs w:val="20"/>
        </w:rPr>
        <w:t>requisitar</w:t>
      </w:r>
      <w:proofErr w:type="spellEnd"/>
      <w:r w:rsidRPr="00AF3E06">
        <w:rPr>
          <w:rFonts w:ascii="Arial Narrow" w:hAnsi="Arial Narrow" w:cs="Noto Sans"/>
          <w:sz w:val="20"/>
          <w:szCs w:val="20"/>
        </w:rPr>
        <w:t xml:space="preserve"> su orden de servicio en hoja membretada al momento de realizar los servicios establecidos en </w:t>
      </w:r>
      <w:r w:rsidRPr="00AF3E06">
        <w:rPr>
          <w:rFonts w:ascii="Arial Narrow" w:hAnsi="Arial Narrow" w:cs="Noto Sans"/>
          <w:b/>
          <w:sz w:val="20"/>
          <w:szCs w:val="20"/>
        </w:rPr>
        <w:t>Anexo</w:t>
      </w:r>
      <w:r w:rsidRPr="00AF3E06">
        <w:rPr>
          <w:rFonts w:ascii="Arial Narrow" w:hAnsi="Arial Narrow" w:cs="Noto Sans"/>
          <w:b/>
          <w:sz w:val="20"/>
          <w:szCs w:val="20"/>
          <w:lang w:val="es-ES"/>
        </w:rPr>
        <w:t xml:space="preserve"> No. </w:t>
      </w:r>
      <w:r w:rsidRPr="00AF3E06">
        <w:rPr>
          <w:rFonts w:ascii="Arial Narrow" w:hAnsi="Arial Narrow" w:cs="Noto Sans"/>
          <w:b/>
          <w:sz w:val="20"/>
          <w:szCs w:val="20"/>
        </w:rPr>
        <w:t>1 (Anexo técnico) “Requerimiento”</w:t>
      </w:r>
      <w:r w:rsidRPr="00AF3E06">
        <w:rPr>
          <w:rFonts w:ascii="Arial Narrow" w:hAnsi="Arial Narrow" w:cs="Noto Sans"/>
          <w:sz w:val="20"/>
          <w:szCs w:val="20"/>
        </w:rPr>
        <w:t>, y entregarlo al residente de conservación de unidad.</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para la realización de los servicios deberá ponerse en contacto con cada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con cinco días previos al inicio de la realización de cada servicio con la finalidad de que 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le tenga listo el equipo al cual se le realizará el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Previo al inicio de la prestación del servicio “EL PROVEEDOR” deberá presentarse ante 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w:t>
      </w:r>
      <w:r w:rsidRPr="00AF3E06">
        <w:rPr>
          <w:rFonts w:ascii="Arial Narrow" w:hAnsi="Arial Narrow" w:cs="Noto Sans"/>
          <w:sz w:val="20"/>
          <w:szCs w:val="20"/>
          <w:lang w:val="es-ES"/>
        </w:rPr>
        <w:lastRenderedPageBreak/>
        <w:t xml:space="preserve">de corresponder a los relacionados en el formato del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9</w:t>
      </w:r>
      <w:r w:rsidRPr="00AF3E06">
        <w:rPr>
          <w:rFonts w:ascii="Arial Narrow" w:hAnsi="Arial Narrow" w:cs="Noto Sans"/>
          <w:b/>
          <w:bCs/>
          <w:sz w:val="20"/>
          <w:szCs w:val="20"/>
          <w:lang w:eastAsia="ar-SA"/>
        </w:rPr>
        <w:t xml:space="preserve"> “Relación de cuadrillas a emplear para la realización del servicio” </w:t>
      </w:r>
      <w:r w:rsidRPr="00AF3E06">
        <w:rPr>
          <w:rFonts w:ascii="Arial Narrow" w:hAnsi="Arial Narrow" w:cs="Noto Sans"/>
          <w:bCs/>
          <w:sz w:val="20"/>
          <w:szCs w:val="20"/>
          <w:lang w:eastAsia="ar-SA"/>
        </w:rPr>
        <w:t xml:space="preserve">y el </w:t>
      </w:r>
      <w:r w:rsidRPr="00AF3E06">
        <w:rPr>
          <w:rFonts w:ascii="Arial Narrow" w:hAnsi="Arial Narrow" w:cs="Noto Sans"/>
          <w:b/>
          <w:sz w:val="20"/>
          <w:szCs w:val="20"/>
        </w:rPr>
        <w:t xml:space="preserve">Anexo </w:t>
      </w:r>
      <w:r w:rsidR="00B20D7B">
        <w:rPr>
          <w:rFonts w:ascii="Arial Narrow" w:hAnsi="Arial Narrow" w:cs="Noto Sans"/>
          <w:b/>
          <w:sz w:val="20"/>
          <w:szCs w:val="20"/>
        </w:rPr>
        <w:t xml:space="preserve">11 </w:t>
      </w:r>
      <w:r w:rsidRPr="00AF3E06">
        <w:rPr>
          <w:rFonts w:ascii="Arial Narrow" w:hAnsi="Arial Narrow" w:cs="Noto Sans"/>
          <w:b/>
          <w:sz w:val="20"/>
          <w:szCs w:val="20"/>
        </w:rPr>
        <w:t xml:space="preserve"> “Relación de equipo de medición para prestar el servicio de mantenimiento preventivo y correctivo los cuales deben estar acreditados por la EMA”</w:t>
      </w:r>
      <w:r w:rsidRPr="00AF3E06">
        <w:rPr>
          <w:rFonts w:ascii="Arial Narrow" w:hAnsi="Arial Narrow" w:cs="Noto Sans"/>
          <w:b/>
          <w:bCs/>
          <w:sz w:val="20"/>
          <w:szCs w:val="20"/>
          <w:lang w:eastAsia="ar-SA"/>
        </w:rPr>
        <w:t xml:space="preserve">. </w:t>
      </w:r>
      <w:r w:rsidRPr="00AF3E06">
        <w:rPr>
          <w:rFonts w:ascii="Arial Narrow" w:hAnsi="Arial Narrow" w:cs="Noto Sans"/>
          <w:sz w:val="20"/>
          <w:szCs w:val="20"/>
          <w:lang w:val="es-ES"/>
        </w:rPr>
        <w:t>En caso de que el personal que se presente no corresponda al relacionado  en el anexo antes descrito no le será autorizado la ejecución del servicio, siendo de su única responsabilidad los atrasos que esto conlleve.</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 los servicios conforme al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8 </w:t>
      </w:r>
      <w:r w:rsidRPr="00AF3E06">
        <w:rPr>
          <w:rFonts w:ascii="Arial Narrow" w:hAnsi="Arial Narrow" w:cs="Noto Sans"/>
          <w:b/>
          <w:bCs/>
          <w:sz w:val="20"/>
          <w:szCs w:val="20"/>
          <w:lang w:eastAsia="ar-SA"/>
        </w:rPr>
        <w:t xml:space="preserve"> “Relación de cuadrillas a emplear para la realización del servicio” </w:t>
      </w:r>
      <w:r w:rsidRPr="00AF3E06">
        <w:rPr>
          <w:rFonts w:ascii="Arial Narrow" w:hAnsi="Arial Narrow" w:cs="Noto Sans"/>
          <w:bCs/>
          <w:sz w:val="20"/>
          <w:szCs w:val="20"/>
          <w:lang w:eastAsia="ar-SA"/>
        </w:rPr>
        <w:t xml:space="preserve">y el </w:t>
      </w:r>
      <w:r w:rsidRPr="00AF3E06">
        <w:rPr>
          <w:rFonts w:ascii="Arial Narrow" w:hAnsi="Arial Narrow" w:cs="Noto Sans"/>
          <w:b/>
          <w:sz w:val="20"/>
          <w:szCs w:val="20"/>
        </w:rPr>
        <w:t xml:space="preserve">Anexo </w:t>
      </w:r>
      <w:r w:rsidR="00B20D7B">
        <w:rPr>
          <w:rFonts w:ascii="Arial Narrow" w:hAnsi="Arial Narrow" w:cs="Noto Sans"/>
          <w:b/>
          <w:sz w:val="20"/>
          <w:szCs w:val="20"/>
        </w:rPr>
        <w:t xml:space="preserve">11 </w:t>
      </w:r>
      <w:r w:rsidRPr="00AF3E06">
        <w:rPr>
          <w:rFonts w:ascii="Arial Narrow" w:hAnsi="Arial Narrow" w:cs="Noto Sans"/>
          <w:b/>
          <w:sz w:val="20"/>
          <w:szCs w:val="20"/>
        </w:rPr>
        <w:t xml:space="preserve"> “Relación de equipo de medición para prestar el servicio de mantenimiento preventivo y correctivo los cuales deben estar acreditados por la EMA”</w:t>
      </w:r>
      <w:r w:rsidRPr="00AF3E06">
        <w:rPr>
          <w:rFonts w:ascii="Arial Narrow" w:hAnsi="Arial Narrow" w:cs="Noto Sans"/>
          <w:b/>
          <w:bCs/>
          <w:sz w:val="20"/>
          <w:szCs w:val="20"/>
          <w:lang w:eastAsia="ar-SA"/>
        </w:rPr>
        <w:t>,</w:t>
      </w:r>
      <w:r w:rsidRPr="00AF3E06">
        <w:rPr>
          <w:rFonts w:ascii="Arial Narrow" w:hAnsi="Arial Narrow" w:cs="Noto Sans"/>
          <w:sz w:val="20"/>
          <w:szCs w:val="20"/>
        </w:rPr>
        <w:t xml:space="preserve"> </w:t>
      </w:r>
      <w:r w:rsidRPr="00AF3E06">
        <w:rPr>
          <w:rFonts w:ascii="Arial Narrow" w:hAnsi="Arial Narrow" w:cs="Noto Sans"/>
          <w:sz w:val="20"/>
          <w:szCs w:val="20"/>
          <w:lang w:val="es-ES"/>
        </w:rPr>
        <w:t xml:space="preserve">por lo que previo a la realización de estos servicios el personal deberá presentarse ante 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servicio de mantenimiento preventivo únicamente se realizará en días hábiles de lunes a viernes en un horario de 8:00 a 16:00 </w:t>
      </w:r>
      <w:proofErr w:type="spellStart"/>
      <w:r w:rsidRPr="00AF3E06">
        <w:rPr>
          <w:rFonts w:ascii="Arial Narrow" w:hAnsi="Arial Narrow" w:cs="Noto Sans"/>
          <w:sz w:val="20"/>
          <w:szCs w:val="20"/>
          <w:lang w:val="es-ES"/>
        </w:rPr>
        <w:t>hrs</w:t>
      </w:r>
      <w:proofErr w:type="spellEnd"/>
      <w:r w:rsidRPr="00AF3E06">
        <w:rPr>
          <w:rFonts w:ascii="Arial Narrow" w:hAnsi="Arial Narrow" w:cs="Noto Sans"/>
          <w:sz w:val="20"/>
          <w:szCs w:val="20"/>
          <w:lang w:val="es-ES"/>
        </w:rPr>
        <w:t>.</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Para realizar algún servicio fuera del horario establecido en el párrafo anterior, será únicamente con la autorización por escrito del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ya que en caso de no contar con esta autorización, el servicio no le será recibido y quedará como no realizado, quedando esto bajo la única responsabilidad de “EL PROVEEDOR”.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deberá presentar kit de refacciones y materiales a utilizar para el servicio de mantenimiento correctivo correspondiente a cada equipo el cual deberá de presentarlo al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y en caso de no presentar alguna refacción no le será permitido la realización del servicio, quedando bajo su más estricta responsabilidad los atrasos que esto genere.</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presentará relación de refacciones susceptibles de utilizar para la prestación de los servicios conforme al formato del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 xml:space="preserve">26 </w:t>
      </w:r>
      <w:r w:rsidRPr="00AF3E06">
        <w:rPr>
          <w:rFonts w:ascii="Arial Narrow" w:hAnsi="Arial Narrow" w:cs="Noto Sans"/>
          <w:b/>
          <w:bCs/>
          <w:sz w:val="20"/>
          <w:szCs w:val="20"/>
          <w:lang w:eastAsia="ar-SA"/>
        </w:rPr>
        <w:t xml:space="preserve"> “Relación de refacciones susceptibles a utilizarse en un mantenimiento correctivo (No deben de impactar en la propuesta)”,</w:t>
      </w:r>
      <w:r w:rsidRPr="00AF3E06">
        <w:rPr>
          <w:rFonts w:ascii="Arial Narrow" w:hAnsi="Arial Narrow" w:cs="Noto Sans"/>
          <w:sz w:val="20"/>
          <w:szCs w:val="20"/>
          <w:lang w:val="es-ES"/>
        </w:rPr>
        <w:t xml:space="preserve"> por lo que en caso de requerirse la utilización de alguna de estas para dejar en óptimas condiciones de operación el equipo previo a su sustitución deberá de obtener la autorización del administrador del contrato, y solo hasta que haya dejado en óptimas condiciones de operación el equipo, le será recibido de conformidad el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PROVEEDOR” haya omitido relacionar alguna refacción a utilizar para la prestación de los servicios y esta sea necesaria para dejar en óptimas condiciones de operación el equipo, “EL PROVEEDOR” cuenta con 2 días naturales para presentar al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no obtener la autorización porque el costo de la refacción no convenga a los intereses de “EL INSTITUTO”, este podrá conseguir por su cuenta la refacción y proporcionársela a “EL PROVEEDOR” para lo cual este deberá presentarse en la unidad cuando 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se solicite, y dejar en óptimas condiciones de operación el equipo y será hasta este momento cuando se le reciba de conformidad el servicio correspondiente.</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Al término de cada servicio “EL PROVEEDOR” deberá colocar en cada equipo, una etiqueta de material no elástico de tal manera que no se pueda retirar sin abrir el equipo y debe contener al menos la siguiente información:</w:t>
      </w:r>
    </w:p>
    <w:p w:rsidR="00115987" w:rsidRPr="00AF3E06" w:rsidRDefault="00115987" w:rsidP="00AF3E06">
      <w:pPr>
        <w:numPr>
          <w:ilvl w:val="1"/>
          <w:numId w:val="23"/>
        </w:numPr>
        <w:tabs>
          <w:tab w:val="left" w:pos="-284"/>
        </w:tabs>
        <w:suppressAutoHyphens/>
        <w:overflowPunct w:val="0"/>
        <w:autoSpaceDE w:val="0"/>
        <w:jc w:val="both"/>
        <w:textAlignment w:val="baseline"/>
        <w:rPr>
          <w:rFonts w:ascii="Arial Narrow" w:hAnsi="Arial Narrow" w:cs="Noto Sans"/>
          <w:sz w:val="20"/>
          <w:szCs w:val="20"/>
        </w:rPr>
      </w:pPr>
      <w:r w:rsidRPr="00AF3E06">
        <w:rPr>
          <w:rFonts w:ascii="Arial Narrow" w:hAnsi="Arial Narrow" w:cs="Noto Sans"/>
          <w:sz w:val="20"/>
          <w:szCs w:val="20"/>
        </w:rPr>
        <w:t>Número de contrato.</w:t>
      </w:r>
    </w:p>
    <w:p w:rsidR="00115987" w:rsidRPr="00AF3E06" w:rsidRDefault="00115987" w:rsidP="00AF3E06">
      <w:pPr>
        <w:numPr>
          <w:ilvl w:val="1"/>
          <w:numId w:val="23"/>
        </w:numPr>
        <w:tabs>
          <w:tab w:val="left" w:pos="-284"/>
        </w:tabs>
        <w:suppressAutoHyphens/>
        <w:overflowPunct w:val="0"/>
        <w:autoSpaceDE w:val="0"/>
        <w:jc w:val="both"/>
        <w:textAlignment w:val="baseline"/>
        <w:rPr>
          <w:rFonts w:ascii="Arial Narrow" w:hAnsi="Arial Narrow" w:cs="Noto Sans"/>
          <w:sz w:val="20"/>
          <w:szCs w:val="20"/>
        </w:rPr>
      </w:pPr>
      <w:r w:rsidRPr="00AF3E06">
        <w:rPr>
          <w:rFonts w:ascii="Arial Narrow" w:hAnsi="Arial Narrow" w:cs="Noto Sans"/>
          <w:sz w:val="20"/>
          <w:szCs w:val="20"/>
        </w:rPr>
        <w:t>Nombre, Razón Social o marca comercial del proveedor, incluyendo RFC, Teléfono y domicilio completo.</w:t>
      </w:r>
    </w:p>
    <w:p w:rsidR="00115987" w:rsidRPr="00AF3E06" w:rsidRDefault="00115987" w:rsidP="00AF3E06">
      <w:pPr>
        <w:numPr>
          <w:ilvl w:val="1"/>
          <w:numId w:val="23"/>
        </w:numPr>
        <w:tabs>
          <w:tab w:val="left" w:pos="-284"/>
        </w:tabs>
        <w:suppressAutoHyphens/>
        <w:overflowPunct w:val="0"/>
        <w:autoSpaceDE w:val="0"/>
        <w:jc w:val="both"/>
        <w:textAlignment w:val="baseline"/>
        <w:rPr>
          <w:rFonts w:ascii="Arial Narrow" w:hAnsi="Arial Narrow" w:cs="Noto Sans"/>
          <w:sz w:val="20"/>
          <w:szCs w:val="20"/>
        </w:rPr>
      </w:pPr>
      <w:r w:rsidRPr="00AF3E06">
        <w:rPr>
          <w:rFonts w:ascii="Arial Narrow" w:hAnsi="Arial Narrow" w:cs="Noto Sans"/>
          <w:sz w:val="20"/>
          <w:szCs w:val="20"/>
        </w:rPr>
        <w:t>Año y mes en que realizó el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 xml:space="preserve">16 </w:t>
      </w:r>
      <w:r w:rsidRPr="00AF3E06">
        <w:rPr>
          <w:rFonts w:ascii="Arial Narrow" w:hAnsi="Arial Narrow" w:cs="Noto Sans"/>
          <w:b/>
          <w:sz w:val="20"/>
          <w:szCs w:val="20"/>
          <w:lang w:val="es-ES"/>
        </w:rPr>
        <w:t xml:space="preserve"> “Autorización de deducción”,</w:t>
      </w:r>
      <w:r w:rsidRPr="00AF3E06">
        <w:rPr>
          <w:rFonts w:ascii="Arial Narrow" w:hAnsi="Arial Narrow" w:cs="Noto Sans"/>
          <w:sz w:val="20"/>
          <w:szCs w:val="20"/>
          <w:lang w:val="es-ES"/>
        </w:rPr>
        <w:t xml:space="preserve"> esto independientemente de las penalizaciones a que se haya hecho acreedor.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AF3E06">
        <w:rPr>
          <w:rFonts w:ascii="Arial Narrow" w:hAnsi="Arial Narrow" w:cs="Noto Sans"/>
          <w:sz w:val="20"/>
          <w:szCs w:val="20"/>
        </w:rPr>
        <w:t>hrs</w:t>
      </w:r>
      <w:proofErr w:type="spellEnd"/>
      <w:r w:rsidRPr="00AF3E06">
        <w:rPr>
          <w:rFonts w:ascii="Arial Narrow" w:hAnsi="Arial Narrow" w:cs="Noto Sans"/>
          <w:sz w:val="20"/>
          <w:szCs w:val="20"/>
        </w:rPr>
        <w:t>. contados a partir de la fecha de notificación de la falla del equipo.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rPr>
        <w:lastRenderedPageBreak/>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AF3E06">
        <w:rPr>
          <w:rFonts w:ascii="Arial Narrow" w:hAnsi="Arial Narrow" w:cs="Noto Sans"/>
          <w:sz w:val="20"/>
          <w:szCs w:val="20"/>
        </w:rPr>
        <w:t>hrs</w:t>
      </w:r>
      <w:proofErr w:type="spellEnd"/>
      <w:r w:rsidRPr="00AF3E06">
        <w:rPr>
          <w:rFonts w:ascii="Arial Narrow" w:hAnsi="Arial Narrow" w:cs="Noto Sans"/>
          <w:sz w:val="20"/>
          <w:szCs w:val="20"/>
        </w:rPr>
        <w:t>. contados a partir de la hora de notificación de la deficiencia del servicio.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sz w:val="20"/>
          <w:szCs w:val="20"/>
        </w:rPr>
      </w:pPr>
      <w:r w:rsidRPr="00AF3E06">
        <w:rPr>
          <w:rFonts w:ascii="Arial Narrow" w:hAnsi="Arial Narrow" w:cs="Noto Sans"/>
          <w:sz w:val="20"/>
          <w:szCs w:val="20"/>
          <w:lang w:val="es-ES"/>
        </w:rPr>
        <w:t xml:space="preserve">Es responsabilidad de “EL PROVEEDOR” acusar recibo inmediatamente después de recibir la solicitud de atención, </w:t>
      </w:r>
      <w:r w:rsidRPr="00AF3E06">
        <w:rPr>
          <w:rFonts w:ascii="Arial Narrow" w:hAnsi="Arial Narrow" w:cs="Noto Sans"/>
          <w:bCs/>
          <w:sz w:val="20"/>
          <w:szCs w:val="20"/>
          <w:lang w:val="es-ES"/>
        </w:rPr>
        <w:t>debiendo proporcionar un número de control el cual deberá ser progresivo y el folio será exclusivamente para “EL INSTITUTO”</w:t>
      </w:r>
      <w:r w:rsidRPr="00AF3E06">
        <w:rPr>
          <w:rFonts w:ascii="Arial Narrow" w:hAnsi="Arial Narrow" w:cs="Noto Sans"/>
          <w:sz w:val="20"/>
          <w:szCs w:val="20"/>
          <w:lang w:val="es-ES"/>
        </w:rPr>
        <w:t>, esto para efectos de contabilidad del tiempo de respuesta.</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16</w:t>
      </w:r>
      <w:r w:rsidRPr="00AF3E06">
        <w:rPr>
          <w:rFonts w:ascii="Arial Narrow" w:hAnsi="Arial Narrow" w:cs="Noto Sans"/>
          <w:b/>
          <w:sz w:val="20"/>
          <w:szCs w:val="20"/>
          <w:lang w:val="es-ES"/>
        </w:rPr>
        <w:t xml:space="preserve"> “Autorización de deducción” </w:t>
      </w:r>
      <w:r w:rsidRPr="00AF3E06">
        <w:rPr>
          <w:rFonts w:ascii="Arial Narrow" w:hAnsi="Arial Narrow" w:cs="Noto Sans"/>
          <w:sz w:val="20"/>
          <w:szCs w:val="20"/>
          <w:lang w:val="es-ES"/>
        </w:rPr>
        <w:t>esto independientemente de la aplicación de las penalizaciones a que se haya hecho acreedor.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16</w:t>
      </w:r>
      <w:r w:rsidRPr="00AF3E06">
        <w:rPr>
          <w:rFonts w:ascii="Arial Narrow" w:hAnsi="Arial Narrow" w:cs="Noto Sans"/>
          <w:b/>
          <w:sz w:val="20"/>
          <w:szCs w:val="20"/>
          <w:lang w:val="es-ES"/>
        </w:rPr>
        <w:t xml:space="preserve"> “Autorización de deducción”.</w:t>
      </w:r>
      <w:r w:rsidRPr="00AF3E06">
        <w:rPr>
          <w:rFonts w:ascii="Arial Narrow" w:hAnsi="Arial Narrow" w:cs="Noto Sans"/>
          <w:sz w:val="20"/>
          <w:szCs w:val="20"/>
          <w:lang w:val="es-ES"/>
        </w:rPr>
        <w:t xml:space="preserve"> Esto independientemente de la aplicación de las penalizaciones a que se haya hecho acreedor.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PROVEEDOR” no dé cumplimiento en tiempo y forma al programa calendarizado conforme </w:t>
      </w:r>
      <w:r w:rsidRPr="00AF3E06">
        <w:rPr>
          <w:rFonts w:ascii="Arial Narrow" w:hAnsi="Arial Narrow" w:cs="Noto Sans"/>
          <w:bCs/>
          <w:sz w:val="20"/>
          <w:szCs w:val="20"/>
          <w:lang w:val="es-ES"/>
        </w:rPr>
        <w:t xml:space="preserve">al </w:t>
      </w:r>
      <w:r w:rsidRPr="00AF3E06">
        <w:rPr>
          <w:rFonts w:ascii="Arial Narrow" w:hAnsi="Arial Narrow" w:cs="Noto Sans"/>
          <w:b/>
          <w:bCs/>
          <w:sz w:val="20"/>
          <w:szCs w:val="20"/>
          <w:lang w:eastAsia="ar-SA"/>
        </w:rPr>
        <w:t xml:space="preserve">Anexo </w:t>
      </w:r>
      <w:r w:rsidR="00B20D7B">
        <w:rPr>
          <w:rFonts w:ascii="Arial Narrow" w:hAnsi="Arial Narrow" w:cs="Noto Sans"/>
          <w:b/>
          <w:bCs/>
          <w:sz w:val="20"/>
          <w:szCs w:val="20"/>
          <w:lang w:eastAsia="ar-SA"/>
        </w:rPr>
        <w:t>8</w:t>
      </w:r>
      <w:r w:rsidRPr="00AF3E06">
        <w:rPr>
          <w:rFonts w:ascii="Arial Narrow" w:hAnsi="Arial Narrow" w:cs="Noto Sans"/>
          <w:b/>
          <w:bCs/>
          <w:sz w:val="20"/>
          <w:szCs w:val="20"/>
          <w:lang w:eastAsia="ar-SA"/>
        </w:rPr>
        <w:t xml:space="preserve"> “Programa calendarizado de realización del servicio de mantenimiento preventivo y correctivo”</w:t>
      </w:r>
      <w:r w:rsidRPr="00AF3E06">
        <w:rPr>
          <w:rFonts w:ascii="Arial Narrow" w:hAnsi="Arial Narrow" w:cs="Noto Sans"/>
          <w:bCs/>
          <w:sz w:val="20"/>
          <w:szCs w:val="20"/>
          <w:lang w:val="es-ES"/>
        </w:rPr>
        <w:t xml:space="preserve"> </w:t>
      </w:r>
      <w:r w:rsidRPr="00AF3E06">
        <w:rPr>
          <w:rFonts w:ascii="Arial Narrow" w:hAnsi="Arial Narrow" w:cs="Noto Sans"/>
          <w:sz w:val="20"/>
          <w:szCs w:val="20"/>
          <w:lang w:val="es-ES"/>
        </w:rPr>
        <w:t xml:space="preserve">y/o al requerimiento realizado por 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AF3E06">
        <w:rPr>
          <w:rFonts w:ascii="Arial Narrow" w:hAnsi="Arial Narrow" w:cs="Noto Sans"/>
          <w:b/>
          <w:sz w:val="20"/>
          <w:szCs w:val="20"/>
          <w:lang w:val="es-ES"/>
        </w:rPr>
        <w:t xml:space="preserve">Anexo </w:t>
      </w:r>
      <w:r w:rsidR="00B20D7B">
        <w:rPr>
          <w:rFonts w:ascii="Arial Narrow" w:hAnsi="Arial Narrow" w:cs="Noto Sans"/>
          <w:b/>
          <w:sz w:val="20"/>
          <w:szCs w:val="20"/>
          <w:lang w:val="es-ES"/>
        </w:rPr>
        <w:t>16</w:t>
      </w:r>
      <w:r w:rsidRPr="00AF3E06">
        <w:rPr>
          <w:rFonts w:ascii="Arial Narrow" w:hAnsi="Arial Narrow" w:cs="Noto Sans"/>
          <w:b/>
          <w:sz w:val="20"/>
          <w:szCs w:val="20"/>
          <w:lang w:val="es-ES"/>
        </w:rPr>
        <w:t xml:space="preserve"> “Autorización de deducción”.</w:t>
      </w:r>
      <w:r w:rsidRPr="00AF3E06">
        <w:rPr>
          <w:rFonts w:ascii="Arial Narrow" w:hAnsi="Arial Narrow" w:cs="Noto Sans"/>
          <w:sz w:val="20"/>
          <w:szCs w:val="20"/>
          <w:lang w:val="es-ES"/>
        </w:rPr>
        <w:t xml:space="preserve"> Esto independientemente de las penalizaciones a que se haya hecho acreedor.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La devolución del equipo a “EL INSTITUTO” deberá ser en forma personal, para evitar daños o </w:t>
      </w:r>
      <w:proofErr w:type="spellStart"/>
      <w:r w:rsidRPr="00AF3E06">
        <w:rPr>
          <w:rFonts w:ascii="Arial Narrow" w:hAnsi="Arial Narrow" w:cs="Noto Sans"/>
          <w:sz w:val="20"/>
          <w:szCs w:val="20"/>
          <w:lang w:val="es-ES"/>
        </w:rPr>
        <w:t>descalibración</w:t>
      </w:r>
      <w:proofErr w:type="spellEnd"/>
      <w:r w:rsidRPr="00AF3E06">
        <w:rPr>
          <w:rFonts w:ascii="Arial Narrow" w:hAnsi="Arial Narrow" w:cs="Noto Sans"/>
          <w:sz w:val="20"/>
          <w:szCs w:val="20"/>
          <w:lang w:val="es-ES"/>
        </w:rPr>
        <w:t xml:space="preserve"> por motivo de traslado.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“EL PROVEEDOR” deberá respetar y acatarse a las características de cada uno de los equipos a intervenir y en caso de modificar las características originales del equipo sin la autorización por escrito del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 deberá reponerlo con un equipo nuevo de la misma marca y de iguales características sin costo para “EL INSTITUTO”.</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Las refacciones a instalar deben ser originales y nuevas, y previo a su instalación deberá obtener la autorización del </w:t>
      </w:r>
      <w:r w:rsidRPr="00AF3E06">
        <w:rPr>
          <w:rFonts w:ascii="Arial Narrow" w:hAnsi="Arial Narrow" w:cs="Noto Sans"/>
          <w:sz w:val="20"/>
          <w:szCs w:val="20"/>
        </w:rPr>
        <w:t>Residente</w:t>
      </w:r>
      <w:r w:rsidRPr="00AF3E06">
        <w:rPr>
          <w:rFonts w:ascii="Arial Narrow" w:hAnsi="Arial Narrow" w:cs="Noto Sans"/>
          <w:sz w:val="20"/>
          <w:szCs w:val="20"/>
          <w:lang w:val="es-ES"/>
        </w:rPr>
        <w:t xml:space="preserve"> de Conservación de Unidad.</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Las refacciones que sean retiradas de los equipos por sustitución deberán ser entregadas a la jefatura de conservación de unidad.</w:t>
      </w:r>
    </w:p>
    <w:p w:rsidR="00115987" w:rsidRPr="00AF3E06" w:rsidRDefault="00115987" w:rsidP="00AF3E06">
      <w:pPr>
        <w:pStyle w:val="Prrafodelista"/>
        <w:numPr>
          <w:ilvl w:val="0"/>
          <w:numId w:val="23"/>
        </w:numPr>
        <w:autoSpaceDE w:val="0"/>
        <w:autoSpaceDN w:val="0"/>
        <w:adjustRightInd w:val="0"/>
        <w:jc w:val="both"/>
        <w:rPr>
          <w:rFonts w:ascii="Arial Narrow" w:hAnsi="Arial Narrow" w:cs="Noto Sans"/>
          <w:b/>
          <w:sz w:val="20"/>
          <w:szCs w:val="20"/>
        </w:rPr>
      </w:pPr>
      <w:r w:rsidRPr="00AF3E06">
        <w:rPr>
          <w:rFonts w:ascii="Arial Narrow" w:hAnsi="Arial Narrow" w:cs="Noto Sans"/>
          <w:sz w:val="20"/>
          <w:szCs w:val="20"/>
          <w:lang w:val="es-ES"/>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w:t>
      </w:r>
      <w:r w:rsidRPr="00AF3E06">
        <w:rPr>
          <w:rFonts w:ascii="Arial Narrow" w:hAnsi="Arial Narrow" w:cs="Noto Sans"/>
          <w:sz w:val="20"/>
          <w:szCs w:val="20"/>
        </w:rPr>
        <w:t xml:space="preserve">Prolongación de Avenida Universidad No. 801, Ex-hacienda </w:t>
      </w:r>
      <w:proofErr w:type="spellStart"/>
      <w:r w:rsidRPr="00AF3E06">
        <w:rPr>
          <w:rFonts w:ascii="Arial Narrow" w:hAnsi="Arial Narrow" w:cs="Noto Sans"/>
          <w:sz w:val="20"/>
          <w:szCs w:val="20"/>
        </w:rPr>
        <w:t>Candiani</w:t>
      </w:r>
      <w:proofErr w:type="spellEnd"/>
      <w:r w:rsidRPr="00AF3E06">
        <w:rPr>
          <w:rFonts w:ascii="Arial Narrow" w:hAnsi="Arial Narrow" w:cs="Noto Sans"/>
          <w:sz w:val="20"/>
          <w:szCs w:val="20"/>
        </w:rPr>
        <w:t>, Oaxaca de Juárez, Oaxaca</w:t>
      </w:r>
      <w:r w:rsidRPr="00AF3E06">
        <w:rPr>
          <w:rFonts w:ascii="Arial Narrow" w:hAnsi="Arial Narrow" w:cs="Noto Sans"/>
          <w:sz w:val="20"/>
          <w:szCs w:val="20"/>
          <w:lang w:val="es-ES"/>
        </w:rPr>
        <w:t xml:space="preserve"> o en el lugar donde se haya realizado o se requiera el servicio en la fecha y hora en que le haya sido señalada, vía telefónica, oficio o correo electrónico.</w:t>
      </w:r>
    </w:p>
    <w:p w:rsidR="00115987" w:rsidRPr="00AF3E06" w:rsidRDefault="00115987" w:rsidP="00AF3E06">
      <w:pPr>
        <w:numPr>
          <w:ilvl w:val="0"/>
          <w:numId w:val="23"/>
        </w:numPr>
        <w:jc w:val="both"/>
        <w:rPr>
          <w:rFonts w:ascii="Arial Narrow" w:hAnsi="Arial Narrow" w:cs="Noto Sans"/>
          <w:sz w:val="20"/>
          <w:szCs w:val="20"/>
        </w:rPr>
      </w:pPr>
      <w:r w:rsidRPr="00AF3E06">
        <w:rPr>
          <w:rFonts w:ascii="Arial Narrow" w:hAnsi="Arial Narrow"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AF3E06">
        <w:rPr>
          <w:rFonts w:ascii="Arial Narrow" w:hAnsi="Arial Narrow" w:cs="Noto Sans"/>
          <w:bCs/>
          <w:sz w:val="20"/>
          <w:szCs w:val="20"/>
        </w:rPr>
        <w:t xml:space="preserve">con horario de 8:00 a 20:00 </w:t>
      </w:r>
      <w:proofErr w:type="spellStart"/>
      <w:r w:rsidRPr="00AF3E06">
        <w:rPr>
          <w:rFonts w:ascii="Arial Narrow" w:hAnsi="Arial Narrow" w:cs="Noto Sans"/>
          <w:bCs/>
          <w:sz w:val="20"/>
          <w:szCs w:val="20"/>
        </w:rPr>
        <w:t>hrs</w:t>
      </w:r>
      <w:proofErr w:type="spellEnd"/>
      <w:r w:rsidRPr="00AF3E06">
        <w:rPr>
          <w:rFonts w:ascii="Arial Narrow" w:hAnsi="Arial Narrow" w:cs="Noto Sans"/>
          <w:bCs/>
          <w:sz w:val="20"/>
          <w:szCs w:val="20"/>
        </w:rPr>
        <w:t xml:space="preserve">. todos los días de la semana. </w:t>
      </w:r>
      <w:r w:rsidRPr="00AF3E06">
        <w:rPr>
          <w:rFonts w:ascii="Arial Narrow" w:hAnsi="Arial Narrow" w:cs="Noto Sans"/>
          <w:sz w:val="20"/>
          <w:szCs w:val="20"/>
        </w:rPr>
        <w:t>“</w:t>
      </w:r>
      <w:r w:rsidRPr="00AF3E06">
        <w:rPr>
          <w:rFonts w:ascii="Arial Narrow" w:hAnsi="Arial Narrow" w:cs="Noto Sans"/>
          <w:bCs/>
          <w:sz w:val="20"/>
          <w:szCs w:val="20"/>
        </w:rPr>
        <w:t>EL PROVEEDOR” está obligado a enviar acuses de recibo y proporcionar un número de folio el cual deberá ser consecutivo de acuerdo al requerimiento de cada unidad, estos números de folio son exclusivos para el presente contrato</w:t>
      </w:r>
      <w:r w:rsidRPr="00AF3E06">
        <w:rPr>
          <w:rFonts w:ascii="Arial Narrow" w:hAnsi="Arial Narrow" w:cs="Noto Sans"/>
          <w:sz w:val="20"/>
          <w:szCs w:val="20"/>
        </w:rPr>
        <w:t xml:space="preserve">, y en caso de no hacerlo, la impresión del correo electrónico con el que fue solicitado el pedido o el reporte será tomado como constancia de que el pedido ha sido solicitado, </w:t>
      </w:r>
      <w:r w:rsidRPr="00AF3E06">
        <w:rPr>
          <w:rFonts w:ascii="Arial Narrow" w:hAnsi="Arial Narrow" w:cs="Noto Sans"/>
          <w:bCs/>
          <w:sz w:val="20"/>
          <w:szCs w:val="20"/>
        </w:rPr>
        <w:t xml:space="preserve">y a partir del día y hora señalada en dichos reportes empezará a contar el plazo para la realización del servicio y en su caso la </w:t>
      </w:r>
      <w:r w:rsidRPr="00AF3E06">
        <w:rPr>
          <w:rFonts w:ascii="Arial Narrow" w:hAnsi="Arial Narrow" w:cs="Noto Sans"/>
          <w:bCs/>
          <w:sz w:val="20"/>
          <w:szCs w:val="20"/>
        </w:rPr>
        <w:lastRenderedPageBreak/>
        <w:t xml:space="preserve">aplicación de penalizaciones correspondientes. </w:t>
      </w:r>
      <w:r w:rsidRPr="00AF3E06">
        <w:rPr>
          <w:rFonts w:ascii="Arial Narrow" w:hAnsi="Arial Narrow" w:cs="Noto Sans"/>
          <w:sz w:val="20"/>
          <w:szCs w:val="20"/>
        </w:rPr>
        <w:t>Asimismo designará el nombre de la(s) persona(s) que se hará(n) responsable(s) de la solicitud y proporcionar número de folio en caso de que el titular no se encontrara.</w:t>
      </w:r>
    </w:p>
    <w:p w:rsidR="00115987" w:rsidRPr="00AF3E06" w:rsidRDefault="00115987" w:rsidP="00AF3E06">
      <w:pPr>
        <w:ind w:left="993"/>
        <w:jc w:val="both"/>
        <w:rPr>
          <w:rFonts w:ascii="Arial Narrow" w:hAnsi="Arial Narrow" w:cs="Noto Sans"/>
          <w:sz w:val="20"/>
          <w:szCs w:val="20"/>
        </w:rPr>
      </w:pPr>
    </w:p>
    <w:p w:rsidR="00115987" w:rsidRPr="00AF3E06" w:rsidRDefault="00115987" w:rsidP="00AF3E06">
      <w:pPr>
        <w:ind w:right="141"/>
        <w:jc w:val="both"/>
        <w:rPr>
          <w:rFonts w:ascii="Arial Narrow" w:hAnsi="Arial Narrow" w:cs="Arial"/>
          <w:b/>
          <w:bCs/>
        </w:rPr>
      </w:pPr>
    </w:p>
    <w:p w:rsidR="0010325E" w:rsidRPr="00AF3E06" w:rsidRDefault="00F568CD" w:rsidP="00AF3E06">
      <w:pPr>
        <w:tabs>
          <w:tab w:val="left" w:pos="9868"/>
        </w:tabs>
        <w:suppressAutoHyphens/>
        <w:jc w:val="both"/>
        <w:rPr>
          <w:rFonts w:ascii="Arial Narrow" w:hAnsi="Arial Narrow" w:cs="Arial"/>
          <w:b/>
          <w:bCs/>
        </w:rPr>
      </w:pPr>
      <w:r w:rsidRPr="00AF3E06">
        <w:rPr>
          <w:rFonts w:ascii="Arial Narrow" w:hAnsi="Arial Narrow" w:cs="Arial"/>
          <w:b/>
          <w:bCs/>
        </w:rPr>
        <w:t xml:space="preserve">4.- </w:t>
      </w:r>
      <w:r w:rsidR="0010325E" w:rsidRPr="00AF3E06">
        <w:rPr>
          <w:rFonts w:ascii="Arial Narrow" w:hAnsi="Arial Narrow" w:cs="Arial"/>
          <w:b/>
          <w:bCs/>
        </w:rPr>
        <w:t>DOCUMENTOS QUE DEBERÁN PRESENTAR QUIENES DESEEN PARTICIPAR EN LA LICITACIÓN QUE SE GENERE EN COMPRANET, RELATIVO A LA PROPOSICION LEGAL.</w:t>
      </w:r>
    </w:p>
    <w:p w:rsidR="008E639C" w:rsidRPr="00AF3E06" w:rsidRDefault="008E639C" w:rsidP="00AF3E06">
      <w:pPr>
        <w:tabs>
          <w:tab w:val="left" w:pos="9868"/>
        </w:tabs>
        <w:suppressAutoHyphens/>
        <w:jc w:val="both"/>
        <w:rPr>
          <w:rFonts w:ascii="Arial Narrow" w:hAnsi="Arial Narrow" w:cs="Arial"/>
          <w:b/>
          <w:bCs/>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001C542A" w:rsidRPr="00AF3E06">
        <w:rPr>
          <w:rFonts w:ascii="Arial Narrow" w:hAnsi="Arial Narrow" w:cs="Arial"/>
          <w:bCs/>
          <w:lang w:eastAsia="ar-SA"/>
        </w:rPr>
        <w:t xml:space="preserve">Anexo ( ) </w:t>
      </w:r>
      <w:r w:rsidRPr="00AF3E06">
        <w:rPr>
          <w:rFonts w:ascii="Arial Narrow" w:hAnsi="Arial Narrow" w:cs="Arial"/>
          <w:bCs/>
          <w:lang w:eastAsia="ar-SA"/>
        </w:rPr>
        <w:t>de las presentes bases</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 xml:space="preserve">Escrito de declaración de integridad, a través del cual el licitante o su representante legal manifieste bajo protesta de decir verdad, que por </w:t>
      </w:r>
      <w:r w:rsidR="006369C8" w:rsidRPr="00AF3E06">
        <w:rPr>
          <w:rFonts w:ascii="Arial Narrow" w:hAnsi="Arial Narrow" w:cs="Arial"/>
          <w:bCs/>
          <w:lang w:eastAsia="ar-SA"/>
        </w:rPr>
        <w:t>sí</w:t>
      </w:r>
      <w:r w:rsidRPr="00AF3E06">
        <w:rPr>
          <w:rFonts w:ascii="Arial Narrow" w:hAnsi="Arial Narrow" w:cs="Arial"/>
          <w:bCs/>
          <w:lang w:eastAsia="ar-S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C542A" w:rsidRPr="00AF3E06">
        <w:rPr>
          <w:rFonts w:ascii="Arial Narrow" w:hAnsi="Arial Narrow" w:cs="Arial"/>
          <w:bCs/>
          <w:lang w:eastAsia="ar-SA"/>
        </w:rPr>
        <w:t xml:space="preserve">Anexo ( ) </w:t>
      </w:r>
      <w:r w:rsidRPr="00AF3E06">
        <w:rPr>
          <w:rFonts w:ascii="Arial Narrow" w:hAnsi="Arial Narrow" w:cs="Arial"/>
          <w:bCs/>
          <w:lang w:eastAsia="ar-SA"/>
        </w:rPr>
        <w:t>de las presentes bases.</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Conforme al artículo 35 del Reglamento de la Ley, presentar un escrito que indique bajo protesta de decir verdad, a través del cual el licitante manifieste que es de nacionalidad mexicana.</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AF3E06">
        <w:rPr>
          <w:rFonts w:ascii="Arial Narrow" w:hAnsi="Arial Narrow" w:cs="Arial"/>
          <w:bCs/>
          <w:lang w:eastAsia="ar-SA"/>
        </w:rPr>
        <w:t xml:space="preserve"> </w:t>
      </w:r>
      <w:r w:rsidR="001C542A" w:rsidRPr="00AF3E06">
        <w:rPr>
          <w:rFonts w:ascii="Arial Narrow" w:hAnsi="Arial Narrow" w:cs="Arial"/>
          <w:bCs/>
          <w:lang w:eastAsia="ar-SA"/>
        </w:rPr>
        <w:t xml:space="preserve">Anexo ( ) </w:t>
      </w:r>
      <w:r w:rsidRPr="00AF3E06">
        <w:rPr>
          <w:rFonts w:ascii="Arial Narrow" w:hAnsi="Arial Narrow" w:cs="Arial"/>
          <w:bCs/>
          <w:lang w:eastAsia="ar-SA"/>
        </w:rPr>
        <w:t>de las presentes bases</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Anexo </w:t>
      </w:r>
      <w:r w:rsidR="001C542A" w:rsidRPr="00AF3E06">
        <w:rPr>
          <w:rFonts w:ascii="Arial Narrow" w:hAnsi="Arial Narrow" w:cs="Arial"/>
          <w:bCs/>
          <w:lang w:eastAsia="ar-SA"/>
        </w:rPr>
        <w:t>( )</w:t>
      </w:r>
      <w:r w:rsidR="00890350" w:rsidRPr="00AF3E06">
        <w:rPr>
          <w:rFonts w:ascii="Arial Narrow" w:hAnsi="Arial Narrow" w:cs="Arial"/>
          <w:bCs/>
          <w:lang w:eastAsia="ar-SA"/>
        </w:rPr>
        <w:t xml:space="preserve"> </w:t>
      </w:r>
      <w:r w:rsidRPr="00AF3E06">
        <w:rPr>
          <w:rFonts w:ascii="Arial Narrow" w:hAnsi="Arial Narrow" w:cs="Arial"/>
          <w:bCs/>
          <w:lang w:eastAsia="ar-SA"/>
        </w:rPr>
        <w:t>de las presentes bases.</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Acreditación  de encontrarse al corriente de sus Obligaciones en materia de Seguridad Social, la “Opinión del Cumplimiento de Obligaciones en materia de Seguridad Social” vigente y positiva.</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10325E" w:rsidRPr="00AF3E06" w:rsidRDefault="0010325E" w:rsidP="00AF3E06">
      <w:pPr>
        <w:ind w:left="284"/>
        <w:jc w:val="both"/>
        <w:rPr>
          <w:rFonts w:ascii="Arial Narrow" w:hAnsi="Arial Narrow" w:cs="Arial"/>
          <w:bCs/>
          <w:lang w:eastAsia="ar-SA"/>
        </w:rPr>
      </w:pPr>
    </w:p>
    <w:p w:rsidR="0010325E" w:rsidRPr="00AF3E06" w:rsidRDefault="0010325E" w:rsidP="00AF3E06">
      <w:pPr>
        <w:pStyle w:val="Prrafodelista"/>
        <w:numPr>
          <w:ilvl w:val="0"/>
          <w:numId w:val="27"/>
        </w:numPr>
        <w:jc w:val="both"/>
        <w:rPr>
          <w:rFonts w:ascii="Arial Narrow" w:hAnsi="Arial Narrow" w:cs="Arial"/>
          <w:bCs/>
          <w:lang w:eastAsia="ar-SA"/>
        </w:rPr>
      </w:pPr>
      <w:r w:rsidRPr="00AF3E06">
        <w:rPr>
          <w:rFonts w:ascii="Arial Narrow" w:hAnsi="Arial Narrow" w:cs="Arial"/>
          <w:bCs/>
          <w:lang w:eastAsia="ar-SA"/>
        </w:rPr>
        <w:t xml:space="preserve">Escrito por el que el licitante se obliga, en caso de resultar adjudicado, a liberar al Instituto de toda responsabilidad de carácter civil, mercantil, penal o administrativa que, en su caso, se ocasione con </w:t>
      </w:r>
      <w:r w:rsidRPr="00AF3E06">
        <w:rPr>
          <w:rFonts w:ascii="Arial Narrow" w:hAnsi="Arial Narrow" w:cs="Arial"/>
          <w:bCs/>
          <w:lang w:eastAsia="ar-SA"/>
        </w:rPr>
        <w:lastRenderedPageBreak/>
        <w:t>motivo de la infracción de derechos de autor, patentes, marcas u otros derechos de propiedad industrial o intelectual a nivel Nacional o Internacional, conforme al </w:t>
      </w:r>
      <w:r w:rsidR="001C542A" w:rsidRPr="00AF3E06">
        <w:rPr>
          <w:rFonts w:ascii="Arial Narrow" w:hAnsi="Arial Narrow" w:cs="Arial"/>
          <w:bCs/>
          <w:lang w:eastAsia="ar-SA"/>
        </w:rPr>
        <w:t>Anexo ( ).</w:t>
      </w:r>
    </w:p>
    <w:p w:rsidR="006369C8" w:rsidRPr="00AF3E06" w:rsidRDefault="006369C8" w:rsidP="00AF3E06">
      <w:pPr>
        <w:pStyle w:val="Sangra3detindependiente1"/>
        <w:tabs>
          <w:tab w:val="left" w:pos="2190"/>
        </w:tabs>
        <w:ind w:left="720"/>
        <w:jc w:val="both"/>
        <w:rPr>
          <w:rFonts w:ascii="Arial Narrow" w:hAnsi="Arial Narrow" w:cs="Arial"/>
          <w:b/>
          <w:sz w:val="24"/>
          <w:szCs w:val="22"/>
          <w:lang w:val="es-MX"/>
        </w:rPr>
      </w:pPr>
    </w:p>
    <w:p w:rsidR="0010325E" w:rsidRDefault="00F568CD" w:rsidP="00AF3E06">
      <w:pPr>
        <w:jc w:val="both"/>
        <w:rPr>
          <w:rFonts w:ascii="Arial Narrow" w:hAnsi="Arial Narrow" w:cs="Arial"/>
          <w:b/>
          <w:bCs/>
        </w:rPr>
      </w:pPr>
      <w:r w:rsidRPr="00AF3E06">
        <w:rPr>
          <w:rFonts w:ascii="Arial Narrow" w:hAnsi="Arial Narrow" w:cs="Arial"/>
          <w:b/>
          <w:bCs/>
        </w:rPr>
        <w:t>5</w:t>
      </w:r>
      <w:r w:rsidR="00DD432F" w:rsidRPr="00AF3E06">
        <w:rPr>
          <w:rFonts w:ascii="Arial Narrow" w:hAnsi="Arial Narrow" w:cs="Arial"/>
          <w:b/>
          <w:bCs/>
        </w:rPr>
        <w:t>.</w:t>
      </w:r>
      <w:r w:rsidR="0010325E" w:rsidRPr="00AF3E06">
        <w:rPr>
          <w:rFonts w:ascii="Arial Narrow" w:hAnsi="Arial Narrow" w:cs="Arial"/>
          <w:b/>
          <w:bCs/>
        </w:rPr>
        <w:t xml:space="preserve"> DOCUMENTACIÓN COMPLEMENTARIA:</w:t>
      </w:r>
    </w:p>
    <w:p w:rsidR="00EB4BA9" w:rsidRPr="00AF3E06" w:rsidRDefault="00EB4BA9" w:rsidP="00AF3E06">
      <w:pPr>
        <w:jc w:val="both"/>
        <w:rPr>
          <w:rFonts w:ascii="Arial Narrow" w:hAnsi="Arial Narrow" w:cs="Arial"/>
          <w:b/>
          <w:bCs/>
        </w:rPr>
      </w:pPr>
    </w:p>
    <w:p w:rsidR="0010325E" w:rsidRPr="00AF3E06" w:rsidRDefault="0010325E" w:rsidP="00AF3E06">
      <w:pPr>
        <w:jc w:val="both"/>
        <w:rPr>
          <w:rFonts w:ascii="Arial Narrow" w:hAnsi="Arial Narrow" w:cs="Arial"/>
          <w:b/>
          <w:bCs/>
          <w:sz w:val="20"/>
        </w:rPr>
      </w:pPr>
      <w:r w:rsidRPr="00AF3E06">
        <w:rPr>
          <w:rFonts w:ascii="Arial Narrow" w:hAnsi="Arial Narrow" w:cs="Arial"/>
          <w:bCs/>
          <w:sz w:val="20"/>
        </w:rPr>
        <w:t>La documentación complementaria que deberá presentar el licitante, es la siguiente:</w:t>
      </w:r>
    </w:p>
    <w:p w:rsidR="0010325E" w:rsidRPr="00AF3E06" w:rsidRDefault="0010325E" w:rsidP="00AF3E06">
      <w:pPr>
        <w:ind w:left="709" w:hanging="349"/>
        <w:jc w:val="both"/>
        <w:rPr>
          <w:rFonts w:ascii="Arial Narrow" w:hAnsi="Arial Narrow" w:cs="Arial"/>
          <w:b/>
          <w:bCs/>
          <w:sz w:val="20"/>
        </w:rPr>
      </w:pPr>
      <w:r w:rsidRPr="00AF3E06">
        <w:rPr>
          <w:rFonts w:ascii="Arial Narrow" w:hAnsi="Arial Narrow" w:cs="Arial"/>
          <w:bCs/>
          <w:sz w:val="20"/>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0325E" w:rsidRPr="00AF3E06" w:rsidRDefault="0010325E" w:rsidP="00AF3E06">
      <w:pPr>
        <w:ind w:left="616" w:hanging="238"/>
        <w:jc w:val="both"/>
        <w:rPr>
          <w:rFonts w:ascii="Arial Narrow" w:hAnsi="Arial Narrow" w:cs="Arial"/>
          <w:bCs/>
          <w:sz w:val="20"/>
        </w:rPr>
      </w:pPr>
      <w:r w:rsidRPr="00AF3E06">
        <w:rPr>
          <w:rFonts w:ascii="Arial Narrow" w:hAnsi="Arial Narrow" w:cs="Arial"/>
          <w:bCs/>
          <w:sz w:val="20"/>
        </w:rPr>
        <w:t>II. Acta Constitutiva actualizada en caso que el licitante sea persona Moral; y acta de Nacimiento, CURP y Alta ante el SAT, si es Personas Físicas.</w:t>
      </w:r>
    </w:p>
    <w:p w:rsidR="0010325E" w:rsidRPr="00AF3E06" w:rsidRDefault="0010325E" w:rsidP="00AF3E06">
      <w:pPr>
        <w:ind w:left="360"/>
        <w:jc w:val="both"/>
        <w:rPr>
          <w:rFonts w:ascii="Arial Narrow" w:hAnsi="Arial Narrow" w:cs="Arial"/>
          <w:bCs/>
          <w:sz w:val="20"/>
          <w:u w:val="single"/>
        </w:rPr>
      </w:pPr>
      <w:r w:rsidRPr="00AF3E06">
        <w:rPr>
          <w:rFonts w:ascii="Arial Narrow" w:hAnsi="Arial Narrow" w:cs="Arial"/>
          <w:bCs/>
          <w:sz w:val="20"/>
        </w:rPr>
        <w:t xml:space="preserve">  </w:t>
      </w:r>
      <w:r w:rsidRPr="00AF3E06">
        <w:rPr>
          <w:rFonts w:ascii="Arial Narrow" w:hAnsi="Arial Narrow" w:cs="Arial"/>
          <w:bCs/>
          <w:sz w:val="20"/>
          <w:u w:val="single"/>
        </w:rPr>
        <w:t>En el caso de resultar adjudicado y No cuente con Número de Proveedor IMSS, deberá anexar los documentos siguientes:</w:t>
      </w:r>
    </w:p>
    <w:p w:rsidR="0010325E" w:rsidRPr="00AF3E06" w:rsidRDefault="0010325E" w:rsidP="00AF3E06">
      <w:pPr>
        <w:ind w:left="360"/>
        <w:jc w:val="both"/>
        <w:rPr>
          <w:rFonts w:ascii="Arial Narrow" w:hAnsi="Arial Narrow" w:cs="Arial"/>
          <w:b/>
          <w:bCs/>
          <w:sz w:val="20"/>
          <w:lang w:val="pt-BR"/>
        </w:rPr>
      </w:pPr>
      <w:r w:rsidRPr="00AF3E06">
        <w:rPr>
          <w:rFonts w:ascii="Arial Narrow" w:hAnsi="Arial Narrow" w:cs="Arial"/>
          <w:bCs/>
          <w:sz w:val="20"/>
        </w:rPr>
        <w:t>    </w:t>
      </w:r>
      <w:r w:rsidRPr="00AF3E06">
        <w:rPr>
          <w:rFonts w:ascii="Arial Narrow" w:hAnsi="Arial Narrow" w:cs="Arial"/>
          <w:bCs/>
          <w:sz w:val="20"/>
          <w:lang w:val="pt-BR"/>
        </w:rPr>
        <w:t xml:space="preserve">Registro Federal de </w:t>
      </w:r>
      <w:proofErr w:type="spellStart"/>
      <w:r w:rsidRPr="00AF3E06">
        <w:rPr>
          <w:rFonts w:ascii="Arial Narrow" w:hAnsi="Arial Narrow" w:cs="Arial"/>
          <w:bCs/>
          <w:sz w:val="20"/>
          <w:lang w:val="pt-BR"/>
        </w:rPr>
        <w:t>Contribuyentes</w:t>
      </w:r>
      <w:proofErr w:type="spellEnd"/>
      <w:r w:rsidRPr="00AF3E06">
        <w:rPr>
          <w:rFonts w:ascii="Arial Narrow" w:hAnsi="Arial Narrow" w:cs="Arial"/>
          <w:bCs/>
          <w:sz w:val="20"/>
          <w:lang w:val="pt-BR"/>
        </w:rPr>
        <w:t>. (RFC).</w:t>
      </w:r>
    </w:p>
    <w:p w:rsidR="0010325E" w:rsidRPr="00AF3E06" w:rsidRDefault="0010325E" w:rsidP="00AF3E06">
      <w:pPr>
        <w:numPr>
          <w:ilvl w:val="1"/>
          <w:numId w:val="14"/>
        </w:numPr>
        <w:suppressAutoHyphens/>
        <w:jc w:val="both"/>
        <w:rPr>
          <w:rFonts w:ascii="Arial Narrow" w:hAnsi="Arial Narrow" w:cs="Arial"/>
          <w:b/>
          <w:bCs/>
          <w:sz w:val="20"/>
        </w:rPr>
      </w:pPr>
      <w:r w:rsidRPr="00AF3E06">
        <w:rPr>
          <w:rFonts w:ascii="Arial Narrow" w:hAnsi="Arial Narrow" w:cs="Arial"/>
          <w:bCs/>
          <w:sz w:val="20"/>
        </w:rPr>
        <w:t>Comprobante de domicilio.</w:t>
      </w:r>
    </w:p>
    <w:p w:rsidR="0010325E" w:rsidRPr="00AF3E06" w:rsidRDefault="0010325E" w:rsidP="00AF3E06">
      <w:pPr>
        <w:numPr>
          <w:ilvl w:val="1"/>
          <w:numId w:val="14"/>
        </w:numPr>
        <w:suppressAutoHyphens/>
        <w:jc w:val="both"/>
        <w:rPr>
          <w:rFonts w:ascii="Arial Narrow" w:hAnsi="Arial Narrow" w:cs="Arial"/>
          <w:b/>
          <w:bCs/>
          <w:sz w:val="20"/>
        </w:rPr>
      </w:pPr>
      <w:r w:rsidRPr="00AF3E06">
        <w:rPr>
          <w:rFonts w:ascii="Arial Narrow" w:hAnsi="Arial Narrow" w:cs="Arial"/>
          <w:bCs/>
          <w:sz w:val="20"/>
        </w:rPr>
        <w:t>Credencial de elector de representante legal.</w:t>
      </w:r>
    </w:p>
    <w:p w:rsidR="0010325E" w:rsidRPr="00AF3E06" w:rsidRDefault="0010325E" w:rsidP="00AF3E06">
      <w:pPr>
        <w:numPr>
          <w:ilvl w:val="1"/>
          <w:numId w:val="14"/>
        </w:numPr>
        <w:suppressAutoHyphens/>
        <w:jc w:val="both"/>
        <w:rPr>
          <w:rFonts w:ascii="Arial Narrow" w:hAnsi="Arial Narrow" w:cs="Arial"/>
          <w:b/>
          <w:bCs/>
          <w:sz w:val="20"/>
        </w:rPr>
      </w:pPr>
      <w:r w:rsidRPr="00AF3E06">
        <w:rPr>
          <w:rFonts w:ascii="Arial Narrow" w:hAnsi="Arial Narrow" w:cs="Arial"/>
          <w:bCs/>
          <w:sz w:val="20"/>
        </w:rPr>
        <w:t>CURP</w:t>
      </w:r>
    </w:p>
    <w:p w:rsidR="00E97126" w:rsidRPr="00AF3E06" w:rsidRDefault="00E97126" w:rsidP="00AF3E06">
      <w:pPr>
        <w:suppressAutoHyphens/>
        <w:jc w:val="both"/>
        <w:rPr>
          <w:rFonts w:ascii="Arial Narrow" w:hAnsi="Arial Narrow" w:cs="Arial"/>
          <w:bCs/>
          <w:sz w:val="20"/>
        </w:rPr>
      </w:pPr>
    </w:p>
    <w:p w:rsidR="009D2B55" w:rsidRPr="00AF3E06" w:rsidRDefault="001C542A" w:rsidP="00AF3E06">
      <w:pPr>
        <w:spacing w:before="120"/>
        <w:ind w:right="141"/>
        <w:jc w:val="both"/>
        <w:rPr>
          <w:rFonts w:ascii="Arial Narrow" w:hAnsi="Arial Narrow" w:cs="Arial"/>
          <w:b/>
          <w:bCs/>
          <w:lang w:val="es-ES"/>
        </w:rPr>
      </w:pPr>
      <w:r w:rsidRPr="00AF3E06">
        <w:rPr>
          <w:rFonts w:ascii="Arial Narrow" w:hAnsi="Arial Narrow" w:cs="Arial"/>
          <w:b/>
          <w:bCs/>
          <w:lang w:val="es-ES"/>
        </w:rPr>
        <w:t xml:space="preserve">  6.-  </w:t>
      </w:r>
      <w:r w:rsidR="009D2B55" w:rsidRPr="00AF3E06">
        <w:rPr>
          <w:rFonts w:ascii="Arial Narrow" w:hAnsi="Arial Narrow" w:cs="Arial"/>
          <w:b/>
          <w:bCs/>
          <w:lang w:val="es-ES"/>
        </w:rPr>
        <w:t xml:space="preserve">MODELO DE CONTRATO. </w:t>
      </w:r>
    </w:p>
    <w:p w:rsidR="00666795" w:rsidRPr="00AF3E06" w:rsidRDefault="00666795" w:rsidP="00AF3E06">
      <w:pPr>
        <w:spacing w:before="120"/>
        <w:ind w:right="141"/>
        <w:jc w:val="both"/>
        <w:rPr>
          <w:rFonts w:ascii="Arial Narrow" w:hAnsi="Arial Narrow" w:cs="Arial"/>
          <w:b/>
          <w:bCs/>
          <w:lang w:val="es-ES"/>
        </w:rPr>
      </w:pPr>
    </w:p>
    <w:p w:rsidR="009D2B55" w:rsidRPr="00AF3E06" w:rsidRDefault="009D2B55" w:rsidP="00AF3E06">
      <w:pPr>
        <w:jc w:val="both"/>
        <w:rPr>
          <w:rFonts w:ascii="Arial Narrow" w:hAnsi="Arial Narrow" w:cs="Arial"/>
          <w:bCs/>
          <w:lang w:eastAsia="ar-SA"/>
        </w:rPr>
      </w:pPr>
      <w:r w:rsidRPr="00AF3E06">
        <w:rPr>
          <w:rFonts w:ascii="Arial Narrow" w:hAnsi="Arial Narrow" w:cs="Arial"/>
          <w:bCs/>
          <w:lang w:eastAsia="ar-SA"/>
        </w:rPr>
        <w:t xml:space="preserve">Con fundamento en el artículo 29, fracción XVI de la LAASSP, se adjunta como </w:t>
      </w:r>
      <w:r w:rsidR="001C542A" w:rsidRPr="00AF3E06">
        <w:rPr>
          <w:rFonts w:ascii="Arial Narrow" w:hAnsi="Arial Narrow" w:cs="Arial"/>
          <w:bCs/>
          <w:lang w:eastAsia="ar-SA"/>
        </w:rPr>
        <w:t xml:space="preserve">Anexo ( ) </w:t>
      </w:r>
      <w:r w:rsidRPr="00AF3E06">
        <w:rPr>
          <w:rFonts w:ascii="Arial Narrow" w:hAnsi="Arial Narrow" w:cs="Arial"/>
          <w:bCs/>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AF3E06" w:rsidRDefault="00E97126" w:rsidP="00AF3E06">
      <w:pPr>
        <w:jc w:val="both"/>
        <w:rPr>
          <w:rFonts w:ascii="Arial Narrow" w:hAnsi="Arial Narrow" w:cs="Arial"/>
          <w:bCs/>
          <w:lang w:eastAsia="ar-SA"/>
        </w:rPr>
      </w:pPr>
    </w:p>
    <w:p w:rsidR="009D2B55" w:rsidRPr="00AF3E06" w:rsidRDefault="009D2B55" w:rsidP="00AF3E06">
      <w:pPr>
        <w:jc w:val="both"/>
        <w:rPr>
          <w:rFonts w:ascii="Arial Narrow" w:hAnsi="Arial Narrow" w:cs="Arial"/>
          <w:bCs/>
          <w:lang w:eastAsia="ar-SA"/>
        </w:rPr>
      </w:pPr>
      <w:r w:rsidRPr="00AF3E06">
        <w:rPr>
          <w:rFonts w:ascii="Arial Narrow" w:hAnsi="Arial Narrow" w:cs="Arial"/>
          <w:bCs/>
          <w:lang w:eastAsia="ar-SA"/>
        </w:rPr>
        <w:t>En caso de discrepancia, en el contenido del contrato en relación con el de la presente convocatoria, prevalecerá lo estipulado en esta última, así como el resultado de las juntas de aclaraciones.</w:t>
      </w:r>
    </w:p>
    <w:p w:rsidR="00E97126" w:rsidRPr="00AF3E06" w:rsidRDefault="00E97126" w:rsidP="00AF3E06">
      <w:pPr>
        <w:jc w:val="both"/>
        <w:rPr>
          <w:rFonts w:ascii="Arial Narrow" w:hAnsi="Arial Narrow" w:cs="Arial"/>
          <w:bCs/>
          <w:lang w:eastAsia="ar-SA"/>
        </w:rPr>
      </w:pPr>
    </w:p>
    <w:p w:rsidR="009D2B55" w:rsidRPr="00AF3E06" w:rsidRDefault="009D2B55" w:rsidP="00AF3E06">
      <w:pPr>
        <w:jc w:val="both"/>
        <w:rPr>
          <w:rFonts w:ascii="Arial Narrow" w:hAnsi="Arial Narrow" w:cs="Arial"/>
          <w:bCs/>
          <w:lang w:eastAsia="ar-SA"/>
        </w:rPr>
      </w:pPr>
      <w:r w:rsidRPr="00AF3E06">
        <w:rPr>
          <w:rFonts w:ascii="Arial Narrow" w:hAnsi="Arial Narrow" w:cs="Arial"/>
          <w:bCs/>
          <w:lang w:eastAsia="ar-SA"/>
        </w:rPr>
        <w:t xml:space="preserve">La cantidad mínima y máxima de presupuesto por cada una de las partidas (claves) objeto de esta licitación, se detallan en el </w:t>
      </w:r>
      <w:r w:rsidR="001C542A" w:rsidRPr="00AF3E06">
        <w:rPr>
          <w:rFonts w:ascii="Arial Narrow" w:hAnsi="Arial Narrow" w:cs="Arial"/>
          <w:bCs/>
          <w:lang w:eastAsia="ar-SA"/>
        </w:rPr>
        <w:t>Anexo ( )</w:t>
      </w:r>
      <w:r w:rsidRPr="00AF3E06">
        <w:rPr>
          <w:rFonts w:ascii="Arial Narrow" w:hAnsi="Arial Narrow" w:cs="Arial"/>
          <w:bCs/>
          <w:lang w:eastAsia="ar-SA"/>
        </w:rPr>
        <w:t>, el cual forma parte de las presentes bases.</w:t>
      </w:r>
    </w:p>
    <w:p w:rsidR="0007748E" w:rsidRPr="00AF3E06" w:rsidRDefault="0007748E" w:rsidP="00AF3E06">
      <w:pPr>
        <w:jc w:val="both"/>
        <w:rPr>
          <w:rFonts w:ascii="Arial Narrow" w:hAnsi="Arial Narrow" w:cs="Arial"/>
          <w:bCs/>
          <w:lang w:eastAsia="ar-SA"/>
        </w:rPr>
      </w:pPr>
    </w:p>
    <w:p w:rsidR="00194CB9" w:rsidRPr="00AF3E06" w:rsidRDefault="00DD432F" w:rsidP="00AF3E06">
      <w:pPr>
        <w:spacing w:before="120"/>
        <w:ind w:right="141"/>
        <w:jc w:val="both"/>
        <w:rPr>
          <w:rFonts w:ascii="Arial Narrow" w:hAnsi="Arial Narrow" w:cs="Arial"/>
          <w:b/>
          <w:bCs/>
          <w:lang w:val="es-ES"/>
        </w:rPr>
      </w:pPr>
      <w:r w:rsidRPr="00AF3E06">
        <w:rPr>
          <w:rFonts w:ascii="Arial Narrow" w:hAnsi="Arial Narrow" w:cs="Arial"/>
          <w:b/>
          <w:bCs/>
          <w:lang w:val="es-ES"/>
        </w:rPr>
        <w:t xml:space="preserve">7.- </w:t>
      </w:r>
      <w:r w:rsidR="00194CB9" w:rsidRPr="00AF3E06">
        <w:rPr>
          <w:rFonts w:ascii="Arial Narrow" w:hAnsi="Arial Narrow" w:cs="Arial"/>
          <w:b/>
          <w:bCs/>
          <w:lang w:val="es-ES"/>
        </w:rPr>
        <w:t xml:space="preserve">VIGENCIA DE LA CONTRATACIÓN. </w:t>
      </w:r>
    </w:p>
    <w:p w:rsidR="0007748E" w:rsidRPr="00AF3E06" w:rsidRDefault="0007748E" w:rsidP="00AF3E06">
      <w:pPr>
        <w:spacing w:before="120"/>
        <w:ind w:right="141"/>
        <w:jc w:val="both"/>
        <w:rPr>
          <w:rFonts w:ascii="Arial Narrow" w:hAnsi="Arial Narrow" w:cs="Arial"/>
          <w:b/>
          <w:bCs/>
          <w:lang w:val="es-ES"/>
        </w:rPr>
      </w:pPr>
    </w:p>
    <w:p w:rsidR="00194CB9" w:rsidRPr="00AF3E06" w:rsidRDefault="00F86143" w:rsidP="00AF3E06">
      <w:pPr>
        <w:pStyle w:val="Default"/>
        <w:jc w:val="both"/>
        <w:rPr>
          <w:rFonts w:ascii="Arial Narrow" w:hAnsi="Arial Narrow"/>
          <w:b/>
          <w:color w:val="auto"/>
          <w:szCs w:val="20"/>
          <w:highlight w:val="yellow"/>
        </w:rPr>
      </w:pPr>
      <w:r w:rsidRPr="00AF3E06">
        <w:rPr>
          <w:rFonts w:ascii="Arial Narrow" w:hAnsi="Arial Narrow"/>
          <w:color w:val="auto"/>
          <w:szCs w:val="20"/>
        </w:rPr>
        <w:t xml:space="preserve">La vigencia será a partir de la </w:t>
      </w:r>
      <w:r w:rsidRPr="00AF3E06">
        <w:rPr>
          <w:rFonts w:ascii="Arial Narrow" w:hAnsi="Arial Narrow"/>
          <w:b/>
          <w:color w:val="auto"/>
          <w:szCs w:val="20"/>
        </w:rPr>
        <w:t>firma del contrato al 31 de diciembre del año 2025.</w:t>
      </w:r>
    </w:p>
    <w:p w:rsidR="008952BC" w:rsidRPr="00AF3E06" w:rsidRDefault="008952BC" w:rsidP="00AF3E06">
      <w:pPr>
        <w:pStyle w:val="Default"/>
        <w:jc w:val="both"/>
        <w:rPr>
          <w:rFonts w:ascii="Arial Narrow" w:hAnsi="Arial Narrow"/>
          <w:color w:val="auto"/>
          <w:sz w:val="20"/>
          <w:szCs w:val="20"/>
          <w:highlight w:val="yellow"/>
        </w:rPr>
      </w:pPr>
    </w:p>
    <w:p w:rsidR="00194CB9" w:rsidRPr="00AF3E06" w:rsidRDefault="00DD432F" w:rsidP="00AF3E06">
      <w:pPr>
        <w:spacing w:before="120"/>
        <w:ind w:right="141"/>
        <w:jc w:val="both"/>
        <w:rPr>
          <w:rFonts w:ascii="Arial Narrow" w:hAnsi="Arial Narrow" w:cs="Arial"/>
          <w:b/>
          <w:bCs/>
          <w:lang w:val="es-ES"/>
        </w:rPr>
      </w:pPr>
      <w:r w:rsidRPr="00AF3E06">
        <w:rPr>
          <w:rFonts w:ascii="Arial Narrow" w:hAnsi="Arial Narrow" w:cs="Arial"/>
          <w:b/>
          <w:bCs/>
          <w:lang w:val="es-ES"/>
        </w:rPr>
        <w:t xml:space="preserve">8.- </w:t>
      </w:r>
      <w:r w:rsidR="00194CB9" w:rsidRPr="00AF3E06">
        <w:rPr>
          <w:rFonts w:ascii="Arial Narrow" w:hAnsi="Arial Narrow" w:cs="Arial"/>
          <w:b/>
          <w:bCs/>
          <w:lang w:val="es-ES"/>
        </w:rPr>
        <w:t>FECHA DE LA FIRMA DEL CONTRATO</w:t>
      </w:r>
    </w:p>
    <w:p w:rsidR="00666795" w:rsidRPr="00AF3E06" w:rsidRDefault="00666795" w:rsidP="00AF3E06">
      <w:pPr>
        <w:spacing w:before="120"/>
        <w:ind w:right="141"/>
        <w:jc w:val="both"/>
        <w:rPr>
          <w:rFonts w:ascii="Arial Narrow" w:hAnsi="Arial Narrow" w:cs="Arial"/>
          <w:b/>
          <w:bCs/>
          <w:lang w:val="es-ES"/>
        </w:rPr>
      </w:pPr>
    </w:p>
    <w:p w:rsidR="009D2B55" w:rsidRPr="00AF3E06" w:rsidRDefault="009D2B55" w:rsidP="00AF3E06">
      <w:pPr>
        <w:pStyle w:val="Sangradetextonormal"/>
        <w:spacing w:after="0"/>
        <w:ind w:left="142"/>
        <w:jc w:val="both"/>
        <w:rPr>
          <w:rFonts w:ascii="Arial Narrow" w:hAnsi="Arial Narrow" w:cs="Arial"/>
          <w:color w:val="000000"/>
        </w:rPr>
      </w:pPr>
      <w:r w:rsidRPr="00AF3E06">
        <w:rPr>
          <w:rFonts w:ascii="Arial Narrow" w:hAnsi="Arial Narrow" w:cs="Arial"/>
          <w:color w:val="000000"/>
        </w:rPr>
        <w:t xml:space="preserve">Con fundamento en el artículo 46 de la LAASSP, el contrato se firmará el día </w:t>
      </w:r>
      <w:r w:rsidR="00B35024" w:rsidRPr="00AF3E06">
        <w:rPr>
          <w:rFonts w:ascii="Arial Narrow" w:hAnsi="Arial Narrow" w:cs="Arial"/>
          <w:color w:val="000000"/>
        </w:rPr>
        <w:t>_________________.</w:t>
      </w:r>
    </w:p>
    <w:p w:rsidR="006F279C" w:rsidRPr="00AF3E06" w:rsidRDefault="006F279C" w:rsidP="00AF3E06">
      <w:pPr>
        <w:pStyle w:val="Sangradetextonormal"/>
        <w:spacing w:after="0"/>
        <w:ind w:left="142"/>
        <w:jc w:val="both"/>
        <w:rPr>
          <w:rFonts w:ascii="Arial Narrow" w:hAnsi="Arial Narrow" w:cs="Arial"/>
          <w:color w:val="000000"/>
        </w:rPr>
      </w:pPr>
    </w:p>
    <w:p w:rsidR="009D2B55" w:rsidRPr="00AF3E06" w:rsidRDefault="009D2B55" w:rsidP="00AF3E06">
      <w:pPr>
        <w:pStyle w:val="Sangradetextonormal"/>
        <w:spacing w:after="0"/>
        <w:ind w:left="142"/>
        <w:jc w:val="both"/>
        <w:rPr>
          <w:rFonts w:ascii="Arial Narrow" w:hAnsi="Arial Narrow" w:cs="Arial"/>
          <w:color w:val="000000"/>
        </w:rPr>
      </w:pPr>
      <w:r w:rsidRPr="00AF3E06">
        <w:rPr>
          <w:rFonts w:ascii="Arial Narrow" w:hAnsi="Arial Narrow" w:cs="Arial"/>
          <w:color w:val="000000"/>
        </w:rPr>
        <w:t xml:space="preserve">Si el licitante a quien se le hubiere adjudicado contrato, por causas imputables a él, no formaliza el </w:t>
      </w:r>
    </w:p>
    <w:p w:rsidR="00901586" w:rsidRDefault="00901586"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Default="00EB4BA9" w:rsidP="00AF3E06">
      <w:pPr>
        <w:pStyle w:val="Default"/>
        <w:ind w:right="141"/>
        <w:jc w:val="both"/>
        <w:rPr>
          <w:rFonts w:ascii="Arial Narrow" w:hAnsi="Arial Narrow"/>
          <w:color w:val="auto"/>
          <w:sz w:val="20"/>
          <w:szCs w:val="20"/>
        </w:rPr>
      </w:pPr>
    </w:p>
    <w:p w:rsidR="00EB4BA9" w:rsidRPr="00AF3E06" w:rsidRDefault="00EB4BA9" w:rsidP="00AF3E06">
      <w:pPr>
        <w:pStyle w:val="Default"/>
        <w:ind w:right="141"/>
        <w:jc w:val="both"/>
        <w:rPr>
          <w:rFonts w:ascii="Arial Narrow" w:hAnsi="Arial Narrow"/>
          <w:color w:val="auto"/>
          <w:sz w:val="20"/>
          <w:szCs w:val="20"/>
        </w:rPr>
      </w:pPr>
    </w:p>
    <w:p w:rsidR="00092BE8" w:rsidRPr="00AF3E06" w:rsidRDefault="00DD432F" w:rsidP="00AF3E06">
      <w:pPr>
        <w:spacing w:before="120"/>
        <w:ind w:right="141"/>
        <w:jc w:val="both"/>
        <w:rPr>
          <w:rFonts w:ascii="Arial Narrow" w:hAnsi="Arial Narrow" w:cs="Arial"/>
          <w:b/>
          <w:bCs/>
          <w:lang w:val="es-ES"/>
        </w:rPr>
      </w:pPr>
      <w:r w:rsidRPr="00AF3E06">
        <w:rPr>
          <w:rFonts w:ascii="Arial Narrow" w:hAnsi="Arial Narrow" w:cs="Arial"/>
          <w:b/>
          <w:bCs/>
          <w:lang w:val="es-ES"/>
        </w:rPr>
        <w:t xml:space="preserve">9.- </w:t>
      </w:r>
      <w:r w:rsidR="00092BE8" w:rsidRPr="00AF3E06">
        <w:rPr>
          <w:rFonts w:ascii="Arial Narrow" w:hAnsi="Arial Narrow" w:cs="Arial"/>
          <w:b/>
          <w:bCs/>
          <w:lang w:val="es-ES"/>
        </w:rPr>
        <w:t>PENAS CONVENCIONALES Y DEDUCCIONES AL PAGO</w:t>
      </w:r>
    </w:p>
    <w:p w:rsidR="00194CB9" w:rsidRPr="00AF3E06" w:rsidRDefault="00DD432F" w:rsidP="00AF3E06">
      <w:pPr>
        <w:spacing w:before="120"/>
        <w:ind w:right="141"/>
        <w:jc w:val="both"/>
        <w:rPr>
          <w:rFonts w:ascii="Arial Narrow" w:hAnsi="Arial Narrow" w:cs="Arial"/>
          <w:b/>
          <w:bCs/>
          <w:lang w:val="es-ES"/>
        </w:rPr>
      </w:pPr>
      <w:r w:rsidRPr="00AF3E06">
        <w:rPr>
          <w:rFonts w:ascii="Arial Narrow" w:hAnsi="Arial Narrow" w:cs="Arial"/>
          <w:b/>
          <w:bCs/>
          <w:lang w:val="es-ES"/>
        </w:rPr>
        <w:t xml:space="preserve">9.1 </w:t>
      </w:r>
      <w:r w:rsidR="00194CB9" w:rsidRPr="00AF3E06">
        <w:rPr>
          <w:rFonts w:ascii="Arial Narrow" w:hAnsi="Arial Narrow" w:cs="Arial"/>
          <w:b/>
          <w:bCs/>
          <w:lang w:val="es-ES"/>
        </w:rPr>
        <w:t>PENAS CONVENCIONALES.</w:t>
      </w:r>
    </w:p>
    <w:p w:rsidR="00666795" w:rsidRPr="00AF3E06" w:rsidRDefault="00666795" w:rsidP="00AF3E06">
      <w:pPr>
        <w:spacing w:before="120"/>
        <w:ind w:right="141"/>
        <w:jc w:val="both"/>
        <w:rPr>
          <w:rFonts w:ascii="Arial Narrow" w:hAnsi="Arial Narrow" w:cs="Arial"/>
          <w:b/>
          <w:bCs/>
          <w:lang w:val="es-ES"/>
        </w:rPr>
      </w:pPr>
    </w:p>
    <w:p w:rsidR="00666795" w:rsidRPr="00AF3E06" w:rsidRDefault="00666795" w:rsidP="00AF3E06">
      <w:pPr>
        <w:pStyle w:val="Prrafodelista"/>
        <w:ind w:left="284" w:right="-801"/>
        <w:jc w:val="both"/>
        <w:rPr>
          <w:rFonts w:ascii="Arial Narrow" w:hAnsi="Arial Narrow" w:cs="Noto Sans"/>
          <w:sz w:val="20"/>
          <w:szCs w:val="20"/>
        </w:rPr>
      </w:pPr>
      <w:r w:rsidRPr="00AF3E06">
        <w:rPr>
          <w:rFonts w:ascii="Arial Narrow" w:hAnsi="Arial Narrow" w:cs="Noto Sans"/>
          <w:sz w:val="20"/>
          <w:szCs w:val="20"/>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666795" w:rsidRPr="00AF3E06" w:rsidRDefault="00666795" w:rsidP="00AF3E06">
      <w:pPr>
        <w:ind w:right="-801"/>
        <w:jc w:val="both"/>
        <w:rPr>
          <w:rFonts w:ascii="Arial Narrow" w:hAnsi="Arial Narrow" w:cs="Noto Sans"/>
          <w:sz w:val="20"/>
          <w:szCs w:val="20"/>
        </w:rPr>
      </w:pPr>
    </w:p>
    <w:p w:rsidR="00666795" w:rsidRPr="00AF3E06" w:rsidRDefault="00666795" w:rsidP="00AF3E06">
      <w:pPr>
        <w:numPr>
          <w:ilvl w:val="0"/>
          <w:numId w:val="35"/>
        </w:numPr>
        <w:tabs>
          <w:tab w:val="left" w:pos="-284"/>
          <w:tab w:val="left" w:pos="993"/>
        </w:tabs>
        <w:suppressAutoHyphens/>
        <w:overflowPunct w:val="0"/>
        <w:autoSpaceDE w:val="0"/>
        <w:ind w:left="993" w:right="-801" w:hanging="284"/>
        <w:jc w:val="both"/>
        <w:textAlignment w:val="baseline"/>
        <w:rPr>
          <w:rFonts w:ascii="Arial Narrow" w:hAnsi="Arial Narrow" w:cs="Noto Sans"/>
          <w:bCs/>
          <w:sz w:val="20"/>
          <w:szCs w:val="20"/>
        </w:rPr>
      </w:pPr>
      <w:r w:rsidRPr="00AF3E06">
        <w:rPr>
          <w:rFonts w:ascii="Arial Narrow" w:hAnsi="Arial Narrow"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AF3E06">
        <w:rPr>
          <w:rFonts w:ascii="Arial Narrow" w:hAnsi="Arial Narrow" w:cs="Noto Sans"/>
          <w:b/>
          <w:bCs/>
          <w:sz w:val="20"/>
          <w:szCs w:val="20"/>
        </w:rPr>
        <w:t xml:space="preserve">Anexo No. (   ) “Autorización de deducción” </w:t>
      </w:r>
      <w:r w:rsidRPr="00AF3E06">
        <w:rPr>
          <w:rFonts w:ascii="Arial Narrow" w:hAnsi="Arial Narrow" w:cs="Noto Sans"/>
          <w:bCs/>
          <w:sz w:val="20"/>
          <w:szCs w:val="20"/>
        </w:rPr>
        <w:t>esto independientemente de la aplicación de las penalizaciones a que se haya hecho acreedor.</w:t>
      </w:r>
    </w:p>
    <w:p w:rsidR="00666795" w:rsidRPr="00AF3E06" w:rsidRDefault="00666795" w:rsidP="00AF3E06">
      <w:pPr>
        <w:pStyle w:val="Prrafodelista"/>
        <w:ind w:left="1146" w:right="-801"/>
        <w:jc w:val="both"/>
        <w:rPr>
          <w:rFonts w:ascii="Arial Narrow" w:hAnsi="Arial Narrow" w:cs="Noto Sans"/>
          <w:sz w:val="20"/>
          <w:szCs w:val="20"/>
        </w:rPr>
      </w:pPr>
    </w:p>
    <w:p w:rsidR="00666795" w:rsidRPr="00AF3E06" w:rsidRDefault="00666795" w:rsidP="00AF3E06">
      <w:pPr>
        <w:pStyle w:val="Prrafodelista"/>
        <w:ind w:left="284" w:right="-801"/>
        <w:jc w:val="both"/>
        <w:rPr>
          <w:rFonts w:ascii="Arial Narrow" w:hAnsi="Arial Narrow" w:cs="Noto Sans"/>
          <w:sz w:val="20"/>
          <w:szCs w:val="20"/>
        </w:rPr>
      </w:pPr>
      <w:r w:rsidRPr="00AF3E06">
        <w:rPr>
          <w:rFonts w:ascii="Arial Narrow" w:hAnsi="Arial Narrow" w:cs="Noto Sans"/>
          <w:sz w:val="20"/>
          <w:szCs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666795" w:rsidRPr="00AF3E06" w:rsidRDefault="00666795" w:rsidP="00AF3E06">
      <w:pPr>
        <w:pStyle w:val="Prrafodelista"/>
        <w:ind w:left="0" w:right="-801"/>
        <w:jc w:val="both"/>
        <w:rPr>
          <w:rFonts w:ascii="Arial Narrow" w:hAnsi="Arial Narrow" w:cs="Noto Sans"/>
          <w:sz w:val="20"/>
          <w:szCs w:val="20"/>
        </w:rPr>
      </w:pPr>
    </w:p>
    <w:p w:rsidR="00666795" w:rsidRPr="00AF3E06" w:rsidRDefault="00666795" w:rsidP="00AF3E06">
      <w:pPr>
        <w:autoSpaceDE w:val="0"/>
        <w:autoSpaceDN w:val="0"/>
        <w:adjustRightInd w:val="0"/>
        <w:ind w:left="284" w:right="-801"/>
        <w:jc w:val="both"/>
        <w:rPr>
          <w:rFonts w:ascii="Arial Narrow" w:hAnsi="Arial Narrow" w:cs="Noto Sans"/>
          <w:sz w:val="20"/>
          <w:szCs w:val="20"/>
        </w:rPr>
      </w:pPr>
      <w:r w:rsidRPr="00AF3E06">
        <w:rPr>
          <w:rFonts w:ascii="Arial Narrow" w:hAnsi="Arial Narrow" w:cs="Noto Sans"/>
          <w:sz w:val="20"/>
          <w:szCs w:val="20"/>
        </w:rPr>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rsidR="00666795" w:rsidRPr="00AF3E06" w:rsidRDefault="00666795" w:rsidP="00AF3E06">
      <w:pPr>
        <w:pStyle w:val="Prrafodelista"/>
        <w:ind w:left="0" w:right="-801"/>
        <w:jc w:val="both"/>
        <w:rPr>
          <w:rFonts w:ascii="Arial Narrow" w:hAnsi="Arial Narrow" w:cs="Noto Sans"/>
          <w:sz w:val="20"/>
          <w:szCs w:val="20"/>
        </w:rPr>
      </w:pPr>
    </w:p>
    <w:p w:rsidR="00666795" w:rsidRPr="00AF3E06" w:rsidRDefault="00666795" w:rsidP="00AF3E06">
      <w:pPr>
        <w:suppressAutoHyphens/>
        <w:ind w:left="284" w:right="-801"/>
        <w:jc w:val="both"/>
        <w:rPr>
          <w:rFonts w:ascii="Arial Narrow" w:hAnsi="Arial Narrow" w:cs="Noto Sans"/>
          <w:sz w:val="20"/>
          <w:szCs w:val="20"/>
        </w:rPr>
      </w:pPr>
      <w:r w:rsidRPr="00AF3E06">
        <w:rPr>
          <w:rFonts w:ascii="Arial Narrow" w:hAnsi="Arial Narrow" w:cs="Noto Sans"/>
          <w:sz w:val="20"/>
          <w:szCs w:val="20"/>
        </w:rPr>
        <w:t>La pena convencional se calculará de acuerdo a los siguientes términos y condiciones expresados en la fórmula que se detalla a continuación:</w:t>
      </w:r>
    </w:p>
    <w:p w:rsidR="00666795" w:rsidRPr="00AF3E06" w:rsidRDefault="00666795" w:rsidP="00AF3E06">
      <w:pPr>
        <w:suppressAutoHyphens/>
        <w:ind w:left="709" w:right="-801"/>
        <w:jc w:val="both"/>
        <w:rPr>
          <w:rFonts w:ascii="Arial Narrow" w:hAnsi="Arial Narrow" w:cs="Noto Sans"/>
          <w:bCs/>
          <w:sz w:val="20"/>
          <w:szCs w:val="20"/>
        </w:rPr>
      </w:pPr>
      <w:proofErr w:type="spellStart"/>
      <w:r w:rsidRPr="00AF3E06">
        <w:rPr>
          <w:rFonts w:ascii="Arial Narrow" w:hAnsi="Arial Narrow" w:cs="Noto Sans"/>
          <w:bCs/>
          <w:sz w:val="20"/>
          <w:szCs w:val="20"/>
        </w:rPr>
        <w:t>Pca</w:t>
      </w:r>
      <w:proofErr w:type="spellEnd"/>
      <w:r w:rsidRPr="00AF3E06">
        <w:rPr>
          <w:rFonts w:ascii="Arial Narrow" w:hAnsi="Arial Narrow" w:cs="Noto Sans"/>
          <w:bCs/>
          <w:sz w:val="20"/>
          <w:szCs w:val="20"/>
        </w:rPr>
        <w:t xml:space="preserve"> = %d (2.5) x </w:t>
      </w:r>
      <w:proofErr w:type="spellStart"/>
      <w:r w:rsidRPr="00AF3E06">
        <w:rPr>
          <w:rFonts w:ascii="Arial Narrow" w:hAnsi="Arial Narrow" w:cs="Noto Sans"/>
          <w:bCs/>
          <w:sz w:val="20"/>
          <w:szCs w:val="20"/>
        </w:rPr>
        <w:t>nda</w:t>
      </w:r>
      <w:proofErr w:type="spellEnd"/>
      <w:r w:rsidRPr="00AF3E06">
        <w:rPr>
          <w:rFonts w:ascii="Arial Narrow" w:hAnsi="Arial Narrow" w:cs="Noto Sans"/>
          <w:bCs/>
          <w:sz w:val="20"/>
          <w:szCs w:val="20"/>
        </w:rPr>
        <w:t xml:space="preserve"> x </w:t>
      </w:r>
      <w:proofErr w:type="spellStart"/>
      <w:r w:rsidRPr="00AF3E06">
        <w:rPr>
          <w:rFonts w:ascii="Arial Narrow" w:hAnsi="Arial Narrow" w:cs="Noto Sans"/>
          <w:bCs/>
          <w:sz w:val="20"/>
          <w:szCs w:val="20"/>
        </w:rPr>
        <w:t>vspa</w:t>
      </w:r>
      <w:proofErr w:type="spellEnd"/>
      <w:r w:rsidRPr="00AF3E06">
        <w:rPr>
          <w:rFonts w:ascii="Arial Narrow" w:hAnsi="Arial Narrow" w:cs="Noto Sans"/>
          <w:bCs/>
          <w:sz w:val="20"/>
          <w:szCs w:val="20"/>
        </w:rPr>
        <w:t>.</w:t>
      </w:r>
    </w:p>
    <w:p w:rsidR="00666795" w:rsidRPr="00AF3E06" w:rsidRDefault="00666795" w:rsidP="00AF3E06">
      <w:pPr>
        <w:suppressAutoHyphens/>
        <w:ind w:left="1276" w:right="-801"/>
        <w:jc w:val="both"/>
        <w:rPr>
          <w:rFonts w:ascii="Arial Narrow" w:hAnsi="Arial Narrow" w:cs="Noto Sans"/>
          <w:bCs/>
          <w:sz w:val="20"/>
          <w:szCs w:val="20"/>
        </w:rPr>
      </w:pPr>
      <w:r w:rsidRPr="00AF3E06">
        <w:rPr>
          <w:rFonts w:ascii="Arial Narrow" w:hAnsi="Arial Narrow" w:cs="Noto Sans"/>
          <w:bCs/>
          <w:sz w:val="20"/>
          <w:szCs w:val="20"/>
        </w:rPr>
        <w:t>Dónde:</w:t>
      </w:r>
    </w:p>
    <w:p w:rsidR="00666795" w:rsidRPr="00AF3E06" w:rsidRDefault="00666795" w:rsidP="00AF3E06">
      <w:pPr>
        <w:suppressAutoHyphens/>
        <w:ind w:left="1276" w:right="-801"/>
        <w:jc w:val="both"/>
        <w:rPr>
          <w:rFonts w:ascii="Arial Narrow" w:hAnsi="Arial Narrow" w:cs="Noto Sans"/>
          <w:bCs/>
          <w:sz w:val="20"/>
          <w:szCs w:val="20"/>
        </w:rPr>
      </w:pPr>
      <w:r w:rsidRPr="00AF3E06">
        <w:rPr>
          <w:rFonts w:ascii="Arial Narrow" w:hAnsi="Arial Narrow" w:cs="Noto Sans"/>
          <w:bCs/>
          <w:sz w:val="20"/>
          <w:szCs w:val="20"/>
        </w:rPr>
        <w:t>%d=porcentaje determinado en la convocatoria, invitación, cotización, contrato o pedido por cada día de atraso en el inicio de la entrega del bien.</w:t>
      </w:r>
    </w:p>
    <w:p w:rsidR="00666795" w:rsidRPr="00AF3E06" w:rsidRDefault="00666795" w:rsidP="00AF3E06">
      <w:pPr>
        <w:suppressAutoHyphens/>
        <w:ind w:left="1276" w:right="-801"/>
        <w:jc w:val="both"/>
        <w:rPr>
          <w:rFonts w:ascii="Arial Narrow" w:hAnsi="Arial Narrow" w:cs="Noto Sans"/>
          <w:bCs/>
          <w:sz w:val="20"/>
          <w:szCs w:val="20"/>
        </w:rPr>
      </w:pPr>
      <w:proofErr w:type="spellStart"/>
      <w:r w:rsidRPr="00AF3E06">
        <w:rPr>
          <w:rFonts w:ascii="Arial Narrow" w:hAnsi="Arial Narrow" w:cs="Noto Sans"/>
          <w:bCs/>
          <w:sz w:val="20"/>
          <w:szCs w:val="20"/>
        </w:rPr>
        <w:t>Pca</w:t>
      </w:r>
      <w:proofErr w:type="spellEnd"/>
      <w:r w:rsidRPr="00AF3E06">
        <w:rPr>
          <w:rFonts w:ascii="Arial Narrow" w:hAnsi="Arial Narrow" w:cs="Noto Sans"/>
          <w:bCs/>
          <w:sz w:val="20"/>
          <w:szCs w:val="20"/>
        </w:rPr>
        <w:t xml:space="preserve"> = pena convencional aplicable.</w:t>
      </w:r>
    </w:p>
    <w:p w:rsidR="00666795" w:rsidRPr="00AF3E06" w:rsidRDefault="00666795" w:rsidP="00AF3E06">
      <w:pPr>
        <w:suppressAutoHyphens/>
        <w:ind w:left="1276" w:right="-801"/>
        <w:jc w:val="both"/>
        <w:rPr>
          <w:rFonts w:ascii="Arial Narrow" w:hAnsi="Arial Narrow" w:cs="Noto Sans"/>
          <w:bCs/>
          <w:sz w:val="20"/>
          <w:szCs w:val="20"/>
        </w:rPr>
      </w:pPr>
      <w:proofErr w:type="spellStart"/>
      <w:proofErr w:type="gramStart"/>
      <w:r w:rsidRPr="00AF3E06">
        <w:rPr>
          <w:rFonts w:ascii="Arial Narrow" w:hAnsi="Arial Narrow" w:cs="Noto Sans"/>
          <w:bCs/>
          <w:sz w:val="20"/>
          <w:szCs w:val="20"/>
        </w:rPr>
        <w:t>nda</w:t>
      </w:r>
      <w:proofErr w:type="spellEnd"/>
      <w:proofErr w:type="gramEnd"/>
      <w:r w:rsidRPr="00AF3E06">
        <w:rPr>
          <w:rFonts w:ascii="Arial Narrow" w:hAnsi="Arial Narrow" w:cs="Noto Sans"/>
          <w:bCs/>
          <w:sz w:val="20"/>
          <w:szCs w:val="20"/>
        </w:rPr>
        <w:t xml:space="preserve"> = número de días de atraso.</w:t>
      </w:r>
    </w:p>
    <w:p w:rsidR="00666795" w:rsidRPr="00AF3E06" w:rsidRDefault="00666795" w:rsidP="00AF3E06">
      <w:pPr>
        <w:suppressAutoHyphens/>
        <w:ind w:left="1276" w:right="-801"/>
        <w:jc w:val="both"/>
        <w:rPr>
          <w:rFonts w:ascii="Arial Narrow" w:hAnsi="Arial Narrow" w:cs="Noto Sans"/>
          <w:bCs/>
          <w:sz w:val="20"/>
          <w:szCs w:val="20"/>
        </w:rPr>
      </w:pPr>
      <w:proofErr w:type="spellStart"/>
      <w:proofErr w:type="gramStart"/>
      <w:r w:rsidRPr="00AF3E06">
        <w:rPr>
          <w:rFonts w:ascii="Arial Narrow" w:hAnsi="Arial Narrow" w:cs="Noto Sans"/>
          <w:bCs/>
          <w:sz w:val="20"/>
          <w:szCs w:val="20"/>
        </w:rPr>
        <w:t>vspa</w:t>
      </w:r>
      <w:proofErr w:type="spellEnd"/>
      <w:proofErr w:type="gramEnd"/>
      <w:r w:rsidRPr="00AF3E06">
        <w:rPr>
          <w:rFonts w:ascii="Arial Narrow" w:hAnsi="Arial Narrow" w:cs="Noto Sans"/>
          <w:bCs/>
          <w:sz w:val="20"/>
          <w:szCs w:val="20"/>
        </w:rPr>
        <w:t xml:space="preserve"> = valor de los bienes con atraso, sin IVA.</w:t>
      </w:r>
    </w:p>
    <w:p w:rsidR="00666795" w:rsidRPr="00AF3E06" w:rsidRDefault="00666795" w:rsidP="00AF3E06">
      <w:pPr>
        <w:pStyle w:val="Prrafodelista"/>
        <w:ind w:left="0" w:right="-801"/>
        <w:jc w:val="both"/>
        <w:rPr>
          <w:rFonts w:ascii="Arial Narrow" w:hAnsi="Arial Narrow" w:cs="Noto Sans"/>
          <w:sz w:val="20"/>
          <w:szCs w:val="20"/>
        </w:rPr>
      </w:pPr>
    </w:p>
    <w:p w:rsidR="00666795" w:rsidRPr="00AF3E06" w:rsidRDefault="00666795" w:rsidP="00AF3E06">
      <w:pPr>
        <w:pStyle w:val="Prrafodelista"/>
        <w:ind w:left="284" w:right="-801"/>
        <w:jc w:val="both"/>
        <w:rPr>
          <w:rFonts w:ascii="Arial Narrow" w:hAnsi="Arial Narrow" w:cs="Noto Sans"/>
          <w:sz w:val="20"/>
          <w:szCs w:val="20"/>
        </w:rPr>
      </w:pPr>
      <w:r w:rsidRPr="00AF3E06">
        <w:rPr>
          <w:rFonts w:ascii="Arial Narrow" w:hAnsi="Arial Narrow" w:cs="Noto Sans"/>
          <w:sz w:val="20"/>
          <w:szCs w:val="20"/>
        </w:rPr>
        <w:t xml:space="preserve">El administrador del contrato será el encargado de determinar, calcular y notificar a el participante las penas convencionales; así como de vigilar el registro o captura y validar en el sistema PREI </w:t>
      </w:r>
      <w:proofErr w:type="spellStart"/>
      <w:r w:rsidRPr="00AF3E06">
        <w:rPr>
          <w:rFonts w:ascii="Arial Narrow" w:hAnsi="Arial Narrow" w:cs="Noto Sans"/>
          <w:sz w:val="20"/>
          <w:szCs w:val="20"/>
        </w:rPr>
        <w:t>Millenium</w:t>
      </w:r>
      <w:proofErr w:type="spellEnd"/>
      <w:r w:rsidRPr="00AF3E06">
        <w:rPr>
          <w:rFonts w:ascii="Arial Narrow" w:hAnsi="Arial Narrow" w:cs="Noto Sans"/>
          <w:sz w:val="20"/>
          <w:szCs w:val="20"/>
        </w:rPr>
        <w:t>, dentro de los 5 días hábiles siguientes a la conclusión del incumplimiento, la aplicación de las penas convencionales, objeto del presente instrumento jurídico, y comunicar los incumplimientos.</w:t>
      </w:r>
    </w:p>
    <w:p w:rsidR="00666795" w:rsidRPr="00AF3E06" w:rsidRDefault="00666795" w:rsidP="00AF3E06">
      <w:pPr>
        <w:autoSpaceDE w:val="0"/>
        <w:autoSpaceDN w:val="0"/>
        <w:adjustRightInd w:val="0"/>
        <w:ind w:right="-801"/>
        <w:jc w:val="both"/>
        <w:rPr>
          <w:rFonts w:ascii="Arial Narrow" w:hAnsi="Arial Narrow" w:cs="Noto Sans"/>
          <w:b/>
          <w:sz w:val="20"/>
          <w:szCs w:val="20"/>
        </w:rPr>
      </w:pPr>
    </w:p>
    <w:p w:rsidR="00666795" w:rsidRPr="00AF3E06" w:rsidRDefault="00666795" w:rsidP="00AF3E06">
      <w:pPr>
        <w:pStyle w:val="Prrafodelista"/>
        <w:ind w:left="709" w:right="-801" w:hanging="283"/>
        <w:jc w:val="both"/>
        <w:rPr>
          <w:rFonts w:ascii="Arial Narrow" w:hAnsi="Arial Narrow" w:cs="Noto Sans"/>
          <w:b/>
          <w:bCs/>
          <w:sz w:val="20"/>
          <w:szCs w:val="20"/>
        </w:rPr>
      </w:pPr>
      <w:r w:rsidRPr="00AF3E06">
        <w:rPr>
          <w:rFonts w:ascii="Arial Narrow" w:hAnsi="Arial Narrow" w:cs="Noto Sans"/>
          <w:b/>
          <w:bCs/>
          <w:sz w:val="20"/>
          <w:szCs w:val="20"/>
        </w:rPr>
        <w:t>DEDUCTIVAS</w:t>
      </w:r>
    </w:p>
    <w:p w:rsidR="00666795" w:rsidRPr="00AF3E06" w:rsidRDefault="00666795" w:rsidP="00AF3E06">
      <w:pPr>
        <w:pStyle w:val="Prrafodelista"/>
        <w:ind w:left="709" w:right="-801" w:hanging="283"/>
        <w:jc w:val="both"/>
        <w:rPr>
          <w:rFonts w:ascii="Arial Narrow" w:hAnsi="Arial Narrow" w:cs="Noto Sans"/>
          <w:b/>
          <w:bCs/>
          <w:sz w:val="20"/>
          <w:szCs w:val="20"/>
        </w:rPr>
      </w:pPr>
    </w:p>
    <w:p w:rsidR="00666795" w:rsidRPr="00AF3E06" w:rsidRDefault="00666795" w:rsidP="00AF3E06">
      <w:pPr>
        <w:suppressAutoHyphens/>
        <w:ind w:left="284" w:right="-801"/>
        <w:jc w:val="both"/>
        <w:rPr>
          <w:rFonts w:ascii="Arial Narrow" w:hAnsi="Arial Narrow" w:cs="Noto Sans"/>
          <w:sz w:val="20"/>
          <w:szCs w:val="20"/>
        </w:rPr>
      </w:pPr>
      <w:r w:rsidRPr="00AF3E06">
        <w:rPr>
          <w:rFonts w:ascii="Arial Narrow" w:hAnsi="Arial Narrow" w:cs="Noto Sans"/>
          <w:sz w:val="20"/>
          <w:szCs w:val="20"/>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666795" w:rsidRPr="00AF3E06" w:rsidRDefault="00666795" w:rsidP="00AF3E06">
      <w:pPr>
        <w:suppressAutoHyphens/>
        <w:ind w:right="-801"/>
        <w:jc w:val="both"/>
        <w:rPr>
          <w:rFonts w:ascii="Arial Narrow" w:hAnsi="Arial Narrow" w:cs="Noto Sans"/>
          <w:sz w:val="20"/>
          <w:szCs w:val="20"/>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666795" w:rsidRPr="00AF3E06" w:rsidTr="003D3959">
        <w:trPr>
          <w:jc w:val="center"/>
        </w:trPr>
        <w:tc>
          <w:tcPr>
            <w:tcW w:w="220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666795" w:rsidRPr="00AF3E06" w:rsidRDefault="00666795" w:rsidP="00AF3E06">
            <w:pPr>
              <w:autoSpaceDE w:val="0"/>
              <w:autoSpaceDN w:val="0"/>
              <w:adjustRightInd w:val="0"/>
              <w:jc w:val="both"/>
              <w:rPr>
                <w:rFonts w:ascii="Arial Narrow" w:hAnsi="Arial Narrow" w:cs="Noto Sans"/>
                <w:b/>
                <w:sz w:val="16"/>
                <w:szCs w:val="14"/>
              </w:rPr>
            </w:pPr>
            <w:r w:rsidRPr="00AF3E06">
              <w:rPr>
                <w:rFonts w:ascii="Arial Narrow" w:hAnsi="Arial Narrow" w:cs="Noto Sans"/>
                <w:b/>
                <w:sz w:val="16"/>
                <w:szCs w:val="14"/>
              </w:rPr>
              <w:t>Concepto u</w:t>
            </w:r>
          </w:p>
          <w:p w:rsidR="00666795" w:rsidRPr="00AF3E06" w:rsidRDefault="00666795" w:rsidP="00AF3E06">
            <w:pPr>
              <w:suppressAutoHyphens/>
              <w:jc w:val="both"/>
              <w:rPr>
                <w:rFonts w:ascii="Arial Narrow" w:hAnsi="Arial Narrow" w:cs="Noto Sans"/>
                <w:b/>
                <w:sz w:val="16"/>
                <w:szCs w:val="14"/>
              </w:rPr>
            </w:pPr>
            <w:r w:rsidRPr="00AF3E06">
              <w:rPr>
                <w:rFonts w:ascii="Arial Narrow" w:hAnsi="Arial Narrow" w:cs="Noto Sans"/>
                <w:b/>
                <w:sz w:val="16"/>
                <w:szCs w:val="14"/>
              </w:rPr>
              <w:t>obligación</w:t>
            </w:r>
          </w:p>
        </w:tc>
        <w:tc>
          <w:tcPr>
            <w:tcW w:w="220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666795" w:rsidRPr="00AF3E06" w:rsidRDefault="00666795" w:rsidP="00AF3E06">
            <w:pPr>
              <w:suppressAutoHyphens/>
              <w:jc w:val="both"/>
              <w:rPr>
                <w:rFonts w:ascii="Arial Narrow" w:hAnsi="Arial Narrow" w:cs="Noto Sans"/>
                <w:b/>
                <w:sz w:val="16"/>
                <w:szCs w:val="14"/>
              </w:rPr>
            </w:pPr>
            <w:r w:rsidRPr="00AF3E06">
              <w:rPr>
                <w:rFonts w:ascii="Arial Narrow" w:hAnsi="Arial Narrow" w:cs="Noto Sans"/>
                <w:b/>
                <w:sz w:val="16"/>
                <w:szCs w:val="14"/>
              </w:rPr>
              <w:t>Nivel de servicio</w:t>
            </w:r>
          </w:p>
        </w:tc>
        <w:tc>
          <w:tcPr>
            <w:tcW w:w="182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666795" w:rsidRPr="00AF3E06" w:rsidRDefault="00666795" w:rsidP="00AF3E06">
            <w:pPr>
              <w:suppressAutoHyphens/>
              <w:jc w:val="both"/>
              <w:rPr>
                <w:rFonts w:ascii="Arial Narrow" w:hAnsi="Arial Narrow" w:cs="Noto Sans"/>
                <w:b/>
                <w:sz w:val="16"/>
                <w:szCs w:val="14"/>
              </w:rPr>
            </w:pPr>
            <w:r w:rsidRPr="00AF3E06">
              <w:rPr>
                <w:rFonts w:ascii="Arial Narrow" w:hAnsi="Arial Narrow" w:cs="Noto Sans"/>
                <w:b/>
                <w:sz w:val="16"/>
                <w:szCs w:val="14"/>
              </w:rPr>
              <w:t>Unidad de medida</w:t>
            </w:r>
          </w:p>
        </w:tc>
        <w:tc>
          <w:tcPr>
            <w:tcW w:w="181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666795" w:rsidRPr="00AF3E06" w:rsidRDefault="00666795" w:rsidP="00AF3E06">
            <w:pPr>
              <w:suppressAutoHyphens/>
              <w:jc w:val="both"/>
              <w:rPr>
                <w:rFonts w:ascii="Arial Narrow" w:hAnsi="Arial Narrow" w:cs="Noto Sans"/>
                <w:b/>
                <w:sz w:val="16"/>
                <w:szCs w:val="14"/>
              </w:rPr>
            </w:pPr>
            <w:r w:rsidRPr="00AF3E06">
              <w:rPr>
                <w:rFonts w:ascii="Arial Narrow" w:hAnsi="Arial Narrow" w:cs="Noto Sans"/>
                <w:b/>
                <w:sz w:val="16"/>
                <w:szCs w:val="14"/>
              </w:rPr>
              <w:t>Deducción</w:t>
            </w:r>
          </w:p>
        </w:tc>
        <w:tc>
          <w:tcPr>
            <w:tcW w:w="186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666795" w:rsidRPr="00AF3E06" w:rsidRDefault="00666795" w:rsidP="00AF3E06">
            <w:pPr>
              <w:autoSpaceDE w:val="0"/>
              <w:autoSpaceDN w:val="0"/>
              <w:adjustRightInd w:val="0"/>
              <w:jc w:val="both"/>
              <w:rPr>
                <w:rFonts w:ascii="Arial Narrow" w:hAnsi="Arial Narrow" w:cs="Noto Sans"/>
                <w:b/>
                <w:sz w:val="16"/>
                <w:szCs w:val="14"/>
              </w:rPr>
            </w:pPr>
            <w:r w:rsidRPr="00AF3E06">
              <w:rPr>
                <w:rFonts w:ascii="Arial Narrow" w:hAnsi="Arial Narrow" w:cs="Noto Sans"/>
                <w:b/>
                <w:sz w:val="16"/>
                <w:szCs w:val="14"/>
              </w:rPr>
              <w:t>Límites de</w:t>
            </w:r>
          </w:p>
          <w:p w:rsidR="00666795" w:rsidRPr="00AF3E06" w:rsidRDefault="00666795" w:rsidP="00AF3E06">
            <w:pPr>
              <w:suppressAutoHyphens/>
              <w:jc w:val="both"/>
              <w:rPr>
                <w:rFonts w:ascii="Arial Narrow" w:hAnsi="Arial Narrow" w:cs="Noto Sans"/>
                <w:b/>
                <w:sz w:val="16"/>
                <w:szCs w:val="14"/>
              </w:rPr>
            </w:pPr>
            <w:r w:rsidRPr="00AF3E06">
              <w:rPr>
                <w:rFonts w:ascii="Arial Narrow" w:hAnsi="Arial Narrow" w:cs="Noto Sans"/>
                <w:b/>
                <w:sz w:val="16"/>
                <w:szCs w:val="14"/>
              </w:rPr>
              <w:t>incumplimiento</w:t>
            </w:r>
          </w:p>
        </w:tc>
      </w:tr>
      <w:tr w:rsidR="00666795" w:rsidRPr="00AF3E06" w:rsidTr="003D395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 xml:space="preserve">Cuando “EL INSTITUTO” no obtenga respuesta por parte de “EL PROVEEDOR” o “EL PROVEEDOR” sea omiso en efectuar un servicio calendarizado conforme al </w:t>
            </w:r>
            <w:r w:rsidRPr="00AF3E06">
              <w:rPr>
                <w:rFonts w:ascii="Arial Narrow" w:hAnsi="Arial Narrow" w:cs="Noto Sans"/>
                <w:b/>
                <w:sz w:val="14"/>
                <w:szCs w:val="14"/>
              </w:rPr>
              <w:t>Anexo No. ( ).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 xml:space="preserve">Realizar un servicio calendarizado en las fechas establecidas en el </w:t>
            </w:r>
            <w:r w:rsidRPr="00AF3E06">
              <w:rPr>
                <w:rFonts w:ascii="Arial Narrow" w:hAnsi="Arial Narrow" w:cs="Noto Sans"/>
                <w:b/>
                <w:sz w:val="14"/>
                <w:szCs w:val="14"/>
              </w:rPr>
              <w:t>Anexo No. (   ).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 xml:space="preserve">No realizar un servicio calendarizado en las fechas establecidas en el </w:t>
            </w:r>
            <w:r w:rsidRPr="00AF3E06">
              <w:rPr>
                <w:rFonts w:ascii="Arial Narrow" w:hAnsi="Arial Narrow" w:cs="Noto Sans"/>
                <w:b/>
                <w:sz w:val="14"/>
                <w:szCs w:val="14"/>
              </w:rPr>
              <w:t>Anexo No. (   ).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autoSpaceDE w:val="0"/>
              <w:autoSpaceDN w:val="0"/>
              <w:adjustRightInd w:val="0"/>
              <w:jc w:val="both"/>
              <w:rPr>
                <w:rFonts w:ascii="Arial Narrow" w:hAnsi="Arial Narrow" w:cs="Noto Sans"/>
                <w:sz w:val="14"/>
                <w:szCs w:val="14"/>
              </w:rPr>
            </w:pPr>
            <w:r w:rsidRPr="00AF3E06">
              <w:rPr>
                <w:rFonts w:ascii="Arial Narrow" w:hAnsi="Arial Narrow" w:cs="Noto Sans"/>
                <w:sz w:val="14"/>
                <w:szCs w:val="14"/>
              </w:rPr>
              <w:t>Será hasta por el monto de la garantía de cumplimiento.</w:t>
            </w:r>
          </w:p>
        </w:tc>
      </w:tr>
      <w:tr w:rsidR="00666795" w:rsidRPr="00AF3E06" w:rsidTr="003D395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 xml:space="preserve">Cuando “EL INSTITUTO” no obtenga </w:t>
            </w:r>
            <w:r w:rsidRPr="00AF3E06">
              <w:rPr>
                <w:rFonts w:ascii="Arial Narrow" w:hAnsi="Arial Narrow" w:cs="Noto Sans"/>
                <w:sz w:val="14"/>
                <w:szCs w:val="14"/>
              </w:rPr>
              <w:lastRenderedPageBreak/>
              <w:t xml:space="preserve">respuesta por parte de “EL PROVEEDOR” o “EL PROVEEDOR” sea omiso en efectuar un servicio requerido por “EL INSTITUTO” fuera de la programación establecida en el </w:t>
            </w:r>
            <w:r w:rsidRPr="00AF3E06">
              <w:rPr>
                <w:rFonts w:ascii="Arial Narrow" w:hAnsi="Arial Narrow" w:cs="Noto Sans"/>
                <w:b/>
                <w:sz w:val="14"/>
                <w:szCs w:val="14"/>
              </w:rPr>
              <w:t>Anexo No. (   ).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lastRenderedPageBreak/>
              <w:t xml:space="preserve">Realizar un servicio requerido por “EL </w:t>
            </w:r>
            <w:r w:rsidRPr="00AF3E06">
              <w:rPr>
                <w:rFonts w:ascii="Arial Narrow" w:hAnsi="Arial Narrow" w:cs="Noto Sans"/>
                <w:sz w:val="14"/>
                <w:szCs w:val="14"/>
              </w:rPr>
              <w:lastRenderedPageBreak/>
              <w:t xml:space="preserve">INSTITUTO” fuera de la programación establecida en el </w:t>
            </w:r>
            <w:r w:rsidRPr="00AF3E06">
              <w:rPr>
                <w:rFonts w:ascii="Arial Narrow" w:hAnsi="Arial Narrow" w:cs="Noto Sans"/>
                <w:b/>
                <w:sz w:val="14"/>
                <w:szCs w:val="14"/>
              </w:rPr>
              <w:t>Anexo No. (   ).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lastRenderedPageBreak/>
              <w:t xml:space="preserve">No realizar un servicio </w:t>
            </w:r>
            <w:r w:rsidRPr="00AF3E06">
              <w:rPr>
                <w:rFonts w:ascii="Arial Narrow" w:hAnsi="Arial Narrow" w:cs="Noto Sans"/>
                <w:sz w:val="14"/>
                <w:szCs w:val="14"/>
              </w:rPr>
              <w:lastRenderedPageBreak/>
              <w:t xml:space="preserve">requerido por “EL INSTITUTO” fuera de la programación establecida en el </w:t>
            </w:r>
            <w:r w:rsidRPr="00AF3E06">
              <w:rPr>
                <w:rFonts w:ascii="Arial Narrow" w:hAnsi="Arial Narrow" w:cs="Noto Sans"/>
                <w:b/>
                <w:sz w:val="14"/>
                <w:szCs w:val="14"/>
              </w:rPr>
              <w:t>Anexo No. (   ).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lastRenderedPageBreak/>
              <w:t xml:space="preserve">1 % sobre del valor del servicio </w:t>
            </w:r>
            <w:r w:rsidRPr="00AF3E06">
              <w:rPr>
                <w:rFonts w:ascii="Arial Narrow" w:hAnsi="Arial Narrow" w:cs="Noto Sans"/>
                <w:sz w:val="14"/>
                <w:szCs w:val="14"/>
              </w:rPr>
              <w:lastRenderedPageBreak/>
              <w:t>no ejecutado</w:t>
            </w:r>
          </w:p>
        </w:tc>
        <w:tc>
          <w:tcPr>
            <w:tcW w:w="186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autoSpaceDE w:val="0"/>
              <w:autoSpaceDN w:val="0"/>
              <w:adjustRightInd w:val="0"/>
              <w:jc w:val="both"/>
              <w:rPr>
                <w:rFonts w:ascii="Arial Narrow" w:hAnsi="Arial Narrow" w:cs="Noto Sans"/>
                <w:sz w:val="14"/>
                <w:szCs w:val="14"/>
              </w:rPr>
            </w:pPr>
            <w:r w:rsidRPr="00AF3E06">
              <w:rPr>
                <w:rFonts w:ascii="Arial Narrow" w:hAnsi="Arial Narrow" w:cs="Noto Sans"/>
                <w:sz w:val="14"/>
                <w:szCs w:val="14"/>
              </w:rPr>
              <w:lastRenderedPageBreak/>
              <w:t xml:space="preserve">Será hasta por el monto de la </w:t>
            </w:r>
            <w:r w:rsidRPr="00AF3E06">
              <w:rPr>
                <w:rFonts w:ascii="Arial Narrow" w:hAnsi="Arial Narrow" w:cs="Noto Sans"/>
                <w:sz w:val="14"/>
                <w:szCs w:val="14"/>
              </w:rPr>
              <w:lastRenderedPageBreak/>
              <w:t>garantía de cumplimiento.</w:t>
            </w:r>
          </w:p>
        </w:tc>
      </w:tr>
      <w:tr w:rsidR="00666795" w:rsidRPr="00AF3E06" w:rsidTr="003D395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lastRenderedPageBreak/>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 xml:space="preserve">No realizar un servicio calendarizado en las fechas establecidas en el </w:t>
            </w:r>
            <w:r w:rsidRPr="00AF3E06">
              <w:rPr>
                <w:rFonts w:ascii="Arial Narrow" w:hAnsi="Arial Narrow" w:cs="Noto Sans"/>
                <w:b/>
                <w:sz w:val="14"/>
                <w:szCs w:val="14"/>
              </w:rPr>
              <w:t>Anexo No. (   ).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suppressAutoHyphens/>
              <w:jc w:val="both"/>
              <w:rPr>
                <w:rFonts w:ascii="Arial Narrow" w:hAnsi="Arial Narrow" w:cs="Noto Sans"/>
                <w:sz w:val="14"/>
                <w:szCs w:val="14"/>
              </w:rPr>
            </w:pPr>
            <w:r w:rsidRPr="00AF3E06">
              <w:rPr>
                <w:rFonts w:ascii="Arial Narrow" w:hAnsi="Arial Narrow"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rsidR="00666795" w:rsidRPr="00AF3E06" w:rsidRDefault="00666795" w:rsidP="00AF3E06">
            <w:pPr>
              <w:autoSpaceDE w:val="0"/>
              <w:autoSpaceDN w:val="0"/>
              <w:adjustRightInd w:val="0"/>
              <w:jc w:val="both"/>
              <w:rPr>
                <w:rFonts w:ascii="Arial Narrow" w:hAnsi="Arial Narrow" w:cs="Noto Sans"/>
                <w:sz w:val="14"/>
                <w:szCs w:val="14"/>
              </w:rPr>
            </w:pPr>
            <w:r w:rsidRPr="00AF3E06">
              <w:rPr>
                <w:rFonts w:ascii="Arial Narrow" w:hAnsi="Arial Narrow" w:cs="Noto Sans"/>
                <w:sz w:val="14"/>
                <w:szCs w:val="14"/>
              </w:rPr>
              <w:t>Será hasta por el monto de la garantía de cumplimiento.</w:t>
            </w:r>
          </w:p>
        </w:tc>
      </w:tr>
    </w:tbl>
    <w:p w:rsidR="00666795" w:rsidRPr="00AF3E06" w:rsidRDefault="00666795" w:rsidP="00AF3E06">
      <w:pPr>
        <w:pStyle w:val="Prrafodelista"/>
        <w:suppressAutoHyphens/>
        <w:ind w:left="567" w:right="-801"/>
        <w:jc w:val="both"/>
        <w:rPr>
          <w:rFonts w:ascii="Arial Narrow" w:eastAsiaTheme="minorEastAsia" w:hAnsi="Arial Narrow" w:cs="Noto Sans"/>
          <w:sz w:val="20"/>
          <w:szCs w:val="20"/>
          <w:lang w:val="es-ES"/>
        </w:rPr>
      </w:pPr>
    </w:p>
    <w:p w:rsidR="00666795" w:rsidRPr="00AF3E06" w:rsidRDefault="00666795" w:rsidP="00AF3E06">
      <w:pPr>
        <w:pStyle w:val="Prrafodelista"/>
        <w:suppressAutoHyphens/>
        <w:ind w:left="284" w:right="-801"/>
        <w:jc w:val="both"/>
        <w:rPr>
          <w:rFonts w:ascii="Arial Narrow" w:hAnsi="Arial Narrow" w:cs="Noto Sans"/>
          <w:sz w:val="20"/>
          <w:szCs w:val="20"/>
          <w:lang w:val="es-ES"/>
        </w:rPr>
      </w:pPr>
      <w:r w:rsidRPr="00AF3E06">
        <w:rPr>
          <w:rFonts w:ascii="Arial Narrow" w:eastAsiaTheme="minorEastAsia" w:hAnsi="Arial Narrow" w:cs="Noto Sans"/>
          <w:sz w:val="20"/>
          <w:szCs w:val="20"/>
          <w:lang w:val="es-ES"/>
        </w:rPr>
        <w:t>En estos casos</w:t>
      </w:r>
      <w:r w:rsidRPr="00AF3E06">
        <w:rPr>
          <w:rFonts w:ascii="Arial Narrow" w:hAnsi="Arial Narrow" w:cs="Noto Sans"/>
          <w:sz w:val="20"/>
          <w:szCs w:val="20"/>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666795" w:rsidRPr="00AF3E06" w:rsidRDefault="00666795" w:rsidP="00AF3E06">
      <w:pPr>
        <w:pStyle w:val="Prrafodelista"/>
        <w:suppressAutoHyphens/>
        <w:ind w:left="0" w:right="-801"/>
        <w:jc w:val="both"/>
        <w:rPr>
          <w:rFonts w:ascii="Arial Narrow" w:hAnsi="Arial Narrow" w:cs="Noto Sans"/>
          <w:sz w:val="20"/>
          <w:szCs w:val="20"/>
          <w:lang w:val="es-ES"/>
        </w:rPr>
      </w:pPr>
    </w:p>
    <w:p w:rsidR="00666795" w:rsidRPr="00AF3E06" w:rsidRDefault="00666795" w:rsidP="00AF3E06">
      <w:pPr>
        <w:pStyle w:val="Prrafodelista"/>
        <w:suppressAutoHyphens/>
        <w:ind w:left="284" w:right="-801"/>
        <w:jc w:val="both"/>
        <w:rPr>
          <w:rFonts w:ascii="Arial Narrow" w:hAnsi="Arial Narrow" w:cs="Noto Sans"/>
          <w:sz w:val="20"/>
          <w:szCs w:val="20"/>
          <w:lang w:val="es-ES"/>
        </w:rPr>
      </w:pPr>
      <w:r w:rsidRPr="00AF3E06">
        <w:rPr>
          <w:rFonts w:ascii="Arial Narrow" w:hAnsi="Arial Narrow"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666795" w:rsidRPr="00AF3E06" w:rsidRDefault="00666795" w:rsidP="00AF3E06">
      <w:pPr>
        <w:suppressAutoHyphens/>
        <w:ind w:left="284" w:right="-801"/>
        <w:jc w:val="both"/>
        <w:rPr>
          <w:rFonts w:ascii="Arial Narrow" w:hAnsi="Arial Narrow" w:cs="Noto Sans"/>
          <w:sz w:val="20"/>
          <w:szCs w:val="20"/>
        </w:rPr>
      </w:pPr>
      <w:r w:rsidRPr="00AF3E06">
        <w:rPr>
          <w:rFonts w:ascii="Arial Narrow" w:hAnsi="Arial Narrow" w:cs="Noto Sans"/>
          <w:sz w:val="20"/>
          <w:szCs w:val="20"/>
        </w:rPr>
        <w:t>Para tal efecto “EL PROVEEDOR” autoriza a “EL INSTITUTO” realizar deducciones sobre incumplimiento en la realización del servicio.</w:t>
      </w:r>
    </w:p>
    <w:p w:rsidR="00666795" w:rsidRPr="00AF3E06" w:rsidRDefault="00666795" w:rsidP="00AF3E06">
      <w:pPr>
        <w:suppressAutoHyphens/>
        <w:ind w:left="284" w:right="-801"/>
        <w:jc w:val="both"/>
        <w:rPr>
          <w:rFonts w:ascii="Arial Narrow" w:hAnsi="Arial Narrow" w:cs="Noto Sans"/>
          <w:sz w:val="20"/>
          <w:szCs w:val="20"/>
        </w:rPr>
      </w:pPr>
      <w:r w:rsidRPr="00AF3E06">
        <w:rPr>
          <w:rFonts w:ascii="Arial Narrow" w:hAnsi="Arial Narrow" w:cs="Noto Sans"/>
          <w:sz w:val="20"/>
          <w:szCs w:val="20"/>
        </w:rPr>
        <w:t>En ningún caso las deducciones podrán negociarse en especie.</w:t>
      </w:r>
    </w:p>
    <w:p w:rsidR="00B30FC7" w:rsidRPr="00AF3E06" w:rsidRDefault="00B30FC7" w:rsidP="00AF3E06">
      <w:pPr>
        <w:suppressAutoHyphens/>
        <w:ind w:left="284"/>
        <w:jc w:val="both"/>
        <w:rPr>
          <w:rFonts w:ascii="Arial Narrow" w:hAnsi="Arial Narrow" w:cs="Noto Sans"/>
          <w:sz w:val="20"/>
          <w:szCs w:val="20"/>
        </w:rPr>
      </w:pPr>
      <w:r w:rsidRPr="00AF3E06">
        <w:rPr>
          <w:rFonts w:ascii="Arial Narrow" w:hAnsi="Arial Narrow" w:cs="Noto Sans"/>
          <w:sz w:val="20"/>
          <w:szCs w:val="20"/>
        </w:rPr>
        <w:t>En ningún caso las deducciones podrán negociarse en especie.</w:t>
      </w:r>
    </w:p>
    <w:p w:rsidR="00B35024" w:rsidRPr="00AF3E06" w:rsidRDefault="00B35024" w:rsidP="003D3959">
      <w:pPr>
        <w:suppressAutoHyphens/>
        <w:jc w:val="both"/>
        <w:rPr>
          <w:rFonts w:ascii="Arial Narrow" w:hAnsi="Arial Narrow" w:cs="Noto Sans"/>
          <w:sz w:val="20"/>
          <w:szCs w:val="20"/>
        </w:rPr>
      </w:pPr>
    </w:p>
    <w:p w:rsidR="00F568CD" w:rsidRPr="00AF3E06" w:rsidRDefault="001C542A" w:rsidP="00AF3E06">
      <w:pPr>
        <w:spacing w:before="120" w:after="120"/>
        <w:ind w:right="141"/>
        <w:jc w:val="both"/>
        <w:rPr>
          <w:rFonts w:ascii="Arial Narrow" w:hAnsi="Arial Narrow" w:cs="Arial"/>
          <w:b/>
        </w:rPr>
      </w:pPr>
      <w:r w:rsidRPr="00AF3E06">
        <w:rPr>
          <w:rFonts w:ascii="Arial Narrow" w:hAnsi="Arial Narrow" w:cs="Arial"/>
          <w:b/>
        </w:rPr>
        <w:t xml:space="preserve">10.- </w:t>
      </w:r>
      <w:r w:rsidR="00F568CD" w:rsidRPr="00AF3E06">
        <w:rPr>
          <w:rFonts w:ascii="Arial Narrow" w:hAnsi="Arial Narrow" w:cs="Arial"/>
          <w:b/>
        </w:rPr>
        <w:t>PLAZO PARA NOTIFICAR AL PROVEEDOR.</w:t>
      </w:r>
    </w:p>
    <w:p w:rsidR="00F568CD" w:rsidRPr="00AF3E06" w:rsidRDefault="00F568CD" w:rsidP="00AF3E06">
      <w:pPr>
        <w:pStyle w:val="Prrafodelista"/>
        <w:autoSpaceDE w:val="0"/>
        <w:autoSpaceDN w:val="0"/>
        <w:adjustRightInd w:val="0"/>
        <w:ind w:left="1146"/>
        <w:jc w:val="both"/>
        <w:rPr>
          <w:rFonts w:ascii="Arial Narrow" w:hAnsi="Arial Narrow" w:cs="CIDFont+F2"/>
          <w:b/>
          <w:highlight w:val="yellow"/>
        </w:rPr>
      </w:pPr>
    </w:p>
    <w:p w:rsidR="00C97597" w:rsidRPr="00AF3E06" w:rsidRDefault="00C97597" w:rsidP="00AF3E06">
      <w:pPr>
        <w:pStyle w:val="Prrafodelista"/>
        <w:ind w:left="284"/>
        <w:jc w:val="both"/>
        <w:rPr>
          <w:rFonts w:ascii="Arial Narrow" w:eastAsia="Calibri" w:hAnsi="Arial Narrow" w:cs="Arial"/>
        </w:rPr>
      </w:pPr>
      <w:r w:rsidRPr="00AF3E06">
        <w:rPr>
          <w:rFonts w:ascii="Arial Narrow" w:eastAsia="Calibri" w:hAnsi="Arial Narrow" w:cs="Arial"/>
        </w:rPr>
        <w:t>Se deberá notificar al proveedor mediante correo electrónico, o escrito dentro del periodo de 3 días hábiles siguientes al momento en que se haya detectado el vicio o defecto en el servicio.</w:t>
      </w:r>
    </w:p>
    <w:p w:rsidR="00F568CD" w:rsidRPr="00AF3E06" w:rsidRDefault="00F568CD" w:rsidP="00AF3E06">
      <w:pPr>
        <w:pStyle w:val="Prrafodelista"/>
        <w:suppressAutoHyphens/>
        <w:ind w:left="284"/>
        <w:jc w:val="both"/>
        <w:rPr>
          <w:rFonts w:ascii="Arial Narrow" w:hAnsi="Arial Narrow"/>
          <w:highlight w:val="yellow"/>
        </w:rPr>
      </w:pPr>
    </w:p>
    <w:p w:rsidR="00F568CD" w:rsidRPr="00AF3E06" w:rsidRDefault="001C542A" w:rsidP="00AF3E06">
      <w:pPr>
        <w:spacing w:before="120" w:after="120"/>
        <w:ind w:right="141"/>
        <w:jc w:val="both"/>
        <w:rPr>
          <w:rFonts w:ascii="Arial Narrow" w:hAnsi="Arial Narrow" w:cs="Arial"/>
          <w:b/>
        </w:rPr>
      </w:pPr>
      <w:r w:rsidRPr="00AF3E06">
        <w:rPr>
          <w:rFonts w:ascii="Arial Narrow" w:hAnsi="Arial Narrow" w:cs="Arial"/>
          <w:b/>
        </w:rPr>
        <w:t xml:space="preserve">11.- </w:t>
      </w:r>
      <w:r w:rsidR="00F568CD" w:rsidRPr="00AF3E06">
        <w:rPr>
          <w:rFonts w:ascii="Arial Narrow" w:hAnsi="Arial Narrow" w:cs="Arial"/>
          <w:b/>
        </w:rPr>
        <w:t>CENTROS DE SERVICIO (DOMICILIOS Y HORARIOS) Y REPORTE TÉCNICO.</w:t>
      </w:r>
    </w:p>
    <w:p w:rsidR="00B35024" w:rsidRPr="00AF3E06" w:rsidRDefault="00B35024" w:rsidP="00AF3E06">
      <w:pPr>
        <w:pStyle w:val="Prrafodelista"/>
        <w:jc w:val="both"/>
        <w:rPr>
          <w:rFonts w:ascii="Arial Narrow" w:hAnsi="Arial Narrow" w:cs="Arial"/>
          <w:sz w:val="20"/>
          <w:szCs w:val="20"/>
        </w:rPr>
      </w:pPr>
    </w:p>
    <w:p w:rsidR="00B30FC7" w:rsidRPr="00AF3E06" w:rsidRDefault="00B35024" w:rsidP="00AF3E06">
      <w:pPr>
        <w:pStyle w:val="Prrafodelista"/>
        <w:jc w:val="both"/>
        <w:rPr>
          <w:rFonts w:ascii="Arial Narrow" w:hAnsi="Arial Narrow" w:cs="Arial"/>
          <w:sz w:val="20"/>
          <w:szCs w:val="20"/>
        </w:rPr>
      </w:pPr>
      <w:r w:rsidRPr="00AF3E06">
        <w:rPr>
          <w:rFonts w:ascii="Arial Narrow" w:hAnsi="Arial Narrow" w:cs="Arial"/>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AF3E06">
        <w:rPr>
          <w:rFonts w:ascii="Arial Narrow" w:hAnsi="Arial Narrow" w:cs="Arial"/>
          <w:sz w:val="20"/>
          <w:szCs w:val="20"/>
        </w:rPr>
        <w:t>hrs</w:t>
      </w:r>
      <w:proofErr w:type="spellEnd"/>
      <w:r w:rsidRPr="00AF3E06">
        <w:rPr>
          <w:rFonts w:ascii="Arial Narrow" w:hAnsi="Arial Narrow" w:cs="Arial"/>
          <w:sz w:val="20"/>
          <w:szCs w:val="20"/>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666795" w:rsidRPr="00AF3E06" w:rsidRDefault="00666795" w:rsidP="00AF3E06">
      <w:pPr>
        <w:pStyle w:val="Prrafodelista"/>
        <w:jc w:val="both"/>
        <w:rPr>
          <w:rFonts w:ascii="Arial Narrow" w:hAnsi="Arial Narrow" w:cs="Arial"/>
          <w:b/>
          <w:sz w:val="20"/>
          <w:szCs w:val="20"/>
        </w:rPr>
      </w:pPr>
    </w:p>
    <w:p w:rsidR="00F568CD" w:rsidRPr="00AF3E06" w:rsidRDefault="001C542A" w:rsidP="00AF3E06">
      <w:pPr>
        <w:spacing w:before="120" w:after="120"/>
        <w:ind w:right="141"/>
        <w:jc w:val="both"/>
        <w:rPr>
          <w:rFonts w:ascii="Arial Narrow" w:hAnsi="Arial Narrow" w:cs="CIDFont+F2"/>
          <w:b/>
        </w:rPr>
      </w:pPr>
      <w:r w:rsidRPr="00AF3E06">
        <w:rPr>
          <w:rFonts w:ascii="Arial Narrow" w:hAnsi="Arial Narrow" w:cs="Arial"/>
          <w:b/>
        </w:rPr>
        <w:t xml:space="preserve">12.- </w:t>
      </w:r>
      <w:r w:rsidR="00F568CD" w:rsidRPr="00AF3E06">
        <w:rPr>
          <w:rFonts w:ascii="Arial Narrow" w:hAnsi="Arial Narrow" w:cs="Arial"/>
          <w:b/>
        </w:rPr>
        <w:t>PERIODO DE GARANTÍA.</w:t>
      </w:r>
    </w:p>
    <w:p w:rsidR="00C97597" w:rsidRPr="00AF3E06" w:rsidRDefault="00C97597" w:rsidP="00AF3E06">
      <w:pPr>
        <w:pStyle w:val="Prrafodelista"/>
        <w:ind w:left="284"/>
        <w:jc w:val="both"/>
        <w:rPr>
          <w:rFonts w:ascii="Arial Narrow" w:eastAsia="Calibri" w:hAnsi="Arial Narrow" w:cs="Arial"/>
        </w:rPr>
      </w:pPr>
      <w:r w:rsidRPr="00AF3E06">
        <w:rPr>
          <w:rFonts w:ascii="Arial Narrow" w:eastAsia="Calibri" w:hAnsi="Arial Narrow" w:cs="Arial"/>
        </w:rPr>
        <w:t>“</w:t>
      </w:r>
      <w:r w:rsidR="00B30FC7" w:rsidRPr="00AF3E06">
        <w:rPr>
          <w:rFonts w:ascii="Arial Narrow" w:eastAsia="Calibri" w:hAnsi="Arial Narrow" w:cs="Arial"/>
        </w:rPr>
        <w:t>“EL PROVEEDOR” deberá garantizar por escrito el servicio prestado por un periodo de seis meses y refacciones por un año, lapso en que si un equipo que fue objeto de mantenimiento presenta fallas este deberá ser reparado sin cargo para “EL INSTITUTO</w:t>
      </w:r>
      <w:r w:rsidRPr="00AF3E06">
        <w:rPr>
          <w:rFonts w:ascii="Arial Narrow" w:eastAsia="Calibri" w:hAnsi="Arial Narrow" w:cs="Arial"/>
        </w:rPr>
        <w:t xml:space="preserve">”. </w:t>
      </w:r>
    </w:p>
    <w:p w:rsidR="00F86143" w:rsidRPr="00AF3E06" w:rsidRDefault="00F86143" w:rsidP="00AF3E06">
      <w:pPr>
        <w:pStyle w:val="Prrafodelista"/>
        <w:ind w:left="284"/>
        <w:jc w:val="both"/>
        <w:rPr>
          <w:rFonts w:ascii="Arial Narrow" w:eastAsia="Calibri" w:hAnsi="Arial Narrow" w:cs="Arial"/>
        </w:rPr>
      </w:pPr>
    </w:p>
    <w:p w:rsidR="00F568CD" w:rsidRPr="00AF3E06" w:rsidRDefault="001C542A" w:rsidP="00AF3E06">
      <w:pPr>
        <w:spacing w:before="120" w:after="120"/>
        <w:ind w:right="141"/>
        <w:jc w:val="both"/>
        <w:rPr>
          <w:rFonts w:ascii="Arial Narrow" w:hAnsi="Arial Narrow" w:cs="Arial"/>
          <w:b/>
        </w:rPr>
      </w:pPr>
      <w:r w:rsidRPr="00AF3E06">
        <w:rPr>
          <w:rFonts w:ascii="Arial Narrow" w:hAnsi="Arial Narrow" w:cs="Arial"/>
          <w:b/>
        </w:rPr>
        <w:t xml:space="preserve">13.- </w:t>
      </w:r>
      <w:r w:rsidR="00F568CD" w:rsidRPr="00AF3E06">
        <w:rPr>
          <w:rFonts w:ascii="Arial Narrow" w:hAnsi="Arial Narrow" w:cs="Arial"/>
          <w:b/>
        </w:rPr>
        <w:t>TIEMPOS MÁXIMOS DE REPARACIÓN O ATENCIÓN DE FALLAS.</w:t>
      </w:r>
    </w:p>
    <w:p w:rsidR="00F568CD" w:rsidRPr="00AF3E06" w:rsidRDefault="00F568CD" w:rsidP="00AF3E06">
      <w:pPr>
        <w:pStyle w:val="Prrafodelista"/>
        <w:autoSpaceDE w:val="0"/>
        <w:autoSpaceDN w:val="0"/>
        <w:adjustRightInd w:val="0"/>
        <w:ind w:left="1146"/>
        <w:jc w:val="both"/>
        <w:rPr>
          <w:rFonts w:ascii="Arial Narrow" w:hAnsi="Arial Narrow" w:cs="CIDFont+F2"/>
          <w:b/>
        </w:rPr>
      </w:pPr>
    </w:p>
    <w:p w:rsidR="00F568CD" w:rsidRPr="00AF3E06" w:rsidRDefault="00F568CD" w:rsidP="00AF3E06">
      <w:pPr>
        <w:pStyle w:val="Prrafodelista"/>
        <w:ind w:left="284"/>
        <w:jc w:val="both"/>
        <w:rPr>
          <w:rFonts w:ascii="Arial Narrow" w:eastAsia="Calibri" w:hAnsi="Arial Narrow" w:cs="Arial"/>
        </w:rPr>
      </w:pPr>
      <w:r w:rsidRPr="00AF3E06">
        <w:rPr>
          <w:rFonts w:ascii="Arial Narrow" w:eastAsia="Calibri" w:hAnsi="Arial Narrow" w:cs="Arial"/>
        </w:rPr>
        <w:t xml:space="preserve">Cuando exista un servicio mal ejecutado, “EL INSTITUTO” notificará a “EL PROVEEDOR” vía telefónica, correo electrónico o por escrito la solicitud de realizar nuevamente el servicio, debiendo acudir personal técnico </w:t>
      </w:r>
      <w:r w:rsidRPr="00AF3E06">
        <w:rPr>
          <w:rFonts w:ascii="Arial Narrow" w:eastAsia="Calibri" w:hAnsi="Arial Narrow" w:cs="Arial"/>
        </w:rPr>
        <w:lastRenderedPageBreak/>
        <w:t xml:space="preserve">especializado y acreditado del proveedor hasta la unidad, en un plazo máximo de 24 </w:t>
      </w:r>
      <w:proofErr w:type="spellStart"/>
      <w:r w:rsidRPr="00AF3E06">
        <w:rPr>
          <w:rFonts w:ascii="Arial Narrow" w:eastAsia="Calibri" w:hAnsi="Arial Narrow" w:cs="Arial"/>
        </w:rPr>
        <w:t>hrs</w:t>
      </w:r>
      <w:proofErr w:type="spellEnd"/>
      <w:r w:rsidRPr="00AF3E06">
        <w:rPr>
          <w:rFonts w:ascii="Arial Narrow" w:eastAsia="Calibri" w:hAnsi="Arial Narrow" w:cs="Arial"/>
        </w:rPr>
        <w:t>. contadas a partir de la fecha de notificación por parte del Residen</w:t>
      </w:r>
      <w:r w:rsidR="00666795" w:rsidRPr="00AF3E06">
        <w:rPr>
          <w:rFonts w:ascii="Arial Narrow" w:eastAsia="Calibri" w:hAnsi="Arial Narrow" w:cs="Arial"/>
        </w:rPr>
        <w:t>t</w:t>
      </w:r>
      <w:r w:rsidRPr="00AF3E06">
        <w:rPr>
          <w:rFonts w:ascii="Arial Narrow" w:eastAsia="Calibri" w:hAnsi="Arial Narrow" w:cs="Arial"/>
        </w:rPr>
        <w:t>e de Conservación.</w:t>
      </w:r>
    </w:p>
    <w:p w:rsidR="00F568CD" w:rsidRPr="00AF3E06" w:rsidRDefault="00F568CD" w:rsidP="00AF3E06">
      <w:pPr>
        <w:pStyle w:val="Prrafodelista"/>
        <w:ind w:left="0"/>
        <w:jc w:val="both"/>
        <w:rPr>
          <w:rFonts w:ascii="Arial Narrow" w:eastAsia="Calibri" w:hAnsi="Arial Narrow" w:cs="Arial"/>
        </w:rPr>
      </w:pPr>
    </w:p>
    <w:p w:rsidR="00F568CD" w:rsidRPr="00AF3E06" w:rsidRDefault="00F568CD" w:rsidP="00AF3E06">
      <w:pPr>
        <w:pStyle w:val="Prrafodelista"/>
        <w:ind w:left="284"/>
        <w:jc w:val="both"/>
        <w:rPr>
          <w:rFonts w:ascii="Arial Narrow" w:eastAsia="Calibri" w:hAnsi="Arial Narrow" w:cs="Arial"/>
        </w:rPr>
      </w:pPr>
      <w:r w:rsidRPr="00AF3E06">
        <w:rPr>
          <w:rFonts w:ascii="Arial Narrow" w:eastAsia="Calibri" w:hAnsi="Arial Narrow" w:cs="Arial"/>
        </w:rPr>
        <w:t>Todos los gastos que se generen por realizar nuevamente el servicio correrán por cuenta del proveedor, previa notificación de “EL INSTITUTO”.</w:t>
      </w:r>
    </w:p>
    <w:p w:rsidR="003D3959" w:rsidRDefault="003D3959" w:rsidP="00AF3E06">
      <w:pPr>
        <w:spacing w:before="120" w:after="120"/>
        <w:ind w:right="141"/>
        <w:jc w:val="both"/>
        <w:rPr>
          <w:rFonts w:ascii="Arial Narrow" w:hAnsi="Arial Narrow" w:cs="Arial"/>
          <w:b/>
        </w:rPr>
      </w:pPr>
    </w:p>
    <w:p w:rsidR="00F568CD" w:rsidRPr="00AF3E06" w:rsidRDefault="001C542A" w:rsidP="00AF3E06">
      <w:pPr>
        <w:spacing w:before="120" w:after="120"/>
        <w:ind w:right="141"/>
        <w:jc w:val="both"/>
        <w:rPr>
          <w:rFonts w:ascii="Arial Narrow" w:hAnsi="Arial Narrow" w:cs="Arial"/>
          <w:b/>
        </w:rPr>
      </w:pPr>
      <w:r w:rsidRPr="00AF3E06">
        <w:rPr>
          <w:rFonts w:ascii="Arial Narrow" w:hAnsi="Arial Narrow" w:cs="Arial"/>
          <w:b/>
        </w:rPr>
        <w:t xml:space="preserve">14.- </w:t>
      </w:r>
      <w:r w:rsidR="009627A0" w:rsidRPr="00AF3E06">
        <w:rPr>
          <w:rFonts w:ascii="Arial Narrow" w:hAnsi="Arial Narrow" w:cs="Arial"/>
          <w:b/>
        </w:rPr>
        <w:t>GARANTÍA DE MANO DE OBRA Y/O PARTES.</w:t>
      </w:r>
    </w:p>
    <w:p w:rsidR="00F568CD" w:rsidRPr="00AF3E06" w:rsidRDefault="00F568CD" w:rsidP="00AF3E06">
      <w:pPr>
        <w:pStyle w:val="Prrafodelista"/>
        <w:tabs>
          <w:tab w:val="left" w:pos="1418"/>
        </w:tabs>
        <w:ind w:left="0"/>
        <w:jc w:val="both"/>
        <w:rPr>
          <w:rFonts w:ascii="Arial Narrow" w:eastAsia="Calibri" w:hAnsi="Arial Narrow" w:cs="Arial"/>
        </w:rPr>
      </w:pPr>
    </w:p>
    <w:p w:rsidR="00F568CD" w:rsidRPr="00AF3E06" w:rsidRDefault="00F568CD" w:rsidP="00AF3E06">
      <w:pPr>
        <w:pStyle w:val="Prrafodelista"/>
        <w:tabs>
          <w:tab w:val="left" w:pos="1418"/>
        </w:tabs>
        <w:ind w:left="284"/>
        <w:jc w:val="both"/>
        <w:rPr>
          <w:rFonts w:ascii="Arial Narrow" w:eastAsia="Calibri" w:hAnsi="Arial Narrow" w:cs="Arial"/>
        </w:rPr>
      </w:pPr>
      <w:r w:rsidRPr="00AF3E06">
        <w:rPr>
          <w:rFonts w:ascii="Arial Narrow" w:eastAsia="Calibri" w:hAnsi="Arial Narrow" w:cs="Arial"/>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D83797" w:rsidRPr="00AF3E06" w:rsidRDefault="00F568CD" w:rsidP="00AF3E06">
      <w:pPr>
        <w:pStyle w:val="Prrafodelista"/>
        <w:tabs>
          <w:tab w:val="left" w:pos="1418"/>
        </w:tabs>
        <w:ind w:left="0"/>
        <w:jc w:val="both"/>
        <w:rPr>
          <w:rFonts w:ascii="Arial Narrow" w:eastAsia="Calibri" w:hAnsi="Arial Narrow" w:cs="Arial"/>
        </w:rPr>
      </w:pPr>
      <w:r w:rsidRPr="00AF3E06">
        <w:rPr>
          <w:rFonts w:ascii="Arial Narrow" w:eastAsia="Calibri" w:hAnsi="Arial Narrow" w:cs="Arial"/>
        </w:rPr>
        <w:t xml:space="preserve"> </w:t>
      </w:r>
    </w:p>
    <w:p w:rsidR="00F568CD" w:rsidRPr="00AF3E06" w:rsidRDefault="001C542A" w:rsidP="00AF3E06">
      <w:pPr>
        <w:spacing w:before="120" w:after="120"/>
        <w:ind w:right="141"/>
        <w:jc w:val="both"/>
        <w:rPr>
          <w:rFonts w:ascii="Arial Narrow" w:hAnsi="Arial Narrow" w:cs="CIDFont+F2"/>
          <w:b/>
        </w:rPr>
      </w:pPr>
      <w:r w:rsidRPr="00AF3E06">
        <w:rPr>
          <w:rFonts w:ascii="Arial Narrow" w:hAnsi="Arial Narrow" w:cs="Arial"/>
          <w:b/>
        </w:rPr>
        <w:t xml:space="preserve">15.- </w:t>
      </w:r>
      <w:r w:rsidR="009627A0" w:rsidRPr="00AF3E06">
        <w:rPr>
          <w:rFonts w:ascii="Arial Narrow" w:hAnsi="Arial Narrow" w:cs="Arial"/>
          <w:b/>
        </w:rPr>
        <w:t>MANTENIMIENTOS CORRECTIVOS Y/O PREVENTIVOS.</w:t>
      </w:r>
    </w:p>
    <w:p w:rsidR="00F568CD" w:rsidRPr="00AF3E06" w:rsidRDefault="00F568CD" w:rsidP="00AF3E06">
      <w:pPr>
        <w:pStyle w:val="Prrafodelista"/>
        <w:ind w:left="284"/>
        <w:jc w:val="both"/>
        <w:rPr>
          <w:rFonts w:ascii="Arial Narrow" w:eastAsiaTheme="minorEastAsia" w:hAnsi="Arial Narrow"/>
          <w:b/>
          <w:lang w:val="es-ES_tradnl"/>
        </w:rPr>
      </w:pPr>
      <w:r w:rsidRPr="00AF3E06">
        <w:rPr>
          <w:rFonts w:ascii="Arial Narrow" w:hAnsi="Arial Narrow"/>
        </w:rPr>
        <w:t xml:space="preserve">Se encuentra establecido en el </w:t>
      </w:r>
      <w:r w:rsidRPr="00AF3E06">
        <w:rPr>
          <w:rFonts w:ascii="Arial Narrow" w:eastAsiaTheme="minorEastAsia" w:hAnsi="Arial Narrow"/>
          <w:b/>
          <w:lang w:val="es-ES_tradnl"/>
        </w:rPr>
        <w:t>Anexo</w:t>
      </w:r>
      <w:r w:rsidRPr="00AF3E06">
        <w:rPr>
          <w:rFonts w:ascii="Arial Narrow" w:hAnsi="Arial Narrow"/>
          <w:b/>
          <w:lang w:val="es-ES"/>
        </w:rPr>
        <w:t xml:space="preserve"> No. </w:t>
      </w:r>
      <w:r w:rsidRPr="00AF3E06">
        <w:rPr>
          <w:rFonts w:ascii="Arial Narrow" w:eastAsiaTheme="minorEastAsia" w:hAnsi="Arial Narrow"/>
          <w:b/>
          <w:lang w:val="es-ES_tradnl"/>
        </w:rPr>
        <w:t>1 (Anexo técnico) “Requerimiento”.</w:t>
      </w:r>
    </w:p>
    <w:p w:rsidR="00666795" w:rsidRPr="00AF3E06" w:rsidRDefault="00666795" w:rsidP="00AF3E06">
      <w:pPr>
        <w:pStyle w:val="Prrafodelista"/>
        <w:ind w:left="284"/>
        <w:jc w:val="both"/>
        <w:rPr>
          <w:rFonts w:ascii="Arial Narrow" w:eastAsiaTheme="minorEastAsia" w:hAnsi="Arial Narrow"/>
          <w:b/>
          <w:lang w:val="es-ES_tradnl"/>
        </w:rPr>
      </w:pPr>
    </w:p>
    <w:p w:rsidR="00CE4E12"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 xml:space="preserve">16.- </w:t>
      </w:r>
      <w:r w:rsidR="00CE4E12" w:rsidRPr="00AF3E06">
        <w:rPr>
          <w:rFonts w:ascii="Arial Narrow" w:hAnsi="Arial Narrow" w:cs="Arial"/>
          <w:b/>
          <w:bCs/>
          <w:lang w:eastAsia="es-ES"/>
        </w:rPr>
        <w:t>CRITERIO DE EVALUACIÓN DE PROPOSICIONES CONFORME A LO DISPUESTO POR LOS ARTÍCULOS 51, 52 Y 53 DEL RLAASSP.</w:t>
      </w:r>
    </w:p>
    <w:p w:rsidR="003D3959" w:rsidRPr="00AF3E06" w:rsidRDefault="003D3959" w:rsidP="00AF3E06">
      <w:pPr>
        <w:ind w:left="851" w:right="28" w:hanging="851"/>
        <w:jc w:val="both"/>
        <w:rPr>
          <w:rFonts w:ascii="Arial Narrow" w:hAnsi="Arial Narrow" w:cs="Arial"/>
          <w:b/>
          <w:bCs/>
          <w:lang w:eastAsia="es-ES"/>
        </w:rPr>
      </w:pPr>
    </w:p>
    <w:p w:rsidR="00CE4E12" w:rsidRPr="00AF3E06" w:rsidRDefault="00CE4E12" w:rsidP="00AF3E06">
      <w:pPr>
        <w:pStyle w:val="Prrafodelista"/>
        <w:ind w:left="0"/>
        <w:jc w:val="both"/>
        <w:rPr>
          <w:rFonts w:ascii="Arial Narrow" w:hAnsi="Arial Narrow"/>
        </w:rPr>
      </w:pPr>
      <w:r w:rsidRPr="00AF3E06">
        <w:rPr>
          <w:rFonts w:ascii="Arial Narrow" w:hAnsi="Arial Narrow"/>
        </w:rPr>
        <w:t>Se hace énfasis que para la evaluación de las proposiciones se utilizará el sistema binario, ya que, en caso de optar por el sistema de puntos o porcentajes “EL INSTITUTO” no contaría con los recursos presupuestales para respaldar los procesos de adjudicación a realizar</w:t>
      </w:r>
    </w:p>
    <w:p w:rsidR="0048253F" w:rsidRPr="00AF3E06" w:rsidRDefault="0048253F" w:rsidP="00AF3E06">
      <w:pPr>
        <w:pStyle w:val="Default"/>
        <w:ind w:right="141"/>
        <w:jc w:val="both"/>
        <w:rPr>
          <w:rFonts w:ascii="Arial Narrow" w:eastAsia="Calibri" w:hAnsi="Arial Narrow"/>
          <w:sz w:val="22"/>
          <w:lang w:eastAsia="ar-SA"/>
        </w:rPr>
      </w:pPr>
    </w:p>
    <w:p w:rsidR="0048253F" w:rsidRPr="00AF3E06"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17</w:t>
      </w:r>
      <w:r w:rsidR="00DD432F" w:rsidRPr="00AF3E06">
        <w:rPr>
          <w:rFonts w:ascii="Arial Narrow" w:hAnsi="Arial Narrow" w:cs="Arial"/>
          <w:b/>
          <w:bCs/>
          <w:lang w:eastAsia="es-ES"/>
        </w:rPr>
        <w:t xml:space="preserve">.- </w:t>
      </w:r>
      <w:r w:rsidR="0048253F" w:rsidRPr="00AF3E06">
        <w:rPr>
          <w:rFonts w:ascii="Arial Narrow" w:hAnsi="Arial Narrow" w:cs="Arial"/>
          <w:b/>
          <w:bCs/>
          <w:lang w:eastAsia="es-ES"/>
        </w:rPr>
        <w:t>CAUSAS DE RESCISIÓN ADMINISTRATIVA DEL CONTRATO:</w:t>
      </w:r>
    </w:p>
    <w:p w:rsidR="00D776EB" w:rsidRPr="00AF3E06" w:rsidRDefault="00D776EB" w:rsidP="00AF3E06">
      <w:pPr>
        <w:autoSpaceDE w:val="0"/>
        <w:autoSpaceDN w:val="0"/>
        <w:adjustRightInd w:val="0"/>
        <w:jc w:val="both"/>
        <w:rPr>
          <w:rFonts w:ascii="Arial Narrow" w:hAnsi="Arial Narrow" w:cs="CIDFont+F2"/>
          <w:b/>
        </w:rPr>
      </w:pPr>
    </w:p>
    <w:p w:rsidR="00F568CD" w:rsidRPr="00AF3E06" w:rsidRDefault="00F568CD" w:rsidP="00AF3E06">
      <w:pPr>
        <w:numPr>
          <w:ilvl w:val="0"/>
          <w:numId w:val="19"/>
        </w:numPr>
        <w:suppressAutoHyphens/>
        <w:ind w:left="1276" w:hanging="142"/>
        <w:jc w:val="both"/>
        <w:rPr>
          <w:rFonts w:ascii="Arial Narrow" w:hAnsi="Arial Narrow" w:cs="Arial"/>
          <w:bCs/>
        </w:rPr>
      </w:pPr>
      <w:r w:rsidRPr="00AF3E06">
        <w:rPr>
          <w:rFonts w:ascii="Arial Narrow" w:hAnsi="Arial Narrow" w:cs="Arial"/>
          <w:bCs/>
        </w:rPr>
        <w:t>Cuando habiendo transcurrido 5 días naturales después de la fecha programada para la prestación de los servicios, el proveedor no haya llevado a cabo la ejecución de los servicios requeridos, si así lo determina el administrador del contrato.</w:t>
      </w:r>
    </w:p>
    <w:p w:rsidR="00F568CD" w:rsidRPr="00AF3E06" w:rsidRDefault="00F568CD" w:rsidP="00AF3E06">
      <w:pPr>
        <w:pStyle w:val="Prrafodelista"/>
        <w:numPr>
          <w:ilvl w:val="0"/>
          <w:numId w:val="19"/>
        </w:numPr>
        <w:suppressAutoHyphens/>
        <w:ind w:left="1276" w:hanging="142"/>
        <w:jc w:val="both"/>
        <w:rPr>
          <w:rFonts w:ascii="Arial Narrow" w:eastAsiaTheme="minorEastAsia" w:hAnsi="Arial Narrow"/>
          <w:bCs/>
          <w:lang w:val="es-ES"/>
        </w:rPr>
      </w:pPr>
      <w:r w:rsidRPr="00AF3E06">
        <w:rPr>
          <w:rFonts w:ascii="Arial Narrow" w:eastAsiaTheme="minorEastAsia" w:hAnsi="Arial Narrow"/>
          <w:bCs/>
          <w:lang w:val="es-ES"/>
        </w:rPr>
        <w:t>Cuando se compruebe que “EL</w:t>
      </w:r>
      <w:r w:rsidRPr="00AF3E06">
        <w:rPr>
          <w:rFonts w:ascii="Arial Narrow" w:eastAsiaTheme="minorEastAsia" w:hAnsi="Arial Narrow" w:cs="Courier New"/>
          <w:bCs/>
          <w:lang w:val="es-ES"/>
        </w:rPr>
        <w:t> </w:t>
      </w:r>
      <w:r w:rsidRPr="00AF3E06">
        <w:rPr>
          <w:rFonts w:ascii="Arial Narrow" w:eastAsiaTheme="minorEastAsia" w:hAnsi="Arial Narrow"/>
          <w:bCs/>
          <w:lang w:val="es-ES"/>
        </w:rPr>
        <w:t>PROVEEDOR</w:t>
      </w:r>
      <w:r w:rsidRPr="00AF3E06">
        <w:rPr>
          <w:rFonts w:ascii="Arial Narrow" w:eastAsiaTheme="minorEastAsia" w:hAnsi="Arial Narrow" w:cs="Geomanist"/>
          <w:bCs/>
          <w:lang w:val="es-ES"/>
        </w:rPr>
        <w:t>”</w:t>
      </w:r>
      <w:r w:rsidRPr="00AF3E06">
        <w:rPr>
          <w:rFonts w:ascii="Arial Narrow" w:eastAsiaTheme="minorEastAsia" w:hAnsi="Arial Narrow"/>
          <w:bCs/>
          <w:lang w:val="es-ES"/>
        </w:rPr>
        <w:t xml:space="preserve"> haya prestado el servicio con alcances o caracter</w:t>
      </w:r>
      <w:r w:rsidRPr="00AF3E06">
        <w:rPr>
          <w:rFonts w:ascii="Arial Narrow" w:eastAsiaTheme="minorEastAsia" w:hAnsi="Arial Narrow" w:cs="Geomanist"/>
          <w:bCs/>
          <w:lang w:val="es-ES"/>
        </w:rPr>
        <w:t>í</w:t>
      </w:r>
      <w:r w:rsidRPr="00AF3E06">
        <w:rPr>
          <w:rFonts w:ascii="Arial Narrow" w:eastAsiaTheme="minorEastAsia" w:hAnsi="Arial Narrow"/>
          <w:bCs/>
          <w:lang w:val="es-ES"/>
        </w:rPr>
        <w:t>sticas distintas a las pactadas en el requerimiento.</w:t>
      </w:r>
    </w:p>
    <w:p w:rsidR="00F568CD" w:rsidRDefault="00F568CD" w:rsidP="00AF3E06">
      <w:pPr>
        <w:pStyle w:val="Prrafodelista"/>
        <w:numPr>
          <w:ilvl w:val="0"/>
          <w:numId w:val="19"/>
        </w:numPr>
        <w:suppressAutoHyphens/>
        <w:ind w:left="1276" w:hanging="142"/>
        <w:jc w:val="both"/>
        <w:rPr>
          <w:rFonts w:ascii="Arial Narrow" w:eastAsiaTheme="minorEastAsia" w:hAnsi="Arial Narrow"/>
          <w:bCs/>
          <w:lang w:val="es-ES"/>
        </w:rPr>
      </w:pPr>
      <w:r w:rsidRPr="00AF3E06">
        <w:rPr>
          <w:rFonts w:ascii="Arial Narrow" w:eastAsiaTheme="minorEastAsia" w:hAnsi="Arial Narrow"/>
          <w:bCs/>
          <w:lang w:val="es-ES"/>
        </w:rPr>
        <w:t>La suspensión injustificada de los servicios, o la negativa de reponer los materiales o refacciones de mala calidad o servicios mal ejecutados.</w:t>
      </w:r>
    </w:p>
    <w:p w:rsidR="003D3959" w:rsidRPr="00AF3E06" w:rsidRDefault="003D3959" w:rsidP="003D3959">
      <w:pPr>
        <w:pStyle w:val="Prrafodelista"/>
        <w:suppressAutoHyphens/>
        <w:ind w:left="1276"/>
        <w:jc w:val="both"/>
        <w:rPr>
          <w:rFonts w:ascii="Arial Narrow" w:eastAsiaTheme="minorEastAsia" w:hAnsi="Arial Narrow"/>
          <w:bCs/>
          <w:lang w:val="es-ES"/>
        </w:rPr>
      </w:pPr>
    </w:p>
    <w:p w:rsidR="00F568CD" w:rsidRPr="00AF3E06"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18</w:t>
      </w:r>
      <w:r w:rsidR="00F568CD" w:rsidRPr="00AF3E06">
        <w:rPr>
          <w:rFonts w:ascii="Arial Narrow" w:hAnsi="Arial Narrow" w:cs="Arial"/>
          <w:b/>
          <w:bCs/>
          <w:lang w:eastAsia="es-ES"/>
        </w:rPr>
        <w:t>.- GARANTÍAS</w:t>
      </w:r>
    </w:p>
    <w:p w:rsidR="00137282" w:rsidRPr="00AF3E06"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18</w:t>
      </w:r>
      <w:r w:rsidR="00DD432F" w:rsidRPr="00AF3E06">
        <w:rPr>
          <w:rFonts w:ascii="Arial Narrow" w:hAnsi="Arial Narrow" w:cs="Arial"/>
          <w:b/>
          <w:bCs/>
          <w:lang w:eastAsia="es-ES"/>
        </w:rPr>
        <w:t xml:space="preserve">.1 </w:t>
      </w:r>
      <w:r w:rsidR="00137282" w:rsidRPr="00AF3E06">
        <w:rPr>
          <w:rFonts w:ascii="Arial Narrow" w:hAnsi="Arial Narrow" w:cs="Arial"/>
          <w:b/>
          <w:bCs/>
          <w:lang w:eastAsia="es-ES"/>
        </w:rPr>
        <w:t>GARANTÍAS DE PRESTACIÓN DEL SERVICIO:</w:t>
      </w:r>
    </w:p>
    <w:p w:rsidR="00137282" w:rsidRPr="00AF3E06" w:rsidRDefault="00137282" w:rsidP="00AF3E06">
      <w:pPr>
        <w:pStyle w:val="Default"/>
        <w:jc w:val="both"/>
        <w:rPr>
          <w:rFonts w:ascii="Arial Narrow" w:hAnsi="Arial Narrow"/>
          <w:color w:val="auto"/>
          <w:sz w:val="20"/>
          <w:szCs w:val="22"/>
        </w:rPr>
      </w:pPr>
    </w:p>
    <w:p w:rsidR="00137282" w:rsidRPr="00AF3E06" w:rsidRDefault="00137282" w:rsidP="00AF3E06">
      <w:pPr>
        <w:pStyle w:val="Default"/>
        <w:jc w:val="both"/>
        <w:rPr>
          <w:rFonts w:ascii="Arial Narrow" w:hAnsi="Arial Narrow" w:cstheme="minorBidi"/>
          <w:color w:val="auto"/>
          <w:sz w:val="22"/>
          <w:szCs w:val="22"/>
        </w:rPr>
      </w:pPr>
      <w:r w:rsidRPr="00AF3E06">
        <w:rPr>
          <w:rFonts w:ascii="Arial Narrow" w:hAnsi="Arial Narrow" w:cstheme="minorBidi"/>
          <w:color w:val="auto"/>
          <w:sz w:val="22"/>
          <w:szCs w:val="22"/>
        </w:rPr>
        <w:t xml:space="preserve">“EL PROVEEDOR” se compromete  a garantizar  cada uno de sus servicios </w:t>
      </w:r>
      <w:r w:rsidR="00DA6B9F" w:rsidRPr="00AF3E06">
        <w:rPr>
          <w:rFonts w:ascii="Arial Narrow" w:hAnsi="Arial Narrow" w:cstheme="minorBidi"/>
          <w:color w:val="auto"/>
          <w:sz w:val="22"/>
          <w:szCs w:val="22"/>
        </w:rPr>
        <w:t>durante la vigencia del contrato,</w:t>
      </w:r>
      <w:r w:rsidRPr="00AF3E06">
        <w:rPr>
          <w:rFonts w:ascii="Arial Narrow" w:hAnsi="Arial Narrow" w:cstheme="minorBidi"/>
          <w:color w:val="auto"/>
          <w:sz w:val="22"/>
          <w:szCs w:val="22"/>
        </w:rPr>
        <w:t xml:space="preserve"> en el entendido de que si hubiere  algún  reporte por entrega extemporánea o en domicilio incorrecto,  por parte del administrador del contrato, los bienes serán entregados en los domicilios que correspondan, sin costo alguno para el “INSTITUTO”, independientemente de responder  por cada una de las garantías estipuladas en los conceptos que así lo requieran, conforme al Anexo</w:t>
      </w:r>
      <w:r w:rsidR="00DA6B9F" w:rsidRPr="00AF3E06">
        <w:rPr>
          <w:rFonts w:ascii="Arial Narrow" w:hAnsi="Arial Narrow" w:cstheme="minorBidi"/>
          <w:color w:val="auto"/>
          <w:sz w:val="22"/>
          <w:szCs w:val="22"/>
        </w:rPr>
        <w:t xml:space="preserve"> 1 Requerimiento y al </w:t>
      </w:r>
      <w:r w:rsidRPr="00AF3E06">
        <w:rPr>
          <w:rFonts w:ascii="Arial Narrow" w:hAnsi="Arial Narrow" w:cstheme="minorBidi"/>
          <w:color w:val="auto"/>
          <w:sz w:val="22"/>
          <w:szCs w:val="22"/>
        </w:rPr>
        <w:t>denominado carta garantía de los servicios prestados.</w:t>
      </w:r>
    </w:p>
    <w:p w:rsidR="00F86143" w:rsidRPr="00AF3E06" w:rsidRDefault="00F86143" w:rsidP="00AF3E06">
      <w:pPr>
        <w:pStyle w:val="Default"/>
        <w:jc w:val="both"/>
        <w:rPr>
          <w:rFonts w:ascii="Arial Narrow" w:hAnsi="Arial Narrow" w:cstheme="minorBidi"/>
          <w:color w:val="auto"/>
          <w:sz w:val="22"/>
          <w:szCs w:val="22"/>
        </w:rPr>
      </w:pPr>
    </w:p>
    <w:p w:rsidR="00DA6B9F" w:rsidRPr="00AF3E06"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18</w:t>
      </w:r>
      <w:r w:rsidR="00DD432F" w:rsidRPr="00AF3E06">
        <w:rPr>
          <w:rFonts w:ascii="Arial Narrow" w:hAnsi="Arial Narrow" w:cs="Arial"/>
          <w:b/>
          <w:bCs/>
          <w:lang w:eastAsia="es-ES"/>
        </w:rPr>
        <w:t xml:space="preserve">.2 </w:t>
      </w:r>
      <w:r w:rsidR="00137282" w:rsidRPr="00AF3E06">
        <w:rPr>
          <w:rFonts w:ascii="Arial Narrow" w:hAnsi="Arial Narrow" w:cs="Arial"/>
          <w:b/>
          <w:bCs/>
          <w:lang w:eastAsia="es-ES"/>
        </w:rPr>
        <w:t>GARANTIA DE CUMPLIM</w:t>
      </w:r>
      <w:r w:rsidR="00DA6B9F" w:rsidRPr="00AF3E06">
        <w:rPr>
          <w:rFonts w:ascii="Arial Narrow" w:hAnsi="Arial Narrow" w:cs="Arial"/>
          <w:b/>
          <w:bCs/>
          <w:lang w:eastAsia="es-ES"/>
        </w:rPr>
        <w:t>IENTO DEL CONTRATO.</w:t>
      </w:r>
    </w:p>
    <w:p w:rsidR="00B704F5" w:rsidRPr="00AF3E06" w:rsidRDefault="00B704F5" w:rsidP="00AF3E06">
      <w:pPr>
        <w:pStyle w:val="Default"/>
        <w:jc w:val="both"/>
        <w:rPr>
          <w:rFonts w:ascii="Arial Narrow" w:hAnsi="Arial Narrow"/>
          <w:b/>
          <w:color w:val="auto"/>
          <w:sz w:val="20"/>
          <w:szCs w:val="22"/>
        </w:rPr>
      </w:pPr>
    </w:p>
    <w:p w:rsidR="003D3959" w:rsidRDefault="00F826D6" w:rsidP="00AF3E06">
      <w:pPr>
        <w:pStyle w:val="Default"/>
        <w:jc w:val="both"/>
        <w:rPr>
          <w:rFonts w:ascii="Arial Narrow" w:hAnsi="Arial Narrow" w:cstheme="minorBidi"/>
          <w:color w:val="auto"/>
          <w:sz w:val="22"/>
          <w:szCs w:val="22"/>
        </w:rPr>
      </w:pPr>
      <w:r w:rsidRPr="00AF3E06">
        <w:rPr>
          <w:rFonts w:ascii="Arial Narrow" w:hAnsi="Arial Narrow" w:cstheme="minorBidi"/>
          <w:color w:val="auto"/>
          <w:sz w:val="22"/>
          <w:szCs w:val="22"/>
        </w:rPr>
        <w:t xml:space="preserve">El licitante al que le sean adjudicado los </w:t>
      </w:r>
      <w:proofErr w:type="gramStart"/>
      <w:r w:rsidRPr="00AF3E06">
        <w:rPr>
          <w:rFonts w:ascii="Arial Narrow" w:hAnsi="Arial Narrow" w:cstheme="minorBidi"/>
          <w:color w:val="auto"/>
          <w:sz w:val="22"/>
          <w:szCs w:val="22"/>
        </w:rPr>
        <w:t>servicios ,</w:t>
      </w:r>
      <w:proofErr w:type="gramEnd"/>
      <w:r w:rsidRPr="00AF3E06">
        <w:rPr>
          <w:rFonts w:ascii="Arial Narrow" w:hAnsi="Arial Narrow" w:cstheme="minorBidi"/>
          <w:color w:val="auto"/>
          <w:sz w:val="22"/>
          <w:szCs w:val="22"/>
        </w:rPr>
        <w:t xml:space="preserve">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w:t>
      </w:r>
    </w:p>
    <w:p w:rsidR="003D3959" w:rsidRDefault="003D3959" w:rsidP="00AF3E06">
      <w:pPr>
        <w:pStyle w:val="Default"/>
        <w:jc w:val="both"/>
        <w:rPr>
          <w:rFonts w:ascii="Arial Narrow" w:hAnsi="Arial Narrow" w:cstheme="minorBidi"/>
          <w:color w:val="auto"/>
          <w:sz w:val="22"/>
          <w:szCs w:val="22"/>
        </w:rPr>
      </w:pPr>
    </w:p>
    <w:p w:rsidR="003D3959" w:rsidRDefault="003D3959" w:rsidP="00AF3E06">
      <w:pPr>
        <w:pStyle w:val="Default"/>
        <w:jc w:val="both"/>
        <w:rPr>
          <w:rFonts w:ascii="Arial Narrow" w:hAnsi="Arial Narrow" w:cstheme="minorBidi"/>
          <w:color w:val="auto"/>
          <w:sz w:val="22"/>
          <w:szCs w:val="22"/>
        </w:rPr>
      </w:pPr>
    </w:p>
    <w:p w:rsidR="003D3959" w:rsidRDefault="003D3959" w:rsidP="00AF3E06">
      <w:pPr>
        <w:pStyle w:val="Default"/>
        <w:jc w:val="both"/>
        <w:rPr>
          <w:rFonts w:ascii="Arial Narrow" w:hAnsi="Arial Narrow" w:cstheme="minorBidi"/>
          <w:color w:val="auto"/>
          <w:sz w:val="22"/>
          <w:szCs w:val="22"/>
        </w:rPr>
      </w:pPr>
    </w:p>
    <w:p w:rsidR="00F826D6" w:rsidRPr="00AF3E06" w:rsidRDefault="00F826D6" w:rsidP="00AF3E06">
      <w:pPr>
        <w:pStyle w:val="Default"/>
        <w:jc w:val="both"/>
        <w:rPr>
          <w:rFonts w:ascii="Arial Narrow" w:hAnsi="Arial Narrow" w:cstheme="minorBidi"/>
          <w:color w:val="auto"/>
          <w:sz w:val="22"/>
          <w:szCs w:val="22"/>
        </w:rPr>
      </w:pPr>
      <w:r w:rsidRPr="00AF3E06">
        <w:rPr>
          <w:rFonts w:ascii="Arial Narrow" w:hAnsi="Arial Narrow" w:cstheme="minorBidi"/>
          <w:color w:val="auto"/>
          <w:sz w:val="22"/>
          <w:szCs w:val="22"/>
        </w:rPr>
        <w:t>del contrato, a erogar en el ejercicio fiscal de que se trate y deberá ser renovada cada ejercicio por el monto a erogar en el mismo, sin considerar el Impuesto al Valor Agregado, a favor del Instituto Mexicano del Seguro Social.</w:t>
      </w:r>
    </w:p>
    <w:p w:rsidR="00C97597" w:rsidRPr="00AF3E06" w:rsidRDefault="00C97597" w:rsidP="00AF3E06">
      <w:pPr>
        <w:pStyle w:val="Default"/>
        <w:jc w:val="both"/>
        <w:rPr>
          <w:rFonts w:ascii="Arial Narrow" w:hAnsi="Arial Narrow" w:cstheme="minorBidi"/>
          <w:color w:val="auto"/>
          <w:sz w:val="22"/>
          <w:szCs w:val="22"/>
        </w:rPr>
      </w:pPr>
    </w:p>
    <w:p w:rsidR="00B30FC7" w:rsidRPr="00AF3E06" w:rsidRDefault="00B30FC7" w:rsidP="00AF3E06">
      <w:pPr>
        <w:pStyle w:val="Default"/>
        <w:jc w:val="both"/>
        <w:rPr>
          <w:rFonts w:ascii="Arial Narrow" w:hAnsi="Arial Narrow"/>
          <w:color w:val="auto"/>
          <w:sz w:val="22"/>
          <w:szCs w:val="22"/>
        </w:rPr>
      </w:pPr>
      <w:r w:rsidRPr="00AF3E06">
        <w:rPr>
          <w:rFonts w:ascii="Arial Narrow" w:hAnsi="Arial Narrow" w:cstheme="minorBidi"/>
          <w:color w:val="auto"/>
          <w:sz w:val="22"/>
          <w:szCs w:val="22"/>
        </w:rPr>
        <w:t xml:space="preserve">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w:t>
      </w:r>
      <w:r w:rsidRPr="00AF3E06">
        <w:rPr>
          <w:rFonts w:ascii="Arial Narrow" w:hAnsi="Arial Narrow"/>
          <w:color w:val="auto"/>
          <w:sz w:val="22"/>
          <w:szCs w:val="22"/>
        </w:rPr>
        <w:t>Servicios del Sector Público y la Ley de Obras Públicas y Servicios Relacionados con las mismas”, emitidas por la SHCP.</w:t>
      </w:r>
    </w:p>
    <w:p w:rsidR="00666795" w:rsidRPr="00AF3E06" w:rsidRDefault="00666795" w:rsidP="00AF3E06">
      <w:pPr>
        <w:pStyle w:val="Default"/>
        <w:jc w:val="both"/>
        <w:rPr>
          <w:rFonts w:ascii="Arial Narrow" w:hAnsi="Arial Narrow"/>
          <w:color w:val="auto"/>
          <w:sz w:val="20"/>
          <w:szCs w:val="22"/>
        </w:rPr>
      </w:pPr>
    </w:p>
    <w:p w:rsidR="00137282" w:rsidRPr="00AF3E06" w:rsidRDefault="001C542A" w:rsidP="00AF3E06">
      <w:pPr>
        <w:ind w:left="851" w:right="28" w:hanging="851"/>
        <w:jc w:val="both"/>
        <w:rPr>
          <w:rFonts w:ascii="Arial Narrow" w:hAnsi="Arial Narrow" w:cs="Arial"/>
          <w:b/>
          <w:bCs/>
          <w:lang w:eastAsia="es-ES"/>
        </w:rPr>
      </w:pPr>
      <w:r w:rsidRPr="00AF3E06">
        <w:rPr>
          <w:rFonts w:ascii="Arial Narrow" w:hAnsi="Arial Narrow" w:cs="Arial"/>
          <w:b/>
          <w:bCs/>
          <w:lang w:eastAsia="es-ES"/>
        </w:rPr>
        <w:t>19</w:t>
      </w:r>
      <w:r w:rsidR="00DD432F" w:rsidRPr="00AF3E06">
        <w:rPr>
          <w:rFonts w:ascii="Arial Narrow" w:hAnsi="Arial Narrow" w:cs="Arial"/>
          <w:b/>
          <w:bCs/>
          <w:lang w:eastAsia="es-ES"/>
        </w:rPr>
        <w:t xml:space="preserve">.- </w:t>
      </w:r>
      <w:r w:rsidR="00137282" w:rsidRPr="00AF3E06">
        <w:rPr>
          <w:rFonts w:ascii="Arial Narrow" w:hAnsi="Arial Narrow" w:cs="Arial"/>
          <w:b/>
          <w:bCs/>
          <w:lang w:eastAsia="es-ES"/>
        </w:rPr>
        <w:t>FORMA DE PAGO</w:t>
      </w:r>
    </w:p>
    <w:p w:rsidR="00ED70E6" w:rsidRPr="00AF3E06" w:rsidRDefault="00ED70E6" w:rsidP="00AF3E06">
      <w:pPr>
        <w:ind w:left="851" w:right="28" w:hanging="851"/>
        <w:jc w:val="both"/>
        <w:rPr>
          <w:rFonts w:ascii="Arial Narrow" w:hAnsi="Arial Narrow" w:cs="Arial"/>
          <w:b/>
          <w:bCs/>
          <w:lang w:eastAsia="es-ES"/>
        </w:rPr>
      </w:pPr>
    </w:p>
    <w:p w:rsidR="00ED70E6" w:rsidRDefault="00ED70E6" w:rsidP="00AF3E06">
      <w:pPr>
        <w:suppressAutoHyphens/>
        <w:ind w:left="360"/>
        <w:jc w:val="both"/>
        <w:rPr>
          <w:rFonts w:ascii="Arial Narrow" w:hAnsi="Arial Narrow" w:cs="Noto Sans"/>
          <w:sz w:val="20"/>
          <w:szCs w:val="20"/>
        </w:rPr>
      </w:pPr>
      <w:r w:rsidRPr="00AF3E06">
        <w:rPr>
          <w:rFonts w:ascii="Arial Narrow" w:hAnsi="Arial Narrow" w:cs="Noto Sans"/>
          <w:sz w:val="20"/>
          <w:szCs w:val="20"/>
        </w:rPr>
        <w:t>El pago se realizará conforme a los servicios prestados a los 20 días naturales posteriores a la entrega por parte de “EL PROVEEDOR” de:</w:t>
      </w:r>
    </w:p>
    <w:p w:rsidR="00B20D7B" w:rsidRPr="00AF3E06" w:rsidRDefault="00B20D7B" w:rsidP="00AF3E06">
      <w:pPr>
        <w:suppressAutoHyphens/>
        <w:ind w:left="360"/>
        <w:jc w:val="both"/>
        <w:rPr>
          <w:rFonts w:ascii="Arial Narrow" w:hAnsi="Arial Narrow" w:cs="Noto Sans"/>
          <w:sz w:val="20"/>
          <w:szCs w:val="20"/>
        </w:rPr>
      </w:pPr>
    </w:p>
    <w:p w:rsidR="00ED70E6" w:rsidRPr="00AF3E06" w:rsidRDefault="00ED70E6" w:rsidP="00AF3E06">
      <w:pPr>
        <w:pStyle w:val="Prrafodelista"/>
        <w:suppressAutoHyphens/>
        <w:ind w:left="0"/>
        <w:jc w:val="both"/>
        <w:rPr>
          <w:rFonts w:ascii="Arial Narrow" w:hAnsi="Arial Narrow" w:cs="Noto Sans"/>
          <w:sz w:val="16"/>
          <w:szCs w:val="16"/>
          <w:lang w:val="es-ES"/>
        </w:rPr>
      </w:pPr>
    </w:p>
    <w:p w:rsidR="00ED70E6" w:rsidRPr="00AF3E06" w:rsidRDefault="00ED70E6" w:rsidP="00AF3E06">
      <w:pPr>
        <w:pStyle w:val="Prrafodelista"/>
        <w:numPr>
          <w:ilvl w:val="0"/>
          <w:numId w:val="20"/>
        </w:numPr>
        <w:tabs>
          <w:tab w:val="left" w:pos="-284"/>
          <w:tab w:val="left" w:pos="9498"/>
        </w:tabs>
        <w:jc w:val="both"/>
        <w:rPr>
          <w:rFonts w:ascii="Arial Narrow" w:hAnsi="Arial Narrow" w:cs="Noto Sans"/>
          <w:sz w:val="20"/>
          <w:szCs w:val="20"/>
          <w:lang w:val="es-ES"/>
        </w:rPr>
      </w:pPr>
      <w:r w:rsidRPr="00AF3E06">
        <w:rPr>
          <w:rFonts w:ascii="Arial Narrow" w:hAnsi="Arial Narrow" w:cs="Noto Sans"/>
          <w:sz w:val="20"/>
          <w:szCs w:val="20"/>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en la sección Contable del antes Programa IMSS Bienestar sita en Calle Reforma Nº 205, Col. Centro, C.P. 68000, Oaxaca de Juárez, Oaxaca; dentro de los horarios de 8:00 a 13:00 </w:t>
      </w:r>
      <w:proofErr w:type="spellStart"/>
      <w:r w:rsidRPr="00AF3E06">
        <w:rPr>
          <w:rFonts w:ascii="Arial Narrow" w:hAnsi="Arial Narrow" w:cs="Noto Sans"/>
          <w:sz w:val="20"/>
          <w:szCs w:val="20"/>
          <w:lang w:val="es-ES"/>
        </w:rPr>
        <w:t>hrs</w:t>
      </w:r>
      <w:proofErr w:type="spellEnd"/>
      <w:r w:rsidRPr="00AF3E06">
        <w:rPr>
          <w:rFonts w:ascii="Arial Narrow" w:hAnsi="Arial Narrow" w:cs="Noto Sans"/>
          <w:sz w:val="20"/>
          <w:szCs w:val="20"/>
          <w:lang w:val="es-ES"/>
        </w:rPr>
        <w:t>.  en días hábiles.</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“EL PROVEEDOR” acepta que “EL INSTITUTO” le efectúe el pago a través de transferencia electrónica, obligándose para tal efecto a proporcionar en su oportunidad el número de cuenta, CLABE, Banco y Sucursal a nombre de “EL PROVEEDOR”.</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 xml:space="preserve">“EL PROVEEDOR” podrá optar porque “EL INSTITUTO” efectúe el pago de los servicios suministrados, a través del esquema electrónico </w:t>
      </w:r>
      <w:proofErr w:type="spellStart"/>
      <w:r w:rsidRPr="00AF3E06">
        <w:rPr>
          <w:rFonts w:ascii="Arial Narrow" w:hAnsi="Arial Narrow" w:cs="Noto Sans"/>
          <w:sz w:val="20"/>
          <w:szCs w:val="20"/>
        </w:rPr>
        <w:t>intrabancario</w:t>
      </w:r>
      <w:proofErr w:type="spellEnd"/>
      <w:r w:rsidRPr="00AF3E06">
        <w:rPr>
          <w:rFonts w:ascii="Arial Narrow" w:hAnsi="Arial Narrow" w:cs="Noto Sans"/>
          <w:sz w:val="20"/>
          <w:szCs w:val="20"/>
        </w:rPr>
        <w:t xml:space="preserve"> que el IMSS tiene en operación, con las instituciones bancarias siguientes: Banamex, S.A., BBVA, Bancomer, S.A., Banorte, S.A. y </w:t>
      </w:r>
      <w:proofErr w:type="spellStart"/>
      <w:r w:rsidRPr="00AF3E06">
        <w:rPr>
          <w:rFonts w:ascii="Arial Narrow" w:hAnsi="Arial Narrow" w:cs="Noto Sans"/>
          <w:sz w:val="20"/>
          <w:szCs w:val="20"/>
        </w:rPr>
        <w:t>Scotiabank</w:t>
      </w:r>
      <w:proofErr w:type="spellEnd"/>
      <w:r w:rsidRPr="00AF3E06">
        <w:rPr>
          <w:rFonts w:ascii="Arial Narrow" w:hAnsi="Arial Narrow" w:cs="Noto Sans"/>
          <w:sz w:val="20"/>
          <w:szCs w:val="20"/>
        </w:rPr>
        <w:t xml:space="preserve"> Inverlat, S.A., para tal efecto deberá presentar en el departamento delegacional de tesorería, sita en Calle Violetas, Número 1007, Colonia Reforma, Código Postal 68050 en la ciudad de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 </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 xml:space="preserve">En caso de que “EL PROVEEDOR” realizará la instrucción de pago en la fecha de vencimiento del </w:t>
      </w:r>
      <w:proofErr w:type="spellStart"/>
      <w:r w:rsidRPr="00AF3E06">
        <w:rPr>
          <w:rFonts w:ascii="Arial Narrow" w:hAnsi="Arial Narrow" w:cs="Noto Sans"/>
          <w:sz w:val="20"/>
          <w:szCs w:val="20"/>
        </w:rPr>
        <w:t>contrarecibo</w:t>
      </w:r>
      <w:proofErr w:type="spellEnd"/>
      <w:r w:rsidRPr="00AF3E06">
        <w:rPr>
          <w:rFonts w:ascii="Arial Narrow" w:hAnsi="Arial Narrow" w:cs="Noto Sans"/>
          <w:sz w:val="20"/>
          <w:szCs w:val="20"/>
        </w:rPr>
        <w:t xml:space="preserve"> y su aplicación se llevará a cabo al día hábil siguiente, de acuerdo con el mecanismo establecido por el Centro de Compensación Bancaria (CECOBAN).</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 xml:space="preserve">“EL PROVEEDOR” para efectos de transferir los derechos de cobro deberá contar con el consentimiento de “EL INSTITUTO” para lo cual deberá notificarlo por escrito a “EL INSTITUTO” con un mínimo de 5 (cinco) días naturales anteriores a la fecha de pago </w:t>
      </w:r>
      <w:r w:rsidRPr="00AF3E06">
        <w:rPr>
          <w:rFonts w:ascii="Arial Narrow" w:hAnsi="Arial Narrow" w:cs="Noto Sans"/>
          <w:sz w:val="20"/>
          <w:szCs w:val="20"/>
        </w:rPr>
        <w:lastRenderedPageBreak/>
        <w:t>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Anexo a la solicitud de pago electrónico (</w:t>
      </w:r>
      <w:proofErr w:type="spellStart"/>
      <w:r w:rsidRPr="00AF3E06">
        <w:rPr>
          <w:rFonts w:ascii="Arial Narrow" w:hAnsi="Arial Narrow" w:cs="Noto Sans"/>
          <w:sz w:val="20"/>
          <w:szCs w:val="20"/>
        </w:rPr>
        <w:t>intrabancario</w:t>
      </w:r>
      <w:proofErr w:type="spellEnd"/>
      <w:r w:rsidRPr="00AF3E06">
        <w:rPr>
          <w:rFonts w:ascii="Arial Narrow" w:hAnsi="Arial Narrow" w:cs="Noto Sans"/>
          <w:sz w:val="20"/>
          <w:szCs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ED70E6" w:rsidRPr="00AF3E06" w:rsidRDefault="00ED70E6" w:rsidP="00AF3E06">
      <w:pPr>
        <w:tabs>
          <w:tab w:val="left" w:pos="-284"/>
          <w:tab w:val="left" w:pos="9498"/>
        </w:tabs>
        <w:ind w:left="284"/>
        <w:jc w:val="both"/>
        <w:rPr>
          <w:rFonts w:ascii="Arial Narrow" w:hAnsi="Arial Narrow" w:cs="Noto Sans"/>
          <w:sz w:val="16"/>
          <w:szCs w:val="16"/>
        </w:rPr>
      </w:pPr>
    </w:p>
    <w:p w:rsidR="00ED70E6" w:rsidRPr="00AF3E06" w:rsidRDefault="00ED70E6" w:rsidP="00AF3E06">
      <w:pPr>
        <w:tabs>
          <w:tab w:val="left" w:pos="-284"/>
          <w:tab w:val="left" w:pos="9498"/>
        </w:tabs>
        <w:ind w:left="284"/>
        <w:jc w:val="both"/>
        <w:rPr>
          <w:rFonts w:ascii="Arial Narrow" w:hAnsi="Arial Narrow" w:cs="Noto Sans"/>
          <w:sz w:val="20"/>
          <w:szCs w:val="20"/>
        </w:rPr>
      </w:pPr>
      <w:r w:rsidRPr="00AF3E06">
        <w:rPr>
          <w:rFonts w:ascii="Arial Narrow" w:hAnsi="Arial Narrow" w:cs="Noto Sans"/>
          <w:sz w:val="20"/>
          <w:szCs w:val="20"/>
        </w:rPr>
        <w:t>Asimismo, “EL INSTITUTO” podrá aceptar de “EL PROVEEDOR” que tenga cuentas líquidas y exigibles a su cargo, que éstas se apliquen por concepto de cuotas obrero-patronales, conforme a lo previsto en el artículo 40 B, de la Ley del Seguro Social.</w:t>
      </w:r>
    </w:p>
    <w:p w:rsidR="00ED70E6" w:rsidRPr="00AF3E06" w:rsidRDefault="00ED70E6" w:rsidP="00AF3E06">
      <w:pPr>
        <w:tabs>
          <w:tab w:val="left" w:pos="-284"/>
          <w:tab w:val="left" w:pos="9498"/>
        </w:tabs>
        <w:ind w:left="284"/>
        <w:jc w:val="both"/>
        <w:rPr>
          <w:rFonts w:ascii="Arial Narrow" w:hAnsi="Arial Narrow" w:cs="Noto Sans"/>
          <w:sz w:val="20"/>
          <w:szCs w:val="20"/>
        </w:rPr>
      </w:pPr>
    </w:p>
    <w:p w:rsidR="00F00DCA" w:rsidRPr="00AF3E06" w:rsidRDefault="001C542A" w:rsidP="00AF3E06">
      <w:pPr>
        <w:pStyle w:val="Default"/>
        <w:jc w:val="both"/>
        <w:rPr>
          <w:rFonts w:ascii="Arial Narrow" w:hAnsi="Arial Narrow"/>
          <w:b/>
          <w:color w:val="auto"/>
          <w:sz w:val="22"/>
          <w:szCs w:val="22"/>
        </w:rPr>
      </w:pPr>
      <w:r w:rsidRPr="00AF3E06">
        <w:rPr>
          <w:rFonts w:ascii="Arial Narrow" w:hAnsi="Arial Narrow"/>
          <w:b/>
          <w:color w:val="auto"/>
          <w:szCs w:val="22"/>
        </w:rPr>
        <w:t>20</w:t>
      </w:r>
      <w:r w:rsidR="00890350" w:rsidRPr="00AF3E06">
        <w:rPr>
          <w:rFonts w:ascii="Arial Narrow" w:hAnsi="Arial Narrow"/>
          <w:b/>
          <w:color w:val="auto"/>
          <w:szCs w:val="22"/>
        </w:rPr>
        <w:t xml:space="preserve">.- </w:t>
      </w:r>
      <w:r w:rsidR="00F00DCA" w:rsidRPr="00AF3E06">
        <w:rPr>
          <w:rFonts w:ascii="Arial Narrow" w:hAnsi="Arial Narrow"/>
          <w:b/>
          <w:color w:val="auto"/>
          <w:szCs w:val="22"/>
        </w:rPr>
        <w:t xml:space="preserve"> INFORMACIÓN RESERVADA Y CONFIDENCIAL. </w:t>
      </w:r>
    </w:p>
    <w:p w:rsidR="005C5C22" w:rsidRPr="00AF3E06" w:rsidRDefault="005C5C22" w:rsidP="00AF3E06">
      <w:pPr>
        <w:pStyle w:val="Default"/>
        <w:jc w:val="both"/>
        <w:rPr>
          <w:rFonts w:ascii="Arial Narrow" w:hAnsi="Arial Narrow"/>
          <w:color w:val="auto"/>
          <w:sz w:val="22"/>
          <w:szCs w:val="22"/>
        </w:rPr>
      </w:pPr>
    </w:p>
    <w:p w:rsidR="002B209E" w:rsidRPr="00AF3E06" w:rsidRDefault="00F00DCA" w:rsidP="00AF3E06">
      <w:pPr>
        <w:pStyle w:val="Default"/>
        <w:jc w:val="both"/>
        <w:rPr>
          <w:rFonts w:ascii="Arial Narrow" w:hAnsi="Arial Narrow"/>
          <w:color w:val="auto"/>
          <w:sz w:val="20"/>
          <w:szCs w:val="22"/>
        </w:rPr>
      </w:pPr>
      <w:r w:rsidRPr="00AF3E06">
        <w:rPr>
          <w:rFonts w:ascii="Arial Narrow" w:hAnsi="Arial Narrow"/>
          <w:color w:val="auto"/>
          <w:sz w:val="20"/>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w:t>
      </w:r>
      <w:r w:rsidR="001C542A" w:rsidRPr="00AF3E06">
        <w:rPr>
          <w:rFonts w:ascii="Arial Narrow" w:hAnsi="Arial Narrow"/>
          <w:color w:val="auto"/>
          <w:sz w:val="20"/>
          <w:szCs w:val="22"/>
        </w:rPr>
        <w:t>(  )</w:t>
      </w:r>
      <w:r w:rsidRPr="00AF3E06">
        <w:rPr>
          <w:rFonts w:ascii="Arial Narrow" w:hAnsi="Arial Narrow"/>
          <w:color w:val="auto"/>
          <w:sz w:val="20"/>
          <w:szCs w:val="22"/>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666795" w:rsidRPr="00AF3E06" w:rsidRDefault="00666795" w:rsidP="00AF3E06">
      <w:pPr>
        <w:pStyle w:val="Default"/>
        <w:jc w:val="both"/>
        <w:rPr>
          <w:rFonts w:ascii="Arial Narrow" w:hAnsi="Arial Narrow"/>
          <w:color w:val="auto"/>
          <w:sz w:val="20"/>
          <w:szCs w:val="22"/>
        </w:rPr>
      </w:pPr>
    </w:p>
    <w:p w:rsidR="00042FD1" w:rsidRPr="00AF3E06" w:rsidRDefault="00042FD1" w:rsidP="00AF3E06">
      <w:pPr>
        <w:pStyle w:val="Default"/>
        <w:jc w:val="both"/>
        <w:rPr>
          <w:rFonts w:ascii="Arial Narrow" w:hAnsi="Arial Narrow"/>
          <w:b/>
          <w:color w:val="auto"/>
          <w:szCs w:val="22"/>
        </w:rPr>
      </w:pPr>
      <w:r w:rsidRPr="00AF3E06">
        <w:rPr>
          <w:rFonts w:ascii="Arial Narrow" w:hAnsi="Arial Narrow"/>
          <w:b/>
          <w:color w:val="auto"/>
          <w:szCs w:val="22"/>
        </w:rPr>
        <w:t>21.- CAUSAS DE DESECHAMIENTO:</w:t>
      </w:r>
    </w:p>
    <w:p w:rsidR="00B20D7B" w:rsidRPr="001A6007" w:rsidRDefault="00B20D7B" w:rsidP="00B20D7B">
      <w:pPr>
        <w:tabs>
          <w:tab w:val="left" w:pos="-284"/>
        </w:tabs>
        <w:suppressAutoHyphens/>
        <w:overflowPunct w:val="0"/>
        <w:autoSpaceDE w:val="0"/>
        <w:jc w:val="both"/>
        <w:textAlignment w:val="baseline"/>
        <w:rPr>
          <w:rFonts w:ascii="Noto Sans" w:hAnsi="Noto Sans" w:cs="Noto Sans"/>
          <w:b/>
          <w:bCs/>
          <w:sz w:val="20"/>
          <w:szCs w:val="20"/>
        </w:rPr>
      </w:pP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presenta algún manual de servicio cuya identificación no corresponda al equipo al que se le dará mantenimiento conforme a la descripción del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 xml:space="preserve">, y/o si los manuales presentados no son identificados, o son identificados incorrectamente con la partida y clave que les corresponda conforme a la partida y clave estipulada en el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 de la presente convocatoria.</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presenta algún manual que no corresponda al equipo al que se le dará mantenimiento, conforme a la descripción del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omite presentar algún manual requerido o estos no sean lo suficientemente nítidos para poder corroborar si corresponden a lo propuesto por el licitante.</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omite </w:t>
      </w:r>
      <w:proofErr w:type="spellStart"/>
      <w:r w:rsidRPr="00B20D7B">
        <w:rPr>
          <w:rFonts w:ascii="Arial Narrow" w:hAnsi="Arial Narrow" w:cs="Noto Sans"/>
          <w:bCs/>
          <w:sz w:val="20"/>
          <w:szCs w:val="20"/>
        </w:rPr>
        <w:t>requisitar</w:t>
      </w:r>
      <w:proofErr w:type="spellEnd"/>
      <w:r w:rsidRPr="00B20D7B">
        <w:rPr>
          <w:rFonts w:ascii="Arial Narrow" w:hAnsi="Arial Narrow" w:cs="Noto Sans"/>
          <w:bCs/>
          <w:sz w:val="20"/>
          <w:szCs w:val="20"/>
        </w:rPr>
        <w:t xml:space="preserve"> o no </w:t>
      </w:r>
      <w:proofErr w:type="spellStart"/>
      <w:r w:rsidRPr="00B20D7B">
        <w:rPr>
          <w:rFonts w:ascii="Arial Narrow" w:hAnsi="Arial Narrow" w:cs="Noto Sans"/>
          <w:bCs/>
          <w:sz w:val="20"/>
          <w:szCs w:val="20"/>
        </w:rPr>
        <w:t>requisite</w:t>
      </w:r>
      <w:proofErr w:type="spellEnd"/>
      <w:r w:rsidRPr="00B20D7B">
        <w:rPr>
          <w:rFonts w:ascii="Arial Narrow" w:hAnsi="Arial Narrow" w:cs="Noto Sans"/>
          <w:bCs/>
          <w:sz w:val="20"/>
          <w:szCs w:val="20"/>
        </w:rPr>
        <w:t xml:space="preserve"> adecuadamente cualquiera de los formatos solicitados en las presentes bases.</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omite foliar cada una de las hojas y de los documentos que integren la proposición técnica y económica y aquellos distintos a esta, excepto los manuales.</w:t>
      </w:r>
    </w:p>
    <w:p w:rsidR="00B20D7B" w:rsidRPr="00B20D7B" w:rsidRDefault="00B20D7B" w:rsidP="00B20D7B">
      <w:pPr>
        <w:widowControl w:val="0"/>
        <w:numPr>
          <w:ilvl w:val="0"/>
          <w:numId w:val="36"/>
        </w:numPr>
        <w:suppressAutoHyphens/>
        <w:spacing w:line="360" w:lineRule="auto"/>
        <w:jc w:val="both"/>
        <w:rPr>
          <w:rFonts w:ascii="Arial Narrow" w:hAnsi="Arial Narrow" w:cs="Noto Sans"/>
          <w:bCs/>
          <w:sz w:val="20"/>
          <w:szCs w:val="20"/>
          <w:lang w:eastAsia="ar-SA"/>
        </w:rPr>
      </w:pPr>
      <w:r w:rsidRPr="00B20D7B">
        <w:rPr>
          <w:rFonts w:ascii="Arial Narrow" w:hAnsi="Arial Narrow" w:cs="Noto Sans"/>
          <w:bCs/>
          <w:sz w:val="20"/>
          <w:szCs w:val="20"/>
          <w:lang w:eastAsia="ar-SA"/>
        </w:rPr>
        <w:lastRenderedPageBreak/>
        <w:t xml:space="preserve">Se verificará que cotice la totalidad de los servicios requeridos, si no será causa de </w:t>
      </w:r>
      <w:proofErr w:type="spellStart"/>
      <w:r w:rsidRPr="00B20D7B">
        <w:rPr>
          <w:rFonts w:ascii="Arial Narrow" w:hAnsi="Arial Narrow" w:cs="Noto Sans"/>
          <w:bCs/>
          <w:sz w:val="20"/>
          <w:szCs w:val="20"/>
          <w:lang w:eastAsia="ar-SA"/>
        </w:rPr>
        <w:t>desechamiento</w:t>
      </w:r>
      <w:proofErr w:type="spellEnd"/>
      <w:r w:rsidRPr="00B20D7B">
        <w:rPr>
          <w:rFonts w:ascii="Arial Narrow" w:hAnsi="Arial Narrow" w:cs="Noto Sans"/>
          <w:bCs/>
          <w:sz w:val="20"/>
          <w:szCs w:val="20"/>
          <w:lang w:eastAsia="ar-SA"/>
        </w:rPr>
        <w:t>.</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 </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los informes de calibración de los equipos de medición no son identificados conforme al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los informes de calibración de los equipos de medición no presentan fecha de calibración y vigencia de estos.</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las propuestas presentadas vía electrónica no presentan la certificación notarial de los certificados de calibración.</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las constancias de los cursos de capacitación en el mantenimiento preventivo y correctivo a equipo médico (autoclaves), objeto de la presente adjudicación, no son identificadas conforme al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las propuestas presentadas vía electrónica no presentan la certificación notarial de los cursos de capacitación en el mantenimiento preventivo y correctivo a equipo médico (autoclaves) objeto de la presente adjudicación.</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Si no existe congruencia entre los documentos presentados.</w:t>
      </w:r>
    </w:p>
    <w:p w:rsidR="00B20D7B" w:rsidRPr="00B20D7B" w:rsidRDefault="00B20D7B" w:rsidP="00B20D7B">
      <w:pPr>
        <w:numPr>
          <w:ilvl w:val="0"/>
          <w:numId w:val="36"/>
        </w:numPr>
        <w:tabs>
          <w:tab w:val="left" w:pos="-284"/>
        </w:tabs>
        <w:suppressAutoHyphens/>
        <w:overflowPunct w:val="0"/>
        <w:autoSpaceDE w:val="0"/>
        <w:spacing w:line="360" w:lineRule="auto"/>
        <w:jc w:val="both"/>
        <w:textAlignment w:val="baseline"/>
        <w:rPr>
          <w:rFonts w:ascii="Arial Narrow" w:hAnsi="Arial Narrow" w:cs="Noto Sans"/>
          <w:bCs/>
          <w:sz w:val="20"/>
          <w:szCs w:val="20"/>
        </w:rPr>
      </w:pPr>
      <w:r w:rsidRPr="00B20D7B">
        <w:rPr>
          <w:rFonts w:ascii="Arial Narrow" w:hAnsi="Arial Narrow" w:cs="Noto Sans"/>
          <w:bCs/>
          <w:sz w:val="20"/>
          <w:szCs w:val="20"/>
        </w:rPr>
        <w:t xml:space="preserve">Si no respeta las fechas de realización de los servicios estipulados por la convocante en el </w:t>
      </w:r>
      <w:r w:rsidRPr="00B20D7B">
        <w:rPr>
          <w:rFonts w:ascii="Arial Narrow" w:hAnsi="Arial Narrow" w:cs="Noto Sans"/>
          <w:b/>
          <w:sz w:val="20"/>
          <w:szCs w:val="20"/>
        </w:rPr>
        <w:t>Anexo No. 1 (Anexo técnico) “Requerimiento”</w:t>
      </w:r>
      <w:r w:rsidRPr="00B20D7B">
        <w:rPr>
          <w:rFonts w:ascii="Arial Narrow" w:hAnsi="Arial Narrow" w:cs="Noto Sans"/>
          <w:bCs/>
          <w:sz w:val="20"/>
          <w:szCs w:val="20"/>
        </w:rPr>
        <w:t xml:space="preserve">, omita programar alguna unidad y/o no realice o </w:t>
      </w:r>
      <w:proofErr w:type="spellStart"/>
      <w:r w:rsidRPr="00B20D7B">
        <w:rPr>
          <w:rFonts w:ascii="Arial Narrow" w:hAnsi="Arial Narrow" w:cs="Noto Sans"/>
          <w:bCs/>
          <w:sz w:val="20"/>
          <w:szCs w:val="20"/>
        </w:rPr>
        <w:t>requisite</w:t>
      </w:r>
      <w:proofErr w:type="spellEnd"/>
      <w:r w:rsidRPr="00B20D7B">
        <w:rPr>
          <w:rFonts w:ascii="Arial Narrow" w:hAnsi="Arial Narrow" w:cs="Noto Sans"/>
          <w:bCs/>
          <w:sz w:val="20"/>
          <w:szCs w:val="20"/>
        </w:rPr>
        <w:t xml:space="preserve"> adecuadamente el programa calendarizado conforme al </w:t>
      </w:r>
      <w:r w:rsidRPr="00B20D7B">
        <w:rPr>
          <w:rFonts w:ascii="Arial Narrow" w:hAnsi="Arial Narrow" w:cs="Noto Sans"/>
          <w:b/>
          <w:bCs/>
          <w:sz w:val="20"/>
          <w:szCs w:val="20"/>
          <w:lang w:eastAsia="ar-SA"/>
        </w:rPr>
        <w:t xml:space="preserve">Anexo </w:t>
      </w:r>
      <w:r>
        <w:rPr>
          <w:rFonts w:ascii="Arial Narrow" w:hAnsi="Arial Narrow" w:cs="Noto Sans"/>
          <w:b/>
          <w:bCs/>
          <w:sz w:val="20"/>
          <w:szCs w:val="20"/>
          <w:lang w:eastAsia="ar-SA"/>
        </w:rPr>
        <w:t xml:space="preserve">8 </w:t>
      </w:r>
      <w:r w:rsidRPr="00B20D7B">
        <w:rPr>
          <w:rFonts w:ascii="Arial Narrow" w:hAnsi="Arial Narrow" w:cs="Noto Sans"/>
          <w:b/>
          <w:bCs/>
          <w:sz w:val="20"/>
          <w:szCs w:val="20"/>
          <w:lang w:eastAsia="ar-SA"/>
        </w:rPr>
        <w:t xml:space="preserve"> “Programa calendarizado de realización del servicio de mantenimiento preventivo y correctivo”</w:t>
      </w:r>
      <w:r w:rsidRPr="00B20D7B">
        <w:rPr>
          <w:rFonts w:ascii="Arial Narrow" w:hAnsi="Arial Narrow" w:cs="Noto Sans"/>
          <w:bCs/>
          <w:sz w:val="20"/>
          <w:szCs w:val="20"/>
        </w:rPr>
        <w:t xml:space="preserve"> y/o si este programa no es congruente entre las fechas de realización de los servicios y las cuadrillas propuestas para la realización de estos.</w:t>
      </w:r>
    </w:p>
    <w:p w:rsidR="00ED70E6" w:rsidRPr="00AF3E06" w:rsidRDefault="00ED70E6" w:rsidP="00AF3E06">
      <w:pPr>
        <w:pStyle w:val="Default"/>
        <w:jc w:val="both"/>
        <w:rPr>
          <w:rFonts w:ascii="Arial Narrow" w:hAnsi="Arial Narrow"/>
          <w:b/>
          <w:color w:val="auto"/>
          <w:szCs w:val="22"/>
        </w:rPr>
      </w:pPr>
    </w:p>
    <w:p w:rsidR="00ED70E6" w:rsidRPr="00AF3E06" w:rsidRDefault="00ED70E6" w:rsidP="00AF3E06">
      <w:pPr>
        <w:tabs>
          <w:tab w:val="left" w:pos="0"/>
          <w:tab w:val="left" w:pos="10065"/>
        </w:tabs>
        <w:suppressAutoHyphens/>
        <w:overflowPunct w:val="0"/>
        <w:autoSpaceDE w:val="0"/>
        <w:jc w:val="both"/>
        <w:textAlignment w:val="baseline"/>
        <w:rPr>
          <w:rFonts w:ascii="Arial Narrow" w:hAnsi="Arial Narrow"/>
          <w:b/>
          <w:szCs w:val="22"/>
        </w:rPr>
      </w:pPr>
      <w:r w:rsidRPr="00AF3E06">
        <w:rPr>
          <w:rFonts w:ascii="Arial Narrow" w:hAnsi="Arial Narrow"/>
          <w:b/>
          <w:szCs w:val="22"/>
        </w:rPr>
        <w:t>22.- MECANISMO DE SUPERVISIÓN DE LOS SERVICIOS</w:t>
      </w:r>
    </w:p>
    <w:p w:rsidR="00ED70E6" w:rsidRPr="00AF3E06" w:rsidRDefault="00ED70E6" w:rsidP="00AF3E06">
      <w:pPr>
        <w:tabs>
          <w:tab w:val="left" w:pos="0"/>
          <w:tab w:val="left" w:pos="10065"/>
        </w:tabs>
        <w:suppressAutoHyphens/>
        <w:overflowPunct w:val="0"/>
        <w:autoSpaceDE w:val="0"/>
        <w:jc w:val="both"/>
        <w:textAlignment w:val="baseline"/>
        <w:rPr>
          <w:rFonts w:ascii="Arial Narrow" w:hAnsi="Arial Narrow"/>
          <w:b/>
          <w:szCs w:val="22"/>
        </w:rPr>
      </w:pPr>
    </w:p>
    <w:p w:rsidR="00ED70E6" w:rsidRPr="00AF3E06" w:rsidRDefault="00ED70E6" w:rsidP="00AF3E06">
      <w:pPr>
        <w:tabs>
          <w:tab w:val="left" w:pos="0"/>
          <w:tab w:val="left" w:pos="10065"/>
        </w:tabs>
        <w:suppressAutoHyphens/>
        <w:overflowPunct w:val="0"/>
        <w:autoSpaceDE w:val="0"/>
        <w:jc w:val="both"/>
        <w:textAlignment w:val="baseline"/>
        <w:rPr>
          <w:rFonts w:ascii="Arial Narrow" w:hAnsi="Arial Narrow" w:cs="Noto Sans"/>
          <w:bCs/>
          <w:iCs/>
          <w:sz w:val="20"/>
          <w:szCs w:val="20"/>
        </w:rPr>
      </w:pPr>
      <w:r w:rsidRPr="00AF3E06">
        <w:rPr>
          <w:rFonts w:ascii="Arial Narrow" w:hAnsi="Arial Narrow" w:cs="Noto Sans"/>
          <w:bCs/>
          <w:iCs/>
          <w:sz w:val="20"/>
          <w:szCs w:val="20"/>
        </w:rPr>
        <w:t>“EL INSTITUTO” podrá en cualquier momento verificar el cumplimiento de los requisitos de calidad del servicio al licitante que resulte adjudicado.</w:t>
      </w:r>
    </w:p>
    <w:p w:rsidR="00ED70E6" w:rsidRPr="00AF3E06" w:rsidRDefault="00ED70E6" w:rsidP="00AF3E06">
      <w:pPr>
        <w:tabs>
          <w:tab w:val="left" w:pos="0"/>
          <w:tab w:val="left" w:pos="10065"/>
        </w:tabs>
        <w:suppressAutoHyphens/>
        <w:overflowPunct w:val="0"/>
        <w:autoSpaceDE w:val="0"/>
        <w:jc w:val="both"/>
        <w:textAlignment w:val="baseline"/>
        <w:rPr>
          <w:rFonts w:ascii="Arial Narrow" w:hAnsi="Arial Narrow" w:cs="Noto Sans"/>
          <w:bCs/>
          <w:iCs/>
          <w:sz w:val="20"/>
          <w:szCs w:val="20"/>
        </w:rPr>
      </w:pPr>
    </w:p>
    <w:p w:rsidR="00ED70E6" w:rsidRPr="00AF3E06" w:rsidRDefault="00ED70E6" w:rsidP="00AF3E06">
      <w:pPr>
        <w:numPr>
          <w:ilvl w:val="0"/>
          <w:numId w:val="41"/>
        </w:numPr>
        <w:tabs>
          <w:tab w:val="clear" w:pos="432"/>
          <w:tab w:val="left" w:pos="-284"/>
          <w:tab w:val="left" w:pos="9498"/>
        </w:tabs>
        <w:suppressAutoHyphens/>
        <w:ind w:left="567" w:hanging="283"/>
        <w:jc w:val="both"/>
        <w:rPr>
          <w:rFonts w:ascii="Arial Narrow" w:hAnsi="Arial Narrow" w:cs="Noto Sans"/>
          <w:sz w:val="20"/>
          <w:szCs w:val="20"/>
        </w:rPr>
      </w:pPr>
      <w:r w:rsidRPr="00AF3E06">
        <w:rPr>
          <w:rFonts w:ascii="Arial Narrow" w:hAnsi="Arial Narrow" w:cs="Noto Sans"/>
          <w:sz w:val="20"/>
          <w:szCs w:val="20"/>
        </w:rPr>
        <w:t xml:space="preserve">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AF3E06">
        <w:rPr>
          <w:rFonts w:ascii="Arial Narrow" w:hAnsi="Arial Narrow" w:cs="Noto Sans"/>
          <w:b/>
          <w:sz w:val="20"/>
          <w:szCs w:val="20"/>
        </w:rPr>
        <w:t xml:space="preserve">Anexo </w:t>
      </w:r>
      <w:r w:rsidR="00B20D7B">
        <w:rPr>
          <w:rFonts w:ascii="Arial Narrow" w:hAnsi="Arial Narrow" w:cs="Noto Sans"/>
          <w:b/>
          <w:sz w:val="20"/>
          <w:szCs w:val="20"/>
        </w:rPr>
        <w:t>22</w:t>
      </w:r>
      <w:r w:rsidRPr="00AF3E06">
        <w:rPr>
          <w:rFonts w:ascii="Arial Narrow" w:hAnsi="Arial Narrow" w:cs="Noto Sans"/>
          <w:b/>
          <w:sz w:val="20"/>
          <w:szCs w:val="20"/>
        </w:rPr>
        <w:t xml:space="preserve"> “Control de servicios”</w:t>
      </w:r>
      <w:r w:rsidRPr="00AF3E06">
        <w:rPr>
          <w:rFonts w:ascii="Arial Narrow" w:hAnsi="Arial Narrow"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AF3E06">
        <w:rPr>
          <w:rFonts w:ascii="Arial Narrow" w:hAnsi="Arial Narrow" w:cs="Noto Sans"/>
          <w:bCs/>
          <w:iCs/>
          <w:sz w:val="20"/>
          <w:szCs w:val="20"/>
        </w:rPr>
        <w:t xml:space="preserve"> </w:t>
      </w:r>
      <w:hyperlink r:id="rId13" w:history="1">
        <w:r w:rsidRPr="00AF3E06">
          <w:rPr>
            <w:rStyle w:val="Hipervnculo"/>
            <w:rFonts w:ascii="Arial Narrow" w:hAnsi="Arial Narrow" w:cs="Noto Sans"/>
            <w:sz w:val="20"/>
            <w:szCs w:val="20"/>
          </w:rPr>
          <w:t>rodrigo.ortiz@imss.gob.mx</w:t>
        </w:r>
      </w:hyperlink>
      <w:r w:rsidRPr="00AF3E06">
        <w:rPr>
          <w:rFonts w:ascii="Arial Narrow" w:hAnsi="Arial Narrow" w:cs="Noto Sans"/>
          <w:sz w:val="20"/>
          <w:szCs w:val="20"/>
        </w:rPr>
        <w:t xml:space="preserve"> </w:t>
      </w:r>
      <w:r w:rsidRPr="00AF3E06">
        <w:rPr>
          <w:rFonts w:ascii="Arial Narrow" w:hAnsi="Arial Narrow" w:cs="Noto Sans"/>
          <w:bCs/>
          <w:iCs/>
          <w:sz w:val="20"/>
          <w:szCs w:val="20"/>
        </w:rPr>
        <w:t xml:space="preserve">y/o </w:t>
      </w:r>
      <w:hyperlink r:id="rId14" w:history="1">
        <w:r w:rsidRPr="00AF3E06">
          <w:rPr>
            <w:rStyle w:val="Hipervnculo"/>
            <w:rFonts w:ascii="Arial Narrow" w:hAnsi="Arial Narrow" w:cs="Noto Sans"/>
            <w:sz w:val="20"/>
            <w:szCs w:val="20"/>
          </w:rPr>
          <w:t>teodoro.luis@imss.gob.mx.</w:t>
        </w:r>
      </w:hyperlink>
    </w:p>
    <w:p w:rsidR="00ED70E6" w:rsidRPr="00AF3E06" w:rsidRDefault="00ED70E6" w:rsidP="00AF3E06">
      <w:pPr>
        <w:pStyle w:val="Default"/>
        <w:jc w:val="both"/>
        <w:rPr>
          <w:rFonts w:ascii="Arial Narrow" w:hAnsi="Arial Narrow"/>
          <w:b/>
          <w:color w:val="auto"/>
          <w:szCs w:val="22"/>
        </w:rPr>
      </w:pPr>
    </w:p>
    <w:p w:rsidR="00ED70E6" w:rsidRPr="00AF3E06" w:rsidRDefault="00ED70E6" w:rsidP="00AF3E06">
      <w:pPr>
        <w:pStyle w:val="Default"/>
        <w:jc w:val="both"/>
        <w:rPr>
          <w:rFonts w:ascii="Arial Narrow" w:hAnsi="Arial Narrow"/>
          <w:color w:val="auto"/>
          <w:sz w:val="22"/>
          <w:szCs w:val="22"/>
        </w:rPr>
      </w:pPr>
    </w:p>
    <w:p w:rsidR="005F00DA" w:rsidRPr="00AF3E06" w:rsidRDefault="005F00DA" w:rsidP="00AF3E06">
      <w:pPr>
        <w:pStyle w:val="Default"/>
        <w:jc w:val="both"/>
        <w:rPr>
          <w:rFonts w:ascii="Arial Narrow" w:hAnsi="Arial Narrow"/>
          <w:color w:val="auto"/>
          <w:sz w:val="22"/>
          <w:szCs w:val="22"/>
        </w:rPr>
      </w:pPr>
    </w:p>
    <w:p w:rsidR="005F00DA" w:rsidRPr="00AF3E06" w:rsidRDefault="005F00DA" w:rsidP="00AF3E06">
      <w:pPr>
        <w:pStyle w:val="Default"/>
        <w:jc w:val="both"/>
        <w:rPr>
          <w:rFonts w:ascii="Arial Narrow" w:hAnsi="Arial Narrow"/>
          <w:color w:val="auto"/>
          <w:sz w:val="22"/>
          <w:szCs w:val="22"/>
        </w:rPr>
      </w:pPr>
    </w:p>
    <w:p w:rsidR="005F00DA" w:rsidRDefault="005F00DA"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B20D7B" w:rsidRDefault="00B20D7B" w:rsidP="00AF3E06">
      <w:pPr>
        <w:pStyle w:val="Default"/>
        <w:jc w:val="both"/>
        <w:rPr>
          <w:rFonts w:ascii="Arial Narrow" w:hAnsi="Arial Narrow"/>
          <w:color w:val="auto"/>
          <w:sz w:val="22"/>
          <w:szCs w:val="22"/>
        </w:rPr>
      </w:pPr>
    </w:p>
    <w:p w:rsidR="00137282" w:rsidRPr="00AF3E06" w:rsidRDefault="00137282" w:rsidP="003D3959">
      <w:pPr>
        <w:ind w:right="141"/>
        <w:jc w:val="center"/>
        <w:rPr>
          <w:rFonts w:ascii="Arial Narrow" w:hAnsi="Arial Narrow" w:cs="Arial"/>
          <w:b/>
          <w:lang w:eastAsia="ar-SA"/>
        </w:rPr>
      </w:pPr>
      <w:r w:rsidRPr="00AF3E06">
        <w:rPr>
          <w:rFonts w:ascii="Arial Narrow" w:hAnsi="Arial Narrow" w:cs="Arial"/>
          <w:b/>
          <w:lang w:eastAsia="ar-SA"/>
        </w:rPr>
        <w:lastRenderedPageBreak/>
        <w:t xml:space="preserve">ANEXO </w:t>
      </w:r>
      <w:r w:rsidR="00DD432F" w:rsidRPr="00AF3E06">
        <w:rPr>
          <w:rFonts w:ascii="Arial Narrow" w:hAnsi="Arial Narrow" w:cs="Arial"/>
          <w:b/>
          <w:lang w:eastAsia="ar-SA"/>
        </w:rPr>
        <w:t xml:space="preserve"> 4</w:t>
      </w:r>
    </w:p>
    <w:p w:rsidR="00FC0467" w:rsidRPr="00AF3E06" w:rsidRDefault="00180FA7" w:rsidP="003D3959">
      <w:pPr>
        <w:ind w:right="141"/>
        <w:jc w:val="center"/>
        <w:rPr>
          <w:rFonts w:ascii="Arial Narrow" w:hAnsi="Arial Narrow" w:cs="Arial"/>
          <w:b/>
          <w:lang w:eastAsia="ar-SA"/>
        </w:rPr>
      </w:pPr>
      <w:r w:rsidRPr="00AF3E06">
        <w:rPr>
          <w:rFonts w:ascii="Arial Narrow" w:hAnsi="Arial Narrow" w:cs="Arial"/>
          <w:b/>
          <w:lang w:eastAsia="ar-SA"/>
        </w:rPr>
        <w:t>ACREDITACIÓN DEL LICITANTE</w:t>
      </w:r>
    </w:p>
    <w:p w:rsidR="00C22B1F" w:rsidRPr="00AF3E06" w:rsidRDefault="00C22B1F" w:rsidP="00AF3E06">
      <w:pPr>
        <w:ind w:right="141"/>
        <w:jc w:val="both"/>
        <w:rPr>
          <w:rFonts w:ascii="Arial Narrow" w:hAnsi="Arial Narrow" w:cs="Arial"/>
          <w:b/>
          <w:lang w:eastAsia="ar-SA"/>
        </w:rPr>
      </w:pPr>
    </w:p>
    <w:p w:rsidR="00FC0467" w:rsidRDefault="00FC0467" w:rsidP="00AF3E06">
      <w:pPr>
        <w:ind w:right="141"/>
        <w:jc w:val="both"/>
        <w:rPr>
          <w:rFonts w:ascii="Arial Narrow" w:hAnsi="Arial Narrow" w:cs="Arial"/>
          <w:sz w:val="20"/>
          <w:u w:val="single"/>
        </w:rPr>
      </w:pPr>
      <w:r w:rsidRPr="00AF3E06">
        <w:rPr>
          <w:rFonts w:ascii="Arial Narrow" w:hAnsi="Arial Narrow" w:cs="Arial"/>
          <w:sz w:val="20"/>
          <w:u w:val="single"/>
        </w:rPr>
        <w:t>________(nombre)             ,</w:t>
      </w:r>
      <w:r w:rsidRPr="00AF3E06">
        <w:rPr>
          <w:rFonts w:ascii="Arial Narrow" w:hAnsi="Arial Narrow" w:cs="Arial"/>
          <w:sz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AF3E06">
        <w:rPr>
          <w:rFonts w:ascii="Arial Narrow" w:hAnsi="Arial Narrow" w:cs="Arial"/>
          <w:sz w:val="20"/>
          <w:u w:val="single"/>
        </w:rPr>
        <w:t>___(persona física o moral)___.</w:t>
      </w:r>
    </w:p>
    <w:p w:rsidR="003D3959" w:rsidRDefault="003D3959" w:rsidP="00AF3E06">
      <w:pPr>
        <w:ind w:right="141"/>
        <w:jc w:val="both"/>
        <w:rPr>
          <w:rFonts w:ascii="Arial Narrow" w:hAnsi="Arial Narrow" w:cs="Arial"/>
          <w:sz w:val="20"/>
          <w:u w:val="single"/>
        </w:rPr>
      </w:pPr>
    </w:p>
    <w:p w:rsidR="003D3959" w:rsidRDefault="003D3959" w:rsidP="00AF3E06">
      <w:pPr>
        <w:ind w:right="141"/>
        <w:jc w:val="both"/>
        <w:rPr>
          <w:rFonts w:ascii="Arial Narrow" w:hAnsi="Arial Narrow" w:cs="Arial"/>
          <w:sz w:val="20"/>
          <w:u w:val="single"/>
        </w:rPr>
      </w:pPr>
    </w:p>
    <w:p w:rsidR="003D3959" w:rsidRPr="00AF3E06" w:rsidRDefault="003D3959" w:rsidP="00AF3E06">
      <w:pPr>
        <w:ind w:right="141"/>
        <w:jc w:val="both"/>
        <w:rPr>
          <w:rFonts w:ascii="Arial Narrow" w:hAnsi="Arial Narrow" w:cs="Arial"/>
          <w:sz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AF3E06" w:rsidTr="00FC0467">
        <w:tc>
          <w:tcPr>
            <w:tcW w:w="10005" w:type="dxa"/>
            <w:tcBorders>
              <w:top w:val="single" w:sz="4" w:space="0" w:color="000000"/>
              <w:left w:val="single" w:sz="4" w:space="0" w:color="000000"/>
              <w:bottom w:val="single" w:sz="4" w:space="0" w:color="000000"/>
              <w:right w:val="single" w:sz="4" w:space="0" w:color="000000"/>
            </w:tcBorders>
          </w:tcPr>
          <w:p w:rsidR="00FC0467" w:rsidRPr="00AF3E06" w:rsidRDefault="00F75DE1" w:rsidP="003D3959">
            <w:pPr>
              <w:snapToGrid w:val="0"/>
              <w:ind w:right="141"/>
              <w:jc w:val="center"/>
              <w:rPr>
                <w:rFonts w:ascii="Arial Narrow" w:hAnsi="Arial Narrow" w:cs="Arial"/>
                <w:sz w:val="32"/>
              </w:rPr>
            </w:pPr>
            <w:r w:rsidRPr="00AF3E06">
              <w:rPr>
                <w:rFonts w:ascii="Arial Narrow" w:hAnsi="Arial Narrow" w:cs="Arial"/>
                <w:b/>
                <w:sz w:val="32"/>
              </w:rPr>
              <w:t xml:space="preserve">SOLICITUD DE COTIZACIÓN FOCON 04 </w:t>
            </w:r>
            <w:r w:rsidR="00B30FC7" w:rsidRPr="00AF3E06">
              <w:rPr>
                <w:rFonts w:ascii="Arial Narrow" w:hAnsi="Arial Narrow" w:cs="Arial"/>
                <w:b/>
                <w:sz w:val="32"/>
              </w:rPr>
              <w:t>INVMER-</w:t>
            </w:r>
            <w:r w:rsidR="00042FD1" w:rsidRPr="00AF3E06">
              <w:rPr>
                <w:rFonts w:ascii="Arial Narrow" w:hAnsi="Arial Narrow" w:cs="Arial"/>
                <w:b/>
                <w:sz w:val="32"/>
              </w:rPr>
              <w:t>1</w:t>
            </w:r>
            <w:r w:rsidR="005F00DA" w:rsidRPr="00AF3E06">
              <w:rPr>
                <w:rFonts w:ascii="Arial Narrow" w:hAnsi="Arial Narrow" w:cs="Arial"/>
                <w:b/>
                <w:sz w:val="32"/>
              </w:rPr>
              <w:t>42</w:t>
            </w:r>
            <w:r w:rsidR="00F826D6" w:rsidRPr="00AF3E06">
              <w:rPr>
                <w:rFonts w:ascii="Arial Narrow" w:hAnsi="Arial Narrow" w:cs="Arial"/>
                <w:b/>
                <w:sz w:val="32"/>
              </w:rPr>
              <w:t>-2025</w:t>
            </w:r>
          </w:p>
          <w:p w:rsidR="00FC0467" w:rsidRPr="00AF3E06" w:rsidRDefault="00FC0467" w:rsidP="00AF3E06">
            <w:pPr>
              <w:snapToGrid w:val="0"/>
              <w:ind w:right="141"/>
              <w:jc w:val="both"/>
              <w:rPr>
                <w:rFonts w:ascii="Arial Narrow" w:hAnsi="Arial Narrow" w:cs="Arial"/>
                <w:sz w:val="20"/>
                <w:szCs w:val="20"/>
              </w:rPr>
            </w:pPr>
            <w:r w:rsidRPr="00AF3E06">
              <w:rPr>
                <w:rFonts w:ascii="Arial Narrow" w:hAnsi="Arial Narrow" w:cs="Arial"/>
                <w:sz w:val="20"/>
                <w:szCs w:val="20"/>
              </w:rPr>
              <w:t>Registro Federal de Contribuyentes:        Numero  de Proveedor IMSS:    REG. PATRONAL:</w:t>
            </w:r>
          </w:p>
          <w:p w:rsidR="00FC0467" w:rsidRPr="00AF3E06" w:rsidRDefault="00FC0467" w:rsidP="00AF3E06">
            <w:pPr>
              <w:ind w:right="141"/>
              <w:jc w:val="both"/>
              <w:rPr>
                <w:rFonts w:ascii="Arial Narrow" w:hAnsi="Arial Narrow" w:cs="Arial"/>
                <w:sz w:val="20"/>
                <w:szCs w:val="20"/>
              </w:rPr>
            </w:pPr>
            <w:r w:rsidRPr="00AF3E06">
              <w:rPr>
                <w:rFonts w:ascii="Arial Narrow" w:hAnsi="Arial Narrow" w:cs="Arial"/>
                <w:sz w:val="20"/>
                <w:szCs w:val="20"/>
              </w:rPr>
              <w:t>Domicilio.- Los datos aquí registrados corresponderán al del domicilio fiscal del proveedor o prestador de BIENES)</w:t>
            </w:r>
          </w:p>
          <w:p w:rsidR="00FC0467" w:rsidRPr="00AF3E06" w:rsidRDefault="00FC0467" w:rsidP="00AF3E06">
            <w:pPr>
              <w:ind w:right="141"/>
              <w:jc w:val="both"/>
              <w:rPr>
                <w:rFonts w:ascii="Arial Narrow" w:hAnsi="Arial Narrow" w:cs="Arial"/>
                <w:sz w:val="20"/>
                <w:szCs w:val="20"/>
              </w:rPr>
            </w:pPr>
            <w:r w:rsidRPr="00AF3E06">
              <w:rPr>
                <w:rFonts w:ascii="Arial Narrow" w:hAnsi="Arial Narrow" w:cs="Arial"/>
                <w:sz w:val="20"/>
                <w:szCs w:val="20"/>
              </w:rPr>
              <w:t>Calle y número:</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Colonia:                                                    Delegación o Municipio:</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Código Postal:                                          Entidad federativa:</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Teléfonos:                                                Fax:</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Correo electrónico:</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 xml:space="preserve">No. de la escritura pública en la que consta su acta constitutiva:                Fecha             Duración              </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Nombre, número y lugar del Notario Público ante el cual se protocolizó la misma:</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Número de Folio Mercantil y fecha:</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Relación de socios o asociados.-</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Apellido Paterno:                                    Apellido Materno:                           Nombre(s):</w:t>
            </w:r>
          </w:p>
          <w:p w:rsidR="00FC0467" w:rsidRPr="00AF3E06" w:rsidRDefault="00FC0467" w:rsidP="00AF3E06">
            <w:pPr>
              <w:pStyle w:val="Encabezado"/>
              <w:tabs>
                <w:tab w:val="left" w:pos="4536"/>
              </w:tabs>
              <w:ind w:right="141"/>
              <w:jc w:val="both"/>
              <w:rPr>
                <w:rFonts w:ascii="Arial Narrow" w:hAnsi="Arial Narrow" w:cs="Arial"/>
                <w:sz w:val="20"/>
                <w:szCs w:val="20"/>
              </w:rPr>
            </w:pP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Descripción del objeto social:</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 xml:space="preserve">Reformas al acta constitutiva </w:t>
            </w:r>
            <w:r w:rsidRPr="00AF3E06">
              <w:rPr>
                <w:rFonts w:ascii="Arial Narrow" w:hAnsi="Arial Narrow" w:cs="Arial"/>
                <w:sz w:val="20"/>
                <w:szCs w:val="20"/>
                <w:lang w:val="es-ES"/>
              </w:rPr>
              <w:t>que incidan con el objeto del procedimiento</w:t>
            </w:r>
            <w:r w:rsidRPr="00AF3E06">
              <w:rPr>
                <w:rFonts w:ascii="Arial Narrow" w:hAnsi="Arial Narrow" w:cs="Arial"/>
                <w:sz w:val="20"/>
                <w:szCs w:val="20"/>
              </w:rPr>
              <w:t>.</w:t>
            </w:r>
          </w:p>
          <w:p w:rsidR="00FC0467" w:rsidRPr="00AF3E06" w:rsidRDefault="00FC0467" w:rsidP="00AF3E06">
            <w:pPr>
              <w:pStyle w:val="Encabezado"/>
              <w:tabs>
                <w:tab w:val="left" w:pos="4536"/>
              </w:tabs>
              <w:ind w:right="141"/>
              <w:jc w:val="both"/>
              <w:rPr>
                <w:rFonts w:ascii="Arial Narrow" w:hAnsi="Arial Narrow" w:cs="Arial"/>
                <w:sz w:val="20"/>
                <w:szCs w:val="20"/>
              </w:rPr>
            </w:pPr>
            <w:r w:rsidRPr="00AF3E06">
              <w:rPr>
                <w:rFonts w:ascii="Arial Narrow" w:hAnsi="Arial Narrow" w:cs="Arial"/>
                <w:sz w:val="20"/>
                <w:szCs w:val="20"/>
              </w:rPr>
              <w:t>Fecha y datos de inscripción en el Registro Público correspondiente.</w:t>
            </w:r>
          </w:p>
        </w:tc>
      </w:tr>
      <w:tr w:rsidR="00FC0467" w:rsidRPr="00AF3E06" w:rsidTr="00FC0467">
        <w:tc>
          <w:tcPr>
            <w:tcW w:w="10005" w:type="dxa"/>
            <w:tcBorders>
              <w:top w:val="single" w:sz="4" w:space="0" w:color="000000"/>
              <w:left w:val="single" w:sz="4" w:space="0" w:color="000000"/>
              <w:bottom w:val="single" w:sz="4" w:space="0" w:color="000000"/>
              <w:right w:val="single" w:sz="4" w:space="0" w:color="000000"/>
            </w:tcBorders>
          </w:tcPr>
          <w:p w:rsidR="00FC0467" w:rsidRPr="00AF3E06" w:rsidRDefault="00FC0467" w:rsidP="00AF3E06">
            <w:pPr>
              <w:snapToGrid w:val="0"/>
              <w:ind w:right="141"/>
              <w:jc w:val="both"/>
              <w:rPr>
                <w:rFonts w:ascii="Arial Narrow" w:hAnsi="Arial Narrow" w:cs="Arial"/>
                <w:sz w:val="20"/>
                <w:szCs w:val="20"/>
              </w:rPr>
            </w:pPr>
            <w:r w:rsidRPr="00AF3E06">
              <w:rPr>
                <w:rFonts w:ascii="Arial Narrow" w:hAnsi="Arial Narrow" w:cs="Arial"/>
                <w:sz w:val="20"/>
                <w:szCs w:val="20"/>
              </w:rPr>
              <w:t>Nombre del apoderado o representante:</w:t>
            </w:r>
          </w:p>
          <w:p w:rsidR="00FC0467" w:rsidRPr="00AF3E06" w:rsidRDefault="00FC0467" w:rsidP="00AF3E06">
            <w:pPr>
              <w:ind w:right="141"/>
              <w:jc w:val="both"/>
              <w:rPr>
                <w:rFonts w:ascii="Arial Narrow" w:hAnsi="Arial Narrow" w:cs="Arial"/>
                <w:sz w:val="20"/>
                <w:szCs w:val="20"/>
              </w:rPr>
            </w:pPr>
            <w:r w:rsidRPr="00AF3E06">
              <w:rPr>
                <w:rFonts w:ascii="Arial Narrow" w:hAnsi="Arial Narrow" w:cs="Arial"/>
                <w:sz w:val="20"/>
                <w:szCs w:val="20"/>
              </w:rPr>
              <w:t>Datos del documento mediante el cual acredita su personalidad y facultades.-</w:t>
            </w:r>
          </w:p>
          <w:p w:rsidR="00FC0467" w:rsidRPr="00AF3E06" w:rsidRDefault="00FC0467" w:rsidP="00AF3E06">
            <w:pPr>
              <w:ind w:right="141"/>
              <w:jc w:val="both"/>
              <w:rPr>
                <w:rFonts w:ascii="Arial Narrow" w:hAnsi="Arial Narrow" w:cs="Arial"/>
                <w:sz w:val="20"/>
                <w:szCs w:val="20"/>
              </w:rPr>
            </w:pPr>
            <w:r w:rsidRPr="00AF3E06">
              <w:rPr>
                <w:rFonts w:ascii="Arial Narrow" w:hAnsi="Arial Narrow" w:cs="Arial"/>
                <w:sz w:val="20"/>
                <w:szCs w:val="20"/>
              </w:rPr>
              <w:t>Escritura pública número:                                           Fecha:</w:t>
            </w:r>
          </w:p>
          <w:p w:rsidR="00FC0467" w:rsidRPr="00AF3E06" w:rsidRDefault="00FC0467" w:rsidP="00AF3E06">
            <w:pPr>
              <w:pStyle w:val="Encabezado"/>
              <w:ind w:right="141"/>
              <w:jc w:val="both"/>
              <w:rPr>
                <w:rFonts w:ascii="Arial Narrow" w:hAnsi="Arial Narrow" w:cs="Arial"/>
                <w:sz w:val="20"/>
                <w:szCs w:val="20"/>
              </w:rPr>
            </w:pPr>
            <w:r w:rsidRPr="00AF3E06">
              <w:rPr>
                <w:rFonts w:ascii="Arial Narrow" w:hAnsi="Arial Narrow" w:cs="Arial"/>
                <w:sz w:val="20"/>
                <w:szCs w:val="20"/>
              </w:rPr>
              <w:t>Nombre, número y lugar del Notario Público ante el cual se protocolizó la misma:</w:t>
            </w:r>
          </w:p>
        </w:tc>
      </w:tr>
    </w:tbl>
    <w:p w:rsidR="00FC0467" w:rsidRPr="00AF3E06" w:rsidRDefault="00FC0467" w:rsidP="00AF3E06">
      <w:pPr>
        <w:ind w:right="141"/>
        <w:jc w:val="both"/>
        <w:rPr>
          <w:rFonts w:ascii="Arial Narrow" w:hAnsi="Arial Narrow" w:cs="Arial"/>
          <w:sz w:val="20"/>
        </w:rPr>
      </w:pPr>
      <w:r w:rsidRPr="00AF3E06">
        <w:rPr>
          <w:rFonts w:ascii="Arial Narrow" w:hAnsi="Arial Narrow"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AF3E06" w:rsidRDefault="00FC0467" w:rsidP="00AF3E06">
      <w:pPr>
        <w:ind w:right="141"/>
        <w:jc w:val="both"/>
        <w:rPr>
          <w:rFonts w:ascii="Arial Narrow" w:hAnsi="Arial Narrow" w:cs="Arial"/>
          <w:sz w:val="20"/>
        </w:rPr>
      </w:pPr>
      <w:r w:rsidRPr="00AF3E06">
        <w:rPr>
          <w:rFonts w:ascii="Arial Narrow" w:hAnsi="Arial Narrow" w:cs="Arial"/>
          <w:sz w:val="20"/>
        </w:rPr>
        <w:t>(Nombre y firma)</w:t>
      </w:r>
    </w:p>
    <w:p w:rsidR="00F75DE1" w:rsidRPr="00AF3E06" w:rsidRDefault="00F75DE1"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Pr="00AF3E06" w:rsidRDefault="005F00DA" w:rsidP="00AF3E06">
      <w:pPr>
        <w:ind w:right="141"/>
        <w:jc w:val="both"/>
        <w:rPr>
          <w:rFonts w:ascii="Arial Narrow" w:hAnsi="Arial Narrow" w:cs="Arial"/>
          <w:b/>
          <w:color w:val="000000"/>
        </w:rPr>
      </w:pPr>
    </w:p>
    <w:p w:rsidR="005F00DA" w:rsidRDefault="005F00DA" w:rsidP="00AF3E06">
      <w:pPr>
        <w:ind w:right="141"/>
        <w:jc w:val="both"/>
        <w:rPr>
          <w:rFonts w:ascii="Arial Narrow" w:hAnsi="Arial Narrow" w:cs="Arial"/>
          <w:b/>
          <w:color w:val="000000"/>
        </w:rPr>
      </w:pPr>
    </w:p>
    <w:p w:rsidR="003D3959" w:rsidRDefault="003D3959" w:rsidP="00AF3E06">
      <w:pPr>
        <w:ind w:right="141"/>
        <w:jc w:val="both"/>
        <w:rPr>
          <w:rFonts w:ascii="Arial Narrow" w:hAnsi="Arial Narrow" w:cs="Arial"/>
          <w:b/>
          <w:color w:val="000000"/>
        </w:rPr>
      </w:pPr>
    </w:p>
    <w:p w:rsidR="003D3959" w:rsidRDefault="003D3959" w:rsidP="00AF3E06">
      <w:pPr>
        <w:ind w:right="141"/>
        <w:jc w:val="both"/>
        <w:rPr>
          <w:rFonts w:ascii="Arial Narrow" w:hAnsi="Arial Narrow" w:cs="Arial"/>
          <w:b/>
          <w:color w:val="000000"/>
        </w:rPr>
      </w:pPr>
    </w:p>
    <w:p w:rsidR="00C22B1F" w:rsidRPr="00AF3E06" w:rsidRDefault="008E035D" w:rsidP="003D3959">
      <w:pPr>
        <w:ind w:right="141"/>
        <w:jc w:val="center"/>
        <w:rPr>
          <w:rFonts w:ascii="Arial Narrow" w:hAnsi="Arial Narrow" w:cs="Arial"/>
          <w:b/>
          <w:lang w:eastAsia="ar-SA"/>
        </w:rPr>
      </w:pPr>
      <w:r w:rsidRPr="00AF3E06">
        <w:rPr>
          <w:rFonts w:ascii="Arial Narrow" w:hAnsi="Arial Narrow" w:cs="Arial"/>
          <w:b/>
          <w:lang w:eastAsia="ar-SA"/>
        </w:rPr>
        <w:lastRenderedPageBreak/>
        <w:t>ANEXO</w:t>
      </w:r>
      <w:r w:rsidR="00DD432F" w:rsidRPr="00AF3E06">
        <w:rPr>
          <w:rFonts w:ascii="Arial Narrow" w:hAnsi="Arial Narrow" w:cs="Arial"/>
          <w:b/>
          <w:lang w:eastAsia="ar-SA"/>
        </w:rPr>
        <w:t xml:space="preserve"> 5</w:t>
      </w:r>
    </w:p>
    <w:p w:rsidR="008E035D" w:rsidRPr="00AF3E06" w:rsidRDefault="00C22B1F" w:rsidP="003D3959">
      <w:pPr>
        <w:ind w:right="141"/>
        <w:jc w:val="center"/>
        <w:rPr>
          <w:rFonts w:ascii="Arial Narrow" w:hAnsi="Arial Narrow" w:cs="Arial"/>
          <w:b/>
          <w:lang w:eastAsia="ar-SA"/>
        </w:rPr>
      </w:pPr>
      <w:r w:rsidRPr="00AF3E06">
        <w:rPr>
          <w:rFonts w:ascii="Arial Narrow" w:hAnsi="Arial Narrow" w:cs="Arial"/>
          <w:b/>
          <w:lang w:eastAsia="ar-SA"/>
        </w:rPr>
        <w:t>ESTRATIFICACIÓN DE EMPRESAS</w:t>
      </w:r>
    </w:p>
    <w:p w:rsidR="00B1356F" w:rsidRPr="00AF3E06" w:rsidRDefault="005F00DA" w:rsidP="003D3959">
      <w:pPr>
        <w:ind w:right="141"/>
        <w:jc w:val="center"/>
        <w:rPr>
          <w:rFonts w:ascii="Arial Narrow" w:hAnsi="Arial Narrow" w:cs="Arial"/>
          <w:b/>
          <w:sz w:val="32"/>
        </w:rPr>
      </w:pPr>
      <w:r w:rsidRPr="00AF3E06">
        <w:rPr>
          <w:rFonts w:ascii="Arial Narrow" w:hAnsi="Arial Narrow" w:cs="Arial"/>
          <w:b/>
          <w:sz w:val="32"/>
        </w:rPr>
        <w:t>FOCON 04 INVMER-142-2025</w:t>
      </w:r>
    </w:p>
    <w:p w:rsidR="005F00DA" w:rsidRPr="00AF3E06" w:rsidRDefault="005F00DA" w:rsidP="00AF3E06">
      <w:pPr>
        <w:ind w:right="141"/>
        <w:jc w:val="both"/>
        <w:rPr>
          <w:rFonts w:ascii="Arial Narrow" w:hAnsi="Arial Narrow" w:cs="Arial"/>
          <w:b/>
          <w:sz w:val="32"/>
        </w:rPr>
      </w:pPr>
    </w:p>
    <w:p w:rsidR="005F00DA" w:rsidRPr="00AF3E06" w:rsidRDefault="005F00DA" w:rsidP="00AF3E06">
      <w:pPr>
        <w:ind w:right="141"/>
        <w:jc w:val="both"/>
        <w:rPr>
          <w:rFonts w:ascii="Arial Narrow" w:hAnsi="Arial Narrow" w:cs="Arial"/>
          <w:b/>
          <w:lang w:eastAsia="ar-SA"/>
        </w:rPr>
      </w:pPr>
    </w:p>
    <w:p w:rsidR="008E035D" w:rsidRPr="00AF3E06" w:rsidRDefault="008E035D" w:rsidP="00AF3E06">
      <w:pPr>
        <w:ind w:right="141"/>
        <w:jc w:val="both"/>
        <w:rPr>
          <w:rFonts w:ascii="Arial Narrow" w:hAnsi="Arial Narrow" w:cs="Arial"/>
          <w:color w:val="000000"/>
          <w:sz w:val="18"/>
          <w:szCs w:val="18"/>
        </w:rPr>
      </w:pPr>
      <w:r w:rsidRPr="00AF3E06">
        <w:rPr>
          <w:rFonts w:ascii="Arial Narrow" w:hAnsi="Arial Narrow" w:cs="Arial"/>
          <w:color w:val="000000"/>
          <w:sz w:val="18"/>
          <w:szCs w:val="18"/>
        </w:rPr>
        <w:t>(ELABORAR EN PAPEL MEMBRETADO DE LA EMPRESA)</w:t>
      </w:r>
    </w:p>
    <w:p w:rsidR="008E035D" w:rsidRPr="00AF3E06" w:rsidRDefault="008E035D" w:rsidP="00AF3E06">
      <w:pPr>
        <w:pStyle w:val="Textoindependiente2"/>
        <w:spacing w:after="0" w:line="240" w:lineRule="auto"/>
        <w:ind w:right="141" w:firstLine="57"/>
        <w:jc w:val="both"/>
        <w:rPr>
          <w:rFonts w:ascii="Arial Narrow" w:hAnsi="Arial Narrow" w:cs="Arial"/>
          <w:b/>
          <w:color w:val="000000"/>
          <w:sz w:val="20"/>
          <w:szCs w:val="20"/>
        </w:rPr>
      </w:pPr>
      <w:r w:rsidRPr="00AF3E06">
        <w:rPr>
          <w:rFonts w:ascii="Arial Narrow" w:hAnsi="Arial Narrow" w:cs="Arial"/>
          <w:b/>
          <w:color w:val="000000"/>
          <w:sz w:val="20"/>
          <w:szCs w:val="20"/>
        </w:rPr>
        <w:t>INSTITUTO MEXICANO DEL SEGURO SOCIAL</w:t>
      </w:r>
    </w:p>
    <w:p w:rsidR="00F75DE1" w:rsidRPr="00AF3E06" w:rsidRDefault="00F75DE1" w:rsidP="00AF3E06">
      <w:pPr>
        <w:pStyle w:val="Textoindependiente2"/>
        <w:spacing w:after="0" w:line="240" w:lineRule="auto"/>
        <w:ind w:right="141" w:firstLine="57"/>
        <w:jc w:val="both"/>
        <w:rPr>
          <w:rFonts w:ascii="Arial Narrow" w:hAnsi="Arial Narrow" w:cs="Arial"/>
          <w:color w:val="000000"/>
          <w:sz w:val="20"/>
          <w:szCs w:val="20"/>
        </w:rPr>
      </w:pPr>
      <w:r w:rsidRPr="00AF3E06">
        <w:rPr>
          <w:rFonts w:ascii="Arial Narrow" w:hAnsi="Arial Narrow" w:cs="Arial"/>
          <w:color w:val="000000"/>
          <w:sz w:val="20"/>
          <w:szCs w:val="20"/>
        </w:rPr>
        <w:t>ÓRGANO DE OPERACIÓN ADMINISTRATIVA DESCONCENTRADA</w:t>
      </w:r>
    </w:p>
    <w:p w:rsidR="00F75DE1" w:rsidRPr="00AF3E06" w:rsidRDefault="00F75DE1" w:rsidP="00AF3E06">
      <w:pPr>
        <w:pStyle w:val="Textoindependiente2"/>
        <w:spacing w:after="0" w:line="240" w:lineRule="auto"/>
        <w:ind w:right="141" w:firstLine="57"/>
        <w:jc w:val="both"/>
        <w:rPr>
          <w:rFonts w:ascii="Arial Narrow" w:hAnsi="Arial Narrow" w:cs="Arial"/>
          <w:color w:val="000000"/>
          <w:sz w:val="20"/>
          <w:szCs w:val="20"/>
        </w:rPr>
      </w:pPr>
      <w:r w:rsidRPr="00AF3E06">
        <w:rPr>
          <w:rFonts w:ascii="Arial Narrow" w:hAnsi="Arial Narrow" w:cs="Arial"/>
          <w:color w:val="000000"/>
          <w:sz w:val="20"/>
          <w:szCs w:val="20"/>
        </w:rPr>
        <w:t>ESTATAL OAXACA.</w:t>
      </w:r>
    </w:p>
    <w:p w:rsidR="008E035D" w:rsidRPr="00AF3E06" w:rsidRDefault="008E035D" w:rsidP="00AF3E06">
      <w:pPr>
        <w:ind w:right="141"/>
        <w:jc w:val="both"/>
        <w:rPr>
          <w:rFonts w:ascii="Arial Narrow" w:hAnsi="Arial Narrow" w:cs="Arial"/>
          <w:b/>
          <w:bCs/>
          <w:color w:val="000000"/>
          <w:sz w:val="20"/>
          <w:szCs w:val="20"/>
        </w:rPr>
      </w:pPr>
      <w:r w:rsidRPr="00AF3E06">
        <w:rPr>
          <w:rFonts w:ascii="Arial Narrow" w:hAnsi="Arial Narrow" w:cs="Arial"/>
          <w:b/>
          <w:bCs/>
          <w:color w:val="000000"/>
          <w:sz w:val="20"/>
          <w:szCs w:val="20"/>
        </w:rPr>
        <w:t>PRESENTE</w:t>
      </w:r>
    </w:p>
    <w:p w:rsidR="005F00DA" w:rsidRPr="00AF3E06" w:rsidRDefault="005F00DA" w:rsidP="00AF3E06">
      <w:pPr>
        <w:ind w:right="141"/>
        <w:jc w:val="both"/>
        <w:rPr>
          <w:rFonts w:ascii="Arial Narrow" w:hAnsi="Arial Narrow" w:cs="Arial"/>
          <w:b/>
          <w:bCs/>
          <w:color w:val="000000"/>
          <w:sz w:val="20"/>
          <w:szCs w:val="20"/>
        </w:rPr>
      </w:pPr>
    </w:p>
    <w:p w:rsidR="005F00DA" w:rsidRPr="00AF3E06" w:rsidRDefault="005F00DA" w:rsidP="00AF3E06">
      <w:pPr>
        <w:ind w:right="141"/>
        <w:jc w:val="both"/>
        <w:rPr>
          <w:rFonts w:ascii="Arial Narrow" w:hAnsi="Arial Narrow" w:cs="Arial"/>
          <w:b/>
          <w:bCs/>
          <w:color w:val="000000"/>
          <w:sz w:val="20"/>
          <w:szCs w:val="20"/>
        </w:rPr>
      </w:pPr>
    </w:p>
    <w:p w:rsidR="008E035D" w:rsidRPr="00AF3E06" w:rsidRDefault="008E035D" w:rsidP="00AF3E06">
      <w:pPr>
        <w:ind w:right="141"/>
        <w:jc w:val="both"/>
        <w:rPr>
          <w:rFonts w:ascii="Arial Narrow" w:hAnsi="Arial Narrow" w:cs="Arial"/>
          <w:color w:val="000000"/>
          <w:sz w:val="20"/>
          <w:szCs w:val="20"/>
        </w:rPr>
      </w:pPr>
      <w:r w:rsidRPr="00AF3E06">
        <w:rPr>
          <w:rFonts w:ascii="Arial Narrow" w:hAnsi="Arial Narrow" w:cs="Arial"/>
          <w:b/>
          <w:bCs/>
          <w:color w:val="000000"/>
          <w:sz w:val="20"/>
          <w:szCs w:val="20"/>
        </w:rPr>
        <w:t>(</w:t>
      </w:r>
      <w:r w:rsidRPr="00AF3E06">
        <w:rPr>
          <w:rFonts w:ascii="Arial Narrow" w:hAnsi="Arial Narrow" w:cs="Arial"/>
          <w:b/>
          <w:bCs/>
          <w:color w:val="000000"/>
          <w:sz w:val="20"/>
          <w:szCs w:val="20"/>
          <w:u w:val="single"/>
        </w:rPr>
        <w:t>NOMBRE DEL REPRESENTANTE LEGAL QUE SUSCRIBE LAS OFERTAS</w:t>
      </w:r>
      <w:r w:rsidRPr="00AF3E06">
        <w:rPr>
          <w:rFonts w:ascii="Arial Narrow" w:hAnsi="Arial Narrow" w:cs="Arial"/>
          <w:b/>
          <w:bCs/>
          <w:color w:val="000000"/>
          <w:sz w:val="20"/>
          <w:szCs w:val="20"/>
        </w:rPr>
        <w:t>)</w:t>
      </w:r>
      <w:r w:rsidRPr="00AF3E06">
        <w:rPr>
          <w:rFonts w:ascii="Arial Narrow" w:hAnsi="Arial Narrow" w:cs="Arial"/>
          <w:color w:val="000000"/>
          <w:sz w:val="20"/>
          <w:szCs w:val="20"/>
        </w:rPr>
        <w:t>, EN MI CARÁCTER DE REPRESENTANTE LEGAL DE LA EMPRESA/PERSONA FÍSICA (</w:t>
      </w:r>
      <w:r w:rsidRPr="00AF3E06">
        <w:rPr>
          <w:rFonts w:ascii="Arial Narrow" w:hAnsi="Arial Narrow" w:cs="Arial"/>
          <w:color w:val="000000"/>
          <w:sz w:val="20"/>
          <w:szCs w:val="20"/>
          <w:u w:val="single"/>
        </w:rPr>
        <w:t>ESPECIFICAR EL NOMBRE DE LA EMPRESA O PERSONA FÌSICA QUE PARTICIPA</w:t>
      </w:r>
      <w:r w:rsidRPr="00AF3E06">
        <w:rPr>
          <w:rFonts w:ascii="Arial Narrow" w:hAnsi="Arial Narrow" w:cs="Arial"/>
          <w:color w:val="000000"/>
          <w:sz w:val="20"/>
          <w:szCs w:val="20"/>
        </w:rPr>
        <w:t>), ME PERMITO INFORMAR LO SIGUIENTE:</w:t>
      </w:r>
    </w:p>
    <w:p w:rsidR="008E035D" w:rsidRPr="00AF3E06" w:rsidRDefault="008E035D" w:rsidP="00AF3E06">
      <w:pPr>
        <w:ind w:right="141"/>
        <w:jc w:val="both"/>
        <w:rPr>
          <w:rFonts w:ascii="Arial Narrow" w:hAnsi="Arial Narrow" w:cs="Arial"/>
          <w:color w:val="000000"/>
          <w:sz w:val="20"/>
          <w:szCs w:val="20"/>
        </w:rPr>
      </w:pPr>
      <w:r w:rsidRPr="00AF3E06">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5F00DA" w:rsidRPr="00AF3E06" w:rsidRDefault="005F00DA" w:rsidP="00AF3E06">
      <w:pPr>
        <w:ind w:right="141"/>
        <w:jc w:val="both"/>
        <w:rPr>
          <w:rFonts w:ascii="Arial Narrow" w:hAnsi="Arial Narrow" w:cs="Arial"/>
          <w:color w:val="000000"/>
          <w:sz w:val="20"/>
          <w:szCs w:val="20"/>
        </w:rPr>
      </w:pPr>
    </w:p>
    <w:p w:rsidR="005F00DA" w:rsidRPr="00AF3E06" w:rsidRDefault="005F00DA" w:rsidP="00AF3E06">
      <w:pPr>
        <w:ind w:right="141"/>
        <w:jc w:val="both"/>
        <w:rPr>
          <w:rFonts w:ascii="Arial Narrow" w:hAnsi="Arial Narrow" w:cs="Arial"/>
          <w:color w:val="000000"/>
          <w:sz w:val="20"/>
          <w:szCs w:val="20"/>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873"/>
        <w:gridCol w:w="1307"/>
        <w:gridCol w:w="2044"/>
        <w:gridCol w:w="2255"/>
        <w:gridCol w:w="1692"/>
      </w:tblGrid>
      <w:tr w:rsidR="008E035D" w:rsidRPr="00AF3E06"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 xml:space="preserve">Estratificación </w:t>
            </w:r>
          </w:p>
        </w:tc>
      </w:tr>
      <w:tr w:rsidR="008E035D" w:rsidRPr="00AF3E06"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Rango de monto de ventas anuales (</w:t>
            </w:r>
            <w:proofErr w:type="spellStart"/>
            <w:r w:rsidRPr="00AF3E06">
              <w:rPr>
                <w:rFonts w:ascii="Arial Narrow" w:hAnsi="Arial Narrow" w:cs="Arial"/>
                <w:b/>
                <w:bCs/>
                <w:color w:val="595959"/>
                <w:sz w:val="17"/>
                <w:szCs w:val="17"/>
              </w:rPr>
              <w:t>mdp</w:t>
            </w:r>
            <w:proofErr w:type="spellEnd"/>
            <w:r w:rsidRPr="00AF3E06">
              <w:rPr>
                <w:rFonts w:ascii="Arial Narrow" w:hAnsi="Arial Narrow" w:cs="Arial"/>
                <w:b/>
                <w:bCs/>
                <w:color w:val="595959"/>
                <w:sz w:val="17"/>
                <w:szCs w:val="17"/>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Tope máximo combinado*</w:t>
            </w:r>
          </w:p>
        </w:tc>
      </w:tr>
      <w:tr w:rsidR="008E035D" w:rsidRPr="00AF3E06"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4.6</w:t>
            </w:r>
          </w:p>
        </w:tc>
      </w:tr>
      <w:tr w:rsidR="008E035D" w:rsidRPr="00AF3E06"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93</w:t>
            </w:r>
          </w:p>
        </w:tc>
      </w:tr>
      <w:tr w:rsidR="008E035D" w:rsidRPr="00AF3E06"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95</w:t>
            </w:r>
          </w:p>
        </w:tc>
      </w:tr>
      <w:tr w:rsidR="008E035D" w:rsidRPr="00AF3E06"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r w:rsidRPr="00AF3E06">
              <w:rPr>
                <w:rFonts w:ascii="Arial Narrow" w:hAnsi="Arial Narrow" w:cs="Arial"/>
                <w:b/>
                <w:bCs/>
                <w:color w:val="595959"/>
                <w:sz w:val="17"/>
                <w:szCs w:val="17"/>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235</w:t>
            </w:r>
          </w:p>
        </w:tc>
      </w:tr>
      <w:tr w:rsidR="008E035D" w:rsidRPr="00AF3E06"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p>
        </w:tc>
      </w:tr>
      <w:tr w:rsidR="008E035D" w:rsidRPr="00AF3E06"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Fonts w:ascii="Arial Narrow" w:hAnsi="Arial Narrow" w:cs="Arial"/>
                <w:color w:val="595959"/>
                <w:sz w:val="17"/>
                <w:szCs w:val="17"/>
              </w:rPr>
              <w:t>250</w:t>
            </w:r>
          </w:p>
        </w:tc>
      </w:tr>
      <w:tr w:rsidR="008E035D" w:rsidRPr="00AF3E06"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AF3E06" w:rsidRDefault="008E035D" w:rsidP="00AF3E06">
            <w:pPr>
              <w:ind w:right="141"/>
              <w:jc w:val="both"/>
              <w:rPr>
                <w:rFonts w:ascii="Arial Narrow" w:hAnsi="Arial Narrow" w:cs="Arial"/>
                <w:color w:val="595959"/>
                <w:sz w:val="17"/>
                <w:szCs w:val="17"/>
              </w:rPr>
            </w:pPr>
            <w:r w:rsidRPr="00AF3E06">
              <w:rPr>
                <w:rStyle w:val="Textoennegrita"/>
                <w:rFonts w:ascii="Arial Narrow" w:hAnsi="Arial Narrow" w:cs="Arial"/>
                <w:color w:val="595959"/>
                <w:sz w:val="17"/>
                <w:szCs w:val="17"/>
              </w:rPr>
              <w:t>*Tope Máximo Combinado = (Trabajadores) X 10% + (Ventas Anuales) X 90%.</w:t>
            </w:r>
          </w:p>
        </w:tc>
      </w:tr>
    </w:tbl>
    <w:p w:rsidR="008E035D" w:rsidRPr="00AF3E06" w:rsidRDefault="008E035D" w:rsidP="00AF3E06">
      <w:pPr>
        <w:ind w:right="141"/>
        <w:jc w:val="both"/>
        <w:rPr>
          <w:rFonts w:ascii="Arial Narrow" w:hAnsi="Arial Narrow" w:cs="Arial"/>
        </w:rPr>
      </w:pPr>
    </w:p>
    <w:p w:rsidR="00C22B1F" w:rsidRPr="00AF3E06" w:rsidRDefault="00C22B1F" w:rsidP="00AF3E06">
      <w:pPr>
        <w:ind w:right="141"/>
        <w:jc w:val="both"/>
        <w:rPr>
          <w:rFonts w:ascii="Arial Narrow" w:hAnsi="Arial Narrow" w:cs="Arial"/>
          <w:sz w:val="20"/>
        </w:rPr>
      </w:pPr>
      <w:r w:rsidRPr="00AF3E06">
        <w:rPr>
          <w:rFonts w:ascii="Arial Narrow" w:hAnsi="Arial Narrow" w:cs="Arial"/>
          <w:sz w:val="20"/>
        </w:rPr>
        <w:t xml:space="preserve"> (Nombre y firma)</w:t>
      </w:r>
    </w:p>
    <w:p w:rsidR="00F75DE1" w:rsidRPr="00AF3E06" w:rsidRDefault="008E035D" w:rsidP="00AF3E06">
      <w:pPr>
        <w:ind w:right="141"/>
        <w:jc w:val="both"/>
        <w:rPr>
          <w:rFonts w:ascii="Arial Narrow" w:hAnsi="Arial Narrow" w:cs="Arial"/>
          <w:b/>
          <w:color w:val="000000"/>
          <w:sz w:val="20"/>
          <w:szCs w:val="20"/>
        </w:rPr>
      </w:pPr>
      <w:r w:rsidRPr="00AF3E06">
        <w:rPr>
          <w:rFonts w:ascii="Arial Narrow" w:hAnsi="Arial Narrow" w:cs="Arial"/>
          <w:b/>
          <w:color w:val="000000"/>
          <w:sz w:val="20"/>
          <w:szCs w:val="20"/>
        </w:rPr>
        <w:br w:type="page"/>
      </w:r>
    </w:p>
    <w:p w:rsidR="00F75DE1" w:rsidRPr="00AF3E06" w:rsidRDefault="00F75DE1" w:rsidP="003D3959">
      <w:pPr>
        <w:ind w:right="141"/>
        <w:jc w:val="center"/>
        <w:rPr>
          <w:rFonts w:ascii="Arial Narrow" w:hAnsi="Arial Narrow" w:cs="Arial"/>
          <w:b/>
          <w:lang w:eastAsia="ar-SA"/>
        </w:rPr>
      </w:pPr>
      <w:r w:rsidRPr="00AF3E06">
        <w:rPr>
          <w:rFonts w:ascii="Arial Narrow" w:hAnsi="Arial Narrow" w:cs="Arial"/>
          <w:b/>
          <w:lang w:eastAsia="ar-SA"/>
        </w:rPr>
        <w:lastRenderedPageBreak/>
        <w:t>ANEXO</w:t>
      </w:r>
      <w:r w:rsidR="00DD432F" w:rsidRPr="00AF3E06">
        <w:rPr>
          <w:rFonts w:ascii="Arial Narrow" w:hAnsi="Arial Narrow" w:cs="Arial"/>
          <w:b/>
          <w:lang w:eastAsia="ar-SA"/>
        </w:rPr>
        <w:t xml:space="preserve"> 6</w:t>
      </w:r>
    </w:p>
    <w:p w:rsidR="005F00DA" w:rsidRPr="00AF3E06" w:rsidRDefault="005F00DA" w:rsidP="003D3959">
      <w:pPr>
        <w:ind w:right="141"/>
        <w:jc w:val="center"/>
        <w:rPr>
          <w:rFonts w:ascii="Arial Narrow" w:hAnsi="Arial Narrow" w:cs="Arial"/>
          <w:b/>
          <w:sz w:val="32"/>
        </w:rPr>
      </w:pPr>
      <w:r w:rsidRPr="00AF3E06">
        <w:rPr>
          <w:rFonts w:ascii="Arial Narrow" w:hAnsi="Arial Narrow" w:cs="Arial"/>
          <w:b/>
          <w:sz w:val="32"/>
        </w:rPr>
        <w:t>FOCON 04 INVMER-142-2025</w:t>
      </w:r>
    </w:p>
    <w:p w:rsidR="00513CA9" w:rsidRPr="00AF3E06" w:rsidRDefault="00513CA9" w:rsidP="003D3959">
      <w:pPr>
        <w:ind w:right="141"/>
        <w:jc w:val="center"/>
        <w:rPr>
          <w:rFonts w:ascii="Arial Narrow" w:hAnsi="Arial Narrow" w:cs="Arial"/>
          <w:b/>
        </w:rPr>
      </w:pPr>
      <w:r w:rsidRPr="00AF3E06">
        <w:rPr>
          <w:rFonts w:ascii="Arial Narrow" w:hAnsi="Arial Narrow" w:cs="Arial"/>
          <w:b/>
        </w:rPr>
        <w:t>CUESTIONARIO</w:t>
      </w:r>
    </w:p>
    <w:p w:rsidR="00513CA9" w:rsidRPr="00AF3E06" w:rsidRDefault="00513CA9" w:rsidP="00AF3E06">
      <w:pPr>
        <w:autoSpaceDE w:val="0"/>
        <w:autoSpaceDN w:val="0"/>
        <w:adjustRightInd w:val="0"/>
        <w:ind w:right="141"/>
        <w:jc w:val="both"/>
        <w:rPr>
          <w:rFonts w:ascii="Arial Narrow" w:hAnsi="Arial Narrow" w:cs="Arial"/>
          <w:b/>
        </w:rPr>
      </w:pPr>
      <w:r w:rsidRPr="00AF3E06">
        <w:rPr>
          <w:rFonts w:ascii="Arial Narrow" w:hAnsi="Arial Narrow" w:cs="Arial"/>
          <w:b/>
        </w:rPr>
        <w:t>Preguntas generales</w:t>
      </w:r>
    </w:p>
    <w:p w:rsidR="00513CA9" w:rsidRPr="00AF3E06" w:rsidRDefault="00513CA9" w:rsidP="00AF3E06">
      <w:pPr>
        <w:autoSpaceDE w:val="0"/>
        <w:autoSpaceDN w:val="0"/>
        <w:adjustRightInd w:val="0"/>
        <w:ind w:right="141"/>
        <w:jc w:val="both"/>
        <w:rPr>
          <w:rFonts w:ascii="Arial Narrow" w:hAnsi="Arial Narrow" w:cs="Arial"/>
          <w:bCs/>
        </w:rPr>
      </w:pPr>
      <w:r w:rsidRPr="00AF3E06">
        <w:rPr>
          <w:rFonts w:ascii="Arial Narrow" w:hAnsi="Arial Narrow" w:cs="Arial"/>
          <w:bCs/>
        </w:rPr>
        <w:t>Información de contacto y perfil del proveedor</w:t>
      </w:r>
    </w:p>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b/>
          <w:bCs/>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AF3E06" w:rsidTr="008848FF">
        <w:trPr>
          <w:jc w:val="center"/>
        </w:trPr>
        <w:tc>
          <w:tcPr>
            <w:tcW w:w="2802"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Nombre, Denominación o Razón Social</w:t>
            </w:r>
          </w:p>
        </w:tc>
        <w:tc>
          <w:tcPr>
            <w:tcW w:w="6176"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2802"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R.F.C.</w:t>
            </w:r>
          </w:p>
        </w:tc>
        <w:tc>
          <w:tcPr>
            <w:tcW w:w="6176"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2802"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Domicilio (calle, número, colonia, código postal).</w:t>
            </w:r>
          </w:p>
        </w:tc>
        <w:tc>
          <w:tcPr>
            <w:tcW w:w="6176"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2802"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Ciudad</w:t>
            </w:r>
          </w:p>
        </w:tc>
        <w:tc>
          <w:tcPr>
            <w:tcW w:w="6176"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2802"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Estado</w:t>
            </w:r>
          </w:p>
        </w:tc>
        <w:tc>
          <w:tcPr>
            <w:tcW w:w="6176"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b/>
          <w:bCs/>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AF3E06" w:rsidTr="008848FF">
        <w:trPr>
          <w:jc w:val="center"/>
        </w:trPr>
        <w:tc>
          <w:tcPr>
            <w:tcW w:w="13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Nombre</w:t>
            </w:r>
          </w:p>
        </w:tc>
        <w:tc>
          <w:tcPr>
            <w:tcW w:w="75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13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Puesto</w:t>
            </w:r>
          </w:p>
        </w:tc>
        <w:tc>
          <w:tcPr>
            <w:tcW w:w="75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13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Teléfono</w:t>
            </w:r>
          </w:p>
        </w:tc>
        <w:tc>
          <w:tcPr>
            <w:tcW w:w="75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13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E-mail</w:t>
            </w:r>
          </w:p>
        </w:tc>
        <w:tc>
          <w:tcPr>
            <w:tcW w:w="75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b/>
          <w:bCs/>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roofErr w:type="gramStart"/>
            <w:r w:rsidRPr="00AF3E06">
              <w:rPr>
                <w:rFonts w:ascii="Arial Narrow" w:hAnsi="Arial Narrow" w:cs="Arial"/>
              </w:rPr>
              <w:t>¿</w:t>
            </w:r>
            <w:proofErr w:type="gramEnd"/>
            <w:r w:rsidRPr="00AF3E06">
              <w:rPr>
                <w:rFonts w:ascii="Arial Narrow" w:hAnsi="Arial Narrow" w:cs="Arial"/>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Número de trabajadores:</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Monto de ventas anuales en millones de pesos:</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De acuerdo a los criterios de estratificación que se proporcionan Indique el tamaño de su empresa.</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¿Su empresa estaría dispuesta a presentar una propuesta conjunta?</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¿Es, o ha sido, proveedor del IMSS?</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6345"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Numero de Proveedor IMSS:</w:t>
            </w:r>
          </w:p>
        </w:tc>
        <w:tc>
          <w:tcPr>
            <w:tcW w:w="2633"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b/>
          <w:bCs/>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AF3E06" w:rsidTr="008848FF">
        <w:trPr>
          <w:jc w:val="center"/>
        </w:trPr>
        <w:tc>
          <w:tcPr>
            <w:tcW w:w="37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Nombre del Representante Legal</w:t>
            </w:r>
          </w:p>
        </w:tc>
        <w:tc>
          <w:tcPr>
            <w:tcW w:w="51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37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Numero de poder notarial</w:t>
            </w:r>
          </w:p>
        </w:tc>
        <w:tc>
          <w:tcPr>
            <w:tcW w:w="51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r w:rsidR="00513CA9" w:rsidRPr="00AF3E06" w:rsidTr="008848FF">
        <w:trPr>
          <w:jc w:val="center"/>
        </w:trPr>
        <w:tc>
          <w:tcPr>
            <w:tcW w:w="3794" w:type="dxa"/>
            <w:shd w:val="clear" w:color="auto" w:fill="auto"/>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rPr>
              <w:t>Numero de acta constitutiva</w:t>
            </w:r>
          </w:p>
        </w:tc>
        <w:tc>
          <w:tcPr>
            <w:tcW w:w="5184" w:type="dxa"/>
            <w:shd w:val="clear" w:color="auto" w:fill="auto"/>
          </w:tcPr>
          <w:p w:rsidR="00513CA9" w:rsidRPr="00AF3E06" w:rsidRDefault="00513CA9" w:rsidP="00AF3E06">
            <w:pPr>
              <w:autoSpaceDE w:val="0"/>
              <w:autoSpaceDN w:val="0"/>
              <w:adjustRightInd w:val="0"/>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AF3E06" w:rsidTr="008848FF">
        <w:trPr>
          <w:trHeight w:val="270"/>
          <w:tblHeader/>
          <w:jc w:val="center"/>
        </w:trPr>
        <w:tc>
          <w:tcPr>
            <w:tcW w:w="7031" w:type="dxa"/>
            <w:shd w:val="clear" w:color="auto" w:fill="auto"/>
            <w:noWrap/>
            <w:vAlign w:val="center"/>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b/>
                <w:bCs/>
              </w:rPr>
              <w:t>Preguntas específicas sobre las condiciones bajo las que prestan</w:t>
            </w:r>
          </w:p>
          <w:p w:rsidR="00513CA9" w:rsidRPr="00AF3E06" w:rsidRDefault="00513CA9" w:rsidP="00AF3E06">
            <w:pPr>
              <w:ind w:right="141"/>
              <w:jc w:val="both"/>
              <w:rPr>
                <w:rFonts w:ascii="Arial Narrow" w:hAnsi="Arial Narrow" w:cs="Arial"/>
              </w:rPr>
            </w:pPr>
          </w:p>
        </w:tc>
        <w:tc>
          <w:tcPr>
            <w:tcW w:w="1276" w:type="dxa"/>
            <w:shd w:val="clear" w:color="auto" w:fill="auto"/>
            <w:noWrap/>
            <w:vAlign w:val="center"/>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b/>
                <w:bCs/>
              </w:rPr>
              <w:t>SI</w:t>
            </w:r>
          </w:p>
        </w:tc>
        <w:tc>
          <w:tcPr>
            <w:tcW w:w="1198" w:type="dxa"/>
            <w:vAlign w:val="center"/>
          </w:tcPr>
          <w:p w:rsidR="00513CA9" w:rsidRPr="00AF3E06" w:rsidRDefault="00513CA9" w:rsidP="00AF3E06">
            <w:pPr>
              <w:autoSpaceDE w:val="0"/>
              <w:autoSpaceDN w:val="0"/>
              <w:adjustRightInd w:val="0"/>
              <w:ind w:right="141"/>
              <w:jc w:val="both"/>
              <w:rPr>
                <w:rFonts w:ascii="Arial Narrow" w:hAnsi="Arial Narrow" w:cs="Arial"/>
                <w:b/>
                <w:bCs/>
              </w:rPr>
            </w:pPr>
            <w:r w:rsidRPr="00AF3E06">
              <w:rPr>
                <w:rFonts w:ascii="Arial Narrow" w:hAnsi="Arial Narrow" w:cs="Arial"/>
                <w:b/>
                <w:bCs/>
              </w:rPr>
              <w:t>NO</w:t>
            </w:r>
          </w:p>
        </w:tc>
      </w:tr>
      <w:tr w:rsidR="00513CA9" w:rsidRPr="00AF3E06" w:rsidTr="008848FF">
        <w:trPr>
          <w:trHeight w:val="270"/>
          <w:jc w:val="center"/>
        </w:trPr>
        <w:tc>
          <w:tcPr>
            <w:tcW w:w="7031" w:type="dxa"/>
            <w:shd w:val="clear" w:color="auto" w:fill="auto"/>
            <w:noWrap/>
            <w:vAlign w:val="bottom"/>
            <w:hideMark/>
          </w:tcPr>
          <w:p w:rsidR="00513CA9" w:rsidRPr="00AF3E06" w:rsidRDefault="00513CA9" w:rsidP="00AF3E06">
            <w:pPr>
              <w:ind w:right="141"/>
              <w:jc w:val="both"/>
              <w:rPr>
                <w:rFonts w:ascii="Arial Narrow" w:hAnsi="Arial Narrow" w:cs="Arial"/>
              </w:rPr>
            </w:pPr>
            <w:r w:rsidRPr="00AF3E06">
              <w:rPr>
                <w:rFonts w:ascii="Arial Narrow" w:hAnsi="Arial Narrow" w:cs="Arial"/>
              </w:rPr>
              <w:t>1  ¿Su representada cumple con las especificaciones solicitadas de acuerdo al Anexo Técnico?</w:t>
            </w:r>
          </w:p>
        </w:tc>
        <w:tc>
          <w:tcPr>
            <w:tcW w:w="1276" w:type="dxa"/>
            <w:shd w:val="clear" w:color="auto" w:fill="auto"/>
            <w:noWrap/>
            <w:vAlign w:val="bottom"/>
            <w:hideMark/>
          </w:tcPr>
          <w:p w:rsidR="00513CA9" w:rsidRPr="00AF3E06" w:rsidRDefault="00513CA9" w:rsidP="00AF3E06">
            <w:pPr>
              <w:ind w:right="141"/>
              <w:jc w:val="both"/>
              <w:rPr>
                <w:rFonts w:ascii="Arial Narrow" w:hAnsi="Arial Narrow" w:cs="Arial"/>
              </w:rPr>
            </w:pPr>
          </w:p>
        </w:tc>
        <w:tc>
          <w:tcPr>
            <w:tcW w:w="1198"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hideMark/>
          </w:tcPr>
          <w:p w:rsidR="00513CA9" w:rsidRPr="00AF3E06" w:rsidRDefault="00513CA9" w:rsidP="00AF3E06">
            <w:pPr>
              <w:ind w:right="141"/>
              <w:jc w:val="both"/>
              <w:rPr>
                <w:rFonts w:ascii="Arial Narrow" w:hAnsi="Arial Narrow" w:cs="Arial"/>
              </w:rPr>
            </w:pPr>
            <w:r w:rsidRPr="00AF3E06">
              <w:rPr>
                <w:rFonts w:ascii="Arial Narrow" w:hAnsi="Arial Narrow" w:cs="Arial"/>
              </w:rPr>
              <w:t>2  ¿Su representada cumple con los "</w:t>
            </w:r>
            <w:r w:rsidRPr="00AF3E06">
              <w:rPr>
                <w:rFonts w:ascii="Arial Narrow" w:hAnsi="Arial Narrow" w:cs="Arial"/>
                <w:color w:val="FF0000"/>
              </w:rPr>
              <w:t>Términos y Condiciones</w:t>
            </w:r>
            <w:r w:rsidRPr="00AF3E06">
              <w:rPr>
                <w:rFonts w:ascii="Arial Narrow" w:hAnsi="Arial Narrow" w:cs="Arial"/>
              </w:rPr>
              <w:t>" solicitados?</w:t>
            </w:r>
          </w:p>
        </w:tc>
        <w:tc>
          <w:tcPr>
            <w:tcW w:w="1276" w:type="dxa"/>
            <w:shd w:val="clear" w:color="auto" w:fill="auto"/>
            <w:noWrap/>
            <w:vAlign w:val="bottom"/>
            <w:hideMark/>
          </w:tcPr>
          <w:p w:rsidR="00513CA9" w:rsidRPr="00AF3E06" w:rsidRDefault="00513CA9" w:rsidP="00AF3E06">
            <w:pPr>
              <w:ind w:right="141"/>
              <w:jc w:val="both"/>
              <w:rPr>
                <w:rFonts w:ascii="Arial Narrow" w:hAnsi="Arial Narrow" w:cs="Arial"/>
              </w:rPr>
            </w:pPr>
          </w:p>
        </w:tc>
        <w:tc>
          <w:tcPr>
            <w:tcW w:w="1198" w:type="dxa"/>
          </w:tcPr>
          <w:p w:rsidR="00513CA9" w:rsidRPr="00AF3E06" w:rsidRDefault="00513CA9" w:rsidP="00AF3E06">
            <w:pPr>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i/>
          <w:iCs/>
        </w:rPr>
        <w:t xml:space="preserve">Si su respuesta a alguna de las preguntas anteriores es </w:t>
      </w:r>
      <w:r w:rsidRPr="00AF3E06">
        <w:rPr>
          <w:rFonts w:ascii="Arial Narrow" w:hAnsi="Arial Narrow" w:cs="Arial"/>
          <w:b/>
          <w:bCs/>
          <w:i/>
          <w:iCs/>
        </w:rPr>
        <w:t>NO</w:t>
      </w:r>
      <w:r w:rsidRPr="00AF3E06">
        <w:rPr>
          <w:rFonts w:ascii="Arial Narrow" w:hAnsi="Arial Narrow" w:cs="Arial"/>
          <w:i/>
          <w:iCs/>
        </w:rPr>
        <w:t>, anexe un escrito en papel membretado de la empresa en donde mencione en que aspectos no cumple.</w:t>
      </w:r>
    </w:p>
    <w:p w:rsidR="00513CA9" w:rsidRPr="00AF3E06" w:rsidRDefault="00513CA9" w:rsidP="00AF3E06">
      <w:pPr>
        <w:autoSpaceDE w:val="0"/>
        <w:autoSpaceDN w:val="0"/>
        <w:adjustRightInd w:val="0"/>
        <w:ind w:right="141"/>
        <w:jc w:val="both"/>
        <w:rPr>
          <w:rFonts w:ascii="Arial Narrow" w:hAnsi="Arial Narrow" w:cs="Arial"/>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AF3E06" w:rsidTr="008848FF">
        <w:trPr>
          <w:trHeight w:val="270"/>
          <w:jc w:val="center"/>
        </w:trPr>
        <w:tc>
          <w:tcPr>
            <w:tcW w:w="7031" w:type="dxa"/>
            <w:shd w:val="clear" w:color="auto" w:fill="auto"/>
            <w:noWrap/>
            <w:vAlign w:val="bottom"/>
            <w:hideMark/>
          </w:tcPr>
          <w:p w:rsidR="00513CA9" w:rsidRPr="00AF3E06" w:rsidRDefault="00513CA9" w:rsidP="00AF3E06">
            <w:pPr>
              <w:ind w:right="141"/>
              <w:jc w:val="both"/>
              <w:rPr>
                <w:rFonts w:ascii="Arial Narrow" w:hAnsi="Arial Narrow" w:cs="Arial"/>
              </w:rPr>
            </w:pPr>
            <w:r w:rsidRPr="00AF3E06">
              <w:rPr>
                <w:rFonts w:ascii="Arial Narrow" w:hAnsi="Arial Narrow" w:cs="Arial"/>
              </w:rPr>
              <w:t>3  ¿Su cotización está vigente h</w:t>
            </w:r>
            <w:r w:rsidR="00F75DE1" w:rsidRPr="00AF3E06">
              <w:rPr>
                <w:rFonts w:ascii="Arial Narrow" w:hAnsi="Arial Narrow" w:cs="Arial"/>
              </w:rPr>
              <w:t xml:space="preserve">asta </w:t>
            </w:r>
            <w:r w:rsidR="00F826D6" w:rsidRPr="00AF3E06">
              <w:rPr>
                <w:rFonts w:ascii="Arial Narrow" w:hAnsi="Arial Narrow" w:cs="Arial"/>
                <w:b/>
              </w:rPr>
              <w:t>el 31 de Diciembre del 2025</w:t>
            </w:r>
            <w:r w:rsidRPr="00AF3E06">
              <w:rPr>
                <w:rFonts w:ascii="Arial Narrow" w:hAnsi="Arial Narrow" w:cs="Arial"/>
                <w:b/>
              </w:rPr>
              <w:t>?</w:t>
            </w:r>
          </w:p>
        </w:tc>
        <w:tc>
          <w:tcPr>
            <w:tcW w:w="1276" w:type="dxa"/>
            <w:shd w:val="clear" w:color="auto" w:fill="auto"/>
            <w:noWrap/>
            <w:vAlign w:val="bottom"/>
            <w:hideMark/>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hideMark/>
          </w:tcPr>
          <w:p w:rsidR="00513CA9" w:rsidRPr="00AF3E06" w:rsidRDefault="00513CA9" w:rsidP="00AF3E06">
            <w:pPr>
              <w:ind w:right="141"/>
              <w:jc w:val="both"/>
              <w:rPr>
                <w:rFonts w:ascii="Arial Narrow" w:hAnsi="Arial Narrow" w:cs="Arial"/>
              </w:rPr>
            </w:pPr>
            <w:r w:rsidRPr="00AF3E06">
              <w:rPr>
                <w:rFonts w:ascii="Arial Narrow" w:hAnsi="Arial Narrow" w:cs="Arial"/>
              </w:rPr>
              <w:t xml:space="preserve">4  ¿Su representada cumple con lo solicitado en la presente Investigación de </w:t>
            </w:r>
            <w:r w:rsidRPr="00AF3E06">
              <w:rPr>
                <w:rFonts w:ascii="Arial Narrow" w:hAnsi="Arial Narrow" w:cs="Arial"/>
              </w:rPr>
              <w:lastRenderedPageBreak/>
              <w:t>mercado?</w:t>
            </w:r>
          </w:p>
        </w:tc>
        <w:tc>
          <w:tcPr>
            <w:tcW w:w="1276" w:type="dxa"/>
            <w:shd w:val="clear" w:color="auto" w:fill="auto"/>
            <w:noWrap/>
            <w:vAlign w:val="bottom"/>
            <w:hideMark/>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ind w:right="141"/>
              <w:jc w:val="both"/>
              <w:rPr>
                <w:rFonts w:ascii="Arial Narrow" w:hAnsi="Arial Narrow" w:cs="Arial"/>
              </w:rPr>
            </w:pPr>
            <w:r w:rsidRPr="00AF3E06">
              <w:rPr>
                <w:rFonts w:ascii="Arial Narrow" w:hAnsi="Arial Narrow" w:cs="Arial"/>
              </w:rPr>
              <w:lastRenderedPageBreak/>
              <w:t>5  ¿Cuenta con capacidad de respuesta inmediata para la atención de los servicios en la presente se especifican</w:t>
            </w:r>
            <w:proofErr w:type="gramStart"/>
            <w:r w:rsidRPr="00AF3E06">
              <w:rPr>
                <w:rFonts w:ascii="Arial Narrow" w:hAnsi="Arial Narrow" w:cs="Arial"/>
              </w:rPr>
              <w:t>?.</w:t>
            </w:r>
            <w:proofErr w:type="gramEnd"/>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 xml:space="preserve">6  ¿Cuenta con los </w:t>
            </w:r>
            <w:r w:rsidRPr="00AF3E06">
              <w:rPr>
                <w:rFonts w:ascii="Arial Narrow" w:hAnsi="Arial Narrow" w:cs="Arial"/>
                <w:color w:val="FF0000"/>
              </w:rPr>
              <w:t xml:space="preserve">recursos técnicos </w:t>
            </w:r>
            <w:r w:rsidRPr="00AF3E06">
              <w:rPr>
                <w:rFonts w:ascii="Arial Narrow" w:hAnsi="Arial Narrow" w:cs="Arial"/>
              </w:rPr>
              <w:t>para cumplir con la calidad que se relacionan en la presente?</w:t>
            </w:r>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7  ¿Cuenta los recursos financieros para soportar el crédito hasta el plazo de pago establecido en la presente investigación</w:t>
            </w:r>
            <w:proofErr w:type="gramStart"/>
            <w:r w:rsidRPr="00AF3E06">
              <w:rPr>
                <w:rFonts w:ascii="Arial Narrow" w:hAnsi="Arial Narrow" w:cs="Arial"/>
              </w:rPr>
              <w:t>?.</w:t>
            </w:r>
            <w:proofErr w:type="gramEnd"/>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8  ¿Cuenta con la infraestructura que garantice la prestación de los servicios motivo de la presente?</w:t>
            </w:r>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 xml:space="preserve">10  ¿Esa empresa se encuentra al corriente en el pago de sus obligaciones fiscales y de seguridad social e </w:t>
            </w:r>
            <w:proofErr w:type="spellStart"/>
            <w:r w:rsidRPr="00AF3E06">
              <w:rPr>
                <w:rFonts w:ascii="Arial Narrow" w:hAnsi="Arial Narrow" w:cs="Arial"/>
              </w:rPr>
              <w:t>Infonavit</w:t>
            </w:r>
            <w:proofErr w:type="spellEnd"/>
            <w:r w:rsidRPr="00AF3E06">
              <w:rPr>
                <w:rFonts w:ascii="Arial Narrow" w:hAnsi="Arial Narrow" w:cs="Arial"/>
              </w:rPr>
              <w:t>?</w:t>
            </w:r>
          </w:p>
          <w:p w:rsidR="00513CA9" w:rsidRPr="00AF3E06" w:rsidRDefault="00513CA9" w:rsidP="00AF3E06">
            <w:pPr>
              <w:autoSpaceDE w:val="0"/>
              <w:autoSpaceDN w:val="0"/>
              <w:adjustRightInd w:val="0"/>
              <w:ind w:right="141"/>
              <w:jc w:val="both"/>
              <w:rPr>
                <w:rFonts w:ascii="Arial Narrow" w:hAnsi="Arial Narrow" w:cs="Arial"/>
              </w:rPr>
            </w:pPr>
          </w:p>
        </w:tc>
        <w:tc>
          <w:tcPr>
            <w:tcW w:w="1276" w:type="dxa"/>
            <w:shd w:val="clear" w:color="auto" w:fill="auto"/>
            <w:noWrap/>
            <w:vAlign w:val="bottom"/>
          </w:tcPr>
          <w:p w:rsidR="00513CA9" w:rsidRPr="00AF3E06" w:rsidRDefault="00513CA9" w:rsidP="00AF3E06">
            <w:pPr>
              <w:ind w:right="141"/>
              <w:jc w:val="both"/>
              <w:rPr>
                <w:rFonts w:ascii="Arial Narrow" w:hAnsi="Arial Narrow" w:cs="Arial"/>
              </w:rPr>
            </w:pPr>
          </w:p>
        </w:tc>
        <w:tc>
          <w:tcPr>
            <w:tcW w:w="1134" w:type="dxa"/>
          </w:tcPr>
          <w:p w:rsidR="00513CA9" w:rsidRPr="00AF3E06" w:rsidRDefault="00513CA9" w:rsidP="00AF3E06">
            <w:pPr>
              <w:ind w:right="141"/>
              <w:jc w:val="both"/>
              <w:rPr>
                <w:rFonts w:ascii="Arial Narrow" w:hAnsi="Arial Narrow" w:cs="Arial"/>
              </w:rPr>
            </w:pPr>
          </w:p>
        </w:tc>
      </w:tr>
      <w:tr w:rsidR="00513CA9" w:rsidRPr="00AF3E06" w:rsidTr="008848FF">
        <w:trPr>
          <w:trHeight w:val="270"/>
          <w:jc w:val="center"/>
        </w:trPr>
        <w:tc>
          <w:tcPr>
            <w:tcW w:w="7031" w:type="dxa"/>
            <w:shd w:val="clear" w:color="auto" w:fill="auto"/>
            <w:noWrap/>
            <w:vAlign w:val="bottom"/>
          </w:tcPr>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AF3E06" w:rsidRDefault="00513CA9" w:rsidP="00AF3E06">
            <w:pPr>
              <w:ind w:right="141"/>
              <w:jc w:val="both"/>
              <w:rPr>
                <w:rFonts w:ascii="Arial Narrow" w:hAnsi="Arial Narrow" w:cs="Arial"/>
              </w:rPr>
            </w:pPr>
          </w:p>
        </w:tc>
      </w:tr>
    </w:tbl>
    <w:p w:rsidR="00513CA9" w:rsidRPr="00AF3E06" w:rsidRDefault="00513CA9" w:rsidP="00AF3E06">
      <w:pPr>
        <w:autoSpaceDE w:val="0"/>
        <w:autoSpaceDN w:val="0"/>
        <w:adjustRightInd w:val="0"/>
        <w:ind w:right="141"/>
        <w:jc w:val="both"/>
        <w:rPr>
          <w:rFonts w:ascii="Arial Narrow" w:hAnsi="Arial Narrow" w:cs="Arial"/>
        </w:rPr>
      </w:pPr>
    </w:p>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AF3E06" w:rsidRDefault="00513CA9" w:rsidP="00AF3E06">
      <w:pPr>
        <w:autoSpaceDE w:val="0"/>
        <w:autoSpaceDN w:val="0"/>
        <w:adjustRightInd w:val="0"/>
        <w:ind w:right="141"/>
        <w:jc w:val="both"/>
        <w:rPr>
          <w:rFonts w:ascii="Arial Narrow" w:hAnsi="Arial Narrow" w:cs="Arial"/>
        </w:rPr>
      </w:pPr>
    </w:p>
    <w:p w:rsidR="00513CA9" w:rsidRPr="00AF3E06" w:rsidRDefault="00513CA9" w:rsidP="00AF3E06">
      <w:pPr>
        <w:autoSpaceDE w:val="0"/>
        <w:autoSpaceDN w:val="0"/>
        <w:adjustRightInd w:val="0"/>
        <w:ind w:right="141"/>
        <w:jc w:val="both"/>
        <w:rPr>
          <w:rFonts w:ascii="Arial Narrow" w:hAnsi="Arial Narrow" w:cs="Arial"/>
        </w:rPr>
      </w:pPr>
      <w:r w:rsidRPr="00AF3E06">
        <w:rPr>
          <w:rFonts w:ascii="Arial Narrow" w:hAnsi="Arial Narrow" w:cs="Arial"/>
        </w:rPr>
        <w:t>Manifiesto bajo protesta de decir verdad que las respuestas al presente cuestionario, son ciertas y aplican para la empresa que represento.</w:t>
      </w:r>
    </w:p>
    <w:p w:rsidR="00513CA9" w:rsidRPr="00AF3E06" w:rsidRDefault="00513CA9" w:rsidP="00AF3E06">
      <w:pPr>
        <w:autoSpaceDE w:val="0"/>
        <w:autoSpaceDN w:val="0"/>
        <w:adjustRightInd w:val="0"/>
        <w:ind w:right="141"/>
        <w:jc w:val="both"/>
        <w:rPr>
          <w:rFonts w:ascii="Arial Narrow" w:hAnsi="Arial Narrow" w:cs="Arial"/>
        </w:rPr>
      </w:pPr>
    </w:p>
    <w:p w:rsidR="00513CA9" w:rsidRPr="00AF3E06" w:rsidRDefault="00513CA9" w:rsidP="00AF3E06">
      <w:pPr>
        <w:autoSpaceDE w:val="0"/>
        <w:autoSpaceDN w:val="0"/>
        <w:adjustRightInd w:val="0"/>
        <w:ind w:right="141"/>
        <w:jc w:val="both"/>
        <w:rPr>
          <w:rFonts w:ascii="Arial Narrow" w:hAnsi="Arial Narrow" w:cs="Arial"/>
          <w:b/>
        </w:rPr>
      </w:pPr>
      <w:r w:rsidRPr="00AF3E06">
        <w:rPr>
          <w:rFonts w:ascii="Arial Narrow" w:hAnsi="Arial Narrow" w:cs="Arial"/>
          <w:b/>
        </w:rPr>
        <w:t>Atentamente</w:t>
      </w:r>
    </w:p>
    <w:p w:rsidR="005F00DA" w:rsidRPr="00AF3E06" w:rsidRDefault="005F00DA" w:rsidP="00AF3E06">
      <w:pPr>
        <w:autoSpaceDE w:val="0"/>
        <w:autoSpaceDN w:val="0"/>
        <w:adjustRightInd w:val="0"/>
        <w:ind w:right="141"/>
        <w:jc w:val="both"/>
        <w:rPr>
          <w:rFonts w:ascii="Arial Narrow" w:hAnsi="Arial Narrow" w:cs="Arial"/>
          <w:b/>
        </w:rPr>
      </w:pPr>
    </w:p>
    <w:p w:rsidR="005F00DA" w:rsidRPr="00AF3E06" w:rsidRDefault="005F00DA" w:rsidP="00AF3E06">
      <w:pPr>
        <w:autoSpaceDE w:val="0"/>
        <w:autoSpaceDN w:val="0"/>
        <w:adjustRightInd w:val="0"/>
        <w:ind w:right="141"/>
        <w:jc w:val="both"/>
        <w:rPr>
          <w:rFonts w:ascii="Arial Narrow" w:hAnsi="Arial Narrow" w:cs="Arial"/>
          <w:b/>
        </w:rPr>
      </w:pPr>
    </w:p>
    <w:p w:rsidR="00C22B1F" w:rsidRPr="00AF3E06" w:rsidRDefault="00C22B1F" w:rsidP="00AF3E06">
      <w:pPr>
        <w:autoSpaceDE w:val="0"/>
        <w:autoSpaceDN w:val="0"/>
        <w:adjustRightInd w:val="0"/>
        <w:ind w:right="141"/>
        <w:jc w:val="both"/>
        <w:rPr>
          <w:rFonts w:ascii="Arial Narrow" w:hAnsi="Arial Narrow" w:cs="Arial"/>
          <w:b/>
        </w:rPr>
      </w:pPr>
    </w:p>
    <w:p w:rsidR="006308FB" w:rsidRPr="00AF3E06" w:rsidRDefault="00513CA9" w:rsidP="00AF3E06">
      <w:pPr>
        <w:autoSpaceDE w:val="0"/>
        <w:autoSpaceDN w:val="0"/>
        <w:adjustRightInd w:val="0"/>
        <w:ind w:right="141"/>
        <w:jc w:val="both"/>
        <w:rPr>
          <w:rFonts w:ascii="Arial Narrow" w:hAnsi="Arial Narrow" w:cs="Arial"/>
          <w:b/>
        </w:rPr>
      </w:pPr>
      <w:r w:rsidRPr="00AF3E06">
        <w:rPr>
          <w:rFonts w:ascii="Arial Narrow" w:hAnsi="Arial Narrow" w:cs="Arial"/>
          <w:b/>
        </w:rPr>
        <w:t>Nombre y Firma autógrafa del Representante Legal</w:t>
      </w:r>
    </w:p>
    <w:p w:rsidR="005F00DA" w:rsidRPr="00AF3E06" w:rsidRDefault="005F00DA" w:rsidP="00AF3E06">
      <w:pPr>
        <w:autoSpaceDE w:val="0"/>
        <w:autoSpaceDN w:val="0"/>
        <w:adjustRightInd w:val="0"/>
        <w:ind w:right="141"/>
        <w:jc w:val="both"/>
        <w:rPr>
          <w:rFonts w:ascii="Arial Narrow" w:hAnsi="Arial Narrow" w:cs="Arial"/>
          <w:b/>
          <w:sz w:val="32"/>
        </w:rPr>
      </w:pPr>
    </w:p>
    <w:p w:rsidR="005F00DA" w:rsidRPr="00AF3E06" w:rsidRDefault="005F00DA" w:rsidP="00AF3E06">
      <w:pPr>
        <w:autoSpaceDE w:val="0"/>
        <w:autoSpaceDN w:val="0"/>
        <w:adjustRightInd w:val="0"/>
        <w:ind w:right="141"/>
        <w:jc w:val="both"/>
        <w:rPr>
          <w:rFonts w:ascii="Arial Narrow" w:hAnsi="Arial Narrow" w:cs="Arial"/>
          <w:b/>
          <w:sz w:val="32"/>
        </w:rPr>
      </w:pPr>
    </w:p>
    <w:p w:rsidR="005F00DA" w:rsidRDefault="005F00DA"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Default="003D3959" w:rsidP="00AF3E06">
      <w:pPr>
        <w:autoSpaceDE w:val="0"/>
        <w:autoSpaceDN w:val="0"/>
        <w:adjustRightInd w:val="0"/>
        <w:ind w:right="141"/>
        <w:jc w:val="both"/>
        <w:rPr>
          <w:rFonts w:ascii="Arial Narrow" w:hAnsi="Arial Narrow" w:cs="Arial"/>
          <w:b/>
          <w:sz w:val="32"/>
        </w:rPr>
      </w:pPr>
    </w:p>
    <w:p w:rsidR="003D3959" w:rsidRPr="00AF3E06" w:rsidRDefault="003D3959" w:rsidP="00AF3E06">
      <w:pPr>
        <w:autoSpaceDE w:val="0"/>
        <w:autoSpaceDN w:val="0"/>
        <w:adjustRightInd w:val="0"/>
        <w:ind w:right="141"/>
        <w:jc w:val="both"/>
        <w:rPr>
          <w:rFonts w:ascii="Arial Narrow" w:hAnsi="Arial Narrow" w:cs="Arial"/>
          <w:b/>
          <w:sz w:val="32"/>
        </w:rPr>
      </w:pPr>
    </w:p>
    <w:p w:rsidR="005F00DA" w:rsidRPr="00AF3E06" w:rsidRDefault="005F00DA" w:rsidP="00AF3E06">
      <w:pPr>
        <w:autoSpaceDE w:val="0"/>
        <w:autoSpaceDN w:val="0"/>
        <w:adjustRightInd w:val="0"/>
        <w:ind w:right="141"/>
        <w:jc w:val="both"/>
        <w:rPr>
          <w:rFonts w:ascii="Arial Narrow" w:hAnsi="Arial Narrow" w:cs="Arial"/>
          <w:b/>
          <w:sz w:val="32"/>
        </w:rPr>
      </w:pPr>
    </w:p>
    <w:p w:rsidR="00C22B1F" w:rsidRPr="00AF3E06" w:rsidRDefault="00DD432F" w:rsidP="003D3959">
      <w:pPr>
        <w:autoSpaceDE w:val="0"/>
        <w:autoSpaceDN w:val="0"/>
        <w:adjustRightInd w:val="0"/>
        <w:ind w:right="141"/>
        <w:jc w:val="center"/>
        <w:rPr>
          <w:rFonts w:ascii="Arial Narrow" w:hAnsi="Arial Narrow" w:cs="Arial"/>
          <w:b/>
          <w:sz w:val="32"/>
        </w:rPr>
      </w:pPr>
      <w:r w:rsidRPr="00AF3E06">
        <w:rPr>
          <w:rFonts w:ascii="Arial Narrow" w:hAnsi="Arial Narrow" w:cs="Arial"/>
          <w:b/>
          <w:sz w:val="32"/>
        </w:rPr>
        <w:t>ANEXO 7</w:t>
      </w:r>
    </w:p>
    <w:p w:rsidR="005C5C22" w:rsidRPr="00AF3E06" w:rsidRDefault="005F00DA" w:rsidP="003D3959">
      <w:pPr>
        <w:autoSpaceDE w:val="0"/>
        <w:autoSpaceDN w:val="0"/>
        <w:adjustRightInd w:val="0"/>
        <w:ind w:right="141"/>
        <w:jc w:val="center"/>
        <w:rPr>
          <w:rFonts w:ascii="Arial Narrow" w:hAnsi="Arial Narrow" w:cs="Arial"/>
          <w:b/>
          <w:sz w:val="32"/>
        </w:rPr>
      </w:pPr>
      <w:r w:rsidRPr="00AF3E06">
        <w:rPr>
          <w:rFonts w:ascii="Arial Narrow" w:hAnsi="Arial Narrow" w:cs="Arial"/>
          <w:b/>
          <w:sz w:val="32"/>
        </w:rPr>
        <w:t>FOCON 04 INVMER-142-2025</w:t>
      </w:r>
    </w:p>
    <w:p w:rsidR="005F00DA" w:rsidRPr="00AF3E06" w:rsidRDefault="005F00DA" w:rsidP="00AF3E06">
      <w:pPr>
        <w:autoSpaceDE w:val="0"/>
        <w:autoSpaceDN w:val="0"/>
        <w:adjustRightInd w:val="0"/>
        <w:ind w:right="141"/>
        <w:jc w:val="both"/>
        <w:rPr>
          <w:rFonts w:ascii="Arial Narrow" w:hAnsi="Arial Narrow" w:cs="Arial"/>
          <w:b/>
          <w:sz w:val="32"/>
        </w:rPr>
      </w:pPr>
    </w:p>
    <w:tbl>
      <w:tblPr>
        <w:tblW w:w="5000" w:type="pct"/>
        <w:shd w:val="clear" w:color="000000" w:fill="808080"/>
        <w:tblCellMar>
          <w:left w:w="70" w:type="dxa"/>
          <w:right w:w="70" w:type="dxa"/>
        </w:tblCellMar>
        <w:tblLook w:val="00A0" w:firstRow="1" w:lastRow="0" w:firstColumn="1" w:lastColumn="0" w:noHBand="0" w:noVBand="0"/>
      </w:tblPr>
      <w:tblGrid>
        <w:gridCol w:w="10204"/>
      </w:tblGrid>
      <w:tr w:rsidR="003701C0" w:rsidRPr="00AF3E06" w:rsidTr="003701C0">
        <w:trPr>
          <w:trHeight w:val="284"/>
        </w:trPr>
        <w:tc>
          <w:tcPr>
            <w:tcW w:w="5000" w:type="pct"/>
            <w:shd w:val="clear" w:color="000000" w:fill="808080"/>
            <w:noWrap/>
            <w:vAlign w:val="center"/>
          </w:tcPr>
          <w:p w:rsidR="003701C0" w:rsidRPr="00AF3E06" w:rsidRDefault="003701C0" w:rsidP="00AF3E06">
            <w:pPr>
              <w:jc w:val="both"/>
              <w:rPr>
                <w:rFonts w:ascii="Arial Narrow" w:hAnsi="Arial Narrow" w:cs="Arial"/>
                <w:b/>
                <w:bCs/>
                <w:color w:val="FFFFFF"/>
                <w:sz w:val="20"/>
              </w:rPr>
            </w:pPr>
            <w:r w:rsidRPr="00AF3E06">
              <w:rPr>
                <w:rFonts w:ascii="Arial Narrow" w:hAnsi="Arial Narrow" w:cs="Arial"/>
                <w:b/>
                <w:bCs/>
                <w:color w:val="FFFFFF"/>
                <w:sz w:val="20"/>
              </w:rPr>
              <w:t>FORMATO</w:t>
            </w:r>
          </w:p>
        </w:tc>
      </w:tr>
    </w:tbl>
    <w:p w:rsidR="003701C0" w:rsidRPr="00AF3E06" w:rsidRDefault="003701C0" w:rsidP="00AF3E06">
      <w:pPr>
        <w:jc w:val="both"/>
        <w:rPr>
          <w:rFonts w:ascii="Arial Narrow" w:hAnsi="Arial Narrow" w:cs="Arial"/>
          <w:color w:val="000000"/>
          <w:sz w:val="20"/>
        </w:rPr>
      </w:pPr>
    </w:p>
    <w:tbl>
      <w:tblPr>
        <w:tblW w:w="5000" w:type="pct"/>
        <w:shd w:val="pct25" w:color="auto" w:fill="auto"/>
        <w:tblCellMar>
          <w:left w:w="70" w:type="dxa"/>
          <w:right w:w="70" w:type="dxa"/>
        </w:tblCellMar>
        <w:tblLook w:val="00A0" w:firstRow="1" w:lastRow="0" w:firstColumn="1" w:lastColumn="0" w:noHBand="0" w:noVBand="0"/>
      </w:tblPr>
      <w:tblGrid>
        <w:gridCol w:w="146"/>
        <w:gridCol w:w="558"/>
        <w:gridCol w:w="1769"/>
        <w:gridCol w:w="238"/>
        <w:gridCol w:w="7347"/>
        <w:gridCol w:w="146"/>
      </w:tblGrid>
      <w:tr w:rsidR="003701C0" w:rsidRPr="00AF3E06" w:rsidTr="003701C0">
        <w:trPr>
          <w:trHeight w:val="118"/>
        </w:trPr>
        <w:tc>
          <w:tcPr>
            <w:tcW w:w="61" w:type="pct"/>
            <w:tcBorders>
              <w:top w:val="single" w:sz="18" w:space="0" w:color="auto"/>
              <w:left w:val="single" w:sz="18" w:space="0" w:color="auto"/>
            </w:tcBorders>
            <w:shd w:val="pct25" w:color="auto" w:fill="auto"/>
          </w:tcPr>
          <w:p w:rsidR="003701C0" w:rsidRPr="00AF3E06" w:rsidRDefault="003701C0" w:rsidP="00AF3E06">
            <w:pPr>
              <w:jc w:val="both"/>
              <w:rPr>
                <w:rFonts w:ascii="Arial Narrow" w:hAnsi="Arial Narrow" w:cs="Arial"/>
                <w:color w:val="000000"/>
                <w:sz w:val="14"/>
              </w:rPr>
            </w:pPr>
          </w:p>
        </w:tc>
        <w:tc>
          <w:tcPr>
            <w:tcW w:w="279" w:type="pct"/>
            <w:tcBorders>
              <w:top w:val="single" w:sz="18" w:space="0" w:color="auto"/>
              <w:left w:val="nil"/>
            </w:tcBorders>
            <w:shd w:val="pct25" w:color="auto" w:fill="auto"/>
          </w:tcPr>
          <w:p w:rsidR="003701C0" w:rsidRPr="00AF3E06" w:rsidRDefault="003701C0" w:rsidP="00AF3E06">
            <w:pPr>
              <w:jc w:val="both"/>
              <w:rPr>
                <w:rFonts w:ascii="Arial Narrow" w:hAnsi="Arial Narrow" w:cs="Arial"/>
                <w:color w:val="000000"/>
                <w:sz w:val="14"/>
              </w:rPr>
            </w:pPr>
          </w:p>
        </w:tc>
        <w:tc>
          <w:tcPr>
            <w:tcW w:w="872" w:type="pct"/>
            <w:tcBorders>
              <w:top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c>
          <w:tcPr>
            <w:tcW w:w="3727" w:type="pct"/>
            <w:gridSpan w:val="2"/>
            <w:tcBorders>
              <w:top w:val="single" w:sz="18" w:space="0" w:color="auto"/>
            </w:tcBorders>
            <w:shd w:val="pct25" w:color="auto" w:fill="auto"/>
          </w:tcPr>
          <w:p w:rsidR="003701C0" w:rsidRPr="00AF3E06" w:rsidRDefault="003701C0" w:rsidP="00AF3E06">
            <w:pPr>
              <w:jc w:val="both"/>
              <w:rPr>
                <w:rFonts w:ascii="Arial Narrow" w:hAnsi="Arial Narrow" w:cs="Arial"/>
                <w:color w:val="000000"/>
                <w:sz w:val="14"/>
              </w:rPr>
            </w:pPr>
          </w:p>
        </w:tc>
        <w:tc>
          <w:tcPr>
            <w:tcW w:w="61" w:type="pct"/>
            <w:tcBorders>
              <w:top w:val="single" w:sz="18" w:space="0" w:color="auto"/>
              <w:right w:val="single" w:sz="18" w:space="0" w:color="auto"/>
            </w:tcBorders>
            <w:shd w:val="pct25" w:color="auto" w:fill="auto"/>
          </w:tcPr>
          <w:p w:rsidR="003701C0" w:rsidRPr="00AF3E06" w:rsidRDefault="003701C0" w:rsidP="00AF3E06">
            <w:pPr>
              <w:jc w:val="both"/>
              <w:rPr>
                <w:rFonts w:ascii="Arial Narrow" w:hAnsi="Arial Narrow" w:cs="Arial"/>
                <w:color w:val="000000"/>
                <w:sz w:val="14"/>
              </w:rPr>
            </w:pPr>
          </w:p>
        </w:tc>
      </w:tr>
      <w:tr w:rsidR="003701C0" w:rsidRPr="00AF3E06" w:rsidTr="003701C0">
        <w:trPr>
          <w:trHeight w:val="453"/>
        </w:trPr>
        <w:tc>
          <w:tcPr>
            <w:tcW w:w="61" w:type="pct"/>
            <w:tcBorders>
              <w:left w:val="single" w:sz="18" w:space="0" w:color="auto"/>
            </w:tcBorders>
            <w:shd w:val="pct25" w:color="auto" w:fill="auto"/>
          </w:tcPr>
          <w:p w:rsidR="003701C0" w:rsidRPr="00AF3E06" w:rsidRDefault="003701C0" w:rsidP="00AF3E06">
            <w:pPr>
              <w:jc w:val="both"/>
              <w:rPr>
                <w:rFonts w:ascii="Arial Narrow" w:hAnsi="Arial Narrow" w:cs="Arial"/>
                <w:b/>
                <w:color w:val="FFFFFF"/>
                <w:sz w:val="14"/>
              </w:rPr>
            </w:pPr>
          </w:p>
        </w:tc>
        <w:tc>
          <w:tcPr>
            <w:tcW w:w="279" w:type="pct"/>
            <w:tcBorders>
              <w:left w:val="nil"/>
            </w:tcBorders>
            <w:shd w:val="pct25" w:color="auto" w:fill="auto"/>
            <w:vAlign w:val="center"/>
          </w:tcPr>
          <w:p w:rsidR="003701C0" w:rsidRPr="00AF3E06" w:rsidRDefault="003701C0" w:rsidP="00AF3E06">
            <w:pPr>
              <w:jc w:val="both"/>
              <w:rPr>
                <w:rFonts w:ascii="Arial Narrow" w:hAnsi="Arial Narrow" w:cs="Arial"/>
                <w:b/>
                <w:color w:val="FFFFFF"/>
                <w:sz w:val="14"/>
              </w:rPr>
            </w:pPr>
          </w:p>
        </w:tc>
        <w:tc>
          <w:tcPr>
            <w:tcW w:w="872" w:type="pct"/>
            <w:shd w:val="pct25" w:color="auto" w:fill="auto"/>
            <w:vAlign w:val="center"/>
          </w:tcPr>
          <w:p w:rsidR="003701C0" w:rsidRPr="00AF3E06" w:rsidRDefault="003701C0" w:rsidP="00AF3E06">
            <w:pPr>
              <w:jc w:val="both"/>
              <w:rPr>
                <w:rFonts w:ascii="Arial Narrow" w:hAnsi="Arial Narrow" w:cs="Arial"/>
                <w:b/>
                <w:color w:val="000000"/>
                <w:sz w:val="14"/>
              </w:rPr>
            </w:pPr>
            <w:r w:rsidRPr="00AF3E06">
              <w:rPr>
                <w:rFonts w:ascii="Arial Narrow" w:hAnsi="Arial Narrow" w:cs="Arial"/>
                <w:b/>
                <w:color w:val="000000"/>
                <w:sz w:val="14"/>
              </w:rPr>
              <w:t>FO-CON-01</w:t>
            </w:r>
          </w:p>
        </w:tc>
        <w:tc>
          <w:tcPr>
            <w:tcW w:w="3727" w:type="pct"/>
            <w:gridSpan w:val="2"/>
            <w:shd w:val="pct25" w:color="auto" w:fill="auto"/>
            <w:vAlign w:val="center"/>
          </w:tcPr>
          <w:p w:rsidR="003701C0" w:rsidRPr="00AF3E06" w:rsidRDefault="003701C0" w:rsidP="00AF3E06">
            <w:pPr>
              <w:jc w:val="both"/>
              <w:rPr>
                <w:rFonts w:ascii="Arial Narrow" w:hAnsi="Arial Narrow" w:cs="Arial"/>
                <w:b/>
                <w:color w:val="000000"/>
                <w:sz w:val="14"/>
              </w:rPr>
            </w:pPr>
            <w:r w:rsidRPr="00AF3E06">
              <w:rPr>
                <w:rFonts w:ascii="Arial Narrow" w:hAnsi="Arial Narrow" w:cs="Arial"/>
                <w:b/>
                <w:color w:val="000000"/>
                <w:sz w:val="14"/>
              </w:rPr>
              <w:t>Orden de suministro</w:t>
            </w:r>
          </w:p>
        </w:tc>
        <w:tc>
          <w:tcPr>
            <w:tcW w:w="61" w:type="pct"/>
            <w:tcBorders>
              <w:right w:val="single" w:sz="18" w:space="0" w:color="auto"/>
            </w:tcBorders>
            <w:shd w:val="pct25" w:color="auto" w:fill="auto"/>
          </w:tcPr>
          <w:p w:rsidR="003701C0" w:rsidRPr="00AF3E06" w:rsidRDefault="003701C0" w:rsidP="00AF3E06">
            <w:pPr>
              <w:jc w:val="both"/>
              <w:rPr>
                <w:rFonts w:ascii="Arial Narrow" w:hAnsi="Arial Narrow" w:cs="Arial"/>
                <w:color w:val="000000"/>
                <w:sz w:val="14"/>
              </w:rPr>
            </w:pPr>
          </w:p>
        </w:tc>
      </w:tr>
      <w:tr w:rsidR="003701C0" w:rsidRPr="00AF3E06" w:rsidTr="003701C0">
        <w:trPr>
          <w:trHeight w:val="133"/>
        </w:trPr>
        <w:tc>
          <w:tcPr>
            <w:tcW w:w="61" w:type="pct"/>
            <w:tcBorders>
              <w:lef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c>
          <w:tcPr>
            <w:tcW w:w="4877" w:type="pct"/>
            <w:gridSpan w:val="4"/>
            <w:tcBorders>
              <w:left w:val="nil"/>
            </w:tcBorders>
            <w:shd w:val="pct25" w:color="auto" w:fill="auto"/>
            <w:vAlign w:val="center"/>
          </w:tcPr>
          <w:p w:rsidR="003701C0" w:rsidRPr="00AF3E06" w:rsidRDefault="003701C0" w:rsidP="00AF3E06">
            <w:pPr>
              <w:jc w:val="both"/>
              <w:rPr>
                <w:rFonts w:ascii="Arial Narrow" w:hAnsi="Arial Narrow" w:cs="Arial"/>
                <w:b/>
                <w:color w:val="FFFFFF"/>
                <w:sz w:val="14"/>
              </w:rPr>
            </w:pPr>
          </w:p>
        </w:tc>
        <w:tc>
          <w:tcPr>
            <w:tcW w:w="61" w:type="pct"/>
            <w:tcBorders>
              <w:righ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r>
      <w:tr w:rsidR="003701C0" w:rsidRPr="00AF3E06" w:rsidTr="003701C0">
        <w:trPr>
          <w:trHeight w:val="307"/>
        </w:trPr>
        <w:tc>
          <w:tcPr>
            <w:tcW w:w="61" w:type="pct"/>
            <w:tcBorders>
              <w:lef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c>
          <w:tcPr>
            <w:tcW w:w="4877" w:type="pct"/>
            <w:gridSpan w:val="4"/>
            <w:tcBorders>
              <w:left w:val="nil"/>
            </w:tcBorders>
            <w:shd w:val="pct25" w:color="auto" w:fill="auto"/>
            <w:vAlign w:val="center"/>
          </w:tcPr>
          <w:p w:rsidR="003701C0" w:rsidRPr="00AF3E06" w:rsidRDefault="003701C0" w:rsidP="00AF3E06">
            <w:pPr>
              <w:jc w:val="both"/>
              <w:rPr>
                <w:rFonts w:ascii="Arial Narrow" w:hAnsi="Arial Narrow" w:cs="Arial"/>
                <w:b/>
                <w:color w:val="000000"/>
                <w:sz w:val="14"/>
              </w:rPr>
            </w:pPr>
            <w:r w:rsidRPr="00AF3E06">
              <w:rPr>
                <w:rFonts w:ascii="Arial Narrow" w:hAnsi="Arial Narrow" w:cs="Arial"/>
                <w:b/>
                <w:color w:val="FFFFFF"/>
                <w:sz w:val="14"/>
              </w:rPr>
              <w:t>Descripción</w:t>
            </w:r>
          </w:p>
        </w:tc>
        <w:tc>
          <w:tcPr>
            <w:tcW w:w="61" w:type="pct"/>
            <w:tcBorders>
              <w:righ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r>
      <w:tr w:rsidR="003701C0" w:rsidRPr="00AF3E06" w:rsidTr="003701C0">
        <w:trPr>
          <w:trHeight w:val="541"/>
        </w:trPr>
        <w:tc>
          <w:tcPr>
            <w:tcW w:w="61" w:type="pct"/>
            <w:tcBorders>
              <w:lef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c>
          <w:tcPr>
            <w:tcW w:w="4877" w:type="pct"/>
            <w:gridSpan w:val="4"/>
            <w:tcBorders>
              <w:left w:val="nil"/>
            </w:tcBorders>
            <w:shd w:val="pct25" w:color="auto" w:fill="auto"/>
          </w:tcPr>
          <w:p w:rsidR="003701C0" w:rsidRPr="00AF3E06" w:rsidRDefault="003701C0" w:rsidP="00AF3E06">
            <w:pPr>
              <w:jc w:val="both"/>
              <w:rPr>
                <w:rFonts w:ascii="Arial Narrow" w:hAnsi="Arial Narrow" w:cs="Arial"/>
                <w:color w:val="000000"/>
                <w:sz w:val="14"/>
              </w:rPr>
            </w:pPr>
            <w:r w:rsidRPr="00AF3E06">
              <w:rPr>
                <w:rFonts w:ascii="Arial Narrow" w:hAnsi="Arial Narrow" w:cs="Arial"/>
                <w:color w:val="000000"/>
                <w:sz w:val="14"/>
              </w:rPr>
              <w:t>Documento externo que se utiliza para solicitar a un proveedor que surta la cantidad de bienes, arrendamientos o servicios requeridos, tratándose de contratos abiertos.</w:t>
            </w:r>
          </w:p>
          <w:p w:rsidR="003701C0" w:rsidRPr="00AF3E06" w:rsidRDefault="003701C0" w:rsidP="00AF3E06">
            <w:pPr>
              <w:jc w:val="both"/>
              <w:rPr>
                <w:rFonts w:ascii="Arial Narrow" w:hAnsi="Arial Narrow" w:cs="Arial"/>
                <w:color w:val="000000"/>
                <w:sz w:val="14"/>
              </w:rPr>
            </w:pPr>
          </w:p>
        </w:tc>
        <w:tc>
          <w:tcPr>
            <w:tcW w:w="61" w:type="pct"/>
            <w:tcBorders>
              <w:right w:val="single" w:sz="18" w:space="0" w:color="auto"/>
            </w:tcBorders>
            <w:shd w:val="pct25" w:color="auto" w:fill="auto"/>
          </w:tcPr>
          <w:p w:rsidR="003701C0" w:rsidRPr="00AF3E06" w:rsidRDefault="003701C0" w:rsidP="00AF3E06">
            <w:pPr>
              <w:jc w:val="both"/>
              <w:rPr>
                <w:rFonts w:ascii="Arial Narrow" w:hAnsi="Arial Narrow" w:cs="Arial"/>
                <w:b/>
                <w:color w:val="000000"/>
                <w:sz w:val="14"/>
              </w:rPr>
            </w:pPr>
          </w:p>
        </w:tc>
      </w:tr>
      <w:tr w:rsidR="003701C0" w:rsidRPr="00AF3E06" w:rsidTr="003701C0">
        <w:trPr>
          <w:trHeight w:val="471"/>
        </w:trPr>
        <w:tc>
          <w:tcPr>
            <w:tcW w:w="61" w:type="pct"/>
            <w:tcBorders>
              <w:left w:val="single" w:sz="18" w:space="0" w:color="auto"/>
            </w:tcBorders>
            <w:shd w:val="pct25" w:color="auto" w:fill="auto"/>
          </w:tcPr>
          <w:p w:rsidR="003701C0" w:rsidRPr="00AF3E06" w:rsidRDefault="003701C0" w:rsidP="00AF3E06">
            <w:pPr>
              <w:ind w:left="89" w:hanging="89"/>
              <w:jc w:val="both"/>
              <w:rPr>
                <w:rFonts w:ascii="Arial Narrow" w:hAnsi="Arial Narrow" w:cs="Arial"/>
                <w:b/>
                <w:bCs/>
                <w:color w:val="000000"/>
                <w:sz w:val="14"/>
              </w:rPr>
            </w:pPr>
          </w:p>
        </w:tc>
        <w:tc>
          <w:tcPr>
            <w:tcW w:w="4877" w:type="pct"/>
            <w:gridSpan w:val="4"/>
            <w:tcBorders>
              <w:left w:val="nil"/>
            </w:tcBorders>
            <w:shd w:val="pct25" w:color="auto" w:fill="auto"/>
            <w:vAlign w:val="center"/>
          </w:tcPr>
          <w:p w:rsidR="003701C0" w:rsidRPr="00AF3E06" w:rsidRDefault="003701C0" w:rsidP="00AF3E06">
            <w:pPr>
              <w:jc w:val="both"/>
              <w:rPr>
                <w:rFonts w:ascii="Arial Narrow" w:hAnsi="Arial Narrow" w:cs="Arial"/>
                <w:b/>
                <w:color w:val="FFFFFF"/>
                <w:sz w:val="14"/>
              </w:rPr>
            </w:pPr>
            <w:r w:rsidRPr="00AF3E06">
              <w:rPr>
                <w:rFonts w:ascii="Arial Narrow" w:hAnsi="Arial Narrow" w:cs="Arial"/>
                <w:b/>
                <w:color w:val="FFFFFF"/>
                <w:sz w:val="14"/>
              </w:rPr>
              <w:t>Instructivo de llenado</w:t>
            </w:r>
          </w:p>
          <w:p w:rsidR="003701C0" w:rsidRPr="00AF3E06" w:rsidRDefault="003701C0" w:rsidP="00AF3E06">
            <w:pPr>
              <w:jc w:val="both"/>
              <w:rPr>
                <w:rFonts w:ascii="Arial Narrow" w:hAnsi="Arial Narrow" w:cs="Arial"/>
                <w:color w:val="000000"/>
                <w:sz w:val="14"/>
              </w:rPr>
            </w:pPr>
            <w:r w:rsidRPr="00AF3E06">
              <w:rPr>
                <w:rFonts w:ascii="Arial Narrow" w:hAnsi="Arial Narrow" w:cs="Arial"/>
                <w:color w:val="000000"/>
                <w:sz w:val="14"/>
              </w:rPr>
              <w:t>Llenar los campos conforme aplique a la contratación respectiva.</w:t>
            </w:r>
          </w:p>
          <w:p w:rsidR="003701C0" w:rsidRPr="00AF3E06" w:rsidRDefault="003701C0" w:rsidP="00AF3E06">
            <w:pPr>
              <w:jc w:val="both"/>
              <w:rPr>
                <w:rFonts w:ascii="Arial Narrow" w:hAnsi="Arial Narrow" w:cs="Arial"/>
                <w:b/>
                <w:color w:val="FFFFFF"/>
                <w:sz w:val="14"/>
              </w:rPr>
            </w:pPr>
          </w:p>
        </w:tc>
        <w:tc>
          <w:tcPr>
            <w:tcW w:w="61" w:type="pct"/>
            <w:tcBorders>
              <w:right w:val="single" w:sz="18" w:space="0" w:color="auto"/>
            </w:tcBorders>
            <w:shd w:val="pct25" w:color="auto" w:fill="auto"/>
          </w:tcPr>
          <w:p w:rsidR="003701C0" w:rsidRPr="00AF3E06" w:rsidRDefault="003701C0" w:rsidP="00AF3E06">
            <w:pPr>
              <w:jc w:val="both"/>
              <w:rPr>
                <w:rFonts w:ascii="Arial Narrow" w:hAnsi="Arial Narrow" w:cs="Arial"/>
                <w:b/>
                <w:bCs/>
                <w:color w:val="000000"/>
                <w:sz w:val="14"/>
              </w:rPr>
            </w:pPr>
          </w:p>
        </w:tc>
      </w:tr>
      <w:tr w:rsidR="003701C0" w:rsidRPr="00AF3E06" w:rsidTr="003701C0">
        <w:trPr>
          <w:trHeight w:val="5349"/>
        </w:trPr>
        <w:tc>
          <w:tcPr>
            <w:tcW w:w="61" w:type="pct"/>
            <w:tcBorders>
              <w:left w:val="single" w:sz="18" w:space="0" w:color="auto"/>
              <w:bottom w:val="single" w:sz="18" w:space="0" w:color="auto"/>
            </w:tcBorders>
            <w:shd w:val="pct25" w:color="auto" w:fill="auto"/>
          </w:tcPr>
          <w:p w:rsidR="003701C0" w:rsidRPr="00AF3E06" w:rsidRDefault="003701C0" w:rsidP="00AF3E06">
            <w:pPr>
              <w:ind w:left="89" w:hanging="89"/>
              <w:jc w:val="both"/>
              <w:rPr>
                <w:rFonts w:ascii="Arial Narrow" w:hAnsi="Arial Narrow" w:cs="Arial"/>
                <w:b/>
                <w:bCs/>
                <w:color w:val="000000"/>
                <w:sz w:val="14"/>
              </w:rPr>
            </w:pPr>
          </w:p>
        </w:tc>
        <w:tc>
          <w:tcPr>
            <w:tcW w:w="1273" w:type="pct"/>
            <w:gridSpan w:val="3"/>
            <w:tcBorders>
              <w:left w:val="nil"/>
              <w:bottom w:val="single" w:sz="18" w:space="0" w:color="auto"/>
              <w:right w:val="single" w:sz="4" w:space="0" w:color="FFFFFF"/>
            </w:tcBorders>
            <w:shd w:val="pct25" w:color="auto" w:fill="auto"/>
          </w:tcPr>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Proveedor</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Domicilio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Teléfono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Fax</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Correo electrónico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No. de contrato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No. de orden de suministro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Fecha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No. de procedimiento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Domicilio de entrega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Fecha de entrega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Partida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CUCOP</w:t>
            </w:r>
          </w:p>
          <w:p w:rsidR="003701C0" w:rsidRPr="00AF3E06" w:rsidRDefault="003701C0" w:rsidP="00AF3E06">
            <w:pPr>
              <w:ind w:left="357"/>
              <w:jc w:val="both"/>
              <w:rPr>
                <w:rFonts w:ascii="Arial Narrow" w:hAnsi="Arial Narrow" w:cs="Arial"/>
                <w:sz w:val="14"/>
                <w:lang w:eastAsia="es-ES"/>
              </w:rPr>
            </w:pP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Descripción</w:t>
            </w:r>
          </w:p>
          <w:p w:rsidR="003701C0" w:rsidRPr="00AF3E06" w:rsidRDefault="003701C0" w:rsidP="00AF3E06">
            <w:pPr>
              <w:ind w:left="357"/>
              <w:jc w:val="both"/>
              <w:rPr>
                <w:rFonts w:ascii="Arial Narrow" w:hAnsi="Arial Narrow" w:cs="Arial"/>
                <w:sz w:val="14"/>
                <w:lang w:eastAsia="es-ES"/>
              </w:rPr>
            </w:pP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Unidad de medida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Cantidad solicitada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Precio unitario</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Importe</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Subtotal</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IVA</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Total</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Nombre y firma del proveedor</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Fecha en que recibe y acepta el proveedor</w:t>
            </w:r>
          </w:p>
          <w:p w:rsidR="003701C0" w:rsidRPr="00AF3E06" w:rsidRDefault="003701C0" w:rsidP="00AF3E06">
            <w:pPr>
              <w:numPr>
                <w:ilvl w:val="0"/>
                <w:numId w:val="22"/>
              </w:numPr>
              <w:ind w:left="357" w:hanging="357"/>
              <w:jc w:val="both"/>
              <w:rPr>
                <w:rFonts w:ascii="Arial Narrow" w:hAnsi="Arial Narrow" w:cs="Arial"/>
                <w:sz w:val="14"/>
                <w:lang w:eastAsia="es-ES"/>
              </w:rPr>
            </w:pPr>
            <w:r w:rsidRPr="00AF3E06">
              <w:rPr>
                <w:rFonts w:ascii="Arial Narrow" w:hAnsi="Arial Narrow" w:cs="Arial"/>
                <w:sz w:val="14"/>
                <w:lang w:eastAsia="es-ES"/>
              </w:rPr>
              <w:t>Nombre del servidor público</w:t>
            </w:r>
          </w:p>
          <w:p w:rsidR="003701C0" w:rsidRPr="00AF3E06" w:rsidRDefault="003701C0" w:rsidP="00AF3E06">
            <w:pPr>
              <w:spacing w:before="120"/>
              <w:ind w:left="763"/>
              <w:jc w:val="both"/>
              <w:rPr>
                <w:rFonts w:ascii="Arial Narrow" w:hAnsi="Arial Narrow" w:cs="Arial"/>
                <w:sz w:val="14"/>
                <w:lang w:eastAsia="es-ES"/>
              </w:rPr>
            </w:pPr>
          </w:p>
        </w:tc>
        <w:tc>
          <w:tcPr>
            <w:tcW w:w="3604" w:type="pct"/>
            <w:tcBorders>
              <w:left w:val="single" w:sz="4" w:space="0" w:color="FFFFFF"/>
              <w:bottom w:val="single" w:sz="18" w:space="0" w:color="auto"/>
            </w:tcBorders>
            <w:shd w:val="pct25" w:color="auto" w:fill="auto"/>
          </w:tcPr>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Nombre y Registro Federal de Contribuyentes del proveedor.</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Calle, número, colonia, código postal, municipio y entidad federativa del domicilio del proveedor.</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Número(s) de teléfono del proveedor.</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 xml:space="preserve">En su caso, número(s) de fax del proveedor. </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En su caso, correo electrónico del proveedor.</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Número de contrato formalizado con el proveedor y que origina la Orden de Suministro.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 xml:space="preserve">Número consecutivo generado para poder crear y dar seguimiento a </w:t>
            </w:r>
            <w:smartTag w:uri="urn:schemas-microsoft-com:office:smarttags" w:element="PersonName">
              <w:smartTagPr>
                <w:attr w:name="ProductID" w:val="la Orden"/>
              </w:smartTagPr>
              <w:r w:rsidRPr="00AF3E06">
                <w:rPr>
                  <w:rFonts w:ascii="Arial Narrow" w:hAnsi="Arial Narrow" w:cs="Arial"/>
                  <w:sz w:val="14"/>
                </w:rPr>
                <w:t>la Orden</w:t>
              </w:r>
            </w:smartTag>
            <w:r w:rsidRPr="00AF3E06">
              <w:rPr>
                <w:rFonts w:ascii="Arial Narrow" w:hAnsi="Arial Narrow" w:cs="Arial"/>
                <w:sz w:val="14"/>
              </w:rPr>
              <w:t xml:space="preserve"> de Suministro.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 xml:space="preserve">Fecha en que se crea o emite </w:t>
            </w:r>
            <w:smartTag w:uri="urn:schemas-microsoft-com:office:smarttags" w:element="PersonName">
              <w:smartTagPr>
                <w:attr w:name="ProductID" w:val="la Orden"/>
              </w:smartTagPr>
              <w:r w:rsidRPr="00AF3E06">
                <w:rPr>
                  <w:rFonts w:ascii="Arial Narrow" w:hAnsi="Arial Narrow" w:cs="Arial"/>
                  <w:sz w:val="14"/>
                </w:rPr>
                <w:t>la Orden</w:t>
              </w:r>
            </w:smartTag>
            <w:r w:rsidRPr="00AF3E06">
              <w:rPr>
                <w:rFonts w:ascii="Arial Narrow" w:hAnsi="Arial Narrow" w:cs="Arial"/>
                <w:sz w:val="14"/>
              </w:rPr>
              <w:t xml:space="preserve"> de Suministro.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 xml:space="preserve">En su caso, número de procedimiento correspondiente asignado por el sistema </w:t>
            </w:r>
            <w:proofErr w:type="spellStart"/>
            <w:r w:rsidRPr="00AF3E06">
              <w:rPr>
                <w:rFonts w:ascii="Arial Narrow" w:hAnsi="Arial Narrow" w:cs="Arial"/>
                <w:sz w:val="14"/>
              </w:rPr>
              <w:t>CompraNet</w:t>
            </w:r>
            <w:proofErr w:type="spellEnd"/>
            <w:r w:rsidRPr="00AF3E06">
              <w:rPr>
                <w:rFonts w:ascii="Arial Narrow" w:hAnsi="Arial Narrow" w:cs="Arial"/>
                <w:sz w:val="14"/>
              </w:rPr>
              <w:t>.</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Domicilio o lugar de entrega de los bienes o prestación del servicio.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Fecha o plazo de entrega de los bienes o prestación del servicio.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Número de partida que corresponda al señalado en el contrato.</w:t>
            </w:r>
            <w:r w:rsidRPr="00AF3E06">
              <w:rPr>
                <w:rFonts w:ascii="Arial Narrow" w:hAnsi="Arial Narrow" w:cs="Arial"/>
                <w:color w:val="FF0000"/>
                <w:sz w:val="14"/>
              </w:rPr>
              <w:t xml:space="preserve"> </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Número de Código en función del Clasificador Único de las Contrataciones Públicas (CUCOP) asignado al bien o servicio requerido.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Descripción del bien requerido asociado al CUCOP.</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Unidad de Medida (pieza, kilo, metro, litros, servicio, etc.).</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Cantidad de bienes o servicios solicitados de cada partida.</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Precio unitario de cada bien o servicio solicitado.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Monto total que resulte de multiplicar el precio unitario por la cantidad solicitada.</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Suma de los importes de las partidas solicitadas.</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Valor que corresponda al Impuesto al Valor Agregado.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Total a pagar con IVA incluido.</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Nombre completo y firma del proveedor o de su representante legal.</w:t>
            </w:r>
          </w:p>
          <w:p w:rsidR="003701C0" w:rsidRPr="00AF3E06" w:rsidRDefault="003701C0" w:rsidP="00AF3E06">
            <w:pPr>
              <w:pStyle w:val="Prrafodelista"/>
              <w:numPr>
                <w:ilvl w:val="0"/>
                <w:numId w:val="21"/>
              </w:numPr>
              <w:ind w:left="681" w:right="454" w:hanging="397"/>
              <w:jc w:val="both"/>
              <w:rPr>
                <w:rFonts w:ascii="Arial Narrow" w:hAnsi="Arial Narrow" w:cs="Arial"/>
                <w:sz w:val="14"/>
              </w:rPr>
            </w:pPr>
            <w:r w:rsidRPr="00AF3E06">
              <w:rPr>
                <w:rFonts w:ascii="Arial Narrow" w:hAnsi="Arial Narrow" w:cs="Arial"/>
                <w:sz w:val="14"/>
              </w:rPr>
              <w:t xml:space="preserve">Fecha en que recibe el proveedor </w:t>
            </w:r>
            <w:smartTag w:uri="urn:schemas-microsoft-com:office:smarttags" w:element="PersonName">
              <w:smartTagPr>
                <w:attr w:name="ProductID" w:val="la Orden"/>
              </w:smartTagPr>
              <w:r w:rsidRPr="00AF3E06">
                <w:rPr>
                  <w:rFonts w:ascii="Arial Narrow" w:hAnsi="Arial Narrow" w:cs="Arial"/>
                  <w:sz w:val="14"/>
                </w:rPr>
                <w:t>la Orden</w:t>
              </w:r>
            </w:smartTag>
            <w:r w:rsidRPr="00AF3E06">
              <w:rPr>
                <w:rFonts w:ascii="Arial Narrow" w:hAnsi="Arial Narrow" w:cs="Arial"/>
                <w:sz w:val="14"/>
              </w:rPr>
              <w:t xml:space="preserve"> de Suministro para cumplir con la fecha o plazo de entrega.</w:t>
            </w:r>
          </w:p>
          <w:p w:rsidR="003701C0" w:rsidRPr="00AF3E06" w:rsidRDefault="003701C0" w:rsidP="00AF3E06">
            <w:pPr>
              <w:pStyle w:val="Prrafodelista"/>
              <w:numPr>
                <w:ilvl w:val="0"/>
                <w:numId w:val="21"/>
              </w:numPr>
              <w:ind w:left="681" w:right="454" w:hanging="397"/>
              <w:jc w:val="both"/>
              <w:rPr>
                <w:rFonts w:ascii="Arial Narrow" w:hAnsi="Arial Narrow" w:cs="Arial"/>
                <w:sz w:val="14"/>
                <w:lang w:eastAsia="es-ES"/>
              </w:rPr>
            </w:pPr>
            <w:r w:rsidRPr="00AF3E06">
              <w:rPr>
                <w:rFonts w:ascii="Arial Narrow" w:hAnsi="Arial Narrow" w:cs="Arial"/>
                <w:sz w:val="14"/>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AF3E06" w:rsidRDefault="003701C0" w:rsidP="00AF3E06">
            <w:pPr>
              <w:jc w:val="both"/>
              <w:rPr>
                <w:rFonts w:ascii="Arial Narrow" w:hAnsi="Arial Narrow" w:cs="Arial"/>
                <w:b/>
                <w:bCs/>
                <w:color w:val="000000"/>
                <w:sz w:val="14"/>
              </w:rPr>
            </w:pPr>
            <w:bookmarkStart w:id="5" w:name="FO_PPP_02"/>
            <w:bookmarkEnd w:id="5"/>
          </w:p>
        </w:tc>
      </w:tr>
    </w:tbl>
    <w:p w:rsidR="003701C0" w:rsidRPr="00AF3E06" w:rsidRDefault="003701C0" w:rsidP="00AF3E06">
      <w:pPr>
        <w:autoSpaceDE w:val="0"/>
        <w:autoSpaceDN w:val="0"/>
        <w:adjustRightInd w:val="0"/>
        <w:jc w:val="both"/>
        <w:rPr>
          <w:rFonts w:ascii="Arial Narrow" w:hAnsi="Arial Narrow" w:cs="Arial"/>
          <w:color w:val="000000"/>
          <w:sz w:val="20"/>
        </w:rPr>
      </w:pPr>
    </w:p>
    <w:p w:rsidR="003701C0" w:rsidRPr="00AF3E06" w:rsidRDefault="003701C0" w:rsidP="00AF3E06">
      <w:pPr>
        <w:jc w:val="both"/>
        <w:rPr>
          <w:rFonts w:ascii="Arial Narrow" w:hAnsi="Arial Narrow" w:cs="Arial"/>
          <w:sz w:val="20"/>
        </w:rPr>
      </w:pPr>
      <w:r w:rsidRPr="00AF3E06">
        <w:rPr>
          <w:rFonts w:ascii="Arial Narrow" w:hAnsi="Arial Narrow" w:cs="Arial"/>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AF3E06">
            <w:rPr>
              <w:rFonts w:ascii="Arial Narrow" w:hAnsi="Arial Narrow" w:cs="Arial"/>
              <w:sz w:val="20"/>
            </w:rPr>
            <w:t>LA DEPENDENCIA O</w:t>
          </w:r>
        </w:smartTag>
        <w:r w:rsidRPr="00AF3E06">
          <w:rPr>
            <w:rFonts w:ascii="Arial Narrow" w:hAnsi="Arial Narrow" w:cs="Arial"/>
            <w:sz w:val="20"/>
          </w:rPr>
          <w:t xml:space="preserve"> ENTIDAD</w:t>
        </w:r>
      </w:smartTag>
    </w:p>
    <w:p w:rsidR="00F826D6" w:rsidRPr="00AF3E06" w:rsidRDefault="00F826D6"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5F00DA" w:rsidRPr="00AF3E06" w:rsidRDefault="005F00DA"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F826D6" w:rsidRPr="00AF3E06" w:rsidRDefault="00F826D6" w:rsidP="00AF3E06">
      <w:pPr>
        <w:jc w:val="both"/>
        <w:rPr>
          <w:rFonts w:ascii="Arial Narrow" w:hAnsi="Arial Narrow" w:cs="Arial"/>
          <w:b/>
          <w:sz w:val="20"/>
        </w:rPr>
      </w:pPr>
    </w:p>
    <w:p w:rsidR="003701C0" w:rsidRPr="00AF3E06" w:rsidRDefault="003701C0" w:rsidP="00AF3E06">
      <w:pPr>
        <w:jc w:val="both"/>
        <w:rPr>
          <w:rFonts w:ascii="Arial Narrow" w:hAnsi="Arial Narrow" w:cs="Arial"/>
          <w:b/>
          <w:sz w:val="28"/>
        </w:rPr>
      </w:pPr>
      <w:r w:rsidRPr="00AF3E06">
        <w:rPr>
          <w:rFonts w:ascii="Arial Narrow" w:hAnsi="Arial Narrow" w:cs="Arial"/>
          <w:b/>
          <w:sz w:val="28"/>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948"/>
        <w:gridCol w:w="693"/>
        <w:gridCol w:w="2402"/>
        <w:gridCol w:w="654"/>
        <w:gridCol w:w="1243"/>
        <w:gridCol w:w="737"/>
        <w:gridCol w:w="998"/>
        <w:gridCol w:w="844"/>
        <w:gridCol w:w="7"/>
        <w:gridCol w:w="968"/>
      </w:tblGrid>
      <w:tr w:rsidR="003701C0" w:rsidRPr="00AF3E06" w:rsidTr="003701C0">
        <w:trPr>
          <w:trHeight w:val="1411"/>
        </w:trPr>
        <w:tc>
          <w:tcPr>
            <w:tcW w:w="2376" w:type="pct"/>
            <w:gridSpan w:val="4"/>
          </w:tcPr>
          <w:p w:rsidR="003701C0" w:rsidRPr="00AF3E06" w:rsidRDefault="003701C0" w:rsidP="00AF3E06">
            <w:pPr>
              <w:jc w:val="both"/>
              <w:rPr>
                <w:rFonts w:ascii="Arial Narrow" w:hAnsi="Arial Narrow" w:cs="Arial"/>
                <w:sz w:val="16"/>
              </w:rPr>
            </w:pPr>
            <w:r w:rsidRPr="00AF3E06">
              <w:rPr>
                <w:rFonts w:ascii="Arial Narrow" w:hAnsi="Arial Narrow" w:cs="Arial"/>
                <w:sz w:val="16"/>
              </w:rPr>
              <w:t xml:space="preserve">DATOS DEL PROVEEDOR: </w:t>
            </w:r>
          </w:p>
          <w:p w:rsidR="003701C0" w:rsidRPr="00AF3E06" w:rsidRDefault="003701C0" w:rsidP="00AF3E06">
            <w:pPr>
              <w:jc w:val="both"/>
              <w:rPr>
                <w:rFonts w:ascii="Arial Narrow" w:hAnsi="Arial Narrow" w:cs="Arial"/>
                <w:sz w:val="16"/>
              </w:rPr>
            </w:pPr>
            <w:r w:rsidRPr="00AF3E06">
              <w:rPr>
                <w:rFonts w:ascii="Arial Narrow" w:hAnsi="Arial Narrow" w:cs="Arial"/>
                <w:sz w:val="16"/>
              </w:rPr>
              <w:t>Proveedor: (1)</w:t>
            </w:r>
          </w:p>
          <w:p w:rsidR="003701C0" w:rsidRPr="00AF3E06" w:rsidRDefault="003701C0" w:rsidP="00AF3E06">
            <w:pPr>
              <w:jc w:val="both"/>
              <w:rPr>
                <w:rFonts w:ascii="Arial Narrow" w:hAnsi="Arial Narrow" w:cs="Arial"/>
                <w:sz w:val="16"/>
              </w:rPr>
            </w:pPr>
            <w:r w:rsidRPr="00AF3E06">
              <w:rPr>
                <w:rFonts w:ascii="Arial Narrow" w:hAnsi="Arial Narrow" w:cs="Arial"/>
                <w:sz w:val="16"/>
              </w:rPr>
              <w:t>Domicilio: (2)</w:t>
            </w:r>
          </w:p>
          <w:p w:rsidR="003701C0" w:rsidRPr="00AF3E06" w:rsidRDefault="003701C0" w:rsidP="00AF3E06">
            <w:pPr>
              <w:jc w:val="both"/>
              <w:rPr>
                <w:rFonts w:ascii="Arial Narrow" w:hAnsi="Arial Narrow" w:cs="Arial"/>
                <w:sz w:val="16"/>
              </w:rPr>
            </w:pPr>
            <w:r w:rsidRPr="00AF3E06">
              <w:rPr>
                <w:rFonts w:ascii="Arial Narrow" w:hAnsi="Arial Narrow" w:cs="Arial"/>
                <w:sz w:val="16"/>
              </w:rPr>
              <w:t>Teléfono : (3)</w:t>
            </w:r>
          </w:p>
          <w:p w:rsidR="003701C0" w:rsidRPr="00AF3E06" w:rsidRDefault="003701C0" w:rsidP="00AF3E06">
            <w:pPr>
              <w:jc w:val="both"/>
              <w:rPr>
                <w:rFonts w:ascii="Arial Narrow" w:hAnsi="Arial Narrow" w:cs="Arial"/>
                <w:sz w:val="16"/>
              </w:rPr>
            </w:pPr>
            <w:r w:rsidRPr="00AF3E06">
              <w:rPr>
                <w:rFonts w:ascii="Arial Narrow" w:hAnsi="Arial Narrow" w:cs="Arial"/>
                <w:sz w:val="16"/>
              </w:rPr>
              <w:t>Fax: (4)</w:t>
            </w:r>
          </w:p>
          <w:p w:rsidR="003701C0" w:rsidRPr="00AF3E06" w:rsidRDefault="003701C0" w:rsidP="00AF3E06">
            <w:pPr>
              <w:jc w:val="both"/>
              <w:rPr>
                <w:rFonts w:ascii="Arial Narrow" w:hAnsi="Arial Narrow" w:cs="Arial"/>
                <w:sz w:val="16"/>
              </w:rPr>
            </w:pPr>
            <w:r w:rsidRPr="00AF3E06">
              <w:rPr>
                <w:rFonts w:ascii="Arial Narrow" w:hAnsi="Arial Narrow" w:cs="Arial"/>
                <w:sz w:val="16"/>
              </w:rPr>
              <w:t>Correo electrónico: (5)</w:t>
            </w:r>
          </w:p>
        </w:tc>
        <w:tc>
          <w:tcPr>
            <w:tcW w:w="2624" w:type="pct"/>
            <w:gridSpan w:val="7"/>
          </w:tcPr>
          <w:p w:rsidR="003701C0" w:rsidRPr="00AF3E06" w:rsidRDefault="003701C0" w:rsidP="00AF3E06">
            <w:pPr>
              <w:jc w:val="both"/>
              <w:rPr>
                <w:rFonts w:ascii="Arial Narrow" w:hAnsi="Arial Narrow" w:cs="Arial"/>
                <w:sz w:val="16"/>
              </w:rPr>
            </w:pPr>
            <w:r w:rsidRPr="00AF3E06">
              <w:rPr>
                <w:rFonts w:ascii="Arial Narrow" w:hAnsi="Arial Narrow" w:cs="Arial"/>
                <w:sz w:val="16"/>
              </w:rPr>
              <w:t>No. de Contrato: (6)</w:t>
            </w:r>
          </w:p>
          <w:p w:rsidR="003701C0" w:rsidRPr="00AF3E06" w:rsidRDefault="003701C0" w:rsidP="00AF3E06">
            <w:pPr>
              <w:jc w:val="both"/>
              <w:rPr>
                <w:rFonts w:ascii="Arial Narrow" w:hAnsi="Arial Narrow" w:cs="Arial"/>
                <w:sz w:val="16"/>
              </w:rPr>
            </w:pPr>
            <w:r w:rsidRPr="00AF3E06">
              <w:rPr>
                <w:rFonts w:ascii="Arial Narrow" w:hAnsi="Arial Narrow" w:cs="Arial"/>
                <w:sz w:val="16"/>
              </w:rPr>
              <w:t>No. de Orden de Suministro: (7)</w:t>
            </w:r>
          </w:p>
          <w:p w:rsidR="003701C0" w:rsidRPr="00AF3E06" w:rsidRDefault="003701C0" w:rsidP="00AF3E06">
            <w:pPr>
              <w:jc w:val="both"/>
              <w:rPr>
                <w:rFonts w:ascii="Arial Narrow" w:hAnsi="Arial Narrow" w:cs="Arial"/>
                <w:sz w:val="16"/>
              </w:rPr>
            </w:pPr>
            <w:r w:rsidRPr="00AF3E06">
              <w:rPr>
                <w:rFonts w:ascii="Arial Narrow" w:hAnsi="Arial Narrow" w:cs="Arial"/>
                <w:sz w:val="16"/>
              </w:rPr>
              <w:t>Fecha: (8)</w:t>
            </w:r>
          </w:p>
          <w:p w:rsidR="003701C0" w:rsidRPr="00AF3E06" w:rsidRDefault="003701C0" w:rsidP="00AF3E06">
            <w:pPr>
              <w:jc w:val="both"/>
              <w:rPr>
                <w:rFonts w:ascii="Arial Narrow" w:hAnsi="Arial Narrow" w:cs="Arial"/>
                <w:sz w:val="16"/>
              </w:rPr>
            </w:pPr>
            <w:r w:rsidRPr="00AF3E06">
              <w:rPr>
                <w:rFonts w:ascii="Arial Narrow" w:hAnsi="Arial Narrow" w:cs="Arial"/>
                <w:sz w:val="16"/>
              </w:rPr>
              <w:t>No. de procedimiento: (9)</w:t>
            </w:r>
          </w:p>
          <w:p w:rsidR="003701C0" w:rsidRPr="00AF3E06" w:rsidRDefault="003701C0" w:rsidP="00AF3E06">
            <w:pPr>
              <w:jc w:val="both"/>
              <w:rPr>
                <w:rFonts w:ascii="Arial Narrow" w:hAnsi="Arial Narrow" w:cs="Arial"/>
                <w:sz w:val="16"/>
              </w:rPr>
            </w:pPr>
            <w:r w:rsidRPr="00AF3E06">
              <w:rPr>
                <w:rFonts w:ascii="Arial Narrow" w:hAnsi="Arial Narrow" w:cs="Arial"/>
                <w:sz w:val="16"/>
              </w:rPr>
              <w:t>Domicilio de entrega: (10)</w:t>
            </w:r>
          </w:p>
          <w:p w:rsidR="003701C0" w:rsidRPr="00AF3E06" w:rsidRDefault="003701C0" w:rsidP="00AF3E06">
            <w:pPr>
              <w:jc w:val="both"/>
              <w:rPr>
                <w:rFonts w:ascii="Arial Narrow" w:hAnsi="Arial Narrow" w:cs="Arial"/>
                <w:sz w:val="16"/>
              </w:rPr>
            </w:pPr>
            <w:r w:rsidRPr="00AF3E06">
              <w:rPr>
                <w:rFonts w:ascii="Arial Narrow" w:hAnsi="Arial Narrow" w:cs="Arial"/>
                <w:sz w:val="16"/>
              </w:rPr>
              <w:t>Fecha de entrega: (11)</w:t>
            </w:r>
          </w:p>
        </w:tc>
      </w:tr>
      <w:tr w:rsidR="003701C0" w:rsidRPr="00AF3E06" w:rsidTr="003701C0">
        <w:tc>
          <w:tcPr>
            <w:tcW w:w="338" w:type="pct"/>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PARTIDA</w:t>
            </w:r>
          </w:p>
          <w:p w:rsidR="003701C0" w:rsidRPr="00AF3E06" w:rsidRDefault="003701C0" w:rsidP="00AF3E06">
            <w:pPr>
              <w:tabs>
                <w:tab w:val="left" w:pos="227"/>
                <w:tab w:val="center" w:pos="373"/>
              </w:tabs>
              <w:jc w:val="both"/>
              <w:rPr>
                <w:rFonts w:ascii="Arial Narrow" w:hAnsi="Arial Narrow" w:cs="Arial"/>
                <w:sz w:val="16"/>
              </w:rPr>
            </w:pPr>
            <w:r w:rsidRPr="00AF3E06">
              <w:rPr>
                <w:rFonts w:ascii="Arial Narrow" w:hAnsi="Arial Narrow" w:cs="Arial"/>
                <w:sz w:val="16"/>
              </w:rPr>
              <w:t>(12)</w:t>
            </w:r>
          </w:p>
        </w:tc>
        <w:tc>
          <w:tcPr>
            <w:tcW w:w="485" w:type="pct"/>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CUCOP</w:t>
            </w:r>
          </w:p>
          <w:p w:rsidR="003701C0" w:rsidRPr="00AF3E06" w:rsidRDefault="003701C0" w:rsidP="00AF3E06">
            <w:pPr>
              <w:jc w:val="both"/>
              <w:rPr>
                <w:rFonts w:ascii="Arial Narrow" w:hAnsi="Arial Narrow" w:cs="Arial"/>
                <w:sz w:val="16"/>
              </w:rPr>
            </w:pPr>
            <w:r w:rsidRPr="00AF3E06">
              <w:rPr>
                <w:rFonts w:ascii="Arial Narrow" w:hAnsi="Arial Narrow" w:cs="Arial"/>
                <w:sz w:val="16"/>
              </w:rPr>
              <w:t>(13)</w:t>
            </w:r>
          </w:p>
        </w:tc>
        <w:tc>
          <w:tcPr>
            <w:tcW w:w="2523" w:type="pct"/>
            <w:gridSpan w:val="4"/>
            <w:tcBorders>
              <w:right w:val="single" w:sz="4" w:space="0" w:color="auto"/>
            </w:tcBorders>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DESCRIPCIÓN</w:t>
            </w:r>
          </w:p>
          <w:p w:rsidR="003701C0" w:rsidRPr="00AF3E06" w:rsidRDefault="003701C0" w:rsidP="00AF3E06">
            <w:pPr>
              <w:jc w:val="both"/>
              <w:rPr>
                <w:rFonts w:ascii="Arial Narrow" w:hAnsi="Arial Narrow" w:cs="Arial"/>
                <w:sz w:val="16"/>
              </w:rPr>
            </w:pPr>
            <w:r w:rsidRPr="00AF3E06">
              <w:rPr>
                <w:rFonts w:ascii="Arial Narrow" w:hAnsi="Arial Narrow" w:cs="Arial"/>
                <w:sz w:val="16"/>
              </w:rPr>
              <w:t>(14)</w:t>
            </w:r>
          </w:p>
        </w:tc>
        <w:tc>
          <w:tcPr>
            <w:tcW w:w="381" w:type="pct"/>
            <w:tcBorders>
              <w:left w:val="single" w:sz="4" w:space="0" w:color="auto"/>
            </w:tcBorders>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UNIDAD DE</w:t>
            </w:r>
          </w:p>
          <w:p w:rsidR="003701C0" w:rsidRPr="00AF3E06" w:rsidRDefault="003701C0" w:rsidP="00AF3E06">
            <w:pPr>
              <w:jc w:val="both"/>
              <w:rPr>
                <w:rFonts w:ascii="Arial Narrow" w:hAnsi="Arial Narrow" w:cs="Arial"/>
                <w:sz w:val="16"/>
              </w:rPr>
            </w:pPr>
            <w:r w:rsidRPr="00AF3E06">
              <w:rPr>
                <w:rFonts w:ascii="Arial Narrow" w:hAnsi="Arial Narrow" w:cs="Arial"/>
                <w:sz w:val="16"/>
              </w:rPr>
              <w:t>MEDIDA (15)</w:t>
            </w:r>
          </w:p>
        </w:tc>
        <w:tc>
          <w:tcPr>
            <w:tcW w:w="414" w:type="pct"/>
            <w:tcBorders>
              <w:right w:val="single" w:sz="4" w:space="0" w:color="auto"/>
            </w:tcBorders>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CANTIDAD SOLICITADA</w:t>
            </w:r>
          </w:p>
          <w:p w:rsidR="003701C0" w:rsidRPr="00AF3E06" w:rsidRDefault="003701C0" w:rsidP="00AF3E06">
            <w:pPr>
              <w:jc w:val="both"/>
              <w:rPr>
                <w:rFonts w:ascii="Arial Narrow" w:hAnsi="Arial Narrow" w:cs="Arial"/>
                <w:sz w:val="16"/>
              </w:rPr>
            </w:pPr>
            <w:r w:rsidRPr="00AF3E06">
              <w:rPr>
                <w:rFonts w:ascii="Arial Narrow" w:hAnsi="Arial Narrow" w:cs="Arial"/>
                <w:sz w:val="16"/>
              </w:rPr>
              <w:t>(16)</w:t>
            </w:r>
          </w:p>
        </w:tc>
        <w:tc>
          <w:tcPr>
            <w:tcW w:w="363" w:type="pct"/>
            <w:tcBorders>
              <w:left w:val="single" w:sz="4" w:space="0" w:color="auto"/>
            </w:tcBorders>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PRECIO UNITARIO</w:t>
            </w:r>
          </w:p>
          <w:p w:rsidR="003701C0" w:rsidRPr="00AF3E06" w:rsidRDefault="003701C0" w:rsidP="00AF3E06">
            <w:pPr>
              <w:jc w:val="both"/>
              <w:rPr>
                <w:rFonts w:ascii="Arial Narrow" w:hAnsi="Arial Narrow" w:cs="Arial"/>
                <w:sz w:val="16"/>
              </w:rPr>
            </w:pPr>
            <w:r w:rsidRPr="00AF3E06">
              <w:rPr>
                <w:rFonts w:ascii="Arial Narrow" w:hAnsi="Arial Narrow" w:cs="Arial"/>
                <w:sz w:val="16"/>
              </w:rPr>
              <w:t>(17)</w:t>
            </w:r>
          </w:p>
        </w:tc>
        <w:tc>
          <w:tcPr>
            <w:tcW w:w="497" w:type="pct"/>
            <w:gridSpan w:val="2"/>
            <w:shd w:val="clear" w:color="auto" w:fill="EEECE1"/>
            <w:vAlign w:val="center"/>
          </w:tcPr>
          <w:p w:rsidR="003701C0" w:rsidRPr="00AF3E06" w:rsidRDefault="003701C0" w:rsidP="00AF3E06">
            <w:pPr>
              <w:jc w:val="both"/>
              <w:rPr>
                <w:rFonts w:ascii="Arial Narrow" w:hAnsi="Arial Narrow" w:cs="Arial"/>
                <w:sz w:val="16"/>
              </w:rPr>
            </w:pPr>
            <w:r w:rsidRPr="00AF3E06">
              <w:rPr>
                <w:rFonts w:ascii="Arial Narrow" w:hAnsi="Arial Narrow" w:cs="Arial"/>
                <w:sz w:val="16"/>
              </w:rPr>
              <w:t>IMPORTE</w:t>
            </w:r>
          </w:p>
          <w:p w:rsidR="003701C0" w:rsidRPr="00AF3E06" w:rsidRDefault="003701C0" w:rsidP="00AF3E06">
            <w:pPr>
              <w:jc w:val="both"/>
              <w:rPr>
                <w:rFonts w:ascii="Arial Narrow" w:hAnsi="Arial Narrow" w:cs="Arial"/>
                <w:sz w:val="16"/>
              </w:rPr>
            </w:pPr>
            <w:r w:rsidRPr="00AF3E06">
              <w:rPr>
                <w:rFonts w:ascii="Arial Narrow" w:hAnsi="Arial Narrow" w:cs="Arial"/>
                <w:sz w:val="16"/>
              </w:rPr>
              <w:t>(18)</w:t>
            </w:r>
          </w:p>
        </w:tc>
      </w:tr>
      <w:tr w:rsidR="003701C0" w:rsidRPr="00AF3E06" w:rsidTr="003701C0">
        <w:trPr>
          <w:trHeight w:val="248"/>
        </w:trPr>
        <w:tc>
          <w:tcPr>
            <w:tcW w:w="338" w:type="pct"/>
            <w:tcBorders>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6D6A10" w:rsidRPr="00AF3E06" w:rsidTr="003701C0">
        <w:trPr>
          <w:trHeight w:val="248"/>
        </w:trPr>
        <w:tc>
          <w:tcPr>
            <w:tcW w:w="338" w:type="pct"/>
            <w:tcBorders>
              <w:top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AF3E06" w:rsidRDefault="006D6A1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AF3E06" w:rsidRDefault="006D6A1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rPr>
          <w:trHeight w:val="248"/>
        </w:trPr>
        <w:tc>
          <w:tcPr>
            <w:tcW w:w="338" w:type="pct"/>
            <w:tcBorders>
              <w:top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85" w:type="pct"/>
            <w:tcBorders>
              <w:top w:val="single" w:sz="4" w:space="0" w:color="auto"/>
              <w:left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2523" w:type="pct"/>
            <w:gridSpan w:val="4"/>
            <w:tcBorders>
              <w:top w:val="single" w:sz="4" w:space="0" w:color="auto"/>
              <w:left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81" w:type="pct"/>
            <w:tcBorders>
              <w:top w:val="single" w:sz="4" w:space="0" w:color="auto"/>
              <w:left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14" w:type="pct"/>
            <w:tcBorders>
              <w:top w:val="single" w:sz="4" w:space="0" w:color="auto"/>
              <w:left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363" w:type="pct"/>
            <w:tcBorders>
              <w:top w:val="single" w:sz="4" w:space="0" w:color="auto"/>
              <w:left w:val="single" w:sz="4" w:space="0" w:color="auto"/>
              <w:right w:val="single" w:sz="4" w:space="0" w:color="auto"/>
            </w:tcBorders>
          </w:tcPr>
          <w:p w:rsidR="003701C0" w:rsidRPr="00AF3E06" w:rsidRDefault="003701C0" w:rsidP="00AF3E06">
            <w:pPr>
              <w:jc w:val="both"/>
              <w:rPr>
                <w:rFonts w:ascii="Arial Narrow" w:hAnsi="Arial Narrow" w:cs="Arial"/>
                <w:b/>
                <w:sz w:val="16"/>
              </w:rPr>
            </w:pPr>
          </w:p>
        </w:tc>
        <w:tc>
          <w:tcPr>
            <w:tcW w:w="497" w:type="pct"/>
            <w:gridSpan w:val="2"/>
            <w:tcBorders>
              <w:top w:val="single" w:sz="4" w:space="0" w:color="auto"/>
              <w:left w:val="single" w:sz="4" w:space="0" w:color="auto"/>
            </w:tcBorders>
          </w:tcPr>
          <w:p w:rsidR="003701C0" w:rsidRPr="00AF3E06" w:rsidRDefault="003701C0" w:rsidP="00AF3E06">
            <w:pPr>
              <w:jc w:val="both"/>
              <w:rPr>
                <w:rFonts w:ascii="Arial Narrow" w:hAnsi="Arial Narrow" w:cs="Arial"/>
                <w:b/>
                <w:sz w:val="16"/>
              </w:rPr>
            </w:pPr>
          </w:p>
        </w:tc>
      </w:tr>
      <w:tr w:rsidR="003701C0" w:rsidRPr="00AF3E06" w:rsidTr="003701C0">
        <w:tc>
          <w:tcPr>
            <w:tcW w:w="4505" w:type="pct"/>
            <w:gridSpan w:val="10"/>
            <w:tcBorders>
              <w:right w:val="single" w:sz="4" w:space="0" w:color="auto"/>
            </w:tcBorders>
          </w:tcPr>
          <w:p w:rsidR="003701C0" w:rsidRPr="00AF3E06" w:rsidRDefault="003701C0" w:rsidP="00AF3E06">
            <w:pPr>
              <w:jc w:val="both"/>
              <w:rPr>
                <w:rFonts w:ascii="Arial Narrow" w:hAnsi="Arial Narrow" w:cs="Arial"/>
                <w:sz w:val="16"/>
              </w:rPr>
            </w:pPr>
            <w:r w:rsidRPr="00AF3E06">
              <w:rPr>
                <w:rFonts w:ascii="Arial Narrow" w:hAnsi="Arial Narrow" w:cs="Arial"/>
                <w:sz w:val="16"/>
              </w:rPr>
              <w:t xml:space="preserve">                                                                                                                                   SUBTOTAL (19)                                                                                                                                        IVA (20)</w:t>
            </w:r>
          </w:p>
          <w:p w:rsidR="003701C0" w:rsidRPr="00AF3E06" w:rsidRDefault="003701C0" w:rsidP="00AF3E06">
            <w:pPr>
              <w:jc w:val="both"/>
              <w:rPr>
                <w:rFonts w:ascii="Arial Narrow" w:hAnsi="Arial Narrow" w:cs="Arial"/>
                <w:sz w:val="16"/>
              </w:rPr>
            </w:pPr>
            <w:r w:rsidRPr="00AF3E06">
              <w:rPr>
                <w:rFonts w:ascii="Arial Narrow" w:hAnsi="Arial Narrow" w:cs="Arial"/>
                <w:sz w:val="16"/>
              </w:rPr>
              <w:t xml:space="preserve">                                                                                                                                        TOTAL (21)</w:t>
            </w:r>
          </w:p>
        </w:tc>
        <w:tc>
          <w:tcPr>
            <w:tcW w:w="495" w:type="pct"/>
            <w:tcBorders>
              <w:left w:val="single" w:sz="4" w:space="0" w:color="auto"/>
            </w:tcBorders>
          </w:tcPr>
          <w:p w:rsidR="003701C0" w:rsidRPr="00AF3E06" w:rsidRDefault="003701C0" w:rsidP="00AF3E06">
            <w:pPr>
              <w:jc w:val="both"/>
              <w:rPr>
                <w:rFonts w:ascii="Arial Narrow" w:hAnsi="Arial Narrow" w:cs="Arial"/>
                <w:sz w:val="16"/>
              </w:rPr>
            </w:pPr>
          </w:p>
          <w:p w:rsidR="003701C0" w:rsidRPr="00AF3E06" w:rsidRDefault="003701C0" w:rsidP="00AF3E06">
            <w:pPr>
              <w:jc w:val="both"/>
              <w:rPr>
                <w:rFonts w:ascii="Arial Narrow" w:hAnsi="Arial Narrow" w:cs="Arial"/>
                <w:sz w:val="16"/>
              </w:rPr>
            </w:pPr>
          </w:p>
          <w:p w:rsidR="003701C0" w:rsidRPr="00AF3E06" w:rsidRDefault="003701C0" w:rsidP="00AF3E06">
            <w:pPr>
              <w:jc w:val="both"/>
              <w:rPr>
                <w:rFonts w:ascii="Arial Narrow" w:hAnsi="Arial Narrow" w:cs="Arial"/>
                <w:sz w:val="16"/>
              </w:rPr>
            </w:pPr>
          </w:p>
        </w:tc>
      </w:tr>
      <w:tr w:rsidR="003701C0" w:rsidRPr="00AF3E06" w:rsidTr="003701C0">
        <w:trPr>
          <w:trHeight w:val="1307"/>
        </w:trPr>
        <w:tc>
          <w:tcPr>
            <w:tcW w:w="1184" w:type="pct"/>
            <w:gridSpan w:val="3"/>
            <w:tcBorders>
              <w:right w:val="single" w:sz="4" w:space="0" w:color="auto"/>
            </w:tcBorders>
          </w:tcPr>
          <w:p w:rsidR="003701C0" w:rsidRPr="00AF3E06" w:rsidRDefault="003701C0" w:rsidP="00AF3E06">
            <w:pPr>
              <w:jc w:val="both"/>
              <w:rPr>
                <w:rFonts w:ascii="Arial Narrow" w:hAnsi="Arial Narrow" w:cs="Arial"/>
                <w:sz w:val="16"/>
              </w:rPr>
            </w:pPr>
          </w:p>
          <w:p w:rsidR="003701C0" w:rsidRPr="00AF3E06" w:rsidRDefault="003701C0" w:rsidP="00AF3E06">
            <w:pPr>
              <w:jc w:val="both"/>
              <w:rPr>
                <w:rFonts w:ascii="Arial Narrow" w:hAnsi="Arial Narrow" w:cs="Arial"/>
                <w:sz w:val="16"/>
              </w:rPr>
            </w:pPr>
          </w:p>
          <w:p w:rsidR="003701C0" w:rsidRPr="00AF3E06" w:rsidRDefault="003701C0" w:rsidP="00AF3E06">
            <w:pPr>
              <w:jc w:val="both"/>
              <w:rPr>
                <w:rFonts w:ascii="Arial Narrow" w:hAnsi="Arial Narrow" w:cs="Arial"/>
                <w:sz w:val="16"/>
              </w:rPr>
            </w:pPr>
            <w:r w:rsidRPr="00AF3E06">
              <w:rPr>
                <w:rFonts w:ascii="Arial Narrow" w:hAnsi="Arial Narrow" w:cs="Arial"/>
                <w:sz w:val="16"/>
              </w:rPr>
              <w:t>____________________________</w:t>
            </w:r>
          </w:p>
          <w:p w:rsidR="003701C0" w:rsidRPr="00AF3E06" w:rsidRDefault="003701C0" w:rsidP="00AF3E06">
            <w:pPr>
              <w:jc w:val="both"/>
              <w:rPr>
                <w:rFonts w:ascii="Arial Narrow" w:hAnsi="Arial Narrow" w:cs="Arial"/>
                <w:sz w:val="16"/>
              </w:rPr>
            </w:pPr>
            <w:r w:rsidRPr="00AF3E06">
              <w:rPr>
                <w:rFonts w:ascii="Arial Narrow" w:hAnsi="Arial Narrow" w:cs="Arial"/>
                <w:sz w:val="16"/>
              </w:rPr>
              <w:t>Nombre y Firma del Proveedor (22)</w:t>
            </w:r>
          </w:p>
          <w:p w:rsidR="003701C0" w:rsidRPr="00AF3E06" w:rsidRDefault="003701C0" w:rsidP="00AF3E06">
            <w:pPr>
              <w:jc w:val="both"/>
              <w:rPr>
                <w:rFonts w:ascii="Arial Narrow" w:hAnsi="Arial Narrow" w:cs="Arial"/>
                <w:sz w:val="16"/>
              </w:rPr>
            </w:pPr>
          </w:p>
        </w:tc>
        <w:tc>
          <w:tcPr>
            <w:tcW w:w="1530" w:type="pct"/>
            <w:gridSpan w:val="2"/>
            <w:tcBorders>
              <w:left w:val="single" w:sz="4" w:space="0" w:color="auto"/>
              <w:right w:val="single" w:sz="4" w:space="0" w:color="auto"/>
            </w:tcBorders>
          </w:tcPr>
          <w:p w:rsidR="003701C0" w:rsidRPr="00AF3E06" w:rsidRDefault="003701C0" w:rsidP="00AF3E06">
            <w:pPr>
              <w:jc w:val="both"/>
              <w:rPr>
                <w:rFonts w:ascii="Arial Narrow" w:hAnsi="Arial Narrow" w:cs="Arial"/>
                <w:sz w:val="16"/>
              </w:rPr>
            </w:pPr>
          </w:p>
          <w:p w:rsidR="003701C0" w:rsidRPr="00AF3E06" w:rsidRDefault="003701C0" w:rsidP="00AF3E06">
            <w:pPr>
              <w:ind w:left="118"/>
              <w:jc w:val="both"/>
              <w:rPr>
                <w:rFonts w:ascii="Arial Narrow" w:hAnsi="Arial Narrow" w:cs="Arial"/>
                <w:sz w:val="16"/>
              </w:rPr>
            </w:pPr>
          </w:p>
          <w:p w:rsidR="003701C0" w:rsidRPr="00AF3E06" w:rsidRDefault="003701C0" w:rsidP="00AF3E06">
            <w:pPr>
              <w:ind w:left="118"/>
              <w:jc w:val="both"/>
              <w:rPr>
                <w:rFonts w:ascii="Arial Narrow" w:hAnsi="Arial Narrow" w:cs="Arial"/>
                <w:sz w:val="16"/>
              </w:rPr>
            </w:pPr>
            <w:r w:rsidRPr="00AF3E06">
              <w:rPr>
                <w:rFonts w:ascii="Arial Narrow" w:hAnsi="Arial Narrow" w:cs="Arial"/>
                <w:sz w:val="16"/>
              </w:rPr>
              <w:t>____________________________________</w:t>
            </w:r>
          </w:p>
          <w:p w:rsidR="003701C0" w:rsidRPr="00AF3E06" w:rsidRDefault="003701C0" w:rsidP="00AF3E06">
            <w:pPr>
              <w:ind w:left="92"/>
              <w:jc w:val="both"/>
              <w:rPr>
                <w:rFonts w:ascii="Arial Narrow" w:hAnsi="Arial Narrow" w:cs="Arial"/>
                <w:sz w:val="16"/>
              </w:rPr>
            </w:pPr>
            <w:r w:rsidRPr="00AF3E06">
              <w:rPr>
                <w:rFonts w:ascii="Arial Narrow" w:hAnsi="Arial Narrow" w:cs="Arial"/>
                <w:sz w:val="16"/>
              </w:rPr>
              <w:t>Fecha en que recibe y acepta el proveedor (23)</w:t>
            </w:r>
          </w:p>
          <w:p w:rsidR="003701C0" w:rsidRPr="00AF3E06" w:rsidRDefault="003701C0" w:rsidP="00AF3E06">
            <w:pPr>
              <w:jc w:val="both"/>
              <w:rPr>
                <w:rFonts w:ascii="Arial Narrow" w:hAnsi="Arial Narrow" w:cs="Arial"/>
                <w:sz w:val="16"/>
              </w:rPr>
            </w:pPr>
          </w:p>
        </w:tc>
        <w:tc>
          <w:tcPr>
            <w:tcW w:w="2286" w:type="pct"/>
            <w:gridSpan w:val="6"/>
            <w:tcBorders>
              <w:left w:val="single" w:sz="4" w:space="0" w:color="auto"/>
            </w:tcBorders>
          </w:tcPr>
          <w:p w:rsidR="003701C0" w:rsidRPr="00AF3E06" w:rsidRDefault="003701C0" w:rsidP="00AF3E06">
            <w:pPr>
              <w:jc w:val="both"/>
              <w:rPr>
                <w:rFonts w:ascii="Arial Narrow" w:hAnsi="Arial Narrow" w:cs="Arial"/>
                <w:sz w:val="16"/>
              </w:rPr>
            </w:pPr>
          </w:p>
          <w:p w:rsidR="003701C0" w:rsidRPr="00AF3E06" w:rsidRDefault="003701C0" w:rsidP="00AF3E06">
            <w:pPr>
              <w:ind w:left="264"/>
              <w:jc w:val="both"/>
              <w:rPr>
                <w:rFonts w:ascii="Arial Narrow" w:hAnsi="Arial Narrow" w:cs="Arial"/>
                <w:sz w:val="16"/>
              </w:rPr>
            </w:pPr>
          </w:p>
          <w:p w:rsidR="003701C0" w:rsidRPr="00AF3E06" w:rsidRDefault="003701C0" w:rsidP="00AF3E06">
            <w:pPr>
              <w:ind w:left="264"/>
              <w:jc w:val="both"/>
              <w:rPr>
                <w:rFonts w:ascii="Arial Narrow" w:hAnsi="Arial Narrow" w:cs="Arial"/>
                <w:sz w:val="16"/>
              </w:rPr>
            </w:pPr>
            <w:r w:rsidRPr="00AF3E06">
              <w:rPr>
                <w:rFonts w:ascii="Arial Narrow" w:hAnsi="Arial Narrow" w:cs="Arial"/>
                <w:sz w:val="16"/>
              </w:rPr>
              <w:t>______________________________________________________</w:t>
            </w:r>
          </w:p>
          <w:p w:rsidR="003701C0" w:rsidRPr="00AF3E06" w:rsidRDefault="003701C0" w:rsidP="00AF3E06">
            <w:pPr>
              <w:jc w:val="both"/>
              <w:rPr>
                <w:rFonts w:ascii="Arial Narrow" w:hAnsi="Arial Narrow" w:cs="Arial"/>
                <w:sz w:val="16"/>
              </w:rPr>
            </w:pPr>
            <w:r w:rsidRPr="00AF3E06">
              <w:rPr>
                <w:rFonts w:ascii="Arial Narrow" w:hAnsi="Arial Narrow" w:cs="Arial"/>
                <w:sz w:val="16"/>
              </w:rPr>
              <w:t>Nombre y cargo del  servidor público responsable de la administración del contrato o facultado para expedir esta orden (24)</w:t>
            </w:r>
          </w:p>
        </w:tc>
      </w:tr>
    </w:tbl>
    <w:p w:rsidR="003701C0" w:rsidRPr="00AF3E06" w:rsidRDefault="003701C0" w:rsidP="00AF3E06">
      <w:pPr>
        <w:jc w:val="both"/>
        <w:rPr>
          <w:rFonts w:ascii="Arial Narrow" w:hAnsi="Arial Narrow" w:cs="Arial"/>
          <w:b/>
          <w:sz w:val="20"/>
        </w:rPr>
      </w:pPr>
    </w:p>
    <w:p w:rsidR="00F75DE1" w:rsidRPr="00AF3E06" w:rsidRDefault="00F75DE1" w:rsidP="00AF3E06">
      <w:pPr>
        <w:jc w:val="both"/>
        <w:rPr>
          <w:rFonts w:ascii="Arial Narrow" w:hAnsi="Arial Narrow" w:cs="Arial"/>
          <w:b/>
        </w:rPr>
      </w:pPr>
    </w:p>
    <w:p w:rsidR="00F75DE1" w:rsidRPr="00AF3E06" w:rsidRDefault="00F75DE1"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5F00DA" w:rsidRPr="00AF3E06" w:rsidRDefault="005F00DA" w:rsidP="00AF3E06">
      <w:pPr>
        <w:jc w:val="both"/>
        <w:rPr>
          <w:rFonts w:ascii="Arial Narrow" w:hAnsi="Arial Narrow" w:cs="Arial"/>
          <w:b/>
        </w:rPr>
      </w:pPr>
    </w:p>
    <w:p w:rsidR="00B1356F" w:rsidRPr="00AF3E06" w:rsidRDefault="00B1356F" w:rsidP="00AF3E06">
      <w:pPr>
        <w:jc w:val="both"/>
        <w:rPr>
          <w:rFonts w:ascii="Arial Narrow" w:hAnsi="Arial Narrow" w:cs="Arial"/>
          <w:b/>
        </w:rPr>
      </w:pPr>
    </w:p>
    <w:p w:rsidR="003701C0" w:rsidRPr="00AF3E06" w:rsidRDefault="003701C0" w:rsidP="003D3959">
      <w:pPr>
        <w:tabs>
          <w:tab w:val="left" w:pos="6086"/>
        </w:tabs>
        <w:jc w:val="center"/>
        <w:rPr>
          <w:rFonts w:ascii="Arial Narrow" w:hAnsi="Arial Narrow" w:cs="Arial"/>
          <w:b/>
        </w:rPr>
      </w:pPr>
      <w:r w:rsidRPr="00AF3E06">
        <w:rPr>
          <w:rFonts w:ascii="Arial Narrow" w:hAnsi="Arial Narrow" w:cs="Arial"/>
          <w:b/>
        </w:rPr>
        <w:t>ANEXO 8</w:t>
      </w:r>
    </w:p>
    <w:p w:rsidR="00B07227" w:rsidRPr="00AF3E06" w:rsidRDefault="00B07227" w:rsidP="00AF3E06">
      <w:pPr>
        <w:tabs>
          <w:tab w:val="left" w:pos="6086"/>
        </w:tabs>
        <w:jc w:val="both"/>
        <w:rPr>
          <w:rFonts w:ascii="Arial Narrow" w:hAnsi="Arial Narrow" w:cs="Arial"/>
          <w:b/>
        </w:rPr>
      </w:pPr>
    </w:p>
    <w:tbl>
      <w:tblPr>
        <w:tblW w:w="5000" w:type="pct"/>
        <w:tblCellMar>
          <w:left w:w="70" w:type="dxa"/>
          <w:right w:w="70" w:type="dxa"/>
        </w:tblCellMar>
        <w:tblLook w:val="04A0" w:firstRow="1" w:lastRow="0" w:firstColumn="1" w:lastColumn="0" w:noHBand="0" w:noVBand="1"/>
      </w:tblPr>
      <w:tblGrid>
        <w:gridCol w:w="328"/>
        <w:gridCol w:w="1023"/>
        <w:gridCol w:w="815"/>
        <w:gridCol w:w="941"/>
        <w:gridCol w:w="265"/>
        <w:gridCol w:w="265"/>
        <w:gridCol w:w="263"/>
        <w:gridCol w:w="265"/>
        <w:gridCol w:w="263"/>
        <w:gridCol w:w="263"/>
        <w:gridCol w:w="263"/>
        <w:gridCol w:w="265"/>
        <w:gridCol w:w="265"/>
        <w:gridCol w:w="302"/>
        <w:gridCol w:w="304"/>
        <w:gridCol w:w="637"/>
        <w:gridCol w:w="304"/>
        <w:gridCol w:w="302"/>
        <w:gridCol w:w="304"/>
        <w:gridCol w:w="302"/>
        <w:gridCol w:w="304"/>
        <w:gridCol w:w="302"/>
        <w:gridCol w:w="461"/>
        <w:gridCol w:w="302"/>
        <w:gridCol w:w="304"/>
        <w:gridCol w:w="302"/>
        <w:gridCol w:w="290"/>
      </w:tblGrid>
      <w:tr w:rsidR="00A16B60" w:rsidRPr="00AF3E06" w:rsidTr="00A16B60">
        <w:trPr>
          <w:trHeight w:val="210"/>
        </w:trPr>
        <w:tc>
          <w:tcPr>
            <w:tcW w:w="1521" w:type="pct"/>
            <w:gridSpan w:val="4"/>
            <w:vMerge w:val="restart"/>
            <w:tcBorders>
              <w:top w:val="single" w:sz="4" w:space="0" w:color="000000"/>
              <w:left w:val="single" w:sz="4" w:space="0" w:color="000000"/>
              <w:bottom w:val="single" w:sz="4" w:space="0" w:color="000000"/>
              <w:right w:val="nil"/>
            </w:tcBorders>
            <w:shd w:val="clear" w:color="auto" w:fill="auto"/>
            <w:hideMark/>
          </w:tcPr>
          <w:p w:rsidR="00A16B60" w:rsidRPr="00AF3E06" w:rsidRDefault="00A16B60" w:rsidP="00AF3E06">
            <w:pPr>
              <w:jc w:val="both"/>
              <w:rPr>
                <w:rFonts w:ascii="Arial Narrow" w:hAnsi="Arial Narrow" w:cs="Arial"/>
                <w:sz w:val="12"/>
                <w:szCs w:val="16"/>
              </w:rPr>
            </w:pPr>
            <w:r w:rsidRPr="00AF3E06">
              <w:rPr>
                <w:rFonts w:ascii="Arial Narrow" w:hAnsi="Arial Narrow" w:cs="Arial"/>
                <w:sz w:val="12"/>
                <w:szCs w:val="16"/>
              </w:rPr>
              <w:t>INSTITUTO MEXICANO DEL SEGURO SOCIAL.</w:t>
            </w:r>
            <w:r w:rsidRPr="00AF3E06">
              <w:rPr>
                <w:rFonts w:ascii="Arial Narrow" w:hAnsi="Arial Narrow" w:cs="Arial"/>
                <w:sz w:val="12"/>
                <w:szCs w:val="16"/>
              </w:rPr>
              <w:br/>
              <w:t>ÓRGANO DE OPERACIÓN ADMINISTRATIVA DESCONCENTRADA OAXACA.</w:t>
            </w:r>
            <w:r w:rsidRPr="00AF3E06">
              <w:rPr>
                <w:rFonts w:ascii="Arial Narrow" w:hAnsi="Arial Narrow" w:cs="Arial"/>
                <w:sz w:val="12"/>
                <w:szCs w:val="16"/>
              </w:rPr>
              <w:br/>
              <w:t>DEPARTAMENTO  DE CONSERVACIÓN  Y  S.G.</w:t>
            </w:r>
          </w:p>
        </w:tc>
        <w:tc>
          <w:tcPr>
            <w:tcW w:w="2220" w:type="pct"/>
            <w:gridSpan w:val="15"/>
            <w:vMerge w:val="restart"/>
            <w:tcBorders>
              <w:top w:val="single" w:sz="4" w:space="0" w:color="000000"/>
              <w:left w:val="nil"/>
              <w:right w:val="single" w:sz="4" w:space="0" w:color="000000"/>
            </w:tcBorders>
            <w:shd w:val="clear" w:color="auto" w:fill="auto"/>
            <w:vAlign w:val="center"/>
            <w:hideMark/>
          </w:tcPr>
          <w:p w:rsidR="00A16B60" w:rsidRPr="00AF3E06" w:rsidRDefault="00A16B60" w:rsidP="00AF3E06">
            <w:pPr>
              <w:jc w:val="both"/>
              <w:rPr>
                <w:rFonts w:ascii="Arial Narrow" w:hAnsi="Arial Narrow" w:cs="Arial"/>
                <w:sz w:val="16"/>
                <w:szCs w:val="16"/>
              </w:rPr>
            </w:pPr>
            <w:r w:rsidRPr="00AF3E06">
              <w:rPr>
                <w:rFonts w:ascii="Arial Narrow" w:hAnsi="Arial Narrow" w:cs="Arial"/>
                <w:b/>
                <w:bCs/>
                <w:sz w:val="16"/>
                <w:szCs w:val="18"/>
              </w:rPr>
              <w:t>PROGRAMA CALENDARIZADO DE REALIZACIÓN DEL SERVICIO DE MANTENIMIENTO MAYOR A EQUIPOS ESTERILIZADORES DE VAPOR AUTOGENERADO DE LOS HOSPITALES RURALES DEL IMSS, EJERCICIO 2025</w:t>
            </w: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22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r w:rsidRPr="00AF3E06">
              <w:rPr>
                <w:rFonts w:ascii="Arial Narrow" w:hAnsi="Arial Narrow" w:cs="Arial"/>
                <w:sz w:val="12"/>
                <w:szCs w:val="16"/>
              </w:rPr>
              <w:t>HOJA</w:t>
            </w: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r>
      <w:tr w:rsidR="00A16B60" w:rsidRPr="00AF3E06" w:rsidTr="00A16B60">
        <w:trPr>
          <w:trHeight w:val="225"/>
        </w:trPr>
        <w:tc>
          <w:tcPr>
            <w:tcW w:w="1521" w:type="pct"/>
            <w:gridSpan w:val="4"/>
            <w:vMerge/>
            <w:tcBorders>
              <w:top w:val="single" w:sz="4" w:space="0" w:color="000000"/>
              <w:left w:val="single" w:sz="4" w:space="0" w:color="000000"/>
              <w:bottom w:val="single" w:sz="4" w:space="0" w:color="000000"/>
              <w:right w:val="nil"/>
            </w:tcBorders>
            <w:vAlign w:val="center"/>
            <w:hideMark/>
          </w:tcPr>
          <w:p w:rsidR="00A16B60" w:rsidRPr="00AF3E06" w:rsidRDefault="00A16B60" w:rsidP="00AF3E06">
            <w:pPr>
              <w:jc w:val="both"/>
              <w:rPr>
                <w:rFonts w:ascii="Arial Narrow" w:hAnsi="Arial Narrow" w:cs="Arial"/>
                <w:sz w:val="12"/>
                <w:szCs w:val="16"/>
              </w:rPr>
            </w:pPr>
          </w:p>
        </w:tc>
        <w:tc>
          <w:tcPr>
            <w:tcW w:w="2220" w:type="pct"/>
            <w:gridSpan w:val="15"/>
            <w:vMerge/>
            <w:tcBorders>
              <w:left w:val="nil"/>
              <w:right w:val="single" w:sz="4" w:space="0" w:color="000000"/>
            </w:tcBorders>
            <w:vAlign w:val="center"/>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297" w:type="pct"/>
            <w:gridSpan w:val="2"/>
            <w:tcBorders>
              <w:top w:val="nil"/>
              <w:left w:val="nil"/>
              <w:bottom w:val="single" w:sz="4" w:space="0" w:color="000000"/>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r w:rsidRPr="00AF3E06">
              <w:rPr>
                <w:rFonts w:ascii="Arial Narrow" w:hAnsi="Arial Narrow" w:cs="Arial"/>
                <w:sz w:val="12"/>
                <w:szCs w:val="16"/>
              </w:rPr>
              <w:t> </w:t>
            </w:r>
          </w:p>
        </w:tc>
        <w:tc>
          <w:tcPr>
            <w:tcW w:w="22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r w:rsidRPr="00AF3E06">
              <w:rPr>
                <w:rFonts w:ascii="Arial Narrow" w:hAnsi="Arial Narrow" w:cs="Arial"/>
                <w:sz w:val="12"/>
                <w:szCs w:val="16"/>
              </w:rPr>
              <w:t>DE</w:t>
            </w: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297" w:type="pct"/>
            <w:gridSpan w:val="2"/>
            <w:tcBorders>
              <w:top w:val="nil"/>
              <w:left w:val="nil"/>
              <w:bottom w:val="single" w:sz="4" w:space="0" w:color="000000"/>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r>
      <w:tr w:rsidR="00A16B60" w:rsidRPr="00AF3E06" w:rsidTr="00A16B60">
        <w:trPr>
          <w:trHeight w:val="525"/>
        </w:trPr>
        <w:tc>
          <w:tcPr>
            <w:tcW w:w="1521" w:type="pct"/>
            <w:gridSpan w:val="4"/>
            <w:vMerge/>
            <w:tcBorders>
              <w:top w:val="single" w:sz="4" w:space="0" w:color="000000"/>
              <w:left w:val="single" w:sz="4" w:space="0" w:color="000000"/>
              <w:bottom w:val="single" w:sz="4" w:space="0" w:color="000000"/>
              <w:right w:val="nil"/>
            </w:tcBorders>
            <w:vAlign w:val="center"/>
            <w:hideMark/>
          </w:tcPr>
          <w:p w:rsidR="00A16B60" w:rsidRPr="00AF3E06" w:rsidRDefault="00A16B60" w:rsidP="00AF3E06">
            <w:pPr>
              <w:jc w:val="both"/>
              <w:rPr>
                <w:rFonts w:ascii="Arial Narrow" w:hAnsi="Arial Narrow" w:cs="Arial"/>
                <w:sz w:val="12"/>
                <w:szCs w:val="16"/>
              </w:rPr>
            </w:pPr>
          </w:p>
        </w:tc>
        <w:tc>
          <w:tcPr>
            <w:tcW w:w="2220" w:type="pct"/>
            <w:gridSpan w:val="15"/>
            <w:vMerge/>
            <w:tcBorders>
              <w:left w:val="nil"/>
              <w:bottom w:val="single" w:sz="4" w:space="0" w:color="000000"/>
              <w:right w:val="single" w:sz="4" w:space="0" w:color="000000"/>
            </w:tcBorders>
            <w:vAlign w:val="center"/>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22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2"/>
                <w:szCs w:val="16"/>
              </w:rPr>
            </w:pPr>
          </w:p>
        </w:tc>
      </w:tr>
      <w:tr w:rsidR="00A16B60" w:rsidRPr="00AF3E06" w:rsidTr="00A16B60">
        <w:trPr>
          <w:trHeight w:val="255"/>
        </w:trPr>
        <w:tc>
          <w:tcPr>
            <w:tcW w:w="160" w:type="pct"/>
            <w:tcBorders>
              <w:top w:val="nil"/>
              <w:left w:val="nil"/>
              <w:bottom w:val="nil"/>
              <w:right w:val="nil"/>
            </w:tcBorders>
            <w:shd w:val="clear" w:color="auto" w:fill="auto"/>
            <w:vAlign w:val="bottom"/>
            <w:hideMark/>
          </w:tcPr>
          <w:p w:rsidR="005F00DA" w:rsidRPr="00AF3E06" w:rsidRDefault="005F00DA" w:rsidP="00AF3E06">
            <w:pPr>
              <w:jc w:val="both"/>
              <w:rPr>
                <w:rFonts w:ascii="Arial Narrow" w:hAnsi="Arial Narrow" w:cs="Arial"/>
                <w:sz w:val="12"/>
                <w:szCs w:val="16"/>
              </w:rPr>
            </w:pPr>
          </w:p>
        </w:tc>
        <w:tc>
          <w:tcPr>
            <w:tcW w:w="501" w:type="pct"/>
            <w:tcBorders>
              <w:top w:val="nil"/>
              <w:left w:val="nil"/>
              <w:bottom w:val="nil"/>
              <w:right w:val="nil"/>
            </w:tcBorders>
            <w:shd w:val="clear" w:color="auto" w:fill="auto"/>
            <w:vAlign w:val="bottom"/>
            <w:hideMark/>
          </w:tcPr>
          <w:p w:rsidR="005F00DA" w:rsidRPr="00AF3E06" w:rsidRDefault="005F00DA" w:rsidP="00AF3E06">
            <w:pPr>
              <w:jc w:val="both"/>
              <w:rPr>
                <w:rFonts w:ascii="Arial Narrow" w:hAnsi="Arial Narrow" w:cs="Arial"/>
                <w:sz w:val="12"/>
                <w:szCs w:val="16"/>
              </w:rPr>
            </w:pPr>
          </w:p>
        </w:tc>
        <w:tc>
          <w:tcPr>
            <w:tcW w:w="399" w:type="pct"/>
            <w:tcBorders>
              <w:top w:val="nil"/>
              <w:left w:val="nil"/>
              <w:bottom w:val="nil"/>
              <w:right w:val="nil"/>
            </w:tcBorders>
            <w:shd w:val="clear" w:color="auto" w:fill="auto"/>
            <w:vAlign w:val="bottom"/>
            <w:hideMark/>
          </w:tcPr>
          <w:p w:rsidR="005F00DA" w:rsidRPr="00AF3E06" w:rsidRDefault="005F00DA" w:rsidP="00AF3E06">
            <w:pPr>
              <w:jc w:val="both"/>
              <w:rPr>
                <w:rFonts w:ascii="Arial Narrow" w:hAnsi="Arial Narrow" w:cs="Arial"/>
                <w:sz w:val="12"/>
                <w:szCs w:val="16"/>
              </w:rPr>
            </w:pPr>
          </w:p>
        </w:tc>
        <w:tc>
          <w:tcPr>
            <w:tcW w:w="461"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166" w:type="pct"/>
            <w:gridSpan w:val="9"/>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b/>
                <w:bCs/>
                <w:sz w:val="12"/>
                <w:szCs w:val="16"/>
              </w:rPr>
            </w:pPr>
            <w:r w:rsidRPr="00AF3E06">
              <w:rPr>
                <w:rFonts w:ascii="Arial Narrow" w:hAnsi="Arial Narrow" w:cs="Arial"/>
                <w:b/>
                <w:bCs/>
                <w:sz w:val="12"/>
                <w:szCs w:val="16"/>
              </w:rPr>
              <w:t>PARTIDA No.1</w:t>
            </w:r>
          </w:p>
        </w:tc>
        <w:tc>
          <w:tcPr>
            <w:tcW w:w="1054"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INICIO</w:t>
            </w:r>
          </w:p>
        </w:tc>
        <w:tc>
          <w:tcPr>
            <w:tcW w:w="968"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TÉRMINO</w:t>
            </w: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r>
      <w:tr w:rsidR="00A16B60" w:rsidRPr="00AF3E06" w:rsidTr="00A16B60">
        <w:trPr>
          <w:trHeight w:val="210"/>
        </w:trPr>
        <w:tc>
          <w:tcPr>
            <w:tcW w:w="106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NOMBRE DE LA EMPRESA:</w:t>
            </w:r>
          </w:p>
        </w:tc>
        <w:tc>
          <w:tcPr>
            <w:tcW w:w="1627" w:type="pct"/>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xml:space="preserve">ESPECIALIDAD:  </w:t>
            </w:r>
          </w:p>
        </w:tc>
        <w:tc>
          <w:tcPr>
            <w:tcW w:w="297" w:type="pct"/>
            <w:gridSpan w:val="2"/>
            <w:tcBorders>
              <w:top w:val="single" w:sz="4" w:space="0" w:color="000000"/>
              <w:left w:val="nil"/>
              <w:bottom w:val="single" w:sz="4" w:space="0" w:color="000000"/>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xml:space="preserve">DÍA </w:t>
            </w:r>
          </w:p>
        </w:tc>
        <w:tc>
          <w:tcPr>
            <w:tcW w:w="461" w:type="pct"/>
            <w:gridSpan w:val="2"/>
            <w:tcBorders>
              <w:top w:val="single" w:sz="4" w:space="0" w:color="000000"/>
              <w:left w:val="nil"/>
              <w:bottom w:val="single" w:sz="4" w:space="0" w:color="000000"/>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xml:space="preserve">MES </w:t>
            </w:r>
          </w:p>
        </w:tc>
        <w:tc>
          <w:tcPr>
            <w:tcW w:w="297" w:type="pct"/>
            <w:gridSpan w:val="2"/>
            <w:tcBorders>
              <w:top w:val="single" w:sz="4" w:space="0" w:color="000000"/>
              <w:left w:val="nil"/>
              <w:bottom w:val="single" w:sz="4" w:space="0" w:color="000000"/>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AÑO</w:t>
            </w:r>
          </w:p>
        </w:tc>
        <w:tc>
          <w:tcPr>
            <w:tcW w:w="297" w:type="pct"/>
            <w:gridSpan w:val="2"/>
            <w:tcBorders>
              <w:top w:val="single" w:sz="4" w:space="0" w:color="000000"/>
              <w:left w:val="nil"/>
              <w:bottom w:val="single" w:sz="4" w:space="0" w:color="000000"/>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xml:space="preserve">DÍA </w:t>
            </w:r>
          </w:p>
        </w:tc>
        <w:tc>
          <w:tcPr>
            <w:tcW w:w="374" w:type="pct"/>
            <w:gridSpan w:val="2"/>
            <w:tcBorders>
              <w:top w:val="single" w:sz="4" w:space="0" w:color="000000"/>
              <w:left w:val="nil"/>
              <w:bottom w:val="single" w:sz="4" w:space="0" w:color="000000"/>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xml:space="preserve">MES </w:t>
            </w:r>
          </w:p>
        </w:tc>
        <w:tc>
          <w:tcPr>
            <w:tcW w:w="29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AÑO</w:t>
            </w: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r>
      <w:tr w:rsidR="00A16B60" w:rsidRPr="00AF3E06" w:rsidTr="00A16B60">
        <w:trPr>
          <w:trHeight w:val="225"/>
        </w:trPr>
        <w:tc>
          <w:tcPr>
            <w:tcW w:w="1060" w:type="pct"/>
            <w:gridSpan w:val="3"/>
            <w:vMerge/>
            <w:tcBorders>
              <w:top w:val="single" w:sz="4" w:space="0" w:color="000000"/>
              <w:left w:val="single" w:sz="4" w:space="0" w:color="000000"/>
              <w:bottom w:val="single" w:sz="4" w:space="0" w:color="000000"/>
              <w:right w:val="single" w:sz="4" w:space="0" w:color="000000"/>
            </w:tcBorders>
            <w:vAlign w:val="center"/>
            <w:hideMark/>
          </w:tcPr>
          <w:p w:rsidR="005F00DA" w:rsidRPr="00AF3E06" w:rsidRDefault="005F00DA" w:rsidP="00AF3E06">
            <w:pPr>
              <w:jc w:val="both"/>
              <w:rPr>
                <w:rFonts w:ascii="Arial Narrow" w:hAnsi="Arial Narrow" w:cs="Arial"/>
                <w:sz w:val="12"/>
                <w:szCs w:val="16"/>
              </w:rPr>
            </w:pPr>
          </w:p>
        </w:tc>
        <w:tc>
          <w:tcPr>
            <w:tcW w:w="1627" w:type="pct"/>
            <w:gridSpan w:val="10"/>
            <w:vMerge/>
            <w:tcBorders>
              <w:top w:val="single" w:sz="4" w:space="0" w:color="000000"/>
              <w:left w:val="single" w:sz="4" w:space="0" w:color="000000"/>
              <w:bottom w:val="single" w:sz="4" w:space="0" w:color="000000"/>
              <w:right w:val="single" w:sz="4" w:space="0" w:color="000000"/>
            </w:tcBorders>
            <w:vAlign w:val="center"/>
            <w:hideMark/>
          </w:tcPr>
          <w:p w:rsidR="005F00DA" w:rsidRPr="00AF3E06" w:rsidRDefault="005F00DA" w:rsidP="00AF3E06">
            <w:pPr>
              <w:jc w:val="both"/>
              <w:rPr>
                <w:rFonts w:ascii="Arial Narrow" w:hAnsi="Arial Narrow" w:cs="Arial"/>
                <w:sz w:val="12"/>
                <w:szCs w:val="16"/>
              </w:rPr>
            </w:pPr>
          </w:p>
        </w:tc>
        <w:tc>
          <w:tcPr>
            <w:tcW w:w="29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29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29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7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29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r>
      <w:tr w:rsidR="00B07227" w:rsidRPr="00AF3E06" w:rsidTr="00A16B60">
        <w:trPr>
          <w:trHeight w:val="225"/>
        </w:trPr>
        <w:tc>
          <w:tcPr>
            <w:tcW w:w="16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501"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39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461"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31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226"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16"/>
              </w:rPr>
            </w:pPr>
          </w:p>
        </w:tc>
      </w:tr>
      <w:tr w:rsidR="00B07227" w:rsidRPr="00AF3E06" w:rsidTr="00A16B60">
        <w:trPr>
          <w:trHeight w:val="1065"/>
        </w:trPr>
        <w:tc>
          <w:tcPr>
            <w:tcW w:w="160" w:type="pct"/>
            <w:tcBorders>
              <w:top w:val="single" w:sz="4" w:space="0" w:color="000000"/>
              <w:left w:val="single" w:sz="4" w:space="0" w:color="000000"/>
              <w:bottom w:val="nil"/>
              <w:right w:val="single" w:sz="4" w:space="0" w:color="000000"/>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No.</w:t>
            </w:r>
          </w:p>
        </w:tc>
        <w:tc>
          <w:tcPr>
            <w:tcW w:w="501" w:type="pct"/>
            <w:tcBorders>
              <w:top w:val="single" w:sz="4" w:space="0" w:color="000000"/>
              <w:left w:val="nil"/>
              <w:bottom w:val="nil"/>
              <w:right w:val="single" w:sz="4" w:space="0" w:color="000000"/>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CONCEPTO</w:t>
            </w:r>
          </w:p>
        </w:tc>
        <w:tc>
          <w:tcPr>
            <w:tcW w:w="399" w:type="pct"/>
            <w:tcBorders>
              <w:top w:val="single" w:sz="4" w:space="0" w:color="000000"/>
              <w:left w:val="nil"/>
              <w:bottom w:val="nil"/>
              <w:right w:val="single" w:sz="4" w:space="0" w:color="000000"/>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CUADRILLA     No.</w:t>
            </w:r>
          </w:p>
        </w:tc>
        <w:tc>
          <w:tcPr>
            <w:tcW w:w="461" w:type="pct"/>
            <w:tcBorders>
              <w:top w:val="single" w:sz="4" w:space="0" w:color="000000"/>
              <w:left w:val="nil"/>
              <w:bottom w:val="nil"/>
              <w:right w:val="nil"/>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FECHA DE INICIO Y TÉRMINO DE REALIZACIÓN DEL (OS) SERVICIO (S)</w:t>
            </w:r>
          </w:p>
        </w:tc>
        <w:tc>
          <w:tcPr>
            <w:tcW w:w="519" w:type="pct"/>
            <w:gridSpan w:val="4"/>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JULIO</w:t>
            </w:r>
          </w:p>
        </w:tc>
        <w:tc>
          <w:tcPr>
            <w:tcW w:w="517" w:type="pct"/>
            <w:gridSpan w:val="4"/>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AGOSTO</w:t>
            </w:r>
          </w:p>
        </w:tc>
        <w:tc>
          <w:tcPr>
            <w:tcW w:w="738" w:type="pct"/>
            <w:gridSpan w:val="4"/>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SEPTIEMBRE</w:t>
            </w:r>
          </w:p>
        </w:tc>
        <w:tc>
          <w:tcPr>
            <w:tcW w:w="594" w:type="pct"/>
            <w:gridSpan w:val="4"/>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OCTUBRE</w:t>
            </w:r>
          </w:p>
        </w:tc>
        <w:tc>
          <w:tcPr>
            <w:tcW w:w="671" w:type="pct"/>
            <w:gridSpan w:val="4"/>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NOVIEMBRE</w:t>
            </w:r>
          </w:p>
        </w:tc>
        <w:tc>
          <w:tcPr>
            <w:tcW w:w="439" w:type="pct"/>
            <w:gridSpan w:val="3"/>
            <w:tcBorders>
              <w:top w:val="single" w:sz="4" w:space="0" w:color="auto"/>
              <w:left w:val="nil"/>
              <w:bottom w:val="nil"/>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DICIEMBRE</w:t>
            </w:r>
          </w:p>
        </w:tc>
      </w:tr>
      <w:tr w:rsidR="00B07227" w:rsidRPr="00AF3E06" w:rsidTr="00A16B60">
        <w:trPr>
          <w:trHeight w:val="225"/>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519" w:type="pct"/>
            <w:gridSpan w:val="4"/>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517" w:type="pct"/>
            <w:gridSpan w:val="4"/>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738" w:type="pct"/>
            <w:gridSpan w:val="4"/>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594" w:type="pct"/>
            <w:gridSpan w:val="4"/>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671" w:type="pct"/>
            <w:gridSpan w:val="4"/>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39" w:type="pct"/>
            <w:gridSpan w:val="3"/>
            <w:tcBorders>
              <w:top w:val="single" w:sz="4" w:space="0" w:color="auto"/>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1</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2</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3</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4</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5</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6</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7</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8</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9</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10</w:t>
            </w:r>
          </w:p>
        </w:tc>
        <w:tc>
          <w:tcPr>
            <w:tcW w:w="501" w:type="pct"/>
            <w:tcBorders>
              <w:top w:val="nil"/>
              <w:left w:val="nil"/>
              <w:bottom w:val="single" w:sz="4" w:space="0" w:color="auto"/>
              <w:right w:val="single" w:sz="4" w:space="0" w:color="auto"/>
            </w:tcBorders>
            <w:shd w:val="clear" w:color="auto" w:fill="auto"/>
            <w:vAlign w:val="center"/>
            <w:hideMark/>
          </w:tcPr>
          <w:p w:rsidR="005F00DA" w:rsidRPr="00AF3E06" w:rsidRDefault="005F00DA" w:rsidP="00AF3E06">
            <w:pPr>
              <w:jc w:val="both"/>
              <w:rPr>
                <w:rFonts w:ascii="Arial Narrow" w:hAnsi="Arial Narrow" w:cs="Arial"/>
                <w:sz w:val="12"/>
                <w:szCs w:val="14"/>
              </w:rPr>
            </w:pPr>
            <w:r w:rsidRPr="00AF3E06">
              <w:rPr>
                <w:rFonts w:ascii="Arial Narrow" w:hAnsi="Arial Narrow" w:cs="Arial"/>
                <w:sz w:val="12"/>
                <w:szCs w:val="14"/>
              </w:rPr>
              <w:t> </w:t>
            </w:r>
          </w:p>
        </w:tc>
        <w:tc>
          <w:tcPr>
            <w:tcW w:w="39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461"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29"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226"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color w:val="92D050"/>
                <w:sz w:val="12"/>
                <w:szCs w:val="16"/>
              </w:rPr>
            </w:pPr>
            <w:r w:rsidRPr="00AF3E06">
              <w:rPr>
                <w:rFonts w:ascii="Arial Narrow" w:hAnsi="Arial Narrow" w:cs="Arial"/>
                <w:color w:val="92D050"/>
                <w:sz w:val="12"/>
                <w:szCs w:val="16"/>
              </w:rPr>
              <w:t> </w:t>
            </w:r>
          </w:p>
        </w:tc>
        <w:tc>
          <w:tcPr>
            <w:tcW w:w="148"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c>
          <w:tcPr>
            <w:tcW w:w="142" w:type="pct"/>
            <w:tcBorders>
              <w:top w:val="nil"/>
              <w:left w:val="nil"/>
              <w:bottom w:val="single" w:sz="4" w:space="0" w:color="auto"/>
              <w:right w:val="single" w:sz="4" w:space="0" w:color="auto"/>
            </w:tcBorders>
            <w:shd w:val="clear" w:color="auto" w:fill="auto"/>
            <w:noWrap/>
            <w:vAlign w:val="bottom"/>
            <w:hideMark/>
          </w:tcPr>
          <w:p w:rsidR="005F00DA" w:rsidRPr="00AF3E06" w:rsidRDefault="005F00DA" w:rsidP="00AF3E06">
            <w:pPr>
              <w:jc w:val="both"/>
              <w:rPr>
                <w:rFonts w:ascii="Arial Narrow" w:hAnsi="Arial Narrow" w:cs="Arial"/>
                <w:sz w:val="12"/>
                <w:szCs w:val="16"/>
              </w:rPr>
            </w:pPr>
            <w:r w:rsidRPr="00AF3E06">
              <w:rPr>
                <w:rFonts w:ascii="Arial Narrow" w:hAnsi="Arial Narrow" w:cs="Arial"/>
                <w:sz w:val="12"/>
                <w:szCs w:val="16"/>
              </w:rPr>
              <w:t> </w:t>
            </w:r>
          </w:p>
        </w:tc>
      </w:tr>
      <w:tr w:rsidR="00B07227" w:rsidRPr="00AF3E06" w:rsidTr="00A16B60">
        <w:trPr>
          <w:trHeight w:val="255"/>
        </w:trPr>
        <w:tc>
          <w:tcPr>
            <w:tcW w:w="16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501" w:type="pct"/>
            <w:tcBorders>
              <w:top w:val="nil"/>
              <w:left w:val="nil"/>
              <w:bottom w:val="nil"/>
              <w:right w:val="nil"/>
            </w:tcBorders>
            <w:shd w:val="clear" w:color="auto" w:fill="auto"/>
            <w:vAlign w:val="bottom"/>
            <w:hideMark/>
          </w:tcPr>
          <w:p w:rsidR="005F00DA" w:rsidRPr="00AF3E06" w:rsidRDefault="005F00DA" w:rsidP="00AF3E06">
            <w:pPr>
              <w:jc w:val="both"/>
              <w:rPr>
                <w:rFonts w:ascii="Arial Narrow" w:hAnsi="Arial Narrow" w:cs="Arial"/>
                <w:sz w:val="12"/>
                <w:szCs w:val="20"/>
              </w:rPr>
            </w:pPr>
          </w:p>
        </w:tc>
        <w:tc>
          <w:tcPr>
            <w:tcW w:w="39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p w:rsidR="00B07227" w:rsidRPr="00AF3E06" w:rsidRDefault="00B07227" w:rsidP="00AF3E06">
            <w:pPr>
              <w:jc w:val="both"/>
              <w:rPr>
                <w:rFonts w:ascii="Arial Narrow" w:hAnsi="Arial Narrow" w:cs="Arial"/>
                <w:sz w:val="12"/>
                <w:szCs w:val="20"/>
              </w:rPr>
            </w:pPr>
          </w:p>
          <w:p w:rsidR="00B07227" w:rsidRPr="00AF3E06" w:rsidRDefault="00B07227" w:rsidP="00AF3E06">
            <w:pPr>
              <w:jc w:val="both"/>
              <w:rPr>
                <w:rFonts w:ascii="Arial Narrow" w:hAnsi="Arial Narrow" w:cs="Arial"/>
                <w:sz w:val="12"/>
                <w:szCs w:val="20"/>
              </w:rPr>
            </w:pPr>
          </w:p>
          <w:p w:rsidR="00B07227" w:rsidRPr="00AF3E06" w:rsidRDefault="00B07227" w:rsidP="00AF3E06">
            <w:pPr>
              <w:jc w:val="both"/>
              <w:rPr>
                <w:rFonts w:ascii="Arial Narrow" w:hAnsi="Arial Narrow" w:cs="Arial"/>
                <w:sz w:val="12"/>
                <w:szCs w:val="20"/>
              </w:rPr>
            </w:pPr>
          </w:p>
          <w:p w:rsidR="00B07227" w:rsidRPr="00AF3E06" w:rsidRDefault="00B07227" w:rsidP="00AF3E06">
            <w:pPr>
              <w:jc w:val="both"/>
              <w:rPr>
                <w:rFonts w:ascii="Arial Narrow" w:hAnsi="Arial Narrow" w:cs="Arial"/>
                <w:sz w:val="12"/>
                <w:szCs w:val="20"/>
              </w:rPr>
            </w:pPr>
          </w:p>
        </w:tc>
        <w:tc>
          <w:tcPr>
            <w:tcW w:w="461"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31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226"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r>
      <w:tr w:rsidR="00A16B60" w:rsidRPr="00AF3E06" w:rsidTr="00A16B60">
        <w:trPr>
          <w:trHeight w:val="255"/>
        </w:trPr>
        <w:tc>
          <w:tcPr>
            <w:tcW w:w="16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361" w:type="pct"/>
            <w:gridSpan w:val="3"/>
            <w:tcBorders>
              <w:top w:val="single" w:sz="4" w:space="0" w:color="auto"/>
              <w:left w:val="nil"/>
              <w:bottom w:val="nil"/>
              <w:right w:val="nil"/>
            </w:tcBorders>
            <w:shd w:val="clear" w:color="auto" w:fill="auto"/>
            <w:vAlign w:val="bottom"/>
            <w:hideMark/>
          </w:tcPr>
          <w:p w:rsidR="005F00DA" w:rsidRPr="00AF3E06" w:rsidRDefault="005F00DA" w:rsidP="00AF3E06">
            <w:pPr>
              <w:jc w:val="both"/>
              <w:rPr>
                <w:rFonts w:ascii="Arial Narrow" w:hAnsi="Arial Narrow" w:cs="Arial"/>
                <w:sz w:val="12"/>
                <w:szCs w:val="20"/>
              </w:rPr>
            </w:pPr>
            <w:r w:rsidRPr="00AF3E06">
              <w:rPr>
                <w:rFonts w:ascii="Arial Narrow" w:hAnsi="Arial Narrow" w:cs="Arial"/>
                <w:sz w:val="12"/>
                <w:szCs w:val="20"/>
              </w:rPr>
              <w:t xml:space="preserve">REPRESENTANTE LEGAL </w:t>
            </w: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30"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29"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31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226"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8"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c>
          <w:tcPr>
            <w:tcW w:w="142" w:type="pct"/>
            <w:tcBorders>
              <w:top w:val="nil"/>
              <w:left w:val="nil"/>
              <w:bottom w:val="nil"/>
              <w:right w:val="nil"/>
            </w:tcBorders>
            <w:shd w:val="clear" w:color="auto" w:fill="auto"/>
            <w:noWrap/>
            <w:vAlign w:val="bottom"/>
            <w:hideMark/>
          </w:tcPr>
          <w:p w:rsidR="005F00DA" w:rsidRPr="00AF3E06" w:rsidRDefault="005F00DA" w:rsidP="00AF3E06">
            <w:pPr>
              <w:jc w:val="both"/>
              <w:rPr>
                <w:rFonts w:ascii="Arial Narrow" w:hAnsi="Arial Narrow" w:cs="Arial"/>
                <w:sz w:val="12"/>
                <w:szCs w:val="20"/>
              </w:rPr>
            </w:pPr>
          </w:p>
        </w:tc>
      </w:tr>
    </w:tbl>
    <w:p w:rsidR="003701C0" w:rsidRPr="00AF3E06" w:rsidRDefault="00042FD1" w:rsidP="00AF3E06">
      <w:pPr>
        <w:jc w:val="both"/>
        <w:rPr>
          <w:rFonts w:ascii="Arial Narrow" w:hAnsi="Arial Narrow" w:cs="Arial"/>
          <w:b/>
        </w:rPr>
      </w:pPr>
      <w:r w:rsidRPr="00AF3E06">
        <w:rPr>
          <w:rFonts w:ascii="Arial Narrow" w:hAnsi="Arial Narrow" w:cs="Arial"/>
          <w:b/>
        </w:rPr>
        <w:br w:type="textWrapping" w:clear="all"/>
      </w:r>
    </w:p>
    <w:p w:rsidR="00FA4038" w:rsidRPr="00AF3E06" w:rsidRDefault="00FA4038" w:rsidP="00AF3E06">
      <w:pPr>
        <w:jc w:val="both"/>
        <w:rPr>
          <w:rFonts w:ascii="Arial Narrow" w:hAnsi="Arial Narrow" w:cs="Arial"/>
          <w:b/>
        </w:rPr>
      </w:pPr>
    </w:p>
    <w:p w:rsidR="003701C0" w:rsidRPr="00AF3E06" w:rsidRDefault="003701C0" w:rsidP="00AF3E06">
      <w:pPr>
        <w:widowControl w:val="0"/>
        <w:autoSpaceDE w:val="0"/>
        <w:autoSpaceDN w:val="0"/>
        <w:adjustRightInd w:val="0"/>
        <w:spacing w:line="199" w:lineRule="exact"/>
        <w:ind w:left="1393" w:right="1290"/>
        <w:jc w:val="both"/>
        <w:rPr>
          <w:rFonts w:ascii="Arial Narrow" w:hAnsi="Arial Narrow" w:cs="Arial"/>
        </w:rPr>
      </w:pPr>
    </w:p>
    <w:p w:rsidR="00C554C3" w:rsidRPr="00AF3E06" w:rsidRDefault="00C554C3" w:rsidP="00AF3E06">
      <w:pPr>
        <w:widowControl w:val="0"/>
        <w:autoSpaceDE w:val="0"/>
        <w:autoSpaceDN w:val="0"/>
        <w:adjustRightInd w:val="0"/>
        <w:spacing w:line="199" w:lineRule="exact"/>
        <w:ind w:left="1393" w:right="1290"/>
        <w:jc w:val="both"/>
        <w:rPr>
          <w:rFonts w:ascii="Arial Narrow" w:hAnsi="Arial Narrow" w:cs="Arial"/>
        </w:rPr>
      </w:pPr>
    </w:p>
    <w:p w:rsidR="00C554C3" w:rsidRPr="00AF3E06" w:rsidRDefault="00C554C3"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B07227" w:rsidRPr="00AF3E06" w:rsidRDefault="00B07227" w:rsidP="00AF3E06">
      <w:pPr>
        <w:widowControl w:val="0"/>
        <w:autoSpaceDE w:val="0"/>
        <w:autoSpaceDN w:val="0"/>
        <w:adjustRightInd w:val="0"/>
        <w:spacing w:line="199" w:lineRule="exact"/>
        <w:ind w:left="1393" w:right="1290"/>
        <w:jc w:val="both"/>
        <w:rPr>
          <w:rFonts w:ascii="Arial Narrow" w:hAnsi="Arial Narrow" w:cs="Arial"/>
        </w:rPr>
      </w:pPr>
    </w:p>
    <w:p w:rsidR="00C554C3" w:rsidRPr="00AF3E06" w:rsidRDefault="00C554C3" w:rsidP="00AF3E06">
      <w:pPr>
        <w:widowControl w:val="0"/>
        <w:autoSpaceDE w:val="0"/>
        <w:autoSpaceDN w:val="0"/>
        <w:adjustRightInd w:val="0"/>
        <w:spacing w:line="199" w:lineRule="exact"/>
        <w:ind w:left="1393" w:right="1290"/>
        <w:jc w:val="both"/>
        <w:rPr>
          <w:rFonts w:ascii="Arial Narrow" w:hAnsi="Arial Narrow" w:cs="Arial"/>
        </w:rPr>
      </w:pPr>
    </w:p>
    <w:p w:rsidR="00C554C3" w:rsidRPr="00AF3E06" w:rsidRDefault="00C554C3" w:rsidP="003D3959">
      <w:pPr>
        <w:widowControl w:val="0"/>
        <w:autoSpaceDE w:val="0"/>
        <w:autoSpaceDN w:val="0"/>
        <w:adjustRightInd w:val="0"/>
        <w:spacing w:line="199" w:lineRule="exact"/>
        <w:ind w:left="1393" w:right="1290"/>
        <w:jc w:val="center"/>
        <w:rPr>
          <w:rFonts w:ascii="Arial Narrow" w:hAnsi="Arial Narrow" w:cs="Arial"/>
        </w:rPr>
      </w:pPr>
    </w:p>
    <w:p w:rsidR="0028487F" w:rsidRPr="00AF3E06" w:rsidRDefault="0028487F" w:rsidP="003D3959">
      <w:pPr>
        <w:jc w:val="center"/>
        <w:rPr>
          <w:rFonts w:ascii="Arial Narrow" w:hAnsi="Arial Narrow" w:cs="Arial"/>
          <w:b/>
        </w:rPr>
      </w:pPr>
      <w:r w:rsidRPr="00AF3E06">
        <w:rPr>
          <w:rFonts w:ascii="Arial Narrow" w:hAnsi="Arial Narrow" w:cs="Arial"/>
          <w:b/>
        </w:rPr>
        <w:t xml:space="preserve">ANEXO </w:t>
      </w:r>
      <w:r w:rsidR="0073567E" w:rsidRPr="00AF3E06">
        <w:rPr>
          <w:rFonts w:ascii="Arial Narrow" w:hAnsi="Arial Narrow" w:cs="Arial"/>
          <w:b/>
        </w:rPr>
        <w:t>9</w:t>
      </w:r>
    </w:p>
    <w:p w:rsidR="00C554C3" w:rsidRPr="00AF3E06" w:rsidRDefault="00C554C3" w:rsidP="003D3959">
      <w:pPr>
        <w:jc w:val="center"/>
        <w:rPr>
          <w:rFonts w:ascii="Arial Narrow" w:hAnsi="Arial Narrow" w:cs="Arial"/>
          <w:b/>
        </w:rPr>
      </w:pPr>
    </w:p>
    <w:p w:rsidR="00A16B60" w:rsidRPr="00AF3E06" w:rsidRDefault="00A16B60" w:rsidP="003D3959">
      <w:pPr>
        <w:jc w:val="center"/>
        <w:rPr>
          <w:rFonts w:ascii="Arial Narrow" w:hAnsi="Arial Narrow" w:cs="Arial"/>
          <w:b/>
          <w:sz w:val="22"/>
          <w:szCs w:val="22"/>
        </w:rPr>
      </w:pPr>
      <w:r w:rsidRPr="00AF3E06">
        <w:rPr>
          <w:rFonts w:ascii="Arial Narrow" w:hAnsi="Arial Narrow" w:cs="Arial"/>
          <w:b/>
          <w:sz w:val="22"/>
          <w:szCs w:val="22"/>
        </w:rPr>
        <w:t>RELACIÓN DE CUADRILLAS A EMPLEAR PARA LA REALIZACIÓN DEL SERVICIO.</w:t>
      </w:r>
    </w:p>
    <w:p w:rsidR="00A16B60" w:rsidRPr="00AF3E06" w:rsidRDefault="00A16B60" w:rsidP="00AF3E06">
      <w:pPr>
        <w:jc w:val="both"/>
        <w:rPr>
          <w:rFonts w:ascii="Arial Narrow" w:hAnsi="Arial Narrow" w:cs="Arial"/>
          <w:b/>
          <w:sz w:val="22"/>
          <w:szCs w:val="22"/>
        </w:rPr>
      </w:pPr>
    </w:p>
    <w:p w:rsidR="00A16B60" w:rsidRPr="00AF3E06" w:rsidRDefault="00A16B60" w:rsidP="00AF3E06">
      <w:pPr>
        <w:jc w:val="both"/>
        <w:rPr>
          <w:rFonts w:ascii="Arial Narrow" w:hAnsi="Arial Narrow" w:cs="Calibri"/>
          <w:b/>
          <w:sz w:val="22"/>
          <w:szCs w:val="22"/>
        </w:rPr>
      </w:pPr>
      <w:r w:rsidRPr="00AF3E06">
        <w:rPr>
          <w:rFonts w:ascii="Arial Narrow" w:hAnsi="Arial Narrow" w:cs="Calibri"/>
          <w:b/>
          <w:sz w:val="22"/>
          <w:szCs w:val="22"/>
        </w:rPr>
        <w:t>CUADRILLA No. (   )</w:t>
      </w:r>
    </w:p>
    <w:p w:rsidR="00A16B60" w:rsidRPr="00AF3E06" w:rsidRDefault="00A16B60" w:rsidP="00AF3E06">
      <w:pPr>
        <w:jc w:val="both"/>
        <w:rPr>
          <w:rFonts w:ascii="Arial Narrow" w:hAnsi="Arial Narrow" w:cs="Calibri"/>
          <w:sz w:val="22"/>
          <w:szCs w:val="22"/>
        </w:rPr>
      </w:pPr>
    </w:p>
    <w:p w:rsidR="00A16B60" w:rsidRPr="00AF3E06" w:rsidRDefault="00A16B60" w:rsidP="00AF3E06">
      <w:pPr>
        <w:jc w:val="both"/>
        <w:rPr>
          <w:rFonts w:ascii="Arial Narrow" w:hAnsi="Arial Narrow" w:cs="Calibri"/>
          <w:sz w:val="22"/>
          <w:szCs w:val="22"/>
        </w:rPr>
      </w:pPr>
      <w:r w:rsidRPr="00AF3E06">
        <w:rPr>
          <w:rFonts w:ascii="Arial Narrow" w:hAnsi="Arial Narrow" w:cs="Calibri"/>
          <w:sz w:val="22"/>
          <w:szCs w:val="22"/>
        </w:rPr>
        <w:t>NOMBRE DEL PROFESIONAL TÉCNICO: ___________________________________</w:t>
      </w:r>
    </w:p>
    <w:p w:rsidR="00A16B60" w:rsidRPr="00AF3E06" w:rsidRDefault="00A16B60" w:rsidP="00AF3E06">
      <w:pPr>
        <w:jc w:val="both"/>
        <w:rPr>
          <w:rFonts w:ascii="Arial Narrow" w:hAnsi="Arial Narrow" w:cs="Calibri"/>
          <w:sz w:val="22"/>
          <w:szCs w:val="22"/>
        </w:rPr>
      </w:pPr>
      <w:r w:rsidRPr="00AF3E06">
        <w:rPr>
          <w:rFonts w:ascii="Arial Narrow" w:hAnsi="Arial Narrow" w:cs="Calibri"/>
          <w:sz w:val="22"/>
          <w:szCs w:val="22"/>
        </w:rPr>
        <w:t>VEHÍCULO A UTILIZAR: ______________________________________________</w:t>
      </w:r>
    </w:p>
    <w:p w:rsidR="00A16B60" w:rsidRPr="00AF3E06" w:rsidRDefault="00A16B60" w:rsidP="00AF3E06">
      <w:pPr>
        <w:jc w:val="both"/>
        <w:rPr>
          <w:rFonts w:ascii="Arial Narrow" w:hAnsi="Arial Narrow" w:cs="Calibri"/>
          <w:sz w:val="22"/>
          <w:szCs w:val="22"/>
        </w:rPr>
      </w:pPr>
      <w:r w:rsidRPr="00AF3E06">
        <w:rPr>
          <w:rFonts w:ascii="Arial Narrow" w:hAnsi="Arial Narrow" w:cs="Calibri"/>
          <w:sz w:val="22"/>
          <w:szCs w:val="22"/>
        </w:rPr>
        <w:t>RELACIÓN DE HERRAMIENTA Y EQUIPO CON QUE  DEBE DE CONTAR  LA CUADRILLA.</w:t>
      </w:r>
    </w:p>
    <w:p w:rsidR="00A16B60" w:rsidRPr="00AF3E06" w:rsidRDefault="00A16B60" w:rsidP="00AF3E06">
      <w:pPr>
        <w:tabs>
          <w:tab w:val="left" w:pos="-284"/>
          <w:tab w:val="left" w:pos="9498"/>
        </w:tabs>
        <w:jc w:val="both"/>
        <w:rPr>
          <w:rFonts w:ascii="Arial Narrow" w:hAnsi="Arial Narrow" w:cs="Mangal"/>
          <w:b/>
          <w:sz w:val="22"/>
          <w:szCs w:val="22"/>
        </w:rPr>
      </w:pPr>
    </w:p>
    <w:tbl>
      <w:tblPr>
        <w:tblW w:w="5000" w:type="pct"/>
        <w:jc w:val="center"/>
        <w:tblCellMar>
          <w:left w:w="70" w:type="dxa"/>
          <w:right w:w="70" w:type="dxa"/>
        </w:tblCellMar>
        <w:tblLook w:val="0000" w:firstRow="0" w:lastRow="0" w:firstColumn="0" w:lastColumn="0" w:noHBand="0" w:noVBand="0"/>
      </w:tblPr>
      <w:tblGrid>
        <w:gridCol w:w="788"/>
        <w:gridCol w:w="3284"/>
        <w:gridCol w:w="1753"/>
        <w:gridCol w:w="1971"/>
        <w:gridCol w:w="2408"/>
      </w:tblGrid>
      <w:tr w:rsidR="00A16B60" w:rsidRPr="00AF3E06" w:rsidTr="0038355E">
        <w:trPr>
          <w:trHeight w:val="425"/>
          <w:jc w:val="center"/>
        </w:trPr>
        <w:tc>
          <w:tcPr>
            <w:tcW w:w="386" w:type="pct"/>
            <w:tcBorders>
              <w:top w:val="single" w:sz="4" w:space="0" w:color="000000"/>
              <w:left w:val="single" w:sz="4" w:space="0" w:color="000000"/>
              <w:bottom w:val="single" w:sz="4" w:space="0" w:color="000000"/>
            </w:tcBorders>
            <w:shd w:val="clear" w:color="auto" w:fill="92D050"/>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No.</w:t>
            </w:r>
          </w:p>
        </w:tc>
        <w:tc>
          <w:tcPr>
            <w:tcW w:w="1609" w:type="pct"/>
            <w:tcBorders>
              <w:top w:val="single" w:sz="4" w:space="0" w:color="000000"/>
              <w:left w:val="single" w:sz="4" w:space="0" w:color="000000"/>
              <w:bottom w:val="single" w:sz="4" w:space="0" w:color="000000"/>
            </w:tcBorders>
            <w:shd w:val="clear" w:color="auto" w:fill="92D050"/>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NOMBRE DEL EQUIPO.</w:t>
            </w:r>
          </w:p>
        </w:tc>
        <w:tc>
          <w:tcPr>
            <w:tcW w:w="859" w:type="pct"/>
            <w:tcBorders>
              <w:top w:val="single" w:sz="4" w:space="0" w:color="000000"/>
              <w:left w:val="single" w:sz="4" w:space="0" w:color="000000"/>
              <w:bottom w:val="single" w:sz="4" w:space="0" w:color="000000"/>
            </w:tcBorders>
            <w:shd w:val="clear" w:color="auto" w:fill="92D050"/>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MARCA</w:t>
            </w:r>
          </w:p>
        </w:tc>
        <w:tc>
          <w:tcPr>
            <w:tcW w:w="966" w:type="pct"/>
            <w:tcBorders>
              <w:top w:val="single" w:sz="4" w:space="0" w:color="000000"/>
              <w:left w:val="single" w:sz="4" w:space="0" w:color="000000"/>
              <w:bottom w:val="single" w:sz="4" w:space="0" w:color="000000"/>
            </w:tcBorders>
            <w:shd w:val="clear" w:color="auto" w:fill="92D050"/>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CAPACIDAD</w:t>
            </w:r>
          </w:p>
        </w:tc>
        <w:tc>
          <w:tcPr>
            <w:tcW w:w="1180" w:type="pct"/>
            <w:tcBorders>
              <w:top w:val="single" w:sz="4" w:space="0" w:color="000000"/>
              <w:left w:val="single" w:sz="4" w:space="0" w:color="000000"/>
              <w:bottom w:val="single" w:sz="4" w:space="0" w:color="000000"/>
              <w:right w:val="single" w:sz="4" w:space="0" w:color="000000"/>
            </w:tcBorders>
            <w:shd w:val="clear" w:color="auto" w:fill="92D050"/>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No.  DE SERIE.</w:t>
            </w: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1</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2</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3</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59"/>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4</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5</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6</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7</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8</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9</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48"/>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10</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r w:rsidR="00A16B60" w:rsidRPr="00AF3E06" w:rsidTr="0038355E">
        <w:trPr>
          <w:trHeight w:val="259"/>
          <w:jc w:val="center"/>
        </w:trPr>
        <w:tc>
          <w:tcPr>
            <w:tcW w:w="38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r w:rsidRPr="00AF3E06">
              <w:rPr>
                <w:rFonts w:ascii="Arial Narrow" w:hAnsi="Arial Narrow"/>
                <w:b/>
                <w:sz w:val="22"/>
                <w:szCs w:val="22"/>
              </w:rPr>
              <w:t>11</w:t>
            </w:r>
          </w:p>
        </w:tc>
        <w:tc>
          <w:tcPr>
            <w:tcW w:w="1609" w:type="pct"/>
            <w:tcBorders>
              <w:top w:val="single" w:sz="4" w:space="0" w:color="000000"/>
              <w:left w:val="single" w:sz="4" w:space="0" w:color="000000"/>
              <w:bottom w:val="single" w:sz="4" w:space="0" w:color="000000"/>
            </w:tcBorders>
          </w:tcPr>
          <w:p w:rsidR="00A16B60" w:rsidRPr="00AF3E06" w:rsidRDefault="00A16B60" w:rsidP="00AF3E06">
            <w:pPr>
              <w:jc w:val="both"/>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22"/>
                <w:szCs w:val="22"/>
              </w:rPr>
            </w:pPr>
          </w:p>
        </w:tc>
      </w:tr>
    </w:tbl>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cs="Arial"/>
          <w:sz w:val="22"/>
          <w:szCs w:val="22"/>
        </w:rPr>
      </w:pPr>
      <w:r w:rsidRPr="00AF3E06">
        <w:rPr>
          <w:rFonts w:ascii="Arial Narrow" w:hAnsi="Arial Narrow" w:cs="Arial"/>
          <w:b/>
          <w:sz w:val="22"/>
          <w:szCs w:val="22"/>
        </w:rPr>
        <w:t xml:space="preserve">OBSERVACIONES: </w:t>
      </w:r>
      <w:r w:rsidRPr="00AF3E06">
        <w:rPr>
          <w:rFonts w:ascii="Arial Narrow" w:hAnsi="Arial Narrow" w:cs="Arial"/>
          <w:sz w:val="22"/>
          <w:szCs w:val="22"/>
        </w:rPr>
        <w:t xml:space="preserve">El número de cuadrillas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 Anexo No. 1 (Anexo Técnico) “REQUERIMIENTO”  </w:t>
      </w: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sz w:val="22"/>
          <w:szCs w:val="22"/>
        </w:rPr>
      </w:pPr>
    </w:p>
    <w:p w:rsidR="00A16B60" w:rsidRPr="00AF3E06" w:rsidRDefault="00A16B60" w:rsidP="00AF3E06">
      <w:pPr>
        <w:tabs>
          <w:tab w:val="left" w:pos="720"/>
        </w:tabs>
        <w:jc w:val="both"/>
        <w:rPr>
          <w:rFonts w:ascii="Arial Narrow" w:hAnsi="Arial Narrow" w:cs="Arial"/>
          <w:sz w:val="22"/>
          <w:szCs w:val="22"/>
        </w:rPr>
      </w:pPr>
      <w:r w:rsidRPr="00AF3E06">
        <w:rPr>
          <w:rFonts w:ascii="Arial Narrow" w:hAnsi="Arial Narrow" w:cs="Arial"/>
          <w:sz w:val="22"/>
          <w:szCs w:val="22"/>
        </w:rPr>
        <w:t>_______________________</w:t>
      </w:r>
    </w:p>
    <w:p w:rsidR="00A16B60" w:rsidRPr="00AF3E06" w:rsidRDefault="00A16B60" w:rsidP="00AF3E06">
      <w:pPr>
        <w:tabs>
          <w:tab w:val="left" w:pos="720"/>
        </w:tabs>
        <w:jc w:val="both"/>
        <w:rPr>
          <w:rFonts w:ascii="Arial Narrow" w:hAnsi="Arial Narrow" w:cs="Arial"/>
          <w:sz w:val="22"/>
          <w:szCs w:val="22"/>
        </w:rPr>
      </w:pPr>
      <w:r w:rsidRPr="00AF3E06">
        <w:rPr>
          <w:rFonts w:ascii="Arial Narrow" w:hAnsi="Arial Narrow" w:cs="Arial"/>
          <w:sz w:val="22"/>
          <w:szCs w:val="22"/>
        </w:rPr>
        <w:t>REPRESENTANTE LEGAL.</w:t>
      </w:r>
    </w:p>
    <w:p w:rsidR="00A16B60" w:rsidRPr="00AF3E06" w:rsidRDefault="00A16B60" w:rsidP="00AF3E06">
      <w:pPr>
        <w:jc w:val="both"/>
        <w:rPr>
          <w:rFonts w:ascii="Arial Narrow" w:hAnsi="Arial Narrow"/>
        </w:rPr>
      </w:pPr>
    </w:p>
    <w:p w:rsidR="00A16B60" w:rsidRPr="00AF3E06" w:rsidRDefault="00A16B60"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3D3959">
      <w:pPr>
        <w:jc w:val="center"/>
        <w:rPr>
          <w:rFonts w:ascii="Arial Narrow" w:hAnsi="Arial Narrow" w:cs="Arial"/>
          <w:b/>
        </w:rPr>
      </w:pPr>
    </w:p>
    <w:p w:rsidR="00D01F19" w:rsidRPr="00AF3E06" w:rsidRDefault="0073567E" w:rsidP="003D3959">
      <w:pPr>
        <w:jc w:val="center"/>
        <w:rPr>
          <w:rFonts w:ascii="Arial Narrow" w:hAnsi="Arial Narrow" w:cs="Arial"/>
          <w:b/>
        </w:rPr>
      </w:pPr>
      <w:r w:rsidRPr="00AF3E06">
        <w:rPr>
          <w:rFonts w:ascii="Arial Narrow" w:hAnsi="Arial Narrow" w:cs="Arial"/>
          <w:b/>
        </w:rPr>
        <w:t>ANEXO 10</w:t>
      </w:r>
    </w:p>
    <w:p w:rsidR="00A16B60" w:rsidRPr="00AF3E06" w:rsidRDefault="00A16B60" w:rsidP="003D3959">
      <w:pPr>
        <w:jc w:val="center"/>
        <w:rPr>
          <w:rFonts w:ascii="Arial Narrow" w:hAnsi="Arial Narrow" w:cs="Arial"/>
          <w:b/>
        </w:rPr>
      </w:pPr>
    </w:p>
    <w:p w:rsidR="00A16B60" w:rsidRPr="00AF3E06" w:rsidRDefault="00A16B60" w:rsidP="00AF3E06">
      <w:pPr>
        <w:jc w:val="both"/>
        <w:rPr>
          <w:rFonts w:ascii="Arial Narrow" w:hAnsi="Arial Narrow" w:cs="Arial"/>
          <w:b/>
        </w:rPr>
      </w:pPr>
    </w:p>
    <w:tbl>
      <w:tblPr>
        <w:tblW w:w="5009" w:type="pct"/>
        <w:tblCellMar>
          <w:left w:w="70" w:type="dxa"/>
          <w:right w:w="70" w:type="dxa"/>
        </w:tblCellMar>
        <w:tblLook w:val="04A0" w:firstRow="1" w:lastRow="0" w:firstColumn="1" w:lastColumn="0" w:noHBand="0" w:noVBand="1"/>
      </w:tblPr>
      <w:tblGrid>
        <w:gridCol w:w="9511"/>
        <w:gridCol w:w="552"/>
        <w:gridCol w:w="159"/>
      </w:tblGrid>
      <w:tr w:rsidR="00C554C3" w:rsidRPr="00AF3E06" w:rsidTr="00042FD1">
        <w:trPr>
          <w:trHeight w:val="240"/>
        </w:trPr>
        <w:tc>
          <w:tcPr>
            <w:tcW w:w="4651" w:type="pct"/>
            <w:tcBorders>
              <w:top w:val="nil"/>
              <w:left w:val="nil"/>
              <w:bottom w:val="nil"/>
              <w:right w:val="nil"/>
            </w:tcBorders>
            <w:shd w:val="clear" w:color="auto" w:fill="auto"/>
            <w:noWrap/>
            <w:vAlign w:val="bottom"/>
            <w:hideMark/>
          </w:tcPr>
          <w:p w:rsidR="00DB64E6" w:rsidRPr="00AF3E06" w:rsidRDefault="00042FD1" w:rsidP="00AF3E06">
            <w:pPr>
              <w:tabs>
                <w:tab w:val="left" w:pos="-284"/>
                <w:tab w:val="left" w:pos="9498"/>
              </w:tabs>
              <w:jc w:val="both"/>
              <w:rPr>
                <w:rFonts w:ascii="Arial Narrow" w:hAnsi="Arial Narrow"/>
                <w:b/>
              </w:rPr>
            </w:pPr>
            <w:r w:rsidRPr="00AF3E06">
              <w:rPr>
                <w:rFonts w:ascii="Arial Narrow" w:hAnsi="Arial Narrow"/>
                <w:b/>
              </w:rPr>
              <w:t>RELACIÓN DE EQUIPO DE CALIBRACIÓN, MEDICIÓN Y HERRAMIENTA</w:t>
            </w:r>
          </w:p>
          <w:p w:rsidR="00DB64E6" w:rsidRPr="00AF3E06" w:rsidRDefault="00042FD1" w:rsidP="00AF3E06">
            <w:pPr>
              <w:tabs>
                <w:tab w:val="left" w:pos="-284"/>
                <w:tab w:val="left" w:pos="9498"/>
              </w:tabs>
              <w:jc w:val="both"/>
              <w:rPr>
                <w:rFonts w:ascii="Arial Narrow" w:hAnsi="Arial Narrow" w:cs="Arial"/>
                <w:b/>
              </w:rPr>
            </w:pPr>
            <w:r w:rsidRPr="00AF3E06">
              <w:rPr>
                <w:rFonts w:ascii="Arial Narrow" w:hAnsi="Arial Narrow"/>
                <w:b/>
              </w:rPr>
              <w:t xml:space="preserve">QUE SE EMPLEARÁ EN EL SERVICIO </w:t>
            </w:r>
            <w:r w:rsidRPr="00AF3E06">
              <w:rPr>
                <w:rFonts w:ascii="Arial Narrow" w:hAnsi="Arial Narrow" w:cs="Arial"/>
                <w:b/>
              </w:rPr>
              <w:t>Y QUE SE ENCUENTRAN DEBIDAMENTE</w:t>
            </w:r>
          </w:p>
          <w:p w:rsidR="00042FD1" w:rsidRPr="00AF3E06" w:rsidRDefault="00042FD1" w:rsidP="00AF3E06">
            <w:pPr>
              <w:tabs>
                <w:tab w:val="left" w:pos="-284"/>
                <w:tab w:val="left" w:pos="9498"/>
              </w:tabs>
              <w:jc w:val="both"/>
              <w:rPr>
                <w:rFonts w:ascii="Arial Narrow" w:hAnsi="Arial Narrow" w:cs="Arial"/>
                <w:b/>
              </w:rPr>
            </w:pPr>
            <w:r w:rsidRPr="00AF3E06">
              <w:rPr>
                <w:rFonts w:ascii="Arial Narrow" w:hAnsi="Arial Narrow" w:cs="Arial"/>
                <w:b/>
              </w:rPr>
              <w:t>VERIFICADOS Y CALIBRADOS POR UNA ENTIDAD DEBIDAMENTE ACREDITADA ANTE LA EMA.</w:t>
            </w:r>
          </w:p>
          <w:p w:rsidR="00A16B60" w:rsidRPr="00AF3E06" w:rsidRDefault="00A16B60" w:rsidP="00AF3E06">
            <w:pPr>
              <w:tabs>
                <w:tab w:val="left" w:pos="-284"/>
                <w:tab w:val="left" w:pos="9498"/>
              </w:tabs>
              <w:jc w:val="both"/>
              <w:rPr>
                <w:rFonts w:ascii="Arial Narrow" w:hAnsi="Arial Narrow" w:cs="Arial"/>
                <w:b/>
              </w:rPr>
            </w:pPr>
          </w:p>
          <w:p w:rsidR="00A16B60" w:rsidRPr="00AF3E06" w:rsidRDefault="00A16B60" w:rsidP="00AF3E06">
            <w:pPr>
              <w:tabs>
                <w:tab w:val="left" w:pos="-284"/>
                <w:tab w:val="left" w:pos="9498"/>
              </w:tabs>
              <w:jc w:val="both"/>
              <w:rPr>
                <w:rFonts w:ascii="Arial Narrow" w:hAnsi="Arial Narrow" w:cs="Arial"/>
                <w:b/>
              </w:rPr>
            </w:pPr>
          </w:p>
          <w:p w:rsidR="00042FD1" w:rsidRPr="00AF3E06" w:rsidRDefault="00042FD1" w:rsidP="00AF3E06">
            <w:pPr>
              <w:jc w:val="both"/>
              <w:rPr>
                <w:rFonts w:ascii="Arial Narrow" w:hAnsi="Arial Narrow" w:cs="Mangal"/>
                <w:b/>
              </w:rPr>
            </w:pPr>
          </w:p>
          <w:tbl>
            <w:tblPr>
              <w:tblW w:w="0" w:type="auto"/>
              <w:jc w:val="center"/>
              <w:tblCellMar>
                <w:left w:w="70" w:type="dxa"/>
                <w:right w:w="70" w:type="dxa"/>
              </w:tblCellMar>
              <w:tblLook w:val="0000" w:firstRow="0" w:lastRow="0" w:firstColumn="0" w:lastColumn="0" w:noHBand="0" w:noVBand="0"/>
            </w:tblPr>
            <w:tblGrid>
              <w:gridCol w:w="798"/>
              <w:gridCol w:w="1289"/>
              <w:gridCol w:w="1255"/>
              <w:gridCol w:w="1261"/>
              <w:gridCol w:w="1337"/>
              <w:gridCol w:w="1738"/>
              <w:gridCol w:w="1531"/>
            </w:tblGrid>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No.</w:t>
                  </w: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NOMBRE DEL EQUIPO.</w:t>
                  </w: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MARCA</w:t>
                  </w: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CAPACIDAD</w:t>
                  </w: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No.  DE SERIE.</w:t>
                  </w:r>
                </w:p>
              </w:tc>
              <w:tc>
                <w:tcPr>
                  <w:tcW w:w="1738" w:type="dxa"/>
                  <w:tcBorders>
                    <w:top w:val="single" w:sz="4" w:space="0" w:color="000000"/>
                    <w:left w:val="single" w:sz="4" w:space="0" w:color="000000"/>
                    <w:bottom w:val="single" w:sz="4" w:space="0" w:color="000000"/>
                  </w:tcBorders>
                  <w:vAlign w:val="center"/>
                </w:tcPr>
                <w:p w:rsidR="00042FD1" w:rsidRPr="00AF3E06" w:rsidRDefault="00042FD1" w:rsidP="00AF3E06">
                  <w:pPr>
                    <w:jc w:val="both"/>
                    <w:rPr>
                      <w:rFonts w:ascii="Arial Narrow" w:hAnsi="Arial Narrow" w:cs="Arial"/>
                      <w:b/>
                      <w:bCs/>
                      <w:sz w:val="18"/>
                      <w:szCs w:val="16"/>
                    </w:rPr>
                  </w:pPr>
                  <w:r w:rsidRPr="00AF3E06">
                    <w:rPr>
                      <w:rFonts w:ascii="Arial Narrow" w:hAnsi="Arial Narrow" w:cs="Arial"/>
                      <w:b/>
                      <w:bCs/>
                      <w:sz w:val="18"/>
                      <w:szCs w:val="16"/>
                    </w:rPr>
                    <w:t>No. DE INFORME DE CALIBRACIÓN.</w:t>
                  </w: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r w:rsidRPr="00AF3E06">
                    <w:rPr>
                      <w:rFonts w:ascii="Arial Narrow" w:hAnsi="Arial Narrow"/>
                      <w:b/>
                      <w:sz w:val="18"/>
                    </w:rPr>
                    <w:t>FECHA DE CALIBRACIÓN.</w:t>
                  </w:r>
                </w:p>
              </w:tc>
            </w:tr>
            <w:tr w:rsidR="00A16B60" w:rsidRPr="00AF3E06" w:rsidTr="00A16B60">
              <w:trPr>
                <w:jc w:val="center"/>
              </w:trPr>
              <w:tc>
                <w:tcPr>
                  <w:tcW w:w="798" w:type="dxa"/>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A16B60" w:rsidRPr="00AF3E06" w:rsidRDefault="00A16B60"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vAlign w:val="center"/>
                </w:tcPr>
                <w:p w:rsidR="00A16B60" w:rsidRPr="00AF3E06" w:rsidRDefault="00A16B60" w:rsidP="00AF3E06">
                  <w:pPr>
                    <w:jc w:val="both"/>
                    <w:rPr>
                      <w:rFonts w:ascii="Arial Narrow" w:hAnsi="Arial Narrow" w:cs="Arial"/>
                      <w:b/>
                      <w:bCs/>
                      <w:sz w:val="18"/>
                      <w:szCs w:val="16"/>
                    </w:rPr>
                  </w:pPr>
                </w:p>
              </w:tc>
              <w:tc>
                <w:tcPr>
                  <w:tcW w:w="1531" w:type="dxa"/>
                  <w:tcBorders>
                    <w:top w:val="single" w:sz="4" w:space="0" w:color="000000"/>
                    <w:left w:val="single" w:sz="4" w:space="0" w:color="000000"/>
                    <w:bottom w:val="single" w:sz="4" w:space="0" w:color="000000"/>
                    <w:right w:val="single" w:sz="4" w:space="0" w:color="000000"/>
                  </w:tcBorders>
                </w:tcPr>
                <w:p w:rsidR="00A16B60" w:rsidRPr="00AF3E06" w:rsidRDefault="00A16B60"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r w:rsidR="00042FD1" w:rsidRPr="00AF3E06" w:rsidTr="00A16B60">
              <w:trPr>
                <w:jc w:val="center"/>
              </w:trPr>
              <w:tc>
                <w:tcPr>
                  <w:tcW w:w="79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89"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55"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261"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337"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738" w:type="dxa"/>
                  <w:tcBorders>
                    <w:top w:val="single" w:sz="4" w:space="0" w:color="000000"/>
                    <w:left w:val="single" w:sz="4" w:space="0" w:color="000000"/>
                    <w:bottom w:val="single" w:sz="4" w:space="0" w:color="000000"/>
                  </w:tcBorders>
                </w:tcPr>
                <w:p w:rsidR="00042FD1" w:rsidRPr="00AF3E06" w:rsidRDefault="00042FD1" w:rsidP="00AF3E06">
                  <w:pPr>
                    <w:snapToGrid w:val="0"/>
                    <w:jc w:val="both"/>
                    <w:rPr>
                      <w:rFonts w:ascii="Arial Narrow" w:hAnsi="Arial Narrow"/>
                      <w:b/>
                      <w:sz w:val="18"/>
                    </w:rPr>
                  </w:pPr>
                </w:p>
              </w:tc>
              <w:tc>
                <w:tcPr>
                  <w:tcW w:w="1531" w:type="dxa"/>
                  <w:tcBorders>
                    <w:top w:val="single" w:sz="4" w:space="0" w:color="000000"/>
                    <w:left w:val="single" w:sz="4" w:space="0" w:color="000000"/>
                    <w:bottom w:val="single" w:sz="4" w:space="0" w:color="000000"/>
                    <w:right w:val="single" w:sz="4" w:space="0" w:color="000000"/>
                  </w:tcBorders>
                </w:tcPr>
                <w:p w:rsidR="00042FD1" w:rsidRPr="00AF3E06" w:rsidRDefault="00042FD1" w:rsidP="00AF3E06">
                  <w:pPr>
                    <w:snapToGrid w:val="0"/>
                    <w:jc w:val="both"/>
                    <w:rPr>
                      <w:rFonts w:ascii="Arial Narrow" w:hAnsi="Arial Narrow"/>
                      <w:b/>
                      <w:sz w:val="18"/>
                    </w:rPr>
                  </w:pPr>
                </w:p>
              </w:tc>
            </w:tr>
          </w:tbl>
          <w:p w:rsidR="00042FD1" w:rsidRPr="00AF3E06" w:rsidRDefault="00042FD1" w:rsidP="00AF3E06">
            <w:pPr>
              <w:tabs>
                <w:tab w:val="left" w:pos="720"/>
              </w:tabs>
              <w:jc w:val="both"/>
              <w:rPr>
                <w:rFonts w:ascii="Arial Narrow" w:hAnsi="Arial Narrow"/>
              </w:rPr>
            </w:pPr>
          </w:p>
          <w:p w:rsidR="00042FD1" w:rsidRPr="00AF3E06" w:rsidRDefault="00042FD1" w:rsidP="00AF3E06">
            <w:pPr>
              <w:tabs>
                <w:tab w:val="left" w:pos="720"/>
              </w:tabs>
              <w:jc w:val="both"/>
              <w:rPr>
                <w:rFonts w:ascii="Arial Narrow" w:hAnsi="Arial Narrow"/>
              </w:rPr>
            </w:pPr>
          </w:p>
          <w:p w:rsidR="00042FD1" w:rsidRPr="00AF3E06" w:rsidRDefault="00042FD1" w:rsidP="00AF3E06">
            <w:pPr>
              <w:jc w:val="both"/>
              <w:rPr>
                <w:rFonts w:ascii="Arial Narrow" w:hAnsi="Arial Narrow"/>
              </w:rPr>
            </w:pPr>
          </w:p>
          <w:p w:rsidR="00C554C3" w:rsidRPr="00AF3E06" w:rsidRDefault="00C554C3" w:rsidP="00AF3E06">
            <w:pPr>
              <w:jc w:val="both"/>
              <w:rPr>
                <w:rFonts w:ascii="Arial Narrow" w:hAnsi="Arial Narrow" w:cs="Arial"/>
                <w:sz w:val="14"/>
                <w:szCs w:val="18"/>
              </w:rPr>
            </w:pPr>
            <w:r w:rsidRPr="00AF3E06">
              <w:rPr>
                <w:rFonts w:ascii="Arial Narrow" w:hAnsi="Arial Narrow" w:cs="Arial"/>
                <w:sz w:val="14"/>
                <w:szCs w:val="18"/>
              </w:rPr>
              <w:t>LICITANTE</w:t>
            </w:r>
          </w:p>
        </w:tc>
        <w:tc>
          <w:tcPr>
            <w:tcW w:w="270" w:type="pct"/>
            <w:tcBorders>
              <w:top w:val="nil"/>
              <w:left w:val="nil"/>
              <w:bottom w:val="nil"/>
              <w:right w:val="nil"/>
            </w:tcBorders>
            <w:shd w:val="clear" w:color="auto" w:fill="auto"/>
            <w:noWrap/>
            <w:vAlign w:val="bottom"/>
            <w:hideMark/>
          </w:tcPr>
          <w:p w:rsidR="00C554C3" w:rsidRPr="00AF3E06" w:rsidRDefault="00C554C3" w:rsidP="00AF3E06">
            <w:pPr>
              <w:jc w:val="both"/>
              <w:rPr>
                <w:rFonts w:ascii="Arial Narrow" w:hAnsi="Arial Narrow" w:cs="Arial"/>
                <w:sz w:val="14"/>
                <w:szCs w:val="18"/>
              </w:rPr>
            </w:pPr>
          </w:p>
        </w:tc>
        <w:tc>
          <w:tcPr>
            <w:tcW w:w="78" w:type="pct"/>
            <w:tcBorders>
              <w:top w:val="nil"/>
              <w:left w:val="nil"/>
              <w:bottom w:val="nil"/>
              <w:right w:val="nil"/>
            </w:tcBorders>
            <w:shd w:val="clear" w:color="auto" w:fill="auto"/>
            <w:noWrap/>
            <w:vAlign w:val="bottom"/>
            <w:hideMark/>
          </w:tcPr>
          <w:p w:rsidR="00C554C3" w:rsidRPr="00AF3E06" w:rsidRDefault="00C554C3" w:rsidP="00AF3E06">
            <w:pPr>
              <w:jc w:val="both"/>
              <w:rPr>
                <w:rFonts w:ascii="Arial Narrow" w:hAnsi="Arial Narrow" w:cs="Arial"/>
                <w:sz w:val="14"/>
                <w:szCs w:val="18"/>
              </w:rPr>
            </w:pPr>
          </w:p>
        </w:tc>
      </w:tr>
    </w:tbl>
    <w:p w:rsidR="00DB0DB4" w:rsidRPr="00AF3E06" w:rsidRDefault="00DB0DB4" w:rsidP="00AF3E06">
      <w:pPr>
        <w:jc w:val="both"/>
        <w:rPr>
          <w:rFonts w:ascii="Arial Narrow" w:hAnsi="Arial Narrow" w:cs="Arial"/>
          <w:sz w:val="18"/>
          <w:szCs w:val="20"/>
        </w:rPr>
      </w:pPr>
    </w:p>
    <w:p w:rsidR="00A16B60" w:rsidRPr="00AF3E06" w:rsidRDefault="00A16B60" w:rsidP="00AF3E06">
      <w:pPr>
        <w:jc w:val="both"/>
        <w:rPr>
          <w:rFonts w:ascii="Arial Narrow" w:hAnsi="Arial Narrow" w:cs="Arial"/>
          <w:sz w:val="18"/>
          <w:szCs w:val="20"/>
        </w:rPr>
      </w:pPr>
    </w:p>
    <w:p w:rsidR="00A16B60" w:rsidRPr="00AF3E06" w:rsidRDefault="00A16B60" w:rsidP="00AF3E06">
      <w:pPr>
        <w:jc w:val="both"/>
        <w:rPr>
          <w:rFonts w:ascii="Arial Narrow" w:hAnsi="Arial Narrow" w:cs="Arial"/>
          <w:sz w:val="18"/>
          <w:szCs w:val="20"/>
        </w:rPr>
      </w:pPr>
    </w:p>
    <w:p w:rsidR="00A16B60" w:rsidRPr="00AF3E06" w:rsidRDefault="00A16B60" w:rsidP="00AF3E06">
      <w:pPr>
        <w:jc w:val="both"/>
        <w:rPr>
          <w:rFonts w:ascii="Arial Narrow" w:hAnsi="Arial Narrow" w:cs="Arial"/>
          <w:sz w:val="18"/>
          <w:szCs w:val="20"/>
        </w:rPr>
      </w:pPr>
    </w:p>
    <w:p w:rsidR="00A16B60" w:rsidRPr="00AF3E06" w:rsidRDefault="00A16B60" w:rsidP="00AF3E06">
      <w:pPr>
        <w:jc w:val="both"/>
        <w:rPr>
          <w:rFonts w:ascii="Arial Narrow" w:hAnsi="Arial Narrow" w:cs="Arial"/>
          <w:sz w:val="18"/>
          <w:szCs w:val="20"/>
        </w:rPr>
      </w:pPr>
    </w:p>
    <w:p w:rsidR="00A16B60" w:rsidRPr="00AF3E06" w:rsidRDefault="00A16B60" w:rsidP="00AF3E06">
      <w:pPr>
        <w:jc w:val="both"/>
        <w:rPr>
          <w:rFonts w:ascii="Arial Narrow" w:hAnsi="Arial Narrow" w:cs="Arial"/>
          <w:sz w:val="18"/>
          <w:szCs w:val="20"/>
        </w:rPr>
      </w:pPr>
    </w:p>
    <w:p w:rsidR="00DB0DB4" w:rsidRPr="00AF3E06" w:rsidRDefault="00DB0DB4" w:rsidP="00AF3E06">
      <w:pPr>
        <w:jc w:val="both"/>
        <w:rPr>
          <w:rFonts w:ascii="Arial Narrow" w:hAnsi="Arial Narrow" w:cs="Arial"/>
          <w:sz w:val="18"/>
          <w:szCs w:val="20"/>
        </w:rPr>
      </w:pPr>
      <w:r w:rsidRPr="00AF3E06">
        <w:rPr>
          <w:rFonts w:ascii="Arial Narrow" w:hAnsi="Arial Narrow"/>
          <w:noProof/>
        </w:rPr>
        <mc:AlternateContent>
          <mc:Choice Requires="wps">
            <w:drawing>
              <wp:anchor distT="4294967295" distB="4294967295" distL="114300" distR="114300" simplePos="0" relativeHeight="251663360" behindDoc="0" locked="0" layoutInCell="1" allowOverlap="1" wp14:anchorId="24E8FE2C" wp14:editId="196B9C41">
                <wp:simplePos x="0" y="0"/>
                <wp:positionH relativeFrom="column">
                  <wp:posOffset>914400</wp:posOffset>
                </wp:positionH>
                <wp:positionV relativeFrom="paragraph">
                  <wp:posOffset>126364</wp:posOffset>
                </wp:positionV>
                <wp:extent cx="42291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" strokeweight=".26mm">
                <v:stroke joinstyle="miter"/>
              </v:line>
            </w:pict>
          </mc:Fallback>
        </mc:AlternateContent>
      </w:r>
    </w:p>
    <w:p w:rsidR="00DB0DB4" w:rsidRPr="00AF3E06" w:rsidRDefault="00DB0DB4" w:rsidP="00AF3E06">
      <w:pPr>
        <w:jc w:val="both"/>
        <w:rPr>
          <w:rFonts w:ascii="Arial Narrow" w:hAnsi="Arial Narrow" w:cs="Arial"/>
          <w:b/>
          <w:sz w:val="18"/>
          <w:szCs w:val="20"/>
          <w:lang w:val="es-ES"/>
        </w:rPr>
      </w:pPr>
      <w:r w:rsidRPr="00AF3E06">
        <w:rPr>
          <w:rFonts w:ascii="Arial Narrow" w:hAnsi="Arial Narrow" w:cs="Arial"/>
          <w:b/>
          <w:sz w:val="18"/>
          <w:szCs w:val="20"/>
        </w:rPr>
        <w:t>NOMBRE Y FIRMA DEL REPRESENTANTE LEGAL</w:t>
      </w:r>
    </w:p>
    <w:p w:rsidR="00D01F19" w:rsidRPr="00AF3E06" w:rsidRDefault="00D01F19" w:rsidP="00AF3E06">
      <w:pPr>
        <w:widowControl w:val="0"/>
        <w:autoSpaceDE w:val="0"/>
        <w:autoSpaceDN w:val="0"/>
        <w:adjustRightInd w:val="0"/>
        <w:ind w:left="82" w:right="8056"/>
        <w:jc w:val="both"/>
        <w:rPr>
          <w:rFonts w:ascii="Arial Narrow" w:hAnsi="Arial Narrow" w:cs="Arial"/>
          <w:spacing w:val="-1"/>
          <w:sz w:val="20"/>
          <w:szCs w:val="19"/>
        </w:rPr>
      </w:pPr>
    </w:p>
    <w:p w:rsidR="00D01F19" w:rsidRPr="00AF3E06" w:rsidRDefault="00D01F19"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C554C3" w:rsidRPr="00AF3E06" w:rsidRDefault="00C554C3" w:rsidP="00AF3E06">
      <w:pPr>
        <w:jc w:val="both"/>
        <w:rPr>
          <w:rFonts w:ascii="Arial Narrow" w:hAnsi="Arial Narrow" w:cs="Arial"/>
          <w:b/>
        </w:rPr>
      </w:pPr>
    </w:p>
    <w:p w:rsidR="00436662" w:rsidRPr="00AF3E06" w:rsidRDefault="00436662" w:rsidP="00AF3E06">
      <w:pPr>
        <w:jc w:val="both"/>
        <w:rPr>
          <w:rFonts w:ascii="Arial Narrow" w:hAnsi="Arial Narrow" w:cs="Arial"/>
          <w:b/>
        </w:rPr>
      </w:pPr>
    </w:p>
    <w:p w:rsidR="00436662" w:rsidRPr="00AF3E06" w:rsidRDefault="00436662"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A16B60" w:rsidRPr="00AF3E06" w:rsidRDefault="00A16B60" w:rsidP="00AF3E06">
      <w:pPr>
        <w:jc w:val="both"/>
        <w:rPr>
          <w:rFonts w:ascii="Arial Narrow" w:hAnsi="Arial Narrow" w:cs="Arial"/>
          <w:b/>
        </w:rPr>
      </w:pPr>
    </w:p>
    <w:p w:rsidR="005C5C22" w:rsidRPr="00AF3E06" w:rsidRDefault="0073567E" w:rsidP="003D3959">
      <w:pPr>
        <w:jc w:val="center"/>
        <w:rPr>
          <w:rFonts w:ascii="Arial Narrow" w:hAnsi="Arial Narrow" w:cs="Arial"/>
          <w:b/>
        </w:rPr>
      </w:pPr>
      <w:r w:rsidRPr="00AF3E06">
        <w:rPr>
          <w:rFonts w:ascii="Arial Narrow" w:hAnsi="Arial Narrow" w:cs="Arial"/>
          <w:b/>
        </w:rPr>
        <w:lastRenderedPageBreak/>
        <w:t>ANEXO 11</w:t>
      </w:r>
    </w:p>
    <w:p w:rsidR="00C75664" w:rsidRPr="00AF3E06" w:rsidRDefault="00C75664" w:rsidP="003D3959">
      <w:pPr>
        <w:jc w:val="center"/>
        <w:rPr>
          <w:rFonts w:ascii="Arial Narrow" w:hAnsi="Arial Narrow" w:cs="Arial"/>
          <w:b/>
        </w:rPr>
      </w:pPr>
    </w:p>
    <w:tbl>
      <w:tblPr>
        <w:tblW w:w="5000" w:type="pct"/>
        <w:tblCellMar>
          <w:left w:w="70" w:type="dxa"/>
          <w:right w:w="70" w:type="dxa"/>
        </w:tblCellMar>
        <w:tblLook w:val="04A0" w:firstRow="1" w:lastRow="0" w:firstColumn="1" w:lastColumn="0" w:noHBand="0" w:noVBand="1"/>
      </w:tblPr>
      <w:tblGrid>
        <w:gridCol w:w="685"/>
        <w:gridCol w:w="1498"/>
        <w:gridCol w:w="1343"/>
        <w:gridCol w:w="1467"/>
        <w:gridCol w:w="1733"/>
        <w:gridCol w:w="2090"/>
        <w:gridCol w:w="1388"/>
      </w:tblGrid>
      <w:tr w:rsidR="00A16B60" w:rsidRPr="00AF3E06" w:rsidTr="00A16B60">
        <w:trPr>
          <w:trHeight w:val="372"/>
        </w:trPr>
        <w:tc>
          <w:tcPr>
            <w:tcW w:w="5000" w:type="pct"/>
            <w:gridSpan w:val="7"/>
            <w:vMerge w:val="restart"/>
            <w:tcBorders>
              <w:top w:val="nil"/>
              <w:left w:val="nil"/>
              <w:bottom w:val="nil"/>
              <w:right w:val="nil"/>
            </w:tcBorders>
            <w:shd w:val="clear" w:color="auto" w:fill="auto"/>
            <w:hideMark/>
          </w:tcPr>
          <w:p w:rsidR="00A16B60" w:rsidRPr="00AF3E06" w:rsidRDefault="00A16B60" w:rsidP="003D3959">
            <w:pPr>
              <w:jc w:val="center"/>
              <w:rPr>
                <w:rFonts w:ascii="Arial Narrow" w:hAnsi="Arial Narrow" w:cs="Arial"/>
                <w:b/>
                <w:bCs/>
                <w:szCs w:val="20"/>
              </w:rPr>
            </w:pPr>
            <w:r w:rsidRPr="00AF3E06">
              <w:rPr>
                <w:rFonts w:ascii="Arial Narrow" w:hAnsi="Arial Narrow" w:cs="Arial"/>
                <w:b/>
                <w:bCs/>
                <w:szCs w:val="20"/>
              </w:rPr>
              <w:t>RELACIÓN DE EQUIPO DE MEDICIÓN PARA PRESTAR EL SERVICIO DE MANTENIMIENTO PREVENTIVO Y CORRECTIVO LOS CUALES DEBEN ESTAR ACREDITADOS POR LA EMA.</w:t>
            </w:r>
          </w:p>
          <w:p w:rsidR="00A16B60" w:rsidRPr="00AF3E06" w:rsidRDefault="00A16B60" w:rsidP="003D3959">
            <w:pPr>
              <w:jc w:val="center"/>
              <w:rPr>
                <w:rFonts w:ascii="Arial Narrow" w:hAnsi="Arial Narrow" w:cs="Arial"/>
                <w:b/>
                <w:bCs/>
                <w:sz w:val="14"/>
                <w:szCs w:val="20"/>
              </w:rPr>
            </w:pPr>
          </w:p>
        </w:tc>
      </w:tr>
      <w:tr w:rsidR="00A16B60" w:rsidRPr="00AF3E06" w:rsidTr="00A16B60">
        <w:trPr>
          <w:trHeight w:val="477"/>
        </w:trPr>
        <w:tc>
          <w:tcPr>
            <w:tcW w:w="5000" w:type="pct"/>
            <w:gridSpan w:val="7"/>
            <w:vMerge/>
            <w:tcBorders>
              <w:top w:val="nil"/>
              <w:left w:val="nil"/>
              <w:bottom w:val="nil"/>
              <w:right w:val="nil"/>
            </w:tcBorders>
            <w:vAlign w:val="center"/>
            <w:hideMark/>
          </w:tcPr>
          <w:p w:rsidR="00A16B60" w:rsidRPr="00AF3E06" w:rsidRDefault="00A16B60" w:rsidP="00AF3E06">
            <w:pPr>
              <w:jc w:val="both"/>
              <w:rPr>
                <w:rFonts w:ascii="Arial Narrow" w:hAnsi="Arial Narrow" w:cs="Arial"/>
                <w:b/>
                <w:bCs/>
                <w:sz w:val="14"/>
                <w:szCs w:val="20"/>
              </w:rPr>
            </w:pPr>
          </w:p>
        </w:tc>
      </w:tr>
      <w:tr w:rsidR="00A16B60" w:rsidRPr="00AF3E06" w:rsidTr="00A16B60">
        <w:trPr>
          <w:trHeight w:val="255"/>
        </w:trPr>
        <w:tc>
          <w:tcPr>
            <w:tcW w:w="33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3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5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1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84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102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80"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r>
      <w:tr w:rsidR="00A16B60" w:rsidRPr="00AF3E06" w:rsidTr="00A16B60">
        <w:trPr>
          <w:trHeight w:val="450"/>
        </w:trPr>
        <w:tc>
          <w:tcPr>
            <w:tcW w:w="336" w:type="pct"/>
            <w:tcBorders>
              <w:top w:val="single" w:sz="4" w:space="0" w:color="000000"/>
              <w:left w:val="single" w:sz="4" w:space="0" w:color="000000"/>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No.</w:t>
            </w:r>
          </w:p>
        </w:tc>
        <w:tc>
          <w:tcPr>
            <w:tcW w:w="734"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NOMBRE DEL EQUIPO</w:t>
            </w:r>
          </w:p>
        </w:tc>
        <w:tc>
          <w:tcPr>
            <w:tcW w:w="658"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MARCA</w:t>
            </w:r>
          </w:p>
        </w:tc>
        <w:tc>
          <w:tcPr>
            <w:tcW w:w="719"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CAPACIDAD</w:t>
            </w:r>
          </w:p>
        </w:tc>
        <w:tc>
          <w:tcPr>
            <w:tcW w:w="849"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No. DE SERIE</w:t>
            </w:r>
          </w:p>
        </w:tc>
        <w:tc>
          <w:tcPr>
            <w:tcW w:w="1024"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No. DE INFORME DE CALIBRACIÓN</w:t>
            </w:r>
          </w:p>
        </w:tc>
        <w:tc>
          <w:tcPr>
            <w:tcW w:w="680" w:type="pct"/>
            <w:tcBorders>
              <w:top w:val="single" w:sz="4" w:space="0" w:color="000000"/>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FECHA DE CALIBRACIÓN.</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hideMark/>
          </w:tcPr>
          <w:p w:rsidR="00A16B60" w:rsidRPr="00AF3E06" w:rsidRDefault="00A16B60" w:rsidP="00AF3E06">
            <w:pPr>
              <w:jc w:val="both"/>
              <w:rPr>
                <w:rFonts w:ascii="Arial Narrow" w:hAnsi="Arial Narrow" w:cs="Arial"/>
                <w:b/>
                <w:bCs/>
                <w:sz w:val="14"/>
                <w:szCs w:val="16"/>
              </w:rPr>
            </w:pPr>
            <w:r w:rsidRPr="00AF3E06">
              <w:rPr>
                <w:rFonts w:ascii="Arial Narrow" w:hAnsi="Arial Narrow" w:cs="Arial"/>
                <w:b/>
                <w:bCs/>
                <w:sz w:val="14"/>
                <w:szCs w:val="16"/>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single" w:sz="4" w:space="0" w:color="000000"/>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3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58"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71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849"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1024"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c>
          <w:tcPr>
            <w:tcW w:w="680" w:type="pct"/>
            <w:tcBorders>
              <w:top w:val="nil"/>
              <w:left w:val="nil"/>
              <w:bottom w:val="single" w:sz="4" w:space="0" w:color="000000"/>
              <w:right w:val="single" w:sz="4" w:space="0" w:color="000000"/>
            </w:tcBorders>
            <w:shd w:val="clear" w:color="auto" w:fill="auto"/>
            <w:noWrap/>
            <w:vAlign w:val="bottom"/>
            <w:hideMark/>
          </w:tcPr>
          <w:p w:rsidR="00A16B60" w:rsidRPr="00AF3E06" w:rsidRDefault="00A16B60" w:rsidP="00AF3E06">
            <w:pPr>
              <w:jc w:val="both"/>
              <w:rPr>
                <w:rFonts w:ascii="Arial Narrow" w:hAnsi="Arial Narrow" w:cs="Arial"/>
                <w:sz w:val="14"/>
                <w:szCs w:val="20"/>
              </w:rPr>
            </w:pPr>
            <w:r w:rsidRPr="00AF3E06">
              <w:rPr>
                <w:rFonts w:ascii="Arial Narrow" w:hAnsi="Arial Narrow" w:cs="Arial"/>
                <w:sz w:val="14"/>
                <w:szCs w:val="20"/>
              </w:rPr>
              <w:t> </w:t>
            </w:r>
          </w:p>
        </w:tc>
      </w:tr>
      <w:tr w:rsidR="00A16B60" w:rsidRPr="00AF3E06" w:rsidTr="00A16B60">
        <w:trPr>
          <w:trHeight w:val="255"/>
        </w:trPr>
        <w:tc>
          <w:tcPr>
            <w:tcW w:w="33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3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p w:rsidR="00A16B60" w:rsidRPr="00AF3E06" w:rsidRDefault="00A16B60" w:rsidP="00AF3E06">
            <w:pPr>
              <w:jc w:val="both"/>
              <w:rPr>
                <w:rFonts w:ascii="Arial Narrow" w:hAnsi="Arial Narrow" w:cs="Arial"/>
                <w:sz w:val="14"/>
                <w:szCs w:val="20"/>
              </w:rPr>
            </w:pPr>
          </w:p>
          <w:p w:rsidR="00A16B60" w:rsidRPr="00AF3E06" w:rsidRDefault="00A16B60" w:rsidP="00AF3E06">
            <w:pPr>
              <w:jc w:val="both"/>
              <w:rPr>
                <w:rFonts w:ascii="Arial Narrow" w:hAnsi="Arial Narrow" w:cs="Arial"/>
                <w:sz w:val="14"/>
                <w:szCs w:val="20"/>
              </w:rPr>
            </w:pPr>
          </w:p>
          <w:p w:rsidR="00A16B60" w:rsidRPr="00AF3E06" w:rsidRDefault="00A16B60" w:rsidP="00AF3E06">
            <w:pPr>
              <w:jc w:val="both"/>
              <w:rPr>
                <w:rFonts w:ascii="Arial Narrow" w:hAnsi="Arial Narrow" w:cs="Arial"/>
                <w:sz w:val="14"/>
                <w:szCs w:val="20"/>
              </w:rPr>
            </w:pPr>
          </w:p>
          <w:p w:rsidR="00A16B60" w:rsidRPr="00AF3E06" w:rsidRDefault="00A16B60" w:rsidP="00AF3E06">
            <w:pPr>
              <w:jc w:val="both"/>
              <w:rPr>
                <w:rFonts w:ascii="Arial Narrow" w:hAnsi="Arial Narrow" w:cs="Arial"/>
                <w:sz w:val="14"/>
                <w:szCs w:val="20"/>
              </w:rPr>
            </w:pPr>
          </w:p>
        </w:tc>
        <w:tc>
          <w:tcPr>
            <w:tcW w:w="65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1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84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102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80"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r>
      <w:tr w:rsidR="00A16B60" w:rsidRPr="00AF3E06" w:rsidTr="00A16B60">
        <w:trPr>
          <w:trHeight w:val="255"/>
        </w:trPr>
        <w:tc>
          <w:tcPr>
            <w:tcW w:w="336"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3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58"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71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849"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102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80"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r>
      <w:tr w:rsidR="00A16B60" w:rsidRPr="00AF3E06" w:rsidTr="00A16B60">
        <w:trPr>
          <w:trHeight w:val="255"/>
        </w:trPr>
        <w:tc>
          <w:tcPr>
            <w:tcW w:w="1728" w:type="pct"/>
            <w:gridSpan w:val="3"/>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20"/>
                <w:szCs w:val="20"/>
              </w:rPr>
            </w:pPr>
            <w:r w:rsidRPr="00AF3E06">
              <w:rPr>
                <w:rFonts w:ascii="Arial Narrow" w:hAnsi="Arial Narrow" w:cs="Arial"/>
                <w:sz w:val="20"/>
                <w:szCs w:val="20"/>
              </w:rPr>
              <w:t>LICITANTE</w:t>
            </w:r>
          </w:p>
        </w:tc>
        <w:tc>
          <w:tcPr>
            <w:tcW w:w="1568" w:type="pct"/>
            <w:gridSpan w:val="2"/>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20"/>
                <w:szCs w:val="20"/>
              </w:rPr>
            </w:pPr>
            <w:r w:rsidRPr="00AF3E06">
              <w:rPr>
                <w:rFonts w:ascii="Arial Narrow" w:hAnsi="Arial Narrow" w:cs="Arial"/>
                <w:sz w:val="20"/>
                <w:szCs w:val="20"/>
              </w:rPr>
              <w:t>REPRESENTANTE LEGAL</w:t>
            </w:r>
          </w:p>
        </w:tc>
        <w:tc>
          <w:tcPr>
            <w:tcW w:w="1024"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c>
          <w:tcPr>
            <w:tcW w:w="680" w:type="pct"/>
            <w:tcBorders>
              <w:top w:val="nil"/>
              <w:left w:val="nil"/>
              <w:bottom w:val="nil"/>
              <w:right w:val="nil"/>
            </w:tcBorders>
            <w:shd w:val="clear" w:color="auto" w:fill="auto"/>
            <w:noWrap/>
            <w:vAlign w:val="bottom"/>
            <w:hideMark/>
          </w:tcPr>
          <w:p w:rsidR="00A16B60" w:rsidRPr="00AF3E06" w:rsidRDefault="00A16B60" w:rsidP="00AF3E06">
            <w:pPr>
              <w:jc w:val="both"/>
              <w:rPr>
                <w:rFonts w:ascii="Arial Narrow" w:hAnsi="Arial Narrow" w:cs="Arial"/>
                <w:sz w:val="14"/>
                <w:szCs w:val="20"/>
              </w:rPr>
            </w:pPr>
          </w:p>
        </w:tc>
      </w:tr>
    </w:tbl>
    <w:p w:rsidR="00560E57" w:rsidRPr="00AF3E06" w:rsidRDefault="00560E57" w:rsidP="00AF3E06">
      <w:pPr>
        <w:jc w:val="both"/>
        <w:rPr>
          <w:rFonts w:ascii="Arial Narrow" w:hAnsi="Arial Narrow" w:cs="Arial"/>
        </w:rPr>
      </w:pPr>
    </w:p>
    <w:p w:rsidR="00560E57" w:rsidRPr="00AF3E06" w:rsidRDefault="00560E57" w:rsidP="00AF3E06">
      <w:pPr>
        <w:jc w:val="both"/>
        <w:rPr>
          <w:rFonts w:ascii="Arial Narrow" w:hAnsi="Arial Narrow" w:cs="Arial"/>
        </w:rPr>
      </w:pPr>
    </w:p>
    <w:p w:rsidR="00FE4BE4" w:rsidRPr="00AF3E06" w:rsidRDefault="00FE4BE4" w:rsidP="00AF3E06">
      <w:pPr>
        <w:jc w:val="both"/>
        <w:rPr>
          <w:rFonts w:ascii="Arial Narrow" w:hAnsi="Arial Narrow" w:cs="Arial"/>
          <w:b/>
        </w:rPr>
      </w:pPr>
    </w:p>
    <w:p w:rsidR="00B56662" w:rsidRPr="00AF3E06" w:rsidRDefault="00B56662" w:rsidP="00AF3E06">
      <w:pPr>
        <w:jc w:val="both"/>
        <w:rPr>
          <w:rFonts w:ascii="Arial Narrow" w:hAnsi="Arial Narrow" w:cs="Arial"/>
          <w:b/>
        </w:rPr>
      </w:pPr>
    </w:p>
    <w:p w:rsidR="00B56662" w:rsidRPr="00AF3E06" w:rsidRDefault="00B56662" w:rsidP="00AF3E06">
      <w:pPr>
        <w:jc w:val="both"/>
        <w:rPr>
          <w:rFonts w:ascii="Arial Narrow" w:hAnsi="Arial Narrow" w:cs="Arial"/>
          <w:b/>
        </w:rPr>
      </w:pPr>
    </w:p>
    <w:p w:rsidR="00B03063" w:rsidRPr="00AF3E06" w:rsidRDefault="00B03063" w:rsidP="00AF3E06">
      <w:pPr>
        <w:jc w:val="both"/>
        <w:rPr>
          <w:rFonts w:ascii="Arial Narrow" w:hAnsi="Arial Narrow" w:cs="Arial"/>
          <w:b/>
        </w:rPr>
      </w:pPr>
    </w:p>
    <w:p w:rsidR="00B03063" w:rsidRPr="00AF3E06" w:rsidRDefault="00B03063" w:rsidP="00AF3E06">
      <w:pPr>
        <w:jc w:val="both"/>
        <w:rPr>
          <w:rFonts w:ascii="Arial Narrow" w:hAnsi="Arial Narrow" w:cs="Arial"/>
          <w:b/>
        </w:rPr>
      </w:pPr>
    </w:p>
    <w:p w:rsidR="00B03063" w:rsidRPr="00AF3E06" w:rsidRDefault="00B03063" w:rsidP="00AF3E06">
      <w:pPr>
        <w:jc w:val="both"/>
        <w:rPr>
          <w:rFonts w:ascii="Arial Narrow" w:hAnsi="Arial Narrow" w:cs="Arial"/>
          <w:b/>
        </w:rPr>
      </w:pPr>
    </w:p>
    <w:p w:rsidR="00B03063" w:rsidRPr="00AF3E06" w:rsidRDefault="00B03063"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Default="00DB64E6" w:rsidP="00AF3E06">
      <w:pPr>
        <w:jc w:val="both"/>
        <w:rPr>
          <w:rFonts w:ascii="Arial Narrow" w:hAnsi="Arial Narrow" w:cs="Arial"/>
          <w:b/>
        </w:rPr>
      </w:pPr>
    </w:p>
    <w:p w:rsidR="00D670D8" w:rsidRDefault="00D670D8" w:rsidP="00AF3E06">
      <w:pPr>
        <w:jc w:val="both"/>
        <w:rPr>
          <w:rFonts w:ascii="Arial Narrow" w:hAnsi="Arial Narrow" w:cs="Arial"/>
          <w:b/>
        </w:rPr>
      </w:pPr>
    </w:p>
    <w:p w:rsidR="00D670D8" w:rsidRDefault="00D670D8" w:rsidP="00AF3E06">
      <w:pPr>
        <w:jc w:val="both"/>
        <w:rPr>
          <w:rFonts w:ascii="Arial Narrow" w:hAnsi="Arial Narrow" w:cs="Arial"/>
          <w:b/>
        </w:rPr>
      </w:pPr>
    </w:p>
    <w:p w:rsidR="00D670D8" w:rsidRPr="00AF3E06" w:rsidRDefault="00D670D8"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DB64E6" w:rsidRPr="00AF3E06" w:rsidRDefault="00DB64E6" w:rsidP="00AF3E06">
      <w:pPr>
        <w:jc w:val="both"/>
        <w:rPr>
          <w:rFonts w:ascii="Arial Narrow" w:hAnsi="Arial Narrow" w:cs="Arial"/>
          <w:b/>
        </w:rPr>
      </w:pPr>
    </w:p>
    <w:p w:rsidR="004A7631" w:rsidRPr="00AF3E06" w:rsidRDefault="0073567E" w:rsidP="00D670D8">
      <w:pPr>
        <w:jc w:val="center"/>
        <w:rPr>
          <w:rFonts w:ascii="Arial Narrow" w:hAnsi="Arial Narrow" w:cs="Arial"/>
          <w:b/>
        </w:rPr>
      </w:pPr>
      <w:r w:rsidRPr="00AF3E06">
        <w:rPr>
          <w:rFonts w:ascii="Arial Narrow" w:hAnsi="Arial Narrow" w:cs="Arial"/>
          <w:b/>
        </w:rPr>
        <w:t>ANEXO 12</w:t>
      </w:r>
    </w:p>
    <w:p w:rsidR="00313C1C" w:rsidRPr="00AF3E06" w:rsidRDefault="00313C1C" w:rsidP="00D670D8">
      <w:pPr>
        <w:jc w:val="center"/>
        <w:rPr>
          <w:rFonts w:ascii="Arial Narrow" w:hAnsi="Arial Narrow" w:cs="Arial"/>
          <w:b/>
        </w:rPr>
      </w:pPr>
    </w:p>
    <w:p w:rsidR="004A7631" w:rsidRPr="00AF3E06" w:rsidRDefault="004A7631" w:rsidP="00D670D8">
      <w:pPr>
        <w:jc w:val="center"/>
        <w:rPr>
          <w:rFonts w:ascii="Arial Narrow" w:hAnsi="Arial Narrow" w:cs="Arial"/>
          <w:b/>
        </w:rPr>
      </w:pPr>
      <w:r w:rsidRPr="00AF3E06">
        <w:rPr>
          <w:rFonts w:ascii="Arial Narrow" w:hAnsi="Arial Narrow" w:cs="Arial"/>
          <w:b/>
        </w:rPr>
        <w:t>FORMATO DE INFORMACIÓN RESERVADA Y CONFIDENCIAL.</w:t>
      </w: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4A7631" w:rsidRPr="00AF3E06" w:rsidRDefault="004A7631" w:rsidP="00AF3E06">
      <w:pPr>
        <w:jc w:val="both"/>
        <w:rPr>
          <w:rFonts w:ascii="Arial Narrow" w:hAnsi="Arial Narrow" w:cs="Arial"/>
          <w:b/>
          <w:szCs w:val="18"/>
        </w:rPr>
      </w:pPr>
      <w:r w:rsidRPr="00AF3E06">
        <w:rPr>
          <w:rFonts w:ascii="Arial Narrow" w:hAnsi="Arial Narrow" w:cs="Arial"/>
          <w:szCs w:val="18"/>
        </w:rPr>
        <w:t xml:space="preserve">XXXXXXXX., a __ de ___________ </w:t>
      </w:r>
      <w:proofErr w:type="spellStart"/>
      <w:r w:rsidRPr="00AF3E06">
        <w:rPr>
          <w:rFonts w:ascii="Arial Narrow" w:hAnsi="Arial Narrow" w:cs="Arial"/>
          <w:szCs w:val="18"/>
        </w:rPr>
        <w:t>de</w:t>
      </w:r>
      <w:proofErr w:type="spellEnd"/>
      <w:r w:rsidRPr="00AF3E06">
        <w:rPr>
          <w:rFonts w:ascii="Arial Narrow" w:hAnsi="Arial Narrow" w:cs="Arial"/>
          <w:szCs w:val="18"/>
        </w:rPr>
        <w:t xml:space="preserve"> </w:t>
      </w:r>
      <w:r w:rsidR="006F2AD6" w:rsidRPr="00AF3E06">
        <w:rPr>
          <w:rFonts w:ascii="Arial Narrow" w:hAnsi="Arial Narrow" w:cs="Arial"/>
          <w:b/>
          <w:szCs w:val="18"/>
        </w:rPr>
        <w:t>2025</w:t>
      </w:r>
      <w:r w:rsidRPr="00AF3E06">
        <w:rPr>
          <w:rFonts w:ascii="Arial Narrow" w:hAnsi="Arial Narrow" w:cs="Arial"/>
          <w:b/>
          <w:szCs w:val="18"/>
        </w:rPr>
        <w:t>.</w:t>
      </w:r>
    </w:p>
    <w:p w:rsidR="00C75664" w:rsidRPr="00AF3E06" w:rsidRDefault="00C75664" w:rsidP="00AF3E06">
      <w:pPr>
        <w:pStyle w:val="Textonotapie"/>
        <w:spacing w:after="0"/>
        <w:ind w:right="193"/>
        <w:rPr>
          <w:rFonts w:ascii="Arial Narrow" w:hAnsi="Arial Narrow" w:cs="Arial"/>
          <w:b/>
          <w:sz w:val="22"/>
          <w:szCs w:val="18"/>
        </w:rPr>
      </w:pPr>
    </w:p>
    <w:p w:rsidR="004A7631" w:rsidRPr="00AF3E06" w:rsidRDefault="004A7631" w:rsidP="00AF3E06">
      <w:pPr>
        <w:pStyle w:val="Textonotapie"/>
        <w:spacing w:after="0"/>
        <w:ind w:right="193"/>
        <w:rPr>
          <w:rFonts w:ascii="Arial Narrow" w:hAnsi="Arial Narrow" w:cs="Arial"/>
          <w:b/>
          <w:sz w:val="22"/>
          <w:szCs w:val="18"/>
        </w:rPr>
      </w:pPr>
      <w:r w:rsidRPr="00AF3E06">
        <w:rPr>
          <w:rFonts w:ascii="Arial Narrow" w:hAnsi="Arial Narrow" w:cs="Arial"/>
          <w:b/>
          <w:sz w:val="22"/>
          <w:szCs w:val="18"/>
        </w:rPr>
        <w:t>INSTITUTO MEXICANO DEL SEGURO SOCIAL</w:t>
      </w:r>
    </w:p>
    <w:p w:rsidR="004A7631" w:rsidRPr="00AF3E06" w:rsidRDefault="004A7631" w:rsidP="00AF3E06">
      <w:pPr>
        <w:jc w:val="both"/>
        <w:rPr>
          <w:rFonts w:ascii="Arial Narrow" w:hAnsi="Arial Narrow" w:cs="Arial"/>
          <w:b/>
          <w:szCs w:val="18"/>
        </w:rPr>
      </w:pPr>
      <w:r w:rsidRPr="00AF3E06">
        <w:rPr>
          <w:rFonts w:ascii="Arial Narrow" w:hAnsi="Arial Narrow" w:cs="Arial"/>
          <w:b/>
          <w:spacing w:val="100"/>
          <w:szCs w:val="18"/>
        </w:rPr>
        <w:t>Presente</w:t>
      </w:r>
    </w:p>
    <w:p w:rsidR="004A7631" w:rsidRPr="00AF3E06" w:rsidRDefault="004A7631" w:rsidP="00AF3E06">
      <w:pPr>
        <w:pStyle w:val="BalloonText1"/>
        <w:rPr>
          <w:rFonts w:ascii="Arial Narrow" w:hAnsi="Arial Narrow" w:cs="Arial"/>
          <w:sz w:val="22"/>
          <w:szCs w:val="18"/>
        </w:rPr>
      </w:pPr>
    </w:p>
    <w:p w:rsidR="004A7631" w:rsidRPr="00AF3E06" w:rsidRDefault="004A7631" w:rsidP="00AF3E06">
      <w:pPr>
        <w:pStyle w:val="BalloonText1"/>
        <w:rPr>
          <w:rFonts w:ascii="Arial Narrow" w:hAnsi="Arial Narrow" w:cs="Arial"/>
          <w:sz w:val="22"/>
          <w:szCs w:val="18"/>
        </w:rPr>
      </w:pPr>
    </w:p>
    <w:p w:rsidR="004A7631" w:rsidRPr="00AF3E06" w:rsidRDefault="004A7631" w:rsidP="00AF3E06">
      <w:pPr>
        <w:ind w:right="150"/>
        <w:jc w:val="both"/>
        <w:rPr>
          <w:rFonts w:ascii="Arial Narrow" w:hAnsi="Arial Narrow" w:cs="Arial"/>
          <w:szCs w:val="18"/>
        </w:rPr>
      </w:pPr>
      <w:r w:rsidRPr="00AF3E06">
        <w:rPr>
          <w:rFonts w:ascii="Arial Narrow" w:hAnsi="Arial Narrow" w:cs="Arial"/>
          <w:szCs w:val="18"/>
          <w:u w:val="single"/>
        </w:rPr>
        <w:t xml:space="preserve">         (Nombre)  </w:t>
      </w:r>
      <w:r w:rsidRPr="00AF3E06">
        <w:rPr>
          <w:rFonts w:ascii="Arial Narrow" w:hAnsi="Arial Narrow" w:cs="Arial"/>
          <w:szCs w:val="18"/>
        </w:rPr>
        <w:t>, en mi carácter de _________________________, de la ___</w:t>
      </w:r>
      <w:r w:rsidRPr="00AF3E06">
        <w:rPr>
          <w:rFonts w:ascii="Arial Narrow" w:hAnsi="Arial Narrow" w:cs="Arial"/>
          <w:szCs w:val="18"/>
          <w:u w:val="single"/>
        </w:rPr>
        <w:t>(Persona Física o Moral)      ,</w:t>
      </w:r>
      <w:r w:rsidRPr="00AF3E06">
        <w:rPr>
          <w:rFonts w:ascii="Arial Narrow" w:hAnsi="Arial Narrow" w:cs="Arial"/>
          <w:szCs w:val="18"/>
        </w:rPr>
        <w:t xml:space="preserve"> manifiesto por medio de la presente que los documentos contenidos en mi propuesta y remitida a la convocante para </w:t>
      </w:r>
      <w:r w:rsidR="006F2AD6" w:rsidRPr="00AF3E06">
        <w:rPr>
          <w:rFonts w:ascii="Arial Narrow" w:hAnsi="Arial Narrow" w:cs="Arial"/>
          <w:szCs w:val="18"/>
        </w:rPr>
        <w:t>la</w:t>
      </w:r>
      <w:r w:rsidRPr="00AF3E06">
        <w:rPr>
          <w:rFonts w:ascii="Arial Narrow" w:hAnsi="Arial Narrow" w:cs="Arial"/>
          <w:b/>
          <w:sz w:val="30"/>
          <w:szCs w:val="18"/>
          <w:u w:val="single"/>
        </w:rPr>
        <w:t xml:space="preserve"> SOLICITUD</w:t>
      </w:r>
      <w:r w:rsidR="006F2AD6" w:rsidRPr="00AF3E06">
        <w:rPr>
          <w:rFonts w:ascii="Arial Narrow" w:hAnsi="Arial Narrow" w:cs="Arial"/>
          <w:b/>
          <w:sz w:val="30"/>
          <w:szCs w:val="18"/>
          <w:u w:val="single"/>
        </w:rPr>
        <w:t xml:space="preserve"> DE COTIZACIÓN</w:t>
      </w:r>
      <w:r w:rsidRPr="00AF3E06">
        <w:rPr>
          <w:rFonts w:ascii="Arial Narrow" w:hAnsi="Arial Narrow" w:cs="Arial"/>
          <w:b/>
          <w:sz w:val="26"/>
          <w:szCs w:val="18"/>
        </w:rPr>
        <w:t xml:space="preserve"> </w:t>
      </w:r>
      <w:r w:rsidR="001C542A" w:rsidRPr="00AF3E06">
        <w:rPr>
          <w:rFonts w:ascii="Arial Narrow" w:hAnsi="Arial Narrow" w:cs="Arial"/>
          <w:b/>
          <w:sz w:val="30"/>
          <w:szCs w:val="18"/>
          <w:u w:val="single"/>
        </w:rPr>
        <w:t>FOCON 04  INVMER</w:t>
      </w:r>
      <w:r w:rsidR="006F2AD6" w:rsidRPr="00AF3E06">
        <w:rPr>
          <w:rFonts w:ascii="Arial Narrow" w:hAnsi="Arial Narrow" w:cs="Arial"/>
          <w:b/>
          <w:sz w:val="30"/>
          <w:szCs w:val="18"/>
          <w:u w:val="single"/>
        </w:rPr>
        <w:t xml:space="preserve"> </w:t>
      </w:r>
      <w:r w:rsidR="001C542A" w:rsidRPr="00AF3E06">
        <w:rPr>
          <w:rFonts w:ascii="Arial Narrow" w:hAnsi="Arial Narrow" w:cs="Arial"/>
          <w:b/>
          <w:sz w:val="30"/>
          <w:szCs w:val="18"/>
          <w:u w:val="single"/>
        </w:rPr>
        <w:t>-</w:t>
      </w:r>
      <w:r w:rsidR="00C75664" w:rsidRPr="00AF3E06">
        <w:rPr>
          <w:rFonts w:ascii="Arial Narrow" w:hAnsi="Arial Narrow" w:cs="Arial"/>
          <w:b/>
          <w:sz w:val="30"/>
          <w:szCs w:val="18"/>
          <w:u w:val="single"/>
        </w:rPr>
        <w:t>142</w:t>
      </w:r>
      <w:r w:rsidR="006F279C" w:rsidRPr="00AF3E06">
        <w:rPr>
          <w:rFonts w:ascii="Arial Narrow" w:hAnsi="Arial Narrow" w:cs="Arial"/>
          <w:b/>
          <w:sz w:val="30"/>
          <w:szCs w:val="18"/>
          <w:u w:val="single"/>
        </w:rPr>
        <w:t>- 2025</w:t>
      </w:r>
      <w:r w:rsidRPr="00AF3E06">
        <w:rPr>
          <w:rFonts w:ascii="Arial Narrow" w:hAnsi="Arial Narrow" w:cs="Arial"/>
          <w:b/>
          <w:sz w:val="26"/>
          <w:szCs w:val="18"/>
          <w:u w:val="single"/>
        </w:rPr>
        <w:t>,</w:t>
      </w:r>
      <w:r w:rsidRPr="00AF3E06">
        <w:rPr>
          <w:rFonts w:ascii="Arial Narrow" w:hAnsi="Arial Narrow" w:cs="Arial"/>
          <w:sz w:val="26"/>
          <w:szCs w:val="18"/>
        </w:rPr>
        <w:t xml:space="preserve"> </w:t>
      </w:r>
      <w:r w:rsidRPr="00AF3E06">
        <w:rPr>
          <w:rFonts w:ascii="Arial Narrow" w:hAnsi="Arial Narrow" w:cs="Arial"/>
          <w:szCs w:val="18"/>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AF3E06" w:rsidRDefault="004A7631" w:rsidP="00AF3E06">
      <w:pPr>
        <w:ind w:right="150"/>
        <w:jc w:val="both"/>
        <w:rPr>
          <w:rFonts w:ascii="Arial Narrow" w:hAnsi="Arial Narrow" w:cs="Arial"/>
          <w:szCs w:val="18"/>
        </w:rPr>
      </w:pPr>
      <w:r w:rsidRPr="00AF3E06">
        <w:rPr>
          <w:rFonts w:ascii="Arial Narrow" w:hAnsi="Arial Narrow" w:cs="Arial"/>
          <w:szCs w:val="18"/>
        </w:rPr>
        <w:t>Relación de documentos:</w:t>
      </w:r>
    </w:p>
    <w:p w:rsidR="004A7631" w:rsidRPr="00AF3E06" w:rsidRDefault="004A7631" w:rsidP="00AF3E06">
      <w:pPr>
        <w:ind w:right="150"/>
        <w:jc w:val="both"/>
        <w:rPr>
          <w:rFonts w:ascii="Arial Narrow" w:hAnsi="Arial Narrow" w:cs="Arial"/>
          <w:b/>
          <w:szCs w:val="18"/>
        </w:rPr>
      </w:pPr>
      <w:r w:rsidRPr="00AF3E06">
        <w:rPr>
          <w:rFonts w:ascii="Arial Narrow" w:hAnsi="Arial Narrow" w:cs="Arial"/>
          <w:b/>
          <w:szCs w:val="18"/>
        </w:rPr>
        <w:t>Ejemplos:</w:t>
      </w:r>
    </w:p>
    <w:p w:rsidR="004A7631" w:rsidRPr="00AF3E06" w:rsidRDefault="004A7631" w:rsidP="00AF3E06">
      <w:pPr>
        <w:numPr>
          <w:ilvl w:val="0"/>
          <w:numId w:val="4"/>
        </w:numPr>
        <w:tabs>
          <w:tab w:val="clear" w:pos="977"/>
        </w:tabs>
        <w:suppressAutoHyphens/>
        <w:ind w:left="426" w:right="150" w:hanging="426"/>
        <w:jc w:val="both"/>
        <w:rPr>
          <w:rFonts w:ascii="Arial Narrow" w:hAnsi="Arial Narrow" w:cs="Arial"/>
          <w:szCs w:val="18"/>
        </w:rPr>
      </w:pPr>
      <w:proofErr w:type="spellStart"/>
      <w:r w:rsidRPr="00AF3E06">
        <w:rPr>
          <w:rFonts w:ascii="Arial Narrow" w:hAnsi="Arial Narrow" w:cs="Arial"/>
          <w:szCs w:val="18"/>
        </w:rPr>
        <w:t>Acreditamiento</w:t>
      </w:r>
      <w:proofErr w:type="spellEnd"/>
      <w:r w:rsidRPr="00AF3E06">
        <w:rPr>
          <w:rFonts w:ascii="Arial Narrow" w:hAnsi="Arial Narrow" w:cs="Arial"/>
          <w:szCs w:val="18"/>
        </w:rPr>
        <w:t>, respecto de la cual es confidencial la parte que señala la relación de accionistas de la Sociedad.</w:t>
      </w:r>
    </w:p>
    <w:p w:rsidR="004A7631" w:rsidRPr="00AF3E06" w:rsidRDefault="004A7631" w:rsidP="00AF3E06">
      <w:pPr>
        <w:numPr>
          <w:ilvl w:val="0"/>
          <w:numId w:val="4"/>
        </w:numPr>
        <w:tabs>
          <w:tab w:val="clear" w:pos="977"/>
        </w:tabs>
        <w:suppressAutoHyphens/>
        <w:ind w:left="426" w:right="150" w:hanging="426"/>
        <w:jc w:val="both"/>
        <w:rPr>
          <w:rFonts w:ascii="Arial Narrow" w:hAnsi="Arial Narrow" w:cs="Arial"/>
          <w:szCs w:val="18"/>
        </w:rPr>
      </w:pPr>
    </w:p>
    <w:p w:rsidR="004A7631" w:rsidRPr="00AF3E06" w:rsidRDefault="004A7631" w:rsidP="00AF3E06">
      <w:pPr>
        <w:numPr>
          <w:ilvl w:val="0"/>
          <w:numId w:val="4"/>
        </w:numPr>
        <w:tabs>
          <w:tab w:val="clear" w:pos="977"/>
        </w:tabs>
        <w:suppressAutoHyphens/>
        <w:ind w:left="426" w:right="150" w:hanging="426"/>
        <w:jc w:val="both"/>
        <w:rPr>
          <w:rFonts w:ascii="Arial Narrow" w:hAnsi="Arial Narrow" w:cs="Arial"/>
          <w:szCs w:val="18"/>
        </w:rPr>
      </w:pPr>
      <w:r w:rsidRPr="00AF3E06">
        <w:rPr>
          <w:rFonts w:ascii="Arial Narrow" w:hAnsi="Arial Narrow" w:cs="Arial"/>
          <w:szCs w:val="18"/>
        </w:rPr>
        <w:t>Acta constitutiva, información de contenido susceptible</w:t>
      </w:r>
    </w:p>
    <w:p w:rsidR="004A7631" w:rsidRPr="00AF3E06" w:rsidRDefault="004A7631" w:rsidP="00AF3E06">
      <w:pPr>
        <w:suppressAutoHyphens/>
        <w:ind w:right="150"/>
        <w:jc w:val="both"/>
        <w:rPr>
          <w:rFonts w:ascii="Arial Narrow" w:hAnsi="Arial Narrow" w:cs="Arial"/>
          <w:szCs w:val="18"/>
        </w:rPr>
      </w:pPr>
    </w:p>
    <w:p w:rsidR="004A7631" w:rsidRPr="00AF3E06" w:rsidRDefault="004A7631" w:rsidP="00AF3E06">
      <w:pPr>
        <w:numPr>
          <w:ilvl w:val="0"/>
          <w:numId w:val="4"/>
        </w:numPr>
        <w:tabs>
          <w:tab w:val="clear" w:pos="977"/>
          <w:tab w:val="num" w:pos="426"/>
        </w:tabs>
        <w:suppressAutoHyphens/>
        <w:ind w:left="0" w:right="150" w:firstLine="0"/>
        <w:jc w:val="both"/>
        <w:rPr>
          <w:rFonts w:ascii="Arial Narrow" w:hAnsi="Arial Narrow" w:cs="Arial"/>
          <w:sz w:val="16"/>
          <w:szCs w:val="18"/>
        </w:rPr>
      </w:pPr>
      <w:r w:rsidRPr="00AF3E06">
        <w:rPr>
          <w:rFonts w:ascii="Arial Narrow" w:hAnsi="Arial Narrow" w:cs="Arial"/>
          <w:szCs w:val="18"/>
        </w:rPr>
        <w:t>Documentos expedidos por un tercero.</w:t>
      </w:r>
    </w:p>
    <w:p w:rsidR="004A7631" w:rsidRPr="00AF3E06" w:rsidRDefault="004A7631" w:rsidP="00AF3E06">
      <w:pPr>
        <w:pStyle w:val="Textoindependiente32"/>
        <w:rPr>
          <w:rFonts w:ascii="Arial Narrow" w:hAnsi="Arial Narrow" w:cs="Arial"/>
          <w:b/>
          <w:sz w:val="16"/>
          <w:szCs w:val="18"/>
        </w:rPr>
      </w:pPr>
    </w:p>
    <w:p w:rsidR="004A7631" w:rsidRPr="00AF3E06" w:rsidRDefault="004A7631" w:rsidP="00AF3E06">
      <w:pPr>
        <w:pStyle w:val="Textoindependiente32"/>
        <w:rPr>
          <w:rFonts w:ascii="Arial Narrow" w:hAnsi="Arial Narrow" w:cs="Arial"/>
          <w:b/>
          <w:sz w:val="16"/>
          <w:szCs w:val="18"/>
        </w:rPr>
      </w:pPr>
    </w:p>
    <w:p w:rsidR="004A7631" w:rsidRPr="00AF3E06" w:rsidRDefault="004A7631" w:rsidP="00AF3E06">
      <w:pPr>
        <w:pStyle w:val="Textoindependiente32"/>
        <w:rPr>
          <w:rFonts w:ascii="Arial Narrow" w:hAnsi="Arial Narrow" w:cs="Arial"/>
          <w:b/>
          <w:sz w:val="16"/>
          <w:szCs w:val="18"/>
        </w:rPr>
      </w:pPr>
    </w:p>
    <w:p w:rsidR="004A7631" w:rsidRPr="00AF3E06" w:rsidRDefault="004A7631" w:rsidP="00AF3E06">
      <w:pPr>
        <w:pStyle w:val="Textoindependiente32"/>
        <w:rPr>
          <w:rFonts w:ascii="Arial Narrow" w:hAnsi="Arial Narrow" w:cs="Arial"/>
          <w:b/>
          <w:sz w:val="16"/>
          <w:szCs w:val="18"/>
        </w:rPr>
      </w:pPr>
    </w:p>
    <w:p w:rsidR="004A7631" w:rsidRPr="00AF3E06" w:rsidRDefault="004A7631" w:rsidP="00AF3E06">
      <w:pPr>
        <w:pStyle w:val="Textoindependiente32"/>
        <w:rPr>
          <w:rFonts w:ascii="Arial Narrow" w:hAnsi="Arial Narrow" w:cs="Arial"/>
          <w:b/>
          <w:szCs w:val="18"/>
        </w:rPr>
      </w:pPr>
      <w:r w:rsidRPr="00AF3E06">
        <w:rPr>
          <w:rFonts w:ascii="Arial Narrow" w:hAnsi="Arial Narrow" w:cs="Arial"/>
          <w:b/>
          <w:szCs w:val="18"/>
        </w:rPr>
        <w:t>A T E N T A M E N T E</w:t>
      </w:r>
    </w:p>
    <w:p w:rsidR="004A7631" w:rsidRPr="00AF3E06" w:rsidRDefault="004A7631" w:rsidP="00AF3E06">
      <w:pPr>
        <w:pStyle w:val="Textoindependiente32"/>
        <w:rPr>
          <w:rFonts w:ascii="Arial Narrow" w:hAnsi="Arial Narrow" w:cs="Arial"/>
          <w:b/>
          <w:szCs w:val="18"/>
        </w:rPr>
      </w:pPr>
    </w:p>
    <w:p w:rsidR="004A7631" w:rsidRPr="00AF3E06" w:rsidRDefault="004A7631" w:rsidP="00AF3E06">
      <w:pPr>
        <w:jc w:val="both"/>
        <w:rPr>
          <w:rFonts w:ascii="Arial Narrow" w:hAnsi="Arial Narrow" w:cs="Arial"/>
          <w:sz w:val="26"/>
          <w:szCs w:val="20"/>
        </w:rPr>
      </w:pPr>
      <w:r w:rsidRPr="00AF3E06">
        <w:rPr>
          <w:rFonts w:ascii="Arial Narrow" w:hAnsi="Arial Narrow" w:cs="Arial"/>
          <w:sz w:val="26"/>
          <w:szCs w:val="20"/>
        </w:rPr>
        <w:t>____________________________________________</w:t>
      </w:r>
    </w:p>
    <w:p w:rsidR="004A7631" w:rsidRPr="00AF3E06" w:rsidRDefault="004A7631" w:rsidP="00AF3E06">
      <w:pPr>
        <w:jc w:val="both"/>
        <w:rPr>
          <w:rFonts w:ascii="Arial Narrow" w:hAnsi="Arial Narrow" w:cs="Arial"/>
          <w:b/>
          <w:szCs w:val="20"/>
        </w:rPr>
      </w:pPr>
      <w:r w:rsidRPr="00AF3E06">
        <w:rPr>
          <w:rFonts w:ascii="Arial Narrow" w:hAnsi="Arial Narrow" w:cs="Arial"/>
          <w:b/>
          <w:szCs w:val="20"/>
        </w:rPr>
        <w:t xml:space="preserve">NOMBRE Y FIRMA DEL REPRESENTANTE LEGAL </w:t>
      </w:r>
    </w:p>
    <w:p w:rsidR="004A7631" w:rsidRPr="00AF3E06" w:rsidRDefault="004A7631" w:rsidP="00AF3E06">
      <w:pPr>
        <w:jc w:val="both"/>
        <w:rPr>
          <w:rFonts w:ascii="Arial Narrow" w:hAnsi="Arial Narrow" w:cs="Arial"/>
          <w:b/>
          <w:sz w:val="30"/>
          <w:szCs w:val="20"/>
        </w:rPr>
      </w:pPr>
      <w:r w:rsidRPr="00AF3E06">
        <w:rPr>
          <w:rFonts w:ascii="Arial Narrow" w:hAnsi="Arial Narrow" w:cs="Arial"/>
          <w:b/>
          <w:szCs w:val="20"/>
        </w:rPr>
        <w:t>(PERSONA MORAL)/ NOMBRE Y FIRMA DE LA PERSONA FÍSICA</w:t>
      </w:r>
      <w:r w:rsidRPr="00AF3E06">
        <w:rPr>
          <w:rFonts w:ascii="Arial Narrow" w:hAnsi="Arial Narrow" w:cs="Arial"/>
          <w:b/>
          <w:sz w:val="30"/>
          <w:szCs w:val="20"/>
        </w:rPr>
        <w:t>.</w:t>
      </w:r>
    </w:p>
    <w:p w:rsidR="0073567E" w:rsidRPr="00AF3E06" w:rsidRDefault="0073567E" w:rsidP="00AF3E06">
      <w:pPr>
        <w:jc w:val="both"/>
        <w:rPr>
          <w:rFonts w:ascii="Arial Narrow" w:hAnsi="Arial Narrow" w:cs="Arial"/>
          <w:b/>
          <w:sz w:val="30"/>
          <w:szCs w:val="20"/>
        </w:rPr>
      </w:pPr>
    </w:p>
    <w:p w:rsidR="0073567E" w:rsidRPr="00AF3E06" w:rsidRDefault="0073567E"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C75664" w:rsidRPr="00AF3E06" w:rsidRDefault="00C75664" w:rsidP="00AF3E06">
      <w:pPr>
        <w:jc w:val="both"/>
        <w:rPr>
          <w:rFonts w:ascii="Arial Narrow" w:hAnsi="Arial Narrow" w:cs="Arial"/>
          <w:b/>
          <w:sz w:val="30"/>
          <w:szCs w:val="20"/>
        </w:rPr>
      </w:pPr>
    </w:p>
    <w:p w:rsidR="001C542A" w:rsidRPr="00AF3E06" w:rsidRDefault="001C542A" w:rsidP="00AF3E06">
      <w:pPr>
        <w:jc w:val="both"/>
        <w:rPr>
          <w:rFonts w:ascii="Arial Narrow" w:hAnsi="Arial Narrow" w:cs="Arial"/>
          <w:b/>
          <w:sz w:val="30"/>
          <w:szCs w:val="20"/>
        </w:rPr>
      </w:pPr>
    </w:p>
    <w:p w:rsidR="00D670D8" w:rsidRDefault="00D670D8" w:rsidP="00D670D8">
      <w:pPr>
        <w:jc w:val="center"/>
        <w:rPr>
          <w:rFonts w:ascii="Arial Narrow" w:hAnsi="Arial Narrow" w:cs="Arial"/>
          <w:b/>
        </w:rPr>
      </w:pPr>
    </w:p>
    <w:p w:rsidR="00D670D8" w:rsidRDefault="00D670D8" w:rsidP="00D670D8">
      <w:pPr>
        <w:jc w:val="center"/>
        <w:rPr>
          <w:rFonts w:ascii="Arial Narrow" w:hAnsi="Arial Narrow" w:cs="Arial"/>
          <w:b/>
        </w:rPr>
      </w:pPr>
    </w:p>
    <w:p w:rsidR="004A7631" w:rsidRPr="00AF3E06" w:rsidRDefault="006F2AD6" w:rsidP="00D670D8">
      <w:pPr>
        <w:jc w:val="center"/>
        <w:rPr>
          <w:rFonts w:ascii="Arial Narrow" w:hAnsi="Arial Narrow" w:cs="Arial"/>
          <w:b/>
          <w:szCs w:val="18"/>
        </w:rPr>
      </w:pPr>
      <w:r w:rsidRPr="00AF3E06">
        <w:rPr>
          <w:rFonts w:ascii="Arial Narrow" w:hAnsi="Arial Narrow" w:cs="Arial"/>
          <w:b/>
        </w:rPr>
        <w:t>ANEXO 13</w:t>
      </w:r>
    </w:p>
    <w:p w:rsidR="00560929" w:rsidRPr="00AF3E06" w:rsidRDefault="00560929" w:rsidP="00D670D8">
      <w:pPr>
        <w:jc w:val="center"/>
        <w:rPr>
          <w:rFonts w:ascii="Arial Narrow" w:hAnsi="Arial Narrow"/>
          <w:b/>
        </w:rPr>
      </w:pPr>
      <w:r w:rsidRPr="00AF3E06">
        <w:rPr>
          <w:rFonts w:ascii="Arial Narrow" w:hAnsi="Arial Narrow"/>
          <w:b/>
        </w:rPr>
        <w:t>FORMATO PARA  SEÑALAR DOMICILIO LEGAL PARA TODOS LOS EFECTOS  DE ESTE ACTO JURÍDICO.</w:t>
      </w: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AF3E06" w:rsidTr="002A481E">
        <w:tc>
          <w:tcPr>
            <w:tcW w:w="9972" w:type="dxa"/>
            <w:tcBorders>
              <w:top w:val="single" w:sz="1" w:space="0" w:color="000000"/>
              <w:left w:val="single" w:sz="1" w:space="0" w:color="000000"/>
              <w:bottom w:val="single" w:sz="1" w:space="0" w:color="000000"/>
              <w:right w:val="single" w:sz="1" w:space="0" w:color="000000"/>
            </w:tcBorders>
          </w:tcPr>
          <w:p w:rsidR="00560929" w:rsidRPr="00AF3E06" w:rsidRDefault="00560929" w:rsidP="00AF3E06">
            <w:pPr>
              <w:pStyle w:val="Contenidodelatabla"/>
              <w:jc w:val="both"/>
              <w:rPr>
                <w:rFonts w:ascii="Arial Narrow" w:hAnsi="Arial Narrow" w:cs="Arial"/>
              </w:rPr>
            </w:pPr>
            <w:r w:rsidRPr="00AF3E06">
              <w:rPr>
                <w:rFonts w:ascii="Arial Narrow" w:hAnsi="Arial Narrow" w:cs="Arial"/>
              </w:rPr>
              <w:t>MEMBRETE  O LOGOTIPO  DEL PROVEEDOR</w:t>
            </w:r>
          </w:p>
          <w:p w:rsidR="00560929" w:rsidRPr="00AF3E06" w:rsidRDefault="00560929" w:rsidP="00AF3E06">
            <w:pPr>
              <w:pStyle w:val="Contenidodelatabla"/>
              <w:jc w:val="both"/>
              <w:rPr>
                <w:rFonts w:ascii="Arial Narrow" w:hAnsi="Arial Narrow"/>
              </w:rPr>
            </w:pPr>
          </w:p>
        </w:tc>
      </w:tr>
    </w:tbl>
    <w:p w:rsidR="006F2AD6" w:rsidRPr="00AF3E06" w:rsidRDefault="006F2AD6" w:rsidP="00AF3E06">
      <w:pPr>
        <w:jc w:val="both"/>
        <w:rPr>
          <w:rFonts w:ascii="Arial Narrow" w:hAnsi="Arial Narrow" w:cs="Arial"/>
          <w:b/>
          <w:sz w:val="18"/>
        </w:rPr>
      </w:pPr>
    </w:p>
    <w:p w:rsidR="00560929" w:rsidRPr="00AF3E06" w:rsidRDefault="006F2AD6" w:rsidP="00AF3E06">
      <w:pPr>
        <w:jc w:val="both"/>
        <w:rPr>
          <w:rFonts w:ascii="Arial Narrow" w:hAnsi="Arial Narrow" w:cs="Arial"/>
          <w:b/>
        </w:rPr>
      </w:pPr>
      <w:r w:rsidRPr="00AF3E06">
        <w:rPr>
          <w:rFonts w:ascii="Arial Narrow" w:hAnsi="Arial Narrow" w:cs="Arial"/>
          <w:b/>
        </w:rPr>
        <w:t>FECHA________________</w:t>
      </w:r>
    </w:p>
    <w:p w:rsidR="00560929" w:rsidRPr="00AF3E06" w:rsidRDefault="006F2AD6" w:rsidP="00AF3E06">
      <w:pPr>
        <w:jc w:val="both"/>
        <w:rPr>
          <w:rFonts w:ascii="Arial Narrow" w:hAnsi="Arial Narrow" w:cs="Arial"/>
          <w:b/>
        </w:rPr>
      </w:pPr>
      <w:r w:rsidRPr="00AF3E06">
        <w:rPr>
          <w:rFonts w:ascii="Arial Narrow" w:hAnsi="Arial Narrow" w:cs="Arial"/>
          <w:b/>
        </w:rPr>
        <w:t>INSTITUTO MEXICANO DEL SEGURO SOCIAL</w:t>
      </w:r>
    </w:p>
    <w:p w:rsidR="00560929" w:rsidRPr="00AF3E06" w:rsidRDefault="006F2AD6" w:rsidP="00AF3E06">
      <w:pPr>
        <w:jc w:val="both"/>
        <w:rPr>
          <w:rFonts w:ascii="Arial Narrow" w:hAnsi="Arial Narrow" w:cs="Arial"/>
          <w:b/>
        </w:rPr>
      </w:pPr>
      <w:r w:rsidRPr="00AF3E06">
        <w:rPr>
          <w:rFonts w:ascii="Arial Narrow" w:hAnsi="Arial Narrow" w:cs="Arial"/>
          <w:b/>
        </w:rPr>
        <w:t>ÓOAD  OAXACA.</w:t>
      </w:r>
    </w:p>
    <w:p w:rsidR="00560929" w:rsidRPr="00AF3E06" w:rsidRDefault="00560929" w:rsidP="00AF3E06">
      <w:pPr>
        <w:jc w:val="both"/>
        <w:rPr>
          <w:rFonts w:ascii="Arial Narrow" w:hAnsi="Arial Narrow" w:cs="Arial"/>
        </w:rPr>
      </w:pPr>
    </w:p>
    <w:p w:rsidR="00560929" w:rsidRPr="00AF3E06" w:rsidRDefault="00560929" w:rsidP="00AF3E06">
      <w:pPr>
        <w:jc w:val="both"/>
        <w:rPr>
          <w:rFonts w:ascii="Arial Narrow" w:hAnsi="Arial Narrow" w:cs="Arial"/>
          <w:b/>
        </w:rPr>
      </w:pPr>
      <w:r w:rsidRPr="00AF3E06">
        <w:rPr>
          <w:rFonts w:ascii="Arial Narrow" w:hAnsi="Arial Narrow" w:cs="Arial"/>
          <w:b/>
        </w:rPr>
        <w:t>PRESENTE:</w:t>
      </w:r>
    </w:p>
    <w:p w:rsidR="00560929" w:rsidRPr="00AF3E06" w:rsidRDefault="00560929" w:rsidP="00AF3E06">
      <w:pPr>
        <w:jc w:val="both"/>
        <w:rPr>
          <w:rFonts w:ascii="Arial Narrow" w:hAnsi="Arial Narrow" w:cs="Arial"/>
        </w:rPr>
      </w:pPr>
    </w:p>
    <w:p w:rsidR="00560929" w:rsidRPr="00AF3E06" w:rsidRDefault="00560929" w:rsidP="00AF3E06">
      <w:pPr>
        <w:pStyle w:val="Encabezado"/>
        <w:jc w:val="both"/>
        <w:rPr>
          <w:rFonts w:ascii="Arial Narrow" w:hAnsi="Arial Narrow"/>
        </w:rPr>
      </w:pPr>
      <w:r w:rsidRPr="00AF3E06">
        <w:rPr>
          <w:rFonts w:ascii="Arial Narrow" w:hAnsi="Arial Narrow"/>
        </w:rPr>
        <w:t xml:space="preserve">Con relación a la Licitación Pública  No. _______________________  </w:t>
      </w:r>
      <w:proofErr w:type="gramStart"/>
      <w:r w:rsidRPr="00AF3E06">
        <w:rPr>
          <w:rFonts w:ascii="Arial Narrow" w:hAnsi="Arial Narrow"/>
        </w:rPr>
        <w:t>inherent</w:t>
      </w:r>
      <w:r w:rsidR="006F279C" w:rsidRPr="00AF3E06">
        <w:rPr>
          <w:rFonts w:ascii="Arial Narrow" w:hAnsi="Arial Narrow"/>
        </w:rPr>
        <w:t>e</w:t>
      </w:r>
      <w:proofErr w:type="gramEnd"/>
      <w:r w:rsidR="006F279C" w:rsidRPr="00AF3E06">
        <w:rPr>
          <w:rFonts w:ascii="Arial Narrow" w:hAnsi="Arial Narrow"/>
        </w:rPr>
        <w:t xml:space="preserve">  al </w:t>
      </w:r>
      <w:r w:rsidRPr="00AF3E06">
        <w:rPr>
          <w:rFonts w:ascii="Arial Narrow" w:hAnsi="Arial Narrow"/>
          <w:b/>
        </w:rPr>
        <w:t>“</w:t>
      </w:r>
    </w:p>
    <w:p w:rsidR="00560929" w:rsidRPr="00AF3E06" w:rsidRDefault="00560929" w:rsidP="00AF3E06">
      <w:pPr>
        <w:pStyle w:val="Encabezado"/>
        <w:jc w:val="both"/>
        <w:rPr>
          <w:rFonts w:ascii="Arial Narrow" w:hAnsi="Arial Narrow"/>
        </w:rPr>
      </w:pPr>
    </w:p>
    <w:p w:rsidR="00560929" w:rsidRPr="00AF3E06" w:rsidRDefault="00560929" w:rsidP="00AF3E06">
      <w:pPr>
        <w:jc w:val="both"/>
        <w:rPr>
          <w:rFonts w:ascii="Arial Narrow" w:hAnsi="Arial Narrow"/>
        </w:rPr>
      </w:pPr>
      <w:r w:rsidRPr="00AF3E06">
        <w:rPr>
          <w:rFonts w:ascii="Arial Narrow" w:hAnsi="Arial Narrow"/>
        </w:rPr>
        <w:t>”El C._______________________ Representante legal de la empresa _________________________________ Señalo  como domicilio legal para todos los efectos de este acto jurídico el ubicado en:</w:t>
      </w:r>
    </w:p>
    <w:p w:rsidR="00560929" w:rsidRPr="00AF3E06" w:rsidRDefault="00560929" w:rsidP="00AF3E06">
      <w:pPr>
        <w:jc w:val="both"/>
        <w:rPr>
          <w:rFonts w:ascii="Arial Narrow" w:hAnsi="Arial Narrow"/>
        </w:rPr>
      </w:pPr>
      <w:r w:rsidRPr="00AF3E06">
        <w:rPr>
          <w:rFonts w:ascii="Arial Narrow" w:hAnsi="Arial Narrow"/>
        </w:rPr>
        <w:t>Calle</w:t>
      </w:r>
      <w:proofErr w:type="gramStart"/>
      <w:r w:rsidRPr="00AF3E06">
        <w:rPr>
          <w:rFonts w:ascii="Arial Narrow" w:hAnsi="Arial Narrow"/>
        </w:rPr>
        <w:t>:_</w:t>
      </w:r>
      <w:proofErr w:type="gramEnd"/>
      <w:r w:rsidRPr="00AF3E06">
        <w:rPr>
          <w:rFonts w:ascii="Arial Narrow" w:hAnsi="Arial Narrow"/>
        </w:rPr>
        <w:t>____________, Número:____________, Col. ____________, Municipio o delegación:_____________,  Código Postal:__________, Estado:____________________.</w:t>
      </w:r>
    </w:p>
    <w:p w:rsidR="00560929" w:rsidRPr="00AF3E06" w:rsidRDefault="00560929" w:rsidP="00AF3E06">
      <w:pPr>
        <w:jc w:val="both"/>
        <w:rPr>
          <w:rFonts w:ascii="Arial Narrow" w:hAnsi="Arial Narrow"/>
        </w:rPr>
      </w:pPr>
      <w:r w:rsidRPr="00AF3E06">
        <w:rPr>
          <w:rFonts w:ascii="Arial Narrow" w:hAnsi="Arial Narrow"/>
        </w:rPr>
        <w:t>Teléfono fijo: _______________. Teléfono Celular: _______________. Fax: __________________. Correo electrónico: _________________.</w:t>
      </w:r>
    </w:p>
    <w:p w:rsidR="00560929" w:rsidRPr="00AF3E06" w:rsidRDefault="00560929" w:rsidP="00AF3E06">
      <w:pPr>
        <w:jc w:val="both"/>
        <w:rPr>
          <w:rFonts w:ascii="Arial Narrow" w:hAnsi="Arial Narrow"/>
        </w:rPr>
      </w:pPr>
    </w:p>
    <w:p w:rsidR="00560929" w:rsidRPr="00AF3E06" w:rsidRDefault="00560929" w:rsidP="00AF3E06">
      <w:pPr>
        <w:jc w:val="both"/>
        <w:rPr>
          <w:rFonts w:ascii="Arial Narrow" w:hAnsi="Arial Narrow"/>
        </w:rPr>
      </w:pPr>
      <w:r w:rsidRPr="00AF3E06">
        <w:rPr>
          <w:rFonts w:ascii="Arial Narrow" w:hAnsi="Arial Narrow"/>
        </w:rPr>
        <w:t>Relación del personal encargado de la recepción y confirmación de los requerimientos: __________________________, ________________.</w:t>
      </w:r>
    </w:p>
    <w:p w:rsidR="00560929" w:rsidRPr="00AF3E06" w:rsidRDefault="00560929" w:rsidP="00AF3E06">
      <w:pPr>
        <w:jc w:val="both"/>
        <w:rPr>
          <w:rFonts w:ascii="Arial Narrow" w:hAnsi="Arial Narrow"/>
        </w:rPr>
      </w:pP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p>
    <w:p w:rsidR="00560929" w:rsidRPr="00AF3E06" w:rsidRDefault="00560929" w:rsidP="00AF3E06">
      <w:pPr>
        <w:jc w:val="both"/>
        <w:rPr>
          <w:rFonts w:ascii="Arial Narrow" w:hAnsi="Arial Narrow"/>
        </w:rPr>
      </w:pPr>
      <w:r w:rsidRPr="00AF3E06">
        <w:rPr>
          <w:rFonts w:ascii="Arial Narrow" w:hAnsi="Arial Narrow"/>
        </w:rPr>
        <w:t xml:space="preserve">Asimismo y como representante  legal me comprometo a dar respuesta en forma inmediata las 24 </w:t>
      </w:r>
      <w:proofErr w:type="spellStart"/>
      <w:r w:rsidRPr="00AF3E06">
        <w:rPr>
          <w:rFonts w:ascii="Arial Narrow" w:hAnsi="Arial Narrow"/>
        </w:rPr>
        <w:t>hrs</w:t>
      </w:r>
      <w:proofErr w:type="spellEnd"/>
      <w:r w:rsidRPr="00AF3E06">
        <w:rPr>
          <w:rFonts w:ascii="Arial Narrow" w:hAnsi="Arial Narrow"/>
        </w:rPr>
        <w:t xml:space="preserve">.  </w:t>
      </w:r>
      <w:proofErr w:type="gramStart"/>
      <w:r w:rsidRPr="00AF3E06">
        <w:rPr>
          <w:rFonts w:ascii="Arial Narrow" w:hAnsi="Arial Narrow"/>
        </w:rPr>
        <w:t>todos</w:t>
      </w:r>
      <w:proofErr w:type="gramEnd"/>
      <w:r w:rsidRPr="00AF3E06">
        <w:rPr>
          <w:rFonts w:ascii="Arial Narrow" w:hAnsi="Arial Narrow"/>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p>
    <w:p w:rsidR="006F2AD6" w:rsidRPr="00AF3E06" w:rsidRDefault="006F2AD6" w:rsidP="00AF3E06">
      <w:pPr>
        <w:pStyle w:val="Textoindependiente32"/>
        <w:rPr>
          <w:rFonts w:ascii="Arial Narrow" w:hAnsi="Arial Narrow" w:cs="Arial"/>
          <w:b/>
          <w:szCs w:val="18"/>
        </w:rPr>
      </w:pPr>
      <w:r w:rsidRPr="00AF3E06">
        <w:rPr>
          <w:rFonts w:ascii="Arial Narrow" w:hAnsi="Arial Narrow" w:cs="Arial"/>
          <w:b/>
          <w:szCs w:val="18"/>
        </w:rPr>
        <w:t>A T E N T A M E N T E</w:t>
      </w:r>
    </w:p>
    <w:p w:rsidR="006F2AD6" w:rsidRPr="00AF3E06" w:rsidRDefault="006F2AD6" w:rsidP="00AF3E06">
      <w:pPr>
        <w:pStyle w:val="Textoindependiente32"/>
        <w:rPr>
          <w:rFonts w:ascii="Arial Narrow" w:hAnsi="Arial Narrow" w:cs="Arial"/>
          <w:b/>
          <w:szCs w:val="18"/>
        </w:rPr>
      </w:pPr>
    </w:p>
    <w:p w:rsidR="00C75664" w:rsidRPr="00AF3E06" w:rsidRDefault="00C75664" w:rsidP="00AF3E06">
      <w:pPr>
        <w:pStyle w:val="Textoindependiente32"/>
        <w:rPr>
          <w:rFonts w:ascii="Arial Narrow" w:hAnsi="Arial Narrow" w:cs="Arial"/>
          <w:b/>
          <w:szCs w:val="18"/>
        </w:rPr>
      </w:pPr>
    </w:p>
    <w:p w:rsidR="00C75664" w:rsidRPr="00AF3E06" w:rsidRDefault="00C75664" w:rsidP="00AF3E06">
      <w:pPr>
        <w:pStyle w:val="Textoindependiente32"/>
        <w:rPr>
          <w:rFonts w:ascii="Arial Narrow" w:hAnsi="Arial Narrow" w:cs="Arial"/>
          <w:b/>
          <w:szCs w:val="18"/>
        </w:rPr>
      </w:pPr>
    </w:p>
    <w:p w:rsidR="006F2AD6" w:rsidRPr="00AF3E06" w:rsidRDefault="006F2AD6" w:rsidP="00AF3E06">
      <w:pPr>
        <w:jc w:val="both"/>
        <w:rPr>
          <w:rFonts w:ascii="Arial Narrow" w:hAnsi="Arial Narrow" w:cs="Arial"/>
          <w:sz w:val="26"/>
          <w:szCs w:val="20"/>
        </w:rPr>
      </w:pPr>
      <w:r w:rsidRPr="00AF3E06">
        <w:rPr>
          <w:rFonts w:ascii="Arial Narrow" w:hAnsi="Arial Narrow" w:cs="Arial"/>
          <w:sz w:val="26"/>
          <w:szCs w:val="20"/>
        </w:rPr>
        <w:t>____________________________________________</w:t>
      </w:r>
    </w:p>
    <w:p w:rsidR="006F2AD6" w:rsidRPr="00AF3E06" w:rsidRDefault="006F2AD6" w:rsidP="00AF3E06">
      <w:pPr>
        <w:jc w:val="both"/>
        <w:rPr>
          <w:rFonts w:ascii="Arial Narrow" w:hAnsi="Arial Narrow" w:cs="Arial"/>
          <w:b/>
          <w:szCs w:val="20"/>
        </w:rPr>
      </w:pPr>
      <w:r w:rsidRPr="00AF3E06">
        <w:rPr>
          <w:rFonts w:ascii="Arial Narrow" w:hAnsi="Arial Narrow" w:cs="Arial"/>
          <w:b/>
          <w:szCs w:val="20"/>
        </w:rPr>
        <w:t xml:space="preserve">NOMBRE Y FIRMA DEL REPRESENTANTE LEGAL </w:t>
      </w:r>
    </w:p>
    <w:p w:rsidR="001C542A" w:rsidRPr="00AF3E06" w:rsidRDefault="006F2AD6" w:rsidP="00AF3E06">
      <w:pPr>
        <w:pStyle w:val="Textoindependiente"/>
        <w:rPr>
          <w:rFonts w:ascii="Arial Narrow" w:hAnsi="Arial Narrow"/>
          <w:b/>
          <w:sz w:val="32"/>
        </w:rPr>
      </w:pPr>
      <w:r w:rsidRPr="00AF3E06">
        <w:rPr>
          <w:rFonts w:ascii="Arial Narrow" w:hAnsi="Arial Narrow"/>
          <w:b/>
          <w:szCs w:val="20"/>
        </w:rPr>
        <w:t>(PERSONA MORAL)/ NOMBRE Y FIRMA DE LA PERSONA FÍSICA</w:t>
      </w:r>
    </w:p>
    <w:p w:rsidR="006F279C" w:rsidRPr="00AF3E06" w:rsidRDefault="006F279C" w:rsidP="00AF3E06">
      <w:pPr>
        <w:pStyle w:val="Textoindependiente"/>
        <w:rPr>
          <w:rFonts w:ascii="Arial Narrow" w:hAnsi="Arial Narrow"/>
          <w:b/>
          <w:sz w:val="32"/>
        </w:rPr>
      </w:pPr>
    </w:p>
    <w:p w:rsidR="004A7631" w:rsidRPr="00AF3E06" w:rsidRDefault="004A7631"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6F2AD6" w:rsidRPr="00AF3E06" w:rsidRDefault="006F2AD6"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C75664" w:rsidRDefault="00C75664"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D670D8" w:rsidRPr="00AF3E06" w:rsidRDefault="00D670D8"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C75664" w:rsidRPr="00AF3E06" w:rsidRDefault="00C75664" w:rsidP="00AF3E06">
      <w:pPr>
        <w:widowControl w:val="0"/>
        <w:autoSpaceDE w:val="0"/>
        <w:autoSpaceDN w:val="0"/>
        <w:adjustRightInd w:val="0"/>
        <w:spacing w:line="116" w:lineRule="exact"/>
        <w:ind w:left="2" w:right="4023" w:firstLine="3838"/>
        <w:jc w:val="both"/>
        <w:rPr>
          <w:rFonts w:ascii="Arial Narrow" w:hAnsi="Arial Narrow"/>
          <w:sz w:val="12"/>
          <w:szCs w:val="12"/>
        </w:rPr>
      </w:pPr>
    </w:p>
    <w:p w:rsidR="0008325F" w:rsidRPr="00D670D8" w:rsidRDefault="0073567E" w:rsidP="00D670D8">
      <w:pPr>
        <w:jc w:val="center"/>
        <w:rPr>
          <w:rFonts w:ascii="Arial Narrow" w:hAnsi="Arial Narrow" w:cs="Arial"/>
          <w:b/>
          <w:sz w:val="28"/>
        </w:rPr>
      </w:pPr>
      <w:r w:rsidRPr="00D670D8">
        <w:rPr>
          <w:rFonts w:ascii="Arial Narrow" w:hAnsi="Arial Narrow" w:cs="Arial"/>
          <w:b/>
          <w:sz w:val="28"/>
        </w:rPr>
        <w:lastRenderedPageBreak/>
        <w:t>ANEXO 1</w:t>
      </w:r>
      <w:r w:rsidR="006F2AD6" w:rsidRPr="00D670D8">
        <w:rPr>
          <w:rFonts w:ascii="Arial Narrow" w:hAnsi="Arial Narrow" w:cs="Arial"/>
          <w:b/>
          <w:sz w:val="28"/>
        </w:rPr>
        <w:t>4</w:t>
      </w: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F80D39" w:rsidRPr="00AF3E06" w:rsidRDefault="00F80D39" w:rsidP="00AF3E06">
      <w:pPr>
        <w:jc w:val="both"/>
        <w:rPr>
          <w:rFonts w:ascii="Arial Narrow" w:hAnsi="Arial Narrow" w:cs="Arial"/>
          <w:b/>
          <w:sz w:val="20"/>
        </w:rPr>
      </w:pPr>
      <w:r w:rsidRPr="00AF3E06">
        <w:rPr>
          <w:rFonts w:ascii="Arial Narrow" w:hAnsi="Arial Narrow" w:cs="Arial"/>
          <w:b/>
          <w:sz w:val="20"/>
        </w:rPr>
        <w:t>Instituto Mexicano del Seguro Social.</w:t>
      </w:r>
    </w:p>
    <w:p w:rsidR="00F80D39" w:rsidRPr="00AF3E06" w:rsidRDefault="00F80D39" w:rsidP="00AF3E06">
      <w:pPr>
        <w:jc w:val="both"/>
        <w:rPr>
          <w:rFonts w:ascii="Arial Narrow" w:hAnsi="Arial Narrow" w:cs="Arial"/>
          <w:b/>
          <w:sz w:val="20"/>
        </w:rPr>
      </w:pPr>
      <w:r w:rsidRPr="00AF3E06">
        <w:rPr>
          <w:rFonts w:ascii="Arial Narrow" w:hAnsi="Arial Narrow" w:cs="Arial"/>
          <w:b/>
          <w:sz w:val="20"/>
        </w:rPr>
        <w:t xml:space="preserve">Órgano de Operación Administrativa Desconcentrada en Oaxaca </w:t>
      </w:r>
    </w:p>
    <w:p w:rsidR="00F80D39" w:rsidRPr="00AF3E06" w:rsidRDefault="00F80D39" w:rsidP="00AF3E06">
      <w:pPr>
        <w:jc w:val="both"/>
        <w:rPr>
          <w:rFonts w:ascii="Arial Narrow" w:hAnsi="Arial Narrow" w:cs="Arial"/>
          <w:b/>
          <w:sz w:val="20"/>
        </w:rPr>
      </w:pPr>
      <w:r w:rsidRPr="00AF3E06">
        <w:rPr>
          <w:rFonts w:ascii="Arial Narrow" w:hAnsi="Arial Narrow" w:cs="Arial"/>
          <w:b/>
          <w:sz w:val="20"/>
        </w:rPr>
        <w:t>Coordinación de Abastecimiento y Equipamiento</w:t>
      </w:r>
    </w:p>
    <w:p w:rsidR="00F80D39" w:rsidRPr="00AF3E06" w:rsidRDefault="00F80D39" w:rsidP="00AF3E06">
      <w:pPr>
        <w:jc w:val="both"/>
        <w:rPr>
          <w:rFonts w:ascii="Arial Narrow" w:hAnsi="Arial Narrow" w:cs="Arial"/>
          <w:b/>
          <w:sz w:val="20"/>
        </w:rPr>
      </w:pPr>
      <w:r w:rsidRPr="00AF3E06">
        <w:rPr>
          <w:rFonts w:ascii="Arial Narrow" w:hAnsi="Arial Narrow" w:cs="Arial"/>
          <w:b/>
          <w:sz w:val="20"/>
        </w:rPr>
        <w:t>Presente.</w:t>
      </w:r>
    </w:p>
    <w:p w:rsidR="00F80D39" w:rsidRPr="00AF3E06" w:rsidRDefault="00F80D39" w:rsidP="00AF3E06">
      <w:pPr>
        <w:jc w:val="both"/>
        <w:rPr>
          <w:rFonts w:ascii="Arial Narrow" w:hAnsi="Arial Narrow" w:cs="Arial"/>
          <w:b/>
          <w:sz w:val="14"/>
        </w:rPr>
      </w:pPr>
    </w:p>
    <w:p w:rsidR="00F80D39" w:rsidRPr="00AF3E06" w:rsidRDefault="00F80D39" w:rsidP="00AF3E06">
      <w:pPr>
        <w:jc w:val="both"/>
        <w:rPr>
          <w:rFonts w:ascii="Arial Narrow" w:hAnsi="Arial Narrow" w:cs="Arial"/>
          <w:sz w:val="16"/>
        </w:rPr>
      </w:pPr>
      <w:proofErr w:type="gramStart"/>
      <w:r w:rsidRPr="00AF3E06">
        <w:rPr>
          <w:rFonts w:ascii="Arial Narrow" w:hAnsi="Arial Narrow" w:cs="Arial"/>
          <w:bCs/>
          <w:sz w:val="16"/>
        </w:rPr>
        <w:t xml:space="preserve">( </w:t>
      </w:r>
      <w:r w:rsidRPr="00AF3E06">
        <w:rPr>
          <w:rFonts w:ascii="Arial Narrow" w:hAnsi="Arial Narrow" w:cs="Arial"/>
          <w:bCs/>
          <w:sz w:val="16"/>
          <w:u w:val="single"/>
        </w:rPr>
        <w:t>NOMBRE</w:t>
      </w:r>
      <w:proofErr w:type="gramEnd"/>
      <w:r w:rsidRPr="00AF3E06">
        <w:rPr>
          <w:rFonts w:ascii="Arial Narrow" w:hAnsi="Arial Narrow" w:cs="Arial"/>
          <w:bCs/>
          <w:sz w:val="16"/>
          <w:u w:val="single"/>
        </w:rPr>
        <w:t xml:space="preserve"> DEL REPRESENTANTE LEGAL QUE SUSCRIBE LAS COTIZACIONES</w:t>
      </w:r>
      <w:r w:rsidRPr="00AF3E06">
        <w:rPr>
          <w:rFonts w:ascii="Arial Narrow" w:hAnsi="Arial Narrow" w:cs="Arial"/>
          <w:bCs/>
          <w:sz w:val="16"/>
        </w:rPr>
        <w:t>)</w:t>
      </w:r>
      <w:r w:rsidRPr="00AF3E06">
        <w:rPr>
          <w:rFonts w:ascii="Arial Narrow" w:hAnsi="Arial Narrow" w:cs="Arial"/>
          <w:sz w:val="16"/>
        </w:rPr>
        <w:t xml:space="preserve"> BAJO PROTESTA DE DECIR VERDAD, EN MI CARÁCTER DE REPRESENTANTE LEGAL DE </w:t>
      </w:r>
      <w:smartTag w:uri="urn:schemas-microsoft-com:office:smarttags" w:element="PersonName">
        <w:smartTagPr>
          <w:attr w:name="ProductID" w:val="LA EMPRESA"/>
        </w:smartTagPr>
        <w:r w:rsidRPr="00AF3E06">
          <w:rPr>
            <w:rFonts w:ascii="Arial Narrow" w:hAnsi="Arial Narrow" w:cs="Arial"/>
            <w:sz w:val="16"/>
          </w:rPr>
          <w:t>LA EMPRESA</w:t>
        </w:r>
      </w:smartTag>
      <w:r w:rsidRPr="00AF3E06">
        <w:rPr>
          <w:rFonts w:ascii="Arial Narrow" w:hAnsi="Arial Narrow" w:cs="Arial"/>
          <w:sz w:val="16"/>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Pr="00AF3E06">
            <w:rPr>
              <w:rFonts w:ascii="Arial Narrow" w:hAnsi="Arial Narrow" w:cs="Arial"/>
              <w:sz w:val="16"/>
            </w:rPr>
            <w:t>LA EMPRESA O</w:t>
          </w:r>
        </w:smartTag>
        <w:r w:rsidRPr="00AF3E06">
          <w:rPr>
            <w:rFonts w:ascii="Arial Narrow" w:hAnsi="Arial Narrow" w:cs="Arial"/>
            <w:sz w:val="16"/>
          </w:rPr>
          <w:t xml:space="preserve"> PERSONA</w:t>
        </w:r>
      </w:smartTag>
      <w:r w:rsidRPr="00AF3E06">
        <w:rPr>
          <w:rFonts w:ascii="Arial Narrow" w:hAnsi="Arial Narrow" w:cs="Arial"/>
          <w:sz w:val="16"/>
        </w:rPr>
        <w:t xml:space="preserve"> FÌSICA QUE PARTICIPA</w:t>
      </w:r>
      <w:proofErr w:type="gramStart"/>
      <w:r w:rsidRPr="00AF3E06">
        <w:rPr>
          <w:rFonts w:ascii="Arial Narrow" w:hAnsi="Arial Narrow" w:cs="Arial"/>
          <w:sz w:val="16"/>
        </w:rPr>
        <w:t>)_</w:t>
      </w:r>
      <w:proofErr w:type="gramEnd"/>
      <w:r w:rsidRPr="00AF3E06">
        <w:rPr>
          <w:rFonts w:ascii="Arial Narrow" w:hAnsi="Arial Narrow" w:cs="Arial"/>
          <w:sz w:val="16"/>
        </w:rPr>
        <w:t>________, DECLARO LO SIGUIENTE:</w:t>
      </w:r>
    </w:p>
    <w:p w:rsidR="00F80D39" w:rsidRPr="00AF3E06" w:rsidRDefault="00F80D39" w:rsidP="00AF3E06">
      <w:pPr>
        <w:jc w:val="both"/>
        <w:rPr>
          <w:rFonts w:ascii="Arial Narrow" w:hAnsi="Arial Narrow" w:cs="Arial"/>
        </w:rPr>
      </w:pP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Que conozco el contenido de la Ley de Adquisiciones, Arrendamientos y Servicios del Sector Público, su Reglamento, las presente Invitación y sus anexos</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 xml:space="preserve">Declaración bajo protesta de decir verdad, de no encontrarse en alguno de los supuestos establecidos por los artículos 71 y 90, cuarto párrafo de la LAASSP </w:t>
      </w:r>
    </w:p>
    <w:p w:rsidR="00DB64E6" w:rsidRPr="00AF3E06" w:rsidRDefault="00DB64E6" w:rsidP="00AF3E06">
      <w:pPr>
        <w:pStyle w:val="Textoindependiente"/>
        <w:spacing w:line="360" w:lineRule="auto"/>
        <w:ind w:left="717"/>
        <w:rPr>
          <w:rFonts w:ascii="Arial Narrow" w:hAnsi="Arial Narrow"/>
        </w:rPr>
      </w:pPr>
      <w:r w:rsidRPr="00AF3E06">
        <w:rPr>
          <w:rFonts w:ascii="Arial Narrow" w:hAnsi="Arial Narrow"/>
        </w:rPr>
        <w:t xml:space="preserve">Tratándose de personas morales, su representante legal deberá de manifestar con el escrito antes referido que tanto el licitante, como los socios o asociados, no se encuentran </w:t>
      </w:r>
      <w:proofErr w:type="gramStart"/>
      <w:r w:rsidRPr="00AF3E06">
        <w:rPr>
          <w:rFonts w:ascii="Arial Narrow" w:hAnsi="Arial Narrow"/>
        </w:rPr>
        <w:t>inhabilitadas</w:t>
      </w:r>
      <w:proofErr w:type="gramEnd"/>
      <w:r w:rsidRPr="00AF3E06">
        <w:rPr>
          <w:rFonts w:ascii="Arial Narrow" w:hAnsi="Arial Narrow"/>
        </w:rPr>
        <w:t>.</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Escrito bajo protesta en el que su firmante manifieste que no ejecuta con otro participante acciones que impliquen o tengan por objeto obtener un beneficio o ventaja indebida en el procedimiento;</w:t>
      </w:r>
    </w:p>
    <w:p w:rsidR="00DB64E6" w:rsidRPr="00AF3E06" w:rsidRDefault="00DB64E6" w:rsidP="00AF3E06">
      <w:pPr>
        <w:pStyle w:val="Textoindependiente"/>
        <w:numPr>
          <w:ilvl w:val="0"/>
          <w:numId w:val="40"/>
        </w:numPr>
        <w:tabs>
          <w:tab w:val="clear" w:pos="720"/>
          <w:tab w:val="left" w:pos="717"/>
        </w:tabs>
        <w:spacing w:line="360" w:lineRule="auto"/>
        <w:ind w:left="717"/>
        <w:rPr>
          <w:rFonts w:ascii="Arial Narrow" w:hAnsi="Arial Narrow"/>
        </w:rPr>
      </w:pPr>
      <w:r w:rsidRPr="00AF3E06">
        <w:rPr>
          <w:rFonts w:ascii="Arial Narrow" w:hAnsi="Arial Narrow"/>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C75664" w:rsidRPr="00AF3E06" w:rsidRDefault="00C75664" w:rsidP="00AF3E06">
      <w:pPr>
        <w:pStyle w:val="Sinespaciado"/>
        <w:jc w:val="both"/>
        <w:rPr>
          <w:rStyle w:val="Textoennegrita"/>
          <w:rFonts w:ascii="Arial Narrow" w:hAnsi="Arial Narrow" w:cs="Arial"/>
          <w:b w:val="0"/>
          <w:sz w:val="20"/>
          <w:szCs w:val="20"/>
        </w:rPr>
      </w:pPr>
    </w:p>
    <w:p w:rsidR="00C75664" w:rsidRPr="00AF3E06" w:rsidRDefault="00C75664" w:rsidP="00D670D8">
      <w:pPr>
        <w:pStyle w:val="Sinespaciado"/>
        <w:jc w:val="center"/>
        <w:rPr>
          <w:rStyle w:val="Textoennegrita"/>
          <w:rFonts w:ascii="Arial Narrow" w:hAnsi="Arial Narrow" w:cs="Arial"/>
          <w:b w:val="0"/>
          <w:sz w:val="20"/>
          <w:szCs w:val="20"/>
        </w:rPr>
      </w:pPr>
    </w:p>
    <w:p w:rsidR="00DB64E6" w:rsidRPr="00AF3E06" w:rsidRDefault="00DB64E6" w:rsidP="00D670D8">
      <w:pPr>
        <w:pStyle w:val="Sinespaciado"/>
        <w:jc w:val="center"/>
        <w:rPr>
          <w:rStyle w:val="Textoennegrita"/>
          <w:rFonts w:ascii="Arial Narrow" w:hAnsi="Arial Narrow" w:cs="Arial"/>
          <w:b w:val="0"/>
          <w:sz w:val="20"/>
          <w:szCs w:val="20"/>
        </w:rPr>
      </w:pPr>
      <w:r w:rsidRPr="00AF3E06">
        <w:rPr>
          <w:rStyle w:val="Textoennegrita"/>
          <w:rFonts w:ascii="Arial Narrow" w:hAnsi="Arial Narrow" w:cs="Arial"/>
          <w:b w:val="0"/>
          <w:sz w:val="20"/>
          <w:szCs w:val="20"/>
        </w:rPr>
        <w:t>(LUGAR Y FECHA)</w:t>
      </w:r>
    </w:p>
    <w:p w:rsidR="00DB64E6" w:rsidRPr="00AF3E06" w:rsidRDefault="00DB64E6" w:rsidP="00D670D8">
      <w:pPr>
        <w:pStyle w:val="Sinespaciado"/>
        <w:jc w:val="center"/>
        <w:rPr>
          <w:rStyle w:val="Textoennegrita"/>
          <w:rFonts w:ascii="Arial Narrow" w:hAnsi="Arial Narrow" w:cs="Arial"/>
          <w:b w:val="0"/>
          <w:sz w:val="20"/>
          <w:szCs w:val="20"/>
        </w:rPr>
      </w:pPr>
      <w:r w:rsidRPr="00AF3E06">
        <w:rPr>
          <w:rStyle w:val="Textoennegrita"/>
          <w:rFonts w:ascii="Arial Narrow" w:hAnsi="Arial Narrow" w:cs="Arial"/>
          <w:b w:val="0"/>
          <w:sz w:val="20"/>
          <w:szCs w:val="20"/>
        </w:rPr>
        <w:t>_________________________________</w:t>
      </w:r>
    </w:p>
    <w:p w:rsidR="00DB64E6" w:rsidRPr="00AF3E06" w:rsidRDefault="00DB64E6" w:rsidP="00D670D8">
      <w:pPr>
        <w:pStyle w:val="Sinespaciado"/>
        <w:jc w:val="center"/>
        <w:rPr>
          <w:rStyle w:val="Textoennegrita"/>
          <w:rFonts w:ascii="Arial Narrow" w:hAnsi="Arial Narrow" w:cs="Arial"/>
          <w:b w:val="0"/>
          <w:sz w:val="20"/>
          <w:szCs w:val="20"/>
        </w:rPr>
      </w:pPr>
      <w:r w:rsidRPr="00AF3E06">
        <w:rPr>
          <w:rStyle w:val="Textoennegrita"/>
          <w:rFonts w:ascii="Arial Narrow" w:hAnsi="Arial Narrow" w:cs="Arial"/>
          <w:b w:val="0"/>
          <w:sz w:val="20"/>
          <w:szCs w:val="20"/>
        </w:rPr>
        <w:t>(FIRMA REPRESENTANTE LEGAL)</w:t>
      </w:r>
    </w:p>
    <w:p w:rsidR="00DB64E6" w:rsidRPr="00AF3E06" w:rsidRDefault="00DB64E6" w:rsidP="00AF3E06">
      <w:pPr>
        <w:jc w:val="both"/>
        <w:rPr>
          <w:rFonts w:ascii="Arial Narrow" w:hAnsi="Arial Narrow" w:cs="Arial"/>
          <w:sz w:val="20"/>
          <w:szCs w:val="20"/>
        </w:rPr>
      </w:pPr>
    </w:p>
    <w:p w:rsidR="00F80D39" w:rsidRPr="00AF3E06" w:rsidRDefault="00F80D39" w:rsidP="00AF3E06">
      <w:pPr>
        <w:jc w:val="both"/>
        <w:rPr>
          <w:rFonts w:ascii="Arial Narrow" w:hAnsi="Arial Narrow"/>
          <w:sz w:val="20"/>
        </w:rPr>
      </w:pPr>
    </w:p>
    <w:p w:rsidR="00F80D39" w:rsidRPr="00AF3E06" w:rsidRDefault="006F2AD6" w:rsidP="00D670D8">
      <w:pPr>
        <w:jc w:val="center"/>
        <w:rPr>
          <w:rFonts w:ascii="Arial Narrow" w:hAnsi="Arial Narrow" w:cs="Arial"/>
          <w:b/>
          <w:szCs w:val="18"/>
        </w:rPr>
      </w:pPr>
      <w:r w:rsidRPr="00AF3E06">
        <w:rPr>
          <w:rFonts w:ascii="Arial Narrow" w:hAnsi="Arial Narrow" w:cs="Arial"/>
          <w:b/>
        </w:rPr>
        <w:t>ANEXO 15</w:t>
      </w:r>
    </w:p>
    <w:p w:rsidR="00F80D39" w:rsidRDefault="00F80D39" w:rsidP="00D670D8">
      <w:pPr>
        <w:jc w:val="center"/>
        <w:rPr>
          <w:rFonts w:ascii="Arial Narrow" w:hAnsi="Arial Narrow" w:cs="Arial"/>
          <w:b/>
        </w:rPr>
      </w:pPr>
      <w:r w:rsidRPr="00AF3E06">
        <w:rPr>
          <w:rFonts w:ascii="Arial Narrow" w:hAnsi="Arial Narrow" w:cs="Arial"/>
          <w:b/>
        </w:rPr>
        <w:t>FORMATO DE CARTA RELATIVA A ABSTENERSE POR SI MISMA O A TRAVÉS DE INTERPÓSITA PERSONA, DE ADOPTAR CONDUCTAS PARA QUE LOS SERVIDORES PÚBLICOS DEL INSTITUTO</w:t>
      </w:r>
      <w:r w:rsidR="00D670D8">
        <w:rPr>
          <w:rFonts w:ascii="Arial Narrow" w:hAnsi="Arial Narrow" w:cs="Arial"/>
          <w:b/>
        </w:rPr>
        <w:t>.</w:t>
      </w:r>
    </w:p>
    <w:p w:rsidR="00D670D8" w:rsidRDefault="00D670D8" w:rsidP="00D670D8">
      <w:pPr>
        <w:jc w:val="center"/>
        <w:rPr>
          <w:rFonts w:ascii="Arial Narrow" w:hAnsi="Arial Narrow" w:cs="Arial"/>
          <w:b/>
        </w:rPr>
      </w:pPr>
    </w:p>
    <w:p w:rsidR="00D670D8" w:rsidRPr="00AF3E06" w:rsidRDefault="00D670D8" w:rsidP="00D670D8">
      <w:pPr>
        <w:jc w:val="center"/>
        <w:rPr>
          <w:rFonts w:ascii="Arial Narrow" w:hAnsi="Arial Narrow" w:cs="Arial"/>
          <w:b/>
          <w:sz w:val="18"/>
        </w:rPr>
      </w:pPr>
    </w:p>
    <w:p w:rsidR="00F80D39" w:rsidRPr="00AF3E06" w:rsidRDefault="00F80D39" w:rsidP="00AF3E06">
      <w:pPr>
        <w:jc w:val="both"/>
        <w:rPr>
          <w:rFonts w:ascii="Arial Narrow" w:hAnsi="Arial Narrow" w:cs="Arial"/>
          <w:b/>
          <w:sz w:val="18"/>
        </w:rPr>
      </w:pPr>
    </w:p>
    <w:p w:rsidR="00F80D39" w:rsidRPr="00AF3E06" w:rsidRDefault="00F80D39" w:rsidP="00AF3E06">
      <w:pPr>
        <w:pStyle w:val="Textoindependiente210"/>
        <w:spacing w:after="0"/>
        <w:jc w:val="both"/>
        <w:rPr>
          <w:rFonts w:ascii="Arial Narrow" w:hAnsi="Arial Narrow" w:cs="Arial"/>
          <w:b/>
          <w:sz w:val="20"/>
        </w:rPr>
      </w:pPr>
      <w:r w:rsidRPr="00AF3E06">
        <w:rPr>
          <w:rFonts w:ascii="Arial Narrow" w:hAnsi="Arial Narrow" w:cs="Arial"/>
          <w:b/>
          <w:sz w:val="20"/>
        </w:rPr>
        <w:t>INSTITUTO MEXICANO DEL SEGURO SOCIAL</w:t>
      </w:r>
    </w:p>
    <w:p w:rsidR="00F80D39" w:rsidRDefault="00F80D39" w:rsidP="00AF3E06">
      <w:pPr>
        <w:pStyle w:val="Textoindependiente210"/>
        <w:spacing w:after="0"/>
        <w:jc w:val="both"/>
        <w:rPr>
          <w:rFonts w:ascii="Arial Narrow" w:hAnsi="Arial Narrow" w:cs="Arial"/>
          <w:b/>
          <w:sz w:val="20"/>
        </w:rPr>
      </w:pPr>
      <w:r w:rsidRPr="00AF3E06">
        <w:rPr>
          <w:rFonts w:ascii="Arial Narrow" w:hAnsi="Arial Narrow" w:cs="Arial"/>
          <w:b/>
          <w:sz w:val="20"/>
        </w:rPr>
        <w:t xml:space="preserve">C O N V O C A N T  E </w:t>
      </w:r>
    </w:p>
    <w:p w:rsidR="007213F0" w:rsidRDefault="007213F0" w:rsidP="00AF3E06">
      <w:pPr>
        <w:pStyle w:val="Textoindependiente210"/>
        <w:spacing w:after="0"/>
        <w:jc w:val="both"/>
        <w:rPr>
          <w:rFonts w:ascii="Arial Narrow" w:hAnsi="Arial Narrow" w:cs="Arial"/>
          <w:b/>
          <w:sz w:val="20"/>
        </w:rPr>
      </w:pPr>
    </w:p>
    <w:p w:rsidR="007213F0" w:rsidRPr="00AF3E06" w:rsidRDefault="007213F0" w:rsidP="00AF3E06">
      <w:pPr>
        <w:pStyle w:val="Textoindependiente210"/>
        <w:spacing w:after="0"/>
        <w:jc w:val="both"/>
        <w:rPr>
          <w:rFonts w:ascii="Arial Narrow" w:hAnsi="Arial Narrow" w:cs="Arial"/>
          <w:b/>
          <w:sz w:val="20"/>
        </w:rPr>
      </w:pPr>
    </w:p>
    <w:p w:rsidR="00F80D39" w:rsidRPr="00AF3E06" w:rsidRDefault="00F80D39" w:rsidP="00AF3E06">
      <w:pPr>
        <w:jc w:val="both"/>
        <w:rPr>
          <w:rFonts w:ascii="Arial Narrow" w:hAnsi="Arial Narrow" w:cs="Arial"/>
          <w:sz w:val="18"/>
        </w:rPr>
      </w:pPr>
      <w:r w:rsidRPr="00AF3E06">
        <w:rPr>
          <w:rFonts w:ascii="Arial Narrow" w:hAnsi="Arial Narrow" w:cs="Arial"/>
          <w:b/>
          <w:bCs/>
          <w:sz w:val="18"/>
        </w:rPr>
        <w:t>(__________</w:t>
      </w:r>
      <w:r w:rsidRPr="00AF3E06">
        <w:rPr>
          <w:rFonts w:ascii="Arial Narrow" w:hAnsi="Arial Narrow" w:cs="Arial"/>
          <w:b/>
          <w:bCs/>
          <w:sz w:val="18"/>
          <w:u w:val="single"/>
        </w:rPr>
        <w:t>NOMBRE</w:t>
      </w:r>
      <w:r w:rsidRPr="00AF3E06">
        <w:rPr>
          <w:rFonts w:ascii="Arial Narrow" w:hAnsi="Arial Narrow" w:cs="Arial"/>
          <w:b/>
          <w:bCs/>
          <w:sz w:val="18"/>
        </w:rPr>
        <w:t>________)</w:t>
      </w:r>
      <w:r w:rsidRPr="00AF3E06">
        <w:rPr>
          <w:rFonts w:ascii="Arial Narrow" w:hAnsi="Arial Narrow" w:cs="Arial"/>
          <w:sz w:val="18"/>
        </w:rPr>
        <w:t xml:space="preserve"> EN MI CARÁCTER DE REPRESENTANTE LEGAL DE LA </w:t>
      </w:r>
      <w:r w:rsidRPr="00AF3E06">
        <w:rPr>
          <w:rFonts w:ascii="Arial Narrow" w:hAnsi="Arial Narrow" w:cs="Arial"/>
          <w:b/>
          <w:bCs/>
          <w:sz w:val="18"/>
        </w:rPr>
        <w:t>(__________</w:t>
      </w:r>
      <w:r w:rsidRPr="00AF3E06">
        <w:rPr>
          <w:rFonts w:ascii="Arial Narrow" w:hAnsi="Arial Narrow" w:cs="Arial"/>
          <w:b/>
          <w:bCs/>
          <w:sz w:val="18"/>
          <w:u w:val="single"/>
        </w:rPr>
        <w:t>NOMBRE O RAZÓN SOCIAL DE LA EMPRESA</w:t>
      </w:r>
      <w:r w:rsidRPr="00AF3E06">
        <w:rPr>
          <w:rFonts w:ascii="Arial Narrow" w:hAnsi="Arial Narrow" w:cs="Arial"/>
          <w:b/>
          <w:bCs/>
          <w:sz w:val="18"/>
        </w:rPr>
        <w:t>________)</w:t>
      </w:r>
      <w:r w:rsidRPr="00AF3E06">
        <w:rPr>
          <w:rFonts w:ascii="Arial Narrow" w:hAnsi="Arial Narrow" w:cs="Arial"/>
          <w:sz w:val="18"/>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suppressAutoHyphens/>
        <w:spacing w:line="360" w:lineRule="auto"/>
        <w:jc w:val="both"/>
        <w:rPr>
          <w:rFonts w:ascii="Arial Narrow" w:hAnsi="Arial Narrow" w:cs="Arial"/>
          <w:b/>
          <w:bCs/>
        </w:rPr>
      </w:pPr>
      <w:r w:rsidRPr="00AF3E06">
        <w:rPr>
          <w:rFonts w:ascii="Arial Narrow" w:hAnsi="Arial Narrow" w:cs="Arial"/>
          <w:b/>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F3E06">
        <w:rPr>
          <w:rFonts w:ascii="Arial Narrow" w:hAnsi="Arial Narrow" w:cs="Arial"/>
          <w:b/>
          <w:bCs/>
        </w:rPr>
        <w:t xml:space="preserve">. </w:t>
      </w: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r w:rsidRPr="00AF3E06">
        <w:rPr>
          <w:rFonts w:ascii="Arial Narrow" w:hAnsi="Arial Narrow" w:cs="Arial"/>
          <w:sz w:val="18"/>
        </w:rPr>
        <w:t>LUGAR Y FECHA</w:t>
      </w:r>
    </w:p>
    <w:p w:rsidR="0073567E" w:rsidRPr="00AF3E06" w:rsidRDefault="0073567E" w:rsidP="00AF3E06">
      <w:pPr>
        <w:jc w:val="both"/>
        <w:rPr>
          <w:rFonts w:ascii="Arial Narrow" w:hAnsi="Arial Narrow" w:cs="Arial"/>
          <w:sz w:val="18"/>
        </w:rPr>
      </w:pPr>
    </w:p>
    <w:p w:rsidR="0073567E" w:rsidRPr="00AF3E06" w:rsidRDefault="0073567E"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F80D39" w:rsidRPr="00AF3E06" w:rsidRDefault="00F80D39" w:rsidP="00AF3E06">
      <w:pPr>
        <w:jc w:val="both"/>
        <w:rPr>
          <w:rFonts w:ascii="Arial Narrow" w:hAnsi="Arial Narrow" w:cs="Arial"/>
          <w:sz w:val="18"/>
        </w:rPr>
      </w:pPr>
    </w:p>
    <w:p w:rsidR="006F2AD6" w:rsidRPr="00AF3E06" w:rsidRDefault="006F2AD6" w:rsidP="00AF3E06">
      <w:pPr>
        <w:pStyle w:val="Textoindependiente32"/>
        <w:rPr>
          <w:rFonts w:ascii="Arial Narrow" w:hAnsi="Arial Narrow" w:cs="Arial"/>
          <w:b/>
          <w:szCs w:val="18"/>
        </w:rPr>
      </w:pPr>
      <w:r w:rsidRPr="00AF3E06">
        <w:rPr>
          <w:rFonts w:ascii="Arial Narrow" w:hAnsi="Arial Narrow" w:cs="Arial"/>
          <w:b/>
          <w:szCs w:val="18"/>
        </w:rPr>
        <w:t>A T E N T A M E N T E</w:t>
      </w:r>
    </w:p>
    <w:p w:rsidR="006F2AD6" w:rsidRPr="00AF3E06" w:rsidRDefault="006F2AD6" w:rsidP="00AF3E06">
      <w:pPr>
        <w:pStyle w:val="Textoindependiente32"/>
        <w:rPr>
          <w:rFonts w:ascii="Arial Narrow" w:hAnsi="Arial Narrow" w:cs="Arial"/>
          <w:b/>
          <w:szCs w:val="18"/>
        </w:rPr>
      </w:pPr>
    </w:p>
    <w:p w:rsidR="006F2AD6" w:rsidRPr="00AF3E06" w:rsidRDefault="006F2AD6" w:rsidP="00AF3E06">
      <w:pPr>
        <w:jc w:val="both"/>
        <w:rPr>
          <w:rFonts w:ascii="Arial Narrow" w:hAnsi="Arial Narrow" w:cs="Arial"/>
          <w:sz w:val="26"/>
          <w:szCs w:val="20"/>
        </w:rPr>
      </w:pPr>
      <w:r w:rsidRPr="00AF3E06">
        <w:rPr>
          <w:rFonts w:ascii="Arial Narrow" w:hAnsi="Arial Narrow" w:cs="Arial"/>
          <w:sz w:val="26"/>
          <w:szCs w:val="20"/>
        </w:rPr>
        <w:t>____________________________________________</w:t>
      </w:r>
    </w:p>
    <w:p w:rsidR="006F2AD6" w:rsidRPr="00AF3E06" w:rsidRDefault="006F2AD6" w:rsidP="00AF3E06">
      <w:pPr>
        <w:jc w:val="both"/>
        <w:rPr>
          <w:rFonts w:ascii="Arial Narrow" w:hAnsi="Arial Narrow" w:cs="Arial"/>
          <w:b/>
          <w:szCs w:val="20"/>
        </w:rPr>
      </w:pPr>
      <w:r w:rsidRPr="00AF3E06">
        <w:rPr>
          <w:rFonts w:ascii="Arial Narrow" w:hAnsi="Arial Narrow" w:cs="Arial"/>
          <w:b/>
          <w:szCs w:val="20"/>
        </w:rPr>
        <w:t xml:space="preserve">NOMBRE Y FIRMA DEL REPRESENTANTE LEGAL </w:t>
      </w:r>
    </w:p>
    <w:p w:rsidR="006F2AD6" w:rsidRPr="00AF3E06" w:rsidRDefault="006F2AD6" w:rsidP="00AF3E06">
      <w:pPr>
        <w:pStyle w:val="Textoindependiente"/>
        <w:rPr>
          <w:rFonts w:ascii="Arial Narrow" w:hAnsi="Arial Narrow"/>
          <w:b/>
          <w:sz w:val="32"/>
        </w:rPr>
      </w:pPr>
      <w:r w:rsidRPr="00AF3E06">
        <w:rPr>
          <w:rFonts w:ascii="Arial Narrow" w:hAnsi="Arial Narrow"/>
          <w:b/>
          <w:szCs w:val="20"/>
        </w:rPr>
        <w:t>(PERSONA MORAL)/ NOMBRE Y FIRMA DE LA PERSONA FÍSICA</w:t>
      </w:r>
    </w:p>
    <w:p w:rsidR="00F80D39" w:rsidRPr="00AF3E06" w:rsidRDefault="00F80D39" w:rsidP="00AF3E06">
      <w:pPr>
        <w:jc w:val="both"/>
        <w:rPr>
          <w:rFonts w:ascii="Arial Narrow" w:hAnsi="Arial Narrow" w:cs="Arial"/>
          <w:b/>
          <w:bCs/>
          <w:sz w:val="18"/>
        </w:rPr>
      </w:pPr>
    </w:p>
    <w:p w:rsidR="00F80D39" w:rsidRPr="00AF3E06" w:rsidRDefault="00F80D39" w:rsidP="00AF3E06">
      <w:pPr>
        <w:jc w:val="both"/>
        <w:rPr>
          <w:rFonts w:ascii="Arial Narrow" w:hAnsi="Arial Narrow" w:cs="Arial"/>
          <w:b/>
          <w:bCs/>
          <w:sz w:val="18"/>
        </w:rPr>
      </w:pPr>
    </w:p>
    <w:p w:rsidR="00F80D39" w:rsidRPr="00AF3E06" w:rsidRDefault="00F80D39" w:rsidP="00AF3E06">
      <w:pPr>
        <w:tabs>
          <w:tab w:val="left" w:pos="720"/>
        </w:tabs>
        <w:contextualSpacing/>
        <w:jc w:val="both"/>
        <w:rPr>
          <w:rFonts w:ascii="Arial Narrow" w:hAnsi="Arial Narrow" w:cs="Arial"/>
          <w:b/>
          <w:sz w:val="20"/>
        </w:rPr>
      </w:pPr>
    </w:p>
    <w:p w:rsidR="00F80D39" w:rsidRPr="00AF3E06" w:rsidRDefault="00F80D39" w:rsidP="00AF3E06">
      <w:pPr>
        <w:jc w:val="both"/>
        <w:rPr>
          <w:rFonts w:ascii="Arial Narrow" w:hAnsi="Arial Narrow" w:cs="Arial"/>
          <w:b/>
          <w:sz w:val="20"/>
        </w:rPr>
      </w:pPr>
    </w:p>
    <w:p w:rsidR="00F80D39" w:rsidRPr="00AF3E06" w:rsidRDefault="00F80D39" w:rsidP="00AF3E06">
      <w:pPr>
        <w:jc w:val="both"/>
        <w:rPr>
          <w:rFonts w:ascii="Arial Narrow" w:hAnsi="Arial Narrow" w:cs="Arial"/>
          <w:b/>
          <w:sz w:val="20"/>
        </w:rPr>
      </w:pPr>
    </w:p>
    <w:p w:rsidR="006F2AD6" w:rsidRPr="00AF3E06" w:rsidRDefault="006F2AD6"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6F2AD6" w:rsidRPr="00AF3E06" w:rsidRDefault="006F2AD6" w:rsidP="00AF3E06">
      <w:pPr>
        <w:jc w:val="both"/>
        <w:rPr>
          <w:rFonts w:ascii="Arial Narrow" w:hAnsi="Arial Narrow" w:cs="Arial"/>
          <w:b/>
        </w:rPr>
      </w:pPr>
    </w:p>
    <w:p w:rsidR="00840A41" w:rsidRPr="00AF3E06" w:rsidRDefault="006F2AD6" w:rsidP="007213F0">
      <w:pPr>
        <w:jc w:val="center"/>
        <w:rPr>
          <w:rFonts w:ascii="Arial Narrow" w:hAnsi="Arial Narrow" w:cs="Arial"/>
          <w:b/>
          <w:sz w:val="28"/>
          <w:szCs w:val="28"/>
        </w:rPr>
      </w:pPr>
      <w:r w:rsidRPr="00AF3E06">
        <w:rPr>
          <w:rFonts w:ascii="Arial Narrow" w:hAnsi="Arial Narrow" w:cs="Arial"/>
          <w:b/>
          <w:sz w:val="28"/>
          <w:szCs w:val="28"/>
        </w:rPr>
        <w:t>ANEXO 16</w:t>
      </w:r>
    </w:p>
    <w:p w:rsidR="00840A41" w:rsidRPr="00AF3E06" w:rsidRDefault="00840A41" w:rsidP="007213F0">
      <w:pPr>
        <w:jc w:val="center"/>
        <w:rPr>
          <w:rFonts w:ascii="Arial Narrow" w:hAnsi="Arial Narrow" w:cs="Arial"/>
          <w:b/>
          <w:sz w:val="28"/>
          <w:szCs w:val="28"/>
        </w:rPr>
      </w:pPr>
      <w:r w:rsidRPr="00AF3E06">
        <w:rPr>
          <w:rFonts w:ascii="Arial Narrow" w:hAnsi="Arial Narrow" w:cs="Arial"/>
          <w:b/>
          <w:sz w:val="28"/>
          <w:szCs w:val="28"/>
        </w:rPr>
        <w:t>AUTORIZACIÓN DE DEDUCCIÓN</w:t>
      </w:r>
    </w:p>
    <w:p w:rsidR="008758A0" w:rsidRPr="00AF3E06" w:rsidRDefault="00B03063" w:rsidP="007213F0">
      <w:pPr>
        <w:jc w:val="center"/>
        <w:rPr>
          <w:rFonts w:ascii="Arial Narrow" w:hAnsi="Arial Narrow" w:cs="Arial"/>
          <w:b/>
          <w:sz w:val="32"/>
        </w:rPr>
      </w:pPr>
      <w:r w:rsidRPr="00AF3E06">
        <w:rPr>
          <w:rFonts w:ascii="Arial Narrow" w:hAnsi="Arial Narrow" w:cs="Arial"/>
          <w:b/>
          <w:sz w:val="32"/>
        </w:rPr>
        <w:t>FOCON 04 INVMER-</w:t>
      </w:r>
      <w:r w:rsidR="00C95B1A" w:rsidRPr="00AF3E06">
        <w:rPr>
          <w:rFonts w:ascii="Arial Narrow" w:hAnsi="Arial Narrow" w:cs="Arial"/>
          <w:b/>
          <w:sz w:val="32"/>
        </w:rPr>
        <w:t>1</w:t>
      </w:r>
      <w:r w:rsidR="00C75664" w:rsidRPr="00AF3E06">
        <w:rPr>
          <w:rFonts w:ascii="Arial Narrow" w:hAnsi="Arial Narrow" w:cs="Arial"/>
          <w:b/>
          <w:sz w:val="32"/>
        </w:rPr>
        <w:t>42</w:t>
      </w:r>
      <w:r w:rsidR="006F279C" w:rsidRPr="00AF3E06">
        <w:rPr>
          <w:rFonts w:ascii="Arial Narrow" w:hAnsi="Arial Narrow" w:cs="Arial"/>
          <w:b/>
          <w:sz w:val="32"/>
        </w:rPr>
        <w:t>-2025</w:t>
      </w:r>
    </w:p>
    <w:p w:rsidR="006F279C" w:rsidRPr="00AF3E06" w:rsidRDefault="006F279C" w:rsidP="00AF3E06">
      <w:pPr>
        <w:jc w:val="both"/>
        <w:rPr>
          <w:rFonts w:ascii="Arial Narrow" w:hAnsi="Arial Narrow" w:cs="Arial"/>
          <w:b/>
          <w:sz w:val="36"/>
        </w:rPr>
      </w:pPr>
    </w:p>
    <w:p w:rsidR="008758A0" w:rsidRPr="00AF3E06" w:rsidRDefault="008758A0" w:rsidP="00AF3E06">
      <w:pPr>
        <w:jc w:val="both"/>
        <w:rPr>
          <w:rFonts w:ascii="Arial Narrow" w:hAnsi="Arial Narrow" w:cs="Arial"/>
        </w:rPr>
      </w:pPr>
      <w:r w:rsidRPr="00AF3E06">
        <w:rPr>
          <w:rFonts w:ascii="Arial Narrow" w:hAnsi="Arial Narrow" w:cs="Arial"/>
        </w:rPr>
        <w:t>Fecha</w:t>
      </w:r>
      <w:proofErr w:type="gramStart"/>
      <w:r w:rsidRPr="00AF3E06">
        <w:rPr>
          <w:rFonts w:ascii="Arial Narrow" w:hAnsi="Arial Narrow" w:cs="Arial"/>
        </w:rPr>
        <w:t>:_</w:t>
      </w:r>
      <w:proofErr w:type="gramEnd"/>
      <w:r w:rsidRPr="00AF3E06">
        <w:rPr>
          <w:rFonts w:ascii="Arial Narrow" w:hAnsi="Arial Narrow" w:cs="Arial"/>
        </w:rPr>
        <w:t>_________________________.</w:t>
      </w:r>
    </w:p>
    <w:p w:rsidR="008758A0" w:rsidRPr="00AF3E06" w:rsidRDefault="008758A0" w:rsidP="00AF3E06">
      <w:pPr>
        <w:jc w:val="both"/>
        <w:rPr>
          <w:rFonts w:ascii="Arial Narrow" w:hAnsi="Arial Narrow" w:cs="Arial"/>
        </w:rPr>
      </w:pPr>
      <w:proofErr w:type="gramStart"/>
      <w:r w:rsidRPr="00AF3E06">
        <w:rPr>
          <w:rFonts w:ascii="Arial Narrow" w:hAnsi="Arial Narrow" w:cs="Arial"/>
        </w:rPr>
        <w:t>COTIZACIÓN .</w:t>
      </w:r>
      <w:proofErr w:type="gramEnd"/>
      <w:r w:rsidRPr="00AF3E06">
        <w:rPr>
          <w:rFonts w:ascii="Arial Narrow" w:hAnsi="Arial Narrow" w:cs="Arial"/>
        </w:rPr>
        <w:t>_____________________.</w:t>
      </w:r>
    </w:p>
    <w:p w:rsidR="008758A0" w:rsidRPr="00AF3E06" w:rsidRDefault="008758A0" w:rsidP="00AF3E06">
      <w:pPr>
        <w:jc w:val="both"/>
        <w:rPr>
          <w:rFonts w:ascii="Arial Narrow" w:hAnsi="Arial Narrow" w:cs="Arial"/>
        </w:rPr>
      </w:pPr>
      <w:r w:rsidRPr="00AF3E06">
        <w:rPr>
          <w:rFonts w:ascii="Arial Narrow" w:hAnsi="Arial Narrow" w:cs="Arial"/>
        </w:rPr>
        <w:t>PRESENTE:</w:t>
      </w:r>
    </w:p>
    <w:p w:rsidR="008758A0" w:rsidRPr="00AF3E06" w:rsidRDefault="008758A0" w:rsidP="00AF3E06">
      <w:pPr>
        <w:jc w:val="both"/>
        <w:rPr>
          <w:rFonts w:ascii="Arial Narrow" w:hAnsi="Arial Narrow" w:cs="Arial"/>
        </w:rPr>
      </w:pPr>
    </w:p>
    <w:p w:rsidR="008758A0" w:rsidRPr="00AF3E06" w:rsidRDefault="008758A0" w:rsidP="00AF3E06">
      <w:pPr>
        <w:jc w:val="both"/>
        <w:rPr>
          <w:rFonts w:ascii="Arial Narrow" w:hAnsi="Arial Narrow" w:cs="Arial"/>
        </w:rPr>
      </w:pPr>
      <w:r w:rsidRPr="00AF3E06">
        <w:rPr>
          <w:rFonts w:ascii="Arial Narrow" w:hAnsi="Arial Narrow" w:cs="Arial"/>
        </w:rPr>
        <w:t>C.________________ Representante  legal de la empresa_______________________ manifiesto lo siguiente:</w:t>
      </w:r>
    </w:p>
    <w:p w:rsidR="008758A0" w:rsidRPr="00AF3E06" w:rsidRDefault="008758A0" w:rsidP="00AF3E06">
      <w:pPr>
        <w:jc w:val="both"/>
        <w:rPr>
          <w:rFonts w:ascii="Arial Narrow" w:hAnsi="Arial Narrow" w:cs="Arial"/>
        </w:rPr>
      </w:pPr>
      <w:r w:rsidRPr="00AF3E06">
        <w:rPr>
          <w:rFonts w:ascii="Arial Narrow" w:hAnsi="Arial Narrow" w:cs="Arial"/>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C75664" w:rsidRPr="00AF3E06" w:rsidRDefault="00C75664" w:rsidP="00AF3E06">
      <w:pPr>
        <w:jc w:val="both"/>
        <w:rPr>
          <w:rFonts w:ascii="Arial Narrow" w:hAnsi="Arial Narrow" w:cs="Arial"/>
        </w:rPr>
      </w:pPr>
    </w:p>
    <w:p w:rsidR="00C75664" w:rsidRPr="00AF3E06" w:rsidRDefault="00C75664" w:rsidP="00AF3E06">
      <w:pPr>
        <w:jc w:val="both"/>
        <w:rPr>
          <w:rFonts w:ascii="Arial Narrow" w:hAnsi="Arial Narrow" w:cs="Arial"/>
        </w:rPr>
      </w:pPr>
    </w:p>
    <w:p w:rsidR="008758A0" w:rsidRPr="00AF3E06" w:rsidRDefault="008758A0" w:rsidP="00AF3E06">
      <w:pPr>
        <w:jc w:val="both"/>
        <w:rPr>
          <w:rFonts w:ascii="Arial Narrow" w:hAnsi="Arial Narrow" w:cs="Arial"/>
        </w:rPr>
      </w:pPr>
    </w:p>
    <w:p w:rsidR="008758A0" w:rsidRPr="00AF3E06" w:rsidRDefault="008758A0" w:rsidP="00AF3E06">
      <w:pPr>
        <w:jc w:val="both"/>
        <w:rPr>
          <w:rFonts w:ascii="Arial Narrow" w:hAnsi="Arial Narrow" w:cs="Arial"/>
        </w:rPr>
      </w:pPr>
      <w:r w:rsidRPr="00AF3E06">
        <w:rPr>
          <w:rFonts w:ascii="Arial Narrow" w:hAnsi="Arial Narrow" w:cs="Arial"/>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Pr="00AF3E06" w:rsidRDefault="008758A0" w:rsidP="00AF3E06">
      <w:pPr>
        <w:jc w:val="both"/>
        <w:rPr>
          <w:rFonts w:ascii="Arial Narrow" w:hAnsi="Arial Narrow" w:cs="Arial"/>
          <w:b/>
          <w:lang w:val="es-ES"/>
        </w:rPr>
      </w:pPr>
    </w:p>
    <w:p w:rsidR="00C75664" w:rsidRPr="00AF3E06" w:rsidRDefault="00C75664" w:rsidP="00AF3E06">
      <w:pPr>
        <w:pStyle w:val="Textoindependiente32"/>
        <w:rPr>
          <w:rFonts w:ascii="Arial Narrow" w:hAnsi="Arial Narrow" w:cs="Arial"/>
          <w:b/>
          <w:szCs w:val="18"/>
        </w:rPr>
      </w:pPr>
    </w:p>
    <w:p w:rsidR="00C75664" w:rsidRPr="00AF3E06" w:rsidRDefault="00C75664" w:rsidP="00AF3E06">
      <w:pPr>
        <w:pStyle w:val="Textoindependiente32"/>
        <w:rPr>
          <w:rFonts w:ascii="Arial Narrow" w:hAnsi="Arial Narrow" w:cs="Arial"/>
          <w:b/>
          <w:szCs w:val="18"/>
        </w:rPr>
      </w:pPr>
    </w:p>
    <w:p w:rsidR="006F2AD6" w:rsidRPr="00AF3E06" w:rsidRDefault="006F2AD6" w:rsidP="00AF3E06">
      <w:pPr>
        <w:pStyle w:val="Textoindependiente32"/>
        <w:rPr>
          <w:rFonts w:ascii="Arial Narrow" w:hAnsi="Arial Narrow" w:cs="Arial"/>
          <w:b/>
          <w:szCs w:val="18"/>
        </w:rPr>
      </w:pPr>
      <w:r w:rsidRPr="00AF3E06">
        <w:rPr>
          <w:rFonts w:ascii="Arial Narrow" w:hAnsi="Arial Narrow" w:cs="Arial"/>
          <w:b/>
          <w:szCs w:val="18"/>
        </w:rPr>
        <w:t>A T E N T A M E N T E</w:t>
      </w:r>
    </w:p>
    <w:p w:rsidR="00C75664" w:rsidRPr="00AF3E06" w:rsidRDefault="00C75664" w:rsidP="00AF3E06">
      <w:pPr>
        <w:pStyle w:val="Textoindependiente32"/>
        <w:rPr>
          <w:rFonts w:ascii="Arial Narrow" w:hAnsi="Arial Narrow" w:cs="Arial"/>
          <w:b/>
          <w:szCs w:val="18"/>
        </w:rPr>
      </w:pPr>
    </w:p>
    <w:p w:rsidR="00C75664" w:rsidRPr="00AF3E06" w:rsidRDefault="00C75664" w:rsidP="00AF3E06">
      <w:pPr>
        <w:pStyle w:val="Textoindependiente32"/>
        <w:rPr>
          <w:rFonts w:ascii="Arial Narrow" w:hAnsi="Arial Narrow" w:cs="Arial"/>
          <w:b/>
          <w:szCs w:val="18"/>
        </w:rPr>
      </w:pPr>
    </w:p>
    <w:p w:rsidR="006F2AD6" w:rsidRPr="00AF3E06" w:rsidRDefault="006F2AD6" w:rsidP="00AF3E06">
      <w:pPr>
        <w:pStyle w:val="Textoindependiente32"/>
        <w:rPr>
          <w:rFonts w:ascii="Arial Narrow" w:hAnsi="Arial Narrow" w:cs="Arial"/>
          <w:b/>
          <w:szCs w:val="18"/>
        </w:rPr>
      </w:pPr>
    </w:p>
    <w:p w:rsidR="006F2AD6" w:rsidRPr="00AF3E06" w:rsidRDefault="006F2AD6" w:rsidP="00AF3E06">
      <w:pPr>
        <w:jc w:val="both"/>
        <w:rPr>
          <w:rFonts w:ascii="Arial Narrow" w:hAnsi="Arial Narrow" w:cs="Arial"/>
          <w:sz w:val="26"/>
          <w:szCs w:val="20"/>
        </w:rPr>
      </w:pPr>
      <w:r w:rsidRPr="00AF3E06">
        <w:rPr>
          <w:rFonts w:ascii="Arial Narrow" w:hAnsi="Arial Narrow" w:cs="Arial"/>
          <w:sz w:val="26"/>
          <w:szCs w:val="20"/>
        </w:rPr>
        <w:t>____________________________________________</w:t>
      </w:r>
    </w:p>
    <w:p w:rsidR="006F2AD6" w:rsidRPr="00AF3E06" w:rsidRDefault="006F2AD6" w:rsidP="00AF3E06">
      <w:pPr>
        <w:jc w:val="both"/>
        <w:rPr>
          <w:rFonts w:ascii="Arial Narrow" w:hAnsi="Arial Narrow" w:cs="Arial"/>
          <w:b/>
          <w:szCs w:val="20"/>
        </w:rPr>
      </w:pPr>
      <w:r w:rsidRPr="00AF3E06">
        <w:rPr>
          <w:rFonts w:ascii="Arial Narrow" w:hAnsi="Arial Narrow" w:cs="Arial"/>
          <w:b/>
          <w:szCs w:val="20"/>
        </w:rPr>
        <w:t xml:space="preserve">NOMBRE Y FIRMA DEL REPRESENTANTE LEGAL </w:t>
      </w:r>
    </w:p>
    <w:p w:rsidR="006F2AD6" w:rsidRPr="00AF3E06" w:rsidRDefault="006F2AD6" w:rsidP="00AF3E06">
      <w:pPr>
        <w:pStyle w:val="Textoindependiente"/>
        <w:rPr>
          <w:rFonts w:ascii="Arial Narrow" w:hAnsi="Arial Narrow"/>
          <w:b/>
          <w:sz w:val="32"/>
        </w:rPr>
      </w:pPr>
      <w:r w:rsidRPr="00AF3E06">
        <w:rPr>
          <w:rFonts w:ascii="Arial Narrow" w:hAnsi="Arial Narrow"/>
          <w:b/>
          <w:szCs w:val="20"/>
        </w:rPr>
        <w:t>(PERSONA MORAL)/ NOMBRE Y FIRMA DE LA PERSONA FÍSICA</w:t>
      </w:r>
    </w:p>
    <w:p w:rsidR="00840A41" w:rsidRPr="00AF3E06" w:rsidRDefault="00840A41" w:rsidP="00AF3E06">
      <w:pPr>
        <w:jc w:val="both"/>
        <w:rPr>
          <w:rFonts w:ascii="Arial Narrow" w:hAnsi="Arial Narrow" w:cs="Arial"/>
          <w:b/>
        </w:rPr>
      </w:pPr>
    </w:p>
    <w:p w:rsidR="00A1689E" w:rsidRPr="00AF3E06" w:rsidRDefault="00A1689E" w:rsidP="00AF3E06">
      <w:pPr>
        <w:jc w:val="both"/>
        <w:rPr>
          <w:rFonts w:ascii="Arial Narrow" w:hAnsi="Arial Narrow" w:cs="Arial"/>
          <w:b/>
        </w:rPr>
      </w:pPr>
    </w:p>
    <w:p w:rsidR="00A1689E" w:rsidRPr="00AF3E06" w:rsidRDefault="00A1689E" w:rsidP="00AF3E06">
      <w:pPr>
        <w:jc w:val="both"/>
        <w:rPr>
          <w:rFonts w:ascii="Arial Narrow" w:hAnsi="Arial Narrow" w:cs="Arial"/>
          <w:b/>
        </w:rPr>
      </w:pPr>
    </w:p>
    <w:p w:rsidR="00A1689E" w:rsidRPr="00AF3E06" w:rsidRDefault="00A1689E" w:rsidP="00AF3E06">
      <w:pPr>
        <w:jc w:val="both"/>
        <w:rPr>
          <w:rFonts w:ascii="Arial Narrow" w:hAnsi="Arial Narrow" w:cs="Arial"/>
          <w:b/>
        </w:rPr>
      </w:pPr>
    </w:p>
    <w:p w:rsidR="00A1689E" w:rsidRPr="00AF3E06" w:rsidRDefault="00A1689E" w:rsidP="00AF3E06">
      <w:pPr>
        <w:jc w:val="both"/>
        <w:rPr>
          <w:rFonts w:ascii="Arial Narrow" w:hAnsi="Arial Narrow" w:cs="Arial"/>
          <w:b/>
        </w:rPr>
      </w:pPr>
    </w:p>
    <w:p w:rsidR="00A1689E" w:rsidRPr="00AF3E06" w:rsidRDefault="00A1689E"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840A41" w:rsidRPr="00AF3E06" w:rsidRDefault="007814CF" w:rsidP="007213F0">
      <w:pPr>
        <w:jc w:val="center"/>
        <w:rPr>
          <w:rFonts w:ascii="Arial Narrow" w:hAnsi="Arial Narrow" w:cs="Arial"/>
          <w:b/>
          <w:sz w:val="28"/>
        </w:rPr>
      </w:pPr>
      <w:r w:rsidRPr="00AF3E06">
        <w:rPr>
          <w:rFonts w:ascii="Arial Narrow" w:hAnsi="Arial Narrow" w:cs="Arial"/>
          <w:b/>
          <w:sz w:val="28"/>
        </w:rPr>
        <w:lastRenderedPageBreak/>
        <w:t>ANEXO 18</w:t>
      </w:r>
    </w:p>
    <w:p w:rsidR="00C75664" w:rsidRPr="00AF3E06" w:rsidRDefault="00C75664" w:rsidP="007213F0">
      <w:pPr>
        <w:jc w:val="center"/>
        <w:rPr>
          <w:rFonts w:ascii="Arial Narrow" w:hAnsi="Arial Narrow" w:cs="Arial"/>
          <w:b/>
          <w:sz w:val="28"/>
        </w:rPr>
      </w:pPr>
    </w:p>
    <w:p w:rsidR="00A1689E" w:rsidRPr="00AF3E06" w:rsidRDefault="00A1689E" w:rsidP="007213F0">
      <w:pPr>
        <w:jc w:val="center"/>
        <w:rPr>
          <w:rFonts w:ascii="Arial Narrow" w:hAnsi="Arial Narrow" w:cs="Arial"/>
          <w:b/>
          <w:sz w:val="28"/>
        </w:rPr>
      </w:pPr>
      <w:r w:rsidRPr="00AF3E06">
        <w:rPr>
          <w:rFonts w:ascii="Arial Narrow" w:hAnsi="Arial Narrow" w:cs="Arial"/>
          <w:b/>
          <w:sz w:val="28"/>
        </w:rPr>
        <w:t>MODELO DE CONVENIO DE PARTICIPACIÓN CONJUNTA</w:t>
      </w:r>
    </w:p>
    <w:p w:rsidR="00A1689E" w:rsidRPr="00AF3E06" w:rsidRDefault="00A1689E" w:rsidP="00AF3E06">
      <w:pPr>
        <w:pStyle w:val="Encabezado"/>
        <w:jc w:val="both"/>
        <w:rPr>
          <w:rFonts w:ascii="Arial Narrow" w:hAnsi="Arial Narrow"/>
          <w:sz w:val="12"/>
          <w:lang w:val="es-ES"/>
        </w:rPr>
      </w:pPr>
    </w:p>
    <w:p w:rsidR="00A1689E" w:rsidRPr="00AF3E06" w:rsidRDefault="00A1689E" w:rsidP="00AF3E06">
      <w:pPr>
        <w:pStyle w:val="Textoindependiente"/>
        <w:rPr>
          <w:rFonts w:ascii="Arial Narrow" w:hAnsi="Arial Narrow"/>
          <w:b/>
          <w:sz w:val="16"/>
        </w:rPr>
      </w:pPr>
      <w:r w:rsidRPr="00AF3E06">
        <w:rPr>
          <w:rFonts w:ascii="Arial Narrow" w:hAnsi="Arial Narrow"/>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AF3E06" w:rsidRDefault="00A1689E" w:rsidP="00AF3E06">
      <w:pPr>
        <w:pStyle w:val="Textoindependiente210"/>
        <w:spacing w:after="0" w:line="240" w:lineRule="auto"/>
        <w:jc w:val="both"/>
        <w:rPr>
          <w:rFonts w:ascii="Arial Narrow" w:hAnsi="Arial Narrow" w:cs="Arial"/>
          <w:sz w:val="16"/>
        </w:rPr>
      </w:pPr>
    </w:p>
    <w:p w:rsidR="00A1689E" w:rsidRPr="00AF3E06" w:rsidRDefault="00A1689E" w:rsidP="00AF3E06">
      <w:pPr>
        <w:numPr>
          <w:ilvl w:val="1"/>
          <w:numId w:val="7"/>
        </w:numPr>
        <w:tabs>
          <w:tab w:val="left" w:pos="3000"/>
        </w:tabs>
        <w:suppressAutoHyphens/>
        <w:jc w:val="both"/>
        <w:rPr>
          <w:rFonts w:ascii="Arial Narrow" w:hAnsi="Arial Narrow" w:cs="Arial"/>
          <w:sz w:val="16"/>
        </w:rPr>
      </w:pPr>
      <w:r w:rsidRPr="00AF3E06">
        <w:rPr>
          <w:rFonts w:ascii="Arial Narrow" w:hAnsi="Arial Narrow" w:cs="Arial"/>
          <w:b/>
          <w:sz w:val="16"/>
        </w:rPr>
        <w:t>“EL PARTICIPANTE A”</w:t>
      </w:r>
      <w:r w:rsidRPr="00AF3E06">
        <w:rPr>
          <w:rFonts w:ascii="Arial Narrow" w:hAnsi="Arial Narrow" w:cs="Arial"/>
          <w:sz w:val="16"/>
        </w:rPr>
        <w:t>, DECLARA QUE:</w:t>
      </w:r>
    </w:p>
    <w:p w:rsidR="00A1689E" w:rsidRPr="00AF3E06" w:rsidRDefault="00A1689E" w:rsidP="00AF3E06">
      <w:pPr>
        <w:pStyle w:val="Textoindependiente32"/>
        <w:tabs>
          <w:tab w:val="left" w:pos="1080"/>
        </w:tabs>
        <w:rPr>
          <w:rFonts w:ascii="Arial Narrow" w:hAnsi="Arial Narrow" w:cs="Arial"/>
          <w:sz w:val="16"/>
        </w:rPr>
      </w:pPr>
    </w:p>
    <w:p w:rsidR="00A1689E" w:rsidRPr="00AF3E06" w:rsidRDefault="00A1689E" w:rsidP="00AF3E06">
      <w:pPr>
        <w:tabs>
          <w:tab w:val="left" w:pos="5927"/>
        </w:tabs>
        <w:ind w:left="1985" w:hanging="851"/>
        <w:jc w:val="both"/>
        <w:rPr>
          <w:rFonts w:ascii="Arial Narrow" w:hAnsi="Arial Narrow" w:cs="Arial"/>
          <w:sz w:val="16"/>
        </w:rPr>
      </w:pPr>
      <w:r w:rsidRPr="00AF3E06">
        <w:rPr>
          <w:rFonts w:ascii="Arial Narrow" w:hAnsi="Arial Narrow" w:cs="Arial"/>
          <w:b/>
          <w:bCs/>
          <w:sz w:val="16"/>
        </w:rPr>
        <w:t>1.1.1</w:t>
      </w:r>
      <w:r w:rsidRPr="00AF3E06">
        <w:rPr>
          <w:rFonts w:ascii="Arial Narrow" w:hAnsi="Arial Narrow" w:cs="Arial"/>
          <w:b/>
          <w:bCs/>
          <w:sz w:val="16"/>
        </w:rPr>
        <w:tab/>
      </w:r>
      <w:r w:rsidRPr="00AF3E06">
        <w:rPr>
          <w:rFonts w:ascii="Arial Narrow" w:hAnsi="Arial Narrow" w:cs="Arial"/>
          <w:sz w:val="16"/>
        </w:rPr>
        <w:t xml:space="preserve">ES UNA SOCIEDAD LEGALMENTE CONSTITUIDA, DE CONFORMIDAD CON LAS LEYES MEXICANAS, SEGÚN CONSTA EN EL TESTIMONIO DE LA ESCRITURA PÚBLICA </w:t>
      </w:r>
      <w:r w:rsidRPr="00AF3E06">
        <w:rPr>
          <w:rFonts w:ascii="Arial Narrow" w:hAnsi="Arial Narrow" w:cs="Arial"/>
          <w:b/>
          <w:i/>
          <w:sz w:val="16"/>
          <w:u w:val="single"/>
        </w:rPr>
        <w:t>(PÓLIZA)</w:t>
      </w:r>
      <w:r w:rsidRPr="00AF3E06">
        <w:rPr>
          <w:rFonts w:ascii="Arial Narrow" w:hAnsi="Arial Narrow" w:cs="Arial"/>
          <w:sz w:val="16"/>
        </w:rPr>
        <w:t xml:space="preserve"> NÚMERO ____, DE FECHA ____, OTORGADA ANTE LA FE DEL LIC. ____ NOTARIO </w:t>
      </w:r>
      <w:r w:rsidRPr="00AF3E06">
        <w:rPr>
          <w:rFonts w:ascii="Arial Narrow" w:hAnsi="Arial Narrow" w:cs="Arial"/>
          <w:b/>
          <w:i/>
          <w:sz w:val="16"/>
          <w:u w:val="single"/>
        </w:rPr>
        <w:t>(CORREDOR)</w:t>
      </w:r>
      <w:r w:rsidRPr="00AF3E06">
        <w:rPr>
          <w:rFonts w:ascii="Arial Narrow" w:hAnsi="Arial Narrow" w:cs="Arial"/>
          <w:sz w:val="16"/>
        </w:rPr>
        <w:t xml:space="preserve"> PÚBLICO NÚMERO ____, DEL ____, E INSCRITA EN EL REGISTRO PÚBLICO DE LA PROPIEDAD Y DE COMERCIO DE ______, EN EL FOLIO MERCANTIL ____ DE FECHA _____.</w:t>
      </w:r>
    </w:p>
    <w:p w:rsidR="00A1689E" w:rsidRPr="00AF3E06" w:rsidRDefault="00A1689E" w:rsidP="00AF3E06">
      <w:pPr>
        <w:tabs>
          <w:tab w:val="left" w:pos="5927"/>
        </w:tabs>
        <w:ind w:left="1985" w:hanging="851"/>
        <w:jc w:val="both"/>
        <w:rPr>
          <w:rFonts w:ascii="Arial Narrow" w:hAnsi="Arial Narrow" w:cs="Arial"/>
          <w:b/>
          <w:sz w:val="16"/>
        </w:rPr>
      </w:pPr>
    </w:p>
    <w:p w:rsidR="00A1689E" w:rsidRPr="00AF3E06" w:rsidRDefault="00A1689E" w:rsidP="00AF3E06">
      <w:pPr>
        <w:tabs>
          <w:tab w:val="left" w:pos="5917"/>
        </w:tabs>
        <w:ind w:left="1980"/>
        <w:jc w:val="both"/>
        <w:rPr>
          <w:rFonts w:ascii="Arial Narrow" w:hAnsi="Arial Narrow" w:cs="Arial"/>
          <w:sz w:val="16"/>
        </w:rPr>
      </w:pPr>
      <w:r w:rsidRPr="00AF3E06">
        <w:rPr>
          <w:rFonts w:ascii="Arial Narrow" w:hAnsi="Arial Narrow" w:cs="Arial"/>
          <w:sz w:val="16"/>
        </w:rPr>
        <w:t xml:space="preserve">EL ACTA CONSTITUTIVA DE LA SOCIEDAD ____ </w:t>
      </w:r>
      <w:r w:rsidRPr="00AF3E06">
        <w:rPr>
          <w:rFonts w:ascii="Arial Narrow" w:hAnsi="Arial Narrow" w:cs="Arial"/>
          <w:b/>
          <w:i/>
          <w:sz w:val="16"/>
          <w:u w:val="single"/>
        </w:rPr>
        <w:t>(SI/NO)</w:t>
      </w:r>
      <w:r w:rsidRPr="00AF3E06">
        <w:rPr>
          <w:rFonts w:ascii="Arial Narrow" w:hAnsi="Arial Narrow" w:cs="Arial"/>
          <w:sz w:val="16"/>
        </w:rPr>
        <w:t xml:space="preserve"> HA TENIDO REFORMAS Y MODIFICACIONES.</w:t>
      </w:r>
    </w:p>
    <w:p w:rsidR="00A1689E" w:rsidRPr="00AF3E06" w:rsidRDefault="00A1689E" w:rsidP="00AF3E06">
      <w:pPr>
        <w:tabs>
          <w:tab w:val="left" w:pos="5917"/>
        </w:tabs>
        <w:ind w:left="1980"/>
        <w:jc w:val="both"/>
        <w:rPr>
          <w:rFonts w:ascii="Arial Narrow" w:hAnsi="Arial Narrow" w:cs="Arial"/>
          <w:sz w:val="16"/>
        </w:rPr>
      </w:pPr>
    </w:p>
    <w:p w:rsidR="00A1689E" w:rsidRPr="00AF3E06" w:rsidRDefault="00A1689E" w:rsidP="00AF3E06">
      <w:pPr>
        <w:tabs>
          <w:tab w:val="left" w:pos="5917"/>
        </w:tabs>
        <w:ind w:left="1980"/>
        <w:jc w:val="both"/>
        <w:rPr>
          <w:rFonts w:ascii="Arial Narrow" w:hAnsi="Arial Narrow" w:cs="Arial"/>
          <w:i/>
          <w:sz w:val="16"/>
          <w:u w:val="single"/>
        </w:rPr>
      </w:pPr>
      <w:r w:rsidRPr="00AF3E06">
        <w:rPr>
          <w:rFonts w:ascii="Arial Narrow" w:hAnsi="Arial Narrow" w:cs="Arial"/>
          <w:i/>
          <w:sz w:val="16"/>
          <w:u w:val="single"/>
        </w:rPr>
        <w:t>Nota: En su caso, se deberán relacionar las escrituras en que consten las reformas o modificaciones de la sociedad.</w:t>
      </w:r>
    </w:p>
    <w:p w:rsidR="00A1689E" w:rsidRPr="00AF3E06" w:rsidRDefault="00A1689E" w:rsidP="00AF3E06">
      <w:pPr>
        <w:tabs>
          <w:tab w:val="left" w:pos="1957"/>
        </w:tabs>
        <w:jc w:val="both"/>
        <w:rPr>
          <w:rFonts w:ascii="Arial Narrow" w:hAnsi="Arial Narrow" w:cs="Arial"/>
          <w:sz w:val="16"/>
        </w:rPr>
      </w:pPr>
    </w:p>
    <w:p w:rsidR="00A1689E" w:rsidRPr="00AF3E06" w:rsidRDefault="00A1689E" w:rsidP="00AF3E06">
      <w:pPr>
        <w:tabs>
          <w:tab w:val="left" w:pos="5917"/>
        </w:tabs>
        <w:ind w:left="1980"/>
        <w:jc w:val="both"/>
        <w:rPr>
          <w:rFonts w:ascii="Arial Narrow" w:hAnsi="Arial Narrow" w:cs="Arial"/>
          <w:sz w:val="16"/>
        </w:rPr>
      </w:pPr>
      <w:r w:rsidRPr="00AF3E06">
        <w:rPr>
          <w:rFonts w:ascii="Arial Narrow" w:hAnsi="Arial Narrow" w:cs="Arial"/>
          <w:sz w:val="16"/>
        </w:rPr>
        <w:t>LOS NOMBRES DE SUS SOCIOS SON:</w:t>
      </w:r>
    </w:p>
    <w:p w:rsidR="00A1689E" w:rsidRPr="00AF3E06" w:rsidRDefault="00A1689E" w:rsidP="00AF3E06">
      <w:pPr>
        <w:tabs>
          <w:tab w:val="left" w:pos="5917"/>
        </w:tabs>
        <w:ind w:left="1980"/>
        <w:jc w:val="both"/>
        <w:rPr>
          <w:rFonts w:ascii="Arial Narrow" w:hAnsi="Arial Narrow" w:cs="Arial"/>
          <w:sz w:val="16"/>
        </w:rPr>
      </w:pPr>
    </w:p>
    <w:p w:rsidR="00A1689E" w:rsidRPr="00AF3E06" w:rsidRDefault="00A1689E" w:rsidP="00AF3E06">
      <w:pPr>
        <w:tabs>
          <w:tab w:val="left" w:pos="5917"/>
        </w:tabs>
        <w:ind w:left="1980"/>
        <w:jc w:val="both"/>
        <w:rPr>
          <w:rFonts w:ascii="Arial Narrow" w:hAnsi="Arial Narrow" w:cs="Arial"/>
          <w:sz w:val="16"/>
        </w:rPr>
      </w:pPr>
      <w:r w:rsidRPr="00AF3E06">
        <w:rPr>
          <w:rFonts w:ascii="Arial Narrow" w:hAnsi="Arial Narrow" w:cs="Arial"/>
          <w:sz w:val="16"/>
        </w:rPr>
        <w:t>__________________CON REGISTRO FEDERAL DE CONTRIBUYENTES ______</w:t>
      </w:r>
    </w:p>
    <w:p w:rsidR="00A1689E" w:rsidRPr="00AF3E06" w:rsidRDefault="00A1689E" w:rsidP="00AF3E06">
      <w:pPr>
        <w:pStyle w:val="Textoindependiente32"/>
        <w:tabs>
          <w:tab w:val="left" w:pos="5913"/>
        </w:tabs>
        <w:ind w:left="1971" w:hanging="727"/>
        <w:rPr>
          <w:rFonts w:ascii="Arial Narrow" w:hAnsi="Arial Narrow" w:cs="Arial"/>
          <w:sz w:val="16"/>
        </w:rPr>
      </w:pPr>
    </w:p>
    <w:p w:rsidR="00A1689E" w:rsidRPr="00AF3E06" w:rsidRDefault="00A1689E" w:rsidP="00AF3E06">
      <w:pPr>
        <w:tabs>
          <w:tab w:val="left" w:pos="5941"/>
        </w:tabs>
        <w:ind w:left="1985" w:hanging="851"/>
        <w:jc w:val="both"/>
        <w:rPr>
          <w:rFonts w:ascii="Arial Narrow" w:hAnsi="Arial Narrow" w:cs="Arial"/>
          <w:sz w:val="16"/>
        </w:rPr>
      </w:pPr>
      <w:r w:rsidRPr="00AF3E06">
        <w:rPr>
          <w:rFonts w:ascii="Arial Narrow" w:hAnsi="Arial Narrow" w:cs="Arial"/>
          <w:b/>
          <w:bCs/>
          <w:sz w:val="16"/>
        </w:rPr>
        <w:t>1.1.2</w:t>
      </w:r>
      <w:r w:rsidRPr="00AF3E06">
        <w:rPr>
          <w:rFonts w:ascii="Arial Narrow" w:hAnsi="Arial Narrow" w:cs="Arial"/>
          <w:b/>
          <w:bCs/>
          <w:sz w:val="16"/>
        </w:rPr>
        <w:tab/>
      </w:r>
      <w:r w:rsidRPr="00AF3E06">
        <w:rPr>
          <w:rFonts w:ascii="Arial Narrow" w:hAnsi="Arial Narrow" w:cs="Arial"/>
          <w:sz w:val="16"/>
        </w:rPr>
        <w:t>TIENE LOS SIGUIENTES REGISTROS OFICIALES: REGISTRO FEDERAL DE CONTRIBUYENTES NÚMERO __________ Y REGISTRO PATRONAL ANTE EL INSTITUTO MEXICANO DEL SEGURO SOCIAL NÚMERO _____.</w:t>
      </w:r>
    </w:p>
    <w:p w:rsidR="00A1689E" w:rsidRPr="00AF3E06" w:rsidRDefault="00A1689E" w:rsidP="00AF3E06">
      <w:pPr>
        <w:pStyle w:val="Textoindependiente32"/>
        <w:tabs>
          <w:tab w:val="left" w:pos="5913"/>
        </w:tabs>
        <w:ind w:left="1971" w:hanging="727"/>
        <w:rPr>
          <w:rFonts w:ascii="Arial Narrow" w:hAnsi="Arial Narrow" w:cs="Arial"/>
          <w:sz w:val="16"/>
        </w:rPr>
      </w:pPr>
    </w:p>
    <w:p w:rsidR="00A1689E" w:rsidRPr="00AF3E06" w:rsidRDefault="00A1689E" w:rsidP="00AF3E06">
      <w:pPr>
        <w:tabs>
          <w:tab w:val="left" w:pos="5941"/>
        </w:tabs>
        <w:ind w:left="1985" w:hanging="851"/>
        <w:jc w:val="both"/>
        <w:rPr>
          <w:rFonts w:ascii="Arial Narrow" w:hAnsi="Arial Narrow" w:cs="Arial"/>
          <w:sz w:val="16"/>
        </w:rPr>
      </w:pPr>
      <w:r w:rsidRPr="00AF3E06">
        <w:rPr>
          <w:rFonts w:ascii="Arial Narrow" w:hAnsi="Arial Narrow" w:cs="Arial"/>
          <w:b/>
          <w:bCs/>
          <w:sz w:val="16"/>
        </w:rPr>
        <w:t>1.1.3</w:t>
      </w:r>
      <w:r w:rsidRPr="00AF3E06">
        <w:rPr>
          <w:rFonts w:ascii="Arial Narrow" w:hAnsi="Arial Narrow" w:cs="Arial"/>
          <w:b/>
          <w:bCs/>
          <w:sz w:val="16"/>
        </w:rPr>
        <w:tab/>
      </w:r>
      <w:r w:rsidRPr="00AF3E06">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F3E06">
        <w:rPr>
          <w:rFonts w:ascii="Arial Narrow" w:hAnsi="Arial Narrow" w:cs="Arial"/>
          <w:b/>
          <w:sz w:val="16"/>
        </w:rPr>
        <w:t>“BAJO PROTESTA DE DECIR VERDAD”</w:t>
      </w:r>
      <w:r w:rsidRPr="00AF3E06">
        <w:rPr>
          <w:rFonts w:ascii="Arial Narrow" w:hAnsi="Arial Narrow" w:cs="Arial"/>
          <w:sz w:val="16"/>
        </w:rPr>
        <w:t>, QUE DICHAS FACULTADES NO LE HAN SIDO REVOCADAS, NI LIMITADAS O MODIFICADAS EN FORMA ALGUNA, A LA FECHA EN QUE SE SUSCRIBE EL PRESENTE INSTRUMENTO JURÍDICO.</w:t>
      </w:r>
    </w:p>
    <w:p w:rsidR="00A1689E" w:rsidRPr="00AF3E06" w:rsidRDefault="00A1689E" w:rsidP="00AF3E06">
      <w:pPr>
        <w:tabs>
          <w:tab w:val="left" w:pos="5941"/>
        </w:tabs>
        <w:ind w:left="1985" w:hanging="851"/>
        <w:jc w:val="both"/>
        <w:rPr>
          <w:rFonts w:ascii="Arial Narrow" w:hAnsi="Arial Narrow" w:cs="Arial"/>
          <w:sz w:val="16"/>
        </w:rPr>
      </w:pPr>
    </w:p>
    <w:p w:rsidR="00A1689E" w:rsidRPr="00AF3E06" w:rsidRDefault="00A1689E" w:rsidP="00AF3E06">
      <w:pPr>
        <w:tabs>
          <w:tab w:val="left" w:pos="5941"/>
        </w:tabs>
        <w:ind w:left="1985" w:hanging="851"/>
        <w:jc w:val="both"/>
        <w:rPr>
          <w:rFonts w:ascii="Arial Narrow" w:hAnsi="Arial Narrow" w:cs="Arial"/>
          <w:sz w:val="16"/>
        </w:rPr>
      </w:pPr>
      <w:r w:rsidRPr="00AF3E06">
        <w:rPr>
          <w:rFonts w:ascii="Arial Narrow" w:hAnsi="Arial Narrow" w:cs="Arial"/>
          <w:sz w:val="16"/>
        </w:rPr>
        <w:tab/>
        <w:t>EL DOMICILIO DEL REPRESENTANTE LEGAL ES EL UBICADO EN ___________.</w:t>
      </w:r>
    </w:p>
    <w:p w:rsidR="00A1689E" w:rsidRPr="00AF3E06" w:rsidRDefault="00A1689E" w:rsidP="00AF3E06">
      <w:pPr>
        <w:pStyle w:val="Textoindependiente32"/>
        <w:tabs>
          <w:tab w:val="left" w:pos="1854"/>
        </w:tabs>
        <w:rPr>
          <w:rFonts w:ascii="Arial Narrow" w:hAnsi="Arial Narrow" w:cs="Arial"/>
          <w:sz w:val="16"/>
        </w:rPr>
      </w:pPr>
    </w:p>
    <w:p w:rsidR="00A1689E" w:rsidRPr="00AF3E06" w:rsidRDefault="00A1689E" w:rsidP="00AF3E06">
      <w:pPr>
        <w:tabs>
          <w:tab w:val="left" w:pos="5941"/>
        </w:tabs>
        <w:ind w:left="1985" w:hanging="851"/>
        <w:jc w:val="both"/>
        <w:rPr>
          <w:rFonts w:ascii="Arial Narrow" w:hAnsi="Arial Narrow" w:cs="Arial"/>
          <w:sz w:val="16"/>
        </w:rPr>
      </w:pPr>
      <w:r w:rsidRPr="00AF3E06">
        <w:rPr>
          <w:rFonts w:ascii="Arial Narrow" w:hAnsi="Arial Narrow" w:cs="Arial"/>
          <w:b/>
          <w:bCs/>
          <w:sz w:val="16"/>
        </w:rPr>
        <w:t>1.1.4</w:t>
      </w:r>
      <w:r w:rsidRPr="00AF3E06">
        <w:rPr>
          <w:rFonts w:ascii="Arial Narrow" w:hAnsi="Arial Narrow" w:cs="Arial"/>
          <w:b/>
          <w:bCs/>
          <w:sz w:val="16"/>
        </w:rPr>
        <w:tab/>
      </w:r>
      <w:r w:rsidRPr="00AF3E06">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rsidR="00A1689E" w:rsidRPr="00AF3E06" w:rsidRDefault="00A1689E" w:rsidP="00AF3E06">
      <w:pPr>
        <w:pStyle w:val="Textoindependiente32"/>
        <w:tabs>
          <w:tab w:val="left" w:pos="1854"/>
        </w:tabs>
        <w:rPr>
          <w:rFonts w:ascii="Arial Narrow" w:hAnsi="Arial Narrow" w:cs="Arial"/>
          <w:sz w:val="16"/>
        </w:rPr>
      </w:pPr>
    </w:p>
    <w:p w:rsidR="00A1689E" w:rsidRPr="00AF3E06" w:rsidRDefault="00A1689E" w:rsidP="00AF3E06">
      <w:pPr>
        <w:tabs>
          <w:tab w:val="left" w:pos="5969"/>
        </w:tabs>
        <w:ind w:left="1985" w:hanging="851"/>
        <w:jc w:val="both"/>
        <w:rPr>
          <w:rFonts w:ascii="Arial Narrow" w:hAnsi="Arial Narrow" w:cs="Arial"/>
          <w:sz w:val="16"/>
        </w:rPr>
      </w:pPr>
      <w:r w:rsidRPr="00AF3E06">
        <w:rPr>
          <w:rFonts w:ascii="Arial Narrow" w:hAnsi="Arial Narrow" w:cs="Arial"/>
          <w:b/>
          <w:bCs/>
          <w:sz w:val="16"/>
        </w:rPr>
        <w:t>1.1.5</w:t>
      </w:r>
      <w:r w:rsidRPr="00AF3E06">
        <w:rPr>
          <w:rFonts w:ascii="Arial Narrow" w:hAnsi="Arial Narrow" w:cs="Arial"/>
          <w:b/>
          <w:bCs/>
          <w:sz w:val="16"/>
        </w:rPr>
        <w:tab/>
      </w:r>
      <w:r w:rsidRPr="00AF3E06">
        <w:rPr>
          <w:rFonts w:ascii="Arial Narrow" w:hAnsi="Arial Narrow" w:cs="Arial"/>
          <w:sz w:val="16"/>
        </w:rPr>
        <w:t>SEÑALA COMO DOMICILIO LEGAL PARA TODOS LOS EFECTOS QUE DERIVEN DEL PRESENTE CONVENIO, EL UBICADO EN:</w:t>
      </w:r>
    </w:p>
    <w:p w:rsidR="00A1689E" w:rsidRPr="00AF3E06" w:rsidRDefault="00A1689E" w:rsidP="00AF3E06">
      <w:pPr>
        <w:tabs>
          <w:tab w:val="left" w:pos="5969"/>
        </w:tabs>
        <w:ind w:left="1985" w:hanging="851"/>
        <w:jc w:val="both"/>
        <w:rPr>
          <w:rFonts w:ascii="Arial Narrow" w:hAnsi="Arial Narrow" w:cs="Arial"/>
          <w:b/>
          <w:sz w:val="16"/>
        </w:rPr>
      </w:pPr>
    </w:p>
    <w:p w:rsidR="00A1689E" w:rsidRPr="00AF3E06" w:rsidRDefault="00A1689E" w:rsidP="00AF3E06">
      <w:pPr>
        <w:tabs>
          <w:tab w:val="left" w:pos="3345"/>
        </w:tabs>
        <w:ind w:left="1134" w:hanging="567"/>
        <w:jc w:val="both"/>
        <w:rPr>
          <w:rFonts w:ascii="Arial Narrow" w:hAnsi="Arial Narrow" w:cs="Arial"/>
          <w:sz w:val="16"/>
        </w:rPr>
      </w:pPr>
      <w:r w:rsidRPr="00AF3E06">
        <w:rPr>
          <w:rFonts w:ascii="Arial Narrow" w:hAnsi="Arial Narrow" w:cs="Arial"/>
          <w:b/>
          <w:sz w:val="16"/>
        </w:rPr>
        <w:t>2.1</w:t>
      </w:r>
      <w:r w:rsidRPr="00AF3E06">
        <w:rPr>
          <w:rFonts w:ascii="Arial Narrow" w:hAnsi="Arial Narrow" w:cs="Arial"/>
          <w:b/>
          <w:sz w:val="16"/>
        </w:rPr>
        <w:tab/>
        <w:t>“EL PARTICIPANTE B”</w:t>
      </w:r>
      <w:r w:rsidRPr="00AF3E06">
        <w:rPr>
          <w:rFonts w:ascii="Arial Narrow" w:hAnsi="Arial Narrow" w:cs="Arial"/>
          <w:bCs/>
          <w:sz w:val="16"/>
        </w:rPr>
        <w:t>,</w:t>
      </w:r>
      <w:r w:rsidRPr="00AF3E06">
        <w:rPr>
          <w:rFonts w:ascii="Arial Narrow" w:hAnsi="Arial Narrow" w:cs="Arial"/>
          <w:sz w:val="16"/>
        </w:rPr>
        <w:t xml:space="preserve"> DECLARA QUE:</w:t>
      </w:r>
    </w:p>
    <w:p w:rsidR="00A1689E" w:rsidRPr="00AF3E06" w:rsidRDefault="00A1689E" w:rsidP="00AF3E06">
      <w:pPr>
        <w:pStyle w:val="Textoindependiente32"/>
        <w:tabs>
          <w:tab w:val="left" w:pos="1272"/>
        </w:tabs>
        <w:rPr>
          <w:rFonts w:ascii="Arial Narrow" w:hAnsi="Arial Narrow" w:cs="Arial"/>
          <w:sz w:val="16"/>
        </w:rPr>
      </w:pPr>
    </w:p>
    <w:p w:rsidR="00A1689E" w:rsidRPr="00AF3E06" w:rsidRDefault="00A1689E" w:rsidP="00AF3E06">
      <w:pPr>
        <w:tabs>
          <w:tab w:val="left" w:pos="5969"/>
        </w:tabs>
        <w:ind w:left="1418" w:hanging="851"/>
        <w:jc w:val="both"/>
        <w:rPr>
          <w:rFonts w:ascii="Arial Narrow" w:hAnsi="Arial Narrow" w:cs="Arial"/>
          <w:sz w:val="16"/>
        </w:rPr>
      </w:pPr>
      <w:r w:rsidRPr="00AF3E06">
        <w:rPr>
          <w:rFonts w:ascii="Arial Narrow" w:hAnsi="Arial Narrow" w:cs="Arial"/>
          <w:b/>
          <w:bCs/>
          <w:sz w:val="16"/>
        </w:rPr>
        <w:t>2.1.1</w:t>
      </w:r>
      <w:r w:rsidRPr="00AF3E06">
        <w:rPr>
          <w:rFonts w:ascii="Arial Narrow" w:hAnsi="Arial Narrow" w:cs="Arial"/>
          <w:b/>
          <w:bCs/>
          <w:sz w:val="16"/>
        </w:rPr>
        <w:tab/>
      </w:r>
      <w:r w:rsidRPr="00AF3E06">
        <w:rPr>
          <w:rFonts w:ascii="Arial Narrow" w:hAnsi="Arial Narrow" w:cs="Arial"/>
          <w:sz w:val="16"/>
        </w:rPr>
        <w:t xml:space="preserve">ES UNA SOCIEDAD LEGALMENTE CONSTITUIDA DE CONFORMIDAD CON LAS LEYES DE LOS ESTADOS UNIDOS MEXICANOS, SEGÚN CONSTA EL TESTIMONIO </w:t>
      </w:r>
      <w:r w:rsidRPr="00AF3E06">
        <w:rPr>
          <w:rFonts w:ascii="Arial Narrow" w:hAnsi="Arial Narrow" w:cs="Arial"/>
          <w:b/>
          <w:i/>
          <w:sz w:val="16"/>
          <w:u w:val="single"/>
        </w:rPr>
        <w:t>(PÓLIZA)</w:t>
      </w:r>
      <w:r w:rsidRPr="00AF3E06">
        <w:rPr>
          <w:rFonts w:ascii="Arial Narrow" w:hAnsi="Arial Narrow" w:cs="Arial"/>
          <w:sz w:val="16"/>
        </w:rPr>
        <w:t xml:space="preserve"> DE LA ESCRITURA PÚBLICA NÚMERO ___, DE FECHA ___, PASADA ANTE LA FE DEL LIC. ____ NOTARIO </w:t>
      </w:r>
      <w:r w:rsidRPr="00AF3E06">
        <w:rPr>
          <w:rFonts w:ascii="Arial Narrow" w:hAnsi="Arial Narrow" w:cs="Arial"/>
          <w:b/>
          <w:i/>
          <w:sz w:val="16"/>
          <w:u w:val="single"/>
        </w:rPr>
        <w:t>(CORREDOR)</w:t>
      </w:r>
      <w:r w:rsidRPr="00AF3E06">
        <w:rPr>
          <w:rFonts w:ascii="Arial Narrow" w:hAnsi="Arial Narrow" w:cs="Arial"/>
          <w:sz w:val="16"/>
        </w:rPr>
        <w:t xml:space="preserve"> PÚBLICO NÚMERO ___, DEL __, E INSCRITA EN EL REGISTRO PÚBLICO DE LA PROPIEDAD Y DEL COMERCIO, EN EL FOLIO MERCANTIL NÚMERO ____ DE FECHA ____.</w:t>
      </w:r>
    </w:p>
    <w:p w:rsidR="00A1689E" w:rsidRPr="00AF3E06" w:rsidRDefault="00A1689E" w:rsidP="00AF3E06">
      <w:pPr>
        <w:tabs>
          <w:tab w:val="left" w:pos="5969"/>
        </w:tabs>
        <w:ind w:left="1418" w:hanging="851"/>
        <w:jc w:val="both"/>
        <w:rPr>
          <w:rFonts w:ascii="Arial Narrow" w:hAnsi="Arial Narrow" w:cs="Arial"/>
          <w:b/>
          <w:sz w:val="16"/>
        </w:rPr>
      </w:pPr>
    </w:p>
    <w:p w:rsidR="00A1689E" w:rsidRPr="00AF3E06" w:rsidRDefault="00A1689E" w:rsidP="00AF3E06">
      <w:pPr>
        <w:tabs>
          <w:tab w:val="left" w:pos="5917"/>
        </w:tabs>
        <w:ind w:left="1418"/>
        <w:jc w:val="both"/>
        <w:rPr>
          <w:rFonts w:ascii="Arial Narrow" w:hAnsi="Arial Narrow" w:cs="Arial"/>
          <w:sz w:val="16"/>
        </w:rPr>
      </w:pPr>
      <w:r w:rsidRPr="00AF3E06">
        <w:rPr>
          <w:rFonts w:ascii="Arial Narrow" w:hAnsi="Arial Narrow" w:cs="Arial"/>
          <w:sz w:val="16"/>
        </w:rPr>
        <w:t xml:space="preserve">EL ACTA CONSTITUTIVA DE LA SOCIEDAD __ </w:t>
      </w:r>
      <w:r w:rsidRPr="00AF3E06">
        <w:rPr>
          <w:rFonts w:ascii="Arial Narrow" w:hAnsi="Arial Narrow" w:cs="Arial"/>
          <w:b/>
          <w:i/>
          <w:sz w:val="16"/>
          <w:u w:val="single"/>
        </w:rPr>
        <w:t>(SI/NO)</w:t>
      </w:r>
      <w:r w:rsidRPr="00AF3E06">
        <w:rPr>
          <w:rFonts w:ascii="Arial Narrow" w:hAnsi="Arial Narrow" w:cs="Arial"/>
          <w:sz w:val="16"/>
        </w:rPr>
        <w:t xml:space="preserve"> HA TENIDO REFORMAS Y MODIFICACIONES.</w:t>
      </w:r>
    </w:p>
    <w:p w:rsidR="00A1689E" w:rsidRPr="00AF3E06" w:rsidRDefault="00A1689E" w:rsidP="00AF3E06">
      <w:pPr>
        <w:tabs>
          <w:tab w:val="left" w:pos="5917"/>
        </w:tabs>
        <w:ind w:left="1418"/>
        <w:jc w:val="both"/>
        <w:rPr>
          <w:rFonts w:ascii="Arial Narrow" w:hAnsi="Arial Narrow" w:cs="Arial"/>
          <w:sz w:val="16"/>
        </w:rPr>
      </w:pPr>
    </w:p>
    <w:p w:rsidR="00A1689E" w:rsidRPr="00AF3E06" w:rsidRDefault="00A1689E" w:rsidP="00AF3E06">
      <w:pPr>
        <w:tabs>
          <w:tab w:val="left" w:pos="5917"/>
        </w:tabs>
        <w:ind w:left="1418"/>
        <w:jc w:val="both"/>
        <w:rPr>
          <w:rFonts w:ascii="Arial Narrow" w:hAnsi="Arial Narrow" w:cs="Arial"/>
          <w:i/>
          <w:sz w:val="16"/>
          <w:u w:val="single"/>
        </w:rPr>
      </w:pPr>
      <w:r w:rsidRPr="00AF3E06">
        <w:rPr>
          <w:rFonts w:ascii="Arial Narrow" w:hAnsi="Arial Narrow" w:cs="Arial"/>
          <w:i/>
          <w:sz w:val="16"/>
          <w:u w:val="single"/>
        </w:rPr>
        <w:t>Nota: En su caso, se deberán relacionar las escrituras en que consten las reformas o modificaciones de la sociedad.</w:t>
      </w:r>
    </w:p>
    <w:p w:rsidR="00A1689E" w:rsidRPr="00AF3E06" w:rsidRDefault="00A1689E" w:rsidP="00AF3E06">
      <w:pPr>
        <w:tabs>
          <w:tab w:val="left" w:pos="1957"/>
        </w:tabs>
        <w:ind w:left="1418"/>
        <w:jc w:val="both"/>
        <w:rPr>
          <w:rFonts w:ascii="Arial Narrow" w:hAnsi="Arial Narrow" w:cs="Arial"/>
          <w:sz w:val="16"/>
        </w:rPr>
      </w:pPr>
    </w:p>
    <w:p w:rsidR="00A1689E" w:rsidRPr="00AF3E06" w:rsidRDefault="00A1689E" w:rsidP="00AF3E06">
      <w:pPr>
        <w:tabs>
          <w:tab w:val="left" w:pos="5917"/>
        </w:tabs>
        <w:ind w:left="1418"/>
        <w:jc w:val="both"/>
        <w:rPr>
          <w:rFonts w:ascii="Arial Narrow" w:hAnsi="Arial Narrow" w:cs="Arial"/>
          <w:sz w:val="16"/>
        </w:rPr>
      </w:pPr>
      <w:r w:rsidRPr="00AF3E06">
        <w:rPr>
          <w:rFonts w:ascii="Arial Narrow" w:hAnsi="Arial Narrow" w:cs="Arial"/>
          <w:sz w:val="16"/>
        </w:rPr>
        <w:t>LOS NOMBRES DE SUS SOCIOS SON:</w:t>
      </w:r>
    </w:p>
    <w:p w:rsidR="00A1689E" w:rsidRPr="00AF3E06" w:rsidRDefault="00A1689E" w:rsidP="00AF3E06">
      <w:pPr>
        <w:tabs>
          <w:tab w:val="left" w:pos="5917"/>
        </w:tabs>
        <w:ind w:left="1418"/>
        <w:jc w:val="both"/>
        <w:rPr>
          <w:rFonts w:ascii="Arial Narrow" w:hAnsi="Arial Narrow" w:cs="Arial"/>
          <w:sz w:val="16"/>
        </w:rPr>
      </w:pPr>
    </w:p>
    <w:p w:rsidR="00A1689E" w:rsidRPr="00AF3E06" w:rsidRDefault="00A1689E" w:rsidP="00AF3E06">
      <w:pPr>
        <w:tabs>
          <w:tab w:val="left" w:pos="5917"/>
        </w:tabs>
        <w:ind w:left="1418"/>
        <w:jc w:val="both"/>
        <w:rPr>
          <w:rFonts w:ascii="Arial Narrow" w:hAnsi="Arial Narrow" w:cs="Arial"/>
          <w:sz w:val="16"/>
        </w:rPr>
      </w:pPr>
      <w:r w:rsidRPr="00AF3E06">
        <w:rPr>
          <w:rFonts w:ascii="Arial Narrow" w:hAnsi="Arial Narrow" w:cs="Arial"/>
          <w:sz w:val="16"/>
        </w:rPr>
        <w:t>_____________________ CON REGISTRO FEDERAL DE CONTRIBUYENTES ____.</w:t>
      </w:r>
    </w:p>
    <w:p w:rsidR="00A1689E" w:rsidRPr="00AF3E06" w:rsidRDefault="00A1689E" w:rsidP="00AF3E06">
      <w:pPr>
        <w:pStyle w:val="Textoindependiente32"/>
        <w:tabs>
          <w:tab w:val="left" w:pos="5997"/>
        </w:tabs>
        <w:ind w:left="1418" w:hanging="865"/>
        <w:rPr>
          <w:rFonts w:ascii="Arial Narrow" w:hAnsi="Arial Narrow" w:cs="Arial"/>
          <w:sz w:val="16"/>
        </w:rPr>
      </w:pPr>
    </w:p>
    <w:p w:rsidR="00A1689E" w:rsidRPr="00AF3E06" w:rsidRDefault="00A1689E" w:rsidP="00AF3E06">
      <w:pPr>
        <w:tabs>
          <w:tab w:val="left" w:pos="5969"/>
        </w:tabs>
        <w:ind w:left="1418" w:hanging="851"/>
        <w:jc w:val="both"/>
        <w:rPr>
          <w:rFonts w:ascii="Arial Narrow" w:hAnsi="Arial Narrow" w:cs="Arial"/>
          <w:sz w:val="16"/>
        </w:rPr>
      </w:pPr>
      <w:r w:rsidRPr="00AF3E06">
        <w:rPr>
          <w:rFonts w:ascii="Arial Narrow" w:hAnsi="Arial Narrow" w:cs="Arial"/>
          <w:b/>
          <w:bCs/>
          <w:sz w:val="16"/>
        </w:rPr>
        <w:t>2.1.2</w:t>
      </w:r>
      <w:r w:rsidRPr="00AF3E06">
        <w:rPr>
          <w:rFonts w:ascii="Arial Narrow" w:hAnsi="Arial Narrow" w:cs="Arial"/>
          <w:b/>
          <w:bCs/>
          <w:sz w:val="16"/>
        </w:rPr>
        <w:tab/>
      </w:r>
      <w:r w:rsidRPr="00AF3E06">
        <w:rPr>
          <w:rFonts w:ascii="Arial Narrow" w:hAnsi="Arial Narrow" w:cs="Arial"/>
          <w:sz w:val="16"/>
        </w:rPr>
        <w:t>TIENE LOS SIGUIENTES REGISTROS OFICIALES: REGISTRO FEDERAL DE CONTRIBUYENTES NÚMERO __________ Y REGISTRO PATRONAL ANTE EL INSTITUTO MEXICANO DEL SEGURO SOCIAL NÚMERO _____.</w:t>
      </w:r>
    </w:p>
    <w:p w:rsidR="00A1689E" w:rsidRPr="00AF3E06" w:rsidRDefault="00A1689E" w:rsidP="00AF3E06">
      <w:pPr>
        <w:pStyle w:val="Textoindependiente32"/>
        <w:tabs>
          <w:tab w:val="left" w:pos="1854"/>
        </w:tabs>
        <w:ind w:left="1418"/>
        <w:rPr>
          <w:rFonts w:ascii="Arial Narrow" w:hAnsi="Arial Narrow" w:cs="Arial"/>
          <w:sz w:val="16"/>
        </w:rPr>
      </w:pPr>
    </w:p>
    <w:p w:rsidR="00A1689E" w:rsidRPr="00AF3E06" w:rsidRDefault="00A1689E" w:rsidP="00AF3E06">
      <w:pPr>
        <w:tabs>
          <w:tab w:val="left" w:pos="5941"/>
        </w:tabs>
        <w:ind w:left="1418" w:hanging="851"/>
        <w:jc w:val="both"/>
        <w:rPr>
          <w:rFonts w:ascii="Arial Narrow" w:hAnsi="Arial Narrow" w:cs="Arial"/>
          <w:sz w:val="16"/>
        </w:rPr>
      </w:pPr>
      <w:r w:rsidRPr="00AF3E06">
        <w:rPr>
          <w:rFonts w:ascii="Arial Narrow" w:hAnsi="Arial Narrow" w:cs="Arial"/>
          <w:b/>
          <w:bCs/>
          <w:sz w:val="16"/>
        </w:rPr>
        <w:t>2.1.3</w:t>
      </w:r>
      <w:r w:rsidRPr="00AF3E06">
        <w:rPr>
          <w:rFonts w:ascii="Arial Narrow" w:hAnsi="Arial Narrow" w:cs="Arial"/>
          <w:b/>
          <w:bCs/>
          <w:sz w:val="16"/>
        </w:rPr>
        <w:tab/>
      </w:r>
      <w:r w:rsidRPr="00AF3E06">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F3E06">
        <w:rPr>
          <w:rFonts w:ascii="Arial Narrow" w:hAnsi="Arial Narrow" w:cs="Arial"/>
          <w:b/>
          <w:sz w:val="16"/>
        </w:rPr>
        <w:t>“BAJO PROTESTA DE DECIR VERDAD”</w:t>
      </w:r>
      <w:r w:rsidRPr="00AF3E06">
        <w:rPr>
          <w:rFonts w:ascii="Arial Narrow" w:hAnsi="Arial Narrow" w:cs="Arial"/>
          <w:sz w:val="16"/>
        </w:rPr>
        <w:t xml:space="preserve"> QUE DICHAS FACULTADES NO LE HAN SIDO REVOCADAS, NI LIMITADAS O MODIFICADAS EN FORMA ALGUNA, A LA FECHA EN QUE SE SUSCRIBE EL PRESENTE INSTRUMENTO JURÍDICO.</w:t>
      </w:r>
    </w:p>
    <w:p w:rsidR="00A1689E" w:rsidRPr="00AF3E06" w:rsidRDefault="00A1689E" w:rsidP="00AF3E06">
      <w:pPr>
        <w:tabs>
          <w:tab w:val="left" w:pos="5941"/>
        </w:tabs>
        <w:ind w:left="1418" w:hanging="851"/>
        <w:jc w:val="both"/>
        <w:rPr>
          <w:rFonts w:ascii="Arial Narrow" w:hAnsi="Arial Narrow" w:cs="Arial"/>
          <w:b/>
          <w:sz w:val="16"/>
        </w:rPr>
      </w:pPr>
    </w:p>
    <w:p w:rsidR="00A1689E" w:rsidRPr="00AF3E06" w:rsidRDefault="00A1689E" w:rsidP="00AF3E06">
      <w:pPr>
        <w:tabs>
          <w:tab w:val="left" w:pos="5931"/>
        </w:tabs>
        <w:ind w:left="1418"/>
        <w:jc w:val="both"/>
        <w:rPr>
          <w:rFonts w:ascii="Arial Narrow" w:hAnsi="Arial Narrow" w:cs="Arial"/>
          <w:sz w:val="16"/>
        </w:rPr>
      </w:pPr>
      <w:r w:rsidRPr="00AF3E06">
        <w:rPr>
          <w:rFonts w:ascii="Arial Narrow" w:hAnsi="Arial Narrow" w:cs="Arial"/>
          <w:sz w:val="16"/>
        </w:rPr>
        <w:t>EL DOMICILIO DE SU REPRESENTANTE LEGAL ES EL UBICADO EN _____.</w:t>
      </w:r>
    </w:p>
    <w:p w:rsidR="00A1689E" w:rsidRPr="00AF3E06" w:rsidRDefault="00A1689E" w:rsidP="00AF3E06">
      <w:pPr>
        <w:pStyle w:val="Textoindependiente32"/>
        <w:tabs>
          <w:tab w:val="left" w:pos="1854"/>
        </w:tabs>
        <w:ind w:left="1418"/>
        <w:rPr>
          <w:rFonts w:ascii="Arial Narrow" w:hAnsi="Arial Narrow" w:cs="Arial"/>
          <w:sz w:val="16"/>
        </w:rPr>
      </w:pPr>
    </w:p>
    <w:p w:rsidR="00A1689E" w:rsidRPr="00AF3E06" w:rsidRDefault="00A1689E" w:rsidP="00AF3E06">
      <w:pPr>
        <w:tabs>
          <w:tab w:val="left" w:pos="5941"/>
        </w:tabs>
        <w:ind w:left="1418" w:hanging="851"/>
        <w:jc w:val="both"/>
        <w:rPr>
          <w:rFonts w:ascii="Arial Narrow" w:hAnsi="Arial Narrow" w:cs="Arial"/>
          <w:sz w:val="16"/>
        </w:rPr>
      </w:pPr>
      <w:r w:rsidRPr="00AF3E06">
        <w:rPr>
          <w:rFonts w:ascii="Arial Narrow" w:hAnsi="Arial Narrow" w:cs="Arial"/>
          <w:b/>
          <w:bCs/>
          <w:sz w:val="16"/>
        </w:rPr>
        <w:lastRenderedPageBreak/>
        <w:t>2.1.4</w:t>
      </w:r>
      <w:r w:rsidRPr="00AF3E06">
        <w:rPr>
          <w:rFonts w:ascii="Arial Narrow" w:hAnsi="Arial Narrow" w:cs="Arial"/>
          <w:b/>
          <w:bCs/>
          <w:sz w:val="16"/>
        </w:rPr>
        <w:tab/>
      </w:r>
      <w:r w:rsidRPr="00AF3E06">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rsidR="00A1689E" w:rsidRPr="00AF3E06" w:rsidRDefault="00A1689E" w:rsidP="00AF3E06">
      <w:pPr>
        <w:pStyle w:val="Textoindependiente32"/>
        <w:tabs>
          <w:tab w:val="left" w:pos="1854"/>
        </w:tabs>
        <w:ind w:left="1418"/>
        <w:rPr>
          <w:rFonts w:ascii="Arial Narrow" w:hAnsi="Arial Narrow" w:cs="Arial"/>
          <w:sz w:val="16"/>
        </w:rPr>
      </w:pPr>
    </w:p>
    <w:p w:rsidR="00A1689E" w:rsidRPr="00AF3E06" w:rsidRDefault="00A1689E" w:rsidP="00AF3E06">
      <w:pPr>
        <w:pStyle w:val="Textoindependiente210"/>
        <w:tabs>
          <w:tab w:val="left" w:pos="5913"/>
        </w:tabs>
        <w:spacing w:after="0" w:line="240" w:lineRule="auto"/>
        <w:ind w:left="1418" w:hanging="851"/>
        <w:jc w:val="both"/>
        <w:rPr>
          <w:rFonts w:ascii="Arial Narrow" w:hAnsi="Arial Narrow" w:cs="Arial"/>
          <w:sz w:val="16"/>
        </w:rPr>
      </w:pPr>
      <w:r w:rsidRPr="00AF3E06">
        <w:rPr>
          <w:rFonts w:ascii="Arial Narrow" w:hAnsi="Arial Narrow" w:cs="Arial"/>
          <w:b/>
          <w:bCs/>
          <w:sz w:val="16"/>
        </w:rPr>
        <w:t>2.1.5</w:t>
      </w:r>
      <w:r w:rsidRPr="00AF3E06">
        <w:rPr>
          <w:rFonts w:ascii="Arial Narrow" w:hAnsi="Arial Narrow" w:cs="Arial"/>
          <w:b/>
          <w:bCs/>
          <w:sz w:val="16"/>
        </w:rPr>
        <w:tab/>
      </w:r>
      <w:r w:rsidRPr="00AF3E06">
        <w:rPr>
          <w:rFonts w:ascii="Arial Narrow" w:hAnsi="Arial Narrow" w:cs="Arial"/>
          <w:sz w:val="16"/>
        </w:rPr>
        <w:t>SEÑALA COMO DOMICILIO LEGAL PARA TODOS LOS EFECTOS QUE DERIVEN DEL PRESENTE CONVENIO, EL UBICADO EN: ___________________________</w:t>
      </w:r>
    </w:p>
    <w:p w:rsidR="00A1689E" w:rsidRPr="00AF3E06" w:rsidRDefault="00A1689E" w:rsidP="00AF3E06">
      <w:pPr>
        <w:pStyle w:val="Textoindependiente210"/>
        <w:spacing w:after="0" w:line="240" w:lineRule="auto"/>
        <w:ind w:left="1418" w:hanging="540"/>
        <w:jc w:val="both"/>
        <w:rPr>
          <w:rFonts w:ascii="Arial Narrow" w:hAnsi="Arial Narrow" w:cs="Arial"/>
          <w:sz w:val="16"/>
        </w:rPr>
      </w:pPr>
    </w:p>
    <w:p w:rsidR="00A1689E" w:rsidRPr="00AF3E06" w:rsidRDefault="00A1689E" w:rsidP="00AF3E06">
      <w:pPr>
        <w:pStyle w:val="Textoindependiente210"/>
        <w:spacing w:after="0" w:line="240" w:lineRule="auto"/>
        <w:ind w:left="1418"/>
        <w:jc w:val="both"/>
        <w:rPr>
          <w:rFonts w:ascii="Arial Narrow" w:hAnsi="Arial Narrow" w:cs="Arial"/>
          <w:b/>
          <w:sz w:val="16"/>
        </w:rPr>
      </w:pPr>
      <w:r w:rsidRPr="00AF3E06">
        <w:rPr>
          <w:rFonts w:ascii="Arial Narrow" w:hAnsi="Arial Narrow" w:cs="Arial"/>
          <w:b/>
          <w:i/>
          <w:sz w:val="16"/>
        </w:rPr>
        <w:t>(MENCIONAR E IDENTIFICAR A CUÁNTOS INTEGRANTES CONFORMAN LA PARTICIPACIÓN CONJUNTA PARA LA PRESENTACIÓN DE PROPOSICIONES)</w:t>
      </w:r>
      <w:r w:rsidRPr="00AF3E06">
        <w:rPr>
          <w:rFonts w:ascii="Arial Narrow" w:hAnsi="Arial Narrow" w:cs="Arial"/>
          <w:b/>
          <w:sz w:val="16"/>
        </w:rPr>
        <w:t>.</w:t>
      </w:r>
    </w:p>
    <w:p w:rsidR="00A1689E" w:rsidRPr="00AF3E06" w:rsidRDefault="00A1689E" w:rsidP="00AF3E06">
      <w:pPr>
        <w:ind w:left="567"/>
        <w:jc w:val="both"/>
        <w:rPr>
          <w:rFonts w:ascii="Arial Narrow" w:hAnsi="Arial Narrow" w:cs="Arial"/>
          <w:sz w:val="16"/>
        </w:rPr>
      </w:pPr>
    </w:p>
    <w:p w:rsidR="00A1689E" w:rsidRPr="00AF3E06" w:rsidRDefault="00A1689E" w:rsidP="00AF3E06">
      <w:pPr>
        <w:numPr>
          <w:ilvl w:val="1"/>
          <w:numId w:val="8"/>
        </w:numPr>
        <w:tabs>
          <w:tab w:val="left" w:pos="1418"/>
        </w:tabs>
        <w:suppressAutoHyphens/>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 xml:space="preserve"> DECLARAN QUE:</w:t>
      </w:r>
    </w:p>
    <w:p w:rsidR="00A1689E" w:rsidRPr="00AF3E06" w:rsidRDefault="00A1689E" w:rsidP="00AF3E06">
      <w:pPr>
        <w:pStyle w:val="Textoindependiente32"/>
        <w:tabs>
          <w:tab w:val="left" w:pos="1272"/>
        </w:tabs>
        <w:rPr>
          <w:rFonts w:ascii="Arial Narrow" w:hAnsi="Arial Narrow" w:cs="Arial"/>
          <w:sz w:val="16"/>
        </w:rPr>
      </w:pPr>
    </w:p>
    <w:p w:rsidR="00A1689E" w:rsidRPr="00AF3E06" w:rsidRDefault="00A1689E" w:rsidP="00AF3E06">
      <w:pPr>
        <w:numPr>
          <w:ilvl w:val="2"/>
          <w:numId w:val="8"/>
        </w:numPr>
        <w:tabs>
          <w:tab w:val="left" w:pos="1418"/>
        </w:tabs>
        <w:suppressAutoHyphens/>
        <w:jc w:val="both"/>
        <w:rPr>
          <w:rFonts w:ascii="Arial Narrow" w:hAnsi="Arial Narrow" w:cs="Arial"/>
          <w:sz w:val="16"/>
        </w:rPr>
      </w:pPr>
      <w:r w:rsidRPr="00AF3E06">
        <w:rPr>
          <w:rFonts w:ascii="Arial Narrow" w:hAnsi="Arial Narrow" w:cs="Arial"/>
          <w:sz w:val="16"/>
        </w:rPr>
        <w:t>CONOCEN LOS REQUISITOS Y CONDICIONES ESTIPULADAS EN LAS BASES DE LA CONVOCATORIA A LA LICITACIÓN PÚBLICA NACIONAL____________.</w:t>
      </w:r>
    </w:p>
    <w:p w:rsidR="00A1689E" w:rsidRPr="00AF3E06" w:rsidRDefault="00A1689E" w:rsidP="00AF3E06">
      <w:pPr>
        <w:pStyle w:val="Textoindependiente32"/>
        <w:tabs>
          <w:tab w:val="left" w:pos="1854"/>
        </w:tabs>
        <w:rPr>
          <w:rFonts w:ascii="Arial Narrow" w:hAnsi="Arial Narrow" w:cs="Arial"/>
          <w:sz w:val="16"/>
        </w:rPr>
      </w:pPr>
    </w:p>
    <w:p w:rsidR="00A1689E" w:rsidRPr="00AF3E06" w:rsidRDefault="00A1689E" w:rsidP="00AF3E06">
      <w:pPr>
        <w:tabs>
          <w:tab w:val="left" w:pos="4320"/>
        </w:tabs>
        <w:ind w:left="1440" w:hanging="720"/>
        <w:jc w:val="both"/>
        <w:rPr>
          <w:rFonts w:ascii="Arial Narrow" w:hAnsi="Arial Narrow" w:cs="Arial"/>
          <w:sz w:val="16"/>
        </w:rPr>
      </w:pPr>
      <w:r w:rsidRPr="00AF3E06">
        <w:rPr>
          <w:rFonts w:ascii="Arial Narrow" w:hAnsi="Arial Narrow" w:cs="Arial"/>
          <w:b/>
          <w:sz w:val="16"/>
        </w:rPr>
        <w:t>3.1.2</w:t>
      </w:r>
      <w:r w:rsidRPr="00AF3E06">
        <w:rPr>
          <w:rFonts w:ascii="Arial Narrow" w:hAnsi="Arial Narrow" w:cs="Arial"/>
          <w:b/>
          <w:sz w:val="16"/>
        </w:rPr>
        <w:tab/>
      </w:r>
      <w:r w:rsidRPr="00AF3E06">
        <w:rPr>
          <w:rFonts w:ascii="Arial Narrow" w:hAnsi="Arial Narrow"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AF3E06" w:rsidRDefault="00A1689E" w:rsidP="00AF3E06">
      <w:pPr>
        <w:pStyle w:val="Textoindependiente32"/>
        <w:tabs>
          <w:tab w:val="left" w:pos="1800"/>
        </w:tabs>
        <w:rPr>
          <w:rFonts w:ascii="Arial Narrow" w:hAnsi="Arial Narrow" w:cs="Arial"/>
          <w:sz w:val="16"/>
        </w:rPr>
      </w:pPr>
    </w:p>
    <w:p w:rsidR="00A1689E" w:rsidRPr="00AF3E06" w:rsidRDefault="00A1689E" w:rsidP="00AF3E06">
      <w:pPr>
        <w:pStyle w:val="Textoindependiente210"/>
        <w:spacing w:after="0" w:line="240" w:lineRule="auto"/>
        <w:ind w:left="1248" w:hanging="540"/>
        <w:jc w:val="both"/>
        <w:rPr>
          <w:rFonts w:ascii="Arial Narrow" w:hAnsi="Arial Narrow" w:cs="Arial"/>
          <w:sz w:val="16"/>
        </w:rPr>
      </w:pPr>
      <w:r w:rsidRPr="00AF3E06">
        <w:rPr>
          <w:rFonts w:ascii="Arial Narrow" w:hAnsi="Arial Narrow" w:cs="Arial"/>
          <w:sz w:val="16"/>
        </w:rPr>
        <w:t>EXPUESTO LO ANTERIOR, LAS PARTES OTORGAN LAS SIGUIENTES:</w:t>
      </w:r>
    </w:p>
    <w:p w:rsidR="00A1689E" w:rsidRPr="00AF3E06" w:rsidRDefault="00A1689E" w:rsidP="00AF3E06">
      <w:pPr>
        <w:pStyle w:val="Textoindependiente210"/>
        <w:spacing w:after="0" w:line="240" w:lineRule="auto"/>
        <w:ind w:left="2340" w:hanging="540"/>
        <w:jc w:val="both"/>
        <w:rPr>
          <w:rFonts w:ascii="Arial Narrow" w:hAnsi="Arial Narrow" w:cs="Arial"/>
          <w:sz w:val="16"/>
        </w:rPr>
      </w:pPr>
    </w:p>
    <w:p w:rsidR="00A1689E" w:rsidRPr="00AF3E06" w:rsidRDefault="00A1689E" w:rsidP="00AF3E06">
      <w:pPr>
        <w:pStyle w:val="Textoindependiente210"/>
        <w:spacing w:after="0" w:line="240" w:lineRule="auto"/>
        <w:jc w:val="both"/>
        <w:rPr>
          <w:rFonts w:ascii="Arial Narrow" w:hAnsi="Arial Narrow" w:cs="Arial"/>
          <w:b/>
          <w:sz w:val="16"/>
        </w:rPr>
      </w:pPr>
      <w:r w:rsidRPr="00AF3E06">
        <w:rPr>
          <w:rFonts w:ascii="Arial Narrow" w:hAnsi="Arial Narrow" w:cs="Arial"/>
          <w:b/>
          <w:sz w:val="16"/>
        </w:rPr>
        <w:t>CLÁUSULAS</w:t>
      </w:r>
    </w:p>
    <w:p w:rsidR="00A1689E" w:rsidRPr="00AF3E06" w:rsidRDefault="00A1689E" w:rsidP="00AF3E06">
      <w:pPr>
        <w:pStyle w:val="Textoindependiente210"/>
        <w:spacing w:after="0" w:line="240" w:lineRule="auto"/>
        <w:ind w:left="2340" w:hanging="540"/>
        <w:jc w:val="both"/>
        <w:rPr>
          <w:rFonts w:ascii="Arial Narrow" w:hAnsi="Arial Narrow" w:cs="Arial"/>
          <w:sz w:val="16"/>
        </w:rPr>
      </w:pPr>
    </w:p>
    <w:p w:rsidR="00A1689E" w:rsidRPr="00AF3E06" w:rsidRDefault="00A1689E" w:rsidP="00AF3E06">
      <w:pPr>
        <w:pStyle w:val="Textoindependiente210"/>
        <w:spacing w:after="0" w:line="240" w:lineRule="auto"/>
        <w:ind w:left="1701" w:hanging="1403"/>
        <w:jc w:val="both"/>
        <w:rPr>
          <w:rFonts w:ascii="Arial Narrow" w:hAnsi="Arial Narrow" w:cs="Arial"/>
          <w:b/>
          <w:sz w:val="16"/>
        </w:rPr>
      </w:pPr>
      <w:r w:rsidRPr="00AF3E06">
        <w:rPr>
          <w:rFonts w:ascii="Arial Narrow" w:hAnsi="Arial Narrow" w:cs="Arial"/>
          <w:b/>
          <w:sz w:val="16"/>
        </w:rPr>
        <w:t>PRIMERA.-</w:t>
      </w:r>
      <w:r w:rsidRPr="00AF3E06">
        <w:rPr>
          <w:rFonts w:ascii="Arial Narrow" w:hAnsi="Arial Narrow" w:cs="Arial"/>
          <w:b/>
          <w:sz w:val="16"/>
        </w:rPr>
        <w:tab/>
        <w:t>OBJETO.- “PARTICIPACIÓN CONJUNTA”.</w:t>
      </w:r>
    </w:p>
    <w:p w:rsidR="00A1689E" w:rsidRPr="00AF3E06" w:rsidRDefault="00A1689E" w:rsidP="00AF3E06">
      <w:pPr>
        <w:pStyle w:val="Textoindependiente210"/>
        <w:spacing w:after="0" w:line="240" w:lineRule="auto"/>
        <w:ind w:left="1957" w:hanging="14"/>
        <w:jc w:val="both"/>
        <w:rPr>
          <w:rFonts w:ascii="Arial Narrow" w:hAnsi="Arial Narrow" w:cs="Arial"/>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AF3E06" w:rsidRDefault="00A1689E" w:rsidP="00AF3E06">
      <w:pPr>
        <w:pStyle w:val="Textoindependiente210"/>
        <w:spacing w:after="0" w:line="240" w:lineRule="auto"/>
        <w:ind w:left="1701" w:firstLine="28"/>
        <w:jc w:val="both"/>
        <w:rPr>
          <w:rFonts w:ascii="Arial Narrow" w:hAnsi="Arial Narrow" w:cs="Arial"/>
          <w:sz w:val="16"/>
        </w:rPr>
      </w:pPr>
    </w:p>
    <w:p w:rsidR="00A1689E" w:rsidRPr="00AF3E06" w:rsidRDefault="00A1689E" w:rsidP="00AF3E06">
      <w:pPr>
        <w:pStyle w:val="Textoindependiente210"/>
        <w:spacing w:after="0" w:line="240" w:lineRule="auto"/>
        <w:ind w:left="1701" w:hanging="14"/>
        <w:jc w:val="both"/>
        <w:rPr>
          <w:rFonts w:ascii="Arial Narrow" w:hAnsi="Arial Narrow" w:cs="Arial"/>
          <w:sz w:val="16"/>
        </w:rPr>
      </w:pPr>
      <w:r w:rsidRPr="00AF3E06">
        <w:rPr>
          <w:rFonts w:ascii="Arial Narrow" w:hAnsi="Arial Narrow" w:cs="Arial"/>
          <w:b/>
          <w:sz w:val="16"/>
        </w:rPr>
        <w:t>PARTICIPANTE “A”:</w:t>
      </w:r>
      <w:r w:rsidRPr="00AF3E06">
        <w:rPr>
          <w:rFonts w:ascii="Arial Narrow" w:hAnsi="Arial Narrow" w:cs="Arial"/>
          <w:sz w:val="16"/>
        </w:rPr>
        <w:t xml:space="preserve"> </w:t>
      </w:r>
      <w:r w:rsidRPr="00AF3E06">
        <w:rPr>
          <w:rFonts w:ascii="Arial Narrow" w:hAnsi="Arial Narrow" w:cs="Arial"/>
          <w:b/>
          <w:i/>
          <w:sz w:val="16"/>
          <w:u w:val="single"/>
        </w:rPr>
        <w:t>(DESCRIBIR LA PARTE QUE SE OBLIGA A SUMINISTRAR)</w:t>
      </w:r>
      <w:r w:rsidRPr="00AF3E06">
        <w:rPr>
          <w:rFonts w:ascii="Arial Narrow" w:hAnsi="Arial Narrow" w:cs="Arial"/>
          <w:sz w:val="16"/>
        </w:rPr>
        <w:t>.</w:t>
      </w:r>
    </w:p>
    <w:p w:rsidR="00A1689E" w:rsidRPr="00AF3E06" w:rsidRDefault="00A1689E" w:rsidP="00AF3E06">
      <w:pPr>
        <w:pStyle w:val="Textoindependiente210"/>
        <w:spacing w:after="0" w:line="240" w:lineRule="auto"/>
        <w:ind w:left="1701"/>
        <w:jc w:val="both"/>
        <w:rPr>
          <w:rFonts w:ascii="Arial Narrow" w:hAnsi="Arial Narrow" w:cs="Arial"/>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b/>
          <w:i/>
          <w:sz w:val="16"/>
          <w:u w:val="single"/>
        </w:rPr>
        <w:t>(CADA UNO DE LOS INTEGRANTES QUE CONFORMAN LA PARTICIPACIÓN CONJUNTA PARA LA PRESENTACIÓN DE PROPOSICIONES DEBERÁ DESCRIBIR LA PARTE QUE SE OBLIGA A ENTREGAR)</w:t>
      </w:r>
      <w:r w:rsidRPr="00AF3E06">
        <w:rPr>
          <w:rFonts w:ascii="Arial Narrow" w:hAnsi="Arial Narrow" w:cs="Arial"/>
          <w:sz w:val="16"/>
        </w:rPr>
        <w:t>.</w:t>
      </w:r>
    </w:p>
    <w:p w:rsidR="00A1689E" w:rsidRPr="00AF3E06" w:rsidRDefault="00A1689E" w:rsidP="00AF3E06">
      <w:pPr>
        <w:pStyle w:val="Textoindependiente210"/>
        <w:spacing w:after="0" w:line="240" w:lineRule="auto"/>
        <w:ind w:left="1971"/>
        <w:jc w:val="both"/>
        <w:rPr>
          <w:rFonts w:ascii="Arial Narrow" w:hAnsi="Arial Narrow" w:cs="Arial"/>
          <w:sz w:val="16"/>
        </w:rPr>
      </w:pPr>
    </w:p>
    <w:p w:rsidR="00A1689E" w:rsidRPr="00AF3E06" w:rsidRDefault="00A1689E" w:rsidP="00AF3E06">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16"/>
        </w:rPr>
      </w:pPr>
      <w:r w:rsidRPr="00AF3E06">
        <w:rPr>
          <w:rFonts w:ascii="Arial Narrow" w:hAnsi="Arial Narrow" w:cs="Arial"/>
          <w:b/>
          <w:sz w:val="16"/>
        </w:rPr>
        <w:t>SEGUNDA.-</w:t>
      </w:r>
      <w:r w:rsidRPr="00AF3E06">
        <w:rPr>
          <w:rFonts w:ascii="Arial Narrow" w:hAnsi="Arial Narrow" w:cs="Arial"/>
          <w:b/>
          <w:sz w:val="16"/>
        </w:rPr>
        <w:tab/>
        <w:t>REPRESENTANTE COMÚN Y OBLIGADO SOLIDARIO.</w:t>
      </w:r>
    </w:p>
    <w:p w:rsidR="00A1689E" w:rsidRPr="00AF3E06" w:rsidRDefault="00A1689E" w:rsidP="00AF3E06">
      <w:pPr>
        <w:pStyle w:val="Textoindependiente210"/>
        <w:spacing w:after="0" w:line="240" w:lineRule="auto"/>
        <w:ind w:left="1800" w:hanging="1260"/>
        <w:jc w:val="both"/>
        <w:rPr>
          <w:rFonts w:ascii="Arial Narrow" w:hAnsi="Arial Narrow" w:cs="Arial"/>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AF3E06" w:rsidRDefault="00A1689E" w:rsidP="00AF3E06">
      <w:pPr>
        <w:pStyle w:val="Textoindependiente210"/>
        <w:spacing w:after="0" w:line="240" w:lineRule="auto"/>
        <w:ind w:left="1701" w:hanging="141"/>
        <w:jc w:val="both"/>
        <w:rPr>
          <w:rFonts w:ascii="Arial Narrow" w:hAnsi="Arial Narrow" w:cs="Arial"/>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AF3E06" w:rsidRDefault="00A1689E" w:rsidP="00AF3E06">
      <w:pPr>
        <w:pStyle w:val="Textoindependiente210"/>
        <w:spacing w:after="0" w:line="240" w:lineRule="auto"/>
        <w:ind w:left="1957" w:firstLine="14"/>
        <w:jc w:val="both"/>
        <w:rPr>
          <w:rFonts w:ascii="Arial Narrow" w:hAnsi="Arial Narrow" w:cs="Arial"/>
          <w:sz w:val="16"/>
        </w:rPr>
      </w:pPr>
    </w:p>
    <w:p w:rsidR="00A1689E" w:rsidRPr="00AF3E06" w:rsidRDefault="00A1689E" w:rsidP="00AF3E06">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16"/>
        </w:rPr>
      </w:pPr>
      <w:r w:rsidRPr="00AF3E06">
        <w:rPr>
          <w:rFonts w:ascii="Arial Narrow" w:hAnsi="Arial Narrow" w:cs="Arial"/>
          <w:b/>
          <w:sz w:val="16"/>
        </w:rPr>
        <w:t xml:space="preserve">TERCERA.- </w:t>
      </w:r>
      <w:r w:rsidRPr="00AF3E06">
        <w:rPr>
          <w:rFonts w:ascii="Arial Narrow" w:hAnsi="Arial Narrow" w:cs="Arial"/>
          <w:b/>
          <w:sz w:val="16"/>
        </w:rPr>
        <w:tab/>
        <w:t>DEL COBRO DE LAS FACTURAS.</w:t>
      </w:r>
    </w:p>
    <w:p w:rsidR="00A1689E" w:rsidRPr="00AF3E06" w:rsidRDefault="00A1689E" w:rsidP="00AF3E06">
      <w:pPr>
        <w:pStyle w:val="Textoindependiente210"/>
        <w:spacing w:after="0" w:line="240" w:lineRule="auto"/>
        <w:ind w:left="1800" w:hanging="1260"/>
        <w:jc w:val="both"/>
        <w:rPr>
          <w:rFonts w:ascii="Arial Narrow" w:hAnsi="Arial Narrow" w:cs="Arial"/>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 xml:space="preserve"> CONVIENEN EXPRESAMENTE, QUE “EL PARTICIPANTE______ </w:t>
      </w:r>
      <w:r w:rsidRPr="00AF3E06">
        <w:rPr>
          <w:rFonts w:ascii="Arial Narrow" w:hAnsi="Arial Narrow" w:cs="Arial"/>
          <w:b/>
          <w:i/>
          <w:sz w:val="16"/>
          <w:u w:val="single"/>
        </w:rPr>
        <w:t>(LOS PARTICIPANTES, DEBERÁN INDICAR CUÁL DE ELLOS ESTARÁ FACULTADO PARA REALIZAR EL COBRO)</w:t>
      </w:r>
      <w:r w:rsidRPr="00AF3E06">
        <w:rPr>
          <w:rFonts w:ascii="Arial Narrow" w:hAnsi="Arial Narrow" w:cs="Arial"/>
          <w:sz w:val="16"/>
        </w:rPr>
        <w:t>, PARA EFECTUAR EL COBRO DE LAS FACTURAS RELATIVAS A LOS BIENES QUE SE ENTREGUEN AL IMSS, CON MOTIVO DEL CONTRATO QUE SE DERIVE DE LA LICITACIÓN PÚBLICA NACIONAL NÚMERO _________.</w:t>
      </w:r>
    </w:p>
    <w:p w:rsidR="00A1689E" w:rsidRPr="00AF3E06" w:rsidRDefault="00A1689E" w:rsidP="00AF3E06">
      <w:pPr>
        <w:pStyle w:val="Textoindependiente210"/>
        <w:spacing w:after="0" w:line="240" w:lineRule="auto"/>
        <w:ind w:left="1985" w:hanging="1425"/>
        <w:jc w:val="both"/>
        <w:rPr>
          <w:rFonts w:ascii="Arial Narrow" w:hAnsi="Arial Narrow" w:cs="Arial"/>
          <w:bCs/>
          <w:sz w:val="16"/>
        </w:rPr>
      </w:pPr>
    </w:p>
    <w:p w:rsidR="00A1689E" w:rsidRPr="00AF3E06" w:rsidRDefault="00A1689E" w:rsidP="00AF3E06">
      <w:pPr>
        <w:pStyle w:val="Textoindependiente210"/>
        <w:spacing w:after="0" w:line="240" w:lineRule="auto"/>
        <w:ind w:left="1985" w:hanging="1425"/>
        <w:jc w:val="both"/>
        <w:rPr>
          <w:rFonts w:ascii="Arial Narrow" w:hAnsi="Arial Narrow" w:cs="Arial"/>
          <w:b/>
          <w:sz w:val="16"/>
        </w:rPr>
      </w:pPr>
      <w:r w:rsidRPr="00AF3E06">
        <w:rPr>
          <w:rFonts w:ascii="Arial Narrow" w:hAnsi="Arial Narrow" w:cs="Arial"/>
          <w:b/>
          <w:sz w:val="16"/>
        </w:rPr>
        <w:t xml:space="preserve">CUARTA.- </w:t>
      </w:r>
      <w:r w:rsidRPr="00AF3E06">
        <w:rPr>
          <w:rFonts w:ascii="Arial Narrow" w:hAnsi="Arial Narrow" w:cs="Arial"/>
          <w:b/>
          <w:sz w:val="16"/>
        </w:rPr>
        <w:tab/>
        <w:t>VIGENCIA.</w:t>
      </w:r>
    </w:p>
    <w:p w:rsidR="00A1689E" w:rsidRPr="00AF3E06" w:rsidRDefault="00A1689E" w:rsidP="00AF3E06">
      <w:pPr>
        <w:pStyle w:val="Textoindependiente210"/>
        <w:spacing w:after="0" w:line="240" w:lineRule="auto"/>
        <w:ind w:left="1985" w:hanging="1425"/>
        <w:jc w:val="both"/>
        <w:rPr>
          <w:rFonts w:ascii="Arial Narrow" w:hAnsi="Arial Narrow" w:cs="Arial"/>
          <w:bCs/>
          <w:sz w:val="16"/>
        </w:rPr>
      </w:pPr>
    </w:p>
    <w:p w:rsidR="00A1689E" w:rsidRPr="00AF3E06" w:rsidRDefault="00A1689E" w:rsidP="00AF3E06">
      <w:pPr>
        <w:pStyle w:val="Textoindependiente210"/>
        <w:spacing w:after="0" w:line="240" w:lineRule="auto"/>
        <w:ind w:left="1701"/>
        <w:jc w:val="both"/>
        <w:rPr>
          <w:rFonts w:ascii="Arial Narrow" w:hAnsi="Arial Narrow" w:cs="Arial"/>
          <w:sz w:val="16"/>
        </w:rPr>
      </w:pPr>
      <w:r w:rsidRPr="00AF3E06">
        <w:rPr>
          <w:rFonts w:ascii="Arial Narrow" w:hAnsi="Arial Narrow" w:cs="Arial"/>
          <w:b/>
          <w:sz w:val="16"/>
        </w:rPr>
        <w:t>“LAS PARTES</w:t>
      </w:r>
      <w:proofErr w:type="gramStart"/>
      <w:r w:rsidRPr="00AF3E06">
        <w:rPr>
          <w:rFonts w:ascii="Arial Narrow" w:hAnsi="Arial Narrow" w:cs="Arial"/>
          <w:b/>
          <w:sz w:val="16"/>
        </w:rPr>
        <w:t>“</w:t>
      </w:r>
      <w:r w:rsidRPr="00AF3E06">
        <w:rPr>
          <w:rFonts w:ascii="Arial Narrow" w:hAnsi="Arial Narrow" w:cs="Arial"/>
          <w:sz w:val="16"/>
        </w:rPr>
        <w:t xml:space="preserve"> CONVIENEN</w:t>
      </w:r>
      <w:proofErr w:type="gramEnd"/>
      <w:r w:rsidRPr="00AF3E06">
        <w:rPr>
          <w:rFonts w:ascii="Arial Narrow" w:hAnsi="Arial Narrow" w:cs="Arial"/>
          <w:sz w:val="16"/>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AF3E06" w:rsidRDefault="00A1689E" w:rsidP="00AF3E06">
      <w:pPr>
        <w:pStyle w:val="Textoindependiente210"/>
        <w:spacing w:after="0" w:line="240" w:lineRule="auto"/>
        <w:ind w:left="1971"/>
        <w:jc w:val="both"/>
        <w:rPr>
          <w:rFonts w:ascii="Arial Narrow" w:hAnsi="Arial Narrow" w:cs="Arial"/>
          <w:sz w:val="16"/>
        </w:rPr>
      </w:pPr>
    </w:p>
    <w:p w:rsidR="00A1689E" w:rsidRPr="00AF3E06" w:rsidRDefault="00A1689E" w:rsidP="00AF3E06">
      <w:pPr>
        <w:pStyle w:val="Textoindependiente210"/>
        <w:spacing w:after="0" w:line="240" w:lineRule="auto"/>
        <w:ind w:left="1999" w:hanging="1459"/>
        <w:jc w:val="both"/>
        <w:rPr>
          <w:rFonts w:ascii="Arial Narrow" w:hAnsi="Arial Narrow" w:cs="Arial"/>
          <w:b/>
          <w:sz w:val="16"/>
        </w:rPr>
      </w:pPr>
      <w:r w:rsidRPr="00AF3E06">
        <w:rPr>
          <w:rFonts w:ascii="Arial Narrow" w:hAnsi="Arial Narrow" w:cs="Arial"/>
          <w:b/>
          <w:sz w:val="16"/>
        </w:rPr>
        <w:t>QUINTA.-</w:t>
      </w:r>
      <w:r w:rsidRPr="00AF3E06">
        <w:rPr>
          <w:rFonts w:ascii="Arial Narrow" w:hAnsi="Arial Narrow" w:cs="Arial"/>
          <w:b/>
          <w:sz w:val="16"/>
        </w:rPr>
        <w:tab/>
        <w:t>OBLIGACIONES.</w:t>
      </w:r>
    </w:p>
    <w:p w:rsidR="00A1689E" w:rsidRPr="00AF3E06" w:rsidRDefault="00A1689E" w:rsidP="00AF3E06">
      <w:pPr>
        <w:pStyle w:val="Textoindependiente210"/>
        <w:spacing w:after="0" w:line="240" w:lineRule="auto"/>
        <w:ind w:left="1800" w:hanging="1260"/>
        <w:jc w:val="both"/>
        <w:rPr>
          <w:rFonts w:ascii="Arial Narrow" w:hAnsi="Arial Narrow" w:cs="Arial"/>
          <w:sz w:val="16"/>
        </w:rPr>
      </w:pPr>
    </w:p>
    <w:p w:rsidR="00A1689E" w:rsidRPr="00AF3E06" w:rsidRDefault="00A1689E" w:rsidP="00AF3E06">
      <w:pPr>
        <w:pStyle w:val="Textoindependiente210"/>
        <w:spacing w:after="0" w:line="240" w:lineRule="auto"/>
        <w:ind w:left="1701" w:firstLine="14"/>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AF3E06" w:rsidRDefault="00A1689E" w:rsidP="00AF3E06">
      <w:pPr>
        <w:pStyle w:val="Textoindependiente210"/>
        <w:spacing w:after="0" w:line="240" w:lineRule="auto"/>
        <w:ind w:left="1701" w:firstLine="14"/>
        <w:jc w:val="both"/>
        <w:rPr>
          <w:rFonts w:ascii="Arial Narrow" w:hAnsi="Arial Narrow" w:cs="Arial"/>
          <w:sz w:val="16"/>
        </w:rPr>
      </w:pPr>
    </w:p>
    <w:p w:rsidR="00A1689E" w:rsidRPr="00AF3E06" w:rsidRDefault="00A1689E" w:rsidP="00AF3E06">
      <w:pPr>
        <w:pStyle w:val="Textoindependiente210"/>
        <w:spacing w:after="0" w:line="240" w:lineRule="auto"/>
        <w:ind w:left="1701" w:firstLine="14"/>
        <w:jc w:val="both"/>
        <w:rPr>
          <w:rFonts w:ascii="Arial Narrow" w:hAnsi="Arial Narrow" w:cs="Arial"/>
          <w:sz w:val="16"/>
        </w:rPr>
      </w:pPr>
      <w:r w:rsidRPr="00AF3E06">
        <w:rPr>
          <w:rFonts w:ascii="Arial Narrow" w:hAnsi="Arial Narrow" w:cs="Arial"/>
          <w:b/>
          <w:sz w:val="16"/>
        </w:rPr>
        <w:t>“LAS PARTES”</w:t>
      </w:r>
      <w:r w:rsidRPr="00AF3E06">
        <w:rPr>
          <w:rFonts w:ascii="Arial Narrow" w:hAnsi="Arial Narrow" w:cs="Arial"/>
          <w:sz w:val="16"/>
        </w:rPr>
        <w:t xml:space="preserve"> ACEPTAN Y SE OBLIGAN A PROTOCOLIZAR ANTE NOTARIO PÚBLICO EL PRESENTE CONVENIO, EN CASO DE RESULTAR ADJUDICADOS DEL CONTRATO QUE SE DERIVE DEL FALLO EMITIDO EN LA LICITACIÓN PÚBLICA NACIONAL NÚMERO </w:t>
      </w:r>
      <w:r w:rsidRPr="00AF3E06">
        <w:rPr>
          <w:rFonts w:ascii="Arial Narrow" w:hAnsi="Arial Narrow" w:cs="Arial"/>
          <w:sz w:val="16"/>
        </w:rPr>
        <w:lastRenderedPageBreak/>
        <w:t xml:space="preserve">_________ EN QUE PARTICIPAN Y, QUE EL PRESENTE INSTRUMENTO, DEBIDAMENTE PROTOCOLIZADO, FORMARÁ PARTE INTEGRANTE  DEL CONTRATO QUE SUSCRIBAN LOS REPRESENTANTES LEGALES DE CADA INTEGRANTE Y EL IMSS. </w:t>
      </w:r>
    </w:p>
    <w:p w:rsidR="00A1689E" w:rsidRPr="00AF3E06" w:rsidRDefault="00A1689E" w:rsidP="00AF3E06">
      <w:pPr>
        <w:pStyle w:val="Textoindependiente210"/>
        <w:spacing w:after="0" w:line="240" w:lineRule="auto"/>
        <w:ind w:left="1957" w:firstLine="14"/>
        <w:jc w:val="both"/>
        <w:rPr>
          <w:rFonts w:ascii="Arial Narrow" w:hAnsi="Arial Narrow" w:cs="Arial"/>
          <w:sz w:val="16"/>
        </w:rPr>
      </w:pPr>
    </w:p>
    <w:p w:rsidR="00A1689E" w:rsidRPr="00AF3E06" w:rsidRDefault="00A1689E" w:rsidP="00AF3E06">
      <w:pPr>
        <w:pStyle w:val="Textoindependiente210"/>
        <w:spacing w:after="0" w:line="240" w:lineRule="auto"/>
        <w:ind w:firstLine="14"/>
        <w:jc w:val="both"/>
        <w:rPr>
          <w:rFonts w:ascii="Arial Narrow" w:hAnsi="Arial Narrow" w:cs="Arial"/>
          <w:sz w:val="16"/>
        </w:rPr>
      </w:pPr>
      <w:r w:rsidRPr="00AF3E06">
        <w:rPr>
          <w:rFonts w:ascii="Arial Narrow" w:hAnsi="Arial Narrow" w:cs="Arial"/>
          <w:sz w:val="16"/>
        </w:rPr>
        <w:t xml:space="preserve">LEÍDO QUE FUE EL PRESENTE CONVENIO POR </w:t>
      </w:r>
      <w:r w:rsidRPr="00AF3E06">
        <w:rPr>
          <w:rFonts w:ascii="Arial Narrow" w:hAnsi="Arial Narrow" w:cs="Arial"/>
          <w:b/>
          <w:sz w:val="16"/>
        </w:rPr>
        <w:t>“LAS PARTES”</w:t>
      </w:r>
      <w:r w:rsidRPr="00AF3E06">
        <w:rPr>
          <w:rFonts w:ascii="Arial Narrow" w:hAnsi="Arial Narrow"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F3E06">
        <w:rPr>
          <w:rFonts w:ascii="Arial Narrow" w:hAnsi="Arial Narrow" w:cs="Arial"/>
          <w:sz w:val="16"/>
        </w:rPr>
        <w:t>DE</w:t>
      </w:r>
      <w:proofErr w:type="spellEnd"/>
      <w:r w:rsidRPr="00AF3E06">
        <w:rPr>
          <w:rFonts w:ascii="Arial Narrow" w:hAnsi="Arial Narrow" w:cs="Arial"/>
          <w:sz w:val="16"/>
        </w:rPr>
        <w:t xml:space="preserve"> 20___.</w:t>
      </w:r>
    </w:p>
    <w:p w:rsidR="00A1689E" w:rsidRPr="00AF3E06" w:rsidRDefault="00A1689E" w:rsidP="00AF3E06">
      <w:pPr>
        <w:pStyle w:val="Textoindependiente210"/>
        <w:spacing w:after="0" w:line="240" w:lineRule="auto"/>
        <w:ind w:left="1957" w:firstLine="14"/>
        <w:jc w:val="both"/>
        <w:rPr>
          <w:rFonts w:ascii="Arial Narrow" w:hAnsi="Arial Narrow"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AF3E06" w:rsidTr="009D2B55">
        <w:trPr>
          <w:trHeight w:val="299"/>
          <w:jc w:val="center"/>
        </w:trPr>
        <w:tc>
          <w:tcPr>
            <w:tcW w:w="2904" w:type="dxa"/>
            <w:tcBorders>
              <w:bottom w:val="single" w:sz="4" w:space="0" w:color="000000"/>
            </w:tcBorders>
          </w:tcPr>
          <w:p w:rsidR="00A1689E" w:rsidRPr="00AF3E06" w:rsidRDefault="00A1689E" w:rsidP="00AF3E06">
            <w:pPr>
              <w:pStyle w:val="Textoindependiente210"/>
              <w:snapToGrid w:val="0"/>
              <w:spacing w:after="0" w:line="240" w:lineRule="auto"/>
              <w:ind w:left="540" w:hanging="540"/>
              <w:jc w:val="both"/>
              <w:rPr>
                <w:rFonts w:ascii="Arial Narrow" w:hAnsi="Arial Narrow" w:cs="Arial"/>
                <w:b/>
                <w:sz w:val="16"/>
              </w:rPr>
            </w:pPr>
            <w:r w:rsidRPr="00AF3E06">
              <w:rPr>
                <w:rFonts w:ascii="Arial Narrow" w:hAnsi="Arial Narrow" w:cs="Arial"/>
                <w:sz w:val="16"/>
              </w:rPr>
              <w:t>“</w:t>
            </w:r>
            <w:r w:rsidRPr="00AF3E06">
              <w:rPr>
                <w:rFonts w:ascii="Arial Narrow" w:hAnsi="Arial Narrow" w:cs="Arial"/>
                <w:b/>
                <w:sz w:val="16"/>
              </w:rPr>
              <w:t>EL PARTICIPANTE A”</w:t>
            </w:r>
          </w:p>
        </w:tc>
        <w:tc>
          <w:tcPr>
            <w:tcW w:w="581" w:type="dxa"/>
          </w:tcPr>
          <w:p w:rsidR="00A1689E" w:rsidRPr="00AF3E06" w:rsidRDefault="00A1689E" w:rsidP="00AF3E06">
            <w:pPr>
              <w:pStyle w:val="Textoindependiente210"/>
              <w:spacing w:after="0" w:line="240" w:lineRule="auto"/>
              <w:jc w:val="both"/>
              <w:rPr>
                <w:rFonts w:ascii="Arial Narrow" w:hAnsi="Arial Narrow" w:cs="Arial"/>
                <w:sz w:val="16"/>
              </w:rPr>
            </w:pPr>
          </w:p>
        </w:tc>
        <w:tc>
          <w:tcPr>
            <w:tcW w:w="2614" w:type="dxa"/>
            <w:tcBorders>
              <w:bottom w:val="single" w:sz="4" w:space="0" w:color="000000"/>
            </w:tcBorders>
          </w:tcPr>
          <w:p w:rsidR="00A1689E" w:rsidRPr="00AF3E06" w:rsidRDefault="00A1689E" w:rsidP="00AF3E06">
            <w:pPr>
              <w:pStyle w:val="Textoindependiente210"/>
              <w:snapToGrid w:val="0"/>
              <w:spacing w:after="0" w:line="240" w:lineRule="auto"/>
              <w:ind w:hanging="540"/>
              <w:jc w:val="both"/>
              <w:rPr>
                <w:rFonts w:ascii="Arial Narrow" w:hAnsi="Arial Narrow" w:cs="Arial"/>
                <w:b/>
                <w:sz w:val="16"/>
              </w:rPr>
            </w:pPr>
            <w:r w:rsidRPr="00AF3E06">
              <w:rPr>
                <w:rFonts w:ascii="Arial Narrow" w:hAnsi="Arial Narrow" w:cs="Arial"/>
                <w:b/>
                <w:sz w:val="16"/>
              </w:rPr>
              <w:t xml:space="preserve">     “EL PARTICIPANTE B”</w:t>
            </w:r>
          </w:p>
          <w:p w:rsidR="00A1689E" w:rsidRPr="00AF3E06" w:rsidRDefault="00A1689E" w:rsidP="00AF3E06">
            <w:pPr>
              <w:pStyle w:val="Textoindependiente210"/>
              <w:spacing w:after="0" w:line="240" w:lineRule="auto"/>
              <w:ind w:hanging="540"/>
              <w:jc w:val="both"/>
              <w:rPr>
                <w:rFonts w:ascii="Arial Narrow" w:hAnsi="Arial Narrow" w:cs="Arial"/>
                <w:b/>
                <w:sz w:val="16"/>
              </w:rPr>
            </w:pPr>
          </w:p>
        </w:tc>
      </w:tr>
      <w:tr w:rsidR="00A1689E" w:rsidRPr="00AF3E06" w:rsidTr="009D2B55">
        <w:trPr>
          <w:trHeight w:val="264"/>
          <w:jc w:val="center"/>
        </w:trPr>
        <w:tc>
          <w:tcPr>
            <w:tcW w:w="2904" w:type="dxa"/>
            <w:tcBorders>
              <w:top w:val="single" w:sz="4" w:space="0" w:color="000000"/>
            </w:tcBorders>
          </w:tcPr>
          <w:p w:rsidR="00A1689E" w:rsidRPr="00AF3E06" w:rsidRDefault="00A1689E" w:rsidP="00AF3E06">
            <w:pPr>
              <w:pStyle w:val="Ttulo3"/>
              <w:snapToGrid w:val="0"/>
              <w:spacing w:before="0"/>
              <w:jc w:val="both"/>
              <w:rPr>
                <w:rFonts w:ascii="Arial Narrow" w:hAnsi="Arial Narrow" w:cs="Arial"/>
                <w:sz w:val="16"/>
                <w:szCs w:val="20"/>
              </w:rPr>
            </w:pPr>
            <w:r w:rsidRPr="00AF3E06">
              <w:rPr>
                <w:rFonts w:ascii="Arial Narrow" w:hAnsi="Arial Narrow" w:cs="Arial"/>
                <w:sz w:val="16"/>
                <w:szCs w:val="20"/>
              </w:rPr>
              <w:t>NOMBRE Y CARGO</w:t>
            </w:r>
          </w:p>
          <w:p w:rsidR="00A1689E" w:rsidRPr="00AF3E06" w:rsidRDefault="00A1689E" w:rsidP="00AF3E06">
            <w:pPr>
              <w:jc w:val="both"/>
              <w:rPr>
                <w:rFonts w:ascii="Arial Narrow" w:hAnsi="Arial Narrow" w:cs="Arial"/>
                <w:b/>
                <w:sz w:val="16"/>
              </w:rPr>
            </w:pPr>
            <w:r w:rsidRPr="00AF3E06">
              <w:rPr>
                <w:rFonts w:ascii="Arial Narrow" w:hAnsi="Arial Narrow" w:cs="Arial"/>
                <w:b/>
                <w:sz w:val="16"/>
              </w:rPr>
              <w:t>DEL APODERADO LEGAL</w:t>
            </w:r>
          </w:p>
        </w:tc>
        <w:tc>
          <w:tcPr>
            <w:tcW w:w="581" w:type="dxa"/>
          </w:tcPr>
          <w:p w:rsidR="00A1689E" w:rsidRPr="00AF3E06" w:rsidRDefault="00A1689E" w:rsidP="00AF3E06">
            <w:pPr>
              <w:pStyle w:val="Textoindependiente210"/>
              <w:snapToGrid w:val="0"/>
              <w:spacing w:after="0" w:line="240" w:lineRule="auto"/>
              <w:ind w:hanging="540"/>
              <w:jc w:val="both"/>
              <w:rPr>
                <w:rFonts w:ascii="Arial Narrow" w:hAnsi="Arial Narrow" w:cs="Arial"/>
                <w:sz w:val="16"/>
              </w:rPr>
            </w:pPr>
          </w:p>
        </w:tc>
        <w:tc>
          <w:tcPr>
            <w:tcW w:w="2614" w:type="dxa"/>
            <w:tcBorders>
              <w:top w:val="single" w:sz="4" w:space="0" w:color="000000"/>
            </w:tcBorders>
          </w:tcPr>
          <w:p w:rsidR="00A1689E" w:rsidRPr="00AF3E06" w:rsidRDefault="00A1689E" w:rsidP="00AF3E06">
            <w:pPr>
              <w:snapToGrid w:val="0"/>
              <w:jc w:val="both"/>
              <w:rPr>
                <w:rFonts w:ascii="Arial Narrow" w:hAnsi="Arial Narrow" w:cs="Arial"/>
                <w:b/>
                <w:sz w:val="16"/>
              </w:rPr>
            </w:pPr>
            <w:r w:rsidRPr="00AF3E06">
              <w:rPr>
                <w:rFonts w:ascii="Arial Narrow" w:hAnsi="Arial Narrow" w:cs="Arial"/>
                <w:b/>
                <w:sz w:val="16"/>
              </w:rPr>
              <w:t xml:space="preserve">NOMBRE Y CARGO </w:t>
            </w:r>
          </w:p>
          <w:p w:rsidR="00A1689E" w:rsidRPr="00AF3E06" w:rsidRDefault="00A1689E" w:rsidP="00AF3E06">
            <w:pPr>
              <w:jc w:val="both"/>
              <w:rPr>
                <w:rFonts w:ascii="Arial Narrow" w:hAnsi="Arial Narrow" w:cs="Arial"/>
                <w:b/>
                <w:sz w:val="16"/>
              </w:rPr>
            </w:pPr>
            <w:r w:rsidRPr="00AF3E06">
              <w:rPr>
                <w:rFonts w:ascii="Arial Narrow" w:hAnsi="Arial Narrow" w:cs="Arial"/>
                <w:b/>
                <w:sz w:val="16"/>
              </w:rPr>
              <w:t>DEL APODERADO LEGAL</w:t>
            </w:r>
          </w:p>
        </w:tc>
      </w:tr>
    </w:tbl>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A1689E" w:rsidRPr="00AF3E06" w:rsidRDefault="00A1689E" w:rsidP="00AF3E06">
      <w:pPr>
        <w:jc w:val="both"/>
        <w:rPr>
          <w:rFonts w:ascii="Arial Narrow" w:hAnsi="Arial Narrow" w:cs="Arial"/>
          <w:b/>
          <w:sz w:val="32"/>
        </w:rPr>
      </w:pPr>
    </w:p>
    <w:p w:rsidR="007814CF" w:rsidRPr="00AF3E06" w:rsidRDefault="007814CF" w:rsidP="00AF3E06">
      <w:pPr>
        <w:jc w:val="both"/>
        <w:rPr>
          <w:rFonts w:ascii="Arial Narrow" w:hAnsi="Arial Narrow" w:cs="Arial"/>
          <w:b/>
          <w:sz w:val="32"/>
        </w:rPr>
      </w:pPr>
    </w:p>
    <w:p w:rsidR="007814CF" w:rsidRPr="00AF3E06" w:rsidRDefault="007814CF" w:rsidP="00AF3E06">
      <w:pPr>
        <w:jc w:val="both"/>
        <w:rPr>
          <w:rFonts w:ascii="Arial Narrow" w:hAnsi="Arial Narrow" w:cs="Arial"/>
          <w:b/>
          <w:sz w:val="32"/>
        </w:rPr>
      </w:pPr>
    </w:p>
    <w:p w:rsidR="007814CF" w:rsidRPr="00AF3E06" w:rsidRDefault="007814CF" w:rsidP="00AF3E06">
      <w:pPr>
        <w:jc w:val="both"/>
        <w:rPr>
          <w:rFonts w:ascii="Arial Narrow" w:hAnsi="Arial Narrow" w:cs="Arial"/>
          <w:b/>
          <w:sz w:val="32"/>
        </w:rPr>
      </w:pPr>
    </w:p>
    <w:p w:rsidR="007814CF" w:rsidRPr="00AF3E06" w:rsidRDefault="007814CF" w:rsidP="00AF3E06">
      <w:pPr>
        <w:jc w:val="both"/>
        <w:rPr>
          <w:rFonts w:ascii="Arial Narrow" w:hAnsi="Arial Narrow" w:cs="Arial"/>
          <w:b/>
        </w:rPr>
      </w:pPr>
    </w:p>
    <w:p w:rsidR="007814CF" w:rsidRPr="00AF3E06" w:rsidRDefault="007814CF" w:rsidP="00AF3E06">
      <w:pPr>
        <w:jc w:val="both"/>
        <w:rPr>
          <w:rFonts w:ascii="Arial Narrow" w:hAnsi="Arial Narrow" w:cs="Arial"/>
          <w:b/>
        </w:rPr>
      </w:pPr>
    </w:p>
    <w:p w:rsidR="007814CF" w:rsidRPr="00AF3E06" w:rsidRDefault="007814CF" w:rsidP="00AF3E06">
      <w:pPr>
        <w:jc w:val="both"/>
        <w:rPr>
          <w:rFonts w:ascii="Arial Narrow" w:hAnsi="Arial Narrow" w:cs="Arial"/>
          <w:b/>
        </w:rPr>
      </w:pPr>
    </w:p>
    <w:p w:rsidR="007814CF" w:rsidRPr="00AF3E06" w:rsidRDefault="007814CF" w:rsidP="00AF3E06">
      <w:pPr>
        <w:jc w:val="both"/>
        <w:rPr>
          <w:rFonts w:ascii="Arial Narrow" w:hAnsi="Arial Narrow" w:cs="Arial"/>
          <w:b/>
        </w:rPr>
      </w:pPr>
    </w:p>
    <w:p w:rsidR="006F2AD6" w:rsidRPr="00AF3E06" w:rsidRDefault="006F2AD6" w:rsidP="00AF3E06">
      <w:pPr>
        <w:jc w:val="both"/>
        <w:rPr>
          <w:rFonts w:ascii="Arial Narrow" w:hAnsi="Arial Narrow" w:cs="Arial"/>
          <w:b/>
        </w:rPr>
      </w:pPr>
    </w:p>
    <w:p w:rsidR="006F2AD6" w:rsidRPr="00AF3E06" w:rsidRDefault="006F2AD6" w:rsidP="00AF3E06">
      <w:pPr>
        <w:jc w:val="both"/>
        <w:rPr>
          <w:rFonts w:ascii="Arial Narrow" w:hAnsi="Arial Narrow" w:cs="Arial"/>
          <w:b/>
        </w:rPr>
      </w:pPr>
    </w:p>
    <w:p w:rsidR="006F2AD6" w:rsidRPr="00AF3E06" w:rsidRDefault="006F2AD6"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C75664" w:rsidRDefault="00C75664"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Default="007213F0" w:rsidP="00AF3E06">
      <w:pPr>
        <w:jc w:val="both"/>
        <w:rPr>
          <w:rFonts w:ascii="Arial Narrow" w:hAnsi="Arial Narrow" w:cs="Arial"/>
          <w:b/>
        </w:rPr>
      </w:pPr>
    </w:p>
    <w:p w:rsidR="007213F0" w:rsidRPr="00AF3E06" w:rsidRDefault="007213F0" w:rsidP="00AF3E06">
      <w:pPr>
        <w:jc w:val="both"/>
        <w:rPr>
          <w:rFonts w:ascii="Arial Narrow" w:hAnsi="Arial Narrow" w:cs="Arial"/>
          <w:b/>
        </w:rPr>
      </w:pPr>
    </w:p>
    <w:p w:rsidR="00C75664" w:rsidRPr="00AF3E06" w:rsidRDefault="00C75664" w:rsidP="00AF3E06">
      <w:pPr>
        <w:jc w:val="both"/>
        <w:rPr>
          <w:rFonts w:ascii="Arial Narrow" w:hAnsi="Arial Narrow" w:cs="Arial"/>
          <w:b/>
        </w:rPr>
      </w:pPr>
    </w:p>
    <w:p w:rsidR="006F2AD6" w:rsidRPr="00AF3E06" w:rsidRDefault="006F2AD6" w:rsidP="007213F0">
      <w:pPr>
        <w:jc w:val="center"/>
        <w:rPr>
          <w:rFonts w:ascii="Arial Narrow" w:hAnsi="Arial Narrow" w:cs="Arial"/>
          <w:b/>
        </w:rPr>
      </w:pPr>
    </w:p>
    <w:p w:rsidR="00A1689E" w:rsidRPr="00AF3E06" w:rsidRDefault="00A1689E" w:rsidP="007213F0">
      <w:pPr>
        <w:jc w:val="center"/>
        <w:rPr>
          <w:rFonts w:ascii="Arial Narrow" w:hAnsi="Arial Narrow" w:cs="Arial"/>
          <w:b/>
          <w:sz w:val="28"/>
        </w:rPr>
      </w:pPr>
      <w:r w:rsidRPr="00AF3E06">
        <w:rPr>
          <w:rFonts w:ascii="Arial Narrow" w:hAnsi="Arial Narrow" w:cs="Arial"/>
          <w:b/>
          <w:sz w:val="28"/>
        </w:rPr>
        <w:t>ANEXO</w:t>
      </w:r>
      <w:r w:rsidR="007814CF" w:rsidRPr="00AF3E06">
        <w:rPr>
          <w:rFonts w:ascii="Arial Narrow" w:hAnsi="Arial Narrow" w:cs="Arial"/>
          <w:b/>
          <w:sz w:val="28"/>
        </w:rPr>
        <w:t xml:space="preserve"> 19</w:t>
      </w:r>
    </w:p>
    <w:p w:rsidR="00A1689E" w:rsidRPr="00AF3E06" w:rsidRDefault="00A1689E" w:rsidP="007213F0">
      <w:pPr>
        <w:jc w:val="center"/>
        <w:rPr>
          <w:rFonts w:ascii="Arial Narrow" w:hAnsi="Arial Narrow" w:cs="Arial"/>
          <w:b/>
          <w:sz w:val="28"/>
        </w:rPr>
      </w:pPr>
      <w:r w:rsidRPr="00AF3E06">
        <w:rPr>
          <w:rFonts w:ascii="Arial Narrow" w:hAnsi="Arial Narrow" w:cs="Arial"/>
          <w:b/>
          <w:sz w:val="28"/>
        </w:rPr>
        <w:t>MODELO DE CONTRATO</w:t>
      </w:r>
    </w:p>
    <w:p w:rsidR="00F153E4" w:rsidRPr="00AF3E06" w:rsidRDefault="00F153E4" w:rsidP="00AF3E06">
      <w:pPr>
        <w:jc w:val="both"/>
        <w:rPr>
          <w:rFonts w:ascii="Arial Narrow" w:hAnsi="Arial Narrow" w:cs="Arial"/>
          <w:b/>
        </w:rPr>
      </w:pPr>
    </w:p>
    <w:p w:rsidR="00F153E4" w:rsidRPr="00AF3E06" w:rsidRDefault="00F153E4" w:rsidP="00AF3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Narrow" w:hAnsi="Arial Narrow" w:cs="Arial"/>
          <w:sz w:val="16"/>
          <w:szCs w:val="18"/>
        </w:rPr>
      </w:pPr>
      <w:r w:rsidRPr="00AF3E06">
        <w:rPr>
          <w:rFonts w:ascii="Arial Narrow" w:hAnsi="Arial Narrow" w:cs="Arial"/>
          <w:sz w:val="16"/>
          <w:szCs w:val="18"/>
        </w:rPr>
        <w:t xml:space="preserve">Contrato ________ </w:t>
      </w:r>
      <w:r w:rsidRPr="00AF3E06">
        <w:rPr>
          <w:rFonts w:ascii="Arial Narrow" w:hAnsi="Arial Narrow" w:cs="Arial"/>
          <w:b/>
          <w:i/>
          <w:sz w:val="16"/>
          <w:szCs w:val="18"/>
          <w:u w:val="single"/>
        </w:rPr>
        <w:t xml:space="preserve">(indicar en su caso, si se trata de un contrato </w:t>
      </w:r>
      <w:r w:rsidRPr="00AF3E06">
        <w:rPr>
          <w:rFonts w:ascii="Arial Narrow" w:hAnsi="Arial Narrow" w:cs="Arial"/>
          <w:sz w:val="16"/>
          <w:szCs w:val="18"/>
          <w:u w:val="single"/>
        </w:rPr>
        <w:t>abierto anual o  plurianual</w:t>
      </w:r>
      <w:r w:rsidRPr="00AF3E06">
        <w:rPr>
          <w:rFonts w:ascii="Arial Narrow" w:hAnsi="Arial Narrow" w:cs="Arial"/>
          <w:sz w:val="16"/>
          <w:szCs w:val="18"/>
        </w:rPr>
        <w:t xml:space="preserve">, </w:t>
      </w:r>
      <w:r w:rsidRPr="00AF3E06">
        <w:rPr>
          <w:rFonts w:ascii="Arial Narrow" w:hAnsi="Arial Narrow" w:cs="Arial"/>
          <w:i/>
          <w:sz w:val="16"/>
          <w:szCs w:val="18"/>
        </w:rPr>
        <w:t>de</w:t>
      </w:r>
      <w:r w:rsidRPr="00AF3E06">
        <w:rPr>
          <w:rFonts w:ascii="Arial Narrow" w:hAnsi="Arial Narrow" w:cs="Arial"/>
          <w:b/>
          <w:i/>
          <w:sz w:val="16"/>
          <w:szCs w:val="18"/>
          <w:u w:val="single"/>
        </w:rPr>
        <w:t xml:space="preserve"> no ser así, suprimir el espacio)</w:t>
      </w:r>
      <w:r w:rsidRPr="00AF3E06">
        <w:rPr>
          <w:rFonts w:ascii="Arial Narrow" w:hAnsi="Arial Narrow" w:cs="Arial"/>
          <w:sz w:val="16"/>
          <w:szCs w:val="18"/>
        </w:rPr>
        <w:t xml:space="preserve"> de adquisición de __________________ que celebran por una parte</w:t>
      </w:r>
      <w:r w:rsidRPr="00AF3E06">
        <w:rPr>
          <w:rFonts w:ascii="Arial Narrow" w:hAnsi="Arial Narrow" w:cs="Arial"/>
          <w:b/>
          <w:sz w:val="16"/>
          <w:szCs w:val="18"/>
        </w:rPr>
        <w:t xml:space="preserve"> </w:t>
      </w:r>
      <w:r w:rsidRPr="00AF3E06">
        <w:rPr>
          <w:rFonts w:ascii="Arial Narrow" w:hAnsi="Arial Narrow" w:cs="Arial"/>
          <w:sz w:val="16"/>
          <w:szCs w:val="18"/>
        </w:rPr>
        <w:t xml:space="preserve">el </w:t>
      </w:r>
      <w:r w:rsidRPr="00AF3E06">
        <w:rPr>
          <w:rFonts w:ascii="Arial Narrow" w:hAnsi="Arial Narrow" w:cs="Arial"/>
          <w:b/>
          <w:sz w:val="16"/>
          <w:szCs w:val="18"/>
        </w:rPr>
        <w:t>Instituto Mexicano del Seguro Social</w:t>
      </w:r>
      <w:r w:rsidRPr="00AF3E06">
        <w:rPr>
          <w:rFonts w:ascii="Arial Narrow" w:hAnsi="Arial Narrow" w:cs="Arial"/>
          <w:sz w:val="16"/>
          <w:szCs w:val="18"/>
        </w:rPr>
        <w:t xml:space="preserve">, que en lo sucesivo se denominará </w:t>
      </w:r>
      <w:r w:rsidRPr="00AF3E06">
        <w:rPr>
          <w:rFonts w:ascii="Arial Narrow" w:hAnsi="Arial Narrow" w:cs="Arial"/>
          <w:b/>
          <w:sz w:val="16"/>
          <w:szCs w:val="18"/>
        </w:rPr>
        <w:t>“EL INSTITUTO”</w:t>
      </w:r>
      <w:r w:rsidRPr="00AF3E06">
        <w:rPr>
          <w:rFonts w:ascii="Arial Narrow" w:hAnsi="Arial Narrow" w:cs="Arial"/>
          <w:sz w:val="16"/>
          <w:szCs w:val="18"/>
        </w:rPr>
        <w:t xml:space="preserve">, representado en este acto por el C.________________, en su carácter de _____________________ y, por la otra ______________, en lo subsecuente </w:t>
      </w:r>
      <w:r w:rsidRPr="00AF3E06">
        <w:rPr>
          <w:rFonts w:ascii="Arial Narrow" w:hAnsi="Arial Narrow" w:cs="Arial"/>
          <w:b/>
          <w:sz w:val="16"/>
          <w:szCs w:val="18"/>
        </w:rPr>
        <w:t>“EL PROVEEDOR”</w:t>
      </w:r>
      <w:r w:rsidRPr="00AF3E06">
        <w:rPr>
          <w:rFonts w:ascii="Arial Narrow" w:hAnsi="Arial Narrow" w:cs="Arial"/>
          <w:sz w:val="16"/>
          <w:szCs w:val="18"/>
        </w:rPr>
        <w:t>, representada por el C. _______________, en su carácter de __________________, al tenor de las siguientes declaraciones y cláusulas:</w:t>
      </w:r>
    </w:p>
    <w:p w:rsidR="00F153E4" w:rsidRPr="00AF3E06" w:rsidRDefault="00F153E4" w:rsidP="00AF3E0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Cs w:val="18"/>
          <w:u w:val="single"/>
        </w:rPr>
      </w:pPr>
    </w:p>
    <w:p w:rsidR="00F153E4" w:rsidRPr="00AF3E06" w:rsidRDefault="00F153E4" w:rsidP="00AF3E06">
      <w:pPr>
        <w:tabs>
          <w:tab w:val="center" w:pos="4752"/>
        </w:tabs>
        <w:ind w:firstLine="284"/>
        <w:jc w:val="both"/>
        <w:rPr>
          <w:rFonts w:ascii="Arial Narrow" w:hAnsi="Arial Narrow" w:cs="Arial"/>
          <w:b/>
          <w:szCs w:val="18"/>
          <w:u w:val="single"/>
        </w:rPr>
      </w:pPr>
      <w:r w:rsidRPr="00AF3E06">
        <w:rPr>
          <w:rFonts w:ascii="Arial Narrow" w:hAnsi="Arial Narrow" w:cs="Arial"/>
          <w:b/>
          <w:szCs w:val="18"/>
          <w:u w:val="single"/>
        </w:rPr>
        <w:t>D E C L A R A C I O N E S</w:t>
      </w:r>
    </w:p>
    <w:p w:rsidR="00F153E4" w:rsidRPr="00AF3E06" w:rsidRDefault="00F153E4" w:rsidP="00AF3E0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16"/>
          <w:szCs w:val="18"/>
        </w:rPr>
      </w:pPr>
    </w:p>
    <w:p w:rsidR="00F153E4" w:rsidRPr="00AF3E06" w:rsidRDefault="00F153E4" w:rsidP="00AF3E06">
      <w:pPr>
        <w:pStyle w:val="Textoindependiente24"/>
        <w:widowControl/>
        <w:rPr>
          <w:rFonts w:ascii="Arial Narrow" w:hAnsi="Arial Narrow" w:cs="Arial"/>
          <w:sz w:val="16"/>
          <w:szCs w:val="18"/>
        </w:rPr>
      </w:pPr>
      <w:r w:rsidRPr="00AF3E06">
        <w:rPr>
          <w:rFonts w:ascii="Arial Narrow" w:hAnsi="Arial Narrow" w:cs="Arial"/>
          <w:b/>
          <w:sz w:val="16"/>
          <w:szCs w:val="18"/>
        </w:rPr>
        <w:t>I.</w:t>
      </w:r>
      <w:r w:rsidRPr="00AF3E06">
        <w:rPr>
          <w:rFonts w:ascii="Arial Narrow" w:hAnsi="Arial Narrow" w:cs="Arial"/>
          <w:b/>
          <w:sz w:val="16"/>
          <w:szCs w:val="18"/>
        </w:rPr>
        <w:tab/>
        <w:t>“EL INSTITUTO”</w:t>
      </w:r>
      <w:r w:rsidRPr="00AF3E06">
        <w:rPr>
          <w:rFonts w:ascii="Arial Narrow" w:hAnsi="Arial Narrow" w:cs="Arial"/>
          <w:sz w:val="16"/>
          <w:szCs w:val="18"/>
        </w:rPr>
        <w:t>, declara a través de su representante legal que:</w:t>
      </w:r>
    </w:p>
    <w:p w:rsidR="00F153E4" w:rsidRPr="00AF3E06" w:rsidRDefault="00F153E4" w:rsidP="00AF3E06">
      <w:pPr>
        <w:jc w:val="both"/>
        <w:rPr>
          <w:rFonts w:ascii="Arial Narrow" w:hAnsi="Arial Narrow" w:cs="Arial"/>
          <w:sz w:val="16"/>
          <w:szCs w:val="18"/>
        </w:rPr>
      </w:pPr>
    </w:p>
    <w:p w:rsidR="00F153E4" w:rsidRPr="00AF3E06" w:rsidRDefault="00F153E4" w:rsidP="00AF3E06">
      <w:pPr>
        <w:overflowPunct w:val="0"/>
        <w:autoSpaceDE w:val="0"/>
        <w:ind w:left="567" w:hanging="567"/>
        <w:jc w:val="both"/>
        <w:textAlignment w:val="baseline"/>
        <w:rPr>
          <w:rFonts w:ascii="Arial Narrow" w:hAnsi="Arial Narrow" w:cs="Arial"/>
          <w:sz w:val="16"/>
          <w:szCs w:val="18"/>
        </w:rPr>
      </w:pPr>
      <w:r w:rsidRPr="00AF3E06">
        <w:rPr>
          <w:rFonts w:ascii="Arial Narrow" w:hAnsi="Arial Narrow" w:cs="Arial"/>
          <w:b/>
          <w:sz w:val="16"/>
          <w:szCs w:val="18"/>
        </w:rPr>
        <w:t>I.1.</w:t>
      </w:r>
      <w:r w:rsidRPr="00AF3E06">
        <w:rPr>
          <w:rFonts w:ascii="Arial Narrow" w:hAnsi="Arial Narrow" w:cs="Arial"/>
          <w:b/>
          <w:sz w:val="16"/>
          <w:szCs w:val="18"/>
        </w:rPr>
        <w:tab/>
      </w:r>
      <w:r w:rsidRPr="00AF3E06">
        <w:rPr>
          <w:rFonts w:ascii="Arial Narrow" w:hAnsi="Arial Narrow" w:cs="Arial"/>
          <w:sz w:val="16"/>
          <w:szCs w:val="18"/>
        </w:rPr>
        <w:t xml:space="preserve">Es un organismo público descentralizado de la Administración Pública Federal con personalidad jurídica y </w:t>
      </w:r>
      <w:proofErr w:type="gramStart"/>
      <w:r w:rsidRPr="00AF3E06">
        <w:rPr>
          <w:rFonts w:ascii="Arial Narrow" w:hAnsi="Arial Narrow" w:cs="Arial"/>
          <w:sz w:val="16"/>
          <w:szCs w:val="18"/>
        </w:rPr>
        <w:t>patrimonio propios</w:t>
      </w:r>
      <w:proofErr w:type="gramEnd"/>
      <w:r w:rsidRPr="00AF3E06">
        <w:rPr>
          <w:rFonts w:ascii="Arial Narrow" w:hAnsi="Arial Narrow" w:cs="Arial"/>
          <w:sz w:val="16"/>
          <w:szCs w:val="18"/>
        </w:rPr>
        <w:t>, que tiene a su cargo la organización y administración del Seguro Social, como un servicio público de carácter nacional, en términos de los artículos 4 y 5, de la Ley del Seguro Social.</w:t>
      </w:r>
    </w:p>
    <w:p w:rsidR="00F153E4" w:rsidRPr="00AF3E06" w:rsidRDefault="00F153E4" w:rsidP="00AF3E06">
      <w:pPr>
        <w:jc w:val="both"/>
        <w:rPr>
          <w:rFonts w:ascii="Arial Narrow" w:hAnsi="Arial Narrow" w:cs="Arial"/>
          <w:sz w:val="16"/>
          <w:szCs w:val="18"/>
        </w:rPr>
      </w:pPr>
    </w:p>
    <w:p w:rsidR="00F153E4" w:rsidRPr="00AF3E06" w:rsidRDefault="00F153E4" w:rsidP="00AF3E06">
      <w:pPr>
        <w:overflowPunct w:val="0"/>
        <w:autoSpaceDE w:val="0"/>
        <w:ind w:left="567" w:hanging="567"/>
        <w:jc w:val="both"/>
        <w:textAlignment w:val="baseline"/>
        <w:rPr>
          <w:rFonts w:ascii="Arial Narrow" w:hAnsi="Arial Narrow" w:cs="Arial"/>
          <w:sz w:val="16"/>
          <w:szCs w:val="18"/>
        </w:rPr>
      </w:pPr>
      <w:r w:rsidRPr="00AF3E06">
        <w:rPr>
          <w:rFonts w:ascii="Arial Narrow" w:hAnsi="Arial Narrow" w:cs="Arial"/>
          <w:sz w:val="16"/>
          <w:szCs w:val="18"/>
        </w:rPr>
        <w:t>I.2.</w:t>
      </w:r>
      <w:r w:rsidRPr="00AF3E06">
        <w:rPr>
          <w:rFonts w:ascii="Arial Narrow" w:hAnsi="Arial Narrow" w:cs="Arial"/>
          <w:sz w:val="16"/>
          <w:szCs w:val="18"/>
        </w:rPr>
        <w:tab/>
        <w:t>Está facultado para celebrar los actos jurídicos necesarios para la consecución de los fines para los que fue creado, de conformidad con el artículo 251, fracciones IV y V, de la Ley del Seguro Social.</w:t>
      </w:r>
    </w:p>
    <w:p w:rsidR="00F153E4" w:rsidRPr="00AF3E06" w:rsidRDefault="00F153E4" w:rsidP="00AF3E06">
      <w:pPr>
        <w:jc w:val="both"/>
        <w:rPr>
          <w:rFonts w:ascii="Arial Narrow" w:hAnsi="Arial Narrow" w:cs="Arial"/>
          <w:sz w:val="16"/>
          <w:szCs w:val="18"/>
        </w:rPr>
      </w:pPr>
    </w:p>
    <w:p w:rsidR="00F153E4" w:rsidRPr="00AF3E06" w:rsidRDefault="00F153E4" w:rsidP="00AF3E06">
      <w:pPr>
        <w:overflowPunct w:val="0"/>
        <w:autoSpaceDE w:val="0"/>
        <w:ind w:left="567" w:hanging="567"/>
        <w:jc w:val="both"/>
        <w:textAlignment w:val="baseline"/>
        <w:rPr>
          <w:rFonts w:ascii="Arial Narrow" w:hAnsi="Arial Narrow" w:cs="Arial"/>
          <w:sz w:val="16"/>
          <w:szCs w:val="18"/>
        </w:rPr>
      </w:pPr>
      <w:r w:rsidRPr="00AF3E06">
        <w:rPr>
          <w:rFonts w:ascii="Arial Narrow" w:hAnsi="Arial Narrow" w:cs="Arial"/>
          <w:b/>
          <w:sz w:val="16"/>
          <w:szCs w:val="18"/>
        </w:rPr>
        <w:t>I.3.</w:t>
      </w:r>
      <w:r w:rsidRPr="00AF3E06">
        <w:rPr>
          <w:rFonts w:ascii="Arial Narrow" w:hAnsi="Arial Narrow" w:cs="Arial"/>
          <w:b/>
          <w:sz w:val="16"/>
          <w:szCs w:val="18"/>
        </w:rPr>
        <w:tab/>
      </w:r>
      <w:r w:rsidRPr="00AF3E06">
        <w:rPr>
          <w:rFonts w:ascii="Arial Narrow" w:hAnsi="Arial Narrow" w:cs="Arial"/>
          <w:sz w:val="16"/>
          <w:szCs w:val="18"/>
        </w:rPr>
        <w:t xml:space="preserve">Su representante, el C.______________________, en su carácter de _____________________, se encuentra facultado para suscribir el presente instrumento jurídico en representación de </w:t>
      </w:r>
      <w:r w:rsidRPr="00AF3E06">
        <w:rPr>
          <w:rFonts w:ascii="Arial Narrow" w:hAnsi="Arial Narrow" w:cs="Arial"/>
          <w:b/>
          <w:sz w:val="16"/>
          <w:szCs w:val="18"/>
        </w:rPr>
        <w:t>“EL INSTITUTO”</w:t>
      </w:r>
      <w:r w:rsidRPr="00AF3E06">
        <w:rPr>
          <w:rFonts w:ascii="Arial Narrow" w:hAnsi="Arial Narrow" w:cs="Arial"/>
          <w:sz w:val="16"/>
          <w:szCs w:val="18"/>
        </w:rPr>
        <w:t xml:space="preserve">, de acuerdo al poder que le fue conferido en la Escritura Pública </w:t>
      </w:r>
      <w:r w:rsidRPr="00AF3E06">
        <w:rPr>
          <w:rFonts w:ascii="Arial Narrow" w:hAnsi="Arial Narrow" w:cs="Arial"/>
          <w:b/>
          <w:sz w:val="16"/>
          <w:szCs w:val="18"/>
        </w:rPr>
        <w:t>Número</w:t>
      </w:r>
      <w:r w:rsidRPr="00AF3E06">
        <w:rPr>
          <w:rFonts w:ascii="Arial Narrow" w:hAnsi="Arial Narrow" w:cs="Arial"/>
          <w:sz w:val="16"/>
          <w:szCs w:val="18"/>
        </w:rPr>
        <w:t xml:space="preserve"> _____, del __ de ______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 otorgada ante la fe del Licenciado ____________, Notario Público </w:t>
      </w:r>
      <w:r w:rsidRPr="00AF3E06">
        <w:rPr>
          <w:rFonts w:ascii="Arial Narrow" w:hAnsi="Arial Narrow" w:cs="Arial"/>
          <w:b/>
          <w:sz w:val="16"/>
          <w:szCs w:val="18"/>
        </w:rPr>
        <w:t>Número</w:t>
      </w:r>
      <w:r w:rsidRPr="00AF3E06">
        <w:rPr>
          <w:rFonts w:ascii="Arial Narrow" w:hAnsi="Arial Narrow" w:cs="Arial"/>
          <w:sz w:val="16"/>
          <w:szCs w:val="18"/>
        </w:rPr>
        <w:t xml:space="preserve"> _____ de la ciudad de _______, inscrita en el Registro Público de la Propiedad y del Comercio de _______, en el folio mercantil </w:t>
      </w:r>
      <w:r w:rsidRPr="00AF3E06">
        <w:rPr>
          <w:rFonts w:ascii="Arial Narrow" w:hAnsi="Arial Narrow" w:cs="Arial"/>
          <w:b/>
          <w:sz w:val="16"/>
          <w:szCs w:val="18"/>
        </w:rPr>
        <w:t>Número</w:t>
      </w:r>
      <w:r w:rsidRPr="00AF3E06">
        <w:rPr>
          <w:rFonts w:ascii="Arial Narrow" w:hAnsi="Arial Narrow" w:cs="Arial"/>
          <w:sz w:val="16"/>
          <w:szCs w:val="18"/>
        </w:rPr>
        <w:t xml:space="preserve"> _____.</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993" w:hanging="993"/>
        <w:jc w:val="both"/>
        <w:rPr>
          <w:rFonts w:ascii="Arial Narrow" w:hAnsi="Arial Narrow" w:cs="Arial"/>
          <w:b/>
          <w:bCs/>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 xml:space="preserve">(En tratándose de contratos </w:t>
      </w:r>
      <w:r w:rsidRPr="00AF3E06">
        <w:rPr>
          <w:rFonts w:ascii="Arial Narrow" w:hAnsi="Arial Narrow" w:cs="Arial"/>
          <w:b/>
          <w:bCs/>
          <w:i/>
          <w:sz w:val="16"/>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F3E06">
        <w:rPr>
          <w:rFonts w:ascii="Arial Narrow" w:hAnsi="Arial Narrow" w:cs="Arial"/>
          <w:b/>
          <w:bCs/>
          <w:i/>
          <w:sz w:val="16"/>
          <w:szCs w:val="18"/>
          <w:u w:val="single"/>
        </w:rPr>
        <w:t>Social</w:t>
      </w:r>
      <w:proofErr w:type="spellEnd"/>
      <w:r w:rsidRPr="00AF3E06">
        <w:rPr>
          <w:rFonts w:ascii="Arial Narrow" w:hAnsi="Arial Narrow" w:cs="Arial"/>
          <w:b/>
          <w:bCs/>
          <w:i/>
          <w:sz w:val="16"/>
          <w:szCs w:val="18"/>
          <w:u w:val="single"/>
        </w:rPr>
        <w:t>, debiendo insertar, en sustitución del párrafo que antecede, el texto siguiente:)</w:t>
      </w:r>
    </w:p>
    <w:p w:rsidR="00F153E4" w:rsidRPr="00AF3E06" w:rsidRDefault="00F153E4" w:rsidP="00AF3E06">
      <w:pPr>
        <w:ind w:left="993" w:hanging="993"/>
        <w:jc w:val="both"/>
        <w:rPr>
          <w:rFonts w:ascii="Arial Narrow" w:hAnsi="Arial Narrow" w:cs="Arial"/>
          <w:b/>
          <w:bCs/>
          <w:i/>
          <w:sz w:val="16"/>
          <w:szCs w:val="18"/>
          <w:u w:val="single"/>
        </w:rPr>
      </w:pPr>
    </w:p>
    <w:p w:rsidR="00F153E4" w:rsidRPr="00AF3E06" w:rsidRDefault="00F153E4" w:rsidP="00AF3E06">
      <w:pPr>
        <w:jc w:val="both"/>
        <w:rPr>
          <w:rFonts w:ascii="Arial Narrow" w:hAnsi="Arial Narrow" w:cs="Arial"/>
          <w:b/>
          <w:bCs/>
          <w:i/>
          <w:sz w:val="16"/>
          <w:szCs w:val="18"/>
          <w:u w:val="single"/>
        </w:rPr>
      </w:pPr>
      <w:r w:rsidRPr="00AF3E06">
        <w:rPr>
          <w:rFonts w:ascii="Arial Narrow" w:hAnsi="Arial Narrow" w:cs="Arial"/>
          <w:b/>
          <w:bCs/>
          <w:i/>
          <w:sz w:val="16"/>
          <w:szCs w:val="18"/>
        </w:rPr>
        <w:t xml:space="preserve">A) </w:t>
      </w:r>
      <w:r w:rsidRPr="00AF3E06">
        <w:rPr>
          <w:rFonts w:ascii="Arial Narrow" w:hAnsi="Arial Narrow" w:cs="Arial"/>
          <w:b/>
          <w:bCs/>
          <w:i/>
          <w:sz w:val="16"/>
          <w:szCs w:val="18"/>
          <w:u w:val="single"/>
        </w:rPr>
        <w:t>Para firma del C. Director General:</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567" w:right="51"/>
        <w:jc w:val="both"/>
        <w:rPr>
          <w:rFonts w:ascii="Arial Narrow" w:hAnsi="Arial Narrow" w:cs="Arial"/>
          <w:sz w:val="16"/>
          <w:szCs w:val="18"/>
        </w:rPr>
      </w:pPr>
      <w:r w:rsidRPr="00AF3E06">
        <w:rPr>
          <w:rFonts w:ascii="Arial Narrow" w:hAnsi="Arial Narrow" w:cs="Arial"/>
          <w:sz w:val="16"/>
          <w:szCs w:val="18"/>
        </w:rPr>
        <w:t xml:space="preserve">Su representante acredita su personalidad con el testimonio de la escritura pública </w:t>
      </w:r>
      <w:r w:rsidRPr="00AF3E06">
        <w:rPr>
          <w:rFonts w:ascii="Arial Narrow" w:hAnsi="Arial Narrow" w:cs="Arial"/>
          <w:b/>
          <w:sz w:val="16"/>
          <w:szCs w:val="18"/>
        </w:rPr>
        <w:t>Número</w:t>
      </w:r>
      <w:r w:rsidRPr="00AF3E06">
        <w:rPr>
          <w:rFonts w:ascii="Arial Narrow" w:hAnsi="Arial Narrow" w:cs="Arial"/>
          <w:sz w:val="16"/>
          <w:szCs w:val="18"/>
        </w:rPr>
        <w:t xml:space="preserve"> _____ de fecha __ de 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 pasada ante la fe del Lic. _____________, Notario Público ____ de la Ciudad de _______, inscrita en el Registro Público de la Propiedad y del Comercio de ______ en el folio mercantil </w:t>
      </w:r>
      <w:r w:rsidRPr="00AF3E06">
        <w:rPr>
          <w:rFonts w:ascii="Arial Narrow" w:hAnsi="Arial Narrow" w:cs="Arial"/>
          <w:b/>
          <w:sz w:val="16"/>
          <w:szCs w:val="18"/>
        </w:rPr>
        <w:t>Número</w:t>
      </w:r>
      <w:r w:rsidRPr="00AF3E06">
        <w:rPr>
          <w:rFonts w:ascii="Arial Narrow" w:hAnsi="Arial Narrow" w:cs="Arial"/>
          <w:sz w:val="16"/>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F3E06">
        <w:rPr>
          <w:rFonts w:ascii="Arial Narrow" w:hAnsi="Arial Narrow" w:cs="Arial"/>
          <w:bCs/>
          <w:sz w:val="16"/>
          <w:szCs w:val="18"/>
        </w:rPr>
        <w:t xml:space="preserve">Acuerdo </w:t>
      </w:r>
      <w:r w:rsidRPr="00AF3E06">
        <w:rPr>
          <w:rFonts w:ascii="Arial Narrow" w:hAnsi="Arial Narrow" w:cs="Arial"/>
          <w:b/>
          <w:bCs/>
          <w:sz w:val="16"/>
          <w:szCs w:val="18"/>
        </w:rPr>
        <w:t>Número</w:t>
      </w:r>
      <w:r w:rsidRPr="00AF3E06">
        <w:rPr>
          <w:rFonts w:ascii="Arial Narrow" w:hAnsi="Arial Narrow" w:cs="Arial"/>
          <w:bCs/>
          <w:sz w:val="16"/>
          <w:szCs w:val="18"/>
        </w:rPr>
        <w:t xml:space="preserve"> ______, dictado por el</w:t>
      </w:r>
      <w:r w:rsidRPr="00AF3E06">
        <w:rPr>
          <w:rFonts w:ascii="Arial Narrow" w:hAnsi="Arial Narrow" w:cs="Arial"/>
          <w:bCs/>
          <w:caps/>
          <w:sz w:val="16"/>
          <w:szCs w:val="18"/>
        </w:rPr>
        <w:t xml:space="preserve"> H. C</w:t>
      </w:r>
      <w:r w:rsidRPr="00AF3E06">
        <w:rPr>
          <w:rFonts w:ascii="Arial Narrow" w:hAnsi="Arial Narrow" w:cs="Arial"/>
          <w:bCs/>
          <w:sz w:val="16"/>
          <w:szCs w:val="18"/>
        </w:rPr>
        <w:t>onsejo</w:t>
      </w:r>
      <w:r w:rsidRPr="00AF3E06">
        <w:rPr>
          <w:rFonts w:ascii="Arial Narrow" w:hAnsi="Arial Narrow" w:cs="Arial"/>
          <w:bCs/>
          <w:caps/>
          <w:sz w:val="16"/>
          <w:szCs w:val="18"/>
        </w:rPr>
        <w:t xml:space="preserve"> </w:t>
      </w:r>
      <w:r w:rsidRPr="00AF3E06">
        <w:rPr>
          <w:rFonts w:ascii="Arial Narrow" w:hAnsi="Arial Narrow" w:cs="Arial"/>
          <w:bCs/>
          <w:sz w:val="16"/>
          <w:szCs w:val="18"/>
        </w:rPr>
        <w:t xml:space="preserve">Técnico en sesión de fecha ___ de ______ </w:t>
      </w:r>
      <w:proofErr w:type="spellStart"/>
      <w:r w:rsidRPr="00AF3E06">
        <w:rPr>
          <w:rFonts w:ascii="Arial Narrow" w:hAnsi="Arial Narrow" w:cs="Arial"/>
          <w:bCs/>
          <w:sz w:val="16"/>
          <w:szCs w:val="18"/>
        </w:rPr>
        <w:t>de</w:t>
      </w:r>
      <w:proofErr w:type="spellEnd"/>
      <w:r w:rsidRPr="00AF3E06">
        <w:rPr>
          <w:rFonts w:ascii="Arial Narrow" w:hAnsi="Arial Narrow" w:cs="Arial"/>
          <w:bCs/>
          <w:sz w:val="16"/>
          <w:szCs w:val="18"/>
        </w:rPr>
        <w:t xml:space="preserve"> ______</w:t>
      </w:r>
      <w:r w:rsidRPr="00AF3E06">
        <w:rPr>
          <w:rFonts w:ascii="Arial Narrow" w:hAnsi="Arial Narrow" w:cs="Arial"/>
          <w:sz w:val="16"/>
          <w:szCs w:val="18"/>
        </w:rPr>
        <w:t>.</w:t>
      </w:r>
    </w:p>
    <w:p w:rsidR="00F153E4" w:rsidRPr="00AF3E06" w:rsidRDefault="00F153E4" w:rsidP="00AF3E06">
      <w:pPr>
        <w:ind w:left="708" w:right="51"/>
        <w:jc w:val="both"/>
        <w:rPr>
          <w:rFonts w:ascii="Arial Narrow" w:hAnsi="Arial Narrow" w:cs="Arial"/>
          <w:sz w:val="16"/>
          <w:szCs w:val="18"/>
        </w:rPr>
      </w:pPr>
    </w:p>
    <w:p w:rsidR="00F153E4" w:rsidRPr="00AF3E06" w:rsidRDefault="00F153E4" w:rsidP="00AF3E06">
      <w:pPr>
        <w:ind w:left="284" w:hanging="284"/>
        <w:jc w:val="both"/>
        <w:rPr>
          <w:rFonts w:ascii="Arial Narrow" w:hAnsi="Arial Narrow" w:cs="Arial"/>
          <w:b/>
          <w:i/>
          <w:sz w:val="16"/>
          <w:szCs w:val="18"/>
          <w:u w:val="single"/>
        </w:rPr>
      </w:pPr>
      <w:r w:rsidRPr="00AF3E06">
        <w:rPr>
          <w:rFonts w:ascii="Arial Narrow" w:hAnsi="Arial Narrow" w:cs="Arial"/>
          <w:b/>
          <w:i/>
          <w:sz w:val="16"/>
          <w:szCs w:val="18"/>
        </w:rPr>
        <w:t xml:space="preserve">B) </w:t>
      </w:r>
      <w:r w:rsidRPr="00AF3E06">
        <w:rPr>
          <w:rFonts w:ascii="Arial Narrow" w:hAnsi="Arial Narrow" w:cs="Arial"/>
          <w:b/>
          <w:i/>
          <w:sz w:val="16"/>
          <w:szCs w:val="18"/>
          <w:u w:val="single"/>
        </w:rPr>
        <w:t xml:space="preserve">En </w:t>
      </w:r>
      <w:r w:rsidRPr="00AF3E06">
        <w:rPr>
          <w:rFonts w:ascii="Arial Narrow" w:hAnsi="Arial Narrow" w:cs="Arial"/>
          <w:b/>
          <w:bCs/>
          <w:i/>
          <w:sz w:val="16"/>
          <w:szCs w:val="18"/>
          <w:u w:val="single"/>
        </w:rPr>
        <w:t>tratándose</w:t>
      </w:r>
      <w:r w:rsidRPr="00AF3E06">
        <w:rPr>
          <w:rFonts w:ascii="Arial Narrow" w:hAnsi="Arial Narrow" w:cs="Arial"/>
          <w:b/>
          <w:i/>
          <w:sz w:val="16"/>
          <w:szCs w:val="18"/>
          <w:u w:val="single"/>
        </w:rPr>
        <w:t xml:space="preserve"> de servidores públicos facultados conforme al Reglamento Interior del IMSS:</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567" w:right="51"/>
        <w:jc w:val="both"/>
        <w:rPr>
          <w:rFonts w:ascii="Arial Narrow" w:hAnsi="Arial Narrow" w:cs="Arial"/>
          <w:sz w:val="16"/>
          <w:szCs w:val="18"/>
        </w:rPr>
      </w:pPr>
      <w:r w:rsidRPr="00AF3E06">
        <w:rPr>
          <w:rFonts w:ascii="Arial Narrow" w:hAnsi="Arial Narrow" w:cs="Arial"/>
          <w:sz w:val="16"/>
          <w:szCs w:val="18"/>
        </w:rPr>
        <w:t xml:space="preserve">Su representante, el C.___________________, en su carácter de ___________________, se encuentra facultado para suscribir el presente instrumento jurídico en representación de </w:t>
      </w:r>
      <w:r w:rsidRPr="00AF3E06">
        <w:rPr>
          <w:rFonts w:ascii="Arial Narrow" w:hAnsi="Arial Narrow" w:cs="Arial"/>
          <w:b/>
          <w:sz w:val="16"/>
          <w:szCs w:val="18"/>
        </w:rPr>
        <w:t>“EL INSTITUTO”</w:t>
      </w:r>
      <w:r w:rsidRPr="00AF3E06">
        <w:rPr>
          <w:rFonts w:ascii="Arial Narrow" w:hAnsi="Arial Narrow" w:cs="Arial"/>
          <w:sz w:val="16"/>
          <w:szCs w:val="18"/>
        </w:rPr>
        <w:t xml:space="preserve">, de acuerdo al poder que le fue conferido en la Escritura Pública </w:t>
      </w:r>
      <w:r w:rsidRPr="00AF3E06">
        <w:rPr>
          <w:rFonts w:ascii="Arial Narrow" w:hAnsi="Arial Narrow" w:cs="Arial"/>
          <w:b/>
          <w:sz w:val="16"/>
          <w:szCs w:val="18"/>
        </w:rPr>
        <w:t>Número</w:t>
      </w:r>
      <w:r w:rsidRPr="00AF3E06">
        <w:rPr>
          <w:rFonts w:ascii="Arial Narrow" w:hAnsi="Arial Narrow" w:cs="Arial"/>
          <w:sz w:val="16"/>
          <w:szCs w:val="18"/>
        </w:rPr>
        <w:t xml:space="preserve"> _____, del __ de ______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 otorgada ante la fe del </w:t>
      </w:r>
      <w:r w:rsidRPr="00AF3E06">
        <w:rPr>
          <w:rFonts w:ascii="Arial Narrow" w:hAnsi="Arial Narrow" w:cs="Arial"/>
          <w:bCs/>
          <w:sz w:val="16"/>
          <w:szCs w:val="18"/>
        </w:rPr>
        <w:t>Licenciado</w:t>
      </w:r>
      <w:r w:rsidRPr="00AF3E06">
        <w:rPr>
          <w:rFonts w:ascii="Arial Narrow" w:hAnsi="Arial Narrow" w:cs="Arial"/>
          <w:sz w:val="16"/>
          <w:szCs w:val="18"/>
        </w:rPr>
        <w:t xml:space="preserve"> ____________, Notario Público </w:t>
      </w:r>
      <w:r w:rsidRPr="00AF3E06">
        <w:rPr>
          <w:rFonts w:ascii="Arial Narrow" w:hAnsi="Arial Narrow" w:cs="Arial"/>
          <w:b/>
          <w:sz w:val="16"/>
          <w:szCs w:val="18"/>
        </w:rPr>
        <w:t>Número</w:t>
      </w:r>
      <w:r w:rsidRPr="00AF3E06">
        <w:rPr>
          <w:rFonts w:ascii="Arial Narrow" w:hAnsi="Arial Narrow" w:cs="Arial"/>
          <w:sz w:val="16"/>
          <w:szCs w:val="18"/>
        </w:rPr>
        <w:t xml:space="preserve"> _____ de la ciudad de _______, inscrita en el Registro Público de la Propiedad y del Comercio de _______, en el folio mercantil </w:t>
      </w:r>
      <w:r w:rsidRPr="00AF3E06">
        <w:rPr>
          <w:rFonts w:ascii="Arial Narrow" w:hAnsi="Arial Narrow" w:cs="Arial"/>
          <w:b/>
          <w:sz w:val="16"/>
          <w:szCs w:val="18"/>
        </w:rPr>
        <w:t>Número</w:t>
      </w:r>
      <w:r w:rsidRPr="00AF3E06">
        <w:rPr>
          <w:rFonts w:ascii="Arial Narrow" w:hAnsi="Arial Narrow" w:cs="Arial"/>
          <w:sz w:val="16"/>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F3E06">
        <w:rPr>
          <w:rFonts w:ascii="Arial Narrow" w:hAnsi="Arial Narrow" w:cs="Arial"/>
          <w:bCs/>
          <w:sz w:val="16"/>
          <w:szCs w:val="18"/>
        </w:rPr>
        <w:t xml:space="preserve">Acuerdo </w:t>
      </w:r>
      <w:r w:rsidRPr="00AF3E06">
        <w:rPr>
          <w:rFonts w:ascii="Arial Narrow" w:hAnsi="Arial Narrow" w:cs="Arial"/>
          <w:b/>
          <w:bCs/>
          <w:sz w:val="16"/>
          <w:szCs w:val="18"/>
        </w:rPr>
        <w:t>Número</w:t>
      </w:r>
      <w:r w:rsidRPr="00AF3E06">
        <w:rPr>
          <w:rFonts w:ascii="Arial Narrow" w:hAnsi="Arial Narrow" w:cs="Arial"/>
          <w:bCs/>
          <w:sz w:val="16"/>
          <w:szCs w:val="18"/>
        </w:rPr>
        <w:t xml:space="preserve"> ______, dictado por el</w:t>
      </w:r>
      <w:r w:rsidRPr="00AF3E06">
        <w:rPr>
          <w:rFonts w:ascii="Arial Narrow" w:hAnsi="Arial Narrow" w:cs="Arial"/>
          <w:bCs/>
          <w:caps/>
          <w:sz w:val="16"/>
          <w:szCs w:val="18"/>
        </w:rPr>
        <w:t xml:space="preserve"> H. C</w:t>
      </w:r>
      <w:r w:rsidRPr="00AF3E06">
        <w:rPr>
          <w:rFonts w:ascii="Arial Narrow" w:hAnsi="Arial Narrow" w:cs="Arial"/>
          <w:bCs/>
          <w:sz w:val="16"/>
          <w:szCs w:val="18"/>
        </w:rPr>
        <w:t>onsejo</w:t>
      </w:r>
      <w:r w:rsidRPr="00AF3E06">
        <w:rPr>
          <w:rFonts w:ascii="Arial Narrow" w:hAnsi="Arial Narrow" w:cs="Arial"/>
          <w:bCs/>
          <w:caps/>
          <w:sz w:val="16"/>
          <w:szCs w:val="18"/>
        </w:rPr>
        <w:t xml:space="preserve"> </w:t>
      </w:r>
      <w:r w:rsidRPr="00AF3E06">
        <w:rPr>
          <w:rFonts w:ascii="Arial Narrow" w:hAnsi="Arial Narrow" w:cs="Arial"/>
          <w:bCs/>
          <w:sz w:val="16"/>
          <w:szCs w:val="18"/>
        </w:rPr>
        <w:t xml:space="preserve">Técnico en sesión de fecha ___ de ______ </w:t>
      </w:r>
      <w:proofErr w:type="spellStart"/>
      <w:r w:rsidRPr="00AF3E06">
        <w:rPr>
          <w:rFonts w:ascii="Arial Narrow" w:hAnsi="Arial Narrow" w:cs="Arial"/>
          <w:bCs/>
          <w:sz w:val="16"/>
          <w:szCs w:val="18"/>
        </w:rPr>
        <w:t>de</w:t>
      </w:r>
      <w:proofErr w:type="spellEnd"/>
      <w:r w:rsidRPr="00AF3E06">
        <w:rPr>
          <w:rFonts w:ascii="Arial Narrow" w:hAnsi="Arial Narrow" w:cs="Arial"/>
          <w:bCs/>
          <w:sz w:val="16"/>
          <w:szCs w:val="18"/>
        </w:rPr>
        <w:t xml:space="preserve"> ______</w:t>
      </w:r>
      <w:r w:rsidRPr="00AF3E06">
        <w:rPr>
          <w:rFonts w:ascii="Arial Narrow" w:hAnsi="Arial Narrow" w:cs="Arial"/>
          <w:sz w:val="16"/>
          <w:szCs w:val="18"/>
        </w:rPr>
        <w:t>.</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567" w:hanging="540"/>
        <w:jc w:val="both"/>
        <w:rPr>
          <w:rFonts w:ascii="Arial Narrow" w:hAnsi="Arial Narrow" w:cs="Arial"/>
          <w:sz w:val="16"/>
          <w:szCs w:val="18"/>
        </w:rPr>
      </w:pPr>
      <w:r w:rsidRPr="00AF3E06">
        <w:rPr>
          <w:rFonts w:ascii="Arial Narrow" w:hAnsi="Arial Narrow" w:cs="Arial"/>
          <w:b/>
          <w:sz w:val="16"/>
          <w:szCs w:val="18"/>
        </w:rPr>
        <w:t>I.4.</w:t>
      </w:r>
      <w:r w:rsidRPr="00AF3E06">
        <w:rPr>
          <w:rFonts w:ascii="Arial Narrow" w:hAnsi="Arial Narrow" w:cs="Arial"/>
          <w:b/>
          <w:sz w:val="16"/>
          <w:szCs w:val="18"/>
        </w:rPr>
        <w:tab/>
      </w:r>
      <w:r w:rsidRPr="00AF3E06">
        <w:rPr>
          <w:rFonts w:ascii="Arial Narrow" w:hAnsi="Arial Narrow" w:cs="Arial"/>
          <w:sz w:val="16"/>
          <w:szCs w:val="18"/>
        </w:rPr>
        <w:t xml:space="preserve">Para el cumplimiento de sus funciones y la realización de sus actividades, requiere de la adquisición de _____________________ </w:t>
      </w:r>
      <w:r w:rsidRPr="00AF3E06">
        <w:rPr>
          <w:rFonts w:ascii="Arial Narrow" w:hAnsi="Arial Narrow" w:cs="Arial"/>
          <w:b/>
          <w:i/>
          <w:sz w:val="16"/>
          <w:szCs w:val="18"/>
          <w:u w:val="single"/>
        </w:rPr>
        <w:t>(describir en términos generales el servicio objeto de la contratación)</w:t>
      </w:r>
      <w:r w:rsidRPr="00AF3E06">
        <w:rPr>
          <w:rFonts w:ascii="Arial Narrow" w:hAnsi="Arial Narrow" w:cs="Arial"/>
          <w:sz w:val="16"/>
          <w:szCs w:val="18"/>
        </w:rPr>
        <w:t>.</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567" w:hanging="540"/>
        <w:jc w:val="both"/>
        <w:rPr>
          <w:rFonts w:ascii="Arial Narrow" w:hAnsi="Arial Narrow" w:cs="Arial"/>
          <w:sz w:val="16"/>
          <w:szCs w:val="18"/>
        </w:rPr>
      </w:pPr>
      <w:r w:rsidRPr="00AF3E06">
        <w:rPr>
          <w:rFonts w:ascii="Arial Narrow" w:hAnsi="Arial Narrow" w:cs="Arial"/>
          <w:b/>
          <w:sz w:val="16"/>
          <w:szCs w:val="18"/>
        </w:rPr>
        <w:t>I.5.</w:t>
      </w:r>
      <w:r w:rsidRPr="00AF3E06">
        <w:rPr>
          <w:rFonts w:ascii="Arial Narrow" w:hAnsi="Arial Narrow" w:cs="Arial"/>
          <w:b/>
          <w:sz w:val="16"/>
          <w:szCs w:val="18"/>
        </w:rPr>
        <w:tab/>
      </w:r>
      <w:r w:rsidRPr="00AF3E06">
        <w:rPr>
          <w:rFonts w:ascii="Arial Narrow" w:hAnsi="Arial Narrow" w:cs="Arial"/>
          <w:sz w:val="16"/>
          <w:szCs w:val="18"/>
        </w:rPr>
        <w:t xml:space="preserve">Para cubrir las erogaciones que se deriven del presente contrato, cuenta con recursos disponibles suficientes, no comprometidos, en la partida presupuestal </w:t>
      </w:r>
      <w:r w:rsidRPr="00AF3E06">
        <w:rPr>
          <w:rFonts w:ascii="Arial Narrow" w:hAnsi="Arial Narrow" w:cs="Arial"/>
          <w:b/>
          <w:sz w:val="16"/>
          <w:szCs w:val="18"/>
        </w:rPr>
        <w:t>Número</w:t>
      </w:r>
      <w:r w:rsidRPr="00AF3E06">
        <w:rPr>
          <w:rFonts w:ascii="Arial Narrow" w:hAnsi="Arial Narrow" w:cs="Arial"/>
          <w:sz w:val="16"/>
          <w:szCs w:val="18"/>
        </w:rPr>
        <w:t xml:space="preserve"> __________, de conformidad con el dictamen de disponibilidad presupuestal </w:t>
      </w:r>
      <w:r w:rsidRPr="00AF3E06">
        <w:rPr>
          <w:rFonts w:ascii="Arial Narrow" w:hAnsi="Arial Narrow" w:cs="Arial"/>
          <w:b/>
          <w:sz w:val="16"/>
          <w:szCs w:val="18"/>
        </w:rPr>
        <w:t>Número</w:t>
      </w:r>
      <w:r w:rsidRPr="00AF3E06">
        <w:rPr>
          <w:rFonts w:ascii="Arial Narrow" w:hAnsi="Arial Narrow" w:cs="Arial"/>
          <w:sz w:val="16"/>
          <w:szCs w:val="18"/>
        </w:rPr>
        <w:t xml:space="preserve"> __________, mismo que se agrega al presente instrumento jurídico como </w:t>
      </w:r>
      <w:r w:rsidRPr="00AF3E06">
        <w:rPr>
          <w:rFonts w:ascii="Arial Narrow" w:hAnsi="Arial Narrow" w:cs="Arial"/>
          <w:b/>
          <w:sz w:val="16"/>
          <w:szCs w:val="18"/>
        </w:rPr>
        <w:t>Anexo ___ (___)</w:t>
      </w:r>
      <w:r w:rsidRPr="00AF3E06">
        <w:rPr>
          <w:rFonts w:ascii="Arial Narrow" w:hAnsi="Arial Narrow" w:cs="Arial"/>
          <w:sz w:val="16"/>
          <w:szCs w:val="18"/>
        </w:rPr>
        <w:t>.</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851" w:hanging="824"/>
        <w:jc w:val="both"/>
        <w:rPr>
          <w:rFonts w:ascii="Arial Narrow" w:hAnsi="Arial Narrow" w:cs="Arial"/>
          <w:b/>
          <w:bCs/>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bCs/>
          <w:i/>
          <w:sz w:val="16"/>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AF3E06" w:rsidRDefault="00F153E4" w:rsidP="00AF3E06">
      <w:pPr>
        <w:ind w:left="851" w:hanging="824"/>
        <w:jc w:val="both"/>
        <w:rPr>
          <w:rFonts w:ascii="Arial Narrow" w:hAnsi="Arial Narrow" w:cs="Arial"/>
          <w:b/>
          <w:bCs/>
          <w:i/>
          <w:sz w:val="16"/>
          <w:szCs w:val="18"/>
          <w:u w:val="single"/>
        </w:rPr>
      </w:pPr>
    </w:p>
    <w:p w:rsidR="00F153E4" w:rsidRPr="00AF3E06" w:rsidRDefault="00F153E4" w:rsidP="00AF3E06">
      <w:pPr>
        <w:ind w:left="567"/>
        <w:jc w:val="both"/>
        <w:rPr>
          <w:rFonts w:ascii="Arial Narrow" w:hAnsi="Arial Narrow" w:cs="Arial"/>
          <w:bCs/>
          <w:sz w:val="16"/>
          <w:szCs w:val="18"/>
        </w:rPr>
      </w:pPr>
      <w:r w:rsidRPr="00AF3E06">
        <w:rPr>
          <w:rFonts w:ascii="Arial Narrow" w:hAnsi="Arial Narrow" w:cs="Arial"/>
          <w:bCs/>
          <w:sz w:val="16"/>
          <w:szCs w:val="18"/>
        </w:rPr>
        <w:t xml:space="preserve">Los recursos presupuestarios a ejercer con motivo del presente instrumento jurídico, quedan sujetos para fines de ejecución y pago, a la disponibilidad presupuestaria con que cuente </w:t>
      </w:r>
      <w:r w:rsidRPr="00AF3E06">
        <w:rPr>
          <w:rFonts w:ascii="Arial Narrow" w:hAnsi="Arial Narrow" w:cs="Arial"/>
          <w:b/>
          <w:sz w:val="16"/>
          <w:szCs w:val="18"/>
        </w:rPr>
        <w:t>“EL INSTITUTO”</w:t>
      </w:r>
      <w:r w:rsidRPr="00AF3E06">
        <w:rPr>
          <w:rFonts w:ascii="Arial Narrow" w:hAnsi="Arial Narrow" w:cs="Arial"/>
          <w:bCs/>
          <w:sz w:val="16"/>
          <w:szCs w:val="18"/>
        </w:rPr>
        <w:t xml:space="preserve">, conforme al Presupuesto de Egresos de la Federación que apruebe </w:t>
      </w:r>
      <w:proofErr w:type="gramStart"/>
      <w:r w:rsidRPr="00AF3E06">
        <w:rPr>
          <w:rFonts w:ascii="Arial Narrow" w:hAnsi="Arial Narrow" w:cs="Arial"/>
          <w:bCs/>
          <w:sz w:val="16"/>
          <w:szCs w:val="18"/>
        </w:rPr>
        <w:t>la</w:t>
      </w:r>
      <w:proofErr w:type="gramEnd"/>
      <w:r w:rsidRPr="00AF3E06">
        <w:rPr>
          <w:rFonts w:ascii="Arial Narrow" w:hAnsi="Arial Narrow" w:cs="Arial"/>
          <w:bCs/>
          <w:sz w:val="16"/>
          <w:szCs w:val="18"/>
        </w:rPr>
        <w:t xml:space="preserve"> H. Cámara de Diputados del Congreso de la Unión, sin responsabilidad alguna para</w:t>
      </w:r>
      <w:r w:rsidRPr="00AF3E06">
        <w:rPr>
          <w:rFonts w:ascii="Arial Narrow" w:hAnsi="Arial Narrow" w:cs="Arial"/>
          <w:b/>
          <w:bCs/>
          <w:sz w:val="16"/>
          <w:szCs w:val="18"/>
        </w:rPr>
        <w:t xml:space="preserve"> </w:t>
      </w:r>
      <w:r w:rsidRPr="00AF3E06">
        <w:rPr>
          <w:rFonts w:ascii="Arial Narrow" w:hAnsi="Arial Narrow" w:cs="Arial"/>
          <w:b/>
          <w:sz w:val="16"/>
          <w:szCs w:val="18"/>
        </w:rPr>
        <w:t>“EL INSTITUTO”</w:t>
      </w:r>
      <w:r w:rsidRPr="00AF3E06">
        <w:rPr>
          <w:rFonts w:ascii="Arial Narrow" w:hAnsi="Arial Narrow" w:cs="Arial"/>
          <w:bCs/>
          <w:sz w:val="16"/>
          <w:szCs w:val="18"/>
        </w:rPr>
        <w:t>.</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851" w:hanging="851"/>
        <w:jc w:val="both"/>
        <w:rPr>
          <w:rFonts w:ascii="Arial Narrow" w:hAnsi="Arial Narrow" w:cs="Arial"/>
          <w:b/>
          <w:bCs/>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bCs/>
          <w:i/>
          <w:sz w:val="16"/>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AF3E06" w:rsidRDefault="00F153E4" w:rsidP="00AF3E06">
      <w:pPr>
        <w:ind w:left="851" w:hanging="851"/>
        <w:jc w:val="both"/>
        <w:rPr>
          <w:rFonts w:ascii="Arial Narrow" w:hAnsi="Arial Narrow" w:cs="Arial"/>
          <w:b/>
          <w:bCs/>
          <w:i/>
          <w:sz w:val="16"/>
          <w:szCs w:val="18"/>
          <w:u w:val="single"/>
        </w:rPr>
      </w:pPr>
    </w:p>
    <w:p w:rsidR="00F153E4" w:rsidRPr="00AF3E06" w:rsidRDefault="00F153E4" w:rsidP="00AF3E06">
      <w:pPr>
        <w:ind w:left="851" w:hanging="824"/>
        <w:jc w:val="both"/>
        <w:rPr>
          <w:rFonts w:ascii="Arial Narrow" w:hAnsi="Arial Narrow" w:cs="Arial"/>
          <w:b/>
          <w:bCs/>
          <w:i/>
          <w:sz w:val="16"/>
          <w:szCs w:val="18"/>
        </w:rPr>
      </w:pPr>
      <w:r w:rsidRPr="00AF3E06">
        <w:rPr>
          <w:rFonts w:ascii="Arial Narrow" w:hAnsi="Arial Narrow" w:cs="Arial"/>
          <w:b/>
          <w:bCs/>
          <w:i/>
          <w:sz w:val="16"/>
          <w:szCs w:val="18"/>
        </w:rPr>
        <w:t>NOTA: (En este supuesto, se deberán desglosar los importes a ejercer en cada ejercicio).</w:t>
      </w:r>
    </w:p>
    <w:p w:rsidR="00F153E4" w:rsidRPr="00AF3E06" w:rsidRDefault="00F153E4" w:rsidP="00AF3E06">
      <w:pPr>
        <w:jc w:val="both"/>
        <w:rPr>
          <w:rFonts w:ascii="Arial Narrow" w:hAnsi="Arial Narrow" w:cs="Arial"/>
          <w:b/>
          <w:bCs/>
          <w:i/>
          <w:sz w:val="16"/>
          <w:szCs w:val="18"/>
          <w:u w:val="single"/>
        </w:rPr>
      </w:pPr>
    </w:p>
    <w:p w:rsidR="00F153E4" w:rsidRPr="00AF3E06" w:rsidRDefault="00F153E4" w:rsidP="00AF3E06">
      <w:pPr>
        <w:ind w:left="567"/>
        <w:jc w:val="both"/>
        <w:rPr>
          <w:rFonts w:ascii="Arial Narrow" w:hAnsi="Arial Narrow" w:cs="Arial"/>
          <w:bCs/>
          <w:i/>
          <w:sz w:val="16"/>
          <w:szCs w:val="18"/>
        </w:rPr>
      </w:pPr>
      <w:r w:rsidRPr="00AF3E06">
        <w:rPr>
          <w:rFonts w:ascii="Arial Narrow" w:hAnsi="Arial Narrow" w:cs="Arial"/>
          <w:bCs/>
          <w:sz w:val="16"/>
          <w:szCs w:val="18"/>
        </w:rPr>
        <w:t xml:space="preserve">Los compromisos excedentes no cubiertos durante el presente ejercicio, quedan sujetos para fines de ejecución y pago, a la disponibilidad presupuestaria con que cuente </w:t>
      </w:r>
      <w:r w:rsidRPr="00AF3E06">
        <w:rPr>
          <w:rFonts w:ascii="Arial Narrow" w:hAnsi="Arial Narrow" w:cs="Arial"/>
          <w:b/>
          <w:sz w:val="16"/>
          <w:szCs w:val="18"/>
        </w:rPr>
        <w:t>“EL INSTITUTO”</w:t>
      </w:r>
      <w:r w:rsidRPr="00AF3E06">
        <w:rPr>
          <w:rFonts w:ascii="Arial Narrow" w:hAnsi="Arial Narrow" w:cs="Arial"/>
          <w:bCs/>
          <w:sz w:val="16"/>
          <w:szCs w:val="18"/>
        </w:rPr>
        <w:t xml:space="preserve">, conforme al Presupuesto de Egresos de la Federación que apruebe </w:t>
      </w:r>
      <w:proofErr w:type="gramStart"/>
      <w:r w:rsidRPr="00AF3E06">
        <w:rPr>
          <w:rFonts w:ascii="Arial Narrow" w:hAnsi="Arial Narrow" w:cs="Arial"/>
          <w:bCs/>
          <w:sz w:val="16"/>
          <w:szCs w:val="18"/>
        </w:rPr>
        <w:t>la</w:t>
      </w:r>
      <w:proofErr w:type="gramEnd"/>
      <w:r w:rsidRPr="00AF3E06">
        <w:rPr>
          <w:rFonts w:ascii="Arial Narrow" w:hAnsi="Arial Narrow" w:cs="Arial"/>
          <w:bCs/>
          <w:sz w:val="16"/>
          <w:szCs w:val="18"/>
        </w:rPr>
        <w:t xml:space="preserve"> H. Cámara de Diputados del Congreso de la Unión, sin responsabilidad alguna para </w:t>
      </w:r>
      <w:r w:rsidRPr="00AF3E06">
        <w:rPr>
          <w:rFonts w:ascii="Arial Narrow" w:hAnsi="Arial Narrow" w:cs="Arial"/>
          <w:b/>
          <w:sz w:val="16"/>
          <w:szCs w:val="18"/>
        </w:rPr>
        <w:t>“EL INSTITUTO”</w:t>
      </w:r>
      <w:r w:rsidRPr="00AF3E06">
        <w:rPr>
          <w:rFonts w:ascii="Arial Narrow" w:hAnsi="Arial Narrow" w:cs="Arial"/>
          <w:bCs/>
          <w:i/>
          <w:sz w:val="16"/>
          <w:szCs w:val="18"/>
        </w:rPr>
        <w:t>.</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567" w:hanging="567"/>
        <w:jc w:val="both"/>
        <w:rPr>
          <w:rFonts w:ascii="Arial Narrow" w:hAnsi="Arial Narrow" w:cs="Arial"/>
          <w:bCs/>
          <w:sz w:val="16"/>
          <w:szCs w:val="18"/>
        </w:rPr>
      </w:pPr>
      <w:r w:rsidRPr="00AF3E06">
        <w:rPr>
          <w:rFonts w:ascii="Arial Narrow" w:hAnsi="Arial Narrow" w:cs="Arial"/>
          <w:b/>
          <w:sz w:val="16"/>
          <w:szCs w:val="18"/>
        </w:rPr>
        <w:t>I.6.</w:t>
      </w:r>
      <w:r w:rsidRPr="00AF3E06">
        <w:rPr>
          <w:rFonts w:ascii="Arial Narrow" w:hAnsi="Arial Narrow" w:cs="Arial"/>
          <w:b/>
          <w:sz w:val="16"/>
          <w:szCs w:val="18"/>
        </w:rPr>
        <w:tab/>
      </w:r>
      <w:r w:rsidRPr="00AF3E06">
        <w:rPr>
          <w:rFonts w:ascii="Arial Narrow" w:hAnsi="Arial Narrow" w:cs="Arial"/>
          <w:sz w:val="16"/>
          <w:szCs w:val="18"/>
        </w:rPr>
        <w:t xml:space="preserve">El presente contrato fue adjudicado a </w:t>
      </w:r>
      <w:r w:rsidRPr="00AF3E06">
        <w:rPr>
          <w:rFonts w:ascii="Arial Narrow" w:hAnsi="Arial Narrow" w:cs="Arial"/>
          <w:b/>
          <w:sz w:val="16"/>
          <w:szCs w:val="18"/>
        </w:rPr>
        <w:t xml:space="preserve">“EL PROVEEDOR” </w:t>
      </w:r>
      <w:r w:rsidRPr="00AF3E06">
        <w:rPr>
          <w:rFonts w:ascii="Arial Narrow" w:hAnsi="Arial Narrow" w:cs="Arial"/>
          <w:sz w:val="16"/>
          <w:szCs w:val="18"/>
        </w:rPr>
        <w:t xml:space="preserve">mediante el procedimiento de Licitación Pública Internacional _______________, con fundamento en lo dispuesto por los artículos 134, de la Constitución Política de los Estados Unidos Mexicanos y de conformidad con </w:t>
      </w:r>
      <w:r w:rsidRPr="00AF3E06">
        <w:rPr>
          <w:rFonts w:ascii="Arial Narrow" w:hAnsi="Arial Narrow" w:cs="Arial"/>
          <w:bCs/>
          <w:sz w:val="16"/>
          <w:szCs w:val="18"/>
        </w:rPr>
        <w:t xml:space="preserve">los artículos 25, 26 fracción I, 26 Bis, fracción III, </w:t>
      </w:r>
      <w:r w:rsidRPr="00AF3E06">
        <w:rPr>
          <w:rFonts w:ascii="Arial Narrow" w:hAnsi="Arial Narrow" w:cs="Arial"/>
          <w:b/>
          <w:bCs/>
          <w:sz w:val="16"/>
          <w:szCs w:val="18"/>
        </w:rPr>
        <w:t>(</w:t>
      </w:r>
      <w:r w:rsidRPr="00AF3E06">
        <w:rPr>
          <w:rFonts w:ascii="Arial Narrow" w:hAnsi="Arial Narrow" w:cs="Arial"/>
          <w:b/>
          <w:bCs/>
          <w:i/>
          <w:sz w:val="16"/>
          <w:szCs w:val="18"/>
          <w:u w:val="single"/>
        </w:rPr>
        <w:t>en caso de la participación de testigos sociales deberá incluirse el artículo 26 Ter</w:t>
      </w:r>
      <w:r w:rsidRPr="00AF3E06">
        <w:rPr>
          <w:rFonts w:ascii="Arial Narrow" w:hAnsi="Arial Narrow" w:cs="Arial"/>
          <w:b/>
          <w:bCs/>
          <w:sz w:val="16"/>
          <w:szCs w:val="18"/>
        </w:rPr>
        <w:t>)</w:t>
      </w:r>
      <w:r w:rsidRPr="00AF3E06">
        <w:rPr>
          <w:rFonts w:ascii="Arial Narrow" w:hAnsi="Arial Narrow" w:cs="Arial"/>
          <w:bCs/>
          <w:sz w:val="16"/>
          <w:szCs w:val="18"/>
        </w:rPr>
        <w:t xml:space="preserve">, 28, fracción I, 29, 30, 32, 33, 33 Bis, 34, 35, </w:t>
      </w:r>
      <w:r w:rsidRPr="00AF3E06">
        <w:rPr>
          <w:rFonts w:ascii="Arial Narrow" w:hAnsi="Arial Narrow" w:cs="Arial"/>
          <w:b/>
          <w:bCs/>
          <w:i/>
          <w:sz w:val="16"/>
          <w:szCs w:val="18"/>
          <w:u w:val="single"/>
        </w:rPr>
        <w:t>(en caso de que se adjudique por contrato abierto, se deberá incluir el artículo 47 de la Ley)</w:t>
      </w:r>
      <w:r w:rsidRPr="00AF3E06">
        <w:rPr>
          <w:rFonts w:ascii="Arial Narrow" w:hAnsi="Arial Narrow" w:cs="Arial"/>
          <w:bCs/>
          <w:sz w:val="16"/>
          <w:szCs w:val="18"/>
        </w:rPr>
        <w:t xml:space="preserve"> de </w:t>
      </w:r>
      <w:r w:rsidRPr="00AF3E06">
        <w:rPr>
          <w:rFonts w:ascii="Arial Narrow" w:hAnsi="Arial Narrow" w:cs="Arial"/>
          <w:sz w:val="16"/>
          <w:szCs w:val="18"/>
        </w:rPr>
        <w:t xml:space="preserve">la Ley de Adquisiciones, Arrendamientos y Servicios del Sector Público (LAASSP), y 39, 42, 46 y 48  de </w:t>
      </w:r>
      <w:r w:rsidRPr="00AF3E06">
        <w:rPr>
          <w:rFonts w:ascii="Arial Narrow" w:hAnsi="Arial Narrow" w:cs="Arial"/>
          <w:bCs/>
          <w:sz w:val="16"/>
          <w:szCs w:val="18"/>
        </w:rPr>
        <w:t>su Reglamento.</w:t>
      </w:r>
    </w:p>
    <w:p w:rsidR="00F153E4" w:rsidRPr="00AF3E06" w:rsidRDefault="00F153E4" w:rsidP="00AF3E06">
      <w:pPr>
        <w:ind w:left="567" w:hanging="567"/>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b/>
          <w:sz w:val="16"/>
          <w:szCs w:val="18"/>
        </w:rPr>
        <w:t>I.7.</w:t>
      </w:r>
      <w:r w:rsidRPr="00AF3E06">
        <w:rPr>
          <w:rFonts w:ascii="Arial Narrow" w:hAnsi="Arial Narrow" w:cs="Arial"/>
          <w:b/>
          <w:sz w:val="16"/>
          <w:szCs w:val="18"/>
        </w:rPr>
        <w:tab/>
      </w:r>
      <w:r w:rsidRPr="00AF3E06">
        <w:rPr>
          <w:rFonts w:ascii="Arial Narrow" w:hAnsi="Arial Narrow" w:cs="Arial"/>
          <w:sz w:val="16"/>
          <w:szCs w:val="18"/>
        </w:rPr>
        <w:t xml:space="preserve">Con fecha __ de _____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 la _____________ </w:t>
      </w:r>
      <w:r w:rsidRPr="00AF3E06">
        <w:rPr>
          <w:rFonts w:ascii="Arial Narrow" w:hAnsi="Arial Narrow" w:cs="Arial"/>
          <w:b/>
          <w:i/>
          <w:sz w:val="16"/>
          <w:szCs w:val="18"/>
          <w:u w:val="single"/>
        </w:rPr>
        <w:t xml:space="preserve">(indicar la denominación de la </w:t>
      </w:r>
      <w:r w:rsidRPr="00AF3E06">
        <w:rPr>
          <w:rFonts w:ascii="Arial Narrow" w:hAnsi="Arial Narrow" w:cs="Arial"/>
          <w:sz w:val="16"/>
          <w:szCs w:val="18"/>
        </w:rPr>
        <w:t>unidad</w:t>
      </w:r>
      <w:r w:rsidRPr="00AF3E06">
        <w:rPr>
          <w:rFonts w:ascii="Arial Narrow" w:hAnsi="Arial Narrow" w:cs="Arial"/>
          <w:b/>
          <w:i/>
          <w:sz w:val="16"/>
          <w:szCs w:val="18"/>
          <w:u w:val="single"/>
        </w:rPr>
        <w:t xml:space="preserve"> administrativa contratante)</w:t>
      </w:r>
      <w:r w:rsidRPr="00AF3E06">
        <w:rPr>
          <w:rFonts w:ascii="Arial Narrow" w:hAnsi="Arial Narrow" w:cs="Arial"/>
          <w:sz w:val="16"/>
          <w:szCs w:val="18"/>
        </w:rPr>
        <w:t xml:space="preserve">, emitió el__________ </w:t>
      </w:r>
      <w:r w:rsidRPr="00AF3E06">
        <w:rPr>
          <w:rFonts w:ascii="Arial Narrow" w:hAnsi="Arial Narrow" w:cs="Arial"/>
          <w:b/>
          <w:i/>
          <w:sz w:val="16"/>
          <w:szCs w:val="18"/>
          <w:u w:val="single"/>
        </w:rPr>
        <w:t>(anotar el documento o acto en el que consta la adjudicación y su fecha de emisión)</w:t>
      </w:r>
      <w:r w:rsidRPr="00AF3E06">
        <w:rPr>
          <w:rFonts w:ascii="Arial Narrow" w:hAnsi="Arial Narrow" w:cs="Arial"/>
          <w:sz w:val="16"/>
          <w:szCs w:val="18"/>
        </w:rPr>
        <w:t xml:space="preserve"> del procedimiento de contratación mencionado en la Declaración que antecede.</w:t>
      </w:r>
    </w:p>
    <w:p w:rsidR="00F153E4" w:rsidRPr="00AF3E06" w:rsidRDefault="00F153E4" w:rsidP="00AF3E06">
      <w:pPr>
        <w:ind w:left="360" w:hanging="360"/>
        <w:jc w:val="both"/>
        <w:rPr>
          <w:rFonts w:ascii="Arial Narrow" w:hAnsi="Arial Narrow" w:cs="Arial"/>
          <w:b/>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sz w:val="16"/>
          <w:szCs w:val="18"/>
        </w:rPr>
        <w:t xml:space="preserve">I.8 </w:t>
      </w:r>
      <w:r w:rsidRPr="00AF3E06">
        <w:rPr>
          <w:rFonts w:ascii="Arial Narrow" w:hAnsi="Arial Narrow" w:cs="Arial"/>
          <w:sz w:val="16"/>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AF3E06" w:rsidRDefault="00F153E4" w:rsidP="00AF3E06">
      <w:pPr>
        <w:ind w:left="567" w:hanging="567"/>
        <w:jc w:val="both"/>
        <w:rPr>
          <w:rFonts w:ascii="Arial Narrow" w:hAnsi="Arial Narrow" w:cs="Arial"/>
          <w:sz w:val="16"/>
          <w:szCs w:val="18"/>
          <w:lang w:val="es-ES_tradnl"/>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sz w:val="16"/>
          <w:szCs w:val="18"/>
        </w:rPr>
        <w:t>I.9.</w:t>
      </w:r>
      <w:r w:rsidRPr="00AF3E06">
        <w:rPr>
          <w:rFonts w:ascii="Arial Narrow" w:hAnsi="Arial Narrow" w:cs="Arial"/>
          <w:sz w:val="16"/>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b/>
          <w:sz w:val="16"/>
          <w:szCs w:val="18"/>
          <w:lang w:val="es-ES_tradnl"/>
        </w:rPr>
        <w:t>I.10.</w:t>
      </w:r>
      <w:r w:rsidRPr="00AF3E06">
        <w:rPr>
          <w:rFonts w:ascii="Arial Narrow" w:hAnsi="Arial Narrow" w:cs="Arial"/>
          <w:b/>
          <w:sz w:val="16"/>
          <w:szCs w:val="18"/>
          <w:lang w:val="es-ES_tradnl"/>
        </w:rPr>
        <w:tab/>
      </w:r>
      <w:r w:rsidRPr="00AF3E06">
        <w:rPr>
          <w:rFonts w:ascii="Arial Narrow" w:hAnsi="Arial Narrow" w:cs="Arial"/>
          <w:sz w:val="16"/>
          <w:szCs w:val="18"/>
        </w:rPr>
        <w:t xml:space="preserve">Señala como domicilio para todos los efectos de este acto jurídico el ubicado en ______________ </w:t>
      </w:r>
      <w:r w:rsidRPr="00AF3E06">
        <w:rPr>
          <w:rFonts w:ascii="Arial Narrow" w:hAnsi="Arial Narrow" w:cs="Arial"/>
          <w:b/>
          <w:i/>
          <w:sz w:val="16"/>
          <w:szCs w:val="18"/>
          <w:u w:val="single"/>
        </w:rPr>
        <w:t>(indicar el domicilio de la unidad administrativa contratante, señalando calle, Número, colonia, código postal y ciudad)</w:t>
      </w:r>
      <w:r w:rsidRPr="00AF3E06">
        <w:rPr>
          <w:rFonts w:ascii="Arial Narrow" w:hAnsi="Arial Narrow" w:cs="Arial"/>
          <w:sz w:val="16"/>
          <w:szCs w:val="18"/>
        </w:rPr>
        <w:t>.</w:t>
      </w:r>
    </w:p>
    <w:p w:rsidR="00F153E4" w:rsidRPr="00AF3E06" w:rsidRDefault="00F153E4" w:rsidP="00AF3E06">
      <w:pPr>
        <w:jc w:val="both"/>
        <w:rPr>
          <w:rFonts w:ascii="Arial Narrow" w:hAnsi="Arial Narrow" w:cs="Arial"/>
          <w:b/>
          <w:sz w:val="16"/>
          <w:szCs w:val="18"/>
        </w:rPr>
      </w:pPr>
    </w:p>
    <w:p w:rsidR="00F153E4" w:rsidRPr="00AF3E06" w:rsidRDefault="00F153E4" w:rsidP="00AF3E06">
      <w:pPr>
        <w:jc w:val="both"/>
        <w:rPr>
          <w:rFonts w:ascii="Arial Narrow" w:hAnsi="Arial Narrow" w:cs="Arial"/>
          <w:b/>
          <w:sz w:val="16"/>
          <w:szCs w:val="18"/>
        </w:rPr>
      </w:pPr>
    </w:p>
    <w:p w:rsidR="00F153E4" w:rsidRPr="00AF3E06" w:rsidRDefault="00F153E4" w:rsidP="00AF3E06">
      <w:pPr>
        <w:pStyle w:val="Textoindependiente24"/>
        <w:widowControl/>
        <w:rPr>
          <w:rFonts w:ascii="Arial Narrow" w:hAnsi="Arial Narrow" w:cs="Arial"/>
          <w:sz w:val="16"/>
          <w:szCs w:val="18"/>
        </w:rPr>
      </w:pPr>
      <w:r w:rsidRPr="00AF3E06">
        <w:rPr>
          <w:rFonts w:ascii="Arial Narrow" w:hAnsi="Arial Narrow" w:cs="Arial"/>
          <w:b/>
          <w:sz w:val="16"/>
          <w:szCs w:val="18"/>
        </w:rPr>
        <w:t>II.</w:t>
      </w:r>
      <w:r w:rsidRPr="00AF3E06">
        <w:rPr>
          <w:rFonts w:ascii="Arial Narrow" w:hAnsi="Arial Narrow" w:cs="Arial"/>
          <w:b/>
          <w:sz w:val="16"/>
          <w:szCs w:val="18"/>
        </w:rPr>
        <w:tab/>
        <w:t>“EL PROVEEDOR” declara que:</w:t>
      </w:r>
      <w:r w:rsidRPr="00AF3E06">
        <w:rPr>
          <w:rFonts w:ascii="Arial Narrow" w:hAnsi="Arial Narrow" w:cs="Arial"/>
          <w:sz w:val="16"/>
          <w:szCs w:val="18"/>
        </w:rPr>
        <w:t xml:space="preserve"> </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(Si “EL PROVEEDOR” fuese una persona  moral, se empleará el texto siguiente:)</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b/>
          <w:sz w:val="16"/>
          <w:szCs w:val="18"/>
        </w:rPr>
        <w:t>II.1.</w:t>
      </w:r>
      <w:r w:rsidRPr="00AF3E06">
        <w:rPr>
          <w:rFonts w:ascii="Arial Narrow" w:hAnsi="Arial Narrow" w:cs="Arial"/>
          <w:sz w:val="16"/>
          <w:szCs w:val="18"/>
        </w:rPr>
        <w:tab/>
        <w:t xml:space="preserve">Es una persona moral constituida de conformidad con las leyes de los Estados Unidos Mexicanos, según consta en la Escritura Pública </w:t>
      </w:r>
      <w:r w:rsidRPr="00AF3E06">
        <w:rPr>
          <w:rFonts w:ascii="Arial Narrow" w:hAnsi="Arial Narrow" w:cs="Arial"/>
          <w:b/>
          <w:i/>
          <w:sz w:val="16"/>
          <w:szCs w:val="18"/>
          <w:u w:val="single"/>
        </w:rPr>
        <w:t>(Póliza)</w:t>
      </w:r>
      <w:r w:rsidRPr="00AF3E06">
        <w:rPr>
          <w:rFonts w:ascii="Arial Narrow" w:hAnsi="Arial Narrow" w:cs="Arial"/>
          <w:sz w:val="16"/>
          <w:szCs w:val="18"/>
        </w:rPr>
        <w:t xml:space="preserve"> </w:t>
      </w:r>
      <w:r w:rsidRPr="00AF3E06">
        <w:rPr>
          <w:rFonts w:ascii="Arial Narrow" w:hAnsi="Arial Narrow" w:cs="Arial"/>
          <w:b/>
          <w:sz w:val="16"/>
          <w:szCs w:val="18"/>
        </w:rPr>
        <w:t>Número</w:t>
      </w:r>
      <w:r w:rsidRPr="00AF3E06">
        <w:rPr>
          <w:rFonts w:ascii="Arial Narrow" w:hAnsi="Arial Narrow" w:cs="Arial"/>
          <w:sz w:val="16"/>
          <w:szCs w:val="18"/>
        </w:rPr>
        <w:t xml:space="preserve"> _____, del __ de ______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 otorgada ante la fe del Licenciado ____________, Notario </w:t>
      </w:r>
      <w:r w:rsidRPr="00AF3E06">
        <w:rPr>
          <w:rFonts w:ascii="Arial Narrow" w:hAnsi="Arial Narrow" w:cs="Arial"/>
          <w:b/>
          <w:i/>
          <w:sz w:val="16"/>
          <w:szCs w:val="18"/>
          <w:u w:val="single"/>
        </w:rPr>
        <w:t>(Corredor)</w:t>
      </w:r>
      <w:r w:rsidRPr="00AF3E06">
        <w:rPr>
          <w:rFonts w:ascii="Arial Narrow" w:hAnsi="Arial Narrow" w:cs="Arial"/>
          <w:b/>
          <w:i/>
          <w:sz w:val="16"/>
          <w:szCs w:val="18"/>
        </w:rPr>
        <w:t xml:space="preserve"> </w:t>
      </w:r>
      <w:r w:rsidRPr="00AF3E06">
        <w:rPr>
          <w:rFonts w:ascii="Arial Narrow" w:hAnsi="Arial Narrow" w:cs="Arial"/>
          <w:sz w:val="16"/>
          <w:szCs w:val="18"/>
        </w:rPr>
        <w:t xml:space="preserve">Público _____  </w:t>
      </w:r>
      <w:r w:rsidRPr="00AF3E06">
        <w:rPr>
          <w:rFonts w:ascii="Arial Narrow" w:hAnsi="Arial Narrow" w:cs="Arial"/>
          <w:b/>
          <w:sz w:val="16"/>
          <w:szCs w:val="18"/>
        </w:rPr>
        <w:t>Número</w:t>
      </w:r>
      <w:r w:rsidRPr="00AF3E06">
        <w:rPr>
          <w:rFonts w:ascii="Arial Narrow" w:hAnsi="Arial Narrow" w:cs="Arial"/>
          <w:sz w:val="16"/>
          <w:szCs w:val="18"/>
        </w:rPr>
        <w:t xml:space="preserve"> _____ de la ciudad de _______, inscrita en el Registro Público de la Propiedad y el Comercio, bajo el folio mercantil </w:t>
      </w:r>
      <w:r w:rsidRPr="00AF3E06">
        <w:rPr>
          <w:rFonts w:ascii="Arial Narrow" w:hAnsi="Arial Narrow" w:cs="Arial"/>
          <w:b/>
          <w:sz w:val="16"/>
          <w:szCs w:val="18"/>
        </w:rPr>
        <w:t>Número</w:t>
      </w:r>
      <w:r w:rsidRPr="00AF3E06">
        <w:rPr>
          <w:rFonts w:ascii="Arial Narrow" w:hAnsi="Arial Narrow" w:cs="Arial"/>
          <w:sz w:val="16"/>
          <w:szCs w:val="18"/>
        </w:rPr>
        <w:t xml:space="preserve"> _____, de fecha ______.” </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b/>
          <w:sz w:val="16"/>
          <w:szCs w:val="18"/>
        </w:rPr>
        <w:t>II.2.</w:t>
      </w:r>
      <w:r w:rsidRPr="00AF3E06">
        <w:rPr>
          <w:rFonts w:ascii="Arial Narrow" w:hAnsi="Arial Narrow" w:cs="Arial"/>
          <w:b/>
          <w:sz w:val="16"/>
          <w:szCs w:val="18"/>
        </w:rPr>
        <w:tab/>
      </w:r>
      <w:r w:rsidRPr="00AF3E06">
        <w:rPr>
          <w:rFonts w:ascii="Arial Narrow" w:hAnsi="Arial Narrow" w:cs="Arial"/>
          <w:sz w:val="16"/>
          <w:szCs w:val="18"/>
        </w:rPr>
        <w:t xml:space="preserve">Se encuentra representada para la celebración de este contrato, por el C._______, quien acredita su personalidad en términos de la Escritura Pública </w:t>
      </w:r>
      <w:r w:rsidRPr="00AF3E06">
        <w:rPr>
          <w:rFonts w:ascii="Arial Narrow" w:hAnsi="Arial Narrow" w:cs="Arial"/>
          <w:b/>
          <w:sz w:val="16"/>
          <w:szCs w:val="18"/>
        </w:rPr>
        <w:t>Número</w:t>
      </w:r>
      <w:r w:rsidRPr="00AF3E06">
        <w:rPr>
          <w:rFonts w:ascii="Arial Narrow" w:hAnsi="Arial Narrow" w:cs="Arial"/>
          <w:sz w:val="16"/>
          <w:szCs w:val="18"/>
        </w:rPr>
        <w:t xml:space="preserve"> ________, del __ de ________ </w:t>
      </w:r>
      <w:proofErr w:type="spellStart"/>
      <w:r w:rsidRPr="00AF3E06">
        <w:rPr>
          <w:rFonts w:ascii="Arial Narrow" w:hAnsi="Arial Narrow" w:cs="Arial"/>
          <w:sz w:val="16"/>
          <w:szCs w:val="18"/>
        </w:rPr>
        <w:t>de</w:t>
      </w:r>
      <w:proofErr w:type="spellEnd"/>
      <w:r w:rsidRPr="00AF3E06">
        <w:rPr>
          <w:rFonts w:ascii="Arial Narrow" w:hAnsi="Arial Narrow" w:cs="Arial"/>
          <w:sz w:val="16"/>
          <w:szCs w:val="18"/>
        </w:rPr>
        <w:t xml:space="preserve"> _____, otorgada ante la fe del Licenciado ____________, Notario Público </w:t>
      </w:r>
      <w:r w:rsidRPr="00AF3E06">
        <w:rPr>
          <w:rFonts w:ascii="Arial Narrow" w:hAnsi="Arial Narrow" w:cs="Arial"/>
          <w:b/>
          <w:sz w:val="16"/>
          <w:szCs w:val="18"/>
        </w:rPr>
        <w:t>Número</w:t>
      </w:r>
      <w:r w:rsidRPr="00AF3E06">
        <w:rPr>
          <w:rFonts w:ascii="Arial Narrow" w:hAnsi="Arial Narrow" w:cs="Arial"/>
          <w:sz w:val="16"/>
          <w:szCs w:val="18"/>
        </w:rPr>
        <w:t xml:space="preserve"> ___, de la ciudad de __________, y manifiesta bajo protesta de decir verdad, que las facultades que le fueron conferidas no le han sido revocadas, modificadas ni restringidas en forma alguna.</w:t>
      </w:r>
    </w:p>
    <w:p w:rsidR="00F153E4" w:rsidRPr="00AF3E06" w:rsidRDefault="00F153E4" w:rsidP="00AF3E06">
      <w:pPr>
        <w:tabs>
          <w:tab w:val="left" w:pos="2268"/>
        </w:tabs>
        <w:ind w:left="567" w:right="-93" w:hanging="567"/>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b/>
          <w:sz w:val="16"/>
          <w:szCs w:val="18"/>
        </w:rPr>
        <w:t>II.3.</w:t>
      </w:r>
      <w:r w:rsidRPr="00AF3E06">
        <w:rPr>
          <w:rFonts w:ascii="Arial Narrow" w:hAnsi="Arial Narrow" w:cs="Arial"/>
          <w:b/>
          <w:sz w:val="16"/>
          <w:szCs w:val="18"/>
        </w:rPr>
        <w:tab/>
      </w:r>
      <w:r w:rsidRPr="00AF3E06">
        <w:rPr>
          <w:rFonts w:ascii="Arial Narrow" w:hAnsi="Arial Narrow" w:cs="Arial"/>
          <w:sz w:val="16"/>
          <w:szCs w:val="18"/>
        </w:rPr>
        <w:t xml:space="preserve">De acuerdo con sus estatutos, su objeto social consiste entre otras actividades, en ___________________ </w:t>
      </w:r>
      <w:r w:rsidRPr="00AF3E06">
        <w:rPr>
          <w:rFonts w:ascii="Arial Narrow" w:hAnsi="Arial Narrow" w:cs="Arial"/>
          <w:b/>
          <w:sz w:val="16"/>
          <w:szCs w:val="18"/>
        </w:rPr>
        <w:t>(</w:t>
      </w:r>
      <w:r w:rsidRPr="00AF3E06">
        <w:rPr>
          <w:rFonts w:ascii="Arial Narrow" w:hAnsi="Arial Narrow" w:cs="Arial"/>
          <w:b/>
          <w:i/>
          <w:sz w:val="16"/>
          <w:szCs w:val="18"/>
          <w:u w:val="single"/>
        </w:rPr>
        <w:t>precisar las actividades del proveedor para la prestación del servicio, conforme al acta constitutiva de la sociedad mercantil</w:t>
      </w:r>
      <w:r w:rsidRPr="00AF3E06">
        <w:rPr>
          <w:rFonts w:ascii="Arial Narrow" w:hAnsi="Arial Narrow" w:cs="Arial"/>
          <w:b/>
          <w:sz w:val="16"/>
          <w:szCs w:val="18"/>
        </w:rPr>
        <w:t>)</w:t>
      </w:r>
      <w:r w:rsidRPr="00AF3E06">
        <w:rPr>
          <w:rFonts w:ascii="Arial Narrow" w:hAnsi="Arial Narrow" w:cs="Arial"/>
          <w:sz w:val="16"/>
          <w:szCs w:val="18"/>
        </w:rPr>
        <w:t>.</w:t>
      </w:r>
    </w:p>
    <w:p w:rsidR="00F153E4" w:rsidRPr="00AF3E06" w:rsidRDefault="00F153E4" w:rsidP="00AF3E06">
      <w:pPr>
        <w:tabs>
          <w:tab w:val="left" w:pos="2268"/>
        </w:tabs>
        <w:ind w:left="567" w:right="-93" w:hanging="567"/>
        <w:jc w:val="both"/>
        <w:rPr>
          <w:rFonts w:ascii="Arial Narrow" w:hAnsi="Arial Narrow" w:cs="Arial"/>
          <w:sz w:val="16"/>
          <w:szCs w:val="18"/>
        </w:rPr>
      </w:pPr>
    </w:p>
    <w:p w:rsidR="00F153E4" w:rsidRPr="00AF3E06" w:rsidRDefault="00F153E4" w:rsidP="00AF3E06">
      <w:pPr>
        <w:ind w:left="851" w:hanging="851"/>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(Si “EL PROVEEDOR” fuese una persona física, se empleará el siguiente texto, en sustitución a las Declaraciones II.1, II.2 y II.3, en la inteligencia de que se deberá ajustar la numeración)</w:t>
      </w:r>
    </w:p>
    <w:p w:rsidR="00F153E4" w:rsidRPr="00AF3E06" w:rsidRDefault="00F153E4" w:rsidP="00AF3E06">
      <w:pPr>
        <w:ind w:left="851" w:hanging="851"/>
        <w:jc w:val="both"/>
        <w:rPr>
          <w:rFonts w:ascii="Arial Narrow" w:hAnsi="Arial Narrow" w:cs="Arial"/>
          <w:sz w:val="16"/>
          <w:szCs w:val="18"/>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sz w:val="16"/>
          <w:szCs w:val="18"/>
        </w:rPr>
        <w:t>II.4.</w:t>
      </w:r>
      <w:r w:rsidRPr="00AF3E06">
        <w:rPr>
          <w:rFonts w:ascii="Arial Narrow" w:hAnsi="Arial Narrow" w:cs="Arial"/>
          <w:sz w:val="16"/>
          <w:szCs w:val="18"/>
        </w:rPr>
        <w:tab/>
        <w:t>Es una persona física, con actividades empresariales dedicada a___________, con capacidad legal para obligarse en los términos del presente contrato.”</w:t>
      </w:r>
    </w:p>
    <w:p w:rsidR="00F153E4" w:rsidRPr="00AF3E06" w:rsidRDefault="00F153E4" w:rsidP="00AF3E06">
      <w:pPr>
        <w:tabs>
          <w:tab w:val="left" w:pos="2268"/>
        </w:tabs>
        <w:ind w:left="567" w:right="-93" w:hanging="567"/>
        <w:jc w:val="both"/>
        <w:rPr>
          <w:rFonts w:ascii="Arial Narrow" w:hAnsi="Arial Narrow" w:cs="Arial"/>
          <w:b/>
          <w:i/>
          <w:sz w:val="16"/>
          <w:szCs w:val="18"/>
          <w:u w:val="single"/>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sz w:val="16"/>
          <w:szCs w:val="18"/>
        </w:rPr>
        <w:t>II.5.</w:t>
      </w:r>
      <w:r w:rsidRPr="00AF3E06">
        <w:rPr>
          <w:rFonts w:ascii="Arial Narrow" w:hAnsi="Arial Narrow" w:cs="Arial"/>
          <w:sz w:val="16"/>
          <w:szCs w:val="18"/>
        </w:rPr>
        <w:tab/>
        <w:t xml:space="preserve">La Secretaría de Hacienda y Crédito Público le otorgó el Registro Federal de Contribuyentes </w:t>
      </w:r>
      <w:r w:rsidRPr="00AF3E06">
        <w:rPr>
          <w:rFonts w:ascii="Arial Narrow" w:hAnsi="Arial Narrow" w:cs="Arial"/>
          <w:b/>
          <w:sz w:val="16"/>
          <w:szCs w:val="18"/>
        </w:rPr>
        <w:t>Número</w:t>
      </w:r>
      <w:r w:rsidRPr="00AF3E06">
        <w:rPr>
          <w:rFonts w:ascii="Arial Narrow" w:hAnsi="Arial Narrow" w:cs="Arial"/>
          <w:sz w:val="16"/>
          <w:szCs w:val="18"/>
        </w:rPr>
        <w:t xml:space="preserve"> _________. Asimismo, cuenta con Registro Patronal ante “EL INSTITUTO” </w:t>
      </w:r>
      <w:r w:rsidRPr="00AF3E06">
        <w:rPr>
          <w:rFonts w:ascii="Arial Narrow" w:hAnsi="Arial Narrow" w:cs="Arial"/>
          <w:b/>
          <w:sz w:val="16"/>
          <w:szCs w:val="18"/>
        </w:rPr>
        <w:t>Número</w:t>
      </w:r>
      <w:r w:rsidRPr="00AF3E06">
        <w:rPr>
          <w:rFonts w:ascii="Arial Narrow" w:hAnsi="Arial Narrow" w:cs="Arial"/>
          <w:sz w:val="16"/>
          <w:szCs w:val="18"/>
        </w:rPr>
        <w:t xml:space="preserve"> _____________ (este último requisito es opcional).</w:t>
      </w:r>
    </w:p>
    <w:p w:rsidR="00F153E4" w:rsidRPr="00AF3E06" w:rsidRDefault="00F153E4" w:rsidP="00AF3E06">
      <w:pPr>
        <w:tabs>
          <w:tab w:val="left" w:pos="567"/>
        </w:tabs>
        <w:ind w:right="-93"/>
        <w:jc w:val="both"/>
        <w:rPr>
          <w:rFonts w:ascii="Arial Narrow" w:hAnsi="Arial Narrow" w:cs="Arial"/>
          <w:b/>
          <w:i/>
          <w:sz w:val="16"/>
          <w:szCs w:val="18"/>
          <w:u w:val="single"/>
        </w:rPr>
      </w:pPr>
    </w:p>
    <w:p w:rsidR="00F153E4" w:rsidRPr="00AF3E06" w:rsidRDefault="00F153E4" w:rsidP="00AF3E06">
      <w:pPr>
        <w:ind w:left="567" w:hanging="567"/>
        <w:jc w:val="both"/>
        <w:rPr>
          <w:rFonts w:ascii="Arial Narrow" w:hAnsi="Arial Narrow" w:cs="Arial"/>
          <w:sz w:val="16"/>
          <w:szCs w:val="18"/>
        </w:rPr>
      </w:pPr>
      <w:r w:rsidRPr="00AF3E06">
        <w:rPr>
          <w:rFonts w:ascii="Arial Narrow" w:hAnsi="Arial Narrow" w:cs="Arial"/>
          <w:sz w:val="16"/>
          <w:szCs w:val="18"/>
        </w:rPr>
        <w:t>II.6.</w:t>
      </w:r>
      <w:r w:rsidRPr="00AF3E06">
        <w:rPr>
          <w:rFonts w:ascii="Arial Narrow" w:hAnsi="Arial Narrow" w:cs="Arial"/>
          <w:sz w:val="16"/>
          <w:szCs w:val="18"/>
        </w:rPr>
        <w:tab/>
        <w:t>Manifiesta bajo protesta de decir verdad, no encontrarse en los supuestos de los artículos 50 y 60 de la Ley de Adquisiciones, Arrendamientos y Servicios del Sector Público.</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ind w:left="851" w:right="-93" w:hanging="851"/>
        <w:jc w:val="both"/>
        <w:rPr>
          <w:rFonts w:ascii="Arial Narrow" w:hAnsi="Arial Narrow" w:cs="Arial"/>
          <w:b/>
          <w:i/>
          <w:sz w:val="16"/>
          <w:szCs w:val="18"/>
          <w:u w:val="single"/>
        </w:rPr>
      </w:pPr>
      <w:r w:rsidRPr="00AF3E06">
        <w:rPr>
          <w:rFonts w:ascii="Arial Narrow" w:hAnsi="Arial Narrow" w:cs="Arial"/>
          <w:b/>
          <w:bCs/>
          <w:i/>
          <w:sz w:val="16"/>
          <w:szCs w:val="18"/>
          <w:u w:val="single"/>
        </w:rPr>
        <w:t xml:space="preserve">NOTA: </w:t>
      </w:r>
      <w:r w:rsidRPr="00AF3E06">
        <w:rPr>
          <w:rFonts w:ascii="Arial Narrow" w:hAnsi="Arial Narrow" w:cs="Arial"/>
          <w:b/>
          <w:i/>
          <w:sz w:val="16"/>
          <w:szCs w:val="18"/>
          <w:u w:val="single"/>
        </w:rPr>
        <w:t>(En caso de que el importe del contrato sea superior al límite impuesto por la S.H.C.P., en la miscelánea fiscal del ejercicio correspondiente ($300,000.00), deberá insertarse la siguiente declaración:)</w:t>
      </w:r>
    </w:p>
    <w:p w:rsidR="00F153E4" w:rsidRPr="00AF3E06" w:rsidRDefault="00F153E4" w:rsidP="00AF3E06">
      <w:pPr>
        <w:ind w:left="851" w:right="-93" w:hanging="851"/>
        <w:jc w:val="both"/>
        <w:rPr>
          <w:rFonts w:ascii="Arial Narrow" w:hAnsi="Arial Narrow" w:cs="Arial"/>
          <w:sz w:val="16"/>
          <w:szCs w:val="18"/>
        </w:rPr>
      </w:pPr>
    </w:p>
    <w:p w:rsidR="00F153E4" w:rsidRPr="00AF3E06" w:rsidRDefault="00F153E4" w:rsidP="00AF3E06">
      <w:pPr>
        <w:tabs>
          <w:tab w:val="left" w:pos="142"/>
        </w:tabs>
        <w:ind w:right="-93"/>
        <w:jc w:val="both"/>
        <w:rPr>
          <w:rFonts w:ascii="Arial Narrow" w:hAnsi="Arial Narrow" w:cs="Arial"/>
          <w:sz w:val="16"/>
          <w:szCs w:val="18"/>
        </w:rPr>
      </w:pPr>
      <w:r w:rsidRPr="00AF3E06">
        <w:rPr>
          <w:rFonts w:ascii="Arial Narrow" w:hAnsi="Arial Narrow" w:cs="Arial"/>
          <w:sz w:val="16"/>
          <w:szCs w:val="18"/>
        </w:rPr>
        <w:t>II.7.</w:t>
      </w:r>
      <w:r w:rsidRPr="00AF3E06">
        <w:rPr>
          <w:rFonts w:ascii="Arial Narrow" w:hAnsi="Arial Narrow" w:cs="Arial"/>
          <w:sz w:val="16"/>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AF3E06" w:rsidRDefault="00F153E4" w:rsidP="00AF3E06">
      <w:pPr>
        <w:tabs>
          <w:tab w:val="left" w:pos="567"/>
        </w:tabs>
        <w:ind w:right="-93"/>
        <w:jc w:val="both"/>
        <w:rPr>
          <w:rFonts w:ascii="Arial Narrow" w:hAnsi="Arial Narrow" w:cs="Arial"/>
          <w:sz w:val="16"/>
          <w:szCs w:val="18"/>
        </w:rPr>
      </w:pPr>
    </w:p>
    <w:p w:rsidR="00F153E4" w:rsidRPr="00AF3E06" w:rsidRDefault="00F153E4" w:rsidP="00AF3E06">
      <w:pPr>
        <w:tabs>
          <w:tab w:val="left" w:pos="142"/>
        </w:tabs>
        <w:ind w:right="-93"/>
        <w:jc w:val="both"/>
        <w:rPr>
          <w:rFonts w:ascii="Arial Narrow" w:hAnsi="Arial Narrow" w:cs="Arial"/>
          <w:sz w:val="16"/>
          <w:szCs w:val="18"/>
        </w:rPr>
      </w:pPr>
      <w:r w:rsidRPr="00AF3E06">
        <w:rPr>
          <w:rFonts w:ascii="Arial Narrow" w:hAnsi="Arial Narrow" w:cs="Arial"/>
          <w:sz w:val="16"/>
          <w:szCs w:val="18"/>
        </w:rPr>
        <w:t>II.8.</w:t>
      </w:r>
      <w:r w:rsidRPr="00AF3E06">
        <w:rPr>
          <w:rFonts w:ascii="Arial Narrow" w:hAnsi="Arial Narrow" w:cs="Arial"/>
          <w:sz w:val="16"/>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AF3E06" w:rsidRDefault="00F153E4" w:rsidP="00AF3E06">
      <w:pPr>
        <w:tabs>
          <w:tab w:val="left" w:pos="142"/>
        </w:tabs>
        <w:ind w:right="-93"/>
        <w:jc w:val="both"/>
        <w:rPr>
          <w:rFonts w:ascii="Arial Narrow" w:hAnsi="Arial Narrow" w:cs="Arial"/>
          <w:sz w:val="16"/>
          <w:szCs w:val="18"/>
        </w:rPr>
      </w:pPr>
    </w:p>
    <w:p w:rsidR="00F153E4" w:rsidRPr="00AF3E06" w:rsidRDefault="00F153E4" w:rsidP="00AF3E06">
      <w:pPr>
        <w:tabs>
          <w:tab w:val="left" w:pos="2241"/>
        </w:tabs>
        <w:ind w:left="567" w:right="-93" w:hanging="567"/>
        <w:jc w:val="both"/>
        <w:rPr>
          <w:rFonts w:ascii="Arial Narrow" w:hAnsi="Arial Narrow" w:cs="Arial"/>
          <w:sz w:val="16"/>
          <w:szCs w:val="18"/>
        </w:rPr>
      </w:pPr>
      <w:r w:rsidRPr="00AF3E06">
        <w:rPr>
          <w:rFonts w:ascii="Arial Narrow" w:hAnsi="Arial Narrow" w:cs="Arial"/>
          <w:b/>
          <w:sz w:val="16"/>
          <w:szCs w:val="18"/>
        </w:rPr>
        <w:t>II.9.</w:t>
      </w:r>
      <w:r w:rsidRPr="00AF3E06">
        <w:rPr>
          <w:rFonts w:ascii="Arial Narrow" w:hAnsi="Arial Narrow" w:cs="Arial"/>
          <w:b/>
          <w:sz w:val="16"/>
          <w:szCs w:val="18"/>
        </w:rPr>
        <w:tab/>
      </w:r>
      <w:r w:rsidRPr="00AF3E06">
        <w:rPr>
          <w:rFonts w:ascii="Arial Narrow" w:hAnsi="Arial Narrow" w:cs="Arial"/>
          <w:sz w:val="16"/>
          <w:szCs w:val="18"/>
        </w:rPr>
        <w:t xml:space="preserve">Señala como domicilio legal para todos los efectos de este acto jurídico, el ubicado en _____________. </w:t>
      </w:r>
      <w:r w:rsidRPr="00AF3E06">
        <w:rPr>
          <w:rFonts w:ascii="Arial Narrow" w:hAnsi="Arial Narrow" w:cs="Arial"/>
          <w:b/>
          <w:i/>
          <w:sz w:val="16"/>
          <w:szCs w:val="18"/>
          <w:u w:val="single"/>
        </w:rPr>
        <w:t>(</w:t>
      </w:r>
      <w:proofErr w:type="gramStart"/>
      <w:r w:rsidRPr="00AF3E06">
        <w:rPr>
          <w:rFonts w:ascii="Arial Narrow" w:hAnsi="Arial Narrow" w:cs="Arial"/>
          <w:b/>
          <w:i/>
          <w:sz w:val="16"/>
          <w:szCs w:val="18"/>
          <w:u w:val="single"/>
        </w:rPr>
        <w:t>indicar</w:t>
      </w:r>
      <w:proofErr w:type="gramEnd"/>
      <w:r w:rsidRPr="00AF3E06">
        <w:rPr>
          <w:rFonts w:ascii="Arial Narrow" w:hAnsi="Arial Narrow" w:cs="Arial"/>
          <w:b/>
          <w:i/>
          <w:sz w:val="16"/>
          <w:szCs w:val="18"/>
          <w:u w:val="single"/>
        </w:rPr>
        <w:t xml:space="preserve"> el domicilio legal, señalando calle, Número, colonia, código postal y ciudad)</w:t>
      </w:r>
      <w:r w:rsidRPr="00AF3E06">
        <w:rPr>
          <w:rFonts w:ascii="Arial Narrow" w:hAnsi="Arial Narrow" w:cs="Arial"/>
          <w:sz w:val="16"/>
          <w:szCs w:val="18"/>
        </w:rPr>
        <w:t>.</w:t>
      </w:r>
    </w:p>
    <w:p w:rsidR="00F153E4" w:rsidRPr="00AF3E06" w:rsidRDefault="00F153E4" w:rsidP="00AF3E06">
      <w:pPr>
        <w:tabs>
          <w:tab w:val="left" w:pos="142"/>
        </w:tabs>
        <w:ind w:right="-93"/>
        <w:jc w:val="both"/>
        <w:rPr>
          <w:rFonts w:ascii="Arial Narrow" w:hAnsi="Arial Narrow" w:cs="Arial"/>
          <w:sz w:val="16"/>
          <w:szCs w:val="18"/>
        </w:rPr>
      </w:pPr>
    </w:p>
    <w:p w:rsidR="00F153E4" w:rsidRPr="00AF3E06" w:rsidRDefault="00F153E4" w:rsidP="00AF3E06">
      <w:pPr>
        <w:tabs>
          <w:tab w:val="left" w:pos="142"/>
        </w:tabs>
        <w:ind w:right="-93"/>
        <w:jc w:val="both"/>
        <w:rPr>
          <w:rFonts w:ascii="Arial Narrow" w:hAnsi="Arial Narrow" w:cs="Arial"/>
          <w:sz w:val="16"/>
          <w:szCs w:val="18"/>
        </w:rPr>
      </w:pPr>
      <w:r w:rsidRPr="00AF3E06">
        <w:rPr>
          <w:rFonts w:ascii="Arial Narrow" w:hAnsi="Arial Narrow" w:cs="Arial"/>
          <w:sz w:val="16"/>
          <w:szCs w:val="18"/>
        </w:rPr>
        <w:t>Hechas las declaraciones anteriores, las partes convienen en otorgar el presente contrato, de conformidad con las siguientes:</w:t>
      </w:r>
    </w:p>
    <w:p w:rsidR="00F153E4" w:rsidRPr="00AF3E06" w:rsidRDefault="00F153E4" w:rsidP="00AF3E06">
      <w:pPr>
        <w:tabs>
          <w:tab w:val="left" w:pos="142"/>
        </w:tabs>
        <w:ind w:right="-93"/>
        <w:jc w:val="both"/>
        <w:rPr>
          <w:rFonts w:ascii="Arial Narrow" w:hAnsi="Arial Narrow" w:cs="Arial"/>
          <w:sz w:val="16"/>
          <w:szCs w:val="18"/>
        </w:rPr>
      </w:pPr>
    </w:p>
    <w:p w:rsidR="00F153E4" w:rsidRPr="00AF3E06" w:rsidRDefault="00F153E4" w:rsidP="00AF3E06">
      <w:pPr>
        <w:tabs>
          <w:tab w:val="left" w:pos="142"/>
        </w:tabs>
        <w:ind w:right="-93"/>
        <w:jc w:val="both"/>
        <w:rPr>
          <w:rFonts w:ascii="Arial Narrow" w:hAnsi="Arial Narrow" w:cs="Arial"/>
          <w:sz w:val="16"/>
          <w:szCs w:val="18"/>
        </w:rPr>
      </w:pPr>
    </w:p>
    <w:p w:rsidR="00F153E4" w:rsidRPr="00AF3E06" w:rsidRDefault="00F153E4" w:rsidP="00AF3E06">
      <w:pPr>
        <w:pStyle w:val="Ttulo9"/>
        <w:spacing w:before="0" w:after="0"/>
        <w:ind w:left="1584" w:right="-91" w:hanging="1584"/>
        <w:jc w:val="both"/>
        <w:rPr>
          <w:rFonts w:ascii="Arial Narrow" w:hAnsi="Arial Narrow"/>
          <w:b/>
          <w:sz w:val="16"/>
          <w:szCs w:val="18"/>
        </w:rPr>
      </w:pPr>
      <w:r w:rsidRPr="00AF3E06">
        <w:rPr>
          <w:rFonts w:ascii="Arial Narrow" w:hAnsi="Arial Narrow"/>
          <w:b/>
          <w:sz w:val="16"/>
          <w:szCs w:val="18"/>
        </w:rPr>
        <w:t>C L Á U S U L A S</w:t>
      </w:r>
    </w:p>
    <w:p w:rsidR="00F153E4" w:rsidRPr="00AF3E06" w:rsidRDefault="00F153E4" w:rsidP="00AF3E06">
      <w:pPr>
        <w:tabs>
          <w:tab w:val="left" w:pos="284"/>
          <w:tab w:val="left" w:pos="993"/>
          <w:tab w:val="left" w:pos="1560"/>
        </w:tabs>
        <w:ind w:left="142" w:right="-91"/>
        <w:jc w:val="both"/>
        <w:rPr>
          <w:rFonts w:ascii="Arial Narrow" w:hAnsi="Arial Narrow" w:cs="Arial"/>
          <w:b/>
          <w:sz w:val="16"/>
          <w:szCs w:val="18"/>
        </w:rPr>
      </w:pPr>
    </w:p>
    <w:p w:rsidR="00F153E4" w:rsidRPr="00AF3E06" w:rsidRDefault="00F153E4" w:rsidP="00AF3E06">
      <w:pPr>
        <w:tabs>
          <w:tab w:val="left" w:pos="-142"/>
          <w:tab w:val="left" w:pos="993"/>
        </w:tabs>
        <w:ind w:right="-93"/>
        <w:jc w:val="both"/>
        <w:rPr>
          <w:rFonts w:ascii="Arial Narrow" w:hAnsi="Arial Narrow" w:cs="Arial"/>
          <w:b/>
          <w:i/>
          <w:sz w:val="16"/>
          <w:szCs w:val="18"/>
          <w:u w:val="single"/>
        </w:rPr>
      </w:pPr>
      <w:r w:rsidRPr="00AF3E06">
        <w:rPr>
          <w:rFonts w:ascii="Arial Narrow" w:hAnsi="Arial Narrow" w:cs="Arial"/>
          <w:b/>
          <w:sz w:val="16"/>
          <w:szCs w:val="18"/>
        </w:rPr>
        <w:t>PRIMERA.- OBJETO DEL CONTRATO.- “EL INSTITUTO”</w:t>
      </w:r>
      <w:r w:rsidRPr="00AF3E06">
        <w:rPr>
          <w:rFonts w:ascii="Arial Narrow" w:hAnsi="Arial Narrow" w:cs="Arial"/>
          <w:sz w:val="16"/>
          <w:szCs w:val="18"/>
        </w:rPr>
        <w:t xml:space="preserve"> se obliga a adquirir de </w:t>
      </w:r>
      <w:r w:rsidRPr="00AF3E06">
        <w:rPr>
          <w:rFonts w:ascii="Arial Narrow" w:hAnsi="Arial Narrow" w:cs="Arial"/>
          <w:b/>
          <w:sz w:val="16"/>
          <w:szCs w:val="18"/>
        </w:rPr>
        <w:t>“EL PROVEEDOR”</w:t>
      </w:r>
      <w:r w:rsidRPr="00AF3E06">
        <w:rPr>
          <w:rFonts w:ascii="Arial Narrow" w:hAnsi="Arial Narrow" w:cs="Arial"/>
          <w:sz w:val="16"/>
          <w:szCs w:val="18"/>
        </w:rPr>
        <w:t xml:space="preserve"> y éste se obliga a prestar el servicio, cuyas características y especificaciones se describen en el </w:t>
      </w:r>
      <w:r w:rsidRPr="00AF3E06">
        <w:rPr>
          <w:rFonts w:ascii="Arial Narrow" w:hAnsi="Arial Narrow" w:cs="Arial"/>
          <w:b/>
          <w:sz w:val="16"/>
          <w:szCs w:val="18"/>
        </w:rPr>
        <w:t>Anexo ___ (___)</w:t>
      </w:r>
      <w:r w:rsidRPr="00AF3E06">
        <w:rPr>
          <w:rFonts w:ascii="Arial Narrow" w:hAnsi="Arial Narrow" w:cs="Arial"/>
          <w:sz w:val="16"/>
          <w:szCs w:val="18"/>
        </w:rPr>
        <w:t xml:space="preserve">. </w:t>
      </w:r>
      <w:r w:rsidRPr="00AF3E06">
        <w:rPr>
          <w:rFonts w:ascii="Arial Narrow" w:hAnsi="Arial Narrow" w:cs="Arial"/>
          <w:b/>
          <w:i/>
          <w:sz w:val="16"/>
          <w:szCs w:val="18"/>
          <w:u w:val="single"/>
        </w:rPr>
        <w:t>(</w:t>
      </w:r>
      <w:proofErr w:type="gramStart"/>
      <w:r w:rsidRPr="00AF3E06">
        <w:rPr>
          <w:rFonts w:ascii="Arial Narrow" w:hAnsi="Arial Narrow" w:cs="Arial"/>
          <w:b/>
          <w:i/>
          <w:sz w:val="16"/>
          <w:szCs w:val="18"/>
          <w:u w:val="single"/>
        </w:rPr>
        <w:t>en</w:t>
      </w:r>
      <w:proofErr w:type="gramEnd"/>
      <w:r w:rsidRPr="00AF3E06">
        <w:rPr>
          <w:rFonts w:ascii="Arial Narrow" w:hAnsi="Arial Narrow" w:cs="Arial"/>
          <w:b/>
          <w:i/>
          <w:sz w:val="16"/>
          <w:szCs w:val="18"/>
          <w:u w:val="single"/>
        </w:rPr>
        <w:t xml:space="preserve"> este anexo, se debe detallar el servicio a contratar)</w:t>
      </w:r>
    </w:p>
    <w:p w:rsidR="00F153E4" w:rsidRPr="00AF3E06" w:rsidRDefault="00F153E4" w:rsidP="00AF3E06">
      <w:pPr>
        <w:tabs>
          <w:tab w:val="left" w:pos="-142"/>
          <w:tab w:val="left" w:pos="993"/>
        </w:tabs>
        <w:ind w:right="-93"/>
        <w:jc w:val="both"/>
        <w:rPr>
          <w:rFonts w:ascii="Arial Narrow" w:hAnsi="Arial Narrow" w:cs="Arial"/>
          <w:i/>
          <w:sz w:val="16"/>
          <w:szCs w:val="18"/>
        </w:rPr>
      </w:pPr>
    </w:p>
    <w:p w:rsidR="00F153E4" w:rsidRPr="00AF3E06" w:rsidRDefault="00F153E4" w:rsidP="00AF3E06">
      <w:pPr>
        <w:tabs>
          <w:tab w:val="left" w:pos="-142"/>
          <w:tab w:val="left" w:pos="993"/>
        </w:tabs>
        <w:ind w:left="851" w:right="-93" w:hanging="851"/>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(En tratándose de contratos abiertos con un mínimo y máximo de partidas a contratar se deberá insertar la siguiente redacción, en sustitución del párrafo que antecede:)</w:t>
      </w:r>
    </w:p>
    <w:p w:rsidR="00F153E4" w:rsidRPr="00AF3E06" w:rsidRDefault="00F153E4" w:rsidP="00AF3E06">
      <w:pPr>
        <w:tabs>
          <w:tab w:val="left" w:pos="-142"/>
          <w:tab w:val="left" w:pos="993"/>
        </w:tabs>
        <w:ind w:right="-93"/>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lastRenderedPageBreak/>
        <w:t>“PRIMERA.- OBJETO DEL CONTRATO.- “EL INSTITUTO”</w:t>
      </w:r>
      <w:r w:rsidRPr="00AF3E06">
        <w:rPr>
          <w:rFonts w:ascii="Arial Narrow" w:hAnsi="Arial Narrow" w:cs="Arial"/>
          <w:sz w:val="16"/>
          <w:szCs w:val="18"/>
        </w:rPr>
        <w:t xml:space="preserve"> se obliga a contratar de </w:t>
      </w:r>
      <w:r w:rsidRPr="00AF3E06">
        <w:rPr>
          <w:rFonts w:ascii="Arial Narrow" w:hAnsi="Arial Narrow" w:cs="Arial"/>
          <w:b/>
          <w:sz w:val="16"/>
          <w:szCs w:val="18"/>
        </w:rPr>
        <w:t>“EL PROVEEDOR”</w:t>
      </w:r>
      <w:r w:rsidRPr="00AF3E06">
        <w:rPr>
          <w:rFonts w:ascii="Arial Narrow" w:hAnsi="Arial Narrow" w:cs="Arial"/>
          <w:sz w:val="16"/>
          <w:szCs w:val="18"/>
        </w:rPr>
        <w:t xml:space="preserve"> y éste se obliga a prestar el servicio cuyas características y especificaciones se describen en el </w:t>
      </w:r>
      <w:r w:rsidRPr="00AF3E06">
        <w:rPr>
          <w:rFonts w:ascii="Arial Narrow" w:hAnsi="Arial Narrow" w:cs="Arial"/>
          <w:b/>
          <w:sz w:val="16"/>
          <w:szCs w:val="18"/>
        </w:rPr>
        <w:t>Anexo ___ (___)</w:t>
      </w:r>
      <w:r w:rsidRPr="00AF3E06">
        <w:rPr>
          <w:rFonts w:ascii="Arial Narrow" w:hAnsi="Arial Narrow" w:cs="Arial"/>
          <w:sz w:val="16"/>
          <w:szCs w:val="18"/>
        </w:rPr>
        <w:t>.</w:t>
      </w:r>
      <w:r w:rsidRPr="00AF3E06">
        <w:rPr>
          <w:rFonts w:ascii="Arial Narrow" w:hAnsi="Arial Narrow" w:cs="Arial"/>
          <w:i/>
          <w:sz w:val="16"/>
          <w:szCs w:val="18"/>
        </w:rPr>
        <w:t xml:space="preserve"> </w:t>
      </w:r>
      <w:r w:rsidRPr="00AF3E06">
        <w:rPr>
          <w:rFonts w:ascii="Arial Narrow" w:hAnsi="Arial Narrow" w:cs="Arial"/>
          <w:b/>
          <w:i/>
          <w:sz w:val="16"/>
          <w:szCs w:val="18"/>
          <w:u w:val="single"/>
        </w:rPr>
        <w:t>(</w:t>
      </w:r>
      <w:proofErr w:type="gramStart"/>
      <w:r w:rsidRPr="00AF3E06">
        <w:rPr>
          <w:rFonts w:ascii="Arial Narrow" w:hAnsi="Arial Narrow" w:cs="Arial"/>
          <w:b/>
          <w:i/>
          <w:sz w:val="16"/>
          <w:szCs w:val="18"/>
          <w:u w:val="single"/>
        </w:rPr>
        <w:t>en</w:t>
      </w:r>
      <w:proofErr w:type="gramEnd"/>
      <w:r w:rsidRPr="00AF3E06">
        <w:rPr>
          <w:rFonts w:ascii="Arial Narrow" w:hAnsi="Arial Narrow" w:cs="Arial"/>
          <w:b/>
          <w:i/>
          <w:sz w:val="16"/>
          <w:szCs w:val="18"/>
          <w:u w:val="single"/>
        </w:rPr>
        <w:t xml:space="preserve"> este anexo, se </w:t>
      </w:r>
      <w:proofErr w:type="spellStart"/>
      <w:r w:rsidRPr="00AF3E06">
        <w:rPr>
          <w:rFonts w:ascii="Arial Narrow" w:hAnsi="Arial Narrow" w:cs="Arial"/>
          <w:b/>
          <w:i/>
          <w:sz w:val="16"/>
          <w:szCs w:val="18"/>
          <w:u w:val="single"/>
        </w:rPr>
        <w:t>debn</w:t>
      </w:r>
      <w:proofErr w:type="spellEnd"/>
      <w:r w:rsidRPr="00AF3E06">
        <w:rPr>
          <w:rFonts w:ascii="Arial Narrow" w:hAnsi="Arial Narrow" w:cs="Arial"/>
          <w:b/>
          <w:i/>
          <w:sz w:val="16"/>
          <w:szCs w:val="18"/>
          <w:u w:val="single"/>
        </w:rPr>
        <w:t xml:space="preserve"> detallar las partidas a contratar, cantidad mínima y máxima, especificaciones técnicas, marcas, </w:t>
      </w:r>
      <w:proofErr w:type="spellStart"/>
      <w:r w:rsidRPr="00AF3E06">
        <w:rPr>
          <w:rFonts w:ascii="Arial Narrow" w:hAnsi="Arial Narrow" w:cs="Arial"/>
          <w:b/>
          <w:i/>
          <w:sz w:val="16"/>
          <w:szCs w:val="18"/>
          <w:u w:val="single"/>
        </w:rPr>
        <w:t>etc</w:t>
      </w:r>
      <w:proofErr w:type="spellEnd"/>
      <w:r w:rsidRPr="00AF3E06">
        <w:rPr>
          <w:rFonts w:ascii="Arial Narrow" w:hAnsi="Arial Narrow" w:cs="Arial"/>
          <w:b/>
          <w:i/>
          <w:sz w:val="16"/>
          <w:szCs w:val="18"/>
          <w:u w:val="single"/>
        </w:rPr>
        <w:t>)</w:t>
      </w:r>
      <w:r w:rsidRPr="00AF3E06">
        <w:rPr>
          <w:rFonts w:ascii="Arial Narrow" w:hAnsi="Arial Narrow" w:cs="Arial"/>
          <w:sz w:val="16"/>
          <w:szCs w:val="18"/>
        </w:rPr>
        <w:t>, en el que se identifica la cantidad mínima de partidas como compromiso de contratación y la cantidad máxima de partidas susceptibles de contratación.”</w:t>
      </w:r>
    </w:p>
    <w:p w:rsidR="00F153E4" w:rsidRPr="00AF3E06" w:rsidRDefault="00F153E4" w:rsidP="00AF3E06">
      <w:pPr>
        <w:tabs>
          <w:tab w:val="left" w:pos="-142"/>
          <w:tab w:val="left" w:pos="993"/>
        </w:tabs>
        <w:ind w:right="-93"/>
        <w:jc w:val="both"/>
        <w:rPr>
          <w:rFonts w:ascii="Arial Narrow" w:hAnsi="Arial Narrow" w:cs="Arial"/>
          <w:b/>
          <w:sz w:val="16"/>
          <w:szCs w:val="18"/>
        </w:rPr>
      </w:pPr>
    </w:p>
    <w:p w:rsidR="00F153E4" w:rsidRPr="00AF3E06" w:rsidRDefault="00F153E4" w:rsidP="00AF3E06">
      <w:pPr>
        <w:tabs>
          <w:tab w:val="left" w:pos="-142"/>
          <w:tab w:val="left" w:pos="993"/>
        </w:tabs>
        <w:ind w:right="-93"/>
        <w:jc w:val="both"/>
        <w:rPr>
          <w:rFonts w:ascii="Arial Narrow" w:hAnsi="Arial Narrow" w:cs="Arial"/>
          <w:b/>
          <w:sz w:val="16"/>
          <w:szCs w:val="18"/>
        </w:rPr>
      </w:pPr>
    </w:p>
    <w:p w:rsidR="00F153E4" w:rsidRPr="00AF3E06" w:rsidRDefault="00F153E4" w:rsidP="00AF3E06">
      <w:pPr>
        <w:tabs>
          <w:tab w:val="left" w:pos="-1701"/>
          <w:tab w:val="left" w:pos="-142"/>
        </w:tabs>
        <w:ind w:right="-93"/>
        <w:jc w:val="both"/>
        <w:rPr>
          <w:rFonts w:ascii="Arial Narrow" w:hAnsi="Arial Narrow" w:cs="Arial"/>
          <w:sz w:val="16"/>
          <w:szCs w:val="18"/>
        </w:rPr>
      </w:pPr>
      <w:r w:rsidRPr="00AF3E06">
        <w:rPr>
          <w:rFonts w:ascii="Arial Narrow" w:hAnsi="Arial Narrow" w:cs="Arial"/>
          <w:b/>
          <w:sz w:val="16"/>
          <w:szCs w:val="18"/>
        </w:rPr>
        <w:t xml:space="preserve">SEGUNDA- IMPORTE DEL CONTRATO.- “EL INSTITUTO” </w:t>
      </w:r>
      <w:r w:rsidRPr="00AF3E06">
        <w:rPr>
          <w:rFonts w:ascii="Arial Narrow" w:hAnsi="Arial Narrow" w:cs="Arial"/>
          <w:sz w:val="16"/>
          <w:szCs w:val="18"/>
        </w:rPr>
        <w:t xml:space="preserve">se obliga a cubrir a </w:t>
      </w:r>
      <w:r w:rsidRPr="00AF3E06">
        <w:rPr>
          <w:rFonts w:ascii="Arial Narrow" w:hAnsi="Arial Narrow" w:cs="Arial"/>
          <w:b/>
          <w:sz w:val="16"/>
          <w:szCs w:val="18"/>
        </w:rPr>
        <w:t>“EL PROVEEDOR”</w:t>
      </w:r>
      <w:r w:rsidRPr="00AF3E06">
        <w:rPr>
          <w:rFonts w:ascii="Arial Narrow" w:hAnsi="Arial Narrow" w:cs="Arial"/>
          <w:sz w:val="16"/>
          <w:szCs w:val="18"/>
        </w:rPr>
        <w:t xml:space="preserve"> como contraprestación por el servicio objeto del presente instrumento jurídico, la cantidad total de </w:t>
      </w:r>
      <w:r w:rsidRPr="00AF3E06">
        <w:rPr>
          <w:rFonts w:ascii="Arial Narrow" w:hAnsi="Arial Narrow" w:cs="Arial"/>
          <w:b/>
          <w:sz w:val="16"/>
          <w:szCs w:val="18"/>
        </w:rPr>
        <w:t>$</w:t>
      </w:r>
      <w:r w:rsidRPr="00AF3E06">
        <w:rPr>
          <w:rFonts w:ascii="Arial Narrow" w:hAnsi="Arial Narrow" w:cs="Arial"/>
          <w:sz w:val="16"/>
          <w:szCs w:val="18"/>
        </w:rPr>
        <w:t xml:space="preserve">________________ (_______________) </w:t>
      </w:r>
      <w:r w:rsidRPr="00AF3E06">
        <w:rPr>
          <w:rFonts w:ascii="Arial Narrow" w:hAnsi="Arial Narrow" w:cs="Arial"/>
          <w:b/>
          <w:i/>
          <w:sz w:val="16"/>
          <w:szCs w:val="18"/>
          <w:u w:val="single"/>
        </w:rPr>
        <w:t>(indicar el precio total a pagar con Número y letra)</w:t>
      </w:r>
      <w:r w:rsidRPr="00AF3E06">
        <w:rPr>
          <w:rFonts w:ascii="Arial Narrow" w:hAnsi="Arial Narrow" w:cs="Arial"/>
          <w:sz w:val="16"/>
          <w:szCs w:val="18"/>
        </w:rPr>
        <w:t xml:space="preserve">, más el Impuesto al Valor Agregado, de conformidad con los precios unitarios que se indican en el </w:t>
      </w:r>
      <w:r w:rsidRPr="00AF3E06">
        <w:rPr>
          <w:rFonts w:ascii="Arial Narrow" w:hAnsi="Arial Narrow" w:cs="Arial"/>
          <w:b/>
          <w:sz w:val="16"/>
          <w:szCs w:val="18"/>
        </w:rPr>
        <w:t>Anexo ____ (___)</w:t>
      </w:r>
      <w:r w:rsidRPr="00AF3E06">
        <w:rPr>
          <w:rFonts w:ascii="Arial Narrow" w:hAnsi="Arial Narrow" w:cs="Arial"/>
          <w:sz w:val="16"/>
          <w:szCs w:val="18"/>
        </w:rPr>
        <w:t>.</w:t>
      </w:r>
    </w:p>
    <w:p w:rsidR="00F153E4" w:rsidRPr="00AF3E06" w:rsidRDefault="00F153E4" w:rsidP="00AF3E06">
      <w:pPr>
        <w:tabs>
          <w:tab w:val="left" w:pos="-1701"/>
          <w:tab w:val="left" w:pos="-142"/>
        </w:tabs>
        <w:ind w:right="-93"/>
        <w:jc w:val="both"/>
        <w:rPr>
          <w:rFonts w:ascii="Arial Narrow" w:hAnsi="Arial Narrow" w:cs="Arial"/>
          <w:i/>
          <w:sz w:val="16"/>
          <w:szCs w:val="18"/>
        </w:rPr>
      </w:pPr>
    </w:p>
    <w:p w:rsidR="00F153E4" w:rsidRPr="00AF3E06" w:rsidRDefault="00F153E4" w:rsidP="00AF3E06">
      <w:pPr>
        <w:tabs>
          <w:tab w:val="left" w:pos="-142"/>
          <w:tab w:val="left" w:pos="993"/>
        </w:tabs>
        <w:ind w:left="851" w:right="-93" w:hanging="851"/>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(En tratándose de contratos abiertos con un mínimo y un máximo de partidas a contratar se deberá insertar la siguiente redacción, en sustitución del párrafo que antecede:)</w:t>
      </w:r>
    </w:p>
    <w:p w:rsidR="00F153E4" w:rsidRPr="00AF3E06" w:rsidRDefault="00F153E4" w:rsidP="00AF3E06">
      <w:pPr>
        <w:tabs>
          <w:tab w:val="left" w:pos="-1701"/>
          <w:tab w:val="left" w:pos="-142"/>
        </w:tabs>
        <w:ind w:right="-93"/>
        <w:jc w:val="both"/>
        <w:rPr>
          <w:rFonts w:ascii="Arial Narrow" w:hAnsi="Arial Narrow" w:cs="Arial"/>
          <w:b/>
          <w:sz w:val="16"/>
          <w:szCs w:val="18"/>
        </w:rPr>
      </w:pPr>
    </w:p>
    <w:p w:rsidR="00F153E4" w:rsidRPr="00AF3E06" w:rsidRDefault="00F153E4" w:rsidP="00AF3E06">
      <w:pPr>
        <w:tabs>
          <w:tab w:val="left" w:pos="-1701"/>
          <w:tab w:val="left" w:pos="-142"/>
        </w:tabs>
        <w:ind w:right="-93"/>
        <w:jc w:val="both"/>
        <w:rPr>
          <w:rFonts w:ascii="Arial Narrow" w:hAnsi="Arial Narrow" w:cs="Arial"/>
          <w:bCs/>
          <w:sz w:val="16"/>
          <w:szCs w:val="18"/>
        </w:rPr>
      </w:pPr>
      <w:r w:rsidRPr="00AF3E06">
        <w:rPr>
          <w:rFonts w:ascii="Arial Narrow" w:hAnsi="Arial Narrow" w:cs="Arial"/>
          <w:b/>
          <w:sz w:val="16"/>
          <w:szCs w:val="18"/>
        </w:rPr>
        <w:t>“SEGUNDA- IMPORTE DEL CONTRATO.- “EL INSTITUTO”</w:t>
      </w:r>
      <w:r w:rsidRPr="00AF3E06">
        <w:rPr>
          <w:rFonts w:ascii="Arial Narrow" w:hAnsi="Arial Narrow" w:cs="Arial"/>
          <w:sz w:val="16"/>
          <w:szCs w:val="18"/>
        </w:rPr>
        <w:t xml:space="preserve"> cuenta con un presupuesto mínimo como compromiso de pago por el servicio objeto del presente instrumento jurídico, por un importe de </w:t>
      </w:r>
      <w:r w:rsidRPr="00AF3E06">
        <w:rPr>
          <w:rFonts w:ascii="Arial Narrow" w:hAnsi="Arial Narrow" w:cs="Arial"/>
          <w:b/>
          <w:sz w:val="16"/>
          <w:szCs w:val="18"/>
        </w:rPr>
        <w:t xml:space="preserve">$__________ (_________________) </w:t>
      </w:r>
      <w:r w:rsidRPr="00AF3E06">
        <w:rPr>
          <w:rFonts w:ascii="Arial Narrow" w:hAnsi="Arial Narrow" w:cs="Arial"/>
          <w:sz w:val="16"/>
          <w:szCs w:val="18"/>
        </w:rPr>
        <w:t xml:space="preserve">más </w:t>
      </w:r>
      <w:r w:rsidRPr="00AF3E06">
        <w:rPr>
          <w:rFonts w:ascii="Arial Narrow" w:hAnsi="Arial Narrow" w:cs="Arial"/>
          <w:bCs/>
          <w:sz w:val="16"/>
          <w:szCs w:val="18"/>
        </w:rPr>
        <w:t>el Impuesto al Valor Agregado (I.V.A.)</w:t>
      </w:r>
      <w:r w:rsidRPr="00AF3E06">
        <w:rPr>
          <w:rFonts w:ascii="Arial Narrow" w:hAnsi="Arial Narrow" w:cs="Arial"/>
          <w:sz w:val="16"/>
          <w:szCs w:val="18"/>
        </w:rPr>
        <w:t xml:space="preserve"> y un presupuesto máximo susceptible de ser ejercido por la cantidad de </w:t>
      </w:r>
      <w:r w:rsidRPr="00AF3E06">
        <w:rPr>
          <w:rFonts w:ascii="Arial Narrow" w:hAnsi="Arial Narrow" w:cs="Arial"/>
          <w:b/>
          <w:sz w:val="16"/>
          <w:szCs w:val="18"/>
        </w:rPr>
        <w:t>$_________ (_________________)</w:t>
      </w:r>
      <w:r w:rsidRPr="00AF3E06">
        <w:rPr>
          <w:rFonts w:ascii="Arial Narrow" w:hAnsi="Arial Narrow" w:cs="Arial"/>
          <w:sz w:val="16"/>
          <w:szCs w:val="18"/>
        </w:rPr>
        <w:t xml:space="preserve"> </w:t>
      </w:r>
      <w:r w:rsidRPr="00AF3E06">
        <w:rPr>
          <w:rFonts w:ascii="Arial Narrow" w:hAnsi="Arial Narrow" w:cs="Arial"/>
          <w:bCs/>
          <w:sz w:val="16"/>
          <w:szCs w:val="18"/>
        </w:rPr>
        <w:t xml:space="preserve">más I.V.A., de conformidad con los precios unitarios que se relacionan en el </w:t>
      </w:r>
      <w:r w:rsidRPr="00AF3E06">
        <w:rPr>
          <w:rFonts w:ascii="Arial Narrow" w:hAnsi="Arial Narrow" w:cs="Arial"/>
          <w:b/>
          <w:bCs/>
          <w:sz w:val="16"/>
          <w:szCs w:val="18"/>
        </w:rPr>
        <w:t>Anexo ____ (___)</w:t>
      </w:r>
      <w:r w:rsidRPr="00AF3E06">
        <w:rPr>
          <w:rFonts w:ascii="Arial Narrow" w:hAnsi="Arial Narrow" w:cs="Arial"/>
          <w:bCs/>
          <w:sz w:val="16"/>
          <w:szCs w:val="18"/>
        </w:rPr>
        <w:t>.”</w:t>
      </w:r>
    </w:p>
    <w:p w:rsidR="00F153E4" w:rsidRPr="00AF3E06" w:rsidRDefault="00F153E4" w:rsidP="00AF3E06">
      <w:pPr>
        <w:tabs>
          <w:tab w:val="left" w:pos="-1701"/>
          <w:tab w:val="left" w:pos="-142"/>
        </w:tabs>
        <w:ind w:right="-93"/>
        <w:jc w:val="both"/>
        <w:rPr>
          <w:rFonts w:ascii="Arial Narrow" w:hAnsi="Arial Narrow" w:cs="Arial"/>
          <w:b/>
          <w:sz w:val="16"/>
          <w:szCs w:val="18"/>
        </w:rPr>
      </w:pPr>
    </w:p>
    <w:p w:rsidR="00F153E4" w:rsidRPr="00AF3E06" w:rsidRDefault="00F153E4" w:rsidP="00AF3E06">
      <w:pPr>
        <w:tabs>
          <w:tab w:val="left" w:pos="-1701"/>
          <w:tab w:val="left" w:pos="-142"/>
        </w:tabs>
        <w:ind w:right="-93"/>
        <w:jc w:val="both"/>
        <w:rPr>
          <w:rFonts w:ascii="Arial Narrow" w:hAnsi="Arial Narrow" w:cs="Arial"/>
          <w:sz w:val="16"/>
          <w:szCs w:val="18"/>
        </w:rPr>
      </w:pPr>
      <w:r w:rsidRPr="00AF3E06">
        <w:rPr>
          <w:rFonts w:ascii="Arial Narrow" w:hAnsi="Arial Narrow" w:cs="Arial"/>
          <w:sz w:val="16"/>
          <w:szCs w:val="18"/>
        </w:rPr>
        <w:t xml:space="preserve">Las partes convienen que el presente contrato se celebra bajo la modalidad de precios fijos, por lo que el monto de los mismos no cambiará durante la vigencia del mismo. </w:t>
      </w:r>
    </w:p>
    <w:p w:rsidR="00F153E4" w:rsidRPr="00AF3E06" w:rsidRDefault="00F153E4" w:rsidP="00AF3E06">
      <w:pPr>
        <w:pStyle w:val="Textoindependiente24"/>
        <w:rPr>
          <w:rFonts w:ascii="Arial Narrow" w:hAnsi="Arial Narrow" w:cs="Arial"/>
          <w:sz w:val="16"/>
          <w:szCs w:val="18"/>
        </w:rPr>
      </w:pPr>
    </w:p>
    <w:p w:rsidR="00F153E4" w:rsidRPr="00AF3E06" w:rsidRDefault="00F153E4" w:rsidP="00AF3E06">
      <w:pPr>
        <w:tabs>
          <w:tab w:val="left" w:pos="-1701"/>
          <w:tab w:val="left" w:pos="-142"/>
        </w:tabs>
        <w:ind w:right="-93"/>
        <w:jc w:val="both"/>
        <w:rPr>
          <w:rFonts w:ascii="Arial Narrow" w:hAnsi="Arial Narrow" w:cs="Arial"/>
          <w:b/>
          <w:i/>
          <w:sz w:val="16"/>
          <w:szCs w:val="18"/>
          <w:u w:val="single"/>
        </w:rPr>
      </w:pPr>
      <w:r w:rsidRPr="00AF3E06">
        <w:rPr>
          <w:rFonts w:ascii="Arial Narrow" w:hAnsi="Arial Narrow" w:cs="Arial"/>
          <w:b/>
          <w:i/>
          <w:sz w:val="16"/>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AF3E06" w:rsidRDefault="00F153E4" w:rsidP="00AF3E06">
      <w:pPr>
        <w:tabs>
          <w:tab w:val="left" w:pos="-1701"/>
          <w:tab w:val="left" w:pos="-142"/>
        </w:tabs>
        <w:ind w:right="-93"/>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p>
    <w:p w:rsidR="00F153E4" w:rsidRPr="00AF3E06" w:rsidRDefault="00F153E4" w:rsidP="00AF3E06">
      <w:pPr>
        <w:pStyle w:val="Sangra2detindependiente1"/>
        <w:tabs>
          <w:tab w:val="left" w:pos="-284"/>
          <w:tab w:val="left" w:pos="9498"/>
        </w:tabs>
        <w:spacing w:after="0" w:line="240" w:lineRule="auto"/>
        <w:ind w:left="0"/>
        <w:jc w:val="both"/>
        <w:rPr>
          <w:rFonts w:ascii="Arial Narrow" w:hAnsi="Arial Narrow" w:cs="Arial"/>
          <w:color w:val="000000"/>
          <w:sz w:val="16"/>
          <w:szCs w:val="18"/>
        </w:rPr>
      </w:pPr>
      <w:r w:rsidRPr="00AF3E06">
        <w:rPr>
          <w:rFonts w:ascii="Arial Narrow" w:hAnsi="Arial Narrow" w:cs="Arial"/>
          <w:b/>
          <w:bCs/>
          <w:color w:val="000000"/>
          <w:sz w:val="16"/>
          <w:szCs w:val="18"/>
        </w:rPr>
        <w:t xml:space="preserve">TERCERA.- FORMA DE PAGO.- “EL INSTITUTO” </w:t>
      </w:r>
      <w:r w:rsidRPr="00AF3E06">
        <w:rPr>
          <w:rFonts w:ascii="Arial Narrow" w:hAnsi="Arial Narrow" w:cs="Arial"/>
          <w:color w:val="000000"/>
          <w:sz w:val="16"/>
          <w:szCs w:val="18"/>
        </w:rPr>
        <w:t xml:space="preserve">se obliga a pagar a </w:t>
      </w:r>
      <w:r w:rsidRPr="00AF3E06">
        <w:rPr>
          <w:rFonts w:ascii="Arial Narrow" w:hAnsi="Arial Narrow" w:cs="Arial"/>
          <w:b/>
          <w:bCs/>
          <w:color w:val="000000"/>
          <w:sz w:val="16"/>
          <w:szCs w:val="18"/>
        </w:rPr>
        <w:t>“EL </w:t>
      </w:r>
      <w:r w:rsidRPr="00AF3E06">
        <w:rPr>
          <w:rFonts w:ascii="Arial Narrow" w:hAnsi="Arial Narrow" w:cs="Arial"/>
          <w:b/>
          <w:bCs/>
          <w:sz w:val="16"/>
          <w:szCs w:val="18"/>
        </w:rPr>
        <w:t>PROVEEDOR”</w:t>
      </w:r>
      <w:r w:rsidRPr="00AF3E06">
        <w:rPr>
          <w:rFonts w:ascii="Arial Narrow" w:hAnsi="Arial Narrow" w:cs="Arial"/>
          <w:sz w:val="16"/>
          <w:szCs w:val="18"/>
        </w:rPr>
        <w:t xml:space="preserve">, la cantidad señalada en la Cláusula inmediata anterior en pesos mexicanos, a los 20 días naturales posteriores </w:t>
      </w:r>
      <w:r w:rsidRPr="00AF3E06">
        <w:rPr>
          <w:rFonts w:ascii="Arial Narrow" w:hAnsi="Arial Narrow" w:cs="Arial"/>
          <w:color w:val="000000"/>
          <w:sz w:val="16"/>
          <w:szCs w:val="18"/>
        </w:rPr>
        <w:t>a la entrega  por parte de “EL PROVEEDOR”, de los siguientes documentos:</w:t>
      </w:r>
    </w:p>
    <w:p w:rsidR="00F153E4" w:rsidRPr="00AF3E06" w:rsidRDefault="00F153E4" w:rsidP="00AF3E06">
      <w:pPr>
        <w:tabs>
          <w:tab w:val="left" w:pos="-284"/>
        </w:tabs>
        <w:overflowPunct w:val="0"/>
        <w:autoSpaceDE w:val="0"/>
        <w:jc w:val="both"/>
        <w:textAlignment w:val="baseline"/>
        <w:rPr>
          <w:rFonts w:ascii="Arial Narrow" w:hAnsi="Arial Narrow" w:cs="Arial"/>
          <w:color w:val="000000"/>
          <w:sz w:val="16"/>
          <w:szCs w:val="18"/>
        </w:rPr>
      </w:pPr>
    </w:p>
    <w:p w:rsidR="00F153E4" w:rsidRPr="00AF3E06" w:rsidRDefault="00F153E4" w:rsidP="00AF3E06">
      <w:pPr>
        <w:tabs>
          <w:tab w:val="left" w:pos="796"/>
        </w:tabs>
        <w:overflowPunct w:val="0"/>
        <w:autoSpaceDE w:val="0"/>
        <w:jc w:val="both"/>
        <w:textAlignment w:val="baseline"/>
        <w:rPr>
          <w:rFonts w:ascii="Arial Narrow" w:hAnsi="Arial Narrow" w:cs="Arial"/>
          <w:b/>
          <w:i/>
          <w:sz w:val="16"/>
          <w:szCs w:val="18"/>
          <w:u w:val="single"/>
        </w:rPr>
      </w:pPr>
      <w:r w:rsidRPr="00AF3E06">
        <w:rPr>
          <w:rFonts w:ascii="Arial Narrow" w:hAnsi="Arial Narrow" w:cs="Arial"/>
          <w:sz w:val="16"/>
          <w:szCs w:val="18"/>
        </w:rPr>
        <w:t xml:space="preserve">Original y copia de la factura que reúna los requisitos fiscales respectivos, en la que se indique el servicio prestado, </w:t>
      </w:r>
      <w:r w:rsidRPr="00AF3E06">
        <w:rPr>
          <w:rFonts w:ascii="Arial Narrow" w:hAnsi="Arial Narrow" w:cs="Arial"/>
          <w:b/>
          <w:sz w:val="16"/>
          <w:szCs w:val="18"/>
        </w:rPr>
        <w:t>Número</w:t>
      </w:r>
      <w:r w:rsidRPr="00AF3E06">
        <w:rPr>
          <w:rFonts w:ascii="Arial Narrow" w:hAnsi="Arial Narrow" w:cs="Arial"/>
          <w:sz w:val="16"/>
          <w:szCs w:val="18"/>
        </w:rPr>
        <w:t xml:space="preserve"> de proveedor, </w:t>
      </w:r>
      <w:r w:rsidRPr="00AF3E06">
        <w:rPr>
          <w:rFonts w:ascii="Arial Narrow" w:hAnsi="Arial Narrow" w:cs="Arial"/>
          <w:b/>
          <w:sz w:val="16"/>
          <w:szCs w:val="18"/>
        </w:rPr>
        <w:t>Número</w:t>
      </w:r>
      <w:r w:rsidRPr="00AF3E06">
        <w:rPr>
          <w:rFonts w:ascii="Arial Narrow" w:hAnsi="Arial Narrow" w:cs="Arial"/>
          <w:sz w:val="16"/>
          <w:szCs w:val="18"/>
        </w:rPr>
        <w:t xml:space="preserve"> de contrato, en su caso, el </w:t>
      </w:r>
      <w:r w:rsidRPr="00AF3E06">
        <w:rPr>
          <w:rFonts w:ascii="Arial Narrow" w:hAnsi="Arial Narrow" w:cs="Arial"/>
          <w:b/>
          <w:sz w:val="16"/>
          <w:szCs w:val="18"/>
        </w:rPr>
        <w:t>Número</w:t>
      </w:r>
      <w:r w:rsidRPr="00AF3E06">
        <w:rPr>
          <w:rFonts w:ascii="Arial Narrow" w:hAnsi="Arial Narrow" w:cs="Arial"/>
          <w:sz w:val="16"/>
          <w:szCs w:val="18"/>
        </w:rPr>
        <w:t xml:space="preserve"> de la(s) orden(es) de reposición, que ampara(n) dicho servicio, </w:t>
      </w:r>
      <w:r w:rsidRPr="00AF3E06">
        <w:rPr>
          <w:rFonts w:ascii="Arial Narrow" w:hAnsi="Arial Narrow" w:cs="Arial"/>
          <w:b/>
          <w:sz w:val="16"/>
          <w:szCs w:val="18"/>
        </w:rPr>
        <w:t>Número</w:t>
      </w:r>
      <w:r w:rsidRPr="00AF3E06">
        <w:rPr>
          <w:rFonts w:ascii="Arial Narrow" w:hAnsi="Arial Narrow" w:cs="Arial"/>
          <w:sz w:val="16"/>
          <w:szCs w:val="18"/>
        </w:rPr>
        <w:t xml:space="preserve"> de alta, </w:t>
      </w:r>
      <w:r w:rsidRPr="00AF3E06">
        <w:rPr>
          <w:rFonts w:ascii="Arial Narrow" w:hAnsi="Arial Narrow" w:cs="Arial"/>
          <w:b/>
          <w:sz w:val="16"/>
          <w:szCs w:val="18"/>
        </w:rPr>
        <w:t>Número</w:t>
      </w:r>
      <w:r w:rsidRPr="00AF3E06">
        <w:rPr>
          <w:rFonts w:ascii="Arial Narrow" w:hAnsi="Arial Narrow" w:cs="Arial"/>
          <w:sz w:val="16"/>
          <w:szCs w:val="18"/>
        </w:rPr>
        <w:t xml:space="preserve"> de fianza y denominación social de la afianzadora, misma que deberá ser entregada en _______ </w:t>
      </w:r>
      <w:r w:rsidRPr="00AF3E06">
        <w:rPr>
          <w:rFonts w:ascii="Arial Narrow" w:hAnsi="Arial Narrow" w:cs="Arial"/>
          <w:b/>
          <w:i/>
          <w:sz w:val="16"/>
          <w:szCs w:val="18"/>
          <w:u w:val="single"/>
        </w:rPr>
        <w:t>(se deberá señalar la unidad administrativa responsable de efectuar el pago, así como su domicilio y horario de atención).</w:t>
      </w:r>
    </w:p>
    <w:p w:rsidR="00F153E4" w:rsidRPr="00AF3E06" w:rsidRDefault="00F153E4" w:rsidP="00AF3E06">
      <w:pPr>
        <w:tabs>
          <w:tab w:val="left" w:pos="2956"/>
          <w:tab w:val="left" w:pos="5792"/>
          <w:tab w:val="left" w:pos="12738"/>
        </w:tabs>
        <w:ind w:left="1080"/>
        <w:jc w:val="both"/>
        <w:rPr>
          <w:rFonts w:ascii="Arial Narrow" w:hAnsi="Arial Narrow" w:cs="Arial"/>
          <w:sz w:val="16"/>
          <w:szCs w:val="18"/>
        </w:rPr>
      </w:pPr>
    </w:p>
    <w:p w:rsidR="00F153E4" w:rsidRPr="00AF3E06" w:rsidRDefault="00F153E4" w:rsidP="00AF3E06">
      <w:pPr>
        <w:tabs>
          <w:tab w:val="left" w:pos="-284"/>
        </w:tabs>
        <w:overflowPunct w:val="0"/>
        <w:autoSpaceDE w:val="0"/>
        <w:jc w:val="both"/>
        <w:textAlignment w:val="baseline"/>
        <w:rPr>
          <w:rFonts w:ascii="Arial Narrow" w:hAnsi="Arial Narrow" w:cs="Arial"/>
          <w:color w:val="000000"/>
          <w:sz w:val="16"/>
          <w:szCs w:val="18"/>
        </w:rPr>
      </w:pPr>
      <w:r w:rsidRPr="00AF3E06">
        <w:rPr>
          <w:rFonts w:ascii="Arial Narrow" w:hAnsi="Arial Narrow" w:cs="Arial"/>
          <w:color w:val="000000"/>
          <w:sz w:val="16"/>
          <w:szCs w:val="18"/>
        </w:rPr>
        <w:t xml:space="preserve">En caso de que </w:t>
      </w:r>
      <w:r w:rsidRPr="00AF3E06">
        <w:rPr>
          <w:rFonts w:ascii="Arial Narrow" w:hAnsi="Arial Narrow" w:cs="Arial"/>
          <w:b/>
          <w:color w:val="000000"/>
          <w:sz w:val="16"/>
          <w:szCs w:val="18"/>
        </w:rPr>
        <w:t>“EL PROVEEDOR</w:t>
      </w:r>
      <w:r w:rsidRPr="00AF3E06">
        <w:rPr>
          <w:rFonts w:ascii="Arial Narrow" w:hAnsi="Arial Narrow" w:cs="Arial"/>
          <w:color w:val="000000"/>
          <w:sz w:val="16"/>
          <w:szCs w:val="18"/>
        </w:rPr>
        <w:t xml:space="preserve">” presente su factura con errores o deficiencias, conforme a lo previsto en el artículo 90 del Reglamento de la Ley, </w:t>
      </w:r>
      <w:r w:rsidRPr="00AF3E06">
        <w:rPr>
          <w:rFonts w:ascii="Arial Narrow" w:hAnsi="Arial Narrow" w:cs="Arial"/>
          <w:b/>
          <w:color w:val="000000"/>
          <w:sz w:val="16"/>
          <w:szCs w:val="18"/>
        </w:rPr>
        <w:t>“EL INSTITUTO</w:t>
      </w:r>
      <w:r w:rsidRPr="00AF3E06">
        <w:rPr>
          <w:rFonts w:ascii="Arial Narrow" w:hAnsi="Arial Narrow" w:cs="Arial"/>
          <w:color w:val="000000"/>
          <w:sz w:val="16"/>
          <w:szCs w:val="18"/>
        </w:rPr>
        <w:t xml:space="preserve">” dentro de los tres días hábiles siguientes a la recepción, indicará por escrito a “EL PROVEEDOR” las deficiencias que se deberán corregir. </w:t>
      </w:r>
    </w:p>
    <w:p w:rsidR="00F153E4" w:rsidRPr="00AF3E06" w:rsidRDefault="00F153E4" w:rsidP="00AF3E06">
      <w:pPr>
        <w:tabs>
          <w:tab w:val="left" w:pos="-284"/>
        </w:tabs>
        <w:overflowPunct w:val="0"/>
        <w:autoSpaceDE w:val="0"/>
        <w:jc w:val="both"/>
        <w:textAlignment w:val="baseline"/>
        <w:rPr>
          <w:rFonts w:ascii="Arial Narrow" w:hAnsi="Arial Narrow" w:cs="Arial"/>
          <w:sz w:val="16"/>
          <w:szCs w:val="18"/>
        </w:rPr>
      </w:pPr>
    </w:p>
    <w:p w:rsidR="00F153E4" w:rsidRPr="00AF3E06" w:rsidRDefault="00F153E4" w:rsidP="00AF3E06">
      <w:pPr>
        <w:tabs>
          <w:tab w:val="left" w:pos="-284"/>
        </w:tabs>
        <w:overflowPunct w:val="0"/>
        <w:autoSpaceDE w:val="0"/>
        <w:jc w:val="both"/>
        <w:textAlignment w:val="baseline"/>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bCs/>
          <w:iCs/>
          <w:sz w:val="16"/>
          <w:szCs w:val="18"/>
        </w:rPr>
        <w:t xml:space="preserve"> podrá optar porque </w:t>
      </w:r>
      <w:r w:rsidRPr="00AF3E06">
        <w:rPr>
          <w:rFonts w:ascii="Arial Narrow" w:hAnsi="Arial Narrow" w:cs="Arial"/>
          <w:b/>
          <w:bCs/>
          <w:iCs/>
          <w:sz w:val="16"/>
          <w:szCs w:val="18"/>
        </w:rPr>
        <w:t>“EL INSTITUTO”</w:t>
      </w:r>
      <w:r w:rsidRPr="00AF3E06">
        <w:rPr>
          <w:rFonts w:ascii="Arial Narrow" w:hAnsi="Arial Narrow" w:cs="Arial"/>
          <w:bCs/>
          <w:iCs/>
          <w:sz w:val="16"/>
          <w:szCs w:val="18"/>
        </w:rPr>
        <w:t xml:space="preserve"> efectúe el pago de los el pago del servicio prestado, a través del </w:t>
      </w:r>
      <w:r w:rsidRPr="00AF3E06">
        <w:rPr>
          <w:rFonts w:ascii="Arial Narrow" w:hAnsi="Arial Narrow" w:cs="Arial"/>
          <w:sz w:val="16"/>
          <w:szCs w:val="18"/>
        </w:rPr>
        <w:t>esquema</w:t>
      </w:r>
      <w:r w:rsidRPr="00AF3E06">
        <w:rPr>
          <w:rFonts w:ascii="Arial Narrow" w:hAnsi="Arial Narrow" w:cs="Arial"/>
          <w:bCs/>
          <w:iCs/>
          <w:sz w:val="16"/>
          <w:szCs w:val="18"/>
        </w:rPr>
        <w:t xml:space="preserve"> electrónico </w:t>
      </w:r>
      <w:proofErr w:type="spellStart"/>
      <w:r w:rsidRPr="00AF3E06">
        <w:rPr>
          <w:rFonts w:ascii="Arial Narrow" w:hAnsi="Arial Narrow" w:cs="Arial"/>
          <w:bCs/>
          <w:iCs/>
          <w:sz w:val="16"/>
          <w:szCs w:val="18"/>
        </w:rPr>
        <w:t>intrabancario</w:t>
      </w:r>
      <w:proofErr w:type="spellEnd"/>
      <w:r w:rsidRPr="00AF3E06">
        <w:rPr>
          <w:rFonts w:ascii="Arial Narrow" w:hAnsi="Arial Narrow" w:cs="Arial"/>
          <w:bCs/>
          <w:iCs/>
          <w:sz w:val="16"/>
          <w:szCs w:val="18"/>
        </w:rPr>
        <w:t xml:space="preserve"> que tiene en operación, con </w:t>
      </w:r>
      <w:r w:rsidRPr="00AF3E06">
        <w:rPr>
          <w:rFonts w:ascii="Arial Narrow" w:hAnsi="Arial Narrow" w:cs="Arial"/>
          <w:sz w:val="16"/>
          <w:szCs w:val="18"/>
        </w:rPr>
        <w:t xml:space="preserve">las instituciones bancarias siguientes: Banamex, S.A., BBVA, Bancomer, S.A., Banorte, S.A. y </w:t>
      </w:r>
      <w:proofErr w:type="spellStart"/>
      <w:r w:rsidRPr="00AF3E06">
        <w:rPr>
          <w:rFonts w:ascii="Arial Narrow" w:hAnsi="Arial Narrow" w:cs="Arial"/>
          <w:sz w:val="16"/>
          <w:szCs w:val="18"/>
        </w:rPr>
        <w:t>Scotiabank</w:t>
      </w:r>
      <w:proofErr w:type="spellEnd"/>
      <w:r w:rsidRPr="00AF3E06">
        <w:rPr>
          <w:rFonts w:ascii="Arial Narrow" w:hAnsi="Arial Narrow" w:cs="Arial"/>
          <w:sz w:val="16"/>
          <w:szCs w:val="18"/>
        </w:rPr>
        <w:t xml:space="preserve"> Inverlat, S.A., para tal efecto deberá presentar su petición por escrito en ________, </w:t>
      </w:r>
      <w:r w:rsidRPr="00AF3E06">
        <w:rPr>
          <w:rFonts w:ascii="Arial Narrow" w:hAnsi="Arial Narrow" w:cs="Arial"/>
          <w:b/>
          <w:i/>
          <w:sz w:val="16"/>
          <w:szCs w:val="18"/>
          <w:u w:val="single"/>
        </w:rPr>
        <w:t>(el área contratante deberá indicar las unidades administrativas responsables del trámite de pago, así como su domicilio y horarios de atención)</w:t>
      </w:r>
      <w:r w:rsidRPr="00AF3E06">
        <w:rPr>
          <w:rFonts w:ascii="Arial Narrow" w:hAnsi="Arial Narrow" w:cs="Arial"/>
          <w:sz w:val="16"/>
          <w:szCs w:val="18"/>
        </w:rPr>
        <w:t xml:space="preserve">, indicando: razón social, domicilio fiscal, </w:t>
      </w:r>
      <w:r w:rsidRPr="00AF3E06">
        <w:rPr>
          <w:rFonts w:ascii="Arial Narrow" w:hAnsi="Arial Narrow" w:cs="Arial"/>
          <w:b/>
          <w:sz w:val="16"/>
          <w:szCs w:val="18"/>
        </w:rPr>
        <w:t>Número</w:t>
      </w:r>
      <w:r w:rsidRPr="00AF3E06">
        <w:rPr>
          <w:rFonts w:ascii="Arial Narrow" w:hAnsi="Arial Narrow" w:cs="Arial"/>
          <w:sz w:val="16"/>
          <w:szCs w:val="18"/>
        </w:rPr>
        <w:t xml:space="preserve"> telefónico y fax, nombre completo del apoderado legal con facultades de cobro y su firma, </w:t>
      </w:r>
      <w:r w:rsidRPr="00AF3E06">
        <w:rPr>
          <w:rFonts w:ascii="Arial Narrow" w:hAnsi="Arial Narrow" w:cs="Arial"/>
          <w:b/>
          <w:sz w:val="16"/>
          <w:szCs w:val="18"/>
        </w:rPr>
        <w:t>Número</w:t>
      </w:r>
      <w:r w:rsidRPr="00AF3E06">
        <w:rPr>
          <w:rFonts w:ascii="Arial Narrow" w:hAnsi="Arial Narrow" w:cs="Arial"/>
          <w:sz w:val="16"/>
          <w:szCs w:val="18"/>
        </w:rPr>
        <w:t xml:space="preserve"> de cuenta de cheques (</w:t>
      </w:r>
      <w:r w:rsidRPr="00AF3E06">
        <w:rPr>
          <w:rFonts w:ascii="Arial Narrow" w:hAnsi="Arial Narrow" w:cs="Arial"/>
          <w:b/>
          <w:sz w:val="16"/>
          <w:szCs w:val="18"/>
        </w:rPr>
        <w:t>Número</w:t>
      </w:r>
      <w:r w:rsidRPr="00AF3E06">
        <w:rPr>
          <w:rFonts w:ascii="Arial Narrow" w:hAnsi="Arial Narrow" w:cs="Arial"/>
          <w:sz w:val="16"/>
          <w:szCs w:val="18"/>
        </w:rPr>
        <w:t xml:space="preserve"> de </w:t>
      </w:r>
      <w:proofErr w:type="spellStart"/>
      <w:r w:rsidRPr="00AF3E06">
        <w:rPr>
          <w:rFonts w:ascii="Arial Narrow" w:hAnsi="Arial Narrow" w:cs="Arial"/>
          <w:sz w:val="16"/>
          <w:szCs w:val="18"/>
        </w:rPr>
        <w:t>clabe</w:t>
      </w:r>
      <w:proofErr w:type="spellEnd"/>
      <w:r w:rsidRPr="00AF3E06">
        <w:rPr>
          <w:rFonts w:ascii="Arial Narrow" w:hAnsi="Arial Narrow" w:cs="Arial"/>
          <w:sz w:val="16"/>
          <w:szCs w:val="18"/>
        </w:rPr>
        <w:t xml:space="preserve"> bancaria estandarizada), banco, sucursal y plaza, así como, </w:t>
      </w:r>
      <w:r w:rsidRPr="00AF3E06">
        <w:rPr>
          <w:rFonts w:ascii="Arial Narrow" w:hAnsi="Arial Narrow" w:cs="Arial"/>
          <w:b/>
          <w:sz w:val="16"/>
          <w:szCs w:val="18"/>
        </w:rPr>
        <w:t>Número</w:t>
      </w:r>
      <w:r w:rsidRPr="00AF3E06">
        <w:rPr>
          <w:rFonts w:ascii="Arial Narrow" w:hAnsi="Arial Narrow" w:cs="Arial"/>
          <w:sz w:val="16"/>
          <w:szCs w:val="18"/>
        </w:rPr>
        <w:t xml:space="preserve"> de proveedor asignado por </w:t>
      </w:r>
      <w:r w:rsidRPr="00AF3E06">
        <w:rPr>
          <w:rFonts w:ascii="Arial Narrow" w:hAnsi="Arial Narrow" w:cs="Arial"/>
          <w:b/>
          <w:bCs/>
          <w:iCs/>
          <w:sz w:val="16"/>
          <w:szCs w:val="18"/>
        </w:rPr>
        <w:t>“EL INSTITUTO”</w:t>
      </w:r>
      <w:r w:rsidRPr="00AF3E06">
        <w:rPr>
          <w:rFonts w:ascii="Arial Narrow" w:hAnsi="Arial Narrow" w:cs="Arial"/>
          <w:sz w:val="16"/>
          <w:szCs w:val="18"/>
        </w:rPr>
        <w:t xml:space="preserve">. </w:t>
      </w:r>
    </w:p>
    <w:p w:rsidR="00F153E4" w:rsidRPr="00AF3E06" w:rsidRDefault="00F153E4" w:rsidP="00AF3E06">
      <w:pPr>
        <w:ind w:left="1440" w:hanging="540"/>
        <w:jc w:val="both"/>
        <w:rPr>
          <w:rFonts w:ascii="Arial Narrow" w:hAnsi="Arial Narrow" w:cs="Arial"/>
          <w:sz w:val="16"/>
          <w:szCs w:val="18"/>
        </w:rPr>
      </w:pPr>
    </w:p>
    <w:p w:rsidR="00F153E4" w:rsidRPr="00AF3E06" w:rsidRDefault="00F153E4" w:rsidP="00AF3E06">
      <w:pPr>
        <w:jc w:val="both"/>
        <w:rPr>
          <w:rFonts w:ascii="Arial Narrow" w:hAnsi="Arial Narrow" w:cs="Arial"/>
          <w:b/>
          <w:sz w:val="16"/>
          <w:szCs w:val="18"/>
        </w:rPr>
      </w:pPr>
      <w:r w:rsidRPr="00AF3E06">
        <w:rPr>
          <w:rFonts w:ascii="Arial Narrow" w:hAnsi="Arial Narrow" w:cs="Arial"/>
          <w:sz w:val="16"/>
          <w:szCs w:val="18"/>
        </w:rPr>
        <w:t xml:space="preserve">En caso de que </w:t>
      </w:r>
      <w:r w:rsidRPr="00AF3E06">
        <w:rPr>
          <w:rFonts w:ascii="Arial Narrow" w:hAnsi="Arial Narrow" w:cs="Arial"/>
          <w:b/>
          <w:sz w:val="16"/>
          <w:szCs w:val="18"/>
        </w:rPr>
        <w:t>“EL PROVEEDOR”</w:t>
      </w:r>
      <w:r w:rsidRPr="00AF3E06">
        <w:rPr>
          <w:rFonts w:ascii="Arial Narrow" w:hAnsi="Arial Narrow" w:cs="Arial"/>
          <w:sz w:val="16"/>
          <w:szCs w:val="18"/>
        </w:rPr>
        <w:t xml:space="preserve"> solicite el abono en una cuenta contratada en un banco diferente a los antes citados (interbancario), </w:t>
      </w:r>
      <w:r w:rsidRPr="00AF3E06">
        <w:rPr>
          <w:rFonts w:ascii="Arial Narrow" w:hAnsi="Arial Narrow" w:cs="Arial"/>
          <w:b/>
          <w:bCs/>
          <w:iCs/>
          <w:sz w:val="16"/>
          <w:szCs w:val="18"/>
        </w:rPr>
        <w:t xml:space="preserve">“EL INSTITUTO” </w:t>
      </w:r>
      <w:r w:rsidRPr="00AF3E06">
        <w:rPr>
          <w:rFonts w:ascii="Arial Narrow" w:hAnsi="Arial Narrow" w:cs="Arial"/>
          <w:sz w:val="16"/>
          <w:szCs w:val="18"/>
        </w:rPr>
        <w:t>realizará la instrucción de pago en la fecha de vencimiento del contra recibo y su aplicación se llevará a cabo al día hábil siguiente, de acuerdo con el mecanismo establecido por el Centro de Compensación Bancaria</w:t>
      </w:r>
      <w:r w:rsidRPr="00AF3E06">
        <w:rPr>
          <w:rFonts w:ascii="Arial Narrow" w:hAnsi="Arial Narrow" w:cs="Arial"/>
          <w:b/>
          <w:bCs/>
          <w:iCs/>
          <w:sz w:val="16"/>
          <w:szCs w:val="18"/>
        </w:rPr>
        <w:t xml:space="preserve"> (C</w:t>
      </w:r>
      <w:r w:rsidRPr="00AF3E06">
        <w:rPr>
          <w:rFonts w:ascii="Arial Narrow" w:hAnsi="Arial Narrow" w:cs="Arial"/>
          <w:b/>
          <w:sz w:val="16"/>
          <w:szCs w:val="18"/>
        </w:rPr>
        <w:t>ECOBAN).</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b/>
          <w:sz w:val="16"/>
          <w:szCs w:val="18"/>
        </w:rPr>
      </w:pPr>
      <w:r w:rsidRPr="00AF3E06">
        <w:rPr>
          <w:rFonts w:ascii="Arial Narrow" w:hAnsi="Arial Narrow" w:cs="Arial"/>
          <w:sz w:val="16"/>
          <w:szCs w:val="18"/>
        </w:rPr>
        <w:t>Anexo a la solicitud de pago electrónico (</w:t>
      </w:r>
      <w:proofErr w:type="spellStart"/>
      <w:r w:rsidRPr="00AF3E06">
        <w:rPr>
          <w:rFonts w:ascii="Arial Narrow" w:hAnsi="Arial Narrow" w:cs="Arial"/>
          <w:sz w:val="16"/>
          <w:szCs w:val="18"/>
        </w:rPr>
        <w:t>intrabancario</w:t>
      </w:r>
      <w:proofErr w:type="spellEnd"/>
      <w:r w:rsidRPr="00AF3E06">
        <w:rPr>
          <w:rFonts w:ascii="Arial Narrow" w:hAnsi="Arial Narrow" w:cs="Arial"/>
          <w:sz w:val="16"/>
          <w:szCs w:val="18"/>
        </w:rPr>
        <w:t xml:space="preserve"> e interbancario) </w:t>
      </w:r>
      <w:r w:rsidRPr="00AF3E06">
        <w:rPr>
          <w:rFonts w:ascii="Arial Narrow" w:hAnsi="Arial Narrow" w:cs="Arial"/>
          <w:b/>
          <w:sz w:val="16"/>
          <w:szCs w:val="18"/>
        </w:rPr>
        <w:t>“EL PROVEEDOR”</w:t>
      </w:r>
      <w:r w:rsidRPr="00AF3E06">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F3E06">
        <w:rPr>
          <w:rFonts w:ascii="Arial Narrow" w:hAnsi="Arial Narrow" w:cs="Arial"/>
          <w:b/>
          <w:sz w:val="16"/>
          <w:szCs w:val="18"/>
        </w:rPr>
        <w:t>“EL PROVEEDOR”.</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sz w:val="16"/>
          <w:szCs w:val="18"/>
        </w:rPr>
        <w:t xml:space="preserve">Asimismo, </w:t>
      </w:r>
      <w:r w:rsidRPr="00AF3E06">
        <w:rPr>
          <w:rFonts w:ascii="Arial Narrow" w:hAnsi="Arial Narrow" w:cs="Arial"/>
          <w:b/>
          <w:sz w:val="16"/>
          <w:szCs w:val="18"/>
        </w:rPr>
        <w:t xml:space="preserve">“EL INSTITUTO” </w:t>
      </w:r>
      <w:r w:rsidRPr="00AF3E06">
        <w:rPr>
          <w:rFonts w:ascii="Arial Narrow" w:hAnsi="Arial Narrow" w:cs="Arial"/>
          <w:sz w:val="16"/>
          <w:szCs w:val="18"/>
        </w:rPr>
        <w:t xml:space="preserve">podrá aceptar de </w:t>
      </w:r>
      <w:r w:rsidRPr="00AF3E06">
        <w:rPr>
          <w:rFonts w:ascii="Arial Narrow" w:hAnsi="Arial Narrow" w:cs="Arial"/>
          <w:b/>
          <w:sz w:val="16"/>
          <w:szCs w:val="18"/>
        </w:rPr>
        <w:t xml:space="preserve">“EL PROVEEDOR” </w:t>
      </w:r>
      <w:r w:rsidRPr="00AF3E06">
        <w:rPr>
          <w:rFonts w:ascii="Arial Narrow" w:hAnsi="Arial Narrow" w:cs="Arial"/>
          <w:sz w:val="16"/>
          <w:szCs w:val="18"/>
        </w:rPr>
        <w:t>que</w:t>
      </w:r>
      <w:r w:rsidRPr="00AF3E06">
        <w:rPr>
          <w:rFonts w:ascii="Arial Narrow" w:hAnsi="Arial Narrow" w:cs="Arial"/>
          <w:b/>
          <w:sz w:val="16"/>
          <w:szCs w:val="18"/>
        </w:rPr>
        <w:t xml:space="preserve"> </w:t>
      </w:r>
      <w:r w:rsidRPr="00AF3E06">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rsidR="00F153E4" w:rsidRPr="00AF3E06" w:rsidRDefault="00F153E4" w:rsidP="00AF3E06">
      <w:pPr>
        <w:tabs>
          <w:tab w:val="left" w:pos="-284"/>
          <w:tab w:val="left" w:pos="9498"/>
        </w:tabs>
        <w:jc w:val="both"/>
        <w:rPr>
          <w:rFonts w:ascii="Arial Narrow" w:hAnsi="Arial Narrow" w:cs="Arial"/>
          <w:b/>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b/>
          <w:sz w:val="16"/>
          <w:szCs w:val="18"/>
        </w:rPr>
        <w:t xml:space="preserve">“EL PROVEEDOR” </w:t>
      </w:r>
      <w:r w:rsidRPr="00AF3E06">
        <w:rPr>
          <w:rFonts w:ascii="Arial Narrow" w:hAnsi="Arial Narrow" w:cs="Arial"/>
          <w:sz w:val="16"/>
          <w:szCs w:val="18"/>
        </w:rPr>
        <w:t xml:space="preserve">que celebre contrato de cesión de derechos de cobro, deberá notificarlo por escrito a </w:t>
      </w:r>
      <w:r w:rsidRPr="00AF3E06">
        <w:rPr>
          <w:rFonts w:ascii="Arial Narrow" w:hAnsi="Arial Narrow" w:cs="Arial"/>
          <w:b/>
          <w:sz w:val="16"/>
          <w:szCs w:val="18"/>
        </w:rPr>
        <w:t>“EL INSTITUTO”</w:t>
      </w:r>
      <w:r w:rsidRPr="00AF3E06">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F3E06">
        <w:rPr>
          <w:rFonts w:ascii="Arial Narrow" w:hAnsi="Arial Narrow" w:cs="Arial"/>
          <w:b/>
          <w:sz w:val="16"/>
          <w:szCs w:val="18"/>
        </w:rPr>
        <w:t xml:space="preserve">“EL PROVEEDOR” </w:t>
      </w:r>
      <w:r w:rsidRPr="00AF3E06">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sz w:val="16"/>
          <w:szCs w:val="18"/>
        </w:rPr>
        <w:t xml:space="preserve">El pago del servicio prestado, quedará condicionado proporcionalmente al pago que </w:t>
      </w:r>
      <w:r w:rsidRPr="00AF3E06">
        <w:rPr>
          <w:rFonts w:ascii="Arial Narrow" w:hAnsi="Arial Narrow" w:cs="Arial"/>
          <w:b/>
          <w:sz w:val="16"/>
          <w:szCs w:val="18"/>
        </w:rPr>
        <w:t>“EL PROVEEDOR”</w:t>
      </w:r>
      <w:r w:rsidRPr="00AF3E06">
        <w:rPr>
          <w:rFonts w:ascii="Arial Narrow" w:hAnsi="Arial Narrow" w:cs="Arial"/>
          <w:sz w:val="16"/>
          <w:szCs w:val="18"/>
        </w:rPr>
        <w:t xml:space="preserve"> deba efectuar por concepto de penas convencionales por atraso.</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tabs>
          <w:tab w:val="left" w:pos="-284"/>
          <w:tab w:val="left" w:pos="9498"/>
        </w:tabs>
        <w:ind w:left="851" w:hanging="851"/>
        <w:jc w:val="both"/>
        <w:rPr>
          <w:rFonts w:ascii="Arial Narrow" w:hAnsi="Arial Narrow" w:cs="Arial"/>
          <w:b/>
          <w:i/>
          <w:sz w:val="16"/>
          <w:szCs w:val="18"/>
          <w:u w:val="single"/>
        </w:rPr>
      </w:pPr>
      <w:r w:rsidRPr="00AF3E06">
        <w:rPr>
          <w:rFonts w:ascii="Arial Narrow" w:eastAsia="Arial Unicode MS" w:hAnsi="Arial Narrow" w:cs="Arial"/>
          <w:b/>
          <w:i/>
          <w:sz w:val="16"/>
          <w:szCs w:val="18"/>
          <w:lang w:val="es-ES_tradnl"/>
        </w:rPr>
        <w:t xml:space="preserve">NOTA: </w:t>
      </w:r>
      <w:r w:rsidRPr="00AF3E06">
        <w:rPr>
          <w:rFonts w:ascii="Arial Narrow" w:hAnsi="Arial Narrow" w:cs="Arial"/>
          <w:b/>
          <w:i/>
          <w:sz w:val="16"/>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AF3E06" w:rsidRDefault="00F153E4" w:rsidP="00AF3E06">
      <w:pPr>
        <w:tabs>
          <w:tab w:val="left" w:pos="1336"/>
          <w:tab w:val="left" w:pos="11118"/>
        </w:tabs>
        <w:ind w:left="851" w:hanging="851"/>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w:t>
      </w:r>
      <w:r w:rsidRPr="00AF3E06">
        <w:rPr>
          <w:rFonts w:ascii="Arial Narrow" w:hAnsi="Arial Narrow" w:cs="Arial"/>
          <w:b/>
          <w:bCs/>
          <w:color w:val="000000"/>
          <w:sz w:val="16"/>
          <w:szCs w:val="18"/>
        </w:rPr>
        <w:t xml:space="preserve">TERCERA.- FORMA DE PAGO.- </w:t>
      </w:r>
      <w:r w:rsidRPr="00AF3E06">
        <w:rPr>
          <w:rFonts w:ascii="Arial Narrow" w:hAnsi="Arial Narrow" w:cs="Arial"/>
          <w:b/>
          <w:sz w:val="16"/>
          <w:szCs w:val="18"/>
        </w:rPr>
        <w:t>“EL INSTITUTO”</w:t>
      </w:r>
      <w:r w:rsidRPr="00AF3E06">
        <w:rPr>
          <w:rFonts w:ascii="Arial Narrow" w:hAnsi="Arial Narrow" w:cs="Arial"/>
          <w:sz w:val="16"/>
          <w:szCs w:val="18"/>
        </w:rPr>
        <w:t xml:space="preserve"> otorgará un anticipo del ___% (_______) </w:t>
      </w:r>
      <w:r w:rsidRPr="00AF3E06">
        <w:rPr>
          <w:rFonts w:ascii="Arial Narrow" w:hAnsi="Arial Narrow" w:cs="Arial"/>
          <w:b/>
          <w:i/>
          <w:sz w:val="16"/>
          <w:szCs w:val="18"/>
          <w:u w:val="single"/>
        </w:rPr>
        <w:t>(este porcentaje no podrá exceder del 50% del monto total del contrato sin considerar el IVA)</w:t>
      </w:r>
      <w:r w:rsidRPr="00AF3E06">
        <w:rPr>
          <w:rFonts w:ascii="Arial Narrow" w:hAnsi="Arial Narrow" w:cs="Arial"/>
          <w:sz w:val="16"/>
          <w:szCs w:val="18"/>
        </w:rPr>
        <w:t xml:space="preserve"> del importe total del presente contrato, estipulado en la Cláusula que antecede, equivalente a la cantidad de $__________ (_____________), sin incluir el Impuesto al Valor Agregado (I.V.A.), supeditado a que </w:t>
      </w:r>
      <w:r w:rsidRPr="00AF3E06">
        <w:rPr>
          <w:rFonts w:ascii="Arial Narrow" w:hAnsi="Arial Narrow" w:cs="Arial"/>
          <w:b/>
          <w:sz w:val="16"/>
          <w:szCs w:val="18"/>
        </w:rPr>
        <w:t>“EL PROVEEDOR”</w:t>
      </w:r>
      <w:r w:rsidRPr="00AF3E06">
        <w:rPr>
          <w:rFonts w:ascii="Arial Narrow" w:hAnsi="Arial Narrow" w:cs="Arial"/>
          <w:sz w:val="16"/>
          <w:szCs w:val="18"/>
        </w:rPr>
        <w:t xml:space="preserve"> entregue la garantía correspondiente a dicho concepto.</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El anticipo deberá amortizarse proporcionalmente en cada uno de los pagos, conforme a lo establecido en el artículo 81, fracción V del Reglamento de la Ley de Adquisiciones, Arrendamientos y Servicios del Sector Público.</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El importe de $_________ (__________), equivalente al __% (_______) restante, será pagado por </w:t>
      </w:r>
      <w:r w:rsidRPr="00AF3E06">
        <w:rPr>
          <w:rFonts w:ascii="Arial Narrow" w:hAnsi="Arial Narrow" w:cs="Arial"/>
          <w:b/>
          <w:sz w:val="16"/>
          <w:szCs w:val="18"/>
        </w:rPr>
        <w:t>“EL INSTITUTO”</w:t>
      </w:r>
      <w:r w:rsidRPr="00AF3E06">
        <w:rPr>
          <w:rFonts w:ascii="Arial Narrow" w:hAnsi="Arial Narrow" w:cs="Arial"/>
          <w:sz w:val="16"/>
          <w:szCs w:val="18"/>
        </w:rPr>
        <w:t xml:space="preserve"> en moneda nacional, de acuerdo con el calendario de prestación del servicio, contenido en el </w:t>
      </w:r>
      <w:r w:rsidRPr="00AF3E06">
        <w:rPr>
          <w:rFonts w:ascii="Arial Narrow" w:hAnsi="Arial Narrow" w:cs="Arial"/>
          <w:b/>
          <w:sz w:val="16"/>
          <w:szCs w:val="18"/>
        </w:rPr>
        <w:t>Anexo ___</w:t>
      </w:r>
      <w:r w:rsidRPr="00AF3E06">
        <w:rPr>
          <w:rFonts w:ascii="Arial Narrow" w:hAnsi="Arial Narrow" w:cs="Arial"/>
          <w:sz w:val="16"/>
          <w:szCs w:val="18"/>
        </w:rPr>
        <w:t xml:space="preserve"> , dentro de los 20 días naturales posteriores a la entrega por parte de </w:t>
      </w:r>
      <w:r w:rsidRPr="00AF3E06">
        <w:rPr>
          <w:rFonts w:ascii="Arial Narrow" w:hAnsi="Arial Narrow" w:cs="Arial"/>
          <w:b/>
          <w:sz w:val="16"/>
          <w:szCs w:val="18"/>
        </w:rPr>
        <w:t>“EL PROVEEDOR”</w:t>
      </w:r>
      <w:r w:rsidRPr="00AF3E06">
        <w:rPr>
          <w:rFonts w:ascii="Arial Narrow" w:hAnsi="Arial Narrow" w:cs="Arial"/>
          <w:sz w:val="16"/>
          <w:szCs w:val="18"/>
        </w:rPr>
        <w:t xml:space="preserve">, de los siguientes documentos: </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tabs>
          <w:tab w:val="left" w:pos="796"/>
        </w:tabs>
        <w:overflowPunct w:val="0"/>
        <w:autoSpaceDE w:val="0"/>
        <w:jc w:val="both"/>
        <w:textAlignment w:val="baseline"/>
        <w:rPr>
          <w:rFonts w:ascii="Arial Narrow" w:hAnsi="Arial Narrow" w:cs="Arial"/>
          <w:b/>
          <w:i/>
          <w:sz w:val="16"/>
          <w:szCs w:val="18"/>
          <w:u w:val="single"/>
        </w:rPr>
      </w:pPr>
      <w:r w:rsidRPr="00AF3E06">
        <w:rPr>
          <w:rFonts w:ascii="Arial Narrow" w:hAnsi="Arial Narrow" w:cs="Arial"/>
          <w:sz w:val="16"/>
          <w:szCs w:val="18"/>
        </w:rPr>
        <w:lastRenderedPageBreak/>
        <w:t xml:space="preserve">Original y copia de la factura que reúna los requisitos fiscales respectivos, en la que se indique el servicio prestado,  </w:t>
      </w:r>
      <w:r w:rsidRPr="00AF3E06">
        <w:rPr>
          <w:rFonts w:ascii="Arial Narrow" w:hAnsi="Arial Narrow" w:cs="Arial"/>
          <w:b/>
          <w:sz w:val="16"/>
          <w:szCs w:val="18"/>
        </w:rPr>
        <w:t>Número</w:t>
      </w:r>
      <w:r w:rsidRPr="00AF3E06">
        <w:rPr>
          <w:rFonts w:ascii="Arial Narrow" w:hAnsi="Arial Narrow" w:cs="Arial"/>
          <w:sz w:val="16"/>
          <w:szCs w:val="18"/>
        </w:rPr>
        <w:t xml:space="preserve"> de proveedor, </w:t>
      </w:r>
      <w:r w:rsidRPr="00AF3E06">
        <w:rPr>
          <w:rFonts w:ascii="Arial Narrow" w:hAnsi="Arial Narrow" w:cs="Arial"/>
          <w:b/>
          <w:sz w:val="16"/>
          <w:szCs w:val="18"/>
        </w:rPr>
        <w:t>Número</w:t>
      </w:r>
      <w:r w:rsidRPr="00AF3E06">
        <w:rPr>
          <w:rFonts w:ascii="Arial Narrow" w:hAnsi="Arial Narrow" w:cs="Arial"/>
          <w:sz w:val="16"/>
          <w:szCs w:val="18"/>
        </w:rPr>
        <w:t xml:space="preserve"> de contrato, en su caso, el </w:t>
      </w:r>
      <w:r w:rsidRPr="00AF3E06">
        <w:rPr>
          <w:rFonts w:ascii="Arial Narrow" w:hAnsi="Arial Narrow" w:cs="Arial"/>
          <w:b/>
          <w:sz w:val="16"/>
          <w:szCs w:val="18"/>
        </w:rPr>
        <w:t>Número</w:t>
      </w:r>
      <w:r w:rsidRPr="00AF3E06">
        <w:rPr>
          <w:rFonts w:ascii="Arial Narrow" w:hAnsi="Arial Narrow" w:cs="Arial"/>
          <w:sz w:val="16"/>
          <w:szCs w:val="18"/>
        </w:rPr>
        <w:t xml:space="preserve"> de la(s) orden(es) de reposición, que ampara(n) dicho servicio, </w:t>
      </w:r>
      <w:r w:rsidRPr="00AF3E06">
        <w:rPr>
          <w:rFonts w:ascii="Arial Narrow" w:hAnsi="Arial Narrow" w:cs="Arial"/>
          <w:b/>
          <w:sz w:val="16"/>
          <w:szCs w:val="18"/>
        </w:rPr>
        <w:t>Número</w:t>
      </w:r>
      <w:r w:rsidRPr="00AF3E06">
        <w:rPr>
          <w:rFonts w:ascii="Arial Narrow" w:hAnsi="Arial Narrow" w:cs="Arial"/>
          <w:sz w:val="16"/>
          <w:szCs w:val="18"/>
        </w:rPr>
        <w:t xml:space="preserve"> de alta, </w:t>
      </w:r>
      <w:r w:rsidRPr="00AF3E06">
        <w:rPr>
          <w:rFonts w:ascii="Arial Narrow" w:hAnsi="Arial Narrow" w:cs="Arial"/>
          <w:b/>
          <w:sz w:val="16"/>
          <w:szCs w:val="18"/>
        </w:rPr>
        <w:t>Número</w:t>
      </w:r>
      <w:r w:rsidRPr="00AF3E06">
        <w:rPr>
          <w:rFonts w:ascii="Arial Narrow" w:hAnsi="Arial Narrow" w:cs="Arial"/>
          <w:sz w:val="16"/>
          <w:szCs w:val="18"/>
        </w:rPr>
        <w:t xml:space="preserve"> de fianza y denominación social de la afianzadora, misma que deberá ser entregada en _______ </w:t>
      </w:r>
      <w:r w:rsidRPr="00AF3E06">
        <w:rPr>
          <w:rFonts w:ascii="Arial Narrow" w:hAnsi="Arial Narrow" w:cs="Arial"/>
          <w:b/>
          <w:i/>
          <w:sz w:val="16"/>
          <w:szCs w:val="18"/>
          <w:u w:val="single"/>
        </w:rPr>
        <w:t>(se deberá señalar la unidad administrativa responsable de efectuar el pago, así como su domicilio y horario de atención).</w:t>
      </w:r>
    </w:p>
    <w:p w:rsidR="00F153E4" w:rsidRPr="00AF3E06" w:rsidRDefault="00F153E4" w:rsidP="00AF3E06">
      <w:pPr>
        <w:tabs>
          <w:tab w:val="left" w:pos="2956"/>
          <w:tab w:val="left" w:pos="5792"/>
          <w:tab w:val="left" w:pos="12738"/>
        </w:tabs>
        <w:ind w:left="1080"/>
        <w:jc w:val="both"/>
        <w:rPr>
          <w:rFonts w:ascii="Arial Narrow" w:hAnsi="Arial Narrow" w:cs="Arial"/>
          <w:sz w:val="16"/>
          <w:szCs w:val="18"/>
        </w:rPr>
      </w:pPr>
    </w:p>
    <w:p w:rsidR="00F153E4" w:rsidRPr="00AF3E06" w:rsidRDefault="00F153E4" w:rsidP="00AF3E06">
      <w:pPr>
        <w:tabs>
          <w:tab w:val="left" w:pos="-284"/>
        </w:tabs>
        <w:overflowPunct w:val="0"/>
        <w:autoSpaceDE w:val="0"/>
        <w:jc w:val="both"/>
        <w:textAlignment w:val="baseline"/>
        <w:rPr>
          <w:rFonts w:ascii="Arial Narrow" w:hAnsi="Arial Narrow" w:cs="Arial"/>
          <w:sz w:val="16"/>
          <w:szCs w:val="18"/>
        </w:rPr>
      </w:pPr>
      <w:r w:rsidRPr="00AF3E06">
        <w:rPr>
          <w:rFonts w:ascii="Arial Narrow" w:hAnsi="Arial Narrow" w:cs="Arial"/>
          <w:sz w:val="16"/>
          <w:szCs w:val="18"/>
        </w:rPr>
        <w:t>En caso de que “</w:t>
      </w:r>
      <w:r w:rsidRPr="00AF3E06">
        <w:rPr>
          <w:rFonts w:ascii="Arial Narrow" w:hAnsi="Arial Narrow" w:cs="Arial"/>
          <w:b/>
          <w:sz w:val="16"/>
          <w:szCs w:val="18"/>
        </w:rPr>
        <w:t>EL PROVEEDOR</w:t>
      </w:r>
      <w:r w:rsidRPr="00AF3E06">
        <w:rPr>
          <w:rFonts w:ascii="Arial Narrow" w:hAnsi="Arial Narrow" w:cs="Arial"/>
          <w:sz w:val="16"/>
          <w:szCs w:val="18"/>
        </w:rPr>
        <w:t xml:space="preserve">” presente su factura con errores o deficiencias, conforme a lo previsto en el artículo 90 del Reglamento de la Ley, </w:t>
      </w:r>
      <w:r w:rsidRPr="00AF3E06">
        <w:rPr>
          <w:rFonts w:ascii="Arial Narrow" w:hAnsi="Arial Narrow" w:cs="Arial"/>
          <w:b/>
          <w:sz w:val="16"/>
          <w:szCs w:val="18"/>
        </w:rPr>
        <w:t>“EL INSTITUTO</w:t>
      </w:r>
      <w:r w:rsidRPr="00AF3E06">
        <w:rPr>
          <w:rFonts w:ascii="Arial Narrow" w:hAnsi="Arial Narrow" w:cs="Arial"/>
          <w:sz w:val="16"/>
          <w:szCs w:val="18"/>
        </w:rPr>
        <w:t xml:space="preserve">” dentro de los tres días hábiles siguientes a la recepción, indicará por escrito a </w:t>
      </w:r>
      <w:r w:rsidRPr="00AF3E06">
        <w:rPr>
          <w:rFonts w:ascii="Arial Narrow" w:hAnsi="Arial Narrow" w:cs="Arial"/>
          <w:b/>
          <w:sz w:val="16"/>
          <w:szCs w:val="18"/>
        </w:rPr>
        <w:t>“EL PROVEEDOR</w:t>
      </w:r>
      <w:r w:rsidRPr="00AF3E06">
        <w:rPr>
          <w:rFonts w:ascii="Arial Narrow" w:hAnsi="Arial Narrow" w:cs="Arial"/>
          <w:sz w:val="16"/>
          <w:szCs w:val="18"/>
        </w:rPr>
        <w:t xml:space="preserve">” las deficiencias que se deberán corregir. </w:t>
      </w:r>
    </w:p>
    <w:p w:rsidR="00F153E4" w:rsidRPr="00AF3E06" w:rsidRDefault="00F153E4" w:rsidP="00AF3E06">
      <w:pPr>
        <w:tabs>
          <w:tab w:val="left" w:pos="-284"/>
        </w:tabs>
        <w:overflowPunct w:val="0"/>
        <w:autoSpaceDE w:val="0"/>
        <w:jc w:val="both"/>
        <w:textAlignment w:val="baseline"/>
        <w:rPr>
          <w:rFonts w:ascii="Arial Narrow" w:hAnsi="Arial Narrow" w:cs="Arial"/>
          <w:sz w:val="16"/>
          <w:szCs w:val="18"/>
        </w:rPr>
      </w:pPr>
    </w:p>
    <w:p w:rsidR="00F153E4" w:rsidRPr="00AF3E06" w:rsidRDefault="00F153E4" w:rsidP="00AF3E06">
      <w:pPr>
        <w:tabs>
          <w:tab w:val="left" w:pos="-284"/>
        </w:tabs>
        <w:overflowPunct w:val="0"/>
        <w:autoSpaceDE w:val="0"/>
        <w:jc w:val="both"/>
        <w:textAlignment w:val="baseline"/>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bCs/>
          <w:iCs/>
          <w:sz w:val="16"/>
          <w:szCs w:val="18"/>
        </w:rPr>
        <w:t xml:space="preserve"> podrá optar porque </w:t>
      </w:r>
      <w:r w:rsidRPr="00AF3E06">
        <w:rPr>
          <w:rFonts w:ascii="Arial Narrow" w:hAnsi="Arial Narrow" w:cs="Arial"/>
          <w:b/>
          <w:bCs/>
          <w:iCs/>
          <w:sz w:val="16"/>
          <w:szCs w:val="18"/>
        </w:rPr>
        <w:t>“EL INSTITUTO”</w:t>
      </w:r>
      <w:r w:rsidRPr="00AF3E06">
        <w:rPr>
          <w:rFonts w:ascii="Arial Narrow" w:hAnsi="Arial Narrow" w:cs="Arial"/>
          <w:bCs/>
          <w:iCs/>
          <w:sz w:val="16"/>
          <w:szCs w:val="18"/>
        </w:rPr>
        <w:t xml:space="preserve"> efectúe el pago del servicio prestado, a través del </w:t>
      </w:r>
      <w:r w:rsidRPr="00AF3E06">
        <w:rPr>
          <w:rFonts w:ascii="Arial Narrow" w:hAnsi="Arial Narrow" w:cs="Arial"/>
          <w:sz w:val="16"/>
          <w:szCs w:val="18"/>
        </w:rPr>
        <w:t>esquema</w:t>
      </w:r>
      <w:r w:rsidRPr="00AF3E06">
        <w:rPr>
          <w:rFonts w:ascii="Arial Narrow" w:hAnsi="Arial Narrow" w:cs="Arial"/>
          <w:bCs/>
          <w:iCs/>
          <w:sz w:val="16"/>
          <w:szCs w:val="18"/>
        </w:rPr>
        <w:t xml:space="preserve"> electrónico </w:t>
      </w:r>
      <w:proofErr w:type="spellStart"/>
      <w:r w:rsidRPr="00AF3E06">
        <w:rPr>
          <w:rFonts w:ascii="Arial Narrow" w:hAnsi="Arial Narrow" w:cs="Arial"/>
          <w:bCs/>
          <w:iCs/>
          <w:sz w:val="16"/>
          <w:szCs w:val="18"/>
        </w:rPr>
        <w:t>intrabancario</w:t>
      </w:r>
      <w:proofErr w:type="spellEnd"/>
      <w:r w:rsidRPr="00AF3E06">
        <w:rPr>
          <w:rFonts w:ascii="Arial Narrow" w:hAnsi="Arial Narrow" w:cs="Arial"/>
          <w:bCs/>
          <w:iCs/>
          <w:sz w:val="16"/>
          <w:szCs w:val="18"/>
        </w:rPr>
        <w:t xml:space="preserve"> que tiene en operación, con </w:t>
      </w:r>
      <w:r w:rsidRPr="00AF3E06">
        <w:rPr>
          <w:rFonts w:ascii="Arial Narrow" w:hAnsi="Arial Narrow" w:cs="Arial"/>
          <w:sz w:val="16"/>
          <w:szCs w:val="18"/>
        </w:rPr>
        <w:t xml:space="preserve">las instituciones bancarias siguientes: Banamex, S.A., BBVA, Bancomer, S.A., Banorte, S.A. y </w:t>
      </w:r>
      <w:proofErr w:type="spellStart"/>
      <w:r w:rsidRPr="00AF3E06">
        <w:rPr>
          <w:rFonts w:ascii="Arial Narrow" w:hAnsi="Arial Narrow" w:cs="Arial"/>
          <w:sz w:val="16"/>
          <w:szCs w:val="18"/>
        </w:rPr>
        <w:t>Scotiabank</w:t>
      </w:r>
      <w:proofErr w:type="spellEnd"/>
      <w:r w:rsidRPr="00AF3E06">
        <w:rPr>
          <w:rFonts w:ascii="Arial Narrow" w:hAnsi="Arial Narrow" w:cs="Arial"/>
          <w:sz w:val="16"/>
          <w:szCs w:val="18"/>
        </w:rPr>
        <w:t xml:space="preserve"> Inverlat, S.A., para tal efecto deberá presentar su petición por escrito en ________, </w:t>
      </w:r>
      <w:r w:rsidRPr="00AF3E06">
        <w:rPr>
          <w:rFonts w:ascii="Arial Narrow" w:hAnsi="Arial Narrow" w:cs="Arial"/>
          <w:b/>
          <w:i/>
          <w:sz w:val="16"/>
          <w:szCs w:val="18"/>
          <w:u w:val="single"/>
        </w:rPr>
        <w:t xml:space="preserve">(el </w:t>
      </w:r>
      <w:r w:rsidRPr="00AF3E06">
        <w:rPr>
          <w:rFonts w:ascii="Arial Narrow" w:hAnsi="Arial Narrow" w:cs="Arial"/>
          <w:b/>
          <w:sz w:val="16"/>
          <w:szCs w:val="18"/>
          <w:u w:val="single"/>
        </w:rPr>
        <w:t>área contratante</w:t>
      </w:r>
      <w:r w:rsidRPr="00AF3E06">
        <w:rPr>
          <w:rFonts w:ascii="Arial Narrow" w:hAnsi="Arial Narrow" w:cs="Arial"/>
          <w:sz w:val="16"/>
          <w:szCs w:val="18"/>
        </w:rPr>
        <w:t xml:space="preserve"> d</w:t>
      </w:r>
      <w:r w:rsidRPr="00AF3E06">
        <w:rPr>
          <w:rFonts w:ascii="Arial Narrow" w:hAnsi="Arial Narrow" w:cs="Arial"/>
          <w:b/>
          <w:i/>
          <w:sz w:val="16"/>
          <w:szCs w:val="18"/>
          <w:u w:val="single"/>
        </w:rPr>
        <w:t>eberá indicar las unidades administrativas responsables del trámite de pago, así como su domicilio y horarios de atención)</w:t>
      </w:r>
      <w:r w:rsidRPr="00AF3E06">
        <w:rPr>
          <w:rFonts w:ascii="Arial Narrow" w:hAnsi="Arial Narrow" w:cs="Arial"/>
          <w:sz w:val="16"/>
          <w:szCs w:val="18"/>
        </w:rPr>
        <w:t xml:space="preserve">, indicando: razón social, domicilio fiscal, </w:t>
      </w:r>
      <w:r w:rsidRPr="00AF3E06">
        <w:rPr>
          <w:rFonts w:ascii="Arial Narrow" w:hAnsi="Arial Narrow" w:cs="Arial"/>
          <w:b/>
          <w:sz w:val="16"/>
          <w:szCs w:val="18"/>
        </w:rPr>
        <w:t>Número</w:t>
      </w:r>
      <w:r w:rsidRPr="00AF3E06">
        <w:rPr>
          <w:rFonts w:ascii="Arial Narrow" w:hAnsi="Arial Narrow" w:cs="Arial"/>
          <w:sz w:val="16"/>
          <w:szCs w:val="18"/>
        </w:rPr>
        <w:t xml:space="preserve"> telefónico y fax, nombre completo del apoderado legal con facultades de cobro y su firma, </w:t>
      </w:r>
      <w:r w:rsidRPr="00AF3E06">
        <w:rPr>
          <w:rFonts w:ascii="Arial Narrow" w:hAnsi="Arial Narrow" w:cs="Arial"/>
          <w:b/>
          <w:sz w:val="16"/>
          <w:szCs w:val="18"/>
        </w:rPr>
        <w:t>Número</w:t>
      </w:r>
      <w:r w:rsidRPr="00AF3E06">
        <w:rPr>
          <w:rFonts w:ascii="Arial Narrow" w:hAnsi="Arial Narrow" w:cs="Arial"/>
          <w:sz w:val="16"/>
          <w:szCs w:val="18"/>
        </w:rPr>
        <w:t xml:space="preserve"> de cuenta de cheques (</w:t>
      </w:r>
      <w:r w:rsidRPr="00AF3E06">
        <w:rPr>
          <w:rFonts w:ascii="Arial Narrow" w:hAnsi="Arial Narrow" w:cs="Arial"/>
          <w:b/>
          <w:sz w:val="16"/>
          <w:szCs w:val="18"/>
        </w:rPr>
        <w:t>Número</w:t>
      </w:r>
      <w:r w:rsidRPr="00AF3E06">
        <w:rPr>
          <w:rFonts w:ascii="Arial Narrow" w:hAnsi="Arial Narrow" w:cs="Arial"/>
          <w:sz w:val="16"/>
          <w:szCs w:val="18"/>
        </w:rPr>
        <w:t xml:space="preserve"> de </w:t>
      </w:r>
      <w:proofErr w:type="spellStart"/>
      <w:r w:rsidRPr="00AF3E06">
        <w:rPr>
          <w:rFonts w:ascii="Arial Narrow" w:hAnsi="Arial Narrow" w:cs="Arial"/>
          <w:sz w:val="16"/>
          <w:szCs w:val="18"/>
        </w:rPr>
        <w:t>clabe</w:t>
      </w:r>
      <w:proofErr w:type="spellEnd"/>
      <w:r w:rsidRPr="00AF3E06">
        <w:rPr>
          <w:rFonts w:ascii="Arial Narrow" w:hAnsi="Arial Narrow" w:cs="Arial"/>
          <w:sz w:val="16"/>
          <w:szCs w:val="18"/>
        </w:rPr>
        <w:t xml:space="preserve"> bancaria estandarizada), banco, sucursal y plaza, así como, </w:t>
      </w:r>
      <w:r w:rsidRPr="00AF3E06">
        <w:rPr>
          <w:rFonts w:ascii="Arial Narrow" w:hAnsi="Arial Narrow" w:cs="Arial"/>
          <w:b/>
          <w:sz w:val="16"/>
          <w:szCs w:val="18"/>
        </w:rPr>
        <w:t>Número</w:t>
      </w:r>
      <w:r w:rsidRPr="00AF3E06">
        <w:rPr>
          <w:rFonts w:ascii="Arial Narrow" w:hAnsi="Arial Narrow" w:cs="Arial"/>
          <w:sz w:val="16"/>
          <w:szCs w:val="18"/>
        </w:rPr>
        <w:t xml:space="preserve"> de proveedor asignado por </w:t>
      </w:r>
      <w:r w:rsidRPr="00AF3E06">
        <w:rPr>
          <w:rFonts w:ascii="Arial Narrow" w:hAnsi="Arial Narrow" w:cs="Arial"/>
          <w:b/>
          <w:bCs/>
          <w:iCs/>
          <w:sz w:val="16"/>
          <w:szCs w:val="18"/>
        </w:rPr>
        <w:t>“EL INSTITUTO”</w:t>
      </w:r>
      <w:r w:rsidRPr="00AF3E06">
        <w:rPr>
          <w:rFonts w:ascii="Arial Narrow" w:hAnsi="Arial Narrow" w:cs="Arial"/>
          <w:sz w:val="16"/>
          <w:szCs w:val="18"/>
        </w:rPr>
        <w:t xml:space="preserve">. </w:t>
      </w:r>
    </w:p>
    <w:p w:rsidR="00F153E4" w:rsidRPr="00AF3E06" w:rsidRDefault="00F153E4" w:rsidP="00AF3E06">
      <w:pPr>
        <w:ind w:left="1440" w:hanging="540"/>
        <w:jc w:val="both"/>
        <w:rPr>
          <w:rFonts w:ascii="Arial Narrow" w:hAnsi="Arial Narrow" w:cs="Arial"/>
          <w:sz w:val="16"/>
          <w:szCs w:val="18"/>
        </w:rPr>
      </w:pPr>
    </w:p>
    <w:p w:rsidR="00F153E4" w:rsidRPr="00AF3E06" w:rsidRDefault="00F153E4" w:rsidP="00AF3E06">
      <w:pPr>
        <w:jc w:val="both"/>
        <w:rPr>
          <w:rFonts w:ascii="Arial Narrow" w:hAnsi="Arial Narrow" w:cs="Arial"/>
          <w:b/>
          <w:sz w:val="16"/>
          <w:szCs w:val="18"/>
        </w:rPr>
      </w:pPr>
      <w:r w:rsidRPr="00AF3E06">
        <w:rPr>
          <w:rFonts w:ascii="Arial Narrow" w:hAnsi="Arial Narrow" w:cs="Arial"/>
          <w:sz w:val="16"/>
          <w:szCs w:val="18"/>
        </w:rPr>
        <w:t xml:space="preserve">En caso de que </w:t>
      </w:r>
      <w:r w:rsidRPr="00AF3E06">
        <w:rPr>
          <w:rFonts w:ascii="Arial Narrow" w:hAnsi="Arial Narrow" w:cs="Arial"/>
          <w:b/>
          <w:sz w:val="16"/>
          <w:szCs w:val="18"/>
        </w:rPr>
        <w:t>“EL PROVEEDOR”</w:t>
      </w:r>
      <w:r w:rsidRPr="00AF3E06">
        <w:rPr>
          <w:rFonts w:ascii="Arial Narrow" w:hAnsi="Arial Narrow" w:cs="Arial"/>
          <w:sz w:val="16"/>
          <w:szCs w:val="18"/>
        </w:rPr>
        <w:t xml:space="preserve"> solicite el abono en una cuenta contratada en un banco diferente a los antes citados (interbancario), </w:t>
      </w:r>
      <w:r w:rsidRPr="00AF3E06">
        <w:rPr>
          <w:rFonts w:ascii="Arial Narrow" w:hAnsi="Arial Narrow" w:cs="Arial"/>
          <w:b/>
          <w:bCs/>
          <w:iCs/>
          <w:sz w:val="16"/>
          <w:szCs w:val="18"/>
        </w:rPr>
        <w:t xml:space="preserve">“EL INSTITUTO” </w:t>
      </w:r>
      <w:r w:rsidRPr="00AF3E06">
        <w:rPr>
          <w:rFonts w:ascii="Arial Narrow" w:hAnsi="Arial Narrow" w:cs="Arial"/>
          <w:sz w:val="16"/>
          <w:szCs w:val="18"/>
        </w:rPr>
        <w:t xml:space="preserve">realizará la instrucción de pago en la fecha de vencimiento del </w:t>
      </w:r>
      <w:proofErr w:type="spellStart"/>
      <w:r w:rsidRPr="00AF3E06">
        <w:rPr>
          <w:rFonts w:ascii="Arial Narrow" w:hAnsi="Arial Narrow" w:cs="Arial"/>
          <w:sz w:val="16"/>
          <w:szCs w:val="18"/>
        </w:rPr>
        <w:t>contrarecibo</w:t>
      </w:r>
      <w:proofErr w:type="spellEnd"/>
      <w:r w:rsidRPr="00AF3E06">
        <w:rPr>
          <w:rFonts w:ascii="Arial Narrow" w:hAnsi="Arial Narrow" w:cs="Arial"/>
          <w:sz w:val="16"/>
          <w:szCs w:val="18"/>
        </w:rPr>
        <w:t xml:space="preserve"> y su aplicación se llevará a cabo al día hábil siguiente, de acuerdo con el mecanismo establecido por el Centro de Compensación Bancaria</w:t>
      </w:r>
      <w:r w:rsidRPr="00AF3E06">
        <w:rPr>
          <w:rFonts w:ascii="Arial Narrow" w:hAnsi="Arial Narrow" w:cs="Arial"/>
          <w:b/>
          <w:bCs/>
          <w:iCs/>
          <w:sz w:val="16"/>
          <w:szCs w:val="18"/>
        </w:rPr>
        <w:t xml:space="preserve"> (C</w:t>
      </w:r>
      <w:r w:rsidRPr="00AF3E06">
        <w:rPr>
          <w:rFonts w:ascii="Arial Narrow" w:hAnsi="Arial Narrow" w:cs="Arial"/>
          <w:b/>
          <w:sz w:val="16"/>
          <w:szCs w:val="18"/>
        </w:rPr>
        <w:t>ECOBAN).</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b/>
          <w:sz w:val="16"/>
          <w:szCs w:val="18"/>
        </w:rPr>
      </w:pPr>
      <w:r w:rsidRPr="00AF3E06">
        <w:rPr>
          <w:rFonts w:ascii="Arial Narrow" w:hAnsi="Arial Narrow" w:cs="Arial"/>
          <w:sz w:val="16"/>
          <w:szCs w:val="18"/>
        </w:rPr>
        <w:t>Anexo a la solicitud de pago electrónico (</w:t>
      </w:r>
      <w:proofErr w:type="spellStart"/>
      <w:r w:rsidRPr="00AF3E06">
        <w:rPr>
          <w:rFonts w:ascii="Arial Narrow" w:hAnsi="Arial Narrow" w:cs="Arial"/>
          <w:sz w:val="16"/>
          <w:szCs w:val="18"/>
        </w:rPr>
        <w:t>intrabancario</w:t>
      </w:r>
      <w:proofErr w:type="spellEnd"/>
      <w:r w:rsidRPr="00AF3E06">
        <w:rPr>
          <w:rFonts w:ascii="Arial Narrow" w:hAnsi="Arial Narrow" w:cs="Arial"/>
          <w:sz w:val="16"/>
          <w:szCs w:val="18"/>
        </w:rPr>
        <w:t xml:space="preserve"> e interbancario) </w:t>
      </w:r>
      <w:r w:rsidRPr="00AF3E06">
        <w:rPr>
          <w:rFonts w:ascii="Arial Narrow" w:hAnsi="Arial Narrow" w:cs="Arial"/>
          <w:b/>
          <w:sz w:val="16"/>
          <w:szCs w:val="18"/>
        </w:rPr>
        <w:t>“EL PROVEEDOR”</w:t>
      </w:r>
      <w:r w:rsidRPr="00AF3E06">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F3E06">
        <w:rPr>
          <w:rFonts w:ascii="Arial Narrow" w:hAnsi="Arial Narrow" w:cs="Arial"/>
          <w:b/>
          <w:sz w:val="16"/>
          <w:szCs w:val="18"/>
        </w:rPr>
        <w:t>“EL PROVEEDOR”.</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sz w:val="16"/>
          <w:szCs w:val="18"/>
        </w:rPr>
        <w:t xml:space="preserve">Asimismo, </w:t>
      </w:r>
      <w:r w:rsidRPr="00AF3E06">
        <w:rPr>
          <w:rFonts w:ascii="Arial Narrow" w:hAnsi="Arial Narrow" w:cs="Arial"/>
          <w:b/>
          <w:sz w:val="16"/>
          <w:szCs w:val="18"/>
        </w:rPr>
        <w:t xml:space="preserve">“EL INSTITUTO” </w:t>
      </w:r>
      <w:r w:rsidRPr="00AF3E06">
        <w:rPr>
          <w:rFonts w:ascii="Arial Narrow" w:hAnsi="Arial Narrow" w:cs="Arial"/>
          <w:sz w:val="16"/>
          <w:szCs w:val="18"/>
        </w:rPr>
        <w:t xml:space="preserve">podrá aceptar de </w:t>
      </w:r>
      <w:r w:rsidRPr="00AF3E06">
        <w:rPr>
          <w:rFonts w:ascii="Arial Narrow" w:hAnsi="Arial Narrow" w:cs="Arial"/>
          <w:b/>
          <w:sz w:val="16"/>
          <w:szCs w:val="18"/>
        </w:rPr>
        <w:t xml:space="preserve">“EL PROVEEDOR” </w:t>
      </w:r>
      <w:r w:rsidRPr="00AF3E06">
        <w:rPr>
          <w:rFonts w:ascii="Arial Narrow" w:hAnsi="Arial Narrow" w:cs="Arial"/>
          <w:sz w:val="16"/>
          <w:szCs w:val="18"/>
        </w:rPr>
        <w:t>que</w:t>
      </w:r>
      <w:r w:rsidRPr="00AF3E06">
        <w:rPr>
          <w:rFonts w:ascii="Arial Narrow" w:hAnsi="Arial Narrow" w:cs="Arial"/>
          <w:b/>
          <w:sz w:val="16"/>
          <w:szCs w:val="18"/>
        </w:rPr>
        <w:t xml:space="preserve"> </w:t>
      </w:r>
      <w:r w:rsidRPr="00AF3E06">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rsidR="00F153E4" w:rsidRPr="00AF3E06" w:rsidRDefault="00F153E4" w:rsidP="00AF3E06">
      <w:pPr>
        <w:tabs>
          <w:tab w:val="left" w:pos="-284"/>
          <w:tab w:val="left" w:pos="9498"/>
        </w:tabs>
        <w:jc w:val="both"/>
        <w:rPr>
          <w:rFonts w:ascii="Arial Narrow" w:hAnsi="Arial Narrow" w:cs="Arial"/>
          <w:b/>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b/>
          <w:sz w:val="16"/>
          <w:szCs w:val="18"/>
        </w:rPr>
        <w:t xml:space="preserve">“EL PROVEEDOR” </w:t>
      </w:r>
      <w:r w:rsidRPr="00AF3E06">
        <w:rPr>
          <w:rFonts w:ascii="Arial Narrow" w:hAnsi="Arial Narrow" w:cs="Arial"/>
          <w:sz w:val="16"/>
          <w:szCs w:val="18"/>
        </w:rPr>
        <w:t xml:space="preserve">que celebre contrato de cesión de derechos de cobro, deberá notificarlo por escrito a </w:t>
      </w:r>
      <w:r w:rsidRPr="00AF3E06">
        <w:rPr>
          <w:rFonts w:ascii="Arial Narrow" w:hAnsi="Arial Narrow" w:cs="Arial"/>
          <w:b/>
          <w:sz w:val="16"/>
          <w:szCs w:val="18"/>
        </w:rPr>
        <w:t>“EL INSTITUTO”</w:t>
      </w:r>
      <w:r w:rsidRPr="00AF3E06">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F3E06">
        <w:rPr>
          <w:rFonts w:ascii="Arial Narrow" w:hAnsi="Arial Narrow" w:cs="Arial"/>
          <w:b/>
          <w:sz w:val="16"/>
          <w:szCs w:val="18"/>
        </w:rPr>
        <w:t xml:space="preserve">“EL PROVEEDOR” </w:t>
      </w:r>
      <w:r w:rsidRPr="00AF3E06">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sz w:val="16"/>
          <w:szCs w:val="18"/>
        </w:rPr>
        <w:t xml:space="preserve">El pago del servicio quedará condicionado proporcionalmente al pago que </w:t>
      </w:r>
      <w:r w:rsidRPr="00AF3E06">
        <w:rPr>
          <w:rFonts w:ascii="Arial Narrow" w:hAnsi="Arial Narrow" w:cs="Arial"/>
          <w:b/>
          <w:sz w:val="16"/>
          <w:szCs w:val="18"/>
        </w:rPr>
        <w:t>“EL PROVEEDOR”</w:t>
      </w:r>
      <w:r w:rsidRPr="00AF3E06">
        <w:rPr>
          <w:rFonts w:ascii="Arial Narrow" w:hAnsi="Arial Narrow" w:cs="Arial"/>
          <w:sz w:val="16"/>
          <w:szCs w:val="18"/>
        </w:rPr>
        <w:t xml:space="preserve"> deba efectuar por concepto de penas convencionales por atraso.”</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tabs>
          <w:tab w:val="left" w:pos="-284"/>
          <w:tab w:val="left" w:pos="9498"/>
        </w:tabs>
        <w:jc w:val="both"/>
        <w:rPr>
          <w:rFonts w:ascii="Arial Narrow" w:hAnsi="Arial Narrow" w:cs="Arial"/>
          <w:b/>
          <w:sz w:val="16"/>
          <w:szCs w:val="18"/>
          <w:lang w:val="es-ES_tradnl"/>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b/>
          <w:sz w:val="16"/>
          <w:szCs w:val="18"/>
          <w:lang w:val="es-ES_tradnl"/>
        </w:rPr>
        <w:t>CUARTA.- PLAZO, LUGAR Y CONDICIONES DE LA PRESTACIÓN DEL SERVICIO.-</w:t>
      </w:r>
      <w:r w:rsidRPr="00AF3E06">
        <w:rPr>
          <w:rFonts w:ascii="Arial Narrow" w:hAnsi="Arial Narrow" w:cs="Arial"/>
          <w:sz w:val="16"/>
          <w:szCs w:val="18"/>
          <w:lang w:val="es-ES_tradnl"/>
        </w:rPr>
        <w:t xml:space="preserve"> </w:t>
      </w:r>
      <w:r w:rsidRPr="00AF3E06">
        <w:rPr>
          <w:rFonts w:ascii="Arial Narrow" w:hAnsi="Arial Narrow" w:cs="Arial"/>
          <w:b/>
          <w:sz w:val="16"/>
          <w:szCs w:val="18"/>
        </w:rPr>
        <w:t>“EL PROVEEDOR”</w:t>
      </w:r>
      <w:r w:rsidRPr="00AF3E06">
        <w:rPr>
          <w:rFonts w:ascii="Arial Narrow" w:hAnsi="Arial Narrow" w:cs="Arial"/>
          <w:sz w:val="16"/>
          <w:szCs w:val="18"/>
        </w:rPr>
        <w:t xml:space="preserve"> se compromete a prestar el servicio  a </w:t>
      </w:r>
      <w:r w:rsidRPr="00AF3E06">
        <w:rPr>
          <w:rFonts w:ascii="Arial Narrow" w:hAnsi="Arial Narrow" w:cs="Arial"/>
          <w:b/>
          <w:sz w:val="16"/>
          <w:szCs w:val="18"/>
        </w:rPr>
        <w:t>“EL INSTITUTO”</w:t>
      </w:r>
      <w:r w:rsidRPr="00AF3E06">
        <w:rPr>
          <w:rFonts w:ascii="Arial Narrow" w:hAnsi="Arial Narrow" w:cs="Arial"/>
          <w:sz w:val="16"/>
          <w:szCs w:val="18"/>
        </w:rPr>
        <w:t xml:space="preserve"> que se menciona en la Cláusula Primera del presente instrumento jurídico, dentro de los plazos señalados en el calendario y en  los lugares que se indican en el </w:t>
      </w:r>
      <w:r w:rsidRPr="00AF3E06">
        <w:rPr>
          <w:rFonts w:ascii="Arial Narrow" w:hAnsi="Arial Narrow" w:cs="Arial"/>
          <w:b/>
          <w:sz w:val="16"/>
          <w:szCs w:val="18"/>
        </w:rPr>
        <w:t>Anexo ___ (____)</w:t>
      </w:r>
      <w:r w:rsidRPr="00AF3E06">
        <w:rPr>
          <w:rFonts w:ascii="Arial Narrow" w:hAnsi="Arial Narrow" w:cs="Arial"/>
          <w:sz w:val="16"/>
          <w:szCs w:val="18"/>
        </w:rPr>
        <w:t>.</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ind w:right="-93"/>
        <w:jc w:val="both"/>
        <w:rPr>
          <w:rFonts w:ascii="Arial Narrow" w:hAnsi="Arial Narrow" w:cs="Arial"/>
          <w:sz w:val="16"/>
          <w:szCs w:val="18"/>
        </w:rPr>
      </w:pPr>
      <w:r w:rsidRPr="00AF3E06">
        <w:rPr>
          <w:rFonts w:ascii="Arial Narrow" w:hAnsi="Arial Narrow" w:cs="Arial"/>
          <w:sz w:val="16"/>
          <w:szCs w:val="18"/>
        </w:rPr>
        <w:t xml:space="preserve">En el supuesto de que </w:t>
      </w:r>
      <w:r w:rsidRPr="00AF3E06">
        <w:rPr>
          <w:rFonts w:ascii="Arial Narrow" w:hAnsi="Arial Narrow" w:cs="Arial"/>
          <w:b/>
          <w:sz w:val="16"/>
          <w:szCs w:val="18"/>
        </w:rPr>
        <w:t xml:space="preserve">“EL PROVEEDOR” </w:t>
      </w:r>
      <w:r w:rsidRPr="00AF3E06">
        <w:rPr>
          <w:rFonts w:ascii="Arial Narrow" w:hAnsi="Arial Narrow" w:cs="Arial"/>
          <w:sz w:val="16"/>
          <w:szCs w:val="18"/>
        </w:rPr>
        <w:t xml:space="preserve">para la prestación del servicio requiera de un espacio para resguardar bienes de su propiedad y que éstos sean necesarios para la prestación del servicio;  previo al inicio de éste, deberá solicitarlo a </w:t>
      </w:r>
      <w:r w:rsidRPr="00AF3E06">
        <w:rPr>
          <w:rFonts w:ascii="Arial Narrow" w:hAnsi="Arial Narrow" w:cs="Arial"/>
          <w:b/>
          <w:sz w:val="16"/>
          <w:szCs w:val="18"/>
        </w:rPr>
        <w:t xml:space="preserve">“EL INSTITUTO”, </w:t>
      </w:r>
      <w:r w:rsidRPr="00AF3E06">
        <w:rPr>
          <w:rFonts w:ascii="Arial Narrow" w:hAnsi="Arial Narrow" w:cs="Arial"/>
          <w:sz w:val="16"/>
          <w:szCs w:val="18"/>
        </w:rPr>
        <w:t>sin que el hecho de que no le sea proporcionado el espacio, sea un obstáculo para no iniciar en tiempo con la prestación del servicio.</w:t>
      </w:r>
    </w:p>
    <w:p w:rsidR="00F153E4" w:rsidRPr="00AF3E06" w:rsidRDefault="00F153E4" w:rsidP="00AF3E06">
      <w:pPr>
        <w:ind w:right="-93"/>
        <w:jc w:val="both"/>
        <w:rPr>
          <w:rFonts w:ascii="Arial Narrow" w:hAnsi="Arial Narrow" w:cs="Arial"/>
          <w:sz w:val="16"/>
          <w:szCs w:val="18"/>
        </w:rPr>
      </w:pPr>
      <w:r w:rsidRPr="00AF3E06">
        <w:rPr>
          <w:rFonts w:ascii="Arial Narrow" w:hAnsi="Arial Narrow" w:cs="Arial"/>
          <w:sz w:val="16"/>
          <w:szCs w:val="18"/>
        </w:rPr>
        <w:t xml:space="preserve"> </w:t>
      </w:r>
    </w:p>
    <w:p w:rsidR="00F153E4" w:rsidRPr="00AF3E06" w:rsidRDefault="00F153E4" w:rsidP="00AF3E06">
      <w:pPr>
        <w:ind w:right="12"/>
        <w:jc w:val="both"/>
        <w:rPr>
          <w:rFonts w:ascii="Arial Narrow" w:hAnsi="Arial Narrow" w:cs="Arial"/>
          <w:sz w:val="16"/>
          <w:szCs w:val="18"/>
        </w:rPr>
      </w:pPr>
      <w:r w:rsidRPr="00AF3E06">
        <w:rPr>
          <w:rFonts w:ascii="Arial Narrow" w:hAnsi="Arial Narrow" w:cs="Arial"/>
          <w:sz w:val="16"/>
          <w:szCs w:val="18"/>
        </w:rPr>
        <w:t>Durante la prestación del servicio,</w:t>
      </w:r>
      <w:r w:rsidRPr="00AF3E06">
        <w:rPr>
          <w:rFonts w:ascii="Arial Narrow" w:hAnsi="Arial Narrow" w:cs="Arial"/>
          <w:b/>
          <w:sz w:val="16"/>
          <w:szCs w:val="18"/>
        </w:rPr>
        <w:t xml:space="preserve"> </w:t>
      </w:r>
      <w:r w:rsidRPr="00AF3E06">
        <w:rPr>
          <w:rFonts w:ascii="Arial Narrow" w:hAnsi="Arial Narrow" w:cs="Arial"/>
          <w:sz w:val="16"/>
          <w:szCs w:val="18"/>
        </w:rPr>
        <w:t>éste será sujeto a una verificación visual aleatoria, con objeto de revisar que se preste conforme a las características solicitadas.</w:t>
      </w:r>
    </w:p>
    <w:p w:rsidR="00F153E4" w:rsidRPr="00AF3E06" w:rsidRDefault="00F153E4" w:rsidP="00AF3E06">
      <w:pPr>
        <w:ind w:right="12"/>
        <w:jc w:val="both"/>
        <w:rPr>
          <w:rFonts w:ascii="Arial Narrow" w:hAnsi="Arial Narrow" w:cs="Arial"/>
          <w:sz w:val="16"/>
          <w:szCs w:val="18"/>
        </w:rPr>
      </w:pPr>
      <w:r w:rsidRPr="00AF3E06">
        <w:rPr>
          <w:rFonts w:ascii="Arial Narrow" w:hAnsi="Arial Narrow" w:cs="Arial"/>
          <w:sz w:val="16"/>
          <w:szCs w:val="18"/>
        </w:rPr>
        <w:t xml:space="preserve"> </w:t>
      </w:r>
    </w:p>
    <w:p w:rsidR="00F153E4" w:rsidRPr="00AF3E06" w:rsidRDefault="00F153E4" w:rsidP="00AF3E06">
      <w:pPr>
        <w:ind w:right="12"/>
        <w:jc w:val="both"/>
        <w:rPr>
          <w:rFonts w:ascii="Arial Narrow" w:hAnsi="Arial Narrow" w:cs="Arial"/>
          <w:sz w:val="16"/>
          <w:szCs w:val="18"/>
        </w:rPr>
      </w:pPr>
      <w:r w:rsidRPr="00AF3E06">
        <w:rPr>
          <w:rFonts w:ascii="Arial Narrow" w:hAnsi="Arial Narrow" w:cs="Arial"/>
          <w:sz w:val="16"/>
          <w:szCs w:val="18"/>
        </w:rPr>
        <w:t xml:space="preserve">Cabe resaltar que mientras no se cumpla con las condiciones de la prestación del servicio establecidas, </w:t>
      </w:r>
      <w:r w:rsidRPr="00AF3E06">
        <w:rPr>
          <w:rFonts w:ascii="Arial Narrow" w:hAnsi="Arial Narrow" w:cs="Arial"/>
          <w:b/>
          <w:sz w:val="16"/>
          <w:szCs w:val="18"/>
        </w:rPr>
        <w:t>“EL INSTITUTO”</w:t>
      </w:r>
      <w:r w:rsidRPr="00AF3E06">
        <w:rPr>
          <w:rFonts w:ascii="Arial Narrow" w:hAnsi="Arial Narrow" w:cs="Arial"/>
          <w:sz w:val="16"/>
          <w:szCs w:val="18"/>
        </w:rPr>
        <w:t xml:space="preserve"> no dará por  aceptado el servicio objeto de este instrumento jurídico.</w:t>
      </w:r>
    </w:p>
    <w:p w:rsidR="00F153E4" w:rsidRPr="00AF3E06" w:rsidRDefault="00F153E4" w:rsidP="00AF3E06">
      <w:pPr>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sz w:val="16"/>
          <w:szCs w:val="18"/>
        </w:rPr>
      </w:pPr>
      <w:r w:rsidRPr="00AF3E06">
        <w:rPr>
          <w:rFonts w:ascii="Arial Narrow" w:hAnsi="Arial Narrow" w:cs="Arial"/>
          <w:b/>
          <w:sz w:val="16"/>
          <w:szCs w:val="18"/>
        </w:rPr>
        <w:t xml:space="preserve">“EL PROVEEDOR” </w:t>
      </w:r>
      <w:r w:rsidRPr="00AF3E06">
        <w:rPr>
          <w:rFonts w:ascii="Arial Narrow" w:hAnsi="Arial Narrow" w:cs="Arial"/>
          <w:sz w:val="16"/>
          <w:szCs w:val="18"/>
        </w:rPr>
        <w:t xml:space="preserve">se obliga a responder por su cuenta y riesgo de los daños y/o perjuicios que por inobservancia o negligencia de su parte, llegue a causar a </w:t>
      </w:r>
      <w:r w:rsidRPr="00AF3E06">
        <w:rPr>
          <w:rFonts w:ascii="Arial Narrow" w:hAnsi="Arial Narrow" w:cs="Arial"/>
          <w:b/>
          <w:sz w:val="16"/>
          <w:szCs w:val="18"/>
        </w:rPr>
        <w:t>“EL INSTITUTO”</w:t>
      </w:r>
      <w:r w:rsidRPr="00AF3E06">
        <w:rPr>
          <w:rFonts w:ascii="Arial Narrow" w:hAnsi="Arial Narrow" w:cs="Arial"/>
          <w:sz w:val="16"/>
          <w:szCs w:val="18"/>
        </w:rPr>
        <w:t xml:space="preserve"> y/o a terceros.</w:t>
      </w:r>
    </w:p>
    <w:p w:rsidR="00F153E4" w:rsidRPr="00AF3E06" w:rsidRDefault="00F153E4" w:rsidP="00AF3E06">
      <w:pPr>
        <w:tabs>
          <w:tab w:val="left" w:pos="-284"/>
          <w:tab w:val="left" w:pos="9498"/>
        </w:tabs>
        <w:jc w:val="both"/>
        <w:rPr>
          <w:rFonts w:ascii="Arial Narrow" w:hAnsi="Arial Narrow" w:cs="Arial"/>
          <w:sz w:val="16"/>
          <w:szCs w:val="18"/>
        </w:rPr>
      </w:pPr>
    </w:p>
    <w:p w:rsidR="00F153E4" w:rsidRPr="00AF3E06" w:rsidRDefault="00F153E4" w:rsidP="00AF3E06">
      <w:pPr>
        <w:tabs>
          <w:tab w:val="left" w:pos="-284"/>
          <w:tab w:val="left" w:pos="9498"/>
        </w:tabs>
        <w:ind w:left="1560" w:hanging="851"/>
        <w:jc w:val="both"/>
        <w:rPr>
          <w:rFonts w:ascii="Arial Narrow" w:hAnsi="Arial Narrow" w:cs="Arial"/>
          <w:b/>
          <w:i/>
          <w:sz w:val="16"/>
          <w:szCs w:val="18"/>
          <w:u w:val="single"/>
        </w:rPr>
      </w:pPr>
      <w:r w:rsidRPr="00AF3E06">
        <w:rPr>
          <w:rFonts w:ascii="Arial Narrow" w:hAnsi="Arial Narrow" w:cs="Arial"/>
          <w:b/>
          <w:i/>
          <w:sz w:val="16"/>
          <w:szCs w:val="18"/>
        </w:rPr>
        <w:t xml:space="preserve">NOTA: </w:t>
      </w:r>
      <w:r w:rsidRPr="00AF3E06">
        <w:rPr>
          <w:rFonts w:ascii="Arial Narrow" w:hAnsi="Arial Narrow" w:cs="Arial"/>
          <w:b/>
          <w:i/>
          <w:sz w:val="16"/>
          <w:szCs w:val="18"/>
          <w:u w:val="single"/>
        </w:rPr>
        <w:t>Indicar las condiciones, características y demás datos específicos relativos  al servicio que se pretenda contratar.</w:t>
      </w:r>
    </w:p>
    <w:p w:rsidR="00F153E4" w:rsidRPr="00AF3E06" w:rsidRDefault="00F153E4" w:rsidP="00AF3E06">
      <w:pPr>
        <w:tabs>
          <w:tab w:val="left" w:pos="-284"/>
          <w:tab w:val="left" w:pos="9498"/>
        </w:tabs>
        <w:jc w:val="both"/>
        <w:rPr>
          <w:rFonts w:ascii="Arial Narrow" w:hAnsi="Arial Narrow" w:cs="Arial"/>
          <w:b/>
          <w:i/>
          <w:sz w:val="16"/>
          <w:szCs w:val="18"/>
          <w:u w:val="single"/>
        </w:rPr>
      </w:pPr>
      <w:r w:rsidRPr="00AF3E06">
        <w:rPr>
          <w:rFonts w:ascii="Arial Narrow" w:hAnsi="Arial Narrow" w:cs="Arial"/>
          <w:b/>
          <w:i/>
          <w:sz w:val="16"/>
          <w:szCs w:val="18"/>
          <w:u w:val="single"/>
        </w:rPr>
        <w:t xml:space="preserve"> </w:t>
      </w:r>
    </w:p>
    <w:p w:rsidR="00F153E4" w:rsidRPr="00AF3E06" w:rsidRDefault="00F153E4" w:rsidP="00AF3E06">
      <w:pPr>
        <w:tabs>
          <w:tab w:val="left" w:pos="-284"/>
          <w:tab w:val="left" w:pos="9498"/>
        </w:tabs>
        <w:jc w:val="both"/>
        <w:rPr>
          <w:rFonts w:ascii="Arial Narrow" w:hAnsi="Arial Narrow" w:cs="Arial"/>
          <w:b/>
          <w:i/>
          <w:sz w:val="16"/>
          <w:szCs w:val="18"/>
          <w:u w:val="single"/>
        </w:rPr>
      </w:pPr>
    </w:p>
    <w:p w:rsidR="00F153E4" w:rsidRPr="00AF3E06" w:rsidRDefault="00F153E4" w:rsidP="00AF3E06">
      <w:pPr>
        <w:ind w:right="-93"/>
        <w:jc w:val="both"/>
        <w:rPr>
          <w:rFonts w:ascii="Arial Narrow" w:hAnsi="Arial Narrow" w:cs="Arial"/>
          <w:sz w:val="16"/>
          <w:szCs w:val="18"/>
          <w:lang w:val="es-ES_tradnl"/>
        </w:rPr>
      </w:pPr>
      <w:r w:rsidRPr="00AF3E06">
        <w:rPr>
          <w:rFonts w:ascii="Arial Narrow" w:hAnsi="Arial Narrow" w:cs="Arial"/>
          <w:b/>
          <w:sz w:val="16"/>
          <w:szCs w:val="18"/>
          <w:lang w:val="es-ES_tradnl"/>
        </w:rPr>
        <w:t xml:space="preserve">SEXTA.- VIGENCIA.- </w:t>
      </w:r>
      <w:r w:rsidRPr="00AF3E06">
        <w:rPr>
          <w:rFonts w:ascii="Arial Narrow" w:hAnsi="Arial Narrow" w:cs="Arial"/>
          <w:sz w:val="16"/>
          <w:szCs w:val="18"/>
          <w:lang w:val="es-ES_tradnl"/>
        </w:rPr>
        <w:t xml:space="preserve">Las partes convienen en que la vigencia del presente contrato comprenderá del __ de ______ al __ de ______ </w:t>
      </w:r>
      <w:proofErr w:type="spellStart"/>
      <w:r w:rsidRPr="00AF3E06">
        <w:rPr>
          <w:rFonts w:ascii="Arial Narrow" w:hAnsi="Arial Narrow" w:cs="Arial"/>
          <w:sz w:val="16"/>
          <w:szCs w:val="18"/>
          <w:lang w:val="es-ES_tradnl"/>
        </w:rPr>
        <w:t>de</w:t>
      </w:r>
      <w:proofErr w:type="spellEnd"/>
      <w:r w:rsidRPr="00AF3E06">
        <w:rPr>
          <w:rFonts w:ascii="Arial Narrow" w:hAnsi="Arial Narrow" w:cs="Arial"/>
          <w:sz w:val="16"/>
          <w:szCs w:val="18"/>
          <w:lang w:val="es-ES_tradnl"/>
        </w:rPr>
        <w:t xml:space="preserve"> ____.</w:t>
      </w:r>
    </w:p>
    <w:p w:rsidR="00F153E4" w:rsidRPr="00AF3E06" w:rsidRDefault="00F153E4" w:rsidP="00AF3E06">
      <w:pPr>
        <w:ind w:right="-93"/>
        <w:jc w:val="both"/>
        <w:rPr>
          <w:rFonts w:ascii="Arial Narrow" w:hAnsi="Arial Narrow" w:cs="Arial"/>
          <w:b/>
          <w:sz w:val="16"/>
          <w:szCs w:val="18"/>
          <w:lang w:val="es-ES_tradnl"/>
        </w:rPr>
      </w:pP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ind w:right="-93"/>
        <w:jc w:val="both"/>
        <w:rPr>
          <w:rFonts w:ascii="Arial Narrow" w:hAnsi="Arial Narrow" w:cs="Arial"/>
          <w:sz w:val="16"/>
          <w:szCs w:val="18"/>
        </w:rPr>
      </w:pPr>
      <w:r w:rsidRPr="00AF3E06">
        <w:rPr>
          <w:rFonts w:ascii="Arial Narrow" w:hAnsi="Arial Narrow" w:cs="Arial"/>
          <w:b/>
          <w:sz w:val="16"/>
          <w:szCs w:val="18"/>
          <w:lang w:val="es-ES_tradnl"/>
        </w:rPr>
        <w:t>SÉPTIMA.- PROHIBICIÓN DE CESIÓN DE DERECHOS Y OBLIGACIONES.-</w:t>
      </w:r>
      <w:r w:rsidRPr="00AF3E06">
        <w:rPr>
          <w:rFonts w:ascii="Arial Narrow" w:hAnsi="Arial Narrow" w:cs="Arial"/>
          <w:sz w:val="16"/>
          <w:szCs w:val="18"/>
          <w:lang w:val="es-ES_tradnl"/>
        </w:rPr>
        <w:t xml:space="preserve"> </w:t>
      </w:r>
      <w:r w:rsidRPr="00AF3E06">
        <w:rPr>
          <w:rFonts w:ascii="Arial Narrow" w:hAnsi="Arial Narrow" w:cs="Arial"/>
          <w:b/>
          <w:sz w:val="16"/>
          <w:szCs w:val="18"/>
        </w:rPr>
        <w:t>“EL PROVEEDOR”</w:t>
      </w:r>
      <w:r w:rsidRPr="00AF3E06">
        <w:rPr>
          <w:rFonts w:ascii="Arial Narrow" w:hAnsi="Arial Narrow" w:cs="Arial"/>
          <w:sz w:val="16"/>
          <w:szCs w:val="18"/>
        </w:rPr>
        <w:t xml:space="preserve"> se obliga a no ceder, a favor de cualquier otra persona, los derechos y obligaciones que se deriven de este Contrato. </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ind w:right="-93"/>
        <w:jc w:val="both"/>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sz w:val="16"/>
          <w:szCs w:val="18"/>
        </w:rPr>
        <w:t xml:space="preserve"> sólo podrá ceder los derechos de cobro que se deriven del presente contrato, de acuerdo con lo estipulado en la Cláusula Tercera, del presente instrumento jurídico.</w:t>
      </w:r>
    </w:p>
    <w:p w:rsidR="00F153E4" w:rsidRPr="00AF3E06" w:rsidRDefault="00F153E4" w:rsidP="00AF3E06">
      <w:pPr>
        <w:ind w:right="-93"/>
        <w:jc w:val="both"/>
        <w:rPr>
          <w:rFonts w:ascii="Arial Narrow" w:hAnsi="Arial Narrow" w:cs="Arial"/>
          <w:sz w:val="16"/>
          <w:szCs w:val="18"/>
          <w:lang w:val="es-ES_tradnl"/>
        </w:rPr>
      </w:pPr>
    </w:p>
    <w:p w:rsidR="00F153E4" w:rsidRPr="00AF3E06" w:rsidRDefault="00F153E4" w:rsidP="00AF3E06">
      <w:pPr>
        <w:ind w:right="-93"/>
        <w:jc w:val="both"/>
        <w:rPr>
          <w:rFonts w:ascii="Arial Narrow" w:hAnsi="Arial Narrow" w:cs="Arial"/>
          <w:b/>
          <w:sz w:val="16"/>
          <w:szCs w:val="18"/>
          <w:lang w:val="es-ES_tradnl"/>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OCTAVA.- RESPONSABILIDAD.-</w:t>
      </w:r>
      <w:r w:rsidRPr="00AF3E06">
        <w:rPr>
          <w:rFonts w:ascii="Arial Narrow" w:hAnsi="Arial Narrow" w:cs="Arial"/>
          <w:sz w:val="16"/>
          <w:szCs w:val="18"/>
        </w:rPr>
        <w:t xml:space="preserve"> </w:t>
      </w:r>
      <w:r w:rsidRPr="00AF3E06">
        <w:rPr>
          <w:rFonts w:ascii="Arial Narrow" w:hAnsi="Arial Narrow" w:cs="Arial"/>
          <w:b/>
          <w:sz w:val="16"/>
          <w:szCs w:val="18"/>
        </w:rPr>
        <w:t>“EL PROVEEDOR”</w:t>
      </w:r>
      <w:r w:rsidRPr="00AF3E06">
        <w:rPr>
          <w:rFonts w:ascii="Arial Narrow" w:hAnsi="Arial Narrow" w:cs="Arial"/>
          <w:sz w:val="16"/>
          <w:szCs w:val="18"/>
        </w:rPr>
        <w:t xml:space="preserve"> se obliga a responder por su cuenta y riesgo de los daños y/o perjuicios que por inobservancia o negligencia de su parte, lleguen a causar a </w:t>
      </w:r>
      <w:r w:rsidRPr="00AF3E06">
        <w:rPr>
          <w:rFonts w:ascii="Arial Narrow" w:hAnsi="Arial Narrow" w:cs="Arial"/>
          <w:b/>
          <w:sz w:val="16"/>
          <w:szCs w:val="18"/>
        </w:rPr>
        <w:t>“EL INSTITUTO”</w:t>
      </w:r>
      <w:r w:rsidRPr="00AF3E06">
        <w:rPr>
          <w:rFonts w:ascii="Arial Narrow" w:hAnsi="Arial Narrow" w:cs="Arial"/>
          <w:sz w:val="16"/>
          <w:szCs w:val="18"/>
        </w:rPr>
        <w:t xml:space="preserve"> y/o a terceros, con motivo de las obligaciones pactadas en este instrumento jurídico,  de conformidad con lo establecido en el artículo 53, de la Ley de Adquisiciones, Arrendamientos y Servicios del Sector Público.</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ind w:right="-93"/>
        <w:jc w:val="both"/>
        <w:rPr>
          <w:rFonts w:ascii="Arial Narrow" w:hAnsi="Arial Narrow" w:cs="Arial"/>
          <w:b/>
          <w:sz w:val="16"/>
          <w:szCs w:val="18"/>
          <w:lang w:val="es-ES_tradnl"/>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color w:val="000000"/>
          <w:sz w:val="16"/>
          <w:szCs w:val="18"/>
        </w:rPr>
        <w:t xml:space="preserve">NOVENA.- </w:t>
      </w:r>
      <w:r w:rsidRPr="00AF3E06">
        <w:rPr>
          <w:rFonts w:ascii="Arial Narrow" w:hAnsi="Arial Narrow" w:cs="Arial"/>
          <w:b/>
          <w:sz w:val="16"/>
          <w:szCs w:val="18"/>
        </w:rPr>
        <w:t xml:space="preserve">IMPUESTOS Y/O DERECHOS.- </w:t>
      </w:r>
      <w:r w:rsidRPr="00AF3E06">
        <w:rPr>
          <w:rFonts w:ascii="Arial Narrow" w:hAnsi="Arial Narrow" w:cs="Arial"/>
          <w:sz w:val="16"/>
          <w:szCs w:val="18"/>
        </w:rPr>
        <w:t xml:space="preserve">Los impuestos y/o derechos que procedan con motivo del servicio objeto del presente contrato, serán pagados por </w:t>
      </w:r>
      <w:r w:rsidRPr="00AF3E06">
        <w:rPr>
          <w:rFonts w:ascii="Arial Narrow" w:hAnsi="Arial Narrow" w:cs="Arial"/>
          <w:b/>
          <w:bCs/>
          <w:sz w:val="16"/>
          <w:szCs w:val="18"/>
        </w:rPr>
        <w:t>“EL PROVEEDOR</w:t>
      </w:r>
      <w:r w:rsidRPr="00AF3E06">
        <w:rPr>
          <w:rFonts w:ascii="Arial Narrow" w:hAnsi="Arial Narrow" w:cs="Arial"/>
          <w:b/>
          <w:sz w:val="16"/>
          <w:szCs w:val="18"/>
        </w:rPr>
        <w:t>”</w:t>
      </w:r>
      <w:r w:rsidRPr="00AF3E06">
        <w:rPr>
          <w:rFonts w:ascii="Arial Narrow" w:hAnsi="Arial Narrow" w:cs="Arial"/>
          <w:sz w:val="16"/>
          <w:szCs w:val="18"/>
        </w:rPr>
        <w:t xml:space="preserve"> conforme a la legislación aplicable en la materia.</w:t>
      </w:r>
    </w:p>
    <w:p w:rsidR="00F153E4" w:rsidRPr="00AF3E06" w:rsidRDefault="00F153E4" w:rsidP="00AF3E06">
      <w:pPr>
        <w:jc w:val="both"/>
        <w:rPr>
          <w:rFonts w:ascii="Arial Narrow" w:hAnsi="Arial Narrow" w:cs="Arial"/>
          <w:sz w:val="16"/>
          <w:szCs w:val="18"/>
        </w:rPr>
      </w:pPr>
    </w:p>
    <w:p w:rsidR="00F153E4" w:rsidRPr="00AF3E06" w:rsidRDefault="00F153E4" w:rsidP="00AF3E06">
      <w:pPr>
        <w:tabs>
          <w:tab w:val="left" w:pos="-284"/>
          <w:tab w:val="left" w:pos="9498"/>
        </w:tabs>
        <w:jc w:val="both"/>
        <w:rPr>
          <w:rFonts w:ascii="Arial Narrow" w:hAnsi="Arial Narrow" w:cs="Arial"/>
          <w:color w:val="000000"/>
          <w:sz w:val="16"/>
          <w:szCs w:val="18"/>
        </w:rPr>
      </w:pPr>
      <w:r w:rsidRPr="00AF3E06">
        <w:rPr>
          <w:rFonts w:ascii="Arial Narrow" w:hAnsi="Arial Narrow" w:cs="Arial"/>
          <w:b/>
          <w:bCs/>
          <w:color w:val="000000"/>
          <w:sz w:val="16"/>
          <w:szCs w:val="18"/>
        </w:rPr>
        <w:t>“EL INSTITUTO”</w:t>
      </w:r>
      <w:r w:rsidRPr="00AF3E06">
        <w:rPr>
          <w:rFonts w:ascii="Arial Narrow" w:hAnsi="Arial Narrow" w:cs="Arial"/>
          <w:color w:val="000000"/>
          <w:sz w:val="16"/>
          <w:szCs w:val="18"/>
        </w:rPr>
        <w:t xml:space="preserve"> sólo cubrirá el Impuesto al Valor Agregado de acuerdo a lo establecido en las disposiciones fiscales vigentes en la materia.</w:t>
      </w:r>
    </w:p>
    <w:p w:rsidR="00F153E4" w:rsidRPr="00AF3E06" w:rsidRDefault="00F153E4" w:rsidP="00AF3E06">
      <w:pPr>
        <w:pStyle w:val="Textoindependiente24"/>
        <w:rPr>
          <w:rFonts w:ascii="Arial Narrow" w:hAnsi="Arial Narrow" w:cs="Arial"/>
          <w:b/>
          <w:color w:val="000000"/>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color w:val="000000"/>
          <w:sz w:val="16"/>
          <w:szCs w:val="18"/>
        </w:rPr>
        <w:t xml:space="preserve">DÉCIMA.- PATENTES Y/O MARCAS.- </w:t>
      </w:r>
      <w:r w:rsidRPr="00AF3E06">
        <w:rPr>
          <w:rFonts w:ascii="Arial Narrow" w:hAnsi="Arial Narrow" w:cs="Arial"/>
          <w:b/>
          <w:sz w:val="16"/>
          <w:szCs w:val="18"/>
        </w:rPr>
        <w:t>“EL PROVEEDOR”</w:t>
      </w:r>
      <w:r w:rsidRPr="00AF3E06">
        <w:rPr>
          <w:rFonts w:ascii="Arial Narrow" w:hAnsi="Arial Narrow" w:cs="Arial"/>
          <w:sz w:val="16"/>
          <w:szCs w:val="18"/>
        </w:rPr>
        <w:t xml:space="preserve"> se obliga para con </w:t>
      </w:r>
      <w:r w:rsidRPr="00AF3E06">
        <w:rPr>
          <w:rFonts w:ascii="Arial Narrow" w:hAnsi="Arial Narrow" w:cs="Arial"/>
          <w:b/>
          <w:sz w:val="16"/>
          <w:szCs w:val="18"/>
        </w:rPr>
        <w:t>“EL INSTITUTO”</w:t>
      </w:r>
      <w:r w:rsidRPr="00AF3E06">
        <w:rPr>
          <w:rFonts w:ascii="Arial Narrow" w:hAnsi="Arial Narrow" w:cs="Arial"/>
          <w:sz w:val="16"/>
          <w:szCs w:val="18"/>
        </w:rPr>
        <w:t>, a responder por los daños y/o perjuicios que le pudiera causar a éste o a terceros, si con motivo de la prestación del servicio viola derechos de autor, de patentes y/o marcas u otro derecho reservado</w:t>
      </w:r>
      <w:r w:rsidRPr="00AF3E06">
        <w:rPr>
          <w:rFonts w:ascii="Arial Narrow" w:hAnsi="Arial Narrow" w:cs="Arial"/>
          <w:bCs/>
          <w:sz w:val="16"/>
          <w:szCs w:val="18"/>
        </w:rPr>
        <w:t xml:space="preserve"> a nivel nacional o internacional</w:t>
      </w:r>
      <w:r w:rsidRPr="00AF3E06">
        <w:rPr>
          <w:rFonts w:ascii="Arial Narrow" w:hAnsi="Arial Narrow" w:cs="Arial"/>
          <w:sz w:val="16"/>
          <w:szCs w:val="18"/>
        </w:rPr>
        <w:t>.</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Por lo anterior, </w:t>
      </w:r>
      <w:r w:rsidRPr="00AF3E06">
        <w:rPr>
          <w:rFonts w:ascii="Arial Narrow" w:hAnsi="Arial Narrow" w:cs="Arial"/>
          <w:b/>
          <w:sz w:val="16"/>
          <w:szCs w:val="18"/>
        </w:rPr>
        <w:t>“EL PROVEEDOR”</w:t>
      </w:r>
      <w:r w:rsidRPr="00AF3E06">
        <w:rPr>
          <w:rFonts w:ascii="Arial Narrow" w:hAnsi="Arial Narrow" w:cs="Arial"/>
          <w:sz w:val="16"/>
          <w:szCs w:val="18"/>
        </w:rPr>
        <w:t xml:space="preserve"> manifiesta en este acto bajo protesta de decir verdad, no encontrarse en ninguno de los supuestos de infracción a la Ley Federal del Derecho de Autor, ni a la Ley de la Propiedad Industrial.</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b/>
          <w:sz w:val="16"/>
          <w:szCs w:val="18"/>
        </w:rPr>
      </w:pPr>
      <w:r w:rsidRPr="00AF3E06">
        <w:rPr>
          <w:rFonts w:ascii="Arial Narrow" w:hAnsi="Arial Narrow" w:cs="Arial"/>
          <w:sz w:val="16"/>
          <w:szCs w:val="18"/>
        </w:rPr>
        <w:t xml:space="preserve">En caso de que sobreviniera alguna reclamación en contra de </w:t>
      </w:r>
      <w:r w:rsidRPr="00AF3E06">
        <w:rPr>
          <w:rFonts w:ascii="Arial Narrow" w:hAnsi="Arial Narrow" w:cs="Arial"/>
          <w:b/>
          <w:sz w:val="16"/>
          <w:szCs w:val="18"/>
        </w:rPr>
        <w:t>“EL INSTITUTO”</w:t>
      </w:r>
      <w:r w:rsidRPr="00AF3E06">
        <w:rPr>
          <w:rFonts w:ascii="Arial Narrow" w:hAnsi="Arial Narrow" w:cs="Arial"/>
          <w:sz w:val="16"/>
          <w:szCs w:val="18"/>
        </w:rPr>
        <w:t xml:space="preserve"> por cualquiera de las causas antes mencionadas, la única obligación de éste será la de dar aviso en el domicilio previsto en este instrumento a </w:t>
      </w:r>
      <w:r w:rsidRPr="00AF3E06">
        <w:rPr>
          <w:rFonts w:ascii="Arial Narrow" w:hAnsi="Arial Narrow" w:cs="Arial"/>
          <w:b/>
          <w:sz w:val="16"/>
          <w:szCs w:val="18"/>
        </w:rPr>
        <w:t>“EL PROVEEDOR”</w:t>
      </w:r>
      <w:r w:rsidRPr="00AF3E06">
        <w:rPr>
          <w:rFonts w:ascii="Arial Narrow" w:hAnsi="Arial Narrow" w:cs="Arial"/>
          <w:sz w:val="16"/>
          <w:szCs w:val="18"/>
        </w:rPr>
        <w:t xml:space="preserve">, para que éste lleve a cabo las acciones necesarias que garanticen la liberación de </w:t>
      </w:r>
      <w:r w:rsidRPr="00AF3E06">
        <w:rPr>
          <w:rFonts w:ascii="Arial Narrow" w:hAnsi="Arial Narrow" w:cs="Arial"/>
          <w:b/>
          <w:sz w:val="16"/>
          <w:szCs w:val="18"/>
        </w:rPr>
        <w:t>“EL INSTITUTO”</w:t>
      </w:r>
      <w:r w:rsidRPr="00AF3E06">
        <w:rPr>
          <w:rFonts w:ascii="Arial Narrow" w:hAnsi="Arial Narrow" w:cs="Arial"/>
          <w:sz w:val="16"/>
          <w:szCs w:val="18"/>
        </w:rPr>
        <w:t xml:space="preserve"> de cualquier controversia o</w:t>
      </w:r>
      <w:r w:rsidRPr="00AF3E06">
        <w:rPr>
          <w:rFonts w:ascii="Arial Narrow" w:hAnsi="Arial Narrow" w:cs="Arial"/>
          <w:bCs/>
          <w:sz w:val="16"/>
          <w:szCs w:val="18"/>
        </w:rPr>
        <w:t xml:space="preserve"> responsabilidad de carácter civil, mercantil, penal o administrativa que, en su caso, se ocasione</w:t>
      </w:r>
      <w:r w:rsidRPr="00AF3E06">
        <w:rPr>
          <w:rFonts w:ascii="Arial Narrow" w:hAnsi="Arial Narrow" w:cs="Arial"/>
          <w:b/>
          <w:sz w:val="16"/>
          <w:szCs w:val="18"/>
        </w:rPr>
        <w:t>.</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 xml:space="preserve">DÉCIMA PRIMERA.- GARANTÍAS.- “EL PROVEEDOR” </w:t>
      </w:r>
      <w:r w:rsidRPr="00AF3E06">
        <w:rPr>
          <w:rFonts w:ascii="Arial Narrow" w:hAnsi="Arial Narrow" w:cs="Arial"/>
          <w:sz w:val="16"/>
          <w:szCs w:val="18"/>
        </w:rPr>
        <w:t xml:space="preserve">se obliga a otorgar a </w:t>
      </w:r>
      <w:r w:rsidRPr="00AF3E06">
        <w:rPr>
          <w:rFonts w:ascii="Arial Narrow" w:hAnsi="Arial Narrow" w:cs="Arial"/>
          <w:b/>
          <w:sz w:val="16"/>
          <w:szCs w:val="18"/>
        </w:rPr>
        <w:t>“EL INSTITUTO”</w:t>
      </w:r>
      <w:r w:rsidRPr="00AF3E06">
        <w:rPr>
          <w:rFonts w:ascii="Arial Narrow" w:hAnsi="Arial Narrow" w:cs="Arial"/>
          <w:sz w:val="16"/>
          <w:szCs w:val="18"/>
        </w:rPr>
        <w:t>, las garantías que se enumeran a continuación:</w:t>
      </w:r>
    </w:p>
    <w:p w:rsidR="00F153E4" w:rsidRPr="00AF3E06" w:rsidRDefault="00F153E4" w:rsidP="00AF3E06">
      <w:pPr>
        <w:jc w:val="both"/>
        <w:rPr>
          <w:rFonts w:ascii="Arial Narrow" w:hAnsi="Arial Narrow" w:cs="Arial"/>
          <w:b/>
          <w:sz w:val="16"/>
          <w:szCs w:val="18"/>
        </w:rPr>
      </w:pPr>
    </w:p>
    <w:p w:rsidR="00F153E4" w:rsidRPr="00AF3E06" w:rsidRDefault="00F153E4" w:rsidP="00AF3E06">
      <w:pPr>
        <w:ind w:left="360"/>
        <w:jc w:val="both"/>
        <w:rPr>
          <w:rFonts w:ascii="Arial Narrow" w:hAnsi="Arial Narrow" w:cs="Arial"/>
          <w:i/>
          <w:sz w:val="16"/>
          <w:szCs w:val="18"/>
        </w:rPr>
      </w:pPr>
      <w:r w:rsidRPr="00AF3E06">
        <w:rPr>
          <w:rFonts w:ascii="Arial Narrow" w:hAnsi="Arial Narrow" w:cs="Arial"/>
          <w:b/>
          <w:sz w:val="16"/>
          <w:szCs w:val="18"/>
        </w:rPr>
        <w:t>GARANTÍA DE CUMPLIMIENTO DEL CONTRATO.- “EL PROVEEDOR”</w:t>
      </w:r>
      <w:r w:rsidRPr="00AF3E06">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F3E06">
        <w:rPr>
          <w:rFonts w:ascii="Arial Narrow" w:hAnsi="Arial Narrow" w:cs="Arial"/>
          <w:b/>
          <w:i/>
          <w:sz w:val="16"/>
          <w:szCs w:val="18"/>
          <w:u w:val="single"/>
        </w:rPr>
        <w:t>(en tratándose de contratos abiertos, deberá señalarse que el porcentaje de la garantía será sobre el monto máximo del contrato</w:t>
      </w:r>
      <w:r w:rsidRPr="00AF3E06">
        <w:rPr>
          <w:rFonts w:ascii="Arial Narrow" w:hAnsi="Arial Narrow" w:cs="Arial"/>
          <w:b/>
          <w:i/>
          <w:sz w:val="16"/>
          <w:szCs w:val="18"/>
        </w:rPr>
        <w:t>)</w:t>
      </w:r>
      <w:r w:rsidRPr="00AF3E06">
        <w:rPr>
          <w:rFonts w:ascii="Arial Narrow" w:hAnsi="Arial Narrow" w:cs="Arial"/>
          <w:i/>
          <w:sz w:val="16"/>
          <w:szCs w:val="18"/>
        </w:rPr>
        <w:t>.</w:t>
      </w:r>
    </w:p>
    <w:p w:rsidR="00F153E4" w:rsidRPr="00AF3E06" w:rsidRDefault="00F153E4" w:rsidP="00AF3E06">
      <w:pPr>
        <w:jc w:val="both"/>
        <w:rPr>
          <w:rFonts w:ascii="Arial Narrow" w:hAnsi="Arial Narrow" w:cs="Arial"/>
          <w:i/>
          <w:sz w:val="16"/>
          <w:szCs w:val="18"/>
        </w:rPr>
      </w:pPr>
    </w:p>
    <w:p w:rsidR="00F153E4" w:rsidRPr="00AF3E06" w:rsidRDefault="00F153E4" w:rsidP="00AF3E06">
      <w:pPr>
        <w:ind w:left="709"/>
        <w:jc w:val="both"/>
        <w:rPr>
          <w:rFonts w:ascii="Arial Narrow" w:hAnsi="Arial Narrow" w:cs="Arial"/>
          <w:b/>
          <w:i/>
          <w:sz w:val="16"/>
          <w:szCs w:val="18"/>
          <w:u w:val="single"/>
        </w:rPr>
      </w:pPr>
      <w:r w:rsidRPr="00AF3E06">
        <w:rPr>
          <w:rFonts w:ascii="Arial Narrow" w:hAnsi="Arial Narrow" w:cs="Arial"/>
          <w:b/>
          <w:i/>
          <w:sz w:val="16"/>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AF3E06" w:rsidRDefault="00F153E4" w:rsidP="00AF3E06">
      <w:pPr>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sz w:val="16"/>
          <w:szCs w:val="18"/>
        </w:rPr>
        <w:t xml:space="preserve"> queda obligado a entregar a </w:t>
      </w:r>
      <w:r w:rsidRPr="00AF3E06">
        <w:rPr>
          <w:rFonts w:ascii="Arial Narrow" w:hAnsi="Arial Narrow" w:cs="Arial"/>
          <w:b/>
          <w:sz w:val="16"/>
          <w:szCs w:val="18"/>
        </w:rPr>
        <w:t>“EL INSTITUTO”</w:t>
      </w:r>
      <w:r w:rsidRPr="00AF3E06">
        <w:rPr>
          <w:rFonts w:ascii="Arial Narrow" w:hAnsi="Arial Narrow" w:cs="Arial"/>
          <w:sz w:val="16"/>
          <w:szCs w:val="18"/>
        </w:rPr>
        <w:t xml:space="preserve"> la póliza de fianza, apegándose al formato que se integra al presente instrumento jurídico como </w:t>
      </w:r>
      <w:r w:rsidRPr="00AF3E06">
        <w:rPr>
          <w:rFonts w:ascii="Arial Narrow" w:hAnsi="Arial Narrow" w:cs="Arial"/>
          <w:b/>
          <w:sz w:val="16"/>
          <w:szCs w:val="18"/>
        </w:rPr>
        <w:t>Anexo __ (____)</w:t>
      </w:r>
      <w:r w:rsidRPr="00AF3E06">
        <w:rPr>
          <w:rFonts w:ascii="Arial Narrow" w:hAnsi="Arial Narrow" w:cs="Arial"/>
          <w:sz w:val="16"/>
          <w:szCs w:val="18"/>
        </w:rPr>
        <w:t>, en ___________ ubicada en ___________.</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Dicha póliza de garantía de cumplimiento del contrato será devuelta a </w:t>
      </w:r>
      <w:r w:rsidRPr="00AF3E06">
        <w:rPr>
          <w:rFonts w:ascii="Arial Narrow" w:hAnsi="Arial Narrow" w:cs="Arial"/>
          <w:b/>
          <w:sz w:val="16"/>
          <w:szCs w:val="18"/>
        </w:rPr>
        <w:t>“EL PROVEEDOR”</w:t>
      </w:r>
      <w:r w:rsidRPr="00AF3E06">
        <w:rPr>
          <w:rFonts w:ascii="Arial Narrow" w:hAnsi="Arial Narrow" w:cs="Arial"/>
          <w:sz w:val="16"/>
          <w:szCs w:val="18"/>
        </w:rPr>
        <w:t xml:space="preserve"> una vez que </w:t>
      </w:r>
      <w:r w:rsidRPr="00AF3E06">
        <w:rPr>
          <w:rFonts w:ascii="Arial Narrow" w:hAnsi="Arial Narrow" w:cs="Arial"/>
          <w:b/>
          <w:sz w:val="16"/>
          <w:szCs w:val="18"/>
        </w:rPr>
        <w:t>“EL INSTITUTO”</w:t>
      </w:r>
      <w:r w:rsidRPr="00AF3E06">
        <w:rPr>
          <w:rFonts w:ascii="Arial Narrow" w:hAnsi="Arial Narrow" w:cs="Arial"/>
          <w:sz w:val="16"/>
          <w:szCs w:val="18"/>
        </w:rPr>
        <w:t xml:space="preserve"> le otorgue autorización por escrito, para que éste pueda solicitar a la afianzadora correspondiente la cancelación de la fianza, autorización que se entregará a </w:t>
      </w:r>
      <w:r w:rsidRPr="00AF3E06">
        <w:rPr>
          <w:rFonts w:ascii="Arial Narrow" w:hAnsi="Arial Narrow" w:cs="Arial"/>
          <w:b/>
          <w:sz w:val="16"/>
          <w:szCs w:val="18"/>
        </w:rPr>
        <w:t>“EL PROVEEDOR</w:t>
      </w:r>
      <w:r w:rsidRPr="00AF3E06">
        <w:rPr>
          <w:rFonts w:ascii="Arial Narrow" w:hAnsi="Arial Narrow" w:cs="Arial"/>
          <w:sz w:val="16"/>
          <w:szCs w:val="18"/>
        </w:rPr>
        <w:t>” en forma inmediata, siempre que demuestre haber cumplido con la totalidad de las obligaciones adquiridas por virtud del presente contrato.</w:t>
      </w:r>
    </w:p>
    <w:p w:rsidR="00F153E4" w:rsidRPr="00AF3E06" w:rsidRDefault="00F153E4" w:rsidP="00AF3E06">
      <w:pPr>
        <w:ind w:left="397"/>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851" w:hanging="851"/>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AF3E06" w:rsidRDefault="00F153E4" w:rsidP="00AF3E06">
      <w:pPr>
        <w:ind w:left="360"/>
        <w:jc w:val="both"/>
        <w:rPr>
          <w:rFonts w:ascii="Arial Narrow" w:hAnsi="Arial Narrow" w:cs="Arial"/>
          <w:sz w:val="16"/>
          <w:szCs w:val="18"/>
        </w:rPr>
      </w:pPr>
    </w:p>
    <w:p w:rsidR="00F153E4" w:rsidRPr="00AF3E06" w:rsidRDefault="00F153E4" w:rsidP="00AF3E06">
      <w:pPr>
        <w:ind w:left="360"/>
        <w:jc w:val="both"/>
        <w:rPr>
          <w:rFonts w:ascii="Arial Narrow" w:hAnsi="Arial Narrow" w:cs="Arial"/>
          <w:sz w:val="16"/>
          <w:szCs w:val="18"/>
        </w:rPr>
      </w:pPr>
      <w:r w:rsidRPr="00AF3E06">
        <w:rPr>
          <w:rFonts w:ascii="Arial Narrow" w:hAnsi="Arial Narrow" w:cs="Arial"/>
          <w:b/>
          <w:sz w:val="16"/>
          <w:szCs w:val="18"/>
        </w:rPr>
        <w:t>“GARANTÍA DE CUMPLIMIENTO DEL CONTRATO.- “EL PROVEEDOR”</w:t>
      </w:r>
      <w:r w:rsidRPr="00AF3E06">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F3E06">
        <w:rPr>
          <w:rFonts w:ascii="Arial Narrow" w:hAnsi="Arial Narrow" w:cs="Arial"/>
          <w:b/>
          <w:sz w:val="16"/>
          <w:szCs w:val="18"/>
        </w:rPr>
        <w:t>“EL INSTITUTO”</w:t>
      </w:r>
      <w:r w:rsidRPr="00AF3E06">
        <w:rPr>
          <w:rFonts w:ascii="Arial Narrow" w:hAnsi="Arial Narrow" w:cs="Arial"/>
          <w:sz w:val="16"/>
          <w:szCs w:val="18"/>
        </w:rPr>
        <w:t>, para lo cual, se deberá seguir el procedimiento siguiente:</w:t>
      </w:r>
    </w:p>
    <w:p w:rsidR="00F153E4" w:rsidRPr="00AF3E06" w:rsidRDefault="00F153E4" w:rsidP="00AF3E06">
      <w:pPr>
        <w:jc w:val="both"/>
        <w:rPr>
          <w:rFonts w:ascii="Arial Narrow" w:hAnsi="Arial Narrow" w:cs="Arial"/>
          <w:sz w:val="16"/>
          <w:szCs w:val="18"/>
        </w:rPr>
      </w:pPr>
    </w:p>
    <w:p w:rsidR="00F153E4" w:rsidRPr="00AF3E06" w:rsidRDefault="00F153E4" w:rsidP="00AF3E06">
      <w:pPr>
        <w:autoSpaceDE w:val="0"/>
        <w:ind w:left="360"/>
        <w:jc w:val="both"/>
        <w:rPr>
          <w:rFonts w:ascii="Arial Narrow" w:hAnsi="Arial Narrow" w:cs="Arial"/>
          <w:sz w:val="16"/>
          <w:szCs w:val="18"/>
        </w:rPr>
      </w:pPr>
      <w:r w:rsidRPr="00AF3E06">
        <w:rPr>
          <w:rFonts w:ascii="Arial Narrow" w:hAnsi="Arial Narrow" w:cs="Arial"/>
          <w:b/>
          <w:sz w:val="16"/>
          <w:szCs w:val="18"/>
        </w:rPr>
        <w:t xml:space="preserve">a) </w:t>
      </w:r>
      <w:r w:rsidRPr="00AF3E06">
        <w:rPr>
          <w:rFonts w:ascii="Arial Narrow" w:hAnsi="Arial Narrow" w:cs="Arial"/>
          <w:sz w:val="16"/>
          <w:szCs w:val="18"/>
        </w:rPr>
        <w:t>El cheque debe expedirse a nombre del Instituto Mexicano del Seguro Social.</w:t>
      </w:r>
    </w:p>
    <w:p w:rsidR="00F153E4" w:rsidRPr="00AF3E06" w:rsidRDefault="00F153E4" w:rsidP="00AF3E06">
      <w:pPr>
        <w:ind w:left="360"/>
        <w:jc w:val="both"/>
        <w:rPr>
          <w:rFonts w:ascii="Arial Narrow" w:hAnsi="Arial Narrow" w:cs="Arial"/>
          <w:sz w:val="16"/>
          <w:szCs w:val="18"/>
        </w:rPr>
      </w:pPr>
    </w:p>
    <w:p w:rsidR="00F153E4" w:rsidRPr="00AF3E06" w:rsidRDefault="00F153E4" w:rsidP="00AF3E06">
      <w:pPr>
        <w:autoSpaceDE w:val="0"/>
        <w:ind w:left="360"/>
        <w:jc w:val="both"/>
        <w:rPr>
          <w:rFonts w:ascii="Arial Narrow" w:hAnsi="Arial Narrow" w:cs="Arial"/>
          <w:sz w:val="16"/>
          <w:szCs w:val="18"/>
        </w:rPr>
      </w:pPr>
      <w:r w:rsidRPr="00AF3E06">
        <w:rPr>
          <w:rFonts w:ascii="Arial Narrow" w:hAnsi="Arial Narrow" w:cs="Arial"/>
          <w:b/>
          <w:sz w:val="16"/>
          <w:szCs w:val="18"/>
        </w:rPr>
        <w:t xml:space="preserve">b) </w:t>
      </w:r>
      <w:r w:rsidRPr="00AF3E06">
        <w:rPr>
          <w:rFonts w:ascii="Arial Narrow" w:hAnsi="Arial Narrow" w:cs="Arial"/>
          <w:sz w:val="16"/>
          <w:szCs w:val="18"/>
        </w:rPr>
        <w:t xml:space="preserve">Dicho cheque deberá ser resguardado, a título de garantía, en __________ </w:t>
      </w:r>
      <w:r w:rsidRPr="00AF3E06">
        <w:rPr>
          <w:rFonts w:ascii="Arial Narrow" w:hAnsi="Arial Narrow" w:cs="Arial"/>
          <w:b/>
          <w:i/>
          <w:sz w:val="16"/>
          <w:szCs w:val="18"/>
          <w:u w:val="single"/>
        </w:rPr>
        <w:t>(señalar el área de tesorería y/o su equivalente en los órganos de operación administrativa desconcentrada)</w:t>
      </w:r>
      <w:r w:rsidRPr="00AF3E06">
        <w:rPr>
          <w:rFonts w:ascii="Arial Narrow" w:hAnsi="Arial Narrow" w:cs="Arial"/>
          <w:sz w:val="16"/>
          <w:szCs w:val="18"/>
        </w:rPr>
        <w:t>.</w:t>
      </w:r>
    </w:p>
    <w:p w:rsidR="00F153E4" w:rsidRPr="00AF3E06" w:rsidRDefault="00F153E4" w:rsidP="00AF3E06">
      <w:pPr>
        <w:jc w:val="both"/>
        <w:rPr>
          <w:rFonts w:ascii="Arial Narrow" w:hAnsi="Arial Narrow" w:cs="Arial"/>
          <w:sz w:val="16"/>
          <w:szCs w:val="18"/>
        </w:rPr>
      </w:pPr>
    </w:p>
    <w:p w:rsidR="00F153E4" w:rsidRPr="00AF3E06" w:rsidRDefault="00F153E4" w:rsidP="00AF3E06">
      <w:pPr>
        <w:autoSpaceDE w:val="0"/>
        <w:ind w:left="360"/>
        <w:jc w:val="both"/>
        <w:rPr>
          <w:rFonts w:ascii="Arial Narrow" w:hAnsi="Arial Narrow" w:cs="Arial"/>
          <w:sz w:val="16"/>
          <w:szCs w:val="18"/>
        </w:rPr>
      </w:pPr>
      <w:r w:rsidRPr="00AF3E06">
        <w:rPr>
          <w:rFonts w:ascii="Arial Narrow" w:hAnsi="Arial Narrow" w:cs="Arial"/>
          <w:b/>
          <w:sz w:val="16"/>
          <w:szCs w:val="18"/>
        </w:rPr>
        <w:t xml:space="preserve">c) </w:t>
      </w:r>
      <w:r w:rsidRPr="00AF3E06">
        <w:rPr>
          <w:rFonts w:ascii="Arial Narrow" w:hAnsi="Arial Narrow" w:cs="Arial"/>
          <w:sz w:val="16"/>
          <w:szCs w:val="18"/>
        </w:rPr>
        <w:t xml:space="preserve">El cheque será devuelto a más tardar el segundo día hábil posterior a que </w:t>
      </w:r>
      <w:r w:rsidRPr="00AF3E06">
        <w:rPr>
          <w:rFonts w:ascii="Arial Narrow" w:hAnsi="Arial Narrow" w:cs="Arial"/>
          <w:b/>
          <w:sz w:val="16"/>
          <w:szCs w:val="18"/>
        </w:rPr>
        <w:t>“EL INSTITUTO”</w:t>
      </w:r>
      <w:r w:rsidRPr="00AF3E06">
        <w:rPr>
          <w:rFonts w:ascii="Arial Narrow" w:hAnsi="Arial Narrow" w:cs="Arial"/>
          <w:sz w:val="16"/>
          <w:szCs w:val="18"/>
        </w:rPr>
        <w:t xml:space="preserve"> constate el cumplimiento del contrato. En este caso, la verificación del cumplimiento del contrato por parte de </w:t>
      </w:r>
      <w:r w:rsidRPr="00AF3E06">
        <w:rPr>
          <w:rFonts w:ascii="Arial Narrow" w:hAnsi="Arial Narrow" w:cs="Arial"/>
          <w:b/>
          <w:sz w:val="16"/>
          <w:szCs w:val="18"/>
        </w:rPr>
        <w:t>“EL INSTITUTO”</w:t>
      </w:r>
      <w:r w:rsidRPr="00AF3E06">
        <w:rPr>
          <w:rFonts w:ascii="Arial Narrow" w:hAnsi="Arial Narrow" w:cs="Arial"/>
          <w:sz w:val="16"/>
          <w:szCs w:val="18"/>
        </w:rPr>
        <w:t xml:space="preserve"> deberá hacerse a más tardar el tercer día hábil posterior a aquél en que </w:t>
      </w:r>
      <w:r w:rsidRPr="00AF3E06">
        <w:rPr>
          <w:rFonts w:ascii="Arial Narrow" w:hAnsi="Arial Narrow" w:cs="Arial"/>
          <w:b/>
          <w:sz w:val="16"/>
          <w:szCs w:val="18"/>
        </w:rPr>
        <w:t>“EL PROVEEDOR”</w:t>
      </w:r>
      <w:r w:rsidRPr="00AF3E06">
        <w:rPr>
          <w:rFonts w:ascii="Arial Narrow" w:hAnsi="Arial Narrow" w:cs="Arial"/>
          <w:sz w:val="16"/>
          <w:szCs w:val="18"/>
        </w:rPr>
        <w:t xml:space="preserve"> de aviso de la conclusión de la prestación del servicio, objeto del presente instrumento.</w:t>
      </w:r>
    </w:p>
    <w:p w:rsidR="00F153E4" w:rsidRPr="00AF3E06" w:rsidRDefault="00F153E4" w:rsidP="00AF3E06">
      <w:pPr>
        <w:jc w:val="both"/>
        <w:rPr>
          <w:rFonts w:ascii="Arial Narrow" w:hAnsi="Arial Narrow" w:cs="Arial"/>
          <w:sz w:val="16"/>
          <w:szCs w:val="18"/>
        </w:rPr>
      </w:pPr>
    </w:p>
    <w:p w:rsidR="00F153E4" w:rsidRPr="00AF3E06" w:rsidRDefault="00F153E4" w:rsidP="00AF3E06">
      <w:pPr>
        <w:pStyle w:val="Textoindependiente24"/>
        <w:rPr>
          <w:rFonts w:ascii="Arial Narrow" w:hAnsi="Arial Narrow" w:cs="Arial"/>
          <w:b/>
          <w:i/>
          <w:sz w:val="16"/>
          <w:szCs w:val="18"/>
          <w:u w:val="single"/>
        </w:rPr>
      </w:pPr>
      <w:r w:rsidRPr="00AF3E06">
        <w:rPr>
          <w:rFonts w:ascii="Arial Narrow" w:hAnsi="Arial Narrow" w:cs="Arial"/>
          <w:b/>
          <w:bCs/>
          <w:i/>
          <w:sz w:val="16"/>
          <w:szCs w:val="18"/>
          <w:u w:val="single"/>
        </w:rPr>
        <w:t xml:space="preserve">NOTA: </w:t>
      </w:r>
      <w:r w:rsidRPr="00AF3E06">
        <w:rPr>
          <w:rFonts w:ascii="Arial Narrow" w:hAnsi="Arial Narrow" w:cs="Arial"/>
          <w:b/>
          <w:i/>
          <w:sz w:val="16"/>
          <w:szCs w:val="18"/>
          <w:u w:val="single"/>
        </w:rPr>
        <w:t>(En caso de que se hubiese pactado el otorgamiento de anticipo al proveedor, se deberá insertar el texto siguiente:)</w:t>
      </w:r>
    </w:p>
    <w:p w:rsidR="00F153E4" w:rsidRPr="00AF3E06" w:rsidRDefault="00F153E4" w:rsidP="00AF3E06">
      <w:pPr>
        <w:pStyle w:val="Textoindependiente24"/>
        <w:rPr>
          <w:rFonts w:ascii="Arial Narrow" w:hAnsi="Arial Narrow" w:cs="Arial"/>
          <w:b/>
          <w:sz w:val="16"/>
          <w:szCs w:val="18"/>
        </w:rPr>
      </w:pPr>
    </w:p>
    <w:p w:rsidR="00F153E4" w:rsidRPr="00AF3E06" w:rsidRDefault="00F153E4" w:rsidP="00AF3E06">
      <w:pPr>
        <w:ind w:left="360"/>
        <w:jc w:val="both"/>
        <w:rPr>
          <w:rFonts w:ascii="Arial Narrow" w:hAnsi="Arial Narrow" w:cs="Arial"/>
          <w:sz w:val="16"/>
          <w:szCs w:val="18"/>
        </w:rPr>
      </w:pPr>
      <w:r w:rsidRPr="00AF3E06">
        <w:rPr>
          <w:rFonts w:ascii="Arial Narrow" w:hAnsi="Arial Narrow" w:cs="Arial"/>
          <w:b/>
          <w:sz w:val="16"/>
          <w:szCs w:val="18"/>
        </w:rPr>
        <w:t>“GARANTÍA DE ANTICIPO.- “EL PROVEEDOR”</w:t>
      </w:r>
      <w:r w:rsidRPr="00AF3E06">
        <w:rPr>
          <w:rFonts w:ascii="Arial Narrow" w:hAnsi="Arial Narrow" w:cs="Arial"/>
          <w:sz w:val="16"/>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397"/>
        <w:jc w:val="both"/>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sz w:val="16"/>
          <w:szCs w:val="18"/>
        </w:rPr>
        <w:t xml:space="preserve"> queda obligado a entregar a </w:t>
      </w:r>
      <w:r w:rsidRPr="00AF3E06">
        <w:rPr>
          <w:rFonts w:ascii="Arial Narrow" w:hAnsi="Arial Narrow" w:cs="Arial"/>
          <w:b/>
          <w:sz w:val="16"/>
          <w:szCs w:val="18"/>
        </w:rPr>
        <w:t>“EL INSTITUTO”</w:t>
      </w:r>
      <w:r w:rsidRPr="00AF3E06">
        <w:rPr>
          <w:rFonts w:ascii="Arial Narrow" w:hAnsi="Arial Narrow" w:cs="Arial"/>
          <w:sz w:val="16"/>
          <w:szCs w:val="18"/>
        </w:rPr>
        <w:t xml:space="preserve"> la póliza de fianza, apegándose al formato que se integra al presente instrumento jurídico como </w:t>
      </w:r>
      <w:r w:rsidRPr="00AF3E06">
        <w:rPr>
          <w:rFonts w:ascii="Arial Narrow" w:hAnsi="Arial Narrow" w:cs="Arial"/>
          <w:b/>
          <w:sz w:val="16"/>
          <w:szCs w:val="18"/>
        </w:rPr>
        <w:t>Anexo __ (____)</w:t>
      </w:r>
      <w:r w:rsidRPr="00AF3E06">
        <w:rPr>
          <w:rFonts w:ascii="Arial Narrow" w:hAnsi="Arial Narrow" w:cs="Arial"/>
          <w:sz w:val="16"/>
          <w:szCs w:val="18"/>
        </w:rPr>
        <w:t>, en __________ ubicada en ___________.</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397"/>
        <w:jc w:val="both"/>
        <w:rPr>
          <w:rFonts w:ascii="Arial Narrow" w:hAnsi="Arial Narrow" w:cs="Arial"/>
          <w:sz w:val="16"/>
          <w:szCs w:val="18"/>
        </w:rPr>
      </w:pPr>
      <w:r w:rsidRPr="00AF3E06">
        <w:rPr>
          <w:rFonts w:ascii="Arial Narrow" w:hAnsi="Arial Narrow" w:cs="Arial"/>
          <w:sz w:val="16"/>
          <w:szCs w:val="18"/>
        </w:rPr>
        <w:t>Dicha póliza de garantía de anticipo, será devuelta a “</w:t>
      </w:r>
      <w:r w:rsidRPr="00AF3E06">
        <w:rPr>
          <w:rFonts w:ascii="Arial Narrow" w:hAnsi="Arial Narrow" w:cs="Arial"/>
          <w:b/>
          <w:sz w:val="16"/>
          <w:szCs w:val="18"/>
        </w:rPr>
        <w:t>EL PROVEEDOR</w:t>
      </w:r>
      <w:r w:rsidRPr="00AF3E06">
        <w:rPr>
          <w:rFonts w:ascii="Arial Narrow" w:hAnsi="Arial Narrow" w:cs="Arial"/>
          <w:sz w:val="16"/>
          <w:szCs w:val="18"/>
        </w:rPr>
        <w:t xml:space="preserve">” una vez que </w:t>
      </w:r>
      <w:r w:rsidRPr="00AF3E06">
        <w:rPr>
          <w:rFonts w:ascii="Arial Narrow" w:hAnsi="Arial Narrow" w:cs="Arial"/>
          <w:b/>
          <w:sz w:val="16"/>
          <w:szCs w:val="18"/>
        </w:rPr>
        <w:t>“EL INSTITUTO</w:t>
      </w:r>
      <w:r w:rsidRPr="00AF3E06">
        <w:rPr>
          <w:rFonts w:ascii="Arial Narrow" w:hAnsi="Arial Narrow" w:cs="Arial"/>
          <w:sz w:val="16"/>
          <w:szCs w:val="18"/>
        </w:rPr>
        <w:t>” le otorgue autorización por escrito, para que éste pueda solicitar a la afianzadora correspondiente la cancelación de la fianza, autorización que se entregará a “</w:t>
      </w:r>
      <w:r w:rsidRPr="00AF3E06">
        <w:rPr>
          <w:rFonts w:ascii="Arial Narrow" w:hAnsi="Arial Narrow" w:cs="Arial"/>
          <w:b/>
          <w:sz w:val="16"/>
          <w:szCs w:val="18"/>
        </w:rPr>
        <w:t>EL PROVEEDOR</w:t>
      </w:r>
      <w:r w:rsidRPr="00AF3E06">
        <w:rPr>
          <w:rFonts w:ascii="Arial Narrow" w:hAnsi="Arial Narrow" w:cs="Arial"/>
          <w:sz w:val="16"/>
          <w:szCs w:val="18"/>
        </w:rPr>
        <w:t>”, siempre que se haya amortizado la totalidad del anticipo correspondiente, de conformidad con lo dispuesto en el artículo 81, fracción V, del Reglamento de la Ley de Adquisiciones, Arrendamientos y Servicios del Sector Público.</w:t>
      </w:r>
    </w:p>
    <w:p w:rsidR="00F153E4" w:rsidRPr="00AF3E06" w:rsidRDefault="00F153E4" w:rsidP="00AF3E06">
      <w:pPr>
        <w:pStyle w:val="Textoindependiente24"/>
        <w:rPr>
          <w:rFonts w:ascii="Arial Narrow" w:hAnsi="Arial Narrow" w:cs="Arial"/>
          <w:sz w:val="16"/>
          <w:szCs w:val="18"/>
        </w:rPr>
      </w:pPr>
    </w:p>
    <w:p w:rsidR="00F153E4" w:rsidRPr="00AF3E06" w:rsidRDefault="00F153E4" w:rsidP="00AF3E06">
      <w:pPr>
        <w:pStyle w:val="Textoindependiente24"/>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DÉCIMA SEGUNDA.- EJECUCIÓN DE LA PÓLIZA DE FIANZA DE CUMPLIMENTO DE ESTE CONTRATO.- “EL INSTITUTO”</w:t>
      </w:r>
      <w:r w:rsidRPr="00AF3E06">
        <w:rPr>
          <w:rFonts w:ascii="Arial Narrow" w:hAnsi="Arial Narrow" w:cs="Arial"/>
          <w:sz w:val="16"/>
          <w:szCs w:val="18"/>
        </w:rPr>
        <w:t xml:space="preserve"> llevará a cabo la ejecución de la garantía de cumplimiento del contrato en los casos siguientes:</w:t>
      </w:r>
    </w:p>
    <w:p w:rsidR="00F153E4" w:rsidRPr="00AF3E06" w:rsidRDefault="00F153E4" w:rsidP="00AF3E06">
      <w:pPr>
        <w:jc w:val="both"/>
        <w:rPr>
          <w:rFonts w:ascii="Arial Narrow" w:hAnsi="Arial Narrow" w:cs="Arial"/>
          <w:sz w:val="16"/>
          <w:szCs w:val="18"/>
        </w:rPr>
      </w:pPr>
    </w:p>
    <w:p w:rsidR="00F153E4" w:rsidRPr="00AF3E06" w:rsidRDefault="00F153E4" w:rsidP="00AF3E06">
      <w:pPr>
        <w:tabs>
          <w:tab w:val="left" w:pos="480"/>
        </w:tabs>
        <w:overflowPunct w:val="0"/>
        <w:autoSpaceDE w:val="0"/>
        <w:jc w:val="both"/>
        <w:textAlignment w:val="baseline"/>
        <w:rPr>
          <w:rFonts w:ascii="Arial Narrow" w:hAnsi="Arial Narrow" w:cs="Arial"/>
          <w:sz w:val="16"/>
          <w:szCs w:val="18"/>
        </w:rPr>
      </w:pPr>
      <w:r w:rsidRPr="00AF3E06">
        <w:rPr>
          <w:rFonts w:ascii="Arial Narrow" w:hAnsi="Arial Narrow" w:cs="Arial"/>
          <w:sz w:val="16"/>
          <w:szCs w:val="18"/>
        </w:rPr>
        <w:t>a)</w:t>
      </w:r>
      <w:r w:rsidRPr="00AF3E06">
        <w:rPr>
          <w:rFonts w:ascii="Arial Narrow" w:hAnsi="Arial Narrow" w:cs="Arial"/>
          <w:sz w:val="16"/>
          <w:szCs w:val="18"/>
        </w:rPr>
        <w:tab/>
        <w:t xml:space="preserve">Se rescinda administrativamente este contrato. </w:t>
      </w:r>
    </w:p>
    <w:p w:rsidR="00F153E4" w:rsidRPr="00AF3E06" w:rsidRDefault="00F153E4" w:rsidP="00AF3E06">
      <w:pPr>
        <w:overflowPunct w:val="0"/>
        <w:autoSpaceDE w:val="0"/>
        <w:jc w:val="both"/>
        <w:textAlignment w:val="baseline"/>
        <w:rPr>
          <w:rFonts w:ascii="Arial Narrow" w:hAnsi="Arial Narrow" w:cs="Arial"/>
          <w:sz w:val="16"/>
          <w:szCs w:val="18"/>
        </w:rPr>
      </w:pPr>
    </w:p>
    <w:p w:rsidR="00F153E4" w:rsidRPr="00AF3E06" w:rsidRDefault="00F153E4" w:rsidP="00AF3E06">
      <w:pPr>
        <w:overflowPunct w:val="0"/>
        <w:autoSpaceDE w:val="0"/>
        <w:ind w:left="426" w:hanging="426"/>
        <w:jc w:val="both"/>
        <w:textAlignment w:val="baseline"/>
        <w:rPr>
          <w:rFonts w:ascii="Arial Narrow" w:hAnsi="Arial Narrow" w:cs="Arial"/>
          <w:sz w:val="16"/>
          <w:szCs w:val="18"/>
        </w:rPr>
      </w:pPr>
      <w:r w:rsidRPr="00AF3E06">
        <w:rPr>
          <w:rFonts w:ascii="Arial Narrow" w:hAnsi="Arial Narrow" w:cs="Arial"/>
          <w:sz w:val="16"/>
          <w:szCs w:val="18"/>
        </w:rPr>
        <w:t>b)</w:t>
      </w:r>
      <w:r w:rsidRPr="00AF3E06">
        <w:rPr>
          <w:rFonts w:ascii="Arial Narrow" w:hAnsi="Arial Narrow" w:cs="Arial"/>
          <w:sz w:val="16"/>
          <w:szCs w:val="18"/>
        </w:rPr>
        <w:tab/>
        <w:t>Durante su vigencia se detecten deficiencias, fallas o calidad inferior del servicio suministrado, en comparación con los ofertados.</w:t>
      </w:r>
    </w:p>
    <w:p w:rsidR="00F153E4" w:rsidRPr="00AF3E06" w:rsidRDefault="00F153E4" w:rsidP="00AF3E06">
      <w:pPr>
        <w:overflowPunct w:val="0"/>
        <w:autoSpaceDE w:val="0"/>
        <w:ind w:left="426" w:hanging="426"/>
        <w:jc w:val="both"/>
        <w:textAlignment w:val="baseline"/>
        <w:rPr>
          <w:rFonts w:ascii="Arial Narrow" w:hAnsi="Arial Narrow" w:cs="Arial"/>
          <w:sz w:val="16"/>
          <w:szCs w:val="18"/>
        </w:rPr>
      </w:pPr>
    </w:p>
    <w:p w:rsidR="00F153E4" w:rsidRPr="00AF3E06" w:rsidRDefault="00F153E4" w:rsidP="00AF3E06">
      <w:pPr>
        <w:overflowPunct w:val="0"/>
        <w:autoSpaceDE w:val="0"/>
        <w:ind w:left="426" w:hanging="426"/>
        <w:jc w:val="both"/>
        <w:textAlignment w:val="baseline"/>
        <w:rPr>
          <w:rFonts w:ascii="Arial Narrow" w:hAnsi="Arial Narrow" w:cs="Arial"/>
          <w:sz w:val="16"/>
          <w:szCs w:val="18"/>
        </w:rPr>
      </w:pPr>
      <w:r w:rsidRPr="00AF3E06">
        <w:rPr>
          <w:rFonts w:ascii="Arial Narrow" w:hAnsi="Arial Narrow" w:cs="Arial"/>
          <w:sz w:val="16"/>
          <w:szCs w:val="18"/>
        </w:rPr>
        <w:t>c)</w:t>
      </w:r>
      <w:r w:rsidRPr="00AF3E06">
        <w:rPr>
          <w:rFonts w:ascii="Arial Narrow" w:hAnsi="Arial Narrow" w:cs="Arial"/>
          <w:sz w:val="16"/>
          <w:szCs w:val="18"/>
        </w:rPr>
        <w:tab/>
        <w:t xml:space="preserve">Cuando en el supuesto de que se realicen modificaciones al contrato, no entregue </w:t>
      </w:r>
      <w:r w:rsidRPr="00AF3E06">
        <w:rPr>
          <w:rFonts w:ascii="Arial Narrow" w:hAnsi="Arial Narrow" w:cs="Arial"/>
          <w:b/>
          <w:sz w:val="16"/>
          <w:szCs w:val="18"/>
        </w:rPr>
        <w:t>“EL PROVEEDOR”</w:t>
      </w:r>
      <w:r w:rsidRPr="00AF3E06">
        <w:rPr>
          <w:rFonts w:ascii="Arial Narrow" w:hAnsi="Arial Narrow" w:cs="Arial"/>
          <w:sz w:val="16"/>
          <w:szCs w:val="18"/>
        </w:rPr>
        <w:t xml:space="preserve"> en el plazo pactado, el endoso o la nueva garantía, que ampare el porcentaje establecido para garantizar el cumplimiento del presente instrumento, establecido en la Cláusula DÉCIMA PRIMERA inciso b).</w:t>
      </w:r>
    </w:p>
    <w:p w:rsidR="00F153E4" w:rsidRPr="00AF3E06" w:rsidRDefault="00F153E4" w:rsidP="00AF3E06">
      <w:pPr>
        <w:overflowPunct w:val="0"/>
        <w:autoSpaceDE w:val="0"/>
        <w:jc w:val="both"/>
        <w:textAlignment w:val="baseline"/>
        <w:rPr>
          <w:rFonts w:ascii="Arial Narrow" w:hAnsi="Arial Narrow" w:cs="Arial"/>
          <w:sz w:val="16"/>
          <w:szCs w:val="18"/>
        </w:rPr>
      </w:pPr>
    </w:p>
    <w:p w:rsidR="00F153E4" w:rsidRPr="00AF3E06" w:rsidRDefault="00F153E4" w:rsidP="00AF3E06">
      <w:pPr>
        <w:overflowPunct w:val="0"/>
        <w:autoSpaceDE w:val="0"/>
        <w:jc w:val="both"/>
        <w:textAlignment w:val="baseline"/>
        <w:rPr>
          <w:rFonts w:ascii="Arial Narrow" w:hAnsi="Arial Narrow" w:cs="Arial"/>
          <w:sz w:val="16"/>
          <w:szCs w:val="18"/>
        </w:rPr>
      </w:pPr>
      <w:r w:rsidRPr="00AF3E06">
        <w:rPr>
          <w:rFonts w:ascii="Arial Narrow" w:hAnsi="Arial Narrow" w:cs="Arial"/>
          <w:sz w:val="16"/>
          <w:szCs w:val="18"/>
        </w:rPr>
        <w:t>d)</w:t>
      </w:r>
      <w:r w:rsidRPr="00AF3E06">
        <w:rPr>
          <w:rFonts w:ascii="Arial Narrow" w:hAnsi="Arial Narrow" w:cs="Arial"/>
          <w:sz w:val="16"/>
          <w:szCs w:val="18"/>
        </w:rPr>
        <w:tab/>
        <w:t>Por cualquier otro incumplimiento de las obligaciones contraídas en este contrato.</w:t>
      </w:r>
    </w:p>
    <w:p w:rsidR="00F153E4" w:rsidRPr="00AF3E06" w:rsidRDefault="00F153E4" w:rsidP="00AF3E06">
      <w:pPr>
        <w:pStyle w:val="Textoindependiente24"/>
        <w:rPr>
          <w:rFonts w:ascii="Arial Narrow" w:hAnsi="Arial Narrow" w:cs="Arial"/>
          <w:b/>
          <w:color w:val="000000"/>
          <w:sz w:val="16"/>
          <w:szCs w:val="18"/>
        </w:rPr>
      </w:pPr>
    </w:p>
    <w:p w:rsidR="00F153E4" w:rsidRPr="00AF3E06" w:rsidRDefault="00F153E4" w:rsidP="00AF3E06">
      <w:pPr>
        <w:tabs>
          <w:tab w:val="left" w:pos="-142"/>
          <w:tab w:val="left" w:pos="1134"/>
        </w:tabs>
        <w:ind w:right="-93"/>
        <w:jc w:val="both"/>
        <w:rPr>
          <w:rFonts w:ascii="Arial Narrow" w:hAnsi="Arial Narrow" w:cs="Arial"/>
          <w:b/>
          <w:sz w:val="16"/>
          <w:szCs w:val="18"/>
        </w:rPr>
      </w:pPr>
    </w:p>
    <w:p w:rsidR="00F153E4" w:rsidRPr="00AF3E06" w:rsidRDefault="00F153E4" w:rsidP="00AF3E06">
      <w:pPr>
        <w:pStyle w:val="Textoindependiente"/>
        <w:ind w:right="74"/>
        <w:rPr>
          <w:rFonts w:ascii="Arial Narrow" w:hAnsi="Arial Narrow"/>
          <w:sz w:val="16"/>
          <w:szCs w:val="18"/>
        </w:rPr>
      </w:pPr>
      <w:r w:rsidRPr="00AF3E06">
        <w:rPr>
          <w:rFonts w:ascii="Arial Narrow" w:hAnsi="Arial Narrow"/>
          <w:b/>
          <w:sz w:val="16"/>
          <w:szCs w:val="18"/>
        </w:rPr>
        <w:t>DÉCIMA TERCERA.- PENAS CONVENCIONALES POR ATRASO EN LA PRESTACION DEL SERVICIO.- “EL INSTITUTO</w:t>
      </w:r>
      <w:r w:rsidRPr="00AF3E06">
        <w:rPr>
          <w:rFonts w:ascii="Arial Narrow" w:hAnsi="Arial Narrow"/>
          <w:sz w:val="16"/>
          <w:szCs w:val="18"/>
        </w:rPr>
        <w:t>” aplicará una pena convencional por cada día de atraso en la prestación del servicio  por el equivalente al 2.5%, sobre el valor total de lo incumplido, sin incluir el IVA, como sigue:</w:t>
      </w:r>
    </w:p>
    <w:p w:rsidR="00F153E4" w:rsidRPr="00AF3E06" w:rsidRDefault="00F153E4" w:rsidP="00AF3E06">
      <w:pPr>
        <w:pStyle w:val="Textoindependiente"/>
        <w:rPr>
          <w:rFonts w:ascii="Arial Narrow" w:hAnsi="Arial Narrow"/>
          <w:b/>
          <w:sz w:val="16"/>
          <w:szCs w:val="18"/>
        </w:rPr>
      </w:pPr>
    </w:p>
    <w:p w:rsidR="00F153E4" w:rsidRPr="00AF3E06" w:rsidRDefault="00F153E4" w:rsidP="00AF3E06">
      <w:pPr>
        <w:pStyle w:val="Textoindependiente"/>
        <w:numPr>
          <w:ilvl w:val="0"/>
          <w:numId w:val="10"/>
        </w:numPr>
        <w:autoSpaceDE w:val="0"/>
        <w:spacing w:after="120"/>
        <w:rPr>
          <w:rFonts w:ascii="Arial Narrow" w:hAnsi="Arial Narrow"/>
          <w:sz w:val="16"/>
          <w:szCs w:val="18"/>
        </w:rPr>
      </w:pPr>
      <w:r w:rsidRPr="00AF3E06">
        <w:rPr>
          <w:rFonts w:ascii="Arial Narrow" w:hAnsi="Arial Narrow"/>
          <w:sz w:val="16"/>
          <w:szCs w:val="18"/>
        </w:rPr>
        <w:t xml:space="preserve">Cuando </w:t>
      </w:r>
      <w:r w:rsidRPr="00AF3E06">
        <w:rPr>
          <w:rFonts w:ascii="Arial Narrow" w:hAnsi="Arial Narrow"/>
          <w:b/>
          <w:sz w:val="16"/>
          <w:szCs w:val="18"/>
        </w:rPr>
        <w:t>“EL PROVEEDOR</w:t>
      </w:r>
      <w:r w:rsidRPr="00AF3E06">
        <w:rPr>
          <w:rFonts w:ascii="Arial Narrow" w:hAnsi="Arial Narrow"/>
          <w:sz w:val="16"/>
          <w:szCs w:val="18"/>
        </w:rPr>
        <w:t>” no preste el servicio conforme al calendario establecido.  En este supuesto la aplicación de la pena convencional podrá ser hasta por un máximo de cuatro días como entrega con atraso;</w:t>
      </w:r>
    </w:p>
    <w:p w:rsidR="00F153E4" w:rsidRPr="00AF3E06" w:rsidRDefault="00F153E4" w:rsidP="00AF3E06">
      <w:pPr>
        <w:jc w:val="both"/>
        <w:rPr>
          <w:rFonts w:ascii="Arial Narrow" w:hAnsi="Arial Narrow" w:cs="Arial"/>
          <w:sz w:val="16"/>
          <w:szCs w:val="18"/>
          <w:lang w:val="es-ES_tradnl"/>
        </w:rPr>
      </w:pPr>
    </w:p>
    <w:p w:rsidR="00F153E4" w:rsidRPr="00AF3E06" w:rsidRDefault="00F153E4" w:rsidP="00AF3E06">
      <w:pPr>
        <w:jc w:val="both"/>
        <w:rPr>
          <w:rFonts w:ascii="Arial Narrow" w:hAnsi="Arial Narrow" w:cs="Arial"/>
          <w:sz w:val="16"/>
          <w:szCs w:val="18"/>
          <w:lang w:val="es-ES_tradnl"/>
        </w:rPr>
      </w:pPr>
      <w:r w:rsidRPr="00AF3E06">
        <w:rPr>
          <w:rFonts w:ascii="Arial Narrow" w:hAnsi="Arial Narrow" w:cs="Arial"/>
          <w:sz w:val="16"/>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AF3E06" w:rsidRDefault="00F153E4" w:rsidP="00AF3E06">
      <w:pPr>
        <w:pStyle w:val="Textoindependiente"/>
        <w:ind w:right="74"/>
        <w:rPr>
          <w:rFonts w:ascii="Arial Narrow" w:hAnsi="Arial Narrow"/>
          <w:b/>
          <w:sz w:val="16"/>
          <w:szCs w:val="18"/>
          <w:lang w:val="es-ES_tradnl"/>
        </w:rPr>
      </w:pPr>
    </w:p>
    <w:p w:rsidR="00F153E4" w:rsidRPr="00AF3E06" w:rsidRDefault="00F153E4" w:rsidP="00AF3E06">
      <w:pPr>
        <w:tabs>
          <w:tab w:val="left" w:pos="-142"/>
          <w:tab w:val="left" w:pos="1134"/>
        </w:tabs>
        <w:ind w:right="-93"/>
        <w:jc w:val="both"/>
        <w:rPr>
          <w:rFonts w:ascii="Arial Narrow" w:hAnsi="Arial Narrow" w:cs="Arial"/>
          <w:sz w:val="16"/>
          <w:szCs w:val="18"/>
        </w:rPr>
      </w:pPr>
      <w:r w:rsidRPr="00AF3E06">
        <w:rPr>
          <w:rFonts w:ascii="Arial Narrow" w:hAnsi="Arial Narrow" w:cs="Arial"/>
          <w:b/>
          <w:sz w:val="16"/>
          <w:szCs w:val="18"/>
        </w:rPr>
        <w:t>“EL PROVEEDOR”</w:t>
      </w:r>
      <w:r w:rsidRPr="00AF3E06">
        <w:rPr>
          <w:rFonts w:ascii="Arial Narrow" w:hAnsi="Arial Narrow" w:cs="Arial"/>
          <w:sz w:val="16"/>
          <w:szCs w:val="18"/>
        </w:rPr>
        <w:t xml:space="preserve"> a su vez, autoriza a </w:t>
      </w:r>
      <w:r w:rsidRPr="00AF3E06">
        <w:rPr>
          <w:rFonts w:ascii="Arial Narrow" w:hAnsi="Arial Narrow" w:cs="Arial"/>
          <w:b/>
          <w:sz w:val="16"/>
          <w:szCs w:val="18"/>
        </w:rPr>
        <w:t xml:space="preserve">“EL INSTITUTO” </w:t>
      </w:r>
      <w:r w:rsidRPr="00AF3E06">
        <w:rPr>
          <w:rFonts w:ascii="Arial Narrow" w:hAnsi="Arial Narrow" w:cs="Arial"/>
          <w:sz w:val="16"/>
          <w:szCs w:val="18"/>
        </w:rPr>
        <w:t xml:space="preserve">a descontar las cantidades que resulten de aplicar la pena convencional, sobre los pagos que deberá cubrir a </w:t>
      </w:r>
      <w:r w:rsidRPr="00AF3E06">
        <w:rPr>
          <w:rFonts w:ascii="Arial Narrow" w:hAnsi="Arial Narrow" w:cs="Arial"/>
          <w:b/>
          <w:sz w:val="16"/>
          <w:szCs w:val="18"/>
        </w:rPr>
        <w:t>“EL PROVEEDOR”</w:t>
      </w:r>
      <w:r w:rsidRPr="00AF3E06">
        <w:rPr>
          <w:rFonts w:ascii="Arial Narrow" w:hAnsi="Arial Narrow" w:cs="Arial"/>
          <w:sz w:val="16"/>
          <w:szCs w:val="18"/>
        </w:rPr>
        <w:t>.</w:t>
      </w:r>
    </w:p>
    <w:p w:rsidR="00F153E4" w:rsidRPr="00AF3E06" w:rsidRDefault="00F153E4" w:rsidP="00AF3E06">
      <w:pPr>
        <w:tabs>
          <w:tab w:val="left" w:pos="-142"/>
          <w:tab w:val="left" w:pos="1134"/>
        </w:tabs>
        <w:ind w:right="-93"/>
        <w:jc w:val="both"/>
        <w:rPr>
          <w:rFonts w:ascii="Arial Narrow" w:hAnsi="Arial Narrow" w:cs="Arial"/>
          <w:b/>
          <w:sz w:val="16"/>
          <w:szCs w:val="18"/>
        </w:rPr>
      </w:pPr>
      <w:r w:rsidRPr="00AF3E06">
        <w:rPr>
          <w:rFonts w:ascii="Arial Narrow" w:hAnsi="Arial Narrow" w:cs="Arial"/>
          <w:sz w:val="16"/>
          <w:szCs w:val="18"/>
        </w:rPr>
        <w:t>Conforme a lo previsto en el último párrafo del artículo 96, del Reglamento de la Ley de Adquisiciones, Arrendamientos y Servicios del Sector Público, no se aceptará la estipulación de penas convencionales, a cargo de “</w:t>
      </w:r>
      <w:r w:rsidRPr="00AF3E06">
        <w:rPr>
          <w:rFonts w:ascii="Arial Narrow" w:hAnsi="Arial Narrow" w:cs="Arial"/>
          <w:b/>
          <w:sz w:val="16"/>
          <w:szCs w:val="18"/>
        </w:rPr>
        <w:t>EL INSTITUTO”.</w:t>
      </w:r>
    </w:p>
    <w:p w:rsidR="00F153E4" w:rsidRPr="00AF3E06" w:rsidRDefault="00F153E4" w:rsidP="00AF3E06">
      <w:pPr>
        <w:tabs>
          <w:tab w:val="left" w:pos="-142"/>
          <w:tab w:val="left" w:pos="1134"/>
        </w:tabs>
        <w:ind w:right="-93"/>
        <w:jc w:val="both"/>
        <w:rPr>
          <w:rFonts w:ascii="Arial Narrow" w:hAnsi="Arial Narrow" w:cs="Arial"/>
          <w:sz w:val="16"/>
          <w:szCs w:val="18"/>
        </w:rPr>
      </w:pPr>
      <w:r w:rsidRPr="00AF3E06">
        <w:rPr>
          <w:rFonts w:ascii="Arial Narrow" w:hAnsi="Arial Narrow" w:cs="Arial"/>
          <w:b/>
          <w:sz w:val="16"/>
          <w:szCs w:val="18"/>
        </w:rPr>
        <w:t xml:space="preserve">DÉCIMA CUARTA.- TERMINACIÓN ANTICIPADA.- </w:t>
      </w:r>
      <w:r w:rsidRPr="00AF3E06">
        <w:rPr>
          <w:rFonts w:ascii="Arial Narrow" w:hAnsi="Arial Narrow" w:cs="Arial"/>
          <w:sz w:val="16"/>
          <w:szCs w:val="18"/>
        </w:rPr>
        <w:t xml:space="preserve">De conformidad con lo establecido en el artículo 54 Bis, de la Ley de Adquisiciones, Arrendamientos y Servicios del Sector Público, </w:t>
      </w:r>
      <w:r w:rsidRPr="00AF3E06">
        <w:rPr>
          <w:rFonts w:ascii="Arial Narrow" w:hAnsi="Arial Narrow" w:cs="Arial"/>
          <w:b/>
          <w:sz w:val="16"/>
          <w:szCs w:val="18"/>
        </w:rPr>
        <w:t>“EL INSTITUTO”</w:t>
      </w:r>
      <w:r w:rsidRPr="00AF3E06">
        <w:rPr>
          <w:rFonts w:ascii="Arial Narrow" w:hAnsi="Arial Narrow" w:cs="Arial"/>
          <w:sz w:val="16"/>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F3E06">
        <w:rPr>
          <w:rFonts w:ascii="Arial Narrow" w:hAnsi="Arial Narrow" w:cs="Arial"/>
          <w:b/>
          <w:sz w:val="16"/>
          <w:szCs w:val="18"/>
        </w:rPr>
        <w:t>“EL INSTITUTO”</w:t>
      </w:r>
      <w:r w:rsidRPr="00AF3E06">
        <w:rPr>
          <w:rFonts w:ascii="Arial Narrow" w:hAnsi="Arial Narrow" w:cs="Arial"/>
          <w:sz w:val="16"/>
          <w:szCs w:val="18"/>
        </w:rPr>
        <w:t xml:space="preserve"> o se determine la nulidad total o parcial de los actos que dieron origen al presente instrumento jurídico, con motivo de la resolución de una inconformidad emitida por la Secretaría de la Función Pública.</w:t>
      </w: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En estos casos </w:t>
      </w:r>
      <w:r w:rsidRPr="00AF3E06">
        <w:rPr>
          <w:rFonts w:ascii="Arial Narrow" w:hAnsi="Arial Narrow" w:cs="Arial"/>
          <w:b/>
          <w:sz w:val="16"/>
          <w:szCs w:val="18"/>
        </w:rPr>
        <w:t xml:space="preserve">“EL INSTITUTO” </w:t>
      </w:r>
      <w:r w:rsidRPr="00AF3E06">
        <w:rPr>
          <w:rFonts w:ascii="Arial Narrow" w:hAnsi="Arial Narrow" w:cs="Arial"/>
          <w:sz w:val="16"/>
          <w:szCs w:val="18"/>
        </w:rPr>
        <w:t xml:space="preserve">reembolsará a </w:t>
      </w:r>
      <w:r w:rsidRPr="00AF3E06">
        <w:rPr>
          <w:rFonts w:ascii="Arial Narrow" w:hAnsi="Arial Narrow" w:cs="Arial"/>
          <w:b/>
          <w:sz w:val="16"/>
          <w:szCs w:val="18"/>
        </w:rPr>
        <w:t xml:space="preserve">“EL PROVEEDOR” </w:t>
      </w:r>
      <w:r w:rsidRPr="00AF3E06">
        <w:rPr>
          <w:rFonts w:ascii="Arial Narrow" w:hAnsi="Arial Narrow" w:cs="Arial"/>
          <w:sz w:val="16"/>
          <w:szCs w:val="18"/>
        </w:rPr>
        <w:t>los gastos no recuperables en que haya incurrido, siempre que estos sean razonables, estén comprobados y se relacionen directamente con el presente instrumento jurídico.</w:t>
      </w:r>
    </w:p>
    <w:p w:rsidR="00F153E4" w:rsidRPr="00AF3E06" w:rsidRDefault="00F153E4" w:rsidP="00AF3E06">
      <w:pPr>
        <w:pStyle w:val="Piedepgina"/>
        <w:ind w:right="-93"/>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lang w:val="es-ES_tradnl"/>
        </w:rPr>
      </w:pPr>
      <w:r w:rsidRPr="00AF3E06">
        <w:rPr>
          <w:rFonts w:ascii="Arial Narrow" w:hAnsi="Arial Narrow" w:cs="Arial"/>
          <w:b/>
          <w:sz w:val="16"/>
          <w:szCs w:val="18"/>
        </w:rPr>
        <w:t>DÉCIMA QUINTA.- RESCISIÓN ADMINISTRATIVA DEL CONTRATO.- “EL INSTITUTO”</w:t>
      </w:r>
      <w:r w:rsidRPr="00AF3E06">
        <w:rPr>
          <w:rFonts w:ascii="Arial Narrow" w:hAnsi="Arial Narrow" w:cs="Arial"/>
          <w:sz w:val="16"/>
          <w:szCs w:val="18"/>
        </w:rPr>
        <w:t xml:space="preserve"> podrá rescindir administrativamente el presente contrato en cualquier momento, cuando </w:t>
      </w:r>
      <w:r w:rsidRPr="00AF3E06">
        <w:rPr>
          <w:rFonts w:ascii="Arial Narrow" w:hAnsi="Arial Narrow" w:cs="Arial"/>
          <w:b/>
          <w:sz w:val="16"/>
          <w:szCs w:val="18"/>
        </w:rPr>
        <w:t>“EL PROVEEDOR</w:t>
      </w:r>
      <w:r w:rsidRPr="00AF3E06">
        <w:rPr>
          <w:rFonts w:ascii="Arial Narrow" w:hAnsi="Arial Narrow" w:cs="Arial"/>
          <w:sz w:val="16"/>
          <w:szCs w:val="18"/>
        </w:rPr>
        <w:t>” incurra en incumplimiento de cualquiera de las obligaciones a su cargo, de conformidad con el procedimiento previsto en el artículo 54, de la Ley de Adquisiciones, Arrendamientos y Servicios del Sector Público.</w:t>
      </w:r>
      <w:r w:rsidRPr="00AF3E06">
        <w:rPr>
          <w:rFonts w:ascii="Arial Narrow" w:hAnsi="Arial Narrow" w:cs="Arial"/>
          <w:b/>
          <w:sz w:val="16"/>
          <w:szCs w:val="18"/>
        </w:rPr>
        <w:t xml:space="preserve"> “EL INSTITUTO”</w:t>
      </w:r>
      <w:r w:rsidRPr="00AF3E06">
        <w:rPr>
          <w:rFonts w:ascii="Arial Narrow" w:hAnsi="Arial Narrow" w:cs="Arial"/>
          <w:sz w:val="16"/>
          <w:szCs w:val="18"/>
          <w:lang w:val="es-ES_tradnl"/>
        </w:rPr>
        <w:t xml:space="preserve"> podrá suspender el trámite del procedimiento de rescisión, cuando se hubiera iniciado un procedimiento de conciliación respecto del contrato materia de la rescisión.</w:t>
      </w:r>
    </w:p>
    <w:p w:rsidR="00F153E4" w:rsidRPr="00AF3E06" w:rsidRDefault="00F153E4" w:rsidP="00AF3E06">
      <w:pPr>
        <w:tabs>
          <w:tab w:val="left" w:pos="-142"/>
          <w:tab w:val="left" w:pos="1134"/>
        </w:tabs>
        <w:ind w:right="-93"/>
        <w:jc w:val="both"/>
        <w:rPr>
          <w:rFonts w:ascii="Arial Narrow" w:hAnsi="Arial Narrow" w:cs="Arial"/>
          <w:sz w:val="16"/>
          <w:szCs w:val="18"/>
        </w:rPr>
      </w:pPr>
      <w:r w:rsidRPr="00AF3E06">
        <w:rPr>
          <w:rFonts w:ascii="Arial Narrow" w:hAnsi="Arial Narrow" w:cs="Arial"/>
          <w:b/>
          <w:sz w:val="16"/>
          <w:szCs w:val="18"/>
        </w:rPr>
        <w:t xml:space="preserve">DÉCIMA SEXTA.- CAUSAS DE RESCISIÓN ADMINISTRATIVA DEL CONTRATO.- “EL INSTITUTO” </w:t>
      </w:r>
      <w:r w:rsidRPr="00AF3E06">
        <w:rPr>
          <w:rFonts w:ascii="Arial Narrow" w:hAnsi="Arial Narrow" w:cs="Arial"/>
          <w:sz w:val="16"/>
          <w:szCs w:val="18"/>
        </w:rPr>
        <w:t>podrá rescindir administrativamente este contrato sin más responsabilidad para el mismo y sin necesidad de resolución judicial, cuando</w:t>
      </w:r>
      <w:r w:rsidRPr="00AF3E06">
        <w:rPr>
          <w:rFonts w:ascii="Arial Narrow" w:hAnsi="Arial Narrow" w:cs="Arial"/>
          <w:b/>
          <w:sz w:val="16"/>
          <w:szCs w:val="18"/>
        </w:rPr>
        <w:t xml:space="preserve"> “EL PROVEEDOR” </w:t>
      </w:r>
      <w:r w:rsidRPr="00AF3E06">
        <w:rPr>
          <w:rFonts w:ascii="Arial Narrow" w:hAnsi="Arial Narrow" w:cs="Arial"/>
          <w:sz w:val="16"/>
          <w:szCs w:val="18"/>
        </w:rPr>
        <w:t>incurra en cualquiera de las causales siguientes:</w:t>
      </w: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Cuando no entregue la garantía de cumplimiento del contrato, dentro del término de 10 (diez) días naturales posteriores a la firma del mismo.</w:t>
      </w:r>
    </w:p>
    <w:p w:rsidR="00F153E4" w:rsidRPr="00AF3E06" w:rsidRDefault="00F153E4" w:rsidP="00AF3E06">
      <w:pPr>
        <w:ind w:left="1080"/>
        <w:jc w:val="both"/>
        <w:rPr>
          <w:rFonts w:ascii="Arial Narrow" w:hAnsi="Arial Narrow" w:cs="Arial"/>
          <w:b/>
          <w:sz w:val="16"/>
          <w:szCs w:val="18"/>
        </w:rPr>
      </w:pP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Cuando incurra en falta de veracidad total o parcial respecto a la información proporcionada para la celebración del contrato.</w:t>
      </w:r>
    </w:p>
    <w:p w:rsidR="00F153E4" w:rsidRPr="00AF3E06" w:rsidRDefault="00F153E4" w:rsidP="00AF3E06">
      <w:pPr>
        <w:jc w:val="both"/>
        <w:rPr>
          <w:rFonts w:ascii="Arial Narrow" w:hAnsi="Arial Narrow" w:cs="Arial"/>
          <w:sz w:val="16"/>
          <w:szCs w:val="18"/>
        </w:rPr>
      </w:pP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Cuando se incumpla, total o parcialmente, con cualesquiera de las obligaciones establecidas en el este instrumento jurídico y sus anexos.</w:t>
      </w:r>
    </w:p>
    <w:p w:rsidR="00F153E4" w:rsidRPr="00AF3E06" w:rsidRDefault="00F153E4" w:rsidP="00AF3E06">
      <w:pPr>
        <w:jc w:val="both"/>
        <w:rPr>
          <w:rFonts w:ascii="Arial Narrow" w:hAnsi="Arial Narrow" w:cs="Arial"/>
          <w:sz w:val="16"/>
          <w:szCs w:val="18"/>
        </w:rPr>
      </w:pP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 xml:space="preserve">Cuando se compruebe que </w:t>
      </w:r>
      <w:r w:rsidRPr="00AF3E06">
        <w:rPr>
          <w:rFonts w:ascii="Arial Narrow" w:hAnsi="Arial Narrow" w:cs="Arial"/>
          <w:b/>
          <w:sz w:val="16"/>
          <w:szCs w:val="18"/>
        </w:rPr>
        <w:t>“EL PROVEEDOR”</w:t>
      </w:r>
      <w:r w:rsidRPr="00AF3E06">
        <w:rPr>
          <w:rFonts w:ascii="Arial Narrow" w:hAnsi="Arial Narrow" w:cs="Arial"/>
          <w:sz w:val="16"/>
          <w:szCs w:val="18"/>
        </w:rPr>
        <w:t xml:space="preserve"> haya prestado el servicio con descripciones y características distintas a las pactadas en el presente instrumento jurídico.</w:t>
      </w:r>
    </w:p>
    <w:p w:rsidR="00F153E4" w:rsidRPr="00AF3E06" w:rsidRDefault="00F153E4" w:rsidP="00AF3E06">
      <w:pPr>
        <w:jc w:val="both"/>
        <w:rPr>
          <w:rFonts w:ascii="Arial Narrow" w:hAnsi="Arial Narrow" w:cs="Arial"/>
          <w:sz w:val="16"/>
          <w:szCs w:val="18"/>
        </w:rPr>
      </w:pP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 xml:space="preserve">Cuando se transmitan total o parcialmente, bajo cualquier título, los derechos y obligaciones pactadas en el presente instrumento jurídico, con excepción de los derechos de cobro, previa autorización de </w:t>
      </w:r>
      <w:r w:rsidRPr="00AF3E06">
        <w:rPr>
          <w:rFonts w:ascii="Arial Narrow" w:hAnsi="Arial Narrow" w:cs="Arial"/>
          <w:b/>
          <w:sz w:val="16"/>
          <w:szCs w:val="18"/>
        </w:rPr>
        <w:t>“EL INSTITUTO”</w:t>
      </w:r>
      <w:r w:rsidRPr="00AF3E06">
        <w:rPr>
          <w:rFonts w:ascii="Arial Narrow" w:hAnsi="Arial Narrow" w:cs="Arial"/>
          <w:sz w:val="16"/>
          <w:szCs w:val="18"/>
        </w:rPr>
        <w:t>.</w:t>
      </w:r>
    </w:p>
    <w:p w:rsidR="00F153E4" w:rsidRPr="00AF3E06" w:rsidRDefault="00F153E4" w:rsidP="00AF3E06">
      <w:pPr>
        <w:jc w:val="both"/>
        <w:rPr>
          <w:rFonts w:ascii="Arial Narrow" w:hAnsi="Arial Narrow" w:cs="Arial"/>
          <w:sz w:val="16"/>
          <w:szCs w:val="18"/>
        </w:rPr>
      </w:pPr>
    </w:p>
    <w:p w:rsidR="00F153E4" w:rsidRPr="00AF3E06" w:rsidRDefault="00F153E4" w:rsidP="00AF3E06">
      <w:pPr>
        <w:numPr>
          <w:ilvl w:val="1"/>
          <w:numId w:val="11"/>
        </w:numPr>
        <w:suppressAutoHyphens/>
        <w:jc w:val="both"/>
        <w:rPr>
          <w:rFonts w:ascii="Arial Narrow" w:hAnsi="Arial Narrow" w:cs="Arial"/>
          <w:sz w:val="16"/>
          <w:szCs w:val="18"/>
        </w:rPr>
      </w:pPr>
      <w:r w:rsidRPr="00AF3E06">
        <w:rPr>
          <w:rFonts w:ascii="Arial Narrow" w:hAnsi="Arial Narrow" w:cs="Arial"/>
          <w:sz w:val="16"/>
          <w:szCs w:val="18"/>
        </w:rPr>
        <w:t xml:space="preserve">Si la autoridad competente declara el concurso mercantil o cualquier situación análoga o equivalente que afecte el patrimonio de </w:t>
      </w:r>
      <w:r w:rsidRPr="00AF3E06">
        <w:rPr>
          <w:rFonts w:ascii="Arial Narrow" w:hAnsi="Arial Narrow" w:cs="Arial"/>
          <w:b/>
          <w:sz w:val="16"/>
          <w:szCs w:val="18"/>
        </w:rPr>
        <w:t>“EL PROVEEDOR”</w:t>
      </w:r>
      <w:r w:rsidRPr="00AF3E06">
        <w:rPr>
          <w:rFonts w:ascii="Arial Narrow" w:hAnsi="Arial Narrow" w:cs="Arial"/>
          <w:sz w:val="16"/>
          <w:szCs w:val="18"/>
        </w:rPr>
        <w:t>.</w:t>
      </w:r>
    </w:p>
    <w:p w:rsidR="00F153E4" w:rsidRPr="00AF3E06" w:rsidRDefault="00F153E4" w:rsidP="00AF3E06">
      <w:pPr>
        <w:ind w:left="720" w:hanging="360"/>
        <w:jc w:val="both"/>
        <w:rPr>
          <w:rFonts w:ascii="Arial Narrow" w:hAnsi="Arial Narrow" w:cs="Arial"/>
          <w:sz w:val="16"/>
          <w:szCs w:val="18"/>
        </w:rPr>
      </w:pPr>
    </w:p>
    <w:p w:rsidR="00F153E4" w:rsidRPr="00AF3E06" w:rsidRDefault="00F153E4" w:rsidP="00AF3E06">
      <w:pPr>
        <w:tabs>
          <w:tab w:val="left" w:pos="9788"/>
        </w:tabs>
        <w:ind w:left="900" w:hanging="360"/>
        <w:jc w:val="both"/>
        <w:rPr>
          <w:rFonts w:ascii="Arial Narrow" w:hAnsi="Arial Narrow" w:cs="Arial"/>
          <w:sz w:val="16"/>
          <w:szCs w:val="18"/>
        </w:rPr>
      </w:pPr>
      <w:r w:rsidRPr="00AF3E06">
        <w:rPr>
          <w:rFonts w:ascii="Arial Narrow" w:hAnsi="Arial Narrow" w:cs="Arial"/>
          <w:sz w:val="16"/>
          <w:szCs w:val="18"/>
        </w:rPr>
        <w:t>7.</w:t>
      </w:r>
      <w:r w:rsidRPr="00AF3E06">
        <w:rPr>
          <w:rFonts w:ascii="Arial Narrow" w:hAnsi="Arial Narrow" w:cs="Arial"/>
          <w:sz w:val="16"/>
          <w:szCs w:val="18"/>
        </w:rPr>
        <w:tab/>
        <w:t xml:space="preserve">En el supuesto de que la Comisión Federal de Competencia, de acuerdo a sus facultades, notifique a </w:t>
      </w:r>
      <w:r w:rsidRPr="00AF3E06">
        <w:rPr>
          <w:rFonts w:ascii="Arial Narrow" w:hAnsi="Arial Narrow" w:cs="Arial"/>
          <w:b/>
          <w:sz w:val="16"/>
          <w:szCs w:val="18"/>
        </w:rPr>
        <w:t>“EL INSTITUTO”</w:t>
      </w:r>
      <w:r w:rsidRPr="00AF3E06">
        <w:rPr>
          <w:rFonts w:ascii="Arial Narrow" w:hAnsi="Arial Narrow" w:cs="Arial"/>
          <w:sz w:val="16"/>
          <w:szCs w:val="18"/>
        </w:rPr>
        <w:t xml:space="preserve">. la sanción impuesta a </w:t>
      </w:r>
      <w:r w:rsidRPr="00AF3E06">
        <w:rPr>
          <w:rFonts w:ascii="Arial Narrow" w:hAnsi="Arial Narrow" w:cs="Arial"/>
          <w:b/>
          <w:sz w:val="16"/>
          <w:szCs w:val="18"/>
        </w:rPr>
        <w:t>“EL PROVEEDOR”</w:t>
      </w:r>
      <w:r w:rsidRPr="00AF3E06">
        <w:rPr>
          <w:rFonts w:ascii="Arial Narrow" w:hAnsi="Arial Narrow" w:cs="Arial"/>
          <w:sz w:val="16"/>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AF3E06" w:rsidRDefault="00F153E4" w:rsidP="00AF3E06">
      <w:pPr>
        <w:ind w:left="900"/>
        <w:jc w:val="both"/>
        <w:rPr>
          <w:rFonts w:ascii="Arial Narrow" w:hAnsi="Arial Narrow" w:cs="Arial"/>
          <w:sz w:val="16"/>
          <w:szCs w:val="18"/>
        </w:rPr>
      </w:pPr>
    </w:p>
    <w:p w:rsidR="00F153E4" w:rsidRPr="00AF3E06" w:rsidRDefault="00F153E4" w:rsidP="00AF3E06">
      <w:pPr>
        <w:ind w:left="900"/>
        <w:jc w:val="both"/>
        <w:rPr>
          <w:rFonts w:ascii="Arial Narrow" w:hAnsi="Arial Narrow" w:cs="Arial"/>
          <w:b/>
          <w:bCs/>
          <w:i/>
          <w:sz w:val="16"/>
          <w:szCs w:val="18"/>
          <w:u w:val="single"/>
        </w:rPr>
      </w:pPr>
    </w:p>
    <w:p w:rsidR="00F153E4" w:rsidRPr="00AF3E06" w:rsidRDefault="00F153E4" w:rsidP="00AF3E06">
      <w:pPr>
        <w:ind w:left="851" w:hanging="851"/>
        <w:jc w:val="both"/>
        <w:rPr>
          <w:rFonts w:ascii="Arial Narrow" w:hAnsi="Arial Narrow" w:cs="Arial"/>
          <w:b/>
          <w:i/>
          <w:sz w:val="16"/>
          <w:szCs w:val="18"/>
          <w:u w:val="single"/>
        </w:rPr>
      </w:pPr>
      <w:r w:rsidRPr="00AF3E06">
        <w:rPr>
          <w:rFonts w:ascii="Arial Narrow" w:hAnsi="Arial Narrow" w:cs="Arial"/>
          <w:b/>
          <w:bCs/>
          <w:i/>
          <w:sz w:val="16"/>
          <w:szCs w:val="18"/>
        </w:rPr>
        <w:t xml:space="preserve">NOTA: </w:t>
      </w:r>
      <w:r w:rsidRPr="00AF3E06">
        <w:rPr>
          <w:rFonts w:ascii="Arial Narrow" w:hAnsi="Arial Narrow" w:cs="Arial"/>
          <w:b/>
          <w:i/>
          <w:sz w:val="16"/>
          <w:szCs w:val="18"/>
          <w:u w:val="single"/>
        </w:rPr>
        <w:t>(En caso de existir otros supuestos de rescisión, por la naturaleza del servicio a contratar, se deberán incorporar en la presente cláusula, después del numeral que antecede).</w:t>
      </w:r>
    </w:p>
    <w:p w:rsidR="00F153E4" w:rsidRPr="00AF3E06" w:rsidRDefault="00F153E4" w:rsidP="00AF3E06">
      <w:pPr>
        <w:tabs>
          <w:tab w:val="left" w:pos="-142"/>
          <w:tab w:val="left" w:pos="1134"/>
        </w:tabs>
        <w:ind w:left="851" w:right="-93" w:hanging="851"/>
        <w:jc w:val="both"/>
        <w:rPr>
          <w:rFonts w:ascii="Arial Narrow" w:hAnsi="Arial Narrow" w:cs="Arial"/>
          <w:b/>
          <w:sz w:val="16"/>
          <w:szCs w:val="18"/>
        </w:rPr>
      </w:pPr>
    </w:p>
    <w:p w:rsidR="00F153E4" w:rsidRPr="00AF3E06" w:rsidRDefault="00F153E4" w:rsidP="00AF3E06">
      <w:pPr>
        <w:tabs>
          <w:tab w:val="left" w:pos="-142"/>
          <w:tab w:val="left" w:pos="1134"/>
        </w:tabs>
        <w:ind w:right="-93"/>
        <w:jc w:val="both"/>
        <w:rPr>
          <w:rFonts w:ascii="Arial Narrow" w:hAnsi="Arial Narrow" w:cs="Arial"/>
          <w:b/>
          <w:sz w:val="16"/>
          <w:szCs w:val="18"/>
        </w:rPr>
      </w:pPr>
    </w:p>
    <w:p w:rsidR="00F153E4" w:rsidRPr="00AF3E06" w:rsidRDefault="00F153E4" w:rsidP="00AF3E06">
      <w:pPr>
        <w:tabs>
          <w:tab w:val="left" w:pos="-142"/>
          <w:tab w:val="left" w:pos="1134"/>
        </w:tabs>
        <w:ind w:right="-93"/>
        <w:jc w:val="both"/>
        <w:rPr>
          <w:rFonts w:ascii="Arial Narrow" w:hAnsi="Arial Narrow" w:cs="Arial"/>
          <w:sz w:val="16"/>
          <w:szCs w:val="18"/>
        </w:rPr>
      </w:pPr>
      <w:r w:rsidRPr="00AF3E06">
        <w:rPr>
          <w:rFonts w:ascii="Arial Narrow" w:hAnsi="Arial Narrow" w:cs="Arial"/>
          <w:b/>
          <w:sz w:val="16"/>
          <w:szCs w:val="18"/>
        </w:rPr>
        <w:t xml:space="preserve">DÉCIMA SÉPTIMA.- PROCEDIMIENTO DE RESCISIÓN.- </w:t>
      </w:r>
      <w:r w:rsidRPr="00AF3E06">
        <w:rPr>
          <w:rFonts w:ascii="Arial Narrow" w:hAnsi="Arial Narrow" w:cs="Arial"/>
          <w:sz w:val="16"/>
          <w:szCs w:val="18"/>
        </w:rPr>
        <w:t>Para el caso de rescisión administrativa las partes convienen en someterse al siguiente procedimiento:</w:t>
      </w:r>
    </w:p>
    <w:p w:rsidR="00F153E4" w:rsidRPr="00AF3E06" w:rsidRDefault="00F153E4" w:rsidP="00AF3E06">
      <w:pPr>
        <w:jc w:val="both"/>
        <w:rPr>
          <w:rFonts w:ascii="Arial Narrow" w:hAnsi="Arial Narrow" w:cs="Arial"/>
          <w:sz w:val="16"/>
          <w:szCs w:val="18"/>
        </w:rPr>
      </w:pPr>
    </w:p>
    <w:p w:rsidR="00F153E4" w:rsidRPr="00AF3E06" w:rsidRDefault="00F153E4" w:rsidP="00AF3E06">
      <w:pPr>
        <w:numPr>
          <w:ilvl w:val="0"/>
          <w:numId w:val="9"/>
        </w:numPr>
        <w:tabs>
          <w:tab w:val="clear" w:pos="0"/>
          <w:tab w:val="num" w:pos="420"/>
        </w:tabs>
        <w:suppressAutoHyphens/>
        <w:ind w:left="420" w:hanging="420"/>
        <w:jc w:val="both"/>
        <w:rPr>
          <w:rFonts w:ascii="Arial Narrow" w:hAnsi="Arial Narrow" w:cs="Arial"/>
          <w:sz w:val="16"/>
          <w:szCs w:val="18"/>
        </w:rPr>
      </w:pPr>
      <w:r w:rsidRPr="00AF3E06">
        <w:rPr>
          <w:rFonts w:ascii="Arial Narrow" w:hAnsi="Arial Narrow" w:cs="Arial"/>
          <w:sz w:val="16"/>
          <w:szCs w:val="18"/>
        </w:rPr>
        <w:t xml:space="preserve">Si </w:t>
      </w:r>
      <w:r w:rsidRPr="00AF3E06">
        <w:rPr>
          <w:rFonts w:ascii="Arial Narrow" w:hAnsi="Arial Narrow" w:cs="Arial"/>
          <w:b/>
          <w:sz w:val="16"/>
          <w:szCs w:val="18"/>
        </w:rPr>
        <w:t>“EL INSTITUTO”</w:t>
      </w:r>
      <w:r w:rsidRPr="00AF3E06">
        <w:rPr>
          <w:rFonts w:ascii="Arial Narrow" w:hAnsi="Arial Narrow" w:cs="Arial"/>
          <w:sz w:val="16"/>
          <w:szCs w:val="18"/>
        </w:rPr>
        <w:t xml:space="preserve"> considera que </w:t>
      </w:r>
      <w:r w:rsidRPr="00AF3E06">
        <w:rPr>
          <w:rFonts w:ascii="Arial Narrow" w:hAnsi="Arial Narrow" w:cs="Arial"/>
          <w:b/>
          <w:sz w:val="16"/>
          <w:szCs w:val="18"/>
        </w:rPr>
        <w:t>“EL PROVEEDOR”</w:t>
      </w:r>
      <w:r w:rsidRPr="00AF3E06">
        <w:rPr>
          <w:rFonts w:ascii="Arial Narrow" w:hAnsi="Arial Narrow" w:cs="Arial"/>
          <w:sz w:val="16"/>
          <w:szCs w:val="18"/>
        </w:rPr>
        <w:t xml:space="preserve"> ha incurrido en alguna de las causales de rescisión que se consignan en la Cláusula que antecede, lo hará saber a </w:t>
      </w:r>
      <w:r w:rsidRPr="00AF3E06">
        <w:rPr>
          <w:rFonts w:ascii="Arial Narrow" w:hAnsi="Arial Narrow" w:cs="Arial"/>
          <w:b/>
          <w:sz w:val="16"/>
          <w:szCs w:val="18"/>
        </w:rPr>
        <w:t>“EL PROVEEDOR”</w:t>
      </w:r>
      <w:r w:rsidRPr="00AF3E06">
        <w:rPr>
          <w:rFonts w:ascii="Arial Narrow" w:hAnsi="Arial Narrow" w:cs="Arial"/>
          <w:sz w:val="16"/>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AF3E06" w:rsidRDefault="00F153E4" w:rsidP="00AF3E06">
      <w:pPr>
        <w:ind w:left="420" w:hanging="420"/>
        <w:jc w:val="both"/>
        <w:rPr>
          <w:rFonts w:ascii="Arial Narrow" w:hAnsi="Arial Narrow" w:cs="Arial"/>
          <w:b/>
          <w:sz w:val="16"/>
          <w:szCs w:val="18"/>
        </w:rPr>
      </w:pPr>
    </w:p>
    <w:p w:rsidR="00F153E4" w:rsidRPr="00AF3E06" w:rsidRDefault="00F153E4" w:rsidP="00AF3E06">
      <w:pPr>
        <w:numPr>
          <w:ilvl w:val="0"/>
          <w:numId w:val="9"/>
        </w:numPr>
        <w:tabs>
          <w:tab w:val="clear" w:pos="0"/>
          <w:tab w:val="num" w:pos="420"/>
        </w:tabs>
        <w:suppressAutoHyphens/>
        <w:ind w:left="420" w:hanging="420"/>
        <w:jc w:val="both"/>
        <w:rPr>
          <w:rFonts w:ascii="Arial Narrow" w:hAnsi="Arial Narrow" w:cs="Arial"/>
          <w:sz w:val="16"/>
          <w:szCs w:val="18"/>
        </w:rPr>
      </w:pPr>
      <w:r w:rsidRPr="00AF3E06">
        <w:rPr>
          <w:rFonts w:ascii="Arial Narrow" w:hAnsi="Arial Narrow" w:cs="Arial"/>
          <w:sz w:val="16"/>
          <w:szCs w:val="18"/>
        </w:rPr>
        <w:t>Transcurrido el término a que se refiere el párrafo anterior, se resolverá considerando los argumentos y pruebas que hubiere hecho valer.</w:t>
      </w:r>
    </w:p>
    <w:p w:rsidR="00F153E4" w:rsidRPr="00AF3E06" w:rsidRDefault="00F153E4" w:rsidP="00AF3E06">
      <w:pPr>
        <w:ind w:left="420" w:hanging="420"/>
        <w:jc w:val="both"/>
        <w:rPr>
          <w:rFonts w:ascii="Arial Narrow" w:hAnsi="Arial Narrow" w:cs="Arial"/>
          <w:b/>
          <w:sz w:val="16"/>
          <w:szCs w:val="18"/>
        </w:rPr>
      </w:pPr>
    </w:p>
    <w:p w:rsidR="00F153E4" w:rsidRPr="00AF3E06" w:rsidRDefault="00F153E4" w:rsidP="00AF3E06">
      <w:pPr>
        <w:numPr>
          <w:ilvl w:val="0"/>
          <w:numId w:val="9"/>
        </w:numPr>
        <w:tabs>
          <w:tab w:val="clear" w:pos="0"/>
          <w:tab w:val="num" w:pos="420"/>
        </w:tabs>
        <w:suppressAutoHyphens/>
        <w:ind w:left="420" w:hanging="420"/>
        <w:jc w:val="both"/>
        <w:rPr>
          <w:rFonts w:ascii="Arial Narrow" w:hAnsi="Arial Narrow" w:cs="Arial"/>
          <w:sz w:val="16"/>
          <w:szCs w:val="18"/>
        </w:rPr>
      </w:pPr>
      <w:r w:rsidRPr="00AF3E06">
        <w:rPr>
          <w:rFonts w:ascii="Arial Narrow" w:hAnsi="Arial Narrow" w:cs="Arial"/>
          <w:sz w:val="16"/>
          <w:szCs w:val="18"/>
        </w:rPr>
        <w:t xml:space="preserve">La determinación de dar o no por rescindido administrativamente el contrato, deberá ser debidamente fundada, motivada y comunicada por escrito a </w:t>
      </w:r>
      <w:r w:rsidRPr="00AF3E06">
        <w:rPr>
          <w:rFonts w:ascii="Arial Narrow" w:hAnsi="Arial Narrow" w:cs="Arial"/>
          <w:b/>
          <w:sz w:val="16"/>
          <w:szCs w:val="18"/>
        </w:rPr>
        <w:t>“EL PROVEEDOR”</w:t>
      </w:r>
      <w:r w:rsidRPr="00AF3E06">
        <w:rPr>
          <w:rFonts w:ascii="Arial Narrow" w:hAnsi="Arial Narrow" w:cs="Arial"/>
          <w:sz w:val="16"/>
          <w:szCs w:val="18"/>
        </w:rPr>
        <w:t>, dentro de los 15 (quince) días hábiles siguientes, al vencimiento del plazo señalado en el inciso a), de esta Cláusula.</w:t>
      </w:r>
    </w:p>
    <w:p w:rsidR="00F153E4" w:rsidRPr="00AF3E06" w:rsidRDefault="00F153E4" w:rsidP="00AF3E06">
      <w:pPr>
        <w:ind w:left="420" w:hanging="420"/>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En el supuesto de que se rescinda el contrato, “EL INSTITUTO” no aplicará las penas convencionales, ni su contabilización para hacer efectiva la garantía de cumplimiento de este instrumento jurídico.</w:t>
      </w:r>
    </w:p>
    <w:p w:rsidR="00F153E4" w:rsidRPr="00AF3E06" w:rsidRDefault="00F153E4" w:rsidP="00AF3E06">
      <w:pPr>
        <w:ind w:left="420" w:hanging="420"/>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En caso de que </w:t>
      </w:r>
      <w:r w:rsidRPr="00AF3E06">
        <w:rPr>
          <w:rFonts w:ascii="Arial Narrow" w:hAnsi="Arial Narrow" w:cs="Arial"/>
          <w:b/>
          <w:sz w:val="16"/>
          <w:szCs w:val="18"/>
        </w:rPr>
        <w:t>“EL INSTITUTO”</w:t>
      </w:r>
      <w:r w:rsidRPr="00AF3E06">
        <w:rPr>
          <w:rFonts w:ascii="Arial Narrow" w:hAnsi="Arial Narrow" w:cs="Arial"/>
          <w:sz w:val="16"/>
          <w:szCs w:val="18"/>
        </w:rPr>
        <w:t xml:space="preserve"> determine dar por rescindido el presente contrato, se deberá formular un finiquito en el que se hagan constar los pagos que, en su caso, deba efectuar </w:t>
      </w:r>
      <w:r w:rsidRPr="00AF3E06">
        <w:rPr>
          <w:rFonts w:ascii="Arial Narrow" w:hAnsi="Arial Narrow" w:cs="Arial"/>
          <w:b/>
          <w:sz w:val="16"/>
          <w:szCs w:val="18"/>
        </w:rPr>
        <w:t>“EL INSTITUTO”</w:t>
      </w:r>
      <w:r w:rsidRPr="00AF3E06">
        <w:rPr>
          <w:rFonts w:ascii="Arial Narrow" w:hAnsi="Arial Narrow" w:cs="Arial"/>
          <w:sz w:val="16"/>
          <w:szCs w:val="18"/>
        </w:rPr>
        <w:t xml:space="preserve"> por concepto del servicio prestado por </w:t>
      </w:r>
      <w:r w:rsidRPr="00AF3E06">
        <w:rPr>
          <w:rFonts w:ascii="Arial Narrow" w:hAnsi="Arial Narrow" w:cs="Arial"/>
          <w:b/>
          <w:sz w:val="16"/>
          <w:szCs w:val="18"/>
        </w:rPr>
        <w:t>“EL PROVEEDOR”</w:t>
      </w:r>
      <w:r w:rsidRPr="00AF3E06">
        <w:rPr>
          <w:rFonts w:ascii="Arial Narrow" w:hAnsi="Arial Narrow" w:cs="Arial"/>
          <w:sz w:val="16"/>
          <w:szCs w:val="18"/>
        </w:rPr>
        <w:t xml:space="preserve"> hasta el momento en que se determine la rescisión administrativa.</w:t>
      </w:r>
    </w:p>
    <w:p w:rsidR="00F153E4" w:rsidRPr="00AF3E06" w:rsidRDefault="00F153E4" w:rsidP="00AF3E06">
      <w:pPr>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lastRenderedPageBreak/>
        <w:t>Si previamente a la determinación de dar por rescindido el contrato,</w:t>
      </w:r>
      <w:r w:rsidRPr="00AF3E06">
        <w:rPr>
          <w:rFonts w:ascii="Arial Narrow" w:hAnsi="Arial Narrow" w:cs="Arial"/>
          <w:b/>
          <w:sz w:val="16"/>
          <w:szCs w:val="18"/>
        </w:rPr>
        <w:t xml:space="preserve"> “EL PROVEEDOR” </w:t>
      </w:r>
      <w:r w:rsidRPr="00AF3E06">
        <w:rPr>
          <w:rFonts w:ascii="Arial Narrow" w:hAnsi="Arial Narrow" w:cs="Arial"/>
          <w:sz w:val="16"/>
          <w:szCs w:val="18"/>
        </w:rPr>
        <w:t>cumple con las condiciones de la prestación del servicio,  el procedimiento iniciado quedará sin efectos, previa aceptación y verificación de</w:t>
      </w:r>
      <w:r w:rsidRPr="00AF3E06">
        <w:rPr>
          <w:rFonts w:ascii="Arial Narrow" w:hAnsi="Arial Narrow" w:cs="Arial"/>
          <w:b/>
          <w:sz w:val="16"/>
          <w:szCs w:val="18"/>
        </w:rPr>
        <w:t xml:space="preserve"> “EL INSTITUTO” </w:t>
      </w:r>
      <w:r w:rsidRPr="00AF3E06">
        <w:rPr>
          <w:rFonts w:ascii="Arial Narrow" w:hAnsi="Arial Narrow" w:cs="Arial"/>
          <w:sz w:val="16"/>
          <w:szCs w:val="18"/>
        </w:rPr>
        <w:t>por escrito, de que continúa vigente la necesidad de contar la prestación del servicio, aplicando en su caso, las penas convencionales correspondientes.</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“EL INSTITUTO”</w:t>
      </w:r>
      <w:r w:rsidRPr="00AF3E06">
        <w:rPr>
          <w:rFonts w:ascii="Arial Narrow" w:hAnsi="Arial Narrow" w:cs="Arial"/>
          <w:sz w:val="16"/>
          <w:szCs w:val="18"/>
        </w:rPr>
        <w:t xml:space="preserve"> podrá determinar no dar por rescindido el contrato, cuando durante el procedimiento advierta que dicha rescisión pudiera ocasionar algún daño o afectación a las funciones que tiene encomendadas. En este supuesto,</w:t>
      </w:r>
      <w:r w:rsidRPr="00AF3E06">
        <w:rPr>
          <w:rFonts w:ascii="Arial Narrow" w:hAnsi="Arial Narrow" w:cs="Arial"/>
          <w:b/>
          <w:sz w:val="16"/>
          <w:szCs w:val="18"/>
        </w:rPr>
        <w:t xml:space="preserve"> “EL INSTITUTO</w:t>
      </w:r>
      <w:r w:rsidRPr="00AF3E06">
        <w:rPr>
          <w:rFonts w:ascii="Arial Narrow" w:hAnsi="Arial Narrow" w:cs="Arial"/>
          <w:sz w:val="16"/>
          <w:szCs w:val="18"/>
        </w:rPr>
        <w:t>” elaborará un dictamen en el cual justifique que los impactos económicos o de operación que se ocasionarían con la rescisión del contrato resultarían más inconvenientes.</w:t>
      </w:r>
    </w:p>
    <w:p w:rsidR="00F153E4" w:rsidRPr="00AF3E06" w:rsidRDefault="00F153E4"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De no darse por rescindido el contrato,</w:t>
      </w:r>
      <w:r w:rsidRPr="00AF3E06">
        <w:rPr>
          <w:rFonts w:ascii="Arial Narrow" w:hAnsi="Arial Narrow" w:cs="Arial"/>
          <w:b/>
          <w:sz w:val="16"/>
          <w:szCs w:val="18"/>
        </w:rPr>
        <w:t xml:space="preserve"> “EL INSTITUTO” </w:t>
      </w:r>
      <w:r w:rsidRPr="00AF3E06">
        <w:rPr>
          <w:rFonts w:ascii="Arial Narrow" w:hAnsi="Arial Narrow" w:cs="Arial"/>
          <w:sz w:val="16"/>
          <w:szCs w:val="18"/>
        </w:rPr>
        <w:t xml:space="preserve">establecerá, de conformidad con </w:t>
      </w:r>
      <w:r w:rsidRPr="00AF3E06">
        <w:rPr>
          <w:rFonts w:ascii="Arial Narrow" w:hAnsi="Arial Narrow" w:cs="Arial"/>
          <w:b/>
          <w:sz w:val="16"/>
          <w:szCs w:val="18"/>
        </w:rPr>
        <w:t>“EL PROVEEDOR</w:t>
      </w:r>
      <w:r w:rsidRPr="00AF3E06">
        <w:rPr>
          <w:rFonts w:ascii="Arial Narrow" w:hAnsi="Arial Narrow" w:cs="Arial"/>
          <w:sz w:val="16"/>
          <w:szCs w:val="18"/>
        </w:rPr>
        <w:t xml:space="preserve">” un nuevo plazo para el cumplimiento de aquellas obligaciones que se hubiesen dejado de cumplir, a efecto de que </w:t>
      </w:r>
      <w:r w:rsidRPr="00AF3E06">
        <w:rPr>
          <w:rFonts w:ascii="Arial Narrow" w:hAnsi="Arial Narrow" w:cs="Arial"/>
          <w:b/>
          <w:sz w:val="16"/>
          <w:szCs w:val="18"/>
        </w:rPr>
        <w:t xml:space="preserve">“EL PROVEEDOR” </w:t>
      </w:r>
      <w:r w:rsidRPr="00AF3E06">
        <w:rPr>
          <w:rFonts w:ascii="Arial Narrow" w:hAnsi="Arial Narrow" w:cs="Arial"/>
          <w:sz w:val="16"/>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DÉCIMA OCTAVA.- MODIFICACIONES</w:t>
      </w:r>
      <w:r w:rsidRPr="00AF3E06">
        <w:rPr>
          <w:rFonts w:ascii="Arial Narrow" w:hAnsi="Arial Narrow" w:cs="Arial"/>
          <w:sz w:val="16"/>
          <w:szCs w:val="18"/>
        </w:rPr>
        <w:t xml:space="preserve">.- De conformidad con lo establecido en la Ley de Adquisiciones, Arrendamientos y Servicios del Sector Público, artículo 52 y 91 de su Reglamento, </w:t>
      </w:r>
      <w:r w:rsidRPr="00AF3E06">
        <w:rPr>
          <w:rFonts w:ascii="Arial Narrow" w:hAnsi="Arial Narrow" w:cs="Arial"/>
          <w:b/>
          <w:sz w:val="16"/>
          <w:szCs w:val="18"/>
        </w:rPr>
        <w:t>“EL INSTITUTO</w:t>
      </w:r>
      <w:r w:rsidRPr="00AF3E06">
        <w:rPr>
          <w:rFonts w:ascii="Arial Narrow" w:hAnsi="Arial Narrow" w:cs="Arial"/>
          <w:sz w:val="16"/>
          <w:szCs w:val="18"/>
        </w:rPr>
        <w:t>” podrá celebrar por escrito convenio modificatorio,  al presente contrato dentro de la vigencia del mismo. Para tal efecto, “</w:t>
      </w:r>
      <w:r w:rsidRPr="00AF3E06">
        <w:rPr>
          <w:rFonts w:ascii="Arial Narrow" w:hAnsi="Arial Narrow" w:cs="Arial"/>
          <w:b/>
          <w:sz w:val="16"/>
          <w:szCs w:val="18"/>
        </w:rPr>
        <w:t>EL PROVEEDOR</w:t>
      </w:r>
      <w:r w:rsidRPr="00AF3E06">
        <w:rPr>
          <w:rFonts w:ascii="Arial Narrow" w:hAnsi="Arial Narrow" w:cs="Arial"/>
          <w:sz w:val="16"/>
          <w:szCs w:val="18"/>
        </w:rPr>
        <w:t>” se obliga a presentar, en su caso, la modificación de la garantía, en términos del artículo 103, fracción II, del Reglamento de la Ley de Adquisiciones, Arrendamientos y Servicios del Sector Público.</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 xml:space="preserve">DÉCIMA NOVENA.- RELACIÓN DE ANEXOS.- </w:t>
      </w:r>
      <w:r w:rsidRPr="00AF3E06">
        <w:rPr>
          <w:rFonts w:ascii="Arial Narrow" w:hAnsi="Arial Narrow" w:cs="Arial"/>
          <w:sz w:val="16"/>
          <w:szCs w:val="18"/>
        </w:rPr>
        <w:t>Los anexos que se relacionan a continuación son rubricados de conformidad por las partes y forman parte integrante del presente contrato.</w:t>
      </w:r>
    </w:p>
    <w:p w:rsidR="00F153E4" w:rsidRPr="00AF3E06" w:rsidRDefault="00F153E4" w:rsidP="00AF3E06">
      <w:pPr>
        <w:jc w:val="both"/>
        <w:rPr>
          <w:rFonts w:ascii="Arial Narrow" w:hAnsi="Arial Narrow" w:cs="Arial"/>
          <w:sz w:val="16"/>
          <w:szCs w:val="18"/>
        </w:rPr>
      </w:pP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Anexo __ (__) “Dictamen de Disponibilidad Presupuestaria”</w:t>
      </w: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Anexo __ (__) “Características Técnicas, Alcances y Especificaciones”</w:t>
      </w: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Anexo __ (__) “Calendario o Programa de Entregas y Lugares de Destino Final”</w:t>
      </w: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 xml:space="preserve">Anexo __ (__) </w:t>
      </w:r>
      <w:r w:rsidRPr="00AF3E06">
        <w:rPr>
          <w:rFonts w:ascii="Arial Narrow" w:hAnsi="Arial Narrow" w:cs="Arial"/>
          <w:b/>
          <w:sz w:val="16"/>
          <w:szCs w:val="18"/>
        </w:rPr>
        <w:t>“Proposición Económica</w:t>
      </w:r>
      <w:r w:rsidRPr="00AF3E06">
        <w:rPr>
          <w:rFonts w:ascii="Arial Narrow" w:hAnsi="Arial Narrow" w:cs="Arial"/>
          <w:sz w:val="16"/>
          <w:szCs w:val="18"/>
        </w:rPr>
        <w:t>”</w:t>
      </w: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Anexo __ (__) “Formato para Póliza de Fianza de Cumplimiento de Contrato”</w:t>
      </w:r>
    </w:p>
    <w:p w:rsidR="00F153E4" w:rsidRPr="00AF3E06" w:rsidRDefault="00F153E4" w:rsidP="00AF3E06">
      <w:pPr>
        <w:ind w:left="2160" w:hanging="2160"/>
        <w:jc w:val="both"/>
        <w:rPr>
          <w:rFonts w:ascii="Arial Narrow" w:hAnsi="Arial Narrow" w:cs="Arial"/>
          <w:sz w:val="16"/>
          <w:szCs w:val="18"/>
        </w:rPr>
      </w:pPr>
      <w:r w:rsidRPr="00AF3E06">
        <w:rPr>
          <w:rFonts w:ascii="Arial Narrow" w:hAnsi="Arial Narrow" w:cs="Arial"/>
          <w:sz w:val="16"/>
          <w:szCs w:val="18"/>
        </w:rPr>
        <w:t>Anexo __ (__) “Formato para Póliza de Fianza de Anticipo”</w:t>
      </w:r>
    </w:p>
    <w:p w:rsidR="00F153E4" w:rsidRPr="00AF3E06" w:rsidRDefault="00F153E4" w:rsidP="00AF3E06">
      <w:pPr>
        <w:ind w:left="1418" w:hanging="1418"/>
        <w:jc w:val="both"/>
        <w:rPr>
          <w:rFonts w:ascii="Arial Narrow" w:hAnsi="Arial Narrow" w:cs="Arial"/>
          <w:sz w:val="16"/>
          <w:szCs w:val="18"/>
        </w:rPr>
      </w:pPr>
      <w:r w:rsidRPr="00AF3E06">
        <w:rPr>
          <w:rFonts w:ascii="Arial Narrow" w:hAnsi="Arial Narrow" w:cs="Arial"/>
          <w:sz w:val="16"/>
          <w:szCs w:val="18"/>
        </w:rPr>
        <w:t>Anexo __ (__) “Acuse de recibo a la solicitud de opinión formulada al SAT, en términos del artículo 32D, del Código Fiscal de la Federación.</w:t>
      </w:r>
    </w:p>
    <w:p w:rsidR="00F153E4" w:rsidRPr="00AF3E06" w:rsidRDefault="00F153E4" w:rsidP="00AF3E06">
      <w:pPr>
        <w:ind w:right="-93"/>
        <w:jc w:val="both"/>
        <w:rPr>
          <w:rFonts w:ascii="Arial Narrow" w:hAnsi="Arial Narrow" w:cs="Arial"/>
          <w:b/>
          <w:sz w:val="16"/>
          <w:szCs w:val="18"/>
        </w:rPr>
      </w:pPr>
    </w:p>
    <w:p w:rsidR="00F153E4" w:rsidRPr="00AF3E06" w:rsidRDefault="00F153E4" w:rsidP="00AF3E06">
      <w:pPr>
        <w:ind w:left="851" w:right="-93" w:hanging="851"/>
        <w:jc w:val="both"/>
        <w:rPr>
          <w:rFonts w:ascii="Arial Narrow" w:hAnsi="Arial Narrow" w:cs="Arial"/>
          <w:b/>
          <w:i/>
          <w:sz w:val="16"/>
          <w:szCs w:val="18"/>
          <w:u w:val="single"/>
        </w:rPr>
      </w:pPr>
      <w:r w:rsidRPr="00AF3E06">
        <w:rPr>
          <w:rFonts w:ascii="Arial Narrow" w:hAnsi="Arial Narrow" w:cs="Arial"/>
          <w:b/>
          <w:bCs/>
          <w:i/>
          <w:sz w:val="16"/>
          <w:szCs w:val="18"/>
        </w:rPr>
        <w:t>NOTA:</w:t>
      </w:r>
      <w:r w:rsidRPr="00AF3E06">
        <w:rPr>
          <w:rFonts w:ascii="Arial Narrow" w:hAnsi="Arial Narrow" w:cs="Arial"/>
          <w:b/>
          <w:bCs/>
          <w:i/>
          <w:sz w:val="16"/>
          <w:szCs w:val="18"/>
          <w:u w:val="single"/>
        </w:rPr>
        <w:t xml:space="preserve"> </w:t>
      </w:r>
      <w:r w:rsidRPr="00AF3E06">
        <w:rPr>
          <w:rFonts w:ascii="Arial Narrow" w:hAnsi="Arial Narrow" w:cs="Arial"/>
          <w:b/>
          <w:sz w:val="16"/>
          <w:szCs w:val="18"/>
          <w:u w:val="single"/>
        </w:rPr>
        <w:t>(</w:t>
      </w:r>
      <w:r w:rsidRPr="00AF3E06">
        <w:rPr>
          <w:rFonts w:ascii="Arial Narrow" w:hAnsi="Arial Narrow" w:cs="Arial"/>
          <w:b/>
          <w:i/>
          <w:sz w:val="16"/>
          <w:szCs w:val="18"/>
          <w:u w:val="single"/>
        </w:rPr>
        <w:t>En esta Cláusula, se deberán indicar los anexos que de acuerdo al caso específico sean necesarios. por lo que el listado que se muestra es enunciativo más no limitativo)</w:t>
      </w:r>
    </w:p>
    <w:p w:rsidR="00F153E4" w:rsidRPr="00AF3E06" w:rsidRDefault="00F153E4" w:rsidP="00AF3E06">
      <w:pPr>
        <w:ind w:right="-93"/>
        <w:jc w:val="both"/>
        <w:rPr>
          <w:rFonts w:ascii="Arial Narrow" w:hAnsi="Arial Narrow" w:cs="Arial"/>
          <w:b/>
          <w:sz w:val="16"/>
          <w:szCs w:val="18"/>
          <w:lang w:val="es-ES_tradnl"/>
        </w:rPr>
      </w:pPr>
    </w:p>
    <w:p w:rsidR="00F153E4" w:rsidRPr="00AF3E06" w:rsidRDefault="00F153E4" w:rsidP="00AF3E06">
      <w:pPr>
        <w:ind w:right="-93"/>
        <w:jc w:val="both"/>
        <w:rPr>
          <w:rFonts w:ascii="Arial Narrow" w:hAnsi="Arial Narrow" w:cs="Arial"/>
          <w:sz w:val="16"/>
          <w:szCs w:val="18"/>
        </w:rPr>
      </w:pPr>
      <w:r w:rsidRPr="00AF3E06">
        <w:rPr>
          <w:rFonts w:ascii="Arial Narrow" w:hAnsi="Arial Narrow" w:cs="Arial"/>
          <w:b/>
          <w:sz w:val="16"/>
          <w:szCs w:val="18"/>
        </w:rPr>
        <w:t xml:space="preserve">VIGÉSIMA.- LEGISLACIÓN APLICABLE.- </w:t>
      </w:r>
      <w:r w:rsidRPr="00AF3E06">
        <w:rPr>
          <w:rFonts w:ascii="Arial Narrow" w:hAnsi="Arial Narrow" w:cs="Arial"/>
          <w:sz w:val="16"/>
          <w:szCs w:val="18"/>
        </w:rPr>
        <w:t xml:space="preserve">Las partes se obligan a sujetarse estrictamente para el cumplimiento del presente contrato, a todas y cada una de las cláusulas del mismo, a la convocatoria a la licitación pública, y sus bases </w:t>
      </w:r>
      <w:r w:rsidRPr="00AF3E06">
        <w:rPr>
          <w:rFonts w:ascii="Arial Narrow" w:hAnsi="Arial Narrow" w:cs="Arial"/>
          <w:b/>
          <w:i/>
          <w:sz w:val="16"/>
          <w:szCs w:val="18"/>
          <w:u w:val="single"/>
        </w:rPr>
        <w:t>(esto último en caso de que la adjudicación se haya realizado por licitación pública o invitación a cuando menos tres personas)</w:t>
      </w:r>
      <w:r w:rsidRPr="00AF3E06">
        <w:rPr>
          <w:rFonts w:ascii="Arial Narrow" w:hAnsi="Arial Narrow" w:cs="Arial"/>
          <w:sz w:val="16"/>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AF3E06" w:rsidRDefault="00F153E4" w:rsidP="00AF3E06">
      <w:pPr>
        <w:pStyle w:val="Textoindependiente24"/>
        <w:ind w:right="-93"/>
        <w:rPr>
          <w:rFonts w:ascii="Arial Narrow" w:hAnsi="Arial Narrow" w:cs="Arial"/>
          <w:b/>
          <w:sz w:val="16"/>
          <w:szCs w:val="18"/>
        </w:rPr>
      </w:pPr>
    </w:p>
    <w:p w:rsidR="00F153E4" w:rsidRPr="00AF3E06" w:rsidRDefault="00F153E4" w:rsidP="00AF3E06">
      <w:pPr>
        <w:pStyle w:val="Textoindependiente24"/>
        <w:ind w:right="-93"/>
        <w:rPr>
          <w:rFonts w:ascii="Arial Narrow" w:hAnsi="Arial Narrow" w:cs="Arial"/>
          <w:b/>
          <w:sz w:val="16"/>
          <w:szCs w:val="18"/>
        </w:rPr>
      </w:pPr>
    </w:p>
    <w:p w:rsidR="00F153E4" w:rsidRPr="00AF3E06" w:rsidRDefault="00F153E4" w:rsidP="00AF3E06">
      <w:pPr>
        <w:pStyle w:val="Textoindependiente24"/>
        <w:ind w:right="-93"/>
        <w:rPr>
          <w:rFonts w:ascii="Arial Narrow" w:hAnsi="Arial Narrow" w:cs="Arial"/>
          <w:sz w:val="16"/>
          <w:szCs w:val="18"/>
        </w:rPr>
      </w:pPr>
      <w:r w:rsidRPr="00AF3E06">
        <w:rPr>
          <w:rFonts w:ascii="Arial Narrow" w:hAnsi="Arial Narrow" w:cs="Arial"/>
          <w:b/>
          <w:sz w:val="16"/>
          <w:szCs w:val="18"/>
        </w:rPr>
        <w:t>VIGÉSIMA PRIMERA.- JURISDICCIÓN.-</w:t>
      </w:r>
      <w:r w:rsidRPr="00AF3E06">
        <w:rPr>
          <w:rFonts w:ascii="Arial Narrow" w:hAnsi="Arial Narrow" w:cs="Arial"/>
          <w:sz w:val="16"/>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AF3E06" w:rsidRDefault="00F153E4" w:rsidP="00AF3E06">
      <w:pPr>
        <w:pStyle w:val="Textoindependiente24"/>
        <w:ind w:right="-93"/>
        <w:rPr>
          <w:rFonts w:ascii="Arial Narrow" w:hAnsi="Arial Narrow" w:cs="Arial"/>
          <w:sz w:val="16"/>
          <w:szCs w:val="18"/>
        </w:rPr>
      </w:pPr>
    </w:p>
    <w:p w:rsidR="00F153E4" w:rsidRPr="00AF3E06" w:rsidRDefault="00F153E4" w:rsidP="00AF3E06">
      <w:pPr>
        <w:pStyle w:val="Textoindependiente24"/>
        <w:ind w:right="-91"/>
        <w:rPr>
          <w:rFonts w:ascii="Arial Narrow" w:hAnsi="Arial Narrow" w:cs="Arial"/>
          <w:sz w:val="16"/>
          <w:szCs w:val="18"/>
        </w:rPr>
      </w:pPr>
      <w:r w:rsidRPr="00AF3E06">
        <w:rPr>
          <w:rFonts w:ascii="Arial Narrow" w:hAnsi="Arial Narrow" w:cs="Arial"/>
          <w:sz w:val="16"/>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F3E06">
        <w:rPr>
          <w:rFonts w:ascii="Arial Narrow" w:hAnsi="Arial Narrow" w:cs="Arial"/>
          <w:b/>
          <w:i/>
          <w:sz w:val="16"/>
          <w:szCs w:val="18"/>
          <w:u w:val="single"/>
        </w:rPr>
        <w:t>(Número de ejemplares en original que serán suscritos)</w:t>
      </w:r>
      <w:r w:rsidRPr="00AF3E06">
        <w:rPr>
          <w:rFonts w:ascii="Arial Narrow" w:hAnsi="Arial Narrow" w:cs="Arial"/>
          <w:sz w:val="16"/>
          <w:szCs w:val="18"/>
        </w:rPr>
        <w:t xml:space="preserve">, en la Ciudad de ________ </w:t>
      </w:r>
      <w:r w:rsidRPr="00AF3E06">
        <w:rPr>
          <w:rFonts w:ascii="Arial Narrow" w:hAnsi="Arial Narrow" w:cs="Arial"/>
          <w:b/>
          <w:i/>
          <w:sz w:val="16"/>
          <w:szCs w:val="18"/>
          <w:u w:val="single"/>
        </w:rPr>
        <w:t>(lugar donde se firmará el contrato)</w:t>
      </w:r>
      <w:r w:rsidRPr="00AF3E06">
        <w:rPr>
          <w:rFonts w:ascii="Arial Narrow" w:hAnsi="Arial Narrow" w:cs="Arial"/>
          <w:sz w:val="16"/>
          <w:szCs w:val="18"/>
        </w:rPr>
        <w:t>, el día __ de _____ del año ____.</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ind w:right="-93"/>
        <w:jc w:val="both"/>
        <w:rPr>
          <w:rFonts w:ascii="Arial Narrow" w:hAnsi="Arial Narrow" w:cs="Arial"/>
          <w:sz w:val="16"/>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AF3E06" w:rsidTr="009D2B55">
        <w:trPr>
          <w:trHeight w:val="944"/>
          <w:jc w:val="center"/>
        </w:trPr>
        <w:tc>
          <w:tcPr>
            <w:tcW w:w="4177" w:type="dxa"/>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sz w:val="16"/>
                <w:szCs w:val="18"/>
              </w:rPr>
            </w:pPr>
            <w:r w:rsidRPr="00AF3E06">
              <w:rPr>
                <w:rFonts w:ascii="Arial Narrow" w:hAnsi="Arial Narrow" w:cs="Arial"/>
                <w:b/>
                <w:sz w:val="16"/>
                <w:szCs w:val="18"/>
              </w:rPr>
              <w:t>“EL INSTITUTO”</w:t>
            </w:r>
          </w:p>
          <w:p w:rsidR="00F153E4" w:rsidRPr="00AF3E06" w:rsidRDefault="00F153E4" w:rsidP="00AF3E06">
            <w:pPr>
              <w:tabs>
                <w:tab w:val="left" w:pos="284"/>
                <w:tab w:val="left" w:pos="4678"/>
                <w:tab w:val="left" w:pos="5387"/>
                <w:tab w:val="left" w:pos="6237"/>
              </w:tabs>
              <w:ind w:right="-93"/>
              <w:jc w:val="both"/>
              <w:rPr>
                <w:rFonts w:ascii="Arial Narrow" w:hAnsi="Arial Narrow" w:cs="Arial"/>
                <w:b/>
                <w:sz w:val="16"/>
                <w:szCs w:val="18"/>
              </w:rPr>
            </w:pPr>
            <w:r w:rsidRPr="00AF3E06">
              <w:rPr>
                <w:rFonts w:ascii="Arial Narrow" w:hAnsi="Arial Narrow" w:cs="Arial"/>
                <w:b/>
                <w:sz w:val="16"/>
                <w:szCs w:val="18"/>
              </w:rPr>
              <w:t>INSTITUTO MEXICANO DEL SEGURO SOCIAL</w:t>
            </w:r>
          </w:p>
          <w:p w:rsidR="00F153E4" w:rsidRPr="00AF3E06" w:rsidRDefault="00F153E4" w:rsidP="00AF3E06">
            <w:pPr>
              <w:ind w:right="-93"/>
              <w:jc w:val="both"/>
              <w:rPr>
                <w:rFonts w:ascii="Arial Narrow" w:hAnsi="Arial Narrow" w:cs="Arial"/>
                <w:sz w:val="16"/>
                <w:szCs w:val="18"/>
              </w:rPr>
            </w:pPr>
          </w:p>
          <w:p w:rsidR="00F153E4" w:rsidRPr="00AF3E06" w:rsidRDefault="00F153E4" w:rsidP="00AF3E06">
            <w:pPr>
              <w:tabs>
                <w:tab w:val="left" w:pos="284"/>
                <w:tab w:val="left" w:pos="4678"/>
                <w:tab w:val="left" w:pos="5387"/>
                <w:tab w:val="left" w:pos="6237"/>
              </w:tabs>
              <w:jc w:val="both"/>
              <w:rPr>
                <w:rFonts w:ascii="Arial Narrow" w:hAnsi="Arial Narrow" w:cs="Arial"/>
                <w:b/>
                <w:i/>
                <w:sz w:val="16"/>
                <w:szCs w:val="18"/>
                <w:u w:val="single"/>
              </w:rPr>
            </w:pPr>
            <w:r w:rsidRPr="00AF3E06">
              <w:rPr>
                <w:rFonts w:ascii="Arial Narrow" w:hAnsi="Arial Narrow" w:cs="Arial"/>
                <w:b/>
                <w:i/>
                <w:sz w:val="16"/>
                <w:szCs w:val="18"/>
                <w:u w:val="single"/>
              </w:rPr>
              <w:t>(Nombre completo y cargo del representante del Instituto conforme a lo indicado en el proemio)</w:t>
            </w:r>
          </w:p>
        </w:tc>
        <w:tc>
          <w:tcPr>
            <w:tcW w:w="4120" w:type="dxa"/>
          </w:tcPr>
          <w:p w:rsidR="00F153E4" w:rsidRPr="00AF3E06" w:rsidRDefault="00F153E4" w:rsidP="00AF3E06">
            <w:pPr>
              <w:snapToGrid w:val="0"/>
              <w:ind w:right="-93"/>
              <w:jc w:val="both"/>
              <w:rPr>
                <w:rFonts w:ascii="Arial Narrow" w:hAnsi="Arial Narrow" w:cs="Arial"/>
                <w:b/>
                <w:sz w:val="16"/>
                <w:szCs w:val="18"/>
              </w:rPr>
            </w:pPr>
            <w:r w:rsidRPr="00AF3E06">
              <w:rPr>
                <w:rFonts w:ascii="Arial Narrow" w:hAnsi="Arial Narrow" w:cs="Arial"/>
                <w:b/>
                <w:sz w:val="16"/>
                <w:szCs w:val="18"/>
              </w:rPr>
              <w:t>“EL PROVEEDOR”</w:t>
            </w:r>
          </w:p>
          <w:p w:rsidR="00F153E4" w:rsidRPr="00AF3E06" w:rsidRDefault="00F153E4" w:rsidP="00AF3E06">
            <w:pPr>
              <w:ind w:right="-93"/>
              <w:jc w:val="both"/>
              <w:rPr>
                <w:rFonts w:ascii="Arial Narrow" w:hAnsi="Arial Narrow" w:cs="Arial"/>
                <w:b/>
                <w:i/>
                <w:sz w:val="16"/>
                <w:szCs w:val="18"/>
                <w:u w:val="single"/>
              </w:rPr>
            </w:pPr>
            <w:r w:rsidRPr="00AF3E06">
              <w:rPr>
                <w:rFonts w:ascii="Arial Narrow" w:hAnsi="Arial Narrow" w:cs="Arial"/>
                <w:b/>
                <w:i/>
                <w:sz w:val="16"/>
                <w:szCs w:val="18"/>
                <w:u w:val="single"/>
              </w:rPr>
              <w:t>(NOMBRE COMPLETO DE LA EMPRESA)</w:t>
            </w:r>
          </w:p>
          <w:p w:rsidR="00F153E4" w:rsidRPr="00AF3E06" w:rsidRDefault="00F153E4" w:rsidP="00AF3E06">
            <w:pPr>
              <w:pStyle w:val="Encabezado"/>
              <w:jc w:val="both"/>
              <w:rPr>
                <w:rFonts w:ascii="Arial Narrow" w:hAnsi="Arial Narrow" w:cs="Arial"/>
                <w:sz w:val="16"/>
                <w:szCs w:val="18"/>
              </w:rPr>
            </w:pPr>
          </w:p>
          <w:p w:rsidR="00F153E4" w:rsidRPr="00AF3E06" w:rsidRDefault="00F153E4" w:rsidP="00AF3E06">
            <w:pPr>
              <w:jc w:val="both"/>
              <w:rPr>
                <w:rFonts w:ascii="Arial Narrow" w:hAnsi="Arial Narrow" w:cs="Arial"/>
                <w:b/>
                <w:i/>
                <w:sz w:val="16"/>
                <w:szCs w:val="18"/>
                <w:u w:val="single"/>
              </w:rPr>
            </w:pPr>
            <w:r w:rsidRPr="00AF3E06">
              <w:rPr>
                <w:rFonts w:ascii="Arial Narrow" w:hAnsi="Arial Narrow" w:cs="Arial"/>
                <w:b/>
                <w:i/>
                <w:sz w:val="16"/>
                <w:szCs w:val="18"/>
                <w:u w:val="single"/>
              </w:rPr>
              <w:t>(Nombre completo y cargo del representante del proveedor conforme a lo indicado en el proemio)</w:t>
            </w:r>
          </w:p>
        </w:tc>
      </w:tr>
      <w:tr w:rsidR="00F153E4" w:rsidRPr="00AF3E06" w:rsidTr="009D2B55">
        <w:trPr>
          <w:trHeight w:val="301"/>
          <w:jc w:val="center"/>
        </w:trPr>
        <w:tc>
          <w:tcPr>
            <w:tcW w:w="4177" w:type="dxa"/>
            <w:tcBorders>
              <w:bottom w:val="single" w:sz="4" w:space="0" w:color="000000"/>
            </w:tcBorders>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sz w:val="16"/>
                <w:szCs w:val="18"/>
              </w:rPr>
            </w:pPr>
          </w:p>
        </w:tc>
        <w:tc>
          <w:tcPr>
            <w:tcW w:w="4120" w:type="dxa"/>
            <w:tcBorders>
              <w:bottom w:val="single" w:sz="4" w:space="0" w:color="000000"/>
            </w:tcBorders>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sz w:val="16"/>
                <w:szCs w:val="18"/>
              </w:rPr>
            </w:pPr>
          </w:p>
        </w:tc>
      </w:tr>
      <w:tr w:rsidR="00F153E4" w:rsidRPr="00AF3E06" w:rsidTr="009D2B55">
        <w:trPr>
          <w:trHeight w:val="176"/>
          <w:jc w:val="center"/>
        </w:trPr>
        <w:tc>
          <w:tcPr>
            <w:tcW w:w="8297" w:type="dxa"/>
            <w:gridSpan w:val="2"/>
            <w:tcBorders>
              <w:top w:val="single" w:sz="4" w:space="0" w:color="000000"/>
              <w:bottom w:val="single" w:sz="4" w:space="0" w:color="000000"/>
            </w:tcBorders>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sz w:val="16"/>
                <w:szCs w:val="18"/>
              </w:rPr>
            </w:pPr>
          </w:p>
          <w:p w:rsidR="00F153E4" w:rsidRPr="00AF3E06" w:rsidRDefault="00F153E4" w:rsidP="00AF3E06">
            <w:pPr>
              <w:tabs>
                <w:tab w:val="left" w:pos="284"/>
                <w:tab w:val="left" w:pos="4678"/>
                <w:tab w:val="left" w:pos="5387"/>
                <w:tab w:val="left" w:pos="6237"/>
              </w:tabs>
              <w:ind w:right="-93"/>
              <w:jc w:val="both"/>
              <w:rPr>
                <w:rFonts w:ascii="Arial Narrow" w:hAnsi="Arial Narrow" w:cs="Arial"/>
                <w:b/>
                <w:sz w:val="16"/>
                <w:szCs w:val="18"/>
              </w:rPr>
            </w:pPr>
            <w:r w:rsidRPr="00AF3E06">
              <w:rPr>
                <w:rFonts w:ascii="Arial Narrow" w:hAnsi="Arial Narrow" w:cs="Arial"/>
                <w:b/>
                <w:sz w:val="16"/>
                <w:szCs w:val="18"/>
              </w:rPr>
              <w:t>ADMINISTRA ESTE CONTRATO</w:t>
            </w:r>
          </w:p>
          <w:p w:rsidR="00F153E4" w:rsidRPr="00AF3E06" w:rsidRDefault="00F153E4" w:rsidP="00AF3E06">
            <w:pPr>
              <w:tabs>
                <w:tab w:val="left" w:pos="284"/>
                <w:tab w:val="left" w:pos="4678"/>
                <w:tab w:val="left" w:pos="5387"/>
                <w:tab w:val="left" w:pos="6237"/>
              </w:tabs>
              <w:ind w:right="-93"/>
              <w:jc w:val="both"/>
              <w:rPr>
                <w:rFonts w:ascii="Arial Narrow" w:hAnsi="Arial Narrow" w:cs="Arial"/>
                <w:b/>
                <w:sz w:val="16"/>
                <w:szCs w:val="18"/>
              </w:rPr>
            </w:pPr>
          </w:p>
        </w:tc>
      </w:tr>
      <w:tr w:rsidR="00F153E4" w:rsidRPr="00AF3E06" w:rsidTr="009D2B55">
        <w:trPr>
          <w:trHeight w:val="1416"/>
          <w:jc w:val="center"/>
        </w:trPr>
        <w:tc>
          <w:tcPr>
            <w:tcW w:w="4177" w:type="dxa"/>
            <w:tcBorders>
              <w:top w:val="single" w:sz="4" w:space="0" w:color="000000"/>
            </w:tcBorders>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i/>
                <w:sz w:val="16"/>
                <w:szCs w:val="18"/>
                <w:u w:val="single"/>
              </w:rPr>
            </w:pPr>
            <w:r w:rsidRPr="00AF3E06">
              <w:rPr>
                <w:rFonts w:ascii="Arial Narrow" w:hAnsi="Arial Narrow" w:cs="Arial"/>
                <w:b/>
                <w:i/>
                <w:sz w:val="16"/>
                <w:szCs w:val="18"/>
                <w:u w:val="single"/>
              </w:rPr>
              <w:t xml:space="preserve">POR EL ÁREA REQUIRENTE </w:t>
            </w:r>
          </w:p>
          <w:p w:rsidR="00F153E4" w:rsidRPr="00AF3E06" w:rsidRDefault="00F153E4" w:rsidP="00AF3E06">
            <w:pPr>
              <w:tabs>
                <w:tab w:val="left" w:pos="284"/>
                <w:tab w:val="left" w:pos="4678"/>
                <w:tab w:val="left" w:pos="5387"/>
                <w:tab w:val="left" w:pos="6237"/>
              </w:tabs>
              <w:ind w:right="-93"/>
              <w:jc w:val="both"/>
              <w:rPr>
                <w:rFonts w:ascii="Arial Narrow" w:hAnsi="Arial Narrow" w:cs="Arial"/>
                <w:b/>
                <w:i/>
                <w:sz w:val="16"/>
                <w:szCs w:val="18"/>
                <w:u w:val="single"/>
              </w:rPr>
            </w:pPr>
          </w:p>
          <w:p w:rsidR="00F153E4" w:rsidRPr="00AF3E06" w:rsidRDefault="00F153E4" w:rsidP="00AF3E06">
            <w:pPr>
              <w:tabs>
                <w:tab w:val="left" w:pos="284"/>
                <w:tab w:val="left" w:pos="4678"/>
                <w:tab w:val="left" w:pos="5387"/>
                <w:tab w:val="left" w:pos="6237"/>
              </w:tabs>
              <w:ind w:right="-93"/>
              <w:jc w:val="both"/>
              <w:rPr>
                <w:rFonts w:ascii="Arial Narrow" w:hAnsi="Arial Narrow" w:cs="Arial"/>
                <w:b/>
                <w:i/>
                <w:sz w:val="16"/>
                <w:szCs w:val="18"/>
                <w:u w:val="single"/>
              </w:rPr>
            </w:pPr>
            <w:r w:rsidRPr="00AF3E06">
              <w:rPr>
                <w:rFonts w:ascii="Arial Narrow" w:hAnsi="Arial Narrow" w:cs="Arial"/>
                <w:b/>
                <w:i/>
                <w:sz w:val="16"/>
                <w:szCs w:val="18"/>
                <w:u w:val="single"/>
              </w:rPr>
              <w:t>(Nombre completo y cargo del servidor público facultado por la unidad administrativa requirente del servicio)</w:t>
            </w:r>
          </w:p>
        </w:tc>
        <w:tc>
          <w:tcPr>
            <w:tcW w:w="4120" w:type="dxa"/>
            <w:tcBorders>
              <w:top w:val="single" w:sz="4" w:space="0" w:color="000000"/>
            </w:tcBorders>
          </w:tcPr>
          <w:p w:rsidR="00F153E4" w:rsidRPr="00AF3E06" w:rsidRDefault="00F153E4" w:rsidP="00AF3E06">
            <w:pPr>
              <w:tabs>
                <w:tab w:val="left" w:pos="284"/>
                <w:tab w:val="left" w:pos="4678"/>
                <w:tab w:val="left" w:pos="5387"/>
                <w:tab w:val="left" w:pos="6237"/>
              </w:tabs>
              <w:snapToGrid w:val="0"/>
              <w:ind w:right="-93"/>
              <w:jc w:val="both"/>
              <w:rPr>
                <w:rFonts w:ascii="Arial Narrow" w:hAnsi="Arial Narrow" w:cs="Arial"/>
                <w:b/>
                <w:sz w:val="16"/>
                <w:szCs w:val="18"/>
              </w:rPr>
            </w:pPr>
            <w:r w:rsidRPr="00AF3E06">
              <w:rPr>
                <w:rFonts w:ascii="Arial Narrow" w:hAnsi="Arial Narrow" w:cs="Arial"/>
                <w:b/>
                <w:sz w:val="16"/>
                <w:szCs w:val="18"/>
              </w:rPr>
              <w:t>POR EL ÁREA USUARIA</w:t>
            </w:r>
          </w:p>
          <w:p w:rsidR="00F153E4" w:rsidRPr="00AF3E06" w:rsidRDefault="00F153E4" w:rsidP="00AF3E06">
            <w:pPr>
              <w:tabs>
                <w:tab w:val="left" w:pos="284"/>
                <w:tab w:val="left" w:pos="4678"/>
                <w:tab w:val="left" w:pos="5387"/>
                <w:tab w:val="left" w:pos="6237"/>
              </w:tabs>
              <w:ind w:right="-93"/>
              <w:jc w:val="both"/>
              <w:rPr>
                <w:rFonts w:ascii="Arial Narrow" w:hAnsi="Arial Narrow" w:cs="Arial"/>
                <w:b/>
                <w:sz w:val="16"/>
                <w:szCs w:val="18"/>
              </w:rPr>
            </w:pPr>
          </w:p>
          <w:p w:rsidR="00F153E4" w:rsidRPr="00AF3E06" w:rsidRDefault="00F153E4" w:rsidP="00AF3E06">
            <w:pPr>
              <w:tabs>
                <w:tab w:val="left" w:pos="284"/>
                <w:tab w:val="left" w:pos="4678"/>
                <w:tab w:val="left" w:pos="5387"/>
                <w:tab w:val="left" w:pos="6237"/>
              </w:tabs>
              <w:ind w:right="-93"/>
              <w:jc w:val="both"/>
              <w:rPr>
                <w:rFonts w:ascii="Arial Narrow" w:hAnsi="Arial Narrow" w:cs="Arial"/>
                <w:b/>
                <w:i/>
                <w:sz w:val="16"/>
                <w:szCs w:val="18"/>
                <w:u w:val="single"/>
              </w:rPr>
            </w:pPr>
            <w:r w:rsidRPr="00AF3E06">
              <w:rPr>
                <w:rFonts w:ascii="Arial Narrow" w:hAnsi="Arial Narrow" w:cs="Arial"/>
                <w:b/>
                <w:i/>
                <w:sz w:val="16"/>
                <w:szCs w:val="18"/>
                <w:u w:val="single"/>
              </w:rPr>
              <w:t>(Nombre completo y cargo del servidor público facultado por la unidad administrativa usuaria del servicio)</w:t>
            </w:r>
          </w:p>
        </w:tc>
      </w:tr>
    </w:tbl>
    <w:p w:rsidR="00F153E4" w:rsidRPr="00AF3E06" w:rsidRDefault="00F153E4" w:rsidP="007213F0">
      <w:pPr>
        <w:jc w:val="both"/>
        <w:rPr>
          <w:rFonts w:ascii="Arial Narrow" w:hAnsi="Arial Narrow" w:cs="Arial"/>
          <w:b/>
          <w:i/>
          <w:sz w:val="16"/>
          <w:szCs w:val="18"/>
          <w:u w:val="single"/>
        </w:rPr>
      </w:pPr>
      <w:r w:rsidRPr="00AF3E06">
        <w:rPr>
          <w:rFonts w:ascii="Arial Narrow" w:hAnsi="Arial Narrow" w:cs="Arial"/>
          <w:b/>
          <w:bCs/>
          <w:i/>
          <w:sz w:val="16"/>
          <w:szCs w:val="18"/>
        </w:rPr>
        <w:t>NOTA:</w:t>
      </w:r>
      <w:r w:rsidRPr="00AF3E06">
        <w:rPr>
          <w:rFonts w:ascii="Arial Narrow" w:hAnsi="Arial Narrow" w:cs="Arial"/>
          <w:b/>
          <w:bCs/>
          <w:i/>
          <w:sz w:val="16"/>
          <w:szCs w:val="18"/>
          <w:u w:val="single"/>
        </w:rPr>
        <w:t xml:space="preserve"> </w:t>
      </w:r>
      <w:r w:rsidRPr="00AF3E06">
        <w:rPr>
          <w:rFonts w:ascii="Arial Narrow" w:hAnsi="Arial Narrow" w:cs="Arial"/>
          <w:b/>
          <w:i/>
          <w:sz w:val="16"/>
          <w:szCs w:val="18"/>
          <w:u w:val="single"/>
        </w:rPr>
        <w:t>(Cuando exista coincidencia entre el área usuaria y la requirente, se deberá señalar únicamente un espacio de firmas para el servidor público encargado de la administración del contrato)</w:t>
      </w:r>
    </w:p>
    <w:p w:rsidR="00F153E4" w:rsidRPr="00AF3E06" w:rsidRDefault="00F153E4" w:rsidP="00AF3E06">
      <w:pPr>
        <w:jc w:val="both"/>
        <w:rPr>
          <w:rFonts w:ascii="Arial Narrow" w:hAnsi="Arial Narrow" w:cs="Arial"/>
          <w:sz w:val="12"/>
          <w:szCs w:val="18"/>
        </w:rPr>
      </w:pPr>
      <w:r w:rsidRPr="00AF3E06">
        <w:rPr>
          <w:rFonts w:ascii="Arial Narrow" w:hAnsi="Arial Narrow" w:cs="Arial"/>
          <w:sz w:val="16"/>
          <w:szCs w:val="18"/>
        </w:rPr>
        <w:t xml:space="preserve">Las firmas que anteceden, forman parte del </w:t>
      </w:r>
      <w:r w:rsidRPr="00AF3E06">
        <w:rPr>
          <w:rFonts w:ascii="Arial Narrow" w:hAnsi="Arial Narrow" w:cs="Arial"/>
          <w:b/>
          <w:i/>
          <w:sz w:val="16"/>
          <w:szCs w:val="18"/>
          <w:u w:val="single"/>
        </w:rPr>
        <w:t>contrato (señalar si se trata de un contrato plurianual abierto) de</w:t>
      </w:r>
      <w:r w:rsidRPr="00AF3E06">
        <w:rPr>
          <w:rFonts w:ascii="Arial Narrow" w:hAnsi="Arial Narrow" w:cs="Arial"/>
          <w:sz w:val="16"/>
          <w:szCs w:val="18"/>
        </w:rPr>
        <w:t xml:space="preserve"> contratación de servicios, celebrado entre el Instituto Mexicano del Seguro Social y </w:t>
      </w:r>
      <w:r w:rsidRPr="00AF3E06">
        <w:rPr>
          <w:rFonts w:ascii="Arial Narrow" w:hAnsi="Arial Narrow" w:cs="Arial"/>
          <w:b/>
          <w:sz w:val="16"/>
          <w:szCs w:val="18"/>
          <w:u w:val="single"/>
        </w:rPr>
        <w:t>(</w:t>
      </w:r>
      <w:r w:rsidRPr="00AF3E06">
        <w:rPr>
          <w:rFonts w:ascii="Arial Narrow" w:hAnsi="Arial Narrow" w:cs="Arial"/>
          <w:b/>
          <w:i/>
          <w:sz w:val="16"/>
          <w:szCs w:val="18"/>
          <w:u w:val="single"/>
        </w:rPr>
        <w:t>nombre, denominación o razón social del proveedor</w:t>
      </w:r>
      <w:r w:rsidRPr="00AF3E06">
        <w:rPr>
          <w:rFonts w:ascii="Arial Narrow" w:hAnsi="Arial Narrow" w:cs="Arial"/>
          <w:b/>
          <w:sz w:val="16"/>
          <w:szCs w:val="18"/>
          <w:u w:val="single"/>
        </w:rPr>
        <w:t>)</w:t>
      </w:r>
      <w:r w:rsidRPr="00AF3E06">
        <w:rPr>
          <w:rFonts w:ascii="Arial Narrow" w:hAnsi="Arial Narrow" w:cs="Arial"/>
          <w:sz w:val="16"/>
          <w:szCs w:val="18"/>
        </w:rPr>
        <w:t xml:space="preserve">, de fecha ___ de _________ </w:t>
      </w:r>
      <w:proofErr w:type="spellStart"/>
      <w:r w:rsidRPr="00AF3E06">
        <w:rPr>
          <w:rFonts w:ascii="Arial Narrow" w:hAnsi="Arial Narrow" w:cs="Arial"/>
          <w:sz w:val="16"/>
          <w:szCs w:val="18"/>
        </w:rPr>
        <w:t>d</w:t>
      </w:r>
      <w:r w:rsidR="007213F0">
        <w:rPr>
          <w:rFonts w:ascii="Arial Narrow" w:hAnsi="Arial Narrow" w:cs="Arial"/>
          <w:sz w:val="16"/>
          <w:szCs w:val="18"/>
        </w:rPr>
        <w:t>e</w:t>
      </w:r>
      <w:proofErr w:type="spellEnd"/>
      <w:r w:rsidR="007213F0">
        <w:rPr>
          <w:rFonts w:ascii="Arial Narrow" w:hAnsi="Arial Narrow" w:cs="Arial"/>
          <w:sz w:val="16"/>
          <w:szCs w:val="18"/>
        </w:rPr>
        <w:t xml:space="preserve"> ___, por un importe mínimo.</w:t>
      </w:r>
    </w:p>
    <w:p w:rsidR="006F279C" w:rsidRPr="00AF3E06" w:rsidRDefault="006F279C" w:rsidP="00AF3E06">
      <w:pPr>
        <w:jc w:val="both"/>
        <w:rPr>
          <w:rFonts w:ascii="Arial Narrow" w:hAnsi="Arial Narrow" w:cs="Arial"/>
          <w:b/>
        </w:rPr>
      </w:pPr>
    </w:p>
    <w:p w:rsidR="00D52C87" w:rsidRPr="00AF3E06" w:rsidRDefault="00D52C87" w:rsidP="00AF3E06">
      <w:pPr>
        <w:jc w:val="both"/>
        <w:rPr>
          <w:rFonts w:ascii="Arial Narrow" w:hAnsi="Arial Narrow" w:cs="Arial"/>
          <w:b/>
        </w:rPr>
      </w:pPr>
    </w:p>
    <w:p w:rsidR="00F153E4" w:rsidRPr="00AF3E06" w:rsidRDefault="007814CF" w:rsidP="007213F0">
      <w:pPr>
        <w:jc w:val="center"/>
        <w:rPr>
          <w:rFonts w:ascii="Arial Narrow" w:hAnsi="Arial Narrow" w:cs="Arial"/>
          <w:b/>
          <w:sz w:val="28"/>
        </w:rPr>
      </w:pPr>
      <w:r w:rsidRPr="00AF3E06">
        <w:rPr>
          <w:rFonts w:ascii="Arial Narrow" w:hAnsi="Arial Narrow" w:cs="Arial"/>
          <w:b/>
          <w:sz w:val="28"/>
        </w:rPr>
        <w:t xml:space="preserve">ANEXO </w:t>
      </w:r>
      <w:r w:rsidR="00C75664" w:rsidRPr="00AF3E06">
        <w:rPr>
          <w:rFonts w:ascii="Arial Narrow" w:hAnsi="Arial Narrow" w:cs="Arial"/>
          <w:b/>
          <w:sz w:val="28"/>
        </w:rPr>
        <w:t>20</w:t>
      </w:r>
    </w:p>
    <w:p w:rsidR="00F153E4" w:rsidRPr="00AF3E06" w:rsidRDefault="00F153E4" w:rsidP="007213F0">
      <w:pPr>
        <w:jc w:val="center"/>
        <w:rPr>
          <w:rFonts w:ascii="Arial Narrow" w:hAnsi="Arial Narrow" w:cs="Arial"/>
          <w:b/>
          <w:sz w:val="28"/>
        </w:rPr>
      </w:pPr>
      <w:r w:rsidRPr="00AF3E06">
        <w:rPr>
          <w:rFonts w:ascii="Arial Narrow" w:hAnsi="Arial Narrow" w:cs="Arial"/>
          <w:b/>
          <w:sz w:val="28"/>
        </w:rPr>
        <w:t>FORMATO PARA FIANZA DE CUMPLIMIENTO DE CONTRATO</w:t>
      </w:r>
    </w:p>
    <w:p w:rsidR="006F279C" w:rsidRPr="00AF3E06" w:rsidRDefault="006F279C" w:rsidP="00AF3E06">
      <w:pPr>
        <w:jc w:val="both"/>
        <w:rPr>
          <w:rFonts w:ascii="Arial Narrow" w:hAnsi="Arial Narrow" w:cs="Arial"/>
          <w:b/>
        </w:rPr>
      </w:pPr>
    </w:p>
    <w:p w:rsidR="00F153E4" w:rsidRPr="00AF3E06" w:rsidRDefault="00F153E4" w:rsidP="00AF3E06">
      <w:pPr>
        <w:jc w:val="both"/>
        <w:rPr>
          <w:rFonts w:ascii="Arial Narrow" w:hAnsi="Arial Narrow" w:cs="Arial"/>
          <w:sz w:val="16"/>
          <w:szCs w:val="18"/>
        </w:rPr>
      </w:pPr>
      <w:r w:rsidRPr="00AF3E06">
        <w:rPr>
          <w:rFonts w:ascii="Arial Narrow" w:hAnsi="Arial Narrow" w:cs="Arial"/>
          <w:b/>
          <w:sz w:val="16"/>
          <w:szCs w:val="18"/>
        </w:rPr>
        <w:t>(NOMBRE DE LA AFIANZADORA)</w:t>
      </w:r>
      <w:r w:rsidRPr="00AF3E06">
        <w:rPr>
          <w:rFonts w:ascii="Arial Narrow" w:hAnsi="Arial Narrow" w:cs="Arial"/>
          <w:sz w:val="16"/>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F3E06">
        <w:rPr>
          <w:rFonts w:ascii="Arial Narrow" w:hAnsi="Arial Narrow" w:cs="Arial"/>
          <w:b/>
          <w:sz w:val="16"/>
          <w:szCs w:val="18"/>
        </w:rPr>
        <w:t>(ANOTAR EL IMPORTE QUE PROCEDA DEPENDIENDO DEL PORCENTAJE AL CONTRATO SIN INCLUIR EL IVA.)</w:t>
      </w:r>
      <w:r w:rsidR="006F279C" w:rsidRPr="00AF3E06">
        <w:rPr>
          <w:rFonts w:ascii="Arial Narrow" w:hAnsi="Arial Narrow" w:cs="Arial"/>
          <w:sz w:val="16"/>
          <w:szCs w:val="18"/>
        </w:rPr>
        <w:t>.</w:t>
      </w:r>
    </w:p>
    <w:p w:rsidR="006F279C" w:rsidRPr="00AF3E06" w:rsidRDefault="006F279C" w:rsidP="00AF3E06">
      <w:pPr>
        <w:jc w:val="both"/>
        <w:rPr>
          <w:rFonts w:ascii="Arial Narrow" w:hAnsi="Arial Narrow" w:cs="Arial"/>
          <w:sz w:val="16"/>
          <w:szCs w:val="18"/>
        </w:rPr>
      </w:pPr>
    </w:p>
    <w:p w:rsidR="00F153E4" w:rsidRPr="00AF3E06" w:rsidRDefault="00F153E4" w:rsidP="00AF3E06">
      <w:pPr>
        <w:jc w:val="both"/>
        <w:rPr>
          <w:rFonts w:ascii="Arial Narrow" w:hAnsi="Arial Narrow" w:cs="Arial"/>
          <w:sz w:val="16"/>
          <w:szCs w:val="18"/>
        </w:rPr>
      </w:pPr>
      <w:r w:rsidRPr="00AF3E06">
        <w:rPr>
          <w:rFonts w:ascii="Arial Narrow" w:hAnsi="Arial Narrow" w:cs="Arial"/>
          <w:sz w:val="16"/>
          <w:szCs w:val="18"/>
        </w:rPr>
        <w:t xml:space="preserve">ANTE: EL INSTITUTO MEXICANO DEL SEGURO SOCIAL, PARA GARANTIZAR POR </w:t>
      </w:r>
      <w:r w:rsidRPr="00AF3E06">
        <w:rPr>
          <w:rFonts w:ascii="Arial Narrow" w:hAnsi="Arial Narrow" w:cs="Arial"/>
          <w:sz w:val="16"/>
          <w:szCs w:val="18"/>
          <w:u w:val="single"/>
        </w:rPr>
        <w:t>(nombre o denominación social de la empresa).</w:t>
      </w:r>
      <w:r w:rsidRPr="00AF3E06">
        <w:rPr>
          <w:rFonts w:ascii="Arial Narrow" w:hAnsi="Arial Narrow" w:cs="Arial"/>
          <w:sz w:val="16"/>
          <w:szCs w:val="18"/>
        </w:rPr>
        <w:t xml:space="preserve">  CON DOMICILIO EN </w:t>
      </w:r>
      <w:r w:rsidRPr="00AF3E06">
        <w:rPr>
          <w:rFonts w:ascii="Arial Narrow" w:hAnsi="Arial Narrow" w:cs="Arial"/>
          <w:sz w:val="16"/>
          <w:szCs w:val="18"/>
          <w:u w:val="single"/>
        </w:rPr>
        <w:t>(domicilio de la empresa)</w:t>
      </w:r>
      <w:r w:rsidRPr="00AF3E06">
        <w:rPr>
          <w:rFonts w:ascii="Arial Narrow" w:hAnsi="Arial Narrow" w:cs="Arial"/>
          <w:sz w:val="16"/>
          <w:szCs w:val="18"/>
        </w:rPr>
        <w:t xml:space="preserve">, EL FIEL Y EXACTO CUMPLIMIENTO DE TODAS Y CADA UNA DE LAS OBLIGACIONES A SU CARGO, DERIVADAS DEL CONTRATO DE  </w:t>
      </w:r>
      <w:r w:rsidRPr="00AF3E06">
        <w:rPr>
          <w:rFonts w:ascii="Arial Narrow" w:hAnsi="Arial Narrow" w:cs="Arial"/>
          <w:sz w:val="16"/>
          <w:szCs w:val="18"/>
          <w:u w:val="single"/>
        </w:rPr>
        <w:t xml:space="preserve">(especificar </w:t>
      </w:r>
      <w:proofErr w:type="spellStart"/>
      <w:r w:rsidRPr="00AF3E06">
        <w:rPr>
          <w:rFonts w:ascii="Arial Narrow" w:hAnsi="Arial Narrow" w:cs="Arial"/>
          <w:sz w:val="16"/>
          <w:szCs w:val="18"/>
          <w:u w:val="single"/>
        </w:rPr>
        <w:t>que</w:t>
      </w:r>
      <w:proofErr w:type="spellEnd"/>
      <w:r w:rsidRPr="00AF3E06">
        <w:rPr>
          <w:rFonts w:ascii="Arial Narrow" w:hAnsi="Arial Narrow" w:cs="Arial"/>
          <w:sz w:val="16"/>
          <w:szCs w:val="18"/>
          <w:u w:val="single"/>
        </w:rPr>
        <w:t xml:space="preserve"> tipo de contrato, si es de adquisición, prestación de servicio, </w:t>
      </w:r>
      <w:proofErr w:type="spellStart"/>
      <w:r w:rsidRPr="00AF3E06">
        <w:rPr>
          <w:rFonts w:ascii="Arial Narrow" w:hAnsi="Arial Narrow" w:cs="Arial"/>
          <w:sz w:val="16"/>
          <w:szCs w:val="18"/>
          <w:u w:val="single"/>
        </w:rPr>
        <w:t>etc</w:t>
      </w:r>
      <w:proofErr w:type="spellEnd"/>
      <w:r w:rsidRPr="00AF3E06">
        <w:rPr>
          <w:rFonts w:ascii="Arial Narrow" w:hAnsi="Arial Narrow" w:cs="Arial"/>
          <w:sz w:val="16"/>
          <w:szCs w:val="18"/>
          <w:u w:val="single"/>
        </w:rPr>
        <w:t xml:space="preserve">) </w:t>
      </w:r>
      <w:r w:rsidRPr="00AF3E06">
        <w:rPr>
          <w:rFonts w:ascii="Arial Narrow" w:hAnsi="Arial Narrow" w:cs="Arial"/>
          <w:sz w:val="16"/>
          <w:szCs w:val="18"/>
        </w:rPr>
        <w:t xml:space="preserve"> </w:t>
      </w:r>
      <w:r w:rsidRPr="00AF3E06">
        <w:rPr>
          <w:rFonts w:ascii="Arial Narrow" w:hAnsi="Arial Narrow" w:cs="Arial"/>
          <w:b/>
          <w:sz w:val="16"/>
          <w:szCs w:val="18"/>
        </w:rPr>
        <w:t>NÚMERO</w:t>
      </w:r>
      <w:r w:rsidRPr="00AF3E06">
        <w:rPr>
          <w:rFonts w:ascii="Arial Narrow" w:hAnsi="Arial Narrow" w:cs="Arial"/>
          <w:sz w:val="16"/>
          <w:szCs w:val="18"/>
        </w:rPr>
        <w:t xml:space="preserve"> </w:t>
      </w:r>
      <w:r w:rsidRPr="00AF3E06">
        <w:rPr>
          <w:rFonts w:ascii="Arial Narrow" w:hAnsi="Arial Narrow" w:cs="Arial"/>
          <w:sz w:val="16"/>
          <w:szCs w:val="18"/>
          <w:u w:val="single"/>
        </w:rPr>
        <w:t>(</w:t>
      </w:r>
      <w:r w:rsidRPr="00AF3E06">
        <w:rPr>
          <w:rFonts w:ascii="Arial Narrow" w:hAnsi="Arial Narrow" w:cs="Arial"/>
          <w:b/>
          <w:sz w:val="16"/>
          <w:szCs w:val="18"/>
          <w:u w:val="single"/>
        </w:rPr>
        <w:t>Número</w:t>
      </w:r>
      <w:r w:rsidRPr="00AF3E06">
        <w:rPr>
          <w:rFonts w:ascii="Arial Narrow" w:hAnsi="Arial Narrow" w:cs="Arial"/>
          <w:sz w:val="16"/>
          <w:szCs w:val="18"/>
          <w:u w:val="single"/>
        </w:rPr>
        <w:t xml:space="preserve"> de contrato) </w:t>
      </w:r>
      <w:r w:rsidRPr="00AF3E06">
        <w:rPr>
          <w:rFonts w:ascii="Arial Narrow" w:hAnsi="Arial Narrow" w:cs="Arial"/>
          <w:sz w:val="16"/>
          <w:szCs w:val="18"/>
        </w:rPr>
        <w:t xml:space="preserve"> DE FECHA </w:t>
      </w:r>
      <w:r w:rsidRPr="00AF3E06">
        <w:rPr>
          <w:rFonts w:ascii="Arial Narrow" w:hAnsi="Arial Narrow" w:cs="Arial"/>
          <w:sz w:val="16"/>
          <w:szCs w:val="18"/>
          <w:u w:val="single"/>
        </w:rPr>
        <w:t xml:space="preserve">(fecha de suscripción), </w:t>
      </w:r>
      <w:r w:rsidRPr="00AF3E06">
        <w:rPr>
          <w:rFonts w:ascii="Arial Narrow" w:hAnsi="Arial Narrow" w:cs="Arial"/>
          <w:sz w:val="16"/>
          <w:szCs w:val="18"/>
        </w:rPr>
        <w:t xml:space="preserve"> QUE SE ADJUDICÓ A DICHA EMPRESA CON MOTIVO DEL </w:t>
      </w:r>
      <w:r w:rsidRPr="00AF3E06">
        <w:rPr>
          <w:rFonts w:ascii="Arial Narrow" w:hAnsi="Arial Narrow" w:cs="Arial"/>
          <w:sz w:val="16"/>
          <w:szCs w:val="18"/>
          <w:u w:val="single"/>
        </w:rPr>
        <w:t xml:space="preserve">(especificar el procedimiento de contratación que se llevó a cabo, licitación pública, invitación a cuando menos tres personas, adjudicación directa, y en su caso, el </w:t>
      </w:r>
      <w:r w:rsidRPr="00AF3E06">
        <w:rPr>
          <w:rFonts w:ascii="Arial Narrow" w:hAnsi="Arial Narrow" w:cs="Arial"/>
          <w:b/>
          <w:sz w:val="16"/>
          <w:szCs w:val="18"/>
          <w:u w:val="single"/>
        </w:rPr>
        <w:t>Número</w:t>
      </w:r>
      <w:r w:rsidRPr="00AF3E06">
        <w:rPr>
          <w:rFonts w:ascii="Arial Narrow" w:hAnsi="Arial Narrow" w:cs="Arial"/>
          <w:sz w:val="16"/>
          <w:szCs w:val="18"/>
          <w:u w:val="single"/>
        </w:rPr>
        <w:t xml:space="preserve"> de ésta), </w:t>
      </w:r>
      <w:r w:rsidRPr="00AF3E06">
        <w:rPr>
          <w:rFonts w:ascii="Arial Narrow" w:hAnsi="Arial Narrow" w:cs="Arial"/>
          <w:sz w:val="16"/>
          <w:szCs w:val="18"/>
        </w:rPr>
        <w:t xml:space="preserve"> RELATIVO A </w:t>
      </w:r>
      <w:r w:rsidRPr="00AF3E06">
        <w:rPr>
          <w:rFonts w:ascii="Arial Narrow" w:hAnsi="Arial Narrow" w:cs="Arial"/>
          <w:sz w:val="16"/>
          <w:szCs w:val="18"/>
          <w:u w:val="single"/>
        </w:rPr>
        <w:t xml:space="preserve"> (objeto del contrato)</w:t>
      </w:r>
      <w:r w:rsidRPr="00AF3E06">
        <w:rPr>
          <w:rFonts w:ascii="Arial Narrow" w:hAnsi="Arial Narrow" w:cs="Arial"/>
          <w:sz w:val="16"/>
          <w:szCs w:val="18"/>
        </w:rPr>
        <w:t xml:space="preserve">;  LA PRESENTE FIANZA, </w:t>
      </w:r>
      <w:r w:rsidRPr="00AF3E06">
        <w:rPr>
          <w:rFonts w:ascii="Arial Narrow" w:hAnsi="Arial Narrow" w:cs="Arial"/>
          <w:b/>
          <w:sz w:val="16"/>
          <w:szCs w:val="18"/>
        </w:rPr>
        <w:t>TENDRÁ UNA VIGENCIA DE</w:t>
      </w:r>
      <w:r w:rsidRPr="00AF3E06">
        <w:rPr>
          <w:rFonts w:ascii="Arial Narrow" w:hAnsi="Arial Narrow" w:cs="Arial"/>
          <w:sz w:val="16"/>
          <w:szCs w:val="18"/>
        </w:rPr>
        <w:t xml:space="preserve"> </w:t>
      </w:r>
      <w:r w:rsidRPr="00AF3E06">
        <w:rPr>
          <w:rFonts w:ascii="Arial Narrow" w:hAnsi="Arial Narrow" w:cs="Arial"/>
          <w:b/>
          <w:sz w:val="16"/>
          <w:szCs w:val="18"/>
        </w:rPr>
        <w:t>(</w:t>
      </w:r>
      <w:r w:rsidRPr="00AF3E06">
        <w:rPr>
          <w:rFonts w:ascii="Arial Narrow" w:hAnsi="Arial Narrow" w:cs="Arial"/>
          <w:b/>
          <w:sz w:val="16"/>
          <w:szCs w:val="18"/>
          <w:u w:val="single"/>
        </w:rPr>
        <w:t>se deberá insertar el lapso de vigencia que se haya establecido en el contrato)</w:t>
      </w:r>
      <w:r w:rsidRPr="00AF3E06">
        <w:rPr>
          <w:rFonts w:ascii="Arial Narrow" w:hAnsi="Arial Narrow" w:cs="Arial"/>
          <w:sz w:val="16"/>
          <w:szCs w:val="18"/>
        </w:rPr>
        <w:t>, CONTADOS A PARTIR DE LA</w:t>
      </w:r>
      <w:r w:rsidRPr="00AF3E06">
        <w:rPr>
          <w:rFonts w:ascii="Arial Narrow" w:hAnsi="Arial Narrow" w:cs="Arial"/>
          <w:color w:val="FF0000"/>
          <w:sz w:val="16"/>
          <w:szCs w:val="18"/>
        </w:rPr>
        <w:t xml:space="preserve"> </w:t>
      </w:r>
      <w:r w:rsidRPr="00AF3E06">
        <w:rPr>
          <w:rFonts w:ascii="Arial Narrow" w:hAnsi="Arial Narrow" w:cs="Arial"/>
          <w:sz w:val="16"/>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AF3E06">
        <w:rPr>
          <w:rFonts w:ascii="Arial Narrow" w:hAnsi="Arial Narrow" w:cs="Arial"/>
          <w:sz w:val="16"/>
          <w:szCs w:val="18"/>
          <w:u w:val="single"/>
        </w:rPr>
        <w:t>(especificar la institución afianzadora que expide la garantía)</w:t>
      </w:r>
      <w:r w:rsidRPr="00AF3E06">
        <w:rPr>
          <w:rFonts w:ascii="Arial Narrow" w:hAnsi="Arial Narrow" w:cs="Arial"/>
          <w:sz w:val="16"/>
          <w:szCs w:val="18"/>
        </w:rPr>
        <w:t xml:space="preserve">, EXPRESAMENTE SE OBLIGA A PAGAR AL INSTITUTO LA CANTIDAD GARANTIZADA O LA PARTE PROPORCIONAL DE LA MISMA, POSTERIORMENTE A QUE SE LE HAYAN APLICADO AL </w:t>
      </w:r>
      <w:r w:rsidRPr="00AF3E06">
        <w:rPr>
          <w:rFonts w:ascii="Arial Narrow" w:hAnsi="Arial Narrow" w:cs="Arial"/>
          <w:sz w:val="16"/>
          <w:szCs w:val="18"/>
          <w:u w:val="single"/>
        </w:rPr>
        <w:t>(proveedor, prestador de servicio, etc.)</w:t>
      </w:r>
      <w:r w:rsidRPr="00AF3E06">
        <w:rPr>
          <w:rFonts w:ascii="Arial Narrow" w:hAnsi="Arial Narrow" w:cs="Arial"/>
          <w:sz w:val="16"/>
          <w:szCs w:val="18"/>
        </w:rPr>
        <w:t xml:space="preserve"> LA TOTALIDAD DE LAS PENAS CONVENCIONALES ESTABLECIDAS EN LA CLÁUSULA </w:t>
      </w:r>
      <w:r w:rsidRPr="00AF3E06">
        <w:rPr>
          <w:rFonts w:ascii="Arial Narrow" w:hAnsi="Arial Narrow" w:cs="Arial"/>
          <w:sz w:val="16"/>
          <w:szCs w:val="18"/>
          <w:u w:val="single"/>
        </w:rPr>
        <w:t>(</w:t>
      </w:r>
      <w:r w:rsidRPr="00AF3E06">
        <w:rPr>
          <w:rFonts w:ascii="Arial Narrow" w:hAnsi="Arial Narrow" w:cs="Arial"/>
          <w:b/>
          <w:sz w:val="16"/>
          <w:szCs w:val="18"/>
          <w:u w:val="single"/>
        </w:rPr>
        <w:t>Número</w:t>
      </w:r>
      <w:r w:rsidRPr="00AF3E06">
        <w:rPr>
          <w:rFonts w:ascii="Arial Narrow" w:hAnsi="Arial Narrow" w:cs="Arial"/>
          <w:sz w:val="16"/>
          <w:szCs w:val="18"/>
          <w:u w:val="single"/>
        </w:rPr>
        <w:t xml:space="preserve"> de cláusula del contrato en que se estipulen las penas convencionales que en su caso deba pagar el fiado)</w:t>
      </w:r>
      <w:r w:rsidRPr="00AF3E06">
        <w:rPr>
          <w:rFonts w:ascii="Arial Narrow" w:hAnsi="Arial Narrow" w:cs="Arial"/>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F3E06">
        <w:rPr>
          <w:rFonts w:ascii="Arial Narrow" w:hAnsi="Arial Narrow" w:cs="Arial"/>
          <w:sz w:val="16"/>
          <w:szCs w:val="18"/>
          <w:u w:val="single"/>
        </w:rPr>
        <w:t>(especificar la institución afianzadora que expide la garantía)</w:t>
      </w:r>
      <w:r w:rsidRPr="00AF3E06">
        <w:rPr>
          <w:rFonts w:ascii="Arial Narrow" w:hAnsi="Arial Narrow" w:cs="Arial"/>
          <w:sz w:val="16"/>
          <w:szCs w:val="18"/>
        </w:rPr>
        <w:t xml:space="preserve">, EXPRESAMENTE CONSIENTE: </w:t>
      </w:r>
      <w:r w:rsidRPr="00AF3E06">
        <w:rPr>
          <w:rFonts w:ascii="Arial Narrow" w:hAnsi="Arial Narrow" w:cs="Arial"/>
          <w:b/>
          <w:bCs/>
          <w:sz w:val="16"/>
          <w:szCs w:val="18"/>
        </w:rPr>
        <w:t>A</w:t>
      </w:r>
      <w:r w:rsidRPr="00AF3E06">
        <w:rPr>
          <w:rFonts w:ascii="Arial Narrow" w:hAnsi="Arial Narrow" w:cs="Arial"/>
          <w:sz w:val="16"/>
          <w:szCs w:val="18"/>
        </w:rPr>
        <w:t xml:space="preserve">) QUE LA PRESENTE FIANZA SE OTORGA DE CONFORMIDAD CON LO ESTIPULADO EN EL CONTRATO ARRIBA INDICADO; </w:t>
      </w:r>
      <w:r w:rsidRPr="00AF3E06">
        <w:rPr>
          <w:rFonts w:ascii="Arial Narrow" w:hAnsi="Arial Narrow" w:cs="Arial"/>
          <w:b/>
          <w:bCs/>
          <w:sz w:val="16"/>
          <w:szCs w:val="18"/>
        </w:rPr>
        <w:t xml:space="preserve">B) </w:t>
      </w:r>
      <w:r w:rsidRPr="00AF3E06">
        <w:rPr>
          <w:rFonts w:ascii="Arial Narrow" w:hAnsi="Arial Narrow" w:cs="Arial"/>
          <w:sz w:val="16"/>
          <w:szCs w:val="18"/>
        </w:rPr>
        <w:t xml:space="preserve">QUE EN CASO DE INCUMPLIMIENTO POR PARTE DEL </w:t>
      </w:r>
      <w:r w:rsidRPr="00AF3E06">
        <w:rPr>
          <w:rFonts w:ascii="Arial Narrow" w:hAnsi="Arial Narrow" w:cs="Arial"/>
          <w:sz w:val="16"/>
          <w:szCs w:val="18"/>
          <w:u w:val="single"/>
        </w:rPr>
        <w:t>(proveedor, prestador de servicio, etc.)</w:t>
      </w:r>
      <w:r w:rsidRPr="00AF3E06">
        <w:rPr>
          <w:rFonts w:ascii="Arial Narrow" w:hAnsi="Arial Narrow" w:cs="Arial"/>
          <w:sz w:val="16"/>
          <w:szCs w:val="18"/>
        </w:rPr>
        <w:t xml:space="preserve">, A CUALQUIERA DE LAS OBLIGACIONES CONTENIDAS EN EL CONTRATO, EL INSTITUTO PODRÁ PRESENTAR RECLAMACIÓN DE LA MISMA DENTRO DEL PERIODO DE VIGENCIA ESTABLECIDO EN EL MISMO, E INCLUSO, DENTRO DEL PLAZO DE </w:t>
      </w:r>
      <w:r w:rsidRPr="00AF3E06">
        <w:rPr>
          <w:rFonts w:ascii="Arial Narrow" w:hAnsi="Arial Narrow" w:cs="Arial"/>
          <w:b/>
          <w:sz w:val="16"/>
          <w:szCs w:val="18"/>
        </w:rPr>
        <w:t>DIEZ MESES</w:t>
      </w:r>
      <w:r w:rsidRPr="00AF3E06">
        <w:rPr>
          <w:rFonts w:ascii="Arial Narrow" w:hAnsi="Arial Narrow" w:cs="Arial"/>
          <w:sz w:val="16"/>
          <w:szCs w:val="18"/>
        </w:rPr>
        <w:t xml:space="preserve">, CONTADOS A PARTIR DEL DÍA SIGUIENTE EN QUE CONCLUYA LA VIGENCIA DEL CONTRATO, O BIEN, A PARTIR DEL DÍA SIGUIENTE EN QUE EL INSTITUTO NOTIFIQUE POR ESCRITO AL </w:t>
      </w:r>
      <w:r w:rsidRPr="00AF3E06">
        <w:rPr>
          <w:rFonts w:ascii="Arial Narrow" w:hAnsi="Arial Narrow" w:cs="Arial"/>
          <w:sz w:val="16"/>
          <w:szCs w:val="18"/>
          <w:u w:val="single"/>
        </w:rPr>
        <w:t>(proveedor, prestador de servicio, etc.)</w:t>
      </w:r>
      <w:r w:rsidRPr="00AF3E06">
        <w:rPr>
          <w:rFonts w:ascii="Arial Narrow" w:hAnsi="Arial Narrow" w:cs="Arial"/>
          <w:sz w:val="16"/>
          <w:szCs w:val="18"/>
        </w:rPr>
        <w:t xml:space="preserve">, LA RESCISIÓN DEL INSTRUMENTO JURÍDICO; </w:t>
      </w:r>
      <w:r w:rsidRPr="00AF3E06">
        <w:rPr>
          <w:rFonts w:ascii="Arial Narrow" w:hAnsi="Arial Narrow" w:cs="Arial"/>
          <w:b/>
          <w:bCs/>
          <w:sz w:val="16"/>
          <w:szCs w:val="18"/>
        </w:rPr>
        <w:t xml:space="preserve">C) </w:t>
      </w:r>
      <w:r w:rsidRPr="00AF3E06">
        <w:rPr>
          <w:rFonts w:ascii="Arial Narrow" w:hAnsi="Arial Narrow" w:cs="Arial"/>
          <w:sz w:val="16"/>
          <w:szCs w:val="18"/>
        </w:rPr>
        <w:t xml:space="preserve">QUE PAGARÁ AL INSTITUTO LA CANTIDAD GARANTIZADA O LA PARTE PROPORCIONAL DE LA MISMA, POSTERIORMENTE A QUE SE LE HAYAN APLICADO AL </w:t>
      </w:r>
      <w:r w:rsidRPr="00AF3E06">
        <w:rPr>
          <w:rFonts w:ascii="Arial Narrow" w:hAnsi="Arial Narrow" w:cs="Arial"/>
          <w:sz w:val="16"/>
          <w:szCs w:val="18"/>
          <w:u w:val="single"/>
        </w:rPr>
        <w:t>(proveedor, prestador de servicio, etc.)</w:t>
      </w:r>
      <w:r w:rsidRPr="00AF3E06">
        <w:rPr>
          <w:rFonts w:ascii="Arial Narrow" w:hAnsi="Arial Narrow" w:cs="Arial"/>
          <w:sz w:val="16"/>
          <w:szCs w:val="18"/>
        </w:rPr>
        <w:t xml:space="preserve"> LA TOTALIDAD DE LAS PENAS CONVENCIONALES ESTABLECIDAS EN LA CLÁUSULA </w:t>
      </w:r>
      <w:r w:rsidRPr="00AF3E06">
        <w:rPr>
          <w:rFonts w:ascii="Arial Narrow" w:hAnsi="Arial Narrow" w:cs="Arial"/>
          <w:sz w:val="16"/>
          <w:szCs w:val="18"/>
          <w:u w:val="single"/>
        </w:rPr>
        <w:t>(</w:t>
      </w:r>
      <w:r w:rsidRPr="00AF3E06">
        <w:rPr>
          <w:rFonts w:ascii="Arial Narrow" w:hAnsi="Arial Narrow" w:cs="Arial"/>
          <w:b/>
          <w:sz w:val="16"/>
          <w:szCs w:val="18"/>
          <w:u w:val="single"/>
        </w:rPr>
        <w:t>Número</w:t>
      </w:r>
      <w:r w:rsidRPr="00AF3E06">
        <w:rPr>
          <w:rFonts w:ascii="Arial Narrow" w:hAnsi="Arial Narrow" w:cs="Arial"/>
          <w:sz w:val="16"/>
          <w:szCs w:val="18"/>
          <w:u w:val="single"/>
        </w:rPr>
        <w:t xml:space="preserve"> de cláusula del contrato en que se estipulen las penas convencionales que en su caso deba pagar el fiado)</w:t>
      </w:r>
      <w:r w:rsidRPr="00AF3E06">
        <w:rPr>
          <w:rFonts w:ascii="Arial Narrow" w:hAnsi="Arial Narrow" w:cs="Arial"/>
          <w:sz w:val="16"/>
          <w:szCs w:val="18"/>
        </w:rPr>
        <w:t xml:space="preserve"> DEL CONTRATO DE REFERENCIA, MISMAS QUE NO PODRÁN SER SUPERIORES A LA SUMA QUE SE AFIANZA Y/O POR CUALQUIER OTRO INCUMPLIMIENTO EN QUE INCURRA EL FIADO; </w:t>
      </w:r>
      <w:r w:rsidRPr="00AF3E06">
        <w:rPr>
          <w:rFonts w:ascii="Arial Narrow" w:hAnsi="Arial Narrow" w:cs="Arial"/>
          <w:b/>
          <w:bCs/>
          <w:sz w:val="16"/>
          <w:szCs w:val="18"/>
        </w:rPr>
        <w:t xml:space="preserve">D) </w:t>
      </w:r>
      <w:r w:rsidRPr="00AF3E06">
        <w:rPr>
          <w:rFonts w:ascii="Arial Narrow" w:hAnsi="Arial Narrow" w:cs="Arial"/>
          <w:sz w:val="16"/>
          <w:szCs w:val="18"/>
        </w:rPr>
        <w:t xml:space="preserve">QUE LA FIANZA SOLO PODRÁ SER CANCELADA A SOLICITUD  EXPRESA Y PREVIA AUTORIZACIÓN POR ESCRITO DEL INSTITUTO MEXICANO DEL SEGURO SOCIAL; </w:t>
      </w:r>
      <w:r w:rsidRPr="00AF3E06">
        <w:rPr>
          <w:rFonts w:ascii="Arial Narrow" w:hAnsi="Arial Narrow" w:cs="Arial"/>
          <w:b/>
          <w:bCs/>
          <w:sz w:val="16"/>
          <w:szCs w:val="18"/>
        </w:rPr>
        <w:t xml:space="preserve">E) </w:t>
      </w:r>
      <w:r w:rsidRPr="00AF3E06">
        <w:rPr>
          <w:rFonts w:ascii="Arial Narrow" w:hAnsi="Arial Narrow" w:cs="Arial"/>
          <w:sz w:val="16"/>
          <w:szCs w:val="18"/>
        </w:rPr>
        <w:t xml:space="preserve"> QUE DA SU CONSENTIMIENTO AL INSTITUTO EN LO REFERENTE AL ARTÍCULO 119 DE LA LEY FEDERAL DE INSTITUCIONES DE FIANZAS PARA  EL CUMPLIMIENTO DE LAS OBLIGACIONES QUE SE AFIANZAN; </w:t>
      </w:r>
      <w:r w:rsidRPr="00AF3E06">
        <w:rPr>
          <w:rFonts w:ascii="Arial Narrow" w:hAnsi="Arial Narrow" w:cs="Arial"/>
          <w:b/>
          <w:bCs/>
          <w:sz w:val="16"/>
          <w:szCs w:val="18"/>
        </w:rPr>
        <w:t xml:space="preserve">F) </w:t>
      </w:r>
      <w:r w:rsidRPr="00AF3E06">
        <w:rPr>
          <w:rFonts w:ascii="Arial Narrow" w:hAnsi="Arial Narrow" w:cs="Arial"/>
          <w:sz w:val="16"/>
          <w:szCs w:val="18"/>
        </w:rPr>
        <w:t xml:space="preserve">QUE </w:t>
      </w:r>
      <w:r w:rsidRPr="00AF3E06">
        <w:rPr>
          <w:rFonts w:ascii="Arial Narrow" w:hAnsi="Arial Narrow" w:cs="Arial"/>
          <w:caps/>
          <w:sz w:val="16"/>
          <w:szCs w:val="18"/>
        </w:rPr>
        <w:t>si es prorrogado el plazo establecido para EL CUMPLIMIENTO DEL CONTRATO, o exista espera, la vigencia de esta fianza quedarÁ AUTOMÁTICAMENTE prorrogada en concordancia con dicha prÓrroga o espera;</w:t>
      </w:r>
      <w:r w:rsidRPr="00AF3E06">
        <w:rPr>
          <w:rFonts w:ascii="Arial Narrow" w:hAnsi="Arial Narrow" w:cs="Arial"/>
          <w:b/>
          <w:caps/>
          <w:sz w:val="16"/>
          <w:szCs w:val="18"/>
        </w:rPr>
        <w:t xml:space="preserve"> G) </w:t>
      </w:r>
      <w:r w:rsidRPr="00AF3E06">
        <w:rPr>
          <w:rFonts w:ascii="Arial Narrow" w:hAnsi="Arial Narrow" w:cs="Arial"/>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F3E06">
        <w:rPr>
          <w:rFonts w:ascii="Arial Narrow" w:hAnsi="Arial Narrow" w:cs="Arial"/>
          <w:sz w:val="16"/>
          <w:szCs w:val="18"/>
          <w:u w:val="single"/>
        </w:rPr>
        <w:t>(especificar la institución afianzadora que expide la garantía)</w:t>
      </w:r>
      <w:r w:rsidRPr="00AF3E06">
        <w:rPr>
          <w:rFonts w:ascii="Arial Narrow" w:hAnsi="Arial Narrow" w:cs="Arial"/>
          <w:sz w:val="16"/>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AF3E06" w:rsidRDefault="00F153E4" w:rsidP="00AF3E06">
      <w:pPr>
        <w:jc w:val="both"/>
        <w:rPr>
          <w:rFonts w:ascii="Arial Narrow" w:hAnsi="Arial Narrow" w:cs="Arial"/>
          <w:b/>
          <w:highlight w:val="yellow"/>
        </w:rPr>
      </w:pPr>
    </w:p>
    <w:p w:rsidR="002A481E" w:rsidRPr="00AF3E06" w:rsidRDefault="002A481E" w:rsidP="00AF3E06">
      <w:pPr>
        <w:jc w:val="both"/>
        <w:rPr>
          <w:rFonts w:ascii="Arial Narrow" w:hAnsi="Arial Narrow" w:cs="Arial"/>
          <w:b/>
          <w:highlight w:val="yellow"/>
        </w:rPr>
      </w:pPr>
    </w:p>
    <w:p w:rsidR="002A481E" w:rsidRPr="00AF3E06" w:rsidRDefault="002A481E"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Default="00C75664" w:rsidP="00AF3E06">
      <w:pPr>
        <w:jc w:val="both"/>
        <w:rPr>
          <w:rFonts w:ascii="Arial Narrow" w:hAnsi="Arial Narrow" w:cs="Arial"/>
          <w:b/>
          <w:highlight w:val="yellow"/>
        </w:rPr>
      </w:pPr>
    </w:p>
    <w:p w:rsidR="007213F0" w:rsidRDefault="007213F0" w:rsidP="00AF3E06">
      <w:pPr>
        <w:jc w:val="both"/>
        <w:rPr>
          <w:rFonts w:ascii="Arial Narrow" w:hAnsi="Arial Narrow" w:cs="Arial"/>
          <w:b/>
          <w:highlight w:val="yellow"/>
        </w:rPr>
      </w:pPr>
    </w:p>
    <w:p w:rsidR="007213F0" w:rsidRDefault="007213F0" w:rsidP="00AF3E06">
      <w:pPr>
        <w:jc w:val="both"/>
        <w:rPr>
          <w:rFonts w:ascii="Arial Narrow" w:hAnsi="Arial Narrow" w:cs="Arial"/>
          <w:b/>
          <w:highlight w:val="yellow"/>
        </w:rPr>
      </w:pPr>
    </w:p>
    <w:p w:rsidR="007213F0" w:rsidRDefault="007213F0" w:rsidP="00AF3E06">
      <w:pPr>
        <w:jc w:val="both"/>
        <w:rPr>
          <w:rFonts w:ascii="Arial Narrow" w:hAnsi="Arial Narrow" w:cs="Arial"/>
          <w:b/>
          <w:highlight w:val="yellow"/>
        </w:rPr>
      </w:pPr>
    </w:p>
    <w:p w:rsidR="007213F0" w:rsidRDefault="007213F0" w:rsidP="00AF3E06">
      <w:pPr>
        <w:jc w:val="both"/>
        <w:rPr>
          <w:rFonts w:ascii="Arial Narrow" w:hAnsi="Arial Narrow" w:cs="Arial"/>
          <w:b/>
          <w:highlight w:val="yellow"/>
        </w:rPr>
      </w:pPr>
    </w:p>
    <w:p w:rsidR="007213F0" w:rsidRDefault="007213F0" w:rsidP="00AF3E06">
      <w:pPr>
        <w:jc w:val="both"/>
        <w:rPr>
          <w:rFonts w:ascii="Arial Narrow" w:hAnsi="Arial Narrow" w:cs="Arial"/>
          <w:b/>
          <w:highlight w:val="yellow"/>
        </w:rPr>
      </w:pPr>
    </w:p>
    <w:p w:rsidR="007213F0" w:rsidRPr="00AF3E06" w:rsidRDefault="007213F0"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C75664" w:rsidRPr="00AF3E06" w:rsidRDefault="00C75664" w:rsidP="00AF3E06">
      <w:pPr>
        <w:jc w:val="both"/>
        <w:rPr>
          <w:rFonts w:ascii="Arial Narrow" w:hAnsi="Arial Narrow" w:cs="Arial"/>
          <w:b/>
          <w:highlight w:val="yellow"/>
        </w:rPr>
      </w:pPr>
    </w:p>
    <w:p w:rsidR="002A481E" w:rsidRPr="00AF3E06" w:rsidRDefault="002A481E" w:rsidP="00AF3E06">
      <w:pPr>
        <w:jc w:val="both"/>
        <w:rPr>
          <w:rFonts w:ascii="Arial Narrow" w:hAnsi="Arial Narrow" w:cs="Arial"/>
          <w:b/>
          <w:highlight w:val="yellow"/>
        </w:rPr>
      </w:pPr>
    </w:p>
    <w:p w:rsidR="002A481E" w:rsidRDefault="00C75664" w:rsidP="007213F0">
      <w:pPr>
        <w:jc w:val="center"/>
        <w:rPr>
          <w:rFonts w:ascii="Arial Narrow" w:hAnsi="Arial Narrow" w:cs="Arial"/>
          <w:b/>
          <w:sz w:val="28"/>
        </w:rPr>
      </w:pPr>
      <w:r w:rsidRPr="00AF3E06">
        <w:rPr>
          <w:rFonts w:ascii="Arial Narrow" w:hAnsi="Arial Narrow" w:cs="Arial"/>
          <w:b/>
          <w:sz w:val="28"/>
        </w:rPr>
        <w:t>ANEXO 21</w:t>
      </w:r>
    </w:p>
    <w:p w:rsidR="007213F0" w:rsidRPr="00AF3E06" w:rsidRDefault="007213F0" w:rsidP="007213F0">
      <w:pPr>
        <w:jc w:val="center"/>
        <w:rPr>
          <w:rFonts w:ascii="Arial Narrow" w:hAnsi="Arial Narrow" w:cs="Arial"/>
          <w:b/>
          <w:sz w:val="28"/>
        </w:rPr>
      </w:pPr>
    </w:p>
    <w:tbl>
      <w:tblPr>
        <w:tblW w:w="5000" w:type="pct"/>
        <w:tblCellMar>
          <w:left w:w="70" w:type="dxa"/>
          <w:right w:w="70" w:type="dxa"/>
        </w:tblCellMar>
        <w:tblLook w:val="04A0" w:firstRow="1" w:lastRow="0" w:firstColumn="1" w:lastColumn="0" w:noHBand="0" w:noVBand="1"/>
      </w:tblPr>
      <w:tblGrid>
        <w:gridCol w:w="651"/>
        <w:gridCol w:w="867"/>
        <w:gridCol w:w="1488"/>
        <w:gridCol w:w="1806"/>
        <w:gridCol w:w="1951"/>
        <w:gridCol w:w="1951"/>
        <w:gridCol w:w="1490"/>
      </w:tblGrid>
      <w:tr w:rsidR="00AB6BE9" w:rsidRPr="00AF3E06" w:rsidTr="00AB6BE9">
        <w:trPr>
          <w:trHeight w:val="255"/>
        </w:trPr>
        <w:tc>
          <w:tcPr>
            <w:tcW w:w="5000" w:type="pct"/>
            <w:gridSpan w:val="7"/>
            <w:vMerge w:val="restart"/>
            <w:tcBorders>
              <w:top w:val="nil"/>
              <w:left w:val="nil"/>
              <w:bottom w:val="nil"/>
              <w:right w:val="nil"/>
            </w:tcBorders>
            <w:shd w:val="clear" w:color="auto" w:fill="auto"/>
            <w:vAlign w:val="center"/>
            <w:hideMark/>
          </w:tcPr>
          <w:p w:rsidR="00AB6BE9" w:rsidRPr="007213F0" w:rsidRDefault="00AB6BE9" w:rsidP="007213F0">
            <w:pPr>
              <w:jc w:val="center"/>
              <w:rPr>
                <w:rFonts w:ascii="Arial Narrow" w:hAnsi="Arial Narrow" w:cs="Arial"/>
                <w:b/>
                <w:sz w:val="28"/>
              </w:rPr>
            </w:pPr>
            <w:r w:rsidRPr="007213F0">
              <w:rPr>
                <w:rFonts w:ascii="Arial Narrow" w:hAnsi="Arial Narrow" w:cs="Arial"/>
                <w:b/>
                <w:sz w:val="28"/>
              </w:rPr>
              <w:t>RELACIÓN DE MANUALES Y/O INSTRUCTIVOS PARA PRESTAR EL SERVICIO DE MANTENIMIENTO PREVENTIVO Y CORRECTIVO A EQUIPOS MÉDICOS Y DE LABORATORIO, PRIMERA ETAPA DEL PROGRAMA IMSS-BIENESTAR, EJERCICIO 2025</w:t>
            </w:r>
          </w:p>
          <w:p w:rsidR="007213F0" w:rsidRDefault="007213F0" w:rsidP="007213F0">
            <w:pPr>
              <w:jc w:val="center"/>
              <w:rPr>
                <w:rFonts w:ascii="Arial Narrow" w:hAnsi="Arial Narrow" w:cs="Arial"/>
                <w:b/>
                <w:bCs/>
                <w:sz w:val="20"/>
                <w:szCs w:val="20"/>
              </w:rPr>
            </w:pPr>
          </w:p>
          <w:p w:rsidR="007213F0" w:rsidRPr="00AF3E06" w:rsidRDefault="007213F0" w:rsidP="007213F0">
            <w:pPr>
              <w:jc w:val="center"/>
              <w:rPr>
                <w:rFonts w:ascii="Arial Narrow" w:hAnsi="Arial Narrow" w:cs="Arial"/>
                <w:b/>
                <w:bCs/>
                <w:sz w:val="14"/>
                <w:szCs w:val="20"/>
              </w:rPr>
            </w:pPr>
          </w:p>
        </w:tc>
      </w:tr>
      <w:tr w:rsidR="00AB6BE9" w:rsidRPr="00AF3E06" w:rsidTr="00AB6BE9">
        <w:trPr>
          <w:trHeight w:val="255"/>
        </w:trPr>
        <w:tc>
          <w:tcPr>
            <w:tcW w:w="5000" w:type="pct"/>
            <w:gridSpan w:val="7"/>
            <w:vMerge/>
            <w:tcBorders>
              <w:top w:val="nil"/>
              <w:left w:val="nil"/>
              <w:bottom w:val="nil"/>
              <w:right w:val="nil"/>
            </w:tcBorders>
            <w:vAlign w:val="center"/>
            <w:hideMark/>
          </w:tcPr>
          <w:p w:rsidR="00AB6BE9" w:rsidRPr="00AF3E06" w:rsidRDefault="00AB6BE9" w:rsidP="00AF3E06">
            <w:pPr>
              <w:jc w:val="both"/>
              <w:rPr>
                <w:rFonts w:ascii="Arial Narrow" w:hAnsi="Arial Narrow" w:cs="Arial"/>
                <w:b/>
                <w:bCs/>
                <w:sz w:val="14"/>
                <w:szCs w:val="20"/>
              </w:rPr>
            </w:pPr>
          </w:p>
        </w:tc>
      </w:tr>
      <w:tr w:rsidR="00AB6BE9" w:rsidRPr="00AF3E06" w:rsidTr="00AB6BE9">
        <w:trPr>
          <w:trHeight w:val="255"/>
        </w:trPr>
        <w:tc>
          <w:tcPr>
            <w:tcW w:w="5000" w:type="pct"/>
            <w:gridSpan w:val="7"/>
            <w:tcBorders>
              <w:top w:val="nil"/>
              <w:left w:val="nil"/>
              <w:bottom w:val="single" w:sz="4" w:space="0" w:color="000000"/>
              <w:right w:val="nil"/>
            </w:tcBorders>
            <w:shd w:val="clear" w:color="auto" w:fill="auto"/>
            <w:hideMark/>
          </w:tcPr>
          <w:p w:rsidR="00AB6BE9" w:rsidRPr="00AF3E06" w:rsidRDefault="00AB6BE9" w:rsidP="00AF3E06">
            <w:pPr>
              <w:jc w:val="both"/>
              <w:rPr>
                <w:rFonts w:ascii="Arial Narrow" w:hAnsi="Arial Narrow" w:cs="Arial"/>
                <w:b/>
                <w:bCs/>
                <w:sz w:val="14"/>
                <w:szCs w:val="20"/>
              </w:rPr>
            </w:pPr>
            <w:r w:rsidRPr="00AF3E06">
              <w:rPr>
                <w:rFonts w:ascii="Arial Narrow" w:hAnsi="Arial Narrow" w:cs="Arial"/>
                <w:b/>
                <w:bCs/>
                <w:sz w:val="14"/>
                <w:szCs w:val="20"/>
              </w:rPr>
              <w:t xml:space="preserve">PARTIDA  No. </w:t>
            </w:r>
          </w:p>
        </w:tc>
      </w:tr>
      <w:tr w:rsidR="00AB6BE9" w:rsidRPr="00AF3E06" w:rsidTr="00AB6BE9">
        <w:trPr>
          <w:trHeight w:val="255"/>
        </w:trPr>
        <w:tc>
          <w:tcPr>
            <w:tcW w:w="319"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425"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885"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hideMark/>
          </w:tcPr>
          <w:p w:rsidR="00AB6BE9" w:rsidRPr="00AF3E06" w:rsidRDefault="00AB6BE9" w:rsidP="00AF3E06">
            <w:pPr>
              <w:jc w:val="both"/>
              <w:rPr>
                <w:rFonts w:ascii="Arial Narrow" w:hAnsi="Arial Narrow" w:cs="Arial"/>
                <w:sz w:val="14"/>
                <w:szCs w:val="20"/>
              </w:rPr>
            </w:pPr>
          </w:p>
        </w:tc>
      </w:tr>
      <w:tr w:rsidR="00AB6BE9" w:rsidRPr="00AF3E06" w:rsidTr="00AB6BE9">
        <w:trPr>
          <w:trHeight w:val="255"/>
        </w:trPr>
        <w:tc>
          <w:tcPr>
            <w:tcW w:w="31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42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88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r>
      <w:tr w:rsidR="00AB6BE9" w:rsidRPr="00AF3E06" w:rsidTr="007213F0">
        <w:trPr>
          <w:trHeight w:val="675"/>
        </w:trPr>
        <w:tc>
          <w:tcPr>
            <w:tcW w:w="31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No.</w:t>
            </w:r>
          </w:p>
        </w:tc>
        <w:tc>
          <w:tcPr>
            <w:tcW w:w="425"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PARTIDA No.</w:t>
            </w:r>
          </w:p>
        </w:tc>
        <w:tc>
          <w:tcPr>
            <w:tcW w:w="729"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CLAVE</w:t>
            </w:r>
          </w:p>
        </w:tc>
        <w:tc>
          <w:tcPr>
            <w:tcW w:w="885"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NOMBRE DEL EQUIPO MARCA Y MODELO</w:t>
            </w:r>
          </w:p>
        </w:tc>
        <w:tc>
          <w:tcPr>
            <w:tcW w:w="956"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TIPO DE DOCUMENTO, (MANUAL, INSTRUCTIVO, ETC.)</w:t>
            </w:r>
          </w:p>
        </w:tc>
        <w:tc>
          <w:tcPr>
            <w:tcW w:w="956"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FORMATO EN SE PRESENTA: (ORIGINAL, COPIA O MEDIO ELECTRÓNICO)</w:t>
            </w:r>
          </w:p>
        </w:tc>
        <w:tc>
          <w:tcPr>
            <w:tcW w:w="729"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 xml:space="preserve">OBSERVACIONES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hideMark/>
          </w:tcPr>
          <w:p w:rsidR="00AB6BE9" w:rsidRPr="00AF3E06" w:rsidRDefault="00AB6BE9" w:rsidP="00AF3E06">
            <w:pPr>
              <w:jc w:val="both"/>
              <w:rPr>
                <w:rFonts w:ascii="Arial Narrow" w:hAnsi="Arial Narrow" w:cs="Arial"/>
                <w:b/>
                <w:bCs/>
                <w:sz w:val="14"/>
                <w:szCs w:val="16"/>
              </w:rPr>
            </w:pPr>
            <w:r w:rsidRPr="00AF3E06">
              <w:rPr>
                <w:rFonts w:ascii="Arial Narrow" w:hAnsi="Arial Narrow" w:cs="Arial"/>
                <w:b/>
                <w:bCs/>
                <w:sz w:val="14"/>
                <w:szCs w:val="16"/>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 </w:t>
            </w:r>
          </w:p>
        </w:tc>
      </w:tr>
      <w:tr w:rsidR="00AB6BE9" w:rsidRPr="00AF3E06" w:rsidTr="00AB6BE9">
        <w:trPr>
          <w:trHeight w:val="255"/>
        </w:trPr>
        <w:tc>
          <w:tcPr>
            <w:tcW w:w="31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42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88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r>
      <w:tr w:rsidR="00AB6BE9" w:rsidRPr="00AF3E06" w:rsidTr="00AB6BE9">
        <w:trPr>
          <w:trHeight w:val="255"/>
        </w:trPr>
        <w:tc>
          <w:tcPr>
            <w:tcW w:w="31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42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885"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r>
      <w:tr w:rsidR="00AB6BE9" w:rsidRPr="00AF3E06" w:rsidTr="00AB6BE9">
        <w:trPr>
          <w:trHeight w:val="255"/>
        </w:trPr>
        <w:tc>
          <w:tcPr>
            <w:tcW w:w="1473" w:type="pct"/>
            <w:gridSpan w:val="3"/>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LICITANTE</w:t>
            </w:r>
          </w:p>
        </w:tc>
        <w:tc>
          <w:tcPr>
            <w:tcW w:w="1841" w:type="pct"/>
            <w:gridSpan w:val="2"/>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r w:rsidRPr="00AF3E06">
              <w:rPr>
                <w:rFonts w:ascii="Arial Narrow" w:hAnsi="Arial Narrow" w:cs="Arial"/>
                <w:sz w:val="14"/>
                <w:szCs w:val="20"/>
              </w:rPr>
              <w:t>REPRESENTANTE LEGAL</w:t>
            </w:r>
          </w:p>
        </w:tc>
        <w:tc>
          <w:tcPr>
            <w:tcW w:w="956"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c>
          <w:tcPr>
            <w:tcW w:w="729" w:type="pct"/>
            <w:tcBorders>
              <w:top w:val="nil"/>
              <w:left w:val="nil"/>
              <w:bottom w:val="nil"/>
              <w:right w:val="nil"/>
            </w:tcBorders>
            <w:shd w:val="clear" w:color="auto" w:fill="auto"/>
            <w:noWrap/>
            <w:vAlign w:val="bottom"/>
            <w:hideMark/>
          </w:tcPr>
          <w:p w:rsidR="00AB6BE9" w:rsidRPr="00AF3E06" w:rsidRDefault="00AB6BE9" w:rsidP="00AF3E06">
            <w:pPr>
              <w:jc w:val="both"/>
              <w:rPr>
                <w:rFonts w:ascii="Arial Narrow" w:hAnsi="Arial Narrow" w:cs="Arial"/>
                <w:sz w:val="14"/>
                <w:szCs w:val="20"/>
              </w:rPr>
            </w:pPr>
          </w:p>
        </w:tc>
      </w:tr>
    </w:tbl>
    <w:p w:rsidR="00AB6BE9" w:rsidRPr="00AF3E06" w:rsidRDefault="00AB6BE9" w:rsidP="00AF3E06">
      <w:pPr>
        <w:jc w:val="both"/>
        <w:rPr>
          <w:rFonts w:ascii="Arial Narrow" w:hAnsi="Arial Narrow" w:cs="Arial"/>
          <w:b/>
          <w:sz w:val="28"/>
        </w:rPr>
      </w:pPr>
    </w:p>
    <w:p w:rsidR="0038355E" w:rsidRPr="007213F0" w:rsidRDefault="00C75664" w:rsidP="007213F0">
      <w:pPr>
        <w:pStyle w:val="Textoindependiente"/>
        <w:pageBreakBefore/>
        <w:jc w:val="center"/>
        <w:rPr>
          <w:rFonts w:ascii="Arial Narrow" w:hAnsi="Arial Narrow"/>
          <w:b/>
          <w:sz w:val="18"/>
        </w:rPr>
      </w:pPr>
      <w:r w:rsidRPr="007213F0">
        <w:rPr>
          <w:rFonts w:ascii="Arial Narrow" w:hAnsi="Arial Narrow"/>
          <w:b/>
          <w:sz w:val="24"/>
        </w:rPr>
        <w:lastRenderedPageBreak/>
        <w:t>ANEXO 22</w:t>
      </w:r>
      <w:r w:rsidR="002A481E" w:rsidRPr="007213F0">
        <w:rPr>
          <w:rFonts w:ascii="Arial Narrow" w:hAnsi="Arial Narrow"/>
          <w:b/>
          <w:sz w:val="24"/>
        </w:rPr>
        <w:t xml:space="preserve"> </w:t>
      </w:r>
      <w:r w:rsidR="0038355E" w:rsidRPr="007213F0">
        <w:rPr>
          <w:rFonts w:ascii="Arial Narrow" w:hAnsi="Arial Narrow"/>
          <w:b/>
          <w:sz w:val="24"/>
        </w:rPr>
        <w:t>CONTROL DE SERVICIOS</w:t>
      </w:r>
    </w:p>
    <w:p w:rsidR="00DE3FFA" w:rsidRPr="00AF3E06" w:rsidRDefault="00DE3FFA" w:rsidP="00AF3E06">
      <w:pPr>
        <w:jc w:val="both"/>
        <w:rPr>
          <w:rFonts w:ascii="Arial Narrow" w:hAnsi="Arial Narrow"/>
          <w:b/>
        </w:rPr>
      </w:pPr>
    </w:p>
    <w:tbl>
      <w:tblPr>
        <w:tblW w:w="10641" w:type="dxa"/>
        <w:tblInd w:w="70" w:type="dxa"/>
        <w:tblCellMar>
          <w:left w:w="70" w:type="dxa"/>
          <w:right w:w="70" w:type="dxa"/>
        </w:tblCellMar>
        <w:tblLook w:val="04A0" w:firstRow="1" w:lastRow="0" w:firstColumn="1" w:lastColumn="0" w:noHBand="0" w:noVBand="1"/>
      </w:tblPr>
      <w:tblGrid>
        <w:gridCol w:w="1290"/>
        <w:gridCol w:w="151"/>
        <w:gridCol w:w="542"/>
        <w:gridCol w:w="542"/>
        <w:gridCol w:w="3107"/>
        <w:gridCol w:w="2642"/>
        <w:gridCol w:w="1352"/>
        <w:gridCol w:w="1024"/>
      </w:tblGrid>
      <w:tr w:rsidR="001D0DA4" w:rsidRPr="00AF3E06" w:rsidTr="001D0DA4">
        <w:trPr>
          <w:trHeight w:val="259"/>
        </w:trPr>
        <w:tc>
          <w:tcPr>
            <w:tcW w:w="1290" w:type="dxa"/>
            <w:vMerge w:val="restart"/>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noProof/>
                <w:sz w:val="20"/>
                <w:szCs w:val="20"/>
              </w:rPr>
              <w:drawing>
                <wp:anchor distT="0" distB="0" distL="114300" distR="114300" simplePos="0" relativeHeight="251665408" behindDoc="0" locked="0" layoutInCell="1" allowOverlap="1" wp14:anchorId="50561AEA" wp14:editId="125370C8">
                  <wp:simplePos x="0" y="0"/>
                  <wp:positionH relativeFrom="column">
                    <wp:posOffset>85725</wp:posOffset>
                  </wp:positionH>
                  <wp:positionV relativeFrom="paragraph">
                    <wp:posOffset>76200</wp:posOffset>
                  </wp:positionV>
                  <wp:extent cx="542925" cy="666750"/>
                  <wp:effectExtent l="0" t="0" r="9525" b="0"/>
                  <wp:wrapNone/>
                  <wp:docPr id="3149" name="Imagen 3149"/>
                  <wp:cNvGraphicFramePr/>
                  <a:graphic xmlns:a="http://schemas.openxmlformats.org/drawingml/2006/main">
                    <a:graphicData uri="http://schemas.openxmlformats.org/drawingml/2006/picture">
                      <pic:pic xmlns:pic="http://schemas.openxmlformats.org/drawingml/2006/picture">
                        <pic:nvPicPr>
                          <pic:cNvPr id="314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1D0DA4" w:rsidRPr="00AF3E06">
              <w:trPr>
                <w:trHeight w:val="184"/>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 </w:t>
                  </w:r>
                </w:p>
              </w:tc>
            </w:tr>
            <w:tr w:rsidR="001D0DA4" w:rsidRPr="00AF3E06">
              <w:trPr>
                <w:trHeight w:val="18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Arial"/>
                      <w:sz w:val="16"/>
                      <w:szCs w:val="16"/>
                    </w:rPr>
                  </w:pPr>
                </w:p>
              </w:tc>
            </w:tr>
          </w:tbl>
          <w:p w:rsidR="001D0DA4" w:rsidRPr="00AF3E06" w:rsidRDefault="001D0DA4" w:rsidP="00AF3E06">
            <w:pPr>
              <w:jc w:val="both"/>
              <w:rPr>
                <w:rFonts w:ascii="Arial Narrow" w:hAnsi="Arial Narrow" w:cs="Arial"/>
                <w:sz w:val="20"/>
                <w:szCs w:val="20"/>
              </w:rPr>
            </w:pPr>
          </w:p>
        </w:tc>
        <w:tc>
          <w:tcPr>
            <w:tcW w:w="6975"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INSTITUTO MEXICANO DEL SEGURO SOCIAL.</w:t>
            </w:r>
          </w:p>
        </w:tc>
        <w:tc>
          <w:tcPr>
            <w:tcW w:w="23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HOJA DE BITÁCORA No.</w:t>
            </w:r>
          </w:p>
        </w:tc>
      </w:tr>
      <w:tr w:rsidR="001D0DA4" w:rsidRPr="00AF3E06" w:rsidTr="001D0DA4">
        <w:trPr>
          <w:trHeight w:val="259"/>
        </w:trPr>
        <w:tc>
          <w:tcPr>
            <w:tcW w:w="1290" w:type="dxa"/>
            <w:vMerge/>
            <w:tcBorders>
              <w:top w:val="nil"/>
              <w:left w:val="nil"/>
              <w:bottom w:val="nil"/>
              <w:right w:val="nil"/>
            </w:tcBorders>
            <w:vAlign w:val="center"/>
            <w:hideMark/>
          </w:tcPr>
          <w:p w:rsidR="001D0DA4" w:rsidRPr="00AF3E06" w:rsidRDefault="001D0DA4" w:rsidP="00AF3E06">
            <w:pPr>
              <w:jc w:val="both"/>
              <w:rPr>
                <w:rFonts w:ascii="Arial Narrow" w:hAnsi="Arial Narrow" w:cs="Arial"/>
                <w:sz w:val="20"/>
                <w:szCs w:val="20"/>
              </w:rPr>
            </w:pPr>
          </w:p>
        </w:tc>
        <w:tc>
          <w:tcPr>
            <w:tcW w:w="6975"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ÓRGANO DE OPERACIÓN ADMINISTRATIVA DESCONCENTRADA OAXACA</w:t>
            </w:r>
          </w:p>
        </w:tc>
        <w:tc>
          <w:tcPr>
            <w:tcW w:w="237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 </w:t>
            </w:r>
          </w:p>
        </w:tc>
      </w:tr>
      <w:tr w:rsidR="001D0DA4" w:rsidRPr="00AF3E06" w:rsidTr="001D0DA4">
        <w:trPr>
          <w:trHeight w:val="259"/>
        </w:trPr>
        <w:tc>
          <w:tcPr>
            <w:tcW w:w="1290" w:type="dxa"/>
            <w:vMerge/>
            <w:tcBorders>
              <w:top w:val="nil"/>
              <w:left w:val="nil"/>
              <w:bottom w:val="nil"/>
              <w:right w:val="nil"/>
            </w:tcBorders>
            <w:vAlign w:val="center"/>
            <w:hideMark/>
          </w:tcPr>
          <w:p w:rsidR="001D0DA4" w:rsidRPr="00AF3E06" w:rsidRDefault="001D0DA4" w:rsidP="00AF3E06">
            <w:pPr>
              <w:jc w:val="both"/>
              <w:rPr>
                <w:rFonts w:ascii="Arial Narrow" w:hAnsi="Arial Narrow" w:cs="Arial"/>
                <w:sz w:val="20"/>
                <w:szCs w:val="20"/>
              </w:rPr>
            </w:pPr>
          </w:p>
        </w:tc>
        <w:tc>
          <w:tcPr>
            <w:tcW w:w="6975"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JEFATURA DE SERVICIOS ADMINISTRATIVOS.</w:t>
            </w:r>
          </w:p>
        </w:tc>
        <w:tc>
          <w:tcPr>
            <w:tcW w:w="23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NOMBRE DEL TRABAJADOR:</w:t>
            </w:r>
          </w:p>
        </w:tc>
      </w:tr>
      <w:tr w:rsidR="001D0DA4" w:rsidRPr="00AF3E06" w:rsidTr="001D0DA4">
        <w:trPr>
          <w:trHeight w:val="259"/>
        </w:trPr>
        <w:tc>
          <w:tcPr>
            <w:tcW w:w="1290" w:type="dxa"/>
            <w:vMerge/>
            <w:tcBorders>
              <w:top w:val="nil"/>
              <w:left w:val="nil"/>
              <w:bottom w:val="nil"/>
              <w:right w:val="nil"/>
            </w:tcBorders>
            <w:vAlign w:val="center"/>
            <w:hideMark/>
          </w:tcPr>
          <w:p w:rsidR="001D0DA4" w:rsidRPr="00AF3E06" w:rsidRDefault="001D0DA4" w:rsidP="00AF3E06">
            <w:pPr>
              <w:jc w:val="both"/>
              <w:rPr>
                <w:rFonts w:ascii="Arial Narrow" w:hAnsi="Arial Narrow" w:cs="Arial"/>
                <w:sz w:val="20"/>
                <w:szCs w:val="20"/>
              </w:rPr>
            </w:pPr>
          </w:p>
        </w:tc>
        <w:tc>
          <w:tcPr>
            <w:tcW w:w="6975"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DEPARTAMENTO DE CONSERVACIÓN Y S.G.</w:t>
            </w:r>
          </w:p>
        </w:tc>
        <w:tc>
          <w:tcPr>
            <w:tcW w:w="2376" w:type="dxa"/>
            <w:gridSpan w:val="2"/>
            <w:vMerge/>
            <w:tcBorders>
              <w:top w:val="single" w:sz="4" w:space="0" w:color="000000"/>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Arial"/>
                <w:sz w:val="16"/>
                <w:szCs w:val="16"/>
              </w:rPr>
            </w:pPr>
          </w:p>
        </w:tc>
      </w:tr>
      <w:tr w:rsidR="001D0DA4" w:rsidRPr="00AF3E06" w:rsidTr="001D0DA4">
        <w:trPr>
          <w:trHeight w:val="259"/>
        </w:trPr>
        <w:tc>
          <w:tcPr>
            <w:tcW w:w="1290" w:type="dxa"/>
            <w:vMerge/>
            <w:tcBorders>
              <w:top w:val="nil"/>
              <w:left w:val="nil"/>
              <w:bottom w:val="nil"/>
              <w:right w:val="nil"/>
            </w:tcBorders>
            <w:vAlign w:val="center"/>
            <w:hideMark/>
          </w:tcPr>
          <w:p w:rsidR="001D0DA4" w:rsidRPr="00AF3E06" w:rsidRDefault="001D0DA4" w:rsidP="00AF3E06">
            <w:pPr>
              <w:jc w:val="both"/>
              <w:rPr>
                <w:rFonts w:ascii="Arial Narrow" w:hAnsi="Arial Narrow" w:cs="Arial"/>
                <w:sz w:val="20"/>
                <w:szCs w:val="20"/>
              </w:rPr>
            </w:pPr>
          </w:p>
        </w:tc>
        <w:tc>
          <w:tcPr>
            <w:tcW w:w="6975"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JEFATURA DE CONSERVACIÓN No.</w:t>
            </w:r>
          </w:p>
        </w:tc>
        <w:tc>
          <w:tcPr>
            <w:tcW w:w="2376" w:type="dxa"/>
            <w:gridSpan w:val="2"/>
            <w:vMerge/>
            <w:tcBorders>
              <w:top w:val="single" w:sz="4" w:space="0" w:color="000000"/>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Arial"/>
                <w:sz w:val="16"/>
                <w:szCs w:val="16"/>
              </w:rPr>
            </w:pPr>
          </w:p>
        </w:tc>
      </w:tr>
      <w:tr w:rsidR="001D0DA4" w:rsidRPr="00AF3E06" w:rsidTr="00A307CC">
        <w:trPr>
          <w:trHeight w:val="427"/>
        </w:trPr>
        <w:tc>
          <w:tcPr>
            <w:tcW w:w="1290" w:type="dxa"/>
            <w:tcBorders>
              <w:top w:val="nil"/>
              <w:left w:val="single" w:sz="4" w:space="0" w:color="000000"/>
              <w:bottom w:val="single" w:sz="4" w:space="0" w:color="000000"/>
              <w:right w:val="single" w:sz="4" w:space="0" w:color="000000"/>
            </w:tcBorders>
            <w:shd w:val="clear" w:color="auto" w:fill="auto"/>
            <w:noWrap/>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SERVICIO</w:t>
            </w:r>
          </w:p>
        </w:tc>
        <w:tc>
          <w:tcPr>
            <w:tcW w:w="4333" w:type="dxa"/>
            <w:gridSpan w:val="4"/>
            <w:tcBorders>
              <w:top w:val="single" w:sz="4" w:space="0" w:color="000000"/>
              <w:left w:val="nil"/>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 xml:space="preserve"> </w:t>
            </w:r>
          </w:p>
        </w:tc>
        <w:tc>
          <w:tcPr>
            <w:tcW w:w="5018" w:type="dxa"/>
            <w:gridSpan w:val="3"/>
            <w:tcBorders>
              <w:top w:val="single" w:sz="4" w:space="0" w:color="000000"/>
              <w:left w:val="nil"/>
              <w:bottom w:val="single" w:sz="4" w:space="0" w:color="000000"/>
              <w:right w:val="single" w:sz="4" w:space="0" w:color="000000"/>
            </w:tcBorders>
            <w:shd w:val="clear" w:color="auto" w:fill="auto"/>
            <w:noWrap/>
            <w:hideMark/>
          </w:tcPr>
          <w:p w:rsidR="001D0DA4" w:rsidRPr="00AF3E06" w:rsidRDefault="001D0DA4" w:rsidP="00AF3E06">
            <w:pPr>
              <w:jc w:val="both"/>
              <w:rPr>
                <w:rFonts w:ascii="Arial Narrow" w:hAnsi="Arial Narrow" w:cs="Arial"/>
                <w:sz w:val="16"/>
                <w:szCs w:val="16"/>
              </w:rPr>
            </w:pPr>
            <w:r w:rsidRPr="00AF3E06">
              <w:rPr>
                <w:rFonts w:ascii="Arial Narrow" w:hAnsi="Arial Narrow" w:cs="Arial"/>
                <w:sz w:val="16"/>
                <w:szCs w:val="16"/>
              </w:rPr>
              <w:t>UBICACIÓN:</w:t>
            </w:r>
          </w:p>
        </w:tc>
      </w:tr>
      <w:tr w:rsidR="001D0DA4" w:rsidRPr="00AF3E06" w:rsidTr="001D0DA4">
        <w:trPr>
          <w:trHeight w:val="432"/>
        </w:trPr>
        <w:tc>
          <w:tcPr>
            <w:tcW w:w="5623"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PROVEEDOR:</w:t>
            </w:r>
          </w:p>
        </w:tc>
        <w:tc>
          <w:tcPr>
            <w:tcW w:w="5018" w:type="dxa"/>
            <w:gridSpan w:val="3"/>
            <w:tcBorders>
              <w:top w:val="single" w:sz="4" w:space="0" w:color="000000"/>
              <w:left w:val="nil"/>
              <w:bottom w:val="single" w:sz="4" w:space="0" w:color="000000"/>
              <w:right w:val="single" w:sz="4" w:space="0" w:color="000000"/>
            </w:tcBorders>
            <w:shd w:val="clear" w:color="auto" w:fill="auto"/>
            <w:noWrap/>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CONTRATO No:</w:t>
            </w:r>
          </w:p>
        </w:tc>
      </w:tr>
      <w:tr w:rsidR="001D0DA4" w:rsidRPr="00AF3E06" w:rsidTr="001D0DA4">
        <w:trPr>
          <w:trHeight w:val="25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MES:</w:t>
            </w:r>
          </w:p>
        </w:tc>
        <w:tc>
          <w:tcPr>
            <w:tcW w:w="538"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538"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507"/>
        </w:trPr>
        <w:tc>
          <w:tcPr>
            <w:tcW w:w="1290" w:type="dxa"/>
            <w:vMerge w:val="restart"/>
            <w:tcBorders>
              <w:top w:val="nil"/>
              <w:left w:val="single" w:sz="4" w:space="0" w:color="000000"/>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DIA</w:t>
            </w:r>
          </w:p>
        </w:tc>
        <w:tc>
          <w:tcPr>
            <w:tcW w:w="12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ACTIVIDADES REALIZADAS</w:t>
            </w:r>
          </w:p>
        </w:tc>
        <w:tc>
          <w:tcPr>
            <w:tcW w:w="5749" w:type="dxa"/>
            <w:gridSpan w:val="2"/>
            <w:tcBorders>
              <w:top w:val="single" w:sz="4" w:space="0" w:color="000000"/>
              <w:left w:val="nil"/>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HORARIO</w:t>
            </w:r>
          </w:p>
        </w:tc>
        <w:tc>
          <w:tcPr>
            <w:tcW w:w="1352" w:type="dxa"/>
            <w:vMerge w:val="restart"/>
            <w:tcBorders>
              <w:top w:val="nil"/>
              <w:left w:val="single" w:sz="4" w:space="0" w:color="000000"/>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FIRMA TRABAJADOR</w:t>
            </w:r>
          </w:p>
        </w:tc>
        <w:tc>
          <w:tcPr>
            <w:tcW w:w="1024" w:type="dxa"/>
            <w:vMerge w:val="restart"/>
            <w:tcBorders>
              <w:top w:val="nil"/>
              <w:left w:val="single" w:sz="4" w:space="0" w:color="000000"/>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FIRMA JCU</w:t>
            </w:r>
          </w:p>
        </w:tc>
      </w:tr>
      <w:tr w:rsidR="001D0DA4" w:rsidRPr="00AF3E06" w:rsidTr="001D0DA4">
        <w:trPr>
          <w:trHeight w:val="259"/>
        </w:trPr>
        <w:tc>
          <w:tcPr>
            <w:tcW w:w="1290" w:type="dxa"/>
            <w:vMerge/>
            <w:tcBorders>
              <w:top w:val="nil"/>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Calibri"/>
                <w:sz w:val="20"/>
                <w:szCs w:val="20"/>
              </w:rPr>
            </w:pPr>
          </w:p>
        </w:tc>
        <w:tc>
          <w:tcPr>
            <w:tcW w:w="1226" w:type="dxa"/>
            <w:gridSpan w:val="3"/>
            <w:vMerge/>
            <w:tcBorders>
              <w:top w:val="single" w:sz="4" w:space="0" w:color="000000"/>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Calibri"/>
                <w:sz w:val="20"/>
                <w:szCs w:val="20"/>
              </w:rPr>
            </w:pPr>
          </w:p>
        </w:tc>
        <w:tc>
          <w:tcPr>
            <w:tcW w:w="3107" w:type="dxa"/>
            <w:tcBorders>
              <w:top w:val="nil"/>
              <w:left w:val="nil"/>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ENTRADA</w:t>
            </w:r>
          </w:p>
        </w:tc>
        <w:tc>
          <w:tcPr>
            <w:tcW w:w="2642" w:type="dxa"/>
            <w:tcBorders>
              <w:top w:val="nil"/>
              <w:left w:val="nil"/>
              <w:bottom w:val="single" w:sz="4" w:space="0" w:color="000000"/>
              <w:right w:val="single" w:sz="4" w:space="0" w:color="000000"/>
            </w:tcBorders>
            <w:shd w:val="clear" w:color="auto" w:fill="auto"/>
            <w:hideMark/>
          </w:tcPr>
          <w:p w:rsidR="001D0DA4" w:rsidRPr="00AF3E06" w:rsidRDefault="001D0DA4" w:rsidP="00AF3E06">
            <w:pPr>
              <w:jc w:val="both"/>
              <w:rPr>
                <w:rFonts w:ascii="Arial Narrow" w:hAnsi="Arial Narrow" w:cs="Calibri"/>
                <w:sz w:val="20"/>
                <w:szCs w:val="20"/>
              </w:rPr>
            </w:pPr>
            <w:r w:rsidRPr="00AF3E06">
              <w:rPr>
                <w:rFonts w:ascii="Arial Narrow" w:hAnsi="Arial Narrow" w:cs="Calibri"/>
                <w:sz w:val="20"/>
                <w:szCs w:val="20"/>
              </w:rPr>
              <w:t>SALIDA</w:t>
            </w:r>
          </w:p>
        </w:tc>
        <w:tc>
          <w:tcPr>
            <w:tcW w:w="1352" w:type="dxa"/>
            <w:vMerge/>
            <w:tcBorders>
              <w:top w:val="nil"/>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Calibri"/>
                <w:sz w:val="20"/>
                <w:szCs w:val="20"/>
              </w:rPr>
            </w:pPr>
          </w:p>
        </w:tc>
        <w:tc>
          <w:tcPr>
            <w:tcW w:w="1024" w:type="dxa"/>
            <w:vMerge/>
            <w:tcBorders>
              <w:top w:val="nil"/>
              <w:left w:val="single" w:sz="4" w:space="0" w:color="000000"/>
              <w:bottom w:val="single" w:sz="4" w:space="0" w:color="000000"/>
              <w:right w:val="single" w:sz="4" w:space="0" w:color="000000"/>
            </w:tcBorders>
            <w:vAlign w:val="center"/>
            <w:hideMark/>
          </w:tcPr>
          <w:p w:rsidR="001D0DA4" w:rsidRPr="00AF3E06" w:rsidRDefault="001D0DA4" w:rsidP="00AF3E06">
            <w:pPr>
              <w:jc w:val="both"/>
              <w:rPr>
                <w:rFonts w:ascii="Arial Narrow" w:hAnsi="Arial Narrow" w:cs="Calibri"/>
                <w:sz w:val="20"/>
                <w:szCs w:val="20"/>
              </w:rPr>
            </w:pP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466"/>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9"/>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3107"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264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352"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c>
          <w:tcPr>
            <w:tcW w:w="1024" w:type="dxa"/>
            <w:tcBorders>
              <w:top w:val="nil"/>
              <w:left w:val="nil"/>
              <w:bottom w:val="single" w:sz="4" w:space="0" w:color="000000"/>
              <w:right w:val="single" w:sz="4" w:space="0" w:color="000000"/>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 </w:t>
            </w: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3107"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264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p w:rsidR="00A307CC" w:rsidRPr="00AF3E06" w:rsidRDefault="00A307CC" w:rsidP="00AF3E06">
            <w:pPr>
              <w:jc w:val="both"/>
              <w:rPr>
                <w:rFonts w:ascii="Arial Narrow" w:hAnsi="Arial Narrow" w:cs="Arial"/>
                <w:sz w:val="20"/>
                <w:szCs w:val="20"/>
              </w:rPr>
            </w:pPr>
          </w:p>
        </w:tc>
        <w:tc>
          <w:tcPr>
            <w:tcW w:w="135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024"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r>
      <w:tr w:rsidR="001D0DA4" w:rsidRPr="00AF3E06" w:rsidTr="001D0DA4">
        <w:trPr>
          <w:trHeight w:val="255"/>
        </w:trPr>
        <w:tc>
          <w:tcPr>
            <w:tcW w:w="1978" w:type="dxa"/>
            <w:gridSpan w:val="3"/>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CONFORME</w:t>
            </w: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8125" w:type="dxa"/>
            <w:gridSpan w:val="4"/>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roofErr w:type="spellStart"/>
            <w:r w:rsidRPr="00AF3E06">
              <w:rPr>
                <w:rFonts w:ascii="Arial Narrow" w:hAnsi="Arial Narrow" w:cs="Arial"/>
                <w:sz w:val="20"/>
                <w:szCs w:val="20"/>
              </w:rPr>
              <w:t>Vo.Bo</w:t>
            </w:r>
            <w:proofErr w:type="spellEnd"/>
            <w:r w:rsidRPr="00AF3E06">
              <w:rPr>
                <w:rFonts w:ascii="Arial Narrow" w:hAnsi="Arial Narrow" w:cs="Arial"/>
                <w:sz w:val="20"/>
                <w:szCs w:val="20"/>
              </w:rPr>
              <w:t>.</w:t>
            </w: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3107"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264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35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024"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r>
      <w:tr w:rsidR="001D0DA4" w:rsidRPr="00AF3E06" w:rsidTr="001D0DA4">
        <w:trPr>
          <w:trHeight w:val="255"/>
        </w:trPr>
        <w:tc>
          <w:tcPr>
            <w:tcW w:w="1978" w:type="dxa"/>
            <w:gridSpan w:val="3"/>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EL PROVEEDOR</w:t>
            </w: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8125" w:type="dxa"/>
            <w:gridSpan w:val="4"/>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JEFE DE CONSERVACIÓN DE UNIDAD</w:t>
            </w: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3107"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264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35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024"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3107"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264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35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024"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8125" w:type="dxa"/>
            <w:gridSpan w:val="4"/>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AUTORIZÓ</w:t>
            </w: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3107"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264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352"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024"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r>
      <w:tr w:rsidR="001D0DA4" w:rsidRPr="00AF3E06" w:rsidTr="001D0DA4">
        <w:trPr>
          <w:trHeight w:val="255"/>
        </w:trPr>
        <w:tc>
          <w:tcPr>
            <w:tcW w:w="129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150"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538" w:type="dxa"/>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p>
        </w:tc>
        <w:tc>
          <w:tcPr>
            <w:tcW w:w="8125" w:type="dxa"/>
            <w:gridSpan w:val="4"/>
            <w:tcBorders>
              <w:top w:val="nil"/>
              <w:left w:val="nil"/>
              <w:bottom w:val="nil"/>
              <w:right w:val="nil"/>
            </w:tcBorders>
            <w:shd w:val="clear" w:color="auto" w:fill="auto"/>
            <w:noWrap/>
            <w:vAlign w:val="bottom"/>
            <w:hideMark/>
          </w:tcPr>
          <w:p w:rsidR="001D0DA4" w:rsidRPr="00AF3E06" w:rsidRDefault="001D0DA4" w:rsidP="00AF3E06">
            <w:pPr>
              <w:jc w:val="both"/>
              <w:rPr>
                <w:rFonts w:ascii="Arial Narrow" w:hAnsi="Arial Narrow" w:cs="Arial"/>
                <w:sz w:val="20"/>
                <w:szCs w:val="20"/>
              </w:rPr>
            </w:pPr>
            <w:r w:rsidRPr="00AF3E06">
              <w:rPr>
                <w:rFonts w:ascii="Arial Narrow" w:hAnsi="Arial Narrow" w:cs="Arial"/>
                <w:sz w:val="20"/>
                <w:szCs w:val="20"/>
              </w:rPr>
              <w:t>DIRECTOR DE LA UNIDAD</w:t>
            </w:r>
          </w:p>
        </w:tc>
      </w:tr>
    </w:tbl>
    <w:p w:rsidR="001D0DA4" w:rsidRPr="00AF3E06" w:rsidRDefault="001D0DA4" w:rsidP="00AF3E06">
      <w:pPr>
        <w:jc w:val="both"/>
        <w:rPr>
          <w:rFonts w:ascii="Arial Narrow" w:hAnsi="Arial Narrow"/>
          <w:b/>
        </w:rPr>
      </w:pPr>
    </w:p>
    <w:p w:rsidR="00C95B1A" w:rsidRPr="00AF3E06" w:rsidRDefault="00C95B1A" w:rsidP="00AF3E06">
      <w:pPr>
        <w:jc w:val="both"/>
        <w:rPr>
          <w:rFonts w:ascii="Arial Narrow" w:hAnsi="Arial Narrow"/>
          <w:b/>
        </w:rPr>
      </w:pPr>
    </w:p>
    <w:p w:rsidR="00C95B1A" w:rsidRPr="00AF3E06" w:rsidRDefault="00C95B1A" w:rsidP="00AF3E06">
      <w:pPr>
        <w:jc w:val="both"/>
        <w:rPr>
          <w:rFonts w:ascii="Arial Narrow" w:hAnsi="Arial Narrow"/>
          <w:b/>
        </w:rPr>
      </w:pPr>
    </w:p>
    <w:p w:rsidR="00C95B1A" w:rsidRPr="00AF3E06" w:rsidRDefault="00C95B1A"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307CC" w:rsidRPr="00AF3E06" w:rsidRDefault="00A307CC" w:rsidP="00AF3E06">
      <w:pPr>
        <w:jc w:val="both"/>
        <w:rPr>
          <w:rFonts w:ascii="Arial Narrow" w:hAnsi="Arial Narrow"/>
          <w:b/>
        </w:rPr>
      </w:pPr>
    </w:p>
    <w:p w:rsidR="00A307CC" w:rsidRPr="00AF3E06" w:rsidRDefault="00A307CC" w:rsidP="00AF3E06">
      <w:pPr>
        <w:jc w:val="both"/>
        <w:rPr>
          <w:rFonts w:ascii="Arial Narrow" w:hAnsi="Arial Narrow"/>
          <w:b/>
        </w:rPr>
      </w:pPr>
    </w:p>
    <w:p w:rsidR="00C95B1A" w:rsidRPr="007213F0" w:rsidRDefault="00C95B1A" w:rsidP="007213F0">
      <w:pPr>
        <w:jc w:val="center"/>
        <w:rPr>
          <w:rFonts w:ascii="Arial Narrow" w:hAnsi="Arial Narrow" w:cs="Arial"/>
          <w:b/>
          <w:bCs/>
          <w:szCs w:val="20"/>
        </w:rPr>
      </w:pPr>
    </w:p>
    <w:p w:rsidR="00C95B1A" w:rsidRPr="007213F0" w:rsidRDefault="00C75664" w:rsidP="007213F0">
      <w:pPr>
        <w:jc w:val="center"/>
        <w:rPr>
          <w:rFonts w:ascii="Arial Narrow" w:hAnsi="Arial Narrow" w:cs="Arial"/>
          <w:b/>
          <w:bCs/>
          <w:szCs w:val="20"/>
        </w:rPr>
      </w:pPr>
      <w:r w:rsidRPr="007213F0">
        <w:rPr>
          <w:rFonts w:ascii="Arial Narrow" w:hAnsi="Arial Narrow" w:cs="Arial"/>
          <w:b/>
          <w:bCs/>
          <w:szCs w:val="20"/>
        </w:rPr>
        <w:t>ANEXO 23</w:t>
      </w:r>
    </w:p>
    <w:tbl>
      <w:tblPr>
        <w:tblW w:w="1074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3000"/>
      </w:tblGrid>
      <w:tr w:rsidR="00D23210" w:rsidRPr="007213F0" w:rsidTr="00D23210">
        <w:trPr>
          <w:trHeight w:val="259"/>
        </w:trPr>
        <w:tc>
          <w:tcPr>
            <w:tcW w:w="10740" w:type="dxa"/>
            <w:gridSpan w:val="6"/>
            <w:tcBorders>
              <w:top w:val="nil"/>
              <w:left w:val="nil"/>
              <w:bottom w:val="nil"/>
              <w:right w:val="nil"/>
            </w:tcBorders>
            <w:shd w:val="clear" w:color="auto" w:fill="auto"/>
            <w:noWrap/>
            <w:hideMark/>
          </w:tcPr>
          <w:p w:rsidR="00D23210" w:rsidRPr="007213F0" w:rsidRDefault="00D23210" w:rsidP="007213F0">
            <w:pPr>
              <w:jc w:val="center"/>
              <w:rPr>
                <w:rFonts w:ascii="Arial Narrow" w:hAnsi="Arial Narrow" w:cs="Arial"/>
                <w:b/>
                <w:bCs/>
                <w:szCs w:val="20"/>
              </w:rPr>
            </w:pPr>
            <w:r w:rsidRPr="007213F0">
              <w:rPr>
                <w:rFonts w:ascii="Arial Narrow" w:hAnsi="Arial Narrow" w:cs="Arial"/>
                <w:b/>
                <w:bCs/>
                <w:szCs w:val="20"/>
              </w:rPr>
              <w:t>DIRECCIONES DE LAS JEFATURAS DE CONSERVACIÓN</w:t>
            </w:r>
          </w:p>
          <w:p w:rsidR="00D23210" w:rsidRPr="007213F0" w:rsidRDefault="00D23210" w:rsidP="007213F0">
            <w:pPr>
              <w:jc w:val="center"/>
              <w:rPr>
                <w:rFonts w:ascii="Arial Narrow" w:hAnsi="Arial Narrow" w:cs="Arial"/>
                <w:b/>
                <w:bCs/>
                <w:szCs w:val="20"/>
              </w:rPr>
            </w:pPr>
          </w:p>
        </w:tc>
      </w:tr>
      <w:tr w:rsidR="00D23210" w:rsidRPr="00AF3E06" w:rsidTr="00D23210">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TELÉFONO</w:t>
            </w:r>
          </w:p>
        </w:tc>
        <w:tc>
          <w:tcPr>
            <w:tcW w:w="3000" w:type="dxa"/>
            <w:tcBorders>
              <w:top w:val="single" w:sz="4" w:space="0" w:color="000000"/>
              <w:left w:val="nil"/>
              <w:bottom w:val="nil"/>
              <w:right w:val="single" w:sz="4" w:space="0" w:color="000000"/>
            </w:tcBorders>
            <w:shd w:val="clear" w:color="CCCCFF" w:fill="C0C0C0"/>
            <w:noWrap/>
            <w:vAlign w:val="bottom"/>
            <w:hideMark/>
          </w:tcPr>
          <w:p w:rsidR="00D23210" w:rsidRPr="00AF3E06" w:rsidRDefault="00D23210" w:rsidP="00AF3E06">
            <w:pPr>
              <w:jc w:val="both"/>
              <w:rPr>
                <w:rFonts w:ascii="Arial Narrow" w:hAnsi="Arial Narrow" w:cs="Arial"/>
                <w:b/>
                <w:bCs/>
                <w:color w:val="000000"/>
                <w:sz w:val="18"/>
                <w:szCs w:val="18"/>
              </w:rPr>
            </w:pPr>
            <w:r w:rsidRPr="00AF3E06">
              <w:rPr>
                <w:rFonts w:ascii="Arial Narrow" w:hAnsi="Arial Narrow" w:cs="Arial"/>
                <w:b/>
                <w:bCs/>
                <w:color w:val="000000"/>
                <w:sz w:val="18"/>
                <w:szCs w:val="18"/>
              </w:rPr>
              <w:t>CORREO ELECTRÓNICO</w:t>
            </w:r>
          </w:p>
        </w:tc>
      </w:tr>
      <w:tr w:rsidR="00D23210" w:rsidRPr="00AF3E06" w:rsidTr="00D23210">
        <w:trPr>
          <w:trHeight w:val="54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3</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LUIS MANUEL FLORES VAZQUEZ</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HUAJUAPAN DE LEON</w:t>
            </w:r>
          </w:p>
        </w:tc>
        <w:tc>
          <w:tcPr>
            <w:tcW w:w="2480" w:type="dxa"/>
            <w:tcBorders>
              <w:top w:val="single" w:sz="4" w:space="0" w:color="000000"/>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DIAGONAL 5 DE FEBRERO No. 8 COL. LA SOLEDAD HUAJUAPAN DE LEÓN. CP.69006</w:t>
            </w:r>
          </w:p>
        </w:tc>
        <w:tc>
          <w:tcPr>
            <w:tcW w:w="1500" w:type="dxa"/>
            <w:tcBorders>
              <w:top w:val="single" w:sz="4" w:space="0" w:color="000000"/>
              <w:left w:val="nil"/>
              <w:bottom w:val="single" w:sz="4" w:space="0" w:color="000000"/>
              <w:right w:val="nil"/>
            </w:tcBorders>
            <w:shd w:val="clear" w:color="auto" w:fill="auto"/>
            <w:noWrap/>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01 953 53 2 05 64</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16" w:history="1">
              <w:r w:rsidRPr="00AF3E06">
                <w:rPr>
                  <w:rFonts w:ascii="Arial Narrow" w:hAnsi="Arial Narrow" w:cs="Arial"/>
                  <w:color w:val="0000FF"/>
                  <w:sz w:val="20"/>
                  <w:szCs w:val="20"/>
                  <w:u w:val="single"/>
                </w:rPr>
                <w:t>luis.floresv@imss.gob.mx</w:t>
              </w:r>
            </w:hyperlink>
          </w:p>
        </w:tc>
      </w:tr>
      <w:tr w:rsidR="00D23210" w:rsidRPr="00AF3E06" w:rsidTr="00D23210">
        <w:trPr>
          <w:trHeight w:val="54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D23210" w:rsidRPr="00AF3E06" w:rsidRDefault="00D23210" w:rsidP="00AF3E06">
            <w:pPr>
              <w:jc w:val="both"/>
              <w:rPr>
                <w:rFonts w:ascii="Arial Narrow" w:hAnsi="Arial Narrow" w:cs="Arial"/>
                <w:sz w:val="14"/>
                <w:szCs w:val="14"/>
              </w:rPr>
            </w:pPr>
          </w:p>
        </w:tc>
        <w:tc>
          <w:tcPr>
            <w:tcW w:w="1460" w:type="dxa"/>
            <w:vMerge/>
            <w:tcBorders>
              <w:top w:val="single" w:sz="4" w:space="0" w:color="000000"/>
              <w:left w:val="single" w:sz="4" w:space="0" w:color="000000"/>
              <w:bottom w:val="single" w:sz="4" w:space="0" w:color="000000"/>
              <w:right w:val="single" w:sz="4" w:space="0" w:color="000000"/>
            </w:tcBorders>
            <w:vAlign w:val="center"/>
            <w:hideMark/>
          </w:tcPr>
          <w:p w:rsidR="00D23210" w:rsidRPr="00AF3E06" w:rsidRDefault="00D23210" w:rsidP="00AF3E06">
            <w:pPr>
              <w:jc w:val="both"/>
              <w:rPr>
                <w:rFonts w:ascii="Arial Narrow" w:hAnsi="Arial Narrow" w:cs="Arial"/>
                <w:sz w:val="14"/>
                <w:szCs w:val="14"/>
              </w:rPr>
            </w:pP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UCE HUAJUAPAN</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VICENTE SUAREZ No. 8, COLONIA NIÑOS HEROES, HUAJUAPAN DE LEON, OAX.</w:t>
            </w:r>
          </w:p>
        </w:tc>
        <w:tc>
          <w:tcPr>
            <w:tcW w:w="1500" w:type="dxa"/>
            <w:tcBorders>
              <w:top w:val="nil"/>
              <w:left w:val="nil"/>
              <w:bottom w:val="single" w:sz="4" w:space="0" w:color="000000"/>
              <w:right w:val="nil"/>
            </w:tcBorders>
            <w:shd w:val="clear" w:color="auto" w:fill="auto"/>
            <w:noWrap/>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19535552048</w:t>
            </w: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D23210" w:rsidRPr="00AF3E06" w:rsidRDefault="00D23210" w:rsidP="00AF3E06">
            <w:pPr>
              <w:jc w:val="both"/>
              <w:rPr>
                <w:rFonts w:ascii="Arial Narrow" w:hAnsi="Arial Narrow" w:cs="Arial"/>
                <w:color w:val="0000FF"/>
                <w:sz w:val="20"/>
                <w:szCs w:val="20"/>
                <w:u w:val="single"/>
              </w:rPr>
            </w:pPr>
          </w:p>
        </w:tc>
      </w:tr>
      <w:tr w:rsidR="00D23210" w:rsidRPr="00AF3E06" w:rsidTr="00D23210">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6</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ING. ENRIQUE JAVIER CONTRERAS </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HR MIAHUATLAN </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 CALLE  3 DE OCTUBRE S/N BARRIO ABAJO C.P 70800.   MIAHUATLAN DE PORFIRIO DIAZ, OAXACA.</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01 951 57 2 02 36</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17" w:history="1">
              <w:r w:rsidRPr="00AF3E06">
                <w:rPr>
                  <w:rFonts w:ascii="Arial Narrow" w:hAnsi="Arial Narrow" w:cs="Arial"/>
                  <w:color w:val="0000FF"/>
                  <w:sz w:val="20"/>
                  <w:szCs w:val="20"/>
                  <w:u w:val="single"/>
                </w:rPr>
                <w:t>enrique.javier@imss.gob.mx</w:t>
              </w:r>
            </w:hyperlink>
          </w:p>
        </w:tc>
      </w:tr>
      <w:tr w:rsidR="00D23210" w:rsidRPr="00AF3E06" w:rsidTr="00D23210">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7</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TLAXIACO</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CARRETERA  A YUCUDAA  KM. 56,  BARRIO SAN DIEGO, TLAXIACO, OAX. C.P. 69800</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01 953 55 2 00 58</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18" w:history="1">
              <w:r w:rsidRPr="00AF3E06">
                <w:rPr>
                  <w:rFonts w:ascii="Arial Narrow" w:hAnsi="Arial Narrow" w:cs="Arial"/>
                  <w:color w:val="0000FF"/>
                  <w:sz w:val="20"/>
                  <w:szCs w:val="20"/>
                  <w:u w:val="single"/>
                </w:rPr>
                <w:t>felipe.rodriguezm@imss.gob.mx</w:t>
              </w:r>
            </w:hyperlink>
          </w:p>
        </w:tc>
      </w:tr>
      <w:tr w:rsidR="00D23210" w:rsidRPr="00AF3E06" w:rsidTr="00D23210">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8</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ING. ENRIQUE JAVIER CONTRERAS </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JAMILTEPEC</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ANTIGUO CAMINO A MECHOACÁN S/N  COLONIA SECCIÓN QUINTA    SANTIAGO  JAMILTEPEC. C.P. 71700</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01 958 58 2 80 46</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19" w:history="1">
              <w:r w:rsidRPr="00AF3E06">
                <w:rPr>
                  <w:rFonts w:ascii="Arial Narrow" w:hAnsi="Arial Narrow" w:cs="Arial"/>
                  <w:color w:val="0000FF"/>
                  <w:sz w:val="20"/>
                  <w:szCs w:val="20"/>
                  <w:u w:val="single"/>
                </w:rPr>
                <w:t>enrique.javier@imss.gob.mx</w:t>
              </w:r>
            </w:hyperlink>
          </w:p>
        </w:tc>
      </w:tr>
      <w:tr w:rsidR="00D23210" w:rsidRPr="00AF3E06" w:rsidTr="00D23210">
        <w:trPr>
          <w:trHeight w:val="720"/>
        </w:trPr>
        <w:tc>
          <w:tcPr>
            <w:tcW w:w="7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9</w:t>
            </w:r>
          </w:p>
        </w:tc>
        <w:tc>
          <w:tcPr>
            <w:tcW w:w="1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FRANCISCO JAVIER GARCIA ZUÑIGA</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TLACOLULA DE M.</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CARRETERA  A DÍAZ ORDAZ S/N   SECCIÓN 7°  C.P</w:t>
            </w:r>
            <w:proofErr w:type="gramStart"/>
            <w:r w:rsidRPr="00AF3E06">
              <w:rPr>
                <w:rFonts w:ascii="Arial Narrow" w:hAnsi="Arial Narrow" w:cs="Arial"/>
                <w:sz w:val="14"/>
                <w:szCs w:val="14"/>
              </w:rPr>
              <w:t>. .</w:t>
            </w:r>
            <w:proofErr w:type="gramEnd"/>
            <w:r w:rsidRPr="00AF3E06">
              <w:rPr>
                <w:rFonts w:ascii="Arial Narrow" w:hAnsi="Arial Narrow" w:cs="Arial"/>
                <w:sz w:val="14"/>
                <w:szCs w:val="14"/>
              </w:rPr>
              <w:t xml:space="preserve"> 70400  TLACOLULA DE MATAMOROS.  OAXACA.</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01 951 56 2 03 10</w:t>
            </w:r>
          </w:p>
        </w:tc>
        <w:tc>
          <w:tcPr>
            <w:tcW w:w="3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20" w:history="1">
              <w:r w:rsidRPr="00AF3E06">
                <w:rPr>
                  <w:rFonts w:ascii="Arial Narrow" w:hAnsi="Arial Narrow" w:cs="Arial"/>
                  <w:color w:val="0000FF"/>
                  <w:sz w:val="20"/>
                  <w:szCs w:val="20"/>
                  <w:u w:val="single"/>
                </w:rPr>
                <w:t>francisco.garciaz@imss.gob.mx</w:t>
              </w:r>
            </w:hyperlink>
          </w:p>
        </w:tc>
      </w:tr>
      <w:tr w:rsidR="00D23210" w:rsidRPr="00AF3E06" w:rsidTr="00D23210">
        <w:trPr>
          <w:trHeight w:val="360"/>
        </w:trPr>
        <w:tc>
          <w:tcPr>
            <w:tcW w:w="760" w:type="dxa"/>
            <w:vMerge/>
            <w:tcBorders>
              <w:top w:val="nil"/>
              <w:left w:val="single" w:sz="4" w:space="0" w:color="000000"/>
              <w:bottom w:val="single" w:sz="4" w:space="0" w:color="000000"/>
              <w:right w:val="single" w:sz="4" w:space="0" w:color="000000"/>
            </w:tcBorders>
            <w:vAlign w:val="center"/>
            <w:hideMark/>
          </w:tcPr>
          <w:p w:rsidR="00D23210" w:rsidRPr="00AF3E06" w:rsidRDefault="00D23210" w:rsidP="00AF3E06">
            <w:pPr>
              <w:jc w:val="both"/>
              <w:rPr>
                <w:rFonts w:ascii="Arial Narrow" w:hAnsi="Arial Narrow" w:cs="Arial"/>
                <w:sz w:val="14"/>
                <w:szCs w:val="14"/>
              </w:rPr>
            </w:pPr>
          </w:p>
        </w:tc>
        <w:tc>
          <w:tcPr>
            <w:tcW w:w="1460" w:type="dxa"/>
            <w:vMerge/>
            <w:tcBorders>
              <w:top w:val="nil"/>
              <w:left w:val="single" w:sz="4" w:space="0" w:color="000000"/>
              <w:bottom w:val="single" w:sz="4" w:space="0" w:color="000000"/>
              <w:right w:val="single" w:sz="4" w:space="0" w:color="000000"/>
            </w:tcBorders>
            <w:vAlign w:val="center"/>
            <w:hideMark/>
          </w:tcPr>
          <w:p w:rsidR="00D23210" w:rsidRPr="00AF3E06" w:rsidRDefault="00D23210" w:rsidP="00AF3E06">
            <w:pPr>
              <w:jc w:val="both"/>
              <w:rPr>
                <w:rFonts w:ascii="Arial Narrow" w:hAnsi="Arial Narrow" w:cs="Arial"/>
                <w:sz w:val="14"/>
                <w:szCs w:val="14"/>
              </w:rPr>
            </w:pP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COORDINACION MEDICA, OAXACA</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REFORMA No 205,  COLONIA CENTRO, C.P 6800, OAXACA, OAX.</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01 951 56 2 03 10</w:t>
            </w:r>
          </w:p>
        </w:tc>
        <w:tc>
          <w:tcPr>
            <w:tcW w:w="3000" w:type="dxa"/>
            <w:vMerge/>
            <w:tcBorders>
              <w:top w:val="nil"/>
              <w:left w:val="single" w:sz="4" w:space="0" w:color="auto"/>
              <w:bottom w:val="single" w:sz="4" w:space="0" w:color="auto"/>
              <w:right w:val="single" w:sz="4" w:space="0" w:color="auto"/>
            </w:tcBorders>
            <w:vAlign w:val="center"/>
            <w:hideMark/>
          </w:tcPr>
          <w:p w:rsidR="00D23210" w:rsidRPr="00AF3E06" w:rsidRDefault="00D23210" w:rsidP="00AF3E06">
            <w:pPr>
              <w:jc w:val="both"/>
              <w:rPr>
                <w:rFonts w:ascii="Arial Narrow" w:hAnsi="Arial Narrow" w:cs="Arial"/>
                <w:color w:val="0000FF"/>
                <w:sz w:val="20"/>
                <w:szCs w:val="20"/>
                <w:u w:val="single"/>
              </w:rPr>
            </w:pPr>
          </w:p>
        </w:tc>
      </w:tr>
      <w:tr w:rsidR="00D23210" w:rsidRPr="00AF3E06" w:rsidTr="00D23210">
        <w:trPr>
          <w:trHeight w:val="9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10</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ARQ. JOSÉ GENARO ÁVILA LOZANO.</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MATIAS ROMERO</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CALLE TIERRA Y LIBERTAD ESQ. ITURBIDE No. 202, COL. BARRIO JUAREZ NORTE,  MUNICIPIO MATIAS ROMERO AVENDAÑO, OAX. C.P. 70300,</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01 972 72  4 03 08</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21" w:history="1">
              <w:r w:rsidRPr="00AF3E06">
                <w:rPr>
                  <w:rFonts w:ascii="Arial Narrow" w:hAnsi="Arial Narrow" w:cs="Arial"/>
                  <w:color w:val="0000FF"/>
                  <w:sz w:val="20"/>
                  <w:szCs w:val="20"/>
                  <w:u w:val="single"/>
                </w:rPr>
                <w:t>jose.avilalo@imss.gob.mx</w:t>
              </w:r>
            </w:hyperlink>
          </w:p>
        </w:tc>
      </w:tr>
      <w:tr w:rsidR="00D23210" w:rsidRPr="00AF3E06" w:rsidTr="00D23210">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11</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ÁLVARO CARAZO POSADA.</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HUAUTLA DE JMZ</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CALLE CERRO DEL FORTIN SIN </w:t>
            </w:r>
            <w:proofErr w:type="gramStart"/>
            <w:r w:rsidRPr="00AF3E06">
              <w:rPr>
                <w:rFonts w:ascii="Arial Narrow" w:hAnsi="Arial Narrow" w:cs="Arial"/>
                <w:sz w:val="14"/>
                <w:szCs w:val="14"/>
              </w:rPr>
              <w:t>NUMERO</w:t>
            </w:r>
            <w:proofErr w:type="gramEnd"/>
            <w:r w:rsidRPr="00AF3E06">
              <w:rPr>
                <w:rFonts w:ascii="Arial Narrow" w:hAnsi="Arial Narrow" w:cs="Arial"/>
                <w:sz w:val="14"/>
                <w:szCs w:val="14"/>
              </w:rPr>
              <w:t xml:space="preserve">;  COLONIA EL FORTIN; MUNICIPIO HUAUTLA DE JIMENEZ, OAX.C.P. 68500, </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01 236 37 8 00 39</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22" w:history="1">
              <w:r w:rsidRPr="00AF3E06">
                <w:rPr>
                  <w:rFonts w:ascii="Arial Narrow" w:hAnsi="Arial Narrow" w:cs="Arial"/>
                  <w:color w:val="0000FF"/>
                  <w:sz w:val="20"/>
                  <w:szCs w:val="20"/>
                  <w:u w:val="single"/>
                </w:rPr>
                <w:t>alvaro.carazo@imss.gob.mx</w:t>
              </w:r>
            </w:hyperlink>
          </w:p>
        </w:tc>
      </w:tr>
      <w:tr w:rsidR="00D23210" w:rsidRPr="00AF3E06" w:rsidTr="00D23210">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13</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JUXTLAHUACA</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 xml:space="preserve">KM 1, CARRETERA HUAJUAPAN-JUXTLAHUACA, COLONIA LAZARO CARDENAS, SANTIAGO JUXTLAHUACA, OAX, C.P:69700 </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01 953 55 4 03 08</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23" w:history="1">
              <w:r w:rsidRPr="00AF3E06">
                <w:rPr>
                  <w:rFonts w:ascii="Arial Narrow" w:hAnsi="Arial Narrow" w:cs="Arial"/>
                  <w:color w:val="0000FF"/>
                  <w:sz w:val="20"/>
                  <w:szCs w:val="20"/>
                  <w:u w:val="single"/>
                </w:rPr>
                <w:t>felipe.rodriguezm@imss.gob.mx</w:t>
              </w:r>
            </w:hyperlink>
          </w:p>
        </w:tc>
      </w:tr>
      <w:tr w:rsidR="00D23210" w:rsidRPr="00AF3E06" w:rsidTr="00D23210">
        <w:trPr>
          <w:trHeight w:val="76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14</w:t>
            </w:r>
          </w:p>
        </w:tc>
        <w:tc>
          <w:tcPr>
            <w:tcW w:w="146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ING JESSICA PINTO DE LEON</w:t>
            </w:r>
          </w:p>
        </w:tc>
        <w:tc>
          <w:tcPr>
            <w:tcW w:w="154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HR   VILLALTA</w:t>
            </w:r>
          </w:p>
        </w:tc>
        <w:tc>
          <w:tcPr>
            <w:tcW w:w="2480" w:type="dxa"/>
            <w:tcBorders>
              <w:top w:val="nil"/>
              <w:left w:val="nil"/>
              <w:bottom w:val="single" w:sz="4" w:space="0" w:color="000000"/>
              <w:right w:val="single" w:sz="4" w:space="0" w:color="000000"/>
            </w:tcBorders>
            <w:shd w:val="clear" w:color="auto" w:fill="auto"/>
            <w:vAlign w:val="center"/>
            <w:hideMark/>
          </w:tcPr>
          <w:p w:rsidR="00D23210" w:rsidRPr="00AF3E06" w:rsidRDefault="00D23210" w:rsidP="00AF3E06">
            <w:pPr>
              <w:jc w:val="both"/>
              <w:rPr>
                <w:rFonts w:ascii="Arial Narrow" w:hAnsi="Arial Narrow" w:cs="Arial"/>
                <w:sz w:val="14"/>
                <w:szCs w:val="14"/>
              </w:rPr>
            </w:pPr>
            <w:r w:rsidRPr="00AF3E06">
              <w:rPr>
                <w:rFonts w:ascii="Arial Narrow" w:hAnsi="Arial Narrow" w:cs="Arial"/>
                <w:sz w:val="14"/>
                <w:szCs w:val="14"/>
              </w:rPr>
              <w:t>CARRETERA  A TEMAXCALAPA, S/N. KM 1.5, COLONIA CENTRO, SAN ILDEFONSO VILLA ALTA, OAX. C.P. 68800,</w:t>
            </w:r>
          </w:p>
        </w:tc>
        <w:tc>
          <w:tcPr>
            <w:tcW w:w="1500" w:type="dxa"/>
            <w:tcBorders>
              <w:top w:val="nil"/>
              <w:left w:val="nil"/>
              <w:bottom w:val="single" w:sz="4" w:space="0" w:color="000000"/>
              <w:right w:val="nil"/>
            </w:tcBorders>
            <w:shd w:val="clear" w:color="auto" w:fill="auto"/>
            <w:vAlign w:val="center"/>
            <w:hideMark/>
          </w:tcPr>
          <w:p w:rsidR="00D23210" w:rsidRPr="00AF3E06" w:rsidRDefault="00D23210" w:rsidP="00AF3E06">
            <w:pPr>
              <w:jc w:val="both"/>
              <w:rPr>
                <w:rFonts w:ascii="Arial Narrow" w:hAnsi="Arial Narrow" w:cs="Arial"/>
                <w:sz w:val="16"/>
                <w:szCs w:val="16"/>
              </w:rPr>
            </w:pPr>
            <w:r w:rsidRPr="00AF3E06">
              <w:rPr>
                <w:rFonts w:ascii="Arial Narrow" w:hAnsi="Arial Narrow" w:cs="Arial"/>
                <w:sz w:val="16"/>
                <w:szCs w:val="16"/>
              </w:rPr>
              <w:t>01 951 50 1 34 31</w:t>
            </w:r>
          </w:p>
        </w:tc>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D23210" w:rsidRPr="00AF3E06" w:rsidRDefault="00D23210" w:rsidP="00AF3E06">
            <w:pPr>
              <w:jc w:val="both"/>
              <w:rPr>
                <w:rFonts w:ascii="Arial Narrow" w:hAnsi="Arial Narrow" w:cs="Arial"/>
                <w:color w:val="0000FF"/>
                <w:sz w:val="20"/>
                <w:szCs w:val="20"/>
                <w:u w:val="single"/>
              </w:rPr>
            </w:pPr>
            <w:hyperlink r:id="rId24" w:history="1">
              <w:r w:rsidRPr="00AF3E06">
                <w:rPr>
                  <w:rFonts w:ascii="Arial Narrow" w:hAnsi="Arial Narrow" w:cs="Arial"/>
                  <w:color w:val="0000FF"/>
                  <w:sz w:val="20"/>
                  <w:szCs w:val="20"/>
                  <w:u w:val="single"/>
                </w:rPr>
                <w:t>jessica.pinto@imss.gob.mx</w:t>
              </w:r>
            </w:hyperlink>
          </w:p>
        </w:tc>
      </w:tr>
    </w:tbl>
    <w:p w:rsidR="00C95B1A" w:rsidRPr="00AF3E06" w:rsidRDefault="00C95B1A"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Pr="00AF3E06" w:rsidRDefault="00A16B60" w:rsidP="00AF3E06">
      <w:pPr>
        <w:jc w:val="both"/>
        <w:rPr>
          <w:rFonts w:ascii="Arial Narrow" w:hAnsi="Arial Narrow"/>
          <w:b/>
        </w:rPr>
      </w:pPr>
    </w:p>
    <w:p w:rsidR="00A16B60" w:rsidRDefault="00A16B60" w:rsidP="00AF3E06">
      <w:pPr>
        <w:jc w:val="both"/>
        <w:rPr>
          <w:rFonts w:ascii="Arial Narrow" w:hAnsi="Arial Narrow"/>
          <w:b/>
        </w:rPr>
      </w:pPr>
    </w:p>
    <w:p w:rsidR="007213F0" w:rsidRDefault="007213F0" w:rsidP="00AF3E06">
      <w:pPr>
        <w:jc w:val="both"/>
        <w:rPr>
          <w:rFonts w:ascii="Arial Narrow" w:hAnsi="Arial Narrow"/>
          <w:b/>
        </w:rPr>
      </w:pPr>
    </w:p>
    <w:p w:rsidR="00A16B60" w:rsidRPr="007213F0" w:rsidRDefault="00C75664" w:rsidP="007213F0">
      <w:pPr>
        <w:jc w:val="center"/>
        <w:rPr>
          <w:rFonts w:ascii="Arial Narrow" w:hAnsi="Arial Narrow"/>
          <w:b/>
          <w:sz w:val="28"/>
        </w:rPr>
      </w:pPr>
      <w:r w:rsidRPr="007213F0">
        <w:rPr>
          <w:rFonts w:ascii="Arial Narrow" w:hAnsi="Arial Narrow"/>
          <w:b/>
          <w:sz w:val="28"/>
        </w:rPr>
        <w:t>ANEXO 24</w:t>
      </w:r>
    </w:p>
    <w:p w:rsidR="00A16B60" w:rsidRPr="007213F0" w:rsidRDefault="00A16B60" w:rsidP="007213F0">
      <w:pPr>
        <w:jc w:val="center"/>
        <w:rPr>
          <w:rFonts w:ascii="Arial Narrow" w:hAnsi="Arial Narrow" w:cs="Arial"/>
          <w:b/>
          <w:szCs w:val="22"/>
        </w:rPr>
      </w:pPr>
      <w:r w:rsidRPr="007213F0">
        <w:rPr>
          <w:rFonts w:ascii="Arial Narrow" w:hAnsi="Arial Narrow" w:cs="Arial"/>
          <w:b/>
          <w:szCs w:val="22"/>
        </w:rPr>
        <w:t>FORMATO PARA GARANTIZAR LA CAPACITACIÓN DEL PERSONAL TÉCNICO.</w:t>
      </w:r>
    </w:p>
    <w:p w:rsidR="00A16B60" w:rsidRPr="00AF3E06" w:rsidRDefault="00A16B60" w:rsidP="00AF3E06">
      <w:pPr>
        <w:jc w:val="both"/>
        <w:rPr>
          <w:rFonts w:ascii="Arial Narrow" w:hAnsi="Arial Narrow" w:cs="Arial"/>
          <w:b/>
          <w:sz w:val="22"/>
          <w:szCs w:val="22"/>
        </w:rPr>
      </w:pPr>
    </w:p>
    <w:p w:rsidR="00A16B60" w:rsidRPr="00AF3E06" w:rsidRDefault="00A16B60" w:rsidP="00AF3E06">
      <w:pPr>
        <w:jc w:val="both"/>
        <w:rPr>
          <w:rFonts w:ascii="Arial Narrow" w:hAnsi="Arial Narrow"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16B60" w:rsidRPr="00AF3E06" w:rsidTr="0038355E">
        <w:tc>
          <w:tcPr>
            <w:tcW w:w="9972" w:type="dxa"/>
            <w:tcBorders>
              <w:top w:val="single" w:sz="1" w:space="0" w:color="000000"/>
              <w:left w:val="single" w:sz="1" w:space="0" w:color="000000"/>
              <w:bottom w:val="single" w:sz="1" w:space="0" w:color="000000"/>
              <w:right w:val="single" w:sz="1" w:space="0" w:color="000000"/>
            </w:tcBorders>
          </w:tcPr>
          <w:p w:rsidR="00A16B60" w:rsidRPr="00AF3E06" w:rsidRDefault="00A16B60" w:rsidP="00AF3E06">
            <w:pPr>
              <w:pStyle w:val="Contenidodelatabla"/>
              <w:jc w:val="both"/>
              <w:rPr>
                <w:rFonts w:ascii="Arial Narrow" w:hAnsi="Arial Narrow" w:cs="Arial"/>
                <w:b/>
                <w:sz w:val="22"/>
                <w:szCs w:val="22"/>
              </w:rPr>
            </w:pPr>
            <w:r w:rsidRPr="00AF3E06">
              <w:rPr>
                <w:rFonts w:ascii="Arial Narrow" w:hAnsi="Arial Narrow" w:cs="Arial"/>
                <w:b/>
                <w:sz w:val="22"/>
                <w:szCs w:val="22"/>
              </w:rPr>
              <w:t>MEMBRETE O LOGOTIPO  DE LA EMPRESA  QUE GARANTIZA  LA CAPACITACIÓN DEL PERSONAL TÉCNICO.</w:t>
            </w:r>
          </w:p>
          <w:p w:rsidR="00A16B60" w:rsidRPr="00AF3E06" w:rsidRDefault="00A16B60" w:rsidP="00AF3E06">
            <w:pPr>
              <w:pStyle w:val="Contenidodelatabla"/>
              <w:jc w:val="both"/>
              <w:rPr>
                <w:rFonts w:ascii="Arial Narrow" w:hAnsi="Arial Narrow" w:cs="Arial"/>
                <w:b/>
                <w:sz w:val="22"/>
                <w:szCs w:val="22"/>
              </w:rPr>
            </w:pPr>
          </w:p>
        </w:tc>
      </w:tr>
    </w:tbl>
    <w:p w:rsidR="00A16B60" w:rsidRPr="00AF3E06" w:rsidRDefault="00A16B60" w:rsidP="00AF3E06">
      <w:pPr>
        <w:jc w:val="both"/>
        <w:rPr>
          <w:rFonts w:ascii="Arial Narrow" w:hAnsi="Arial Narrow" w:cs="Arial"/>
          <w:b/>
          <w:sz w:val="22"/>
          <w:szCs w:val="22"/>
        </w:rPr>
      </w:pPr>
    </w:p>
    <w:p w:rsidR="00A16B60" w:rsidRPr="00AF3E06" w:rsidRDefault="00A16B60" w:rsidP="00AF3E06">
      <w:pPr>
        <w:jc w:val="both"/>
        <w:rPr>
          <w:rFonts w:ascii="Arial Narrow" w:hAnsi="Arial Narrow" w:cs="Arial"/>
          <w:b/>
          <w:sz w:val="22"/>
          <w:szCs w:val="22"/>
        </w:rPr>
      </w:pPr>
      <w:r w:rsidRPr="00AF3E06">
        <w:rPr>
          <w:rFonts w:ascii="Arial Narrow" w:hAnsi="Arial Narrow" w:cs="Arial"/>
          <w:b/>
          <w:sz w:val="22"/>
          <w:szCs w:val="22"/>
        </w:rPr>
        <w:t>FECHA________________</w:t>
      </w:r>
    </w:p>
    <w:p w:rsidR="00A16B60" w:rsidRPr="00AF3E06" w:rsidRDefault="00A16B60" w:rsidP="00AF3E06">
      <w:pPr>
        <w:jc w:val="both"/>
        <w:rPr>
          <w:rFonts w:ascii="Arial Narrow" w:hAnsi="Arial Narrow" w:cs="Arial"/>
          <w:b/>
          <w:sz w:val="22"/>
          <w:szCs w:val="22"/>
        </w:rPr>
      </w:pPr>
    </w:p>
    <w:p w:rsidR="00A16B60" w:rsidRPr="00AF3E06" w:rsidRDefault="00A16B60" w:rsidP="00AF3E06">
      <w:pPr>
        <w:jc w:val="both"/>
        <w:rPr>
          <w:rFonts w:ascii="Arial Narrow" w:hAnsi="Arial Narrow" w:cs="Arial"/>
          <w:b/>
          <w:sz w:val="22"/>
          <w:szCs w:val="22"/>
        </w:rPr>
      </w:pPr>
      <w:r w:rsidRPr="00AF3E06">
        <w:rPr>
          <w:rFonts w:ascii="Arial Narrow" w:hAnsi="Arial Narrow" w:cs="Arial"/>
          <w:b/>
          <w:sz w:val="22"/>
          <w:szCs w:val="22"/>
        </w:rPr>
        <w:t>INSTITUTO MEXICANO DEL SEGURO SOCIAL</w:t>
      </w:r>
    </w:p>
    <w:p w:rsidR="00A16B60" w:rsidRPr="00AF3E06" w:rsidRDefault="00A16B60" w:rsidP="00AF3E06">
      <w:pPr>
        <w:jc w:val="both"/>
        <w:rPr>
          <w:rFonts w:ascii="Arial Narrow" w:hAnsi="Arial Narrow" w:cs="Arial"/>
          <w:b/>
          <w:sz w:val="22"/>
          <w:szCs w:val="22"/>
        </w:rPr>
      </w:pPr>
      <w:r w:rsidRPr="00AF3E06">
        <w:rPr>
          <w:rFonts w:ascii="Arial Narrow" w:hAnsi="Arial Narrow" w:cs="Arial"/>
          <w:b/>
          <w:sz w:val="22"/>
          <w:szCs w:val="22"/>
        </w:rPr>
        <w:t>OOAD OAXACA.</w:t>
      </w:r>
    </w:p>
    <w:p w:rsidR="00A16B60" w:rsidRPr="00AF3E06" w:rsidRDefault="00A16B60" w:rsidP="00AF3E06">
      <w:pPr>
        <w:jc w:val="both"/>
        <w:rPr>
          <w:rFonts w:ascii="Arial Narrow" w:hAnsi="Arial Narrow" w:cs="Arial"/>
          <w:b/>
          <w:sz w:val="22"/>
          <w:szCs w:val="22"/>
        </w:rPr>
      </w:pPr>
    </w:p>
    <w:p w:rsidR="00A16B60" w:rsidRPr="00AF3E06" w:rsidRDefault="00A16B60" w:rsidP="00AF3E06">
      <w:pPr>
        <w:jc w:val="both"/>
        <w:rPr>
          <w:rFonts w:ascii="Arial Narrow" w:hAnsi="Arial Narrow" w:cs="Arial"/>
          <w:sz w:val="22"/>
          <w:szCs w:val="22"/>
        </w:rPr>
      </w:pPr>
      <w:r w:rsidRPr="00AF3E06">
        <w:rPr>
          <w:rFonts w:ascii="Arial Narrow" w:hAnsi="Arial Narrow" w:cs="Arial"/>
          <w:b/>
          <w:sz w:val="22"/>
          <w:szCs w:val="22"/>
        </w:rPr>
        <w:t xml:space="preserve">Con </w:t>
      </w:r>
      <w:r w:rsidRPr="00AF3E06">
        <w:rPr>
          <w:rFonts w:ascii="Arial Narrow" w:hAnsi="Arial Narrow" w:cs="Arial"/>
          <w:sz w:val="22"/>
          <w:szCs w:val="22"/>
        </w:rPr>
        <w:t>relación a la Adjudicación Directa No.___________ relativa al</w:t>
      </w:r>
      <w:r w:rsidRPr="00AF3E06">
        <w:rPr>
          <w:rFonts w:ascii="Arial Narrow" w:hAnsi="Arial Narrow" w:cs="Arial"/>
          <w:b/>
          <w:sz w:val="22"/>
          <w:szCs w:val="22"/>
        </w:rPr>
        <w:t xml:space="preserve"> SERVICIO DE MANTENIMIENTO MAYOR A EQUIPOS ESTERILIZADORES DE VAPOR AUTOGENERADO DE LOS HOSPITALES RURALES DEL IMSS, EJERCICIO 2025, </w:t>
      </w:r>
      <w:r w:rsidRPr="00AF3E06">
        <w:rPr>
          <w:rFonts w:ascii="Arial Narrow" w:hAnsi="Arial Narrow" w:cs="Arial"/>
          <w:sz w:val="22"/>
          <w:szCs w:val="22"/>
        </w:rPr>
        <w:t xml:space="preserve">Hago constar que  (Nombre  de la empresa) es (fabricante, distribuidor internacional, nacional, </w:t>
      </w:r>
      <w:proofErr w:type="spellStart"/>
      <w:r w:rsidRPr="00AF3E06">
        <w:rPr>
          <w:rFonts w:ascii="Arial Narrow" w:hAnsi="Arial Narrow" w:cs="Arial"/>
          <w:sz w:val="22"/>
          <w:szCs w:val="22"/>
        </w:rPr>
        <w:t>subdistribuidor</w:t>
      </w:r>
      <w:proofErr w:type="spellEnd"/>
      <w:r w:rsidRPr="00AF3E06">
        <w:rPr>
          <w:rFonts w:ascii="Arial Narrow" w:hAnsi="Arial Narrow" w:cs="Arial"/>
          <w:sz w:val="22"/>
          <w:szCs w:val="22"/>
        </w:rPr>
        <w:t xml:space="preserve"> o proveedor en México)  de equipos (mencionar que equipos  y marca de acuerdo a la partida).</w:t>
      </w: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Para cualquier aclaración relacionada con este escrito pongo a su disposición los siguientes datos para certificar la autenticidad de este:</w:t>
      </w: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Nombre de la persona responsable:</w:t>
      </w: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Dirección (calle, número, código postal, ciudad, estado)</w:t>
      </w: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 xml:space="preserve">tel. </w:t>
      </w:r>
    </w:p>
    <w:p w:rsidR="00A16B60" w:rsidRPr="00AF3E06" w:rsidRDefault="00A16B60" w:rsidP="00AF3E06">
      <w:pPr>
        <w:jc w:val="both"/>
        <w:rPr>
          <w:rFonts w:ascii="Arial Narrow" w:hAnsi="Arial Narrow" w:cs="Arial"/>
          <w:sz w:val="22"/>
          <w:szCs w:val="22"/>
        </w:rPr>
      </w:pPr>
      <w:r w:rsidRPr="00AF3E06">
        <w:rPr>
          <w:rFonts w:ascii="Arial Narrow" w:hAnsi="Arial Narrow" w:cs="Arial"/>
          <w:sz w:val="22"/>
          <w:szCs w:val="22"/>
        </w:rPr>
        <w:t>Dirección electrónica:</w:t>
      </w: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cs="Arial"/>
          <w:sz w:val="22"/>
          <w:szCs w:val="22"/>
        </w:rPr>
      </w:pPr>
    </w:p>
    <w:p w:rsidR="00A16B60" w:rsidRPr="00AF3E06" w:rsidRDefault="00A16B60"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Pr="00AF3E06" w:rsidRDefault="00C75664" w:rsidP="00AF3E06">
      <w:pPr>
        <w:jc w:val="both"/>
        <w:rPr>
          <w:rFonts w:ascii="Arial Narrow" w:hAnsi="Arial Narrow"/>
          <w:b/>
        </w:rPr>
      </w:pPr>
    </w:p>
    <w:p w:rsidR="00C75664" w:rsidRDefault="00C75664" w:rsidP="00AF3E06">
      <w:pPr>
        <w:jc w:val="both"/>
        <w:rPr>
          <w:rFonts w:ascii="Arial Narrow" w:hAnsi="Arial Narrow"/>
          <w:b/>
        </w:rPr>
      </w:pPr>
    </w:p>
    <w:p w:rsidR="007213F0" w:rsidRDefault="007213F0" w:rsidP="00AF3E06">
      <w:pPr>
        <w:jc w:val="both"/>
        <w:rPr>
          <w:rFonts w:ascii="Arial Narrow" w:hAnsi="Arial Narrow"/>
          <w:b/>
        </w:rPr>
      </w:pPr>
    </w:p>
    <w:p w:rsidR="007213F0" w:rsidRDefault="007213F0" w:rsidP="00AF3E06">
      <w:pPr>
        <w:jc w:val="both"/>
        <w:rPr>
          <w:rFonts w:ascii="Arial Narrow" w:hAnsi="Arial Narrow"/>
          <w:b/>
        </w:rPr>
      </w:pPr>
    </w:p>
    <w:p w:rsidR="007213F0" w:rsidRPr="00AF3E06" w:rsidRDefault="007213F0" w:rsidP="00AF3E06">
      <w:pPr>
        <w:jc w:val="both"/>
        <w:rPr>
          <w:rFonts w:ascii="Arial Narrow" w:hAnsi="Arial Narrow"/>
          <w:b/>
        </w:rPr>
      </w:pPr>
    </w:p>
    <w:p w:rsidR="00C75664" w:rsidRPr="00AF3E06" w:rsidRDefault="00C75664" w:rsidP="007213F0">
      <w:pPr>
        <w:jc w:val="center"/>
        <w:rPr>
          <w:rFonts w:ascii="Arial Narrow" w:hAnsi="Arial Narrow"/>
          <w:b/>
        </w:rPr>
      </w:pPr>
    </w:p>
    <w:p w:rsidR="00C75664" w:rsidRPr="00AF3E06" w:rsidRDefault="00C75664" w:rsidP="007213F0">
      <w:pPr>
        <w:jc w:val="center"/>
        <w:rPr>
          <w:rFonts w:ascii="Arial Narrow" w:hAnsi="Arial Narrow"/>
          <w:b/>
        </w:rPr>
      </w:pPr>
      <w:r w:rsidRPr="00AF3E06">
        <w:rPr>
          <w:rFonts w:ascii="Arial Narrow" w:hAnsi="Arial Narrow"/>
          <w:b/>
        </w:rPr>
        <w:t>ANEXO 25</w:t>
      </w:r>
    </w:p>
    <w:p w:rsidR="00C75664" w:rsidRPr="00AF3E06" w:rsidRDefault="00C75664" w:rsidP="007213F0">
      <w:pPr>
        <w:jc w:val="center"/>
        <w:rPr>
          <w:rFonts w:ascii="Arial Narrow" w:hAnsi="Arial Narrow"/>
          <w:b/>
        </w:rPr>
      </w:pPr>
    </w:p>
    <w:p w:rsidR="00C75664" w:rsidRPr="00AF3E06" w:rsidRDefault="00C75664" w:rsidP="007213F0">
      <w:pPr>
        <w:jc w:val="center"/>
        <w:rPr>
          <w:rFonts w:ascii="Arial Narrow" w:hAnsi="Arial Narrow"/>
          <w:b/>
        </w:rPr>
      </w:pPr>
      <w:r w:rsidRPr="00AF3E06">
        <w:rPr>
          <w:rFonts w:ascii="Arial Narrow" w:hAnsi="Arial Narrow"/>
          <w:b/>
        </w:rPr>
        <w:t>FORMATO PARA  GARANTIZAR  EL SUMINISTRO DE REFACCIONES.</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C75664" w:rsidRPr="00AF3E06" w:rsidTr="0038355E">
        <w:tc>
          <w:tcPr>
            <w:tcW w:w="9972" w:type="dxa"/>
            <w:tcBorders>
              <w:top w:val="single" w:sz="1" w:space="0" w:color="000000"/>
              <w:left w:val="single" w:sz="1" w:space="0" w:color="000000"/>
              <w:bottom w:val="single" w:sz="1" w:space="0" w:color="000000"/>
              <w:right w:val="single" w:sz="1" w:space="0" w:color="000000"/>
            </w:tcBorders>
          </w:tcPr>
          <w:p w:rsidR="00C75664" w:rsidRPr="00AF3E06" w:rsidRDefault="00C75664" w:rsidP="00AF3E06">
            <w:pPr>
              <w:pStyle w:val="Contenidodelatabla"/>
              <w:jc w:val="both"/>
              <w:rPr>
                <w:rFonts w:ascii="Arial Narrow" w:hAnsi="Arial Narrow"/>
              </w:rPr>
            </w:pPr>
            <w:r w:rsidRPr="00AF3E06">
              <w:rPr>
                <w:rFonts w:ascii="Arial Narrow" w:hAnsi="Arial Narrow"/>
              </w:rPr>
              <w:t>MEMBRETE  O LOGOTIPO  DE LA EMPRESA  QUE GARANTIZA  LAS REFACCIONES.</w:t>
            </w:r>
          </w:p>
          <w:p w:rsidR="00C75664" w:rsidRPr="00AF3E06" w:rsidRDefault="00C75664" w:rsidP="00AF3E06">
            <w:pPr>
              <w:pStyle w:val="Contenidodelatabla"/>
              <w:jc w:val="both"/>
              <w:rPr>
                <w:rFonts w:ascii="Arial Narrow" w:hAnsi="Arial Narrow"/>
              </w:rPr>
            </w:pPr>
          </w:p>
        </w:tc>
      </w:tr>
    </w:tbl>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FECHA________________</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INSTITUTO MEXICANO DEL SEGURO SOCIAL</w:t>
      </w:r>
    </w:p>
    <w:p w:rsidR="00C75664" w:rsidRPr="00AF3E06" w:rsidRDefault="00C75664" w:rsidP="00AF3E06">
      <w:pPr>
        <w:jc w:val="both"/>
        <w:rPr>
          <w:rFonts w:ascii="Arial Narrow" w:hAnsi="Arial Narrow"/>
        </w:rPr>
      </w:pPr>
      <w:r w:rsidRPr="00AF3E06">
        <w:rPr>
          <w:rFonts w:ascii="Arial Narrow" w:hAnsi="Arial Narrow"/>
        </w:rPr>
        <w:t>ÓRGANO DE OPERACIÓN ADMINISTRATIVA DESCONCENTRADA OAXACA.</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Con relación a la Adjudicación Directa No.___________ relativo al SERVICIO DE MANTENIMIENTO MAYOR A EQUIPOS ESTERILIZADORES DE VAPOR AUTOGENERADO DE LOS HOSPITALES RURALES DEL IMSS, EJERCICIO 2025, hago constar que (</w:t>
      </w:r>
      <w:r w:rsidRPr="00AF3E06">
        <w:rPr>
          <w:rFonts w:ascii="Arial Narrow" w:hAnsi="Arial Narrow"/>
          <w:b/>
          <w:i/>
          <w:iCs/>
        </w:rPr>
        <w:t>Nombre  de la empresa</w:t>
      </w:r>
      <w:r w:rsidRPr="00AF3E06">
        <w:rPr>
          <w:rFonts w:ascii="Arial Narrow" w:hAnsi="Arial Narrow"/>
        </w:rPr>
        <w:t xml:space="preserve">) es </w:t>
      </w:r>
      <w:r w:rsidRPr="00AF3E06">
        <w:rPr>
          <w:rFonts w:ascii="Arial Narrow" w:hAnsi="Arial Narrow"/>
          <w:b/>
        </w:rPr>
        <w:t>(fabricante</w:t>
      </w:r>
      <w:r w:rsidRPr="00AF3E06">
        <w:rPr>
          <w:rFonts w:ascii="Arial Narrow" w:hAnsi="Arial Narrow"/>
          <w:b/>
          <w:i/>
          <w:iCs/>
        </w:rPr>
        <w:t xml:space="preserve">, distribuidor internacional, nacional, </w:t>
      </w:r>
      <w:proofErr w:type="spellStart"/>
      <w:r w:rsidRPr="00AF3E06">
        <w:rPr>
          <w:rFonts w:ascii="Arial Narrow" w:hAnsi="Arial Narrow"/>
          <w:b/>
          <w:i/>
          <w:iCs/>
        </w:rPr>
        <w:t>subdistribuidor</w:t>
      </w:r>
      <w:proofErr w:type="spellEnd"/>
      <w:r w:rsidRPr="00AF3E06">
        <w:rPr>
          <w:rFonts w:ascii="Arial Narrow" w:hAnsi="Arial Narrow"/>
          <w:b/>
          <w:i/>
          <w:iCs/>
        </w:rPr>
        <w:t xml:space="preserve"> o proveedor en México</w:t>
      </w:r>
      <w:r w:rsidRPr="00AF3E06">
        <w:rPr>
          <w:rFonts w:ascii="Arial Narrow" w:hAnsi="Arial Narrow"/>
          <w:b/>
        </w:rPr>
        <w:t>)</w:t>
      </w:r>
      <w:r w:rsidRPr="00AF3E06">
        <w:rPr>
          <w:rFonts w:ascii="Arial Narrow" w:hAnsi="Arial Narrow"/>
        </w:rPr>
        <w:t xml:space="preserve">  de equipos </w:t>
      </w:r>
      <w:r w:rsidRPr="00AF3E06">
        <w:rPr>
          <w:rFonts w:ascii="Arial Narrow" w:hAnsi="Arial Narrow"/>
          <w:b/>
        </w:rPr>
        <w:t>(</w:t>
      </w:r>
      <w:r w:rsidRPr="00AF3E06">
        <w:rPr>
          <w:rFonts w:ascii="Arial Narrow" w:hAnsi="Arial Narrow"/>
          <w:b/>
          <w:i/>
          <w:iCs/>
        </w:rPr>
        <w:t>mencionar que equipos  y marca  de acuerdo a la partida)</w:t>
      </w:r>
      <w:r w:rsidRPr="00AF3E06">
        <w:rPr>
          <w:rFonts w:ascii="Arial Narrow" w:hAnsi="Arial Narrow"/>
        </w:rPr>
        <w:t xml:space="preserve">  </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Por lo anterior no tenemos inconveniente en garantizar el suministro de refacciones nuevas y originales  para los equipos  relacionados en la partida No.________.</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Para cualquier aclaración relacionada con este escrito pongo a su disposición los siguientes datos para certificar la autenticidad de este:</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r w:rsidRPr="00AF3E06">
        <w:rPr>
          <w:rFonts w:ascii="Arial Narrow" w:hAnsi="Arial Narrow"/>
        </w:rPr>
        <w:t>Nombre de la persona responsable:</w:t>
      </w:r>
    </w:p>
    <w:p w:rsidR="00C75664" w:rsidRPr="00AF3E06" w:rsidRDefault="00C75664" w:rsidP="00AF3E06">
      <w:pPr>
        <w:jc w:val="both"/>
        <w:rPr>
          <w:rFonts w:ascii="Arial Narrow" w:hAnsi="Arial Narrow"/>
        </w:rPr>
      </w:pPr>
      <w:r w:rsidRPr="00AF3E06">
        <w:rPr>
          <w:rFonts w:ascii="Arial Narrow" w:hAnsi="Arial Narrow"/>
        </w:rPr>
        <w:t>Dirección (calle, número, código postal, ciudad, estado)</w:t>
      </w:r>
    </w:p>
    <w:p w:rsidR="00C75664" w:rsidRPr="00AF3E06" w:rsidRDefault="00C75664" w:rsidP="00AF3E06">
      <w:pPr>
        <w:jc w:val="both"/>
        <w:rPr>
          <w:rFonts w:ascii="Arial Narrow" w:hAnsi="Arial Narrow"/>
        </w:rPr>
      </w:pPr>
      <w:r w:rsidRPr="00AF3E06">
        <w:rPr>
          <w:rFonts w:ascii="Arial Narrow" w:hAnsi="Arial Narrow"/>
        </w:rPr>
        <w:t xml:space="preserve">tel. </w:t>
      </w:r>
    </w:p>
    <w:p w:rsidR="00C75664" w:rsidRPr="00AF3E06" w:rsidRDefault="00C75664" w:rsidP="00AF3E06">
      <w:pPr>
        <w:jc w:val="both"/>
        <w:rPr>
          <w:rFonts w:ascii="Arial Narrow" w:hAnsi="Arial Narrow"/>
        </w:rPr>
      </w:pPr>
      <w:r w:rsidRPr="00AF3E06">
        <w:rPr>
          <w:rFonts w:ascii="Arial Narrow" w:hAnsi="Arial Narrow"/>
        </w:rPr>
        <w:t>Dirección electrónica:</w:t>
      </w: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cs="Arial"/>
          <w:b/>
          <w:bCs/>
          <w:sz w:val="18"/>
          <w:szCs w:val="18"/>
        </w:rPr>
      </w:pPr>
    </w:p>
    <w:p w:rsidR="00C75664" w:rsidRPr="00AF3E06" w:rsidRDefault="00C75664"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AF3E06" w:rsidRDefault="00076B3A" w:rsidP="00AF3E06">
      <w:pPr>
        <w:jc w:val="both"/>
        <w:rPr>
          <w:rFonts w:ascii="Arial Narrow" w:hAnsi="Arial Narrow" w:cs="Arial"/>
          <w:b/>
          <w:bCs/>
          <w:sz w:val="18"/>
          <w:szCs w:val="18"/>
        </w:rPr>
      </w:pPr>
    </w:p>
    <w:p w:rsidR="00076B3A" w:rsidRPr="007213F0" w:rsidRDefault="00076B3A" w:rsidP="007213F0">
      <w:pPr>
        <w:suppressAutoHyphens/>
        <w:jc w:val="center"/>
        <w:rPr>
          <w:rFonts w:ascii="Arial Narrow" w:hAnsi="Arial Narrow" w:cs="Arial"/>
          <w:b/>
          <w:bCs/>
          <w:sz w:val="32"/>
          <w:szCs w:val="20"/>
          <w:lang w:val="es-ES" w:eastAsia="ar-SA"/>
        </w:rPr>
      </w:pPr>
      <w:r w:rsidRPr="007213F0">
        <w:rPr>
          <w:rFonts w:ascii="Arial Narrow" w:hAnsi="Arial Narrow" w:cs="Arial"/>
          <w:b/>
          <w:bCs/>
          <w:sz w:val="32"/>
          <w:szCs w:val="20"/>
          <w:lang w:val="es-ES" w:eastAsia="ar-SA"/>
        </w:rPr>
        <w:lastRenderedPageBreak/>
        <w:t>ANEXO 26</w:t>
      </w:r>
    </w:p>
    <w:p w:rsidR="00076B3A" w:rsidRPr="007213F0" w:rsidRDefault="00076B3A" w:rsidP="007213F0">
      <w:pPr>
        <w:jc w:val="center"/>
        <w:rPr>
          <w:rFonts w:ascii="Arial Narrow" w:hAnsi="Arial Narrow" w:cs="Arial"/>
          <w:b/>
          <w:bCs/>
          <w:sz w:val="22"/>
          <w:szCs w:val="18"/>
        </w:rPr>
      </w:pPr>
    </w:p>
    <w:p w:rsidR="00076B3A" w:rsidRPr="007213F0" w:rsidRDefault="00076B3A" w:rsidP="007213F0">
      <w:pPr>
        <w:suppressAutoHyphens/>
        <w:jc w:val="center"/>
        <w:rPr>
          <w:rFonts w:ascii="Arial Narrow" w:hAnsi="Arial Narrow" w:cs="Arial"/>
          <w:b/>
          <w:bCs/>
          <w:szCs w:val="20"/>
          <w:lang w:val="es-ES" w:eastAsia="ar-SA"/>
        </w:rPr>
      </w:pPr>
      <w:r w:rsidRPr="007213F0">
        <w:rPr>
          <w:rFonts w:ascii="Arial Narrow" w:hAnsi="Arial Narrow" w:cs="Arial"/>
          <w:b/>
          <w:bCs/>
          <w:szCs w:val="20"/>
          <w:lang w:val="es-ES" w:eastAsia="ar-SA"/>
        </w:rPr>
        <w:t>RELACIÓN (CATÁLOGO) DE REFACCIONES SUSCEPTIBLES A UTILIZARSE EN UN MANTENIMIENTO PREVENTIVO Y CORRECTIVO. (NO DEBEN DE IMPACTAR EN LA PROPUESTA)</w:t>
      </w:r>
    </w:p>
    <w:p w:rsidR="00076B3A" w:rsidRPr="00AF3E06" w:rsidRDefault="00076B3A" w:rsidP="00AF3E06">
      <w:pPr>
        <w:suppressAutoHyphens/>
        <w:jc w:val="both"/>
        <w:rPr>
          <w:rFonts w:ascii="Arial Narrow" w:hAnsi="Arial Narrow" w:cs="Arial"/>
          <w:b/>
          <w:bCs/>
          <w:sz w:val="20"/>
          <w:szCs w:val="20"/>
          <w:lang w:val="es-ES" w:eastAsia="ar-SA"/>
        </w:rPr>
      </w:pPr>
    </w:p>
    <w:p w:rsidR="00076B3A" w:rsidRPr="00AF3E06" w:rsidRDefault="00076B3A" w:rsidP="00AF3E06">
      <w:pPr>
        <w:suppressAutoHyphens/>
        <w:jc w:val="both"/>
        <w:rPr>
          <w:rFonts w:ascii="Arial Narrow" w:hAnsi="Arial Narrow" w:cs="Arial"/>
          <w:sz w:val="20"/>
          <w:szCs w:val="20"/>
          <w:lang w:val="es-ES" w:eastAsia="ar-SA"/>
        </w:rPr>
      </w:pPr>
      <w:r w:rsidRPr="00AF3E06">
        <w:rPr>
          <w:rFonts w:ascii="Arial Narrow" w:hAnsi="Arial Narrow" w:cs="Arial"/>
          <w:sz w:val="20"/>
          <w:szCs w:val="20"/>
          <w:lang w:val="es-ES" w:eastAsia="ar-SA"/>
        </w:rPr>
        <w:t>ESTA LISTA NO ES LIMITATIVA POR LO CUAL PUEDEN INCREMENTARSE RENGLONES  Y PLASMAR OTRAS REFACCIONES.</w:t>
      </w:r>
    </w:p>
    <w:p w:rsidR="00076B3A" w:rsidRPr="00AF3E06" w:rsidRDefault="00076B3A" w:rsidP="00AF3E06">
      <w:pPr>
        <w:suppressAutoHyphens/>
        <w:jc w:val="both"/>
        <w:rPr>
          <w:rFonts w:ascii="Arial Narrow" w:hAnsi="Arial Narrow" w:cs="Arial"/>
          <w:sz w:val="20"/>
          <w:szCs w:val="20"/>
          <w:lang w:val="es-ES" w:eastAsia="ar-SA"/>
        </w:rPr>
      </w:pPr>
    </w:p>
    <w:p w:rsidR="00076B3A" w:rsidRPr="00AF3E06" w:rsidRDefault="00076B3A" w:rsidP="00AF3E06">
      <w:pPr>
        <w:suppressAutoHyphens/>
        <w:jc w:val="both"/>
        <w:rPr>
          <w:rFonts w:ascii="Arial Narrow" w:hAnsi="Arial Narrow" w:cs="Arial"/>
          <w:sz w:val="20"/>
          <w:szCs w:val="20"/>
          <w:lang w:val="es-ES" w:eastAsia="ar-SA"/>
        </w:rPr>
      </w:pPr>
      <w:r w:rsidRPr="00AF3E06">
        <w:rPr>
          <w:rFonts w:ascii="Arial Narrow" w:hAnsi="Arial Narrow" w:cs="Arial"/>
          <w:sz w:val="20"/>
          <w:szCs w:val="20"/>
          <w:lang w:val="es-ES" w:eastAsia="ar-SA"/>
        </w:rPr>
        <w:t>SE DEBERÁN CONSIDERAR Y PLASMAR LAS REFACCIONES PARA TODOS LOS EQUIPOS  RELACIONADOS EN EL ANEXO No. 1 (ANEXO TÉCNICO)</w:t>
      </w:r>
    </w:p>
    <w:p w:rsidR="00076B3A" w:rsidRPr="00AF3E06" w:rsidRDefault="00076B3A" w:rsidP="00AF3E06">
      <w:pPr>
        <w:suppressAutoHyphens/>
        <w:jc w:val="both"/>
        <w:rPr>
          <w:rFonts w:ascii="Arial Narrow" w:hAnsi="Arial Narrow" w:cs="Arial"/>
          <w:b/>
          <w:sz w:val="20"/>
          <w:szCs w:val="20"/>
          <w:lang w:val="es-ES" w:eastAsia="ar-SA"/>
        </w:rPr>
      </w:pPr>
    </w:p>
    <w:p w:rsidR="00076B3A" w:rsidRPr="00AF3E06" w:rsidRDefault="00076B3A" w:rsidP="00AF3E06">
      <w:pPr>
        <w:suppressAutoHyphens/>
        <w:jc w:val="both"/>
        <w:rPr>
          <w:rFonts w:ascii="Arial Narrow" w:hAnsi="Arial Narrow"/>
          <w:lang w:val="es-ES" w:eastAsia="ar-SA"/>
        </w:rPr>
      </w:pPr>
    </w:p>
    <w:p w:rsidR="00076B3A" w:rsidRPr="00AF3E06" w:rsidRDefault="00076B3A" w:rsidP="00AF3E06">
      <w:pPr>
        <w:suppressAutoHyphens/>
        <w:jc w:val="both"/>
        <w:rPr>
          <w:rFonts w:ascii="Arial Narrow" w:hAnsi="Arial Narrow"/>
          <w:lang w:val="es-ES" w:eastAsia="ar-SA"/>
        </w:rPr>
      </w:pPr>
      <w:r w:rsidRPr="00AF3E06">
        <w:rPr>
          <w:rFonts w:ascii="Arial Narrow" w:hAnsi="Arial Narrow"/>
          <w:lang w:val="es-ES" w:eastAsia="ar-SA"/>
        </w:rPr>
        <w:t>PARTIDA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6"/>
        <w:gridCol w:w="5918"/>
        <w:gridCol w:w="1282"/>
        <w:gridCol w:w="1302"/>
      </w:tblGrid>
      <w:tr w:rsidR="00076B3A" w:rsidRPr="00AF3E06" w:rsidTr="0038355E">
        <w:trPr>
          <w:tblHeader/>
        </w:trPr>
        <w:tc>
          <w:tcPr>
            <w:tcW w:w="1076" w:type="dxa"/>
            <w:tcBorders>
              <w:top w:val="single" w:sz="1" w:space="0" w:color="000000"/>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r w:rsidRPr="00AF3E06">
              <w:rPr>
                <w:rFonts w:ascii="Arial Narrow" w:hAnsi="Arial Narrow"/>
                <w:b/>
                <w:bCs/>
                <w:sz w:val="20"/>
                <w:szCs w:val="20"/>
                <w:lang w:val="es-ES" w:eastAsia="ar-SA"/>
              </w:rPr>
              <w:t>PARTIDA</w:t>
            </w:r>
          </w:p>
        </w:tc>
        <w:tc>
          <w:tcPr>
            <w:tcW w:w="5918" w:type="dxa"/>
            <w:tcBorders>
              <w:top w:val="single" w:sz="1" w:space="0" w:color="000000"/>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r w:rsidRPr="00AF3E06">
              <w:rPr>
                <w:rFonts w:ascii="Arial Narrow" w:hAnsi="Arial Narrow"/>
                <w:b/>
                <w:bCs/>
                <w:sz w:val="20"/>
                <w:szCs w:val="20"/>
                <w:lang w:val="es-ES" w:eastAsia="ar-SA"/>
              </w:rPr>
              <w:t>DESCRIPCION</w:t>
            </w:r>
          </w:p>
        </w:tc>
        <w:tc>
          <w:tcPr>
            <w:tcW w:w="1282" w:type="dxa"/>
            <w:tcBorders>
              <w:top w:val="single" w:sz="1" w:space="0" w:color="000000"/>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r w:rsidRPr="00AF3E06">
              <w:rPr>
                <w:rFonts w:ascii="Arial Narrow" w:hAnsi="Arial Narrow"/>
                <w:b/>
                <w:bCs/>
                <w:sz w:val="20"/>
                <w:szCs w:val="20"/>
                <w:lang w:val="es-ES" w:eastAsia="ar-SA"/>
              </w:rPr>
              <w:t>UNIDAD</w:t>
            </w:r>
          </w:p>
        </w:tc>
        <w:tc>
          <w:tcPr>
            <w:tcW w:w="1302" w:type="dxa"/>
            <w:tcBorders>
              <w:top w:val="single" w:sz="1" w:space="0" w:color="000000"/>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r w:rsidRPr="00AF3E06">
              <w:rPr>
                <w:rFonts w:ascii="Arial Narrow" w:hAnsi="Arial Narrow"/>
                <w:b/>
                <w:bCs/>
                <w:sz w:val="20"/>
                <w:szCs w:val="20"/>
                <w:lang w:val="es-ES" w:eastAsia="ar-SA"/>
              </w:rPr>
              <w:t>PRECIO UNITARIO</w:t>
            </w:r>
          </w:p>
        </w:tc>
      </w:tr>
      <w:tr w:rsidR="00076B3A" w:rsidRPr="00AF3E06" w:rsidTr="0038355E">
        <w:trPr>
          <w:tblHeader/>
        </w:trPr>
        <w:tc>
          <w:tcPr>
            <w:tcW w:w="1076" w:type="dxa"/>
            <w:tcBorders>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b/>
                <w:bCs/>
                <w:sz w:val="20"/>
                <w:szCs w:val="20"/>
                <w:lang w:val="es-ES" w:eastAsia="ar-SA"/>
              </w:rPr>
            </w:pPr>
          </w:p>
        </w:tc>
      </w:tr>
      <w:tr w:rsidR="00076B3A" w:rsidRPr="00AF3E06" w:rsidTr="0038355E">
        <w:trPr>
          <w:trHeight w:val="358"/>
        </w:trPr>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rPr>
          <w:trHeight w:val="350"/>
        </w:trPr>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r w:rsidR="00076B3A" w:rsidRPr="00AF3E06" w:rsidTr="0038355E">
        <w:tc>
          <w:tcPr>
            <w:tcW w:w="1076"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5918"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b/>
                <w:bCs/>
                <w:sz w:val="18"/>
                <w:szCs w:val="18"/>
                <w:lang w:val="es-ES" w:eastAsia="ar-SA"/>
              </w:rPr>
            </w:pPr>
          </w:p>
        </w:tc>
        <w:tc>
          <w:tcPr>
            <w:tcW w:w="1282" w:type="dxa"/>
            <w:tcBorders>
              <w:left w:val="single" w:sz="1" w:space="0" w:color="000000"/>
              <w:bottom w:val="single" w:sz="1" w:space="0" w:color="000000"/>
            </w:tcBorders>
          </w:tcPr>
          <w:p w:rsidR="00076B3A" w:rsidRPr="00AF3E06" w:rsidRDefault="00076B3A" w:rsidP="00AF3E06">
            <w:pPr>
              <w:suppressAutoHyphens/>
              <w:snapToGrid w:val="0"/>
              <w:jc w:val="both"/>
              <w:rPr>
                <w:rFonts w:ascii="Arial Narrow" w:hAnsi="Arial Narrow" w:cs="Arial"/>
                <w:sz w:val="18"/>
                <w:szCs w:val="18"/>
                <w:lang w:val="es-ES" w:eastAsia="ar-SA"/>
              </w:rPr>
            </w:pPr>
          </w:p>
        </w:tc>
        <w:tc>
          <w:tcPr>
            <w:tcW w:w="1302" w:type="dxa"/>
            <w:tcBorders>
              <w:left w:val="single" w:sz="1" w:space="0" w:color="000000"/>
              <w:bottom w:val="single" w:sz="1" w:space="0" w:color="000000"/>
              <w:right w:val="single" w:sz="1" w:space="0" w:color="000000"/>
            </w:tcBorders>
          </w:tcPr>
          <w:p w:rsidR="00076B3A" w:rsidRPr="00AF3E06" w:rsidRDefault="00076B3A" w:rsidP="00AF3E06">
            <w:pPr>
              <w:suppressLineNumbers/>
              <w:suppressAutoHyphens/>
              <w:snapToGrid w:val="0"/>
              <w:jc w:val="both"/>
              <w:rPr>
                <w:rFonts w:ascii="Arial Narrow" w:hAnsi="Arial Narrow"/>
                <w:lang w:val="es-ES" w:eastAsia="ar-SA"/>
              </w:rPr>
            </w:pPr>
          </w:p>
        </w:tc>
      </w:tr>
    </w:tbl>
    <w:p w:rsidR="00076B3A" w:rsidRPr="00AF3E06" w:rsidRDefault="00076B3A" w:rsidP="00AF3E06">
      <w:pPr>
        <w:suppressAutoHyphens/>
        <w:jc w:val="both"/>
        <w:rPr>
          <w:rFonts w:ascii="Arial Narrow" w:hAnsi="Arial Narrow"/>
          <w:lang w:val="es-ES" w:eastAsia="ar-SA"/>
        </w:rPr>
      </w:pPr>
    </w:p>
    <w:p w:rsidR="00076B3A" w:rsidRPr="00AF3E06" w:rsidRDefault="00076B3A" w:rsidP="00AF3E06">
      <w:pPr>
        <w:suppressAutoHyphens/>
        <w:jc w:val="both"/>
        <w:rPr>
          <w:rFonts w:ascii="Arial Narrow" w:hAnsi="Arial Narrow" w:cs="Arial"/>
          <w:b/>
          <w:sz w:val="20"/>
          <w:szCs w:val="20"/>
          <w:lang w:val="es-ES" w:eastAsia="ar-SA"/>
        </w:rPr>
      </w:pPr>
      <w:r w:rsidRPr="00AF3E06">
        <w:rPr>
          <w:rFonts w:ascii="Arial Narrow" w:hAnsi="Arial Narrow" w:cs="Arial"/>
          <w:b/>
          <w:sz w:val="20"/>
          <w:szCs w:val="20"/>
          <w:lang w:val="es-ES" w:eastAsia="ar-SA"/>
        </w:rPr>
        <w:t>NOTA: LA PRESENTE RELACIÓN ES  ÚNICAMENTE DEMOSTRATIVA, POR LO QUE EL LICITANTE DEBE DE CONSIDERAR LAS REFACCIONES PARA TODOS LOS EQUIPOS  QUE SE RELACIONAN EN EL ANEXO No. 1 (UNO) “REQUERIMIENTO”.</w:t>
      </w:r>
    </w:p>
    <w:p w:rsidR="00076B3A" w:rsidRPr="00AF3E06" w:rsidRDefault="00076B3A" w:rsidP="00AF3E06">
      <w:pPr>
        <w:jc w:val="both"/>
        <w:rPr>
          <w:rFonts w:ascii="Arial Narrow" w:hAnsi="Arial Narrow" w:cs="Arial"/>
          <w:b/>
          <w:bCs/>
          <w:sz w:val="18"/>
          <w:szCs w:val="18"/>
        </w:rPr>
      </w:pP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rPr>
      </w:pPr>
    </w:p>
    <w:p w:rsidR="00C75664" w:rsidRPr="00AF3E06" w:rsidRDefault="00C75664" w:rsidP="00AF3E06">
      <w:pPr>
        <w:jc w:val="both"/>
        <w:rPr>
          <w:rFonts w:ascii="Arial Narrow" w:hAnsi="Arial Narrow" w:cs="Arial"/>
          <w:b/>
          <w:bCs/>
          <w:sz w:val="18"/>
          <w:szCs w:val="18"/>
        </w:rPr>
      </w:pPr>
    </w:p>
    <w:p w:rsidR="00C75664" w:rsidRPr="00AF3E06" w:rsidRDefault="00C75664" w:rsidP="00AF3E06">
      <w:pPr>
        <w:jc w:val="both"/>
        <w:rPr>
          <w:rFonts w:ascii="Arial Narrow" w:hAnsi="Arial Narrow"/>
        </w:rPr>
      </w:pPr>
      <w:r w:rsidRPr="00AF3E06">
        <w:rPr>
          <w:rFonts w:ascii="Arial Narrow" w:hAnsi="Arial Narrow"/>
          <w:noProof/>
        </w:rPr>
        <mc:AlternateContent>
          <mc:Choice Requires="wps">
            <w:drawing>
              <wp:anchor distT="0" distB="0" distL="114300" distR="114300" simplePos="0" relativeHeight="251667456" behindDoc="0" locked="0" layoutInCell="1" allowOverlap="1" wp14:anchorId="261A601B" wp14:editId="5CE5AF2B">
                <wp:simplePos x="0" y="0"/>
                <wp:positionH relativeFrom="column">
                  <wp:posOffset>318135</wp:posOffset>
                </wp:positionH>
                <wp:positionV relativeFrom="paragraph">
                  <wp:posOffset>237490</wp:posOffset>
                </wp:positionV>
                <wp:extent cx="2376170" cy="701675"/>
                <wp:effectExtent l="0" t="635" r="0" b="254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38355E" w:rsidRDefault="0038355E" w:rsidP="00C75664">
                            <w:r>
                              <w:t>Nombre, firma  y cargo</w:t>
                            </w:r>
                          </w:p>
                          <w:p w:rsidR="0038355E" w:rsidRDefault="0038355E" w:rsidP="00C75664"/>
                          <w:p w:rsidR="0038355E" w:rsidRDefault="0038355E" w:rsidP="00C75664">
                            <w:r>
                              <w:t>_______________________________</w:t>
                            </w:r>
                          </w:p>
                          <w:p w:rsidR="0038355E" w:rsidRDefault="0038355E" w:rsidP="00C75664"/>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25.05pt;margin-top:18.7pt;width:187.1pt;height: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" filled="f" stroked="f">
                <v:stroke joinstyle="round"/>
                <v:textbox inset="0,0,0,0">
                  <w:txbxContent>
                    <w:p w:rsidR="0038355E" w:rsidRDefault="0038355E" w:rsidP="00C75664">
                      <w:r>
                        <w:t>Nombre, firma  y cargo</w:t>
                      </w:r>
                    </w:p>
                    <w:p w:rsidR="0038355E" w:rsidRDefault="0038355E" w:rsidP="00C75664"/>
                    <w:p w:rsidR="0038355E" w:rsidRDefault="0038355E" w:rsidP="00C75664">
                      <w:r>
                        <w:t>_______________________________</w:t>
                      </w:r>
                    </w:p>
                    <w:p w:rsidR="0038355E" w:rsidRDefault="0038355E" w:rsidP="00C75664"/>
                  </w:txbxContent>
                </v:textbox>
              </v:shape>
            </w:pict>
          </mc:Fallback>
        </mc:AlternateContent>
      </w:r>
      <w:r w:rsidRPr="00AF3E06">
        <w:rPr>
          <w:rFonts w:ascii="Arial Narrow" w:hAnsi="Arial Narrow"/>
          <w:noProof/>
        </w:rPr>
        <mc:AlternateContent>
          <mc:Choice Requires="wps">
            <w:drawing>
              <wp:anchor distT="0" distB="0" distL="114300" distR="114300" simplePos="0" relativeHeight="251668480" behindDoc="0" locked="0" layoutInCell="1" allowOverlap="1" wp14:anchorId="727DE9C6" wp14:editId="637E3302">
                <wp:simplePos x="0" y="0"/>
                <wp:positionH relativeFrom="column">
                  <wp:posOffset>3896995</wp:posOffset>
                </wp:positionH>
                <wp:positionV relativeFrom="paragraph">
                  <wp:posOffset>121920</wp:posOffset>
                </wp:positionV>
                <wp:extent cx="2040255" cy="701675"/>
                <wp:effectExtent l="0" t="0" r="635"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38355E" w:rsidRDefault="0038355E" w:rsidP="00C75664"/>
                          <w:p w:rsidR="0038355E" w:rsidRDefault="0038355E" w:rsidP="00C75664">
                            <w:r>
                              <w:t>Nombre y firma del licitante.</w:t>
                            </w:r>
                          </w:p>
                          <w:p w:rsidR="0038355E" w:rsidRDefault="0038355E" w:rsidP="00C75664"/>
                          <w:p w:rsidR="0038355E" w:rsidRDefault="0038355E" w:rsidP="00C75664">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306.85pt;margin-top:9.6pt;width:160.65pt;height: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" filled="f" stroked="f">
                <v:stroke joinstyle="round"/>
                <v:textbox inset="0,0,0,0">
                  <w:txbxContent>
                    <w:p w:rsidR="0038355E" w:rsidRDefault="0038355E" w:rsidP="00C75664"/>
                    <w:p w:rsidR="0038355E" w:rsidRDefault="0038355E" w:rsidP="00C75664">
                      <w:r>
                        <w:t>Nombre y firma del licitante.</w:t>
                      </w:r>
                    </w:p>
                    <w:p w:rsidR="0038355E" w:rsidRDefault="0038355E" w:rsidP="00C75664"/>
                    <w:p w:rsidR="0038355E" w:rsidRDefault="0038355E" w:rsidP="00C75664">
                      <w:r>
                        <w:t>__________________________</w:t>
                      </w:r>
                    </w:p>
                  </w:txbxContent>
                </v:textbox>
              </v:shape>
            </w:pict>
          </mc:Fallback>
        </mc:AlternateContent>
      </w:r>
    </w:p>
    <w:p w:rsidR="00C75664" w:rsidRPr="00AF3E06" w:rsidRDefault="00C75664"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Default="00907A8C" w:rsidP="007213F0">
      <w:pPr>
        <w:jc w:val="center"/>
        <w:rPr>
          <w:rFonts w:ascii="Arial Narrow" w:hAnsi="Arial Narrow"/>
          <w:b/>
        </w:rPr>
      </w:pPr>
      <w:r w:rsidRPr="00AF3E06">
        <w:rPr>
          <w:rFonts w:ascii="Arial Narrow" w:hAnsi="Arial Narrow"/>
          <w:b/>
        </w:rPr>
        <w:t>ANEXO 27</w:t>
      </w:r>
    </w:p>
    <w:p w:rsidR="007213F0" w:rsidRDefault="007213F0" w:rsidP="007213F0">
      <w:pPr>
        <w:jc w:val="center"/>
        <w:rPr>
          <w:rFonts w:ascii="Arial Narrow" w:hAnsi="Arial Narrow"/>
          <w:b/>
        </w:rPr>
      </w:pPr>
    </w:p>
    <w:p w:rsidR="007213F0" w:rsidRPr="00AF3E06" w:rsidRDefault="007213F0" w:rsidP="007213F0">
      <w:pPr>
        <w:jc w:val="center"/>
        <w:rPr>
          <w:rFonts w:ascii="Arial Narrow" w:hAnsi="Arial Narrow"/>
          <w:b/>
        </w:rPr>
      </w:pPr>
      <w:r>
        <w:rPr>
          <w:rFonts w:ascii="Arial Narrow" w:hAnsi="Arial Narrow"/>
          <w:b/>
        </w:rPr>
        <w:t>DOMICILIO DE LAS UNIDADES</w:t>
      </w:r>
    </w:p>
    <w:p w:rsidR="00907A8C" w:rsidRPr="00AF3E06" w:rsidRDefault="00907A8C" w:rsidP="00AF3E06">
      <w:pPr>
        <w:jc w:val="both"/>
        <w:rPr>
          <w:rFonts w:ascii="Arial Narrow" w:hAnsi="Arial Narrow"/>
          <w:b/>
        </w:rPr>
      </w:pPr>
    </w:p>
    <w:tbl>
      <w:tblPr>
        <w:tblW w:w="7700" w:type="dxa"/>
        <w:jc w:val="center"/>
        <w:tblInd w:w="55" w:type="dxa"/>
        <w:tblCellMar>
          <w:left w:w="70" w:type="dxa"/>
          <w:right w:w="70" w:type="dxa"/>
        </w:tblCellMar>
        <w:tblLook w:val="04A0" w:firstRow="1" w:lastRow="0" w:firstColumn="1" w:lastColumn="0" w:noHBand="0" w:noVBand="1"/>
      </w:tblPr>
      <w:tblGrid>
        <w:gridCol w:w="620"/>
        <w:gridCol w:w="2380"/>
        <w:gridCol w:w="4700"/>
      </w:tblGrid>
      <w:tr w:rsidR="00907A8C" w:rsidRPr="00AF3E06" w:rsidTr="00907A8C">
        <w:trPr>
          <w:trHeight w:val="465"/>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b/>
                <w:bCs/>
                <w:sz w:val="14"/>
                <w:szCs w:val="14"/>
              </w:rPr>
            </w:pPr>
            <w:r w:rsidRPr="00AF3E06">
              <w:rPr>
                <w:rFonts w:ascii="Arial Narrow" w:hAnsi="Arial Narrow" w:cs="Arial"/>
                <w:b/>
                <w:bCs/>
                <w:sz w:val="14"/>
                <w:szCs w:val="14"/>
              </w:rPr>
              <w:t xml:space="preserve">JCU No. </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b/>
                <w:bCs/>
                <w:sz w:val="16"/>
                <w:szCs w:val="16"/>
              </w:rPr>
            </w:pPr>
            <w:r w:rsidRPr="00AF3E06">
              <w:rPr>
                <w:rFonts w:ascii="Arial Narrow" w:hAnsi="Arial Narrow" w:cs="Arial"/>
                <w:b/>
                <w:bCs/>
                <w:sz w:val="16"/>
                <w:szCs w:val="16"/>
              </w:rPr>
              <w:t xml:space="preserve">UNIDAD MÉDICA/ADMINISTRATIVA. </w:t>
            </w:r>
          </w:p>
        </w:tc>
        <w:tc>
          <w:tcPr>
            <w:tcW w:w="4700" w:type="dxa"/>
            <w:tcBorders>
              <w:top w:val="single" w:sz="4" w:space="0" w:color="000000"/>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b/>
                <w:bCs/>
                <w:sz w:val="18"/>
                <w:szCs w:val="18"/>
              </w:rPr>
            </w:pPr>
            <w:r w:rsidRPr="00AF3E06">
              <w:rPr>
                <w:rFonts w:ascii="Arial Narrow" w:hAnsi="Arial Narrow" w:cs="Arial"/>
                <w:b/>
                <w:bCs/>
                <w:sz w:val="18"/>
                <w:szCs w:val="18"/>
              </w:rPr>
              <w:t>DOMICILIO.</w:t>
            </w:r>
          </w:p>
        </w:tc>
      </w:tr>
      <w:tr w:rsidR="00907A8C" w:rsidRPr="00AF3E06" w:rsidTr="00907A8C">
        <w:trPr>
          <w:trHeight w:val="46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b/>
                <w:bCs/>
                <w:sz w:val="14"/>
                <w:szCs w:val="14"/>
              </w:rPr>
            </w:pPr>
            <w:r w:rsidRPr="00AF3E06">
              <w:rPr>
                <w:rFonts w:ascii="Arial Narrow" w:hAnsi="Arial Narrow" w:cs="Arial"/>
                <w:b/>
                <w:bCs/>
                <w:sz w:val="14"/>
                <w:szCs w:val="14"/>
              </w:rPr>
              <w:t>3</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18</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b/>
                <w:bCs/>
                <w:sz w:val="14"/>
                <w:szCs w:val="14"/>
              </w:rPr>
            </w:pPr>
            <w:r w:rsidRPr="00AF3E06">
              <w:rPr>
                <w:rFonts w:ascii="Arial Narrow" w:hAnsi="Arial Narrow" w:cs="Arial"/>
                <w:b/>
                <w:bCs/>
                <w:sz w:val="14"/>
                <w:szCs w:val="14"/>
              </w:rPr>
              <w:t>DIAGNAL 5 DE FEBRERO No. 8, COL. LA SOLEDAD, HUAJUAPAN DE LEON, OAX.</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6</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24</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CALLE 3 DE OCTUBRE S/N, BARRIO ABAJO C.P 70800 MIAHUATLÁN DE PORFIRIO DIAZ, OAXACA.</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7</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34.</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CARRETERA  A YUCUDAA  KM. 56,  BARRIO SAN DIEGO, TLAXIACO, OAX. C.P. 69800</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8</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35.</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ANTIGUO CAMINO A MECHOACÁN S/N  COLONIA SECCIÓN QUINTA    SANTIAGO  JAMILTEPEC. C.P. 71700</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9</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36.</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CARRETERA  A DÍAZ ORDAZ S/N,  SECCION 7° CP. 70400 TLACOLULA DE MATAMOROS, OAXACA.</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10</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37.</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CALLE TIERRA Y LIBERTAD ESQ. ITURBIDE No. 202, COL. BARRIO JUÁREZ NORTE,  MUNICIPIO MATIAS ROMERO AVENDAÑO, OAX. C.P. 70300.</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11</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No 43.</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 xml:space="preserve">CALLE CERRO DEL FORTIN SIN </w:t>
            </w:r>
            <w:proofErr w:type="gramStart"/>
            <w:r w:rsidRPr="00AF3E06">
              <w:rPr>
                <w:rFonts w:ascii="Arial Narrow" w:hAnsi="Arial Narrow" w:cs="Arial"/>
                <w:sz w:val="14"/>
                <w:szCs w:val="14"/>
              </w:rPr>
              <w:t>NUMERO</w:t>
            </w:r>
            <w:proofErr w:type="gramEnd"/>
            <w:r w:rsidRPr="00AF3E06">
              <w:rPr>
                <w:rFonts w:ascii="Arial Narrow" w:hAnsi="Arial Narrow" w:cs="Arial"/>
                <w:sz w:val="14"/>
                <w:szCs w:val="14"/>
              </w:rPr>
              <w:t>;  COLONIA EL FORTIN; C.P. 68500, MUNICIPIO HUAUTLA DE JIMENEZ, OAX.</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13</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 xml:space="preserve">H.R. No 66. </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 xml:space="preserve">KM 1, CARRETERA HUAJUAPAN-JUXTLAHUACA, COLONIA LÁZARO CÁRDENAS, SANTIAGO JUXTLAHUACA, OAX, C.P:69700. </w:t>
            </w:r>
          </w:p>
        </w:tc>
      </w:tr>
      <w:tr w:rsidR="00907A8C" w:rsidRPr="00AF3E06" w:rsidTr="00907A8C">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14</w:t>
            </w:r>
          </w:p>
        </w:tc>
        <w:tc>
          <w:tcPr>
            <w:tcW w:w="238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6"/>
                <w:szCs w:val="16"/>
              </w:rPr>
            </w:pPr>
            <w:r w:rsidRPr="00AF3E06">
              <w:rPr>
                <w:rFonts w:ascii="Arial Narrow" w:hAnsi="Arial Narrow" w:cs="Arial"/>
                <w:sz w:val="16"/>
                <w:szCs w:val="16"/>
              </w:rPr>
              <w:t>H.R. S/N.</w:t>
            </w:r>
          </w:p>
        </w:tc>
        <w:tc>
          <w:tcPr>
            <w:tcW w:w="4700" w:type="dxa"/>
            <w:tcBorders>
              <w:top w:val="nil"/>
              <w:left w:val="nil"/>
              <w:bottom w:val="single" w:sz="4" w:space="0" w:color="000000"/>
              <w:right w:val="single" w:sz="4" w:space="0" w:color="000000"/>
            </w:tcBorders>
            <w:shd w:val="clear" w:color="auto" w:fill="auto"/>
            <w:vAlign w:val="center"/>
            <w:hideMark/>
          </w:tcPr>
          <w:p w:rsidR="00907A8C" w:rsidRPr="00AF3E06" w:rsidRDefault="00907A8C" w:rsidP="00AF3E06">
            <w:pPr>
              <w:jc w:val="both"/>
              <w:rPr>
                <w:rFonts w:ascii="Arial Narrow" w:hAnsi="Arial Narrow" w:cs="Arial"/>
                <w:sz w:val="14"/>
                <w:szCs w:val="14"/>
              </w:rPr>
            </w:pPr>
            <w:r w:rsidRPr="00AF3E06">
              <w:rPr>
                <w:rFonts w:ascii="Arial Narrow" w:hAnsi="Arial Narrow" w:cs="Arial"/>
                <w:sz w:val="14"/>
                <w:szCs w:val="14"/>
              </w:rPr>
              <w:t>CARRETERA  A TEMAXCALAPA, S/N. KM 1.5, COLONIA CENTRO, SAN ILDEFONSO VILLA ALTA, OAX. C.P. 68800,</w:t>
            </w:r>
          </w:p>
        </w:tc>
      </w:tr>
    </w:tbl>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AF3E06">
      <w:pPr>
        <w:jc w:val="both"/>
        <w:rPr>
          <w:rFonts w:ascii="Arial Narrow" w:hAnsi="Arial Narrow"/>
          <w:b/>
        </w:rPr>
      </w:pPr>
    </w:p>
    <w:p w:rsidR="00907A8C" w:rsidRPr="00AF3E06" w:rsidRDefault="00907A8C" w:rsidP="007213F0">
      <w:pPr>
        <w:jc w:val="center"/>
        <w:rPr>
          <w:rFonts w:ascii="Arial Narrow" w:hAnsi="Arial Narrow"/>
          <w:b/>
        </w:rPr>
      </w:pPr>
      <w:r w:rsidRPr="00AF3E06">
        <w:rPr>
          <w:rFonts w:ascii="Arial Narrow" w:hAnsi="Arial Narrow"/>
          <w:b/>
        </w:rPr>
        <w:t>ANEXO 28</w:t>
      </w:r>
    </w:p>
    <w:tbl>
      <w:tblPr>
        <w:tblW w:w="10925" w:type="dxa"/>
        <w:tblInd w:w="70" w:type="dxa"/>
        <w:tblCellMar>
          <w:left w:w="70" w:type="dxa"/>
          <w:right w:w="70" w:type="dxa"/>
        </w:tblCellMar>
        <w:tblLook w:val="04A0" w:firstRow="1" w:lastRow="0" w:firstColumn="1" w:lastColumn="0" w:noHBand="0" w:noVBand="1"/>
      </w:tblPr>
      <w:tblGrid>
        <w:gridCol w:w="2212"/>
        <w:gridCol w:w="431"/>
        <w:gridCol w:w="402"/>
        <w:gridCol w:w="402"/>
        <w:gridCol w:w="1912"/>
        <w:gridCol w:w="1626"/>
        <w:gridCol w:w="2241"/>
        <w:gridCol w:w="1699"/>
      </w:tblGrid>
      <w:tr w:rsidR="00A307CC" w:rsidRPr="00AF3E06" w:rsidTr="007213F0">
        <w:trPr>
          <w:trHeight w:val="300"/>
        </w:trPr>
        <w:tc>
          <w:tcPr>
            <w:tcW w:w="10925" w:type="dxa"/>
            <w:gridSpan w:val="8"/>
            <w:tcBorders>
              <w:top w:val="nil"/>
              <w:left w:val="nil"/>
              <w:bottom w:val="nil"/>
              <w:right w:val="nil"/>
            </w:tcBorders>
            <w:shd w:val="clear" w:color="auto" w:fill="auto"/>
            <w:noWrap/>
            <w:vAlign w:val="bottom"/>
            <w:hideMark/>
          </w:tcPr>
          <w:p w:rsidR="00A307CC" w:rsidRDefault="00A307CC" w:rsidP="007213F0">
            <w:pPr>
              <w:jc w:val="center"/>
              <w:rPr>
                <w:rFonts w:ascii="Arial Narrow" w:hAnsi="Arial Narrow" w:cs="Arial"/>
                <w:b/>
                <w:bCs/>
                <w:sz w:val="22"/>
                <w:szCs w:val="22"/>
              </w:rPr>
            </w:pPr>
            <w:r w:rsidRPr="00AF3E06">
              <w:rPr>
                <w:rFonts w:ascii="Arial Narrow" w:hAnsi="Arial Narrow" w:cs="Arial"/>
                <w:b/>
                <w:bCs/>
                <w:sz w:val="22"/>
                <w:szCs w:val="22"/>
              </w:rPr>
              <w:t>BITÁCORA DE SERVICIOS.</w:t>
            </w:r>
          </w:p>
          <w:p w:rsidR="007213F0" w:rsidRPr="00AF3E06" w:rsidRDefault="007213F0" w:rsidP="007213F0">
            <w:pPr>
              <w:jc w:val="center"/>
              <w:rPr>
                <w:rFonts w:ascii="Arial Narrow" w:hAnsi="Arial Narrow" w:cs="Arial"/>
                <w:b/>
                <w:bCs/>
                <w:sz w:val="22"/>
                <w:szCs w:val="22"/>
              </w:rPr>
            </w:pP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r>
      <w:tr w:rsidR="00A307CC" w:rsidRPr="00AF3E06" w:rsidTr="007213F0">
        <w:trPr>
          <w:trHeight w:val="259"/>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noProof/>
                <w:sz w:val="20"/>
                <w:szCs w:val="20"/>
              </w:rPr>
              <w:drawing>
                <wp:anchor distT="0" distB="0" distL="114300" distR="114300" simplePos="0" relativeHeight="251670528" behindDoc="0" locked="0" layoutInCell="1" allowOverlap="1" wp14:anchorId="5463A792" wp14:editId="0E208055">
                  <wp:simplePos x="0" y="0"/>
                  <wp:positionH relativeFrom="column">
                    <wp:posOffset>85725</wp:posOffset>
                  </wp:positionH>
                  <wp:positionV relativeFrom="paragraph">
                    <wp:posOffset>76200</wp:posOffset>
                  </wp:positionV>
                  <wp:extent cx="609600" cy="666750"/>
                  <wp:effectExtent l="0" t="0" r="0" b="0"/>
                  <wp:wrapNone/>
                  <wp:docPr id="3142" name="Imagen 3142"/>
                  <wp:cNvGraphicFramePr/>
                  <a:graphic xmlns:a="http://schemas.openxmlformats.org/drawingml/2006/main">
                    <a:graphicData uri="http://schemas.openxmlformats.org/drawingml/2006/picture">
                      <pic:pic xmlns:pic="http://schemas.openxmlformats.org/drawingml/2006/picture">
                        <pic:nvPicPr>
                          <pic:cNvPr id="3142"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A307CC" w:rsidRPr="00AF3E06">
              <w:trPr>
                <w:trHeight w:val="259"/>
                <w:tblCellSpacing w:w="0" w:type="dxa"/>
              </w:trPr>
              <w:tc>
                <w:tcPr>
                  <w:tcW w:w="1120"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r>
          </w:tbl>
          <w:p w:rsidR="00A307CC" w:rsidRPr="00AF3E06" w:rsidRDefault="00A307CC" w:rsidP="00AF3E06">
            <w:pPr>
              <w:jc w:val="both"/>
              <w:rPr>
                <w:rFonts w:ascii="Arial Narrow" w:hAnsi="Arial Narrow" w:cs="Arial"/>
                <w:sz w:val="20"/>
                <w:szCs w:val="20"/>
              </w:rPr>
            </w:pPr>
          </w:p>
        </w:tc>
        <w:tc>
          <w:tcPr>
            <w:tcW w:w="477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INSTITUTO MEXICANO DEL SEGURO SOCIAL.</w:t>
            </w:r>
          </w:p>
        </w:tc>
        <w:tc>
          <w:tcPr>
            <w:tcW w:w="394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HOJA DE BITÁCORA No.</w:t>
            </w:r>
          </w:p>
        </w:tc>
      </w:tr>
      <w:tr w:rsidR="00A307CC" w:rsidRPr="00AF3E06" w:rsidTr="007213F0">
        <w:trPr>
          <w:trHeight w:val="259"/>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77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OOAD OAXACA</w:t>
            </w:r>
          </w:p>
        </w:tc>
        <w:tc>
          <w:tcPr>
            <w:tcW w:w="394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 </w:t>
            </w:r>
          </w:p>
        </w:tc>
      </w:tr>
      <w:tr w:rsidR="00A307CC" w:rsidRPr="00AF3E06" w:rsidTr="007213F0">
        <w:trPr>
          <w:trHeight w:val="259"/>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77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JEFATURA DE SERVICIOS ADMINISTRATIVOS.</w:t>
            </w:r>
          </w:p>
        </w:tc>
        <w:tc>
          <w:tcPr>
            <w:tcW w:w="39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NOMBRE DEL TRABAJADOR:</w:t>
            </w:r>
          </w:p>
        </w:tc>
      </w:tr>
      <w:tr w:rsidR="00A307CC" w:rsidRPr="00AF3E06" w:rsidTr="007213F0">
        <w:trPr>
          <w:trHeight w:val="259"/>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77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DEPARTAMENTO DE CONSERVACIÓN Y S.G.</w:t>
            </w:r>
          </w:p>
        </w:tc>
        <w:tc>
          <w:tcPr>
            <w:tcW w:w="3940" w:type="dxa"/>
            <w:gridSpan w:val="2"/>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Arial"/>
                <w:sz w:val="16"/>
                <w:szCs w:val="16"/>
              </w:rPr>
            </w:pPr>
          </w:p>
        </w:tc>
      </w:tr>
      <w:tr w:rsidR="00A307CC" w:rsidRPr="00AF3E06" w:rsidTr="007213F0">
        <w:trPr>
          <w:trHeight w:val="259"/>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16"/>
                <w:szCs w:val="16"/>
              </w:rPr>
            </w:pPr>
          </w:p>
        </w:tc>
        <w:tc>
          <w:tcPr>
            <w:tcW w:w="477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JEFATURA DE CONSERVACIÓN No.</w:t>
            </w:r>
          </w:p>
        </w:tc>
        <w:tc>
          <w:tcPr>
            <w:tcW w:w="3940" w:type="dxa"/>
            <w:gridSpan w:val="2"/>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Arial"/>
                <w:sz w:val="16"/>
                <w:szCs w:val="16"/>
              </w:rPr>
            </w:pPr>
          </w:p>
        </w:tc>
      </w:tr>
      <w:tr w:rsidR="00A307CC" w:rsidRPr="00AF3E06" w:rsidTr="007213F0">
        <w:trPr>
          <w:trHeight w:val="1170"/>
        </w:trPr>
        <w:tc>
          <w:tcPr>
            <w:tcW w:w="2212" w:type="dxa"/>
            <w:tcBorders>
              <w:top w:val="single" w:sz="4" w:space="0" w:color="000000"/>
              <w:left w:val="single" w:sz="4" w:space="0" w:color="000000"/>
              <w:bottom w:val="single" w:sz="4" w:space="0" w:color="000000"/>
              <w:right w:val="single" w:sz="4" w:space="0" w:color="000000"/>
            </w:tcBorders>
            <w:shd w:val="clear" w:color="auto" w:fill="auto"/>
            <w:noWrap/>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SERVICIO</w:t>
            </w:r>
          </w:p>
        </w:tc>
        <w:tc>
          <w:tcPr>
            <w:tcW w:w="3147" w:type="dxa"/>
            <w:gridSpan w:val="4"/>
            <w:tcBorders>
              <w:top w:val="single" w:sz="4" w:space="0" w:color="000000"/>
              <w:left w:val="nil"/>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 xml:space="preserve"> </w:t>
            </w:r>
          </w:p>
        </w:tc>
        <w:tc>
          <w:tcPr>
            <w:tcW w:w="5566" w:type="dxa"/>
            <w:gridSpan w:val="3"/>
            <w:tcBorders>
              <w:top w:val="single" w:sz="4" w:space="0" w:color="000000"/>
              <w:left w:val="nil"/>
              <w:bottom w:val="single" w:sz="4" w:space="0" w:color="000000"/>
              <w:right w:val="single" w:sz="4" w:space="0" w:color="000000"/>
            </w:tcBorders>
            <w:shd w:val="clear" w:color="auto" w:fill="auto"/>
            <w:noWrap/>
            <w:hideMark/>
          </w:tcPr>
          <w:p w:rsidR="00A307CC" w:rsidRPr="00AF3E06" w:rsidRDefault="00A307CC" w:rsidP="00AF3E06">
            <w:pPr>
              <w:jc w:val="both"/>
              <w:rPr>
                <w:rFonts w:ascii="Arial Narrow" w:hAnsi="Arial Narrow" w:cs="Arial"/>
                <w:sz w:val="16"/>
                <w:szCs w:val="16"/>
              </w:rPr>
            </w:pPr>
            <w:r w:rsidRPr="00AF3E06">
              <w:rPr>
                <w:rFonts w:ascii="Arial Narrow" w:hAnsi="Arial Narrow" w:cs="Arial"/>
                <w:sz w:val="16"/>
                <w:szCs w:val="16"/>
              </w:rPr>
              <w:t>UBICACIÓN:</w:t>
            </w:r>
          </w:p>
        </w:tc>
      </w:tr>
      <w:tr w:rsidR="00A307CC" w:rsidRPr="00AF3E06" w:rsidTr="007213F0">
        <w:trPr>
          <w:trHeight w:val="432"/>
        </w:trPr>
        <w:tc>
          <w:tcPr>
            <w:tcW w:w="5359"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PROVEEDOR:</w:t>
            </w:r>
          </w:p>
        </w:tc>
        <w:tc>
          <w:tcPr>
            <w:tcW w:w="5566" w:type="dxa"/>
            <w:gridSpan w:val="3"/>
            <w:tcBorders>
              <w:top w:val="single" w:sz="4" w:space="0" w:color="000000"/>
              <w:left w:val="nil"/>
              <w:bottom w:val="single" w:sz="4" w:space="0" w:color="000000"/>
              <w:right w:val="single" w:sz="4" w:space="0" w:color="000000"/>
            </w:tcBorders>
            <w:shd w:val="clear" w:color="auto" w:fill="auto"/>
            <w:noWrap/>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CONTRATO No:</w:t>
            </w:r>
          </w:p>
        </w:tc>
      </w:tr>
      <w:tr w:rsidR="00A307CC" w:rsidRPr="00AF3E06" w:rsidTr="007213F0">
        <w:trPr>
          <w:trHeight w:val="259"/>
        </w:trPr>
        <w:tc>
          <w:tcPr>
            <w:tcW w:w="2643" w:type="dxa"/>
            <w:gridSpan w:val="2"/>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MES:</w:t>
            </w: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507"/>
        </w:trPr>
        <w:tc>
          <w:tcPr>
            <w:tcW w:w="22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DIA</w:t>
            </w:r>
          </w:p>
        </w:tc>
        <w:tc>
          <w:tcPr>
            <w:tcW w:w="12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ACTIVIDADES REALIZADAS</w:t>
            </w:r>
          </w:p>
        </w:tc>
        <w:tc>
          <w:tcPr>
            <w:tcW w:w="3538" w:type="dxa"/>
            <w:gridSpan w:val="2"/>
            <w:tcBorders>
              <w:top w:val="single" w:sz="4" w:space="0" w:color="000000"/>
              <w:left w:val="nil"/>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HORARIO</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FIRMA TRABAJADOR</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FIRMA JCU</w:t>
            </w:r>
          </w:p>
        </w:tc>
      </w:tr>
      <w:tr w:rsidR="00A307CC" w:rsidRPr="00AF3E06" w:rsidTr="007213F0">
        <w:trPr>
          <w:trHeight w:val="259"/>
        </w:trPr>
        <w:tc>
          <w:tcPr>
            <w:tcW w:w="2212" w:type="dxa"/>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Calibri"/>
                <w:sz w:val="20"/>
                <w:szCs w:val="20"/>
              </w:rPr>
            </w:pPr>
          </w:p>
        </w:tc>
        <w:tc>
          <w:tcPr>
            <w:tcW w:w="1235" w:type="dxa"/>
            <w:gridSpan w:val="3"/>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Calibri"/>
                <w:sz w:val="20"/>
                <w:szCs w:val="20"/>
              </w:rPr>
            </w:pPr>
          </w:p>
        </w:tc>
        <w:tc>
          <w:tcPr>
            <w:tcW w:w="1912" w:type="dxa"/>
            <w:tcBorders>
              <w:top w:val="nil"/>
              <w:left w:val="nil"/>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ENTRADA</w:t>
            </w:r>
          </w:p>
        </w:tc>
        <w:tc>
          <w:tcPr>
            <w:tcW w:w="1626" w:type="dxa"/>
            <w:tcBorders>
              <w:top w:val="nil"/>
              <w:left w:val="nil"/>
              <w:bottom w:val="single" w:sz="4" w:space="0" w:color="000000"/>
              <w:right w:val="single" w:sz="4" w:space="0" w:color="000000"/>
            </w:tcBorders>
            <w:shd w:val="clear" w:color="auto" w:fill="auto"/>
            <w:hideMark/>
          </w:tcPr>
          <w:p w:rsidR="00A307CC" w:rsidRPr="00AF3E06" w:rsidRDefault="00A307CC" w:rsidP="00AF3E06">
            <w:pPr>
              <w:jc w:val="both"/>
              <w:rPr>
                <w:rFonts w:ascii="Arial Narrow" w:hAnsi="Arial Narrow" w:cs="Calibri"/>
                <w:sz w:val="20"/>
                <w:szCs w:val="20"/>
              </w:rPr>
            </w:pPr>
            <w:r w:rsidRPr="00AF3E06">
              <w:rPr>
                <w:rFonts w:ascii="Arial Narrow" w:hAnsi="Arial Narrow" w:cs="Calibri"/>
                <w:sz w:val="20"/>
                <w:szCs w:val="20"/>
              </w:rPr>
              <w:t>SALIDA</w:t>
            </w:r>
          </w:p>
        </w:tc>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Calibri"/>
                <w:sz w:val="20"/>
                <w:szCs w:val="20"/>
              </w:rPr>
            </w:pPr>
          </w:p>
        </w:tc>
        <w:tc>
          <w:tcPr>
            <w:tcW w:w="1699" w:type="dxa"/>
            <w:vMerge/>
            <w:tcBorders>
              <w:top w:val="single" w:sz="4" w:space="0" w:color="000000"/>
              <w:left w:val="single" w:sz="4" w:space="0" w:color="000000"/>
              <w:bottom w:val="single" w:sz="4" w:space="0" w:color="000000"/>
              <w:right w:val="single" w:sz="4" w:space="0" w:color="000000"/>
            </w:tcBorders>
            <w:vAlign w:val="center"/>
            <w:hideMark/>
          </w:tcPr>
          <w:p w:rsidR="00A307CC" w:rsidRPr="00AF3E06" w:rsidRDefault="00A307CC" w:rsidP="00AF3E06">
            <w:pPr>
              <w:jc w:val="both"/>
              <w:rPr>
                <w:rFonts w:ascii="Arial Narrow" w:hAnsi="Arial Narrow" w:cs="Calibri"/>
                <w:sz w:val="20"/>
                <w:szCs w:val="20"/>
              </w:rPr>
            </w:pP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9"/>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23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 </w:t>
            </w: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255"/>
        </w:trPr>
        <w:tc>
          <w:tcPr>
            <w:tcW w:w="3045" w:type="dxa"/>
            <w:gridSpan w:val="3"/>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CONFORME</w:t>
            </w: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7478" w:type="dxa"/>
            <w:gridSpan w:val="4"/>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roofErr w:type="spellStart"/>
            <w:r w:rsidRPr="00AF3E06">
              <w:rPr>
                <w:rFonts w:ascii="Arial Narrow" w:hAnsi="Arial Narrow" w:cs="Arial"/>
                <w:sz w:val="20"/>
                <w:szCs w:val="20"/>
              </w:rPr>
              <w:t>Vo.Bo</w:t>
            </w:r>
            <w:proofErr w:type="spellEnd"/>
            <w:r w:rsidRPr="00AF3E06">
              <w:rPr>
                <w:rFonts w:ascii="Arial Narrow" w:hAnsi="Arial Narrow" w:cs="Arial"/>
                <w:sz w:val="20"/>
                <w:szCs w:val="20"/>
              </w:rPr>
              <w:t>.</w:t>
            </w: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255"/>
        </w:trPr>
        <w:tc>
          <w:tcPr>
            <w:tcW w:w="3045" w:type="dxa"/>
            <w:gridSpan w:val="3"/>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EL PROVEEDOR</w:t>
            </w: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7478" w:type="dxa"/>
            <w:gridSpan w:val="4"/>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JEFE DE CONSERVACIÓN DE UNIDAD</w:t>
            </w: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7478" w:type="dxa"/>
            <w:gridSpan w:val="4"/>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AUTORIZÓ</w:t>
            </w: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9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26"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224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1699"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r>
      <w:tr w:rsidR="00A307CC" w:rsidRPr="00AF3E06" w:rsidTr="007213F0">
        <w:trPr>
          <w:trHeight w:val="255"/>
        </w:trPr>
        <w:tc>
          <w:tcPr>
            <w:tcW w:w="221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31"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402" w:type="dxa"/>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p>
        </w:tc>
        <w:tc>
          <w:tcPr>
            <w:tcW w:w="7478" w:type="dxa"/>
            <w:gridSpan w:val="4"/>
            <w:tcBorders>
              <w:top w:val="nil"/>
              <w:left w:val="nil"/>
              <w:bottom w:val="nil"/>
              <w:right w:val="nil"/>
            </w:tcBorders>
            <w:shd w:val="clear" w:color="auto" w:fill="auto"/>
            <w:noWrap/>
            <w:vAlign w:val="bottom"/>
            <w:hideMark/>
          </w:tcPr>
          <w:p w:rsidR="00A307CC" w:rsidRPr="00AF3E06" w:rsidRDefault="00A307CC" w:rsidP="00AF3E06">
            <w:pPr>
              <w:jc w:val="both"/>
              <w:rPr>
                <w:rFonts w:ascii="Arial Narrow" w:hAnsi="Arial Narrow" w:cs="Arial"/>
                <w:sz w:val="20"/>
                <w:szCs w:val="20"/>
              </w:rPr>
            </w:pPr>
            <w:r w:rsidRPr="00AF3E06">
              <w:rPr>
                <w:rFonts w:ascii="Arial Narrow" w:hAnsi="Arial Narrow" w:cs="Arial"/>
                <w:sz w:val="20"/>
                <w:szCs w:val="20"/>
              </w:rPr>
              <w:t>DIRECTOR DE LA UNIDAD</w:t>
            </w:r>
          </w:p>
        </w:tc>
      </w:tr>
    </w:tbl>
    <w:p w:rsidR="00D23210" w:rsidRPr="00AF3E06" w:rsidRDefault="00D23210" w:rsidP="00AF3E06">
      <w:pPr>
        <w:jc w:val="both"/>
        <w:rPr>
          <w:rFonts w:ascii="Arial Narrow" w:hAnsi="Arial Narrow"/>
          <w:b/>
        </w:rPr>
      </w:pPr>
    </w:p>
    <w:sectPr w:rsidR="00D23210" w:rsidRPr="00AF3E06" w:rsidSect="00F153E4">
      <w:headerReference w:type="default" r:id="rId25"/>
      <w:footerReference w:type="even" r:id="rId26"/>
      <w:footerReference w:type="default" r:id="rId27"/>
      <w:pgSz w:w="12240" w:h="15840"/>
      <w:pgMar w:top="378" w:right="1467" w:bottom="1134"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05" w:rsidRDefault="00121605" w:rsidP="00397996">
      <w:r>
        <w:separator/>
      </w:r>
    </w:p>
  </w:endnote>
  <w:endnote w:type="continuationSeparator" w:id="0">
    <w:p w:rsidR="00121605" w:rsidRDefault="00121605"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CIDFont+F2">
    <w:panose1 w:val="00000000000000000000"/>
    <w:charset w:val="00"/>
    <w:family w:val="auto"/>
    <w:notTrueType/>
    <w:pitch w:val="default"/>
    <w:sig w:usb0="00000003" w:usb1="00000000" w:usb2="00000000" w:usb3="00000000" w:csb0="00000001" w:csb1="00000000"/>
  </w:font>
  <w:font w:name="Geomanist">
    <w:altName w:val="Corbel"/>
    <w:panose1 w:val="00000000000000000000"/>
    <w:charset w:val="00"/>
    <w:family w:val="modern"/>
    <w:notTrueType/>
    <w:pitch w:val="variable"/>
    <w:sig w:usb0="00000001" w:usb1="1000004A" w:usb2="00000000" w:usb3="00000000" w:csb0="00000193" w:csb1="00000000"/>
  </w:font>
  <w:font w:name="Mangal">
    <w:altName w:val="Courier New"/>
    <w:panose1 w:val="00000400000000000000"/>
    <w:charset w:val="01"/>
    <w:family w:val="roman"/>
    <w:notTrueType/>
    <w:pitch w:val="variable"/>
    <w:sig w:usb0="00002000" w:usb1="00000000" w:usb2="00000000" w:usb3="00000000" w:csb0="00000000"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5E" w:rsidRDefault="0038355E"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55E" w:rsidRDefault="0038355E">
    <w:pPr>
      <w:pStyle w:val="Piedepgina"/>
    </w:pPr>
  </w:p>
  <w:p w:rsidR="0038355E" w:rsidRDefault="0038355E"/>
  <w:p w:rsidR="0038355E" w:rsidRDefault="0038355E"/>
  <w:p w:rsidR="0038355E" w:rsidRDefault="0038355E"/>
  <w:p w:rsidR="0038355E" w:rsidRDefault="0038355E"/>
  <w:p w:rsidR="0038355E" w:rsidRDefault="0038355E"/>
  <w:p w:rsidR="0038355E" w:rsidRDefault="0038355E"/>
  <w:p w:rsidR="0038355E" w:rsidRDefault="0038355E"/>
  <w:p w:rsidR="0038355E" w:rsidRDefault="0038355E"/>
  <w:p w:rsidR="0038355E" w:rsidRDefault="0038355E"/>
  <w:p w:rsidR="0038355E" w:rsidRDefault="0038355E"/>
  <w:p w:rsidR="0038355E" w:rsidRDefault="003835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5E" w:rsidRDefault="0038355E" w:rsidP="005A0638">
    <w:pPr>
      <w:pStyle w:val="Piedepgina"/>
      <w:tabs>
        <w:tab w:val="clear" w:pos="8838"/>
      </w:tabs>
      <w:ind w:right="1183"/>
    </w:pPr>
    <w:r>
      <w:rPr>
        <w:noProof/>
      </w:rPr>
      <mc:AlternateContent>
        <mc:Choice Requires="wps">
          <w:drawing>
            <wp:anchor distT="0" distB="0" distL="114300" distR="114300" simplePos="0" relativeHeight="251661312" behindDoc="0" locked="0" layoutInCell="1" allowOverlap="1" wp14:anchorId="262C7CF3" wp14:editId="13C24927">
              <wp:simplePos x="0" y="0"/>
              <wp:positionH relativeFrom="column">
                <wp:posOffset>1849755</wp:posOffset>
              </wp:positionH>
              <wp:positionV relativeFrom="paragraph">
                <wp:posOffset>-130705</wp:posOffset>
              </wp:positionV>
              <wp:extent cx="50178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38355E" w:rsidRPr="00976005" w:rsidRDefault="0038355E"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38355E" w:rsidRPr="001B45F5" w:rsidRDefault="0038355E"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45.65pt;margin-top:-10.3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" filled="f" stroked="f">
              <v:textbox style="mso-fit-shape-to-text:t">
                <w:txbxContent>
                  <w:p w:rsidR="0038355E" w:rsidRPr="00976005" w:rsidRDefault="0038355E"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38355E" w:rsidRPr="001B45F5" w:rsidRDefault="0038355E" w:rsidP="009E46F2">
                    <w:pPr>
                      <w:rPr>
                        <w:rFonts w:ascii="Montserrat" w:hAnsi="Montserrat"/>
                        <w:b/>
                        <w:color w:val="B79A5E"/>
                        <w:sz w:val="12"/>
                        <w:szCs w:val="12"/>
                      </w:rPr>
                    </w:pPr>
                  </w:p>
                </w:txbxContent>
              </v:textbox>
            </v:shape>
          </w:pict>
        </mc:Fallback>
      </mc:AlternateContent>
    </w:r>
  </w:p>
  <w:p w:rsidR="0038355E" w:rsidRDefault="0038355E"/>
  <w:p w:rsidR="0038355E" w:rsidRDefault="003835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05" w:rsidRDefault="00121605" w:rsidP="00397996">
      <w:r>
        <w:separator/>
      </w:r>
    </w:p>
  </w:footnote>
  <w:footnote w:type="continuationSeparator" w:id="0">
    <w:p w:rsidR="00121605" w:rsidRDefault="00121605"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5E" w:rsidRDefault="0038355E" w:rsidP="008F338E">
    <w:pPr>
      <w:tabs>
        <w:tab w:val="right" w:pos="10064"/>
      </w:tabs>
    </w:pPr>
    <w:r>
      <w:rPr>
        <w:noProof/>
      </w:rPr>
      <w:drawing>
        <wp:anchor distT="0" distB="0" distL="114300" distR="114300" simplePos="0" relativeHeight="251659264" behindDoc="1" locked="0" layoutInCell="1" allowOverlap="1" wp14:anchorId="76C24EAE" wp14:editId="175154BC">
          <wp:simplePos x="0" y="0"/>
          <wp:positionH relativeFrom="column">
            <wp:posOffset>-437511</wp:posOffset>
          </wp:positionH>
          <wp:positionV relativeFrom="paragraph">
            <wp:posOffset>-431913</wp:posOffset>
          </wp:positionV>
          <wp:extent cx="7755152" cy="9970936"/>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3944" b="5594"/>
                  <a:stretch/>
                </pic:blipFill>
                <pic:spPr bwMode="auto">
                  <a:xfrm>
                    <a:off x="0" y="0"/>
                    <a:ext cx="7755152" cy="99709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38355E" w:rsidRDefault="0038355E" w:rsidP="00D8379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4">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8">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0795127"/>
    <w:multiLevelType w:val="multilevel"/>
    <w:tmpl w:val="1F42AB78"/>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3FC077D"/>
    <w:multiLevelType w:val="hybridMultilevel"/>
    <w:tmpl w:val="D9B6BCA8"/>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7">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A837B25"/>
    <w:multiLevelType w:val="hybridMultilevel"/>
    <w:tmpl w:val="2BBEA4B2"/>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160C0FB4"/>
    <w:multiLevelType w:val="hybridMultilevel"/>
    <w:tmpl w:val="324A87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6590091"/>
    <w:multiLevelType w:val="hybridMultilevel"/>
    <w:tmpl w:val="B16AA4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16E289C"/>
    <w:multiLevelType w:val="hybridMultilevel"/>
    <w:tmpl w:val="4D7CF33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BF20FE7"/>
    <w:multiLevelType w:val="hybridMultilevel"/>
    <w:tmpl w:val="7F50C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0">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2">
    <w:nsid w:val="35D437E0"/>
    <w:multiLevelType w:val="hybridMultilevel"/>
    <w:tmpl w:val="7124D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6E47719"/>
    <w:multiLevelType w:val="hybridMultilevel"/>
    <w:tmpl w:val="B504F7B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6">
    <w:nsid w:val="4B5003F1"/>
    <w:multiLevelType w:val="hybridMultilevel"/>
    <w:tmpl w:val="B98A510A"/>
    <w:lvl w:ilvl="0" w:tplc="63E256F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B0C2B57"/>
    <w:multiLevelType w:val="hybridMultilevel"/>
    <w:tmpl w:val="B32E9F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285493E"/>
    <w:multiLevelType w:val="hybridMultilevel"/>
    <w:tmpl w:val="30D49E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6272C2B"/>
    <w:multiLevelType w:val="hybridMultilevel"/>
    <w:tmpl w:val="394EF3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F3691D"/>
    <w:multiLevelType w:val="hybridMultilevel"/>
    <w:tmpl w:val="DED095C6"/>
    <w:lvl w:ilvl="0" w:tplc="B3820792">
      <w:numFmt w:val="bullet"/>
      <w:lvlText w:val=""/>
      <w:lvlJc w:val="left"/>
      <w:pPr>
        <w:ind w:left="1065" w:hanging="705"/>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37"/>
  </w:num>
  <w:num w:numId="2">
    <w:abstractNumId w:val="30"/>
  </w:num>
  <w:num w:numId="3">
    <w:abstractNumId w:val="45"/>
  </w:num>
  <w:num w:numId="4">
    <w:abstractNumId w:val="29"/>
  </w:num>
  <w:num w:numId="5">
    <w:abstractNumId w:val="11"/>
  </w:num>
  <w:num w:numId="6">
    <w:abstractNumId w:val="19"/>
  </w:num>
  <w:num w:numId="7">
    <w:abstractNumId w:val="13"/>
  </w:num>
  <w:num w:numId="8">
    <w:abstractNumId w:val="2"/>
  </w:num>
  <w:num w:numId="9">
    <w:abstractNumId w:val="0"/>
  </w:num>
  <w:num w:numId="10">
    <w:abstractNumId w:val="35"/>
  </w:num>
  <w:num w:numId="11">
    <w:abstractNumId w:val="34"/>
  </w:num>
  <w:num w:numId="12">
    <w:abstractNumId w:val="14"/>
  </w:num>
  <w:num w:numId="13">
    <w:abstractNumId w:val="15"/>
  </w:num>
  <w:num w:numId="14">
    <w:abstractNumId w:val="46"/>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8"/>
  </w:num>
  <w:num w:numId="17">
    <w:abstractNumId w:val="27"/>
  </w:num>
  <w:num w:numId="18">
    <w:abstractNumId w:val="38"/>
  </w:num>
  <w:num w:numId="19">
    <w:abstractNumId w:val="16"/>
  </w:num>
  <w:num w:numId="20">
    <w:abstractNumId w:val="31"/>
  </w:num>
  <w:num w:numId="21">
    <w:abstractNumId w:val="44"/>
  </w:num>
  <w:num w:numId="22">
    <w:abstractNumId w:val="40"/>
  </w:num>
  <w:num w:numId="23">
    <w:abstractNumId w:val="43"/>
  </w:num>
  <w:num w:numId="24">
    <w:abstractNumId w:val="23"/>
  </w:num>
  <w:num w:numId="25">
    <w:abstractNumId w:val="32"/>
  </w:num>
  <w:num w:numId="26">
    <w:abstractNumId w:val="39"/>
  </w:num>
  <w:num w:numId="27">
    <w:abstractNumId w:val="33"/>
  </w:num>
  <w:num w:numId="28">
    <w:abstractNumId w:val="22"/>
  </w:num>
  <w:num w:numId="29">
    <w:abstractNumId w:val="42"/>
  </w:num>
  <w:num w:numId="30">
    <w:abstractNumId w:val="21"/>
  </w:num>
  <w:num w:numId="31">
    <w:abstractNumId w:val="24"/>
  </w:num>
  <w:num w:numId="32">
    <w:abstractNumId w:val="2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7"/>
  </w:num>
  <w:num w:numId="38">
    <w:abstractNumId w:val="25"/>
  </w:num>
  <w:num w:numId="39">
    <w:abstractNumId w:val="41"/>
  </w:num>
  <w:num w:numId="40">
    <w:abstractNumId w:val="7"/>
  </w:num>
  <w:num w:numId="4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2188D"/>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2FD1"/>
    <w:rsid w:val="000505AC"/>
    <w:rsid w:val="000546C3"/>
    <w:rsid w:val="00056E3E"/>
    <w:rsid w:val="000634A1"/>
    <w:rsid w:val="00064ED7"/>
    <w:rsid w:val="00064F36"/>
    <w:rsid w:val="000743C0"/>
    <w:rsid w:val="00076B3A"/>
    <w:rsid w:val="0007748E"/>
    <w:rsid w:val="0008087D"/>
    <w:rsid w:val="000810CF"/>
    <w:rsid w:val="00081861"/>
    <w:rsid w:val="0008325F"/>
    <w:rsid w:val="000838BB"/>
    <w:rsid w:val="00084007"/>
    <w:rsid w:val="00084840"/>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664C"/>
    <w:rsid w:val="00115953"/>
    <w:rsid w:val="00115987"/>
    <w:rsid w:val="00115FAC"/>
    <w:rsid w:val="00116541"/>
    <w:rsid w:val="00120118"/>
    <w:rsid w:val="00120957"/>
    <w:rsid w:val="001213FC"/>
    <w:rsid w:val="00121605"/>
    <w:rsid w:val="0012329C"/>
    <w:rsid w:val="001237D7"/>
    <w:rsid w:val="00123937"/>
    <w:rsid w:val="001241A5"/>
    <w:rsid w:val="00125729"/>
    <w:rsid w:val="0013523B"/>
    <w:rsid w:val="00137282"/>
    <w:rsid w:val="0013731F"/>
    <w:rsid w:val="00142D30"/>
    <w:rsid w:val="001462C2"/>
    <w:rsid w:val="001536A4"/>
    <w:rsid w:val="00153B55"/>
    <w:rsid w:val="001548B9"/>
    <w:rsid w:val="0015788C"/>
    <w:rsid w:val="00157A1A"/>
    <w:rsid w:val="001609B6"/>
    <w:rsid w:val="0016210A"/>
    <w:rsid w:val="00164286"/>
    <w:rsid w:val="00173E39"/>
    <w:rsid w:val="0017780D"/>
    <w:rsid w:val="00180775"/>
    <w:rsid w:val="00180FA7"/>
    <w:rsid w:val="001828FF"/>
    <w:rsid w:val="001831E8"/>
    <w:rsid w:val="001838DD"/>
    <w:rsid w:val="00184C00"/>
    <w:rsid w:val="00186C70"/>
    <w:rsid w:val="00186EFF"/>
    <w:rsid w:val="001907F8"/>
    <w:rsid w:val="00191B32"/>
    <w:rsid w:val="0019369A"/>
    <w:rsid w:val="00194CB9"/>
    <w:rsid w:val="00194CD4"/>
    <w:rsid w:val="001A2FFB"/>
    <w:rsid w:val="001A3033"/>
    <w:rsid w:val="001A3CA8"/>
    <w:rsid w:val="001A43BA"/>
    <w:rsid w:val="001A4798"/>
    <w:rsid w:val="001A5050"/>
    <w:rsid w:val="001A6178"/>
    <w:rsid w:val="001A7C9F"/>
    <w:rsid w:val="001B4CF3"/>
    <w:rsid w:val="001B5ED8"/>
    <w:rsid w:val="001B6867"/>
    <w:rsid w:val="001B6FCF"/>
    <w:rsid w:val="001C0A16"/>
    <w:rsid w:val="001C2C15"/>
    <w:rsid w:val="001C49D4"/>
    <w:rsid w:val="001C542A"/>
    <w:rsid w:val="001C6099"/>
    <w:rsid w:val="001C6E7C"/>
    <w:rsid w:val="001D0DA4"/>
    <w:rsid w:val="001E08F8"/>
    <w:rsid w:val="001F0639"/>
    <w:rsid w:val="001F4620"/>
    <w:rsid w:val="001F53FA"/>
    <w:rsid w:val="001F7161"/>
    <w:rsid w:val="001F7866"/>
    <w:rsid w:val="00202534"/>
    <w:rsid w:val="002026E9"/>
    <w:rsid w:val="00202F30"/>
    <w:rsid w:val="00204540"/>
    <w:rsid w:val="00204DE7"/>
    <w:rsid w:val="00212D2A"/>
    <w:rsid w:val="00215168"/>
    <w:rsid w:val="00215D49"/>
    <w:rsid w:val="0021716F"/>
    <w:rsid w:val="002176D7"/>
    <w:rsid w:val="00217E6A"/>
    <w:rsid w:val="002259BC"/>
    <w:rsid w:val="0022653C"/>
    <w:rsid w:val="0024275A"/>
    <w:rsid w:val="00242D5F"/>
    <w:rsid w:val="002465B7"/>
    <w:rsid w:val="00246DB5"/>
    <w:rsid w:val="00252DEF"/>
    <w:rsid w:val="002538C1"/>
    <w:rsid w:val="0025454B"/>
    <w:rsid w:val="00254F2C"/>
    <w:rsid w:val="00266881"/>
    <w:rsid w:val="00267477"/>
    <w:rsid w:val="00270DD3"/>
    <w:rsid w:val="00275B21"/>
    <w:rsid w:val="002762CA"/>
    <w:rsid w:val="0028171B"/>
    <w:rsid w:val="00282058"/>
    <w:rsid w:val="0028487F"/>
    <w:rsid w:val="002865CF"/>
    <w:rsid w:val="00292BED"/>
    <w:rsid w:val="00294736"/>
    <w:rsid w:val="002950B0"/>
    <w:rsid w:val="002952AC"/>
    <w:rsid w:val="00295BE7"/>
    <w:rsid w:val="00296AA4"/>
    <w:rsid w:val="002973FB"/>
    <w:rsid w:val="002975F3"/>
    <w:rsid w:val="002A03CA"/>
    <w:rsid w:val="002A0D1F"/>
    <w:rsid w:val="002A1654"/>
    <w:rsid w:val="002A1922"/>
    <w:rsid w:val="002A25D2"/>
    <w:rsid w:val="002A481E"/>
    <w:rsid w:val="002B209E"/>
    <w:rsid w:val="002C03AF"/>
    <w:rsid w:val="002C3A52"/>
    <w:rsid w:val="002C4D66"/>
    <w:rsid w:val="002D751A"/>
    <w:rsid w:val="002E2E75"/>
    <w:rsid w:val="002E45F4"/>
    <w:rsid w:val="002E4A3A"/>
    <w:rsid w:val="002F147B"/>
    <w:rsid w:val="002F1A96"/>
    <w:rsid w:val="002F2871"/>
    <w:rsid w:val="002F408C"/>
    <w:rsid w:val="002F4A8B"/>
    <w:rsid w:val="002F5A1C"/>
    <w:rsid w:val="002F5F59"/>
    <w:rsid w:val="00300CDE"/>
    <w:rsid w:val="00301394"/>
    <w:rsid w:val="00305259"/>
    <w:rsid w:val="0030723C"/>
    <w:rsid w:val="003078BB"/>
    <w:rsid w:val="0031289A"/>
    <w:rsid w:val="00313627"/>
    <w:rsid w:val="00313C1C"/>
    <w:rsid w:val="00314591"/>
    <w:rsid w:val="003149DC"/>
    <w:rsid w:val="00314AC1"/>
    <w:rsid w:val="00315365"/>
    <w:rsid w:val="00315B95"/>
    <w:rsid w:val="0032419C"/>
    <w:rsid w:val="003261CA"/>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2859"/>
    <w:rsid w:val="003729BA"/>
    <w:rsid w:val="00373C51"/>
    <w:rsid w:val="00374683"/>
    <w:rsid w:val="0038355E"/>
    <w:rsid w:val="00385630"/>
    <w:rsid w:val="00386DBE"/>
    <w:rsid w:val="0039596D"/>
    <w:rsid w:val="0039757F"/>
    <w:rsid w:val="00397996"/>
    <w:rsid w:val="003A19C6"/>
    <w:rsid w:val="003A4975"/>
    <w:rsid w:val="003A56B5"/>
    <w:rsid w:val="003A5CF9"/>
    <w:rsid w:val="003A61EA"/>
    <w:rsid w:val="003A760C"/>
    <w:rsid w:val="003B1C7E"/>
    <w:rsid w:val="003B4433"/>
    <w:rsid w:val="003B522A"/>
    <w:rsid w:val="003B54F6"/>
    <w:rsid w:val="003C0DA9"/>
    <w:rsid w:val="003C1336"/>
    <w:rsid w:val="003C13F6"/>
    <w:rsid w:val="003D3959"/>
    <w:rsid w:val="003D4310"/>
    <w:rsid w:val="003D5099"/>
    <w:rsid w:val="003D59AD"/>
    <w:rsid w:val="003D5AC1"/>
    <w:rsid w:val="003D660B"/>
    <w:rsid w:val="003E02A0"/>
    <w:rsid w:val="003E03A0"/>
    <w:rsid w:val="003E046F"/>
    <w:rsid w:val="003E0B3D"/>
    <w:rsid w:val="003E4867"/>
    <w:rsid w:val="003E4948"/>
    <w:rsid w:val="003F3F4D"/>
    <w:rsid w:val="003F51C4"/>
    <w:rsid w:val="003F5346"/>
    <w:rsid w:val="003F54AD"/>
    <w:rsid w:val="003F54BD"/>
    <w:rsid w:val="003F7BE6"/>
    <w:rsid w:val="004026B3"/>
    <w:rsid w:val="004027F1"/>
    <w:rsid w:val="00403651"/>
    <w:rsid w:val="004050B5"/>
    <w:rsid w:val="004127E1"/>
    <w:rsid w:val="00417A94"/>
    <w:rsid w:val="0042133A"/>
    <w:rsid w:val="00422CE0"/>
    <w:rsid w:val="00424696"/>
    <w:rsid w:val="00430B38"/>
    <w:rsid w:val="00431381"/>
    <w:rsid w:val="00434039"/>
    <w:rsid w:val="0043427A"/>
    <w:rsid w:val="00434499"/>
    <w:rsid w:val="00436662"/>
    <w:rsid w:val="00436ADE"/>
    <w:rsid w:val="00437E9A"/>
    <w:rsid w:val="0044080A"/>
    <w:rsid w:val="00445667"/>
    <w:rsid w:val="00452CF4"/>
    <w:rsid w:val="00456394"/>
    <w:rsid w:val="00456868"/>
    <w:rsid w:val="004646EC"/>
    <w:rsid w:val="00464B51"/>
    <w:rsid w:val="00467870"/>
    <w:rsid w:val="00473ABB"/>
    <w:rsid w:val="004749D9"/>
    <w:rsid w:val="00475B28"/>
    <w:rsid w:val="00476F23"/>
    <w:rsid w:val="00480A0E"/>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631"/>
    <w:rsid w:val="004A7E79"/>
    <w:rsid w:val="004B31F9"/>
    <w:rsid w:val="004B43E4"/>
    <w:rsid w:val="004B5061"/>
    <w:rsid w:val="004C0491"/>
    <w:rsid w:val="004D0D09"/>
    <w:rsid w:val="004D12E3"/>
    <w:rsid w:val="004D1BE6"/>
    <w:rsid w:val="004D3D4F"/>
    <w:rsid w:val="004D48C2"/>
    <w:rsid w:val="004D5724"/>
    <w:rsid w:val="004E2796"/>
    <w:rsid w:val="004E3D34"/>
    <w:rsid w:val="004E446D"/>
    <w:rsid w:val="004E508E"/>
    <w:rsid w:val="004E5AD1"/>
    <w:rsid w:val="004E69CB"/>
    <w:rsid w:val="004F3B5D"/>
    <w:rsid w:val="004F3CCA"/>
    <w:rsid w:val="004F3D38"/>
    <w:rsid w:val="004F44F2"/>
    <w:rsid w:val="004F6D71"/>
    <w:rsid w:val="00500A3D"/>
    <w:rsid w:val="005040E0"/>
    <w:rsid w:val="005114B6"/>
    <w:rsid w:val="00513288"/>
    <w:rsid w:val="005135D8"/>
    <w:rsid w:val="00513CA9"/>
    <w:rsid w:val="0051455C"/>
    <w:rsid w:val="00521EA6"/>
    <w:rsid w:val="00531DD0"/>
    <w:rsid w:val="00535BE4"/>
    <w:rsid w:val="0053729E"/>
    <w:rsid w:val="0054701D"/>
    <w:rsid w:val="00547021"/>
    <w:rsid w:val="00552016"/>
    <w:rsid w:val="0055211B"/>
    <w:rsid w:val="005523D5"/>
    <w:rsid w:val="00552E77"/>
    <w:rsid w:val="00560929"/>
    <w:rsid w:val="00560E57"/>
    <w:rsid w:val="00562ED8"/>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5978"/>
    <w:rsid w:val="005D5D00"/>
    <w:rsid w:val="005D6B5C"/>
    <w:rsid w:val="005E1023"/>
    <w:rsid w:val="005E2EED"/>
    <w:rsid w:val="005E3FFB"/>
    <w:rsid w:val="005F00DA"/>
    <w:rsid w:val="005F218E"/>
    <w:rsid w:val="005F37C2"/>
    <w:rsid w:val="005F49EA"/>
    <w:rsid w:val="00602FBA"/>
    <w:rsid w:val="00606F43"/>
    <w:rsid w:val="00607FA8"/>
    <w:rsid w:val="00613905"/>
    <w:rsid w:val="00616AA3"/>
    <w:rsid w:val="006217DF"/>
    <w:rsid w:val="0062494F"/>
    <w:rsid w:val="00625148"/>
    <w:rsid w:val="00625569"/>
    <w:rsid w:val="00625EFC"/>
    <w:rsid w:val="0062648F"/>
    <w:rsid w:val="00627038"/>
    <w:rsid w:val="006308FB"/>
    <w:rsid w:val="006309E5"/>
    <w:rsid w:val="00630A50"/>
    <w:rsid w:val="0063361D"/>
    <w:rsid w:val="0063376C"/>
    <w:rsid w:val="0063522A"/>
    <w:rsid w:val="00635363"/>
    <w:rsid w:val="006369C8"/>
    <w:rsid w:val="00637639"/>
    <w:rsid w:val="00641375"/>
    <w:rsid w:val="00642CCB"/>
    <w:rsid w:val="00645DC2"/>
    <w:rsid w:val="006477CC"/>
    <w:rsid w:val="00651F96"/>
    <w:rsid w:val="00653D1D"/>
    <w:rsid w:val="00655046"/>
    <w:rsid w:val="006572F1"/>
    <w:rsid w:val="00657D2C"/>
    <w:rsid w:val="0066005E"/>
    <w:rsid w:val="00661BB1"/>
    <w:rsid w:val="006630F6"/>
    <w:rsid w:val="006632CC"/>
    <w:rsid w:val="0066497A"/>
    <w:rsid w:val="00665314"/>
    <w:rsid w:val="00666795"/>
    <w:rsid w:val="00667C2F"/>
    <w:rsid w:val="00670371"/>
    <w:rsid w:val="00674693"/>
    <w:rsid w:val="0067499C"/>
    <w:rsid w:val="00674E59"/>
    <w:rsid w:val="00676AA5"/>
    <w:rsid w:val="00677738"/>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3E57"/>
    <w:rsid w:val="006C7667"/>
    <w:rsid w:val="006D1FBD"/>
    <w:rsid w:val="006D2FBE"/>
    <w:rsid w:val="006D51A9"/>
    <w:rsid w:val="006D6A10"/>
    <w:rsid w:val="006D71F8"/>
    <w:rsid w:val="006E003F"/>
    <w:rsid w:val="006E01F3"/>
    <w:rsid w:val="006E15EA"/>
    <w:rsid w:val="006E1656"/>
    <w:rsid w:val="006E23F5"/>
    <w:rsid w:val="006E3EC6"/>
    <w:rsid w:val="006E6BBC"/>
    <w:rsid w:val="006F2794"/>
    <w:rsid w:val="006F279C"/>
    <w:rsid w:val="006F2AD6"/>
    <w:rsid w:val="006F638B"/>
    <w:rsid w:val="0070044E"/>
    <w:rsid w:val="007020DD"/>
    <w:rsid w:val="00707FE8"/>
    <w:rsid w:val="00720126"/>
    <w:rsid w:val="007213F0"/>
    <w:rsid w:val="00722D36"/>
    <w:rsid w:val="00723EEB"/>
    <w:rsid w:val="00725387"/>
    <w:rsid w:val="00735269"/>
    <w:rsid w:val="0073567E"/>
    <w:rsid w:val="00735D84"/>
    <w:rsid w:val="00736621"/>
    <w:rsid w:val="0074461B"/>
    <w:rsid w:val="0074543C"/>
    <w:rsid w:val="00754316"/>
    <w:rsid w:val="0075575F"/>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970FA"/>
    <w:rsid w:val="007A009A"/>
    <w:rsid w:val="007A1BCF"/>
    <w:rsid w:val="007A1F38"/>
    <w:rsid w:val="007A236B"/>
    <w:rsid w:val="007B14A6"/>
    <w:rsid w:val="007B1B2F"/>
    <w:rsid w:val="007B2894"/>
    <w:rsid w:val="007B61A9"/>
    <w:rsid w:val="007B75B6"/>
    <w:rsid w:val="007C2686"/>
    <w:rsid w:val="007C7BD5"/>
    <w:rsid w:val="007D0F26"/>
    <w:rsid w:val="007D26D6"/>
    <w:rsid w:val="007D6191"/>
    <w:rsid w:val="007D6494"/>
    <w:rsid w:val="007E2E81"/>
    <w:rsid w:val="007F0F50"/>
    <w:rsid w:val="007F2257"/>
    <w:rsid w:val="0081091A"/>
    <w:rsid w:val="00810AF3"/>
    <w:rsid w:val="00814B61"/>
    <w:rsid w:val="00821EC5"/>
    <w:rsid w:val="0082261C"/>
    <w:rsid w:val="00826BA6"/>
    <w:rsid w:val="00831496"/>
    <w:rsid w:val="008323FE"/>
    <w:rsid w:val="00835CC3"/>
    <w:rsid w:val="0084016C"/>
    <w:rsid w:val="00840A41"/>
    <w:rsid w:val="00841748"/>
    <w:rsid w:val="0085031B"/>
    <w:rsid w:val="0085090C"/>
    <w:rsid w:val="00853A7B"/>
    <w:rsid w:val="00856436"/>
    <w:rsid w:val="00856926"/>
    <w:rsid w:val="0086482A"/>
    <w:rsid w:val="00870A07"/>
    <w:rsid w:val="00871585"/>
    <w:rsid w:val="008747F3"/>
    <w:rsid w:val="008758A0"/>
    <w:rsid w:val="00876245"/>
    <w:rsid w:val="00876CC1"/>
    <w:rsid w:val="00882FF1"/>
    <w:rsid w:val="008835F4"/>
    <w:rsid w:val="008848FF"/>
    <w:rsid w:val="00884F23"/>
    <w:rsid w:val="0088698B"/>
    <w:rsid w:val="00890350"/>
    <w:rsid w:val="008952BC"/>
    <w:rsid w:val="008A3D9D"/>
    <w:rsid w:val="008A5E3B"/>
    <w:rsid w:val="008A6F3E"/>
    <w:rsid w:val="008B2682"/>
    <w:rsid w:val="008B46D3"/>
    <w:rsid w:val="008C270C"/>
    <w:rsid w:val="008C390C"/>
    <w:rsid w:val="008D4B91"/>
    <w:rsid w:val="008D5208"/>
    <w:rsid w:val="008D62F6"/>
    <w:rsid w:val="008E02DC"/>
    <w:rsid w:val="008E035D"/>
    <w:rsid w:val="008E1786"/>
    <w:rsid w:val="008E5897"/>
    <w:rsid w:val="008E639C"/>
    <w:rsid w:val="008E77E2"/>
    <w:rsid w:val="008F042A"/>
    <w:rsid w:val="008F0B56"/>
    <w:rsid w:val="008F237D"/>
    <w:rsid w:val="008F307B"/>
    <w:rsid w:val="008F338E"/>
    <w:rsid w:val="008F621F"/>
    <w:rsid w:val="008F6F6E"/>
    <w:rsid w:val="00901586"/>
    <w:rsid w:val="0090281A"/>
    <w:rsid w:val="009037C8"/>
    <w:rsid w:val="009060AF"/>
    <w:rsid w:val="00907A8C"/>
    <w:rsid w:val="00911009"/>
    <w:rsid w:val="009131C0"/>
    <w:rsid w:val="0091524D"/>
    <w:rsid w:val="0091533F"/>
    <w:rsid w:val="00922862"/>
    <w:rsid w:val="00922C86"/>
    <w:rsid w:val="00923483"/>
    <w:rsid w:val="0092521D"/>
    <w:rsid w:val="0092731F"/>
    <w:rsid w:val="00930010"/>
    <w:rsid w:val="009307ED"/>
    <w:rsid w:val="00931D28"/>
    <w:rsid w:val="009325AB"/>
    <w:rsid w:val="00936C83"/>
    <w:rsid w:val="0093717B"/>
    <w:rsid w:val="00941A99"/>
    <w:rsid w:val="00942E25"/>
    <w:rsid w:val="009462F8"/>
    <w:rsid w:val="00946A67"/>
    <w:rsid w:val="009605CB"/>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1258"/>
    <w:rsid w:val="009B2AE2"/>
    <w:rsid w:val="009B3995"/>
    <w:rsid w:val="009B3E9D"/>
    <w:rsid w:val="009B6FD0"/>
    <w:rsid w:val="009C252C"/>
    <w:rsid w:val="009C374E"/>
    <w:rsid w:val="009C6665"/>
    <w:rsid w:val="009D2A1F"/>
    <w:rsid w:val="009D2B55"/>
    <w:rsid w:val="009D389B"/>
    <w:rsid w:val="009D6777"/>
    <w:rsid w:val="009E040E"/>
    <w:rsid w:val="009E1C74"/>
    <w:rsid w:val="009E37FC"/>
    <w:rsid w:val="009E46F2"/>
    <w:rsid w:val="009E5F57"/>
    <w:rsid w:val="009F0C63"/>
    <w:rsid w:val="009F770D"/>
    <w:rsid w:val="00A002AD"/>
    <w:rsid w:val="00A01789"/>
    <w:rsid w:val="00A02DB7"/>
    <w:rsid w:val="00A054EC"/>
    <w:rsid w:val="00A0663D"/>
    <w:rsid w:val="00A06EC5"/>
    <w:rsid w:val="00A10F60"/>
    <w:rsid w:val="00A136CC"/>
    <w:rsid w:val="00A13DE1"/>
    <w:rsid w:val="00A15B86"/>
    <w:rsid w:val="00A1689E"/>
    <w:rsid w:val="00A16B60"/>
    <w:rsid w:val="00A20BF6"/>
    <w:rsid w:val="00A25C50"/>
    <w:rsid w:val="00A265E2"/>
    <w:rsid w:val="00A307CC"/>
    <w:rsid w:val="00A32887"/>
    <w:rsid w:val="00A35C63"/>
    <w:rsid w:val="00A46CEE"/>
    <w:rsid w:val="00A47647"/>
    <w:rsid w:val="00A5149B"/>
    <w:rsid w:val="00A526FC"/>
    <w:rsid w:val="00A531FE"/>
    <w:rsid w:val="00A533DD"/>
    <w:rsid w:val="00A53F88"/>
    <w:rsid w:val="00A548CB"/>
    <w:rsid w:val="00A55FD7"/>
    <w:rsid w:val="00A5643B"/>
    <w:rsid w:val="00A607E0"/>
    <w:rsid w:val="00A63CE0"/>
    <w:rsid w:val="00A6646F"/>
    <w:rsid w:val="00A66E27"/>
    <w:rsid w:val="00A66EDE"/>
    <w:rsid w:val="00A67268"/>
    <w:rsid w:val="00A72814"/>
    <w:rsid w:val="00A74BEF"/>
    <w:rsid w:val="00A75ABE"/>
    <w:rsid w:val="00A761DA"/>
    <w:rsid w:val="00A76356"/>
    <w:rsid w:val="00A83E82"/>
    <w:rsid w:val="00A84142"/>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6BE9"/>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DC2"/>
    <w:rsid w:val="00AE7610"/>
    <w:rsid w:val="00AF1B7B"/>
    <w:rsid w:val="00AF3E06"/>
    <w:rsid w:val="00AF6221"/>
    <w:rsid w:val="00AF746F"/>
    <w:rsid w:val="00B03063"/>
    <w:rsid w:val="00B0420E"/>
    <w:rsid w:val="00B04A94"/>
    <w:rsid w:val="00B07227"/>
    <w:rsid w:val="00B10386"/>
    <w:rsid w:val="00B129EF"/>
    <w:rsid w:val="00B1356F"/>
    <w:rsid w:val="00B16829"/>
    <w:rsid w:val="00B207A8"/>
    <w:rsid w:val="00B20D7B"/>
    <w:rsid w:val="00B2350A"/>
    <w:rsid w:val="00B26655"/>
    <w:rsid w:val="00B30FC7"/>
    <w:rsid w:val="00B35024"/>
    <w:rsid w:val="00B36ACC"/>
    <w:rsid w:val="00B40124"/>
    <w:rsid w:val="00B420DE"/>
    <w:rsid w:val="00B503A9"/>
    <w:rsid w:val="00B536B1"/>
    <w:rsid w:val="00B5375B"/>
    <w:rsid w:val="00B5617F"/>
    <w:rsid w:val="00B56662"/>
    <w:rsid w:val="00B578A5"/>
    <w:rsid w:val="00B610BF"/>
    <w:rsid w:val="00B65AA1"/>
    <w:rsid w:val="00B666BC"/>
    <w:rsid w:val="00B66AFD"/>
    <w:rsid w:val="00B66D28"/>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2C7A"/>
    <w:rsid w:val="00B93731"/>
    <w:rsid w:val="00BA06D0"/>
    <w:rsid w:val="00BA6D7F"/>
    <w:rsid w:val="00BB210B"/>
    <w:rsid w:val="00BB3034"/>
    <w:rsid w:val="00BB385F"/>
    <w:rsid w:val="00BB3CF7"/>
    <w:rsid w:val="00BB4018"/>
    <w:rsid w:val="00BB6818"/>
    <w:rsid w:val="00BC4230"/>
    <w:rsid w:val="00BC63ED"/>
    <w:rsid w:val="00BE2990"/>
    <w:rsid w:val="00BE398E"/>
    <w:rsid w:val="00BE3D6F"/>
    <w:rsid w:val="00BE3F4B"/>
    <w:rsid w:val="00BE4648"/>
    <w:rsid w:val="00BF04CD"/>
    <w:rsid w:val="00BF2F25"/>
    <w:rsid w:val="00BF43A5"/>
    <w:rsid w:val="00BF5A45"/>
    <w:rsid w:val="00BF7A17"/>
    <w:rsid w:val="00C00DE1"/>
    <w:rsid w:val="00C05DEB"/>
    <w:rsid w:val="00C07D00"/>
    <w:rsid w:val="00C1098E"/>
    <w:rsid w:val="00C137CF"/>
    <w:rsid w:val="00C16B4E"/>
    <w:rsid w:val="00C20108"/>
    <w:rsid w:val="00C20DCA"/>
    <w:rsid w:val="00C22B1F"/>
    <w:rsid w:val="00C23F07"/>
    <w:rsid w:val="00C26D0D"/>
    <w:rsid w:val="00C277DF"/>
    <w:rsid w:val="00C33190"/>
    <w:rsid w:val="00C351C8"/>
    <w:rsid w:val="00C44BE9"/>
    <w:rsid w:val="00C44C6F"/>
    <w:rsid w:val="00C45350"/>
    <w:rsid w:val="00C458CD"/>
    <w:rsid w:val="00C52CE5"/>
    <w:rsid w:val="00C54AD9"/>
    <w:rsid w:val="00C54FA3"/>
    <w:rsid w:val="00C554C3"/>
    <w:rsid w:val="00C578AB"/>
    <w:rsid w:val="00C60ECA"/>
    <w:rsid w:val="00C61DF2"/>
    <w:rsid w:val="00C64487"/>
    <w:rsid w:val="00C64782"/>
    <w:rsid w:val="00C66C3F"/>
    <w:rsid w:val="00C70626"/>
    <w:rsid w:val="00C7327F"/>
    <w:rsid w:val="00C73FFD"/>
    <w:rsid w:val="00C742C4"/>
    <w:rsid w:val="00C74D14"/>
    <w:rsid w:val="00C75664"/>
    <w:rsid w:val="00C8020A"/>
    <w:rsid w:val="00C80A21"/>
    <w:rsid w:val="00C821D0"/>
    <w:rsid w:val="00C82EF3"/>
    <w:rsid w:val="00C85B2F"/>
    <w:rsid w:val="00C87A73"/>
    <w:rsid w:val="00C90644"/>
    <w:rsid w:val="00C90E99"/>
    <w:rsid w:val="00C918A3"/>
    <w:rsid w:val="00C92DC0"/>
    <w:rsid w:val="00C942C9"/>
    <w:rsid w:val="00C95B1A"/>
    <w:rsid w:val="00C95D09"/>
    <w:rsid w:val="00C97597"/>
    <w:rsid w:val="00C97ED1"/>
    <w:rsid w:val="00CA304E"/>
    <w:rsid w:val="00CA34C6"/>
    <w:rsid w:val="00CA6EEE"/>
    <w:rsid w:val="00CB024C"/>
    <w:rsid w:val="00CB57A2"/>
    <w:rsid w:val="00CB5DD1"/>
    <w:rsid w:val="00CB7D20"/>
    <w:rsid w:val="00CC2F91"/>
    <w:rsid w:val="00CC408A"/>
    <w:rsid w:val="00CC52FC"/>
    <w:rsid w:val="00CC57C0"/>
    <w:rsid w:val="00CD0F08"/>
    <w:rsid w:val="00CD18A0"/>
    <w:rsid w:val="00CD2411"/>
    <w:rsid w:val="00CD2913"/>
    <w:rsid w:val="00CD480D"/>
    <w:rsid w:val="00CE1A42"/>
    <w:rsid w:val="00CE1D1E"/>
    <w:rsid w:val="00CE2247"/>
    <w:rsid w:val="00CE3032"/>
    <w:rsid w:val="00CE4DEE"/>
    <w:rsid w:val="00CE4E12"/>
    <w:rsid w:val="00CF397B"/>
    <w:rsid w:val="00D01D49"/>
    <w:rsid w:val="00D01F19"/>
    <w:rsid w:val="00D02F8B"/>
    <w:rsid w:val="00D06FE3"/>
    <w:rsid w:val="00D07183"/>
    <w:rsid w:val="00D10CE0"/>
    <w:rsid w:val="00D1644C"/>
    <w:rsid w:val="00D17015"/>
    <w:rsid w:val="00D217B7"/>
    <w:rsid w:val="00D22C9B"/>
    <w:rsid w:val="00D23210"/>
    <w:rsid w:val="00D3411E"/>
    <w:rsid w:val="00D36BFF"/>
    <w:rsid w:val="00D42114"/>
    <w:rsid w:val="00D4364A"/>
    <w:rsid w:val="00D46C42"/>
    <w:rsid w:val="00D46FBA"/>
    <w:rsid w:val="00D52C87"/>
    <w:rsid w:val="00D53F63"/>
    <w:rsid w:val="00D549D2"/>
    <w:rsid w:val="00D556A8"/>
    <w:rsid w:val="00D55C36"/>
    <w:rsid w:val="00D55EA7"/>
    <w:rsid w:val="00D62470"/>
    <w:rsid w:val="00D65CEA"/>
    <w:rsid w:val="00D6634F"/>
    <w:rsid w:val="00D670D8"/>
    <w:rsid w:val="00D6714A"/>
    <w:rsid w:val="00D7060F"/>
    <w:rsid w:val="00D75B5F"/>
    <w:rsid w:val="00D776EB"/>
    <w:rsid w:val="00D80353"/>
    <w:rsid w:val="00D83797"/>
    <w:rsid w:val="00D844A5"/>
    <w:rsid w:val="00D84744"/>
    <w:rsid w:val="00D905FE"/>
    <w:rsid w:val="00D910E2"/>
    <w:rsid w:val="00D92127"/>
    <w:rsid w:val="00D9463B"/>
    <w:rsid w:val="00D958E4"/>
    <w:rsid w:val="00D971A3"/>
    <w:rsid w:val="00DA1599"/>
    <w:rsid w:val="00DA2CBE"/>
    <w:rsid w:val="00DA447F"/>
    <w:rsid w:val="00DA483E"/>
    <w:rsid w:val="00DA6B9F"/>
    <w:rsid w:val="00DA6E89"/>
    <w:rsid w:val="00DB0DB4"/>
    <w:rsid w:val="00DB299F"/>
    <w:rsid w:val="00DB438E"/>
    <w:rsid w:val="00DB64E6"/>
    <w:rsid w:val="00DB75C2"/>
    <w:rsid w:val="00DC202A"/>
    <w:rsid w:val="00DC5430"/>
    <w:rsid w:val="00DD1946"/>
    <w:rsid w:val="00DD25C8"/>
    <w:rsid w:val="00DD2863"/>
    <w:rsid w:val="00DD432F"/>
    <w:rsid w:val="00DD6177"/>
    <w:rsid w:val="00DD782F"/>
    <w:rsid w:val="00DE13EF"/>
    <w:rsid w:val="00DE3FFA"/>
    <w:rsid w:val="00DE53A8"/>
    <w:rsid w:val="00DE5CD7"/>
    <w:rsid w:val="00DE69DC"/>
    <w:rsid w:val="00DE7169"/>
    <w:rsid w:val="00DF2F23"/>
    <w:rsid w:val="00E109A7"/>
    <w:rsid w:val="00E10B47"/>
    <w:rsid w:val="00E10C22"/>
    <w:rsid w:val="00E10E1A"/>
    <w:rsid w:val="00E1310D"/>
    <w:rsid w:val="00E140C1"/>
    <w:rsid w:val="00E209B5"/>
    <w:rsid w:val="00E228D9"/>
    <w:rsid w:val="00E25AD1"/>
    <w:rsid w:val="00E320E2"/>
    <w:rsid w:val="00E37000"/>
    <w:rsid w:val="00E40D9F"/>
    <w:rsid w:val="00E42588"/>
    <w:rsid w:val="00E42D48"/>
    <w:rsid w:val="00E44F06"/>
    <w:rsid w:val="00E45F6A"/>
    <w:rsid w:val="00E46D96"/>
    <w:rsid w:val="00E47307"/>
    <w:rsid w:val="00E505E2"/>
    <w:rsid w:val="00E52CAC"/>
    <w:rsid w:val="00E56494"/>
    <w:rsid w:val="00E56671"/>
    <w:rsid w:val="00E575A5"/>
    <w:rsid w:val="00E636D9"/>
    <w:rsid w:val="00E65CDB"/>
    <w:rsid w:val="00E673CF"/>
    <w:rsid w:val="00E7080A"/>
    <w:rsid w:val="00E754DF"/>
    <w:rsid w:val="00E7732A"/>
    <w:rsid w:val="00E8406D"/>
    <w:rsid w:val="00E84EE3"/>
    <w:rsid w:val="00E85A9C"/>
    <w:rsid w:val="00E86863"/>
    <w:rsid w:val="00E911EA"/>
    <w:rsid w:val="00E97126"/>
    <w:rsid w:val="00EA0D1E"/>
    <w:rsid w:val="00EA1E7E"/>
    <w:rsid w:val="00EA494B"/>
    <w:rsid w:val="00EB0768"/>
    <w:rsid w:val="00EB2CFA"/>
    <w:rsid w:val="00EB4BA9"/>
    <w:rsid w:val="00EB58E9"/>
    <w:rsid w:val="00EB5D50"/>
    <w:rsid w:val="00EB6611"/>
    <w:rsid w:val="00EB7F65"/>
    <w:rsid w:val="00EC0577"/>
    <w:rsid w:val="00EC08EC"/>
    <w:rsid w:val="00EC1D2E"/>
    <w:rsid w:val="00EC33F8"/>
    <w:rsid w:val="00EC7361"/>
    <w:rsid w:val="00ED097F"/>
    <w:rsid w:val="00ED0C78"/>
    <w:rsid w:val="00ED3500"/>
    <w:rsid w:val="00ED6FE0"/>
    <w:rsid w:val="00ED70E6"/>
    <w:rsid w:val="00ED7650"/>
    <w:rsid w:val="00EE0649"/>
    <w:rsid w:val="00EE4B8F"/>
    <w:rsid w:val="00EE5D99"/>
    <w:rsid w:val="00EE62F3"/>
    <w:rsid w:val="00EF248B"/>
    <w:rsid w:val="00EF2A15"/>
    <w:rsid w:val="00EF56CB"/>
    <w:rsid w:val="00F00DCA"/>
    <w:rsid w:val="00F02086"/>
    <w:rsid w:val="00F06CD2"/>
    <w:rsid w:val="00F11558"/>
    <w:rsid w:val="00F14634"/>
    <w:rsid w:val="00F153E4"/>
    <w:rsid w:val="00F159BB"/>
    <w:rsid w:val="00F227E5"/>
    <w:rsid w:val="00F24AA7"/>
    <w:rsid w:val="00F27B3A"/>
    <w:rsid w:val="00F32856"/>
    <w:rsid w:val="00F34146"/>
    <w:rsid w:val="00F343CC"/>
    <w:rsid w:val="00F448FE"/>
    <w:rsid w:val="00F5372F"/>
    <w:rsid w:val="00F565D5"/>
    <w:rsid w:val="00F568CD"/>
    <w:rsid w:val="00F5787D"/>
    <w:rsid w:val="00F6114A"/>
    <w:rsid w:val="00F62B65"/>
    <w:rsid w:val="00F702AC"/>
    <w:rsid w:val="00F759E8"/>
    <w:rsid w:val="00F75DE1"/>
    <w:rsid w:val="00F765BB"/>
    <w:rsid w:val="00F80C55"/>
    <w:rsid w:val="00F80D39"/>
    <w:rsid w:val="00F825A1"/>
    <w:rsid w:val="00F826D6"/>
    <w:rsid w:val="00F847D6"/>
    <w:rsid w:val="00F86143"/>
    <w:rsid w:val="00F8756E"/>
    <w:rsid w:val="00F87C85"/>
    <w:rsid w:val="00F9256E"/>
    <w:rsid w:val="00F9325A"/>
    <w:rsid w:val="00F9416C"/>
    <w:rsid w:val="00F96853"/>
    <w:rsid w:val="00F96D16"/>
    <w:rsid w:val="00F977EB"/>
    <w:rsid w:val="00F978F8"/>
    <w:rsid w:val="00FA4038"/>
    <w:rsid w:val="00FA4F22"/>
    <w:rsid w:val="00FA5EBC"/>
    <w:rsid w:val="00FA60A7"/>
    <w:rsid w:val="00FA7EAA"/>
    <w:rsid w:val="00FA7F7A"/>
    <w:rsid w:val="00FB0FF7"/>
    <w:rsid w:val="00FB38E4"/>
    <w:rsid w:val="00FB487A"/>
    <w:rsid w:val="00FB61F8"/>
    <w:rsid w:val="00FB6C80"/>
    <w:rsid w:val="00FB76E0"/>
    <w:rsid w:val="00FB7812"/>
    <w:rsid w:val="00FC0467"/>
    <w:rsid w:val="00FC33E7"/>
    <w:rsid w:val="00FC466A"/>
    <w:rsid w:val="00FC4B48"/>
    <w:rsid w:val="00FE4BE4"/>
    <w:rsid w:val="00FE6198"/>
    <w:rsid w:val="00FF1563"/>
    <w:rsid w:val="00FF26A1"/>
    <w:rsid w:val="00FF2B95"/>
    <w:rsid w:val="00FF360B"/>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1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1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3017666">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1242562">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409619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12950485">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6818893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23914691">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345088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300125">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87657506">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28745773">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58902653">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298952392">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14743688">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0074392">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89906261">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3544514">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28507888">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2176754">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5837055">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05393251">
      <w:bodyDiv w:val="1"/>
      <w:marLeft w:val="0"/>
      <w:marRight w:val="0"/>
      <w:marTop w:val="0"/>
      <w:marBottom w:val="0"/>
      <w:divBdr>
        <w:top w:val="none" w:sz="0" w:space="0" w:color="auto"/>
        <w:left w:val="none" w:sz="0" w:space="0" w:color="auto"/>
        <w:bottom w:val="none" w:sz="0" w:space="0" w:color="auto"/>
        <w:right w:val="none" w:sz="0" w:space="0" w:color="auto"/>
      </w:divBdr>
    </w:div>
    <w:div w:id="1855730873">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7086661">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44652843">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 w:id="21469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drigo.ortiz@imss.gob.mx" TargetMode="External"/><Relationship Id="rId18" Type="http://schemas.openxmlformats.org/officeDocument/2006/relationships/hyperlink" Target="mailto:felipe.rodriguezm@imss.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ose.avilalo@imss.gob.mx" TargetMode="External"/><Relationship Id="rId7" Type="http://schemas.openxmlformats.org/officeDocument/2006/relationships/footnotes" Target="footnotes.xml"/><Relationship Id="rId12" Type="http://schemas.openxmlformats.org/officeDocument/2006/relationships/hyperlink" Target="mailto:karina.cabrera@imss.gob.mx" TargetMode="External"/><Relationship Id="rId17" Type="http://schemas.openxmlformats.org/officeDocument/2006/relationships/hyperlink" Target="mailto:enrique.javier@imss.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uis.floresv@imss.gob.mx" TargetMode="External"/><Relationship Id="rId20" Type="http://schemas.openxmlformats.org/officeDocument/2006/relationships/hyperlink" Target="mailto:francisco.garciaz@imss.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nesto.hooper@imss.gob.mx" TargetMode="External"/><Relationship Id="rId24" Type="http://schemas.openxmlformats.org/officeDocument/2006/relationships/hyperlink" Target="mailto:jessica.pinto@imss.gob.mx"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mailto:felipe.rodriguezm@imss.gob.mx" TargetMode="External"/><Relationship Id="rId28" Type="http://schemas.openxmlformats.org/officeDocument/2006/relationships/fontTable" Target="fontTable.xml"/><Relationship Id="rId10" Type="http://schemas.openxmlformats.org/officeDocument/2006/relationships/hyperlink" Target="mailto:juan.torresb@imss.gob.mx" TargetMode="External"/><Relationship Id="rId19" Type="http://schemas.openxmlformats.org/officeDocument/2006/relationships/hyperlink" Target="mailto:enrique.javier@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hyperlink" Target="mailto:teodoro.luis@imss.gob.mx." TargetMode="External"/><Relationship Id="rId22" Type="http://schemas.openxmlformats.org/officeDocument/2006/relationships/hyperlink" Target="mailto:alvaro.carazo@imss.gob.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0CB5-DE05-4AB9-A802-419FC4C7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24801</Words>
  <Characters>136409</Characters>
  <Application>Microsoft Office Word</Application>
  <DocSecurity>0</DocSecurity>
  <Lines>1136</Lines>
  <Paragraphs>321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2</cp:revision>
  <cp:lastPrinted>2025-07-17T21:45:00Z</cp:lastPrinted>
  <dcterms:created xsi:type="dcterms:W3CDTF">2025-07-17T23:50:00Z</dcterms:created>
  <dcterms:modified xsi:type="dcterms:W3CDTF">2025-07-17T23:50:00Z</dcterms:modified>
</cp:coreProperties>
</file>