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25A9E" w14:textId="74608507" w:rsidR="00C009A9" w:rsidRDefault="00AC42A0" w:rsidP="00C009A9">
      <w:pPr>
        <w:spacing w:before="100" w:beforeAutospacing="1" w:after="100" w:afterAutospacing="1"/>
        <w:ind w:right="49"/>
        <w:contextualSpacing/>
        <w:jc w:val="right"/>
        <w:rPr>
          <w:rFonts w:ascii="Arial" w:hAnsi="Arial" w:cs="Arial"/>
          <w:b/>
          <w:sz w:val="22"/>
          <w:szCs w:val="22"/>
        </w:rPr>
      </w:pPr>
      <w:r w:rsidRPr="00F01EF1">
        <w:rPr>
          <w:rFonts w:ascii="Arial" w:hAnsi="Arial" w:cs="Arial"/>
          <w:b/>
          <w:sz w:val="22"/>
          <w:szCs w:val="22"/>
        </w:rPr>
        <w:t xml:space="preserve"> Oaxaca de Juárez, Oax., a </w:t>
      </w:r>
      <w:r w:rsidR="00C009A9">
        <w:rPr>
          <w:rFonts w:ascii="Arial" w:hAnsi="Arial" w:cs="Arial"/>
          <w:b/>
          <w:sz w:val="22"/>
          <w:szCs w:val="22"/>
        </w:rPr>
        <w:t>1</w:t>
      </w:r>
      <w:r w:rsidR="00B34726">
        <w:rPr>
          <w:rFonts w:ascii="Arial" w:hAnsi="Arial" w:cs="Arial"/>
          <w:b/>
          <w:sz w:val="22"/>
          <w:szCs w:val="22"/>
        </w:rPr>
        <w:t>1</w:t>
      </w:r>
      <w:r w:rsidR="00EE7F4D" w:rsidRPr="00F01EF1">
        <w:rPr>
          <w:rFonts w:ascii="Arial" w:hAnsi="Arial" w:cs="Arial"/>
          <w:b/>
          <w:sz w:val="22"/>
          <w:szCs w:val="22"/>
        </w:rPr>
        <w:t xml:space="preserve"> de </w:t>
      </w:r>
      <w:r w:rsidR="00C009A9">
        <w:rPr>
          <w:rFonts w:ascii="Arial" w:hAnsi="Arial" w:cs="Arial"/>
          <w:b/>
          <w:sz w:val="22"/>
          <w:szCs w:val="22"/>
        </w:rPr>
        <w:t>Ag</w:t>
      </w:r>
      <w:r w:rsidR="00AE2EC9">
        <w:rPr>
          <w:rFonts w:ascii="Arial" w:hAnsi="Arial" w:cs="Arial"/>
          <w:b/>
          <w:sz w:val="22"/>
          <w:szCs w:val="22"/>
        </w:rPr>
        <w:t>o</w:t>
      </w:r>
      <w:r w:rsidR="00C009A9">
        <w:rPr>
          <w:rFonts w:ascii="Arial" w:hAnsi="Arial" w:cs="Arial"/>
          <w:b/>
          <w:sz w:val="22"/>
          <w:szCs w:val="22"/>
        </w:rPr>
        <w:t>sto</w:t>
      </w:r>
      <w:r w:rsidR="00AE2EC9">
        <w:rPr>
          <w:rFonts w:ascii="Arial" w:hAnsi="Arial" w:cs="Arial"/>
          <w:b/>
          <w:sz w:val="22"/>
          <w:szCs w:val="22"/>
        </w:rPr>
        <w:t xml:space="preserve"> </w:t>
      </w:r>
      <w:r w:rsidRPr="00F01EF1">
        <w:rPr>
          <w:rFonts w:ascii="Arial" w:hAnsi="Arial" w:cs="Arial"/>
          <w:b/>
          <w:sz w:val="22"/>
          <w:szCs w:val="22"/>
        </w:rPr>
        <w:t>de</w:t>
      </w:r>
      <w:r w:rsidR="00AE2EC9">
        <w:rPr>
          <w:rFonts w:ascii="Arial" w:hAnsi="Arial" w:cs="Arial"/>
          <w:b/>
          <w:sz w:val="22"/>
          <w:szCs w:val="22"/>
        </w:rPr>
        <w:t>l</w:t>
      </w:r>
      <w:r w:rsidR="0068585F" w:rsidRPr="00F01EF1">
        <w:rPr>
          <w:rFonts w:ascii="Arial" w:hAnsi="Arial" w:cs="Arial"/>
          <w:b/>
          <w:sz w:val="22"/>
          <w:szCs w:val="22"/>
        </w:rPr>
        <w:t xml:space="preserve"> </w:t>
      </w:r>
      <w:r w:rsidRPr="00F01EF1">
        <w:rPr>
          <w:rFonts w:ascii="Arial" w:hAnsi="Arial" w:cs="Arial"/>
          <w:b/>
          <w:sz w:val="22"/>
          <w:szCs w:val="22"/>
        </w:rPr>
        <w:t>202</w:t>
      </w:r>
      <w:r w:rsidR="001C4E4D" w:rsidRPr="00F01EF1">
        <w:rPr>
          <w:rFonts w:ascii="Arial" w:hAnsi="Arial" w:cs="Arial"/>
          <w:b/>
          <w:sz w:val="22"/>
          <w:szCs w:val="22"/>
        </w:rPr>
        <w:t>5</w:t>
      </w:r>
    </w:p>
    <w:p w14:paraId="4E079613" w14:textId="437E0567" w:rsidR="009263CB" w:rsidRPr="00970678" w:rsidRDefault="00AC42A0" w:rsidP="00C009A9">
      <w:pPr>
        <w:spacing w:before="100" w:beforeAutospacing="1" w:after="100" w:afterAutospacing="1"/>
        <w:ind w:right="49"/>
        <w:contextualSpacing/>
        <w:jc w:val="right"/>
        <w:rPr>
          <w:rFonts w:ascii="Noto Sans" w:hAnsi="Noto Sans" w:cs="Noto Sans"/>
          <w:b/>
          <w:sz w:val="22"/>
          <w:szCs w:val="22"/>
        </w:rPr>
      </w:pPr>
      <w:r w:rsidRPr="00970678">
        <w:rPr>
          <w:rFonts w:ascii="Noto Sans" w:hAnsi="Noto Sans" w:cs="Noto Sans"/>
          <w:b/>
          <w:sz w:val="22"/>
          <w:szCs w:val="22"/>
        </w:rPr>
        <w:t>Oficio No. 218001150100/DABCS/</w:t>
      </w:r>
      <w:r w:rsidR="00605076">
        <w:rPr>
          <w:rFonts w:ascii="Noto Sans" w:hAnsi="Noto Sans" w:cs="Noto Sans"/>
          <w:b/>
          <w:sz w:val="22"/>
          <w:szCs w:val="22"/>
        </w:rPr>
        <w:t>1</w:t>
      </w:r>
      <w:r w:rsidR="00906406">
        <w:rPr>
          <w:rFonts w:ascii="Noto Sans" w:hAnsi="Noto Sans" w:cs="Noto Sans"/>
          <w:b/>
          <w:sz w:val="22"/>
          <w:szCs w:val="22"/>
        </w:rPr>
        <w:t>4</w:t>
      </w:r>
      <w:r w:rsidR="00C009A9">
        <w:rPr>
          <w:rFonts w:ascii="Noto Sans" w:hAnsi="Noto Sans" w:cs="Noto Sans"/>
          <w:b/>
          <w:sz w:val="22"/>
          <w:szCs w:val="22"/>
        </w:rPr>
        <w:t>6</w:t>
      </w:r>
      <w:r w:rsidR="00B436D0">
        <w:rPr>
          <w:rFonts w:ascii="Noto Sans" w:hAnsi="Noto Sans" w:cs="Noto Sans"/>
          <w:b/>
          <w:sz w:val="22"/>
          <w:szCs w:val="22"/>
        </w:rPr>
        <w:t>4</w:t>
      </w:r>
      <w:r w:rsidRPr="00970678">
        <w:rPr>
          <w:rFonts w:ascii="Noto Sans" w:hAnsi="Noto Sans" w:cs="Noto Sans"/>
          <w:b/>
          <w:sz w:val="22"/>
          <w:szCs w:val="22"/>
        </w:rPr>
        <w:t>/202</w:t>
      </w:r>
      <w:r w:rsidR="001C4E4D" w:rsidRPr="00970678">
        <w:rPr>
          <w:rFonts w:ascii="Noto Sans" w:hAnsi="Noto Sans" w:cs="Noto Sans"/>
          <w:b/>
          <w:sz w:val="22"/>
          <w:szCs w:val="22"/>
        </w:rPr>
        <w:t>5</w:t>
      </w:r>
    </w:p>
    <w:p w14:paraId="14153491" w14:textId="77777777" w:rsidR="009263CB" w:rsidRPr="00970678" w:rsidRDefault="00AC42A0" w:rsidP="00605076">
      <w:pPr>
        <w:spacing w:before="100" w:beforeAutospacing="1" w:after="100" w:afterAutospacing="1"/>
        <w:ind w:right="49"/>
        <w:contextualSpacing/>
        <w:jc w:val="right"/>
        <w:rPr>
          <w:rFonts w:ascii="Noto Sans" w:hAnsi="Noto Sans" w:cs="Noto Sans"/>
          <w:b/>
          <w:sz w:val="22"/>
          <w:szCs w:val="22"/>
        </w:rPr>
      </w:pPr>
      <w:r w:rsidRPr="00970678">
        <w:rPr>
          <w:rFonts w:ascii="Noto Sans" w:hAnsi="Noto Sans" w:cs="Noto Sans"/>
          <w:b/>
          <w:sz w:val="22"/>
          <w:szCs w:val="22"/>
        </w:rPr>
        <w:t xml:space="preserve">                                      </w:t>
      </w:r>
    </w:p>
    <w:p w14:paraId="0C8E541A" w14:textId="77777777" w:rsidR="00AC42A0" w:rsidRPr="00970678" w:rsidRDefault="00AC42A0" w:rsidP="00605076">
      <w:pPr>
        <w:spacing w:before="100" w:beforeAutospacing="1" w:after="100" w:afterAutospacing="1"/>
        <w:ind w:right="49"/>
        <w:contextualSpacing/>
        <w:jc w:val="right"/>
        <w:rPr>
          <w:rFonts w:ascii="Noto Sans" w:hAnsi="Noto Sans" w:cs="Noto Sans"/>
          <w:b/>
          <w:sz w:val="22"/>
          <w:szCs w:val="22"/>
        </w:rPr>
      </w:pPr>
      <w:r w:rsidRPr="00970678">
        <w:rPr>
          <w:rFonts w:ascii="Noto Sans" w:hAnsi="Noto Sans" w:cs="Noto Sans"/>
          <w:b/>
          <w:sz w:val="22"/>
          <w:szCs w:val="22"/>
        </w:rPr>
        <w:t xml:space="preserve"> ASUNTO: SOLICITUD DE I</w:t>
      </w:r>
      <w:r w:rsidR="009B6395" w:rsidRPr="00970678">
        <w:rPr>
          <w:rFonts w:ascii="Noto Sans" w:hAnsi="Noto Sans" w:cs="Noto Sans"/>
          <w:b/>
          <w:sz w:val="22"/>
          <w:szCs w:val="22"/>
        </w:rPr>
        <w:t>N</w:t>
      </w:r>
      <w:r w:rsidRPr="00970678">
        <w:rPr>
          <w:rFonts w:ascii="Noto Sans" w:hAnsi="Noto Sans" w:cs="Noto Sans"/>
          <w:b/>
          <w:sz w:val="22"/>
          <w:szCs w:val="22"/>
        </w:rPr>
        <w:t>FORMACIÓN/COTIZACIÓN</w:t>
      </w:r>
    </w:p>
    <w:p w14:paraId="4B3D307A" w14:textId="77777777" w:rsidR="00AC42A0" w:rsidRPr="00970678" w:rsidRDefault="00AC42A0" w:rsidP="00605076">
      <w:pPr>
        <w:pStyle w:val="Textoindependiente"/>
        <w:ind w:right="49"/>
        <w:jc w:val="right"/>
        <w:rPr>
          <w:rFonts w:ascii="Noto Sans" w:hAnsi="Noto Sans" w:cs="Noto Sans"/>
          <w:b/>
          <w:sz w:val="22"/>
          <w:szCs w:val="22"/>
        </w:rPr>
      </w:pPr>
      <w:r w:rsidRPr="00970678">
        <w:rPr>
          <w:rFonts w:ascii="Noto Sans" w:hAnsi="Noto Sans" w:cs="Noto Sans"/>
          <w:b/>
          <w:sz w:val="22"/>
          <w:szCs w:val="22"/>
        </w:rPr>
        <w:t>FO</w:t>
      </w:r>
      <w:r w:rsidR="00970678" w:rsidRPr="00970678">
        <w:rPr>
          <w:rFonts w:ascii="Noto Sans" w:hAnsi="Noto Sans" w:cs="Noto Sans"/>
          <w:b/>
          <w:sz w:val="22"/>
          <w:szCs w:val="22"/>
        </w:rPr>
        <w:t>-</w:t>
      </w:r>
      <w:r w:rsidRPr="00970678">
        <w:rPr>
          <w:rFonts w:ascii="Noto Sans" w:hAnsi="Noto Sans" w:cs="Noto Sans"/>
          <w:b/>
          <w:sz w:val="22"/>
          <w:szCs w:val="22"/>
        </w:rPr>
        <w:t>CON-04</w:t>
      </w:r>
    </w:p>
    <w:p w14:paraId="057999A8" w14:textId="6C31CC7D" w:rsidR="00AC42A0" w:rsidRPr="00970678" w:rsidRDefault="00AC42A0" w:rsidP="00605076">
      <w:pPr>
        <w:pStyle w:val="Textoindependiente"/>
        <w:ind w:right="49"/>
        <w:jc w:val="right"/>
        <w:rPr>
          <w:rFonts w:ascii="Noto Sans" w:hAnsi="Noto Sans" w:cs="Noto Sans"/>
          <w:b/>
          <w:sz w:val="22"/>
          <w:szCs w:val="22"/>
        </w:rPr>
      </w:pPr>
      <w:r w:rsidRPr="00970678">
        <w:rPr>
          <w:rFonts w:ascii="Noto Sans" w:hAnsi="Noto Sans" w:cs="Noto Sans"/>
          <w:b/>
          <w:sz w:val="22"/>
          <w:szCs w:val="22"/>
        </w:rPr>
        <w:t>INVMER-</w:t>
      </w:r>
      <w:r w:rsidR="00906406">
        <w:rPr>
          <w:rFonts w:ascii="Noto Sans" w:hAnsi="Noto Sans" w:cs="Noto Sans"/>
          <w:b/>
          <w:sz w:val="22"/>
          <w:szCs w:val="22"/>
        </w:rPr>
        <w:t>1</w:t>
      </w:r>
      <w:r w:rsidR="00C009A9">
        <w:rPr>
          <w:rFonts w:ascii="Noto Sans" w:hAnsi="Noto Sans" w:cs="Noto Sans"/>
          <w:b/>
          <w:sz w:val="22"/>
          <w:szCs w:val="22"/>
        </w:rPr>
        <w:t>6</w:t>
      </w:r>
      <w:r w:rsidR="00B436D0">
        <w:rPr>
          <w:rFonts w:ascii="Noto Sans" w:hAnsi="Noto Sans" w:cs="Noto Sans"/>
          <w:b/>
          <w:sz w:val="22"/>
          <w:szCs w:val="22"/>
        </w:rPr>
        <w:t>2</w:t>
      </w:r>
      <w:r w:rsidR="00F01EF1" w:rsidRPr="00970678">
        <w:rPr>
          <w:rFonts w:ascii="Noto Sans" w:hAnsi="Noto Sans" w:cs="Noto Sans"/>
          <w:b/>
          <w:sz w:val="22"/>
          <w:szCs w:val="22"/>
        </w:rPr>
        <w:t>-</w:t>
      </w:r>
      <w:r w:rsidRPr="00970678">
        <w:rPr>
          <w:rFonts w:ascii="Noto Sans" w:hAnsi="Noto Sans" w:cs="Noto Sans"/>
          <w:b/>
          <w:sz w:val="22"/>
          <w:szCs w:val="22"/>
        </w:rPr>
        <w:t>202</w:t>
      </w:r>
      <w:r w:rsidR="001C4E4D" w:rsidRPr="00970678">
        <w:rPr>
          <w:rFonts w:ascii="Noto Sans" w:hAnsi="Noto Sans" w:cs="Noto Sans"/>
          <w:b/>
          <w:sz w:val="22"/>
          <w:szCs w:val="22"/>
        </w:rPr>
        <w:t>5</w:t>
      </w:r>
    </w:p>
    <w:p w14:paraId="250873A3" w14:textId="77777777" w:rsidR="00AC42A0" w:rsidRPr="00970678" w:rsidRDefault="00AC42A0" w:rsidP="00E00BB7">
      <w:pPr>
        <w:pStyle w:val="Textoindependiente"/>
        <w:jc w:val="center"/>
        <w:rPr>
          <w:rFonts w:ascii="Noto Sans" w:hAnsi="Noto Sans" w:cs="Noto Sans"/>
          <w:b/>
          <w:sz w:val="22"/>
          <w:szCs w:val="22"/>
        </w:rPr>
      </w:pPr>
    </w:p>
    <w:p w14:paraId="5048F122" w14:textId="77777777" w:rsidR="00AC42A0" w:rsidRPr="00970678" w:rsidRDefault="00AC42A0" w:rsidP="00605076">
      <w:pPr>
        <w:pStyle w:val="Textoindependiente"/>
        <w:ind w:right="49"/>
        <w:rPr>
          <w:rFonts w:ascii="Noto Sans" w:hAnsi="Noto Sans" w:cs="Noto Sans"/>
          <w:b/>
          <w:sz w:val="22"/>
          <w:szCs w:val="22"/>
        </w:rPr>
      </w:pPr>
      <w:r w:rsidRPr="00970678">
        <w:rPr>
          <w:rFonts w:ascii="Noto Sans" w:hAnsi="Noto Sans" w:cs="Noto Sans"/>
          <w:b/>
          <w:sz w:val="22"/>
          <w:szCs w:val="22"/>
        </w:rPr>
        <w:t>C.C. Proveedores:</w:t>
      </w:r>
    </w:p>
    <w:p w14:paraId="195772AE" w14:textId="77777777" w:rsidR="00AC42A0" w:rsidRPr="00970678" w:rsidRDefault="00AC42A0" w:rsidP="00605076">
      <w:pPr>
        <w:pStyle w:val="Textoindependiente"/>
        <w:ind w:right="49"/>
        <w:rPr>
          <w:rFonts w:ascii="Noto Sans" w:hAnsi="Noto Sans" w:cs="Noto Sans"/>
          <w:b/>
          <w:sz w:val="22"/>
          <w:szCs w:val="22"/>
        </w:rPr>
      </w:pPr>
      <w:r w:rsidRPr="00970678">
        <w:rPr>
          <w:rFonts w:ascii="Noto Sans" w:hAnsi="Noto Sans" w:cs="Noto Sans"/>
          <w:b/>
          <w:sz w:val="22"/>
          <w:szCs w:val="22"/>
        </w:rPr>
        <w:t>Organismos Privados</w:t>
      </w:r>
    </w:p>
    <w:p w14:paraId="4AD74212" w14:textId="77777777" w:rsidR="00AC42A0" w:rsidRPr="00970678" w:rsidRDefault="00AC42A0" w:rsidP="00605076">
      <w:pPr>
        <w:pStyle w:val="Textoindependiente"/>
        <w:ind w:right="49"/>
        <w:rPr>
          <w:rFonts w:ascii="Noto Sans" w:hAnsi="Noto Sans" w:cs="Noto Sans"/>
          <w:b/>
          <w:sz w:val="22"/>
          <w:szCs w:val="22"/>
        </w:rPr>
      </w:pPr>
      <w:r w:rsidRPr="00970678">
        <w:rPr>
          <w:rFonts w:ascii="Noto Sans" w:hAnsi="Noto Sans" w:cs="Noto Sans"/>
          <w:b/>
          <w:sz w:val="22"/>
          <w:szCs w:val="22"/>
        </w:rPr>
        <w:t xml:space="preserve">Presentes. </w:t>
      </w:r>
    </w:p>
    <w:p w14:paraId="3F0E839B" w14:textId="77777777" w:rsidR="00AC42A0" w:rsidRPr="00970678" w:rsidRDefault="00AC42A0" w:rsidP="00605076">
      <w:pPr>
        <w:pStyle w:val="Textoindependiente"/>
        <w:ind w:right="49"/>
        <w:rPr>
          <w:rFonts w:ascii="Noto Sans" w:hAnsi="Noto Sans" w:cs="Noto Sans"/>
          <w:b/>
          <w:sz w:val="22"/>
          <w:szCs w:val="22"/>
        </w:rPr>
      </w:pPr>
      <w:r w:rsidRPr="00970678">
        <w:rPr>
          <w:rFonts w:ascii="Noto Sans" w:hAnsi="Noto Sans" w:cs="Noto Sans"/>
          <w:b/>
          <w:sz w:val="22"/>
          <w:szCs w:val="22"/>
        </w:rPr>
        <w:t xml:space="preserve"> </w:t>
      </w:r>
    </w:p>
    <w:p w14:paraId="2ADBADB2" w14:textId="77777777" w:rsidR="0068585F" w:rsidRPr="00970678" w:rsidRDefault="00AC42A0" w:rsidP="00605076">
      <w:pPr>
        <w:pStyle w:val="Textoindependiente"/>
        <w:ind w:right="49"/>
        <w:rPr>
          <w:rFonts w:ascii="Noto Sans" w:hAnsi="Noto Sans" w:cs="Noto Sans"/>
          <w:b/>
          <w:sz w:val="22"/>
          <w:szCs w:val="22"/>
        </w:rPr>
      </w:pPr>
      <w:r w:rsidRPr="00970678">
        <w:rPr>
          <w:rFonts w:ascii="Noto Sans" w:hAnsi="Noto Sans" w:cs="Noto Sans"/>
          <w:b/>
          <w:sz w:val="22"/>
          <w:szCs w:val="22"/>
        </w:rPr>
        <w:t>Cuyo objeto social y actividad preponderante es:</w:t>
      </w:r>
    </w:p>
    <w:p w14:paraId="48A35E14" w14:textId="77777777" w:rsidR="00F01EF1" w:rsidRPr="00970678" w:rsidRDefault="00F01EF1" w:rsidP="00605076">
      <w:pPr>
        <w:pStyle w:val="Textoindependiente"/>
        <w:ind w:right="49"/>
        <w:rPr>
          <w:rFonts w:ascii="Noto Sans" w:hAnsi="Noto Sans" w:cs="Noto Sans"/>
          <w:b/>
          <w:sz w:val="22"/>
          <w:szCs w:val="22"/>
        </w:rPr>
      </w:pPr>
    </w:p>
    <w:p w14:paraId="3E5D0BFE" w14:textId="3FD4E7C1" w:rsidR="00F01EF1" w:rsidRPr="00970678" w:rsidRDefault="00B436D0" w:rsidP="00605076">
      <w:pPr>
        <w:pStyle w:val="Textoindependiente"/>
        <w:ind w:right="49"/>
        <w:rPr>
          <w:rFonts w:ascii="Noto Sans" w:hAnsi="Noto Sans" w:cs="Noto Sans"/>
          <w:b/>
          <w:color w:val="000000" w:themeColor="text1"/>
          <w:sz w:val="22"/>
          <w:szCs w:val="22"/>
        </w:rPr>
      </w:pPr>
      <w:r w:rsidRPr="00B436D0">
        <w:rPr>
          <w:rFonts w:ascii="Noto Sans" w:hAnsi="Noto Sans" w:cs="Noto Sans"/>
          <w:b/>
          <w:color w:val="000000" w:themeColor="text1"/>
          <w:sz w:val="22"/>
          <w:szCs w:val="22"/>
        </w:rPr>
        <w:t>SERVICIO DE MANTENIMIENTO CORRECTIVO MAYOR A GENERADOR DE AGUA CALIENTE DEL HOSPITAL RURAL IMSS OOAD OAXACA EN HUAJUAPAN DE LEÓN, EJERCICIO 2025.</w:t>
      </w:r>
    </w:p>
    <w:p w14:paraId="12A1EA3D" w14:textId="77777777" w:rsidR="00F01EF1" w:rsidRPr="00970678" w:rsidRDefault="00F01EF1" w:rsidP="00605076">
      <w:pPr>
        <w:pStyle w:val="Textoindependiente"/>
        <w:tabs>
          <w:tab w:val="left" w:pos="9923"/>
        </w:tabs>
        <w:ind w:right="49"/>
        <w:rPr>
          <w:rFonts w:ascii="Noto Sans" w:hAnsi="Noto Sans" w:cs="Noto Sans"/>
          <w:b/>
          <w:color w:val="000000" w:themeColor="text1"/>
          <w:sz w:val="22"/>
          <w:szCs w:val="22"/>
        </w:rPr>
      </w:pPr>
    </w:p>
    <w:p w14:paraId="68A3ED44" w14:textId="1112BA26" w:rsidR="00AC42A0" w:rsidRPr="00970678" w:rsidRDefault="00676E3B" w:rsidP="00605076">
      <w:pPr>
        <w:pStyle w:val="Textoindependiente"/>
        <w:ind w:right="49"/>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El Órgano de Operación Administrativa Desconcentrada</w:t>
      </w:r>
      <w:r w:rsidR="00AC42A0" w:rsidRPr="00970678">
        <w:rPr>
          <w:rFonts w:ascii="Noto Sans" w:eastAsiaTheme="minorEastAsia" w:hAnsi="Noto Sans" w:cs="Noto Sans"/>
          <w:sz w:val="22"/>
          <w:szCs w:val="22"/>
          <w:lang w:val="es-ES_tradnl" w:eastAsia="en-US"/>
        </w:rPr>
        <w:t xml:space="preserve"> en Oaxaca del Instituto Mexicano del Seguro Social a través de la Coordinación de Abastecimiento y Equipamiento, con fundamento en el Artículo </w:t>
      </w:r>
      <w:r w:rsidR="00906406">
        <w:rPr>
          <w:rFonts w:ascii="Noto Sans" w:eastAsiaTheme="minorEastAsia" w:hAnsi="Noto Sans" w:cs="Noto Sans"/>
          <w:sz w:val="22"/>
          <w:szCs w:val="22"/>
          <w:lang w:val="es-ES_tradnl" w:eastAsia="en-US"/>
        </w:rPr>
        <w:t>5</w:t>
      </w:r>
      <w:r w:rsidR="004E0D65" w:rsidRPr="00970678">
        <w:rPr>
          <w:rFonts w:ascii="Noto Sans" w:eastAsiaTheme="minorEastAsia" w:hAnsi="Noto Sans" w:cs="Noto Sans"/>
          <w:sz w:val="22"/>
          <w:szCs w:val="22"/>
          <w:lang w:val="es-ES_tradnl" w:eastAsia="en-US"/>
        </w:rPr>
        <w:t xml:space="preserve"> fracción </w:t>
      </w:r>
      <w:r w:rsidR="00906406">
        <w:rPr>
          <w:rFonts w:ascii="Noto Sans" w:eastAsiaTheme="minorEastAsia" w:hAnsi="Noto Sans" w:cs="Noto Sans"/>
          <w:sz w:val="22"/>
          <w:szCs w:val="22"/>
          <w:lang w:val="es-ES_tradnl" w:eastAsia="en-US"/>
        </w:rPr>
        <w:t>VII</w:t>
      </w:r>
      <w:r w:rsidR="00AC42A0" w:rsidRPr="00970678">
        <w:rPr>
          <w:rFonts w:ascii="Noto Sans" w:eastAsiaTheme="minorEastAsia" w:hAnsi="Noto Sans" w:cs="Noto Sans"/>
          <w:sz w:val="22"/>
          <w:szCs w:val="22"/>
          <w:lang w:val="es-ES_tradnl" w:eastAsia="en-US"/>
        </w:rPr>
        <w:t xml:space="preserve"> de la Ley de Adquisiciones, Arrendamientos y Servicios del Sector Público</w:t>
      </w:r>
      <w:r w:rsidR="004E0D65" w:rsidRPr="00970678">
        <w:rPr>
          <w:rFonts w:ascii="Noto Sans" w:eastAsiaTheme="minorEastAsia" w:hAnsi="Noto Sans" w:cs="Noto Sans"/>
          <w:sz w:val="22"/>
          <w:szCs w:val="22"/>
          <w:lang w:val="es-ES_tradnl" w:eastAsia="en-US"/>
        </w:rPr>
        <w:t xml:space="preserve">, en correlación con el artículo </w:t>
      </w:r>
      <w:r w:rsidR="00906406">
        <w:rPr>
          <w:rFonts w:ascii="Noto Sans" w:eastAsiaTheme="minorEastAsia" w:hAnsi="Noto Sans" w:cs="Noto Sans"/>
          <w:sz w:val="22"/>
          <w:szCs w:val="22"/>
          <w:lang w:val="es-ES_tradnl" w:eastAsia="en-US"/>
        </w:rPr>
        <w:t>35</w:t>
      </w:r>
      <w:r w:rsidR="004E0D65" w:rsidRPr="00970678">
        <w:rPr>
          <w:rFonts w:ascii="Noto Sans" w:eastAsiaTheme="minorEastAsia" w:hAnsi="Noto Sans" w:cs="Noto Sans"/>
          <w:sz w:val="22"/>
          <w:szCs w:val="22"/>
          <w:lang w:val="es-ES_tradnl" w:eastAsia="en-US"/>
        </w:rPr>
        <w:t xml:space="preserve"> fracción III</w:t>
      </w:r>
      <w:r w:rsidR="00AC42A0" w:rsidRPr="00970678">
        <w:rPr>
          <w:rFonts w:ascii="Noto Sans" w:eastAsiaTheme="minorEastAsia" w:hAnsi="Noto Sans" w:cs="Noto Sans"/>
          <w:sz w:val="22"/>
          <w:szCs w:val="22"/>
          <w:lang w:val="es-ES_tradnl" w:eastAsia="en-US"/>
        </w:rPr>
        <w:t>, se le invita a participar en la presente INVESTIGACIÓN DE MERCADO, con el objetivo de obtener información respecto de:</w:t>
      </w:r>
    </w:p>
    <w:p w14:paraId="73D23200" w14:textId="77777777" w:rsidR="00AC42A0" w:rsidRPr="00970678" w:rsidRDefault="00AC42A0" w:rsidP="00605076">
      <w:pPr>
        <w:pStyle w:val="Textoindependiente"/>
        <w:ind w:right="49"/>
        <w:rPr>
          <w:rFonts w:ascii="Noto Sans" w:eastAsiaTheme="minorEastAsia" w:hAnsi="Noto Sans" w:cs="Noto Sans"/>
          <w:sz w:val="22"/>
          <w:szCs w:val="22"/>
          <w:lang w:val="es-ES_tradnl" w:eastAsia="en-US"/>
        </w:rPr>
      </w:pPr>
    </w:p>
    <w:p w14:paraId="61D52435" w14:textId="77777777" w:rsidR="00AC42A0" w:rsidRPr="00970678" w:rsidRDefault="00AC42A0" w:rsidP="00605076">
      <w:pPr>
        <w:pStyle w:val="Texto"/>
        <w:numPr>
          <w:ilvl w:val="0"/>
          <w:numId w:val="1"/>
        </w:numPr>
        <w:suppressAutoHyphens w:val="0"/>
        <w:spacing w:after="0" w:line="240" w:lineRule="auto"/>
        <w:ind w:left="0" w:right="49" w:firstLine="0"/>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 xml:space="preserve">Determinar la existencia de </w:t>
      </w:r>
      <w:r w:rsidR="00933166" w:rsidRPr="00970678">
        <w:rPr>
          <w:rFonts w:ascii="Noto Sans" w:eastAsiaTheme="minorEastAsia" w:hAnsi="Noto Sans" w:cs="Noto Sans"/>
          <w:sz w:val="22"/>
          <w:szCs w:val="22"/>
          <w:lang w:val="es-ES_tradnl" w:eastAsia="en-US"/>
        </w:rPr>
        <w:t>servicios</w:t>
      </w:r>
      <w:r w:rsidR="00187FCA" w:rsidRPr="00970678">
        <w:rPr>
          <w:rFonts w:ascii="Noto Sans" w:eastAsiaTheme="minorEastAsia" w:hAnsi="Noto Sans" w:cs="Noto Sans"/>
          <w:sz w:val="22"/>
          <w:szCs w:val="22"/>
          <w:lang w:val="es-ES_tradnl" w:eastAsia="en-US"/>
        </w:rPr>
        <w:t xml:space="preserve"> </w:t>
      </w:r>
      <w:r w:rsidRPr="00970678">
        <w:rPr>
          <w:rFonts w:ascii="Noto Sans" w:eastAsiaTheme="minorEastAsia" w:hAnsi="Noto Sans" w:cs="Noto Sans"/>
          <w:sz w:val="22"/>
          <w:szCs w:val="22"/>
          <w:lang w:val="es-ES_tradnl" w:eastAsia="en-US"/>
        </w:rPr>
        <w:t>en la cantidad, calidad u oportunidad requerida por este Instituto.</w:t>
      </w:r>
    </w:p>
    <w:p w14:paraId="48DAE8FC" w14:textId="77777777" w:rsidR="00AC42A0" w:rsidRPr="00970678" w:rsidRDefault="00AC42A0" w:rsidP="00605076">
      <w:pPr>
        <w:pStyle w:val="Texto"/>
        <w:numPr>
          <w:ilvl w:val="0"/>
          <w:numId w:val="1"/>
        </w:numPr>
        <w:suppressAutoHyphens w:val="0"/>
        <w:spacing w:after="0" w:line="240" w:lineRule="auto"/>
        <w:ind w:left="0" w:right="49" w:firstLine="0"/>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Determinar proveeduría suficiente.</w:t>
      </w:r>
    </w:p>
    <w:p w14:paraId="1128DC53" w14:textId="77777777" w:rsidR="00AC42A0" w:rsidRPr="00970678" w:rsidRDefault="00AC42A0" w:rsidP="00605076">
      <w:pPr>
        <w:pStyle w:val="Texto"/>
        <w:numPr>
          <w:ilvl w:val="0"/>
          <w:numId w:val="1"/>
        </w:numPr>
        <w:suppressAutoHyphens w:val="0"/>
        <w:spacing w:after="0" w:line="240" w:lineRule="auto"/>
        <w:ind w:left="0" w:right="49" w:firstLine="0"/>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Determinación de precio estimado.</w:t>
      </w:r>
    </w:p>
    <w:p w14:paraId="67990848" w14:textId="77777777" w:rsidR="00AC42A0" w:rsidRPr="00970678" w:rsidRDefault="00AC42A0" w:rsidP="00605076">
      <w:pPr>
        <w:pStyle w:val="Texto"/>
        <w:numPr>
          <w:ilvl w:val="0"/>
          <w:numId w:val="1"/>
        </w:numPr>
        <w:suppressAutoHyphens w:val="0"/>
        <w:spacing w:after="0" w:line="240" w:lineRule="auto"/>
        <w:ind w:left="0" w:right="49" w:firstLine="0"/>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Determinar el carácter del procedimiento de contratación a efectuar.</w:t>
      </w:r>
    </w:p>
    <w:p w14:paraId="74DFB1D5" w14:textId="77777777" w:rsidR="00AC42A0" w:rsidRPr="00970678" w:rsidRDefault="00AC42A0" w:rsidP="00605076">
      <w:pPr>
        <w:pStyle w:val="Texto"/>
        <w:numPr>
          <w:ilvl w:val="0"/>
          <w:numId w:val="1"/>
        </w:numPr>
        <w:suppressAutoHyphens w:val="0"/>
        <w:spacing w:after="0" w:line="240" w:lineRule="auto"/>
        <w:ind w:left="0" w:right="49" w:firstLine="0"/>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Demás condiciones que imperan en el mercado</w:t>
      </w:r>
    </w:p>
    <w:p w14:paraId="44B62600" w14:textId="77777777" w:rsidR="00AC42A0" w:rsidRPr="00970678" w:rsidRDefault="00AC42A0" w:rsidP="00605076">
      <w:pPr>
        <w:ind w:right="49"/>
        <w:jc w:val="both"/>
        <w:rPr>
          <w:rFonts w:ascii="Noto Sans" w:hAnsi="Noto Sans" w:cs="Noto Sans"/>
          <w:sz w:val="22"/>
          <w:szCs w:val="22"/>
        </w:rPr>
      </w:pPr>
    </w:p>
    <w:p w14:paraId="1ADC9DF3" w14:textId="77777777" w:rsidR="00AC42A0" w:rsidRPr="00970678" w:rsidRDefault="00AC42A0" w:rsidP="00605076">
      <w:pPr>
        <w:pStyle w:val="Textoindependiente"/>
        <w:ind w:right="49"/>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 xml:space="preserve">De lo anterior, se solicita remitir </w:t>
      </w:r>
      <w:r w:rsidR="00016EC6" w:rsidRPr="00970678">
        <w:rPr>
          <w:rFonts w:ascii="Noto Sans" w:eastAsiaTheme="minorEastAsia" w:hAnsi="Noto Sans" w:cs="Noto Sans"/>
          <w:sz w:val="22"/>
          <w:szCs w:val="22"/>
          <w:lang w:val="es-ES_tradnl" w:eastAsia="en-US"/>
        </w:rPr>
        <w:t>la totalidad de los documentos requeridos en la presente investigación de mercado.</w:t>
      </w:r>
    </w:p>
    <w:p w14:paraId="1CA445DA" w14:textId="77777777" w:rsidR="00AC42A0" w:rsidRPr="00970678" w:rsidRDefault="00AC42A0" w:rsidP="00605076">
      <w:pPr>
        <w:pStyle w:val="Textoindependiente"/>
        <w:ind w:right="49"/>
        <w:rPr>
          <w:rFonts w:ascii="Noto Sans" w:eastAsiaTheme="minorEastAsia" w:hAnsi="Noto Sans" w:cs="Noto Sans"/>
          <w:sz w:val="22"/>
          <w:szCs w:val="22"/>
          <w:lang w:val="es-ES_tradnl" w:eastAsia="en-US"/>
        </w:rPr>
      </w:pPr>
    </w:p>
    <w:p w14:paraId="6518761D" w14:textId="6A55106E" w:rsidR="009B6395" w:rsidRPr="00970678" w:rsidRDefault="009B6395" w:rsidP="00605076">
      <w:pPr>
        <w:pStyle w:val="Textoindependiente"/>
        <w:ind w:right="49"/>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 xml:space="preserve">Al respecto se hace una atenta invitación a ratificar los servicios ofertados, enviando inicialmente su información al siguiente correo electrónico: Jefe de la Oficina de Adquisición de Bienes y Contratación de Servicios, juan.torresb@imss.gob.mx; jefe del Departamento de Adquisición de Bienes y Contratación de Servicios, ernesto.hooper@imss.gob.mx y </w:t>
      </w:r>
      <w:r w:rsidR="00AE2EC9">
        <w:rPr>
          <w:rFonts w:ascii="Noto Sans" w:eastAsiaTheme="minorEastAsia" w:hAnsi="Noto Sans" w:cs="Noto Sans"/>
          <w:sz w:val="22"/>
          <w:szCs w:val="22"/>
          <w:lang w:val="es-ES_tradnl" w:eastAsia="en-US"/>
        </w:rPr>
        <w:t>julia.bautista</w:t>
      </w:r>
      <w:r w:rsidRPr="00970678">
        <w:rPr>
          <w:rFonts w:ascii="Noto Sans" w:eastAsiaTheme="minorEastAsia" w:hAnsi="Noto Sans" w:cs="Noto Sans"/>
          <w:sz w:val="22"/>
          <w:szCs w:val="22"/>
          <w:lang w:val="es-ES_tradnl" w:eastAsia="en-US"/>
        </w:rPr>
        <w:t>@imss.gob.mx</w:t>
      </w:r>
      <w:r w:rsidR="00906406">
        <w:rPr>
          <w:rFonts w:ascii="Noto Sans" w:eastAsiaTheme="minorEastAsia" w:hAnsi="Noto Sans" w:cs="Noto Sans"/>
          <w:sz w:val="22"/>
          <w:szCs w:val="22"/>
          <w:lang w:val="es-ES_tradnl" w:eastAsia="en-US"/>
        </w:rPr>
        <w:t>;</w:t>
      </w:r>
      <w:r w:rsidRPr="00970678">
        <w:rPr>
          <w:rFonts w:ascii="Noto Sans" w:eastAsiaTheme="minorEastAsia" w:hAnsi="Noto Sans" w:cs="Noto Sans"/>
          <w:sz w:val="22"/>
          <w:szCs w:val="22"/>
          <w:lang w:val="es-ES_tradnl" w:eastAsia="en-US"/>
        </w:rPr>
        <w:t xml:space="preserve"> </w:t>
      </w:r>
      <w:r w:rsidR="00906406" w:rsidRPr="00906406">
        <w:rPr>
          <w:rFonts w:ascii="Noto Sans" w:eastAsiaTheme="minorEastAsia" w:hAnsi="Noto Sans" w:cs="Noto Sans"/>
          <w:sz w:val="22"/>
          <w:szCs w:val="22"/>
          <w:lang w:val="es-ES_tradnl" w:eastAsia="en-US"/>
        </w:rPr>
        <w:t>deberá solicitar la confirmación de recepción de su información a los correos antes citados vía correo electrónico o en los números de teléfono 01951 51715-15 y 01951 51703-99, o remitirla impresa a la siguiente dirección:</w:t>
      </w:r>
    </w:p>
    <w:p w14:paraId="76782008" w14:textId="77777777"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p>
    <w:p w14:paraId="7971C984" w14:textId="77777777"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r w:rsidRPr="00970678">
        <w:rPr>
          <w:rFonts w:ascii="Noto Sans" w:eastAsiaTheme="minorEastAsia" w:hAnsi="Noto Sans" w:cs="Noto Sans"/>
          <w:b/>
          <w:sz w:val="22"/>
          <w:szCs w:val="22"/>
          <w:lang w:val="es-ES_tradnl" w:eastAsia="en-US"/>
        </w:rPr>
        <w:t>Instituto Mexicano del Seguro Social</w:t>
      </w:r>
    </w:p>
    <w:p w14:paraId="1D4CBB7A" w14:textId="77777777"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r w:rsidRPr="00970678">
        <w:rPr>
          <w:rFonts w:ascii="Noto Sans" w:eastAsiaTheme="minorEastAsia" w:hAnsi="Noto Sans" w:cs="Noto Sans"/>
          <w:b/>
          <w:sz w:val="22"/>
          <w:szCs w:val="22"/>
          <w:lang w:val="es-ES_tradnl" w:eastAsia="en-US"/>
        </w:rPr>
        <w:t>Jefatura de Servicios Administrativos</w:t>
      </w:r>
    </w:p>
    <w:p w14:paraId="23C0E7CD" w14:textId="77777777"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r w:rsidRPr="00970678">
        <w:rPr>
          <w:rFonts w:ascii="Noto Sans" w:eastAsiaTheme="minorEastAsia" w:hAnsi="Noto Sans" w:cs="Noto Sans"/>
          <w:b/>
          <w:sz w:val="22"/>
          <w:szCs w:val="22"/>
          <w:lang w:val="es-ES_tradnl" w:eastAsia="en-US"/>
        </w:rPr>
        <w:t>Coordinación de Abastecimiento y Equipamiento</w:t>
      </w:r>
    </w:p>
    <w:p w14:paraId="3A896AF4" w14:textId="77777777"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r w:rsidRPr="00970678">
        <w:rPr>
          <w:rFonts w:ascii="Noto Sans" w:eastAsiaTheme="minorEastAsia" w:hAnsi="Noto Sans" w:cs="Noto Sans"/>
          <w:b/>
          <w:sz w:val="22"/>
          <w:szCs w:val="22"/>
          <w:lang w:val="es-ES_tradnl" w:eastAsia="en-US"/>
        </w:rPr>
        <w:t>Boulevard Guadalupe Hinojosa de Murat No. 327,</w:t>
      </w:r>
    </w:p>
    <w:p w14:paraId="44D8F76B" w14:textId="77777777"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r w:rsidRPr="00970678">
        <w:rPr>
          <w:rFonts w:ascii="Noto Sans" w:eastAsiaTheme="minorEastAsia" w:hAnsi="Noto Sans" w:cs="Noto Sans"/>
          <w:b/>
          <w:sz w:val="22"/>
          <w:szCs w:val="22"/>
          <w:lang w:val="es-ES_tradnl" w:eastAsia="en-US"/>
        </w:rPr>
        <w:t>C.P. 71230, Santa Cruz Xoxocotlán, Oaxaca</w:t>
      </w:r>
    </w:p>
    <w:p w14:paraId="5298A979" w14:textId="77777777" w:rsidR="009B6395" w:rsidRPr="00970678" w:rsidRDefault="009B6395" w:rsidP="00605076">
      <w:pPr>
        <w:pStyle w:val="Textoindependiente"/>
        <w:ind w:right="49"/>
        <w:rPr>
          <w:rFonts w:ascii="Noto Sans" w:eastAsiaTheme="minorEastAsia" w:hAnsi="Noto Sans" w:cs="Noto Sans"/>
          <w:sz w:val="22"/>
          <w:szCs w:val="22"/>
          <w:lang w:val="es-ES_tradnl" w:eastAsia="en-US"/>
        </w:rPr>
      </w:pPr>
    </w:p>
    <w:p w14:paraId="45AA6C7C" w14:textId="4D8C64C2" w:rsidR="00AC42A0" w:rsidRPr="00970678" w:rsidRDefault="00AC42A0" w:rsidP="00605076">
      <w:pPr>
        <w:pStyle w:val="Textoindependiente"/>
        <w:ind w:right="49"/>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 xml:space="preserve">El plazo máximo para recibir la información </w:t>
      </w:r>
      <w:r w:rsidR="003078D9" w:rsidRPr="00970678">
        <w:rPr>
          <w:rFonts w:ascii="Noto Sans" w:eastAsiaTheme="minorEastAsia" w:hAnsi="Noto Sans" w:cs="Noto Sans"/>
          <w:sz w:val="22"/>
          <w:szCs w:val="22"/>
          <w:lang w:val="es-ES_tradnl" w:eastAsia="en-US"/>
        </w:rPr>
        <w:t>requerida</w:t>
      </w:r>
      <w:r w:rsidRPr="00970678">
        <w:rPr>
          <w:rFonts w:ascii="Noto Sans" w:eastAsiaTheme="minorEastAsia" w:hAnsi="Noto Sans" w:cs="Noto Sans"/>
          <w:sz w:val="22"/>
          <w:szCs w:val="22"/>
          <w:lang w:val="es-ES_tradnl" w:eastAsia="en-US"/>
        </w:rPr>
        <w:t xml:space="preserve"> será al </w:t>
      </w:r>
      <w:r w:rsidR="00C009A9" w:rsidRPr="00C009A9">
        <w:rPr>
          <w:rFonts w:ascii="Noto Sans" w:eastAsiaTheme="minorEastAsia" w:hAnsi="Noto Sans" w:cs="Noto Sans"/>
          <w:b/>
          <w:bCs/>
          <w:sz w:val="22"/>
          <w:szCs w:val="22"/>
          <w:lang w:val="es-ES_tradnl" w:eastAsia="en-US"/>
        </w:rPr>
        <w:t>13</w:t>
      </w:r>
      <w:r w:rsidRPr="00970678">
        <w:rPr>
          <w:rFonts w:ascii="Noto Sans" w:eastAsiaTheme="minorEastAsia" w:hAnsi="Noto Sans" w:cs="Noto Sans"/>
          <w:b/>
          <w:sz w:val="22"/>
          <w:szCs w:val="22"/>
          <w:lang w:val="es-ES_tradnl" w:eastAsia="en-US"/>
        </w:rPr>
        <w:t xml:space="preserve"> de </w:t>
      </w:r>
      <w:r w:rsidR="00906406">
        <w:rPr>
          <w:rFonts w:ascii="Noto Sans" w:eastAsiaTheme="minorEastAsia" w:hAnsi="Noto Sans" w:cs="Noto Sans"/>
          <w:b/>
          <w:sz w:val="22"/>
          <w:szCs w:val="22"/>
          <w:lang w:val="es-ES_tradnl" w:eastAsia="en-US"/>
        </w:rPr>
        <w:t>agosto</w:t>
      </w:r>
      <w:r w:rsidR="00F01EF1" w:rsidRPr="00970678">
        <w:rPr>
          <w:rFonts w:ascii="Noto Sans" w:eastAsiaTheme="minorEastAsia" w:hAnsi="Noto Sans" w:cs="Noto Sans"/>
          <w:b/>
          <w:sz w:val="22"/>
          <w:szCs w:val="22"/>
          <w:lang w:val="es-ES_tradnl" w:eastAsia="en-US"/>
        </w:rPr>
        <w:t xml:space="preserve"> </w:t>
      </w:r>
      <w:r w:rsidRPr="00970678">
        <w:rPr>
          <w:rFonts w:ascii="Noto Sans" w:eastAsiaTheme="minorEastAsia" w:hAnsi="Noto Sans" w:cs="Noto Sans"/>
          <w:b/>
          <w:sz w:val="22"/>
          <w:szCs w:val="22"/>
          <w:lang w:val="es-ES_tradnl" w:eastAsia="en-US"/>
        </w:rPr>
        <w:t>del 202</w:t>
      </w:r>
      <w:r w:rsidR="004920C5" w:rsidRPr="00970678">
        <w:rPr>
          <w:rFonts w:ascii="Noto Sans" w:eastAsiaTheme="minorEastAsia" w:hAnsi="Noto Sans" w:cs="Noto Sans"/>
          <w:b/>
          <w:sz w:val="22"/>
          <w:szCs w:val="22"/>
          <w:lang w:val="es-ES_tradnl" w:eastAsia="en-US"/>
        </w:rPr>
        <w:t>5</w:t>
      </w:r>
      <w:r w:rsidRPr="00970678">
        <w:rPr>
          <w:rFonts w:ascii="Noto Sans" w:eastAsiaTheme="minorEastAsia" w:hAnsi="Noto Sans" w:cs="Noto Sans"/>
          <w:b/>
          <w:sz w:val="22"/>
          <w:szCs w:val="22"/>
          <w:lang w:val="es-ES_tradnl" w:eastAsia="en-US"/>
        </w:rPr>
        <w:t xml:space="preserve">, hasta las </w:t>
      </w:r>
      <w:r w:rsidR="00F01EF1" w:rsidRPr="00970678">
        <w:rPr>
          <w:rFonts w:ascii="Noto Sans" w:eastAsiaTheme="minorEastAsia" w:hAnsi="Noto Sans" w:cs="Noto Sans"/>
          <w:b/>
          <w:sz w:val="22"/>
          <w:szCs w:val="22"/>
          <w:lang w:val="es-ES_tradnl" w:eastAsia="en-US"/>
        </w:rPr>
        <w:t>1</w:t>
      </w:r>
      <w:r w:rsidR="00AE2EC9">
        <w:rPr>
          <w:rFonts w:ascii="Noto Sans" w:eastAsiaTheme="minorEastAsia" w:hAnsi="Noto Sans" w:cs="Noto Sans"/>
          <w:b/>
          <w:sz w:val="22"/>
          <w:szCs w:val="22"/>
          <w:lang w:val="es-ES_tradnl" w:eastAsia="en-US"/>
        </w:rPr>
        <w:t>1</w:t>
      </w:r>
      <w:r w:rsidR="00F01EF1" w:rsidRPr="00970678">
        <w:rPr>
          <w:rFonts w:ascii="Noto Sans" w:eastAsiaTheme="minorEastAsia" w:hAnsi="Noto Sans" w:cs="Noto Sans"/>
          <w:b/>
          <w:sz w:val="22"/>
          <w:szCs w:val="22"/>
          <w:lang w:val="es-ES_tradnl" w:eastAsia="en-US"/>
        </w:rPr>
        <w:t>:</w:t>
      </w:r>
      <w:r w:rsidR="00B436D0">
        <w:rPr>
          <w:rFonts w:ascii="Noto Sans" w:eastAsiaTheme="minorEastAsia" w:hAnsi="Noto Sans" w:cs="Noto Sans"/>
          <w:b/>
          <w:sz w:val="22"/>
          <w:szCs w:val="22"/>
          <w:lang w:val="es-ES_tradnl" w:eastAsia="en-US"/>
        </w:rPr>
        <w:t>3</w:t>
      </w:r>
      <w:r w:rsidRPr="00970678">
        <w:rPr>
          <w:rFonts w:ascii="Noto Sans" w:eastAsiaTheme="minorEastAsia" w:hAnsi="Noto Sans" w:cs="Noto Sans"/>
          <w:b/>
          <w:sz w:val="22"/>
          <w:szCs w:val="22"/>
          <w:lang w:val="es-ES_tradnl" w:eastAsia="en-US"/>
        </w:rPr>
        <w:t>0 horas.</w:t>
      </w:r>
    </w:p>
    <w:p w14:paraId="3610AF9B" w14:textId="77777777" w:rsidR="00AC42A0" w:rsidRPr="00970678" w:rsidRDefault="00AC42A0" w:rsidP="00605076">
      <w:pPr>
        <w:pStyle w:val="Textoindependiente"/>
        <w:ind w:right="49"/>
        <w:rPr>
          <w:rFonts w:ascii="Noto Sans" w:eastAsiaTheme="minorEastAsia" w:hAnsi="Noto Sans" w:cs="Noto Sans"/>
          <w:sz w:val="22"/>
          <w:szCs w:val="22"/>
          <w:lang w:val="es-ES_tradnl" w:eastAsia="en-US"/>
        </w:rPr>
      </w:pPr>
    </w:p>
    <w:p w14:paraId="392DAFFD" w14:textId="77777777" w:rsidR="00AC42A0" w:rsidRPr="00970678" w:rsidRDefault="00AC42A0" w:rsidP="00605076">
      <w:pPr>
        <w:ind w:right="49"/>
        <w:jc w:val="both"/>
        <w:rPr>
          <w:rFonts w:ascii="Noto Sans" w:hAnsi="Noto Sans" w:cs="Noto Sans"/>
          <w:b/>
          <w:sz w:val="22"/>
          <w:szCs w:val="22"/>
        </w:rPr>
      </w:pPr>
      <w:r w:rsidRPr="00970678">
        <w:rPr>
          <w:rFonts w:ascii="Noto Sans" w:hAnsi="Noto Sans" w:cs="Noto Sans"/>
          <w:sz w:val="22"/>
          <w:szCs w:val="22"/>
        </w:rPr>
        <w:t xml:space="preserve">Sin otro particular, se agradece su participación, siendo el único objetivo asegurar las </w:t>
      </w:r>
      <w:r w:rsidRPr="00970678">
        <w:rPr>
          <w:rFonts w:ascii="Noto Sans" w:hAnsi="Noto Sans" w:cs="Noto Sans"/>
          <w:bCs/>
          <w:sz w:val="22"/>
          <w:szCs w:val="22"/>
        </w:rPr>
        <w:t>mejores condiciones de contratación para esta Institución.</w:t>
      </w:r>
    </w:p>
    <w:p w14:paraId="28C55F38" w14:textId="77777777" w:rsidR="00AC42A0" w:rsidRDefault="00AC42A0" w:rsidP="00B34726">
      <w:pPr>
        <w:ind w:right="49"/>
        <w:jc w:val="center"/>
        <w:rPr>
          <w:rFonts w:ascii="Noto Sans" w:hAnsi="Noto Sans" w:cs="Noto Sans"/>
          <w:b/>
          <w:sz w:val="22"/>
          <w:szCs w:val="22"/>
        </w:rPr>
      </w:pPr>
    </w:p>
    <w:p w14:paraId="4D4C606E" w14:textId="77777777" w:rsidR="00B34726" w:rsidRPr="00970678" w:rsidRDefault="00B34726" w:rsidP="00B34726">
      <w:pPr>
        <w:ind w:right="49"/>
        <w:jc w:val="center"/>
        <w:rPr>
          <w:rFonts w:ascii="Noto Sans" w:hAnsi="Noto Sans" w:cs="Noto Sans"/>
          <w:b/>
          <w:sz w:val="22"/>
          <w:szCs w:val="22"/>
        </w:rPr>
      </w:pPr>
    </w:p>
    <w:p w14:paraId="36E2A6CF" w14:textId="77777777" w:rsidR="00F01EF1" w:rsidRPr="00970678" w:rsidRDefault="00F01EF1" w:rsidP="00EE7F4D">
      <w:pPr>
        <w:ind w:left="284" w:right="509"/>
        <w:jc w:val="both"/>
        <w:rPr>
          <w:rFonts w:ascii="Noto Sans" w:hAnsi="Noto Sans" w:cs="Noto Sans"/>
          <w:b/>
          <w:sz w:val="22"/>
          <w:szCs w:val="22"/>
        </w:rPr>
      </w:pPr>
    </w:p>
    <w:p w14:paraId="30262745" w14:textId="77777777" w:rsidR="00AC42A0" w:rsidRPr="00970678" w:rsidRDefault="00AC42A0" w:rsidP="008335D3">
      <w:pPr>
        <w:ind w:left="284" w:right="509"/>
        <w:jc w:val="center"/>
        <w:rPr>
          <w:rFonts w:ascii="Noto Sans" w:hAnsi="Noto Sans" w:cs="Noto Sans"/>
          <w:b/>
          <w:sz w:val="22"/>
          <w:szCs w:val="22"/>
        </w:rPr>
      </w:pPr>
      <w:r w:rsidRPr="00970678">
        <w:rPr>
          <w:rFonts w:ascii="Noto Sans" w:hAnsi="Noto Sans" w:cs="Noto Sans"/>
          <w:b/>
          <w:sz w:val="22"/>
          <w:szCs w:val="22"/>
        </w:rPr>
        <w:t>ATENTAMENTE</w:t>
      </w:r>
    </w:p>
    <w:p w14:paraId="42BD5443" w14:textId="77777777" w:rsidR="00AC42A0" w:rsidRDefault="00AC42A0" w:rsidP="008335D3">
      <w:pPr>
        <w:ind w:left="284" w:right="509"/>
        <w:jc w:val="center"/>
        <w:rPr>
          <w:rFonts w:ascii="Noto Sans" w:hAnsi="Noto Sans" w:cs="Noto Sans"/>
          <w:b/>
          <w:sz w:val="22"/>
          <w:szCs w:val="22"/>
        </w:rPr>
      </w:pPr>
    </w:p>
    <w:p w14:paraId="05F4EC5E" w14:textId="77777777" w:rsidR="00B34726" w:rsidRPr="00970678" w:rsidRDefault="00B34726" w:rsidP="008335D3">
      <w:pPr>
        <w:ind w:left="284" w:right="509"/>
        <w:jc w:val="center"/>
        <w:rPr>
          <w:rFonts w:ascii="Noto Sans" w:hAnsi="Noto Sans" w:cs="Noto Sans"/>
          <w:b/>
          <w:sz w:val="22"/>
          <w:szCs w:val="22"/>
        </w:rPr>
      </w:pPr>
    </w:p>
    <w:p w14:paraId="637D5286" w14:textId="77777777" w:rsidR="00AC42A0" w:rsidRPr="00970678" w:rsidRDefault="007039DB" w:rsidP="008335D3">
      <w:pPr>
        <w:ind w:left="284" w:right="509"/>
        <w:jc w:val="center"/>
        <w:rPr>
          <w:rFonts w:ascii="Noto Sans" w:hAnsi="Noto Sans" w:cs="Noto Sans"/>
          <w:b/>
          <w:color w:val="000000"/>
          <w:sz w:val="22"/>
          <w:szCs w:val="22"/>
        </w:rPr>
      </w:pPr>
      <w:r w:rsidRPr="00970678">
        <w:rPr>
          <w:rFonts w:ascii="Noto Sans" w:hAnsi="Noto Sans" w:cs="Noto Sans"/>
          <w:b/>
          <w:color w:val="000000"/>
          <w:sz w:val="22"/>
          <w:szCs w:val="22"/>
        </w:rPr>
        <w:t>LAE</w:t>
      </w:r>
      <w:r w:rsidR="000D0BB4" w:rsidRPr="00970678">
        <w:rPr>
          <w:rFonts w:ascii="Noto Sans" w:hAnsi="Noto Sans" w:cs="Noto Sans"/>
          <w:b/>
          <w:color w:val="000000"/>
          <w:sz w:val="22"/>
          <w:szCs w:val="22"/>
        </w:rPr>
        <w:t xml:space="preserve">. </w:t>
      </w:r>
      <w:r w:rsidRPr="00970678">
        <w:rPr>
          <w:rFonts w:ascii="Noto Sans" w:hAnsi="Noto Sans" w:cs="Noto Sans"/>
          <w:b/>
          <w:color w:val="000000"/>
          <w:sz w:val="22"/>
          <w:szCs w:val="22"/>
        </w:rPr>
        <w:t>SANDRA ISELA BARZALOBRE ARAGON</w:t>
      </w:r>
    </w:p>
    <w:p w14:paraId="59D3BF56" w14:textId="77777777" w:rsidR="003B4939" w:rsidRPr="00970678" w:rsidRDefault="000D0BB4" w:rsidP="008335D3">
      <w:pPr>
        <w:ind w:left="284" w:right="509"/>
        <w:jc w:val="center"/>
        <w:rPr>
          <w:rFonts w:ascii="Noto Sans" w:hAnsi="Noto Sans" w:cs="Noto Sans"/>
          <w:b/>
          <w:color w:val="000000"/>
          <w:sz w:val="22"/>
          <w:szCs w:val="22"/>
        </w:rPr>
      </w:pPr>
      <w:r w:rsidRPr="00970678">
        <w:rPr>
          <w:rFonts w:ascii="Noto Sans" w:hAnsi="Noto Sans" w:cs="Noto Sans"/>
          <w:b/>
          <w:color w:val="000000"/>
          <w:sz w:val="22"/>
          <w:szCs w:val="22"/>
        </w:rPr>
        <w:t>ENC</w:t>
      </w:r>
      <w:r w:rsidR="008335D3" w:rsidRPr="00970678">
        <w:rPr>
          <w:rFonts w:ascii="Noto Sans" w:hAnsi="Noto Sans" w:cs="Noto Sans"/>
          <w:b/>
          <w:color w:val="000000"/>
          <w:sz w:val="22"/>
          <w:szCs w:val="22"/>
        </w:rPr>
        <w:t>ARGADA</w:t>
      </w:r>
      <w:r w:rsidR="003B4939" w:rsidRPr="00970678">
        <w:rPr>
          <w:rFonts w:ascii="Noto Sans" w:hAnsi="Noto Sans" w:cs="Noto Sans"/>
          <w:b/>
          <w:color w:val="000000"/>
          <w:sz w:val="22"/>
          <w:szCs w:val="22"/>
        </w:rPr>
        <w:t xml:space="preserve"> DE LA </w:t>
      </w:r>
      <w:r w:rsidR="00AC42A0" w:rsidRPr="00970678">
        <w:rPr>
          <w:rFonts w:ascii="Noto Sans" w:hAnsi="Noto Sans" w:cs="Noto Sans"/>
          <w:b/>
          <w:color w:val="000000"/>
          <w:sz w:val="22"/>
          <w:szCs w:val="22"/>
        </w:rPr>
        <w:t>COORDINA</w:t>
      </w:r>
      <w:r w:rsidR="003B4939" w:rsidRPr="00970678">
        <w:rPr>
          <w:rFonts w:ascii="Noto Sans" w:hAnsi="Noto Sans" w:cs="Noto Sans"/>
          <w:b/>
          <w:color w:val="000000"/>
          <w:sz w:val="22"/>
          <w:szCs w:val="22"/>
        </w:rPr>
        <w:t>CIÓN</w:t>
      </w:r>
      <w:r w:rsidR="00AC42A0" w:rsidRPr="00970678">
        <w:rPr>
          <w:rFonts w:ascii="Noto Sans" w:hAnsi="Noto Sans" w:cs="Noto Sans"/>
          <w:b/>
          <w:color w:val="000000"/>
          <w:sz w:val="22"/>
          <w:szCs w:val="22"/>
        </w:rPr>
        <w:t xml:space="preserve"> DE</w:t>
      </w:r>
    </w:p>
    <w:p w14:paraId="2B602C39" w14:textId="77777777" w:rsidR="00AC42A0" w:rsidRPr="00970678" w:rsidRDefault="00AC42A0" w:rsidP="008335D3">
      <w:pPr>
        <w:ind w:left="284" w:right="509"/>
        <w:jc w:val="center"/>
        <w:rPr>
          <w:rFonts w:ascii="Noto Sans" w:hAnsi="Noto Sans" w:cs="Noto Sans"/>
          <w:b/>
          <w:color w:val="000000"/>
          <w:sz w:val="22"/>
          <w:szCs w:val="22"/>
        </w:rPr>
      </w:pPr>
      <w:r w:rsidRPr="00970678">
        <w:rPr>
          <w:rFonts w:ascii="Noto Sans" w:hAnsi="Noto Sans" w:cs="Noto Sans"/>
          <w:b/>
          <w:color w:val="000000"/>
          <w:sz w:val="22"/>
          <w:szCs w:val="22"/>
        </w:rPr>
        <w:t>ABASTECIMIENTO</w:t>
      </w:r>
      <w:r w:rsidR="003B4939" w:rsidRPr="00970678">
        <w:rPr>
          <w:rFonts w:ascii="Noto Sans" w:hAnsi="Noto Sans" w:cs="Noto Sans"/>
          <w:b/>
          <w:color w:val="000000"/>
          <w:sz w:val="22"/>
          <w:szCs w:val="22"/>
        </w:rPr>
        <w:t xml:space="preserve"> </w:t>
      </w:r>
      <w:r w:rsidRPr="00970678">
        <w:rPr>
          <w:rFonts w:ascii="Noto Sans" w:hAnsi="Noto Sans" w:cs="Noto Sans"/>
          <w:b/>
          <w:color w:val="000000"/>
          <w:sz w:val="22"/>
          <w:szCs w:val="22"/>
        </w:rPr>
        <w:t>Y EQUIPAMIENTO</w:t>
      </w:r>
    </w:p>
    <w:p w14:paraId="238D425A" w14:textId="77777777" w:rsidR="00AC42A0" w:rsidRPr="00970678" w:rsidRDefault="00AC42A0" w:rsidP="00E00BB7">
      <w:pPr>
        <w:ind w:left="993" w:right="509"/>
        <w:rPr>
          <w:rFonts w:ascii="Noto Sans" w:hAnsi="Noto Sans" w:cs="Noto Sans"/>
          <w:b/>
          <w:sz w:val="22"/>
          <w:szCs w:val="22"/>
        </w:rPr>
      </w:pPr>
    </w:p>
    <w:p w14:paraId="6D9F3CC4" w14:textId="77777777" w:rsidR="00970678" w:rsidRPr="00970678" w:rsidRDefault="00970678" w:rsidP="00E00BB7">
      <w:pPr>
        <w:ind w:left="993" w:right="509"/>
        <w:rPr>
          <w:rFonts w:ascii="Noto Sans" w:hAnsi="Noto Sans" w:cs="Noto Sans"/>
          <w:b/>
          <w:sz w:val="22"/>
          <w:szCs w:val="22"/>
        </w:rPr>
      </w:pPr>
    </w:p>
    <w:p w14:paraId="10EB2B09" w14:textId="77777777" w:rsidR="00970678" w:rsidRPr="00970678" w:rsidRDefault="00970678" w:rsidP="00E00BB7">
      <w:pPr>
        <w:ind w:left="993" w:right="509"/>
        <w:rPr>
          <w:rFonts w:ascii="Noto Sans" w:hAnsi="Noto Sans" w:cs="Noto Sans"/>
          <w:b/>
          <w:sz w:val="22"/>
          <w:szCs w:val="22"/>
        </w:rPr>
      </w:pPr>
    </w:p>
    <w:tbl>
      <w:tblPr>
        <w:tblStyle w:val="Tablaconcuadrcula191"/>
        <w:tblW w:w="96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7"/>
        <w:gridCol w:w="2938"/>
        <w:gridCol w:w="3186"/>
      </w:tblGrid>
      <w:tr w:rsidR="008335D3" w:rsidRPr="00970678" w14:paraId="42A39CDC" w14:textId="77777777" w:rsidTr="008E726A">
        <w:trPr>
          <w:trHeight w:val="619"/>
          <w:jc w:val="center"/>
        </w:trPr>
        <w:tc>
          <w:tcPr>
            <w:tcW w:w="3517" w:type="dxa"/>
            <w:vAlign w:val="center"/>
          </w:tcPr>
          <w:p w14:paraId="28DEA740" w14:textId="77777777" w:rsidR="008335D3" w:rsidRPr="00970678" w:rsidRDefault="008335D3" w:rsidP="008E726A">
            <w:pPr>
              <w:jc w:val="center"/>
              <w:rPr>
                <w:rFonts w:ascii="Noto Sans" w:hAnsi="Noto Sans" w:cs="Noto Sans"/>
                <w:sz w:val="16"/>
                <w:szCs w:val="22"/>
              </w:rPr>
            </w:pPr>
          </w:p>
          <w:p w14:paraId="00C317D3" w14:textId="77777777" w:rsidR="008335D3" w:rsidRPr="00970678" w:rsidRDefault="008335D3" w:rsidP="008E726A">
            <w:pPr>
              <w:jc w:val="center"/>
              <w:rPr>
                <w:rFonts w:ascii="Noto Sans" w:hAnsi="Noto Sans" w:cs="Noto Sans"/>
                <w:b/>
                <w:color w:val="000000"/>
                <w:sz w:val="16"/>
                <w:szCs w:val="22"/>
              </w:rPr>
            </w:pPr>
            <w:r w:rsidRPr="00970678">
              <w:rPr>
                <w:rFonts w:ascii="Noto Sans" w:hAnsi="Noto Sans" w:cs="Noto Sans"/>
                <w:b/>
                <w:color w:val="000000"/>
                <w:sz w:val="16"/>
                <w:szCs w:val="22"/>
              </w:rPr>
              <w:t>AUTORIZÓ</w:t>
            </w:r>
          </w:p>
          <w:p w14:paraId="57759766" w14:textId="77777777" w:rsidR="008335D3" w:rsidRPr="00970678" w:rsidRDefault="008335D3" w:rsidP="008E726A">
            <w:pPr>
              <w:rPr>
                <w:rFonts w:ascii="Noto Sans" w:hAnsi="Noto Sans" w:cs="Noto Sans"/>
                <w:sz w:val="16"/>
                <w:szCs w:val="22"/>
              </w:rPr>
            </w:pPr>
          </w:p>
        </w:tc>
        <w:tc>
          <w:tcPr>
            <w:tcW w:w="2938" w:type="dxa"/>
            <w:vAlign w:val="center"/>
          </w:tcPr>
          <w:p w14:paraId="553E022A" w14:textId="77777777" w:rsidR="008335D3" w:rsidRPr="00970678" w:rsidRDefault="008335D3" w:rsidP="008E726A">
            <w:pPr>
              <w:jc w:val="center"/>
              <w:rPr>
                <w:rFonts w:ascii="Noto Sans" w:hAnsi="Noto Sans" w:cs="Noto Sans"/>
                <w:b/>
                <w:color w:val="000000"/>
                <w:sz w:val="16"/>
                <w:szCs w:val="22"/>
              </w:rPr>
            </w:pPr>
          </w:p>
          <w:p w14:paraId="46E5EFF5" w14:textId="77777777" w:rsidR="008335D3" w:rsidRPr="00970678" w:rsidRDefault="008335D3" w:rsidP="008E726A">
            <w:pPr>
              <w:jc w:val="center"/>
              <w:rPr>
                <w:rFonts w:ascii="Noto Sans" w:hAnsi="Noto Sans" w:cs="Noto Sans"/>
                <w:b/>
                <w:color w:val="000000"/>
                <w:sz w:val="16"/>
                <w:szCs w:val="22"/>
              </w:rPr>
            </w:pPr>
            <w:r w:rsidRPr="00970678">
              <w:rPr>
                <w:rFonts w:ascii="Noto Sans" w:hAnsi="Noto Sans" w:cs="Noto Sans"/>
                <w:b/>
                <w:color w:val="000000"/>
                <w:sz w:val="16"/>
                <w:szCs w:val="22"/>
              </w:rPr>
              <w:t>REVISÓ Y SUPERVISÓ</w:t>
            </w:r>
          </w:p>
          <w:p w14:paraId="7E3356A7" w14:textId="77777777" w:rsidR="008335D3" w:rsidRPr="00970678" w:rsidRDefault="008335D3" w:rsidP="008E726A">
            <w:pPr>
              <w:jc w:val="center"/>
              <w:rPr>
                <w:rFonts w:ascii="Noto Sans" w:hAnsi="Noto Sans" w:cs="Noto Sans"/>
                <w:sz w:val="16"/>
                <w:szCs w:val="22"/>
              </w:rPr>
            </w:pPr>
          </w:p>
        </w:tc>
        <w:tc>
          <w:tcPr>
            <w:tcW w:w="3186" w:type="dxa"/>
            <w:vAlign w:val="center"/>
          </w:tcPr>
          <w:p w14:paraId="12903DE8" w14:textId="77777777" w:rsidR="008335D3" w:rsidRPr="00970678" w:rsidRDefault="008335D3" w:rsidP="008E726A">
            <w:pPr>
              <w:jc w:val="center"/>
              <w:rPr>
                <w:rFonts w:ascii="Noto Sans" w:hAnsi="Noto Sans" w:cs="Noto Sans"/>
                <w:sz w:val="16"/>
                <w:szCs w:val="22"/>
              </w:rPr>
            </w:pPr>
            <w:r w:rsidRPr="00970678">
              <w:rPr>
                <w:rFonts w:ascii="Noto Sans" w:hAnsi="Noto Sans" w:cs="Noto Sans"/>
                <w:b/>
                <w:sz w:val="16"/>
                <w:szCs w:val="22"/>
              </w:rPr>
              <w:t>ELABORÓ</w:t>
            </w:r>
          </w:p>
        </w:tc>
      </w:tr>
      <w:tr w:rsidR="008335D3" w:rsidRPr="00970678" w14:paraId="2E2CDBE5" w14:textId="77777777" w:rsidTr="008E726A">
        <w:trPr>
          <w:trHeight w:val="270"/>
          <w:jc w:val="center"/>
        </w:trPr>
        <w:tc>
          <w:tcPr>
            <w:tcW w:w="3517" w:type="dxa"/>
            <w:vAlign w:val="bottom"/>
          </w:tcPr>
          <w:p w14:paraId="19C58AE0" w14:textId="4C4571E7" w:rsidR="008335D3" w:rsidRPr="00970678" w:rsidRDefault="008335D3" w:rsidP="008E726A">
            <w:pPr>
              <w:jc w:val="center"/>
              <w:rPr>
                <w:rFonts w:ascii="Noto Sans" w:hAnsi="Noto Sans" w:cs="Noto Sans"/>
                <w:b/>
                <w:sz w:val="16"/>
                <w:szCs w:val="22"/>
              </w:rPr>
            </w:pPr>
          </w:p>
        </w:tc>
        <w:tc>
          <w:tcPr>
            <w:tcW w:w="2938" w:type="dxa"/>
            <w:vAlign w:val="bottom"/>
          </w:tcPr>
          <w:p w14:paraId="4A6D7CE1" w14:textId="1F2F9BA6" w:rsidR="008335D3" w:rsidRPr="00970678" w:rsidRDefault="008335D3" w:rsidP="008E726A">
            <w:pPr>
              <w:jc w:val="center"/>
              <w:rPr>
                <w:rFonts w:ascii="Noto Sans" w:hAnsi="Noto Sans" w:cs="Noto Sans"/>
                <w:b/>
                <w:sz w:val="16"/>
                <w:szCs w:val="22"/>
              </w:rPr>
            </w:pPr>
          </w:p>
        </w:tc>
        <w:tc>
          <w:tcPr>
            <w:tcW w:w="3186" w:type="dxa"/>
            <w:vAlign w:val="bottom"/>
          </w:tcPr>
          <w:p w14:paraId="655CA4D8" w14:textId="2D2C39B4" w:rsidR="008335D3" w:rsidRPr="00970678" w:rsidRDefault="008335D3" w:rsidP="008E726A">
            <w:pPr>
              <w:jc w:val="center"/>
              <w:rPr>
                <w:rFonts w:ascii="Noto Sans" w:hAnsi="Noto Sans" w:cs="Noto Sans"/>
                <w:b/>
                <w:sz w:val="16"/>
                <w:szCs w:val="22"/>
              </w:rPr>
            </w:pPr>
          </w:p>
        </w:tc>
      </w:tr>
      <w:tr w:rsidR="008335D3" w:rsidRPr="00970678" w14:paraId="0F882224" w14:textId="77777777" w:rsidTr="008E726A">
        <w:trPr>
          <w:trHeight w:val="507"/>
          <w:jc w:val="center"/>
        </w:trPr>
        <w:tc>
          <w:tcPr>
            <w:tcW w:w="3517" w:type="dxa"/>
          </w:tcPr>
          <w:p w14:paraId="09FCA97A" w14:textId="77777777" w:rsidR="008335D3" w:rsidRPr="00970678" w:rsidRDefault="008335D3" w:rsidP="008E726A">
            <w:pPr>
              <w:jc w:val="center"/>
              <w:rPr>
                <w:rFonts w:ascii="Noto Sans" w:hAnsi="Noto Sans" w:cs="Noto Sans"/>
                <w:b/>
                <w:sz w:val="16"/>
                <w:szCs w:val="22"/>
              </w:rPr>
            </w:pPr>
            <w:r w:rsidRPr="00970678">
              <w:rPr>
                <w:rFonts w:ascii="Noto Sans" w:hAnsi="Noto Sans" w:cs="Noto Sans"/>
                <w:b/>
                <w:sz w:val="16"/>
                <w:szCs w:val="22"/>
              </w:rPr>
              <w:t>Lic. Ernesto A. Hooper Arvizu.</w:t>
            </w:r>
          </w:p>
          <w:p w14:paraId="3CFE5329" w14:textId="77777777" w:rsidR="008335D3" w:rsidRPr="00970678" w:rsidRDefault="00B2230C" w:rsidP="008E726A">
            <w:pPr>
              <w:jc w:val="center"/>
              <w:rPr>
                <w:rFonts w:ascii="Noto Sans" w:hAnsi="Noto Sans" w:cs="Noto Sans"/>
                <w:sz w:val="16"/>
                <w:szCs w:val="22"/>
              </w:rPr>
            </w:pPr>
            <w:r>
              <w:rPr>
                <w:rFonts w:ascii="Noto Sans" w:hAnsi="Noto Sans" w:cs="Noto Sans"/>
                <w:sz w:val="16"/>
                <w:szCs w:val="22"/>
              </w:rPr>
              <w:t xml:space="preserve">Jefe del Depto. </w:t>
            </w:r>
            <w:r w:rsidR="008335D3" w:rsidRPr="00970678">
              <w:rPr>
                <w:rFonts w:ascii="Noto Sans" w:hAnsi="Noto Sans" w:cs="Noto Sans"/>
                <w:sz w:val="16"/>
                <w:szCs w:val="22"/>
              </w:rPr>
              <w:t>de Adquisición de Bienes</w:t>
            </w:r>
          </w:p>
          <w:p w14:paraId="03C91B53" w14:textId="77777777" w:rsidR="008335D3" w:rsidRPr="00970678" w:rsidRDefault="008335D3" w:rsidP="008E726A">
            <w:pPr>
              <w:jc w:val="center"/>
              <w:rPr>
                <w:rFonts w:ascii="Noto Sans" w:hAnsi="Noto Sans" w:cs="Noto Sans"/>
                <w:b/>
                <w:color w:val="000000"/>
                <w:sz w:val="16"/>
                <w:szCs w:val="22"/>
              </w:rPr>
            </w:pPr>
            <w:r w:rsidRPr="00970678">
              <w:rPr>
                <w:rFonts w:ascii="Noto Sans" w:hAnsi="Noto Sans" w:cs="Noto Sans"/>
                <w:sz w:val="16"/>
                <w:szCs w:val="22"/>
              </w:rPr>
              <w:t>y Contratación de Servicio</w:t>
            </w:r>
          </w:p>
        </w:tc>
        <w:tc>
          <w:tcPr>
            <w:tcW w:w="2938" w:type="dxa"/>
          </w:tcPr>
          <w:p w14:paraId="5529E0F2" w14:textId="77777777" w:rsidR="008335D3" w:rsidRPr="00970678" w:rsidRDefault="008335D3" w:rsidP="008E726A">
            <w:pPr>
              <w:jc w:val="center"/>
              <w:rPr>
                <w:rFonts w:ascii="Noto Sans" w:hAnsi="Noto Sans" w:cs="Noto Sans"/>
                <w:b/>
                <w:sz w:val="16"/>
                <w:szCs w:val="22"/>
              </w:rPr>
            </w:pPr>
            <w:r w:rsidRPr="00970678">
              <w:rPr>
                <w:rFonts w:ascii="Noto Sans" w:hAnsi="Noto Sans" w:cs="Noto Sans"/>
                <w:b/>
                <w:sz w:val="16"/>
                <w:szCs w:val="22"/>
              </w:rPr>
              <w:t>Ing. Juan Alberto Torres Bautista</w:t>
            </w:r>
          </w:p>
          <w:p w14:paraId="42A77AAE" w14:textId="569AAD42" w:rsidR="008335D3" w:rsidRPr="00970678" w:rsidRDefault="00B34726" w:rsidP="008E726A">
            <w:pPr>
              <w:jc w:val="center"/>
              <w:rPr>
                <w:rFonts w:ascii="Noto Sans" w:hAnsi="Noto Sans" w:cs="Noto Sans"/>
                <w:sz w:val="16"/>
                <w:szCs w:val="22"/>
              </w:rPr>
            </w:pPr>
            <w:r w:rsidRPr="00970678">
              <w:rPr>
                <w:rFonts w:ascii="Noto Sans" w:hAnsi="Noto Sans" w:cs="Noto Sans"/>
                <w:sz w:val="16"/>
                <w:szCs w:val="22"/>
              </w:rPr>
              <w:t>Jefe de</w:t>
            </w:r>
            <w:r w:rsidR="008335D3" w:rsidRPr="00970678">
              <w:rPr>
                <w:rFonts w:ascii="Noto Sans" w:hAnsi="Noto Sans" w:cs="Noto Sans"/>
                <w:sz w:val="16"/>
                <w:szCs w:val="22"/>
              </w:rPr>
              <w:t xml:space="preserve"> la Oficina de Adquisición de Bienes y Contratación de Servicios.</w:t>
            </w:r>
          </w:p>
        </w:tc>
        <w:tc>
          <w:tcPr>
            <w:tcW w:w="3186" w:type="dxa"/>
          </w:tcPr>
          <w:p w14:paraId="2E1A4C17" w14:textId="03AE0C99" w:rsidR="008335D3" w:rsidRPr="00970678" w:rsidRDefault="00AE2EC9" w:rsidP="008E726A">
            <w:pPr>
              <w:jc w:val="center"/>
              <w:rPr>
                <w:rFonts w:ascii="Noto Sans" w:hAnsi="Noto Sans" w:cs="Noto Sans"/>
                <w:b/>
                <w:sz w:val="16"/>
                <w:szCs w:val="22"/>
              </w:rPr>
            </w:pPr>
            <w:r>
              <w:rPr>
                <w:rFonts w:ascii="Noto Sans" w:hAnsi="Noto Sans" w:cs="Noto Sans"/>
                <w:b/>
                <w:sz w:val="16"/>
                <w:szCs w:val="22"/>
              </w:rPr>
              <w:t>Lic. Julia Bautista Ortega</w:t>
            </w:r>
          </w:p>
          <w:p w14:paraId="41E5D0E4" w14:textId="77777777" w:rsidR="008335D3" w:rsidRPr="00970678" w:rsidRDefault="008335D3" w:rsidP="008E726A">
            <w:pPr>
              <w:jc w:val="center"/>
              <w:rPr>
                <w:rFonts w:ascii="Noto Sans" w:hAnsi="Noto Sans" w:cs="Noto Sans"/>
                <w:sz w:val="16"/>
                <w:szCs w:val="22"/>
              </w:rPr>
            </w:pPr>
            <w:r w:rsidRPr="00970678">
              <w:rPr>
                <w:rFonts w:ascii="Noto Sans" w:hAnsi="Noto Sans" w:cs="Noto Sans"/>
                <w:sz w:val="16"/>
                <w:szCs w:val="22"/>
              </w:rPr>
              <w:t>Adscrita a la Oficina de Adquisición de Bienes y Contratación de Servicios.</w:t>
            </w:r>
          </w:p>
          <w:p w14:paraId="288BA00F" w14:textId="77777777" w:rsidR="008335D3" w:rsidRPr="00970678" w:rsidRDefault="008335D3" w:rsidP="008E726A">
            <w:pPr>
              <w:rPr>
                <w:rFonts w:ascii="Noto Sans" w:hAnsi="Noto Sans" w:cs="Noto Sans"/>
                <w:b/>
                <w:sz w:val="16"/>
                <w:szCs w:val="22"/>
              </w:rPr>
            </w:pPr>
          </w:p>
        </w:tc>
      </w:tr>
    </w:tbl>
    <w:p w14:paraId="74926583" w14:textId="77777777" w:rsidR="008F6EE7" w:rsidRDefault="008F6EE7" w:rsidP="00E00BB7">
      <w:pPr>
        <w:suppressAutoHyphens/>
        <w:jc w:val="center"/>
        <w:rPr>
          <w:rFonts w:ascii="Noto Sans" w:hAnsi="Noto Sans" w:cs="Noto Sans"/>
          <w:b/>
          <w:sz w:val="22"/>
          <w:szCs w:val="22"/>
        </w:rPr>
      </w:pPr>
    </w:p>
    <w:p w14:paraId="2F4D59C3" w14:textId="77777777" w:rsidR="00B2230C" w:rsidRPr="00970678" w:rsidRDefault="00B2230C" w:rsidP="00E00BB7">
      <w:pPr>
        <w:suppressAutoHyphens/>
        <w:jc w:val="center"/>
        <w:rPr>
          <w:rFonts w:ascii="Noto Sans" w:hAnsi="Noto Sans" w:cs="Noto Sans"/>
          <w:b/>
          <w:sz w:val="22"/>
          <w:szCs w:val="22"/>
        </w:rPr>
      </w:pPr>
    </w:p>
    <w:p w14:paraId="45795B64" w14:textId="77777777" w:rsidR="00F01EF1" w:rsidRDefault="00F01EF1" w:rsidP="002711C1">
      <w:pPr>
        <w:spacing w:after="120"/>
        <w:ind w:left="567" w:right="21"/>
        <w:jc w:val="both"/>
        <w:rPr>
          <w:rFonts w:ascii="Noto Sans" w:hAnsi="Noto Sans" w:cs="Noto Sans"/>
          <w:b/>
          <w:sz w:val="22"/>
          <w:szCs w:val="22"/>
        </w:rPr>
      </w:pPr>
    </w:p>
    <w:p w14:paraId="1713BE01" w14:textId="77777777" w:rsidR="00AE2EC9" w:rsidRDefault="00AE2EC9" w:rsidP="002711C1">
      <w:pPr>
        <w:spacing w:after="120"/>
        <w:ind w:left="567" w:right="21"/>
        <w:jc w:val="both"/>
        <w:rPr>
          <w:rFonts w:ascii="Noto Sans" w:hAnsi="Noto Sans" w:cs="Noto Sans"/>
          <w:b/>
          <w:sz w:val="22"/>
          <w:szCs w:val="22"/>
        </w:rPr>
      </w:pPr>
    </w:p>
    <w:p w14:paraId="72681CF1" w14:textId="77777777" w:rsidR="00604EEC" w:rsidRDefault="00604EEC" w:rsidP="002711C1">
      <w:pPr>
        <w:spacing w:after="120"/>
        <w:ind w:left="567" w:right="21"/>
        <w:jc w:val="both"/>
        <w:rPr>
          <w:rFonts w:ascii="Noto Sans" w:hAnsi="Noto Sans" w:cs="Noto Sans"/>
          <w:b/>
          <w:sz w:val="22"/>
          <w:szCs w:val="22"/>
        </w:rPr>
      </w:pPr>
    </w:p>
    <w:p w14:paraId="58D93862" w14:textId="77777777" w:rsidR="00604EEC" w:rsidRDefault="00604EEC" w:rsidP="002711C1">
      <w:pPr>
        <w:spacing w:after="120"/>
        <w:ind w:left="567" w:right="21"/>
        <w:jc w:val="both"/>
        <w:rPr>
          <w:rFonts w:ascii="Noto Sans" w:hAnsi="Noto Sans" w:cs="Noto Sans"/>
          <w:b/>
          <w:sz w:val="22"/>
          <w:szCs w:val="22"/>
        </w:rPr>
      </w:pPr>
    </w:p>
    <w:p w14:paraId="72EF2281" w14:textId="77777777" w:rsidR="00604EEC" w:rsidRDefault="00604EEC" w:rsidP="002711C1">
      <w:pPr>
        <w:spacing w:after="120"/>
        <w:ind w:left="567" w:right="21"/>
        <w:jc w:val="both"/>
        <w:rPr>
          <w:rFonts w:ascii="Noto Sans" w:hAnsi="Noto Sans" w:cs="Noto Sans"/>
          <w:b/>
          <w:sz w:val="22"/>
          <w:szCs w:val="22"/>
        </w:rPr>
      </w:pPr>
    </w:p>
    <w:p w14:paraId="6A11534D" w14:textId="77777777" w:rsidR="00604EEC" w:rsidRDefault="00604EEC" w:rsidP="002711C1">
      <w:pPr>
        <w:spacing w:after="120"/>
        <w:ind w:left="567" w:right="21"/>
        <w:jc w:val="both"/>
        <w:rPr>
          <w:rFonts w:ascii="Noto Sans" w:hAnsi="Noto Sans" w:cs="Noto Sans"/>
          <w:b/>
          <w:sz w:val="22"/>
          <w:szCs w:val="22"/>
        </w:rPr>
      </w:pPr>
    </w:p>
    <w:p w14:paraId="5BB3E517" w14:textId="77777777" w:rsidR="00452AF9" w:rsidRPr="00970678" w:rsidRDefault="00452AF9" w:rsidP="00970678">
      <w:pPr>
        <w:spacing w:after="120"/>
        <w:ind w:right="21"/>
        <w:jc w:val="both"/>
        <w:rPr>
          <w:rFonts w:ascii="Noto Sans" w:hAnsi="Noto Sans" w:cs="Noto Sans"/>
          <w:b/>
          <w:sz w:val="22"/>
          <w:szCs w:val="22"/>
        </w:rPr>
      </w:pPr>
      <w:r w:rsidRPr="00970678">
        <w:rPr>
          <w:rFonts w:ascii="Noto Sans" w:hAnsi="Noto Sans" w:cs="Noto Sans"/>
          <w:b/>
          <w:sz w:val="22"/>
          <w:szCs w:val="22"/>
        </w:rPr>
        <w:lastRenderedPageBreak/>
        <w:t>PARA FORMULAR SU INFORMACIÓN/COTIZACIÓN, SE DEBERA CONSIDERAR LOS SIGUIENTES ASPECTOS:</w:t>
      </w:r>
    </w:p>
    <w:p w14:paraId="1F68946D" w14:textId="77777777" w:rsidR="00FF4A0C" w:rsidRDefault="00FF4A0C" w:rsidP="00FF4A0C">
      <w:pPr>
        <w:pStyle w:val="Sangra3detindependiente1"/>
        <w:rPr>
          <w:rFonts w:ascii="Noto Sans" w:eastAsiaTheme="minorHAnsi" w:hAnsi="Noto Sans" w:cs="Noto Sans"/>
          <w:b/>
          <w:bCs/>
          <w:sz w:val="22"/>
          <w:szCs w:val="22"/>
          <w:lang w:val="es-MX" w:eastAsia="en-US"/>
        </w:rPr>
      </w:pPr>
    </w:p>
    <w:p w14:paraId="07C31280" w14:textId="77777777" w:rsidR="00B509ED" w:rsidRDefault="00B509ED" w:rsidP="00B509ED">
      <w:pPr>
        <w:numPr>
          <w:ilvl w:val="0"/>
          <w:numId w:val="29"/>
        </w:numPr>
        <w:spacing w:after="120"/>
        <w:jc w:val="both"/>
        <w:rPr>
          <w:rFonts w:ascii="Noto Sans" w:hAnsi="Noto Sans" w:cs="Noto Sans"/>
          <w:b/>
          <w:bCs/>
          <w:sz w:val="22"/>
          <w:szCs w:val="22"/>
        </w:rPr>
      </w:pPr>
      <w:r w:rsidRPr="00EB6694">
        <w:rPr>
          <w:rFonts w:ascii="Noto Sans" w:hAnsi="Noto Sans" w:cs="Noto Sans"/>
          <w:b/>
          <w:bCs/>
          <w:sz w:val="22"/>
          <w:szCs w:val="22"/>
        </w:rPr>
        <w:t xml:space="preserve">1.- Los datos de los servicios a cotizar se describen en el Anexo 1 (Uno). </w:t>
      </w:r>
    </w:p>
    <w:p w14:paraId="55A203AA" w14:textId="77777777" w:rsidR="00274D07" w:rsidRPr="00EA689D" w:rsidRDefault="00274D07" w:rsidP="00274D07">
      <w:pPr>
        <w:widowControl w:val="0"/>
        <w:suppressAutoHyphens/>
        <w:jc w:val="both"/>
        <w:rPr>
          <w:rFonts w:ascii="Noto Sans SemiCondensed" w:hAnsi="Noto Sans SemiCondensed" w:cs="Noto Sans SemiCondensed"/>
        </w:rPr>
      </w:pPr>
    </w:p>
    <w:p w14:paraId="61A9775D" w14:textId="77777777" w:rsidR="00B509ED" w:rsidRDefault="00B509ED" w:rsidP="00B509ED">
      <w:pPr>
        <w:numPr>
          <w:ilvl w:val="0"/>
          <w:numId w:val="29"/>
        </w:numPr>
        <w:spacing w:before="60" w:after="60"/>
        <w:jc w:val="both"/>
        <w:rPr>
          <w:rFonts w:ascii="Noto Sans" w:hAnsi="Noto Sans" w:cs="Noto Sans"/>
          <w:b/>
          <w:bCs/>
          <w:sz w:val="22"/>
          <w:szCs w:val="22"/>
        </w:rPr>
      </w:pPr>
      <w:r w:rsidRPr="00EB6694">
        <w:rPr>
          <w:rFonts w:ascii="Noto Sans" w:hAnsi="Noto Sans" w:cs="Noto Sans"/>
          <w:b/>
          <w:bCs/>
          <w:sz w:val="22"/>
          <w:szCs w:val="22"/>
        </w:rPr>
        <w:t>2.- Condiciones de prestación del servicio:</w:t>
      </w:r>
    </w:p>
    <w:p w14:paraId="2B984A5C" w14:textId="77777777" w:rsidR="00B436D0" w:rsidRDefault="00B436D0" w:rsidP="00B436D0">
      <w:pPr>
        <w:jc w:val="both"/>
        <w:rPr>
          <w:rFonts w:ascii="Noto Sans" w:hAnsi="Noto Sans" w:cs="Noto Sans"/>
          <w:sz w:val="20"/>
          <w:szCs w:val="20"/>
        </w:rPr>
      </w:pPr>
      <w:r w:rsidRPr="00B436D0">
        <w:rPr>
          <w:rFonts w:ascii="Noto Sans" w:hAnsi="Noto Sans" w:cs="Noto Sans"/>
          <w:sz w:val="20"/>
          <w:szCs w:val="20"/>
        </w:rPr>
        <w:t>La vigencia será a partir de la fecha de firma del contrato al 31 de diciembre de 2025.</w:t>
      </w:r>
    </w:p>
    <w:p w14:paraId="3225B38D" w14:textId="77777777" w:rsidR="00B436D0" w:rsidRPr="001004FF" w:rsidRDefault="00B436D0" w:rsidP="00B436D0">
      <w:pPr>
        <w:ind w:left="-567"/>
        <w:jc w:val="both"/>
        <w:rPr>
          <w:rFonts w:ascii="Noto Sans" w:hAnsi="Noto Sans" w:cs="Noto Sans"/>
          <w:b/>
          <w:bCs/>
          <w:sz w:val="20"/>
          <w:szCs w:val="20"/>
        </w:rPr>
      </w:pPr>
    </w:p>
    <w:p w14:paraId="6B65F4DF" w14:textId="0C3360A5" w:rsidR="00B436D0" w:rsidRPr="001004FF" w:rsidRDefault="00B436D0" w:rsidP="00B436D0">
      <w:pPr>
        <w:numPr>
          <w:ilvl w:val="0"/>
          <w:numId w:val="42"/>
        </w:numPr>
        <w:tabs>
          <w:tab w:val="left" w:pos="-284"/>
        </w:tabs>
        <w:suppressAutoHyphens/>
        <w:overflowPunct w:val="0"/>
        <w:autoSpaceDE w:val="0"/>
        <w:jc w:val="both"/>
        <w:textAlignment w:val="baseline"/>
        <w:rPr>
          <w:rFonts w:ascii="Noto Sans" w:eastAsiaTheme="minorHAnsi" w:hAnsi="Noto Sans" w:cs="Noto Sans"/>
          <w:sz w:val="20"/>
          <w:szCs w:val="20"/>
          <w:lang w:val="es-MX"/>
        </w:rPr>
      </w:pPr>
      <w:r w:rsidRPr="00F96A2E">
        <w:rPr>
          <w:rFonts w:ascii="Noto Sans" w:hAnsi="Noto Sans" w:cs="Noto Sans"/>
          <w:sz w:val="20"/>
          <w:szCs w:val="20"/>
        </w:rPr>
        <w:t xml:space="preserve">El plazo de ejecución será, conforme al artículo </w:t>
      </w:r>
      <w:r>
        <w:rPr>
          <w:rFonts w:ascii="Noto Sans" w:hAnsi="Noto Sans" w:cs="Noto Sans"/>
          <w:sz w:val="20"/>
          <w:szCs w:val="20"/>
        </w:rPr>
        <w:t>49</w:t>
      </w:r>
      <w:r w:rsidRPr="001004FF">
        <w:rPr>
          <w:rFonts w:ascii="Noto Sans" w:hAnsi="Noto Sans" w:cs="Noto Sans"/>
          <w:sz w:val="20"/>
          <w:szCs w:val="20"/>
        </w:rPr>
        <w:t>, al día siguiente de</w:t>
      </w:r>
      <w:r>
        <w:rPr>
          <w:rFonts w:ascii="Noto Sans" w:hAnsi="Noto Sans" w:cs="Noto Sans"/>
          <w:sz w:val="20"/>
          <w:szCs w:val="20"/>
        </w:rPr>
        <w:t xml:space="preserve"> la notificación del </w:t>
      </w:r>
      <w:r w:rsidRPr="001004FF">
        <w:rPr>
          <w:rFonts w:ascii="Noto Sans" w:hAnsi="Noto Sans" w:cs="Noto Sans"/>
          <w:sz w:val="20"/>
          <w:szCs w:val="20"/>
        </w:rPr>
        <w:t>fallo al 31 de diciembre de 2025</w:t>
      </w:r>
      <w:r w:rsidRPr="001004FF">
        <w:rPr>
          <w:rFonts w:ascii="Noto Sans" w:eastAsiaTheme="minorHAnsi" w:hAnsi="Noto Sans" w:cs="Noto Sans"/>
          <w:sz w:val="20"/>
          <w:szCs w:val="20"/>
          <w:lang w:val="es-MX"/>
        </w:rPr>
        <w:t xml:space="preserve">, de acuerdo al programa calendarizado conforme al </w:t>
      </w:r>
      <w:r w:rsidRPr="001004FF">
        <w:rPr>
          <w:rFonts w:ascii="Noto Sans" w:hAnsi="Noto Sans" w:cs="Noto Sans"/>
          <w:b/>
          <w:sz w:val="20"/>
          <w:szCs w:val="20"/>
        </w:rPr>
        <w:t>Anexo No.</w:t>
      </w:r>
      <w:r w:rsidR="00604EEC">
        <w:rPr>
          <w:rFonts w:ascii="Noto Sans" w:hAnsi="Noto Sans" w:cs="Noto Sans"/>
          <w:b/>
          <w:sz w:val="20"/>
          <w:szCs w:val="20"/>
        </w:rPr>
        <w:t xml:space="preserve"> 4 </w:t>
      </w:r>
      <w:r w:rsidRPr="001004FF">
        <w:rPr>
          <w:rFonts w:ascii="Noto Sans" w:hAnsi="Noto Sans" w:cs="Noto Sans"/>
          <w:b/>
          <w:sz w:val="20"/>
          <w:szCs w:val="20"/>
        </w:rPr>
        <w:t>(</w:t>
      </w:r>
      <w:r w:rsidR="00604EEC">
        <w:rPr>
          <w:rFonts w:ascii="Noto Sans" w:hAnsi="Noto Sans" w:cs="Noto Sans"/>
          <w:b/>
          <w:sz w:val="20"/>
          <w:szCs w:val="20"/>
        </w:rPr>
        <w:t>cuatro</w:t>
      </w:r>
      <w:r w:rsidRPr="001004FF">
        <w:rPr>
          <w:rFonts w:ascii="Noto Sans" w:hAnsi="Noto Sans" w:cs="Noto Sans"/>
          <w:b/>
          <w:sz w:val="20"/>
          <w:szCs w:val="20"/>
        </w:rPr>
        <w:t>) “Programa calendarizado para la realización del servicio”</w:t>
      </w:r>
      <w:r w:rsidRPr="001004FF">
        <w:rPr>
          <w:rFonts w:ascii="Noto Sans" w:eastAsiaTheme="minorHAnsi" w:hAnsi="Noto Sans" w:cs="Noto Sans"/>
          <w:sz w:val="20"/>
          <w:szCs w:val="20"/>
          <w:lang w:val="es-MX"/>
        </w:rPr>
        <w:t>.</w:t>
      </w:r>
    </w:p>
    <w:p w14:paraId="4170083F" w14:textId="210EFB30" w:rsidR="00B436D0" w:rsidRPr="001004FF" w:rsidRDefault="00B436D0" w:rsidP="00B436D0">
      <w:pPr>
        <w:widowControl w:val="0"/>
        <w:numPr>
          <w:ilvl w:val="0"/>
          <w:numId w:val="42"/>
        </w:numPr>
        <w:suppressAutoHyphens/>
        <w:jc w:val="both"/>
        <w:rPr>
          <w:rFonts w:ascii="Noto Sans" w:hAnsi="Noto Sans" w:cs="Noto Sans"/>
          <w:sz w:val="20"/>
          <w:szCs w:val="20"/>
        </w:rPr>
      </w:pPr>
      <w:r w:rsidRPr="001004FF">
        <w:rPr>
          <w:rFonts w:ascii="Noto Sans" w:hAnsi="Noto Sans" w:cs="Noto Sans"/>
          <w:sz w:val="20"/>
          <w:szCs w:val="20"/>
        </w:rPr>
        <w:t xml:space="preserve">Se anexa </w:t>
      </w:r>
      <w:r>
        <w:rPr>
          <w:rFonts w:ascii="Noto Sans" w:hAnsi="Noto Sans" w:cs="Noto Sans"/>
          <w:sz w:val="20"/>
          <w:szCs w:val="20"/>
        </w:rPr>
        <w:t>información</w:t>
      </w:r>
      <w:r w:rsidRPr="001004FF">
        <w:rPr>
          <w:rFonts w:ascii="Noto Sans" w:hAnsi="Noto Sans" w:cs="Noto Sans"/>
          <w:sz w:val="20"/>
          <w:szCs w:val="20"/>
        </w:rPr>
        <w:t xml:space="preserve"> del</w:t>
      </w:r>
      <w:r>
        <w:rPr>
          <w:rFonts w:ascii="Noto Sans" w:hAnsi="Noto Sans" w:cs="Noto Sans"/>
          <w:sz w:val="20"/>
          <w:szCs w:val="20"/>
        </w:rPr>
        <w:t xml:space="preserve"> </w:t>
      </w:r>
      <w:r w:rsidRPr="001004FF">
        <w:rPr>
          <w:rFonts w:ascii="Noto Sans" w:hAnsi="Noto Sans" w:cs="Noto Sans"/>
          <w:sz w:val="20"/>
          <w:szCs w:val="20"/>
        </w:rPr>
        <w:t xml:space="preserve">lugar donde se realizará </w:t>
      </w:r>
      <w:r>
        <w:rPr>
          <w:rFonts w:ascii="Noto Sans" w:hAnsi="Noto Sans" w:cs="Noto Sans"/>
          <w:sz w:val="20"/>
          <w:szCs w:val="20"/>
        </w:rPr>
        <w:t>el</w:t>
      </w:r>
      <w:r w:rsidRPr="001004FF">
        <w:rPr>
          <w:rFonts w:ascii="Noto Sans" w:hAnsi="Noto Sans" w:cs="Noto Sans"/>
          <w:sz w:val="20"/>
          <w:szCs w:val="20"/>
        </w:rPr>
        <w:t xml:space="preserve"> servicio. conforme al formato del </w:t>
      </w:r>
      <w:r w:rsidRPr="001004FF">
        <w:rPr>
          <w:rFonts w:ascii="Noto Sans" w:hAnsi="Noto Sans" w:cs="Noto Sans"/>
          <w:b/>
          <w:bCs/>
          <w:sz w:val="20"/>
          <w:szCs w:val="20"/>
        </w:rPr>
        <w:t xml:space="preserve">Anexo No. </w:t>
      </w:r>
      <w:r w:rsidR="00AE4F4B">
        <w:rPr>
          <w:rFonts w:ascii="Noto Sans" w:hAnsi="Noto Sans" w:cs="Noto Sans"/>
          <w:b/>
          <w:bCs/>
          <w:sz w:val="20"/>
          <w:szCs w:val="20"/>
        </w:rPr>
        <w:t xml:space="preserve">10 </w:t>
      </w:r>
      <w:r w:rsidRPr="001004FF">
        <w:rPr>
          <w:rFonts w:ascii="Noto Sans" w:hAnsi="Noto Sans" w:cs="Noto Sans"/>
          <w:b/>
          <w:bCs/>
          <w:sz w:val="20"/>
          <w:szCs w:val="20"/>
        </w:rPr>
        <w:t>(</w:t>
      </w:r>
      <w:r w:rsidR="00AE4F4B">
        <w:rPr>
          <w:rFonts w:ascii="Noto Sans" w:hAnsi="Noto Sans" w:cs="Noto Sans"/>
          <w:b/>
          <w:bCs/>
          <w:sz w:val="20"/>
          <w:szCs w:val="20"/>
        </w:rPr>
        <w:t>diez</w:t>
      </w:r>
      <w:r w:rsidRPr="001004FF">
        <w:rPr>
          <w:rFonts w:ascii="Noto Sans" w:hAnsi="Noto Sans" w:cs="Noto Sans"/>
          <w:b/>
          <w:bCs/>
          <w:sz w:val="20"/>
          <w:szCs w:val="20"/>
        </w:rPr>
        <w:t>) “</w:t>
      </w:r>
      <w:r w:rsidRPr="001004FF">
        <w:rPr>
          <w:rFonts w:ascii="Noto Sans" w:hAnsi="Noto Sans" w:cs="Noto Sans"/>
          <w:b/>
          <w:sz w:val="20"/>
          <w:szCs w:val="20"/>
        </w:rPr>
        <w:t>Domicilio de la unidad”</w:t>
      </w:r>
    </w:p>
    <w:p w14:paraId="01F92ED5" w14:textId="10EFA98B" w:rsidR="00B436D0" w:rsidRDefault="00B436D0" w:rsidP="00B436D0">
      <w:pPr>
        <w:widowControl w:val="0"/>
        <w:numPr>
          <w:ilvl w:val="0"/>
          <w:numId w:val="42"/>
        </w:numPr>
        <w:suppressAutoHyphens/>
        <w:jc w:val="both"/>
        <w:rPr>
          <w:rFonts w:ascii="Noto Sans" w:hAnsi="Noto Sans" w:cs="Noto Sans"/>
          <w:sz w:val="20"/>
          <w:szCs w:val="20"/>
        </w:rPr>
      </w:pPr>
      <w:r w:rsidRPr="001004FF">
        <w:rPr>
          <w:rFonts w:ascii="Noto Sans" w:hAnsi="Noto Sans" w:cs="Noto Sans"/>
          <w:sz w:val="20"/>
          <w:szCs w:val="20"/>
        </w:rPr>
        <w:t xml:space="preserve">Se anexa </w:t>
      </w:r>
      <w:r>
        <w:rPr>
          <w:rFonts w:ascii="Noto Sans" w:hAnsi="Noto Sans" w:cs="Noto Sans"/>
          <w:sz w:val="20"/>
          <w:szCs w:val="20"/>
        </w:rPr>
        <w:t>información</w:t>
      </w:r>
      <w:r w:rsidRPr="001004FF">
        <w:rPr>
          <w:rFonts w:ascii="Noto Sans" w:hAnsi="Noto Sans" w:cs="Noto Sans"/>
          <w:sz w:val="20"/>
          <w:szCs w:val="20"/>
        </w:rPr>
        <w:t xml:space="preserve"> de </w:t>
      </w:r>
      <w:r>
        <w:rPr>
          <w:rFonts w:ascii="Noto Sans" w:hAnsi="Noto Sans" w:cs="Noto Sans"/>
          <w:sz w:val="20"/>
          <w:szCs w:val="20"/>
        </w:rPr>
        <w:t>contacto de</w:t>
      </w:r>
      <w:r w:rsidRPr="001004FF">
        <w:rPr>
          <w:rFonts w:ascii="Noto Sans" w:hAnsi="Noto Sans" w:cs="Noto Sans"/>
          <w:sz w:val="20"/>
          <w:szCs w:val="20"/>
        </w:rPr>
        <w:t>l responsable donde se realizarán los servicios</w:t>
      </w:r>
      <w:r w:rsidRPr="001004FF">
        <w:rPr>
          <w:rFonts w:ascii="Noto Sans" w:hAnsi="Noto Sans" w:cs="Noto Sans"/>
          <w:b/>
          <w:sz w:val="20"/>
          <w:szCs w:val="20"/>
        </w:rPr>
        <w:t xml:space="preserve"> </w:t>
      </w:r>
      <w:r w:rsidRPr="001004FF">
        <w:rPr>
          <w:rFonts w:ascii="Noto Sans" w:hAnsi="Noto Sans" w:cs="Noto Sans"/>
          <w:sz w:val="20"/>
          <w:szCs w:val="20"/>
        </w:rPr>
        <w:t xml:space="preserve">conforme al formato del </w:t>
      </w:r>
      <w:r w:rsidRPr="001004FF">
        <w:rPr>
          <w:rFonts w:ascii="Noto Sans" w:hAnsi="Noto Sans" w:cs="Noto Sans"/>
          <w:b/>
          <w:bCs/>
          <w:sz w:val="20"/>
          <w:szCs w:val="20"/>
        </w:rPr>
        <w:t xml:space="preserve">Anexo No. </w:t>
      </w:r>
      <w:r w:rsidR="00AE4F4B">
        <w:rPr>
          <w:rFonts w:ascii="Noto Sans" w:hAnsi="Noto Sans" w:cs="Noto Sans"/>
          <w:b/>
          <w:bCs/>
          <w:sz w:val="20"/>
          <w:szCs w:val="20"/>
        </w:rPr>
        <w:t xml:space="preserve">11 </w:t>
      </w:r>
      <w:r w:rsidRPr="001004FF">
        <w:rPr>
          <w:rFonts w:ascii="Noto Sans" w:hAnsi="Noto Sans" w:cs="Noto Sans"/>
          <w:b/>
          <w:bCs/>
          <w:sz w:val="20"/>
          <w:szCs w:val="20"/>
        </w:rPr>
        <w:t>(</w:t>
      </w:r>
      <w:r w:rsidR="00AE4F4B">
        <w:rPr>
          <w:rFonts w:ascii="Noto Sans" w:hAnsi="Noto Sans" w:cs="Noto Sans"/>
          <w:b/>
          <w:bCs/>
          <w:sz w:val="20"/>
          <w:szCs w:val="20"/>
        </w:rPr>
        <w:t>once</w:t>
      </w:r>
      <w:r w:rsidRPr="001004FF">
        <w:rPr>
          <w:rFonts w:ascii="Noto Sans" w:hAnsi="Noto Sans" w:cs="Noto Sans"/>
          <w:b/>
          <w:bCs/>
          <w:sz w:val="20"/>
          <w:szCs w:val="20"/>
        </w:rPr>
        <w:t>) “</w:t>
      </w:r>
      <w:r w:rsidRPr="0055689B">
        <w:rPr>
          <w:rFonts w:ascii="Noto Sans" w:hAnsi="Noto Sans" w:cs="Noto Sans"/>
          <w:b/>
          <w:bCs/>
          <w:sz w:val="20"/>
          <w:szCs w:val="20"/>
        </w:rPr>
        <w:t>Responsable de la unidad donde se realizará el servicio</w:t>
      </w:r>
      <w:r w:rsidRPr="001004FF">
        <w:rPr>
          <w:rFonts w:ascii="Noto Sans" w:hAnsi="Noto Sans" w:cs="Noto Sans"/>
          <w:b/>
          <w:bCs/>
          <w:sz w:val="20"/>
          <w:szCs w:val="20"/>
        </w:rPr>
        <w:t>”.</w:t>
      </w:r>
    </w:p>
    <w:p w14:paraId="4F8661F7" w14:textId="77777777" w:rsidR="00B436D0" w:rsidRPr="0055689B" w:rsidRDefault="00B436D0" w:rsidP="00B436D0">
      <w:pPr>
        <w:widowControl w:val="0"/>
        <w:numPr>
          <w:ilvl w:val="0"/>
          <w:numId w:val="42"/>
        </w:numPr>
        <w:suppressAutoHyphens/>
        <w:jc w:val="both"/>
        <w:rPr>
          <w:rFonts w:ascii="Noto Sans" w:hAnsi="Noto Sans" w:cs="Noto Sans"/>
          <w:sz w:val="20"/>
          <w:szCs w:val="20"/>
        </w:rPr>
      </w:pPr>
      <w:r w:rsidRPr="0055689B">
        <w:rPr>
          <w:rFonts w:ascii="Noto Sans" w:hAnsi="Noto Sans" w:cs="Noto Sans"/>
          <w:sz w:val="20"/>
          <w:szCs w:val="20"/>
        </w:rPr>
        <w:t>Se requiere que el prestador de servicios adjudicado presente su facturación tres días hábiles terminado el servicio.</w:t>
      </w:r>
    </w:p>
    <w:p w14:paraId="71693099" w14:textId="77777777" w:rsidR="00B436D0" w:rsidRPr="001004FF" w:rsidRDefault="00B436D0" w:rsidP="00B436D0">
      <w:pPr>
        <w:numPr>
          <w:ilvl w:val="0"/>
          <w:numId w:val="42"/>
        </w:numPr>
        <w:tabs>
          <w:tab w:val="left" w:pos="-284"/>
        </w:tabs>
        <w:suppressAutoHyphens/>
        <w:overflowPunct w:val="0"/>
        <w:autoSpaceDE w:val="0"/>
        <w:jc w:val="both"/>
        <w:textAlignment w:val="baseline"/>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La cantidad total de servicios a otorgar para cada equipo será definida por el Residente de Conservación de Unidad en función a su presupuesto autorizado.</w:t>
      </w:r>
    </w:p>
    <w:p w14:paraId="6B7A55B1" w14:textId="18F8D4AB" w:rsidR="00B436D0" w:rsidRPr="001004FF" w:rsidRDefault="00B436D0" w:rsidP="00B436D0">
      <w:pPr>
        <w:numPr>
          <w:ilvl w:val="0"/>
          <w:numId w:val="42"/>
        </w:numPr>
        <w:tabs>
          <w:tab w:val="left" w:pos="-284"/>
        </w:tabs>
        <w:suppressAutoHyphens/>
        <w:overflowPunct w:val="0"/>
        <w:autoSpaceDE w:val="0"/>
        <w:jc w:val="both"/>
        <w:textAlignment w:val="baseline"/>
        <w:rPr>
          <w:rFonts w:ascii="Noto Sans" w:eastAsiaTheme="minorHAnsi" w:hAnsi="Noto Sans" w:cs="Noto Sans"/>
          <w:sz w:val="20"/>
          <w:szCs w:val="20"/>
          <w:lang w:val="es-MX"/>
        </w:rPr>
      </w:pPr>
      <w:r w:rsidRPr="001004FF">
        <w:rPr>
          <w:rFonts w:ascii="Noto Sans" w:hAnsi="Noto Sans" w:cs="Noto Sans"/>
          <w:sz w:val="20"/>
          <w:szCs w:val="20"/>
        </w:rPr>
        <w:t xml:space="preserve">Para demostrar la realización del servicio, “EL PROVEEDOR” deberá anexar a la factura copia del </w:t>
      </w:r>
      <w:r w:rsidRPr="001004FF">
        <w:rPr>
          <w:rFonts w:ascii="Noto Sans" w:hAnsi="Noto Sans" w:cs="Noto Sans"/>
          <w:b/>
          <w:sz w:val="20"/>
          <w:szCs w:val="20"/>
        </w:rPr>
        <w:t>Anexo No.</w:t>
      </w:r>
      <w:r w:rsidR="00AE4F4B">
        <w:rPr>
          <w:rFonts w:ascii="Noto Sans" w:hAnsi="Noto Sans" w:cs="Noto Sans"/>
          <w:b/>
          <w:sz w:val="20"/>
          <w:szCs w:val="20"/>
        </w:rPr>
        <w:t xml:space="preserve"> 3 </w:t>
      </w:r>
      <w:r w:rsidRPr="001004FF">
        <w:rPr>
          <w:rFonts w:ascii="Noto Sans" w:hAnsi="Noto Sans" w:cs="Noto Sans"/>
          <w:b/>
          <w:sz w:val="20"/>
          <w:szCs w:val="20"/>
        </w:rPr>
        <w:t>(</w:t>
      </w:r>
      <w:r w:rsidR="00AE4F4B">
        <w:rPr>
          <w:rFonts w:ascii="Noto Sans" w:hAnsi="Noto Sans" w:cs="Noto Sans"/>
          <w:b/>
          <w:sz w:val="20"/>
          <w:szCs w:val="20"/>
        </w:rPr>
        <w:t>tres</w:t>
      </w:r>
      <w:r w:rsidRPr="001004FF">
        <w:rPr>
          <w:rFonts w:ascii="Noto Sans" w:hAnsi="Noto Sans" w:cs="Noto Sans"/>
          <w:b/>
          <w:sz w:val="20"/>
          <w:szCs w:val="20"/>
        </w:rPr>
        <w:t xml:space="preserve">) </w:t>
      </w:r>
      <w:r w:rsidRPr="001004FF">
        <w:rPr>
          <w:rFonts w:ascii="Noto Sans" w:hAnsi="Noto Sans" w:cs="Noto Sans"/>
          <w:b/>
          <w:bCs/>
          <w:sz w:val="20"/>
          <w:szCs w:val="20"/>
        </w:rPr>
        <w:t>“FO-CON-01 Orden de suministro y/o servicio”</w:t>
      </w:r>
      <w:r w:rsidRPr="001004FF">
        <w:rPr>
          <w:rFonts w:ascii="Noto Sans" w:eastAsiaTheme="minorHAnsi" w:hAnsi="Noto Sans" w:cs="Noto Sans"/>
          <w:sz w:val="20"/>
          <w:szCs w:val="20"/>
          <w:lang w:val="es-MX"/>
        </w:rPr>
        <w:t xml:space="preserve"> que emita el mismo debidamente requisitado.</w:t>
      </w:r>
    </w:p>
    <w:p w14:paraId="4F3647BC" w14:textId="1D035966" w:rsidR="00B436D0" w:rsidRPr="001004FF" w:rsidRDefault="00B436D0" w:rsidP="00B436D0">
      <w:pPr>
        <w:numPr>
          <w:ilvl w:val="0"/>
          <w:numId w:val="42"/>
        </w:numPr>
        <w:tabs>
          <w:tab w:val="left" w:pos="-284"/>
        </w:tabs>
        <w:suppressAutoHyphens/>
        <w:overflowPunct w:val="0"/>
        <w:autoSpaceDE w:val="0"/>
        <w:jc w:val="both"/>
        <w:textAlignment w:val="baseline"/>
        <w:rPr>
          <w:rFonts w:ascii="Noto Sans" w:eastAsiaTheme="minorHAnsi" w:hAnsi="Noto Sans" w:cs="Noto Sans"/>
          <w:sz w:val="20"/>
          <w:szCs w:val="20"/>
          <w:lang w:val="es-MX"/>
        </w:rPr>
      </w:pPr>
      <w:r w:rsidRPr="001004FF">
        <w:rPr>
          <w:rFonts w:ascii="Noto Sans" w:hAnsi="Noto Sans" w:cs="Noto Sans"/>
          <w:sz w:val="20"/>
          <w:szCs w:val="20"/>
        </w:rPr>
        <w:t xml:space="preserve">Previo al inicio y término de cada servicio, </w:t>
      </w:r>
      <w:r w:rsidRPr="001004FF">
        <w:rPr>
          <w:rFonts w:ascii="Noto Sans" w:eastAsiaTheme="minorHAnsi" w:hAnsi="Noto Sans" w:cs="Noto Sans"/>
          <w:sz w:val="20"/>
          <w:szCs w:val="20"/>
          <w:lang w:val="es-MX"/>
        </w:rPr>
        <w:t xml:space="preserve">“EL PROVEEDOR” deberá requisitar una bitácora de servicios </w:t>
      </w:r>
      <w:r w:rsidRPr="001004FF">
        <w:rPr>
          <w:rFonts w:ascii="Noto Sans" w:hAnsi="Noto Sans" w:cs="Noto Sans"/>
          <w:sz w:val="20"/>
          <w:szCs w:val="20"/>
        </w:rPr>
        <w:t xml:space="preserve">conforme al </w:t>
      </w:r>
      <w:r w:rsidRPr="001004FF">
        <w:rPr>
          <w:rFonts w:ascii="Noto Sans" w:hAnsi="Noto Sans" w:cs="Noto Sans"/>
          <w:b/>
          <w:sz w:val="20"/>
          <w:szCs w:val="20"/>
        </w:rPr>
        <w:t>Anexo No.</w:t>
      </w:r>
      <w:r w:rsidR="00AE4F4B">
        <w:rPr>
          <w:rFonts w:ascii="Noto Sans" w:hAnsi="Noto Sans" w:cs="Noto Sans"/>
          <w:b/>
          <w:sz w:val="20"/>
          <w:szCs w:val="20"/>
        </w:rPr>
        <w:t xml:space="preserve"> 12</w:t>
      </w:r>
      <w:r w:rsidRPr="001004FF">
        <w:rPr>
          <w:rFonts w:ascii="Noto Sans" w:hAnsi="Noto Sans" w:cs="Noto Sans"/>
          <w:b/>
          <w:sz w:val="20"/>
          <w:szCs w:val="20"/>
        </w:rPr>
        <w:t xml:space="preserve"> (</w:t>
      </w:r>
      <w:r w:rsidR="00AE4F4B">
        <w:rPr>
          <w:rFonts w:ascii="Noto Sans" w:hAnsi="Noto Sans" w:cs="Noto Sans"/>
          <w:b/>
          <w:sz w:val="20"/>
          <w:szCs w:val="20"/>
        </w:rPr>
        <w:t>doce</w:t>
      </w:r>
      <w:r w:rsidRPr="001004FF">
        <w:rPr>
          <w:rFonts w:ascii="Noto Sans" w:hAnsi="Noto Sans" w:cs="Noto Sans"/>
          <w:b/>
          <w:sz w:val="20"/>
          <w:szCs w:val="20"/>
        </w:rPr>
        <w:t>) “Bitácora servicios”</w:t>
      </w:r>
      <w:r w:rsidR="00AE4F4B">
        <w:rPr>
          <w:rFonts w:ascii="Noto Sans" w:hAnsi="Noto Sans" w:cs="Noto Sans"/>
          <w:b/>
          <w:sz w:val="20"/>
          <w:szCs w:val="20"/>
        </w:rPr>
        <w:t xml:space="preserve"> </w:t>
      </w:r>
      <w:r w:rsidRPr="001004FF">
        <w:rPr>
          <w:rFonts w:ascii="Noto Sans" w:eastAsiaTheme="minorHAnsi" w:hAnsi="Noto Sans" w:cs="Noto Sans"/>
          <w:sz w:val="20"/>
          <w:szCs w:val="20"/>
          <w:lang w:val="es-MX"/>
        </w:rPr>
        <w:t>en cada una de las unidades a las cuales llegue a dar el servicio correspondiente, en la cual plasmará la fecha de realización del servicio, todas las actividades realizadas y en su caso las refacciones utilizadas, debiendo ser firmada por el licitante y el residente de conservación de unidad.</w:t>
      </w:r>
    </w:p>
    <w:p w14:paraId="706AC871" w14:textId="77777777" w:rsidR="00B436D0" w:rsidRPr="001004FF" w:rsidRDefault="00B436D0" w:rsidP="00B436D0">
      <w:pPr>
        <w:numPr>
          <w:ilvl w:val="0"/>
          <w:numId w:val="42"/>
        </w:numPr>
        <w:tabs>
          <w:tab w:val="left" w:pos="-284"/>
        </w:tabs>
        <w:suppressAutoHyphens/>
        <w:overflowPunct w:val="0"/>
        <w:autoSpaceDE w:val="0"/>
        <w:jc w:val="both"/>
        <w:textAlignment w:val="baseline"/>
        <w:rPr>
          <w:rFonts w:ascii="Noto Sans" w:eastAsiaTheme="minorHAnsi" w:hAnsi="Noto Sans" w:cs="Noto Sans"/>
          <w:sz w:val="20"/>
          <w:szCs w:val="20"/>
          <w:lang w:val="es-MX"/>
        </w:rPr>
      </w:pPr>
      <w:r w:rsidRPr="001004FF">
        <w:rPr>
          <w:rFonts w:ascii="Noto Sans" w:hAnsi="Noto Sans" w:cs="Noto Sans"/>
          <w:sz w:val="20"/>
          <w:szCs w:val="20"/>
        </w:rPr>
        <w:t xml:space="preserve">“EL PROVEEDOR” deberá entregar un archivo fotográfico por cada mantenimiento preventivo y/o correctivo que se realice antes, durante y al término de cada uno de los servicios establecidos en el </w:t>
      </w:r>
      <w:r w:rsidRPr="001004FF">
        <w:rPr>
          <w:rFonts w:ascii="Noto Sans" w:hAnsi="Noto Sans" w:cs="Noto Sans"/>
          <w:b/>
          <w:sz w:val="20"/>
          <w:szCs w:val="20"/>
        </w:rPr>
        <w:t>Anexo No. 1 (Anexo técnico) “Requerimiento”</w:t>
      </w:r>
      <w:r w:rsidRPr="001004FF">
        <w:rPr>
          <w:rFonts w:ascii="Noto Sans" w:hAnsi="Noto Sans" w:cs="Noto Sans"/>
          <w:sz w:val="20"/>
          <w:szCs w:val="20"/>
        </w:rPr>
        <w:t>.</w:t>
      </w:r>
    </w:p>
    <w:p w14:paraId="4B988C63" w14:textId="77777777" w:rsidR="00B436D0" w:rsidRPr="001004FF" w:rsidRDefault="00B436D0" w:rsidP="00B436D0">
      <w:pPr>
        <w:numPr>
          <w:ilvl w:val="0"/>
          <w:numId w:val="42"/>
        </w:numPr>
        <w:tabs>
          <w:tab w:val="left" w:pos="-284"/>
        </w:tabs>
        <w:suppressAutoHyphens/>
        <w:overflowPunct w:val="0"/>
        <w:autoSpaceDE w:val="0"/>
        <w:jc w:val="both"/>
        <w:textAlignment w:val="baseline"/>
        <w:rPr>
          <w:rFonts w:ascii="Noto Sans" w:eastAsiaTheme="minorHAnsi" w:hAnsi="Noto Sans" w:cs="Noto Sans"/>
          <w:sz w:val="20"/>
          <w:szCs w:val="20"/>
          <w:lang w:val="es-MX"/>
        </w:rPr>
      </w:pPr>
      <w:r w:rsidRPr="001004FF">
        <w:rPr>
          <w:rFonts w:ascii="Noto Sans" w:hAnsi="Noto Sans" w:cs="Noto Sans"/>
          <w:sz w:val="20"/>
          <w:szCs w:val="20"/>
        </w:rPr>
        <w:t xml:space="preserve">“EL PROVEEDOR” deberá requisitar su orden de servicio en hoja membretada al momento de realizar los servicios establecidos en </w:t>
      </w:r>
      <w:r w:rsidRPr="001004FF">
        <w:rPr>
          <w:rFonts w:ascii="Noto Sans" w:hAnsi="Noto Sans" w:cs="Noto Sans"/>
          <w:b/>
          <w:sz w:val="20"/>
          <w:szCs w:val="20"/>
        </w:rPr>
        <w:t>Anexo No. 1 (Anexo técnico) “Requerimiento”</w:t>
      </w:r>
      <w:r w:rsidRPr="001004FF">
        <w:rPr>
          <w:rFonts w:ascii="Noto Sans" w:hAnsi="Noto Sans" w:cs="Noto Sans"/>
          <w:sz w:val="20"/>
          <w:szCs w:val="20"/>
        </w:rPr>
        <w:t>, y entregarlo al residente de conservación de unidad.</w:t>
      </w:r>
    </w:p>
    <w:p w14:paraId="364E9D30" w14:textId="77777777" w:rsidR="00B436D0" w:rsidRPr="001004FF" w:rsidRDefault="00B436D0" w:rsidP="00B436D0">
      <w:pPr>
        <w:numPr>
          <w:ilvl w:val="0"/>
          <w:numId w:val="42"/>
        </w:numPr>
        <w:tabs>
          <w:tab w:val="left" w:pos="-284"/>
        </w:tabs>
        <w:suppressAutoHyphens/>
        <w:overflowPunct w:val="0"/>
        <w:autoSpaceDE w:val="0"/>
        <w:jc w:val="both"/>
        <w:textAlignment w:val="baseline"/>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 xml:space="preserve">“EL PROVEEDOR” para la realización del servicio deberá ponerse en contacto con </w:t>
      </w:r>
      <w:r>
        <w:rPr>
          <w:rFonts w:ascii="Noto Sans" w:eastAsiaTheme="minorHAnsi" w:hAnsi="Noto Sans" w:cs="Noto Sans"/>
          <w:sz w:val="20"/>
          <w:szCs w:val="20"/>
          <w:lang w:val="es-MX"/>
        </w:rPr>
        <w:t>el</w:t>
      </w:r>
      <w:r w:rsidRPr="001004FF">
        <w:rPr>
          <w:rFonts w:ascii="Noto Sans" w:eastAsiaTheme="minorHAnsi" w:hAnsi="Noto Sans" w:cs="Noto Sans"/>
          <w:sz w:val="20"/>
          <w:szCs w:val="20"/>
          <w:lang w:val="es-MX"/>
        </w:rPr>
        <w:t xml:space="preserve"> Residente de conservación de unidad con cinco días previos</w:t>
      </w:r>
      <w:r>
        <w:rPr>
          <w:rFonts w:ascii="Noto Sans" w:eastAsiaTheme="minorHAnsi" w:hAnsi="Noto Sans" w:cs="Noto Sans"/>
          <w:sz w:val="20"/>
          <w:szCs w:val="20"/>
          <w:lang w:val="es-MX"/>
        </w:rPr>
        <w:t xml:space="preserve"> al inicio de la realización del</w:t>
      </w:r>
      <w:r w:rsidRPr="001004FF">
        <w:rPr>
          <w:rFonts w:ascii="Noto Sans" w:eastAsiaTheme="minorHAnsi" w:hAnsi="Noto Sans" w:cs="Noto Sans"/>
          <w:sz w:val="20"/>
          <w:szCs w:val="20"/>
          <w:lang w:val="es-MX"/>
        </w:rPr>
        <w:t xml:space="preserve"> servicio con la finalidad de que el Residente de conservación de unidad le tenga listo </w:t>
      </w:r>
      <w:r>
        <w:rPr>
          <w:rFonts w:ascii="Noto Sans" w:eastAsiaTheme="minorHAnsi" w:hAnsi="Noto Sans" w:cs="Noto Sans"/>
          <w:sz w:val="20"/>
          <w:szCs w:val="20"/>
          <w:lang w:val="es-MX"/>
        </w:rPr>
        <w:t>el</w:t>
      </w:r>
      <w:r w:rsidRPr="001004FF">
        <w:rPr>
          <w:rFonts w:ascii="Noto Sans" w:eastAsiaTheme="minorHAnsi" w:hAnsi="Noto Sans" w:cs="Noto Sans"/>
          <w:sz w:val="20"/>
          <w:szCs w:val="20"/>
          <w:lang w:val="es-MX"/>
        </w:rPr>
        <w:t xml:space="preserve"> equipo al cual se le realizará el servicio.</w:t>
      </w:r>
    </w:p>
    <w:p w14:paraId="00F11182" w14:textId="7DD0CBBC" w:rsidR="00B436D0" w:rsidRPr="001004FF" w:rsidRDefault="00B436D0" w:rsidP="00B436D0">
      <w:pPr>
        <w:numPr>
          <w:ilvl w:val="0"/>
          <w:numId w:val="42"/>
        </w:numPr>
        <w:tabs>
          <w:tab w:val="left" w:pos="-284"/>
        </w:tabs>
        <w:suppressAutoHyphens/>
        <w:overflowPunct w:val="0"/>
        <w:autoSpaceDE w:val="0"/>
        <w:jc w:val="both"/>
        <w:textAlignment w:val="baseline"/>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 xml:space="preserve">Previo al inicio de la prestación del servicio “EL PROVEEDOR” deberá presentarse ante el Residente de conservación de unidad o responsable de esta y obtener su autorización para la iniciar con el servicio correspondiente, para esto deberá presentarse debiendo portar un gafete con nombre y fotografía que lo acredite como trabajador de “EL PROVEEDOR” responsable, el personal que se presente para realizar el servicio deberá ser el mismo que integre la plantilla  que “EL </w:t>
      </w:r>
      <w:r w:rsidRPr="001004FF">
        <w:rPr>
          <w:rFonts w:ascii="Noto Sans" w:eastAsiaTheme="minorHAnsi" w:hAnsi="Noto Sans" w:cs="Noto Sans"/>
          <w:sz w:val="20"/>
          <w:szCs w:val="20"/>
          <w:lang w:val="es-MX"/>
        </w:rPr>
        <w:lastRenderedPageBreak/>
        <w:t xml:space="preserve">PROVEEDOR” designó en cada una de sus cuadrillas, equipo, herramienta y vehículos a utilizar en el servicio y deben de corresponder a los relacionados en el formato del </w:t>
      </w:r>
      <w:r w:rsidRPr="001004FF">
        <w:rPr>
          <w:rFonts w:ascii="Noto Sans" w:eastAsiaTheme="minorHAnsi" w:hAnsi="Noto Sans" w:cs="Noto Sans"/>
          <w:b/>
          <w:sz w:val="20"/>
          <w:szCs w:val="20"/>
          <w:lang w:val="es-MX"/>
        </w:rPr>
        <w:t>Anexo No.</w:t>
      </w:r>
      <w:r w:rsidR="00AE4F4B">
        <w:rPr>
          <w:rFonts w:ascii="Noto Sans" w:eastAsiaTheme="minorHAnsi" w:hAnsi="Noto Sans" w:cs="Noto Sans"/>
          <w:b/>
          <w:sz w:val="20"/>
          <w:szCs w:val="20"/>
          <w:lang w:val="es-MX"/>
        </w:rPr>
        <w:t xml:space="preserve"> 6</w:t>
      </w:r>
      <w:r w:rsidRPr="001004FF">
        <w:rPr>
          <w:rFonts w:ascii="Noto Sans" w:eastAsiaTheme="minorHAnsi" w:hAnsi="Noto Sans" w:cs="Noto Sans"/>
          <w:b/>
          <w:sz w:val="20"/>
          <w:szCs w:val="20"/>
          <w:lang w:val="es-MX"/>
        </w:rPr>
        <w:t xml:space="preserve"> (</w:t>
      </w:r>
      <w:r w:rsidR="00AE4F4B">
        <w:rPr>
          <w:rFonts w:ascii="Noto Sans" w:eastAsiaTheme="minorHAnsi" w:hAnsi="Noto Sans" w:cs="Noto Sans"/>
          <w:b/>
          <w:sz w:val="20"/>
          <w:szCs w:val="20"/>
          <w:lang w:val="es-MX"/>
        </w:rPr>
        <w:t>seis)</w:t>
      </w:r>
      <w:r w:rsidRPr="001004FF">
        <w:rPr>
          <w:rFonts w:ascii="Noto Sans" w:eastAsiaTheme="minorHAnsi" w:hAnsi="Noto Sans" w:cs="Noto Sans"/>
          <w:b/>
          <w:sz w:val="20"/>
          <w:szCs w:val="20"/>
          <w:lang w:val="es-MX"/>
        </w:rPr>
        <w:t xml:space="preserve"> “Relación de cuadrillas a emplear para la realización del servicio en </w:t>
      </w:r>
      <w:r>
        <w:rPr>
          <w:rFonts w:ascii="Noto Sans" w:eastAsiaTheme="minorHAnsi" w:hAnsi="Noto Sans" w:cs="Noto Sans"/>
          <w:b/>
          <w:sz w:val="20"/>
          <w:szCs w:val="20"/>
          <w:lang w:val="es-MX"/>
        </w:rPr>
        <w:t>la unidad</w:t>
      </w:r>
      <w:r w:rsidRPr="001004FF">
        <w:rPr>
          <w:rFonts w:ascii="Noto Sans" w:eastAsiaTheme="minorHAnsi" w:hAnsi="Noto Sans" w:cs="Noto Sans"/>
          <w:b/>
          <w:sz w:val="20"/>
          <w:szCs w:val="20"/>
          <w:lang w:val="es-MX"/>
        </w:rPr>
        <w:t>, determinando el personal, vehículo, herramienta y equipo que se encuentra debidamente verificado y calibrado por una entidad debidamente acreditada ante la EMA”.</w:t>
      </w:r>
      <w:r w:rsidRPr="001004FF">
        <w:rPr>
          <w:rFonts w:ascii="Noto Sans" w:eastAsiaTheme="minorHAnsi" w:hAnsi="Noto Sans" w:cs="Noto Sans"/>
          <w:sz w:val="20"/>
          <w:szCs w:val="20"/>
          <w:lang w:val="es-MX"/>
        </w:rPr>
        <w:t xml:space="preserve"> En caso de que el personal que se presente no corresponda al relacionado en el anexo antes descrito no le será autorizado la ejecución del servicio, siendo de su única responsabilidad los atrasos que esto conlleve.</w:t>
      </w:r>
    </w:p>
    <w:p w14:paraId="3B395E40" w14:textId="77777777" w:rsidR="00B436D0" w:rsidRPr="001004FF" w:rsidRDefault="00B436D0" w:rsidP="00B436D0">
      <w:pPr>
        <w:numPr>
          <w:ilvl w:val="0"/>
          <w:numId w:val="42"/>
        </w:numPr>
        <w:tabs>
          <w:tab w:val="left" w:pos="-284"/>
        </w:tabs>
        <w:suppressAutoHyphens/>
        <w:overflowPunct w:val="0"/>
        <w:autoSpaceDE w:val="0"/>
        <w:jc w:val="both"/>
        <w:textAlignment w:val="baseline"/>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El servicio de mantenimiento preventivo únicamente se realizará en días hábiles de lunes a viernes en un horario de 8:00 a 16:00 hrs.</w:t>
      </w:r>
    </w:p>
    <w:p w14:paraId="22E195AB" w14:textId="3CF48CD3" w:rsidR="00B436D0" w:rsidRPr="001004FF" w:rsidRDefault="00B436D0" w:rsidP="00B436D0">
      <w:pPr>
        <w:numPr>
          <w:ilvl w:val="0"/>
          <w:numId w:val="42"/>
        </w:numPr>
        <w:tabs>
          <w:tab w:val="left" w:pos="-284"/>
        </w:tabs>
        <w:suppressAutoHyphens/>
        <w:overflowPunct w:val="0"/>
        <w:autoSpaceDE w:val="0"/>
        <w:jc w:val="both"/>
        <w:textAlignment w:val="baseline"/>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 xml:space="preserve">Para realizar algún servicio fuera del horario establecido en el párrafo anterior, será únicamente con la autorización por escrito del residente de conservación de unidad, </w:t>
      </w:r>
      <w:r w:rsidR="00AE4F4B" w:rsidRPr="001004FF">
        <w:rPr>
          <w:rFonts w:ascii="Noto Sans" w:eastAsiaTheme="minorHAnsi" w:hAnsi="Noto Sans" w:cs="Noto Sans"/>
          <w:sz w:val="20"/>
          <w:szCs w:val="20"/>
          <w:lang w:val="es-MX"/>
        </w:rPr>
        <w:t>ya que,</w:t>
      </w:r>
      <w:r w:rsidRPr="001004FF">
        <w:rPr>
          <w:rFonts w:ascii="Noto Sans" w:eastAsiaTheme="minorHAnsi" w:hAnsi="Noto Sans" w:cs="Noto Sans"/>
          <w:sz w:val="20"/>
          <w:szCs w:val="20"/>
          <w:lang w:val="es-MX"/>
        </w:rPr>
        <w:t xml:space="preserve"> en caso de no contar con esta autorización, el servicio no le será recibido y quedará como no realizado, quedando esto bajo la única responsabilidad de “EL PROVEEDOR”.</w:t>
      </w:r>
    </w:p>
    <w:p w14:paraId="43378CF3" w14:textId="0B7A6C68" w:rsidR="00B436D0" w:rsidRPr="001004FF" w:rsidRDefault="00B436D0" w:rsidP="00B436D0">
      <w:pPr>
        <w:numPr>
          <w:ilvl w:val="0"/>
          <w:numId w:val="42"/>
        </w:numPr>
        <w:tabs>
          <w:tab w:val="left" w:pos="-284"/>
        </w:tabs>
        <w:suppressAutoHyphens/>
        <w:overflowPunct w:val="0"/>
        <w:autoSpaceDE w:val="0"/>
        <w:jc w:val="both"/>
        <w:textAlignment w:val="baseline"/>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En caso de que  “EL INSTITUTO” requiera la realización de algún servicio fuera de programación establecida, “EL PROVEEDOR” se obliga a acudir en un término de 2 días naturales después de recibir la solicitud vía telefónica,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w:t>
      </w:r>
      <w:r>
        <w:rPr>
          <w:rFonts w:ascii="Noto Sans" w:eastAsiaTheme="minorHAnsi" w:hAnsi="Noto Sans" w:cs="Noto Sans"/>
          <w:sz w:val="20"/>
          <w:szCs w:val="20"/>
          <w:lang w:val="es-MX"/>
        </w:rPr>
        <w:t xml:space="preserve">riza a  “EL INSTITUTO” deducir </w:t>
      </w:r>
      <w:r w:rsidRPr="001004FF">
        <w:rPr>
          <w:rFonts w:ascii="Noto Sans" w:eastAsiaTheme="minorHAnsi" w:hAnsi="Noto Sans" w:cs="Noto Sans"/>
          <w:sz w:val="20"/>
          <w:szCs w:val="20"/>
          <w:lang w:val="es-MX"/>
        </w:rPr>
        <w:t xml:space="preserve">el importe pagado por dichos servicios sobre los pagos que el “EL INSTITUTO” deba cubrir a “EL PROVEEDOR” conforme a la autorización establecida por el propio proveedor en el formato del </w:t>
      </w:r>
      <w:r w:rsidRPr="001004FF">
        <w:rPr>
          <w:rFonts w:ascii="Noto Sans" w:hAnsi="Noto Sans" w:cs="Noto Sans"/>
          <w:b/>
          <w:sz w:val="20"/>
          <w:szCs w:val="20"/>
        </w:rPr>
        <w:t>Anexo No.</w:t>
      </w:r>
      <w:r w:rsidR="00AE4F4B">
        <w:rPr>
          <w:rFonts w:ascii="Noto Sans" w:hAnsi="Noto Sans" w:cs="Noto Sans"/>
          <w:b/>
          <w:sz w:val="20"/>
          <w:szCs w:val="20"/>
        </w:rPr>
        <w:t xml:space="preserve"> 9 </w:t>
      </w:r>
      <w:r w:rsidRPr="001004FF">
        <w:rPr>
          <w:rFonts w:ascii="Noto Sans" w:hAnsi="Noto Sans" w:cs="Noto Sans"/>
          <w:b/>
          <w:sz w:val="20"/>
          <w:szCs w:val="20"/>
        </w:rPr>
        <w:t>(</w:t>
      </w:r>
      <w:r w:rsidR="00AE4F4B">
        <w:rPr>
          <w:rFonts w:ascii="Noto Sans" w:hAnsi="Noto Sans" w:cs="Noto Sans"/>
          <w:b/>
          <w:sz w:val="20"/>
          <w:szCs w:val="20"/>
        </w:rPr>
        <w:t>nueve</w:t>
      </w:r>
      <w:r w:rsidRPr="001004FF">
        <w:rPr>
          <w:rFonts w:ascii="Noto Sans" w:hAnsi="Noto Sans" w:cs="Noto Sans"/>
          <w:b/>
          <w:sz w:val="20"/>
          <w:szCs w:val="20"/>
        </w:rPr>
        <w:t>) “Autorización de deducción”</w:t>
      </w:r>
      <w:r w:rsidRPr="001004FF">
        <w:rPr>
          <w:rFonts w:ascii="Noto Sans" w:eastAsiaTheme="minorHAnsi" w:hAnsi="Noto Sans" w:cs="Noto Sans"/>
          <w:sz w:val="20"/>
          <w:szCs w:val="20"/>
          <w:lang w:val="es-MX"/>
        </w:rPr>
        <w:t xml:space="preserve"> esto independientemente de las penalizaciones a que se haya hecho acreedor.</w:t>
      </w:r>
    </w:p>
    <w:p w14:paraId="45271939" w14:textId="77777777" w:rsidR="00B436D0" w:rsidRPr="001004FF" w:rsidRDefault="00B436D0" w:rsidP="00B436D0">
      <w:pPr>
        <w:numPr>
          <w:ilvl w:val="0"/>
          <w:numId w:val="42"/>
        </w:numPr>
        <w:tabs>
          <w:tab w:val="left" w:pos="-284"/>
        </w:tabs>
        <w:suppressAutoHyphens/>
        <w:overflowPunct w:val="0"/>
        <w:autoSpaceDE w:val="0"/>
        <w:jc w:val="both"/>
        <w:textAlignment w:val="baseline"/>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Cuando exista un servicio correctivo “EL INSTITUTO” notificará a “EL PROVEEDOR” vía telefónica, correo electrónico o por escrito la solicitud de atención, debiendo acudir personal técnico especializado de “EL PROVEEDOR” hasta la unidad y reparar, en un plazo máximo de 48 hrs. contados a partir de la hora de notificación de la falla del equipo.</w:t>
      </w:r>
    </w:p>
    <w:p w14:paraId="07FF7C79" w14:textId="77777777" w:rsidR="00B436D0" w:rsidRPr="001004FF" w:rsidRDefault="00B436D0" w:rsidP="00B436D0">
      <w:pPr>
        <w:numPr>
          <w:ilvl w:val="0"/>
          <w:numId w:val="42"/>
        </w:numPr>
        <w:tabs>
          <w:tab w:val="left" w:pos="-284"/>
        </w:tabs>
        <w:suppressAutoHyphens/>
        <w:overflowPunct w:val="0"/>
        <w:autoSpaceDE w:val="0"/>
        <w:jc w:val="both"/>
        <w:textAlignment w:val="baseline"/>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Cuando exista un servicio mal ejecutado “EL INSTITUTO” notificará a “EL PROVEEDOR” vía telefónica, correo electrónico o por escrito la solicitud de atención, debiendo acudir personal de “EL PROVEEDOR” hasta la unidad y corregir el servicio mal ejecutado, en un plazo máximo de 24  hrs. contados a partir de la hora de notificación de la deficiencia del servicio.</w:t>
      </w:r>
    </w:p>
    <w:p w14:paraId="6F56DC7C" w14:textId="77777777" w:rsidR="00B436D0" w:rsidRPr="001004FF" w:rsidRDefault="00B436D0" w:rsidP="00B436D0">
      <w:pPr>
        <w:numPr>
          <w:ilvl w:val="0"/>
          <w:numId w:val="42"/>
        </w:numPr>
        <w:tabs>
          <w:tab w:val="left" w:pos="-284"/>
        </w:tabs>
        <w:suppressAutoHyphens/>
        <w:overflowPunct w:val="0"/>
        <w:autoSpaceDE w:val="0"/>
        <w:jc w:val="both"/>
        <w:textAlignment w:val="baseline"/>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Es responsabilidad de “EL PROVEEDOR” acusar recibo inmediatamente después de recibir la solicitud de atención, debiendo proporcionar un número de control el cual deberá ser progresivo y el folio será exclusivamente para “EL INSTITUTO”, esto para efectos de contabilidad del tiempo de respuesta.</w:t>
      </w:r>
    </w:p>
    <w:p w14:paraId="72557987" w14:textId="07587F6B" w:rsidR="00B436D0" w:rsidRPr="001004FF" w:rsidRDefault="00B436D0" w:rsidP="00B436D0">
      <w:pPr>
        <w:numPr>
          <w:ilvl w:val="0"/>
          <w:numId w:val="42"/>
        </w:numPr>
        <w:tabs>
          <w:tab w:val="left" w:pos="-284"/>
        </w:tabs>
        <w:suppressAutoHyphens/>
        <w:overflowPunct w:val="0"/>
        <w:autoSpaceDE w:val="0"/>
        <w:jc w:val="both"/>
        <w:textAlignment w:val="baseline"/>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 xml:space="preserve">En caso de que “EL INSTITUTO” no obtenga respuesta por parte de “EL PROVEEDOR” una vez notificada la falla“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1004FF">
        <w:rPr>
          <w:rFonts w:ascii="Noto Sans" w:hAnsi="Noto Sans" w:cs="Noto Sans"/>
          <w:b/>
          <w:sz w:val="20"/>
          <w:szCs w:val="20"/>
        </w:rPr>
        <w:t xml:space="preserve">Anexo No. </w:t>
      </w:r>
      <w:r w:rsidR="00AE4F4B">
        <w:rPr>
          <w:rFonts w:ascii="Noto Sans" w:hAnsi="Noto Sans" w:cs="Noto Sans"/>
          <w:b/>
          <w:sz w:val="20"/>
          <w:szCs w:val="20"/>
        </w:rPr>
        <w:t xml:space="preserve">9 </w:t>
      </w:r>
      <w:r w:rsidRPr="001004FF">
        <w:rPr>
          <w:rFonts w:ascii="Noto Sans" w:hAnsi="Noto Sans" w:cs="Noto Sans"/>
          <w:b/>
          <w:sz w:val="20"/>
          <w:szCs w:val="20"/>
        </w:rPr>
        <w:t>(</w:t>
      </w:r>
      <w:r w:rsidR="00AE4F4B">
        <w:rPr>
          <w:rFonts w:ascii="Noto Sans" w:hAnsi="Noto Sans" w:cs="Noto Sans"/>
          <w:b/>
          <w:sz w:val="20"/>
          <w:szCs w:val="20"/>
        </w:rPr>
        <w:t>nueve</w:t>
      </w:r>
      <w:r w:rsidRPr="001004FF">
        <w:rPr>
          <w:rFonts w:ascii="Noto Sans" w:hAnsi="Noto Sans" w:cs="Noto Sans"/>
          <w:b/>
          <w:sz w:val="20"/>
          <w:szCs w:val="20"/>
        </w:rPr>
        <w:t>) “Autorización de deducción”</w:t>
      </w:r>
      <w:r w:rsidRPr="001004FF">
        <w:rPr>
          <w:rFonts w:ascii="Noto Sans" w:eastAsiaTheme="minorHAnsi" w:hAnsi="Noto Sans" w:cs="Noto Sans"/>
          <w:sz w:val="20"/>
          <w:szCs w:val="20"/>
          <w:lang w:val="es-MX"/>
        </w:rPr>
        <w:t xml:space="preserve"> esto independientemente de la aplicación de las penalizaciones a que se haya hecho acreedor.</w:t>
      </w:r>
    </w:p>
    <w:p w14:paraId="5424333E" w14:textId="63FC6EBA" w:rsidR="00B436D0" w:rsidRPr="001004FF" w:rsidRDefault="00B436D0" w:rsidP="00B436D0">
      <w:pPr>
        <w:numPr>
          <w:ilvl w:val="0"/>
          <w:numId w:val="42"/>
        </w:numPr>
        <w:tabs>
          <w:tab w:val="left" w:pos="-284"/>
        </w:tabs>
        <w:suppressAutoHyphens/>
        <w:overflowPunct w:val="0"/>
        <w:autoSpaceDE w:val="0"/>
        <w:jc w:val="both"/>
        <w:textAlignment w:val="baseline"/>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lastRenderedPageBreak/>
        <w:t xml:space="preserve">En caso de que “EL PROVEEDOR” no dé cumplimiento en tiempo y forma al programa calendarizado conforme al </w:t>
      </w:r>
      <w:r w:rsidRPr="001004FF">
        <w:rPr>
          <w:rFonts w:ascii="Noto Sans" w:hAnsi="Noto Sans" w:cs="Noto Sans"/>
          <w:b/>
          <w:sz w:val="20"/>
          <w:szCs w:val="20"/>
        </w:rPr>
        <w:t xml:space="preserve">Anexo No. </w:t>
      </w:r>
      <w:r w:rsidR="00AE4F4B">
        <w:rPr>
          <w:rFonts w:ascii="Noto Sans" w:hAnsi="Noto Sans" w:cs="Noto Sans"/>
          <w:b/>
          <w:sz w:val="20"/>
          <w:szCs w:val="20"/>
        </w:rPr>
        <w:t xml:space="preserve">4 </w:t>
      </w:r>
      <w:r w:rsidRPr="001004FF">
        <w:rPr>
          <w:rFonts w:ascii="Noto Sans" w:hAnsi="Noto Sans" w:cs="Noto Sans"/>
          <w:b/>
          <w:sz w:val="20"/>
          <w:szCs w:val="20"/>
        </w:rPr>
        <w:t>(</w:t>
      </w:r>
      <w:r w:rsidR="00AE4F4B">
        <w:rPr>
          <w:rFonts w:ascii="Noto Sans" w:hAnsi="Noto Sans" w:cs="Noto Sans"/>
          <w:b/>
          <w:sz w:val="20"/>
          <w:szCs w:val="20"/>
        </w:rPr>
        <w:t>cuatro</w:t>
      </w:r>
      <w:r w:rsidRPr="001004FF">
        <w:rPr>
          <w:rFonts w:ascii="Noto Sans" w:hAnsi="Noto Sans" w:cs="Noto Sans"/>
          <w:b/>
          <w:sz w:val="20"/>
          <w:szCs w:val="20"/>
        </w:rPr>
        <w:t>) “Programa calendarizado para la realización del servicio”</w:t>
      </w:r>
      <w:r w:rsidRPr="001004FF">
        <w:rPr>
          <w:rFonts w:ascii="Noto Sans" w:eastAsiaTheme="minorHAnsi" w:hAnsi="Noto Sans" w:cs="Noto Sans"/>
          <w:sz w:val="20"/>
          <w:szCs w:val="20"/>
          <w:lang w:val="es-MX"/>
        </w:rPr>
        <w:t xml:space="preserve">. y/o al requerimiento realizado por el Residente de conservación de unidad a través de vía telefónica, correo electrónico o por escrito, y una vez transcurrido los 4 días con atraso en que “EL PROVEEDOR” deba de prestar el servicio y no lo haya realizado, y que el administrador del contrato decidiera no rescindir el contrato “EL INSTITUTO” podrá  realizar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“EL PROVEEDOR” en el formato del </w:t>
      </w:r>
      <w:r w:rsidRPr="001004FF">
        <w:rPr>
          <w:rFonts w:ascii="Noto Sans" w:hAnsi="Noto Sans" w:cs="Noto Sans"/>
          <w:b/>
          <w:sz w:val="20"/>
          <w:szCs w:val="20"/>
        </w:rPr>
        <w:t xml:space="preserve">Anexo No. </w:t>
      </w:r>
      <w:r w:rsidR="00AE4F4B">
        <w:rPr>
          <w:rFonts w:ascii="Noto Sans" w:hAnsi="Noto Sans" w:cs="Noto Sans"/>
          <w:b/>
          <w:sz w:val="20"/>
          <w:szCs w:val="20"/>
        </w:rPr>
        <w:t xml:space="preserve">9 </w:t>
      </w:r>
      <w:r w:rsidRPr="001004FF">
        <w:rPr>
          <w:rFonts w:ascii="Noto Sans" w:hAnsi="Noto Sans" w:cs="Noto Sans"/>
          <w:b/>
          <w:sz w:val="20"/>
          <w:szCs w:val="20"/>
        </w:rPr>
        <w:t>(</w:t>
      </w:r>
      <w:r w:rsidR="00AE4F4B">
        <w:rPr>
          <w:rFonts w:ascii="Noto Sans" w:hAnsi="Noto Sans" w:cs="Noto Sans"/>
          <w:b/>
          <w:sz w:val="20"/>
          <w:szCs w:val="20"/>
        </w:rPr>
        <w:t>nueve</w:t>
      </w:r>
      <w:r w:rsidRPr="001004FF">
        <w:rPr>
          <w:rFonts w:ascii="Noto Sans" w:hAnsi="Noto Sans" w:cs="Noto Sans"/>
          <w:b/>
          <w:sz w:val="20"/>
          <w:szCs w:val="20"/>
        </w:rPr>
        <w:t>) “Autorización de deducción”</w:t>
      </w:r>
      <w:r w:rsidRPr="001004FF">
        <w:rPr>
          <w:rFonts w:ascii="Noto Sans" w:eastAsiaTheme="minorHAnsi" w:hAnsi="Noto Sans" w:cs="Noto Sans"/>
          <w:sz w:val="20"/>
          <w:szCs w:val="20"/>
          <w:lang w:val="es-MX"/>
        </w:rPr>
        <w:t xml:space="preserve"> esto independientemente de las penalizaciones a que se haya hecho acreedor.</w:t>
      </w:r>
    </w:p>
    <w:p w14:paraId="0BCEAD77" w14:textId="77777777" w:rsidR="00B436D0" w:rsidRPr="001004FF" w:rsidRDefault="00B436D0" w:rsidP="00B436D0">
      <w:pPr>
        <w:numPr>
          <w:ilvl w:val="0"/>
          <w:numId w:val="42"/>
        </w:numPr>
        <w:tabs>
          <w:tab w:val="left" w:pos="-284"/>
        </w:tabs>
        <w:suppressAutoHyphens/>
        <w:overflowPunct w:val="0"/>
        <w:autoSpaceDE w:val="0"/>
        <w:jc w:val="both"/>
        <w:textAlignment w:val="baseline"/>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“EL PROVEEDOR” se obliga a entregar en caso de que así se lo requiera “EL INSTITUTO”, Nota de Crédito que reúna los requisitos fiscales. y en caso de no entregarla, autoriza a “EL INSTITUTO” deducir el importe de alguna penalización o deducción, de las facturas que presente “EL PROVEEDOR”.</w:t>
      </w:r>
    </w:p>
    <w:p w14:paraId="12E15CD7" w14:textId="77777777" w:rsidR="00B436D0" w:rsidRPr="001004FF" w:rsidRDefault="00B436D0" w:rsidP="00B436D0">
      <w:pPr>
        <w:numPr>
          <w:ilvl w:val="0"/>
          <w:numId w:val="42"/>
        </w:numPr>
        <w:tabs>
          <w:tab w:val="left" w:pos="-284"/>
        </w:tabs>
        <w:suppressAutoHyphens/>
        <w:overflowPunct w:val="0"/>
        <w:autoSpaceDE w:val="0"/>
        <w:jc w:val="both"/>
        <w:textAlignment w:val="baseline"/>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“EL PROVEEDOR” deberá respetar y acatarse a las características de cada uno de los equipos a intervenir y en caso de modificar las características originales del equipo sin la autorización por escrito del Residente de conservación de unidad, deberá reponerlo con un equipo nuevo de la misma marca y de iguales características sin costo para “EL INSTITUTO”.</w:t>
      </w:r>
    </w:p>
    <w:p w14:paraId="6AB356D4" w14:textId="77777777" w:rsidR="00B436D0" w:rsidRPr="001004FF" w:rsidRDefault="00B436D0" w:rsidP="00B436D0">
      <w:pPr>
        <w:numPr>
          <w:ilvl w:val="0"/>
          <w:numId w:val="42"/>
        </w:numPr>
        <w:tabs>
          <w:tab w:val="left" w:pos="-284"/>
        </w:tabs>
        <w:suppressAutoHyphens/>
        <w:overflowPunct w:val="0"/>
        <w:autoSpaceDE w:val="0"/>
        <w:jc w:val="both"/>
        <w:textAlignment w:val="baseline"/>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Las refacciones a instalar deben ser originales y nuevas, y previo a su instalación deberá obtener la autorización del Residente de Conservación de Unidad.</w:t>
      </w:r>
    </w:p>
    <w:p w14:paraId="7D170217" w14:textId="77777777" w:rsidR="00B436D0" w:rsidRPr="001004FF" w:rsidRDefault="00B436D0" w:rsidP="00B436D0">
      <w:pPr>
        <w:numPr>
          <w:ilvl w:val="0"/>
          <w:numId w:val="42"/>
        </w:numPr>
        <w:tabs>
          <w:tab w:val="left" w:pos="-284"/>
        </w:tabs>
        <w:suppressAutoHyphens/>
        <w:overflowPunct w:val="0"/>
        <w:autoSpaceDE w:val="0"/>
        <w:jc w:val="both"/>
        <w:textAlignment w:val="baseline"/>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Las refacciones que sean retiradas de los equipos por sustitución deberán ser entregadas a la jefatura de conservación de unidad.</w:t>
      </w:r>
    </w:p>
    <w:p w14:paraId="76B82EF4" w14:textId="77777777" w:rsidR="00B436D0" w:rsidRPr="001004FF" w:rsidRDefault="00B436D0" w:rsidP="00B436D0">
      <w:pPr>
        <w:numPr>
          <w:ilvl w:val="0"/>
          <w:numId w:val="42"/>
        </w:numPr>
        <w:tabs>
          <w:tab w:val="left" w:pos="-284"/>
        </w:tabs>
        <w:suppressAutoHyphens/>
        <w:overflowPunct w:val="0"/>
        <w:autoSpaceDE w:val="0"/>
        <w:jc w:val="both"/>
        <w:textAlignment w:val="baseline"/>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 xml:space="preserve">En caso de que “EL INSTITUTO” requiera la presencia de “EL PROVEEDOR” para tratar asuntos relacionados con el presente instrumento jurídico, “EL PROVEEDOR” se compromete a asistir a las instalaciones que ocupa el Departamento de Conservación y Servicios Generales, sita en </w:t>
      </w:r>
      <w:r w:rsidRPr="0055689B">
        <w:rPr>
          <w:rFonts w:ascii="Noto Sans" w:eastAsiaTheme="minorHAnsi" w:hAnsi="Noto Sans" w:cs="Noto Sans"/>
          <w:sz w:val="20"/>
          <w:szCs w:val="20"/>
          <w:lang w:val="es-MX"/>
        </w:rPr>
        <w:t>Prol. de Avenida Universidad No. 801, Ex-hacienda Candiani, Oaxaca de Juárez, Oax. C.P. 68130</w:t>
      </w:r>
      <w:r w:rsidRPr="001004FF">
        <w:rPr>
          <w:rFonts w:ascii="Noto Sans" w:eastAsiaTheme="minorHAnsi" w:hAnsi="Noto Sans" w:cs="Noto Sans"/>
          <w:sz w:val="20"/>
          <w:szCs w:val="20"/>
          <w:lang w:val="es-MX"/>
        </w:rPr>
        <w:t xml:space="preserve"> o en el lugar donde se haya realizado o se requiera el servicio en la fecha y hora en que le haya sido señalada, vía telefónica, oficio y/o correo electrónico.</w:t>
      </w:r>
    </w:p>
    <w:p w14:paraId="12EE3790" w14:textId="0F4CF532" w:rsidR="00B436D0" w:rsidRPr="001004FF" w:rsidRDefault="00B436D0" w:rsidP="00B436D0">
      <w:pPr>
        <w:numPr>
          <w:ilvl w:val="0"/>
          <w:numId w:val="42"/>
        </w:numPr>
        <w:jc w:val="both"/>
        <w:rPr>
          <w:rFonts w:ascii="Noto Sans" w:hAnsi="Noto Sans" w:cs="Noto Sans"/>
          <w:sz w:val="20"/>
          <w:szCs w:val="20"/>
        </w:rPr>
      </w:pPr>
      <w:r w:rsidRPr="001004FF">
        <w:rPr>
          <w:rFonts w:ascii="Noto Sans" w:eastAsiaTheme="minorHAnsi" w:hAnsi="Noto Sans" w:cs="Noto Sans"/>
          <w:sz w:val="20"/>
          <w:szCs w:val="20"/>
          <w:lang w:val="es-MX"/>
        </w:rPr>
        <w:t xml:space="preserve">“EL PROVEEDOR” presentará carta en donde especificará dirección electrónica y números de teléfonos en el cual se estableciera la forma de comunicación y nombre de la persona autorizada para la recepción y confirmación de los requerimientos de servicios que le formulen las unidades con horario de 8:00 a 20:00 hrs. todos los días de la semana “EL PROVEEDOR” está obligado a enviar acuses de recibo y proporcionar un número de folio el cual deberá ser consecutivo de acuerdo al requerimiento de cada unidad, estos números de folio son exclusivos para el presente contrato Asimismo para casos de emergencia proporcionará un número o números de teléfono celular del representante legal en el cual se comprometerá a dar respuesta inmediata las 24 horas, todos los días de la semana incluyendo sábados y domingos así como días festivos durante toda la vigencia del contrato y en caso de extravío del teléfono o cambio de número, “EL PROVEEDOR” se compromete a notificarlo en forma inmediata a cada uno de los Residentes de conservación así como al administrador del contrato. “EL PROVEEDOR” está obligado a enviar acuses de recibo y en caso de no hacerlo, la impresión del correo electrónico con el que fue solicitado el servicio será tomado como constancia de que el servicio ha sido solicitado, o que se ha reportado alguna </w:t>
      </w:r>
      <w:r w:rsidRPr="001004FF">
        <w:rPr>
          <w:rFonts w:ascii="Noto Sans" w:eastAsiaTheme="minorHAnsi" w:hAnsi="Noto Sans" w:cs="Noto Sans"/>
          <w:sz w:val="20"/>
          <w:szCs w:val="20"/>
          <w:lang w:val="es-MX"/>
        </w:rPr>
        <w:lastRenderedPageBreak/>
        <w:t xml:space="preserve">deficiencia en el servicio y a partir del día y hora señalada en dicho reporte empezará a contar el plazo para la ejecución del servicio y en su caso la aplicación de penalizaciones correspondientes. </w:t>
      </w:r>
      <w:r w:rsidR="00AE4F4B" w:rsidRPr="001004FF">
        <w:rPr>
          <w:rFonts w:ascii="Noto Sans" w:eastAsiaTheme="minorHAnsi" w:hAnsi="Noto Sans" w:cs="Noto Sans"/>
          <w:sz w:val="20"/>
          <w:szCs w:val="20"/>
          <w:lang w:val="es-MX"/>
        </w:rPr>
        <w:t>Así</w:t>
      </w:r>
      <w:r w:rsidR="00AE4F4B">
        <w:rPr>
          <w:rFonts w:ascii="Noto Sans" w:eastAsiaTheme="minorHAnsi" w:hAnsi="Noto Sans" w:cs="Noto Sans"/>
          <w:sz w:val="20"/>
          <w:szCs w:val="20"/>
          <w:lang w:val="es-MX"/>
        </w:rPr>
        <w:t xml:space="preserve"> </w:t>
      </w:r>
      <w:r w:rsidRPr="001004FF">
        <w:rPr>
          <w:rFonts w:ascii="Noto Sans" w:eastAsiaTheme="minorHAnsi" w:hAnsi="Noto Sans" w:cs="Noto Sans"/>
          <w:sz w:val="20"/>
          <w:szCs w:val="20"/>
          <w:lang w:val="es-MX"/>
        </w:rPr>
        <w:t>mismo designará el nombre de la(s) persona(s) que se hará(n) responsable(s) de la solicitud y proporcionar número de folio en caso de que el titular no se encontrara</w:t>
      </w:r>
      <w:r w:rsidRPr="001004FF">
        <w:rPr>
          <w:rFonts w:ascii="Noto Sans" w:hAnsi="Noto Sans" w:cs="Noto Sans"/>
          <w:sz w:val="20"/>
          <w:szCs w:val="20"/>
        </w:rPr>
        <w:t>.</w:t>
      </w:r>
    </w:p>
    <w:p w14:paraId="533FC46E" w14:textId="77777777" w:rsidR="00B509ED" w:rsidRDefault="00B509ED" w:rsidP="00B509ED">
      <w:pPr>
        <w:spacing w:before="60" w:after="60"/>
        <w:ind w:left="958"/>
        <w:jc w:val="both"/>
        <w:rPr>
          <w:rFonts w:ascii="Noto Sans" w:hAnsi="Noto Sans" w:cs="Noto Sans"/>
          <w:b/>
          <w:bCs/>
          <w:sz w:val="22"/>
          <w:szCs w:val="22"/>
        </w:rPr>
      </w:pPr>
    </w:p>
    <w:p w14:paraId="5F032D63" w14:textId="77777777" w:rsidR="00B509ED" w:rsidRDefault="00B509ED" w:rsidP="00B509ED">
      <w:pPr>
        <w:numPr>
          <w:ilvl w:val="0"/>
          <w:numId w:val="29"/>
        </w:numPr>
        <w:spacing w:before="60" w:after="60"/>
        <w:jc w:val="both"/>
        <w:rPr>
          <w:rFonts w:ascii="Noto Sans" w:hAnsi="Noto Sans" w:cs="Noto Sans"/>
          <w:b/>
          <w:bCs/>
          <w:sz w:val="22"/>
          <w:szCs w:val="22"/>
        </w:rPr>
      </w:pPr>
      <w:r w:rsidRPr="00B509ED">
        <w:rPr>
          <w:rFonts w:ascii="Noto Sans" w:hAnsi="Noto Sans" w:cs="Noto Sans"/>
          <w:b/>
          <w:bCs/>
          <w:sz w:val="22"/>
          <w:szCs w:val="22"/>
        </w:rPr>
        <w:t xml:space="preserve">3.- Pago: </w:t>
      </w:r>
    </w:p>
    <w:p w14:paraId="4BF16C7F" w14:textId="77777777" w:rsidR="00B436D0" w:rsidRDefault="00B436D0" w:rsidP="00B436D0">
      <w:pPr>
        <w:spacing w:before="60" w:after="60"/>
        <w:ind w:left="598"/>
        <w:jc w:val="both"/>
        <w:rPr>
          <w:rFonts w:ascii="Noto Sans" w:hAnsi="Noto Sans" w:cs="Noto Sans"/>
          <w:b/>
          <w:bCs/>
          <w:sz w:val="22"/>
          <w:szCs w:val="22"/>
        </w:rPr>
      </w:pPr>
    </w:p>
    <w:p w14:paraId="09D8A948" w14:textId="77777777" w:rsidR="00B436D0" w:rsidRPr="001004FF" w:rsidRDefault="00B436D0" w:rsidP="00B436D0">
      <w:pPr>
        <w:pStyle w:val="Prrafodelista"/>
        <w:suppressAutoHyphens/>
        <w:spacing w:after="0" w:line="240" w:lineRule="auto"/>
        <w:ind w:left="284" w:right="49"/>
        <w:jc w:val="both"/>
        <w:rPr>
          <w:rFonts w:ascii="Noto Sans" w:hAnsi="Noto Sans" w:cs="Noto Sans"/>
          <w:sz w:val="20"/>
          <w:szCs w:val="20"/>
          <w:lang w:val="es-ES"/>
        </w:rPr>
      </w:pPr>
      <w:r w:rsidRPr="001004FF">
        <w:rPr>
          <w:rFonts w:ascii="Noto Sans" w:hAnsi="Noto Sans" w:cs="Noto Sans"/>
          <w:sz w:val="20"/>
          <w:szCs w:val="20"/>
          <w:lang w:val="es-ES"/>
        </w:rPr>
        <w:t xml:space="preserve">El pago se realizará, conforme a los servicios prestados, a los 20 días naturales posteriores a la entrega </w:t>
      </w:r>
      <w:r>
        <w:rPr>
          <w:rFonts w:ascii="Noto Sans" w:hAnsi="Noto Sans" w:cs="Noto Sans"/>
          <w:sz w:val="20"/>
          <w:szCs w:val="20"/>
          <w:lang w:val="es-ES"/>
        </w:rPr>
        <w:t>por parte de “EL PROVEEDOR”, de</w:t>
      </w:r>
      <w:r w:rsidRPr="001004FF">
        <w:rPr>
          <w:rFonts w:ascii="Noto Sans" w:hAnsi="Noto Sans" w:cs="Noto Sans"/>
          <w:sz w:val="20"/>
          <w:szCs w:val="20"/>
          <w:lang w:val="es-ES"/>
        </w:rPr>
        <w:t>l siguiente documento:</w:t>
      </w:r>
    </w:p>
    <w:p w14:paraId="57E2F836" w14:textId="77777777" w:rsidR="00B436D0" w:rsidRPr="001004FF" w:rsidRDefault="00B436D0" w:rsidP="00B436D0">
      <w:pPr>
        <w:ind w:right="49"/>
        <w:jc w:val="both"/>
        <w:rPr>
          <w:rFonts w:ascii="Noto Sans" w:hAnsi="Noto Sans" w:cs="Noto Sans"/>
          <w:bCs/>
          <w:sz w:val="20"/>
          <w:szCs w:val="20"/>
          <w:lang w:val="es-MX" w:eastAsia="ar-SA"/>
        </w:rPr>
      </w:pPr>
    </w:p>
    <w:p w14:paraId="39590D47" w14:textId="77777777" w:rsidR="00B436D0" w:rsidRPr="001004FF" w:rsidRDefault="00B436D0" w:rsidP="00B436D0">
      <w:pPr>
        <w:pStyle w:val="Prrafodelista"/>
        <w:numPr>
          <w:ilvl w:val="0"/>
          <w:numId w:val="34"/>
        </w:numPr>
        <w:spacing w:after="0" w:line="240" w:lineRule="auto"/>
        <w:ind w:left="1506" w:right="49"/>
        <w:jc w:val="both"/>
        <w:rPr>
          <w:rFonts w:ascii="Noto Sans" w:hAnsi="Noto Sans" w:cs="Noto Sans"/>
          <w:sz w:val="20"/>
          <w:szCs w:val="20"/>
          <w:lang w:val="es-ES"/>
        </w:rPr>
      </w:pPr>
      <w:r w:rsidRPr="001004FF">
        <w:rPr>
          <w:rFonts w:ascii="Noto Sans" w:hAnsi="Noto Sans" w:cs="Noto Sans"/>
          <w:bCs/>
          <w:sz w:val="20"/>
          <w:szCs w:val="20"/>
          <w:lang w:eastAsia="ar-SA"/>
        </w:rPr>
        <w:t>Original del comprobante fiscal correspondiente que reúna los requisitos fiscales respectivos de acuerdo a las leyes tributarias vigentes y aplicables en la que se indique y desglose la cantidad de los bienes entregados, número de contrato IMSS y PREI y número de proveedor IMSS,</w:t>
      </w:r>
      <w:r>
        <w:rPr>
          <w:rFonts w:ascii="Noto Sans" w:hAnsi="Noto Sans" w:cs="Noto Sans"/>
          <w:bCs/>
          <w:sz w:val="20"/>
          <w:szCs w:val="20"/>
          <w:lang w:eastAsia="ar-SA"/>
        </w:rPr>
        <w:t xml:space="preserve"> </w:t>
      </w:r>
      <w:r w:rsidRPr="001004FF">
        <w:rPr>
          <w:rFonts w:ascii="Noto Sans" w:hAnsi="Noto Sans" w:cs="Noto Sans"/>
          <w:bCs/>
          <w:sz w:val="20"/>
          <w:szCs w:val="20"/>
          <w:lang w:eastAsia="ar-SA"/>
        </w:rPr>
        <w:t xml:space="preserve">mismo que deberá ser entregados  por “EL PROVEEDOR”, </w:t>
      </w:r>
      <w:r>
        <w:rPr>
          <w:rFonts w:ascii="Noto Sans" w:hAnsi="Noto Sans" w:cs="Noto Sans"/>
          <w:sz w:val="20"/>
          <w:szCs w:val="20"/>
        </w:rPr>
        <w:t xml:space="preserve">en la sección contable del antes denominado </w:t>
      </w:r>
      <w:r w:rsidRPr="001004FF">
        <w:rPr>
          <w:rFonts w:ascii="Noto Sans" w:hAnsi="Noto Sans" w:cs="Noto Sans"/>
          <w:sz w:val="20"/>
          <w:szCs w:val="20"/>
        </w:rPr>
        <w:t>programa IMSS - BIENESTAR, sita en calle Reforma 205, Col. Centro, C.P. 68000; Oaxaca de Juárez, Oax</w:t>
      </w:r>
      <w:r>
        <w:rPr>
          <w:rFonts w:ascii="Noto Sans" w:hAnsi="Noto Sans" w:cs="Noto Sans"/>
          <w:bCs/>
          <w:sz w:val="20"/>
          <w:szCs w:val="20"/>
          <w:lang w:eastAsia="ar-SA"/>
        </w:rPr>
        <w:t xml:space="preserve">, dentro de los horarios de </w:t>
      </w:r>
      <w:r w:rsidRPr="001004FF">
        <w:rPr>
          <w:rFonts w:ascii="Noto Sans" w:hAnsi="Noto Sans" w:cs="Noto Sans"/>
          <w:bCs/>
          <w:sz w:val="20"/>
          <w:szCs w:val="20"/>
          <w:lang w:eastAsia="ar-SA"/>
        </w:rPr>
        <w:t>9:00 a 13:00 hrs. en días hábiles.</w:t>
      </w:r>
    </w:p>
    <w:p w14:paraId="285F3895" w14:textId="77777777" w:rsidR="00B436D0" w:rsidRPr="001004FF" w:rsidRDefault="00B436D0" w:rsidP="00B436D0">
      <w:pPr>
        <w:pStyle w:val="Prrafodelista"/>
        <w:suppressAutoHyphens/>
        <w:spacing w:after="0" w:line="240" w:lineRule="auto"/>
        <w:ind w:left="0" w:right="49"/>
        <w:jc w:val="both"/>
        <w:rPr>
          <w:rFonts w:ascii="Noto Sans" w:hAnsi="Noto Sans" w:cs="Noto Sans"/>
          <w:sz w:val="20"/>
          <w:szCs w:val="20"/>
          <w:lang w:val="es-ES"/>
        </w:rPr>
      </w:pPr>
    </w:p>
    <w:p w14:paraId="680A7329" w14:textId="77777777" w:rsidR="00B436D0" w:rsidRPr="001004FF" w:rsidRDefault="00B436D0" w:rsidP="00B436D0">
      <w:pPr>
        <w:ind w:left="284" w:right="49"/>
        <w:jc w:val="both"/>
        <w:rPr>
          <w:rFonts w:ascii="Noto Sans" w:hAnsi="Noto Sans" w:cs="Noto Sans"/>
          <w:bCs/>
          <w:sz w:val="20"/>
          <w:szCs w:val="20"/>
          <w:lang w:eastAsia="ar-SA"/>
        </w:rPr>
      </w:pPr>
      <w:r w:rsidRPr="001004FF">
        <w:rPr>
          <w:rFonts w:ascii="Noto Sans" w:hAnsi="Noto Sans" w:cs="Noto Sans"/>
          <w:bCs/>
          <w:sz w:val="20"/>
          <w:szCs w:val="20"/>
          <w:lang w:eastAsia="ar-SA"/>
        </w:rPr>
        <w:t>La factura deberá elaborarse a nombre del Instituto Mexicano del Seguro Social, Versión 4.0, Registro Federal de Contribuyentes IMS-421231-I45, con Domicilio Fiscal en Avenida Paseo de La Reforma No. 476, Colonia Juárez, Alcaldía Cuauhtémoc, Código Postal 06600, Ciudad de México. Régimen fiscal: Personas morales con fines no lucrativos (Clave 603). Uso de CFDI: Clave S01 “Sin efectos fiscales”.</w:t>
      </w:r>
    </w:p>
    <w:p w14:paraId="73F0CD39" w14:textId="77777777" w:rsidR="00B436D0" w:rsidRPr="001004FF" w:rsidRDefault="00B436D0" w:rsidP="00B436D0">
      <w:pPr>
        <w:ind w:right="49"/>
        <w:jc w:val="both"/>
        <w:rPr>
          <w:rFonts w:ascii="Noto Sans" w:hAnsi="Noto Sans" w:cs="Noto Sans"/>
          <w:bCs/>
          <w:sz w:val="20"/>
          <w:szCs w:val="20"/>
          <w:lang w:eastAsia="ar-SA"/>
        </w:rPr>
      </w:pPr>
    </w:p>
    <w:p w14:paraId="77FE0208" w14:textId="77777777" w:rsidR="00B436D0" w:rsidRPr="001004FF" w:rsidRDefault="00B436D0" w:rsidP="00B436D0">
      <w:pPr>
        <w:suppressAutoHyphens/>
        <w:ind w:left="284" w:right="49"/>
        <w:jc w:val="both"/>
        <w:rPr>
          <w:rFonts w:ascii="Noto Sans" w:hAnsi="Noto Sans" w:cs="Noto Sans"/>
          <w:bCs/>
          <w:sz w:val="20"/>
          <w:szCs w:val="20"/>
          <w:lang w:eastAsia="ar-SA"/>
        </w:rPr>
      </w:pPr>
      <w:r w:rsidRPr="001004FF">
        <w:rPr>
          <w:rFonts w:ascii="Noto Sans" w:hAnsi="Noto Sans" w:cs="Noto Sans"/>
          <w:bCs/>
          <w:sz w:val="20"/>
          <w:szCs w:val="20"/>
          <w:lang w:eastAsia="ar-SA"/>
        </w:rPr>
        <w:t>“EL PROVEEDOR” acepta que “EL INSTITUTO” le efectúe el pago a través de transferencia electrónica, obligándose para tal efecto a proporcionar en su oportunidad el número de cuenta, CLABE, Banco y Sucursal a nombre de “EL PROVEEDOR”.</w:t>
      </w:r>
    </w:p>
    <w:p w14:paraId="66A0F6B3" w14:textId="77777777" w:rsidR="00B436D0" w:rsidRPr="001004FF" w:rsidRDefault="00B436D0" w:rsidP="00B436D0">
      <w:pPr>
        <w:suppressAutoHyphens/>
        <w:ind w:right="49"/>
        <w:jc w:val="both"/>
        <w:rPr>
          <w:rFonts w:ascii="Noto Sans" w:hAnsi="Noto Sans" w:cs="Noto Sans"/>
          <w:bCs/>
          <w:sz w:val="20"/>
          <w:szCs w:val="20"/>
          <w:lang w:eastAsia="ar-SA"/>
        </w:rPr>
      </w:pPr>
    </w:p>
    <w:p w14:paraId="48250C5D" w14:textId="77777777" w:rsidR="00B436D0" w:rsidRPr="001004FF" w:rsidRDefault="00B436D0" w:rsidP="00B436D0">
      <w:pPr>
        <w:tabs>
          <w:tab w:val="left" w:pos="-284"/>
        </w:tabs>
        <w:overflowPunct w:val="0"/>
        <w:autoSpaceDE w:val="0"/>
        <w:ind w:left="284" w:right="49"/>
        <w:jc w:val="both"/>
        <w:textAlignment w:val="baseline"/>
        <w:rPr>
          <w:rFonts w:ascii="Noto Sans" w:hAnsi="Noto Sans" w:cs="Noto Sans"/>
          <w:sz w:val="20"/>
          <w:szCs w:val="20"/>
        </w:rPr>
      </w:pPr>
      <w:r w:rsidRPr="001004FF">
        <w:rPr>
          <w:rFonts w:ascii="Noto Sans" w:hAnsi="Noto Sans" w:cs="Noto Sans"/>
          <w:sz w:val="20"/>
          <w:szCs w:val="20"/>
        </w:rPr>
        <w:t>“EL PROVEEDOR”</w:t>
      </w:r>
      <w:r w:rsidRPr="001004FF">
        <w:rPr>
          <w:rFonts w:ascii="Noto Sans" w:hAnsi="Noto Sans" w:cs="Noto Sans"/>
          <w:bCs/>
          <w:iCs/>
          <w:sz w:val="20"/>
          <w:szCs w:val="20"/>
        </w:rPr>
        <w:t xml:space="preserve"> podrá optar porque “EL INSTITUTO” </w:t>
      </w:r>
      <w:r w:rsidRPr="001004FF">
        <w:rPr>
          <w:rFonts w:ascii="Noto Sans" w:hAnsi="Noto Sans" w:cs="Noto Sans"/>
          <w:sz w:val="20"/>
          <w:szCs w:val="20"/>
        </w:rPr>
        <w:t>efectúe el pago de los servicios suministrados, a través del esquema electrónico intrabancario que el IMSS tiene en operación, con las instituciones bancarias siguientes: Banamex, S.A., BBVA, Bancomer, S.A., Banorte, S.A. y Scotiabank Inverlat, S.A., para tal efecto deberá presentar en el departamento</w:t>
      </w:r>
      <w:r>
        <w:rPr>
          <w:rFonts w:ascii="Noto Sans" w:hAnsi="Noto Sans" w:cs="Noto Sans"/>
          <w:sz w:val="20"/>
          <w:szCs w:val="20"/>
        </w:rPr>
        <w:t xml:space="preserve"> delegacional de tesorería, sita</w:t>
      </w:r>
      <w:r w:rsidRPr="001004FF">
        <w:rPr>
          <w:rFonts w:ascii="Noto Sans" w:hAnsi="Noto Sans" w:cs="Noto Sans"/>
          <w:sz w:val="20"/>
          <w:szCs w:val="20"/>
        </w:rPr>
        <w:t xml:space="preserve"> en </w:t>
      </w:r>
      <w:r w:rsidRPr="0055689B">
        <w:rPr>
          <w:rFonts w:ascii="Noto Sans" w:hAnsi="Noto Sans" w:cs="Noto Sans"/>
          <w:sz w:val="20"/>
          <w:szCs w:val="20"/>
        </w:rPr>
        <w:t>Violetas No 1007, Col. Reforma, C.P. 68050, Oaxaca de Juárez, Oaxaca</w:t>
      </w:r>
      <w:r w:rsidRPr="001004FF">
        <w:rPr>
          <w:rFonts w:ascii="Noto Sans" w:hAnsi="Noto Sans" w:cs="Noto Sans"/>
          <w:sz w:val="20"/>
          <w:szCs w:val="20"/>
        </w:rPr>
        <w:t>, petición escrita indicando: razón social, domicilio</w:t>
      </w:r>
      <w:r>
        <w:rPr>
          <w:rFonts w:ascii="Noto Sans" w:hAnsi="Noto Sans" w:cs="Noto Sans"/>
          <w:sz w:val="20"/>
          <w:szCs w:val="20"/>
        </w:rPr>
        <w:t xml:space="preserve"> fiscal, número telefónico</w:t>
      </w:r>
      <w:r w:rsidRPr="001004FF">
        <w:rPr>
          <w:rFonts w:ascii="Noto Sans" w:hAnsi="Noto Sans" w:cs="Noto Sans"/>
          <w:sz w:val="20"/>
          <w:szCs w:val="20"/>
        </w:rPr>
        <w:t>, nombre completo del apoderado legal con facultades de cobro y su firma, número de cuenta de cheques (número de clave bancaria estandarizada), banco, sucursal y plaza, así como, número de proveedor asignado por el IMSS</w:t>
      </w:r>
      <w:r w:rsidRPr="001004FF">
        <w:rPr>
          <w:rFonts w:ascii="Noto Sans" w:hAnsi="Noto Sans" w:cs="Noto Sans"/>
          <w:bCs/>
          <w:iCs/>
          <w:sz w:val="20"/>
          <w:szCs w:val="20"/>
        </w:rPr>
        <w:t>”</w:t>
      </w:r>
      <w:r w:rsidRPr="001004FF">
        <w:rPr>
          <w:rFonts w:ascii="Noto Sans" w:hAnsi="Noto Sans" w:cs="Noto Sans"/>
          <w:sz w:val="20"/>
          <w:szCs w:val="20"/>
        </w:rPr>
        <w:t xml:space="preserve">. </w:t>
      </w:r>
    </w:p>
    <w:p w14:paraId="505835BC" w14:textId="77777777" w:rsidR="00B436D0" w:rsidRPr="001004FF" w:rsidRDefault="00B436D0" w:rsidP="00B436D0">
      <w:pPr>
        <w:ind w:left="1440" w:right="49" w:hanging="540"/>
        <w:jc w:val="both"/>
        <w:rPr>
          <w:rFonts w:ascii="Noto Sans" w:hAnsi="Noto Sans" w:cs="Noto Sans"/>
          <w:sz w:val="20"/>
          <w:szCs w:val="20"/>
        </w:rPr>
      </w:pPr>
    </w:p>
    <w:p w14:paraId="631240FD" w14:textId="77777777" w:rsidR="00B436D0" w:rsidRPr="001004FF" w:rsidRDefault="00B436D0" w:rsidP="00B436D0">
      <w:pPr>
        <w:ind w:left="284" w:right="49"/>
        <w:jc w:val="both"/>
        <w:rPr>
          <w:rFonts w:ascii="Noto Sans" w:hAnsi="Noto Sans" w:cs="Noto Sans"/>
          <w:sz w:val="20"/>
          <w:szCs w:val="20"/>
        </w:rPr>
      </w:pPr>
      <w:r w:rsidRPr="001004FF">
        <w:rPr>
          <w:rFonts w:ascii="Noto Sans" w:hAnsi="Noto Sans" w:cs="Noto Sans"/>
          <w:sz w:val="20"/>
          <w:szCs w:val="20"/>
        </w:rPr>
        <w:t>En caso de que “EL PROVEEDOR</w:t>
      </w:r>
      <w:r w:rsidRPr="001004FF">
        <w:rPr>
          <w:rFonts w:ascii="Noto Sans" w:hAnsi="Noto Sans" w:cs="Noto Sans"/>
          <w:bCs/>
          <w:sz w:val="20"/>
          <w:szCs w:val="20"/>
          <w:lang w:eastAsia="ar-SA"/>
        </w:rPr>
        <w:t>”</w:t>
      </w:r>
      <w:r w:rsidRPr="001004FF">
        <w:rPr>
          <w:rFonts w:ascii="Noto Sans" w:hAnsi="Noto Sans" w:cs="Noto Sans"/>
          <w:bCs/>
          <w:iCs/>
          <w:sz w:val="20"/>
          <w:szCs w:val="20"/>
        </w:rPr>
        <w:t xml:space="preserve"> </w:t>
      </w:r>
      <w:r w:rsidRPr="001004FF">
        <w:rPr>
          <w:rFonts w:ascii="Noto Sans" w:hAnsi="Noto Sans" w:cs="Noto Sans"/>
          <w:sz w:val="20"/>
          <w:szCs w:val="20"/>
        </w:rPr>
        <w:t>realizará la instrucción de pago en la fecha de vencimiento del contrarecibo y su aplicación se llevará a cabo al día hábil siguiente, de acuerdo con el mecanismo establecido por el Centro de Compensación Bancaria</w:t>
      </w:r>
      <w:r w:rsidRPr="001004FF">
        <w:rPr>
          <w:rFonts w:ascii="Noto Sans" w:hAnsi="Noto Sans" w:cs="Noto Sans"/>
          <w:bCs/>
          <w:iCs/>
          <w:sz w:val="20"/>
          <w:szCs w:val="20"/>
        </w:rPr>
        <w:t xml:space="preserve"> (C</w:t>
      </w:r>
      <w:r w:rsidRPr="001004FF">
        <w:rPr>
          <w:rFonts w:ascii="Noto Sans" w:hAnsi="Noto Sans" w:cs="Noto Sans"/>
          <w:sz w:val="20"/>
          <w:szCs w:val="20"/>
        </w:rPr>
        <w:t>ECOBAN).</w:t>
      </w:r>
    </w:p>
    <w:p w14:paraId="4E5425FE" w14:textId="77777777" w:rsidR="00B436D0" w:rsidRPr="001004FF" w:rsidRDefault="00B436D0" w:rsidP="00B436D0">
      <w:pPr>
        <w:suppressAutoHyphens/>
        <w:ind w:right="49"/>
        <w:jc w:val="both"/>
        <w:rPr>
          <w:rFonts w:ascii="Noto Sans" w:hAnsi="Noto Sans" w:cs="Noto Sans"/>
          <w:bCs/>
          <w:sz w:val="20"/>
          <w:szCs w:val="20"/>
          <w:lang w:eastAsia="ar-SA"/>
        </w:rPr>
      </w:pPr>
    </w:p>
    <w:p w14:paraId="0D425353" w14:textId="77777777" w:rsidR="00B436D0" w:rsidRPr="001004FF" w:rsidRDefault="00B436D0" w:rsidP="00B436D0">
      <w:pPr>
        <w:suppressAutoHyphens/>
        <w:ind w:left="284" w:right="49"/>
        <w:jc w:val="both"/>
        <w:rPr>
          <w:rFonts w:ascii="Noto Sans" w:hAnsi="Noto Sans" w:cs="Noto Sans"/>
          <w:bCs/>
          <w:sz w:val="20"/>
          <w:szCs w:val="20"/>
          <w:lang w:eastAsia="ar-SA"/>
        </w:rPr>
      </w:pPr>
      <w:r w:rsidRPr="001004FF">
        <w:rPr>
          <w:rFonts w:ascii="Noto Sans" w:hAnsi="Noto Sans" w:cs="Noto Sans"/>
          <w:bCs/>
          <w:sz w:val="20"/>
          <w:szCs w:val="20"/>
          <w:lang w:eastAsia="ar-SA"/>
        </w:rPr>
        <w:t xml:space="preserve">“EL PROVEEDOR” deberá expedir sus facturas en el esquema de facturación electrónica CFDI (Comprobantes Fiscales Digitales por Internet), la recepción de las mismas será a través del Portal de </w:t>
      </w:r>
      <w:r w:rsidRPr="001004FF">
        <w:rPr>
          <w:rFonts w:ascii="Noto Sans" w:hAnsi="Noto Sans" w:cs="Noto Sans"/>
          <w:bCs/>
          <w:sz w:val="20"/>
          <w:szCs w:val="20"/>
          <w:lang w:eastAsia="ar-SA"/>
        </w:rPr>
        <w:lastRenderedPageBreak/>
        <w:t>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448346A8" w14:textId="77777777" w:rsidR="00B436D0" w:rsidRPr="001004FF" w:rsidRDefault="00B436D0" w:rsidP="00B436D0">
      <w:pPr>
        <w:suppressAutoHyphens/>
        <w:ind w:right="49"/>
        <w:jc w:val="both"/>
        <w:rPr>
          <w:rFonts w:ascii="Noto Sans" w:hAnsi="Noto Sans" w:cs="Noto Sans"/>
          <w:bCs/>
          <w:sz w:val="20"/>
          <w:szCs w:val="20"/>
          <w:lang w:eastAsia="ar-SA"/>
        </w:rPr>
      </w:pPr>
    </w:p>
    <w:p w14:paraId="7B3A7B03" w14:textId="77777777" w:rsidR="00B436D0" w:rsidRPr="001004FF" w:rsidRDefault="00B436D0" w:rsidP="00B436D0">
      <w:pPr>
        <w:suppressAutoHyphens/>
        <w:ind w:left="284" w:right="49"/>
        <w:jc w:val="both"/>
        <w:rPr>
          <w:rFonts w:ascii="Noto Sans" w:hAnsi="Noto Sans" w:cs="Noto Sans"/>
          <w:bCs/>
          <w:sz w:val="20"/>
          <w:szCs w:val="20"/>
          <w:lang w:eastAsia="ar-SA"/>
        </w:rPr>
      </w:pPr>
      <w:r w:rsidRPr="001004FF">
        <w:rPr>
          <w:rFonts w:ascii="Noto Sans" w:hAnsi="Noto Sans" w:cs="Noto Sans"/>
          <w:bCs/>
          <w:sz w:val="20"/>
          <w:szCs w:val="20"/>
          <w:lang w:eastAsia="ar-SA"/>
        </w:rPr>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14:paraId="0D8E1615" w14:textId="77777777" w:rsidR="00B436D0" w:rsidRPr="001004FF" w:rsidRDefault="00B436D0" w:rsidP="00B436D0">
      <w:pPr>
        <w:suppressAutoHyphens/>
        <w:ind w:right="49"/>
        <w:jc w:val="both"/>
        <w:rPr>
          <w:rFonts w:ascii="Noto Sans" w:hAnsi="Noto Sans" w:cs="Noto Sans"/>
          <w:bCs/>
          <w:sz w:val="20"/>
          <w:szCs w:val="20"/>
          <w:lang w:eastAsia="ar-SA"/>
        </w:rPr>
      </w:pPr>
    </w:p>
    <w:p w14:paraId="1EF1DE00" w14:textId="77777777" w:rsidR="00B436D0" w:rsidRPr="001004FF" w:rsidRDefault="00B436D0" w:rsidP="00B436D0">
      <w:pPr>
        <w:suppressAutoHyphens/>
        <w:ind w:left="284" w:right="49"/>
        <w:jc w:val="both"/>
        <w:rPr>
          <w:rFonts w:ascii="Noto Sans" w:hAnsi="Noto Sans" w:cs="Noto Sans"/>
          <w:bCs/>
          <w:sz w:val="20"/>
          <w:szCs w:val="20"/>
          <w:lang w:eastAsia="ar-SA"/>
        </w:rPr>
      </w:pPr>
      <w:r w:rsidRPr="001004FF">
        <w:rPr>
          <w:rFonts w:ascii="Noto Sans" w:hAnsi="Noto Sans" w:cs="Noto Sans"/>
          <w:bCs/>
          <w:sz w:val="20"/>
          <w:szCs w:val="20"/>
          <w:lang w:eastAsia="ar-SA"/>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14:paraId="3FDE6C95" w14:textId="77777777" w:rsidR="00B436D0" w:rsidRPr="001004FF" w:rsidRDefault="00B436D0" w:rsidP="00B436D0">
      <w:pPr>
        <w:suppressAutoHyphens/>
        <w:ind w:right="49"/>
        <w:jc w:val="both"/>
        <w:rPr>
          <w:rFonts w:ascii="Noto Sans" w:hAnsi="Noto Sans" w:cs="Noto Sans"/>
          <w:bCs/>
          <w:sz w:val="20"/>
          <w:szCs w:val="20"/>
          <w:lang w:eastAsia="ar-SA"/>
        </w:rPr>
      </w:pPr>
    </w:p>
    <w:p w14:paraId="52F86E03" w14:textId="77777777" w:rsidR="00B436D0" w:rsidRPr="001004FF" w:rsidRDefault="00B436D0" w:rsidP="00B436D0">
      <w:pPr>
        <w:suppressAutoHyphens/>
        <w:ind w:left="284" w:right="49"/>
        <w:jc w:val="both"/>
        <w:rPr>
          <w:rFonts w:ascii="Noto Sans" w:hAnsi="Noto Sans" w:cs="Noto Sans"/>
          <w:bCs/>
          <w:sz w:val="20"/>
          <w:szCs w:val="20"/>
          <w:lang w:eastAsia="ar-SA"/>
        </w:rPr>
      </w:pPr>
      <w:r w:rsidRPr="001004FF">
        <w:rPr>
          <w:rFonts w:ascii="Noto Sans" w:hAnsi="Noto Sans" w:cs="Noto Sans"/>
          <w:bCs/>
          <w:sz w:val="20"/>
          <w:szCs w:val="20"/>
          <w:lang w:eastAsia="ar-SA"/>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14:paraId="1FA159C9" w14:textId="77777777" w:rsidR="00B436D0" w:rsidRPr="001004FF" w:rsidRDefault="00B436D0" w:rsidP="00B436D0">
      <w:pPr>
        <w:suppressAutoHyphens/>
        <w:ind w:left="708" w:right="49"/>
        <w:jc w:val="both"/>
        <w:rPr>
          <w:rFonts w:ascii="Noto Sans" w:hAnsi="Noto Sans" w:cs="Noto Sans"/>
          <w:bCs/>
          <w:sz w:val="20"/>
          <w:szCs w:val="20"/>
          <w:lang w:eastAsia="ar-SA"/>
        </w:rPr>
      </w:pPr>
    </w:p>
    <w:p w14:paraId="0BFE2EB1" w14:textId="77777777" w:rsidR="00B436D0" w:rsidRPr="001004FF" w:rsidRDefault="00B436D0" w:rsidP="00B436D0">
      <w:pPr>
        <w:suppressAutoHyphens/>
        <w:ind w:left="284" w:right="49"/>
        <w:jc w:val="both"/>
        <w:rPr>
          <w:rFonts w:ascii="Noto Sans" w:hAnsi="Noto Sans" w:cs="Noto Sans"/>
          <w:bCs/>
          <w:sz w:val="20"/>
          <w:szCs w:val="20"/>
          <w:lang w:eastAsia="ar-SA"/>
        </w:rPr>
      </w:pPr>
      <w:r w:rsidRPr="001004FF">
        <w:rPr>
          <w:rFonts w:ascii="Noto Sans" w:hAnsi="Noto Sans" w:cs="Noto Sans"/>
          <w:bCs/>
          <w:sz w:val="20"/>
          <w:szCs w:val="20"/>
          <w:lang w:eastAsia="ar-SA"/>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3151F865" w14:textId="77777777" w:rsidR="00B436D0" w:rsidRPr="001004FF" w:rsidRDefault="00B436D0" w:rsidP="00B436D0">
      <w:pPr>
        <w:tabs>
          <w:tab w:val="left" w:pos="-284"/>
        </w:tabs>
        <w:overflowPunct w:val="0"/>
        <w:autoSpaceDE w:val="0"/>
        <w:ind w:right="49"/>
        <w:jc w:val="both"/>
        <w:textAlignment w:val="baseline"/>
        <w:rPr>
          <w:rFonts w:ascii="Noto Sans" w:hAnsi="Noto Sans" w:cs="Noto Sans"/>
          <w:sz w:val="20"/>
          <w:szCs w:val="20"/>
        </w:rPr>
      </w:pPr>
    </w:p>
    <w:p w14:paraId="30B30818" w14:textId="77777777" w:rsidR="00B436D0" w:rsidRPr="001004FF" w:rsidRDefault="00B436D0" w:rsidP="00B436D0">
      <w:pPr>
        <w:ind w:left="284" w:right="49"/>
        <w:jc w:val="both"/>
        <w:rPr>
          <w:rFonts w:ascii="Noto Sans" w:hAnsi="Noto Sans" w:cs="Noto Sans"/>
          <w:sz w:val="20"/>
          <w:szCs w:val="20"/>
        </w:rPr>
      </w:pPr>
      <w:r w:rsidRPr="001004FF">
        <w:rPr>
          <w:rFonts w:ascii="Noto Sans" w:hAnsi="Noto Sans" w:cs="Noto Sans"/>
          <w:sz w:val="20"/>
          <w:szCs w:val="20"/>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14:paraId="5F4A4C8B" w14:textId="77777777" w:rsidR="00B436D0" w:rsidRPr="001004FF" w:rsidRDefault="00B436D0" w:rsidP="00B436D0">
      <w:pPr>
        <w:ind w:right="49"/>
        <w:jc w:val="both"/>
        <w:rPr>
          <w:rFonts w:ascii="Noto Sans" w:hAnsi="Noto Sans" w:cs="Noto Sans"/>
          <w:sz w:val="20"/>
          <w:szCs w:val="20"/>
        </w:rPr>
      </w:pPr>
    </w:p>
    <w:p w14:paraId="406769CE" w14:textId="77777777" w:rsidR="00B436D0" w:rsidRPr="001004FF" w:rsidRDefault="00B436D0" w:rsidP="00B436D0">
      <w:pPr>
        <w:ind w:left="284" w:right="49"/>
        <w:jc w:val="both"/>
        <w:rPr>
          <w:rFonts w:ascii="Noto Sans" w:hAnsi="Noto Sans" w:cs="Noto Sans"/>
          <w:sz w:val="20"/>
          <w:szCs w:val="20"/>
        </w:rPr>
      </w:pPr>
      <w:r w:rsidRPr="001004FF">
        <w:rPr>
          <w:rFonts w:ascii="Noto Sans" w:hAnsi="Noto Sans" w:cs="Noto Sans"/>
          <w:bCs/>
          <w:sz w:val="20"/>
          <w:szCs w:val="20"/>
        </w:rPr>
        <w:t xml:space="preserve">"EL PROVEEDOR" queda obligado a entregar a "EL INSTITUTO" junto con la factura de cobro respectiva, la "Opinión del cumplimiento de obligaciones en materia de seguridad social" de </w:t>
      </w:r>
      <w:r w:rsidRPr="001004FF">
        <w:rPr>
          <w:rFonts w:ascii="Noto Sans" w:hAnsi="Noto Sans" w:cs="Noto Sans"/>
          <w:bCs/>
          <w:sz w:val="20"/>
          <w:szCs w:val="20"/>
        </w:rPr>
        <w:lastRenderedPageBreak/>
        <w:t>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5A52E099" w14:textId="77777777" w:rsidR="00B436D0" w:rsidRPr="001004FF" w:rsidRDefault="00B436D0" w:rsidP="00B436D0">
      <w:pPr>
        <w:ind w:right="49"/>
        <w:jc w:val="both"/>
        <w:rPr>
          <w:rFonts w:ascii="Noto Sans" w:hAnsi="Noto Sans" w:cs="Noto Sans"/>
          <w:sz w:val="20"/>
          <w:szCs w:val="20"/>
        </w:rPr>
      </w:pPr>
    </w:p>
    <w:p w14:paraId="387F227A" w14:textId="77777777" w:rsidR="00B436D0" w:rsidRPr="001004FF" w:rsidRDefault="00B436D0" w:rsidP="00B436D0">
      <w:pPr>
        <w:tabs>
          <w:tab w:val="left" w:pos="-284"/>
          <w:tab w:val="left" w:pos="9498"/>
        </w:tabs>
        <w:ind w:left="284" w:right="49"/>
        <w:jc w:val="both"/>
        <w:rPr>
          <w:rFonts w:ascii="Noto Sans" w:hAnsi="Noto Sans" w:cs="Noto Sans"/>
          <w:sz w:val="20"/>
          <w:szCs w:val="20"/>
        </w:rPr>
      </w:pPr>
      <w:r w:rsidRPr="001004FF">
        <w:rPr>
          <w:rFonts w:ascii="Noto Sans" w:hAnsi="Noto Sans" w:cs="Noto Sans"/>
          <w:sz w:val="20"/>
          <w:szCs w:val="20"/>
        </w:rPr>
        <w:t>Asimismo, “EL INSTITUTO” podrá aceptar de “EL PROVEEDOR” que tenga cuentas líquidas y exigibles a su cargo, que éstas se apliquen por concepto de cuotas obrero patronales, conforme a lo previsto en el artículo 40 B, de la Ley del Seguro Social.</w:t>
      </w:r>
    </w:p>
    <w:p w14:paraId="03D55DC8" w14:textId="77777777" w:rsidR="00B509ED" w:rsidRPr="00B509ED" w:rsidRDefault="00B509ED" w:rsidP="00B509ED">
      <w:pPr>
        <w:spacing w:before="60" w:after="60"/>
        <w:ind w:left="958"/>
        <w:jc w:val="both"/>
        <w:rPr>
          <w:rFonts w:ascii="Noto Sans" w:hAnsi="Noto Sans" w:cs="Noto Sans"/>
          <w:b/>
          <w:bCs/>
          <w:sz w:val="22"/>
          <w:szCs w:val="22"/>
        </w:rPr>
      </w:pPr>
    </w:p>
    <w:p w14:paraId="5BB9E30C" w14:textId="77777777" w:rsidR="00B509ED" w:rsidRPr="00EB6694" w:rsidRDefault="00B509ED" w:rsidP="00B509ED">
      <w:pPr>
        <w:numPr>
          <w:ilvl w:val="0"/>
          <w:numId w:val="29"/>
        </w:numPr>
        <w:spacing w:before="60" w:after="60"/>
        <w:jc w:val="both"/>
        <w:rPr>
          <w:rFonts w:ascii="Noto Sans" w:hAnsi="Noto Sans" w:cs="Noto Sans"/>
          <w:b/>
          <w:bCs/>
          <w:sz w:val="22"/>
          <w:szCs w:val="22"/>
        </w:rPr>
      </w:pPr>
      <w:r w:rsidRPr="00EB6694">
        <w:rPr>
          <w:rFonts w:ascii="Noto Sans" w:hAnsi="Noto Sans" w:cs="Noto Sans"/>
          <w:b/>
          <w:bCs/>
          <w:sz w:val="22"/>
          <w:szCs w:val="22"/>
        </w:rPr>
        <w:t>4.- El porcentaje de garantía de cumplimiento del contrato será del 10% con una afianzadora.</w:t>
      </w:r>
    </w:p>
    <w:p w14:paraId="05481C01" w14:textId="77777777" w:rsidR="00B509ED" w:rsidRDefault="00B509ED" w:rsidP="00B509ED">
      <w:pPr>
        <w:spacing w:before="60" w:after="60"/>
        <w:ind w:left="958"/>
        <w:jc w:val="both"/>
        <w:rPr>
          <w:rFonts w:ascii="Noto Sans" w:hAnsi="Noto Sans" w:cs="Noto Sans"/>
          <w:b/>
          <w:bCs/>
          <w:sz w:val="22"/>
          <w:szCs w:val="22"/>
        </w:rPr>
      </w:pPr>
    </w:p>
    <w:p w14:paraId="3A670145" w14:textId="77777777" w:rsidR="00B509ED" w:rsidRPr="00EB6694" w:rsidRDefault="00B509ED" w:rsidP="00B509ED">
      <w:pPr>
        <w:numPr>
          <w:ilvl w:val="0"/>
          <w:numId w:val="29"/>
        </w:numPr>
        <w:spacing w:before="60" w:after="60"/>
        <w:jc w:val="both"/>
        <w:rPr>
          <w:rFonts w:ascii="Noto Sans" w:hAnsi="Noto Sans" w:cs="Noto Sans"/>
          <w:b/>
          <w:bCs/>
          <w:sz w:val="22"/>
          <w:szCs w:val="22"/>
        </w:rPr>
      </w:pPr>
      <w:r w:rsidRPr="00EB6694">
        <w:rPr>
          <w:rFonts w:ascii="Noto Sans" w:hAnsi="Noto Sans" w:cs="Noto Sans"/>
          <w:b/>
          <w:bCs/>
          <w:sz w:val="22"/>
          <w:szCs w:val="22"/>
        </w:rPr>
        <w:t>5.- Penas convencionales por atraso en la entrega de bienes y/o servicios y Deducciones por incumplimiento parcial o deficiente:</w:t>
      </w:r>
    </w:p>
    <w:p w14:paraId="1CA882AB" w14:textId="77777777" w:rsidR="00B509ED" w:rsidRDefault="00B509ED" w:rsidP="00B509ED">
      <w:pPr>
        <w:ind w:left="958" w:right="305"/>
        <w:jc w:val="both"/>
        <w:rPr>
          <w:rFonts w:ascii="Noto Sans" w:eastAsia="Times New Roman" w:hAnsi="Noto Sans" w:cs="Noto Sans"/>
          <w:b/>
          <w:bCs/>
          <w:sz w:val="22"/>
          <w:szCs w:val="22"/>
        </w:rPr>
      </w:pPr>
      <w:r w:rsidRPr="00EB6694">
        <w:rPr>
          <w:rFonts w:ascii="Noto Sans" w:eastAsia="Times New Roman" w:hAnsi="Noto Sans" w:cs="Noto Sans"/>
          <w:b/>
          <w:bCs/>
          <w:sz w:val="22"/>
          <w:szCs w:val="22"/>
        </w:rPr>
        <w:t>Garantía de los Bienes</w:t>
      </w:r>
    </w:p>
    <w:p w14:paraId="12EC9761" w14:textId="77777777" w:rsidR="00B509ED" w:rsidRDefault="00B509ED" w:rsidP="00B509ED">
      <w:pPr>
        <w:ind w:left="958" w:right="305"/>
        <w:jc w:val="both"/>
        <w:rPr>
          <w:rFonts w:ascii="Noto Sans" w:eastAsia="Times New Roman" w:hAnsi="Noto Sans" w:cs="Noto Sans"/>
          <w:b/>
          <w:bCs/>
          <w:sz w:val="22"/>
          <w:szCs w:val="22"/>
        </w:rPr>
      </w:pPr>
    </w:p>
    <w:p w14:paraId="7F3D748C" w14:textId="77777777" w:rsidR="00B436D0" w:rsidRPr="001004FF" w:rsidRDefault="00B436D0" w:rsidP="00B436D0">
      <w:pPr>
        <w:pStyle w:val="Prrafodelista"/>
        <w:spacing w:after="0" w:line="240" w:lineRule="auto"/>
        <w:ind w:left="284" w:right="49"/>
        <w:jc w:val="both"/>
        <w:rPr>
          <w:rFonts w:ascii="Noto Sans" w:hAnsi="Noto Sans" w:cs="Noto Sans"/>
          <w:sz w:val="20"/>
          <w:szCs w:val="20"/>
        </w:rPr>
      </w:pPr>
      <w:r w:rsidRPr="001004FF">
        <w:rPr>
          <w:rFonts w:ascii="Noto Sans" w:hAnsi="Noto Sans" w:cs="Noto Sans"/>
          <w:sz w:val="20"/>
          <w:szCs w:val="20"/>
        </w:rPr>
        <w:t>De conformidad con l</w:t>
      </w:r>
      <w:r>
        <w:rPr>
          <w:rFonts w:ascii="Noto Sans" w:hAnsi="Noto Sans" w:cs="Noto Sans"/>
          <w:sz w:val="20"/>
          <w:szCs w:val="20"/>
        </w:rPr>
        <w:t xml:space="preserve">o establecido en el artículo 75 </w:t>
      </w:r>
      <w:r w:rsidRPr="001004FF">
        <w:rPr>
          <w:rFonts w:ascii="Noto Sans" w:hAnsi="Noto Sans" w:cs="Noto Sans"/>
          <w:sz w:val="20"/>
          <w:szCs w:val="20"/>
        </w:rPr>
        <w:t>de la ley de adquisiciones, arrendamientos y servicios del sector público, la pena convencional será del 2.5% y no del 1% estipulado en el inciso e) del numeral 5.5.8, con la finalidad de garantizar que “EL PROVEEDOR” asuma la responsabilidad por daños financieros o de otra índole a “EL INSTITUTO” acortando el tiempo de respuesta, además de incentivar a “EL PROVEEDOR” a que cumpla con los plazos acordados los cuales pueden ser críticos, por lo que la pena convencional será aplicable a “EL PROVEEDOR” por cada día de atraso y calculada sobre el valor del servicio no prestado en el plazo establecido, sin considerar el impuesto al valor agregado; en los supuestos siguientes:</w:t>
      </w:r>
    </w:p>
    <w:p w14:paraId="73AD14F2" w14:textId="77777777" w:rsidR="00B436D0" w:rsidRPr="001004FF" w:rsidRDefault="00B436D0" w:rsidP="00B436D0">
      <w:pPr>
        <w:ind w:right="49"/>
        <w:jc w:val="both"/>
        <w:rPr>
          <w:rFonts w:ascii="Noto Sans" w:hAnsi="Noto Sans" w:cs="Noto Sans"/>
          <w:sz w:val="20"/>
          <w:szCs w:val="20"/>
        </w:rPr>
      </w:pPr>
    </w:p>
    <w:p w14:paraId="52096BF1" w14:textId="3D6EEA2D" w:rsidR="00B436D0" w:rsidRPr="001004FF" w:rsidRDefault="00B436D0" w:rsidP="00B436D0">
      <w:pPr>
        <w:numPr>
          <w:ilvl w:val="0"/>
          <w:numId w:val="43"/>
        </w:numPr>
        <w:tabs>
          <w:tab w:val="left" w:pos="-284"/>
          <w:tab w:val="left" w:pos="993"/>
        </w:tabs>
        <w:suppressAutoHyphens/>
        <w:overflowPunct w:val="0"/>
        <w:autoSpaceDE w:val="0"/>
        <w:ind w:left="993" w:right="49" w:hanging="284"/>
        <w:jc w:val="both"/>
        <w:textAlignment w:val="baseline"/>
        <w:rPr>
          <w:rFonts w:ascii="Noto Sans" w:hAnsi="Noto Sans" w:cs="Noto Sans"/>
          <w:bCs/>
          <w:sz w:val="20"/>
          <w:szCs w:val="20"/>
        </w:rPr>
      </w:pPr>
      <w:r w:rsidRPr="001004FF">
        <w:rPr>
          <w:rFonts w:ascii="Noto Sans" w:hAnsi="Noto Sans" w:cs="Noto Sans"/>
          <w:bCs/>
          <w:sz w:val="20"/>
          <w:szCs w:val="20"/>
        </w:rPr>
        <w:t xml:space="preserve">En caso de que “EL PROVEEDOR” no dé cumplimiento en tiempo y forma al requerimiento realizado por “EL INSTITUTO” a través de los Residentes de conservación o los que este designe, requerimiento  realizado vía telefónica, correo electrónico o por escrito y una vez transcurrido 72 horas como plazo máximo para la realización de los servicios en que  “EL PROVEEDOR” deba de cumplir y que el administrador del contrato decidiera no rescindir el contrato, “EL INSTITUTO” podrá realizar los servicios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1004FF">
        <w:rPr>
          <w:rFonts w:ascii="Noto Sans" w:hAnsi="Noto Sans" w:cs="Noto Sans"/>
          <w:b/>
          <w:bCs/>
          <w:sz w:val="20"/>
          <w:szCs w:val="20"/>
        </w:rPr>
        <w:t>Anexo No.</w:t>
      </w:r>
      <w:r w:rsidR="00AE4F4B">
        <w:rPr>
          <w:rFonts w:ascii="Noto Sans" w:hAnsi="Noto Sans" w:cs="Noto Sans"/>
          <w:b/>
          <w:bCs/>
          <w:sz w:val="20"/>
          <w:szCs w:val="20"/>
        </w:rPr>
        <w:t xml:space="preserve"> 9</w:t>
      </w:r>
      <w:r w:rsidRPr="001004FF">
        <w:rPr>
          <w:rFonts w:ascii="Noto Sans" w:hAnsi="Noto Sans" w:cs="Noto Sans"/>
          <w:b/>
          <w:bCs/>
          <w:sz w:val="20"/>
          <w:szCs w:val="20"/>
        </w:rPr>
        <w:t xml:space="preserve"> (</w:t>
      </w:r>
      <w:r w:rsidR="00AE4F4B">
        <w:rPr>
          <w:rFonts w:ascii="Noto Sans" w:hAnsi="Noto Sans" w:cs="Noto Sans"/>
          <w:b/>
          <w:bCs/>
          <w:sz w:val="20"/>
          <w:szCs w:val="20"/>
        </w:rPr>
        <w:t>nueve</w:t>
      </w:r>
      <w:r w:rsidRPr="001004FF">
        <w:rPr>
          <w:rFonts w:ascii="Noto Sans" w:hAnsi="Noto Sans" w:cs="Noto Sans"/>
          <w:b/>
          <w:bCs/>
          <w:sz w:val="20"/>
          <w:szCs w:val="20"/>
        </w:rPr>
        <w:t xml:space="preserve">) “Autorización de deducción” </w:t>
      </w:r>
      <w:r w:rsidRPr="001004FF">
        <w:rPr>
          <w:rFonts w:ascii="Noto Sans" w:hAnsi="Noto Sans" w:cs="Noto Sans"/>
          <w:bCs/>
          <w:sz w:val="20"/>
          <w:szCs w:val="20"/>
        </w:rPr>
        <w:t>esto independientemente de la aplicación de las penalizaciones a que se haya hecho acreedor.</w:t>
      </w:r>
    </w:p>
    <w:p w14:paraId="4E7EE945" w14:textId="77777777" w:rsidR="00B436D0" w:rsidRPr="001004FF" w:rsidRDefault="00B436D0" w:rsidP="00B436D0">
      <w:pPr>
        <w:pStyle w:val="Prrafodelista"/>
        <w:spacing w:after="0" w:line="240" w:lineRule="auto"/>
        <w:ind w:left="1146" w:right="49"/>
        <w:jc w:val="both"/>
        <w:rPr>
          <w:rFonts w:ascii="Noto Sans" w:hAnsi="Noto Sans" w:cs="Noto Sans"/>
          <w:sz w:val="20"/>
          <w:szCs w:val="20"/>
        </w:rPr>
      </w:pPr>
    </w:p>
    <w:p w14:paraId="75C7EB68" w14:textId="0CB42AF8" w:rsidR="00B436D0" w:rsidRPr="001004FF" w:rsidRDefault="00B436D0" w:rsidP="00B436D0">
      <w:pPr>
        <w:pStyle w:val="Prrafodelista"/>
        <w:spacing w:after="0" w:line="240" w:lineRule="auto"/>
        <w:ind w:left="284" w:right="49"/>
        <w:jc w:val="both"/>
        <w:rPr>
          <w:rFonts w:ascii="Noto Sans" w:hAnsi="Noto Sans" w:cs="Noto Sans"/>
          <w:sz w:val="20"/>
          <w:szCs w:val="20"/>
        </w:rPr>
      </w:pPr>
      <w:r w:rsidRPr="001004FF">
        <w:rPr>
          <w:rFonts w:ascii="Noto Sans" w:hAnsi="Noto Sans" w:cs="Noto Sans"/>
          <w:sz w:val="20"/>
          <w:szCs w:val="20"/>
        </w:rPr>
        <w:t xml:space="preserve">La pena convencional por atraso, se </w:t>
      </w:r>
      <w:r w:rsidR="00AE4F4B" w:rsidRPr="001004FF">
        <w:rPr>
          <w:rFonts w:ascii="Noto Sans" w:hAnsi="Noto Sans" w:cs="Noto Sans"/>
          <w:sz w:val="20"/>
          <w:szCs w:val="20"/>
        </w:rPr>
        <w:t>calculará</w:t>
      </w:r>
      <w:r w:rsidRPr="001004FF">
        <w:rPr>
          <w:rFonts w:ascii="Noto Sans" w:hAnsi="Noto Sans" w:cs="Noto Sans"/>
          <w:sz w:val="20"/>
          <w:szCs w:val="20"/>
        </w:rPr>
        <w:t xml:space="preserve"> por cada día de incumplimiento hasta un máximo de 4 días naturales, de acuerdo con el porcentaje de penalización establecido, aplicado al valor de los servicios suministrados con atraso y de manera proporcional al importe de la garantía de cumplimiento que corresponda a la partida que se trate. La suma de las penas convencionales no deberá exceder el importe de dicha garantía.</w:t>
      </w:r>
    </w:p>
    <w:p w14:paraId="119EF1D7" w14:textId="77777777" w:rsidR="00B436D0" w:rsidRPr="001004FF" w:rsidRDefault="00B436D0" w:rsidP="00B436D0">
      <w:pPr>
        <w:pStyle w:val="Prrafodelista"/>
        <w:spacing w:after="0" w:line="240" w:lineRule="auto"/>
        <w:ind w:left="0" w:right="49"/>
        <w:jc w:val="both"/>
        <w:rPr>
          <w:rFonts w:ascii="Noto Sans" w:hAnsi="Noto Sans" w:cs="Noto Sans"/>
          <w:sz w:val="20"/>
          <w:szCs w:val="20"/>
        </w:rPr>
      </w:pPr>
    </w:p>
    <w:p w14:paraId="19B07EBA" w14:textId="77777777" w:rsidR="00B436D0" w:rsidRPr="001004FF" w:rsidRDefault="00B436D0" w:rsidP="00B436D0">
      <w:pPr>
        <w:autoSpaceDE w:val="0"/>
        <w:autoSpaceDN w:val="0"/>
        <w:adjustRightInd w:val="0"/>
        <w:ind w:left="284" w:right="49"/>
        <w:jc w:val="both"/>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 xml:space="preserve">La penalización se calculará a partir del día siguiente en que concluye el plazo o fecha convenida para la prestación de los servicios, y hasta el día en que inició la prestación del servicio de forma extemporánea, siendo el </w:t>
      </w:r>
      <w:r w:rsidRPr="001004FF">
        <w:rPr>
          <w:rFonts w:ascii="Noto Sans" w:hAnsi="Noto Sans" w:cs="Noto Sans"/>
          <w:sz w:val="20"/>
          <w:szCs w:val="20"/>
        </w:rPr>
        <w:t>monto máximo la garantía de incumplimiento del contrato.</w:t>
      </w:r>
    </w:p>
    <w:p w14:paraId="22FA7333" w14:textId="77777777" w:rsidR="00B436D0" w:rsidRPr="001004FF" w:rsidRDefault="00B436D0" w:rsidP="00B436D0">
      <w:pPr>
        <w:pStyle w:val="Prrafodelista"/>
        <w:spacing w:after="0" w:line="240" w:lineRule="auto"/>
        <w:ind w:left="0" w:right="49"/>
        <w:jc w:val="both"/>
        <w:rPr>
          <w:rFonts w:ascii="Noto Sans" w:hAnsi="Noto Sans" w:cs="Noto Sans"/>
          <w:sz w:val="20"/>
          <w:szCs w:val="20"/>
        </w:rPr>
      </w:pPr>
    </w:p>
    <w:p w14:paraId="7D2225E5" w14:textId="77777777" w:rsidR="00B436D0" w:rsidRPr="001004FF" w:rsidRDefault="00B436D0" w:rsidP="00B436D0">
      <w:pPr>
        <w:suppressAutoHyphens/>
        <w:ind w:left="284" w:right="49"/>
        <w:jc w:val="both"/>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La pena convencional se calculará de acuerdo a los siguientes términos y condiciones expresados en la fórmula que se detalla a continuación:</w:t>
      </w:r>
    </w:p>
    <w:p w14:paraId="2214AF24" w14:textId="77777777" w:rsidR="00B436D0" w:rsidRPr="001004FF" w:rsidRDefault="00B436D0" w:rsidP="00B436D0">
      <w:pPr>
        <w:pStyle w:val="Prrafodelista"/>
        <w:spacing w:after="0" w:line="240" w:lineRule="auto"/>
        <w:ind w:left="0" w:right="49"/>
        <w:jc w:val="both"/>
        <w:rPr>
          <w:rFonts w:ascii="Noto Sans" w:hAnsi="Noto Sans" w:cs="Noto Sans"/>
          <w:sz w:val="20"/>
          <w:szCs w:val="20"/>
          <w:lang w:val="es-ES_tradnl"/>
        </w:rPr>
      </w:pPr>
    </w:p>
    <w:p w14:paraId="0E8FAFC1" w14:textId="77777777" w:rsidR="00B436D0" w:rsidRPr="001004FF" w:rsidRDefault="00B436D0" w:rsidP="00B436D0">
      <w:pPr>
        <w:suppressAutoHyphens/>
        <w:ind w:left="709" w:right="49"/>
        <w:jc w:val="center"/>
        <w:rPr>
          <w:rFonts w:ascii="Noto Sans" w:hAnsi="Noto Sans" w:cs="Noto Sans"/>
          <w:bCs/>
          <w:sz w:val="20"/>
          <w:szCs w:val="20"/>
        </w:rPr>
      </w:pPr>
      <w:r w:rsidRPr="001004FF">
        <w:rPr>
          <w:rFonts w:ascii="Noto Sans" w:hAnsi="Noto Sans" w:cs="Noto Sans"/>
          <w:bCs/>
          <w:sz w:val="20"/>
          <w:szCs w:val="20"/>
        </w:rPr>
        <w:t>Pca = %d (2.5) x nda x vspa.</w:t>
      </w:r>
    </w:p>
    <w:p w14:paraId="39563104" w14:textId="77777777" w:rsidR="00B436D0" w:rsidRPr="001004FF" w:rsidRDefault="00B436D0" w:rsidP="00B436D0">
      <w:pPr>
        <w:suppressAutoHyphens/>
        <w:ind w:left="709" w:right="49"/>
        <w:jc w:val="both"/>
        <w:rPr>
          <w:rFonts w:ascii="Noto Sans" w:hAnsi="Noto Sans" w:cs="Noto Sans"/>
          <w:bCs/>
          <w:sz w:val="20"/>
          <w:szCs w:val="20"/>
        </w:rPr>
      </w:pPr>
    </w:p>
    <w:p w14:paraId="3AA33F3E" w14:textId="77777777" w:rsidR="00B436D0" w:rsidRPr="001004FF" w:rsidRDefault="00B436D0" w:rsidP="00B436D0">
      <w:pPr>
        <w:suppressAutoHyphens/>
        <w:ind w:left="1276" w:right="49"/>
        <w:jc w:val="both"/>
        <w:rPr>
          <w:rFonts w:ascii="Noto Sans" w:hAnsi="Noto Sans" w:cs="Noto Sans"/>
          <w:bCs/>
          <w:sz w:val="20"/>
          <w:szCs w:val="20"/>
        </w:rPr>
      </w:pPr>
      <w:r w:rsidRPr="001004FF">
        <w:rPr>
          <w:rFonts w:ascii="Noto Sans" w:hAnsi="Noto Sans" w:cs="Noto Sans"/>
          <w:bCs/>
          <w:sz w:val="20"/>
          <w:szCs w:val="20"/>
        </w:rPr>
        <w:t>Dónde:</w:t>
      </w:r>
    </w:p>
    <w:p w14:paraId="23BE10BB" w14:textId="77777777" w:rsidR="00B436D0" w:rsidRPr="001004FF" w:rsidRDefault="00B436D0" w:rsidP="00B436D0">
      <w:pPr>
        <w:suppressAutoHyphens/>
        <w:ind w:left="1276" w:right="49"/>
        <w:jc w:val="both"/>
        <w:rPr>
          <w:rFonts w:ascii="Noto Sans" w:hAnsi="Noto Sans" w:cs="Noto Sans"/>
          <w:bCs/>
          <w:sz w:val="20"/>
          <w:szCs w:val="20"/>
        </w:rPr>
      </w:pPr>
      <w:r w:rsidRPr="001004FF">
        <w:rPr>
          <w:rFonts w:ascii="Noto Sans" w:hAnsi="Noto Sans" w:cs="Noto Sans"/>
          <w:bCs/>
          <w:sz w:val="20"/>
          <w:szCs w:val="20"/>
        </w:rPr>
        <w:t>%d=porcentaje determinado en la convocatoria, invitación, cotización, contrato o pedido por cada día de atraso en el inicio de la entrega del bien.</w:t>
      </w:r>
    </w:p>
    <w:p w14:paraId="4D949C4A" w14:textId="77777777" w:rsidR="00B436D0" w:rsidRPr="001004FF" w:rsidRDefault="00B436D0" w:rsidP="00B436D0">
      <w:pPr>
        <w:suppressAutoHyphens/>
        <w:ind w:left="1276" w:right="49"/>
        <w:jc w:val="both"/>
        <w:rPr>
          <w:rFonts w:ascii="Noto Sans" w:hAnsi="Noto Sans" w:cs="Noto Sans"/>
          <w:bCs/>
          <w:sz w:val="20"/>
          <w:szCs w:val="20"/>
        </w:rPr>
      </w:pPr>
      <w:r w:rsidRPr="001004FF">
        <w:rPr>
          <w:rFonts w:ascii="Noto Sans" w:hAnsi="Noto Sans" w:cs="Noto Sans"/>
          <w:bCs/>
          <w:sz w:val="20"/>
          <w:szCs w:val="20"/>
        </w:rPr>
        <w:t>Pca = pena convencional aplicable.</w:t>
      </w:r>
    </w:p>
    <w:p w14:paraId="593CB23A" w14:textId="77777777" w:rsidR="00B436D0" w:rsidRPr="001004FF" w:rsidRDefault="00B436D0" w:rsidP="00B436D0">
      <w:pPr>
        <w:suppressAutoHyphens/>
        <w:ind w:left="1276" w:right="49"/>
        <w:jc w:val="both"/>
        <w:rPr>
          <w:rFonts w:ascii="Noto Sans" w:hAnsi="Noto Sans" w:cs="Noto Sans"/>
          <w:bCs/>
          <w:sz w:val="20"/>
          <w:szCs w:val="20"/>
        </w:rPr>
      </w:pPr>
      <w:r w:rsidRPr="001004FF">
        <w:rPr>
          <w:rFonts w:ascii="Noto Sans" w:hAnsi="Noto Sans" w:cs="Noto Sans"/>
          <w:bCs/>
          <w:sz w:val="20"/>
          <w:szCs w:val="20"/>
        </w:rPr>
        <w:t>nda = número de días de atraso.</w:t>
      </w:r>
    </w:p>
    <w:p w14:paraId="088E31C4" w14:textId="77777777" w:rsidR="00B436D0" w:rsidRPr="001004FF" w:rsidRDefault="00B436D0" w:rsidP="00B436D0">
      <w:pPr>
        <w:suppressAutoHyphens/>
        <w:ind w:left="1276" w:right="49"/>
        <w:jc w:val="both"/>
        <w:rPr>
          <w:rFonts w:ascii="Noto Sans" w:hAnsi="Noto Sans" w:cs="Noto Sans"/>
          <w:bCs/>
          <w:sz w:val="20"/>
          <w:szCs w:val="20"/>
        </w:rPr>
      </w:pPr>
      <w:r w:rsidRPr="001004FF">
        <w:rPr>
          <w:rFonts w:ascii="Noto Sans" w:hAnsi="Noto Sans" w:cs="Noto Sans"/>
          <w:bCs/>
          <w:sz w:val="20"/>
          <w:szCs w:val="20"/>
        </w:rPr>
        <w:t>vspa = valor de los bienes con atraso, sin IVA.</w:t>
      </w:r>
    </w:p>
    <w:p w14:paraId="5217E5BF" w14:textId="77777777" w:rsidR="00B436D0" w:rsidRPr="001004FF" w:rsidRDefault="00B436D0" w:rsidP="00B436D0">
      <w:pPr>
        <w:pStyle w:val="Prrafodelista"/>
        <w:spacing w:after="0" w:line="240" w:lineRule="auto"/>
        <w:ind w:left="0" w:right="49"/>
        <w:jc w:val="both"/>
        <w:rPr>
          <w:rFonts w:ascii="Noto Sans" w:hAnsi="Noto Sans" w:cs="Noto Sans"/>
          <w:sz w:val="20"/>
          <w:szCs w:val="20"/>
        </w:rPr>
      </w:pPr>
    </w:p>
    <w:p w14:paraId="79D5BD67" w14:textId="77777777" w:rsidR="00B436D0" w:rsidRPr="001004FF" w:rsidRDefault="00B436D0" w:rsidP="00B436D0">
      <w:pPr>
        <w:pStyle w:val="Prrafodelista"/>
        <w:spacing w:after="0" w:line="240" w:lineRule="auto"/>
        <w:ind w:left="284" w:right="49"/>
        <w:jc w:val="both"/>
        <w:rPr>
          <w:rFonts w:ascii="Noto Sans" w:hAnsi="Noto Sans" w:cs="Noto Sans"/>
          <w:sz w:val="20"/>
          <w:szCs w:val="20"/>
        </w:rPr>
      </w:pPr>
      <w:r w:rsidRPr="001004FF">
        <w:rPr>
          <w:rFonts w:ascii="Noto Sans" w:hAnsi="Noto Sans" w:cs="Noto Sans"/>
          <w:sz w:val="20"/>
          <w:szCs w:val="20"/>
        </w:rPr>
        <w:t>El administrador del contrato será el encargado de determinar, calcular y notificar a el participante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14:paraId="17D023A3" w14:textId="77777777" w:rsidR="00B436D0" w:rsidRPr="001004FF" w:rsidRDefault="00B436D0" w:rsidP="00B436D0">
      <w:pPr>
        <w:autoSpaceDE w:val="0"/>
        <w:autoSpaceDN w:val="0"/>
        <w:adjustRightInd w:val="0"/>
        <w:ind w:right="49"/>
        <w:jc w:val="both"/>
        <w:rPr>
          <w:rFonts w:ascii="Noto Sans" w:eastAsiaTheme="minorHAnsi" w:hAnsi="Noto Sans" w:cs="Noto Sans"/>
          <w:b/>
          <w:sz w:val="20"/>
          <w:szCs w:val="20"/>
          <w:lang w:val="es-MX"/>
        </w:rPr>
      </w:pPr>
    </w:p>
    <w:p w14:paraId="26F3EA93" w14:textId="77777777" w:rsidR="00B436D0" w:rsidRPr="001004FF" w:rsidRDefault="00B436D0" w:rsidP="00B436D0">
      <w:pPr>
        <w:pStyle w:val="Prrafodelista"/>
        <w:spacing w:after="0" w:line="240" w:lineRule="auto"/>
        <w:ind w:left="709" w:right="49" w:hanging="283"/>
        <w:jc w:val="both"/>
        <w:rPr>
          <w:rFonts w:ascii="Noto Sans" w:hAnsi="Noto Sans" w:cs="Noto Sans"/>
          <w:b/>
          <w:bCs/>
          <w:sz w:val="20"/>
          <w:szCs w:val="20"/>
        </w:rPr>
      </w:pPr>
      <w:r w:rsidRPr="001004FF">
        <w:rPr>
          <w:rFonts w:ascii="Noto Sans" w:hAnsi="Noto Sans" w:cs="Noto Sans"/>
          <w:b/>
          <w:bCs/>
          <w:sz w:val="20"/>
          <w:szCs w:val="20"/>
        </w:rPr>
        <w:t>DEDUCTIVAS</w:t>
      </w:r>
    </w:p>
    <w:p w14:paraId="767AD261" w14:textId="77777777" w:rsidR="00B436D0" w:rsidRPr="001004FF" w:rsidRDefault="00B436D0" w:rsidP="00B436D0">
      <w:pPr>
        <w:pStyle w:val="Prrafodelista"/>
        <w:spacing w:after="0" w:line="240" w:lineRule="auto"/>
        <w:ind w:left="709" w:right="49" w:hanging="283"/>
        <w:jc w:val="both"/>
        <w:rPr>
          <w:rFonts w:ascii="Noto Sans" w:hAnsi="Noto Sans" w:cs="Noto Sans"/>
          <w:b/>
          <w:bCs/>
          <w:sz w:val="20"/>
          <w:szCs w:val="20"/>
        </w:rPr>
      </w:pPr>
    </w:p>
    <w:p w14:paraId="60E5D04B" w14:textId="77777777" w:rsidR="00B436D0" w:rsidRPr="001004FF" w:rsidRDefault="00B436D0" w:rsidP="00B436D0">
      <w:pPr>
        <w:suppressAutoHyphens/>
        <w:ind w:left="284" w:right="49"/>
        <w:jc w:val="both"/>
        <w:rPr>
          <w:rFonts w:ascii="Noto Sans" w:hAnsi="Noto Sans" w:cs="Noto Sans"/>
          <w:sz w:val="20"/>
          <w:szCs w:val="20"/>
        </w:rPr>
      </w:pPr>
      <w:r>
        <w:rPr>
          <w:rFonts w:ascii="Noto Sans" w:hAnsi="Noto Sans" w:cs="Noto Sans"/>
          <w:sz w:val="20"/>
          <w:szCs w:val="20"/>
          <w:lang w:val="es-MX"/>
        </w:rPr>
        <w:t>De</w:t>
      </w:r>
      <w:r>
        <w:rPr>
          <w:rFonts w:ascii="Noto Sans" w:hAnsi="Noto Sans" w:cs="Noto Sans"/>
          <w:sz w:val="20"/>
          <w:szCs w:val="20"/>
        </w:rPr>
        <w:t xml:space="preserve"> conformidad con el artículo 76</w:t>
      </w:r>
      <w:r w:rsidRPr="001004FF">
        <w:rPr>
          <w:rFonts w:ascii="Noto Sans" w:hAnsi="Noto Sans" w:cs="Noto Sans"/>
          <w:sz w:val="20"/>
          <w:szCs w:val="20"/>
        </w:rPr>
        <w:t xml:space="preserve">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14:paraId="6B74AD3A" w14:textId="77777777" w:rsidR="00B436D0" w:rsidRPr="001004FF" w:rsidRDefault="00B436D0" w:rsidP="00B436D0">
      <w:pPr>
        <w:suppressAutoHyphens/>
        <w:ind w:right="-801"/>
        <w:jc w:val="both"/>
        <w:rPr>
          <w:rFonts w:ascii="Noto Sans" w:hAnsi="Noto Sans" w:cs="Noto Sans"/>
          <w:sz w:val="20"/>
          <w:szCs w:val="20"/>
        </w:rPr>
      </w:pPr>
    </w:p>
    <w:tbl>
      <w:tblPr>
        <w:tblStyle w:val="Tablaconcuadrcula"/>
        <w:tblW w:w="0" w:type="auto"/>
        <w:jc w:val="center"/>
        <w:tblLook w:val="04A0" w:firstRow="1" w:lastRow="0" w:firstColumn="1" w:lastColumn="0" w:noHBand="0" w:noVBand="1"/>
      </w:tblPr>
      <w:tblGrid>
        <w:gridCol w:w="2201"/>
        <w:gridCol w:w="2201"/>
        <w:gridCol w:w="1828"/>
        <w:gridCol w:w="1813"/>
        <w:gridCol w:w="1861"/>
      </w:tblGrid>
      <w:tr w:rsidR="00B436D0" w:rsidRPr="001004FF" w14:paraId="46304797" w14:textId="77777777" w:rsidTr="007E12DA">
        <w:trPr>
          <w:jc w:val="center"/>
        </w:trPr>
        <w:tc>
          <w:tcPr>
            <w:tcW w:w="2201" w:type="dxa"/>
            <w:tcBorders>
              <w:top w:val="single" w:sz="4" w:space="0" w:color="000000"/>
              <w:left w:val="single" w:sz="4" w:space="0" w:color="000000"/>
              <w:bottom w:val="single" w:sz="4" w:space="0" w:color="000000"/>
              <w:right w:val="single" w:sz="4" w:space="0" w:color="000000"/>
            </w:tcBorders>
            <w:vAlign w:val="center"/>
            <w:hideMark/>
          </w:tcPr>
          <w:p w14:paraId="76267E0E" w14:textId="77777777" w:rsidR="00B436D0" w:rsidRPr="001004FF" w:rsidRDefault="00B436D0" w:rsidP="007E12DA">
            <w:pPr>
              <w:autoSpaceDE w:val="0"/>
              <w:autoSpaceDN w:val="0"/>
              <w:adjustRightInd w:val="0"/>
              <w:jc w:val="center"/>
              <w:rPr>
                <w:rFonts w:ascii="Noto Sans" w:hAnsi="Noto Sans" w:cs="Noto Sans"/>
                <w:b/>
                <w:sz w:val="14"/>
                <w:szCs w:val="14"/>
              </w:rPr>
            </w:pPr>
            <w:r w:rsidRPr="001004FF">
              <w:rPr>
                <w:rFonts w:ascii="Noto Sans" w:hAnsi="Noto Sans" w:cs="Noto Sans"/>
                <w:b/>
                <w:sz w:val="14"/>
                <w:szCs w:val="14"/>
              </w:rPr>
              <w:t>Concepto u</w:t>
            </w:r>
          </w:p>
          <w:p w14:paraId="3DBEE62F" w14:textId="77777777" w:rsidR="00B436D0" w:rsidRPr="001004FF" w:rsidRDefault="00B436D0" w:rsidP="007E12DA">
            <w:pPr>
              <w:suppressAutoHyphens/>
              <w:jc w:val="center"/>
              <w:rPr>
                <w:rFonts w:ascii="Noto Sans" w:hAnsi="Noto Sans" w:cs="Noto Sans"/>
                <w:b/>
                <w:sz w:val="14"/>
                <w:szCs w:val="14"/>
              </w:rPr>
            </w:pPr>
            <w:r w:rsidRPr="001004FF">
              <w:rPr>
                <w:rFonts w:ascii="Noto Sans" w:hAnsi="Noto Sans" w:cs="Noto Sans"/>
                <w:b/>
                <w:sz w:val="14"/>
                <w:szCs w:val="14"/>
              </w:rPr>
              <w:t>obligación</w:t>
            </w:r>
          </w:p>
        </w:tc>
        <w:tc>
          <w:tcPr>
            <w:tcW w:w="2201" w:type="dxa"/>
            <w:tcBorders>
              <w:top w:val="single" w:sz="4" w:space="0" w:color="000000"/>
              <w:left w:val="single" w:sz="4" w:space="0" w:color="000000"/>
              <w:bottom w:val="single" w:sz="4" w:space="0" w:color="000000"/>
              <w:right w:val="single" w:sz="4" w:space="0" w:color="000000"/>
            </w:tcBorders>
            <w:vAlign w:val="center"/>
            <w:hideMark/>
          </w:tcPr>
          <w:p w14:paraId="5F915FBB" w14:textId="77777777" w:rsidR="00B436D0" w:rsidRPr="001004FF" w:rsidRDefault="00B436D0" w:rsidP="007E12DA">
            <w:pPr>
              <w:suppressAutoHyphens/>
              <w:jc w:val="center"/>
              <w:rPr>
                <w:rFonts w:ascii="Noto Sans" w:hAnsi="Noto Sans" w:cs="Noto Sans"/>
                <w:b/>
                <w:sz w:val="14"/>
                <w:szCs w:val="14"/>
              </w:rPr>
            </w:pPr>
            <w:r w:rsidRPr="001004FF">
              <w:rPr>
                <w:rFonts w:ascii="Noto Sans" w:hAnsi="Noto Sans" w:cs="Noto Sans"/>
                <w:b/>
                <w:sz w:val="14"/>
                <w:szCs w:val="14"/>
              </w:rPr>
              <w:t>Nivel de servicio</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67126DC9" w14:textId="77777777" w:rsidR="00B436D0" w:rsidRPr="001004FF" w:rsidRDefault="00B436D0" w:rsidP="007E12DA">
            <w:pPr>
              <w:suppressAutoHyphens/>
              <w:jc w:val="center"/>
              <w:rPr>
                <w:rFonts w:ascii="Noto Sans" w:hAnsi="Noto Sans" w:cs="Noto Sans"/>
                <w:b/>
                <w:sz w:val="14"/>
                <w:szCs w:val="14"/>
              </w:rPr>
            </w:pPr>
            <w:r w:rsidRPr="001004FF">
              <w:rPr>
                <w:rFonts w:ascii="Noto Sans" w:hAnsi="Noto Sans" w:cs="Noto Sans"/>
                <w:b/>
                <w:sz w:val="14"/>
                <w:szCs w:val="14"/>
              </w:rPr>
              <w:t>Unidad de medida</w:t>
            </w:r>
          </w:p>
        </w:tc>
        <w:tc>
          <w:tcPr>
            <w:tcW w:w="1813" w:type="dxa"/>
            <w:tcBorders>
              <w:top w:val="single" w:sz="4" w:space="0" w:color="000000"/>
              <w:left w:val="single" w:sz="4" w:space="0" w:color="000000"/>
              <w:bottom w:val="single" w:sz="4" w:space="0" w:color="000000"/>
              <w:right w:val="single" w:sz="4" w:space="0" w:color="000000"/>
            </w:tcBorders>
            <w:vAlign w:val="center"/>
            <w:hideMark/>
          </w:tcPr>
          <w:p w14:paraId="490AA497" w14:textId="77777777" w:rsidR="00B436D0" w:rsidRPr="001004FF" w:rsidRDefault="00B436D0" w:rsidP="007E12DA">
            <w:pPr>
              <w:suppressAutoHyphens/>
              <w:jc w:val="center"/>
              <w:rPr>
                <w:rFonts w:ascii="Noto Sans" w:hAnsi="Noto Sans" w:cs="Noto Sans"/>
                <w:b/>
                <w:sz w:val="14"/>
                <w:szCs w:val="14"/>
              </w:rPr>
            </w:pPr>
            <w:r w:rsidRPr="001004FF">
              <w:rPr>
                <w:rFonts w:ascii="Noto Sans" w:hAnsi="Noto Sans" w:cs="Noto Sans"/>
                <w:b/>
                <w:sz w:val="14"/>
                <w:szCs w:val="14"/>
              </w:rPr>
              <w:t>Deducción</w:t>
            </w:r>
          </w:p>
        </w:tc>
        <w:tc>
          <w:tcPr>
            <w:tcW w:w="1861" w:type="dxa"/>
            <w:tcBorders>
              <w:top w:val="single" w:sz="4" w:space="0" w:color="000000"/>
              <w:left w:val="single" w:sz="4" w:space="0" w:color="000000"/>
              <w:bottom w:val="single" w:sz="4" w:space="0" w:color="000000"/>
              <w:right w:val="single" w:sz="4" w:space="0" w:color="000000"/>
            </w:tcBorders>
            <w:vAlign w:val="center"/>
            <w:hideMark/>
          </w:tcPr>
          <w:p w14:paraId="38591643" w14:textId="77777777" w:rsidR="00B436D0" w:rsidRPr="001004FF" w:rsidRDefault="00B436D0" w:rsidP="007E12DA">
            <w:pPr>
              <w:autoSpaceDE w:val="0"/>
              <w:autoSpaceDN w:val="0"/>
              <w:adjustRightInd w:val="0"/>
              <w:jc w:val="center"/>
              <w:rPr>
                <w:rFonts w:ascii="Noto Sans" w:hAnsi="Noto Sans" w:cs="Noto Sans"/>
                <w:b/>
                <w:sz w:val="14"/>
                <w:szCs w:val="14"/>
              </w:rPr>
            </w:pPr>
            <w:r w:rsidRPr="001004FF">
              <w:rPr>
                <w:rFonts w:ascii="Noto Sans" w:hAnsi="Noto Sans" w:cs="Noto Sans"/>
                <w:b/>
                <w:sz w:val="14"/>
                <w:szCs w:val="14"/>
              </w:rPr>
              <w:t>Límites de</w:t>
            </w:r>
          </w:p>
          <w:p w14:paraId="4CB7E746" w14:textId="77777777" w:rsidR="00B436D0" w:rsidRPr="001004FF" w:rsidRDefault="00B436D0" w:rsidP="007E12DA">
            <w:pPr>
              <w:suppressAutoHyphens/>
              <w:jc w:val="center"/>
              <w:rPr>
                <w:rFonts w:ascii="Noto Sans" w:hAnsi="Noto Sans" w:cs="Noto Sans"/>
                <w:b/>
                <w:sz w:val="14"/>
                <w:szCs w:val="14"/>
              </w:rPr>
            </w:pPr>
            <w:r w:rsidRPr="001004FF">
              <w:rPr>
                <w:rFonts w:ascii="Noto Sans" w:hAnsi="Noto Sans" w:cs="Noto Sans"/>
                <w:b/>
                <w:sz w:val="14"/>
                <w:szCs w:val="14"/>
              </w:rPr>
              <w:t>incumplimiento</w:t>
            </w:r>
          </w:p>
        </w:tc>
      </w:tr>
      <w:tr w:rsidR="00B436D0" w:rsidRPr="001004FF" w14:paraId="374245D8" w14:textId="77777777" w:rsidTr="007E12DA">
        <w:trPr>
          <w:jc w:val="center"/>
        </w:trPr>
        <w:tc>
          <w:tcPr>
            <w:tcW w:w="2201" w:type="dxa"/>
            <w:tcBorders>
              <w:top w:val="single" w:sz="4" w:space="0" w:color="000000"/>
              <w:left w:val="single" w:sz="4" w:space="0" w:color="000000"/>
              <w:bottom w:val="single" w:sz="4" w:space="0" w:color="000000"/>
              <w:right w:val="single" w:sz="4" w:space="0" w:color="000000"/>
            </w:tcBorders>
            <w:hideMark/>
          </w:tcPr>
          <w:p w14:paraId="4537398E" w14:textId="35F42AE9" w:rsidR="00B436D0" w:rsidRPr="001004FF" w:rsidRDefault="00B436D0" w:rsidP="007E12DA">
            <w:pPr>
              <w:suppressAutoHyphens/>
              <w:jc w:val="both"/>
              <w:rPr>
                <w:rFonts w:ascii="Noto Sans" w:hAnsi="Noto Sans" w:cs="Noto Sans"/>
                <w:sz w:val="14"/>
                <w:szCs w:val="14"/>
              </w:rPr>
            </w:pPr>
            <w:r w:rsidRPr="001004FF">
              <w:rPr>
                <w:rFonts w:ascii="Noto Sans" w:hAnsi="Noto Sans" w:cs="Noto Sans"/>
                <w:sz w:val="14"/>
                <w:szCs w:val="14"/>
              </w:rPr>
              <w:t xml:space="preserve">Cuando “EL INSTITUTO” no obtenga respuesta por parte de “EL PROVEEDOR” o “EL PROVEEDOR” sea omiso en efectuar un servicio calendarizado conforme al </w:t>
            </w:r>
            <w:r w:rsidRPr="001004FF">
              <w:rPr>
                <w:rFonts w:ascii="Noto Sans" w:hAnsi="Noto Sans" w:cs="Noto Sans"/>
                <w:b/>
                <w:sz w:val="14"/>
                <w:szCs w:val="14"/>
              </w:rPr>
              <w:t xml:space="preserve">Anexo No. </w:t>
            </w:r>
            <w:r w:rsidR="00AE4F4B">
              <w:rPr>
                <w:rFonts w:ascii="Noto Sans" w:hAnsi="Noto Sans" w:cs="Noto Sans"/>
                <w:b/>
                <w:sz w:val="14"/>
                <w:szCs w:val="14"/>
              </w:rPr>
              <w:t xml:space="preserve">4 </w:t>
            </w:r>
            <w:r w:rsidRPr="001004FF">
              <w:rPr>
                <w:rFonts w:ascii="Noto Sans" w:hAnsi="Noto Sans" w:cs="Noto Sans"/>
                <w:b/>
                <w:sz w:val="14"/>
                <w:szCs w:val="14"/>
              </w:rPr>
              <w:t>(</w:t>
            </w:r>
            <w:r w:rsidR="00AE4F4B">
              <w:rPr>
                <w:rFonts w:ascii="Noto Sans" w:hAnsi="Noto Sans" w:cs="Noto Sans"/>
                <w:b/>
                <w:sz w:val="14"/>
                <w:szCs w:val="14"/>
              </w:rPr>
              <w:t>cuatro)</w:t>
            </w:r>
            <w:r w:rsidRPr="001004FF">
              <w:rPr>
                <w:rFonts w:ascii="Noto Sans" w:hAnsi="Noto Sans" w:cs="Noto Sans"/>
                <w:b/>
                <w:sz w:val="14"/>
                <w:szCs w:val="14"/>
              </w:rPr>
              <w:t xml:space="preserve">. “Programa calendarizado para la realización del </w:t>
            </w:r>
            <w:r w:rsidRPr="001004FF">
              <w:rPr>
                <w:rFonts w:ascii="Noto Sans" w:hAnsi="Noto Sans" w:cs="Noto Sans"/>
                <w:b/>
                <w:sz w:val="14"/>
                <w:szCs w:val="14"/>
              </w:rPr>
              <w:lastRenderedPageBreak/>
              <w:t>servicio”.</w:t>
            </w:r>
          </w:p>
        </w:tc>
        <w:tc>
          <w:tcPr>
            <w:tcW w:w="2201" w:type="dxa"/>
            <w:tcBorders>
              <w:top w:val="single" w:sz="4" w:space="0" w:color="000000"/>
              <w:left w:val="single" w:sz="4" w:space="0" w:color="000000"/>
              <w:bottom w:val="single" w:sz="4" w:space="0" w:color="000000"/>
              <w:right w:val="single" w:sz="4" w:space="0" w:color="000000"/>
            </w:tcBorders>
            <w:hideMark/>
          </w:tcPr>
          <w:p w14:paraId="72A7E449" w14:textId="142F4DD5" w:rsidR="00B436D0" w:rsidRPr="001004FF" w:rsidRDefault="00B436D0" w:rsidP="007E12DA">
            <w:pPr>
              <w:suppressAutoHyphens/>
              <w:jc w:val="both"/>
              <w:rPr>
                <w:rFonts w:ascii="Noto Sans" w:hAnsi="Noto Sans" w:cs="Noto Sans"/>
                <w:sz w:val="14"/>
                <w:szCs w:val="14"/>
              </w:rPr>
            </w:pPr>
            <w:r w:rsidRPr="001004FF">
              <w:rPr>
                <w:rFonts w:ascii="Noto Sans" w:hAnsi="Noto Sans" w:cs="Noto Sans"/>
                <w:sz w:val="14"/>
                <w:szCs w:val="14"/>
              </w:rPr>
              <w:lastRenderedPageBreak/>
              <w:t xml:space="preserve">Realizar un servicio calendarizado en las fechas establecidas en el </w:t>
            </w:r>
            <w:r w:rsidRPr="001004FF">
              <w:rPr>
                <w:rFonts w:ascii="Noto Sans" w:hAnsi="Noto Sans" w:cs="Noto Sans"/>
                <w:b/>
                <w:sz w:val="14"/>
                <w:szCs w:val="14"/>
              </w:rPr>
              <w:t xml:space="preserve">Anexo No. </w:t>
            </w:r>
            <w:r w:rsidR="00AE4F4B">
              <w:rPr>
                <w:rFonts w:ascii="Noto Sans" w:hAnsi="Noto Sans" w:cs="Noto Sans"/>
                <w:b/>
                <w:sz w:val="14"/>
                <w:szCs w:val="14"/>
              </w:rPr>
              <w:t xml:space="preserve">4 </w:t>
            </w:r>
            <w:r w:rsidR="00AE4F4B" w:rsidRPr="001004FF">
              <w:rPr>
                <w:rFonts w:ascii="Noto Sans" w:hAnsi="Noto Sans" w:cs="Noto Sans"/>
                <w:b/>
                <w:sz w:val="14"/>
                <w:szCs w:val="14"/>
              </w:rPr>
              <w:t>(</w:t>
            </w:r>
            <w:r w:rsidR="00AE4F4B">
              <w:rPr>
                <w:rFonts w:ascii="Noto Sans" w:hAnsi="Noto Sans" w:cs="Noto Sans"/>
                <w:b/>
                <w:sz w:val="14"/>
                <w:szCs w:val="14"/>
              </w:rPr>
              <w:t>cuatro)</w:t>
            </w:r>
            <w:r w:rsidRPr="001004FF">
              <w:rPr>
                <w:rFonts w:ascii="Noto Sans" w:hAnsi="Noto Sans" w:cs="Noto Sans"/>
                <w:b/>
                <w:sz w:val="14"/>
                <w:szCs w:val="14"/>
              </w:rPr>
              <w:t>. “Programa calendarizado para la realización del servicio”.</w:t>
            </w:r>
          </w:p>
        </w:tc>
        <w:tc>
          <w:tcPr>
            <w:tcW w:w="1828" w:type="dxa"/>
            <w:tcBorders>
              <w:top w:val="single" w:sz="4" w:space="0" w:color="000000"/>
              <w:left w:val="single" w:sz="4" w:space="0" w:color="000000"/>
              <w:bottom w:val="single" w:sz="4" w:space="0" w:color="000000"/>
              <w:right w:val="single" w:sz="4" w:space="0" w:color="000000"/>
            </w:tcBorders>
            <w:hideMark/>
          </w:tcPr>
          <w:p w14:paraId="2DEDAD58" w14:textId="25DEDF8B" w:rsidR="00B436D0" w:rsidRPr="001004FF" w:rsidRDefault="00B436D0" w:rsidP="007E12DA">
            <w:pPr>
              <w:suppressAutoHyphens/>
              <w:jc w:val="both"/>
              <w:rPr>
                <w:rFonts w:ascii="Noto Sans" w:hAnsi="Noto Sans" w:cs="Noto Sans"/>
                <w:sz w:val="14"/>
                <w:szCs w:val="14"/>
              </w:rPr>
            </w:pPr>
            <w:r w:rsidRPr="001004FF">
              <w:rPr>
                <w:rFonts w:ascii="Noto Sans" w:hAnsi="Noto Sans" w:cs="Noto Sans"/>
                <w:sz w:val="14"/>
                <w:szCs w:val="14"/>
              </w:rPr>
              <w:t xml:space="preserve">No realizar un servicio calendarizado en las fechas establecidas en el </w:t>
            </w:r>
            <w:r w:rsidRPr="001004FF">
              <w:rPr>
                <w:rFonts w:ascii="Noto Sans" w:hAnsi="Noto Sans" w:cs="Noto Sans"/>
                <w:b/>
                <w:sz w:val="14"/>
                <w:szCs w:val="14"/>
              </w:rPr>
              <w:t xml:space="preserve">Anexo No. </w:t>
            </w:r>
            <w:r w:rsidR="00AE4F4B">
              <w:rPr>
                <w:rFonts w:ascii="Noto Sans" w:hAnsi="Noto Sans" w:cs="Noto Sans"/>
                <w:b/>
                <w:sz w:val="14"/>
                <w:szCs w:val="14"/>
              </w:rPr>
              <w:t xml:space="preserve">4 </w:t>
            </w:r>
            <w:r w:rsidR="00AE4F4B" w:rsidRPr="001004FF">
              <w:rPr>
                <w:rFonts w:ascii="Noto Sans" w:hAnsi="Noto Sans" w:cs="Noto Sans"/>
                <w:b/>
                <w:sz w:val="14"/>
                <w:szCs w:val="14"/>
              </w:rPr>
              <w:t>(</w:t>
            </w:r>
            <w:r w:rsidR="00AE4F4B">
              <w:rPr>
                <w:rFonts w:ascii="Noto Sans" w:hAnsi="Noto Sans" w:cs="Noto Sans"/>
                <w:b/>
                <w:sz w:val="14"/>
                <w:szCs w:val="14"/>
              </w:rPr>
              <w:t>cuatro)</w:t>
            </w:r>
            <w:r w:rsidR="00AE4F4B" w:rsidRPr="001004FF">
              <w:rPr>
                <w:rFonts w:ascii="Noto Sans" w:hAnsi="Noto Sans" w:cs="Noto Sans"/>
                <w:b/>
                <w:sz w:val="14"/>
                <w:szCs w:val="14"/>
              </w:rPr>
              <w:t xml:space="preserve"> </w:t>
            </w:r>
            <w:r w:rsidRPr="001004FF">
              <w:rPr>
                <w:rFonts w:ascii="Noto Sans" w:hAnsi="Noto Sans" w:cs="Noto Sans"/>
                <w:b/>
                <w:sz w:val="14"/>
                <w:szCs w:val="14"/>
              </w:rPr>
              <w:t>“Programa calendarizado para la realización del servicio”.</w:t>
            </w:r>
          </w:p>
        </w:tc>
        <w:tc>
          <w:tcPr>
            <w:tcW w:w="1813" w:type="dxa"/>
            <w:tcBorders>
              <w:top w:val="single" w:sz="4" w:space="0" w:color="000000"/>
              <w:left w:val="single" w:sz="4" w:space="0" w:color="000000"/>
              <w:bottom w:val="single" w:sz="4" w:space="0" w:color="000000"/>
              <w:right w:val="single" w:sz="4" w:space="0" w:color="000000"/>
            </w:tcBorders>
            <w:hideMark/>
          </w:tcPr>
          <w:p w14:paraId="121FE74E" w14:textId="77777777" w:rsidR="00B436D0" w:rsidRPr="001004FF" w:rsidRDefault="00B436D0" w:rsidP="007E12DA">
            <w:pPr>
              <w:suppressAutoHyphens/>
              <w:jc w:val="both"/>
              <w:rPr>
                <w:rFonts w:ascii="Noto Sans" w:hAnsi="Noto Sans" w:cs="Noto Sans"/>
                <w:sz w:val="14"/>
                <w:szCs w:val="14"/>
              </w:rPr>
            </w:pPr>
            <w:r w:rsidRPr="001004FF">
              <w:rPr>
                <w:rFonts w:ascii="Noto Sans" w:hAnsi="Noto Sans" w:cs="Noto Sans"/>
                <w:sz w:val="14"/>
                <w:szCs w:val="14"/>
              </w:rPr>
              <w:t>1 % sobre del valor del servicio no ejecutado.</w:t>
            </w:r>
          </w:p>
        </w:tc>
        <w:tc>
          <w:tcPr>
            <w:tcW w:w="1861" w:type="dxa"/>
            <w:tcBorders>
              <w:top w:val="single" w:sz="4" w:space="0" w:color="000000"/>
              <w:left w:val="single" w:sz="4" w:space="0" w:color="000000"/>
              <w:bottom w:val="single" w:sz="4" w:space="0" w:color="000000"/>
              <w:right w:val="single" w:sz="4" w:space="0" w:color="000000"/>
            </w:tcBorders>
            <w:hideMark/>
          </w:tcPr>
          <w:p w14:paraId="6CF9691C" w14:textId="77777777" w:rsidR="00B436D0" w:rsidRPr="001004FF" w:rsidRDefault="00B436D0" w:rsidP="007E12DA">
            <w:pPr>
              <w:autoSpaceDE w:val="0"/>
              <w:autoSpaceDN w:val="0"/>
              <w:adjustRightInd w:val="0"/>
              <w:jc w:val="both"/>
              <w:rPr>
                <w:rFonts w:ascii="Noto Sans" w:hAnsi="Noto Sans" w:cs="Noto Sans"/>
                <w:sz w:val="14"/>
                <w:szCs w:val="14"/>
              </w:rPr>
            </w:pPr>
            <w:r w:rsidRPr="001004FF">
              <w:rPr>
                <w:rFonts w:ascii="Noto Sans" w:hAnsi="Noto Sans" w:cs="Noto Sans"/>
                <w:sz w:val="14"/>
                <w:szCs w:val="14"/>
              </w:rPr>
              <w:t>Será hasta por el monto de la garantía de cumplimiento.</w:t>
            </w:r>
          </w:p>
        </w:tc>
      </w:tr>
      <w:tr w:rsidR="00B436D0" w:rsidRPr="001004FF" w14:paraId="12E0996D" w14:textId="77777777" w:rsidTr="007E12DA">
        <w:trPr>
          <w:jc w:val="center"/>
        </w:trPr>
        <w:tc>
          <w:tcPr>
            <w:tcW w:w="2201" w:type="dxa"/>
            <w:tcBorders>
              <w:top w:val="single" w:sz="4" w:space="0" w:color="000000"/>
              <w:left w:val="single" w:sz="4" w:space="0" w:color="000000"/>
              <w:bottom w:val="single" w:sz="4" w:space="0" w:color="000000"/>
              <w:right w:val="single" w:sz="4" w:space="0" w:color="000000"/>
            </w:tcBorders>
            <w:hideMark/>
          </w:tcPr>
          <w:p w14:paraId="047E2DE3" w14:textId="1DBBA290" w:rsidR="00B436D0" w:rsidRPr="001004FF" w:rsidRDefault="00B436D0" w:rsidP="007E12DA">
            <w:pPr>
              <w:suppressAutoHyphens/>
              <w:jc w:val="both"/>
              <w:rPr>
                <w:rFonts w:ascii="Noto Sans" w:hAnsi="Noto Sans" w:cs="Noto Sans"/>
                <w:sz w:val="14"/>
                <w:szCs w:val="14"/>
              </w:rPr>
            </w:pPr>
            <w:r w:rsidRPr="001004FF">
              <w:rPr>
                <w:rFonts w:ascii="Noto Sans" w:hAnsi="Noto Sans" w:cs="Noto Sans"/>
                <w:sz w:val="14"/>
                <w:szCs w:val="14"/>
              </w:rPr>
              <w:t xml:space="preserve">Cuando “EL INSTITUTO” no obtenga respuesta por parte de “EL PROVEEDOR” o “EL PROVEEDOR” sea omiso en efectuar un servicio requerido por “EL INSTITUTO” fuera de la programación establecida en el </w:t>
            </w:r>
            <w:r w:rsidRPr="001004FF">
              <w:rPr>
                <w:rFonts w:ascii="Noto Sans" w:hAnsi="Noto Sans" w:cs="Noto Sans"/>
                <w:b/>
                <w:sz w:val="14"/>
                <w:szCs w:val="14"/>
              </w:rPr>
              <w:t xml:space="preserve">Anexo No. </w:t>
            </w:r>
            <w:r w:rsidR="00AE4F4B">
              <w:rPr>
                <w:rFonts w:ascii="Noto Sans" w:hAnsi="Noto Sans" w:cs="Noto Sans"/>
                <w:b/>
                <w:sz w:val="14"/>
                <w:szCs w:val="14"/>
              </w:rPr>
              <w:t xml:space="preserve">4 </w:t>
            </w:r>
            <w:r w:rsidR="00AE4F4B" w:rsidRPr="001004FF">
              <w:rPr>
                <w:rFonts w:ascii="Noto Sans" w:hAnsi="Noto Sans" w:cs="Noto Sans"/>
                <w:b/>
                <w:sz w:val="14"/>
                <w:szCs w:val="14"/>
              </w:rPr>
              <w:t>(</w:t>
            </w:r>
            <w:r w:rsidR="00AE4F4B">
              <w:rPr>
                <w:rFonts w:ascii="Noto Sans" w:hAnsi="Noto Sans" w:cs="Noto Sans"/>
                <w:b/>
                <w:sz w:val="14"/>
                <w:szCs w:val="14"/>
              </w:rPr>
              <w:t>cuatro)</w:t>
            </w:r>
            <w:r w:rsidRPr="001004FF">
              <w:rPr>
                <w:rFonts w:ascii="Noto Sans" w:hAnsi="Noto Sans" w:cs="Noto Sans"/>
                <w:b/>
                <w:sz w:val="14"/>
                <w:szCs w:val="14"/>
              </w:rPr>
              <w:t>. “Programa calendarizado para la realización del servicio”.</w:t>
            </w:r>
          </w:p>
        </w:tc>
        <w:tc>
          <w:tcPr>
            <w:tcW w:w="2201" w:type="dxa"/>
            <w:tcBorders>
              <w:top w:val="single" w:sz="4" w:space="0" w:color="000000"/>
              <w:left w:val="single" w:sz="4" w:space="0" w:color="000000"/>
              <w:bottom w:val="single" w:sz="4" w:space="0" w:color="000000"/>
              <w:right w:val="single" w:sz="4" w:space="0" w:color="000000"/>
            </w:tcBorders>
            <w:hideMark/>
          </w:tcPr>
          <w:p w14:paraId="77B31CB4" w14:textId="4D1D3123" w:rsidR="00B436D0" w:rsidRPr="001004FF" w:rsidRDefault="00B436D0" w:rsidP="007E12DA">
            <w:pPr>
              <w:suppressAutoHyphens/>
              <w:jc w:val="both"/>
              <w:rPr>
                <w:rFonts w:ascii="Noto Sans" w:hAnsi="Noto Sans" w:cs="Noto Sans"/>
                <w:sz w:val="14"/>
                <w:szCs w:val="14"/>
              </w:rPr>
            </w:pPr>
            <w:r w:rsidRPr="001004FF">
              <w:rPr>
                <w:rFonts w:ascii="Noto Sans" w:hAnsi="Noto Sans" w:cs="Noto Sans"/>
                <w:sz w:val="14"/>
                <w:szCs w:val="14"/>
              </w:rPr>
              <w:t xml:space="preserve">Realizar un servicio requerido por “EL INSTITUTO” fuera de la programación establecida en el </w:t>
            </w:r>
            <w:r w:rsidRPr="001004FF">
              <w:rPr>
                <w:rFonts w:ascii="Noto Sans" w:hAnsi="Noto Sans" w:cs="Noto Sans"/>
                <w:b/>
                <w:sz w:val="14"/>
                <w:szCs w:val="14"/>
              </w:rPr>
              <w:t xml:space="preserve">Anexo No. </w:t>
            </w:r>
            <w:r w:rsidR="00AE4F4B">
              <w:rPr>
                <w:rFonts w:ascii="Noto Sans" w:hAnsi="Noto Sans" w:cs="Noto Sans"/>
                <w:b/>
                <w:sz w:val="14"/>
                <w:szCs w:val="14"/>
              </w:rPr>
              <w:t xml:space="preserve">4 </w:t>
            </w:r>
            <w:r w:rsidR="00AE4F4B" w:rsidRPr="001004FF">
              <w:rPr>
                <w:rFonts w:ascii="Noto Sans" w:hAnsi="Noto Sans" w:cs="Noto Sans"/>
                <w:b/>
                <w:sz w:val="14"/>
                <w:szCs w:val="14"/>
              </w:rPr>
              <w:t>(</w:t>
            </w:r>
            <w:r w:rsidR="00AE4F4B">
              <w:rPr>
                <w:rFonts w:ascii="Noto Sans" w:hAnsi="Noto Sans" w:cs="Noto Sans"/>
                <w:b/>
                <w:sz w:val="14"/>
                <w:szCs w:val="14"/>
              </w:rPr>
              <w:t>cuatro)</w:t>
            </w:r>
            <w:r w:rsidRPr="001004FF">
              <w:rPr>
                <w:rFonts w:ascii="Noto Sans" w:hAnsi="Noto Sans" w:cs="Noto Sans"/>
                <w:b/>
                <w:sz w:val="14"/>
                <w:szCs w:val="14"/>
              </w:rPr>
              <w:t>. “Programa calendarizado para la realización del servicio”.</w:t>
            </w:r>
          </w:p>
        </w:tc>
        <w:tc>
          <w:tcPr>
            <w:tcW w:w="1828" w:type="dxa"/>
            <w:tcBorders>
              <w:top w:val="single" w:sz="4" w:space="0" w:color="000000"/>
              <w:left w:val="single" w:sz="4" w:space="0" w:color="000000"/>
              <w:bottom w:val="single" w:sz="4" w:space="0" w:color="000000"/>
              <w:right w:val="single" w:sz="4" w:space="0" w:color="000000"/>
            </w:tcBorders>
            <w:hideMark/>
          </w:tcPr>
          <w:p w14:paraId="2D610AEC" w14:textId="48464B4B" w:rsidR="00B436D0" w:rsidRPr="001004FF" w:rsidRDefault="00B436D0" w:rsidP="007E12DA">
            <w:pPr>
              <w:suppressAutoHyphens/>
              <w:jc w:val="both"/>
              <w:rPr>
                <w:rFonts w:ascii="Noto Sans" w:hAnsi="Noto Sans" w:cs="Noto Sans"/>
                <w:sz w:val="14"/>
                <w:szCs w:val="14"/>
              </w:rPr>
            </w:pPr>
            <w:r w:rsidRPr="001004FF">
              <w:rPr>
                <w:rFonts w:ascii="Noto Sans" w:hAnsi="Noto Sans" w:cs="Noto Sans"/>
                <w:sz w:val="14"/>
                <w:szCs w:val="14"/>
              </w:rPr>
              <w:t xml:space="preserve">No realizar un servicio requerido por “EL INSTITUTO” fuera de la programación establecida en el </w:t>
            </w:r>
            <w:r w:rsidRPr="001004FF">
              <w:rPr>
                <w:rFonts w:ascii="Noto Sans" w:hAnsi="Noto Sans" w:cs="Noto Sans"/>
                <w:b/>
                <w:sz w:val="14"/>
                <w:szCs w:val="14"/>
              </w:rPr>
              <w:t xml:space="preserve">Anexo No. </w:t>
            </w:r>
            <w:r w:rsidR="00AE4F4B">
              <w:rPr>
                <w:rFonts w:ascii="Noto Sans" w:hAnsi="Noto Sans" w:cs="Noto Sans"/>
                <w:b/>
                <w:sz w:val="14"/>
                <w:szCs w:val="14"/>
              </w:rPr>
              <w:t xml:space="preserve">4 </w:t>
            </w:r>
            <w:r w:rsidR="00AE4F4B" w:rsidRPr="001004FF">
              <w:rPr>
                <w:rFonts w:ascii="Noto Sans" w:hAnsi="Noto Sans" w:cs="Noto Sans"/>
                <w:b/>
                <w:sz w:val="14"/>
                <w:szCs w:val="14"/>
              </w:rPr>
              <w:t>(</w:t>
            </w:r>
            <w:r w:rsidR="00AE4F4B">
              <w:rPr>
                <w:rFonts w:ascii="Noto Sans" w:hAnsi="Noto Sans" w:cs="Noto Sans"/>
                <w:b/>
                <w:sz w:val="14"/>
                <w:szCs w:val="14"/>
              </w:rPr>
              <w:t>cuatro)</w:t>
            </w:r>
            <w:r w:rsidRPr="001004FF">
              <w:rPr>
                <w:rFonts w:ascii="Noto Sans" w:hAnsi="Noto Sans" w:cs="Noto Sans"/>
                <w:b/>
                <w:sz w:val="14"/>
                <w:szCs w:val="14"/>
              </w:rPr>
              <w:t>. “Programa calendarizado para la realización del servicio”.</w:t>
            </w:r>
          </w:p>
        </w:tc>
        <w:tc>
          <w:tcPr>
            <w:tcW w:w="1813" w:type="dxa"/>
            <w:tcBorders>
              <w:top w:val="single" w:sz="4" w:space="0" w:color="000000"/>
              <w:left w:val="single" w:sz="4" w:space="0" w:color="000000"/>
              <w:bottom w:val="single" w:sz="4" w:space="0" w:color="000000"/>
              <w:right w:val="single" w:sz="4" w:space="0" w:color="000000"/>
            </w:tcBorders>
            <w:hideMark/>
          </w:tcPr>
          <w:p w14:paraId="7EECB801" w14:textId="77777777" w:rsidR="00B436D0" w:rsidRPr="001004FF" w:rsidRDefault="00B436D0" w:rsidP="007E12DA">
            <w:pPr>
              <w:suppressAutoHyphens/>
              <w:jc w:val="both"/>
              <w:rPr>
                <w:rFonts w:ascii="Noto Sans" w:hAnsi="Noto Sans" w:cs="Noto Sans"/>
                <w:sz w:val="14"/>
                <w:szCs w:val="14"/>
              </w:rPr>
            </w:pPr>
            <w:r w:rsidRPr="001004FF">
              <w:rPr>
                <w:rFonts w:ascii="Noto Sans" w:hAnsi="Noto Sans" w:cs="Noto Sans"/>
                <w:sz w:val="14"/>
                <w:szCs w:val="14"/>
              </w:rPr>
              <w:t>1 % sobre del valor del servicio no ejecutado</w:t>
            </w:r>
          </w:p>
        </w:tc>
        <w:tc>
          <w:tcPr>
            <w:tcW w:w="1861" w:type="dxa"/>
            <w:tcBorders>
              <w:top w:val="single" w:sz="4" w:space="0" w:color="000000"/>
              <w:left w:val="single" w:sz="4" w:space="0" w:color="000000"/>
              <w:bottom w:val="single" w:sz="4" w:space="0" w:color="000000"/>
              <w:right w:val="single" w:sz="4" w:space="0" w:color="000000"/>
            </w:tcBorders>
            <w:hideMark/>
          </w:tcPr>
          <w:p w14:paraId="5A5BE803" w14:textId="77777777" w:rsidR="00B436D0" w:rsidRPr="001004FF" w:rsidRDefault="00B436D0" w:rsidP="007E12DA">
            <w:pPr>
              <w:autoSpaceDE w:val="0"/>
              <w:autoSpaceDN w:val="0"/>
              <w:adjustRightInd w:val="0"/>
              <w:jc w:val="both"/>
              <w:rPr>
                <w:rFonts w:ascii="Noto Sans" w:hAnsi="Noto Sans" w:cs="Noto Sans"/>
                <w:sz w:val="14"/>
                <w:szCs w:val="14"/>
              </w:rPr>
            </w:pPr>
            <w:r w:rsidRPr="001004FF">
              <w:rPr>
                <w:rFonts w:ascii="Noto Sans" w:hAnsi="Noto Sans" w:cs="Noto Sans"/>
                <w:sz w:val="14"/>
                <w:szCs w:val="14"/>
              </w:rPr>
              <w:t>Será hasta por el monto de la garantía de cumplimiento.</w:t>
            </w:r>
          </w:p>
        </w:tc>
      </w:tr>
      <w:tr w:rsidR="00B436D0" w:rsidRPr="001004FF" w14:paraId="5D45FCC1" w14:textId="77777777" w:rsidTr="007E12DA">
        <w:trPr>
          <w:jc w:val="center"/>
        </w:trPr>
        <w:tc>
          <w:tcPr>
            <w:tcW w:w="2201" w:type="dxa"/>
            <w:tcBorders>
              <w:top w:val="single" w:sz="4" w:space="0" w:color="000000"/>
              <w:left w:val="single" w:sz="4" w:space="0" w:color="000000"/>
              <w:bottom w:val="single" w:sz="4" w:space="0" w:color="000000"/>
              <w:right w:val="single" w:sz="4" w:space="0" w:color="000000"/>
            </w:tcBorders>
            <w:hideMark/>
          </w:tcPr>
          <w:p w14:paraId="4D6AB85F" w14:textId="77777777" w:rsidR="00B436D0" w:rsidRPr="001004FF" w:rsidRDefault="00B436D0" w:rsidP="007E12DA">
            <w:pPr>
              <w:suppressAutoHyphens/>
              <w:jc w:val="both"/>
              <w:rPr>
                <w:rFonts w:ascii="Noto Sans" w:hAnsi="Noto Sans" w:cs="Noto Sans"/>
                <w:sz w:val="14"/>
                <w:szCs w:val="14"/>
              </w:rPr>
            </w:pPr>
            <w:r w:rsidRPr="001004FF">
              <w:rPr>
                <w:rFonts w:ascii="Noto Sans" w:hAnsi="Noto Sans" w:cs="Noto Sans"/>
                <w:sz w:val="14"/>
                <w:szCs w:val="14"/>
              </w:rPr>
              <w:t>Cuando “EL INSTITUTO” no obtenga respuesta por parte de “EL PROVEEDOR” o “EL PROVEEDOR” sea omiso respecto de un servicio requerido por “EL INSTITUTO” en cuanto a la reparación de un servicio mal ejecutado.</w:t>
            </w:r>
          </w:p>
        </w:tc>
        <w:tc>
          <w:tcPr>
            <w:tcW w:w="2201" w:type="dxa"/>
            <w:tcBorders>
              <w:top w:val="single" w:sz="4" w:space="0" w:color="000000"/>
              <w:left w:val="single" w:sz="4" w:space="0" w:color="000000"/>
              <w:bottom w:val="single" w:sz="4" w:space="0" w:color="000000"/>
              <w:right w:val="single" w:sz="4" w:space="0" w:color="000000"/>
            </w:tcBorders>
            <w:hideMark/>
          </w:tcPr>
          <w:p w14:paraId="1230032F" w14:textId="77777777" w:rsidR="00B436D0" w:rsidRPr="001004FF" w:rsidRDefault="00B436D0" w:rsidP="007E12DA">
            <w:pPr>
              <w:suppressAutoHyphens/>
              <w:jc w:val="both"/>
              <w:rPr>
                <w:rFonts w:ascii="Noto Sans" w:hAnsi="Noto Sans" w:cs="Noto Sans"/>
                <w:sz w:val="14"/>
                <w:szCs w:val="14"/>
              </w:rPr>
            </w:pPr>
            <w:r w:rsidRPr="001004FF">
              <w:rPr>
                <w:rFonts w:ascii="Noto Sans" w:hAnsi="Noto Sans" w:cs="Noto Sans"/>
                <w:sz w:val="14"/>
                <w:szCs w:val="14"/>
              </w:rPr>
              <w:t>Realizar un servicio requerido por “EL INSTITUTO” derivado de un servicio mal ejecutado.</w:t>
            </w:r>
          </w:p>
        </w:tc>
        <w:tc>
          <w:tcPr>
            <w:tcW w:w="1828" w:type="dxa"/>
            <w:tcBorders>
              <w:top w:val="single" w:sz="4" w:space="0" w:color="000000"/>
              <w:left w:val="single" w:sz="4" w:space="0" w:color="000000"/>
              <w:bottom w:val="single" w:sz="4" w:space="0" w:color="000000"/>
              <w:right w:val="single" w:sz="4" w:space="0" w:color="000000"/>
            </w:tcBorders>
            <w:hideMark/>
          </w:tcPr>
          <w:p w14:paraId="56F6E06A" w14:textId="1EEFE57F" w:rsidR="00B436D0" w:rsidRPr="001004FF" w:rsidRDefault="00B436D0" w:rsidP="007E12DA">
            <w:pPr>
              <w:suppressAutoHyphens/>
              <w:jc w:val="both"/>
              <w:rPr>
                <w:rFonts w:ascii="Noto Sans" w:hAnsi="Noto Sans" w:cs="Noto Sans"/>
                <w:sz w:val="14"/>
                <w:szCs w:val="14"/>
              </w:rPr>
            </w:pPr>
            <w:r w:rsidRPr="001004FF">
              <w:rPr>
                <w:rFonts w:ascii="Noto Sans" w:hAnsi="Noto Sans" w:cs="Noto Sans"/>
                <w:sz w:val="14"/>
                <w:szCs w:val="14"/>
              </w:rPr>
              <w:t xml:space="preserve">No realizar un servicio calendarizado en las fechas establecidas en el </w:t>
            </w:r>
            <w:r w:rsidRPr="001004FF">
              <w:rPr>
                <w:rFonts w:ascii="Noto Sans" w:hAnsi="Noto Sans" w:cs="Noto Sans"/>
                <w:b/>
                <w:sz w:val="14"/>
                <w:szCs w:val="14"/>
              </w:rPr>
              <w:t xml:space="preserve">Anexo No. </w:t>
            </w:r>
            <w:r w:rsidR="00AE4F4B">
              <w:rPr>
                <w:rFonts w:ascii="Noto Sans" w:hAnsi="Noto Sans" w:cs="Noto Sans"/>
                <w:b/>
                <w:sz w:val="14"/>
                <w:szCs w:val="14"/>
              </w:rPr>
              <w:t xml:space="preserve">4 </w:t>
            </w:r>
            <w:r w:rsidR="00AE4F4B" w:rsidRPr="001004FF">
              <w:rPr>
                <w:rFonts w:ascii="Noto Sans" w:hAnsi="Noto Sans" w:cs="Noto Sans"/>
                <w:b/>
                <w:sz w:val="14"/>
                <w:szCs w:val="14"/>
              </w:rPr>
              <w:t>(</w:t>
            </w:r>
            <w:r w:rsidR="00AE4F4B">
              <w:rPr>
                <w:rFonts w:ascii="Noto Sans" w:hAnsi="Noto Sans" w:cs="Noto Sans"/>
                <w:b/>
                <w:sz w:val="14"/>
                <w:szCs w:val="14"/>
              </w:rPr>
              <w:t>cuatro)</w:t>
            </w:r>
            <w:r w:rsidRPr="001004FF">
              <w:rPr>
                <w:rFonts w:ascii="Noto Sans" w:hAnsi="Noto Sans" w:cs="Noto Sans"/>
                <w:b/>
                <w:sz w:val="14"/>
                <w:szCs w:val="14"/>
              </w:rPr>
              <w:t>. “Programa calendarizado para la realización del servicio”.</w:t>
            </w:r>
          </w:p>
        </w:tc>
        <w:tc>
          <w:tcPr>
            <w:tcW w:w="1813" w:type="dxa"/>
            <w:tcBorders>
              <w:top w:val="single" w:sz="4" w:space="0" w:color="000000"/>
              <w:left w:val="single" w:sz="4" w:space="0" w:color="000000"/>
              <w:bottom w:val="single" w:sz="4" w:space="0" w:color="000000"/>
              <w:right w:val="single" w:sz="4" w:space="0" w:color="000000"/>
            </w:tcBorders>
            <w:hideMark/>
          </w:tcPr>
          <w:p w14:paraId="580C2124" w14:textId="77777777" w:rsidR="00B436D0" w:rsidRPr="001004FF" w:rsidRDefault="00B436D0" w:rsidP="007E12DA">
            <w:pPr>
              <w:suppressAutoHyphens/>
              <w:jc w:val="both"/>
              <w:rPr>
                <w:rFonts w:ascii="Noto Sans" w:hAnsi="Noto Sans" w:cs="Noto Sans"/>
                <w:sz w:val="14"/>
                <w:szCs w:val="14"/>
              </w:rPr>
            </w:pPr>
            <w:r w:rsidRPr="001004FF">
              <w:rPr>
                <w:rFonts w:ascii="Noto Sans" w:hAnsi="Noto Sans" w:cs="Noto Sans"/>
                <w:sz w:val="14"/>
                <w:szCs w:val="14"/>
              </w:rPr>
              <w:t>1 % sobre del valor del servicio no ejecutado</w:t>
            </w:r>
          </w:p>
        </w:tc>
        <w:tc>
          <w:tcPr>
            <w:tcW w:w="1861" w:type="dxa"/>
            <w:tcBorders>
              <w:top w:val="single" w:sz="4" w:space="0" w:color="000000"/>
              <w:left w:val="single" w:sz="4" w:space="0" w:color="000000"/>
              <w:bottom w:val="single" w:sz="4" w:space="0" w:color="000000"/>
              <w:right w:val="single" w:sz="4" w:space="0" w:color="000000"/>
            </w:tcBorders>
            <w:hideMark/>
          </w:tcPr>
          <w:p w14:paraId="64604BBA" w14:textId="77777777" w:rsidR="00B436D0" w:rsidRPr="001004FF" w:rsidRDefault="00B436D0" w:rsidP="007E12DA">
            <w:pPr>
              <w:autoSpaceDE w:val="0"/>
              <w:autoSpaceDN w:val="0"/>
              <w:adjustRightInd w:val="0"/>
              <w:jc w:val="both"/>
              <w:rPr>
                <w:rFonts w:ascii="Noto Sans" w:hAnsi="Noto Sans" w:cs="Noto Sans"/>
                <w:sz w:val="14"/>
                <w:szCs w:val="14"/>
              </w:rPr>
            </w:pPr>
            <w:r w:rsidRPr="001004FF">
              <w:rPr>
                <w:rFonts w:ascii="Noto Sans" w:hAnsi="Noto Sans" w:cs="Noto Sans"/>
                <w:sz w:val="14"/>
                <w:szCs w:val="14"/>
              </w:rPr>
              <w:t>Será hasta por el monto de la garantía de cumplimiento.</w:t>
            </w:r>
          </w:p>
        </w:tc>
      </w:tr>
    </w:tbl>
    <w:p w14:paraId="60FE5E50" w14:textId="77777777" w:rsidR="00B436D0" w:rsidRPr="001004FF" w:rsidRDefault="00B436D0" w:rsidP="00B436D0">
      <w:pPr>
        <w:pStyle w:val="Prrafodelista"/>
        <w:suppressAutoHyphens/>
        <w:spacing w:after="0" w:line="240" w:lineRule="auto"/>
        <w:ind w:left="567" w:right="49"/>
        <w:jc w:val="both"/>
        <w:rPr>
          <w:rFonts w:ascii="Noto Sans" w:eastAsiaTheme="minorEastAsia" w:hAnsi="Noto Sans" w:cs="Noto Sans"/>
          <w:sz w:val="20"/>
          <w:szCs w:val="20"/>
          <w:lang w:val="es-ES"/>
        </w:rPr>
      </w:pPr>
    </w:p>
    <w:p w14:paraId="197519FA" w14:textId="6DB94A9E" w:rsidR="00B436D0" w:rsidRPr="001004FF" w:rsidRDefault="00B436D0" w:rsidP="00B436D0">
      <w:pPr>
        <w:pStyle w:val="Prrafodelista"/>
        <w:suppressAutoHyphens/>
        <w:spacing w:after="0" w:line="240" w:lineRule="auto"/>
        <w:ind w:left="284" w:right="49"/>
        <w:jc w:val="both"/>
        <w:rPr>
          <w:rFonts w:ascii="Noto Sans" w:hAnsi="Noto Sans" w:cs="Noto Sans"/>
          <w:sz w:val="20"/>
          <w:szCs w:val="20"/>
          <w:lang w:val="es-ES"/>
        </w:rPr>
      </w:pPr>
      <w:r w:rsidRPr="001004FF">
        <w:rPr>
          <w:rFonts w:ascii="Noto Sans" w:eastAsiaTheme="minorEastAsia" w:hAnsi="Noto Sans" w:cs="Noto Sans"/>
          <w:sz w:val="20"/>
          <w:szCs w:val="20"/>
          <w:lang w:val="es-ES"/>
        </w:rPr>
        <w:t>En estos casos</w:t>
      </w:r>
      <w:r w:rsidRPr="001004FF">
        <w:rPr>
          <w:rFonts w:ascii="Noto Sans" w:hAnsi="Noto Sans" w:cs="Noto Sans"/>
          <w:sz w:val="20"/>
          <w:szCs w:val="20"/>
          <w:lang w:val="es-ES"/>
        </w:rPr>
        <w:t xml:space="preserve">, además “EL INSTITUTO” </w:t>
      </w:r>
      <w:r w:rsidR="00AE4F4B" w:rsidRPr="001004FF">
        <w:rPr>
          <w:rFonts w:ascii="Noto Sans" w:hAnsi="Noto Sans" w:cs="Noto Sans"/>
          <w:sz w:val="20"/>
          <w:szCs w:val="20"/>
          <w:lang w:val="es-ES"/>
        </w:rPr>
        <w:t>podrá realizar</w:t>
      </w:r>
      <w:r w:rsidRPr="001004FF">
        <w:rPr>
          <w:rFonts w:ascii="Noto Sans" w:hAnsi="Noto Sans" w:cs="Noto Sans"/>
          <w:sz w:val="20"/>
          <w:szCs w:val="20"/>
          <w:lang w:val="es-ES"/>
        </w:rPr>
        <w:t xml:space="preserve">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w:t>
      </w:r>
    </w:p>
    <w:p w14:paraId="3C724969" w14:textId="77777777" w:rsidR="00B436D0" w:rsidRPr="001004FF" w:rsidRDefault="00B436D0" w:rsidP="00B436D0">
      <w:pPr>
        <w:pStyle w:val="Prrafodelista"/>
        <w:suppressAutoHyphens/>
        <w:spacing w:after="0" w:line="240" w:lineRule="auto"/>
        <w:ind w:left="0" w:right="49"/>
        <w:jc w:val="both"/>
        <w:rPr>
          <w:rFonts w:ascii="Noto Sans" w:hAnsi="Noto Sans" w:cs="Noto Sans"/>
          <w:sz w:val="20"/>
          <w:szCs w:val="20"/>
          <w:lang w:val="es-ES"/>
        </w:rPr>
      </w:pPr>
    </w:p>
    <w:p w14:paraId="077726D3" w14:textId="77777777" w:rsidR="00B436D0" w:rsidRPr="001004FF" w:rsidRDefault="00B436D0" w:rsidP="00B436D0">
      <w:pPr>
        <w:pStyle w:val="Prrafodelista"/>
        <w:suppressAutoHyphens/>
        <w:spacing w:after="0" w:line="240" w:lineRule="auto"/>
        <w:ind w:left="284" w:right="49"/>
        <w:jc w:val="both"/>
        <w:rPr>
          <w:rFonts w:ascii="Noto Sans" w:hAnsi="Noto Sans" w:cs="Noto Sans"/>
          <w:sz w:val="20"/>
          <w:szCs w:val="20"/>
          <w:lang w:val="es-ES"/>
        </w:rPr>
      </w:pPr>
      <w:r w:rsidRPr="001004FF">
        <w:rPr>
          <w:rFonts w:ascii="Noto Sans" w:hAnsi="Noto Sans" w:cs="Noto Sans"/>
          <w:sz w:val="20"/>
          <w:szCs w:val="20"/>
          <w:lang w:val="es-ES"/>
        </w:rPr>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14:paraId="011932CA" w14:textId="77777777" w:rsidR="00B436D0" w:rsidRPr="001004FF" w:rsidRDefault="00B436D0" w:rsidP="00B436D0">
      <w:pPr>
        <w:suppressAutoHyphens/>
        <w:ind w:right="49"/>
        <w:jc w:val="both"/>
        <w:rPr>
          <w:rFonts w:ascii="Noto Sans" w:hAnsi="Noto Sans" w:cs="Noto Sans"/>
          <w:sz w:val="20"/>
          <w:szCs w:val="20"/>
        </w:rPr>
      </w:pPr>
    </w:p>
    <w:p w14:paraId="3EBE2375" w14:textId="77777777" w:rsidR="00B436D0" w:rsidRPr="001004FF" w:rsidRDefault="00B436D0" w:rsidP="00B436D0">
      <w:pPr>
        <w:suppressAutoHyphens/>
        <w:ind w:left="284" w:right="49"/>
        <w:jc w:val="both"/>
        <w:rPr>
          <w:rFonts w:ascii="Noto Sans" w:hAnsi="Noto Sans" w:cs="Noto Sans"/>
          <w:sz w:val="20"/>
          <w:szCs w:val="20"/>
        </w:rPr>
      </w:pPr>
      <w:r w:rsidRPr="001004FF">
        <w:rPr>
          <w:rFonts w:ascii="Noto Sans" w:hAnsi="Noto Sans" w:cs="Noto Sans"/>
          <w:sz w:val="20"/>
          <w:szCs w:val="20"/>
        </w:rPr>
        <w:t>Para tal efecto “EL PROVEEDOR” autoriza a “EL INSTITUTO” realizar deducciones sobre incumplimiento en la realización del servicio.</w:t>
      </w:r>
    </w:p>
    <w:p w14:paraId="1F632290" w14:textId="77777777" w:rsidR="00B436D0" w:rsidRPr="001004FF" w:rsidRDefault="00B436D0" w:rsidP="00B436D0">
      <w:pPr>
        <w:suppressAutoHyphens/>
        <w:ind w:right="49"/>
        <w:jc w:val="both"/>
        <w:rPr>
          <w:rFonts w:ascii="Noto Sans" w:hAnsi="Noto Sans" w:cs="Noto Sans"/>
          <w:sz w:val="20"/>
          <w:szCs w:val="20"/>
        </w:rPr>
      </w:pPr>
    </w:p>
    <w:p w14:paraId="3931B233" w14:textId="77777777" w:rsidR="00B436D0" w:rsidRPr="001004FF" w:rsidRDefault="00B436D0" w:rsidP="00B436D0">
      <w:pPr>
        <w:suppressAutoHyphens/>
        <w:ind w:left="284" w:right="49"/>
        <w:jc w:val="both"/>
        <w:rPr>
          <w:rFonts w:ascii="Noto Sans" w:hAnsi="Noto Sans" w:cs="Noto Sans"/>
          <w:sz w:val="20"/>
          <w:szCs w:val="20"/>
        </w:rPr>
      </w:pPr>
      <w:r w:rsidRPr="001004FF">
        <w:rPr>
          <w:rFonts w:ascii="Noto Sans" w:hAnsi="Noto Sans" w:cs="Noto Sans"/>
          <w:sz w:val="20"/>
          <w:szCs w:val="20"/>
        </w:rPr>
        <w:t>En ningún caso las deducciones podrán negociarse en especie.</w:t>
      </w:r>
    </w:p>
    <w:p w14:paraId="6418E6B7" w14:textId="0A785CDD" w:rsidR="00566655" w:rsidRPr="00EA689D" w:rsidRDefault="00566655" w:rsidP="00566655">
      <w:pPr>
        <w:ind w:left="142"/>
        <w:jc w:val="both"/>
        <w:rPr>
          <w:rFonts w:ascii="Noto Sans SemiCondensed" w:eastAsiaTheme="minorHAnsi" w:hAnsi="Noto Sans SemiCondensed" w:cs="Noto Sans SemiCondensed"/>
          <w:b/>
          <w:lang w:val="es-MX"/>
        </w:rPr>
      </w:pPr>
    </w:p>
    <w:p w14:paraId="7916F17A" w14:textId="4F705ED1" w:rsidR="00B436D0" w:rsidRPr="001004FF" w:rsidRDefault="00B436D0" w:rsidP="00B436D0">
      <w:pPr>
        <w:autoSpaceDE w:val="0"/>
        <w:autoSpaceDN w:val="0"/>
        <w:adjustRightInd w:val="0"/>
        <w:ind w:right="-93"/>
        <w:jc w:val="both"/>
        <w:rPr>
          <w:rFonts w:ascii="Noto Sans" w:eastAsiaTheme="minorHAnsi" w:hAnsi="Noto Sans" w:cs="Noto Sans"/>
          <w:b/>
          <w:sz w:val="20"/>
          <w:szCs w:val="20"/>
          <w:lang w:val="es-MX"/>
        </w:rPr>
      </w:pPr>
      <w:r>
        <w:rPr>
          <w:rFonts w:ascii="Noto Sans" w:eastAsiaTheme="minorHAnsi" w:hAnsi="Noto Sans" w:cs="Noto Sans"/>
          <w:b/>
          <w:sz w:val="20"/>
          <w:szCs w:val="20"/>
          <w:lang w:val="es-MX"/>
        </w:rPr>
        <w:t>M</w:t>
      </w:r>
      <w:r w:rsidRPr="001004FF">
        <w:rPr>
          <w:rFonts w:ascii="Noto Sans" w:eastAsiaTheme="minorHAnsi" w:hAnsi="Noto Sans" w:cs="Noto Sans"/>
          <w:b/>
          <w:sz w:val="20"/>
          <w:szCs w:val="20"/>
          <w:lang w:val="es-MX"/>
        </w:rPr>
        <w:t>ecanismos requeridos al proveedor para responder por defectos o vicios ocultos de los bienes o de la calidad de los servicios.</w:t>
      </w:r>
    </w:p>
    <w:p w14:paraId="003AD766" w14:textId="77777777" w:rsidR="00B436D0" w:rsidRPr="001004FF" w:rsidRDefault="00B436D0" w:rsidP="00B436D0">
      <w:pPr>
        <w:autoSpaceDE w:val="0"/>
        <w:autoSpaceDN w:val="0"/>
        <w:adjustRightInd w:val="0"/>
        <w:ind w:left="-567" w:right="-93"/>
        <w:jc w:val="both"/>
        <w:rPr>
          <w:rFonts w:ascii="Noto Sans" w:eastAsiaTheme="minorHAnsi" w:hAnsi="Noto Sans" w:cs="Noto Sans"/>
          <w:b/>
          <w:sz w:val="20"/>
          <w:szCs w:val="20"/>
          <w:lang w:val="es-MX"/>
        </w:rPr>
      </w:pPr>
    </w:p>
    <w:p w14:paraId="6C66241E" w14:textId="77777777" w:rsidR="00B436D0" w:rsidRPr="001004FF" w:rsidRDefault="00B436D0" w:rsidP="00B436D0">
      <w:pPr>
        <w:tabs>
          <w:tab w:val="left" w:pos="1418"/>
        </w:tabs>
        <w:ind w:left="284" w:right="-93"/>
        <w:jc w:val="both"/>
        <w:rPr>
          <w:rFonts w:ascii="Noto Sans" w:eastAsia="Calibri" w:hAnsi="Noto Sans" w:cs="Noto Sans"/>
          <w:sz w:val="20"/>
          <w:szCs w:val="20"/>
        </w:rPr>
      </w:pPr>
      <w:r w:rsidRPr="001004FF">
        <w:rPr>
          <w:rFonts w:ascii="Noto Sans" w:eastAsia="Calibri" w:hAnsi="Noto Sans" w:cs="Noto Sans"/>
          <w:sz w:val="20"/>
          <w:szCs w:val="20"/>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14:paraId="2584785B" w14:textId="77777777" w:rsidR="00B436D0" w:rsidRPr="001004FF" w:rsidRDefault="00B436D0" w:rsidP="00B436D0">
      <w:pPr>
        <w:ind w:right="-93"/>
        <w:jc w:val="both"/>
        <w:rPr>
          <w:rFonts w:ascii="Noto Sans" w:eastAsiaTheme="minorHAnsi" w:hAnsi="Noto Sans" w:cs="Noto Sans"/>
          <w:b/>
          <w:sz w:val="20"/>
          <w:szCs w:val="20"/>
        </w:rPr>
      </w:pPr>
    </w:p>
    <w:p w14:paraId="6609FAAC" w14:textId="77777777" w:rsidR="00B436D0" w:rsidRPr="001004FF" w:rsidRDefault="00B436D0" w:rsidP="00B436D0">
      <w:pPr>
        <w:tabs>
          <w:tab w:val="left" w:pos="284"/>
        </w:tabs>
        <w:suppressAutoHyphens/>
        <w:ind w:left="284" w:right="-93"/>
        <w:jc w:val="both"/>
        <w:rPr>
          <w:rFonts w:ascii="Noto Sans" w:hAnsi="Noto Sans" w:cs="Noto Sans"/>
          <w:b/>
          <w:bCs/>
          <w:sz w:val="20"/>
          <w:szCs w:val="20"/>
        </w:rPr>
      </w:pPr>
      <w:r w:rsidRPr="001004FF">
        <w:rPr>
          <w:rFonts w:ascii="Noto Sans" w:hAnsi="Noto Sans" w:cs="Noto Sans"/>
          <w:b/>
          <w:bCs/>
          <w:sz w:val="20"/>
          <w:szCs w:val="20"/>
        </w:rPr>
        <w:t>Causas de rescisión administrativa del contrato.</w:t>
      </w:r>
    </w:p>
    <w:p w14:paraId="27E27A7E" w14:textId="77777777" w:rsidR="00B436D0" w:rsidRPr="001004FF" w:rsidRDefault="00B436D0" w:rsidP="00B436D0">
      <w:pPr>
        <w:suppressAutoHyphens/>
        <w:ind w:left="709" w:right="-93"/>
        <w:jc w:val="both"/>
        <w:rPr>
          <w:rFonts w:ascii="Noto Sans" w:hAnsi="Noto Sans" w:cs="Noto Sans"/>
          <w:bCs/>
          <w:sz w:val="20"/>
          <w:szCs w:val="20"/>
        </w:rPr>
      </w:pPr>
    </w:p>
    <w:p w14:paraId="3681FDBB" w14:textId="77777777" w:rsidR="00B436D0" w:rsidRPr="001004FF" w:rsidRDefault="00B436D0" w:rsidP="00B436D0">
      <w:pPr>
        <w:numPr>
          <w:ilvl w:val="0"/>
          <w:numId w:val="44"/>
        </w:numPr>
        <w:suppressAutoHyphens/>
        <w:ind w:left="1276" w:right="-93" w:hanging="142"/>
        <w:jc w:val="both"/>
        <w:rPr>
          <w:rFonts w:ascii="Noto Sans" w:hAnsi="Noto Sans" w:cs="Noto Sans"/>
          <w:bCs/>
          <w:sz w:val="20"/>
          <w:szCs w:val="20"/>
        </w:rPr>
      </w:pPr>
      <w:r w:rsidRPr="001004FF">
        <w:rPr>
          <w:rFonts w:ascii="Noto Sans" w:hAnsi="Noto Sans" w:cs="Noto Sans"/>
          <w:bCs/>
          <w:sz w:val="20"/>
          <w:szCs w:val="20"/>
        </w:rPr>
        <w:lastRenderedPageBreak/>
        <w:t>Cuando habiendo transcurrido 5 días naturales después de la fecha programada para la prestación de los servicios, el proveedor no haya llevado a cabo la ejecución de los servicios requeridos, si así lo determina el administrador del contrato.</w:t>
      </w:r>
    </w:p>
    <w:p w14:paraId="33EFAD20" w14:textId="77777777" w:rsidR="00B436D0" w:rsidRPr="001004FF" w:rsidRDefault="00B436D0" w:rsidP="00B436D0">
      <w:pPr>
        <w:suppressAutoHyphens/>
        <w:ind w:left="1276" w:right="-93"/>
        <w:jc w:val="both"/>
        <w:rPr>
          <w:rFonts w:ascii="Noto Sans" w:hAnsi="Noto Sans" w:cs="Noto Sans"/>
          <w:bCs/>
          <w:sz w:val="20"/>
          <w:szCs w:val="20"/>
        </w:rPr>
      </w:pPr>
    </w:p>
    <w:p w14:paraId="0CD17554" w14:textId="77777777" w:rsidR="00B436D0" w:rsidRPr="001004FF" w:rsidRDefault="00B436D0" w:rsidP="00B436D0">
      <w:pPr>
        <w:pStyle w:val="Prrafodelista"/>
        <w:numPr>
          <w:ilvl w:val="0"/>
          <w:numId w:val="44"/>
        </w:numPr>
        <w:suppressAutoHyphens/>
        <w:spacing w:after="0" w:line="240" w:lineRule="auto"/>
        <w:ind w:left="1276" w:right="-93" w:hanging="142"/>
        <w:jc w:val="both"/>
        <w:rPr>
          <w:rFonts w:ascii="Noto Sans" w:eastAsiaTheme="minorEastAsia" w:hAnsi="Noto Sans" w:cs="Noto Sans"/>
          <w:bCs/>
          <w:sz w:val="20"/>
          <w:szCs w:val="20"/>
          <w:lang w:val="es-ES"/>
        </w:rPr>
      </w:pPr>
      <w:r w:rsidRPr="001004FF">
        <w:rPr>
          <w:rFonts w:ascii="Noto Sans" w:eastAsiaTheme="minorEastAsia" w:hAnsi="Noto Sans" w:cs="Noto Sans"/>
          <w:bCs/>
          <w:sz w:val="20"/>
          <w:szCs w:val="20"/>
          <w:lang w:val="es-ES"/>
        </w:rPr>
        <w:t>Cuando se compruebe que “EL PROVEEDOR” haya prestado el servicio con alcances o características distintas a las pactadas en el requerimiento.</w:t>
      </w:r>
    </w:p>
    <w:p w14:paraId="5A8EBCAE" w14:textId="77777777" w:rsidR="00B436D0" w:rsidRPr="001004FF" w:rsidRDefault="00B436D0" w:rsidP="00B436D0">
      <w:pPr>
        <w:suppressAutoHyphens/>
        <w:ind w:right="-93"/>
        <w:jc w:val="both"/>
        <w:rPr>
          <w:rFonts w:ascii="Noto Sans" w:hAnsi="Noto Sans" w:cs="Noto Sans"/>
          <w:bCs/>
          <w:sz w:val="20"/>
          <w:szCs w:val="20"/>
        </w:rPr>
      </w:pPr>
    </w:p>
    <w:p w14:paraId="30E93CA6" w14:textId="77777777" w:rsidR="00B436D0" w:rsidRPr="001004FF" w:rsidRDefault="00B436D0" w:rsidP="00B436D0">
      <w:pPr>
        <w:pStyle w:val="Prrafodelista"/>
        <w:numPr>
          <w:ilvl w:val="0"/>
          <w:numId w:val="44"/>
        </w:numPr>
        <w:suppressAutoHyphens/>
        <w:spacing w:after="0" w:line="240" w:lineRule="auto"/>
        <w:ind w:left="1276" w:right="-93" w:hanging="142"/>
        <w:jc w:val="both"/>
        <w:rPr>
          <w:rFonts w:ascii="Noto Sans" w:eastAsiaTheme="minorEastAsia" w:hAnsi="Noto Sans" w:cs="Noto Sans"/>
          <w:bCs/>
          <w:sz w:val="20"/>
          <w:szCs w:val="20"/>
          <w:lang w:val="es-ES"/>
        </w:rPr>
      </w:pPr>
      <w:r w:rsidRPr="001004FF">
        <w:rPr>
          <w:rFonts w:ascii="Noto Sans" w:eastAsiaTheme="minorEastAsia" w:hAnsi="Noto Sans" w:cs="Noto Sans"/>
          <w:bCs/>
          <w:sz w:val="20"/>
          <w:szCs w:val="20"/>
          <w:lang w:val="es-ES"/>
        </w:rPr>
        <w:t>La suspensión injustificada de los servicios, o la negativa de reponer los materiales o refacciones de mala calidad o servicios mal ejecutados.</w:t>
      </w:r>
    </w:p>
    <w:p w14:paraId="31D8FAA2" w14:textId="77777777" w:rsidR="00B509ED" w:rsidRDefault="00B509ED" w:rsidP="00B436D0">
      <w:pPr>
        <w:ind w:left="958" w:right="-93"/>
        <w:jc w:val="both"/>
        <w:rPr>
          <w:rFonts w:ascii="Noto Sans" w:eastAsia="Times New Roman" w:hAnsi="Noto Sans" w:cs="Noto Sans"/>
          <w:b/>
          <w:bCs/>
          <w:sz w:val="22"/>
          <w:szCs w:val="22"/>
        </w:rPr>
      </w:pPr>
    </w:p>
    <w:p w14:paraId="10D59E28" w14:textId="77777777" w:rsidR="00B436D0" w:rsidRPr="001004FF" w:rsidRDefault="00B436D0" w:rsidP="00B436D0">
      <w:pPr>
        <w:pStyle w:val="Prrafodelista"/>
        <w:numPr>
          <w:ilvl w:val="0"/>
          <w:numId w:val="34"/>
        </w:numPr>
        <w:autoSpaceDE w:val="0"/>
        <w:autoSpaceDN w:val="0"/>
        <w:adjustRightInd w:val="0"/>
        <w:spacing w:after="0" w:line="240" w:lineRule="auto"/>
        <w:ind w:left="0" w:right="191" w:firstLine="0"/>
        <w:jc w:val="both"/>
        <w:rPr>
          <w:rFonts w:ascii="Noto Sans" w:hAnsi="Noto Sans" w:cs="Noto Sans"/>
          <w:b/>
          <w:sz w:val="20"/>
          <w:szCs w:val="20"/>
        </w:rPr>
      </w:pPr>
      <w:r w:rsidRPr="001004FF">
        <w:rPr>
          <w:rFonts w:ascii="Noto Sans" w:eastAsia="CIDFont+F9" w:hAnsi="Noto Sans" w:cs="Noto Sans"/>
          <w:b/>
          <w:sz w:val="20"/>
          <w:szCs w:val="20"/>
        </w:rPr>
        <w:t xml:space="preserve"> </w:t>
      </w:r>
      <w:r w:rsidRPr="001004FF">
        <w:rPr>
          <w:rFonts w:ascii="Noto Sans" w:hAnsi="Noto Sans" w:cs="Noto Sans"/>
          <w:b/>
          <w:sz w:val="20"/>
          <w:szCs w:val="20"/>
        </w:rPr>
        <w:t>Plazo para notificar al proveedor.</w:t>
      </w:r>
    </w:p>
    <w:p w14:paraId="6E212F02" w14:textId="77777777" w:rsidR="00B436D0" w:rsidRPr="001004FF" w:rsidRDefault="00B436D0" w:rsidP="00B436D0">
      <w:pPr>
        <w:pStyle w:val="Prrafodelista"/>
        <w:autoSpaceDE w:val="0"/>
        <w:autoSpaceDN w:val="0"/>
        <w:adjustRightInd w:val="0"/>
        <w:spacing w:after="0" w:line="240" w:lineRule="auto"/>
        <w:ind w:left="0" w:right="191"/>
        <w:jc w:val="both"/>
        <w:rPr>
          <w:rFonts w:ascii="Noto Sans" w:hAnsi="Noto Sans" w:cs="Noto Sans"/>
          <w:b/>
          <w:sz w:val="20"/>
          <w:szCs w:val="20"/>
        </w:rPr>
      </w:pPr>
    </w:p>
    <w:p w14:paraId="0A154EB3" w14:textId="77777777" w:rsidR="00B436D0" w:rsidRPr="001004FF" w:rsidRDefault="00B436D0" w:rsidP="00B436D0">
      <w:pPr>
        <w:pStyle w:val="Prrafodelista"/>
        <w:suppressAutoHyphens/>
        <w:spacing w:after="0" w:line="240" w:lineRule="auto"/>
        <w:ind w:left="0" w:right="191"/>
        <w:jc w:val="both"/>
        <w:rPr>
          <w:rFonts w:ascii="Noto Sans" w:hAnsi="Noto Sans" w:cs="Noto Sans"/>
          <w:sz w:val="20"/>
          <w:szCs w:val="20"/>
        </w:rPr>
      </w:pPr>
      <w:r w:rsidRPr="001004FF">
        <w:rPr>
          <w:rFonts w:ascii="Noto Sans" w:hAnsi="Noto Sans" w:cs="Noto Sans"/>
          <w:sz w:val="20"/>
          <w:szCs w:val="20"/>
        </w:rPr>
        <w:t>Se deberá notificar al proveedor mediante correo electrónico, o escrito dentro del periodo de 3 días hábiles siguientes al momento en que se haya detectado el vicio o defecto en el servicio.</w:t>
      </w:r>
    </w:p>
    <w:p w14:paraId="6E78DCF3" w14:textId="77777777" w:rsidR="00B436D0" w:rsidRPr="001004FF" w:rsidRDefault="00B436D0" w:rsidP="00B436D0">
      <w:pPr>
        <w:pStyle w:val="Prrafodelista"/>
        <w:suppressAutoHyphens/>
        <w:spacing w:after="0" w:line="240" w:lineRule="auto"/>
        <w:ind w:left="0" w:right="191"/>
        <w:jc w:val="both"/>
        <w:rPr>
          <w:rFonts w:ascii="Noto Sans" w:hAnsi="Noto Sans" w:cs="Noto Sans"/>
          <w:b/>
          <w:sz w:val="20"/>
          <w:szCs w:val="20"/>
          <w:lang w:val="es-ES"/>
        </w:rPr>
      </w:pPr>
    </w:p>
    <w:p w14:paraId="04259F45" w14:textId="77777777" w:rsidR="00B436D0" w:rsidRPr="001004FF" w:rsidRDefault="00B436D0" w:rsidP="00B436D0">
      <w:pPr>
        <w:pStyle w:val="Prrafodelista"/>
        <w:numPr>
          <w:ilvl w:val="0"/>
          <w:numId w:val="34"/>
        </w:numPr>
        <w:autoSpaceDE w:val="0"/>
        <w:autoSpaceDN w:val="0"/>
        <w:adjustRightInd w:val="0"/>
        <w:spacing w:after="0" w:line="240" w:lineRule="auto"/>
        <w:ind w:left="0" w:right="191" w:firstLine="0"/>
        <w:jc w:val="both"/>
        <w:rPr>
          <w:rFonts w:ascii="Noto Sans" w:hAnsi="Noto Sans" w:cs="Noto Sans"/>
          <w:b/>
          <w:sz w:val="20"/>
          <w:szCs w:val="20"/>
        </w:rPr>
      </w:pPr>
      <w:r w:rsidRPr="001004FF">
        <w:rPr>
          <w:rFonts w:ascii="Noto Sans" w:hAnsi="Noto Sans" w:cs="Noto Sans"/>
          <w:b/>
          <w:sz w:val="20"/>
          <w:szCs w:val="20"/>
        </w:rPr>
        <w:t>Centros de servicio (domicilios y horarios) y reporte técnico.</w:t>
      </w:r>
    </w:p>
    <w:p w14:paraId="325BD21D" w14:textId="77777777" w:rsidR="00B436D0" w:rsidRPr="001004FF" w:rsidRDefault="00B436D0" w:rsidP="00B436D0">
      <w:pPr>
        <w:pStyle w:val="Prrafodelista"/>
        <w:suppressAutoHyphens/>
        <w:spacing w:after="0" w:line="240" w:lineRule="auto"/>
        <w:ind w:left="0" w:right="191"/>
        <w:jc w:val="both"/>
        <w:rPr>
          <w:rFonts w:ascii="Noto Sans" w:hAnsi="Noto Sans" w:cs="Noto Sans"/>
          <w:sz w:val="20"/>
          <w:szCs w:val="20"/>
        </w:rPr>
      </w:pPr>
    </w:p>
    <w:p w14:paraId="07987748" w14:textId="7F202499" w:rsidR="00B436D0" w:rsidRPr="001004FF" w:rsidRDefault="00B436D0" w:rsidP="00B436D0">
      <w:pPr>
        <w:pStyle w:val="Prrafodelista"/>
        <w:suppressAutoHyphens/>
        <w:spacing w:after="0" w:line="240" w:lineRule="auto"/>
        <w:ind w:left="0" w:right="191"/>
        <w:jc w:val="both"/>
        <w:rPr>
          <w:rFonts w:ascii="Noto Sans" w:hAnsi="Noto Sans" w:cs="Noto Sans"/>
          <w:sz w:val="20"/>
          <w:szCs w:val="20"/>
        </w:rPr>
      </w:pPr>
      <w:r w:rsidRPr="001004FF">
        <w:rPr>
          <w:rFonts w:ascii="Noto Sans" w:hAnsi="Noto Sans" w:cs="Noto Sans"/>
          <w:sz w:val="20"/>
          <w:szCs w:val="20"/>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hrs.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w:t>
      </w:r>
      <w:r w:rsidR="00AE4F4B" w:rsidRPr="001004FF">
        <w:rPr>
          <w:rFonts w:ascii="Noto Sans" w:hAnsi="Noto Sans" w:cs="Noto Sans"/>
          <w:sz w:val="20"/>
          <w:szCs w:val="20"/>
        </w:rPr>
        <w:t>Así</w:t>
      </w:r>
      <w:r w:rsidR="00AE4F4B">
        <w:rPr>
          <w:rFonts w:ascii="Noto Sans" w:hAnsi="Noto Sans" w:cs="Noto Sans"/>
          <w:sz w:val="20"/>
          <w:szCs w:val="20"/>
        </w:rPr>
        <w:t xml:space="preserve"> </w:t>
      </w:r>
      <w:r w:rsidRPr="001004FF">
        <w:rPr>
          <w:rFonts w:ascii="Noto Sans" w:hAnsi="Noto Sans" w:cs="Noto Sans"/>
          <w:sz w:val="20"/>
          <w:szCs w:val="20"/>
        </w:rPr>
        <w:t>mismo deberá plasmar el nombre de la(s) persona(s) que se hará(n) responsable(s) del pedido y proporcionar número de folio en caso de que el titular no se encontrara.</w:t>
      </w:r>
    </w:p>
    <w:p w14:paraId="7F24C956" w14:textId="77777777" w:rsidR="00B436D0" w:rsidRPr="001004FF" w:rsidRDefault="00B436D0" w:rsidP="00B436D0">
      <w:pPr>
        <w:pStyle w:val="Prrafodelista"/>
        <w:suppressAutoHyphens/>
        <w:spacing w:after="0" w:line="240" w:lineRule="auto"/>
        <w:ind w:left="0" w:right="191"/>
        <w:jc w:val="both"/>
        <w:rPr>
          <w:rFonts w:ascii="Noto Sans" w:hAnsi="Noto Sans" w:cs="Noto Sans"/>
          <w:sz w:val="20"/>
          <w:szCs w:val="20"/>
        </w:rPr>
      </w:pPr>
    </w:p>
    <w:p w14:paraId="414CF3AF" w14:textId="77777777" w:rsidR="00B436D0" w:rsidRPr="001004FF" w:rsidRDefault="00B436D0" w:rsidP="00B436D0">
      <w:pPr>
        <w:pStyle w:val="Prrafodelista"/>
        <w:numPr>
          <w:ilvl w:val="0"/>
          <w:numId w:val="34"/>
        </w:numPr>
        <w:autoSpaceDE w:val="0"/>
        <w:autoSpaceDN w:val="0"/>
        <w:adjustRightInd w:val="0"/>
        <w:spacing w:after="0" w:line="240" w:lineRule="auto"/>
        <w:ind w:left="0" w:right="191" w:firstLine="0"/>
        <w:jc w:val="both"/>
        <w:rPr>
          <w:rFonts w:ascii="Noto Sans" w:hAnsi="Noto Sans" w:cs="Noto Sans"/>
          <w:b/>
          <w:sz w:val="20"/>
          <w:szCs w:val="20"/>
        </w:rPr>
      </w:pPr>
      <w:r w:rsidRPr="001004FF">
        <w:rPr>
          <w:rFonts w:ascii="Noto Sans" w:eastAsia="CIDFont+F9" w:hAnsi="Noto Sans" w:cs="Noto Sans"/>
          <w:b/>
          <w:sz w:val="20"/>
          <w:szCs w:val="20"/>
        </w:rPr>
        <w:t xml:space="preserve"> </w:t>
      </w:r>
      <w:r w:rsidRPr="001004FF">
        <w:rPr>
          <w:rFonts w:ascii="Noto Sans" w:hAnsi="Noto Sans" w:cs="Noto Sans"/>
          <w:b/>
          <w:sz w:val="20"/>
          <w:szCs w:val="20"/>
        </w:rPr>
        <w:t>Periodo de garantía.</w:t>
      </w:r>
    </w:p>
    <w:p w14:paraId="402D5BC3" w14:textId="77777777" w:rsidR="00B436D0" w:rsidRPr="001004FF" w:rsidRDefault="00B436D0" w:rsidP="00B436D0">
      <w:pPr>
        <w:pStyle w:val="Prrafodelista"/>
        <w:autoSpaceDE w:val="0"/>
        <w:autoSpaceDN w:val="0"/>
        <w:adjustRightInd w:val="0"/>
        <w:spacing w:after="0" w:line="240" w:lineRule="auto"/>
        <w:ind w:left="0" w:right="191"/>
        <w:jc w:val="both"/>
        <w:rPr>
          <w:rFonts w:ascii="Noto Sans" w:eastAsia="Calibri" w:hAnsi="Noto Sans" w:cs="Noto Sans"/>
          <w:sz w:val="20"/>
          <w:szCs w:val="20"/>
        </w:rPr>
      </w:pPr>
    </w:p>
    <w:p w14:paraId="272623DB" w14:textId="77777777" w:rsidR="00B436D0" w:rsidRPr="001004FF" w:rsidRDefault="00B436D0" w:rsidP="00B436D0">
      <w:pPr>
        <w:pStyle w:val="Prrafodelista"/>
        <w:autoSpaceDE w:val="0"/>
        <w:autoSpaceDN w:val="0"/>
        <w:adjustRightInd w:val="0"/>
        <w:spacing w:after="0" w:line="240" w:lineRule="auto"/>
        <w:ind w:left="0" w:right="191"/>
        <w:jc w:val="both"/>
        <w:rPr>
          <w:rFonts w:ascii="Noto Sans" w:eastAsia="Calibri" w:hAnsi="Noto Sans" w:cs="Noto Sans"/>
          <w:sz w:val="20"/>
          <w:szCs w:val="20"/>
        </w:rPr>
      </w:pPr>
      <w:r w:rsidRPr="001004FF">
        <w:rPr>
          <w:rFonts w:ascii="Noto Sans" w:eastAsia="Calibri" w:hAnsi="Noto Sans" w:cs="Noto Sans"/>
          <w:sz w:val="20"/>
          <w:szCs w:val="20"/>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14:paraId="7D3A3E21" w14:textId="77777777" w:rsidR="00B436D0" w:rsidRPr="001004FF" w:rsidRDefault="00B436D0" w:rsidP="00B436D0">
      <w:pPr>
        <w:pStyle w:val="Prrafodelista"/>
        <w:autoSpaceDE w:val="0"/>
        <w:autoSpaceDN w:val="0"/>
        <w:adjustRightInd w:val="0"/>
        <w:spacing w:after="0" w:line="240" w:lineRule="auto"/>
        <w:ind w:left="0" w:right="191"/>
        <w:jc w:val="both"/>
        <w:rPr>
          <w:rFonts w:ascii="Noto Sans" w:hAnsi="Noto Sans" w:cs="Noto Sans"/>
          <w:b/>
          <w:sz w:val="20"/>
          <w:szCs w:val="20"/>
        </w:rPr>
      </w:pPr>
    </w:p>
    <w:p w14:paraId="3E6E7352" w14:textId="77777777" w:rsidR="00B436D0" w:rsidRPr="001004FF" w:rsidRDefault="00B436D0" w:rsidP="00B436D0">
      <w:pPr>
        <w:pStyle w:val="Prrafodelista"/>
        <w:numPr>
          <w:ilvl w:val="0"/>
          <w:numId w:val="34"/>
        </w:numPr>
        <w:autoSpaceDE w:val="0"/>
        <w:autoSpaceDN w:val="0"/>
        <w:adjustRightInd w:val="0"/>
        <w:spacing w:after="0" w:line="240" w:lineRule="auto"/>
        <w:ind w:left="0" w:right="191" w:firstLine="0"/>
        <w:jc w:val="both"/>
        <w:rPr>
          <w:rFonts w:ascii="Noto Sans" w:hAnsi="Noto Sans" w:cs="Noto Sans"/>
          <w:b/>
          <w:sz w:val="20"/>
          <w:szCs w:val="20"/>
        </w:rPr>
      </w:pPr>
      <w:r w:rsidRPr="001004FF">
        <w:rPr>
          <w:rFonts w:ascii="Noto Sans" w:hAnsi="Noto Sans" w:cs="Noto Sans"/>
          <w:b/>
          <w:sz w:val="20"/>
          <w:szCs w:val="20"/>
        </w:rPr>
        <w:t>Tiempos máximos de reparación o atención de fallas.</w:t>
      </w:r>
    </w:p>
    <w:p w14:paraId="2E4AEA08" w14:textId="77777777" w:rsidR="00B436D0" w:rsidRPr="001004FF" w:rsidRDefault="00B436D0" w:rsidP="00B436D0">
      <w:pPr>
        <w:pStyle w:val="Prrafodelista"/>
        <w:autoSpaceDE w:val="0"/>
        <w:autoSpaceDN w:val="0"/>
        <w:adjustRightInd w:val="0"/>
        <w:spacing w:after="0" w:line="240" w:lineRule="auto"/>
        <w:ind w:left="0" w:right="191"/>
        <w:jc w:val="both"/>
        <w:rPr>
          <w:rFonts w:ascii="Noto Sans" w:hAnsi="Noto Sans" w:cs="Noto Sans"/>
          <w:b/>
          <w:sz w:val="20"/>
          <w:szCs w:val="20"/>
        </w:rPr>
      </w:pPr>
    </w:p>
    <w:p w14:paraId="0B00F533" w14:textId="77777777" w:rsidR="00B436D0" w:rsidRPr="001004FF" w:rsidRDefault="00B436D0" w:rsidP="00B436D0">
      <w:pPr>
        <w:pStyle w:val="Prrafodelista"/>
        <w:spacing w:after="0" w:line="240" w:lineRule="auto"/>
        <w:ind w:left="0" w:right="191"/>
        <w:jc w:val="both"/>
        <w:rPr>
          <w:rFonts w:ascii="Noto Sans" w:eastAsia="Calibri" w:hAnsi="Noto Sans" w:cs="Noto Sans"/>
          <w:sz w:val="20"/>
          <w:szCs w:val="20"/>
        </w:rPr>
      </w:pPr>
      <w:r w:rsidRPr="001004FF">
        <w:rPr>
          <w:rFonts w:ascii="Noto Sans" w:eastAsia="Calibri" w:hAnsi="Noto Sans" w:cs="Noto Sans"/>
          <w:sz w:val="20"/>
          <w:szCs w:val="20"/>
        </w:rPr>
        <w:t>Cuando exista un servicio mal ejecutado, “EL INSTITUTO” notificará a “EL PROVEEDOR” vía telefónica, correo electrónico o por escrito la solicitud de realizar nuevamente el servicio, debiendo acudir personal técnico especializado y acreditado del proveedor hasta la unidad, en un plazo máximo de 24 hrs. contadas a partir de la fecha de notificación por parte del Residente de Conservación.</w:t>
      </w:r>
    </w:p>
    <w:p w14:paraId="3ECB5329" w14:textId="77777777" w:rsidR="00B436D0" w:rsidRPr="001004FF" w:rsidRDefault="00B436D0" w:rsidP="00B436D0">
      <w:pPr>
        <w:pStyle w:val="Prrafodelista"/>
        <w:spacing w:after="0" w:line="240" w:lineRule="auto"/>
        <w:ind w:left="0" w:right="191"/>
        <w:jc w:val="both"/>
        <w:rPr>
          <w:rFonts w:ascii="Noto Sans" w:eastAsia="Calibri" w:hAnsi="Noto Sans" w:cs="Noto Sans"/>
          <w:sz w:val="20"/>
          <w:szCs w:val="20"/>
        </w:rPr>
      </w:pPr>
    </w:p>
    <w:p w14:paraId="19421720" w14:textId="322AF9DF" w:rsidR="00B436D0" w:rsidRPr="001004FF" w:rsidRDefault="00B436D0" w:rsidP="00B436D0">
      <w:pPr>
        <w:pStyle w:val="Prrafodelista"/>
        <w:spacing w:after="0" w:line="240" w:lineRule="auto"/>
        <w:ind w:left="0" w:right="191"/>
        <w:jc w:val="both"/>
        <w:rPr>
          <w:rFonts w:ascii="Noto Sans" w:eastAsia="Calibri" w:hAnsi="Noto Sans" w:cs="Noto Sans"/>
          <w:sz w:val="20"/>
          <w:szCs w:val="20"/>
        </w:rPr>
      </w:pPr>
      <w:r w:rsidRPr="001004FF">
        <w:rPr>
          <w:rFonts w:ascii="Noto Sans" w:eastAsia="Calibri" w:hAnsi="Noto Sans" w:cs="Noto Sans"/>
          <w:sz w:val="20"/>
          <w:szCs w:val="20"/>
        </w:rPr>
        <w:lastRenderedPageBreak/>
        <w:t xml:space="preserve">Todos los gastos que se generen por realizar nuevamente el </w:t>
      </w:r>
      <w:r w:rsidR="00AE4F4B" w:rsidRPr="001004FF">
        <w:rPr>
          <w:rFonts w:ascii="Noto Sans" w:eastAsia="Calibri" w:hAnsi="Noto Sans" w:cs="Noto Sans"/>
          <w:sz w:val="20"/>
          <w:szCs w:val="20"/>
        </w:rPr>
        <w:t>servicio</w:t>
      </w:r>
      <w:r w:rsidRPr="001004FF">
        <w:rPr>
          <w:rFonts w:ascii="Noto Sans" w:eastAsia="Calibri" w:hAnsi="Noto Sans" w:cs="Noto Sans"/>
          <w:sz w:val="20"/>
          <w:szCs w:val="20"/>
        </w:rPr>
        <w:t xml:space="preserve"> correrán por cuenta del proveedor, previa notificación de “EL INSTITUTO”.</w:t>
      </w:r>
    </w:p>
    <w:p w14:paraId="177DE831" w14:textId="77777777" w:rsidR="00B436D0" w:rsidRPr="001004FF" w:rsidRDefault="00B436D0" w:rsidP="00B436D0">
      <w:pPr>
        <w:pStyle w:val="Prrafodelista"/>
        <w:spacing w:after="0" w:line="240" w:lineRule="auto"/>
        <w:ind w:left="0" w:right="191"/>
        <w:jc w:val="both"/>
        <w:rPr>
          <w:rFonts w:ascii="Noto Sans" w:eastAsia="Calibri" w:hAnsi="Noto Sans" w:cs="Noto Sans"/>
          <w:sz w:val="20"/>
          <w:szCs w:val="20"/>
        </w:rPr>
      </w:pPr>
    </w:p>
    <w:p w14:paraId="544150CE" w14:textId="77777777" w:rsidR="00B436D0" w:rsidRPr="001004FF" w:rsidRDefault="00B436D0" w:rsidP="00B436D0">
      <w:pPr>
        <w:pStyle w:val="Prrafodelista"/>
        <w:numPr>
          <w:ilvl w:val="0"/>
          <w:numId w:val="34"/>
        </w:numPr>
        <w:spacing w:after="0" w:line="240" w:lineRule="auto"/>
        <w:ind w:left="0" w:right="191" w:firstLine="0"/>
        <w:jc w:val="both"/>
        <w:rPr>
          <w:rFonts w:ascii="Noto Sans" w:eastAsia="Calibri" w:hAnsi="Noto Sans" w:cs="Noto Sans"/>
          <w:sz w:val="20"/>
          <w:szCs w:val="20"/>
        </w:rPr>
      </w:pPr>
      <w:r w:rsidRPr="001004FF">
        <w:rPr>
          <w:rFonts w:ascii="Noto Sans" w:hAnsi="Noto Sans" w:cs="Noto Sans"/>
          <w:b/>
          <w:sz w:val="20"/>
          <w:szCs w:val="20"/>
        </w:rPr>
        <w:t>Garantía de mano de obra y/o partes.</w:t>
      </w:r>
    </w:p>
    <w:p w14:paraId="68C5C0BB" w14:textId="77777777" w:rsidR="00B436D0" w:rsidRPr="001004FF" w:rsidRDefault="00B436D0" w:rsidP="00B436D0">
      <w:pPr>
        <w:pStyle w:val="Prrafodelista"/>
        <w:tabs>
          <w:tab w:val="left" w:pos="1418"/>
        </w:tabs>
        <w:spacing w:after="0" w:line="240" w:lineRule="auto"/>
        <w:ind w:left="0" w:right="191"/>
        <w:jc w:val="both"/>
        <w:rPr>
          <w:rFonts w:ascii="Noto Sans" w:eastAsia="Calibri" w:hAnsi="Noto Sans" w:cs="Noto Sans"/>
          <w:sz w:val="20"/>
          <w:szCs w:val="20"/>
        </w:rPr>
      </w:pPr>
    </w:p>
    <w:p w14:paraId="057FB43B" w14:textId="77777777" w:rsidR="00B436D0" w:rsidRPr="001004FF" w:rsidRDefault="00B436D0" w:rsidP="00B436D0">
      <w:pPr>
        <w:pStyle w:val="Prrafodelista"/>
        <w:tabs>
          <w:tab w:val="left" w:pos="1418"/>
        </w:tabs>
        <w:spacing w:after="0" w:line="240" w:lineRule="auto"/>
        <w:ind w:left="0" w:right="191"/>
        <w:jc w:val="both"/>
        <w:rPr>
          <w:rFonts w:ascii="Noto Sans" w:eastAsia="Calibri" w:hAnsi="Noto Sans" w:cs="Noto Sans"/>
          <w:sz w:val="20"/>
          <w:szCs w:val="20"/>
        </w:rPr>
      </w:pPr>
      <w:r w:rsidRPr="001004FF">
        <w:rPr>
          <w:rFonts w:ascii="Noto Sans" w:eastAsia="Calibri" w:hAnsi="Noto Sans" w:cs="Noto Sans"/>
          <w:sz w:val="20"/>
          <w:szCs w:val="20"/>
        </w:rPr>
        <w:t>“EL PROVEEDOR” deberá garantizar por escrito el servicio prestado por un periodo de seis meses y refacciones por un año, lapso en que si un equipo que fue objeto de mantenimiento presenta fallas este deberá ser reparado sin cargo para “EL INSTITUTO”.</w:t>
      </w:r>
    </w:p>
    <w:p w14:paraId="0F31FD4D" w14:textId="77777777" w:rsidR="00B436D0" w:rsidRPr="001004FF" w:rsidRDefault="00B436D0" w:rsidP="00B436D0">
      <w:pPr>
        <w:pStyle w:val="Prrafodelista"/>
        <w:tabs>
          <w:tab w:val="left" w:pos="1418"/>
        </w:tabs>
        <w:spacing w:after="0" w:line="240" w:lineRule="auto"/>
        <w:ind w:left="0" w:right="191"/>
        <w:jc w:val="both"/>
        <w:rPr>
          <w:rFonts w:ascii="Noto Sans" w:eastAsia="Calibri" w:hAnsi="Noto Sans" w:cs="Noto Sans"/>
          <w:sz w:val="20"/>
          <w:szCs w:val="20"/>
        </w:rPr>
      </w:pPr>
    </w:p>
    <w:p w14:paraId="0BCF197D" w14:textId="77777777" w:rsidR="00B436D0" w:rsidRPr="001004FF" w:rsidRDefault="00B436D0" w:rsidP="00B436D0">
      <w:pPr>
        <w:pStyle w:val="Prrafodelista"/>
        <w:numPr>
          <w:ilvl w:val="0"/>
          <w:numId w:val="34"/>
        </w:numPr>
        <w:autoSpaceDE w:val="0"/>
        <w:autoSpaceDN w:val="0"/>
        <w:adjustRightInd w:val="0"/>
        <w:spacing w:after="0" w:line="240" w:lineRule="auto"/>
        <w:ind w:left="0" w:right="191" w:firstLine="0"/>
        <w:jc w:val="both"/>
        <w:rPr>
          <w:rFonts w:ascii="Noto Sans" w:hAnsi="Noto Sans" w:cs="Noto Sans"/>
          <w:b/>
          <w:sz w:val="20"/>
          <w:szCs w:val="20"/>
        </w:rPr>
      </w:pPr>
      <w:r w:rsidRPr="001004FF">
        <w:rPr>
          <w:rFonts w:ascii="Noto Sans" w:hAnsi="Noto Sans" w:cs="Noto Sans"/>
          <w:b/>
          <w:sz w:val="20"/>
          <w:szCs w:val="20"/>
        </w:rPr>
        <w:t>Mantenimientos correctivos y/o preventivos.</w:t>
      </w:r>
    </w:p>
    <w:p w14:paraId="231191D3" w14:textId="77777777" w:rsidR="00B436D0" w:rsidRPr="001004FF" w:rsidRDefault="00B436D0" w:rsidP="00B436D0">
      <w:pPr>
        <w:pStyle w:val="Prrafodelista"/>
        <w:spacing w:after="0" w:line="240" w:lineRule="auto"/>
        <w:ind w:left="0" w:right="191"/>
        <w:jc w:val="both"/>
        <w:rPr>
          <w:rFonts w:ascii="Noto Sans" w:hAnsi="Noto Sans" w:cs="Noto Sans"/>
          <w:sz w:val="20"/>
          <w:szCs w:val="20"/>
        </w:rPr>
      </w:pPr>
    </w:p>
    <w:p w14:paraId="74141514" w14:textId="77777777" w:rsidR="00B436D0" w:rsidRPr="001004FF" w:rsidRDefault="00B436D0" w:rsidP="00B436D0">
      <w:pPr>
        <w:pStyle w:val="Prrafodelista"/>
        <w:spacing w:after="0" w:line="240" w:lineRule="auto"/>
        <w:ind w:left="0" w:right="191"/>
        <w:jc w:val="both"/>
        <w:rPr>
          <w:rFonts w:ascii="Noto Sans" w:hAnsi="Noto Sans" w:cs="Noto Sans"/>
          <w:sz w:val="20"/>
          <w:szCs w:val="20"/>
        </w:rPr>
      </w:pPr>
      <w:r w:rsidRPr="001004FF">
        <w:rPr>
          <w:rFonts w:ascii="Noto Sans" w:hAnsi="Noto Sans" w:cs="Noto Sans"/>
          <w:sz w:val="20"/>
          <w:szCs w:val="20"/>
        </w:rPr>
        <w:t xml:space="preserve">Se encuentra establecido en el </w:t>
      </w:r>
      <w:r w:rsidRPr="001004FF">
        <w:rPr>
          <w:rFonts w:ascii="Noto Sans" w:hAnsi="Noto Sans" w:cs="Noto Sans"/>
          <w:b/>
          <w:sz w:val="20"/>
          <w:szCs w:val="20"/>
        </w:rPr>
        <w:t>Anexo</w:t>
      </w:r>
      <w:r w:rsidRPr="001004FF">
        <w:rPr>
          <w:rFonts w:ascii="Noto Sans" w:hAnsi="Noto Sans" w:cs="Noto Sans"/>
          <w:b/>
          <w:sz w:val="20"/>
          <w:szCs w:val="20"/>
          <w:lang w:val="es-ES"/>
        </w:rPr>
        <w:t xml:space="preserve"> No. </w:t>
      </w:r>
      <w:r w:rsidRPr="001004FF">
        <w:rPr>
          <w:rFonts w:ascii="Noto Sans" w:hAnsi="Noto Sans" w:cs="Noto Sans"/>
          <w:b/>
          <w:sz w:val="20"/>
          <w:szCs w:val="20"/>
        </w:rPr>
        <w:t>1 (Anexo técnico) “Requerimiento”</w:t>
      </w:r>
      <w:r w:rsidRPr="001004FF">
        <w:rPr>
          <w:rFonts w:ascii="Noto Sans" w:hAnsi="Noto Sans" w:cs="Noto Sans"/>
          <w:sz w:val="20"/>
          <w:szCs w:val="20"/>
        </w:rPr>
        <w:t xml:space="preserve"> </w:t>
      </w:r>
    </w:p>
    <w:p w14:paraId="4179A0C5" w14:textId="77777777" w:rsidR="00B436D0" w:rsidRPr="001004FF" w:rsidRDefault="00B436D0" w:rsidP="00B436D0">
      <w:pPr>
        <w:pStyle w:val="Prrafodelista"/>
        <w:autoSpaceDE w:val="0"/>
        <w:autoSpaceDN w:val="0"/>
        <w:adjustRightInd w:val="0"/>
        <w:spacing w:after="0" w:line="240" w:lineRule="auto"/>
        <w:ind w:left="0" w:right="191"/>
        <w:jc w:val="both"/>
        <w:rPr>
          <w:rFonts w:ascii="Noto Sans" w:hAnsi="Noto Sans" w:cs="Noto Sans"/>
          <w:b/>
          <w:sz w:val="20"/>
          <w:szCs w:val="20"/>
        </w:rPr>
      </w:pPr>
    </w:p>
    <w:p w14:paraId="72196CD2" w14:textId="77777777" w:rsidR="00B436D0" w:rsidRPr="001004FF" w:rsidRDefault="00B436D0" w:rsidP="00B436D0">
      <w:pPr>
        <w:pStyle w:val="Prrafodelista"/>
        <w:numPr>
          <w:ilvl w:val="0"/>
          <w:numId w:val="34"/>
        </w:numPr>
        <w:autoSpaceDE w:val="0"/>
        <w:autoSpaceDN w:val="0"/>
        <w:adjustRightInd w:val="0"/>
        <w:spacing w:after="0" w:line="240" w:lineRule="auto"/>
        <w:ind w:left="0" w:right="191" w:firstLine="0"/>
        <w:jc w:val="both"/>
        <w:rPr>
          <w:rFonts w:ascii="Noto Sans" w:hAnsi="Noto Sans" w:cs="Noto Sans"/>
          <w:b/>
          <w:sz w:val="20"/>
          <w:szCs w:val="20"/>
        </w:rPr>
      </w:pPr>
      <w:r w:rsidRPr="001004FF">
        <w:rPr>
          <w:rFonts w:ascii="Noto Sans" w:hAnsi="Noto Sans" w:cs="Noto Sans"/>
          <w:b/>
          <w:sz w:val="20"/>
          <w:szCs w:val="20"/>
        </w:rPr>
        <w:t>En su caso, si se requiere capacitación, solicitar programa para la misma.</w:t>
      </w:r>
    </w:p>
    <w:p w14:paraId="5470AA86" w14:textId="77777777" w:rsidR="00B436D0" w:rsidRPr="001004FF" w:rsidRDefault="00B436D0" w:rsidP="00B436D0">
      <w:pPr>
        <w:pStyle w:val="Prrafodelista"/>
        <w:tabs>
          <w:tab w:val="left" w:pos="-284"/>
        </w:tabs>
        <w:suppressAutoHyphens/>
        <w:overflowPunct w:val="0"/>
        <w:autoSpaceDE w:val="0"/>
        <w:spacing w:after="0" w:line="240" w:lineRule="auto"/>
        <w:ind w:left="0" w:right="191"/>
        <w:jc w:val="both"/>
        <w:textAlignment w:val="baseline"/>
        <w:rPr>
          <w:rFonts w:ascii="Noto Sans" w:hAnsi="Noto Sans" w:cs="Noto Sans"/>
          <w:sz w:val="20"/>
          <w:szCs w:val="20"/>
        </w:rPr>
      </w:pPr>
    </w:p>
    <w:p w14:paraId="014AC8CD" w14:textId="77777777" w:rsidR="00B436D0" w:rsidRPr="001004FF" w:rsidRDefault="00B436D0" w:rsidP="00B436D0">
      <w:pPr>
        <w:pStyle w:val="Prrafodelista"/>
        <w:tabs>
          <w:tab w:val="left" w:pos="-284"/>
        </w:tabs>
        <w:suppressAutoHyphens/>
        <w:overflowPunct w:val="0"/>
        <w:autoSpaceDE w:val="0"/>
        <w:spacing w:after="0" w:line="240" w:lineRule="auto"/>
        <w:ind w:left="0" w:right="191"/>
        <w:jc w:val="both"/>
        <w:textAlignment w:val="baseline"/>
        <w:rPr>
          <w:rFonts w:ascii="Noto Sans" w:hAnsi="Noto Sans" w:cs="Noto Sans"/>
          <w:sz w:val="20"/>
          <w:szCs w:val="20"/>
        </w:rPr>
      </w:pPr>
      <w:r w:rsidRPr="001004FF">
        <w:rPr>
          <w:rFonts w:ascii="Noto Sans" w:hAnsi="Noto Sans" w:cs="Noto Sans"/>
          <w:sz w:val="20"/>
          <w:szCs w:val="20"/>
        </w:rPr>
        <w:t>El participante adjudicado deberá capacitar a los trabajadores del IMSS para la operación segura de la maquinaria y equipo.</w:t>
      </w:r>
    </w:p>
    <w:p w14:paraId="2D060617" w14:textId="77777777" w:rsidR="00B436D0" w:rsidRDefault="00B436D0" w:rsidP="00B436D0">
      <w:pPr>
        <w:pStyle w:val="Prrafodelista"/>
        <w:autoSpaceDE w:val="0"/>
        <w:autoSpaceDN w:val="0"/>
        <w:adjustRightInd w:val="0"/>
        <w:spacing w:after="0" w:line="240" w:lineRule="auto"/>
        <w:ind w:left="0" w:right="191"/>
        <w:jc w:val="both"/>
        <w:rPr>
          <w:rFonts w:ascii="Noto Sans" w:hAnsi="Noto Sans" w:cs="Noto Sans"/>
          <w:b/>
          <w:sz w:val="20"/>
          <w:szCs w:val="20"/>
        </w:rPr>
      </w:pPr>
    </w:p>
    <w:p w14:paraId="17925842" w14:textId="77777777" w:rsidR="00B436D0" w:rsidRDefault="00B436D0" w:rsidP="00B436D0">
      <w:pPr>
        <w:pStyle w:val="Prrafodelista"/>
        <w:autoSpaceDE w:val="0"/>
        <w:autoSpaceDN w:val="0"/>
        <w:adjustRightInd w:val="0"/>
        <w:spacing w:after="0" w:line="240" w:lineRule="auto"/>
        <w:ind w:left="0" w:right="191"/>
        <w:jc w:val="both"/>
        <w:rPr>
          <w:rFonts w:ascii="Noto Sans" w:hAnsi="Noto Sans" w:cs="Noto Sans"/>
          <w:b/>
          <w:sz w:val="20"/>
          <w:szCs w:val="20"/>
        </w:rPr>
      </w:pPr>
    </w:p>
    <w:p w14:paraId="45EF21DC" w14:textId="77777777" w:rsidR="00B436D0" w:rsidRPr="001004FF" w:rsidRDefault="00B436D0" w:rsidP="00B436D0">
      <w:pPr>
        <w:autoSpaceDE w:val="0"/>
        <w:autoSpaceDN w:val="0"/>
        <w:adjustRightInd w:val="0"/>
        <w:ind w:right="49"/>
        <w:jc w:val="both"/>
        <w:rPr>
          <w:rFonts w:ascii="Noto Sans" w:eastAsiaTheme="minorHAnsi" w:hAnsi="Noto Sans" w:cs="Noto Sans"/>
          <w:b/>
          <w:sz w:val="20"/>
          <w:szCs w:val="20"/>
          <w:lang w:val="es-MX"/>
        </w:rPr>
      </w:pPr>
      <w:r w:rsidRPr="001004FF">
        <w:rPr>
          <w:rFonts w:ascii="Noto Sans" w:eastAsiaTheme="minorHAnsi" w:hAnsi="Noto Sans" w:cs="Noto Sans"/>
          <w:b/>
          <w:sz w:val="20"/>
          <w:szCs w:val="20"/>
          <w:lang w:val="es-MX"/>
        </w:rPr>
        <w:t>mecanismos de comprobación, supervisión y verificación de los bienes o de los servicios contratados y efectivamente entregados o prestados, así como del cumplimiento de las requisiciones de cada entregable.</w:t>
      </w:r>
    </w:p>
    <w:p w14:paraId="01F2CF97" w14:textId="77777777" w:rsidR="00B436D0" w:rsidRPr="001004FF" w:rsidRDefault="00B436D0" w:rsidP="00B436D0">
      <w:pPr>
        <w:autoSpaceDE w:val="0"/>
        <w:autoSpaceDN w:val="0"/>
        <w:adjustRightInd w:val="0"/>
        <w:ind w:right="49"/>
        <w:jc w:val="both"/>
        <w:rPr>
          <w:rFonts w:ascii="Noto Sans" w:eastAsiaTheme="minorHAnsi" w:hAnsi="Noto Sans" w:cs="Noto Sans"/>
          <w:b/>
          <w:sz w:val="20"/>
          <w:szCs w:val="20"/>
          <w:lang w:val="es-MX"/>
        </w:rPr>
      </w:pPr>
    </w:p>
    <w:p w14:paraId="5B127F16" w14:textId="77777777" w:rsidR="00B436D0" w:rsidRDefault="00B436D0" w:rsidP="00B436D0">
      <w:pPr>
        <w:tabs>
          <w:tab w:val="left" w:pos="0"/>
          <w:tab w:val="left" w:pos="10065"/>
        </w:tabs>
        <w:suppressAutoHyphens/>
        <w:overflowPunct w:val="0"/>
        <w:autoSpaceDE w:val="0"/>
        <w:ind w:right="49"/>
        <w:jc w:val="both"/>
        <w:textAlignment w:val="baseline"/>
        <w:rPr>
          <w:rFonts w:ascii="Noto Sans" w:hAnsi="Noto Sans" w:cs="Noto Sans"/>
          <w:bCs/>
          <w:iCs/>
          <w:sz w:val="20"/>
          <w:szCs w:val="20"/>
        </w:rPr>
      </w:pPr>
      <w:r w:rsidRPr="001004FF">
        <w:rPr>
          <w:rFonts w:ascii="Noto Sans" w:hAnsi="Noto Sans" w:cs="Noto Sans"/>
          <w:bCs/>
          <w:iCs/>
          <w:sz w:val="20"/>
          <w:szCs w:val="20"/>
        </w:rPr>
        <w:t>El Instituto podrá en cualquier momento verificar el cumplimiento de los requisitos de calidad del servicio al licitante que resulte adjudicado.</w:t>
      </w:r>
    </w:p>
    <w:p w14:paraId="6FA267C7" w14:textId="77777777" w:rsidR="00B436D0" w:rsidRPr="001004FF" w:rsidRDefault="00B436D0" w:rsidP="00B436D0">
      <w:pPr>
        <w:tabs>
          <w:tab w:val="left" w:pos="0"/>
          <w:tab w:val="left" w:pos="10065"/>
        </w:tabs>
        <w:suppressAutoHyphens/>
        <w:overflowPunct w:val="0"/>
        <w:autoSpaceDE w:val="0"/>
        <w:ind w:right="49"/>
        <w:jc w:val="both"/>
        <w:textAlignment w:val="baseline"/>
        <w:rPr>
          <w:rFonts w:ascii="Noto Sans" w:hAnsi="Noto Sans" w:cs="Noto Sans"/>
          <w:bCs/>
          <w:iCs/>
          <w:sz w:val="20"/>
          <w:szCs w:val="20"/>
        </w:rPr>
      </w:pPr>
    </w:p>
    <w:p w14:paraId="447426A4" w14:textId="08E52D65" w:rsidR="00B436D0" w:rsidRPr="0094114B" w:rsidRDefault="00B436D0" w:rsidP="00B436D0">
      <w:pPr>
        <w:tabs>
          <w:tab w:val="left" w:pos="-284"/>
          <w:tab w:val="left" w:pos="9498"/>
        </w:tabs>
        <w:suppressAutoHyphens/>
        <w:ind w:right="49"/>
        <w:jc w:val="both"/>
        <w:rPr>
          <w:rStyle w:val="Hipervnculo"/>
          <w:rFonts w:ascii="Noto Sans" w:hAnsi="Noto Sans" w:cs="Noto Sans"/>
          <w:sz w:val="20"/>
          <w:szCs w:val="20"/>
        </w:rPr>
      </w:pPr>
      <w:r w:rsidRPr="001004FF">
        <w:rPr>
          <w:rFonts w:ascii="Noto Sans" w:hAnsi="Noto Sans" w:cs="Noto Sans"/>
          <w:sz w:val="20"/>
          <w:szCs w:val="20"/>
        </w:rPr>
        <w:t xml:space="preserve">Los Residentes de Conservación de Unidad, así como personal del Departamento de Conservación y S.G podrán realizar verificaciones aleatorias a cada una de las Unidades a las cuales se les </w:t>
      </w:r>
      <w:r w:rsidR="00AE4F4B" w:rsidRPr="001004FF">
        <w:rPr>
          <w:rFonts w:ascii="Noto Sans" w:hAnsi="Noto Sans" w:cs="Noto Sans"/>
          <w:sz w:val="20"/>
          <w:szCs w:val="20"/>
        </w:rPr>
        <w:t>proporciona el</w:t>
      </w:r>
      <w:r w:rsidRPr="001004FF">
        <w:rPr>
          <w:rFonts w:ascii="Noto Sans" w:hAnsi="Noto Sans" w:cs="Noto Sans"/>
          <w:sz w:val="20"/>
          <w:szCs w:val="20"/>
        </w:rPr>
        <w:t xml:space="preserve"> servicio con el objeto de verificar que el servicio este ejecutado conforme a las condiciones de contratación y en su caso hacer las reclamaciones correspondientes. “EL PROVEEDOR” presentará el último día hábil de cada mes el formato del </w:t>
      </w:r>
      <w:r w:rsidRPr="001004FF">
        <w:rPr>
          <w:rFonts w:ascii="Noto Sans" w:hAnsi="Noto Sans" w:cs="Noto Sans"/>
          <w:b/>
          <w:sz w:val="20"/>
          <w:szCs w:val="20"/>
        </w:rPr>
        <w:t xml:space="preserve">Anexo No. </w:t>
      </w:r>
      <w:r w:rsidR="00AE4F4B">
        <w:rPr>
          <w:rFonts w:ascii="Noto Sans" w:hAnsi="Noto Sans" w:cs="Noto Sans"/>
          <w:b/>
          <w:sz w:val="20"/>
          <w:szCs w:val="20"/>
        </w:rPr>
        <w:t xml:space="preserve">13 </w:t>
      </w:r>
      <w:r w:rsidRPr="001004FF">
        <w:rPr>
          <w:rFonts w:ascii="Noto Sans" w:hAnsi="Noto Sans" w:cs="Noto Sans"/>
          <w:b/>
          <w:sz w:val="20"/>
          <w:szCs w:val="20"/>
        </w:rPr>
        <w:t>(</w:t>
      </w:r>
      <w:r w:rsidR="00AE4F4B">
        <w:rPr>
          <w:rFonts w:ascii="Noto Sans" w:hAnsi="Noto Sans" w:cs="Noto Sans"/>
          <w:b/>
          <w:sz w:val="20"/>
          <w:szCs w:val="20"/>
        </w:rPr>
        <w:t>trece</w:t>
      </w:r>
      <w:r w:rsidRPr="001004FF">
        <w:rPr>
          <w:rFonts w:ascii="Noto Sans" w:hAnsi="Noto Sans" w:cs="Noto Sans"/>
          <w:b/>
          <w:sz w:val="20"/>
          <w:szCs w:val="20"/>
        </w:rPr>
        <w:t>) “Control de servicios”</w:t>
      </w:r>
      <w:r w:rsidRPr="001004FF">
        <w:rPr>
          <w:rFonts w:ascii="Noto Sans" w:hAnsi="Noto Sans" w:cs="Noto Sans"/>
          <w:sz w:val="20"/>
          <w:szCs w:val="20"/>
        </w:rPr>
        <w:t xml:space="preserve"> en el cual llevará un control de todos los servicios que cada residente de conservación le haya solicitado. Dicho anexo deberá enviarlo vía correo electrónico a la siguiente dirección electrónica:</w:t>
      </w:r>
      <w:r w:rsidRPr="001004FF">
        <w:rPr>
          <w:rFonts w:ascii="Noto Sans" w:hAnsi="Noto Sans" w:cs="Noto Sans"/>
          <w:bCs/>
          <w:iCs/>
          <w:sz w:val="20"/>
          <w:szCs w:val="20"/>
        </w:rPr>
        <w:t xml:space="preserve"> </w:t>
      </w:r>
      <w:hyperlink r:id="rId11" w:history="1">
        <w:r w:rsidRPr="003A3EB0">
          <w:rPr>
            <w:rStyle w:val="Hipervnculo"/>
            <w:rFonts w:ascii="Noto Sans" w:hAnsi="Noto Sans" w:cs="Noto Sans"/>
            <w:sz w:val="20"/>
            <w:szCs w:val="20"/>
          </w:rPr>
          <w:t>rodrigo.ortiz@imss.gob.mx</w:t>
        </w:r>
      </w:hyperlink>
      <w:r w:rsidRPr="001004FF">
        <w:rPr>
          <w:rFonts w:ascii="Noto Sans" w:hAnsi="Noto Sans" w:cs="Noto Sans"/>
          <w:sz w:val="20"/>
          <w:szCs w:val="20"/>
        </w:rPr>
        <w:t xml:space="preserve"> </w:t>
      </w:r>
      <w:r w:rsidRPr="001004FF">
        <w:rPr>
          <w:rFonts w:ascii="Noto Sans" w:hAnsi="Noto Sans" w:cs="Noto Sans"/>
          <w:bCs/>
          <w:iCs/>
          <w:sz w:val="20"/>
          <w:szCs w:val="20"/>
        </w:rPr>
        <w:t xml:space="preserve">y/o </w:t>
      </w:r>
      <w:hyperlink r:id="rId12" w:history="1">
        <w:r w:rsidRPr="001004FF">
          <w:rPr>
            <w:rStyle w:val="Hipervnculo"/>
            <w:rFonts w:ascii="Noto Sans" w:hAnsi="Noto Sans" w:cs="Noto Sans"/>
            <w:sz w:val="20"/>
            <w:szCs w:val="20"/>
          </w:rPr>
          <w:t>teodoro.luis@imss.gob.mx.</w:t>
        </w:r>
      </w:hyperlink>
    </w:p>
    <w:p w14:paraId="49C92DCE" w14:textId="77777777" w:rsidR="00B436D0" w:rsidRDefault="00B436D0" w:rsidP="00B436D0">
      <w:pPr>
        <w:pStyle w:val="Prrafodelista"/>
        <w:autoSpaceDE w:val="0"/>
        <w:autoSpaceDN w:val="0"/>
        <w:adjustRightInd w:val="0"/>
        <w:spacing w:after="0" w:line="240" w:lineRule="auto"/>
        <w:ind w:left="0" w:right="49"/>
        <w:jc w:val="both"/>
        <w:rPr>
          <w:rFonts w:ascii="Noto Sans" w:hAnsi="Noto Sans" w:cs="Noto Sans"/>
          <w:b/>
          <w:sz w:val="20"/>
          <w:szCs w:val="20"/>
        </w:rPr>
      </w:pPr>
    </w:p>
    <w:p w14:paraId="056D7AD8" w14:textId="77777777" w:rsidR="00B436D0" w:rsidRPr="001004FF" w:rsidRDefault="00B436D0" w:rsidP="00B436D0">
      <w:pPr>
        <w:pStyle w:val="Prrafodelista"/>
        <w:autoSpaceDE w:val="0"/>
        <w:autoSpaceDN w:val="0"/>
        <w:adjustRightInd w:val="0"/>
        <w:spacing w:after="0" w:line="240" w:lineRule="auto"/>
        <w:ind w:left="0" w:right="191"/>
        <w:jc w:val="both"/>
        <w:rPr>
          <w:rFonts w:ascii="Noto Sans" w:hAnsi="Noto Sans" w:cs="Noto Sans"/>
          <w:b/>
          <w:sz w:val="20"/>
          <w:szCs w:val="20"/>
        </w:rPr>
      </w:pPr>
    </w:p>
    <w:p w14:paraId="03FEC6BC" w14:textId="77777777" w:rsidR="00B509ED" w:rsidRDefault="00B509ED" w:rsidP="00B509ED">
      <w:pPr>
        <w:numPr>
          <w:ilvl w:val="0"/>
          <w:numId w:val="29"/>
        </w:numPr>
        <w:spacing w:before="60" w:after="60"/>
        <w:jc w:val="both"/>
        <w:rPr>
          <w:rFonts w:ascii="Noto Sans" w:hAnsi="Noto Sans" w:cs="Noto Sans"/>
          <w:b/>
          <w:bCs/>
          <w:sz w:val="22"/>
          <w:szCs w:val="22"/>
        </w:rPr>
      </w:pPr>
      <w:r w:rsidRPr="00EB6694">
        <w:rPr>
          <w:rFonts w:ascii="Noto Sans" w:hAnsi="Noto Sans" w:cs="Noto Sans"/>
          <w:b/>
          <w:bCs/>
          <w:sz w:val="22"/>
          <w:szCs w:val="22"/>
        </w:rPr>
        <w:t>6.- Documentos que deberá presentar de carácter técnico para respaldar su cotización:</w:t>
      </w:r>
    </w:p>
    <w:p w14:paraId="1230A1B6" w14:textId="77777777" w:rsidR="00B436D0" w:rsidRPr="001004FF" w:rsidRDefault="00B436D0" w:rsidP="00B436D0">
      <w:pPr>
        <w:widowControl w:val="0"/>
        <w:suppressAutoHyphens/>
        <w:autoSpaceDN w:val="0"/>
        <w:ind w:left="720" w:right="49"/>
        <w:jc w:val="both"/>
        <w:textAlignment w:val="baseline"/>
        <w:rPr>
          <w:rFonts w:ascii="Noto Sans" w:eastAsiaTheme="minorHAnsi" w:hAnsi="Noto Sans" w:cs="Noto Sans"/>
          <w:sz w:val="20"/>
          <w:szCs w:val="20"/>
          <w:lang w:val="es-MX"/>
        </w:rPr>
      </w:pPr>
    </w:p>
    <w:p w14:paraId="6EB888A6" w14:textId="77777777" w:rsidR="00B436D0" w:rsidRPr="001004FF" w:rsidRDefault="00B436D0" w:rsidP="00B436D0">
      <w:pPr>
        <w:numPr>
          <w:ilvl w:val="0"/>
          <w:numId w:val="41"/>
        </w:numPr>
        <w:tabs>
          <w:tab w:val="center" w:pos="4419"/>
          <w:tab w:val="right" w:pos="8838"/>
        </w:tabs>
        <w:suppressAutoHyphens/>
        <w:ind w:left="1134" w:right="49"/>
        <w:jc w:val="both"/>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 xml:space="preserve">Copia certificada notarial para cotejo de los certificados vigentes de calibración de equipos de medición, los cuales deben estar expedidos a nombre del licitante, expedidos por un organismo de certificación acreditado por la Entidad Mexicana de Acreditación A.C. (EMA) estos certificados deben presentarse en forma completa entre los que debe destacar el </w:t>
      </w:r>
      <w:r w:rsidRPr="001004FF">
        <w:rPr>
          <w:rFonts w:ascii="Noto Sans" w:eastAsiaTheme="minorHAnsi" w:hAnsi="Noto Sans" w:cs="Noto Sans"/>
          <w:sz w:val="20"/>
          <w:szCs w:val="20"/>
          <w:lang w:val="es-MX"/>
        </w:rPr>
        <w:lastRenderedPageBreak/>
        <w:t>informe de calibración, fecha de calibración, además deberán presentar datos nítidos de la unidad verificadora como son; números de teléfono, dirección física de ubicación y dirección electrónica. Para las propuestas electrónicas invariablemente deberán anexar sus certificados debidamente cotejados por notario público, certificando su autenticidad.</w:t>
      </w:r>
    </w:p>
    <w:p w14:paraId="385F37B9" w14:textId="0ED6E2E3" w:rsidR="00B436D0" w:rsidRPr="001004FF" w:rsidRDefault="00B436D0" w:rsidP="00B436D0">
      <w:pPr>
        <w:numPr>
          <w:ilvl w:val="0"/>
          <w:numId w:val="41"/>
        </w:numPr>
        <w:tabs>
          <w:tab w:val="center" w:pos="4419"/>
          <w:tab w:val="right" w:pos="8838"/>
        </w:tabs>
        <w:ind w:left="1134" w:right="49"/>
        <w:jc w:val="both"/>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 xml:space="preserve">Relación de equipos de medición y herramienta a emplear en la prestación del servicio solicitado, relacionados de acuerdo al formato del </w:t>
      </w:r>
      <w:r w:rsidRPr="001004FF">
        <w:rPr>
          <w:rFonts w:ascii="Noto Sans" w:hAnsi="Noto Sans" w:cs="Noto Sans"/>
          <w:b/>
          <w:sz w:val="20"/>
          <w:szCs w:val="20"/>
        </w:rPr>
        <w:t xml:space="preserve">Anexo No. </w:t>
      </w:r>
      <w:r w:rsidR="00AE4F4B">
        <w:rPr>
          <w:rFonts w:ascii="Noto Sans" w:hAnsi="Noto Sans" w:cs="Noto Sans"/>
          <w:b/>
          <w:sz w:val="20"/>
          <w:szCs w:val="20"/>
        </w:rPr>
        <w:t xml:space="preserve">5 </w:t>
      </w:r>
      <w:r w:rsidRPr="001004FF">
        <w:rPr>
          <w:rFonts w:ascii="Noto Sans" w:hAnsi="Noto Sans" w:cs="Noto Sans"/>
          <w:b/>
          <w:sz w:val="20"/>
          <w:szCs w:val="20"/>
        </w:rPr>
        <w:t>(</w:t>
      </w:r>
      <w:r w:rsidR="00AE4F4B">
        <w:rPr>
          <w:rFonts w:ascii="Noto Sans" w:hAnsi="Noto Sans" w:cs="Noto Sans"/>
          <w:b/>
          <w:sz w:val="20"/>
          <w:szCs w:val="20"/>
        </w:rPr>
        <w:t>cinco</w:t>
      </w:r>
      <w:r w:rsidRPr="001004FF">
        <w:rPr>
          <w:rFonts w:ascii="Noto Sans" w:hAnsi="Noto Sans" w:cs="Noto Sans"/>
          <w:b/>
          <w:sz w:val="20"/>
          <w:szCs w:val="20"/>
        </w:rPr>
        <w:t>) “Relación de equipo de calibración, medición y herramienta que se empleará en el servicio y que se encuentran debidamente verificados y calibrados por una entidad debidamente acreditada ante la EMA”</w:t>
      </w:r>
      <w:r w:rsidRPr="001004FF">
        <w:rPr>
          <w:rFonts w:ascii="Noto Sans" w:eastAsiaTheme="minorHAnsi" w:hAnsi="Noto Sans" w:cs="Noto Sans"/>
          <w:sz w:val="20"/>
          <w:szCs w:val="20"/>
          <w:lang w:val="es-MX"/>
        </w:rPr>
        <w:t>.</w:t>
      </w:r>
    </w:p>
    <w:p w14:paraId="37E991F1" w14:textId="77777777" w:rsidR="00B436D0" w:rsidRPr="001004FF" w:rsidRDefault="00B436D0" w:rsidP="00B436D0">
      <w:pPr>
        <w:numPr>
          <w:ilvl w:val="0"/>
          <w:numId w:val="41"/>
        </w:numPr>
        <w:tabs>
          <w:tab w:val="center" w:pos="4419"/>
          <w:tab w:val="right" w:pos="8838"/>
        </w:tabs>
        <w:ind w:left="1134" w:right="49"/>
        <w:jc w:val="both"/>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 xml:space="preserve">Presentar carta en formato libre en la que especifique que conoce y está capacitado para dar mantenimiento correctivo </w:t>
      </w:r>
      <w:r>
        <w:rPr>
          <w:rFonts w:ascii="Noto Sans" w:eastAsiaTheme="minorHAnsi" w:hAnsi="Noto Sans" w:cs="Noto Sans"/>
          <w:sz w:val="20"/>
          <w:szCs w:val="20"/>
          <w:lang w:val="es-MX"/>
        </w:rPr>
        <w:t xml:space="preserve">mayor </w:t>
      </w:r>
      <w:r w:rsidRPr="001004FF">
        <w:rPr>
          <w:rFonts w:ascii="Noto Sans" w:eastAsiaTheme="minorHAnsi" w:hAnsi="Noto Sans" w:cs="Noto Sans"/>
          <w:sz w:val="20"/>
          <w:szCs w:val="20"/>
          <w:lang w:val="es-MX"/>
        </w:rPr>
        <w:t xml:space="preserve">a los equipos objeto de la presente </w:t>
      </w:r>
      <w:r>
        <w:rPr>
          <w:rFonts w:ascii="Noto Sans" w:eastAsiaTheme="minorHAnsi" w:hAnsi="Noto Sans" w:cs="Noto Sans"/>
          <w:sz w:val="20"/>
          <w:szCs w:val="20"/>
          <w:lang w:val="es-MX"/>
        </w:rPr>
        <w:t>adjudic</w:t>
      </w:r>
      <w:r w:rsidRPr="001004FF">
        <w:rPr>
          <w:rFonts w:ascii="Noto Sans" w:eastAsiaTheme="minorHAnsi" w:hAnsi="Noto Sans" w:cs="Noto Sans"/>
          <w:sz w:val="20"/>
          <w:szCs w:val="20"/>
          <w:lang w:val="es-MX"/>
        </w:rPr>
        <w:t>ación.</w:t>
      </w:r>
    </w:p>
    <w:p w14:paraId="1690AD4F" w14:textId="77777777" w:rsidR="00B436D0" w:rsidRDefault="00B436D0" w:rsidP="00B436D0">
      <w:pPr>
        <w:numPr>
          <w:ilvl w:val="0"/>
          <w:numId w:val="41"/>
        </w:numPr>
        <w:tabs>
          <w:tab w:val="center" w:pos="4419"/>
          <w:tab w:val="right" w:pos="8838"/>
        </w:tabs>
        <w:ind w:left="1134" w:right="49"/>
        <w:jc w:val="both"/>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 xml:space="preserve">Presentar original, copia o archivo electrónico en CD de los manuales de servicios emitidos por el fabricante de cada uno de los equipos a los cuales se les dará el mantenimiento, debidamente identificados  conforme a las claves que les corresponda de acuerdo al </w:t>
      </w:r>
      <w:r w:rsidRPr="001004FF">
        <w:rPr>
          <w:rFonts w:ascii="Noto Sans" w:hAnsi="Noto Sans" w:cs="Noto Sans"/>
          <w:b/>
          <w:sz w:val="20"/>
          <w:szCs w:val="20"/>
        </w:rPr>
        <w:t>Anexo No. 1 (Anexo técnico) “Requerimiento”</w:t>
      </w:r>
      <w:r w:rsidRPr="001004FF">
        <w:rPr>
          <w:rFonts w:ascii="Noto Sans" w:eastAsiaTheme="minorHAnsi" w:hAnsi="Noto Sans" w:cs="Noto Sans"/>
          <w:sz w:val="20"/>
          <w:szCs w:val="20"/>
          <w:lang w:val="es-MX"/>
        </w:rPr>
        <w:t>, en caso de presentar copias de los manuales estas deberán ser en tamaño igual a los originales y completamente nítidos para estar en posibilidades de identificarlos correctamente, los archivos electrónicos también deberán ser completamente nítidos.</w:t>
      </w:r>
    </w:p>
    <w:p w14:paraId="4755729C" w14:textId="4AB345C4" w:rsidR="00B436D0" w:rsidRPr="00D50833" w:rsidRDefault="00B436D0" w:rsidP="00B436D0">
      <w:pPr>
        <w:numPr>
          <w:ilvl w:val="0"/>
          <w:numId w:val="41"/>
        </w:numPr>
        <w:tabs>
          <w:tab w:val="center" w:pos="4419"/>
          <w:tab w:val="right" w:pos="8838"/>
        </w:tabs>
        <w:ind w:left="1134" w:right="49"/>
        <w:jc w:val="both"/>
        <w:rPr>
          <w:rFonts w:ascii="Noto Sans" w:eastAsiaTheme="minorHAnsi" w:hAnsi="Noto Sans" w:cs="Noto Sans"/>
          <w:sz w:val="20"/>
          <w:szCs w:val="20"/>
          <w:lang w:val="es-MX"/>
        </w:rPr>
      </w:pPr>
      <w:r w:rsidRPr="00D50833">
        <w:rPr>
          <w:rFonts w:ascii="Noto Sans" w:eastAsiaTheme="minorHAnsi" w:hAnsi="Noto Sans" w:cs="Noto Sans"/>
          <w:sz w:val="20"/>
          <w:szCs w:val="20"/>
          <w:lang w:val="es-MX"/>
        </w:rPr>
        <w:t xml:space="preserve">Relación de manuales de servicio presentados conforme al </w:t>
      </w:r>
      <w:r w:rsidRPr="00D50833">
        <w:rPr>
          <w:rFonts w:ascii="Noto Sans" w:hAnsi="Noto Sans" w:cs="Noto Sans"/>
          <w:b/>
          <w:sz w:val="20"/>
          <w:szCs w:val="20"/>
        </w:rPr>
        <w:t>Anexo No.</w:t>
      </w:r>
      <w:r w:rsidR="00AE4F4B">
        <w:rPr>
          <w:rFonts w:ascii="Noto Sans" w:hAnsi="Noto Sans" w:cs="Noto Sans"/>
          <w:b/>
          <w:sz w:val="20"/>
          <w:szCs w:val="20"/>
        </w:rPr>
        <w:t xml:space="preserve"> 7</w:t>
      </w:r>
      <w:r w:rsidRPr="00D50833">
        <w:rPr>
          <w:rFonts w:ascii="Noto Sans" w:hAnsi="Noto Sans" w:cs="Noto Sans"/>
          <w:b/>
          <w:sz w:val="20"/>
          <w:szCs w:val="20"/>
        </w:rPr>
        <w:t xml:space="preserve"> (</w:t>
      </w:r>
      <w:r w:rsidR="00AE4F4B">
        <w:rPr>
          <w:rFonts w:ascii="Noto Sans" w:hAnsi="Noto Sans" w:cs="Noto Sans"/>
          <w:b/>
          <w:sz w:val="20"/>
          <w:szCs w:val="20"/>
        </w:rPr>
        <w:t>siete</w:t>
      </w:r>
      <w:r w:rsidRPr="00D50833">
        <w:rPr>
          <w:rFonts w:ascii="Noto Sans" w:hAnsi="Noto Sans" w:cs="Noto Sans"/>
          <w:b/>
          <w:sz w:val="20"/>
          <w:szCs w:val="20"/>
        </w:rPr>
        <w:t xml:space="preserve">) “Relación de manuales y/o instructivos para prestar el servicio de mantenimiento </w:t>
      </w:r>
      <w:r>
        <w:rPr>
          <w:rFonts w:ascii="Noto Sans" w:hAnsi="Noto Sans" w:cs="Noto Sans"/>
          <w:b/>
          <w:sz w:val="20"/>
          <w:szCs w:val="20"/>
        </w:rPr>
        <w:t>correctivo mayor a generador de agua caliente</w:t>
      </w:r>
      <w:r w:rsidRPr="00D50833">
        <w:rPr>
          <w:rFonts w:ascii="Noto Sans" w:hAnsi="Noto Sans" w:cs="Noto Sans"/>
          <w:b/>
          <w:sz w:val="20"/>
          <w:szCs w:val="20"/>
        </w:rPr>
        <w:t>”</w:t>
      </w:r>
      <w:r w:rsidRPr="00D50833">
        <w:rPr>
          <w:rFonts w:ascii="Noto Sans" w:eastAsiaTheme="minorHAnsi" w:hAnsi="Noto Sans" w:cs="Noto Sans"/>
          <w:sz w:val="20"/>
          <w:szCs w:val="20"/>
          <w:lang w:val="es-MX"/>
        </w:rPr>
        <w:t xml:space="preserve">. Estos manuales serán devueltos a los licitantes quince días hábiles a partir de la fecha en que se dé a conocer el fallo de la </w:t>
      </w:r>
      <w:r>
        <w:rPr>
          <w:rFonts w:ascii="Noto Sans" w:eastAsiaTheme="minorHAnsi" w:hAnsi="Noto Sans" w:cs="Noto Sans"/>
          <w:sz w:val="20"/>
          <w:szCs w:val="20"/>
          <w:lang w:val="es-MX"/>
        </w:rPr>
        <w:t>adjudica</w:t>
      </w:r>
      <w:r w:rsidRPr="00D50833">
        <w:rPr>
          <w:rFonts w:ascii="Noto Sans" w:eastAsiaTheme="minorHAnsi" w:hAnsi="Noto Sans" w:cs="Noto Sans"/>
          <w:sz w:val="20"/>
          <w:szCs w:val="20"/>
          <w:lang w:val="es-MX"/>
        </w:rPr>
        <w:t xml:space="preserve">ción. </w:t>
      </w:r>
    </w:p>
    <w:p w14:paraId="341AAC61" w14:textId="3B61E497" w:rsidR="00B436D0" w:rsidRPr="001004FF" w:rsidRDefault="00B436D0" w:rsidP="00B436D0">
      <w:pPr>
        <w:numPr>
          <w:ilvl w:val="0"/>
          <w:numId w:val="41"/>
        </w:numPr>
        <w:tabs>
          <w:tab w:val="center" w:pos="4419"/>
          <w:tab w:val="right" w:pos="8838"/>
        </w:tabs>
        <w:ind w:left="1134" w:right="49"/>
        <w:jc w:val="both"/>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 xml:space="preserve">Guías o protocolos en las que manifieste el procedimiento de ejecución del mantenimiento de cada uno de los equipos a los que se les brindará el servicio, los cuales deben ser </w:t>
      </w:r>
      <w:r w:rsidR="00AE4F4B" w:rsidRPr="001004FF">
        <w:rPr>
          <w:rFonts w:ascii="Noto Sans" w:eastAsiaTheme="minorHAnsi" w:hAnsi="Noto Sans" w:cs="Noto Sans"/>
          <w:sz w:val="20"/>
          <w:szCs w:val="20"/>
          <w:lang w:val="es-MX"/>
        </w:rPr>
        <w:t>congruentes y</w:t>
      </w:r>
      <w:r w:rsidRPr="001004FF">
        <w:rPr>
          <w:rFonts w:ascii="Noto Sans" w:eastAsiaTheme="minorHAnsi" w:hAnsi="Noto Sans" w:cs="Noto Sans"/>
          <w:sz w:val="20"/>
          <w:szCs w:val="20"/>
          <w:lang w:val="es-MX"/>
        </w:rPr>
        <w:t xml:space="preserve"> acorde a la descripción de los conceptos solicitados en el </w:t>
      </w:r>
      <w:r w:rsidRPr="001004FF">
        <w:rPr>
          <w:rFonts w:ascii="Noto Sans" w:hAnsi="Noto Sans" w:cs="Noto Sans"/>
          <w:b/>
          <w:sz w:val="20"/>
          <w:szCs w:val="20"/>
        </w:rPr>
        <w:t>Anexo No. 1 (Anexo técnico) “Requerimiento”</w:t>
      </w:r>
      <w:r w:rsidRPr="001004FF">
        <w:rPr>
          <w:rFonts w:ascii="Noto Sans" w:eastAsiaTheme="minorHAnsi" w:hAnsi="Noto Sans" w:cs="Noto Sans"/>
          <w:sz w:val="20"/>
          <w:szCs w:val="20"/>
          <w:lang w:val="es-MX"/>
        </w:rPr>
        <w:t>.</w:t>
      </w:r>
    </w:p>
    <w:p w14:paraId="7E53D9AE" w14:textId="77777777" w:rsidR="00B436D0" w:rsidRPr="001004FF" w:rsidRDefault="00B436D0" w:rsidP="00B436D0">
      <w:pPr>
        <w:numPr>
          <w:ilvl w:val="0"/>
          <w:numId w:val="41"/>
        </w:numPr>
        <w:tabs>
          <w:tab w:val="center" w:pos="4419"/>
          <w:tab w:val="right" w:pos="8838"/>
        </w:tabs>
        <w:ind w:left="1134" w:right="49"/>
        <w:jc w:val="both"/>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Presentar currículo de los técnicos a emplear en el mantenimiento correctivo</w:t>
      </w:r>
      <w:r>
        <w:rPr>
          <w:rFonts w:ascii="Noto Sans" w:eastAsiaTheme="minorHAnsi" w:hAnsi="Noto Sans" w:cs="Noto Sans"/>
          <w:sz w:val="20"/>
          <w:szCs w:val="20"/>
          <w:lang w:val="es-MX"/>
        </w:rPr>
        <w:t xml:space="preserve"> mayor</w:t>
      </w:r>
      <w:r w:rsidRPr="001004FF">
        <w:rPr>
          <w:rFonts w:ascii="Noto Sans" w:eastAsiaTheme="minorHAnsi" w:hAnsi="Noto Sans" w:cs="Noto Sans"/>
          <w:sz w:val="20"/>
          <w:szCs w:val="20"/>
          <w:lang w:val="es-MX"/>
        </w:rPr>
        <w:t xml:space="preserve"> de los equipos objeto de la presente </w:t>
      </w:r>
      <w:r>
        <w:rPr>
          <w:rFonts w:ascii="Noto Sans" w:eastAsiaTheme="minorHAnsi" w:hAnsi="Noto Sans" w:cs="Noto Sans"/>
          <w:sz w:val="20"/>
          <w:szCs w:val="20"/>
          <w:lang w:val="es-MX"/>
        </w:rPr>
        <w:t>adjudic</w:t>
      </w:r>
      <w:r w:rsidRPr="001004FF">
        <w:rPr>
          <w:rFonts w:ascii="Noto Sans" w:eastAsiaTheme="minorHAnsi" w:hAnsi="Noto Sans" w:cs="Noto Sans"/>
          <w:sz w:val="20"/>
          <w:szCs w:val="20"/>
          <w:lang w:val="es-MX"/>
        </w:rPr>
        <w:t>ación.</w:t>
      </w:r>
    </w:p>
    <w:p w14:paraId="71D2DD3F" w14:textId="4D4D358A" w:rsidR="00B436D0" w:rsidRPr="00D928BA" w:rsidRDefault="00B436D0" w:rsidP="00B436D0">
      <w:pPr>
        <w:numPr>
          <w:ilvl w:val="0"/>
          <w:numId w:val="41"/>
        </w:numPr>
        <w:tabs>
          <w:tab w:val="center" w:pos="4419"/>
          <w:tab w:val="right" w:pos="8838"/>
        </w:tabs>
        <w:ind w:left="1134" w:right="49"/>
        <w:jc w:val="both"/>
        <w:rPr>
          <w:rFonts w:ascii="Noto Sans" w:eastAsiaTheme="minorHAnsi" w:hAnsi="Noto Sans" w:cs="Noto Sans"/>
          <w:sz w:val="20"/>
          <w:szCs w:val="20"/>
          <w:lang w:val="es-MX"/>
        </w:rPr>
      </w:pPr>
      <w:r w:rsidRPr="00D928BA">
        <w:rPr>
          <w:rFonts w:ascii="Noto Sans" w:eastAsiaTheme="minorHAnsi" w:hAnsi="Noto Sans" w:cs="Noto Sans"/>
          <w:sz w:val="20"/>
          <w:szCs w:val="20"/>
          <w:lang w:val="es-MX"/>
        </w:rPr>
        <w:t xml:space="preserve">Relación de cuadrillas y vehículos a emplear para la realización del servicio en cada una de las unidades en el cual determine el número de personal técnico y vehículo que la conforma, cada una de las cuadrillas que proponga deberá de contar como mínimo con los equipos de medición debidamente calibrados y certificados que se relacionan conforme al formato del </w:t>
      </w:r>
      <w:r w:rsidRPr="00D928BA">
        <w:rPr>
          <w:rFonts w:ascii="Noto Sans" w:eastAsiaTheme="minorHAnsi" w:hAnsi="Noto Sans" w:cs="Noto Sans"/>
          <w:b/>
          <w:sz w:val="20"/>
          <w:szCs w:val="20"/>
          <w:lang w:val="es-MX"/>
        </w:rPr>
        <w:t xml:space="preserve">Anexo No. </w:t>
      </w:r>
      <w:r w:rsidR="00AE4F4B">
        <w:rPr>
          <w:rFonts w:ascii="Noto Sans" w:eastAsiaTheme="minorHAnsi" w:hAnsi="Noto Sans" w:cs="Noto Sans"/>
          <w:b/>
          <w:sz w:val="20"/>
          <w:szCs w:val="20"/>
          <w:lang w:val="es-MX"/>
        </w:rPr>
        <w:t xml:space="preserve">6 </w:t>
      </w:r>
      <w:r w:rsidRPr="00D928BA">
        <w:rPr>
          <w:rFonts w:ascii="Noto Sans" w:eastAsiaTheme="minorHAnsi" w:hAnsi="Noto Sans" w:cs="Noto Sans"/>
          <w:b/>
          <w:sz w:val="20"/>
          <w:szCs w:val="20"/>
          <w:lang w:val="es-MX"/>
        </w:rPr>
        <w:t>(</w:t>
      </w:r>
      <w:r w:rsidR="00AE4F4B">
        <w:rPr>
          <w:rFonts w:ascii="Noto Sans" w:eastAsiaTheme="minorHAnsi" w:hAnsi="Noto Sans" w:cs="Noto Sans"/>
          <w:b/>
          <w:sz w:val="20"/>
          <w:szCs w:val="20"/>
          <w:lang w:val="es-MX"/>
        </w:rPr>
        <w:t>seis</w:t>
      </w:r>
      <w:r w:rsidRPr="00D928BA">
        <w:rPr>
          <w:rFonts w:ascii="Noto Sans" w:eastAsiaTheme="minorHAnsi" w:hAnsi="Noto Sans" w:cs="Noto Sans"/>
          <w:b/>
          <w:sz w:val="20"/>
          <w:szCs w:val="20"/>
          <w:lang w:val="es-MX"/>
        </w:rPr>
        <w:t>) “Relación de cuadrillas a emplear para la realización del servicio en cada una de las unidades, determinando el personal, vehículo, herramienta y equipo que se encuentra debidamente verificado y calibrado por una entidad debidamente acreditada ante la EMA”</w:t>
      </w:r>
      <w:r w:rsidRPr="00D928BA">
        <w:rPr>
          <w:rFonts w:ascii="Noto Sans" w:eastAsiaTheme="minorHAnsi" w:hAnsi="Noto Sans" w:cs="Noto Sans"/>
          <w:sz w:val="20"/>
          <w:szCs w:val="20"/>
          <w:lang w:val="es-MX"/>
        </w:rPr>
        <w:t>. Estas cuadrillas deberán presentarse por cada una de las partidas en las que participe, las cuales deberán impactar en el programa calendarizado de realización de los servicios. El licitante podrá proponer la cantidad de cuadrillas que considere necesarias, en el entendido que cada una de estas cuadrillas deberá contar con su equipo y herramienta para garantizar la correcta ejecución del servicio en tiempo y forma. Así mismo de acuerdo al o a los equipos que le vaya a dar mantenimiento, puede conformar sus cuadrillas con el equipo y herramienta necesarios a utilizar para su mantenimiento correspondiente, recalcando que los equipos de medición que se propongan en estas cuadrillas deben estar debidamente calibradas y contar con su certificado de calibración.</w:t>
      </w:r>
    </w:p>
    <w:p w14:paraId="417EAF99" w14:textId="77777777" w:rsidR="00B436D0" w:rsidRPr="001004FF" w:rsidRDefault="00B436D0" w:rsidP="00B436D0">
      <w:pPr>
        <w:numPr>
          <w:ilvl w:val="0"/>
          <w:numId w:val="41"/>
        </w:numPr>
        <w:suppressAutoHyphens/>
        <w:ind w:left="1134" w:right="49"/>
        <w:jc w:val="both"/>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lastRenderedPageBreak/>
        <w:t xml:space="preserve">Descripción amplia y detallada del servicio ofertado, cumpliendo estrictamente con lo señalado en el </w:t>
      </w:r>
      <w:r w:rsidRPr="001004FF">
        <w:rPr>
          <w:rFonts w:ascii="Noto Sans" w:hAnsi="Noto Sans" w:cs="Noto Sans"/>
          <w:b/>
          <w:sz w:val="20"/>
          <w:szCs w:val="20"/>
        </w:rPr>
        <w:t>Anexo No. 1 (Anexo técnico) “Requerimiento”</w:t>
      </w:r>
      <w:r>
        <w:rPr>
          <w:rFonts w:ascii="Noto Sans" w:eastAsiaTheme="minorHAnsi" w:hAnsi="Noto Sans" w:cs="Noto Sans"/>
          <w:sz w:val="20"/>
          <w:szCs w:val="20"/>
          <w:lang w:val="es-MX"/>
        </w:rPr>
        <w:t xml:space="preserve">, los cuales forman </w:t>
      </w:r>
      <w:r w:rsidRPr="001004FF">
        <w:rPr>
          <w:rFonts w:ascii="Noto Sans" w:eastAsiaTheme="minorHAnsi" w:hAnsi="Noto Sans" w:cs="Noto Sans"/>
          <w:sz w:val="20"/>
          <w:szCs w:val="20"/>
          <w:lang w:val="es-MX"/>
        </w:rPr>
        <w:t>parte de esta convocatoria.</w:t>
      </w:r>
    </w:p>
    <w:p w14:paraId="34236835" w14:textId="77777777" w:rsidR="00B436D0" w:rsidRPr="001004FF" w:rsidRDefault="00B436D0" w:rsidP="00B436D0">
      <w:pPr>
        <w:numPr>
          <w:ilvl w:val="0"/>
          <w:numId w:val="41"/>
        </w:numPr>
        <w:suppressAutoHyphens/>
        <w:autoSpaceDE w:val="0"/>
        <w:ind w:left="1134" w:right="49"/>
        <w:jc w:val="both"/>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 xml:space="preserve">Carta en formato libre en la que se especifique la infraestructura con la que cuenta para la prestación del servicio, metodología y la experiencia comprobable de la implantación de estas. Acreditando la experiencia con la presentación como mínimo de 1 copia de contrato celebrado con anterioridad respecto al servicio objeto de la presente </w:t>
      </w:r>
      <w:r>
        <w:rPr>
          <w:rFonts w:ascii="Noto Sans" w:eastAsiaTheme="minorHAnsi" w:hAnsi="Noto Sans" w:cs="Noto Sans"/>
          <w:sz w:val="20"/>
          <w:szCs w:val="20"/>
          <w:lang w:val="es-MX"/>
        </w:rPr>
        <w:t>adjudic</w:t>
      </w:r>
      <w:r w:rsidRPr="001004FF">
        <w:rPr>
          <w:rFonts w:ascii="Noto Sans" w:eastAsiaTheme="minorHAnsi" w:hAnsi="Noto Sans" w:cs="Noto Sans"/>
          <w:sz w:val="20"/>
          <w:szCs w:val="20"/>
          <w:lang w:val="es-MX"/>
        </w:rPr>
        <w:t>ación.</w:t>
      </w:r>
    </w:p>
    <w:p w14:paraId="4D619B1C" w14:textId="2889783C" w:rsidR="00B436D0" w:rsidRPr="001004FF" w:rsidRDefault="00B436D0" w:rsidP="00B436D0">
      <w:pPr>
        <w:numPr>
          <w:ilvl w:val="0"/>
          <w:numId w:val="41"/>
        </w:numPr>
        <w:suppressAutoHyphens/>
        <w:autoSpaceDE w:val="0"/>
        <w:ind w:left="1134" w:right="49"/>
        <w:jc w:val="both"/>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 xml:space="preserve">Presentar carta en papel membretado conforme al formato del </w:t>
      </w:r>
      <w:r w:rsidRPr="001004FF">
        <w:rPr>
          <w:rFonts w:ascii="Noto Sans" w:hAnsi="Noto Sans" w:cs="Noto Sans"/>
          <w:b/>
          <w:sz w:val="20"/>
          <w:szCs w:val="20"/>
        </w:rPr>
        <w:t xml:space="preserve">Anexo No. </w:t>
      </w:r>
      <w:r w:rsidR="00AE4F4B">
        <w:rPr>
          <w:rFonts w:ascii="Noto Sans" w:hAnsi="Noto Sans" w:cs="Noto Sans"/>
          <w:b/>
          <w:sz w:val="20"/>
          <w:szCs w:val="20"/>
        </w:rPr>
        <w:t xml:space="preserve">8 </w:t>
      </w:r>
      <w:r w:rsidRPr="001004FF">
        <w:rPr>
          <w:rFonts w:ascii="Noto Sans" w:hAnsi="Noto Sans" w:cs="Noto Sans"/>
          <w:b/>
          <w:sz w:val="20"/>
          <w:szCs w:val="20"/>
        </w:rPr>
        <w:t>(</w:t>
      </w:r>
      <w:r w:rsidR="00AE4F4B">
        <w:rPr>
          <w:rFonts w:ascii="Noto Sans" w:hAnsi="Noto Sans" w:cs="Noto Sans"/>
          <w:b/>
          <w:sz w:val="20"/>
          <w:szCs w:val="20"/>
        </w:rPr>
        <w:t>ocho</w:t>
      </w:r>
      <w:r w:rsidRPr="001004FF">
        <w:rPr>
          <w:rFonts w:ascii="Noto Sans" w:hAnsi="Noto Sans" w:cs="Noto Sans"/>
          <w:b/>
          <w:sz w:val="20"/>
          <w:szCs w:val="20"/>
        </w:rPr>
        <w:t>) “Formato para señalar el domicilio legal para todos los efectos de este acto jurídico”</w:t>
      </w:r>
      <w:r w:rsidRPr="001004FF">
        <w:rPr>
          <w:rFonts w:ascii="Noto Sans" w:eastAsiaTheme="minorHAnsi" w:hAnsi="Noto Sans" w:cs="Noto Sans"/>
          <w:sz w:val="20"/>
          <w:szCs w:val="20"/>
          <w:lang w:val="es-MX"/>
        </w:rPr>
        <w:t xml:space="preserve"> especificando dirección física, electrónica, números de teléfonos fijo y celular en el cual se establecerá la forma de comunicación y nombre de la o las persona(s) autorizada(s) para la recepción y confirmación de los requerimientos de servicios y quejas que le formulen las unidades con horario de 8:00 a 20:00 hrs.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 reporte empezará a contar el plazo para la ejecución del servicio y en su caso la aplicación de penalizaciones y/o deducciones correspondientes; Asimismo el representante legal se compromete a dar respuesta inmediata las 24 hrs. todos los días de la semana incluyendo sábados y domingos así como días festivos, durante toda la vigencia del contrato. Asi</w:t>
      </w:r>
      <w:r w:rsidR="00AE4F4B">
        <w:rPr>
          <w:rFonts w:ascii="Noto Sans" w:eastAsiaTheme="minorHAnsi" w:hAnsi="Noto Sans" w:cs="Noto Sans"/>
          <w:sz w:val="20"/>
          <w:szCs w:val="20"/>
          <w:lang w:val="es-MX"/>
        </w:rPr>
        <w:t xml:space="preserve"> </w:t>
      </w:r>
      <w:r w:rsidRPr="001004FF">
        <w:rPr>
          <w:rFonts w:ascii="Noto Sans" w:eastAsiaTheme="minorHAnsi" w:hAnsi="Noto Sans" w:cs="Noto Sans"/>
          <w:sz w:val="20"/>
          <w:szCs w:val="20"/>
          <w:lang w:val="es-MX"/>
        </w:rPr>
        <w:t>mismo en caso de extravío del teléfono o cambio de número, “EL PROVEEDOR” se compromete a notificarlo en forma inmediata a los residentes de conservación y al administrador del contrato.</w:t>
      </w:r>
    </w:p>
    <w:p w14:paraId="3488638E" w14:textId="2ADEE5EE" w:rsidR="00B436D0" w:rsidRPr="001004FF" w:rsidRDefault="00B436D0" w:rsidP="00B436D0">
      <w:pPr>
        <w:numPr>
          <w:ilvl w:val="0"/>
          <w:numId w:val="41"/>
        </w:numPr>
        <w:suppressAutoHyphens/>
        <w:ind w:left="1134" w:right="49"/>
        <w:jc w:val="both"/>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 xml:space="preserve">Presentar programa calendarizado de realización del servicio conforme a los meses estipulados por la convocante en cada uno de los conceptos del </w:t>
      </w:r>
      <w:r w:rsidRPr="001004FF">
        <w:rPr>
          <w:rFonts w:ascii="Noto Sans" w:hAnsi="Noto Sans" w:cs="Noto Sans"/>
          <w:b/>
          <w:sz w:val="20"/>
          <w:szCs w:val="20"/>
        </w:rPr>
        <w:t>Anexo No. 1 (Anexo técnico) “Requerimiento”</w:t>
      </w:r>
      <w:r w:rsidRPr="001004FF">
        <w:rPr>
          <w:rFonts w:ascii="Noto Sans" w:eastAsiaTheme="minorHAnsi" w:hAnsi="Noto Sans" w:cs="Noto Sans"/>
          <w:sz w:val="20"/>
          <w:szCs w:val="20"/>
          <w:lang w:val="es-MX"/>
        </w:rPr>
        <w:t xml:space="preserve"> este programa deberá realizarse respetando exactamente el formato del </w:t>
      </w:r>
      <w:r w:rsidRPr="001004FF">
        <w:rPr>
          <w:rFonts w:ascii="Noto Sans" w:hAnsi="Noto Sans" w:cs="Noto Sans"/>
          <w:b/>
          <w:sz w:val="20"/>
          <w:szCs w:val="20"/>
        </w:rPr>
        <w:t>Anexo No.</w:t>
      </w:r>
      <w:r w:rsidR="00AE4F4B">
        <w:rPr>
          <w:rFonts w:ascii="Noto Sans" w:hAnsi="Noto Sans" w:cs="Noto Sans"/>
          <w:b/>
          <w:sz w:val="20"/>
          <w:szCs w:val="20"/>
        </w:rPr>
        <w:t xml:space="preserve"> 4</w:t>
      </w:r>
      <w:r w:rsidRPr="001004FF">
        <w:rPr>
          <w:rFonts w:ascii="Noto Sans" w:hAnsi="Noto Sans" w:cs="Noto Sans"/>
          <w:b/>
          <w:sz w:val="20"/>
          <w:szCs w:val="20"/>
        </w:rPr>
        <w:t xml:space="preserve"> (</w:t>
      </w:r>
      <w:r w:rsidR="00AE4F4B">
        <w:rPr>
          <w:rFonts w:ascii="Noto Sans" w:hAnsi="Noto Sans" w:cs="Noto Sans"/>
          <w:b/>
          <w:sz w:val="20"/>
          <w:szCs w:val="20"/>
        </w:rPr>
        <w:t>cuatro)</w:t>
      </w:r>
      <w:r w:rsidRPr="001004FF">
        <w:rPr>
          <w:rFonts w:ascii="Noto Sans" w:hAnsi="Noto Sans" w:cs="Noto Sans"/>
          <w:b/>
          <w:sz w:val="20"/>
          <w:szCs w:val="20"/>
        </w:rPr>
        <w:t xml:space="preserve"> “Programa calendarizado para la realización del servicio”</w:t>
      </w:r>
      <w:r w:rsidRPr="001004FF">
        <w:rPr>
          <w:rFonts w:ascii="Noto Sans" w:eastAsiaTheme="minorHAnsi" w:hAnsi="Noto Sans" w:cs="Noto Sans"/>
          <w:sz w:val="20"/>
          <w:szCs w:val="20"/>
          <w:lang w:val="es-MX"/>
        </w:rPr>
        <w:t>.</w:t>
      </w:r>
    </w:p>
    <w:p w14:paraId="6F600504" w14:textId="4B44C6BF" w:rsidR="00B436D0" w:rsidRPr="001004FF" w:rsidRDefault="00B436D0" w:rsidP="00B436D0">
      <w:pPr>
        <w:numPr>
          <w:ilvl w:val="0"/>
          <w:numId w:val="41"/>
        </w:numPr>
        <w:suppressAutoHyphens/>
        <w:ind w:left="1134" w:right="49"/>
        <w:jc w:val="both"/>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 xml:space="preserve">Carta en hoja membretada en la que autoriza a “EL INSTITUTO” realizar deducciones sobre incumplimiento en tiempo y forma de la realización del servicio, conforme al formato del </w:t>
      </w:r>
      <w:r w:rsidRPr="001004FF">
        <w:rPr>
          <w:rFonts w:ascii="Noto Sans" w:hAnsi="Noto Sans" w:cs="Noto Sans"/>
          <w:b/>
          <w:sz w:val="20"/>
          <w:szCs w:val="20"/>
        </w:rPr>
        <w:t xml:space="preserve">Anexo No. </w:t>
      </w:r>
      <w:r w:rsidR="00AE4F4B">
        <w:rPr>
          <w:rFonts w:ascii="Noto Sans" w:hAnsi="Noto Sans" w:cs="Noto Sans"/>
          <w:b/>
          <w:sz w:val="20"/>
          <w:szCs w:val="20"/>
        </w:rPr>
        <w:t xml:space="preserve">9 </w:t>
      </w:r>
      <w:r w:rsidRPr="001004FF">
        <w:rPr>
          <w:rFonts w:ascii="Noto Sans" w:hAnsi="Noto Sans" w:cs="Noto Sans"/>
          <w:b/>
          <w:sz w:val="20"/>
          <w:szCs w:val="20"/>
        </w:rPr>
        <w:t>(</w:t>
      </w:r>
      <w:r w:rsidR="00AE4F4B">
        <w:rPr>
          <w:rFonts w:ascii="Noto Sans" w:hAnsi="Noto Sans" w:cs="Noto Sans"/>
          <w:b/>
          <w:sz w:val="20"/>
          <w:szCs w:val="20"/>
        </w:rPr>
        <w:t>nueve</w:t>
      </w:r>
      <w:r w:rsidRPr="001004FF">
        <w:rPr>
          <w:rFonts w:ascii="Noto Sans" w:hAnsi="Noto Sans" w:cs="Noto Sans"/>
          <w:b/>
          <w:sz w:val="20"/>
          <w:szCs w:val="20"/>
        </w:rPr>
        <w:t>) “Autorización de deducción”</w:t>
      </w:r>
      <w:r w:rsidRPr="001004FF">
        <w:rPr>
          <w:rFonts w:ascii="Noto Sans" w:eastAsiaTheme="minorHAnsi" w:hAnsi="Noto Sans" w:cs="Noto Sans"/>
          <w:sz w:val="20"/>
          <w:szCs w:val="20"/>
          <w:lang w:val="es-MX"/>
        </w:rPr>
        <w:t>.</w:t>
      </w:r>
    </w:p>
    <w:p w14:paraId="51AD60C4" w14:textId="77777777" w:rsidR="00B436D0" w:rsidRPr="001004FF" w:rsidRDefault="00B436D0" w:rsidP="00B436D0">
      <w:pPr>
        <w:numPr>
          <w:ilvl w:val="0"/>
          <w:numId w:val="41"/>
        </w:numPr>
        <w:suppressAutoHyphens/>
        <w:ind w:left="1134" w:right="49"/>
        <w:jc w:val="both"/>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Se verificará que exista congruencia entre los documentos que tengan una interrelación.</w:t>
      </w:r>
    </w:p>
    <w:p w14:paraId="036611DA" w14:textId="77777777" w:rsidR="00B436D0" w:rsidRPr="001004FF" w:rsidRDefault="00B436D0" w:rsidP="00B436D0">
      <w:pPr>
        <w:numPr>
          <w:ilvl w:val="0"/>
          <w:numId w:val="41"/>
        </w:numPr>
        <w:suppressAutoHyphens/>
        <w:ind w:left="1134" w:right="49"/>
        <w:jc w:val="both"/>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 xml:space="preserve">Se verificará que las fechas propuestas en los programas calendarizados sean lógicos de realizar en tiempo y forma. </w:t>
      </w:r>
    </w:p>
    <w:p w14:paraId="3F1A16F1" w14:textId="77777777" w:rsidR="00B509ED" w:rsidRDefault="00B509ED" w:rsidP="00B509ED">
      <w:pPr>
        <w:pStyle w:val="Default"/>
        <w:ind w:left="958"/>
        <w:jc w:val="both"/>
        <w:rPr>
          <w:rFonts w:ascii="Montserrat Light" w:hAnsi="Montserrat Light"/>
          <w:color w:val="auto"/>
          <w:sz w:val="22"/>
          <w:szCs w:val="20"/>
        </w:rPr>
      </w:pPr>
    </w:p>
    <w:p w14:paraId="3286C0C1" w14:textId="41A59FF9" w:rsidR="00B436D0" w:rsidRPr="001004FF" w:rsidRDefault="00B436D0" w:rsidP="00B436D0">
      <w:pPr>
        <w:ind w:left="284" w:right="-801"/>
        <w:jc w:val="both"/>
        <w:rPr>
          <w:rFonts w:ascii="Noto Sans" w:eastAsia="Times New Roman" w:hAnsi="Noto Sans" w:cs="Noto Sans"/>
          <w:bCs/>
          <w:sz w:val="20"/>
          <w:szCs w:val="20"/>
          <w:lang w:eastAsia="ar-SA"/>
        </w:rPr>
      </w:pPr>
      <w:r w:rsidRPr="001004FF">
        <w:rPr>
          <w:rFonts w:ascii="Noto Sans" w:eastAsiaTheme="minorHAnsi" w:hAnsi="Noto Sans" w:cs="Noto Sans"/>
          <w:sz w:val="20"/>
          <w:szCs w:val="20"/>
          <w:lang w:val="es-MX"/>
        </w:rPr>
        <w:t xml:space="preserve">Anexar los folletos, catálogos y/o </w:t>
      </w:r>
      <w:r w:rsidR="00AE4F4B" w:rsidRPr="001004FF">
        <w:rPr>
          <w:rFonts w:ascii="Noto Sans" w:eastAsiaTheme="minorHAnsi" w:hAnsi="Noto Sans" w:cs="Noto Sans"/>
          <w:sz w:val="20"/>
          <w:szCs w:val="20"/>
          <w:lang w:val="es-MX"/>
        </w:rPr>
        <w:t>fotografías necesarias</w:t>
      </w:r>
      <w:r w:rsidRPr="001004FF">
        <w:rPr>
          <w:rFonts w:ascii="Noto Sans" w:eastAsiaTheme="minorHAnsi" w:hAnsi="Noto Sans" w:cs="Noto Sans"/>
          <w:sz w:val="20"/>
          <w:szCs w:val="20"/>
          <w:lang w:val="es-MX"/>
        </w:rPr>
        <w:t xml:space="preserve"> para corroborar las especificaciones, características y calidad del servicio, esta referencia documental corresponderá al servicio objeto de la presente </w:t>
      </w:r>
      <w:r>
        <w:rPr>
          <w:rFonts w:ascii="Noto Sans" w:eastAsiaTheme="minorHAnsi" w:hAnsi="Noto Sans" w:cs="Noto Sans"/>
          <w:sz w:val="20"/>
          <w:szCs w:val="20"/>
          <w:lang w:val="es-MX"/>
        </w:rPr>
        <w:t>adjudic</w:t>
      </w:r>
      <w:r w:rsidRPr="001004FF">
        <w:rPr>
          <w:rFonts w:ascii="Noto Sans" w:eastAsiaTheme="minorHAnsi" w:hAnsi="Noto Sans" w:cs="Noto Sans"/>
          <w:sz w:val="20"/>
          <w:szCs w:val="20"/>
          <w:lang w:val="es-MX"/>
        </w:rPr>
        <w:t xml:space="preserve">ación en el cual se muestre a su personal ejecutando el servicio de mantenimiento a los equipos objeto de la presente </w:t>
      </w:r>
      <w:r>
        <w:rPr>
          <w:rFonts w:ascii="Noto Sans" w:eastAsiaTheme="minorHAnsi" w:hAnsi="Noto Sans" w:cs="Noto Sans"/>
          <w:sz w:val="20"/>
          <w:szCs w:val="20"/>
          <w:lang w:val="es-MX"/>
        </w:rPr>
        <w:t>adjudic</w:t>
      </w:r>
      <w:r w:rsidRPr="001004FF">
        <w:rPr>
          <w:rFonts w:ascii="Noto Sans" w:eastAsiaTheme="minorHAnsi" w:hAnsi="Noto Sans" w:cs="Noto Sans"/>
          <w:sz w:val="20"/>
          <w:szCs w:val="20"/>
          <w:lang w:val="es-MX"/>
        </w:rPr>
        <w:t>ación en sus diferentes etapas</w:t>
      </w:r>
      <w:r w:rsidRPr="001004FF">
        <w:rPr>
          <w:rFonts w:ascii="Noto Sans" w:eastAsia="Times New Roman" w:hAnsi="Noto Sans" w:cs="Noto Sans"/>
          <w:bCs/>
          <w:sz w:val="20"/>
          <w:szCs w:val="20"/>
          <w:lang w:eastAsia="ar-SA"/>
        </w:rPr>
        <w:t>.</w:t>
      </w:r>
    </w:p>
    <w:p w14:paraId="769D85CD" w14:textId="77777777" w:rsidR="00B436D0" w:rsidRPr="001004FF" w:rsidRDefault="00B436D0" w:rsidP="00B436D0">
      <w:pPr>
        <w:autoSpaceDE w:val="0"/>
        <w:autoSpaceDN w:val="0"/>
        <w:adjustRightInd w:val="0"/>
        <w:ind w:left="-567" w:right="-801"/>
        <w:jc w:val="both"/>
        <w:rPr>
          <w:rFonts w:ascii="Noto Sans" w:eastAsiaTheme="minorHAnsi" w:hAnsi="Noto Sans" w:cs="Noto Sans"/>
          <w:b/>
          <w:sz w:val="20"/>
          <w:szCs w:val="20"/>
        </w:rPr>
      </w:pPr>
    </w:p>
    <w:p w14:paraId="1DBEF942" w14:textId="77777777" w:rsidR="00B509ED" w:rsidRDefault="00B509ED" w:rsidP="00B509ED">
      <w:pPr>
        <w:pStyle w:val="Default"/>
        <w:ind w:left="958"/>
        <w:jc w:val="both"/>
        <w:rPr>
          <w:rFonts w:ascii="Montserrat Light" w:hAnsi="Montserrat Light"/>
          <w:color w:val="auto"/>
          <w:sz w:val="22"/>
          <w:szCs w:val="20"/>
        </w:rPr>
      </w:pPr>
    </w:p>
    <w:p w14:paraId="45066EE8" w14:textId="66EEEE92" w:rsidR="00FF4A0C" w:rsidRDefault="00B509ED" w:rsidP="00B509ED">
      <w:pPr>
        <w:pStyle w:val="Sangra3detindependiente1"/>
        <w:numPr>
          <w:ilvl w:val="0"/>
          <w:numId w:val="29"/>
        </w:numPr>
        <w:rPr>
          <w:rFonts w:ascii="Noto Sans" w:hAnsi="Noto Sans" w:cs="Noto Sans"/>
          <w:sz w:val="22"/>
          <w:szCs w:val="22"/>
        </w:rPr>
      </w:pPr>
      <w:r w:rsidRPr="00C574A5">
        <w:rPr>
          <w:rFonts w:ascii="Noto Sans" w:hAnsi="Noto Sans" w:cs="Noto Sans"/>
          <w:b/>
          <w:bCs/>
          <w:sz w:val="22"/>
          <w:szCs w:val="22"/>
        </w:rPr>
        <w:t>7.- Documentos de carácter legal y económico para respaldar su cotización:</w:t>
      </w:r>
    </w:p>
    <w:p w14:paraId="1DF0A6F4" w14:textId="77777777" w:rsidR="003020AF" w:rsidRDefault="003020AF" w:rsidP="00111D6B">
      <w:pPr>
        <w:pStyle w:val="Sinespaciado"/>
        <w:jc w:val="both"/>
        <w:rPr>
          <w:rFonts w:ascii="Noto Sans" w:eastAsia="Times New Roman" w:hAnsi="Noto Sans" w:cs="Noto Sans"/>
          <w:lang w:val="es-ES_tradnl" w:eastAsia="ar-SA"/>
        </w:rPr>
      </w:pPr>
    </w:p>
    <w:p w14:paraId="1A880652" w14:textId="77777777" w:rsidR="00E745BA" w:rsidRPr="00060142" w:rsidRDefault="00E745BA" w:rsidP="00E745BA">
      <w:pPr>
        <w:jc w:val="both"/>
        <w:rPr>
          <w:rFonts w:ascii="Noto Sans" w:hAnsi="Noto Sans" w:cs="Noto Sans"/>
          <w:bCs/>
        </w:rPr>
      </w:pPr>
      <w:r w:rsidRPr="00060142">
        <w:rPr>
          <w:rFonts w:ascii="Noto Sans" w:hAnsi="Noto Sans" w:cs="Noto Sans"/>
          <w:bCs/>
        </w:rPr>
        <w:t>1.- Remitir los anexos A, B, C, D, E, F, G, H e I, de la presente investigación de mercado.</w:t>
      </w:r>
    </w:p>
    <w:p w14:paraId="6F6735AD" w14:textId="77777777" w:rsidR="00E745BA" w:rsidRPr="00060142" w:rsidRDefault="00E745BA" w:rsidP="00E745BA">
      <w:pPr>
        <w:jc w:val="both"/>
        <w:rPr>
          <w:rFonts w:ascii="Noto Sans" w:hAnsi="Noto Sans" w:cs="Noto Sans"/>
          <w:bCs/>
        </w:rPr>
      </w:pPr>
    </w:p>
    <w:p w14:paraId="65832F66" w14:textId="77777777" w:rsidR="00E745BA" w:rsidRPr="00060142" w:rsidRDefault="00E745BA" w:rsidP="00E745BA">
      <w:pPr>
        <w:jc w:val="both"/>
        <w:rPr>
          <w:rFonts w:ascii="Noto Sans" w:hAnsi="Noto Sans" w:cs="Noto Sans"/>
          <w:bCs/>
        </w:rPr>
      </w:pPr>
      <w:r w:rsidRPr="00060142">
        <w:rPr>
          <w:rFonts w:ascii="Noto Sans" w:hAnsi="Noto Sans" w:cs="Noto Sans"/>
          <w:bCs/>
        </w:rPr>
        <w:t>2.   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74BE3823" w14:textId="77777777" w:rsidR="00E745BA" w:rsidRPr="00060142" w:rsidRDefault="00E745BA" w:rsidP="00E745BA">
      <w:pPr>
        <w:jc w:val="both"/>
        <w:rPr>
          <w:rFonts w:ascii="Noto Sans" w:hAnsi="Noto Sans" w:cs="Noto Sans"/>
          <w:bCs/>
        </w:rPr>
      </w:pPr>
    </w:p>
    <w:p w14:paraId="407C9FFC" w14:textId="76F5EC07" w:rsidR="00E745BA" w:rsidRPr="00060142" w:rsidRDefault="00E745BA" w:rsidP="00E745BA">
      <w:pPr>
        <w:jc w:val="both"/>
        <w:rPr>
          <w:rFonts w:ascii="Noto Sans" w:hAnsi="Noto Sans" w:cs="Noto Sans"/>
          <w:bCs/>
        </w:rPr>
      </w:pPr>
      <w:r w:rsidRPr="00060142">
        <w:rPr>
          <w:rFonts w:ascii="Noto Sans" w:hAnsi="Noto Sans" w:cs="Noto Sans"/>
          <w:bCs/>
        </w:rPr>
        <w:t xml:space="preserve">3. Acta Constitutiva actualizada en caso de que el </w:t>
      </w:r>
      <w:r w:rsidR="00566655">
        <w:rPr>
          <w:rFonts w:ascii="Noto Sans" w:hAnsi="Noto Sans" w:cs="Noto Sans"/>
          <w:bCs/>
        </w:rPr>
        <w:t>cotizante</w:t>
      </w:r>
      <w:r w:rsidRPr="00060142">
        <w:rPr>
          <w:rFonts w:ascii="Noto Sans" w:hAnsi="Noto Sans" w:cs="Noto Sans"/>
          <w:bCs/>
        </w:rPr>
        <w:t xml:space="preserve"> sea persona Moral; y acta de Nacimiento, CURP y Alta ante el SAT, si es Persona Física.</w:t>
      </w:r>
    </w:p>
    <w:p w14:paraId="08125766" w14:textId="77777777" w:rsidR="00E745BA" w:rsidRPr="00060142" w:rsidRDefault="00E745BA" w:rsidP="00E745BA">
      <w:pPr>
        <w:jc w:val="both"/>
        <w:rPr>
          <w:rFonts w:ascii="Noto Sans" w:hAnsi="Noto Sans" w:cs="Noto Sans"/>
          <w:bCs/>
        </w:rPr>
      </w:pPr>
      <w:r w:rsidRPr="00060142">
        <w:rPr>
          <w:rFonts w:ascii="Noto Sans" w:hAnsi="Noto Sans" w:cs="Noto Sans"/>
          <w:bCs/>
        </w:rPr>
        <w:t xml:space="preserve">  </w:t>
      </w:r>
    </w:p>
    <w:p w14:paraId="42AF9728" w14:textId="77777777" w:rsidR="00E745BA" w:rsidRPr="00060142" w:rsidRDefault="00E745BA" w:rsidP="00E745BA">
      <w:pPr>
        <w:jc w:val="both"/>
        <w:rPr>
          <w:rFonts w:ascii="Noto Sans" w:hAnsi="Noto Sans" w:cs="Noto Sans"/>
          <w:bCs/>
        </w:rPr>
      </w:pPr>
      <w:r w:rsidRPr="00060142">
        <w:rPr>
          <w:rFonts w:ascii="Noto Sans" w:hAnsi="Noto Sans" w:cs="Noto Sans"/>
          <w:bCs/>
        </w:rPr>
        <w:t>En el caso de resultar adjudicado y No cuente con Número de Proveedor IMSS, deberá anexar los documentos siguientes:</w:t>
      </w:r>
    </w:p>
    <w:p w14:paraId="6546AEB9" w14:textId="77777777" w:rsidR="00E745BA" w:rsidRPr="00060142" w:rsidRDefault="00E745BA" w:rsidP="00E745BA">
      <w:pPr>
        <w:jc w:val="both"/>
        <w:rPr>
          <w:rFonts w:ascii="Noto Sans" w:hAnsi="Noto Sans" w:cs="Noto Sans"/>
          <w:bCs/>
        </w:rPr>
      </w:pPr>
      <w:r w:rsidRPr="00060142">
        <w:rPr>
          <w:rFonts w:ascii="Noto Sans" w:hAnsi="Noto Sans" w:cs="Noto Sans"/>
          <w:bCs/>
        </w:rPr>
        <w:t xml:space="preserve">    </w:t>
      </w:r>
    </w:p>
    <w:p w14:paraId="63A9DD33" w14:textId="77777777" w:rsidR="00E745BA" w:rsidRPr="00060142" w:rsidRDefault="00E745BA" w:rsidP="00E745BA">
      <w:pPr>
        <w:jc w:val="both"/>
        <w:rPr>
          <w:rFonts w:ascii="Noto Sans" w:hAnsi="Noto Sans" w:cs="Noto Sans"/>
          <w:bCs/>
        </w:rPr>
      </w:pPr>
      <w:r w:rsidRPr="00060142">
        <w:rPr>
          <w:rFonts w:ascii="Noto Sans" w:hAnsi="Noto Sans" w:cs="Noto Sans"/>
          <w:bCs/>
        </w:rPr>
        <w:t>•</w:t>
      </w:r>
      <w:r w:rsidRPr="00060142">
        <w:rPr>
          <w:rFonts w:ascii="Noto Sans" w:hAnsi="Noto Sans" w:cs="Noto Sans"/>
          <w:bCs/>
        </w:rPr>
        <w:tab/>
        <w:t>Registro Federal de Contribuyentes. (RFC).</w:t>
      </w:r>
    </w:p>
    <w:p w14:paraId="0697E03F" w14:textId="77777777" w:rsidR="00E745BA" w:rsidRPr="00060142" w:rsidRDefault="00E745BA" w:rsidP="00E745BA">
      <w:pPr>
        <w:jc w:val="both"/>
        <w:rPr>
          <w:rFonts w:ascii="Noto Sans" w:hAnsi="Noto Sans" w:cs="Noto Sans"/>
          <w:bCs/>
        </w:rPr>
      </w:pPr>
      <w:r w:rsidRPr="00060142">
        <w:rPr>
          <w:rFonts w:ascii="Noto Sans" w:hAnsi="Noto Sans" w:cs="Noto Sans"/>
          <w:bCs/>
        </w:rPr>
        <w:t>•</w:t>
      </w:r>
      <w:r w:rsidRPr="00060142">
        <w:rPr>
          <w:rFonts w:ascii="Noto Sans" w:hAnsi="Noto Sans" w:cs="Noto Sans"/>
          <w:bCs/>
        </w:rPr>
        <w:tab/>
        <w:t>Comprobante de domicilio.</w:t>
      </w:r>
    </w:p>
    <w:p w14:paraId="0B8287E3" w14:textId="77777777" w:rsidR="00E745BA" w:rsidRPr="00060142" w:rsidRDefault="00E745BA" w:rsidP="00E745BA">
      <w:pPr>
        <w:jc w:val="both"/>
        <w:rPr>
          <w:rFonts w:ascii="Noto Sans" w:hAnsi="Noto Sans" w:cs="Noto Sans"/>
          <w:bCs/>
        </w:rPr>
      </w:pPr>
      <w:r w:rsidRPr="00060142">
        <w:rPr>
          <w:rFonts w:ascii="Noto Sans" w:hAnsi="Noto Sans" w:cs="Noto Sans"/>
          <w:bCs/>
        </w:rPr>
        <w:t>•</w:t>
      </w:r>
      <w:r w:rsidRPr="00060142">
        <w:rPr>
          <w:rFonts w:ascii="Noto Sans" w:hAnsi="Noto Sans" w:cs="Noto Sans"/>
          <w:bCs/>
        </w:rPr>
        <w:tab/>
        <w:t>Credencial de elector de representante legal.</w:t>
      </w:r>
    </w:p>
    <w:p w14:paraId="29A3CF61" w14:textId="77777777" w:rsidR="00E745BA" w:rsidRPr="00060142" w:rsidRDefault="00E745BA" w:rsidP="00E745BA">
      <w:pPr>
        <w:jc w:val="both"/>
        <w:rPr>
          <w:rFonts w:ascii="Noto Sans" w:hAnsi="Noto Sans" w:cs="Noto Sans"/>
          <w:bCs/>
        </w:rPr>
      </w:pPr>
      <w:r w:rsidRPr="00060142">
        <w:rPr>
          <w:rFonts w:ascii="Noto Sans" w:hAnsi="Noto Sans" w:cs="Noto Sans"/>
          <w:bCs/>
        </w:rPr>
        <w:t>•</w:t>
      </w:r>
      <w:r w:rsidRPr="00060142">
        <w:rPr>
          <w:rFonts w:ascii="Noto Sans" w:hAnsi="Noto Sans" w:cs="Noto Sans"/>
          <w:bCs/>
        </w:rPr>
        <w:tab/>
        <w:t>CURP</w:t>
      </w:r>
    </w:p>
    <w:p w14:paraId="0C5793C2" w14:textId="77777777" w:rsidR="00E745BA" w:rsidRPr="00060142" w:rsidRDefault="00E745BA" w:rsidP="00E745BA">
      <w:pPr>
        <w:jc w:val="both"/>
        <w:rPr>
          <w:rFonts w:ascii="Noto Sans" w:hAnsi="Noto Sans" w:cs="Noto Sans"/>
          <w:bCs/>
        </w:rPr>
      </w:pPr>
    </w:p>
    <w:p w14:paraId="16CC32F3" w14:textId="77777777" w:rsidR="00E745BA" w:rsidRPr="00060142" w:rsidRDefault="00E745BA" w:rsidP="00E745BA">
      <w:pPr>
        <w:jc w:val="both"/>
        <w:rPr>
          <w:rFonts w:ascii="Noto Sans" w:hAnsi="Noto Sans" w:cs="Noto Sans"/>
          <w:bCs/>
        </w:rPr>
      </w:pPr>
      <w:r w:rsidRPr="00060142">
        <w:rPr>
          <w:rFonts w:ascii="Noto Sans" w:hAnsi="Noto Sans" w:cs="Noto Sans"/>
          <w:bCs/>
        </w:rPr>
        <w:t>4.- Remitir el formato del anexo 2 (Dos) Cotización.</w:t>
      </w:r>
    </w:p>
    <w:p w14:paraId="32CB53F8" w14:textId="77777777" w:rsidR="00E745BA" w:rsidRPr="00060142" w:rsidRDefault="00E745BA" w:rsidP="00E745BA">
      <w:pPr>
        <w:jc w:val="both"/>
        <w:rPr>
          <w:rFonts w:ascii="Noto Sans" w:hAnsi="Noto Sans" w:cs="Noto Sans"/>
          <w:bCs/>
        </w:rPr>
      </w:pPr>
    </w:p>
    <w:p w14:paraId="3D6113B5" w14:textId="77777777" w:rsidR="00E745BA" w:rsidRPr="00060142" w:rsidRDefault="00E745BA" w:rsidP="00E745BA">
      <w:pPr>
        <w:jc w:val="both"/>
        <w:rPr>
          <w:rFonts w:ascii="Noto Sans" w:hAnsi="Noto Sans" w:cs="Noto Sans"/>
          <w:bCs/>
        </w:rPr>
      </w:pPr>
      <w:r w:rsidRPr="00060142">
        <w:rPr>
          <w:rFonts w:ascii="Noto Sans" w:hAnsi="Noto Sans" w:cs="Noto Sans"/>
          <w:bCs/>
        </w:rPr>
        <w:t>La falta de cualquiera de los documentos enlistados en los numerales 6 y 7 o que no cumpla con lo solicitado será motivo para desestimar su cotización.</w:t>
      </w:r>
    </w:p>
    <w:p w14:paraId="503DCC96" w14:textId="77777777" w:rsidR="00E745BA" w:rsidRPr="00060142" w:rsidRDefault="00E745BA" w:rsidP="00E745BA">
      <w:pPr>
        <w:jc w:val="both"/>
        <w:rPr>
          <w:rFonts w:ascii="Noto Sans" w:hAnsi="Noto Sans" w:cs="Noto Sans"/>
          <w:b/>
          <w:bCs/>
          <w:sz w:val="22"/>
          <w:szCs w:val="22"/>
        </w:rPr>
      </w:pPr>
    </w:p>
    <w:p w14:paraId="6DDE7B6B" w14:textId="77777777" w:rsidR="00E745BA" w:rsidRPr="00060142" w:rsidRDefault="00E745BA" w:rsidP="00E745BA">
      <w:pPr>
        <w:jc w:val="both"/>
        <w:rPr>
          <w:rFonts w:ascii="Noto Sans" w:hAnsi="Noto Sans" w:cs="Noto Sans"/>
          <w:lang w:eastAsia="es-MX"/>
        </w:rPr>
      </w:pPr>
      <w:r w:rsidRPr="00060142">
        <w:rPr>
          <w:rFonts w:ascii="Noto Sans" w:hAnsi="Noto Sans" w:cs="Noto Sans"/>
          <w:lang w:eastAsia="es-MX"/>
        </w:rPr>
        <w:t>Mecanismo de evaluación de proposiciones:</w:t>
      </w:r>
    </w:p>
    <w:p w14:paraId="0B31AB6A" w14:textId="77777777" w:rsidR="00E745BA" w:rsidRPr="00060142" w:rsidRDefault="00E745BA" w:rsidP="00E745BA">
      <w:pPr>
        <w:jc w:val="both"/>
        <w:rPr>
          <w:rFonts w:ascii="Noto Sans" w:hAnsi="Noto Sans" w:cs="Noto Sans"/>
          <w:lang w:eastAsia="es-MX"/>
        </w:rPr>
      </w:pPr>
      <w:r w:rsidRPr="00060142">
        <w:rPr>
          <w:rFonts w:ascii="Noto Sans" w:hAnsi="Noto Sans" w:cs="Noto Sans"/>
          <w:lang w:eastAsia="es-MX"/>
        </w:rPr>
        <w:t>Se verificarán que las especificaciones de cada partida con las especificaciones de los ofertantes, así mismo que la documental que presenten cumplan con los requisitos establecidos en la presente investigación de mercado.</w:t>
      </w:r>
    </w:p>
    <w:p w14:paraId="5E532A4C" w14:textId="77777777" w:rsidR="00111D6B" w:rsidRPr="007B4AE0" w:rsidRDefault="00111D6B" w:rsidP="00111D6B">
      <w:pPr>
        <w:jc w:val="both"/>
        <w:rPr>
          <w:rFonts w:ascii="Noto Sans" w:hAnsi="Noto Sans" w:cs="Noto Sans"/>
          <w:sz w:val="22"/>
          <w:szCs w:val="22"/>
        </w:rPr>
      </w:pPr>
    </w:p>
    <w:p w14:paraId="378A7BA1" w14:textId="77777777" w:rsidR="00111D6B" w:rsidRDefault="00111D6B" w:rsidP="00111D6B">
      <w:pPr>
        <w:jc w:val="both"/>
        <w:rPr>
          <w:rFonts w:ascii="Noto Sans" w:hAnsi="Noto Sans" w:cs="Noto Sans"/>
          <w:sz w:val="22"/>
          <w:szCs w:val="22"/>
        </w:rPr>
      </w:pPr>
    </w:p>
    <w:p w14:paraId="56B5970B" w14:textId="77777777" w:rsidR="002B2063" w:rsidRDefault="002B2063" w:rsidP="00111D6B">
      <w:pPr>
        <w:jc w:val="both"/>
        <w:rPr>
          <w:rFonts w:ascii="Noto Sans" w:hAnsi="Noto Sans" w:cs="Noto Sans"/>
          <w:sz w:val="22"/>
          <w:szCs w:val="22"/>
        </w:rPr>
      </w:pPr>
    </w:p>
    <w:p w14:paraId="5F176402" w14:textId="77777777" w:rsidR="00AE4F4B" w:rsidRDefault="00AE4F4B" w:rsidP="00111D6B">
      <w:pPr>
        <w:jc w:val="both"/>
        <w:rPr>
          <w:rFonts w:ascii="Noto Sans" w:hAnsi="Noto Sans" w:cs="Noto Sans"/>
          <w:sz w:val="22"/>
          <w:szCs w:val="22"/>
        </w:rPr>
      </w:pPr>
    </w:p>
    <w:p w14:paraId="6CF29C04" w14:textId="77777777" w:rsidR="00AE4F4B" w:rsidRDefault="00AE4F4B" w:rsidP="00111D6B">
      <w:pPr>
        <w:jc w:val="both"/>
        <w:rPr>
          <w:rFonts w:ascii="Noto Sans" w:hAnsi="Noto Sans" w:cs="Noto Sans"/>
          <w:sz w:val="22"/>
          <w:szCs w:val="22"/>
        </w:rPr>
      </w:pPr>
    </w:p>
    <w:p w14:paraId="7FC58C27" w14:textId="77777777" w:rsidR="00AE4F4B" w:rsidRDefault="00AE4F4B" w:rsidP="00111D6B">
      <w:pPr>
        <w:jc w:val="both"/>
        <w:rPr>
          <w:rFonts w:ascii="Noto Sans" w:hAnsi="Noto Sans" w:cs="Noto Sans"/>
          <w:sz w:val="22"/>
          <w:szCs w:val="22"/>
        </w:rPr>
      </w:pPr>
    </w:p>
    <w:p w14:paraId="5C690799" w14:textId="77777777" w:rsidR="00AE4F4B" w:rsidRDefault="00AE4F4B" w:rsidP="00111D6B">
      <w:pPr>
        <w:jc w:val="both"/>
        <w:rPr>
          <w:rFonts w:ascii="Noto Sans" w:hAnsi="Noto Sans" w:cs="Noto Sans"/>
          <w:sz w:val="22"/>
          <w:szCs w:val="22"/>
        </w:rPr>
      </w:pPr>
    </w:p>
    <w:p w14:paraId="294FBAE6" w14:textId="77777777" w:rsidR="00CF0EC3" w:rsidRDefault="00CF0EC3" w:rsidP="00111D6B">
      <w:pPr>
        <w:jc w:val="both"/>
        <w:rPr>
          <w:rFonts w:ascii="Noto Sans" w:hAnsi="Noto Sans" w:cs="Noto Sans"/>
          <w:sz w:val="22"/>
          <w:szCs w:val="22"/>
        </w:rPr>
      </w:pPr>
    </w:p>
    <w:p w14:paraId="0E2A25D2" w14:textId="77777777" w:rsidR="00CF0EC3" w:rsidRDefault="00CF0EC3" w:rsidP="00111D6B">
      <w:pPr>
        <w:jc w:val="both"/>
        <w:rPr>
          <w:rFonts w:ascii="Noto Sans" w:hAnsi="Noto Sans" w:cs="Noto Sans"/>
          <w:sz w:val="22"/>
          <w:szCs w:val="22"/>
        </w:rPr>
      </w:pPr>
    </w:p>
    <w:p w14:paraId="6324B8A9" w14:textId="77777777" w:rsidR="00CF0EC3" w:rsidRDefault="00CF0EC3" w:rsidP="00111D6B">
      <w:pPr>
        <w:jc w:val="both"/>
        <w:rPr>
          <w:rFonts w:ascii="Noto Sans" w:hAnsi="Noto Sans" w:cs="Noto Sans"/>
          <w:sz w:val="22"/>
          <w:szCs w:val="22"/>
        </w:rPr>
      </w:pPr>
    </w:p>
    <w:p w14:paraId="1BBF6896" w14:textId="377DDDAB" w:rsidR="00111D6B" w:rsidRPr="002336A4" w:rsidRDefault="00111D6B" w:rsidP="00111D6B">
      <w:pPr>
        <w:pStyle w:val="Ttulo"/>
        <w:rPr>
          <w:rFonts w:ascii="Montserrat" w:hAnsi="Montserrat" w:cs="Arial"/>
          <w:szCs w:val="24"/>
        </w:rPr>
      </w:pPr>
      <w:r w:rsidRPr="002336A4">
        <w:rPr>
          <w:rFonts w:ascii="Montserrat" w:hAnsi="Montserrat" w:cs="Arial"/>
          <w:szCs w:val="24"/>
        </w:rPr>
        <w:t xml:space="preserve">ANEXO </w:t>
      </w:r>
      <w:r>
        <w:rPr>
          <w:rFonts w:ascii="Montserrat" w:hAnsi="Montserrat" w:cs="Arial"/>
          <w:szCs w:val="24"/>
        </w:rPr>
        <w:t>1</w:t>
      </w:r>
      <w:r w:rsidR="00594FDF">
        <w:rPr>
          <w:rFonts w:ascii="Montserrat" w:hAnsi="Montserrat" w:cs="Arial"/>
          <w:szCs w:val="24"/>
        </w:rPr>
        <w:t xml:space="preserve"> (UNO)</w:t>
      </w:r>
    </w:p>
    <w:p w14:paraId="191BF4FF" w14:textId="77777777" w:rsidR="00111D6B" w:rsidRDefault="00111D6B" w:rsidP="00111D6B">
      <w:pPr>
        <w:jc w:val="center"/>
        <w:rPr>
          <w:rFonts w:ascii="Montserrat" w:hAnsi="Montserrat" w:cs="Arial"/>
          <w:b/>
          <w:bCs/>
          <w:sz w:val="22"/>
          <w:szCs w:val="22"/>
        </w:rPr>
      </w:pPr>
      <w:r>
        <w:rPr>
          <w:rFonts w:ascii="Montserrat" w:hAnsi="Montserrat" w:cs="Arial"/>
          <w:b/>
          <w:bCs/>
          <w:sz w:val="22"/>
          <w:szCs w:val="22"/>
        </w:rPr>
        <w:t>REQUERIMIENTO</w:t>
      </w:r>
    </w:p>
    <w:tbl>
      <w:tblPr>
        <w:tblW w:w="5000" w:type="pct"/>
        <w:tblCellMar>
          <w:left w:w="70" w:type="dxa"/>
          <w:right w:w="70" w:type="dxa"/>
        </w:tblCellMar>
        <w:tblLook w:val="04A0" w:firstRow="1" w:lastRow="0" w:firstColumn="1" w:lastColumn="0" w:noHBand="0" w:noVBand="1"/>
      </w:tblPr>
      <w:tblGrid>
        <w:gridCol w:w="672"/>
        <w:gridCol w:w="1185"/>
        <w:gridCol w:w="6453"/>
        <w:gridCol w:w="724"/>
        <w:gridCol w:w="1078"/>
      </w:tblGrid>
      <w:tr w:rsidR="00B436D0" w:rsidRPr="00B436D0" w14:paraId="44C29C73" w14:textId="77777777" w:rsidTr="00B436D0">
        <w:trPr>
          <w:trHeight w:val="20"/>
        </w:trPr>
        <w:tc>
          <w:tcPr>
            <w:tcW w:w="332" w:type="pct"/>
            <w:tcBorders>
              <w:top w:val="single" w:sz="4" w:space="0" w:color="auto"/>
              <w:left w:val="single" w:sz="4" w:space="0" w:color="auto"/>
              <w:bottom w:val="single" w:sz="4" w:space="0" w:color="auto"/>
              <w:right w:val="single" w:sz="4" w:space="0" w:color="auto"/>
            </w:tcBorders>
            <w:shd w:val="clear" w:color="000000" w:fill="FCD5B4"/>
            <w:vAlign w:val="center"/>
            <w:hideMark/>
          </w:tcPr>
          <w:p w14:paraId="6FC0D70D" w14:textId="77777777" w:rsidR="00B436D0" w:rsidRPr="00B436D0" w:rsidRDefault="00B436D0" w:rsidP="00B436D0">
            <w:pPr>
              <w:jc w:val="center"/>
              <w:rPr>
                <w:rFonts w:ascii="Calibri" w:eastAsia="Times New Roman" w:hAnsi="Calibri" w:cs="Calibri"/>
                <w:b/>
                <w:bCs/>
                <w:sz w:val="12"/>
                <w:szCs w:val="12"/>
                <w:lang w:val="es-MX" w:eastAsia="es-MX"/>
              </w:rPr>
            </w:pPr>
            <w:r w:rsidRPr="00B436D0">
              <w:rPr>
                <w:rFonts w:ascii="Calibri" w:eastAsia="Times New Roman" w:hAnsi="Calibri" w:cs="Calibri"/>
                <w:b/>
                <w:bCs/>
                <w:sz w:val="12"/>
                <w:szCs w:val="12"/>
                <w:lang w:val="es-MX" w:eastAsia="es-MX"/>
              </w:rPr>
              <w:t>PARTIDA</w:t>
            </w:r>
          </w:p>
        </w:tc>
        <w:tc>
          <w:tcPr>
            <w:tcW w:w="586" w:type="pct"/>
            <w:tcBorders>
              <w:top w:val="single" w:sz="4" w:space="0" w:color="auto"/>
              <w:left w:val="nil"/>
              <w:bottom w:val="single" w:sz="4" w:space="0" w:color="auto"/>
              <w:right w:val="single" w:sz="4" w:space="0" w:color="auto"/>
            </w:tcBorders>
            <w:shd w:val="clear" w:color="000000" w:fill="FCD5B4"/>
            <w:vAlign w:val="center"/>
            <w:hideMark/>
          </w:tcPr>
          <w:p w14:paraId="5406FA71" w14:textId="77777777" w:rsidR="00B436D0" w:rsidRPr="00B436D0" w:rsidRDefault="00B436D0" w:rsidP="00B436D0">
            <w:pPr>
              <w:jc w:val="center"/>
              <w:rPr>
                <w:rFonts w:ascii="Calibri" w:eastAsia="Times New Roman" w:hAnsi="Calibri" w:cs="Calibri"/>
                <w:b/>
                <w:bCs/>
                <w:sz w:val="12"/>
                <w:szCs w:val="12"/>
                <w:lang w:val="es-MX" w:eastAsia="es-MX"/>
              </w:rPr>
            </w:pPr>
            <w:r w:rsidRPr="00B436D0">
              <w:rPr>
                <w:rFonts w:ascii="Calibri" w:eastAsia="Times New Roman" w:hAnsi="Calibri" w:cs="Calibri"/>
                <w:b/>
                <w:bCs/>
                <w:sz w:val="12"/>
                <w:szCs w:val="12"/>
                <w:lang w:val="es-MX" w:eastAsia="es-MX"/>
              </w:rPr>
              <w:t>CLAVE</w:t>
            </w:r>
          </w:p>
        </w:tc>
        <w:tc>
          <w:tcPr>
            <w:tcW w:w="3191" w:type="pct"/>
            <w:tcBorders>
              <w:top w:val="single" w:sz="4" w:space="0" w:color="auto"/>
              <w:left w:val="nil"/>
              <w:bottom w:val="single" w:sz="4" w:space="0" w:color="auto"/>
              <w:right w:val="single" w:sz="4" w:space="0" w:color="auto"/>
            </w:tcBorders>
            <w:shd w:val="clear" w:color="000000" w:fill="FCD5B4"/>
            <w:vAlign w:val="center"/>
            <w:hideMark/>
          </w:tcPr>
          <w:p w14:paraId="2AC2B079" w14:textId="77777777" w:rsidR="00B436D0" w:rsidRPr="00B436D0" w:rsidRDefault="00B436D0" w:rsidP="00B436D0">
            <w:pPr>
              <w:jc w:val="center"/>
              <w:rPr>
                <w:rFonts w:ascii="Calibri" w:eastAsia="Times New Roman" w:hAnsi="Calibri" w:cs="Calibri"/>
                <w:b/>
                <w:bCs/>
                <w:sz w:val="12"/>
                <w:szCs w:val="12"/>
                <w:lang w:val="es-MX" w:eastAsia="es-MX"/>
              </w:rPr>
            </w:pPr>
            <w:r w:rsidRPr="00B436D0">
              <w:rPr>
                <w:rFonts w:ascii="Calibri" w:eastAsia="Times New Roman" w:hAnsi="Calibri" w:cs="Calibri"/>
                <w:b/>
                <w:bCs/>
                <w:sz w:val="12"/>
                <w:szCs w:val="12"/>
                <w:lang w:val="es-MX" w:eastAsia="es-MX"/>
              </w:rPr>
              <w:t>CONCEPTO</w:t>
            </w:r>
          </w:p>
        </w:tc>
        <w:tc>
          <w:tcPr>
            <w:tcW w:w="358" w:type="pct"/>
            <w:tcBorders>
              <w:top w:val="single" w:sz="4" w:space="0" w:color="auto"/>
              <w:left w:val="nil"/>
              <w:bottom w:val="single" w:sz="4" w:space="0" w:color="auto"/>
              <w:right w:val="single" w:sz="4" w:space="0" w:color="auto"/>
            </w:tcBorders>
            <w:shd w:val="clear" w:color="000000" w:fill="FCD5B4"/>
            <w:vAlign w:val="center"/>
            <w:hideMark/>
          </w:tcPr>
          <w:p w14:paraId="09F8C942" w14:textId="77777777" w:rsidR="00B436D0" w:rsidRPr="00B436D0" w:rsidRDefault="00B436D0" w:rsidP="00B436D0">
            <w:pPr>
              <w:jc w:val="center"/>
              <w:rPr>
                <w:rFonts w:ascii="Calibri" w:eastAsia="Times New Roman" w:hAnsi="Calibri" w:cs="Calibri"/>
                <w:b/>
                <w:bCs/>
                <w:sz w:val="12"/>
                <w:szCs w:val="12"/>
                <w:lang w:val="es-MX" w:eastAsia="es-MX"/>
              </w:rPr>
            </w:pPr>
            <w:r w:rsidRPr="00B436D0">
              <w:rPr>
                <w:rFonts w:ascii="Calibri" w:eastAsia="Times New Roman" w:hAnsi="Calibri" w:cs="Calibri"/>
                <w:b/>
                <w:bCs/>
                <w:sz w:val="12"/>
                <w:szCs w:val="12"/>
                <w:lang w:val="es-MX" w:eastAsia="es-MX"/>
              </w:rPr>
              <w:t>UNIDAD</w:t>
            </w:r>
          </w:p>
        </w:tc>
        <w:tc>
          <w:tcPr>
            <w:tcW w:w="533" w:type="pct"/>
            <w:tcBorders>
              <w:top w:val="single" w:sz="4" w:space="0" w:color="auto"/>
              <w:left w:val="nil"/>
              <w:bottom w:val="single" w:sz="4" w:space="0" w:color="auto"/>
              <w:right w:val="single" w:sz="4" w:space="0" w:color="auto"/>
            </w:tcBorders>
            <w:shd w:val="clear" w:color="000000" w:fill="FCD5B4"/>
            <w:vAlign w:val="center"/>
            <w:hideMark/>
          </w:tcPr>
          <w:p w14:paraId="284D9E67" w14:textId="77777777" w:rsidR="00B436D0" w:rsidRPr="00B436D0" w:rsidRDefault="00B436D0" w:rsidP="00B436D0">
            <w:pPr>
              <w:jc w:val="center"/>
              <w:rPr>
                <w:rFonts w:ascii="Calibri" w:eastAsia="Times New Roman" w:hAnsi="Calibri" w:cs="Calibri"/>
                <w:b/>
                <w:bCs/>
                <w:sz w:val="12"/>
                <w:szCs w:val="12"/>
                <w:lang w:val="es-MX" w:eastAsia="es-MX"/>
              </w:rPr>
            </w:pPr>
            <w:r w:rsidRPr="00B436D0">
              <w:rPr>
                <w:rFonts w:ascii="Calibri" w:eastAsia="Times New Roman" w:hAnsi="Calibri" w:cs="Calibri"/>
                <w:b/>
                <w:bCs/>
                <w:sz w:val="12"/>
                <w:szCs w:val="12"/>
                <w:lang w:val="es-MX" w:eastAsia="es-MX"/>
              </w:rPr>
              <w:t>CANTIDAD TOTAL</w:t>
            </w:r>
          </w:p>
        </w:tc>
      </w:tr>
      <w:tr w:rsidR="00B436D0" w:rsidRPr="00B436D0" w14:paraId="7E0C6937" w14:textId="77777777" w:rsidTr="00B436D0">
        <w:trPr>
          <w:trHeight w:val="20"/>
        </w:trPr>
        <w:tc>
          <w:tcPr>
            <w:tcW w:w="332" w:type="pct"/>
            <w:tcBorders>
              <w:top w:val="nil"/>
              <w:left w:val="single" w:sz="4" w:space="0" w:color="auto"/>
              <w:bottom w:val="nil"/>
              <w:right w:val="single" w:sz="4" w:space="0" w:color="auto"/>
            </w:tcBorders>
            <w:shd w:val="clear" w:color="auto" w:fill="auto"/>
            <w:noWrap/>
            <w:vAlign w:val="center"/>
            <w:hideMark/>
          </w:tcPr>
          <w:p w14:paraId="78F8C91B" w14:textId="77777777" w:rsidR="00B436D0" w:rsidRPr="00B436D0" w:rsidRDefault="00B436D0" w:rsidP="00B436D0">
            <w:pPr>
              <w:jc w:val="center"/>
              <w:rPr>
                <w:rFonts w:ascii="Arial" w:eastAsia="Times New Roman" w:hAnsi="Arial" w:cs="Arial"/>
                <w:b/>
                <w:bCs/>
                <w:sz w:val="12"/>
                <w:szCs w:val="12"/>
                <w:lang w:val="es-MX" w:eastAsia="es-MX"/>
              </w:rPr>
            </w:pPr>
            <w:r w:rsidRPr="00B436D0">
              <w:rPr>
                <w:rFonts w:ascii="Arial" w:eastAsia="Times New Roman" w:hAnsi="Arial" w:cs="Arial"/>
                <w:b/>
                <w:bCs/>
                <w:sz w:val="12"/>
                <w:szCs w:val="12"/>
                <w:lang w:val="es-MX" w:eastAsia="es-MX"/>
              </w:rPr>
              <w:t> </w:t>
            </w:r>
          </w:p>
        </w:tc>
        <w:tc>
          <w:tcPr>
            <w:tcW w:w="586" w:type="pct"/>
            <w:tcBorders>
              <w:top w:val="nil"/>
              <w:left w:val="nil"/>
              <w:bottom w:val="nil"/>
              <w:right w:val="single" w:sz="4" w:space="0" w:color="auto"/>
            </w:tcBorders>
            <w:shd w:val="clear" w:color="auto" w:fill="auto"/>
            <w:vAlign w:val="center"/>
            <w:hideMark/>
          </w:tcPr>
          <w:p w14:paraId="7B480F22" w14:textId="77777777" w:rsidR="00B436D0" w:rsidRPr="00B436D0" w:rsidRDefault="00B436D0" w:rsidP="00B436D0">
            <w:pPr>
              <w:jc w:val="center"/>
              <w:rPr>
                <w:rFonts w:ascii="Arial" w:eastAsia="Times New Roman" w:hAnsi="Arial" w:cs="Arial"/>
                <w:b/>
                <w:bCs/>
                <w:sz w:val="12"/>
                <w:szCs w:val="12"/>
                <w:lang w:val="es-MX" w:eastAsia="es-MX"/>
              </w:rPr>
            </w:pPr>
            <w:r w:rsidRPr="00B436D0">
              <w:rPr>
                <w:rFonts w:ascii="Arial" w:eastAsia="Times New Roman" w:hAnsi="Arial" w:cs="Arial"/>
                <w:b/>
                <w:bCs/>
                <w:sz w:val="12"/>
                <w:szCs w:val="12"/>
                <w:lang w:val="es-MX" w:eastAsia="es-MX"/>
              </w:rPr>
              <w:t> </w:t>
            </w:r>
          </w:p>
        </w:tc>
        <w:tc>
          <w:tcPr>
            <w:tcW w:w="3191" w:type="pct"/>
            <w:tcBorders>
              <w:top w:val="nil"/>
              <w:left w:val="nil"/>
              <w:bottom w:val="nil"/>
              <w:right w:val="single" w:sz="4" w:space="0" w:color="auto"/>
            </w:tcBorders>
            <w:shd w:val="clear" w:color="auto" w:fill="auto"/>
            <w:hideMark/>
          </w:tcPr>
          <w:p w14:paraId="16799526" w14:textId="77777777" w:rsidR="00B436D0" w:rsidRPr="00B436D0" w:rsidRDefault="00B436D0" w:rsidP="00B436D0">
            <w:pPr>
              <w:jc w:val="both"/>
              <w:rPr>
                <w:rFonts w:ascii="Arial" w:eastAsia="Times New Roman" w:hAnsi="Arial" w:cs="Arial"/>
                <w:sz w:val="12"/>
                <w:szCs w:val="12"/>
                <w:lang w:val="es-MX" w:eastAsia="es-MX"/>
              </w:rPr>
            </w:pPr>
            <w:r w:rsidRPr="00B436D0">
              <w:rPr>
                <w:rFonts w:ascii="Arial" w:eastAsia="Times New Roman" w:hAnsi="Arial" w:cs="Arial"/>
                <w:b/>
                <w:bCs/>
                <w:sz w:val="12"/>
                <w:szCs w:val="12"/>
                <w:lang w:val="es-MX" w:eastAsia="es-MX"/>
              </w:rPr>
              <w:t>SERVICIO DE MANTENIMIENTO CORRECTIVO MAYOR A EQUIPO GENERADOR DE AGUA CALIENTE</w:t>
            </w:r>
            <w:r w:rsidRPr="00B436D0">
              <w:rPr>
                <w:rFonts w:ascii="Arial" w:eastAsia="Times New Roman" w:hAnsi="Arial" w:cs="Arial"/>
                <w:sz w:val="12"/>
                <w:szCs w:val="12"/>
                <w:lang w:val="es-MX" w:eastAsia="es-MX"/>
              </w:rPr>
              <w:t xml:space="preserve"> CONSISTENTE EN: SUSTITUCION Y AJUSTE DEL QUEMADOR, ESPREAS Y ELECTRODOS, SUSTITUCION DEL FILTRO DE COMBUSTIBLE, SUSTITUCION DE LOS DISCOS, ASIENTOS Y RESORTES DE LA BOMBA DE AGUA, SUSTITUCION DEL VENTILADOR, SUSTITUCION Y AJUSTE DEL ESTRANGULADOR DE AIRE, INSPECCIÓN Y AJUSTE DEL TERMOSTATO, SUSTITUCION DEL CONTROL DE TEMPERATURA, TIEMPO DE OPERACIÓN, SUSTITUCION DE LAS VÁLVULAS DE SEGURIDAD (PRUEBAS HIDROSTÁTICAS), INSPECCIÓN VISUAL DEL TANQUE DE CONDENSADOS, FORMULACIÓN DE REPORTE SOBRE EL ESTADO Y OPERACIÓN DEL EQUIPO, DETERMINACIÓN DE FALLAS Y DESARROLLO DE CORRECTIVOS DE FALLAS, TRABAJOS DE MECANICA GENERAL, TORNO, SOLDADURA, LAMINADO, INSTRUCCIONES PARA EL PERSONAL SOBRE EL MANEJO Y MANTENIMIENTO DEL GENERADOR. ASÍ MISMO DAR LA ASESORÍA NECESARIA AL PERSONAL DE LAS UNIDADES CON LA FINALIDAD DE MANTENER DENTRO DE LOS LÍMITES PERMISIBLES LA EMISIÓN DE GASES A LA ATMOSFERA QUE EMANAN LOS GENERADORES DE AGUA CALIENTE DE LOS HOSPITALES, INCLUYE EL SERVICIO DE MANTENIMIENTO CORRECTIVO MAYOR A TANQUE DE AGUA CALIENTE CON CAPACIDAD DE 2200 LITROS, CONSISTENTE EN:</w:t>
            </w:r>
            <w:r w:rsidRPr="00B436D0">
              <w:rPr>
                <w:rFonts w:ascii="Arial" w:eastAsia="Times New Roman" w:hAnsi="Arial" w:cs="Arial"/>
                <w:sz w:val="12"/>
                <w:szCs w:val="12"/>
                <w:lang w:val="es-MX" w:eastAsia="es-MX"/>
              </w:rPr>
              <w:br/>
              <w:t>LAVADO Y DESINCRUSTACIÓN DEL INTERIOR Y EXTERIOR DEL TANQUE.</w:t>
            </w:r>
            <w:r w:rsidRPr="00B436D0">
              <w:rPr>
                <w:rFonts w:ascii="Arial" w:eastAsia="Times New Roman" w:hAnsi="Arial" w:cs="Arial"/>
                <w:sz w:val="12"/>
                <w:szCs w:val="12"/>
                <w:lang w:val="es-MX" w:eastAsia="es-MX"/>
              </w:rPr>
              <w:br/>
              <w:t>RETIRAR REGISTRO HOMBRE PARA EFECTUAR LIMPIEZA CON AGUA A PRESIÓN HASTA ELIMINAR TODA LA INCRUSTACIÓN Y SEDIMENTACIÓN,</w:t>
            </w:r>
          </w:p>
        </w:tc>
        <w:tc>
          <w:tcPr>
            <w:tcW w:w="358" w:type="pct"/>
            <w:tcBorders>
              <w:top w:val="nil"/>
              <w:left w:val="nil"/>
              <w:bottom w:val="nil"/>
              <w:right w:val="single" w:sz="4" w:space="0" w:color="auto"/>
            </w:tcBorders>
            <w:shd w:val="clear" w:color="auto" w:fill="auto"/>
            <w:noWrap/>
            <w:vAlign w:val="center"/>
            <w:hideMark/>
          </w:tcPr>
          <w:p w14:paraId="515B87C7" w14:textId="77777777" w:rsidR="00B436D0" w:rsidRPr="00B436D0" w:rsidRDefault="00B436D0" w:rsidP="00B436D0">
            <w:pPr>
              <w:rPr>
                <w:rFonts w:ascii="Arial" w:eastAsia="Times New Roman" w:hAnsi="Arial" w:cs="Arial"/>
                <w:b/>
                <w:bCs/>
                <w:sz w:val="12"/>
                <w:szCs w:val="12"/>
                <w:lang w:val="es-MX" w:eastAsia="es-MX"/>
              </w:rPr>
            </w:pPr>
            <w:r w:rsidRPr="00B436D0">
              <w:rPr>
                <w:rFonts w:ascii="Arial" w:eastAsia="Times New Roman" w:hAnsi="Arial" w:cs="Arial"/>
                <w:b/>
                <w:bCs/>
                <w:sz w:val="12"/>
                <w:szCs w:val="12"/>
                <w:lang w:val="es-MX" w:eastAsia="es-MX"/>
              </w:rPr>
              <w:t> </w:t>
            </w:r>
          </w:p>
        </w:tc>
        <w:tc>
          <w:tcPr>
            <w:tcW w:w="533" w:type="pct"/>
            <w:tcBorders>
              <w:top w:val="nil"/>
              <w:left w:val="nil"/>
              <w:bottom w:val="nil"/>
              <w:right w:val="single" w:sz="4" w:space="0" w:color="auto"/>
            </w:tcBorders>
            <w:shd w:val="clear" w:color="auto" w:fill="auto"/>
            <w:noWrap/>
            <w:vAlign w:val="center"/>
            <w:hideMark/>
          </w:tcPr>
          <w:p w14:paraId="3F74C73E" w14:textId="77777777" w:rsidR="00B436D0" w:rsidRPr="00B436D0" w:rsidRDefault="00B436D0" w:rsidP="00B436D0">
            <w:pPr>
              <w:rPr>
                <w:rFonts w:ascii="Arial" w:eastAsia="Times New Roman" w:hAnsi="Arial" w:cs="Arial"/>
                <w:b/>
                <w:bCs/>
                <w:sz w:val="12"/>
                <w:szCs w:val="12"/>
                <w:lang w:val="es-MX" w:eastAsia="es-MX"/>
              </w:rPr>
            </w:pPr>
            <w:r w:rsidRPr="00B436D0">
              <w:rPr>
                <w:rFonts w:ascii="Arial" w:eastAsia="Times New Roman" w:hAnsi="Arial" w:cs="Arial"/>
                <w:b/>
                <w:bCs/>
                <w:sz w:val="12"/>
                <w:szCs w:val="12"/>
                <w:lang w:val="es-MX" w:eastAsia="es-MX"/>
              </w:rPr>
              <w:t> </w:t>
            </w:r>
          </w:p>
        </w:tc>
      </w:tr>
      <w:tr w:rsidR="00B436D0" w:rsidRPr="00B436D0" w14:paraId="2030EBAA" w14:textId="77777777" w:rsidTr="00B436D0">
        <w:trPr>
          <w:trHeight w:val="20"/>
        </w:trPr>
        <w:tc>
          <w:tcPr>
            <w:tcW w:w="332" w:type="pct"/>
            <w:tcBorders>
              <w:top w:val="nil"/>
              <w:left w:val="single" w:sz="4" w:space="0" w:color="auto"/>
              <w:bottom w:val="nil"/>
              <w:right w:val="single" w:sz="4" w:space="0" w:color="auto"/>
            </w:tcBorders>
            <w:shd w:val="clear" w:color="auto" w:fill="auto"/>
            <w:noWrap/>
            <w:vAlign w:val="center"/>
            <w:hideMark/>
          </w:tcPr>
          <w:p w14:paraId="3D2D5F10" w14:textId="77777777" w:rsidR="00B436D0" w:rsidRPr="00B436D0" w:rsidRDefault="00B436D0" w:rsidP="00B436D0">
            <w:pPr>
              <w:jc w:val="center"/>
              <w:rPr>
                <w:rFonts w:ascii="Arial" w:eastAsia="Times New Roman" w:hAnsi="Arial" w:cs="Arial"/>
                <w:b/>
                <w:bCs/>
                <w:sz w:val="12"/>
                <w:szCs w:val="12"/>
                <w:lang w:val="es-MX" w:eastAsia="es-MX"/>
              </w:rPr>
            </w:pPr>
            <w:r w:rsidRPr="00B436D0">
              <w:rPr>
                <w:rFonts w:ascii="Arial" w:eastAsia="Times New Roman" w:hAnsi="Arial" w:cs="Arial"/>
                <w:b/>
                <w:bCs/>
                <w:sz w:val="12"/>
                <w:szCs w:val="12"/>
                <w:lang w:val="es-MX" w:eastAsia="es-MX"/>
              </w:rPr>
              <w:t>1</w:t>
            </w:r>
          </w:p>
        </w:tc>
        <w:tc>
          <w:tcPr>
            <w:tcW w:w="586" w:type="pct"/>
            <w:tcBorders>
              <w:top w:val="nil"/>
              <w:left w:val="nil"/>
              <w:bottom w:val="nil"/>
              <w:right w:val="single" w:sz="4" w:space="0" w:color="auto"/>
            </w:tcBorders>
            <w:shd w:val="clear" w:color="auto" w:fill="auto"/>
            <w:vAlign w:val="center"/>
            <w:hideMark/>
          </w:tcPr>
          <w:p w14:paraId="10A4BADD" w14:textId="77777777" w:rsidR="00B436D0" w:rsidRPr="00B436D0" w:rsidRDefault="00B436D0" w:rsidP="00B436D0">
            <w:pPr>
              <w:jc w:val="center"/>
              <w:rPr>
                <w:rFonts w:ascii="Arial" w:eastAsia="Times New Roman" w:hAnsi="Arial" w:cs="Arial"/>
                <w:b/>
                <w:bCs/>
                <w:sz w:val="12"/>
                <w:szCs w:val="12"/>
                <w:lang w:val="es-MX" w:eastAsia="es-MX"/>
              </w:rPr>
            </w:pPr>
            <w:r w:rsidRPr="00B436D0">
              <w:rPr>
                <w:rFonts w:ascii="Arial" w:eastAsia="Times New Roman" w:hAnsi="Arial" w:cs="Arial"/>
                <w:b/>
                <w:bCs/>
                <w:sz w:val="12"/>
                <w:szCs w:val="12"/>
                <w:lang w:val="es-MX" w:eastAsia="es-MX"/>
              </w:rPr>
              <w:t>GAC-032</w:t>
            </w:r>
          </w:p>
        </w:tc>
        <w:tc>
          <w:tcPr>
            <w:tcW w:w="3191" w:type="pct"/>
            <w:tcBorders>
              <w:top w:val="nil"/>
              <w:left w:val="nil"/>
              <w:bottom w:val="nil"/>
              <w:right w:val="single" w:sz="4" w:space="0" w:color="auto"/>
            </w:tcBorders>
            <w:shd w:val="clear" w:color="auto" w:fill="auto"/>
            <w:hideMark/>
          </w:tcPr>
          <w:p w14:paraId="1AA15FCB" w14:textId="77777777" w:rsidR="00B436D0" w:rsidRPr="00B436D0" w:rsidRDefault="00B436D0" w:rsidP="00B436D0">
            <w:pPr>
              <w:jc w:val="both"/>
              <w:rPr>
                <w:rFonts w:ascii="Arial" w:eastAsia="Times New Roman" w:hAnsi="Arial" w:cs="Arial"/>
                <w:sz w:val="12"/>
                <w:szCs w:val="12"/>
                <w:lang w:val="es-MX" w:eastAsia="es-MX"/>
              </w:rPr>
            </w:pPr>
            <w:r w:rsidRPr="00B436D0">
              <w:rPr>
                <w:rFonts w:ascii="Arial" w:eastAsia="Times New Roman" w:hAnsi="Arial" w:cs="Arial"/>
                <w:sz w:val="12"/>
                <w:szCs w:val="12"/>
                <w:lang w:val="es-MX" w:eastAsia="es-MX"/>
              </w:rPr>
              <w:t>MANTENIMIENTO CORRECTIVO A VÁLVULAS REGULADORAS DE VAPOR INCLUYE: EL REEMPLAZO DE FILTRO Y LOTE DE CONEXIONES DE FIERRO NEGRO A 300 LIBRAS PARA SU CORRECTA REINSTALACIÓN, LA VÁLVULA REGULADORA DE VAPOR, BAY PASS, ALIMENTACIÓN Y RETORNO DE VAPOR. DESINSTALACIÓN E INSTALACIÓN DE LAS VÁLVULAS Y CALIBRACIÓN PARA EL CORTE Y APERTURA DE VAPOR DE ACUERDO A LA TEMPERATURA INDICADA, REALIZAR LA REVISIÓN,  MANTENIMIENTO CORRECTIVO DE LA VÁLVULA DE SEGURIDAD Y RECALIBRACIÓN, Y PRUEBAS HIDROSTÁTICAS.MANTENIMIENTO CORRECTIVO A INTERCAMBIADOR DE TEMPERATURA DEL TANQUE DE AGUA CALIENTE, SE CONSIDERA DESINCRUSTAR EL INTERCAMBIADOR DE TEMPERATURA, EMPAQUES NUEVOS, LIMPIEZA EXHAUSTIVA EXTERNA, DES INCRUSTACIÓN DE CADA UNO DE LOS TUBOS DEL INTERCAMBIADOR, LAVADO A PRESIÓN HASTA ELIMINAR LOS SEDIMENTOS DEL INTERCAMBIADOR EXISTENTE, INCLUYE; LA DESINSTALACIÓN E INSTALACIÓN Y TODO LO NECESARIO PARA LA EJECUCIÓN CORRECTA DEL MANTENIMIENTO CORRECTIVO A LOS INSTRUMENTOS DE CONTROL (MANÓMETRO, SIFÓN (COLA DE COCHINO), Y TODO LO NECESARIO PARA SU CORRECTA EJECUCIÓN.</w:t>
            </w:r>
          </w:p>
        </w:tc>
        <w:tc>
          <w:tcPr>
            <w:tcW w:w="358" w:type="pct"/>
            <w:tcBorders>
              <w:top w:val="nil"/>
              <w:left w:val="nil"/>
              <w:bottom w:val="nil"/>
              <w:right w:val="single" w:sz="4" w:space="0" w:color="auto"/>
            </w:tcBorders>
            <w:shd w:val="clear" w:color="auto" w:fill="auto"/>
            <w:noWrap/>
            <w:vAlign w:val="center"/>
            <w:hideMark/>
          </w:tcPr>
          <w:p w14:paraId="3BE4A85E" w14:textId="77777777" w:rsidR="00B436D0" w:rsidRPr="00B436D0" w:rsidRDefault="00B436D0" w:rsidP="00B436D0">
            <w:pPr>
              <w:rPr>
                <w:rFonts w:ascii="Arial" w:eastAsia="Times New Roman" w:hAnsi="Arial" w:cs="Arial"/>
                <w:b/>
                <w:bCs/>
                <w:sz w:val="12"/>
                <w:szCs w:val="12"/>
                <w:lang w:val="es-MX" w:eastAsia="es-MX"/>
              </w:rPr>
            </w:pPr>
            <w:r w:rsidRPr="00B436D0">
              <w:rPr>
                <w:rFonts w:ascii="Arial" w:eastAsia="Times New Roman" w:hAnsi="Arial" w:cs="Arial"/>
                <w:b/>
                <w:bCs/>
                <w:sz w:val="12"/>
                <w:szCs w:val="12"/>
                <w:lang w:val="es-MX" w:eastAsia="es-MX"/>
              </w:rPr>
              <w:t> </w:t>
            </w:r>
          </w:p>
        </w:tc>
        <w:tc>
          <w:tcPr>
            <w:tcW w:w="533" w:type="pct"/>
            <w:tcBorders>
              <w:top w:val="nil"/>
              <w:left w:val="nil"/>
              <w:bottom w:val="nil"/>
              <w:right w:val="single" w:sz="4" w:space="0" w:color="auto"/>
            </w:tcBorders>
            <w:shd w:val="clear" w:color="auto" w:fill="auto"/>
            <w:noWrap/>
            <w:vAlign w:val="center"/>
            <w:hideMark/>
          </w:tcPr>
          <w:p w14:paraId="4E1BEBC6" w14:textId="77777777" w:rsidR="00B436D0" w:rsidRPr="00B436D0" w:rsidRDefault="00B436D0" w:rsidP="00B436D0">
            <w:pPr>
              <w:rPr>
                <w:rFonts w:ascii="Arial" w:eastAsia="Times New Roman" w:hAnsi="Arial" w:cs="Arial"/>
                <w:b/>
                <w:bCs/>
                <w:sz w:val="12"/>
                <w:szCs w:val="12"/>
                <w:lang w:val="es-MX" w:eastAsia="es-MX"/>
              </w:rPr>
            </w:pPr>
            <w:r w:rsidRPr="00B436D0">
              <w:rPr>
                <w:rFonts w:ascii="Arial" w:eastAsia="Times New Roman" w:hAnsi="Arial" w:cs="Arial"/>
                <w:b/>
                <w:bCs/>
                <w:sz w:val="12"/>
                <w:szCs w:val="12"/>
                <w:lang w:val="es-MX" w:eastAsia="es-MX"/>
              </w:rPr>
              <w:t> </w:t>
            </w:r>
          </w:p>
        </w:tc>
      </w:tr>
      <w:tr w:rsidR="00B436D0" w:rsidRPr="00B436D0" w14:paraId="1C477DB2" w14:textId="77777777" w:rsidTr="00B436D0">
        <w:trPr>
          <w:trHeight w:val="20"/>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0FCD9F58" w14:textId="77777777" w:rsidR="00B436D0" w:rsidRPr="00B436D0" w:rsidRDefault="00B436D0" w:rsidP="00B436D0">
            <w:pPr>
              <w:jc w:val="center"/>
              <w:rPr>
                <w:rFonts w:ascii="Arial" w:eastAsia="Times New Roman" w:hAnsi="Arial" w:cs="Arial"/>
                <w:b/>
                <w:bCs/>
                <w:sz w:val="12"/>
                <w:szCs w:val="12"/>
                <w:lang w:val="es-MX" w:eastAsia="es-MX"/>
              </w:rPr>
            </w:pPr>
            <w:r w:rsidRPr="00B436D0">
              <w:rPr>
                <w:rFonts w:ascii="Arial" w:eastAsia="Times New Roman" w:hAnsi="Arial" w:cs="Arial"/>
                <w:b/>
                <w:bCs/>
                <w:sz w:val="12"/>
                <w:szCs w:val="12"/>
                <w:lang w:val="es-MX" w:eastAsia="es-MX"/>
              </w:rPr>
              <w:t> </w:t>
            </w:r>
          </w:p>
        </w:tc>
        <w:tc>
          <w:tcPr>
            <w:tcW w:w="586" w:type="pct"/>
            <w:tcBorders>
              <w:top w:val="nil"/>
              <w:left w:val="nil"/>
              <w:bottom w:val="single" w:sz="4" w:space="0" w:color="auto"/>
              <w:right w:val="single" w:sz="4" w:space="0" w:color="auto"/>
            </w:tcBorders>
            <w:shd w:val="clear" w:color="auto" w:fill="auto"/>
            <w:vAlign w:val="center"/>
            <w:hideMark/>
          </w:tcPr>
          <w:p w14:paraId="5E66AA7D" w14:textId="77777777" w:rsidR="00B436D0" w:rsidRPr="00B436D0" w:rsidRDefault="00B436D0" w:rsidP="00B436D0">
            <w:pPr>
              <w:jc w:val="center"/>
              <w:rPr>
                <w:rFonts w:ascii="Arial" w:eastAsia="Times New Roman" w:hAnsi="Arial" w:cs="Arial"/>
                <w:b/>
                <w:bCs/>
                <w:sz w:val="12"/>
                <w:szCs w:val="12"/>
                <w:lang w:val="es-MX" w:eastAsia="es-MX"/>
              </w:rPr>
            </w:pPr>
            <w:r w:rsidRPr="00B436D0">
              <w:rPr>
                <w:rFonts w:ascii="Arial" w:eastAsia="Times New Roman" w:hAnsi="Arial" w:cs="Arial"/>
                <w:b/>
                <w:bCs/>
                <w:sz w:val="12"/>
                <w:szCs w:val="12"/>
                <w:lang w:val="es-MX" w:eastAsia="es-MX"/>
              </w:rPr>
              <w:t> </w:t>
            </w:r>
          </w:p>
        </w:tc>
        <w:tc>
          <w:tcPr>
            <w:tcW w:w="3191" w:type="pct"/>
            <w:tcBorders>
              <w:top w:val="nil"/>
              <w:left w:val="nil"/>
              <w:bottom w:val="single" w:sz="4" w:space="0" w:color="auto"/>
              <w:right w:val="single" w:sz="4" w:space="0" w:color="auto"/>
            </w:tcBorders>
            <w:shd w:val="clear" w:color="auto" w:fill="auto"/>
            <w:hideMark/>
          </w:tcPr>
          <w:p w14:paraId="23A76E1B" w14:textId="77777777" w:rsidR="00B436D0" w:rsidRPr="00B436D0" w:rsidRDefault="00B436D0" w:rsidP="00B436D0">
            <w:pPr>
              <w:jc w:val="both"/>
              <w:rPr>
                <w:rFonts w:ascii="Arial" w:eastAsia="Times New Roman" w:hAnsi="Arial" w:cs="Arial"/>
                <w:sz w:val="12"/>
                <w:szCs w:val="12"/>
                <w:lang w:val="es-MX" w:eastAsia="es-MX"/>
              </w:rPr>
            </w:pPr>
            <w:r w:rsidRPr="00B436D0">
              <w:rPr>
                <w:rFonts w:ascii="Arial" w:eastAsia="Times New Roman" w:hAnsi="Arial" w:cs="Arial"/>
                <w:sz w:val="12"/>
                <w:szCs w:val="12"/>
                <w:lang w:val="es-MX" w:eastAsia="es-MX"/>
              </w:rPr>
              <w:t xml:space="preserve">NOTA: PARA LA CORRECTA EJECUCIÓN DEL MANTENIMIENTO EN CADA UNO DE LOS CONCEPTOS DEBERÁ INCLUIR EL REEMPLAZO DEL AISLANTE DAÑADO EN LOS RAMALES DE VAPOR (AGUA CALIENTE, ALIMENTACIÓN Y RETORNO DE VAPOR), INSUMOS, REFACCIONES, MATERIAL, HERRAMIENTA, EQUIPÓ, PERSONAL CALIFICADO, TUBERÍAS DE AGUA FRÍA, PISO Y DELIMITAR EL ÁREA, Y TODO LO NECESARIO PARA SU CORRECTA EJECUCIÓN. ASÍ MISMO DEBERÁ REALIZAR LAS PRUEBAS QUE SEAN NECESARIAS PARA GARANTIZAR EL ÓPTIMO FUNCIONAMIENTO DEL EQUIPO. </w:t>
            </w:r>
            <w:r w:rsidRPr="00B436D0">
              <w:rPr>
                <w:rFonts w:ascii="Arial" w:eastAsia="Times New Roman" w:hAnsi="Arial" w:cs="Arial"/>
                <w:sz w:val="12"/>
                <w:szCs w:val="12"/>
                <w:lang w:val="es-MX" w:eastAsia="es-MX"/>
              </w:rPr>
              <w:br/>
            </w:r>
            <w:r w:rsidRPr="00B436D0">
              <w:rPr>
                <w:rFonts w:ascii="Arial" w:eastAsia="Times New Roman" w:hAnsi="Arial" w:cs="Arial"/>
                <w:sz w:val="12"/>
                <w:szCs w:val="12"/>
                <w:lang w:val="es-MX" w:eastAsia="es-MX"/>
              </w:rPr>
              <w:br/>
              <w:t>MANO DE OBRA DE SUSTITUCIÓN DE REFACCIONES SI REQUIERE, OPERACIÓN, RECOMENDACIONES AL OPERADOR, ACLARACIONES, RESOLUCIÓN DE DUDAS, CAPACITACIÓN SI SE REQUIERE, ETC., DEL EQUIPO PARA ENTRAR EN PARÁMETROS, HERRAMIENTAS, MATERIALES CONSUMIBLES Y MANO DE OBRA.</w:t>
            </w:r>
          </w:p>
        </w:tc>
        <w:tc>
          <w:tcPr>
            <w:tcW w:w="358" w:type="pct"/>
            <w:tcBorders>
              <w:top w:val="nil"/>
              <w:left w:val="nil"/>
              <w:bottom w:val="single" w:sz="4" w:space="0" w:color="auto"/>
              <w:right w:val="single" w:sz="4" w:space="0" w:color="auto"/>
            </w:tcBorders>
            <w:shd w:val="clear" w:color="auto" w:fill="auto"/>
            <w:noWrap/>
            <w:vAlign w:val="center"/>
            <w:hideMark/>
          </w:tcPr>
          <w:p w14:paraId="6937BC7A" w14:textId="77777777" w:rsidR="00B436D0" w:rsidRPr="00B436D0" w:rsidRDefault="00B436D0" w:rsidP="00B436D0">
            <w:pPr>
              <w:rPr>
                <w:rFonts w:ascii="Arial" w:eastAsia="Times New Roman" w:hAnsi="Arial" w:cs="Arial"/>
                <w:b/>
                <w:bCs/>
                <w:sz w:val="12"/>
                <w:szCs w:val="12"/>
                <w:lang w:val="es-MX" w:eastAsia="es-MX"/>
              </w:rPr>
            </w:pPr>
            <w:r w:rsidRPr="00B436D0">
              <w:rPr>
                <w:rFonts w:ascii="Arial" w:eastAsia="Times New Roman" w:hAnsi="Arial" w:cs="Arial"/>
                <w:b/>
                <w:bCs/>
                <w:sz w:val="12"/>
                <w:szCs w:val="12"/>
                <w:lang w:val="es-MX" w:eastAsia="es-MX"/>
              </w:rPr>
              <w:t> </w:t>
            </w:r>
          </w:p>
        </w:tc>
        <w:tc>
          <w:tcPr>
            <w:tcW w:w="533" w:type="pct"/>
            <w:tcBorders>
              <w:top w:val="nil"/>
              <w:left w:val="nil"/>
              <w:bottom w:val="single" w:sz="4" w:space="0" w:color="auto"/>
              <w:right w:val="single" w:sz="4" w:space="0" w:color="auto"/>
            </w:tcBorders>
            <w:shd w:val="clear" w:color="auto" w:fill="auto"/>
            <w:noWrap/>
            <w:vAlign w:val="center"/>
            <w:hideMark/>
          </w:tcPr>
          <w:p w14:paraId="1A4676C7" w14:textId="77777777" w:rsidR="00B436D0" w:rsidRPr="00B436D0" w:rsidRDefault="00B436D0" w:rsidP="00B436D0">
            <w:pPr>
              <w:rPr>
                <w:rFonts w:ascii="Arial" w:eastAsia="Times New Roman" w:hAnsi="Arial" w:cs="Arial"/>
                <w:b/>
                <w:bCs/>
                <w:sz w:val="12"/>
                <w:szCs w:val="12"/>
                <w:lang w:val="es-MX" w:eastAsia="es-MX"/>
              </w:rPr>
            </w:pPr>
            <w:r w:rsidRPr="00B436D0">
              <w:rPr>
                <w:rFonts w:ascii="Arial" w:eastAsia="Times New Roman" w:hAnsi="Arial" w:cs="Arial"/>
                <w:b/>
                <w:bCs/>
                <w:sz w:val="12"/>
                <w:szCs w:val="12"/>
                <w:lang w:val="es-MX" w:eastAsia="es-MX"/>
              </w:rPr>
              <w:t> </w:t>
            </w:r>
          </w:p>
        </w:tc>
      </w:tr>
      <w:tr w:rsidR="00B436D0" w:rsidRPr="00B436D0" w14:paraId="1E8CDC22" w14:textId="77777777" w:rsidTr="00B436D0">
        <w:trPr>
          <w:trHeight w:val="20"/>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7DADE17D" w14:textId="77777777" w:rsidR="00B436D0" w:rsidRPr="00B436D0" w:rsidRDefault="00B436D0" w:rsidP="00B436D0">
            <w:pPr>
              <w:jc w:val="center"/>
              <w:rPr>
                <w:rFonts w:ascii="Arial" w:eastAsia="Times New Roman" w:hAnsi="Arial" w:cs="Arial"/>
                <w:sz w:val="12"/>
                <w:szCs w:val="12"/>
                <w:lang w:val="es-MX" w:eastAsia="es-MX"/>
              </w:rPr>
            </w:pPr>
            <w:r w:rsidRPr="00B436D0">
              <w:rPr>
                <w:rFonts w:ascii="Arial" w:eastAsia="Times New Roman" w:hAnsi="Arial" w:cs="Arial"/>
                <w:sz w:val="12"/>
                <w:szCs w:val="12"/>
                <w:lang w:val="es-MX" w:eastAsia="es-MX"/>
              </w:rPr>
              <w:t>1</w:t>
            </w:r>
          </w:p>
        </w:tc>
        <w:tc>
          <w:tcPr>
            <w:tcW w:w="586" w:type="pct"/>
            <w:tcBorders>
              <w:top w:val="nil"/>
              <w:left w:val="nil"/>
              <w:bottom w:val="nil"/>
              <w:right w:val="single" w:sz="4" w:space="0" w:color="000000"/>
            </w:tcBorders>
            <w:shd w:val="clear" w:color="auto" w:fill="auto"/>
            <w:vAlign w:val="center"/>
            <w:hideMark/>
          </w:tcPr>
          <w:p w14:paraId="12B071B9" w14:textId="77777777" w:rsidR="00B436D0" w:rsidRPr="00B436D0" w:rsidRDefault="00B436D0" w:rsidP="00B436D0">
            <w:pPr>
              <w:jc w:val="center"/>
              <w:rPr>
                <w:rFonts w:ascii="Arial" w:eastAsia="Times New Roman" w:hAnsi="Arial" w:cs="Arial"/>
                <w:sz w:val="12"/>
                <w:szCs w:val="12"/>
                <w:lang w:val="es-MX" w:eastAsia="es-MX"/>
              </w:rPr>
            </w:pPr>
            <w:r w:rsidRPr="00B436D0">
              <w:rPr>
                <w:rFonts w:ascii="Arial" w:eastAsia="Times New Roman" w:hAnsi="Arial" w:cs="Arial"/>
                <w:sz w:val="12"/>
                <w:szCs w:val="12"/>
                <w:lang w:val="es-MX" w:eastAsia="es-MX"/>
              </w:rPr>
              <w:t>GAC-032-005</w:t>
            </w:r>
          </w:p>
        </w:tc>
        <w:tc>
          <w:tcPr>
            <w:tcW w:w="3191" w:type="pct"/>
            <w:tcBorders>
              <w:top w:val="nil"/>
              <w:left w:val="nil"/>
              <w:bottom w:val="nil"/>
              <w:right w:val="nil"/>
            </w:tcBorders>
            <w:shd w:val="clear" w:color="auto" w:fill="auto"/>
            <w:hideMark/>
          </w:tcPr>
          <w:p w14:paraId="16077CAF" w14:textId="77777777" w:rsidR="00B436D0" w:rsidRPr="00B436D0" w:rsidRDefault="00B436D0" w:rsidP="00B436D0">
            <w:pPr>
              <w:jc w:val="both"/>
              <w:rPr>
                <w:rFonts w:ascii="Arial" w:eastAsia="Times New Roman" w:hAnsi="Arial" w:cs="Arial"/>
                <w:sz w:val="12"/>
                <w:szCs w:val="12"/>
                <w:lang w:val="es-MX" w:eastAsia="es-MX"/>
              </w:rPr>
            </w:pPr>
            <w:r w:rsidRPr="00B436D0">
              <w:rPr>
                <w:rFonts w:ascii="Arial" w:eastAsia="Times New Roman" w:hAnsi="Arial" w:cs="Arial"/>
                <w:b/>
                <w:bCs/>
                <w:sz w:val="12"/>
                <w:szCs w:val="12"/>
                <w:lang w:val="es-MX" w:eastAsia="es-MX"/>
              </w:rPr>
              <w:t>H.R. IMSS OOAD OAXACA HUAJUAPAN</w:t>
            </w:r>
            <w:r w:rsidRPr="00B436D0">
              <w:rPr>
                <w:rFonts w:ascii="Arial" w:eastAsia="Times New Roman" w:hAnsi="Arial" w:cs="Arial"/>
                <w:sz w:val="12"/>
                <w:szCs w:val="12"/>
                <w:lang w:val="es-MX" w:eastAsia="es-MX"/>
              </w:rPr>
              <w:t xml:space="preserve">. GENERADOR DE AGUA CALIENTE MARCA: CLAYTON, MODELO: TOG700. (1 EQUIPO CON UN SERVICIO </w:t>
            </w:r>
            <w:r w:rsidRPr="00B436D0">
              <w:rPr>
                <w:rFonts w:ascii="Arial" w:eastAsia="Times New Roman" w:hAnsi="Arial" w:cs="Arial"/>
                <w:b/>
                <w:bCs/>
                <w:sz w:val="12"/>
                <w:szCs w:val="12"/>
                <w:lang w:val="es-MX" w:eastAsia="es-MX"/>
              </w:rPr>
              <w:t>A REALIZARSE UN DÍA DESPUÉS DE LA NOTIFICACIÓN DEL FALLO</w:t>
            </w:r>
            <w:r w:rsidRPr="00B436D0">
              <w:rPr>
                <w:rFonts w:ascii="Arial" w:eastAsia="Times New Roman" w:hAnsi="Arial" w:cs="Arial"/>
                <w:sz w:val="12"/>
                <w:szCs w:val="12"/>
                <w:lang w:val="es-MX" w:eastAsia="es-MX"/>
              </w:rPr>
              <w:t>)</w:t>
            </w:r>
          </w:p>
        </w:tc>
        <w:tc>
          <w:tcPr>
            <w:tcW w:w="358" w:type="pct"/>
            <w:tcBorders>
              <w:top w:val="nil"/>
              <w:left w:val="single" w:sz="4" w:space="0" w:color="auto"/>
              <w:bottom w:val="single" w:sz="4" w:space="0" w:color="auto"/>
              <w:right w:val="single" w:sz="4" w:space="0" w:color="auto"/>
            </w:tcBorders>
            <w:shd w:val="clear" w:color="auto" w:fill="auto"/>
            <w:vAlign w:val="center"/>
            <w:hideMark/>
          </w:tcPr>
          <w:p w14:paraId="3846FB13" w14:textId="77777777" w:rsidR="00B436D0" w:rsidRPr="00B436D0" w:rsidRDefault="00B436D0" w:rsidP="00B436D0">
            <w:pPr>
              <w:jc w:val="center"/>
              <w:rPr>
                <w:rFonts w:ascii="Arial" w:eastAsia="Times New Roman" w:hAnsi="Arial" w:cs="Arial"/>
                <w:sz w:val="12"/>
                <w:szCs w:val="12"/>
                <w:lang w:val="es-MX" w:eastAsia="es-MX"/>
              </w:rPr>
            </w:pPr>
            <w:r w:rsidRPr="00B436D0">
              <w:rPr>
                <w:rFonts w:ascii="Arial" w:eastAsia="Times New Roman" w:hAnsi="Arial" w:cs="Arial"/>
                <w:sz w:val="12"/>
                <w:szCs w:val="12"/>
                <w:lang w:val="es-MX" w:eastAsia="es-MX"/>
              </w:rPr>
              <w:t>SERV.</w:t>
            </w:r>
          </w:p>
        </w:tc>
        <w:tc>
          <w:tcPr>
            <w:tcW w:w="533" w:type="pct"/>
            <w:tcBorders>
              <w:top w:val="nil"/>
              <w:left w:val="nil"/>
              <w:bottom w:val="single" w:sz="4" w:space="0" w:color="auto"/>
              <w:right w:val="single" w:sz="4" w:space="0" w:color="auto"/>
            </w:tcBorders>
            <w:shd w:val="clear" w:color="auto" w:fill="auto"/>
            <w:vAlign w:val="center"/>
            <w:hideMark/>
          </w:tcPr>
          <w:p w14:paraId="161AD5E8" w14:textId="77777777" w:rsidR="00B436D0" w:rsidRPr="00B436D0" w:rsidRDefault="00B436D0" w:rsidP="00B436D0">
            <w:pPr>
              <w:jc w:val="center"/>
              <w:rPr>
                <w:rFonts w:ascii="Arial" w:eastAsia="Times New Roman" w:hAnsi="Arial" w:cs="Arial"/>
                <w:sz w:val="12"/>
                <w:szCs w:val="12"/>
                <w:lang w:val="es-MX" w:eastAsia="es-MX"/>
              </w:rPr>
            </w:pPr>
            <w:r w:rsidRPr="00B436D0">
              <w:rPr>
                <w:rFonts w:ascii="Arial" w:eastAsia="Times New Roman" w:hAnsi="Arial" w:cs="Arial"/>
                <w:sz w:val="12"/>
                <w:szCs w:val="12"/>
                <w:lang w:val="es-MX" w:eastAsia="es-MX"/>
              </w:rPr>
              <w:t>1</w:t>
            </w:r>
          </w:p>
        </w:tc>
      </w:tr>
    </w:tbl>
    <w:p w14:paraId="6406DE4F" w14:textId="77777777" w:rsidR="00825E74" w:rsidRDefault="00825E74" w:rsidP="00AE7413">
      <w:pPr>
        <w:pStyle w:val="Default"/>
        <w:jc w:val="both"/>
        <w:rPr>
          <w:rFonts w:ascii="Arial" w:hAnsi="Arial" w:cs="Arial"/>
          <w:color w:val="auto"/>
          <w:sz w:val="22"/>
          <w:szCs w:val="20"/>
        </w:rPr>
      </w:pPr>
    </w:p>
    <w:p w14:paraId="2EF796EC" w14:textId="77777777" w:rsidR="00594FDF" w:rsidRDefault="00594FDF" w:rsidP="00594FDF">
      <w:pPr>
        <w:contextualSpacing/>
        <w:jc w:val="center"/>
        <w:rPr>
          <w:rFonts w:ascii="Arial" w:hAnsi="Arial" w:cs="Arial"/>
          <w:b/>
          <w:bCs/>
          <w:sz w:val="22"/>
        </w:rPr>
      </w:pPr>
    </w:p>
    <w:p w14:paraId="34058757" w14:textId="77777777" w:rsidR="00594FDF" w:rsidRDefault="00594FDF" w:rsidP="00594FDF">
      <w:pPr>
        <w:contextualSpacing/>
        <w:jc w:val="center"/>
        <w:rPr>
          <w:rFonts w:ascii="Arial" w:hAnsi="Arial" w:cs="Arial"/>
          <w:b/>
          <w:bCs/>
          <w:sz w:val="22"/>
        </w:rPr>
      </w:pPr>
    </w:p>
    <w:p w14:paraId="6ED7F880" w14:textId="77777777" w:rsidR="00594FDF" w:rsidRDefault="00594FDF" w:rsidP="00594FDF">
      <w:pPr>
        <w:contextualSpacing/>
        <w:jc w:val="center"/>
        <w:rPr>
          <w:rFonts w:ascii="Arial" w:hAnsi="Arial" w:cs="Arial"/>
          <w:b/>
          <w:bCs/>
          <w:sz w:val="22"/>
        </w:rPr>
      </w:pPr>
    </w:p>
    <w:p w14:paraId="3CF788EA" w14:textId="77777777" w:rsidR="00594FDF" w:rsidRDefault="00594FDF" w:rsidP="00594FDF">
      <w:pPr>
        <w:contextualSpacing/>
        <w:jc w:val="center"/>
        <w:rPr>
          <w:rFonts w:ascii="Arial" w:hAnsi="Arial" w:cs="Arial"/>
          <w:b/>
          <w:bCs/>
          <w:sz w:val="22"/>
        </w:rPr>
      </w:pPr>
    </w:p>
    <w:p w14:paraId="2FAB4E24" w14:textId="77777777" w:rsidR="00594FDF" w:rsidRDefault="00594FDF" w:rsidP="00594FDF">
      <w:pPr>
        <w:contextualSpacing/>
        <w:jc w:val="center"/>
        <w:rPr>
          <w:rFonts w:ascii="Arial" w:hAnsi="Arial" w:cs="Arial"/>
          <w:b/>
          <w:bCs/>
          <w:sz w:val="22"/>
        </w:rPr>
      </w:pPr>
    </w:p>
    <w:p w14:paraId="3C93DEA2" w14:textId="77777777" w:rsidR="00594FDF" w:rsidRDefault="00594FDF" w:rsidP="00594FDF">
      <w:pPr>
        <w:contextualSpacing/>
        <w:jc w:val="center"/>
        <w:rPr>
          <w:rFonts w:ascii="Arial" w:hAnsi="Arial" w:cs="Arial"/>
          <w:b/>
          <w:bCs/>
          <w:sz w:val="22"/>
        </w:rPr>
      </w:pPr>
    </w:p>
    <w:p w14:paraId="2F42B9C5" w14:textId="77777777" w:rsidR="00267268" w:rsidRDefault="00267268" w:rsidP="00594FDF">
      <w:pPr>
        <w:contextualSpacing/>
        <w:jc w:val="center"/>
        <w:rPr>
          <w:rFonts w:ascii="Arial" w:hAnsi="Arial" w:cs="Arial"/>
          <w:b/>
          <w:bCs/>
          <w:sz w:val="22"/>
        </w:rPr>
      </w:pPr>
    </w:p>
    <w:p w14:paraId="24A518B8" w14:textId="77777777" w:rsidR="00267268" w:rsidRDefault="00267268" w:rsidP="00594FDF">
      <w:pPr>
        <w:contextualSpacing/>
        <w:jc w:val="center"/>
        <w:rPr>
          <w:rFonts w:ascii="Arial" w:hAnsi="Arial" w:cs="Arial"/>
          <w:b/>
          <w:bCs/>
          <w:sz w:val="22"/>
        </w:rPr>
      </w:pPr>
    </w:p>
    <w:p w14:paraId="06D4BAAB" w14:textId="77777777" w:rsidR="00267268" w:rsidRDefault="00267268" w:rsidP="00594FDF">
      <w:pPr>
        <w:contextualSpacing/>
        <w:jc w:val="center"/>
        <w:rPr>
          <w:rFonts w:ascii="Arial" w:hAnsi="Arial" w:cs="Arial"/>
          <w:b/>
          <w:bCs/>
          <w:sz w:val="22"/>
        </w:rPr>
      </w:pPr>
    </w:p>
    <w:p w14:paraId="5760FFC6" w14:textId="77777777" w:rsidR="00267268" w:rsidRDefault="00267268" w:rsidP="00594FDF">
      <w:pPr>
        <w:contextualSpacing/>
        <w:jc w:val="center"/>
        <w:rPr>
          <w:rFonts w:ascii="Arial" w:hAnsi="Arial" w:cs="Arial"/>
          <w:b/>
          <w:bCs/>
          <w:sz w:val="22"/>
        </w:rPr>
      </w:pPr>
    </w:p>
    <w:p w14:paraId="4113A742" w14:textId="77777777" w:rsidR="00267268" w:rsidRDefault="00267268" w:rsidP="00594FDF">
      <w:pPr>
        <w:contextualSpacing/>
        <w:jc w:val="center"/>
        <w:rPr>
          <w:rFonts w:ascii="Arial" w:hAnsi="Arial" w:cs="Arial"/>
          <w:b/>
          <w:bCs/>
          <w:sz w:val="22"/>
        </w:rPr>
      </w:pPr>
    </w:p>
    <w:p w14:paraId="043082E1" w14:textId="77777777" w:rsidR="00267268" w:rsidRDefault="00267268" w:rsidP="00594FDF">
      <w:pPr>
        <w:contextualSpacing/>
        <w:jc w:val="center"/>
        <w:rPr>
          <w:rFonts w:ascii="Arial" w:hAnsi="Arial" w:cs="Arial"/>
          <w:b/>
          <w:bCs/>
          <w:sz w:val="22"/>
        </w:rPr>
      </w:pPr>
    </w:p>
    <w:p w14:paraId="78C12B2E" w14:textId="77777777" w:rsidR="00267268" w:rsidRDefault="00267268" w:rsidP="00594FDF">
      <w:pPr>
        <w:contextualSpacing/>
        <w:jc w:val="center"/>
        <w:rPr>
          <w:rFonts w:ascii="Arial" w:hAnsi="Arial" w:cs="Arial"/>
          <w:b/>
          <w:bCs/>
          <w:sz w:val="22"/>
        </w:rPr>
      </w:pPr>
    </w:p>
    <w:p w14:paraId="67916F68" w14:textId="77777777" w:rsidR="00267268" w:rsidRDefault="00267268" w:rsidP="00594FDF">
      <w:pPr>
        <w:contextualSpacing/>
        <w:jc w:val="center"/>
        <w:rPr>
          <w:rFonts w:ascii="Arial" w:hAnsi="Arial" w:cs="Arial"/>
          <w:b/>
          <w:bCs/>
          <w:sz w:val="22"/>
        </w:rPr>
      </w:pPr>
    </w:p>
    <w:p w14:paraId="31661949" w14:textId="77777777" w:rsidR="00267268" w:rsidRDefault="00267268" w:rsidP="00594FDF">
      <w:pPr>
        <w:contextualSpacing/>
        <w:jc w:val="center"/>
        <w:rPr>
          <w:rFonts w:ascii="Arial" w:hAnsi="Arial" w:cs="Arial"/>
          <w:b/>
          <w:bCs/>
          <w:sz w:val="22"/>
        </w:rPr>
      </w:pPr>
    </w:p>
    <w:p w14:paraId="4751AC86" w14:textId="77777777" w:rsidR="00267268" w:rsidRDefault="00267268" w:rsidP="00594FDF">
      <w:pPr>
        <w:contextualSpacing/>
        <w:jc w:val="center"/>
        <w:rPr>
          <w:rFonts w:ascii="Arial" w:hAnsi="Arial" w:cs="Arial"/>
          <w:b/>
          <w:bCs/>
          <w:sz w:val="22"/>
        </w:rPr>
      </w:pPr>
    </w:p>
    <w:p w14:paraId="75F4FF9A" w14:textId="77777777" w:rsidR="00267268" w:rsidRDefault="00267268" w:rsidP="00594FDF">
      <w:pPr>
        <w:contextualSpacing/>
        <w:jc w:val="center"/>
        <w:rPr>
          <w:rFonts w:ascii="Arial" w:hAnsi="Arial" w:cs="Arial"/>
          <w:b/>
          <w:bCs/>
          <w:sz w:val="22"/>
        </w:rPr>
      </w:pPr>
    </w:p>
    <w:p w14:paraId="0E6679C5" w14:textId="77777777" w:rsidR="00267268" w:rsidRDefault="00267268" w:rsidP="00594FDF">
      <w:pPr>
        <w:contextualSpacing/>
        <w:jc w:val="center"/>
        <w:rPr>
          <w:rFonts w:ascii="Arial" w:hAnsi="Arial" w:cs="Arial"/>
          <w:b/>
          <w:bCs/>
          <w:sz w:val="22"/>
        </w:rPr>
      </w:pPr>
    </w:p>
    <w:p w14:paraId="78A8648E" w14:textId="77777777" w:rsidR="00267268" w:rsidRDefault="00267268" w:rsidP="00594FDF">
      <w:pPr>
        <w:contextualSpacing/>
        <w:jc w:val="center"/>
        <w:rPr>
          <w:rFonts w:ascii="Arial" w:hAnsi="Arial" w:cs="Arial"/>
          <w:b/>
          <w:bCs/>
          <w:sz w:val="22"/>
        </w:rPr>
      </w:pPr>
    </w:p>
    <w:p w14:paraId="373645ED" w14:textId="77777777" w:rsidR="00267268" w:rsidRDefault="00267268" w:rsidP="00594FDF">
      <w:pPr>
        <w:contextualSpacing/>
        <w:jc w:val="center"/>
        <w:rPr>
          <w:rFonts w:ascii="Arial" w:hAnsi="Arial" w:cs="Arial"/>
          <w:b/>
          <w:bCs/>
          <w:sz w:val="22"/>
        </w:rPr>
      </w:pPr>
    </w:p>
    <w:p w14:paraId="2AB48C86" w14:textId="77777777" w:rsidR="00604EEC" w:rsidRDefault="00604EEC" w:rsidP="00594FDF">
      <w:pPr>
        <w:contextualSpacing/>
        <w:jc w:val="center"/>
        <w:rPr>
          <w:rFonts w:ascii="Arial" w:hAnsi="Arial" w:cs="Arial"/>
          <w:b/>
          <w:bCs/>
          <w:sz w:val="22"/>
        </w:rPr>
      </w:pPr>
    </w:p>
    <w:p w14:paraId="1C41F344" w14:textId="77777777" w:rsidR="00604EEC" w:rsidRDefault="00604EEC" w:rsidP="00594FDF">
      <w:pPr>
        <w:contextualSpacing/>
        <w:jc w:val="center"/>
        <w:rPr>
          <w:rFonts w:ascii="Arial" w:hAnsi="Arial" w:cs="Arial"/>
          <w:b/>
          <w:bCs/>
          <w:sz w:val="22"/>
        </w:rPr>
      </w:pPr>
    </w:p>
    <w:p w14:paraId="04F29AD2" w14:textId="77777777" w:rsidR="00604EEC" w:rsidRDefault="00604EEC" w:rsidP="00594FDF">
      <w:pPr>
        <w:contextualSpacing/>
        <w:jc w:val="center"/>
        <w:rPr>
          <w:rFonts w:ascii="Arial" w:hAnsi="Arial" w:cs="Arial"/>
          <w:b/>
          <w:bCs/>
          <w:sz w:val="22"/>
        </w:rPr>
      </w:pPr>
    </w:p>
    <w:p w14:paraId="160AFAC5" w14:textId="291E2809" w:rsidR="00594FDF" w:rsidRPr="00D765B4" w:rsidRDefault="00594FDF" w:rsidP="00594FDF">
      <w:pPr>
        <w:contextualSpacing/>
        <w:jc w:val="center"/>
        <w:rPr>
          <w:rFonts w:ascii="Arial" w:hAnsi="Arial" w:cs="Arial"/>
          <w:b/>
          <w:bCs/>
          <w:sz w:val="22"/>
        </w:rPr>
      </w:pPr>
      <w:r>
        <w:rPr>
          <w:rFonts w:ascii="Arial" w:hAnsi="Arial" w:cs="Arial"/>
          <w:b/>
          <w:bCs/>
          <w:sz w:val="22"/>
        </w:rPr>
        <w:t xml:space="preserve">ANEXO </w:t>
      </w:r>
      <w:r w:rsidR="00B436D0">
        <w:rPr>
          <w:rFonts w:ascii="Arial" w:hAnsi="Arial" w:cs="Arial"/>
          <w:b/>
          <w:bCs/>
          <w:sz w:val="22"/>
        </w:rPr>
        <w:t>2</w:t>
      </w:r>
      <w:r>
        <w:rPr>
          <w:rFonts w:ascii="Arial" w:hAnsi="Arial" w:cs="Arial"/>
          <w:b/>
          <w:bCs/>
          <w:sz w:val="22"/>
        </w:rPr>
        <w:t xml:space="preserve"> (</w:t>
      </w:r>
      <w:r w:rsidR="00B436D0">
        <w:rPr>
          <w:rFonts w:ascii="Arial" w:hAnsi="Arial" w:cs="Arial"/>
          <w:b/>
          <w:bCs/>
          <w:sz w:val="22"/>
        </w:rPr>
        <w:t>DOS</w:t>
      </w:r>
      <w:r>
        <w:rPr>
          <w:rFonts w:ascii="Arial" w:hAnsi="Arial" w:cs="Arial"/>
          <w:b/>
          <w:bCs/>
          <w:sz w:val="22"/>
        </w:rPr>
        <w:t>)</w:t>
      </w:r>
    </w:p>
    <w:p w14:paraId="394595B0" w14:textId="77777777" w:rsidR="00AE7413" w:rsidRPr="00D765B4" w:rsidRDefault="00AE7413" w:rsidP="00AE7413">
      <w:pPr>
        <w:snapToGrid w:val="0"/>
        <w:jc w:val="center"/>
        <w:rPr>
          <w:rFonts w:ascii="Arial" w:hAnsi="Arial" w:cs="Arial"/>
          <w:b/>
          <w:sz w:val="22"/>
        </w:rPr>
      </w:pPr>
      <w:r w:rsidRPr="00D765B4">
        <w:rPr>
          <w:rFonts w:ascii="Arial" w:hAnsi="Arial" w:cs="Arial"/>
          <w:b/>
          <w:sz w:val="22"/>
        </w:rPr>
        <w:t>PROPOSICIÓN ECONÓMICA</w:t>
      </w:r>
    </w:p>
    <w:p w14:paraId="3D8C42A6" w14:textId="77777777" w:rsidR="00AE7413" w:rsidRDefault="00AE7413" w:rsidP="00AE7413">
      <w:pPr>
        <w:snapToGrid w:val="0"/>
        <w:jc w:val="both"/>
        <w:rPr>
          <w:rFonts w:ascii="Montserrat" w:hAnsi="Montserrat" w:cs="Arial"/>
          <w:b/>
        </w:rPr>
      </w:pPr>
    </w:p>
    <w:tbl>
      <w:tblPr>
        <w:tblW w:w="5000" w:type="pct"/>
        <w:tblCellMar>
          <w:left w:w="70" w:type="dxa"/>
          <w:right w:w="70" w:type="dxa"/>
        </w:tblCellMar>
        <w:tblLook w:val="04A0" w:firstRow="1" w:lastRow="0" w:firstColumn="1" w:lastColumn="0" w:noHBand="0" w:noVBand="1"/>
      </w:tblPr>
      <w:tblGrid>
        <w:gridCol w:w="1445"/>
        <w:gridCol w:w="1445"/>
        <w:gridCol w:w="1445"/>
        <w:gridCol w:w="1445"/>
        <w:gridCol w:w="1444"/>
        <w:gridCol w:w="1444"/>
        <w:gridCol w:w="1444"/>
      </w:tblGrid>
      <w:tr w:rsidR="00B436D0" w:rsidRPr="00B436D0" w14:paraId="1C970DE5" w14:textId="77777777" w:rsidTr="00B436D0">
        <w:trPr>
          <w:trHeight w:val="360"/>
        </w:trPr>
        <w:tc>
          <w:tcPr>
            <w:tcW w:w="714" w:type="pct"/>
            <w:tcBorders>
              <w:top w:val="single" w:sz="4" w:space="0" w:color="auto"/>
              <w:left w:val="single" w:sz="4" w:space="0" w:color="auto"/>
              <w:bottom w:val="single" w:sz="4" w:space="0" w:color="auto"/>
              <w:right w:val="single" w:sz="4" w:space="0" w:color="auto"/>
            </w:tcBorders>
            <w:shd w:val="clear" w:color="000000" w:fill="FCD5B4"/>
            <w:vAlign w:val="center"/>
            <w:hideMark/>
          </w:tcPr>
          <w:p w14:paraId="1949C089" w14:textId="77777777" w:rsidR="00B436D0" w:rsidRPr="00B436D0" w:rsidRDefault="00B436D0" w:rsidP="00B436D0">
            <w:pPr>
              <w:jc w:val="center"/>
              <w:rPr>
                <w:rFonts w:ascii="Arial" w:eastAsia="Times New Roman" w:hAnsi="Arial" w:cs="Arial"/>
                <w:b/>
                <w:bCs/>
                <w:color w:val="000000"/>
                <w:sz w:val="14"/>
                <w:szCs w:val="14"/>
                <w:lang w:val="es-MX" w:eastAsia="es-MX"/>
              </w:rPr>
            </w:pPr>
            <w:r w:rsidRPr="00B436D0">
              <w:rPr>
                <w:rFonts w:ascii="Arial" w:eastAsia="Times New Roman" w:hAnsi="Arial" w:cs="Arial"/>
                <w:b/>
                <w:bCs/>
                <w:color w:val="000000"/>
                <w:sz w:val="14"/>
                <w:szCs w:val="14"/>
                <w:lang w:val="es-MX" w:eastAsia="es-MX"/>
              </w:rPr>
              <w:t>PARTIDA</w:t>
            </w:r>
          </w:p>
        </w:tc>
        <w:tc>
          <w:tcPr>
            <w:tcW w:w="714" w:type="pct"/>
            <w:tcBorders>
              <w:top w:val="single" w:sz="4" w:space="0" w:color="auto"/>
              <w:left w:val="nil"/>
              <w:bottom w:val="single" w:sz="4" w:space="0" w:color="auto"/>
              <w:right w:val="single" w:sz="4" w:space="0" w:color="auto"/>
            </w:tcBorders>
            <w:shd w:val="clear" w:color="000000" w:fill="FCD5B4"/>
            <w:vAlign w:val="center"/>
            <w:hideMark/>
          </w:tcPr>
          <w:p w14:paraId="3D6BF973" w14:textId="77777777" w:rsidR="00B436D0" w:rsidRPr="00B436D0" w:rsidRDefault="00B436D0" w:rsidP="00B436D0">
            <w:pPr>
              <w:jc w:val="center"/>
              <w:rPr>
                <w:rFonts w:ascii="Arial" w:eastAsia="Times New Roman" w:hAnsi="Arial" w:cs="Arial"/>
                <w:b/>
                <w:bCs/>
                <w:color w:val="000000"/>
                <w:sz w:val="14"/>
                <w:szCs w:val="14"/>
                <w:lang w:val="es-MX" w:eastAsia="es-MX"/>
              </w:rPr>
            </w:pPr>
            <w:r w:rsidRPr="00B436D0">
              <w:rPr>
                <w:rFonts w:ascii="Arial" w:eastAsia="Times New Roman" w:hAnsi="Arial" w:cs="Arial"/>
                <w:b/>
                <w:bCs/>
                <w:color w:val="000000"/>
                <w:sz w:val="14"/>
                <w:szCs w:val="14"/>
                <w:lang w:val="es-MX" w:eastAsia="es-MX"/>
              </w:rPr>
              <w:t>CLAVE</w:t>
            </w:r>
          </w:p>
        </w:tc>
        <w:tc>
          <w:tcPr>
            <w:tcW w:w="714" w:type="pct"/>
            <w:tcBorders>
              <w:top w:val="single" w:sz="4" w:space="0" w:color="auto"/>
              <w:left w:val="nil"/>
              <w:bottom w:val="single" w:sz="4" w:space="0" w:color="auto"/>
              <w:right w:val="single" w:sz="4" w:space="0" w:color="auto"/>
            </w:tcBorders>
            <w:shd w:val="clear" w:color="000000" w:fill="FCD5B4"/>
            <w:vAlign w:val="center"/>
            <w:hideMark/>
          </w:tcPr>
          <w:p w14:paraId="724D74A9" w14:textId="77777777" w:rsidR="00B436D0" w:rsidRPr="00B436D0" w:rsidRDefault="00B436D0" w:rsidP="00B436D0">
            <w:pPr>
              <w:jc w:val="center"/>
              <w:rPr>
                <w:rFonts w:ascii="Arial" w:eastAsia="Times New Roman" w:hAnsi="Arial" w:cs="Arial"/>
                <w:b/>
                <w:bCs/>
                <w:color w:val="000000"/>
                <w:sz w:val="14"/>
                <w:szCs w:val="14"/>
                <w:lang w:val="es-MX" w:eastAsia="es-MX"/>
              </w:rPr>
            </w:pPr>
            <w:r w:rsidRPr="00B436D0">
              <w:rPr>
                <w:rFonts w:ascii="Arial" w:eastAsia="Times New Roman" w:hAnsi="Arial" w:cs="Arial"/>
                <w:b/>
                <w:bCs/>
                <w:color w:val="000000"/>
                <w:sz w:val="14"/>
                <w:szCs w:val="14"/>
                <w:lang w:val="es-MX" w:eastAsia="es-MX"/>
              </w:rPr>
              <w:t>CONCEPTO</w:t>
            </w:r>
          </w:p>
        </w:tc>
        <w:tc>
          <w:tcPr>
            <w:tcW w:w="714" w:type="pct"/>
            <w:tcBorders>
              <w:top w:val="single" w:sz="4" w:space="0" w:color="auto"/>
              <w:left w:val="nil"/>
              <w:bottom w:val="single" w:sz="4" w:space="0" w:color="auto"/>
              <w:right w:val="single" w:sz="4" w:space="0" w:color="auto"/>
            </w:tcBorders>
            <w:shd w:val="clear" w:color="000000" w:fill="FCD5B4"/>
            <w:vAlign w:val="center"/>
            <w:hideMark/>
          </w:tcPr>
          <w:p w14:paraId="208166F7" w14:textId="77777777" w:rsidR="00B436D0" w:rsidRPr="00B436D0" w:rsidRDefault="00B436D0" w:rsidP="00B436D0">
            <w:pPr>
              <w:jc w:val="center"/>
              <w:rPr>
                <w:rFonts w:ascii="Arial" w:eastAsia="Times New Roman" w:hAnsi="Arial" w:cs="Arial"/>
                <w:b/>
                <w:bCs/>
                <w:color w:val="000000"/>
                <w:sz w:val="14"/>
                <w:szCs w:val="14"/>
                <w:lang w:val="es-MX" w:eastAsia="es-MX"/>
              </w:rPr>
            </w:pPr>
            <w:r w:rsidRPr="00B436D0">
              <w:rPr>
                <w:rFonts w:ascii="Arial" w:eastAsia="Times New Roman" w:hAnsi="Arial" w:cs="Arial"/>
                <w:b/>
                <w:bCs/>
                <w:color w:val="000000"/>
                <w:sz w:val="14"/>
                <w:szCs w:val="14"/>
                <w:lang w:val="es-MX" w:eastAsia="es-MX"/>
              </w:rPr>
              <w:t>UNIDAD</w:t>
            </w:r>
          </w:p>
        </w:tc>
        <w:tc>
          <w:tcPr>
            <w:tcW w:w="714" w:type="pct"/>
            <w:tcBorders>
              <w:top w:val="single" w:sz="4" w:space="0" w:color="auto"/>
              <w:left w:val="nil"/>
              <w:bottom w:val="single" w:sz="4" w:space="0" w:color="auto"/>
              <w:right w:val="single" w:sz="4" w:space="0" w:color="auto"/>
            </w:tcBorders>
            <w:shd w:val="clear" w:color="000000" w:fill="FCD5B4"/>
            <w:vAlign w:val="center"/>
            <w:hideMark/>
          </w:tcPr>
          <w:p w14:paraId="1F57D70B" w14:textId="77777777" w:rsidR="00B436D0" w:rsidRPr="00B436D0" w:rsidRDefault="00B436D0" w:rsidP="00B436D0">
            <w:pPr>
              <w:jc w:val="center"/>
              <w:rPr>
                <w:rFonts w:ascii="Arial" w:eastAsia="Times New Roman" w:hAnsi="Arial" w:cs="Arial"/>
                <w:b/>
                <w:bCs/>
                <w:color w:val="000000"/>
                <w:sz w:val="14"/>
                <w:szCs w:val="14"/>
                <w:lang w:val="es-MX" w:eastAsia="es-MX"/>
              </w:rPr>
            </w:pPr>
            <w:r w:rsidRPr="00B436D0">
              <w:rPr>
                <w:rFonts w:ascii="Arial" w:eastAsia="Times New Roman" w:hAnsi="Arial" w:cs="Arial"/>
                <w:b/>
                <w:bCs/>
                <w:color w:val="000000"/>
                <w:sz w:val="14"/>
                <w:szCs w:val="14"/>
                <w:lang w:val="es-MX" w:eastAsia="es-MX"/>
              </w:rPr>
              <w:t>CANTIDAD TOTAL</w:t>
            </w:r>
          </w:p>
        </w:tc>
        <w:tc>
          <w:tcPr>
            <w:tcW w:w="714" w:type="pct"/>
            <w:tcBorders>
              <w:top w:val="single" w:sz="4" w:space="0" w:color="auto"/>
              <w:left w:val="nil"/>
              <w:bottom w:val="single" w:sz="4" w:space="0" w:color="auto"/>
              <w:right w:val="single" w:sz="4" w:space="0" w:color="auto"/>
            </w:tcBorders>
            <w:shd w:val="clear" w:color="000000" w:fill="FCD5B4"/>
            <w:vAlign w:val="center"/>
            <w:hideMark/>
          </w:tcPr>
          <w:p w14:paraId="07E17526" w14:textId="77777777" w:rsidR="00B436D0" w:rsidRPr="00B436D0" w:rsidRDefault="00B436D0" w:rsidP="00B436D0">
            <w:pPr>
              <w:jc w:val="center"/>
              <w:rPr>
                <w:rFonts w:ascii="Arial" w:eastAsia="Times New Roman" w:hAnsi="Arial" w:cs="Arial"/>
                <w:b/>
                <w:bCs/>
                <w:color w:val="000000"/>
                <w:sz w:val="14"/>
                <w:szCs w:val="14"/>
                <w:lang w:val="es-MX" w:eastAsia="es-MX"/>
              </w:rPr>
            </w:pPr>
            <w:r w:rsidRPr="00B436D0">
              <w:rPr>
                <w:rFonts w:ascii="Arial" w:eastAsia="Times New Roman" w:hAnsi="Arial" w:cs="Arial"/>
                <w:b/>
                <w:bCs/>
                <w:color w:val="000000"/>
                <w:sz w:val="14"/>
                <w:szCs w:val="14"/>
                <w:lang w:val="es-MX" w:eastAsia="es-MX"/>
              </w:rPr>
              <w:t>PRECIO UNITARIO</w:t>
            </w:r>
          </w:p>
        </w:tc>
        <w:tc>
          <w:tcPr>
            <w:tcW w:w="714" w:type="pct"/>
            <w:tcBorders>
              <w:top w:val="single" w:sz="4" w:space="0" w:color="auto"/>
              <w:left w:val="nil"/>
              <w:bottom w:val="single" w:sz="4" w:space="0" w:color="auto"/>
              <w:right w:val="single" w:sz="4" w:space="0" w:color="auto"/>
            </w:tcBorders>
            <w:shd w:val="clear" w:color="000000" w:fill="FCD5B4"/>
            <w:vAlign w:val="center"/>
            <w:hideMark/>
          </w:tcPr>
          <w:p w14:paraId="6F57F676" w14:textId="77777777" w:rsidR="00B436D0" w:rsidRPr="00B436D0" w:rsidRDefault="00B436D0" w:rsidP="00B436D0">
            <w:pPr>
              <w:jc w:val="center"/>
              <w:rPr>
                <w:rFonts w:ascii="Arial" w:eastAsia="Times New Roman" w:hAnsi="Arial" w:cs="Arial"/>
                <w:b/>
                <w:bCs/>
                <w:color w:val="000000"/>
                <w:sz w:val="14"/>
                <w:szCs w:val="14"/>
                <w:lang w:val="es-MX" w:eastAsia="es-MX"/>
              </w:rPr>
            </w:pPr>
            <w:r w:rsidRPr="00B436D0">
              <w:rPr>
                <w:rFonts w:ascii="Arial" w:eastAsia="Times New Roman" w:hAnsi="Arial" w:cs="Arial"/>
                <w:b/>
                <w:bCs/>
                <w:color w:val="000000"/>
                <w:sz w:val="14"/>
                <w:szCs w:val="14"/>
                <w:lang w:val="es-MX" w:eastAsia="es-MX"/>
              </w:rPr>
              <w:t>IMPORTE</w:t>
            </w:r>
          </w:p>
        </w:tc>
      </w:tr>
      <w:tr w:rsidR="00B436D0" w:rsidRPr="00B436D0" w14:paraId="3770665E" w14:textId="77777777" w:rsidTr="00B436D0">
        <w:trPr>
          <w:trHeight w:val="1155"/>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69FCDBF0" w14:textId="77777777" w:rsidR="00B436D0" w:rsidRPr="00B436D0" w:rsidRDefault="00B436D0" w:rsidP="00B436D0">
            <w:pPr>
              <w:rPr>
                <w:rFonts w:ascii="Arial" w:eastAsia="Times New Roman" w:hAnsi="Arial" w:cs="Arial"/>
                <w:color w:val="000000"/>
                <w:sz w:val="14"/>
                <w:szCs w:val="14"/>
                <w:lang w:val="es-MX" w:eastAsia="es-MX"/>
              </w:rPr>
            </w:pPr>
            <w:r w:rsidRPr="00B436D0">
              <w:rPr>
                <w:rFonts w:ascii="Arial" w:eastAsia="Times New Roman" w:hAnsi="Arial" w:cs="Arial"/>
                <w:color w:val="000000"/>
                <w:sz w:val="14"/>
                <w:szCs w:val="14"/>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248E668C" w14:textId="77777777" w:rsidR="00B436D0" w:rsidRPr="00B436D0" w:rsidRDefault="00B436D0" w:rsidP="00B436D0">
            <w:pPr>
              <w:rPr>
                <w:rFonts w:ascii="Arial" w:eastAsia="Times New Roman" w:hAnsi="Arial" w:cs="Arial"/>
                <w:color w:val="000000"/>
                <w:sz w:val="14"/>
                <w:szCs w:val="14"/>
                <w:lang w:val="es-MX" w:eastAsia="es-MX"/>
              </w:rPr>
            </w:pPr>
            <w:r w:rsidRPr="00B436D0">
              <w:rPr>
                <w:rFonts w:ascii="Arial" w:eastAsia="Times New Roman" w:hAnsi="Arial" w:cs="Arial"/>
                <w:color w:val="000000"/>
                <w:sz w:val="14"/>
                <w:szCs w:val="14"/>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0600D2F8" w14:textId="77777777" w:rsidR="00B436D0" w:rsidRPr="00B436D0" w:rsidRDefault="00B436D0" w:rsidP="00B436D0">
            <w:pPr>
              <w:rPr>
                <w:rFonts w:ascii="Arial" w:eastAsia="Times New Roman" w:hAnsi="Arial" w:cs="Arial"/>
                <w:color w:val="000000"/>
                <w:sz w:val="14"/>
                <w:szCs w:val="14"/>
                <w:lang w:val="es-MX" w:eastAsia="es-MX"/>
              </w:rPr>
            </w:pPr>
            <w:r w:rsidRPr="00B436D0">
              <w:rPr>
                <w:rFonts w:ascii="Arial" w:eastAsia="Times New Roman" w:hAnsi="Arial" w:cs="Arial"/>
                <w:color w:val="000000"/>
                <w:sz w:val="14"/>
                <w:szCs w:val="14"/>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68AA19DB" w14:textId="77777777" w:rsidR="00B436D0" w:rsidRPr="00B436D0" w:rsidRDefault="00B436D0" w:rsidP="00B436D0">
            <w:pPr>
              <w:rPr>
                <w:rFonts w:ascii="Arial" w:eastAsia="Times New Roman" w:hAnsi="Arial" w:cs="Arial"/>
                <w:color w:val="000000"/>
                <w:sz w:val="14"/>
                <w:szCs w:val="14"/>
                <w:lang w:val="es-MX" w:eastAsia="es-MX"/>
              </w:rPr>
            </w:pPr>
            <w:r w:rsidRPr="00B436D0">
              <w:rPr>
                <w:rFonts w:ascii="Arial" w:eastAsia="Times New Roman" w:hAnsi="Arial" w:cs="Arial"/>
                <w:color w:val="000000"/>
                <w:sz w:val="14"/>
                <w:szCs w:val="14"/>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60AED560" w14:textId="77777777" w:rsidR="00B436D0" w:rsidRPr="00B436D0" w:rsidRDefault="00B436D0" w:rsidP="00B436D0">
            <w:pPr>
              <w:rPr>
                <w:rFonts w:ascii="Arial" w:eastAsia="Times New Roman" w:hAnsi="Arial" w:cs="Arial"/>
                <w:color w:val="000000"/>
                <w:sz w:val="14"/>
                <w:szCs w:val="14"/>
                <w:lang w:val="es-MX" w:eastAsia="es-MX"/>
              </w:rPr>
            </w:pPr>
            <w:r w:rsidRPr="00B436D0">
              <w:rPr>
                <w:rFonts w:ascii="Arial" w:eastAsia="Times New Roman" w:hAnsi="Arial" w:cs="Arial"/>
                <w:color w:val="000000"/>
                <w:sz w:val="14"/>
                <w:szCs w:val="14"/>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2E3CB684" w14:textId="77777777" w:rsidR="00B436D0" w:rsidRPr="00B436D0" w:rsidRDefault="00B436D0" w:rsidP="00B436D0">
            <w:pPr>
              <w:rPr>
                <w:rFonts w:ascii="Arial" w:eastAsia="Times New Roman" w:hAnsi="Arial" w:cs="Arial"/>
                <w:color w:val="000000"/>
                <w:sz w:val="14"/>
                <w:szCs w:val="14"/>
                <w:lang w:val="es-MX" w:eastAsia="es-MX"/>
              </w:rPr>
            </w:pPr>
            <w:r w:rsidRPr="00B436D0">
              <w:rPr>
                <w:rFonts w:ascii="Arial" w:eastAsia="Times New Roman" w:hAnsi="Arial" w:cs="Arial"/>
                <w:color w:val="000000"/>
                <w:sz w:val="14"/>
                <w:szCs w:val="14"/>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6A32BC58" w14:textId="77777777" w:rsidR="00B436D0" w:rsidRPr="00B436D0" w:rsidRDefault="00B436D0" w:rsidP="00B436D0">
            <w:pPr>
              <w:rPr>
                <w:rFonts w:ascii="Arial" w:eastAsia="Times New Roman" w:hAnsi="Arial" w:cs="Arial"/>
                <w:color w:val="000000"/>
                <w:sz w:val="14"/>
                <w:szCs w:val="14"/>
                <w:lang w:val="es-MX" w:eastAsia="es-MX"/>
              </w:rPr>
            </w:pPr>
            <w:r w:rsidRPr="00B436D0">
              <w:rPr>
                <w:rFonts w:ascii="Arial" w:eastAsia="Times New Roman" w:hAnsi="Arial" w:cs="Arial"/>
                <w:color w:val="000000"/>
                <w:sz w:val="14"/>
                <w:szCs w:val="14"/>
                <w:lang w:val="es-MX" w:eastAsia="es-MX"/>
              </w:rPr>
              <w:t> </w:t>
            </w:r>
          </w:p>
        </w:tc>
      </w:tr>
      <w:tr w:rsidR="00B436D0" w:rsidRPr="00B436D0" w14:paraId="19ABAAE4" w14:textId="77777777" w:rsidTr="00B436D0">
        <w:trPr>
          <w:trHeight w:val="300"/>
        </w:trPr>
        <w:tc>
          <w:tcPr>
            <w:tcW w:w="714" w:type="pct"/>
            <w:tcBorders>
              <w:top w:val="nil"/>
              <w:left w:val="nil"/>
              <w:bottom w:val="nil"/>
              <w:right w:val="nil"/>
            </w:tcBorders>
            <w:shd w:val="clear" w:color="auto" w:fill="auto"/>
            <w:noWrap/>
            <w:vAlign w:val="bottom"/>
            <w:hideMark/>
          </w:tcPr>
          <w:p w14:paraId="6E13FB4A" w14:textId="77777777" w:rsidR="00B436D0" w:rsidRPr="00B436D0" w:rsidRDefault="00B436D0" w:rsidP="00B436D0">
            <w:pPr>
              <w:rPr>
                <w:rFonts w:ascii="Arial" w:eastAsia="Times New Roman" w:hAnsi="Arial" w:cs="Arial"/>
                <w:color w:val="000000"/>
                <w:sz w:val="14"/>
                <w:szCs w:val="14"/>
                <w:lang w:val="es-MX" w:eastAsia="es-MX"/>
              </w:rPr>
            </w:pPr>
          </w:p>
        </w:tc>
        <w:tc>
          <w:tcPr>
            <w:tcW w:w="714" w:type="pct"/>
            <w:tcBorders>
              <w:top w:val="nil"/>
              <w:left w:val="nil"/>
              <w:bottom w:val="nil"/>
              <w:right w:val="nil"/>
            </w:tcBorders>
            <w:shd w:val="clear" w:color="auto" w:fill="auto"/>
            <w:noWrap/>
            <w:vAlign w:val="bottom"/>
            <w:hideMark/>
          </w:tcPr>
          <w:p w14:paraId="0F9C293E" w14:textId="77777777" w:rsidR="00B436D0" w:rsidRPr="00B436D0" w:rsidRDefault="00B436D0" w:rsidP="00B436D0">
            <w:pPr>
              <w:rPr>
                <w:rFonts w:ascii="Times New Roman" w:eastAsia="Times New Roman" w:hAnsi="Times New Roman" w:cs="Times New Roman"/>
                <w:sz w:val="20"/>
                <w:szCs w:val="20"/>
                <w:lang w:val="es-MX" w:eastAsia="es-MX"/>
              </w:rPr>
            </w:pPr>
          </w:p>
        </w:tc>
        <w:tc>
          <w:tcPr>
            <w:tcW w:w="714" w:type="pct"/>
            <w:tcBorders>
              <w:top w:val="nil"/>
              <w:left w:val="nil"/>
              <w:bottom w:val="nil"/>
              <w:right w:val="nil"/>
            </w:tcBorders>
            <w:shd w:val="clear" w:color="auto" w:fill="auto"/>
            <w:noWrap/>
            <w:vAlign w:val="bottom"/>
            <w:hideMark/>
          </w:tcPr>
          <w:p w14:paraId="74E6DD9A" w14:textId="77777777" w:rsidR="00B436D0" w:rsidRPr="00B436D0" w:rsidRDefault="00B436D0" w:rsidP="00B436D0">
            <w:pPr>
              <w:rPr>
                <w:rFonts w:ascii="Times New Roman" w:eastAsia="Times New Roman" w:hAnsi="Times New Roman" w:cs="Times New Roman"/>
                <w:sz w:val="20"/>
                <w:szCs w:val="20"/>
                <w:lang w:val="es-MX" w:eastAsia="es-MX"/>
              </w:rPr>
            </w:pPr>
          </w:p>
        </w:tc>
        <w:tc>
          <w:tcPr>
            <w:tcW w:w="714" w:type="pct"/>
            <w:tcBorders>
              <w:top w:val="nil"/>
              <w:left w:val="nil"/>
              <w:bottom w:val="nil"/>
              <w:right w:val="nil"/>
            </w:tcBorders>
            <w:shd w:val="clear" w:color="auto" w:fill="auto"/>
            <w:noWrap/>
            <w:vAlign w:val="bottom"/>
            <w:hideMark/>
          </w:tcPr>
          <w:p w14:paraId="57D051FB" w14:textId="77777777" w:rsidR="00B436D0" w:rsidRPr="00B436D0" w:rsidRDefault="00B436D0" w:rsidP="00B436D0">
            <w:pPr>
              <w:rPr>
                <w:rFonts w:ascii="Times New Roman" w:eastAsia="Times New Roman" w:hAnsi="Times New Roman" w:cs="Times New Roman"/>
                <w:sz w:val="20"/>
                <w:szCs w:val="20"/>
                <w:lang w:val="es-MX" w:eastAsia="es-MX"/>
              </w:rPr>
            </w:pPr>
          </w:p>
        </w:tc>
        <w:tc>
          <w:tcPr>
            <w:tcW w:w="714" w:type="pct"/>
            <w:tcBorders>
              <w:top w:val="nil"/>
              <w:left w:val="nil"/>
              <w:bottom w:val="nil"/>
              <w:right w:val="nil"/>
            </w:tcBorders>
            <w:shd w:val="clear" w:color="auto" w:fill="auto"/>
            <w:noWrap/>
            <w:vAlign w:val="bottom"/>
            <w:hideMark/>
          </w:tcPr>
          <w:p w14:paraId="6DE5FFE5" w14:textId="77777777" w:rsidR="00B436D0" w:rsidRPr="00B436D0" w:rsidRDefault="00B436D0" w:rsidP="00B436D0">
            <w:pPr>
              <w:rPr>
                <w:rFonts w:ascii="Times New Roman" w:eastAsia="Times New Roman" w:hAnsi="Times New Roman" w:cs="Times New Roman"/>
                <w:sz w:val="20"/>
                <w:szCs w:val="20"/>
                <w:lang w:val="es-MX" w:eastAsia="es-MX"/>
              </w:rPr>
            </w:pP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2B96DBBE" w14:textId="77777777" w:rsidR="00B436D0" w:rsidRPr="00B436D0" w:rsidRDefault="00B436D0" w:rsidP="00B436D0">
            <w:pPr>
              <w:rPr>
                <w:rFonts w:ascii="Arial" w:eastAsia="Times New Roman" w:hAnsi="Arial" w:cs="Arial"/>
                <w:color w:val="000000"/>
                <w:sz w:val="14"/>
                <w:szCs w:val="14"/>
                <w:lang w:val="es-MX" w:eastAsia="es-MX"/>
              </w:rPr>
            </w:pPr>
            <w:r w:rsidRPr="00B436D0">
              <w:rPr>
                <w:rFonts w:ascii="Arial" w:eastAsia="Times New Roman" w:hAnsi="Arial" w:cs="Arial"/>
                <w:color w:val="000000"/>
                <w:sz w:val="14"/>
                <w:szCs w:val="14"/>
                <w:lang w:val="es-MX" w:eastAsia="es-MX"/>
              </w:rPr>
              <w:t>SUBTOTAL</w:t>
            </w:r>
          </w:p>
        </w:tc>
        <w:tc>
          <w:tcPr>
            <w:tcW w:w="714" w:type="pct"/>
            <w:tcBorders>
              <w:top w:val="nil"/>
              <w:left w:val="nil"/>
              <w:bottom w:val="single" w:sz="4" w:space="0" w:color="auto"/>
              <w:right w:val="single" w:sz="4" w:space="0" w:color="auto"/>
            </w:tcBorders>
            <w:shd w:val="clear" w:color="auto" w:fill="auto"/>
            <w:noWrap/>
            <w:vAlign w:val="bottom"/>
            <w:hideMark/>
          </w:tcPr>
          <w:p w14:paraId="5578E30F" w14:textId="77777777" w:rsidR="00B436D0" w:rsidRPr="00B436D0" w:rsidRDefault="00B436D0" w:rsidP="00B436D0">
            <w:pPr>
              <w:rPr>
                <w:rFonts w:ascii="Arial" w:eastAsia="Times New Roman" w:hAnsi="Arial" w:cs="Arial"/>
                <w:color w:val="000000"/>
                <w:sz w:val="14"/>
                <w:szCs w:val="14"/>
                <w:lang w:val="es-MX" w:eastAsia="es-MX"/>
              </w:rPr>
            </w:pPr>
            <w:r w:rsidRPr="00B436D0">
              <w:rPr>
                <w:rFonts w:ascii="Arial" w:eastAsia="Times New Roman" w:hAnsi="Arial" w:cs="Arial"/>
                <w:color w:val="000000"/>
                <w:sz w:val="14"/>
                <w:szCs w:val="14"/>
                <w:lang w:val="es-MX" w:eastAsia="es-MX"/>
              </w:rPr>
              <w:t> </w:t>
            </w:r>
          </w:p>
        </w:tc>
      </w:tr>
      <w:tr w:rsidR="00B436D0" w:rsidRPr="00B436D0" w14:paraId="2B820716" w14:textId="77777777" w:rsidTr="00B436D0">
        <w:trPr>
          <w:trHeight w:val="300"/>
        </w:trPr>
        <w:tc>
          <w:tcPr>
            <w:tcW w:w="714" w:type="pct"/>
            <w:tcBorders>
              <w:top w:val="nil"/>
              <w:left w:val="nil"/>
              <w:bottom w:val="nil"/>
              <w:right w:val="nil"/>
            </w:tcBorders>
            <w:shd w:val="clear" w:color="auto" w:fill="auto"/>
            <w:noWrap/>
            <w:vAlign w:val="bottom"/>
            <w:hideMark/>
          </w:tcPr>
          <w:p w14:paraId="69C7AAA4" w14:textId="77777777" w:rsidR="00B436D0" w:rsidRPr="00B436D0" w:rsidRDefault="00B436D0" w:rsidP="00B436D0">
            <w:pPr>
              <w:rPr>
                <w:rFonts w:ascii="Arial" w:eastAsia="Times New Roman" w:hAnsi="Arial" w:cs="Arial"/>
                <w:color w:val="000000"/>
                <w:sz w:val="14"/>
                <w:szCs w:val="14"/>
                <w:lang w:val="es-MX" w:eastAsia="es-MX"/>
              </w:rPr>
            </w:pPr>
          </w:p>
        </w:tc>
        <w:tc>
          <w:tcPr>
            <w:tcW w:w="714" w:type="pct"/>
            <w:tcBorders>
              <w:top w:val="nil"/>
              <w:left w:val="nil"/>
              <w:bottom w:val="nil"/>
              <w:right w:val="nil"/>
            </w:tcBorders>
            <w:shd w:val="clear" w:color="auto" w:fill="auto"/>
            <w:noWrap/>
            <w:vAlign w:val="bottom"/>
            <w:hideMark/>
          </w:tcPr>
          <w:p w14:paraId="2BEA502A" w14:textId="77777777" w:rsidR="00B436D0" w:rsidRPr="00B436D0" w:rsidRDefault="00B436D0" w:rsidP="00B436D0">
            <w:pPr>
              <w:rPr>
                <w:rFonts w:ascii="Times New Roman" w:eastAsia="Times New Roman" w:hAnsi="Times New Roman" w:cs="Times New Roman"/>
                <w:sz w:val="20"/>
                <w:szCs w:val="20"/>
                <w:lang w:val="es-MX" w:eastAsia="es-MX"/>
              </w:rPr>
            </w:pPr>
          </w:p>
        </w:tc>
        <w:tc>
          <w:tcPr>
            <w:tcW w:w="714" w:type="pct"/>
            <w:tcBorders>
              <w:top w:val="nil"/>
              <w:left w:val="nil"/>
              <w:bottom w:val="nil"/>
              <w:right w:val="nil"/>
            </w:tcBorders>
            <w:shd w:val="clear" w:color="auto" w:fill="auto"/>
            <w:noWrap/>
            <w:vAlign w:val="bottom"/>
            <w:hideMark/>
          </w:tcPr>
          <w:p w14:paraId="57121507" w14:textId="77777777" w:rsidR="00B436D0" w:rsidRPr="00B436D0" w:rsidRDefault="00B436D0" w:rsidP="00B436D0">
            <w:pPr>
              <w:rPr>
                <w:rFonts w:ascii="Times New Roman" w:eastAsia="Times New Roman" w:hAnsi="Times New Roman" w:cs="Times New Roman"/>
                <w:sz w:val="20"/>
                <w:szCs w:val="20"/>
                <w:lang w:val="es-MX" w:eastAsia="es-MX"/>
              </w:rPr>
            </w:pPr>
          </w:p>
        </w:tc>
        <w:tc>
          <w:tcPr>
            <w:tcW w:w="714" w:type="pct"/>
            <w:tcBorders>
              <w:top w:val="nil"/>
              <w:left w:val="nil"/>
              <w:bottom w:val="nil"/>
              <w:right w:val="nil"/>
            </w:tcBorders>
            <w:shd w:val="clear" w:color="auto" w:fill="auto"/>
            <w:noWrap/>
            <w:vAlign w:val="bottom"/>
            <w:hideMark/>
          </w:tcPr>
          <w:p w14:paraId="6BBD891A" w14:textId="77777777" w:rsidR="00B436D0" w:rsidRPr="00B436D0" w:rsidRDefault="00B436D0" w:rsidP="00B436D0">
            <w:pPr>
              <w:rPr>
                <w:rFonts w:ascii="Times New Roman" w:eastAsia="Times New Roman" w:hAnsi="Times New Roman" w:cs="Times New Roman"/>
                <w:sz w:val="20"/>
                <w:szCs w:val="20"/>
                <w:lang w:val="es-MX" w:eastAsia="es-MX"/>
              </w:rPr>
            </w:pPr>
          </w:p>
        </w:tc>
        <w:tc>
          <w:tcPr>
            <w:tcW w:w="714" w:type="pct"/>
            <w:tcBorders>
              <w:top w:val="nil"/>
              <w:left w:val="nil"/>
              <w:bottom w:val="nil"/>
              <w:right w:val="nil"/>
            </w:tcBorders>
            <w:shd w:val="clear" w:color="auto" w:fill="auto"/>
            <w:noWrap/>
            <w:vAlign w:val="bottom"/>
            <w:hideMark/>
          </w:tcPr>
          <w:p w14:paraId="6141A94C" w14:textId="77777777" w:rsidR="00B436D0" w:rsidRPr="00B436D0" w:rsidRDefault="00B436D0" w:rsidP="00B436D0">
            <w:pPr>
              <w:rPr>
                <w:rFonts w:ascii="Times New Roman" w:eastAsia="Times New Roman" w:hAnsi="Times New Roman" w:cs="Times New Roman"/>
                <w:sz w:val="20"/>
                <w:szCs w:val="20"/>
                <w:lang w:val="es-MX" w:eastAsia="es-MX"/>
              </w:rPr>
            </w:pP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2F08B661" w14:textId="77777777" w:rsidR="00B436D0" w:rsidRPr="00B436D0" w:rsidRDefault="00B436D0" w:rsidP="00B436D0">
            <w:pPr>
              <w:rPr>
                <w:rFonts w:ascii="Arial" w:eastAsia="Times New Roman" w:hAnsi="Arial" w:cs="Arial"/>
                <w:color w:val="000000"/>
                <w:sz w:val="14"/>
                <w:szCs w:val="14"/>
                <w:lang w:val="es-MX" w:eastAsia="es-MX"/>
              </w:rPr>
            </w:pPr>
            <w:r w:rsidRPr="00B436D0">
              <w:rPr>
                <w:rFonts w:ascii="Arial" w:eastAsia="Times New Roman" w:hAnsi="Arial" w:cs="Arial"/>
                <w:color w:val="000000"/>
                <w:sz w:val="14"/>
                <w:szCs w:val="14"/>
                <w:lang w:val="es-MX" w:eastAsia="es-MX"/>
              </w:rPr>
              <w:t>IVA</w:t>
            </w:r>
          </w:p>
        </w:tc>
        <w:tc>
          <w:tcPr>
            <w:tcW w:w="714" w:type="pct"/>
            <w:tcBorders>
              <w:top w:val="nil"/>
              <w:left w:val="nil"/>
              <w:bottom w:val="single" w:sz="4" w:space="0" w:color="auto"/>
              <w:right w:val="single" w:sz="4" w:space="0" w:color="auto"/>
            </w:tcBorders>
            <w:shd w:val="clear" w:color="auto" w:fill="auto"/>
            <w:noWrap/>
            <w:vAlign w:val="bottom"/>
            <w:hideMark/>
          </w:tcPr>
          <w:p w14:paraId="7C49850C" w14:textId="77777777" w:rsidR="00B436D0" w:rsidRPr="00B436D0" w:rsidRDefault="00B436D0" w:rsidP="00B436D0">
            <w:pPr>
              <w:rPr>
                <w:rFonts w:ascii="Arial" w:eastAsia="Times New Roman" w:hAnsi="Arial" w:cs="Arial"/>
                <w:color w:val="000000"/>
                <w:sz w:val="14"/>
                <w:szCs w:val="14"/>
                <w:lang w:val="es-MX" w:eastAsia="es-MX"/>
              </w:rPr>
            </w:pPr>
            <w:r w:rsidRPr="00B436D0">
              <w:rPr>
                <w:rFonts w:ascii="Arial" w:eastAsia="Times New Roman" w:hAnsi="Arial" w:cs="Arial"/>
                <w:color w:val="000000"/>
                <w:sz w:val="14"/>
                <w:szCs w:val="14"/>
                <w:lang w:val="es-MX" w:eastAsia="es-MX"/>
              </w:rPr>
              <w:t> </w:t>
            </w:r>
          </w:p>
        </w:tc>
      </w:tr>
      <w:tr w:rsidR="00B436D0" w:rsidRPr="00B436D0" w14:paraId="09133D91" w14:textId="77777777" w:rsidTr="00B436D0">
        <w:trPr>
          <w:trHeight w:val="300"/>
        </w:trPr>
        <w:tc>
          <w:tcPr>
            <w:tcW w:w="714" w:type="pct"/>
            <w:tcBorders>
              <w:top w:val="nil"/>
              <w:left w:val="nil"/>
              <w:bottom w:val="nil"/>
              <w:right w:val="nil"/>
            </w:tcBorders>
            <w:shd w:val="clear" w:color="auto" w:fill="auto"/>
            <w:noWrap/>
            <w:vAlign w:val="bottom"/>
            <w:hideMark/>
          </w:tcPr>
          <w:p w14:paraId="365695DC" w14:textId="77777777" w:rsidR="00B436D0" w:rsidRPr="00B436D0" w:rsidRDefault="00B436D0" w:rsidP="00B436D0">
            <w:pPr>
              <w:rPr>
                <w:rFonts w:ascii="Arial" w:eastAsia="Times New Roman" w:hAnsi="Arial" w:cs="Arial"/>
                <w:color w:val="000000"/>
                <w:sz w:val="14"/>
                <w:szCs w:val="14"/>
                <w:lang w:val="es-MX" w:eastAsia="es-MX"/>
              </w:rPr>
            </w:pPr>
          </w:p>
        </w:tc>
        <w:tc>
          <w:tcPr>
            <w:tcW w:w="714" w:type="pct"/>
            <w:tcBorders>
              <w:top w:val="nil"/>
              <w:left w:val="nil"/>
              <w:bottom w:val="nil"/>
              <w:right w:val="nil"/>
            </w:tcBorders>
            <w:shd w:val="clear" w:color="auto" w:fill="auto"/>
            <w:noWrap/>
            <w:vAlign w:val="bottom"/>
            <w:hideMark/>
          </w:tcPr>
          <w:p w14:paraId="32BFDB9C" w14:textId="77777777" w:rsidR="00B436D0" w:rsidRPr="00B436D0" w:rsidRDefault="00B436D0" w:rsidP="00B436D0">
            <w:pPr>
              <w:rPr>
                <w:rFonts w:ascii="Times New Roman" w:eastAsia="Times New Roman" w:hAnsi="Times New Roman" w:cs="Times New Roman"/>
                <w:sz w:val="20"/>
                <w:szCs w:val="20"/>
                <w:lang w:val="es-MX" w:eastAsia="es-MX"/>
              </w:rPr>
            </w:pPr>
          </w:p>
        </w:tc>
        <w:tc>
          <w:tcPr>
            <w:tcW w:w="714" w:type="pct"/>
            <w:tcBorders>
              <w:top w:val="nil"/>
              <w:left w:val="nil"/>
              <w:bottom w:val="nil"/>
              <w:right w:val="nil"/>
            </w:tcBorders>
            <w:shd w:val="clear" w:color="auto" w:fill="auto"/>
            <w:noWrap/>
            <w:vAlign w:val="bottom"/>
            <w:hideMark/>
          </w:tcPr>
          <w:p w14:paraId="0558BC7A" w14:textId="77777777" w:rsidR="00B436D0" w:rsidRPr="00B436D0" w:rsidRDefault="00B436D0" w:rsidP="00B436D0">
            <w:pPr>
              <w:rPr>
                <w:rFonts w:ascii="Times New Roman" w:eastAsia="Times New Roman" w:hAnsi="Times New Roman" w:cs="Times New Roman"/>
                <w:sz w:val="20"/>
                <w:szCs w:val="20"/>
                <w:lang w:val="es-MX" w:eastAsia="es-MX"/>
              </w:rPr>
            </w:pPr>
          </w:p>
        </w:tc>
        <w:tc>
          <w:tcPr>
            <w:tcW w:w="714" w:type="pct"/>
            <w:tcBorders>
              <w:top w:val="nil"/>
              <w:left w:val="nil"/>
              <w:bottom w:val="nil"/>
              <w:right w:val="nil"/>
            </w:tcBorders>
            <w:shd w:val="clear" w:color="auto" w:fill="auto"/>
            <w:noWrap/>
            <w:vAlign w:val="bottom"/>
            <w:hideMark/>
          </w:tcPr>
          <w:p w14:paraId="38434EC4" w14:textId="77777777" w:rsidR="00B436D0" w:rsidRPr="00B436D0" w:rsidRDefault="00B436D0" w:rsidP="00B436D0">
            <w:pPr>
              <w:rPr>
                <w:rFonts w:ascii="Times New Roman" w:eastAsia="Times New Roman" w:hAnsi="Times New Roman" w:cs="Times New Roman"/>
                <w:sz w:val="20"/>
                <w:szCs w:val="20"/>
                <w:lang w:val="es-MX" w:eastAsia="es-MX"/>
              </w:rPr>
            </w:pPr>
          </w:p>
        </w:tc>
        <w:tc>
          <w:tcPr>
            <w:tcW w:w="714" w:type="pct"/>
            <w:tcBorders>
              <w:top w:val="nil"/>
              <w:left w:val="nil"/>
              <w:bottom w:val="nil"/>
              <w:right w:val="nil"/>
            </w:tcBorders>
            <w:shd w:val="clear" w:color="auto" w:fill="auto"/>
            <w:noWrap/>
            <w:vAlign w:val="bottom"/>
            <w:hideMark/>
          </w:tcPr>
          <w:p w14:paraId="093182C2" w14:textId="77777777" w:rsidR="00B436D0" w:rsidRPr="00B436D0" w:rsidRDefault="00B436D0" w:rsidP="00B436D0">
            <w:pPr>
              <w:rPr>
                <w:rFonts w:ascii="Times New Roman" w:eastAsia="Times New Roman" w:hAnsi="Times New Roman" w:cs="Times New Roman"/>
                <w:sz w:val="20"/>
                <w:szCs w:val="20"/>
                <w:lang w:val="es-MX" w:eastAsia="es-MX"/>
              </w:rPr>
            </w:pP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4B71FFE1" w14:textId="77777777" w:rsidR="00B436D0" w:rsidRPr="00B436D0" w:rsidRDefault="00B436D0" w:rsidP="00B436D0">
            <w:pPr>
              <w:rPr>
                <w:rFonts w:ascii="Arial" w:eastAsia="Times New Roman" w:hAnsi="Arial" w:cs="Arial"/>
                <w:color w:val="000000"/>
                <w:sz w:val="14"/>
                <w:szCs w:val="14"/>
                <w:lang w:val="es-MX" w:eastAsia="es-MX"/>
              </w:rPr>
            </w:pPr>
            <w:r w:rsidRPr="00B436D0">
              <w:rPr>
                <w:rFonts w:ascii="Arial" w:eastAsia="Times New Roman" w:hAnsi="Arial" w:cs="Arial"/>
                <w:color w:val="000000"/>
                <w:sz w:val="14"/>
                <w:szCs w:val="14"/>
                <w:lang w:val="es-MX" w:eastAsia="es-MX"/>
              </w:rPr>
              <w:t>TOTAL</w:t>
            </w:r>
          </w:p>
        </w:tc>
        <w:tc>
          <w:tcPr>
            <w:tcW w:w="714" w:type="pct"/>
            <w:tcBorders>
              <w:top w:val="nil"/>
              <w:left w:val="nil"/>
              <w:bottom w:val="single" w:sz="4" w:space="0" w:color="auto"/>
              <w:right w:val="single" w:sz="4" w:space="0" w:color="auto"/>
            </w:tcBorders>
            <w:shd w:val="clear" w:color="auto" w:fill="auto"/>
            <w:noWrap/>
            <w:vAlign w:val="bottom"/>
            <w:hideMark/>
          </w:tcPr>
          <w:p w14:paraId="6F722570" w14:textId="77777777" w:rsidR="00B436D0" w:rsidRPr="00B436D0" w:rsidRDefault="00B436D0" w:rsidP="00B436D0">
            <w:pPr>
              <w:rPr>
                <w:rFonts w:ascii="Arial" w:eastAsia="Times New Roman" w:hAnsi="Arial" w:cs="Arial"/>
                <w:color w:val="000000"/>
                <w:sz w:val="14"/>
                <w:szCs w:val="14"/>
                <w:lang w:val="es-MX" w:eastAsia="es-MX"/>
              </w:rPr>
            </w:pPr>
            <w:r w:rsidRPr="00B436D0">
              <w:rPr>
                <w:rFonts w:ascii="Arial" w:eastAsia="Times New Roman" w:hAnsi="Arial" w:cs="Arial"/>
                <w:color w:val="000000"/>
                <w:sz w:val="14"/>
                <w:szCs w:val="14"/>
                <w:lang w:val="es-MX" w:eastAsia="es-MX"/>
              </w:rPr>
              <w:t> </w:t>
            </w:r>
          </w:p>
        </w:tc>
      </w:tr>
    </w:tbl>
    <w:p w14:paraId="0ED29755" w14:textId="77777777" w:rsidR="00301D1C" w:rsidRDefault="00301D1C" w:rsidP="00AE7413">
      <w:pPr>
        <w:snapToGrid w:val="0"/>
        <w:jc w:val="both"/>
        <w:rPr>
          <w:rFonts w:ascii="Montserrat" w:hAnsi="Montserrat" w:cs="Arial"/>
          <w:b/>
        </w:rPr>
      </w:pPr>
    </w:p>
    <w:p w14:paraId="520B22C5" w14:textId="77777777" w:rsidR="00301D1C" w:rsidRDefault="00301D1C" w:rsidP="00AE7413">
      <w:pPr>
        <w:pStyle w:val="Default"/>
        <w:jc w:val="both"/>
        <w:rPr>
          <w:rFonts w:ascii="Arial" w:hAnsi="Arial" w:cs="Arial"/>
          <w:color w:val="auto"/>
          <w:sz w:val="22"/>
          <w:szCs w:val="20"/>
        </w:rPr>
      </w:pPr>
    </w:p>
    <w:tbl>
      <w:tblPr>
        <w:tblW w:w="5000" w:type="pct"/>
        <w:tblCellMar>
          <w:left w:w="71" w:type="dxa"/>
          <w:right w:w="71" w:type="dxa"/>
        </w:tblCellMar>
        <w:tblLook w:val="0000" w:firstRow="0" w:lastRow="0" w:firstColumn="0" w:lastColumn="0" w:noHBand="0" w:noVBand="0"/>
      </w:tblPr>
      <w:tblGrid>
        <w:gridCol w:w="10114"/>
      </w:tblGrid>
      <w:tr w:rsidR="002B2063" w:rsidRPr="002B2063" w14:paraId="7A9D777C" w14:textId="77777777" w:rsidTr="002B2063">
        <w:trPr>
          <w:cantSplit/>
          <w:trHeight w:val="785"/>
        </w:trPr>
        <w:tc>
          <w:tcPr>
            <w:tcW w:w="5000" w:type="pct"/>
          </w:tcPr>
          <w:p w14:paraId="1041BF7B" w14:textId="596906AF" w:rsidR="002B2063" w:rsidRPr="002B2063" w:rsidRDefault="002B2063" w:rsidP="002B2063">
            <w:pPr>
              <w:snapToGrid w:val="0"/>
              <w:spacing w:after="200" w:line="276" w:lineRule="auto"/>
              <w:ind w:right="141"/>
              <w:jc w:val="both"/>
              <w:rPr>
                <w:rFonts w:ascii="Arial" w:eastAsia="Calibri" w:hAnsi="Arial" w:cs="Arial"/>
                <w:b/>
                <w:i/>
                <w:sz w:val="18"/>
                <w:szCs w:val="16"/>
                <w:lang w:val="es-MX"/>
              </w:rPr>
            </w:pPr>
            <w:r w:rsidRPr="002B2063">
              <w:rPr>
                <w:rFonts w:ascii="Arial" w:eastAsia="Calibri" w:hAnsi="Arial" w:cs="Arial"/>
                <w:b/>
                <w:sz w:val="18"/>
                <w:szCs w:val="16"/>
                <w:lang w:val="es-MX"/>
              </w:rPr>
              <w:t xml:space="preserve">NOTAS:  </w:t>
            </w:r>
            <w:r w:rsidRPr="002B2063">
              <w:rPr>
                <w:rFonts w:ascii="Arial" w:eastAsia="Calibri" w:hAnsi="Arial" w:cs="Arial"/>
                <w:b/>
                <w:i/>
                <w:sz w:val="18"/>
                <w:szCs w:val="16"/>
                <w:lang w:val="es-MX"/>
              </w:rPr>
              <w:t xml:space="preserve"> EL(LOS) PRECIOS(S) PROPUESTO(S), PERMANECERÁ(N) FIJO(S) AL MES DE </w:t>
            </w:r>
            <w:r w:rsidR="00825E74">
              <w:rPr>
                <w:rFonts w:ascii="Arial" w:eastAsia="Calibri" w:hAnsi="Arial" w:cs="Arial"/>
                <w:b/>
                <w:i/>
                <w:sz w:val="18"/>
                <w:szCs w:val="16"/>
                <w:lang w:val="es-MX"/>
              </w:rPr>
              <w:t>DIC</w:t>
            </w:r>
            <w:r w:rsidR="00B34726">
              <w:rPr>
                <w:rFonts w:ascii="Arial" w:eastAsia="Calibri" w:hAnsi="Arial" w:cs="Arial"/>
                <w:b/>
                <w:i/>
                <w:sz w:val="18"/>
                <w:szCs w:val="16"/>
                <w:lang w:val="es-MX"/>
              </w:rPr>
              <w:t>IEMBRE</w:t>
            </w:r>
            <w:r w:rsidRPr="002B2063">
              <w:rPr>
                <w:rFonts w:ascii="Arial" w:eastAsia="Calibri" w:hAnsi="Arial" w:cs="Arial"/>
                <w:b/>
                <w:i/>
                <w:sz w:val="18"/>
                <w:szCs w:val="16"/>
                <w:lang w:val="es-MX"/>
              </w:rPr>
              <w:t xml:space="preserve"> DE</w:t>
            </w:r>
            <w:r w:rsidR="00B34726">
              <w:rPr>
                <w:rFonts w:ascii="Arial" w:eastAsia="Calibri" w:hAnsi="Arial" w:cs="Arial"/>
                <w:b/>
                <w:i/>
                <w:sz w:val="18"/>
                <w:szCs w:val="16"/>
                <w:lang w:val="es-MX"/>
              </w:rPr>
              <w:t>L</w:t>
            </w:r>
            <w:r w:rsidRPr="002B2063">
              <w:rPr>
                <w:rFonts w:ascii="Arial" w:eastAsia="Calibri" w:hAnsi="Arial" w:cs="Arial"/>
                <w:b/>
                <w:i/>
                <w:sz w:val="18"/>
                <w:szCs w:val="16"/>
                <w:lang w:val="es-MX"/>
              </w:rPr>
              <w:t xml:space="preserve"> 2025</w:t>
            </w:r>
          </w:p>
          <w:p w14:paraId="455B88FB" w14:textId="77777777" w:rsidR="002B2063" w:rsidRPr="002B2063" w:rsidRDefault="002B2063" w:rsidP="002B2063">
            <w:pPr>
              <w:spacing w:after="200" w:line="276" w:lineRule="auto"/>
              <w:ind w:right="141"/>
              <w:jc w:val="both"/>
              <w:rPr>
                <w:rFonts w:ascii="Arial" w:eastAsia="Calibri" w:hAnsi="Arial" w:cs="Arial"/>
                <w:b/>
                <w:bCs/>
                <w:sz w:val="18"/>
                <w:szCs w:val="22"/>
                <w:lang w:val="es-MX"/>
              </w:rPr>
            </w:pPr>
            <w:r w:rsidRPr="002B2063">
              <w:rPr>
                <w:rFonts w:ascii="Arial" w:eastAsia="Calibri" w:hAnsi="Arial" w:cs="Arial"/>
                <w:b/>
                <w:bCs/>
                <w:sz w:val="18"/>
                <w:szCs w:val="22"/>
                <w:lang w:val="es-MX"/>
              </w:rPr>
              <w:t xml:space="preserve">EXPRESAR EN LETRA EL PRECIO TOTAL DE </w:t>
            </w:r>
            <w:r w:rsidRPr="002B2063">
              <w:rPr>
                <w:rFonts w:ascii="Arial" w:eastAsia="Calibri" w:hAnsi="Arial" w:cs="Arial"/>
                <w:b/>
                <w:sz w:val="18"/>
                <w:szCs w:val="22"/>
                <w:lang w:val="es-MX"/>
              </w:rPr>
              <w:t>LA PROPOSICIÓN</w:t>
            </w:r>
            <w:r w:rsidRPr="002B2063">
              <w:rPr>
                <w:rFonts w:ascii="Arial" w:eastAsia="Calibri" w:hAnsi="Arial" w:cs="Arial"/>
                <w:b/>
                <w:bCs/>
                <w:sz w:val="18"/>
                <w:szCs w:val="22"/>
                <w:lang w:val="es-MX"/>
              </w:rPr>
              <w:t xml:space="preserve"> Y QUE LOS PRECIOS OFERTADOS PERMANECERÁN FIJOS DURANTE LA VIGENCIA DEL </w:t>
            </w:r>
            <w:r>
              <w:rPr>
                <w:rFonts w:ascii="Arial" w:eastAsia="Calibri" w:hAnsi="Arial" w:cs="Arial"/>
                <w:b/>
                <w:bCs/>
                <w:sz w:val="18"/>
                <w:szCs w:val="22"/>
                <w:lang w:val="es-MX"/>
              </w:rPr>
              <w:t>CONTRATATO</w:t>
            </w:r>
            <w:r w:rsidRPr="002B2063">
              <w:rPr>
                <w:rFonts w:ascii="Arial" w:eastAsia="Calibri" w:hAnsi="Arial" w:cs="Arial"/>
                <w:b/>
                <w:bCs/>
                <w:sz w:val="18"/>
                <w:szCs w:val="22"/>
                <w:lang w:val="es-MX"/>
              </w:rPr>
              <w:t>.</w:t>
            </w:r>
            <w:r>
              <w:rPr>
                <w:rFonts w:ascii="Arial" w:eastAsia="Calibri" w:hAnsi="Arial" w:cs="Arial"/>
                <w:b/>
                <w:bCs/>
                <w:sz w:val="18"/>
                <w:szCs w:val="22"/>
                <w:lang w:val="es-MX"/>
              </w:rPr>
              <w:t xml:space="preserve"> ANEXAR SU PROPUESTA EN FORMATO EXCEL.</w:t>
            </w:r>
          </w:p>
          <w:p w14:paraId="63A2E0F8" w14:textId="77777777" w:rsidR="002B2063" w:rsidRPr="002B2063" w:rsidRDefault="002B2063" w:rsidP="002B2063">
            <w:pPr>
              <w:spacing w:after="200" w:line="276" w:lineRule="auto"/>
              <w:ind w:left="1080" w:right="141" w:hanging="360"/>
              <w:jc w:val="both"/>
              <w:rPr>
                <w:rFonts w:ascii="Arial" w:eastAsia="Calibri" w:hAnsi="Arial" w:cs="Arial"/>
                <w:i/>
                <w:sz w:val="16"/>
                <w:szCs w:val="16"/>
                <w:lang w:val="es-MX"/>
              </w:rPr>
            </w:pPr>
          </w:p>
        </w:tc>
      </w:tr>
    </w:tbl>
    <w:p w14:paraId="05FDD7BF" w14:textId="77777777" w:rsidR="002B2063" w:rsidRPr="002B2063" w:rsidRDefault="002B2063" w:rsidP="002B2063">
      <w:pPr>
        <w:spacing w:after="200" w:line="276" w:lineRule="auto"/>
        <w:ind w:right="141"/>
        <w:jc w:val="center"/>
        <w:rPr>
          <w:rFonts w:ascii="Arial" w:eastAsia="Calibri" w:hAnsi="Arial" w:cs="Arial"/>
          <w:b/>
          <w:sz w:val="22"/>
          <w:szCs w:val="22"/>
          <w:lang w:val="es-MX"/>
        </w:rPr>
      </w:pPr>
      <w:r w:rsidRPr="002B2063">
        <w:rPr>
          <w:rFonts w:ascii="Arial" w:eastAsia="Calibri" w:hAnsi="Arial" w:cs="Arial"/>
          <w:b/>
          <w:sz w:val="22"/>
          <w:szCs w:val="22"/>
          <w:lang w:val="es-MX"/>
        </w:rPr>
        <w:t>______________________________________________</w:t>
      </w:r>
    </w:p>
    <w:p w14:paraId="764A6C10" w14:textId="77777777" w:rsidR="002B2063" w:rsidRPr="002B2063" w:rsidRDefault="002B2063" w:rsidP="002B2063">
      <w:pPr>
        <w:spacing w:after="200" w:line="276" w:lineRule="auto"/>
        <w:ind w:right="141"/>
        <w:jc w:val="center"/>
        <w:rPr>
          <w:rFonts w:ascii="Arial" w:eastAsia="Calibri" w:hAnsi="Arial" w:cs="Arial"/>
          <w:sz w:val="22"/>
          <w:szCs w:val="22"/>
          <w:lang w:val="pt-BR"/>
        </w:rPr>
      </w:pPr>
      <w:r w:rsidRPr="002B2063">
        <w:rPr>
          <w:rFonts w:ascii="Arial" w:eastAsia="Calibri" w:hAnsi="Arial" w:cs="Arial"/>
          <w:b/>
          <w:sz w:val="22"/>
          <w:szCs w:val="22"/>
          <w:lang w:val="es-MX"/>
        </w:rPr>
        <w:t>NOMBRE Y FIRMA DEL REPRESENTANTE LEGAL</w:t>
      </w:r>
    </w:p>
    <w:p w14:paraId="20208C10" w14:textId="77777777" w:rsidR="00301D1C" w:rsidRDefault="00301D1C" w:rsidP="00AE7413">
      <w:pPr>
        <w:pStyle w:val="Default"/>
        <w:jc w:val="both"/>
        <w:rPr>
          <w:rFonts w:ascii="Arial" w:hAnsi="Arial" w:cs="Arial"/>
          <w:color w:val="auto"/>
          <w:sz w:val="22"/>
          <w:szCs w:val="20"/>
        </w:rPr>
      </w:pPr>
    </w:p>
    <w:p w14:paraId="1BAA0B2B" w14:textId="77777777" w:rsidR="00301D1C" w:rsidRDefault="00301D1C" w:rsidP="00AE7413">
      <w:pPr>
        <w:pStyle w:val="Default"/>
        <w:jc w:val="both"/>
        <w:rPr>
          <w:rFonts w:ascii="Arial" w:hAnsi="Arial" w:cs="Arial"/>
          <w:color w:val="auto"/>
          <w:sz w:val="22"/>
          <w:szCs w:val="20"/>
        </w:rPr>
      </w:pPr>
    </w:p>
    <w:p w14:paraId="657B43CA" w14:textId="77777777" w:rsidR="00301D1C" w:rsidRDefault="00301D1C" w:rsidP="00AE7413">
      <w:pPr>
        <w:pStyle w:val="Default"/>
        <w:jc w:val="both"/>
        <w:rPr>
          <w:rFonts w:ascii="Arial" w:hAnsi="Arial" w:cs="Arial"/>
          <w:color w:val="auto"/>
          <w:sz w:val="22"/>
          <w:szCs w:val="20"/>
        </w:rPr>
      </w:pPr>
    </w:p>
    <w:p w14:paraId="44E48E0D" w14:textId="77777777" w:rsidR="00301D1C" w:rsidRDefault="00301D1C" w:rsidP="00AE7413">
      <w:pPr>
        <w:pStyle w:val="Default"/>
        <w:jc w:val="both"/>
        <w:rPr>
          <w:rFonts w:ascii="Arial" w:hAnsi="Arial" w:cs="Arial"/>
          <w:color w:val="auto"/>
          <w:sz w:val="22"/>
          <w:szCs w:val="20"/>
        </w:rPr>
      </w:pPr>
    </w:p>
    <w:p w14:paraId="0F2A5142" w14:textId="77777777" w:rsidR="009656F0" w:rsidRDefault="009656F0" w:rsidP="00B85811">
      <w:pPr>
        <w:pStyle w:val="Default"/>
        <w:jc w:val="center"/>
        <w:rPr>
          <w:rFonts w:ascii="Noto Sans" w:hAnsi="Noto Sans" w:cs="Noto Sans"/>
          <w:b/>
          <w:color w:val="auto"/>
          <w:sz w:val="22"/>
          <w:szCs w:val="20"/>
        </w:rPr>
      </w:pPr>
    </w:p>
    <w:p w14:paraId="27E5DF2F" w14:textId="77777777" w:rsidR="00F116CD" w:rsidRDefault="00F116CD" w:rsidP="00B85811">
      <w:pPr>
        <w:pStyle w:val="Default"/>
        <w:jc w:val="center"/>
        <w:rPr>
          <w:rFonts w:ascii="Noto Sans" w:hAnsi="Noto Sans" w:cs="Noto Sans"/>
          <w:b/>
          <w:color w:val="auto"/>
          <w:sz w:val="22"/>
          <w:szCs w:val="20"/>
        </w:rPr>
      </w:pPr>
    </w:p>
    <w:p w14:paraId="49F74C04" w14:textId="77777777" w:rsidR="00F116CD" w:rsidRDefault="00F116CD" w:rsidP="00B85811">
      <w:pPr>
        <w:pStyle w:val="Default"/>
        <w:jc w:val="center"/>
        <w:rPr>
          <w:rFonts w:ascii="Noto Sans" w:hAnsi="Noto Sans" w:cs="Noto Sans"/>
          <w:b/>
          <w:color w:val="auto"/>
          <w:sz w:val="22"/>
          <w:szCs w:val="20"/>
        </w:rPr>
      </w:pPr>
    </w:p>
    <w:p w14:paraId="46FA9170" w14:textId="77777777" w:rsidR="00F116CD" w:rsidRDefault="00F116CD" w:rsidP="00B85811">
      <w:pPr>
        <w:pStyle w:val="Default"/>
        <w:jc w:val="center"/>
        <w:rPr>
          <w:rFonts w:ascii="Noto Sans" w:hAnsi="Noto Sans" w:cs="Noto Sans"/>
          <w:b/>
          <w:color w:val="auto"/>
          <w:sz w:val="22"/>
          <w:szCs w:val="20"/>
        </w:rPr>
      </w:pPr>
    </w:p>
    <w:p w14:paraId="2E83405A" w14:textId="77777777" w:rsidR="00B436D0" w:rsidRDefault="00B436D0" w:rsidP="00B436D0">
      <w:pPr>
        <w:pStyle w:val="Default"/>
        <w:jc w:val="center"/>
        <w:rPr>
          <w:rFonts w:ascii="Noto Sans" w:hAnsi="Noto Sans" w:cs="Noto Sans"/>
          <w:b/>
          <w:color w:val="auto"/>
          <w:sz w:val="22"/>
          <w:szCs w:val="20"/>
        </w:rPr>
      </w:pPr>
    </w:p>
    <w:p w14:paraId="072E5E2C" w14:textId="77777777" w:rsidR="00B436D0" w:rsidRDefault="00B436D0" w:rsidP="00B436D0">
      <w:pPr>
        <w:pStyle w:val="Default"/>
        <w:jc w:val="center"/>
        <w:rPr>
          <w:rFonts w:ascii="Noto Sans" w:hAnsi="Noto Sans" w:cs="Noto Sans"/>
          <w:b/>
          <w:color w:val="auto"/>
          <w:sz w:val="22"/>
          <w:szCs w:val="20"/>
        </w:rPr>
      </w:pPr>
    </w:p>
    <w:p w14:paraId="4CA3A979" w14:textId="77777777" w:rsidR="00B436D0" w:rsidRDefault="00B436D0" w:rsidP="00B436D0">
      <w:pPr>
        <w:pStyle w:val="Default"/>
        <w:jc w:val="center"/>
        <w:rPr>
          <w:rFonts w:ascii="Noto Sans" w:hAnsi="Noto Sans" w:cs="Noto Sans"/>
          <w:b/>
          <w:color w:val="auto"/>
          <w:sz w:val="22"/>
          <w:szCs w:val="20"/>
        </w:rPr>
      </w:pPr>
    </w:p>
    <w:p w14:paraId="270CF71C" w14:textId="77777777" w:rsidR="00B436D0" w:rsidRDefault="00B436D0" w:rsidP="00B436D0">
      <w:pPr>
        <w:pStyle w:val="Default"/>
        <w:jc w:val="center"/>
        <w:rPr>
          <w:rFonts w:ascii="Noto Sans" w:hAnsi="Noto Sans" w:cs="Noto Sans"/>
          <w:b/>
          <w:color w:val="auto"/>
          <w:sz w:val="22"/>
          <w:szCs w:val="20"/>
        </w:rPr>
      </w:pPr>
    </w:p>
    <w:p w14:paraId="79763374" w14:textId="77777777" w:rsidR="00B436D0" w:rsidRDefault="00B436D0" w:rsidP="00B436D0">
      <w:pPr>
        <w:pStyle w:val="Default"/>
        <w:jc w:val="center"/>
        <w:rPr>
          <w:rFonts w:ascii="Noto Sans" w:hAnsi="Noto Sans" w:cs="Noto Sans"/>
          <w:b/>
          <w:color w:val="auto"/>
          <w:sz w:val="22"/>
          <w:szCs w:val="20"/>
        </w:rPr>
      </w:pPr>
    </w:p>
    <w:p w14:paraId="240DFEC6" w14:textId="77777777" w:rsidR="00B436D0" w:rsidRDefault="00B436D0" w:rsidP="00B436D0">
      <w:pPr>
        <w:pStyle w:val="Default"/>
        <w:jc w:val="center"/>
        <w:rPr>
          <w:rFonts w:ascii="Noto Sans" w:hAnsi="Noto Sans" w:cs="Noto Sans"/>
          <w:b/>
          <w:color w:val="auto"/>
          <w:sz w:val="22"/>
          <w:szCs w:val="20"/>
        </w:rPr>
      </w:pPr>
    </w:p>
    <w:p w14:paraId="69FAAE7E" w14:textId="77777777" w:rsidR="00B436D0" w:rsidRDefault="00B436D0" w:rsidP="00B436D0">
      <w:pPr>
        <w:pStyle w:val="Default"/>
        <w:jc w:val="center"/>
        <w:rPr>
          <w:rFonts w:ascii="Noto Sans" w:hAnsi="Noto Sans" w:cs="Noto Sans"/>
          <w:b/>
          <w:color w:val="auto"/>
          <w:sz w:val="22"/>
          <w:szCs w:val="20"/>
        </w:rPr>
      </w:pPr>
    </w:p>
    <w:p w14:paraId="49D4D63E" w14:textId="77777777" w:rsidR="00B436D0" w:rsidRDefault="00B436D0" w:rsidP="00B436D0">
      <w:pPr>
        <w:pStyle w:val="Default"/>
        <w:jc w:val="center"/>
        <w:rPr>
          <w:rFonts w:ascii="Noto Sans" w:hAnsi="Noto Sans" w:cs="Noto Sans"/>
          <w:b/>
          <w:color w:val="auto"/>
          <w:sz w:val="22"/>
          <w:szCs w:val="20"/>
        </w:rPr>
      </w:pPr>
    </w:p>
    <w:p w14:paraId="02D69616" w14:textId="77777777" w:rsidR="00B436D0" w:rsidRDefault="00B436D0" w:rsidP="00B436D0">
      <w:pPr>
        <w:pStyle w:val="Default"/>
        <w:jc w:val="center"/>
        <w:rPr>
          <w:rFonts w:ascii="Noto Sans" w:hAnsi="Noto Sans" w:cs="Noto Sans"/>
          <w:b/>
          <w:color w:val="auto"/>
          <w:sz w:val="22"/>
          <w:szCs w:val="20"/>
        </w:rPr>
      </w:pPr>
    </w:p>
    <w:p w14:paraId="3090080C" w14:textId="3C369C66" w:rsidR="00B436D0" w:rsidRDefault="00B436D0" w:rsidP="00B436D0">
      <w:pPr>
        <w:pStyle w:val="Default"/>
        <w:jc w:val="center"/>
        <w:rPr>
          <w:rFonts w:ascii="Noto Sans" w:hAnsi="Noto Sans" w:cs="Noto Sans"/>
          <w:b/>
          <w:color w:val="auto"/>
          <w:sz w:val="22"/>
          <w:szCs w:val="20"/>
        </w:rPr>
      </w:pPr>
      <w:r w:rsidRPr="00B85811">
        <w:rPr>
          <w:rFonts w:ascii="Noto Sans" w:hAnsi="Noto Sans" w:cs="Noto Sans"/>
          <w:b/>
          <w:color w:val="auto"/>
          <w:sz w:val="22"/>
          <w:szCs w:val="20"/>
        </w:rPr>
        <w:t xml:space="preserve">ANEXO </w:t>
      </w:r>
      <w:r>
        <w:rPr>
          <w:rFonts w:ascii="Noto Sans" w:hAnsi="Noto Sans" w:cs="Noto Sans"/>
          <w:b/>
          <w:color w:val="auto"/>
          <w:sz w:val="22"/>
          <w:szCs w:val="20"/>
        </w:rPr>
        <w:t>3</w:t>
      </w:r>
      <w:r>
        <w:rPr>
          <w:rFonts w:ascii="Noto Sans" w:hAnsi="Noto Sans" w:cs="Noto Sans"/>
          <w:b/>
          <w:color w:val="auto"/>
          <w:sz w:val="22"/>
          <w:szCs w:val="20"/>
        </w:rPr>
        <w:t xml:space="preserve"> (</w:t>
      </w:r>
      <w:r>
        <w:rPr>
          <w:rFonts w:ascii="Noto Sans" w:hAnsi="Noto Sans" w:cs="Noto Sans"/>
          <w:b/>
          <w:color w:val="auto"/>
          <w:sz w:val="22"/>
          <w:szCs w:val="20"/>
        </w:rPr>
        <w:t>TRES</w:t>
      </w:r>
      <w:r>
        <w:rPr>
          <w:rFonts w:ascii="Noto Sans" w:hAnsi="Noto Sans" w:cs="Noto Sans"/>
          <w:b/>
          <w:color w:val="auto"/>
          <w:sz w:val="22"/>
          <w:szCs w:val="20"/>
        </w:rPr>
        <w:t>)</w:t>
      </w:r>
    </w:p>
    <w:p w14:paraId="457625C2" w14:textId="77777777" w:rsidR="00B436D0" w:rsidRDefault="00B436D0" w:rsidP="00B436D0">
      <w:pPr>
        <w:pStyle w:val="Default"/>
        <w:jc w:val="center"/>
        <w:rPr>
          <w:rFonts w:ascii="Noto Sans" w:hAnsi="Noto Sans" w:cs="Noto Sans"/>
          <w:b/>
          <w:color w:val="auto"/>
          <w:sz w:val="22"/>
          <w:szCs w:val="20"/>
        </w:rPr>
      </w:pPr>
    </w:p>
    <w:p w14:paraId="31A02A15" w14:textId="77777777" w:rsidR="00B436D0" w:rsidRDefault="00B436D0" w:rsidP="00B436D0">
      <w:pPr>
        <w:jc w:val="center"/>
        <w:rPr>
          <w:rFonts w:ascii="Arial" w:hAnsi="Arial" w:cs="Arial"/>
          <w:b/>
          <w:sz w:val="22"/>
          <w:szCs w:val="22"/>
        </w:rPr>
      </w:pPr>
      <w:r w:rsidRPr="002A72C6">
        <w:rPr>
          <w:b/>
        </w:rPr>
        <w:t>“</w:t>
      </w:r>
      <w:r>
        <w:rPr>
          <w:b/>
        </w:rPr>
        <w:t>FO-CON-01 “Orden de suministro</w:t>
      </w:r>
      <w:r w:rsidRPr="002A72C6">
        <w:rPr>
          <w:b/>
        </w:rPr>
        <w:t>”</w:t>
      </w:r>
    </w:p>
    <w:p w14:paraId="687B3A93" w14:textId="77777777" w:rsidR="00B436D0" w:rsidRDefault="00B436D0" w:rsidP="00B436D0">
      <w:pPr>
        <w:rPr>
          <w:rFonts w:ascii="Arial" w:hAnsi="Arial" w:cs="Arial"/>
          <w:sz w:val="20"/>
        </w:rPr>
      </w:pPr>
      <w:r w:rsidRPr="009B3A30">
        <w:rPr>
          <w:rFonts w:ascii="Arial" w:hAnsi="Arial" w:cs="Arial"/>
          <w:sz w:val="20"/>
        </w:rPr>
        <w:t xml:space="preserve">                                       </w:t>
      </w:r>
    </w:p>
    <w:p w14:paraId="5A82F62A" w14:textId="77777777" w:rsidR="00B436D0" w:rsidRPr="007F154C" w:rsidRDefault="00B436D0" w:rsidP="00B436D0">
      <w:pPr>
        <w:rPr>
          <w:rFonts w:ascii="Arial" w:hAnsi="Arial" w:cs="Arial"/>
          <w:b/>
          <w:sz w:val="20"/>
        </w:rPr>
      </w:pPr>
      <w:r w:rsidRPr="009B3A30">
        <w:rPr>
          <w:rFonts w:ascii="Arial" w:hAnsi="Arial" w:cs="Arial"/>
          <w:sz w:val="20"/>
        </w:rPr>
        <w:t xml:space="preserve">   </w:t>
      </w:r>
      <w:r w:rsidRPr="007F154C">
        <w:rPr>
          <w:rFonts w:ascii="Arial" w:hAnsi="Arial" w:cs="Arial"/>
          <w:b/>
          <w:sz w:val="20"/>
        </w:rPr>
        <w:t xml:space="preserve">LOGO                                                 NOMBRE DE </w:t>
      </w:r>
      <w:smartTag w:uri="urn:schemas-microsoft-com:office:smarttags" w:element="PersonName">
        <w:smartTagPr>
          <w:attr w:name="ProductID" w:val="LA DEPENDENCIA O ENTIDAD"/>
        </w:smartTagPr>
        <w:smartTag w:uri="urn:schemas-microsoft-com:office:smarttags" w:element="PersonName">
          <w:smartTagPr>
            <w:attr w:name="ProductID" w:val="LA DEPENDENCIA O"/>
          </w:smartTagPr>
          <w:r w:rsidRPr="007F154C">
            <w:rPr>
              <w:rFonts w:ascii="Arial" w:hAnsi="Arial" w:cs="Arial"/>
              <w:b/>
              <w:sz w:val="20"/>
            </w:rPr>
            <w:t>LA DEPENDENCIA O</w:t>
          </w:r>
        </w:smartTag>
        <w:r w:rsidRPr="007F154C">
          <w:rPr>
            <w:rFonts w:ascii="Arial" w:hAnsi="Arial" w:cs="Arial"/>
            <w:b/>
            <w:sz w:val="20"/>
          </w:rPr>
          <w:t xml:space="preserve"> ENTIDAD</w:t>
        </w:r>
      </w:smartTag>
    </w:p>
    <w:p w14:paraId="6D2A7E26" w14:textId="77777777" w:rsidR="00B436D0" w:rsidRPr="009B3A30" w:rsidRDefault="00B436D0" w:rsidP="00B436D0">
      <w:pPr>
        <w:jc w:val="center"/>
        <w:rPr>
          <w:rFonts w:ascii="Arial" w:hAnsi="Arial" w:cs="Arial"/>
          <w:b/>
          <w:sz w:val="20"/>
        </w:rPr>
      </w:pPr>
      <w:r w:rsidRPr="009B3A30">
        <w:rPr>
          <w:rFonts w:ascii="Arial" w:hAnsi="Arial" w:cs="Arial"/>
          <w:b/>
          <w:sz w:val="20"/>
        </w:rPr>
        <w:t>Orden de Suministro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917"/>
        <w:gridCol w:w="656"/>
        <w:gridCol w:w="2090"/>
        <w:gridCol w:w="622"/>
        <w:gridCol w:w="962"/>
        <w:gridCol w:w="1009"/>
        <w:gridCol w:w="1087"/>
        <w:gridCol w:w="916"/>
        <w:gridCol w:w="47"/>
        <w:gridCol w:w="1031"/>
      </w:tblGrid>
      <w:tr w:rsidR="00B436D0" w:rsidRPr="004859C1" w14:paraId="22FFAE16" w14:textId="77777777" w:rsidTr="007E12DA">
        <w:trPr>
          <w:trHeight w:val="20"/>
        </w:trPr>
        <w:tc>
          <w:tcPr>
            <w:tcW w:w="2369" w:type="pct"/>
            <w:gridSpan w:val="4"/>
          </w:tcPr>
          <w:p w14:paraId="1236704B" w14:textId="77777777" w:rsidR="00B436D0" w:rsidRPr="004859C1" w:rsidRDefault="00B436D0" w:rsidP="007E12DA">
            <w:pPr>
              <w:rPr>
                <w:rFonts w:ascii="Arial" w:hAnsi="Arial" w:cs="Arial"/>
                <w:sz w:val="18"/>
                <w:szCs w:val="22"/>
              </w:rPr>
            </w:pPr>
            <w:r w:rsidRPr="004859C1">
              <w:rPr>
                <w:rFonts w:ascii="Arial" w:hAnsi="Arial" w:cs="Arial"/>
                <w:sz w:val="18"/>
                <w:szCs w:val="22"/>
              </w:rPr>
              <w:t xml:space="preserve">DATOS DEL PROVEEDOR: </w:t>
            </w:r>
          </w:p>
          <w:p w14:paraId="4D7EA3B8" w14:textId="77777777" w:rsidR="00B436D0" w:rsidRPr="004859C1" w:rsidRDefault="00B436D0" w:rsidP="007E12DA">
            <w:pPr>
              <w:rPr>
                <w:rFonts w:ascii="Arial" w:hAnsi="Arial" w:cs="Arial"/>
                <w:sz w:val="18"/>
                <w:szCs w:val="22"/>
              </w:rPr>
            </w:pPr>
            <w:r w:rsidRPr="004859C1">
              <w:rPr>
                <w:rFonts w:ascii="Arial" w:hAnsi="Arial" w:cs="Arial"/>
                <w:sz w:val="18"/>
                <w:szCs w:val="22"/>
              </w:rPr>
              <w:t>Proveedor: (1)</w:t>
            </w:r>
          </w:p>
          <w:p w14:paraId="0E5BA5B6" w14:textId="77777777" w:rsidR="00B436D0" w:rsidRPr="004859C1" w:rsidRDefault="00B436D0" w:rsidP="007E12DA">
            <w:pPr>
              <w:rPr>
                <w:rFonts w:ascii="Arial" w:hAnsi="Arial" w:cs="Arial"/>
                <w:sz w:val="18"/>
                <w:szCs w:val="22"/>
              </w:rPr>
            </w:pPr>
            <w:r w:rsidRPr="004859C1">
              <w:rPr>
                <w:rFonts w:ascii="Arial" w:hAnsi="Arial" w:cs="Arial"/>
                <w:sz w:val="18"/>
                <w:szCs w:val="22"/>
              </w:rPr>
              <w:t>Domicilio: (2)</w:t>
            </w:r>
          </w:p>
          <w:p w14:paraId="6CF0DEC0" w14:textId="77777777" w:rsidR="00B436D0" w:rsidRPr="004859C1" w:rsidRDefault="00B436D0" w:rsidP="007E12DA">
            <w:pPr>
              <w:rPr>
                <w:rFonts w:ascii="Arial" w:hAnsi="Arial" w:cs="Arial"/>
                <w:sz w:val="18"/>
                <w:szCs w:val="22"/>
              </w:rPr>
            </w:pPr>
            <w:r w:rsidRPr="004859C1">
              <w:rPr>
                <w:rFonts w:ascii="Arial" w:hAnsi="Arial" w:cs="Arial"/>
                <w:sz w:val="18"/>
                <w:szCs w:val="22"/>
              </w:rPr>
              <w:t>Teléfono : (3)</w:t>
            </w:r>
          </w:p>
          <w:p w14:paraId="6F9E6F52" w14:textId="77777777" w:rsidR="00B436D0" w:rsidRPr="004859C1" w:rsidRDefault="00B436D0" w:rsidP="007E12DA">
            <w:pPr>
              <w:rPr>
                <w:rFonts w:ascii="Arial" w:hAnsi="Arial" w:cs="Arial"/>
                <w:sz w:val="18"/>
                <w:szCs w:val="22"/>
              </w:rPr>
            </w:pPr>
            <w:r w:rsidRPr="004859C1">
              <w:rPr>
                <w:rFonts w:ascii="Arial" w:hAnsi="Arial" w:cs="Arial"/>
                <w:sz w:val="18"/>
                <w:szCs w:val="22"/>
              </w:rPr>
              <w:t>Fax: (4)</w:t>
            </w:r>
          </w:p>
          <w:p w14:paraId="2C219B7F" w14:textId="77777777" w:rsidR="00B436D0" w:rsidRPr="004859C1" w:rsidRDefault="00B436D0" w:rsidP="007E12DA">
            <w:pPr>
              <w:rPr>
                <w:rFonts w:ascii="Arial" w:hAnsi="Arial" w:cs="Arial"/>
                <w:sz w:val="18"/>
                <w:szCs w:val="22"/>
              </w:rPr>
            </w:pPr>
            <w:r w:rsidRPr="004859C1">
              <w:rPr>
                <w:rFonts w:ascii="Arial" w:hAnsi="Arial" w:cs="Arial"/>
                <w:sz w:val="18"/>
                <w:szCs w:val="22"/>
              </w:rPr>
              <w:t>Correo electrónico: (5)</w:t>
            </w:r>
          </w:p>
        </w:tc>
        <w:tc>
          <w:tcPr>
            <w:tcW w:w="2631" w:type="pct"/>
            <w:gridSpan w:val="7"/>
          </w:tcPr>
          <w:p w14:paraId="2057109C" w14:textId="77777777" w:rsidR="00B436D0" w:rsidRPr="004859C1" w:rsidRDefault="00B436D0" w:rsidP="007E12DA">
            <w:pPr>
              <w:rPr>
                <w:rFonts w:ascii="Arial" w:hAnsi="Arial" w:cs="Arial"/>
                <w:sz w:val="18"/>
                <w:szCs w:val="22"/>
              </w:rPr>
            </w:pPr>
            <w:r w:rsidRPr="004859C1">
              <w:rPr>
                <w:rFonts w:ascii="Arial" w:hAnsi="Arial" w:cs="Arial"/>
                <w:sz w:val="18"/>
                <w:szCs w:val="22"/>
              </w:rPr>
              <w:t>No. de Contrato: (6)</w:t>
            </w:r>
          </w:p>
          <w:p w14:paraId="4724F05C" w14:textId="77777777" w:rsidR="00B436D0" w:rsidRPr="004859C1" w:rsidRDefault="00B436D0" w:rsidP="007E12DA">
            <w:pPr>
              <w:rPr>
                <w:rFonts w:ascii="Arial" w:hAnsi="Arial" w:cs="Arial"/>
                <w:sz w:val="18"/>
                <w:szCs w:val="22"/>
              </w:rPr>
            </w:pPr>
            <w:r w:rsidRPr="004859C1">
              <w:rPr>
                <w:rFonts w:ascii="Arial" w:hAnsi="Arial" w:cs="Arial"/>
                <w:sz w:val="18"/>
                <w:szCs w:val="22"/>
              </w:rPr>
              <w:t>No. de Orden de Suministro: (7)</w:t>
            </w:r>
          </w:p>
          <w:p w14:paraId="6F25E265" w14:textId="77777777" w:rsidR="00B436D0" w:rsidRPr="004859C1" w:rsidRDefault="00B436D0" w:rsidP="007E12DA">
            <w:pPr>
              <w:rPr>
                <w:rFonts w:ascii="Arial" w:hAnsi="Arial" w:cs="Arial"/>
                <w:sz w:val="18"/>
                <w:szCs w:val="22"/>
              </w:rPr>
            </w:pPr>
            <w:r w:rsidRPr="004859C1">
              <w:rPr>
                <w:rFonts w:ascii="Arial" w:hAnsi="Arial" w:cs="Arial"/>
                <w:sz w:val="18"/>
                <w:szCs w:val="22"/>
              </w:rPr>
              <w:t>Fecha: (8)</w:t>
            </w:r>
          </w:p>
          <w:p w14:paraId="1B6B28E4" w14:textId="77777777" w:rsidR="00B436D0" w:rsidRPr="004859C1" w:rsidRDefault="00B436D0" w:rsidP="007E12DA">
            <w:pPr>
              <w:rPr>
                <w:rFonts w:ascii="Arial" w:hAnsi="Arial" w:cs="Arial"/>
                <w:sz w:val="18"/>
                <w:szCs w:val="22"/>
              </w:rPr>
            </w:pPr>
            <w:r w:rsidRPr="004859C1">
              <w:rPr>
                <w:rFonts w:ascii="Arial" w:hAnsi="Arial" w:cs="Arial"/>
                <w:sz w:val="18"/>
                <w:szCs w:val="22"/>
              </w:rPr>
              <w:t>No. de procedimiento: (9)</w:t>
            </w:r>
          </w:p>
          <w:p w14:paraId="790C7164" w14:textId="77777777" w:rsidR="00B436D0" w:rsidRPr="004859C1" w:rsidRDefault="00B436D0" w:rsidP="007E12DA">
            <w:pPr>
              <w:rPr>
                <w:rFonts w:ascii="Arial" w:hAnsi="Arial" w:cs="Arial"/>
                <w:sz w:val="18"/>
                <w:szCs w:val="22"/>
              </w:rPr>
            </w:pPr>
            <w:r w:rsidRPr="004859C1">
              <w:rPr>
                <w:rFonts w:ascii="Arial" w:hAnsi="Arial" w:cs="Arial"/>
                <w:sz w:val="18"/>
                <w:szCs w:val="22"/>
              </w:rPr>
              <w:t>Domicilio de entrega: (10)</w:t>
            </w:r>
          </w:p>
          <w:p w14:paraId="6D66FCDD" w14:textId="77777777" w:rsidR="00B436D0" w:rsidRPr="004859C1" w:rsidRDefault="00B436D0" w:rsidP="007E12DA">
            <w:pPr>
              <w:rPr>
                <w:rFonts w:ascii="Arial" w:hAnsi="Arial" w:cs="Arial"/>
                <w:sz w:val="18"/>
                <w:szCs w:val="22"/>
              </w:rPr>
            </w:pPr>
            <w:r w:rsidRPr="004859C1">
              <w:rPr>
                <w:rFonts w:ascii="Arial" w:hAnsi="Arial" w:cs="Arial"/>
                <w:sz w:val="18"/>
                <w:szCs w:val="22"/>
              </w:rPr>
              <w:t>Fecha de entrega: (11)</w:t>
            </w:r>
          </w:p>
        </w:tc>
      </w:tr>
      <w:tr w:rsidR="00B436D0" w:rsidRPr="004859C1" w14:paraId="78CB2B0E" w14:textId="77777777" w:rsidTr="007E12DA">
        <w:trPr>
          <w:trHeight w:val="20"/>
        </w:trPr>
        <w:tc>
          <w:tcPr>
            <w:tcW w:w="382" w:type="pct"/>
            <w:shd w:val="clear" w:color="auto" w:fill="EEECE1"/>
            <w:vAlign w:val="center"/>
          </w:tcPr>
          <w:p w14:paraId="45C648F3" w14:textId="77777777" w:rsidR="00B436D0" w:rsidRPr="004859C1" w:rsidRDefault="00B436D0" w:rsidP="007E12DA">
            <w:pPr>
              <w:jc w:val="center"/>
              <w:rPr>
                <w:rFonts w:ascii="Arial" w:hAnsi="Arial" w:cs="Arial"/>
                <w:sz w:val="18"/>
                <w:szCs w:val="22"/>
              </w:rPr>
            </w:pPr>
            <w:r w:rsidRPr="004859C1">
              <w:rPr>
                <w:rFonts w:ascii="Arial" w:hAnsi="Arial" w:cs="Arial"/>
                <w:sz w:val="18"/>
                <w:szCs w:val="22"/>
              </w:rPr>
              <w:t>PARTIDA</w:t>
            </w:r>
          </w:p>
          <w:p w14:paraId="62E96CA4" w14:textId="77777777" w:rsidR="00B436D0" w:rsidRPr="004859C1" w:rsidRDefault="00B436D0" w:rsidP="007E12DA">
            <w:pPr>
              <w:tabs>
                <w:tab w:val="left" w:pos="227"/>
                <w:tab w:val="center" w:pos="373"/>
              </w:tabs>
              <w:jc w:val="center"/>
              <w:rPr>
                <w:rFonts w:ascii="Arial" w:hAnsi="Arial" w:cs="Arial"/>
                <w:sz w:val="18"/>
                <w:szCs w:val="22"/>
              </w:rPr>
            </w:pPr>
            <w:r w:rsidRPr="004859C1">
              <w:rPr>
                <w:rFonts w:ascii="Arial" w:hAnsi="Arial" w:cs="Arial"/>
                <w:sz w:val="18"/>
                <w:szCs w:val="22"/>
              </w:rPr>
              <w:t>(12)</w:t>
            </w:r>
          </w:p>
        </w:tc>
        <w:tc>
          <w:tcPr>
            <w:tcW w:w="467" w:type="pct"/>
            <w:shd w:val="clear" w:color="auto" w:fill="EEECE1"/>
            <w:vAlign w:val="center"/>
          </w:tcPr>
          <w:p w14:paraId="2FF9ABAB" w14:textId="77777777" w:rsidR="00B436D0" w:rsidRPr="004859C1" w:rsidRDefault="00B436D0" w:rsidP="007E12DA">
            <w:pPr>
              <w:jc w:val="center"/>
              <w:rPr>
                <w:rFonts w:ascii="Arial" w:hAnsi="Arial" w:cs="Arial"/>
                <w:sz w:val="18"/>
                <w:szCs w:val="22"/>
              </w:rPr>
            </w:pPr>
            <w:r w:rsidRPr="004859C1">
              <w:rPr>
                <w:rFonts w:ascii="Arial" w:hAnsi="Arial" w:cs="Arial"/>
                <w:sz w:val="18"/>
                <w:szCs w:val="22"/>
              </w:rPr>
              <w:t>CUCOP</w:t>
            </w:r>
          </w:p>
          <w:p w14:paraId="183B7BAA" w14:textId="77777777" w:rsidR="00B436D0" w:rsidRPr="004859C1" w:rsidRDefault="00B436D0" w:rsidP="007E12DA">
            <w:pPr>
              <w:jc w:val="center"/>
              <w:rPr>
                <w:rFonts w:ascii="Arial" w:hAnsi="Arial" w:cs="Arial"/>
                <w:sz w:val="18"/>
                <w:szCs w:val="22"/>
              </w:rPr>
            </w:pPr>
            <w:r w:rsidRPr="004859C1">
              <w:rPr>
                <w:rFonts w:ascii="Arial" w:hAnsi="Arial" w:cs="Arial"/>
                <w:sz w:val="18"/>
                <w:szCs w:val="22"/>
              </w:rPr>
              <w:t>(13)</w:t>
            </w:r>
          </w:p>
        </w:tc>
        <w:tc>
          <w:tcPr>
            <w:tcW w:w="2301" w:type="pct"/>
            <w:gridSpan w:val="4"/>
            <w:tcBorders>
              <w:right w:val="single" w:sz="4" w:space="0" w:color="auto"/>
            </w:tcBorders>
            <w:shd w:val="clear" w:color="auto" w:fill="EEECE1"/>
            <w:vAlign w:val="center"/>
          </w:tcPr>
          <w:p w14:paraId="3D03F99B" w14:textId="77777777" w:rsidR="00B436D0" w:rsidRPr="004859C1" w:rsidRDefault="00B436D0" w:rsidP="007E12DA">
            <w:pPr>
              <w:jc w:val="center"/>
              <w:rPr>
                <w:rFonts w:ascii="Arial" w:hAnsi="Arial" w:cs="Arial"/>
                <w:sz w:val="18"/>
                <w:szCs w:val="22"/>
              </w:rPr>
            </w:pPr>
            <w:r w:rsidRPr="004859C1">
              <w:rPr>
                <w:rFonts w:ascii="Arial" w:hAnsi="Arial" w:cs="Arial"/>
                <w:sz w:val="18"/>
                <w:szCs w:val="22"/>
              </w:rPr>
              <w:t>DESCRIPCIÓN</w:t>
            </w:r>
          </w:p>
          <w:p w14:paraId="5C8B88C6" w14:textId="77777777" w:rsidR="00B436D0" w:rsidRPr="004859C1" w:rsidRDefault="00B436D0" w:rsidP="007E12DA">
            <w:pPr>
              <w:jc w:val="center"/>
              <w:rPr>
                <w:rFonts w:ascii="Arial" w:hAnsi="Arial" w:cs="Arial"/>
                <w:sz w:val="18"/>
                <w:szCs w:val="22"/>
              </w:rPr>
            </w:pPr>
            <w:r w:rsidRPr="004859C1">
              <w:rPr>
                <w:rFonts w:ascii="Arial" w:hAnsi="Arial" w:cs="Arial"/>
                <w:sz w:val="18"/>
                <w:szCs w:val="22"/>
              </w:rPr>
              <w:t>(14)</w:t>
            </w:r>
          </w:p>
        </w:tc>
        <w:tc>
          <w:tcPr>
            <w:tcW w:w="464" w:type="pct"/>
            <w:tcBorders>
              <w:left w:val="single" w:sz="4" w:space="0" w:color="auto"/>
            </w:tcBorders>
            <w:shd w:val="clear" w:color="auto" w:fill="EEECE1"/>
            <w:vAlign w:val="center"/>
          </w:tcPr>
          <w:p w14:paraId="700AE91F" w14:textId="77777777" w:rsidR="00B436D0" w:rsidRPr="004859C1" w:rsidRDefault="00B436D0" w:rsidP="007E12DA">
            <w:pPr>
              <w:jc w:val="center"/>
              <w:rPr>
                <w:rFonts w:ascii="Arial" w:hAnsi="Arial" w:cs="Arial"/>
                <w:sz w:val="18"/>
                <w:szCs w:val="22"/>
              </w:rPr>
            </w:pPr>
            <w:r w:rsidRPr="004859C1">
              <w:rPr>
                <w:rFonts w:ascii="Arial" w:hAnsi="Arial" w:cs="Arial"/>
                <w:sz w:val="18"/>
                <w:szCs w:val="22"/>
              </w:rPr>
              <w:t>UNIDAD DE</w:t>
            </w:r>
          </w:p>
          <w:p w14:paraId="6D9E3841" w14:textId="77777777" w:rsidR="00B436D0" w:rsidRPr="004859C1" w:rsidRDefault="00B436D0" w:rsidP="007E12DA">
            <w:pPr>
              <w:jc w:val="center"/>
              <w:rPr>
                <w:rFonts w:ascii="Arial" w:hAnsi="Arial" w:cs="Arial"/>
                <w:sz w:val="18"/>
                <w:szCs w:val="22"/>
              </w:rPr>
            </w:pPr>
            <w:r w:rsidRPr="004859C1">
              <w:rPr>
                <w:rFonts w:ascii="Arial" w:hAnsi="Arial" w:cs="Arial"/>
                <w:sz w:val="18"/>
                <w:szCs w:val="22"/>
              </w:rPr>
              <w:t>MEDIDA (15)</w:t>
            </w:r>
          </w:p>
        </w:tc>
        <w:tc>
          <w:tcPr>
            <w:tcW w:w="496" w:type="pct"/>
            <w:tcBorders>
              <w:right w:val="single" w:sz="4" w:space="0" w:color="auto"/>
            </w:tcBorders>
            <w:shd w:val="clear" w:color="auto" w:fill="EEECE1"/>
            <w:vAlign w:val="center"/>
          </w:tcPr>
          <w:p w14:paraId="69E10854" w14:textId="77777777" w:rsidR="00B436D0" w:rsidRPr="004859C1" w:rsidRDefault="00B436D0" w:rsidP="007E12DA">
            <w:pPr>
              <w:jc w:val="center"/>
              <w:rPr>
                <w:rFonts w:ascii="Arial" w:hAnsi="Arial" w:cs="Arial"/>
                <w:sz w:val="18"/>
                <w:szCs w:val="22"/>
              </w:rPr>
            </w:pPr>
            <w:r w:rsidRPr="004859C1">
              <w:rPr>
                <w:rFonts w:ascii="Arial" w:hAnsi="Arial" w:cs="Arial"/>
                <w:sz w:val="18"/>
                <w:szCs w:val="22"/>
              </w:rPr>
              <w:t>CANTIDAD SOLICITADA</w:t>
            </w:r>
          </w:p>
          <w:p w14:paraId="79095BF3" w14:textId="77777777" w:rsidR="00B436D0" w:rsidRPr="004859C1" w:rsidRDefault="00B436D0" w:rsidP="007E12DA">
            <w:pPr>
              <w:jc w:val="center"/>
              <w:rPr>
                <w:rFonts w:ascii="Arial" w:hAnsi="Arial" w:cs="Arial"/>
                <w:sz w:val="18"/>
                <w:szCs w:val="22"/>
              </w:rPr>
            </w:pPr>
            <w:r w:rsidRPr="004859C1">
              <w:rPr>
                <w:rFonts w:ascii="Arial" w:hAnsi="Arial" w:cs="Arial"/>
                <w:sz w:val="18"/>
                <w:szCs w:val="22"/>
              </w:rPr>
              <w:t>(16)</w:t>
            </w:r>
          </w:p>
        </w:tc>
        <w:tc>
          <w:tcPr>
            <w:tcW w:w="413" w:type="pct"/>
            <w:tcBorders>
              <w:left w:val="single" w:sz="4" w:space="0" w:color="auto"/>
            </w:tcBorders>
            <w:shd w:val="clear" w:color="auto" w:fill="EEECE1"/>
            <w:vAlign w:val="center"/>
          </w:tcPr>
          <w:p w14:paraId="77196685" w14:textId="77777777" w:rsidR="00B436D0" w:rsidRPr="004859C1" w:rsidRDefault="00B436D0" w:rsidP="007E12DA">
            <w:pPr>
              <w:jc w:val="center"/>
              <w:rPr>
                <w:rFonts w:ascii="Arial" w:hAnsi="Arial" w:cs="Arial"/>
                <w:sz w:val="18"/>
                <w:szCs w:val="22"/>
              </w:rPr>
            </w:pPr>
            <w:r w:rsidRPr="004859C1">
              <w:rPr>
                <w:rFonts w:ascii="Arial" w:hAnsi="Arial" w:cs="Arial"/>
                <w:sz w:val="18"/>
                <w:szCs w:val="22"/>
              </w:rPr>
              <w:t>PRECIO UNITARIO</w:t>
            </w:r>
          </w:p>
          <w:p w14:paraId="247EF63A" w14:textId="77777777" w:rsidR="00B436D0" w:rsidRPr="004859C1" w:rsidRDefault="00B436D0" w:rsidP="007E12DA">
            <w:pPr>
              <w:jc w:val="center"/>
              <w:rPr>
                <w:rFonts w:ascii="Arial" w:hAnsi="Arial" w:cs="Arial"/>
                <w:sz w:val="18"/>
                <w:szCs w:val="22"/>
              </w:rPr>
            </w:pPr>
            <w:r w:rsidRPr="004859C1">
              <w:rPr>
                <w:rFonts w:ascii="Arial" w:hAnsi="Arial" w:cs="Arial"/>
                <w:sz w:val="18"/>
                <w:szCs w:val="22"/>
              </w:rPr>
              <w:t>(17)</w:t>
            </w:r>
          </w:p>
        </w:tc>
        <w:tc>
          <w:tcPr>
            <w:tcW w:w="477" w:type="pct"/>
            <w:gridSpan w:val="2"/>
            <w:shd w:val="clear" w:color="auto" w:fill="EEECE1"/>
            <w:vAlign w:val="center"/>
          </w:tcPr>
          <w:p w14:paraId="35B8D6ED" w14:textId="77777777" w:rsidR="00B436D0" w:rsidRPr="004859C1" w:rsidRDefault="00B436D0" w:rsidP="007E12DA">
            <w:pPr>
              <w:jc w:val="center"/>
              <w:rPr>
                <w:rFonts w:ascii="Arial" w:hAnsi="Arial" w:cs="Arial"/>
                <w:sz w:val="18"/>
                <w:szCs w:val="22"/>
              </w:rPr>
            </w:pPr>
            <w:r w:rsidRPr="004859C1">
              <w:rPr>
                <w:rFonts w:ascii="Arial" w:hAnsi="Arial" w:cs="Arial"/>
                <w:sz w:val="18"/>
                <w:szCs w:val="22"/>
              </w:rPr>
              <w:t>IMPORTE</w:t>
            </w:r>
          </w:p>
          <w:p w14:paraId="0F1A235C" w14:textId="77777777" w:rsidR="00B436D0" w:rsidRPr="004859C1" w:rsidRDefault="00B436D0" w:rsidP="007E12DA">
            <w:pPr>
              <w:jc w:val="center"/>
              <w:rPr>
                <w:rFonts w:ascii="Arial" w:hAnsi="Arial" w:cs="Arial"/>
                <w:sz w:val="18"/>
                <w:szCs w:val="22"/>
              </w:rPr>
            </w:pPr>
            <w:r w:rsidRPr="004859C1">
              <w:rPr>
                <w:rFonts w:ascii="Arial" w:hAnsi="Arial" w:cs="Arial"/>
                <w:sz w:val="18"/>
                <w:szCs w:val="22"/>
              </w:rPr>
              <w:t>(18)</w:t>
            </w:r>
          </w:p>
        </w:tc>
      </w:tr>
      <w:tr w:rsidR="00B436D0" w:rsidRPr="004859C1" w14:paraId="75574605" w14:textId="77777777" w:rsidTr="007E12DA">
        <w:trPr>
          <w:trHeight w:val="20"/>
        </w:trPr>
        <w:tc>
          <w:tcPr>
            <w:tcW w:w="382" w:type="pct"/>
            <w:tcBorders>
              <w:bottom w:val="single" w:sz="4" w:space="0" w:color="auto"/>
              <w:right w:val="single" w:sz="4" w:space="0" w:color="auto"/>
            </w:tcBorders>
          </w:tcPr>
          <w:p w14:paraId="253F9F7D" w14:textId="77777777" w:rsidR="00B436D0" w:rsidRPr="004859C1" w:rsidRDefault="00B436D0" w:rsidP="007E12DA">
            <w:pPr>
              <w:rPr>
                <w:rFonts w:ascii="Arial" w:hAnsi="Arial" w:cs="Arial"/>
                <w:b/>
                <w:sz w:val="18"/>
                <w:szCs w:val="22"/>
              </w:rPr>
            </w:pPr>
          </w:p>
        </w:tc>
        <w:tc>
          <w:tcPr>
            <w:tcW w:w="467" w:type="pct"/>
            <w:tcBorders>
              <w:left w:val="single" w:sz="4" w:space="0" w:color="auto"/>
              <w:bottom w:val="single" w:sz="4" w:space="0" w:color="auto"/>
              <w:right w:val="single" w:sz="4" w:space="0" w:color="auto"/>
            </w:tcBorders>
          </w:tcPr>
          <w:p w14:paraId="14D64B5D" w14:textId="77777777" w:rsidR="00B436D0" w:rsidRPr="004859C1" w:rsidRDefault="00B436D0" w:rsidP="007E12DA">
            <w:pPr>
              <w:rPr>
                <w:rFonts w:ascii="Arial" w:hAnsi="Arial" w:cs="Arial"/>
                <w:b/>
                <w:sz w:val="18"/>
                <w:szCs w:val="22"/>
              </w:rPr>
            </w:pPr>
          </w:p>
        </w:tc>
        <w:tc>
          <w:tcPr>
            <w:tcW w:w="2301" w:type="pct"/>
            <w:gridSpan w:val="4"/>
            <w:tcBorders>
              <w:left w:val="single" w:sz="4" w:space="0" w:color="auto"/>
              <w:bottom w:val="single" w:sz="4" w:space="0" w:color="auto"/>
              <w:right w:val="single" w:sz="4" w:space="0" w:color="auto"/>
            </w:tcBorders>
          </w:tcPr>
          <w:p w14:paraId="7C15F72A" w14:textId="77777777" w:rsidR="00B436D0" w:rsidRPr="004859C1" w:rsidRDefault="00B436D0" w:rsidP="007E12DA">
            <w:pPr>
              <w:rPr>
                <w:rFonts w:ascii="Arial" w:hAnsi="Arial" w:cs="Arial"/>
                <w:b/>
                <w:sz w:val="18"/>
                <w:szCs w:val="22"/>
              </w:rPr>
            </w:pPr>
          </w:p>
        </w:tc>
        <w:tc>
          <w:tcPr>
            <w:tcW w:w="464" w:type="pct"/>
            <w:tcBorders>
              <w:left w:val="single" w:sz="4" w:space="0" w:color="auto"/>
              <w:bottom w:val="single" w:sz="4" w:space="0" w:color="auto"/>
              <w:right w:val="single" w:sz="4" w:space="0" w:color="auto"/>
            </w:tcBorders>
          </w:tcPr>
          <w:p w14:paraId="71B7F1ED" w14:textId="77777777" w:rsidR="00B436D0" w:rsidRPr="004859C1" w:rsidRDefault="00B436D0" w:rsidP="007E12DA">
            <w:pPr>
              <w:rPr>
                <w:rFonts w:ascii="Arial" w:hAnsi="Arial" w:cs="Arial"/>
                <w:b/>
                <w:sz w:val="18"/>
                <w:szCs w:val="22"/>
              </w:rPr>
            </w:pPr>
          </w:p>
        </w:tc>
        <w:tc>
          <w:tcPr>
            <w:tcW w:w="496" w:type="pct"/>
            <w:tcBorders>
              <w:left w:val="single" w:sz="4" w:space="0" w:color="auto"/>
              <w:bottom w:val="single" w:sz="4" w:space="0" w:color="auto"/>
              <w:right w:val="single" w:sz="4" w:space="0" w:color="auto"/>
            </w:tcBorders>
          </w:tcPr>
          <w:p w14:paraId="38C9120D" w14:textId="77777777" w:rsidR="00B436D0" w:rsidRPr="004859C1" w:rsidRDefault="00B436D0" w:rsidP="007E12DA">
            <w:pPr>
              <w:rPr>
                <w:rFonts w:ascii="Arial" w:hAnsi="Arial" w:cs="Arial"/>
                <w:b/>
                <w:sz w:val="18"/>
                <w:szCs w:val="22"/>
              </w:rPr>
            </w:pPr>
          </w:p>
        </w:tc>
        <w:tc>
          <w:tcPr>
            <w:tcW w:w="413" w:type="pct"/>
            <w:tcBorders>
              <w:left w:val="single" w:sz="4" w:space="0" w:color="auto"/>
              <w:bottom w:val="single" w:sz="4" w:space="0" w:color="auto"/>
              <w:right w:val="single" w:sz="4" w:space="0" w:color="auto"/>
            </w:tcBorders>
          </w:tcPr>
          <w:p w14:paraId="14C6476E" w14:textId="77777777" w:rsidR="00B436D0" w:rsidRPr="004859C1" w:rsidRDefault="00B436D0" w:rsidP="007E12DA">
            <w:pPr>
              <w:rPr>
                <w:rFonts w:ascii="Arial" w:hAnsi="Arial" w:cs="Arial"/>
                <w:b/>
                <w:sz w:val="18"/>
                <w:szCs w:val="22"/>
              </w:rPr>
            </w:pPr>
          </w:p>
        </w:tc>
        <w:tc>
          <w:tcPr>
            <w:tcW w:w="477" w:type="pct"/>
            <w:gridSpan w:val="2"/>
            <w:tcBorders>
              <w:left w:val="single" w:sz="4" w:space="0" w:color="auto"/>
              <w:bottom w:val="single" w:sz="4" w:space="0" w:color="auto"/>
            </w:tcBorders>
          </w:tcPr>
          <w:p w14:paraId="15AEFE1C" w14:textId="77777777" w:rsidR="00B436D0" w:rsidRPr="004859C1" w:rsidRDefault="00B436D0" w:rsidP="007E12DA">
            <w:pPr>
              <w:rPr>
                <w:rFonts w:ascii="Arial" w:hAnsi="Arial" w:cs="Arial"/>
                <w:b/>
                <w:sz w:val="18"/>
                <w:szCs w:val="22"/>
              </w:rPr>
            </w:pPr>
          </w:p>
        </w:tc>
      </w:tr>
      <w:tr w:rsidR="00B436D0" w:rsidRPr="004859C1" w14:paraId="034CC0F9" w14:textId="77777777" w:rsidTr="007E12DA">
        <w:trPr>
          <w:trHeight w:val="20"/>
        </w:trPr>
        <w:tc>
          <w:tcPr>
            <w:tcW w:w="382" w:type="pct"/>
            <w:tcBorders>
              <w:top w:val="single" w:sz="4" w:space="0" w:color="auto"/>
              <w:bottom w:val="single" w:sz="4" w:space="0" w:color="auto"/>
              <w:right w:val="single" w:sz="4" w:space="0" w:color="auto"/>
            </w:tcBorders>
          </w:tcPr>
          <w:p w14:paraId="30262375" w14:textId="77777777" w:rsidR="00B436D0" w:rsidRPr="004859C1" w:rsidRDefault="00B436D0" w:rsidP="007E12DA">
            <w:pPr>
              <w:rPr>
                <w:rFonts w:ascii="Arial" w:hAnsi="Arial" w:cs="Arial"/>
                <w:b/>
                <w:sz w:val="18"/>
                <w:szCs w:val="22"/>
              </w:rPr>
            </w:pPr>
          </w:p>
        </w:tc>
        <w:tc>
          <w:tcPr>
            <w:tcW w:w="467" w:type="pct"/>
            <w:tcBorders>
              <w:top w:val="single" w:sz="4" w:space="0" w:color="auto"/>
              <w:left w:val="single" w:sz="4" w:space="0" w:color="auto"/>
              <w:bottom w:val="single" w:sz="4" w:space="0" w:color="auto"/>
              <w:right w:val="single" w:sz="4" w:space="0" w:color="auto"/>
            </w:tcBorders>
          </w:tcPr>
          <w:p w14:paraId="422AF9E0" w14:textId="77777777" w:rsidR="00B436D0" w:rsidRPr="004859C1" w:rsidRDefault="00B436D0" w:rsidP="007E12DA">
            <w:pPr>
              <w:rPr>
                <w:rFonts w:ascii="Arial" w:hAnsi="Arial" w:cs="Arial"/>
                <w:b/>
                <w:sz w:val="18"/>
                <w:szCs w:val="22"/>
              </w:rPr>
            </w:pPr>
          </w:p>
        </w:tc>
        <w:tc>
          <w:tcPr>
            <w:tcW w:w="2301" w:type="pct"/>
            <w:gridSpan w:val="4"/>
            <w:tcBorders>
              <w:top w:val="single" w:sz="4" w:space="0" w:color="auto"/>
              <w:left w:val="single" w:sz="4" w:space="0" w:color="auto"/>
              <w:bottom w:val="single" w:sz="4" w:space="0" w:color="auto"/>
              <w:right w:val="single" w:sz="4" w:space="0" w:color="auto"/>
            </w:tcBorders>
          </w:tcPr>
          <w:p w14:paraId="05C0CCF6" w14:textId="77777777" w:rsidR="00B436D0" w:rsidRPr="004859C1" w:rsidRDefault="00B436D0" w:rsidP="007E12DA">
            <w:pPr>
              <w:rPr>
                <w:rFonts w:ascii="Arial" w:hAnsi="Arial" w:cs="Arial"/>
                <w:b/>
                <w:sz w:val="18"/>
                <w:szCs w:val="22"/>
              </w:rPr>
            </w:pPr>
          </w:p>
        </w:tc>
        <w:tc>
          <w:tcPr>
            <w:tcW w:w="464" w:type="pct"/>
            <w:tcBorders>
              <w:top w:val="single" w:sz="4" w:space="0" w:color="auto"/>
              <w:left w:val="single" w:sz="4" w:space="0" w:color="auto"/>
              <w:bottom w:val="single" w:sz="4" w:space="0" w:color="auto"/>
              <w:right w:val="single" w:sz="4" w:space="0" w:color="auto"/>
            </w:tcBorders>
          </w:tcPr>
          <w:p w14:paraId="5083B0E3" w14:textId="77777777" w:rsidR="00B436D0" w:rsidRPr="004859C1" w:rsidRDefault="00B436D0" w:rsidP="007E12DA">
            <w:pPr>
              <w:rPr>
                <w:rFonts w:ascii="Arial" w:hAnsi="Arial" w:cs="Arial"/>
                <w:b/>
                <w:sz w:val="18"/>
                <w:szCs w:val="22"/>
              </w:rPr>
            </w:pPr>
          </w:p>
        </w:tc>
        <w:tc>
          <w:tcPr>
            <w:tcW w:w="496" w:type="pct"/>
            <w:tcBorders>
              <w:top w:val="single" w:sz="4" w:space="0" w:color="auto"/>
              <w:left w:val="single" w:sz="4" w:space="0" w:color="auto"/>
              <w:bottom w:val="single" w:sz="4" w:space="0" w:color="auto"/>
              <w:right w:val="single" w:sz="4" w:space="0" w:color="auto"/>
            </w:tcBorders>
          </w:tcPr>
          <w:p w14:paraId="6725E528" w14:textId="77777777" w:rsidR="00B436D0" w:rsidRPr="004859C1" w:rsidRDefault="00B436D0" w:rsidP="007E12DA">
            <w:pPr>
              <w:rPr>
                <w:rFonts w:ascii="Arial" w:hAnsi="Arial" w:cs="Arial"/>
                <w:b/>
                <w:sz w:val="18"/>
                <w:szCs w:val="22"/>
              </w:rPr>
            </w:pPr>
          </w:p>
        </w:tc>
        <w:tc>
          <w:tcPr>
            <w:tcW w:w="413" w:type="pct"/>
            <w:tcBorders>
              <w:top w:val="single" w:sz="4" w:space="0" w:color="auto"/>
              <w:left w:val="single" w:sz="4" w:space="0" w:color="auto"/>
              <w:bottom w:val="single" w:sz="4" w:space="0" w:color="auto"/>
              <w:right w:val="single" w:sz="4" w:space="0" w:color="auto"/>
            </w:tcBorders>
          </w:tcPr>
          <w:p w14:paraId="33D51091" w14:textId="77777777" w:rsidR="00B436D0" w:rsidRPr="004859C1" w:rsidRDefault="00B436D0" w:rsidP="007E12DA">
            <w:pPr>
              <w:rPr>
                <w:rFonts w:ascii="Arial" w:hAnsi="Arial" w:cs="Arial"/>
                <w:b/>
                <w:sz w:val="18"/>
                <w:szCs w:val="22"/>
              </w:rPr>
            </w:pPr>
          </w:p>
        </w:tc>
        <w:tc>
          <w:tcPr>
            <w:tcW w:w="477" w:type="pct"/>
            <w:gridSpan w:val="2"/>
            <w:tcBorders>
              <w:top w:val="single" w:sz="4" w:space="0" w:color="auto"/>
              <w:left w:val="single" w:sz="4" w:space="0" w:color="auto"/>
              <w:bottom w:val="single" w:sz="4" w:space="0" w:color="auto"/>
            </w:tcBorders>
          </w:tcPr>
          <w:p w14:paraId="0FE946C6" w14:textId="77777777" w:rsidR="00B436D0" w:rsidRPr="004859C1" w:rsidRDefault="00B436D0" w:rsidP="007E12DA">
            <w:pPr>
              <w:rPr>
                <w:rFonts w:ascii="Arial" w:hAnsi="Arial" w:cs="Arial"/>
                <w:b/>
                <w:sz w:val="18"/>
                <w:szCs w:val="22"/>
              </w:rPr>
            </w:pPr>
          </w:p>
        </w:tc>
      </w:tr>
      <w:tr w:rsidR="00B436D0" w:rsidRPr="004859C1" w14:paraId="5634ECAB" w14:textId="77777777" w:rsidTr="007E12DA">
        <w:trPr>
          <w:trHeight w:val="20"/>
        </w:trPr>
        <w:tc>
          <w:tcPr>
            <w:tcW w:w="382" w:type="pct"/>
            <w:tcBorders>
              <w:top w:val="single" w:sz="4" w:space="0" w:color="auto"/>
              <w:bottom w:val="single" w:sz="4" w:space="0" w:color="auto"/>
              <w:right w:val="single" w:sz="4" w:space="0" w:color="auto"/>
            </w:tcBorders>
          </w:tcPr>
          <w:p w14:paraId="3293B5EC" w14:textId="77777777" w:rsidR="00B436D0" w:rsidRPr="004859C1" w:rsidRDefault="00B436D0" w:rsidP="007E12DA">
            <w:pPr>
              <w:rPr>
                <w:rFonts w:ascii="Arial" w:hAnsi="Arial" w:cs="Arial"/>
                <w:b/>
                <w:sz w:val="18"/>
                <w:szCs w:val="22"/>
              </w:rPr>
            </w:pPr>
          </w:p>
        </w:tc>
        <w:tc>
          <w:tcPr>
            <w:tcW w:w="467" w:type="pct"/>
            <w:tcBorders>
              <w:top w:val="single" w:sz="4" w:space="0" w:color="auto"/>
              <w:left w:val="single" w:sz="4" w:space="0" w:color="auto"/>
              <w:bottom w:val="single" w:sz="4" w:space="0" w:color="auto"/>
              <w:right w:val="single" w:sz="4" w:space="0" w:color="auto"/>
            </w:tcBorders>
          </w:tcPr>
          <w:p w14:paraId="67B6F1AE" w14:textId="77777777" w:rsidR="00B436D0" w:rsidRPr="004859C1" w:rsidRDefault="00B436D0" w:rsidP="007E12DA">
            <w:pPr>
              <w:rPr>
                <w:rFonts w:ascii="Arial" w:hAnsi="Arial" w:cs="Arial"/>
                <w:b/>
                <w:sz w:val="18"/>
                <w:szCs w:val="22"/>
              </w:rPr>
            </w:pPr>
          </w:p>
        </w:tc>
        <w:tc>
          <w:tcPr>
            <w:tcW w:w="2301" w:type="pct"/>
            <w:gridSpan w:val="4"/>
            <w:tcBorders>
              <w:top w:val="single" w:sz="4" w:space="0" w:color="auto"/>
              <w:left w:val="single" w:sz="4" w:space="0" w:color="auto"/>
              <w:bottom w:val="single" w:sz="4" w:space="0" w:color="auto"/>
              <w:right w:val="single" w:sz="4" w:space="0" w:color="auto"/>
            </w:tcBorders>
          </w:tcPr>
          <w:p w14:paraId="706293F9" w14:textId="77777777" w:rsidR="00B436D0" w:rsidRPr="004859C1" w:rsidRDefault="00B436D0" w:rsidP="007E12DA">
            <w:pPr>
              <w:rPr>
                <w:rFonts w:ascii="Arial" w:hAnsi="Arial" w:cs="Arial"/>
                <w:b/>
                <w:sz w:val="18"/>
                <w:szCs w:val="22"/>
              </w:rPr>
            </w:pPr>
          </w:p>
        </w:tc>
        <w:tc>
          <w:tcPr>
            <w:tcW w:w="464" w:type="pct"/>
            <w:tcBorders>
              <w:top w:val="single" w:sz="4" w:space="0" w:color="auto"/>
              <w:left w:val="single" w:sz="4" w:space="0" w:color="auto"/>
              <w:bottom w:val="single" w:sz="4" w:space="0" w:color="auto"/>
              <w:right w:val="single" w:sz="4" w:space="0" w:color="auto"/>
            </w:tcBorders>
          </w:tcPr>
          <w:p w14:paraId="10D3A9A7" w14:textId="77777777" w:rsidR="00B436D0" w:rsidRPr="004859C1" w:rsidRDefault="00B436D0" w:rsidP="007E12DA">
            <w:pPr>
              <w:rPr>
                <w:rFonts w:ascii="Arial" w:hAnsi="Arial" w:cs="Arial"/>
                <w:b/>
                <w:sz w:val="18"/>
                <w:szCs w:val="22"/>
              </w:rPr>
            </w:pPr>
          </w:p>
        </w:tc>
        <w:tc>
          <w:tcPr>
            <w:tcW w:w="496" w:type="pct"/>
            <w:tcBorders>
              <w:top w:val="single" w:sz="4" w:space="0" w:color="auto"/>
              <w:left w:val="single" w:sz="4" w:space="0" w:color="auto"/>
              <w:bottom w:val="single" w:sz="4" w:space="0" w:color="auto"/>
              <w:right w:val="single" w:sz="4" w:space="0" w:color="auto"/>
            </w:tcBorders>
          </w:tcPr>
          <w:p w14:paraId="23201841" w14:textId="77777777" w:rsidR="00B436D0" w:rsidRPr="004859C1" w:rsidRDefault="00B436D0" w:rsidP="007E12DA">
            <w:pPr>
              <w:rPr>
                <w:rFonts w:ascii="Arial" w:hAnsi="Arial" w:cs="Arial"/>
                <w:b/>
                <w:sz w:val="18"/>
                <w:szCs w:val="22"/>
              </w:rPr>
            </w:pPr>
          </w:p>
        </w:tc>
        <w:tc>
          <w:tcPr>
            <w:tcW w:w="413" w:type="pct"/>
            <w:tcBorders>
              <w:top w:val="single" w:sz="4" w:space="0" w:color="auto"/>
              <w:left w:val="single" w:sz="4" w:space="0" w:color="auto"/>
              <w:bottom w:val="single" w:sz="4" w:space="0" w:color="auto"/>
              <w:right w:val="single" w:sz="4" w:space="0" w:color="auto"/>
            </w:tcBorders>
          </w:tcPr>
          <w:p w14:paraId="214F2C03" w14:textId="77777777" w:rsidR="00B436D0" w:rsidRPr="004859C1" w:rsidRDefault="00B436D0" w:rsidP="007E12DA">
            <w:pPr>
              <w:rPr>
                <w:rFonts w:ascii="Arial" w:hAnsi="Arial" w:cs="Arial"/>
                <w:b/>
                <w:sz w:val="18"/>
                <w:szCs w:val="22"/>
              </w:rPr>
            </w:pPr>
          </w:p>
        </w:tc>
        <w:tc>
          <w:tcPr>
            <w:tcW w:w="477" w:type="pct"/>
            <w:gridSpan w:val="2"/>
            <w:tcBorders>
              <w:top w:val="single" w:sz="4" w:space="0" w:color="auto"/>
              <w:left w:val="single" w:sz="4" w:space="0" w:color="auto"/>
              <w:bottom w:val="single" w:sz="4" w:space="0" w:color="auto"/>
            </w:tcBorders>
          </w:tcPr>
          <w:p w14:paraId="755843FB" w14:textId="77777777" w:rsidR="00B436D0" w:rsidRPr="004859C1" w:rsidRDefault="00B436D0" w:rsidP="007E12DA">
            <w:pPr>
              <w:rPr>
                <w:rFonts w:ascii="Arial" w:hAnsi="Arial" w:cs="Arial"/>
                <w:b/>
                <w:sz w:val="18"/>
                <w:szCs w:val="22"/>
              </w:rPr>
            </w:pPr>
          </w:p>
        </w:tc>
      </w:tr>
      <w:tr w:rsidR="00B436D0" w:rsidRPr="004859C1" w14:paraId="79968995" w14:textId="77777777" w:rsidTr="007E12DA">
        <w:trPr>
          <w:trHeight w:val="20"/>
        </w:trPr>
        <w:tc>
          <w:tcPr>
            <w:tcW w:w="382" w:type="pct"/>
            <w:tcBorders>
              <w:top w:val="single" w:sz="4" w:space="0" w:color="auto"/>
              <w:bottom w:val="single" w:sz="4" w:space="0" w:color="auto"/>
              <w:right w:val="single" w:sz="4" w:space="0" w:color="auto"/>
            </w:tcBorders>
          </w:tcPr>
          <w:p w14:paraId="476838F5" w14:textId="77777777" w:rsidR="00B436D0" w:rsidRPr="004859C1" w:rsidRDefault="00B436D0" w:rsidP="007E12DA">
            <w:pPr>
              <w:rPr>
                <w:rFonts w:ascii="Arial" w:hAnsi="Arial" w:cs="Arial"/>
                <w:b/>
                <w:sz w:val="18"/>
                <w:szCs w:val="22"/>
              </w:rPr>
            </w:pPr>
          </w:p>
        </w:tc>
        <w:tc>
          <w:tcPr>
            <w:tcW w:w="467" w:type="pct"/>
            <w:tcBorders>
              <w:top w:val="single" w:sz="4" w:space="0" w:color="auto"/>
              <w:left w:val="single" w:sz="4" w:space="0" w:color="auto"/>
              <w:bottom w:val="single" w:sz="4" w:space="0" w:color="auto"/>
              <w:right w:val="single" w:sz="4" w:space="0" w:color="auto"/>
            </w:tcBorders>
          </w:tcPr>
          <w:p w14:paraId="045DEADF" w14:textId="77777777" w:rsidR="00B436D0" w:rsidRPr="004859C1" w:rsidRDefault="00B436D0" w:rsidP="007E12DA">
            <w:pPr>
              <w:rPr>
                <w:rFonts w:ascii="Arial" w:hAnsi="Arial" w:cs="Arial"/>
                <w:b/>
                <w:sz w:val="18"/>
                <w:szCs w:val="22"/>
              </w:rPr>
            </w:pPr>
          </w:p>
        </w:tc>
        <w:tc>
          <w:tcPr>
            <w:tcW w:w="2301" w:type="pct"/>
            <w:gridSpan w:val="4"/>
            <w:tcBorders>
              <w:top w:val="single" w:sz="4" w:space="0" w:color="auto"/>
              <w:left w:val="single" w:sz="4" w:space="0" w:color="auto"/>
              <w:bottom w:val="single" w:sz="4" w:space="0" w:color="auto"/>
              <w:right w:val="single" w:sz="4" w:space="0" w:color="auto"/>
            </w:tcBorders>
          </w:tcPr>
          <w:p w14:paraId="220814A7" w14:textId="77777777" w:rsidR="00B436D0" w:rsidRPr="004859C1" w:rsidRDefault="00B436D0" w:rsidP="007E12DA">
            <w:pPr>
              <w:rPr>
                <w:rFonts w:ascii="Arial" w:hAnsi="Arial" w:cs="Arial"/>
                <w:b/>
                <w:sz w:val="18"/>
                <w:szCs w:val="22"/>
              </w:rPr>
            </w:pPr>
          </w:p>
        </w:tc>
        <w:tc>
          <w:tcPr>
            <w:tcW w:w="464" w:type="pct"/>
            <w:tcBorders>
              <w:top w:val="single" w:sz="4" w:space="0" w:color="auto"/>
              <w:left w:val="single" w:sz="4" w:space="0" w:color="auto"/>
              <w:bottom w:val="single" w:sz="4" w:space="0" w:color="auto"/>
              <w:right w:val="single" w:sz="4" w:space="0" w:color="auto"/>
            </w:tcBorders>
          </w:tcPr>
          <w:p w14:paraId="2B0D0184" w14:textId="77777777" w:rsidR="00B436D0" w:rsidRPr="004859C1" w:rsidRDefault="00B436D0" w:rsidP="007E12DA">
            <w:pPr>
              <w:rPr>
                <w:rFonts w:ascii="Arial" w:hAnsi="Arial" w:cs="Arial"/>
                <w:b/>
                <w:sz w:val="18"/>
                <w:szCs w:val="22"/>
              </w:rPr>
            </w:pPr>
          </w:p>
        </w:tc>
        <w:tc>
          <w:tcPr>
            <w:tcW w:w="496" w:type="pct"/>
            <w:tcBorders>
              <w:top w:val="single" w:sz="4" w:space="0" w:color="auto"/>
              <w:left w:val="single" w:sz="4" w:space="0" w:color="auto"/>
              <w:bottom w:val="single" w:sz="4" w:space="0" w:color="auto"/>
              <w:right w:val="single" w:sz="4" w:space="0" w:color="auto"/>
            </w:tcBorders>
          </w:tcPr>
          <w:p w14:paraId="2CFFFD4C" w14:textId="77777777" w:rsidR="00B436D0" w:rsidRPr="004859C1" w:rsidRDefault="00B436D0" w:rsidP="007E12DA">
            <w:pPr>
              <w:rPr>
                <w:rFonts w:ascii="Arial" w:hAnsi="Arial" w:cs="Arial"/>
                <w:b/>
                <w:sz w:val="18"/>
                <w:szCs w:val="22"/>
              </w:rPr>
            </w:pPr>
          </w:p>
        </w:tc>
        <w:tc>
          <w:tcPr>
            <w:tcW w:w="413" w:type="pct"/>
            <w:tcBorders>
              <w:top w:val="single" w:sz="4" w:space="0" w:color="auto"/>
              <w:left w:val="single" w:sz="4" w:space="0" w:color="auto"/>
              <w:bottom w:val="single" w:sz="4" w:space="0" w:color="auto"/>
              <w:right w:val="single" w:sz="4" w:space="0" w:color="auto"/>
            </w:tcBorders>
          </w:tcPr>
          <w:p w14:paraId="73A50600" w14:textId="77777777" w:rsidR="00B436D0" w:rsidRPr="004859C1" w:rsidRDefault="00B436D0" w:rsidP="007E12DA">
            <w:pPr>
              <w:rPr>
                <w:rFonts w:ascii="Arial" w:hAnsi="Arial" w:cs="Arial"/>
                <w:b/>
                <w:sz w:val="18"/>
                <w:szCs w:val="22"/>
              </w:rPr>
            </w:pPr>
          </w:p>
        </w:tc>
        <w:tc>
          <w:tcPr>
            <w:tcW w:w="477" w:type="pct"/>
            <w:gridSpan w:val="2"/>
            <w:tcBorders>
              <w:top w:val="single" w:sz="4" w:space="0" w:color="auto"/>
              <w:left w:val="single" w:sz="4" w:space="0" w:color="auto"/>
              <w:bottom w:val="single" w:sz="4" w:space="0" w:color="auto"/>
            </w:tcBorders>
          </w:tcPr>
          <w:p w14:paraId="1CE43373" w14:textId="77777777" w:rsidR="00B436D0" w:rsidRPr="004859C1" w:rsidRDefault="00B436D0" w:rsidP="007E12DA">
            <w:pPr>
              <w:rPr>
                <w:rFonts w:ascii="Arial" w:hAnsi="Arial" w:cs="Arial"/>
                <w:b/>
                <w:sz w:val="18"/>
                <w:szCs w:val="22"/>
              </w:rPr>
            </w:pPr>
          </w:p>
        </w:tc>
      </w:tr>
      <w:tr w:rsidR="00B436D0" w:rsidRPr="004859C1" w14:paraId="62AA9324" w14:textId="77777777" w:rsidTr="007E12DA">
        <w:trPr>
          <w:trHeight w:val="20"/>
        </w:trPr>
        <w:tc>
          <w:tcPr>
            <w:tcW w:w="382" w:type="pct"/>
            <w:tcBorders>
              <w:top w:val="single" w:sz="4" w:space="0" w:color="auto"/>
              <w:bottom w:val="single" w:sz="4" w:space="0" w:color="auto"/>
              <w:right w:val="single" w:sz="4" w:space="0" w:color="auto"/>
            </w:tcBorders>
          </w:tcPr>
          <w:p w14:paraId="1F290BEC" w14:textId="77777777" w:rsidR="00B436D0" w:rsidRPr="004859C1" w:rsidRDefault="00B436D0" w:rsidP="007E12DA">
            <w:pPr>
              <w:rPr>
                <w:rFonts w:ascii="Arial" w:hAnsi="Arial" w:cs="Arial"/>
                <w:b/>
                <w:sz w:val="18"/>
                <w:szCs w:val="22"/>
              </w:rPr>
            </w:pPr>
          </w:p>
        </w:tc>
        <w:tc>
          <w:tcPr>
            <w:tcW w:w="467" w:type="pct"/>
            <w:tcBorders>
              <w:top w:val="single" w:sz="4" w:space="0" w:color="auto"/>
              <w:left w:val="single" w:sz="4" w:space="0" w:color="auto"/>
              <w:bottom w:val="single" w:sz="4" w:space="0" w:color="auto"/>
              <w:right w:val="single" w:sz="4" w:space="0" w:color="auto"/>
            </w:tcBorders>
          </w:tcPr>
          <w:p w14:paraId="04BB1AB4" w14:textId="77777777" w:rsidR="00B436D0" w:rsidRPr="004859C1" w:rsidRDefault="00B436D0" w:rsidP="007E12DA">
            <w:pPr>
              <w:rPr>
                <w:rFonts w:ascii="Arial" w:hAnsi="Arial" w:cs="Arial"/>
                <w:b/>
                <w:sz w:val="18"/>
                <w:szCs w:val="22"/>
              </w:rPr>
            </w:pPr>
          </w:p>
        </w:tc>
        <w:tc>
          <w:tcPr>
            <w:tcW w:w="2301" w:type="pct"/>
            <w:gridSpan w:val="4"/>
            <w:tcBorders>
              <w:top w:val="single" w:sz="4" w:space="0" w:color="auto"/>
              <w:left w:val="single" w:sz="4" w:space="0" w:color="auto"/>
              <w:bottom w:val="single" w:sz="4" w:space="0" w:color="auto"/>
              <w:right w:val="single" w:sz="4" w:space="0" w:color="auto"/>
            </w:tcBorders>
          </w:tcPr>
          <w:p w14:paraId="18FC2730" w14:textId="77777777" w:rsidR="00B436D0" w:rsidRPr="004859C1" w:rsidRDefault="00B436D0" w:rsidP="007E12DA">
            <w:pPr>
              <w:rPr>
                <w:rFonts w:ascii="Arial" w:hAnsi="Arial" w:cs="Arial"/>
                <w:b/>
                <w:sz w:val="18"/>
                <w:szCs w:val="22"/>
              </w:rPr>
            </w:pPr>
          </w:p>
        </w:tc>
        <w:tc>
          <w:tcPr>
            <w:tcW w:w="464" w:type="pct"/>
            <w:tcBorders>
              <w:top w:val="single" w:sz="4" w:space="0" w:color="auto"/>
              <w:left w:val="single" w:sz="4" w:space="0" w:color="auto"/>
              <w:bottom w:val="single" w:sz="4" w:space="0" w:color="auto"/>
              <w:right w:val="single" w:sz="4" w:space="0" w:color="auto"/>
            </w:tcBorders>
          </w:tcPr>
          <w:p w14:paraId="1C780DF8" w14:textId="77777777" w:rsidR="00B436D0" w:rsidRPr="004859C1" w:rsidRDefault="00B436D0" w:rsidP="007E12DA">
            <w:pPr>
              <w:rPr>
                <w:rFonts w:ascii="Arial" w:hAnsi="Arial" w:cs="Arial"/>
                <w:b/>
                <w:sz w:val="18"/>
                <w:szCs w:val="22"/>
              </w:rPr>
            </w:pPr>
          </w:p>
        </w:tc>
        <w:tc>
          <w:tcPr>
            <w:tcW w:w="496" w:type="pct"/>
            <w:tcBorders>
              <w:top w:val="single" w:sz="4" w:space="0" w:color="auto"/>
              <w:left w:val="single" w:sz="4" w:space="0" w:color="auto"/>
              <w:bottom w:val="single" w:sz="4" w:space="0" w:color="auto"/>
              <w:right w:val="single" w:sz="4" w:space="0" w:color="auto"/>
            </w:tcBorders>
          </w:tcPr>
          <w:p w14:paraId="44BC990B" w14:textId="77777777" w:rsidR="00B436D0" w:rsidRPr="004859C1" w:rsidRDefault="00B436D0" w:rsidP="007E12DA">
            <w:pPr>
              <w:rPr>
                <w:rFonts w:ascii="Arial" w:hAnsi="Arial" w:cs="Arial"/>
                <w:b/>
                <w:sz w:val="18"/>
                <w:szCs w:val="22"/>
              </w:rPr>
            </w:pPr>
          </w:p>
        </w:tc>
        <w:tc>
          <w:tcPr>
            <w:tcW w:w="413" w:type="pct"/>
            <w:tcBorders>
              <w:top w:val="single" w:sz="4" w:space="0" w:color="auto"/>
              <w:left w:val="single" w:sz="4" w:space="0" w:color="auto"/>
              <w:bottom w:val="single" w:sz="4" w:space="0" w:color="auto"/>
              <w:right w:val="single" w:sz="4" w:space="0" w:color="auto"/>
            </w:tcBorders>
          </w:tcPr>
          <w:p w14:paraId="12480C72" w14:textId="77777777" w:rsidR="00B436D0" w:rsidRPr="004859C1" w:rsidRDefault="00B436D0" w:rsidP="007E12DA">
            <w:pPr>
              <w:rPr>
                <w:rFonts w:ascii="Arial" w:hAnsi="Arial" w:cs="Arial"/>
                <w:b/>
                <w:sz w:val="18"/>
                <w:szCs w:val="22"/>
              </w:rPr>
            </w:pPr>
          </w:p>
        </w:tc>
        <w:tc>
          <w:tcPr>
            <w:tcW w:w="477" w:type="pct"/>
            <w:gridSpan w:val="2"/>
            <w:tcBorders>
              <w:top w:val="single" w:sz="4" w:space="0" w:color="auto"/>
              <w:left w:val="single" w:sz="4" w:space="0" w:color="auto"/>
              <w:bottom w:val="single" w:sz="4" w:space="0" w:color="auto"/>
            </w:tcBorders>
          </w:tcPr>
          <w:p w14:paraId="711235E5" w14:textId="77777777" w:rsidR="00B436D0" w:rsidRPr="004859C1" w:rsidRDefault="00B436D0" w:rsidP="007E12DA">
            <w:pPr>
              <w:rPr>
                <w:rFonts w:ascii="Arial" w:hAnsi="Arial" w:cs="Arial"/>
                <w:b/>
                <w:sz w:val="18"/>
                <w:szCs w:val="22"/>
              </w:rPr>
            </w:pPr>
          </w:p>
        </w:tc>
      </w:tr>
      <w:tr w:rsidR="00B436D0" w:rsidRPr="004859C1" w14:paraId="4C4214FE" w14:textId="77777777" w:rsidTr="007E12DA">
        <w:trPr>
          <w:trHeight w:val="20"/>
        </w:trPr>
        <w:tc>
          <w:tcPr>
            <w:tcW w:w="382" w:type="pct"/>
            <w:tcBorders>
              <w:top w:val="single" w:sz="4" w:space="0" w:color="auto"/>
              <w:bottom w:val="single" w:sz="4" w:space="0" w:color="auto"/>
              <w:right w:val="single" w:sz="4" w:space="0" w:color="auto"/>
            </w:tcBorders>
          </w:tcPr>
          <w:p w14:paraId="44DBBD25" w14:textId="77777777" w:rsidR="00B436D0" w:rsidRPr="004859C1" w:rsidRDefault="00B436D0" w:rsidP="007E12DA">
            <w:pPr>
              <w:rPr>
                <w:rFonts w:ascii="Arial" w:hAnsi="Arial" w:cs="Arial"/>
                <w:b/>
                <w:sz w:val="18"/>
                <w:szCs w:val="22"/>
              </w:rPr>
            </w:pPr>
          </w:p>
        </w:tc>
        <w:tc>
          <w:tcPr>
            <w:tcW w:w="467" w:type="pct"/>
            <w:tcBorders>
              <w:top w:val="single" w:sz="4" w:space="0" w:color="auto"/>
              <w:left w:val="single" w:sz="4" w:space="0" w:color="auto"/>
              <w:bottom w:val="single" w:sz="4" w:space="0" w:color="auto"/>
              <w:right w:val="single" w:sz="4" w:space="0" w:color="auto"/>
            </w:tcBorders>
          </w:tcPr>
          <w:p w14:paraId="3CF411F4" w14:textId="77777777" w:rsidR="00B436D0" w:rsidRPr="004859C1" w:rsidRDefault="00B436D0" w:rsidP="007E12DA">
            <w:pPr>
              <w:rPr>
                <w:rFonts w:ascii="Arial" w:hAnsi="Arial" w:cs="Arial"/>
                <w:b/>
                <w:sz w:val="18"/>
                <w:szCs w:val="22"/>
              </w:rPr>
            </w:pPr>
          </w:p>
        </w:tc>
        <w:tc>
          <w:tcPr>
            <w:tcW w:w="2301" w:type="pct"/>
            <w:gridSpan w:val="4"/>
            <w:tcBorders>
              <w:top w:val="single" w:sz="4" w:space="0" w:color="auto"/>
              <w:left w:val="single" w:sz="4" w:space="0" w:color="auto"/>
              <w:bottom w:val="single" w:sz="4" w:space="0" w:color="auto"/>
              <w:right w:val="single" w:sz="4" w:space="0" w:color="auto"/>
            </w:tcBorders>
          </w:tcPr>
          <w:p w14:paraId="7A618B7D" w14:textId="77777777" w:rsidR="00B436D0" w:rsidRPr="004859C1" w:rsidRDefault="00B436D0" w:rsidP="007E12DA">
            <w:pPr>
              <w:rPr>
                <w:rFonts w:ascii="Arial" w:hAnsi="Arial" w:cs="Arial"/>
                <w:b/>
                <w:sz w:val="18"/>
                <w:szCs w:val="22"/>
              </w:rPr>
            </w:pPr>
          </w:p>
        </w:tc>
        <w:tc>
          <w:tcPr>
            <w:tcW w:w="464" w:type="pct"/>
            <w:tcBorders>
              <w:top w:val="single" w:sz="4" w:space="0" w:color="auto"/>
              <w:left w:val="single" w:sz="4" w:space="0" w:color="auto"/>
              <w:bottom w:val="single" w:sz="4" w:space="0" w:color="auto"/>
              <w:right w:val="single" w:sz="4" w:space="0" w:color="auto"/>
            </w:tcBorders>
          </w:tcPr>
          <w:p w14:paraId="0B31300D" w14:textId="77777777" w:rsidR="00B436D0" w:rsidRPr="004859C1" w:rsidRDefault="00B436D0" w:rsidP="007E12DA">
            <w:pPr>
              <w:rPr>
                <w:rFonts w:ascii="Arial" w:hAnsi="Arial" w:cs="Arial"/>
                <w:b/>
                <w:sz w:val="18"/>
                <w:szCs w:val="22"/>
              </w:rPr>
            </w:pPr>
          </w:p>
        </w:tc>
        <w:tc>
          <w:tcPr>
            <w:tcW w:w="496" w:type="pct"/>
            <w:tcBorders>
              <w:top w:val="single" w:sz="4" w:space="0" w:color="auto"/>
              <w:left w:val="single" w:sz="4" w:space="0" w:color="auto"/>
              <w:bottom w:val="single" w:sz="4" w:space="0" w:color="auto"/>
              <w:right w:val="single" w:sz="4" w:space="0" w:color="auto"/>
            </w:tcBorders>
          </w:tcPr>
          <w:p w14:paraId="790D1D17" w14:textId="77777777" w:rsidR="00B436D0" w:rsidRPr="004859C1" w:rsidRDefault="00B436D0" w:rsidP="007E12DA">
            <w:pPr>
              <w:rPr>
                <w:rFonts w:ascii="Arial" w:hAnsi="Arial" w:cs="Arial"/>
                <w:b/>
                <w:sz w:val="18"/>
                <w:szCs w:val="22"/>
              </w:rPr>
            </w:pPr>
          </w:p>
        </w:tc>
        <w:tc>
          <w:tcPr>
            <w:tcW w:w="413" w:type="pct"/>
            <w:tcBorders>
              <w:top w:val="single" w:sz="4" w:space="0" w:color="auto"/>
              <w:left w:val="single" w:sz="4" w:space="0" w:color="auto"/>
              <w:bottom w:val="single" w:sz="4" w:space="0" w:color="auto"/>
              <w:right w:val="single" w:sz="4" w:space="0" w:color="auto"/>
            </w:tcBorders>
          </w:tcPr>
          <w:p w14:paraId="0721E84E" w14:textId="77777777" w:rsidR="00B436D0" w:rsidRPr="004859C1" w:rsidRDefault="00B436D0" w:rsidP="007E12DA">
            <w:pPr>
              <w:rPr>
                <w:rFonts w:ascii="Arial" w:hAnsi="Arial" w:cs="Arial"/>
                <w:b/>
                <w:sz w:val="18"/>
                <w:szCs w:val="22"/>
              </w:rPr>
            </w:pPr>
          </w:p>
        </w:tc>
        <w:tc>
          <w:tcPr>
            <w:tcW w:w="477" w:type="pct"/>
            <w:gridSpan w:val="2"/>
            <w:tcBorders>
              <w:top w:val="single" w:sz="4" w:space="0" w:color="auto"/>
              <w:left w:val="single" w:sz="4" w:space="0" w:color="auto"/>
              <w:bottom w:val="single" w:sz="4" w:space="0" w:color="auto"/>
            </w:tcBorders>
          </w:tcPr>
          <w:p w14:paraId="3AD9B002" w14:textId="77777777" w:rsidR="00B436D0" w:rsidRPr="004859C1" w:rsidRDefault="00B436D0" w:rsidP="007E12DA">
            <w:pPr>
              <w:rPr>
                <w:rFonts w:ascii="Arial" w:hAnsi="Arial" w:cs="Arial"/>
                <w:b/>
                <w:sz w:val="18"/>
                <w:szCs w:val="22"/>
              </w:rPr>
            </w:pPr>
          </w:p>
        </w:tc>
      </w:tr>
      <w:tr w:rsidR="00B436D0" w:rsidRPr="004859C1" w14:paraId="0E6F73F1" w14:textId="77777777" w:rsidTr="007E12DA">
        <w:trPr>
          <w:trHeight w:val="20"/>
        </w:trPr>
        <w:tc>
          <w:tcPr>
            <w:tcW w:w="382" w:type="pct"/>
            <w:tcBorders>
              <w:top w:val="single" w:sz="4" w:space="0" w:color="auto"/>
              <w:bottom w:val="single" w:sz="4" w:space="0" w:color="auto"/>
              <w:right w:val="single" w:sz="4" w:space="0" w:color="auto"/>
            </w:tcBorders>
          </w:tcPr>
          <w:p w14:paraId="1E2C2D11" w14:textId="77777777" w:rsidR="00B436D0" w:rsidRPr="004859C1" w:rsidRDefault="00B436D0" w:rsidP="007E12DA">
            <w:pPr>
              <w:rPr>
                <w:rFonts w:ascii="Arial" w:hAnsi="Arial" w:cs="Arial"/>
                <w:b/>
                <w:sz w:val="18"/>
                <w:szCs w:val="22"/>
              </w:rPr>
            </w:pPr>
          </w:p>
        </w:tc>
        <w:tc>
          <w:tcPr>
            <w:tcW w:w="467" w:type="pct"/>
            <w:tcBorders>
              <w:top w:val="single" w:sz="4" w:space="0" w:color="auto"/>
              <w:left w:val="single" w:sz="4" w:space="0" w:color="auto"/>
              <w:bottom w:val="single" w:sz="4" w:space="0" w:color="auto"/>
              <w:right w:val="single" w:sz="4" w:space="0" w:color="auto"/>
            </w:tcBorders>
          </w:tcPr>
          <w:p w14:paraId="1FC9A205" w14:textId="77777777" w:rsidR="00B436D0" w:rsidRPr="004859C1" w:rsidRDefault="00B436D0" w:rsidP="007E12DA">
            <w:pPr>
              <w:rPr>
                <w:rFonts w:ascii="Arial" w:hAnsi="Arial" w:cs="Arial"/>
                <w:b/>
                <w:sz w:val="18"/>
                <w:szCs w:val="22"/>
              </w:rPr>
            </w:pPr>
          </w:p>
        </w:tc>
        <w:tc>
          <w:tcPr>
            <w:tcW w:w="2301" w:type="pct"/>
            <w:gridSpan w:val="4"/>
            <w:tcBorders>
              <w:top w:val="single" w:sz="4" w:space="0" w:color="auto"/>
              <w:left w:val="single" w:sz="4" w:space="0" w:color="auto"/>
              <w:bottom w:val="single" w:sz="4" w:space="0" w:color="auto"/>
              <w:right w:val="single" w:sz="4" w:space="0" w:color="auto"/>
            </w:tcBorders>
          </w:tcPr>
          <w:p w14:paraId="1559602D" w14:textId="77777777" w:rsidR="00B436D0" w:rsidRPr="004859C1" w:rsidRDefault="00B436D0" w:rsidP="007E12DA">
            <w:pPr>
              <w:rPr>
                <w:rFonts w:ascii="Arial" w:hAnsi="Arial" w:cs="Arial"/>
                <w:b/>
                <w:sz w:val="18"/>
                <w:szCs w:val="22"/>
              </w:rPr>
            </w:pPr>
          </w:p>
        </w:tc>
        <w:tc>
          <w:tcPr>
            <w:tcW w:w="464" w:type="pct"/>
            <w:tcBorders>
              <w:top w:val="single" w:sz="4" w:space="0" w:color="auto"/>
              <w:left w:val="single" w:sz="4" w:space="0" w:color="auto"/>
              <w:bottom w:val="single" w:sz="4" w:space="0" w:color="auto"/>
              <w:right w:val="single" w:sz="4" w:space="0" w:color="auto"/>
            </w:tcBorders>
          </w:tcPr>
          <w:p w14:paraId="20CB6754" w14:textId="77777777" w:rsidR="00B436D0" w:rsidRPr="004859C1" w:rsidRDefault="00B436D0" w:rsidP="007E12DA">
            <w:pPr>
              <w:rPr>
                <w:rFonts w:ascii="Arial" w:hAnsi="Arial" w:cs="Arial"/>
                <w:b/>
                <w:sz w:val="18"/>
                <w:szCs w:val="22"/>
              </w:rPr>
            </w:pPr>
          </w:p>
        </w:tc>
        <w:tc>
          <w:tcPr>
            <w:tcW w:w="496" w:type="pct"/>
            <w:tcBorders>
              <w:top w:val="single" w:sz="4" w:space="0" w:color="auto"/>
              <w:left w:val="single" w:sz="4" w:space="0" w:color="auto"/>
              <w:bottom w:val="single" w:sz="4" w:space="0" w:color="auto"/>
              <w:right w:val="single" w:sz="4" w:space="0" w:color="auto"/>
            </w:tcBorders>
          </w:tcPr>
          <w:p w14:paraId="3647D835" w14:textId="77777777" w:rsidR="00B436D0" w:rsidRPr="004859C1" w:rsidRDefault="00B436D0" w:rsidP="007E12DA">
            <w:pPr>
              <w:rPr>
                <w:rFonts w:ascii="Arial" w:hAnsi="Arial" w:cs="Arial"/>
                <w:b/>
                <w:sz w:val="18"/>
                <w:szCs w:val="22"/>
              </w:rPr>
            </w:pPr>
          </w:p>
        </w:tc>
        <w:tc>
          <w:tcPr>
            <w:tcW w:w="413" w:type="pct"/>
            <w:tcBorders>
              <w:top w:val="single" w:sz="4" w:space="0" w:color="auto"/>
              <w:left w:val="single" w:sz="4" w:space="0" w:color="auto"/>
              <w:bottom w:val="single" w:sz="4" w:space="0" w:color="auto"/>
              <w:right w:val="single" w:sz="4" w:space="0" w:color="auto"/>
            </w:tcBorders>
          </w:tcPr>
          <w:p w14:paraId="7D3E4929" w14:textId="77777777" w:rsidR="00B436D0" w:rsidRPr="004859C1" w:rsidRDefault="00B436D0" w:rsidP="007E12DA">
            <w:pPr>
              <w:rPr>
                <w:rFonts w:ascii="Arial" w:hAnsi="Arial" w:cs="Arial"/>
                <w:b/>
                <w:sz w:val="18"/>
                <w:szCs w:val="22"/>
              </w:rPr>
            </w:pPr>
          </w:p>
        </w:tc>
        <w:tc>
          <w:tcPr>
            <w:tcW w:w="477" w:type="pct"/>
            <w:gridSpan w:val="2"/>
            <w:tcBorders>
              <w:top w:val="single" w:sz="4" w:space="0" w:color="auto"/>
              <w:left w:val="single" w:sz="4" w:space="0" w:color="auto"/>
              <w:bottom w:val="single" w:sz="4" w:space="0" w:color="auto"/>
            </w:tcBorders>
          </w:tcPr>
          <w:p w14:paraId="598996EA" w14:textId="77777777" w:rsidR="00B436D0" w:rsidRPr="004859C1" w:rsidRDefault="00B436D0" w:rsidP="007E12DA">
            <w:pPr>
              <w:rPr>
                <w:rFonts w:ascii="Arial" w:hAnsi="Arial" w:cs="Arial"/>
                <w:b/>
                <w:sz w:val="18"/>
                <w:szCs w:val="22"/>
              </w:rPr>
            </w:pPr>
          </w:p>
        </w:tc>
      </w:tr>
      <w:tr w:rsidR="00B436D0" w:rsidRPr="004859C1" w14:paraId="2F457AC2" w14:textId="77777777" w:rsidTr="007E12DA">
        <w:trPr>
          <w:trHeight w:val="20"/>
        </w:trPr>
        <w:tc>
          <w:tcPr>
            <w:tcW w:w="382" w:type="pct"/>
            <w:tcBorders>
              <w:top w:val="single" w:sz="4" w:space="0" w:color="auto"/>
              <w:bottom w:val="single" w:sz="4" w:space="0" w:color="auto"/>
              <w:right w:val="single" w:sz="4" w:space="0" w:color="auto"/>
            </w:tcBorders>
          </w:tcPr>
          <w:p w14:paraId="64BF8B5D" w14:textId="77777777" w:rsidR="00B436D0" w:rsidRPr="004859C1" w:rsidRDefault="00B436D0" w:rsidP="007E12DA">
            <w:pPr>
              <w:rPr>
                <w:rFonts w:ascii="Arial" w:hAnsi="Arial" w:cs="Arial"/>
                <w:b/>
                <w:sz w:val="18"/>
                <w:szCs w:val="22"/>
              </w:rPr>
            </w:pPr>
          </w:p>
        </w:tc>
        <w:tc>
          <w:tcPr>
            <w:tcW w:w="467" w:type="pct"/>
            <w:tcBorders>
              <w:top w:val="single" w:sz="4" w:space="0" w:color="auto"/>
              <w:left w:val="single" w:sz="4" w:space="0" w:color="auto"/>
              <w:bottom w:val="single" w:sz="4" w:space="0" w:color="auto"/>
              <w:right w:val="single" w:sz="4" w:space="0" w:color="auto"/>
            </w:tcBorders>
          </w:tcPr>
          <w:p w14:paraId="23524C13" w14:textId="77777777" w:rsidR="00B436D0" w:rsidRPr="004859C1" w:rsidRDefault="00B436D0" w:rsidP="007E12DA">
            <w:pPr>
              <w:rPr>
                <w:rFonts w:ascii="Arial" w:hAnsi="Arial" w:cs="Arial"/>
                <w:b/>
                <w:sz w:val="18"/>
                <w:szCs w:val="22"/>
              </w:rPr>
            </w:pPr>
          </w:p>
        </w:tc>
        <w:tc>
          <w:tcPr>
            <w:tcW w:w="2301" w:type="pct"/>
            <w:gridSpan w:val="4"/>
            <w:tcBorders>
              <w:top w:val="single" w:sz="4" w:space="0" w:color="auto"/>
              <w:left w:val="single" w:sz="4" w:space="0" w:color="auto"/>
              <w:bottom w:val="single" w:sz="4" w:space="0" w:color="auto"/>
              <w:right w:val="single" w:sz="4" w:space="0" w:color="auto"/>
            </w:tcBorders>
          </w:tcPr>
          <w:p w14:paraId="273D2DDA" w14:textId="77777777" w:rsidR="00B436D0" w:rsidRPr="004859C1" w:rsidRDefault="00B436D0" w:rsidP="007E12DA">
            <w:pPr>
              <w:rPr>
                <w:rFonts w:ascii="Arial" w:hAnsi="Arial" w:cs="Arial"/>
                <w:b/>
                <w:sz w:val="18"/>
                <w:szCs w:val="22"/>
              </w:rPr>
            </w:pPr>
          </w:p>
        </w:tc>
        <w:tc>
          <w:tcPr>
            <w:tcW w:w="464" w:type="pct"/>
            <w:tcBorders>
              <w:top w:val="single" w:sz="4" w:space="0" w:color="auto"/>
              <w:left w:val="single" w:sz="4" w:space="0" w:color="auto"/>
              <w:bottom w:val="single" w:sz="4" w:space="0" w:color="auto"/>
              <w:right w:val="single" w:sz="4" w:space="0" w:color="auto"/>
            </w:tcBorders>
          </w:tcPr>
          <w:p w14:paraId="7114B977" w14:textId="77777777" w:rsidR="00B436D0" w:rsidRPr="004859C1" w:rsidRDefault="00B436D0" w:rsidP="007E12DA">
            <w:pPr>
              <w:rPr>
                <w:rFonts w:ascii="Arial" w:hAnsi="Arial" w:cs="Arial"/>
                <w:b/>
                <w:sz w:val="18"/>
                <w:szCs w:val="22"/>
              </w:rPr>
            </w:pPr>
          </w:p>
        </w:tc>
        <w:tc>
          <w:tcPr>
            <w:tcW w:w="496" w:type="pct"/>
            <w:tcBorders>
              <w:top w:val="single" w:sz="4" w:space="0" w:color="auto"/>
              <w:left w:val="single" w:sz="4" w:space="0" w:color="auto"/>
              <w:bottom w:val="single" w:sz="4" w:space="0" w:color="auto"/>
              <w:right w:val="single" w:sz="4" w:space="0" w:color="auto"/>
            </w:tcBorders>
          </w:tcPr>
          <w:p w14:paraId="431C100D" w14:textId="77777777" w:rsidR="00B436D0" w:rsidRPr="004859C1" w:rsidRDefault="00B436D0" w:rsidP="007E12DA">
            <w:pPr>
              <w:rPr>
                <w:rFonts w:ascii="Arial" w:hAnsi="Arial" w:cs="Arial"/>
                <w:b/>
                <w:sz w:val="18"/>
                <w:szCs w:val="22"/>
              </w:rPr>
            </w:pPr>
          </w:p>
        </w:tc>
        <w:tc>
          <w:tcPr>
            <w:tcW w:w="413" w:type="pct"/>
            <w:tcBorders>
              <w:top w:val="single" w:sz="4" w:space="0" w:color="auto"/>
              <w:left w:val="single" w:sz="4" w:space="0" w:color="auto"/>
              <w:bottom w:val="single" w:sz="4" w:space="0" w:color="auto"/>
              <w:right w:val="single" w:sz="4" w:space="0" w:color="auto"/>
            </w:tcBorders>
          </w:tcPr>
          <w:p w14:paraId="26A0AC73" w14:textId="77777777" w:rsidR="00B436D0" w:rsidRPr="004859C1" w:rsidRDefault="00B436D0" w:rsidP="007E12DA">
            <w:pPr>
              <w:rPr>
                <w:rFonts w:ascii="Arial" w:hAnsi="Arial" w:cs="Arial"/>
                <w:b/>
                <w:sz w:val="18"/>
                <w:szCs w:val="22"/>
              </w:rPr>
            </w:pPr>
          </w:p>
        </w:tc>
        <w:tc>
          <w:tcPr>
            <w:tcW w:w="477" w:type="pct"/>
            <w:gridSpan w:val="2"/>
            <w:tcBorders>
              <w:top w:val="single" w:sz="4" w:space="0" w:color="auto"/>
              <w:left w:val="single" w:sz="4" w:space="0" w:color="auto"/>
              <w:bottom w:val="single" w:sz="4" w:space="0" w:color="auto"/>
            </w:tcBorders>
          </w:tcPr>
          <w:p w14:paraId="7D047690" w14:textId="77777777" w:rsidR="00B436D0" w:rsidRPr="004859C1" w:rsidRDefault="00B436D0" w:rsidP="007E12DA">
            <w:pPr>
              <w:rPr>
                <w:rFonts w:ascii="Arial" w:hAnsi="Arial" w:cs="Arial"/>
                <w:b/>
                <w:sz w:val="18"/>
                <w:szCs w:val="22"/>
              </w:rPr>
            </w:pPr>
          </w:p>
        </w:tc>
      </w:tr>
      <w:tr w:rsidR="00B436D0" w:rsidRPr="004859C1" w14:paraId="45149E6C" w14:textId="77777777" w:rsidTr="007E12DA">
        <w:trPr>
          <w:trHeight w:val="20"/>
        </w:trPr>
        <w:tc>
          <w:tcPr>
            <w:tcW w:w="382" w:type="pct"/>
            <w:tcBorders>
              <w:top w:val="single" w:sz="4" w:space="0" w:color="auto"/>
              <w:bottom w:val="single" w:sz="4" w:space="0" w:color="auto"/>
              <w:right w:val="single" w:sz="4" w:space="0" w:color="auto"/>
            </w:tcBorders>
          </w:tcPr>
          <w:p w14:paraId="1783357A" w14:textId="77777777" w:rsidR="00B436D0" w:rsidRPr="004859C1" w:rsidRDefault="00B436D0" w:rsidP="007E12DA">
            <w:pPr>
              <w:rPr>
                <w:rFonts w:ascii="Arial" w:hAnsi="Arial" w:cs="Arial"/>
                <w:b/>
                <w:sz w:val="18"/>
                <w:szCs w:val="22"/>
              </w:rPr>
            </w:pPr>
          </w:p>
        </w:tc>
        <w:tc>
          <w:tcPr>
            <w:tcW w:w="467" w:type="pct"/>
            <w:tcBorders>
              <w:top w:val="single" w:sz="4" w:space="0" w:color="auto"/>
              <w:left w:val="single" w:sz="4" w:space="0" w:color="auto"/>
              <w:bottom w:val="single" w:sz="4" w:space="0" w:color="auto"/>
              <w:right w:val="single" w:sz="4" w:space="0" w:color="auto"/>
            </w:tcBorders>
          </w:tcPr>
          <w:p w14:paraId="1FA74A5C" w14:textId="77777777" w:rsidR="00B436D0" w:rsidRPr="004859C1" w:rsidRDefault="00B436D0" w:rsidP="007E12DA">
            <w:pPr>
              <w:rPr>
                <w:rFonts w:ascii="Arial" w:hAnsi="Arial" w:cs="Arial"/>
                <w:b/>
                <w:sz w:val="18"/>
                <w:szCs w:val="22"/>
              </w:rPr>
            </w:pPr>
          </w:p>
        </w:tc>
        <w:tc>
          <w:tcPr>
            <w:tcW w:w="2301" w:type="pct"/>
            <w:gridSpan w:val="4"/>
            <w:tcBorders>
              <w:top w:val="single" w:sz="4" w:space="0" w:color="auto"/>
              <w:left w:val="single" w:sz="4" w:space="0" w:color="auto"/>
              <w:bottom w:val="single" w:sz="4" w:space="0" w:color="auto"/>
              <w:right w:val="single" w:sz="4" w:space="0" w:color="auto"/>
            </w:tcBorders>
          </w:tcPr>
          <w:p w14:paraId="6FDC785F" w14:textId="77777777" w:rsidR="00B436D0" w:rsidRPr="004859C1" w:rsidRDefault="00B436D0" w:rsidP="007E12DA">
            <w:pPr>
              <w:rPr>
                <w:rFonts w:ascii="Arial" w:hAnsi="Arial" w:cs="Arial"/>
                <w:b/>
                <w:sz w:val="18"/>
                <w:szCs w:val="22"/>
              </w:rPr>
            </w:pPr>
          </w:p>
        </w:tc>
        <w:tc>
          <w:tcPr>
            <w:tcW w:w="464" w:type="pct"/>
            <w:tcBorders>
              <w:top w:val="single" w:sz="4" w:space="0" w:color="auto"/>
              <w:left w:val="single" w:sz="4" w:space="0" w:color="auto"/>
              <w:bottom w:val="single" w:sz="4" w:space="0" w:color="auto"/>
              <w:right w:val="single" w:sz="4" w:space="0" w:color="auto"/>
            </w:tcBorders>
          </w:tcPr>
          <w:p w14:paraId="7802C341" w14:textId="77777777" w:rsidR="00B436D0" w:rsidRPr="004859C1" w:rsidRDefault="00B436D0" w:rsidP="007E12DA">
            <w:pPr>
              <w:rPr>
                <w:rFonts w:ascii="Arial" w:hAnsi="Arial" w:cs="Arial"/>
                <w:b/>
                <w:sz w:val="18"/>
                <w:szCs w:val="22"/>
              </w:rPr>
            </w:pPr>
          </w:p>
        </w:tc>
        <w:tc>
          <w:tcPr>
            <w:tcW w:w="496" w:type="pct"/>
            <w:tcBorders>
              <w:top w:val="single" w:sz="4" w:space="0" w:color="auto"/>
              <w:left w:val="single" w:sz="4" w:space="0" w:color="auto"/>
              <w:bottom w:val="single" w:sz="4" w:space="0" w:color="auto"/>
              <w:right w:val="single" w:sz="4" w:space="0" w:color="auto"/>
            </w:tcBorders>
          </w:tcPr>
          <w:p w14:paraId="1D098070" w14:textId="77777777" w:rsidR="00B436D0" w:rsidRPr="004859C1" w:rsidRDefault="00B436D0" w:rsidP="007E12DA">
            <w:pPr>
              <w:rPr>
                <w:rFonts w:ascii="Arial" w:hAnsi="Arial" w:cs="Arial"/>
                <w:b/>
                <w:sz w:val="18"/>
                <w:szCs w:val="22"/>
              </w:rPr>
            </w:pPr>
          </w:p>
        </w:tc>
        <w:tc>
          <w:tcPr>
            <w:tcW w:w="413" w:type="pct"/>
            <w:tcBorders>
              <w:top w:val="single" w:sz="4" w:space="0" w:color="auto"/>
              <w:left w:val="single" w:sz="4" w:space="0" w:color="auto"/>
              <w:bottom w:val="single" w:sz="4" w:space="0" w:color="auto"/>
              <w:right w:val="single" w:sz="4" w:space="0" w:color="auto"/>
            </w:tcBorders>
          </w:tcPr>
          <w:p w14:paraId="10910ADA" w14:textId="77777777" w:rsidR="00B436D0" w:rsidRPr="004859C1" w:rsidRDefault="00B436D0" w:rsidP="007E12DA">
            <w:pPr>
              <w:rPr>
                <w:rFonts w:ascii="Arial" w:hAnsi="Arial" w:cs="Arial"/>
                <w:b/>
                <w:sz w:val="18"/>
                <w:szCs w:val="22"/>
              </w:rPr>
            </w:pPr>
          </w:p>
        </w:tc>
        <w:tc>
          <w:tcPr>
            <w:tcW w:w="477" w:type="pct"/>
            <w:gridSpan w:val="2"/>
            <w:tcBorders>
              <w:top w:val="single" w:sz="4" w:space="0" w:color="auto"/>
              <w:left w:val="single" w:sz="4" w:space="0" w:color="auto"/>
              <w:bottom w:val="single" w:sz="4" w:space="0" w:color="auto"/>
            </w:tcBorders>
          </w:tcPr>
          <w:p w14:paraId="275A0F95" w14:textId="77777777" w:rsidR="00B436D0" w:rsidRPr="004859C1" w:rsidRDefault="00B436D0" w:rsidP="007E12DA">
            <w:pPr>
              <w:rPr>
                <w:rFonts w:ascii="Arial" w:hAnsi="Arial" w:cs="Arial"/>
                <w:b/>
                <w:sz w:val="18"/>
                <w:szCs w:val="22"/>
              </w:rPr>
            </w:pPr>
          </w:p>
        </w:tc>
      </w:tr>
      <w:tr w:rsidR="00B436D0" w:rsidRPr="004859C1" w14:paraId="09B6BB45" w14:textId="77777777" w:rsidTr="007E12DA">
        <w:trPr>
          <w:trHeight w:val="20"/>
        </w:trPr>
        <w:tc>
          <w:tcPr>
            <w:tcW w:w="382" w:type="pct"/>
            <w:tcBorders>
              <w:top w:val="single" w:sz="4" w:space="0" w:color="auto"/>
              <w:bottom w:val="single" w:sz="4" w:space="0" w:color="auto"/>
              <w:right w:val="single" w:sz="4" w:space="0" w:color="auto"/>
            </w:tcBorders>
          </w:tcPr>
          <w:p w14:paraId="430E602A" w14:textId="77777777" w:rsidR="00B436D0" w:rsidRPr="004859C1" w:rsidRDefault="00B436D0" w:rsidP="007E12DA">
            <w:pPr>
              <w:rPr>
                <w:rFonts w:ascii="Arial" w:hAnsi="Arial" w:cs="Arial"/>
                <w:b/>
                <w:sz w:val="18"/>
                <w:szCs w:val="22"/>
              </w:rPr>
            </w:pPr>
          </w:p>
        </w:tc>
        <w:tc>
          <w:tcPr>
            <w:tcW w:w="467" w:type="pct"/>
            <w:tcBorders>
              <w:top w:val="single" w:sz="4" w:space="0" w:color="auto"/>
              <w:left w:val="single" w:sz="4" w:space="0" w:color="auto"/>
              <w:bottom w:val="single" w:sz="4" w:space="0" w:color="auto"/>
              <w:right w:val="single" w:sz="4" w:space="0" w:color="auto"/>
            </w:tcBorders>
          </w:tcPr>
          <w:p w14:paraId="198BF750" w14:textId="77777777" w:rsidR="00B436D0" w:rsidRPr="004859C1" w:rsidRDefault="00B436D0" w:rsidP="007E12DA">
            <w:pPr>
              <w:rPr>
                <w:rFonts w:ascii="Arial" w:hAnsi="Arial" w:cs="Arial"/>
                <w:b/>
                <w:sz w:val="18"/>
                <w:szCs w:val="22"/>
              </w:rPr>
            </w:pPr>
          </w:p>
        </w:tc>
        <w:tc>
          <w:tcPr>
            <w:tcW w:w="2301" w:type="pct"/>
            <w:gridSpan w:val="4"/>
            <w:tcBorders>
              <w:top w:val="single" w:sz="4" w:space="0" w:color="auto"/>
              <w:left w:val="single" w:sz="4" w:space="0" w:color="auto"/>
              <w:bottom w:val="single" w:sz="4" w:space="0" w:color="auto"/>
              <w:right w:val="single" w:sz="4" w:space="0" w:color="auto"/>
            </w:tcBorders>
          </w:tcPr>
          <w:p w14:paraId="299B798D" w14:textId="77777777" w:rsidR="00B436D0" w:rsidRPr="004859C1" w:rsidRDefault="00B436D0" w:rsidP="007E12DA">
            <w:pPr>
              <w:rPr>
                <w:rFonts w:ascii="Arial" w:hAnsi="Arial" w:cs="Arial"/>
                <w:b/>
                <w:sz w:val="18"/>
                <w:szCs w:val="22"/>
              </w:rPr>
            </w:pPr>
          </w:p>
        </w:tc>
        <w:tc>
          <w:tcPr>
            <w:tcW w:w="464" w:type="pct"/>
            <w:tcBorders>
              <w:top w:val="single" w:sz="4" w:space="0" w:color="auto"/>
              <w:left w:val="single" w:sz="4" w:space="0" w:color="auto"/>
              <w:bottom w:val="single" w:sz="4" w:space="0" w:color="auto"/>
              <w:right w:val="single" w:sz="4" w:space="0" w:color="auto"/>
            </w:tcBorders>
          </w:tcPr>
          <w:p w14:paraId="4C92E69F" w14:textId="77777777" w:rsidR="00B436D0" w:rsidRPr="004859C1" w:rsidRDefault="00B436D0" w:rsidP="007E12DA">
            <w:pPr>
              <w:rPr>
                <w:rFonts w:ascii="Arial" w:hAnsi="Arial" w:cs="Arial"/>
                <w:b/>
                <w:sz w:val="18"/>
                <w:szCs w:val="22"/>
              </w:rPr>
            </w:pPr>
          </w:p>
        </w:tc>
        <w:tc>
          <w:tcPr>
            <w:tcW w:w="496" w:type="pct"/>
            <w:tcBorders>
              <w:top w:val="single" w:sz="4" w:space="0" w:color="auto"/>
              <w:left w:val="single" w:sz="4" w:space="0" w:color="auto"/>
              <w:bottom w:val="single" w:sz="4" w:space="0" w:color="auto"/>
              <w:right w:val="single" w:sz="4" w:space="0" w:color="auto"/>
            </w:tcBorders>
          </w:tcPr>
          <w:p w14:paraId="3AA637C8" w14:textId="77777777" w:rsidR="00B436D0" w:rsidRPr="004859C1" w:rsidRDefault="00B436D0" w:rsidP="007E12DA">
            <w:pPr>
              <w:rPr>
                <w:rFonts w:ascii="Arial" w:hAnsi="Arial" w:cs="Arial"/>
                <w:b/>
                <w:sz w:val="18"/>
                <w:szCs w:val="22"/>
              </w:rPr>
            </w:pPr>
          </w:p>
        </w:tc>
        <w:tc>
          <w:tcPr>
            <w:tcW w:w="413" w:type="pct"/>
            <w:tcBorders>
              <w:top w:val="single" w:sz="4" w:space="0" w:color="auto"/>
              <w:left w:val="single" w:sz="4" w:space="0" w:color="auto"/>
              <w:bottom w:val="single" w:sz="4" w:space="0" w:color="auto"/>
              <w:right w:val="single" w:sz="4" w:space="0" w:color="auto"/>
            </w:tcBorders>
          </w:tcPr>
          <w:p w14:paraId="15B6BB37" w14:textId="77777777" w:rsidR="00B436D0" w:rsidRPr="004859C1" w:rsidRDefault="00B436D0" w:rsidP="007E12DA">
            <w:pPr>
              <w:rPr>
                <w:rFonts w:ascii="Arial" w:hAnsi="Arial" w:cs="Arial"/>
                <w:b/>
                <w:sz w:val="18"/>
                <w:szCs w:val="22"/>
              </w:rPr>
            </w:pPr>
          </w:p>
        </w:tc>
        <w:tc>
          <w:tcPr>
            <w:tcW w:w="477" w:type="pct"/>
            <w:gridSpan w:val="2"/>
            <w:tcBorders>
              <w:top w:val="single" w:sz="4" w:space="0" w:color="auto"/>
              <w:left w:val="single" w:sz="4" w:space="0" w:color="auto"/>
              <w:bottom w:val="single" w:sz="4" w:space="0" w:color="auto"/>
            </w:tcBorders>
          </w:tcPr>
          <w:p w14:paraId="1E38F25E" w14:textId="77777777" w:rsidR="00B436D0" w:rsidRPr="004859C1" w:rsidRDefault="00B436D0" w:rsidP="007E12DA">
            <w:pPr>
              <w:rPr>
                <w:rFonts w:ascii="Arial" w:hAnsi="Arial" w:cs="Arial"/>
                <w:b/>
                <w:sz w:val="18"/>
                <w:szCs w:val="22"/>
              </w:rPr>
            </w:pPr>
          </w:p>
        </w:tc>
      </w:tr>
      <w:tr w:rsidR="00B436D0" w:rsidRPr="004859C1" w14:paraId="498DF68E" w14:textId="77777777" w:rsidTr="007E12DA">
        <w:trPr>
          <w:trHeight w:val="20"/>
        </w:trPr>
        <w:tc>
          <w:tcPr>
            <w:tcW w:w="4526" w:type="pct"/>
            <w:gridSpan w:val="10"/>
            <w:tcBorders>
              <w:right w:val="single" w:sz="4" w:space="0" w:color="auto"/>
            </w:tcBorders>
          </w:tcPr>
          <w:p w14:paraId="423B059B" w14:textId="77777777" w:rsidR="00B436D0" w:rsidRPr="004859C1" w:rsidRDefault="00B436D0" w:rsidP="007E12DA">
            <w:pPr>
              <w:jc w:val="right"/>
              <w:rPr>
                <w:rFonts w:ascii="Arial" w:hAnsi="Arial" w:cs="Arial"/>
                <w:sz w:val="18"/>
                <w:szCs w:val="22"/>
              </w:rPr>
            </w:pPr>
            <w:r w:rsidRPr="004859C1">
              <w:rPr>
                <w:rFonts w:ascii="Arial" w:hAnsi="Arial" w:cs="Arial"/>
                <w:sz w:val="18"/>
                <w:szCs w:val="22"/>
              </w:rPr>
              <w:t xml:space="preserve">                                                                                                                                   SUBTOTAL (19)                                                                                                                                        IVA (20)</w:t>
            </w:r>
          </w:p>
          <w:p w14:paraId="6D52E658" w14:textId="77777777" w:rsidR="00B436D0" w:rsidRPr="004859C1" w:rsidRDefault="00B436D0" w:rsidP="007E12DA">
            <w:pPr>
              <w:jc w:val="right"/>
              <w:rPr>
                <w:rFonts w:ascii="Arial" w:hAnsi="Arial" w:cs="Arial"/>
                <w:sz w:val="18"/>
                <w:szCs w:val="22"/>
              </w:rPr>
            </w:pPr>
            <w:r w:rsidRPr="004859C1">
              <w:rPr>
                <w:rFonts w:ascii="Arial" w:hAnsi="Arial" w:cs="Arial"/>
                <w:sz w:val="18"/>
                <w:szCs w:val="22"/>
              </w:rPr>
              <w:t xml:space="preserve">                                                                                                                                        TOTAL (21)</w:t>
            </w:r>
          </w:p>
        </w:tc>
        <w:tc>
          <w:tcPr>
            <w:tcW w:w="474" w:type="pct"/>
            <w:tcBorders>
              <w:left w:val="single" w:sz="4" w:space="0" w:color="auto"/>
            </w:tcBorders>
          </w:tcPr>
          <w:p w14:paraId="205BB269" w14:textId="77777777" w:rsidR="00B436D0" w:rsidRPr="004859C1" w:rsidRDefault="00B436D0" w:rsidP="007E12DA">
            <w:pPr>
              <w:rPr>
                <w:rFonts w:ascii="Arial" w:hAnsi="Arial" w:cs="Arial"/>
                <w:sz w:val="18"/>
                <w:szCs w:val="22"/>
              </w:rPr>
            </w:pPr>
          </w:p>
          <w:p w14:paraId="78D8241B" w14:textId="77777777" w:rsidR="00B436D0" w:rsidRPr="004859C1" w:rsidRDefault="00B436D0" w:rsidP="007E12DA">
            <w:pPr>
              <w:rPr>
                <w:rFonts w:ascii="Arial" w:hAnsi="Arial" w:cs="Arial"/>
                <w:sz w:val="18"/>
                <w:szCs w:val="22"/>
              </w:rPr>
            </w:pPr>
          </w:p>
          <w:p w14:paraId="16EE2855" w14:textId="77777777" w:rsidR="00B436D0" w:rsidRPr="004859C1" w:rsidRDefault="00B436D0" w:rsidP="007E12DA">
            <w:pPr>
              <w:jc w:val="center"/>
              <w:rPr>
                <w:rFonts w:ascii="Arial" w:hAnsi="Arial" w:cs="Arial"/>
                <w:sz w:val="18"/>
                <w:szCs w:val="22"/>
              </w:rPr>
            </w:pPr>
          </w:p>
        </w:tc>
      </w:tr>
      <w:tr w:rsidR="00B436D0" w:rsidRPr="004859C1" w14:paraId="46DC068D" w14:textId="77777777" w:rsidTr="007E12DA">
        <w:trPr>
          <w:trHeight w:val="20"/>
        </w:trPr>
        <w:tc>
          <w:tcPr>
            <w:tcW w:w="1177" w:type="pct"/>
            <w:gridSpan w:val="3"/>
            <w:tcBorders>
              <w:right w:val="single" w:sz="4" w:space="0" w:color="auto"/>
            </w:tcBorders>
          </w:tcPr>
          <w:p w14:paraId="66388FD5" w14:textId="77777777" w:rsidR="00B436D0" w:rsidRPr="004859C1" w:rsidRDefault="00B436D0" w:rsidP="007E12DA">
            <w:pPr>
              <w:rPr>
                <w:rFonts w:ascii="Arial" w:hAnsi="Arial" w:cs="Arial"/>
                <w:sz w:val="18"/>
                <w:szCs w:val="22"/>
              </w:rPr>
            </w:pPr>
          </w:p>
          <w:p w14:paraId="22F2CDF3" w14:textId="77777777" w:rsidR="00B436D0" w:rsidRPr="004859C1" w:rsidRDefault="00B436D0" w:rsidP="007E12DA">
            <w:pPr>
              <w:rPr>
                <w:rFonts w:ascii="Arial" w:hAnsi="Arial" w:cs="Arial"/>
                <w:sz w:val="18"/>
                <w:szCs w:val="22"/>
              </w:rPr>
            </w:pPr>
          </w:p>
          <w:p w14:paraId="57D3A883" w14:textId="77777777" w:rsidR="00B436D0" w:rsidRPr="004859C1" w:rsidRDefault="00B436D0" w:rsidP="007E12DA">
            <w:pPr>
              <w:rPr>
                <w:rFonts w:ascii="Arial" w:hAnsi="Arial" w:cs="Arial"/>
                <w:sz w:val="18"/>
                <w:szCs w:val="22"/>
              </w:rPr>
            </w:pPr>
            <w:r w:rsidRPr="004859C1">
              <w:rPr>
                <w:rFonts w:ascii="Arial" w:hAnsi="Arial" w:cs="Arial"/>
                <w:sz w:val="18"/>
                <w:szCs w:val="22"/>
              </w:rPr>
              <w:t>_________________________</w:t>
            </w:r>
          </w:p>
          <w:p w14:paraId="6DF47D22" w14:textId="77777777" w:rsidR="00B436D0" w:rsidRPr="004859C1" w:rsidRDefault="00B436D0" w:rsidP="007E12DA">
            <w:pPr>
              <w:jc w:val="center"/>
              <w:rPr>
                <w:rFonts w:ascii="Arial" w:hAnsi="Arial" w:cs="Arial"/>
                <w:sz w:val="18"/>
                <w:szCs w:val="22"/>
              </w:rPr>
            </w:pPr>
            <w:r w:rsidRPr="004859C1">
              <w:rPr>
                <w:rFonts w:ascii="Arial" w:hAnsi="Arial" w:cs="Arial"/>
                <w:sz w:val="18"/>
                <w:szCs w:val="22"/>
              </w:rPr>
              <w:t>Nombre y Firma del Proveedor (22)</w:t>
            </w:r>
          </w:p>
          <w:p w14:paraId="57716F7F" w14:textId="77777777" w:rsidR="00B436D0" w:rsidRPr="004859C1" w:rsidRDefault="00B436D0" w:rsidP="007E12DA">
            <w:pPr>
              <w:jc w:val="right"/>
              <w:rPr>
                <w:rFonts w:ascii="Arial" w:hAnsi="Arial" w:cs="Arial"/>
                <w:sz w:val="18"/>
                <w:szCs w:val="22"/>
              </w:rPr>
            </w:pPr>
          </w:p>
        </w:tc>
        <w:tc>
          <w:tcPr>
            <w:tcW w:w="1531" w:type="pct"/>
            <w:gridSpan w:val="2"/>
            <w:tcBorders>
              <w:left w:val="single" w:sz="4" w:space="0" w:color="auto"/>
              <w:right w:val="single" w:sz="4" w:space="0" w:color="auto"/>
            </w:tcBorders>
          </w:tcPr>
          <w:p w14:paraId="35CF3593" w14:textId="77777777" w:rsidR="00B436D0" w:rsidRPr="004859C1" w:rsidRDefault="00B436D0" w:rsidP="007E12DA">
            <w:pPr>
              <w:rPr>
                <w:rFonts w:ascii="Arial" w:hAnsi="Arial" w:cs="Arial"/>
                <w:sz w:val="18"/>
                <w:szCs w:val="22"/>
              </w:rPr>
            </w:pPr>
          </w:p>
          <w:p w14:paraId="69472B75" w14:textId="77777777" w:rsidR="00B436D0" w:rsidRPr="004859C1" w:rsidRDefault="00B436D0" w:rsidP="007E12DA">
            <w:pPr>
              <w:ind w:left="118"/>
              <w:rPr>
                <w:rFonts w:ascii="Arial" w:hAnsi="Arial" w:cs="Arial"/>
                <w:sz w:val="18"/>
                <w:szCs w:val="22"/>
              </w:rPr>
            </w:pPr>
          </w:p>
          <w:p w14:paraId="6A5B0649" w14:textId="77777777" w:rsidR="00B436D0" w:rsidRPr="004859C1" w:rsidRDefault="00B436D0" w:rsidP="007E12DA">
            <w:pPr>
              <w:ind w:left="118"/>
              <w:rPr>
                <w:rFonts w:ascii="Arial" w:hAnsi="Arial" w:cs="Arial"/>
                <w:sz w:val="18"/>
                <w:szCs w:val="22"/>
              </w:rPr>
            </w:pPr>
            <w:r w:rsidRPr="004859C1">
              <w:rPr>
                <w:rFonts w:ascii="Arial" w:hAnsi="Arial" w:cs="Arial"/>
                <w:sz w:val="18"/>
                <w:szCs w:val="22"/>
              </w:rPr>
              <w:t>_____________________________</w:t>
            </w:r>
          </w:p>
          <w:p w14:paraId="410D161B" w14:textId="77777777" w:rsidR="00B436D0" w:rsidRPr="004859C1" w:rsidRDefault="00B436D0" w:rsidP="007E12DA">
            <w:pPr>
              <w:ind w:left="92"/>
              <w:jc w:val="center"/>
              <w:rPr>
                <w:rFonts w:ascii="Arial" w:hAnsi="Arial" w:cs="Arial"/>
                <w:sz w:val="18"/>
                <w:szCs w:val="22"/>
              </w:rPr>
            </w:pPr>
            <w:r w:rsidRPr="004859C1">
              <w:rPr>
                <w:rFonts w:ascii="Arial" w:hAnsi="Arial" w:cs="Arial"/>
                <w:sz w:val="18"/>
                <w:szCs w:val="22"/>
              </w:rPr>
              <w:t>Fecha en que recibe y acepta el proveedor (23)</w:t>
            </w:r>
          </w:p>
          <w:p w14:paraId="2E15DFC1" w14:textId="77777777" w:rsidR="00B436D0" w:rsidRPr="004859C1" w:rsidRDefault="00B436D0" w:rsidP="007E12DA">
            <w:pPr>
              <w:jc w:val="right"/>
              <w:rPr>
                <w:rFonts w:ascii="Arial" w:hAnsi="Arial" w:cs="Arial"/>
                <w:sz w:val="18"/>
                <w:szCs w:val="22"/>
              </w:rPr>
            </w:pPr>
          </w:p>
        </w:tc>
        <w:tc>
          <w:tcPr>
            <w:tcW w:w="2293" w:type="pct"/>
            <w:gridSpan w:val="6"/>
            <w:tcBorders>
              <w:left w:val="single" w:sz="4" w:space="0" w:color="auto"/>
            </w:tcBorders>
          </w:tcPr>
          <w:p w14:paraId="1835AFB4" w14:textId="77777777" w:rsidR="00B436D0" w:rsidRPr="004859C1" w:rsidRDefault="00B436D0" w:rsidP="007E12DA">
            <w:pPr>
              <w:rPr>
                <w:rFonts w:ascii="Arial" w:hAnsi="Arial" w:cs="Arial"/>
                <w:sz w:val="18"/>
                <w:szCs w:val="22"/>
              </w:rPr>
            </w:pPr>
          </w:p>
          <w:p w14:paraId="5EA255E5" w14:textId="77777777" w:rsidR="00B436D0" w:rsidRPr="004859C1" w:rsidRDefault="00B436D0" w:rsidP="007E12DA">
            <w:pPr>
              <w:ind w:left="264"/>
              <w:rPr>
                <w:rFonts w:ascii="Arial" w:hAnsi="Arial" w:cs="Arial"/>
                <w:sz w:val="18"/>
                <w:szCs w:val="22"/>
              </w:rPr>
            </w:pPr>
          </w:p>
          <w:p w14:paraId="14C6134D" w14:textId="77777777" w:rsidR="00B436D0" w:rsidRPr="004859C1" w:rsidRDefault="00B436D0" w:rsidP="007E12DA">
            <w:pPr>
              <w:ind w:left="264"/>
              <w:rPr>
                <w:rFonts w:ascii="Arial" w:hAnsi="Arial" w:cs="Arial"/>
                <w:sz w:val="18"/>
                <w:szCs w:val="22"/>
              </w:rPr>
            </w:pPr>
            <w:r w:rsidRPr="004859C1">
              <w:rPr>
                <w:rFonts w:ascii="Arial" w:hAnsi="Arial" w:cs="Arial"/>
                <w:sz w:val="18"/>
                <w:szCs w:val="22"/>
              </w:rPr>
              <w:t>______________________________________________________</w:t>
            </w:r>
          </w:p>
          <w:p w14:paraId="0DDF3409" w14:textId="77777777" w:rsidR="00B436D0" w:rsidRPr="004859C1" w:rsidRDefault="00B436D0" w:rsidP="007E12DA">
            <w:pPr>
              <w:jc w:val="center"/>
              <w:rPr>
                <w:rFonts w:ascii="Arial" w:hAnsi="Arial" w:cs="Arial"/>
                <w:sz w:val="18"/>
                <w:szCs w:val="22"/>
              </w:rPr>
            </w:pPr>
            <w:r w:rsidRPr="004859C1">
              <w:rPr>
                <w:rFonts w:ascii="Arial" w:hAnsi="Arial" w:cs="Arial"/>
                <w:sz w:val="18"/>
                <w:szCs w:val="22"/>
              </w:rPr>
              <w:t>Nombre y cargo del servidor público responsable de la administración del contrato o facultado para expedir esta orden (24)</w:t>
            </w:r>
          </w:p>
        </w:tc>
      </w:tr>
    </w:tbl>
    <w:p w14:paraId="01F41B6E" w14:textId="77777777" w:rsidR="00B436D0" w:rsidRDefault="00B436D0" w:rsidP="00B436D0">
      <w:pPr>
        <w:pStyle w:val="Default"/>
        <w:jc w:val="center"/>
        <w:rPr>
          <w:rFonts w:ascii="Noto Sans" w:hAnsi="Noto Sans" w:cs="Noto Sans"/>
          <w:b/>
          <w:color w:val="auto"/>
          <w:sz w:val="20"/>
          <w:szCs w:val="18"/>
        </w:rPr>
      </w:pPr>
    </w:p>
    <w:p w14:paraId="0CCCF406" w14:textId="77777777" w:rsidR="00B436D0" w:rsidRDefault="00B436D0" w:rsidP="00B436D0">
      <w:pPr>
        <w:pStyle w:val="Default"/>
        <w:jc w:val="center"/>
        <w:rPr>
          <w:rFonts w:ascii="Noto Sans" w:hAnsi="Noto Sans" w:cs="Noto Sans"/>
          <w:b/>
          <w:color w:val="auto"/>
          <w:sz w:val="20"/>
          <w:szCs w:val="18"/>
        </w:rPr>
      </w:pPr>
    </w:p>
    <w:p w14:paraId="2DBA5257" w14:textId="77777777" w:rsidR="00B436D0" w:rsidRDefault="00B436D0" w:rsidP="00B436D0">
      <w:pPr>
        <w:pStyle w:val="Default"/>
        <w:jc w:val="center"/>
        <w:rPr>
          <w:rFonts w:ascii="Noto Sans" w:hAnsi="Noto Sans" w:cs="Noto Sans"/>
          <w:b/>
          <w:color w:val="auto"/>
          <w:sz w:val="20"/>
          <w:szCs w:val="18"/>
        </w:rPr>
      </w:pPr>
    </w:p>
    <w:p w14:paraId="5FF59B00" w14:textId="77777777" w:rsidR="00B436D0" w:rsidRDefault="00B436D0" w:rsidP="00B436D0">
      <w:pPr>
        <w:pStyle w:val="Default"/>
        <w:jc w:val="center"/>
        <w:rPr>
          <w:rFonts w:ascii="Noto Sans" w:hAnsi="Noto Sans" w:cs="Noto Sans"/>
          <w:b/>
          <w:color w:val="auto"/>
          <w:sz w:val="20"/>
          <w:szCs w:val="18"/>
        </w:rPr>
      </w:pPr>
    </w:p>
    <w:p w14:paraId="6C4843EC" w14:textId="77777777" w:rsidR="00B436D0" w:rsidRDefault="00B436D0" w:rsidP="00B436D0">
      <w:pPr>
        <w:pStyle w:val="Default"/>
        <w:jc w:val="center"/>
        <w:rPr>
          <w:rFonts w:ascii="Noto Sans" w:hAnsi="Noto Sans" w:cs="Noto Sans"/>
          <w:b/>
          <w:color w:val="auto"/>
          <w:sz w:val="20"/>
          <w:szCs w:val="18"/>
        </w:rPr>
      </w:pPr>
    </w:p>
    <w:p w14:paraId="2B62B311" w14:textId="77777777" w:rsidR="00B436D0" w:rsidRDefault="00B436D0" w:rsidP="00B436D0">
      <w:pPr>
        <w:pStyle w:val="Default"/>
        <w:jc w:val="center"/>
        <w:rPr>
          <w:rFonts w:ascii="Noto Sans" w:hAnsi="Noto Sans" w:cs="Noto Sans"/>
          <w:b/>
          <w:color w:val="auto"/>
          <w:sz w:val="20"/>
          <w:szCs w:val="18"/>
        </w:rPr>
      </w:pPr>
    </w:p>
    <w:p w14:paraId="047C503F" w14:textId="77777777" w:rsidR="00B436D0" w:rsidRDefault="00B436D0" w:rsidP="00B436D0">
      <w:pPr>
        <w:pStyle w:val="Default"/>
        <w:jc w:val="center"/>
        <w:rPr>
          <w:rFonts w:ascii="Noto Sans" w:hAnsi="Noto Sans" w:cs="Noto Sans"/>
          <w:b/>
          <w:color w:val="auto"/>
          <w:sz w:val="20"/>
          <w:szCs w:val="18"/>
        </w:rPr>
      </w:pPr>
    </w:p>
    <w:p w14:paraId="301F35CA" w14:textId="77777777" w:rsidR="00B436D0" w:rsidRDefault="00B436D0" w:rsidP="00B436D0">
      <w:pPr>
        <w:pStyle w:val="Default"/>
        <w:jc w:val="center"/>
        <w:rPr>
          <w:rFonts w:ascii="Noto Sans" w:hAnsi="Noto Sans" w:cs="Noto Sans"/>
          <w:b/>
          <w:color w:val="auto"/>
          <w:sz w:val="20"/>
          <w:szCs w:val="18"/>
        </w:rPr>
      </w:pPr>
    </w:p>
    <w:p w14:paraId="385F4300" w14:textId="77777777" w:rsidR="00B436D0" w:rsidRDefault="00B436D0" w:rsidP="00B436D0">
      <w:pPr>
        <w:pStyle w:val="Default"/>
        <w:jc w:val="center"/>
        <w:rPr>
          <w:rFonts w:ascii="Noto Sans" w:hAnsi="Noto Sans" w:cs="Noto Sans"/>
          <w:b/>
          <w:color w:val="auto"/>
          <w:sz w:val="20"/>
          <w:szCs w:val="18"/>
        </w:rPr>
      </w:pPr>
    </w:p>
    <w:p w14:paraId="399A2ED1" w14:textId="77777777" w:rsidR="00B436D0" w:rsidRDefault="00B436D0" w:rsidP="00B436D0">
      <w:pPr>
        <w:pStyle w:val="Default"/>
        <w:jc w:val="center"/>
        <w:rPr>
          <w:rFonts w:ascii="Noto Sans" w:hAnsi="Noto Sans" w:cs="Noto Sans"/>
          <w:b/>
          <w:color w:val="auto"/>
          <w:sz w:val="20"/>
          <w:szCs w:val="18"/>
        </w:rPr>
      </w:pPr>
    </w:p>
    <w:p w14:paraId="6B02DD44" w14:textId="77777777" w:rsidR="00B436D0" w:rsidRDefault="00B436D0" w:rsidP="00B436D0">
      <w:pPr>
        <w:pStyle w:val="Default"/>
        <w:jc w:val="center"/>
        <w:rPr>
          <w:rFonts w:ascii="Noto Sans" w:hAnsi="Noto Sans" w:cs="Noto Sans"/>
          <w:b/>
          <w:color w:val="auto"/>
          <w:sz w:val="20"/>
          <w:szCs w:val="18"/>
        </w:rPr>
      </w:pPr>
    </w:p>
    <w:p w14:paraId="67EF75A2" w14:textId="77777777" w:rsidR="00B436D0" w:rsidRDefault="00B436D0" w:rsidP="00B436D0">
      <w:pPr>
        <w:pStyle w:val="Default"/>
        <w:jc w:val="center"/>
        <w:rPr>
          <w:rFonts w:ascii="Noto Sans" w:hAnsi="Noto Sans" w:cs="Noto Sans"/>
          <w:b/>
          <w:color w:val="auto"/>
          <w:sz w:val="20"/>
          <w:szCs w:val="18"/>
        </w:rPr>
      </w:pPr>
    </w:p>
    <w:p w14:paraId="6880B279" w14:textId="77777777" w:rsidR="00B436D0" w:rsidRDefault="00B436D0" w:rsidP="00B436D0">
      <w:pPr>
        <w:pStyle w:val="Default"/>
        <w:jc w:val="center"/>
        <w:rPr>
          <w:rFonts w:ascii="Noto Sans" w:hAnsi="Noto Sans" w:cs="Noto Sans"/>
          <w:b/>
          <w:color w:val="auto"/>
          <w:sz w:val="20"/>
          <w:szCs w:val="18"/>
        </w:rPr>
      </w:pPr>
    </w:p>
    <w:p w14:paraId="2C4BB801" w14:textId="77777777" w:rsidR="00B436D0" w:rsidRDefault="00B436D0" w:rsidP="00B436D0">
      <w:pPr>
        <w:pStyle w:val="Default"/>
        <w:jc w:val="center"/>
        <w:rPr>
          <w:rFonts w:ascii="Noto Sans" w:hAnsi="Noto Sans" w:cs="Noto Sans"/>
          <w:b/>
          <w:color w:val="auto"/>
          <w:sz w:val="20"/>
          <w:szCs w:val="18"/>
        </w:rPr>
      </w:pPr>
    </w:p>
    <w:p w14:paraId="6FDED55A" w14:textId="77777777" w:rsidR="00B436D0" w:rsidRDefault="00B436D0" w:rsidP="00B436D0">
      <w:pPr>
        <w:pStyle w:val="Default"/>
        <w:jc w:val="center"/>
        <w:rPr>
          <w:rFonts w:ascii="Noto Sans" w:hAnsi="Noto Sans" w:cs="Noto Sans"/>
          <w:b/>
          <w:color w:val="auto"/>
          <w:sz w:val="20"/>
          <w:szCs w:val="18"/>
        </w:rPr>
      </w:pPr>
    </w:p>
    <w:p w14:paraId="52ABD97A" w14:textId="77777777" w:rsidR="00B436D0" w:rsidRDefault="00B436D0" w:rsidP="00B436D0">
      <w:pPr>
        <w:pStyle w:val="Default"/>
        <w:jc w:val="center"/>
        <w:rPr>
          <w:rFonts w:ascii="Noto Sans" w:hAnsi="Noto Sans" w:cs="Noto Sans"/>
          <w:b/>
          <w:color w:val="auto"/>
          <w:sz w:val="20"/>
          <w:szCs w:val="18"/>
        </w:rPr>
      </w:pPr>
    </w:p>
    <w:tbl>
      <w:tblPr>
        <w:tblW w:w="5000" w:type="pct"/>
        <w:shd w:val="pct25" w:color="auto" w:fill="auto"/>
        <w:tblCellMar>
          <w:left w:w="70" w:type="dxa"/>
          <w:right w:w="70" w:type="dxa"/>
        </w:tblCellMar>
        <w:tblLook w:val="00A0" w:firstRow="1" w:lastRow="0" w:firstColumn="1" w:lastColumn="0" w:noHBand="0" w:noVBand="0"/>
      </w:tblPr>
      <w:tblGrid>
        <w:gridCol w:w="2277"/>
        <w:gridCol w:w="198"/>
        <w:gridCol w:w="7637"/>
      </w:tblGrid>
      <w:tr w:rsidR="00B436D0" w:rsidRPr="00B7026A" w14:paraId="22DFC522" w14:textId="77777777" w:rsidTr="007E12DA">
        <w:trPr>
          <w:trHeight w:val="78"/>
        </w:trPr>
        <w:tc>
          <w:tcPr>
            <w:tcW w:w="1126" w:type="pct"/>
            <w:shd w:val="pct25" w:color="auto" w:fill="auto"/>
            <w:vAlign w:val="center"/>
          </w:tcPr>
          <w:p w14:paraId="25C2F9DC" w14:textId="77777777" w:rsidR="00B436D0" w:rsidRPr="00B7026A" w:rsidRDefault="00B436D0" w:rsidP="007E12DA">
            <w:pPr>
              <w:rPr>
                <w:rFonts w:ascii="Arial" w:eastAsia="Times New Roman" w:hAnsi="Arial" w:cs="Arial"/>
                <w:b/>
                <w:color w:val="000000"/>
                <w:sz w:val="18"/>
                <w:szCs w:val="22"/>
                <w:lang w:eastAsia="es-MX"/>
              </w:rPr>
            </w:pPr>
            <w:r w:rsidRPr="00B7026A">
              <w:rPr>
                <w:rFonts w:ascii="Arial" w:eastAsia="Times New Roman" w:hAnsi="Arial" w:cs="Arial"/>
                <w:b/>
                <w:color w:val="000000"/>
                <w:sz w:val="18"/>
                <w:szCs w:val="22"/>
                <w:lang w:eastAsia="es-MX"/>
              </w:rPr>
              <w:t>FO-CON-01</w:t>
            </w:r>
          </w:p>
        </w:tc>
        <w:tc>
          <w:tcPr>
            <w:tcW w:w="3874" w:type="pct"/>
            <w:gridSpan w:val="2"/>
            <w:shd w:val="pct25" w:color="auto" w:fill="auto"/>
            <w:vAlign w:val="center"/>
          </w:tcPr>
          <w:p w14:paraId="43F82CE9" w14:textId="77777777" w:rsidR="00B436D0" w:rsidRPr="00B7026A" w:rsidRDefault="00B436D0" w:rsidP="007E12DA">
            <w:pPr>
              <w:rPr>
                <w:rFonts w:ascii="Arial" w:eastAsia="Times New Roman" w:hAnsi="Arial" w:cs="Arial"/>
                <w:b/>
                <w:color w:val="000000"/>
                <w:sz w:val="18"/>
                <w:szCs w:val="22"/>
                <w:lang w:eastAsia="es-MX"/>
              </w:rPr>
            </w:pPr>
            <w:r w:rsidRPr="00B7026A">
              <w:rPr>
                <w:rFonts w:ascii="Arial" w:hAnsi="Arial" w:cs="Arial"/>
                <w:b/>
                <w:color w:val="000000"/>
                <w:sz w:val="18"/>
                <w:szCs w:val="22"/>
                <w:lang w:eastAsia="es-MX"/>
              </w:rPr>
              <w:t>Orden de suministro</w:t>
            </w:r>
          </w:p>
        </w:tc>
      </w:tr>
      <w:tr w:rsidR="00B436D0" w:rsidRPr="00B7026A" w14:paraId="262FDF75" w14:textId="77777777" w:rsidTr="007E12DA">
        <w:trPr>
          <w:trHeight w:val="68"/>
        </w:trPr>
        <w:tc>
          <w:tcPr>
            <w:tcW w:w="5000" w:type="pct"/>
            <w:gridSpan w:val="3"/>
            <w:shd w:val="pct25" w:color="auto" w:fill="auto"/>
            <w:vAlign w:val="center"/>
          </w:tcPr>
          <w:p w14:paraId="7D9A5EB2" w14:textId="77777777" w:rsidR="00B436D0" w:rsidRPr="00B7026A" w:rsidRDefault="00B436D0" w:rsidP="007E12DA">
            <w:pPr>
              <w:rPr>
                <w:rFonts w:ascii="Arial" w:eastAsia="Times New Roman" w:hAnsi="Arial" w:cs="Arial"/>
                <w:b/>
                <w:color w:val="FFFFFF"/>
                <w:sz w:val="18"/>
                <w:szCs w:val="22"/>
                <w:lang w:eastAsia="es-MX"/>
              </w:rPr>
            </w:pPr>
          </w:p>
        </w:tc>
      </w:tr>
      <w:tr w:rsidR="00B436D0" w:rsidRPr="00B7026A" w14:paraId="27E960AF" w14:textId="77777777" w:rsidTr="007E12DA">
        <w:trPr>
          <w:trHeight w:val="298"/>
        </w:trPr>
        <w:tc>
          <w:tcPr>
            <w:tcW w:w="5000" w:type="pct"/>
            <w:gridSpan w:val="3"/>
            <w:shd w:val="pct25" w:color="auto" w:fill="auto"/>
            <w:vAlign w:val="center"/>
          </w:tcPr>
          <w:p w14:paraId="159C4AAC" w14:textId="77777777" w:rsidR="00B436D0" w:rsidRPr="00B7026A" w:rsidRDefault="00B436D0" w:rsidP="007E12DA">
            <w:pPr>
              <w:rPr>
                <w:rFonts w:ascii="Arial" w:eastAsia="Times New Roman" w:hAnsi="Arial" w:cs="Arial"/>
                <w:b/>
                <w:color w:val="000000"/>
                <w:sz w:val="18"/>
                <w:szCs w:val="22"/>
                <w:lang w:eastAsia="es-MX"/>
              </w:rPr>
            </w:pPr>
            <w:r w:rsidRPr="00B7026A">
              <w:rPr>
                <w:rFonts w:ascii="Arial" w:eastAsia="Times New Roman" w:hAnsi="Arial" w:cs="Arial"/>
                <w:b/>
                <w:color w:val="FFFFFF"/>
                <w:sz w:val="18"/>
                <w:szCs w:val="22"/>
                <w:lang w:eastAsia="es-MX"/>
              </w:rPr>
              <w:t>Descripción</w:t>
            </w:r>
          </w:p>
        </w:tc>
      </w:tr>
      <w:tr w:rsidR="00B436D0" w:rsidRPr="00B7026A" w14:paraId="02D06E23" w14:textId="77777777" w:rsidTr="007E12DA">
        <w:trPr>
          <w:trHeight w:val="218"/>
        </w:trPr>
        <w:tc>
          <w:tcPr>
            <w:tcW w:w="5000" w:type="pct"/>
            <w:gridSpan w:val="3"/>
            <w:shd w:val="pct25" w:color="auto" w:fill="auto"/>
          </w:tcPr>
          <w:p w14:paraId="3F2ED5E4" w14:textId="77777777" w:rsidR="00B436D0" w:rsidRPr="00B7026A" w:rsidRDefault="00B436D0" w:rsidP="007E12DA">
            <w:pPr>
              <w:jc w:val="both"/>
              <w:rPr>
                <w:rFonts w:ascii="Arial" w:eastAsia="Times New Roman" w:hAnsi="Arial" w:cs="Arial"/>
                <w:color w:val="000000"/>
                <w:sz w:val="18"/>
                <w:szCs w:val="22"/>
                <w:lang w:eastAsia="es-MX"/>
              </w:rPr>
            </w:pPr>
            <w:r w:rsidRPr="00B7026A">
              <w:rPr>
                <w:rFonts w:ascii="Arial" w:eastAsia="Times New Roman" w:hAnsi="Arial" w:cs="Arial"/>
                <w:color w:val="000000"/>
                <w:sz w:val="18"/>
                <w:szCs w:val="22"/>
                <w:lang w:eastAsia="es-MX"/>
              </w:rPr>
              <w:t>Documento externo que se utiliza para solicitar a un proveedor que surta la cantidad de bienes, arrendamientos o servicios requeridos, tratándose de contratos abiertos.</w:t>
            </w:r>
          </w:p>
        </w:tc>
      </w:tr>
      <w:tr w:rsidR="00B436D0" w:rsidRPr="00B7026A" w14:paraId="784D4DDA" w14:textId="77777777" w:rsidTr="007E12DA">
        <w:trPr>
          <w:trHeight w:val="240"/>
        </w:trPr>
        <w:tc>
          <w:tcPr>
            <w:tcW w:w="5000" w:type="pct"/>
            <w:gridSpan w:val="3"/>
            <w:shd w:val="pct25" w:color="auto" w:fill="auto"/>
            <w:vAlign w:val="center"/>
          </w:tcPr>
          <w:p w14:paraId="111DF42F" w14:textId="77777777" w:rsidR="00B436D0" w:rsidRPr="00B7026A" w:rsidRDefault="00B436D0" w:rsidP="007E12DA">
            <w:pPr>
              <w:rPr>
                <w:rFonts w:ascii="Arial" w:eastAsia="Times New Roman" w:hAnsi="Arial" w:cs="Arial"/>
                <w:b/>
                <w:color w:val="FFFFFF"/>
                <w:sz w:val="18"/>
                <w:szCs w:val="22"/>
                <w:lang w:eastAsia="es-MX"/>
              </w:rPr>
            </w:pPr>
            <w:r w:rsidRPr="00B7026A">
              <w:rPr>
                <w:rFonts w:ascii="Arial" w:eastAsia="Times New Roman" w:hAnsi="Arial" w:cs="Arial"/>
                <w:b/>
                <w:color w:val="FFFFFF"/>
                <w:sz w:val="18"/>
                <w:szCs w:val="22"/>
                <w:lang w:eastAsia="es-MX"/>
              </w:rPr>
              <w:t>Instructivo de llenado</w:t>
            </w:r>
          </w:p>
          <w:p w14:paraId="452D5CC8" w14:textId="77777777" w:rsidR="00B436D0" w:rsidRPr="00B7026A" w:rsidRDefault="00B436D0" w:rsidP="007E12DA">
            <w:pPr>
              <w:rPr>
                <w:rFonts w:ascii="Arial" w:eastAsia="Times New Roman" w:hAnsi="Arial" w:cs="Arial"/>
                <w:b/>
                <w:color w:val="FFFFFF"/>
                <w:sz w:val="18"/>
                <w:szCs w:val="22"/>
                <w:lang w:eastAsia="es-MX"/>
              </w:rPr>
            </w:pPr>
            <w:r w:rsidRPr="00B7026A">
              <w:rPr>
                <w:rFonts w:ascii="Arial" w:eastAsia="Times New Roman" w:hAnsi="Arial" w:cs="Arial"/>
                <w:color w:val="000000"/>
                <w:sz w:val="18"/>
                <w:szCs w:val="22"/>
                <w:lang w:eastAsia="es-MX"/>
              </w:rPr>
              <w:t>Llenar los campos conforme aplique a la contratación respectiva.</w:t>
            </w:r>
          </w:p>
        </w:tc>
      </w:tr>
      <w:tr w:rsidR="00B436D0" w:rsidRPr="00B7026A" w14:paraId="5263280D" w14:textId="77777777" w:rsidTr="007E12DA">
        <w:trPr>
          <w:trHeight w:val="5197"/>
        </w:trPr>
        <w:tc>
          <w:tcPr>
            <w:tcW w:w="1224" w:type="pct"/>
            <w:gridSpan w:val="2"/>
            <w:shd w:val="pct25" w:color="auto" w:fill="auto"/>
          </w:tcPr>
          <w:p w14:paraId="48B0A54C" w14:textId="77777777" w:rsidR="00B436D0" w:rsidRPr="00B7026A" w:rsidRDefault="00B436D0" w:rsidP="007E12DA">
            <w:pPr>
              <w:numPr>
                <w:ilvl w:val="0"/>
                <w:numId w:val="40"/>
              </w:numPr>
              <w:ind w:left="357" w:hanging="357"/>
              <w:jc w:val="both"/>
              <w:rPr>
                <w:rFonts w:ascii="Arial" w:eastAsia="Times New Roman" w:hAnsi="Arial" w:cs="Arial"/>
                <w:sz w:val="18"/>
                <w:szCs w:val="22"/>
                <w:lang w:eastAsia="es-ES"/>
              </w:rPr>
            </w:pPr>
            <w:r w:rsidRPr="00B7026A">
              <w:rPr>
                <w:rFonts w:ascii="Arial" w:eastAsia="Times New Roman" w:hAnsi="Arial" w:cs="Arial"/>
                <w:sz w:val="18"/>
                <w:szCs w:val="22"/>
                <w:lang w:eastAsia="es-ES"/>
              </w:rPr>
              <w:t>Proveedor</w:t>
            </w:r>
          </w:p>
          <w:p w14:paraId="3BC22D40" w14:textId="77777777" w:rsidR="00B436D0" w:rsidRPr="00B7026A" w:rsidRDefault="00B436D0" w:rsidP="007E12DA">
            <w:pPr>
              <w:numPr>
                <w:ilvl w:val="0"/>
                <w:numId w:val="40"/>
              </w:numPr>
              <w:ind w:left="357" w:hanging="357"/>
              <w:jc w:val="both"/>
              <w:rPr>
                <w:rFonts w:ascii="Arial" w:eastAsia="Times New Roman" w:hAnsi="Arial" w:cs="Arial"/>
                <w:sz w:val="18"/>
                <w:szCs w:val="22"/>
                <w:lang w:eastAsia="es-ES"/>
              </w:rPr>
            </w:pPr>
            <w:r w:rsidRPr="00B7026A">
              <w:rPr>
                <w:rFonts w:ascii="Arial" w:eastAsia="Times New Roman" w:hAnsi="Arial" w:cs="Arial"/>
                <w:sz w:val="18"/>
                <w:szCs w:val="22"/>
                <w:lang w:eastAsia="es-ES"/>
              </w:rPr>
              <w:t>Domicilio</w:t>
            </w:r>
          </w:p>
          <w:p w14:paraId="234EC585" w14:textId="77777777" w:rsidR="00B436D0" w:rsidRPr="00B7026A" w:rsidRDefault="00B436D0" w:rsidP="007E12DA">
            <w:pPr>
              <w:numPr>
                <w:ilvl w:val="0"/>
                <w:numId w:val="40"/>
              </w:numPr>
              <w:ind w:left="357" w:hanging="357"/>
              <w:jc w:val="both"/>
              <w:rPr>
                <w:rFonts w:ascii="Arial" w:eastAsia="Times New Roman" w:hAnsi="Arial" w:cs="Arial"/>
                <w:sz w:val="18"/>
                <w:szCs w:val="22"/>
                <w:lang w:eastAsia="es-ES"/>
              </w:rPr>
            </w:pPr>
            <w:r w:rsidRPr="00B7026A">
              <w:rPr>
                <w:rFonts w:ascii="Arial" w:eastAsia="Times New Roman" w:hAnsi="Arial" w:cs="Arial"/>
                <w:sz w:val="18"/>
                <w:szCs w:val="22"/>
                <w:lang w:eastAsia="es-ES"/>
              </w:rPr>
              <w:t>Teléfono</w:t>
            </w:r>
          </w:p>
          <w:p w14:paraId="1FFC4DEB" w14:textId="77777777" w:rsidR="00B436D0" w:rsidRPr="00B7026A" w:rsidRDefault="00B436D0" w:rsidP="007E12DA">
            <w:pPr>
              <w:numPr>
                <w:ilvl w:val="0"/>
                <w:numId w:val="40"/>
              </w:numPr>
              <w:ind w:left="357" w:hanging="357"/>
              <w:jc w:val="both"/>
              <w:rPr>
                <w:rFonts w:ascii="Arial" w:eastAsia="Times New Roman" w:hAnsi="Arial" w:cs="Arial"/>
                <w:sz w:val="18"/>
                <w:szCs w:val="22"/>
                <w:lang w:eastAsia="es-ES"/>
              </w:rPr>
            </w:pPr>
            <w:r w:rsidRPr="00B7026A">
              <w:rPr>
                <w:rFonts w:ascii="Arial" w:eastAsia="Times New Roman" w:hAnsi="Arial" w:cs="Arial"/>
                <w:sz w:val="18"/>
                <w:szCs w:val="22"/>
                <w:lang w:eastAsia="es-ES"/>
              </w:rPr>
              <w:t>Fax</w:t>
            </w:r>
          </w:p>
          <w:p w14:paraId="2D45F89A" w14:textId="77777777" w:rsidR="00B436D0" w:rsidRPr="00B7026A" w:rsidRDefault="00B436D0" w:rsidP="007E12DA">
            <w:pPr>
              <w:numPr>
                <w:ilvl w:val="0"/>
                <w:numId w:val="40"/>
              </w:numPr>
              <w:ind w:left="357" w:hanging="357"/>
              <w:jc w:val="both"/>
              <w:rPr>
                <w:rFonts w:ascii="Arial" w:eastAsia="Times New Roman" w:hAnsi="Arial" w:cs="Arial"/>
                <w:sz w:val="18"/>
                <w:szCs w:val="22"/>
                <w:lang w:eastAsia="es-ES"/>
              </w:rPr>
            </w:pPr>
            <w:r w:rsidRPr="00B7026A">
              <w:rPr>
                <w:rFonts w:ascii="Arial" w:eastAsia="Times New Roman" w:hAnsi="Arial" w:cs="Arial"/>
                <w:sz w:val="18"/>
                <w:szCs w:val="22"/>
                <w:lang w:eastAsia="es-ES"/>
              </w:rPr>
              <w:t>Correo electrónico</w:t>
            </w:r>
          </w:p>
          <w:p w14:paraId="705F09AE" w14:textId="77777777" w:rsidR="00B436D0" w:rsidRPr="00B7026A" w:rsidRDefault="00B436D0" w:rsidP="007E12DA">
            <w:pPr>
              <w:numPr>
                <w:ilvl w:val="0"/>
                <w:numId w:val="40"/>
              </w:numPr>
              <w:ind w:left="357" w:hanging="357"/>
              <w:jc w:val="both"/>
              <w:rPr>
                <w:rFonts w:ascii="Arial" w:eastAsia="Times New Roman" w:hAnsi="Arial" w:cs="Arial"/>
                <w:sz w:val="18"/>
                <w:szCs w:val="22"/>
                <w:lang w:eastAsia="es-ES"/>
              </w:rPr>
            </w:pPr>
            <w:r w:rsidRPr="00B7026A">
              <w:rPr>
                <w:rFonts w:ascii="Arial" w:eastAsia="Times New Roman" w:hAnsi="Arial" w:cs="Arial"/>
                <w:sz w:val="18"/>
                <w:szCs w:val="22"/>
                <w:lang w:eastAsia="es-ES"/>
              </w:rPr>
              <w:t>No. de contrato</w:t>
            </w:r>
          </w:p>
          <w:p w14:paraId="09033AF8" w14:textId="77777777" w:rsidR="00B436D0" w:rsidRPr="00B7026A" w:rsidRDefault="00B436D0" w:rsidP="007E12DA">
            <w:pPr>
              <w:numPr>
                <w:ilvl w:val="0"/>
                <w:numId w:val="40"/>
              </w:numPr>
              <w:ind w:left="357" w:hanging="357"/>
              <w:jc w:val="both"/>
              <w:rPr>
                <w:rFonts w:ascii="Arial" w:eastAsia="Times New Roman" w:hAnsi="Arial" w:cs="Arial"/>
                <w:sz w:val="18"/>
                <w:szCs w:val="22"/>
                <w:lang w:eastAsia="es-ES"/>
              </w:rPr>
            </w:pPr>
            <w:r w:rsidRPr="00B7026A">
              <w:rPr>
                <w:rFonts w:ascii="Arial" w:eastAsia="Times New Roman" w:hAnsi="Arial" w:cs="Arial"/>
                <w:sz w:val="18"/>
                <w:szCs w:val="22"/>
                <w:lang w:eastAsia="es-ES"/>
              </w:rPr>
              <w:t>No. de orden de suministro</w:t>
            </w:r>
          </w:p>
          <w:p w14:paraId="5BF9FF27" w14:textId="77777777" w:rsidR="00B436D0" w:rsidRPr="00B7026A" w:rsidRDefault="00B436D0" w:rsidP="007E12DA">
            <w:pPr>
              <w:numPr>
                <w:ilvl w:val="0"/>
                <w:numId w:val="40"/>
              </w:numPr>
              <w:ind w:left="357" w:hanging="357"/>
              <w:jc w:val="both"/>
              <w:rPr>
                <w:rFonts w:ascii="Arial" w:eastAsia="Times New Roman" w:hAnsi="Arial" w:cs="Arial"/>
                <w:sz w:val="18"/>
                <w:szCs w:val="22"/>
                <w:lang w:eastAsia="es-ES"/>
              </w:rPr>
            </w:pPr>
            <w:r w:rsidRPr="00B7026A">
              <w:rPr>
                <w:rFonts w:ascii="Arial" w:eastAsia="Times New Roman" w:hAnsi="Arial" w:cs="Arial"/>
                <w:sz w:val="18"/>
                <w:szCs w:val="22"/>
                <w:lang w:eastAsia="es-ES"/>
              </w:rPr>
              <w:t>Fecha</w:t>
            </w:r>
          </w:p>
          <w:p w14:paraId="20BE6AD0" w14:textId="77777777" w:rsidR="00B436D0" w:rsidRPr="00B7026A" w:rsidRDefault="00B436D0" w:rsidP="007E12DA">
            <w:pPr>
              <w:numPr>
                <w:ilvl w:val="0"/>
                <w:numId w:val="40"/>
              </w:numPr>
              <w:ind w:left="357" w:hanging="357"/>
              <w:jc w:val="both"/>
              <w:rPr>
                <w:rFonts w:ascii="Arial" w:eastAsia="Times New Roman" w:hAnsi="Arial" w:cs="Arial"/>
                <w:sz w:val="18"/>
                <w:szCs w:val="22"/>
                <w:lang w:eastAsia="es-ES"/>
              </w:rPr>
            </w:pPr>
            <w:r w:rsidRPr="00B7026A">
              <w:rPr>
                <w:rFonts w:ascii="Arial" w:eastAsia="Times New Roman" w:hAnsi="Arial" w:cs="Arial"/>
                <w:sz w:val="18"/>
                <w:szCs w:val="22"/>
                <w:lang w:eastAsia="es-ES"/>
              </w:rPr>
              <w:t>No. de procedimiento</w:t>
            </w:r>
          </w:p>
          <w:p w14:paraId="441479C4" w14:textId="77777777" w:rsidR="00B436D0" w:rsidRPr="00B7026A" w:rsidRDefault="00B436D0" w:rsidP="007E12DA">
            <w:pPr>
              <w:numPr>
                <w:ilvl w:val="0"/>
                <w:numId w:val="40"/>
              </w:numPr>
              <w:ind w:left="357" w:hanging="357"/>
              <w:jc w:val="both"/>
              <w:rPr>
                <w:rFonts w:ascii="Arial" w:eastAsia="Times New Roman" w:hAnsi="Arial" w:cs="Arial"/>
                <w:sz w:val="18"/>
                <w:szCs w:val="22"/>
                <w:lang w:eastAsia="es-ES"/>
              </w:rPr>
            </w:pPr>
            <w:r w:rsidRPr="00B7026A">
              <w:rPr>
                <w:rFonts w:ascii="Arial" w:eastAsia="Times New Roman" w:hAnsi="Arial" w:cs="Arial"/>
                <w:sz w:val="18"/>
                <w:szCs w:val="22"/>
                <w:lang w:eastAsia="es-ES"/>
              </w:rPr>
              <w:t>Domicilio de entrega</w:t>
            </w:r>
          </w:p>
          <w:p w14:paraId="609023A0" w14:textId="77777777" w:rsidR="00B436D0" w:rsidRPr="00B7026A" w:rsidRDefault="00B436D0" w:rsidP="007E12DA">
            <w:pPr>
              <w:numPr>
                <w:ilvl w:val="0"/>
                <w:numId w:val="40"/>
              </w:numPr>
              <w:ind w:left="357" w:hanging="357"/>
              <w:jc w:val="both"/>
              <w:rPr>
                <w:rFonts w:ascii="Arial" w:eastAsia="Times New Roman" w:hAnsi="Arial" w:cs="Arial"/>
                <w:sz w:val="18"/>
                <w:szCs w:val="22"/>
                <w:lang w:eastAsia="es-ES"/>
              </w:rPr>
            </w:pPr>
            <w:r w:rsidRPr="00B7026A">
              <w:rPr>
                <w:rFonts w:ascii="Arial" w:eastAsia="Times New Roman" w:hAnsi="Arial" w:cs="Arial"/>
                <w:sz w:val="18"/>
                <w:szCs w:val="22"/>
                <w:lang w:eastAsia="es-ES"/>
              </w:rPr>
              <w:t>Fecha de entrega</w:t>
            </w:r>
          </w:p>
          <w:p w14:paraId="14B39FA6" w14:textId="77777777" w:rsidR="00B436D0" w:rsidRPr="00B7026A" w:rsidRDefault="00B436D0" w:rsidP="007E12DA">
            <w:pPr>
              <w:numPr>
                <w:ilvl w:val="0"/>
                <w:numId w:val="40"/>
              </w:numPr>
              <w:ind w:left="357" w:hanging="357"/>
              <w:jc w:val="both"/>
              <w:rPr>
                <w:rFonts w:ascii="Arial" w:eastAsia="Times New Roman" w:hAnsi="Arial" w:cs="Arial"/>
                <w:sz w:val="18"/>
                <w:szCs w:val="22"/>
                <w:lang w:eastAsia="es-ES"/>
              </w:rPr>
            </w:pPr>
            <w:r w:rsidRPr="00B7026A">
              <w:rPr>
                <w:rFonts w:ascii="Arial" w:eastAsia="Times New Roman" w:hAnsi="Arial" w:cs="Arial"/>
                <w:sz w:val="18"/>
                <w:szCs w:val="22"/>
                <w:lang w:eastAsia="es-ES"/>
              </w:rPr>
              <w:t>Partida</w:t>
            </w:r>
          </w:p>
          <w:p w14:paraId="4A0053B5" w14:textId="77777777" w:rsidR="00B436D0" w:rsidRPr="00B7026A" w:rsidRDefault="00B436D0" w:rsidP="007E12DA">
            <w:pPr>
              <w:numPr>
                <w:ilvl w:val="0"/>
                <w:numId w:val="40"/>
              </w:numPr>
              <w:ind w:left="357" w:hanging="357"/>
              <w:jc w:val="both"/>
              <w:rPr>
                <w:rFonts w:ascii="Arial" w:eastAsia="Times New Roman" w:hAnsi="Arial" w:cs="Arial"/>
                <w:sz w:val="18"/>
                <w:szCs w:val="22"/>
                <w:lang w:eastAsia="es-ES"/>
              </w:rPr>
            </w:pPr>
            <w:r w:rsidRPr="00B7026A">
              <w:rPr>
                <w:rFonts w:ascii="Arial" w:eastAsia="Times New Roman" w:hAnsi="Arial" w:cs="Arial"/>
                <w:sz w:val="18"/>
                <w:szCs w:val="22"/>
                <w:lang w:eastAsia="es-ES"/>
              </w:rPr>
              <w:t>CUCOP</w:t>
            </w:r>
          </w:p>
          <w:p w14:paraId="09982DA2" w14:textId="77777777" w:rsidR="00B436D0" w:rsidRPr="00B7026A" w:rsidRDefault="00B436D0" w:rsidP="007E12DA">
            <w:pPr>
              <w:ind w:left="357"/>
              <w:jc w:val="both"/>
              <w:rPr>
                <w:rFonts w:ascii="Arial" w:eastAsia="Times New Roman" w:hAnsi="Arial" w:cs="Arial"/>
                <w:sz w:val="18"/>
                <w:szCs w:val="22"/>
                <w:lang w:eastAsia="es-ES"/>
              </w:rPr>
            </w:pPr>
          </w:p>
          <w:p w14:paraId="2E1B6264" w14:textId="77777777" w:rsidR="00B436D0" w:rsidRPr="00B7026A" w:rsidRDefault="00B436D0" w:rsidP="007E12DA">
            <w:pPr>
              <w:numPr>
                <w:ilvl w:val="0"/>
                <w:numId w:val="40"/>
              </w:numPr>
              <w:ind w:left="357" w:hanging="357"/>
              <w:jc w:val="both"/>
              <w:rPr>
                <w:rFonts w:ascii="Arial" w:eastAsia="Times New Roman" w:hAnsi="Arial" w:cs="Arial"/>
                <w:sz w:val="18"/>
                <w:szCs w:val="22"/>
                <w:lang w:eastAsia="es-ES"/>
              </w:rPr>
            </w:pPr>
            <w:r w:rsidRPr="00B7026A">
              <w:rPr>
                <w:rFonts w:ascii="Arial" w:eastAsia="Times New Roman" w:hAnsi="Arial" w:cs="Arial"/>
                <w:sz w:val="18"/>
                <w:szCs w:val="22"/>
                <w:lang w:eastAsia="es-ES"/>
              </w:rPr>
              <w:t>Descripción</w:t>
            </w:r>
          </w:p>
          <w:p w14:paraId="6B9A5531" w14:textId="77777777" w:rsidR="00B436D0" w:rsidRPr="00B7026A" w:rsidRDefault="00B436D0" w:rsidP="007E12DA">
            <w:pPr>
              <w:numPr>
                <w:ilvl w:val="0"/>
                <w:numId w:val="40"/>
              </w:numPr>
              <w:ind w:left="357" w:hanging="357"/>
              <w:jc w:val="both"/>
              <w:rPr>
                <w:rFonts w:ascii="Arial" w:eastAsia="Times New Roman" w:hAnsi="Arial" w:cs="Arial"/>
                <w:sz w:val="18"/>
                <w:szCs w:val="22"/>
                <w:lang w:eastAsia="es-ES"/>
              </w:rPr>
            </w:pPr>
            <w:r w:rsidRPr="00B7026A">
              <w:rPr>
                <w:rFonts w:ascii="Arial" w:eastAsia="Times New Roman" w:hAnsi="Arial" w:cs="Arial"/>
                <w:sz w:val="18"/>
                <w:szCs w:val="22"/>
                <w:lang w:eastAsia="es-ES"/>
              </w:rPr>
              <w:t>Unidad de medida</w:t>
            </w:r>
          </w:p>
          <w:p w14:paraId="1AC321DA" w14:textId="77777777" w:rsidR="00B436D0" w:rsidRPr="00B7026A" w:rsidRDefault="00B436D0" w:rsidP="007E12DA">
            <w:pPr>
              <w:numPr>
                <w:ilvl w:val="0"/>
                <w:numId w:val="40"/>
              </w:numPr>
              <w:ind w:left="357" w:hanging="357"/>
              <w:jc w:val="both"/>
              <w:rPr>
                <w:rFonts w:ascii="Arial" w:eastAsia="Times New Roman" w:hAnsi="Arial" w:cs="Arial"/>
                <w:sz w:val="18"/>
                <w:szCs w:val="22"/>
                <w:lang w:eastAsia="es-ES"/>
              </w:rPr>
            </w:pPr>
            <w:r w:rsidRPr="00B7026A">
              <w:rPr>
                <w:rFonts w:ascii="Arial" w:eastAsia="Times New Roman" w:hAnsi="Arial" w:cs="Arial"/>
                <w:sz w:val="18"/>
                <w:szCs w:val="22"/>
                <w:lang w:eastAsia="es-ES"/>
              </w:rPr>
              <w:t>Cantidad solicitada</w:t>
            </w:r>
          </w:p>
          <w:p w14:paraId="4AF67525" w14:textId="77777777" w:rsidR="00B436D0" w:rsidRPr="00B7026A" w:rsidRDefault="00B436D0" w:rsidP="007E12DA">
            <w:pPr>
              <w:numPr>
                <w:ilvl w:val="0"/>
                <w:numId w:val="40"/>
              </w:numPr>
              <w:ind w:left="357" w:hanging="357"/>
              <w:jc w:val="both"/>
              <w:rPr>
                <w:rFonts w:ascii="Arial" w:eastAsia="Times New Roman" w:hAnsi="Arial" w:cs="Arial"/>
                <w:sz w:val="18"/>
                <w:szCs w:val="22"/>
                <w:lang w:eastAsia="es-ES"/>
              </w:rPr>
            </w:pPr>
            <w:r w:rsidRPr="00B7026A">
              <w:rPr>
                <w:rFonts w:ascii="Arial" w:eastAsia="Times New Roman" w:hAnsi="Arial" w:cs="Arial"/>
                <w:sz w:val="18"/>
                <w:szCs w:val="22"/>
                <w:lang w:eastAsia="es-ES"/>
              </w:rPr>
              <w:t>Precio unitario</w:t>
            </w:r>
          </w:p>
          <w:p w14:paraId="6BF8FB2F" w14:textId="77777777" w:rsidR="00B436D0" w:rsidRPr="00B7026A" w:rsidRDefault="00B436D0" w:rsidP="007E12DA">
            <w:pPr>
              <w:numPr>
                <w:ilvl w:val="0"/>
                <w:numId w:val="40"/>
              </w:numPr>
              <w:ind w:left="357" w:hanging="357"/>
              <w:jc w:val="both"/>
              <w:rPr>
                <w:rFonts w:ascii="Arial" w:eastAsia="Times New Roman" w:hAnsi="Arial" w:cs="Arial"/>
                <w:sz w:val="18"/>
                <w:szCs w:val="22"/>
                <w:lang w:eastAsia="es-ES"/>
              </w:rPr>
            </w:pPr>
            <w:r w:rsidRPr="00B7026A">
              <w:rPr>
                <w:rFonts w:ascii="Arial" w:eastAsia="Times New Roman" w:hAnsi="Arial" w:cs="Arial"/>
                <w:sz w:val="18"/>
                <w:szCs w:val="22"/>
                <w:lang w:eastAsia="es-ES"/>
              </w:rPr>
              <w:t>Importe</w:t>
            </w:r>
          </w:p>
          <w:p w14:paraId="49C925BF" w14:textId="77777777" w:rsidR="00B436D0" w:rsidRPr="00B7026A" w:rsidRDefault="00B436D0" w:rsidP="007E12DA">
            <w:pPr>
              <w:numPr>
                <w:ilvl w:val="0"/>
                <w:numId w:val="40"/>
              </w:numPr>
              <w:ind w:left="357" w:hanging="357"/>
              <w:jc w:val="both"/>
              <w:rPr>
                <w:rFonts w:ascii="Arial" w:eastAsia="Times New Roman" w:hAnsi="Arial" w:cs="Arial"/>
                <w:sz w:val="18"/>
                <w:szCs w:val="22"/>
                <w:lang w:eastAsia="es-ES"/>
              </w:rPr>
            </w:pPr>
            <w:r w:rsidRPr="00B7026A">
              <w:rPr>
                <w:rFonts w:ascii="Arial" w:eastAsia="Times New Roman" w:hAnsi="Arial" w:cs="Arial"/>
                <w:sz w:val="18"/>
                <w:szCs w:val="22"/>
                <w:lang w:eastAsia="es-ES"/>
              </w:rPr>
              <w:t>Subtotal</w:t>
            </w:r>
          </w:p>
          <w:p w14:paraId="44B9EAFA" w14:textId="77777777" w:rsidR="00B436D0" w:rsidRPr="00B7026A" w:rsidRDefault="00B436D0" w:rsidP="007E12DA">
            <w:pPr>
              <w:numPr>
                <w:ilvl w:val="0"/>
                <w:numId w:val="40"/>
              </w:numPr>
              <w:ind w:left="357" w:hanging="357"/>
              <w:jc w:val="both"/>
              <w:rPr>
                <w:rFonts w:ascii="Arial" w:eastAsia="Times New Roman" w:hAnsi="Arial" w:cs="Arial"/>
                <w:sz w:val="18"/>
                <w:szCs w:val="22"/>
                <w:lang w:eastAsia="es-ES"/>
              </w:rPr>
            </w:pPr>
            <w:r w:rsidRPr="00B7026A">
              <w:rPr>
                <w:rFonts w:ascii="Arial" w:eastAsia="Times New Roman" w:hAnsi="Arial" w:cs="Arial"/>
                <w:sz w:val="18"/>
                <w:szCs w:val="22"/>
                <w:lang w:eastAsia="es-ES"/>
              </w:rPr>
              <w:t>IVA</w:t>
            </w:r>
          </w:p>
          <w:p w14:paraId="2B784373" w14:textId="77777777" w:rsidR="00B436D0" w:rsidRPr="00B7026A" w:rsidRDefault="00B436D0" w:rsidP="007E12DA">
            <w:pPr>
              <w:numPr>
                <w:ilvl w:val="0"/>
                <w:numId w:val="40"/>
              </w:numPr>
              <w:ind w:left="357" w:hanging="357"/>
              <w:jc w:val="both"/>
              <w:rPr>
                <w:rFonts w:ascii="Arial" w:eastAsia="Times New Roman" w:hAnsi="Arial" w:cs="Arial"/>
                <w:sz w:val="18"/>
                <w:szCs w:val="22"/>
                <w:lang w:eastAsia="es-ES"/>
              </w:rPr>
            </w:pPr>
            <w:r w:rsidRPr="00B7026A">
              <w:rPr>
                <w:rFonts w:ascii="Arial" w:eastAsia="Times New Roman" w:hAnsi="Arial" w:cs="Arial"/>
                <w:sz w:val="18"/>
                <w:szCs w:val="22"/>
                <w:lang w:eastAsia="es-ES"/>
              </w:rPr>
              <w:t>Total</w:t>
            </w:r>
          </w:p>
          <w:p w14:paraId="3FC06952" w14:textId="77777777" w:rsidR="00B436D0" w:rsidRPr="00B7026A" w:rsidRDefault="00B436D0" w:rsidP="007E12DA">
            <w:pPr>
              <w:numPr>
                <w:ilvl w:val="0"/>
                <w:numId w:val="40"/>
              </w:numPr>
              <w:ind w:left="357" w:hanging="357"/>
              <w:jc w:val="both"/>
              <w:rPr>
                <w:rFonts w:ascii="Arial" w:eastAsia="Times New Roman" w:hAnsi="Arial" w:cs="Arial"/>
                <w:sz w:val="18"/>
                <w:szCs w:val="22"/>
                <w:lang w:eastAsia="es-ES"/>
              </w:rPr>
            </w:pPr>
            <w:r w:rsidRPr="00B7026A">
              <w:rPr>
                <w:rFonts w:ascii="Arial" w:eastAsia="Times New Roman" w:hAnsi="Arial" w:cs="Arial"/>
                <w:sz w:val="18"/>
                <w:szCs w:val="22"/>
                <w:lang w:eastAsia="es-ES"/>
              </w:rPr>
              <w:t>Nombre y firma del proveedor</w:t>
            </w:r>
          </w:p>
          <w:p w14:paraId="539540C2" w14:textId="77777777" w:rsidR="00B436D0" w:rsidRPr="00B7026A" w:rsidRDefault="00B436D0" w:rsidP="007E12DA">
            <w:pPr>
              <w:numPr>
                <w:ilvl w:val="0"/>
                <w:numId w:val="40"/>
              </w:numPr>
              <w:ind w:left="357" w:hanging="357"/>
              <w:jc w:val="both"/>
              <w:rPr>
                <w:rFonts w:ascii="Arial" w:eastAsia="Times New Roman" w:hAnsi="Arial" w:cs="Arial"/>
                <w:sz w:val="18"/>
                <w:szCs w:val="22"/>
                <w:lang w:eastAsia="es-ES"/>
              </w:rPr>
            </w:pPr>
            <w:r w:rsidRPr="00B7026A">
              <w:rPr>
                <w:rFonts w:ascii="Arial" w:eastAsia="Times New Roman" w:hAnsi="Arial" w:cs="Arial"/>
                <w:sz w:val="18"/>
                <w:szCs w:val="22"/>
                <w:lang w:eastAsia="es-ES"/>
              </w:rPr>
              <w:t>Fecha en que recibe y acepta el proveedor</w:t>
            </w:r>
          </w:p>
          <w:p w14:paraId="1FE247BE" w14:textId="77777777" w:rsidR="00B436D0" w:rsidRPr="00B7026A" w:rsidRDefault="00B436D0" w:rsidP="007E12DA">
            <w:pPr>
              <w:numPr>
                <w:ilvl w:val="0"/>
                <w:numId w:val="40"/>
              </w:numPr>
              <w:ind w:left="357" w:hanging="357"/>
              <w:jc w:val="both"/>
              <w:rPr>
                <w:rFonts w:ascii="Arial" w:eastAsia="Times New Roman" w:hAnsi="Arial" w:cs="Arial"/>
                <w:sz w:val="18"/>
                <w:szCs w:val="22"/>
                <w:lang w:eastAsia="es-ES"/>
              </w:rPr>
            </w:pPr>
            <w:r w:rsidRPr="00B7026A">
              <w:rPr>
                <w:rFonts w:ascii="Arial" w:eastAsia="Times New Roman" w:hAnsi="Arial" w:cs="Arial"/>
                <w:sz w:val="18"/>
                <w:szCs w:val="22"/>
                <w:lang w:eastAsia="es-ES"/>
              </w:rPr>
              <w:t>Nombre del servidor público</w:t>
            </w:r>
          </w:p>
        </w:tc>
        <w:tc>
          <w:tcPr>
            <w:tcW w:w="3776" w:type="pct"/>
            <w:shd w:val="pct25" w:color="auto" w:fill="auto"/>
          </w:tcPr>
          <w:p w14:paraId="46E701C4" w14:textId="77777777" w:rsidR="00B436D0" w:rsidRPr="00B7026A" w:rsidRDefault="00B436D0" w:rsidP="007E12DA">
            <w:pPr>
              <w:pStyle w:val="Prrafodelista"/>
              <w:numPr>
                <w:ilvl w:val="0"/>
                <w:numId w:val="39"/>
              </w:numPr>
              <w:spacing w:after="0" w:line="240" w:lineRule="auto"/>
              <w:ind w:left="681" w:right="454" w:hanging="397"/>
              <w:jc w:val="both"/>
              <w:rPr>
                <w:sz w:val="18"/>
              </w:rPr>
            </w:pPr>
            <w:r w:rsidRPr="00B7026A">
              <w:rPr>
                <w:sz w:val="18"/>
              </w:rPr>
              <w:t>Nombre y Registro Federal de Contribuyentes del proveedor.</w:t>
            </w:r>
          </w:p>
          <w:p w14:paraId="273B8975" w14:textId="77777777" w:rsidR="00B436D0" w:rsidRPr="00B7026A" w:rsidRDefault="00B436D0" w:rsidP="007E12DA">
            <w:pPr>
              <w:pStyle w:val="Prrafodelista"/>
              <w:numPr>
                <w:ilvl w:val="0"/>
                <w:numId w:val="39"/>
              </w:numPr>
              <w:spacing w:after="0" w:line="240" w:lineRule="auto"/>
              <w:ind w:left="681" w:right="454" w:hanging="397"/>
              <w:jc w:val="both"/>
              <w:rPr>
                <w:sz w:val="18"/>
              </w:rPr>
            </w:pPr>
            <w:r w:rsidRPr="00B7026A">
              <w:rPr>
                <w:sz w:val="18"/>
              </w:rPr>
              <w:t>Calle, número, colonia, código postal, municipio y entidad federativa del domicilio del proveedor.</w:t>
            </w:r>
          </w:p>
          <w:p w14:paraId="32150B65" w14:textId="77777777" w:rsidR="00B436D0" w:rsidRPr="00B7026A" w:rsidRDefault="00B436D0" w:rsidP="007E12DA">
            <w:pPr>
              <w:pStyle w:val="Prrafodelista"/>
              <w:numPr>
                <w:ilvl w:val="0"/>
                <w:numId w:val="39"/>
              </w:numPr>
              <w:spacing w:after="0" w:line="240" w:lineRule="auto"/>
              <w:ind w:left="681" w:right="454" w:hanging="397"/>
              <w:jc w:val="both"/>
              <w:rPr>
                <w:sz w:val="18"/>
              </w:rPr>
            </w:pPr>
            <w:r w:rsidRPr="00B7026A">
              <w:rPr>
                <w:sz w:val="18"/>
              </w:rPr>
              <w:t>Número(s) de teléfono del proveedor.</w:t>
            </w:r>
          </w:p>
          <w:p w14:paraId="6C62FCE0" w14:textId="77777777" w:rsidR="00B436D0" w:rsidRPr="00B7026A" w:rsidRDefault="00B436D0" w:rsidP="007E12DA">
            <w:pPr>
              <w:pStyle w:val="Prrafodelista"/>
              <w:numPr>
                <w:ilvl w:val="0"/>
                <w:numId w:val="39"/>
              </w:numPr>
              <w:spacing w:after="0" w:line="240" w:lineRule="auto"/>
              <w:ind w:left="681" w:right="454" w:hanging="397"/>
              <w:jc w:val="both"/>
              <w:rPr>
                <w:sz w:val="18"/>
              </w:rPr>
            </w:pPr>
            <w:r w:rsidRPr="00B7026A">
              <w:rPr>
                <w:sz w:val="18"/>
              </w:rPr>
              <w:t xml:space="preserve">En su caso, número(s) de fax del proveedor. </w:t>
            </w:r>
          </w:p>
          <w:p w14:paraId="2C8C1FC0" w14:textId="77777777" w:rsidR="00B436D0" w:rsidRPr="00B7026A" w:rsidRDefault="00B436D0" w:rsidP="007E12DA">
            <w:pPr>
              <w:pStyle w:val="Prrafodelista"/>
              <w:numPr>
                <w:ilvl w:val="0"/>
                <w:numId w:val="39"/>
              </w:numPr>
              <w:spacing w:after="0" w:line="240" w:lineRule="auto"/>
              <w:ind w:left="681" w:right="454" w:hanging="397"/>
              <w:jc w:val="both"/>
              <w:rPr>
                <w:sz w:val="18"/>
              </w:rPr>
            </w:pPr>
            <w:r w:rsidRPr="00B7026A">
              <w:rPr>
                <w:sz w:val="18"/>
              </w:rPr>
              <w:t>En su caso, correo electrónico del proveedor.</w:t>
            </w:r>
          </w:p>
          <w:p w14:paraId="16AAE4B1" w14:textId="77777777" w:rsidR="00B436D0" w:rsidRPr="00B7026A" w:rsidRDefault="00B436D0" w:rsidP="007E12DA">
            <w:pPr>
              <w:pStyle w:val="Prrafodelista"/>
              <w:numPr>
                <w:ilvl w:val="0"/>
                <w:numId w:val="39"/>
              </w:numPr>
              <w:spacing w:after="0" w:line="240" w:lineRule="auto"/>
              <w:ind w:left="681" w:right="454" w:hanging="397"/>
              <w:jc w:val="both"/>
              <w:rPr>
                <w:sz w:val="18"/>
              </w:rPr>
            </w:pPr>
            <w:r w:rsidRPr="00B7026A">
              <w:rPr>
                <w:sz w:val="18"/>
              </w:rPr>
              <w:t>Número de contrato formalizado con el proveedor y que origina la Orden de Suministro.</w:t>
            </w:r>
          </w:p>
          <w:p w14:paraId="351408E8" w14:textId="77777777" w:rsidR="00B436D0" w:rsidRPr="00B7026A" w:rsidRDefault="00B436D0" w:rsidP="007E12DA">
            <w:pPr>
              <w:pStyle w:val="Prrafodelista"/>
              <w:numPr>
                <w:ilvl w:val="0"/>
                <w:numId w:val="39"/>
              </w:numPr>
              <w:spacing w:after="0" w:line="240" w:lineRule="auto"/>
              <w:ind w:left="681" w:right="454" w:hanging="397"/>
              <w:jc w:val="both"/>
              <w:rPr>
                <w:sz w:val="18"/>
              </w:rPr>
            </w:pPr>
            <w:r w:rsidRPr="00B7026A">
              <w:rPr>
                <w:sz w:val="18"/>
              </w:rPr>
              <w:t>Número consecutivo generado para poder crear y dar seguimiento a la Orden de Suministro.</w:t>
            </w:r>
          </w:p>
          <w:p w14:paraId="5CA6855F" w14:textId="77777777" w:rsidR="00B436D0" w:rsidRPr="00B7026A" w:rsidRDefault="00B436D0" w:rsidP="007E12DA">
            <w:pPr>
              <w:pStyle w:val="Prrafodelista"/>
              <w:numPr>
                <w:ilvl w:val="0"/>
                <w:numId w:val="39"/>
              </w:numPr>
              <w:spacing w:after="0" w:line="240" w:lineRule="auto"/>
              <w:ind w:left="681" w:right="454" w:hanging="397"/>
              <w:jc w:val="both"/>
              <w:rPr>
                <w:sz w:val="18"/>
              </w:rPr>
            </w:pPr>
            <w:r w:rsidRPr="00B7026A">
              <w:rPr>
                <w:sz w:val="18"/>
              </w:rPr>
              <w:t>Fecha en que se crea o emite la Orden de Suministro.</w:t>
            </w:r>
          </w:p>
          <w:p w14:paraId="7B576639" w14:textId="77777777" w:rsidR="00B436D0" w:rsidRPr="00B7026A" w:rsidRDefault="00B436D0" w:rsidP="007E12DA">
            <w:pPr>
              <w:pStyle w:val="Prrafodelista"/>
              <w:numPr>
                <w:ilvl w:val="0"/>
                <w:numId w:val="39"/>
              </w:numPr>
              <w:spacing w:after="0" w:line="240" w:lineRule="auto"/>
              <w:ind w:left="681" w:right="454" w:hanging="397"/>
              <w:jc w:val="both"/>
              <w:rPr>
                <w:sz w:val="18"/>
              </w:rPr>
            </w:pPr>
            <w:r w:rsidRPr="00B7026A">
              <w:rPr>
                <w:sz w:val="18"/>
              </w:rPr>
              <w:t>En su caso, número de procedimiento correspondiente asignado por el sistema CompraNet.</w:t>
            </w:r>
          </w:p>
          <w:p w14:paraId="62F99B4E" w14:textId="77777777" w:rsidR="00B436D0" w:rsidRPr="00B7026A" w:rsidRDefault="00B436D0" w:rsidP="007E12DA">
            <w:pPr>
              <w:pStyle w:val="Prrafodelista"/>
              <w:numPr>
                <w:ilvl w:val="0"/>
                <w:numId w:val="39"/>
              </w:numPr>
              <w:spacing w:after="0" w:line="240" w:lineRule="auto"/>
              <w:ind w:left="681" w:right="454" w:hanging="397"/>
              <w:jc w:val="both"/>
              <w:rPr>
                <w:sz w:val="18"/>
              </w:rPr>
            </w:pPr>
            <w:r w:rsidRPr="00B7026A">
              <w:rPr>
                <w:sz w:val="18"/>
              </w:rPr>
              <w:t>Domicilio o lugar de entrega de los bienes o prestación del servicio.</w:t>
            </w:r>
          </w:p>
          <w:p w14:paraId="1CC7F041" w14:textId="77777777" w:rsidR="00B436D0" w:rsidRPr="00B7026A" w:rsidRDefault="00B436D0" w:rsidP="007E12DA">
            <w:pPr>
              <w:pStyle w:val="Prrafodelista"/>
              <w:numPr>
                <w:ilvl w:val="0"/>
                <w:numId w:val="39"/>
              </w:numPr>
              <w:spacing w:after="0" w:line="240" w:lineRule="auto"/>
              <w:ind w:left="681" w:right="454" w:hanging="397"/>
              <w:jc w:val="both"/>
              <w:rPr>
                <w:sz w:val="18"/>
              </w:rPr>
            </w:pPr>
            <w:r w:rsidRPr="00B7026A">
              <w:rPr>
                <w:sz w:val="18"/>
              </w:rPr>
              <w:t>Fecha o plazo de entrega de los bienes o prestación del servicio.</w:t>
            </w:r>
          </w:p>
          <w:p w14:paraId="3D58BD30" w14:textId="77777777" w:rsidR="00B436D0" w:rsidRPr="00B7026A" w:rsidRDefault="00B436D0" w:rsidP="007E12DA">
            <w:pPr>
              <w:pStyle w:val="Prrafodelista"/>
              <w:numPr>
                <w:ilvl w:val="0"/>
                <w:numId w:val="39"/>
              </w:numPr>
              <w:spacing w:after="0" w:line="240" w:lineRule="auto"/>
              <w:ind w:left="681" w:right="454" w:hanging="397"/>
              <w:jc w:val="both"/>
              <w:rPr>
                <w:sz w:val="18"/>
              </w:rPr>
            </w:pPr>
            <w:r w:rsidRPr="00B7026A">
              <w:rPr>
                <w:sz w:val="18"/>
              </w:rPr>
              <w:t>Número de partida que corresponda al señalado en el contrato.</w:t>
            </w:r>
            <w:r w:rsidRPr="00B7026A">
              <w:rPr>
                <w:color w:val="FF0000"/>
                <w:sz w:val="18"/>
              </w:rPr>
              <w:t xml:space="preserve"> </w:t>
            </w:r>
          </w:p>
          <w:p w14:paraId="105EB089" w14:textId="77777777" w:rsidR="00B436D0" w:rsidRPr="00B7026A" w:rsidRDefault="00B436D0" w:rsidP="007E12DA">
            <w:pPr>
              <w:pStyle w:val="Prrafodelista"/>
              <w:numPr>
                <w:ilvl w:val="0"/>
                <w:numId w:val="39"/>
              </w:numPr>
              <w:spacing w:after="0" w:line="240" w:lineRule="auto"/>
              <w:ind w:left="681" w:right="454" w:hanging="397"/>
              <w:jc w:val="both"/>
              <w:rPr>
                <w:sz w:val="18"/>
              </w:rPr>
            </w:pPr>
            <w:r w:rsidRPr="00B7026A">
              <w:rPr>
                <w:sz w:val="18"/>
              </w:rPr>
              <w:t>Número de Código en función del Clasificador Único de las Contrataciones Públicas (CUCOP) asignado al bien o servicio requerido.</w:t>
            </w:r>
          </w:p>
          <w:p w14:paraId="1BA71FEF" w14:textId="77777777" w:rsidR="00B436D0" w:rsidRPr="00B7026A" w:rsidRDefault="00B436D0" w:rsidP="007E12DA">
            <w:pPr>
              <w:pStyle w:val="Prrafodelista"/>
              <w:numPr>
                <w:ilvl w:val="0"/>
                <w:numId w:val="39"/>
              </w:numPr>
              <w:spacing w:after="0" w:line="240" w:lineRule="auto"/>
              <w:ind w:left="681" w:right="454" w:hanging="397"/>
              <w:jc w:val="both"/>
              <w:rPr>
                <w:sz w:val="18"/>
              </w:rPr>
            </w:pPr>
            <w:r w:rsidRPr="00B7026A">
              <w:rPr>
                <w:sz w:val="18"/>
              </w:rPr>
              <w:t>Descripción del bien requerido asociado al CUCOP.</w:t>
            </w:r>
          </w:p>
          <w:p w14:paraId="7580D515" w14:textId="77777777" w:rsidR="00B436D0" w:rsidRPr="00B7026A" w:rsidRDefault="00B436D0" w:rsidP="007E12DA">
            <w:pPr>
              <w:pStyle w:val="Prrafodelista"/>
              <w:numPr>
                <w:ilvl w:val="0"/>
                <w:numId w:val="39"/>
              </w:numPr>
              <w:spacing w:after="0" w:line="240" w:lineRule="auto"/>
              <w:ind w:left="681" w:right="454" w:hanging="397"/>
              <w:jc w:val="both"/>
              <w:rPr>
                <w:sz w:val="18"/>
              </w:rPr>
            </w:pPr>
            <w:r w:rsidRPr="00B7026A">
              <w:rPr>
                <w:sz w:val="18"/>
              </w:rPr>
              <w:t>Unidad de Medida (pieza, kilo, metro, litros, servicio, etc.).</w:t>
            </w:r>
          </w:p>
          <w:p w14:paraId="6A7B8ED9" w14:textId="77777777" w:rsidR="00B436D0" w:rsidRPr="00B7026A" w:rsidRDefault="00B436D0" w:rsidP="007E12DA">
            <w:pPr>
              <w:pStyle w:val="Prrafodelista"/>
              <w:numPr>
                <w:ilvl w:val="0"/>
                <w:numId w:val="39"/>
              </w:numPr>
              <w:spacing w:after="0" w:line="240" w:lineRule="auto"/>
              <w:ind w:left="681" w:right="454" w:hanging="397"/>
              <w:jc w:val="both"/>
              <w:rPr>
                <w:sz w:val="18"/>
              </w:rPr>
            </w:pPr>
            <w:r w:rsidRPr="00B7026A">
              <w:rPr>
                <w:sz w:val="18"/>
              </w:rPr>
              <w:t>Cantidad de bienes o servicios solicitados de cada partida.</w:t>
            </w:r>
          </w:p>
          <w:p w14:paraId="2123FD5D" w14:textId="77777777" w:rsidR="00B436D0" w:rsidRPr="00B7026A" w:rsidRDefault="00B436D0" w:rsidP="007E12DA">
            <w:pPr>
              <w:pStyle w:val="Prrafodelista"/>
              <w:numPr>
                <w:ilvl w:val="0"/>
                <w:numId w:val="39"/>
              </w:numPr>
              <w:spacing w:after="0" w:line="240" w:lineRule="auto"/>
              <w:ind w:left="681" w:right="454" w:hanging="397"/>
              <w:jc w:val="both"/>
              <w:rPr>
                <w:sz w:val="18"/>
              </w:rPr>
            </w:pPr>
            <w:r w:rsidRPr="00B7026A">
              <w:rPr>
                <w:sz w:val="18"/>
              </w:rPr>
              <w:t>Precio unitario de cada bien o servicio solicitado.</w:t>
            </w:r>
          </w:p>
          <w:p w14:paraId="7CBBAD27" w14:textId="77777777" w:rsidR="00B436D0" w:rsidRPr="00B7026A" w:rsidRDefault="00B436D0" w:rsidP="007E12DA">
            <w:pPr>
              <w:pStyle w:val="Prrafodelista"/>
              <w:numPr>
                <w:ilvl w:val="0"/>
                <w:numId w:val="39"/>
              </w:numPr>
              <w:spacing w:after="0" w:line="240" w:lineRule="auto"/>
              <w:ind w:left="681" w:right="454" w:hanging="397"/>
              <w:jc w:val="both"/>
              <w:rPr>
                <w:sz w:val="18"/>
              </w:rPr>
            </w:pPr>
            <w:r w:rsidRPr="00B7026A">
              <w:rPr>
                <w:sz w:val="18"/>
              </w:rPr>
              <w:t>Monto total que resulte de multiplicar el precio unitario por la cantidad solicitada.</w:t>
            </w:r>
          </w:p>
          <w:p w14:paraId="46EE9F3D" w14:textId="77777777" w:rsidR="00B436D0" w:rsidRPr="00B7026A" w:rsidRDefault="00B436D0" w:rsidP="007E12DA">
            <w:pPr>
              <w:pStyle w:val="Prrafodelista"/>
              <w:numPr>
                <w:ilvl w:val="0"/>
                <w:numId w:val="39"/>
              </w:numPr>
              <w:spacing w:after="0" w:line="240" w:lineRule="auto"/>
              <w:ind w:left="681" w:right="454" w:hanging="397"/>
              <w:jc w:val="both"/>
              <w:rPr>
                <w:sz w:val="18"/>
              </w:rPr>
            </w:pPr>
            <w:r w:rsidRPr="00B7026A">
              <w:rPr>
                <w:sz w:val="18"/>
              </w:rPr>
              <w:t>Suma de los importes de las partidas solicitadas.</w:t>
            </w:r>
          </w:p>
          <w:p w14:paraId="4B5FBA8E" w14:textId="77777777" w:rsidR="00B436D0" w:rsidRPr="00B7026A" w:rsidRDefault="00B436D0" w:rsidP="007E12DA">
            <w:pPr>
              <w:pStyle w:val="Prrafodelista"/>
              <w:numPr>
                <w:ilvl w:val="0"/>
                <w:numId w:val="39"/>
              </w:numPr>
              <w:spacing w:after="0" w:line="240" w:lineRule="auto"/>
              <w:ind w:left="681" w:right="454" w:hanging="397"/>
              <w:jc w:val="both"/>
              <w:rPr>
                <w:sz w:val="18"/>
              </w:rPr>
            </w:pPr>
            <w:r w:rsidRPr="00B7026A">
              <w:rPr>
                <w:sz w:val="18"/>
              </w:rPr>
              <w:t>Valor que corresponda al Impuesto al Valor Agregado.</w:t>
            </w:r>
          </w:p>
          <w:p w14:paraId="3284B9CC" w14:textId="77777777" w:rsidR="00B436D0" w:rsidRPr="00B7026A" w:rsidRDefault="00B436D0" w:rsidP="007E12DA">
            <w:pPr>
              <w:pStyle w:val="Prrafodelista"/>
              <w:numPr>
                <w:ilvl w:val="0"/>
                <w:numId w:val="39"/>
              </w:numPr>
              <w:spacing w:after="0" w:line="240" w:lineRule="auto"/>
              <w:ind w:left="681" w:right="454" w:hanging="397"/>
              <w:jc w:val="both"/>
              <w:rPr>
                <w:sz w:val="18"/>
              </w:rPr>
            </w:pPr>
            <w:r w:rsidRPr="00B7026A">
              <w:rPr>
                <w:sz w:val="18"/>
              </w:rPr>
              <w:t>Total a pagar con IVA incluido.</w:t>
            </w:r>
          </w:p>
          <w:p w14:paraId="28D88347" w14:textId="77777777" w:rsidR="00B436D0" w:rsidRPr="00B7026A" w:rsidRDefault="00B436D0" w:rsidP="007E12DA">
            <w:pPr>
              <w:pStyle w:val="Prrafodelista"/>
              <w:numPr>
                <w:ilvl w:val="0"/>
                <w:numId w:val="39"/>
              </w:numPr>
              <w:spacing w:after="0" w:line="240" w:lineRule="auto"/>
              <w:ind w:left="681" w:right="454" w:hanging="397"/>
              <w:jc w:val="both"/>
              <w:rPr>
                <w:sz w:val="18"/>
              </w:rPr>
            </w:pPr>
            <w:r w:rsidRPr="00B7026A">
              <w:rPr>
                <w:sz w:val="18"/>
              </w:rPr>
              <w:t>Nombre completo y firma del proveedor o de su representante legal.</w:t>
            </w:r>
          </w:p>
          <w:p w14:paraId="15310F2A" w14:textId="77777777" w:rsidR="00B436D0" w:rsidRPr="00B7026A" w:rsidRDefault="00B436D0" w:rsidP="007E12DA">
            <w:pPr>
              <w:pStyle w:val="Prrafodelista"/>
              <w:numPr>
                <w:ilvl w:val="0"/>
                <w:numId w:val="39"/>
              </w:numPr>
              <w:spacing w:after="0" w:line="240" w:lineRule="auto"/>
              <w:ind w:left="681" w:right="454" w:hanging="397"/>
              <w:jc w:val="both"/>
              <w:rPr>
                <w:sz w:val="18"/>
              </w:rPr>
            </w:pPr>
            <w:r w:rsidRPr="00B7026A">
              <w:rPr>
                <w:sz w:val="18"/>
              </w:rPr>
              <w:t>Fecha en que recibe el proveedor la Orden de Suministro para cumplir con la fecha o plazo de entrega.</w:t>
            </w:r>
          </w:p>
          <w:p w14:paraId="161F85F8" w14:textId="77777777" w:rsidR="00B436D0" w:rsidRPr="00B7026A" w:rsidRDefault="00B436D0" w:rsidP="007E12DA">
            <w:pPr>
              <w:pStyle w:val="Prrafodelista"/>
              <w:numPr>
                <w:ilvl w:val="0"/>
                <w:numId w:val="39"/>
              </w:numPr>
              <w:spacing w:after="0" w:line="240" w:lineRule="auto"/>
              <w:ind w:left="681" w:right="454" w:hanging="397"/>
              <w:jc w:val="both"/>
              <w:rPr>
                <w:rFonts w:eastAsia="Times New Roman"/>
                <w:sz w:val="18"/>
                <w:lang w:eastAsia="es-ES"/>
              </w:rPr>
            </w:pPr>
            <w:r w:rsidRPr="00B7026A">
              <w:rPr>
                <w:sz w:val="18"/>
              </w:rPr>
              <w:t>Nombre, cargo  y firma del servidor público o responsable de administrar el contrato, o facultado para expedir la orden.</w:t>
            </w:r>
          </w:p>
        </w:tc>
        <w:bookmarkStart w:id="0" w:name="FO_PPP_02"/>
        <w:bookmarkEnd w:id="0"/>
      </w:tr>
    </w:tbl>
    <w:p w14:paraId="410453F6" w14:textId="77777777" w:rsidR="00B436D0" w:rsidRDefault="00B436D0" w:rsidP="00B436D0">
      <w:pPr>
        <w:pStyle w:val="Default"/>
        <w:jc w:val="center"/>
        <w:rPr>
          <w:rFonts w:ascii="Noto Sans" w:hAnsi="Noto Sans" w:cs="Noto Sans"/>
          <w:b/>
          <w:color w:val="auto"/>
          <w:sz w:val="20"/>
          <w:szCs w:val="18"/>
        </w:rPr>
      </w:pPr>
    </w:p>
    <w:p w14:paraId="5E15EB04" w14:textId="77777777" w:rsidR="00B436D0" w:rsidRDefault="00B436D0" w:rsidP="00B436D0">
      <w:pPr>
        <w:pStyle w:val="Default"/>
        <w:jc w:val="center"/>
        <w:rPr>
          <w:rFonts w:ascii="Noto Sans" w:hAnsi="Noto Sans" w:cs="Noto Sans"/>
          <w:b/>
          <w:color w:val="auto"/>
          <w:sz w:val="20"/>
          <w:szCs w:val="18"/>
        </w:rPr>
      </w:pPr>
    </w:p>
    <w:p w14:paraId="09E5F2D1" w14:textId="77777777" w:rsidR="00B436D0" w:rsidRDefault="00B436D0" w:rsidP="00B436D0">
      <w:pPr>
        <w:pStyle w:val="Default"/>
        <w:jc w:val="center"/>
        <w:rPr>
          <w:rFonts w:ascii="Noto Sans" w:hAnsi="Noto Sans" w:cs="Noto Sans"/>
          <w:b/>
          <w:color w:val="auto"/>
          <w:sz w:val="20"/>
          <w:szCs w:val="18"/>
        </w:rPr>
      </w:pPr>
    </w:p>
    <w:p w14:paraId="0F110DE1" w14:textId="77777777" w:rsidR="00B436D0" w:rsidRDefault="00B436D0" w:rsidP="00B436D0">
      <w:pPr>
        <w:pStyle w:val="Default"/>
        <w:jc w:val="center"/>
        <w:rPr>
          <w:rFonts w:ascii="Noto Sans" w:hAnsi="Noto Sans" w:cs="Noto Sans"/>
          <w:b/>
          <w:color w:val="auto"/>
          <w:sz w:val="22"/>
          <w:szCs w:val="20"/>
        </w:rPr>
      </w:pPr>
    </w:p>
    <w:p w14:paraId="1BEDB863" w14:textId="77777777" w:rsidR="00B436D0" w:rsidRDefault="00B436D0" w:rsidP="00B436D0">
      <w:pPr>
        <w:pStyle w:val="Default"/>
        <w:jc w:val="center"/>
        <w:rPr>
          <w:rFonts w:ascii="Noto Sans" w:hAnsi="Noto Sans" w:cs="Noto Sans"/>
          <w:b/>
          <w:color w:val="auto"/>
          <w:sz w:val="22"/>
          <w:szCs w:val="20"/>
        </w:rPr>
      </w:pPr>
    </w:p>
    <w:p w14:paraId="442818BC" w14:textId="77777777" w:rsidR="00B436D0" w:rsidRDefault="00B436D0" w:rsidP="00B436D0">
      <w:pPr>
        <w:pStyle w:val="Default"/>
        <w:jc w:val="center"/>
        <w:rPr>
          <w:rFonts w:ascii="Noto Sans" w:hAnsi="Noto Sans" w:cs="Noto Sans"/>
          <w:b/>
          <w:color w:val="auto"/>
          <w:sz w:val="22"/>
          <w:szCs w:val="20"/>
        </w:rPr>
      </w:pPr>
    </w:p>
    <w:p w14:paraId="169704CD" w14:textId="77777777" w:rsidR="00B436D0" w:rsidRDefault="00B436D0" w:rsidP="00B436D0">
      <w:pPr>
        <w:pStyle w:val="Default"/>
        <w:jc w:val="center"/>
        <w:rPr>
          <w:rFonts w:ascii="Noto Sans" w:hAnsi="Noto Sans" w:cs="Noto Sans"/>
          <w:b/>
          <w:color w:val="auto"/>
          <w:sz w:val="22"/>
          <w:szCs w:val="20"/>
        </w:rPr>
      </w:pPr>
    </w:p>
    <w:p w14:paraId="69E4DAFB" w14:textId="77777777" w:rsidR="00604EEC" w:rsidRDefault="00604EEC" w:rsidP="00B436D0">
      <w:pPr>
        <w:pStyle w:val="Default"/>
        <w:jc w:val="center"/>
        <w:rPr>
          <w:rFonts w:ascii="Noto Sans" w:hAnsi="Noto Sans" w:cs="Noto Sans"/>
          <w:b/>
          <w:color w:val="auto"/>
          <w:sz w:val="22"/>
          <w:szCs w:val="20"/>
        </w:rPr>
      </w:pPr>
    </w:p>
    <w:p w14:paraId="3C7CBC85" w14:textId="77777777" w:rsidR="00604EEC" w:rsidRDefault="00604EEC" w:rsidP="00B436D0">
      <w:pPr>
        <w:pStyle w:val="Default"/>
        <w:jc w:val="center"/>
        <w:rPr>
          <w:rFonts w:ascii="Noto Sans" w:hAnsi="Noto Sans" w:cs="Noto Sans"/>
          <w:b/>
          <w:color w:val="auto"/>
          <w:sz w:val="22"/>
          <w:szCs w:val="20"/>
        </w:rPr>
      </w:pPr>
    </w:p>
    <w:p w14:paraId="2D2A8B69" w14:textId="77777777" w:rsidR="00604EEC" w:rsidRDefault="00604EEC" w:rsidP="00B436D0">
      <w:pPr>
        <w:pStyle w:val="Default"/>
        <w:jc w:val="center"/>
        <w:rPr>
          <w:rFonts w:ascii="Noto Sans" w:hAnsi="Noto Sans" w:cs="Noto Sans"/>
          <w:b/>
          <w:color w:val="auto"/>
          <w:sz w:val="22"/>
          <w:szCs w:val="20"/>
        </w:rPr>
      </w:pPr>
    </w:p>
    <w:p w14:paraId="7A2F350F" w14:textId="77777777" w:rsidR="00B436D0" w:rsidRDefault="00B436D0" w:rsidP="00B436D0">
      <w:pPr>
        <w:pStyle w:val="Default"/>
        <w:jc w:val="center"/>
        <w:rPr>
          <w:rFonts w:ascii="Noto Sans" w:hAnsi="Noto Sans" w:cs="Noto Sans"/>
          <w:b/>
          <w:color w:val="auto"/>
          <w:sz w:val="22"/>
          <w:szCs w:val="20"/>
        </w:rPr>
      </w:pPr>
    </w:p>
    <w:p w14:paraId="00137079" w14:textId="3DE6310D" w:rsidR="00B436D0" w:rsidRDefault="00B436D0" w:rsidP="00B436D0">
      <w:pPr>
        <w:pStyle w:val="Default"/>
        <w:jc w:val="center"/>
        <w:rPr>
          <w:rFonts w:ascii="Noto Sans" w:hAnsi="Noto Sans" w:cs="Noto Sans"/>
          <w:b/>
          <w:color w:val="auto"/>
          <w:sz w:val="22"/>
          <w:szCs w:val="20"/>
        </w:rPr>
      </w:pPr>
      <w:r w:rsidRPr="00B85811">
        <w:rPr>
          <w:rFonts w:ascii="Noto Sans" w:hAnsi="Noto Sans" w:cs="Noto Sans"/>
          <w:b/>
          <w:color w:val="auto"/>
          <w:sz w:val="22"/>
          <w:szCs w:val="20"/>
        </w:rPr>
        <w:t xml:space="preserve">ANEXO </w:t>
      </w:r>
      <w:r>
        <w:rPr>
          <w:rFonts w:ascii="Noto Sans" w:hAnsi="Noto Sans" w:cs="Noto Sans"/>
          <w:b/>
          <w:color w:val="auto"/>
          <w:sz w:val="22"/>
          <w:szCs w:val="20"/>
        </w:rPr>
        <w:t>4</w:t>
      </w:r>
      <w:r>
        <w:rPr>
          <w:rFonts w:ascii="Noto Sans" w:hAnsi="Noto Sans" w:cs="Noto Sans"/>
          <w:b/>
          <w:color w:val="auto"/>
          <w:sz w:val="22"/>
          <w:szCs w:val="20"/>
        </w:rPr>
        <w:t xml:space="preserve"> (</w:t>
      </w:r>
      <w:r>
        <w:rPr>
          <w:rFonts w:ascii="Noto Sans" w:hAnsi="Noto Sans" w:cs="Noto Sans"/>
          <w:b/>
          <w:color w:val="auto"/>
          <w:sz w:val="22"/>
          <w:szCs w:val="20"/>
        </w:rPr>
        <w:t>CUATRO</w:t>
      </w:r>
      <w:r>
        <w:rPr>
          <w:rFonts w:ascii="Noto Sans" w:hAnsi="Noto Sans" w:cs="Noto Sans"/>
          <w:b/>
          <w:color w:val="auto"/>
          <w:sz w:val="22"/>
          <w:szCs w:val="20"/>
        </w:rPr>
        <w:t>)</w:t>
      </w:r>
    </w:p>
    <w:p w14:paraId="410787BC" w14:textId="248CE5DD" w:rsidR="00F116CD" w:rsidRDefault="00B436D0" w:rsidP="00B85811">
      <w:pPr>
        <w:pStyle w:val="Default"/>
        <w:jc w:val="center"/>
        <w:rPr>
          <w:rFonts w:ascii="Noto Sans" w:hAnsi="Noto Sans" w:cs="Noto Sans"/>
          <w:b/>
          <w:color w:val="auto"/>
          <w:sz w:val="22"/>
          <w:szCs w:val="20"/>
        </w:rPr>
      </w:pPr>
      <w:r w:rsidRPr="00B436D0">
        <w:rPr>
          <w:rFonts w:ascii="Noto Sans" w:hAnsi="Noto Sans" w:cs="Noto Sans"/>
          <w:b/>
          <w:color w:val="auto"/>
          <w:sz w:val="22"/>
          <w:szCs w:val="20"/>
        </w:rPr>
        <w:t>PROGRAMA CALENDARIZADO PARA LA REALIZACIÓN DEL SERVICIO.</w:t>
      </w:r>
    </w:p>
    <w:tbl>
      <w:tblPr>
        <w:tblW w:w="5000" w:type="pct"/>
        <w:tblCellMar>
          <w:left w:w="70" w:type="dxa"/>
          <w:right w:w="70" w:type="dxa"/>
        </w:tblCellMar>
        <w:tblLook w:val="04A0" w:firstRow="1" w:lastRow="0" w:firstColumn="1" w:lastColumn="0" w:noHBand="0" w:noVBand="1"/>
      </w:tblPr>
      <w:tblGrid>
        <w:gridCol w:w="2163"/>
        <w:gridCol w:w="757"/>
        <w:gridCol w:w="181"/>
        <w:gridCol w:w="181"/>
        <w:gridCol w:w="181"/>
        <w:gridCol w:w="181"/>
        <w:gridCol w:w="181"/>
        <w:gridCol w:w="181"/>
        <w:gridCol w:w="181"/>
        <w:gridCol w:w="181"/>
        <w:gridCol w:w="181"/>
        <w:gridCol w:w="181"/>
        <w:gridCol w:w="181"/>
        <w:gridCol w:w="181"/>
        <w:gridCol w:w="181"/>
        <w:gridCol w:w="182"/>
        <w:gridCol w:w="182"/>
        <w:gridCol w:w="182"/>
        <w:gridCol w:w="182"/>
        <w:gridCol w:w="182"/>
        <w:gridCol w:w="182"/>
        <w:gridCol w:w="182"/>
        <w:gridCol w:w="182"/>
        <w:gridCol w:w="182"/>
        <w:gridCol w:w="182"/>
        <w:gridCol w:w="182"/>
        <w:gridCol w:w="182"/>
        <w:gridCol w:w="182"/>
        <w:gridCol w:w="182"/>
        <w:gridCol w:w="201"/>
        <w:gridCol w:w="200"/>
        <w:gridCol w:w="201"/>
        <w:gridCol w:w="200"/>
        <w:gridCol w:w="182"/>
        <w:gridCol w:w="182"/>
        <w:gridCol w:w="182"/>
        <w:gridCol w:w="360"/>
        <w:gridCol w:w="147"/>
        <w:gridCol w:w="268"/>
        <w:gridCol w:w="168"/>
      </w:tblGrid>
      <w:tr w:rsidR="000D335B" w:rsidRPr="000D335B" w14:paraId="5326F645" w14:textId="77777777" w:rsidTr="000D335B">
        <w:trPr>
          <w:trHeight w:val="20"/>
        </w:trPr>
        <w:tc>
          <w:tcPr>
            <w:tcW w:w="1451" w:type="pct"/>
            <w:gridSpan w:val="2"/>
            <w:tcBorders>
              <w:top w:val="single" w:sz="4" w:space="0" w:color="000000"/>
              <w:left w:val="single" w:sz="4" w:space="0" w:color="000000"/>
              <w:bottom w:val="nil"/>
              <w:right w:val="nil"/>
            </w:tcBorders>
            <w:shd w:val="clear" w:color="auto" w:fill="auto"/>
            <w:vAlign w:val="bottom"/>
            <w:hideMark/>
          </w:tcPr>
          <w:p w14:paraId="3B4A4011"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INSTITUTO MEXICANO DEL SEGURO SOCIAL.</w:t>
            </w:r>
          </w:p>
        </w:tc>
        <w:tc>
          <w:tcPr>
            <w:tcW w:w="2321" w:type="pct"/>
            <w:gridSpan w:val="2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A889096" w14:textId="18FBF093"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xml:space="preserve">PROGRAMA  CALENDARIZADO  </w:t>
            </w:r>
            <w:r w:rsidRPr="000D335B">
              <w:rPr>
                <w:rFonts w:ascii="Arial" w:eastAsia="Times New Roman" w:hAnsi="Arial" w:cs="Arial"/>
                <w:sz w:val="12"/>
                <w:szCs w:val="12"/>
                <w:lang w:val="es-MX" w:eastAsia="es-MX"/>
              </w:rPr>
              <w:t>DE REALIZACIÓN DEL</w:t>
            </w:r>
            <w:r w:rsidRPr="000D335B">
              <w:rPr>
                <w:rFonts w:ascii="Arial" w:eastAsia="Times New Roman" w:hAnsi="Arial" w:cs="Arial"/>
                <w:sz w:val="12"/>
                <w:szCs w:val="12"/>
                <w:lang w:val="es-MX" w:eastAsia="es-MX"/>
              </w:rPr>
              <w:t xml:space="preserve">  SERVICIO DE MANTENIMIENTO CORRECTIVO MAYOR A GENERADOR DE AGUA CALIENTE DEL HOSPITAL RURAL IMSS OOAD OAXACA EN HUAJUAPAN DE LEÓN, EJERCICIO 2025</w:t>
            </w:r>
          </w:p>
        </w:tc>
        <w:tc>
          <w:tcPr>
            <w:tcW w:w="93" w:type="pct"/>
            <w:tcBorders>
              <w:top w:val="nil"/>
              <w:left w:val="nil"/>
              <w:bottom w:val="nil"/>
              <w:right w:val="nil"/>
            </w:tcBorders>
            <w:shd w:val="clear" w:color="auto" w:fill="auto"/>
            <w:noWrap/>
            <w:vAlign w:val="bottom"/>
            <w:hideMark/>
          </w:tcPr>
          <w:p w14:paraId="541F9E1C" w14:textId="77777777" w:rsidR="000D335B" w:rsidRPr="000D335B" w:rsidRDefault="000D335B" w:rsidP="000D335B">
            <w:pPr>
              <w:jc w:val="center"/>
              <w:rPr>
                <w:rFonts w:ascii="Arial" w:eastAsia="Times New Roman" w:hAnsi="Arial" w:cs="Arial"/>
                <w:sz w:val="12"/>
                <w:szCs w:val="12"/>
                <w:lang w:val="es-MX" w:eastAsia="es-MX"/>
              </w:rPr>
            </w:pPr>
          </w:p>
        </w:tc>
        <w:tc>
          <w:tcPr>
            <w:tcW w:w="93" w:type="pct"/>
            <w:tcBorders>
              <w:top w:val="nil"/>
              <w:left w:val="nil"/>
              <w:bottom w:val="nil"/>
              <w:right w:val="nil"/>
            </w:tcBorders>
            <w:shd w:val="clear" w:color="auto" w:fill="auto"/>
            <w:noWrap/>
            <w:vAlign w:val="bottom"/>
            <w:hideMark/>
          </w:tcPr>
          <w:p w14:paraId="5C018D49"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4295FFB0"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0F7ED86F"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1041D778"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48F3D276"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4CDDD7BA"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75A9D2C2"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0F0754AA"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208" w:type="pct"/>
            <w:gridSpan w:val="2"/>
            <w:tcBorders>
              <w:top w:val="nil"/>
              <w:left w:val="nil"/>
              <w:bottom w:val="nil"/>
              <w:right w:val="nil"/>
            </w:tcBorders>
            <w:shd w:val="clear" w:color="auto" w:fill="auto"/>
            <w:noWrap/>
            <w:vAlign w:val="bottom"/>
            <w:hideMark/>
          </w:tcPr>
          <w:p w14:paraId="2747BEB9"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HOJA</w:t>
            </w:r>
          </w:p>
        </w:tc>
        <w:tc>
          <w:tcPr>
            <w:tcW w:w="93" w:type="pct"/>
            <w:tcBorders>
              <w:top w:val="nil"/>
              <w:left w:val="nil"/>
              <w:bottom w:val="nil"/>
              <w:right w:val="nil"/>
            </w:tcBorders>
            <w:shd w:val="clear" w:color="auto" w:fill="auto"/>
            <w:noWrap/>
            <w:vAlign w:val="bottom"/>
            <w:hideMark/>
          </w:tcPr>
          <w:p w14:paraId="066C8532" w14:textId="77777777" w:rsidR="000D335B" w:rsidRPr="000D335B" w:rsidRDefault="000D335B" w:rsidP="000D335B">
            <w:pPr>
              <w:rPr>
                <w:rFonts w:ascii="Arial" w:eastAsia="Times New Roman" w:hAnsi="Arial" w:cs="Arial"/>
                <w:sz w:val="12"/>
                <w:szCs w:val="12"/>
                <w:lang w:val="es-MX" w:eastAsia="es-MX"/>
              </w:rPr>
            </w:pPr>
          </w:p>
        </w:tc>
        <w:tc>
          <w:tcPr>
            <w:tcW w:w="93" w:type="pct"/>
            <w:tcBorders>
              <w:top w:val="nil"/>
              <w:left w:val="nil"/>
              <w:bottom w:val="nil"/>
              <w:right w:val="nil"/>
            </w:tcBorders>
            <w:shd w:val="clear" w:color="auto" w:fill="auto"/>
            <w:noWrap/>
            <w:vAlign w:val="bottom"/>
            <w:hideMark/>
          </w:tcPr>
          <w:p w14:paraId="0C3E754E" w14:textId="77777777" w:rsidR="000D335B" w:rsidRPr="000D335B" w:rsidRDefault="000D335B" w:rsidP="000D335B">
            <w:pPr>
              <w:rPr>
                <w:rFonts w:ascii="Times New Roman" w:eastAsia="Times New Roman" w:hAnsi="Times New Roman" w:cs="Times New Roman"/>
                <w:sz w:val="12"/>
                <w:szCs w:val="12"/>
                <w:lang w:val="es-MX" w:eastAsia="es-MX"/>
              </w:rPr>
            </w:pPr>
          </w:p>
        </w:tc>
      </w:tr>
      <w:tr w:rsidR="000D335B" w:rsidRPr="000D335B" w14:paraId="7C589E4D" w14:textId="77777777" w:rsidTr="000D335B">
        <w:trPr>
          <w:trHeight w:val="20"/>
        </w:trPr>
        <w:tc>
          <w:tcPr>
            <w:tcW w:w="1451" w:type="pct"/>
            <w:gridSpan w:val="2"/>
            <w:tcBorders>
              <w:top w:val="nil"/>
              <w:left w:val="single" w:sz="4" w:space="0" w:color="000000"/>
              <w:bottom w:val="nil"/>
              <w:right w:val="nil"/>
            </w:tcBorders>
            <w:shd w:val="clear" w:color="auto" w:fill="auto"/>
            <w:vAlign w:val="bottom"/>
            <w:hideMark/>
          </w:tcPr>
          <w:p w14:paraId="18C2931B"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OOAD  OAXACA</w:t>
            </w:r>
          </w:p>
        </w:tc>
        <w:tc>
          <w:tcPr>
            <w:tcW w:w="2321" w:type="pct"/>
            <w:gridSpan w:val="25"/>
            <w:vMerge/>
            <w:tcBorders>
              <w:top w:val="single" w:sz="4" w:space="0" w:color="auto"/>
              <w:left w:val="single" w:sz="4" w:space="0" w:color="auto"/>
              <w:bottom w:val="single" w:sz="4" w:space="0" w:color="000000"/>
              <w:right w:val="single" w:sz="4" w:space="0" w:color="000000"/>
            </w:tcBorders>
            <w:vAlign w:val="center"/>
            <w:hideMark/>
          </w:tcPr>
          <w:p w14:paraId="7B9224B5" w14:textId="77777777" w:rsidR="000D335B" w:rsidRPr="000D335B" w:rsidRDefault="000D335B" w:rsidP="000D335B">
            <w:pPr>
              <w:rPr>
                <w:rFonts w:ascii="Arial" w:eastAsia="Times New Roman" w:hAnsi="Arial" w:cs="Arial"/>
                <w:sz w:val="12"/>
                <w:szCs w:val="12"/>
                <w:lang w:val="es-MX" w:eastAsia="es-MX"/>
              </w:rPr>
            </w:pPr>
          </w:p>
        </w:tc>
        <w:tc>
          <w:tcPr>
            <w:tcW w:w="93" w:type="pct"/>
            <w:tcBorders>
              <w:top w:val="nil"/>
              <w:left w:val="nil"/>
              <w:bottom w:val="nil"/>
              <w:right w:val="nil"/>
            </w:tcBorders>
            <w:shd w:val="clear" w:color="auto" w:fill="auto"/>
            <w:noWrap/>
            <w:vAlign w:val="bottom"/>
            <w:hideMark/>
          </w:tcPr>
          <w:p w14:paraId="309732E9" w14:textId="77777777" w:rsidR="000D335B" w:rsidRPr="000D335B" w:rsidRDefault="000D335B" w:rsidP="000D335B">
            <w:pPr>
              <w:rPr>
                <w:rFonts w:ascii="Arial" w:eastAsia="Times New Roman" w:hAnsi="Arial" w:cs="Arial"/>
                <w:sz w:val="12"/>
                <w:szCs w:val="12"/>
                <w:lang w:val="es-MX" w:eastAsia="es-MX"/>
              </w:rPr>
            </w:pPr>
          </w:p>
        </w:tc>
        <w:tc>
          <w:tcPr>
            <w:tcW w:w="93" w:type="pct"/>
            <w:tcBorders>
              <w:top w:val="nil"/>
              <w:left w:val="nil"/>
              <w:bottom w:val="nil"/>
              <w:right w:val="nil"/>
            </w:tcBorders>
            <w:shd w:val="clear" w:color="auto" w:fill="auto"/>
            <w:noWrap/>
            <w:vAlign w:val="bottom"/>
            <w:hideMark/>
          </w:tcPr>
          <w:p w14:paraId="3388D190"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22DC4EA4"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78C1AE6F"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394DD5C1"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7A0E29A6"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0C60ABA9"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186" w:type="pct"/>
            <w:gridSpan w:val="2"/>
            <w:tcBorders>
              <w:top w:val="nil"/>
              <w:left w:val="nil"/>
              <w:bottom w:val="single" w:sz="4" w:space="0" w:color="000000"/>
              <w:right w:val="nil"/>
            </w:tcBorders>
            <w:shd w:val="clear" w:color="auto" w:fill="auto"/>
            <w:noWrap/>
            <w:vAlign w:val="bottom"/>
            <w:hideMark/>
          </w:tcPr>
          <w:p w14:paraId="73A62AAA"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162" w:type="pct"/>
            <w:tcBorders>
              <w:top w:val="nil"/>
              <w:left w:val="nil"/>
              <w:bottom w:val="nil"/>
              <w:right w:val="nil"/>
            </w:tcBorders>
            <w:shd w:val="clear" w:color="auto" w:fill="auto"/>
            <w:noWrap/>
            <w:vAlign w:val="bottom"/>
            <w:hideMark/>
          </w:tcPr>
          <w:p w14:paraId="48BFA568"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DE</w:t>
            </w:r>
          </w:p>
        </w:tc>
        <w:tc>
          <w:tcPr>
            <w:tcW w:w="45" w:type="pct"/>
            <w:tcBorders>
              <w:top w:val="nil"/>
              <w:left w:val="nil"/>
              <w:bottom w:val="nil"/>
              <w:right w:val="nil"/>
            </w:tcBorders>
            <w:shd w:val="clear" w:color="auto" w:fill="auto"/>
            <w:noWrap/>
            <w:vAlign w:val="bottom"/>
            <w:hideMark/>
          </w:tcPr>
          <w:p w14:paraId="7B39651D" w14:textId="77777777" w:rsidR="000D335B" w:rsidRPr="000D335B" w:rsidRDefault="000D335B" w:rsidP="000D335B">
            <w:pPr>
              <w:rPr>
                <w:rFonts w:ascii="Arial" w:eastAsia="Times New Roman" w:hAnsi="Arial" w:cs="Arial"/>
                <w:sz w:val="12"/>
                <w:szCs w:val="12"/>
                <w:lang w:val="es-MX" w:eastAsia="es-MX"/>
              </w:rPr>
            </w:pPr>
          </w:p>
        </w:tc>
        <w:tc>
          <w:tcPr>
            <w:tcW w:w="186" w:type="pct"/>
            <w:gridSpan w:val="2"/>
            <w:tcBorders>
              <w:top w:val="nil"/>
              <w:left w:val="nil"/>
              <w:bottom w:val="single" w:sz="4" w:space="0" w:color="000000"/>
              <w:right w:val="nil"/>
            </w:tcBorders>
            <w:shd w:val="clear" w:color="auto" w:fill="auto"/>
            <w:noWrap/>
            <w:vAlign w:val="bottom"/>
            <w:hideMark/>
          </w:tcPr>
          <w:p w14:paraId="63E8FDAC"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r>
      <w:tr w:rsidR="000D335B" w:rsidRPr="000D335B" w14:paraId="4C5F694F" w14:textId="77777777" w:rsidTr="000D335B">
        <w:trPr>
          <w:trHeight w:val="20"/>
        </w:trPr>
        <w:tc>
          <w:tcPr>
            <w:tcW w:w="1451" w:type="pct"/>
            <w:gridSpan w:val="2"/>
            <w:tcBorders>
              <w:top w:val="nil"/>
              <w:left w:val="single" w:sz="4" w:space="0" w:color="000000"/>
              <w:bottom w:val="nil"/>
              <w:right w:val="nil"/>
            </w:tcBorders>
            <w:shd w:val="clear" w:color="auto" w:fill="auto"/>
            <w:vAlign w:val="bottom"/>
            <w:hideMark/>
          </w:tcPr>
          <w:p w14:paraId="6EBDE29C"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JEFATURA DE SERVICIOS ADMINISTRATIVOS.</w:t>
            </w:r>
          </w:p>
        </w:tc>
        <w:tc>
          <w:tcPr>
            <w:tcW w:w="2321" w:type="pct"/>
            <w:gridSpan w:val="25"/>
            <w:vMerge/>
            <w:tcBorders>
              <w:top w:val="single" w:sz="4" w:space="0" w:color="auto"/>
              <w:left w:val="single" w:sz="4" w:space="0" w:color="auto"/>
              <w:bottom w:val="single" w:sz="4" w:space="0" w:color="000000"/>
              <w:right w:val="single" w:sz="4" w:space="0" w:color="000000"/>
            </w:tcBorders>
            <w:vAlign w:val="center"/>
            <w:hideMark/>
          </w:tcPr>
          <w:p w14:paraId="05AB7795" w14:textId="77777777" w:rsidR="000D335B" w:rsidRPr="000D335B" w:rsidRDefault="000D335B" w:rsidP="000D335B">
            <w:pPr>
              <w:rPr>
                <w:rFonts w:ascii="Arial" w:eastAsia="Times New Roman" w:hAnsi="Arial" w:cs="Arial"/>
                <w:sz w:val="12"/>
                <w:szCs w:val="12"/>
                <w:lang w:val="es-MX" w:eastAsia="es-MX"/>
              </w:rPr>
            </w:pPr>
          </w:p>
        </w:tc>
        <w:tc>
          <w:tcPr>
            <w:tcW w:w="93" w:type="pct"/>
            <w:tcBorders>
              <w:top w:val="nil"/>
              <w:left w:val="nil"/>
              <w:bottom w:val="nil"/>
              <w:right w:val="nil"/>
            </w:tcBorders>
            <w:shd w:val="clear" w:color="auto" w:fill="auto"/>
            <w:noWrap/>
            <w:vAlign w:val="bottom"/>
            <w:hideMark/>
          </w:tcPr>
          <w:p w14:paraId="1E173AD1" w14:textId="77777777" w:rsidR="000D335B" w:rsidRPr="000D335B" w:rsidRDefault="000D335B" w:rsidP="000D335B">
            <w:pPr>
              <w:rPr>
                <w:rFonts w:ascii="Arial" w:eastAsia="Times New Roman" w:hAnsi="Arial" w:cs="Arial"/>
                <w:sz w:val="12"/>
                <w:szCs w:val="12"/>
                <w:lang w:val="es-MX" w:eastAsia="es-MX"/>
              </w:rPr>
            </w:pPr>
          </w:p>
        </w:tc>
        <w:tc>
          <w:tcPr>
            <w:tcW w:w="93" w:type="pct"/>
            <w:tcBorders>
              <w:top w:val="nil"/>
              <w:left w:val="nil"/>
              <w:bottom w:val="nil"/>
              <w:right w:val="nil"/>
            </w:tcBorders>
            <w:shd w:val="clear" w:color="auto" w:fill="auto"/>
            <w:noWrap/>
            <w:vAlign w:val="bottom"/>
            <w:hideMark/>
          </w:tcPr>
          <w:p w14:paraId="7C38136D"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0E4E42F3"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6B6B0B9D"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04A96DBD"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72E3AE1E"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239BB986"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282910A3"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4A701794"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162" w:type="pct"/>
            <w:tcBorders>
              <w:top w:val="nil"/>
              <w:left w:val="nil"/>
              <w:bottom w:val="nil"/>
              <w:right w:val="nil"/>
            </w:tcBorders>
            <w:shd w:val="clear" w:color="auto" w:fill="auto"/>
            <w:noWrap/>
            <w:vAlign w:val="bottom"/>
            <w:hideMark/>
          </w:tcPr>
          <w:p w14:paraId="494564DA"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45" w:type="pct"/>
            <w:tcBorders>
              <w:top w:val="nil"/>
              <w:left w:val="nil"/>
              <w:bottom w:val="nil"/>
              <w:right w:val="nil"/>
            </w:tcBorders>
            <w:shd w:val="clear" w:color="auto" w:fill="auto"/>
            <w:noWrap/>
            <w:vAlign w:val="bottom"/>
            <w:hideMark/>
          </w:tcPr>
          <w:p w14:paraId="063AE21B"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1C00D04C"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6643A6B5" w14:textId="77777777" w:rsidR="000D335B" w:rsidRPr="000D335B" w:rsidRDefault="000D335B" w:rsidP="000D335B">
            <w:pPr>
              <w:rPr>
                <w:rFonts w:ascii="Times New Roman" w:eastAsia="Times New Roman" w:hAnsi="Times New Roman" w:cs="Times New Roman"/>
                <w:sz w:val="12"/>
                <w:szCs w:val="12"/>
                <w:lang w:val="es-MX" w:eastAsia="es-MX"/>
              </w:rPr>
            </w:pPr>
          </w:p>
        </w:tc>
      </w:tr>
      <w:tr w:rsidR="000D335B" w:rsidRPr="000D335B" w14:paraId="57219D25" w14:textId="77777777" w:rsidTr="000D335B">
        <w:trPr>
          <w:trHeight w:val="20"/>
        </w:trPr>
        <w:tc>
          <w:tcPr>
            <w:tcW w:w="1451" w:type="pct"/>
            <w:gridSpan w:val="2"/>
            <w:tcBorders>
              <w:top w:val="nil"/>
              <w:left w:val="single" w:sz="4" w:space="0" w:color="000000"/>
              <w:bottom w:val="single" w:sz="4" w:space="0" w:color="000000"/>
              <w:right w:val="nil"/>
            </w:tcBorders>
            <w:shd w:val="clear" w:color="auto" w:fill="auto"/>
            <w:vAlign w:val="bottom"/>
            <w:hideMark/>
          </w:tcPr>
          <w:p w14:paraId="0357E9B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DEPTO.  DE CONSERVACIÓN Y S.G.</w:t>
            </w:r>
          </w:p>
        </w:tc>
        <w:tc>
          <w:tcPr>
            <w:tcW w:w="93" w:type="pct"/>
            <w:tcBorders>
              <w:top w:val="nil"/>
              <w:left w:val="nil"/>
              <w:bottom w:val="nil"/>
              <w:right w:val="nil"/>
            </w:tcBorders>
            <w:shd w:val="clear" w:color="auto" w:fill="auto"/>
            <w:noWrap/>
            <w:vAlign w:val="bottom"/>
            <w:hideMark/>
          </w:tcPr>
          <w:p w14:paraId="5EAD1E04" w14:textId="77777777" w:rsidR="000D335B" w:rsidRPr="000D335B" w:rsidRDefault="000D335B" w:rsidP="000D335B">
            <w:pPr>
              <w:rPr>
                <w:rFonts w:ascii="Arial" w:eastAsia="Times New Roman" w:hAnsi="Arial" w:cs="Arial"/>
                <w:sz w:val="12"/>
                <w:szCs w:val="12"/>
                <w:lang w:val="es-MX" w:eastAsia="es-MX"/>
              </w:rPr>
            </w:pPr>
          </w:p>
        </w:tc>
        <w:tc>
          <w:tcPr>
            <w:tcW w:w="93" w:type="pct"/>
            <w:tcBorders>
              <w:top w:val="nil"/>
              <w:left w:val="nil"/>
              <w:bottom w:val="nil"/>
              <w:right w:val="nil"/>
            </w:tcBorders>
            <w:shd w:val="clear" w:color="auto" w:fill="auto"/>
            <w:noWrap/>
            <w:vAlign w:val="bottom"/>
            <w:hideMark/>
          </w:tcPr>
          <w:p w14:paraId="32655CD1"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75A67DD6"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0F3678A0"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37BE4B99"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1A66EC46"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7982FC0A"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310BF7D5"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332F64F2"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3C406517"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0D7300A5"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0FEC72E4"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7D004A19"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0F27A6E8"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7F3AD5A3"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0F22D9BC"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4707BD2A"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0EF0D31F"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47DFFE17"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77238A2D"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2978C7AD"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1990FDE9"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6A6980C0"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6C7D2CED"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3" w:type="pct"/>
            <w:tcBorders>
              <w:top w:val="nil"/>
              <w:left w:val="nil"/>
              <w:bottom w:val="nil"/>
              <w:right w:val="nil"/>
            </w:tcBorders>
            <w:shd w:val="clear" w:color="auto" w:fill="auto"/>
            <w:noWrap/>
            <w:vAlign w:val="bottom"/>
            <w:hideMark/>
          </w:tcPr>
          <w:p w14:paraId="19315E83"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557" w:type="pct"/>
            <w:gridSpan w:val="6"/>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0375F9"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INICIO</w:t>
            </w:r>
          </w:p>
        </w:tc>
        <w:tc>
          <w:tcPr>
            <w:tcW w:w="579" w:type="pct"/>
            <w:gridSpan w:val="6"/>
            <w:tcBorders>
              <w:top w:val="single" w:sz="4" w:space="0" w:color="000000"/>
              <w:left w:val="nil"/>
              <w:bottom w:val="single" w:sz="4" w:space="0" w:color="000000"/>
              <w:right w:val="single" w:sz="4" w:space="0" w:color="000000"/>
            </w:tcBorders>
            <w:shd w:val="clear" w:color="auto" w:fill="auto"/>
            <w:noWrap/>
            <w:vAlign w:val="bottom"/>
            <w:hideMark/>
          </w:tcPr>
          <w:p w14:paraId="1DD195A5"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TÉRMINO</w:t>
            </w:r>
          </w:p>
        </w:tc>
        <w:tc>
          <w:tcPr>
            <w:tcW w:w="93" w:type="pct"/>
            <w:tcBorders>
              <w:top w:val="nil"/>
              <w:left w:val="nil"/>
              <w:bottom w:val="nil"/>
              <w:right w:val="nil"/>
            </w:tcBorders>
            <w:shd w:val="clear" w:color="auto" w:fill="auto"/>
            <w:noWrap/>
            <w:vAlign w:val="bottom"/>
            <w:hideMark/>
          </w:tcPr>
          <w:p w14:paraId="0C6699A9" w14:textId="77777777" w:rsidR="000D335B" w:rsidRPr="000D335B" w:rsidRDefault="000D335B" w:rsidP="000D335B">
            <w:pPr>
              <w:jc w:val="center"/>
              <w:rPr>
                <w:rFonts w:ascii="Arial" w:eastAsia="Times New Roman" w:hAnsi="Arial" w:cs="Arial"/>
                <w:sz w:val="12"/>
                <w:szCs w:val="12"/>
                <w:lang w:val="es-MX" w:eastAsia="es-MX"/>
              </w:rPr>
            </w:pPr>
          </w:p>
        </w:tc>
      </w:tr>
      <w:tr w:rsidR="000D335B" w:rsidRPr="000D335B" w14:paraId="1031DAE0" w14:textId="77777777" w:rsidTr="000D335B">
        <w:trPr>
          <w:trHeight w:val="20"/>
        </w:trPr>
        <w:tc>
          <w:tcPr>
            <w:tcW w:w="1073"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F96697C"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NOMBRE DE LA EMPRESA:</w:t>
            </w:r>
          </w:p>
        </w:tc>
        <w:tc>
          <w:tcPr>
            <w:tcW w:w="2698" w:type="pct"/>
            <w:gridSpan w:val="26"/>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599A1C"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OBJETO DEL CONTRATO:</w:t>
            </w:r>
          </w:p>
        </w:tc>
        <w:tc>
          <w:tcPr>
            <w:tcW w:w="186" w:type="pct"/>
            <w:gridSpan w:val="2"/>
            <w:tcBorders>
              <w:top w:val="single" w:sz="4" w:space="0" w:color="000000"/>
              <w:left w:val="nil"/>
              <w:bottom w:val="single" w:sz="4" w:space="0" w:color="000000"/>
              <w:right w:val="nil"/>
            </w:tcBorders>
            <w:shd w:val="clear" w:color="auto" w:fill="auto"/>
            <w:noWrap/>
            <w:vAlign w:val="bottom"/>
            <w:hideMark/>
          </w:tcPr>
          <w:p w14:paraId="7079D266"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xml:space="preserve">DÍA </w:t>
            </w:r>
          </w:p>
        </w:tc>
        <w:tc>
          <w:tcPr>
            <w:tcW w:w="186" w:type="pct"/>
            <w:gridSpan w:val="2"/>
            <w:tcBorders>
              <w:top w:val="single" w:sz="4" w:space="0" w:color="000000"/>
              <w:left w:val="nil"/>
              <w:bottom w:val="single" w:sz="4" w:space="0" w:color="000000"/>
              <w:right w:val="nil"/>
            </w:tcBorders>
            <w:shd w:val="clear" w:color="auto" w:fill="auto"/>
            <w:noWrap/>
            <w:vAlign w:val="bottom"/>
            <w:hideMark/>
          </w:tcPr>
          <w:p w14:paraId="0C899608"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xml:space="preserve">MES </w:t>
            </w:r>
          </w:p>
        </w:tc>
        <w:tc>
          <w:tcPr>
            <w:tcW w:w="186" w:type="pct"/>
            <w:gridSpan w:val="2"/>
            <w:tcBorders>
              <w:top w:val="single" w:sz="4" w:space="0" w:color="000000"/>
              <w:left w:val="nil"/>
              <w:bottom w:val="single" w:sz="4" w:space="0" w:color="000000"/>
              <w:right w:val="nil"/>
            </w:tcBorders>
            <w:shd w:val="clear" w:color="auto" w:fill="auto"/>
            <w:noWrap/>
            <w:vAlign w:val="bottom"/>
            <w:hideMark/>
          </w:tcPr>
          <w:p w14:paraId="154D77DE"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AÑO</w:t>
            </w:r>
          </w:p>
        </w:tc>
        <w:tc>
          <w:tcPr>
            <w:tcW w:w="186" w:type="pct"/>
            <w:gridSpan w:val="2"/>
            <w:tcBorders>
              <w:top w:val="single" w:sz="4" w:space="0" w:color="000000"/>
              <w:left w:val="nil"/>
              <w:bottom w:val="single" w:sz="4" w:space="0" w:color="000000"/>
              <w:right w:val="nil"/>
            </w:tcBorders>
            <w:shd w:val="clear" w:color="auto" w:fill="auto"/>
            <w:noWrap/>
            <w:vAlign w:val="bottom"/>
            <w:hideMark/>
          </w:tcPr>
          <w:p w14:paraId="57FC33A6"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xml:space="preserve">DÍA </w:t>
            </w:r>
          </w:p>
        </w:tc>
        <w:tc>
          <w:tcPr>
            <w:tcW w:w="255" w:type="pct"/>
            <w:gridSpan w:val="2"/>
            <w:tcBorders>
              <w:top w:val="single" w:sz="4" w:space="0" w:color="000000"/>
              <w:left w:val="nil"/>
              <w:bottom w:val="single" w:sz="4" w:space="0" w:color="000000"/>
              <w:right w:val="nil"/>
            </w:tcBorders>
            <w:shd w:val="clear" w:color="auto" w:fill="auto"/>
            <w:noWrap/>
            <w:vAlign w:val="bottom"/>
            <w:hideMark/>
          </w:tcPr>
          <w:p w14:paraId="01564365"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xml:space="preserve">MES </w:t>
            </w:r>
          </w:p>
        </w:tc>
        <w:tc>
          <w:tcPr>
            <w:tcW w:w="138"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6564363B"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AÑO</w:t>
            </w:r>
          </w:p>
        </w:tc>
        <w:tc>
          <w:tcPr>
            <w:tcW w:w="93" w:type="pct"/>
            <w:tcBorders>
              <w:top w:val="nil"/>
              <w:left w:val="nil"/>
              <w:bottom w:val="nil"/>
              <w:right w:val="nil"/>
            </w:tcBorders>
            <w:shd w:val="clear" w:color="auto" w:fill="auto"/>
            <w:noWrap/>
            <w:vAlign w:val="bottom"/>
            <w:hideMark/>
          </w:tcPr>
          <w:p w14:paraId="50816CA5" w14:textId="77777777" w:rsidR="000D335B" w:rsidRPr="000D335B" w:rsidRDefault="000D335B" w:rsidP="000D335B">
            <w:pPr>
              <w:jc w:val="center"/>
              <w:rPr>
                <w:rFonts w:ascii="Arial" w:eastAsia="Times New Roman" w:hAnsi="Arial" w:cs="Arial"/>
                <w:sz w:val="12"/>
                <w:szCs w:val="12"/>
                <w:lang w:val="es-MX" w:eastAsia="es-MX"/>
              </w:rPr>
            </w:pPr>
          </w:p>
        </w:tc>
      </w:tr>
      <w:tr w:rsidR="000D335B" w:rsidRPr="000D335B" w14:paraId="1C5E0D0E" w14:textId="77777777" w:rsidTr="000D335B">
        <w:trPr>
          <w:trHeight w:val="20"/>
        </w:trPr>
        <w:tc>
          <w:tcPr>
            <w:tcW w:w="1073" w:type="pct"/>
            <w:vMerge/>
            <w:tcBorders>
              <w:top w:val="single" w:sz="4" w:space="0" w:color="000000"/>
              <w:left w:val="single" w:sz="4" w:space="0" w:color="000000"/>
              <w:bottom w:val="single" w:sz="4" w:space="0" w:color="000000"/>
              <w:right w:val="single" w:sz="4" w:space="0" w:color="000000"/>
            </w:tcBorders>
            <w:vAlign w:val="center"/>
            <w:hideMark/>
          </w:tcPr>
          <w:p w14:paraId="63A66A30" w14:textId="77777777" w:rsidR="000D335B" w:rsidRPr="000D335B" w:rsidRDefault="000D335B" w:rsidP="000D335B">
            <w:pPr>
              <w:rPr>
                <w:rFonts w:ascii="Arial" w:eastAsia="Times New Roman" w:hAnsi="Arial" w:cs="Arial"/>
                <w:sz w:val="12"/>
                <w:szCs w:val="12"/>
                <w:lang w:val="es-MX" w:eastAsia="es-MX"/>
              </w:rPr>
            </w:pPr>
          </w:p>
        </w:tc>
        <w:tc>
          <w:tcPr>
            <w:tcW w:w="2698" w:type="pct"/>
            <w:gridSpan w:val="26"/>
            <w:vMerge/>
            <w:tcBorders>
              <w:top w:val="single" w:sz="4" w:space="0" w:color="000000"/>
              <w:left w:val="single" w:sz="4" w:space="0" w:color="000000"/>
              <w:bottom w:val="single" w:sz="4" w:space="0" w:color="000000"/>
              <w:right w:val="single" w:sz="4" w:space="0" w:color="000000"/>
            </w:tcBorders>
            <w:vAlign w:val="center"/>
            <w:hideMark/>
          </w:tcPr>
          <w:p w14:paraId="024490BA" w14:textId="77777777" w:rsidR="000D335B" w:rsidRPr="000D335B" w:rsidRDefault="000D335B" w:rsidP="000D335B">
            <w:pPr>
              <w:rPr>
                <w:rFonts w:ascii="Arial" w:eastAsia="Times New Roman" w:hAnsi="Arial" w:cs="Arial"/>
                <w:sz w:val="12"/>
                <w:szCs w:val="12"/>
                <w:lang w:val="es-MX" w:eastAsia="es-MX"/>
              </w:rPr>
            </w:pPr>
          </w:p>
        </w:tc>
        <w:tc>
          <w:tcPr>
            <w:tcW w:w="18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70E885"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18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94EB97"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18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1EF651"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18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DC61EF"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31</w:t>
            </w:r>
          </w:p>
        </w:tc>
        <w:tc>
          <w:tcPr>
            <w:tcW w:w="25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A5E5DE"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12</w:t>
            </w:r>
          </w:p>
        </w:tc>
        <w:tc>
          <w:tcPr>
            <w:tcW w:w="13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703989"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25</w:t>
            </w:r>
          </w:p>
        </w:tc>
        <w:tc>
          <w:tcPr>
            <w:tcW w:w="93" w:type="pct"/>
            <w:tcBorders>
              <w:top w:val="nil"/>
              <w:left w:val="nil"/>
              <w:bottom w:val="nil"/>
              <w:right w:val="nil"/>
            </w:tcBorders>
            <w:shd w:val="clear" w:color="auto" w:fill="auto"/>
            <w:noWrap/>
            <w:vAlign w:val="bottom"/>
            <w:hideMark/>
          </w:tcPr>
          <w:p w14:paraId="235C05FA" w14:textId="77777777" w:rsidR="000D335B" w:rsidRPr="000D335B" w:rsidRDefault="000D335B" w:rsidP="000D335B">
            <w:pPr>
              <w:jc w:val="center"/>
              <w:rPr>
                <w:rFonts w:ascii="Arial" w:eastAsia="Times New Roman" w:hAnsi="Arial" w:cs="Arial"/>
                <w:sz w:val="12"/>
                <w:szCs w:val="12"/>
                <w:lang w:val="es-MX" w:eastAsia="es-MX"/>
              </w:rPr>
            </w:pPr>
          </w:p>
        </w:tc>
      </w:tr>
      <w:tr w:rsidR="000D335B" w:rsidRPr="000D335B" w14:paraId="0F059EB5" w14:textId="77777777" w:rsidTr="000D335B">
        <w:trPr>
          <w:trHeight w:val="20"/>
        </w:trPr>
        <w:tc>
          <w:tcPr>
            <w:tcW w:w="1073" w:type="pct"/>
            <w:vMerge/>
            <w:tcBorders>
              <w:top w:val="single" w:sz="4" w:space="0" w:color="000000"/>
              <w:left w:val="single" w:sz="4" w:space="0" w:color="000000"/>
              <w:bottom w:val="single" w:sz="4" w:space="0" w:color="000000"/>
              <w:right w:val="single" w:sz="4" w:space="0" w:color="000000"/>
            </w:tcBorders>
            <w:vAlign w:val="center"/>
            <w:hideMark/>
          </w:tcPr>
          <w:p w14:paraId="5F27A5A1" w14:textId="77777777" w:rsidR="000D335B" w:rsidRPr="000D335B" w:rsidRDefault="000D335B" w:rsidP="000D335B">
            <w:pPr>
              <w:rPr>
                <w:rFonts w:ascii="Arial" w:eastAsia="Times New Roman" w:hAnsi="Arial" w:cs="Arial"/>
                <w:sz w:val="12"/>
                <w:szCs w:val="12"/>
                <w:lang w:val="es-MX" w:eastAsia="es-MX"/>
              </w:rPr>
            </w:pPr>
          </w:p>
        </w:tc>
        <w:tc>
          <w:tcPr>
            <w:tcW w:w="2698" w:type="pct"/>
            <w:gridSpan w:val="26"/>
            <w:vMerge/>
            <w:tcBorders>
              <w:top w:val="single" w:sz="4" w:space="0" w:color="000000"/>
              <w:left w:val="single" w:sz="4" w:space="0" w:color="000000"/>
              <w:bottom w:val="single" w:sz="4" w:space="0" w:color="000000"/>
              <w:right w:val="single" w:sz="4" w:space="0" w:color="000000"/>
            </w:tcBorders>
            <w:vAlign w:val="center"/>
            <w:hideMark/>
          </w:tcPr>
          <w:p w14:paraId="0F09FFA3" w14:textId="77777777" w:rsidR="000D335B" w:rsidRPr="000D335B" w:rsidRDefault="000D335B" w:rsidP="000D335B">
            <w:pPr>
              <w:rPr>
                <w:rFonts w:ascii="Arial" w:eastAsia="Times New Roman" w:hAnsi="Arial" w:cs="Arial"/>
                <w:sz w:val="12"/>
                <w:szCs w:val="12"/>
                <w:lang w:val="es-MX" w:eastAsia="es-MX"/>
              </w:rPr>
            </w:pPr>
          </w:p>
        </w:tc>
        <w:tc>
          <w:tcPr>
            <w:tcW w:w="186" w:type="pct"/>
            <w:gridSpan w:val="2"/>
            <w:vMerge/>
            <w:tcBorders>
              <w:top w:val="single" w:sz="4" w:space="0" w:color="000000"/>
              <w:left w:val="single" w:sz="4" w:space="0" w:color="000000"/>
              <w:bottom w:val="single" w:sz="4" w:space="0" w:color="000000"/>
              <w:right w:val="single" w:sz="4" w:space="0" w:color="000000"/>
            </w:tcBorders>
            <w:vAlign w:val="center"/>
            <w:hideMark/>
          </w:tcPr>
          <w:p w14:paraId="0DA0C425" w14:textId="77777777" w:rsidR="000D335B" w:rsidRPr="000D335B" w:rsidRDefault="000D335B" w:rsidP="000D335B">
            <w:pPr>
              <w:rPr>
                <w:rFonts w:ascii="Arial" w:eastAsia="Times New Roman" w:hAnsi="Arial" w:cs="Arial"/>
                <w:sz w:val="12"/>
                <w:szCs w:val="12"/>
                <w:lang w:val="es-MX" w:eastAsia="es-MX"/>
              </w:rPr>
            </w:pPr>
          </w:p>
        </w:tc>
        <w:tc>
          <w:tcPr>
            <w:tcW w:w="186" w:type="pct"/>
            <w:gridSpan w:val="2"/>
            <w:vMerge/>
            <w:tcBorders>
              <w:top w:val="single" w:sz="4" w:space="0" w:color="000000"/>
              <w:left w:val="single" w:sz="4" w:space="0" w:color="000000"/>
              <w:bottom w:val="single" w:sz="4" w:space="0" w:color="000000"/>
              <w:right w:val="single" w:sz="4" w:space="0" w:color="000000"/>
            </w:tcBorders>
            <w:vAlign w:val="center"/>
            <w:hideMark/>
          </w:tcPr>
          <w:p w14:paraId="6B916E32" w14:textId="77777777" w:rsidR="000D335B" w:rsidRPr="000D335B" w:rsidRDefault="000D335B" w:rsidP="000D335B">
            <w:pPr>
              <w:rPr>
                <w:rFonts w:ascii="Arial" w:eastAsia="Times New Roman" w:hAnsi="Arial" w:cs="Arial"/>
                <w:sz w:val="12"/>
                <w:szCs w:val="12"/>
                <w:lang w:val="es-MX" w:eastAsia="es-MX"/>
              </w:rPr>
            </w:pPr>
          </w:p>
        </w:tc>
        <w:tc>
          <w:tcPr>
            <w:tcW w:w="186" w:type="pct"/>
            <w:gridSpan w:val="2"/>
            <w:vMerge/>
            <w:tcBorders>
              <w:top w:val="single" w:sz="4" w:space="0" w:color="000000"/>
              <w:left w:val="single" w:sz="4" w:space="0" w:color="000000"/>
              <w:bottom w:val="single" w:sz="4" w:space="0" w:color="000000"/>
              <w:right w:val="single" w:sz="4" w:space="0" w:color="000000"/>
            </w:tcBorders>
            <w:vAlign w:val="center"/>
            <w:hideMark/>
          </w:tcPr>
          <w:p w14:paraId="453D5B31" w14:textId="77777777" w:rsidR="000D335B" w:rsidRPr="000D335B" w:rsidRDefault="000D335B" w:rsidP="000D335B">
            <w:pPr>
              <w:rPr>
                <w:rFonts w:ascii="Arial" w:eastAsia="Times New Roman" w:hAnsi="Arial" w:cs="Arial"/>
                <w:sz w:val="12"/>
                <w:szCs w:val="12"/>
                <w:lang w:val="es-MX" w:eastAsia="es-MX"/>
              </w:rPr>
            </w:pPr>
          </w:p>
        </w:tc>
        <w:tc>
          <w:tcPr>
            <w:tcW w:w="186" w:type="pct"/>
            <w:gridSpan w:val="2"/>
            <w:vMerge/>
            <w:tcBorders>
              <w:top w:val="single" w:sz="4" w:space="0" w:color="000000"/>
              <w:left w:val="single" w:sz="4" w:space="0" w:color="000000"/>
              <w:bottom w:val="single" w:sz="4" w:space="0" w:color="000000"/>
              <w:right w:val="single" w:sz="4" w:space="0" w:color="000000"/>
            </w:tcBorders>
            <w:vAlign w:val="center"/>
            <w:hideMark/>
          </w:tcPr>
          <w:p w14:paraId="5DE03759" w14:textId="77777777" w:rsidR="000D335B" w:rsidRPr="000D335B" w:rsidRDefault="000D335B" w:rsidP="000D335B">
            <w:pPr>
              <w:rPr>
                <w:rFonts w:ascii="Arial" w:eastAsia="Times New Roman" w:hAnsi="Arial" w:cs="Arial"/>
                <w:sz w:val="12"/>
                <w:szCs w:val="12"/>
                <w:lang w:val="es-MX" w:eastAsia="es-MX"/>
              </w:rPr>
            </w:pPr>
          </w:p>
        </w:tc>
        <w:tc>
          <w:tcPr>
            <w:tcW w:w="255" w:type="pct"/>
            <w:gridSpan w:val="2"/>
            <w:vMerge/>
            <w:tcBorders>
              <w:top w:val="single" w:sz="4" w:space="0" w:color="000000"/>
              <w:left w:val="single" w:sz="4" w:space="0" w:color="000000"/>
              <w:bottom w:val="single" w:sz="4" w:space="0" w:color="000000"/>
              <w:right w:val="single" w:sz="4" w:space="0" w:color="000000"/>
            </w:tcBorders>
            <w:vAlign w:val="center"/>
            <w:hideMark/>
          </w:tcPr>
          <w:p w14:paraId="7DB83548" w14:textId="77777777" w:rsidR="000D335B" w:rsidRPr="000D335B" w:rsidRDefault="000D335B" w:rsidP="000D335B">
            <w:pPr>
              <w:rPr>
                <w:rFonts w:ascii="Arial" w:eastAsia="Times New Roman" w:hAnsi="Arial" w:cs="Arial"/>
                <w:sz w:val="12"/>
                <w:szCs w:val="12"/>
                <w:lang w:val="es-MX" w:eastAsia="es-MX"/>
              </w:rPr>
            </w:pPr>
          </w:p>
        </w:tc>
        <w:tc>
          <w:tcPr>
            <w:tcW w:w="138" w:type="pct"/>
            <w:gridSpan w:val="2"/>
            <w:vMerge/>
            <w:tcBorders>
              <w:top w:val="single" w:sz="4" w:space="0" w:color="000000"/>
              <w:left w:val="single" w:sz="4" w:space="0" w:color="000000"/>
              <w:bottom w:val="single" w:sz="4" w:space="0" w:color="000000"/>
              <w:right w:val="single" w:sz="4" w:space="0" w:color="000000"/>
            </w:tcBorders>
            <w:vAlign w:val="center"/>
            <w:hideMark/>
          </w:tcPr>
          <w:p w14:paraId="1EE11733" w14:textId="77777777" w:rsidR="000D335B" w:rsidRPr="000D335B" w:rsidRDefault="000D335B" w:rsidP="000D335B">
            <w:pPr>
              <w:rPr>
                <w:rFonts w:ascii="Arial" w:eastAsia="Times New Roman" w:hAnsi="Arial" w:cs="Arial"/>
                <w:sz w:val="12"/>
                <w:szCs w:val="12"/>
                <w:lang w:val="es-MX" w:eastAsia="es-MX"/>
              </w:rPr>
            </w:pPr>
          </w:p>
        </w:tc>
        <w:tc>
          <w:tcPr>
            <w:tcW w:w="93" w:type="pct"/>
            <w:tcBorders>
              <w:top w:val="nil"/>
              <w:left w:val="nil"/>
              <w:bottom w:val="nil"/>
              <w:right w:val="nil"/>
            </w:tcBorders>
            <w:shd w:val="clear" w:color="auto" w:fill="auto"/>
            <w:noWrap/>
            <w:vAlign w:val="bottom"/>
            <w:hideMark/>
          </w:tcPr>
          <w:p w14:paraId="3C43C5BC" w14:textId="77777777" w:rsidR="000D335B" w:rsidRPr="000D335B" w:rsidRDefault="000D335B" w:rsidP="000D335B">
            <w:pPr>
              <w:rPr>
                <w:rFonts w:ascii="Times New Roman" w:eastAsia="Times New Roman" w:hAnsi="Times New Roman" w:cs="Times New Roman"/>
                <w:sz w:val="12"/>
                <w:szCs w:val="12"/>
                <w:lang w:val="es-MX" w:eastAsia="es-MX"/>
              </w:rPr>
            </w:pPr>
          </w:p>
        </w:tc>
      </w:tr>
    </w:tbl>
    <w:p w14:paraId="7AAA6399" w14:textId="77777777" w:rsidR="000D335B" w:rsidRDefault="000D335B" w:rsidP="00B85811">
      <w:pPr>
        <w:pStyle w:val="Default"/>
        <w:jc w:val="center"/>
        <w:rPr>
          <w:rFonts w:ascii="Noto Sans" w:hAnsi="Noto Sans" w:cs="Noto Sans"/>
          <w:b/>
          <w:color w:val="auto"/>
          <w:sz w:val="22"/>
          <w:szCs w:val="20"/>
        </w:rPr>
      </w:pPr>
    </w:p>
    <w:tbl>
      <w:tblPr>
        <w:tblW w:w="5000" w:type="pct"/>
        <w:tblCellMar>
          <w:left w:w="70" w:type="dxa"/>
          <w:right w:w="70" w:type="dxa"/>
        </w:tblCellMar>
        <w:tblLook w:val="04A0" w:firstRow="1" w:lastRow="0" w:firstColumn="1" w:lastColumn="0" w:noHBand="0" w:noVBand="1"/>
      </w:tblPr>
      <w:tblGrid>
        <w:gridCol w:w="374"/>
        <w:gridCol w:w="1103"/>
        <w:gridCol w:w="734"/>
        <w:gridCol w:w="941"/>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tblGrid>
      <w:tr w:rsidR="000D335B" w:rsidRPr="000D335B" w14:paraId="177594F1" w14:textId="77777777" w:rsidTr="000D335B">
        <w:trPr>
          <w:trHeight w:val="20"/>
        </w:trPr>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069EB9"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JCU</w:t>
            </w:r>
          </w:p>
        </w:tc>
        <w:tc>
          <w:tcPr>
            <w:tcW w:w="638" w:type="pct"/>
            <w:tcBorders>
              <w:top w:val="single" w:sz="4" w:space="0" w:color="auto"/>
              <w:left w:val="nil"/>
              <w:bottom w:val="single" w:sz="4" w:space="0" w:color="auto"/>
              <w:right w:val="single" w:sz="4" w:space="0" w:color="auto"/>
            </w:tcBorders>
            <w:shd w:val="clear" w:color="auto" w:fill="auto"/>
            <w:vAlign w:val="center"/>
            <w:hideMark/>
          </w:tcPr>
          <w:p w14:paraId="6B042481"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UNIDAD</w:t>
            </w:r>
          </w:p>
        </w:tc>
        <w:tc>
          <w:tcPr>
            <w:tcW w:w="280" w:type="pct"/>
            <w:tcBorders>
              <w:top w:val="single" w:sz="4" w:space="0" w:color="auto"/>
              <w:left w:val="nil"/>
              <w:bottom w:val="single" w:sz="4" w:space="0" w:color="auto"/>
              <w:right w:val="single" w:sz="4" w:space="0" w:color="auto"/>
            </w:tcBorders>
            <w:shd w:val="clear" w:color="auto" w:fill="auto"/>
            <w:vAlign w:val="center"/>
            <w:hideMark/>
          </w:tcPr>
          <w:p w14:paraId="18F9481A"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xml:space="preserve">CUDRILLA No. </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2E4FBBD4"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FECHA DE REALIZACIÓN  DEL SERVICIO.</w:t>
            </w:r>
          </w:p>
        </w:tc>
        <w:tc>
          <w:tcPr>
            <w:tcW w:w="716" w:type="pct"/>
            <w:gridSpan w:val="8"/>
            <w:tcBorders>
              <w:top w:val="single" w:sz="4" w:space="0" w:color="auto"/>
              <w:left w:val="nil"/>
              <w:bottom w:val="single" w:sz="4" w:space="0" w:color="auto"/>
              <w:right w:val="single" w:sz="4" w:space="0" w:color="000000"/>
            </w:tcBorders>
            <w:shd w:val="clear" w:color="auto" w:fill="auto"/>
            <w:vAlign w:val="center"/>
            <w:hideMark/>
          </w:tcPr>
          <w:p w14:paraId="43E57833"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AGOSTO</w:t>
            </w:r>
          </w:p>
        </w:tc>
        <w:tc>
          <w:tcPr>
            <w:tcW w:w="716" w:type="pct"/>
            <w:gridSpan w:val="8"/>
            <w:tcBorders>
              <w:top w:val="single" w:sz="4" w:space="0" w:color="auto"/>
              <w:left w:val="nil"/>
              <w:bottom w:val="single" w:sz="4" w:space="0" w:color="auto"/>
              <w:right w:val="single" w:sz="4" w:space="0" w:color="000000"/>
            </w:tcBorders>
            <w:shd w:val="clear" w:color="auto" w:fill="auto"/>
            <w:vAlign w:val="center"/>
            <w:hideMark/>
          </w:tcPr>
          <w:p w14:paraId="5541219B"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SEPTIEMBRE</w:t>
            </w:r>
          </w:p>
        </w:tc>
        <w:tc>
          <w:tcPr>
            <w:tcW w:w="716" w:type="pct"/>
            <w:gridSpan w:val="8"/>
            <w:tcBorders>
              <w:top w:val="single" w:sz="4" w:space="0" w:color="auto"/>
              <w:left w:val="nil"/>
              <w:bottom w:val="single" w:sz="4" w:space="0" w:color="auto"/>
              <w:right w:val="single" w:sz="4" w:space="0" w:color="000000"/>
            </w:tcBorders>
            <w:shd w:val="clear" w:color="auto" w:fill="auto"/>
            <w:vAlign w:val="center"/>
            <w:hideMark/>
          </w:tcPr>
          <w:p w14:paraId="3EB3126C"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OCTUBRE</w:t>
            </w:r>
          </w:p>
        </w:tc>
        <w:tc>
          <w:tcPr>
            <w:tcW w:w="716" w:type="pct"/>
            <w:gridSpan w:val="8"/>
            <w:tcBorders>
              <w:top w:val="single" w:sz="4" w:space="0" w:color="auto"/>
              <w:left w:val="nil"/>
              <w:bottom w:val="single" w:sz="4" w:space="0" w:color="auto"/>
              <w:right w:val="single" w:sz="4" w:space="0" w:color="000000"/>
            </w:tcBorders>
            <w:shd w:val="clear" w:color="auto" w:fill="auto"/>
            <w:vAlign w:val="center"/>
            <w:hideMark/>
          </w:tcPr>
          <w:p w14:paraId="76D68E46"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NOVIEMBRE</w:t>
            </w:r>
          </w:p>
        </w:tc>
        <w:tc>
          <w:tcPr>
            <w:tcW w:w="716" w:type="pct"/>
            <w:gridSpan w:val="8"/>
            <w:tcBorders>
              <w:top w:val="single" w:sz="4" w:space="0" w:color="auto"/>
              <w:left w:val="nil"/>
              <w:bottom w:val="single" w:sz="4" w:space="0" w:color="auto"/>
              <w:right w:val="single" w:sz="4" w:space="0" w:color="000000"/>
            </w:tcBorders>
            <w:shd w:val="clear" w:color="auto" w:fill="auto"/>
            <w:vAlign w:val="center"/>
            <w:hideMark/>
          </w:tcPr>
          <w:p w14:paraId="201D19DA"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DICIEMBRE</w:t>
            </w:r>
          </w:p>
        </w:tc>
      </w:tr>
      <w:tr w:rsidR="000D335B" w:rsidRPr="000D335B" w14:paraId="0FDF00B0" w14:textId="77777777" w:rsidTr="000D335B">
        <w:trPr>
          <w:trHeight w:val="2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14DFA5BD"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7</w:t>
            </w:r>
          </w:p>
        </w:tc>
        <w:tc>
          <w:tcPr>
            <w:tcW w:w="638" w:type="pct"/>
            <w:tcBorders>
              <w:top w:val="nil"/>
              <w:left w:val="nil"/>
              <w:bottom w:val="single" w:sz="4" w:space="0" w:color="auto"/>
              <w:right w:val="single" w:sz="4" w:space="0" w:color="auto"/>
            </w:tcBorders>
            <w:shd w:val="clear" w:color="auto" w:fill="auto"/>
            <w:vAlign w:val="center"/>
            <w:hideMark/>
          </w:tcPr>
          <w:p w14:paraId="62E60260"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H.R HUAJUAPAN DE LEÓN, OAX.</w:t>
            </w:r>
          </w:p>
        </w:tc>
        <w:tc>
          <w:tcPr>
            <w:tcW w:w="280" w:type="pct"/>
            <w:tcBorders>
              <w:top w:val="nil"/>
              <w:left w:val="nil"/>
              <w:bottom w:val="single" w:sz="4" w:space="0" w:color="auto"/>
              <w:right w:val="single" w:sz="4" w:space="0" w:color="auto"/>
            </w:tcBorders>
            <w:shd w:val="clear" w:color="auto" w:fill="auto"/>
            <w:noWrap/>
            <w:vAlign w:val="bottom"/>
            <w:hideMark/>
          </w:tcPr>
          <w:p w14:paraId="2CF5F7F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364" w:type="pct"/>
            <w:tcBorders>
              <w:top w:val="nil"/>
              <w:left w:val="nil"/>
              <w:bottom w:val="single" w:sz="4" w:space="0" w:color="auto"/>
              <w:right w:val="single" w:sz="4" w:space="0" w:color="auto"/>
            </w:tcBorders>
            <w:shd w:val="clear" w:color="auto" w:fill="auto"/>
            <w:noWrap/>
            <w:vAlign w:val="bottom"/>
            <w:hideMark/>
          </w:tcPr>
          <w:p w14:paraId="733779F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000000" w:fill="000000"/>
            <w:noWrap/>
            <w:vAlign w:val="bottom"/>
            <w:hideMark/>
          </w:tcPr>
          <w:p w14:paraId="324E65B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000000" w:fill="000000"/>
            <w:noWrap/>
            <w:vAlign w:val="bottom"/>
            <w:hideMark/>
          </w:tcPr>
          <w:p w14:paraId="04A058C6"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000000" w:fill="000000"/>
            <w:noWrap/>
            <w:vAlign w:val="bottom"/>
            <w:hideMark/>
          </w:tcPr>
          <w:p w14:paraId="167A681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70F9059C"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1C59332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250C0DD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5A7C1DE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6693886C"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44E573D9"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319A12C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7ECFA9B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7FAFE078"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194364F1"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4984231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6D42929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2DFE093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05B4478B" w14:textId="77777777" w:rsidR="000D335B" w:rsidRPr="000D335B" w:rsidRDefault="000D335B" w:rsidP="000D335B">
            <w:pPr>
              <w:rPr>
                <w:rFonts w:ascii="Arial" w:eastAsia="Times New Roman" w:hAnsi="Arial" w:cs="Arial"/>
                <w:b/>
                <w:bCs/>
                <w:sz w:val="12"/>
                <w:szCs w:val="12"/>
                <w:lang w:val="es-MX" w:eastAsia="es-MX"/>
              </w:rPr>
            </w:pPr>
            <w:r w:rsidRPr="000D335B">
              <w:rPr>
                <w:rFonts w:ascii="Arial" w:eastAsia="Times New Roman" w:hAnsi="Arial" w:cs="Arial"/>
                <w:b/>
                <w:bCs/>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70295AB0" w14:textId="77777777" w:rsidR="000D335B" w:rsidRPr="000D335B" w:rsidRDefault="000D335B" w:rsidP="000D335B">
            <w:pPr>
              <w:rPr>
                <w:rFonts w:ascii="Arial" w:eastAsia="Times New Roman" w:hAnsi="Arial" w:cs="Arial"/>
                <w:b/>
                <w:bCs/>
                <w:sz w:val="12"/>
                <w:szCs w:val="12"/>
                <w:lang w:val="es-MX" w:eastAsia="es-MX"/>
              </w:rPr>
            </w:pPr>
            <w:r w:rsidRPr="000D335B">
              <w:rPr>
                <w:rFonts w:ascii="Arial" w:eastAsia="Times New Roman" w:hAnsi="Arial" w:cs="Arial"/>
                <w:b/>
                <w:bCs/>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7D88FECE" w14:textId="77777777" w:rsidR="000D335B" w:rsidRPr="000D335B" w:rsidRDefault="000D335B" w:rsidP="000D335B">
            <w:pPr>
              <w:rPr>
                <w:rFonts w:ascii="Arial" w:eastAsia="Times New Roman" w:hAnsi="Arial" w:cs="Arial"/>
                <w:b/>
                <w:bCs/>
                <w:sz w:val="12"/>
                <w:szCs w:val="12"/>
                <w:lang w:val="es-MX" w:eastAsia="es-MX"/>
              </w:rPr>
            </w:pPr>
            <w:r w:rsidRPr="000D335B">
              <w:rPr>
                <w:rFonts w:ascii="Arial" w:eastAsia="Times New Roman" w:hAnsi="Arial" w:cs="Arial"/>
                <w:b/>
                <w:bCs/>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0BA42232" w14:textId="77777777" w:rsidR="000D335B" w:rsidRPr="000D335B" w:rsidRDefault="000D335B" w:rsidP="000D335B">
            <w:pPr>
              <w:rPr>
                <w:rFonts w:ascii="Arial" w:eastAsia="Times New Roman" w:hAnsi="Arial" w:cs="Arial"/>
                <w:b/>
                <w:bCs/>
                <w:sz w:val="12"/>
                <w:szCs w:val="12"/>
                <w:lang w:val="es-MX" w:eastAsia="es-MX"/>
              </w:rPr>
            </w:pPr>
            <w:r w:rsidRPr="000D335B">
              <w:rPr>
                <w:rFonts w:ascii="Arial" w:eastAsia="Times New Roman" w:hAnsi="Arial" w:cs="Arial"/>
                <w:b/>
                <w:bCs/>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32C0874C"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1F132BC1"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3D8246FB"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49E9EA0B"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2DC48030"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66768342"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6B96624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0346105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31ECE671"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68514FEC"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1273FD89"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06D21A5C"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4549E7A1"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3F47EBC6"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452CCE11"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62EA326C"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4D9D47A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25D3AE0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44C76DB9"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000000" w:fill="000000"/>
            <w:noWrap/>
            <w:vAlign w:val="bottom"/>
            <w:hideMark/>
          </w:tcPr>
          <w:p w14:paraId="31C93ABC"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r>
      <w:tr w:rsidR="000D335B" w:rsidRPr="000D335B" w14:paraId="5534288C" w14:textId="77777777" w:rsidTr="000D335B">
        <w:trPr>
          <w:trHeight w:val="2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792A10DD"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638" w:type="pct"/>
            <w:tcBorders>
              <w:top w:val="nil"/>
              <w:left w:val="nil"/>
              <w:bottom w:val="single" w:sz="4" w:space="0" w:color="auto"/>
              <w:right w:val="single" w:sz="4" w:space="0" w:color="auto"/>
            </w:tcBorders>
            <w:shd w:val="clear" w:color="auto" w:fill="auto"/>
            <w:vAlign w:val="center"/>
            <w:hideMark/>
          </w:tcPr>
          <w:p w14:paraId="5DD5DF9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noWrap/>
            <w:vAlign w:val="bottom"/>
            <w:hideMark/>
          </w:tcPr>
          <w:p w14:paraId="70EEFCD1"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364" w:type="pct"/>
            <w:tcBorders>
              <w:top w:val="nil"/>
              <w:left w:val="nil"/>
              <w:bottom w:val="single" w:sz="4" w:space="0" w:color="auto"/>
              <w:right w:val="single" w:sz="4" w:space="0" w:color="auto"/>
            </w:tcBorders>
            <w:shd w:val="clear" w:color="auto" w:fill="auto"/>
            <w:noWrap/>
            <w:vAlign w:val="bottom"/>
            <w:hideMark/>
          </w:tcPr>
          <w:p w14:paraId="1B65C5C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2A6133D8"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6E0EA30F"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42925C21"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3E5243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8AA739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E2086F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0E6DD9F"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3D0C41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AFFDAC8"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479137B"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3ED340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DF1719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29F9CAC"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04A653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11932E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EC214BF"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6A2948B"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62951F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A3A56C9"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B201FC9"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A700F6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80CA548"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82DAF7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BB07EA8"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CF7CF7F"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9DFF428"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FA6852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24E6B0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56DBBAB"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DC5892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E2C7F6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C217101"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9F92F98"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7A3BA5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F30EA41"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297BE78"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272C900"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895E2D0"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92B08EC"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3022AE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r>
      <w:tr w:rsidR="000D335B" w:rsidRPr="000D335B" w14:paraId="2986669E" w14:textId="77777777" w:rsidTr="000D335B">
        <w:trPr>
          <w:trHeight w:val="2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4D0453C8"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638" w:type="pct"/>
            <w:tcBorders>
              <w:top w:val="nil"/>
              <w:left w:val="nil"/>
              <w:bottom w:val="single" w:sz="4" w:space="0" w:color="auto"/>
              <w:right w:val="single" w:sz="4" w:space="0" w:color="auto"/>
            </w:tcBorders>
            <w:shd w:val="clear" w:color="auto" w:fill="auto"/>
            <w:vAlign w:val="center"/>
            <w:hideMark/>
          </w:tcPr>
          <w:p w14:paraId="3A0F001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noWrap/>
            <w:vAlign w:val="bottom"/>
            <w:hideMark/>
          </w:tcPr>
          <w:p w14:paraId="6C83436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364" w:type="pct"/>
            <w:tcBorders>
              <w:top w:val="nil"/>
              <w:left w:val="nil"/>
              <w:bottom w:val="single" w:sz="4" w:space="0" w:color="auto"/>
              <w:right w:val="single" w:sz="4" w:space="0" w:color="auto"/>
            </w:tcBorders>
            <w:shd w:val="clear" w:color="auto" w:fill="auto"/>
            <w:noWrap/>
            <w:vAlign w:val="bottom"/>
            <w:hideMark/>
          </w:tcPr>
          <w:p w14:paraId="02BE9AF9"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654BE4FF"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2B9D00B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4131B43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ADC6BB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51E1ADC"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EF944A9"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BCBDFF6"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75BAEA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348A8D8"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5822E5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E380768"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681182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188048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A238F82"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145327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6AEAB18"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5E68EB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8FDBCFF"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9487D85"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D042CF6"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43DA47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BDA8368"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8EFE60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6586BB1"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9283446"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66A4C80"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705B9F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1BD29E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0FD5A96"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288F3E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B019C5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7D88582"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886C861"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5C2309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5CFEF25"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5163ECC"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174089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B79E1F9"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DDEB69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40FB458"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r>
      <w:tr w:rsidR="000D335B" w:rsidRPr="000D335B" w14:paraId="78B131A6" w14:textId="77777777" w:rsidTr="000D335B">
        <w:trPr>
          <w:trHeight w:val="2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241B7C4A"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638" w:type="pct"/>
            <w:tcBorders>
              <w:top w:val="nil"/>
              <w:left w:val="nil"/>
              <w:bottom w:val="single" w:sz="4" w:space="0" w:color="auto"/>
              <w:right w:val="single" w:sz="4" w:space="0" w:color="auto"/>
            </w:tcBorders>
            <w:shd w:val="clear" w:color="auto" w:fill="auto"/>
            <w:vAlign w:val="center"/>
            <w:hideMark/>
          </w:tcPr>
          <w:p w14:paraId="4D7BE1E6"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noWrap/>
            <w:vAlign w:val="bottom"/>
            <w:hideMark/>
          </w:tcPr>
          <w:p w14:paraId="2496052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364" w:type="pct"/>
            <w:tcBorders>
              <w:top w:val="nil"/>
              <w:left w:val="nil"/>
              <w:bottom w:val="single" w:sz="4" w:space="0" w:color="auto"/>
              <w:right w:val="single" w:sz="4" w:space="0" w:color="auto"/>
            </w:tcBorders>
            <w:shd w:val="clear" w:color="auto" w:fill="auto"/>
            <w:noWrap/>
            <w:vAlign w:val="bottom"/>
            <w:hideMark/>
          </w:tcPr>
          <w:p w14:paraId="2A517A46"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12CC8AA0"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4BEEE2A2"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267937C5"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35D4F05"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DAD2D1B"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7A87125"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409A0E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06DF576"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56E9745"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EADFF05"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41D2B3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E0F08D6"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1D2D441"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025ABA2"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03666E0"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215977B"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161507B"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D594FD5"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6586D5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96800C5"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5F24EC5"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BC4C72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71969C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4FCCB9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11C46B1"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4D0A30F"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30C371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6AB2F82"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04A79D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430673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FF3D74F"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897CBF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2797E0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9E4B992"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6AFE68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52B0C9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F8E4D3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13489A5"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7918345"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4659926"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r>
      <w:tr w:rsidR="000D335B" w:rsidRPr="000D335B" w14:paraId="3DB7F512" w14:textId="77777777" w:rsidTr="000D335B">
        <w:trPr>
          <w:trHeight w:val="2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40CAAE68"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638" w:type="pct"/>
            <w:tcBorders>
              <w:top w:val="nil"/>
              <w:left w:val="nil"/>
              <w:bottom w:val="single" w:sz="4" w:space="0" w:color="auto"/>
              <w:right w:val="single" w:sz="4" w:space="0" w:color="auto"/>
            </w:tcBorders>
            <w:shd w:val="clear" w:color="auto" w:fill="auto"/>
            <w:vAlign w:val="center"/>
            <w:hideMark/>
          </w:tcPr>
          <w:p w14:paraId="3A91A46C"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noWrap/>
            <w:vAlign w:val="bottom"/>
            <w:hideMark/>
          </w:tcPr>
          <w:p w14:paraId="005D9882"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364" w:type="pct"/>
            <w:tcBorders>
              <w:top w:val="nil"/>
              <w:left w:val="nil"/>
              <w:bottom w:val="single" w:sz="4" w:space="0" w:color="auto"/>
              <w:right w:val="single" w:sz="4" w:space="0" w:color="auto"/>
            </w:tcBorders>
            <w:shd w:val="clear" w:color="auto" w:fill="auto"/>
            <w:noWrap/>
            <w:vAlign w:val="bottom"/>
            <w:hideMark/>
          </w:tcPr>
          <w:p w14:paraId="21B05B7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05B1AC7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0C3216F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78A8C5D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DBBCD4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8C02CB0"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F7F1F72"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AE64B80"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FEB6DB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5DC642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2FA7325"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D2049E1"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ABF04BF"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D25DC38"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07E191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095BC3C"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B630FB5"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25E584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86DD7F0"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901EFD9"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A5B339F"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7D821CB"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9954A1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F47B93B"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D99EFD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593CCA0"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21DD9B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E35EED1"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6177749"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D47D735"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817BBC2"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18AE175"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7F8397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8C27782"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76F7CE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B16CEF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50E5336"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19B201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72B44FC"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202529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E271E0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r>
      <w:tr w:rsidR="000D335B" w:rsidRPr="000D335B" w14:paraId="19BC3B03" w14:textId="77777777" w:rsidTr="000D335B">
        <w:trPr>
          <w:trHeight w:val="2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55417733"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638" w:type="pct"/>
            <w:tcBorders>
              <w:top w:val="nil"/>
              <w:left w:val="nil"/>
              <w:bottom w:val="single" w:sz="4" w:space="0" w:color="auto"/>
              <w:right w:val="single" w:sz="4" w:space="0" w:color="auto"/>
            </w:tcBorders>
            <w:shd w:val="clear" w:color="auto" w:fill="auto"/>
            <w:vAlign w:val="center"/>
            <w:hideMark/>
          </w:tcPr>
          <w:p w14:paraId="4B86BA31"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noWrap/>
            <w:vAlign w:val="bottom"/>
            <w:hideMark/>
          </w:tcPr>
          <w:p w14:paraId="0AA1BB6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364" w:type="pct"/>
            <w:tcBorders>
              <w:top w:val="nil"/>
              <w:left w:val="nil"/>
              <w:bottom w:val="single" w:sz="4" w:space="0" w:color="auto"/>
              <w:right w:val="single" w:sz="4" w:space="0" w:color="auto"/>
            </w:tcBorders>
            <w:shd w:val="clear" w:color="auto" w:fill="auto"/>
            <w:noWrap/>
            <w:vAlign w:val="bottom"/>
            <w:hideMark/>
          </w:tcPr>
          <w:p w14:paraId="799F0A79"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6561BCA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718FB792"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318258DF"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0982E2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92FE238"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D06339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1F713DB"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EC1A22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575C992"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2C2AA01"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100922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DF4897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94A5EC8"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523137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DAE0B4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8F471B9"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4BB9D80"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C96026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1E8020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CA2150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10D11D2"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D71772F"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4F6345F"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443E25F"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B5049C0"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22A32A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7E6EE4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15065C0"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45C5190"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4B1E0D9"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70BAF02"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645D930"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0A9CAD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CD7BA7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B18C2E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FF97AF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0F05E22"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057FB7F"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A57F301"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B1257B9"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r>
      <w:tr w:rsidR="000D335B" w:rsidRPr="000D335B" w14:paraId="7F5773D9" w14:textId="77777777" w:rsidTr="000D335B">
        <w:trPr>
          <w:trHeight w:val="2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65309DA8"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638" w:type="pct"/>
            <w:tcBorders>
              <w:top w:val="nil"/>
              <w:left w:val="nil"/>
              <w:bottom w:val="single" w:sz="4" w:space="0" w:color="auto"/>
              <w:right w:val="single" w:sz="4" w:space="0" w:color="auto"/>
            </w:tcBorders>
            <w:shd w:val="clear" w:color="auto" w:fill="auto"/>
            <w:vAlign w:val="center"/>
            <w:hideMark/>
          </w:tcPr>
          <w:p w14:paraId="151D1F62"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noWrap/>
            <w:vAlign w:val="bottom"/>
            <w:hideMark/>
          </w:tcPr>
          <w:p w14:paraId="1949B4E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364" w:type="pct"/>
            <w:tcBorders>
              <w:top w:val="nil"/>
              <w:left w:val="nil"/>
              <w:bottom w:val="single" w:sz="4" w:space="0" w:color="auto"/>
              <w:right w:val="single" w:sz="4" w:space="0" w:color="auto"/>
            </w:tcBorders>
            <w:shd w:val="clear" w:color="auto" w:fill="auto"/>
            <w:noWrap/>
            <w:vAlign w:val="bottom"/>
            <w:hideMark/>
          </w:tcPr>
          <w:p w14:paraId="3BAE4555"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27A69CE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3DDF222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342D841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13124FF"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5651EC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35AB7D1"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A4AD2F8"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38C72A6"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E171C3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7A1BED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322668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9C3A2D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14A86CB"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321E32C"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6150F7C"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0FFF5AB"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680711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87E921C"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AB81C75"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42877A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F829ED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113F319"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561D5E2"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55703B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6372BD2"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D99000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1A3571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2504CC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D9DE561"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D757C79"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F351DA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3C04918"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2C0EFF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EC3A7A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304B832"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71B24E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763FB2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1A7C2D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BEA959B"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17A63E6"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r>
      <w:tr w:rsidR="000D335B" w:rsidRPr="000D335B" w14:paraId="5492F67A" w14:textId="77777777" w:rsidTr="000D335B">
        <w:trPr>
          <w:trHeight w:val="2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5904516E"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638" w:type="pct"/>
            <w:tcBorders>
              <w:top w:val="nil"/>
              <w:left w:val="nil"/>
              <w:bottom w:val="single" w:sz="4" w:space="0" w:color="auto"/>
              <w:right w:val="single" w:sz="4" w:space="0" w:color="auto"/>
            </w:tcBorders>
            <w:shd w:val="clear" w:color="auto" w:fill="auto"/>
            <w:vAlign w:val="center"/>
            <w:hideMark/>
          </w:tcPr>
          <w:p w14:paraId="15B4BDB5"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noWrap/>
            <w:vAlign w:val="bottom"/>
            <w:hideMark/>
          </w:tcPr>
          <w:p w14:paraId="51DE8CF0"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364" w:type="pct"/>
            <w:tcBorders>
              <w:top w:val="nil"/>
              <w:left w:val="nil"/>
              <w:bottom w:val="single" w:sz="4" w:space="0" w:color="auto"/>
              <w:right w:val="single" w:sz="4" w:space="0" w:color="auto"/>
            </w:tcBorders>
            <w:shd w:val="clear" w:color="auto" w:fill="auto"/>
            <w:noWrap/>
            <w:vAlign w:val="bottom"/>
            <w:hideMark/>
          </w:tcPr>
          <w:p w14:paraId="61D1B84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4596E3D1"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48AE9DF8"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6DEF1326"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7BE93C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5377C8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CB114F8"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07E445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71073B5"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D339FC6"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085518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595D01C"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F5D85C2"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1E142A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9C7A4D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B0C11A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90E1CA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D6F1BBF"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A8854B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B27B526"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D5D2828"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9DA4698"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5D31AAC"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EB3101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67C8FB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3A1CE5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175092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1EC6C6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60708B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6E69D96"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838716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863B4E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41F704F"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5246C9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1672AFB"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DE8D3A0"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80B5F18"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74BD78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397947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9280EFF"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0D41E16"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r>
      <w:tr w:rsidR="000D335B" w:rsidRPr="000D335B" w14:paraId="3ECF5474" w14:textId="77777777" w:rsidTr="000D335B">
        <w:trPr>
          <w:trHeight w:val="2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250680E9"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638" w:type="pct"/>
            <w:tcBorders>
              <w:top w:val="nil"/>
              <w:left w:val="nil"/>
              <w:bottom w:val="single" w:sz="4" w:space="0" w:color="auto"/>
              <w:right w:val="single" w:sz="4" w:space="0" w:color="auto"/>
            </w:tcBorders>
            <w:shd w:val="clear" w:color="auto" w:fill="auto"/>
            <w:vAlign w:val="center"/>
            <w:hideMark/>
          </w:tcPr>
          <w:p w14:paraId="058C354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noWrap/>
            <w:vAlign w:val="bottom"/>
            <w:hideMark/>
          </w:tcPr>
          <w:p w14:paraId="6EE494F8"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364" w:type="pct"/>
            <w:tcBorders>
              <w:top w:val="nil"/>
              <w:left w:val="nil"/>
              <w:bottom w:val="single" w:sz="4" w:space="0" w:color="auto"/>
              <w:right w:val="single" w:sz="4" w:space="0" w:color="auto"/>
            </w:tcBorders>
            <w:shd w:val="clear" w:color="auto" w:fill="auto"/>
            <w:noWrap/>
            <w:vAlign w:val="bottom"/>
            <w:hideMark/>
          </w:tcPr>
          <w:p w14:paraId="5233E66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2C1BD90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436113C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7E403192"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FBAB96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9679EE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748C356"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D7AA0E5"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47B4531"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81A0DAB"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A8B1AA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58B82F0"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42B297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6E1E8C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3AC2FD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FB486F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BAA006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3DF41D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6EECD9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2531CD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987046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BC1C800"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422923F"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D516A9B"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7738F7B"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7542CF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34EAE71"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C86F84B"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0F04DE2"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DE89BA9"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FA883F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EDAEE4C"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FF4BE7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B3BA171"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9AD2719"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2C1A2A6"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989BFD5"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490F5DF"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83514EC"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7708251"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2443C6F"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r>
      <w:tr w:rsidR="000D335B" w:rsidRPr="000D335B" w14:paraId="3EBA7A0E" w14:textId="77777777" w:rsidTr="000D335B">
        <w:trPr>
          <w:trHeight w:val="2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32E7AFCC" w14:textId="77777777" w:rsidR="000D335B" w:rsidRPr="000D335B" w:rsidRDefault="000D335B" w:rsidP="000D335B">
            <w:pPr>
              <w:jc w:val="cente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638" w:type="pct"/>
            <w:tcBorders>
              <w:top w:val="nil"/>
              <w:left w:val="nil"/>
              <w:bottom w:val="single" w:sz="4" w:space="0" w:color="auto"/>
              <w:right w:val="single" w:sz="4" w:space="0" w:color="auto"/>
            </w:tcBorders>
            <w:shd w:val="clear" w:color="auto" w:fill="auto"/>
            <w:vAlign w:val="center"/>
            <w:hideMark/>
          </w:tcPr>
          <w:p w14:paraId="7D4FEDC9"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noWrap/>
            <w:vAlign w:val="bottom"/>
            <w:hideMark/>
          </w:tcPr>
          <w:p w14:paraId="7E623F90"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364" w:type="pct"/>
            <w:tcBorders>
              <w:top w:val="nil"/>
              <w:left w:val="nil"/>
              <w:bottom w:val="single" w:sz="4" w:space="0" w:color="auto"/>
              <w:right w:val="single" w:sz="4" w:space="0" w:color="auto"/>
            </w:tcBorders>
            <w:shd w:val="clear" w:color="auto" w:fill="auto"/>
            <w:noWrap/>
            <w:vAlign w:val="bottom"/>
            <w:hideMark/>
          </w:tcPr>
          <w:p w14:paraId="1A2D67C8"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5AF32FDB"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3E7FDA59"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49E8507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064A22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FAE7F39"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45396A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5C87D68"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77FE3B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04F8A4B"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6793C89"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4140CB7"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038A41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7FCF25C"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DEA76A2"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16D5FC12"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A340280"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850B8A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BC985F6"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D25024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FD59524"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FC77220"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1720C9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F5ADED0"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C22D476"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F3D994B"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92EB7B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04A259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792053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7DE5775"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37CE0CDB"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6CFEFD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22320E56"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755CC84A"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037CB0E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619C3941"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14D658E"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13DC47D"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9A7C95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44E34DCB"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c>
          <w:tcPr>
            <w:tcW w:w="89" w:type="pct"/>
            <w:tcBorders>
              <w:top w:val="nil"/>
              <w:left w:val="nil"/>
              <w:bottom w:val="single" w:sz="4" w:space="0" w:color="auto"/>
              <w:right w:val="single" w:sz="4" w:space="0" w:color="auto"/>
            </w:tcBorders>
            <w:shd w:val="clear" w:color="auto" w:fill="auto"/>
            <w:noWrap/>
            <w:vAlign w:val="bottom"/>
            <w:hideMark/>
          </w:tcPr>
          <w:p w14:paraId="5F2C3A03" w14:textId="7777777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sz w:val="12"/>
                <w:szCs w:val="12"/>
                <w:lang w:val="es-MX" w:eastAsia="es-MX"/>
              </w:rPr>
              <w:t> </w:t>
            </w:r>
          </w:p>
        </w:tc>
      </w:tr>
      <w:tr w:rsidR="000D335B" w:rsidRPr="000D335B" w14:paraId="48C8C9F3" w14:textId="77777777" w:rsidTr="000D335B">
        <w:trPr>
          <w:trHeight w:val="20"/>
        </w:trPr>
        <w:tc>
          <w:tcPr>
            <w:tcW w:w="137" w:type="pct"/>
            <w:tcBorders>
              <w:top w:val="nil"/>
              <w:left w:val="nil"/>
              <w:bottom w:val="nil"/>
              <w:right w:val="nil"/>
            </w:tcBorders>
            <w:shd w:val="clear" w:color="auto" w:fill="auto"/>
            <w:noWrap/>
            <w:vAlign w:val="bottom"/>
            <w:hideMark/>
          </w:tcPr>
          <w:p w14:paraId="12E93352" w14:textId="77777777" w:rsidR="000D335B" w:rsidRPr="000D335B" w:rsidRDefault="000D335B" w:rsidP="000D335B">
            <w:pPr>
              <w:rPr>
                <w:rFonts w:ascii="Arial" w:eastAsia="Times New Roman" w:hAnsi="Arial" w:cs="Arial"/>
                <w:sz w:val="12"/>
                <w:szCs w:val="12"/>
                <w:lang w:val="es-MX" w:eastAsia="es-MX"/>
              </w:rPr>
            </w:pPr>
          </w:p>
        </w:tc>
        <w:tc>
          <w:tcPr>
            <w:tcW w:w="638" w:type="pct"/>
            <w:tcBorders>
              <w:top w:val="nil"/>
              <w:left w:val="nil"/>
              <w:bottom w:val="nil"/>
              <w:right w:val="nil"/>
            </w:tcBorders>
            <w:shd w:val="clear" w:color="auto" w:fill="auto"/>
            <w:noWrap/>
            <w:vAlign w:val="bottom"/>
            <w:hideMark/>
          </w:tcPr>
          <w:p w14:paraId="1762882A"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280" w:type="pct"/>
            <w:tcBorders>
              <w:top w:val="nil"/>
              <w:left w:val="nil"/>
              <w:bottom w:val="nil"/>
              <w:right w:val="nil"/>
            </w:tcBorders>
            <w:shd w:val="clear" w:color="auto" w:fill="auto"/>
            <w:noWrap/>
            <w:vAlign w:val="bottom"/>
            <w:hideMark/>
          </w:tcPr>
          <w:p w14:paraId="3A0E6FA7"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364" w:type="pct"/>
            <w:tcBorders>
              <w:top w:val="nil"/>
              <w:left w:val="nil"/>
              <w:bottom w:val="nil"/>
              <w:right w:val="nil"/>
            </w:tcBorders>
            <w:shd w:val="clear" w:color="auto" w:fill="auto"/>
            <w:noWrap/>
            <w:vAlign w:val="bottom"/>
            <w:hideMark/>
          </w:tcPr>
          <w:p w14:paraId="56DE1C94"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0" w:type="pct"/>
            <w:tcBorders>
              <w:top w:val="nil"/>
              <w:left w:val="nil"/>
              <w:bottom w:val="nil"/>
              <w:right w:val="nil"/>
            </w:tcBorders>
            <w:shd w:val="clear" w:color="auto" w:fill="auto"/>
            <w:noWrap/>
            <w:vAlign w:val="bottom"/>
            <w:hideMark/>
          </w:tcPr>
          <w:p w14:paraId="21FB3B79"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0" w:type="pct"/>
            <w:tcBorders>
              <w:top w:val="nil"/>
              <w:left w:val="nil"/>
              <w:bottom w:val="nil"/>
              <w:right w:val="nil"/>
            </w:tcBorders>
            <w:shd w:val="clear" w:color="auto" w:fill="auto"/>
            <w:noWrap/>
            <w:vAlign w:val="bottom"/>
            <w:hideMark/>
          </w:tcPr>
          <w:p w14:paraId="3E256567"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90" w:type="pct"/>
            <w:tcBorders>
              <w:top w:val="nil"/>
              <w:left w:val="nil"/>
              <w:bottom w:val="nil"/>
              <w:right w:val="nil"/>
            </w:tcBorders>
            <w:shd w:val="clear" w:color="auto" w:fill="auto"/>
            <w:noWrap/>
            <w:vAlign w:val="bottom"/>
            <w:hideMark/>
          </w:tcPr>
          <w:p w14:paraId="3BAFEF18"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67743AEA"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710522FC"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6D1C00AD"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6652D2AC"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12690AFF"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62D78B70"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020D2760"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4DAC3FA0"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6411CE58"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1A25E20F"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3A5E15FE"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467E821F"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7E52B8B9"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46858CC4"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0C7602EA"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265A77F7"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77B917F8"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12D96BC0"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3A075288"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45F60492"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0A1A34BA"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2A657553"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1152BC02"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2E035DD0"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5232BA2C"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7F1CFA01"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15AFF845"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1AD424F1"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5799FC07"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49668783"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7D6986CD"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54655AFC"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4F6060C5"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3F6D3CA2"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5CBBEF3D"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30D5CF94"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89" w:type="pct"/>
            <w:tcBorders>
              <w:top w:val="nil"/>
              <w:left w:val="nil"/>
              <w:bottom w:val="nil"/>
              <w:right w:val="nil"/>
            </w:tcBorders>
            <w:shd w:val="clear" w:color="auto" w:fill="auto"/>
            <w:noWrap/>
            <w:vAlign w:val="bottom"/>
            <w:hideMark/>
          </w:tcPr>
          <w:p w14:paraId="15892122" w14:textId="77777777" w:rsidR="000D335B" w:rsidRPr="000D335B" w:rsidRDefault="000D335B" w:rsidP="000D335B">
            <w:pPr>
              <w:rPr>
                <w:rFonts w:ascii="Times New Roman" w:eastAsia="Times New Roman" w:hAnsi="Times New Roman" w:cs="Times New Roman"/>
                <w:sz w:val="12"/>
                <w:szCs w:val="12"/>
                <w:lang w:val="es-MX" w:eastAsia="es-MX"/>
              </w:rPr>
            </w:pPr>
          </w:p>
        </w:tc>
      </w:tr>
      <w:tr w:rsidR="000D335B" w:rsidRPr="000D335B" w14:paraId="44CF7CDE" w14:textId="77777777" w:rsidTr="000D335B">
        <w:trPr>
          <w:trHeight w:val="20"/>
        </w:trPr>
        <w:tc>
          <w:tcPr>
            <w:tcW w:w="137" w:type="pct"/>
            <w:tcBorders>
              <w:top w:val="nil"/>
              <w:left w:val="nil"/>
              <w:bottom w:val="nil"/>
              <w:right w:val="nil"/>
            </w:tcBorders>
            <w:shd w:val="clear" w:color="auto" w:fill="auto"/>
            <w:noWrap/>
            <w:vAlign w:val="bottom"/>
            <w:hideMark/>
          </w:tcPr>
          <w:p w14:paraId="59F85CBF" w14:textId="77777777" w:rsidR="000D335B" w:rsidRPr="000D335B" w:rsidRDefault="000D335B" w:rsidP="000D335B">
            <w:pPr>
              <w:rPr>
                <w:rFonts w:ascii="Times New Roman" w:eastAsia="Times New Roman" w:hAnsi="Times New Roman" w:cs="Times New Roman"/>
                <w:sz w:val="12"/>
                <w:szCs w:val="12"/>
                <w:lang w:val="es-MX" w:eastAsia="es-MX"/>
              </w:rPr>
            </w:pPr>
          </w:p>
        </w:tc>
        <w:tc>
          <w:tcPr>
            <w:tcW w:w="4684" w:type="pct"/>
            <w:gridSpan w:val="41"/>
            <w:tcBorders>
              <w:top w:val="nil"/>
              <w:left w:val="nil"/>
              <w:bottom w:val="nil"/>
              <w:right w:val="nil"/>
            </w:tcBorders>
            <w:shd w:val="clear" w:color="auto" w:fill="auto"/>
            <w:hideMark/>
          </w:tcPr>
          <w:p w14:paraId="280AF3B0" w14:textId="6AD6ED17" w:rsidR="000D335B" w:rsidRPr="000D335B" w:rsidRDefault="000D335B" w:rsidP="000D335B">
            <w:pPr>
              <w:rPr>
                <w:rFonts w:ascii="Arial" w:eastAsia="Times New Roman" w:hAnsi="Arial" w:cs="Arial"/>
                <w:sz w:val="12"/>
                <w:szCs w:val="12"/>
                <w:lang w:val="es-MX" w:eastAsia="es-MX"/>
              </w:rPr>
            </w:pPr>
            <w:r w:rsidRPr="000D335B">
              <w:rPr>
                <w:rFonts w:ascii="Arial" w:eastAsia="Times New Roman" w:hAnsi="Arial" w:cs="Arial"/>
                <w:b/>
                <w:bCs/>
                <w:sz w:val="12"/>
                <w:szCs w:val="12"/>
                <w:lang w:val="es-MX" w:eastAsia="es-MX"/>
              </w:rPr>
              <w:t xml:space="preserve">OBSERVACIONES: </w:t>
            </w:r>
            <w:r w:rsidRPr="000D335B">
              <w:rPr>
                <w:rFonts w:ascii="Arial" w:eastAsia="Times New Roman" w:hAnsi="Arial" w:cs="Arial"/>
                <w:sz w:val="12"/>
                <w:szCs w:val="12"/>
                <w:lang w:val="es-MX" w:eastAsia="es-MX"/>
              </w:rPr>
              <w:t xml:space="preserve">Para poder plasmar la fecha  de realización se puede identificar  el día que propone para realizar el </w:t>
            </w:r>
            <w:r w:rsidRPr="000D335B">
              <w:rPr>
                <w:rFonts w:ascii="Arial" w:eastAsia="Times New Roman" w:hAnsi="Arial" w:cs="Arial"/>
                <w:sz w:val="12"/>
                <w:szCs w:val="12"/>
                <w:lang w:val="es-MX" w:eastAsia="es-MX"/>
              </w:rPr>
              <w:t>servicio</w:t>
            </w:r>
            <w:r w:rsidRPr="000D335B">
              <w:rPr>
                <w:rFonts w:ascii="Arial" w:eastAsia="Times New Roman" w:hAnsi="Arial" w:cs="Arial"/>
                <w:sz w:val="12"/>
                <w:szCs w:val="12"/>
                <w:lang w:val="es-MX" w:eastAsia="es-MX"/>
              </w:rPr>
              <w:t xml:space="preserve"> directamente en la columna del mes.</w:t>
            </w:r>
          </w:p>
        </w:tc>
        <w:tc>
          <w:tcPr>
            <w:tcW w:w="89" w:type="pct"/>
            <w:tcBorders>
              <w:top w:val="nil"/>
              <w:left w:val="nil"/>
              <w:bottom w:val="nil"/>
              <w:right w:val="nil"/>
            </w:tcBorders>
            <w:shd w:val="clear" w:color="auto" w:fill="auto"/>
            <w:noWrap/>
            <w:vAlign w:val="bottom"/>
            <w:hideMark/>
          </w:tcPr>
          <w:p w14:paraId="47337AC8" w14:textId="77777777" w:rsidR="000D335B" w:rsidRPr="000D335B" w:rsidRDefault="000D335B" w:rsidP="000D335B">
            <w:pPr>
              <w:rPr>
                <w:rFonts w:ascii="Arial" w:eastAsia="Times New Roman" w:hAnsi="Arial" w:cs="Arial"/>
                <w:sz w:val="12"/>
                <w:szCs w:val="12"/>
                <w:lang w:val="es-MX" w:eastAsia="es-MX"/>
              </w:rPr>
            </w:pPr>
          </w:p>
        </w:tc>
        <w:tc>
          <w:tcPr>
            <w:tcW w:w="89" w:type="pct"/>
            <w:tcBorders>
              <w:top w:val="nil"/>
              <w:left w:val="nil"/>
              <w:bottom w:val="nil"/>
              <w:right w:val="nil"/>
            </w:tcBorders>
            <w:shd w:val="clear" w:color="auto" w:fill="auto"/>
            <w:noWrap/>
            <w:vAlign w:val="bottom"/>
            <w:hideMark/>
          </w:tcPr>
          <w:p w14:paraId="1CFA2E50" w14:textId="77777777" w:rsidR="000D335B" w:rsidRPr="000D335B" w:rsidRDefault="000D335B" w:rsidP="000D335B">
            <w:pPr>
              <w:rPr>
                <w:rFonts w:ascii="Times New Roman" w:eastAsia="Times New Roman" w:hAnsi="Times New Roman" w:cs="Times New Roman"/>
                <w:sz w:val="12"/>
                <w:szCs w:val="12"/>
                <w:lang w:val="es-MX" w:eastAsia="es-MX"/>
              </w:rPr>
            </w:pPr>
          </w:p>
        </w:tc>
      </w:tr>
    </w:tbl>
    <w:p w14:paraId="646BD4AA" w14:textId="77777777" w:rsidR="00F116CD" w:rsidRDefault="00F116CD" w:rsidP="00B85811">
      <w:pPr>
        <w:pStyle w:val="Default"/>
        <w:jc w:val="center"/>
        <w:rPr>
          <w:rFonts w:ascii="Noto Sans" w:hAnsi="Noto Sans" w:cs="Noto Sans"/>
          <w:b/>
          <w:color w:val="auto"/>
          <w:sz w:val="22"/>
          <w:szCs w:val="20"/>
        </w:rPr>
      </w:pPr>
    </w:p>
    <w:p w14:paraId="0C229D01" w14:textId="77777777" w:rsidR="00267268" w:rsidRDefault="00267268" w:rsidP="00B85811">
      <w:pPr>
        <w:pStyle w:val="Default"/>
        <w:jc w:val="center"/>
        <w:rPr>
          <w:rFonts w:ascii="Noto Sans" w:hAnsi="Noto Sans" w:cs="Noto Sans"/>
          <w:b/>
          <w:color w:val="auto"/>
          <w:sz w:val="22"/>
          <w:szCs w:val="20"/>
        </w:rPr>
      </w:pPr>
    </w:p>
    <w:p w14:paraId="1232009B" w14:textId="77777777" w:rsidR="00267268" w:rsidRDefault="00267268" w:rsidP="00B85811">
      <w:pPr>
        <w:pStyle w:val="Default"/>
        <w:jc w:val="center"/>
        <w:rPr>
          <w:rFonts w:ascii="Noto Sans" w:hAnsi="Noto Sans" w:cs="Noto Sans"/>
          <w:b/>
          <w:color w:val="auto"/>
          <w:sz w:val="22"/>
          <w:szCs w:val="20"/>
        </w:rPr>
      </w:pPr>
    </w:p>
    <w:p w14:paraId="1AEA4303" w14:textId="77777777" w:rsidR="000D335B" w:rsidRDefault="000D335B" w:rsidP="000D335B">
      <w:pPr>
        <w:pStyle w:val="Default"/>
        <w:jc w:val="center"/>
        <w:rPr>
          <w:rFonts w:ascii="Noto Sans" w:hAnsi="Noto Sans" w:cs="Noto Sans"/>
          <w:b/>
          <w:color w:val="auto"/>
          <w:sz w:val="22"/>
          <w:szCs w:val="20"/>
        </w:rPr>
      </w:pPr>
      <w:r w:rsidRPr="00B85811">
        <w:rPr>
          <w:rFonts w:ascii="Noto Sans" w:hAnsi="Noto Sans" w:cs="Noto Sans"/>
          <w:b/>
          <w:color w:val="auto"/>
          <w:sz w:val="22"/>
          <w:szCs w:val="20"/>
        </w:rPr>
        <w:t xml:space="preserve">ANEXO </w:t>
      </w:r>
      <w:r>
        <w:rPr>
          <w:rFonts w:ascii="Noto Sans" w:hAnsi="Noto Sans" w:cs="Noto Sans"/>
          <w:b/>
          <w:color w:val="auto"/>
          <w:sz w:val="22"/>
          <w:szCs w:val="20"/>
        </w:rPr>
        <w:t>5 (CINCO)</w:t>
      </w:r>
    </w:p>
    <w:p w14:paraId="281984D6" w14:textId="77777777" w:rsidR="000D335B" w:rsidRDefault="000D335B" w:rsidP="000D335B">
      <w:pPr>
        <w:tabs>
          <w:tab w:val="left" w:pos="-284"/>
          <w:tab w:val="left" w:pos="9498"/>
        </w:tabs>
        <w:jc w:val="both"/>
        <w:rPr>
          <w:rFonts w:ascii="Arial" w:hAnsi="Arial"/>
          <w:b/>
          <w:sz w:val="22"/>
          <w:szCs w:val="22"/>
          <w:lang w:val="es-MX"/>
        </w:rPr>
      </w:pPr>
    </w:p>
    <w:p w14:paraId="7609C8CD" w14:textId="77777777" w:rsidR="000D335B" w:rsidRDefault="000D335B" w:rsidP="000D335B">
      <w:pPr>
        <w:tabs>
          <w:tab w:val="left" w:pos="-284"/>
          <w:tab w:val="left" w:pos="9498"/>
        </w:tabs>
        <w:jc w:val="both"/>
        <w:rPr>
          <w:rFonts w:ascii="Arial" w:hAnsi="Arial"/>
          <w:b/>
          <w:sz w:val="22"/>
          <w:szCs w:val="22"/>
          <w:lang w:val="es-MX"/>
        </w:rPr>
      </w:pPr>
    </w:p>
    <w:p w14:paraId="7069501D" w14:textId="77777777" w:rsidR="000D335B" w:rsidRDefault="000D335B" w:rsidP="000D335B">
      <w:pPr>
        <w:tabs>
          <w:tab w:val="left" w:pos="-284"/>
          <w:tab w:val="left" w:pos="9498"/>
        </w:tabs>
        <w:jc w:val="both"/>
        <w:rPr>
          <w:rFonts w:ascii="Arial" w:hAnsi="Arial" w:cs="Arial"/>
          <w:b/>
          <w:sz w:val="22"/>
          <w:szCs w:val="22"/>
        </w:rPr>
      </w:pPr>
      <w:r>
        <w:rPr>
          <w:rFonts w:ascii="Arial" w:hAnsi="Arial"/>
          <w:b/>
          <w:sz w:val="22"/>
          <w:szCs w:val="22"/>
          <w:lang w:val="es-MX"/>
        </w:rPr>
        <w:t xml:space="preserve">RELACIÓN DE EQUIPO DE CALIBRACIÓN, MEDICIÓN Y HERRAMIENTA QUE SE EMPLEARÁ EN EL SERVICIO </w:t>
      </w:r>
      <w:r w:rsidRPr="00F211DD">
        <w:rPr>
          <w:rFonts w:ascii="Arial" w:hAnsi="Arial" w:cs="Arial"/>
          <w:b/>
          <w:sz w:val="22"/>
          <w:szCs w:val="22"/>
        </w:rPr>
        <w:t>Y QUE SE ENCUENTRAN DEBIDAMENTE VERIFICADOS Y CALIBRADOS POR UNA ENTIDAD DEBIDAMENTE ACREDITADA ANTE LA EMA</w:t>
      </w:r>
      <w:r>
        <w:rPr>
          <w:rFonts w:ascii="Arial" w:hAnsi="Arial" w:cs="Arial"/>
          <w:b/>
          <w:sz w:val="22"/>
          <w:szCs w:val="22"/>
        </w:rPr>
        <w:t>.</w:t>
      </w:r>
    </w:p>
    <w:p w14:paraId="13335B41" w14:textId="77777777" w:rsidR="000D335B" w:rsidRPr="00596D71" w:rsidRDefault="000D335B" w:rsidP="000D335B">
      <w:pPr>
        <w:jc w:val="both"/>
        <w:rPr>
          <w:rFonts w:ascii="Mangal" w:hAnsi="Mangal" w:cs="Mangal"/>
          <w:b/>
          <w:sz w:val="22"/>
          <w:szCs w:val="22"/>
        </w:rPr>
      </w:pPr>
    </w:p>
    <w:p w14:paraId="344083B0" w14:textId="77777777" w:rsidR="000D335B" w:rsidRDefault="000D335B" w:rsidP="000D335B"/>
    <w:p w14:paraId="2A08BDD2" w14:textId="77777777" w:rsidR="000D335B" w:rsidRDefault="000D335B" w:rsidP="000D335B">
      <w:pPr>
        <w:tabs>
          <w:tab w:val="left" w:pos="-284"/>
          <w:tab w:val="left" w:pos="9498"/>
        </w:tabs>
        <w:jc w:val="both"/>
        <w:rPr>
          <w:rFonts w:ascii="Mangal" w:hAnsi="Mangal" w:cs="Mangal"/>
          <w:b/>
          <w:sz w:val="22"/>
          <w:szCs w:val="22"/>
          <w:lang w:val="es-MX"/>
        </w:rPr>
      </w:pPr>
    </w:p>
    <w:tbl>
      <w:tblPr>
        <w:tblW w:w="0" w:type="auto"/>
        <w:tblInd w:w="-13" w:type="dxa"/>
        <w:tblLayout w:type="fixed"/>
        <w:tblCellMar>
          <w:left w:w="70" w:type="dxa"/>
          <w:right w:w="70" w:type="dxa"/>
        </w:tblCellMar>
        <w:tblLook w:val="0000" w:firstRow="0" w:lastRow="0" w:firstColumn="0" w:lastColumn="0" w:noHBand="0" w:noVBand="0"/>
      </w:tblPr>
      <w:tblGrid>
        <w:gridCol w:w="934"/>
        <w:gridCol w:w="1417"/>
        <w:gridCol w:w="1418"/>
        <w:gridCol w:w="1276"/>
        <w:gridCol w:w="1559"/>
        <w:gridCol w:w="1843"/>
        <w:gridCol w:w="1560"/>
      </w:tblGrid>
      <w:tr w:rsidR="000D335B" w14:paraId="681DDEB9" w14:textId="77777777" w:rsidTr="007E12DA">
        <w:tc>
          <w:tcPr>
            <w:tcW w:w="934" w:type="dxa"/>
            <w:tcBorders>
              <w:top w:val="single" w:sz="4" w:space="0" w:color="000000"/>
              <w:left w:val="single" w:sz="4" w:space="0" w:color="000000"/>
              <w:bottom w:val="single" w:sz="4" w:space="0" w:color="000000"/>
            </w:tcBorders>
          </w:tcPr>
          <w:p w14:paraId="2C66F4B0" w14:textId="77777777" w:rsidR="000D335B" w:rsidRDefault="000D335B" w:rsidP="007E12DA">
            <w:pPr>
              <w:snapToGrid w:val="0"/>
              <w:jc w:val="center"/>
              <w:rPr>
                <w:rFonts w:ascii="Arial" w:hAnsi="Arial"/>
                <w:b/>
                <w:sz w:val="18"/>
                <w:lang w:val="es-MX"/>
              </w:rPr>
            </w:pPr>
            <w:r>
              <w:rPr>
                <w:rFonts w:ascii="Arial" w:hAnsi="Arial"/>
                <w:b/>
                <w:sz w:val="18"/>
                <w:lang w:val="es-MX"/>
              </w:rPr>
              <w:t>No.</w:t>
            </w:r>
          </w:p>
        </w:tc>
        <w:tc>
          <w:tcPr>
            <w:tcW w:w="1417" w:type="dxa"/>
            <w:tcBorders>
              <w:top w:val="single" w:sz="4" w:space="0" w:color="000000"/>
              <w:left w:val="single" w:sz="4" w:space="0" w:color="000000"/>
              <w:bottom w:val="single" w:sz="4" w:space="0" w:color="000000"/>
            </w:tcBorders>
          </w:tcPr>
          <w:p w14:paraId="04C5BDC9" w14:textId="77777777" w:rsidR="000D335B" w:rsidRDefault="000D335B" w:rsidP="007E12DA">
            <w:pPr>
              <w:snapToGrid w:val="0"/>
              <w:jc w:val="center"/>
              <w:rPr>
                <w:rFonts w:ascii="Arial" w:hAnsi="Arial"/>
                <w:b/>
                <w:sz w:val="18"/>
                <w:lang w:val="es-MX"/>
              </w:rPr>
            </w:pPr>
            <w:r>
              <w:rPr>
                <w:rFonts w:ascii="Arial" w:hAnsi="Arial"/>
                <w:b/>
                <w:sz w:val="18"/>
                <w:lang w:val="es-MX"/>
              </w:rPr>
              <w:t>NOMBRE DEL EQUIPO.</w:t>
            </w:r>
          </w:p>
        </w:tc>
        <w:tc>
          <w:tcPr>
            <w:tcW w:w="1418" w:type="dxa"/>
            <w:tcBorders>
              <w:top w:val="single" w:sz="4" w:space="0" w:color="000000"/>
              <w:left w:val="single" w:sz="4" w:space="0" w:color="000000"/>
              <w:bottom w:val="single" w:sz="4" w:space="0" w:color="000000"/>
            </w:tcBorders>
          </w:tcPr>
          <w:p w14:paraId="310E8430" w14:textId="77777777" w:rsidR="000D335B" w:rsidRDefault="000D335B" w:rsidP="007E12DA">
            <w:pPr>
              <w:snapToGrid w:val="0"/>
              <w:jc w:val="center"/>
              <w:rPr>
                <w:rFonts w:ascii="Arial" w:hAnsi="Arial"/>
                <w:b/>
                <w:sz w:val="18"/>
                <w:lang w:val="es-MX"/>
              </w:rPr>
            </w:pPr>
            <w:r>
              <w:rPr>
                <w:rFonts w:ascii="Arial" w:hAnsi="Arial"/>
                <w:b/>
                <w:sz w:val="18"/>
                <w:lang w:val="es-MX"/>
              </w:rPr>
              <w:t>MARCA</w:t>
            </w:r>
          </w:p>
        </w:tc>
        <w:tc>
          <w:tcPr>
            <w:tcW w:w="1276" w:type="dxa"/>
            <w:tcBorders>
              <w:top w:val="single" w:sz="4" w:space="0" w:color="000000"/>
              <w:left w:val="single" w:sz="4" w:space="0" w:color="000000"/>
              <w:bottom w:val="single" w:sz="4" w:space="0" w:color="000000"/>
            </w:tcBorders>
          </w:tcPr>
          <w:p w14:paraId="14F1F9CF" w14:textId="77777777" w:rsidR="000D335B" w:rsidRDefault="000D335B" w:rsidP="007E12DA">
            <w:pPr>
              <w:snapToGrid w:val="0"/>
              <w:jc w:val="center"/>
              <w:rPr>
                <w:rFonts w:ascii="Arial" w:hAnsi="Arial"/>
                <w:b/>
                <w:sz w:val="18"/>
                <w:lang w:val="es-MX"/>
              </w:rPr>
            </w:pPr>
            <w:r>
              <w:rPr>
                <w:rFonts w:ascii="Arial" w:hAnsi="Arial"/>
                <w:b/>
                <w:sz w:val="18"/>
                <w:lang w:val="es-MX"/>
              </w:rPr>
              <w:t>CAPACIDAD</w:t>
            </w:r>
          </w:p>
        </w:tc>
        <w:tc>
          <w:tcPr>
            <w:tcW w:w="1559" w:type="dxa"/>
            <w:tcBorders>
              <w:top w:val="single" w:sz="4" w:space="0" w:color="000000"/>
              <w:left w:val="single" w:sz="4" w:space="0" w:color="000000"/>
              <w:bottom w:val="single" w:sz="4" w:space="0" w:color="000000"/>
            </w:tcBorders>
          </w:tcPr>
          <w:p w14:paraId="220941E8" w14:textId="77777777" w:rsidR="000D335B" w:rsidRDefault="000D335B" w:rsidP="007E12DA">
            <w:pPr>
              <w:snapToGrid w:val="0"/>
              <w:jc w:val="center"/>
              <w:rPr>
                <w:rFonts w:ascii="Arial" w:hAnsi="Arial"/>
                <w:b/>
                <w:sz w:val="18"/>
                <w:lang w:val="es-MX"/>
              </w:rPr>
            </w:pPr>
            <w:r>
              <w:rPr>
                <w:rFonts w:ascii="Arial" w:hAnsi="Arial"/>
                <w:b/>
                <w:sz w:val="18"/>
                <w:lang w:val="es-MX"/>
              </w:rPr>
              <w:t>No.  DE SERIE.</w:t>
            </w:r>
          </w:p>
        </w:tc>
        <w:tc>
          <w:tcPr>
            <w:tcW w:w="1843" w:type="dxa"/>
            <w:tcBorders>
              <w:top w:val="single" w:sz="4" w:space="0" w:color="000000"/>
              <w:left w:val="single" w:sz="4" w:space="0" w:color="000000"/>
              <w:bottom w:val="single" w:sz="4" w:space="0" w:color="000000"/>
            </w:tcBorders>
            <w:vAlign w:val="center"/>
          </w:tcPr>
          <w:p w14:paraId="5832349A" w14:textId="77777777" w:rsidR="000D335B" w:rsidRPr="00EB7FF2" w:rsidRDefault="000D335B" w:rsidP="007E12DA">
            <w:pPr>
              <w:jc w:val="center"/>
              <w:rPr>
                <w:rFonts w:ascii="Arial" w:hAnsi="Arial" w:cs="Arial"/>
                <w:b/>
                <w:bCs/>
                <w:sz w:val="18"/>
                <w:szCs w:val="16"/>
                <w:lang w:eastAsia="es-MX"/>
              </w:rPr>
            </w:pPr>
            <w:r w:rsidRPr="00EB7FF2">
              <w:rPr>
                <w:rFonts w:ascii="Arial" w:hAnsi="Arial" w:cs="Arial"/>
                <w:b/>
                <w:bCs/>
                <w:sz w:val="18"/>
                <w:szCs w:val="16"/>
                <w:lang w:eastAsia="es-MX"/>
              </w:rPr>
              <w:t>No. DE INFORME DE CALIBRACIÓN</w:t>
            </w:r>
            <w:r>
              <w:rPr>
                <w:rFonts w:ascii="Arial" w:hAnsi="Arial" w:cs="Arial"/>
                <w:b/>
                <w:bCs/>
                <w:sz w:val="18"/>
                <w:szCs w:val="16"/>
                <w:lang w:eastAsia="es-MX"/>
              </w:rPr>
              <w:t>.</w:t>
            </w:r>
          </w:p>
        </w:tc>
        <w:tc>
          <w:tcPr>
            <w:tcW w:w="1560" w:type="dxa"/>
            <w:tcBorders>
              <w:top w:val="single" w:sz="4" w:space="0" w:color="000000"/>
              <w:left w:val="single" w:sz="4" w:space="0" w:color="000000"/>
              <w:bottom w:val="single" w:sz="4" w:space="0" w:color="000000"/>
              <w:right w:val="single" w:sz="4" w:space="0" w:color="000000"/>
            </w:tcBorders>
          </w:tcPr>
          <w:p w14:paraId="1918D130" w14:textId="77777777" w:rsidR="000D335B" w:rsidRDefault="000D335B" w:rsidP="007E12DA">
            <w:pPr>
              <w:snapToGrid w:val="0"/>
              <w:jc w:val="center"/>
              <w:rPr>
                <w:rFonts w:ascii="Arial" w:hAnsi="Arial"/>
                <w:b/>
                <w:sz w:val="18"/>
                <w:lang w:val="es-MX"/>
              </w:rPr>
            </w:pPr>
            <w:r>
              <w:rPr>
                <w:rFonts w:ascii="Arial" w:hAnsi="Arial"/>
                <w:b/>
                <w:sz w:val="18"/>
                <w:lang w:val="es-MX"/>
              </w:rPr>
              <w:t>FECHA DE CALIBRACIÓN.</w:t>
            </w:r>
          </w:p>
        </w:tc>
      </w:tr>
      <w:tr w:rsidR="000D335B" w14:paraId="2EF18F63" w14:textId="77777777" w:rsidTr="007E12DA">
        <w:tc>
          <w:tcPr>
            <w:tcW w:w="934" w:type="dxa"/>
            <w:tcBorders>
              <w:top w:val="single" w:sz="4" w:space="0" w:color="000000"/>
              <w:left w:val="single" w:sz="4" w:space="0" w:color="000000"/>
              <w:bottom w:val="single" w:sz="4" w:space="0" w:color="000000"/>
            </w:tcBorders>
          </w:tcPr>
          <w:p w14:paraId="5CF65990" w14:textId="77777777" w:rsidR="000D335B" w:rsidRDefault="000D335B" w:rsidP="007E12DA">
            <w:pPr>
              <w:snapToGrid w:val="0"/>
              <w:jc w:val="center"/>
              <w:rPr>
                <w:rFonts w:ascii="Arial" w:hAnsi="Arial"/>
                <w:b/>
                <w:sz w:val="18"/>
                <w:lang w:val="es-MX"/>
              </w:rPr>
            </w:pPr>
          </w:p>
        </w:tc>
        <w:tc>
          <w:tcPr>
            <w:tcW w:w="1417" w:type="dxa"/>
            <w:tcBorders>
              <w:top w:val="single" w:sz="4" w:space="0" w:color="000000"/>
              <w:left w:val="single" w:sz="4" w:space="0" w:color="000000"/>
              <w:bottom w:val="single" w:sz="4" w:space="0" w:color="000000"/>
            </w:tcBorders>
          </w:tcPr>
          <w:p w14:paraId="71D6DAE7" w14:textId="77777777" w:rsidR="000D335B" w:rsidRDefault="000D335B" w:rsidP="007E12DA">
            <w:pPr>
              <w:snapToGrid w:val="0"/>
              <w:jc w:val="center"/>
              <w:rPr>
                <w:rFonts w:ascii="Arial" w:hAnsi="Arial"/>
                <w:b/>
                <w:sz w:val="18"/>
                <w:lang w:val="es-MX"/>
              </w:rPr>
            </w:pPr>
          </w:p>
        </w:tc>
        <w:tc>
          <w:tcPr>
            <w:tcW w:w="1418" w:type="dxa"/>
            <w:tcBorders>
              <w:top w:val="single" w:sz="4" w:space="0" w:color="000000"/>
              <w:left w:val="single" w:sz="4" w:space="0" w:color="000000"/>
              <w:bottom w:val="single" w:sz="4" w:space="0" w:color="000000"/>
            </w:tcBorders>
          </w:tcPr>
          <w:p w14:paraId="5A98B7D8" w14:textId="77777777" w:rsidR="000D335B" w:rsidRDefault="000D335B" w:rsidP="007E12DA">
            <w:pPr>
              <w:snapToGrid w:val="0"/>
              <w:jc w:val="center"/>
              <w:rPr>
                <w:rFonts w:ascii="Arial" w:hAnsi="Arial"/>
                <w:b/>
                <w:sz w:val="18"/>
                <w:lang w:val="es-MX"/>
              </w:rPr>
            </w:pPr>
          </w:p>
        </w:tc>
        <w:tc>
          <w:tcPr>
            <w:tcW w:w="1276" w:type="dxa"/>
            <w:tcBorders>
              <w:top w:val="single" w:sz="4" w:space="0" w:color="000000"/>
              <w:left w:val="single" w:sz="4" w:space="0" w:color="000000"/>
              <w:bottom w:val="single" w:sz="4" w:space="0" w:color="000000"/>
            </w:tcBorders>
          </w:tcPr>
          <w:p w14:paraId="2FD1B0E9" w14:textId="77777777" w:rsidR="000D335B" w:rsidRDefault="000D335B" w:rsidP="007E12DA">
            <w:pPr>
              <w:snapToGrid w:val="0"/>
              <w:jc w:val="center"/>
              <w:rPr>
                <w:rFonts w:ascii="Arial" w:hAnsi="Arial"/>
                <w:b/>
                <w:sz w:val="18"/>
                <w:lang w:val="es-MX"/>
              </w:rPr>
            </w:pPr>
          </w:p>
        </w:tc>
        <w:tc>
          <w:tcPr>
            <w:tcW w:w="1559" w:type="dxa"/>
            <w:tcBorders>
              <w:top w:val="single" w:sz="4" w:space="0" w:color="000000"/>
              <w:left w:val="single" w:sz="4" w:space="0" w:color="000000"/>
              <w:bottom w:val="single" w:sz="4" w:space="0" w:color="000000"/>
            </w:tcBorders>
          </w:tcPr>
          <w:p w14:paraId="1A7CB383" w14:textId="77777777" w:rsidR="000D335B" w:rsidRDefault="000D335B" w:rsidP="007E12DA">
            <w:pPr>
              <w:snapToGrid w:val="0"/>
              <w:jc w:val="center"/>
              <w:rPr>
                <w:rFonts w:ascii="Arial" w:hAnsi="Arial"/>
                <w:b/>
                <w:sz w:val="18"/>
                <w:lang w:val="es-MX"/>
              </w:rPr>
            </w:pPr>
          </w:p>
        </w:tc>
        <w:tc>
          <w:tcPr>
            <w:tcW w:w="1843" w:type="dxa"/>
            <w:tcBorders>
              <w:top w:val="single" w:sz="4" w:space="0" w:color="000000"/>
              <w:left w:val="single" w:sz="4" w:space="0" w:color="000000"/>
              <w:bottom w:val="single" w:sz="4" w:space="0" w:color="000000"/>
            </w:tcBorders>
          </w:tcPr>
          <w:p w14:paraId="3CFF6C67" w14:textId="77777777" w:rsidR="000D335B" w:rsidRDefault="000D335B" w:rsidP="007E12DA">
            <w:pPr>
              <w:snapToGrid w:val="0"/>
              <w:jc w:val="center"/>
              <w:rPr>
                <w:rFonts w:ascii="Arial" w:hAnsi="Arial"/>
                <w:b/>
                <w:sz w:val="18"/>
                <w:lang w:val="es-MX"/>
              </w:rPr>
            </w:pPr>
          </w:p>
        </w:tc>
        <w:tc>
          <w:tcPr>
            <w:tcW w:w="1560" w:type="dxa"/>
            <w:tcBorders>
              <w:top w:val="single" w:sz="4" w:space="0" w:color="000000"/>
              <w:left w:val="single" w:sz="4" w:space="0" w:color="000000"/>
              <w:bottom w:val="single" w:sz="4" w:space="0" w:color="000000"/>
              <w:right w:val="single" w:sz="4" w:space="0" w:color="000000"/>
            </w:tcBorders>
          </w:tcPr>
          <w:p w14:paraId="2DEE6DA8" w14:textId="77777777" w:rsidR="000D335B" w:rsidRDefault="000D335B" w:rsidP="007E12DA">
            <w:pPr>
              <w:snapToGrid w:val="0"/>
              <w:jc w:val="center"/>
              <w:rPr>
                <w:rFonts w:ascii="Arial" w:hAnsi="Arial"/>
                <w:b/>
                <w:sz w:val="18"/>
                <w:lang w:val="es-MX"/>
              </w:rPr>
            </w:pPr>
          </w:p>
        </w:tc>
      </w:tr>
      <w:tr w:rsidR="000D335B" w14:paraId="7895FC25" w14:textId="77777777" w:rsidTr="007E12DA">
        <w:tc>
          <w:tcPr>
            <w:tcW w:w="934" w:type="dxa"/>
            <w:tcBorders>
              <w:top w:val="single" w:sz="4" w:space="0" w:color="000000"/>
              <w:left w:val="single" w:sz="4" w:space="0" w:color="000000"/>
              <w:bottom w:val="single" w:sz="4" w:space="0" w:color="000000"/>
            </w:tcBorders>
          </w:tcPr>
          <w:p w14:paraId="04169C24" w14:textId="77777777" w:rsidR="000D335B" w:rsidRDefault="000D335B" w:rsidP="007E12DA">
            <w:pPr>
              <w:snapToGrid w:val="0"/>
              <w:jc w:val="center"/>
              <w:rPr>
                <w:rFonts w:ascii="Arial" w:hAnsi="Arial"/>
                <w:b/>
                <w:sz w:val="18"/>
                <w:lang w:val="es-MX"/>
              </w:rPr>
            </w:pPr>
          </w:p>
        </w:tc>
        <w:tc>
          <w:tcPr>
            <w:tcW w:w="1417" w:type="dxa"/>
            <w:tcBorders>
              <w:top w:val="single" w:sz="4" w:space="0" w:color="000000"/>
              <w:left w:val="single" w:sz="4" w:space="0" w:color="000000"/>
              <w:bottom w:val="single" w:sz="4" w:space="0" w:color="000000"/>
            </w:tcBorders>
          </w:tcPr>
          <w:p w14:paraId="7270B604" w14:textId="77777777" w:rsidR="000D335B" w:rsidRDefault="000D335B" w:rsidP="007E12DA">
            <w:pPr>
              <w:snapToGrid w:val="0"/>
              <w:jc w:val="center"/>
              <w:rPr>
                <w:rFonts w:ascii="Arial" w:hAnsi="Arial"/>
                <w:b/>
                <w:sz w:val="18"/>
                <w:lang w:val="es-MX"/>
              </w:rPr>
            </w:pPr>
          </w:p>
        </w:tc>
        <w:tc>
          <w:tcPr>
            <w:tcW w:w="1418" w:type="dxa"/>
            <w:tcBorders>
              <w:top w:val="single" w:sz="4" w:space="0" w:color="000000"/>
              <w:left w:val="single" w:sz="4" w:space="0" w:color="000000"/>
              <w:bottom w:val="single" w:sz="4" w:space="0" w:color="000000"/>
            </w:tcBorders>
          </w:tcPr>
          <w:p w14:paraId="6903A658" w14:textId="77777777" w:rsidR="000D335B" w:rsidRDefault="000D335B" w:rsidP="007E12DA">
            <w:pPr>
              <w:snapToGrid w:val="0"/>
              <w:jc w:val="center"/>
              <w:rPr>
                <w:rFonts w:ascii="Arial" w:hAnsi="Arial"/>
                <w:b/>
                <w:sz w:val="18"/>
                <w:lang w:val="es-MX"/>
              </w:rPr>
            </w:pPr>
          </w:p>
        </w:tc>
        <w:tc>
          <w:tcPr>
            <w:tcW w:w="1276" w:type="dxa"/>
            <w:tcBorders>
              <w:top w:val="single" w:sz="4" w:space="0" w:color="000000"/>
              <w:left w:val="single" w:sz="4" w:space="0" w:color="000000"/>
              <w:bottom w:val="single" w:sz="4" w:space="0" w:color="000000"/>
            </w:tcBorders>
          </w:tcPr>
          <w:p w14:paraId="4C117794" w14:textId="77777777" w:rsidR="000D335B" w:rsidRDefault="000D335B" w:rsidP="007E12DA">
            <w:pPr>
              <w:snapToGrid w:val="0"/>
              <w:jc w:val="center"/>
              <w:rPr>
                <w:rFonts w:ascii="Arial" w:hAnsi="Arial"/>
                <w:b/>
                <w:sz w:val="18"/>
                <w:lang w:val="es-MX"/>
              </w:rPr>
            </w:pPr>
          </w:p>
        </w:tc>
        <w:tc>
          <w:tcPr>
            <w:tcW w:w="1559" w:type="dxa"/>
            <w:tcBorders>
              <w:top w:val="single" w:sz="4" w:space="0" w:color="000000"/>
              <w:left w:val="single" w:sz="4" w:space="0" w:color="000000"/>
              <w:bottom w:val="single" w:sz="4" w:space="0" w:color="000000"/>
            </w:tcBorders>
          </w:tcPr>
          <w:p w14:paraId="55253B09" w14:textId="77777777" w:rsidR="000D335B" w:rsidRDefault="000D335B" w:rsidP="007E12DA">
            <w:pPr>
              <w:snapToGrid w:val="0"/>
              <w:jc w:val="center"/>
              <w:rPr>
                <w:rFonts w:ascii="Arial" w:hAnsi="Arial"/>
                <w:b/>
                <w:sz w:val="18"/>
                <w:lang w:val="es-MX"/>
              </w:rPr>
            </w:pPr>
          </w:p>
        </w:tc>
        <w:tc>
          <w:tcPr>
            <w:tcW w:w="1843" w:type="dxa"/>
            <w:tcBorders>
              <w:top w:val="single" w:sz="4" w:space="0" w:color="000000"/>
              <w:left w:val="single" w:sz="4" w:space="0" w:color="000000"/>
              <w:bottom w:val="single" w:sz="4" w:space="0" w:color="000000"/>
            </w:tcBorders>
          </w:tcPr>
          <w:p w14:paraId="1056B30C" w14:textId="77777777" w:rsidR="000D335B" w:rsidRDefault="000D335B" w:rsidP="007E12DA">
            <w:pPr>
              <w:snapToGrid w:val="0"/>
              <w:jc w:val="center"/>
              <w:rPr>
                <w:rFonts w:ascii="Arial" w:hAnsi="Arial"/>
                <w:b/>
                <w:sz w:val="18"/>
                <w:lang w:val="es-MX"/>
              </w:rPr>
            </w:pPr>
          </w:p>
        </w:tc>
        <w:tc>
          <w:tcPr>
            <w:tcW w:w="1560" w:type="dxa"/>
            <w:tcBorders>
              <w:top w:val="single" w:sz="4" w:space="0" w:color="000000"/>
              <w:left w:val="single" w:sz="4" w:space="0" w:color="000000"/>
              <w:bottom w:val="single" w:sz="4" w:space="0" w:color="000000"/>
              <w:right w:val="single" w:sz="4" w:space="0" w:color="000000"/>
            </w:tcBorders>
          </w:tcPr>
          <w:p w14:paraId="691F809D" w14:textId="77777777" w:rsidR="000D335B" w:rsidRDefault="000D335B" w:rsidP="007E12DA">
            <w:pPr>
              <w:snapToGrid w:val="0"/>
              <w:jc w:val="center"/>
              <w:rPr>
                <w:rFonts w:ascii="Arial" w:hAnsi="Arial"/>
                <w:b/>
                <w:sz w:val="18"/>
                <w:lang w:val="es-MX"/>
              </w:rPr>
            </w:pPr>
          </w:p>
        </w:tc>
      </w:tr>
      <w:tr w:rsidR="000D335B" w14:paraId="222A7005" w14:textId="77777777" w:rsidTr="007E12DA">
        <w:tc>
          <w:tcPr>
            <w:tcW w:w="934" w:type="dxa"/>
            <w:tcBorders>
              <w:top w:val="single" w:sz="4" w:space="0" w:color="000000"/>
              <w:left w:val="single" w:sz="4" w:space="0" w:color="000000"/>
              <w:bottom w:val="single" w:sz="4" w:space="0" w:color="000000"/>
            </w:tcBorders>
          </w:tcPr>
          <w:p w14:paraId="2CF713F9" w14:textId="77777777" w:rsidR="000D335B" w:rsidRDefault="000D335B" w:rsidP="007E12DA">
            <w:pPr>
              <w:snapToGrid w:val="0"/>
              <w:jc w:val="center"/>
              <w:rPr>
                <w:rFonts w:ascii="Arial" w:hAnsi="Arial"/>
                <w:b/>
                <w:sz w:val="18"/>
                <w:lang w:val="es-MX"/>
              </w:rPr>
            </w:pPr>
          </w:p>
        </w:tc>
        <w:tc>
          <w:tcPr>
            <w:tcW w:w="1417" w:type="dxa"/>
            <w:tcBorders>
              <w:top w:val="single" w:sz="4" w:space="0" w:color="000000"/>
              <w:left w:val="single" w:sz="4" w:space="0" w:color="000000"/>
              <w:bottom w:val="single" w:sz="4" w:space="0" w:color="000000"/>
            </w:tcBorders>
          </w:tcPr>
          <w:p w14:paraId="1DC60D1A" w14:textId="77777777" w:rsidR="000D335B" w:rsidRDefault="000D335B" w:rsidP="007E12DA">
            <w:pPr>
              <w:snapToGrid w:val="0"/>
              <w:jc w:val="center"/>
              <w:rPr>
                <w:rFonts w:ascii="Arial" w:hAnsi="Arial"/>
                <w:b/>
                <w:sz w:val="18"/>
                <w:lang w:val="es-MX"/>
              </w:rPr>
            </w:pPr>
          </w:p>
        </w:tc>
        <w:tc>
          <w:tcPr>
            <w:tcW w:w="1418" w:type="dxa"/>
            <w:tcBorders>
              <w:top w:val="single" w:sz="4" w:space="0" w:color="000000"/>
              <w:left w:val="single" w:sz="4" w:space="0" w:color="000000"/>
              <w:bottom w:val="single" w:sz="4" w:space="0" w:color="000000"/>
            </w:tcBorders>
          </w:tcPr>
          <w:p w14:paraId="51F16986" w14:textId="77777777" w:rsidR="000D335B" w:rsidRDefault="000D335B" w:rsidP="007E12DA">
            <w:pPr>
              <w:snapToGrid w:val="0"/>
              <w:jc w:val="center"/>
              <w:rPr>
                <w:rFonts w:ascii="Arial" w:hAnsi="Arial"/>
                <w:b/>
                <w:sz w:val="18"/>
                <w:lang w:val="es-MX"/>
              </w:rPr>
            </w:pPr>
          </w:p>
        </w:tc>
        <w:tc>
          <w:tcPr>
            <w:tcW w:w="1276" w:type="dxa"/>
            <w:tcBorders>
              <w:top w:val="single" w:sz="4" w:space="0" w:color="000000"/>
              <w:left w:val="single" w:sz="4" w:space="0" w:color="000000"/>
              <w:bottom w:val="single" w:sz="4" w:space="0" w:color="000000"/>
            </w:tcBorders>
          </w:tcPr>
          <w:p w14:paraId="356A13AB" w14:textId="77777777" w:rsidR="000D335B" w:rsidRDefault="000D335B" w:rsidP="007E12DA">
            <w:pPr>
              <w:snapToGrid w:val="0"/>
              <w:jc w:val="center"/>
              <w:rPr>
                <w:rFonts w:ascii="Arial" w:hAnsi="Arial"/>
                <w:b/>
                <w:sz w:val="18"/>
                <w:lang w:val="es-MX"/>
              </w:rPr>
            </w:pPr>
          </w:p>
        </w:tc>
        <w:tc>
          <w:tcPr>
            <w:tcW w:w="1559" w:type="dxa"/>
            <w:tcBorders>
              <w:top w:val="single" w:sz="4" w:space="0" w:color="000000"/>
              <w:left w:val="single" w:sz="4" w:space="0" w:color="000000"/>
              <w:bottom w:val="single" w:sz="4" w:space="0" w:color="000000"/>
            </w:tcBorders>
          </w:tcPr>
          <w:p w14:paraId="418166BB" w14:textId="77777777" w:rsidR="000D335B" w:rsidRDefault="000D335B" w:rsidP="007E12DA">
            <w:pPr>
              <w:snapToGrid w:val="0"/>
              <w:jc w:val="center"/>
              <w:rPr>
                <w:rFonts w:ascii="Arial" w:hAnsi="Arial"/>
                <w:b/>
                <w:sz w:val="18"/>
                <w:lang w:val="es-MX"/>
              </w:rPr>
            </w:pPr>
          </w:p>
        </w:tc>
        <w:tc>
          <w:tcPr>
            <w:tcW w:w="1843" w:type="dxa"/>
            <w:tcBorders>
              <w:top w:val="single" w:sz="4" w:space="0" w:color="000000"/>
              <w:left w:val="single" w:sz="4" w:space="0" w:color="000000"/>
              <w:bottom w:val="single" w:sz="4" w:space="0" w:color="000000"/>
            </w:tcBorders>
          </w:tcPr>
          <w:p w14:paraId="1C4EE515" w14:textId="77777777" w:rsidR="000D335B" w:rsidRDefault="000D335B" w:rsidP="007E12DA">
            <w:pPr>
              <w:snapToGrid w:val="0"/>
              <w:jc w:val="center"/>
              <w:rPr>
                <w:rFonts w:ascii="Arial" w:hAnsi="Arial"/>
                <w:b/>
                <w:sz w:val="18"/>
                <w:lang w:val="es-MX"/>
              </w:rPr>
            </w:pPr>
          </w:p>
        </w:tc>
        <w:tc>
          <w:tcPr>
            <w:tcW w:w="1560" w:type="dxa"/>
            <w:tcBorders>
              <w:top w:val="single" w:sz="4" w:space="0" w:color="000000"/>
              <w:left w:val="single" w:sz="4" w:space="0" w:color="000000"/>
              <w:bottom w:val="single" w:sz="4" w:space="0" w:color="000000"/>
              <w:right w:val="single" w:sz="4" w:space="0" w:color="000000"/>
            </w:tcBorders>
          </w:tcPr>
          <w:p w14:paraId="19B7259B" w14:textId="77777777" w:rsidR="000D335B" w:rsidRDefault="000D335B" w:rsidP="007E12DA">
            <w:pPr>
              <w:snapToGrid w:val="0"/>
              <w:jc w:val="center"/>
              <w:rPr>
                <w:rFonts w:ascii="Arial" w:hAnsi="Arial"/>
                <w:b/>
                <w:sz w:val="18"/>
                <w:lang w:val="es-MX"/>
              </w:rPr>
            </w:pPr>
          </w:p>
        </w:tc>
      </w:tr>
      <w:tr w:rsidR="000D335B" w14:paraId="59016E7C" w14:textId="77777777" w:rsidTr="007E12DA">
        <w:tc>
          <w:tcPr>
            <w:tcW w:w="934" w:type="dxa"/>
            <w:tcBorders>
              <w:top w:val="single" w:sz="4" w:space="0" w:color="000000"/>
              <w:left w:val="single" w:sz="4" w:space="0" w:color="000000"/>
              <w:bottom w:val="single" w:sz="4" w:space="0" w:color="000000"/>
            </w:tcBorders>
          </w:tcPr>
          <w:p w14:paraId="511838F2" w14:textId="77777777" w:rsidR="000D335B" w:rsidRDefault="000D335B" w:rsidP="007E12DA">
            <w:pPr>
              <w:snapToGrid w:val="0"/>
              <w:jc w:val="center"/>
              <w:rPr>
                <w:rFonts w:ascii="Arial" w:hAnsi="Arial"/>
                <w:b/>
                <w:sz w:val="18"/>
                <w:lang w:val="es-MX"/>
              </w:rPr>
            </w:pPr>
          </w:p>
        </w:tc>
        <w:tc>
          <w:tcPr>
            <w:tcW w:w="1417" w:type="dxa"/>
            <w:tcBorders>
              <w:top w:val="single" w:sz="4" w:space="0" w:color="000000"/>
              <w:left w:val="single" w:sz="4" w:space="0" w:color="000000"/>
              <w:bottom w:val="single" w:sz="4" w:space="0" w:color="000000"/>
            </w:tcBorders>
          </w:tcPr>
          <w:p w14:paraId="294D808B" w14:textId="77777777" w:rsidR="000D335B" w:rsidRDefault="000D335B" w:rsidP="007E12DA">
            <w:pPr>
              <w:snapToGrid w:val="0"/>
              <w:jc w:val="center"/>
              <w:rPr>
                <w:rFonts w:ascii="Arial" w:hAnsi="Arial"/>
                <w:b/>
                <w:sz w:val="18"/>
                <w:lang w:val="es-MX"/>
              </w:rPr>
            </w:pPr>
          </w:p>
        </w:tc>
        <w:tc>
          <w:tcPr>
            <w:tcW w:w="1418" w:type="dxa"/>
            <w:tcBorders>
              <w:top w:val="single" w:sz="4" w:space="0" w:color="000000"/>
              <w:left w:val="single" w:sz="4" w:space="0" w:color="000000"/>
              <w:bottom w:val="single" w:sz="4" w:space="0" w:color="000000"/>
            </w:tcBorders>
          </w:tcPr>
          <w:p w14:paraId="1D492C2A" w14:textId="77777777" w:rsidR="000D335B" w:rsidRDefault="000D335B" w:rsidP="007E12DA">
            <w:pPr>
              <w:snapToGrid w:val="0"/>
              <w:jc w:val="center"/>
              <w:rPr>
                <w:rFonts w:ascii="Arial" w:hAnsi="Arial"/>
                <w:b/>
                <w:sz w:val="18"/>
                <w:lang w:val="es-MX"/>
              </w:rPr>
            </w:pPr>
          </w:p>
        </w:tc>
        <w:tc>
          <w:tcPr>
            <w:tcW w:w="1276" w:type="dxa"/>
            <w:tcBorders>
              <w:top w:val="single" w:sz="4" w:space="0" w:color="000000"/>
              <w:left w:val="single" w:sz="4" w:space="0" w:color="000000"/>
              <w:bottom w:val="single" w:sz="4" w:space="0" w:color="000000"/>
            </w:tcBorders>
          </w:tcPr>
          <w:p w14:paraId="1B300EAB" w14:textId="77777777" w:rsidR="000D335B" w:rsidRDefault="000D335B" w:rsidP="007E12DA">
            <w:pPr>
              <w:snapToGrid w:val="0"/>
              <w:jc w:val="center"/>
              <w:rPr>
                <w:rFonts w:ascii="Arial" w:hAnsi="Arial"/>
                <w:b/>
                <w:sz w:val="18"/>
                <w:lang w:val="es-MX"/>
              </w:rPr>
            </w:pPr>
          </w:p>
        </w:tc>
        <w:tc>
          <w:tcPr>
            <w:tcW w:w="1559" w:type="dxa"/>
            <w:tcBorders>
              <w:top w:val="single" w:sz="4" w:space="0" w:color="000000"/>
              <w:left w:val="single" w:sz="4" w:space="0" w:color="000000"/>
              <w:bottom w:val="single" w:sz="4" w:space="0" w:color="000000"/>
            </w:tcBorders>
          </w:tcPr>
          <w:p w14:paraId="1DAF6D92" w14:textId="77777777" w:rsidR="000D335B" w:rsidRDefault="000D335B" w:rsidP="007E12DA">
            <w:pPr>
              <w:snapToGrid w:val="0"/>
              <w:jc w:val="center"/>
              <w:rPr>
                <w:rFonts w:ascii="Arial" w:hAnsi="Arial"/>
                <w:b/>
                <w:sz w:val="18"/>
                <w:lang w:val="es-MX"/>
              </w:rPr>
            </w:pPr>
          </w:p>
        </w:tc>
        <w:tc>
          <w:tcPr>
            <w:tcW w:w="1843" w:type="dxa"/>
            <w:tcBorders>
              <w:top w:val="single" w:sz="4" w:space="0" w:color="000000"/>
              <w:left w:val="single" w:sz="4" w:space="0" w:color="000000"/>
              <w:bottom w:val="single" w:sz="4" w:space="0" w:color="000000"/>
            </w:tcBorders>
          </w:tcPr>
          <w:p w14:paraId="6E0B3D66" w14:textId="77777777" w:rsidR="000D335B" w:rsidRDefault="000D335B" w:rsidP="007E12DA">
            <w:pPr>
              <w:snapToGrid w:val="0"/>
              <w:jc w:val="center"/>
              <w:rPr>
                <w:rFonts w:ascii="Arial" w:hAnsi="Arial"/>
                <w:b/>
                <w:sz w:val="18"/>
                <w:lang w:val="es-MX"/>
              </w:rPr>
            </w:pPr>
          </w:p>
        </w:tc>
        <w:tc>
          <w:tcPr>
            <w:tcW w:w="1560" w:type="dxa"/>
            <w:tcBorders>
              <w:top w:val="single" w:sz="4" w:space="0" w:color="000000"/>
              <w:left w:val="single" w:sz="4" w:space="0" w:color="000000"/>
              <w:bottom w:val="single" w:sz="4" w:space="0" w:color="000000"/>
              <w:right w:val="single" w:sz="4" w:space="0" w:color="000000"/>
            </w:tcBorders>
          </w:tcPr>
          <w:p w14:paraId="403F5735" w14:textId="77777777" w:rsidR="000D335B" w:rsidRDefault="000D335B" w:rsidP="007E12DA">
            <w:pPr>
              <w:snapToGrid w:val="0"/>
              <w:jc w:val="center"/>
              <w:rPr>
                <w:rFonts w:ascii="Arial" w:hAnsi="Arial"/>
                <w:b/>
                <w:sz w:val="18"/>
                <w:lang w:val="es-MX"/>
              </w:rPr>
            </w:pPr>
          </w:p>
        </w:tc>
      </w:tr>
      <w:tr w:rsidR="000D335B" w14:paraId="250FA2BF" w14:textId="77777777" w:rsidTr="007E12DA">
        <w:tc>
          <w:tcPr>
            <w:tcW w:w="934" w:type="dxa"/>
            <w:tcBorders>
              <w:top w:val="single" w:sz="4" w:space="0" w:color="000000"/>
              <w:left w:val="single" w:sz="4" w:space="0" w:color="000000"/>
              <w:bottom w:val="single" w:sz="4" w:space="0" w:color="000000"/>
            </w:tcBorders>
          </w:tcPr>
          <w:p w14:paraId="26F869E8" w14:textId="77777777" w:rsidR="000D335B" w:rsidRDefault="000D335B" w:rsidP="007E12DA">
            <w:pPr>
              <w:snapToGrid w:val="0"/>
              <w:jc w:val="center"/>
              <w:rPr>
                <w:rFonts w:ascii="Arial" w:hAnsi="Arial"/>
                <w:b/>
                <w:sz w:val="18"/>
                <w:lang w:val="es-MX"/>
              </w:rPr>
            </w:pPr>
          </w:p>
        </w:tc>
        <w:tc>
          <w:tcPr>
            <w:tcW w:w="1417" w:type="dxa"/>
            <w:tcBorders>
              <w:top w:val="single" w:sz="4" w:space="0" w:color="000000"/>
              <w:left w:val="single" w:sz="4" w:space="0" w:color="000000"/>
              <w:bottom w:val="single" w:sz="4" w:space="0" w:color="000000"/>
            </w:tcBorders>
          </w:tcPr>
          <w:p w14:paraId="2303C179" w14:textId="77777777" w:rsidR="000D335B" w:rsidRDefault="000D335B" w:rsidP="007E12DA">
            <w:pPr>
              <w:snapToGrid w:val="0"/>
              <w:jc w:val="center"/>
              <w:rPr>
                <w:rFonts w:ascii="Arial" w:hAnsi="Arial"/>
                <w:b/>
                <w:sz w:val="18"/>
                <w:lang w:val="es-MX"/>
              </w:rPr>
            </w:pPr>
          </w:p>
        </w:tc>
        <w:tc>
          <w:tcPr>
            <w:tcW w:w="1418" w:type="dxa"/>
            <w:tcBorders>
              <w:top w:val="single" w:sz="4" w:space="0" w:color="000000"/>
              <w:left w:val="single" w:sz="4" w:space="0" w:color="000000"/>
              <w:bottom w:val="single" w:sz="4" w:space="0" w:color="000000"/>
            </w:tcBorders>
          </w:tcPr>
          <w:p w14:paraId="622210C7" w14:textId="77777777" w:rsidR="000D335B" w:rsidRDefault="000D335B" w:rsidP="007E12DA">
            <w:pPr>
              <w:snapToGrid w:val="0"/>
              <w:jc w:val="center"/>
              <w:rPr>
                <w:rFonts w:ascii="Arial" w:hAnsi="Arial"/>
                <w:b/>
                <w:sz w:val="18"/>
                <w:lang w:val="es-MX"/>
              </w:rPr>
            </w:pPr>
          </w:p>
        </w:tc>
        <w:tc>
          <w:tcPr>
            <w:tcW w:w="1276" w:type="dxa"/>
            <w:tcBorders>
              <w:top w:val="single" w:sz="4" w:space="0" w:color="000000"/>
              <w:left w:val="single" w:sz="4" w:space="0" w:color="000000"/>
              <w:bottom w:val="single" w:sz="4" w:space="0" w:color="000000"/>
            </w:tcBorders>
          </w:tcPr>
          <w:p w14:paraId="4FEA899E" w14:textId="77777777" w:rsidR="000D335B" w:rsidRDefault="000D335B" w:rsidP="007E12DA">
            <w:pPr>
              <w:snapToGrid w:val="0"/>
              <w:jc w:val="center"/>
              <w:rPr>
                <w:rFonts w:ascii="Arial" w:hAnsi="Arial"/>
                <w:b/>
                <w:sz w:val="18"/>
                <w:lang w:val="es-MX"/>
              </w:rPr>
            </w:pPr>
          </w:p>
        </w:tc>
        <w:tc>
          <w:tcPr>
            <w:tcW w:w="1559" w:type="dxa"/>
            <w:tcBorders>
              <w:top w:val="single" w:sz="4" w:space="0" w:color="000000"/>
              <w:left w:val="single" w:sz="4" w:space="0" w:color="000000"/>
              <w:bottom w:val="single" w:sz="4" w:space="0" w:color="000000"/>
            </w:tcBorders>
          </w:tcPr>
          <w:p w14:paraId="73AE5EBE" w14:textId="77777777" w:rsidR="000D335B" w:rsidRDefault="000D335B" w:rsidP="007E12DA">
            <w:pPr>
              <w:snapToGrid w:val="0"/>
              <w:jc w:val="center"/>
              <w:rPr>
                <w:rFonts w:ascii="Arial" w:hAnsi="Arial"/>
                <w:b/>
                <w:sz w:val="18"/>
                <w:lang w:val="es-MX"/>
              </w:rPr>
            </w:pPr>
          </w:p>
        </w:tc>
        <w:tc>
          <w:tcPr>
            <w:tcW w:w="1843" w:type="dxa"/>
            <w:tcBorders>
              <w:top w:val="single" w:sz="4" w:space="0" w:color="000000"/>
              <w:left w:val="single" w:sz="4" w:space="0" w:color="000000"/>
              <w:bottom w:val="single" w:sz="4" w:space="0" w:color="000000"/>
            </w:tcBorders>
          </w:tcPr>
          <w:p w14:paraId="037591E4" w14:textId="77777777" w:rsidR="000D335B" w:rsidRDefault="000D335B" w:rsidP="007E12DA">
            <w:pPr>
              <w:snapToGrid w:val="0"/>
              <w:jc w:val="center"/>
              <w:rPr>
                <w:rFonts w:ascii="Arial" w:hAnsi="Arial"/>
                <w:b/>
                <w:sz w:val="18"/>
                <w:lang w:val="es-MX"/>
              </w:rPr>
            </w:pPr>
          </w:p>
        </w:tc>
        <w:tc>
          <w:tcPr>
            <w:tcW w:w="1560" w:type="dxa"/>
            <w:tcBorders>
              <w:top w:val="single" w:sz="4" w:space="0" w:color="000000"/>
              <w:left w:val="single" w:sz="4" w:space="0" w:color="000000"/>
              <w:bottom w:val="single" w:sz="4" w:space="0" w:color="000000"/>
              <w:right w:val="single" w:sz="4" w:space="0" w:color="000000"/>
            </w:tcBorders>
          </w:tcPr>
          <w:p w14:paraId="506A9CD6" w14:textId="77777777" w:rsidR="000D335B" w:rsidRDefault="000D335B" w:rsidP="007E12DA">
            <w:pPr>
              <w:snapToGrid w:val="0"/>
              <w:jc w:val="center"/>
              <w:rPr>
                <w:rFonts w:ascii="Arial" w:hAnsi="Arial"/>
                <w:b/>
                <w:sz w:val="18"/>
                <w:lang w:val="es-MX"/>
              </w:rPr>
            </w:pPr>
          </w:p>
        </w:tc>
      </w:tr>
      <w:tr w:rsidR="000D335B" w14:paraId="509D9102" w14:textId="77777777" w:rsidTr="007E12DA">
        <w:tc>
          <w:tcPr>
            <w:tcW w:w="934" w:type="dxa"/>
            <w:tcBorders>
              <w:top w:val="single" w:sz="4" w:space="0" w:color="000000"/>
              <w:left w:val="single" w:sz="4" w:space="0" w:color="000000"/>
              <w:bottom w:val="single" w:sz="4" w:space="0" w:color="000000"/>
            </w:tcBorders>
          </w:tcPr>
          <w:p w14:paraId="63E34D88" w14:textId="77777777" w:rsidR="000D335B" w:rsidRDefault="000D335B" w:rsidP="007E12DA">
            <w:pPr>
              <w:snapToGrid w:val="0"/>
              <w:jc w:val="center"/>
              <w:rPr>
                <w:rFonts w:ascii="Arial" w:hAnsi="Arial"/>
                <w:b/>
                <w:sz w:val="18"/>
                <w:lang w:val="es-MX"/>
              </w:rPr>
            </w:pPr>
          </w:p>
        </w:tc>
        <w:tc>
          <w:tcPr>
            <w:tcW w:w="1417" w:type="dxa"/>
            <w:tcBorders>
              <w:top w:val="single" w:sz="4" w:space="0" w:color="000000"/>
              <w:left w:val="single" w:sz="4" w:space="0" w:color="000000"/>
              <w:bottom w:val="single" w:sz="4" w:space="0" w:color="000000"/>
            </w:tcBorders>
          </w:tcPr>
          <w:p w14:paraId="22223393" w14:textId="77777777" w:rsidR="000D335B" w:rsidRDefault="000D335B" w:rsidP="007E12DA">
            <w:pPr>
              <w:snapToGrid w:val="0"/>
              <w:jc w:val="center"/>
              <w:rPr>
                <w:rFonts w:ascii="Arial" w:hAnsi="Arial"/>
                <w:b/>
                <w:sz w:val="18"/>
                <w:lang w:val="es-MX"/>
              </w:rPr>
            </w:pPr>
          </w:p>
        </w:tc>
        <w:tc>
          <w:tcPr>
            <w:tcW w:w="1418" w:type="dxa"/>
            <w:tcBorders>
              <w:top w:val="single" w:sz="4" w:space="0" w:color="000000"/>
              <w:left w:val="single" w:sz="4" w:space="0" w:color="000000"/>
              <w:bottom w:val="single" w:sz="4" w:space="0" w:color="000000"/>
            </w:tcBorders>
          </w:tcPr>
          <w:p w14:paraId="152147BA" w14:textId="77777777" w:rsidR="000D335B" w:rsidRDefault="000D335B" w:rsidP="007E12DA">
            <w:pPr>
              <w:snapToGrid w:val="0"/>
              <w:jc w:val="center"/>
              <w:rPr>
                <w:rFonts w:ascii="Arial" w:hAnsi="Arial"/>
                <w:b/>
                <w:sz w:val="18"/>
                <w:lang w:val="es-MX"/>
              </w:rPr>
            </w:pPr>
          </w:p>
        </w:tc>
        <w:tc>
          <w:tcPr>
            <w:tcW w:w="1276" w:type="dxa"/>
            <w:tcBorders>
              <w:top w:val="single" w:sz="4" w:space="0" w:color="000000"/>
              <w:left w:val="single" w:sz="4" w:space="0" w:color="000000"/>
              <w:bottom w:val="single" w:sz="4" w:space="0" w:color="000000"/>
            </w:tcBorders>
          </w:tcPr>
          <w:p w14:paraId="38C95C53" w14:textId="77777777" w:rsidR="000D335B" w:rsidRDefault="000D335B" w:rsidP="007E12DA">
            <w:pPr>
              <w:snapToGrid w:val="0"/>
              <w:jc w:val="center"/>
              <w:rPr>
                <w:rFonts w:ascii="Arial" w:hAnsi="Arial"/>
                <w:b/>
                <w:sz w:val="18"/>
                <w:lang w:val="es-MX"/>
              </w:rPr>
            </w:pPr>
          </w:p>
        </w:tc>
        <w:tc>
          <w:tcPr>
            <w:tcW w:w="1559" w:type="dxa"/>
            <w:tcBorders>
              <w:top w:val="single" w:sz="4" w:space="0" w:color="000000"/>
              <w:left w:val="single" w:sz="4" w:space="0" w:color="000000"/>
              <w:bottom w:val="single" w:sz="4" w:space="0" w:color="000000"/>
            </w:tcBorders>
          </w:tcPr>
          <w:p w14:paraId="1FE7A702" w14:textId="77777777" w:rsidR="000D335B" w:rsidRDefault="000D335B" w:rsidP="007E12DA">
            <w:pPr>
              <w:snapToGrid w:val="0"/>
              <w:jc w:val="center"/>
              <w:rPr>
                <w:rFonts w:ascii="Arial" w:hAnsi="Arial"/>
                <w:b/>
                <w:sz w:val="18"/>
                <w:lang w:val="es-MX"/>
              </w:rPr>
            </w:pPr>
          </w:p>
        </w:tc>
        <w:tc>
          <w:tcPr>
            <w:tcW w:w="1843" w:type="dxa"/>
            <w:tcBorders>
              <w:top w:val="single" w:sz="4" w:space="0" w:color="000000"/>
              <w:left w:val="single" w:sz="4" w:space="0" w:color="000000"/>
              <w:bottom w:val="single" w:sz="4" w:space="0" w:color="000000"/>
            </w:tcBorders>
          </w:tcPr>
          <w:p w14:paraId="14FEBCD0" w14:textId="77777777" w:rsidR="000D335B" w:rsidRDefault="000D335B" w:rsidP="007E12DA">
            <w:pPr>
              <w:snapToGrid w:val="0"/>
              <w:jc w:val="center"/>
              <w:rPr>
                <w:rFonts w:ascii="Arial" w:hAnsi="Arial"/>
                <w:b/>
                <w:sz w:val="18"/>
                <w:lang w:val="es-MX"/>
              </w:rPr>
            </w:pPr>
          </w:p>
        </w:tc>
        <w:tc>
          <w:tcPr>
            <w:tcW w:w="1560" w:type="dxa"/>
            <w:tcBorders>
              <w:top w:val="single" w:sz="4" w:space="0" w:color="000000"/>
              <w:left w:val="single" w:sz="4" w:space="0" w:color="000000"/>
              <w:bottom w:val="single" w:sz="4" w:space="0" w:color="000000"/>
              <w:right w:val="single" w:sz="4" w:space="0" w:color="000000"/>
            </w:tcBorders>
          </w:tcPr>
          <w:p w14:paraId="0B9E3D2D" w14:textId="77777777" w:rsidR="000D335B" w:rsidRDefault="000D335B" w:rsidP="007E12DA">
            <w:pPr>
              <w:snapToGrid w:val="0"/>
              <w:jc w:val="center"/>
              <w:rPr>
                <w:rFonts w:ascii="Arial" w:hAnsi="Arial"/>
                <w:b/>
                <w:sz w:val="18"/>
                <w:lang w:val="es-MX"/>
              </w:rPr>
            </w:pPr>
          </w:p>
        </w:tc>
      </w:tr>
      <w:tr w:rsidR="000D335B" w14:paraId="0811EBC8" w14:textId="77777777" w:rsidTr="007E12DA">
        <w:tc>
          <w:tcPr>
            <w:tcW w:w="934" w:type="dxa"/>
            <w:tcBorders>
              <w:top w:val="single" w:sz="4" w:space="0" w:color="000000"/>
              <w:left w:val="single" w:sz="4" w:space="0" w:color="000000"/>
              <w:bottom w:val="single" w:sz="4" w:space="0" w:color="000000"/>
            </w:tcBorders>
          </w:tcPr>
          <w:p w14:paraId="47D0D344" w14:textId="77777777" w:rsidR="000D335B" w:rsidRDefault="000D335B" w:rsidP="007E12DA">
            <w:pPr>
              <w:snapToGrid w:val="0"/>
              <w:jc w:val="center"/>
              <w:rPr>
                <w:rFonts w:ascii="Arial" w:hAnsi="Arial"/>
                <w:b/>
                <w:sz w:val="18"/>
                <w:lang w:val="es-MX"/>
              </w:rPr>
            </w:pPr>
          </w:p>
        </w:tc>
        <w:tc>
          <w:tcPr>
            <w:tcW w:w="1417" w:type="dxa"/>
            <w:tcBorders>
              <w:top w:val="single" w:sz="4" w:space="0" w:color="000000"/>
              <w:left w:val="single" w:sz="4" w:space="0" w:color="000000"/>
              <w:bottom w:val="single" w:sz="4" w:space="0" w:color="000000"/>
            </w:tcBorders>
          </w:tcPr>
          <w:p w14:paraId="3145B3DE" w14:textId="77777777" w:rsidR="000D335B" w:rsidRDefault="000D335B" w:rsidP="007E12DA">
            <w:pPr>
              <w:snapToGrid w:val="0"/>
              <w:jc w:val="center"/>
              <w:rPr>
                <w:rFonts w:ascii="Arial" w:hAnsi="Arial"/>
                <w:b/>
                <w:sz w:val="18"/>
                <w:lang w:val="es-MX"/>
              </w:rPr>
            </w:pPr>
          </w:p>
        </w:tc>
        <w:tc>
          <w:tcPr>
            <w:tcW w:w="1418" w:type="dxa"/>
            <w:tcBorders>
              <w:top w:val="single" w:sz="4" w:space="0" w:color="000000"/>
              <w:left w:val="single" w:sz="4" w:space="0" w:color="000000"/>
              <w:bottom w:val="single" w:sz="4" w:space="0" w:color="000000"/>
            </w:tcBorders>
          </w:tcPr>
          <w:p w14:paraId="5A120F28" w14:textId="77777777" w:rsidR="000D335B" w:rsidRDefault="000D335B" w:rsidP="007E12DA">
            <w:pPr>
              <w:snapToGrid w:val="0"/>
              <w:jc w:val="center"/>
              <w:rPr>
                <w:rFonts w:ascii="Arial" w:hAnsi="Arial"/>
                <w:b/>
                <w:sz w:val="18"/>
                <w:lang w:val="es-MX"/>
              </w:rPr>
            </w:pPr>
          </w:p>
        </w:tc>
        <w:tc>
          <w:tcPr>
            <w:tcW w:w="1276" w:type="dxa"/>
            <w:tcBorders>
              <w:top w:val="single" w:sz="4" w:space="0" w:color="000000"/>
              <w:left w:val="single" w:sz="4" w:space="0" w:color="000000"/>
              <w:bottom w:val="single" w:sz="4" w:space="0" w:color="000000"/>
            </w:tcBorders>
          </w:tcPr>
          <w:p w14:paraId="01DC64A0" w14:textId="77777777" w:rsidR="000D335B" w:rsidRDefault="000D335B" w:rsidP="007E12DA">
            <w:pPr>
              <w:snapToGrid w:val="0"/>
              <w:jc w:val="center"/>
              <w:rPr>
                <w:rFonts w:ascii="Arial" w:hAnsi="Arial"/>
                <w:b/>
                <w:sz w:val="18"/>
                <w:lang w:val="es-MX"/>
              </w:rPr>
            </w:pPr>
          </w:p>
        </w:tc>
        <w:tc>
          <w:tcPr>
            <w:tcW w:w="1559" w:type="dxa"/>
            <w:tcBorders>
              <w:top w:val="single" w:sz="4" w:space="0" w:color="000000"/>
              <w:left w:val="single" w:sz="4" w:space="0" w:color="000000"/>
              <w:bottom w:val="single" w:sz="4" w:space="0" w:color="000000"/>
            </w:tcBorders>
          </w:tcPr>
          <w:p w14:paraId="7F0D0199" w14:textId="77777777" w:rsidR="000D335B" w:rsidRDefault="000D335B" w:rsidP="007E12DA">
            <w:pPr>
              <w:snapToGrid w:val="0"/>
              <w:jc w:val="center"/>
              <w:rPr>
                <w:rFonts w:ascii="Arial" w:hAnsi="Arial"/>
                <w:b/>
                <w:sz w:val="18"/>
                <w:lang w:val="es-MX"/>
              </w:rPr>
            </w:pPr>
          </w:p>
        </w:tc>
        <w:tc>
          <w:tcPr>
            <w:tcW w:w="1843" w:type="dxa"/>
            <w:tcBorders>
              <w:top w:val="single" w:sz="4" w:space="0" w:color="000000"/>
              <w:left w:val="single" w:sz="4" w:space="0" w:color="000000"/>
              <w:bottom w:val="single" w:sz="4" w:space="0" w:color="000000"/>
            </w:tcBorders>
          </w:tcPr>
          <w:p w14:paraId="3103429F" w14:textId="77777777" w:rsidR="000D335B" w:rsidRDefault="000D335B" w:rsidP="007E12DA">
            <w:pPr>
              <w:snapToGrid w:val="0"/>
              <w:jc w:val="center"/>
              <w:rPr>
                <w:rFonts w:ascii="Arial" w:hAnsi="Arial"/>
                <w:b/>
                <w:sz w:val="18"/>
                <w:lang w:val="es-MX"/>
              </w:rPr>
            </w:pPr>
          </w:p>
        </w:tc>
        <w:tc>
          <w:tcPr>
            <w:tcW w:w="1560" w:type="dxa"/>
            <w:tcBorders>
              <w:top w:val="single" w:sz="4" w:space="0" w:color="000000"/>
              <w:left w:val="single" w:sz="4" w:space="0" w:color="000000"/>
              <w:bottom w:val="single" w:sz="4" w:space="0" w:color="000000"/>
              <w:right w:val="single" w:sz="4" w:space="0" w:color="000000"/>
            </w:tcBorders>
          </w:tcPr>
          <w:p w14:paraId="651F97DD" w14:textId="77777777" w:rsidR="000D335B" w:rsidRDefault="000D335B" w:rsidP="007E12DA">
            <w:pPr>
              <w:snapToGrid w:val="0"/>
              <w:jc w:val="center"/>
              <w:rPr>
                <w:rFonts w:ascii="Arial" w:hAnsi="Arial"/>
                <w:b/>
                <w:sz w:val="18"/>
                <w:lang w:val="es-MX"/>
              </w:rPr>
            </w:pPr>
          </w:p>
        </w:tc>
      </w:tr>
    </w:tbl>
    <w:p w14:paraId="328EF9C0" w14:textId="77777777" w:rsidR="000D335B" w:rsidRDefault="000D335B" w:rsidP="000D335B">
      <w:pPr>
        <w:tabs>
          <w:tab w:val="left" w:pos="720"/>
        </w:tabs>
        <w:jc w:val="both"/>
      </w:pPr>
    </w:p>
    <w:p w14:paraId="7E54D8F3" w14:textId="77777777" w:rsidR="00267268" w:rsidRDefault="00267268" w:rsidP="00B85811">
      <w:pPr>
        <w:pStyle w:val="Default"/>
        <w:jc w:val="center"/>
        <w:rPr>
          <w:rFonts w:ascii="Noto Sans" w:hAnsi="Noto Sans" w:cs="Noto Sans"/>
          <w:b/>
          <w:color w:val="auto"/>
          <w:sz w:val="22"/>
          <w:szCs w:val="20"/>
        </w:rPr>
      </w:pPr>
    </w:p>
    <w:p w14:paraId="4BF5F0AD" w14:textId="77777777" w:rsidR="00267268" w:rsidRDefault="00267268" w:rsidP="00B85811">
      <w:pPr>
        <w:pStyle w:val="Default"/>
        <w:jc w:val="center"/>
        <w:rPr>
          <w:rFonts w:ascii="Noto Sans" w:hAnsi="Noto Sans" w:cs="Noto Sans"/>
          <w:b/>
          <w:color w:val="auto"/>
          <w:sz w:val="22"/>
          <w:szCs w:val="20"/>
        </w:rPr>
      </w:pPr>
    </w:p>
    <w:p w14:paraId="7DE24704" w14:textId="77777777" w:rsidR="00267268" w:rsidRDefault="00267268" w:rsidP="00B85811">
      <w:pPr>
        <w:pStyle w:val="Default"/>
        <w:jc w:val="center"/>
        <w:rPr>
          <w:rFonts w:ascii="Noto Sans" w:hAnsi="Noto Sans" w:cs="Noto Sans"/>
          <w:b/>
          <w:color w:val="auto"/>
          <w:sz w:val="22"/>
          <w:szCs w:val="20"/>
        </w:rPr>
      </w:pPr>
    </w:p>
    <w:p w14:paraId="4E9CD856" w14:textId="77777777" w:rsidR="00267268" w:rsidRDefault="00267268" w:rsidP="00B85811">
      <w:pPr>
        <w:pStyle w:val="Default"/>
        <w:jc w:val="center"/>
        <w:rPr>
          <w:rFonts w:ascii="Noto Sans" w:hAnsi="Noto Sans" w:cs="Noto Sans"/>
          <w:b/>
          <w:color w:val="auto"/>
          <w:sz w:val="22"/>
          <w:szCs w:val="20"/>
        </w:rPr>
      </w:pPr>
    </w:p>
    <w:p w14:paraId="0A039674" w14:textId="77777777" w:rsidR="00C84306" w:rsidRPr="00B85811" w:rsidRDefault="00C84306" w:rsidP="00B85811">
      <w:pPr>
        <w:pStyle w:val="Default"/>
        <w:jc w:val="center"/>
        <w:rPr>
          <w:rFonts w:ascii="Noto Sans" w:hAnsi="Noto Sans" w:cs="Noto Sans"/>
          <w:b/>
          <w:color w:val="auto"/>
          <w:sz w:val="22"/>
          <w:szCs w:val="20"/>
        </w:rPr>
      </w:pPr>
    </w:p>
    <w:p w14:paraId="4EFCDD7C" w14:textId="3C72D92B" w:rsidR="00267268" w:rsidRDefault="00267268" w:rsidP="00267268">
      <w:pPr>
        <w:pStyle w:val="Default"/>
        <w:jc w:val="center"/>
        <w:rPr>
          <w:rFonts w:ascii="Noto Sans" w:hAnsi="Noto Sans" w:cs="Noto Sans"/>
          <w:b/>
          <w:color w:val="auto"/>
          <w:sz w:val="22"/>
          <w:szCs w:val="20"/>
        </w:rPr>
      </w:pPr>
      <w:r w:rsidRPr="00B85811">
        <w:rPr>
          <w:rFonts w:ascii="Noto Sans" w:hAnsi="Noto Sans" w:cs="Noto Sans"/>
          <w:b/>
          <w:color w:val="auto"/>
          <w:sz w:val="22"/>
          <w:szCs w:val="20"/>
        </w:rPr>
        <w:t xml:space="preserve">ANEXO </w:t>
      </w:r>
      <w:r>
        <w:rPr>
          <w:rFonts w:ascii="Noto Sans" w:hAnsi="Noto Sans" w:cs="Noto Sans"/>
          <w:b/>
          <w:color w:val="auto"/>
          <w:sz w:val="22"/>
          <w:szCs w:val="20"/>
        </w:rPr>
        <w:t>6 (SEIS)</w:t>
      </w:r>
    </w:p>
    <w:p w14:paraId="2F2CD86E" w14:textId="589DEF00" w:rsidR="00C84306" w:rsidRPr="00B85811" w:rsidRDefault="00C84306" w:rsidP="00C84306">
      <w:pPr>
        <w:pStyle w:val="Default"/>
        <w:jc w:val="center"/>
        <w:rPr>
          <w:rFonts w:ascii="Noto Sans" w:hAnsi="Noto Sans" w:cs="Noto Sans"/>
          <w:b/>
          <w:color w:val="auto"/>
          <w:sz w:val="22"/>
          <w:szCs w:val="20"/>
        </w:rPr>
      </w:pPr>
      <w:r>
        <w:rPr>
          <w:rFonts w:ascii="Arial" w:hAnsi="Arial"/>
          <w:sz w:val="20"/>
          <w:szCs w:val="20"/>
        </w:rPr>
        <w:tab/>
      </w:r>
    </w:p>
    <w:p w14:paraId="4DED80BE" w14:textId="77777777" w:rsidR="000D335B" w:rsidRPr="00773ACF" w:rsidRDefault="000D335B" w:rsidP="000D335B">
      <w:pPr>
        <w:pStyle w:val="Encabezado"/>
        <w:jc w:val="both"/>
        <w:rPr>
          <w:rFonts w:ascii="Montserrat Light" w:hAnsi="Montserrat Light"/>
          <w:b/>
        </w:rPr>
      </w:pPr>
      <w:r w:rsidRPr="00773ACF">
        <w:rPr>
          <w:rFonts w:ascii="Montserrat Light" w:hAnsi="Montserrat Light"/>
          <w:b/>
        </w:rPr>
        <w:t xml:space="preserve">RELACIÓN DE CUADRILLAS, EQUIPO Y VEHÍCULO A UTILIZAR EN EL </w:t>
      </w:r>
      <w:r w:rsidRPr="003B7B02">
        <w:rPr>
          <w:rFonts w:ascii="Montserrat Light" w:hAnsi="Montserrat Light" w:cs="Arial"/>
          <w:b/>
        </w:rPr>
        <w:t>SERVICIO DE MANTENIMIENTO CORRECTIVO MAYOR A GENERADOR DE AGUA CALIENTE DEL HOSPITAL RURAL IMSS OOAD OAXACA EN HUAJUAPAN DE LEÓN, EJERCICIO 2025</w:t>
      </w:r>
      <w:r w:rsidRPr="00773ACF">
        <w:rPr>
          <w:rFonts w:ascii="Montserrat Light" w:hAnsi="Montserrat Light" w:cs="Arial"/>
          <w:b/>
          <w:lang w:val="es-ES"/>
        </w:rPr>
        <w:t>,</w:t>
      </w:r>
      <w:r w:rsidRPr="00773ACF">
        <w:rPr>
          <w:rFonts w:ascii="Montserrat Light" w:hAnsi="Montserrat Light"/>
          <w:b/>
        </w:rPr>
        <w:t xml:space="preserve"> </w:t>
      </w:r>
    </w:p>
    <w:p w14:paraId="2B70CE5E" w14:textId="77777777" w:rsidR="000D335B" w:rsidRPr="00773ACF" w:rsidRDefault="000D335B" w:rsidP="000D335B">
      <w:pPr>
        <w:pStyle w:val="Encabezado"/>
        <w:jc w:val="both"/>
        <w:rPr>
          <w:rFonts w:ascii="Montserrat Light" w:hAnsi="Montserrat Light" w:cs="Arial"/>
          <w:b/>
          <w:lang w:val="es-ES"/>
        </w:rPr>
      </w:pPr>
    </w:p>
    <w:p w14:paraId="21A9C1B8" w14:textId="77777777" w:rsidR="000D335B" w:rsidRPr="00773ACF" w:rsidRDefault="000D335B" w:rsidP="000D335B">
      <w:pPr>
        <w:spacing w:after="100"/>
        <w:rPr>
          <w:rFonts w:ascii="Montserrat Light" w:hAnsi="Montserrat Light"/>
          <w:b/>
        </w:rPr>
      </w:pPr>
      <w:r w:rsidRPr="00773ACF">
        <w:rPr>
          <w:rFonts w:ascii="Montserrat Light" w:hAnsi="Montserrat Light"/>
          <w:b/>
        </w:rPr>
        <w:t>CUADRILLA No. 1</w:t>
      </w:r>
    </w:p>
    <w:p w14:paraId="087973F5" w14:textId="77777777" w:rsidR="000D335B" w:rsidRPr="00773ACF" w:rsidRDefault="000D335B" w:rsidP="000D335B">
      <w:pPr>
        <w:spacing w:after="100"/>
        <w:rPr>
          <w:rFonts w:ascii="Montserrat Light" w:hAnsi="Montserrat Light"/>
        </w:rPr>
      </w:pPr>
      <w:r w:rsidRPr="00773ACF">
        <w:rPr>
          <w:rFonts w:ascii="Montserrat Light" w:hAnsi="Montserrat Light"/>
        </w:rPr>
        <w:t>Nombre(s)  del  responsable(es):____________________________________.</w:t>
      </w:r>
    </w:p>
    <w:p w14:paraId="366235C0" w14:textId="77777777" w:rsidR="000D335B" w:rsidRPr="00773ACF" w:rsidRDefault="000D335B" w:rsidP="000D335B">
      <w:pPr>
        <w:spacing w:after="100"/>
        <w:rPr>
          <w:rFonts w:ascii="Montserrat Light" w:hAnsi="Montserrat Light"/>
        </w:rPr>
      </w:pPr>
      <w:r w:rsidRPr="00773ACF">
        <w:rPr>
          <w:rFonts w:ascii="Montserrat Light" w:hAnsi="Montserrat Light"/>
        </w:rPr>
        <w:t>Nombre del técnico autorizado:__________________________________.</w:t>
      </w:r>
    </w:p>
    <w:p w14:paraId="70B4E5FB" w14:textId="77777777" w:rsidR="000D335B" w:rsidRPr="00773ACF" w:rsidRDefault="000D335B" w:rsidP="000D335B">
      <w:pPr>
        <w:spacing w:after="100"/>
        <w:rPr>
          <w:rFonts w:ascii="Montserrat Light" w:hAnsi="Montserrat Light"/>
        </w:rPr>
      </w:pPr>
      <w:r w:rsidRPr="00773ACF">
        <w:rPr>
          <w:rFonts w:ascii="Montserrat Light" w:hAnsi="Montserrat Light"/>
        </w:rPr>
        <w:t>Vehículo: Marca:__________., Placas No.____________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497"/>
      </w:tblGrid>
      <w:tr w:rsidR="000D335B" w:rsidRPr="00773ACF" w14:paraId="771CE4E3" w14:textId="77777777" w:rsidTr="007E12DA">
        <w:tc>
          <w:tcPr>
            <w:tcW w:w="534" w:type="dxa"/>
            <w:shd w:val="clear" w:color="auto" w:fill="auto"/>
          </w:tcPr>
          <w:p w14:paraId="66E7C937" w14:textId="77777777" w:rsidR="000D335B" w:rsidRPr="00773ACF" w:rsidRDefault="000D335B" w:rsidP="007E12DA">
            <w:pPr>
              <w:rPr>
                <w:rFonts w:ascii="Montserrat Light" w:hAnsi="Montserrat Light"/>
                <w:sz w:val="20"/>
              </w:rPr>
            </w:pPr>
            <w:r w:rsidRPr="00773ACF">
              <w:rPr>
                <w:rFonts w:ascii="Montserrat Light" w:hAnsi="Montserrat Light"/>
                <w:sz w:val="20"/>
              </w:rPr>
              <w:t>No.</w:t>
            </w:r>
          </w:p>
        </w:tc>
        <w:tc>
          <w:tcPr>
            <w:tcW w:w="9497" w:type="dxa"/>
            <w:shd w:val="clear" w:color="auto" w:fill="auto"/>
          </w:tcPr>
          <w:p w14:paraId="651F26B5" w14:textId="77777777" w:rsidR="000D335B" w:rsidRPr="00773ACF" w:rsidRDefault="000D335B" w:rsidP="007E12DA">
            <w:pPr>
              <w:rPr>
                <w:rFonts w:ascii="Montserrat Light" w:hAnsi="Montserrat Light"/>
                <w:sz w:val="20"/>
              </w:rPr>
            </w:pPr>
            <w:r w:rsidRPr="00773ACF">
              <w:rPr>
                <w:rFonts w:ascii="Montserrat Light" w:hAnsi="Montserrat Light"/>
                <w:sz w:val="20"/>
              </w:rPr>
              <w:t>EQUIPO   CON  QUE CUENTA PARA LA REALIZACIÓN  DEL SERVICIO.</w:t>
            </w:r>
          </w:p>
        </w:tc>
      </w:tr>
      <w:tr w:rsidR="000D335B" w:rsidRPr="00773ACF" w14:paraId="518540B8" w14:textId="77777777" w:rsidTr="007E12DA">
        <w:tc>
          <w:tcPr>
            <w:tcW w:w="534" w:type="dxa"/>
            <w:shd w:val="clear" w:color="auto" w:fill="auto"/>
          </w:tcPr>
          <w:p w14:paraId="2A85D153" w14:textId="77777777" w:rsidR="000D335B" w:rsidRPr="00773ACF" w:rsidRDefault="000D335B" w:rsidP="007E12DA">
            <w:pPr>
              <w:rPr>
                <w:rFonts w:ascii="Montserrat Light" w:hAnsi="Montserrat Light"/>
              </w:rPr>
            </w:pPr>
            <w:r w:rsidRPr="00773ACF">
              <w:rPr>
                <w:rFonts w:ascii="Montserrat Light" w:hAnsi="Montserrat Light"/>
              </w:rPr>
              <w:t>1</w:t>
            </w:r>
          </w:p>
        </w:tc>
        <w:tc>
          <w:tcPr>
            <w:tcW w:w="9497" w:type="dxa"/>
            <w:shd w:val="clear" w:color="auto" w:fill="auto"/>
          </w:tcPr>
          <w:p w14:paraId="6ABC368A" w14:textId="77777777" w:rsidR="000D335B" w:rsidRPr="00773ACF" w:rsidRDefault="000D335B" w:rsidP="007E12DA">
            <w:pPr>
              <w:rPr>
                <w:rFonts w:ascii="Montserrat Light" w:hAnsi="Montserrat Light"/>
              </w:rPr>
            </w:pPr>
          </w:p>
        </w:tc>
      </w:tr>
      <w:tr w:rsidR="000D335B" w:rsidRPr="00773ACF" w14:paraId="051859DB" w14:textId="77777777" w:rsidTr="007E12DA">
        <w:tc>
          <w:tcPr>
            <w:tcW w:w="534" w:type="dxa"/>
            <w:shd w:val="clear" w:color="auto" w:fill="auto"/>
          </w:tcPr>
          <w:p w14:paraId="0010C4F7" w14:textId="77777777" w:rsidR="000D335B" w:rsidRPr="00773ACF" w:rsidRDefault="000D335B" w:rsidP="007E12DA">
            <w:pPr>
              <w:rPr>
                <w:rFonts w:ascii="Montserrat Light" w:hAnsi="Montserrat Light"/>
              </w:rPr>
            </w:pPr>
            <w:r w:rsidRPr="00773ACF">
              <w:rPr>
                <w:rFonts w:ascii="Montserrat Light" w:hAnsi="Montserrat Light"/>
              </w:rPr>
              <w:t>2</w:t>
            </w:r>
          </w:p>
        </w:tc>
        <w:tc>
          <w:tcPr>
            <w:tcW w:w="9497" w:type="dxa"/>
            <w:shd w:val="clear" w:color="auto" w:fill="auto"/>
          </w:tcPr>
          <w:p w14:paraId="1E60DD59" w14:textId="77777777" w:rsidR="000D335B" w:rsidRPr="00773ACF" w:rsidRDefault="000D335B" w:rsidP="007E12DA">
            <w:pPr>
              <w:rPr>
                <w:rFonts w:ascii="Montserrat Light" w:hAnsi="Montserrat Light"/>
              </w:rPr>
            </w:pPr>
          </w:p>
        </w:tc>
      </w:tr>
      <w:tr w:rsidR="000D335B" w:rsidRPr="00773ACF" w14:paraId="010A4CCF" w14:textId="77777777" w:rsidTr="007E12DA">
        <w:tc>
          <w:tcPr>
            <w:tcW w:w="534" w:type="dxa"/>
            <w:shd w:val="clear" w:color="auto" w:fill="auto"/>
          </w:tcPr>
          <w:p w14:paraId="123BE25B" w14:textId="77777777" w:rsidR="000D335B" w:rsidRPr="00773ACF" w:rsidRDefault="000D335B" w:rsidP="007E12DA">
            <w:pPr>
              <w:rPr>
                <w:rFonts w:ascii="Montserrat Light" w:hAnsi="Montserrat Light"/>
              </w:rPr>
            </w:pPr>
            <w:r w:rsidRPr="00773ACF">
              <w:rPr>
                <w:rFonts w:ascii="Montserrat Light" w:hAnsi="Montserrat Light"/>
              </w:rPr>
              <w:t>3</w:t>
            </w:r>
          </w:p>
        </w:tc>
        <w:tc>
          <w:tcPr>
            <w:tcW w:w="9497" w:type="dxa"/>
            <w:shd w:val="clear" w:color="auto" w:fill="auto"/>
          </w:tcPr>
          <w:p w14:paraId="1E676E97" w14:textId="77777777" w:rsidR="000D335B" w:rsidRPr="00773ACF" w:rsidRDefault="000D335B" w:rsidP="007E12DA">
            <w:pPr>
              <w:rPr>
                <w:rFonts w:ascii="Montserrat Light" w:hAnsi="Montserrat Light"/>
              </w:rPr>
            </w:pPr>
          </w:p>
        </w:tc>
      </w:tr>
      <w:tr w:rsidR="000D335B" w:rsidRPr="00773ACF" w14:paraId="12587974" w14:textId="77777777" w:rsidTr="007E12DA">
        <w:tc>
          <w:tcPr>
            <w:tcW w:w="534" w:type="dxa"/>
            <w:shd w:val="clear" w:color="auto" w:fill="auto"/>
          </w:tcPr>
          <w:p w14:paraId="03314C49" w14:textId="77777777" w:rsidR="000D335B" w:rsidRPr="00773ACF" w:rsidRDefault="000D335B" w:rsidP="007E12DA">
            <w:pPr>
              <w:rPr>
                <w:rFonts w:ascii="Montserrat Light" w:hAnsi="Montserrat Light"/>
              </w:rPr>
            </w:pPr>
            <w:r w:rsidRPr="00773ACF">
              <w:rPr>
                <w:rFonts w:ascii="Montserrat Light" w:hAnsi="Montserrat Light"/>
              </w:rPr>
              <w:t>4</w:t>
            </w:r>
          </w:p>
        </w:tc>
        <w:tc>
          <w:tcPr>
            <w:tcW w:w="9497" w:type="dxa"/>
            <w:shd w:val="clear" w:color="auto" w:fill="auto"/>
          </w:tcPr>
          <w:p w14:paraId="15485102" w14:textId="77777777" w:rsidR="000D335B" w:rsidRPr="00773ACF" w:rsidRDefault="000D335B" w:rsidP="007E12DA">
            <w:pPr>
              <w:rPr>
                <w:rFonts w:ascii="Montserrat Light" w:hAnsi="Montserrat Light"/>
              </w:rPr>
            </w:pPr>
          </w:p>
        </w:tc>
      </w:tr>
      <w:tr w:rsidR="000D335B" w:rsidRPr="00773ACF" w14:paraId="55E03A4C" w14:textId="77777777" w:rsidTr="007E12DA">
        <w:tc>
          <w:tcPr>
            <w:tcW w:w="534" w:type="dxa"/>
            <w:shd w:val="clear" w:color="auto" w:fill="auto"/>
          </w:tcPr>
          <w:p w14:paraId="6738196A" w14:textId="77777777" w:rsidR="000D335B" w:rsidRPr="00773ACF" w:rsidRDefault="000D335B" w:rsidP="007E12DA">
            <w:pPr>
              <w:rPr>
                <w:rFonts w:ascii="Montserrat Light" w:hAnsi="Montserrat Light"/>
              </w:rPr>
            </w:pPr>
            <w:r w:rsidRPr="00773ACF">
              <w:rPr>
                <w:rFonts w:ascii="Montserrat Light" w:hAnsi="Montserrat Light"/>
              </w:rPr>
              <w:t>5</w:t>
            </w:r>
          </w:p>
        </w:tc>
        <w:tc>
          <w:tcPr>
            <w:tcW w:w="9497" w:type="dxa"/>
            <w:shd w:val="clear" w:color="auto" w:fill="auto"/>
          </w:tcPr>
          <w:p w14:paraId="6E33D787" w14:textId="77777777" w:rsidR="000D335B" w:rsidRPr="00773ACF" w:rsidRDefault="000D335B" w:rsidP="007E12DA">
            <w:pPr>
              <w:rPr>
                <w:rFonts w:ascii="Montserrat Light" w:hAnsi="Montserrat Light"/>
              </w:rPr>
            </w:pPr>
          </w:p>
        </w:tc>
      </w:tr>
    </w:tbl>
    <w:p w14:paraId="162950F3" w14:textId="77777777" w:rsidR="000D335B" w:rsidRPr="00773ACF" w:rsidRDefault="000D335B" w:rsidP="000D335B">
      <w:pPr>
        <w:rPr>
          <w:rFonts w:ascii="Montserrat Light" w:hAnsi="Montserrat Light"/>
          <w:b/>
        </w:rPr>
      </w:pPr>
    </w:p>
    <w:p w14:paraId="4A133DDD" w14:textId="77777777" w:rsidR="000D335B" w:rsidRPr="00773ACF" w:rsidRDefault="000D335B" w:rsidP="000D335B">
      <w:pPr>
        <w:rPr>
          <w:rFonts w:ascii="Montserrat Light" w:hAnsi="Montserrat Light"/>
          <w:b/>
        </w:rPr>
      </w:pPr>
      <w:r w:rsidRPr="00773ACF">
        <w:rPr>
          <w:rFonts w:ascii="Montserrat Light" w:hAnsi="Montserrat Light"/>
          <w:b/>
        </w:rPr>
        <w:t>CUADRILLA No. 2</w:t>
      </w:r>
    </w:p>
    <w:p w14:paraId="5F391AFA" w14:textId="77777777" w:rsidR="000D335B" w:rsidRPr="00773ACF" w:rsidRDefault="000D335B" w:rsidP="000D335B">
      <w:pPr>
        <w:spacing w:after="100"/>
        <w:rPr>
          <w:rFonts w:ascii="Montserrat Light" w:hAnsi="Montserrat Light"/>
        </w:rPr>
      </w:pPr>
      <w:r w:rsidRPr="00773ACF">
        <w:rPr>
          <w:rFonts w:ascii="Montserrat Light" w:hAnsi="Montserrat Light"/>
        </w:rPr>
        <w:t>Nombre(s)  del  responsable(es):____________________________________.</w:t>
      </w:r>
    </w:p>
    <w:p w14:paraId="2CCCE4E7" w14:textId="77777777" w:rsidR="000D335B" w:rsidRPr="00773ACF" w:rsidRDefault="000D335B" w:rsidP="000D335B">
      <w:pPr>
        <w:spacing w:after="100"/>
        <w:rPr>
          <w:rFonts w:ascii="Montserrat Light" w:hAnsi="Montserrat Light"/>
        </w:rPr>
      </w:pPr>
      <w:r w:rsidRPr="00773ACF">
        <w:rPr>
          <w:rFonts w:ascii="Montserrat Light" w:hAnsi="Montserrat Light"/>
        </w:rPr>
        <w:t>Nombre del técnico autorizado:__________________________________.</w:t>
      </w:r>
    </w:p>
    <w:p w14:paraId="4B7643F7" w14:textId="77777777" w:rsidR="000D335B" w:rsidRPr="00773ACF" w:rsidRDefault="000D335B" w:rsidP="000D335B">
      <w:pPr>
        <w:spacing w:after="100"/>
        <w:rPr>
          <w:rFonts w:ascii="Montserrat Light" w:hAnsi="Montserrat Light"/>
        </w:rPr>
      </w:pPr>
      <w:r w:rsidRPr="00773ACF">
        <w:rPr>
          <w:rFonts w:ascii="Montserrat Light" w:hAnsi="Montserrat Light"/>
        </w:rPr>
        <w:t>Vehículo: Marca:__________., Placas No.____________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497"/>
      </w:tblGrid>
      <w:tr w:rsidR="000D335B" w:rsidRPr="00773ACF" w14:paraId="6C91B14D" w14:textId="77777777" w:rsidTr="007E12DA">
        <w:tc>
          <w:tcPr>
            <w:tcW w:w="534" w:type="dxa"/>
            <w:shd w:val="clear" w:color="auto" w:fill="auto"/>
          </w:tcPr>
          <w:p w14:paraId="131A309A" w14:textId="77777777" w:rsidR="000D335B" w:rsidRPr="00773ACF" w:rsidRDefault="000D335B" w:rsidP="007E12DA">
            <w:pPr>
              <w:rPr>
                <w:rFonts w:ascii="Montserrat Light" w:hAnsi="Montserrat Light"/>
                <w:sz w:val="20"/>
              </w:rPr>
            </w:pPr>
            <w:r w:rsidRPr="00773ACF">
              <w:rPr>
                <w:rFonts w:ascii="Montserrat Light" w:hAnsi="Montserrat Light"/>
                <w:sz w:val="20"/>
              </w:rPr>
              <w:t>No.</w:t>
            </w:r>
          </w:p>
        </w:tc>
        <w:tc>
          <w:tcPr>
            <w:tcW w:w="9497" w:type="dxa"/>
            <w:shd w:val="clear" w:color="auto" w:fill="auto"/>
          </w:tcPr>
          <w:p w14:paraId="6EC73D90" w14:textId="77777777" w:rsidR="000D335B" w:rsidRPr="00773ACF" w:rsidRDefault="000D335B" w:rsidP="007E12DA">
            <w:pPr>
              <w:rPr>
                <w:rFonts w:ascii="Montserrat Light" w:hAnsi="Montserrat Light"/>
                <w:sz w:val="20"/>
              </w:rPr>
            </w:pPr>
            <w:r w:rsidRPr="00773ACF">
              <w:rPr>
                <w:rFonts w:ascii="Montserrat Light" w:hAnsi="Montserrat Light"/>
                <w:sz w:val="20"/>
              </w:rPr>
              <w:t>EQUIPO   CON  QUE CUENTA PARA LA REALIZACIÓN  DEL SERVICIO.</w:t>
            </w:r>
          </w:p>
        </w:tc>
      </w:tr>
      <w:tr w:rsidR="000D335B" w:rsidRPr="00773ACF" w14:paraId="1B4CDE00" w14:textId="77777777" w:rsidTr="007E12DA">
        <w:tc>
          <w:tcPr>
            <w:tcW w:w="534" w:type="dxa"/>
            <w:shd w:val="clear" w:color="auto" w:fill="auto"/>
          </w:tcPr>
          <w:p w14:paraId="2C4BB7B5" w14:textId="77777777" w:rsidR="000D335B" w:rsidRPr="00773ACF" w:rsidRDefault="000D335B" w:rsidP="007E12DA">
            <w:pPr>
              <w:rPr>
                <w:rFonts w:ascii="Montserrat Light" w:hAnsi="Montserrat Light"/>
              </w:rPr>
            </w:pPr>
            <w:r w:rsidRPr="00773ACF">
              <w:rPr>
                <w:rFonts w:ascii="Montserrat Light" w:hAnsi="Montserrat Light"/>
              </w:rPr>
              <w:t>1</w:t>
            </w:r>
          </w:p>
        </w:tc>
        <w:tc>
          <w:tcPr>
            <w:tcW w:w="9497" w:type="dxa"/>
            <w:shd w:val="clear" w:color="auto" w:fill="auto"/>
          </w:tcPr>
          <w:p w14:paraId="6FD36169" w14:textId="77777777" w:rsidR="000D335B" w:rsidRPr="00773ACF" w:rsidRDefault="000D335B" w:rsidP="007E12DA">
            <w:pPr>
              <w:rPr>
                <w:rFonts w:ascii="Montserrat Light" w:hAnsi="Montserrat Light"/>
              </w:rPr>
            </w:pPr>
          </w:p>
        </w:tc>
      </w:tr>
      <w:tr w:rsidR="000D335B" w:rsidRPr="00773ACF" w14:paraId="5A951C42" w14:textId="77777777" w:rsidTr="007E12DA">
        <w:tc>
          <w:tcPr>
            <w:tcW w:w="534" w:type="dxa"/>
            <w:shd w:val="clear" w:color="auto" w:fill="auto"/>
          </w:tcPr>
          <w:p w14:paraId="6EED6C5B" w14:textId="77777777" w:rsidR="000D335B" w:rsidRPr="00773ACF" w:rsidRDefault="000D335B" w:rsidP="007E12DA">
            <w:pPr>
              <w:rPr>
                <w:rFonts w:ascii="Montserrat Light" w:hAnsi="Montserrat Light"/>
              </w:rPr>
            </w:pPr>
            <w:r w:rsidRPr="00773ACF">
              <w:rPr>
                <w:rFonts w:ascii="Montserrat Light" w:hAnsi="Montserrat Light"/>
              </w:rPr>
              <w:t>2</w:t>
            </w:r>
          </w:p>
        </w:tc>
        <w:tc>
          <w:tcPr>
            <w:tcW w:w="9497" w:type="dxa"/>
            <w:shd w:val="clear" w:color="auto" w:fill="auto"/>
          </w:tcPr>
          <w:p w14:paraId="2562CE67" w14:textId="77777777" w:rsidR="000D335B" w:rsidRPr="00773ACF" w:rsidRDefault="000D335B" w:rsidP="007E12DA">
            <w:pPr>
              <w:rPr>
                <w:rFonts w:ascii="Montserrat Light" w:hAnsi="Montserrat Light"/>
              </w:rPr>
            </w:pPr>
          </w:p>
        </w:tc>
      </w:tr>
      <w:tr w:rsidR="000D335B" w:rsidRPr="00773ACF" w14:paraId="72FBDFC7" w14:textId="77777777" w:rsidTr="007E12DA">
        <w:tc>
          <w:tcPr>
            <w:tcW w:w="534" w:type="dxa"/>
            <w:shd w:val="clear" w:color="auto" w:fill="auto"/>
          </w:tcPr>
          <w:p w14:paraId="2569FDD3" w14:textId="77777777" w:rsidR="000D335B" w:rsidRPr="00773ACF" w:rsidRDefault="000D335B" w:rsidP="007E12DA">
            <w:pPr>
              <w:rPr>
                <w:rFonts w:ascii="Montserrat Light" w:hAnsi="Montserrat Light"/>
              </w:rPr>
            </w:pPr>
            <w:r w:rsidRPr="00773ACF">
              <w:rPr>
                <w:rFonts w:ascii="Montserrat Light" w:hAnsi="Montserrat Light"/>
              </w:rPr>
              <w:t>3</w:t>
            </w:r>
          </w:p>
        </w:tc>
        <w:tc>
          <w:tcPr>
            <w:tcW w:w="9497" w:type="dxa"/>
            <w:shd w:val="clear" w:color="auto" w:fill="auto"/>
          </w:tcPr>
          <w:p w14:paraId="6E3B4611" w14:textId="77777777" w:rsidR="000D335B" w:rsidRPr="00773ACF" w:rsidRDefault="000D335B" w:rsidP="007E12DA">
            <w:pPr>
              <w:rPr>
                <w:rFonts w:ascii="Montserrat Light" w:hAnsi="Montserrat Light"/>
              </w:rPr>
            </w:pPr>
          </w:p>
        </w:tc>
      </w:tr>
      <w:tr w:rsidR="000D335B" w:rsidRPr="00773ACF" w14:paraId="47D78F62" w14:textId="77777777" w:rsidTr="007E12DA">
        <w:tc>
          <w:tcPr>
            <w:tcW w:w="534" w:type="dxa"/>
            <w:shd w:val="clear" w:color="auto" w:fill="auto"/>
          </w:tcPr>
          <w:p w14:paraId="43C4BAD2" w14:textId="77777777" w:rsidR="000D335B" w:rsidRPr="00773ACF" w:rsidRDefault="000D335B" w:rsidP="007E12DA">
            <w:pPr>
              <w:rPr>
                <w:rFonts w:ascii="Montserrat Light" w:hAnsi="Montserrat Light"/>
              </w:rPr>
            </w:pPr>
            <w:r w:rsidRPr="00773ACF">
              <w:rPr>
                <w:rFonts w:ascii="Montserrat Light" w:hAnsi="Montserrat Light"/>
              </w:rPr>
              <w:t>4</w:t>
            </w:r>
          </w:p>
        </w:tc>
        <w:tc>
          <w:tcPr>
            <w:tcW w:w="9497" w:type="dxa"/>
            <w:shd w:val="clear" w:color="auto" w:fill="auto"/>
          </w:tcPr>
          <w:p w14:paraId="6D3FE8EC" w14:textId="77777777" w:rsidR="000D335B" w:rsidRPr="00773ACF" w:rsidRDefault="000D335B" w:rsidP="007E12DA">
            <w:pPr>
              <w:rPr>
                <w:rFonts w:ascii="Montserrat Light" w:hAnsi="Montserrat Light"/>
              </w:rPr>
            </w:pPr>
          </w:p>
        </w:tc>
      </w:tr>
      <w:tr w:rsidR="000D335B" w:rsidRPr="00773ACF" w14:paraId="37A98009" w14:textId="77777777" w:rsidTr="007E12DA">
        <w:tc>
          <w:tcPr>
            <w:tcW w:w="534" w:type="dxa"/>
            <w:shd w:val="clear" w:color="auto" w:fill="auto"/>
          </w:tcPr>
          <w:p w14:paraId="33A480F0" w14:textId="77777777" w:rsidR="000D335B" w:rsidRPr="00773ACF" w:rsidRDefault="000D335B" w:rsidP="007E12DA">
            <w:pPr>
              <w:rPr>
                <w:rFonts w:ascii="Montserrat Light" w:hAnsi="Montserrat Light"/>
              </w:rPr>
            </w:pPr>
            <w:r w:rsidRPr="00773ACF">
              <w:rPr>
                <w:rFonts w:ascii="Montserrat Light" w:hAnsi="Montserrat Light"/>
              </w:rPr>
              <w:t>5</w:t>
            </w:r>
          </w:p>
        </w:tc>
        <w:tc>
          <w:tcPr>
            <w:tcW w:w="9497" w:type="dxa"/>
            <w:shd w:val="clear" w:color="auto" w:fill="auto"/>
          </w:tcPr>
          <w:p w14:paraId="48F344F6" w14:textId="77777777" w:rsidR="000D335B" w:rsidRPr="00773ACF" w:rsidRDefault="000D335B" w:rsidP="007E12DA">
            <w:pPr>
              <w:rPr>
                <w:rFonts w:ascii="Montserrat Light" w:hAnsi="Montserrat Light"/>
              </w:rPr>
            </w:pPr>
          </w:p>
        </w:tc>
      </w:tr>
    </w:tbl>
    <w:p w14:paraId="7CA1BDF8" w14:textId="77777777" w:rsidR="000D335B" w:rsidRPr="00773ACF" w:rsidRDefault="000D335B" w:rsidP="000D335B">
      <w:pPr>
        <w:rPr>
          <w:rFonts w:ascii="Montserrat Light" w:hAnsi="Montserrat Light"/>
        </w:rPr>
      </w:pPr>
    </w:p>
    <w:p w14:paraId="6401D817" w14:textId="77777777" w:rsidR="000D335B" w:rsidRPr="00773ACF" w:rsidRDefault="000D335B" w:rsidP="000D335B">
      <w:pPr>
        <w:spacing w:after="100"/>
        <w:rPr>
          <w:rFonts w:ascii="Montserrat Light" w:hAnsi="Montserrat Light"/>
          <w:b/>
        </w:rPr>
      </w:pPr>
      <w:r w:rsidRPr="00773ACF">
        <w:rPr>
          <w:rFonts w:ascii="Montserrat Light" w:hAnsi="Montserrat Light"/>
          <w:b/>
        </w:rPr>
        <w:t>CUADRILLA No. 3</w:t>
      </w:r>
    </w:p>
    <w:p w14:paraId="35CBD415" w14:textId="77777777" w:rsidR="000D335B" w:rsidRPr="00773ACF" w:rsidRDefault="000D335B" w:rsidP="000D335B">
      <w:pPr>
        <w:spacing w:after="100"/>
        <w:rPr>
          <w:rFonts w:ascii="Montserrat Light" w:hAnsi="Montserrat Light"/>
          <w:b/>
        </w:rPr>
      </w:pPr>
      <w:r w:rsidRPr="00773ACF">
        <w:rPr>
          <w:rFonts w:ascii="Montserrat Light" w:hAnsi="Montserrat Light"/>
          <w:b/>
        </w:rPr>
        <w:t>Nombre(s)  del  responsable(es):____________________________________.</w:t>
      </w:r>
    </w:p>
    <w:p w14:paraId="6793E86B" w14:textId="77777777" w:rsidR="000D335B" w:rsidRPr="00773ACF" w:rsidRDefault="000D335B" w:rsidP="000D335B">
      <w:pPr>
        <w:spacing w:after="100"/>
        <w:rPr>
          <w:rFonts w:ascii="Montserrat Light" w:hAnsi="Montserrat Light"/>
          <w:b/>
        </w:rPr>
      </w:pPr>
      <w:r w:rsidRPr="00773ACF">
        <w:rPr>
          <w:rFonts w:ascii="Montserrat Light" w:hAnsi="Montserrat Light"/>
          <w:b/>
        </w:rPr>
        <w:t>Nombre del técnico autorizado:__________________________________.</w:t>
      </w:r>
    </w:p>
    <w:p w14:paraId="304832F4" w14:textId="77777777" w:rsidR="000D335B" w:rsidRPr="00773ACF" w:rsidRDefault="000D335B" w:rsidP="000D335B">
      <w:pPr>
        <w:spacing w:after="100"/>
        <w:rPr>
          <w:rFonts w:ascii="Montserrat Light" w:hAnsi="Montserrat Light"/>
          <w:b/>
        </w:rPr>
      </w:pPr>
      <w:r w:rsidRPr="00773ACF">
        <w:rPr>
          <w:rFonts w:ascii="Montserrat Light" w:hAnsi="Montserrat Light"/>
          <w:b/>
        </w:rPr>
        <w:t>Vehículo: Marca:__________., Placas No.____________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497"/>
      </w:tblGrid>
      <w:tr w:rsidR="000D335B" w:rsidRPr="00773ACF" w14:paraId="4FC0B775" w14:textId="77777777" w:rsidTr="007E12DA">
        <w:tc>
          <w:tcPr>
            <w:tcW w:w="534" w:type="dxa"/>
            <w:shd w:val="clear" w:color="auto" w:fill="auto"/>
          </w:tcPr>
          <w:p w14:paraId="5CD78B90" w14:textId="77777777" w:rsidR="000D335B" w:rsidRPr="00773ACF" w:rsidRDefault="000D335B" w:rsidP="007E12DA">
            <w:pPr>
              <w:rPr>
                <w:rFonts w:ascii="Montserrat Light" w:hAnsi="Montserrat Light"/>
                <w:sz w:val="20"/>
              </w:rPr>
            </w:pPr>
            <w:r w:rsidRPr="00773ACF">
              <w:rPr>
                <w:rFonts w:ascii="Montserrat Light" w:hAnsi="Montserrat Light"/>
                <w:sz w:val="20"/>
              </w:rPr>
              <w:lastRenderedPageBreak/>
              <w:t>No.</w:t>
            </w:r>
          </w:p>
        </w:tc>
        <w:tc>
          <w:tcPr>
            <w:tcW w:w="9497" w:type="dxa"/>
            <w:shd w:val="clear" w:color="auto" w:fill="auto"/>
          </w:tcPr>
          <w:p w14:paraId="5411F3BF" w14:textId="77777777" w:rsidR="000D335B" w:rsidRPr="00773ACF" w:rsidRDefault="000D335B" w:rsidP="007E12DA">
            <w:pPr>
              <w:rPr>
                <w:rFonts w:ascii="Montserrat Light" w:hAnsi="Montserrat Light"/>
                <w:sz w:val="20"/>
              </w:rPr>
            </w:pPr>
            <w:r w:rsidRPr="00773ACF">
              <w:rPr>
                <w:rFonts w:ascii="Montserrat Light" w:hAnsi="Montserrat Light"/>
                <w:sz w:val="20"/>
              </w:rPr>
              <w:t>EQUIPO   CON  QUE CUENTA PARA LA REALIZACIÓN  DEL SERVICIO.</w:t>
            </w:r>
          </w:p>
        </w:tc>
      </w:tr>
      <w:tr w:rsidR="000D335B" w:rsidRPr="00773ACF" w14:paraId="210BA503" w14:textId="77777777" w:rsidTr="007E12DA">
        <w:tc>
          <w:tcPr>
            <w:tcW w:w="534" w:type="dxa"/>
            <w:shd w:val="clear" w:color="auto" w:fill="auto"/>
          </w:tcPr>
          <w:p w14:paraId="2F4AF1E0" w14:textId="77777777" w:rsidR="000D335B" w:rsidRPr="00773ACF" w:rsidRDefault="000D335B" w:rsidP="007E12DA">
            <w:pPr>
              <w:rPr>
                <w:rFonts w:ascii="Montserrat Light" w:hAnsi="Montserrat Light"/>
              </w:rPr>
            </w:pPr>
            <w:r w:rsidRPr="00773ACF">
              <w:rPr>
                <w:rFonts w:ascii="Montserrat Light" w:hAnsi="Montserrat Light"/>
              </w:rPr>
              <w:t>1</w:t>
            </w:r>
          </w:p>
        </w:tc>
        <w:tc>
          <w:tcPr>
            <w:tcW w:w="9497" w:type="dxa"/>
            <w:shd w:val="clear" w:color="auto" w:fill="auto"/>
          </w:tcPr>
          <w:p w14:paraId="692DE734" w14:textId="77777777" w:rsidR="000D335B" w:rsidRPr="00773ACF" w:rsidRDefault="000D335B" w:rsidP="007E12DA">
            <w:pPr>
              <w:rPr>
                <w:rFonts w:ascii="Montserrat Light" w:hAnsi="Montserrat Light"/>
              </w:rPr>
            </w:pPr>
          </w:p>
        </w:tc>
      </w:tr>
      <w:tr w:rsidR="000D335B" w:rsidRPr="00773ACF" w14:paraId="677B1BD6" w14:textId="77777777" w:rsidTr="007E12DA">
        <w:tc>
          <w:tcPr>
            <w:tcW w:w="534" w:type="dxa"/>
            <w:shd w:val="clear" w:color="auto" w:fill="auto"/>
          </w:tcPr>
          <w:p w14:paraId="56C625E0" w14:textId="77777777" w:rsidR="000D335B" w:rsidRPr="00773ACF" w:rsidRDefault="000D335B" w:rsidP="007E12DA">
            <w:pPr>
              <w:rPr>
                <w:rFonts w:ascii="Montserrat Light" w:hAnsi="Montserrat Light"/>
              </w:rPr>
            </w:pPr>
            <w:r w:rsidRPr="00773ACF">
              <w:rPr>
                <w:rFonts w:ascii="Montserrat Light" w:hAnsi="Montserrat Light"/>
              </w:rPr>
              <w:t>2</w:t>
            </w:r>
          </w:p>
        </w:tc>
        <w:tc>
          <w:tcPr>
            <w:tcW w:w="9497" w:type="dxa"/>
            <w:shd w:val="clear" w:color="auto" w:fill="auto"/>
          </w:tcPr>
          <w:p w14:paraId="0AA7EEA6" w14:textId="77777777" w:rsidR="000D335B" w:rsidRPr="00773ACF" w:rsidRDefault="000D335B" w:rsidP="007E12DA">
            <w:pPr>
              <w:rPr>
                <w:rFonts w:ascii="Montserrat Light" w:hAnsi="Montserrat Light"/>
              </w:rPr>
            </w:pPr>
          </w:p>
        </w:tc>
      </w:tr>
      <w:tr w:rsidR="000D335B" w:rsidRPr="00773ACF" w14:paraId="05E82D87" w14:textId="77777777" w:rsidTr="007E12DA">
        <w:tc>
          <w:tcPr>
            <w:tcW w:w="534" w:type="dxa"/>
            <w:shd w:val="clear" w:color="auto" w:fill="auto"/>
          </w:tcPr>
          <w:p w14:paraId="78E7D028" w14:textId="77777777" w:rsidR="000D335B" w:rsidRPr="00773ACF" w:rsidRDefault="000D335B" w:rsidP="007E12DA">
            <w:pPr>
              <w:rPr>
                <w:rFonts w:ascii="Montserrat Light" w:hAnsi="Montserrat Light"/>
              </w:rPr>
            </w:pPr>
            <w:r w:rsidRPr="00773ACF">
              <w:rPr>
                <w:rFonts w:ascii="Montserrat Light" w:hAnsi="Montserrat Light"/>
              </w:rPr>
              <w:t>3</w:t>
            </w:r>
          </w:p>
        </w:tc>
        <w:tc>
          <w:tcPr>
            <w:tcW w:w="9497" w:type="dxa"/>
            <w:shd w:val="clear" w:color="auto" w:fill="auto"/>
          </w:tcPr>
          <w:p w14:paraId="7029928D" w14:textId="77777777" w:rsidR="000D335B" w:rsidRPr="00773ACF" w:rsidRDefault="000D335B" w:rsidP="007E12DA">
            <w:pPr>
              <w:rPr>
                <w:rFonts w:ascii="Montserrat Light" w:hAnsi="Montserrat Light"/>
              </w:rPr>
            </w:pPr>
          </w:p>
        </w:tc>
      </w:tr>
      <w:tr w:rsidR="000D335B" w:rsidRPr="00773ACF" w14:paraId="07196C4D" w14:textId="77777777" w:rsidTr="007E12DA">
        <w:tc>
          <w:tcPr>
            <w:tcW w:w="534" w:type="dxa"/>
            <w:shd w:val="clear" w:color="auto" w:fill="auto"/>
          </w:tcPr>
          <w:p w14:paraId="372742B9" w14:textId="77777777" w:rsidR="000D335B" w:rsidRPr="00773ACF" w:rsidRDefault="000D335B" w:rsidP="007E12DA">
            <w:pPr>
              <w:rPr>
                <w:rFonts w:ascii="Montserrat Light" w:hAnsi="Montserrat Light"/>
              </w:rPr>
            </w:pPr>
            <w:r w:rsidRPr="00773ACF">
              <w:rPr>
                <w:rFonts w:ascii="Montserrat Light" w:hAnsi="Montserrat Light"/>
              </w:rPr>
              <w:t>4</w:t>
            </w:r>
          </w:p>
        </w:tc>
        <w:tc>
          <w:tcPr>
            <w:tcW w:w="9497" w:type="dxa"/>
            <w:shd w:val="clear" w:color="auto" w:fill="auto"/>
          </w:tcPr>
          <w:p w14:paraId="78379343" w14:textId="77777777" w:rsidR="000D335B" w:rsidRPr="00773ACF" w:rsidRDefault="000D335B" w:rsidP="007E12DA">
            <w:pPr>
              <w:rPr>
                <w:rFonts w:ascii="Montserrat Light" w:hAnsi="Montserrat Light"/>
              </w:rPr>
            </w:pPr>
          </w:p>
        </w:tc>
      </w:tr>
      <w:tr w:rsidR="000D335B" w:rsidRPr="00773ACF" w14:paraId="7B5A8702" w14:textId="77777777" w:rsidTr="007E12DA">
        <w:tc>
          <w:tcPr>
            <w:tcW w:w="534" w:type="dxa"/>
            <w:shd w:val="clear" w:color="auto" w:fill="auto"/>
          </w:tcPr>
          <w:p w14:paraId="755C7C4B" w14:textId="77777777" w:rsidR="000D335B" w:rsidRPr="00773ACF" w:rsidRDefault="000D335B" w:rsidP="007E12DA">
            <w:pPr>
              <w:rPr>
                <w:rFonts w:ascii="Montserrat Light" w:hAnsi="Montserrat Light"/>
              </w:rPr>
            </w:pPr>
            <w:r w:rsidRPr="00773ACF">
              <w:rPr>
                <w:rFonts w:ascii="Montserrat Light" w:hAnsi="Montserrat Light"/>
              </w:rPr>
              <w:t>5</w:t>
            </w:r>
          </w:p>
        </w:tc>
        <w:tc>
          <w:tcPr>
            <w:tcW w:w="9497" w:type="dxa"/>
            <w:shd w:val="clear" w:color="auto" w:fill="auto"/>
          </w:tcPr>
          <w:p w14:paraId="78193D88" w14:textId="77777777" w:rsidR="000D335B" w:rsidRPr="00773ACF" w:rsidRDefault="000D335B" w:rsidP="007E12DA">
            <w:pPr>
              <w:rPr>
                <w:rFonts w:ascii="Montserrat Light" w:hAnsi="Montserrat Light"/>
              </w:rPr>
            </w:pPr>
          </w:p>
        </w:tc>
      </w:tr>
    </w:tbl>
    <w:p w14:paraId="5AFA5AA0" w14:textId="77777777" w:rsidR="000D335B" w:rsidRPr="00773ACF" w:rsidRDefault="000D335B" w:rsidP="000D335B">
      <w:pPr>
        <w:rPr>
          <w:rFonts w:ascii="Montserrat Light" w:hAnsi="Montserrat Light"/>
        </w:rPr>
      </w:pPr>
    </w:p>
    <w:p w14:paraId="5173928D" w14:textId="77777777" w:rsidR="000D335B" w:rsidRPr="00773ACF" w:rsidRDefault="000D335B" w:rsidP="000D335B">
      <w:pPr>
        <w:rPr>
          <w:rFonts w:ascii="Montserrat Light" w:hAnsi="Montserrat Light"/>
        </w:rPr>
      </w:pPr>
      <w:r w:rsidRPr="00773ACF">
        <w:rPr>
          <w:rFonts w:ascii="Montserrat Light" w:hAnsi="Montserrat Light"/>
          <w:b/>
        </w:rPr>
        <w:t>NOTA</w:t>
      </w:r>
      <w:r w:rsidRPr="00773ACF">
        <w:rPr>
          <w:rFonts w:ascii="Montserrat Light" w:hAnsi="Montserrat Light"/>
        </w:rPr>
        <w:t>: El número de cuadrillas es  únicamente enunciativo, por lo que el licitante puede proponer el número de cuadrillas con el que pueda garantizar la realización del servicio en tiempo y forma.</w:t>
      </w:r>
    </w:p>
    <w:p w14:paraId="09C5E7EA" w14:textId="77777777" w:rsidR="00C84306" w:rsidRDefault="00C84306" w:rsidP="00267268">
      <w:pPr>
        <w:pStyle w:val="Default"/>
        <w:jc w:val="center"/>
        <w:rPr>
          <w:rFonts w:ascii="Noto Sans" w:hAnsi="Noto Sans" w:cs="Noto Sans"/>
          <w:b/>
          <w:color w:val="auto"/>
          <w:sz w:val="22"/>
          <w:szCs w:val="20"/>
        </w:rPr>
      </w:pPr>
    </w:p>
    <w:p w14:paraId="341472FF" w14:textId="77777777" w:rsidR="00C84306" w:rsidRDefault="00C84306" w:rsidP="00267268">
      <w:pPr>
        <w:pStyle w:val="Default"/>
        <w:jc w:val="center"/>
        <w:rPr>
          <w:rFonts w:ascii="Noto Sans" w:hAnsi="Noto Sans" w:cs="Noto Sans"/>
          <w:b/>
          <w:color w:val="auto"/>
          <w:sz w:val="22"/>
          <w:szCs w:val="20"/>
        </w:rPr>
      </w:pPr>
    </w:p>
    <w:p w14:paraId="17D3D392" w14:textId="77777777" w:rsidR="00C84306" w:rsidRDefault="00C84306" w:rsidP="00267268">
      <w:pPr>
        <w:pStyle w:val="Default"/>
        <w:jc w:val="center"/>
        <w:rPr>
          <w:rFonts w:ascii="Noto Sans" w:hAnsi="Noto Sans" w:cs="Noto Sans"/>
          <w:b/>
          <w:color w:val="auto"/>
          <w:sz w:val="22"/>
          <w:szCs w:val="20"/>
        </w:rPr>
      </w:pPr>
    </w:p>
    <w:p w14:paraId="37E196C0" w14:textId="77777777" w:rsidR="000D335B" w:rsidRDefault="000D335B" w:rsidP="00267268">
      <w:pPr>
        <w:pStyle w:val="Default"/>
        <w:jc w:val="center"/>
        <w:rPr>
          <w:rFonts w:ascii="Noto Sans" w:hAnsi="Noto Sans" w:cs="Noto Sans"/>
          <w:b/>
          <w:color w:val="auto"/>
          <w:sz w:val="22"/>
          <w:szCs w:val="20"/>
        </w:rPr>
      </w:pPr>
    </w:p>
    <w:p w14:paraId="7E094C65" w14:textId="77777777" w:rsidR="000D335B" w:rsidRDefault="000D335B" w:rsidP="00267268">
      <w:pPr>
        <w:pStyle w:val="Default"/>
        <w:jc w:val="center"/>
        <w:rPr>
          <w:rFonts w:ascii="Noto Sans" w:hAnsi="Noto Sans" w:cs="Noto Sans"/>
          <w:b/>
          <w:color w:val="auto"/>
          <w:sz w:val="22"/>
          <w:szCs w:val="20"/>
        </w:rPr>
      </w:pPr>
    </w:p>
    <w:p w14:paraId="1B22F421" w14:textId="77777777" w:rsidR="000D335B" w:rsidRDefault="000D335B" w:rsidP="00267268">
      <w:pPr>
        <w:pStyle w:val="Default"/>
        <w:jc w:val="center"/>
        <w:rPr>
          <w:rFonts w:ascii="Noto Sans" w:hAnsi="Noto Sans" w:cs="Noto Sans"/>
          <w:b/>
          <w:color w:val="auto"/>
          <w:sz w:val="22"/>
          <w:szCs w:val="20"/>
        </w:rPr>
      </w:pPr>
    </w:p>
    <w:p w14:paraId="55C9ADFF" w14:textId="636E5796" w:rsidR="00267268" w:rsidRDefault="00267268" w:rsidP="00267268">
      <w:pPr>
        <w:pStyle w:val="Default"/>
        <w:jc w:val="center"/>
        <w:rPr>
          <w:rFonts w:ascii="Noto Sans" w:hAnsi="Noto Sans" w:cs="Noto Sans"/>
          <w:b/>
          <w:color w:val="auto"/>
          <w:sz w:val="22"/>
          <w:szCs w:val="20"/>
        </w:rPr>
      </w:pPr>
      <w:r w:rsidRPr="00B85811">
        <w:rPr>
          <w:rFonts w:ascii="Noto Sans" w:hAnsi="Noto Sans" w:cs="Noto Sans"/>
          <w:b/>
          <w:color w:val="auto"/>
          <w:sz w:val="22"/>
          <w:szCs w:val="20"/>
        </w:rPr>
        <w:t xml:space="preserve">ANEXO </w:t>
      </w:r>
      <w:r>
        <w:rPr>
          <w:rFonts w:ascii="Noto Sans" w:hAnsi="Noto Sans" w:cs="Noto Sans"/>
          <w:b/>
          <w:color w:val="auto"/>
          <w:sz w:val="22"/>
          <w:szCs w:val="20"/>
        </w:rPr>
        <w:t>7 (SIETE)</w:t>
      </w:r>
    </w:p>
    <w:p w14:paraId="53AE3171" w14:textId="77777777" w:rsidR="000D335B" w:rsidRPr="0042477B" w:rsidRDefault="000D335B" w:rsidP="000D335B">
      <w:pPr>
        <w:tabs>
          <w:tab w:val="left" w:pos="720"/>
        </w:tabs>
        <w:suppressAutoHyphens/>
        <w:jc w:val="center"/>
        <w:rPr>
          <w:rFonts w:ascii="Arial" w:eastAsia="Times New Roman" w:hAnsi="Arial" w:cs="Arial"/>
          <w:b/>
          <w:bCs/>
          <w:sz w:val="18"/>
          <w:lang w:val="es-ES" w:eastAsia="ar-SA"/>
        </w:rPr>
      </w:pPr>
    </w:p>
    <w:p w14:paraId="5CAB93F1" w14:textId="77777777" w:rsidR="000D335B" w:rsidRPr="0042477B" w:rsidRDefault="000D335B" w:rsidP="000D335B">
      <w:pPr>
        <w:suppressAutoHyphens/>
        <w:jc w:val="both"/>
        <w:rPr>
          <w:rFonts w:ascii="Arial" w:eastAsia="Arial" w:hAnsi="Arial" w:cs="Arial"/>
          <w:b/>
          <w:bCs/>
          <w:sz w:val="20"/>
          <w:szCs w:val="20"/>
          <w:lang w:eastAsia="ar-SA"/>
        </w:rPr>
      </w:pPr>
      <w:r w:rsidRPr="0042477B">
        <w:rPr>
          <w:rFonts w:ascii="Arial" w:eastAsia="Arial" w:hAnsi="Arial" w:cs="Arial"/>
          <w:b/>
          <w:bCs/>
          <w:sz w:val="20"/>
          <w:szCs w:val="20"/>
          <w:lang w:eastAsia="ar-SA"/>
        </w:rPr>
        <w:t>RELACIÓN</w:t>
      </w:r>
      <w:r>
        <w:rPr>
          <w:rFonts w:ascii="Arial" w:eastAsia="Arial" w:hAnsi="Arial" w:cs="Arial"/>
          <w:b/>
          <w:bCs/>
          <w:sz w:val="20"/>
          <w:szCs w:val="20"/>
          <w:lang w:eastAsia="ar-SA"/>
        </w:rPr>
        <w:t xml:space="preserve"> DE MANUALES Y/O INSTRUCTIVOS </w:t>
      </w:r>
      <w:r w:rsidRPr="0042477B">
        <w:rPr>
          <w:rFonts w:ascii="Arial" w:eastAsia="Arial" w:hAnsi="Arial" w:cs="Arial"/>
          <w:b/>
          <w:bCs/>
          <w:sz w:val="20"/>
          <w:szCs w:val="20"/>
          <w:lang w:eastAsia="ar-SA"/>
        </w:rPr>
        <w:t xml:space="preserve">PARA PRESTAR EL </w:t>
      </w:r>
      <w:r w:rsidRPr="00A71142">
        <w:rPr>
          <w:rFonts w:ascii="Arial" w:eastAsia="Arial" w:hAnsi="Arial" w:cs="Arial"/>
          <w:b/>
          <w:bCs/>
          <w:sz w:val="20"/>
          <w:szCs w:val="20"/>
          <w:lang w:eastAsia="ar-SA"/>
        </w:rPr>
        <w:t>SERVICIO DE MANTENIMIENTO CORRECTIVO MAYOR A GENERADOR DE AGUA CALIENTE DEL HOSPITAL RURAL IMSS OOAD OAXACA EN HUAJUAPAN DE LEÓN, EJERCICIO 2025</w:t>
      </w:r>
      <w:r w:rsidRPr="0042477B">
        <w:rPr>
          <w:rFonts w:ascii="Arial" w:eastAsia="Arial" w:hAnsi="Arial" w:cs="Arial"/>
          <w:b/>
          <w:bCs/>
          <w:sz w:val="20"/>
          <w:szCs w:val="20"/>
          <w:lang w:eastAsia="ar-SA"/>
        </w:rPr>
        <w:t>.</w:t>
      </w:r>
    </w:p>
    <w:p w14:paraId="3D5760DD" w14:textId="77777777" w:rsidR="000D335B" w:rsidRPr="0042477B" w:rsidRDefault="000D335B" w:rsidP="000D335B">
      <w:pPr>
        <w:tabs>
          <w:tab w:val="left" w:pos="720"/>
        </w:tabs>
        <w:suppressAutoHyphens/>
        <w:jc w:val="both"/>
        <w:rPr>
          <w:rFonts w:ascii="Times New Roman" w:eastAsia="Times New Roman" w:hAnsi="Times New Roman"/>
          <w:lang w:val="es-ES"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81"/>
        <w:gridCol w:w="1875"/>
        <w:gridCol w:w="2458"/>
        <w:gridCol w:w="1764"/>
        <w:gridCol w:w="2159"/>
      </w:tblGrid>
      <w:tr w:rsidR="000D335B" w:rsidRPr="002152B2" w14:paraId="3DAD451C" w14:textId="77777777" w:rsidTr="007E12DA">
        <w:tc>
          <w:tcPr>
            <w:tcW w:w="681" w:type="dxa"/>
            <w:tcBorders>
              <w:top w:val="single" w:sz="1" w:space="0" w:color="000000"/>
              <w:left w:val="single" w:sz="1" w:space="0" w:color="000000"/>
              <w:bottom w:val="single" w:sz="1" w:space="0" w:color="000000"/>
            </w:tcBorders>
          </w:tcPr>
          <w:p w14:paraId="5C2BCFBB" w14:textId="77777777" w:rsidR="000D335B" w:rsidRPr="0042477B" w:rsidRDefault="000D335B" w:rsidP="007E12DA">
            <w:pPr>
              <w:suppressLineNumbers/>
              <w:suppressAutoHyphens/>
              <w:snapToGrid w:val="0"/>
              <w:jc w:val="center"/>
              <w:rPr>
                <w:rFonts w:ascii="Arial" w:eastAsia="Times New Roman" w:hAnsi="Arial"/>
                <w:lang w:val="es-ES" w:eastAsia="ar-SA"/>
              </w:rPr>
            </w:pPr>
            <w:r w:rsidRPr="0042477B">
              <w:rPr>
                <w:rFonts w:ascii="Arial" w:eastAsia="Times New Roman" w:hAnsi="Arial"/>
                <w:lang w:val="es-ES" w:eastAsia="ar-SA"/>
              </w:rPr>
              <w:t>No.</w:t>
            </w:r>
          </w:p>
        </w:tc>
        <w:tc>
          <w:tcPr>
            <w:tcW w:w="1875" w:type="dxa"/>
            <w:tcBorders>
              <w:top w:val="single" w:sz="1" w:space="0" w:color="000000"/>
              <w:left w:val="single" w:sz="1" w:space="0" w:color="000000"/>
              <w:bottom w:val="single" w:sz="1" w:space="0" w:color="000000"/>
            </w:tcBorders>
          </w:tcPr>
          <w:p w14:paraId="17CD23C9" w14:textId="77777777" w:rsidR="000D335B" w:rsidRPr="0042477B" w:rsidRDefault="000D335B" w:rsidP="007E12DA">
            <w:pPr>
              <w:suppressLineNumbers/>
              <w:suppressAutoHyphens/>
              <w:snapToGrid w:val="0"/>
              <w:jc w:val="center"/>
              <w:rPr>
                <w:rFonts w:ascii="Arial" w:eastAsia="Times New Roman" w:hAnsi="Arial"/>
                <w:lang w:val="es-ES" w:eastAsia="ar-SA"/>
              </w:rPr>
            </w:pPr>
            <w:r w:rsidRPr="0042477B">
              <w:rPr>
                <w:rFonts w:ascii="Arial" w:eastAsia="Times New Roman" w:hAnsi="Arial"/>
                <w:lang w:val="es-ES" w:eastAsia="ar-SA"/>
              </w:rPr>
              <w:t>Claves de aplicación</w:t>
            </w:r>
          </w:p>
        </w:tc>
        <w:tc>
          <w:tcPr>
            <w:tcW w:w="2458" w:type="dxa"/>
            <w:tcBorders>
              <w:top w:val="single" w:sz="1" w:space="0" w:color="000000"/>
              <w:left w:val="single" w:sz="1" w:space="0" w:color="000000"/>
              <w:bottom w:val="single" w:sz="1" w:space="0" w:color="000000"/>
            </w:tcBorders>
          </w:tcPr>
          <w:p w14:paraId="33E28A3F" w14:textId="77777777" w:rsidR="000D335B" w:rsidRPr="0042477B" w:rsidRDefault="000D335B" w:rsidP="007E12DA">
            <w:pPr>
              <w:suppressLineNumbers/>
              <w:suppressAutoHyphens/>
              <w:snapToGrid w:val="0"/>
              <w:jc w:val="center"/>
              <w:rPr>
                <w:rFonts w:ascii="Arial" w:eastAsia="Times New Roman" w:hAnsi="Arial"/>
                <w:lang w:val="es-ES" w:eastAsia="ar-SA"/>
              </w:rPr>
            </w:pPr>
            <w:r w:rsidRPr="0042477B">
              <w:rPr>
                <w:rFonts w:ascii="Arial" w:eastAsia="Times New Roman" w:hAnsi="Arial"/>
                <w:lang w:val="es-ES" w:eastAsia="ar-SA"/>
              </w:rPr>
              <w:t>Tipo de documento (manual, instructivo)</w:t>
            </w:r>
          </w:p>
        </w:tc>
        <w:tc>
          <w:tcPr>
            <w:tcW w:w="1764" w:type="dxa"/>
            <w:tcBorders>
              <w:top w:val="single" w:sz="1" w:space="0" w:color="000000"/>
              <w:left w:val="single" w:sz="1" w:space="0" w:color="000000"/>
              <w:bottom w:val="single" w:sz="1" w:space="0" w:color="000000"/>
            </w:tcBorders>
          </w:tcPr>
          <w:p w14:paraId="14DE5D85" w14:textId="77777777" w:rsidR="000D335B" w:rsidRPr="0042477B" w:rsidRDefault="000D335B" w:rsidP="007E12DA">
            <w:pPr>
              <w:suppressLineNumbers/>
              <w:suppressAutoHyphens/>
              <w:snapToGrid w:val="0"/>
              <w:jc w:val="center"/>
              <w:rPr>
                <w:rFonts w:ascii="Arial" w:eastAsia="Times New Roman" w:hAnsi="Arial"/>
                <w:lang w:val="es-ES" w:eastAsia="ar-SA"/>
              </w:rPr>
            </w:pPr>
            <w:r w:rsidRPr="0042477B">
              <w:rPr>
                <w:rFonts w:ascii="Arial" w:eastAsia="Times New Roman" w:hAnsi="Arial"/>
                <w:lang w:val="es-ES" w:eastAsia="ar-SA"/>
              </w:rPr>
              <w:t>Equipo, marca y modelo</w:t>
            </w:r>
          </w:p>
        </w:tc>
        <w:tc>
          <w:tcPr>
            <w:tcW w:w="2159" w:type="dxa"/>
            <w:tcBorders>
              <w:top w:val="single" w:sz="1" w:space="0" w:color="000000"/>
              <w:left w:val="single" w:sz="1" w:space="0" w:color="000000"/>
              <w:bottom w:val="single" w:sz="1" w:space="0" w:color="000000"/>
              <w:right w:val="single" w:sz="1" w:space="0" w:color="000000"/>
            </w:tcBorders>
          </w:tcPr>
          <w:p w14:paraId="31B6677F" w14:textId="77777777" w:rsidR="000D335B" w:rsidRPr="0042477B" w:rsidRDefault="000D335B" w:rsidP="007E12DA">
            <w:pPr>
              <w:suppressLineNumbers/>
              <w:suppressAutoHyphens/>
              <w:snapToGrid w:val="0"/>
              <w:jc w:val="center"/>
              <w:rPr>
                <w:rFonts w:ascii="Arial" w:eastAsia="Times New Roman" w:hAnsi="Arial"/>
                <w:lang w:val="es-ES" w:eastAsia="ar-SA"/>
              </w:rPr>
            </w:pPr>
            <w:r w:rsidRPr="0042477B">
              <w:rPr>
                <w:rFonts w:ascii="Arial" w:eastAsia="Times New Roman" w:hAnsi="Arial"/>
                <w:lang w:val="es-ES" w:eastAsia="ar-SA"/>
              </w:rPr>
              <w:t>Observaciones</w:t>
            </w:r>
          </w:p>
        </w:tc>
      </w:tr>
      <w:tr w:rsidR="000D335B" w:rsidRPr="002152B2" w14:paraId="3AA9DC71" w14:textId="77777777" w:rsidTr="007E12DA">
        <w:tc>
          <w:tcPr>
            <w:tcW w:w="681" w:type="dxa"/>
            <w:tcBorders>
              <w:left w:val="single" w:sz="1" w:space="0" w:color="000000"/>
              <w:bottom w:val="single" w:sz="1" w:space="0" w:color="000000"/>
            </w:tcBorders>
          </w:tcPr>
          <w:p w14:paraId="3B411212" w14:textId="77777777" w:rsidR="000D335B" w:rsidRPr="0042477B" w:rsidRDefault="000D335B" w:rsidP="007E12DA">
            <w:pPr>
              <w:suppressLineNumbers/>
              <w:suppressAutoHyphens/>
              <w:snapToGrid w:val="0"/>
              <w:rPr>
                <w:rFonts w:ascii="Times New Roman" w:eastAsia="Times New Roman" w:hAnsi="Times New Roman"/>
                <w:lang w:val="es-ES" w:eastAsia="ar-SA"/>
              </w:rPr>
            </w:pPr>
          </w:p>
        </w:tc>
        <w:tc>
          <w:tcPr>
            <w:tcW w:w="1875" w:type="dxa"/>
            <w:tcBorders>
              <w:left w:val="single" w:sz="1" w:space="0" w:color="000000"/>
              <w:bottom w:val="single" w:sz="1" w:space="0" w:color="000000"/>
            </w:tcBorders>
          </w:tcPr>
          <w:p w14:paraId="4A5F20A5" w14:textId="77777777" w:rsidR="000D335B" w:rsidRPr="0042477B" w:rsidRDefault="000D335B" w:rsidP="007E12DA">
            <w:pPr>
              <w:suppressLineNumbers/>
              <w:suppressAutoHyphens/>
              <w:snapToGrid w:val="0"/>
              <w:rPr>
                <w:rFonts w:ascii="Times New Roman" w:eastAsia="Times New Roman" w:hAnsi="Times New Roman"/>
                <w:lang w:val="es-ES" w:eastAsia="ar-SA"/>
              </w:rPr>
            </w:pPr>
          </w:p>
        </w:tc>
        <w:tc>
          <w:tcPr>
            <w:tcW w:w="2458" w:type="dxa"/>
            <w:tcBorders>
              <w:left w:val="single" w:sz="1" w:space="0" w:color="000000"/>
              <w:bottom w:val="single" w:sz="1" w:space="0" w:color="000000"/>
            </w:tcBorders>
          </w:tcPr>
          <w:p w14:paraId="3E742731" w14:textId="77777777" w:rsidR="000D335B" w:rsidRPr="0042477B" w:rsidRDefault="000D335B" w:rsidP="007E12DA">
            <w:pPr>
              <w:suppressLineNumbers/>
              <w:suppressAutoHyphens/>
              <w:snapToGrid w:val="0"/>
              <w:rPr>
                <w:rFonts w:ascii="Times New Roman" w:eastAsia="Times New Roman" w:hAnsi="Times New Roman"/>
                <w:lang w:val="es-ES" w:eastAsia="ar-SA"/>
              </w:rPr>
            </w:pPr>
          </w:p>
        </w:tc>
        <w:tc>
          <w:tcPr>
            <w:tcW w:w="1764" w:type="dxa"/>
            <w:tcBorders>
              <w:left w:val="single" w:sz="1" w:space="0" w:color="000000"/>
              <w:bottom w:val="single" w:sz="1" w:space="0" w:color="000000"/>
            </w:tcBorders>
          </w:tcPr>
          <w:p w14:paraId="0910670F" w14:textId="77777777" w:rsidR="000D335B" w:rsidRPr="0042477B" w:rsidRDefault="000D335B" w:rsidP="007E12DA">
            <w:pPr>
              <w:suppressLineNumbers/>
              <w:suppressAutoHyphens/>
              <w:snapToGrid w:val="0"/>
              <w:rPr>
                <w:rFonts w:ascii="Times New Roman" w:eastAsia="Times New Roman" w:hAnsi="Times New Roman"/>
                <w:lang w:val="es-ES" w:eastAsia="ar-SA"/>
              </w:rPr>
            </w:pPr>
          </w:p>
        </w:tc>
        <w:tc>
          <w:tcPr>
            <w:tcW w:w="2159" w:type="dxa"/>
            <w:tcBorders>
              <w:left w:val="single" w:sz="1" w:space="0" w:color="000000"/>
              <w:bottom w:val="single" w:sz="1" w:space="0" w:color="000000"/>
              <w:right w:val="single" w:sz="1" w:space="0" w:color="000000"/>
            </w:tcBorders>
          </w:tcPr>
          <w:p w14:paraId="554E5F46" w14:textId="77777777" w:rsidR="000D335B" w:rsidRPr="0042477B" w:rsidRDefault="000D335B" w:rsidP="007E12DA">
            <w:pPr>
              <w:suppressLineNumbers/>
              <w:suppressAutoHyphens/>
              <w:snapToGrid w:val="0"/>
              <w:rPr>
                <w:rFonts w:ascii="Times New Roman" w:eastAsia="Times New Roman" w:hAnsi="Times New Roman"/>
                <w:lang w:val="es-ES" w:eastAsia="ar-SA"/>
              </w:rPr>
            </w:pPr>
          </w:p>
        </w:tc>
      </w:tr>
      <w:tr w:rsidR="000D335B" w:rsidRPr="002152B2" w14:paraId="293A975B" w14:textId="77777777" w:rsidTr="007E12DA">
        <w:tc>
          <w:tcPr>
            <w:tcW w:w="681" w:type="dxa"/>
            <w:tcBorders>
              <w:left w:val="single" w:sz="1" w:space="0" w:color="000000"/>
              <w:bottom w:val="single" w:sz="1" w:space="0" w:color="000000"/>
            </w:tcBorders>
          </w:tcPr>
          <w:p w14:paraId="217AB6FD" w14:textId="77777777" w:rsidR="000D335B" w:rsidRPr="0042477B" w:rsidRDefault="000D335B" w:rsidP="007E12DA">
            <w:pPr>
              <w:suppressLineNumbers/>
              <w:suppressAutoHyphens/>
              <w:snapToGrid w:val="0"/>
              <w:rPr>
                <w:rFonts w:ascii="Times New Roman" w:eastAsia="Times New Roman" w:hAnsi="Times New Roman"/>
                <w:lang w:val="es-ES" w:eastAsia="ar-SA"/>
              </w:rPr>
            </w:pPr>
          </w:p>
        </w:tc>
        <w:tc>
          <w:tcPr>
            <w:tcW w:w="1875" w:type="dxa"/>
            <w:tcBorders>
              <w:left w:val="single" w:sz="1" w:space="0" w:color="000000"/>
              <w:bottom w:val="single" w:sz="1" w:space="0" w:color="000000"/>
            </w:tcBorders>
          </w:tcPr>
          <w:p w14:paraId="7BCADCE0" w14:textId="77777777" w:rsidR="000D335B" w:rsidRPr="0042477B" w:rsidRDefault="000D335B" w:rsidP="007E12DA">
            <w:pPr>
              <w:suppressLineNumbers/>
              <w:suppressAutoHyphens/>
              <w:snapToGrid w:val="0"/>
              <w:rPr>
                <w:rFonts w:ascii="Times New Roman" w:eastAsia="Times New Roman" w:hAnsi="Times New Roman"/>
                <w:lang w:val="es-ES" w:eastAsia="ar-SA"/>
              </w:rPr>
            </w:pPr>
          </w:p>
        </w:tc>
        <w:tc>
          <w:tcPr>
            <w:tcW w:w="2458" w:type="dxa"/>
            <w:tcBorders>
              <w:left w:val="single" w:sz="1" w:space="0" w:color="000000"/>
              <w:bottom w:val="single" w:sz="1" w:space="0" w:color="000000"/>
            </w:tcBorders>
          </w:tcPr>
          <w:p w14:paraId="30887CD4" w14:textId="77777777" w:rsidR="000D335B" w:rsidRPr="0042477B" w:rsidRDefault="000D335B" w:rsidP="007E12DA">
            <w:pPr>
              <w:suppressLineNumbers/>
              <w:suppressAutoHyphens/>
              <w:snapToGrid w:val="0"/>
              <w:rPr>
                <w:rFonts w:ascii="Times New Roman" w:eastAsia="Times New Roman" w:hAnsi="Times New Roman"/>
                <w:lang w:val="es-ES" w:eastAsia="ar-SA"/>
              </w:rPr>
            </w:pPr>
          </w:p>
        </w:tc>
        <w:tc>
          <w:tcPr>
            <w:tcW w:w="1764" w:type="dxa"/>
            <w:tcBorders>
              <w:left w:val="single" w:sz="1" w:space="0" w:color="000000"/>
              <w:bottom w:val="single" w:sz="1" w:space="0" w:color="000000"/>
            </w:tcBorders>
          </w:tcPr>
          <w:p w14:paraId="7F29A9CD" w14:textId="77777777" w:rsidR="000D335B" w:rsidRPr="0042477B" w:rsidRDefault="000D335B" w:rsidP="007E12DA">
            <w:pPr>
              <w:suppressLineNumbers/>
              <w:suppressAutoHyphens/>
              <w:snapToGrid w:val="0"/>
              <w:rPr>
                <w:rFonts w:ascii="Times New Roman" w:eastAsia="Times New Roman" w:hAnsi="Times New Roman"/>
                <w:lang w:val="es-ES" w:eastAsia="ar-SA"/>
              </w:rPr>
            </w:pPr>
          </w:p>
        </w:tc>
        <w:tc>
          <w:tcPr>
            <w:tcW w:w="2159" w:type="dxa"/>
            <w:tcBorders>
              <w:left w:val="single" w:sz="1" w:space="0" w:color="000000"/>
              <w:bottom w:val="single" w:sz="1" w:space="0" w:color="000000"/>
              <w:right w:val="single" w:sz="1" w:space="0" w:color="000000"/>
            </w:tcBorders>
          </w:tcPr>
          <w:p w14:paraId="7C64270A" w14:textId="77777777" w:rsidR="000D335B" w:rsidRPr="0042477B" w:rsidRDefault="000D335B" w:rsidP="007E12DA">
            <w:pPr>
              <w:suppressLineNumbers/>
              <w:suppressAutoHyphens/>
              <w:snapToGrid w:val="0"/>
              <w:rPr>
                <w:rFonts w:ascii="Times New Roman" w:eastAsia="Times New Roman" w:hAnsi="Times New Roman"/>
                <w:lang w:val="es-ES" w:eastAsia="ar-SA"/>
              </w:rPr>
            </w:pPr>
          </w:p>
        </w:tc>
      </w:tr>
      <w:tr w:rsidR="000D335B" w:rsidRPr="002152B2" w14:paraId="6DDCB1E4" w14:textId="77777777" w:rsidTr="007E12DA">
        <w:tc>
          <w:tcPr>
            <w:tcW w:w="681" w:type="dxa"/>
            <w:tcBorders>
              <w:left w:val="single" w:sz="1" w:space="0" w:color="000000"/>
              <w:bottom w:val="single" w:sz="1" w:space="0" w:color="000000"/>
            </w:tcBorders>
          </w:tcPr>
          <w:p w14:paraId="47CD471D" w14:textId="77777777" w:rsidR="000D335B" w:rsidRPr="0042477B" w:rsidRDefault="000D335B" w:rsidP="007E12DA">
            <w:pPr>
              <w:suppressLineNumbers/>
              <w:suppressAutoHyphens/>
              <w:snapToGrid w:val="0"/>
              <w:rPr>
                <w:rFonts w:ascii="Times New Roman" w:eastAsia="Times New Roman" w:hAnsi="Times New Roman"/>
                <w:lang w:val="es-ES" w:eastAsia="ar-SA"/>
              </w:rPr>
            </w:pPr>
          </w:p>
        </w:tc>
        <w:tc>
          <w:tcPr>
            <w:tcW w:w="1875" w:type="dxa"/>
            <w:tcBorders>
              <w:left w:val="single" w:sz="1" w:space="0" w:color="000000"/>
              <w:bottom w:val="single" w:sz="1" w:space="0" w:color="000000"/>
            </w:tcBorders>
          </w:tcPr>
          <w:p w14:paraId="292E0132" w14:textId="77777777" w:rsidR="000D335B" w:rsidRPr="0042477B" w:rsidRDefault="000D335B" w:rsidP="007E12DA">
            <w:pPr>
              <w:suppressLineNumbers/>
              <w:suppressAutoHyphens/>
              <w:snapToGrid w:val="0"/>
              <w:rPr>
                <w:rFonts w:ascii="Times New Roman" w:eastAsia="Times New Roman" w:hAnsi="Times New Roman"/>
                <w:lang w:val="es-ES" w:eastAsia="ar-SA"/>
              </w:rPr>
            </w:pPr>
          </w:p>
        </w:tc>
        <w:tc>
          <w:tcPr>
            <w:tcW w:w="2458" w:type="dxa"/>
            <w:tcBorders>
              <w:left w:val="single" w:sz="1" w:space="0" w:color="000000"/>
              <w:bottom w:val="single" w:sz="1" w:space="0" w:color="000000"/>
            </w:tcBorders>
          </w:tcPr>
          <w:p w14:paraId="64F0B6F3" w14:textId="77777777" w:rsidR="000D335B" w:rsidRPr="0042477B" w:rsidRDefault="000D335B" w:rsidP="007E12DA">
            <w:pPr>
              <w:suppressLineNumbers/>
              <w:suppressAutoHyphens/>
              <w:snapToGrid w:val="0"/>
              <w:rPr>
                <w:rFonts w:ascii="Times New Roman" w:eastAsia="Times New Roman" w:hAnsi="Times New Roman"/>
                <w:lang w:val="es-ES" w:eastAsia="ar-SA"/>
              </w:rPr>
            </w:pPr>
          </w:p>
        </w:tc>
        <w:tc>
          <w:tcPr>
            <w:tcW w:w="1764" w:type="dxa"/>
            <w:tcBorders>
              <w:left w:val="single" w:sz="1" w:space="0" w:color="000000"/>
              <w:bottom w:val="single" w:sz="1" w:space="0" w:color="000000"/>
            </w:tcBorders>
          </w:tcPr>
          <w:p w14:paraId="01A775AD" w14:textId="77777777" w:rsidR="000D335B" w:rsidRPr="0042477B" w:rsidRDefault="000D335B" w:rsidP="007E12DA">
            <w:pPr>
              <w:suppressLineNumbers/>
              <w:suppressAutoHyphens/>
              <w:snapToGrid w:val="0"/>
              <w:rPr>
                <w:rFonts w:ascii="Times New Roman" w:eastAsia="Times New Roman" w:hAnsi="Times New Roman"/>
                <w:lang w:val="es-ES" w:eastAsia="ar-SA"/>
              </w:rPr>
            </w:pPr>
          </w:p>
        </w:tc>
        <w:tc>
          <w:tcPr>
            <w:tcW w:w="2159" w:type="dxa"/>
            <w:tcBorders>
              <w:left w:val="single" w:sz="1" w:space="0" w:color="000000"/>
              <w:bottom w:val="single" w:sz="1" w:space="0" w:color="000000"/>
              <w:right w:val="single" w:sz="1" w:space="0" w:color="000000"/>
            </w:tcBorders>
          </w:tcPr>
          <w:p w14:paraId="105A28D2" w14:textId="77777777" w:rsidR="000D335B" w:rsidRPr="0042477B" w:rsidRDefault="000D335B" w:rsidP="007E12DA">
            <w:pPr>
              <w:suppressLineNumbers/>
              <w:suppressAutoHyphens/>
              <w:snapToGrid w:val="0"/>
              <w:rPr>
                <w:rFonts w:ascii="Times New Roman" w:eastAsia="Times New Roman" w:hAnsi="Times New Roman"/>
                <w:lang w:val="es-ES" w:eastAsia="ar-SA"/>
              </w:rPr>
            </w:pPr>
          </w:p>
        </w:tc>
      </w:tr>
      <w:tr w:rsidR="000D335B" w:rsidRPr="002152B2" w14:paraId="3B7F73B8" w14:textId="77777777" w:rsidTr="007E12DA">
        <w:tc>
          <w:tcPr>
            <w:tcW w:w="681" w:type="dxa"/>
            <w:tcBorders>
              <w:left w:val="single" w:sz="1" w:space="0" w:color="000000"/>
              <w:bottom w:val="single" w:sz="1" w:space="0" w:color="000000"/>
            </w:tcBorders>
          </w:tcPr>
          <w:p w14:paraId="46A1669C" w14:textId="77777777" w:rsidR="000D335B" w:rsidRPr="0042477B" w:rsidRDefault="000D335B" w:rsidP="007E12DA">
            <w:pPr>
              <w:suppressLineNumbers/>
              <w:suppressAutoHyphens/>
              <w:snapToGrid w:val="0"/>
              <w:rPr>
                <w:rFonts w:ascii="Times New Roman" w:eastAsia="Times New Roman" w:hAnsi="Times New Roman"/>
                <w:lang w:val="es-ES" w:eastAsia="ar-SA"/>
              </w:rPr>
            </w:pPr>
          </w:p>
        </w:tc>
        <w:tc>
          <w:tcPr>
            <w:tcW w:w="1875" w:type="dxa"/>
            <w:tcBorders>
              <w:left w:val="single" w:sz="1" w:space="0" w:color="000000"/>
              <w:bottom w:val="single" w:sz="1" w:space="0" w:color="000000"/>
            </w:tcBorders>
          </w:tcPr>
          <w:p w14:paraId="38EA4AC2" w14:textId="77777777" w:rsidR="000D335B" w:rsidRPr="0042477B" w:rsidRDefault="000D335B" w:rsidP="007E12DA">
            <w:pPr>
              <w:suppressLineNumbers/>
              <w:suppressAutoHyphens/>
              <w:snapToGrid w:val="0"/>
              <w:rPr>
                <w:rFonts w:ascii="Times New Roman" w:eastAsia="Times New Roman" w:hAnsi="Times New Roman"/>
                <w:lang w:val="es-ES" w:eastAsia="ar-SA"/>
              </w:rPr>
            </w:pPr>
          </w:p>
        </w:tc>
        <w:tc>
          <w:tcPr>
            <w:tcW w:w="2458" w:type="dxa"/>
            <w:tcBorders>
              <w:left w:val="single" w:sz="1" w:space="0" w:color="000000"/>
              <w:bottom w:val="single" w:sz="1" w:space="0" w:color="000000"/>
            </w:tcBorders>
          </w:tcPr>
          <w:p w14:paraId="0F42D763" w14:textId="77777777" w:rsidR="000D335B" w:rsidRPr="0042477B" w:rsidRDefault="000D335B" w:rsidP="007E12DA">
            <w:pPr>
              <w:suppressLineNumbers/>
              <w:suppressAutoHyphens/>
              <w:snapToGrid w:val="0"/>
              <w:rPr>
                <w:rFonts w:ascii="Times New Roman" w:eastAsia="Times New Roman" w:hAnsi="Times New Roman"/>
                <w:lang w:val="es-ES" w:eastAsia="ar-SA"/>
              </w:rPr>
            </w:pPr>
          </w:p>
        </w:tc>
        <w:tc>
          <w:tcPr>
            <w:tcW w:w="1764" w:type="dxa"/>
            <w:tcBorders>
              <w:left w:val="single" w:sz="1" w:space="0" w:color="000000"/>
              <w:bottom w:val="single" w:sz="1" w:space="0" w:color="000000"/>
            </w:tcBorders>
          </w:tcPr>
          <w:p w14:paraId="124D9B74" w14:textId="77777777" w:rsidR="000D335B" w:rsidRPr="0042477B" w:rsidRDefault="000D335B" w:rsidP="007E12DA">
            <w:pPr>
              <w:suppressLineNumbers/>
              <w:suppressAutoHyphens/>
              <w:snapToGrid w:val="0"/>
              <w:rPr>
                <w:rFonts w:ascii="Times New Roman" w:eastAsia="Times New Roman" w:hAnsi="Times New Roman"/>
                <w:lang w:val="es-ES" w:eastAsia="ar-SA"/>
              </w:rPr>
            </w:pPr>
          </w:p>
        </w:tc>
        <w:tc>
          <w:tcPr>
            <w:tcW w:w="2159" w:type="dxa"/>
            <w:tcBorders>
              <w:left w:val="single" w:sz="1" w:space="0" w:color="000000"/>
              <w:bottom w:val="single" w:sz="1" w:space="0" w:color="000000"/>
              <w:right w:val="single" w:sz="1" w:space="0" w:color="000000"/>
            </w:tcBorders>
          </w:tcPr>
          <w:p w14:paraId="4651643E" w14:textId="77777777" w:rsidR="000D335B" w:rsidRPr="0042477B" w:rsidRDefault="000D335B" w:rsidP="007E12DA">
            <w:pPr>
              <w:suppressLineNumbers/>
              <w:suppressAutoHyphens/>
              <w:snapToGrid w:val="0"/>
              <w:rPr>
                <w:rFonts w:ascii="Times New Roman" w:eastAsia="Times New Roman" w:hAnsi="Times New Roman"/>
                <w:lang w:val="es-ES" w:eastAsia="ar-SA"/>
              </w:rPr>
            </w:pPr>
          </w:p>
        </w:tc>
      </w:tr>
      <w:tr w:rsidR="000D335B" w:rsidRPr="002152B2" w14:paraId="625BCFC0" w14:textId="77777777" w:rsidTr="007E12DA">
        <w:tc>
          <w:tcPr>
            <w:tcW w:w="681" w:type="dxa"/>
            <w:tcBorders>
              <w:left w:val="single" w:sz="1" w:space="0" w:color="000000"/>
              <w:bottom w:val="single" w:sz="1" w:space="0" w:color="000000"/>
            </w:tcBorders>
          </w:tcPr>
          <w:p w14:paraId="2387217A" w14:textId="77777777" w:rsidR="000D335B" w:rsidRPr="0042477B" w:rsidRDefault="000D335B" w:rsidP="007E12DA">
            <w:pPr>
              <w:suppressLineNumbers/>
              <w:suppressAutoHyphens/>
              <w:snapToGrid w:val="0"/>
              <w:rPr>
                <w:rFonts w:ascii="Times New Roman" w:eastAsia="Times New Roman" w:hAnsi="Times New Roman"/>
                <w:lang w:val="es-ES" w:eastAsia="ar-SA"/>
              </w:rPr>
            </w:pPr>
          </w:p>
        </w:tc>
        <w:tc>
          <w:tcPr>
            <w:tcW w:w="1875" w:type="dxa"/>
            <w:tcBorders>
              <w:left w:val="single" w:sz="1" w:space="0" w:color="000000"/>
              <w:bottom w:val="single" w:sz="1" w:space="0" w:color="000000"/>
            </w:tcBorders>
          </w:tcPr>
          <w:p w14:paraId="121C11AD" w14:textId="77777777" w:rsidR="000D335B" w:rsidRPr="0042477B" w:rsidRDefault="000D335B" w:rsidP="007E12DA">
            <w:pPr>
              <w:suppressLineNumbers/>
              <w:suppressAutoHyphens/>
              <w:snapToGrid w:val="0"/>
              <w:rPr>
                <w:rFonts w:ascii="Times New Roman" w:eastAsia="Times New Roman" w:hAnsi="Times New Roman"/>
                <w:lang w:val="es-ES" w:eastAsia="ar-SA"/>
              </w:rPr>
            </w:pPr>
          </w:p>
        </w:tc>
        <w:tc>
          <w:tcPr>
            <w:tcW w:w="2458" w:type="dxa"/>
            <w:tcBorders>
              <w:left w:val="single" w:sz="1" w:space="0" w:color="000000"/>
              <w:bottom w:val="single" w:sz="1" w:space="0" w:color="000000"/>
            </w:tcBorders>
          </w:tcPr>
          <w:p w14:paraId="59DED0D8" w14:textId="77777777" w:rsidR="000D335B" w:rsidRPr="0042477B" w:rsidRDefault="000D335B" w:rsidP="007E12DA">
            <w:pPr>
              <w:suppressLineNumbers/>
              <w:suppressAutoHyphens/>
              <w:snapToGrid w:val="0"/>
              <w:rPr>
                <w:rFonts w:ascii="Times New Roman" w:eastAsia="Times New Roman" w:hAnsi="Times New Roman"/>
                <w:lang w:val="es-ES" w:eastAsia="ar-SA"/>
              </w:rPr>
            </w:pPr>
          </w:p>
        </w:tc>
        <w:tc>
          <w:tcPr>
            <w:tcW w:w="1764" w:type="dxa"/>
            <w:tcBorders>
              <w:left w:val="single" w:sz="1" w:space="0" w:color="000000"/>
              <w:bottom w:val="single" w:sz="1" w:space="0" w:color="000000"/>
            </w:tcBorders>
          </w:tcPr>
          <w:p w14:paraId="53FED4BF" w14:textId="77777777" w:rsidR="000D335B" w:rsidRPr="0042477B" w:rsidRDefault="000D335B" w:rsidP="007E12DA">
            <w:pPr>
              <w:suppressLineNumbers/>
              <w:suppressAutoHyphens/>
              <w:snapToGrid w:val="0"/>
              <w:rPr>
                <w:rFonts w:ascii="Times New Roman" w:eastAsia="Times New Roman" w:hAnsi="Times New Roman"/>
                <w:lang w:val="es-ES" w:eastAsia="ar-SA"/>
              </w:rPr>
            </w:pPr>
          </w:p>
        </w:tc>
        <w:tc>
          <w:tcPr>
            <w:tcW w:w="2159" w:type="dxa"/>
            <w:tcBorders>
              <w:left w:val="single" w:sz="1" w:space="0" w:color="000000"/>
              <w:bottom w:val="single" w:sz="1" w:space="0" w:color="000000"/>
              <w:right w:val="single" w:sz="1" w:space="0" w:color="000000"/>
            </w:tcBorders>
          </w:tcPr>
          <w:p w14:paraId="72347AE6" w14:textId="77777777" w:rsidR="000D335B" w:rsidRPr="0042477B" w:rsidRDefault="000D335B" w:rsidP="007E12DA">
            <w:pPr>
              <w:suppressLineNumbers/>
              <w:suppressAutoHyphens/>
              <w:snapToGrid w:val="0"/>
              <w:rPr>
                <w:rFonts w:ascii="Times New Roman" w:eastAsia="Times New Roman" w:hAnsi="Times New Roman"/>
                <w:lang w:val="es-ES" w:eastAsia="ar-SA"/>
              </w:rPr>
            </w:pPr>
          </w:p>
        </w:tc>
      </w:tr>
    </w:tbl>
    <w:p w14:paraId="773DDEE0" w14:textId="77777777" w:rsidR="000D335B" w:rsidRDefault="000D335B" w:rsidP="000D335B"/>
    <w:p w14:paraId="1586FDE5" w14:textId="77777777" w:rsidR="00C84306" w:rsidRPr="00C84306" w:rsidRDefault="00C84306" w:rsidP="00C84306">
      <w:pPr>
        <w:rPr>
          <w:rFonts w:ascii="Noto Sans" w:hAnsi="Noto Sans"/>
          <w:sz w:val="22"/>
          <w:szCs w:val="22"/>
        </w:rPr>
      </w:pPr>
    </w:p>
    <w:p w14:paraId="3ECD82F3" w14:textId="77777777" w:rsidR="000D335B" w:rsidRDefault="000D335B" w:rsidP="00267268">
      <w:pPr>
        <w:pStyle w:val="Default"/>
        <w:jc w:val="center"/>
        <w:rPr>
          <w:rFonts w:ascii="Noto Sans" w:hAnsi="Noto Sans" w:cs="Noto Sans"/>
          <w:b/>
          <w:color w:val="auto"/>
          <w:sz w:val="20"/>
          <w:szCs w:val="18"/>
        </w:rPr>
      </w:pPr>
    </w:p>
    <w:p w14:paraId="5172A16F" w14:textId="77777777" w:rsidR="000D335B" w:rsidRDefault="000D335B" w:rsidP="00267268">
      <w:pPr>
        <w:pStyle w:val="Default"/>
        <w:jc w:val="center"/>
        <w:rPr>
          <w:rFonts w:ascii="Noto Sans" w:hAnsi="Noto Sans" w:cs="Noto Sans"/>
          <w:b/>
          <w:color w:val="auto"/>
          <w:sz w:val="20"/>
          <w:szCs w:val="18"/>
        </w:rPr>
      </w:pPr>
    </w:p>
    <w:p w14:paraId="082590E6" w14:textId="77777777" w:rsidR="000D335B" w:rsidRDefault="000D335B" w:rsidP="00267268">
      <w:pPr>
        <w:pStyle w:val="Default"/>
        <w:jc w:val="center"/>
        <w:rPr>
          <w:rFonts w:ascii="Noto Sans" w:hAnsi="Noto Sans" w:cs="Noto Sans"/>
          <w:b/>
          <w:color w:val="auto"/>
          <w:sz w:val="20"/>
          <w:szCs w:val="18"/>
        </w:rPr>
      </w:pPr>
    </w:p>
    <w:p w14:paraId="0D1E6B0C" w14:textId="77777777" w:rsidR="000D335B" w:rsidRDefault="000D335B" w:rsidP="00267268">
      <w:pPr>
        <w:pStyle w:val="Default"/>
        <w:jc w:val="center"/>
        <w:rPr>
          <w:rFonts w:ascii="Noto Sans" w:hAnsi="Noto Sans" w:cs="Noto Sans"/>
          <w:b/>
          <w:color w:val="auto"/>
          <w:sz w:val="20"/>
          <w:szCs w:val="18"/>
        </w:rPr>
      </w:pPr>
    </w:p>
    <w:p w14:paraId="2C969024" w14:textId="77777777" w:rsidR="000D335B" w:rsidRDefault="000D335B" w:rsidP="00267268">
      <w:pPr>
        <w:pStyle w:val="Default"/>
        <w:jc w:val="center"/>
        <w:rPr>
          <w:rFonts w:ascii="Noto Sans" w:hAnsi="Noto Sans" w:cs="Noto Sans"/>
          <w:b/>
          <w:color w:val="auto"/>
          <w:sz w:val="20"/>
          <w:szCs w:val="18"/>
        </w:rPr>
      </w:pPr>
    </w:p>
    <w:p w14:paraId="3E18FB3D" w14:textId="77777777" w:rsidR="000D335B" w:rsidRDefault="000D335B" w:rsidP="00267268">
      <w:pPr>
        <w:pStyle w:val="Default"/>
        <w:jc w:val="center"/>
        <w:rPr>
          <w:rFonts w:ascii="Noto Sans" w:hAnsi="Noto Sans" w:cs="Noto Sans"/>
          <w:b/>
          <w:color w:val="auto"/>
          <w:sz w:val="20"/>
          <w:szCs w:val="18"/>
        </w:rPr>
      </w:pPr>
    </w:p>
    <w:p w14:paraId="2A4051FD" w14:textId="77777777" w:rsidR="000D335B" w:rsidRDefault="000D335B" w:rsidP="00267268">
      <w:pPr>
        <w:pStyle w:val="Default"/>
        <w:jc w:val="center"/>
        <w:rPr>
          <w:rFonts w:ascii="Noto Sans" w:hAnsi="Noto Sans" w:cs="Noto Sans"/>
          <w:b/>
          <w:color w:val="auto"/>
          <w:sz w:val="20"/>
          <w:szCs w:val="18"/>
        </w:rPr>
      </w:pPr>
    </w:p>
    <w:p w14:paraId="1ACDDEF6" w14:textId="77777777" w:rsidR="000D335B" w:rsidRDefault="000D335B" w:rsidP="00267268">
      <w:pPr>
        <w:pStyle w:val="Default"/>
        <w:jc w:val="center"/>
        <w:rPr>
          <w:rFonts w:ascii="Noto Sans" w:hAnsi="Noto Sans" w:cs="Noto Sans"/>
          <w:b/>
          <w:color w:val="auto"/>
          <w:sz w:val="20"/>
          <w:szCs w:val="18"/>
        </w:rPr>
      </w:pPr>
    </w:p>
    <w:p w14:paraId="053135F4" w14:textId="77777777" w:rsidR="000D335B" w:rsidRDefault="000D335B" w:rsidP="00267268">
      <w:pPr>
        <w:pStyle w:val="Default"/>
        <w:jc w:val="center"/>
        <w:rPr>
          <w:rFonts w:ascii="Noto Sans" w:hAnsi="Noto Sans" w:cs="Noto Sans"/>
          <w:b/>
          <w:color w:val="auto"/>
          <w:sz w:val="20"/>
          <w:szCs w:val="18"/>
        </w:rPr>
      </w:pPr>
    </w:p>
    <w:p w14:paraId="3D379410" w14:textId="77777777" w:rsidR="000D335B" w:rsidRDefault="000D335B" w:rsidP="00267268">
      <w:pPr>
        <w:pStyle w:val="Default"/>
        <w:jc w:val="center"/>
        <w:rPr>
          <w:rFonts w:ascii="Noto Sans" w:hAnsi="Noto Sans" w:cs="Noto Sans"/>
          <w:b/>
          <w:color w:val="auto"/>
          <w:sz w:val="20"/>
          <w:szCs w:val="18"/>
        </w:rPr>
      </w:pPr>
    </w:p>
    <w:p w14:paraId="4AF40DB5" w14:textId="77777777" w:rsidR="000D335B" w:rsidRDefault="000D335B" w:rsidP="00267268">
      <w:pPr>
        <w:pStyle w:val="Default"/>
        <w:jc w:val="center"/>
        <w:rPr>
          <w:rFonts w:ascii="Noto Sans" w:hAnsi="Noto Sans" w:cs="Noto Sans"/>
          <w:b/>
          <w:color w:val="auto"/>
          <w:sz w:val="20"/>
          <w:szCs w:val="18"/>
        </w:rPr>
      </w:pPr>
    </w:p>
    <w:p w14:paraId="3524E235" w14:textId="5B294D43" w:rsidR="00267268" w:rsidRDefault="00267268" w:rsidP="00267268">
      <w:pPr>
        <w:pStyle w:val="Default"/>
        <w:jc w:val="center"/>
        <w:rPr>
          <w:rFonts w:ascii="Noto Sans" w:hAnsi="Noto Sans" w:cs="Noto Sans"/>
          <w:b/>
          <w:color w:val="auto"/>
          <w:sz w:val="20"/>
          <w:szCs w:val="18"/>
        </w:rPr>
      </w:pPr>
      <w:r w:rsidRPr="00C84306">
        <w:rPr>
          <w:rFonts w:ascii="Noto Sans" w:hAnsi="Noto Sans" w:cs="Noto Sans"/>
          <w:b/>
          <w:color w:val="auto"/>
          <w:sz w:val="20"/>
          <w:szCs w:val="18"/>
        </w:rPr>
        <w:t>ANEXO 8 (OCHO)</w:t>
      </w:r>
    </w:p>
    <w:p w14:paraId="6F152D1B" w14:textId="77777777" w:rsidR="000D335B" w:rsidRDefault="000D335B" w:rsidP="00267268">
      <w:pPr>
        <w:pStyle w:val="Default"/>
        <w:jc w:val="center"/>
        <w:rPr>
          <w:rFonts w:ascii="Noto Sans" w:hAnsi="Noto Sans" w:cs="Noto Sans"/>
          <w:b/>
          <w:color w:val="auto"/>
          <w:sz w:val="20"/>
          <w:szCs w:val="18"/>
        </w:rPr>
      </w:pPr>
    </w:p>
    <w:p w14:paraId="188A284A" w14:textId="77777777" w:rsidR="000D335B" w:rsidRPr="000D335B" w:rsidRDefault="000D335B" w:rsidP="000D335B">
      <w:pPr>
        <w:jc w:val="center"/>
        <w:rPr>
          <w:rFonts w:ascii="Arial" w:hAnsi="Arial"/>
          <w:b/>
          <w:sz w:val="20"/>
          <w:szCs w:val="20"/>
        </w:rPr>
      </w:pPr>
      <w:r w:rsidRPr="000D335B">
        <w:rPr>
          <w:rFonts w:ascii="Arial" w:hAnsi="Arial"/>
          <w:b/>
          <w:sz w:val="20"/>
          <w:szCs w:val="20"/>
        </w:rPr>
        <w:t>FORMATO PARA  SEÑALAR DOMICILIO LEGAL PARA TODOS LOS EFECTOS  DE ESTE ACTO JURÍDICO.</w:t>
      </w:r>
    </w:p>
    <w:p w14:paraId="073861DF" w14:textId="77777777" w:rsidR="000D335B" w:rsidRPr="000D335B" w:rsidRDefault="000D335B" w:rsidP="000D335B">
      <w:pPr>
        <w:rPr>
          <w:sz w:val="20"/>
          <w:szCs w:val="20"/>
        </w:rPr>
      </w:pPr>
    </w:p>
    <w:p w14:paraId="190F6A53" w14:textId="77777777" w:rsidR="000D335B" w:rsidRPr="000D335B" w:rsidRDefault="000D335B" w:rsidP="000D335B">
      <w:pPr>
        <w:rPr>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0D335B" w:rsidRPr="000D335B" w14:paraId="2400B544" w14:textId="77777777" w:rsidTr="007E12DA">
        <w:tc>
          <w:tcPr>
            <w:tcW w:w="9972" w:type="dxa"/>
            <w:tcBorders>
              <w:top w:val="single" w:sz="1" w:space="0" w:color="000000"/>
              <w:left w:val="single" w:sz="1" w:space="0" w:color="000000"/>
              <w:bottom w:val="single" w:sz="1" w:space="0" w:color="000000"/>
              <w:right w:val="single" w:sz="1" w:space="0" w:color="000000"/>
            </w:tcBorders>
          </w:tcPr>
          <w:p w14:paraId="7F6EC279" w14:textId="77777777" w:rsidR="000D335B" w:rsidRPr="000D335B" w:rsidRDefault="000D335B" w:rsidP="007E12DA">
            <w:pPr>
              <w:pStyle w:val="Contenidodelatabla"/>
              <w:jc w:val="center"/>
              <w:rPr>
                <w:rFonts w:ascii="Arial" w:hAnsi="Arial" w:cs="Arial"/>
                <w:sz w:val="20"/>
                <w:szCs w:val="20"/>
              </w:rPr>
            </w:pPr>
            <w:r w:rsidRPr="000D335B">
              <w:rPr>
                <w:rFonts w:ascii="Arial" w:hAnsi="Arial" w:cs="Arial"/>
                <w:sz w:val="20"/>
                <w:szCs w:val="20"/>
              </w:rPr>
              <w:t>MEMBRETE  O LOGOTIPO  DEL PROVEEDOR</w:t>
            </w:r>
          </w:p>
          <w:p w14:paraId="5727915E" w14:textId="77777777" w:rsidR="000D335B" w:rsidRPr="000D335B" w:rsidRDefault="000D335B" w:rsidP="007E12DA">
            <w:pPr>
              <w:pStyle w:val="Contenidodelatabla"/>
              <w:jc w:val="center"/>
              <w:rPr>
                <w:sz w:val="20"/>
                <w:szCs w:val="20"/>
              </w:rPr>
            </w:pPr>
          </w:p>
        </w:tc>
      </w:tr>
    </w:tbl>
    <w:p w14:paraId="4A36BDAE" w14:textId="77777777" w:rsidR="000D335B" w:rsidRPr="000D335B" w:rsidRDefault="000D335B" w:rsidP="000D335B">
      <w:pPr>
        <w:rPr>
          <w:sz w:val="20"/>
          <w:szCs w:val="20"/>
        </w:rPr>
      </w:pPr>
    </w:p>
    <w:p w14:paraId="31179D18" w14:textId="77777777" w:rsidR="000D335B" w:rsidRPr="000D335B" w:rsidRDefault="000D335B" w:rsidP="000D335B">
      <w:pPr>
        <w:rPr>
          <w:rFonts w:ascii="Arial" w:hAnsi="Arial" w:cs="Arial"/>
          <w:sz w:val="20"/>
          <w:szCs w:val="20"/>
        </w:rPr>
      </w:pPr>
      <w:r w:rsidRPr="000D335B">
        <w:rPr>
          <w:rFonts w:ascii="Arial" w:hAnsi="Arial" w:cs="Arial"/>
          <w:sz w:val="20"/>
          <w:szCs w:val="20"/>
        </w:rPr>
        <w:t>FECHA________________</w:t>
      </w:r>
    </w:p>
    <w:p w14:paraId="71F2763C" w14:textId="77777777" w:rsidR="000D335B" w:rsidRPr="000D335B" w:rsidRDefault="000D335B" w:rsidP="000D335B">
      <w:pPr>
        <w:rPr>
          <w:rFonts w:ascii="Arial" w:hAnsi="Arial" w:cs="Arial"/>
          <w:sz w:val="20"/>
          <w:szCs w:val="20"/>
        </w:rPr>
      </w:pPr>
    </w:p>
    <w:p w14:paraId="7DAED7CD" w14:textId="77777777" w:rsidR="000D335B" w:rsidRPr="000D335B" w:rsidRDefault="000D335B" w:rsidP="000D335B">
      <w:pPr>
        <w:rPr>
          <w:rFonts w:ascii="Arial" w:hAnsi="Arial" w:cs="Arial"/>
          <w:sz w:val="20"/>
          <w:szCs w:val="20"/>
        </w:rPr>
      </w:pPr>
      <w:r w:rsidRPr="000D335B">
        <w:rPr>
          <w:rFonts w:ascii="Arial" w:hAnsi="Arial" w:cs="Arial"/>
          <w:sz w:val="20"/>
          <w:szCs w:val="20"/>
        </w:rPr>
        <w:t>INSTITUTO MEXICANO DEL SEGURO SOCIAL</w:t>
      </w:r>
    </w:p>
    <w:p w14:paraId="3799C4FD" w14:textId="77777777" w:rsidR="000D335B" w:rsidRPr="000D335B" w:rsidRDefault="000D335B" w:rsidP="000D335B">
      <w:pPr>
        <w:rPr>
          <w:rFonts w:ascii="Arial" w:hAnsi="Arial" w:cs="Arial"/>
          <w:sz w:val="20"/>
          <w:szCs w:val="20"/>
        </w:rPr>
      </w:pPr>
      <w:r w:rsidRPr="000D335B">
        <w:rPr>
          <w:rFonts w:ascii="Arial" w:hAnsi="Arial" w:cs="Arial"/>
          <w:sz w:val="20"/>
          <w:szCs w:val="20"/>
        </w:rPr>
        <w:t>OOAD OAXACA.</w:t>
      </w:r>
    </w:p>
    <w:p w14:paraId="2126FEF2" w14:textId="77777777" w:rsidR="000D335B" w:rsidRPr="000D335B" w:rsidRDefault="000D335B" w:rsidP="000D335B">
      <w:pPr>
        <w:rPr>
          <w:sz w:val="20"/>
          <w:szCs w:val="20"/>
        </w:rPr>
      </w:pPr>
    </w:p>
    <w:p w14:paraId="700F4601" w14:textId="77777777" w:rsidR="000D335B" w:rsidRPr="000D335B" w:rsidRDefault="000D335B" w:rsidP="000D335B">
      <w:pPr>
        <w:rPr>
          <w:b/>
          <w:sz w:val="20"/>
          <w:szCs w:val="20"/>
        </w:rPr>
      </w:pPr>
      <w:r w:rsidRPr="000D335B">
        <w:rPr>
          <w:b/>
          <w:sz w:val="20"/>
          <w:szCs w:val="20"/>
        </w:rPr>
        <w:t>PRESENTE:</w:t>
      </w:r>
    </w:p>
    <w:p w14:paraId="14FD8821" w14:textId="77777777" w:rsidR="000D335B" w:rsidRPr="000D335B" w:rsidRDefault="000D335B" w:rsidP="000D335B">
      <w:pPr>
        <w:rPr>
          <w:sz w:val="20"/>
          <w:szCs w:val="20"/>
        </w:rPr>
      </w:pPr>
    </w:p>
    <w:p w14:paraId="5D5C25E4" w14:textId="77777777" w:rsidR="000D335B" w:rsidRPr="000D335B" w:rsidRDefault="000D335B" w:rsidP="000D335B">
      <w:pPr>
        <w:pStyle w:val="Encabezado"/>
        <w:jc w:val="both"/>
        <w:rPr>
          <w:rFonts w:ascii="Arial" w:hAnsi="Arial"/>
          <w:sz w:val="20"/>
          <w:szCs w:val="20"/>
        </w:rPr>
      </w:pPr>
      <w:r w:rsidRPr="000D335B">
        <w:rPr>
          <w:rFonts w:ascii="Arial" w:hAnsi="Arial"/>
          <w:sz w:val="20"/>
          <w:szCs w:val="20"/>
        </w:rPr>
        <w:t>Con relación a la Adjudicación Directa No. __________-202__  inherente a “SERVICIO DE MANTENIMIENTO CORRECTIVO MAYOR A GENERADOR DE AGUA CALIENTE DEL HOSPITAL RURAL IMSS OOAD OAXACA EN HUAJUAPAN DE LEÓN, EJERCICIO 2025”.</w:t>
      </w:r>
    </w:p>
    <w:p w14:paraId="332675BE" w14:textId="77777777" w:rsidR="000D335B" w:rsidRPr="000D335B" w:rsidRDefault="000D335B" w:rsidP="000D335B">
      <w:pPr>
        <w:pStyle w:val="Encabezado"/>
        <w:jc w:val="both"/>
        <w:rPr>
          <w:rFonts w:ascii="Arial" w:hAnsi="Arial"/>
          <w:sz w:val="20"/>
          <w:szCs w:val="20"/>
        </w:rPr>
      </w:pPr>
    </w:p>
    <w:p w14:paraId="657FD2A9" w14:textId="77777777" w:rsidR="000D335B" w:rsidRPr="000D335B" w:rsidRDefault="000D335B" w:rsidP="000D335B">
      <w:pPr>
        <w:jc w:val="both"/>
        <w:rPr>
          <w:rFonts w:ascii="Arial" w:hAnsi="Arial"/>
          <w:sz w:val="20"/>
          <w:szCs w:val="20"/>
        </w:rPr>
      </w:pPr>
      <w:r w:rsidRPr="000D335B">
        <w:rPr>
          <w:rFonts w:ascii="Arial" w:hAnsi="Arial"/>
          <w:sz w:val="20"/>
          <w:szCs w:val="20"/>
        </w:rPr>
        <w:t>”El C._______________________ Representante legal de la empresa _________________________________ Señalo  como domicilio legal para todos los efectos de este acto jurídico el ubicado en:</w:t>
      </w:r>
    </w:p>
    <w:p w14:paraId="73C19906" w14:textId="77777777" w:rsidR="000D335B" w:rsidRPr="000D335B" w:rsidRDefault="000D335B" w:rsidP="000D335B">
      <w:pPr>
        <w:jc w:val="both"/>
        <w:rPr>
          <w:rFonts w:ascii="Arial" w:hAnsi="Arial"/>
          <w:sz w:val="20"/>
          <w:szCs w:val="20"/>
        </w:rPr>
      </w:pPr>
    </w:p>
    <w:p w14:paraId="65187024" w14:textId="77777777" w:rsidR="000D335B" w:rsidRPr="000D335B" w:rsidRDefault="000D335B" w:rsidP="000D335B">
      <w:pPr>
        <w:jc w:val="both"/>
        <w:rPr>
          <w:rFonts w:ascii="Arial" w:hAnsi="Arial"/>
          <w:sz w:val="20"/>
          <w:szCs w:val="20"/>
        </w:rPr>
      </w:pPr>
      <w:r w:rsidRPr="000D335B">
        <w:rPr>
          <w:rFonts w:ascii="Arial" w:hAnsi="Arial"/>
          <w:sz w:val="20"/>
          <w:szCs w:val="20"/>
        </w:rPr>
        <w:t>Calle:_____________, Número:____________, Col. ____________, Municipio o delegación:_____________,  Código Postal:__________, Estado:____________________.</w:t>
      </w:r>
    </w:p>
    <w:p w14:paraId="759303BF" w14:textId="77777777" w:rsidR="000D335B" w:rsidRPr="000D335B" w:rsidRDefault="000D335B" w:rsidP="000D335B">
      <w:pPr>
        <w:jc w:val="both"/>
        <w:rPr>
          <w:rFonts w:ascii="Arial" w:hAnsi="Arial"/>
          <w:sz w:val="20"/>
          <w:szCs w:val="20"/>
        </w:rPr>
      </w:pPr>
    </w:p>
    <w:p w14:paraId="24039B18" w14:textId="77777777" w:rsidR="000D335B" w:rsidRPr="000D335B" w:rsidRDefault="000D335B" w:rsidP="000D335B">
      <w:pPr>
        <w:jc w:val="both"/>
        <w:rPr>
          <w:rFonts w:ascii="Arial" w:hAnsi="Arial"/>
          <w:sz w:val="20"/>
          <w:szCs w:val="20"/>
        </w:rPr>
      </w:pPr>
      <w:r w:rsidRPr="000D335B">
        <w:rPr>
          <w:rFonts w:ascii="Arial" w:hAnsi="Arial"/>
          <w:sz w:val="20"/>
          <w:szCs w:val="20"/>
        </w:rPr>
        <w:t>Teléfono fijo: _______________.</w:t>
      </w:r>
    </w:p>
    <w:p w14:paraId="39619FFE" w14:textId="77777777" w:rsidR="000D335B" w:rsidRPr="000D335B" w:rsidRDefault="000D335B" w:rsidP="000D335B">
      <w:pPr>
        <w:jc w:val="both"/>
        <w:rPr>
          <w:rFonts w:ascii="Arial" w:hAnsi="Arial"/>
          <w:sz w:val="20"/>
          <w:szCs w:val="20"/>
        </w:rPr>
      </w:pPr>
      <w:r w:rsidRPr="000D335B">
        <w:rPr>
          <w:rFonts w:ascii="Arial" w:hAnsi="Arial"/>
          <w:sz w:val="20"/>
          <w:szCs w:val="20"/>
        </w:rPr>
        <w:t>Teléfono Celular: _______________.</w:t>
      </w:r>
    </w:p>
    <w:p w14:paraId="7143968E" w14:textId="77777777" w:rsidR="000D335B" w:rsidRPr="000D335B" w:rsidRDefault="000D335B" w:rsidP="000D335B">
      <w:pPr>
        <w:jc w:val="both"/>
        <w:rPr>
          <w:rFonts w:ascii="Arial" w:hAnsi="Arial"/>
          <w:sz w:val="20"/>
          <w:szCs w:val="20"/>
        </w:rPr>
      </w:pPr>
      <w:r w:rsidRPr="000D335B">
        <w:rPr>
          <w:rFonts w:ascii="Arial" w:hAnsi="Arial"/>
          <w:sz w:val="20"/>
          <w:szCs w:val="20"/>
        </w:rPr>
        <w:t>Fax: __________________.</w:t>
      </w:r>
    </w:p>
    <w:p w14:paraId="48F3CA22" w14:textId="77777777" w:rsidR="000D335B" w:rsidRPr="000D335B" w:rsidRDefault="000D335B" w:rsidP="000D335B">
      <w:pPr>
        <w:jc w:val="both"/>
        <w:rPr>
          <w:rFonts w:ascii="Arial" w:hAnsi="Arial"/>
          <w:sz w:val="20"/>
          <w:szCs w:val="20"/>
        </w:rPr>
      </w:pPr>
      <w:r w:rsidRPr="000D335B">
        <w:rPr>
          <w:rFonts w:ascii="Arial" w:hAnsi="Arial"/>
          <w:sz w:val="20"/>
          <w:szCs w:val="20"/>
        </w:rPr>
        <w:t>Correo electrónico: _________________.</w:t>
      </w:r>
    </w:p>
    <w:p w14:paraId="4B9E60A1" w14:textId="77777777" w:rsidR="000D335B" w:rsidRPr="000D335B" w:rsidRDefault="000D335B" w:rsidP="000D335B">
      <w:pPr>
        <w:jc w:val="both"/>
        <w:rPr>
          <w:rFonts w:ascii="Arial" w:hAnsi="Arial"/>
          <w:sz w:val="20"/>
          <w:szCs w:val="20"/>
        </w:rPr>
      </w:pPr>
    </w:p>
    <w:p w14:paraId="15EDD802" w14:textId="77777777" w:rsidR="000D335B" w:rsidRPr="000D335B" w:rsidRDefault="000D335B" w:rsidP="000D335B">
      <w:pPr>
        <w:jc w:val="both"/>
        <w:rPr>
          <w:rFonts w:ascii="Arial" w:hAnsi="Arial"/>
          <w:sz w:val="20"/>
          <w:szCs w:val="20"/>
        </w:rPr>
      </w:pPr>
      <w:r w:rsidRPr="000D335B">
        <w:rPr>
          <w:rFonts w:ascii="Arial" w:hAnsi="Arial"/>
          <w:sz w:val="20"/>
          <w:szCs w:val="20"/>
        </w:rPr>
        <w:t>Relación del personal encargado de la recepción  y confirmación de los requerimientos: __________________________, ________________.</w:t>
      </w:r>
    </w:p>
    <w:p w14:paraId="60847E32" w14:textId="77777777" w:rsidR="000D335B" w:rsidRPr="000D335B" w:rsidRDefault="000D335B" w:rsidP="000D335B">
      <w:pPr>
        <w:jc w:val="both"/>
        <w:rPr>
          <w:rFonts w:ascii="Arial" w:hAnsi="Arial"/>
          <w:sz w:val="20"/>
          <w:szCs w:val="20"/>
        </w:rPr>
      </w:pPr>
      <w:r w:rsidRPr="000D335B">
        <w:rPr>
          <w:rFonts w:ascii="Arial" w:hAnsi="Arial"/>
          <w:sz w:val="20"/>
          <w:szCs w:val="20"/>
        </w:rPr>
        <w:t>__________________________,_________________</w:t>
      </w:r>
    </w:p>
    <w:p w14:paraId="55EA2A37" w14:textId="77777777" w:rsidR="000D335B" w:rsidRPr="000D335B" w:rsidRDefault="000D335B" w:rsidP="000D335B">
      <w:pPr>
        <w:jc w:val="both"/>
        <w:rPr>
          <w:rFonts w:ascii="Arial" w:hAnsi="Arial"/>
          <w:sz w:val="20"/>
          <w:szCs w:val="20"/>
        </w:rPr>
      </w:pPr>
    </w:p>
    <w:p w14:paraId="136268F5" w14:textId="77777777" w:rsidR="000D335B" w:rsidRPr="000D335B" w:rsidRDefault="000D335B" w:rsidP="000D335B">
      <w:pPr>
        <w:jc w:val="both"/>
        <w:rPr>
          <w:rFonts w:ascii="Arial" w:hAnsi="Arial"/>
          <w:sz w:val="20"/>
          <w:szCs w:val="20"/>
        </w:rPr>
      </w:pPr>
      <w:r w:rsidRPr="000D335B">
        <w:rPr>
          <w:rFonts w:ascii="Arial" w:hAnsi="Arial"/>
          <w:sz w:val="20"/>
          <w:szCs w:val="20"/>
        </w:rPr>
        <w:t>Asimismo y como representante  legal me comprometo a dar respuesta en forma inmediata las 24 hrs.  todos los días de la semana incluyendo sábados y domingo así como días festivos durante toda la vigencia del contrato, asimismo  en caso de extravío o cambio de número del teléfono celular, me comprometo a notificarlo en forma inmediata a los residentes de conservación de unidad y al administrador del contrato.</w:t>
      </w:r>
    </w:p>
    <w:p w14:paraId="416144D6" w14:textId="77777777" w:rsidR="000D335B" w:rsidRPr="000D335B" w:rsidRDefault="000D335B" w:rsidP="000D335B">
      <w:pPr>
        <w:jc w:val="both"/>
        <w:rPr>
          <w:rFonts w:ascii="Arial" w:hAnsi="Arial"/>
          <w:sz w:val="20"/>
          <w:szCs w:val="20"/>
          <w:lang w:val="es-ES"/>
        </w:rPr>
      </w:pPr>
    </w:p>
    <w:p w14:paraId="4B9AAAAC" w14:textId="77777777" w:rsidR="000D335B" w:rsidRPr="000D335B" w:rsidRDefault="000D335B" w:rsidP="000D335B">
      <w:pPr>
        <w:jc w:val="both"/>
        <w:rPr>
          <w:rFonts w:ascii="Arial" w:hAnsi="Arial"/>
          <w:sz w:val="20"/>
          <w:szCs w:val="20"/>
        </w:rPr>
      </w:pPr>
    </w:p>
    <w:p w14:paraId="079255AA" w14:textId="77777777" w:rsidR="000D335B" w:rsidRPr="000D335B" w:rsidRDefault="000D335B" w:rsidP="000D335B">
      <w:pPr>
        <w:jc w:val="both"/>
        <w:rPr>
          <w:rFonts w:ascii="Arial" w:hAnsi="Arial"/>
          <w:sz w:val="20"/>
          <w:szCs w:val="20"/>
        </w:rPr>
      </w:pPr>
      <w:r w:rsidRPr="000D335B">
        <w:rPr>
          <w:rFonts w:ascii="Arial" w:hAnsi="Arial"/>
          <w:sz w:val="20"/>
          <w:szCs w:val="20"/>
        </w:rPr>
        <w:t>Nombre y firma del representante legal.</w:t>
      </w:r>
    </w:p>
    <w:p w14:paraId="13ED11AF" w14:textId="77777777" w:rsidR="000D335B" w:rsidRPr="000D335B" w:rsidRDefault="000D335B" w:rsidP="000D335B">
      <w:pPr>
        <w:jc w:val="both"/>
        <w:rPr>
          <w:rFonts w:ascii="Arial" w:hAnsi="Arial"/>
          <w:sz w:val="20"/>
          <w:szCs w:val="20"/>
        </w:rPr>
      </w:pPr>
    </w:p>
    <w:p w14:paraId="08CC1F86" w14:textId="77777777" w:rsidR="000D335B" w:rsidRPr="000D335B" w:rsidRDefault="000D335B" w:rsidP="000D335B">
      <w:pPr>
        <w:jc w:val="both"/>
        <w:rPr>
          <w:rFonts w:ascii="Arial" w:hAnsi="Arial"/>
          <w:sz w:val="20"/>
          <w:szCs w:val="20"/>
        </w:rPr>
      </w:pPr>
    </w:p>
    <w:p w14:paraId="19E20CF5" w14:textId="77777777" w:rsidR="000D335B" w:rsidRPr="000D335B" w:rsidRDefault="000D335B" w:rsidP="000D335B">
      <w:pPr>
        <w:jc w:val="both"/>
        <w:rPr>
          <w:rFonts w:ascii="Arial" w:hAnsi="Arial"/>
          <w:sz w:val="20"/>
          <w:szCs w:val="20"/>
        </w:rPr>
      </w:pPr>
      <w:r w:rsidRPr="000D335B">
        <w:rPr>
          <w:rFonts w:ascii="Arial" w:hAnsi="Arial"/>
          <w:sz w:val="20"/>
          <w:szCs w:val="20"/>
        </w:rPr>
        <w:t>_______________________________</w:t>
      </w:r>
    </w:p>
    <w:p w14:paraId="625C12CE" w14:textId="77777777" w:rsidR="000D335B" w:rsidRDefault="000D335B" w:rsidP="00267268">
      <w:pPr>
        <w:pStyle w:val="Default"/>
        <w:jc w:val="center"/>
        <w:rPr>
          <w:rFonts w:ascii="Noto Sans" w:hAnsi="Noto Sans" w:cs="Noto Sans"/>
          <w:b/>
          <w:color w:val="auto"/>
          <w:sz w:val="20"/>
          <w:szCs w:val="18"/>
        </w:rPr>
      </w:pPr>
    </w:p>
    <w:p w14:paraId="70845DCA" w14:textId="77777777" w:rsidR="00B7026A" w:rsidRDefault="00B7026A" w:rsidP="00267268">
      <w:pPr>
        <w:pStyle w:val="Default"/>
        <w:jc w:val="center"/>
        <w:rPr>
          <w:rFonts w:ascii="Noto Sans" w:hAnsi="Noto Sans" w:cs="Noto Sans"/>
          <w:b/>
          <w:color w:val="auto"/>
          <w:sz w:val="20"/>
          <w:szCs w:val="18"/>
        </w:rPr>
      </w:pPr>
    </w:p>
    <w:p w14:paraId="44E72E2B" w14:textId="77777777" w:rsidR="00604EEC" w:rsidRDefault="00604EEC" w:rsidP="00B7026A">
      <w:pPr>
        <w:pStyle w:val="Default"/>
        <w:jc w:val="center"/>
        <w:rPr>
          <w:rFonts w:ascii="Noto Sans" w:hAnsi="Noto Sans" w:cs="Noto Sans"/>
          <w:b/>
          <w:color w:val="auto"/>
          <w:sz w:val="20"/>
          <w:szCs w:val="18"/>
        </w:rPr>
      </w:pPr>
    </w:p>
    <w:p w14:paraId="68FAC3AC" w14:textId="77777777" w:rsidR="00604EEC" w:rsidRDefault="00604EEC" w:rsidP="00B7026A">
      <w:pPr>
        <w:pStyle w:val="Default"/>
        <w:jc w:val="center"/>
        <w:rPr>
          <w:rFonts w:ascii="Noto Sans" w:hAnsi="Noto Sans" w:cs="Noto Sans"/>
          <w:b/>
          <w:color w:val="auto"/>
          <w:sz w:val="20"/>
          <w:szCs w:val="18"/>
        </w:rPr>
      </w:pPr>
    </w:p>
    <w:p w14:paraId="42A6DB33" w14:textId="77777777" w:rsidR="00604EEC" w:rsidRDefault="00604EEC" w:rsidP="00B7026A">
      <w:pPr>
        <w:pStyle w:val="Default"/>
        <w:jc w:val="center"/>
        <w:rPr>
          <w:rFonts w:ascii="Noto Sans" w:hAnsi="Noto Sans" w:cs="Noto Sans"/>
          <w:b/>
          <w:color w:val="auto"/>
          <w:sz w:val="20"/>
          <w:szCs w:val="18"/>
        </w:rPr>
      </w:pPr>
    </w:p>
    <w:p w14:paraId="08BE7697" w14:textId="77318ACD" w:rsidR="00B7026A" w:rsidRDefault="00B7026A" w:rsidP="00B7026A">
      <w:pPr>
        <w:pStyle w:val="Default"/>
        <w:jc w:val="center"/>
        <w:rPr>
          <w:rFonts w:ascii="Noto Sans" w:hAnsi="Noto Sans" w:cs="Noto Sans"/>
          <w:b/>
          <w:color w:val="auto"/>
          <w:sz w:val="22"/>
          <w:szCs w:val="20"/>
        </w:rPr>
      </w:pPr>
      <w:r w:rsidRPr="00C84306">
        <w:rPr>
          <w:rFonts w:ascii="Noto Sans" w:hAnsi="Noto Sans" w:cs="Noto Sans"/>
          <w:b/>
          <w:color w:val="auto"/>
          <w:sz w:val="20"/>
          <w:szCs w:val="18"/>
        </w:rPr>
        <w:t xml:space="preserve">ANEXO </w:t>
      </w:r>
      <w:r>
        <w:rPr>
          <w:rFonts w:ascii="Noto Sans" w:hAnsi="Noto Sans" w:cs="Noto Sans"/>
          <w:b/>
          <w:color w:val="auto"/>
          <w:sz w:val="22"/>
          <w:szCs w:val="20"/>
        </w:rPr>
        <w:t>9 (NUEVE)</w:t>
      </w:r>
    </w:p>
    <w:p w14:paraId="7A66BB81" w14:textId="77777777" w:rsidR="00B7026A" w:rsidRDefault="00B7026A" w:rsidP="00267268">
      <w:pPr>
        <w:pStyle w:val="Default"/>
        <w:jc w:val="center"/>
        <w:rPr>
          <w:rFonts w:ascii="Noto Sans" w:hAnsi="Noto Sans" w:cs="Noto Sans"/>
          <w:b/>
          <w:color w:val="auto"/>
          <w:sz w:val="20"/>
          <w:szCs w:val="18"/>
        </w:rPr>
      </w:pPr>
    </w:p>
    <w:p w14:paraId="4768088C" w14:textId="77777777" w:rsidR="000D335B" w:rsidRDefault="000D335B" w:rsidP="000D3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0D335B" w:rsidRPr="00B01501" w14:paraId="52DBEC8F" w14:textId="77777777" w:rsidTr="007E12DA">
        <w:tc>
          <w:tcPr>
            <w:tcW w:w="8978" w:type="dxa"/>
            <w:shd w:val="clear" w:color="auto" w:fill="auto"/>
          </w:tcPr>
          <w:p w14:paraId="7D1CBF18" w14:textId="77777777" w:rsidR="000D335B" w:rsidRPr="00B01501" w:rsidRDefault="000D335B" w:rsidP="007E12DA">
            <w:pPr>
              <w:jc w:val="center"/>
            </w:pPr>
            <w:r w:rsidRPr="00B01501">
              <w:t>MEMBRETE DE LA EMPRESA</w:t>
            </w:r>
          </w:p>
        </w:tc>
      </w:tr>
    </w:tbl>
    <w:p w14:paraId="5A0F1911" w14:textId="77777777" w:rsidR="000D335B" w:rsidRDefault="000D335B" w:rsidP="000D335B">
      <w:pPr>
        <w:jc w:val="both"/>
      </w:pPr>
    </w:p>
    <w:p w14:paraId="3D3E216D" w14:textId="77777777" w:rsidR="000D335B" w:rsidRPr="008B0F66" w:rsidRDefault="000D335B" w:rsidP="000D335B">
      <w:pPr>
        <w:jc w:val="center"/>
        <w:rPr>
          <w:b/>
        </w:rPr>
      </w:pPr>
      <w:r>
        <w:rPr>
          <w:b/>
        </w:rPr>
        <w:t>AUTORIZACIÓN DE DEDUCCIÓN.</w:t>
      </w:r>
    </w:p>
    <w:p w14:paraId="13951822" w14:textId="77777777" w:rsidR="000D335B" w:rsidRPr="0087065F" w:rsidRDefault="000D335B" w:rsidP="000D335B">
      <w:pPr>
        <w:rPr>
          <w:rFonts w:ascii="Arial" w:hAnsi="Arial" w:cs="Arial"/>
        </w:rPr>
      </w:pPr>
      <w:r w:rsidRPr="0087065F">
        <w:rPr>
          <w:rFonts w:ascii="Arial" w:hAnsi="Arial" w:cs="Arial"/>
        </w:rPr>
        <w:t>Fecha:__________________________.</w:t>
      </w:r>
    </w:p>
    <w:p w14:paraId="59CB9968" w14:textId="77777777" w:rsidR="000D335B" w:rsidRPr="0087065F" w:rsidRDefault="000D335B" w:rsidP="000D335B">
      <w:pPr>
        <w:rPr>
          <w:rFonts w:ascii="Arial" w:hAnsi="Arial" w:cs="Arial"/>
        </w:rPr>
      </w:pPr>
      <w:r>
        <w:rPr>
          <w:rFonts w:ascii="Arial" w:hAnsi="Arial" w:cs="Arial"/>
        </w:rPr>
        <w:t>Adjudicación</w:t>
      </w:r>
      <w:r w:rsidRPr="0087065F">
        <w:rPr>
          <w:rFonts w:ascii="Arial" w:hAnsi="Arial" w:cs="Arial"/>
        </w:rPr>
        <w:t xml:space="preserve"> No._____________________.</w:t>
      </w:r>
    </w:p>
    <w:p w14:paraId="72C90870" w14:textId="77777777" w:rsidR="000D335B" w:rsidRDefault="000D335B" w:rsidP="000D335B">
      <w:pPr>
        <w:pStyle w:val="Encabezado"/>
        <w:jc w:val="both"/>
        <w:rPr>
          <w:rFonts w:ascii="Montserrat Medium" w:hAnsi="Montserrat Medium" w:cs="Arial"/>
          <w:b/>
          <w:lang w:val="es-ES"/>
        </w:rPr>
      </w:pPr>
      <w:r w:rsidRPr="008A0130">
        <w:rPr>
          <w:rFonts w:ascii="Montserrat Medium" w:hAnsi="Montserrat Medium" w:cs="Arial"/>
          <w:b/>
        </w:rPr>
        <w:t>SERVICIO DE MANTENIMIENTO CORRECTIVO MAYOR A GENERADOR DE AGUA CALIENTE DEL HOSPITAL RURAL IMSS OOAD OAXACA EN HUAJUAPAN DE LEÓN, EJERCICIO 2025</w:t>
      </w:r>
      <w:r w:rsidRPr="007E5C2B">
        <w:rPr>
          <w:rFonts w:ascii="Montserrat Medium" w:hAnsi="Montserrat Medium" w:cs="Arial"/>
          <w:b/>
          <w:lang w:val="es-ES"/>
        </w:rPr>
        <w:t>.</w:t>
      </w:r>
    </w:p>
    <w:p w14:paraId="2555B2D7" w14:textId="77777777" w:rsidR="000D335B" w:rsidRPr="007E5C2B" w:rsidRDefault="000D335B" w:rsidP="000D335B">
      <w:pPr>
        <w:pStyle w:val="Encabezado"/>
        <w:jc w:val="both"/>
        <w:rPr>
          <w:rFonts w:ascii="Montserrat Medium" w:hAnsi="Montserrat Medium" w:cs="Arial"/>
          <w:b/>
        </w:rPr>
      </w:pPr>
    </w:p>
    <w:p w14:paraId="63BAA936" w14:textId="77777777" w:rsidR="000D335B" w:rsidRPr="0087065F" w:rsidRDefault="000D335B" w:rsidP="000D335B">
      <w:pPr>
        <w:jc w:val="both"/>
        <w:rPr>
          <w:rFonts w:ascii="Arial" w:hAnsi="Arial" w:cs="Arial"/>
        </w:rPr>
      </w:pPr>
      <w:r w:rsidRPr="0087065F">
        <w:rPr>
          <w:rFonts w:ascii="Arial" w:hAnsi="Arial" w:cs="Arial"/>
        </w:rPr>
        <w:t>PRESENTE:</w:t>
      </w:r>
    </w:p>
    <w:p w14:paraId="0AFA64EC" w14:textId="77777777" w:rsidR="000D335B" w:rsidRPr="0087065F" w:rsidRDefault="000D335B" w:rsidP="000D335B">
      <w:pPr>
        <w:jc w:val="both"/>
        <w:rPr>
          <w:rFonts w:ascii="Arial" w:hAnsi="Arial" w:cs="Arial"/>
        </w:rPr>
      </w:pPr>
      <w:r w:rsidRPr="0087065F">
        <w:rPr>
          <w:rFonts w:ascii="Arial" w:hAnsi="Arial" w:cs="Arial"/>
        </w:rPr>
        <w:t>C.________________ Representante  legal de la empresa_______________________ manifiesto lo siguiente:</w:t>
      </w:r>
    </w:p>
    <w:p w14:paraId="42FE5F37" w14:textId="77777777" w:rsidR="000D335B" w:rsidRPr="0087065F" w:rsidRDefault="000D335B" w:rsidP="000D335B">
      <w:pPr>
        <w:jc w:val="both"/>
        <w:rPr>
          <w:rFonts w:ascii="Arial" w:hAnsi="Arial" w:cs="Arial"/>
        </w:rPr>
      </w:pPr>
      <w:r w:rsidRPr="0087065F">
        <w:rPr>
          <w:rFonts w:ascii="Arial" w:hAnsi="Arial" w:cs="Arial"/>
          <w:b/>
        </w:rPr>
        <w:t xml:space="preserve">Autorizo </w:t>
      </w:r>
      <w:r w:rsidRPr="0087065F">
        <w:rPr>
          <w:rFonts w:ascii="Arial" w:hAnsi="Arial" w:cs="Arial"/>
        </w:rPr>
        <w:t xml:space="preserve"> al Instituto Mexicano del Seguro Social a que, en caso de que mi representada no diera cumplimiento  por causas injustificadas y atribuibles a mi empresa con la realización del servicio en tiempo y forma conforme al programa calendarizado,  atender un servicio mal realizado, atender un servicio fuera de programación que se me haya solicitado y/o no atender al requer</w:t>
      </w:r>
      <w:r>
        <w:rPr>
          <w:rFonts w:ascii="Arial" w:hAnsi="Arial" w:cs="Arial"/>
        </w:rPr>
        <w:t>imiento realizado por algún residente</w:t>
      </w:r>
      <w:r w:rsidRPr="0087065F">
        <w:rPr>
          <w:rFonts w:ascii="Arial" w:hAnsi="Arial" w:cs="Arial"/>
        </w:rPr>
        <w:t xml:space="preserve"> de conservación de unidad a través de l</w:t>
      </w:r>
      <w:r>
        <w:rPr>
          <w:rFonts w:ascii="Arial" w:hAnsi="Arial" w:cs="Arial"/>
        </w:rPr>
        <w:t xml:space="preserve">os medios autorizados como son </w:t>
      </w:r>
      <w:r w:rsidRPr="0087065F">
        <w:rPr>
          <w:rFonts w:ascii="Arial" w:hAnsi="Arial" w:cs="Arial"/>
        </w:rPr>
        <w:t xml:space="preserve">vía correo electrónico o telefónico o fax  a tomar las siguientes acciones: </w:t>
      </w:r>
    </w:p>
    <w:p w14:paraId="3397A4A3" w14:textId="77777777" w:rsidR="000D335B" w:rsidRPr="0087065F" w:rsidRDefault="000D335B" w:rsidP="000D335B">
      <w:pPr>
        <w:jc w:val="both"/>
        <w:rPr>
          <w:rFonts w:ascii="Arial" w:hAnsi="Arial" w:cs="Arial"/>
          <w:b/>
        </w:rPr>
      </w:pPr>
      <w:r w:rsidRPr="0087065F">
        <w:rPr>
          <w:rFonts w:ascii="Arial" w:hAnsi="Arial" w:cs="Arial"/>
          <w:b/>
        </w:rPr>
        <w:t>“EL INSTITUTO”  puede realizar los servicios solicitados con un tercero</w:t>
      </w:r>
      <w:r>
        <w:rPr>
          <w:rFonts w:ascii="Arial" w:hAnsi="Arial" w:cs="Arial"/>
          <w:b/>
        </w:rPr>
        <w:t xml:space="preserve"> al precio que este lo tenga en el mercado, y</w:t>
      </w:r>
      <w:r w:rsidRPr="0087065F">
        <w:rPr>
          <w:rFonts w:ascii="Arial" w:hAnsi="Arial" w:cs="Arial"/>
          <w:b/>
        </w:rPr>
        <w:t xml:space="preserve">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14:paraId="5B93CB05" w14:textId="77777777" w:rsidR="000D335B" w:rsidRDefault="000D335B" w:rsidP="000D335B">
      <w:pPr>
        <w:jc w:val="both"/>
        <w:rPr>
          <w:rFonts w:ascii="Arial" w:hAnsi="Arial" w:cs="Arial"/>
        </w:rPr>
      </w:pPr>
    </w:p>
    <w:p w14:paraId="4FE0556F" w14:textId="77777777" w:rsidR="000D335B" w:rsidRPr="0087065F" w:rsidRDefault="000D335B" w:rsidP="000D335B">
      <w:pPr>
        <w:jc w:val="both"/>
        <w:rPr>
          <w:rFonts w:ascii="Arial" w:hAnsi="Arial" w:cs="Arial"/>
        </w:rPr>
      </w:pPr>
      <w:r w:rsidRPr="0087065F">
        <w:rPr>
          <w:rFonts w:ascii="Arial" w:hAnsi="Arial" w:cs="Arial"/>
        </w:rPr>
        <w:t>Atte.</w:t>
      </w:r>
    </w:p>
    <w:p w14:paraId="6C3A5C43" w14:textId="77777777" w:rsidR="000D335B" w:rsidRPr="0087065F" w:rsidRDefault="000D335B" w:rsidP="000D335B">
      <w:pPr>
        <w:jc w:val="both"/>
        <w:rPr>
          <w:rFonts w:ascii="Arial" w:hAnsi="Arial" w:cs="Arial"/>
        </w:rPr>
      </w:pPr>
      <w:r w:rsidRPr="0087065F">
        <w:rPr>
          <w:rFonts w:ascii="Arial" w:hAnsi="Arial" w:cs="Arial"/>
        </w:rPr>
        <w:t>____________________</w:t>
      </w:r>
    </w:p>
    <w:p w14:paraId="15F2677C" w14:textId="77777777" w:rsidR="000D335B" w:rsidRPr="0087065F" w:rsidRDefault="000D335B" w:rsidP="000D335B">
      <w:pPr>
        <w:jc w:val="both"/>
        <w:rPr>
          <w:rFonts w:ascii="Arial" w:hAnsi="Arial" w:cs="Arial"/>
        </w:rPr>
      </w:pPr>
      <w:r w:rsidRPr="0087065F">
        <w:rPr>
          <w:rFonts w:ascii="Arial" w:hAnsi="Arial" w:cs="Arial"/>
        </w:rPr>
        <w:t xml:space="preserve">Representante legal. </w:t>
      </w:r>
    </w:p>
    <w:p w14:paraId="0F78BE51" w14:textId="77777777" w:rsidR="000D335B" w:rsidRDefault="000D335B" w:rsidP="000D335B">
      <w:pPr>
        <w:jc w:val="both"/>
      </w:pPr>
    </w:p>
    <w:p w14:paraId="3659B0B5" w14:textId="77777777" w:rsidR="00B7026A" w:rsidRDefault="00B7026A" w:rsidP="00267268">
      <w:pPr>
        <w:pStyle w:val="Default"/>
        <w:jc w:val="center"/>
        <w:rPr>
          <w:rFonts w:ascii="Noto Sans" w:hAnsi="Noto Sans" w:cs="Noto Sans"/>
          <w:b/>
          <w:color w:val="auto"/>
          <w:sz w:val="20"/>
          <w:szCs w:val="18"/>
        </w:rPr>
      </w:pPr>
    </w:p>
    <w:p w14:paraId="180EDF85" w14:textId="77777777" w:rsidR="00B7026A" w:rsidRDefault="00B7026A" w:rsidP="00267268">
      <w:pPr>
        <w:pStyle w:val="Default"/>
        <w:jc w:val="center"/>
        <w:rPr>
          <w:rFonts w:ascii="Noto Sans" w:hAnsi="Noto Sans" w:cs="Noto Sans"/>
          <w:b/>
          <w:color w:val="auto"/>
          <w:sz w:val="20"/>
          <w:szCs w:val="18"/>
        </w:rPr>
      </w:pPr>
    </w:p>
    <w:p w14:paraId="39ACDF63" w14:textId="77777777" w:rsidR="000D335B" w:rsidRDefault="000D335B" w:rsidP="00267268">
      <w:pPr>
        <w:pStyle w:val="Default"/>
        <w:jc w:val="center"/>
        <w:rPr>
          <w:rFonts w:ascii="Noto Sans" w:hAnsi="Noto Sans" w:cs="Noto Sans"/>
          <w:b/>
          <w:color w:val="auto"/>
          <w:sz w:val="20"/>
          <w:szCs w:val="18"/>
        </w:rPr>
      </w:pPr>
    </w:p>
    <w:p w14:paraId="5A4A7DBD" w14:textId="77777777" w:rsidR="000D335B" w:rsidRDefault="000D335B" w:rsidP="00267268">
      <w:pPr>
        <w:pStyle w:val="Default"/>
        <w:jc w:val="center"/>
        <w:rPr>
          <w:rFonts w:ascii="Noto Sans" w:hAnsi="Noto Sans" w:cs="Noto Sans"/>
          <w:b/>
          <w:color w:val="auto"/>
          <w:sz w:val="20"/>
          <w:szCs w:val="18"/>
        </w:rPr>
      </w:pPr>
    </w:p>
    <w:p w14:paraId="3F41D48E" w14:textId="77777777" w:rsidR="000D335B" w:rsidRDefault="000D335B" w:rsidP="00267268">
      <w:pPr>
        <w:pStyle w:val="Default"/>
        <w:jc w:val="center"/>
        <w:rPr>
          <w:rFonts w:ascii="Noto Sans" w:hAnsi="Noto Sans" w:cs="Noto Sans"/>
          <w:b/>
          <w:color w:val="auto"/>
          <w:sz w:val="20"/>
          <w:szCs w:val="18"/>
        </w:rPr>
      </w:pPr>
    </w:p>
    <w:p w14:paraId="77351CEC" w14:textId="77777777" w:rsidR="000D335B" w:rsidRDefault="000D335B" w:rsidP="00267268">
      <w:pPr>
        <w:pStyle w:val="Default"/>
        <w:jc w:val="center"/>
        <w:rPr>
          <w:rFonts w:ascii="Noto Sans" w:hAnsi="Noto Sans" w:cs="Noto Sans"/>
          <w:b/>
          <w:color w:val="auto"/>
          <w:sz w:val="20"/>
          <w:szCs w:val="18"/>
        </w:rPr>
      </w:pPr>
    </w:p>
    <w:p w14:paraId="0CC316DA" w14:textId="77777777" w:rsidR="00B7026A" w:rsidRDefault="00B7026A" w:rsidP="00267268">
      <w:pPr>
        <w:pStyle w:val="Default"/>
        <w:jc w:val="center"/>
        <w:rPr>
          <w:rFonts w:ascii="Noto Sans" w:hAnsi="Noto Sans" w:cs="Noto Sans"/>
          <w:b/>
          <w:color w:val="auto"/>
          <w:sz w:val="20"/>
          <w:szCs w:val="18"/>
        </w:rPr>
      </w:pPr>
    </w:p>
    <w:p w14:paraId="2FDFE30D" w14:textId="77777777" w:rsidR="00B7026A" w:rsidRDefault="00B7026A" w:rsidP="00267268">
      <w:pPr>
        <w:pStyle w:val="Default"/>
        <w:jc w:val="center"/>
        <w:rPr>
          <w:rFonts w:ascii="Noto Sans" w:hAnsi="Noto Sans" w:cs="Noto Sans"/>
          <w:b/>
          <w:color w:val="auto"/>
          <w:sz w:val="20"/>
          <w:szCs w:val="18"/>
        </w:rPr>
      </w:pPr>
    </w:p>
    <w:p w14:paraId="5D399EDE" w14:textId="77777777" w:rsidR="00B7026A" w:rsidRDefault="00B7026A" w:rsidP="00267268">
      <w:pPr>
        <w:pStyle w:val="Default"/>
        <w:jc w:val="center"/>
        <w:rPr>
          <w:rFonts w:ascii="Noto Sans" w:hAnsi="Noto Sans" w:cs="Noto Sans"/>
          <w:b/>
          <w:color w:val="auto"/>
          <w:sz w:val="20"/>
          <w:szCs w:val="18"/>
        </w:rPr>
      </w:pPr>
    </w:p>
    <w:p w14:paraId="42971D5C" w14:textId="77777777" w:rsidR="00B7026A" w:rsidRDefault="00B7026A" w:rsidP="00B7026A">
      <w:pPr>
        <w:pStyle w:val="Default"/>
        <w:jc w:val="center"/>
        <w:rPr>
          <w:rFonts w:ascii="Noto Sans" w:hAnsi="Noto Sans" w:cs="Noto Sans"/>
          <w:b/>
          <w:color w:val="auto"/>
          <w:sz w:val="22"/>
          <w:szCs w:val="20"/>
        </w:rPr>
      </w:pPr>
      <w:r w:rsidRPr="00C84306">
        <w:rPr>
          <w:rFonts w:ascii="Noto Sans" w:hAnsi="Noto Sans" w:cs="Noto Sans"/>
          <w:b/>
          <w:color w:val="auto"/>
          <w:sz w:val="20"/>
          <w:szCs w:val="18"/>
        </w:rPr>
        <w:t xml:space="preserve">ANEXO </w:t>
      </w:r>
      <w:r>
        <w:rPr>
          <w:rFonts w:ascii="Noto Sans" w:hAnsi="Noto Sans" w:cs="Noto Sans"/>
          <w:b/>
          <w:color w:val="auto"/>
          <w:sz w:val="20"/>
          <w:szCs w:val="18"/>
        </w:rPr>
        <w:t>10</w:t>
      </w:r>
      <w:r>
        <w:rPr>
          <w:rFonts w:ascii="Noto Sans" w:hAnsi="Noto Sans" w:cs="Noto Sans"/>
          <w:b/>
          <w:color w:val="auto"/>
          <w:sz w:val="22"/>
          <w:szCs w:val="20"/>
        </w:rPr>
        <w:t xml:space="preserve"> (DIEZ)</w:t>
      </w:r>
    </w:p>
    <w:p w14:paraId="0468C1BA" w14:textId="09BBDD0F" w:rsidR="00B7026A" w:rsidRDefault="00604EEC" w:rsidP="00267268">
      <w:pPr>
        <w:pStyle w:val="Default"/>
        <w:jc w:val="center"/>
        <w:rPr>
          <w:rFonts w:ascii="Noto Sans" w:hAnsi="Noto Sans" w:cs="Noto Sans"/>
          <w:b/>
          <w:color w:val="auto"/>
          <w:sz w:val="20"/>
          <w:szCs w:val="18"/>
        </w:rPr>
      </w:pPr>
      <w:r>
        <w:rPr>
          <w:rFonts w:ascii="Noto Sans" w:hAnsi="Noto Sans" w:cs="Noto Sans"/>
          <w:b/>
          <w:color w:val="auto"/>
          <w:sz w:val="20"/>
          <w:szCs w:val="18"/>
        </w:rPr>
        <w:t>DOMICILIO DE LA UNIDAD</w:t>
      </w:r>
    </w:p>
    <w:tbl>
      <w:tblPr>
        <w:tblW w:w="5000" w:type="pct"/>
        <w:tblCellMar>
          <w:left w:w="70" w:type="dxa"/>
          <w:right w:w="70" w:type="dxa"/>
        </w:tblCellMar>
        <w:tblLook w:val="04A0" w:firstRow="1" w:lastRow="0" w:firstColumn="1" w:lastColumn="0" w:noHBand="0" w:noVBand="1"/>
      </w:tblPr>
      <w:tblGrid>
        <w:gridCol w:w="640"/>
        <w:gridCol w:w="2055"/>
        <w:gridCol w:w="3699"/>
        <w:gridCol w:w="1234"/>
        <w:gridCol w:w="2484"/>
      </w:tblGrid>
      <w:tr w:rsidR="00604EEC" w:rsidRPr="00604EEC" w14:paraId="3B7F3212" w14:textId="77777777" w:rsidTr="00604EEC">
        <w:trPr>
          <w:trHeight w:val="600"/>
        </w:trPr>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1EEE0E" w14:textId="77777777" w:rsidR="00604EEC" w:rsidRPr="00604EEC" w:rsidRDefault="00604EEC" w:rsidP="00604EEC">
            <w:pPr>
              <w:jc w:val="center"/>
              <w:rPr>
                <w:rFonts w:ascii="Arial" w:eastAsia="Times New Roman" w:hAnsi="Arial" w:cs="Arial"/>
                <w:b/>
                <w:bCs/>
                <w:sz w:val="14"/>
                <w:szCs w:val="14"/>
                <w:lang w:val="es-MX" w:eastAsia="es-MX"/>
              </w:rPr>
            </w:pPr>
            <w:r w:rsidRPr="00604EEC">
              <w:rPr>
                <w:rFonts w:ascii="Arial" w:eastAsia="Times New Roman" w:hAnsi="Arial" w:cs="Arial"/>
                <w:b/>
                <w:bCs/>
                <w:sz w:val="14"/>
                <w:szCs w:val="14"/>
                <w:lang w:val="es-MX" w:eastAsia="es-MX"/>
              </w:rPr>
              <w:t xml:space="preserve">JCU No. </w:t>
            </w:r>
          </w:p>
        </w:tc>
        <w:tc>
          <w:tcPr>
            <w:tcW w:w="1016" w:type="pct"/>
            <w:tcBorders>
              <w:top w:val="single" w:sz="4" w:space="0" w:color="auto"/>
              <w:left w:val="nil"/>
              <w:bottom w:val="single" w:sz="4" w:space="0" w:color="auto"/>
              <w:right w:val="single" w:sz="4" w:space="0" w:color="auto"/>
            </w:tcBorders>
            <w:shd w:val="clear" w:color="auto" w:fill="auto"/>
            <w:vAlign w:val="bottom"/>
            <w:hideMark/>
          </w:tcPr>
          <w:p w14:paraId="309F560B" w14:textId="77777777" w:rsidR="00604EEC" w:rsidRPr="00604EEC" w:rsidRDefault="00604EEC" w:rsidP="00604EEC">
            <w:pPr>
              <w:jc w:val="center"/>
              <w:rPr>
                <w:rFonts w:ascii="Arial" w:eastAsia="Times New Roman" w:hAnsi="Arial" w:cs="Arial"/>
                <w:b/>
                <w:bCs/>
                <w:sz w:val="14"/>
                <w:szCs w:val="14"/>
                <w:lang w:val="es-MX" w:eastAsia="es-MX"/>
              </w:rPr>
            </w:pPr>
            <w:r w:rsidRPr="00604EEC">
              <w:rPr>
                <w:rFonts w:ascii="Arial" w:eastAsia="Times New Roman" w:hAnsi="Arial" w:cs="Arial"/>
                <w:b/>
                <w:bCs/>
                <w:sz w:val="14"/>
                <w:szCs w:val="14"/>
                <w:lang w:val="es-MX" w:eastAsia="es-MX"/>
              </w:rPr>
              <w:t xml:space="preserve">UNIDAD MÉDICA/ADMINISTRATIVA. </w:t>
            </w:r>
          </w:p>
        </w:tc>
        <w:tc>
          <w:tcPr>
            <w:tcW w:w="1829" w:type="pct"/>
            <w:tcBorders>
              <w:top w:val="single" w:sz="4" w:space="0" w:color="auto"/>
              <w:left w:val="nil"/>
              <w:bottom w:val="single" w:sz="4" w:space="0" w:color="auto"/>
              <w:right w:val="single" w:sz="4" w:space="0" w:color="auto"/>
            </w:tcBorders>
            <w:shd w:val="clear" w:color="auto" w:fill="auto"/>
            <w:vAlign w:val="center"/>
            <w:hideMark/>
          </w:tcPr>
          <w:p w14:paraId="6BB4BE5B" w14:textId="77777777" w:rsidR="00604EEC" w:rsidRPr="00604EEC" w:rsidRDefault="00604EEC" w:rsidP="00604EEC">
            <w:pPr>
              <w:jc w:val="center"/>
              <w:rPr>
                <w:rFonts w:ascii="Arial" w:eastAsia="Times New Roman" w:hAnsi="Arial" w:cs="Arial"/>
                <w:b/>
                <w:bCs/>
                <w:sz w:val="14"/>
                <w:szCs w:val="14"/>
                <w:lang w:val="es-MX" w:eastAsia="es-MX"/>
              </w:rPr>
            </w:pPr>
            <w:r w:rsidRPr="00604EEC">
              <w:rPr>
                <w:rFonts w:ascii="Arial" w:eastAsia="Times New Roman" w:hAnsi="Arial" w:cs="Arial"/>
                <w:b/>
                <w:bCs/>
                <w:sz w:val="14"/>
                <w:szCs w:val="14"/>
                <w:lang w:val="es-MX" w:eastAsia="es-MX"/>
              </w:rPr>
              <w:t>DOMICILIO.</w:t>
            </w:r>
          </w:p>
        </w:tc>
        <w:tc>
          <w:tcPr>
            <w:tcW w:w="610" w:type="pct"/>
            <w:tcBorders>
              <w:top w:val="single" w:sz="4" w:space="0" w:color="auto"/>
              <w:left w:val="nil"/>
              <w:bottom w:val="single" w:sz="4" w:space="0" w:color="auto"/>
              <w:right w:val="single" w:sz="4" w:space="0" w:color="auto"/>
            </w:tcBorders>
            <w:shd w:val="clear" w:color="CCCCFF" w:fill="C0C0C0"/>
            <w:noWrap/>
            <w:vAlign w:val="center"/>
            <w:hideMark/>
          </w:tcPr>
          <w:p w14:paraId="0FF7AB83" w14:textId="77777777" w:rsidR="00604EEC" w:rsidRPr="00604EEC" w:rsidRDefault="00604EEC" w:rsidP="00604EEC">
            <w:pPr>
              <w:jc w:val="center"/>
              <w:rPr>
                <w:rFonts w:ascii="Arial" w:eastAsia="Times New Roman" w:hAnsi="Arial" w:cs="Arial"/>
                <w:b/>
                <w:bCs/>
                <w:color w:val="000000"/>
                <w:sz w:val="14"/>
                <w:szCs w:val="14"/>
                <w:lang w:val="es-MX" w:eastAsia="es-MX"/>
              </w:rPr>
            </w:pPr>
            <w:r w:rsidRPr="00604EEC">
              <w:rPr>
                <w:rFonts w:ascii="Arial" w:eastAsia="Times New Roman" w:hAnsi="Arial" w:cs="Arial"/>
                <w:b/>
                <w:bCs/>
                <w:color w:val="000000"/>
                <w:sz w:val="14"/>
                <w:szCs w:val="14"/>
                <w:lang w:val="es-MX" w:eastAsia="es-MX"/>
              </w:rPr>
              <w:t>TELÉFONO</w:t>
            </w:r>
          </w:p>
        </w:tc>
        <w:tc>
          <w:tcPr>
            <w:tcW w:w="1228" w:type="pct"/>
            <w:tcBorders>
              <w:top w:val="single" w:sz="4" w:space="0" w:color="auto"/>
              <w:left w:val="nil"/>
              <w:bottom w:val="single" w:sz="4" w:space="0" w:color="auto"/>
              <w:right w:val="single" w:sz="4" w:space="0" w:color="auto"/>
            </w:tcBorders>
            <w:shd w:val="clear" w:color="CCCCFF" w:fill="C0C0C0"/>
            <w:noWrap/>
            <w:vAlign w:val="center"/>
            <w:hideMark/>
          </w:tcPr>
          <w:p w14:paraId="2B7B7D35" w14:textId="77777777" w:rsidR="00604EEC" w:rsidRPr="00604EEC" w:rsidRDefault="00604EEC" w:rsidP="00604EEC">
            <w:pPr>
              <w:jc w:val="center"/>
              <w:rPr>
                <w:rFonts w:ascii="Arial" w:eastAsia="Times New Roman" w:hAnsi="Arial" w:cs="Arial"/>
                <w:b/>
                <w:bCs/>
                <w:color w:val="000000"/>
                <w:sz w:val="14"/>
                <w:szCs w:val="14"/>
                <w:lang w:val="es-MX" w:eastAsia="es-MX"/>
              </w:rPr>
            </w:pPr>
            <w:r w:rsidRPr="00604EEC">
              <w:rPr>
                <w:rFonts w:ascii="Arial" w:eastAsia="Times New Roman" w:hAnsi="Arial" w:cs="Arial"/>
                <w:b/>
                <w:bCs/>
                <w:color w:val="000000"/>
                <w:sz w:val="14"/>
                <w:szCs w:val="14"/>
                <w:lang w:val="es-MX" w:eastAsia="es-MX"/>
              </w:rPr>
              <w:t>CORREO ELECTRÓNICO</w:t>
            </w:r>
          </w:p>
        </w:tc>
      </w:tr>
      <w:tr w:rsidR="00604EEC" w:rsidRPr="00604EEC" w14:paraId="0ADA5A7F" w14:textId="77777777" w:rsidTr="00604EEC">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14:paraId="19B0B1E3" w14:textId="77777777" w:rsidR="00604EEC" w:rsidRPr="00604EEC" w:rsidRDefault="00604EEC" w:rsidP="00604EEC">
            <w:pPr>
              <w:jc w:val="center"/>
              <w:rPr>
                <w:rFonts w:ascii="Arial" w:eastAsia="Times New Roman" w:hAnsi="Arial" w:cs="Arial"/>
                <w:b/>
                <w:bCs/>
                <w:sz w:val="14"/>
                <w:szCs w:val="14"/>
                <w:lang w:val="es-MX" w:eastAsia="es-MX"/>
              </w:rPr>
            </w:pPr>
            <w:r w:rsidRPr="00604EEC">
              <w:rPr>
                <w:rFonts w:ascii="Arial" w:eastAsia="Times New Roman" w:hAnsi="Arial" w:cs="Arial"/>
                <w:b/>
                <w:bCs/>
                <w:sz w:val="14"/>
                <w:szCs w:val="14"/>
                <w:lang w:val="es-MX" w:eastAsia="es-MX"/>
              </w:rPr>
              <w:t>3</w:t>
            </w:r>
          </w:p>
        </w:tc>
        <w:tc>
          <w:tcPr>
            <w:tcW w:w="1016" w:type="pct"/>
            <w:tcBorders>
              <w:top w:val="nil"/>
              <w:left w:val="nil"/>
              <w:bottom w:val="single" w:sz="4" w:space="0" w:color="000000"/>
              <w:right w:val="single" w:sz="4" w:space="0" w:color="000000"/>
            </w:tcBorders>
            <w:shd w:val="clear" w:color="auto" w:fill="auto"/>
            <w:vAlign w:val="center"/>
            <w:hideMark/>
          </w:tcPr>
          <w:p w14:paraId="2AA500AC" w14:textId="77777777" w:rsidR="00604EEC" w:rsidRPr="00604EEC" w:rsidRDefault="00604EEC" w:rsidP="00604EEC">
            <w:pPr>
              <w:rPr>
                <w:rFonts w:ascii="Arial" w:eastAsia="Times New Roman" w:hAnsi="Arial" w:cs="Arial"/>
                <w:sz w:val="14"/>
                <w:szCs w:val="14"/>
                <w:lang w:val="es-MX" w:eastAsia="es-MX"/>
              </w:rPr>
            </w:pPr>
            <w:r w:rsidRPr="00604EEC">
              <w:rPr>
                <w:rFonts w:ascii="Arial" w:eastAsia="Times New Roman" w:hAnsi="Arial" w:cs="Arial"/>
                <w:sz w:val="14"/>
                <w:szCs w:val="14"/>
                <w:lang w:val="es-MX" w:eastAsia="es-MX"/>
              </w:rPr>
              <w:t>H.R. IMSS OOAD OAXACA HUAJUAPAN DE LEÓN</w:t>
            </w:r>
          </w:p>
        </w:tc>
        <w:tc>
          <w:tcPr>
            <w:tcW w:w="1829" w:type="pct"/>
            <w:tcBorders>
              <w:top w:val="nil"/>
              <w:left w:val="nil"/>
              <w:bottom w:val="single" w:sz="4" w:space="0" w:color="000000"/>
              <w:right w:val="single" w:sz="4" w:space="0" w:color="000000"/>
            </w:tcBorders>
            <w:shd w:val="clear" w:color="auto" w:fill="auto"/>
            <w:vAlign w:val="center"/>
            <w:hideMark/>
          </w:tcPr>
          <w:p w14:paraId="17178A99" w14:textId="77777777" w:rsidR="00604EEC" w:rsidRPr="00604EEC" w:rsidRDefault="00604EEC" w:rsidP="00604EEC">
            <w:pPr>
              <w:rPr>
                <w:rFonts w:ascii="Arial" w:eastAsia="Times New Roman" w:hAnsi="Arial" w:cs="Arial"/>
                <w:sz w:val="14"/>
                <w:szCs w:val="14"/>
                <w:lang w:val="es-MX" w:eastAsia="es-MX"/>
              </w:rPr>
            </w:pPr>
            <w:r w:rsidRPr="00604EEC">
              <w:rPr>
                <w:rFonts w:ascii="Arial" w:eastAsia="Times New Roman" w:hAnsi="Arial" w:cs="Arial"/>
                <w:sz w:val="14"/>
                <w:szCs w:val="14"/>
                <w:lang w:val="es-MX" w:eastAsia="es-MX"/>
              </w:rPr>
              <w:t>DIAGONAL 5 DE FEBRERO No. 8, COL. LA SOLEDAD, HUAJUAPAN DE LEON, OAX.</w:t>
            </w:r>
          </w:p>
        </w:tc>
        <w:tc>
          <w:tcPr>
            <w:tcW w:w="610" w:type="pct"/>
            <w:tcBorders>
              <w:top w:val="nil"/>
              <w:left w:val="nil"/>
              <w:bottom w:val="single" w:sz="4" w:space="0" w:color="000000"/>
              <w:right w:val="single" w:sz="4" w:space="0" w:color="000000"/>
            </w:tcBorders>
            <w:shd w:val="clear" w:color="auto" w:fill="auto"/>
            <w:vAlign w:val="center"/>
            <w:hideMark/>
          </w:tcPr>
          <w:p w14:paraId="7D2CC753" w14:textId="77777777" w:rsidR="00604EEC" w:rsidRPr="00604EEC" w:rsidRDefault="00604EEC" w:rsidP="00604EEC">
            <w:pPr>
              <w:rPr>
                <w:rFonts w:ascii="Arial" w:eastAsia="Times New Roman" w:hAnsi="Arial" w:cs="Arial"/>
                <w:sz w:val="14"/>
                <w:szCs w:val="14"/>
                <w:lang w:val="es-MX" w:eastAsia="es-MX"/>
              </w:rPr>
            </w:pPr>
            <w:r w:rsidRPr="00604EEC">
              <w:rPr>
                <w:rFonts w:ascii="Arial" w:eastAsia="Times New Roman" w:hAnsi="Arial" w:cs="Arial"/>
                <w:sz w:val="14"/>
                <w:szCs w:val="14"/>
                <w:lang w:val="es-MX" w:eastAsia="es-MX"/>
              </w:rPr>
              <w:t>01 953 53 2 05 64</w:t>
            </w:r>
          </w:p>
        </w:tc>
        <w:tc>
          <w:tcPr>
            <w:tcW w:w="1228" w:type="pct"/>
            <w:tcBorders>
              <w:top w:val="nil"/>
              <w:left w:val="nil"/>
              <w:bottom w:val="single" w:sz="4" w:space="0" w:color="000000"/>
              <w:right w:val="single" w:sz="4" w:space="0" w:color="000000"/>
            </w:tcBorders>
            <w:shd w:val="clear" w:color="auto" w:fill="auto"/>
            <w:noWrap/>
            <w:vAlign w:val="center"/>
            <w:hideMark/>
          </w:tcPr>
          <w:p w14:paraId="39E7C0C0" w14:textId="77777777" w:rsidR="00604EEC" w:rsidRPr="00604EEC" w:rsidRDefault="00604EEC" w:rsidP="00604EEC">
            <w:pPr>
              <w:rPr>
                <w:rFonts w:ascii="Arial" w:eastAsia="Times New Roman" w:hAnsi="Arial" w:cs="Arial"/>
                <w:color w:val="0000FF"/>
                <w:sz w:val="14"/>
                <w:szCs w:val="14"/>
                <w:u w:val="single"/>
                <w:lang w:val="es-MX" w:eastAsia="es-MX"/>
              </w:rPr>
            </w:pPr>
            <w:hyperlink r:id="rId13" w:history="1">
              <w:r w:rsidRPr="00604EEC">
                <w:rPr>
                  <w:rFonts w:ascii="Arial" w:eastAsia="Times New Roman" w:hAnsi="Arial" w:cs="Arial"/>
                  <w:color w:val="0000FF"/>
                  <w:sz w:val="14"/>
                  <w:szCs w:val="14"/>
                  <w:u w:val="single"/>
                  <w:lang w:val="es-MX" w:eastAsia="es-MX"/>
                </w:rPr>
                <w:t>luis.floresv@imss.gob.mx</w:t>
              </w:r>
            </w:hyperlink>
          </w:p>
        </w:tc>
      </w:tr>
    </w:tbl>
    <w:p w14:paraId="4A5A8E08" w14:textId="77777777" w:rsidR="00B7026A" w:rsidRDefault="00B7026A" w:rsidP="00267268">
      <w:pPr>
        <w:pStyle w:val="Default"/>
        <w:jc w:val="center"/>
        <w:rPr>
          <w:rFonts w:ascii="Noto Sans" w:hAnsi="Noto Sans" w:cs="Noto Sans"/>
          <w:b/>
          <w:color w:val="auto"/>
          <w:sz w:val="20"/>
          <w:szCs w:val="18"/>
        </w:rPr>
      </w:pPr>
    </w:p>
    <w:p w14:paraId="32EA0BD6" w14:textId="77777777" w:rsidR="00B7026A" w:rsidRDefault="00B7026A" w:rsidP="00267268">
      <w:pPr>
        <w:pStyle w:val="Default"/>
        <w:jc w:val="center"/>
        <w:rPr>
          <w:rFonts w:ascii="Noto Sans" w:hAnsi="Noto Sans" w:cs="Noto Sans"/>
          <w:b/>
          <w:color w:val="auto"/>
          <w:sz w:val="20"/>
          <w:szCs w:val="18"/>
        </w:rPr>
      </w:pPr>
    </w:p>
    <w:p w14:paraId="1C1BC01E" w14:textId="77777777" w:rsidR="00B7026A" w:rsidRDefault="00B7026A" w:rsidP="00267268">
      <w:pPr>
        <w:pStyle w:val="Default"/>
        <w:jc w:val="center"/>
        <w:rPr>
          <w:rFonts w:ascii="Noto Sans" w:hAnsi="Noto Sans" w:cs="Noto Sans"/>
          <w:b/>
          <w:color w:val="auto"/>
          <w:sz w:val="20"/>
          <w:szCs w:val="18"/>
        </w:rPr>
      </w:pPr>
    </w:p>
    <w:p w14:paraId="59093DDF" w14:textId="20959A06" w:rsidR="000D335B" w:rsidRDefault="000D335B" w:rsidP="000D335B">
      <w:pPr>
        <w:pStyle w:val="Default"/>
        <w:jc w:val="center"/>
        <w:rPr>
          <w:rFonts w:ascii="Noto Sans" w:hAnsi="Noto Sans" w:cs="Noto Sans"/>
          <w:b/>
          <w:color w:val="auto"/>
          <w:sz w:val="22"/>
          <w:szCs w:val="20"/>
        </w:rPr>
      </w:pPr>
      <w:r w:rsidRPr="00C84306">
        <w:rPr>
          <w:rFonts w:ascii="Noto Sans" w:hAnsi="Noto Sans" w:cs="Noto Sans"/>
          <w:b/>
          <w:color w:val="auto"/>
          <w:sz w:val="20"/>
          <w:szCs w:val="18"/>
        </w:rPr>
        <w:t xml:space="preserve">ANEXO </w:t>
      </w:r>
      <w:r>
        <w:rPr>
          <w:rFonts w:ascii="Noto Sans" w:hAnsi="Noto Sans" w:cs="Noto Sans"/>
          <w:b/>
          <w:color w:val="auto"/>
          <w:sz w:val="20"/>
          <w:szCs w:val="18"/>
        </w:rPr>
        <w:t>1</w:t>
      </w:r>
      <w:r>
        <w:rPr>
          <w:rFonts w:ascii="Noto Sans" w:hAnsi="Noto Sans" w:cs="Noto Sans"/>
          <w:b/>
          <w:color w:val="auto"/>
          <w:sz w:val="20"/>
          <w:szCs w:val="18"/>
        </w:rPr>
        <w:t>1</w:t>
      </w:r>
      <w:r>
        <w:rPr>
          <w:rFonts w:ascii="Noto Sans" w:hAnsi="Noto Sans" w:cs="Noto Sans"/>
          <w:b/>
          <w:color w:val="auto"/>
          <w:sz w:val="22"/>
          <w:szCs w:val="20"/>
        </w:rPr>
        <w:t xml:space="preserve"> (</w:t>
      </w:r>
      <w:r>
        <w:rPr>
          <w:rFonts w:ascii="Noto Sans" w:hAnsi="Noto Sans" w:cs="Noto Sans"/>
          <w:b/>
          <w:color w:val="auto"/>
          <w:sz w:val="22"/>
          <w:szCs w:val="20"/>
        </w:rPr>
        <w:t>ONCE</w:t>
      </w:r>
      <w:r>
        <w:rPr>
          <w:rFonts w:ascii="Noto Sans" w:hAnsi="Noto Sans" w:cs="Noto Sans"/>
          <w:b/>
          <w:color w:val="auto"/>
          <w:sz w:val="22"/>
          <w:szCs w:val="20"/>
        </w:rPr>
        <w:t>)</w:t>
      </w:r>
    </w:p>
    <w:p w14:paraId="4D5E5264" w14:textId="77777777" w:rsidR="00B7026A" w:rsidRDefault="00B7026A" w:rsidP="00267268">
      <w:pPr>
        <w:pStyle w:val="Default"/>
        <w:jc w:val="center"/>
        <w:rPr>
          <w:rFonts w:ascii="Noto Sans" w:hAnsi="Noto Sans" w:cs="Noto Sans"/>
          <w:b/>
          <w:color w:val="auto"/>
          <w:sz w:val="20"/>
          <w:szCs w:val="18"/>
        </w:rPr>
      </w:pPr>
    </w:p>
    <w:p w14:paraId="24EB6A8A" w14:textId="77777777" w:rsidR="00B7026A" w:rsidRDefault="00B7026A" w:rsidP="00267268">
      <w:pPr>
        <w:pStyle w:val="Default"/>
        <w:jc w:val="center"/>
        <w:rPr>
          <w:rFonts w:ascii="Noto Sans" w:hAnsi="Noto Sans" w:cs="Noto Sans"/>
          <w:b/>
          <w:color w:val="auto"/>
          <w:sz w:val="20"/>
          <w:szCs w:val="18"/>
        </w:rPr>
      </w:pPr>
    </w:p>
    <w:tbl>
      <w:tblPr>
        <w:tblW w:w="5000" w:type="pct"/>
        <w:tblCellMar>
          <w:left w:w="70" w:type="dxa"/>
          <w:right w:w="70" w:type="dxa"/>
        </w:tblCellMar>
        <w:tblLook w:val="04A0" w:firstRow="1" w:lastRow="0" w:firstColumn="1" w:lastColumn="0" w:noHBand="0" w:noVBand="1"/>
      </w:tblPr>
      <w:tblGrid>
        <w:gridCol w:w="702"/>
        <w:gridCol w:w="1420"/>
        <w:gridCol w:w="1420"/>
        <w:gridCol w:w="3110"/>
        <w:gridCol w:w="1195"/>
        <w:gridCol w:w="2265"/>
      </w:tblGrid>
      <w:tr w:rsidR="000D335B" w:rsidRPr="000D335B" w14:paraId="3F69D932" w14:textId="77777777" w:rsidTr="000D335B">
        <w:trPr>
          <w:trHeight w:val="259"/>
        </w:trPr>
        <w:tc>
          <w:tcPr>
            <w:tcW w:w="5000" w:type="pct"/>
            <w:gridSpan w:val="6"/>
            <w:tcBorders>
              <w:top w:val="nil"/>
              <w:left w:val="nil"/>
              <w:bottom w:val="nil"/>
              <w:right w:val="nil"/>
            </w:tcBorders>
            <w:shd w:val="clear" w:color="auto" w:fill="auto"/>
            <w:noWrap/>
            <w:hideMark/>
          </w:tcPr>
          <w:p w14:paraId="19391F13" w14:textId="5CB52A29" w:rsidR="000D335B" w:rsidRPr="000D335B" w:rsidRDefault="00604EEC" w:rsidP="000D335B">
            <w:pPr>
              <w:jc w:val="center"/>
              <w:rPr>
                <w:rFonts w:ascii="Noto Sans" w:hAnsi="Noto Sans" w:cs="Noto Sans"/>
                <w:b/>
                <w:sz w:val="20"/>
                <w:szCs w:val="18"/>
                <w:lang w:val="es-MX"/>
              </w:rPr>
            </w:pPr>
            <w:r w:rsidRPr="00604EEC">
              <w:rPr>
                <w:rFonts w:ascii="Noto Sans" w:hAnsi="Noto Sans" w:cs="Noto Sans"/>
                <w:b/>
                <w:sz w:val="20"/>
                <w:szCs w:val="18"/>
                <w:lang w:val="es-MX"/>
              </w:rPr>
              <w:t>RESPONSABLE DE LA UNIDAD DONDE SE REALIZARÁ EL SERVICIO</w:t>
            </w:r>
          </w:p>
        </w:tc>
      </w:tr>
      <w:tr w:rsidR="000D335B" w:rsidRPr="000D335B" w14:paraId="57229C4A" w14:textId="77777777" w:rsidTr="000D335B">
        <w:trPr>
          <w:trHeight w:val="255"/>
        </w:trPr>
        <w:tc>
          <w:tcPr>
            <w:tcW w:w="347" w:type="pct"/>
            <w:tcBorders>
              <w:top w:val="single" w:sz="4" w:space="0" w:color="000000"/>
              <w:left w:val="single" w:sz="4" w:space="0" w:color="000000"/>
              <w:bottom w:val="nil"/>
              <w:right w:val="single" w:sz="4" w:space="0" w:color="000000"/>
            </w:tcBorders>
            <w:shd w:val="clear" w:color="CCCCFF" w:fill="C0C0C0"/>
            <w:vAlign w:val="bottom"/>
            <w:hideMark/>
          </w:tcPr>
          <w:p w14:paraId="5ABE1CF8" w14:textId="77777777" w:rsidR="000D335B" w:rsidRPr="000D335B" w:rsidRDefault="000D335B" w:rsidP="000D335B">
            <w:pPr>
              <w:jc w:val="center"/>
              <w:rPr>
                <w:rFonts w:ascii="Arial" w:eastAsia="Times New Roman" w:hAnsi="Arial" w:cs="Arial"/>
                <w:b/>
                <w:bCs/>
                <w:color w:val="000000"/>
                <w:sz w:val="14"/>
                <w:szCs w:val="14"/>
                <w:lang w:val="es-MX" w:eastAsia="es-MX"/>
              </w:rPr>
            </w:pPr>
            <w:r w:rsidRPr="000D335B">
              <w:rPr>
                <w:rFonts w:ascii="Arial" w:eastAsia="Times New Roman" w:hAnsi="Arial" w:cs="Arial"/>
                <w:b/>
                <w:bCs/>
                <w:color w:val="000000"/>
                <w:sz w:val="14"/>
                <w:szCs w:val="14"/>
                <w:lang w:val="es-MX" w:eastAsia="es-MX"/>
              </w:rPr>
              <w:t>JCU No</w:t>
            </w:r>
          </w:p>
        </w:tc>
        <w:tc>
          <w:tcPr>
            <w:tcW w:w="702" w:type="pct"/>
            <w:tcBorders>
              <w:top w:val="single" w:sz="4" w:space="0" w:color="000000"/>
              <w:left w:val="nil"/>
              <w:bottom w:val="nil"/>
              <w:right w:val="single" w:sz="4" w:space="0" w:color="000000"/>
            </w:tcBorders>
            <w:shd w:val="clear" w:color="CCCCFF" w:fill="C0C0C0"/>
            <w:noWrap/>
            <w:vAlign w:val="bottom"/>
            <w:hideMark/>
          </w:tcPr>
          <w:p w14:paraId="4A6A2CB6" w14:textId="77777777" w:rsidR="000D335B" w:rsidRPr="000D335B" w:rsidRDefault="000D335B" w:rsidP="000D335B">
            <w:pPr>
              <w:jc w:val="center"/>
              <w:rPr>
                <w:rFonts w:ascii="Arial" w:eastAsia="Times New Roman" w:hAnsi="Arial" w:cs="Arial"/>
                <w:b/>
                <w:bCs/>
                <w:color w:val="000000"/>
                <w:sz w:val="14"/>
                <w:szCs w:val="14"/>
                <w:lang w:val="es-MX" w:eastAsia="es-MX"/>
              </w:rPr>
            </w:pPr>
            <w:r w:rsidRPr="000D335B">
              <w:rPr>
                <w:rFonts w:ascii="Arial" w:eastAsia="Times New Roman" w:hAnsi="Arial" w:cs="Arial"/>
                <w:b/>
                <w:bCs/>
                <w:color w:val="000000"/>
                <w:sz w:val="14"/>
                <w:szCs w:val="14"/>
                <w:lang w:val="es-MX" w:eastAsia="es-MX"/>
              </w:rPr>
              <w:t>NOMBRE</w:t>
            </w:r>
          </w:p>
        </w:tc>
        <w:tc>
          <w:tcPr>
            <w:tcW w:w="702" w:type="pct"/>
            <w:tcBorders>
              <w:top w:val="single" w:sz="4" w:space="0" w:color="000000"/>
              <w:left w:val="nil"/>
              <w:bottom w:val="nil"/>
              <w:right w:val="single" w:sz="4" w:space="0" w:color="000000"/>
            </w:tcBorders>
            <w:shd w:val="clear" w:color="CCCCFF" w:fill="C0C0C0"/>
            <w:noWrap/>
            <w:vAlign w:val="bottom"/>
            <w:hideMark/>
          </w:tcPr>
          <w:p w14:paraId="66421B0E" w14:textId="77777777" w:rsidR="000D335B" w:rsidRPr="000D335B" w:rsidRDefault="000D335B" w:rsidP="000D335B">
            <w:pPr>
              <w:jc w:val="center"/>
              <w:rPr>
                <w:rFonts w:ascii="Arial" w:eastAsia="Times New Roman" w:hAnsi="Arial" w:cs="Arial"/>
                <w:b/>
                <w:bCs/>
                <w:color w:val="000000"/>
                <w:sz w:val="14"/>
                <w:szCs w:val="14"/>
                <w:lang w:val="es-MX" w:eastAsia="es-MX"/>
              </w:rPr>
            </w:pPr>
            <w:r w:rsidRPr="000D335B">
              <w:rPr>
                <w:rFonts w:ascii="Arial" w:eastAsia="Times New Roman" w:hAnsi="Arial" w:cs="Arial"/>
                <w:b/>
                <w:bCs/>
                <w:color w:val="000000"/>
                <w:sz w:val="14"/>
                <w:szCs w:val="14"/>
                <w:lang w:val="es-MX" w:eastAsia="es-MX"/>
              </w:rPr>
              <w:t>UNIDAD</w:t>
            </w:r>
          </w:p>
        </w:tc>
        <w:tc>
          <w:tcPr>
            <w:tcW w:w="1538" w:type="pct"/>
            <w:tcBorders>
              <w:top w:val="single" w:sz="4" w:space="0" w:color="000000"/>
              <w:left w:val="nil"/>
              <w:bottom w:val="nil"/>
              <w:right w:val="single" w:sz="4" w:space="0" w:color="000000"/>
            </w:tcBorders>
            <w:shd w:val="clear" w:color="CCCCFF" w:fill="C0C0C0"/>
            <w:noWrap/>
            <w:vAlign w:val="bottom"/>
            <w:hideMark/>
          </w:tcPr>
          <w:p w14:paraId="1114D93B" w14:textId="77777777" w:rsidR="000D335B" w:rsidRPr="000D335B" w:rsidRDefault="000D335B" w:rsidP="000D335B">
            <w:pPr>
              <w:jc w:val="center"/>
              <w:rPr>
                <w:rFonts w:ascii="Arial" w:eastAsia="Times New Roman" w:hAnsi="Arial" w:cs="Arial"/>
                <w:b/>
                <w:bCs/>
                <w:color w:val="000000"/>
                <w:sz w:val="14"/>
                <w:szCs w:val="14"/>
                <w:lang w:val="es-MX" w:eastAsia="es-MX"/>
              </w:rPr>
            </w:pPr>
            <w:r w:rsidRPr="000D335B">
              <w:rPr>
                <w:rFonts w:ascii="Arial" w:eastAsia="Times New Roman" w:hAnsi="Arial" w:cs="Arial"/>
                <w:b/>
                <w:bCs/>
                <w:color w:val="000000"/>
                <w:sz w:val="14"/>
                <w:szCs w:val="14"/>
                <w:lang w:val="es-MX" w:eastAsia="es-MX"/>
              </w:rPr>
              <w:t>DOMICILIO</w:t>
            </w:r>
          </w:p>
        </w:tc>
        <w:tc>
          <w:tcPr>
            <w:tcW w:w="591" w:type="pct"/>
            <w:tcBorders>
              <w:top w:val="single" w:sz="4" w:space="0" w:color="000000"/>
              <w:left w:val="nil"/>
              <w:bottom w:val="nil"/>
              <w:right w:val="single" w:sz="4" w:space="0" w:color="000000"/>
            </w:tcBorders>
            <w:shd w:val="clear" w:color="CCCCFF" w:fill="C0C0C0"/>
            <w:noWrap/>
            <w:vAlign w:val="bottom"/>
            <w:hideMark/>
          </w:tcPr>
          <w:p w14:paraId="67DE6A8C" w14:textId="77777777" w:rsidR="000D335B" w:rsidRPr="000D335B" w:rsidRDefault="000D335B" w:rsidP="000D335B">
            <w:pPr>
              <w:jc w:val="center"/>
              <w:rPr>
                <w:rFonts w:ascii="Arial" w:eastAsia="Times New Roman" w:hAnsi="Arial" w:cs="Arial"/>
                <w:b/>
                <w:bCs/>
                <w:color w:val="000000"/>
                <w:sz w:val="14"/>
                <w:szCs w:val="14"/>
                <w:lang w:val="es-MX" w:eastAsia="es-MX"/>
              </w:rPr>
            </w:pPr>
            <w:r w:rsidRPr="000D335B">
              <w:rPr>
                <w:rFonts w:ascii="Arial" w:eastAsia="Times New Roman" w:hAnsi="Arial" w:cs="Arial"/>
                <w:b/>
                <w:bCs/>
                <w:color w:val="000000"/>
                <w:sz w:val="14"/>
                <w:szCs w:val="14"/>
                <w:lang w:val="es-MX" w:eastAsia="es-MX"/>
              </w:rPr>
              <w:t>TELÉFONO</w:t>
            </w:r>
          </w:p>
        </w:tc>
        <w:tc>
          <w:tcPr>
            <w:tcW w:w="1120" w:type="pct"/>
            <w:tcBorders>
              <w:top w:val="single" w:sz="4" w:space="0" w:color="000000"/>
              <w:left w:val="nil"/>
              <w:bottom w:val="nil"/>
              <w:right w:val="single" w:sz="4" w:space="0" w:color="000000"/>
            </w:tcBorders>
            <w:shd w:val="clear" w:color="CCCCFF" w:fill="C0C0C0"/>
            <w:noWrap/>
            <w:vAlign w:val="bottom"/>
            <w:hideMark/>
          </w:tcPr>
          <w:p w14:paraId="5AAA6CF3" w14:textId="77777777" w:rsidR="000D335B" w:rsidRPr="000D335B" w:rsidRDefault="000D335B" w:rsidP="000D335B">
            <w:pPr>
              <w:jc w:val="center"/>
              <w:rPr>
                <w:rFonts w:ascii="Arial" w:eastAsia="Times New Roman" w:hAnsi="Arial" w:cs="Arial"/>
                <w:b/>
                <w:bCs/>
                <w:color w:val="000000"/>
                <w:sz w:val="14"/>
                <w:szCs w:val="14"/>
                <w:lang w:val="es-MX" w:eastAsia="es-MX"/>
              </w:rPr>
            </w:pPr>
            <w:r w:rsidRPr="000D335B">
              <w:rPr>
                <w:rFonts w:ascii="Arial" w:eastAsia="Times New Roman" w:hAnsi="Arial" w:cs="Arial"/>
                <w:b/>
                <w:bCs/>
                <w:color w:val="000000"/>
                <w:sz w:val="14"/>
                <w:szCs w:val="14"/>
                <w:lang w:val="es-MX" w:eastAsia="es-MX"/>
              </w:rPr>
              <w:t>CORREO ELECTRÓNICO</w:t>
            </w:r>
          </w:p>
        </w:tc>
      </w:tr>
      <w:tr w:rsidR="000D335B" w:rsidRPr="000D335B" w14:paraId="4153ECF4" w14:textId="77777777" w:rsidTr="000D335B">
        <w:trPr>
          <w:trHeight w:val="600"/>
        </w:trPr>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D29FF1" w14:textId="77777777" w:rsidR="000D335B" w:rsidRPr="000D335B" w:rsidRDefault="000D335B" w:rsidP="000D335B">
            <w:pPr>
              <w:jc w:val="center"/>
              <w:rPr>
                <w:rFonts w:ascii="Arial" w:eastAsia="Times New Roman" w:hAnsi="Arial" w:cs="Arial"/>
                <w:sz w:val="14"/>
                <w:szCs w:val="14"/>
                <w:lang w:val="es-MX" w:eastAsia="es-MX"/>
              </w:rPr>
            </w:pPr>
            <w:r w:rsidRPr="000D335B">
              <w:rPr>
                <w:rFonts w:ascii="Arial" w:eastAsia="Times New Roman" w:hAnsi="Arial" w:cs="Arial"/>
                <w:sz w:val="14"/>
                <w:szCs w:val="14"/>
                <w:lang w:val="es-MX" w:eastAsia="es-MX"/>
              </w:rPr>
              <w:t>3</w:t>
            </w:r>
          </w:p>
        </w:tc>
        <w:tc>
          <w:tcPr>
            <w:tcW w:w="702" w:type="pct"/>
            <w:tcBorders>
              <w:top w:val="single" w:sz="4" w:space="0" w:color="000000"/>
              <w:left w:val="nil"/>
              <w:bottom w:val="single" w:sz="4" w:space="0" w:color="000000"/>
              <w:right w:val="single" w:sz="4" w:space="0" w:color="000000"/>
            </w:tcBorders>
            <w:shd w:val="clear" w:color="auto" w:fill="auto"/>
            <w:vAlign w:val="center"/>
            <w:hideMark/>
          </w:tcPr>
          <w:p w14:paraId="5C4ED151" w14:textId="77777777" w:rsidR="000D335B" w:rsidRPr="000D335B" w:rsidRDefault="000D335B" w:rsidP="000D335B">
            <w:pPr>
              <w:rPr>
                <w:rFonts w:ascii="Arial" w:eastAsia="Times New Roman" w:hAnsi="Arial" w:cs="Arial"/>
                <w:sz w:val="14"/>
                <w:szCs w:val="14"/>
                <w:lang w:val="es-MX" w:eastAsia="es-MX"/>
              </w:rPr>
            </w:pPr>
            <w:r w:rsidRPr="000D335B">
              <w:rPr>
                <w:rFonts w:ascii="Arial" w:eastAsia="Times New Roman" w:hAnsi="Arial" w:cs="Arial"/>
                <w:sz w:val="14"/>
                <w:szCs w:val="14"/>
                <w:lang w:val="es-MX" w:eastAsia="es-MX"/>
              </w:rPr>
              <w:t>ING. LUIS MANUEL FLORES VAZQUEZ</w:t>
            </w:r>
          </w:p>
        </w:tc>
        <w:tc>
          <w:tcPr>
            <w:tcW w:w="702" w:type="pct"/>
            <w:tcBorders>
              <w:top w:val="single" w:sz="4" w:space="0" w:color="000000"/>
              <w:left w:val="nil"/>
              <w:bottom w:val="single" w:sz="4" w:space="0" w:color="000000"/>
              <w:right w:val="single" w:sz="4" w:space="0" w:color="000000"/>
            </w:tcBorders>
            <w:shd w:val="clear" w:color="auto" w:fill="auto"/>
            <w:vAlign w:val="center"/>
            <w:hideMark/>
          </w:tcPr>
          <w:p w14:paraId="56C0F86D" w14:textId="77777777" w:rsidR="000D335B" w:rsidRPr="000D335B" w:rsidRDefault="000D335B" w:rsidP="000D335B">
            <w:pPr>
              <w:rPr>
                <w:rFonts w:ascii="Arial" w:eastAsia="Times New Roman" w:hAnsi="Arial" w:cs="Arial"/>
                <w:sz w:val="14"/>
                <w:szCs w:val="14"/>
                <w:lang w:val="es-MX" w:eastAsia="es-MX"/>
              </w:rPr>
            </w:pPr>
            <w:r w:rsidRPr="000D335B">
              <w:rPr>
                <w:rFonts w:ascii="Arial" w:eastAsia="Times New Roman" w:hAnsi="Arial" w:cs="Arial"/>
                <w:sz w:val="14"/>
                <w:szCs w:val="14"/>
                <w:lang w:val="es-MX" w:eastAsia="es-MX"/>
              </w:rPr>
              <w:t>HOSPITAL HUAJUAPÁN</w:t>
            </w:r>
          </w:p>
        </w:tc>
        <w:tc>
          <w:tcPr>
            <w:tcW w:w="1538" w:type="pct"/>
            <w:tcBorders>
              <w:top w:val="single" w:sz="4" w:space="0" w:color="000000"/>
              <w:left w:val="nil"/>
              <w:bottom w:val="single" w:sz="4" w:space="0" w:color="000000"/>
              <w:right w:val="single" w:sz="4" w:space="0" w:color="000000"/>
            </w:tcBorders>
            <w:shd w:val="clear" w:color="auto" w:fill="auto"/>
            <w:vAlign w:val="center"/>
            <w:hideMark/>
          </w:tcPr>
          <w:p w14:paraId="44074BEF" w14:textId="77777777" w:rsidR="000D335B" w:rsidRPr="000D335B" w:rsidRDefault="000D335B" w:rsidP="000D335B">
            <w:pPr>
              <w:rPr>
                <w:rFonts w:ascii="Arial" w:eastAsia="Times New Roman" w:hAnsi="Arial" w:cs="Arial"/>
                <w:sz w:val="14"/>
                <w:szCs w:val="14"/>
                <w:lang w:val="es-MX" w:eastAsia="es-MX"/>
              </w:rPr>
            </w:pPr>
            <w:r w:rsidRPr="000D335B">
              <w:rPr>
                <w:rFonts w:ascii="Arial" w:eastAsia="Times New Roman" w:hAnsi="Arial" w:cs="Arial"/>
                <w:sz w:val="14"/>
                <w:szCs w:val="14"/>
                <w:lang w:val="es-MX" w:eastAsia="es-MX"/>
              </w:rPr>
              <w:t>DIAGONAL 5 DE FEBRERO No. 8 COL. LA SOLEDAD HUAJUAPAN DE LEÓN. CP.69006</w:t>
            </w:r>
          </w:p>
        </w:tc>
        <w:tc>
          <w:tcPr>
            <w:tcW w:w="591" w:type="pct"/>
            <w:tcBorders>
              <w:top w:val="single" w:sz="4" w:space="0" w:color="000000"/>
              <w:left w:val="nil"/>
              <w:bottom w:val="single" w:sz="4" w:space="0" w:color="000000"/>
              <w:right w:val="single" w:sz="4" w:space="0" w:color="000000"/>
            </w:tcBorders>
            <w:shd w:val="clear" w:color="auto" w:fill="auto"/>
            <w:vAlign w:val="center"/>
            <w:hideMark/>
          </w:tcPr>
          <w:p w14:paraId="66F8DD99" w14:textId="77777777" w:rsidR="000D335B" w:rsidRPr="000D335B" w:rsidRDefault="000D335B" w:rsidP="000D335B">
            <w:pPr>
              <w:rPr>
                <w:rFonts w:ascii="Arial" w:eastAsia="Times New Roman" w:hAnsi="Arial" w:cs="Arial"/>
                <w:sz w:val="14"/>
                <w:szCs w:val="14"/>
                <w:lang w:val="es-MX" w:eastAsia="es-MX"/>
              </w:rPr>
            </w:pPr>
            <w:r w:rsidRPr="000D335B">
              <w:rPr>
                <w:rFonts w:ascii="Arial" w:eastAsia="Times New Roman" w:hAnsi="Arial" w:cs="Arial"/>
                <w:sz w:val="14"/>
                <w:szCs w:val="14"/>
                <w:lang w:val="es-MX" w:eastAsia="es-MX"/>
              </w:rPr>
              <w:t>01 953 53 2 05 64</w:t>
            </w:r>
          </w:p>
        </w:tc>
        <w:tc>
          <w:tcPr>
            <w:tcW w:w="1120" w:type="pct"/>
            <w:tcBorders>
              <w:top w:val="nil"/>
              <w:left w:val="nil"/>
              <w:bottom w:val="single" w:sz="4" w:space="0" w:color="000000"/>
              <w:right w:val="single" w:sz="4" w:space="0" w:color="000000"/>
            </w:tcBorders>
            <w:shd w:val="clear" w:color="auto" w:fill="auto"/>
            <w:noWrap/>
            <w:vAlign w:val="center"/>
            <w:hideMark/>
          </w:tcPr>
          <w:p w14:paraId="745A2540" w14:textId="77777777" w:rsidR="000D335B" w:rsidRPr="000D335B" w:rsidRDefault="000D335B" w:rsidP="000D335B">
            <w:pPr>
              <w:rPr>
                <w:rFonts w:ascii="Arial" w:eastAsia="Times New Roman" w:hAnsi="Arial" w:cs="Arial"/>
                <w:color w:val="0000FF"/>
                <w:sz w:val="14"/>
                <w:szCs w:val="14"/>
                <w:u w:val="single"/>
                <w:lang w:val="es-MX" w:eastAsia="es-MX"/>
              </w:rPr>
            </w:pPr>
            <w:hyperlink r:id="rId14" w:history="1">
              <w:r w:rsidRPr="000D335B">
                <w:rPr>
                  <w:rFonts w:ascii="Arial" w:eastAsia="Times New Roman" w:hAnsi="Arial" w:cs="Arial"/>
                  <w:color w:val="0000FF"/>
                  <w:sz w:val="14"/>
                  <w:szCs w:val="14"/>
                  <w:u w:val="single"/>
                  <w:lang w:val="es-MX" w:eastAsia="es-MX"/>
                </w:rPr>
                <w:t>luis.floresv@imss.gob.mx</w:t>
              </w:r>
            </w:hyperlink>
          </w:p>
        </w:tc>
      </w:tr>
    </w:tbl>
    <w:p w14:paraId="4AC86916" w14:textId="77777777" w:rsidR="00B7026A" w:rsidRDefault="00B7026A" w:rsidP="00267268">
      <w:pPr>
        <w:pStyle w:val="Default"/>
        <w:jc w:val="center"/>
        <w:rPr>
          <w:rFonts w:ascii="Noto Sans" w:hAnsi="Noto Sans" w:cs="Noto Sans"/>
          <w:b/>
          <w:color w:val="auto"/>
          <w:sz w:val="20"/>
          <w:szCs w:val="18"/>
        </w:rPr>
      </w:pPr>
    </w:p>
    <w:p w14:paraId="581A2E0D" w14:textId="77777777" w:rsidR="00B7026A" w:rsidRDefault="00B7026A" w:rsidP="00267268">
      <w:pPr>
        <w:pStyle w:val="Default"/>
        <w:jc w:val="center"/>
        <w:rPr>
          <w:rFonts w:ascii="Noto Sans" w:hAnsi="Noto Sans" w:cs="Noto Sans"/>
          <w:b/>
          <w:color w:val="auto"/>
          <w:sz w:val="20"/>
          <w:szCs w:val="18"/>
        </w:rPr>
      </w:pPr>
    </w:p>
    <w:p w14:paraId="76E3C23D" w14:textId="77777777" w:rsidR="00B7026A" w:rsidRDefault="00B7026A" w:rsidP="00267268">
      <w:pPr>
        <w:pStyle w:val="Default"/>
        <w:jc w:val="center"/>
        <w:rPr>
          <w:rFonts w:ascii="Noto Sans" w:hAnsi="Noto Sans" w:cs="Noto Sans"/>
          <w:b/>
          <w:color w:val="auto"/>
          <w:sz w:val="20"/>
          <w:szCs w:val="18"/>
        </w:rPr>
      </w:pPr>
    </w:p>
    <w:p w14:paraId="7469571F" w14:textId="77777777" w:rsidR="00B7026A" w:rsidRDefault="00B7026A" w:rsidP="00267268">
      <w:pPr>
        <w:pStyle w:val="Default"/>
        <w:jc w:val="center"/>
        <w:rPr>
          <w:rFonts w:ascii="Noto Sans" w:hAnsi="Noto Sans" w:cs="Noto Sans"/>
          <w:b/>
          <w:color w:val="auto"/>
          <w:sz w:val="20"/>
          <w:szCs w:val="18"/>
        </w:rPr>
      </w:pPr>
    </w:p>
    <w:p w14:paraId="223E1AD7" w14:textId="77777777" w:rsidR="00B7026A" w:rsidRDefault="00B7026A" w:rsidP="00267268">
      <w:pPr>
        <w:pStyle w:val="Default"/>
        <w:jc w:val="center"/>
        <w:rPr>
          <w:rFonts w:ascii="Noto Sans" w:hAnsi="Noto Sans" w:cs="Noto Sans"/>
          <w:b/>
          <w:color w:val="auto"/>
          <w:sz w:val="20"/>
          <w:szCs w:val="18"/>
        </w:rPr>
      </w:pPr>
    </w:p>
    <w:p w14:paraId="4BD15AAF" w14:textId="77777777" w:rsidR="00B7026A" w:rsidRDefault="00B7026A" w:rsidP="00267268">
      <w:pPr>
        <w:pStyle w:val="Default"/>
        <w:jc w:val="center"/>
        <w:rPr>
          <w:rFonts w:ascii="Noto Sans" w:hAnsi="Noto Sans" w:cs="Noto Sans"/>
          <w:b/>
          <w:color w:val="auto"/>
          <w:sz w:val="20"/>
          <w:szCs w:val="18"/>
        </w:rPr>
      </w:pPr>
    </w:p>
    <w:p w14:paraId="0034B93B" w14:textId="77777777" w:rsidR="00B7026A" w:rsidRDefault="00B7026A" w:rsidP="00267268">
      <w:pPr>
        <w:pStyle w:val="Default"/>
        <w:jc w:val="center"/>
        <w:rPr>
          <w:rFonts w:ascii="Noto Sans" w:hAnsi="Noto Sans" w:cs="Noto Sans"/>
          <w:b/>
          <w:color w:val="auto"/>
          <w:sz w:val="20"/>
          <w:szCs w:val="18"/>
        </w:rPr>
      </w:pPr>
    </w:p>
    <w:p w14:paraId="3F65573E" w14:textId="77777777" w:rsidR="00B7026A" w:rsidRDefault="00B7026A" w:rsidP="00267268">
      <w:pPr>
        <w:pStyle w:val="Default"/>
        <w:jc w:val="center"/>
        <w:rPr>
          <w:rFonts w:ascii="Noto Sans" w:hAnsi="Noto Sans" w:cs="Noto Sans"/>
          <w:b/>
          <w:color w:val="auto"/>
          <w:sz w:val="20"/>
          <w:szCs w:val="18"/>
        </w:rPr>
      </w:pPr>
    </w:p>
    <w:p w14:paraId="3DA581CB" w14:textId="77777777" w:rsidR="00B7026A" w:rsidRDefault="00B7026A" w:rsidP="00267268">
      <w:pPr>
        <w:pStyle w:val="Default"/>
        <w:jc w:val="center"/>
        <w:rPr>
          <w:rFonts w:ascii="Noto Sans" w:hAnsi="Noto Sans" w:cs="Noto Sans"/>
          <w:b/>
          <w:color w:val="auto"/>
          <w:sz w:val="20"/>
          <w:szCs w:val="18"/>
        </w:rPr>
      </w:pPr>
    </w:p>
    <w:p w14:paraId="3D459AC9" w14:textId="77777777" w:rsidR="00B7026A" w:rsidRDefault="00B7026A" w:rsidP="00267268">
      <w:pPr>
        <w:pStyle w:val="Default"/>
        <w:jc w:val="center"/>
        <w:rPr>
          <w:rFonts w:ascii="Noto Sans" w:hAnsi="Noto Sans" w:cs="Noto Sans"/>
          <w:b/>
          <w:color w:val="auto"/>
          <w:sz w:val="20"/>
          <w:szCs w:val="18"/>
        </w:rPr>
      </w:pPr>
    </w:p>
    <w:p w14:paraId="3C45AA60" w14:textId="77777777" w:rsidR="00B7026A" w:rsidRDefault="00B7026A" w:rsidP="00267268">
      <w:pPr>
        <w:pStyle w:val="Default"/>
        <w:jc w:val="center"/>
        <w:rPr>
          <w:rFonts w:ascii="Noto Sans" w:hAnsi="Noto Sans" w:cs="Noto Sans"/>
          <w:b/>
          <w:color w:val="auto"/>
          <w:sz w:val="20"/>
          <w:szCs w:val="18"/>
        </w:rPr>
      </w:pPr>
    </w:p>
    <w:p w14:paraId="139A21A4" w14:textId="77777777" w:rsidR="00B7026A" w:rsidRDefault="00B7026A" w:rsidP="00267268">
      <w:pPr>
        <w:pStyle w:val="Default"/>
        <w:jc w:val="center"/>
        <w:rPr>
          <w:rFonts w:ascii="Noto Sans" w:hAnsi="Noto Sans" w:cs="Noto Sans"/>
          <w:b/>
          <w:color w:val="auto"/>
          <w:sz w:val="20"/>
          <w:szCs w:val="18"/>
        </w:rPr>
      </w:pPr>
    </w:p>
    <w:p w14:paraId="5047BEF1" w14:textId="77777777" w:rsidR="00B7026A" w:rsidRDefault="00B7026A" w:rsidP="00267268">
      <w:pPr>
        <w:pStyle w:val="Default"/>
        <w:jc w:val="center"/>
        <w:rPr>
          <w:rFonts w:ascii="Noto Sans" w:hAnsi="Noto Sans" w:cs="Noto Sans"/>
          <w:b/>
          <w:color w:val="auto"/>
          <w:sz w:val="20"/>
          <w:szCs w:val="18"/>
        </w:rPr>
      </w:pPr>
    </w:p>
    <w:p w14:paraId="056591C2" w14:textId="77777777" w:rsidR="00B7026A" w:rsidRDefault="00B7026A" w:rsidP="00267268">
      <w:pPr>
        <w:pStyle w:val="Default"/>
        <w:jc w:val="center"/>
        <w:rPr>
          <w:rFonts w:ascii="Noto Sans" w:hAnsi="Noto Sans" w:cs="Noto Sans"/>
          <w:b/>
          <w:color w:val="auto"/>
          <w:sz w:val="20"/>
          <w:szCs w:val="18"/>
        </w:rPr>
      </w:pPr>
    </w:p>
    <w:p w14:paraId="14B848B2" w14:textId="77777777" w:rsidR="00B7026A" w:rsidRDefault="00B7026A" w:rsidP="00267268">
      <w:pPr>
        <w:pStyle w:val="Default"/>
        <w:jc w:val="center"/>
        <w:rPr>
          <w:rFonts w:ascii="Noto Sans" w:hAnsi="Noto Sans" w:cs="Noto Sans"/>
          <w:b/>
          <w:color w:val="auto"/>
          <w:sz w:val="20"/>
          <w:szCs w:val="18"/>
        </w:rPr>
      </w:pPr>
    </w:p>
    <w:p w14:paraId="265C8392" w14:textId="77777777" w:rsidR="00B7026A" w:rsidRDefault="00B7026A" w:rsidP="00267268">
      <w:pPr>
        <w:pStyle w:val="Default"/>
        <w:jc w:val="center"/>
        <w:rPr>
          <w:rFonts w:ascii="Noto Sans" w:hAnsi="Noto Sans" w:cs="Noto Sans"/>
          <w:b/>
          <w:color w:val="auto"/>
          <w:sz w:val="20"/>
          <w:szCs w:val="18"/>
        </w:rPr>
      </w:pPr>
    </w:p>
    <w:p w14:paraId="43DF37A6" w14:textId="77777777" w:rsidR="00B7026A" w:rsidRDefault="00B7026A" w:rsidP="00267268">
      <w:pPr>
        <w:pStyle w:val="Default"/>
        <w:jc w:val="center"/>
        <w:rPr>
          <w:rFonts w:ascii="Noto Sans" w:hAnsi="Noto Sans" w:cs="Noto Sans"/>
          <w:b/>
          <w:color w:val="auto"/>
          <w:sz w:val="20"/>
          <w:szCs w:val="18"/>
        </w:rPr>
      </w:pPr>
    </w:p>
    <w:p w14:paraId="2DED18E3" w14:textId="77777777" w:rsidR="00B7026A" w:rsidRDefault="00B7026A" w:rsidP="00267268">
      <w:pPr>
        <w:pStyle w:val="Default"/>
        <w:jc w:val="center"/>
        <w:rPr>
          <w:rFonts w:ascii="Noto Sans" w:hAnsi="Noto Sans" w:cs="Noto Sans"/>
          <w:b/>
          <w:color w:val="auto"/>
          <w:sz w:val="20"/>
          <w:szCs w:val="18"/>
        </w:rPr>
      </w:pPr>
    </w:p>
    <w:p w14:paraId="6D7DD359" w14:textId="77777777" w:rsidR="00B7026A" w:rsidRDefault="00B7026A" w:rsidP="00267268">
      <w:pPr>
        <w:pStyle w:val="Default"/>
        <w:jc w:val="center"/>
        <w:rPr>
          <w:rFonts w:ascii="Noto Sans" w:hAnsi="Noto Sans" w:cs="Noto Sans"/>
          <w:b/>
          <w:color w:val="auto"/>
          <w:sz w:val="20"/>
          <w:szCs w:val="18"/>
        </w:rPr>
      </w:pPr>
    </w:p>
    <w:p w14:paraId="23F19A93" w14:textId="77777777" w:rsidR="00B7026A" w:rsidRDefault="00B7026A" w:rsidP="00267268">
      <w:pPr>
        <w:pStyle w:val="Default"/>
        <w:jc w:val="center"/>
        <w:rPr>
          <w:rFonts w:ascii="Noto Sans" w:hAnsi="Noto Sans" w:cs="Noto Sans"/>
          <w:b/>
          <w:color w:val="auto"/>
          <w:sz w:val="20"/>
          <w:szCs w:val="18"/>
        </w:rPr>
      </w:pPr>
    </w:p>
    <w:p w14:paraId="1CA95B74" w14:textId="77777777" w:rsidR="00B7026A" w:rsidRDefault="00B7026A" w:rsidP="00267268">
      <w:pPr>
        <w:pStyle w:val="Default"/>
        <w:jc w:val="center"/>
        <w:rPr>
          <w:rFonts w:ascii="Noto Sans" w:hAnsi="Noto Sans" w:cs="Noto Sans"/>
          <w:b/>
          <w:color w:val="auto"/>
          <w:sz w:val="20"/>
          <w:szCs w:val="18"/>
        </w:rPr>
      </w:pPr>
    </w:p>
    <w:p w14:paraId="5E76839B" w14:textId="77777777" w:rsidR="00B7026A" w:rsidRDefault="00B7026A" w:rsidP="00267268">
      <w:pPr>
        <w:pStyle w:val="Default"/>
        <w:jc w:val="center"/>
        <w:rPr>
          <w:rFonts w:ascii="Noto Sans" w:hAnsi="Noto Sans" w:cs="Noto Sans"/>
          <w:b/>
          <w:color w:val="auto"/>
          <w:sz w:val="20"/>
          <w:szCs w:val="18"/>
        </w:rPr>
      </w:pPr>
    </w:p>
    <w:p w14:paraId="3C285D1A" w14:textId="77777777" w:rsidR="00B7026A" w:rsidRDefault="00B7026A" w:rsidP="00267268">
      <w:pPr>
        <w:pStyle w:val="Default"/>
        <w:jc w:val="center"/>
        <w:rPr>
          <w:rFonts w:ascii="Noto Sans" w:hAnsi="Noto Sans" w:cs="Noto Sans"/>
          <w:b/>
          <w:color w:val="auto"/>
          <w:sz w:val="20"/>
          <w:szCs w:val="18"/>
        </w:rPr>
      </w:pPr>
    </w:p>
    <w:p w14:paraId="578DCDF1" w14:textId="77777777" w:rsidR="00B7026A" w:rsidRDefault="00B7026A" w:rsidP="00267268">
      <w:pPr>
        <w:pStyle w:val="Default"/>
        <w:jc w:val="center"/>
        <w:rPr>
          <w:rFonts w:ascii="Noto Sans" w:hAnsi="Noto Sans" w:cs="Noto Sans"/>
          <w:b/>
          <w:color w:val="auto"/>
          <w:sz w:val="20"/>
          <w:szCs w:val="18"/>
        </w:rPr>
      </w:pPr>
    </w:p>
    <w:p w14:paraId="22D9B705" w14:textId="77777777" w:rsidR="00B7026A" w:rsidRDefault="00B7026A" w:rsidP="00267268">
      <w:pPr>
        <w:pStyle w:val="Default"/>
        <w:jc w:val="center"/>
        <w:rPr>
          <w:rFonts w:ascii="Noto Sans" w:hAnsi="Noto Sans" w:cs="Noto Sans"/>
          <w:b/>
          <w:color w:val="auto"/>
          <w:sz w:val="20"/>
          <w:szCs w:val="18"/>
        </w:rPr>
      </w:pPr>
    </w:p>
    <w:p w14:paraId="664D9CAE" w14:textId="77777777" w:rsidR="00604EEC" w:rsidRDefault="00604EEC" w:rsidP="00267268">
      <w:pPr>
        <w:pStyle w:val="Default"/>
        <w:jc w:val="center"/>
        <w:rPr>
          <w:rFonts w:ascii="Noto Sans" w:hAnsi="Noto Sans" w:cs="Noto Sans"/>
          <w:b/>
          <w:color w:val="auto"/>
          <w:sz w:val="20"/>
          <w:szCs w:val="18"/>
        </w:rPr>
      </w:pPr>
    </w:p>
    <w:p w14:paraId="45A6F4ED" w14:textId="77777777" w:rsidR="00604EEC" w:rsidRDefault="00604EEC" w:rsidP="00267268">
      <w:pPr>
        <w:pStyle w:val="Default"/>
        <w:jc w:val="center"/>
        <w:rPr>
          <w:rFonts w:ascii="Noto Sans" w:hAnsi="Noto Sans" w:cs="Noto Sans"/>
          <w:b/>
          <w:color w:val="auto"/>
          <w:sz w:val="20"/>
          <w:szCs w:val="18"/>
        </w:rPr>
      </w:pPr>
    </w:p>
    <w:p w14:paraId="0E7D54A5" w14:textId="53AD15FE" w:rsidR="00C84306" w:rsidRDefault="000D335B" w:rsidP="000D335B">
      <w:pPr>
        <w:pStyle w:val="Sinespaciado"/>
        <w:jc w:val="center"/>
        <w:rPr>
          <w:rFonts w:ascii="Noto Sans" w:hAnsi="Noto Sans" w:cs="Noto Sans"/>
          <w:b/>
          <w:szCs w:val="20"/>
        </w:rPr>
      </w:pPr>
      <w:r>
        <w:rPr>
          <w:rFonts w:ascii="Noto Sans" w:hAnsi="Noto Sans" w:cs="Noto Sans"/>
          <w:b/>
          <w:szCs w:val="20"/>
        </w:rPr>
        <w:t>ANEXO 12 (DOCE)</w:t>
      </w:r>
    </w:p>
    <w:tbl>
      <w:tblPr>
        <w:tblW w:w="5000" w:type="pct"/>
        <w:tblCellMar>
          <w:left w:w="70" w:type="dxa"/>
          <w:right w:w="70" w:type="dxa"/>
        </w:tblCellMar>
        <w:tblLook w:val="04A0" w:firstRow="1" w:lastRow="0" w:firstColumn="1" w:lastColumn="0" w:noHBand="0" w:noVBand="1"/>
      </w:tblPr>
      <w:tblGrid>
        <w:gridCol w:w="1281"/>
        <w:gridCol w:w="4020"/>
        <w:gridCol w:w="670"/>
        <w:gridCol w:w="199"/>
        <w:gridCol w:w="3796"/>
        <w:gridCol w:w="146"/>
      </w:tblGrid>
      <w:tr w:rsidR="000D335B" w:rsidRPr="000D335B" w14:paraId="3C15D5CE" w14:textId="77777777" w:rsidTr="000D335B">
        <w:trPr>
          <w:gridAfter w:val="1"/>
          <w:wAfter w:w="72" w:type="pct"/>
          <w:trHeight w:val="20"/>
        </w:trPr>
        <w:tc>
          <w:tcPr>
            <w:tcW w:w="4928" w:type="pct"/>
            <w:gridSpan w:val="5"/>
            <w:tcBorders>
              <w:top w:val="nil"/>
              <w:left w:val="nil"/>
              <w:bottom w:val="nil"/>
              <w:right w:val="nil"/>
            </w:tcBorders>
            <w:shd w:val="clear" w:color="auto" w:fill="auto"/>
            <w:vAlign w:val="center"/>
            <w:hideMark/>
          </w:tcPr>
          <w:p w14:paraId="7BD1D643" w14:textId="77777777" w:rsidR="000D335B" w:rsidRPr="000D335B" w:rsidRDefault="000D335B" w:rsidP="000D335B">
            <w:pPr>
              <w:jc w:val="both"/>
              <w:rPr>
                <w:rFonts w:ascii="Arial" w:eastAsia="Times New Roman" w:hAnsi="Arial" w:cs="Arial"/>
                <w:b/>
                <w:bCs/>
                <w:sz w:val="18"/>
                <w:szCs w:val="18"/>
                <w:lang w:val="es-MX" w:eastAsia="es-MX"/>
              </w:rPr>
            </w:pPr>
            <w:r w:rsidRPr="000D335B">
              <w:rPr>
                <w:rFonts w:ascii="Arial" w:eastAsia="Times New Roman" w:hAnsi="Arial" w:cs="Arial"/>
                <w:b/>
                <w:bCs/>
                <w:sz w:val="18"/>
                <w:szCs w:val="18"/>
                <w:lang w:val="es-MX" w:eastAsia="es-MX"/>
              </w:rPr>
              <w:t>BITÁCORA DE SERVICIO DE MANTENIMIENTO CORRECTIVO MAYOR A GENERADOR DE AGUA CALIENTE DEL HOSPITAL RURAL IMSS OOAD OAXACA EN HUAJUAPAN DE LEÓN, EJERCICIO 2025</w:t>
            </w:r>
          </w:p>
        </w:tc>
      </w:tr>
      <w:tr w:rsidR="000D335B" w:rsidRPr="000D335B" w14:paraId="4A746929" w14:textId="77777777" w:rsidTr="000D335B">
        <w:trPr>
          <w:gridAfter w:val="1"/>
          <w:wAfter w:w="72" w:type="pct"/>
          <w:trHeight w:val="20"/>
        </w:trPr>
        <w:tc>
          <w:tcPr>
            <w:tcW w:w="585" w:type="pct"/>
            <w:tcBorders>
              <w:top w:val="nil"/>
              <w:left w:val="nil"/>
              <w:bottom w:val="nil"/>
              <w:right w:val="nil"/>
            </w:tcBorders>
            <w:shd w:val="clear" w:color="auto" w:fill="auto"/>
            <w:noWrap/>
            <w:vAlign w:val="bottom"/>
            <w:hideMark/>
          </w:tcPr>
          <w:p w14:paraId="2CB81747" w14:textId="77777777" w:rsidR="000D335B" w:rsidRPr="000D335B" w:rsidRDefault="000D335B" w:rsidP="000D335B">
            <w:pPr>
              <w:jc w:val="both"/>
              <w:rPr>
                <w:rFonts w:ascii="Arial" w:eastAsia="Times New Roman" w:hAnsi="Arial" w:cs="Arial"/>
                <w:b/>
                <w:bCs/>
                <w:sz w:val="18"/>
                <w:szCs w:val="18"/>
                <w:lang w:val="es-MX" w:eastAsia="es-MX"/>
              </w:rPr>
            </w:pPr>
          </w:p>
        </w:tc>
        <w:tc>
          <w:tcPr>
            <w:tcW w:w="2008" w:type="pct"/>
            <w:tcBorders>
              <w:top w:val="nil"/>
              <w:left w:val="nil"/>
              <w:bottom w:val="nil"/>
              <w:right w:val="nil"/>
            </w:tcBorders>
            <w:shd w:val="clear" w:color="auto" w:fill="auto"/>
            <w:noWrap/>
            <w:vAlign w:val="bottom"/>
            <w:hideMark/>
          </w:tcPr>
          <w:p w14:paraId="2D61D7A9" w14:textId="77777777" w:rsidR="000D335B" w:rsidRPr="000D335B" w:rsidRDefault="000D335B" w:rsidP="000D335B">
            <w:pPr>
              <w:rPr>
                <w:rFonts w:ascii="Times New Roman" w:eastAsia="Times New Roman" w:hAnsi="Times New Roman" w:cs="Times New Roman"/>
                <w:sz w:val="18"/>
                <w:szCs w:val="18"/>
                <w:lang w:val="es-MX" w:eastAsia="es-MX"/>
              </w:rPr>
            </w:pPr>
          </w:p>
        </w:tc>
        <w:tc>
          <w:tcPr>
            <w:tcW w:w="334" w:type="pct"/>
            <w:tcBorders>
              <w:top w:val="nil"/>
              <w:left w:val="nil"/>
              <w:bottom w:val="nil"/>
              <w:right w:val="nil"/>
            </w:tcBorders>
            <w:shd w:val="clear" w:color="auto" w:fill="auto"/>
            <w:noWrap/>
            <w:vAlign w:val="bottom"/>
            <w:hideMark/>
          </w:tcPr>
          <w:p w14:paraId="1D9B3235" w14:textId="77777777" w:rsidR="000D335B" w:rsidRPr="000D335B" w:rsidRDefault="000D335B" w:rsidP="000D335B">
            <w:pPr>
              <w:rPr>
                <w:rFonts w:ascii="Times New Roman" w:eastAsia="Times New Roman" w:hAnsi="Times New Roman" w:cs="Times New Roman"/>
                <w:sz w:val="18"/>
                <w:szCs w:val="18"/>
                <w:lang w:val="es-MX" w:eastAsia="es-MX"/>
              </w:rPr>
            </w:pPr>
          </w:p>
        </w:tc>
        <w:tc>
          <w:tcPr>
            <w:tcW w:w="98" w:type="pct"/>
            <w:tcBorders>
              <w:top w:val="nil"/>
              <w:left w:val="nil"/>
              <w:bottom w:val="nil"/>
              <w:right w:val="nil"/>
            </w:tcBorders>
            <w:shd w:val="clear" w:color="auto" w:fill="auto"/>
            <w:noWrap/>
            <w:vAlign w:val="bottom"/>
            <w:hideMark/>
          </w:tcPr>
          <w:p w14:paraId="65E1DD7D" w14:textId="77777777" w:rsidR="000D335B" w:rsidRPr="000D335B" w:rsidRDefault="000D335B" w:rsidP="000D335B">
            <w:pPr>
              <w:rPr>
                <w:rFonts w:ascii="Times New Roman" w:eastAsia="Times New Roman" w:hAnsi="Times New Roman" w:cs="Times New Roman"/>
                <w:sz w:val="18"/>
                <w:szCs w:val="18"/>
                <w:lang w:val="es-MX" w:eastAsia="es-MX"/>
              </w:rPr>
            </w:pPr>
          </w:p>
        </w:tc>
        <w:tc>
          <w:tcPr>
            <w:tcW w:w="1904" w:type="pct"/>
            <w:tcBorders>
              <w:top w:val="nil"/>
              <w:left w:val="nil"/>
              <w:bottom w:val="nil"/>
              <w:right w:val="nil"/>
            </w:tcBorders>
            <w:shd w:val="clear" w:color="auto" w:fill="auto"/>
            <w:noWrap/>
            <w:vAlign w:val="bottom"/>
            <w:hideMark/>
          </w:tcPr>
          <w:p w14:paraId="24FAF421"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4BBD65AD" w14:textId="77777777" w:rsidTr="000D335B">
        <w:trPr>
          <w:gridAfter w:val="1"/>
          <w:wAfter w:w="72" w:type="pct"/>
          <w:trHeight w:val="20"/>
        </w:trPr>
        <w:tc>
          <w:tcPr>
            <w:tcW w:w="585" w:type="pct"/>
            <w:tcBorders>
              <w:top w:val="nil"/>
              <w:left w:val="nil"/>
              <w:bottom w:val="nil"/>
              <w:right w:val="nil"/>
            </w:tcBorders>
            <w:shd w:val="clear" w:color="auto" w:fill="auto"/>
            <w:noWrap/>
            <w:vAlign w:val="bottom"/>
            <w:hideMark/>
          </w:tcPr>
          <w:p w14:paraId="6EF31532" w14:textId="4DB36FDA"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noProof/>
                <w:sz w:val="18"/>
                <w:szCs w:val="18"/>
                <w:lang w:val="es-MX" w:eastAsia="es-MX"/>
              </w:rPr>
              <w:drawing>
                <wp:anchor distT="0" distB="0" distL="114300" distR="114300" simplePos="0" relativeHeight="251659264" behindDoc="0" locked="0" layoutInCell="1" allowOverlap="1" wp14:anchorId="2617D84D" wp14:editId="12E65288">
                  <wp:simplePos x="0" y="0"/>
                  <wp:positionH relativeFrom="column">
                    <wp:posOffset>86360</wp:posOffset>
                  </wp:positionH>
                  <wp:positionV relativeFrom="paragraph">
                    <wp:posOffset>76835</wp:posOffset>
                  </wp:positionV>
                  <wp:extent cx="533400" cy="514350"/>
                  <wp:effectExtent l="0" t="0" r="0" b="0"/>
                  <wp:wrapNone/>
                  <wp:docPr id="3153" name="Imagen 1" descr="Logotipo, nombre de la empresa&#10;&#10;El contenido generado por IA puede ser incorrecto.">
                    <a:extLst xmlns:a="http://schemas.openxmlformats.org/drawingml/2006/main">
                      <a:ext uri="{FF2B5EF4-FFF2-40B4-BE49-F238E27FC236}">
                        <a16:creationId xmlns:a16="http://schemas.microsoft.com/office/drawing/2014/main" id="{34668FB1-B639-8143-6696-0C743A3BB379}"/>
                      </a:ext>
                    </a:extLst>
                  </wp:docPr>
                  <wp:cNvGraphicFramePr/>
                  <a:graphic xmlns:a="http://schemas.openxmlformats.org/drawingml/2006/main">
                    <a:graphicData uri="http://schemas.openxmlformats.org/drawingml/2006/picture">
                      <pic:pic xmlns:pic="http://schemas.openxmlformats.org/drawingml/2006/picture">
                        <pic:nvPicPr>
                          <pic:cNvPr id="3153" name="Imagen 1" descr="Logotipo, nombre de la empresa&#10;&#10;El contenido generado por IA puede ser incorrecto.">
                            <a:extLst>
                              <a:ext uri="{FF2B5EF4-FFF2-40B4-BE49-F238E27FC236}">
                                <a16:creationId xmlns:a16="http://schemas.microsoft.com/office/drawing/2014/main" id="{34668FB1-B639-8143-6696-0C743A3BB37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 cy="514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26"/>
            </w:tblGrid>
            <w:tr w:rsidR="000D335B" w:rsidRPr="000D335B" w14:paraId="380528B2" w14:textId="77777777">
              <w:trPr>
                <w:trHeight w:val="259"/>
                <w:tblCellSpacing w:w="0" w:type="dxa"/>
              </w:trPr>
              <w:tc>
                <w:tcPr>
                  <w:tcW w:w="11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E810E0E"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r>
          </w:tbl>
          <w:p w14:paraId="38F70703" w14:textId="77777777" w:rsidR="000D335B" w:rsidRPr="000D335B" w:rsidRDefault="000D335B" w:rsidP="000D335B">
            <w:pPr>
              <w:rPr>
                <w:rFonts w:ascii="Arial" w:eastAsia="Times New Roman" w:hAnsi="Arial" w:cs="Arial"/>
                <w:sz w:val="18"/>
                <w:szCs w:val="18"/>
                <w:lang w:val="es-MX" w:eastAsia="es-MX"/>
              </w:rPr>
            </w:pPr>
          </w:p>
        </w:tc>
        <w:tc>
          <w:tcPr>
            <w:tcW w:w="2008" w:type="pct"/>
            <w:tcBorders>
              <w:top w:val="single" w:sz="8" w:space="0" w:color="auto"/>
              <w:left w:val="nil"/>
              <w:bottom w:val="single" w:sz="4" w:space="0" w:color="auto"/>
              <w:right w:val="single" w:sz="4" w:space="0" w:color="auto"/>
            </w:tcBorders>
            <w:shd w:val="clear" w:color="auto" w:fill="auto"/>
            <w:noWrap/>
            <w:vAlign w:val="bottom"/>
            <w:hideMark/>
          </w:tcPr>
          <w:p w14:paraId="77D4C977"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INSTITUTO MEXICANO DEL SEGURO SOCIAL</w:t>
            </w:r>
          </w:p>
        </w:tc>
        <w:tc>
          <w:tcPr>
            <w:tcW w:w="334" w:type="pct"/>
            <w:tcBorders>
              <w:top w:val="single" w:sz="8" w:space="0" w:color="auto"/>
              <w:left w:val="nil"/>
              <w:bottom w:val="single" w:sz="4" w:space="0" w:color="auto"/>
              <w:right w:val="single" w:sz="4" w:space="0" w:color="auto"/>
            </w:tcBorders>
            <w:shd w:val="clear" w:color="auto" w:fill="auto"/>
            <w:noWrap/>
            <w:vAlign w:val="bottom"/>
            <w:hideMark/>
          </w:tcPr>
          <w:p w14:paraId="3941D018"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98" w:type="pct"/>
            <w:tcBorders>
              <w:top w:val="single" w:sz="8" w:space="0" w:color="auto"/>
              <w:left w:val="nil"/>
              <w:bottom w:val="single" w:sz="4" w:space="0" w:color="auto"/>
              <w:right w:val="single" w:sz="4" w:space="0" w:color="auto"/>
            </w:tcBorders>
            <w:shd w:val="clear" w:color="auto" w:fill="auto"/>
            <w:noWrap/>
            <w:vAlign w:val="bottom"/>
            <w:hideMark/>
          </w:tcPr>
          <w:p w14:paraId="2CD8F7EB"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vMerge w:val="restart"/>
            <w:tcBorders>
              <w:top w:val="single" w:sz="8" w:space="0" w:color="auto"/>
              <w:left w:val="single" w:sz="4" w:space="0" w:color="auto"/>
              <w:bottom w:val="single" w:sz="4" w:space="0" w:color="auto"/>
              <w:right w:val="single" w:sz="8" w:space="0" w:color="auto"/>
            </w:tcBorders>
            <w:shd w:val="clear" w:color="auto" w:fill="auto"/>
            <w:noWrap/>
            <w:hideMark/>
          </w:tcPr>
          <w:p w14:paraId="1AABCBFD"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HOJA DE BITÁCORA No.</w:t>
            </w:r>
          </w:p>
        </w:tc>
      </w:tr>
      <w:tr w:rsidR="000D335B" w:rsidRPr="000D335B" w14:paraId="6DDD9110" w14:textId="77777777" w:rsidTr="000D335B">
        <w:trPr>
          <w:gridAfter w:val="1"/>
          <w:wAfter w:w="72" w:type="pct"/>
          <w:trHeight w:val="20"/>
        </w:trPr>
        <w:tc>
          <w:tcPr>
            <w:tcW w:w="585" w:type="pct"/>
            <w:tcBorders>
              <w:top w:val="nil"/>
              <w:left w:val="single" w:sz="8" w:space="0" w:color="auto"/>
              <w:bottom w:val="single" w:sz="4" w:space="0" w:color="auto"/>
              <w:right w:val="single" w:sz="4" w:space="0" w:color="auto"/>
            </w:tcBorders>
            <w:shd w:val="clear" w:color="auto" w:fill="auto"/>
            <w:noWrap/>
            <w:vAlign w:val="bottom"/>
            <w:hideMark/>
          </w:tcPr>
          <w:p w14:paraId="3BF2839A"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2008" w:type="pct"/>
            <w:tcBorders>
              <w:top w:val="nil"/>
              <w:left w:val="nil"/>
              <w:bottom w:val="single" w:sz="4" w:space="0" w:color="auto"/>
              <w:right w:val="single" w:sz="4" w:space="0" w:color="auto"/>
            </w:tcBorders>
            <w:shd w:val="clear" w:color="auto" w:fill="auto"/>
            <w:noWrap/>
            <w:vAlign w:val="bottom"/>
            <w:hideMark/>
          </w:tcPr>
          <w:p w14:paraId="61AF780B"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OOAD OAXACA</w:t>
            </w:r>
          </w:p>
        </w:tc>
        <w:tc>
          <w:tcPr>
            <w:tcW w:w="334" w:type="pct"/>
            <w:tcBorders>
              <w:top w:val="nil"/>
              <w:left w:val="nil"/>
              <w:bottom w:val="single" w:sz="4" w:space="0" w:color="auto"/>
              <w:right w:val="single" w:sz="4" w:space="0" w:color="auto"/>
            </w:tcBorders>
            <w:shd w:val="clear" w:color="auto" w:fill="auto"/>
            <w:noWrap/>
            <w:vAlign w:val="bottom"/>
            <w:hideMark/>
          </w:tcPr>
          <w:p w14:paraId="239D3AAE"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98" w:type="pct"/>
            <w:tcBorders>
              <w:top w:val="nil"/>
              <w:left w:val="nil"/>
              <w:bottom w:val="single" w:sz="4" w:space="0" w:color="auto"/>
              <w:right w:val="single" w:sz="4" w:space="0" w:color="auto"/>
            </w:tcBorders>
            <w:shd w:val="clear" w:color="auto" w:fill="auto"/>
            <w:noWrap/>
            <w:vAlign w:val="bottom"/>
            <w:hideMark/>
          </w:tcPr>
          <w:p w14:paraId="61E0E247"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vMerge/>
            <w:tcBorders>
              <w:top w:val="single" w:sz="8" w:space="0" w:color="auto"/>
              <w:left w:val="single" w:sz="4" w:space="0" w:color="auto"/>
              <w:bottom w:val="single" w:sz="4" w:space="0" w:color="auto"/>
              <w:right w:val="single" w:sz="8" w:space="0" w:color="auto"/>
            </w:tcBorders>
            <w:vAlign w:val="center"/>
            <w:hideMark/>
          </w:tcPr>
          <w:p w14:paraId="0B55990F" w14:textId="77777777" w:rsidR="000D335B" w:rsidRPr="000D335B" w:rsidRDefault="000D335B" w:rsidP="000D335B">
            <w:pPr>
              <w:rPr>
                <w:rFonts w:ascii="Arial" w:eastAsia="Times New Roman" w:hAnsi="Arial" w:cs="Arial"/>
                <w:sz w:val="18"/>
                <w:szCs w:val="18"/>
                <w:lang w:val="es-MX" w:eastAsia="es-MX"/>
              </w:rPr>
            </w:pPr>
          </w:p>
        </w:tc>
      </w:tr>
      <w:tr w:rsidR="000D335B" w:rsidRPr="000D335B" w14:paraId="06EA713D" w14:textId="77777777" w:rsidTr="000D335B">
        <w:trPr>
          <w:gridAfter w:val="1"/>
          <w:wAfter w:w="72" w:type="pct"/>
          <w:trHeight w:val="20"/>
        </w:trPr>
        <w:tc>
          <w:tcPr>
            <w:tcW w:w="585" w:type="pct"/>
            <w:tcBorders>
              <w:top w:val="nil"/>
              <w:left w:val="single" w:sz="8" w:space="0" w:color="auto"/>
              <w:bottom w:val="single" w:sz="4" w:space="0" w:color="auto"/>
              <w:right w:val="single" w:sz="4" w:space="0" w:color="auto"/>
            </w:tcBorders>
            <w:shd w:val="clear" w:color="auto" w:fill="auto"/>
            <w:noWrap/>
            <w:vAlign w:val="bottom"/>
            <w:hideMark/>
          </w:tcPr>
          <w:p w14:paraId="681310FD"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2008" w:type="pct"/>
            <w:tcBorders>
              <w:top w:val="nil"/>
              <w:left w:val="nil"/>
              <w:bottom w:val="single" w:sz="4" w:space="0" w:color="auto"/>
              <w:right w:val="single" w:sz="4" w:space="0" w:color="auto"/>
            </w:tcBorders>
            <w:shd w:val="clear" w:color="auto" w:fill="auto"/>
            <w:noWrap/>
            <w:vAlign w:val="bottom"/>
            <w:hideMark/>
          </w:tcPr>
          <w:p w14:paraId="3E7FB59E"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JEFATURA DE SERVICIOS ADMINISTRATIVOS</w:t>
            </w:r>
          </w:p>
        </w:tc>
        <w:tc>
          <w:tcPr>
            <w:tcW w:w="334" w:type="pct"/>
            <w:tcBorders>
              <w:top w:val="nil"/>
              <w:left w:val="nil"/>
              <w:bottom w:val="single" w:sz="4" w:space="0" w:color="auto"/>
              <w:right w:val="single" w:sz="4" w:space="0" w:color="auto"/>
            </w:tcBorders>
            <w:shd w:val="clear" w:color="auto" w:fill="auto"/>
            <w:noWrap/>
            <w:vAlign w:val="bottom"/>
            <w:hideMark/>
          </w:tcPr>
          <w:p w14:paraId="446743F7"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98" w:type="pct"/>
            <w:tcBorders>
              <w:top w:val="nil"/>
              <w:left w:val="nil"/>
              <w:bottom w:val="single" w:sz="4" w:space="0" w:color="auto"/>
              <w:right w:val="single" w:sz="4" w:space="0" w:color="auto"/>
            </w:tcBorders>
            <w:shd w:val="clear" w:color="auto" w:fill="auto"/>
            <w:noWrap/>
            <w:vAlign w:val="bottom"/>
            <w:hideMark/>
          </w:tcPr>
          <w:p w14:paraId="48A74534"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vMerge w:val="restart"/>
            <w:tcBorders>
              <w:top w:val="nil"/>
              <w:left w:val="single" w:sz="4" w:space="0" w:color="auto"/>
              <w:bottom w:val="single" w:sz="4" w:space="0" w:color="auto"/>
              <w:right w:val="single" w:sz="8" w:space="0" w:color="auto"/>
            </w:tcBorders>
            <w:shd w:val="clear" w:color="auto" w:fill="auto"/>
            <w:noWrap/>
            <w:hideMark/>
          </w:tcPr>
          <w:p w14:paraId="5416BA00"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NOMBRE DE LA UNIDAD</w:t>
            </w:r>
          </w:p>
        </w:tc>
      </w:tr>
      <w:tr w:rsidR="000D335B" w:rsidRPr="000D335B" w14:paraId="4F9DDA60" w14:textId="77777777" w:rsidTr="000D335B">
        <w:trPr>
          <w:gridAfter w:val="1"/>
          <w:wAfter w:w="72" w:type="pct"/>
          <w:trHeight w:val="20"/>
        </w:trPr>
        <w:tc>
          <w:tcPr>
            <w:tcW w:w="585" w:type="pct"/>
            <w:tcBorders>
              <w:top w:val="nil"/>
              <w:left w:val="single" w:sz="8" w:space="0" w:color="auto"/>
              <w:bottom w:val="single" w:sz="4" w:space="0" w:color="auto"/>
              <w:right w:val="single" w:sz="4" w:space="0" w:color="auto"/>
            </w:tcBorders>
            <w:shd w:val="clear" w:color="auto" w:fill="auto"/>
            <w:noWrap/>
            <w:vAlign w:val="bottom"/>
            <w:hideMark/>
          </w:tcPr>
          <w:p w14:paraId="6B06DF77"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2008" w:type="pct"/>
            <w:tcBorders>
              <w:top w:val="nil"/>
              <w:left w:val="nil"/>
              <w:bottom w:val="single" w:sz="4" w:space="0" w:color="auto"/>
              <w:right w:val="single" w:sz="4" w:space="0" w:color="auto"/>
            </w:tcBorders>
            <w:shd w:val="clear" w:color="auto" w:fill="auto"/>
            <w:noWrap/>
            <w:vAlign w:val="bottom"/>
            <w:hideMark/>
          </w:tcPr>
          <w:p w14:paraId="01B7BBD0"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DEPARTAMENTO DE CONSERVACIÓN Y S.G.</w:t>
            </w:r>
          </w:p>
        </w:tc>
        <w:tc>
          <w:tcPr>
            <w:tcW w:w="334" w:type="pct"/>
            <w:tcBorders>
              <w:top w:val="nil"/>
              <w:left w:val="nil"/>
              <w:bottom w:val="single" w:sz="4" w:space="0" w:color="auto"/>
              <w:right w:val="single" w:sz="4" w:space="0" w:color="auto"/>
            </w:tcBorders>
            <w:shd w:val="clear" w:color="auto" w:fill="auto"/>
            <w:noWrap/>
            <w:vAlign w:val="bottom"/>
            <w:hideMark/>
          </w:tcPr>
          <w:p w14:paraId="00ACDD7A"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98" w:type="pct"/>
            <w:tcBorders>
              <w:top w:val="nil"/>
              <w:left w:val="nil"/>
              <w:bottom w:val="single" w:sz="4" w:space="0" w:color="auto"/>
              <w:right w:val="single" w:sz="4" w:space="0" w:color="auto"/>
            </w:tcBorders>
            <w:shd w:val="clear" w:color="auto" w:fill="auto"/>
            <w:noWrap/>
            <w:vAlign w:val="bottom"/>
            <w:hideMark/>
          </w:tcPr>
          <w:p w14:paraId="02B94CAC"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vMerge/>
            <w:tcBorders>
              <w:top w:val="nil"/>
              <w:left w:val="single" w:sz="4" w:space="0" w:color="auto"/>
              <w:bottom w:val="single" w:sz="4" w:space="0" w:color="auto"/>
              <w:right w:val="single" w:sz="8" w:space="0" w:color="auto"/>
            </w:tcBorders>
            <w:vAlign w:val="center"/>
            <w:hideMark/>
          </w:tcPr>
          <w:p w14:paraId="19BF0134" w14:textId="77777777" w:rsidR="000D335B" w:rsidRPr="000D335B" w:rsidRDefault="000D335B" w:rsidP="000D335B">
            <w:pPr>
              <w:rPr>
                <w:rFonts w:ascii="Arial" w:eastAsia="Times New Roman" w:hAnsi="Arial" w:cs="Arial"/>
                <w:sz w:val="18"/>
                <w:szCs w:val="18"/>
                <w:lang w:val="es-MX" w:eastAsia="es-MX"/>
              </w:rPr>
            </w:pPr>
          </w:p>
        </w:tc>
      </w:tr>
      <w:tr w:rsidR="000D335B" w:rsidRPr="000D335B" w14:paraId="4D13A4B3" w14:textId="77777777" w:rsidTr="000D335B">
        <w:trPr>
          <w:gridAfter w:val="1"/>
          <w:wAfter w:w="72" w:type="pct"/>
          <w:trHeight w:val="20"/>
        </w:trPr>
        <w:tc>
          <w:tcPr>
            <w:tcW w:w="585" w:type="pct"/>
            <w:tcBorders>
              <w:top w:val="nil"/>
              <w:left w:val="single" w:sz="8" w:space="0" w:color="auto"/>
              <w:bottom w:val="single" w:sz="4" w:space="0" w:color="auto"/>
              <w:right w:val="single" w:sz="4" w:space="0" w:color="auto"/>
            </w:tcBorders>
            <w:shd w:val="clear" w:color="auto" w:fill="auto"/>
            <w:noWrap/>
            <w:vAlign w:val="bottom"/>
            <w:hideMark/>
          </w:tcPr>
          <w:p w14:paraId="75CF7789"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2008" w:type="pct"/>
            <w:tcBorders>
              <w:top w:val="nil"/>
              <w:left w:val="nil"/>
              <w:bottom w:val="single" w:sz="4" w:space="0" w:color="auto"/>
              <w:right w:val="single" w:sz="4" w:space="0" w:color="auto"/>
            </w:tcBorders>
            <w:shd w:val="clear" w:color="auto" w:fill="auto"/>
            <w:noWrap/>
            <w:vAlign w:val="bottom"/>
            <w:hideMark/>
          </w:tcPr>
          <w:p w14:paraId="3329ACF2"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JEFATURA DE CONSERVACIÓN No.</w:t>
            </w:r>
          </w:p>
        </w:tc>
        <w:tc>
          <w:tcPr>
            <w:tcW w:w="334" w:type="pct"/>
            <w:tcBorders>
              <w:top w:val="nil"/>
              <w:left w:val="nil"/>
              <w:bottom w:val="single" w:sz="4" w:space="0" w:color="auto"/>
              <w:right w:val="single" w:sz="4" w:space="0" w:color="auto"/>
            </w:tcBorders>
            <w:shd w:val="clear" w:color="auto" w:fill="auto"/>
            <w:noWrap/>
            <w:vAlign w:val="bottom"/>
            <w:hideMark/>
          </w:tcPr>
          <w:p w14:paraId="60DC8239"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98" w:type="pct"/>
            <w:tcBorders>
              <w:top w:val="nil"/>
              <w:left w:val="nil"/>
              <w:bottom w:val="single" w:sz="4" w:space="0" w:color="auto"/>
              <w:right w:val="single" w:sz="4" w:space="0" w:color="auto"/>
            </w:tcBorders>
            <w:shd w:val="clear" w:color="auto" w:fill="auto"/>
            <w:noWrap/>
            <w:vAlign w:val="bottom"/>
            <w:hideMark/>
          </w:tcPr>
          <w:p w14:paraId="067CBB66"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vMerge/>
            <w:tcBorders>
              <w:top w:val="nil"/>
              <w:left w:val="single" w:sz="4" w:space="0" w:color="auto"/>
              <w:bottom w:val="single" w:sz="4" w:space="0" w:color="auto"/>
              <w:right w:val="single" w:sz="8" w:space="0" w:color="auto"/>
            </w:tcBorders>
            <w:vAlign w:val="center"/>
            <w:hideMark/>
          </w:tcPr>
          <w:p w14:paraId="7A2DE0BD" w14:textId="77777777" w:rsidR="000D335B" w:rsidRPr="000D335B" w:rsidRDefault="000D335B" w:rsidP="000D335B">
            <w:pPr>
              <w:rPr>
                <w:rFonts w:ascii="Arial" w:eastAsia="Times New Roman" w:hAnsi="Arial" w:cs="Arial"/>
                <w:sz w:val="18"/>
                <w:szCs w:val="18"/>
                <w:lang w:val="es-MX" w:eastAsia="es-MX"/>
              </w:rPr>
            </w:pPr>
          </w:p>
        </w:tc>
      </w:tr>
      <w:tr w:rsidR="000D335B" w:rsidRPr="000D335B" w14:paraId="1E59DFCB" w14:textId="77777777" w:rsidTr="000D335B">
        <w:trPr>
          <w:gridAfter w:val="1"/>
          <w:wAfter w:w="72" w:type="pct"/>
          <w:trHeight w:val="20"/>
        </w:trPr>
        <w:tc>
          <w:tcPr>
            <w:tcW w:w="585" w:type="pct"/>
            <w:tcBorders>
              <w:top w:val="nil"/>
              <w:left w:val="single" w:sz="8" w:space="0" w:color="auto"/>
              <w:bottom w:val="single" w:sz="4" w:space="0" w:color="auto"/>
              <w:right w:val="single" w:sz="4" w:space="0" w:color="auto"/>
            </w:tcBorders>
            <w:shd w:val="clear" w:color="auto" w:fill="auto"/>
            <w:noWrap/>
            <w:hideMark/>
          </w:tcPr>
          <w:p w14:paraId="05A2528E"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SERVICIO</w:t>
            </w:r>
          </w:p>
        </w:tc>
        <w:tc>
          <w:tcPr>
            <w:tcW w:w="2440" w:type="pct"/>
            <w:gridSpan w:val="3"/>
            <w:tcBorders>
              <w:top w:val="single" w:sz="4" w:space="0" w:color="auto"/>
              <w:left w:val="nil"/>
              <w:bottom w:val="single" w:sz="4" w:space="0" w:color="auto"/>
              <w:right w:val="single" w:sz="4" w:space="0" w:color="auto"/>
            </w:tcBorders>
            <w:shd w:val="clear" w:color="auto" w:fill="auto"/>
            <w:hideMark/>
          </w:tcPr>
          <w:p w14:paraId="3F45B7CD"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CONTROL DE FAUNA NOCIVA.</w:t>
            </w:r>
          </w:p>
        </w:tc>
        <w:tc>
          <w:tcPr>
            <w:tcW w:w="1904" w:type="pct"/>
            <w:tcBorders>
              <w:top w:val="nil"/>
              <w:left w:val="nil"/>
              <w:bottom w:val="single" w:sz="4" w:space="0" w:color="auto"/>
              <w:right w:val="single" w:sz="8" w:space="0" w:color="auto"/>
            </w:tcBorders>
            <w:shd w:val="clear" w:color="auto" w:fill="auto"/>
            <w:noWrap/>
            <w:hideMark/>
          </w:tcPr>
          <w:p w14:paraId="70A8FF5F"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UBICACIÓN:</w:t>
            </w:r>
          </w:p>
        </w:tc>
      </w:tr>
      <w:tr w:rsidR="000D335B" w:rsidRPr="000D335B" w14:paraId="1FD6E287" w14:textId="77777777" w:rsidTr="000D335B">
        <w:trPr>
          <w:gridAfter w:val="1"/>
          <w:wAfter w:w="72" w:type="pct"/>
          <w:trHeight w:val="20"/>
        </w:trPr>
        <w:tc>
          <w:tcPr>
            <w:tcW w:w="3025" w:type="pct"/>
            <w:gridSpan w:val="4"/>
            <w:tcBorders>
              <w:top w:val="single" w:sz="4" w:space="0" w:color="auto"/>
              <w:left w:val="single" w:sz="8" w:space="0" w:color="auto"/>
              <w:bottom w:val="single" w:sz="4" w:space="0" w:color="auto"/>
              <w:right w:val="single" w:sz="4" w:space="0" w:color="auto"/>
            </w:tcBorders>
            <w:shd w:val="clear" w:color="auto" w:fill="auto"/>
            <w:noWrap/>
            <w:hideMark/>
          </w:tcPr>
          <w:p w14:paraId="78EB2105"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PROVEEDOR:</w:t>
            </w:r>
          </w:p>
        </w:tc>
        <w:tc>
          <w:tcPr>
            <w:tcW w:w="1904" w:type="pct"/>
            <w:tcBorders>
              <w:top w:val="nil"/>
              <w:left w:val="nil"/>
              <w:bottom w:val="single" w:sz="4" w:space="0" w:color="auto"/>
              <w:right w:val="single" w:sz="8" w:space="0" w:color="auto"/>
            </w:tcBorders>
            <w:shd w:val="clear" w:color="auto" w:fill="auto"/>
            <w:noWrap/>
            <w:hideMark/>
          </w:tcPr>
          <w:p w14:paraId="6F5EB872"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CONTRATO No:</w:t>
            </w:r>
          </w:p>
        </w:tc>
      </w:tr>
      <w:tr w:rsidR="000D335B" w:rsidRPr="000D335B" w14:paraId="26655B92" w14:textId="77777777" w:rsidTr="000D335B">
        <w:trPr>
          <w:gridAfter w:val="1"/>
          <w:wAfter w:w="72" w:type="pct"/>
          <w:trHeight w:val="20"/>
        </w:trPr>
        <w:tc>
          <w:tcPr>
            <w:tcW w:w="3025" w:type="pct"/>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1BD2B4A"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MES:</w:t>
            </w:r>
          </w:p>
        </w:tc>
        <w:tc>
          <w:tcPr>
            <w:tcW w:w="1904" w:type="pct"/>
            <w:tcBorders>
              <w:top w:val="nil"/>
              <w:left w:val="nil"/>
              <w:bottom w:val="single" w:sz="4" w:space="0" w:color="auto"/>
              <w:right w:val="single" w:sz="8" w:space="0" w:color="auto"/>
            </w:tcBorders>
            <w:shd w:val="clear" w:color="auto" w:fill="auto"/>
            <w:noWrap/>
            <w:vAlign w:val="bottom"/>
            <w:hideMark/>
          </w:tcPr>
          <w:p w14:paraId="21326BFC"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r>
      <w:tr w:rsidR="000D335B" w:rsidRPr="000D335B" w14:paraId="7CEA350C" w14:textId="77777777" w:rsidTr="000D335B">
        <w:trPr>
          <w:gridAfter w:val="1"/>
          <w:wAfter w:w="72" w:type="pct"/>
          <w:trHeight w:val="230"/>
        </w:trPr>
        <w:tc>
          <w:tcPr>
            <w:tcW w:w="585" w:type="pct"/>
            <w:vMerge w:val="restart"/>
            <w:tcBorders>
              <w:top w:val="nil"/>
              <w:left w:val="single" w:sz="8" w:space="0" w:color="auto"/>
              <w:bottom w:val="single" w:sz="4" w:space="0" w:color="auto"/>
              <w:right w:val="single" w:sz="4" w:space="0" w:color="auto"/>
            </w:tcBorders>
            <w:shd w:val="clear" w:color="auto" w:fill="auto"/>
            <w:hideMark/>
          </w:tcPr>
          <w:p w14:paraId="1976AC49" w14:textId="77777777" w:rsidR="000D335B" w:rsidRPr="000D335B" w:rsidRDefault="000D335B" w:rsidP="000D335B">
            <w:pPr>
              <w:jc w:val="center"/>
              <w:rPr>
                <w:rFonts w:ascii="Calibri" w:eastAsia="Times New Roman" w:hAnsi="Calibri" w:cs="Calibri"/>
                <w:sz w:val="18"/>
                <w:szCs w:val="18"/>
                <w:lang w:val="es-MX" w:eastAsia="es-MX"/>
              </w:rPr>
            </w:pPr>
            <w:r w:rsidRPr="000D335B">
              <w:rPr>
                <w:rFonts w:ascii="Calibri" w:eastAsia="Times New Roman" w:hAnsi="Calibri" w:cs="Calibri"/>
                <w:sz w:val="18"/>
                <w:szCs w:val="18"/>
                <w:lang w:val="es-MX" w:eastAsia="es-MX"/>
              </w:rPr>
              <w:t>DIA</w:t>
            </w:r>
          </w:p>
        </w:tc>
        <w:tc>
          <w:tcPr>
            <w:tcW w:w="2440"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8BC217E" w14:textId="77777777" w:rsidR="000D335B" w:rsidRPr="000D335B" w:rsidRDefault="000D335B" w:rsidP="000D335B">
            <w:pPr>
              <w:jc w:val="center"/>
              <w:rPr>
                <w:rFonts w:ascii="Calibri" w:eastAsia="Times New Roman" w:hAnsi="Calibri" w:cs="Calibri"/>
                <w:sz w:val="18"/>
                <w:szCs w:val="18"/>
                <w:lang w:val="es-MX" w:eastAsia="es-MX"/>
              </w:rPr>
            </w:pPr>
            <w:r w:rsidRPr="000D335B">
              <w:rPr>
                <w:rFonts w:ascii="Calibri" w:eastAsia="Times New Roman" w:hAnsi="Calibri" w:cs="Calibri"/>
                <w:sz w:val="18"/>
                <w:szCs w:val="18"/>
                <w:lang w:val="es-MX" w:eastAsia="es-MX"/>
              </w:rPr>
              <w:t>ÁREA EN LA CUAL SE REALIZÓ EL SERVICIO</w:t>
            </w:r>
          </w:p>
        </w:tc>
        <w:tc>
          <w:tcPr>
            <w:tcW w:w="1904" w:type="pct"/>
            <w:vMerge w:val="restart"/>
            <w:tcBorders>
              <w:top w:val="nil"/>
              <w:left w:val="single" w:sz="4" w:space="0" w:color="auto"/>
              <w:bottom w:val="single" w:sz="4" w:space="0" w:color="000000"/>
              <w:right w:val="single" w:sz="8" w:space="0" w:color="auto"/>
            </w:tcBorders>
            <w:shd w:val="clear" w:color="auto" w:fill="auto"/>
            <w:hideMark/>
          </w:tcPr>
          <w:p w14:paraId="645DC8B8" w14:textId="77777777" w:rsidR="000D335B" w:rsidRPr="000D335B" w:rsidRDefault="000D335B" w:rsidP="000D335B">
            <w:pPr>
              <w:rPr>
                <w:rFonts w:ascii="Calibri" w:eastAsia="Times New Roman" w:hAnsi="Calibri" w:cs="Calibri"/>
                <w:sz w:val="18"/>
                <w:szCs w:val="18"/>
                <w:lang w:val="es-MX" w:eastAsia="es-MX"/>
              </w:rPr>
            </w:pPr>
            <w:r w:rsidRPr="000D335B">
              <w:rPr>
                <w:rFonts w:ascii="Calibri" w:eastAsia="Times New Roman" w:hAnsi="Calibri" w:cs="Calibri"/>
                <w:sz w:val="18"/>
                <w:szCs w:val="18"/>
                <w:lang w:val="es-MX" w:eastAsia="es-MX"/>
              </w:rPr>
              <w:t>NOMBRE Y FIRMA DE QUIEN RECIBE  EL SERVICIO.</w:t>
            </w:r>
          </w:p>
        </w:tc>
      </w:tr>
      <w:tr w:rsidR="000D335B" w:rsidRPr="000D335B" w14:paraId="1A5D2715" w14:textId="77777777" w:rsidTr="000D335B">
        <w:trPr>
          <w:trHeight w:val="20"/>
        </w:trPr>
        <w:tc>
          <w:tcPr>
            <w:tcW w:w="585" w:type="pct"/>
            <w:vMerge/>
            <w:tcBorders>
              <w:top w:val="nil"/>
              <w:left w:val="single" w:sz="8" w:space="0" w:color="auto"/>
              <w:bottom w:val="single" w:sz="4" w:space="0" w:color="auto"/>
              <w:right w:val="single" w:sz="4" w:space="0" w:color="auto"/>
            </w:tcBorders>
            <w:vAlign w:val="center"/>
            <w:hideMark/>
          </w:tcPr>
          <w:p w14:paraId="40021761" w14:textId="77777777" w:rsidR="000D335B" w:rsidRPr="000D335B" w:rsidRDefault="000D335B" w:rsidP="000D335B">
            <w:pPr>
              <w:rPr>
                <w:rFonts w:ascii="Calibri" w:eastAsia="Times New Roman" w:hAnsi="Calibri" w:cs="Calibri"/>
                <w:sz w:val="18"/>
                <w:szCs w:val="18"/>
                <w:lang w:val="es-MX" w:eastAsia="es-MX"/>
              </w:rPr>
            </w:pPr>
          </w:p>
        </w:tc>
        <w:tc>
          <w:tcPr>
            <w:tcW w:w="2440" w:type="pct"/>
            <w:gridSpan w:val="3"/>
            <w:vMerge/>
            <w:tcBorders>
              <w:top w:val="single" w:sz="4" w:space="0" w:color="auto"/>
              <w:left w:val="single" w:sz="4" w:space="0" w:color="auto"/>
              <w:bottom w:val="single" w:sz="4" w:space="0" w:color="auto"/>
              <w:right w:val="single" w:sz="4" w:space="0" w:color="auto"/>
            </w:tcBorders>
            <w:vAlign w:val="center"/>
            <w:hideMark/>
          </w:tcPr>
          <w:p w14:paraId="2B47AE32" w14:textId="77777777" w:rsidR="000D335B" w:rsidRPr="000D335B" w:rsidRDefault="000D335B" w:rsidP="000D335B">
            <w:pPr>
              <w:rPr>
                <w:rFonts w:ascii="Calibri" w:eastAsia="Times New Roman" w:hAnsi="Calibri" w:cs="Calibri"/>
                <w:sz w:val="18"/>
                <w:szCs w:val="18"/>
                <w:lang w:val="es-MX" w:eastAsia="es-MX"/>
              </w:rPr>
            </w:pPr>
          </w:p>
        </w:tc>
        <w:tc>
          <w:tcPr>
            <w:tcW w:w="1904" w:type="pct"/>
            <w:vMerge/>
            <w:tcBorders>
              <w:top w:val="nil"/>
              <w:left w:val="single" w:sz="4" w:space="0" w:color="auto"/>
              <w:bottom w:val="single" w:sz="4" w:space="0" w:color="000000"/>
              <w:right w:val="single" w:sz="8" w:space="0" w:color="auto"/>
            </w:tcBorders>
            <w:vAlign w:val="center"/>
            <w:hideMark/>
          </w:tcPr>
          <w:p w14:paraId="77F2725A" w14:textId="77777777" w:rsidR="000D335B" w:rsidRPr="000D335B" w:rsidRDefault="000D335B" w:rsidP="000D335B">
            <w:pPr>
              <w:rPr>
                <w:rFonts w:ascii="Calibri" w:eastAsia="Times New Roman" w:hAnsi="Calibri" w:cs="Calibri"/>
                <w:sz w:val="18"/>
                <w:szCs w:val="18"/>
                <w:lang w:val="es-MX" w:eastAsia="es-MX"/>
              </w:rPr>
            </w:pPr>
          </w:p>
        </w:tc>
        <w:tc>
          <w:tcPr>
            <w:tcW w:w="72" w:type="pct"/>
            <w:tcBorders>
              <w:top w:val="nil"/>
              <w:left w:val="nil"/>
              <w:bottom w:val="nil"/>
              <w:right w:val="nil"/>
            </w:tcBorders>
            <w:shd w:val="clear" w:color="auto" w:fill="auto"/>
            <w:noWrap/>
            <w:vAlign w:val="bottom"/>
            <w:hideMark/>
          </w:tcPr>
          <w:p w14:paraId="2B19DDC2" w14:textId="77777777" w:rsidR="000D335B" w:rsidRPr="000D335B" w:rsidRDefault="000D335B" w:rsidP="000D335B">
            <w:pPr>
              <w:rPr>
                <w:rFonts w:ascii="Calibri" w:eastAsia="Times New Roman" w:hAnsi="Calibri" w:cs="Calibri"/>
                <w:sz w:val="18"/>
                <w:szCs w:val="18"/>
                <w:lang w:val="es-MX" w:eastAsia="es-MX"/>
              </w:rPr>
            </w:pPr>
          </w:p>
        </w:tc>
      </w:tr>
      <w:tr w:rsidR="000D335B" w:rsidRPr="000D335B" w14:paraId="4E689D11" w14:textId="77777777" w:rsidTr="000D335B">
        <w:trPr>
          <w:trHeight w:val="20"/>
        </w:trPr>
        <w:tc>
          <w:tcPr>
            <w:tcW w:w="585" w:type="pct"/>
            <w:tcBorders>
              <w:top w:val="nil"/>
              <w:left w:val="single" w:sz="8" w:space="0" w:color="auto"/>
              <w:bottom w:val="single" w:sz="4" w:space="0" w:color="auto"/>
              <w:right w:val="single" w:sz="4" w:space="0" w:color="auto"/>
            </w:tcBorders>
            <w:shd w:val="clear" w:color="auto" w:fill="auto"/>
            <w:noWrap/>
            <w:vAlign w:val="bottom"/>
            <w:hideMark/>
          </w:tcPr>
          <w:p w14:paraId="02B10EAC"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2440" w:type="pct"/>
            <w:gridSpan w:val="3"/>
            <w:tcBorders>
              <w:top w:val="single" w:sz="4" w:space="0" w:color="auto"/>
              <w:left w:val="nil"/>
              <w:bottom w:val="single" w:sz="4" w:space="0" w:color="auto"/>
              <w:right w:val="single" w:sz="4" w:space="0" w:color="auto"/>
            </w:tcBorders>
            <w:shd w:val="clear" w:color="auto" w:fill="auto"/>
            <w:noWrap/>
            <w:vAlign w:val="bottom"/>
            <w:hideMark/>
          </w:tcPr>
          <w:p w14:paraId="5D8C9F3E"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tcBorders>
              <w:top w:val="nil"/>
              <w:left w:val="nil"/>
              <w:bottom w:val="single" w:sz="4" w:space="0" w:color="auto"/>
              <w:right w:val="single" w:sz="8" w:space="0" w:color="auto"/>
            </w:tcBorders>
            <w:shd w:val="clear" w:color="auto" w:fill="auto"/>
            <w:noWrap/>
            <w:vAlign w:val="bottom"/>
            <w:hideMark/>
          </w:tcPr>
          <w:p w14:paraId="76C607A8"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72" w:type="pct"/>
            <w:vAlign w:val="center"/>
            <w:hideMark/>
          </w:tcPr>
          <w:p w14:paraId="2620ABB9"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37586C50" w14:textId="77777777" w:rsidTr="000D335B">
        <w:trPr>
          <w:trHeight w:val="20"/>
        </w:trPr>
        <w:tc>
          <w:tcPr>
            <w:tcW w:w="585" w:type="pct"/>
            <w:tcBorders>
              <w:top w:val="nil"/>
              <w:left w:val="single" w:sz="8" w:space="0" w:color="auto"/>
              <w:bottom w:val="single" w:sz="4" w:space="0" w:color="auto"/>
              <w:right w:val="single" w:sz="4" w:space="0" w:color="auto"/>
            </w:tcBorders>
            <w:shd w:val="clear" w:color="auto" w:fill="auto"/>
            <w:noWrap/>
            <w:vAlign w:val="bottom"/>
            <w:hideMark/>
          </w:tcPr>
          <w:p w14:paraId="1E5E6C3F"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2440" w:type="pct"/>
            <w:gridSpan w:val="3"/>
            <w:tcBorders>
              <w:top w:val="single" w:sz="4" w:space="0" w:color="auto"/>
              <w:left w:val="nil"/>
              <w:bottom w:val="single" w:sz="4" w:space="0" w:color="auto"/>
              <w:right w:val="single" w:sz="4" w:space="0" w:color="auto"/>
            </w:tcBorders>
            <w:shd w:val="clear" w:color="auto" w:fill="auto"/>
            <w:noWrap/>
            <w:vAlign w:val="bottom"/>
            <w:hideMark/>
          </w:tcPr>
          <w:p w14:paraId="276B62E9"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tcBorders>
              <w:top w:val="nil"/>
              <w:left w:val="nil"/>
              <w:bottom w:val="single" w:sz="4" w:space="0" w:color="auto"/>
              <w:right w:val="single" w:sz="8" w:space="0" w:color="auto"/>
            </w:tcBorders>
            <w:shd w:val="clear" w:color="auto" w:fill="auto"/>
            <w:noWrap/>
            <w:vAlign w:val="bottom"/>
            <w:hideMark/>
          </w:tcPr>
          <w:p w14:paraId="5DBE5D0F"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72" w:type="pct"/>
            <w:vAlign w:val="center"/>
            <w:hideMark/>
          </w:tcPr>
          <w:p w14:paraId="6B04EF2C"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5ED0EAA5" w14:textId="77777777" w:rsidTr="000D335B">
        <w:trPr>
          <w:trHeight w:val="20"/>
        </w:trPr>
        <w:tc>
          <w:tcPr>
            <w:tcW w:w="585" w:type="pct"/>
            <w:tcBorders>
              <w:top w:val="nil"/>
              <w:left w:val="single" w:sz="8" w:space="0" w:color="auto"/>
              <w:bottom w:val="single" w:sz="4" w:space="0" w:color="auto"/>
              <w:right w:val="single" w:sz="4" w:space="0" w:color="auto"/>
            </w:tcBorders>
            <w:shd w:val="clear" w:color="auto" w:fill="auto"/>
            <w:noWrap/>
            <w:vAlign w:val="bottom"/>
            <w:hideMark/>
          </w:tcPr>
          <w:p w14:paraId="56400051"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2440" w:type="pct"/>
            <w:gridSpan w:val="3"/>
            <w:tcBorders>
              <w:top w:val="single" w:sz="4" w:space="0" w:color="auto"/>
              <w:left w:val="nil"/>
              <w:bottom w:val="single" w:sz="4" w:space="0" w:color="auto"/>
              <w:right w:val="single" w:sz="4" w:space="0" w:color="auto"/>
            </w:tcBorders>
            <w:shd w:val="clear" w:color="auto" w:fill="auto"/>
            <w:noWrap/>
            <w:vAlign w:val="bottom"/>
            <w:hideMark/>
          </w:tcPr>
          <w:p w14:paraId="705919A9"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tcBorders>
              <w:top w:val="nil"/>
              <w:left w:val="nil"/>
              <w:bottom w:val="single" w:sz="4" w:space="0" w:color="auto"/>
              <w:right w:val="single" w:sz="8" w:space="0" w:color="auto"/>
            </w:tcBorders>
            <w:shd w:val="clear" w:color="auto" w:fill="auto"/>
            <w:noWrap/>
            <w:vAlign w:val="bottom"/>
            <w:hideMark/>
          </w:tcPr>
          <w:p w14:paraId="253A5A5D"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72" w:type="pct"/>
            <w:vAlign w:val="center"/>
            <w:hideMark/>
          </w:tcPr>
          <w:p w14:paraId="4AA95FE6"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00F461BA" w14:textId="77777777" w:rsidTr="000D335B">
        <w:trPr>
          <w:trHeight w:val="20"/>
        </w:trPr>
        <w:tc>
          <w:tcPr>
            <w:tcW w:w="585" w:type="pct"/>
            <w:tcBorders>
              <w:top w:val="nil"/>
              <w:left w:val="single" w:sz="8" w:space="0" w:color="auto"/>
              <w:bottom w:val="single" w:sz="4" w:space="0" w:color="auto"/>
              <w:right w:val="single" w:sz="4" w:space="0" w:color="auto"/>
            </w:tcBorders>
            <w:shd w:val="clear" w:color="auto" w:fill="auto"/>
            <w:noWrap/>
            <w:vAlign w:val="bottom"/>
            <w:hideMark/>
          </w:tcPr>
          <w:p w14:paraId="0FC6B1F5"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2440" w:type="pct"/>
            <w:gridSpan w:val="3"/>
            <w:tcBorders>
              <w:top w:val="single" w:sz="4" w:space="0" w:color="auto"/>
              <w:left w:val="nil"/>
              <w:bottom w:val="single" w:sz="4" w:space="0" w:color="auto"/>
              <w:right w:val="single" w:sz="4" w:space="0" w:color="auto"/>
            </w:tcBorders>
            <w:shd w:val="clear" w:color="auto" w:fill="auto"/>
            <w:noWrap/>
            <w:vAlign w:val="bottom"/>
            <w:hideMark/>
          </w:tcPr>
          <w:p w14:paraId="54A5BAB3"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tcBorders>
              <w:top w:val="nil"/>
              <w:left w:val="nil"/>
              <w:bottom w:val="single" w:sz="4" w:space="0" w:color="auto"/>
              <w:right w:val="single" w:sz="8" w:space="0" w:color="auto"/>
            </w:tcBorders>
            <w:shd w:val="clear" w:color="auto" w:fill="auto"/>
            <w:noWrap/>
            <w:vAlign w:val="bottom"/>
            <w:hideMark/>
          </w:tcPr>
          <w:p w14:paraId="74F855CB"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72" w:type="pct"/>
            <w:vAlign w:val="center"/>
            <w:hideMark/>
          </w:tcPr>
          <w:p w14:paraId="760034BE"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3226AABA" w14:textId="77777777" w:rsidTr="000D335B">
        <w:trPr>
          <w:trHeight w:val="20"/>
        </w:trPr>
        <w:tc>
          <w:tcPr>
            <w:tcW w:w="585" w:type="pct"/>
            <w:tcBorders>
              <w:top w:val="nil"/>
              <w:left w:val="single" w:sz="8" w:space="0" w:color="auto"/>
              <w:bottom w:val="single" w:sz="4" w:space="0" w:color="auto"/>
              <w:right w:val="single" w:sz="4" w:space="0" w:color="auto"/>
            </w:tcBorders>
            <w:shd w:val="clear" w:color="auto" w:fill="auto"/>
            <w:noWrap/>
            <w:vAlign w:val="bottom"/>
            <w:hideMark/>
          </w:tcPr>
          <w:p w14:paraId="3A55C40F"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2440" w:type="pct"/>
            <w:gridSpan w:val="3"/>
            <w:tcBorders>
              <w:top w:val="single" w:sz="4" w:space="0" w:color="auto"/>
              <w:left w:val="nil"/>
              <w:bottom w:val="single" w:sz="4" w:space="0" w:color="auto"/>
              <w:right w:val="single" w:sz="4" w:space="0" w:color="auto"/>
            </w:tcBorders>
            <w:shd w:val="clear" w:color="auto" w:fill="auto"/>
            <w:noWrap/>
            <w:vAlign w:val="bottom"/>
            <w:hideMark/>
          </w:tcPr>
          <w:p w14:paraId="074F42BA"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tcBorders>
              <w:top w:val="nil"/>
              <w:left w:val="nil"/>
              <w:bottom w:val="single" w:sz="4" w:space="0" w:color="auto"/>
              <w:right w:val="single" w:sz="8" w:space="0" w:color="auto"/>
            </w:tcBorders>
            <w:shd w:val="clear" w:color="auto" w:fill="auto"/>
            <w:noWrap/>
            <w:vAlign w:val="bottom"/>
            <w:hideMark/>
          </w:tcPr>
          <w:p w14:paraId="06BF9F42"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72" w:type="pct"/>
            <w:vAlign w:val="center"/>
            <w:hideMark/>
          </w:tcPr>
          <w:p w14:paraId="004D579C"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2F4ABEA3" w14:textId="77777777" w:rsidTr="000D335B">
        <w:trPr>
          <w:trHeight w:val="20"/>
        </w:trPr>
        <w:tc>
          <w:tcPr>
            <w:tcW w:w="585" w:type="pct"/>
            <w:tcBorders>
              <w:top w:val="nil"/>
              <w:left w:val="single" w:sz="8" w:space="0" w:color="auto"/>
              <w:bottom w:val="single" w:sz="4" w:space="0" w:color="auto"/>
              <w:right w:val="single" w:sz="4" w:space="0" w:color="auto"/>
            </w:tcBorders>
            <w:shd w:val="clear" w:color="auto" w:fill="auto"/>
            <w:noWrap/>
            <w:vAlign w:val="bottom"/>
            <w:hideMark/>
          </w:tcPr>
          <w:p w14:paraId="10707E1D"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2440" w:type="pct"/>
            <w:gridSpan w:val="3"/>
            <w:tcBorders>
              <w:top w:val="single" w:sz="4" w:space="0" w:color="auto"/>
              <w:left w:val="nil"/>
              <w:bottom w:val="single" w:sz="4" w:space="0" w:color="auto"/>
              <w:right w:val="single" w:sz="4" w:space="0" w:color="auto"/>
            </w:tcBorders>
            <w:shd w:val="clear" w:color="auto" w:fill="auto"/>
            <w:noWrap/>
            <w:vAlign w:val="bottom"/>
            <w:hideMark/>
          </w:tcPr>
          <w:p w14:paraId="46A2C68C"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tcBorders>
              <w:top w:val="nil"/>
              <w:left w:val="nil"/>
              <w:bottom w:val="single" w:sz="4" w:space="0" w:color="auto"/>
              <w:right w:val="single" w:sz="8" w:space="0" w:color="auto"/>
            </w:tcBorders>
            <w:shd w:val="clear" w:color="auto" w:fill="auto"/>
            <w:noWrap/>
            <w:vAlign w:val="bottom"/>
            <w:hideMark/>
          </w:tcPr>
          <w:p w14:paraId="6DA7C28C"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72" w:type="pct"/>
            <w:vAlign w:val="center"/>
            <w:hideMark/>
          </w:tcPr>
          <w:p w14:paraId="57DF5EF5"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0C29093F" w14:textId="77777777" w:rsidTr="000D335B">
        <w:trPr>
          <w:trHeight w:val="20"/>
        </w:trPr>
        <w:tc>
          <w:tcPr>
            <w:tcW w:w="585" w:type="pct"/>
            <w:tcBorders>
              <w:top w:val="nil"/>
              <w:left w:val="single" w:sz="8" w:space="0" w:color="auto"/>
              <w:bottom w:val="single" w:sz="4" w:space="0" w:color="auto"/>
              <w:right w:val="single" w:sz="4" w:space="0" w:color="auto"/>
            </w:tcBorders>
            <w:shd w:val="clear" w:color="auto" w:fill="auto"/>
            <w:noWrap/>
            <w:vAlign w:val="bottom"/>
            <w:hideMark/>
          </w:tcPr>
          <w:p w14:paraId="618040B0"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2440" w:type="pct"/>
            <w:gridSpan w:val="3"/>
            <w:tcBorders>
              <w:top w:val="single" w:sz="4" w:space="0" w:color="auto"/>
              <w:left w:val="nil"/>
              <w:bottom w:val="single" w:sz="4" w:space="0" w:color="auto"/>
              <w:right w:val="single" w:sz="4" w:space="0" w:color="auto"/>
            </w:tcBorders>
            <w:shd w:val="clear" w:color="auto" w:fill="auto"/>
            <w:noWrap/>
            <w:vAlign w:val="bottom"/>
            <w:hideMark/>
          </w:tcPr>
          <w:p w14:paraId="103E991A" w14:textId="77777777" w:rsidR="000D335B" w:rsidRPr="000D335B" w:rsidRDefault="000D335B" w:rsidP="000D335B">
            <w:pPr>
              <w:jc w:val="cente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tcBorders>
              <w:top w:val="nil"/>
              <w:left w:val="nil"/>
              <w:bottom w:val="single" w:sz="4" w:space="0" w:color="auto"/>
              <w:right w:val="single" w:sz="8" w:space="0" w:color="auto"/>
            </w:tcBorders>
            <w:shd w:val="clear" w:color="auto" w:fill="auto"/>
            <w:noWrap/>
            <w:vAlign w:val="bottom"/>
            <w:hideMark/>
          </w:tcPr>
          <w:p w14:paraId="4C8422E8"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72" w:type="pct"/>
            <w:vAlign w:val="center"/>
            <w:hideMark/>
          </w:tcPr>
          <w:p w14:paraId="043BFB6C"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12F37A12" w14:textId="77777777" w:rsidTr="000D335B">
        <w:trPr>
          <w:trHeight w:val="20"/>
        </w:trPr>
        <w:tc>
          <w:tcPr>
            <w:tcW w:w="585" w:type="pct"/>
            <w:tcBorders>
              <w:top w:val="nil"/>
              <w:left w:val="single" w:sz="8" w:space="0" w:color="auto"/>
              <w:bottom w:val="single" w:sz="4" w:space="0" w:color="auto"/>
              <w:right w:val="single" w:sz="4" w:space="0" w:color="auto"/>
            </w:tcBorders>
            <w:shd w:val="clear" w:color="auto" w:fill="auto"/>
            <w:noWrap/>
            <w:vAlign w:val="bottom"/>
            <w:hideMark/>
          </w:tcPr>
          <w:p w14:paraId="1D547368"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2440" w:type="pct"/>
            <w:gridSpan w:val="3"/>
            <w:tcBorders>
              <w:top w:val="single" w:sz="4" w:space="0" w:color="auto"/>
              <w:left w:val="nil"/>
              <w:bottom w:val="single" w:sz="4" w:space="0" w:color="auto"/>
              <w:right w:val="single" w:sz="4" w:space="0" w:color="auto"/>
            </w:tcBorders>
            <w:shd w:val="clear" w:color="auto" w:fill="auto"/>
            <w:noWrap/>
            <w:vAlign w:val="bottom"/>
            <w:hideMark/>
          </w:tcPr>
          <w:p w14:paraId="4BDC1520" w14:textId="77777777" w:rsidR="000D335B" w:rsidRPr="000D335B" w:rsidRDefault="000D335B" w:rsidP="000D335B">
            <w:pPr>
              <w:jc w:val="cente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tcBorders>
              <w:top w:val="nil"/>
              <w:left w:val="nil"/>
              <w:bottom w:val="single" w:sz="4" w:space="0" w:color="auto"/>
              <w:right w:val="single" w:sz="8" w:space="0" w:color="auto"/>
            </w:tcBorders>
            <w:shd w:val="clear" w:color="auto" w:fill="auto"/>
            <w:noWrap/>
            <w:vAlign w:val="bottom"/>
            <w:hideMark/>
          </w:tcPr>
          <w:p w14:paraId="55235D3E"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72" w:type="pct"/>
            <w:vAlign w:val="center"/>
            <w:hideMark/>
          </w:tcPr>
          <w:p w14:paraId="48BCED96"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25B106CB" w14:textId="77777777" w:rsidTr="000D335B">
        <w:trPr>
          <w:trHeight w:val="20"/>
        </w:trPr>
        <w:tc>
          <w:tcPr>
            <w:tcW w:w="585" w:type="pct"/>
            <w:tcBorders>
              <w:top w:val="nil"/>
              <w:left w:val="single" w:sz="8" w:space="0" w:color="auto"/>
              <w:bottom w:val="single" w:sz="4" w:space="0" w:color="auto"/>
              <w:right w:val="single" w:sz="4" w:space="0" w:color="auto"/>
            </w:tcBorders>
            <w:shd w:val="clear" w:color="auto" w:fill="auto"/>
            <w:noWrap/>
            <w:vAlign w:val="bottom"/>
            <w:hideMark/>
          </w:tcPr>
          <w:p w14:paraId="219ED191"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2440" w:type="pct"/>
            <w:gridSpan w:val="3"/>
            <w:tcBorders>
              <w:top w:val="single" w:sz="4" w:space="0" w:color="auto"/>
              <w:left w:val="nil"/>
              <w:bottom w:val="single" w:sz="4" w:space="0" w:color="auto"/>
              <w:right w:val="single" w:sz="4" w:space="0" w:color="auto"/>
            </w:tcBorders>
            <w:shd w:val="clear" w:color="auto" w:fill="auto"/>
            <w:noWrap/>
            <w:vAlign w:val="bottom"/>
            <w:hideMark/>
          </w:tcPr>
          <w:p w14:paraId="64DA7706" w14:textId="77777777" w:rsidR="000D335B" w:rsidRPr="000D335B" w:rsidRDefault="000D335B" w:rsidP="000D335B">
            <w:pPr>
              <w:jc w:val="cente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tcBorders>
              <w:top w:val="nil"/>
              <w:left w:val="nil"/>
              <w:bottom w:val="single" w:sz="4" w:space="0" w:color="auto"/>
              <w:right w:val="single" w:sz="8" w:space="0" w:color="auto"/>
            </w:tcBorders>
            <w:shd w:val="clear" w:color="auto" w:fill="auto"/>
            <w:noWrap/>
            <w:vAlign w:val="bottom"/>
            <w:hideMark/>
          </w:tcPr>
          <w:p w14:paraId="2C1508BB"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72" w:type="pct"/>
            <w:vAlign w:val="center"/>
            <w:hideMark/>
          </w:tcPr>
          <w:p w14:paraId="3DFCC8D2"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68D3ECBE" w14:textId="77777777" w:rsidTr="000D335B">
        <w:trPr>
          <w:trHeight w:val="20"/>
        </w:trPr>
        <w:tc>
          <w:tcPr>
            <w:tcW w:w="585" w:type="pct"/>
            <w:tcBorders>
              <w:top w:val="nil"/>
              <w:left w:val="single" w:sz="8" w:space="0" w:color="auto"/>
              <w:bottom w:val="single" w:sz="4" w:space="0" w:color="auto"/>
              <w:right w:val="single" w:sz="4" w:space="0" w:color="auto"/>
            </w:tcBorders>
            <w:shd w:val="clear" w:color="auto" w:fill="auto"/>
            <w:noWrap/>
            <w:vAlign w:val="bottom"/>
            <w:hideMark/>
          </w:tcPr>
          <w:p w14:paraId="135E5FCF"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2440" w:type="pct"/>
            <w:gridSpan w:val="3"/>
            <w:tcBorders>
              <w:top w:val="single" w:sz="4" w:space="0" w:color="auto"/>
              <w:left w:val="nil"/>
              <w:bottom w:val="single" w:sz="4" w:space="0" w:color="auto"/>
              <w:right w:val="single" w:sz="4" w:space="0" w:color="auto"/>
            </w:tcBorders>
            <w:shd w:val="clear" w:color="auto" w:fill="auto"/>
            <w:noWrap/>
            <w:vAlign w:val="bottom"/>
            <w:hideMark/>
          </w:tcPr>
          <w:p w14:paraId="268E354F" w14:textId="77777777" w:rsidR="000D335B" w:rsidRPr="000D335B" w:rsidRDefault="000D335B" w:rsidP="000D335B">
            <w:pPr>
              <w:jc w:val="cente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tcBorders>
              <w:top w:val="nil"/>
              <w:left w:val="nil"/>
              <w:bottom w:val="single" w:sz="4" w:space="0" w:color="auto"/>
              <w:right w:val="single" w:sz="8" w:space="0" w:color="auto"/>
            </w:tcBorders>
            <w:shd w:val="clear" w:color="auto" w:fill="auto"/>
            <w:noWrap/>
            <w:vAlign w:val="bottom"/>
            <w:hideMark/>
          </w:tcPr>
          <w:p w14:paraId="389FD883"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72" w:type="pct"/>
            <w:vAlign w:val="center"/>
            <w:hideMark/>
          </w:tcPr>
          <w:p w14:paraId="6741F7FF"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4B24F77C" w14:textId="77777777" w:rsidTr="000D335B">
        <w:trPr>
          <w:trHeight w:val="20"/>
        </w:trPr>
        <w:tc>
          <w:tcPr>
            <w:tcW w:w="585" w:type="pct"/>
            <w:tcBorders>
              <w:top w:val="nil"/>
              <w:left w:val="single" w:sz="8" w:space="0" w:color="auto"/>
              <w:bottom w:val="single" w:sz="4" w:space="0" w:color="auto"/>
              <w:right w:val="single" w:sz="4" w:space="0" w:color="auto"/>
            </w:tcBorders>
            <w:shd w:val="clear" w:color="auto" w:fill="auto"/>
            <w:noWrap/>
            <w:vAlign w:val="bottom"/>
            <w:hideMark/>
          </w:tcPr>
          <w:p w14:paraId="252E1F93"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2440" w:type="pct"/>
            <w:gridSpan w:val="3"/>
            <w:tcBorders>
              <w:top w:val="single" w:sz="4" w:space="0" w:color="auto"/>
              <w:left w:val="nil"/>
              <w:bottom w:val="single" w:sz="4" w:space="0" w:color="auto"/>
              <w:right w:val="single" w:sz="4" w:space="0" w:color="auto"/>
            </w:tcBorders>
            <w:shd w:val="clear" w:color="auto" w:fill="auto"/>
            <w:noWrap/>
            <w:vAlign w:val="bottom"/>
            <w:hideMark/>
          </w:tcPr>
          <w:p w14:paraId="757E091D" w14:textId="77777777" w:rsidR="000D335B" w:rsidRPr="000D335B" w:rsidRDefault="000D335B" w:rsidP="000D335B">
            <w:pPr>
              <w:jc w:val="cente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tcBorders>
              <w:top w:val="nil"/>
              <w:left w:val="nil"/>
              <w:bottom w:val="single" w:sz="4" w:space="0" w:color="auto"/>
              <w:right w:val="single" w:sz="8" w:space="0" w:color="auto"/>
            </w:tcBorders>
            <w:shd w:val="clear" w:color="auto" w:fill="auto"/>
            <w:noWrap/>
            <w:vAlign w:val="bottom"/>
            <w:hideMark/>
          </w:tcPr>
          <w:p w14:paraId="7F309F02"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72" w:type="pct"/>
            <w:vAlign w:val="center"/>
            <w:hideMark/>
          </w:tcPr>
          <w:p w14:paraId="07510B23"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318B2F83" w14:textId="77777777" w:rsidTr="000D335B">
        <w:trPr>
          <w:trHeight w:val="20"/>
        </w:trPr>
        <w:tc>
          <w:tcPr>
            <w:tcW w:w="585" w:type="pct"/>
            <w:tcBorders>
              <w:top w:val="nil"/>
              <w:left w:val="single" w:sz="8" w:space="0" w:color="auto"/>
              <w:bottom w:val="single" w:sz="4" w:space="0" w:color="auto"/>
              <w:right w:val="single" w:sz="4" w:space="0" w:color="auto"/>
            </w:tcBorders>
            <w:shd w:val="clear" w:color="auto" w:fill="auto"/>
            <w:noWrap/>
            <w:vAlign w:val="bottom"/>
            <w:hideMark/>
          </w:tcPr>
          <w:p w14:paraId="64372B9B"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2440" w:type="pct"/>
            <w:gridSpan w:val="3"/>
            <w:tcBorders>
              <w:top w:val="single" w:sz="4" w:space="0" w:color="auto"/>
              <w:left w:val="nil"/>
              <w:bottom w:val="single" w:sz="4" w:space="0" w:color="auto"/>
              <w:right w:val="single" w:sz="4" w:space="0" w:color="auto"/>
            </w:tcBorders>
            <w:shd w:val="clear" w:color="auto" w:fill="auto"/>
            <w:noWrap/>
            <w:vAlign w:val="bottom"/>
            <w:hideMark/>
          </w:tcPr>
          <w:p w14:paraId="3390D82A" w14:textId="77777777" w:rsidR="000D335B" w:rsidRPr="000D335B" w:rsidRDefault="000D335B" w:rsidP="000D335B">
            <w:pPr>
              <w:jc w:val="cente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tcBorders>
              <w:top w:val="nil"/>
              <w:left w:val="nil"/>
              <w:bottom w:val="single" w:sz="4" w:space="0" w:color="auto"/>
              <w:right w:val="single" w:sz="8" w:space="0" w:color="auto"/>
            </w:tcBorders>
            <w:shd w:val="clear" w:color="auto" w:fill="auto"/>
            <w:noWrap/>
            <w:vAlign w:val="bottom"/>
            <w:hideMark/>
          </w:tcPr>
          <w:p w14:paraId="56C18A97"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72" w:type="pct"/>
            <w:vAlign w:val="center"/>
            <w:hideMark/>
          </w:tcPr>
          <w:p w14:paraId="59EE99B2"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58AFCF52" w14:textId="77777777" w:rsidTr="000D335B">
        <w:trPr>
          <w:trHeight w:val="20"/>
        </w:trPr>
        <w:tc>
          <w:tcPr>
            <w:tcW w:w="585" w:type="pct"/>
            <w:tcBorders>
              <w:top w:val="nil"/>
              <w:left w:val="single" w:sz="8" w:space="0" w:color="auto"/>
              <w:bottom w:val="single" w:sz="4" w:space="0" w:color="auto"/>
              <w:right w:val="single" w:sz="4" w:space="0" w:color="auto"/>
            </w:tcBorders>
            <w:shd w:val="clear" w:color="auto" w:fill="auto"/>
            <w:noWrap/>
            <w:vAlign w:val="bottom"/>
            <w:hideMark/>
          </w:tcPr>
          <w:p w14:paraId="43AA7301"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2440" w:type="pct"/>
            <w:gridSpan w:val="3"/>
            <w:tcBorders>
              <w:top w:val="single" w:sz="4" w:space="0" w:color="auto"/>
              <w:left w:val="nil"/>
              <w:bottom w:val="single" w:sz="4" w:space="0" w:color="auto"/>
              <w:right w:val="single" w:sz="4" w:space="0" w:color="auto"/>
            </w:tcBorders>
            <w:shd w:val="clear" w:color="auto" w:fill="auto"/>
            <w:noWrap/>
            <w:vAlign w:val="bottom"/>
            <w:hideMark/>
          </w:tcPr>
          <w:p w14:paraId="7D0AD2F6" w14:textId="77777777" w:rsidR="000D335B" w:rsidRPr="000D335B" w:rsidRDefault="000D335B" w:rsidP="000D335B">
            <w:pPr>
              <w:jc w:val="cente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tcBorders>
              <w:top w:val="nil"/>
              <w:left w:val="nil"/>
              <w:bottom w:val="single" w:sz="4" w:space="0" w:color="auto"/>
              <w:right w:val="single" w:sz="8" w:space="0" w:color="auto"/>
            </w:tcBorders>
            <w:shd w:val="clear" w:color="auto" w:fill="auto"/>
            <w:noWrap/>
            <w:vAlign w:val="bottom"/>
            <w:hideMark/>
          </w:tcPr>
          <w:p w14:paraId="234C3343"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72" w:type="pct"/>
            <w:vAlign w:val="center"/>
            <w:hideMark/>
          </w:tcPr>
          <w:p w14:paraId="3D57499D"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23079A8B" w14:textId="77777777" w:rsidTr="000D335B">
        <w:trPr>
          <w:trHeight w:val="20"/>
        </w:trPr>
        <w:tc>
          <w:tcPr>
            <w:tcW w:w="585" w:type="pct"/>
            <w:tcBorders>
              <w:top w:val="nil"/>
              <w:left w:val="single" w:sz="8" w:space="0" w:color="auto"/>
              <w:bottom w:val="single" w:sz="4" w:space="0" w:color="auto"/>
              <w:right w:val="single" w:sz="4" w:space="0" w:color="auto"/>
            </w:tcBorders>
            <w:shd w:val="clear" w:color="auto" w:fill="auto"/>
            <w:noWrap/>
            <w:vAlign w:val="bottom"/>
            <w:hideMark/>
          </w:tcPr>
          <w:p w14:paraId="6BB15AF9"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2440" w:type="pct"/>
            <w:gridSpan w:val="3"/>
            <w:tcBorders>
              <w:top w:val="single" w:sz="4" w:space="0" w:color="auto"/>
              <w:left w:val="nil"/>
              <w:bottom w:val="single" w:sz="4" w:space="0" w:color="auto"/>
              <w:right w:val="single" w:sz="4" w:space="0" w:color="auto"/>
            </w:tcBorders>
            <w:shd w:val="clear" w:color="auto" w:fill="auto"/>
            <w:noWrap/>
            <w:vAlign w:val="bottom"/>
            <w:hideMark/>
          </w:tcPr>
          <w:p w14:paraId="0DFBE8AA" w14:textId="77777777" w:rsidR="000D335B" w:rsidRPr="000D335B" w:rsidRDefault="000D335B" w:rsidP="000D335B">
            <w:pPr>
              <w:jc w:val="cente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tcBorders>
              <w:top w:val="nil"/>
              <w:left w:val="nil"/>
              <w:bottom w:val="single" w:sz="4" w:space="0" w:color="auto"/>
              <w:right w:val="single" w:sz="8" w:space="0" w:color="auto"/>
            </w:tcBorders>
            <w:shd w:val="clear" w:color="auto" w:fill="auto"/>
            <w:noWrap/>
            <w:vAlign w:val="bottom"/>
            <w:hideMark/>
          </w:tcPr>
          <w:p w14:paraId="14196BF2"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72" w:type="pct"/>
            <w:vAlign w:val="center"/>
            <w:hideMark/>
          </w:tcPr>
          <w:p w14:paraId="2E4EE082"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27E5D6A0" w14:textId="77777777" w:rsidTr="000D335B">
        <w:trPr>
          <w:trHeight w:val="20"/>
        </w:trPr>
        <w:tc>
          <w:tcPr>
            <w:tcW w:w="585" w:type="pct"/>
            <w:tcBorders>
              <w:top w:val="nil"/>
              <w:left w:val="single" w:sz="8" w:space="0" w:color="auto"/>
              <w:bottom w:val="single" w:sz="4" w:space="0" w:color="auto"/>
              <w:right w:val="single" w:sz="4" w:space="0" w:color="auto"/>
            </w:tcBorders>
            <w:shd w:val="clear" w:color="auto" w:fill="auto"/>
            <w:noWrap/>
            <w:vAlign w:val="bottom"/>
            <w:hideMark/>
          </w:tcPr>
          <w:p w14:paraId="75C08CA0"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2440" w:type="pct"/>
            <w:gridSpan w:val="3"/>
            <w:tcBorders>
              <w:top w:val="single" w:sz="4" w:space="0" w:color="auto"/>
              <w:left w:val="nil"/>
              <w:bottom w:val="single" w:sz="4" w:space="0" w:color="auto"/>
              <w:right w:val="single" w:sz="4" w:space="0" w:color="auto"/>
            </w:tcBorders>
            <w:shd w:val="clear" w:color="auto" w:fill="auto"/>
            <w:noWrap/>
            <w:vAlign w:val="bottom"/>
            <w:hideMark/>
          </w:tcPr>
          <w:p w14:paraId="76DFD6EC" w14:textId="77777777" w:rsidR="000D335B" w:rsidRPr="000D335B" w:rsidRDefault="000D335B" w:rsidP="000D335B">
            <w:pPr>
              <w:jc w:val="cente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tcBorders>
              <w:top w:val="nil"/>
              <w:left w:val="nil"/>
              <w:bottom w:val="single" w:sz="4" w:space="0" w:color="auto"/>
              <w:right w:val="single" w:sz="8" w:space="0" w:color="auto"/>
            </w:tcBorders>
            <w:shd w:val="clear" w:color="auto" w:fill="auto"/>
            <w:noWrap/>
            <w:vAlign w:val="bottom"/>
            <w:hideMark/>
          </w:tcPr>
          <w:p w14:paraId="0445253B"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72" w:type="pct"/>
            <w:vAlign w:val="center"/>
            <w:hideMark/>
          </w:tcPr>
          <w:p w14:paraId="6BB207E5"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5328B973" w14:textId="77777777" w:rsidTr="000D335B">
        <w:trPr>
          <w:trHeight w:val="20"/>
        </w:trPr>
        <w:tc>
          <w:tcPr>
            <w:tcW w:w="585" w:type="pct"/>
            <w:tcBorders>
              <w:top w:val="nil"/>
              <w:left w:val="single" w:sz="8" w:space="0" w:color="auto"/>
              <w:bottom w:val="single" w:sz="4" w:space="0" w:color="auto"/>
              <w:right w:val="single" w:sz="4" w:space="0" w:color="auto"/>
            </w:tcBorders>
            <w:shd w:val="clear" w:color="auto" w:fill="auto"/>
            <w:noWrap/>
            <w:vAlign w:val="bottom"/>
            <w:hideMark/>
          </w:tcPr>
          <w:p w14:paraId="37678A79"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2440" w:type="pct"/>
            <w:gridSpan w:val="3"/>
            <w:tcBorders>
              <w:top w:val="single" w:sz="4" w:space="0" w:color="auto"/>
              <w:left w:val="nil"/>
              <w:bottom w:val="single" w:sz="4" w:space="0" w:color="auto"/>
              <w:right w:val="single" w:sz="4" w:space="0" w:color="auto"/>
            </w:tcBorders>
            <w:shd w:val="clear" w:color="auto" w:fill="auto"/>
            <w:noWrap/>
            <w:vAlign w:val="bottom"/>
            <w:hideMark/>
          </w:tcPr>
          <w:p w14:paraId="1A380F56" w14:textId="77777777" w:rsidR="000D335B" w:rsidRPr="000D335B" w:rsidRDefault="000D335B" w:rsidP="000D335B">
            <w:pPr>
              <w:jc w:val="cente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tcBorders>
              <w:top w:val="nil"/>
              <w:left w:val="nil"/>
              <w:bottom w:val="single" w:sz="4" w:space="0" w:color="auto"/>
              <w:right w:val="single" w:sz="8" w:space="0" w:color="auto"/>
            </w:tcBorders>
            <w:shd w:val="clear" w:color="auto" w:fill="auto"/>
            <w:noWrap/>
            <w:vAlign w:val="bottom"/>
            <w:hideMark/>
          </w:tcPr>
          <w:p w14:paraId="73B125BD"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72" w:type="pct"/>
            <w:vAlign w:val="center"/>
            <w:hideMark/>
          </w:tcPr>
          <w:p w14:paraId="6E01B925"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7CFD3A1C" w14:textId="77777777" w:rsidTr="000D335B">
        <w:trPr>
          <w:trHeight w:val="20"/>
        </w:trPr>
        <w:tc>
          <w:tcPr>
            <w:tcW w:w="585" w:type="pct"/>
            <w:tcBorders>
              <w:top w:val="nil"/>
              <w:left w:val="single" w:sz="8" w:space="0" w:color="auto"/>
              <w:bottom w:val="single" w:sz="4" w:space="0" w:color="auto"/>
              <w:right w:val="single" w:sz="4" w:space="0" w:color="auto"/>
            </w:tcBorders>
            <w:shd w:val="clear" w:color="auto" w:fill="auto"/>
            <w:noWrap/>
            <w:vAlign w:val="bottom"/>
            <w:hideMark/>
          </w:tcPr>
          <w:p w14:paraId="5C5F581A"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2440" w:type="pct"/>
            <w:gridSpan w:val="3"/>
            <w:tcBorders>
              <w:top w:val="single" w:sz="4" w:space="0" w:color="auto"/>
              <w:left w:val="nil"/>
              <w:bottom w:val="single" w:sz="4" w:space="0" w:color="auto"/>
              <w:right w:val="single" w:sz="4" w:space="0" w:color="auto"/>
            </w:tcBorders>
            <w:shd w:val="clear" w:color="auto" w:fill="auto"/>
            <w:noWrap/>
            <w:vAlign w:val="bottom"/>
            <w:hideMark/>
          </w:tcPr>
          <w:p w14:paraId="50C3C9CA" w14:textId="77777777" w:rsidR="000D335B" w:rsidRPr="000D335B" w:rsidRDefault="000D335B" w:rsidP="000D335B">
            <w:pPr>
              <w:jc w:val="cente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tcBorders>
              <w:top w:val="nil"/>
              <w:left w:val="nil"/>
              <w:bottom w:val="single" w:sz="4" w:space="0" w:color="auto"/>
              <w:right w:val="single" w:sz="8" w:space="0" w:color="auto"/>
            </w:tcBorders>
            <w:shd w:val="clear" w:color="auto" w:fill="auto"/>
            <w:noWrap/>
            <w:vAlign w:val="bottom"/>
            <w:hideMark/>
          </w:tcPr>
          <w:p w14:paraId="02213D41"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72" w:type="pct"/>
            <w:vAlign w:val="center"/>
            <w:hideMark/>
          </w:tcPr>
          <w:p w14:paraId="5037852F"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62F7EFF5" w14:textId="77777777" w:rsidTr="000D335B">
        <w:trPr>
          <w:trHeight w:val="20"/>
        </w:trPr>
        <w:tc>
          <w:tcPr>
            <w:tcW w:w="585" w:type="pct"/>
            <w:tcBorders>
              <w:top w:val="nil"/>
              <w:left w:val="single" w:sz="8" w:space="0" w:color="auto"/>
              <w:bottom w:val="single" w:sz="4" w:space="0" w:color="auto"/>
              <w:right w:val="single" w:sz="4" w:space="0" w:color="auto"/>
            </w:tcBorders>
            <w:shd w:val="clear" w:color="auto" w:fill="auto"/>
            <w:noWrap/>
            <w:vAlign w:val="bottom"/>
            <w:hideMark/>
          </w:tcPr>
          <w:p w14:paraId="19AB3371"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2440" w:type="pct"/>
            <w:gridSpan w:val="3"/>
            <w:tcBorders>
              <w:top w:val="single" w:sz="4" w:space="0" w:color="auto"/>
              <w:left w:val="nil"/>
              <w:bottom w:val="single" w:sz="4" w:space="0" w:color="auto"/>
              <w:right w:val="single" w:sz="4" w:space="0" w:color="auto"/>
            </w:tcBorders>
            <w:shd w:val="clear" w:color="auto" w:fill="auto"/>
            <w:noWrap/>
            <w:vAlign w:val="bottom"/>
            <w:hideMark/>
          </w:tcPr>
          <w:p w14:paraId="57E145D9" w14:textId="77777777" w:rsidR="000D335B" w:rsidRPr="000D335B" w:rsidRDefault="000D335B" w:rsidP="000D335B">
            <w:pPr>
              <w:jc w:val="cente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tcBorders>
              <w:top w:val="nil"/>
              <w:left w:val="nil"/>
              <w:bottom w:val="single" w:sz="4" w:space="0" w:color="auto"/>
              <w:right w:val="single" w:sz="8" w:space="0" w:color="auto"/>
            </w:tcBorders>
            <w:shd w:val="clear" w:color="auto" w:fill="auto"/>
            <w:noWrap/>
            <w:vAlign w:val="bottom"/>
            <w:hideMark/>
          </w:tcPr>
          <w:p w14:paraId="784180D4"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72" w:type="pct"/>
            <w:vAlign w:val="center"/>
            <w:hideMark/>
          </w:tcPr>
          <w:p w14:paraId="03F82D8B"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38305CD0" w14:textId="77777777" w:rsidTr="000D335B">
        <w:trPr>
          <w:trHeight w:val="20"/>
        </w:trPr>
        <w:tc>
          <w:tcPr>
            <w:tcW w:w="585" w:type="pct"/>
            <w:tcBorders>
              <w:top w:val="nil"/>
              <w:left w:val="single" w:sz="8" w:space="0" w:color="auto"/>
              <w:bottom w:val="single" w:sz="4" w:space="0" w:color="auto"/>
              <w:right w:val="single" w:sz="4" w:space="0" w:color="auto"/>
            </w:tcBorders>
            <w:shd w:val="clear" w:color="auto" w:fill="auto"/>
            <w:noWrap/>
            <w:vAlign w:val="bottom"/>
            <w:hideMark/>
          </w:tcPr>
          <w:p w14:paraId="5CBD6843"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2440" w:type="pct"/>
            <w:gridSpan w:val="3"/>
            <w:tcBorders>
              <w:top w:val="single" w:sz="4" w:space="0" w:color="auto"/>
              <w:left w:val="nil"/>
              <w:bottom w:val="single" w:sz="4" w:space="0" w:color="auto"/>
              <w:right w:val="single" w:sz="4" w:space="0" w:color="auto"/>
            </w:tcBorders>
            <w:shd w:val="clear" w:color="auto" w:fill="auto"/>
            <w:noWrap/>
            <w:vAlign w:val="bottom"/>
            <w:hideMark/>
          </w:tcPr>
          <w:p w14:paraId="6955BF82" w14:textId="77777777" w:rsidR="000D335B" w:rsidRPr="000D335B" w:rsidRDefault="000D335B" w:rsidP="000D335B">
            <w:pPr>
              <w:jc w:val="cente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tcBorders>
              <w:top w:val="nil"/>
              <w:left w:val="nil"/>
              <w:bottom w:val="single" w:sz="4" w:space="0" w:color="auto"/>
              <w:right w:val="single" w:sz="8" w:space="0" w:color="auto"/>
            </w:tcBorders>
            <w:shd w:val="clear" w:color="auto" w:fill="auto"/>
            <w:noWrap/>
            <w:vAlign w:val="bottom"/>
            <w:hideMark/>
          </w:tcPr>
          <w:p w14:paraId="19A0D105"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72" w:type="pct"/>
            <w:vAlign w:val="center"/>
            <w:hideMark/>
          </w:tcPr>
          <w:p w14:paraId="497F6AC8"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71D35510" w14:textId="77777777" w:rsidTr="000D335B">
        <w:trPr>
          <w:trHeight w:val="20"/>
        </w:trPr>
        <w:tc>
          <w:tcPr>
            <w:tcW w:w="585" w:type="pct"/>
            <w:tcBorders>
              <w:top w:val="nil"/>
              <w:left w:val="single" w:sz="8" w:space="0" w:color="auto"/>
              <w:bottom w:val="single" w:sz="4" w:space="0" w:color="auto"/>
              <w:right w:val="single" w:sz="4" w:space="0" w:color="auto"/>
            </w:tcBorders>
            <w:shd w:val="clear" w:color="auto" w:fill="auto"/>
            <w:noWrap/>
            <w:vAlign w:val="bottom"/>
            <w:hideMark/>
          </w:tcPr>
          <w:p w14:paraId="32656F74"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2440" w:type="pct"/>
            <w:gridSpan w:val="3"/>
            <w:tcBorders>
              <w:top w:val="single" w:sz="4" w:space="0" w:color="auto"/>
              <w:left w:val="nil"/>
              <w:bottom w:val="single" w:sz="4" w:space="0" w:color="auto"/>
              <w:right w:val="single" w:sz="4" w:space="0" w:color="auto"/>
            </w:tcBorders>
            <w:shd w:val="clear" w:color="auto" w:fill="auto"/>
            <w:noWrap/>
            <w:vAlign w:val="bottom"/>
            <w:hideMark/>
          </w:tcPr>
          <w:p w14:paraId="78719173" w14:textId="77777777" w:rsidR="000D335B" w:rsidRPr="000D335B" w:rsidRDefault="000D335B" w:rsidP="000D335B">
            <w:pPr>
              <w:jc w:val="cente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tcBorders>
              <w:top w:val="nil"/>
              <w:left w:val="nil"/>
              <w:bottom w:val="single" w:sz="4" w:space="0" w:color="auto"/>
              <w:right w:val="single" w:sz="8" w:space="0" w:color="auto"/>
            </w:tcBorders>
            <w:shd w:val="clear" w:color="auto" w:fill="auto"/>
            <w:noWrap/>
            <w:vAlign w:val="bottom"/>
            <w:hideMark/>
          </w:tcPr>
          <w:p w14:paraId="37E5E097"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72" w:type="pct"/>
            <w:vAlign w:val="center"/>
            <w:hideMark/>
          </w:tcPr>
          <w:p w14:paraId="08E5C56B"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3AB727F7" w14:textId="77777777" w:rsidTr="000D335B">
        <w:trPr>
          <w:trHeight w:val="20"/>
        </w:trPr>
        <w:tc>
          <w:tcPr>
            <w:tcW w:w="585" w:type="pct"/>
            <w:tcBorders>
              <w:top w:val="nil"/>
              <w:left w:val="single" w:sz="8" w:space="0" w:color="auto"/>
              <w:bottom w:val="single" w:sz="4" w:space="0" w:color="auto"/>
              <w:right w:val="single" w:sz="4" w:space="0" w:color="auto"/>
            </w:tcBorders>
            <w:shd w:val="clear" w:color="auto" w:fill="auto"/>
            <w:noWrap/>
            <w:vAlign w:val="bottom"/>
            <w:hideMark/>
          </w:tcPr>
          <w:p w14:paraId="537333AF"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2440" w:type="pct"/>
            <w:gridSpan w:val="3"/>
            <w:tcBorders>
              <w:top w:val="single" w:sz="4" w:space="0" w:color="auto"/>
              <w:left w:val="nil"/>
              <w:bottom w:val="single" w:sz="4" w:space="0" w:color="auto"/>
              <w:right w:val="single" w:sz="4" w:space="0" w:color="auto"/>
            </w:tcBorders>
            <w:shd w:val="clear" w:color="auto" w:fill="auto"/>
            <w:noWrap/>
            <w:vAlign w:val="bottom"/>
            <w:hideMark/>
          </w:tcPr>
          <w:p w14:paraId="05929792"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tcBorders>
              <w:top w:val="nil"/>
              <w:left w:val="nil"/>
              <w:bottom w:val="single" w:sz="4" w:space="0" w:color="auto"/>
              <w:right w:val="single" w:sz="8" w:space="0" w:color="auto"/>
            </w:tcBorders>
            <w:shd w:val="clear" w:color="auto" w:fill="auto"/>
            <w:noWrap/>
            <w:vAlign w:val="bottom"/>
            <w:hideMark/>
          </w:tcPr>
          <w:p w14:paraId="63CD6B18"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72" w:type="pct"/>
            <w:vAlign w:val="center"/>
            <w:hideMark/>
          </w:tcPr>
          <w:p w14:paraId="5A925441"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1A059638" w14:textId="77777777" w:rsidTr="000D335B">
        <w:trPr>
          <w:trHeight w:val="20"/>
        </w:trPr>
        <w:tc>
          <w:tcPr>
            <w:tcW w:w="585" w:type="pct"/>
            <w:tcBorders>
              <w:top w:val="nil"/>
              <w:left w:val="single" w:sz="8" w:space="0" w:color="auto"/>
              <w:bottom w:val="single" w:sz="4" w:space="0" w:color="auto"/>
              <w:right w:val="single" w:sz="4" w:space="0" w:color="auto"/>
            </w:tcBorders>
            <w:shd w:val="clear" w:color="auto" w:fill="auto"/>
            <w:noWrap/>
            <w:vAlign w:val="bottom"/>
            <w:hideMark/>
          </w:tcPr>
          <w:p w14:paraId="0E21ABCB"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2440" w:type="pct"/>
            <w:gridSpan w:val="3"/>
            <w:tcBorders>
              <w:top w:val="single" w:sz="4" w:space="0" w:color="auto"/>
              <w:left w:val="nil"/>
              <w:bottom w:val="single" w:sz="4" w:space="0" w:color="auto"/>
              <w:right w:val="single" w:sz="4" w:space="0" w:color="auto"/>
            </w:tcBorders>
            <w:shd w:val="clear" w:color="auto" w:fill="auto"/>
            <w:noWrap/>
            <w:vAlign w:val="bottom"/>
            <w:hideMark/>
          </w:tcPr>
          <w:p w14:paraId="3CC830BC"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tcBorders>
              <w:top w:val="nil"/>
              <w:left w:val="nil"/>
              <w:bottom w:val="single" w:sz="4" w:space="0" w:color="auto"/>
              <w:right w:val="single" w:sz="8" w:space="0" w:color="auto"/>
            </w:tcBorders>
            <w:shd w:val="clear" w:color="auto" w:fill="auto"/>
            <w:noWrap/>
            <w:vAlign w:val="bottom"/>
            <w:hideMark/>
          </w:tcPr>
          <w:p w14:paraId="670279A8"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72" w:type="pct"/>
            <w:vAlign w:val="center"/>
            <w:hideMark/>
          </w:tcPr>
          <w:p w14:paraId="6502084E"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03F96AAB" w14:textId="77777777" w:rsidTr="000D335B">
        <w:trPr>
          <w:trHeight w:val="20"/>
        </w:trPr>
        <w:tc>
          <w:tcPr>
            <w:tcW w:w="585" w:type="pct"/>
            <w:tcBorders>
              <w:top w:val="nil"/>
              <w:left w:val="single" w:sz="8" w:space="0" w:color="auto"/>
              <w:bottom w:val="single" w:sz="4" w:space="0" w:color="auto"/>
              <w:right w:val="single" w:sz="4" w:space="0" w:color="auto"/>
            </w:tcBorders>
            <w:shd w:val="clear" w:color="auto" w:fill="auto"/>
            <w:noWrap/>
            <w:vAlign w:val="bottom"/>
            <w:hideMark/>
          </w:tcPr>
          <w:p w14:paraId="63609BD0"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2440" w:type="pct"/>
            <w:gridSpan w:val="3"/>
            <w:tcBorders>
              <w:top w:val="single" w:sz="4" w:space="0" w:color="auto"/>
              <w:left w:val="nil"/>
              <w:bottom w:val="single" w:sz="4" w:space="0" w:color="auto"/>
              <w:right w:val="single" w:sz="4" w:space="0" w:color="auto"/>
            </w:tcBorders>
            <w:shd w:val="clear" w:color="auto" w:fill="auto"/>
            <w:noWrap/>
            <w:vAlign w:val="bottom"/>
            <w:hideMark/>
          </w:tcPr>
          <w:p w14:paraId="0C46609E"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tcBorders>
              <w:top w:val="nil"/>
              <w:left w:val="nil"/>
              <w:bottom w:val="single" w:sz="4" w:space="0" w:color="auto"/>
              <w:right w:val="single" w:sz="8" w:space="0" w:color="auto"/>
            </w:tcBorders>
            <w:shd w:val="clear" w:color="auto" w:fill="auto"/>
            <w:noWrap/>
            <w:vAlign w:val="bottom"/>
            <w:hideMark/>
          </w:tcPr>
          <w:p w14:paraId="02F55004"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72" w:type="pct"/>
            <w:vAlign w:val="center"/>
            <w:hideMark/>
          </w:tcPr>
          <w:p w14:paraId="180B48ED"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44546F88" w14:textId="77777777" w:rsidTr="000D335B">
        <w:trPr>
          <w:trHeight w:val="20"/>
        </w:trPr>
        <w:tc>
          <w:tcPr>
            <w:tcW w:w="585" w:type="pct"/>
            <w:tcBorders>
              <w:top w:val="nil"/>
              <w:left w:val="single" w:sz="8" w:space="0" w:color="auto"/>
              <w:bottom w:val="single" w:sz="8" w:space="0" w:color="auto"/>
              <w:right w:val="single" w:sz="4" w:space="0" w:color="auto"/>
            </w:tcBorders>
            <w:shd w:val="clear" w:color="auto" w:fill="auto"/>
            <w:noWrap/>
            <w:vAlign w:val="bottom"/>
            <w:hideMark/>
          </w:tcPr>
          <w:p w14:paraId="127DDFF1"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2440" w:type="pct"/>
            <w:gridSpan w:val="3"/>
            <w:tcBorders>
              <w:top w:val="single" w:sz="4" w:space="0" w:color="auto"/>
              <w:left w:val="nil"/>
              <w:bottom w:val="single" w:sz="8" w:space="0" w:color="auto"/>
              <w:right w:val="single" w:sz="4" w:space="0" w:color="auto"/>
            </w:tcBorders>
            <w:shd w:val="clear" w:color="auto" w:fill="auto"/>
            <w:noWrap/>
            <w:vAlign w:val="bottom"/>
            <w:hideMark/>
          </w:tcPr>
          <w:p w14:paraId="0204CE69"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1904" w:type="pct"/>
            <w:tcBorders>
              <w:top w:val="nil"/>
              <w:left w:val="nil"/>
              <w:bottom w:val="single" w:sz="8" w:space="0" w:color="auto"/>
              <w:right w:val="single" w:sz="8" w:space="0" w:color="auto"/>
            </w:tcBorders>
            <w:shd w:val="clear" w:color="auto" w:fill="auto"/>
            <w:noWrap/>
            <w:vAlign w:val="bottom"/>
            <w:hideMark/>
          </w:tcPr>
          <w:p w14:paraId="0D6F4BEB" w14:textId="77777777" w:rsidR="000D335B" w:rsidRPr="000D335B" w:rsidRDefault="000D335B" w:rsidP="000D335B">
            <w:pP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w:t>
            </w:r>
          </w:p>
        </w:tc>
        <w:tc>
          <w:tcPr>
            <w:tcW w:w="72" w:type="pct"/>
            <w:vAlign w:val="center"/>
            <w:hideMark/>
          </w:tcPr>
          <w:p w14:paraId="01C02B94"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0C0D464A" w14:textId="77777777" w:rsidTr="000D335B">
        <w:trPr>
          <w:trHeight w:val="20"/>
        </w:trPr>
        <w:tc>
          <w:tcPr>
            <w:tcW w:w="585" w:type="pct"/>
            <w:tcBorders>
              <w:top w:val="nil"/>
              <w:left w:val="nil"/>
              <w:bottom w:val="nil"/>
              <w:right w:val="nil"/>
            </w:tcBorders>
            <w:shd w:val="clear" w:color="auto" w:fill="auto"/>
            <w:noWrap/>
            <w:vAlign w:val="bottom"/>
            <w:hideMark/>
          </w:tcPr>
          <w:p w14:paraId="76479909" w14:textId="77777777" w:rsidR="000D335B" w:rsidRPr="000D335B" w:rsidRDefault="000D335B" w:rsidP="000D335B">
            <w:pPr>
              <w:rPr>
                <w:rFonts w:ascii="Arial" w:eastAsia="Times New Roman" w:hAnsi="Arial" w:cs="Arial"/>
                <w:sz w:val="18"/>
                <w:szCs w:val="18"/>
                <w:lang w:val="es-MX" w:eastAsia="es-MX"/>
              </w:rPr>
            </w:pPr>
          </w:p>
        </w:tc>
        <w:tc>
          <w:tcPr>
            <w:tcW w:w="2008" w:type="pct"/>
            <w:tcBorders>
              <w:top w:val="nil"/>
              <w:left w:val="nil"/>
              <w:bottom w:val="nil"/>
              <w:right w:val="nil"/>
            </w:tcBorders>
            <w:shd w:val="clear" w:color="auto" w:fill="auto"/>
            <w:noWrap/>
            <w:vAlign w:val="bottom"/>
            <w:hideMark/>
          </w:tcPr>
          <w:p w14:paraId="33C6DCF1" w14:textId="77777777" w:rsidR="000D335B" w:rsidRPr="000D335B" w:rsidRDefault="000D335B" w:rsidP="000D335B">
            <w:pPr>
              <w:rPr>
                <w:rFonts w:ascii="Times New Roman" w:eastAsia="Times New Roman" w:hAnsi="Times New Roman" w:cs="Times New Roman"/>
                <w:sz w:val="18"/>
                <w:szCs w:val="18"/>
                <w:lang w:val="es-MX" w:eastAsia="es-MX"/>
              </w:rPr>
            </w:pPr>
          </w:p>
        </w:tc>
        <w:tc>
          <w:tcPr>
            <w:tcW w:w="334" w:type="pct"/>
            <w:tcBorders>
              <w:top w:val="nil"/>
              <w:left w:val="nil"/>
              <w:bottom w:val="nil"/>
              <w:right w:val="nil"/>
            </w:tcBorders>
            <w:shd w:val="clear" w:color="auto" w:fill="auto"/>
            <w:noWrap/>
            <w:vAlign w:val="bottom"/>
            <w:hideMark/>
          </w:tcPr>
          <w:p w14:paraId="6F16C7F7" w14:textId="77777777" w:rsidR="000D335B" w:rsidRPr="000D335B" w:rsidRDefault="000D335B" w:rsidP="000D335B">
            <w:pPr>
              <w:rPr>
                <w:rFonts w:ascii="Times New Roman" w:eastAsia="Times New Roman" w:hAnsi="Times New Roman" w:cs="Times New Roman"/>
                <w:sz w:val="18"/>
                <w:szCs w:val="18"/>
                <w:lang w:val="es-MX" w:eastAsia="es-MX"/>
              </w:rPr>
            </w:pPr>
          </w:p>
        </w:tc>
        <w:tc>
          <w:tcPr>
            <w:tcW w:w="98" w:type="pct"/>
            <w:tcBorders>
              <w:top w:val="nil"/>
              <w:left w:val="nil"/>
              <w:bottom w:val="nil"/>
              <w:right w:val="nil"/>
            </w:tcBorders>
            <w:shd w:val="clear" w:color="auto" w:fill="auto"/>
            <w:noWrap/>
            <w:vAlign w:val="bottom"/>
            <w:hideMark/>
          </w:tcPr>
          <w:p w14:paraId="58023455" w14:textId="77777777" w:rsidR="000D335B" w:rsidRPr="000D335B" w:rsidRDefault="000D335B" w:rsidP="000D335B">
            <w:pPr>
              <w:rPr>
                <w:rFonts w:ascii="Times New Roman" w:eastAsia="Times New Roman" w:hAnsi="Times New Roman" w:cs="Times New Roman"/>
                <w:sz w:val="18"/>
                <w:szCs w:val="18"/>
                <w:lang w:val="es-MX" w:eastAsia="es-MX"/>
              </w:rPr>
            </w:pPr>
          </w:p>
        </w:tc>
        <w:tc>
          <w:tcPr>
            <w:tcW w:w="1904" w:type="pct"/>
            <w:tcBorders>
              <w:top w:val="nil"/>
              <w:left w:val="nil"/>
              <w:bottom w:val="nil"/>
              <w:right w:val="nil"/>
            </w:tcBorders>
            <w:shd w:val="clear" w:color="auto" w:fill="auto"/>
            <w:noWrap/>
            <w:vAlign w:val="bottom"/>
            <w:hideMark/>
          </w:tcPr>
          <w:p w14:paraId="679E8668" w14:textId="77777777" w:rsidR="000D335B" w:rsidRPr="000D335B" w:rsidRDefault="000D335B" w:rsidP="000D335B">
            <w:pPr>
              <w:rPr>
                <w:rFonts w:ascii="Times New Roman" w:eastAsia="Times New Roman" w:hAnsi="Times New Roman" w:cs="Times New Roman"/>
                <w:sz w:val="18"/>
                <w:szCs w:val="18"/>
                <w:lang w:val="es-MX" w:eastAsia="es-MX"/>
              </w:rPr>
            </w:pPr>
          </w:p>
        </w:tc>
        <w:tc>
          <w:tcPr>
            <w:tcW w:w="72" w:type="pct"/>
            <w:vAlign w:val="center"/>
            <w:hideMark/>
          </w:tcPr>
          <w:p w14:paraId="47972257"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70427C41" w14:textId="77777777" w:rsidTr="000D335B">
        <w:trPr>
          <w:trHeight w:val="20"/>
        </w:trPr>
        <w:tc>
          <w:tcPr>
            <w:tcW w:w="2927" w:type="pct"/>
            <w:gridSpan w:val="3"/>
            <w:tcBorders>
              <w:top w:val="nil"/>
              <w:left w:val="nil"/>
              <w:bottom w:val="nil"/>
              <w:right w:val="nil"/>
            </w:tcBorders>
            <w:shd w:val="clear" w:color="auto" w:fill="auto"/>
            <w:noWrap/>
            <w:vAlign w:val="bottom"/>
            <w:hideMark/>
          </w:tcPr>
          <w:p w14:paraId="744E40D3" w14:textId="77777777" w:rsidR="000D335B" w:rsidRPr="000D335B" w:rsidRDefault="000D335B" w:rsidP="000D335B">
            <w:pPr>
              <w:jc w:val="cente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CONFORME</w:t>
            </w:r>
          </w:p>
        </w:tc>
        <w:tc>
          <w:tcPr>
            <w:tcW w:w="2002" w:type="pct"/>
            <w:gridSpan w:val="2"/>
            <w:tcBorders>
              <w:top w:val="nil"/>
              <w:left w:val="nil"/>
              <w:bottom w:val="nil"/>
              <w:right w:val="nil"/>
            </w:tcBorders>
            <w:shd w:val="clear" w:color="auto" w:fill="auto"/>
            <w:noWrap/>
            <w:vAlign w:val="bottom"/>
            <w:hideMark/>
          </w:tcPr>
          <w:p w14:paraId="7919C47A" w14:textId="77777777" w:rsidR="000D335B" w:rsidRPr="000D335B" w:rsidRDefault="000D335B" w:rsidP="000D335B">
            <w:pPr>
              <w:jc w:val="cente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AUTORIZA</w:t>
            </w:r>
          </w:p>
        </w:tc>
        <w:tc>
          <w:tcPr>
            <w:tcW w:w="72" w:type="pct"/>
            <w:vAlign w:val="center"/>
            <w:hideMark/>
          </w:tcPr>
          <w:p w14:paraId="6C9376D3"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6DB005EF" w14:textId="77777777" w:rsidTr="000D335B">
        <w:trPr>
          <w:trHeight w:val="20"/>
        </w:trPr>
        <w:tc>
          <w:tcPr>
            <w:tcW w:w="585" w:type="pct"/>
            <w:tcBorders>
              <w:top w:val="nil"/>
              <w:left w:val="nil"/>
              <w:bottom w:val="nil"/>
              <w:right w:val="nil"/>
            </w:tcBorders>
            <w:shd w:val="clear" w:color="auto" w:fill="auto"/>
            <w:noWrap/>
            <w:vAlign w:val="bottom"/>
            <w:hideMark/>
          </w:tcPr>
          <w:p w14:paraId="41A5B057" w14:textId="77777777" w:rsidR="000D335B" w:rsidRPr="000D335B" w:rsidRDefault="000D335B" w:rsidP="000D335B">
            <w:pPr>
              <w:jc w:val="center"/>
              <w:rPr>
                <w:rFonts w:ascii="Arial" w:eastAsia="Times New Roman" w:hAnsi="Arial" w:cs="Arial"/>
                <w:sz w:val="18"/>
                <w:szCs w:val="18"/>
                <w:lang w:val="es-MX" w:eastAsia="es-MX"/>
              </w:rPr>
            </w:pPr>
          </w:p>
        </w:tc>
        <w:tc>
          <w:tcPr>
            <w:tcW w:w="2008" w:type="pct"/>
            <w:tcBorders>
              <w:top w:val="nil"/>
              <w:left w:val="nil"/>
              <w:bottom w:val="nil"/>
              <w:right w:val="nil"/>
            </w:tcBorders>
            <w:shd w:val="clear" w:color="auto" w:fill="auto"/>
            <w:noWrap/>
            <w:vAlign w:val="bottom"/>
            <w:hideMark/>
          </w:tcPr>
          <w:p w14:paraId="0C6AD4A6" w14:textId="77777777" w:rsidR="000D335B" w:rsidRPr="000D335B" w:rsidRDefault="000D335B" w:rsidP="000D335B">
            <w:pPr>
              <w:jc w:val="center"/>
              <w:rPr>
                <w:rFonts w:ascii="Times New Roman" w:eastAsia="Times New Roman" w:hAnsi="Times New Roman" w:cs="Times New Roman"/>
                <w:sz w:val="18"/>
                <w:szCs w:val="18"/>
                <w:lang w:val="es-MX" w:eastAsia="es-MX"/>
              </w:rPr>
            </w:pPr>
          </w:p>
        </w:tc>
        <w:tc>
          <w:tcPr>
            <w:tcW w:w="334" w:type="pct"/>
            <w:tcBorders>
              <w:top w:val="nil"/>
              <w:left w:val="nil"/>
              <w:bottom w:val="nil"/>
              <w:right w:val="nil"/>
            </w:tcBorders>
            <w:shd w:val="clear" w:color="auto" w:fill="auto"/>
            <w:noWrap/>
            <w:vAlign w:val="bottom"/>
            <w:hideMark/>
          </w:tcPr>
          <w:p w14:paraId="796C8C03" w14:textId="77777777" w:rsidR="000D335B" w:rsidRPr="000D335B" w:rsidRDefault="000D335B" w:rsidP="000D335B">
            <w:pPr>
              <w:jc w:val="center"/>
              <w:rPr>
                <w:rFonts w:ascii="Times New Roman" w:eastAsia="Times New Roman" w:hAnsi="Times New Roman" w:cs="Times New Roman"/>
                <w:sz w:val="18"/>
                <w:szCs w:val="18"/>
                <w:lang w:val="es-MX" w:eastAsia="es-MX"/>
              </w:rPr>
            </w:pPr>
          </w:p>
        </w:tc>
        <w:tc>
          <w:tcPr>
            <w:tcW w:w="98" w:type="pct"/>
            <w:tcBorders>
              <w:top w:val="nil"/>
              <w:left w:val="nil"/>
              <w:bottom w:val="nil"/>
              <w:right w:val="nil"/>
            </w:tcBorders>
            <w:shd w:val="clear" w:color="auto" w:fill="auto"/>
            <w:noWrap/>
            <w:vAlign w:val="bottom"/>
            <w:hideMark/>
          </w:tcPr>
          <w:p w14:paraId="544459A2" w14:textId="77777777" w:rsidR="000D335B" w:rsidRPr="000D335B" w:rsidRDefault="000D335B" w:rsidP="000D335B">
            <w:pPr>
              <w:jc w:val="center"/>
              <w:rPr>
                <w:rFonts w:ascii="Times New Roman" w:eastAsia="Times New Roman" w:hAnsi="Times New Roman" w:cs="Times New Roman"/>
                <w:sz w:val="18"/>
                <w:szCs w:val="18"/>
                <w:lang w:val="es-MX" w:eastAsia="es-MX"/>
              </w:rPr>
            </w:pPr>
          </w:p>
        </w:tc>
        <w:tc>
          <w:tcPr>
            <w:tcW w:w="1904" w:type="pct"/>
            <w:tcBorders>
              <w:top w:val="nil"/>
              <w:left w:val="nil"/>
              <w:bottom w:val="nil"/>
              <w:right w:val="nil"/>
            </w:tcBorders>
            <w:shd w:val="clear" w:color="auto" w:fill="auto"/>
            <w:noWrap/>
            <w:vAlign w:val="bottom"/>
            <w:hideMark/>
          </w:tcPr>
          <w:p w14:paraId="5D2F7025" w14:textId="77777777" w:rsidR="000D335B" w:rsidRPr="000D335B" w:rsidRDefault="000D335B" w:rsidP="000D335B">
            <w:pPr>
              <w:rPr>
                <w:rFonts w:ascii="Times New Roman" w:eastAsia="Times New Roman" w:hAnsi="Times New Roman" w:cs="Times New Roman"/>
                <w:sz w:val="18"/>
                <w:szCs w:val="18"/>
                <w:lang w:val="es-MX" w:eastAsia="es-MX"/>
              </w:rPr>
            </w:pPr>
          </w:p>
        </w:tc>
        <w:tc>
          <w:tcPr>
            <w:tcW w:w="72" w:type="pct"/>
            <w:vAlign w:val="center"/>
            <w:hideMark/>
          </w:tcPr>
          <w:p w14:paraId="7FEE228A"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639D8531" w14:textId="77777777" w:rsidTr="000D335B">
        <w:trPr>
          <w:trHeight w:val="20"/>
        </w:trPr>
        <w:tc>
          <w:tcPr>
            <w:tcW w:w="2927" w:type="pct"/>
            <w:gridSpan w:val="3"/>
            <w:tcBorders>
              <w:top w:val="nil"/>
              <w:left w:val="nil"/>
              <w:bottom w:val="nil"/>
              <w:right w:val="nil"/>
            </w:tcBorders>
            <w:shd w:val="clear" w:color="auto" w:fill="auto"/>
            <w:noWrap/>
            <w:vAlign w:val="bottom"/>
            <w:hideMark/>
          </w:tcPr>
          <w:p w14:paraId="14E0A121" w14:textId="77777777" w:rsidR="000D335B" w:rsidRPr="000D335B" w:rsidRDefault="000D335B" w:rsidP="000D335B">
            <w:pPr>
              <w:jc w:val="cente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EL PROVEEDOR</w:t>
            </w:r>
          </w:p>
        </w:tc>
        <w:tc>
          <w:tcPr>
            <w:tcW w:w="2002" w:type="pct"/>
            <w:gridSpan w:val="2"/>
            <w:tcBorders>
              <w:top w:val="nil"/>
              <w:left w:val="nil"/>
              <w:bottom w:val="nil"/>
              <w:right w:val="nil"/>
            </w:tcBorders>
            <w:shd w:val="clear" w:color="auto" w:fill="auto"/>
            <w:noWrap/>
            <w:vAlign w:val="bottom"/>
            <w:hideMark/>
          </w:tcPr>
          <w:p w14:paraId="089239D8" w14:textId="77777777" w:rsidR="000D335B" w:rsidRPr="000D335B" w:rsidRDefault="000D335B" w:rsidP="000D335B">
            <w:pPr>
              <w:jc w:val="cente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RESIDENTE DE  CONSERVACIÓN DE UNIDAD</w:t>
            </w:r>
          </w:p>
        </w:tc>
        <w:tc>
          <w:tcPr>
            <w:tcW w:w="72" w:type="pct"/>
            <w:vAlign w:val="center"/>
            <w:hideMark/>
          </w:tcPr>
          <w:p w14:paraId="6CC1D88D"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7D09ECE8" w14:textId="77777777" w:rsidTr="000D335B">
        <w:trPr>
          <w:trHeight w:val="20"/>
        </w:trPr>
        <w:tc>
          <w:tcPr>
            <w:tcW w:w="585" w:type="pct"/>
            <w:tcBorders>
              <w:top w:val="nil"/>
              <w:left w:val="nil"/>
              <w:bottom w:val="nil"/>
              <w:right w:val="nil"/>
            </w:tcBorders>
            <w:shd w:val="clear" w:color="auto" w:fill="auto"/>
            <w:noWrap/>
            <w:vAlign w:val="bottom"/>
            <w:hideMark/>
          </w:tcPr>
          <w:p w14:paraId="2D0B9F44" w14:textId="77777777" w:rsidR="000D335B" w:rsidRPr="000D335B" w:rsidRDefault="000D335B" w:rsidP="000D335B">
            <w:pPr>
              <w:jc w:val="center"/>
              <w:rPr>
                <w:rFonts w:ascii="Arial" w:eastAsia="Times New Roman" w:hAnsi="Arial" w:cs="Arial"/>
                <w:sz w:val="18"/>
                <w:szCs w:val="18"/>
                <w:lang w:val="es-MX" w:eastAsia="es-MX"/>
              </w:rPr>
            </w:pPr>
          </w:p>
        </w:tc>
        <w:tc>
          <w:tcPr>
            <w:tcW w:w="2008" w:type="pct"/>
            <w:tcBorders>
              <w:top w:val="nil"/>
              <w:left w:val="nil"/>
              <w:bottom w:val="nil"/>
              <w:right w:val="nil"/>
            </w:tcBorders>
            <w:shd w:val="clear" w:color="auto" w:fill="auto"/>
            <w:noWrap/>
            <w:vAlign w:val="bottom"/>
            <w:hideMark/>
          </w:tcPr>
          <w:p w14:paraId="31E9ADD9" w14:textId="77777777" w:rsidR="000D335B" w:rsidRPr="000D335B" w:rsidRDefault="000D335B" w:rsidP="000D335B">
            <w:pPr>
              <w:rPr>
                <w:rFonts w:ascii="Times New Roman" w:eastAsia="Times New Roman" w:hAnsi="Times New Roman" w:cs="Times New Roman"/>
                <w:sz w:val="18"/>
                <w:szCs w:val="18"/>
                <w:lang w:val="es-MX" w:eastAsia="es-MX"/>
              </w:rPr>
            </w:pPr>
          </w:p>
        </w:tc>
        <w:tc>
          <w:tcPr>
            <w:tcW w:w="334" w:type="pct"/>
            <w:tcBorders>
              <w:top w:val="nil"/>
              <w:left w:val="nil"/>
              <w:bottom w:val="nil"/>
              <w:right w:val="nil"/>
            </w:tcBorders>
            <w:shd w:val="clear" w:color="auto" w:fill="auto"/>
            <w:noWrap/>
            <w:vAlign w:val="bottom"/>
            <w:hideMark/>
          </w:tcPr>
          <w:p w14:paraId="6CBF35DF" w14:textId="77777777" w:rsidR="000D335B" w:rsidRPr="000D335B" w:rsidRDefault="000D335B" w:rsidP="000D335B">
            <w:pPr>
              <w:rPr>
                <w:rFonts w:ascii="Times New Roman" w:eastAsia="Times New Roman" w:hAnsi="Times New Roman" w:cs="Times New Roman"/>
                <w:sz w:val="18"/>
                <w:szCs w:val="18"/>
                <w:lang w:val="es-MX" w:eastAsia="es-MX"/>
              </w:rPr>
            </w:pPr>
          </w:p>
        </w:tc>
        <w:tc>
          <w:tcPr>
            <w:tcW w:w="2002" w:type="pct"/>
            <w:gridSpan w:val="2"/>
            <w:tcBorders>
              <w:top w:val="nil"/>
              <w:left w:val="nil"/>
              <w:bottom w:val="nil"/>
              <w:right w:val="nil"/>
            </w:tcBorders>
            <w:shd w:val="clear" w:color="auto" w:fill="auto"/>
            <w:noWrap/>
            <w:vAlign w:val="bottom"/>
            <w:hideMark/>
          </w:tcPr>
          <w:p w14:paraId="7E829642" w14:textId="77777777" w:rsidR="000D335B" w:rsidRPr="000D335B" w:rsidRDefault="000D335B" w:rsidP="000D335B">
            <w:pPr>
              <w:jc w:val="cente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O</w:t>
            </w:r>
          </w:p>
        </w:tc>
        <w:tc>
          <w:tcPr>
            <w:tcW w:w="72" w:type="pct"/>
            <w:vAlign w:val="center"/>
            <w:hideMark/>
          </w:tcPr>
          <w:p w14:paraId="72CB51B1"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64C72ABE" w14:textId="77777777" w:rsidTr="000D335B">
        <w:trPr>
          <w:trHeight w:val="20"/>
        </w:trPr>
        <w:tc>
          <w:tcPr>
            <w:tcW w:w="585" w:type="pct"/>
            <w:tcBorders>
              <w:top w:val="nil"/>
              <w:left w:val="nil"/>
              <w:bottom w:val="nil"/>
              <w:right w:val="nil"/>
            </w:tcBorders>
            <w:shd w:val="clear" w:color="auto" w:fill="auto"/>
            <w:noWrap/>
            <w:vAlign w:val="bottom"/>
            <w:hideMark/>
          </w:tcPr>
          <w:p w14:paraId="00D278FF" w14:textId="77777777" w:rsidR="000D335B" w:rsidRPr="000D335B" w:rsidRDefault="000D335B" w:rsidP="000D335B">
            <w:pPr>
              <w:jc w:val="center"/>
              <w:rPr>
                <w:rFonts w:ascii="Arial" w:eastAsia="Times New Roman" w:hAnsi="Arial" w:cs="Arial"/>
                <w:sz w:val="18"/>
                <w:szCs w:val="18"/>
                <w:lang w:val="es-MX" w:eastAsia="es-MX"/>
              </w:rPr>
            </w:pPr>
          </w:p>
        </w:tc>
        <w:tc>
          <w:tcPr>
            <w:tcW w:w="2008" w:type="pct"/>
            <w:tcBorders>
              <w:top w:val="nil"/>
              <w:left w:val="nil"/>
              <w:bottom w:val="nil"/>
              <w:right w:val="nil"/>
            </w:tcBorders>
            <w:shd w:val="clear" w:color="auto" w:fill="auto"/>
            <w:noWrap/>
            <w:vAlign w:val="bottom"/>
            <w:hideMark/>
          </w:tcPr>
          <w:p w14:paraId="257873BA" w14:textId="77777777" w:rsidR="000D335B" w:rsidRPr="000D335B" w:rsidRDefault="000D335B" w:rsidP="000D335B">
            <w:pPr>
              <w:rPr>
                <w:rFonts w:ascii="Times New Roman" w:eastAsia="Times New Roman" w:hAnsi="Times New Roman" w:cs="Times New Roman"/>
                <w:sz w:val="18"/>
                <w:szCs w:val="18"/>
                <w:lang w:val="es-MX" w:eastAsia="es-MX"/>
              </w:rPr>
            </w:pPr>
          </w:p>
        </w:tc>
        <w:tc>
          <w:tcPr>
            <w:tcW w:w="334" w:type="pct"/>
            <w:tcBorders>
              <w:top w:val="nil"/>
              <w:left w:val="nil"/>
              <w:bottom w:val="nil"/>
              <w:right w:val="nil"/>
            </w:tcBorders>
            <w:shd w:val="clear" w:color="auto" w:fill="auto"/>
            <w:noWrap/>
            <w:vAlign w:val="bottom"/>
            <w:hideMark/>
          </w:tcPr>
          <w:p w14:paraId="18FC7D0B" w14:textId="77777777" w:rsidR="000D335B" w:rsidRPr="000D335B" w:rsidRDefault="000D335B" w:rsidP="000D335B">
            <w:pPr>
              <w:rPr>
                <w:rFonts w:ascii="Times New Roman" w:eastAsia="Times New Roman" w:hAnsi="Times New Roman" w:cs="Times New Roman"/>
                <w:sz w:val="18"/>
                <w:szCs w:val="18"/>
                <w:lang w:val="es-MX" w:eastAsia="es-MX"/>
              </w:rPr>
            </w:pPr>
          </w:p>
        </w:tc>
        <w:tc>
          <w:tcPr>
            <w:tcW w:w="2002" w:type="pct"/>
            <w:gridSpan w:val="2"/>
            <w:tcBorders>
              <w:top w:val="nil"/>
              <w:left w:val="nil"/>
              <w:bottom w:val="nil"/>
              <w:right w:val="nil"/>
            </w:tcBorders>
            <w:shd w:val="clear" w:color="auto" w:fill="auto"/>
            <w:noWrap/>
            <w:vAlign w:val="bottom"/>
            <w:hideMark/>
          </w:tcPr>
          <w:p w14:paraId="2955BF24" w14:textId="77777777" w:rsidR="000D335B" w:rsidRPr="000D335B" w:rsidRDefault="000D335B" w:rsidP="000D335B">
            <w:pPr>
              <w:jc w:val="cente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RESPONSABLE DE LA UNIDAD.</w:t>
            </w:r>
          </w:p>
        </w:tc>
        <w:tc>
          <w:tcPr>
            <w:tcW w:w="72" w:type="pct"/>
            <w:vAlign w:val="center"/>
            <w:hideMark/>
          </w:tcPr>
          <w:p w14:paraId="59928362"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313E76AE" w14:textId="77777777" w:rsidTr="000D335B">
        <w:trPr>
          <w:trHeight w:val="20"/>
        </w:trPr>
        <w:tc>
          <w:tcPr>
            <w:tcW w:w="585" w:type="pct"/>
            <w:tcBorders>
              <w:top w:val="nil"/>
              <w:left w:val="nil"/>
              <w:bottom w:val="nil"/>
              <w:right w:val="nil"/>
            </w:tcBorders>
            <w:shd w:val="clear" w:color="auto" w:fill="auto"/>
            <w:noWrap/>
            <w:vAlign w:val="bottom"/>
            <w:hideMark/>
          </w:tcPr>
          <w:p w14:paraId="47BF9EFA" w14:textId="77777777" w:rsidR="000D335B" w:rsidRPr="000D335B" w:rsidRDefault="000D335B" w:rsidP="000D335B">
            <w:pPr>
              <w:jc w:val="center"/>
              <w:rPr>
                <w:rFonts w:ascii="Arial" w:eastAsia="Times New Roman" w:hAnsi="Arial" w:cs="Arial"/>
                <w:sz w:val="18"/>
                <w:szCs w:val="18"/>
                <w:lang w:val="es-MX" w:eastAsia="es-MX"/>
              </w:rPr>
            </w:pPr>
          </w:p>
        </w:tc>
        <w:tc>
          <w:tcPr>
            <w:tcW w:w="2008" w:type="pct"/>
            <w:tcBorders>
              <w:top w:val="nil"/>
              <w:left w:val="nil"/>
              <w:bottom w:val="nil"/>
              <w:right w:val="nil"/>
            </w:tcBorders>
            <w:shd w:val="clear" w:color="auto" w:fill="auto"/>
            <w:noWrap/>
            <w:vAlign w:val="bottom"/>
            <w:hideMark/>
          </w:tcPr>
          <w:p w14:paraId="1D42C280" w14:textId="77777777" w:rsidR="000D335B" w:rsidRPr="000D335B" w:rsidRDefault="000D335B" w:rsidP="000D335B">
            <w:pPr>
              <w:rPr>
                <w:rFonts w:ascii="Times New Roman" w:eastAsia="Times New Roman" w:hAnsi="Times New Roman" w:cs="Times New Roman"/>
                <w:sz w:val="18"/>
                <w:szCs w:val="18"/>
                <w:lang w:val="es-MX" w:eastAsia="es-MX"/>
              </w:rPr>
            </w:pPr>
          </w:p>
        </w:tc>
        <w:tc>
          <w:tcPr>
            <w:tcW w:w="334" w:type="pct"/>
            <w:tcBorders>
              <w:top w:val="nil"/>
              <w:left w:val="nil"/>
              <w:bottom w:val="nil"/>
              <w:right w:val="nil"/>
            </w:tcBorders>
            <w:shd w:val="clear" w:color="auto" w:fill="auto"/>
            <w:noWrap/>
            <w:vAlign w:val="bottom"/>
            <w:hideMark/>
          </w:tcPr>
          <w:p w14:paraId="252C6EA3" w14:textId="77777777" w:rsidR="000D335B" w:rsidRPr="000D335B" w:rsidRDefault="000D335B" w:rsidP="000D335B">
            <w:pPr>
              <w:jc w:val="right"/>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Vo.Bo.</w:t>
            </w:r>
          </w:p>
        </w:tc>
        <w:tc>
          <w:tcPr>
            <w:tcW w:w="98" w:type="pct"/>
            <w:tcBorders>
              <w:top w:val="nil"/>
              <w:left w:val="nil"/>
              <w:bottom w:val="nil"/>
              <w:right w:val="nil"/>
            </w:tcBorders>
            <w:shd w:val="clear" w:color="auto" w:fill="auto"/>
            <w:noWrap/>
            <w:vAlign w:val="bottom"/>
            <w:hideMark/>
          </w:tcPr>
          <w:p w14:paraId="349D174B" w14:textId="77777777" w:rsidR="000D335B" w:rsidRPr="000D335B" w:rsidRDefault="000D335B" w:rsidP="000D335B">
            <w:pPr>
              <w:jc w:val="right"/>
              <w:rPr>
                <w:rFonts w:ascii="Arial" w:eastAsia="Times New Roman" w:hAnsi="Arial" w:cs="Arial"/>
                <w:sz w:val="18"/>
                <w:szCs w:val="18"/>
                <w:lang w:val="es-MX" w:eastAsia="es-MX"/>
              </w:rPr>
            </w:pPr>
          </w:p>
        </w:tc>
        <w:tc>
          <w:tcPr>
            <w:tcW w:w="1904" w:type="pct"/>
            <w:tcBorders>
              <w:top w:val="nil"/>
              <w:left w:val="nil"/>
              <w:bottom w:val="nil"/>
              <w:right w:val="nil"/>
            </w:tcBorders>
            <w:shd w:val="clear" w:color="auto" w:fill="auto"/>
            <w:noWrap/>
            <w:vAlign w:val="bottom"/>
            <w:hideMark/>
          </w:tcPr>
          <w:p w14:paraId="099354F1" w14:textId="77777777" w:rsidR="000D335B" w:rsidRPr="000D335B" w:rsidRDefault="000D335B" w:rsidP="000D335B">
            <w:pPr>
              <w:rPr>
                <w:rFonts w:ascii="Times New Roman" w:eastAsia="Times New Roman" w:hAnsi="Times New Roman" w:cs="Times New Roman"/>
                <w:sz w:val="18"/>
                <w:szCs w:val="18"/>
                <w:lang w:val="es-MX" w:eastAsia="es-MX"/>
              </w:rPr>
            </w:pPr>
          </w:p>
        </w:tc>
        <w:tc>
          <w:tcPr>
            <w:tcW w:w="72" w:type="pct"/>
            <w:vAlign w:val="center"/>
            <w:hideMark/>
          </w:tcPr>
          <w:p w14:paraId="742E59F8"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474E647C" w14:textId="77777777" w:rsidTr="000D335B">
        <w:trPr>
          <w:trHeight w:val="20"/>
        </w:trPr>
        <w:tc>
          <w:tcPr>
            <w:tcW w:w="585" w:type="pct"/>
            <w:tcBorders>
              <w:top w:val="nil"/>
              <w:left w:val="nil"/>
              <w:bottom w:val="nil"/>
              <w:right w:val="nil"/>
            </w:tcBorders>
            <w:shd w:val="clear" w:color="auto" w:fill="auto"/>
            <w:noWrap/>
            <w:vAlign w:val="bottom"/>
            <w:hideMark/>
          </w:tcPr>
          <w:p w14:paraId="445BC727" w14:textId="77777777" w:rsidR="000D335B" w:rsidRPr="000D335B" w:rsidRDefault="000D335B" w:rsidP="000D335B">
            <w:pPr>
              <w:jc w:val="center"/>
              <w:rPr>
                <w:rFonts w:ascii="Times New Roman" w:eastAsia="Times New Roman" w:hAnsi="Times New Roman" w:cs="Times New Roman"/>
                <w:sz w:val="18"/>
                <w:szCs w:val="18"/>
                <w:lang w:val="es-MX" w:eastAsia="es-MX"/>
              </w:rPr>
            </w:pPr>
          </w:p>
        </w:tc>
        <w:tc>
          <w:tcPr>
            <w:tcW w:w="2008" w:type="pct"/>
            <w:tcBorders>
              <w:top w:val="nil"/>
              <w:left w:val="nil"/>
              <w:bottom w:val="nil"/>
              <w:right w:val="nil"/>
            </w:tcBorders>
            <w:shd w:val="clear" w:color="auto" w:fill="auto"/>
            <w:noWrap/>
            <w:vAlign w:val="bottom"/>
            <w:hideMark/>
          </w:tcPr>
          <w:p w14:paraId="0FF40A1F" w14:textId="77777777" w:rsidR="000D335B" w:rsidRPr="000D335B" w:rsidRDefault="000D335B" w:rsidP="000D335B">
            <w:pPr>
              <w:rPr>
                <w:rFonts w:ascii="Times New Roman" w:eastAsia="Times New Roman" w:hAnsi="Times New Roman" w:cs="Times New Roman"/>
                <w:sz w:val="18"/>
                <w:szCs w:val="18"/>
                <w:lang w:val="es-MX" w:eastAsia="es-MX"/>
              </w:rPr>
            </w:pPr>
          </w:p>
        </w:tc>
        <w:tc>
          <w:tcPr>
            <w:tcW w:w="334" w:type="pct"/>
            <w:tcBorders>
              <w:top w:val="nil"/>
              <w:left w:val="nil"/>
              <w:bottom w:val="nil"/>
              <w:right w:val="nil"/>
            </w:tcBorders>
            <w:shd w:val="clear" w:color="auto" w:fill="auto"/>
            <w:noWrap/>
            <w:vAlign w:val="bottom"/>
            <w:hideMark/>
          </w:tcPr>
          <w:p w14:paraId="203510C5" w14:textId="77777777" w:rsidR="000D335B" w:rsidRPr="000D335B" w:rsidRDefault="000D335B" w:rsidP="000D335B">
            <w:pPr>
              <w:rPr>
                <w:rFonts w:ascii="Times New Roman" w:eastAsia="Times New Roman" w:hAnsi="Times New Roman" w:cs="Times New Roman"/>
                <w:sz w:val="18"/>
                <w:szCs w:val="18"/>
                <w:lang w:val="es-MX" w:eastAsia="es-MX"/>
              </w:rPr>
            </w:pPr>
          </w:p>
        </w:tc>
        <w:tc>
          <w:tcPr>
            <w:tcW w:w="98" w:type="pct"/>
            <w:tcBorders>
              <w:top w:val="nil"/>
              <w:left w:val="nil"/>
              <w:bottom w:val="nil"/>
              <w:right w:val="nil"/>
            </w:tcBorders>
            <w:shd w:val="clear" w:color="auto" w:fill="auto"/>
            <w:noWrap/>
            <w:vAlign w:val="bottom"/>
            <w:hideMark/>
          </w:tcPr>
          <w:p w14:paraId="2ED11050" w14:textId="77777777" w:rsidR="000D335B" w:rsidRPr="000D335B" w:rsidRDefault="000D335B" w:rsidP="000D335B">
            <w:pPr>
              <w:rPr>
                <w:rFonts w:ascii="Times New Roman" w:eastAsia="Times New Roman" w:hAnsi="Times New Roman" w:cs="Times New Roman"/>
                <w:sz w:val="18"/>
                <w:szCs w:val="18"/>
                <w:lang w:val="es-MX" w:eastAsia="es-MX"/>
              </w:rPr>
            </w:pPr>
          </w:p>
        </w:tc>
        <w:tc>
          <w:tcPr>
            <w:tcW w:w="1904" w:type="pct"/>
            <w:tcBorders>
              <w:top w:val="nil"/>
              <w:left w:val="nil"/>
              <w:bottom w:val="nil"/>
              <w:right w:val="nil"/>
            </w:tcBorders>
            <w:shd w:val="clear" w:color="auto" w:fill="auto"/>
            <w:noWrap/>
            <w:vAlign w:val="bottom"/>
            <w:hideMark/>
          </w:tcPr>
          <w:p w14:paraId="256B9020" w14:textId="77777777" w:rsidR="000D335B" w:rsidRPr="000D335B" w:rsidRDefault="000D335B" w:rsidP="000D335B">
            <w:pPr>
              <w:rPr>
                <w:rFonts w:ascii="Times New Roman" w:eastAsia="Times New Roman" w:hAnsi="Times New Roman" w:cs="Times New Roman"/>
                <w:sz w:val="18"/>
                <w:szCs w:val="18"/>
                <w:lang w:val="es-MX" w:eastAsia="es-MX"/>
              </w:rPr>
            </w:pPr>
          </w:p>
        </w:tc>
        <w:tc>
          <w:tcPr>
            <w:tcW w:w="72" w:type="pct"/>
            <w:vAlign w:val="center"/>
            <w:hideMark/>
          </w:tcPr>
          <w:p w14:paraId="2A84E4E8" w14:textId="77777777" w:rsidR="000D335B" w:rsidRPr="000D335B" w:rsidRDefault="000D335B" w:rsidP="000D335B">
            <w:pPr>
              <w:rPr>
                <w:rFonts w:ascii="Times New Roman" w:eastAsia="Times New Roman" w:hAnsi="Times New Roman" w:cs="Times New Roman"/>
                <w:sz w:val="18"/>
                <w:szCs w:val="18"/>
                <w:lang w:val="es-MX" w:eastAsia="es-MX"/>
              </w:rPr>
            </w:pPr>
          </w:p>
        </w:tc>
      </w:tr>
      <w:tr w:rsidR="000D335B" w:rsidRPr="000D335B" w14:paraId="7428CEBB" w14:textId="77777777" w:rsidTr="000D335B">
        <w:trPr>
          <w:trHeight w:val="20"/>
        </w:trPr>
        <w:tc>
          <w:tcPr>
            <w:tcW w:w="585" w:type="pct"/>
            <w:tcBorders>
              <w:top w:val="nil"/>
              <w:left w:val="nil"/>
              <w:bottom w:val="nil"/>
              <w:right w:val="nil"/>
            </w:tcBorders>
            <w:shd w:val="clear" w:color="auto" w:fill="auto"/>
            <w:noWrap/>
            <w:vAlign w:val="bottom"/>
            <w:hideMark/>
          </w:tcPr>
          <w:p w14:paraId="2571B879" w14:textId="77777777" w:rsidR="000D335B" w:rsidRPr="000D335B" w:rsidRDefault="000D335B" w:rsidP="000D335B">
            <w:pPr>
              <w:rPr>
                <w:rFonts w:ascii="Times New Roman" w:eastAsia="Times New Roman" w:hAnsi="Times New Roman" w:cs="Times New Roman"/>
                <w:sz w:val="18"/>
                <w:szCs w:val="18"/>
                <w:lang w:val="es-MX" w:eastAsia="es-MX"/>
              </w:rPr>
            </w:pPr>
          </w:p>
        </w:tc>
        <w:tc>
          <w:tcPr>
            <w:tcW w:w="2440" w:type="pct"/>
            <w:gridSpan w:val="3"/>
            <w:tcBorders>
              <w:top w:val="nil"/>
              <w:left w:val="nil"/>
              <w:bottom w:val="nil"/>
              <w:right w:val="nil"/>
            </w:tcBorders>
            <w:shd w:val="clear" w:color="auto" w:fill="auto"/>
            <w:noWrap/>
            <w:vAlign w:val="bottom"/>
            <w:hideMark/>
          </w:tcPr>
          <w:p w14:paraId="16BEC21E" w14:textId="77777777" w:rsidR="000D335B" w:rsidRPr="000D335B" w:rsidRDefault="000D335B" w:rsidP="000D335B">
            <w:pPr>
              <w:jc w:val="center"/>
              <w:rPr>
                <w:rFonts w:ascii="Arial" w:eastAsia="Times New Roman" w:hAnsi="Arial" w:cs="Arial"/>
                <w:sz w:val="18"/>
                <w:szCs w:val="18"/>
                <w:lang w:val="es-MX" w:eastAsia="es-MX"/>
              </w:rPr>
            </w:pPr>
            <w:r w:rsidRPr="000D335B">
              <w:rPr>
                <w:rFonts w:ascii="Arial" w:eastAsia="Times New Roman" w:hAnsi="Arial" w:cs="Arial"/>
                <w:sz w:val="18"/>
                <w:szCs w:val="18"/>
                <w:lang w:val="es-MX" w:eastAsia="es-MX"/>
              </w:rPr>
              <w:t xml:space="preserve">DIRECTOR DE LA UNIDAD  O ADMINISTRADOR </w:t>
            </w:r>
          </w:p>
        </w:tc>
        <w:tc>
          <w:tcPr>
            <w:tcW w:w="1904" w:type="pct"/>
            <w:tcBorders>
              <w:top w:val="nil"/>
              <w:left w:val="nil"/>
              <w:bottom w:val="nil"/>
              <w:right w:val="nil"/>
            </w:tcBorders>
            <w:shd w:val="clear" w:color="auto" w:fill="auto"/>
            <w:noWrap/>
            <w:vAlign w:val="bottom"/>
            <w:hideMark/>
          </w:tcPr>
          <w:p w14:paraId="2F29A94E" w14:textId="77777777" w:rsidR="000D335B" w:rsidRPr="000D335B" w:rsidRDefault="000D335B" w:rsidP="000D335B">
            <w:pPr>
              <w:jc w:val="center"/>
              <w:rPr>
                <w:rFonts w:ascii="Arial" w:eastAsia="Times New Roman" w:hAnsi="Arial" w:cs="Arial"/>
                <w:sz w:val="18"/>
                <w:szCs w:val="18"/>
                <w:lang w:val="es-MX" w:eastAsia="es-MX"/>
              </w:rPr>
            </w:pPr>
          </w:p>
        </w:tc>
        <w:tc>
          <w:tcPr>
            <w:tcW w:w="72" w:type="pct"/>
            <w:vAlign w:val="center"/>
            <w:hideMark/>
          </w:tcPr>
          <w:p w14:paraId="6C50D5D9" w14:textId="77777777" w:rsidR="000D335B" w:rsidRPr="000D335B" w:rsidRDefault="000D335B" w:rsidP="000D335B">
            <w:pPr>
              <w:rPr>
                <w:rFonts w:ascii="Times New Roman" w:eastAsia="Times New Roman" w:hAnsi="Times New Roman" w:cs="Times New Roman"/>
                <w:sz w:val="18"/>
                <w:szCs w:val="18"/>
                <w:lang w:val="es-MX" w:eastAsia="es-MX"/>
              </w:rPr>
            </w:pPr>
          </w:p>
        </w:tc>
      </w:tr>
    </w:tbl>
    <w:p w14:paraId="314B2DDD" w14:textId="77777777" w:rsidR="000D335B" w:rsidRDefault="000D335B" w:rsidP="000D335B">
      <w:pPr>
        <w:pStyle w:val="Sinespaciado"/>
        <w:jc w:val="center"/>
        <w:rPr>
          <w:rFonts w:ascii="Noto Sans" w:hAnsi="Noto Sans" w:cs="Noto Sans"/>
          <w:b/>
          <w:szCs w:val="20"/>
        </w:rPr>
      </w:pPr>
    </w:p>
    <w:p w14:paraId="1AE9750D" w14:textId="33365355" w:rsidR="00C84306" w:rsidRDefault="00C84306" w:rsidP="00267268">
      <w:pPr>
        <w:pStyle w:val="Default"/>
        <w:jc w:val="center"/>
        <w:rPr>
          <w:rFonts w:ascii="Noto Sans" w:hAnsi="Noto Sans" w:cs="Noto Sans"/>
          <w:b/>
          <w:color w:val="auto"/>
          <w:sz w:val="22"/>
          <w:szCs w:val="20"/>
        </w:rPr>
      </w:pPr>
    </w:p>
    <w:p w14:paraId="6756378E" w14:textId="5C17A0E9" w:rsidR="00C84306" w:rsidRDefault="00C84306" w:rsidP="00267268">
      <w:pPr>
        <w:pStyle w:val="Default"/>
        <w:jc w:val="center"/>
        <w:rPr>
          <w:rFonts w:ascii="Noto Sans" w:hAnsi="Noto Sans" w:cs="Noto Sans"/>
          <w:b/>
          <w:color w:val="auto"/>
          <w:sz w:val="22"/>
          <w:szCs w:val="20"/>
        </w:rPr>
      </w:pPr>
    </w:p>
    <w:p w14:paraId="2609BA09" w14:textId="77777777" w:rsidR="00604EEC" w:rsidRDefault="00604EEC" w:rsidP="00267268">
      <w:pPr>
        <w:pStyle w:val="Default"/>
        <w:jc w:val="center"/>
        <w:rPr>
          <w:rFonts w:ascii="Noto Sans" w:hAnsi="Noto Sans" w:cs="Noto Sans"/>
          <w:b/>
          <w:color w:val="auto"/>
          <w:sz w:val="22"/>
          <w:szCs w:val="20"/>
        </w:rPr>
      </w:pPr>
    </w:p>
    <w:p w14:paraId="5B4AE5A8" w14:textId="77777777" w:rsidR="00604EEC" w:rsidRDefault="00604EEC" w:rsidP="00267268">
      <w:pPr>
        <w:pStyle w:val="Default"/>
        <w:jc w:val="center"/>
        <w:rPr>
          <w:rFonts w:ascii="Noto Sans" w:hAnsi="Noto Sans" w:cs="Noto Sans"/>
          <w:b/>
          <w:color w:val="auto"/>
          <w:sz w:val="22"/>
          <w:szCs w:val="20"/>
        </w:rPr>
      </w:pPr>
    </w:p>
    <w:p w14:paraId="5BFFB8E3" w14:textId="5E32BB5E" w:rsidR="00C84306" w:rsidRDefault="000D335B" w:rsidP="00267268">
      <w:pPr>
        <w:pStyle w:val="Default"/>
        <w:jc w:val="center"/>
        <w:rPr>
          <w:rFonts w:ascii="Noto Sans" w:hAnsi="Noto Sans" w:cs="Noto Sans"/>
          <w:b/>
          <w:color w:val="auto"/>
          <w:sz w:val="22"/>
          <w:szCs w:val="20"/>
        </w:rPr>
      </w:pPr>
      <w:r>
        <w:rPr>
          <w:rFonts w:ascii="Noto Sans" w:hAnsi="Noto Sans" w:cs="Noto Sans"/>
          <w:b/>
          <w:color w:val="auto"/>
          <w:sz w:val="22"/>
          <w:szCs w:val="20"/>
        </w:rPr>
        <w:t>ANEXO 13 (TRECE)</w:t>
      </w:r>
    </w:p>
    <w:p w14:paraId="115DD59E" w14:textId="77777777" w:rsidR="000D335B" w:rsidRPr="00B62289" w:rsidRDefault="000D335B" w:rsidP="000D335B">
      <w:pPr>
        <w:jc w:val="center"/>
        <w:rPr>
          <w:b/>
        </w:rPr>
      </w:pPr>
      <w:r w:rsidRPr="00EB2118">
        <w:rPr>
          <w:b/>
        </w:rPr>
        <w:t>SERVICIO DE MANTENIMIENTO CORRECTIVO MAYOR A GENERADOR DE AGUA CALIENTE DEL HOSPITAL RURAL IMSS OOAD OAXACA EN HUAJUAPAN DE LEÓN, EJERCICIO 2025</w:t>
      </w:r>
      <w:r w:rsidRPr="00B62289">
        <w:rPr>
          <w:b/>
        </w:rPr>
        <w:object w:dxaOrig="1440" w:dyaOrig="1440" w14:anchorId="28F7BA28">
          <v:shape id="_x0000_s2052" type="#_x0000_t75" style="position:absolute;left:0;text-align:left;margin-left:36.25pt;margin-top:49.85pt;width:426.1pt;height:565pt;z-index:251660288;mso-wrap-distance-left:0;mso-wrap-distance-right:0;mso-position-horizontal-relative:text;mso-position-vertical-relative:text" filled="t">
            <v:fill color2="black"/>
            <v:imagedata r:id="rId16" o:title=""/>
            <w10:wrap type="topAndBottom"/>
          </v:shape>
          <o:OLEObject Type="Embed" ProgID="opendocument.CalcDocument.1" ShapeID="_x0000_s2052" DrawAspect="Content" ObjectID="_1816437959" r:id="rId17"/>
        </w:object>
      </w:r>
    </w:p>
    <w:p w14:paraId="0EA03839" w14:textId="77777777" w:rsidR="000D335B" w:rsidRPr="00B85811" w:rsidRDefault="000D335B" w:rsidP="00267268">
      <w:pPr>
        <w:pStyle w:val="Default"/>
        <w:jc w:val="center"/>
        <w:rPr>
          <w:rFonts w:ascii="Noto Sans" w:hAnsi="Noto Sans" w:cs="Noto Sans"/>
          <w:b/>
          <w:color w:val="auto"/>
          <w:sz w:val="22"/>
          <w:szCs w:val="20"/>
        </w:rPr>
      </w:pPr>
    </w:p>
    <w:p w14:paraId="4CCDEAC7" w14:textId="77777777" w:rsidR="00C84306" w:rsidRDefault="00C84306" w:rsidP="00C84306">
      <w:pPr>
        <w:pStyle w:val="Default"/>
        <w:jc w:val="center"/>
        <w:rPr>
          <w:rFonts w:ascii="Noto Sans" w:hAnsi="Noto Sans" w:cs="Noto Sans"/>
          <w:b/>
          <w:color w:val="auto"/>
          <w:sz w:val="22"/>
          <w:szCs w:val="20"/>
        </w:rPr>
      </w:pPr>
    </w:p>
    <w:p w14:paraId="3AFEA3B4" w14:textId="77777777" w:rsidR="00C84306" w:rsidRDefault="00C84306" w:rsidP="00C84306">
      <w:pPr>
        <w:pStyle w:val="Default"/>
        <w:jc w:val="center"/>
        <w:rPr>
          <w:rFonts w:ascii="Noto Sans" w:hAnsi="Noto Sans" w:cs="Noto Sans"/>
          <w:b/>
          <w:color w:val="auto"/>
          <w:sz w:val="22"/>
          <w:szCs w:val="20"/>
        </w:rPr>
      </w:pPr>
    </w:p>
    <w:p w14:paraId="1CB0769B" w14:textId="46746DF0" w:rsidR="00B34726" w:rsidRPr="00931D30" w:rsidRDefault="00B34726" w:rsidP="00B34726">
      <w:pPr>
        <w:pStyle w:val="Ttulo"/>
        <w:rPr>
          <w:rFonts w:ascii="Noto Sans" w:hAnsi="Noto Sans" w:cs="Noto Sans"/>
          <w:sz w:val="20"/>
        </w:rPr>
      </w:pPr>
      <w:r w:rsidRPr="00931D30">
        <w:rPr>
          <w:rFonts w:ascii="Noto Sans" w:hAnsi="Noto Sans" w:cs="Noto Sans"/>
          <w:sz w:val="20"/>
        </w:rPr>
        <w:t>ANEXO A</w:t>
      </w:r>
    </w:p>
    <w:p w14:paraId="38C2CD49" w14:textId="77777777" w:rsidR="00B34726" w:rsidRPr="00931D30" w:rsidRDefault="00B34726" w:rsidP="00B34726">
      <w:pPr>
        <w:jc w:val="center"/>
        <w:rPr>
          <w:rFonts w:ascii="Noto Sans" w:hAnsi="Noto Sans" w:cs="Noto Sans"/>
          <w:b/>
          <w:bCs/>
          <w:sz w:val="20"/>
        </w:rPr>
      </w:pPr>
    </w:p>
    <w:p w14:paraId="244A2D1B" w14:textId="77777777" w:rsidR="00B34726" w:rsidRPr="00931D30" w:rsidRDefault="00B34726" w:rsidP="00B34726">
      <w:pPr>
        <w:jc w:val="center"/>
        <w:rPr>
          <w:rFonts w:ascii="Noto Sans" w:hAnsi="Noto Sans" w:cs="Noto Sans"/>
          <w:b/>
          <w:sz w:val="20"/>
        </w:rPr>
      </w:pPr>
    </w:p>
    <w:p w14:paraId="4CB13881" w14:textId="77777777" w:rsidR="00B34726" w:rsidRPr="00931D30" w:rsidRDefault="00B34726" w:rsidP="00B34726">
      <w:pPr>
        <w:jc w:val="center"/>
        <w:rPr>
          <w:rFonts w:ascii="Noto Sans" w:hAnsi="Noto Sans" w:cs="Noto Sans"/>
          <w:b/>
          <w:sz w:val="20"/>
        </w:rPr>
      </w:pPr>
    </w:p>
    <w:p w14:paraId="45D18295"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118B602E"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ÓOAD OAXACA.</w:t>
      </w:r>
    </w:p>
    <w:p w14:paraId="2AF57438"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CONVOCANTE</w:t>
      </w:r>
    </w:p>
    <w:p w14:paraId="257841F7" w14:textId="77777777" w:rsidR="00B34726" w:rsidRPr="00931D30" w:rsidRDefault="00B34726" w:rsidP="00B34726">
      <w:pPr>
        <w:jc w:val="both"/>
        <w:rPr>
          <w:rFonts w:ascii="Noto Sans" w:hAnsi="Noto Sans" w:cs="Noto Sans"/>
          <w:b/>
          <w:bCs/>
          <w:sz w:val="20"/>
        </w:rPr>
      </w:pPr>
    </w:p>
    <w:p w14:paraId="11876E5C" w14:textId="77777777" w:rsidR="00B34726" w:rsidRPr="00931D30" w:rsidRDefault="00B34726" w:rsidP="00B34726">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13A179CB" w14:textId="77777777" w:rsidR="00B34726" w:rsidRDefault="00B34726" w:rsidP="00B34726">
      <w:pPr>
        <w:tabs>
          <w:tab w:val="left" w:pos="426"/>
        </w:tabs>
        <w:ind w:left="720" w:right="276"/>
        <w:jc w:val="both"/>
        <w:rPr>
          <w:rFonts w:ascii="Noto Sans" w:hAnsi="Noto Sans" w:cs="Noto Sans"/>
          <w:sz w:val="20"/>
        </w:rPr>
      </w:pPr>
    </w:p>
    <w:p w14:paraId="34CA2754" w14:textId="77777777" w:rsidR="00B34726" w:rsidRDefault="00B34726" w:rsidP="00B34726">
      <w:pPr>
        <w:tabs>
          <w:tab w:val="left" w:pos="426"/>
        </w:tabs>
        <w:ind w:left="720" w:right="276"/>
        <w:jc w:val="both"/>
        <w:rPr>
          <w:rFonts w:ascii="Noto Sans" w:hAnsi="Noto Sans" w:cs="Noto Sans"/>
          <w:sz w:val="20"/>
        </w:rPr>
      </w:pPr>
    </w:p>
    <w:p w14:paraId="4A539F67" w14:textId="77777777" w:rsidR="00B34726" w:rsidRPr="002E49B5" w:rsidRDefault="00B34726" w:rsidP="00B34726">
      <w:pPr>
        <w:jc w:val="both"/>
        <w:rPr>
          <w:rFonts w:ascii="Noto Sans" w:hAnsi="Noto Sans" w:cs="Noto Sans"/>
          <w:sz w:val="22"/>
          <w:szCs w:val="22"/>
        </w:rPr>
      </w:pPr>
    </w:p>
    <w:p w14:paraId="0516FCC0" w14:textId="0D2AB27C" w:rsidR="00B34726" w:rsidRPr="00931D30" w:rsidRDefault="00B34726" w:rsidP="00B34726">
      <w:pPr>
        <w:jc w:val="both"/>
        <w:rPr>
          <w:rFonts w:ascii="Noto Sans" w:hAnsi="Noto Sans" w:cs="Noto Sans"/>
          <w:sz w:val="22"/>
          <w:szCs w:val="22"/>
        </w:rPr>
      </w:pPr>
      <w:r w:rsidRPr="00931D30">
        <w:rPr>
          <w:rFonts w:ascii="Noto Sans" w:hAnsi="Noto Sans" w:cs="Noto Sans"/>
          <w:sz w:val="22"/>
          <w:szCs w:val="22"/>
        </w:rPr>
        <w:t xml:space="preserve">Bajo protesta de decir verdad de no encontrarme en alguno de los supuestos establecidos por los artículos 71 y 90, cuarto párrafo de la Ley. Tratándose de personas morales, su representante legal deberá de manifestar con el escrito antes referido que tanto el </w:t>
      </w:r>
      <w:r w:rsidR="00566655">
        <w:rPr>
          <w:rFonts w:ascii="Noto Sans" w:hAnsi="Noto Sans" w:cs="Noto Sans"/>
          <w:sz w:val="22"/>
          <w:szCs w:val="22"/>
        </w:rPr>
        <w:t>cotizante</w:t>
      </w:r>
      <w:r w:rsidRPr="00931D30">
        <w:rPr>
          <w:rFonts w:ascii="Noto Sans" w:hAnsi="Noto Sans" w:cs="Noto Sans"/>
          <w:sz w:val="22"/>
          <w:szCs w:val="22"/>
        </w:rPr>
        <w:t xml:space="preserve">, como los socios o asociados, no se encuentran inhabilitadas, conforme a lo previsto en el artículo 40 fracción IX. </w:t>
      </w:r>
    </w:p>
    <w:p w14:paraId="5DEB0C6B" w14:textId="77777777" w:rsidR="00B34726" w:rsidRPr="002E49B5" w:rsidRDefault="00B34726" w:rsidP="00B34726">
      <w:pPr>
        <w:jc w:val="both"/>
        <w:rPr>
          <w:rFonts w:ascii="Noto Sans" w:hAnsi="Noto Sans" w:cs="Noto Sans"/>
          <w:sz w:val="22"/>
          <w:szCs w:val="22"/>
        </w:rPr>
      </w:pPr>
    </w:p>
    <w:p w14:paraId="1D484754" w14:textId="77777777" w:rsidR="00B34726" w:rsidRPr="002E49B5" w:rsidRDefault="00B34726" w:rsidP="00B34726">
      <w:pPr>
        <w:jc w:val="both"/>
        <w:rPr>
          <w:rFonts w:ascii="Noto Sans" w:hAnsi="Noto Sans" w:cs="Noto Sans"/>
          <w:sz w:val="22"/>
          <w:szCs w:val="22"/>
        </w:rPr>
      </w:pPr>
    </w:p>
    <w:p w14:paraId="78E52EEA" w14:textId="77777777" w:rsidR="00B34726" w:rsidRPr="002E49B5" w:rsidRDefault="00B34726" w:rsidP="00B34726">
      <w:pPr>
        <w:jc w:val="both"/>
        <w:rPr>
          <w:rFonts w:ascii="Noto Sans" w:hAnsi="Noto Sans" w:cs="Noto Sans"/>
          <w:sz w:val="22"/>
          <w:szCs w:val="22"/>
        </w:rPr>
      </w:pPr>
    </w:p>
    <w:p w14:paraId="0B45B934" w14:textId="77777777" w:rsidR="00B34726" w:rsidRPr="002E49B5" w:rsidRDefault="00B34726" w:rsidP="00B34726">
      <w:pPr>
        <w:jc w:val="both"/>
        <w:rPr>
          <w:rFonts w:ascii="Noto Sans" w:hAnsi="Noto Sans" w:cs="Noto Sans"/>
          <w:sz w:val="22"/>
          <w:szCs w:val="22"/>
        </w:rPr>
      </w:pPr>
    </w:p>
    <w:p w14:paraId="0CDEAC7A" w14:textId="77777777" w:rsidR="00B34726" w:rsidRPr="002E49B5" w:rsidRDefault="00B34726" w:rsidP="00B34726">
      <w:pPr>
        <w:jc w:val="both"/>
        <w:rPr>
          <w:rFonts w:ascii="Noto Sans" w:hAnsi="Noto Sans" w:cs="Noto Sans"/>
          <w:sz w:val="22"/>
          <w:szCs w:val="22"/>
        </w:rPr>
      </w:pPr>
      <w:r w:rsidRPr="002E49B5">
        <w:rPr>
          <w:rFonts w:ascii="Noto Sans" w:hAnsi="Noto Sans" w:cs="Noto Sans"/>
          <w:sz w:val="22"/>
          <w:szCs w:val="22"/>
        </w:rPr>
        <w:t>LUGAR Y FECHA</w:t>
      </w:r>
    </w:p>
    <w:p w14:paraId="558B7AB8" w14:textId="77777777" w:rsidR="00B34726" w:rsidRPr="002E49B5" w:rsidRDefault="00B34726" w:rsidP="00B34726">
      <w:pPr>
        <w:jc w:val="both"/>
        <w:rPr>
          <w:rFonts w:ascii="Noto Sans" w:hAnsi="Noto Sans" w:cs="Noto Sans"/>
          <w:sz w:val="22"/>
          <w:szCs w:val="22"/>
        </w:rPr>
      </w:pPr>
    </w:p>
    <w:p w14:paraId="62EFB9BC" w14:textId="77777777" w:rsidR="00B34726" w:rsidRPr="002E49B5" w:rsidRDefault="00B34726" w:rsidP="00B34726">
      <w:pPr>
        <w:jc w:val="both"/>
        <w:rPr>
          <w:rFonts w:ascii="Noto Sans" w:hAnsi="Noto Sans" w:cs="Noto Sans"/>
          <w:sz w:val="22"/>
          <w:szCs w:val="22"/>
        </w:rPr>
      </w:pPr>
    </w:p>
    <w:p w14:paraId="21B559C9" w14:textId="77777777" w:rsidR="00B34726" w:rsidRPr="002E49B5" w:rsidRDefault="00B34726" w:rsidP="00B34726">
      <w:pPr>
        <w:jc w:val="both"/>
        <w:rPr>
          <w:rFonts w:ascii="Noto Sans" w:hAnsi="Noto Sans" w:cs="Noto Sans"/>
          <w:sz w:val="22"/>
          <w:szCs w:val="22"/>
        </w:rPr>
      </w:pPr>
    </w:p>
    <w:p w14:paraId="45422A7E" w14:textId="77777777" w:rsidR="00B34726" w:rsidRPr="002E49B5" w:rsidRDefault="00B34726" w:rsidP="00B34726">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1664FFA3" w14:textId="77777777" w:rsidR="00B34726" w:rsidRPr="002E49B5" w:rsidRDefault="00B34726" w:rsidP="00B34726">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3BAFDE37" w14:textId="77777777" w:rsidR="00B34726" w:rsidRPr="002E49B5" w:rsidRDefault="00B34726" w:rsidP="00B34726">
      <w:pPr>
        <w:jc w:val="center"/>
        <w:rPr>
          <w:rFonts w:ascii="Noto Sans" w:hAnsi="Noto Sans" w:cs="Noto Sans"/>
          <w:b/>
          <w:bCs/>
          <w:sz w:val="22"/>
          <w:szCs w:val="22"/>
        </w:rPr>
      </w:pPr>
    </w:p>
    <w:p w14:paraId="64ECC130" w14:textId="77777777" w:rsidR="00B34726" w:rsidRPr="002E49B5" w:rsidRDefault="00B34726" w:rsidP="00B34726">
      <w:pPr>
        <w:jc w:val="center"/>
        <w:rPr>
          <w:rFonts w:ascii="Noto Sans" w:hAnsi="Noto Sans" w:cs="Noto Sans"/>
          <w:b/>
          <w:bCs/>
          <w:sz w:val="22"/>
          <w:szCs w:val="22"/>
        </w:rPr>
      </w:pPr>
    </w:p>
    <w:p w14:paraId="69BC4D24" w14:textId="77777777" w:rsidR="00B34726" w:rsidRPr="002E49B5" w:rsidRDefault="00B34726" w:rsidP="00B34726">
      <w:pPr>
        <w:jc w:val="center"/>
        <w:rPr>
          <w:rFonts w:ascii="Noto Sans" w:hAnsi="Noto Sans" w:cs="Noto Sans"/>
          <w:b/>
          <w:bCs/>
          <w:sz w:val="22"/>
          <w:szCs w:val="22"/>
        </w:rPr>
      </w:pPr>
    </w:p>
    <w:p w14:paraId="77E83DD5" w14:textId="77777777" w:rsidR="00B34726" w:rsidRPr="002E49B5" w:rsidRDefault="00B34726" w:rsidP="00B34726">
      <w:pPr>
        <w:jc w:val="center"/>
        <w:rPr>
          <w:rFonts w:ascii="Noto Sans" w:hAnsi="Noto Sans" w:cs="Noto Sans"/>
          <w:b/>
          <w:bCs/>
          <w:sz w:val="22"/>
          <w:szCs w:val="22"/>
        </w:rPr>
      </w:pPr>
    </w:p>
    <w:p w14:paraId="239919D4" w14:textId="77777777" w:rsidR="00B34726" w:rsidRPr="002E49B5" w:rsidRDefault="00B34726" w:rsidP="00B34726">
      <w:pPr>
        <w:jc w:val="center"/>
        <w:rPr>
          <w:rFonts w:ascii="Noto Sans" w:hAnsi="Noto Sans" w:cs="Noto Sans"/>
          <w:b/>
          <w:bCs/>
          <w:sz w:val="22"/>
          <w:szCs w:val="22"/>
        </w:rPr>
      </w:pPr>
    </w:p>
    <w:p w14:paraId="4380A0D3" w14:textId="77777777" w:rsidR="00B34726" w:rsidRPr="002E49B5" w:rsidRDefault="00B34726" w:rsidP="00B34726">
      <w:pPr>
        <w:jc w:val="center"/>
        <w:rPr>
          <w:rFonts w:ascii="Noto Sans" w:hAnsi="Noto Sans" w:cs="Noto Sans"/>
          <w:b/>
          <w:bCs/>
          <w:sz w:val="22"/>
          <w:szCs w:val="22"/>
        </w:rPr>
      </w:pPr>
    </w:p>
    <w:p w14:paraId="38A68B14" w14:textId="77777777" w:rsidR="00B34726" w:rsidRPr="002E49B5" w:rsidRDefault="00B34726" w:rsidP="00B34726">
      <w:pPr>
        <w:rPr>
          <w:rFonts w:ascii="Noto Sans" w:hAnsi="Noto Sans" w:cs="Noto Sans"/>
          <w:sz w:val="20"/>
        </w:rPr>
      </w:pPr>
    </w:p>
    <w:p w14:paraId="68326298" w14:textId="77777777" w:rsidR="00B34726" w:rsidRDefault="00B34726" w:rsidP="00B34726">
      <w:pPr>
        <w:tabs>
          <w:tab w:val="left" w:pos="426"/>
        </w:tabs>
        <w:ind w:left="720" w:right="276"/>
        <w:jc w:val="both"/>
        <w:rPr>
          <w:rFonts w:ascii="Noto Sans" w:hAnsi="Noto Sans" w:cs="Noto Sans"/>
          <w:sz w:val="20"/>
        </w:rPr>
      </w:pPr>
    </w:p>
    <w:p w14:paraId="6FFD435F" w14:textId="77777777" w:rsidR="00B34726" w:rsidRDefault="00B34726" w:rsidP="00B34726">
      <w:pPr>
        <w:tabs>
          <w:tab w:val="left" w:pos="426"/>
        </w:tabs>
        <w:ind w:left="720" w:right="276"/>
        <w:jc w:val="both"/>
        <w:rPr>
          <w:rFonts w:ascii="Noto Sans" w:hAnsi="Noto Sans" w:cs="Noto Sans"/>
          <w:sz w:val="20"/>
        </w:rPr>
      </w:pPr>
    </w:p>
    <w:p w14:paraId="620E91C4" w14:textId="77777777" w:rsidR="00B34726" w:rsidRDefault="00B34726" w:rsidP="00B34726">
      <w:pPr>
        <w:tabs>
          <w:tab w:val="left" w:pos="426"/>
        </w:tabs>
        <w:ind w:left="720" w:right="276"/>
        <w:jc w:val="both"/>
        <w:rPr>
          <w:rFonts w:ascii="Noto Sans" w:hAnsi="Noto Sans" w:cs="Noto Sans"/>
          <w:sz w:val="20"/>
        </w:rPr>
      </w:pPr>
    </w:p>
    <w:p w14:paraId="71A1E401" w14:textId="77777777" w:rsidR="00B34726" w:rsidRDefault="00B34726" w:rsidP="00B34726">
      <w:pPr>
        <w:tabs>
          <w:tab w:val="left" w:pos="426"/>
        </w:tabs>
        <w:ind w:left="720" w:right="276"/>
        <w:jc w:val="both"/>
        <w:rPr>
          <w:rFonts w:ascii="Noto Sans" w:hAnsi="Noto Sans" w:cs="Noto Sans"/>
          <w:sz w:val="20"/>
        </w:rPr>
      </w:pPr>
    </w:p>
    <w:p w14:paraId="6AB4F492" w14:textId="77777777" w:rsidR="00B34726" w:rsidRDefault="00B34726" w:rsidP="00B34726">
      <w:pPr>
        <w:tabs>
          <w:tab w:val="left" w:pos="426"/>
        </w:tabs>
        <w:ind w:left="720" w:right="276"/>
        <w:jc w:val="both"/>
        <w:rPr>
          <w:rFonts w:ascii="Noto Sans" w:hAnsi="Noto Sans" w:cs="Noto Sans"/>
          <w:sz w:val="20"/>
        </w:rPr>
      </w:pPr>
    </w:p>
    <w:p w14:paraId="3B1768C5" w14:textId="77777777" w:rsidR="00B34726" w:rsidRPr="00931D30" w:rsidRDefault="00B34726" w:rsidP="00B34726">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B</w:t>
      </w:r>
    </w:p>
    <w:p w14:paraId="0C1B1E58" w14:textId="77777777" w:rsidR="00B34726" w:rsidRDefault="00B34726" w:rsidP="00B34726">
      <w:pPr>
        <w:tabs>
          <w:tab w:val="left" w:pos="426"/>
        </w:tabs>
        <w:ind w:left="720" w:right="276"/>
        <w:jc w:val="both"/>
        <w:rPr>
          <w:rFonts w:ascii="Noto Sans" w:hAnsi="Noto Sans" w:cs="Noto Sans"/>
          <w:sz w:val="20"/>
        </w:rPr>
      </w:pPr>
    </w:p>
    <w:p w14:paraId="0767C21B" w14:textId="77777777" w:rsidR="00B34726" w:rsidRDefault="00B34726" w:rsidP="00B34726">
      <w:pPr>
        <w:pStyle w:val="Textoindependiente21"/>
        <w:rPr>
          <w:rFonts w:ascii="Noto Sans" w:hAnsi="Noto Sans" w:cs="Noto Sans"/>
          <w:b/>
        </w:rPr>
      </w:pPr>
    </w:p>
    <w:p w14:paraId="328E38C3" w14:textId="77777777" w:rsidR="00B34726" w:rsidRDefault="00B34726" w:rsidP="00B34726">
      <w:pPr>
        <w:pStyle w:val="Textoindependiente21"/>
        <w:rPr>
          <w:rFonts w:ascii="Noto Sans" w:hAnsi="Noto Sans" w:cs="Noto Sans"/>
          <w:b/>
        </w:rPr>
      </w:pPr>
    </w:p>
    <w:p w14:paraId="15245819"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2E5486F5"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ÓOAD OAXACA.</w:t>
      </w:r>
    </w:p>
    <w:p w14:paraId="7BCA309A"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CONVOCANTE</w:t>
      </w:r>
    </w:p>
    <w:p w14:paraId="16B78EB7" w14:textId="77777777" w:rsidR="00B34726" w:rsidRPr="00931D30" w:rsidRDefault="00B34726" w:rsidP="00B34726">
      <w:pPr>
        <w:jc w:val="both"/>
        <w:rPr>
          <w:rFonts w:ascii="Noto Sans" w:hAnsi="Noto Sans" w:cs="Noto Sans"/>
          <w:b/>
          <w:bCs/>
          <w:sz w:val="20"/>
        </w:rPr>
      </w:pPr>
    </w:p>
    <w:p w14:paraId="1AEAC53F" w14:textId="77777777" w:rsidR="00B34726" w:rsidRDefault="00B34726" w:rsidP="00B34726">
      <w:pPr>
        <w:jc w:val="both"/>
        <w:rPr>
          <w:rFonts w:ascii="Noto Sans" w:hAnsi="Noto Sans" w:cs="Noto Sans"/>
          <w:b/>
          <w:bCs/>
          <w:sz w:val="20"/>
        </w:rPr>
      </w:pPr>
    </w:p>
    <w:p w14:paraId="3B9DAF4B" w14:textId="77777777" w:rsidR="00B34726" w:rsidRPr="00931D30" w:rsidRDefault="00B34726" w:rsidP="00B34726">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2B5AACEF" w14:textId="77777777" w:rsidR="00B34726" w:rsidRDefault="00B34726" w:rsidP="00B34726">
      <w:pPr>
        <w:tabs>
          <w:tab w:val="left" w:pos="426"/>
        </w:tabs>
        <w:ind w:left="720" w:right="276"/>
        <w:jc w:val="both"/>
        <w:rPr>
          <w:rFonts w:ascii="Noto Sans" w:hAnsi="Noto Sans" w:cs="Noto Sans"/>
          <w:sz w:val="20"/>
        </w:rPr>
      </w:pPr>
    </w:p>
    <w:p w14:paraId="50A91AC0" w14:textId="77777777" w:rsidR="00B34726" w:rsidRPr="002E49B5" w:rsidRDefault="00B34726" w:rsidP="00B34726">
      <w:pPr>
        <w:jc w:val="both"/>
        <w:rPr>
          <w:rFonts w:ascii="Noto Sans" w:hAnsi="Noto Sans" w:cs="Noto Sans"/>
          <w:sz w:val="22"/>
          <w:szCs w:val="22"/>
        </w:rPr>
      </w:pPr>
    </w:p>
    <w:p w14:paraId="02740DFF" w14:textId="77777777" w:rsidR="00B34726" w:rsidRDefault="00B34726" w:rsidP="00B34726">
      <w:pPr>
        <w:jc w:val="both"/>
        <w:rPr>
          <w:rFonts w:ascii="Noto Sans" w:hAnsi="Noto Sans" w:cs="Noto Sans"/>
          <w:bCs/>
          <w:sz w:val="22"/>
          <w:szCs w:val="22"/>
        </w:rPr>
      </w:pPr>
      <w:r>
        <w:rPr>
          <w:rFonts w:ascii="Noto Sans" w:hAnsi="Noto Sans" w:cs="Noto Sans"/>
          <w:bCs/>
          <w:sz w:val="22"/>
          <w:szCs w:val="22"/>
        </w:rPr>
        <w:t>B</w:t>
      </w:r>
      <w:r w:rsidRPr="0035052F">
        <w:rPr>
          <w:rFonts w:ascii="Noto Sans" w:hAnsi="Noto Sans" w:cs="Noto Sans"/>
          <w:bCs/>
          <w:sz w:val="22"/>
          <w:szCs w:val="22"/>
        </w:rPr>
        <w:t>ajo protesta de decir verdad</w:t>
      </w:r>
      <w:r>
        <w:rPr>
          <w:rFonts w:ascii="Noto Sans" w:hAnsi="Noto Sans" w:cs="Noto Sans"/>
          <w:bCs/>
          <w:sz w:val="22"/>
          <w:szCs w:val="22"/>
        </w:rPr>
        <w:t xml:space="preserve">, </w:t>
      </w:r>
      <w:r w:rsidRPr="0035052F">
        <w:rPr>
          <w:rFonts w:ascii="Noto Sans" w:hAnsi="Noto Sans" w:cs="Noto Sans"/>
          <w:bCs/>
          <w:sz w:val="22"/>
          <w:szCs w:val="22"/>
        </w:rPr>
        <w:t>que por sí mismos o a través de interpósita persona, se abstendrán de adoptar</w:t>
      </w:r>
      <w:r>
        <w:rPr>
          <w:rFonts w:ascii="Noto Sans" w:hAnsi="Noto Sans" w:cs="Noto Sans"/>
          <w:bCs/>
          <w:sz w:val="22"/>
          <w:szCs w:val="22"/>
        </w:rPr>
        <w:t xml:space="preserve"> </w:t>
      </w:r>
      <w:r w:rsidRPr="0035052F">
        <w:rPr>
          <w:rFonts w:ascii="Noto Sans" w:hAnsi="Noto Sans" w:cs="Noto Sans"/>
          <w:bCs/>
          <w:sz w:val="22"/>
          <w:szCs w:val="22"/>
        </w:rPr>
        <w:t>conductas, para que las personas servidoras públicas de la dependencia o entidad induzcan o alteren las</w:t>
      </w:r>
      <w:r>
        <w:rPr>
          <w:rFonts w:ascii="Noto Sans" w:hAnsi="Noto Sans" w:cs="Noto Sans"/>
          <w:bCs/>
          <w:sz w:val="22"/>
          <w:szCs w:val="22"/>
        </w:rPr>
        <w:t xml:space="preserve"> </w:t>
      </w:r>
      <w:r w:rsidRPr="0035052F">
        <w:rPr>
          <w:rFonts w:ascii="Noto Sans" w:hAnsi="Noto Sans" w:cs="Noto Sans"/>
          <w:bCs/>
          <w:sz w:val="22"/>
          <w:szCs w:val="22"/>
        </w:rPr>
        <w:t>evaluaciones de las proposiciones, el resultado del procedimiento, u otros aspectos que otorguen condiciones</w:t>
      </w:r>
      <w:r>
        <w:rPr>
          <w:rFonts w:ascii="Noto Sans" w:hAnsi="Noto Sans" w:cs="Noto Sans"/>
          <w:bCs/>
          <w:sz w:val="22"/>
          <w:szCs w:val="22"/>
        </w:rPr>
        <w:t xml:space="preserve"> </w:t>
      </w:r>
      <w:r w:rsidRPr="0035052F">
        <w:rPr>
          <w:rFonts w:ascii="Noto Sans" w:hAnsi="Noto Sans" w:cs="Noto Sans"/>
          <w:bCs/>
          <w:sz w:val="22"/>
          <w:szCs w:val="22"/>
        </w:rPr>
        <w:t>más ventajosas con relación a los demás participantes; así como, de incorporar durante la vigencia de los</w:t>
      </w:r>
      <w:r>
        <w:rPr>
          <w:rFonts w:ascii="Noto Sans" w:hAnsi="Noto Sans" w:cs="Noto Sans"/>
          <w:bCs/>
          <w:sz w:val="22"/>
          <w:szCs w:val="22"/>
        </w:rPr>
        <w:t xml:space="preserve"> </w:t>
      </w:r>
      <w:r w:rsidRPr="0035052F">
        <w:rPr>
          <w:rFonts w:ascii="Noto Sans" w:hAnsi="Noto Sans" w:cs="Noto Sans"/>
          <w:bCs/>
          <w:sz w:val="22"/>
          <w:szCs w:val="22"/>
        </w:rPr>
        <w:t>contratos a personas que se encuentren inhabilitadas</w:t>
      </w:r>
      <w:r>
        <w:rPr>
          <w:rFonts w:ascii="Noto Sans" w:hAnsi="Noto Sans" w:cs="Noto Sans"/>
          <w:bCs/>
          <w:sz w:val="22"/>
          <w:szCs w:val="22"/>
        </w:rPr>
        <w:t>, conforme a lo previsto en el artículo 40 fracción X.</w:t>
      </w:r>
    </w:p>
    <w:p w14:paraId="3949A5BC" w14:textId="77777777" w:rsidR="00B34726" w:rsidRPr="00931D30" w:rsidRDefault="00B34726" w:rsidP="00B34726">
      <w:pPr>
        <w:jc w:val="both"/>
        <w:rPr>
          <w:rFonts w:ascii="Noto Sans" w:hAnsi="Noto Sans" w:cs="Noto Sans"/>
          <w:sz w:val="22"/>
          <w:szCs w:val="22"/>
        </w:rPr>
      </w:pPr>
      <w:r w:rsidRPr="00931D30">
        <w:rPr>
          <w:rFonts w:ascii="Noto Sans" w:hAnsi="Noto Sans" w:cs="Noto Sans"/>
          <w:sz w:val="22"/>
          <w:szCs w:val="22"/>
        </w:rPr>
        <w:t xml:space="preserve"> </w:t>
      </w:r>
    </w:p>
    <w:p w14:paraId="5967FCAF" w14:textId="77777777" w:rsidR="00B34726" w:rsidRPr="002E49B5" w:rsidRDefault="00B34726" w:rsidP="00B34726">
      <w:pPr>
        <w:jc w:val="both"/>
        <w:rPr>
          <w:rFonts w:ascii="Noto Sans" w:hAnsi="Noto Sans" w:cs="Noto Sans"/>
          <w:sz w:val="22"/>
          <w:szCs w:val="22"/>
        </w:rPr>
      </w:pPr>
    </w:p>
    <w:p w14:paraId="055598D3" w14:textId="77777777" w:rsidR="00B34726" w:rsidRPr="002E49B5" w:rsidRDefault="00B34726" w:rsidP="00B34726">
      <w:pPr>
        <w:jc w:val="both"/>
        <w:rPr>
          <w:rFonts w:ascii="Noto Sans" w:hAnsi="Noto Sans" w:cs="Noto Sans"/>
          <w:sz w:val="22"/>
          <w:szCs w:val="22"/>
        </w:rPr>
      </w:pPr>
    </w:p>
    <w:p w14:paraId="3FD48290" w14:textId="77777777" w:rsidR="00B34726" w:rsidRPr="002E49B5" w:rsidRDefault="00B34726" w:rsidP="00B34726">
      <w:pPr>
        <w:jc w:val="both"/>
        <w:rPr>
          <w:rFonts w:ascii="Noto Sans" w:hAnsi="Noto Sans" w:cs="Noto Sans"/>
          <w:sz w:val="22"/>
          <w:szCs w:val="22"/>
        </w:rPr>
      </w:pPr>
    </w:p>
    <w:p w14:paraId="56A192B9" w14:textId="77777777" w:rsidR="00B34726" w:rsidRPr="002E49B5" w:rsidRDefault="00B34726" w:rsidP="00B34726">
      <w:pPr>
        <w:jc w:val="both"/>
        <w:rPr>
          <w:rFonts w:ascii="Noto Sans" w:hAnsi="Noto Sans" w:cs="Noto Sans"/>
          <w:sz w:val="22"/>
          <w:szCs w:val="22"/>
        </w:rPr>
      </w:pPr>
    </w:p>
    <w:p w14:paraId="0F8696D5" w14:textId="77777777" w:rsidR="00B34726" w:rsidRPr="002E49B5" w:rsidRDefault="00B34726" w:rsidP="00B34726">
      <w:pPr>
        <w:jc w:val="both"/>
        <w:rPr>
          <w:rFonts w:ascii="Noto Sans" w:hAnsi="Noto Sans" w:cs="Noto Sans"/>
          <w:sz w:val="22"/>
          <w:szCs w:val="22"/>
        </w:rPr>
      </w:pPr>
      <w:r w:rsidRPr="002E49B5">
        <w:rPr>
          <w:rFonts w:ascii="Noto Sans" w:hAnsi="Noto Sans" w:cs="Noto Sans"/>
          <w:sz w:val="22"/>
          <w:szCs w:val="22"/>
        </w:rPr>
        <w:t>LUGAR Y FECHA</w:t>
      </w:r>
    </w:p>
    <w:p w14:paraId="395511C4" w14:textId="77777777" w:rsidR="00B34726" w:rsidRPr="002E49B5" w:rsidRDefault="00B34726" w:rsidP="00B34726">
      <w:pPr>
        <w:jc w:val="both"/>
        <w:rPr>
          <w:rFonts w:ascii="Noto Sans" w:hAnsi="Noto Sans" w:cs="Noto Sans"/>
          <w:sz w:val="22"/>
          <w:szCs w:val="22"/>
        </w:rPr>
      </w:pPr>
    </w:p>
    <w:p w14:paraId="0F976260" w14:textId="77777777" w:rsidR="00B34726" w:rsidRPr="002E49B5" w:rsidRDefault="00B34726" w:rsidP="00B34726">
      <w:pPr>
        <w:jc w:val="both"/>
        <w:rPr>
          <w:rFonts w:ascii="Noto Sans" w:hAnsi="Noto Sans" w:cs="Noto Sans"/>
          <w:sz w:val="22"/>
          <w:szCs w:val="22"/>
        </w:rPr>
      </w:pPr>
    </w:p>
    <w:p w14:paraId="3DA5AC01" w14:textId="77777777" w:rsidR="00B34726" w:rsidRPr="002E49B5" w:rsidRDefault="00B34726" w:rsidP="00B34726">
      <w:pPr>
        <w:jc w:val="both"/>
        <w:rPr>
          <w:rFonts w:ascii="Noto Sans" w:hAnsi="Noto Sans" w:cs="Noto Sans"/>
          <w:sz w:val="22"/>
          <w:szCs w:val="22"/>
        </w:rPr>
      </w:pPr>
    </w:p>
    <w:p w14:paraId="17C485DF" w14:textId="77777777" w:rsidR="00B34726" w:rsidRPr="002E49B5" w:rsidRDefault="00B34726" w:rsidP="00B34726">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695077E1" w14:textId="77777777" w:rsidR="00B34726" w:rsidRPr="002E49B5" w:rsidRDefault="00B34726" w:rsidP="00B34726">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4F13D199" w14:textId="77777777" w:rsidR="00B34726" w:rsidRPr="002E49B5" w:rsidRDefault="00B34726" w:rsidP="00B34726">
      <w:pPr>
        <w:jc w:val="center"/>
        <w:rPr>
          <w:rFonts w:ascii="Noto Sans" w:hAnsi="Noto Sans" w:cs="Noto Sans"/>
          <w:b/>
          <w:bCs/>
          <w:sz w:val="22"/>
          <w:szCs w:val="22"/>
        </w:rPr>
      </w:pPr>
    </w:p>
    <w:p w14:paraId="465CB2C6" w14:textId="77777777" w:rsidR="00B34726" w:rsidRPr="002E49B5" w:rsidRDefault="00B34726" w:rsidP="00B34726">
      <w:pPr>
        <w:jc w:val="center"/>
        <w:rPr>
          <w:rFonts w:ascii="Noto Sans" w:hAnsi="Noto Sans" w:cs="Noto Sans"/>
          <w:b/>
          <w:bCs/>
          <w:sz w:val="22"/>
          <w:szCs w:val="22"/>
        </w:rPr>
      </w:pPr>
    </w:p>
    <w:p w14:paraId="6D4327C0" w14:textId="77777777" w:rsidR="00B34726" w:rsidRPr="002E49B5" w:rsidRDefault="00B34726" w:rsidP="00B34726">
      <w:pPr>
        <w:jc w:val="center"/>
        <w:rPr>
          <w:rFonts w:ascii="Noto Sans" w:hAnsi="Noto Sans" w:cs="Noto Sans"/>
          <w:b/>
          <w:bCs/>
          <w:sz w:val="22"/>
          <w:szCs w:val="22"/>
        </w:rPr>
      </w:pPr>
    </w:p>
    <w:p w14:paraId="4458D814" w14:textId="77777777" w:rsidR="00B34726" w:rsidRPr="002E49B5" w:rsidRDefault="00B34726" w:rsidP="00B34726">
      <w:pPr>
        <w:jc w:val="center"/>
        <w:rPr>
          <w:rFonts w:ascii="Noto Sans" w:hAnsi="Noto Sans" w:cs="Noto Sans"/>
          <w:b/>
          <w:bCs/>
          <w:sz w:val="22"/>
          <w:szCs w:val="22"/>
        </w:rPr>
      </w:pPr>
    </w:p>
    <w:p w14:paraId="1F663D53" w14:textId="77777777" w:rsidR="00B34726" w:rsidRDefault="00B34726" w:rsidP="00B34726">
      <w:pPr>
        <w:tabs>
          <w:tab w:val="left" w:pos="426"/>
        </w:tabs>
        <w:ind w:left="720" w:right="276"/>
        <w:jc w:val="both"/>
        <w:rPr>
          <w:rFonts w:ascii="Noto Sans" w:hAnsi="Noto Sans" w:cs="Noto Sans"/>
          <w:sz w:val="20"/>
        </w:rPr>
      </w:pPr>
    </w:p>
    <w:p w14:paraId="304B6CA0" w14:textId="77777777" w:rsidR="00B34726" w:rsidRDefault="00B34726" w:rsidP="00B34726">
      <w:pPr>
        <w:tabs>
          <w:tab w:val="left" w:pos="426"/>
        </w:tabs>
        <w:ind w:left="720" w:right="276"/>
        <w:jc w:val="both"/>
        <w:rPr>
          <w:rFonts w:ascii="Noto Sans" w:hAnsi="Noto Sans" w:cs="Noto Sans"/>
          <w:sz w:val="20"/>
        </w:rPr>
      </w:pPr>
    </w:p>
    <w:p w14:paraId="5892F6F0" w14:textId="77777777" w:rsidR="00B34726" w:rsidRDefault="00B34726" w:rsidP="00B34726">
      <w:pPr>
        <w:tabs>
          <w:tab w:val="left" w:pos="426"/>
        </w:tabs>
        <w:ind w:left="720" w:right="276"/>
        <w:jc w:val="both"/>
        <w:rPr>
          <w:rFonts w:ascii="Noto Sans" w:hAnsi="Noto Sans" w:cs="Noto Sans"/>
          <w:sz w:val="20"/>
        </w:rPr>
      </w:pPr>
    </w:p>
    <w:p w14:paraId="1918339A" w14:textId="77777777" w:rsidR="00B34726" w:rsidRDefault="00B34726" w:rsidP="00B34726">
      <w:pPr>
        <w:tabs>
          <w:tab w:val="left" w:pos="426"/>
        </w:tabs>
        <w:ind w:left="720" w:right="276"/>
        <w:jc w:val="both"/>
        <w:rPr>
          <w:rFonts w:ascii="Noto Sans" w:hAnsi="Noto Sans" w:cs="Noto Sans"/>
          <w:sz w:val="20"/>
        </w:rPr>
      </w:pPr>
    </w:p>
    <w:p w14:paraId="6489DFB3" w14:textId="77777777" w:rsidR="00B34726" w:rsidRPr="00931D30" w:rsidRDefault="00B34726" w:rsidP="00B34726">
      <w:pPr>
        <w:jc w:val="both"/>
        <w:rPr>
          <w:rFonts w:ascii="Noto Sans" w:hAnsi="Noto Sans" w:cs="Noto Sans"/>
          <w:sz w:val="20"/>
        </w:rPr>
      </w:pPr>
    </w:p>
    <w:p w14:paraId="1857BB1C" w14:textId="77777777" w:rsidR="00B34726" w:rsidRPr="00931D30" w:rsidRDefault="00B34726" w:rsidP="00B34726">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C</w:t>
      </w:r>
    </w:p>
    <w:p w14:paraId="78B1D5EB" w14:textId="77777777" w:rsidR="00B34726" w:rsidRDefault="00B34726" w:rsidP="00B34726">
      <w:pPr>
        <w:tabs>
          <w:tab w:val="left" w:pos="426"/>
        </w:tabs>
        <w:ind w:left="720" w:right="276"/>
        <w:jc w:val="both"/>
        <w:rPr>
          <w:rFonts w:ascii="Noto Sans" w:hAnsi="Noto Sans" w:cs="Noto Sans"/>
          <w:sz w:val="20"/>
        </w:rPr>
      </w:pPr>
    </w:p>
    <w:p w14:paraId="596893C7" w14:textId="77777777" w:rsidR="00B34726" w:rsidRDefault="00B34726" w:rsidP="00B34726">
      <w:pPr>
        <w:pStyle w:val="Textoindependiente21"/>
        <w:rPr>
          <w:rFonts w:ascii="Noto Sans" w:hAnsi="Noto Sans" w:cs="Noto Sans"/>
          <w:b/>
        </w:rPr>
      </w:pPr>
    </w:p>
    <w:p w14:paraId="1BFA196E" w14:textId="77777777" w:rsidR="00B34726" w:rsidRDefault="00B34726" w:rsidP="00B34726">
      <w:pPr>
        <w:pStyle w:val="Textoindependiente21"/>
        <w:rPr>
          <w:rFonts w:ascii="Noto Sans" w:hAnsi="Noto Sans" w:cs="Noto Sans"/>
          <w:b/>
        </w:rPr>
      </w:pPr>
    </w:p>
    <w:p w14:paraId="64AE4628"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0CC66B63"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ÓOAD OAXACA.</w:t>
      </w:r>
    </w:p>
    <w:p w14:paraId="33127C4C"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CONVOCANTE</w:t>
      </w:r>
    </w:p>
    <w:p w14:paraId="67374673" w14:textId="77777777" w:rsidR="00B34726" w:rsidRPr="00931D30" w:rsidRDefault="00B34726" w:rsidP="00B34726">
      <w:pPr>
        <w:jc w:val="both"/>
        <w:rPr>
          <w:rFonts w:ascii="Noto Sans" w:hAnsi="Noto Sans" w:cs="Noto Sans"/>
          <w:b/>
          <w:bCs/>
          <w:sz w:val="20"/>
        </w:rPr>
      </w:pPr>
    </w:p>
    <w:p w14:paraId="4E96979F" w14:textId="77777777" w:rsidR="00B34726" w:rsidRDefault="00B34726" w:rsidP="00B34726">
      <w:pPr>
        <w:jc w:val="both"/>
        <w:rPr>
          <w:rFonts w:ascii="Noto Sans" w:hAnsi="Noto Sans" w:cs="Noto Sans"/>
          <w:b/>
          <w:bCs/>
          <w:sz w:val="20"/>
        </w:rPr>
      </w:pPr>
    </w:p>
    <w:p w14:paraId="0243938B" w14:textId="77777777" w:rsidR="00B34726" w:rsidRPr="00931D30" w:rsidRDefault="00B34726" w:rsidP="00B34726">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757FFABC" w14:textId="77777777" w:rsidR="00B34726" w:rsidRDefault="00B34726" w:rsidP="00B34726">
      <w:pPr>
        <w:tabs>
          <w:tab w:val="left" w:pos="426"/>
        </w:tabs>
        <w:ind w:left="720" w:right="276"/>
        <w:jc w:val="both"/>
        <w:rPr>
          <w:rFonts w:ascii="Noto Sans" w:hAnsi="Noto Sans" w:cs="Noto Sans"/>
          <w:sz w:val="20"/>
        </w:rPr>
      </w:pPr>
    </w:p>
    <w:p w14:paraId="49C2E3D4" w14:textId="77777777" w:rsidR="00B34726" w:rsidRPr="002E49B5" w:rsidRDefault="00B34726" w:rsidP="00B34726">
      <w:pPr>
        <w:jc w:val="both"/>
        <w:rPr>
          <w:rFonts w:ascii="Noto Sans" w:hAnsi="Noto Sans" w:cs="Noto Sans"/>
          <w:sz w:val="22"/>
          <w:szCs w:val="22"/>
        </w:rPr>
      </w:pPr>
    </w:p>
    <w:p w14:paraId="54AB0B37" w14:textId="77777777" w:rsidR="00B34726" w:rsidRPr="00931D30" w:rsidRDefault="00B34726" w:rsidP="00B34726">
      <w:pPr>
        <w:jc w:val="both"/>
        <w:rPr>
          <w:rFonts w:ascii="Noto Sans" w:hAnsi="Noto Sans" w:cs="Noto Sans"/>
          <w:sz w:val="22"/>
          <w:szCs w:val="22"/>
        </w:rPr>
      </w:pPr>
      <w:r w:rsidRPr="00931D30">
        <w:rPr>
          <w:rFonts w:ascii="Noto Sans" w:hAnsi="Noto Sans" w:cs="Noto Sans"/>
          <w:bCs/>
          <w:sz w:val="22"/>
          <w:szCs w:val="22"/>
        </w:rPr>
        <w:t>Bajo protesta de decir verdad, (afirmen o nieguen)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r w:rsidRPr="00931D30">
        <w:rPr>
          <w:rFonts w:ascii="Noto Sans" w:hAnsi="Noto Sans" w:cs="Noto Sans"/>
          <w:sz w:val="22"/>
          <w:szCs w:val="22"/>
        </w:rPr>
        <w:t xml:space="preserve"> </w:t>
      </w:r>
    </w:p>
    <w:p w14:paraId="40DA1698" w14:textId="77777777" w:rsidR="00B34726" w:rsidRPr="002E49B5" w:rsidRDefault="00B34726" w:rsidP="00B34726">
      <w:pPr>
        <w:jc w:val="both"/>
        <w:rPr>
          <w:rFonts w:ascii="Noto Sans" w:hAnsi="Noto Sans" w:cs="Noto Sans"/>
          <w:sz w:val="22"/>
          <w:szCs w:val="22"/>
        </w:rPr>
      </w:pPr>
    </w:p>
    <w:p w14:paraId="09A1A85A" w14:textId="77777777" w:rsidR="00B34726" w:rsidRPr="002E49B5" w:rsidRDefault="00B34726" w:rsidP="00B34726">
      <w:pPr>
        <w:jc w:val="both"/>
        <w:rPr>
          <w:rFonts w:ascii="Noto Sans" w:hAnsi="Noto Sans" w:cs="Noto Sans"/>
          <w:sz w:val="22"/>
          <w:szCs w:val="22"/>
        </w:rPr>
      </w:pPr>
    </w:p>
    <w:p w14:paraId="19C44416" w14:textId="77777777" w:rsidR="00B34726" w:rsidRPr="002E49B5" w:rsidRDefault="00B34726" w:rsidP="00B34726">
      <w:pPr>
        <w:jc w:val="both"/>
        <w:rPr>
          <w:rFonts w:ascii="Noto Sans" w:hAnsi="Noto Sans" w:cs="Noto Sans"/>
          <w:sz w:val="22"/>
          <w:szCs w:val="22"/>
        </w:rPr>
      </w:pPr>
    </w:p>
    <w:p w14:paraId="1974CD19" w14:textId="77777777" w:rsidR="00B34726" w:rsidRPr="002E49B5" w:rsidRDefault="00B34726" w:rsidP="00B34726">
      <w:pPr>
        <w:jc w:val="both"/>
        <w:rPr>
          <w:rFonts w:ascii="Noto Sans" w:hAnsi="Noto Sans" w:cs="Noto Sans"/>
          <w:sz w:val="22"/>
          <w:szCs w:val="22"/>
        </w:rPr>
      </w:pPr>
    </w:p>
    <w:p w14:paraId="30ECE80A" w14:textId="77777777" w:rsidR="00B34726" w:rsidRPr="002E49B5" w:rsidRDefault="00B34726" w:rsidP="00B34726">
      <w:pPr>
        <w:jc w:val="both"/>
        <w:rPr>
          <w:rFonts w:ascii="Noto Sans" w:hAnsi="Noto Sans" w:cs="Noto Sans"/>
          <w:sz w:val="22"/>
          <w:szCs w:val="22"/>
        </w:rPr>
      </w:pPr>
      <w:r w:rsidRPr="002E49B5">
        <w:rPr>
          <w:rFonts w:ascii="Noto Sans" w:hAnsi="Noto Sans" w:cs="Noto Sans"/>
          <w:sz w:val="22"/>
          <w:szCs w:val="22"/>
        </w:rPr>
        <w:t>LUGAR Y FECHA</w:t>
      </w:r>
    </w:p>
    <w:p w14:paraId="0B8E84B4" w14:textId="77777777" w:rsidR="00B34726" w:rsidRPr="002E49B5" w:rsidRDefault="00B34726" w:rsidP="00B34726">
      <w:pPr>
        <w:jc w:val="both"/>
        <w:rPr>
          <w:rFonts w:ascii="Noto Sans" w:hAnsi="Noto Sans" w:cs="Noto Sans"/>
          <w:sz w:val="22"/>
          <w:szCs w:val="22"/>
        </w:rPr>
      </w:pPr>
    </w:p>
    <w:p w14:paraId="7585A249" w14:textId="77777777" w:rsidR="00B34726" w:rsidRPr="002E49B5" w:rsidRDefault="00B34726" w:rsidP="00B34726">
      <w:pPr>
        <w:jc w:val="both"/>
        <w:rPr>
          <w:rFonts w:ascii="Noto Sans" w:hAnsi="Noto Sans" w:cs="Noto Sans"/>
          <w:sz w:val="22"/>
          <w:szCs w:val="22"/>
        </w:rPr>
      </w:pPr>
    </w:p>
    <w:p w14:paraId="22AFD3DD" w14:textId="77777777" w:rsidR="00B34726" w:rsidRPr="002E49B5" w:rsidRDefault="00B34726" w:rsidP="00B34726">
      <w:pPr>
        <w:jc w:val="both"/>
        <w:rPr>
          <w:rFonts w:ascii="Noto Sans" w:hAnsi="Noto Sans" w:cs="Noto Sans"/>
          <w:sz w:val="22"/>
          <w:szCs w:val="22"/>
        </w:rPr>
      </w:pPr>
    </w:p>
    <w:p w14:paraId="4E5F9D2D" w14:textId="77777777" w:rsidR="00B34726" w:rsidRPr="002E49B5" w:rsidRDefault="00B34726" w:rsidP="00B34726">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451DA3A9" w14:textId="77777777" w:rsidR="00B34726" w:rsidRPr="002E49B5" w:rsidRDefault="00B34726" w:rsidP="00B34726">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1D1C5BD8" w14:textId="77777777" w:rsidR="00B34726" w:rsidRPr="002E49B5" w:rsidRDefault="00B34726" w:rsidP="00B34726">
      <w:pPr>
        <w:jc w:val="center"/>
        <w:rPr>
          <w:rFonts w:ascii="Noto Sans" w:hAnsi="Noto Sans" w:cs="Noto Sans"/>
          <w:b/>
          <w:bCs/>
          <w:sz w:val="22"/>
          <w:szCs w:val="22"/>
        </w:rPr>
      </w:pPr>
    </w:p>
    <w:p w14:paraId="63FC31F4" w14:textId="77777777" w:rsidR="00B34726" w:rsidRPr="002E49B5" w:rsidRDefault="00B34726" w:rsidP="00B34726">
      <w:pPr>
        <w:jc w:val="center"/>
        <w:rPr>
          <w:rFonts w:ascii="Noto Sans" w:hAnsi="Noto Sans" w:cs="Noto Sans"/>
          <w:b/>
          <w:bCs/>
          <w:sz w:val="22"/>
          <w:szCs w:val="22"/>
        </w:rPr>
      </w:pPr>
    </w:p>
    <w:p w14:paraId="5D15383A" w14:textId="77777777" w:rsidR="00B34726" w:rsidRPr="00931D30" w:rsidRDefault="00B34726" w:rsidP="00B34726">
      <w:pPr>
        <w:jc w:val="center"/>
        <w:rPr>
          <w:rFonts w:ascii="Noto Sans" w:hAnsi="Noto Sans" w:cs="Noto Sans"/>
          <w:b/>
          <w:sz w:val="22"/>
          <w:szCs w:val="22"/>
        </w:rPr>
      </w:pPr>
    </w:p>
    <w:p w14:paraId="121AFA11" w14:textId="77777777" w:rsidR="00B34726" w:rsidRDefault="00B34726" w:rsidP="00B34726">
      <w:pPr>
        <w:jc w:val="center"/>
        <w:rPr>
          <w:rFonts w:ascii="Noto Sans" w:hAnsi="Noto Sans" w:cs="Noto Sans"/>
          <w:b/>
          <w:sz w:val="22"/>
          <w:szCs w:val="22"/>
        </w:rPr>
      </w:pPr>
    </w:p>
    <w:p w14:paraId="2FF80E5B" w14:textId="77777777" w:rsidR="00B34726" w:rsidRDefault="00B34726" w:rsidP="00B34726">
      <w:pPr>
        <w:jc w:val="center"/>
        <w:rPr>
          <w:rFonts w:ascii="Noto Sans" w:hAnsi="Noto Sans" w:cs="Noto Sans"/>
          <w:b/>
          <w:sz w:val="22"/>
          <w:szCs w:val="22"/>
        </w:rPr>
      </w:pPr>
    </w:p>
    <w:p w14:paraId="5A4B8B07" w14:textId="77777777" w:rsidR="00B34726" w:rsidRDefault="00B34726" w:rsidP="00B34726">
      <w:pPr>
        <w:jc w:val="center"/>
        <w:rPr>
          <w:rFonts w:ascii="Noto Sans" w:hAnsi="Noto Sans" w:cs="Noto Sans"/>
          <w:b/>
          <w:sz w:val="22"/>
          <w:szCs w:val="22"/>
        </w:rPr>
      </w:pPr>
    </w:p>
    <w:p w14:paraId="1F2180CF" w14:textId="77777777" w:rsidR="00B34726" w:rsidRDefault="00B34726" w:rsidP="00B34726">
      <w:pPr>
        <w:jc w:val="center"/>
        <w:rPr>
          <w:rFonts w:ascii="Noto Sans" w:hAnsi="Noto Sans" w:cs="Noto Sans"/>
          <w:b/>
          <w:sz w:val="22"/>
          <w:szCs w:val="22"/>
        </w:rPr>
      </w:pPr>
    </w:p>
    <w:p w14:paraId="635742F0" w14:textId="77777777" w:rsidR="00B34726" w:rsidRDefault="00B34726" w:rsidP="00B34726">
      <w:pPr>
        <w:jc w:val="center"/>
        <w:rPr>
          <w:rFonts w:ascii="Noto Sans" w:hAnsi="Noto Sans" w:cs="Noto Sans"/>
          <w:b/>
          <w:sz w:val="22"/>
          <w:szCs w:val="22"/>
        </w:rPr>
      </w:pPr>
    </w:p>
    <w:p w14:paraId="25AFE4CE" w14:textId="77777777" w:rsidR="00B34726" w:rsidRDefault="00B34726" w:rsidP="00B34726">
      <w:pPr>
        <w:jc w:val="center"/>
        <w:rPr>
          <w:rFonts w:ascii="Noto Sans" w:hAnsi="Noto Sans" w:cs="Noto Sans"/>
          <w:b/>
          <w:sz w:val="22"/>
          <w:szCs w:val="22"/>
        </w:rPr>
      </w:pPr>
    </w:p>
    <w:p w14:paraId="67E970B9" w14:textId="77777777" w:rsidR="00B34726" w:rsidRDefault="00B34726" w:rsidP="00B34726">
      <w:pPr>
        <w:jc w:val="center"/>
        <w:rPr>
          <w:rFonts w:ascii="Noto Sans" w:hAnsi="Noto Sans" w:cs="Noto Sans"/>
          <w:b/>
          <w:sz w:val="22"/>
          <w:szCs w:val="22"/>
        </w:rPr>
      </w:pPr>
    </w:p>
    <w:p w14:paraId="707C3AC9" w14:textId="77777777" w:rsidR="00604EEC" w:rsidRDefault="00604EEC" w:rsidP="00B34726">
      <w:pPr>
        <w:jc w:val="center"/>
        <w:rPr>
          <w:rFonts w:ascii="Noto Sans" w:hAnsi="Noto Sans" w:cs="Noto Sans"/>
          <w:b/>
          <w:sz w:val="22"/>
          <w:szCs w:val="22"/>
        </w:rPr>
      </w:pPr>
    </w:p>
    <w:p w14:paraId="2C37062A" w14:textId="77777777" w:rsidR="00604EEC" w:rsidRDefault="00604EEC" w:rsidP="00B34726">
      <w:pPr>
        <w:jc w:val="center"/>
        <w:rPr>
          <w:rFonts w:ascii="Noto Sans" w:hAnsi="Noto Sans" w:cs="Noto Sans"/>
          <w:b/>
          <w:sz w:val="22"/>
          <w:szCs w:val="22"/>
        </w:rPr>
      </w:pPr>
    </w:p>
    <w:p w14:paraId="696001CC" w14:textId="77777777" w:rsidR="00B34726" w:rsidRDefault="00B34726" w:rsidP="00B34726">
      <w:pPr>
        <w:jc w:val="center"/>
        <w:rPr>
          <w:rFonts w:ascii="Noto Sans" w:hAnsi="Noto Sans" w:cs="Noto Sans"/>
          <w:b/>
          <w:sz w:val="22"/>
          <w:szCs w:val="22"/>
        </w:rPr>
      </w:pPr>
    </w:p>
    <w:p w14:paraId="4C596169" w14:textId="77777777" w:rsidR="00B34726" w:rsidRPr="00931D30" w:rsidRDefault="00B34726" w:rsidP="00B34726">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D</w:t>
      </w:r>
    </w:p>
    <w:p w14:paraId="1BFAD10A" w14:textId="77777777" w:rsidR="00B34726" w:rsidRDefault="00B34726" w:rsidP="00B34726">
      <w:pPr>
        <w:tabs>
          <w:tab w:val="left" w:pos="426"/>
        </w:tabs>
        <w:ind w:left="720" w:right="276"/>
        <w:jc w:val="both"/>
        <w:rPr>
          <w:rFonts w:ascii="Noto Sans" w:hAnsi="Noto Sans" w:cs="Noto Sans"/>
          <w:sz w:val="20"/>
        </w:rPr>
      </w:pPr>
    </w:p>
    <w:p w14:paraId="00322296" w14:textId="77777777" w:rsidR="00B34726" w:rsidRDefault="00B34726" w:rsidP="00B34726">
      <w:pPr>
        <w:pStyle w:val="Textoindependiente21"/>
        <w:rPr>
          <w:rFonts w:ascii="Noto Sans" w:hAnsi="Noto Sans" w:cs="Noto Sans"/>
          <w:b/>
        </w:rPr>
      </w:pPr>
    </w:p>
    <w:p w14:paraId="1E657F94" w14:textId="77777777" w:rsidR="00B34726" w:rsidRDefault="00B34726" w:rsidP="00B34726">
      <w:pPr>
        <w:pStyle w:val="Textoindependiente21"/>
        <w:rPr>
          <w:rFonts w:ascii="Noto Sans" w:hAnsi="Noto Sans" w:cs="Noto Sans"/>
          <w:b/>
        </w:rPr>
      </w:pPr>
    </w:p>
    <w:p w14:paraId="36DC1541"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3428213A"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ÓOAD OAXACA.</w:t>
      </w:r>
    </w:p>
    <w:p w14:paraId="028F73E8"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CONVOCANTE</w:t>
      </w:r>
    </w:p>
    <w:p w14:paraId="545E49D8" w14:textId="77777777" w:rsidR="00B34726" w:rsidRPr="00931D30" w:rsidRDefault="00B34726" w:rsidP="00B34726">
      <w:pPr>
        <w:jc w:val="both"/>
        <w:rPr>
          <w:rFonts w:ascii="Noto Sans" w:hAnsi="Noto Sans" w:cs="Noto Sans"/>
          <w:b/>
          <w:bCs/>
          <w:sz w:val="20"/>
        </w:rPr>
      </w:pPr>
    </w:p>
    <w:p w14:paraId="4043D703" w14:textId="77777777" w:rsidR="00B34726" w:rsidRDefault="00B34726" w:rsidP="00B34726">
      <w:pPr>
        <w:jc w:val="both"/>
        <w:rPr>
          <w:rFonts w:ascii="Noto Sans" w:hAnsi="Noto Sans" w:cs="Noto Sans"/>
          <w:b/>
          <w:bCs/>
          <w:sz w:val="20"/>
        </w:rPr>
      </w:pPr>
    </w:p>
    <w:p w14:paraId="059C5C05" w14:textId="77777777" w:rsidR="00B34726" w:rsidRPr="00931D30" w:rsidRDefault="00B34726" w:rsidP="00B34726">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5A82DBB2" w14:textId="77777777" w:rsidR="00B34726" w:rsidRDefault="00B34726" w:rsidP="00B34726">
      <w:pPr>
        <w:tabs>
          <w:tab w:val="left" w:pos="426"/>
        </w:tabs>
        <w:ind w:left="720" w:right="276"/>
        <w:jc w:val="both"/>
        <w:rPr>
          <w:rFonts w:ascii="Noto Sans" w:hAnsi="Noto Sans" w:cs="Noto Sans"/>
          <w:sz w:val="20"/>
        </w:rPr>
      </w:pPr>
    </w:p>
    <w:p w14:paraId="69331820" w14:textId="77777777" w:rsidR="00B34726" w:rsidRPr="002E49B5" w:rsidRDefault="00B34726" w:rsidP="00B34726">
      <w:pPr>
        <w:jc w:val="both"/>
        <w:rPr>
          <w:rFonts w:ascii="Noto Sans" w:hAnsi="Noto Sans" w:cs="Noto Sans"/>
          <w:sz w:val="22"/>
          <w:szCs w:val="22"/>
        </w:rPr>
      </w:pPr>
    </w:p>
    <w:p w14:paraId="68316302" w14:textId="77777777" w:rsidR="00B34726" w:rsidRDefault="00B34726" w:rsidP="00B34726">
      <w:pPr>
        <w:jc w:val="both"/>
        <w:rPr>
          <w:rFonts w:ascii="Noto Sans" w:hAnsi="Noto Sans" w:cs="Noto Sans"/>
          <w:b/>
          <w:sz w:val="22"/>
          <w:szCs w:val="22"/>
        </w:rPr>
      </w:pPr>
      <w:r>
        <w:rPr>
          <w:rFonts w:ascii="Noto Sans" w:hAnsi="Noto Sans" w:cs="Noto Sans"/>
          <w:bCs/>
          <w:sz w:val="22"/>
          <w:szCs w:val="22"/>
        </w:rPr>
        <w:t>B</w:t>
      </w:r>
      <w:r w:rsidRPr="002819CB">
        <w:rPr>
          <w:rFonts w:ascii="Noto Sans" w:hAnsi="Noto Sans" w:cs="Noto Sans"/>
          <w:bCs/>
          <w:sz w:val="22"/>
          <w:szCs w:val="22"/>
        </w:rPr>
        <w:t>ajo protestade decir verdad</w:t>
      </w:r>
      <w:r>
        <w:rPr>
          <w:rFonts w:ascii="Noto Sans" w:hAnsi="Noto Sans" w:cs="Noto Sans"/>
          <w:bCs/>
          <w:sz w:val="22"/>
          <w:szCs w:val="22"/>
        </w:rPr>
        <w:t xml:space="preserve">, </w:t>
      </w:r>
      <w:r w:rsidRPr="002819CB">
        <w:rPr>
          <w:rFonts w:ascii="Noto Sans" w:hAnsi="Noto Sans" w:cs="Noto Sans"/>
          <w:bCs/>
          <w:sz w:val="22"/>
          <w:szCs w:val="22"/>
        </w:rPr>
        <w:t>que no ejecut</w:t>
      </w:r>
      <w:r>
        <w:rPr>
          <w:rFonts w:ascii="Noto Sans" w:hAnsi="Noto Sans" w:cs="Noto Sans"/>
          <w:bCs/>
          <w:sz w:val="22"/>
          <w:szCs w:val="22"/>
        </w:rPr>
        <w:t>o</w:t>
      </w:r>
      <w:r w:rsidRPr="002819CB">
        <w:rPr>
          <w:rFonts w:ascii="Noto Sans" w:hAnsi="Noto Sans" w:cs="Noto Sans"/>
          <w:bCs/>
          <w:sz w:val="22"/>
          <w:szCs w:val="22"/>
        </w:rPr>
        <w:t xml:space="preserve"> con otro participante acciones que impliquen o tengan por objeto obtener un</w:t>
      </w:r>
      <w:r>
        <w:rPr>
          <w:rFonts w:ascii="Noto Sans" w:hAnsi="Noto Sans" w:cs="Noto Sans"/>
          <w:bCs/>
          <w:sz w:val="22"/>
          <w:szCs w:val="22"/>
        </w:rPr>
        <w:t xml:space="preserve"> </w:t>
      </w:r>
      <w:r w:rsidRPr="002819CB">
        <w:rPr>
          <w:rFonts w:ascii="Noto Sans" w:hAnsi="Noto Sans" w:cs="Noto Sans"/>
          <w:bCs/>
          <w:sz w:val="22"/>
          <w:szCs w:val="22"/>
        </w:rPr>
        <w:t>beneficio o ventaja indebida en el procedimiento</w:t>
      </w:r>
      <w:r>
        <w:rPr>
          <w:rFonts w:ascii="Noto Sans" w:hAnsi="Noto Sans" w:cs="Noto Sans"/>
          <w:bCs/>
          <w:sz w:val="22"/>
          <w:szCs w:val="22"/>
        </w:rPr>
        <w:t>, en términos del artículo 40 fracción XX de la Ley</w:t>
      </w:r>
    </w:p>
    <w:p w14:paraId="49B02655" w14:textId="77777777" w:rsidR="00B34726" w:rsidRDefault="00B34726" w:rsidP="00B34726">
      <w:pPr>
        <w:jc w:val="both"/>
        <w:rPr>
          <w:rFonts w:ascii="Noto Sans" w:hAnsi="Noto Sans" w:cs="Noto Sans"/>
          <w:b/>
          <w:sz w:val="22"/>
          <w:szCs w:val="22"/>
        </w:rPr>
      </w:pPr>
    </w:p>
    <w:p w14:paraId="05BB6638" w14:textId="77777777" w:rsidR="00B34726" w:rsidRPr="002E49B5" w:rsidRDefault="00B34726" w:rsidP="00B34726">
      <w:pPr>
        <w:jc w:val="both"/>
        <w:rPr>
          <w:rFonts w:ascii="Noto Sans" w:hAnsi="Noto Sans" w:cs="Noto Sans"/>
          <w:sz w:val="22"/>
          <w:szCs w:val="22"/>
        </w:rPr>
      </w:pPr>
    </w:p>
    <w:p w14:paraId="014D35EF" w14:textId="77777777" w:rsidR="00B34726" w:rsidRPr="002E49B5" w:rsidRDefault="00B34726" w:rsidP="00B34726">
      <w:pPr>
        <w:jc w:val="both"/>
        <w:rPr>
          <w:rFonts w:ascii="Noto Sans" w:hAnsi="Noto Sans" w:cs="Noto Sans"/>
          <w:sz w:val="22"/>
          <w:szCs w:val="22"/>
        </w:rPr>
      </w:pPr>
    </w:p>
    <w:p w14:paraId="0A1ABF29" w14:textId="77777777" w:rsidR="00B34726" w:rsidRPr="002E49B5" w:rsidRDefault="00B34726" w:rsidP="00B34726">
      <w:pPr>
        <w:jc w:val="both"/>
        <w:rPr>
          <w:rFonts w:ascii="Noto Sans" w:hAnsi="Noto Sans" w:cs="Noto Sans"/>
          <w:sz w:val="22"/>
          <w:szCs w:val="22"/>
        </w:rPr>
      </w:pPr>
    </w:p>
    <w:p w14:paraId="3F243740" w14:textId="77777777" w:rsidR="00B34726" w:rsidRPr="002E49B5" w:rsidRDefault="00B34726" w:rsidP="00B34726">
      <w:pPr>
        <w:jc w:val="both"/>
        <w:rPr>
          <w:rFonts w:ascii="Noto Sans" w:hAnsi="Noto Sans" w:cs="Noto Sans"/>
          <w:sz w:val="22"/>
          <w:szCs w:val="22"/>
        </w:rPr>
      </w:pPr>
    </w:p>
    <w:p w14:paraId="6B686FCC" w14:textId="77777777" w:rsidR="00B34726" w:rsidRPr="002E49B5" w:rsidRDefault="00B34726" w:rsidP="00B34726">
      <w:pPr>
        <w:jc w:val="both"/>
        <w:rPr>
          <w:rFonts w:ascii="Noto Sans" w:hAnsi="Noto Sans" w:cs="Noto Sans"/>
          <w:sz w:val="22"/>
          <w:szCs w:val="22"/>
        </w:rPr>
      </w:pPr>
      <w:r w:rsidRPr="002E49B5">
        <w:rPr>
          <w:rFonts w:ascii="Noto Sans" w:hAnsi="Noto Sans" w:cs="Noto Sans"/>
          <w:sz w:val="22"/>
          <w:szCs w:val="22"/>
        </w:rPr>
        <w:t>LUGAR Y FECHA</w:t>
      </w:r>
    </w:p>
    <w:p w14:paraId="2095C9AA" w14:textId="77777777" w:rsidR="00B34726" w:rsidRPr="002E49B5" w:rsidRDefault="00B34726" w:rsidP="00B34726">
      <w:pPr>
        <w:jc w:val="both"/>
        <w:rPr>
          <w:rFonts w:ascii="Noto Sans" w:hAnsi="Noto Sans" w:cs="Noto Sans"/>
          <w:sz w:val="22"/>
          <w:szCs w:val="22"/>
        </w:rPr>
      </w:pPr>
    </w:p>
    <w:p w14:paraId="2D664F9B" w14:textId="77777777" w:rsidR="00B34726" w:rsidRPr="002E49B5" w:rsidRDefault="00B34726" w:rsidP="00B34726">
      <w:pPr>
        <w:jc w:val="both"/>
        <w:rPr>
          <w:rFonts w:ascii="Noto Sans" w:hAnsi="Noto Sans" w:cs="Noto Sans"/>
          <w:sz w:val="22"/>
          <w:szCs w:val="22"/>
        </w:rPr>
      </w:pPr>
    </w:p>
    <w:p w14:paraId="4908C6C6" w14:textId="77777777" w:rsidR="00B34726" w:rsidRPr="002E49B5" w:rsidRDefault="00B34726" w:rsidP="00B34726">
      <w:pPr>
        <w:jc w:val="both"/>
        <w:rPr>
          <w:rFonts w:ascii="Noto Sans" w:hAnsi="Noto Sans" w:cs="Noto Sans"/>
          <w:sz w:val="22"/>
          <w:szCs w:val="22"/>
        </w:rPr>
      </w:pPr>
    </w:p>
    <w:p w14:paraId="70BE6F1F" w14:textId="77777777" w:rsidR="00B34726" w:rsidRPr="002E49B5" w:rsidRDefault="00B34726" w:rsidP="00B34726">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54B9E641" w14:textId="77777777" w:rsidR="00B34726" w:rsidRPr="002E49B5" w:rsidRDefault="00B34726" w:rsidP="00B34726">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7AC33E53" w14:textId="77777777" w:rsidR="00B34726" w:rsidRPr="002E49B5" w:rsidRDefault="00B34726" w:rsidP="00B34726">
      <w:pPr>
        <w:jc w:val="center"/>
        <w:rPr>
          <w:rFonts w:ascii="Noto Sans" w:hAnsi="Noto Sans" w:cs="Noto Sans"/>
          <w:b/>
          <w:bCs/>
          <w:sz w:val="22"/>
          <w:szCs w:val="22"/>
        </w:rPr>
      </w:pPr>
    </w:p>
    <w:p w14:paraId="2F3AF9E1" w14:textId="77777777" w:rsidR="00B34726" w:rsidRPr="002E49B5" w:rsidRDefault="00B34726" w:rsidP="00B34726">
      <w:pPr>
        <w:jc w:val="center"/>
        <w:rPr>
          <w:rFonts w:ascii="Noto Sans" w:hAnsi="Noto Sans" w:cs="Noto Sans"/>
          <w:b/>
          <w:bCs/>
          <w:sz w:val="22"/>
          <w:szCs w:val="22"/>
        </w:rPr>
      </w:pPr>
    </w:p>
    <w:p w14:paraId="0490ECCE" w14:textId="77777777" w:rsidR="00B34726" w:rsidRPr="00931D30" w:rsidRDefault="00B34726" w:rsidP="00B34726">
      <w:pPr>
        <w:jc w:val="center"/>
        <w:rPr>
          <w:rFonts w:ascii="Noto Sans" w:hAnsi="Noto Sans" w:cs="Noto Sans"/>
          <w:b/>
          <w:sz w:val="22"/>
          <w:szCs w:val="22"/>
        </w:rPr>
      </w:pPr>
    </w:p>
    <w:p w14:paraId="46D959ED" w14:textId="77777777" w:rsidR="00B34726" w:rsidRDefault="00B34726" w:rsidP="00B34726">
      <w:pPr>
        <w:jc w:val="center"/>
        <w:rPr>
          <w:rFonts w:ascii="Noto Sans" w:hAnsi="Noto Sans" w:cs="Noto Sans"/>
          <w:b/>
          <w:sz w:val="22"/>
          <w:szCs w:val="22"/>
        </w:rPr>
      </w:pPr>
    </w:p>
    <w:p w14:paraId="1B5BB0B1" w14:textId="77777777" w:rsidR="00B34726" w:rsidRDefault="00B34726" w:rsidP="00B34726">
      <w:pPr>
        <w:jc w:val="center"/>
        <w:rPr>
          <w:rFonts w:ascii="Noto Sans" w:hAnsi="Noto Sans" w:cs="Noto Sans"/>
          <w:b/>
          <w:sz w:val="22"/>
          <w:szCs w:val="22"/>
        </w:rPr>
      </w:pPr>
    </w:p>
    <w:p w14:paraId="279636BE" w14:textId="77777777" w:rsidR="00B34726" w:rsidRDefault="00B34726" w:rsidP="00B34726">
      <w:pPr>
        <w:jc w:val="center"/>
        <w:rPr>
          <w:rFonts w:ascii="Noto Sans" w:hAnsi="Noto Sans" w:cs="Noto Sans"/>
          <w:b/>
          <w:sz w:val="22"/>
          <w:szCs w:val="22"/>
        </w:rPr>
      </w:pPr>
    </w:p>
    <w:p w14:paraId="48BED297" w14:textId="77777777" w:rsidR="00B34726" w:rsidRDefault="00B34726" w:rsidP="00B34726">
      <w:pPr>
        <w:jc w:val="center"/>
        <w:rPr>
          <w:rFonts w:ascii="Noto Sans" w:hAnsi="Noto Sans" w:cs="Noto Sans"/>
          <w:b/>
          <w:sz w:val="22"/>
          <w:szCs w:val="22"/>
        </w:rPr>
      </w:pPr>
    </w:p>
    <w:p w14:paraId="5BA1D434" w14:textId="77777777" w:rsidR="00B34726" w:rsidRDefault="00B34726" w:rsidP="00B34726">
      <w:pPr>
        <w:jc w:val="center"/>
        <w:rPr>
          <w:rFonts w:ascii="Noto Sans" w:hAnsi="Noto Sans" w:cs="Noto Sans"/>
          <w:b/>
          <w:sz w:val="22"/>
          <w:szCs w:val="22"/>
        </w:rPr>
      </w:pPr>
    </w:p>
    <w:p w14:paraId="6A56B790" w14:textId="77777777" w:rsidR="00B34726" w:rsidRDefault="00B34726" w:rsidP="00B34726">
      <w:pPr>
        <w:jc w:val="center"/>
        <w:rPr>
          <w:rFonts w:ascii="Noto Sans" w:hAnsi="Noto Sans" w:cs="Noto Sans"/>
          <w:b/>
          <w:sz w:val="22"/>
          <w:szCs w:val="22"/>
        </w:rPr>
      </w:pPr>
    </w:p>
    <w:p w14:paraId="3907202D" w14:textId="77777777" w:rsidR="00B00129" w:rsidRDefault="00B00129" w:rsidP="00B34726">
      <w:pPr>
        <w:jc w:val="center"/>
        <w:rPr>
          <w:rFonts w:ascii="Noto Sans" w:hAnsi="Noto Sans" w:cs="Noto Sans"/>
          <w:b/>
          <w:sz w:val="22"/>
          <w:szCs w:val="22"/>
        </w:rPr>
      </w:pPr>
    </w:p>
    <w:p w14:paraId="41AA0A3E" w14:textId="77777777" w:rsidR="00B00129" w:rsidRDefault="00B00129" w:rsidP="00B34726">
      <w:pPr>
        <w:jc w:val="center"/>
        <w:rPr>
          <w:rFonts w:ascii="Noto Sans" w:hAnsi="Noto Sans" w:cs="Noto Sans"/>
          <w:b/>
          <w:sz w:val="22"/>
          <w:szCs w:val="22"/>
        </w:rPr>
      </w:pPr>
    </w:p>
    <w:p w14:paraId="1CB13D9B" w14:textId="77777777" w:rsidR="00B34726" w:rsidRDefault="00B34726" w:rsidP="00B34726">
      <w:pPr>
        <w:jc w:val="center"/>
        <w:rPr>
          <w:rFonts w:ascii="Noto Sans" w:hAnsi="Noto Sans" w:cs="Noto Sans"/>
          <w:b/>
          <w:sz w:val="22"/>
          <w:szCs w:val="22"/>
        </w:rPr>
      </w:pPr>
    </w:p>
    <w:p w14:paraId="56951CA1" w14:textId="77777777" w:rsidR="00B34726" w:rsidRDefault="00B34726" w:rsidP="00B34726">
      <w:pPr>
        <w:jc w:val="center"/>
        <w:rPr>
          <w:rFonts w:ascii="Noto Sans" w:hAnsi="Noto Sans" w:cs="Noto Sans"/>
          <w:b/>
          <w:sz w:val="22"/>
          <w:szCs w:val="22"/>
        </w:rPr>
      </w:pPr>
    </w:p>
    <w:p w14:paraId="3178249B" w14:textId="77777777" w:rsidR="00B34726" w:rsidRPr="00931D30" w:rsidRDefault="00B34726" w:rsidP="00B34726">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E</w:t>
      </w:r>
    </w:p>
    <w:p w14:paraId="69211929" w14:textId="77777777" w:rsidR="00B34726" w:rsidRDefault="00B34726" w:rsidP="00B34726">
      <w:pPr>
        <w:tabs>
          <w:tab w:val="left" w:pos="426"/>
        </w:tabs>
        <w:ind w:left="720" w:right="276"/>
        <w:jc w:val="both"/>
        <w:rPr>
          <w:rFonts w:ascii="Noto Sans" w:hAnsi="Noto Sans" w:cs="Noto Sans"/>
          <w:sz w:val="20"/>
        </w:rPr>
      </w:pPr>
    </w:p>
    <w:p w14:paraId="35CF2558" w14:textId="77777777" w:rsidR="00B34726" w:rsidRDefault="00B34726" w:rsidP="00B34726">
      <w:pPr>
        <w:pStyle w:val="Textoindependiente21"/>
        <w:rPr>
          <w:rFonts w:ascii="Noto Sans" w:hAnsi="Noto Sans" w:cs="Noto Sans"/>
          <w:b/>
        </w:rPr>
      </w:pPr>
    </w:p>
    <w:p w14:paraId="66D86693" w14:textId="77777777" w:rsidR="00B34726" w:rsidRDefault="00B34726" w:rsidP="00B34726">
      <w:pPr>
        <w:pStyle w:val="Textoindependiente21"/>
        <w:rPr>
          <w:rFonts w:ascii="Noto Sans" w:hAnsi="Noto Sans" w:cs="Noto Sans"/>
          <w:b/>
        </w:rPr>
      </w:pPr>
    </w:p>
    <w:p w14:paraId="16E40BCB"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45A51DEC"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ÓOAD OAXACA.</w:t>
      </w:r>
    </w:p>
    <w:p w14:paraId="6A79C2E5"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CONVOCANTE</w:t>
      </w:r>
    </w:p>
    <w:p w14:paraId="5C36B510" w14:textId="77777777" w:rsidR="00B34726" w:rsidRPr="00931D30" w:rsidRDefault="00B34726" w:rsidP="00B34726">
      <w:pPr>
        <w:jc w:val="both"/>
        <w:rPr>
          <w:rFonts w:ascii="Noto Sans" w:hAnsi="Noto Sans" w:cs="Noto Sans"/>
          <w:b/>
          <w:bCs/>
          <w:sz w:val="20"/>
        </w:rPr>
      </w:pPr>
    </w:p>
    <w:p w14:paraId="39CD19E7" w14:textId="77777777" w:rsidR="00B34726" w:rsidRDefault="00B34726" w:rsidP="00B34726">
      <w:pPr>
        <w:jc w:val="both"/>
        <w:rPr>
          <w:rFonts w:ascii="Noto Sans" w:hAnsi="Noto Sans" w:cs="Noto Sans"/>
          <w:b/>
          <w:bCs/>
          <w:sz w:val="20"/>
        </w:rPr>
      </w:pPr>
    </w:p>
    <w:p w14:paraId="0C678CC3" w14:textId="77777777" w:rsidR="00B34726" w:rsidRPr="00931D30" w:rsidRDefault="00B34726" w:rsidP="00B34726">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7B8FC025" w14:textId="77777777" w:rsidR="00B34726" w:rsidRDefault="00B34726" w:rsidP="00B34726">
      <w:pPr>
        <w:tabs>
          <w:tab w:val="left" w:pos="426"/>
        </w:tabs>
        <w:ind w:left="720" w:right="276"/>
        <w:jc w:val="both"/>
        <w:rPr>
          <w:rFonts w:ascii="Noto Sans" w:hAnsi="Noto Sans" w:cs="Noto Sans"/>
          <w:sz w:val="20"/>
        </w:rPr>
      </w:pPr>
    </w:p>
    <w:p w14:paraId="54CB4B31" w14:textId="77777777" w:rsidR="00B34726" w:rsidRPr="002E49B5" w:rsidRDefault="00B34726" w:rsidP="00B34726">
      <w:pPr>
        <w:jc w:val="both"/>
        <w:rPr>
          <w:rFonts w:ascii="Noto Sans" w:hAnsi="Noto Sans" w:cs="Noto Sans"/>
          <w:sz w:val="22"/>
          <w:szCs w:val="22"/>
        </w:rPr>
      </w:pPr>
    </w:p>
    <w:p w14:paraId="16108B78" w14:textId="77777777" w:rsidR="00B34726" w:rsidRDefault="00B34726" w:rsidP="00B34726">
      <w:pPr>
        <w:jc w:val="both"/>
        <w:rPr>
          <w:rFonts w:ascii="Noto Sans" w:hAnsi="Noto Sans" w:cs="Noto Sans"/>
          <w:b/>
          <w:sz w:val="22"/>
          <w:szCs w:val="22"/>
        </w:rPr>
      </w:pPr>
    </w:p>
    <w:p w14:paraId="13C326F4" w14:textId="77777777" w:rsidR="00B34726" w:rsidRDefault="00B34726" w:rsidP="00B34726">
      <w:pPr>
        <w:jc w:val="both"/>
        <w:rPr>
          <w:rFonts w:ascii="Noto Sans" w:hAnsi="Noto Sans" w:cs="Noto Sans"/>
          <w:b/>
          <w:sz w:val="22"/>
          <w:szCs w:val="22"/>
        </w:rPr>
      </w:pPr>
    </w:p>
    <w:p w14:paraId="40BA267F" w14:textId="4568617B" w:rsidR="00B34726" w:rsidRDefault="00B34726" w:rsidP="00B34726">
      <w:pPr>
        <w:jc w:val="both"/>
        <w:rPr>
          <w:rFonts w:ascii="Noto Sans" w:hAnsi="Noto Sans" w:cs="Noto Sans"/>
          <w:b/>
          <w:sz w:val="22"/>
          <w:szCs w:val="22"/>
        </w:rPr>
      </w:pPr>
      <w:r>
        <w:rPr>
          <w:rFonts w:ascii="Noto Sans" w:hAnsi="Noto Sans" w:cs="Noto Sans"/>
          <w:bCs/>
          <w:sz w:val="22"/>
          <w:szCs w:val="22"/>
        </w:rPr>
        <w:t>B</w:t>
      </w:r>
      <w:r w:rsidRPr="002819CB">
        <w:rPr>
          <w:rFonts w:ascii="Noto Sans" w:hAnsi="Noto Sans" w:cs="Noto Sans"/>
          <w:bCs/>
          <w:sz w:val="22"/>
          <w:szCs w:val="22"/>
        </w:rPr>
        <w:t>ajo protestade decir verdad</w:t>
      </w:r>
      <w:r>
        <w:rPr>
          <w:rFonts w:ascii="Noto Sans" w:hAnsi="Noto Sans" w:cs="Noto Sans"/>
          <w:bCs/>
          <w:sz w:val="22"/>
          <w:szCs w:val="22"/>
        </w:rPr>
        <w:t>,</w:t>
      </w:r>
      <w:r w:rsidRPr="002819CB">
        <w:rPr>
          <w:rFonts w:ascii="Noto Sans" w:hAnsi="Noto Sans" w:cs="Noto Sans"/>
          <w:bCs/>
          <w:sz w:val="22"/>
          <w:szCs w:val="22"/>
        </w:rPr>
        <w:t xml:space="preserve"> </w:t>
      </w:r>
      <w:r>
        <w:rPr>
          <w:rFonts w:ascii="Noto Sans" w:hAnsi="Noto Sans" w:cs="Noto Sans"/>
          <w:bCs/>
          <w:sz w:val="22"/>
          <w:szCs w:val="22"/>
        </w:rPr>
        <w:t xml:space="preserve">que </w:t>
      </w:r>
      <w:r w:rsidRPr="002819CB">
        <w:rPr>
          <w:rFonts w:ascii="Noto Sans" w:hAnsi="Noto Sans" w:cs="Noto Sans"/>
          <w:bCs/>
          <w:sz w:val="22"/>
          <w:szCs w:val="22"/>
        </w:rPr>
        <w:t>en caso de resultar ganador, no podr</w:t>
      </w:r>
      <w:r>
        <w:rPr>
          <w:rFonts w:ascii="Noto Sans" w:hAnsi="Noto Sans" w:cs="Noto Sans"/>
          <w:bCs/>
          <w:sz w:val="22"/>
          <w:szCs w:val="22"/>
        </w:rPr>
        <w:t>é</w:t>
      </w:r>
      <w:r w:rsidRPr="002819CB">
        <w:rPr>
          <w:rFonts w:ascii="Noto Sans" w:hAnsi="Noto Sans" w:cs="Noto Sans"/>
          <w:bCs/>
          <w:sz w:val="22"/>
          <w:szCs w:val="22"/>
        </w:rPr>
        <w:t xml:space="preserve"> subcontratar a otro </w:t>
      </w:r>
      <w:r w:rsidR="00566655">
        <w:rPr>
          <w:rFonts w:ascii="Noto Sans" w:hAnsi="Noto Sans" w:cs="Noto Sans"/>
          <w:bCs/>
          <w:sz w:val="22"/>
          <w:szCs w:val="22"/>
        </w:rPr>
        <w:t>cotizante</w:t>
      </w:r>
      <w:r w:rsidRPr="002819CB">
        <w:rPr>
          <w:rFonts w:ascii="Noto Sans" w:hAnsi="Noto Sans" w:cs="Noto Sans"/>
          <w:bCs/>
          <w:sz w:val="22"/>
          <w:szCs w:val="22"/>
        </w:rPr>
        <w:t xml:space="preserve"> que haya participado en el</w:t>
      </w:r>
      <w:r>
        <w:rPr>
          <w:rFonts w:ascii="Noto Sans" w:hAnsi="Noto Sans" w:cs="Noto Sans"/>
          <w:bCs/>
          <w:sz w:val="22"/>
          <w:szCs w:val="22"/>
        </w:rPr>
        <w:t xml:space="preserve"> </w:t>
      </w:r>
      <w:r w:rsidRPr="002819CB">
        <w:rPr>
          <w:rFonts w:ascii="Noto Sans" w:hAnsi="Noto Sans" w:cs="Noto Sans"/>
          <w:bCs/>
          <w:sz w:val="22"/>
          <w:szCs w:val="22"/>
        </w:rPr>
        <w:t>procedimiento, en términos del artículo 40 fracción XX</w:t>
      </w:r>
      <w:r>
        <w:rPr>
          <w:rFonts w:ascii="Noto Sans" w:hAnsi="Noto Sans" w:cs="Noto Sans"/>
          <w:bCs/>
          <w:sz w:val="22"/>
          <w:szCs w:val="22"/>
        </w:rPr>
        <w:t>I</w:t>
      </w:r>
      <w:r w:rsidRPr="002819CB">
        <w:rPr>
          <w:rFonts w:ascii="Noto Sans" w:hAnsi="Noto Sans" w:cs="Noto Sans"/>
          <w:bCs/>
          <w:sz w:val="22"/>
          <w:szCs w:val="22"/>
        </w:rPr>
        <w:t xml:space="preserve"> de la Ley</w:t>
      </w:r>
      <w:r>
        <w:rPr>
          <w:rFonts w:ascii="Noto Sans" w:hAnsi="Noto Sans" w:cs="Noto Sans"/>
          <w:bCs/>
          <w:sz w:val="22"/>
          <w:szCs w:val="22"/>
        </w:rPr>
        <w:t>.</w:t>
      </w:r>
    </w:p>
    <w:p w14:paraId="4063B765" w14:textId="77777777" w:rsidR="00B34726" w:rsidRDefault="00B34726" w:rsidP="00B34726">
      <w:pPr>
        <w:jc w:val="both"/>
        <w:rPr>
          <w:rFonts w:ascii="Noto Sans" w:hAnsi="Noto Sans" w:cs="Noto Sans"/>
          <w:b/>
          <w:sz w:val="22"/>
          <w:szCs w:val="22"/>
        </w:rPr>
      </w:pPr>
    </w:p>
    <w:p w14:paraId="4C7F6EB0" w14:textId="77777777" w:rsidR="00B34726" w:rsidRDefault="00B34726" w:rsidP="00B34726">
      <w:pPr>
        <w:jc w:val="both"/>
        <w:rPr>
          <w:rFonts w:ascii="Noto Sans" w:hAnsi="Noto Sans" w:cs="Noto Sans"/>
          <w:b/>
          <w:sz w:val="22"/>
          <w:szCs w:val="22"/>
        </w:rPr>
      </w:pPr>
    </w:p>
    <w:p w14:paraId="4FC63D57" w14:textId="77777777" w:rsidR="00B34726" w:rsidRPr="002E49B5" w:rsidRDefault="00B34726" w:rsidP="00B34726">
      <w:pPr>
        <w:jc w:val="both"/>
        <w:rPr>
          <w:rFonts w:ascii="Noto Sans" w:hAnsi="Noto Sans" w:cs="Noto Sans"/>
          <w:sz w:val="22"/>
          <w:szCs w:val="22"/>
        </w:rPr>
      </w:pPr>
    </w:p>
    <w:p w14:paraId="032BFF90" w14:textId="77777777" w:rsidR="00B34726" w:rsidRPr="002E49B5" w:rsidRDefault="00B34726" w:rsidP="00B34726">
      <w:pPr>
        <w:jc w:val="both"/>
        <w:rPr>
          <w:rFonts w:ascii="Noto Sans" w:hAnsi="Noto Sans" w:cs="Noto Sans"/>
          <w:sz w:val="22"/>
          <w:szCs w:val="22"/>
        </w:rPr>
      </w:pPr>
    </w:p>
    <w:p w14:paraId="49F7D954" w14:textId="77777777" w:rsidR="00B34726" w:rsidRPr="002E49B5" w:rsidRDefault="00B34726" w:rsidP="00B34726">
      <w:pPr>
        <w:jc w:val="both"/>
        <w:rPr>
          <w:rFonts w:ascii="Noto Sans" w:hAnsi="Noto Sans" w:cs="Noto Sans"/>
          <w:sz w:val="22"/>
          <w:szCs w:val="22"/>
        </w:rPr>
      </w:pPr>
    </w:p>
    <w:p w14:paraId="44595731" w14:textId="77777777" w:rsidR="00B34726" w:rsidRPr="002E49B5" w:rsidRDefault="00B34726" w:rsidP="00B34726">
      <w:pPr>
        <w:jc w:val="both"/>
        <w:rPr>
          <w:rFonts w:ascii="Noto Sans" w:hAnsi="Noto Sans" w:cs="Noto Sans"/>
          <w:sz w:val="22"/>
          <w:szCs w:val="22"/>
        </w:rPr>
      </w:pPr>
    </w:p>
    <w:p w14:paraId="3272BDF4" w14:textId="77777777" w:rsidR="00B34726" w:rsidRPr="002E49B5" w:rsidRDefault="00B34726" w:rsidP="00B34726">
      <w:pPr>
        <w:jc w:val="both"/>
        <w:rPr>
          <w:rFonts w:ascii="Noto Sans" w:hAnsi="Noto Sans" w:cs="Noto Sans"/>
          <w:sz w:val="22"/>
          <w:szCs w:val="22"/>
        </w:rPr>
      </w:pPr>
      <w:r w:rsidRPr="002E49B5">
        <w:rPr>
          <w:rFonts w:ascii="Noto Sans" w:hAnsi="Noto Sans" w:cs="Noto Sans"/>
          <w:sz w:val="22"/>
          <w:szCs w:val="22"/>
        </w:rPr>
        <w:t>LUGAR Y FECHA</w:t>
      </w:r>
    </w:p>
    <w:p w14:paraId="76EE1A98" w14:textId="77777777" w:rsidR="00B34726" w:rsidRPr="002E49B5" w:rsidRDefault="00B34726" w:rsidP="00B34726">
      <w:pPr>
        <w:jc w:val="both"/>
        <w:rPr>
          <w:rFonts w:ascii="Noto Sans" w:hAnsi="Noto Sans" w:cs="Noto Sans"/>
          <w:sz w:val="22"/>
          <w:szCs w:val="22"/>
        </w:rPr>
      </w:pPr>
    </w:p>
    <w:p w14:paraId="277F3B12" w14:textId="77777777" w:rsidR="00B34726" w:rsidRPr="002E49B5" w:rsidRDefault="00B34726" w:rsidP="00B34726">
      <w:pPr>
        <w:jc w:val="both"/>
        <w:rPr>
          <w:rFonts w:ascii="Noto Sans" w:hAnsi="Noto Sans" w:cs="Noto Sans"/>
          <w:sz w:val="22"/>
          <w:szCs w:val="22"/>
        </w:rPr>
      </w:pPr>
    </w:p>
    <w:p w14:paraId="5709F323" w14:textId="77777777" w:rsidR="00B34726" w:rsidRPr="002E49B5" w:rsidRDefault="00B34726" w:rsidP="00B34726">
      <w:pPr>
        <w:jc w:val="both"/>
        <w:rPr>
          <w:rFonts w:ascii="Noto Sans" w:hAnsi="Noto Sans" w:cs="Noto Sans"/>
          <w:sz w:val="22"/>
          <w:szCs w:val="22"/>
        </w:rPr>
      </w:pPr>
    </w:p>
    <w:p w14:paraId="33C15823" w14:textId="77777777" w:rsidR="00B34726" w:rsidRPr="002E49B5" w:rsidRDefault="00B34726" w:rsidP="00B34726">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1B5F0910" w14:textId="77777777" w:rsidR="00B34726" w:rsidRPr="002E49B5" w:rsidRDefault="00B34726" w:rsidP="00B34726">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27EB7631" w14:textId="77777777" w:rsidR="00B34726" w:rsidRPr="002E49B5" w:rsidRDefault="00B34726" w:rsidP="00B34726">
      <w:pPr>
        <w:jc w:val="center"/>
        <w:rPr>
          <w:rFonts w:ascii="Noto Sans" w:hAnsi="Noto Sans" w:cs="Noto Sans"/>
          <w:b/>
          <w:bCs/>
          <w:sz w:val="22"/>
          <w:szCs w:val="22"/>
        </w:rPr>
      </w:pPr>
    </w:p>
    <w:p w14:paraId="0F22054E" w14:textId="77777777" w:rsidR="00B34726" w:rsidRPr="002E49B5" w:rsidRDefault="00B34726" w:rsidP="00B34726">
      <w:pPr>
        <w:jc w:val="center"/>
        <w:rPr>
          <w:rFonts w:ascii="Noto Sans" w:hAnsi="Noto Sans" w:cs="Noto Sans"/>
          <w:b/>
          <w:bCs/>
          <w:sz w:val="22"/>
          <w:szCs w:val="22"/>
        </w:rPr>
      </w:pPr>
    </w:p>
    <w:p w14:paraId="27322A19" w14:textId="77777777" w:rsidR="00B34726" w:rsidRPr="00931D30" w:rsidRDefault="00B34726" w:rsidP="00B34726">
      <w:pPr>
        <w:jc w:val="center"/>
        <w:rPr>
          <w:rFonts w:ascii="Noto Sans" w:hAnsi="Noto Sans" w:cs="Noto Sans"/>
          <w:b/>
          <w:sz w:val="22"/>
          <w:szCs w:val="22"/>
        </w:rPr>
      </w:pPr>
    </w:p>
    <w:p w14:paraId="4A85D3BA" w14:textId="77777777" w:rsidR="00B34726" w:rsidRDefault="00B34726" w:rsidP="00B34726">
      <w:pPr>
        <w:jc w:val="center"/>
        <w:rPr>
          <w:rFonts w:ascii="Noto Sans" w:hAnsi="Noto Sans" w:cs="Noto Sans"/>
          <w:b/>
          <w:sz w:val="22"/>
          <w:szCs w:val="22"/>
        </w:rPr>
      </w:pPr>
    </w:p>
    <w:p w14:paraId="0B186DD3" w14:textId="77777777" w:rsidR="00B34726" w:rsidRDefault="00B34726" w:rsidP="00B34726">
      <w:pPr>
        <w:jc w:val="center"/>
        <w:rPr>
          <w:rFonts w:ascii="Noto Sans" w:hAnsi="Noto Sans" w:cs="Noto Sans"/>
          <w:b/>
          <w:sz w:val="22"/>
          <w:szCs w:val="22"/>
        </w:rPr>
      </w:pPr>
    </w:p>
    <w:p w14:paraId="4339F6AB" w14:textId="77777777" w:rsidR="00B34726" w:rsidRDefault="00B34726" w:rsidP="00B34726">
      <w:pPr>
        <w:jc w:val="center"/>
        <w:rPr>
          <w:rFonts w:ascii="Noto Sans" w:hAnsi="Noto Sans" w:cs="Noto Sans"/>
          <w:b/>
          <w:sz w:val="22"/>
          <w:szCs w:val="22"/>
        </w:rPr>
      </w:pPr>
    </w:p>
    <w:p w14:paraId="21B8CEBF" w14:textId="77777777" w:rsidR="00B34726" w:rsidRDefault="00B34726" w:rsidP="00B34726">
      <w:pPr>
        <w:jc w:val="center"/>
        <w:rPr>
          <w:rFonts w:ascii="Noto Sans" w:hAnsi="Noto Sans" w:cs="Noto Sans"/>
          <w:b/>
          <w:sz w:val="22"/>
          <w:szCs w:val="22"/>
        </w:rPr>
      </w:pPr>
    </w:p>
    <w:p w14:paraId="193E9698" w14:textId="77777777" w:rsidR="00604EEC" w:rsidRDefault="00604EEC" w:rsidP="00B34726">
      <w:pPr>
        <w:jc w:val="center"/>
        <w:rPr>
          <w:rFonts w:ascii="Noto Sans" w:hAnsi="Noto Sans" w:cs="Noto Sans"/>
          <w:b/>
          <w:sz w:val="22"/>
          <w:szCs w:val="22"/>
        </w:rPr>
      </w:pPr>
    </w:p>
    <w:p w14:paraId="2C2834EA" w14:textId="77777777" w:rsidR="00604EEC" w:rsidRDefault="00604EEC" w:rsidP="00B34726">
      <w:pPr>
        <w:jc w:val="center"/>
        <w:rPr>
          <w:rFonts w:ascii="Noto Sans" w:hAnsi="Noto Sans" w:cs="Noto Sans"/>
          <w:b/>
          <w:sz w:val="22"/>
          <w:szCs w:val="22"/>
        </w:rPr>
      </w:pPr>
    </w:p>
    <w:p w14:paraId="61991E25" w14:textId="77777777" w:rsidR="00B34726" w:rsidRPr="00931D30" w:rsidRDefault="00B34726" w:rsidP="00B34726">
      <w:pPr>
        <w:pStyle w:val="Ttulo"/>
        <w:rPr>
          <w:rFonts w:ascii="Noto Sans" w:hAnsi="Noto Sans" w:cs="Noto Sans"/>
          <w:sz w:val="20"/>
        </w:rPr>
      </w:pPr>
      <w:r w:rsidRPr="00931D30">
        <w:rPr>
          <w:rFonts w:ascii="Noto Sans" w:hAnsi="Noto Sans" w:cs="Noto Sans"/>
          <w:sz w:val="20"/>
        </w:rPr>
        <w:lastRenderedPageBreak/>
        <w:t xml:space="preserve">ANEXO </w:t>
      </w:r>
      <w:r>
        <w:rPr>
          <w:rFonts w:ascii="Noto Sans" w:hAnsi="Noto Sans" w:cs="Noto Sans"/>
          <w:sz w:val="20"/>
        </w:rPr>
        <w:t>F</w:t>
      </w:r>
    </w:p>
    <w:p w14:paraId="4A266641" w14:textId="77777777" w:rsidR="00B34726" w:rsidRDefault="00B34726" w:rsidP="00B34726">
      <w:pPr>
        <w:tabs>
          <w:tab w:val="left" w:pos="426"/>
        </w:tabs>
        <w:ind w:left="720" w:right="276"/>
        <w:jc w:val="both"/>
        <w:rPr>
          <w:rFonts w:ascii="Noto Sans" w:hAnsi="Noto Sans" w:cs="Noto Sans"/>
          <w:sz w:val="20"/>
        </w:rPr>
      </w:pPr>
    </w:p>
    <w:p w14:paraId="3E2DAC45" w14:textId="77777777" w:rsidR="00B34726" w:rsidRDefault="00B34726" w:rsidP="00B34726">
      <w:pPr>
        <w:pStyle w:val="Textoindependiente21"/>
        <w:rPr>
          <w:rFonts w:ascii="Noto Sans" w:hAnsi="Noto Sans" w:cs="Noto Sans"/>
          <w:b/>
        </w:rPr>
      </w:pPr>
    </w:p>
    <w:p w14:paraId="7936B90A" w14:textId="77777777" w:rsidR="00B34726" w:rsidRDefault="00B34726" w:rsidP="00B34726">
      <w:pPr>
        <w:pStyle w:val="Textoindependiente21"/>
        <w:rPr>
          <w:rFonts w:ascii="Noto Sans" w:hAnsi="Noto Sans" w:cs="Noto Sans"/>
          <w:b/>
        </w:rPr>
      </w:pPr>
    </w:p>
    <w:p w14:paraId="4365BD01"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31109952"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ÓOAD OAXACA.</w:t>
      </w:r>
    </w:p>
    <w:p w14:paraId="64D69CFA"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CONVOCANTE</w:t>
      </w:r>
    </w:p>
    <w:p w14:paraId="185119E2" w14:textId="77777777" w:rsidR="00B34726" w:rsidRPr="00931D30" w:rsidRDefault="00B34726" w:rsidP="00B34726">
      <w:pPr>
        <w:jc w:val="both"/>
        <w:rPr>
          <w:rFonts w:ascii="Noto Sans" w:hAnsi="Noto Sans" w:cs="Noto Sans"/>
          <w:b/>
          <w:bCs/>
          <w:sz w:val="20"/>
        </w:rPr>
      </w:pPr>
    </w:p>
    <w:p w14:paraId="7A5ABEA0" w14:textId="77777777" w:rsidR="00B34726" w:rsidRDefault="00B34726" w:rsidP="00B34726">
      <w:pPr>
        <w:jc w:val="both"/>
        <w:rPr>
          <w:rFonts w:ascii="Noto Sans" w:hAnsi="Noto Sans" w:cs="Noto Sans"/>
          <w:b/>
          <w:bCs/>
          <w:sz w:val="20"/>
        </w:rPr>
      </w:pPr>
    </w:p>
    <w:p w14:paraId="065003ED" w14:textId="77777777" w:rsidR="00B34726" w:rsidRPr="00931D30" w:rsidRDefault="00B34726" w:rsidP="00B34726">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46B3620E" w14:textId="77777777" w:rsidR="00B34726" w:rsidRDefault="00B34726" w:rsidP="00B34726">
      <w:pPr>
        <w:tabs>
          <w:tab w:val="left" w:pos="426"/>
        </w:tabs>
        <w:ind w:left="720" w:right="276"/>
        <w:jc w:val="both"/>
        <w:rPr>
          <w:rFonts w:ascii="Noto Sans" w:hAnsi="Noto Sans" w:cs="Noto Sans"/>
          <w:sz w:val="20"/>
        </w:rPr>
      </w:pPr>
    </w:p>
    <w:p w14:paraId="6AC58D72" w14:textId="77777777" w:rsidR="00B34726" w:rsidRPr="002E49B5" w:rsidRDefault="00B34726" w:rsidP="00B34726">
      <w:pPr>
        <w:widowControl w:val="0"/>
        <w:autoSpaceDE w:val="0"/>
        <w:jc w:val="both"/>
        <w:rPr>
          <w:rFonts w:ascii="Noto Sans" w:hAnsi="Noto Sans" w:cs="Noto Sans"/>
          <w:sz w:val="22"/>
          <w:szCs w:val="22"/>
        </w:rPr>
      </w:pPr>
    </w:p>
    <w:p w14:paraId="37D050DD" w14:textId="77777777" w:rsidR="00B34726" w:rsidRPr="002E49B5" w:rsidRDefault="00B34726" w:rsidP="00B34726">
      <w:pPr>
        <w:widowControl w:val="0"/>
        <w:autoSpaceDE w:val="0"/>
        <w:ind w:firstLine="648"/>
        <w:jc w:val="both"/>
        <w:rPr>
          <w:rFonts w:ascii="Noto Sans" w:hAnsi="Noto Sans" w:cs="Noto Sans"/>
          <w:sz w:val="22"/>
          <w:szCs w:val="22"/>
          <w:u w:val="single"/>
        </w:rPr>
      </w:pPr>
      <w:r w:rsidRPr="002E49B5">
        <w:rPr>
          <w:rFonts w:ascii="Noto Sans" w:hAnsi="Noto Sans" w:cs="Noto Sans"/>
          <w:sz w:val="22"/>
          <w:szCs w:val="22"/>
        </w:rPr>
        <w:t xml:space="preserve">Sobre el particular y en los términos de lo previsto en el artículo 34 del Reglamento de la Ley de Adquisiciones, Arrendamientos y Servicios del Sector Público, </w:t>
      </w:r>
      <w:r w:rsidRPr="002E49B5">
        <w:rPr>
          <w:rFonts w:ascii="Noto Sans" w:hAnsi="Noto Sans" w:cs="Noto Sans"/>
          <w:i/>
          <w:iCs/>
          <w:sz w:val="22"/>
          <w:szCs w:val="22"/>
        </w:rPr>
        <w:t xml:space="preserve">relativo a la participación de las micro, pequeñas </w:t>
      </w:r>
      <w:r w:rsidRPr="002E49B5">
        <w:rPr>
          <w:rFonts w:ascii="Noto Sans" w:hAnsi="Noto Sans" w:cs="Noto Sans"/>
          <w:i/>
          <w:sz w:val="22"/>
          <w:szCs w:val="22"/>
        </w:rPr>
        <w:t xml:space="preserve">y </w:t>
      </w:r>
      <w:r w:rsidRPr="002E49B5">
        <w:rPr>
          <w:rFonts w:ascii="Noto Sans" w:hAnsi="Noto Sans" w:cs="Noto Sans"/>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2E49B5">
        <w:rPr>
          <w:rFonts w:ascii="Noto Sans" w:hAnsi="Noto Sans" w:cs="Noto Sans"/>
          <w:sz w:val="22"/>
          <w:szCs w:val="22"/>
        </w:rPr>
        <w:t>declaro bajo protesta decir verdad, que mi representada pertenece al sector</w:t>
      </w:r>
      <w:r>
        <w:rPr>
          <w:rFonts w:ascii="Noto Sans" w:hAnsi="Noto Sans" w:cs="Noto Sans"/>
          <w:sz w:val="22"/>
          <w:szCs w:val="22"/>
        </w:rPr>
        <w:t xml:space="preserve"> (   )comercio (   ) fabricante y es catalogada como  (   ) micro   (   )pequeña (   )mediana empresa.</w:t>
      </w:r>
    </w:p>
    <w:p w14:paraId="4DBB1144" w14:textId="77777777" w:rsidR="00B34726" w:rsidRPr="002E49B5" w:rsidRDefault="00B34726" w:rsidP="00B34726">
      <w:pPr>
        <w:widowControl w:val="0"/>
        <w:autoSpaceDE w:val="0"/>
        <w:ind w:firstLine="1512"/>
        <w:rPr>
          <w:rFonts w:ascii="Noto Sans" w:hAnsi="Noto Sans" w:cs="Noto Sans"/>
          <w:sz w:val="22"/>
          <w:szCs w:val="22"/>
        </w:rPr>
      </w:pPr>
    </w:p>
    <w:p w14:paraId="1C923586" w14:textId="77777777" w:rsidR="00B34726" w:rsidRPr="002E49B5" w:rsidRDefault="00B34726" w:rsidP="00B34726">
      <w:pPr>
        <w:widowControl w:val="0"/>
        <w:autoSpaceDE w:val="0"/>
        <w:jc w:val="both"/>
        <w:rPr>
          <w:rFonts w:ascii="Noto Sans" w:hAnsi="Noto Sans" w:cs="Noto Sans"/>
          <w:sz w:val="22"/>
          <w:szCs w:val="22"/>
        </w:rPr>
      </w:pPr>
      <w:r w:rsidRPr="002E49B5">
        <w:rPr>
          <w:rFonts w:ascii="Noto Sans" w:hAnsi="Noto Sans" w:cs="Noto Sans"/>
          <w:sz w:val="22"/>
          <w:szCs w:val="22"/>
        </w:rPr>
        <w:t>Asimismo, manifiesto, bajo protesta de decir verdad, que el Registro Federal de Contribuyentes de mi representada es:</w:t>
      </w:r>
      <w:r w:rsidRPr="002E49B5">
        <w:rPr>
          <w:rFonts w:ascii="Noto Sans" w:hAnsi="Noto Sans" w:cs="Noto Sans"/>
          <w:sz w:val="22"/>
          <w:szCs w:val="22"/>
          <w:u w:val="single"/>
        </w:rPr>
        <w:t xml:space="preserve"> </w:t>
      </w:r>
      <w:r w:rsidRPr="002E49B5">
        <w:rPr>
          <w:rFonts w:ascii="Noto Sans" w:hAnsi="Noto Sans" w:cs="Noto Sans"/>
          <w:sz w:val="22"/>
          <w:szCs w:val="22"/>
        </w:rPr>
        <w:t>___________</w:t>
      </w:r>
    </w:p>
    <w:p w14:paraId="301C04A9" w14:textId="77777777" w:rsidR="00B34726" w:rsidRPr="002E49B5" w:rsidRDefault="00B34726" w:rsidP="00B34726">
      <w:pPr>
        <w:widowControl w:val="0"/>
        <w:autoSpaceDE w:val="0"/>
        <w:ind w:firstLine="3816"/>
        <w:rPr>
          <w:rFonts w:ascii="Noto Sans" w:hAnsi="Noto Sans" w:cs="Noto Sans"/>
          <w:sz w:val="22"/>
          <w:szCs w:val="22"/>
        </w:rPr>
      </w:pPr>
    </w:p>
    <w:p w14:paraId="3DEB9CF7" w14:textId="77777777" w:rsidR="00B34726" w:rsidRPr="002E49B5" w:rsidRDefault="00B34726" w:rsidP="00B34726">
      <w:pPr>
        <w:widowControl w:val="0"/>
        <w:autoSpaceDE w:val="0"/>
        <w:ind w:firstLine="3816"/>
        <w:rPr>
          <w:rFonts w:ascii="Noto Sans" w:hAnsi="Noto Sans" w:cs="Noto Sans"/>
          <w:sz w:val="22"/>
          <w:szCs w:val="22"/>
        </w:rPr>
      </w:pPr>
    </w:p>
    <w:p w14:paraId="12F173D8" w14:textId="77777777" w:rsidR="00B34726" w:rsidRDefault="00B34726" w:rsidP="00B34726">
      <w:pPr>
        <w:jc w:val="both"/>
        <w:rPr>
          <w:rFonts w:ascii="Noto Sans" w:hAnsi="Noto Sans" w:cs="Noto Sans"/>
          <w:b/>
          <w:sz w:val="22"/>
          <w:szCs w:val="22"/>
        </w:rPr>
      </w:pPr>
    </w:p>
    <w:p w14:paraId="53F5DD37" w14:textId="77777777" w:rsidR="00B34726" w:rsidRPr="002E49B5" w:rsidRDefault="00B34726" w:rsidP="00B34726">
      <w:pPr>
        <w:jc w:val="both"/>
        <w:rPr>
          <w:rFonts w:ascii="Noto Sans" w:hAnsi="Noto Sans" w:cs="Noto Sans"/>
          <w:sz w:val="22"/>
          <w:szCs w:val="22"/>
        </w:rPr>
      </w:pPr>
    </w:p>
    <w:p w14:paraId="1A346638" w14:textId="77777777" w:rsidR="00B34726" w:rsidRPr="002E49B5" w:rsidRDefault="00B34726" w:rsidP="00B34726">
      <w:pPr>
        <w:jc w:val="both"/>
        <w:rPr>
          <w:rFonts w:ascii="Noto Sans" w:hAnsi="Noto Sans" w:cs="Noto Sans"/>
          <w:sz w:val="22"/>
          <w:szCs w:val="22"/>
        </w:rPr>
      </w:pPr>
    </w:p>
    <w:p w14:paraId="674220A6" w14:textId="77777777" w:rsidR="00B34726" w:rsidRPr="002E49B5" w:rsidRDefault="00B34726" w:rsidP="00B34726">
      <w:pPr>
        <w:jc w:val="both"/>
        <w:rPr>
          <w:rFonts w:ascii="Noto Sans" w:hAnsi="Noto Sans" w:cs="Noto Sans"/>
          <w:sz w:val="22"/>
          <w:szCs w:val="22"/>
        </w:rPr>
      </w:pPr>
      <w:r w:rsidRPr="002E49B5">
        <w:rPr>
          <w:rFonts w:ascii="Noto Sans" w:hAnsi="Noto Sans" w:cs="Noto Sans"/>
          <w:sz w:val="22"/>
          <w:szCs w:val="22"/>
        </w:rPr>
        <w:t>LUGAR Y FECHA</w:t>
      </w:r>
    </w:p>
    <w:p w14:paraId="6EEB63E2" w14:textId="77777777" w:rsidR="00B34726" w:rsidRPr="002E49B5" w:rsidRDefault="00B34726" w:rsidP="00B34726">
      <w:pPr>
        <w:jc w:val="both"/>
        <w:rPr>
          <w:rFonts w:ascii="Noto Sans" w:hAnsi="Noto Sans" w:cs="Noto Sans"/>
          <w:sz w:val="22"/>
          <w:szCs w:val="22"/>
        </w:rPr>
      </w:pPr>
    </w:p>
    <w:p w14:paraId="5763BE4D" w14:textId="77777777" w:rsidR="00B34726" w:rsidRPr="002E49B5" w:rsidRDefault="00B34726" w:rsidP="00B34726">
      <w:pPr>
        <w:jc w:val="both"/>
        <w:rPr>
          <w:rFonts w:ascii="Noto Sans" w:hAnsi="Noto Sans" w:cs="Noto Sans"/>
          <w:sz w:val="22"/>
          <w:szCs w:val="22"/>
        </w:rPr>
      </w:pPr>
    </w:p>
    <w:p w14:paraId="28886AB6" w14:textId="77777777" w:rsidR="00B34726" w:rsidRPr="002E49B5" w:rsidRDefault="00B34726" w:rsidP="00B34726">
      <w:pPr>
        <w:jc w:val="both"/>
        <w:rPr>
          <w:rFonts w:ascii="Noto Sans" w:hAnsi="Noto Sans" w:cs="Noto Sans"/>
          <w:sz w:val="22"/>
          <w:szCs w:val="22"/>
        </w:rPr>
      </w:pPr>
    </w:p>
    <w:p w14:paraId="1472A0AF" w14:textId="77777777" w:rsidR="00B34726" w:rsidRPr="002E49B5" w:rsidRDefault="00B34726" w:rsidP="00B34726">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0C8B27E1" w14:textId="77777777" w:rsidR="00B34726" w:rsidRPr="002E49B5" w:rsidRDefault="00B34726" w:rsidP="00B34726">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51858F18" w14:textId="77777777" w:rsidR="00B34726" w:rsidRPr="002E49B5" w:rsidRDefault="00B34726" w:rsidP="00B34726">
      <w:pPr>
        <w:jc w:val="center"/>
        <w:rPr>
          <w:rFonts w:ascii="Noto Sans" w:hAnsi="Noto Sans" w:cs="Noto Sans"/>
          <w:b/>
          <w:bCs/>
          <w:sz w:val="22"/>
          <w:szCs w:val="22"/>
        </w:rPr>
      </w:pPr>
    </w:p>
    <w:p w14:paraId="0BCF79F1" w14:textId="77777777" w:rsidR="00B34726" w:rsidRPr="002E49B5" w:rsidRDefault="00B34726" w:rsidP="00B34726">
      <w:pPr>
        <w:jc w:val="center"/>
        <w:rPr>
          <w:rFonts w:ascii="Noto Sans" w:hAnsi="Noto Sans" w:cs="Noto Sans"/>
          <w:b/>
          <w:bCs/>
          <w:sz w:val="22"/>
          <w:szCs w:val="22"/>
        </w:rPr>
      </w:pPr>
    </w:p>
    <w:p w14:paraId="0284268D" w14:textId="77777777" w:rsidR="00B34726" w:rsidRDefault="00B34726" w:rsidP="00B34726">
      <w:pPr>
        <w:jc w:val="center"/>
        <w:rPr>
          <w:rFonts w:ascii="Noto Sans" w:hAnsi="Noto Sans" w:cs="Noto Sans"/>
          <w:b/>
          <w:sz w:val="22"/>
          <w:szCs w:val="22"/>
        </w:rPr>
      </w:pPr>
    </w:p>
    <w:p w14:paraId="22C795D0" w14:textId="77777777" w:rsidR="00B34726" w:rsidRDefault="00B34726" w:rsidP="00B34726">
      <w:pPr>
        <w:jc w:val="center"/>
        <w:rPr>
          <w:rFonts w:ascii="Noto Sans" w:hAnsi="Noto Sans" w:cs="Noto Sans"/>
          <w:b/>
          <w:sz w:val="22"/>
          <w:szCs w:val="22"/>
        </w:rPr>
      </w:pPr>
    </w:p>
    <w:p w14:paraId="3D29994F" w14:textId="77777777" w:rsidR="00604EEC" w:rsidRDefault="00604EEC" w:rsidP="00B34726">
      <w:pPr>
        <w:jc w:val="center"/>
        <w:rPr>
          <w:rFonts w:ascii="Noto Sans" w:hAnsi="Noto Sans" w:cs="Noto Sans"/>
          <w:b/>
          <w:sz w:val="22"/>
          <w:szCs w:val="22"/>
        </w:rPr>
      </w:pPr>
    </w:p>
    <w:p w14:paraId="7DACC9C3" w14:textId="77777777" w:rsidR="00604EEC" w:rsidRDefault="00604EEC" w:rsidP="00B34726">
      <w:pPr>
        <w:jc w:val="center"/>
        <w:rPr>
          <w:rFonts w:ascii="Noto Sans" w:hAnsi="Noto Sans" w:cs="Noto Sans"/>
          <w:b/>
          <w:sz w:val="22"/>
          <w:szCs w:val="22"/>
        </w:rPr>
      </w:pPr>
    </w:p>
    <w:p w14:paraId="5DCB14F2" w14:textId="77777777" w:rsidR="00B34726" w:rsidRPr="00931D30" w:rsidRDefault="00B34726" w:rsidP="00B34726">
      <w:pPr>
        <w:pStyle w:val="Ttulo"/>
        <w:rPr>
          <w:rFonts w:ascii="Noto Sans" w:hAnsi="Noto Sans" w:cs="Noto Sans"/>
          <w:sz w:val="20"/>
        </w:rPr>
      </w:pPr>
      <w:r w:rsidRPr="00931D30">
        <w:rPr>
          <w:rFonts w:ascii="Noto Sans" w:hAnsi="Noto Sans" w:cs="Noto Sans"/>
          <w:sz w:val="20"/>
        </w:rPr>
        <w:lastRenderedPageBreak/>
        <w:t xml:space="preserve">ANEXO </w:t>
      </w:r>
      <w:r>
        <w:rPr>
          <w:rFonts w:ascii="Noto Sans" w:hAnsi="Noto Sans" w:cs="Noto Sans"/>
          <w:sz w:val="20"/>
        </w:rPr>
        <w:t>G</w:t>
      </w:r>
    </w:p>
    <w:p w14:paraId="52EF643A" w14:textId="77777777" w:rsidR="00B34726" w:rsidRDefault="00B34726" w:rsidP="00B34726">
      <w:pPr>
        <w:tabs>
          <w:tab w:val="left" w:pos="426"/>
        </w:tabs>
        <w:ind w:left="720" w:right="276"/>
        <w:jc w:val="both"/>
        <w:rPr>
          <w:rFonts w:ascii="Noto Sans" w:hAnsi="Noto Sans" w:cs="Noto Sans"/>
          <w:sz w:val="20"/>
        </w:rPr>
      </w:pPr>
    </w:p>
    <w:p w14:paraId="44E4D684" w14:textId="77777777" w:rsidR="00B34726" w:rsidRPr="002E49B5" w:rsidRDefault="00B34726" w:rsidP="00B34726">
      <w:pPr>
        <w:jc w:val="center"/>
        <w:rPr>
          <w:rFonts w:ascii="Noto Sans" w:hAnsi="Noto Sans" w:cs="Noto Sans"/>
          <w:b/>
        </w:rPr>
      </w:pPr>
      <w:r w:rsidRPr="002E49B5">
        <w:rPr>
          <w:rFonts w:ascii="Noto Sans" w:hAnsi="Noto Sans" w:cs="Noto Sans"/>
          <w:b/>
        </w:rPr>
        <w:t>Formato de Información Reservada y Confidencial.</w:t>
      </w:r>
    </w:p>
    <w:p w14:paraId="1A0670CE" w14:textId="77777777" w:rsidR="00B34726" w:rsidRPr="002E49B5" w:rsidRDefault="00B34726" w:rsidP="00B34726">
      <w:pPr>
        <w:rPr>
          <w:rFonts w:ascii="Noto Sans" w:hAnsi="Noto Sans" w:cs="Noto Sans"/>
          <w:b/>
        </w:rPr>
      </w:pPr>
    </w:p>
    <w:p w14:paraId="04224311" w14:textId="77777777" w:rsidR="00B34726" w:rsidRPr="002E49B5" w:rsidRDefault="00B34726" w:rsidP="00B34726">
      <w:pPr>
        <w:ind w:left="284"/>
        <w:jc w:val="right"/>
        <w:rPr>
          <w:rFonts w:ascii="Noto Sans" w:hAnsi="Noto Sans" w:cs="Noto Sans"/>
          <w:b/>
        </w:rPr>
      </w:pPr>
      <w:r w:rsidRPr="002E49B5">
        <w:rPr>
          <w:rFonts w:ascii="Noto Sans" w:hAnsi="Noto Sans" w:cs="Noto Sans"/>
        </w:rPr>
        <w:t>XXXXXXXX., a __ de ___________ de 2025.</w:t>
      </w:r>
    </w:p>
    <w:p w14:paraId="31738771" w14:textId="77777777" w:rsidR="00B34726" w:rsidRPr="002E49B5" w:rsidRDefault="00B34726" w:rsidP="00B34726">
      <w:pPr>
        <w:ind w:left="284"/>
        <w:rPr>
          <w:rFonts w:ascii="Noto Sans" w:hAnsi="Noto Sans" w:cs="Noto Sans"/>
          <w:b/>
        </w:rPr>
      </w:pPr>
    </w:p>
    <w:p w14:paraId="381FD098" w14:textId="77777777" w:rsidR="00B34726" w:rsidRPr="002E49B5" w:rsidRDefault="00B34726" w:rsidP="00B34726">
      <w:pPr>
        <w:pStyle w:val="Textonotapie"/>
        <w:spacing w:after="0"/>
        <w:ind w:left="284" w:right="193"/>
        <w:rPr>
          <w:rFonts w:ascii="Noto Sans" w:hAnsi="Noto Sans" w:cs="Noto Sans"/>
          <w:b/>
          <w:sz w:val="22"/>
          <w:szCs w:val="22"/>
        </w:rPr>
      </w:pPr>
      <w:r w:rsidRPr="002E49B5">
        <w:rPr>
          <w:rFonts w:ascii="Noto Sans" w:hAnsi="Noto Sans" w:cs="Noto Sans"/>
          <w:b/>
          <w:sz w:val="22"/>
          <w:szCs w:val="22"/>
        </w:rPr>
        <w:t>Instituto Mexicano del Seguro Social</w:t>
      </w:r>
    </w:p>
    <w:p w14:paraId="37922931" w14:textId="77777777" w:rsidR="00B34726" w:rsidRPr="002E49B5" w:rsidRDefault="00B34726" w:rsidP="00B34726">
      <w:pPr>
        <w:ind w:left="284"/>
        <w:rPr>
          <w:rFonts w:ascii="Noto Sans" w:hAnsi="Noto Sans" w:cs="Noto Sans"/>
          <w:b/>
        </w:rPr>
      </w:pPr>
      <w:r w:rsidRPr="002E49B5">
        <w:rPr>
          <w:rFonts w:ascii="Noto Sans" w:hAnsi="Noto Sans" w:cs="Noto Sans"/>
          <w:b/>
          <w:spacing w:val="100"/>
        </w:rPr>
        <w:t>Presente</w:t>
      </w:r>
    </w:p>
    <w:p w14:paraId="7D430BB2" w14:textId="77777777" w:rsidR="00B34726" w:rsidRPr="002E49B5" w:rsidRDefault="00B34726" w:rsidP="00B34726">
      <w:pPr>
        <w:pStyle w:val="BalloonText1"/>
        <w:ind w:left="284"/>
        <w:rPr>
          <w:rFonts w:ascii="Noto Sans" w:hAnsi="Noto Sans" w:cs="Noto Sans"/>
          <w:sz w:val="22"/>
          <w:szCs w:val="22"/>
        </w:rPr>
      </w:pPr>
    </w:p>
    <w:p w14:paraId="1024B623" w14:textId="77777777" w:rsidR="00B34726" w:rsidRPr="002E49B5" w:rsidRDefault="00B34726" w:rsidP="00B34726">
      <w:pPr>
        <w:pStyle w:val="BalloonText1"/>
        <w:ind w:left="284"/>
        <w:rPr>
          <w:rFonts w:ascii="Noto Sans" w:hAnsi="Noto Sans" w:cs="Noto Sans"/>
          <w:sz w:val="22"/>
          <w:szCs w:val="22"/>
        </w:rPr>
      </w:pPr>
    </w:p>
    <w:p w14:paraId="6B6C039A" w14:textId="77777777" w:rsidR="00B34726" w:rsidRPr="002E49B5" w:rsidRDefault="00B34726" w:rsidP="00B34726">
      <w:pPr>
        <w:ind w:left="284" w:right="150"/>
        <w:jc w:val="both"/>
        <w:rPr>
          <w:rFonts w:ascii="Noto Sans" w:hAnsi="Noto Sans" w:cs="Noto Sans"/>
        </w:rPr>
      </w:pPr>
      <w:r w:rsidRPr="002E49B5">
        <w:rPr>
          <w:rFonts w:ascii="Noto Sans" w:hAnsi="Noto Sans" w:cs="Noto Sans"/>
          <w:u w:val="single"/>
        </w:rPr>
        <w:t xml:space="preserve">___(Nombre)  </w:t>
      </w:r>
      <w:r w:rsidRPr="002E49B5">
        <w:rPr>
          <w:rFonts w:ascii="Noto Sans" w:hAnsi="Noto Sans" w:cs="Noto Sans"/>
        </w:rPr>
        <w:t>, en mi carácter de _________________________, de la ___</w:t>
      </w:r>
      <w:r w:rsidRPr="002E49B5">
        <w:rPr>
          <w:rFonts w:ascii="Noto Sans" w:hAnsi="Noto Sans" w:cs="Noto Sans"/>
          <w:u w:val="single"/>
        </w:rPr>
        <w:t>(Persona Física o Moral)___,</w:t>
      </w:r>
      <w:r w:rsidRPr="002E49B5">
        <w:rPr>
          <w:rFonts w:ascii="Noto Sans" w:hAnsi="Noto Sans" w:cs="Noto Sans"/>
        </w:rPr>
        <w:t xml:space="preserve"> manifiesto por medio de la presente que los documentos contenidos en mi propuesta y remitida a la convocante para la Licitación Pública Nacional Electrónica No. ________________que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29D30F33" w14:textId="77777777" w:rsidR="00B34726" w:rsidRPr="002E49B5" w:rsidRDefault="00B34726" w:rsidP="00B34726">
      <w:pPr>
        <w:ind w:left="284" w:right="150"/>
        <w:rPr>
          <w:rFonts w:ascii="Noto Sans" w:hAnsi="Noto Sans" w:cs="Noto Sans"/>
        </w:rPr>
      </w:pPr>
    </w:p>
    <w:p w14:paraId="20FAF2DE" w14:textId="77777777" w:rsidR="00B34726" w:rsidRPr="002E49B5" w:rsidRDefault="00B34726" w:rsidP="00B34726">
      <w:pPr>
        <w:ind w:left="284" w:right="150"/>
        <w:rPr>
          <w:rFonts w:ascii="Noto Sans" w:hAnsi="Noto Sans" w:cs="Noto Sans"/>
        </w:rPr>
      </w:pPr>
      <w:r w:rsidRPr="002E49B5">
        <w:rPr>
          <w:rFonts w:ascii="Noto Sans" w:hAnsi="Noto Sans" w:cs="Noto Sans"/>
        </w:rPr>
        <w:t>Relación de documentos:</w:t>
      </w:r>
    </w:p>
    <w:p w14:paraId="5643F23C" w14:textId="77777777" w:rsidR="00B34726" w:rsidRPr="002E49B5" w:rsidRDefault="00B34726" w:rsidP="00B34726">
      <w:pPr>
        <w:ind w:left="284" w:right="150"/>
        <w:rPr>
          <w:rFonts w:ascii="Noto Sans" w:hAnsi="Noto Sans" w:cs="Noto Sans"/>
        </w:rPr>
      </w:pPr>
    </w:p>
    <w:p w14:paraId="07B0BB7F" w14:textId="77777777" w:rsidR="00B34726" w:rsidRPr="002E49B5" w:rsidRDefault="00B34726" w:rsidP="00B34726">
      <w:pPr>
        <w:ind w:left="284" w:right="150"/>
        <w:rPr>
          <w:rFonts w:ascii="Noto Sans" w:hAnsi="Noto Sans" w:cs="Noto Sans"/>
          <w:b/>
        </w:rPr>
      </w:pPr>
      <w:r w:rsidRPr="002E49B5">
        <w:rPr>
          <w:rFonts w:ascii="Noto Sans" w:hAnsi="Noto Sans" w:cs="Noto Sans"/>
          <w:b/>
        </w:rPr>
        <w:t>Ejemplos:</w:t>
      </w:r>
    </w:p>
    <w:p w14:paraId="2215A67E" w14:textId="77777777" w:rsidR="00B34726" w:rsidRPr="002E49B5" w:rsidRDefault="00B34726" w:rsidP="00B34726">
      <w:pPr>
        <w:ind w:left="284" w:right="150"/>
        <w:rPr>
          <w:rFonts w:ascii="Noto Sans" w:hAnsi="Noto Sans" w:cs="Noto Sans"/>
        </w:rPr>
      </w:pPr>
    </w:p>
    <w:p w14:paraId="33A101D2" w14:textId="77777777" w:rsidR="00B34726" w:rsidRPr="002E49B5" w:rsidRDefault="00B34726" w:rsidP="00B34726">
      <w:pPr>
        <w:numPr>
          <w:ilvl w:val="0"/>
          <w:numId w:val="16"/>
        </w:numPr>
        <w:tabs>
          <w:tab w:val="clear" w:pos="977"/>
        </w:tabs>
        <w:suppressAutoHyphens/>
        <w:ind w:left="284" w:right="150" w:hanging="426"/>
        <w:jc w:val="both"/>
        <w:rPr>
          <w:rFonts w:ascii="Noto Sans" w:hAnsi="Noto Sans" w:cs="Noto Sans"/>
        </w:rPr>
      </w:pPr>
      <w:r w:rsidRPr="002E49B5">
        <w:rPr>
          <w:rFonts w:ascii="Noto Sans" w:hAnsi="Noto Sans" w:cs="Noto Sans"/>
        </w:rPr>
        <w:t xml:space="preserve">       Acreditamiento, respecto de la cual es confidencial la parte que señala la relación de accionistas de la Sociedad.</w:t>
      </w:r>
    </w:p>
    <w:p w14:paraId="42CFAB28" w14:textId="77777777" w:rsidR="00B34726" w:rsidRPr="002E49B5" w:rsidRDefault="00B34726" w:rsidP="00B34726">
      <w:pPr>
        <w:ind w:left="284" w:right="150"/>
        <w:jc w:val="both"/>
        <w:rPr>
          <w:rFonts w:ascii="Noto Sans" w:hAnsi="Noto Sans" w:cs="Noto Sans"/>
        </w:rPr>
      </w:pPr>
    </w:p>
    <w:p w14:paraId="33E5FD84" w14:textId="77777777" w:rsidR="00B34726" w:rsidRPr="002E49B5" w:rsidRDefault="00B34726" w:rsidP="00B34726">
      <w:pPr>
        <w:numPr>
          <w:ilvl w:val="0"/>
          <w:numId w:val="16"/>
        </w:numPr>
        <w:tabs>
          <w:tab w:val="clear" w:pos="977"/>
          <w:tab w:val="num" w:pos="426"/>
        </w:tabs>
        <w:suppressAutoHyphens/>
        <w:ind w:left="-142" w:right="150" w:firstLine="0"/>
        <w:rPr>
          <w:rFonts w:ascii="Noto Sans" w:hAnsi="Noto Sans" w:cs="Noto Sans"/>
        </w:rPr>
      </w:pPr>
      <w:r w:rsidRPr="002E49B5">
        <w:rPr>
          <w:rFonts w:ascii="Noto Sans" w:hAnsi="Noto Sans" w:cs="Noto Sans"/>
        </w:rPr>
        <w:t>Documentos expedidos por un tercero.</w:t>
      </w:r>
    </w:p>
    <w:p w14:paraId="193B7E95" w14:textId="77777777" w:rsidR="00B34726" w:rsidRPr="002E49B5" w:rsidRDefault="00B34726" w:rsidP="00B34726">
      <w:pPr>
        <w:ind w:left="284" w:right="150"/>
        <w:rPr>
          <w:rFonts w:ascii="Noto Sans" w:hAnsi="Noto Sans" w:cs="Noto Sans"/>
        </w:rPr>
      </w:pPr>
    </w:p>
    <w:p w14:paraId="1A73D480" w14:textId="77777777" w:rsidR="00B34726" w:rsidRPr="002E49B5" w:rsidRDefault="00B34726" w:rsidP="00B34726">
      <w:pPr>
        <w:pStyle w:val="Textoindependiente32"/>
        <w:ind w:left="284"/>
        <w:jc w:val="center"/>
        <w:rPr>
          <w:rFonts w:ascii="Noto Sans" w:hAnsi="Noto Sans" w:cs="Noto Sans"/>
          <w:sz w:val="22"/>
          <w:szCs w:val="22"/>
        </w:rPr>
      </w:pPr>
    </w:p>
    <w:p w14:paraId="68ABF915" w14:textId="77777777" w:rsidR="00B34726" w:rsidRPr="002E49B5" w:rsidRDefault="00B34726" w:rsidP="00B34726">
      <w:pPr>
        <w:pStyle w:val="Textoindependiente32"/>
        <w:ind w:left="284"/>
        <w:jc w:val="center"/>
        <w:rPr>
          <w:rFonts w:ascii="Noto Sans" w:hAnsi="Noto Sans" w:cs="Noto Sans"/>
          <w:sz w:val="22"/>
          <w:szCs w:val="22"/>
        </w:rPr>
      </w:pPr>
    </w:p>
    <w:p w14:paraId="287F7884" w14:textId="77777777" w:rsidR="00B34726" w:rsidRPr="002E49B5" w:rsidRDefault="00B34726" w:rsidP="00B34726">
      <w:pPr>
        <w:pStyle w:val="Textoindependiente32"/>
        <w:ind w:left="284"/>
        <w:jc w:val="center"/>
        <w:rPr>
          <w:rFonts w:ascii="Noto Sans" w:hAnsi="Noto Sans" w:cs="Noto Sans"/>
          <w:sz w:val="22"/>
          <w:szCs w:val="22"/>
        </w:rPr>
      </w:pPr>
      <w:r w:rsidRPr="002E49B5">
        <w:rPr>
          <w:rFonts w:ascii="Noto Sans" w:hAnsi="Noto Sans" w:cs="Noto Sans"/>
          <w:sz w:val="22"/>
          <w:szCs w:val="22"/>
        </w:rPr>
        <w:t>A T E N T A M E N T E</w:t>
      </w:r>
    </w:p>
    <w:p w14:paraId="3D3F2A48" w14:textId="77777777" w:rsidR="00B34726" w:rsidRPr="002E49B5" w:rsidRDefault="00B34726" w:rsidP="00B34726">
      <w:pPr>
        <w:pStyle w:val="Textoindependiente21"/>
        <w:ind w:left="284"/>
        <w:jc w:val="center"/>
        <w:rPr>
          <w:rFonts w:ascii="Noto Sans" w:hAnsi="Noto Sans" w:cs="Noto Sans"/>
          <w:sz w:val="22"/>
          <w:szCs w:val="22"/>
        </w:rPr>
      </w:pPr>
      <w:r w:rsidRPr="002E49B5">
        <w:rPr>
          <w:rFonts w:ascii="Noto Sans" w:hAnsi="Noto Sans" w:cs="Noto Sans"/>
          <w:sz w:val="22"/>
          <w:szCs w:val="22"/>
        </w:rPr>
        <w:t>_______________________________</w:t>
      </w:r>
    </w:p>
    <w:p w14:paraId="3B45ED30" w14:textId="77777777" w:rsidR="00B34726" w:rsidRPr="002E49B5" w:rsidRDefault="00B34726" w:rsidP="00B34726">
      <w:pPr>
        <w:ind w:left="284" w:right="-93"/>
        <w:jc w:val="center"/>
        <w:rPr>
          <w:rFonts w:ascii="Noto Sans" w:hAnsi="Noto Sans" w:cs="Noto Sans"/>
        </w:rPr>
      </w:pPr>
      <w:r w:rsidRPr="002E49B5">
        <w:rPr>
          <w:rFonts w:ascii="Noto Sans" w:hAnsi="Noto Sans" w:cs="Noto Sans"/>
        </w:rPr>
        <w:t>(Nombre, Firma y Cargo)</w:t>
      </w:r>
    </w:p>
    <w:p w14:paraId="4ADEFCE1" w14:textId="77777777" w:rsidR="00B7026A" w:rsidRDefault="00B7026A" w:rsidP="00B34726">
      <w:pPr>
        <w:jc w:val="center"/>
        <w:rPr>
          <w:rFonts w:ascii="Noto Sans" w:hAnsi="Noto Sans" w:cs="Noto Sans"/>
          <w:b/>
          <w:bCs/>
          <w:sz w:val="22"/>
          <w:szCs w:val="22"/>
        </w:rPr>
      </w:pPr>
    </w:p>
    <w:p w14:paraId="7051D01B" w14:textId="77777777" w:rsidR="00604EEC" w:rsidRDefault="00604EEC" w:rsidP="00B34726">
      <w:pPr>
        <w:jc w:val="center"/>
        <w:rPr>
          <w:rFonts w:ascii="Noto Sans" w:hAnsi="Noto Sans" w:cs="Noto Sans"/>
          <w:b/>
          <w:bCs/>
          <w:sz w:val="22"/>
          <w:szCs w:val="22"/>
        </w:rPr>
      </w:pPr>
    </w:p>
    <w:p w14:paraId="3B82F6EA" w14:textId="77777777" w:rsidR="00604EEC" w:rsidRDefault="00604EEC" w:rsidP="00B34726">
      <w:pPr>
        <w:jc w:val="center"/>
        <w:rPr>
          <w:rFonts w:ascii="Noto Sans" w:hAnsi="Noto Sans" w:cs="Noto Sans"/>
          <w:b/>
          <w:bCs/>
          <w:sz w:val="22"/>
          <w:szCs w:val="22"/>
        </w:rPr>
      </w:pPr>
    </w:p>
    <w:p w14:paraId="09E833D9" w14:textId="77777777" w:rsidR="00604EEC" w:rsidRDefault="00604EEC" w:rsidP="00B34726">
      <w:pPr>
        <w:jc w:val="center"/>
        <w:rPr>
          <w:rFonts w:ascii="Noto Sans" w:hAnsi="Noto Sans" w:cs="Noto Sans"/>
          <w:b/>
          <w:bCs/>
          <w:sz w:val="22"/>
          <w:szCs w:val="22"/>
        </w:rPr>
      </w:pPr>
    </w:p>
    <w:p w14:paraId="13A3262A" w14:textId="2A473C7C" w:rsidR="00B34726" w:rsidRDefault="00B34726" w:rsidP="00B34726">
      <w:pPr>
        <w:jc w:val="center"/>
        <w:rPr>
          <w:rFonts w:ascii="Noto Sans" w:hAnsi="Noto Sans" w:cs="Noto Sans"/>
          <w:b/>
          <w:bCs/>
          <w:sz w:val="22"/>
          <w:szCs w:val="22"/>
        </w:rPr>
      </w:pPr>
      <w:r w:rsidRPr="00AF5BEB">
        <w:rPr>
          <w:rFonts w:ascii="Noto Sans" w:hAnsi="Noto Sans" w:cs="Noto Sans"/>
          <w:b/>
          <w:bCs/>
          <w:sz w:val="22"/>
          <w:szCs w:val="22"/>
        </w:rPr>
        <w:t>ANEXO H</w:t>
      </w:r>
    </w:p>
    <w:p w14:paraId="450694F1" w14:textId="32B2E25F" w:rsidR="00B34726" w:rsidRPr="002E49B5" w:rsidRDefault="00B34726" w:rsidP="00B34726">
      <w:pPr>
        <w:jc w:val="center"/>
        <w:rPr>
          <w:rFonts w:ascii="Noto Sans" w:hAnsi="Noto Sans" w:cs="Noto Sans"/>
          <w:i/>
          <w:sz w:val="22"/>
          <w:szCs w:val="22"/>
        </w:rPr>
      </w:pPr>
      <w:r>
        <w:rPr>
          <w:rFonts w:ascii="Noto Sans" w:hAnsi="Noto Sans" w:cs="Noto Sans"/>
          <w:i/>
          <w:sz w:val="22"/>
          <w:szCs w:val="22"/>
        </w:rPr>
        <w:t>ACREDITACIÓN DE LA PERSONALIDAD</w:t>
      </w:r>
    </w:p>
    <w:p w14:paraId="288CBE64" w14:textId="77777777" w:rsidR="00B34726" w:rsidRPr="002E49B5" w:rsidRDefault="00B34726" w:rsidP="00B34726">
      <w:pPr>
        <w:jc w:val="both"/>
        <w:rPr>
          <w:rFonts w:ascii="Noto Sans" w:hAnsi="Noto Sans" w:cs="Noto Sans"/>
          <w:sz w:val="20"/>
          <w:u w:val="single"/>
        </w:rPr>
      </w:pPr>
      <w:r w:rsidRPr="002E49B5">
        <w:rPr>
          <w:rFonts w:ascii="Noto Sans" w:hAnsi="Noto Sans" w:cs="Noto Sans"/>
          <w:sz w:val="20"/>
          <w:u w:val="single"/>
        </w:rPr>
        <w:t>________(nombre)             ,</w:t>
      </w:r>
      <w:r w:rsidRPr="002E49B5">
        <w:rPr>
          <w:rFonts w:ascii="Noto Sans" w:hAnsi="Noto Sans" w:cs="Noto Sans"/>
          <w:sz w:val="20"/>
        </w:rPr>
        <w:t xml:space="preserve"> manifiesto bajo protesta a decir verdad, que los datos aquí asentados son ciertos, así como que cuento con facultades suficientes para suscribir las proposiciones en la presente </w:t>
      </w:r>
      <w:r>
        <w:rPr>
          <w:rFonts w:ascii="Noto Sans" w:hAnsi="Noto Sans" w:cs="Noto Sans"/>
          <w:sz w:val="20"/>
        </w:rPr>
        <w:t>Investigación de mercado</w:t>
      </w:r>
      <w:r w:rsidRPr="002E49B5">
        <w:rPr>
          <w:rFonts w:ascii="Noto Sans" w:hAnsi="Noto Sans" w:cs="Noto Sans"/>
          <w:sz w:val="20"/>
        </w:rPr>
        <w:t xml:space="preserve">, a nombre y representación de: </w:t>
      </w:r>
      <w:r w:rsidRPr="002E49B5">
        <w:rPr>
          <w:rFonts w:ascii="Noto Sans" w:hAnsi="Noto Sans" w:cs="Noto Sans"/>
          <w:sz w:val="20"/>
          <w:u w:val="single"/>
        </w:rPr>
        <w:t>___(persona física o moral)___.</w:t>
      </w:r>
    </w:p>
    <w:p w14:paraId="3A70B7D4" w14:textId="77777777" w:rsidR="00B34726" w:rsidRPr="002E49B5" w:rsidRDefault="00B34726" w:rsidP="00B34726">
      <w:pPr>
        <w:rPr>
          <w:rFonts w:ascii="Noto Sans" w:hAnsi="Noto Sans" w:cs="Noto Sans"/>
          <w:sz w:val="20"/>
        </w:rPr>
      </w:pPr>
      <w:r w:rsidRPr="002E49B5">
        <w:rPr>
          <w:rFonts w:ascii="Noto Sans" w:hAnsi="Noto Sans" w:cs="Noto Sans"/>
          <w:sz w:val="20"/>
        </w:rPr>
        <w:t xml:space="preserve">No. de la </w:t>
      </w:r>
      <w:r>
        <w:rPr>
          <w:rFonts w:ascii="Noto Sans" w:hAnsi="Noto Sans" w:cs="Noto Sans"/>
          <w:sz w:val="20"/>
        </w:rPr>
        <w:t>investigación de mercado</w:t>
      </w:r>
      <w:r w:rsidRPr="002E49B5">
        <w:rPr>
          <w:rFonts w:ascii="Noto Sans" w:hAnsi="Noto Sans" w:cs="Noto Sans"/>
          <w:sz w:val="20"/>
        </w:rPr>
        <w:t xml:space="preserve"> __________________________.</w:t>
      </w:r>
    </w:p>
    <w:tbl>
      <w:tblPr>
        <w:tblW w:w="10029"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70" w:type="dxa"/>
          <w:right w:w="70" w:type="dxa"/>
        </w:tblCellMar>
        <w:tblLook w:val="0000" w:firstRow="0" w:lastRow="0" w:firstColumn="0" w:lastColumn="0" w:noHBand="0" w:noVBand="0"/>
      </w:tblPr>
      <w:tblGrid>
        <w:gridCol w:w="9944"/>
        <w:gridCol w:w="85"/>
      </w:tblGrid>
      <w:tr w:rsidR="00B34726" w:rsidRPr="002E49B5" w14:paraId="026A32F2" w14:textId="77777777" w:rsidTr="005C3A76">
        <w:trPr>
          <w:trHeight w:val="6682"/>
          <w:jc w:val="center"/>
        </w:trPr>
        <w:tc>
          <w:tcPr>
            <w:tcW w:w="10029" w:type="dxa"/>
            <w:gridSpan w:val="2"/>
          </w:tcPr>
          <w:p w14:paraId="11490E05" w14:textId="77777777" w:rsidR="00B34726" w:rsidRPr="002E49B5" w:rsidRDefault="00B34726" w:rsidP="005C3A76">
            <w:pPr>
              <w:snapToGrid w:val="0"/>
              <w:rPr>
                <w:rFonts w:ascii="Noto Sans" w:hAnsi="Noto Sans" w:cs="Noto Sans"/>
                <w:sz w:val="16"/>
                <w:szCs w:val="16"/>
              </w:rPr>
            </w:pPr>
            <w:r w:rsidRPr="002E49B5">
              <w:rPr>
                <w:rFonts w:ascii="Noto Sans" w:hAnsi="Noto Sans" w:cs="Noto Sans"/>
                <w:sz w:val="16"/>
                <w:szCs w:val="16"/>
              </w:rPr>
              <w:t>Registro Federal de Contribuyentes:                                                      Registro Patronal:</w:t>
            </w:r>
          </w:p>
          <w:p w14:paraId="3AAB8CAA" w14:textId="77777777" w:rsidR="00B34726" w:rsidRPr="002E49B5" w:rsidRDefault="00B34726" w:rsidP="005C3A76">
            <w:pPr>
              <w:rPr>
                <w:rFonts w:ascii="Noto Sans" w:hAnsi="Noto Sans" w:cs="Noto Sans"/>
                <w:sz w:val="16"/>
                <w:szCs w:val="16"/>
              </w:rPr>
            </w:pPr>
            <w:r w:rsidRPr="002E49B5">
              <w:rPr>
                <w:rFonts w:ascii="Noto Sans" w:hAnsi="Noto Sans" w:cs="Noto Sans"/>
                <w:sz w:val="16"/>
                <w:szCs w:val="16"/>
              </w:rPr>
              <w:t>Domicilio.- Los datos aquí registrados corresponderán al del domicilio fiscal del proveedor o prestador de servicios)</w:t>
            </w:r>
          </w:p>
          <w:p w14:paraId="62402E19" w14:textId="77777777" w:rsidR="00B34726" w:rsidRPr="002E49B5" w:rsidRDefault="00B34726" w:rsidP="005C3A76">
            <w:pPr>
              <w:rPr>
                <w:rFonts w:ascii="Noto Sans" w:hAnsi="Noto Sans" w:cs="Noto Sans"/>
                <w:sz w:val="16"/>
                <w:szCs w:val="16"/>
                <w:lang w:val="en-US"/>
              </w:rPr>
            </w:pPr>
            <w:r w:rsidRPr="002E49B5">
              <w:rPr>
                <w:rFonts w:ascii="Noto Sans" w:hAnsi="Noto Sans" w:cs="Noto Sans"/>
                <w:sz w:val="16"/>
                <w:szCs w:val="16"/>
                <w:lang w:val="en-US"/>
              </w:rPr>
              <w:t>Calle:                                                       Num Int.:                                              Num. Ext.</w:t>
            </w:r>
          </w:p>
          <w:p w14:paraId="533554D7"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Colonia:                                                    Delegación o Municipio:</w:t>
            </w:r>
          </w:p>
          <w:p w14:paraId="40049B31" w14:textId="77777777" w:rsidR="00B34726" w:rsidRPr="002E49B5" w:rsidRDefault="00B34726" w:rsidP="005C3A76">
            <w:pPr>
              <w:pStyle w:val="Encabezado"/>
              <w:tabs>
                <w:tab w:val="left" w:pos="4536"/>
              </w:tabs>
              <w:rPr>
                <w:rFonts w:ascii="Noto Sans" w:hAnsi="Noto Sans" w:cs="Noto Sans"/>
                <w:sz w:val="16"/>
                <w:szCs w:val="16"/>
              </w:rPr>
            </w:pPr>
          </w:p>
          <w:p w14:paraId="0BC26D89"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Código Postal:                                          Entidad federativa:</w:t>
            </w:r>
          </w:p>
          <w:p w14:paraId="3CF0E63B" w14:textId="77777777" w:rsidR="00B34726" w:rsidRPr="002E49B5" w:rsidRDefault="00B34726" w:rsidP="005C3A76">
            <w:pPr>
              <w:pStyle w:val="Encabezado"/>
              <w:tabs>
                <w:tab w:val="left" w:pos="4536"/>
              </w:tabs>
              <w:rPr>
                <w:rFonts w:ascii="Noto Sans" w:hAnsi="Noto Sans" w:cs="Noto Sans"/>
                <w:sz w:val="16"/>
                <w:szCs w:val="16"/>
              </w:rPr>
            </w:pPr>
          </w:p>
          <w:p w14:paraId="00BD2786"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Teléfonos:                                                Fax:</w:t>
            </w:r>
          </w:p>
          <w:p w14:paraId="73A1FB18"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Correo electrónico:</w:t>
            </w:r>
          </w:p>
          <w:p w14:paraId="282AC97F" w14:textId="77777777" w:rsidR="00B34726" w:rsidRPr="002E49B5" w:rsidRDefault="00B34726" w:rsidP="005C3A76">
            <w:pPr>
              <w:pStyle w:val="Encabezado"/>
              <w:tabs>
                <w:tab w:val="left" w:pos="4536"/>
              </w:tabs>
              <w:rPr>
                <w:rFonts w:ascii="Noto Sans" w:hAnsi="Noto Sans" w:cs="Noto Sans"/>
                <w:sz w:val="16"/>
                <w:szCs w:val="16"/>
              </w:rPr>
            </w:pPr>
          </w:p>
          <w:p w14:paraId="0C80E33C"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No. de la escritura pública en la que consta su acta constitutiva:                Fecha             Duración              </w:t>
            </w:r>
          </w:p>
          <w:p w14:paraId="479A1CF5" w14:textId="77777777" w:rsidR="00B34726" w:rsidRPr="002E49B5" w:rsidRDefault="00B34726" w:rsidP="005C3A76">
            <w:pPr>
              <w:pStyle w:val="Encabezado"/>
              <w:tabs>
                <w:tab w:val="left" w:pos="4536"/>
              </w:tabs>
              <w:rPr>
                <w:rFonts w:ascii="Noto Sans" w:hAnsi="Noto Sans" w:cs="Noto Sans"/>
                <w:sz w:val="16"/>
                <w:szCs w:val="16"/>
              </w:rPr>
            </w:pPr>
          </w:p>
          <w:p w14:paraId="7E55CAA0"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Nombre, número y lugar del Notario Público ante el cual se protocolizó la misma:</w:t>
            </w:r>
          </w:p>
          <w:p w14:paraId="3C4B6458" w14:textId="77777777" w:rsidR="00B34726" w:rsidRPr="002E49B5" w:rsidRDefault="00B34726" w:rsidP="005C3A76">
            <w:pPr>
              <w:pStyle w:val="Encabezado"/>
              <w:tabs>
                <w:tab w:val="left" w:pos="4536"/>
              </w:tabs>
              <w:rPr>
                <w:rFonts w:ascii="Noto Sans" w:hAnsi="Noto Sans" w:cs="Noto Sans"/>
                <w:sz w:val="16"/>
                <w:szCs w:val="16"/>
              </w:rPr>
            </w:pPr>
          </w:p>
          <w:p w14:paraId="33556680"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Relación de socios o asociados:</w:t>
            </w:r>
          </w:p>
          <w:p w14:paraId="6E4A10DE"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Socio 1 Apellido Paterno:                                    Apellido Materno:                           Nombre(s):</w:t>
            </w:r>
          </w:p>
          <w:p w14:paraId="2A7602B8"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Socio 2 Apellido Paterno:                                    Apellido Materno:                           Nombre(s):</w:t>
            </w:r>
          </w:p>
          <w:p w14:paraId="0C53203E"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Socio 3 Apellido Paterno:                                    Apellido Materno:                           Nombre(s):</w:t>
            </w:r>
          </w:p>
          <w:p w14:paraId="6C08A45E"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Descripción del objeto social:</w:t>
            </w:r>
          </w:p>
          <w:p w14:paraId="22968CAE" w14:textId="77777777" w:rsidR="00B34726" w:rsidRPr="002E49B5" w:rsidRDefault="00B34726" w:rsidP="005C3A76">
            <w:pPr>
              <w:pStyle w:val="Encabezado"/>
              <w:tabs>
                <w:tab w:val="left" w:pos="4536"/>
              </w:tabs>
              <w:rPr>
                <w:rFonts w:ascii="Noto Sans" w:hAnsi="Noto Sans" w:cs="Noto Sans"/>
                <w:sz w:val="16"/>
                <w:szCs w:val="16"/>
                <w:lang w:val="es-ES"/>
              </w:rPr>
            </w:pPr>
          </w:p>
          <w:p w14:paraId="049FC3A9"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Reformas al acta constitutiva </w:t>
            </w:r>
            <w:r w:rsidRPr="002E49B5">
              <w:rPr>
                <w:rFonts w:ascii="Noto Sans" w:hAnsi="Noto Sans" w:cs="Noto Sans"/>
                <w:sz w:val="16"/>
                <w:szCs w:val="16"/>
                <w:lang w:val="es-ES"/>
              </w:rPr>
              <w:t>que incidan con el objeto del procedimiento</w:t>
            </w:r>
            <w:r w:rsidRPr="002E49B5">
              <w:rPr>
                <w:rFonts w:ascii="Noto Sans" w:hAnsi="Noto Sans" w:cs="Noto Sans"/>
                <w:sz w:val="16"/>
                <w:szCs w:val="16"/>
              </w:rPr>
              <w:t>.</w:t>
            </w:r>
          </w:p>
          <w:p w14:paraId="0021D2B6"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i</w:t>
            </w:r>
          </w:p>
          <w:p w14:paraId="2C9D38F4"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Fecha y datos de inscripción en el Registro Público correspondiente. </w:t>
            </w:r>
          </w:p>
          <w:p w14:paraId="269EC242" w14:textId="77777777" w:rsidR="00B34726" w:rsidRPr="002E49B5" w:rsidRDefault="00B34726" w:rsidP="005C3A76">
            <w:pPr>
              <w:pStyle w:val="Encabezado"/>
              <w:tabs>
                <w:tab w:val="left" w:pos="4536"/>
              </w:tabs>
              <w:rPr>
                <w:rFonts w:ascii="Noto Sans" w:hAnsi="Noto Sans" w:cs="Noto Sans"/>
                <w:sz w:val="16"/>
                <w:szCs w:val="16"/>
              </w:rPr>
            </w:pPr>
          </w:p>
          <w:p w14:paraId="338F2921" w14:textId="77777777" w:rsidR="00B34726" w:rsidRPr="002E49B5" w:rsidRDefault="00B34726" w:rsidP="005C3A76">
            <w:pPr>
              <w:pStyle w:val="Encabezado"/>
              <w:tabs>
                <w:tab w:val="left" w:pos="4536"/>
              </w:tabs>
              <w:rPr>
                <w:rFonts w:ascii="Noto Sans" w:hAnsi="Noto Sans" w:cs="Noto Sans"/>
                <w:sz w:val="16"/>
                <w:szCs w:val="16"/>
              </w:rPr>
            </w:pPr>
          </w:p>
          <w:p w14:paraId="1629B7F3" w14:textId="77777777" w:rsidR="00B34726" w:rsidRPr="002E49B5" w:rsidRDefault="00B34726" w:rsidP="005C3A76">
            <w:pPr>
              <w:pStyle w:val="Encabezado"/>
              <w:tabs>
                <w:tab w:val="left" w:pos="4536"/>
              </w:tabs>
              <w:rPr>
                <w:rFonts w:ascii="Noto Sans" w:hAnsi="Noto Sans" w:cs="Noto Sans"/>
                <w:sz w:val="16"/>
                <w:szCs w:val="16"/>
              </w:rPr>
            </w:pPr>
          </w:p>
          <w:p w14:paraId="59829A66" w14:textId="77777777" w:rsidR="00B34726" w:rsidRPr="002E49B5" w:rsidRDefault="00B34726" w:rsidP="005C3A76">
            <w:pPr>
              <w:pStyle w:val="Encabezado"/>
              <w:tabs>
                <w:tab w:val="left" w:pos="4536"/>
              </w:tabs>
              <w:rPr>
                <w:rFonts w:ascii="Noto Sans" w:hAnsi="Noto Sans" w:cs="Noto Sans"/>
                <w:sz w:val="16"/>
                <w:szCs w:val="16"/>
              </w:rPr>
            </w:pPr>
          </w:p>
        </w:tc>
      </w:tr>
      <w:tr w:rsidR="00B34726" w:rsidRPr="002E49B5" w14:paraId="002F42EE" w14:textId="77777777" w:rsidTr="005C3A76">
        <w:trPr>
          <w:gridAfter w:val="1"/>
          <w:wAfter w:w="85" w:type="dxa"/>
          <w:trHeight w:val="943"/>
          <w:jc w:val="center"/>
        </w:trPr>
        <w:tc>
          <w:tcPr>
            <w:tcW w:w="9944" w:type="dxa"/>
          </w:tcPr>
          <w:p w14:paraId="3F311301" w14:textId="77777777" w:rsidR="00B34726" w:rsidRPr="002E49B5" w:rsidRDefault="00B34726" w:rsidP="005C3A76">
            <w:pPr>
              <w:snapToGrid w:val="0"/>
              <w:rPr>
                <w:rFonts w:ascii="Noto Sans" w:hAnsi="Noto Sans" w:cs="Noto Sans"/>
                <w:sz w:val="16"/>
                <w:szCs w:val="16"/>
              </w:rPr>
            </w:pPr>
            <w:r w:rsidRPr="002E49B5">
              <w:rPr>
                <w:rFonts w:ascii="Noto Sans" w:hAnsi="Noto Sans" w:cs="Noto Sans"/>
                <w:sz w:val="16"/>
                <w:szCs w:val="16"/>
              </w:rPr>
              <w:t>Nombre del apoderado o representante:</w:t>
            </w:r>
          </w:p>
          <w:p w14:paraId="58B2E3D5" w14:textId="77777777" w:rsidR="00B34726" w:rsidRPr="002E49B5" w:rsidRDefault="00B34726" w:rsidP="005C3A76">
            <w:pPr>
              <w:rPr>
                <w:rFonts w:ascii="Noto Sans" w:hAnsi="Noto Sans" w:cs="Noto Sans"/>
                <w:sz w:val="16"/>
                <w:szCs w:val="16"/>
              </w:rPr>
            </w:pPr>
            <w:r w:rsidRPr="002E49B5">
              <w:rPr>
                <w:rFonts w:ascii="Noto Sans" w:hAnsi="Noto Sans" w:cs="Noto Sans"/>
                <w:sz w:val="16"/>
                <w:szCs w:val="16"/>
              </w:rPr>
              <w:t>Datos del documento mediante el cual acredita su personalidad y facultades.-</w:t>
            </w:r>
          </w:p>
          <w:p w14:paraId="61DB4462" w14:textId="77777777" w:rsidR="00B34726" w:rsidRPr="002E49B5" w:rsidRDefault="00B34726" w:rsidP="005C3A76">
            <w:pPr>
              <w:rPr>
                <w:rFonts w:ascii="Noto Sans" w:hAnsi="Noto Sans" w:cs="Noto Sans"/>
                <w:sz w:val="16"/>
                <w:szCs w:val="16"/>
              </w:rPr>
            </w:pPr>
            <w:r w:rsidRPr="002E49B5">
              <w:rPr>
                <w:rFonts w:ascii="Noto Sans" w:hAnsi="Noto Sans" w:cs="Noto Sans"/>
                <w:sz w:val="16"/>
                <w:szCs w:val="16"/>
              </w:rPr>
              <w:t>Escritura pública número:                                           Fecha:</w:t>
            </w:r>
          </w:p>
          <w:p w14:paraId="33DB53EC" w14:textId="77777777" w:rsidR="00B34726" w:rsidRPr="002E49B5" w:rsidRDefault="00B34726" w:rsidP="005C3A76">
            <w:pPr>
              <w:pStyle w:val="Encabezado"/>
              <w:rPr>
                <w:rFonts w:ascii="Noto Sans" w:hAnsi="Noto Sans" w:cs="Noto Sans"/>
                <w:sz w:val="16"/>
                <w:szCs w:val="16"/>
              </w:rPr>
            </w:pPr>
            <w:r w:rsidRPr="002E49B5">
              <w:rPr>
                <w:rFonts w:ascii="Noto Sans" w:hAnsi="Noto Sans" w:cs="Noto Sans"/>
                <w:sz w:val="16"/>
                <w:szCs w:val="16"/>
              </w:rPr>
              <w:t>Nombre, número y lugar del Notario Público ante el cual se protocolizó la misma:</w:t>
            </w:r>
          </w:p>
        </w:tc>
      </w:tr>
    </w:tbl>
    <w:p w14:paraId="30274ECC" w14:textId="77777777" w:rsidR="00B34726" w:rsidRPr="002E49B5" w:rsidRDefault="00B34726" w:rsidP="00B34726">
      <w:pPr>
        <w:jc w:val="both"/>
        <w:rPr>
          <w:rFonts w:ascii="Noto Sans" w:hAnsi="Noto Sans" w:cs="Noto Sans"/>
          <w:sz w:val="20"/>
        </w:rPr>
      </w:pPr>
      <w:r w:rsidRPr="002E49B5">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F06B3A3" w14:textId="77777777" w:rsidR="00B34726" w:rsidRPr="002E49B5" w:rsidRDefault="00B34726" w:rsidP="00B34726">
      <w:pPr>
        <w:jc w:val="center"/>
        <w:rPr>
          <w:rFonts w:ascii="Noto Sans" w:hAnsi="Noto Sans" w:cs="Noto Sans"/>
          <w:sz w:val="22"/>
          <w:szCs w:val="22"/>
        </w:rPr>
      </w:pPr>
      <w:r w:rsidRPr="002E49B5">
        <w:rPr>
          <w:rFonts w:ascii="Noto Sans" w:hAnsi="Noto Sans" w:cs="Noto Sans"/>
          <w:sz w:val="22"/>
          <w:szCs w:val="22"/>
        </w:rPr>
        <w:t>(Lugar y fecha)</w:t>
      </w:r>
    </w:p>
    <w:p w14:paraId="6F266009" w14:textId="77777777" w:rsidR="00B34726" w:rsidRPr="002E49B5" w:rsidRDefault="00B34726" w:rsidP="00B34726">
      <w:pPr>
        <w:jc w:val="center"/>
        <w:rPr>
          <w:rFonts w:ascii="Noto Sans" w:hAnsi="Noto Sans" w:cs="Noto Sans"/>
          <w:sz w:val="22"/>
          <w:szCs w:val="22"/>
        </w:rPr>
      </w:pPr>
      <w:r w:rsidRPr="002E49B5">
        <w:rPr>
          <w:rFonts w:ascii="Noto Sans" w:hAnsi="Noto Sans" w:cs="Noto Sans"/>
          <w:sz w:val="22"/>
          <w:szCs w:val="22"/>
        </w:rPr>
        <w:t>Protesto lo necesario</w:t>
      </w:r>
    </w:p>
    <w:p w14:paraId="2E3F21CC" w14:textId="77777777" w:rsidR="00B34726" w:rsidRDefault="00B34726" w:rsidP="00B34726">
      <w:pPr>
        <w:jc w:val="center"/>
        <w:rPr>
          <w:rFonts w:ascii="Noto Sans" w:hAnsi="Noto Sans" w:cs="Noto Sans"/>
          <w:sz w:val="22"/>
          <w:szCs w:val="22"/>
        </w:rPr>
      </w:pPr>
      <w:r w:rsidRPr="002E49B5">
        <w:rPr>
          <w:rFonts w:ascii="Noto Sans" w:hAnsi="Noto Sans" w:cs="Noto Sans"/>
          <w:sz w:val="22"/>
          <w:szCs w:val="22"/>
        </w:rPr>
        <w:t>(Nombre y firma)</w:t>
      </w:r>
    </w:p>
    <w:p w14:paraId="6A746128" w14:textId="77777777" w:rsidR="00B34726" w:rsidRPr="00E72B55" w:rsidRDefault="00B34726" w:rsidP="00B34726">
      <w:pPr>
        <w:ind w:right="616"/>
        <w:contextualSpacing/>
        <w:jc w:val="center"/>
        <w:rPr>
          <w:rFonts w:ascii="Noto Sans" w:hAnsi="Noto Sans" w:cs="Noto Sans"/>
          <w:b/>
          <w:bCs/>
        </w:rPr>
      </w:pPr>
      <w:r>
        <w:rPr>
          <w:rFonts w:ascii="Noto Sans" w:hAnsi="Noto Sans" w:cs="Noto Sans"/>
          <w:b/>
          <w:bCs/>
        </w:rPr>
        <w:lastRenderedPageBreak/>
        <w:t xml:space="preserve">           </w:t>
      </w:r>
      <w:r w:rsidRPr="00E72B55">
        <w:rPr>
          <w:rFonts w:ascii="Noto Sans" w:hAnsi="Noto Sans" w:cs="Noto Sans"/>
          <w:b/>
          <w:bCs/>
        </w:rPr>
        <w:t xml:space="preserve">ANEXO </w:t>
      </w:r>
      <w:r>
        <w:rPr>
          <w:rFonts w:ascii="Noto Sans" w:hAnsi="Noto Sans" w:cs="Noto Sans"/>
          <w:b/>
          <w:bCs/>
        </w:rPr>
        <w:t>I</w:t>
      </w:r>
    </w:p>
    <w:p w14:paraId="0DC026D5" w14:textId="77777777" w:rsidR="00B34726" w:rsidRPr="007A43F6" w:rsidRDefault="00B34726" w:rsidP="00B34726">
      <w:pPr>
        <w:jc w:val="center"/>
        <w:rPr>
          <w:rFonts w:ascii="Arial" w:hAnsi="Arial" w:cs="Arial"/>
          <w:b/>
          <w:bCs/>
          <w:sz w:val="22"/>
          <w:szCs w:val="20"/>
        </w:rPr>
      </w:pPr>
      <w:r w:rsidRPr="007A43F6">
        <w:rPr>
          <w:rFonts w:ascii="Arial" w:hAnsi="Arial" w:cs="Arial"/>
          <w:b/>
          <w:bCs/>
          <w:sz w:val="22"/>
          <w:szCs w:val="20"/>
        </w:rPr>
        <w:t>Cuestionario</w:t>
      </w:r>
    </w:p>
    <w:p w14:paraId="1F9E710E" w14:textId="77777777" w:rsidR="00B34726" w:rsidRPr="007A43F6" w:rsidRDefault="00B34726" w:rsidP="00B34726">
      <w:pPr>
        <w:jc w:val="both"/>
        <w:rPr>
          <w:rFonts w:ascii="Arial" w:hAnsi="Arial" w:cs="Arial"/>
          <w:bCs/>
          <w:sz w:val="20"/>
          <w:szCs w:val="20"/>
        </w:rPr>
      </w:pPr>
    </w:p>
    <w:p w14:paraId="1C63D7FE" w14:textId="6AFB255A" w:rsidR="00B34726" w:rsidRPr="007A43F6" w:rsidRDefault="00B34726" w:rsidP="00B34726">
      <w:pPr>
        <w:jc w:val="both"/>
        <w:rPr>
          <w:rFonts w:ascii="Arial" w:hAnsi="Arial" w:cs="Arial"/>
          <w:bCs/>
          <w:sz w:val="18"/>
          <w:szCs w:val="20"/>
        </w:rPr>
      </w:pPr>
      <w:r w:rsidRPr="007A43F6">
        <w:rPr>
          <w:rFonts w:ascii="Arial" w:hAnsi="Arial" w:cs="Arial"/>
          <w:bCs/>
          <w:sz w:val="18"/>
          <w:szCs w:val="20"/>
        </w:rPr>
        <w:t>Procedimiento de investigación de mercado número: INVMER-</w:t>
      </w:r>
      <w:r>
        <w:rPr>
          <w:rFonts w:ascii="Arial" w:hAnsi="Arial" w:cs="Arial"/>
          <w:bCs/>
          <w:sz w:val="18"/>
          <w:szCs w:val="20"/>
        </w:rPr>
        <w:t>1</w:t>
      </w:r>
      <w:r w:rsidR="00C84306">
        <w:rPr>
          <w:rFonts w:ascii="Arial" w:hAnsi="Arial" w:cs="Arial"/>
          <w:bCs/>
          <w:sz w:val="18"/>
          <w:szCs w:val="20"/>
        </w:rPr>
        <w:t>6</w:t>
      </w:r>
      <w:r w:rsidR="00B436D0">
        <w:rPr>
          <w:rFonts w:ascii="Arial" w:hAnsi="Arial" w:cs="Arial"/>
          <w:bCs/>
          <w:sz w:val="18"/>
          <w:szCs w:val="20"/>
        </w:rPr>
        <w:t>2</w:t>
      </w:r>
      <w:r w:rsidRPr="007A43F6">
        <w:rPr>
          <w:rFonts w:ascii="Arial" w:hAnsi="Arial" w:cs="Arial"/>
          <w:bCs/>
          <w:sz w:val="18"/>
          <w:szCs w:val="20"/>
        </w:rPr>
        <w:t>-202</w:t>
      </w:r>
      <w:r>
        <w:rPr>
          <w:rFonts w:ascii="Arial" w:hAnsi="Arial" w:cs="Arial"/>
          <w:bCs/>
          <w:sz w:val="18"/>
          <w:szCs w:val="20"/>
        </w:rPr>
        <w:t>5</w:t>
      </w:r>
      <w:r w:rsidRPr="007A43F6">
        <w:rPr>
          <w:rFonts w:ascii="Arial" w:hAnsi="Arial" w:cs="Arial"/>
          <w:bCs/>
          <w:sz w:val="18"/>
          <w:szCs w:val="20"/>
        </w:rPr>
        <w:t>.</w:t>
      </w:r>
    </w:p>
    <w:p w14:paraId="3D61DDB3" w14:textId="77777777" w:rsidR="00B34726" w:rsidRPr="007A43F6" w:rsidRDefault="00B34726" w:rsidP="00B34726">
      <w:pPr>
        <w:jc w:val="both"/>
        <w:rPr>
          <w:rFonts w:ascii="Arial" w:hAnsi="Arial" w:cs="Arial"/>
          <w:bCs/>
          <w:sz w:val="18"/>
          <w:szCs w:val="20"/>
        </w:rPr>
      </w:pPr>
    </w:p>
    <w:p w14:paraId="6E82FF3B"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INSTRUCCIONES PARA LLENAR EL CUESTIONARIO</w:t>
      </w:r>
    </w:p>
    <w:p w14:paraId="32866728" w14:textId="77777777" w:rsidR="00B34726" w:rsidRPr="007A43F6" w:rsidRDefault="00B34726" w:rsidP="00B34726">
      <w:pPr>
        <w:jc w:val="both"/>
        <w:rPr>
          <w:rFonts w:ascii="Arial" w:hAnsi="Arial" w:cs="Arial"/>
          <w:bCs/>
          <w:sz w:val="18"/>
          <w:szCs w:val="20"/>
        </w:rPr>
      </w:pPr>
    </w:p>
    <w:p w14:paraId="69303296"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Consideraciones para el llenado</w:t>
      </w:r>
    </w:p>
    <w:p w14:paraId="79118226"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Se requiere que el servicio que oferte cumpla a cabalidad con las especificaciones solicitadas en los "Términos y Condiciones".</w:t>
      </w:r>
    </w:p>
    <w:p w14:paraId="2FBAEDF5"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Solo se deberá proporcionar precio para los servicios que este en posibilidades de atender al 100% a delegacional.</w:t>
      </w:r>
    </w:p>
    <w:p w14:paraId="3147971D"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Conteste a las preguntas solamente en los espacios en blanco provistos para tal efecto.</w:t>
      </w:r>
    </w:p>
    <w:p w14:paraId="227CF579"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Cuando sea el caso si la pregunta solo requiere una respuesta de tipo SI/NO, no ingrese más información.</w:t>
      </w:r>
    </w:p>
    <w:p w14:paraId="2EE1F6CE"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Todas las respuestas deben estar contenidas en los respectivos archivos, NO se aceptarán respuestas en otros formatos.</w:t>
      </w:r>
    </w:p>
    <w:p w14:paraId="2DC5FA21" w14:textId="77777777" w:rsidR="00B34726" w:rsidRPr="007A43F6" w:rsidRDefault="00B34726" w:rsidP="00B34726">
      <w:pPr>
        <w:jc w:val="both"/>
        <w:rPr>
          <w:rFonts w:ascii="Arial" w:hAnsi="Arial" w:cs="Arial"/>
          <w:bCs/>
          <w:sz w:val="18"/>
          <w:szCs w:val="20"/>
        </w:rPr>
      </w:pPr>
    </w:p>
    <w:p w14:paraId="1F198DCC"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Los siguientes requerimientos son necesarios para asegurar que la respuesta al cuestionario sea válida:</w:t>
      </w:r>
    </w:p>
    <w:p w14:paraId="32617B5D" w14:textId="77777777" w:rsidR="00B34726" w:rsidRPr="007A43F6" w:rsidRDefault="00B34726" w:rsidP="00B34726">
      <w:pPr>
        <w:jc w:val="both"/>
        <w:rPr>
          <w:rFonts w:ascii="Arial" w:hAnsi="Arial" w:cs="Arial"/>
          <w:bCs/>
          <w:sz w:val="18"/>
          <w:szCs w:val="20"/>
        </w:rPr>
      </w:pPr>
    </w:p>
    <w:p w14:paraId="60C677B9"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No cambie Ninguna otra celda aparte de las celdas destinadas a recibir su respuesta.</w:t>
      </w:r>
    </w:p>
    <w:p w14:paraId="38EBE559"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Los archivos enviados con alteraciones serán descartados, en caso de archivos duplicados solo se considerará la información del último archivo recibido.</w:t>
      </w:r>
    </w:p>
    <w:p w14:paraId="4CCA6BCF"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No cambie o afecte la estructura de los archivos de ninguna manera (no ordene, no inserte, no cambie los nombres de los campos, etc.)</w:t>
      </w:r>
    </w:p>
    <w:p w14:paraId="0C96D44C"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Considere que las cantidades requeridas pueden modificarse al momento de efectuar el proceso de contratación.</w:t>
      </w:r>
    </w:p>
    <w:p w14:paraId="115B10E6"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Por favor, responda las preguntas de la manera más completa posible.</w:t>
      </w:r>
    </w:p>
    <w:p w14:paraId="6DA3FE40" w14:textId="77777777" w:rsidR="00B34726" w:rsidRPr="007A43F6" w:rsidRDefault="00B34726" w:rsidP="00B34726">
      <w:pPr>
        <w:jc w:val="both"/>
        <w:rPr>
          <w:rFonts w:ascii="Arial" w:hAnsi="Arial" w:cs="Arial"/>
          <w:bCs/>
          <w:sz w:val="18"/>
          <w:szCs w:val="20"/>
        </w:rPr>
      </w:pPr>
    </w:p>
    <w:p w14:paraId="475DCE04"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Preguntas generales</w:t>
      </w:r>
    </w:p>
    <w:p w14:paraId="74B55787"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Información de contacto y perfil del proveedor</w:t>
      </w:r>
    </w:p>
    <w:p w14:paraId="6BEBBB58" w14:textId="77777777" w:rsidR="00B34726" w:rsidRPr="007A43F6" w:rsidRDefault="00B34726" w:rsidP="00B34726">
      <w:pPr>
        <w:jc w:val="both"/>
        <w:rPr>
          <w:rFonts w:ascii="Arial" w:hAnsi="Arial" w:cs="Arial"/>
          <w:bCs/>
          <w:sz w:val="18"/>
          <w:szCs w:val="20"/>
        </w:rPr>
      </w:pPr>
    </w:p>
    <w:p w14:paraId="4D7F0EFC"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Información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B34726" w:rsidRPr="007A43F6" w14:paraId="1129F58E" w14:textId="77777777" w:rsidTr="005C3A76">
        <w:trPr>
          <w:trHeight w:val="531"/>
        </w:trPr>
        <w:tc>
          <w:tcPr>
            <w:tcW w:w="2802" w:type="dxa"/>
            <w:shd w:val="clear" w:color="auto" w:fill="auto"/>
          </w:tcPr>
          <w:p w14:paraId="1E6EC8AB"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Nombre, Denominación o Razón Social</w:t>
            </w:r>
          </w:p>
        </w:tc>
        <w:tc>
          <w:tcPr>
            <w:tcW w:w="7087" w:type="dxa"/>
            <w:shd w:val="clear" w:color="auto" w:fill="auto"/>
          </w:tcPr>
          <w:p w14:paraId="1B1509E9" w14:textId="77777777" w:rsidR="00B34726" w:rsidRPr="007A43F6" w:rsidRDefault="00B34726" w:rsidP="005C3A76">
            <w:pPr>
              <w:jc w:val="both"/>
              <w:rPr>
                <w:rFonts w:ascii="Arial" w:hAnsi="Arial" w:cs="Arial"/>
                <w:bCs/>
                <w:sz w:val="18"/>
                <w:szCs w:val="20"/>
              </w:rPr>
            </w:pPr>
          </w:p>
        </w:tc>
      </w:tr>
      <w:tr w:rsidR="00B34726" w:rsidRPr="007A43F6" w14:paraId="3750F516" w14:textId="77777777" w:rsidTr="005C3A76">
        <w:tc>
          <w:tcPr>
            <w:tcW w:w="2802" w:type="dxa"/>
            <w:shd w:val="clear" w:color="auto" w:fill="auto"/>
          </w:tcPr>
          <w:p w14:paraId="11BE0E1F"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R.F.C.</w:t>
            </w:r>
          </w:p>
        </w:tc>
        <w:tc>
          <w:tcPr>
            <w:tcW w:w="7087" w:type="dxa"/>
            <w:shd w:val="clear" w:color="auto" w:fill="auto"/>
          </w:tcPr>
          <w:p w14:paraId="43308451" w14:textId="77777777" w:rsidR="00B34726" w:rsidRPr="007A43F6" w:rsidRDefault="00B34726" w:rsidP="005C3A76">
            <w:pPr>
              <w:jc w:val="both"/>
              <w:rPr>
                <w:rFonts w:ascii="Arial" w:hAnsi="Arial" w:cs="Arial"/>
                <w:bCs/>
                <w:sz w:val="18"/>
                <w:szCs w:val="20"/>
              </w:rPr>
            </w:pPr>
          </w:p>
        </w:tc>
      </w:tr>
      <w:tr w:rsidR="00B34726" w:rsidRPr="007A43F6" w14:paraId="5A7F0C45" w14:textId="77777777" w:rsidTr="005C3A76">
        <w:trPr>
          <w:trHeight w:val="459"/>
        </w:trPr>
        <w:tc>
          <w:tcPr>
            <w:tcW w:w="2802" w:type="dxa"/>
            <w:shd w:val="clear" w:color="auto" w:fill="auto"/>
          </w:tcPr>
          <w:p w14:paraId="37D728C8"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Domicilio (calle, número, colonia, código postal).</w:t>
            </w:r>
          </w:p>
        </w:tc>
        <w:tc>
          <w:tcPr>
            <w:tcW w:w="7087" w:type="dxa"/>
            <w:shd w:val="clear" w:color="auto" w:fill="auto"/>
          </w:tcPr>
          <w:p w14:paraId="544447B0" w14:textId="77777777" w:rsidR="00B34726" w:rsidRPr="007A43F6" w:rsidRDefault="00B34726" w:rsidP="005C3A76">
            <w:pPr>
              <w:jc w:val="both"/>
              <w:rPr>
                <w:rFonts w:ascii="Arial" w:hAnsi="Arial" w:cs="Arial"/>
                <w:bCs/>
                <w:sz w:val="18"/>
                <w:szCs w:val="20"/>
              </w:rPr>
            </w:pPr>
          </w:p>
        </w:tc>
      </w:tr>
      <w:tr w:rsidR="00B34726" w:rsidRPr="007A43F6" w14:paraId="64381FC3" w14:textId="77777777" w:rsidTr="005C3A76">
        <w:tc>
          <w:tcPr>
            <w:tcW w:w="2802" w:type="dxa"/>
            <w:shd w:val="clear" w:color="auto" w:fill="auto"/>
          </w:tcPr>
          <w:p w14:paraId="57068B08"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Ciudad</w:t>
            </w:r>
          </w:p>
        </w:tc>
        <w:tc>
          <w:tcPr>
            <w:tcW w:w="7087" w:type="dxa"/>
            <w:shd w:val="clear" w:color="auto" w:fill="auto"/>
          </w:tcPr>
          <w:p w14:paraId="31109530" w14:textId="77777777" w:rsidR="00B34726" w:rsidRPr="007A43F6" w:rsidRDefault="00B34726" w:rsidP="005C3A76">
            <w:pPr>
              <w:jc w:val="both"/>
              <w:rPr>
                <w:rFonts w:ascii="Arial" w:hAnsi="Arial" w:cs="Arial"/>
                <w:bCs/>
                <w:sz w:val="18"/>
                <w:szCs w:val="20"/>
              </w:rPr>
            </w:pPr>
          </w:p>
        </w:tc>
      </w:tr>
      <w:tr w:rsidR="00B34726" w:rsidRPr="007A43F6" w14:paraId="599A3F20" w14:textId="77777777" w:rsidTr="005C3A76">
        <w:tc>
          <w:tcPr>
            <w:tcW w:w="2802" w:type="dxa"/>
            <w:shd w:val="clear" w:color="auto" w:fill="auto"/>
          </w:tcPr>
          <w:p w14:paraId="58276710"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Estado</w:t>
            </w:r>
          </w:p>
        </w:tc>
        <w:tc>
          <w:tcPr>
            <w:tcW w:w="7087" w:type="dxa"/>
            <w:shd w:val="clear" w:color="auto" w:fill="auto"/>
          </w:tcPr>
          <w:p w14:paraId="7AA9A7E0" w14:textId="77777777" w:rsidR="00B34726" w:rsidRPr="007A43F6" w:rsidRDefault="00B34726" w:rsidP="005C3A76">
            <w:pPr>
              <w:jc w:val="both"/>
              <w:rPr>
                <w:rFonts w:ascii="Arial" w:hAnsi="Arial" w:cs="Arial"/>
                <w:bCs/>
                <w:sz w:val="18"/>
                <w:szCs w:val="20"/>
              </w:rPr>
            </w:pPr>
          </w:p>
        </w:tc>
      </w:tr>
    </w:tbl>
    <w:p w14:paraId="0D74871E" w14:textId="77777777" w:rsidR="00B34726" w:rsidRPr="007A43F6" w:rsidRDefault="00B34726" w:rsidP="00B34726">
      <w:pPr>
        <w:jc w:val="both"/>
        <w:rPr>
          <w:rFonts w:ascii="Arial" w:hAnsi="Arial" w:cs="Arial"/>
          <w:bCs/>
          <w:sz w:val="20"/>
          <w:szCs w:val="20"/>
        </w:rPr>
      </w:pPr>
    </w:p>
    <w:p w14:paraId="4A70513B" w14:textId="77777777" w:rsidR="00B34726" w:rsidRPr="007A43F6" w:rsidRDefault="00B34726" w:rsidP="00B34726">
      <w:pPr>
        <w:jc w:val="both"/>
        <w:rPr>
          <w:rFonts w:ascii="Arial" w:hAnsi="Arial" w:cs="Arial"/>
          <w:bCs/>
          <w:sz w:val="20"/>
          <w:szCs w:val="20"/>
        </w:rPr>
      </w:pPr>
      <w:r w:rsidRPr="007A43F6">
        <w:rPr>
          <w:rFonts w:ascii="Arial" w:hAnsi="Arial" w:cs="Arial"/>
          <w:bCs/>
          <w:sz w:val="20"/>
          <w:szCs w:val="20"/>
        </w:rPr>
        <w:t>Contacto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B34726" w:rsidRPr="007A43F6" w14:paraId="7A707434" w14:textId="77777777" w:rsidTr="005C3A76">
        <w:tc>
          <w:tcPr>
            <w:tcW w:w="1384" w:type="dxa"/>
            <w:shd w:val="clear" w:color="auto" w:fill="auto"/>
          </w:tcPr>
          <w:p w14:paraId="51E91B46"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Nombre</w:t>
            </w:r>
          </w:p>
        </w:tc>
        <w:tc>
          <w:tcPr>
            <w:tcW w:w="8505" w:type="dxa"/>
            <w:shd w:val="clear" w:color="auto" w:fill="auto"/>
          </w:tcPr>
          <w:p w14:paraId="76C83A46" w14:textId="77777777" w:rsidR="00B34726" w:rsidRPr="007A43F6" w:rsidRDefault="00B34726" w:rsidP="005C3A76">
            <w:pPr>
              <w:jc w:val="both"/>
              <w:rPr>
                <w:rFonts w:ascii="Arial" w:hAnsi="Arial" w:cs="Arial"/>
                <w:bCs/>
                <w:sz w:val="18"/>
                <w:szCs w:val="20"/>
              </w:rPr>
            </w:pPr>
          </w:p>
        </w:tc>
      </w:tr>
      <w:tr w:rsidR="00B34726" w:rsidRPr="007A43F6" w14:paraId="5C4B3950" w14:textId="77777777" w:rsidTr="005C3A76">
        <w:tc>
          <w:tcPr>
            <w:tcW w:w="1384" w:type="dxa"/>
            <w:shd w:val="clear" w:color="auto" w:fill="auto"/>
          </w:tcPr>
          <w:p w14:paraId="4726FAEE"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Puesto</w:t>
            </w:r>
          </w:p>
        </w:tc>
        <w:tc>
          <w:tcPr>
            <w:tcW w:w="8505" w:type="dxa"/>
            <w:shd w:val="clear" w:color="auto" w:fill="auto"/>
          </w:tcPr>
          <w:p w14:paraId="3D756908" w14:textId="77777777" w:rsidR="00B34726" w:rsidRPr="007A43F6" w:rsidRDefault="00B34726" w:rsidP="005C3A76">
            <w:pPr>
              <w:jc w:val="both"/>
              <w:rPr>
                <w:rFonts w:ascii="Arial" w:hAnsi="Arial" w:cs="Arial"/>
                <w:bCs/>
                <w:sz w:val="18"/>
                <w:szCs w:val="20"/>
              </w:rPr>
            </w:pPr>
          </w:p>
        </w:tc>
      </w:tr>
      <w:tr w:rsidR="00B34726" w:rsidRPr="007A43F6" w14:paraId="240B10D0" w14:textId="77777777" w:rsidTr="005C3A76">
        <w:tc>
          <w:tcPr>
            <w:tcW w:w="1384" w:type="dxa"/>
            <w:shd w:val="clear" w:color="auto" w:fill="auto"/>
          </w:tcPr>
          <w:p w14:paraId="4CE290FF"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Teléfono</w:t>
            </w:r>
          </w:p>
        </w:tc>
        <w:tc>
          <w:tcPr>
            <w:tcW w:w="8505" w:type="dxa"/>
            <w:shd w:val="clear" w:color="auto" w:fill="auto"/>
          </w:tcPr>
          <w:p w14:paraId="2AE165CC" w14:textId="77777777" w:rsidR="00B34726" w:rsidRPr="007A43F6" w:rsidRDefault="00B34726" w:rsidP="005C3A76">
            <w:pPr>
              <w:jc w:val="both"/>
              <w:rPr>
                <w:rFonts w:ascii="Arial" w:hAnsi="Arial" w:cs="Arial"/>
                <w:bCs/>
                <w:sz w:val="18"/>
                <w:szCs w:val="20"/>
              </w:rPr>
            </w:pPr>
          </w:p>
        </w:tc>
      </w:tr>
      <w:tr w:rsidR="00B34726" w:rsidRPr="007A43F6" w14:paraId="6300E37F" w14:textId="77777777" w:rsidTr="005C3A76">
        <w:tc>
          <w:tcPr>
            <w:tcW w:w="1384" w:type="dxa"/>
            <w:shd w:val="clear" w:color="auto" w:fill="auto"/>
          </w:tcPr>
          <w:p w14:paraId="5790BCE6"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E-mail</w:t>
            </w:r>
          </w:p>
        </w:tc>
        <w:tc>
          <w:tcPr>
            <w:tcW w:w="8505" w:type="dxa"/>
            <w:shd w:val="clear" w:color="auto" w:fill="auto"/>
          </w:tcPr>
          <w:p w14:paraId="66ABAC61" w14:textId="77777777" w:rsidR="00B34726" w:rsidRPr="007A43F6" w:rsidRDefault="00B34726" w:rsidP="005C3A76">
            <w:pPr>
              <w:jc w:val="both"/>
              <w:rPr>
                <w:rFonts w:ascii="Arial" w:hAnsi="Arial" w:cs="Arial"/>
                <w:bCs/>
                <w:sz w:val="18"/>
                <w:szCs w:val="20"/>
              </w:rPr>
            </w:pPr>
          </w:p>
        </w:tc>
      </w:tr>
    </w:tbl>
    <w:p w14:paraId="34246C4F" w14:textId="77777777" w:rsidR="00B34726" w:rsidRPr="007A43F6" w:rsidRDefault="00B34726" w:rsidP="00B34726">
      <w:pPr>
        <w:jc w:val="both"/>
        <w:rPr>
          <w:rFonts w:ascii="Arial" w:hAnsi="Arial" w:cs="Arial"/>
          <w:bCs/>
          <w:sz w:val="20"/>
          <w:szCs w:val="20"/>
        </w:rPr>
      </w:pPr>
    </w:p>
    <w:p w14:paraId="745BDF20" w14:textId="77777777" w:rsidR="00B34726" w:rsidRPr="007A43F6" w:rsidRDefault="00B34726" w:rsidP="00B34726">
      <w:pPr>
        <w:jc w:val="both"/>
        <w:rPr>
          <w:rFonts w:ascii="Arial" w:hAnsi="Arial" w:cs="Arial"/>
          <w:bCs/>
          <w:sz w:val="20"/>
          <w:szCs w:val="20"/>
        </w:rPr>
      </w:pPr>
    </w:p>
    <w:p w14:paraId="038BB2F5" w14:textId="77777777" w:rsidR="00B34726" w:rsidRPr="007A43F6" w:rsidRDefault="00B34726" w:rsidP="00B34726">
      <w:pPr>
        <w:jc w:val="both"/>
        <w:rPr>
          <w:rFonts w:ascii="Arial" w:hAnsi="Arial" w:cs="Arial"/>
          <w:bCs/>
          <w:sz w:val="20"/>
          <w:szCs w:val="20"/>
        </w:rPr>
      </w:pPr>
      <w:r w:rsidRPr="007A43F6">
        <w:rPr>
          <w:rFonts w:ascii="Arial" w:hAnsi="Arial" w:cs="Arial"/>
          <w:bCs/>
          <w:sz w:val="20"/>
          <w:szCs w:val="20"/>
        </w:rPr>
        <w:t>Perfil del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B34726" w:rsidRPr="007A43F6" w14:paraId="2D9BC434" w14:textId="77777777" w:rsidTr="005C3A76">
        <w:tc>
          <w:tcPr>
            <w:tcW w:w="7054" w:type="dxa"/>
            <w:shd w:val="clear" w:color="auto" w:fill="auto"/>
          </w:tcPr>
          <w:p w14:paraId="215D1CE0" w14:textId="0EFC9A0D" w:rsidR="00B34726" w:rsidRPr="007A43F6" w:rsidRDefault="00B34726" w:rsidP="005C3A76">
            <w:pPr>
              <w:jc w:val="both"/>
              <w:rPr>
                <w:rFonts w:ascii="Arial" w:hAnsi="Arial" w:cs="Arial"/>
                <w:bCs/>
                <w:sz w:val="18"/>
                <w:szCs w:val="20"/>
              </w:rPr>
            </w:pPr>
            <w:r w:rsidRPr="007A43F6">
              <w:rPr>
                <w:rFonts w:ascii="Arial" w:hAnsi="Arial" w:cs="Arial"/>
                <w:bCs/>
                <w:sz w:val="18"/>
                <w:szCs w:val="20"/>
              </w:rPr>
              <w:t xml:space="preserve">¿Su empresa se dedica a la </w:t>
            </w:r>
            <w:r>
              <w:rPr>
                <w:rFonts w:ascii="Arial" w:hAnsi="Arial" w:cs="Arial"/>
                <w:bCs/>
                <w:sz w:val="18"/>
                <w:szCs w:val="20"/>
              </w:rPr>
              <w:t>prestación de los servicios</w:t>
            </w:r>
            <w:r w:rsidRPr="007A43F6">
              <w:rPr>
                <w:rFonts w:ascii="Arial" w:hAnsi="Arial" w:cs="Arial"/>
                <w:bCs/>
                <w:sz w:val="18"/>
                <w:szCs w:val="20"/>
              </w:rPr>
              <w:t xml:space="preserve"> solicitados?</w:t>
            </w:r>
          </w:p>
        </w:tc>
        <w:tc>
          <w:tcPr>
            <w:tcW w:w="2835" w:type="dxa"/>
            <w:shd w:val="clear" w:color="auto" w:fill="auto"/>
          </w:tcPr>
          <w:p w14:paraId="0C2975E0" w14:textId="77777777" w:rsidR="00B34726" w:rsidRPr="007A43F6" w:rsidRDefault="00B34726" w:rsidP="005C3A76">
            <w:pPr>
              <w:jc w:val="both"/>
              <w:rPr>
                <w:rFonts w:ascii="Arial" w:hAnsi="Arial" w:cs="Arial"/>
                <w:bCs/>
                <w:sz w:val="18"/>
                <w:szCs w:val="20"/>
              </w:rPr>
            </w:pPr>
          </w:p>
        </w:tc>
      </w:tr>
      <w:tr w:rsidR="00B34726" w:rsidRPr="007A43F6" w14:paraId="6EE98465" w14:textId="77777777" w:rsidTr="005C3A76">
        <w:trPr>
          <w:trHeight w:val="976"/>
        </w:trPr>
        <w:tc>
          <w:tcPr>
            <w:tcW w:w="7054" w:type="dxa"/>
            <w:shd w:val="clear" w:color="auto" w:fill="auto"/>
          </w:tcPr>
          <w:p w14:paraId="4BC2D0B6"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¿Su empresa, en el objeto social de su acta constitutiva o en la actividad preponderante de su alta ante la Secretaría de Hacienda y Crédito Público, especifica prestación de los servicios requeridos y que se relacionan en la presente?</w:t>
            </w:r>
          </w:p>
        </w:tc>
        <w:tc>
          <w:tcPr>
            <w:tcW w:w="2835" w:type="dxa"/>
            <w:shd w:val="clear" w:color="auto" w:fill="auto"/>
          </w:tcPr>
          <w:p w14:paraId="0BCDBD72" w14:textId="77777777" w:rsidR="00B34726" w:rsidRPr="007A43F6" w:rsidRDefault="00B34726" w:rsidP="005C3A76">
            <w:pPr>
              <w:jc w:val="both"/>
              <w:rPr>
                <w:rFonts w:ascii="Arial" w:hAnsi="Arial" w:cs="Arial"/>
                <w:bCs/>
                <w:sz w:val="18"/>
                <w:szCs w:val="20"/>
              </w:rPr>
            </w:pPr>
          </w:p>
        </w:tc>
      </w:tr>
      <w:tr w:rsidR="00B34726" w:rsidRPr="007A43F6" w14:paraId="1F46D702" w14:textId="77777777" w:rsidTr="005C3A76">
        <w:tc>
          <w:tcPr>
            <w:tcW w:w="7054" w:type="dxa"/>
            <w:shd w:val="clear" w:color="auto" w:fill="auto"/>
          </w:tcPr>
          <w:p w14:paraId="0F89098F"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Número de trabajadores:</w:t>
            </w:r>
          </w:p>
        </w:tc>
        <w:tc>
          <w:tcPr>
            <w:tcW w:w="2835" w:type="dxa"/>
            <w:shd w:val="clear" w:color="auto" w:fill="auto"/>
          </w:tcPr>
          <w:p w14:paraId="174077F6" w14:textId="77777777" w:rsidR="00B34726" w:rsidRPr="007A43F6" w:rsidRDefault="00B34726" w:rsidP="005C3A76">
            <w:pPr>
              <w:jc w:val="both"/>
              <w:rPr>
                <w:rFonts w:ascii="Arial" w:hAnsi="Arial" w:cs="Arial"/>
                <w:bCs/>
                <w:sz w:val="18"/>
                <w:szCs w:val="20"/>
              </w:rPr>
            </w:pPr>
          </w:p>
        </w:tc>
      </w:tr>
      <w:tr w:rsidR="00B34726" w:rsidRPr="007A43F6" w14:paraId="5042A52E" w14:textId="77777777" w:rsidTr="005C3A76">
        <w:trPr>
          <w:trHeight w:val="363"/>
        </w:trPr>
        <w:tc>
          <w:tcPr>
            <w:tcW w:w="7054" w:type="dxa"/>
            <w:shd w:val="clear" w:color="auto" w:fill="auto"/>
          </w:tcPr>
          <w:p w14:paraId="7BB33BDE"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De acuerdo con los criterios de estratificación que se proporcionan Indique el tamaño de su empresa.</w:t>
            </w:r>
          </w:p>
        </w:tc>
        <w:tc>
          <w:tcPr>
            <w:tcW w:w="2835" w:type="dxa"/>
            <w:shd w:val="clear" w:color="auto" w:fill="auto"/>
          </w:tcPr>
          <w:p w14:paraId="260CB32E" w14:textId="77777777" w:rsidR="00B34726" w:rsidRPr="007A43F6" w:rsidRDefault="00B34726" w:rsidP="005C3A76">
            <w:pPr>
              <w:jc w:val="both"/>
              <w:rPr>
                <w:rFonts w:ascii="Arial" w:hAnsi="Arial" w:cs="Arial"/>
                <w:bCs/>
                <w:sz w:val="18"/>
                <w:szCs w:val="20"/>
              </w:rPr>
            </w:pPr>
          </w:p>
        </w:tc>
      </w:tr>
    </w:tbl>
    <w:p w14:paraId="27C7BBC4" w14:textId="77777777" w:rsidR="00B34726" w:rsidRPr="007A43F6" w:rsidRDefault="00B34726" w:rsidP="00B34726">
      <w:pPr>
        <w:jc w:val="both"/>
        <w:rPr>
          <w:rFonts w:ascii="Arial" w:hAnsi="Arial" w:cs="Arial"/>
          <w:bCs/>
          <w:sz w:val="20"/>
          <w:szCs w:val="20"/>
        </w:rPr>
      </w:pPr>
    </w:p>
    <w:p w14:paraId="347B10D1" w14:textId="77777777" w:rsidR="00B34726" w:rsidRPr="007A43F6" w:rsidRDefault="00B34726" w:rsidP="00B34726">
      <w:pPr>
        <w:jc w:val="both"/>
        <w:rPr>
          <w:rFonts w:ascii="Arial" w:hAnsi="Arial" w:cs="Arial"/>
          <w:bCs/>
          <w:sz w:val="20"/>
          <w:szCs w:val="20"/>
        </w:rPr>
      </w:pPr>
      <w:r w:rsidRPr="007A43F6">
        <w:rPr>
          <w:rFonts w:ascii="Arial" w:hAnsi="Arial" w:cs="Arial"/>
          <w:bCs/>
          <w:sz w:val="20"/>
          <w:szCs w:val="20"/>
        </w:rPr>
        <w:lastRenderedPageBreak/>
        <w:t>En caso de que su empresa sea considerada MIPYME.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60"/>
      </w:tblGrid>
      <w:tr w:rsidR="00B34726" w:rsidRPr="007A43F6" w14:paraId="1A857D09" w14:textId="77777777" w:rsidTr="005C3A76">
        <w:tc>
          <w:tcPr>
            <w:tcW w:w="6629" w:type="dxa"/>
            <w:shd w:val="clear" w:color="auto" w:fill="auto"/>
          </w:tcPr>
          <w:p w14:paraId="7040E7C2"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¿Su empresa estaría dispuesta a presentar una propuesta conjunta?</w:t>
            </w:r>
          </w:p>
        </w:tc>
        <w:tc>
          <w:tcPr>
            <w:tcW w:w="3260" w:type="dxa"/>
            <w:shd w:val="clear" w:color="auto" w:fill="auto"/>
          </w:tcPr>
          <w:p w14:paraId="0507E269" w14:textId="77777777" w:rsidR="00B34726" w:rsidRPr="007A43F6" w:rsidRDefault="00B34726" w:rsidP="005C3A76">
            <w:pPr>
              <w:jc w:val="both"/>
              <w:rPr>
                <w:rFonts w:ascii="Arial" w:hAnsi="Arial" w:cs="Arial"/>
                <w:bCs/>
                <w:sz w:val="18"/>
                <w:szCs w:val="20"/>
              </w:rPr>
            </w:pPr>
          </w:p>
        </w:tc>
      </w:tr>
      <w:tr w:rsidR="00B34726" w:rsidRPr="007A43F6" w14:paraId="664581A4" w14:textId="77777777" w:rsidTr="005C3A76">
        <w:tc>
          <w:tcPr>
            <w:tcW w:w="6629" w:type="dxa"/>
            <w:shd w:val="clear" w:color="auto" w:fill="auto"/>
          </w:tcPr>
          <w:p w14:paraId="0E1A802A"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¿Es, o ha sido, proveedor del IMSS?</w:t>
            </w:r>
          </w:p>
        </w:tc>
        <w:tc>
          <w:tcPr>
            <w:tcW w:w="3260" w:type="dxa"/>
            <w:shd w:val="clear" w:color="auto" w:fill="auto"/>
          </w:tcPr>
          <w:p w14:paraId="29B38015" w14:textId="77777777" w:rsidR="00B34726" w:rsidRPr="007A43F6" w:rsidRDefault="00B34726" w:rsidP="005C3A76">
            <w:pPr>
              <w:jc w:val="both"/>
              <w:rPr>
                <w:rFonts w:ascii="Arial" w:hAnsi="Arial" w:cs="Arial"/>
                <w:bCs/>
                <w:sz w:val="18"/>
                <w:szCs w:val="20"/>
              </w:rPr>
            </w:pPr>
          </w:p>
        </w:tc>
      </w:tr>
      <w:tr w:rsidR="00B34726" w:rsidRPr="007A43F6" w14:paraId="30AB8ED3" w14:textId="77777777" w:rsidTr="005C3A76">
        <w:tc>
          <w:tcPr>
            <w:tcW w:w="6629" w:type="dxa"/>
            <w:shd w:val="clear" w:color="auto" w:fill="auto"/>
          </w:tcPr>
          <w:p w14:paraId="138B4C85"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Numero de Proveedor IMSS:</w:t>
            </w:r>
          </w:p>
        </w:tc>
        <w:tc>
          <w:tcPr>
            <w:tcW w:w="3260" w:type="dxa"/>
            <w:shd w:val="clear" w:color="auto" w:fill="auto"/>
          </w:tcPr>
          <w:p w14:paraId="620338EC" w14:textId="77777777" w:rsidR="00B34726" w:rsidRPr="007A43F6" w:rsidRDefault="00B34726" w:rsidP="005C3A76">
            <w:pPr>
              <w:jc w:val="both"/>
              <w:rPr>
                <w:rFonts w:ascii="Arial" w:hAnsi="Arial" w:cs="Arial"/>
                <w:bCs/>
                <w:sz w:val="18"/>
                <w:szCs w:val="20"/>
              </w:rPr>
            </w:pPr>
          </w:p>
        </w:tc>
      </w:tr>
    </w:tbl>
    <w:p w14:paraId="40930D5E" w14:textId="77777777" w:rsidR="00B34726" w:rsidRPr="007A43F6" w:rsidRDefault="00B34726" w:rsidP="00B34726">
      <w:pPr>
        <w:jc w:val="both"/>
        <w:rPr>
          <w:rFonts w:ascii="Arial" w:hAnsi="Arial" w:cs="Arial"/>
          <w:bCs/>
          <w:sz w:val="20"/>
          <w:szCs w:val="20"/>
        </w:rPr>
      </w:pPr>
    </w:p>
    <w:p w14:paraId="6474AB62" w14:textId="77777777" w:rsidR="00B34726" w:rsidRPr="007A43F6" w:rsidRDefault="00B34726" w:rsidP="00B34726">
      <w:pPr>
        <w:jc w:val="both"/>
        <w:rPr>
          <w:rFonts w:ascii="Arial" w:hAnsi="Arial" w:cs="Arial"/>
          <w:bCs/>
          <w:sz w:val="20"/>
          <w:szCs w:val="20"/>
        </w:rPr>
      </w:pPr>
      <w:r w:rsidRPr="007A43F6">
        <w:rPr>
          <w:rFonts w:ascii="Arial" w:hAnsi="Arial" w:cs="Arial"/>
          <w:bCs/>
          <w:sz w:val="20"/>
          <w:szCs w:val="20"/>
        </w:rPr>
        <w:t>Información opcional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B34726" w:rsidRPr="007A43F6" w14:paraId="7E8B371A" w14:textId="77777777" w:rsidTr="005C3A76">
        <w:tc>
          <w:tcPr>
            <w:tcW w:w="4928" w:type="dxa"/>
            <w:shd w:val="clear" w:color="auto" w:fill="auto"/>
          </w:tcPr>
          <w:p w14:paraId="6ADFBF71"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Nombre del Representante Legal</w:t>
            </w:r>
          </w:p>
        </w:tc>
        <w:tc>
          <w:tcPr>
            <w:tcW w:w="4961" w:type="dxa"/>
            <w:shd w:val="clear" w:color="auto" w:fill="auto"/>
          </w:tcPr>
          <w:p w14:paraId="24C04106" w14:textId="77777777" w:rsidR="00B34726" w:rsidRPr="007A43F6" w:rsidRDefault="00B34726" w:rsidP="005C3A76">
            <w:pPr>
              <w:jc w:val="both"/>
              <w:rPr>
                <w:rFonts w:ascii="Arial" w:hAnsi="Arial" w:cs="Arial"/>
                <w:bCs/>
                <w:sz w:val="18"/>
                <w:szCs w:val="20"/>
              </w:rPr>
            </w:pPr>
          </w:p>
        </w:tc>
      </w:tr>
      <w:tr w:rsidR="00B34726" w:rsidRPr="007A43F6" w14:paraId="11DA6E1A" w14:textId="77777777" w:rsidTr="005C3A76">
        <w:tc>
          <w:tcPr>
            <w:tcW w:w="4928" w:type="dxa"/>
            <w:shd w:val="clear" w:color="auto" w:fill="auto"/>
          </w:tcPr>
          <w:p w14:paraId="3DCDDBED"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Numero de poder notarial</w:t>
            </w:r>
          </w:p>
        </w:tc>
        <w:tc>
          <w:tcPr>
            <w:tcW w:w="4961" w:type="dxa"/>
            <w:shd w:val="clear" w:color="auto" w:fill="auto"/>
          </w:tcPr>
          <w:p w14:paraId="1D7AFA20" w14:textId="77777777" w:rsidR="00B34726" w:rsidRPr="007A43F6" w:rsidRDefault="00B34726" w:rsidP="005C3A76">
            <w:pPr>
              <w:jc w:val="both"/>
              <w:rPr>
                <w:rFonts w:ascii="Arial" w:hAnsi="Arial" w:cs="Arial"/>
                <w:bCs/>
                <w:sz w:val="18"/>
                <w:szCs w:val="20"/>
              </w:rPr>
            </w:pPr>
          </w:p>
        </w:tc>
      </w:tr>
      <w:tr w:rsidR="00B34726" w:rsidRPr="007A43F6" w14:paraId="4B985F94" w14:textId="77777777" w:rsidTr="005C3A76">
        <w:tc>
          <w:tcPr>
            <w:tcW w:w="4928" w:type="dxa"/>
            <w:shd w:val="clear" w:color="auto" w:fill="auto"/>
          </w:tcPr>
          <w:p w14:paraId="03BE9212"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Numero de acta constitutiva</w:t>
            </w:r>
          </w:p>
        </w:tc>
        <w:tc>
          <w:tcPr>
            <w:tcW w:w="4961" w:type="dxa"/>
            <w:shd w:val="clear" w:color="auto" w:fill="auto"/>
          </w:tcPr>
          <w:p w14:paraId="40F67FFA" w14:textId="77777777" w:rsidR="00B34726" w:rsidRPr="007A43F6" w:rsidRDefault="00B34726" w:rsidP="005C3A76">
            <w:pPr>
              <w:jc w:val="both"/>
              <w:rPr>
                <w:rFonts w:ascii="Arial" w:hAnsi="Arial" w:cs="Arial"/>
                <w:bCs/>
                <w:sz w:val="18"/>
                <w:szCs w:val="20"/>
              </w:rPr>
            </w:pPr>
          </w:p>
        </w:tc>
      </w:tr>
    </w:tbl>
    <w:p w14:paraId="2F978EBA" w14:textId="77777777" w:rsidR="00B34726" w:rsidRPr="007A43F6" w:rsidRDefault="00B34726" w:rsidP="00B34726">
      <w:pPr>
        <w:jc w:val="both"/>
        <w:rPr>
          <w:rFonts w:ascii="Arial" w:hAnsi="Arial" w:cs="Arial"/>
          <w:bCs/>
          <w:sz w:val="20"/>
          <w:szCs w:val="20"/>
        </w:rPr>
      </w:pPr>
    </w:p>
    <w:p w14:paraId="644B46DE" w14:textId="77777777" w:rsidR="00B34726" w:rsidRPr="007A43F6" w:rsidRDefault="00B34726" w:rsidP="00B34726">
      <w:pPr>
        <w:jc w:val="both"/>
        <w:rPr>
          <w:rFonts w:ascii="Arial" w:hAnsi="Arial" w:cs="Arial"/>
          <w:bCs/>
          <w:sz w:val="20"/>
          <w:szCs w:val="20"/>
        </w:rPr>
      </w:pPr>
      <w:r w:rsidRPr="007A43F6">
        <w:rPr>
          <w:rFonts w:ascii="Arial" w:hAnsi="Arial" w:cs="Arial"/>
          <w:bCs/>
          <w:sz w:val="20"/>
          <w:szCs w:val="20"/>
        </w:rPr>
        <w:t>Preguntas específicas</w:t>
      </w:r>
    </w:p>
    <w:tbl>
      <w:tblPr>
        <w:tblW w:w="9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B34726" w:rsidRPr="007A43F6" w14:paraId="54C37A5B" w14:textId="77777777" w:rsidTr="005C3A76">
        <w:trPr>
          <w:trHeight w:val="572"/>
        </w:trPr>
        <w:tc>
          <w:tcPr>
            <w:tcW w:w="7031" w:type="dxa"/>
            <w:shd w:val="clear" w:color="auto" w:fill="auto"/>
            <w:noWrap/>
            <w:vAlign w:val="center"/>
          </w:tcPr>
          <w:p w14:paraId="36EA8F8F"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 xml:space="preserve">Preguntas específicas sobre los servicios y las condiciones bajo las que se contratarán los servicios </w:t>
            </w:r>
          </w:p>
        </w:tc>
        <w:tc>
          <w:tcPr>
            <w:tcW w:w="1276" w:type="dxa"/>
            <w:shd w:val="clear" w:color="auto" w:fill="auto"/>
            <w:noWrap/>
            <w:vAlign w:val="center"/>
          </w:tcPr>
          <w:p w14:paraId="5F9243C7"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SI</w:t>
            </w:r>
          </w:p>
        </w:tc>
        <w:tc>
          <w:tcPr>
            <w:tcW w:w="1198" w:type="dxa"/>
            <w:vAlign w:val="center"/>
          </w:tcPr>
          <w:p w14:paraId="093F198A"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NO</w:t>
            </w:r>
          </w:p>
        </w:tc>
      </w:tr>
      <w:tr w:rsidR="00B34726" w:rsidRPr="007A43F6" w14:paraId="058AF883" w14:textId="77777777" w:rsidTr="005C3A76">
        <w:trPr>
          <w:trHeight w:val="270"/>
        </w:trPr>
        <w:tc>
          <w:tcPr>
            <w:tcW w:w="7031" w:type="dxa"/>
            <w:shd w:val="clear" w:color="auto" w:fill="auto"/>
            <w:noWrap/>
            <w:vAlign w:val="bottom"/>
            <w:hideMark/>
          </w:tcPr>
          <w:p w14:paraId="6A39C9E0"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1 ¿Su representada cumple con las especificaciones solicitadas de acuerdo al Anexo 1 (Uno)?</w:t>
            </w:r>
          </w:p>
        </w:tc>
        <w:tc>
          <w:tcPr>
            <w:tcW w:w="1276" w:type="dxa"/>
            <w:shd w:val="clear" w:color="auto" w:fill="auto"/>
            <w:noWrap/>
            <w:vAlign w:val="bottom"/>
            <w:hideMark/>
          </w:tcPr>
          <w:p w14:paraId="460287E4" w14:textId="77777777" w:rsidR="00B34726" w:rsidRPr="007A43F6" w:rsidRDefault="00B34726" w:rsidP="005C3A76">
            <w:pPr>
              <w:jc w:val="both"/>
              <w:rPr>
                <w:rFonts w:ascii="Arial" w:hAnsi="Arial" w:cs="Arial"/>
                <w:bCs/>
                <w:sz w:val="18"/>
                <w:szCs w:val="20"/>
              </w:rPr>
            </w:pPr>
          </w:p>
        </w:tc>
        <w:tc>
          <w:tcPr>
            <w:tcW w:w="1198" w:type="dxa"/>
          </w:tcPr>
          <w:p w14:paraId="6A2416C8" w14:textId="77777777" w:rsidR="00B34726" w:rsidRPr="007A43F6" w:rsidRDefault="00B34726" w:rsidP="005C3A76">
            <w:pPr>
              <w:jc w:val="both"/>
              <w:rPr>
                <w:rFonts w:ascii="Arial" w:hAnsi="Arial" w:cs="Arial"/>
                <w:bCs/>
                <w:sz w:val="18"/>
                <w:szCs w:val="20"/>
              </w:rPr>
            </w:pPr>
          </w:p>
        </w:tc>
      </w:tr>
    </w:tbl>
    <w:p w14:paraId="3F6C64C0" w14:textId="77777777" w:rsidR="00B34726" w:rsidRPr="007A43F6" w:rsidRDefault="00B34726" w:rsidP="00B34726">
      <w:pPr>
        <w:jc w:val="both"/>
        <w:rPr>
          <w:rFonts w:ascii="Arial" w:hAnsi="Arial" w:cs="Arial"/>
          <w:bCs/>
          <w:sz w:val="20"/>
          <w:szCs w:val="20"/>
        </w:rPr>
      </w:pPr>
    </w:p>
    <w:p w14:paraId="3C61E534" w14:textId="77777777" w:rsidR="00B34726" w:rsidRPr="007A43F6" w:rsidRDefault="00B34726" w:rsidP="00B34726">
      <w:pPr>
        <w:jc w:val="both"/>
        <w:rPr>
          <w:rFonts w:ascii="Arial" w:hAnsi="Arial" w:cs="Arial"/>
          <w:bCs/>
          <w:sz w:val="20"/>
          <w:szCs w:val="20"/>
        </w:rPr>
      </w:pPr>
      <w:r w:rsidRPr="007A43F6">
        <w:rPr>
          <w:rFonts w:ascii="Arial" w:hAnsi="Arial" w:cs="Arial"/>
          <w:bCs/>
          <w:sz w:val="20"/>
          <w:szCs w:val="20"/>
        </w:rPr>
        <w:t>Si su respuesta a alguna de las preguntas anteriores es NO, anexe un escrito en papel membretado de la empresa en donde mencione en que aspectos no cumple.</w:t>
      </w:r>
    </w:p>
    <w:p w14:paraId="12A2D25C" w14:textId="77777777" w:rsidR="00B34726" w:rsidRPr="007A43F6" w:rsidRDefault="00B34726" w:rsidP="00B34726">
      <w:pPr>
        <w:jc w:val="both"/>
        <w:rPr>
          <w:rFonts w:ascii="Arial" w:hAnsi="Arial" w:cs="Arial"/>
          <w:bCs/>
          <w:sz w:val="20"/>
          <w:szCs w:val="20"/>
        </w:rPr>
      </w:pPr>
    </w:p>
    <w:tbl>
      <w:tblPr>
        <w:tblpPr w:leftFromText="141" w:rightFromText="141" w:vertAnchor="text" w:tblpY="1"/>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B34726" w:rsidRPr="007A43F6" w14:paraId="4DDD2DC3" w14:textId="77777777" w:rsidTr="005C3A76">
        <w:trPr>
          <w:trHeight w:val="270"/>
        </w:trPr>
        <w:tc>
          <w:tcPr>
            <w:tcW w:w="7031" w:type="dxa"/>
            <w:shd w:val="clear" w:color="auto" w:fill="auto"/>
            <w:noWrap/>
            <w:vAlign w:val="bottom"/>
            <w:hideMark/>
          </w:tcPr>
          <w:p w14:paraId="0B6CDE6E" w14:textId="1036A7D8" w:rsidR="00B34726" w:rsidRPr="007A43F6" w:rsidRDefault="00B34726" w:rsidP="005C3A76">
            <w:pPr>
              <w:jc w:val="both"/>
              <w:rPr>
                <w:rFonts w:ascii="Arial" w:hAnsi="Arial" w:cs="Arial"/>
                <w:bCs/>
                <w:sz w:val="18"/>
                <w:szCs w:val="20"/>
              </w:rPr>
            </w:pPr>
            <w:r w:rsidRPr="007A43F6">
              <w:rPr>
                <w:rFonts w:ascii="Arial" w:hAnsi="Arial" w:cs="Arial"/>
                <w:bCs/>
                <w:sz w:val="18"/>
                <w:szCs w:val="20"/>
              </w:rPr>
              <w:t xml:space="preserve">2 ¿Su cotización está vigente hasta el </w:t>
            </w:r>
            <w:r>
              <w:rPr>
                <w:rFonts w:ascii="Arial" w:hAnsi="Arial" w:cs="Arial"/>
                <w:bCs/>
                <w:sz w:val="18"/>
                <w:szCs w:val="20"/>
              </w:rPr>
              <w:t>3</w:t>
            </w:r>
            <w:r w:rsidR="00B7026A">
              <w:rPr>
                <w:rFonts w:ascii="Arial" w:hAnsi="Arial" w:cs="Arial"/>
                <w:bCs/>
                <w:sz w:val="18"/>
                <w:szCs w:val="20"/>
              </w:rPr>
              <w:t>1</w:t>
            </w:r>
            <w:r w:rsidRPr="007A43F6">
              <w:rPr>
                <w:rFonts w:ascii="Arial" w:hAnsi="Arial" w:cs="Arial"/>
                <w:bCs/>
                <w:sz w:val="18"/>
                <w:szCs w:val="20"/>
              </w:rPr>
              <w:t xml:space="preserve"> de </w:t>
            </w:r>
            <w:r w:rsidR="00B7026A">
              <w:rPr>
                <w:rFonts w:ascii="Arial" w:hAnsi="Arial" w:cs="Arial"/>
                <w:bCs/>
                <w:sz w:val="18"/>
                <w:szCs w:val="20"/>
              </w:rPr>
              <w:t>dicie</w:t>
            </w:r>
            <w:r>
              <w:rPr>
                <w:rFonts w:ascii="Arial" w:hAnsi="Arial" w:cs="Arial"/>
                <w:bCs/>
                <w:sz w:val="18"/>
                <w:szCs w:val="20"/>
              </w:rPr>
              <w:t xml:space="preserve">mbre </w:t>
            </w:r>
            <w:r w:rsidRPr="007A43F6">
              <w:rPr>
                <w:rFonts w:ascii="Arial" w:hAnsi="Arial" w:cs="Arial"/>
                <w:bCs/>
                <w:sz w:val="18"/>
                <w:szCs w:val="20"/>
              </w:rPr>
              <w:t>del 202</w:t>
            </w:r>
            <w:r>
              <w:rPr>
                <w:rFonts w:ascii="Arial" w:hAnsi="Arial" w:cs="Arial"/>
                <w:bCs/>
                <w:sz w:val="18"/>
                <w:szCs w:val="20"/>
              </w:rPr>
              <w:t>5</w:t>
            </w:r>
            <w:r w:rsidRPr="007A43F6">
              <w:rPr>
                <w:rFonts w:ascii="Arial" w:hAnsi="Arial" w:cs="Arial"/>
                <w:bCs/>
                <w:sz w:val="18"/>
                <w:szCs w:val="20"/>
              </w:rPr>
              <w:t>?</w:t>
            </w:r>
          </w:p>
        </w:tc>
        <w:tc>
          <w:tcPr>
            <w:tcW w:w="1276" w:type="dxa"/>
            <w:shd w:val="clear" w:color="auto" w:fill="auto"/>
            <w:noWrap/>
            <w:vAlign w:val="bottom"/>
            <w:hideMark/>
          </w:tcPr>
          <w:p w14:paraId="6A9DCE9E" w14:textId="77777777" w:rsidR="00B34726" w:rsidRPr="007A43F6" w:rsidRDefault="00B34726" w:rsidP="005C3A76">
            <w:pPr>
              <w:jc w:val="both"/>
              <w:rPr>
                <w:rFonts w:ascii="Arial" w:hAnsi="Arial" w:cs="Arial"/>
                <w:bCs/>
                <w:sz w:val="18"/>
                <w:szCs w:val="20"/>
              </w:rPr>
            </w:pPr>
          </w:p>
        </w:tc>
        <w:tc>
          <w:tcPr>
            <w:tcW w:w="1134" w:type="dxa"/>
          </w:tcPr>
          <w:p w14:paraId="430C6721" w14:textId="77777777" w:rsidR="00B34726" w:rsidRPr="007A43F6" w:rsidRDefault="00B34726" w:rsidP="005C3A76">
            <w:pPr>
              <w:jc w:val="both"/>
              <w:rPr>
                <w:rFonts w:ascii="Arial" w:hAnsi="Arial" w:cs="Arial"/>
                <w:bCs/>
                <w:sz w:val="18"/>
                <w:szCs w:val="20"/>
              </w:rPr>
            </w:pPr>
          </w:p>
        </w:tc>
      </w:tr>
      <w:tr w:rsidR="00B34726" w:rsidRPr="007A43F6" w14:paraId="35779221" w14:textId="77777777" w:rsidTr="005C3A76">
        <w:trPr>
          <w:trHeight w:val="270"/>
        </w:trPr>
        <w:tc>
          <w:tcPr>
            <w:tcW w:w="7031" w:type="dxa"/>
            <w:shd w:val="clear" w:color="auto" w:fill="auto"/>
            <w:noWrap/>
            <w:vAlign w:val="bottom"/>
          </w:tcPr>
          <w:p w14:paraId="39316456"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 xml:space="preserve">3 ¿Cuenta con capacidad de respuesta inmediata para la </w:t>
            </w:r>
            <w:r>
              <w:rPr>
                <w:rFonts w:ascii="Arial" w:hAnsi="Arial" w:cs="Arial"/>
                <w:bCs/>
                <w:sz w:val="18"/>
                <w:szCs w:val="20"/>
              </w:rPr>
              <w:t>prestación de los servicios</w:t>
            </w:r>
            <w:r w:rsidRPr="007A43F6">
              <w:rPr>
                <w:rFonts w:ascii="Arial" w:hAnsi="Arial" w:cs="Arial"/>
                <w:bCs/>
                <w:sz w:val="18"/>
                <w:szCs w:val="20"/>
              </w:rPr>
              <w:t xml:space="preserve"> que en la presente se especifican?</w:t>
            </w:r>
          </w:p>
        </w:tc>
        <w:tc>
          <w:tcPr>
            <w:tcW w:w="1276" w:type="dxa"/>
            <w:shd w:val="clear" w:color="auto" w:fill="auto"/>
            <w:noWrap/>
            <w:vAlign w:val="bottom"/>
          </w:tcPr>
          <w:p w14:paraId="36E3108F" w14:textId="77777777" w:rsidR="00B34726" w:rsidRPr="007A43F6" w:rsidRDefault="00B34726" w:rsidP="005C3A76">
            <w:pPr>
              <w:jc w:val="both"/>
              <w:rPr>
                <w:rFonts w:ascii="Arial" w:hAnsi="Arial" w:cs="Arial"/>
                <w:bCs/>
                <w:sz w:val="18"/>
                <w:szCs w:val="20"/>
              </w:rPr>
            </w:pPr>
          </w:p>
        </w:tc>
        <w:tc>
          <w:tcPr>
            <w:tcW w:w="1134" w:type="dxa"/>
          </w:tcPr>
          <w:p w14:paraId="3FFF0535" w14:textId="77777777" w:rsidR="00B34726" w:rsidRPr="007A43F6" w:rsidRDefault="00B34726" w:rsidP="005C3A76">
            <w:pPr>
              <w:jc w:val="both"/>
              <w:rPr>
                <w:rFonts w:ascii="Arial" w:hAnsi="Arial" w:cs="Arial"/>
                <w:bCs/>
                <w:sz w:val="18"/>
                <w:szCs w:val="20"/>
              </w:rPr>
            </w:pPr>
          </w:p>
        </w:tc>
      </w:tr>
      <w:tr w:rsidR="00B34726" w:rsidRPr="007A43F6" w14:paraId="44388237" w14:textId="77777777" w:rsidTr="005C3A76">
        <w:trPr>
          <w:trHeight w:val="270"/>
        </w:trPr>
        <w:tc>
          <w:tcPr>
            <w:tcW w:w="7031" w:type="dxa"/>
            <w:shd w:val="clear" w:color="auto" w:fill="auto"/>
            <w:noWrap/>
            <w:vAlign w:val="bottom"/>
          </w:tcPr>
          <w:p w14:paraId="472DC797"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 xml:space="preserve">4 ¿Cuenta con los recursos técnicos para </w:t>
            </w:r>
            <w:r>
              <w:rPr>
                <w:rFonts w:ascii="Arial" w:hAnsi="Arial" w:cs="Arial"/>
                <w:bCs/>
                <w:sz w:val="18"/>
                <w:szCs w:val="20"/>
              </w:rPr>
              <w:t>el suministro de los bienes</w:t>
            </w:r>
            <w:r w:rsidRPr="007A43F6">
              <w:rPr>
                <w:rFonts w:ascii="Arial" w:hAnsi="Arial" w:cs="Arial"/>
                <w:bCs/>
                <w:sz w:val="18"/>
                <w:szCs w:val="20"/>
              </w:rPr>
              <w:t xml:space="preserve"> que se relacionan en la presente?</w:t>
            </w:r>
          </w:p>
        </w:tc>
        <w:tc>
          <w:tcPr>
            <w:tcW w:w="1276" w:type="dxa"/>
            <w:shd w:val="clear" w:color="auto" w:fill="auto"/>
            <w:noWrap/>
            <w:vAlign w:val="bottom"/>
          </w:tcPr>
          <w:p w14:paraId="424ED042" w14:textId="77777777" w:rsidR="00B34726" w:rsidRPr="007A43F6" w:rsidRDefault="00B34726" w:rsidP="005C3A76">
            <w:pPr>
              <w:jc w:val="both"/>
              <w:rPr>
                <w:rFonts w:ascii="Arial" w:hAnsi="Arial" w:cs="Arial"/>
                <w:bCs/>
                <w:sz w:val="18"/>
                <w:szCs w:val="20"/>
              </w:rPr>
            </w:pPr>
          </w:p>
        </w:tc>
        <w:tc>
          <w:tcPr>
            <w:tcW w:w="1134" w:type="dxa"/>
          </w:tcPr>
          <w:p w14:paraId="64985D19" w14:textId="77777777" w:rsidR="00B34726" w:rsidRPr="007A43F6" w:rsidRDefault="00B34726" w:rsidP="005C3A76">
            <w:pPr>
              <w:jc w:val="both"/>
              <w:rPr>
                <w:rFonts w:ascii="Arial" w:hAnsi="Arial" w:cs="Arial"/>
                <w:bCs/>
                <w:sz w:val="18"/>
                <w:szCs w:val="20"/>
              </w:rPr>
            </w:pPr>
          </w:p>
        </w:tc>
      </w:tr>
      <w:tr w:rsidR="00B34726" w:rsidRPr="007A43F6" w14:paraId="7E0CCC67" w14:textId="77777777" w:rsidTr="005C3A76">
        <w:trPr>
          <w:trHeight w:val="270"/>
        </w:trPr>
        <w:tc>
          <w:tcPr>
            <w:tcW w:w="7031" w:type="dxa"/>
            <w:shd w:val="clear" w:color="auto" w:fill="auto"/>
            <w:noWrap/>
            <w:vAlign w:val="bottom"/>
          </w:tcPr>
          <w:p w14:paraId="46E854AB"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5 ¿Cuenta los recursos financieros para soportar el crédito hasta el plazo de pago establecido en la presente investigación?</w:t>
            </w:r>
          </w:p>
        </w:tc>
        <w:tc>
          <w:tcPr>
            <w:tcW w:w="1276" w:type="dxa"/>
            <w:shd w:val="clear" w:color="auto" w:fill="auto"/>
            <w:noWrap/>
            <w:vAlign w:val="bottom"/>
          </w:tcPr>
          <w:p w14:paraId="5A04F20C" w14:textId="77777777" w:rsidR="00B34726" w:rsidRPr="007A43F6" w:rsidRDefault="00B34726" w:rsidP="005C3A76">
            <w:pPr>
              <w:jc w:val="both"/>
              <w:rPr>
                <w:rFonts w:ascii="Arial" w:hAnsi="Arial" w:cs="Arial"/>
                <w:bCs/>
                <w:sz w:val="18"/>
                <w:szCs w:val="20"/>
              </w:rPr>
            </w:pPr>
          </w:p>
        </w:tc>
        <w:tc>
          <w:tcPr>
            <w:tcW w:w="1134" w:type="dxa"/>
          </w:tcPr>
          <w:p w14:paraId="0AC68C9B" w14:textId="77777777" w:rsidR="00B34726" w:rsidRPr="007A43F6" w:rsidRDefault="00B34726" w:rsidP="005C3A76">
            <w:pPr>
              <w:jc w:val="both"/>
              <w:rPr>
                <w:rFonts w:ascii="Arial" w:hAnsi="Arial" w:cs="Arial"/>
                <w:bCs/>
                <w:sz w:val="18"/>
                <w:szCs w:val="20"/>
              </w:rPr>
            </w:pPr>
          </w:p>
        </w:tc>
      </w:tr>
      <w:tr w:rsidR="00B34726" w:rsidRPr="007A43F6" w14:paraId="79D8C699" w14:textId="77777777" w:rsidTr="005C3A76">
        <w:trPr>
          <w:trHeight w:val="270"/>
        </w:trPr>
        <w:tc>
          <w:tcPr>
            <w:tcW w:w="7031" w:type="dxa"/>
            <w:shd w:val="clear" w:color="auto" w:fill="auto"/>
            <w:noWrap/>
            <w:vAlign w:val="bottom"/>
          </w:tcPr>
          <w:p w14:paraId="4C0A912A"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 xml:space="preserve">6 ¿Cuenta con la infraestructura que garantice </w:t>
            </w:r>
            <w:r>
              <w:rPr>
                <w:rFonts w:ascii="Arial" w:hAnsi="Arial" w:cs="Arial"/>
                <w:bCs/>
                <w:sz w:val="18"/>
                <w:szCs w:val="20"/>
              </w:rPr>
              <w:t>el suministro de los bienes</w:t>
            </w:r>
            <w:r w:rsidRPr="007A43F6">
              <w:rPr>
                <w:rFonts w:ascii="Arial" w:hAnsi="Arial" w:cs="Arial"/>
                <w:bCs/>
                <w:sz w:val="18"/>
                <w:szCs w:val="20"/>
              </w:rPr>
              <w:t>, motivo de la presente investigación?</w:t>
            </w:r>
          </w:p>
        </w:tc>
        <w:tc>
          <w:tcPr>
            <w:tcW w:w="1276" w:type="dxa"/>
            <w:shd w:val="clear" w:color="auto" w:fill="auto"/>
            <w:noWrap/>
            <w:vAlign w:val="bottom"/>
          </w:tcPr>
          <w:p w14:paraId="4C6FDAF0" w14:textId="77777777" w:rsidR="00B34726" w:rsidRPr="007A43F6" w:rsidRDefault="00B34726" w:rsidP="005C3A76">
            <w:pPr>
              <w:jc w:val="both"/>
              <w:rPr>
                <w:rFonts w:ascii="Arial" w:hAnsi="Arial" w:cs="Arial"/>
                <w:bCs/>
                <w:sz w:val="18"/>
                <w:szCs w:val="20"/>
              </w:rPr>
            </w:pPr>
          </w:p>
        </w:tc>
        <w:tc>
          <w:tcPr>
            <w:tcW w:w="1134" w:type="dxa"/>
          </w:tcPr>
          <w:p w14:paraId="7A2F0B7D" w14:textId="77777777" w:rsidR="00B34726" w:rsidRPr="007A43F6" w:rsidRDefault="00B34726" w:rsidP="005C3A76">
            <w:pPr>
              <w:jc w:val="both"/>
              <w:rPr>
                <w:rFonts w:ascii="Arial" w:hAnsi="Arial" w:cs="Arial"/>
                <w:bCs/>
                <w:sz w:val="18"/>
                <w:szCs w:val="20"/>
              </w:rPr>
            </w:pPr>
          </w:p>
        </w:tc>
      </w:tr>
      <w:tr w:rsidR="00B34726" w:rsidRPr="007A43F6" w14:paraId="3D932902" w14:textId="77777777" w:rsidTr="005C3A76">
        <w:trPr>
          <w:trHeight w:val="270"/>
        </w:trPr>
        <w:tc>
          <w:tcPr>
            <w:tcW w:w="7031" w:type="dxa"/>
            <w:shd w:val="clear" w:color="auto" w:fill="auto"/>
            <w:noWrap/>
            <w:vAlign w:val="bottom"/>
          </w:tcPr>
          <w:p w14:paraId="0C47D618"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7 ¿Cuenta con compañías afianzadoras que le expidan de inmediato pólizas de fianza para garantizar el cumplimiento de los contratos que pudieran derivar del proceso de contratación?</w:t>
            </w:r>
          </w:p>
        </w:tc>
        <w:tc>
          <w:tcPr>
            <w:tcW w:w="1276" w:type="dxa"/>
            <w:shd w:val="clear" w:color="auto" w:fill="auto"/>
            <w:noWrap/>
            <w:vAlign w:val="bottom"/>
          </w:tcPr>
          <w:p w14:paraId="3AED0998" w14:textId="77777777" w:rsidR="00B34726" w:rsidRPr="007A43F6" w:rsidRDefault="00B34726" w:rsidP="005C3A76">
            <w:pPr>
              <w:jc w:val="both"/>
              <w:rPr>
                <w:rFonts w:ascii="Arial" w:hAnsi="Arial" w:cs="Arial"/>
                <w:bCs/>
                <w:sz w:val="18"/>
                <w:szCs w:val="20"/>
              </w:rPr>
            </w:pPr>
          </w:p>
        </w:tc>
        <w:tc>
          <w:tcPr>
            <w:tcW w:w="1134" w:type="dxa"/>
          </w:tcPr>
          <w:p w14:paraId="3295F2DF" w14:textId="77777777" w:rsidR="00B34726" w:rsidRPr="007A43F6" w:rsidRDefault="00B34726" w:rsidP="005C3A76">
            <w:pPr>
              <w:jc w:val="both"/>
              <w:rPr>
                <w:rFonts w:ascii="Arial" w:hAnsi="Arial" w:cs="Arial"/>
                <w:bCs/>
                <w:sz w:val="18"/>
                <w:szCs w:val="20"/>
              </w:rPr>
            </w:pPr>
          </w:p>
        </w:tc>
      </w:tr>
      <w:tr w:rsidR="00B34726" w:rsidRPr="007A43F6" w14:paraId="5095A60B" w14:textId="77777777" w:rsidTr="005C3A76">
        <w:trPr>
          <w:trHeight w:val="270"/>
        </w:trPr>
        <w:tc>
          <w:tcPr>
            <w:tcW w:w="7031" w:type="dxa"/>
            <w:shd w:val="clear" w:color="auto" w:fill="auto"/>
            <w:noWrap/>
            <w:vAlign w:val="bottom"/>
          </w:tcPr>
          <w:p w14:paraId="5198FCF4"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8 ¿Esa empresa se encuentra al corriente en el pago de sus obligaciones fiscales y de seguridad social?</w:t>
            </w:r>
          </w:p>
        </w:tc>
        <w:tc>
          <w:tcPr>
            <w:tcW w:w="1276" w:type="dxa"/>
            <w:shd w:val="clear" w:color="auto" w:fill="auto"/>
            <w:noWrap/>
            <w:vAlign w:val="bottom"/>
          </w:tcPr>
          <w:p w14:paraId="752D0490" w14:textId="77777777" w:rsidR="00B34726" w:rsidRPr="007A43F6" w:rsidRDefault="00B34726" w:rsidP="005C3A76">
            <w:pPr>
              <w:jc w:val="both"/>
              <w:rPr>
                <w:rFonts w:ascii="Arial" w:hAnsi="Arial" w:cs="Arial"/>
                <w:bCs/>
                <w:sz w:val="18"/>
                <w:szCs w:val="20"/>
              </w:rPr>
            </w:pPr>
          </w:p>
        </w:tc>
        <w:tc>
          <w:tcPr>
            <w:tcW w:w="1134" w:type="dxa"/>
          </w:tcPr>
          <w:p w14:paraId="5B15060A" w14:textId="77777777" w:rsidR="00B34726" w:rsidRPr="007A43F6" w:rsidRDefault="00B34726" w:rsidP="005C3A76">
            <w:pPr>
              <w:jc w:val="both"/>
              <w:rPr>
                <w:rFonts w:ascii="Arial" w:hAnsi="Arial" w:cs="Arial"/>
                <w:bCs/>
                <w:sz w:val="18"/>
                <w:szCs w:val="20"/>
              </w:rPr>
            </w:pPr>
          </w:p>
        </w:tc>
      </w:tr>
      <w:tr w:rsidR="00B34726" w:rsidRPr="007A43F6" w14:paraId="27E0D609" w14:textId="77777777" w:rsidTr="005C3A76">
        <w:trPr>
          <w:trHeight w:val="270"/>
        </w:trPr>
        <w:tc>
          <w:tcPr>
            <w:tcW w:w="7031" w:type="dxa"/>
            <w:shd w:val="clear" w:color="auto" w:fill="auto"/>
            <w:noWrap/>
            <w:vAlign w:val="bottom"/>
          </w:tcPr>
          <w:p w14:paraId="180FC9DE"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9 ¿Alguna condición limita su libre participación? De ser afirmativa su respuesta agregar un escrito en formato libre donde describa de forma clara el requisito que considera limita su libre participación.</w:t>
            </w:r>
          </w:p>
        </w:tc>
        <w:tc>
          <w:tcPr>
            <w:tcW w:w="1276" w:type="dxa"/>
            <w:shd w:val="clear" w:color="auto" w:fill="auto"/>
            <w:noWrap/>
            <w:vAlign w:val="bottom"/>
          </w:tcPr>
          <w:p w14:paraId="30C00345" w14:textId="77777777" w:rsidR="00B34726" w:rsidRPr="007A43F6" w:rsidRDefault="00B34726" w:rsidP="005C3A76">
            <w:pPr>
              <w:jc w:val="both"/>
              <w:rPr>
                <w:rFonts w:ascii="Arial" w:hAnsi="Arial" w:cs="Arial"/>
                <w:bCs/>
                <w:sz w:val="18"/>
                <w:szCs w:val="20"/>
              </w:rPr>
            </w:pPr>
          </w:p>
        </w:tc>
        <w:tc>
          <w:tcPr>
            <w:tcW w:w="1134" w:type="dxa"/>
          </w:tcPr>
          <w:p w14:paraId="514A3BB1" w14:textId="77777777" w:rsidR="00B34726" w:rsidRPr="007A43F6" w:rsidRDefault="00B34726" w:rsidP="005C3A76">
            <w:pPr>
              <w:jc w:val="both"/>
              <w:rPr>
                <w:rFonts w:ascii="Arial" w:hAnsi="Arial" w:cs="Arial"/>
                <w:bCs/>
                <w:sz w:val="18"/>
                <w:szCs w:val="20"/>
              </w:rPr>
            </w:pPr>
          </w:p>
        </w:tc>
      </w:tr>
    </w:tbl>
    <w:p w14:paraId="777FDDD9" w14:textId="77777777" w:rsidR="00B34726" w:rsidRPr="007A43F6" w:rsidRDefault="00B34726" w:rsidP="00B34726">
      <w:pPr>
        <w:jc w:val="both"/>
        <w:rPr>
          <w:rFonts w:ascii="Arial" w:hAnsi="Arial" w:cs="Arial"/>
          <w:bCs/>
          <w:sz w:val="20"/>
          <w:szCs w:val="20"/>
        </w:rPr>
      </w:pPr>
      <w:r w:rsidRPr="007A43F6">
        <w:rPr>
          <w:rFonts w:ascii="Arial" w:hAnsi="Arial" w:cs="Arial"/>
          <w:bCs/>
          <w:sz w:val="20"/>
          <w:szCs w:val="20"/>
        </w:rPr>
        <w:br w:type="textWrapping" w:clear="all"/>
      </w:r>
    </w:p>
    <w:p w14:paraId="7F6ED214"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La información solicitada formara parte de la Investigación de Mercado que el Instituto Mexicano del Seguro Social realiza en cumplimiento al artículo 26 de la Ley de Adquisiciones, Arrendamientos y Servicios del Sector Publico (LAASSP).</w:t>
      </w:r>
    </w:p>
    <w:p w14:paraId="597E3A08" w14:textId="77777777" w:rsidR="00B34726" w:rsidRPr="007A43F6" w:rsidRDefault="00B34726" w:rsidP="00B34726">
      <w:pPr>
        <w:jc w:val="both"/>
        <w:rPr>
          <w:rFonts w:ascii="Arial" w:hAnsi="Arial" w:cs="Arial"/>
          <w:bCs/>
          <w:sz w:val="18"/>
          <w:szCs w:val="20"/>
        </w:rPr>
      </w:pPr>
    </w:p>
    <w:p w14:paraId="5A852CFB"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Manifiesto bajo protesta de decir verdad que las respuestas al presente cuestionario son ciertas y aplican para la empresa que represento.</w:t>
      </w:r>
    </w:p>
    <w:p w14:paraId="421B7E7D" w14:textId="77777777" w:rsidR="00B34726" w:rsidRPr="007A43F6" w:rsidRDefault="00B34726" w:rsidP="00B34726">
      <w:pPr>
        <w:jc w:val="both"/>
        <w:rPr>
          <w:rFonts w:ascii="Arial" w:hAnsi="Arial" w:cs="Arial"/>
          <w:bCs/>
          <w:sz w:val="18"/>
          <w:szCs w:val="20"/>
        </w:rPr>
      </w:pPr>
    </w:p>
    <w:p w14:paraId="33D04B11" w14:textId="77777777" w:rsidR="00B34726" w:rsidRPr="007A43F6" w:rsidRDefault="00B34726" w:rsidP="00B34726">
      <w:pPr>
        <w:jc w:val="both"/>
        <w:rPr>
          <w:rFonts w:ascii="Arial" w:hAnsi="Arial" w:cs="Arial"/>
          <w:bCs/>
          <w:sz w:val="18"/>
          <w:szCs w:val="20"/>
        </w:rPr>
      </w:pPr>
    </w:p>
    <w:p w14:paraId="58DC93DB"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Atentamente</w:t>
      </w:r>
    </w:p>
    <w:p w14:paraId="212119BE" w14:textId="77777777" w:rsidR="00B34726" w:rsidRPr="007A43F6" w:rsidRDefault="00B34726" w:rsidP="00B34726">
      <w:pPr>
        <w:jc w:val="both"/>
        <w:rPr>
          <w:rFonts w:ascii="Arial" w:hAnsi="Arial" w:cs="Arial"/>
          <w:bCs/>
          <w:sz w:val="18"/>
          <w:szCs w:val="20"/>
        </w:rPr>
      </w:pPr>
    </w:p>
    <w:p w14:paraId="326FD63F" w14:textId="01AA3E4F" w:rsidR="00B34726" w:rsidRPr="007A43F6" w:rsidRDefault="00B34726" w:rsidP="00B34726">
      <w:pPr>
        <w:jc w:val="both"/>
        <w:rPr>
          <w:rFonts w:ascii="Arial" w:hAnsi="Arial" w:cs="Arial"/>
          <w:bCs/>
          <w:sz w:val="20"/>
          <w:szCs w:val="20"/>
        </w:rPr>
      </w:pPr>
      <w:r w:rsidRPr="007A43F6">
        <w:rPr>
          <w:rFonts w:ascii="Arial" w:hAnsi="Arial" w:cs="Arial"/>
          <w:bCs/>
          <w:sz w:val="18"/>
          <w:szCs w:val="20"/>
        </w:rPr>
        <w:t>Nombre y Firma autógrafa del Representante Legal</w:t>
      </w:r>
    </w:p>
    <w:p w14:paraId="7AA77CA5" w14:textId="37CF548F" w:rsidR="00B34726" w:rsidRDefault="00B34726" w:rsidP="004E543D">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22"/>
        </w:rPr>
      </w:pPr>
    </w:p>
    <w:sectPr w:rsidR="00B34726" w:rsidSect="00F9305C">
      <w:headerReference w:type="default" r:id="rId18"/>
      <w:footerReference w:type="default" r:id="rId19"/>
      <w:pgSz w:w="12240" w:h="15840"/>
      <w:pgMar w:top="1950" w:right="1134" w:bottom="1440"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57488" w14:textId="77777777" w:rsidR="00B73DB7" w:rsidRDefault="00B73DB7" w:rsidP="00B4228A">
      <w:r>
        <w:separator/>
      </w:r>
    </w:p>
  </w:endnote>
  <w:endnote w:type="continuationSeparator" w:id="0">
    <w:p w14:paraId="3B5D92F0" w14:textId="77777777" w:rsidR="00B73DB7" w:rsidRDefault="00B73DB7"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Noto Sans">
    <w:altName w:val="Bahnschrift Light"/>
    <w:charset w:val="00"/>
    <w:family w:val="swiss"/>
    <w:pitch w:val="variable"/>
    <w:sig w:usb0="E00082FF" w:usb1="400078FF" w:usb2="00000021" w:usb3="00000000" w:csb0="0000019F" w:csb1="00000000"/>
  </w:font>
  <w:font w:name="Noto Sans SemiCondensed">
    <w:altName w:val="Calibri"/>
    <w:charset w:val="00"/>
    <w:family w:val="swiss"/>
    <w:pitch w:val="variable"/>
    <w:sig w:usb0="E00002FF" w:usb1="4000201F" w:usb2="08000029" w:usb3="00000000" w:csb0="0000019F" w:csb1="00000000"/>
  </w:font>
  <w:font w:name="CIDFont+F9">
    <w:altName w:val="Arial Unicode MS"/>
    <w:panose1 w:val="00000000000000000000"/>
    <w:charset w:val="88"/>
    <w:family w:val="auto"/>
    <w:notTrueType/>
    <w:pitch w:val="default"/>
    <w:sig w:usb0="00000001" w:usb1="08080000" w:usb2="00000010" w:usb3="00000000" w:csb0="00100000" w:csb1="00000000"/>
  </w:font>
  <w:font w:name="Montserrat Light">
    <w:charset w:val="00"/>
    <w:family w:val="auto"/>
    <w:pitch w:val="variable"/>
    <w:sig w:usb0="2000020F" w:usb1="00000003" w:usb2="00000000" w:usb3="00000000" w:csb0="00000197" w:csb1="00000000"/>
  </w:font>
  <w:font w:name="Mangal">
    <w:panose1 w:val="00000400000000000000"/>
    <w:charset w:val="00"/>
    <w:family w:val="roman"/>
    <w:pitch w:val="variable"/>
    <w:sig w:usb0="00008003" w:usb1="00000000" w:usb2="00000000" w:usb3="00000000" w:csb0="00000001"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1352"/>
      <w:docPartObj>
        <w:docPartGallery w:val="Page Numbers (Bottom of Page)"/>
        <w:docPartUnique/>
      </w:docPartObj>
    </w:sdtPr>
    <w:sdtContent>
      <w:p w14:paraId="0A4D0813" w14:textId="266DCF2F" w:rsidR="00604EEC" w:rsidRDefault="00604EEC">
        <w:pPr>
          <w:pStyle w:val="Piedepgina"/>
          <w:jc w:val="right"/>
        </w:pPr>
        <w:r>
          <w:fldChar w:fldCharType="begin"/>
        </w:r>
        <w:r>
          <w:instrText>PAGE   \* MERGEFORMAT</w:instrText>
        </w:r>
        <w:r>
          <w:fldChar w:fldCharType="separate"/>
        </w:r>
        <w:r>
          <w:rPr>
            <w:lang w:val="es-ES"/>
          </w:rPr>
          <w:t>2</w:t>
        </w:r>
        <w:r>
          <w:fldChar w:fldCharType="end"/>
        </w:r>
      </w:p>
    </w:sdtContent>
  </w:sdt>
  <w:p w14:paraId="2F38668A" w14:textId="77777777" w:rsidR="00B85811" w:rsidRDefault="00B858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16CF2" w14:textId="77777777" w:rsidR="00B73DB7" w:rsidRDefault="00B73DB7" w:rsidP="00B4228A">
      <w:r>
        <w:separator/>
      </w:r>
    </w:p>
  </w:footnote>
  <w:footnote w:type="continuationSeparator" w:id="0">
    <w:p w14:paraId="57809888" w14:textId="77777777" w:rsidR="00B73DB7" w:rsidRDefault="00B73DB7"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2" w:type="dxa"/>
      <w:jc w:val="center"/>
      <w:tblLayout w:type="fixed"/>
      <w:tblLook w:val="04A0" w:firstRow="1" w:lastRow="0" w:firstColumn="1" w:lastColumn="0" w:noHBand="0" w:noVBand="1"/>
    </w:tblPr>
    <w:tblGrid>
      <w:gridCol w:w="5022"/>
      <w:gridCol w:w="3782"/>
      <w:gridCol w:w="1538"/>
    </w:tblGrid>
    <w:tr w:rsidR="00B85811" w:rsidRPr="00C944DA" w14:paraId="4C3B7454" w14:textId="77777777" w:rsidTr="008E726A">
      <w:trPr>
        <w:trHeight w:val="1276"/>
        <w:jc w:val="center"/>
      </w:trPr>
      <w:tc>
        <w:tcPr>
          <w:tcW w:w="5022" w:type="dxa"/>
        </w:tcPr>
        <w:p w14:paraId="6D0F1438" w14:textId="77777777" w:rsidR="00B85811" w:rsidRPr="00C944DA" w:rsidRDefault="00B85811" w:rsidP="0091735D">
          <w:pPr>
            <w:spacing w:after="200" w:line="276" w:lineRule="auto"/>
            <w:rPr>
              <w:rFonts w:ascii="Montserrat" w:eastAsia="Calibri" w:hAnsi="Montserrat"/>
              <w:i/>
              <w:sz w:val="4"/>
              <w:szCs w:val="4"/>
            </w:rPr>
          </w:pPr>
          <w:bookmarkStart w:id="1" w:name="_Hlk188613952"/>
          <w:r>
            <w:rPr>
              <w:noProof/>
              <w:lang w:val="es-MX" w:eastAsia="es-MX"/>
            </w:rPr>
            <w:drawing>
              <wp:anchor distT="0" distB="0" distL="114300" distR="114300" simplePos="0" relativeHeight="251659264" behindDoc="0" locked="0" layoutInCell="1" allowOverlap="1" wp14:anchorId="6B823500" wp14:editId="7D382C98">
                <wp:simplePos x="0" y="0"/>
                <wp:positionH relativeFrom="column">
                  <wp:posOffset>-10795</wp:posOffset>
                </wp:positionH>
                <wp:positionV relativeFrom="paragraph">
                  <wp:posOffset>191135</wp:posOffset>
                </wp:positionV>
                <wp:extent cx="3130550" cy="611505"/>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0550"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44DA">
            <w:rPr>
              <w:rFonts w:ascii="Montserrat" w:eastAsia="Calibri" w:hAnsi="Montserrat"/>
              <w:i/>
              <w:sz w:val="4"/>
              <w:szCs w:val="4"/>
            </w:rPr>
            <w:t xml:space="preserve">  </w:t>
          </w:r>
        </w:p>
      </w:tc>
      <w:tc>
        <w:tcPr>
          <w:tcW w:w="3782" w:type="dxa"/>
          <w:vAlign w:val="center"/>
        </w:tcPr>
        <w:p w14:paraId="76878D7E" w14:textId="77777777" w:rsidR="00B85811" w:rsidRPr="007F0DBF" w:rsidRDefault="00B85811" w:rsidP="00936B96">
          <w:pPr>
            <w:contextualSpacing/>
            <w:jc w:val="center"/>
            <w:rPr>
              <w:rFonts w:ascii="Noto Sans" w:eastAsia="Calibri" w:hAnsi="Noto Sans" w:cs="Noto Sans"/>
              <w:b/>
              <w:sz w:val="14"/>
              <w:szCs w:val="16"/>
            </w:rPr>
          </w:pPr>
          <w:r w:rsidRPr="007F0DBF">
            <w:rPr>
              <w:rFonts w:ascii="Noto Sans" w:eastAsia="Calibri" w:hAnsi="Noto Sans" w:cs="Noto Sans"/>
              <w:b/>
              <w:sz w:val="14"/>
              <w:szCs w:val="16"/>
            </w:rPr>
            <w:t>ÓRGANO DE OPERACIÓN ADMINISTRATIVA</w:t>
          </w:r>
        </w:p>
        <w:p w14:paraId="494C235E" w14:textId="77777777" w:rsidR="00B85811" w:rsidRPr="007F0DBF" w:rsidRDefault="00B85811" w:rsidP="00936B96">
          <w:pPr>
            <w:contextualSpacing/>
            <w:jc w:val="center"/>
            <w:rPr>
              <w:rFonts w:ascii="Noto Sans" w:eastAsia="Calibri" w:hAnsi="Noto Sans" w:cs="Noto Sans"/>
              <w:b/>
              <w:sz w:val="14"/>
              <w:szCs w:val="16"/>
            </w:rPr>
          </w:pPr>
          <w:r w:rsidRPr="007F0DBF">
            <w:rPr>
              <w:rFonts w:ascii="Noto Sans" w:eastAsia="Calibri" w:hAnsi="Noto Sans" w:cs="Noto Sans"/>
              <w:b/>
              <w:sz w:val="14"/>
              <w:szCs w:val="16"/>
            </w:rPr>
            <w:t>DESCONCENTRADA ESTATATAL OAXACA</w:t>
          </w:r>
        </w:p>
        <w:p w14:paraId="08F5AC16" w14:textId="77777777" w:rsidR="00B85811" w:rsidRPr="007F0DBF" w:rsidRDefault="00B85811" w:rsidP="00936B96">
          <w:pPr>
            <w:contextualSpacing/>
            <w:jc w:val="center"/>
            <w:rPr>
              <w:rFonts w:ascii="Noto Sans" w:eastAsia="Calibri" w:hAnsi="Noto Sans" w:cs="Noto Sans"/>
              <w:b/>
              <w:sz w:val="14"/>
              <w:szCs w:val="16"/>
            </w:rPr>
          </w:pPr>
          <w:r w:rsidRPr="007F0DBF">
            <w:rPr>
              <w:rFonts w:ascii="Noto Sans" w:eastAsia="Calibri" w:hAnsi="Noto Sans" w:cs="Noto Sans"/>
              <w:b/>
              <w:sz w:val="14"/>
              <w:szCs w:val="16"/>
            </w:rPr>
            <w:t>JEFATURA DE SERVICIOS ADMINISTRATIVOS</w:t>
          </w:r>
        </w:p>
        <w:p w14:paraId="53D780C9" w14:textId="77777777" w:rsidR="00B85811" w:rsidRPr="007F0DBF" w:rsidRDefault="00B85811" w:rsidP="00936B96">
          <w:pPr>
            <w:spacing w:before="60" w:after="120"/>
            <w:ind w:right="74"/>
            <w:contextualSpacing/>
            <w:jc w:val="center"/>
            <w:rPr>
              <w:rFonts w:ascii="Montserrat" w:eastAsia="Calibri" w:hAnsi="Montserrat" w:cs="Arial"/>
              <w:smallCaps/>
              <w:color w:val="404040"/>
              <w:sz w:val="14"/>
              <w:szCs w:val="18"/>
            </w:rPr>
          </w:pPr>
          <w:r w:rsidRPr="007F0DBF">
            <w:rPr>
              <w:rFonts w:ascii="Noto Sans" w:eastAsia="Calibri" w:hAnsi="Noto Sans" w:cs="Noto Sans"/>
              <w:sz w:val="14"/>
              <w:szCs w:val="14"/>
            </w:rPr>
            <w:t>COORDINACIÓN DE ABASTECIMIENTO Y EQUIPAMIENTO</w:t>
          </w:r>
        </w:p>
      </w:tc>
      <w:tc>
        <w:tcPr>
          <w:tcW w:w="1538" w:type="dxa"/>
        </w:tcPr>
        <w:p w14:paraId="0D749316" w14:textId="77777777" w:rsidR="00B85811" w:rsidRPr="00C944DA" w:rsidRDefault="00B85811" w:rsidP="00936B96">
          <w:pPr>
            <w:spacing w:line="276" w:lineRule="auto"/>
            <w:rPr>
              <w:rFonts w:ascii="Montserrat" w:eastAsia="Calibri" w:hAnsi="Montserrat"/>
              <w:b/>
              <w:sz w:val="18"/>
              <w:szCs w:val="16"/>
            </w:rPr>
          </w:pPr>
          <w:r>
            <w:rPr>
              <w:noProof/>
              <w:lang w:val="es-MX" w:eastAsia="es-MX"/>
            </w:rPr>
            <w:drawing>
              <wp:anchor distT="0" distB="0" distL="114300" distR="114300" simplePos="0" relativeHeight="251657216" behindDoc="0" locked="0" layoutInCell="1" allowOverlap="1" wp14:anchorId="6F13BD20" wp14:editId="634B62D8">
                <wp:simplePos x="0" y="0"/>
                <wp:positionH relativeFrom="column">
                  <wp:posOffset>24130</wp:posOffset>
                </wp:positionH>
                <wp:positionV relativeFrom="paragraph">
                  <wp:posOffset>80645</wp:posOffset>
                </wp:positionV>
                <wp:extent cx="789940" cy="746125"/>
                <wp:effectExtent l="0" t="0" r="0" b="0"/>
                <wp:wrapSquare wrapText="bothSides"/>
                <wp:docPr id="15" name="Imagen 15" descr="Imagen en blanco y negr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magen en blanco y negro de una persona&#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9940" cy="74612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1"/>
  </w:tbl>
  <w:p w14:paraId="1FEAA358" w14:textId="4C95C839" w:rsidR="00B85811" w:rsidRDefault="00B85811" w:rsidP="00AE2EC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11.5pt;height:11.5pt;visibility:visible;mso-wrap-style:square" o:bullet="t">
        <v:imagedata r:id="rId1" o:title=""/>
      </v:shape>
    </w:pict>
  </w:numPicBullet>
  <w:abstractNum w:abstractNumId="0"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1"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7"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1"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2"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4"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5" w15:restartNumberingAfterBreak="0">
    <w:nsid w:val="00000021"/>
    <w:multiLevelType w:val="singleLevel"/>
    <w:tmpl w:val="D2F8F6BA"/>
    <w:name w:val="WW8Num40"/>
    <w:lvl w:ilvl="0">
      <w:start w:val="1"/>
      <w:numFmt w:val="lowerLetter"/>
      <w:lvlText w:val="%1)"/>
      <w:lvlJc w:val="left"/>
      <w:pPr>
        <w:tabs>
          <w:tab w:val="num" w:pos="1008"/>
        </w:tabs>
        <w:ind w:left="1008" w:hanging="360"/>
      </w:pPr>
      <w:rPr>
        <w:rFonts w:cs="Times New Roman" w:hint="default"/>
        <w:b/>
        <w:i w:val="0"/>
      </w:rPr>
    </w:lvl>
  </w:abstractNum>
  <w:abstractNum w:abstractNumId="16"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7"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8"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9"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018F6E68"/>
    <w:multiLevelType w:val="hybridMultilevel"/>
    <w:tmpl w:val="77D8F6E6"/>
    <w:lvl w:ilvl="0" w:tplc="09D807FA">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1"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06867FE2"/>
    <w:multiLevelType w:val="hybridMultilevel"/>
    <w:tmpl w:val="B6EE39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08D80286"/>
    <w:multiLevelType w:val="hybridMultilevel"/>
    <w:tmpl w:val="F12A9EFA"/>
    <w:lvl w:ilvl="0" w:tplc="CC2EB42E">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4" w15:restartNumberingAfterBreak="0">
    <w:nsid w:val="0A6320D9"/>
    <w:multiLevelType w:val="hybridMultilevel"/>
    <w:tmpl w:val="C2CA3720"/>
    <w:lvl w:ilvl="0" w:tplc="080A0001">
      <w:start w:val="1"/>
      <w:numFmt w:val="bullet"/>
      <w:lvlText w:val=""/>
      <w:lvlJc w:val="left"/>
      <w:pPr>
        <w:ind w:left="1353"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B597AD0"/>
    <w:multiLevelType w:val="multilevel"/>
    <w:tmpl w:val="847045E8"/>
    <w:lvl w:ilvl="0">
      <w:start w:val="1"/>
      <w:numFmt w:val="lowerLetter"/>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7" w15:restartNumberingAfterBreak="0">
    <w:nsid w:val="0B6B3345"/>
    <w:multiLevelType w:val="hybridMultilevel"/>
    <w:tmpl w:val="6218A2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0C973B78"/>
    <w:multiLevelType w:val="hybridMultilevel"/>
    <w:tmpl w:val="3872E7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11C15950"/>
    <w:multiLevelType w:val="hybridMultilevel"/>
    <w:tmpl w:val="4D02A7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19A50286"/>
    <w:multiLevelType w:val="hybridMultilevel"/>
    <w:tmpl w:val="569ACC1C"/>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32" w15:restartNumberingAfterBreak="0">
    <w:nsid w:val="2C101EBF"/>
    <w:multiLevelType w:val="hybridMultilevel"/>
    <w:tmpl w:val="DBC4A46C"/>
    <w:lvl w:ilvl="0" w:tplc="080A0001">
      <w:start w:val="1"/>
      <w:numFmt w:val="bullet"/>
      <w:lvlText w:val=""/>
      <w:lvlJc w:val="left"/>
      <w:pPr>
        <w:ind w:left="2127" w:hanging="360"/>
      </w:pPr>
      <w:rPr>
        <w:rFonts w:ascii="Symbol" w:hAnsi="Symbol" w:hint="default"/>
      </w:rPr>
    </w:lvl>
    <w:lvl w:ilvl="1" w:tplc="080A0003" w:tentative="1">
      <w:start w:val="1"/>
      <w:numFmt w:val="bullet"/>
      <w:lvlText w:val="o"/>
      <w:lvlJc w:val="left"/>
      <w:pPr>
        <w:ind w:left="2847" w:hanging="360"/>
      </w:pPr>
      <w:rPr>
        <w:rFonts w:ascii="Courier New" w:hAnsi="Courier New" w:cs="Courier New" w:hint="default"/>
      </w:rPr>
    </w:lvl>
    <w:lvl w:ilvl="2" w:tplc="080A0005" w:tentative="1">
      <w:start w:val="1"/>
      <w:numFmt w:val="bullet"/>
      <w:lvlText w:val=""/>
      <w:lvlJc w:val="left"/>
      <w:pPr>
        <w:ind w:left="3567" w:hanging="360"/>
      </w:pPr>
      <w:rPr>
        <w:rFonts w:ascii="Wingdings" w:hAnsi="Wingdings" w:hint="default"/>
      </w:rPr>
    </w:lvl>
    <w:lvl w:ilvl="3" w:tplc="080A0001" w:tentative="1">
      <w:start w:val="1"/>
      <w:numFmt w:val="bullet"/>
      <w:lvlText w:val=""/>
      <w:lvlJc w:val="left"/>
      <w:pPr>
        <w:ind w:left="4287" w:hanging="360"/>
      </w:pPr>
      <w:rPr>
        <w:rFonts w:ascii="Symbol" w:hAnsi="Symbol" w:hint="default"/>
      </w:rPr>
    </w:lvl>
    <w:lvl w:ilvl="4" w:tplc="080A0003" w:tentative="1">
      <w:start w:val="1"/>
      <w:numFmt w:val="bullet"/>
      <w:lvlText w:val="o"/>
      <w:lvlJc w:val="left"/>
      <w:pPr>
        <w:ind w:left="5007" w:hanging="360"/>
      </w:pPr>
      <w:rPr>
        <w:rFonts w:ascii="Courier New" w:hAnsi="Courier New" w:cs="Courier New" w:hint="default"/>
      </w:rPr>
    </w:lvl>
    <w:lvl w:ilvl="5" w:tplc="080A0005" w:tentative="1">
      <w:start w:val="1"/>
      <w:numFmt w:val="bullet"/>
      <w:lvlText w:val=""/>
      <w:lvlJc w:val="left"/>
      <w:pPr>
        <w:ind w:left="5727" w:hanging="360"/>
      </w:pPr>
      <w:rPr>
        <w:rFonts w:ascii="Wingdings" w:hAnsi="Wingdings" w:hint="default"/>
      </w:rPr>
    </w:lvl>
    <w:lvl w:ilvl="6" w:tplc="080A0001" w:tentative="1">
      <w:start w:val="1"/>
      <w:numFmt w:val="bullet"/>
      <w:lvlText w:val=""/>
      <w:lvlJc w:val="left"/>
      <w:pPr>
        <w:ind w:left="6447" w:hanging="360"/>
      </w:pPr>
      <w:rPr>
        <w:rFonts w:ascii="Symbol" w:hAnsi="Symbol" w:hint="default"/>
      </w:rPr>
    </w:lvl>
    <w:lvl w:ilvl="7" w:tplc="080A0003" w:tentative="1">
      <w:start w:val="1"/>
      <w:numFmt w:val="bullet"/>
      <w:lvlText w:val="o"/>
      <w:lvlJc w:val="left"/>
      <w:pPr>
        <w:ind w:left="7167" w:hanging="360"/>
      </w:pPr>
      <w:rPr>
        <w:rFonts w:ascii="Courier New" w:hAnsi="Courier New" w:cs="Courier New" w:hint="default"/>
      </w:rPr>
    </w:lvl>
    <w:lvl w:ilvl="8" w:tplc="080A0005" w:tentative="1">
      <w:start w:val="1"/>
      <w:numFmt w:val="bullet"/>
      <w:lvlText w:val=""/>
      <w:lvlJc w:val="left"/>
      <w:pPr>
        <w:ind w:left="7887" w:hanging="360"/>
      </w:pPr>
      <w:rPr>
        <w:rFonts w:ascii="Wingdings" w:hAnsi="Wingdings" w:hint="default"/>
      </w:rPr>
    </w:lvl>
  </w:abstractNum>
  <w:abstractNum w:abstractNumId="33" w15:restartNumberingAfterBreak="0">
    <w:nsid w:val="2C421427"/>
    <w:multiLevelType w:val="hybridMultilevel"/>
    <w:tmpl w:val="852EDED4"/>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2D1D5D0D"/>
    <w:multiLevelType w:val="hybridMultilevel"/>
    <w:tmpl w:val="8EBEAF1A"/>
    <w:lvl w:ilvl="0" w:tplc="84AAD576">
      <w:start w:val="1"/>
      <w:numFmt w:val="decimal"/>
      <w:lvlText w:val="%1."/>
      <w:lvlJc w:val="left"/>
      <w:pPr>
        <w:ind w:left="360" w:hanging="360"/>
      </w:pPr>
      <w:rPr>
        <w:rFonts w:ascii="MingLiU-ExtB" w:eastAsia="MingLiU-ExtB" w:hAnsi="MingLiU-ExtB" w:hint="eastAsia"/>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2D8A506A"/>
    <w:multiLevelType w:val="hybridMultilevel"/>
    <w:tmpl w:val="6DF489F2"/>
    <w:lvl w:ilvl="0" w:tplc="115E9F94">
      <w:start w:val="3"/>
      <w:numFmt w:val="lowerLetter"/>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7" w15:restartNumberingAfterBreak="0">
    <w:nsid w:val="2FF86F14"/>
    <w:multiLevelType w:val="hybridMultilevel"/>
    <w:tmpl w:val="0FBAAE4E"/>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1">
      <w:start w:val="1"/>
      <w:numFmt w:val="bullet"/>
      <w:lvlText w:val=""/>
      <w:lvlJc w:val="left"/>
      <w:pPr>
        <w:ind w:left="2586" w:hanging="360"/>
      </w:pPr>
      <w:rPr>
        <w:rFonts w:ascii="Symbol" w:hAnsi="Symbol"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8" w15:restartNumberingAfterBreak="0">
    <w:nsid w:val="344C034B"/>
    <w:multiLevelType w:val="multilevel"/>
    <w:tmpl w:val="2C308268"/>
    <w:lvl w:ilvl="0">
      <w:start w:val="1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3E836E45"/>
    <w:multiLevelType w:val="hybridMultilevel"/>
    <w:tmpl w:val="4ADA03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446400A7"/>
    <w:multiLevelType w:val="hybridMultilevel"/>
    <w:tmpl w:val="4C8E3908"/>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3" w15:restartNumberingAfterBreak="0">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5441383"/>
    <w:multiLevelType w:val="hybridMultilevel"/>
    <w:tmpl w:val="82F6B852"/>
    <w:lvl w:ilvl="0" w:tplc="0CA8F79C">
      <w:numFmt w:val="bullet"/>
      <w:lvlText w:val="•"/>
      <w:lvlJc w:val="left"/>
      <w:pPr>
        <w:ind w:left="360" w:hanging="360"/>
      </w:pPr>
      <w:rPr>
        <w:rFonts w:ascii="Arial" w:eastAsia="Calibri" w:hAnsi="Arial"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15:restartNumberingAfterBreak="0">
    <w:nsid w:val="485227B4"/>
    <w:multiLevelType w:val="hybridMultilevel"/>
    <w:tmpl w:val="854640CE"/>
    <w:lvl w:ilvl="0" w:tplc="080A0001">
      <w:start w:val="1"/>
      <w:numFmt w:val="bullet"/>
      <w:lvlText w:val=""/>
      <w:lvlJc w:val="left"/>
      <w:pPr>
        <w:ind w:left="4897"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7" w15:restartNumberingAfterBreak="0">
    <w:nsid w:val="485B211D"/>
    <w:multiLevelType w:val="hybridMultilevel"/>
    <w:tmpl w:val="3AC285C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09073A7"/>
    <w:multiLevelType w:val="hybridMultilevel"/>
    <w:tmpl w:val="204439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953722"/>
    <w:multiLevelType w:val="hybridMultilevel"/>
    <w:tmpl w:val="85B88030"/>
    <w:lvl w:ilvl="0" w:tplc="53648352">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0" w15:restartNumberingAfterBreak="0">
    <w:nsid w:val="55347674"/>
    <w:multiLevelType w:val="hybridMultilevel"/>
    <w:tmpl w:val="95D6998C"/>
    <w:lvl w:ilvl="0" w:tplc="080A0001">
      <w:start w:val="1"/>
      <w:numFmt w:val="bullet"/>
      <w:lvlText w:val=""/>
      <w:lvlJc w:val="left"/>
      <w:pPr>
        <w:ind w:left="720" w:hanging="360"/>
      </w:pPr>
      <w:rPr>
        <w:rFonts w:ascii="Symbol" w:hAnsi="Symbol" w:hint="default"/>
      </w:rPr>
    </w:lvl>
    <w:lvl w:ilvl="1" w:tplc="0CA8F79C">
      <w:numFmt w:val="bullet"/>
      <w:lvlText w:val="•"/>
      <w:lvlJc w:val="left"/>
      <w:pPr>
        <w:ind w:left="1785" w:hanging="705"/>
      </w:pPr>
      <w:rPr>
        <w:rFonts w:ascii="Arial" w:eastAsia="Calibr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55AE32AD"/>
    <w:multiLevelType w:val="hybridMultilevel"/>
    <w:tmpl w:val="8602A1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3" w15:restartNumberingAfterBreak="0">
    <w:nsid w:val="657B7710"/>
    <w:multiLevelType w:val="hybridMultilevel"/>
    <w:tmpl w:val="E9EEFB70"/>
    <w:lvl w:ilvl="0" w:tplc="AAC4BF9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C5D74D4"/>
    <w:multiLevelType w:val="hybridMultilevel"/>
    <w:tmpl w:val="0784B75C"/>
    <w:lvl w:ilvl="0" w:tplc="56E86A86">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56" w15:restartNumberingAfterBreak="0">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74EE1F4B"/>
    <w:multiLevelType w:val="hybridMultilevel"/>
    <w:tmpl w:val="4DB8ED3C"/>
    <w:lvl w:ilvl="0" w:tplc="080A0013">
      <w:start w:val="1"/>
      <w:numFmt w:val="upperRoman"/>
      <w:lvlText w:val="%1."/>
      <w:lvlJc w:val="right"/>
      <w:pPr>
        <w:ind w:left="720" w:hanging="360"/>
      </w:pPr>
    </w:lvl>
    <w:lvl w:ilvl="1" w:tplc="A1C6BC6C">
      <w:start w:val="1"/>
      <w:numFmt w:val="upperLetter"/>
      <w:lvlText w:val="%2)"/>
      <w:lvlJc w:val="left"/>
      <w:pPr>
        <w:ind w:left="1440" w:hanging="360"/>
      </w:pPr>
      <w:rPr>
        <w:rFonts w:hint="default"/>
      </w:rPr>
    </w:lvl>
    <w:lvl w:ilvl="2" w:tplc="B6F46068">
      <w:numFmt w:val="bullet"/>
      <w:lvlText w:val="-"/>
      <w:lvlJc w:val="left"/>
      <w:pPr>
        <w:ind w:left="2340" w:hanging="360"/>
      </w:pPr>
      <w:rPr>
        <w:rFonts w:ascii="Montserrat" w:eastAsia="Times New Roman" w:hAnsi="Montserrat"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89653075">
    <w:abstractNumId w:val="57"/>
  </w:num>
  <w:num w:numId="2" w16cid:durableId="375547852">
    <w:abstractNumId w:val="45"/>
  </w:num>
  <w:num w:numId="3" w16cid:durableId="1617640441">
    <w:abstractNumId w:val="19"/>
  </w:num>
  <w:num w:numId="4" w16cid:durableId="2028864938">
    <w:abstractNumId w:val="18"/>
  </w:num>
  <w:num w:numId="5" w16cid:durableId="642198351">
    <w:abstractNumId w:val="14"/>
  </w:num>
  <w:num w:numId="6" w16cid:durableId="1312516471">
    <w:abstractNumId w:val="17"/>
  </w:num>
  <w:num w:numId="7" w16cid:durableId="988053119">
    <w:abstractNumId w:val="31"/>
  </w:num>
  <w:num w:numId="8" w16cid:durableId="63710445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2676398">
    <w:abstractNumId w:val="48"/>
  </w:num>
  <w:num w:numId="10" w16cid:durableId="2136370194">
    <w:abstractNumId w:val="0"/>
  </w:num>
  <w:num w:numId="11" w16cid:durableId="121577461">
    <w:abstractNumId w:val="43"/>
  </w:num>
  <w:num w:numId="12" w16cid:durableId="488181876">
    <w:abstractNumId w:val="41"/>
  </w:num>
  <w:num w:numId="13" w16cid:durableId="483818379">
    <w:abstractNumId w:val="25"/>
  </w:num>
  <w:num w:numId="14" w16cid:durableId="1035351271">
    <w:abstractNumId w:val="2"/>
  </w:num>
  <w:num w:numId="15" w16cid:durableId="222254916">
    <w:abstractNumId w:val="12"/>
  </w:num>
  <w:num w:numId="16" w16cid:durableId="994145789">
    <w:abstractNumId w:val="36"/>
  </w:num>
  <w:num w:numId="17" w16cid:durableId="792527364">
    <w:abstractNumId w:val="33"/>
  </w:num>
  <w:num w:numId="18" w16cid:durableId="137722671">
    <w:abstractNumId w:val="42"/>
  </w:num>
  <w:num w:numId="19" w16cid:durableId="937907056">
    <w:abstractNumId w:val="32"/>
  </w:num>
  <w:num w:numId="20" w16cid:durableId="118379008">
    <w:abstractNumId w:val="46"/>
  </w:num>
  <w:num w:numId="21" w16cid:durableId="496116003">
    <w:abstractNumId w:val="50"/>
  </w:num>
  <w:num w:numId="22" w16cid:durableId="602153992">
    <w:abstractNumId w:val="49"/>
  </w:num>
  <w:num w:numId="23" w16cid:durableId="255211432">
    <w:abstractNumId w:val="20"/>
  </w:num>
  <w:num w:numId="24" w16cid:durableId="1387026355">
    <w:abstractNumId w:val="35"/>
  </w:num>
  <w:num w:numId="25" w16cid:durableId="196620827">
    <w:abstractNumId w:val="24"/>
  </w:num>
  <w:num w:numId="26" w16cid:durableId="1313632884">
    <w:abstractNumId w:val="23"/>
  </w:num>
  <w:num w:numId="27" w16cid:durableId="762338912">
    <w:abstractNumId w:val="38"/>
  </w:num>
  <w:num w:numId="28" w16cid:durableId="778568662">
    <w:abstractNumId w:val="27"/>
  </w:num>
  <w:num w:numId="29" w16cid:durableId="253981911">
    <w:abstractNumId w:val="55"/>
  </w:num>
  <w:num w:numId="30" w16cid:durableId="1466006707">
    <w:abstractNumId w:val="30"/>
  </w:num>
  <w:num w:numId="31" w16cid:durableId="1874734762">
    <w:abstractNumId w:val="44"/>
  </w:num>
  <w:num w:numId="32" w16cid:durableId="1444807033">
    <w:abstractNumId w:val="34"/>
  </w:num>
  <w:num w:numId="33" w16cid:durableId="1344674493">
    <w:abstractNumId w:val="53"/>
  </w:num>
  <w:num w:numId="34" w16cid:durableId="343750695">
    <w:abstractNumId w:val="37"/>
  </w:num>
  <w:num w:numId="35" w16cid:durableId="796945925">
    <w:abstractNumId w:val="28"/>
  </w:num>
  <w:num w:numId="36" w16cid:durableId="1439638850">
    <w:abstractNumId w:val="47"/>
  </w:num>
  <w:num w:numId="37" w16cid:durableId="1050610470">
    <w:abstractNumId w:val="29"/>
  </w:num>
  <w:num w:numId="38" w16cid:durableId="1101610478">
    <w:abstractNumId w:val="40"/>
  </w:num>
  <w:num w:numId="39" w16cid:durableId="1798332905">
    <w:abstractNumId w:val="56"/>
  </w:num>
  <w:num w:numId="40" w16cid:durableId="540245954">
    <w:abstractNumId w:val="52"/>
  </w:num>
  <w:num w:numId="41" w16cid:durableId="2179812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364736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346261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12444700">
    <w:abstractNumId w:val="21"/>
  </w:num>
  <w:num w:numId="45" w16cid:durableId="11490533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10C0C"/>
    <w:rsid w:val="00011280"/>
    <w:rsid w:val="00014D6D"/>
    <w:rsid w:val="0001624F"/>
    <w:rsid w:val="00016EC6"/>
    <w:rsid w:val="000238E3"/>
    <w:rsid w:val="00023FF7"/>
    <w:rsid w:val="0002464A"/>
    <w:rsid w:val="00027727"/>
    <w:rsid w:val="00030528"/>
    <w:rsid w:val="0003214C"/>
    <w:rsid w:val="0003448A"/>
    <w:rsid w:val="000371EF"/>
    <w:rsid w:val="00037D0A"/>
    <w:rsid w:val="00040539"/>
    <w:rsid w:val="00041CB1"/>
    <w:rsid w:val="000442D3"/>
    <w:rsid w:val="000444AF"/>
    <w:rsid w:val="0004738A"/>
    <w:rsid w:val="00053014"/>
    <w:rsid w:val="0005472C"/>
    <w:rsid w:val="00056A40"/>
    <w:rsid w:val="00057273"/>
    <w:rsid w:val="000574EE"/>
    <w:rsid w:val="00057711"/>
    <w:rsid w:val="000644D4"/>
    <w:rsid w:val="0006485B"/>
    <w:rsid w:val="00065976"/>
    <w:rsid w:val="00065F41"/>
    <w:rsid w:val="00065F71"/>
    <w:rsid w:val="00070294"/>
    <w:rsid w:val="00070298"/>
    <w:rsid w:val="00071C46"/>
    <w:rsid w:val="000733A8"/>
    <w:rsid w:val="00076C09"/>
    <w:rsid w:val="00080B9C"/>
    <w:rsid w:val="00083DD4"/>
    <w:rsid w:val="000849C5"/>
    <w:rsid w:val="0008527C"/>
    <w:rsid w:val="000877FA"/>
    <w:rsid w:val="0009263A"/>
    <w:rsid w:val="000A1383"/>
    <w:rsid w:val="000A18D7"/>
    <w:rsid w:val="000A3C70"/>
    <w:rsid w:val="000A73D3"/>
    <w:rsid w:val="000B4C8D"/>
    <w:rsid w:val="000C047D"/>
    <w:rsid w:val="000C1776"/>
    <w:rsid w:val="000C3F67"/>
    <w:rsid w:val="000C53C1"/>
    <w:rsid w:val="000C5F71"/>
    <w:rsid w:val="000C608E"/>
    <w:rsid w:val="000D0BB4"/>
    <w:rsid w:val="000D2934"/>
    <w:rsid w:val="000D335B"/>
    <w:rsid w:val="000D37DC"/>
    <w:rsid w:val="000D499F"/>
    <w:rsid w:val="000D4C8D"/>
    <w:rsid w:val="000D4F19"/>
    <w:rsid w:val="000E1B29"/>
    <w:rsid w:val="000E1C37"/>
    <w:rsid w:val="000E32C8"/>
    <w:rsid w:val="000E7A92"/>
    <w:rsid w:val="000F2536"/>
    <w:rsid w:val="000F3B96"/>
    <w:rsid w:val="000F56BB"/>
    <w:rsid w:val="00101E24"/>
    <w:rsid w:val="001020EC"/>
    <w:rsid w:val="0010403E"/>
    <w:rsid w:val="00106159"/>
    <w:rsid w:val="00107476"/>
    <w:rsid w:val="00111D6B"/>
    <w:rsid w:val="00112287"/>
    <w:rsid w:val="00115136"/>
    <w:rsid w:val="00115A5A"/>
    <w:rsid w:val="00117B35"/>
    <w:rsid w:val="0012151C"/>
    <w:rsid w:val="00122F50"/>
    <w:rsid w:val="001248D0"/>
    <w:rsid w:val="00126A75"/>
    <w:rsid w:val="00127291"/>
    <w:rsid w:val="0013046B"/>
    <w:rsid w:val="001333A1"/>
    <w:rsid w:val="00135075"/>
    <w:rsid w:val="00136291"/>
    <w:rsid w:val="001368A4"/>
    <w:rsid w:val="00142112"/>
    <w:rsid w:val="00143325"/>
    <w:rsid w:val="00144B99"/>
    <w:rsid w:val="00150615"/>
    <w:rsid w:val="00150AA6"/>
    <w:rsid w:val="00152014"/>
    <w:rsid w:val="0015296E"/>
    <w:rsid w:val="00160927"/>
    <w:rsid w:val="00161510"/>
    <w:rsid w:val="0016387A"/>
    <w:rsid w:val="00164EC7"/>
    <w:rsid w:val="00164EC8"/>
    <w:rsid w:val="001652D7"/>
    <w:rsid w:val="001665A5"/>
    <w:rsid w:val="0016693E"/>
    <w:rsid w:val="00166F8F"/>
    <w:rsid w:val="00167B0F"/>
    <w:rsid w:val="00176AE3"/>
    <w:rsid w:val="0017713D"/>
    <w:rsid w:val="00177715"/>
    <w:rsid w:val="00183CC2"/>
    <w:rsid w:val="00187FCA"/>
    <w:rsid w:val="00192C1D"/>
    <w:rsid w:val="00195DA6"/>
    <w:rsid w:val="0019685D"/>
    <w:rsid w:val="001A3739"/>
    <w:rsid w:val="001A441D"/>
    <w:rsid w:val="001A45D3"/>
    <w:rsid w:val="001A4821"/>
    <w:rsid w:val="001A5585"/>
    <w:rsid w:val="001A638F"/>
    <w:rsid w:val="001A6E33"/>
    <w:rsid w:val="001B5EBF"/>
    <w:rsid w:val="001B6AD6"/>
    <w:rsid w:val="001B6FFE"/>
    <w:rsid w:val="001B7801"/>
    <w:rsid w:val="001C0D9F"/>
    <w:rsid w:val="001C2063"/>
    <w:rsid w:val="001C2F1F"/>
    <w:rsid w:val="001C3398"/>
    <w:rsid w:val="001C4E4D"/>
    <w:rsid w:val="001D3D29"/>
    <w:rsid w:val="001E0DFC"/>
    <w:rsid w:val="001E1CE7"/>
    <w:rsid w:val="001E28E4"/>
    <w:rsid w:val="001E40A0"/>
    <w:rsid w:val="001E71E0"/>
    <w:rsid w:val="001F26FD"/>
    <w:rsid w:val="001F47DA"/>
    <w:rsid w:val="002019D8"/>
    <w:rsid w:val="00206D94"/>
    <w:rsid w:val="00211013"/>
    <w:rsid w:val="002120D5"/>
    <w:rsid w:val="0021560F"/>
    <w:rsid w:val="00220C51"/>
    <w:rsid w:val="002227DA"/>
    <w:rsid w:val="00223B06"/>
    <w:rsid w:val="002246BC"/>
    <w:rsid w:val="00224C92"/>
    <w:rsid w:val="00226311"/>
    <w:rsid w:val="00226535"/>
    <w:rsid w:val="002267F4"/>
    <w:rsid w:val="00227B61"/>
    <w:rsid w:val="00232843"/>
    <w:rsid w:val="00232A3F"/>
    <w:rsid w:val="0023312A"/>
    <w:rsid w:val="00233A37"/>
    <w:rsid w:val="0023443B"/>
    <w:rsid w:val="002345C2"/>
    <w:rsid w:val="00236A2E"/>
    <w:rsid w:val="002454FE"/>
    <w:rsid w:val="002459A7"/>
    <w:rsid w:val="00245F85"/>
    <w:rsid w:val="00246E9F"/>
    <w:rsid w:val="00250173"/>
    <w:rsid w:val="0025041D"/>
    <w:rsid w:val="00252514"/>
    <w:rsid w:val="0025262E"/>
    <w:rsid w:val="002527B4"/>
    <w:rsid w:val="002614EF"/>
    <w:rsid w:val="00265D83"/>
    <w:rsid w:val="00266357"/>
    <w:rsid w:val="00267268"/>
    <w:rsid w:val="00267A4B"/>
    <w:rsid w:val="002711C1"/>
    <w:rsid w:val="0027132E"/>
    <w:rsid w:val="002729C9"/>
    <w:rsid w:val="00273EA8"/>
    <w:rsid w:val="00274D07"/>
    <w:rsid w:val="00280403"/>
    <w:rsid w:val="00282010"/>
    <w:rsid w:val="0029204A"/>
    <w:rsid w:val="00293194"/>
    <w:rsid w:val="00293846"/>
    <w:rsid w:val="00294E7B"/>
    <w:rsid w:val="002A06DF"/>
    <w:rsid w:val="002A2598"/>
    <w:rsid w:val="002A4DEE"/>
    <w:rsid w:val="002B122E"/>
    <w:rsid w:val="002B2063"/>
    <w:rsid w:val="002B206B"/>
    <w:rsid w:val="002B35F3"/>
    <w:rsid w:val="002B6D93"/>
    <w:rsid w:val="002C0CD6"/>
    <w:rsid w:val="002C3AA0"/>
    <w:rsid w:val="002C51C8"/>
    <w:rsid w:val="002C7E70"/>
    <w:rsid w:val="002D2086"/>
    <w:rsid w:val="002D3F25"/>
    <w:rsid w:val="002D641A"/>
    <w:rsid w:val="002D650C"/>
    <w:rsid w:val="002D7AE2"/>
    <w:rsid w:val="002D7F1F"/>
    <w:rsid w:val="002E2D1B"/>
    <w:rsid w:val="002E40FD"/>
    <w:rsid w:val="002E619C"/>
    <w:rsid w:val="002E7B97"/>
    <w:rsid w:val="002F4378"/>
    <w:rsid w:val="002F5C0E"/>
    <w:rsid w:val="00301D1C"/>
    <w:rsid w:val="003020AF"/>
    <w:rsid w:val="00302445"/>
    <w:rsid w:val="003054E8"/>
    <w:rsid w:val="003078D9"/>
    <w:rsid w:val="003122C9"/>
    <w:rsid w:val="0031231A"/>
    <w:rsid w:val="00313357"/>
    <w:rsid w:val="0031393D"/>
    <w:rsid w:val="0031514D"/>
    <w:rsid w:val="003164A8"/>
    <w:rsid w:val="00322D5E"/>
    <w:rsid w:val="00323761"/>
    <w:rsid w:val="00331679"/>
    <w:rsid w:val="003342F9"/>
    <w:rsid w:val="0033453B"/>
    <w:rsid w:val="00336A20"/>
    <w:rsid w:val="003374FA"/>
    <w:rsid w:val="00340F7A"/>
    <w:rsid w:val="00344337"/>
    <w:rsid w:val="0034676E"/>
    <w:rsid w:val="00347534"/>
    <w:rsid w:val="003501C8"/>
    <w:rsid w:val="0035396B"/>
    <w:rsid w:val="00363F70"/>
    <w:rsid w:val="00364DDB"/>
    <w:rsid w:val="00374777"/>
    <w:rsid w:val="003767FC"/>
    <w:rsid w:val="00384204"/>
    <w:rsid w:val="00384B2E"/>
    <w:rsid w:val="003851B3"/>
    <w:rsid w:val="003927C6"/>
    <w:rsid w:val="003928DE"/>
    <w:rsid w:val="0039394A"/>
    <w:rsid w:val="003A69F1"/>
    <w:rsid w:val="003A6FA1"/>
    <w:rsid w:val="003B4939"/>
    <w:rsid w:val="003B6562"/>
    <w:rsid w:val="003B7DA1"/>
    <w:rsid w:val="003C45FF"/>
    <w:rsid w:val="003C4E1C"/>
    <w:rsid w:val="003C710F"/>
    <w:rsid w:val="003D1096"/>
    <w:rsid w:val="003D2AE5"/>
    <w:rsid w:val="003D3032"/>
    <w:rsid w:val="003D3404"/>
    <w:rsid w:val="003D4465"/>
    <w:rsid w:val="003D50FA"/>
    <w:rsid w:val="003E12B5"/>
    <w:rsid w:val="003E26B4"/>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377B"/>
    <w:rsid w:val="00435B72"/>
    <w:rsid w:val="00441384"/>
    <w:rsid w:val="004415DA"/>
    <w:rsid w:val="00442A29"/>
    <w:rsid w:val="0044483D"/>
    <w:rsid w:val="00445E2C"/>
    <w:rsid w:val="00450716"/>
    <w:rsid w:val="0045299C"/>
    <w:rsid w:val="00452AF9"/>
    <w:rsid w:val="00455B35"/>
    <w:rsid w:val="00455BE7"/>
    <w:rsid w:val="00463A18"/>
    <w:rsid w:val="00470459"/>
    <w:rsid w:val="0047478D"/>
    <w:rsid w:val="00474E58"/>
    <w:rsid w:val="00485E1B"/>
    <w:rsid w:val="004920C5"/>
    <w:rsid w:val="00492AA4"/>
    <w:rsid w:val="00495AC3"/>
    <w:rsid w:val="004A1EEF"/>
    <w:rsid w:val="004A3CC6"/>
    <w:rsid w:val="004A53BB"/>
    <w:rsid w:val="004A665F"/>
    <w:rsid w:val="004B1C27"/>
    <w:rsid w:val="004B30BD"/>
    <w:rsid w:val="004B61A8"/>
    <w:rsid w:val="004B6302"/>
    <w:rsid w:val="004B6A24"/>
    <w:rsid w:val="004B6DA5"/>
    <w:rsid w:val="004B6F47"/>
    <w:rsid w:val="004C31AC"/>
    <w:rsid w:val="004C3281"/>
    <w:rsid w:val="004C4BE0"/>
    <w:rsid w:val="004C68B8"/>
    <w:rsid w:val="004C774D"/>
    <w:rsid w:val="004D27F6"/>
    <w:rsid w:val="004D493A"/>
    <w:rsid w:val="004D49F2"/>
    <w:rsid w:val="004D70E7"/>
    <w:rsid w:val="004E0D65"/>
    <w:rsid w:val="004E1D8B"/>
    <w:rsid w:val="004E2A5F"/>
    <w:rsid w:val="004E47E0"/>
    <w:rsid w:val="004E543D"/>
    <w:rsid w:val="004E6915"/>
    <w:rsid w:val="004E6DD0"/>
    <w:rsid w:val="004F103D"/>
    <w:rsid w:val="004F1ACD"/>
    <w:rsid w:val="004F3209"/>
    <w:rsid w:val="004F4CAE"/>
    <w:rsid w:val="004F510C"/>
    <w:rsid w:val="004F6E51"/>
    <w:rsid w:val="0050021B"/>
    <w:rsid w:val="005004C3"/>
    <w:rsid w:val="0050313C"/>
    <w:rsid w:val="00504FD2"/>
    <w:rsid w:val="00510AE1"/>
    <w:rsid w:val="00512A99"/>
    <w:rsid w:val="005150AA"/>
    <w:rsid w:val="005200A5"/>
    <w:rsid w:val="0052496D"/>
    <w:rsid w:val="005250C3"/>
    <w:rsid w:val="0052511A"/>
    <w:rsid w:val="00526821"/>
    <w:rsid w:val="00530BC4"/>
    <w:rsid w:val="0053435B"/>
    <w:rsid w:val="00537975"/>
    <w:rsid w:val="00544A33"/>
    <w:rsid w:val="00545302"/>
    <w:rsid w:val="00546024"/>
    <w:rsid w:val="005565FF"/>
    <w:rsid w:val="00556E8B"/>
    <w:rsid w:val="005663D3"/>
    <w:rsid w:val="00566655"/>
    <w:rsid w:val="00566F9A"/>
    <w:rsid w:val="00574302"/>
    <w:rsid w:val="00575162"/>
    <w:rsid w:val="00575575"/>
    <w:rsid w:val="00576F70"/>
    <w:rsid w:val="005810E3"/>
    <w:rsid w:val="00584BBF"/>
    <w:rsid w:val="00584E1D"/>
    <w:rsid w:val="00587956"/>
    <w:rsid w:val="0059136F"/>
    <w:rsid w:val="00592475"/>
    <w:rsid w:val="005929CE"/>
    <w:rsid w:val="005949D9"/>
    <w:rsid w:val="00594FDF"/>
    <w:rsid w:val="005A0F73"/>
    <w:rsid w:val="005A6742"/>
    <w:rsid w:val="005B1145"/>
    <w:rsid w:val="005B26EA"/>
    <w:rsid w:val="005B53F6"/>
    <w:rsid w:val="005C02C1"/>
    <w:rsid w:val="005C24DD"/>
    <w:rsid w:val="005C497C"/>
    <w:rsid w:val="005D178C"/>
    <w:rsid w:val="005D2669"/>
    <w:rsid w:val="005D387D"/>
    <w:rsid w:val="005D4126"/>
    <w:rsid w:val="005D5312"/>
    <w:rsid w:val="005E4339"/>
    <w:rsid w:val="005F1F2E"/>
    <w:rsid w:val="005F3CAE"/>
    <w:rsid w:val="005F47DA"/>
    <w:rsid w:val="00600A4E"/>
    <w:rsid w:val="00604871"/>
    <w:rsid w:val="00604EEC"/>
    <w:rsid w:val="00605076"/>
    <w:rsid w:val="00605358"/>
    <w:rsid w:val="00605752"/>
    <w:rsid w:val="00605BC6"/>
    <w:rsid w:val="00606977"/>
    <w:rsid w:val="00607C51"/>
    <w:rsid w:val="00610E27"/>
    <w:rsid w:val="00615114"/>
    <w:rsid w:val="006156E3"/>
    <w:rsid w:val="00615BE8"/>
    <w:rsid w:val="006167F5"/>
    <w:rsid w:val="00617B24"/>
    <w:rsid w:val="00621FFA"/>
    <w:rsid w:val="006225EA"/>
    <w:rsid w:val="006233DB"/>
    <w:rsid w:val="00623791"/>
    <w:rsid w:val="00623CC7"/>
    <w:rsid w:val="00623DA4"/>
    <w:rsid w:val="006262D8"/>
    <w:rsid w:val="00626FA2"/>
    <w:rsid w:val="0063139A"/>
    <w:rsid w:val="0063430F"/>
    <w:rsid w:val="00636C7B"/>
    <w:rsid w:val="00637313"/>
    <w:rsid w:val="00642899"/>
    <w:rsid w:val="00645AE7"/>
    <w:rsid w:val="0064739F"/>
    <w:rsid w:val="00651FA8"/>
    <w:rsid w:val="00653C1D"/>
    <w:rsid w:val="00656B3A"/>
    <w:rsid w:val="00665DF0"/>
    <w:rsid w:val="006748B1"/>
    <w:rsid w:val="006753F2"/>
    <w:rsid w:val="00676AF1"/>
    <w:rsid w:val="00676E3B"/>
    <w:rsid w:val="00677567"/>
    <w:rsid w:val="006801C7"/>
    <w:rsid w:val="00680A5C"/>
    <w:rsid w:val="006854B1"/>
    <w:rsid w:val="0068585F"/>
    <w:rsid w:val="0068754C"/>
    <w:rsid w:val="00690264"/>
    <w:rsid w:val="00693A47"/>
    <w:rsid w:val="00694A64"/>
    <w:rsid w:val="00697651"/>
    <w:rsid w:val="006A0BD5"/>
    <w:rsid w:val="006A1FD1"/>
    <w:rsid w:val="006A3C03"/>
    <w:rsid w:val="006A702E"/>
    <w:rsid w:val="006A7A90"/>
    <w:rsid w:val="006B6D36"/>
    <w:rsid w:val="006C0592"/>
    <w:rsid w:val="006C1E34"/>
    <w:rsid w:val="006C5D60"/>
    <w:rsid w:val="006D1B0D"/>
    <w:rsid w:val="006E15A1"/>
    <w:rsid w:val="006E2A7D"/>
    <w:rsid w:val="006E3B3C"/>
    <w:rsid w:val="006E3E3E"/>
    <w:rsid w:val="006E5755"/>
    <w:rsid w:val="006F19FC"/>
    <w:rsid w:val="006F29B3"/>
    <w:rsid w:val="006F7527"/>
    <w:rsid w:val="007039DB"/>
    <w:rsid w:val="00704466"/>
    <w:rsid w:val="007065E9"/>
    <w:rsid w:val="00710252"/>
    <w:rsid w:val="0071059D"/>
    <w:rsid w:val="00724AF3"/>
    <w:rsid w:val="00725D37"/>
    <w:rsid w:val="007269D2"/>
    <w:rsid w:val="007367C8"/>
    <w:rsid w:val="007379A8"/>
    <w:rsid w:val="007402FB"/>
    <w:rsid w:val="0074178F"/>
    <w:rsid w:val="00742C63"/>
    <w:rsid w:val="007443DF"/>
    <w:rsid w:val="00745C27"/>
    <w:rsid w:val="00751090"/>
    <w:rsid w:val="00753E53"/>
    <w:rsid w:val="00756056"/>
    <w:rsid w:val="0075665D"/>
    <w:rsid w:val="007567E3"/>
    <w:rsid w:val="0075746B"/>
    <w:rsid w:val="00760922"/>
    <w:rsid w:val="00761FA7"/>
    <w:rsid w:val="0076485D"/>
    <w:rsid w:val="00772311"/>
    <w:rsid w:val="0077325A"/>
    <w:rsid w:val="00773B6A"/>
    <w:rsid w:val="00773C4E"/>
    <w:rsid w:val="00773DA1"/>
    <w:rsid w:val="00776DB9"/>
    <w:rsid w:val="00781973"/>
    <w:rsid w:val="00781B45"/>
    <w:rsid w:val="00783756"/>
    <w:rsid w:val="00783D9B"/>
    <w:rsid w:val="0078738E"/>
    <w:rsid w:val="00790002"/>
    <w:rsid w:val="00795510"/>
    <w:rsid w:val="00796971"/>
    <w:rsid w:val="007A43F6"/>
    <w:rsid w:val="007A5463"/>
    <w:rsid w:val="007A5467"/>
    <w:rsid w:val="007A6F33"/>
    <w:rsid w:val="007A7915"/>
    <w:rsid w:val="007B25EF"/>
    <w:rsid w:val="007B303F"/>
    <w:rsid w:val="007B33BB"/>
    <w:rsid w:val="007B3712"/>
    <w:rsid w:val="007B4AE0"/>
    <w:rsid w:val="007B5578"/>
    <w:rsid w:val="007B6A21"/>
    <w:rsid w:val="007C5F54"/>
    <w:rsid w:val="007D0B8C"/>
    <w:rsid w:val="007D115D"/>
    <w:rsid w:val="007D3275"/>
    <w:rsid w:val="007D3FBA"/>
    <w:rsid w:val="007E3184"/>
    <w:rsid w:val="007E4CB5"/>
    <w:rsid w:val="007F210C"/>
    <w:rsid w:val="007F33DE"/>
    <w:rsid w:val="007F6994"/>
    <w:rsid w:val="007F7B8A"/>
    <w:rsid w:val="0080330C"/>
    <w:rsid w:val="00803974"/>
    <w:rsid w:val="00804B77"/>
    <w:rsid w:val="00806304"/>
    <w:rsid w:val="00807417"/>
    <w:rsid w:val="00810272"/>
    <w:rsid w:val="00813A70"/>
    <w:rsid w:val="00813A97"/>
    <w:rsid w:val="00813DD0"/>
    <w:rsid w:val="008162DA"/>
    <w:rsid w:val="00816B30"/>
    <w:rsid w:val="00817AB5"/>
    <w:rsid w:val="008206EE"/>
    <w:rsid w:val="00823935"/>
    <w:rsid w:val="00823DAF"/>
    <w:rsid w:val="00825E74"/>
    <w:rsid w:val="00826447"/>
    <w:rsid w:val="00826848"/>
    <w:rsid w:val="008335D3"/>
    <w:rsid w:val="00835BF3"/>
    <w:rsid w:val="008365A5"/>
    <w:rsid w:val="00841DC4"/>
    <w:rsid w:val="00845C3D"/>
    <w:rsid w:val="008500ED"/>
    <w:rsid w:val="00850B7A"/>
    <w:rsid w:val="008548CA"/>
    <w:rsid w:val="008606EA"/>
    <w:rsid w:val="00860966"/>
    <w:rsid w:val="00860C75"/>
    <w:rsid w:val="0086171F"/>
    <w:rsid w:val="00862667"/>
    <w:rsid w:val="0086556D"/>
    <w:rsid w:val="0086637E"/>
    <w:rsid w:val="00866DDD"/>
    <w:rsid w:val="008754C9"/>
    <w:rsid w:val="008777BE"/>
    <w:rsid w:val="00881F45"/>
    <w:rsid w:val="0088214F"/>
    <w:rsid w:val="0089126A"/>
    <w:rsid w:val="00893956"/>
    <w:rsid w:val="00895C1A"/>
    <w:rsid w:val="008A2D1C"/>
    <w:rsid w:val="008A35B7"/>
    <w:rsid w:val="008A41C8"/>
    <w:rsid w:val="008A4B83"/>
    <w:rsid w:val="008A70D7"/>
    <w:rsid w:val="008B4500"/>
    <w:rsid w:val="008C45DC"/>
    <w:rsid w:val="008C5245"/>
    <w:rsid w:val="008C7CF0"/>
    <w:rsid w:val="008D1591"/>
    <w:rsid w:val="008D2FAB"/>
    <w:rsid w:val="008D45C3"/>
    <w:rsid w:val="008D6BA0"/>
    <w:rsid w:val="008E13E1"/>
    <w:rsid w:val="008E5B35"/>
    <w:rsid w:val="008E726A"/>
    <w:rsid w:val="008F320E"/>
    <w:rsid w:val="008F416D"/>
    <w:rsid w:val="008F6EE7"/>
    <w:rsid w:val="00900307"/>
    <w:rsid w:val="00903359"/>
    <w:rsid w:val="00905371"/>
    <w:rsid w:val="00906406"/>
    <w:rsid w:val="009067B6"/>
    <w:rsid w:val="00910387"/>
    <w:rsid w:val="00911DA6"/>
    <w:rsid w:val="00913D44"/>
    <w:rsid w:val="00915E6C"/>
    <w:rsid w:val="0091735D"/>
    <w:rsid w:val="009208C4"/>
    <w:rsid w:val="00924A98"/>
    <w:rsid w:val="00925BE3"/>
    <w:rsid w:val="009262A3"/>
    <w:rsid w:val="009263CB"/>
    <w:rsid w:val="00927DEE"/>
    <w:rsid w:val="00932676"/>
    <w:rsid w:val="00933166"/>
    <w:rsid w:val="00934415"/>
    <w:rsid w:val="00934DC8"/>
    <w:rsid w:val="00935217"/>
    <w:rsid w:val="009358DE"/>
    <w:rsid w:val="00936B96"/>
    <w:rsid w:val="00943B03"/>
    <w:rsid w:val="0094704F"/>
    <w:rsid w:val="00951545"/>
    <w:rsid w:val="00951741"/>
    <w:rsid w:val="00951849"/>
    <w:rsid w:val="00951AB2"/>
    <w:rsid w:val="00954A7A"/>
    <w:rsid w:val="00954A9F"/>
    <w:rsid w:val="00957C5E"/>
    <w:rsid w:val="00962161"/>
    <w:rsid w:val="009656F0"/>
    <w:rsid w:val="00967396"/>
    <w:rsid w:val="009700B1"/>
    <w:rsid w:val="00970678"/>
    <w:rsid w:val="00972EC9"/>
    <w:rsid w:val="00975D71"/>
    <w:rsid w:val="0097672E"/>
    <w:rsid w:val="00984B59"/>
    <w:rsid w:val="00986938"/>
    <w:rsid w:val="00990478"/>
    <w:rsid w:val="00990C3F"/>
    <w:rsid w:val="00990C80"/>
    <w:rsid w:val="00993976"/>
    <w:rsid w:val="009A4084"/>
    <w:rsid w:val="009A43FB"/>
    <w:rsid w:val="009B0A38"/>
    <w:rsid w:val="009B5B5F"/>
    <w:rsid w:val="009B6395"/>
    <w:rsid w:val="009B687A"/>
    <w:rsid w:val="009B6D75"/>
    <w:rsid w:val="009C1ED5"/>
    <w:rsid w:val="009C5A62"/>
    <w:rsid w:val="009C5A63"/>
    <w:rsid w:val="009C7D70"/>
    <w:rsid w:val="009D44CD"/>
    <w:rsid w:val="009E1191"/>
    <w:rsid w:val="009E1A49"/>
    <w:rsid w:val="009E3E9A"/>
    <w:rsid w:val="009E5458"/>
    <w:rsid w:val="009F1967"/>
    <w:rsid w:val="009F1AB5"/>
    <w:rsid w:val="009F70F2"/>
    <w:rsid w:val="00A00CAB"/>
    <w:rsid w:val="00A011E7"/>
    <w:rsid w:val="00A03C44"/>
    <w:rsid w:val="00A05107"/>
    <w:rsid w:val="00A1172E"/>
    <w:rsid w:val="00A164B5"/>
    <w:rsid w:val="00A20000"/>
    <w:rsid w:val="00A21473"/>
    <w:rsid w:val="00A23650"/>
    <w:rsid w:val="00A2426B"/>
    <w:rsid w:val="00A261FE"/>
    <w:rsid w:val="00A27502"/>
    <w:rsid w:val="00A3092F"/>
    <w:rsid w:val="00A3161F"/>
    <w:rsid w:val="00A31BAB"/>
    <w:rsid w:val="00A33AE3"/>
    <w:rsid w:val="00A33DF6"/>
    <w:rsid w:val="00A36C41"/>
    <w:rsid w:val="00A375B4"/>
    <w:rsid w:val="00A4154F"/>
    <w:rsid w:val="00A456DE"/>
    <w:rsid w:val="00A500E4"/>
    <w:rsid w:val="00A50E4A"/>
    <w:rsid w:val="00A51C69"/>
    <w:rsid w:val="00A52B2F"/>
    <w:rsid w:val="00A52BD8"/>
    <w:rsid w:val="00A534A3"/>
    <w:rsid w:val="00A53FE4"/>
    <w:rsid w:val="00A5543E"/>
    <w:rsid w:val="00A5618F"/>
    <w:rsid w:val="00A619DE"/>
    <w:rsid w:val="00A63E03"/>
    <w:rsid w:val="00A67CBC"/>
    <w:rsid w:val="00A70AC1"/>
    <w:rsid w:val="00A7110F"/>
    <w:rsid w:val="00A73611"/>
    <w:rsid w:val="00A7661F"/>
    <w:rsid w:val="00A86CDC"/>
    <w:rsid w:val="00A91C4B"/>
    <w:rsid w:val="00AA39D3"/>
    <w:rsid w:val="00AA6892"/>
    <w:rsid w:val="00AB2C4F"/>
    <w:rsid w:val="00AC3C4E"/>
    <w:rsid w:val="00AC3D07"/>
    <w:rsid w:val="00AC42A0"/>
    <w:rsid w:val="00AC5CAF"/>
    <w:rsid w:val="00AC7279"/>
    <w:rsid w:val="00AD5F35"/>
    <w:rsid w:val="00AD7149"/>
    <w:rsid w:val="00AE0C1F"/>
    <w:rsid w:val="00AE2EC9"/>
    <w:rsid w:val="00AE4F4B"/>
    <w:rsid w:val="00AE4F68"/>
    <w:rsid w:val="00AE7413"/>
    <w:rsid w:val="00AF0A64"/>
    <w:rsid w:val="00AF1BD2"/>
    <w:rsid w:val="00AF55DF"/>
    <w:rsid w:val="00B00129"/>
    <w:rsid w:val="00B02BCE"/>
    <w:rsid w:val="00B06710"/>
    <w:rsid w:val="00B143EF"/>
    <w:rsid w:val="00B14FB2"/>
    <w:rsid w:val="00B2230C"/>
    <w:rsid w:val="00B235BE"/>
    <w:rsid w:val="00B24E2F"/>
    <w:rsid w:val="00B26488"/>
    <w:rsid w:val="00B321EF"/>
    <w:rsid w:val="00B334D4"/>
    <w:rsid w:val="00B33F09"/>
    <w:rsid w:val="00B34085"/>
    <w:rsid w:val="00B34726"/>
    <w:rsid w:val="00B36B0F"/>
    <w:rsid w:val="00B37767"/>
    <w:rsid w:val="00B379CB"/>
    <w:rsid w:val="00B404F1"/>
    <w:rsid w:val="00B421A1"/>
    <w:rsid w:val="00B4228A"/>
    <w:rsid w:val="00B436D0"/>
    <w:rsid w:val="00B45574"/>
    <w:rsid w:val="00B46350"/>
    <w:rsid w:val="00B509ED"/>
    <w:rsid w:val="00B52592"/>
    <w:rsid w:val="00B537A6"/>
    <w:rsid w:val="00B5407A"/>
    <w:rsid w:val="00B5464B"/>
    <w:rsid w:val="00B57FC8"/>
    <w:rsid w:val="00B62C77"/>
    <w:rsid w:val="00B70001"/>
    <w:rsid w:val="00B7026A"/>
    <w:rsid w:val="00B73894"/>
    <w:rsid w:val="00B73DB7"/>
    <w:rsid w:val="00B73EF5"/>
    <w:rsid w:val="00B73FF2"/>
    <w:rsid w:val="00B755ED"/>
    <w:rsid w:val="00B85811"/>
    <w:rsid w:val="00B86CAE"/>
    <w:rsid w:val="00B90635"/>
    <w:rsid w:val="00B9236D"/>
    <w:rsid w:val="00B94A2A"/>
    <w:rsid w:val="00B96B3C"/>
    <w:rsid w:val="00BA2F27"/>
    <w:rsid w:val="00BA39E0"/>
    <w:rsid w:val="00BA547D"/>
    <w:rsid w:val="00BA743C"/>
    <w:rsid w:val="00BB61C7"/>
    <w:rsid w:val="00BC014E"/>
    <w:rsid w:val="00BC2AB7"/>
    <w:rsid w:val="00BC4E97"/>
    <w:rsid w:val="00BC6DFE"/>
    <w:rsid w:val="00BD07AB"/>
    <w:rsid w:val="00BD1FED"/>
    <w:rsid w:val="00BE0FD1"/>
    <w:rsid w:val="00BE114C"/>
    <w:rsid w:val="00BE14C4"/>
    <w:rsid w:val="00BE361B"/>
    <w:rsid w:val="00BE536E"/>
    <w:rsid w:val="00BE6D93"/>
    <w:rsid w:val="00BE7853"/>
    <w:rsid w:val="00BF1D46"/>
    <w:rsid w:val="00BF1E58"/>
    <w:rsid w:val="00BF3420"/>
    <w:rsid w:val="00BF39A8"/>
    <w:rsid w:val="00BF4B11"/>
    <w:rsid w:val="00BF7E32"/>
    <w:rsid w:val="00C009A9"/>
    <w:rsid w:val="00C05F07"/>
    <w:rsid w:val="00C063E5"/>
    <w:rsid w:val="00C106F6"/>
    <w:rsid w:val="00C11095"/>
    <w:rsid w:val="00C119E8"/>
    <w:rsid w:val="00C11FEB"/>
    <w:rsid w:val="00C156A9"/>
    <w:rsid w:val="00C16D55"/>
    <w:rsid w:val="00C2032F"/>
    <w:rsid w:val="00C208B8"/>
    <w:rsid w:val="00C20917"/>
    <w:rsid w:val="00C3164B"/>
    <w:rsid w:val="00C35704"/>
    <w:rsid w:val="00C43252"/>
    <w:rsid w:val="00C43927"/>
    <w:rsid w:val="00C45423"/>
    <w:rsid w:val="00C46949"/>
    <w:rsid w:val="00C47BD4"/>
    <w:rsid w:val="00C520D8"/>
    <w:rsid w:val="00C5370D"/>
    <w:rsid w:val="00C640EA"/>
    <w:rsid w:val="00C665EE"/>
    <w:rsid w:val="00C761A6"/>
    <w:rsid w:val="00C80A0A"/>
    <w:rsid w:val="00C80C62"/>
    <w:rsid w:val="00C83E2D"/>
    <w:rsid w:val="00C84306"/>
    <w:rsid w:val="00C85750"/>
    <w:rsid w:val="00C9621E"/>
    <w:rsid w:val="00CA0FFA"/>
    <w:rsid w:val="00CA4253"/>
    <w:rsid w:val="00CA5552"/>
    <w:rsid w:val="00CB06D2"/>
    <w:rsid w:val="00CB3924"/>
    <w:rsid w:val="00CB4DFC"/>
    <w:rsid w:val="00CB6BC8"/>
    <w:rsid w:val="00CB74BA"/>
    <w:rsid w:val="00CB7BEA"/>
    <w:rsid w:val="00CC0B47"/>
    <w:rsid w:val="00CC275C"/>
    <w:rsid w:val="00CC4894"/>
    <w:rsid w:val="00CC7F69"/>
    <w:rsid w:val="00CD0E96"/>
    <w:rsid w:val="00CD6114"/>
    <w:rsid w:val="00CD6248"/>
    <w:rsid w:val="00CE209B"/>
    <w:rsid w:val="00CE5AEA"/>
    <w:rsid w:val="00CF0EC3"/>
    <w:rsid w:val="00CF7EE9"/>
    <w:rsid w:val="00D00538"/>
    <w:rsid w:val="00D04FF4"/>
    <w:rsid w:val="00D05E1E"/>
    <w:rsid w:val="00D073AB"/>
    <w:rsid w:val="00D10902"/>
    <w:rsid w:val="00D12942"/>
    <w:rsid w:val="00D178F1"/>
    <w:rsid w:val="00D20E4C"/>
    <w:rsid w:val="00D21530"/>
    <w:rsid w:val="00D227FB"/>
    <w:rsid w:val="00D22874"/>
    <w:rsid w:val="00D2380A"/>
    <w:rsid w:val="00D30368"/>
    <w:rsid w:val="00D31BC3"/>
    <w:rsid w:val="00D31F9E"/>
    <w:rsid w:val="00D320AB"/>
    <w:rsid w:val="00D437B1"/>
    <w:rsid w:val="00D50BC5"/>
    <w:rsid w:val="00D51AEF"/>
    <w:rsid w:val="00D52F3F"/>
    <w:rsid w:val="00D56630"/>
    <w:rsid w:val="00D568C0"/>
    <w:rsid w:val="00D57B0D"/>
    <w:rsid w:val="00D6182C"/>
    <w:rsid w:val="00D61CA6"/>
    <w:rsid w:val="00D7342B"/>
    <w:rsid w:val="00D765B4"/>
    <w:rsid w:val="00D774FF"/>
    <w:rsid w:val="00D843EF"/>
    <w:rsid w:val="00D90E30"/>
    <w:rsid w:val="00D92987"/>
    <w:rsid w:val="00D97196"/>
    <w:rsid w:val="00D974EB"/>
    <w:rsid w:val="00DA497B"/>
    <w:rsid w:val="00DA680F"/>
    <w:rsid w:val="00DB1265"/>
    <w:rsid w:val="00DB20A5"/>
    <w:rsid w:val="00DB534C"/>
    <w:rsid w:val="00DB5649"/>
    <w:rsid w:val="00DC2620"/>
    <w:rsid w:val="00DD0893"/>
    <w:rsid w:val="00DD20A3"/>
    <w:rsid w:val="00DD35D1"/>
    <w:rsid w:val="00DD60EA"/>
    <w:rsid w:val="00DE1E6A"/>
    <w:rsid w:val="00DF1F90"/>
    <w:rsid w:val="00DF58C4"/>
    <w:rsid w:val="00E00BB7"/>
    <w:rsid w:val="00E01CEA"/>
    <w:rsid w:val="00E05035"/>
    <w:rsid w:val="00E0593C"/>
    <w:rsid w:val="00E05E2F"/>
    <w:rsid w:val="00E062DC"/>
    <w:rsid w:val="00E13775"/>
    <w:rsid w:val="00E16698"/>
    <w:rsid w:val="00E17358"/>
    <w:rsid w:val="00E17492"/>
    <w:rsid w:val="00E205EF"/>
    <w:rsid w:val="00E22F45"/>
    <w:rsid w:val="00E310BB"/>
    <w:rsid w:val="00E32118"/>
    <w:rsid w:val="00E362B1"/>
    <w:rsid w:val="00E37594"/>
    <w:rsid w:val="00E40084"/>
    <w:rsid w:val="00E43527"/>
    <w:rsid w:val="00E45E01"/>
    <w:rsid w:val="00E511BA"/>
    <w:rsid w:val="00E52D1C"/>
    <w:rsid w:val="00E541D4"/>
    <w:rsid w:val="00E55862"/>
    <w:rsid w:val="00E62EB6"/>
    <w:rsid w:val="00E64A8E"/>
    <w:rsid w:val="00E65F3A"/>
    <w:rsid w:val="00E70E4E"/>
    <w:rsid w:val="00E71982"/>
    <w:rsid w:val="00E71A14"/>
    <w:rsid w:val="00E72230"/>
    <w:rsid w:val="00E73D25"/>
    <w:rsid w:val="00E745BA"/>
    <w:rsid w:val="00E74E54"/>
    <w:rsid w:val="00E751F4"/>
    <w:rsid w:val="00E75AC1"/>
    <w:rsid w:val="00E80BA2"/>
    <w:rsid w:val="00E826CC"/>
    <w:rsid w:val="00E832D6"/>
    <w:rsid w:val="00E869BA"/>
    <w:rsid w:val="00E95681"/>
    <w:rsid w:val="00E96F85"/>
    <w:rsid w:val="00EA0A37"/>
    <w:rsid w:val="00EA2DF0"/>
    <w:rsid w:val="00EA36E6"/>
    <w:rsid w:val="00EA49CE"/>
    <w:rsid w:val="00EA537D"/>
    <w:rsid w:val="00EA6209"/>
    <w:rsid w:val="00EA6619"/>
    <w:rsid w:val="00EB23BA"/>
    <w:rsid w:val="00EB2E73"/>
    <w:rsid w:val="00EB336D"/>
    <w:rsid w:val="00EB494E"/>
    <w:rsid w:val="00EB5B89"/>
    <w:rsid w:val="00EB6AE2"/>
    <w:rsid w:val="00EB7BD6"/>
    <w:rsid w:val="00EC292D"/>
    <w:rsid w:val="00EC62BC"/>
    <w:rsid w:val="00EC6872"/>
    <w:rsid w:val="00EC6BF1"/>
    <w:rsid w:val="00ED1791"/>
    <w:rsid w:val="00ED3484"/>
    <w:rsid w:val="00ED4A29"/>
    <w:rsid w:val="00ED7591"/>
    <w:rsid w:val="00EE0FE3"/>
    <w:rsid w:val="00EE5512"/>
    <w:rsid w:val="00EE6F44"/>
    <w:rsid w:val="00EE77DA"/>
    <w:rsid w:val="00EE7F4D"/>
    <w:rsid w:val="00EF22D5"/>
    <w:rsid w:val="00EF2A5C"/>
    <w:rsid w:val="00EF2B00"/>
    <w:rsid w:val="00EF31B8"/>
    <w:rsid w:val="00EF3B90"/>
    <w:rsid w:val="00EF4773"/>
    <w:rsid w:val="00EF6CBC"/>
    <w:rsid w:val="00EF7AB0"/>
    <w:rsid w:val="00F01EF1"/>
    <w:rsid w:val="00F02585"/>
    <w:rsid w:val="00F02EE5"/>
    <w:rsid w:val="00F03CBC"/>
    <w:rsid w:val="00F04216"/>
    <w:rsid w:val="00F04494"/>
    <w:rsid w:val="00F052C6"/>
    <w:rsid w:val="00F10221"/>
    <w:rsid w:val="00F116CD"/>
    <w:rsid w:val="00F16777"/>
    <w:rsid w:val="00F2574B"/>
    <w:rsid w:val="00F42C87"/>
    <w:rsid w:val="00F436F5"/>
    <w:rsid w:val="00F46325"/>
    <w:rsid w:val="00F526AE"/>
    <w:rsid w:val="00F5334B"/>
    <w:rsid w:val="00F537A2"/>
    <w:rsid w:val="00F574E1"/>
    <w:rsid w:val="00F621AF"/>
    <w:rsid w:val="00F70E49"/>
    <w:rsid w:val="00F71A9D"/>
    <w:rsid w:val="00F72A94"/>
    <w:rsid w:val="00F73CB5"/>
    <w:rsid w:val="00F74F25"/>
    <w:rsid w:val="00F75FF8"/>
    <w:rsid w:val="00F81258"/>
    <w:rsid w:val="00F91C07"/>
    <w:rsid w:val="00F9305C"/>
    <w:rsid w:val="00F9481D"/>
    <w:rsid w:val="00F95608"/>
    <w:rsid w:val="00FA0E0B"/>
    <w:rsid w:val="00FA1CCB"/>
    <w:rsid w:val="00FB1180"/>
    <w:rsid w:val="00FB2BA7"/>
    <w:rsid w:val="00FB3E7D"/>
    <w:rsid w:val="00FB7CF4"/>
    <w:rsid w:val="00FC33B5"/>
    <w:rsid w:val="00FC6366"/>
    <w:rsid w:val="00FC6C31"/>
    <w:rsid w:val="00FD0FF0"/>
    <w:rsid w:val="00FD19EB"/>
    <w:rsid w:val="00FD1DC8"/>
    <w:rsid w:val="00FD3767"/>
    <w:rsid w:val="00FD4D97"/>
    <w:rsid w:val="00FD749D"/>
    <w:rsid w:val="00FE06A2"/>
    <w:rsid w:val="00FE115D"/>
    <w:rsid w:val="00FE1F91"/>
    <w:rsid w:val="00FE2DD9"/>
    <w:rsid w:val="00FE2F2A"/>
    <w:rsid w:val="00FF0FD3"/>
    <w:rsid w:val="00FF4A0C"/>
    <w:rsid w:val="00FF4AA2"/>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3"/>
    <o:shapelayout v:ext="edit">
      <o:idmap v:ext="edit" data="2"/>
    </o:shapelayout>
  </w:shapeDefaults>
  <w:decimalSymbol w:val="."/>
  <w:listSeparator w:val=","/>
  <w14:docId w14:val="6D7F6570"/>
  <w14:defaultImageDpi w14:val="300"/>
  <w15:docId w15:val="{E6194B6C-4864-4989-9BD6-19BB58E2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aliases w:val="normal negritas"/>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customStyle="1" w:styleId="Mencinsinresolver1">
    <w:name w:val="Mención sin resolver1"/>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cjtextonumeral2">
    <w:name w:val="cj texto numeral 2"/>
    <w:basedOn w:val="Normal"/>
    <w:rsid w:val="000C608E"/>
    <w:pPr>
      <w:overflowPunct w:val="0"/>
      <w:autoSpaceDE w:val="0"/>
      <w:autoSpaceDN w:val="0"/>
      <w:adjustRightInd w:val="0"/>
      <w:spacing w:after="200"/>
      <w:ind w:left="1134"/>
      <w:jc w:val="both"/>
      <w:textAlignment w:val="baseline"/>
    </w:pPr>
    <w:rPr>
      <w:rFonts w:ascii="Arial" w:eastAsia="Times New Roman" w:hAnsi="Arial" w:cs="Times New Roman"/>
      <w:sz w:val="22"/>
      <w:szCs w:val="20"/>
      <w:lang w:val="es-ES" w:eastAsia="es-ES"/>
    </w:rPr>
  </w:style>
  <w:style w:type="character" w:customStyle="1" w:styleId="SinespaciadoCar">
    <w:name w:val="Sin espaciado Car"/>
    <w:aliases w:val="normal negritas Car"/>
    <w:link w:val="Sinespaciado"/>
    <w:uiPriority w:val="1"/>
    <w:locked/>
    <w:rsid w:val="00E00BB7"/>
    <w:rPr>
      <w:rFonts w:eastAsiaTheme="minorHAnsi"/>
      <w:sz w:val="22"/>
      <w:szCs w:val="22"/>
      <w:lang w:val="es-MX"/>
    </w:rPr>
  </w:style>
  <w:style w:type="paragraph" w:customStyle="1" w:styleId="Textoindependiente25">
    <w:name w:val="Texto independiente 25"/>
    <w:basedOn w:val="Normal"/>
    <w:rsid w:val="003C45F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191">
    <w:name w:val="Tabla con cuadrícula191"/>
    <w:basedOn w:val="Tablanormal"/>
    <w:next w:val="Tablaconcuadrcula"/>
    <w:uiPriority w:val="59"/>
    <w:rsid w:val="008335D3"/>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OMANOSCar">
    <w:name w:val="ROMANOS Car"/>
    <w:link w:val="ROMANOS"/>
    <w:locked/>
    <w:rsid w:val="00111D6B"/>
    <w:rPr>
      <w:rFonts w:ascii="Arial" w:eastAsia="Times New Roman" w:hAnsi="Arial" w:cs="Times New Roman"/>
      <w:sz w:val="18"/>
      <w:szCs w:val="20"/>
      <w:lang w:eastAsia="ar-SA"/>
    </w:rPr>
  </w:style>
  <w:style w:type="numbering" w:customStyle="1" w:styleId="WW8Num31">
    <w:name w:val="WW8Num31"/>
    <w:basedOn w:val="Sinlista"/>
    <w:rsid w:val="00111D6B"/>
    <w:pPr>
      <w:numPr>
        <w:numId w:val="3"/>
      </w:numPr>
    </w:pPr>
  </w:style>
  <w:style w:type="paragraph" w:customStyle="1" w:styleId="Textoindependiente24">
    <w:name w:val="Texto independiente 24"/>
    <w:basedOn w:val="Normal"/>
    <w:rsid w:val="004E543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1">
    <w:name w:val="Tabla con cuadrícula1"/>
    <w:basedOn w:val="Tablanormal"/>
    <w:next w:val="Tablaconcuadrcula"/>
    <w:uiPriority w:val="59"/>
    <w:rsid w:val="003020AF"/>
    <w:rPr>
      <w:rFonts w:eastAsia="Calibr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47807623">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6026875">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36338884">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190804323">
      <w:bodyDiv w:val="1"/>
      <w:marLeft w:val="0"/>
      <w:marRight w:val="0"/>
      <w:marTop w:val="0"/>
      <w:marBottom w:val="0"/>
      <w:divBdr>
        <w:top w:val="none" w:sz="0" w:space="0" w:color="auto"/>
        <w:left w:val="none" w:sz="0" w:space="0" w:color="auto"/>
        <w:bottom w:val="none" w:sz="0" w:space="0" w:color="auto"/>
        <w:right w:val="none" w:sz="0" w:space="0" w:color="auto"/>
      </w:divBdr>
    </w:div>
    <w:div w:id="225843942">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482504171">
      <w:bodyDiv w:val="1"/>
      <w:marLeft w:val="0"/>
      <w:marRight w:val="0"/>
      <w:marTop w:val="0"/>
      <w:marBottom w:val="0"/>
      <w:divBdr>
        <w:top w:val="none" w:sz="0" w:space="0" w:color="auto"/>
        <w:left w:val="none" w:sz="0" w:space="0" w:color="auto"/>
        <w:bottom w:val="none" w:sz="0" w:space="0" w:color="auto"/>
        <w:right w:val="none" w:sz="0" w:space="0" w:color="auto"/>
      </w:divBdr>
    </w:div>
    <w:div w:id="492262454">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42211773">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29359572">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682244893">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79495062">
      <w:bodyDiv w:val="1"/>
      <w:marLeft w:val="0"/>
      <w:marRight w:val="0"/>
      <w:marTop w:val="0"/>
      <w:marBottom w:val="0"/>
      <w:divBdr>
        <w:top w:val="none" w:sz="0" w:space="0" w:color="auto"/>
        <w:left w:val="none" w:sz="0" w:space="0" w:color="auto"/>
        <w:bottom w:val="none" w:sz="0" w:space="0" w:color="auto"/>
        <w:right w:val="none" w:sz="0" w:space="0" w:color="auto"/>
      </w:divBdr>
    </w:div>
    <w:div w:id="791022556">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4226824">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58738818">
      <w:bodyDiv w:val="1"/>
      <w:marLeft w:val="0"/>
      <w:marRight w:val="0"/>
      <w:marTop w:val="0"/>
      <w:marBottom w:val="0"/>
      <w:divBdr>
        <w:top w:val="none" w:sz="0" w:space="0" w:color="auto"/>
        <w:left w:val="none" w:sz="0" w:space="0" w:color="auto"/>
        <w:bottom w:val="none" w:sz="0" w:space="0" w:color="auto"/>
        <w:right w:val="none" w:sz="0" w:space="0" w:color="auto"/>
      </w:divBdr>
    </w:div>
    <w:div w:id="890727507">
      <w:bodyDiv w:val="1"/>
      <w:marLeft w:val="0"/>
      <w:marRight w:val="0"/>
      <w:marTop w:val="0"/>
      <w:marBottom w:val="0"/>
      <w:divBdr>
        <w:top w:val="none" w:sz="0" w:space="0" w:color="auto"/>
        <w:left w:val="none" w:sz="0" w:space="0" w:color="auto"/>
        <w:bottom w:val="none" w:sz="0" w:space="0" w:color="auto"/>
        <w:right w:val="none" w:sz="0" w:space="0" w:color="auto"/>
      </w:divBdr>
    </w:div>
    <w:div w:id="892623093">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1021080489">
      <w:bodyDiv w:val="1"/>
      <w:marLeft w:val="0"/>
      <w:marRight w:val="0"/>
      <w:marTop w:val="0"/>
      <w:marBottom w:val="0"/>
      <w:divBdr>
        <w:top w:val="none" w:sz="0" w:space="0" w:color="auto"/>
        <w:left w:val="none" w:sz="0" w:space="0" w:color="auto"/>
        <w:bottom w:val="none" w:sz="0" w:space="0" w:color="auto"/>
        <w:right w:val="none" w:sz="0" w:space="0" w:color="auto"/>
      </w:divBdr>
    </w:div>
    <w:div w:id="1070618956">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086457133">
      <w:bodyDiv w:val="1"/>
      <w:marLeft w:val="0"/>
      <w:marRight w:val="0"/>
      <w:marTop w:val="0"/>
      <w:marBottom w:val="0"/>
      <w:divBdr>
        <w:top w:val="none" w:sz="0" w:space="0" w:color="auto"/>
        <w:left w:val="none" w:sz="0" w:space="0" w:color="auto"/>
        <w:bottom w:val="none" w:sz="0" w:space="0" w:color="auto"/>
        <w:right w:val="none" w:sz="0" w:space="0" w:color="auto"/>
      </w:divBdr>
    </w:div>
    <w:div w:id="1181357539">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05894084">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091521">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50393814">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597204044">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68290535">
      <w:bodyDiv w:val="1"/>
      <w:marLeft w:val="0"/>
      <w:marRight w:val="0"/>
      <w:marTop w:val="0"/>
      <w:marBottom w:val="0"/>
      <w:divBdr>
        <w:top w:val="none" w:sz="0" w:space="0" w:color="auto"/>
        <w:left w:val="none" w:sz="0" w:space="0" w:color="auto"/>
        <w:bottom w:val="none" w:sz="0" w:space="0" w:color="auto"/>
        <w:right w:val="none" w:sz="0" w:space="0" w:color="auto"/>
      </w:divBdr>
    </w:div>
    <w:div w:id="1673295418">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13267389">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03959173">
      <w:bodyDiv w:val="1"/>
      <w:marLeft w:val="0"/>
      <w:marRight w:val="0"/>
      <w:marTop w:val="0"/>
      <w:marBottom w:val="0"/>
      <w:divBdr>
        <w:top w:val="none" w:sz="0" w:space="0" w:color="auto"/>
        <w:left w:val="none" w:sz="0" w:space="0" w:color="auto"/>
        <w:bottom w:val="none" w:sz="0" w:space="0" w:color="auto"/>
        <w:right w:val="none" w:sz="0" w:space="0" w:color="auto"/>
      </w:divBdr>
    </w:div>
    <w:div w:id="1809471231">
      <w:bodyDiv w:val="1"/>
      <w:marLeft w:val="0"/>
      <w:marRight w:val="0"/>
      <w:marTop w:val="0"/>
      <w:marBottom w:val="0"/>
      <w:divBdr>
        <w:top w:val="none" w:sz="0" w:space="0" w:color="auto"/>
        <w:left w:val="none" w:sz="0" w:space="0" w:color="auto"/>
        <w:bottom w:val="none" w:sz="0" w:space="0" w:color="auto"/>
        <w:right w:val="none" w:sz="0" w:space="0" w:color="auto"/>
      </w:divBdr>
    </w:div>
    <w:div w:id="1838570865">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880163422">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30599510">
      <w:bodyDiv w:val="1"/>
      <w:marLeft w:val="0"/>
      <w:marRight w:val="0"/>
      <w:marTop w:val="0"/>
      <w:marBottom w:val="0"/>
      <w:divBdr>
        <w:top w:val="none" w:sz="0" w:space="0" w:color="auto"/>
        <w:left w:val="none" w:sz="0" w:space="0" w:color="auto"/>
        <w:bottom w:val="none" w:sz="0" w:space="0" w:color="auto"/>
        <w:right w:val="none" w:sz="0" w:space="0" w:color="auto"/>
      </w:divBdr>
    </w:div>
    <w:div w:id="2054965830">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082752320">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yda.santiago@imss.gob.m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eodoro.luis@imss.gob.mx."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drigo.ortiz@imss.gob.mx"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ryda.santiago@imss.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47D51C9-212D-440B-98E8-1D2E3B3874EC}">
  <ds:schemaRefs>
    <ds:schemaRef ds:uri="http://schemas.openxmlformats.org/officeDocument/2006/bibliography"/>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297D7-CF8F-451C-AC12-D13FE72C05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37</Pages>
  <Words>10928</Words>
  <Characters>60108</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70895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Julia Bautista Ortega</cp:lastModifiedBy>
  <cp:revision>18</cp:revision>
  <cp:lastPrinted>2025-08-11T23:19:00Z</cp:lastPrinted>
  <dcterms:created xsi:type="dcterms:W3CDTF">2025-04-23T21:35:00Z</dcterms:created>
  <dcterms:modified xsi:type="dcterms:W3CDTF">2025-08-11T23:20:00Z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