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68C" w:rsidRPr="004964E3" w:rsidRDefault="00FC668C" w:rsidP="00562F30">
      <w:pPr>
        <w:spacing w:before="100" w:beforeAutospacing="1" w:after="100" w:afterAutospacing="1"/>
        <w:ind w:left="426" w:right="141"/>
        <w:contextualSpacing/>
        <w:jc w:val="right"/>
        <w:rPr>
          <w:rFonts w:ascii="Arial Narrow" w:hAnsi="Arial Narrow" w:cs="Arial"/>
          <w:b/>
          <w:color w:val="000000" w:themeColor="text1"/>
          <w:sz w:val="36"/>
          <w:szCs w:val="22"/>
        </w:rPr>
      </w:pPr>
    </w:p>
    <w:p w:rsidR="00FC668C" w:rsidRPr="004964E3" w:rsidRDefault="00FC668C" w:rsidP="00562F30">
      <w:pPr>
        <w:spacing w:before="100" w:beforeAutospacing="1" w:after="100" w:afterAutospacing="1"/>
        <w:ind w:left="426" w:right="141"/>
        <w:contextualSpacing/>
        <w:jc w:val="right"/>
        <w:rPr>
          <w:rFonts w:ascii="Arial Narrow" w:hAnsi="Arial Narrow" w:cs="Arial"/>
          <w:b/>
          <w:color w:val="000000" w:themeColor="text1"/>
          <w:sz w:val="36"/>
          <w:szCs w:val="22"/>
        </w:rPr>
      </w:pPr>
    </w:p>
    <w:p w:rsidR="0004156A" w:rsidRPr="004964E3" w:rsidRDefault="00F479F5" w:rsidP="00562F30">
      <w:pPr>
        <w:spacing w:before="100" w:beforeAutospacing="1" w:after="100" w:afterAutospacing="1"/>
        <w:ind w:left="426" w:right="141"/>
        <w:contextualSpacing/>
        <w:jc w:val="right"/>
        <w:rPr>
          <w:rFonts w:ascii="Arial Narrow" w:hAnsi="Arial Narrow" w:cs="Arial"/>
          <w:b/>
          <w:color w:val="000000" w:themeColor="text1"/>
          <w:sz w:val="36"/>
          <w:szCs w:val="22"/>
        </w:rPr>
      </w:pPr>
      <w:r w:rsidRPr="004964E3">
        <w:rPr>
          <w:rFonts w:ascii="Arial Narrow" w:hAnsi="Arial Narrow" w:cs="Arial"/>
          <w:b/>
          <w:color w:val="000000" w:themeColor="text1"/>
          <w:sz w:val="36"/>
          <w:szCs w:val="22"/>
        </w:rPr>
        <w:t xml:space="preserve"> </w:t>
      </w:r>
      <w:r w:rsidR="0004156A" w:rsidRPr="004964E3">
        <w:rPr>
          <w:rFonts w:ascii="Arial Narrow" w:hAnsi="Arial Narrow" w:cs="Arial"/>
          <w:b/>
          <w:color w:val="000000" w:themeColor="text1"/>
          <w:sz w:val="36"/>
          <w:szCs w:val="22"/>
        </w:rPr>
        <w:t xml:space="preserve">Oaxaca de Juárez, </w:t>
      </w:r>
      <w:proofErr w:type="spellStart"/>
      <w:r w:rsidR="0004156A" w:rsidRPr="004964E3">
        <w:rPr>
          <w:rFonts w:ascii="Arial Narrow" w:hAnsi="Arial Narrow" w:cs="Arial"/>
          <w:b/>
          <w:color w:val="000000" w:themeColor="text1"/>
          <w:sz w:val="36"/>
          <w:szCs w:val="22"/>
        </w:rPr>
        <w:t>Oax</w:t>
      </w:r>
      <w:proofErr w:type="spellEnd"/>
      <w:r w:rsidR="0004156A" w:rsidRPr="004964E3">
        <w:rPr>
          <w:rFonts w:ascii="Arial Narrow" w:hAnsi="Arial Narrow" w:cs="Arial"/>
          <w:b/>
          <w:color w:val="000000" w:themeColor="text1"/>
          <w:sz w:val="36"/>
          <w:szCs w:val="22"/>
        </w:rPr>
        <w:t xml:space="preserve">., a </w:t>
      </w:r>
      <w:r w:rsidR="00140DF1" w:rsidRPr="004964E3">
        <w:rPr>
          <w:rFonts w:ascii="Arial Narrow" w:hAnsi="Arial Narrow" w:cs="Arial"/>
          <w:b/>
          <w:color w:val="000000" w:themeColor="text1"/>
          <w:sz w:val="36"/>
          <w:szCs w:val="22"/>
        </w:rPr>
        <w:t>12</w:t>
      </w:r>
      <w:r w:rsidR="009B0357" w:rsidRPr="004964E3">
        <w:rPr>
          <w:rFonts w:ascii="Arial Narrow" w:hAnsi="Arial Narrow" w:cs="Arial"/>
          <w:b/>
          <w:color w:val="000000" w:themeColor="text1"/>
          <w:sz w:val="36"/>
          <w:szCs w:val="22"/>
        </w:rPr>
        <w:t xml:space="preserve"> de agosto</w:t>
      </w:r>
      <w:r w:rsidR="00EC1918" w:rsidRPr="004964E3">
        <w:rPr>
          <w:rFonts w:ascii="Arial Narrow" w:hAnsi="Arial Narrow" w:cs="Arial"/>
          <w:b/>
          <w:color w:val="000000" w:themeColor="text1"/>
          <w:sz w:val="36"/>
          <w:szCs w:val="22"/>
        </w:rPr>
        <w:t xml:space="preserve"> </w:t>
      </w:r>
      <w:r w:rsidR="00D46C42" w:rsidRPr="004964E3">
        <w:rPr>
          <w:rFonts w:ascii="Arial Narrow" w:hAnsi="Arial Narrow" w:cs="Arial"/>
          <w:b/>
          <w:color w:val="000000" w:themeColor="text1"/>
          <w:sz w:val="36"/>
          <w:szCs w:val="22"/>
        </w:rPr>
        <w:t>de 202</w:t>
      </w:r>
      <w:r w:rsidR="00001C1D" w:rsidRPr="004964E3">
        <w:rPr>
          <w:rFonts w:ascii="Arial Narrow" w:hAnsi="Arial Narrow" w:cs="Arial"/>
          <w:b/>
          <w:color w:val="000000" w:themeColor="text1"/>
          <w:sz w:val="36"/>
          <w:szCs w:val="22"/>
        </w:rPr>
        <w:t>5</w:t>
      </w:r>
    </w:p>
    <w:p w:rsidR="0004156A" w:rsidRPr="004964E3" w:rsidRDefault="0004156A" w:rsidP="00562F30">
      <w:pPr>
        <w:spacing w:before="100" w:beforeAutospacing="1" w:after="100" w:afterAutospacing="1"/>
        <w:ind w:left="426" w:right="141"/>
        <w:contextualSpacing/>
        <w:jc w:val="right"/>
        <w:rPr>
          <w:rFonts w:ascii="Arial Narrow" w:hAnsi="Arial Narrow" w:cs="Arial"/>
          <w:b/>
          <w:color w:val="000000" w:themeColor="text1"/>
          <w:sz w:val="36"/>
          <w:szCs w:val="22"/>
        </w:rPr>
      </w:pPr>
      <w:r w:rsidRPr="004964E3">
        <w:rPr>
          <w:rFonts w:ascii="Arial Narrow" w:hAnsi="Arial Narrow" w:cs="Arial"/>
          <w:b/>
          <w:color w:val="000000" w:themeColor="text1"/>
          <w:sz w:val="36"/>
          <w:szCs w:val="22"/>
        </w:rPr>
        <w:t>Oficio No. 218001150100/DABCS</w:t>
      </w:r>
      <w:r w:rsidR="00A136CC" w:rsidRPr="004964E3">
        <w:rPr>
          <w:rFonts w:ascii="Arial Narrow" w:hAnsi="Arial Narrow" w:cs="Arial"/>
          <w:b/>
          <w:color w:val="000000" w:themeColor="text1"/>
          <w:sz w:val="36"/>
          <w:szCs w:val="22"/>
        </w:rPr>
        <w:t>/</w:t>
      </w:r>
      <w:r w:rsidR="00FE0BE7" w:rsidRPr="004964E3">
        <w:rPr>
          <w:rFonts w:ascii="Arial Narrow" w:hAnsi="Arial Narrow" w:cs="Arial"/>
          <w:b/>
          <w:color w:val="000000" w:themeColor="text1"/>
          <w:sz w:val="36"/>
          <w:szCs w:val="22"/>
        </w:rPr>
        <w:t>1</w:t>
      </w:r>
      <w:r w:rsidR="003E04BD" w:rsidRPr="004964E3">
        <w:rPr>
          <w:rFonts w:ascii="Arial Narrow" w:hAnsi="Arial Narrow" w:cs="Arial"/>
          <w:b/>
          <w:color w:val="000000" w:themeColor="text1"/>
          <w:sz w:val="36"/>
          <w:szCs w:val="22"/>
        </w:rPr>
        <w:t>471</w:t>
      </w:r>
      <w:r w:rsidR="00831496" w:rsidRPr="004964E3">
        <w:rPr>
          <w:rFonts w:ascii="Arial Narrow" w:hAnsi="Arial Narrow" w:cs="Arial"/>
          <w:b/>
          <w:color w:val="000000" w:themeColor="text1"/>
          <w:sz w:val="36"/>
          <w:szCs w:val="22"/>
        </w:rPr>
        <w:t>/</w:t>
      </w:r>
      <w:r w:rsidR="00001C1D" w:rsidRPr="004964E3">
        <w:rPr>
          <w:rFonts w:ascii="Arial Narrow" w:hAnsi="Arial Narrow" w:cs="Arial"/>
          <w:b/>
          <w:color w:val="000000" w:themeColor="text1"/>
          <w:sz w:val="36"/>
          <w:szCs w:val="22"/>
        </w:rPr>
        <w:t>2025</w:t>
      </w:r>
    </w:p>
    <w:p w:rsidR="009B0357" w:rsidRPr="004964E3" w:rsidRDefault="00430B38" w:rsidP="00562F30">
      <w:pPr>
        <w:pStyle w:val="Textoindependiente"/>
        <w:ind w:left="426" w:right="141"/>
        <w:jc w:val="right"/>
        <w:rPr>
          <w:rFonts w:ascii="Arial Narrow" w:hAnsi="Arial Narrow"/>
          <w:b/>
          <w:color w:val="000000" w:themeColor="text1"/>
          <w:sz w:val="36"/>
          <w:szCs w:val="22"/>
        </w:rPr>
      </w:pPr>
      <w:r w:rsidRPr="004964E3">
        <w:rPr>
          <w:rFonts w:ascii="Arial Narrow" w:hAnsi="Arial Narrow"/>
          <w:b/>
          <w:color w:val="000000" w:themeColor="text1"/>
          <w:sz w:val="36"/>
          <w:szCs w:val="22"/>
        </w:rPr>
        <w:t>SOLICITUD DE COTIZACIÓ</w:t>
      </w:r>
      <w:r w:rsidR="004D48C2" w:rsidRPr="004964E3">
        <w:rPr>
          <w:rFonts w:ascii="Arial Narrow" w:hAnsi="Arial Narrow"/>
          <w:b/>
          <w:color w:val="000000" w:themeColor="text1"/>
          <w:sz w:val="36"/>
          <w:szCs w:val="22"/>
        </w:rPr>
        <w:t>N</w:t>
      </w:r>
    </w:p>
    <w:p w:rsidR="004D48C2" w:rsidRPr="004964E3" w:rsidRDefault="00E10E1A" w:rsidP="00562F30">
      <w:pPr>
        <w:pStyle w:val="Textoindependiente"/>
        <w:ind w:left="426" w:right="141"/>
        <w:jc w:val="right"/>
        <w:rPr>
          <w:rFonts w:ascii="Arial Narrow" w:hAnsi="Arial Narrow"/>
          <w:b/>
          <w:color w:val="000000" w:themeColor="text1"/>
          <w:sz w:val="36"/>
          <w:szCs w:val="22"/>
        </w:rPr>
      </w:pPr>
      <w:r w:rsidRPr="004964E3">
        <w:rPr>
          <w:rFonts w:ascii="Arial Narrow" w:hAnsi="Arial Narrow"/>
          <w:b/>
          <w:color w:val="000000" w:themeColor="text1"/>
          <w:sz w:val="36"/>
          <w:szCs w:val="22"/>
        </w:rPr>
        <w:t xml:space="preserve"> FOCON-04</w:t>
      </w:r>
    </w:p>
    <w:p w:rsidR="00EB2CFA" w:rsidRPr="004964E3" w:rsidRDefault="001C49D4" w:rsidP="00562F30">
      <w:pPr>
        <w:pStyle w:val="Textoindependiente"/>
        <w:ind w:left="426" w:right="141"/>
        <w:jc w:val="right"/>
        <w:rPr>
          <w:rFonts w:ascii="Arial Narrow" w:hAnsi="Arial Narrow"/>
          <w:b/>
          <w:color w:val="000000" w:themeColor="text1"/>
          <w:sz w:val="48"/>
          <w:szCs w:val="22"/>
          <w:u w:val="single"/>
        </w:rPr>
      </w:pPr>
      <w:r w:rsidRPr="004964E3">
        <w:rPr>
          <w:rFonts w:ascii="Arial Narrow" w:hAnsi="Arial Narrow"/>
          <w:b/>
          <w:color w:val="000000" w:themeColor="text1"/>
          <w:sz w:val="48"/>
          <w:szCs w:val="22"/>
          <w:u w:val="single"/>
        </w:rPr>
        <w:t>I</w:t>
      </w:r>
      <w:r w:rsidR="00E10533" w:rsidRPr="004964E3">
        <w:rPr>
          <w:rFonts w:ascii="Arial Narrow" w:hAnsi="Arial Narrow"/>
          <w:b/>
          <w:color w:val="000000" w:themeColor="text1"/>
          <w:sz w:val="48"/>
          <w:szCs w:val="22"/>
          <w:u w:val="single"/>
        </w:rPr>
        <w:t xml:space="preserve"> </w:t>
      </w:r>
      <w:r w:rsidRPr="004964E3">
        <w:rPr>
          <w:rFonts w:ascii="Arial Narrow" w:hAnsi="Arial Narrow"/>
          <w:b/>
          <w:color w:val="000000" w:themeColor="text1"/>
          <w:sz w:val="48"/>
          <w:szCs w:val="22"/>
          <w:u w:val="single"/>
        </w:rPr>
        <w:t>N</w:t>
      </w:r>
      <w:r w:rsidR="00E10533" w:rsidRPr="004964E3">
        <w:rPr>
          <w:rFonts w:ascii="Arial Narrow" w:hAnsi="Arial Narrow"/>
          <w:b/>
          <w:color w:val="000000" w:themeColor="text1"/>
          <w:sz w:val="48"/>
          <w:szCs w:val="22"/>
          <w:u w:val="single"/>
        </w:rPr>
        <w:t xml:space="preserve"> </w:t>
      </w:r>
      <w:r w:rsidRPr="004964E3">
        <w:rPr>
          <w:rFonts w:ascii="Arial Narrow" w:hAnsi="Arial Narrow"/>
          <w:b/>
          <w:color w:val="000000" w:themeColor="text1"/>
          <w:sz w:val="48"/>
          <w:szCs w:val="22"/>
          <w:u w:val="single"/>
        </w:rPr>
        <w:t>V</w:t>
      </w:r>
      <w:r w:rsidR="00E10533" w:rsidRPr="004964E3">
        <w:rPr>
          <w:rFonts w:ascii="Arial Narrow" w:hAnsi="Arial Narrow"/>
          <w:b/>
          <w:color w:val="000000" w:themeColor="text1"/>
          <w:sz w:val="48"/>
          <w:szCs w:val="22"/>
          <w:u w:val="single"/>
        </w:rPr>
        <w:t xml:space="preserve"> </w:t>
      </w:r>
      <w:r w:rsidRPr="004964E3">
        <w:rPr>
          <w:rFonts w:ascii="Arial Narrow" w:hAnsi="Arial Narrow"/>
          <w:b/>
          <w:color w:val="000000" w:themeColor="text1"/>
          <w:sz w:val="48"/>
          <w:szCs w:val="22"/>
          <w:u w:val="single"/>
        </w:rPr>
        <w:t>M</w:t>
      </w:r>
      <w:r w:rsidR="00E10533" w:rsidRPr="004964E3">
        <w:rPr>
          <w:rFonts w:ascii="Arial Narrow" w:hAnsi="Arial Narrow"/>
          <w:b/>
          <w:color w:val="000000" w:themeColor="text1"/>
          <w:sz w:val="48"/>
          <w:szCs w:val="22"/>
          <w:u w:val="single"/>
        </w:rPr>
        <w:t xml:space="preserve"> </w:t>
      </w:r>
      <w:r w:rsidRPr="004964E3">
        <w:rPr>
          <w:rFonts w:ascii="Arial Narrow" w:hAnsi="Arial Narrow"/>
          <w:b/>
          <w:color w:val="000000" w:themeColor="text1"/>
          <w:sz w:val="48"/>
          <w:szCs w:val="22"/>
          <w:u w:val="single"/>
        </w:rPr>
        <w:t>E</w:t>
      </w:r>
      <w:r w:rsidR="00E10533" w:rsidRPr="004964E3">
        <w:rPr>
          <w:rFonts w:ascii="Arial Narrow" w:hAnsi="Arial Narrow"/>
          <w:b/>
          <w:color w:val="000000" w:themeColor="text1"/>
          <w:sz w:val="48"/>
          <w:szCs w:val="22"/>
          <w:u w:val="single"/>
        </w:rPr>
        <w:t xml:space="preserve"> </w:t>
      </w:r>
      <w:r w:rsidRPr="004964E3">
        <w:rPr>
          <w:rFonts w:ascii="Arial Narrow" w:hAnsi="Arial Narrow"/>
          <w:b/>
          <w:color w:val="000000" w:themeColor="text1"/>
          <w:sz w:val="48"/>
          <w:szCs w:val="22"/>
          <w:u w:val="single"/>
        </w:rPr>
        <w:t>R</w:t>
      </w:r>
      <w:r w:rsidR="00E10533" w:rsidRPr="004964E3">
        <w:rPr>
          <w:rFonts w:ascii="Arial Narrow" w:hAnsi="Arial Narrow"/>
          <w:b/>
          <w:color w:val="000000" w:themeColor="text1"/>
          <w:sz w:val="48"/>
          <w:szCs w:val="22"/>
          <w:u w:val="single"/>
        </w:rPr>
        <w:t xml:space="preserve"> – </w:t>
      </w:r>
      <w:r w:rsidR="00FE0BE7" w:rsidRPr="004964E3">
        <w:rPr>
          <w:rFonts w:ascii="Arial Narrow" w:hAnsi="Arial Narrow"/>
          <w:b/>
          <w:color w:val="000000" w:themeColor="text1"/>
          <w:sz w:val="48"/>
          <w:szCs w:val="22"/>
          <w:u w:val="single"/>
        </w:rPr>
        <w:t>1</w:t>
      </w:r>
      <w:r w:rsidR="00E10533" w:rsidRPr="004964E3">
        <w:rPr>
          <w:rFonts w:ascii="Arial Narrow" w:hAnsi="Arial Narrow"/>
          <w:b/>
          <w:color w:val="000000" w:themeColor="text1"/>
          <w:sz w:val="48"/>
          <w:szCs w:val="22"/>
          <w:u w:val="single"/>
        </w:rPr>
        <w:t xml:space="preserve"> </w:t>
      </w:r>
      <w:r w:rsidR="009B0357" w:rsidRPr="004964E3">
        <w:rPr>
          <w:rFonts w:ascii="Arial Narrow" w:hAnsi="Arial Narrow"/>
          <w:b/>
          <w:color w:val="000000" w:themeColor="text1"/>
          <w:sz w:val="48"/>
          <w:szCs w:val="22"/>
          <w:u w:val="single"/>
        </w:rPr>
        <w:t>6</w:t>
      </w:r>
      <w:r w:rsidR="00E10533" w:rsidRPr="004964E3">
        <w:rPr>
          <w:rFonts w:ascii="Arial Narrow" w:hAnsi="Arial Narrow"/>
          <w:b/>
          <w:color w:val="000000" w:themeColor="text1"/>
          <w:sz w:val="48"/>
          <w:szCs w:val="22"/>
          <w:u w:val="single"/>
        </w:rPr>
        <w:t xml:space="preserve"> </w:t>
      </w:r>
      <w:r w:rsidR="003E04BD" w:rsidRPr="004964E3">
        <w:rPr>
          <w:rFonts w:ascii="Arial Narrow" w:hAnsi="Arial Narrow"/>
          <w:b/>
          <w:color w:val="000000" w:themeColor="text1"/>
          <w:sz w:val="48"/>
          <w:szCs w:val="22"/>
          <w:u w:val="single"/>
        </w:rPr>
        <w:t>9</w:t>
      </w:r>
      <w:r w:rsidR="00E10533" w:rsidRPr="004964E3">
        <w:rPr>
          <w:rFonts w:ascii="Arial Narrow" w:hAnsi="Arial Narrow"/>
          <w:b/>
          <w:color w:val="000000" w:themeColor="text1"/>
          <w:sz w:val="48"/>
          <w:szCs w:val="22"/>
          <w:u w:val="single"/>
        </w:rPr>
        <w:t xml:space="preserve"> – </w:t>
      </w:r>
      <w:r w:rsidR="0004156A" w:rsidRPr="004964E3">
        <w:rPr>
          <w:rFonts w:ascii="Arial Narrow" w:hAnsi="Arial Narrow"/>
          <w:b/>
          <w:color w:val="000000" w:themeColor="text1"/>
          <w:sz w:val="48"/>
          <w:szCs w:val="22"/>
          <w:u w:val="single"/>
        </w:rPr>
        <w:t>2</w:t>
      </w:r>
      <w:r w:rsidR="00E10533" w:rsidRPr="004964E3">
        <w:rPr>
          <w:rFonts w:ascii="Arial Narrow" w:hAnsi="Arial Narrow"/>
          <w:b/>
          <w:color w:val="000000" w:themeColor="text1"/>
          <w:sz w:val="48"/>
          <w:szCs w:val="22"/>
          <w:u w:val="single"/>
        </w:rPr>
        <w:t xml:space="preserve"> </w:t>
      </w:r>
      <w:r w:rsidR="0004156A" w:rsidRPr="004964E3">
        <w:rPr>
          <w:rFonts w:ascii="Arial Narrow" w:hAnsi="Arial Narrow"/>
          <w:b/>
          <w:color w:val="000000" w:themeColor="text1"/>
          <w:sz w:val="48"/>
          <w:szCs w:val="22"/>
          <w:u w:val="single"/>
        </w:rPr>
        <w:t>0</w:t>
      </w:r>
      <w:r w:rsidR="00E10533" w:rsidRPr="004964E3">
        <w:rPr>
          <w:rFonts w:ascii="Arial Narrow" w:hAnsi="Arial Narrow"/>
          <w:b/>
          <w:color w:val="000000" w:themeColor="text1"/>
          <w:sz w:val="48"/>
          <w:szCs w:val="22"/>
          <w:u w:val="single"/>
        </w:rPr>
        <w:t xml:space="preserve"> </w:t>
      </w:r>
      <w:r w:rsidR="00D46C42" w:rsidRPr="004964E3">
        <w:rPr>
          <w:rFonts w:ascii="Arial Narrow" w:hAnsi="Arial Narrow"/>
          <w:b/>
          <w:color w:val="000000" w:themeColor="text1"/>
          <w:sz w:val="48"/>
          <w:szCs w:val="22"/>
          <w:u w:val="single"/>
        </w:rPr>
        <w:t>2</w:t>
      </w:r>
      <w:r w:rsidR="00E10533" w:rsidRPr="004964E3">
        <w:rPr>
          <w:rFonts w:ascii="Arial Narrow" w:hAnsi="Arial Narrow"/>
          <w:b/>
          <w:color w:val="000000" w:themeColor="text1"/>
          <w:sz w:val="48"/>
          <w:szCs w:val="22"/>
          <w:u w:val="single"/>
        </w:rPr>
        <w:t xml:space="preserve"> </w:t>
      </w:r>
      <w:r w:rsidR="009E46F2" w:rsidRPr="004964E3">
        <w:rPr>
          <w:rFonts w:ascii="Arial Narrow" w:hAnsi="Arial Narrow"/>
          <w:b/>
          <w:color w:val="000000" w:themeColor="text1"/>
          <w:sz w:val="48"/>
          <w:szCs w:val="22"/>
          <w:u w:val="single"/>
        </w:rPr>
        <w:t>5</w:t>
      </w:r>
      <w:r w:rsidR="00E10533" w:rsidRPr="004964E3">
        <w:rPr>
          <w:rFonts w:ascii="Arial Narrow" w:hAnsi="Arial Narrow"/>
          <w:b/>
          <w:color w:val="000000" w:themeColor="text1"/>
          <w:sz w:val="48"/>
          <w:szCs w:val="22"/>
          <w:u w:val="single"/>
        </w:rPr>
        <w:t xml:space="preserve"> </w:t>
      </w:r>
    </w:p>
    <w:p w:rsidR="002A1922" w:rsidRPr="004964E3" w:rsidRDefault="002A1922" w:rsidP="00562F30">
      <w:pPr>
        <w:pStyle w:val="Textoindependiente"/>
        <w:ind w:left="426" w:right="141"/>
        <w:rPr>
          <w:rFonts w:ascii="Arial Narrow" w:hAnsi="Arial Narrow"/>
          <w:b/>
          <w:color w:val="000000" w:themeColor="text1"/>
          <w:sz w:val="28"/>
          <w:szCs w:val="22"/>
        </w:rPr>
      </w:pPr>
    </w:p>
    <w:p w:rsidR="0004156A" w:rsidRPr="004964E3" w:rsidRDefault="00430B38" w:rsidP="00562F30">
      <w:pPr>
        <w:pStyle w:val="Textoindependiente"/>
        <w:ind w:left="426" w:right="141"/>
        <w:rPr>
          <w:rFonts w:ascii="Arial Narrow" w:hAnsi="Arial Narrow"/>
          <w:b/>
          <w:color w:val="000000" w:themeColor="text1"/>
          <w:sz w:val="28"/>
          <w:szCs w:val="22"/>
        </w:rPr>
      </w:pPr>
      <w:r w:rsidRPr="004964E3">
        <w:rPr>
          <w:rFonts w:ascii="Arial Narrow" w:hAnsi="Arial Narrow"/>
          <w:b/>
          <w:color w:val="000000" w:themeColor="text1"/>
          <w:sz w:val="28"/>
          <w:szCs w:val="22"/>
        </w:rPr>
        <w:t>Estimados</w:t>
      </w:r>
      <w:r w:rsidR="0004156A" w:rsidRPr="004964E3">
        <w:rPr>
          <w:rFonts w:ascii="Arial Narrow" w:hAnsi="Arial Narrow"/>
          <w:b/>
          <w:color w:val="000000" w:themeColor="text1"/>
          <w:sz w:val="28"/>
          <w:szCs w:val="22"/>
        </w:rPr>
        <w:t xml:space="preserve"> Proveedores:</w:t>
      </w:r>
    </w:p>
    <w:p w:rsidR="0004156A" w:rsidRPr="004964E3" w:rsidRDefault="0004156A" w:rsidP="00562F30">
      <w:pPr>
        <w:pStyle w:val="Textoindependiente"/>
        <w:ind w:left="426" w:right="141"/>
        <w:rPr>
          <w:rFonts w:ascii="Arial Narrow" w:hAnsi="Arial Narrow"/>
          <w:b/>
          <w:color w:val="000000" w:themeColor="text1"/>
          <w:sz w:val="28"/>
          <w:szCs w:val="22"/>
        </w:rPr>
      </w:pPr>
      <w:r w:rsidRPr="004964E3">
        <w:rPr>
          <w:rFonts w:ascii="Arial Narrow" w:hAnsi="Arial Narrow"/>
          <w:b/>
          <w:color w:val="000000" w:themeColor="text1"/>
          <w:sz w:val="28"/>
          <w:szCs w:val="22"/>
        </w:rPr>
        <w:t>Organismos Privados</w:t>
      </w:r>
    </w:p>
    <w:p w:rsidR="0004156A" w:rsidRPr="004964E3" w:rsidRDefault="0004156A" w:rsidP="00562F30">
      <w:pPr>
        <w:pStyle w:val="Textoindependiente"/>
        <w:ind w:left="426" w:right="141"/>
        <w:rPr>
          <w:rFonts w:ascii="Arial Narrow" w:hAnsi="Arial Narrow"/>
          <w:b/>
          <w:color w:val="000000" w:themeColor="text1"/>
          <w:sz w:val="28"/>
          <w:szCs w:val="22"/>
        </w:rPr>
      </w:pPr>
      <w:r w:rsidRPr="004964E3">
        <w:rPr>
          <w:rFonts w:ascii="Arial Narrow" w:hAnsi="Arial Narrow"/>
          <w:b/>
          <w:color w:val="000000" w:themeColor="text1"/>
          <w:sz w:val="28"/>
          <w:szCs w:val="22"/>
        </w:rPr>
        <w:t>Presentes.</w:t>
      </w:r>
      <w:r w:rsidR="00094F9D" w:rsidRPr="004964E3">
        <w:rPr>
          <w:rFonts w:ascii="Arial Narrow" w:hAnsi="Arial Narrow"/>
          <w:b/>
          <w:color w:val="000000" w:themeColor="text1"/>
          <w:sz w:val="28"/>
          <w:szCs w:val="22"/>
        </w:rPr>
        <w:t xml:space="preserve"> </w:t>
      </w:r>
    </w:p>
    <w:p w:rsidR="0004156A" w:rsidRPr="004964E3" w:rsidRDefault="0063361D" w:rsidP="00562F30">
      <w:pPr>
        <w:pStyle w:val="Textoindependiente"/>
        <w:ind w:left="426" w:right="141"/>
        <w:rPr>
          <w:rFonts w:ascii="Arial Narrow" w:hAnsi="Arial Narrow"/>
          <w:b/>
          <w:color w:val="000000" w:themeColor="text1"/>
          <w:sz w:val="28"/>
          <w:szCs w:val="22"/>
        </w:rPr>
      </w:pPr>
      <w:r w:rsidRPr="004964E3">
        <w:rPr>
          <w:rFonts w:ascii="Arial Narrow" w:hAnsi="Arial Narrow"/>
          <w:b/>
          <w:color w:val="000000" w:themeColor="text1"/>
          <w:sz w:val="28"/>
          <w:szCs w:val="22"/>
        </w:rPr>
        <w:t xml:space="preserve"> </w:t>
      </w:r>
    </w:p>
    <w:p w:rsidR="0004156A" w:rsidRPr="004964E3" w:rsidRDefault="00EC33F8" w:rsidP="00562F30">
      <w:pPr>
        <w:pStyle w:val="Textoindependiente"/>
        <w:spacing w:line="360" w:lineRule="auto"/>
        <w:ind w:left="426" w:right="141"/>
        <w:rPr>
          <w:rFonts w:ascii="Arial Narrow" w:hAnsi="Arial Narrow"/>
          <w:b/>
          <w:color w:val="000000" w:themeColor="text1"/>
          <w:sz w:val="28"/>
          <w:szCs w:val="22"/>
        </w:rPr>
      </w:pPr>
      <w:r w:rsidRPr="004964E3">
        <w:rPr>
          <w:rFonts w:ascii="Arial Narrow" w:hAnsi="Arial Narrow"/>
          <w:b/>
          <w:color w:val="000000" w:themeColor="text1"/>
          <w:sz w:val="28"/>
          <w:szCs w:val="22"/>
        </w:rPr>
        <w:t>Cuyo objeto social y</w:t>
      </w:r>
      <w:r w:rsidR="0004156A" w:rsidRPr="004964E3">
        <w:rPr>
          <w:rFonts w:ascii="Arial Narrow" w:hAnsi="Arial Narrow"/>
          <w:b/>
          <w:color w:val="000000" w:themeColor="text1"/>
          <w:sz w:val="28"/>
          <w:szCs w:val="22"/>
        </w:rPr>
        <w:t xml:space="preserve"> actividad </w:t>
      </w:r>
      <w:r w:rsidR="00430B38" w:rsidRPr="004964E3">
        <w:rPr>
          <w:rFonts w:ascii="Arial Narrow" w:hAnsi="Arial Narrow"/>
          <w:b/>
          <w:color w:val="000000" w:themeColor="text1"/>
          <w:sz w:val="28"/>
          <w:szCs w:val="22"/>
        </w:rPr>
        <w:t xml:space="preserve">comercial o de servicio </w:t>
      </w:r>
      <w:r w:rsidR="0004156A" w:rsidRPr="004964E3">
        <w:rPr>
          <w:rFonts w:ascii="Arial Narrow" w:hAnsi="Arial Narrow"/>
          <w:b/>
          <w:color w:val="000000" w:themeColor="text1"/>
          <w:sz w:val="28"/>
          <w:szCs w:val="22"/>
        </w:rPr>
        <w:t>preponderante es:</w:t>
      </w:r>
    </w:p>
    <w:p w:rsidR="005D5780" w:rsidRPr="004964E3" w:rsidRDefault="00FE0BE7" w:rsidP="00562F30">
      <w:pPr>
        <w:pStyle w:val="Textoindependiente"/>
        <w:ind w:left="426" w:right="141"/>
        <w:rPr>
          <w:rFonts w:ascii="Arial Narrow" w:hAnsi="Arial Narrow"/>
          <w:b/>
          <w:color w:val="000000" w:themeColor="text1"/>
          <w:sz w:val="32"/>
          <w:szCs w:val="22"/>
        </w:rPr>
      </w:pPr>
      <w:r w:rsidRPr="004964E3">
        <w:rPr>
          <w:rFonts w:ascii="Arial Narrow" w:hAnsi="Arial Narrow"/>
          <w:b/>
          <w:color w:val="000000" w:themeColor="text1"/>
          <w:sz w:val="32"/>
          <w:szCs w:val="22"/>
        </w:rPr>
        <w:t xml:space="preserve">LA </w:t>
      </w:r>
      <w:r w:rsidR="003E04BD" w:rsidRPr="004964E3">
        <w:rPr>
          <w:rFonts w:ascii="Arial Narrow" w:hAnsi="Arial Narrow"/>
          <w:b/>
          <w:color w:val="000000" w:themeColor="text1"/>
          <w:sz w:val="32"/>
          <w:szCs w:val="22"/>
        </w:rPr>
        <w:t>PRESTACIÓN DEL SERVICIO DE MANTENIMIENTO PREVENTIVO - CORRECTIVO AL CIRCUITO CERRADO DE TELEVISIÓN (CCTV) EN LA GUARDERÍA 001.</w:t>
      </w:r>
    </w:p>
    <w:p w:rsidR="003E4867" w:rsidRPr="004964E3" w:rsidRDefault="003E04BD" w:rsidP="00562F30">
      <w:pPr>
        <w:pStyle w:val="Textoindependiente"/>
        <w:ind w:left="426" w:right="141"/>
        <w:rPr>
          <w:rFonts w:ascii="Arial Narrow" w:hAnsi="Arial Narrow"/>
          <w:b/>
          <w:color w:val="000000" w:themeColor="text1"/>
          <w:sz w:val="32"/>
          <w:szCs w:val="22"/>
        </w:rPr>
      </w:pPr>
      <w:r w:rsidRPr="004964E3">
        <w:rPr>
          <w:rFonts w:ascii="Arial Narrow" w:hAnsi="Arial Narrow"/>
          <w:b/>
          <w:color w:val="000000" w:themeColor="text1"/>
          <w:sz w:val="32"/>
          <w:szCs w:val="22"/>
        </w:rPr>
        <w:t>PRESENTES.</w:t>
      </w:r>
    </w:p>
    <w:p w:rsidR="00602FBA" w:rsidRPr="004964E3" w:rsidRDefault="00602FBA" w:rsidP="00562F30">
      <w:pPr>
        <w:ind w:left="426"/>
        <w:jc w:val="both"/>
        <w:rPr>
          <w:rFonts w:ascii="Arial Narrow" w:hAnsi="Arial Narrow" w:cs="Arial"/>
          <w:b/>
          <w:color w:val="000000" w:themeColor="text1"/>
          <w:sz w:val="22"/>
          <w:szCs w:val="22"/>
          <w:lang w:val="es-ES_tradnl" w:eastAsia="ar-SA"/>
        </w:rPr>
      </w:pPr>
    </w:p>
    <w:p w:rsidR="00EC1918" w:rsidRPr="004964E3" w:rsidRDefault="00EC1918" w:rsidP="00562F30">
      <w:pPr>
        <w:ind w:left="426"/>
        <w:jc w:val="both"/>
        <w:rPr>
          <w:rFonts w:ascii="Arial Narrow" w:hAnsi="Arial Narrow" w:cs="Arial"/>
          <w:color w:val="000000" w:themeColor="text1"/>
          <w:sz w:val="22"/>
          <w:szCs w:val="22"/>
          <w:lang w:val="es-ES_tradnl" w:eastAsia="ar-SA"/>
        </w:rPr>
      </w:pPr>
      <w:r w:rsidRPr="004964E3">
        <w:rPr>
          <w:rFonts w:ascii="Arial Narrow" w:hAnsi="Arial Narrow" w:cs="Arial"/>
          <w:b/>
          <w:color w:val="000000" w:themeColor="text1"/>
          <w:sz w:val="22"/>
          <w:szCs w:val="22"/>
          <w:lang w:val="es-ES_tradnl" w:eastAsia="ar-SA"/>
        </w:rPr>
        <w:t xml:space="preserve">El </w:t>
      </w:r>
      <w:r w:rsidRPr="004964E3">
        <w:rPr>
          <w:rFonts w:ascii="Arial Narrow" w:hAnsi="Arial Narrow" w:cs="Arial"/>
          <w:b/>
          <w:bCs/>
          <w:color w:val="000000" w:themeColor="text1"/>
          <w:sz w:val="22"/>
          <w:szCs w:val="22"/>
          <w:lang w:val="es-ES" w:eastAsia="ar-SA"/>
        </w:rPr>
        <w:t xml:space="preserve">Órgano de Operación Administrativa Desconcentrada Estatal Oaxaca </w:t>
      </w:r>
      <w:r w:rsidRPr="004964E3">
        <w:rPr>
          <w:rFonts w:ascii="Arial Narrow" w:hAnsi="Arial Narrow" w:cs="Arial"/>
          <w:b/>
          <w:color w:val="000000" w:themeColor="text1"/>
          <w:sz w:val="22"/>
          <w:szCs w:val="22"/>
          <w:lang w:val="es-ES_tradnl" w:eastAsia="ar-SA"/>
        </w:rPr>
        <w:t>del Instituto Mexicano del Seguro Social del Gobierno Federal</w:t>
      </w:r>
      <w:r w:rsidRPr="004964E3">
        <w:rPr>
          <w:rFonts w:ascii="Arial Narrow" w:hAnsi="Arial Narrow" w:cs="Arial"/>
          <w:color w:val="000000" w:themeColor="text1"/>
          <w:sz w:val="22"/>
          <w:szCs w:val="22"/>
          <w:lang w:val="es-ES_tradnl" w:eastAsia="ar-SA"/>
        </w:rPr>
        <w:t xml:space="preserve">, a través de la Coordinación de Abastecimiento y Equipamiento, con fundamento en los  </w:t>
      </w:r>
      <w:r w:rsidRPr="004964E3">
        <w:rPr>
          <w:rFonts w:ascii="Arial Narrow" w:hAnsi="Arial Narrow" w:cs="Arial"/>
          <w:b/>
          <w:color w:val="000000" w:themeColor="text1"/>
          <w:sz w:val="22"/>
          <w:szCs w:val="22"/>
          <w:lang w:val="es-ES_tradnl" w:eastAsia="ar-SA"/>
        </w:rPr>
        <w:t>artículos  3 fracción I, 35 párrafo sexto, 53, 54 fracción V de la</w:t>
      </w:r>
      <w:r w:rsidRPr="004964E3">
        <w:rPr>
          <w:rFonts w:ascii="Arial Narrow" w:hAnsi="Arial Narrow"/>
          <w:b/>
          <w:color w:val="000000" w:themeColor="text1"/>
          <w:sz w:val="22"/>
          <w:szCs w:val="22"/>
        </w:rPr>
        <w:t xml:space="preserve"> </w:t>
      </w:r>
      <w:r w:rsidRPr="004964E3">
        <w:rPr>
          <w:rFonts w:ascii="Arial Narrow" w:hAnsi="Arial Narrow" w:cs="Arial"/>
          <w:b/>
          <w:color w:val="000000" w:themeColor="text1"/>
          <w:sz w:val="22"/>
          <w:szCs w:val="22"/>
          <w:lang w:val="es-ES_tradnl" w:eastAsia="ar-SA"/>
        </w:rPr>
        <w:t>Ley de Adquisiciones, Arrendamientos</w:t>
      </w:r>
      <w:r w:rsidR="007C7B8A" w:rsidRPr="004964E3">
        <w:rPr>
          <w:rFonts w:ascii="Arial Narrow" w:hAnsi="Arial Narrow" w:cs="Arial"/>
          <w:b/>
          <w:color w:val="000000" w:themeColor="text1"/>
          <w:sz w:val="22"/>
          <w:szCs w:val="22"/>
          <w:lang w:val="es-ES_tradnl" w:eastAsia="ar-SA"/>
        </w:rPr>
        <w:t xml:space="preserve"> y Servicios del Sector Público, </w:t>
      </w:r>
      <w:r w:rsidRPr="004964E3">
        <w:rPr>
          <w:rFonts w:ascii="Arial Narrow" w:hAnsi="Arial Narrow" w:cs="Arial"/>
          <w:color w:val="000000" w:themeColor="text1"/>
          <w:sz w:val="22"/>
          <w:szCs w:val="22"/>
          <w:lang w:val="es-ES_tradnl" w:eastAsia="ar-SA"/>
        </w:rPr>
        <w:t>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FC668C" w:rsidRPr="004964E3" w:rsidRDefault="00FC668C" w:rsidP="00562F30">
      <w:pPr>
        <w:ind w:left="426"/>
        <w:jc w:val="both"/>
        <w:rPr>
          <w:rFonts w:ascii="Arial Narrow" w:hAnsi="Arial Narrow" w:cs="Arial"/>
          <w:b/>
          <w:color w:val="000000" w:themeColor="text1"/>
          <w:sz w:val="22"/>
          <w:szCs w:val="22"/>
          <w:lang w:val="es-ES_tradnl" w:eastAsia="ar-SA"/>
        </w:rPr>
      </w:pPr>
    </w:p>
    <w:p w:rsidR="00FC668C" w:rsidRPr="004964E3" w:rsidRDefault="00FC668C" w:rsidP="00562F30">
      <w:pPr>
        <w:ind w:left="426"/>
        <w:jc w:val="both"/>
        <w:rPr>
          <w:rFonts w:ascii="Arial Narrow" w:hAnsi="Arial Narrow" w:cs="Arial"/>
          <w:color w:val="000000" w:themeColor="text1"/>
          <w:sz w:val="22"/>
          <w:szCs w:val="22"/>
          <w:lang w:val="es-ES_tradnl" w:eastAsia="ar-SA"/>
        </w:rPr>
      </w:pPr>
    </w:p>
    <w:p w:rsidR="00EC1918" w:rsidRPr="004964E3" w:rsidRDefault="00EC1918" w:rsidP="00382E61">
      <w:pPr>
        <w:pStyle w:val="Textoindependiente"/>
        <w:numPr>
          <w:ilvl w:val="0"/>
          <w:numId w:val="1"/>
        </w:numPr>
        <w:snapToGrid w:val="0"/>
        <w:ind w:left="426" w:firstLine="0"/>
        <w:rPr>
          <w:rFonts w:ascii="Arial Narrow" w:hAnsi="Arial Narrow"/>
          <w:color w:val="000000" w:themeColor="text1"/>
          <w:sz w:val="22"/>
          <w:szCs w:val="22"/>
        </w:rPr>
      </w:pPr>
      <w:r w:rsidRPr="004964E3">
        <w:rPr>
          <w:rFonts w:ascii="Arial Narrow" w:hAnsi="Arial Narrow"/>
          <w:color w:val="000000" w:themeColor="text1"/>
          <w:sz w:val="22"/>
          <w:szCs w:val="22"/>
        </w:rPr>
        <w:t>Determinar la existencia de oferta de los servicios que se requieren contratar en la cantidad, calidad y oportunidad requerida por este Instituto.</w:t>
      </w:r>
    </w:p>
    <w:p w:rsidR="00EC1918" w:rsidRPr="004964E3" w:rsidRDefault="00EC1918" w:rsidP="00382E61">
      <w:pPr>
        <w:pStyle w:val="Textoindependiente"/>
        <w:numPr>
          <w:ilvl w:val="0"/>
          <w:numId w:val="1"/>
        </w:numPr>
        <w:snapToGrid w:val="0"/>
        <w:ind w:left="426" w:firstLine="0"/>
        <w:rPr>
          <w:rFonts w:ascii="Arial Narrow" w:hAnsi="Arial Narrow"/>
          <w:color w:val="000000" w:themeColor="text1"/>
          <w:sz w:val="22"/>
          <w:szCs w:val="22"/>
        </w:rPr>
      </w:pPr>
      <w:r w:rsidRPr="004964E3">
        <w:rPr>
          <w:rFonts w:ascii="Arial Narrow" w:hAnsi="Arial Narrow"/>
          <w:color w:val="000000" w:themeColor="text1"/>
          <w:sz w:val="22"/>
          <w:szCs w:val="22"/>
        </w:rPr>
        <w:t xml:space="preserve">Determinar proveeduría suficiente que preste los servicios </w:t>
      </w:r>
    </w:p>
    <w:p w:rsidR="00EC1918" w:rsidRPr="004964E3" w:rsidRDefault="00EC1918" w:rsidP="00382E61">
      <w:pPr>
        <w:pStyle w:val="Textoindependiente"/>
        <w:numPr>
          <w:ilvl w:val="0"/>
          <w:numId w:val="1"/>
        </w:numPr>
        <w:snapToGrid w:val="0"/>
        <w:ind w:left="426" w:firstLine="0"/>
        <w:rPr>
          <w:rFonts w:ascii="Arial Narrow" w:hAnsi="Arial Narrow"/>
          <w:color w:val="000000" w:themeColor="text1"/>
          <w:sz w:val="22"/>
          <w:szCs w:val="22"/>
        </w:rPr>
      </w:pPr>
      <w:r w:rsidRPr="004964E3">
        <w:rPr>
          <w:rFonts w:ascii="Arial Narrow" w:hAnsi="Arial Narrow"/>
          <w:color w:val="000000" w:themeColor="text1"/>
          <w:sz w:val="22"/>
          <w:szCs w:val="22"/>
        </w:rPr>
        <w:t>Determinar el precio estimado de las partidas requeridas</w:t>
      </w:r>
    </w:p>
    <w:p w:rsidR="00EC1918" w:rsidRPr="004964E3" w:rsidRDefault="00EC1918" w:rsidP="00382E61">
      <w:pPr>
        <w:pStyle w:val="Textoindependiente"/>
        <w:numPr>
          <w:ilvl w:val="0"/>
          <w:numId w:val="1"/>
        </w:numPr>
        <w:snapToGrid w:val="0"/>
        <w:ind w:left="426" w:firstLine="0"/>
        <w:rPr>
          <w:rFonts w:ascii="Arial Narrow" w:hAnsi="Arial Narrow"/>
          <w:color w:val="000000" w:themeColor="text1"/>
          <w:sz w:val="22"/>
          <w:szCs w:val="22"/>
        </w:rPr>
      </w:pPr>
      <w:r w:rsidRPr="004964E3">
        <w:rPr>
          <w:rFonts w:ascii="Arial Narrow" w:hAnsi="Arial Narrow"/>
          <w:color w:val="000000" w:themeColor="text1"/>
          <w:sz w:val="22"/>
          <w:szCs w:val="22"/>
        </w:rPr>
        <w:t xml:space="preserve">Determinar si existen servicios alternativos o sustitutos técnicamente razonables, o bien, </w:t>
      </w:r>
    </w:p>
    <w:p w:rsidR="00EC1918" w:rsidRPr="004964E3" w:rsidRDefault="00EC1918" w:rsidP="00382E61">
      <w:pPr>
        <w:pStyle w:val="Textoindependiente"/>
        <w:numPr>
          <w:ilvl w:val="0"/>
          <w:numId w:val="1"/>
        </w:numPr>
        <w:snapToGrid w:val="0"/>
        <w:ind w:left="426" w:firstLine="0"/>
        <w:rPr>
          <w:rFonts w:ascii="Arial Narrow" w:hAnsi="Arial Narrow"/>
          <w:color w:val="000000" w:themeColor="text1"/>
          <w:sz w:val="22"/>
          <w:szCs w:val="22"/>
        </w:rPr>
      </w:pPr>
      <w:r w:rsidRPr="004964E3">
        <w:rPr>
          <w:rFonts w:ascii="Arial Narrow" w:hAnsi="Arial Narrow"/>
          <w:color w:val="000000" w:themeColor="text1"/>
          <w:sz w:val="22"/>
          <w:szCs w:val="22"/>
        </w:rPr>
        <w:t>Determinar el carácter del procedimiento de contratación a efectuar.</w:t>
      </w:r>
    </w:p>
    <w:p w:rsidR="00EC1918" w:rsidRPr="004964E3" w:rsidRDefault="00EC1918" w:rsidP="00382E61">
      <w:pPr>
        <w:pStyle w:val="Textoindependiente"/>
        <w:numPr>
          <w:ilvl w:val="0"/>
          <w:numId w:val="1"/>
        </w:numPr>
        <w:snapToGrid w:val="0"/>
        <w:ind w:left="426" w:firstLine="0"/>
        <w:rPr>
          <w:rFonts w:ascii="Arial Narrow" w:hAnsi="Arial Narrow"/>
          <w:color w:val="000000" w:themeColor="text1"/>
          <w:sz w:val="22"/>
          <w:szCs w:val="22"/>
        </w:rPr>
      </w:pPr>
      <w:r w:rsidRPr="004964E3">
        <w:rPr>
          <w:rFonts w:ascii="Arial Narrow" w:hAnsi="Arial Narrow"/>
          <w:color w:val="000000" w:themeColor="text1"/>
          <w:sz w:val="22"/>
          <w:szCs w:val="22"/>
        </w:rPr>
        <w:t>Demás condiciones que imperan en el mercado.</w:t>
      </w:r>
    </w:p>
    <w:p w:rsidR="00EC1918" w:rsidRPr="004964E3" w:rsidRDefault="00EC1918" w:rsidP="00382E61">
      <w:pPr>
        <w:pStyle w:val="Textoindependiente"/>
        <w:numPr>
          <w:ilvl w:val="0"/>
          <w:numId w:val="1"/>
        </w:numPr>
        <w:snapToGrid w:val="0"/>
        <w:ind w:left="426" w:firstLine="0"/>
        <w:rPr>
          <w:rFonts w:ascii="Arial Narrow" w:hAnsi="Arial Narrow"/>
          <w:color w:val="000000" w:themeColor="text1"/>
          <w:sz w:val="22"/>
          <w:szCs w:val="22"/>
        </w:rPr>
      </w:pPr>
      <w:r w:rsidRPr="004964E3">
        <w:rPr>
          <w:rFonts w:ascii="Arial Narrow" w:hAnsi="Arial Narrow"/>
          <w:b/>
          <w:color w:val="000000" w:themeColor="text1"/>
          <w:sz w:val="22"/>
          <w:szCs w:val="22"/>
        </w:rPr>
        <w:t xml:space="preserve">Capacidad </w:t>
      </w:r>
      <w:r w:rsidRPr="004964E3">
        <w:rPr>
          <w:rFonts w:ascii="Arial Narrow" w:hAnsi="Arial Narrow"/>
          <w:color w:val="000000" w:themeColor="text1"/>
          <w:sz w:val="22"/>
          <w:szCs w:val="22"/>
        </w:rPr>
        <w:t>de cumplimiento de los requisitos de participación de la presente investigación.</w:t>
      </w:r>
    </w:p>
    <w:p w:rsidR="00602FBA" w:rsidRPr="004964E3" w:rsidRDefault="00602FBA" w:rsidP="00562F30">
      <w:pPr>
        <w:pStyle w:val="Textoindependiente"/>
        <w:snapToGrid w:val="0"/>
        <w:ind w:left="426"/>
        <w:rPr>
          <w:rFonts w:ascii="Arial Narrow" w:hAnsi="Arial Narrow"/>
          <w:color w:val="000000" w:themeColor="text1"/>
          <w:sz w:val="22"/>
          <w:szCs w:val="22"/>
        </w:rPr>
      </w:pPr>
    </w:p>
    <w:p w:rsidR="00602FBA" w:rsidRPr="004964E3" w:rsidRDefault="00602FBA" w:rsidP="00562F30">
      <w:pPr>
        <w:ind w:left="426"/>
        <w:jc w:val="both"/>
        <w:rPr>
          <w:rFonts w:ascii="Arial Narrow" w:hAnsi="Arial Narrow" w:cs="Arial"/>
          <w:color w:val="000000" w:themeColor="text1"/>
          <w:sz w:val="22"/>
          <w:szCs w:val="22"/>
          <w:lang w:val="es-ES_tradnl" w:eastAsia="ar-SA"/>
        </w:rPr>
      </w:pPr>
      <w:r w:rsidRPr="004964E3">
        <w:rPr>
          <w:rFonts w:ascii="Arial Narrow" w:hAnsi="Arial Narrow" w:cs="Arial"/>
          <w:color w:val="000000" w:themeColor="text1"/>
          <w:sz w:val="22"/>
          <w:szCs w:val="22"/>
          <w:lang w:val="es-ES_tradnl" w:eastAsia="ar-SA"/>
        </w:rPr>
        <w:t xml:space="preserve">La presente investigación de mercado se requiere para </w:t>
      </w:r>
      <w:r w:rsidR="00EC1918" w:rsidRPr="004964E3">
        <w:rPr>
          <w:rFonts w:ascii="Arial Narrow" w:hAnsi="Arial Narrow" w:cs="Arial"/>
          <w:color w:val="000000" w:themeColor="text1"/>
          <w:sz w:val="22"/>
          <w:szCs w:val="22"/>
          <w:lang w:val="es-ES_tradnl" w:eastAsia="ar-SA"/>
        </w:rPr>
        <w:t xml:space="preserve">la </w:t>
      </w:r>
      <w:r w:rsidR="00FF0E10" w:rsidRPr="004964E3">
        <w:rPr>
          <w:rFonts w:ascii="Arial Narrow" w:hAnsi="Arial Narrow" w:cs="Arial"/>
          <w:color w:val="000000" w:themeColor="text1"/>
          <w:sz w:val="22"/>
          <w:szCs w:val="22"/>
          <w:lang w:val="es-ES_tradnl" w:eastAsia="ar-SA"/>
        </w:rPr>
        <w:t xml:space="preserve">contratación </w:t>
      </w:r>
      <w:r w:rsidR="00EC1918" w:rsidRPr="004964E3">
        <w:rPr>
          <w:rFonts w:ascii="Arial Narrow" w:hAnsi="Arial Narrow" w:cs="Arial"/>
          <w:color w:val="000000" w:themeColor="text1"/>
          <w:sz w:val="22"/>
          <w:szCs w:val="22"/>
          <w:lang w:val="es-ES_tradnl" w:eastAsia="ar-SA"/>
        </w:rPr>
        <w:t>del</w:t>
      </w:r>
      <w:r w:rsidR="00EC1918" w:rsidRPr="004964E3">
        <w:rPr>
          <w:rFonts w:ascii="Arial Narrow" w:hAnsi="Arial Narrow" w:cs="Arial"/>
          <w:b/>
          <w:color w:val="000000" w:themeColor="text1"/>
          <w:sz w:val="22"/>
          <w:szCs w:val="22"/>
          <w:lang w:val="es-ES_tradnl" w:eastAsia="ar-SA"/>
        </w:rPr>
        <w:t xml:space="preserve"> </w:t>
      </w:r>
      <w:r w:rsidR="00122DE5" w:rsidRPr="004964E3">
        <w:rPr>
          <w:rFonts w:ascii="Arial Narrow" w:hAnsi="Arial Narrow" w:cs="Arial"/>
          <w:b/>
          <w:color w:val="000000" w:themeColor="text1"/>
          <w:sz w:val="22"/>
          <w:szCs w:val="22"/>
          <w:lang w:val="es-ES_tradnl" w:eastAsia="ar-SA"/>
        </w:rPr>
        <w:t xml:space="preserve">SERVICIO DE MANTENIMIENTO PREVENTIVO - CORRECTIVO AL CIRCUITO CERRADO DE TELEVISIÓN (CCTV) EN LA GUARDERÍA 001, EJERCICIO 2025, </w:t>
      </w:r>
      <w:r w:rsidRPr="004964E3">
        <w:rPr>
          <w:rFonts w:ascii="Arial Narrow" w:hAnsi="Arial Narrow" w:cs="Arial"/>
          <w:b/>
          <w:color w:val="000000" w:themeColor="text1"/>
          <w:sz w:val="22"/>
          <w:szCs w:val="22"/>
          <w:lang w:val="es-ES_tradnl" w:eastAsia="ar-SA"/>
        </w:rPr>
        <w:t>solicitados en el anexo 1 “REQUERIMIENTO”</w:t>
      </w:r>
      <w:r w:rsidRPr="004964E3">
        <w:rPr>
          <w:rFonts w:ascii="Arial Narrow" w:hAnsi="Arial Narrow" w:cs="Arial"/>
          <w:color w:val="000000" w:themeColor="text1"/>
          <w:sz w:val="22"/>
          <w:szCs w:val="22"/>
          <w:lang w:val="es-ES_tradnl" w:eastAsia="ar-SA"/>
        </w:rPr>
        <w:t xml:space="preserve"> en el que se describen las partidas con las </w:t>
      </w:r>
      <w:r w:rsidR="00625EFC" w:rsidRPr="004964E3">
        <w:rPr>
          <w:rFonts w:ascii="Arial Narrow" w:hAnsi="Arial Narrow" w:cs="Arial"/>
          <w:color w:val="000000" w:themeColor="text1"/>
          <w:sz w:val="22"/>
          <w:szCs w:val="22"/>
          <w:lang w:val="es-ES_tradnl" w:eastAsia="ar-SA"/>
        </w:rPr>
        <w:t xml:space="preserve">características técnicas </w:t>
      </w:r>
      <w:r w:rsidR="00DC0A9D" w:rsidRPr="004964E3">
        <w:rPr>
          <w:rFonts w:ascii="Arial Narrow" w:hAnsi="Arial Narrow" w:cs="Arial"/>
          <w:color w:val="000000" w:themeColor="text1"/>
          <w:sz w:val="22"/>
          <w:szCs w:val="22"/>
          <w:lang w:val="es-ES_tradnl" w:eastAsia="ar-SA"/>
        </w:rPr>
        <w:t>solicitadas</w:t>
      </w:r>
      <w:r w:rsidRPr="004964E3">
        <w:rPr>
          <w:rFonts w:ascii="Arial Narrow" w:hAnsi="Arial Narrow" w:cs="Arial"/>
          <w:color w:val="000000" w:themeColor="text1"/>
          <w:sz w:val="22"/>
          <w:szCs w:val="22"/>
          <w:lang w:val="es-ES_tradnl" w:eastAsia="ar-SA"/>
        </w:rPr>
        <w:t xml:space="preserve"> por </w:t>
      </w:r>
      <w:r w:rsidR="00625EFC" w:rsidRPr="004964E3">
        <w:rPr>
          <w:rFonts w:ascii="Arial Narrow" w:hAnsi="Arial Narrow" w:cs="Arial"/>
          <w:color w:val="000000" w:themeColor="text1"/>
          <w:sz w:val="22"/>
          <w:szCs w:val="22"/>
          <w:lang w:val="es-ES_tradnl" w:eastAsia="ar-SA"/>
        </w:rPr>
        <w:t>el Departamento de Conservación y Servicios Generales.</w:t>
      </w:r>
    </w:p>
    <w:p w:rsidR="001C61AB" w:rsidRPr="004964E3" w:rsidRDefault="001C61AB" w:rsidP="00562F30">
      <w:pPr>
        <w:pStyle w:val="Textoindependiente"/>
        <w:ind w:left="426"/>
        <w:rPr>
          <w:rFonts w:ascii="Arial Narrow" w:hAnsi="Arial Narrow"/>
          <w:b/>
          <w:color w:val="000000" w:themeColor="text1"/>
          <w:sz w:val="22"/>
          <w:szCs w:val="22"/>
        </w:rPr>
      </w:pPr>
    </w:p>
    <w:p w:rsidR="00E10533" w:rsidRPr="004964E3" w:rsidRDefault="00E10533" w:rsidP="00562F30">
      <w:pPr>
        <w:ind w:left="426"/>
        <w:jc w:val="both"/>
        <w:rPr>
          <w:rFonts w:ascii="Arial Narrow" w:hAnsi="Arial Narrow" w:cs="Arial"/>
          <w:color w:val="000000" w:themeColor="text1"/>
          <w:sz w:val="22"/>
          <w:szCs w:val="22"/>
          <w:lang w:val="es-ES_tradnl" w:eastAsia="ar-SA"/>
        </w:rPr>
      </w:pPr>
    </w:p>
    <w:p w:rsidR="00E10533" w:rsidRPr="004964E3" w:rsidRDefault="00E10533" w:rsidP="00562F30">
      <w:pPr>
        <w:ind w:left="426"/>
        <w:jc w:val="both"/>
        <w:rPr>
          <w:rFonts w:ascii="Arial Narrow" w:hAnsi="Arial Narrow" w:cs="Arial"/>
          <w:color w:val="000000" w:themeColor="text1"/>
          <w:sz w:val="22"/>
          <w:szCs w:val="22"/>
          <w:lang w:val="es-ES_tradnl" w:eastAsia="ar-SA"/>
        </w:rPr>
      </w:pPr>
    </w:p>
    <w:p w:rsidR="00E10533" w:rsidRPr="004964E3" w:rsidRDefault="00E10533" w:rsidP="00562F30">
      <w:pPr>
        <w:ind w:left="426"/>
        <w:jc w:val="both"/>
        <w:rPr>
          <w:rFonts w:ascii="Arial Narrow" w:hAnsi="Arial Narrow" w:cs="Arial"/>
          <w:color w:val="000000" w:themeColor="text1"/>
          <w:sz w:val="22"/>
          <w:szCs w:val="22"/>
          <w:lang w:val="es-ES_tradnl" w:eastAsia="ar-SA"/>
        </w:rPr>
      </w:pPr>
    </w:p>
    <w:p w:rsidR="00E10533" w:rsidRPr="004964E3" w:rsidRDefault="00E10533" w:rsidP="00562F30">
      <w:pPr>
        <w:ind w:left="426"/>
        <w:jc w:val="both"/>
        <w:rPr>
          <w:rFonts w:ascii="Arial Narrow" w:hAnsi="Arial Narrow" w:cs="Arial"/>
          <w:color w:val="000000" w:themeColor="text1"/>
          <w:sz w:val="22"/>
          <w:szCs w:val="22"/>
          <w:lang w:val="es-ES_tradnl" w:eastAsia="ar-SA"/>
        </w:rPr>
      </w:pPr>
    </w:p>
    <w:p w:rsidR="00EC1918" w:rsidRPr="004964E3" w:rsidRDefault="00EC1918" w:rsidP="00562F30">
      <w:pPr>
        <w:ind w:left="426"/>
        <w:jc w:val="both"/>
        <w:rPr>
          <w:rFonts w:ascii="Arial Narrow" w:hAnsi="Arial Narrow" w:cs="Arial"/>
          <w:b/>
          <w:color w:val="000000" w:themeColor="text1"/>
          <w:sz w:val="22"/>
          <w:szCs w:val="22"/>
          <w:lang w:val="es-ES_tradnl" w:eastAsia="ar-SA"/>
        </w:rPr>
      </w:pPr>
      <w:r w:rsidRPr="004964E3">
        <w:rPr>
          <w:rFonts w:ascii="Arial Narrow" w:hAnsi="Arial Narrow" w:cs="Arial"/>
          <w:color w:val="000000" w:themeColor="text1"/>
          <w:sz w:val="22"/>
          <w:szCs w:val="22"/>
          <w:lang w:val="es-ES_tradnl" w:eastAsia="ar-SA"/>
        </w:rPr>
        <w:t xml:space="preserve">El plazo máximo para recibir la información requerida será al día </w:t>
      </w:r>
      <w:r w:rsidR="009E7B23">
        <w:rPr>
          <w:rFonts w:ascii="Arial Narrow" w:hAnsi="Arial Narrow" w:cs="Arial"/>
          <w:b/>
          <w:color w:val="000000" w:themeColor="text1"/>
          <w:sz w:val="22"/>
          <w:szCs w:val="22"/>
          <w:lang w:val="es-ES_tradnl" w:eastAsia="ar-SA"/>
        </w:rPr>
        <w:t>miercoles</w:t>
      </w:r>
      <w:bookmarkStart w:id="0" w:name="_GoBack"/>
      <w:bookmarkEnd w:id="0"/>
      <w:r w:rsidR="009E7B23">
        <w:rPr>
          <w:rFonts w:ascii="Arial Narrow" w:hAnsi="Arial Narrow" w:cs="Arial"/>
          <w:b/>
          <w:color w:val="000000" w:themeColor="text1"/>
          <w:sz w:val="22"/>
          <w:szCs w:val="22"/>
          <w:lang w:val="es-ES_tradnl" w:eastAsia="ar-SA"/>
        </w:rPr>
        <w:t xml:space="preserve"> 13</w:t>
      </w:r>
      <w:r w:rsidR="00EC0BB1" w:rsidRPr="004964E3">
        <w:rPr>
          <w:rFonts w:ascii="Arial Narrow" w:hAnsi="Arial Narrow" w:cs="Arial"/>
          <w:b/>
          <w:color w:val="000000" w:themeColor="text1"/>
          <w:sz w:val="22"/>
          <w:szCs w:val="22"/>
          <w:lang w:val="es-ES_tradnl" w:eastAsia="ar-SA"/>
        </w:rPr>
        <w:t xml:space="preserve"> de </w:t>
      </w:r>
      <w:r w:rsidR="009E7B23">
        <w:rPr>
          <w:rFonts w:ascii="Arial Narrow" w:hAnsi="Arial Narrow" w:cs="Arial"/>
          <w:b/>
          <w:color w:val="000000" w:themeColor="text1"/>
          <w:sz w:val="22"/>
          <w:szCs w:val="22"/>
          <w:lang w:val="es-ES_tradnl" w:eastAsia="ar-SA"/>
        </w:rPr>
        <w:t>agosto del presente hasta las 16</w:t>
      </w:r>
      <w:r w:rsidR="00140DF1" w:rsidRPr="004964E3">
        <w:rPr>
          <w:rFonts w:ascii="Arial Narrow" w:hAnsi="Arial Narrow" w:cs="Arial"/>
          <w:b/>
          <w:color w:val="000000" w:themeColor="text1"/>
          <w:sz w:val="22"/>
          <w:szCs w:val="22"/>
          <w:lang w:val="es-ES_tradnl" w:eastAsia="ar-SA"/>
        </w:rPr>
        <w:t>:00</w:t>
      </w:r>
      <w:r w:rsidRPr="004964E3">
        <w:rPr>
          <w:rFonts w:ascii="Arial Narrow" w:hAnsi="Arial Narrow" w:cs="Arial"/>
          <w:b/>
          <w:color w:val="000000" w:themeColor="text1"/>
          <w:sz w:val="22"/>
          <w:szCs w:val="22"/>
          <w:lang w:val="es-ES_tradnl" w:eastAsia="ar-SA"/>
        </w:rPr>
        <w:t xml:space="preserve"> </w:t>
      </w:r>
      <w:proofErr w:type="spellStart"/>
      <w:r w:rsidRPr="004964E3">
        <w:rPr>
          <w:rFonts w:ascii="Arial Narrow" w:hAnsi="Arial Narrow" w:cs="Arial"/>
          <w:b/>
          <w:color w:val="000000" w:themeColor="text1"/>
          <w:sz w:val="22"/>
          <w:szCs w:val="22"/>
          <w:lang w:val="es-ES_tradnl" w:eastAsia="ar-SA"/>
        </w:rPr>
        <w:t>hrs</w:t>
      </w:r>
      <w:proofErr w:type="spellEnd"/>
      <w:r w:rsidRPr="004964E3">
        <w:rPr>
          <w:rFonts w:ascii="Arial Narrow" w:hAnsi="Arial Narrow" w:cs="Arial"/>
          <w:b/>
          <w:color w:val="000000" w:themeColor="text1"/>
          <w:sz w:val="22"/>
          <w:szCs w:val="22"/>
          <w:lang w:val="es-ES_tradnl" w:eastAsia="ar-SA"/>
        </w:rPr>
        <w:t>.</w:t>
      </w:r>
    </w:p>
    <w:p w:rsidR="00FC668C" w:rsidRPr="004964E3" w:rsidRDefault="00FC668C" w:rsidP="00562F30">
      <w:pPr>
        <w:ind w:left="426"/>
        <w:jc w:val="both"/>
        <w:rPr>
          <w:rFonts w:ascii="Arial Narrow" w:hAnsi="Arial Narrow" w:cs="Arial"/>
          <w:b/>
          <w:color w:val="000000" w:themeColor="text1"/>
          <w:sz w:val="22"/>
          <w:szCs w:val="22"/>
          <w:lang w:val="es-ES_tradnl" w:eastAsia="ar-SA"/>
        </w:rPr>
      </w:pPr>
    </w:p>
    <w:p w:rsidR="00EC1918" w:rsidRPr="004964E3" w:rsidRDefault="00EC1918" w:rsidP="00562F30">
      <w:pPr>
        <w:ind w:left="426"/>
        <w:jc w:val="both"/>
        <w:rPr>
          <w:rStyle w:val="Hipervnculo"/>
          <w:rFonts w:ascii="Arial Narrow" w:hAnsi="Arial Narrow" w:cs="Arial"/>
          <w:b/>
          <w:color w:val="000000" w:themeColor="text1"/>
          <w:sz w:val="22"/>
          <w:szCs w:val="22"/>
        </w:rPr>
      </w:pPr>
      <w:r w:rsidRPr="004964E3">
        <w:rPr>
          <w:rFonts w:ascii="Arial Narrow" w:hAnsi="Arial Narrow" w:cs="Arial"/>
          <w:b/>
          <w:color w:val="000000" w:themeColor="text1"/>
          <w:sz w:val="22"/>
          <w:szCs w:val="22"/>
          <w:lang w:val="es-ES_tradnl" w:eastAsia="ar-SA"/>
        </w:rPr>
        <w:t xml:space="preserve">Favor de enviar acuse de recibo de esta solicitud al correo electrónico a: </w:t>
      </w:r>
      <w:hyperlink r:id="rId9" w:history="1">
        <w:r w:rsidRPr="004964E3">
          <w:rPr>
            <w:rStyle w:val="Hipervnculo"/>
            <w:rFonts w:ascii="Arial Narrow" w:hAnsi="Arial Narrow" w:cs="Arial"/>
            <w:b/>
            <w:color w:val="000000" w:themeColor="text1"/>
            <w:sz w:val="22"/>
            <w:szCs w:val="22"/>
          </w:rPr>
          <w:t>karina.cabrera@imss.gob.mx</w:t>
        </w:r>
      </w:hyperlink>
    </w:p>
    <w:p w:rsidR="00EC1918" w:rsidRPr="004964E3" w:rsidRDefault="00EC1918" w:rsidP="00562F30">
      <w:pPr>
        <w:ind w:left="426"/>
        <w:jc w:val="both"/>
        <w:rPr>
          <w:rStyle w:val="Hipervnculo"/>
          <w:rFonts w:ascii="Arial Narrow" w:hAnsi="Arial Narrow" w:cs="Arial"/>
          <w:b/>
          <w:color w:val="000000" w:themeColor="text1"/>
          <w:sz w:val="22"/>
          <w:szCs w:val="22"/>
        </w:rPr>
      </w:pPr>
    </w:p>
    <w:p w:rsidR="00EC1918" w:rsidRPr="004964E3" w:rsidRDefault="00EC1918" w:rsidP="00562F30">
      <w:pPr>
        <w:ind w:left="426"/>
        <w:jc w:val="both"/>
        <w:rPr>
          <w:rFonts w:ascii="Arial Narrow" w:hAnsi="Arial Narrow" w:cs="Arial"/>
          <w:color w:val="000000" w:themeColor="text1"/>
          <w:sz w:val="22"/>
          <w:szCs w:val="22"/>
          <w:lang w:val="es-ES_tradnl" w:eastAsia="ar-SA"/>
        </w:rPr>
      </w:pPr>
      <w:r w:rsidRPr="004964E3">
        <w:rPr>
          <w:rFonts w:ascii="Arial Narrow" w:hAnsi="Arial Narrow" w:cs="Arial"/>
          <w:b/>
          <w:color w:val="000000" w:themeColor="text1"/>
          <w:sz w:val="22"/>
          <w:szCs w:val="22"/>
          <w:lang w:val="es-ES_tradnl" w:eastAsia="ar-SA"/>
        </w:rPr>
        <w:t xml:space="preserve">NOTA: </w:t>
      </w:r>
      <w:r w:rsidRPr="004964E3">
        <w:rPr>
          <w:rFonts w:ascii="Arial Narrow" w:hAnsi="Arial Narrow" w:cs="Arial"/>
          <w:color w:val="000000" w:themeColor="text1"/>
          <w:sz w:val="22"/>
          <w:szCs w:val="22"/>
          <w:lang w:val="es-ES_tradnl" w:eastAsia="ar-SA"/>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rsidR="00FA12E3" w:rsidRPr="004964E3" w:rsidRDefault="00FA12E3" w:rsidP="00562F30">
      <w:pPr>
        <w:ind w:left="426"/>
        <w:jc w:val="both"/>
        <w:rPr>
          <w:rFonts w:ascii="Arial Narrow" w:hAnsi="Arial Narrow" w:cs="Arial"/>
          <w:color w:val="000000" w:themeColor="text1"/>
          <w:sz w:val="22"/>
          <w:szCs w:val="22"/>
          <w:lang w:val="es-ES_tradnl" w:eastAsia="ar-SA"/>
        </w:rPr>
      </w:pPr>
    </w:p>
    <w:p w:rsidR="00FA12E3" w:rsidRPr="004964E3" w:rsidRDefault="00FA12E3" w:rsidP="00562F30">
      <w:pPr>
        <w:ind w:left="426"/>
        <w:jc w:val="both"/>
        <w:rPr>
          <w:rFonts w:ascii="Arial Narrow" w:hAnsi="Arial Narrow" w:cs="Arial"/>
          <w:color w:val="000000" w:themeColor="text1"/>
          <w:sz w:val="22"/>
          <w:szCs w:val="22"/>
          <w:lang w:val="es-ES_tradnl" w:eastAsia="ar-SA"/>
        </w:rPr>
      </w:pPr>
      <w:r w:rsidRPr="004964E3">
        <w:rPr>
          <w:rFonts w:ascii="Arial Narrow" w:hAnsi="Arial Narrow" w:cs="Arial"/>
          <w:color w:val="000000" w:themeColor="text1"/>
          <w:sz w:val="22"/>
          <w:szCs w:val="22"/>
          <w:lang w:val="es-ES_tradnl" w:eastAsia="ar-SA"/>
        </w:rPr>
        <w:t xml:space="preserve">Al respecto se hace una atenta invitación a efecto de cotizar dichos bienes, enviando su información al siguiente correo electrónico: </w:t>
      </w:r>
      <w:hyperlink r:id="rId10" w:history="1">
        <w:r w:rsidRPr="004964E3">
          <w:rPr>
            <w:rFonts w:ascii="Arial Narrow" w:hAnsi="Arial Narrow"/>
            <w:b/>
            <w:color w:val="000000" w:themeColor="text1"/>
            <w:sz w:val="22"/>
            <w:szCs w:val="22"/>
            <w:lang w:val="es-ES_tradnl" w:eastAsia="ar-SA"/>
          </w:rPr>
          <w:t>karina.cabrera@imss.gob.mx</w:t>
        </w:r>
      </w:hyperlink>
      <w:r w:rsidRPr="004964E3">
        <w:rPr>
          <w:rFonts w:ascii="Arial Narrow" w:hAnsi="Arial Narrow" w:cs="Arial"/>
          <w:b/>
          <w:color w:val="000000" w:themeColor="text1"/>
          <w:sz w:val="22"/>
          <w:szCs w:val="22"/>
          <w:lang w:val="es-ES_tradnl" w:eastAsia="ar-SA"/>
        </w:rPr>
        <w:t xml:space="preserve"> y/o </w:t>
      </w:r>
      <w:hyperlink r:id="rId11" w:history="1">
        <w:r w:rsidRPr="004964E3">
          <w:rPr>
            <w:rFonts w:ascii="Arial Narrow" w:hAnsi="Arial Narrow"/>
            <w:b/>
            <w:color w:val="000000" w:themeColor="text1"/>
            <w:sz w:val="22"/>
            <w:szCs w:val="22"/>
            <w:lang w:val="es-ES_tradnl" w:eastAsia="ar-SA"/>
          </w:rPr>
          <w:t>juan.torresb@imss.gob.mx</w:t>
        </w:r>
      </w:hyperlink>
      <w:r w:rsidRPr="004964E3">
        <w:rPr>
          <w:rFonts w:ascii="Arial Narrow" w:hAnsi="Arial Narrow"/>
          <w:b/>
          <w:color w:val="000000" w:themeColor="text1"/>
          <w:sz w:val="22"/>
          <w:szCs w:val="22"/>
          <w:lang w:val="es-ES_tradnl" w:eastAsia="ar-SA"/>
        </w:rPr>
        <w:t xml:space="preserve">; </w:t>
      </w:r>
      <w:hyperlink r:id="rId12" w:history="1">
        <w:r w:rsidRPr="004964E3">
          <w:rPr>
            <w:rFonts w:ascii="Arial Narrow" w:hAnsi="Arial Narrow"/>
            <w:b/>
            <w:color w:val="000000" w:themeColor="text1"/>
            <w:sz w:val="22"/>
            <w:szCs w:val="22"/>
            <w:lang w:val="es-ES_tradnl" w:eastAsia="ar-SA"/>
          </w:rPr>
          <w:t>ernesto.hooper@imss.gob.mx</w:t>
        </w:r>
      </w:hyperlink>
      <w:r w:rsidRPr="004964E3">
        <w:rPr>
          <w:rFonts w:ascii="Arial Narrow" w:hAnsi="Arial Narrow"/>
          <w:b/>
          <w:color w:val="000000" w:themeColor="text1"/>
          <w:sz w:val="22"/>
          <w:szCs w:val="22"/>
          <w:lang w:val="es-ES_tradnl" w:eastAsia="ar-SA"/>
        </w:rPr>
        <w:t xml:space="preserve"> </w:t>
      </w:r>
      <w:r w:rsidRPr="004964E3">
        <w:rPr>
          <w:rFonts w:ascii="Arial Narrow" w:hAnsi="Arial Narrow" w:cs="Arial"/>
          <w:color w:val="000000" w:themeColor="text1"/>
          <w:sz w:val="22"/>
          <w:szCs w:val="22"/>
          <w:lang w:val="es-ES_tradnl" w:eastAsia="ar-SA"/>
        </w:rPr>
        <w:t>o en los números de fax 01951 51715-15 y 01951 51703-99, o remitirla en las mismas direcciones, para el caso de dudas, comentarios y/o aclaraciones.</w:t>
      </w:r>
    </w:p>
    <w:p w:rsidR="00FA12E3" w:rsidRPr="004964E3" w:rsidRDefault="00FA12E3" w:rsidP="00562F30">
      <w:pPr>
        <w:ind w:left="426"/>
        <w:jc w:val="both"/>
        <w:rPr>
          <w:rFonts w:ascii="Arial Narrow" w:hAnsi="Arial Narrow" w:cs="Arial"/>
          <w:color w:val="000000" w:themeColor="text1"/>
          <w:sz w:val="22"/>
          <w:szCs w:val="22"/>
          <w:lang w:val="es-ES_tradnl" w:eastAsia="ar-SA"/>
        </w:rPr>
      </w:pPr>
    </w:p>
    <w:p w:rsidR="00EC1918" w:rsidRPr="004964E3" w:rsidRDefault="00EC1918" w:rsidP="00562F30">
      <w:pPr>
        <w:ind w:left="426"/>
        <w:jc w:val="both"/>
        <w:rPr>
          <w:rFonts w:ascii="Arial Narrow" w:hAnsi="Arial Narrow" w:cs="Arial"/>
          <w:b/>
          <w:color w:val="000000" w:themeColor="text1"/>
          <w:sz w:val="22"/>
          <w:szCs w:val="22"/>
          <w:lang w:val="es-ES_tradnl" w:eastAsia="ar-SA"/>
        </w:rPr>
      </w:pPr>
      <w:r w:rsidRPr="004964E3">
        <w:rPr>
          <w:rFonts w:ascii="Arial Narrow" w:hAnsi="Arial Narrow" w:cs="Arial"/>
          <w:color w:val="000000" w:themeColor="text1"/>
          <w:sz w:val="22"/>
          <w:szCs w:val="22"/>
          <w:lang w:val="es-ES_tradnl" w:eastAsia="ar-SA"/>
        </w:rPr>
        <w:t xml:space="preserve">Se invita a la proveeduría a enviar toda la documentación requerida en la presente </w:t>
      </w:r>
      <w:r w:rsidRPr="004964E3">
        <w:rPr>
          <w:rFonts w:ascii="Arial Narrow" w:hAnsi="Arial Narrow" w:cs="Arial"/>
          <w:b/>
          <w:color w:val="000000" w:themeColor="text1"/>
          <w:sz w:val="22"/>
          <w:szCs w:val="22"/>
          <w:lang w:val="es-ES_tradnl" w:eastAsia="ar-SA"/>
        </w:rPr>
        <w:t>solicitud d</w:t>
      </w:r>
      <w:r w:rsidR="00167E79" w:rsidRPr="004964E3">
        <w:rPr>
          <w:rFonts w:ascii="Arial Narrow" w:hAnsi="Arial Narrow" w:cs="Arial"/>
          <w:b/>
          <w:color w:val="000000" w:themeColor="text1"/>
          <w:sz w:val="22"/>
          <w:szCs w:val="22"/>
          <w:lang w:val="es-ES_tradnl" w:eastAsia="ar-SA"/>
        </w:rPr>
        <w:t>e cotización FOCON 04 INVMER-</w:t>
      </w:r>
      <w:r w:rsidR="005D2DE2" w:rsidRPr="004964E3">
        <w:rPr>
          <w:rFonts w:ascii="Arial Narrow" w:hAnsi="Arial Narrow" w:cs="Arial"/>
          <w:b/>
          <w:color w:val="000000" w:themeColor="text1"/>
          <w:sz w:val="22"/>
          <w:szCs w:val="22"/>
          <w:lang w:val="es-ES_tradnl" w:eastAsia="ar-SA"/>
        </w:rPr>
        <w:t>1</w:t>
      </w:r>
      <w:r w:rsidR="00EE4C97" w:rsidRPr="004964E3">
        <w:rPr>
          <w:rFonts w:ascii="Arial Narrow" w:hAnsi="Arial Narrow" w:cs="Arial"/>
          <w:b/>
          <w:color w:val="000000" w:themeColor="text1"/>
          <w:sz w:val="22"/>
          <w:szCs w:val="22"/>
          <w:lang w:val="es-ES_tradnl" w:eastAsia="ar-SA"/>
        </w:rPr>
        <w:t>6</w:t>
      </w:r>
      <w:r w:rsidR="00122DE5" w:rsidRPr="004964E3">
        <w:rPr>
          <w:rFonts w:ascii="Arial Narrow" w:hAnsi="Arial Narrow" w:cs="Arial"/>
          <w:b/>
          <w:color w:val="000000" w:themeColor="text1"/>
          <w:sz w:val="22"/>
          <w:szCs w:val="22"/>
          <w:lang w:val="es-ES_tradnl" w:eastAsia="ar-SA"/>
        </w:rPr>
        <w:t>9</w:t>
      </w:r>
      <w:r w:rsidRPr="004964E3">
        <w:rPr>
          <w:rFonts w:ascii="Arial Narrow" w:hAnsi="Arial Narrow" w:cs="Arial"/>
          <w:b/>
          <w:color w:val="000000" w:themeColor="text1"/>
          <w:sz w:val="22"/>
          <w:szCs w:val="22"/>
          <w:lang w:val="es-ES_tradnl" w:eastAsia="ar-SA"/>
        </w:rPr>
        <w:t>-2025,</w:t>
      </w:r>
      <w:r w:rsidRPr="004964E3">
        <w:rPr>
          <w:rFonts w:ascii="Arial Narrow" w:hAnsi="Arial Narrow" w:cs="Arial"/>
          <w:color w:val="000000" w:themeColor="text1"/>
          <w:sz w:val="22"/>
          <w:szCs w:val="22"/>
          <w:lang w:val="es-ES_tradnl" w:eastAsia="ar-SA"/>
        </w:rPr>
        <w:t xml:space="preserve"> en caso que algún anexo no sea aplicable a su empresa, presentarlo e indicar en el mismo la leyenda </w:t>
      </w:r>
      <w:r w:rsidRPr="004964E3">
        <w:rPr>
          <w:rFonts w:ascii="Arial Narrow" w:hAnsi="Arial Narrow" w:cs="Arial"/>
          <w:b/>
          <w:color w:val="000000" w:themeColor="text1"/>
          <w:sz w:val="22"/>
          <w:szCs w:val="22"/>
          <w:lang w:val="es-ES_tradnl" w:eastAsia="ar-SA"/>
        </w:rPr>
        <w:t>“NO APLICA”.</w:t>
      </w:r>
    </w:p>
    <w:p w:rsidR="00DC6107" w:rsidRPr="004964E3" w:rsidRDefault="00DC6107" w:rsidP="00562F30">
      <w:pPr>
        <w:ind w:left="426"/>
        <w:jc w:val="both"/>
        <w:rPr>
          <w:rFonts w:ascii="Arial Narrow" w:hAnsi="Arial Narrow" w:cs="Arial"/>
          <w:b/>
          <w:color w:val="000000" w:themeColor="text1"/>
          <w:sz w:val="22"/>
          <w:szCs w:val="22"/>
          <w:lang w:val="es-ES_tradnl" w:eastAsia="ar-SA"/>
        </w:rPr>
      </w:pPr>
    </w:p>
    <w:p w:rsidR="00EC1918" w:rsidRPr="004964E3" w:rsidRDefault="00EC1918" w:rsidP="00562F30">
      <w:pPr>
        <w:pStyle w:val="Textoindependiente"/>
        <w:ind w:left="426"/>
        <w:rPr>
          <w:rFonts w:ascii="Arial Narrow" w:hAnsi="Arial Narrow"/>
          <w:color w:val="000000" w:themeColor="text1"/>
          <w:sz w:val="22"/>
          <w:szCs w:val="22"/>
        </w:rPr>
      </w:pPr>
      <w:r w:rsidRPr="004964E3">
        <w:rPr>
          <w:rFonts w:ascii="Arial Narrow" w:hAnsi="Arial Narrow"/>
          <w:color w:val="000000" w:themeColor="text1"/>
          <w:sz w:val="22"/>
          <w:szCs w:val="22"/>
        </w:rPr>
        <w:t>Sin otro particular se agradece su participación, siendo el único objetivo asegurar las mejores condiciones de contratación para esta Institución.</w:t>
      </w:r>
    </w:p>
    <w:p w:rsidR="00EC1918" w:rsidRPr="004964E3" w:rsidRDefault="00EC1918" w:rsidP="00562F30">
      <w:pPr>
        <w:ind w:left="426"/>
        <w:jc w:val="both"/>
        <w:rPr>
          <w:rFonts w:ascii="Arial Narrow" w:hAnsi="Arial Narrow" w:cs="Arial"/>
          <w:b/>
          <w:color w:val="000000" w:themeColor="text1"/>
          <w:sz w:val="22"/>
          <w:szCs w:val="22"/>
        </w:rPr>
      </w:pPr>
    </w:p>
    <w:p w:rsidR="001C61AB" w:rsidRPr="004964E3" w:rsidRDefault="001C61AB" w:rsidP="00562F30">
      <w:pPr>
        <w:ind w:left="426"/>
        <w:jc w:val="both"/>
        <w:rPr>
          <w:rFonts w:ascii="Arial Narrow" w:hAnsi="Arial Narrow" w:cs="Arial"/>
          <w:b/>
          <w:color w:val="000000" w:themeColor="text1"/>
          <w:sz w:val="22"/>
          <w:szCs w:val="22"/>
        </w:rPr>
      </w:pPr>
    </w:p>
    <w:p w:rsidR="00EC1918" w:rsidRPr="004964E3" w:rsidRDefault="00EC1918" w:rsidP="00562F30">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 T E NTAMENTE</w:t>
      </w:r>
    </w:p>
    <w:p w:rsidR="006173E0" w:rsidRPr="004964E3" w:rsidRDefault="006173E0" w:rsidP="00562F30">
      <w:pPr>
        <w:ind w:left="426"/>
        <w:jc w:val="center"/>
        <w:rPr>
          <w:rFonts w:ascii="Arial Narrow" w:hAnsi="Arial Narrow" w:cs="Arial"/>
          <w:b/>
          <w:color w:val="000000" w:themeColor="text1"/>
          <w:sz w:val="22"/>
          <w:szCs w:val="22"/>
        </w:rPr>
      </w:pPr>
    </w:p>
    <w:p w:rsidR="00EC1918" w:rsidRPr="004964E3" w:rsidRDefault="00EC1918" w:rsidP="00562F30">
      <w:pPr>
        <w:ind w:left="426"/>
        <w:jc w:val="center"/>
        <w:rPr>
          <w:rFonts w:ascii="Arial Narrow" w:hAnsi="Arial Narrow" w:cs="Arial"/>
          <w:b/>
          <w:color w:val="000000" w:themeColor="text1"/>
          <w:sz w:val="22"/>
          <w:szCs w:val="22"/>
        </w:rPr>
      </w:pPr>
    </w:p>
    <w:p w:rsidR="005D5780" w:rsidRPr="004964E3" w:rsidRDefault="005D5780" w:rsidP="00562F30">
      <w:pPr>
        <w:ind w:left="426"/>
        <w:jc w:val="center"/>
        <w:rPr>
          <w:rFonts w:ascii="Arial Narrow" w:hAnsi="Arial Narrow" w:cs="Arial"/>
          <w:b/>
          <w:color w:val="000000" w:themeColor="text1"/>
          <w:sz w:val="22"/>
          <w:szCs w:val="22"/>
        </w:rPr>
      </w:pPr>
    </w:p>
    <w:p w:rsidR="00EC1918" w:rsidRPr="004964E3" w:rsidRDefault="00EC1918" w:rsidP="00562F30">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__________________________________________</w:t>
      </w:r>
    </w:p>
    <w:p w:rsidR="00EC1918" w:rsidRPr="004964E3" w:rsidRDefault="00EC1918" w:rsidP="00562F30">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LAE. Sandra Isela Barzalobre Aragón</w:t>
      </w:r>
    </w:p>
    <w:p w:rsidR="00EC1918" w:rsidRPr="004964E3" w:rsidRDefault="00EC1918" w:rsidP="00562F30">
      <w:pPr>
        <w:ind w:left="426"/>
        <w:jc w:val="center"/>
        <w:rPr>
          <w:rFonts w:ascii="Arial Narrow" w:hAnsi="Arial Narrow" w:cs="Arial"/>
          <w:color w:val="000000" w:themeColor="text1"/>
          <w:sz w:val="22"/>
          <w:szCs w:val="22"/>
        </w:rPr>
      </w:pPr>
      <w:r w:rsidRPr="004964E3">
        <w:rPr>
          <w:rFonts w:ascii="Arial Narrow" w:hAnsi="Arial Narrow" w:cs="Arial"/>
          <w:color w:val="000000" w:themeColor="text1"/>
          <w:sz w:val="22"/>
          <w:szCs w:val="22"/>
        </w:rPr>
        <w:t>Encargada de la Coordinación de</w:t>
      </w:r>
    </w:p>
    <w:p w:rsidR="00EC1918" w:rsidRPr="004964E3" w:rsidRDefault="00EC1918" w:rsidP="00562F30">
      <w:pPr>
        <w:ind w:left="426"/>
        <w:jc w:val="center"/>
        <w:rPr>
          <w:rFonts w:ascii="Arial Narrow" w:hAnsi="Arial Narrow" w:cs="Arial"/>
          <w:color w:val="000000" w:themeColor="text1"/>
          <w:sz w:val="22"/>
          <w:szCs w:val="22"/>
        </w:rPr>
      </w:pPr>
      <w:r w:rsidRPr="004964E3">
        <w:rPr>
          <w:rFonts w:ascii="Arial Narrow" w:hAnsi="Arial Narrow" w:cs="Arial"/>
          <w:color w:val="000000" w:themeColor="text1"/>
          <w:sz w:val="22"/>
          <w:szCs w:val="22"/>
        </w:rPr>
        <w:t>Abastecimiento y Equipamiento.</w:t>
      </w:r>
    </w:p>
    <w:p w:rsidR="00EC1918" w:rsidRPr="004964E3" w:rsidRDefault="00EC1918" w:rsidP="00562F30">
      <w:pPr>
        <w:ind w:left="426"/>
        <w:jc w:val="both"/>
        <w:rPr>
          <w:rFonts w:ascii="Arial Narrow" w:hAnsi="Arial Narrow" w:cs="Arial"/>
          <w:b/>
          <w:color w:val="000000" w:themeColor="text1"/>
          <w:sz w:val="22"/>
          <w:szCs w:val="22"/>
        </w:rPr>
      </w:pPr>
    </w:p>
    <w:p w:rsidR="00EC1918" w:rsidRPr="004964E3" w:rsidRDefault="00EC1918" w:rsidP="00562F30">
      <w:pPr>
        <w:ind w:left="426"/>
        <w:jc w:val="both"/>
        <w:rPr>
          <w:rFonts w:ascii="Arial Narrow" w:hAnsi="Arial Narrow" w:cs="Arial"/>
          <w:b/>
          <w:color w:val="000000" w:themeColor="text1"/>
          <w:sz w:val="22"/>
          <w:szCs w:val="22"/>
        </w:rPr>
      </w:pPr>
    </w:p>
    <w:p w:rsidR="00E10533" w:rsidRPr="004964E3" w:rsidRDefault="00E10533" w:rsidP="00562F30">
      <w:pPr>
        <w:ind w:left="426"/>
        <w:jc w:val="both"/>
        <w:rPr>
          <w:rFonts w:ascii="Arial Narrow" w:hAnsi="Arial Narrow" w:cs="Arial"/>
          <w:b/>
          <w:color w:val="000000" w:themeColor="text1"/>
          <w:sz w:val="22"/>
          <w:szCs w:val="22"/>
        </w:rPr>
      </w:pPr>
    </w:p>
    <w:p w:rsidR="00E10533" w:rsidRPr="004964E3" w:rsidRDefault="00E10533" w:rsidP="00562F30">
      <w:pPr>
        <w:ind w:left="426"/>
        <w:jc w:val="both"/>
        <w:rPr>
          <w:rFonts w:ascii="Arial Narrow" w:hAnsi="Arial Narrow" w:cs="Arial"/>
          <w:b/>
          <w:color w:val="000000" w:themeColor="text1"/>
          <w:sz w:val="22"/>
          <w:szCs w:val="22"/>
        </w:rPr>
      </w:pPr>
    </w:p>
    <w:p w:rsidR="00EC1918" w:rsidRPr="004964E3" w:rsidRDefault="00EC1918" w:rsidP="00562F30">
      <w:pPr>
        <w:ind w:left="426"/>
        <w:jc w:val="both"/>
        <w:rPr>
          <w:rFonts w:ascii="Arial Narrow" w:hAnsi="Arial Narrow" w:cs="Arial"/>
          <w:b/>
          <w:color w:val="000000" w:themeColor="text1"/>
          <w:sz w:val="22"/>
          <w:szCs w:val="22"/>
        </w:rPr>
      </w:pPr>
    </w:p>
    <w:tbl>
      <w:tblPr>
        <w:tblW w:w="10064" w:type="dxa"/>
        <w:tblInd w:w="534" w:type="dxa"/>
        <w:tblLook w:val="04A0" w:firstRow="1" w:lastRow="0" w:firstColumn="1" w:lastColumn="0" w:noHBand="0" w:noVBand="1"/>
      </w:tblPr>
      <w:tblGrid>
        <w:gridCol w:w="3118"/>
        <w:gridCol w:w="3260"/>
        <w:gridCol w:w="3686"/>
      </w:tblGrid>
      <w:tr w:rsidR="00EC1918" w:rsidRPr="004964E3" w:rsidTr="00EC1918">
        <w:trPr>
          <w:trHeight w:val="137"/>
        </w:trPr>
        <w:tc>
          <w:tcPr>
            <w:tcW w:w="3118" w:type="dxa"/>
            <w:hideMark/>
          </w:tcPr>
          <w:p w:rsidR="00EC1918" w:rsidRPr="004964E3" w:rsidRDefault="00EC1918" w:rsidP="00562F30">
            <w:pPr>
              <w:pStyle w:val="Textoindependiente2"/>
              <w:spacing w:after="0" w:line="240" w:lineRule="auto"/>
              <w:ind w:left="426"/>
              <w:jc w:val="both"/>
              <w:rPr>
                <w:rFonts w:ascii="Arial Narrow" w:hAnsi="Arial Narrow" w:cs="Arial"/>
                <w:b/>
                <w:bCs/>
                <w:color w:val="000000" w:themeColor="text1"/>
                <w:sz w:val="22"/>
                <w:szCs w:val="22"/>
                <w:lang w:val="es-ES" w:eastAsia="es-ES"/>
              </w:rPr>
            </w:pPr>
            <w:r w:rsidRPr="004964E3">
              <w:rPr>
                <w:rFonts w:ascii="Arial Narrow" w:hAnsi="Arial Narrow" w:cs="Arial"/>
                <w:b/>
                <w:bCs/>
                <w:color w:val="000000" w:themeColor="text1"/>
                <w:sz w:val="22"/>
                <w:szCs w:val="22"/>
              </w:rPr>
              <w:t>Elaboró</w:t>
            </w:r>
          </w:p>
        </w:tc>
        <w:tc>
          <w:tcPr>
            <w:tcW w:w="3260" w:type="dxa"/>
            <w:hideMark/>
          </w:tcPr>
          <w:p w:rsidR="00EC1918" w:rsidRPr="004964E3" w:rsidRDefault="00EC1918" w:rsidP="00562F30">
            <w:pPr>
              <w:pStyle w:val="Textoindependiente2"/>
              <w:spacing w:after="0" w:line="240" w:lineRule="auto"/>
              <w:ind w:left="426"/>
              <w:jc w:val="both"/>
              <w:rPr>
                <w:rFonts w:ascii="Arial Narrow" w:hAnsi="Arial Narrow" w:cs="Arial"/>
                <w:b/>
                <w:bCs/>
                <w:color w:val="000000" w:themeColor="text1"/>
                <w:sz w:val="22"/>
                <w:szCs w:val="22"/>
                <w:lang w:val="es-ES" w:eastAsia="es-ES"/>
              </w:rPr>
            </w:pPr>
            <w:r w:rsidRPr="004964E3">
              <w:rPr>
                <w:rFonts w:ascii="Arial Narrow" w:hAnsi="Arial Narrow" w:cs="Arial"/>
                <w:b/>
                <w:bCs/>
                <w:color w:val="000000" w:themeColor="text1"/>
                <w:sz w:val="22"/>
                <w:szCs w:val="22"/>
              </w:rPr>
              <w:t>Revisó</w:t>
            </w:r>
          </w:p>
        </w:tc>
        <w:tc>
          <w:tcPr>
            <w:tcW w:w="3686" w:type="dxa"/>
            <w:hideMark/>
          </w:tcPr>
          <w:p w:rsidR="00EC1918" w:rsidRPr="004964E3" w:rsidRDefault="00EC1918" w:rsidP="00562F30">
            <w:pPr>
              <w:pStyle w:val="Textoindependiente2"/>
              <w:spacing w:after="0" w:line="240" w:lineRule="auto"/>
              <w:ind w:left="426"/>
              <w:jc w:val="both"/>
              <w:rPr>
                <w:rFonts w:ascii="Arial Narrow" w:hAnsi="Arial Narrow" w:cs="Arial"/>
                <w:b/>
                <w:bCs/>
                <w:color w:val="000000" w:themeColor="text1"/>
                <w:sz w:val="22"/>
                <w:szCs w:val="22"/>
                <w:lang w:val="es-ES" w:eastAsia="es-ES"/>
              </w:rPr>
            </w:pPr>
            <w:r w:rsidRPr="004964E3">
              <w:rPr>
                <w:rFonts w:ascii="Arial Narrow" w:hAnsi="Arial Narrow" w:cs="Arial"/>
                <w:b/>
                <w:bCs/>
                <w:color w:val="000000" w:themeColor="text1"/>
                <w:sz w:val="22"/>
                <w:szCs w:val="22"/>
              </w:rPr>
              <w:t>Autorizó</w:t>
            </w:r>
          </w:p>
        </w:tc>
      </w:tr>
      <w:tr w:rsidR="00EC1918" w:rsidRPr="004964E3" w:rsidTr="001E07A9">
        <w:trPr>
          <w:trHeight w:val="1928"/>
        </w:trPr>
        <w:tc>
          <w:tcPr>
            <w:tcW w:w="3118" w:type="dxa"/>
          </w:tcPr>
          <w:p w:rsidR="00EC1918" w:rsidRPr="004964E3" w:rsidRDefault="00EC1918" w:rsidP="00562F30">
            <w:pPr>
              <w:pStyle w:val="Textoindependiente2"/>
              <w:spacing w:after="0" w:line="240" w:lineRule="auto"/>
              <w:ind w:left="426"/>
              <w:jc w:val="both"/>
              <w:rPr>
                <w:rFonts w:ascii="Arial Narrow" w:hAnsi="Arial Narrow" w:cs="Arial"/>
                <w:b/>
                <w:bCs/>
                <w:color w:val="000000" w:themeColor="text1"/>
                <w:sz w:val="22"/>
                <w:szCs w:val="22"/>
                <w:lang w:val="es-ES" w:eastAsia="es-ES"/>
              </w:rPr>
            </w:pPr>
          </w:p>
          <w:p w:rsidR="00EC1918" w:rsidRPr="004964E3"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p>
          <w:p w:rsidR="00EC1918" w:rsidRPr="004964E3"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p>
          <w:p w:rsidR="00EC1918" w:rsidRPr="004964E3"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t>Lic. Karina Cabrera Bourguett</w:t>
            </w:r>
          </w:p>
          <w:p w:rsidR="00EC1918" w:rsidRPr="004964E3" w:rsidRDefault="00EC1918" w:rsidP="00562F30">
            <w:pPr>
              <w:pStyle w:val="Textoindependiente2"/>
              <w:spacing w:after="0" w:line="240" w:lineRule="auto"/>
              <w:ind w:left="426"/>
              <w:jc w:val="both"/>
              <w:rPr>
                <w:rFonts w:ascii="Arial Narrow" w:hAnsi="Arial Narrow" w:cs="Arial"/>
                <w:bCs/>
                <w:color w:val="000000" w:themeColor="text1"/>
                <w:sz w:val="22"/>
                <w:szCs w:val="22"/>
                <w:lang w:val="es-ES" w:eastAsia="es-ES"/>
              </w:rPr>
            </w:pPr>
            <w:r w:rsidRPr="004964E3">
              <w:rPr>
                <w:rFonts w:ascii="Arial Narrow" w:hAnsi="Arial Narrow" w:cs="Arial"/>
                <w:bCs/>
                <w:color w:val="000000" w:themeColor="text1"/>
                <w:sz w:val="22"/>
                <w:szCs w:val="22"/>
              </w:rPr>
              <w:t>Supervisor de Proyectos E2</w:t>
            </w:r>
            <w:r w:rsidRPr="004964E3">
              <w:rPr>
                <w:rFonts w:ascii="Arial Narrow" w:hAnsi="Arial Narrow" w:cs="Arial"/>
                <w:color w:val="000000" w:themeColor="text1"/>
                <w:sz w:val="22"/>
                <w:szCs w:val="22"/>
              </w:rPr>
              <w:t>.</w:t>
            </w:r>
          </w:p>
        </w:tc>
        <w:tc>
          <w:tcPr>
            <w:tcW w:w="3260" w:type="dxa"/>
          </w:tcPr>
          <w:p w:rsidR="00EC1918" w:rsidRPr="004964E3" w:rsidRDefault="00EC1918" w:rsidP="00562F30">
            <w:pPr>
              <w:pStyle w:val="Textoindependiente2"/>
              <w:spacing w:after="0" w:line="240" w:lineRule="auto"/>
              <w:ind w:left="426"/>
              <w:jc w:val="both"/>
              <w:rPr>
                <w:rFonts w:ascii="Arial Narrow" w:hAnsi="Arial Narrow" w:cs="Arial"/>
                <w:b/>
                <w:bCs/>
                <w:color w:val="000000" w:themeColor="text1"/>
                <w:sz w:val="22"/>
                <w:szCs w:val="22"/>
                <w:lang w:val="es-ES" w:eastAsia="es-ES"/>
              </w:rPr>
            </w:pPr>
          </w:p>
          <w:p w:rsidR="00EC1918" w:rsidRPr="004964E3"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p>
          <w:p w:rsidR="00EC1918" w:rsidRPr="004964E3"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p>
          <w:p w:rsidR="00EC1918" w:rsidRPr="004964E3"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t>Ing. Juan Alberto Torres Bautista</w:t>
            </w:r>
          </w:p>
          <w:p w:rsidR="00EC1918" w:rsidRPr="004964E3" w:rsidRDefault="00EC1918" w:rsidP="00562F30">
            <w:pPr>
              <w:pStyle w:val="Textoindependiente2"/>
              <w:spacing w:after="0" w:line="240" w:lineRule="auto"/>
              <w:ind w:left="426"/>
              <w:jc w:val="both"/>
              <w:rPr>
                <w:rFonts w:ascii="Arial Narrow" w:hAnsi="Arial Narrow" w:cs="Arial"/>
                <w:bCs/>
                <w:color w:val="000000" w:themeColor="text1"/>
                <w:sz w:val="22"/>
                <w:szCs w:val="22"/>
                <w:lang w:val="es-ES" w:eastAsia="es-ES"/>
              </w:rPr>
            </w:pPr>
            <w:r w:rsidRPr="004964E3">
              <w:rPr>
                <w:rFonts w:ascii="Arial Narrow" w:hAnsi="Arial Narrow" w:cs="Arial"/>
                <w:bCs/>
                <w:color w:val="000000" w:themeColor="text1"/>
                <w:sz w:val="22"/>
                <w:szCs w:val="22"/>
              </w:rPr>
              <w:t xml:space="preserve">Jefe a la Oficina de Adquisición </w:t>
            </w:r>
            <w:r w:rsidRPr="004964E3">
              <w:rPr>
                <w:rFonts w:ascii="Arial Narrow" w:hAnsi="Arial Narrow" w:cs="Arial"/>
                <w:color w:val="000000" w:themeColor="text1"/>
                <w:sz w:val="22"/>
                <w:szCs w:val="22"/>
              </w:rPr>
              <w:t>de Bienes y Contratación de Servicios.</w:t>
            </w:r>
          </w:p>
        </w:tc>
        <w:tc>
          <w:tcPr>
            <w:tcW w:w="3686" w:type="dxa"/>
          </w:tcPr>
          <w:p w:rsidR="00EC1918" w:rsidRPr="004964E3" w:rsidRDefault="00EC1918" w:rsidP="00562F30">
            <w:pPr>
              <w:pStyle w:val="Textoindependiente2"/>
              <w:spacing w:after="0" w:line="240" w:lineRule="auto"/>
              <w:ind w:left="426"/>
              <w:jc w:val="both"/>
              <w:rPr>
                <w:rFonts w:ascii="Arial Narrow" w:hAnsi="Arial Narrow" w:cs="Arial"/>
                <w:b/>
                <w:bCs/>
                <w:color w:val="000000" w:themeColor="text1"/>
                <w:sz w:val="22"/>
                <w:szCs w:val="22"/>
                <w:lang w:val="es-ES" w:eastAsia="es-ES"/>
              </w:rPr>
            </w:pPr>
          </w:p>
          <w:p w:rsidR="00EC1918" w:rsidRPr="004964E3"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p>
          <w:p w:rsidR="00EC1918" w:rsidRPr="004964E3"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p>
          <w:p w:rsidR="00EC1918" w:rsidRPr="004964E3"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t>Lic. Ernesto Antonio Hooper Arvizu</w:t>
            </w:r>
          </w:p>
          <w:p w:rsidR="00EC1918" w:rsidRPr="004964E3" w:rsidRDefault="00EC1918" w:rsidP="00562F30">
            <w:pPr>
              <w:pStyle w:val="Textoindependiente2"/>
              <w:spacing w:after="0" w:line="240" w:lineRule="auto"/>
              <w:ind w:left="426"/>
              <w:jc w:val="both"/>
              <w:rPr>
                <w:rFonts w:ascii="Arial Narrow" w:hAnsi="Arial Narrow" w:cs="Arial"/>
                <w:bCs/>
                <w:color w:val="000000" w:themeColor="text1"/>
                <w:sz w:val="22"/>
                <w:szCs w:val="22"/>
                <w:lang w:val="es-ES" w:eastAsia="es-ES"/>
              </w:rPr>
            </w:pPr>
            <w:r w:rsidRPr="004964E3">
              <w:rPr>
                <w:rFonts w:ascii="Arial Narrow" w:hAnsi="Arial Narrow" w:cs="Arial"/>
                <w:bCs/>
                <w:color w:val="000000" w:themeColor="text1"/>
                <w:sz w:val="22"/>
                <w:szCs w:val="22"/>
              </w:rPr>
              <w:t xml:space="preserve">Jefe del Departamento de Adquisición </w:t>
            </w:r>
            <w:r w:rsidRPr="004964E3">
              <w:rPr>
                <w:rFonts w:ascii="Arial Narrow" w:hAnsi="Arial Narrow" w:cs="Arial"/>
                <w:color w:val="000000" w:themeColor="text1"/>
                <w:sz w:val="22"/>
                <w:szCs w:val="22"/>
              </w:rPr>
              <w:t>de Bienes y Contratación de Servicios.</w:t>
            </w:r>
          </w:p>
        </w:tc>
      </w:tr>
    </w:tbl>
    <w:p w:rsidR="00EC1918" w:rsidRPr="004964E3" w:rsidRDefault="00EC1918" w:rsidP="00562F30">
      <w:pPr>
        <w:ind w:left="426" w:right="141"/>
        <w:jc w:val="both"/>
        <w:rPr>
          <w:rFonts w:ascii="Arial Narrow" w:hAnsi="Arial Narrow" w:cs="Arial"/>
          <w:b/>
          <w:color w:val="000000" w:themeColor="text1"/>
          <w:sz w:val="22"/>
          <w:szCs w:val="22"/>
        </w:rPr>
      </w:pPr>
    </w:p>
    <w:p w:rsidR="00167E79" w:rsidRPr="004964E3" w:rsidRDefault="00167E79" w:rsidP="00562F30">
      <w:pPr>
        <w:ind w:left="426" w:right="141"/>
        <w:jc w:val="both"/>
        <w:rPr>
          <w:rFonts w:ascii="Arial Narrow" w:hAnsi="Arial Narrow" w:cs="Arial"/>
          <w:b/>
          <w:color w:val="000000" w:themeColor="text1"/>
          <w:sz w:val="22"/>
          <w:szCs w:val="22"/>
        </w:rPr>
      </w:pPr>
    </w:p>
    <w:p w:rsidR="00FA12E3" w:rsidRPr="004964E3" w:rsidRDefault="00FA12E3" w:rsidP="00562F30">
      <w:pPr>
        <w:ind w:left="426" w:right="141"/>
        <w:jc w:val="both"/>
        <w:rPr>
          <w:rFonts w:ascii="Arial Narrow" w:hAnsi="Arial Narrow" w:cs="Arial"/>
          <w:b/>
          <w:color w:val="000000" w:themeColor="text1"/>
          <w:sz w:val="22"/>
          <w:szCs w:val="22"/>
        </w:rPr>
      </w:pPr>
    </w:p>
    <w:p w:rsidR="001C61AB" w:rsidRPr="004964E3" w:rsidRDefault="001C61AB" w:rsidP="00562F30">
      <w:pPr>
        <w:ind w:left="426" w:right="141"/>
        <w:jc w:val="both"/>
        <w:rPr>
          <w:rFonts w:ascii="Arial Narrow" w:hAnsi="Arial Narrow" w:cs="Arial"/>
          <w:b/>
          <w:color w:val="000000" w:themeColor="text1"/>
          <w:sz w:val="22"/>
          <w:szCs w:val="22"/>
        </w:rPr>
      </w:pPr>
    </w:p>
    <w:p w:rsidR="00167E79" w:rsidRPr="004964E3" w:rsidRDefault="00167E79" w:rsidP="00562F30">
      <w:pPr>
        <w:ind w:left="426" w:right="141"/>
        <w:jc w:val="both"/>
        <w:rPr>
          <w:rFonts w:ascii="Arial Narrow" w:hAnsi="Arial Narrow" w:cs="Arial"/>
          <w:b/>
          <w:color w:val="000000" w:themeColor="text1"/>
          <w:sz w:val="22"/>
          <w:szCs w:val="22"/>
        </w:rPr>
      </w:pPr>
    </w:p>
    <w:p w:rsidR="00DD432F" w:rsidRPr="004964E3" w:rsidRDefault="00AD7569" w:rsidP="00562F30">
      <w:pPr>
        <w:ind w:left="426" w:right="141"/>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lastRenderedPageBreak/>
        <w:t>A</w:t>
      </w:r>
      <w:r w:rsidR="00AF1B7B" w:rsidRPr="004964E3">
        <w:rPr>
          <w:rFonts w:ascii="Arial Narrow" w:hAnsi="Arial Narrow" w:cs="Arial"/>
          <w:b/>
          <w:color w:val="000000" w:themeColor="text1"/>
          <w:sz w:val="22"/>
          <w:szCs w:val="22"/>
        </w:rPr>
        <w:t>NEXO 1 (UNO)</w:t>
      </w:r>
    </w:p>
    <w:p w:rsidR="00AF1B7B" w:rsidRPr="004964E3" w:rsidRDefault="00AD7569" w:rsidP="00562F30">
      <w:pPr>
        <w:ind w:left="426" w:right="141"/>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REQUERIMIENTO</w:t>
      </w:r>
    </w:p>
    <w:p w:rsidR="003938BC" w:rsidRPr="004964E3" w:rsidRDefault="003938BC" w:rsidP="00562F30">
      <w:pPr>
        <w:ind w:left="426" w:right="141"/>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CARACTERISTICAS TECNICAS, ALCANCES Y ESPECIFICACIONES</w:t>
      </w:r>
    </w:p>
    <w:p w:rsidR="00486DEE" w:rsidRPr="004964E3" w:rsidRDefault="00167E79" w:rsidP="00562F30">
      <w:pPr>
        <w:ind w:left="426" w:right="141"/>
        <w:jc w:val="center"/>
        <w:rPr>
          <w:rFonts w:ascii="Arial Narrow" w:hAnsi="Arial Narrow" w:cs="Arial"/>
          <w:b/>
          <w:color w:val="000000" w:themeColor="text1"/>
          <w:sz w:val="22"/>
          <w:szCs w:val="22"/>
          <w:u w:val="single"/>
        </w:rPr>
      </w:pPr>
      <w:r w:rsidRPr="004964E3">
        <w:rPr>
          <w:rFonts w:ascii="Arial Narrow" w:hAnsi="Arial Narrow" w:cs="Arial"/>
          <w:b/>
          <w:color w:val="000000" w:themeColor="text1"/>
          <w:sz w:val="22"/>
          <w:szCs w:val="22"/>
          <w:u w:val="single"/>
        </w:rPr>
        <w:t>FOCON 04 INVMER-</w:t>
      </w:r>
      <w:r w:rsidR="00122DE5" w:rsidRPr="004964E3">
        <w:rPr>
          <w:rFonts w:ascii="Arial Narrow" w:hAnsi="Arial Narrow" w:cs="Arial"/>
          <w:b/>
          <w:color w:val="000000" w:themeColor="text1"/>
          <w:sz w:val="22"/>
          <w:szCs w:val="22"/>
          <w:u w:val="single"/>
        </w:rPr>
        <w:t>169</w:t>
      </w:r>
      <w:r w:rsidR="00486DEE" w:rsidRPr="004964E3">
        <w:rPr>
          <w:rFonts w:ascii="Arial Narrow" w:hAnsi="Arial Narrow" w:cs="Arial"/>
          <w:b/>
          <w:color w:val="000000" w:themeColor="text1"/>
          <w:sz w:val="22"/>
          <w:szCs w:val="22"/>
          <w:u w:val="single"/>
        </w:rPr>
        <w:t>-2025</w:t>
      </w:r>
    </w:p>
    <w:p w:rsidR="003938BC" w:rsidRPr="004964E3" w:rsidRDefault="003938BC" w:rsidP="00562F30">
      <w:pPr>
        <w:ind w:left="426" w:right="141"/>
        <w:jc w:val="both"/>
        <w:rPr>
          <w:rFonts w:ascii="Arial Narrow" w:hAnsi="Arial Narrow" w:cs="Arial"/>
          <w:b/>
          <w:color w:val="000000" w:themeColor="text1"/>
          <w:sz w:val="22"/>
          <w:szCs w:val="22"/>
        </w:rPr>
      </w:pPr>
    </w:p>
    <w:p w:rsidR="006369C8" w:rsidRPr="004964E3" w:rsidRDefault="006369C8" w:rsidP="00562F30">
      <w:pPr>
        <w:ind w:left="426" w:right="141"/>
        <w:jc w:val="both"/>
        <w:rPr>
          <w:rFonts w:ascii="Arial Narrow" w:hAnsi="Arial Narrow" w:cs="Arial"/>
          <w:b/>
          <w:color w:val="000000" w:themeColor="text1"/>
          <w:sz w:val="22"/>
          <w:szCs w:val="22"/>
        </w:rPr>
      </w:pPr>
    </w:p>
    <w:tbl>
      <w:tblPr>
        <w:tblW w:w="5000" w:type="pct"/>
        <w:tblCellMar>
          <w:left w:w="70" w:type="dxa"/>
          <w:right w:w="70" w:type="dxa"/>
        </w:tblCellMar>
        <w:tblLook w:val="04A0" w:firstRow="1" w:lastRow="0" w:firstColumn="1" w:lastColumn="0" w:noHBand="0" w:noVBand="1"/>
      </w:tblPr>
      <w:tblGrid>
        <w:gridCol w:w="847"/>
        <w:gridCol w:w="1016"/>
        <w:gridCol w:w="5443"/>
        <w:gridCol w:w="835"/>
        <w:gridCol w:w="718"/>
        <w:gridCol w:w="1062"/>
      </w:tblGrid>
      <w:tr w:rsidR="00122DE5" w:rsidRPr="004964E3" w:rsidTr="00122DE5">
        <w:trPr>
          <w:trHeight w:val="20"/>
          <w:tblHeader/>
        </w:trPr>
        <w:tc>
          <w:tcPr>
            <w:tcW w:w="427" w:type="pct"/>
            <w:tcBorders>
              <w:top w:val="nil"/>
              <w:left w:val="nil"/>
              <w:bottom w:val="nil"/>
              <w:right w:val="nil"/>
            </w:tcBorders>
            <w:shd w:val="clear" w:color="auto" w:fill="auto"/>
            <w:noWrap/>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noProof/>
                <w:color w:val="000000"/>
                <w:sz w:val="14"/>
                <w:szCs w:val="22"/>
              </w:rPr>
              <w:drawing>
                <wp:anchor distT="0" distB="0" distL="114300" distR="114300" simplePos="0" relativeHeight="251662336" behindDoc="0" locked="0" layoutInCell="1" allowOverlap="1" wp14:anchorId="3AF92EC2" wp14:editId="0483A2D8">
                  <wp:simplePos x="0" y="0"/>
                  <wp:positionH relativeFrom="column">
                    <wp:posOffset>57150</wp:posOffset>
                  </wp:positionH>
                  <wp:positionV relativeFrom="paragraph">
                    <wp:posOffset>-752475</wp:posOffset>
                  </wp:positionV>
                  <wp:extent cx="676275" cy="781050"/>
                  <wp:effectExtent l="0" t="0" r="9525" b="0"/>
                  <wp:wrapNone/>
                  <wp:docPr id="2" name="Imagen 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04000000}"/>
                              </a:ext>
                            </a:extLst>
                          </pic:cNvPr>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680357" cy="777611"/>
                          </a:xfrm>
                          <a:prstGeom prst="rect">
                            <a:avLst/>
                          </a:prstGeom>
                          <a:noFill/>
                          <a:ln>
                            <a:noFill/>
                          </a:ln>
                          <a:effectLst/>
                          <a:extLst>
                            <a:ext uri="{909E8E84-426E-40DD-AFC4-6F175D3DCCD1}">
                              <a14:hiddenFill xmlns:a14="http://schemas.microsoft.com/office/drawing/2010/main">
                                <a:blipFill dpi="0" rotWithShape="0">
                                  <a:srcRect/>
                                  <a:stretch>
                                    <a:fillRect/>
                                  </a:stretch>
                                </a:blipFill>
                              </a14:hiddenFill>
                            </a:ext>
                            <a:ext uri="{91240B29-F687-4F45-9708-019B960494DF}">
                              <a14:hiddenLine xmlns:a14="http://schemas.microsoft.com/office/drawing/2010/main" w="9525">
                                <a:solidFill>
                                  <a:srgbClr val="000000"/>
                                </a:solidFill>
                                <a:rou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97"/>
            </w:tblGrid>
            <w:tr w:rsidR="00122DE5" w:rsidRPr="004964E3">
              <w:trPr>
                <w:trHeight w:val="600"/>
                <w:tblCellSpacing w:w="0" w:type="dxa"/>
              </w:trPr>
              <w:tc>
                <w:tcPr>
                  <w:tcW w:w="1200"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PARTIDA</w:t>
                  </w:r>
                </w:p>
              </w:tc>
            </w:tr>
          </w:tbl>
          <w:p w:rsidR="00122DE5" w:rsidRPr="004964E3" w:rsidRDefault="00122DE5" w:rsidP="00122DE5">
            <w:pPr>
              <w:rPr>
                <w:rFonts w:ascii="Arial Narrow" w:hAnsi="Arial Narrow" w:cs="Calibri"/>
                <w:color w:val="000000"/>
                <w:sz w:val="14"/>
                <w:szCs w:val="22"/>
              </w:rPr>
            </w:pPr>
          </w:p>
        </w:tc>
        <w:tc>
          <w:tcPr>
            <w:tcW w:w="512" w:type="pct"/>
            <w:tcBorders>
              <w:top w:val="single" w:sz="4" w:space="0" w:color="auto"/>
              <w:left w:val="nil"/>
              <w:bottom w:val="single" w:sz="4" w:space="0" w:color="auto"/>
              <w:right w:val="single" w:sz="4" w:space="0" w:color="auto"/>
            </w:tcBorders>
            <w:shd w:val="clear" w:color="000000" w:fill="FCD5B4"/>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 </w:t>
            </w:r>
          </w:p>
        </w:tc>
        <w:tc>
          <w:tcPr>
            <w:tcW w:w="2742" w:type="pct"/>
            <w:tcBorders>
              <w:top w:val="single" w:sz="4" w:space="0" w:color="auto"/>
              <w:left w:val="nil"/>
              <w:bottom w:val="single" w:sz="4" w:space="0" w:color="auto"/>
              <w:right w:val="single" w:sz="4" w:space="0" w:color="auto"/>
            </w:tcBorders>
            <w:shd w:val="clear" w:color="000000" w:fill="FCD5B4"/>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CONCEPTO</w:t>
            </w:r>
          </w:p>
        </w:tc>
        <w:tc>
          <w:tcPr>
            <w:tcW w:w="421" w:type="pct"/>
            <w:tcBorders>
              <w:top w:val="single" w:sz="4" w:space="0" w:color="auto"/>
              <w:left w:val="nil"/>
              <w:bottom w:val="single" w:sz="4" w:space="0" w:color="auto"/>
              <w:right w:val="single" w:sz="4" w:space="0" w:color="auto"/>
            </w:tcBorders>
            <w:shd w:val="clear" w:color="000000" w:fill="FCD5B4"/>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CUCOP</w:t>
            </w:r>
          </w:p>
        </w:tc>
        <w:tc>
          <w:tcPr>
            <w:tcW w:w="362" w:type="pct"/>
            <w:tcBorders>
              <w:top w:val="single" w:sz="4" w:space="0" w:color="auto"/>
              <w:left w:val="nil"/>
              <w:bottom w:val="single" w:sz="4" w:space="0" w:color="auto"/>
              <w:right w:val="single" w:sz="4" w:space="0" w:color="auto"/>
            </w:tcBorders>
            <w:shd w:val="clear" w:color="000000" w:fill="FCD5B4"/>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UNIDAD</w:t>
            </w:r>
          </w:p>
        </w:tc>
        <w:tc>
          <w:tcPr>
            <w:tcW w:w="535" w:type="pct"/>
            <w:tcBorders>
              <w:top w:val="single" w:sz="4" w:space="0" w:color="auto"/>
              <w:left w:val="nil"/>
              <w:bottom w:val="single" w:sz="4" w:space="0" w:color="auto"/>
              <w:right w:val="single" w:sz="4" w:space="0" w:color="auto"/>
            </w:tcBorders>
            <w:shd w:val="clear" w:color="000000" w:fill="FCD5B4"/>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CANTIDAD TOTAL</w:t>
            </w:r>
          </w:p>
        </w:tc>
      </w:tr>
      <w:tr w:rsidR="00122DE5" w:rsidRPr="004964E3" w:rsidTr="00122DE5">
        <w:trPr>
          <w:trHeight w:val="20"/>
        </w:trPr>
        <w:tc>
          <w:tcPr>
            <w:tcW w:w="427" w:type="pct"/>
            <w:tcBorders>
              <w:top w:val="nil"/>
              <w:left w:val="single" w:sz="4" w:space="0" w:color="auto"/>
              <w:bottom w:val="nil"/>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 </w:t>
            </w:r>
          </w:p>
        </w:tc>
        <w:tc>
          <w:tcPr>
            <w:tcW w:w="512" w:type="pct"/>
            <w:tcBorders>
              <w:top w:val="nil"/>
              <w:left w:val="nil"/>
              <w:bottom w:val="nil"/>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 </w:t>
            </w:r>
          </w:p>
        </w:tc>
        <w:tc>
          <w:tcPr>
            <w:tcW w:w="2742" w:type="pct"/>
            <w:tcBorders>
              <w:top w:val="nil"/>
              <w:left w:val="nil"/>
              <w:bottom w:val="nil"/>
              <w:right w:val="single" w:sz="4" w:space="0" w:color="auto"/>
            </w:tcBorders>
            <w:shd w:val="clear" w:color="auto" w:fill="auto"/>
            <w:hideMark/>
          </w:tcPr>
          <w:p w:rsidR="00122DE5" w:rsidRPr="004964E3" w:rsidRDefault="00122DE5" w:rsidP="00122DE5">
            <w:pPr>
              <w:jc w:val="both"/>
              <w:rPr>
                <w:rFonts w:ascii="Arial Narrow" w:hAnsi="Arial Narrow" w:cs="Arial"/>
                <w:color w:val="333333"/>
                <w:sz w:val="14"/>
                <w:szCs w:val="20"/>
              </w:rPr>
            </w:pPr>
            <w:r w:rsidRPr="004964E3">
              <w:rPr>
                <w:rFonts w:ascii="Arial Narrow" w:hAnsi="Arial Narrow" w:cs="Arial"/>
                <w:b/>
                <w:bCs/>
                <w:color w:val="333333"/>
                <w:sz w:val="14"/>
                <w:szCs w:val="20"/>
              </w:rPr>
              <w:t>MANTENIMIENTO PREVENTIVO A LOS SISTEMAS DE CIRCUITO CERRADO DE TELEVISIÓN, EN LA GUARDERIA ORDINARIA 001,</w:t>
            </w:r>
            <w:r w:rsidRPr="004964E3">
              <w:rPr>
                <w:rFonts w:ascii="Arial Narrow" w:hAnsi="Arial Narrow" w:cs="Arial"/>
                <w:color w:val="333333"/>
                <w:sz w:val="14"/>
                <w:szCs w:val="20"/>
              </w:rPr>
              <w:t>UBICADO CALLE DE HIDALGO 1404,ESQUINA GONZALES ORTEGA, CENTRO OAXACA,LAS PRESENTES ESPECIFICACIONES TIENEN POR OBJETIVO DESCRIBIR LOS TIPOS DE INTERVENCIONES, PERÍODOS, REQUERIMIENTOS ESPECÍFICOS Y CONDICIONES DE TRABAJO MÍNIMOS PARA EL MANTENIMIENTO TANTO PREVENTIVO COMO CORRECTIVO, CON OBJETO DE PRESERVAR LA VIDA ÚTIL DE LOS EQUIPOS Y ASEGURAR SU CORRECTO FUNCIONAMIENTO DE CADA UNO DE LOS DISPOSITIVOS</w:t>
            </w:r>
            <w:r w:rsidRPr="004964E3">
              <w:rPr>
                <w:rFonts w:ascii="Arial Narrow" w:hAnsi="Arial Narrow" w:cs="Arial"/>
                <w:color w:val="333333"/>
                <w:sz w:val="14"/>
                <w:szCs w:val="20"/>
              </w:rPr>
              <w:br/>
              <w:t>EL MANTENIMIENTO PREVENTIVO DEBE CONTEMPLAR Y APOYARSE EN CONCEPTOS DE MANTENIMIENTO PREDICTIVO Y SINTOMÁTICO, DE TAL FORMA QUE SE PUEDA PREVER O ANTICIPAR A LAS FALLAS, DE ACUERDO A SÍNTOMAS O CONDICIÓN ANÓMALA</w:t>
            </w:r>
            <w:r w:rsidRPr="004964E3">
              <w:rPr>
                <w:rFonts w:ascii="Arial Narrow" w:hAnsi="Arial Narrow" w:cs="Arial"/>
                <w:color w:val="333333"/>
                <w:sz w:val="14"/>
                <w:szCs w:val="20"/>
              </w:rPr>
              <w:br/>
              <w:t>1. MANTENIMIENTO PREVENTIVO A LOS SISTEMAS DE CIRCUITO CERRADO DE TELEVISIÓN, UBICADO EN LAS GUARDERÍAS DE PRESTACIÓN DIRECTA, COMPUESTO POR CÁMARAS DE VIDEO A COLOR, DE LA MARCA DAHUA, MODELO:DH-IPC-HFW5541E-ZE, MODELO: DH-IPC-HDBW2531E-S-S2, MODELO: DH-IPC- EB5541-AS,  ASÍ COMO NVR MARCA DAHUA, MODELO MODELO:DHI-NVR5432-16P-I/L, TERMINAL DE CONTROL DE ACCESO MARCA DAHUA, MODELO: DHI- ASI7213X-V1-T1; MONITOR MARCA: AOC, MODELO: 20E1H;  SWITCH DE DATOS (POE) MARCA DAHUA, MODELO: DH- PFS4226-24GT-240, FUENTE DE ALIMENTACIÓN ININTERRUMPIDA (UPS) MARCA: APC, MODELO: BX1500M- LM60;  EL SERVICIO DE MANTENIMIENTO PREVENTIVO INCLUYE LA REALIZACIÓN DE 4 (CUATRO) SERVICIOS, DE FORMA MENSUAL , TOMANDO EN CONSIDERACIÓN QUE EL PRIMERO SE DEBERÁ REALIZAR  DENTRO DE LOS PRIMEROS 20 (VEINTE) DÍAS HÁBILES A PARTIR DEL SIGUIENTE DÍA HÁBIL DE LA NOTIFICACIÓN DEL FALLO Y LOS TRES RESTANTES CONFORME LO INDIQUE EL ADMINISTRADOR DEL CONTRATO.</w:t>
            </w:r>
          </w:p>
        </w:tc>
        <w:tc>
          <w:tcPr>
            <w:tcW w:w="421"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362" w:type="pct"/>
            <w:tcBorders>
              <w:top w:val="nil"/>
              <w:left w:val="nil"/>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35"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r>
      <w:tr w:rsidR="00122DE5" w:rsidRPr="004964E3" w:rsidTr="00122DE5">
        <w:trPr>
          <w:trHeight w:val="20"/>
        </w:trPr>
        <w:tc>
          <w:tcPr>
            <w:tcW w:w="427" w:type="pct"/>
            <w:tcBorders>
              <w:top w:val="nil"/>
              <w:left w:val="single" w:sz="4" w:space="0" w:color="auto"/>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12" w:type="pct"/>
            <w:tcBorders>
              <w:top w:val="nil"/>
              <w:left w:val="nil"/>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2742" w:type="pct"/>
            <w:tcBorders>
              <w:top w:val="nil"/>
              <w:left w:val="nil"/>
              <w:bottom w:val="nil"/>
              <w:right w:val="single" w:sz="4" w:space="0" w:color="auto"/>
            </w:tcBorders>
            <w:shd w:val="clear" w:color="auto" w:fill="auto"/>
            <w:hideMark/>
          </w:tcPr>
          <w:p w:rsidR="00122DE5" w:rsidRPr="004964E3" w:rsidRDefault="00122DE5" w:rsidP="00122DE5">
            <w:pPr>
              <w:jc w:val="both"/>
              <w:rPr>
                <w:rFonts w:ascii="Arial Narrow" w:hAnsi="Arial Narrow" w:cs="Arial"/>
                <w:color w:val="333333"/>
                <w:sz w:val="14"/>
                <w:szCs w:val="20"/>
              </w:rPr>
            </w:pPr>
            <w:r w:rsidRPr="004964E3">
              <w:rPr>
                <w:rFonts w:ascii="Arial Narrow" w:hAnsi="Arial Narrow" w:cs="Arial"/>
                <w:color w:val="333333"/>
                <w:sz w:val="14"/>
                <w:szCs w:val="20"/>
              </w:rPr>
              <w:t>1.1. DEBERÁN CONSIDERAR MATERIALES, MANO DE OBRA, FLETES, ACARREOS Y TODOS LOS ACCESORIOS NECESARIOS PARA LLEVAR A CABO LOS MANTENIMIENTOS PREVENTIVOS; ASÍ COMO REALIZAR AL CONCLUIR LOS TRABAJOS LIMPIEZA, RETIRO DE SOBRANTES FUERA DEL SITIO. ESTOS TRABAJOS DEBERÁN DE PROGRAMARSE Y EJECUTARSE CON EL VISTO BUENO DEL ADMINISTRADOR DEL CONTRATO.</w:t>
            </w:r>
            <w:r w:rsidRPr="004964E3">
              <w:rPr>
                <w:rFonts w:ascii="Arial Narrow" w:hAnsi="Arial Narrow" w:cs="Arial"/>
                <w:color w:val="333333"/>
                <w:sz w:val="14"/>
                <w:szCs w:val="20"/>
              </w:rPr>
              <w:br/>
              <w:t>EN CASO DE QUE DURANTE LOS TRABAJOS REALIZADOS, EL PROVEEDOR DAÑE LAS INSTALACIONES Y/O LOS EQUIPOS, DEBERÁ CONSIDERAR LAS REPARACIONES Y REEMPLAZOS NECESARIOS.</w:t>
            </w:r>
          </w:p>
        </w:tc>
        <w:tc>
          <w:tcPr>
            <w:tcW w:w="421"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362" w:type="pct"/>
            <w:tcBorders>
              <w:top w:val="nil"/>
              <w:left w:val="nil"/>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35"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r>
      <w:tr w:rsidR="00122DE5" w:rsidRPr="004964E3" w:rsidTr="00122DE5">
        <w:trPr>
          <w:trHeight w:val="20"/>
        </w:trPr>
        <w:tc>
          <w:tcPr>
            <w:tcW w:w="427" w:type="pct"/>
            <w:tcBorders>
              <w:top w:val="nil"/>
              <w:left w:val="single" w:sz="4" w:space="0" w:color="auto"/>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12" w:type="pct"/>
            <w:tcBorders>
              <w:top w:val="nil"/>
              <w:left w:val="nil"/>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2742" w:type="pct"/>
            <w:tcBorders>
              <w:top w:val="nil"/>
              <w:left w:val="nil"/>
              <w:bottom w:val="nil"/>
              <w:right w:val="single" w:sz="4" w:space="0" w:color="auto"/>
            </w:tcBorders>
            <w:shd w:val="clear" w:color="auto" w:fill="auto"/>
            <w:hideMark/>
          </w:tcPr>
          <w:p w:rsidR="00122DE5" w:rsidRPr="004964E3" w:rsidRDefault="00122DE5" w:rsidP="00122DE5">
            <w:pPr>
              <w:jc w:val="both"/>
              <w:rPr>
                <w:rFonts w:ascii="Arial Narrow" w:hAnsi="Arial Narrow" w:cs="Arial"/>
                <w:color w:val="333333"/>
                <w:sz w:val="14"/>
                <w:szCs w:val="20"/>
              </w:rPr>
            </w:pPr>
            <w:r w:rsidRPr="004964E3">
              <w:rPr>
                <w:rFonts w:ascii="Arial Narrow" w:hAnsi="Arial Narrow" w:cs="Arial"/>
                <w:color w:val="333333"/>
                <w:sz w:val="14"/>
                <w:szCs w:val="20"/>
              </w:rPr>
              <w:t>1.2. CÁMARAS</w:t>
            </w:r>
            <w:r w:rsidRPr="004964E3">
              <w:rPr>
                <w:rFonts w:ascii="Arial Narrow" w:hAnsi="Arial Narrow" w:cs="Arial"/>
                <w:color w:val="333333"/>
                <w:sz w:val="14"/>
                <w:szCs w:val="20"/>
              </w:rPr>
              <w:br/>
              <w:t>• LIMPIEZA DE LAS CÁMARAS INSTALADAS RETIRANDO EL POLVO CON AIRE COMPRIMIDO NO TÓXICO ANTICORROSIVO, ASÍ COMO LA LIMPIEZA DE BURBUJAS TRANSPARENTES PARA DOMO PLÁSTICO PORTA CÁMARA PARA OBTENER UNA MEJOR VISIBILIDAD EN LA IMAGEN DE LA CÁMARA.</w:t>
            </w:r>
            <w:r w:rsidRPr="004964E3">
              <w:rPr>
                <w:rFonts w:ascii="Arial Narrow" w:hAnsi="Arial Narrow" w:cs="Arial"/>
                <w:color w:val="333333"/>
                <w:sz w:val="14"/>
                <w:szCs w:val="20"/>
              </w:rPr>
              <w:br/>
              <w:t>• PRUEBAS DE MEDICIÓN A SEÑAL EN CADA CÁMARA,  Y MEDICIÓN DE VOLTAJE Y LA SUJECIÓN DE LAS CÁMARAS  A PLAFÓN.</w:t>
            </w:r>
            <w:r w:rsidRPr="004964E3">
              <w:rPr>
                <w:rFonts w:ascii="Arial Narrow" w:hAnsi="Arial Narrow" w:cs="Arial"/>
                <w:color w:val="333333"/>
                <w:sz w:val="14"/>
                <w:szCs w:val="20"/>
              </w:rPr>
              <w:br/>
              <w:t>• AJUSTE DE SWITCH, BALANCE INTERNO GRADUAL EN IMAGEN A COLOR DE CÁMARAS, CONFIGURACIÓN A CONTROL, AJUSTE DE ILUMINACIÓN FOCAL, CONFIGURACIÓN Y AJUSTE DE SOFTWARE, REVISIÓN A SWITCH DE SINCRONÍA DE LENTE VERTICAL-HORIZONTAL.</w:t>
            </w:r>
            <w:r w:rsidRPr="004964E3">
              <w:rPr>
                <w:rFonts w:ascii="Arial Narrow" w:hAnsi="Arial Narrow" w:cs="Arial"/>
                <w:color w:val="333333"/>
                <w:sz w:val="14"/>
                <w:szCs w:val="20"/>
              </w:rPr>
              <w:br/>
              <w:t>• CHEQUEO A LAS FUENTES DE ALIMENTACIÓN Y SUS RESPECTIVAS SALIDAS DE VOLTAJE.</w:t>
            </w:r>
            <w:r w:rsidRPr="004964E3">
              <w:rPr>
                <w:rFonts w:ascii="Arial Narrow" w:hAnsi="Arial Narrow" w:cs="Arial"/>
                <w:color w:val="333333"/>
                <w:sz w:val="14"/>
                <w:szCs w:val="20"/>
              </w:rPr>
              <w:br/>
              <w:t>• REVISIÓN DE LAS CONEXIONES DE LLEGADAS CORRESPONDIENTES AL CABLEADO DE CCTV AL SWITCH DE DATOS POE Y/O NVR.</w:t>
            </w:r>
            <w:r w:rsidRPr="004964E3">
              <w:rPr>
                <w:rFonts w:ascii="Arial Narrow" w:hAnsi="Arial Narrow" w:cs="Arial"/>
                <w:color w:val="333333"/>
                <w:sz w:val="14"/>
                <w:szCs w:val="20"/>
              </w:rPr>
              <w:br/>
              <w:t>• VERIFICAR AJUSTE DE LOS ANALÍTICOS.</w:t>
            </w:r>
          </w:p>
        </w:tc>
        <w:tc>
          <w:tcPr>
            <w:tcW w:w="421"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362" w:type="pct"/>
            <w:tcBorders>
              <w:top w:val="nil"/>
              <w:left w:val="nil"/>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35"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r>
      <w:tr w:rsidR="00122DE5" w:rsidRPr="004964E3" w:rsidTr="00122DE5">
        <w:trPr>
          <w:trHeight w:val="20"/>
        </w:trPr>
        <w:tc>
          <w:tcPr>
            <w:tcW w:w="427" w:type="pct"/>
            <w:tcBorders>
              <w:top w:val="nil"/>
              <w:left w:val="single" w:sz="4" w:space="0" w:color="auto"/>
              <w:bottom w:val="nil"/>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1</w:t>
            </w:r>
          </w:p>
        </w:tc>
        <w:tc>
          <w:tcPr>
            <w:tcW w:w="512" w:type="pct"/>
            <w:tcBorders>
              <w:top w:val="nil"/>
              <w:left w:val="nil"/>
              <w:bottom w:val="nil"/>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PREVENT-005</w:t>
            </w:r>
          </w:p>
        </w:tc>
        <w:tc>
          <w:tcPr>
            <w:tcW w:w="2742" w:type="pct"/>
            <w:tcBorders>
              <w:top w:val="nil"/>
              <w:left w:val="nil"/>
              <w:bottom w:val="nil"/>
              <w:right w:val="single" w:sz="4" w:space="0" w:color="auto"/>
            </w:tcBorders>
            <w:shd w:val="clear" w:color="auto" w:fill="auto"/>
            <w:hideMark/>
          </w:tcPr>
          <w:p w:rsidR="00122DE5" w:rsidRPr="004964E3" w:rsidRDefault="00122DE5" w:rsidP="00122DE5">
            <w:pPr>
              <w:jc w:val="both"/>
              <w:rPr>
                <w:rFonts w:ascii="Arial Narrow" w:hAnsi="Arial Narrow" w:cs="Arial"/>
                <w:color w:val="333333"/>
                <w:sz w:val="14"/>
                <w:szCs w:val="20"/>
              </w:rPr>
            </w:pPr>
            <w:r w:rsidRPr="004964E3">
              <w:rPr>
                <w:rFonts w:ascii="Arial Narrow" w:hAnsi="Arial Narrow" w:cs="Arial"/>
                <w:color w:val="333333"/>
                <w:sz w:val="14"/>
                <w:szCs w:val="20"/>
              </w:rPr>
              <w:t>1.3     NVR.</w:t>
            </w:r>
            <w:r w:rsidRPr="004964E3">
              <w:rPr>
                <w:rFonts w:ascii="Arial Narrow" w:hAnsi="Arial Narrow" w:cs="Arial"/>
                <w:color w:val="333333"/>
                <w:sz w:val="14"/>
                <w:szCs w:val="20"/>
              </w:rPr>
              <w:br/>
              <w:t>• RESPALDO DE LA INFORMACIÓN EXISTENTE.</w:t>
            </w:r>
            <w:r w:rsidRPr="004964E3">
              <w:rPr>
                <w:rFonts w:ascii="Arial Narrow" w:hAnsi="Arial Narrow" w:cs="Arial"/>
                <w:color w:val="333333"/>
                <w:sz w:val="14"/>
                <w:szCs w:val="20"/>
              </w:rPr>
              <w:br/>
              <w:t>• REVISIÓN Y CORRECCIÓN DE DISCO DURO, EN CASO DE FALLA SUSTITUIR.</w:t>
            </w:r>
            <w:r w:rsidRPr="004964E3">
              <w:rPr>
                <w:rFonts w:ascii="Arial Narrow" w:hAnsi="Arial Narrow" w:cs="Arial"/>
                <w:color w:val="333333"/>
                <w:sz w:val="14"/>
                <w:szCs w:val="20"/>
              </w:rPr>
              <w:br/>
              <w:t>• REVISIÓN Y LIMPIEZA A TARJETA MADRE.</w:t>
            </w:r>
            <w:r w:rsidRPr="004964E3">
              <w:rPr>
                <w:rFonts w:ascii="Arial Narrow" w:hAnsi="Arial Narrow" w:cs="Arial"/>
                <w:color w:val="333333"/>
                <w:sz w:val="14"/>
                <w:szCs w:val="20"/>
              </w:rPr>
              <w:br/>
              <w:t>• REVISIÓN Y CORRECCIÓN DE VOLTAJE EN FUENTE DE PODER A ENTRADA DE SWITCH DE DATOS Y UPS.</w:t>
            </w:r>
            <w:r w:rsidRPr="004964E3">
              <w:rPr>
                <w:rFonts w:ascii="Arial Narrow" w:hAnsi="Arial Narrow" w:cs="Arial"/>
                <w:color w:val="333333"/>
                <w:sz w:val="14"/>
                <w:szCs w:val="20"/>
              </w:rPr>
              <w:br/>
              <w:t>• REVISIÓN DE PUERTOS DE ENTRADA Y SALIDA.</w:t>
            </w:r>
            <w:r w:rsidRPr="004964E3">
              <w:rPr>
                <w:rFonts w:ascii="Arial Narrow" w:hAnsi="Arial Narrow" w:cs="Arial"/>
                <w:color w:val="333333"/>
                <w:sz w:val="14"/>
                <w:szCs w:val="20"/>
              </w:rPr>
              <w:br/>
              <w:t>• REVISIÓN A GRABADOR DIGITAL, DEBERÁ GARANTIZAR PARAMETRIZACIÓN PARA TENER MÍNIMO 30 DÍAS DE RESPALDO.</w:t>
            </w:r>
            <w:r w:rsidRPr="004964E3">
              <w:rPr>
                <w:rFonts w:ascii="Arial Narrow" w:hAnsi="Arial Narrow" w:cs="Arial"/>
                <w:color w:val="333333"/>
                <w:sz w:val="14"/>
                <w:szCs w:val="20"/>
              </w:rPr>
              <w:br/>
              <w:t>• REVISAR CONECTIVIDAD CON EL NIVEL CENTRAL A TRAVÉS DE DAHUA SECURITY SYSTEM (DSS) V8.1.1.</w:t>
            </w:r>
            <w:r w:rsidRPr="004964E3">
              <w:rPr>
                <w:rFonts w:ascii="Arial Narrow" w:hAnsi="Arial Narrow" w:cs="Arial"/>
                <w:color w:val="333333"/>
                <w:sz w:val="14"/>
                <w:szCs w:val="20"/>
              </w:rPr>
              <w:br/>
              <w:t xml:space="preserve">• LIMPIEZA GENERAL AL EQUIPO CON AIRE A PRESIÓN </w:t>
            </w:r>
            <w:r w:rsidRPr="004964E3">
              <w:rPr>
                <w:rFonts w:ascii="Arial Narrow" w:hAnsi="Arial Narrow" w:cs="Arial"/>
                <w:color w:val="333333"/>
                <w:sz w:val="14"/>
                <w:szCs w:val="20"/>
              </w:rPr>
              <w:br/>
              <w:t>• REVISIÓN Y LIMPIEZA DE COMPONENTES ELECTRÓNICOS, CABLEADO, CONECTORES Y DE TODOS LOS DISPOSITIVOS.</w:t>
            </w:r>
          </w:p>
        </w:tc>
        <w:tc>
          <w:tcPr>
            <w:tcW w:w="421"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362" w:type="pct"/>
            <w:tcBorders>
              <w:top w:val="nil"/>
              <w:left w:val="nil"/>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35"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r>
      <w:tr w:rsidR="00122DE5" w:rsidRPr="004964E3" w:rsidTr="00122DE5">
        <w:trPr>
          <w:trHeight w:val="20"/>
        </w:trPr>
        <w:tc>
          <w:tcPr>
            <w:tcW w:w="427" w:type="pct"/>
            <w:tcBorders>
              <w:top w:val="nil"/>
              <w:left w:val="single" w:sz="4" w:space="0" w:color="auto"/>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12" w:type="pct"/>
            <w:tcBorders>
              <w:top w:val="nil"/>
              <w:left w:val="nil"/>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2742" w:type="pct"/>
            <w:tcBorders>
              <w:top w:val="nil"/>
              <w:left w:val="nil"/>
              <w:bottom w:val="nil"/>
              <w:right w:val="single" w:sz="4" w:space="0" w:color="auto"/>
            </w:tcBorders>
            <w:shd w:val="clear" w:color="auto" w:fill="auto"/>
            <w:hideMark/>
          </w:tcPr>
          <w:p w:rsidR="00122DE5" w:rsidRPr="004964E3" w:rsidRDefault="00122DE5" w:rsidP="00122DE5">
            <w:pPr>
              <w:jc w:val="both"/>
              <w:rPr>
                <w:rFonts w:ascii="Arial Narrow" w:hAnsi="Arial Narrow" w:cs="Arial"/>
                <w:color w:val="333333"/>
                <w:sz w:val="14"/>
                <w:szCs w:val="20"/>
              </w:rPr>
            </w:pPr>
            <w:r w:rsidRPr="004964E3">
              <w:rPr>
                <w:rFonts w:ascii="Arial Narrow" w:hAnsi="Arial Narrow" w:cs="Arial"/>
                <w:color w:val="333333"/>
                <w:sz w:val="14"/>
                <w:szCs w:val="20"/>
              </w:rPr>
              <w:t>1.4. TERMINAL DE CONTROL DE ACCESO</w:t>
            </w:r>
            <w:r w:rsidRPr="004964E3">
              <w:rPr>
                <w:rFonts w:ascii="Arial Narrow" w:hAnsi="Arial Narrow" w:cs="Arial"/>
                <w:color w:val="333333"/>
                <w:sz w:val="14"/>
                <w:szCs w:val="20"/>
              </w:rPr>
              <w:br/>
              <w:t>• LIMPIEZA, VERIFICACIÓN Y AJUSTE DE LECTORAS BIOMÉTRICAS DE ESTRUCTURA FACIAL</w:t>
            </w:r>
            <w:r w:rsidRPr="004964E3">
              <w:rPr>
                <w:rFonts w:ascii="Arial Narrow" w:hAnsi="Arial Narrow" w:cs="Arial"/>
                <w:color w:val="333333"/>
                <w:sz w:val="14"/>
                <w:szCs w:val="20"/>
              </w:rPr>
              <w:br/>
              <w:t>• LIMPIEZA, VERIFICACIÓN Y AJUSTE DE MECANISMOS DE OPERACIÓN (MEDICIÓN DE TEMPERATURA).</w:t>
            </w:r>
            <w:r w:rsidRPr="004964E3">
              <w:rPr>
                <w:rFonts w:ascii="Arial Narrow" w:hAnsi="Arial Narrow" w:cs="Arial"/>
                <w:color w:val="333333"/>
                <w:sz w:val="14"/>
                <w:szCs w:val="20"/>
              </w:rPr>
              <w:br/>
              <w:t>• VERIFICACIÓN DE LAS LÍNEAS DE SEÑAL Y DE ALIMENTACIÓN, QUE SE ENCUENTRAN DENTRO DE LOS RANGOS DE VOLTAJE.</w:t>
            </w:r>
            <w:r w:rsidRPr="004964E3">
              <w:rPr>
                <w:rFonts w:ascii="Arial Narrow" w:hAnsi="Arial Narrow" w:cs="Arial"/>
                <w:color w:val="333333"/>
                <w:sz w:val="14"/>
                <w:szCs w:val="20"/>
              </w:rPr>
              <w:br/>
              <w:t>• VERIFICAR FUNCIONAMIENTO DE SOFTWARE DE CONTROL DE ACCESO Y COMUNICACIÓN A NVR.</w:t>
            </w:r>
            <w:r w:rsidRPr="004964E3">
              <w:rPr>
                <w:rFonts w:ascii="Arial Narrow" w:hAnsi="Arial Narrow" w:cs="Arial"/>
                <w:color w:val="333333"/>
                <w:sz w:val="14"/>
                <w:szCs w:val="20"/>
              </w:rPr>
              <w:br/>
              <w:t xml:space="preserve">• VERIFICAR AJUSTE DE LOS SOPORTES DEL LECTOR BIOMÉTRICO Y DEMÁS ACCESORIOS. </w:t>
            </w:r>
            <w:r w:rsidRPr="004964E3">
              <w:rPr>
                <w:rFonts w:ascii="Arial Narrow" w:hAnsi="Arial Narrow" w:cs="Arial"/>
                <w:color w:val="333333"/>
                <w:sz w:val="14"/>
                <w:szCs w:val="20"/>
              </w:rPr>
              <w:br/>
              <w:t>• PRUEBAS DE FUNCIONAMIENTO DEL SISTEMA.</w:t>
            </w:r>
            <w:r w:rsidRPr="004964E3">
              <w:rPr>
                <w:rFonts w:ascii="Arial Narrow" w:hAnsi="Arial Narrow" w:cs="Arial"/>
                <w:color w:val="333333"/>
                <w:sz w:val="14"/>
                <w:szCs w:val="20"/>
              </w:rPr>
              <w:br/>
            </w:r>
            <w:r w:rsidRPr="004964E3">
              <w:rPr>
                <w:rFonts w:ascii="Arial Narrow" w:hAnsi="Arial Narrow" w:cs="Arial"/>
                <w:color w:val="333333"/>
                <w:sz w:val="14"/>
                <w:szCs w:val="20"/>
              </w:rPr>
              <w:lastRenderedPageBreak/>
              <w:t>• DEBERÁ DE REALIZAR LA ACTUALIZACIÓN DEL SOFTWARE A LA VERSIÓN MÁS RECIENTE, DISPONIBLE PARA EL 2024.</w:t>
            </w:r>
            <w:r w:rsidRPr="004964E3">
              <w:rPr>
                <w:rFonts w:ascii="Arial Narrow" w:hAnsi="Arial Narrow" w:cs="Arial"/>
                <w:color w:val="333333"/>
                <w:sz w:val="14"/>
                <w:szCs w:val="20"/>
              </w:rPr>
              <w:br/>
              <w:t>• LIMPIEZA, VERIFICACIÓN Y AJUSTE DE MECANISMOS DE OPERACIÓN.</w:t>
            </w:r>
            <w:r w:rsidRPr="004964E3">
              <w:rPr>
                <w:rFonts w:ascii="Arial Narrow" w:hAnsi="Arial Narrow" w:cs="Arial"/>
                <w:color w:val="333333"/>
                <w:sz w:val="14"/>
                <w:szCs w:val="20"/>
              </w:rPr>
              <w:br/>
              <w:t xml:space="preserve">• VERIFICACIÓN DE CONFIGURACIÓN </w:t>
            </w:r>
          </w:p>
        </w:tc>
        <w:tc>
          <w:tcPr>
            <w:tcW w:w="421"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lastRenderedPageBreak/>
              <w:t> </w:t>
            </w:r>
          </w:p>
        </w:tc>
        <w:tc>
          <w:tcPr>
            <w:tcW w:w="362" w:type="pct"/>
            <w:tcBorders>
              <w:top w:val="nil"/>
              <w:left w:val="nil"/>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35"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r>
      <w:tr w:rsidR="00122DE5" w:rsidRPr="004964E3" w:rsidTr="00122DE5">
        <w:trPr>
          <w:trHeight w:val="20"/>
        </w:trPr>
        <w:tc>
          <w:tcPr>
            <w:tcW w:w="427" w:type="pct"/>
            <w:tcBorders>
              <w:top w:val="nil"/>
              <w:left w:val="single" w:sz="4" w:space="0" w:color="auto"/>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lastRenderedPageBreak/>
              <w:t> </w:t>
            </w:r>
          </w:p>
        </w:tc>
        <w:tc>
          <w:tcPr>
            <w:tcW w:w="512" w:type="pct"/>
            <w:tcBorders>
              <w:top w:val="nil"/>
              <w:left w:val="nil"/>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2742" w:type="pct"/>
            <w:tcBorders>
              <w:top w:val="nil"/>
              <w:left w:val="nil"/>
              <w:bottom w:val="nil"/>
              <w:right w:val="single" w:sz="4" w:space="0" w:color="auto"/>
            </w:tcBorders>
            <w:shd w:val="clear" w:color="auto" w:fill="auto"/>
            <w:hideMark/>
          </w:tcPr>
          <w:p w:rsidR="00122DE5" w:rsidRPr="004964E3" w:rsidRDefault="00122DE5" w:rsidP="00122DE5">
            <w:pPr>
              <w:jc w:val="both"/>
              <w:rPr>
                <w:rFonts w:ascii="Arial Narrow" w:hAnsi="Arial Narrow" w:cs="Arial"/>
                <w:color w:val="000000"/>
                <w:sz w:val="14"/>
                <w:szCs w:val="20"/>
              </w:rPr>
            </w:pPr>
            <w:r w:rsidRPr="004964E3">
              <w:rPr>
                <w:rFonts w:ascii="Arial Narrow" w:hAnsi="Arial Narrow" w:cs="Arial"/>
                <w:color w:val="000000"/>
                <w:sz w:val="14"/>
                <w:szCs w:val="20"/>
              </w:rPr>
              <w:t>1.5. MONITOR</w:t>
            </w:r>
            <w:r w:rsidRPr="004964E3">
              <w:rPr>
                <w:rFonts w:ascii="Arial Narrow" w:hAnsi="Arial Narrow" w:cs="Arial"/>
                <w:color w:val="000000"/>
                <w:sz w:val="14"/>
                <w:szCs w:val="20"/>
              </w:rPr>
              <w:br/>
              <w:t>• REVISIÓN Y CORRECCIÓN DE  BALANCE DE COLOR.</w:t>
            </w:r>
            <w:r w:rsidRPr="004964E3">
              <w:rPr>
                <w:rFonts w:ascii="Arial Narrow" w:hAnsi="Arial Narrow" w:cs="Arial"/>
                <w:color w:val="000000"/>
                <w:sz w:val="14"/>
                <w:szCs w:val="20"/>
              </w:rPr>
              <w:br/>
              <w:t>• REVISIÓN Y LIMPIEZA A TARJETA ELECTRÓNICA.</w:t>
            </w:r>
            <w:r w:rsidRPr="004964E3">
              <w:rPr>
                <w:rFonts w:ascii="Arial Narrow" w:hAnsi="Arial Narrow" w:cs="Arial"/>
                <w:color w:val="000000"/>
                <w:sz w:val="14"/>
                <w:szCs w:val="20"/>
              </w:rPr>
              <w:br/>
              <w:t>• CORRECCIÓN DE VOLTAJE EN FUENTE DE PODER A ENTRADA DE NVR Y/O SWITCH DE DATOS, Y UPS.</w:t>
            </w:r>
            <w:r w:rsidRPr="004964E3">
              <w:rPr>
                <w:rFonts w:ascii="Arial Narrow" w:hAnsi="Arial Narrow" w:cs="Arial"/>
                <w:color w:val="000000"/>
                <w:sz w:val="14"/>
                <w:szCs w:val="20"/>
              </w:rPr>
              <w:br/>
              <w:t>• REVISIÓN DE PUERTOS DE ENTRADA Y SALIDA.</w:t>
            </w:r>
          </w:p>
        </w:tc>
        <w:tc>
          <w:tcPr>
            <w:tcW w:w="421"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362" w:type="pct"/>
            <w:tcBorders>
              <w:top w:val="nil"/>
              <w:left w:val="nil"/>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35"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r>
      <w:tr w:rsidR="00122DE5" w:rsidRPr="004964E3" w:rsidTr="00122DE5">
        <w:trPr>
          <w:trHeight w:val="20"/>
        </w:trPr>
        <w:tc>
          <w:tcPr>
            <w:tcW w:w="427" w:type="pct"/>
            <w:tcBorders>
              <w:top w:val="nil"/>
              <w:left w:val="single" w:sz="4" w:space="0" w:color="auto"/>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12" w:type="pct"/>
            <w:tcBorders>
              <w:top w:val="nil"/>
              <w:left w:val="nil"/>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2742" w:type="pct"/>
            <w:tcBorders>
              <w:top w:val="nil"/>
              <w:left w:val="nil"/>
              <w:bottom w:val="nil"/>
              <w:right w:val="single" w:sz="4" w:space="0" w:color="auto"/>
            </w:tcBorders>
            <w:shd w:val="clear" w:color="auto" w:fill="auto"/>
            <w:hideMark/>
          </w:tcPr>
          <w:p w:rsidR="00122DE5" w:rsidRPr="004964E3" w:rsidRDefault="00122DE5" w:rsidP="00122DE5">
            <w:pPr>
              <w:jc w:val="both"/>
              <w:rPr>
                <w:rFonts w:ascii="Arial Narrow" w:hAnsi="Arial Narrow" w:cs="Arial"/>
                <w:color w:val="000000"/>
                <w:sz w:val="14"/>
                <w:szCs w:val="20"/>
              </w:rPr>
            </w:pPr>
            <w:r w:rsidRPr="004964E3">
              <w:rPr>
                <w:rFonts w:ascii="Arial Narrow" w:hAnsi="Arial Narrow" w:cs="Arial"/>
                <w:color w:val="000000"/>
                <w:sz w:val="14"/>
                <w:szCs w:val="20"/>
              </w:rPr>
              <w:t>1.6. SWITCH DE DATOS</w:t>
            </w:r>
            <w:r w:rsidRPr="004964E3">
              <w:rPr>
                <w:rFonts w:ascii="Arial Narrow" w:hAnsi="Arial Narrow" w:cs="Arial"/>
                <w:color w:val="000000"/>
                <w:sz w:val="14"/>
                <w:szCs w:val="20"/>
              </w:rPr>
              <w:br/>
              <w:t>• REVISIÓN Y CORRECCIÓN DE VOLTAJE EN FUENTE DE PODER A ENTRADA A UPS.</w:t>
            </w:r>
            <w:r w:rsidRPr="004964E3">
              <w:rPr>
                <w:rFonts w:ascii="Arial Narrow" w:hAnsi="Arial Narrow" w:cs="Arial"/>
                <w:color w:val="000000"/>
                <w:sz w:val="14"/>
                <w:szCs w:val="20"/>
              </w:rPr>
              <w:br/>
              <w:t>• REVISIÓN DE PUERTOS DE ENTRADA Y SALIDA.</w:t>
            </w:r>
            <w:r w:rsidRPr="004964E3">
              <w:rPr>
                <w:rFonts w:ascii="Arial Narrow" w:hAnsi="Arial Narrow" w:cs="Arial"/>
                <w:color w:val="000000"/>
                <w:sz w:val="14"/>
                <w:szCs w:val="20"/>
              </w:rPr>
              <w:br/>
              <w:t>• REVISIÓN A NVR.</w:t>
            </w:r>
            <w:r w:rsidRPr="004964E3">
              <w:rPr>
                <w:rFonts w:ascii="Arial Narrow" w:hAnsi="Arial Narrow" w:cs="Arial"/>
                <w:color w:val="000000"/>
                <w:sz w:val="14"/>
                <w:szCs w:val="20"/>
              </w:rPr>
              <w:br/>
              <w:t xml:space="preserve">• LIMPIEZA GENERAL AL EQUIPO CON AIRE A PRESIÓN                 • REVISIÓN Y LIMPIEZA DE COMPONENTES ELECTRÓNICOS, CABLEADO, CONECTORES Y DE TODOS LOS DISPOSITIVOS. </w:t>
            </w:r>
          </w:p>
        </w:tc>
        <w:tc>
          <w:tcPr>
            <w:tcW w:w="421"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362" w:type="pct"/>
            <w:tcBorders>
              <w:top w:val="nil"/>
              <w:left w:val="nil"/>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35"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r>
      <w:tr w:rsidR="00122DE5" w:rsidRPr="004964E3" w:rsidTr="00122DE5">
        <w:trPr>
          <w:trHeight w:val="20"/>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12" w:type="pct"/>
            <w:tcBorders>
              <w:top w:val="nil"/>
              <w:left w:val="nil"/>
              <w:bottom w:val="single" w:sz="4" w:space="0" w:color="auto"/>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2742" w:type="pct"/>
            <w:tcBorders>
              <w:top w:val="nil"/>
              <w:left w:val="nil"/>
              <w:bottom w:val="single" w:sz="4" w:space="0" w:color="auto"/>
              <w:right w:val="single" w:sz="4" w:space="0" w:color="auto"/>
            </w:tcBorders>
            <w:shd w:val="clear" w:color="auto" w:fill="auto"/>
            <w:hideMark/>
          </w:tcPr>
          <w:p w:rsidR="00122DE5" w:rsidRPr="004964E3" w:rsidRDefault="00122DE5" w:rsidP="00122DE5">
            <w:pPr>
              <w:jc w:val="both"/>
              <w:rPr>
                <w:rFonts w:ascii="Arial Narrow" w:hAnsi="Arial Narrow" w:cs="Arial"/>
                <w:color w:val="000000"/>
                <w:sz w:val="14"/>
                <w:szCs w:val="20"/>
              </w:rPr>
            </w:pPr>
            <w:r w:rsidRPr="004964E3">
              <w:rPr>
                <w:rFonts w:ascii="Arial Narrow" w:hAnsi="Arial Narrow" w:cs="Arial"/>
                <w:color w:val="000000"/>
                <w:sz w:val="14"/>
                <w:szCs w:val="20"/>
              </w:rPr>
              <w:t>1.7. UPS</w:t>
            </w:r>
            <w:r w:rsidRPr="004964E3">
              <w:rPr>
                <w:rFonts w:ascii="Arial Narrow" w:hAnsi="Arial Narrow" w:cs="Arial"/>
                <w:color w:val="000000"/>
                <w:sz w:val="14"/>
                <w:szCs w:val="20"/>
              </w:rPr>
              <w:br/>
              <w:t>• REVISIÓN, LIMPIEZA Y PRUEBA DE LOS TRANSFORMADORES DE AISLAMIENTO.</w:t>
            </w:r>
            <w:r w:rsidRPr="004964E3">
              <w:rPr>
                <w:rFonts w:ascii="Arial Narrow" w:hAnsi="Arial Narrow" w:cs="Arial"/>
                <w:color w:val="000000"/>
                <w:sz w:val="14"/>
                <w:szCs w:val="20"/>
              </w:rPr>
              <w:br/>
              <w:t>• PRUEBA DEL FUNCIONAMIENTO DE LA UPS CON CARGA, DEBE TENER RESPALDO MÍNIMO DE 15 MINUTOS.</w:t>
            </w:r>
            <w:r w:rsidRPr="004964E3">
              <w:rPr>
                <w:rFonts w:ascii="Arial Narrow" w:hAnsi="Arial Narrow" w:cs="Arial"/>
                <w:color w:val="000000"/>
                <w:sz w:val="14"/>
                <w:szCs w:val="20"/>
              </w:rPr>
              <w:br/>
              <w:t>• REVISIÓN Y VERIFICACIÓN DE TARJETA DE SEÑALIZACIÓN E INDICADORES LUMINOSOS</w:t>
            </w:r>
            <w:r w:rsidRPr="004964E3">
              <w:rPr>
                <w:rFonts w:ascii="Arial Narrow" w:hAnsi="Arial Narrow" w:cs="Arial"/>
                <w:color w:val="000000"/>
                <w:sz w:val="14"/>
                <w:szCs w:val="20"/>
              </w:rPr>
              <w:br/>
              <w:t xml:space="preserve">• REVISIÓN DE MÓDULOS HEADLINK </w:t>
            </w:r>
            <w:r w:rsidRPr="004964E3">
              <w:rPr>
                <w:rFonts w:ascii="Arial Narrow" w:hAnsi="Arial Narrow" w:cs="Arial"/>
                <w:color w:val="000000"/>
                <w:sz w:val="14"/>
                <w:szCs w:val="20"/>
              </w:rPr>
              <w:br/>
              <w:t xml:space="preserve">• COMPROBACIÓN DE VOLTAJES DE SALIDA </w:t>
            </w:r>
          </w:p>
        </w:tc>
        <w:tc>
          <w:tcPr>
            <w:tcW w:w="421" w:type="pct"/>
            <w:tcBorders>
              <w:top w:val="nil"/>
              <w:left w:val="nil"/>
              <w:bottom w:val="single" w:sz="4" w:space="0" w:color="auto"/>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362" w:type="pct"/>
            <w:tcBorders>
              <w:top w:val="nil"/>
              <w:left w:val="nil"/>
              <w:bottom w:val="single" w:sz="4" w:space="0" w:color="auto"/>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35" w:type="pct"/>
            <w:tcBorders>
              <w:top w:val="nil"/>
              <w:left w:val="nil"/>
              <w:bottom w:val="single" w:sz="4" w:space="0" w:color="auto"/>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r>
      <w:tr w:rsidR="00122DE5" w:rsidRPr="004964E3" w:rsidTr="00122DE5">
        <w:trPr>
          <w:trHeight w:val="20"/>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color w:val="000000"/>
                <w:sz w:val="14"/>
                <w:szCs w:val="22"/>
              </w:rPr>
            </w:pPr>
            <w:r w:rsidRPr="004964E3">
              <w:rPr>
                <w:rFonts w:ascii="Arial Narrow" w:hAnsi="Arial Narrow" w:cs="Calibri"/>
                <w:color w:val="000000"/>
                <w:sz w:val="14"/>
                <w:szCs w:val="22"/>
              </w:rPr>
              <w:t>1</w:t>
            </w:r>
          </w:p>
        </w:tc>
        <w:tc>
          <w:tcPr>
            <w:tcW w:w="512" w:type="pct"/>
            <w:tcBorders>
              <w:top w:val="nil"/>
              <w:left w:val="nil"/>
              <w:bottom w:val="single" w:sz="4" w:space="0" w:color="auto"/>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color w:val="000000"/>
                <w:sz w:val="14"/>
                <w:szCs w:val="22"/>
              </w:rPr>
            </w:pPr>
            <w:r w:rsidRPr="004964E3">
              <w:rPr>
                <w:rFonts w:ascii="Arial Narrow" w:hAnsi="Arial Narrow" w:cs="Calibri"/>
                <w:color w:val="000000"/>
                <w:sz w:val="14"/>
                <w:szCs w:val="22"/>
              </w:rPr>
              <w:t>PREVENT-005-001</w:t>
            </w:r>
          </w:p>
        </w:tc>
        <w:tc>
          <w:tcPr>
            <w:tcW w:w="2742" w:type="pct"/>
            <w:tcBorders>
              <w:top w:val="nil"/>
              <w:left w:val="nil"/>
              <w:bottom w:val="single" w:sz="4" w:space="0" w:color="auto"/>
              <w:right w:val="single" w:sz="4" w:space="0" w:color="auto"/>
            </w:tcBorders>
            <w:shd w:val="clear" w:color="auto" w:fill="auto"/>
            <w:hideMark/>
          </w:tcPr>
          <w:p w:rsidR="00122DE5" w:rsidRPr="004964E3" w:rsidRDefault="00122DE5" w:rsidP="00122DE5">
            <w:pPr>
              <w:jc w:val="both"/>
              <w:rPr>
                <w:rFonts w:ascii="Arial Narrow" w:hAnsi="Arial Narrow" w:cs="Arial"/>
                <w:color w:val="000000"/>
                <w:sz w:val="14"/>
                <w:szCs w:val="20"/>
              </w:rPr>
            </w:pPr>
            <w:r w:rsidRPr="004964E3">
              <w:rPr>
                <w:rFonts w:ascii="Arial Narrow" w:hAnsi="Arial Narrow" w:cs="Arial"/>
                <w:color w:val="000000"/>
                <w:sz w:val="14"/>
                <w:szCs w:val="20"/>
              </w:rPr>
              <w:t>GUARDERIA ORDINARIA 001</w:t>
            </w:r>
            <w:proofErr w:type="gramStart"/>
            <w:r w:rsidRPr="004964E3">
              <w:rPr>
                <w:rFonts w:ascii="Arial Narrow" w:hAnsi="Arial Narrow" w:cs="Arial"/>
                <w:color w:val="000000"/>
                <w:sz w:val="14"/>
                <w:szCs w:val="20"/>
              </w:rPr>
              <w:t>,UBICADO</w:t>
            </w:r>
            <w:proofErr w:type="gramEnd"/>
            <w:r w:rsidRPr="004964E3">
              <w:rPr>
                <w:rFonts w:ascii="Arial Narrow" w:hAnsi="Arial Narrow" w:cs="Arial"/>
                <w:color w:val="000000"/>
                <w:sz w:val="14"/>
                <w:szCs w:val="20"/>
              </w:rPr>
              <w:t xml:space="preserve"> CALLE DE HIDALGO 1404, TRES SERVICIOS A REALIZAR EL MES DE SEPTIEMBRE, OCTUBRE Y NOVIEMBRE.</w:t>
            </w:r>
          </w:p>
        </w:tc>
        <w:tc>
          <w:tcPr>
            <w:tcW w:w="421" w:type="pct"/>
            <w:tcBorders>
              <w:top w:val="nil"/>
              <w:left w:val="nil"/>
              <w:bottom w:val="single" w:sz="4" w:space="0" w:color="auto"/>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color w:val="000000"/>
                <w:sz w:val="14"/>
                <w:szCs w:val="22"/>
              </w:rPr>
            </w:pPr>
            <w:r w:rsidRPr="004964E3">
              <w:rPr>
                <w:rFonts w:ascii="Arial Narrow" w:hAnsi="Arial Narrow" w:cs="Calibri"/>
                <w:color w:val="000000"/>
                <w:sz w:val="14"/>
                <w:szCs w:val="22"/>
              </w:rPr>
              <w:t>35700001</w:t>
            </w:r>
          </w:p>
        </w:tc>
        <w:tc>
          <w:tcPr>
            <w:tcW w:w="362" w:type="pct"/>
            <w:tcBorders>
              <w:top w:val="nil"/>
              <w:left w:val="nil"/>
              <w:bottom w:val="single" w:sz="4" w:space="0" w:color="auto"/>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color w:val="000000"/>
                <w:sz w:val="14"/>
                <w:szCs w:val="22"/>
              </w:rPr>
            </w:pPr>
            <w:r w:rsidRPr="004964E3">
              <w:rPr>
                <w:rFonts w:ascii="Arial Narrow" w:hAnsi="Arial Narrow" w:cs="Calibri"/>
                <w:color w:val="000000"/>
                <w:sz w:val="14"/>
                <w:szCs w:val="22"/>
              </w:rPr>
              <w:t>SERVICIO</w:t>
            </w:r>
          </w:p>
        </w:tc>
        <w:tc>
          <w:tcPr>
            <w:tcW w:w="535" w:type="pct"/>
            <w:tcBorders>
              <w:top w:val="nil"/>
              <w:left w:val="nil"/>
              <w:bottom w:val="single" w:sz="4" w:space="0" w:color="auto"/>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color w:val="000000"/>
                <w:sz w:val="14"/>
                <w:szCs w:val="22"/>
              </w:rPr>
            </w:pPr>
            <w:r w:rsidRPr="004964E3">
              <w:rPr>
                <w:rFonts w:ascii="Arial Narrow" w:hAnsi="Arial Narrow" w:cs="Calibri"/>
                <w:color w:val="000000"/>
                <w:sz w:val="14"/>
                <w:szCs w:val="22"/>
              </w:rPr>
              <w:t>3</w:t>
            </w:r>
          </w:p>
        </w:tc>
      </w:tr>
      <w:tr w:rsidR="00122DE5" w:rsidRPr="004964E3" w:rsidTr="00122DE5">
        <w:trPr>
          <w:trHeight w:val="20"/>
        </w:trPr>
        <w:tc>
          <w:tcPr>
            <w:tcW w:w="427" w:type="pct"/>
            <w:tcBorders>
              <w:top w:val="nil"/>
              <w:left w:val="single" w:sz="4" w:space="0" w:color="auto"/>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12" w:type="pct"/>
            <w:tcBorders>
              <w:top w:val="nil"/>
              <w:left w:val="nil"/>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2742" w:type="pct"/>
            <w:tcBorders>
              <w:top w:val="nil"/>
              <w:left w:val="nil"/>
              <w:bottom w:val="nil"/>
              <w:right w:val="single" w:sz="4" w:space="0" w:color="auto"/>
            </w:tcBorders>
            <w:shd w:val="clear" w:color="auto" w:fill="auto"/>
            <w:hideMark/>
          </w:tcPr>
          <w:p w:rsidR="00122DE5" w:rsidRPr="004964E3" w:rsidRDefault="00122DE5" w:rsidP="00122DE5">
            <w:pPr>
              <w:jc w:val="both"/>
              <w:rPr>
                <w:rFonts w:ascii="Arial Narrow" w:hAnsi="Arial Narrow" w:cs="Arial"/>
                <w:color w:val="000000"/>
                <w:sz w:val="14"/>
                <w:szCs w:val="20"/>
              </w:rPr>
            </w:pPr>
            <w:r w:rsidRPr="004964E3">
              <w:rPr>
                <w:rFonts w:ascii="Arial Narrow" w:hAnsi="Arial Narrow" w:cs="Arial"/>
                <w:color w:val="000000"/>
                <w:sz w:val="14"/>
                <w:szCs w:val="20"/>
              </w:rPr>
              <w:t>MANTENIMIENTO CORRECTIVO ES AQUELLA ACTIVIDAD DE MANTENIMIENTO REALIZADA PARA CORREGIR EN SITIO CUALQUIER TIPO DE FALLA O AVERÍA REPORTADA, BAJO LA EXIGENCIA DE UN TIEMPO DE RESPUESTA ADECUADO. ÉSTAS DEBERÁN SER ATENDIDAS EN  TIEMPOS DE RESPUESTA CORTOS, PARA GARANTIZAR EL ADECUADO FUNCIONAMIENTO Y EVITAR PERDIDA DE RESPALDO DE IMÁGENES DE VIDEO.</w:t>
            </w:r>
          </w:p>
        </w:tc>
        <w:tc>
          <w:tcPr>
            <w:tcW w:w="421"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362" w:type="pct"/>
            <w:tcBorders>
              <w:top w:val="nil"/>
              <w:left w:val="nil"/>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35"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r>
      <w:tr w:rsidR="00122DE5" w:rsidRPr="004964E3" w:rsidTr="00122DE5">
        <w:trPr>
          <w:trHeight w:val="20"/>
        </w:trPr>
        <w:tc>
          <w:tcPr>
            <w:tcW w:w="427" w:type="pct"/>
            <w:tcBorders>
              <w:top w:val="nil"/>
              <w:left w:val="single" w:sz="4" w:space="0" w:color="auto"/>
              <w:bottom w:val="nil"/>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color w:val="000000"/>
                <w:sz w:val="14"/>
                <w:szCs w:val="22"/>
              </w:rPr>
            </w:pPr>
            <w:r w:rsidRPr="004964E3">
              <w:rPr>
                <w:rFonts w:ascii="Arial Narrow" w:hAnsi="Arial Narrow" w:cs="Calibri"/>
                <w:color w:val="000000"/>
                <w:sz w:val="14"/>
                <w:szCs w:val="22"/>
              </w:rPr>
              <w:t> </w:t>
            </w:r>
          </w:p>
        </w:tc>
        <w:tc>
          <w:tcPr>
            <w:tcW w:w="512" w:type="pct"/>
            <w:tcBorders>
              <w:top w:val="nil"/>
              <w:left w:val="nil"/>
              <w:bottom w:val="nil"/>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color w:val="000000"/>
                <w:sz w:val="14"/>
                <w:szCs w:val="22"/>
              </w:rPr>
            </w:pPr>
            <w:r w:rsidRPr="004964E3">
              <w:rPr>
                <w:rFonts w:ascii="Arial Narrow" w:hAnsi="Arial Narrow" w:cs="Calibri"/>
                <w:color w:val="000000"/>
                <w:sz w:val="14"/>
                <w:szCs w:val="22"/>
              </w:rPr>
              <w:t> </w:t>
            </w:r>
          </w:p>
        </w:tc>
        <w:tc>
          <w:tcPr>
            <w:tcW w:w="2742" w:type="pct"/>
            <w:tcBorders>
              <w:top w:val="nil"/>
              <w:left w:val="nil"/>
              <w:bottom w:val="nil"/>
              <w:right w:val="single" w:sz="4" w:space="0" w:color="auto"/>
            </w:tcBorders>
            <w:shd w:val="clear" w:color="auto" w:fill="auto"/>
            <w:hideMark/>
          </w:tcPr>
          <w:p w:rsidR="00122DE5" w:rsidRPr="004964E3" w:rsidRDefault="00122DE5" w:rsidP="00122DE5">
            <w:pPr>
              <w:jc w:val="both"/>
              <w:rPr>
                <w:rFonts w:ascii="Arial Narrow" w:hAnsi="Arial Narrow" w:cs="Arial"/>
                <w:color w:val="000000"/>
                <w:sz w:val="14"/>
                <w:szCs w:val="20"/>
              </w:rPr>
            </w:pPr>
            <w:r w:rsidRPr="004964E3">
              <w:rPr>
                <w:rFonts w:ascii="Arial Narrow" w:hAnsi="Arial Narrow" w:cs="Arial"/>
                <w:color w:val="000000"/>
                <w:sz w:val="14"/>
                <w:szCs w:val="20"/>
              </w:rPr>
              <w:t>2. SE DEBERÁN CONSIDERAR LOS MANTENIMIENTOS CORRECTIVOS NECESARIOS DURANTE EL AÑO PARA EL ÓPTIMO FUNCIONAMIENTO DE LOS SISTEMAS DE CIRCUITO CERRADO DE TELEVISIÓN, UBICADO EN LAS GUARDERÍAS DE PRESTACIÓN DIRECTA, COMPUESTO POR CÁMARAS DE VIDEO A COLOR, DE LA MARCA DAHUA, MODELO:DH-IPC-HFW5541E-ZE, MODELO: DH-IPC-HDBW2531E-S-S2, MODELO: DH-IPC- EB5541-AS,  ASÍ COMO NVR MARCA DAHUA, MODELO MODELO:DHI-NVR5432-16P-I/L, TERMINAL DE CONTROL DE ACCESO MARCA DAHUA, MODELO: DHI- ASI7213X-V1-T1; MONITOR MARCA: AOC, MODELO: 20E1H;  SWITCH DE DATOS (POE) MARCA DAHUA, MODELO: DH- PFS4226-24GT-240, FUENTE DE ALIMENTACIÓN ININTERRUMPIDA (UPS) MARCA: APC, MODELO: BX1500M- LM60.</w:t>
            </w:r>
          </w:p>
        </w:tc>
        <w:tc>
          <w:tcPr>
            <w:tcW w:w="421" w:type="pct"/>
            <w:tcBorders>
              <w:top w:val="nil"/>
              <w:left w:val="nil"/>
              <w:bottom w:val="nil"/>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color w:val="000000"/>
                <w:sz w:val="14"/>
                <w:szCs w:val="22"/>
              </w:rPr>
            </w:pPr>
            <w:r w:rsidRPr="004964E3">
              <w:rPr>
                <w:rFonts w:ascii="Arial Narrow" w:hAnsi="Arial Narrow" w:cs="Calibri"/>
                <w:color w:val="000000"/>
                <w:sz w:val="14"/>
                <w:szCs w:val="22"/>
              </w:rPr>
              <w:t> </w:t>
            </w:r>
          </w:p>
        </w:tc>
        <w:tc>
          <w:tcPr>
            <w:tcW w:w="362" w:type="pct"/>
            <w:tcBorders>
              <w:top w:val="nil"/>
              <w:left w:val="nil"/>
              <w:bottom w:val="nil"/>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color w:val="000000"/>
                <w:sz w:val="14"/>
                <w:szCs w:val="22"/>
              </w:rPr>
            </w:pPr>
            <w:r w:rsidRPr="004964E3">
              <w:rPr>
                <w:rFonts w:ascii="Arial Narrow" w:hAnsi="Arial Narrow" w:cs="Calibri"/>
                <w:color w:val="000000"/>
                <w:sz w:val="14"/>
                <w:szCs w:val="22"/>
              </w:rPr>
              <w:t> </w:t>
            </w:r>
          </w:p>
        </w:tc>
        <w:tc>
          <w:tcPr>
            <w:tcW w:w="535" w:type="pct"/>
            <w:tcBorders>
              <w:top w:val="nil"/>
              <w:left w:val="nil"/>
              <w:bottom w:val="nil"/>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color w:val="000000"/>
                <w:sz w:val="14"/>
                <w:szCs w:val="22"/>
              </w:rPr>
            </w:pPr>
            <w:r w:rsidRPr="004964E3">
              <w:rPr>
                <w:rFonts w:ascii="Arial Narrow" w:hAnsi="Arial Narrow" w:cs="Calibri"/>
                <w:color w:val="000000"/>
                <w:sz w:val="14"/>
                <w:szCs w:val="22"/>
              </w:rPr>
              <w:t> </w:t>
            </w:r>
          </w:p>
        </w:tc>
      </w:tr>
      <w:tr w:rsidR="00122DE5" w:rsidRPr="004964E3" w:rsidTr="00122DE5">
        <w:trPr>
          <w:trHeight w:val="20"/>
        </w:trPr>
        <w:tc>
          <w:tcPr>
            <w:tcW w:w="427" w:type="pct"/>
            <w:tcBorders>
              <w:top w:val="nil"/>
              <w:left w:val="single" w:sz="4" w:space="0" w:color="auto"/>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12" w:type="pct"/>
            <w:tcBorders>
              <w:top w:val="nil"/>
              <w:left w:val="nil"/>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2742" w:type="pct"/>
            <w:tcBorders>
              <w:top w:val="nil"/>
              <w:left w:val="nil"/>
              <w:bottom w:val="nil"/>
              <w:right w:val="single" w:sz="4" w:space="0" w:color="auto"/>
            </w:tcBorders>
            <w:shd w:val="clear" w:color="auto" w:fill="auto"/>
            <w:hideMark/>
          </w:tcPr>
          <w:p w:rsidR="00122DE5" w:rsidRPr="004964E3" w:rsidRDefault="00122DE5" w:rsidP="00122DE5">
            <w:pPr>
              <w:jc w:val="both"/>
              <w:rPr>
                <w:rFonts w:ascii="Arial Narrow" w:hAnsi="Arial Narrow" w:cs="Arial"/>
                <w:color w:val="000000"/>
                <w:sz w:val="14"/>
                <w:szCs w:val="20"/>
              </w:rPr>
            </w:pPr>
            <w:r w:rsidRPr="004964E3">
              <w:rPr>
                <w:rFonts w:ascii="Arial Narrow" w:hAnsi="Arial Narrow" w:cs="Arial"/>
                <w:color w:val="000000"/>
                <w:sz w:val="14"/>
                <w:szCs w:val="20"/>
              </w:rPr>
              <w:t>2.1. EN CASO DE DETECTAR FALLA EN LA CONECTIVIDAD DE LAS CÁMARAS AL NVR, O DEL ENLACE DEL NVR A NIVEL CENTRAL, EL ADMINISTRADOR DE CONTRATO DEBERÁ NOTIFICAR AL PROVEEDOR PARA QUE LA FALLA SE CORRIJA DENTRO DE 5 DÍAS HÁBILES A PARTIR DEL DÍA SIGUIENTE DE LA NOTIFICACIÓN.</w:t>
            </w:r>
          </w:p>
        </w:tc>
        <w:tc>
          <w:tcPr>
            <w:tcW w:w="421"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362"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35"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r>
      <w:tr w:rsidR="00122DE5" w:rsidRPr="004964E3" w:rsidTr="00122DE5">
        <w:trPr>
          <w:trHeight w:val="20"/>
        </w:trPr>
        <w:tc>
          <w:tcPr>
            <w:tcW w:w="427" w:type="pct"/>
            <w:tcBorders>
              <w:top w:val="nil"/>
              <w:left w:val="single" w:sz="4" w:space="0" w:color="auto"/>
              <w:bottom w:val="nil"/>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2</w:t>
            </w:r>
          </w:p>
        </w:tc>
        <w:tc>
          <w:tcPr>
            <w:tcW w:w="512" w:type="pct"/>
            <w:tcBorders>
              <w:top w:val="nil"/>
              <w:left w:val="nil"/>
              <w:bottom w:val="nil"/>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CORREC-005</w:t>
            </w:r>
          </w:p>
        </w:tc>
        <w:tc>
          <w:tcPr>
            <w:tcW w:w="2742" w:type="pct"/>
            <w:tcBorders>
              <w:top w:val="nil"/>
              <w:left w:val="nil"/>
              <w:bottom w:val="nil"/>
              <w:right w:val="single" w:sz="4" w:space="0" w:color="auto"/>
            </w:tcBorders>
            <w:shd w:val="clear" w:color="auto" w:fill="auto"/>
            <w:hideMark/>
          </w:tcPr>
          <w:p w:rsidR="00122DE5" w:rsidRPr="004964E3" w:rsidRDefault="00122DE5" w:rsidP="00122DE5">
            <w:pPr>
              <w:jc w:val="both"/>
              <w:rPr>
                <w:rFonts w:ascii="Arial Narrow" w:hAnsi="Arial Narrow" w:cs="Arial"/>
                <w:color w:val="000000"/>
                <w:sz w:val="14"/>
                <w:szCs w:val="20"/>
              </w:rPr>
            </w:pPr>
            <w:r w:rsidRPr="004964E3">
              <w:rPr>
                <w:rFonts w:ascii="Arial Narrow" w:hAnsi="Arial Narrow" w:cs="Arial"/>
                <w:color w:val="000000"/>
                <w:sz w:val="14"/>
                <w:szCs w:val="20"/>
              </w:rPr>
              <w:t xml:space="preserve">2.2. DEBERÁN CONSIDERAR LA INSTALACIÓN, MATERIALES, MANO DE OBRA, FLETES, ACARREOS, TRAZO, CORTES,  CABLEADO UTP (UNSHIELDED TWISTED PAIR) DE COBRE DE 100 OHMS DE CATEGORÍA 6 PARA DATOS O SUPERIOR (VER ESPECIFICACIONES TÉCNICAS), CONEXIÓN, Y TODOS LOS ACCESORIOS NECESARIOS PARA CANALIZACIÓN Y MONTAJE (VER ESPECIFICACIONES) PARA LLEVAR A CABO LOS MANTENIMIENTOS CORRECTIVOS; ASÍ COMO REALIZAR AL CONCLUIR LOS TRABAJOS DE LIMPIEZA, RETIRO DE SOBRANTES FUERA DEL SITIO. </w:t>
            </w:r>
            <w:r w:rsidRPr="004964E3">
              <w:rPr>
                <w:rFonts w:ascii="Arial Narrow" w:hAnsi="Arial Narrow" w:cs="Arial"/>
                <w:color w:val="000000"/>
                <w:sz w:val="14"/>
                <w:szCs w:val="20"/>
              </w:rPr>
              <w:br/>
              <w:t>ESTOS TRABAJOS DEBERÁN DE PROGRAMARSE Y EJECUTARSE CON EL VISTO BUENO DEL ADMINISTRADOR DEL CONTRATO.</w:t>
            </w:r>
            <w:r w:rsidRPr="004964E3">
              <w:rPr>
                <w:rFonts w:ascii="Arial Narrow" w:hAnsi="Arial Narrow" w:cs="Arial"/>
                <w:color w:val="000000"/>
                <w:sz w:val="14"/>
                <w:szCs w:val="20"/>
              </w:rPr>
              <w:br/>
              <w:t>LA CANALIZACIÓN Y MONTAJE DEBERÁ REALIZARSE CONFORME A LAS NECESIDADES ARQUITECTÓNICAS Y PARTICULARES DE CADA GUARDERÍA.</w:t>
            </w:r>
            <w:r w:rsidRPr="004964E3">
              <w:rPr>
                <w:rFonts w:ascii="Arial Narrow" w:hAnsi="Arial Narrow" w:cs="Arial"/>
                <w:color w:val="000000"/>
                <w:sz w:val="14"/>
                <w:szCs w:val="20"/>
              </w:rPr>
              <w:br/>
              <w:t>EN CASO DE QUE DURANTE LOS TRABAJOS REALIZADOS, EL PROVEEDOR DAÑE LAS INSTALACIONES Y/O LOS EQUIPOS, DEBERÁ CONSIDERAR LAS REPARACIONES Y REEMPLAZOS NECESARIOS.</w:t>
            </w:r>
          </w:p>
        </w:tc>
        <w:tc>
          <w:tcPr>
            <w:tcW w:w="421"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362"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35"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r>
      <w:tr w:rsidR="00122DE5" w:rsidRPr="004964E3" w:rsidTr="00122DE5">
        <w:trPr>
          <w:trHeight w:val="20"/>
        </w:trPr>
        <w:tc>
          <w:tcPr>
            <w:tcW w:w="427" w:type="pct"/>
            <w:tcBorders>
              <w:top w:val="nil"/>
              <w:left w:val="single" w:sz="4" w:space="0" w:color="auto"/>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12" w:type="pct"/>
            <w:tcBorders>
              <w:top w:val="nil"/>
              <w:left w:val="nil"/>
              <w:bottom w:val="nil"/>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2742" w:type="pct"/>
            <w:tcBorders>
              <w:top w:val="nil"/>
              <w:left w:val="nil"/>
              <w:bottom w:val="nil"/>
              <w:right w:val="single" w:sz="4" w:space="0" w:color="auto"/>
            </w:tcBorders>
            <w:shd w:val="clear" w:color="auto" w:fill="auto"/>
            <w:hideMark/>
          </w:tcPr>
          <w:p w:rsidR="00122DE5" w:rsidRPr="004964E3" w:rsidRDefault="00122DE5" w:rsidP="00122DE5">
            <w:pPr>
              <w:jc w:val="both"/>
              <w:rPr>
                <w:rFonts w:ascii="Arial Narrow" w:hAnsi="Arial Narrow" w:cs="Arial"/>
                <w:color w:val="000000"/>
                <w:sz w:val="14"/>
                <w:szCs w:val="20"/>
              </w:rPr>
            </w:pPr>
            <w:r w:rsidRPr="004964E3">
              <w:rPr>
                <w:rFonts w:ascii="Arial Narrow" w:hAnsi="Arial Narrow" w:cs="Arial"/>
                <w:color w:val="000000"/>
                <w:sz w:val="14"/>
                <w:szCs w:val="20"/>
              </w:rPr>
              <w:t>2.3. REEMPLAZO:</w:t>
            </w:r>
            <w:r w:rsidRPr="004964E3">
              <w:rPr>
                <w:rFonts w:ascii="Arial Narrow" w:hAnsi="Arial Narrow" w:cs="Arial"/>
                <w:color w:val="000000"/>
                <w:sz w:val="14"/>
                <w:szCs w:val="20"/>
              </w:rPr>
              <w:br/>
              <w:t>EN CASO DE TENER QUE REALIZAR LA SUSTITUCIÓN DE ALGÚN COMPONENTE DEL CIRCUITO CERRADO DE TELEVISIÓN, DEBERÁ SER COMPATIBLE CON LA MARCA Y MODELO (VER ESPECIFICACIONES) PUDIENDO SER SIMILARES O DE CALIDAD SUPERIOR, CON EL FIN DE CONSERVAR LAS CARACTERÍSTICAS ORIGINALES DE LOS SISTEMAS. EL REEMPLAZO SE DEBERÁ REALIZAR DENTRO DE 10 DÍAS HÁBILES A PARTIR DEL DÍA SIGUIENTE DE LA IDENTIFICACIÓN DE LA NECESIDAD DEL REEMPLAZO. ASIMISMO, SE DEBERÁ GARANTIZAR QUE AL REALIZAR LA SUSTITUCIÓN, NO SE PIERDA LA CONECTIVIDAD CON EL NIVEL CENTRAL A TRAVÉS DE DAHUA SECURITY SYSTEM (DSS) V8.1.1  LO QUE PERMITIRÁ LA CORRECTA OPERACIÓN DE LOS SISTEMAS INSTALADOS EN LOS INMUEBLES PROPIEDAD DEL INSTITUTO.</w:t>
            </w:r>
          </w:p>
        </w:tc>
        <w:tc>
          <w:tcPr>
            <w:tcW w:w="421"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362"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35" w:type="pct"/>
            <w:tcBorders>
              <w:top w:val="nil"/>
              <w:left w:val="nil"/>
              <w:bottom w:val="nil"/>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r>
      <w:tr w:rsidR="00122DE5" w:rsidRPr="004964E3" w:rsidTr="00122DE5">
        <w:trPr>
          <w:trHeight w:val="20"/>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12" w:type="pct"/>
            <w:tcBorders>
              <w:top w:val="nil"/>
              <w:left w:val="nil"/>
              <w:bottom w:val="single" w:sz="4" w:space="0" w:color="auto"/>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2742" w:type="pct"/>
            <w:tcBorders>
              <w:top w:val="nil"/>
              <w:left w:val="nil"/>
              <w:bottom w:val="single" w:sz="4" w:space="0" w:color="auto"/>
              <w:right w:val="single" w:sz="4" w:space="0" w:color="auto"/>
            </w:tcBorders>
            <w:shd w:val="clear" w:color="auto" w:fill="auto"/>
            <w:hideMark/>
          </w:tcPr>
          <w:p w:rsidR="00122DE5" w:rsidRPr="004964E3" w:rsidRDefault="00122DE5" w:rsidP="00122DE5">
            <w:pPr>
              <w:jc w:val="both"/>
              <w:rPr>
                <w:rFonts w:ascii="Arial Narrow" w:hAnsi="Arial Narrow" w:cs="Arial"/>
                <w:color w:val="000000"/>
                <w:sz w:val="14"/>
                <w:szCs w:val="20"/>
              </w:rPr>
            </w:pPr>
            <w:r w:rsidRPr="004964E3">
              <w:rPr>
                <w:rFonts w:ascii="Arial Narrow" w:hAnsi="Arial Narrow" w:cs="Arial"/>
                <w:color w:val="000000"/>
                <w:sz w:val="14"/>
                <w:szCs w:val="20"/>
              </w:rPr>
              <w:t>2.4. SUMINISTROS:</w:t>
            </w:r>
            <w:r w:rsidRPr="004964E3">
              <w:rPr>
                <w:rFonts w:ascii="Arial Narrow" w:hAnsi="Arial Narrow" w:cs="Arial"/>
                <w:color w:val="000000"/>
                <w:sz w:val="14"/>
                <w:szCs w:val="20"/>
              </w:rPr>
              <w:br/>
              <w:t>LAS REFACCIONES REQUERIDAS PARA EL FUNCIONAMIENTO ÓPTIMO DEBERÁN SER COMPATIBLES CON LA MARCA Y MODELO REFERIDOS, PUDIENDO SER SIMILARES O DE CALIDAD SUPERIOR, CON EL FIN DE CONSERVAR LAS CARACTERÍSTICAS ORIGINALES DE LOS SISTEMAS. EL SUMINISTRO SE DEBERÁ REALIZAR DENTRO DE 10 DÍAS HÁBILES A PARTIR DEL DÍA SIGUIENTE DE LA NOTIFICACIÓN.  SE DEBERÁ GARANTIZAR QUE AL REALIZAR LA SUSTITUCIÓN, NO SE PIERDA LA CONECTIVIDAD CON EL NIVEL CENTRAL A TRAVÉS DE DAHUA SECURITY SYSTEM (DSS) V8.1.1 LO QUE PERMITIRÁ LA CORRECTA OPERACIÓN DE LOS SISTEMAS INSTALADOS EN LOS INMUEBLES PROPIEDAD DEL INSTITUTO</w:t>
            </w:r>
          </w:p>
        </w:tc>
        <w:tc>
          <w:tcPr>
            <w:tcW w:w="421" w:type="pct"/>
            <w:tcBorders>
              <w:top w:val="nil"/>
              <w:left w:val="nil"/>
              <w:bottom w:val="single" w:sz="4" w:space="0" w:color="auto"/>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362" w:type="pct"/>
            <w:tcBorders>
              <w:top w:val="nil"/>
              <w:left w:val="nil"/>
              <w:bottom w:val="single" w:sz="4" w:space="0" w:color="auto"/>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535" w:type="pct"/>
            <w:tcBorders>
              <w:top w:val="nil"/>
              <w:left w:val="nil"/>
              <w:bottom w:val="single" w:sz="4" w:space="0" w:color="auto"/>
              <w:right w:val="single" w:sz="4" w:space="0" w:color="auto"/>
            </w:tcBorders>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r>
      <w:tr w:rsidR="00122DE5" w:rsidRPr="004964E3" w:rsidTr="00122DE5">
        <w:trPr>
          <w:trHeight w:val="20"/>
        </w:trPr>
        <w:tc>
          <w:tcPr>
            <w:tcW w:w="427" w:type="pct"/>
            <w:tcBorders>
              <w:top w:val="nil"/>
              <w:left w:val="single" w:sz="4" w:space="0" w:color="auto"/>
              <w:bottom w:val="single" w:sz="4" w:space="0" w:color="auto"/>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color w:val="000000"/>
                <w:sz w:val="14"/>
                <w:szCs w:val="22"/>
              </w:rPr>
            </w:pPr>
            <w:r w:rsidRPr="004964E3">
              <w:rPr>
                <w:rFonts w:ascii="Arial Narrow" w:hAnsi="Arial Narrow" w:cs="Calibri"/>
                <w:color w:val="000000"/>
                <w:sz w:val="14"/>
                <w:szCs w:val="22"/>
              </w:rPr>
              <w:t>2</w:t>
            </w:r>
          </w:p>
        </w:tc>
        <w:tc>
          <w:tcPr>
            <w:tcW w:w="512" w:type="pct"/>
            <w:tcBorders>
              <w:top w:val="nil"/>
              <w:left w:val="nil"/>
              <w:bottom w:val="single" w:sz="4" w:space="0" w:color="auto"/>
              <w:right w:val="single" w:sz="4" w:space="0" w:color="auto"/>
            </w:tcBorders>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CORREC-005-</w:t>
            </w:r>
            <w:r w:rsidRPr="004964E3">
              <w:rPr>
                <w:rFonts w:ascii="Arial Narrow" w:hAnsi="Arial Narrow" w:cs="Calibri"/>
                <w:color w:val="000000"/>
                <w:sz w:val="14"/>
                <w:szCs w:val="22"/>
              </w:rPr>
              <w:lastRenderedPageBreak/>
              <w:t>001</w:t>
            </w:r>
          </w:p>
        </w:tc>
        <w:tc>
          <w:tcPr>
            <w:tcW w:w="2742" w:type="pct"/>
            <w:tcBorders>
              <w:top w:val="nil"/>
              <w:left w:val="nil"/>
              <w:bottom w:val="single" w:sz="4" w:space="0" w:color="auto"/>
              <w:right w:val="single" w:sz="4" w:space="0" w:color="auto"/>
            </w:tcBorders>
            <w:shd w:val="clear" w:color="auto" w:fill="auto"/>
            <w:hideMark/>
          </w:tcPr>
          <w:p w:rsidR="00122DE5" w:rsidRPr="004964E3" w:rsidRDefault="00122DE5" w:rsidP="00122DE5">
            <w:pPr>
              <w:jc w:val="both"/>
              <w:rPr>
                <w:rFonts w:ascii="Arial Narrow" w:hAnsi="Arial Narrow" w:cs="Arial"/>
                <w:color w:val="000000"/>
                <w:sz w:val="14"/>
                <w:szCs w:val="20"/>
              </w:rPr>
            </w:pPr>
            <w:r w:rsidRPr="004964E3">
              <w:rPr>
                <w:rFonts w:ascii="Arial Narrow" w:hAnsi="Arial Narrow" w:cs="Arial"/>
                <w:color w:val="000000"/>
                <w:sz w:val="14"/>
                <w:szCs w:val="20"/>
              </w:rPr>
              <w:lastRenderedPageBreak/>
              <w:t xml:space="preserve">GUARDERIA ORDINARIA 001, UBICADO CALLE DE HIDALGO 1404, CON UN SERVICO A </w:t>
            </w:r>
            <w:r w:rsidRPr="004964E3">
              <w:rPr>
                <w:rFonts w:ascii="Arial Narrow" w:hAnsi="Arial Narrow" w:cs="Arial"/>
                <w:color w:val="000000"/>
                <w:sz w:val="14"/>
                <w:szCs w:val="20"/>
              </w:rPr>
              <w:lastRenderedPageBreak/>
              <w:t>REALIZAR DENTRO DE LOS PRIMEROS 20 (VEINTE) DÍAS HÁBILES A PARTIR DEL SIGUIENTE DÍA HÁBIL DE LA DEL FALLO</w:t>
            </w:r>
          </w:p>
        </w:tc>
        <w:tc>
          <w:tcPr>
            <w:tcW w:w="421" w:type="pct"/>
            <w:tcBorders>
              <w:top w:val="nil"/>
              <w:left w:val="nil"/>
              <w:bottom w:val="single" w:sz="4" w:space="0" w:color="auto"/>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color w:val="000000"/>
                <w:sz w:val="14"/>
                <w:szCs w:val="22"/>
              </w:rPr>
            </w:pPr>
            <w:r w:rsidRPr="004964E3">
              <w:rPr>
                <w:rFonts w:ascii="Arial Narrow" w:hAnsi="Arial Narrow" w:cs="Calibri"/>
                <w:color w:val="000000"/>
                <w:sz w:val="14"/>
                <w:szCs w:val="22"/>
              </w:rPr>
              <w:lastRenderedPageBreak/>
              <w:t>35700001</w:t>
            </w:r>
          </w:p>
        </w:tc>
        <w:tc>
          <w:tcPr>
            <w:tcW w:w="362" w:type="pct"/>
            <w:tcBorders>
              <w:top w:val="nil"/>
              <w:left w:val="nil"/>
              <w:bottom w:val="single" w:sz="4" w:space="0" w:color="auto"/>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color w:val="000000"/>
                <w:sz w:val="14"/>
                <w:szCs w:val="22"/>
              </w:rPr>
            </w:pPr>
            <w:r w:rsidRPr="004964E3">
              <w:rPr>
                <w:rFonts w:ascii="Arial Narrow" w:hAnsi="Arial Narrow" w:cs="Calibri"/>
                <w:color w:val="000000"/>
                <w:sz w:val="14"/>
                <w:szCs w:val="22"/>
              </w:rPr>
              <w:t>SERVICIO</w:t>
            </w:r>
          </w:p>
        </w:tc>
        <w:tc>
          <w:tcPr>
            <w:tcW w:w="535" w:type="pct"/>
            <w:tcBorders>
              <w:top w:val="nil"/>
              <w:left w:val="nil"/>
              <w:bottom w:val="single" w:sz="4" w:space="0" w:color="auto"/>
              <w:right w:val="single" w:sz="4" w:space="0" w:color="auto"/>
            </w:tcBorders>
            <w:shd w:val="clear" w:color="auto" w:fill="auto"/>
            <w:vAlign w:val="center"/>
            <w:hideMark/>
          </w:tcPr>
          <w:p w:rsidR="00122DE5" w:rsidRPr="004964E3" w:rsidRDefault="00122DE5" w:rsidP="00122DE5">
            <w:pPr>
              <w:jc w:val="center"/>
              <w:rPr>
                <w:rFonts w:ascii="Arial Narrow" w:hAnsi="Arial Narrow" w:cs="Calibri"/>
                <w:color w:val="000000"/>
                <w:sz w:val="14"/>
                <w:szCs w:val="22"/>
              </w:rPr>
            </w:pPr>
            <w:r w:rsidRPr="004964E3">
              <w:rPr>
                <w:rFonts w:ascii="Arial Narrow" w:hAnsi="Arial Narrow" w:cs="Calibri"/>
                <w:color w:val="000000"/>
                <w:sz w:val="14"/>
                <w:szCs w:val="22"/>
              </w:rPr>
              <w:t>1</w:t>
            </w:r>
          </w:p>
        </w:tc>
      </w:tr>
    </w:tbl>
    <w:p w:rsidR="002F147B" w:rsidRPr="004964E3" w:rsidRDefault="002F147B"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122DE5" w:rsidRPr="004964E3" w:rsidRDefault="00122DE5"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4964E3" w:rsidRPr="004964E3" w:rsidRDefault="004964E3" w:rsidP="00562F30">
      <w:pPr>
        <w:ind w:left="426" w:right="141"/>
        <w:jc w:val="both"/>
        <w:rPr>
          <w:rFonts w:ascii="Arial Narrow" w:hAnsi="Arial Narrow" w:cs="Arial"/>
          <w:b/>
          <w:color w:val="000000" w:themeColor="text1"/>
          <w:sz w:val="22"/>
          <w:szCs w:val="22"/>
        </w:rPr>
      </w:pPr>
    </w:p>
    <w:p w:rsidR="00313627" w:rsidRPr="004964E3" w:rsidRDefault="00313627" w:rsidP="00562F30">
      <w:pPr>
        <w:ind w:left="426" w:right="141"/>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ANEXO 2</w:t>
      </w:r>
    </w:p>
    <w:p w:rsidR="00683F39" w:rsidRPr="004964E3" w:rsidRDefault="00683F39" w:rsidP="00562F30">
      <w:pPr>
        <w:ind w:left="426" w:right="141"/>
        <w:jc w:val="both"/>
        <w:rPr>
          <w:rFonts w:ascii="Arial Narrow" w:hAnsi="Arial Narrow" w:cs="Arial"/>
          <w:b/>
          <w:color w:val="000000" w:themeColor="text1"/>
          <w:sz w:val="22"/>
          <w:szCs w:val="22"/>
        </w:rPr>
      </w:pPr>
    </w:p>
    <w:p w:rsidR="00683F39" w:rsidRPr="004964E3" w:rsidRDefault="00683F39" w:rsidP="00562F30">
      <w:pPr>
        <w:ind w:left="426" w:right="141"/>
        <w:jc w:val="both"/>
        <w:rPr>
          <w:rFonts w:ascii="Arial Narrow" w:hAnsi="Arial Narrow" w:cs="Arial"/>
          <w:b/>
          <w:color w:val="000000" w:themeColor="text1"/>
          <w:sz w:val="22"/>
          <w:szCs w:val="22"/>
        </w:rPr>
      </w:pPr>
    </w:p>
    <w:p w:rsidR="00E505E2" w:rsidRPr="004964E3" w:rsidRDefault="005D5978" w:rsidP="00562F30">
      <w:pPr>
        <w:pBdr>
          <w:top w:val="single" w:sz="4" w:space="1" w:color="000000"/>
          <w:left w:val="single" w:sz="4" w:space="4" w:color="000000"/>
          <w:bottom w:val="single" w:sz="4" w:space="1" w:color="000000"/>
          <w:right w:val="single" w:sz="4" w:space="4" w:color="000000"/>
        </w:pBdr>
        <w:shd w:val="clear" w:color="auto" w:fill="FBD4B4" w:themeFill="accent6" w:themeFillTint="66"/>
        <w:ind w:left="426" w:right="141"/>
        <w:jc w:val="center"/>
        <w:rPr>
          <w:rFonts w:ascii="Arial Narrow" w:hAnsi="Arial Narrow" w:cs="Arial"/>
          <w:b/>
          <w:color w:val="000000" w:themeColor="text1"/>
          <w:sz w:val="22"/>
          <w:szCs w:val="22"/>
          <w:lang w:val="pt-BR"/>
        </w:rPr>
      </w:pPr>
      <w:r w:rsidRPr="004964E3">
        <w:rPr>
          <w:rFonts w:ascii="Arial Narrow" w:hAnsi="Arial Narrow" w:cs="Arial"/>
          <w:b/>
          <w:color w:val="000000" w:themeColor="text1"/>
          <w:sz w:val="22"/>
          <w:szCs w:val="22"/>
          <w:lang w:val="pt-BR"/>
        </w:rPr>
        <w:t>COTIZACIÓN/ PROPUESTA ECONÓMICA</w:t>
      </w:r>
    </w:p>
    <w:p w:rsidR="009F770D" w:rsidRPr="004964E3" w:rsidRDefault="009F770D" w:rsidP="00562F30">
      <w:pPr>
        <w:ind w:left="426" w:right="141"/>
        <w:contextualSpacing/>
        <w:jc w:val="both"/>
        <w:rPr>
          <w:rFonts w:ascii="Arial Narrow" w:hAnsi="Arial Narrow" w:cs="Arial"/>
          <w:b/>
          <w:bCs/>
          <w:color w:val="000000" w:themeColor="text1"/>
          <w:sz w:val="22"/>
          <w:szCs w:val="22"/>
        </w:rPr>
      </w:pPr>
    </w:p>
    <w:tbl>
      <w:tblPr>
        <w:tblW w:w="5000" w:type="pct"/>
        <w:jc w:val="center"/>
        <w:tblCellMar>
          <w:top w:w="15" w:type="dxa"/>
          <w:left w:w="70" w:type="dxa"/>
          <w:right w:w="70" w:type="dxa"/>
        </w:tblCellMar>
        <w:tblLook w:val="04A0" w:firstRow="1" w:lastRow="0" w:firstColumn="1" w:lastColumn="0" w:noHBand="0" w:noVBand="1"/>
      </w:tblPr>
      <w:tblGrid>
        <w:gridCol w:w="9921"/>
      </w:tblGrid>
      <w:tr w:rsidR="00015BC2" w:rsidRPr="004964E3" w:rsidTr="00EE4C97">
        <w:trPr>
          <w:trHeight w:val="599"/>
          <w:jc w:val="center"/>
        </w:trPr>
        <w:tc>
          <w:tcPr>
            <w:tcW w:w="5000" w:type="pct"/>
            <w:vMerge w:val="restart"/>
            <w:tcBorders>
              <w:top w:val="nil"/>
              <w:left w:val="nil"/>
              <w:bottom w:val="nil"/>
              <w:right w:val="nil"/>
            </w:tcBorders>
            <w:vAlign w:val="center"/>
            <w:hideMark/>
          </w:tcPr>
          <w:tbl>
            <w:tblPr>
              <w:tblW w:w="17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
              <w:gridCol w:w="819"/>
              <w:gridCol w:w="4092"/>
              <w:gridCol w:w="686"/>
              <w:gridCol w:w="686"/>
              <w:gridCol w:w="768"/>
              <w:gridCol w:w="974"/>
              <w:gridCol w:w="1036"/>
            </w:tblGrid>
            <w:tr w:rsidR="00122DE5" w:rsidRPr="004964E3" w:rsidTr="00122DE5">
              <w:trPr>
                <w:trHeight w:val="20"/>
              </w:trPr>
              <w:tc>
                <w:tcPr>
                  <w:tcW w:w="1217" w:type="dxa"/>
                  <w:shd w:val="clear" w:color="auto" w:fill="auto"/>
                  <w:noWrap/>
                  <w:vAlign w:val="bottom"/>
                  <w:hideMark/>
                </w:tcPr>
                <w:p w:rsidR="00122DE5" w:rsidRPr="004964E3" w:rsidRDefault="00122DE5" w:rsidP="00122DE5">
                  <w:pPr>
                    <w:rPr>
                      <w:rFonts w:ascii="Arial Narrow" w:hAnsi="Arial Narrow" w:cs="Calibri"/>
                      <w:color w:val="000000"/>
                      <w:sz w:val="14"/>
                      <w:szCs w:val="22"/>
                    </w:rPr>
                  </w:pPr>
                </w:p>
                <w:tbl>
                  <w:tblPr>
                    <w:tblW w:w="0" w:type="auto"/>
                    <w:tblCellSpacing w:w="0" w:type="dxa"/>
                    <w:tblCellMar>
                      <w:left w:w="0" w:type="dxa"/>
                      <w:right w:w="0" w:type="dxa"/>
                    </w:tblCellMar>
                    <w:tblLook w:val="04A0" w:firstRow="1" w:lastRow="0" w:firstColumn="1" w:lastColumn="0" w:noHBand="0" w:noVBand="1"/>
                  </w:tblPr>
                  <w:tblGrid>
                    <w:gridCol w:w="560"/>
                  </w:tblGrid>
                  <w:tr w:rsidR="00122DE5" w:rsidRPr="004964E3">
                    <w:trPr>
                      <w:trHeight w:val="600"/>
                      <w:tblCellSpacing w:w="0" w:type="dxa"/>
                    </w:trPr>
                    <w:tc>
                      <w:tcPr>
                        <w:tcW w:w="1200"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PARTIDA</w:t>
                        </w:r>
                      </w:p>
                    </w:tc>
                  </w:tr>
                </w:tbl>
                <w:p w:rsidR="00122DE5" w:rsidRPr="004964E3" w:rsidRDefault="00122DE5" w:rsidP="00122DE5">
                  <w:pPr>
                    <w:rPr>
                      <w:rFonts w:ascii="Arial Narrow" w:hAnsi="Arial Narrow" w:cs="Calibri"/>
                      <w:color w:val="000000"/>
                      <w:sz w:val="14"/>
                      <w:szCs w:val="22"/>
                    </w:rPr>
                  </w:pPr>
                </w:p>
              </w:tc>
              <w:tc>
                <w:tcPr>
                  <w:tcW w:w="1458" w:type="dxa"/>
                  <w:shd w:val="clear" w:color="000000" w:fill="FCD5B4"/>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 </w:t>
                  </w:r>
                </w:p>
              </w:tc>
              <w:tc>
                <w:tcPr>
                  <w:tcW w:w="7810" w:type="dxa"/>
                  <w:shd w:val="clear" w:color="000000" w:fill="FCD5B4"/>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CONCEPTO</w:t>
                  </w:r>
                </w:p>
              </w:tc>
              <w:tc>
                <w:tcPr>
                  <w:tcW w:w="1199" w:type="dxa"/>
                  <w:shd w:val="clear" w:color="000000" w:fill="FCD5B4"/>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CUCOP</w:t>
                  </w:r>
                </w:p>
              </w:tc>
              <w:tc>
                <w:tcPr>
                  <w:tcW w:w="1199" w:type="dxa"/>
                  <w:shd w:val="clear" w:color="000000" w:fill="FCD5B4"/>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UNIDAD</w:t>
                  </w:r>
                </w:p>
              </w:tc>
              <w:tc>
                <w:tcPr>
                  <w:tcW w:w="1359" w:type="dxa"/>
                  <w:shd w:val="clear" w:color="000000" w:fill="FCD5B4"/>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CANTIDAD TOTAL</w:t>
                  </w:r>
                </w:p>
              </w:tc>
              <w:tc>
                <w:tcPr>
                  <w:tcW w:w="1759" w:type="dxa"/>
                  <w:shd w:val="clear" w:color="000000" w:fill="FCD5B4"/>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PRECIO</w:t>
                  </w:r>
                  <w:r w:rsidRPr="004964E3">
                    <w:rPr>
                      <w:rFonts w:ascii="Arial Narrow" w:hAnsi="Arial Narrow" w:cs="Calibri"/>
                      <w:b/>
                      <w:bCs/>
                      <w:color w:val="000000"/>
                      <w:sz w:val="14"/>
                      <w:szCs w:val="22"/>
                    </w:rPr>
                    <w:br/>
                    <w:t>OFERTADO</w:t>
                  </w:r>
                </w:p>
              </w:tc>
              <w:tc>
                <w:tcPr>
                  <w:tcW w:w="1879" w:type="dxa"/>
                  <w:shd w:val="clear" w:color="000000" w:fill="FCD5B4"/>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IMPORTE TOTAL</w:t>
                  </w:r>
                </w:p>
              </w:tc>
            </w:tr>
            <w:tr w:rsidR="00122DE5" w:rsidRPr="004964E3" w:rsidTr="00122DE5">
              <w:trPr>
                <w:trHeight w:val="20"/>
              </w:trPr>
              <w:tc>
                <w:tcPr>
                  <w:tcW w:w="1217" w:type="dxa"/>
                  <w:shd w:val="clear" w:color="auto" w:fill="auto"/>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 </w:t>
                  </w:r>
                </w:p>
              </w:tc>
              <w:tc>
                <w:tcPr>
                  <w:tcW w:w="1458" w:type="dxa"/>
                  <w:shd w:val="clear" w:color="auto" w:fill="auto"/>
                  <w:vAlign w:val="center"/>
                  <w:hideMark/>
                </w:tcPr>
                <w:p w:rsidR="00122DE5" w:rsidRPr="004964E3" w:rsidRDefault="00122DE5" w:rsidP="00122DE5">
                  <w:pPr>
                    <w:jc w:val="center"/>
                    <w:rPr>
                      <w:rFonts w:ascii="Arial Narrow" w:hAnsi="Arial Narrow" w:cs="Calibri"/>
                      <w:b/>
                      <w:bCs/>
                      <w:color w:val="000000"/>
                      <w:sz w:val="14"/>
                      <w:szCs w:val="22"/>
                    </w:rPr>
                  </w:pPr>
                  <w:r w:rsidRPr="004964E3">
                    <w:rPr>
                      <w:rFonts w:ascii="Arial Narrow" w:hAnsi="Arial Narrow" w:cs="Calibri"/>
                      <w:b/>
                      <w:bCs/>
                      <w:color w:val="000000"/>
                      <w:sz w:val="14"/>
                      <w:szCs w:val="22"/>
                    </w:rPr>
                    <w:t> </w:t>
                  </w:r>
                </w:p>
              </w:tc>
              <w:tc>
                <w:tcPr>
                  <w:tcW w:w="7810" w:type="dxa"/>
                  <w:shd w:val="clear" w:color="auto" w:fill="auto"/>
                  <w:hideMark/>
                </w:tcPr>
                <w:p w:rsidR="00122DE5" w:rsidRPr="004964E3" w:rsidRDefault="00122DE5" w:rsidP="00122DE5">
                  <w:pPr>
                    <w:jc w:val="both"/>
                    <w:rPr>
                      <w:rFonts w:ascii="Arial Narrow" w:hAnsi="Arial Narrow" w:cs="Arial"/>
                      <w:color w:val="333333"/>
                      <w:sz w:val="14"/>
                      <w:szCs w:val="20"/>
                    </w:rPr>
                  </w:pPr>
                  <w:r w:rsidRPr="004964E3">
                    <w:rPr>
                      <w:rFonts w:ascii="Arial Narrow" w:hAnsi="Arial Narrow" w:cs="Arial"/>
                      <w:color w:val="333333"/>
                      <w:sz w:val="14"/>
                      <w:szCs w:val="20"/>
                    </w:rPr>
                    <w:t> </w:t>
                  </w:r>
                </w:p>
              </w:tc>
              <w:tc>
                <w:tcPr>
                  <w:tcW w:w="1199" w:type="dxa"/>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1199" w:type="dxa"/>
                  <w:shd w:val="clear" w:color="auto" w:fill="auto"/>
                  <w:vAlign w:val="center"/>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1359" w:type="dxa"/>
                  <w:shd w:val="clear" w:color="auto" w:fill="auto"/>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1759" w:type="dxa"/>
                  <w:shd w:val="clear" w:color="auto" w:fill="auto"/>
                  <w:noWrap/>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c>
                <w:tcPr>
                  <w:tcW w:w="1879" w:type="dxa"/>
                  <w:shd w:val="clear" w:color="auto" w:fill="auto"/>
                  <w:noWrap/>
                  <w:vAlign w:val="bottom"/>
                  <w:hideMark/>
                </w:tcPr>
                <w:p w:rsidR="00122DE5" w:rsidRPr="004964E3" w:rsidRDefault="00122DE5" w:rsidP="00122DE5">
                  <w:pPr>
                    <w:rPr>
                      <w:rFonts w:ascii="Arial Narrow" w:hAnsi="Arial Narrow" w:cs="Calibri"/>
                      <w:color w:val="000000"/>
                      <w:sz w:val="14"/>
                      <w:szCs w:val="22"/>
                    </w:rPr>
                  </w:pPr>
                  <w:r w:rsidRPr="004964E3">
                    <w:rPr>
                      <w:rFonts w:ascii="Arial Narrow" w:hAnsi="Arial Narrow" w:cs="Calibri"/>
                      <w:color w:val="000000"/>
                      <w:sz w:val="14"/>
                      <w:szCs w:val="22"/>
                    </w:rPr>
                    <w:t> </w:t>
                  </w:r>
                </w:p>
              </w:tc>
            </w:tr>
            <w:tr w:rsidR="00122DE5" w:rsidRPr="004964E3" w:rsidTr="00122DE5">
              <w:trPr>
                <w:trHeight w:val="300"/>
              </w:trPr>
              <w:tc>
                <w:tcPr>
                  <w:tcW w:w="1217"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1458"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7810"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1199"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1199"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1359"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1759" w:type="dxa"/>
                  <w:shd w:val="clear" w:color="auto" w:fill="auto"/>
                  <w:noWrap/>
                  <w:vAlign w:val="bottom"/>
                  <w:hideMark/>
                </w:tcPr>
                <w:p w:rsidR="00122DE5" w:rsidRPr="004964E3" w:rsidRDefault="00122DE5" w:rsidP="00122DE5">
                  <w:pPr>
                    <w:jc w:val="right"/>
                    <w:rPr>
                      <w:rFonts w:ascii="Arial Narrow" w:hAnsi="Arial Narrow" w:cs="Calibri"/>
                      <w:b/>
                      <w:bCs/>
                      <w:color w:val="000000"/>
                      <w:sz w:val="22"/>
                      <w:szCs w:val="22"/>
                    </w:rPr>
                  </w:pPr>
                  <w:r w:rsidRPr="004964E3">
                    <w:rPr>
                      <w:rFonts w:ascii="Arial Narrow" w:hAnsi="Arial Narrow" w:cs="Calibri"/>
                      <w:b/>
                      <w:bCs/>
                      <w:color w:val="000000"/>
                      <w:sz w:val="22"/>
                      <w:szCs w:val="22"/>
                    </w:rPr>
                    <w:t>Subtotal</w:t>
                  </w:r>
                </w:p>
              </w:tc>
              <w:tc>
                <w:tcPr>
                  <w:tcW w:w="1879" w:type="dxa"/>
                  <w:shd w:val="clear" w:color="auto" w:fill="auto"/>
                  <w:noWrap/>
                  <w:vAlign w:val="bottom"/>
                  <w:hideMark/>
                </w:tcPr>
                <w:p w:rsidR="00122DE5" w:rsidRPr="004964E3" w:rsidRDefault="00122DE5" w:rsidP="00122DE5">
                  <w:pPr>
                    <w:jc w:val="right"/>
                    <w:rPr>
                      <w:rFonts w:ascii="Arial Narrow" w:hAnsi="Arial Narrow" w:cs="Calibri"/>
                      <w:b/>
                      <w:bCs/>
                      <w:color w:val="000000"/>
                      <w:sz w:val="22"/>
                      <w:szCs w:val="22"/>
                    </w:rPr>
                  </w:pPr>
                  <w:r w:rsidRPr="004964E3">
                    <w:rPr>
                      <w:rFonts w:ascii="Arial Narrow" w:hAnsi="Arial Narrow" w:cs="Calibri"/>
                      <w:b/>
                      <w:bCs/>
                      <w:color w:val="000000"/>
                      <w:sz w:val="22"/>
                      <w:szCs w:val="22"/>
                    </w:rPr>
                    <w:t>$0.00</w:t>
                  </w:r>
                </w:p>
              </w:tc>
            </w:tr>
            <w:tr w:rsidR="00122DE5" w:rsidRPr="004964E3" w:rsidTr="00122DE5">
              <w:trPr>
                <w:trHeight w:val="300"/>
              </w:trPr>
              <w:tc>
                <w:tcPr>
                  <w:tcW w:w="1217"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1458"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7810"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1199"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1199"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1359"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1759" w:type="dxa"/>
                  <w:shd w:val="clear" w:color="auto" w:fill="auto"/>
                  <w:noWrap/>
                  <w:vAlign w:val="bottom"/>
                  <w:hideMark/>
                </w:tcPr>
                <w:p w:rsidR="00122DE5" w:rsidRPr="004964E3" w:rsidRDefault="00122DE5" w:rsidP="00122DE5">
                  <w:pPr>
                    <w:jc w:val="right"/>
                    <w:rPr>
                      <w:rFonts w:ascii="Arial Narrow" w:hAnsi="Arial Narrow" w:cs="Calibri"/>
                      <w:b/>
                      <w:bCs/>
                      <w:color w:val="000000"/>
                      <w:sz w:val="22"/>
                      <w:szCs w:val="22"/>
                    </w:rPr>
                  </w:pPr>
                  <w:r w:rsidRPr="004964E3">
                    <w:rPr>
                      <w:rFonts w:ascii="Arial Narrow" w:hAnsi="Arial Narrow" w:cs="Calibri"/>
                      <w:b/>
                      <w:bCs/>
                      <w:color w:val="000000"/>
                      <w:sz w:val="22"/>
                      <w:szCs w:val="22"/>
                    </w:rPr>
                    <w:t>IVA</w:t>
                  </w:r>
                </w:p>
              </w:tc>
              <w:tc>
                <w:tcPr>
                  <w:tcW w:w="1879" w:type="dxa"/>
                  <w:shd w:val="clear" w:color="auto" w:fill="auto"/>
                  <w:noWrap/>
                  <w:vAlign w:val="bottom"/>
                  <w:hideMark/>
                </w:tcPr>
                <w:p w:rsidR="00122DE5" w:rsidRPr="004964E3" w:rsidRDefault="00122DE5" w:rsidP="00122DE5">
                  <w:pPr>
                    <w:jc w:val="right"/>
                    <w:rPr>
                      <w:rFonts w:ascii="Arial Narrow" w:hAnsi="Arial Narrow" w:cs="Calibri"/>
                      <w:b/>
                      <w:bCs/>
                      <w:color w:val="000000"/>
                      <w:sz w:val="22"/>
                      <w:szCs w:val="22"/>
                    </w:rPr>
                  </w:pPr>
                  <w:r w:rsidRPr="004964E3">
                    <w:rPr>
                      <w:rFonts w:ascii="Arial Narrow" w:hAnsi="Arial Narrow" w:cs="Calibri"/>
                      <w:b/>
                      <w:bCs/>
                      <w:color w:val="000000"/>
                      <w:sz w:val="22"/>
                      <w:szCs w:val="22"/>
                    </w:rPr>
                    <w:t>0.00</w:t>
                  </w:r>
                </w:p>
              </w:tc>
            </w:tr>
            <w:tr w:rsidR="00122DE5" w:rsidRPr="004964E3" w:rsidTr="00122DE5">
              <w:trPr>
                <w:trHeight w:val="300"/>
              </w:trPr>
              <w:tc>
                <w:tcPr>
                  <w:tcW w:w="1217"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1458"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7810"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1199"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1199"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1359" w:type="dxa"/>
                  <w:shd w:val="clear" w:color="auto" w:fill="auto"/>
                  <w:noWrap/>
                  <w:vAlign w:val="bottom"/>
                  <w:hideMark/>
                </w:tcPr>
                <w:p w:rsidR="00122DE5" w:rsidRPr="004964E3" w:rsidRDefault="00122DE5" w:rsidP="00122DE5">
                  <w:pPr>
                    <w:rPr>
                      <w:rFonts w:ascii="Arial Narrow" w:hAnsi="Arial Narrow" w:cs="Calibri"/>
                      <w:color w:val="000000"/>
                      <w:sz w:val="22"/>
                      <w:szCs w:val="22"/>
                    </w:rPr>
                  </w:pPr>
                </w:p>
              </w:tc>
              <w:tc>
                <w:tcPr>
                  <w:tcW w:w="1759" w:type="dxa"/>
                  <w:shd w:val="clear" w:color="auto" w:fill="auto"/>
                  <w:noWrap/>
                  <w:vAlign w:val="bottom"/>
                  <w:hideMark/>
                </w:tcPr>
                <w:p w:rsidR="00122DE5" w:rsidRPr="004964E3" w:rsidRDefault="00122DE5" w:rsidP="00122DE5">
                  <w:pPr>
                    <w:jc w:val="right"/>
                    <w:rPr>
                      <w:rFonts w:ascii="Arial Narrow" w:hAnsi="Arial Narrow" w:cs="Calibri"/>
                      <w:b/>
                      <w:bCs/>
                      <w:color w:val="000000"/>
                      <w:sz w:val="22"/>
                      <w:szCs w:val="22"/>
                    </w:rPr>
                  </w:pPr>
                  <w:r w:rsidRPr="004964E3">
                    <w:rPr>
                      <w:rFonts w:ascii="Arial Narrow" w:hAnsi="Arial Narrow" w:cs="Calibri"/>
                      <w:b/>
                      <w:bCs/>
                      <w:color w:val="000000"/>
                      <w:sz w:val="22"/>
                      <w:szCs w:val="22"/>
                    </w:rPr>
                    <w:t>TOTAL</w:t>
                  </w:r>
                </w:p>
              </w:tc>
              <w:tc>
                <w:tcPr>
                  <w:tcW w:w="1879" w:type="dxa"/>
                  <w:shd w:val="clear" w:color="auto" w:fill="auto"/>
                  <w:noWrap/>
                  <w:vAlign w:val="bottom"/>
                  <w:hideMark/>
                </w:tcPr>
                <w:p w:rsidR="00122DE5" w:rsidRPr="004964E3" w:rsidRDefault="00122DE5" w:rsidP="00122DE5">
                  <w:pPr>
                    <w:jc w:val="right"/>
                    <w:rPr>
                      <w:rFonts w:ascii="Arial Narrow" w:hAnsi="Arial Narrow" w:cs="Calibri"/>
                      <w:b/>
                      <w:bCs/>
                      <w:color w:val="000000"/>
                      <w:sz w:val="22"/>
                      <w:szCs w:val="22"/>
                    </w:rPr>
                  </w:pPr>
                  <w:r w:rsidRPr="004964E3">
                    <w:rPr>
                      <w:rFonts w:ascii="Arial Narrow" w:hAnsi="Arial Narrow" w:cs="Calibri"/>
                      <w:b/>
                      <w:bCs/>
                      <w:color w:val="000000"/>
                      <w:sz w:val="22"/>
                      <w:szCs w:val="22"/>
                    </w:rPr>
                    <w:t>$0.00</w:t>
                  </w:r>
                </w:p>
              </w:tc>
            </w:tr>
          </w:tbl>
          <w:p w:rsidR="00015BC2" w:rsidRPr="004964E3" w:rsidRDefault="00015BC2" w:rsidP="00D57941">
            <w:pPr>
              <w:rPr>
                <w:rFonts w:ascii="Arial Narrow" w:hAnsi="Arial Narrow" w:cs="Calibri"/>
                <w:color w:val="000000"/>
                <w:sz w:val="22"/>
                <w:szCs w:val="22"/>
              </w:rPr>
            </w:pPr>
          </w:p>
        </w:tc>
      </w:tr>
      <w:tr w:rsidR="00015BC2" w:rsidRPr="004964E3" w:rsidTr="00EE4C97">
        <w:trPr>
          <w:trHeight w:val="291"/>
          <w:jc w:val="center"/>
        </w:trPr>
        <w:tc>
          <w:tcPr>
            <w:tcW w:w="5000" w:type="pct"/>
            <w:vMerge/>
            <w:tcBorders>
              <w:top w:val="nil"/>
              <w:left w:val="nil"/>
              <w:bottom w:val="nil"/>
              <w:right w:val="nil"/>
            </w:tcBorders>
            <w:vAlign w:val="center"/>
            <w:hideMark/>
          </w:tcPr>
          <w:p w:rsidR="00015BC2" w:rsidRPr="004964E3" w:rsidRDefault="00015BC2" w:rsidP="00D57941">
            <w:pPr>
              <w:rPr>
                <w:rFonts w:ascii="Arial Narrow" w:hAnsi="Arial Narrow" w:cs="Calibri"/>
                <w:color w:val="000000"/>
                <w:sz w:val="22"/>
                <w:szCs w:val="22"/>
              </w:rPr>
            </w:pPr>
          </w:p>
        </w:tc>
      </w:tr>
      <w:tr w:rsidR="00015BC2" w:rsidRPr="004964E3" w:rsidTr="00EE4C97">
        <w:trPr>
          <w:trHeight w:val="404"/>
          <w:jc w:val="center"/>
        </w:trPr>
        <w:tc>
          <w:tcPr>
            <w:tcW w:w="5000" w:type="pct"/>
            <w:vMerge/>
            <w:tcBorders>
              <w:top w:val="nil"/>
              <w:left w:val="nil"/>
              <w:bottom w:val="nil"/>
              <w:right w:val="nil"/>
            </w:tcBorders>
            <w:vAlign w:val="center"/>
            <w:hideMark/>
          </w:tcPr>
          <w:p w:rsidR="00015BC2" w:rsidRPr="004964E3" w:rsidRDefault="00015BC2" w:rsidP="00D57941">
            <w:pPr>
              <w:rPr>
                <w:rFonts w:ascii="Arial Narrow" w:hAnsi="Arial Narrow" w:cs="Calibri"/>
                <w:color w:val="000000"/>
                <w:sz w:val="22"/>
                <w:szCs w:val="22"/>
              </w:rPr>
            </w:pPr>
          </w:p>
        </w:tc>
      </w:tr>
      <w:tr w:rsidR="00015BC2" w:rsidRPr="004964E3" w:rsidTr="00EE4C97">
        <w:trPr>
          <w:trHeight w:val="252"/>
          <w:jc w:val="center"/>
        </w:trPr>
        <w:tc>
          <w:tcPr>
            <w:tcW w:w="5000" w:type="pct"/>
            <w:vMerge/>
            <w:tcBorders>
              <w:top w:val="nil"/>
              <w:left w:val="nil"/>
              <w:bottom w:val="nil"/>
              <w:right w:val="nil"/>
            </w:tcBorders>
            <w:vAlign w:val="center"/>
            <w:hideMark/>
          </w:tcPr>
          <w:p w:rsidR="00015BC2" w:rsidRPr="004964E3" w:rsidRDefault="00015BC2" w:rsidP="00D57941">
            <w:pPr>
              <w:rPr>
                <w:rFonts w:ascii="Arial Narrow" w:hAnsi="Arial Narrow" w:cs="Calibri"/>
                <w:color w:val="000000"/>
                <w:sz w:val="22"/>
                <w:szCs w:val="22"/>
              </w:rPr>
            </w:pPr>
          </w:p>
        </w:tc>
      </w:tr>
      <w:tr w:rsidR="00015BC2" w:rsidRPr="004964E3" w:rsidTr="00EE4C97">
        <w:trPr>
          <w:trHeight w:val="404"/>
          <w:jc w:val="center"/>
        </w:trPr>
        <w:tc>
          <w:tcPr>
            <w:tcW w:w="5000" w:type="pct"/>
            <w:vMerge/>
            <w:tcBorders>
              <w:top w:val="nil"/>
              <w:left w:val="nil"/>
              <w:bottom w:val="nil"/>
              <w:right w:val="nil"/>
            </w:tcBorders>
            <w:vAlign w:val="center"/>
            <w:hideMark/>
          </w:tcPr>
          <w:p w:rsidR="00015BC2" w:rsidRPr="004964E3" w:rsidRDefault="00015BC2" w:rsidP="00D57941">
            <w:pPr>
              <w:rPr>
                <w:rFonts w:ascii="Arial Narrow" w:hAnsi="Arial Narrow" w:cs="Calibri"/>
                <w:color w:val="000000"/>
                <w:sz w:val="22"/>
                <w:szCs w:val="22"/>
              </w:rPr>
            </w:pPr>
          </w:p>
        </w:tc>
      </w:tr>
      <w:tr w:rsidR="00015BC2" w:rsidRPr="004964E3" w:rsidTr="00EE4C97">
        <w:trPr>
          <w:trHeight w:val="252"/>
          <w:jc w:val="center"/>
        </w:trPr>
        <w:tc>
          <w:tcPr>
            <w:tcW w:w="5000" w:type="pct"/>
            <w:vMerge/>
            <w:tcBorders>
              <w:top w:val="nil"/>
              <w:left w:val="nil"/>
              <w:bottom w:val="nil"/>
              <w:right w:val="nil"/>
            </w:tcBorders>
            <w:vAlign w:val="center"/>
            <w:hideMark/>
          </w:tcPr>
          <w:p w:rsidR="00015BC2" w:rsidRPr="004964E3" w:rsidRDefault="00015BC2" w:rsidP="00D57941">
            <w:pPr>
              <w:rPr>
                <w:rFonts w:ascii="Arial Narrow" w:hAnsi="Arial Narrow" w:cs="Calibri"/>
                <w:color w:val="000000"/>
                <w:sz w:val="22"/>
                <w:szCs w:val="22"/>
              </w:rPr>
            </w:pPr>
          </w:p>
        </w:tc>
      </w:tr>
    </w:tbl>
    <w:p w:rsidR="001509D3" w:rsidRPr="004964E3" w:rsidRDefault="001509D3" w:rsidP="007E435F">
      <w:pPr>
        <w:rPr>
          <w:rFonts w:ascii="Arial Narrow" w:eastAsiaTheme="majorEastAsia" w:hAnsi="Arial Narrow" w:cs="Arial"/>
          <w:bCs/>
          <w:color w:val="000000" w:themeColor="text1"/>
          <w:sz w:val="22"/>
          <w:szCs w:val="22"/>
        </w:rPr>
      </w:pPr>
    </w:p>
    <w:p w:rsidR="001509D3" w:rsidRPr="004964E3" w:rsidRDefault="001509D3" w:rsidP="00562F30">
      <w:pPr>
        <w:ind w:left="426"/>
        <w:jc w:val="center"/>
        <w:rPr>
          <w:rFonts w:ascii="Arial Narrow" w:hAnsi="Arial Narrow" w:cs="Arial"/>
          <w:color w:val="000000" w:themeColor="text1"/>
          <w:sz w:val="22"/>
          <w:szCs w:val="22"/>
        </w:rPr>
      </w:pPr>
    </w:p>
    <w:p w:rsidR="002647FB" w:rsidRPr="004964E3" w:rsidRDefault="002647FB" w:rsidP="00562F30">
      <w:pPr>
        <w:ind w:left="426"/>
        <w:jc w:val="center"/>
        <w:rPr>
          <w:rFonts w:ascii="Arial Narrow" w:hAnsi="Arial Narrow" w:cs="Arial"/>
          <w:color w:val="000000" w:themeColor="text1"/>
          <w:sz w:val="22"/>
          <w:szCs w:val="22"/>
        </w:rPr>
      </w:pPr>
    </w:p>
    <w:p w:rsidR="002647FB" w:rsidRPr="004964E3" w:rsidRDefault="002647FB" w:rsidP="00562F30">
      <w:pPr>
        <w:ind w:left="426"/>
        <w:jc w:val="center"/>
        <w:rPr>
          <w:rFonts w:ascii="Arial Narrow" w:hAnsi="Arial Narrow" w:cs="Arial"/>
          <w:color w:val="000000" w:themeColor="text1"/>
          <w:sz w:val="22"/>
          <w:szCs w:val="22"/>
        </w:rPr>
      </w:pPr>
    </w:p>
    <w:p w:rsidR="002647FB" w:rsidRPr="004964E3" w:rsidRDefault="002647FB" w:rsidP="00562F30">
      <w:pPr>
        <w:ind w:left="426"/>
        <w:jc w:val="center"/>
        <w:rPr>
          <w:rFonts w:ascii="Arial Narrow" w:hAnsi="Arial Narrow" w:cs="Arial"/>
          <w:color w:val="000000" w:themeColor="text1"/>
          <w:sz w:val="22"/>
          <w:szCs w:val="22"/>
        </w:rPr>
      </w:pPr>
    </w:p>
    <w:p w:rsidR="002647FB" w:rsidRPr="004964E3" w:rsidRDefault="002647FB" w:rsidP="00562F30">
      <w:pPr>
        <w:ind w:left="426"/>
        <w:jc w:val="center"/>
        <w:rPr>
          <w:rFonts w:ascii="Arial Narrow" w:hAnsi="Arial Narrow" w:cs="Arial"/>
          <w:color w:val="000000" w:themeColor="text1"/>
          <w:sz w:val="22"/>
          <w:szCs w:val="22"/>
        </w:rPr>
      </w:pPr>
    </w:p>
    <w:p w:rsidR="002647FB" w:rsidRPr="004964E3" w:rsidRDefault="002647FB" w:rsidP="00562F30">
      <w:pPr>
        <w:ind w:left="426"/>
        <w:jc w:val="center"/>
        <w:rPr>
          <w:rFonts w:ascii="Arial Narrow" w:hAnsi="Arial Narrow" w:cs="Arial"/>
          <w:color w:val="000000" w:themeColor="text1"/>
          <w:sz w:val="22"/>
          <w:szCs w:val="22"/>
        </w:rPr>
      </w:pPr>
    </w:p>
    <w:p w:rsidR="001509D3" w:rsidRPr="004964E3" w:rsidRDefault="001509D3" w:rsidP="00562F30">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______________________________________________</w:t>
      </w:r>
    </w:p>
    <w:p w:rsidR="001509D3" w:rsidRPr="004964E3" w:rsidRDefault="001509D3" w:rsidP="00562F30">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NOMBRE Y FIRMA DEL REPRESENTANTE LEGAL</w:t>
      </w:r>
    </w:p>
    <w:p w:rsidR="001509D3" w:rsidRPr="004964E3" w:rsidRDefault="001509D3" w:rsidP="00562F30">
      <w:pPr>
        <w:ind w:left="426"/>
        <w:jc w:val="both"/>
        <w:rPr>
          <w:rFonts w:ascii="Arial Narrow" w:hAnsi="Arial Narrow" w:cs="Arial"/>
          <w:b/>
          <w:color w:val="000000" w:themeColor="text1"/>
          <w:sz w:val="22"/>
          <w:szCs w:val="22"/>
        </w:rPr>
      </w:pPr>
    </w:p>
    <w:p w:rsidR="001509D3" w:rsidRPr="004964E3" w:rsidRDefault="001509D3" w:rsidP="00562F30">
      <w:pPr>
        <w:ind w:left="426"/>
        <w:jc w:val="both"/>
        <w:rPr>
          <w:rFonts w:ascii="Arial Narrow" w:hAnsi="Arial Narrow" w:cs="Arial"/>
          <w:b/>
          <w:color w:val="000000" w:themeColor="text1"/>
          <w:sz w:val="22"/>
          <w:szCs w:val="22"/>
        </w:rPr>
      </w:pPr>
    </w:p>
    <w:p w:rsidR="00683F39" w:rsidRPr="004964E3" w:rsidRDefault="00683F39" w:rsidP="00562F30">
      <w:pPr>
        <w:ind w:left="426" w:right="141"/>
        <w:contextualSpacing/>
        <w:jc w:val="both"/>
        <w:rPr>
          <w:rFonts w:ascii="Arial Narrow" w:hAnsi="Arial Narrow" w:cs="Arial"/>
          <w:b/>
          <w:bCs/>
          <w:color w:val="000000" w:themeColor="text1"/>
          <w:sz w:val="22"/>
          <w:szCs w:val="22"/>
        </w:rPr>
      </w:pPr>
    </w:p>
    <w:p w:rsidR="001509D3" w:rsidRPr="004964E3" w:rsidRDefault="001509D3" w:rsidP="00562F30">
      <w:pPr>
        <w:ind w:left="426" w:right="141"/>
        <w:contextualSpacing/>
        <w:jc w:val="both"/>
        <w:rPr>
          <w:rFonts w:ascii="Arial Narrow" w:hAnsi="Arial Narrow" w:cs="Arial"/>
          <w:b/>
          <w:bCs/>
          <w:color w:val="000000" w:themeColor="text1"/>
          <w:sz w:val="22"/>
          <w:szCs w:val="22"/>
        </w:rPr>
      </w:pPr>
    </w:p>
    <w:p w:rsidR="001509D3" w:rsidRPr="004964E3" w:rsidRDefault="001509D3" w:rsidP="00562F30">
      <w:pPr>
        <w:ind w:left="426" w:right="141"/>
        <w:contextualSpacing/>
        <w:jc w:val="both"/>
        <w:rPr>
          <w:rFonts w:ascii="Arial Narrow" w:hAnsi="Arial Narrow" w:cs="Arial"/>
          <w:b/>
          <w:bCs/>
          <w:color w:val="000000" w:themeColor="text1"/>
          <w:sz w:val="22"/>
          <w:szCs w:val="22"/>
        </w:rPr>
      </w:pPr>
    </w:p>
    <w:p w:rsidR="001509D3" w:rsidRPr="004964E3" w:rsidRDefault="001509D3" w:rsidP="00562F30">
      <w:pPr>
        <w:ind w:left="426" w:right="141"/>
        <w:contextualSpacing/>
        <w:jc w:val="both"/>
        <w:rPr>
          <w:rFonts w:ascii="Arial Narrow" w:hAnsi="Arial Narrow" w:cs="Arial"/>
          <w:b/>
          <w:bCs/>
          <w:color w:val="000000" w:themeColor="text1"/>
          <w:sz w:val="22"/>
          <w:szCs w:val="22"/>
        </w:rPr>
      </w:pPr>
    </w:p>
    <w:p w:rsidR="001509D3" w:rsidRPr="004964E3" w:rsidRDefault="001509D3" w:rsidP="00562F30">
      <w:pPr>
        <w:ind w:left="426" w:right="141"/>
        <w:contextualSpacing/>
        <w:jc w:val="both"/>
        <w:rPr>
          <w:rFonts w:ascii="Arial Narrow" w:hAnsi="Arial Narrow" w:cs="Arial"/>
          <w:b/>
          <w:bCs/>
          <w:color w:val="000000" w:themeColor="text1"/>
          <w:sz w:val="22"/>
          <w:szCs w:val="22"/>
        </w:rPr>
      </w:pPr>
    </w:p>
    <w:p w:rsidR="001509D3" w:rsidRPr="004964E3" w:rsidRDefault="001509D3" w:rsidP="00562F30">
      <w:pPr>
        <w:ind w:left="426" w:right="141"/>
        <w:contextualSpacing/>
        <w:jc w:val="both"/>
        <w:rPr>
          <w:rFonts w:ascii="Arial Narrow" w:hAnsi="Arial Narrow" w:cs="Arial"/>
          <w:b/>
          <w:bCs/>
          <w:color w:val="000000" w:themeColor="text1"/>
          <w:sz w:val="22"/>
          <w:szCs w:val="22"/>
        </w:rPr>
      </w:pPr>
    </w:p>
    <w:p w:rsidR="001509D3" w:rsidRPr="004964E3" w:rsidRDefault="001509D3" w:rsidP="00562F30">
      <w:pPr>
        <w:ind w:left="426" w:right="141"/>
        <w:contextualSpacing/>
        <w:jc w:val="both"/>
        <w:rPr>
          <w:rFonts w:ascii="Arial Narrow" w:hAnsi="Arial Narrow" w:cs="Arial"/>
          <w:b/>
          <w:bCs/>
          <w:color w:val="000000" w:themeColor="text1"/>
          <w:sz w:val="22"/>
          <w:szCs w:val="22"/>
        </w:rPr>
      </w:pPr>
    </w:p>
    <w:p w:rsidR="00683F39" w:rsidRPr="004964E3" w:rsidRDefault="00683F39" w:rsidP="00562F30">
      <w:pPr>
        <w:ind w:left="426" w:right="141"/>
        <w:contextualSpacing/>
        <w:jc w:val="both"/>
        <w:rPr>
          <w:rFonts w:ascii="Arial Narrow" w:hAnsi="Arial Narrow" w:cs="Arial"/>
          <w:b/>
          <w:bCs/>
          <w:color w:val="000000" w:themeColor="text1"/>
          <w:sz w:val="22"/>
          <w:szCs w:val="22"/>
        </w:rPr>
      </w:pPr>
    </w:p>
    <w:p w:rsidR="00683F39" w:rsidRPr="004964E3" w:rsidRDefault="00683F39" w:rsidP="00562F30">
      <w:pPr>
        <w:ind w:left="426" w:right="141"/>
        <w:contextualSpacing/>
        <w:jc w:val="both"/>
        <w:rPr>
          <w:rFonts w:ascii="Arial Narrow" w:hAnsi="Arial Narrow" w:cs="Arial"/>
          <w:b/>
          <w:bCs/>
          <w:color w:val="000000" w:themeColor="text1"/>
          <w:sz w:val="22"/>
          <w:szCs w:val="22"/>
        </w:rPr>
      </w:pPr>
    </w:p>
    <w:p w:rsidR="00EE4C97" w:rsidRPr="004964E3" w:rsidRDefault="00EE4C97" w:rsidP="00562F30">
      <w:pPr>
        <w:ind w:left="426" w:right="141"/>
        <w:contextualSpacing/>
        <w:jc w:val="both"/>
        <w:rPr>
          <w:rFonts w:ascii="Arial Narrow" w:hAnsi="Arial Narrow" w:cs="Arial"/>
          <w:b/>
          <w:bCs/>
          <w:color w:val="000000" w:themeColor="text1"/>
          <w:sz w:val="22"/>
          <w:szCs w:val="22"/>
        </w:rPr>
      </w:pPr>
    </w:p>
    <w:p w:rsidR="00EE4C97" w:rsidRPr="004964E3" w:rsidRDefault="00EE4C97" w:rsidP="00562F30">
      <w:pPr>
        <w:ind w:left="426" w:right="141"/>
        <w:contextualSpacing/>
        <w:jc w:val="both"/>
        <w:rPr>
          <w:rFonts w:ascii="Arial Narrow" w:hAnsi="Arial Narrow" w:cs="Arial"/>
          <w:b/>
          <w:bCs/>
          <w:color w:val="000000" w:themeColor="text1"/>
          <w:sz w:val="22"/>
          <w:szCs w:val="22"/>
        </w:rPr>
      </w:pPr>
    </w:p>
    <w:p w:rsidR="00EE4C97" w:rsidRPr="004964E3" w:rsidRDefault="00EE4C97" w:rsidP="00562F30">
      <w:pPr>
        <w:ind w:left="426" w:right="141"/>
        <w:contextualSpacing/>
        <w:jc w:val="both"/>
        <w:rPr>
          <w:rFonts w:ascii="Arial Narrow" w:hAnsi="Arial Narrow" w:cs="Arial"/>
          <w:b/>
          <w:bCs/>
          <w:color w:val="000000" w:themeColor="text1"/>
          <w:sz w:val="22"/>
          <w:szCs w:val="22"/>
        </w:rPr>
      </w:pPr>
    </w:p>
    <w:p w:rsidR="00EE4C97" w:rsidRPr="004964E3" w:rsidRDefault="00EE4C97" w:rsidP="00562F30">
      <w:pPr>
        <w:ind w:left="426" w:right="141"/>
        <w:contextualSpacing/>
        <w:jc w:val="both"/>
        <w:rPr>
          <w:rFonts w:ascii="Arial Narrow" w:hAnsi="Arial Narrow" w:cs="Arial"/>
          <w:b/>
          <w:bCs/>
          <w:color w:val="000000" w:themeColor="text1"/>
          <w:sz w:val="22"/>
          <w:szCs w:val="22"/>
        </w:rPr>
      </w:pPr>
    </w:p>
    <w:p w:rsidR="00EE4C97" w:rsidRPr="004964E3" w:rsidRDefault="00EE4C97" w:rsidP="00562F30">
      <w:pPr>
        <w:ind w:left="426" w:right="141"/>
        <w:contextualSpacing/>
        <w:jc w:val="both"/>
        <w:rPr>
          <w:rFonts w:ascii="Arial Narrow" w:hAnsi="Arial Narrow" w:cs="Arial"/>
          <w:b/>
          <w:bCs/>
          <w:color w:val="000000" w:themeColor="text1"/>
          <w:sz w:val="22"/>
          <w:szCs w:val="22"/>
        </w:rPr>
      </w:pPr>
    </w:p>
    <w:p w:rsidR="00122DE5" w:rsidRPr="004964E3" w:rsidRDefault="00122DE5" w:rsidP="00562F30">
      <w:pPr>
        <w:ind w:left="426" w:right="141"/>
        <w:contextualSpacing/>
        <w:jc w:val="both"/>
        <w:rPr>
          <w:rFonts w:ascii="Arial Narrow" w:hAnsi="Arial Narrow" w:cs="Arial"/>
          <w:b/>
          <w:bCs/>
          <w:color w:val="000000" w:themeColor="text1"/>
          <w:sz w:val="22"/>
          <w:szCs w:val="22"/>
        </w:rPr>
      </w:pPr>
    </w:p>
    <w:p w:rsidR="00122DE5" w:rsidRPr="004964E3" w:rsidRDefault="00122DE5" w:rsidP="00562F30">
      <w:pPr>
        <w:ind w:left="426" w:right="141"/>
        <w:contextualSpacing/>
        <w:jc w:val="both"/>
        <w:rPr>
          <w:rFonts w:ascii="Arial Narrow" w:hAnsi="Arial Narrow" w:cs="Arial"/>
          <w:b/>
          <w:bCs/>
          <w:color w:val="000000" w:themeColor="text1"/>
          <w:sz w:val="22"/>
          <w:szCs w:val="22"/>
        </w:rPr>
      </w:pPr>
    </w:p>
    <w:p w:rsidR="00122DE5" w:rsidRPr="004964E3" w:rsidRDefault="00122DE5" w:rsidP="00562F30">
      <w:pPr>
        <w:ind w:left="426" w:right="141"/>
        <w:contextualSpacing/>
        <w:jc w:val="both"/>
        <w:rPr>
          <w:rFonts w:ascii="Arial Narrow" w:hAnsi="Arial Narrow" w:cs="Arial"/>
          <w:b/>
          <w:bCs/>
          <w:color w:val="000000" w:themeColor="text1"/>
          <w:sz w:val="22"/>
          <w:szCs w:val="22"/>
        </w:rPr>
      </w:pPr>
    </w:p>
    <w:p w:rsidR="00122DE5" w:rsidRPr="004964E3" w:rsidRDefault="00122DE5" w:rsidP="00562F30">
      <w:pPr>
        <w:ind w:left="426" w:right="141"/>
        <w:contextualSpacing/>
        <w:jc w:val="both"/>
        <w:rPr>
          <w:rFonts w:ascii="Arial Narrow" w:hAnsi="Arial Narrow" w:cs="Arial"/>
          <w:b/>
          <w:bCs/>
          <w:color w:val="000000" w:themeColor="text1"/>
          <w:sz w:val="22"/>
          <w:szCs w:val="22"/>
        </w:rPr>
      </w:pPr>
    </w:p>
    <w:p w:rsidR="00122DE5" w:rsidRPr="004964E3" w:rsidRDefault="00122DE5" w:rsidP="00562F30">
      <w:pPr>
        <w:ind w:left="426" w:right="141"/>
        <w:contextualSpacing/>
        <w:jc w:val="both"/>
        <w:rPr>
          <w:rFonts w:ascii="Arial Narrow" w:hAnsi="Arial Narrow" w:cs="Arial"/>
          <w:b/>
          <w:bCs/>
          <w:color w:val="000000" w:themeColor="text1"/>
          <w:sz w:val="22"/>
          <w:szCs w:val="22"/>
        </w:rPr>
      </w:pPr>
    </w:p>
    <w:p w:rsidR="00122DE5" w:rsidRPr="004964E3" w:rsidRDefault="00122DE5" w:rsidP="00562F30">
      <w:pPr>
        <w:ind w:left="426" w:right="141"/>
        <w:contextualSpacing/>
        <w:jc w:val="both"/>
        <w:rPr>
          <w:rFonts w:ascii="Arial Narrow" w:hAnsi="Arial Narrow" w:cs="Arial"/>
          <w:b/>
          <w:bCs/>
          <w:color w:val="000000" w:themeColor="text1"/>
          <w:sz w:val="22"/>
          <w:szCs w:val="22"/>
        </w:rPr>
      </w:pPr>
    </w:p>
    <w:p w:rsidR="00122DE5" w:rsidRPr="004964E3" w:rsidRDefault="00122DE5" w:rsidP="00562F30">
      <w:pPr>
        <w:ind w:left="426" w:right="141"/>
        <w:contextualSpacing/>
        <w:jc w:val="both"/>
        <w:rPr>
          <w:rFonts w:ascii="Arial Narrow" w:hAnsi="Arial Narrow" w:cs="Arial"/>
          <w:b/>
          <w:bCs/>
          <w:color w:val="000000" w:themeColor="text1"/>
          <w:sz w:val="22"/>
          <w:szCs w:val="22"/>
        </w:rPr>
      </w:pPr>
    </w:p>
    <w:p w:rsidR="00122DE5" w:rsidRPr="004964E3" w:rsidRDefault="00122DE5" w:rsidP="00562F30">
      <w:pPr>
        <w:ind w:left="426" w:right="141"/>
        <w:contextualSpacing/>
        <w:jc w:val="both"/>
        <w:rPr>
          <w:rFonts w:ascii="Arial Narrow" w:hAnsi="Arial Narrow" w:cs="Arial"/>
          <w:b/>
          <w:bCs/>
          <w:color w:val="000000" w:themeColor="text1"/>
          <w:sz w:val="22"/>
          <w:szCs w:val="22"/>
        </w:rPr>
      </w:pPr>
    </w:p>
    <w:p w:rsidR="00EE4C97" w:rsidRPr="004964E3" w:rsidRDefault="00EE4C97" w:rsidP="00562F30">
      <w:pPr>
        <w:ind w:left="426" w:right="141"/>
        <w:contextualSpacing/>
        <w:jc w:val="both"/>
        <w:rPr>
          <w:rFonts w:ascii="Arial Narrow" w:hAnsi="Arial Narrow" w:cs="Arial"/>
          <w:b/>
          <w:bCs/>
          <w:color w:val="000000" w:themeColor="text1"/>
          <w:sz w:val="22"/>
          <w:szCs w:val="22"/>
        </w:rPr>
      </w:pPr>
    </w:p>
    <w:p w:rsidR="00EE4C97" w:rsidRPr="004964E3" w:rsidRDefault="00EE4C97" w:rsidP="00562F30">
      <w:pPr>
        <w:ind w:left="426" w:right="141"/>
        <w:contextualSpacing/>
        <w:jc w:val="both"/>
        <w:rPr>
          <w:rFonts w:ascii="Arial Narrow" w:hAnsi="Arial Narrow" w:cs="Arial"/>
          <w:b/>
          <w:bCs/>
          <w:color w:val="000000" w:themeColor="text1"/>
          <w:sz w:val="22"/>
          <w:szCs w:val="22"/>
        </w:rPr>
      </w:pPr>
    </w:p>
    <w:p w:rsidR="00DD432F" w:rsidRPr="004964E3" w:rsidRDefault="00922862" w:rsidP="00562F30">
      <w:pPr>
        <w:ind w:left="426" w:right="141"/>
        <w:contextualSpacing/>
        <w:jc w:val="center"/>
        <w:rPr>
          <w:rFonts w:ascii="Arial Narrow" w:hAnsi="Arial Narrow" w:cs="Arial"/>
          <w:b/>
          <w:bCs/>
          <w:color w:val="000000" w:themeColor="text1"/>
          <w:sz w:val="32"/>
          <w:szCs w:val="22"/>
        </w:rPr>
      </w:pPr>
      <w:r w:rsidRPr="004964E3">
        <w:rPr>
          <w:rFonts w:ascii="Arial Narrow" w:hAnsi="Arial Narrow" w:cs="Arial"/>
          <w:b/>
          <w:bCs/>
          <w:color w:val="000000" w:themeColor="text1"/>
          <w:sz w:val="32"/>
          <w:szCs w:val="22"/>
        </w:rPr>
        <w:t>ANEXO</w:t>
      </w:r>
      <w:r w:rsidR="00DD432F" w:rsidRPr="004964E3">
        <w:rPr>
          <w:rFonts w:ascii="Arial Narrow" w:hAnsi="Arial Narrow" w:cs="Arial"/>
          <w:b/>
          <w:bCs/>
          <w:color w:val="000000" w:themeColor="text1"/>
          <w:sz w:val="32"/>
          <w:szCs w:val="22"/>
        </w:rPr>
        <w:t xml:space="preserve"> 3</w:t>
      </w:r>
    </w:p>
    <w:p w:rsidR="005E2EED" w:rsidRPr="004964E3" w:rsidRDefault="005E2EED" w:rsidP="00562F30">
      <w:pPr>
        <w:ind w:left="426" w:right="141"/>
        <w:contextualSpacing/>
        <w:jc w:val="center"/>
        <w:rPr>
          <w:rFonts w:ascii="Arial Narrow" w:hAnsi="Arial Narrow" w:cs="Arial"/>
          <w:b/>
          <w:bCs/>
          <w:color w:val="000000" w:themeColor="text1"/>
          <w:sz w:val="32"/>
          <w:szCs w:val="22"/>
        </w:rPr>
      </w:pPr>
      <w:r w:rsidRPr="004964E3">
        <w:rPr>
          <w:rFonts w:ascii="Arial Narrow" w:hAnsi="Arial Narrow" w:cs="Arial"/>
          <w:b/>
          <w:bCs/>
          <w:color w:val="000000" w:themeColor="text1"/>
          <w:sz w:val="32"/>
          <w:szCs w:val="22"/>
        </w:rPr>
        <w:t>“CONDICIONES DE CONTRATACIÓN</w:t>
      </w:r>
      <w:r w:rsidR="001C542A" w:rsidRPr="004964E3">
        <w:rPr>
          <w:rFonts w:ascii="Arial Narrow" w:hAnsi="Arial Narrow" w:cs="Arial"/>
          <w:b/>
          <w:bCs/>
          <w:color w:val="000000" w:themeColor="text1"/>
          <w:sz w:val="32"/>
          <w:szCs w:val="22"/>
        </w:rPr>
        <w:t xml:space="preserve"> DEL SERVICIO</w:t>
      </w:r>
      <w:r w:rsidRPr="004964E3">
        <w:rPr>
          <w:rFonts w:ascii="Arial Narrow" w:hAnsi="Arial Narrow" w:cs="Arial"/>
          <w:b/>
          <w:bCs/>
          <w:color w:val="000000" w:themeColor="text1"/>
          <w:sz w:val="32"/>
          <w:szCs w:val="22"/>
        </w:rPr>
        <w:t>”</w:t>
      </w:r>
    </w:p>
    <w:p w:rsidR="00F010EF" w:rsidRPr="004964E3" w:rsidRDefault="00F010EF" w:rsidP="00562F30">
      <w:pPr>
        <w:ind w:left="426" w:right="141"/>
        <w:contextualSpacing/>
        <w:jc w:val="center"/>
        <w:rPr>
          <w:rFonts w:ascii="Arial Narrow" w:hAnsi="Arial Narrow" w:cs="Arial"/>
          <w:b/>
          <w:bCs/>
          <w:color w:val="000000" w:themeColor="text1"/>
          <w:sz w:val="32"/>
          <w:szCs w:val="22"/>
        </w:rPr>
      </w:pPr>
      <w:r w:rsidRPr="004964E3">
        <w:rPr>
          <w:rFonts w:ascii="Arial Narrow" w:hAnsi="Arial Narrow" w:cs="Arial"/>
          <w:b/>
          <w:bCs/>
          <w:color w:val="000000" w:themeColor="text1"/>
          <w:sz w:val="32"/>
          <w:szCs w:val="22"/>
        </w:rPr>
        <w:t xml:space="preserve">FOCON 04 INVMER- </w:t>
      </w:r>
      <w:r w:rsidR="00122DE5" w:rsidRPr="004964E3">
        <w:rPr>
          <w:rFonts w:ascii="Arial Narrow" w:hAnsi="Arial Narrow" w:cs="Arial"/>
          <w:b/>
          <w:bCs/>
          <w:color w:val="000000" w:themeColor="text1"/>
          <w:sz w:val="32"/>
          <w:szCs w:val="22"/>
        </w:rPr>
        <w:t>169</w:t>
      </w:r>
      <w:r w:rsidRPr="004964E3">
        <w:rPr>
          <w:rFonts w:ascii="Arial Narrow" w:hAnsi="Arial Narrow" w:cs="Arial"/>
          <w:b/>
          <w:bCs/>
          <w:color w:val="000000" w:themeColor="text1"/>
          <w:sz w:val="32"/>
          <w:szCs w:val="22"/>
        </w:rPr>
        <w:t xml:space="preserve"> </w:t>
      </w:r>
      <w:r w:rsidR="005D5780" w:rsidRPr="004964E3">
        <w:rPr>
          <w:rFonts w:ascii="Arial Narrow" w:hAnsi="Arial Narrow" w:cs="Arial"/>
          <w:b/>
          <w:bCs/>
          <w:color w:val="000000" w:themeColor="text1"/>
          <w:sz w:val="32"/>
          <w:szCs w:val="22"/>
        </w:rPr>
        <w:t>–</w:t>
      </w:r>
      <w:r w:rsidRPr="004964E3">
        <w:rPr>
          <w:rFonts w:ascii="Arial Narrow" w:hAnsi="Arial Narrow" w:cs="Arial"/>
          <w:b/>
          <w:bCs/>
          <w:color w:val="000000" w:themeColor="text1"/>
          <w:sz w:val="32"/>
          <w:szCs w:val="22"/>
        </w:rPr>
        <w:t xml:space="preserve"> 2025</w:t>
      </w:r>
    </w:p>
    <w:p w:rsidR="005D5780" w:rsidRPr="004964E3" w:rsidRDefault="005D5780" w:rsidP="00562F30">
      <w:pPr>
        <w:ind w:left="426" w:right="141"/>
        <w:contextualSpacing/>
        <w:jc w:val="center"/>
        <w:rPr>
          <w:rFonts w:ascii="Arial Narrow" w:hAnsi="Arial Narrow" w:cs="Arial"/>
          <w:b/>
          <w:bCs/>
          <w:color w:val="000000" w:themeColor="text1"/>
          <w:sz w:val="32"/>
          <w:szCs w:val="22"/>
        </w:rPr>
      </w:pPr>
    </w:p>
    <w:p w:rsidR="00313627" w:rsidRPr="004964E3" w:rsidRDefault="00313627" w:rsidP="00562F30">
      <w:pPr>
        <w:ind w:left="426" w:right="141"/>
        <w:contextualSpacing/>
        <w:jc w:val="both"/>
        <w:rPr>
          <w:rFonts w:ascii="Arial Narrow" w:hAnsi="Arial Narrow" w:cs="Arial"/>
          <w:b/>
          <w:bCs/>
          <w:color w:val="000000" w:themeColor="text1"/>
          <w:sz w:val="22"/>
          <w:szCs w:val="22"/>
        </w:rPr>
      </w:pPr>
    </w:p>
    <w:p w:rsidR="00313627" w:rsidRPr="004964E3" w:rsidRDefault="00313627" w:rsidP="00562F30">
      <w:pPr>
        <w:ind w:left="426" w:right="141"/>
        <w:contextualSpacing/>
        <w:jc w:val="both"/>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t xml:space="preserve">1.- DESCRIPCIÓN AMPLIA Y DETALLADA DE LOS </w:t>
      </w:r>
      <w:r w:rsidR="001536A4" w:rsidRPr="004964E3">
        <w:rPr>
          <w:rFonts w:ascii="Arial Narrow" w:hAnsi="Arial Narrow" w:cs="Arial"/>
          <w:b/>
          <w:bCs/>
          <w:color w:val="000000" w:themeColor="text1"/>
          <w:sz w:val="22"/>
          <w:szCs w:val="22"/>
        </w:rPr>
        <w:t xml:space="preserve">SERVICIOS </w:t>
      </w:r>
      <w:r w:rsidRPr="004964E3">
        <w:rPr>
          <w:rFonts w:ascii="Arial Narrow" w:hAnsi="Arial Narrow" w:cs="Arial"/>
          <w:b/>
          <w:bCs/>
          <w:color w:val="000000" w:themeColor="text1"/>
          <w:sz w:val="22"/>
          <w:szCs w:val="22"/>
        </w:rPr>
        <w:t>SOLICITADOS.</w:t>
      </w:r>
    </w:p>
    <w:p w:rsidR="008E1786" w:rsidRPr="004964E3" w:rsidRDefault="008E1786" w:rsidP="00562F30">
      <w:pPr>
        <w:pStyle w:val="Default"/>
        <w:ind w:left="426" w:right="141"/>
        <w:jc w:val="both"/>
        <w:rPr>
          <w:rFonts w:ascii="Arial Narrow" w:hAnsi="Arial Narrow"/>
          <w:color w:val="000000" w:themeColor="text1"/>
          <w:sz w:val="22"/>
          <w:szCs w:val="22"/>
        </w:rPr>
      </w:pPr>
    </w:p>
    <w:p w:rsidR="006F4FCD" w:rsidRPr="004964E3" w:rsidRDefault="006F4FCD" w:rsidP="006F4FCD">
      <w:pPr>
        <w:ind w:left="709" w:right="-142"/>
        <w:jc w:val="both"/>
        <w:rPr>
          <w:rFonts w:ascii="Arial Narrow" w:hAnsi="Arial Narrow" w:cs="Noto Sans"/>
          <w:sz w:val="20"/>
          <w:szCs w:val="20"/>
        </w:rPr>
      </w:pPr>
      <w:r w:rsidRPr="004964E3">
        <w:rPr>
          <w:rFonts w:ascii="Arial Narrow" w:hAnsi="Arial Narrow" w:cs="Noto Sans"/>
          <w:sz w:val="20"/>
          <w:szCs w:val="20"/>
        </w:rPr>
        <w:t xml:space="preserve">De conformidad con lo dispuesto por el artículo 4 en el décimo primer párrafo de la Constitución Política de los Estados Unidos mexicanos, en donde se establece que los niños y las niñas tienen derecho a la satisfacción de sus necesidades de alimentación, salud, educación y sano esparcimiento para su desarrollo integral. En este sentido, este Instituto Mexicano del Seguro Social en su régimen IMSS-Ordinario tiene la obligación establecida en Ley de ofrecer a las personas trabajadoras, durante su jornada laboral, los servicios de cuidado de sus hijas e hijos en la primera infancia. </w:t>
      </w:r>
    </w:p>
    <w:p w:rsidR="006F4FCD" w:rsidRPr="004964E3" w:rsidRDefault="006F4FCD" w:rsidP="006F4FCD">
      <w:pPr>
        <w:ind w:left="709" w:right="-142"/>
        <w:jc w:val="both"/>
        <w:rPr>
          <w:rFonts w:ascii="Arial Narrow" w:hAnsi="Arial Narrow" w:cs="Noto Sans"/>
          <w:sz w:val="20"/>
          <w:szCs w:val="20"/>
          <w:lang w:val="x-none"/>
        </w:rPr>
      </w:pPr>
    </w:p>
    <w:p w:rsidR="006F4FCD" w:rsidRPr="004964E3" w:rsidRDefault="006F4FCD" w:rsidP="006F4FCD">
      <w:pPr>
        <w:ind w:left="709" w:right="-142"/>
        <w:jc w:val="both"/>
        <w:rPr>
          <w:rFonts w:ascii="Arial Narrow" w:hAnsi="Arial Narrow" w:cs="Noto Sans"/>
          <w:sz w:val="20"/>
          <w:szCs w:val="20"/>
        </w:rPr>
      </w:pPr>
      <w:r w:rsidRPr="004964E3">
        <w:rPr>
          <w:rFonts w:ascii="Arial Narrow" w:hAnsi="Arial Narrow" w:cs="Noto Sans"/>
          <w:sz w:val="20"/>
          <w:szCs w:val="20"/>
          <w:lang w:val="x-none"/>
        </w:rPr>
        <w:t>En la guardería ordinaria 001</w:t>
      </w:r>
      <w:r w:rsidRPr="004964E3">
        <w:rPr>
          <w:rFonts w:ascii="Arial Narrow" w:hAnsi="Arial Narrow" w:cs="Noto Sans"/>
          <w:sz w:val="20"/>
          <w:szCs w:val="20"/>
        </w:rPr>
        <w:t xml:space="preserve"> es necesaria la video vigilancia como medida de seguridad establecida en los Estándares de Seguridad en Guarderías del IMSS, que a la letra dice: “Sistema diseñado para supervisar la diversidad de ambientes y actividades de las niñas y niños en las salas de atención y otros espacios de la Guardería”, el cual debe de contar con servicio de mantenimiento especializado que garantice el correcto funcionamiento del Sistema de Circuito Cerrado de Televisión, a través de un programa preventivo y correctivo.</w:t>
      </w:r>
    </w:p>
    <w:p w:rsidR="00A84791" w:rsidRPr="004964E3" w:rsidRDefault="00A84791" w:rsidP="00562F30">
      <w:pPr>
        <w:pStyle w:val="Default"/>
        <w:ind w:left="426" w:right="141"/>
        <w:jc w:val="both"/>
        <w:rPr>
          <w:rFonts w:ascii="Arial Narrow" w:hAnsi="Arial Narrow"/>
          <w:color w:val="000000" w:themeColor="text1"/>
          <w:sz w:val="22"/>
          <w:szCs w:val="22"/>
        </w:rPr>
      </w:pPr>
    </w:p>
    <w:p w:rsidR="00E8406D" w:rsidRPr="004964E3" w:rsidRDefault="00E8406D" w:rsidP="00562F30">
      <w:pPr>
        <w:ind w:left="426" w:right="141"/>
        <w:contextualSpacing/>
        <w:jc w:val="both"/>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t>2. CALIDAD</w:t>
      </w:r>
    </w:p>
    <w:p w:rsidR="00C35A4A" w:rsidRPr="004964E3" w:rsidRDefault="00C35A4A" w:rsidP="00562F30">
      <w:pPr>
        <w:ind w:left="426" w:right="141"/>
        <w:contextualSpacing/>
        <w:jc w:val="both"/>
        <w:rPr>
          <w:rFonts w:ascii="Arial Narrow" w:hAnsi="Arial Narrow" w:cs="Arial"/>
          <w:b/>
          <w:bCs/>
          <w:color w:val="000000" w:themeColor="text1"/>
          <w:sz w:val="22"/>
          <w:szCs w:val="22"/>
        </w:rPr>
      </w:pPr>
    </w:p>
    <w:p w:rsidR="00934D0A" w:rsidRPr="004964E3" w:rsidRDefault="00915B41" w:rsidP="00562F30">
      <w:pPr>
        <w:ind w:left="426" w:right="141"/>
        <w:contextualSpacing/>
        <w:jc w:val="both"/>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t>2.1 NORMAS: OFICIAL MEXICANA, ESTÁNDAR (ANTES MEXICANA), INTERNACIONAL, DE REFERENCIA O ESPECIFICACIÓN TÉCNICA, QUE RESULTE APLICABLE A LOS BIENES O SERVICIOS REQUERIDOS, CONFORME A LA LIC CON BASE EN LO SEÑALADO EN EL NUMERAL 4.28.4 DE LAS PRESENTES POBALINES</w:t>
      </w:r>
    </w:p>
    <w:p w:rsidR="00C35A4A" w:rsidRPr="004964E3" w:rsidRDefault="00C35A4A" w:rsidP="00C35A4A">
      <w:pPr>
        <w:tabs>
          <w:tab w:val="left" w:pos="-284"/>
        </w:tabs>
        <w:suppressAutoHyphens/>
        <w:overflowPunct w:val="0"/>
        <w:autoSpaceDE w:val="0"/>
        <w:ind w:left="709"/>
        <w:jc w:val="both"/>
        <w:textAlignment w:val="baseline"/>
        <w:rPr>
          <w:rFonts w:ascii="Arial Narrow" w:hAnsi="Arial Narrow" w:cs="Noto Sans"/>
          <w:sz w:val="22"/>
          <w:szCs w:val="22"/>
        </w:rPr>
      </w:pPr>
    </w:p>
    <w:p w:rsidR="006F4FCD" w:rsidRPr="004964E3" w:rsidRDefault="006F4FCD" w:rsidP="006F4FCD">
      <w:pPr>
        <w:widowControl w:val="0"/>
        <w:tabs>
          <w:tab w:val="right" w:pos="9781"/>
        </w:tabs>
        <w:suppressAutoHyphens/>
        <w:autoSpaceDN w:val="0"/>
        <w:ind w:left="567" w:right="-142"/>
        <w:jc w:val="both"/>
        <w:textAlignment w:val="baseline"/>
        <w:rPr>
          <w:rFonts w:ascii="Arial Narrow" w:eastAsiaTheme="minorHAnsi" w:hAnsi="Arial Narrow" w:cs="Noto Sans"/>
          <w:sz w:val="20"/>
          <w:szCs w:val="20"/>
        </w:rPr>
      </w:pPr>
      <w:r w:rsidRPr="004964E3">
        <w:rPr>
          <w:rFonts w:ascii="Arial Narrow" w:eastAsiaTheme="minorHAnsi" w:hAnsi="Arial Narrow" w:cs="Noto Sans"/>
          <w:sz w:val="20"/>
          <w:szCs w:val="20"/>
        </w:rPr>
        <w:t>A falta de normas se establece la metodología de evaluación a emplear para cubrir el requisito que exigen las bases normativas y son las siguientes:</w:t>
      </w:r>
    </w:p>
    <w:p w:rsidR="006F4FCD" w:rsidRPr="004964E3" w:rsidRDefault="006F4FCD" w:rsidP="006F4FCD">
      <w:pPr>
        <w:widowControl w:val="0"/>
        <w:tabs>
          <w:tab w:val="right" w:pos="9781"/>
        </w:tabs>
        <w:suppressAutoHyphens/>
        <w:autoSpaceDN w:val="0"/>
        <w:ind w:left="1134" w:right="-142"/>
        <w:jc w:val="both"/>
        <w:textAlignment w:val="baseline"/>
        <w:rPr>
          <w:rFonts w:ascii="Arial Narrow" w:eastAsiaTheme="minorHAnsi" w:hAnsi="Arial Narrow" w:cs="Noto Sans"/>
          <w:sz w:val="20"/>
          <w:szCs w:val="20"/>
        </w:rPr>
      </w:pPr>
    </w:p>
    <w:p w:rsidR="006F4FCD" w:rsidRPr="004964E3" w:rsidRDefault="006F4FCD" w:rsidP="00491737">
      <w:pPr>
        <w:numPr>
          <w:ilvl w:val="0"/>
          <w:numId w:val="16"/>
        </w:numPr>
        <w:tabs>
          <w:tab w:val="left" w:pos="0"/>
          <w:tab w:val="left" w:pos="993"/>
          <w:tab w:val="center" w:pos="4419"/>
          <w:tab w:val="right" w:pos="9781"/>
        </w:tabs>
        <w:ind w:left="1134" w:right="-142" w:hanging="283"/>
        <w:jc w:val="both"/>
        <w:rPr>
          <w:rFonts w:ascii="Arial Narrow" w:eastAsiaTheme="minorHAnsi" w:hAnsi="Arial Narrow" w:cs="Noto Sans"/>
          <w:sz w:val="20"/>
          <w:szCs w:val="20"/>
        </w:rPr>
      </w:pPr>
      <w:r w:rsidRPr="004964E3">
        <w:rPr>
          <w:rFonts w:ascii="Arial Narrow" w:hAnsi="Arial Narrow" w:cs="Noto Sans"/>
          <w:bCs/>
          <w:sz w:val="20"/>
          <w:szCs w:val="20"/>
          <w:lang w:val="x-none" w:eastAsia="ar-SA"/>
        </w:rPr>
        <w:t xml:space="preserve">Los </w:t>
      </w:r>
      <w:r w:rsidRPr="004964E3">
        <w:rPr>
          <w:rFonts w:ascii="Arial Narrow" w:hAnsi="Arial Narrow" w:cs="Noto Sans"/>
          <w:bCs/>
          <w:sz w:val="20"/>
          <w:szCs w:val="20"/>
          <w:lang w:eastAsia="ar-SA"/>
        </w:rPr>
        <w:t>participantes</w:t>
      </w:r>
      <w:r w:rsidRPr="004964E3">
        <w:rPr>
          <w:rFonts w:ascii="Arial Narrow" w:hAnsi="Arial Narrow" w:cs="Noto Sans"/>
          <w:bCs/>
          <w:sz w:val="20"/>
          <w:szCs w:val="20"/>
          <w:lang w:val="x-none" w:eastAsia="ar-SA"/>
        </w:rPr>
        <w:t xml:space="preserve"> como parte de su propuesta técnica deberán presentar escrito</w:t>
      </w:r>
      <w:r w:rsidRPr="004964E3">
        <w:rPr>
          <w:rFonts w:ascii="Arial Narrow" w:hAnsi="Arial Narrow" w:cs="Noto Sans"/>
          <w:bCs/>
          <w:sz w:val="20"/>
          <w:szCs w:val="20"/>
          <w:lang w:eastAsia="ar-SA"/>
        </w:rPr>
        <w:t xml:space="preserve"> en formato libre en papel membretado</w:t>
      </w:r>
      <w:r w:rsidRPr="004964E3">
        <w:rPr>
          <w:rFonts w:ascii="Arial Narrow" w:hAnsi="Arial Narrow" w:cs="Noto Sans"/>
          <w:bCs/>
          <w:sz w:val="20"/>
          <w:szCs w:val="20"/>
          <w:lang w:val="x-none" w:eastAsia="ar-SA"/>
        </w:rPr>
        <w:t xml:space="preserve"> suscrito por el representante legal de</w:t>
      </w:r>
      <w:r w:rsidRPr="004964E3">
        <w:rPr>
          <w:rFonts w:ascii="Arial Narrow" w:hAnsi="Arial Narrow" w:cs="Noto Sans"/>
          <w:bCs/>
          <w:sz w:val="20"/>
          <w:szCs w:val="20"/>
          <w:lang w:eastAsia="ar-SA"/>
        </w:rPr>
        <w:t xml:space="preserve"> la empresa</w:t>
      </w:r>
      <w:r w:rsidRPr="004964E3">
        <w:rPr>
          <w:rFonts w:ascii="Arial Narrow" w:hAnsi="Arial Narrow" w:cs="Noto Sans"/>
          <w:bCs/>
          <w:sz w:val="20"/>
          <w:szCs w:val="20"/>
          <w:lang w:val="x-none" w:eastAsia="ar-SA"/>
        </w:rPr>
        <w:t xml:space="preserve"> </w:t>
      </w:r>
      <w:r w:rsidRPr="004964E3">
        <w:rPr>
          <w:rFonts w:ascii="Arial Narrow" w:hAnsi="Arial Narrow" w:cs="Noto Sans"/>
          <w:bCs/>
          <w:sz w:val="20"/>
          <w:szCs w:val="20"/>
          <w:lang w:eastAsia="ar-SA"/>
        </w:rPr>
        <w:t>participante</w:t>
      </w:r>
      <w:r w:rsidRPr="004964E3">
        <w:rPr>
          <w:rFonts w:ascii="Arial Narrow" w:hAnsi="Arial Narrow" w:cs="Noto Sans"/>
          <w:bCs/>
          <w:sz w:val="20"/>
          <w:szCs w:val="20"/>
          <w:lang w:val="x-none" w:eastAsia="ar-SA"/>
        </w:rPr>
        <w:t xml:space="preserve"> en el que se manifieste que </w:t>
      </w:r>
      <w:r w:rsidRPr="004964E3">
        <w:rPr>
          <w:rFonts w:ascii="Arial Narrow" w:hAnsi="Arial Narrow" w:cs="Noto Sans"/>
          <w:bCs/>
          <w:sz w:val="20"/>
          <w:szCs w:val="20"/>
          <w:lang w:eastAsia="ar-SA"/>
        </w:rPr>
        <w:t xml:space="preserve">el servicio </w:t>
      </w:r>
      <w:r w:rsidRPr="004964E3">
        <w:rPr>
          <w:rFonts w:ascii="Arial Narrow" w:hAnsi="Arial Narrow" w:cs="Noto Sans"/>
          <w:bCs/>
          <w:sz w:val="20"/>
          <w:szCs w:val="20"/>
          <w:lang w:val="x-none" w:eastAsia="ar-SA"/>
        </w:rPr>
        <w:t>ofertado cumple con lo establecido</w:t>
      </w:r>
      <w:r w:rsidRPr="004964E3">
        <w:rPr>
          <w:rFonts w:ascii="Arial Narrow" w:hAnsi="Arial Narrow" w:cs="Noto Sans"/>
          <w:bCs/>
          <w:sz w:val="20"/>
          <w:szCs w:val="20"/>
          <w:lang w:eastAsia="ar-SA"/>
        </w:rPr>
        <w:t xml:space="preserve"> </w:t>
      </w:r>
      <w:r w:rsidRPr="004964E3">
        <w:rPr>
          <w:rFonts w:ascii="Arial Narrow" w:hAnsi="Arial Narrow" w:cs="Noto Sans"/>
          <w:bCs/>
          <w:sz w:val="20"/>
          <w:szCs w:val="20"/>
          <w:lang w:val="x-none" w:eastAsia="ar-SA"/>
        </w:rPr>
        <w:t xml:space="preserve">con las especificaciones técnicas </w:t>
      </w:r>
      <w:r w:rsidRPr="004964E3">
        <w:rPr>
          <w:rFonts w:ascii="Arial Narrow" w:hAnsi="Arial Narrow" w:cs="Noto Sans"/>
          <w:bCs/>
          <w:sz w:val="20"/>
          <w:szCs w:val="20"/>
          <w:lang w:eastAsia="ar-SA"/>
        </w:rPr>
        <w:t xml:space="preserve">del </w:t>
      </w:r>
      <w:r w:rsidRPr="004964E3">
        <w:rPr>
          <w:rFonts w:ascii="Arial Narrow" w:hAnsi="Arial Narrow" w:cs="Noto Sans"/>
          <w:b/>
          <w:bCs/>
          <w:sz w:val="20"/>
          <w:szCs w:val="20"/>
          <w:lang w:val="x-none" w:eastAsia="ar-SA"/>
        </w:rPr>
        <w:t xml:space="preserve">Anexo </w:t>
      </w:r>
      <w:r w:rsidR="004964E3">
        <w:rPr>
          <w:rFonts w:ascii="Arial Narrow" w:hAnsi="Arial Narrow" w:cs="Noto Sans"/>
          <w:b/>
          <w:bCs/>
          <w:sz w:val="20"/>
          <w:szCs w:val="20"/>
          <w:lang w:eastAsia="ar-SA"/>
        </w:rPr>
        <w:t>1 REQUERIMIENTO</w:t>
      </w:r>
      <w:r w:rsidRPr="004964E3">
        <w:rPr>
          <w:rFonts w:ascii="Arial Narrow" w:hAnsi="Arial Narrow" w:cs="Noto Sans"/>
          <w:b/>
          <w:bCs/>
          <w:sz w:val="20"/>
          <w:szCs w:val="20"/>
          <w:lang w:val="x-none" w:eastAsia="ar-SA"/>
        </w:rPr>
        <w:t xml:space="preserve"> “Especificaciones de mantenimiento al CCTV”</w:t>
      </w:r>
      <w:r w:rsidRPr="004964E3">
        <w:rPr>
          <w:rFonts w:ascii="Arial Narrow" w:hAnsi="Arial Narrow" w:cs="Noto Sans"/>
          <w:bCs/>
          <w:sz w:val="20"/>
          <w:szCs w:val="20"/>
          <w:lang w:eastAsia="ar-SA"/>
        </w:rPr>
        <w:t xml:space="preserve"> </w:t>
      </w:r>
      <w:r w:rsidRPr="004964E3">
        <w:rPr>
          <w:rFonts w:ascii="Arial Narrow" w:hAnsi="Arial Narrow" w:cs="Noto Sans"/>
          <w:bCs/>
          <w:sz w:val="20"/>
          <w:szCs w:val="20"/>
          <w:lang w:val="x-none" w:eastAsia="ar-SA"/>
        </w:rPr>
        <w:t xml:space="preserve">del IMSS y a falta de éstas, de acuerdo a las especificaciones técnicas del fabricante, de conformidad con lo dispuesto </w:t>
      </w:r>
      <w:r w:rsidRPr="004964E3">
        <w:rPr>
          <w:rFonts w:ascii="Arial Narrow" w:hAnsi="Arial Narrow" w:cs="Noto Sans"/>
          <w:bCs/>
          <w:sz w:val="20"/>
          <w:szCs w:val="20"/>
          <w:lang w:eastAsia="ar-SA"/>
        </w:rPr>
        <w:t>en la Ley de Infraestructura de la calidad</w:t>
      </w:r>
      <w:r w:rsidRPr="004964E3">
        <w:rPr>
          <w:rFonts w:ascii="Arial Narrow" w:hAnsi="Arial Narrow" w:cs="Noto Sans"/>
          <w:bCs/>
          <w:sz w:val="20"/>
          <w:szCs w:val="20"/>
          <w:lang w:val="x-none" w:eastAsia="ar-SA"/>
        </w:rPr>
        <w:t xml:space="preserve">; o especificaciones técnicas de la Ley citada o bien, deberá cumplir con las características y especificaciones requeridas por el IMSS en la presente Convocatoria, por la(s) clave(s) en la(s) que participe y a falta de estas las especificaciones técnicas del fabricante. En todos los casos cuando </w:t>
      </w:r>
      <w:r w:rsidRPr="004964E3">
        <w:rPr>
          <w:rFonts w:ascii="Arial Narrow" w:hAnsi="Arial Narrow" w:cs="Noto Sans"/>
          <w:bCs/>
          <w:sz w:val="20"/>
          <w:szCs w:val="20"/>
          <w:lang w:eastAsia="ar-SA"/>
        </w:rPr>
        <w:t>E</w:t>
      </w:r>
      <w:r w:rsidRPr="004964E3">
        <w:rPr>
          <w:rFonts w:ascii="Arial Narrow" w:hAnsi="Arial Narrow" w:cs="Noto Sans"/>
          <w:bCs/>
          <w:sz w:val="20"/>
          <w:szCs w:val="20"/>
          <w:lang w:val="x-none" w:eastAsia="ar-SA"/>
        </w:rPr>
        <w:t>l Instituto lo determine procedente, se realizar</w:t>
      </w:r>
      <w:r w:rsidRPr="004964E3">
        <w:rPr>
          <w:rFonts w:ascii="Arial Narrow" w:hAnsi="Arial Narrow" w:cs="Noto Sans"/>
          <w:bCs/>
          <w:sz w:val="20"/>
          <w:szCs w:val="20"/>
          <w:lang w:eastAsia="ar-SA"/>
        </w:rPr>
        <w:t>á</w:t>
      </w:r>
      <w:r w:rsidRPr="004964E3">
        <w:rPr>
          <w:rFonts w:ascii="Arial Narrow" w:hAnsi="Arial Narrow" w:cs="Noto Sans"/>
          <w:bCs/>
          <w:sz w:val="20"/>
          <w:szCs w:val="20"/>
          <w:lang w:val="x-none" w:eastAsia="ar-SA"/>
        </w:rPr>
        <w:t>n pruebas de funcionalidad.</w:t>
      </w:r>
      <w:r w:rsidRPr="004964E3">
        <w:rPr>
          <w:rFonts w:ascii="Arial Narrow" w:eastAsiaTheme="minorHAnsi" w:hAnsi="Arial Narrow" w:cs="Noto Sans"/>
          <w:sz w:val="20"/>
          <w:szCs w:val="20"/>
        </w:rPr>
        <w:t>.</w:t>
      </w:r>
    </w:p>
    <w:p w:rsidR="006F4FCD" w:rsidRPr="004964E3" w:rsidRDefault="006F4FCD" w:rsidP="00491737">
      <w:pPr>
        <w:numPr>
          <w:ilvl w:val="0"/>
          <w:numId w:val="16"/>
        </w:numPr>
        <w:tabs>
          <w:tab w:val="left" w:pos="0"/>
          <w:tab w:val="left" w:pos="993"/>
          <w:tab w:val="center" w:pos="4419"/>
          <w:tab w:val="right" w:pos="9781"/>
        </w:tabs>
        <w:ind w:left="1134" w:right="-142" w:hanging="283"/>
        <w:jc w:val="both"/>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Presentar original, copia o archivo electrónico en CD de los manuales de servicios emitidos por el fabricante de cada uno de los equipos a los cuales se les dará el mantenimiento, debidamente identificados  conforme a las claves que les corresponda de acuerdo al </w:t>
      </w:r>
      <w:r w:rsidRPr="004964E3">
        <w:rPr>
          <w:rFonts w:ascii="Arial Narrow" w:hAnsi="Arial Narrow" w:cs="Noto Sans"/>
          <w:b/>
          <w:sz w:val="20"/>
          <w:szCs w:val="20"/>
        </w:rPr>
        <w:t>Anexo No. 1 (Anexo técnico) “Requerimiento”</w:t>
      </w:r>
      <w:r w:rsidRPr="004964E3">
        <w:rPr>
          <w:rFonts w:ascii="Arial Narrow" w:eastAsiaTheme="minorHAnsi" w:hAnsi="Arial Narrow" w:cs="Noto Sans"/>
          <w:sz w:val="20"/>
          <w:szCs w:val="20"/>
        </w:rPr>
        <w:t>, en caso de presentar copias de los manuales estas deberán ser en tamaño igual a los originales y completamente nítidos para estar en posibilidades de identificarlos correctamente, los archivos electrónicos también deberán ser completamente nítidos.</w:t>
      </w:r>
    </w:p>
    <w:p w:rsidR="006F4FCD" w:rsidRPr="004964E3" w:rsidRDefault="006F4FCD" w:rsidP="00491737">
      <w:pPr>
        <w:numPr>
          <w:ilvl w:val="0"/>
          <w:numId w:val="16"/>
        </w:numPr>
        <w:tabs>
          <w:tab w:val="left" w:pos="0"/>
          <w:tab w:val="left" w:pos="993"/>
          <w:tab w:val="center" w:pos="4419"/>
          <w:tab w:val="right" w:pos="9781"/>
        </w:tabs>
        <w:ind w:left="1134" w:right="-142" w:hanging="283"/>
        <w:jc w:val="both"/>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Relación de manuales  de servicio presentados conforme al </w:t>
      </w:r>
      <w:r w:rsidRPr="004964E3">
        <w:rPr>
          <w:rFonts w:ascii="Arial Narrow" w:hAnsi="Arial Narrow" w:cs="Noto Sans"/>
          <w:b/>
          <w:sz w:val="20"/>
          <w:szCs w:val="20"/>
        </w:rPr>
        <w:t xml:space="preserve">Anexo </w:t>
      </w:r>
      <w:r w:rsidR="00F42524">
        <w:rPr>
          <w:rFonts w:ascii="Arial Narrow" w:hAnsi="Arial Narrow" w:cs="Noto Sans"/>
          <w:b/>
          <w:sz w:val="20"/>
          <w:szCs w:val="20"/>
        </w:rPr>
        <w:t>23</w:t>
      </w:r>
      <w:r w:rsidRPr="004964E3">
        <w:rPr>
          <w:rFonts w:ascii="Arial Narrow" w:hAnsi="Arial Narrow" w:cs="Noto Sans"/>
          <w:b/>
          <w:sz w:val="20"/>
          <w:szCs w:val="20"/>
        </w:rPr>
        <w:t xml:space="preserve"> “Relación de manuales y/o instructivos para prestar el servicio de mantenimiento preventivo y correctivo a plantas de emergencia, transformadores y subestaciones eléctricas”</w:t>
      </w:r>
      <w:r w:rsidRPr="004964E3">
        <w:rPr>
          <w:rFonts w:ascii="Arial Narrow" w:eastAsiaTheme="minorHAnsi" w:hAnsi="Arial Narrow" w:cs="Noto Sans"/>
          <w:sz w:val="20"/>
          <w:szCs w:val="20"/>
        </w:rPr>
        <w:t>. Estos manuales serán devueltos a los licitantes quince días hábiles a partir de la fecha en que se dé a conocer el fallo de la licitación.</w:t>
      </w:r>
    </w:p>
    <w:p w:rsidR="006F4FCD" w:rsidRPr="004964E3" w:rsidRDefault="006F4FCD" w:rsidP="00491737">
      <w:pPr>
        <w:numPr>
          <w:ilvl w:val="0"/>
          <w:numId w:val="16"/>
        </w:numPr>
        <w:tabs>
          <w:tab w:val="left" w:pos="0"/>
          <w:tab w:val="left" w:pos="993"/>
          <w:tab w:val="center" w:pos="4419"/>
          <w:tab w:val="right" w:pos="9781"/>
        </w:tabs>
        <w:ind w:left="1134" w:right="-142" w:hanging="283"/>
        <w:jc w:val="both"/>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Guías o protocolos en las que manifieste el procedimiento de ejecución del mantenimiento de cada uno de los equipos a los que se les brindará el servicio, los cuales deben ser congruentes  y acorde a la descripción de los conceptos solicitados en el </w:t>
      </w:r>
      <w:r w:rsidRPr="004964E3">
        <w:rPr>
          <w:rFonts w:ascii="Arial Narrow" w:hAnsi="Arial Narrow" w:cs="Noto Sans"/>
          <w:b/>
          <w:sz w:val="20"/>
          <w:szCs w:val="20"/>
        </w:rPr>
        <w:t>Anexo No. 1 (Anexo técnico) “Requerimiento”</w:t>
      </w:r>
      <w:r w:rsidRPr="004964E3">
        <w:rPr>
          <w:rFonts w:ascii="Arial Narrow" w:eastAsiaTheme="minorHAnsi" w:hAnsi="Arial Narrow" w:cs="Noto Sans"/>
          <w:sz w:val="20"/>
          <w:szCs w:val="20"/>
        </w:rPr>
        <w:t>.</w:t>
      </w:r>
    </w:p>
    <w:p w:rsidR="006F4FCD" w:rsidRPr="004964E3" w:rsidRDefault="006F4FCD" w:rsidP="00491737">
      <w:pPr>
        <w:numPr>
          <w:ilvl w:val="0"/>
          <w:numId w:val="16"/>
        </w:numPr>
        <w:tabs>
          <w:tab w:val="left" w:pos="0"/>
          <w:tab w:val="left" w:pos="993"/>
          <w:tab w:val="center" w:pos="4419"/>
          <w:tab w:val="right" w:pos="9781"/>
        </w:tabs>
        <w:ind w:left="1134" w:right="-142" w:hanging="283"/>
        <w:jc w:val="both"/>
        <w:rPr>
          <w:rFonts w:ascii="Arial Narrow" w:eastAsiaTheme="minorHAnsi" w:hAnsi="Arial Narrow" w:cs="Noto Sans"/>
          <w:sz w:val="20"/>
          <w:szCs w:val="20"/>
        </w:rPr>
      </w:pPr>
      <w:r w:rsidRPr="004964E3">
        <w:rPr>
          <w:rFonts w:ascii="Arial Narrow" w:eastAsiaTheme="minorHAnsi" w:hAnsi="Arial Narrow" w:cs="Noto Sans"/>
          <w:sz w:val="20"/>
          <w:szCs w:val="20"/>
        </w:rPr>
        <w:t>Presentar currículo de los técnicos a emplear en el mantenimiento preventivo y correctivo de los equipos objeto de la presente licitación.</w:t>
      </w:r>
    </w:p>
    <w:p w:rsidR="006F4FCD" w:rsidRPr="004964E3" w:rsidRDefault="006F4FCD" w:rsidP="00491737">
      <w:pPr>
        <w:numPr>
          <w:ilvl w:val="0"/>
          <w:numId w:val="16"/>
        </w:numPr>
        <w:tabs>
          <w:tab w:val="left" w:pos="0"/>
          <w:tab w:val="left" w:pos="993"/>
          <w:tab w:val="center" w:pos="4419"/>
          <w:tab w:val="right" w:pos="9781"/>
        </w:tabs>
        <w:ind w:left="1134" w:right="-142" w:hanging="283"/>
        <w:jc w:val="both"/>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Relación de cuadrillas y vehículos a emplear para la realización del servicio en cada una de las unidades en el cual determine el número de personal técnico y vehículo que la conforma, cada una de las cuadrillas que proponga deberá </w:t>
      </w:r>
      <w:r w:rsidRPr="004964E3">
        <w:rPr>
          <w:rFonts w:ascii="Arial Narrow" w:eastAsiaTheme="minorHAnsi" w:hAnsi="Arial Narrow" w:cs="Noto Sans"/>
          <w:sz w:val="20"/>
          <w:szCs w:val="20"/>
        </w:rPr>
        <w:lastRenderedPageBreak/>
        <w:t xml:space="preserve">de contar como mínimo con los equipos de medición debidamente calibrados y certificados que se relacionan conforme al formato del </w:t>
      </w:r>
      <w:r w:rsidRPr="004964E3">
        <w:rPr>
          <w:rFonts w:ascii="Arial Narrow" w:eastAsiaTheme="minorHAnsi" w:hAnsi="Arial Narrow" w:cs="Noto Sans"/>
          <w:b/>
          <w:sz w:val="20"/>
          <w:szCs w:val="20"/>
        </w:rPr>
        <w:t xml:space="preserve">Anexo </w:t>
      </w:r>
      <w:r w:rsidR="00F42524">
        <w:rPr>
          <w:rFonts w:ascii="Arial Narrow" w:eastAsiaTheme="minorHAnsi" w:hAnsi="Arial Narrow" w:cs="Noto Sans"/>
          <w:b/>
          <w:sz w:val="20"/>
          <w:szCs w:val="20"/>
        </w:rPr>
        <w:t>19</w:t>
      </w:r>
      <w:r w:rsidRPr="004964E3">
        <w:rPr>
          <w:rFonts w:ascii="Arial Narrow" w:eastAsiaTheme="minorHAnsi" w:hAnsi="Arial Narrow" w:cs="Noto Sans"/>
          <w:b/>
          <w:sz w:val="20"/>
          <w:szCs w:val="20"/>
        </w:rPr>
        <w:t xml:space="preserve"> “Relación de cuadrillas a emplear para la realización del servicio”</w:t>
      </w:r>
      <w:r w:rsidRPr="004964E3">
        <w:rPr>
          <w:rFonts w:ascii="Arial Narrow" w:eastAsiaTheme="minorHAnsi" w:hAnsi="Arial Narrow" w:cs="Noto Sans"/>
          <w:sz w:val="20"/>
          <w:szCs w:val="20"/>
        </w:rPr>
        <w:t>. Estas cuadrillas deberán presentarse por cada una de las partidas en las que participe, las cuales deberán impactar en el programa calendarizado de realización de los servicios. El licitante podrá proponer la cantidad de cuadrillas que considere necesarias, en el entendido que cada una de estas cuadrillas deberá contar con su equipo y herramienta para garantizar la correcta ejecución del servicio en tiempo y forma. Así mismo de acuerdo al o a los equipos que le vaya a dar mantenimiento, puede conformar sus cuadrillas con el equipo y herramienta necesarios a utilizar para su mantenimiento correspondiente, recalcando que los equipos de medición que se propongan en estas cuadrillas deben estar debidamente calibradas y contar con su certificado de calibración.</w:t>
      </w:r>
    </w:p>
    <w:p w:rsidR="006F4FCD" w:rsidRPr="004964E3" w:rsidRDefault="006F4FCD" w:rsidP="00491737">
      <w:pPr>
        <w:numPr>
          <w:ilvl w:val="0"/>
          <w:numId w:val="16"/>
        </w:numPr>
        <w:tabs>
          <w:tab w:val="left" w:pos="0"/>
          <w:tab w:val="left" w:pos="993"/>
          <w:tab w:val="right" w:pos="9781"/>
        </w:tabs>
        <w:suppressAutoHyphens/>
        <w:ind w:left="1134" w:right="-142" w:hanging="283"/>
        <w:jc w:val="both"/>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Descripción amplia y detallada del servicio ofertado, cumpliendo estrictamente con lo señalado en el </w:t>
      </w:r>
      <w:r w:rsidRPr="004964E3">
        <w:rPr>
          <w:rFonts w:ascii="Arial Narrow" w:hAnsi="Arial Narrow" w:cs="Noto Sans"/>
          <w:b/>
          <w:sz w:val="20"/>
          <w:szCs w:val="20"/>
        </w:rPr>
        <w:t>Anexo No. 1 (Anexo técnico) “Requerimiento”</w:t>
      </w:r>
      <w:r w:rsidRPr="004964E3">
        <w:rPr>
          <w:rFonts w:ascii="Arial Narrow" w:eastAsiaTheme="minorHAnsi" w:hAnsi="Arial Narrow" w:cs="Noto Sans"/>
          <w:sz w:val="20"/>
          <w:szCs w:val="20"/>
        </w:rPr>
        <w:t>, los cuales forman parte de esta convocatoria.</w:t>
      </w:r>
    </w:p>
    <w:p w:rsidR="006F4FCD" w:rsidRPr="004964E3" w:rsidRDefault="006F4FCD" w:rsidP="00491737">
      <w:pPr>
        <w:numPr>
          <w:ilvl w:val="0"/>
          <w:numId w:val="16"/>
        </w:numPr>
        <w:tabs>
          <w:tab w:val="left" w:pos="0"/>
          <w:tab w:val="left" w:pos="993"/>
          <w:tab w:val="right" w:pos="9781"/>
        </w:tabs>
        <w:suppressAutoHyphens/>
        <w:autoSpaceDE w:val="0"/>
        <w:ind w:left="1134" w:right="-142" w:hanging="283"/>
        <w:jc w:val="both"/>
        <w:rPr>
          <w:rFonts w:ascii="Arial Narrow" w:eastAsiaTheme="minorHAnsi" w:hAnsi="Arial Narrow" w:cs="Noto Sans"/>
          <w:sz w:val="20"/>
          <w:szCs w:val="20"/>
        </w:rPr>
      </w:pPr>
      <w:r w:rsidRPr="004964E3">
        <w:rPr>
          <w:rFonts w:ascii="Arial Narrow" w:eastAsiaTheme="minorHAnsi" w:hAnsi="Arial Narrow" w:cs="Noto Sans"/>
          <w:sz w:val="20"/>
          <w:szCs w:val="20"/>
        </w:rPr>
        <w:t>Carta en formato libre en la que se especifique la infraestructura con la que cuenta para la prestación del servicio, metodología y la experiencia comprobable de la implantación de estas. Acreditando la experiencia con la presentación como mínimo de 1 copia de contrato celebrado con anterioridad, con iguales características respecto al servicio objeto de la presente adjudicación, y que la ejecución haya sido no mayor a 3 años (2023 al 2025).</w:t>
      </w:r>
    </w:p>
    <w:p w:rsidR="006F4FCD" w:rsidRPr="004964E3" w:rsidRDefault="006F4FCD" w:rsidP="00491737">
      <w:pPr>
        <w:numPr>
          <w:ilvl w:val="0"/>
          <w:numId w:val="16"/>
        </w:numPr>
        <w:tabs>
          <w:tab w:val="left" w:pos="0"/>
          <w:tab w:val="left" w:pos="993"/>
          <w:tab w:val="right" w:pos="9781"/>
        </w:tabs>
        <w:suppressAutoHyphens/>
        <w:autoSpaceDE w:val="0"/>
        <w:ind w:left="1134" w:right="-142" w:hanging="283"/>
        <w:jc w:val="both"/>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Presentar carta en papel membretado conforme al formato del </w:t>
      </w:r>
      <w:r w:rsidRPr="004964E3">
        <w:rPr>
          <w:rFonts w:ascii="Arial Narrow" w:hAnsi="Arial Narrow" w:cs="Noto Sans"/>
          <w:b/>
          <w:sz w:val="20"/>
          <w:szCs w:val="20"/>
        </w:rPr>
        <w:t xml:space="preserve">Anexo </w:t>
      </w:r>
      <w:r w:rsidR="00F42524">
        <w:rPr>
          <w:rFonts w:ascii="Arial Narrow" w:hAnsi="Arial Narrow" w:cs="Noto Sans"/>
          <w:b/>
          <w:sz w:val="20"/>
          <w:szCs w:val="20"/>
        </w:rPr>
        <w:t>11</w:t>
      </w:r>
      <w:r w:rsidRPr="004964E3">
        <w:rPr>
          <w:rFonts w:ascii="Arial Narrow" w:hAnsi="Arial Narrow" w:cs="Noto Sans"/>
          <w:b/>
          <w:sz w:val="20"/>
          <w:szCs w:val="20"/>
        </w:rPr>
        <w:t xml:space="preserve"> “Formato para señalar el domicilio legal para todos los efectos de este acto jurídico”</w:t>
      </w:r>
      <w:r w:rsidRPr="004964E3">
        <w:rPr>
          <w:rFonts w:ascii="Arial Narrow" w:eastAsiaTheme="minorHAnsi" w:hAnsi="Arial Narrow" w:cs="Noto Sans"/>
          <w:sz w:val="20"/>
          <w:szCs w:val="20"/>
        </w:rPr>
        <w:t xml:space="preserve"> especificando dirección física, 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w:t>
      </w:r>
      <w:proofErr w:type="spellStart"/>
      <w:r w:rsidRPr="004964E3">
        <w:rPr>
          <w:rFonts w:ascii="Arial Narrow" w:eastAsiaTheme="minorHAnsi" w:hAnsi="Arial Narrow" w:cs="Noto Sans"/>
          <w:sz w:val="20"/>
          <w:szCs w:val="20"/>
        </w:rPr>
        <w:t>hrs</w:t>
      </w:r>
      <w:proofErr w:type="spellEnd"/>
      <w:r w:rsidRPr="004964E3">
        <w:rPr>
          <w:rFonts w:ascii="Arial Narrow" w:eastAsiaTheme="minorHAnsi" w:hAnsi="Arial Narrow" w:cs="Noto Sans"/>
          <w:sz w:val="20"/>
          <w:szCs w:val="20"/>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y/o deducciones correspondientes; Asimismo el representante legal se compromete a dar respuesta inmediata las 24 </w:t>
      </w:r>
      <w:proofErr w:type="spellStart"/>
      <w:r w:rsidRPr="004964E3">
        <w:rPr>
          <w:rFonts w:ascii="Arial Narrow" w:eastAsiaTheme="minorHAnsi" w:hAnsi="Arial Narrow" w:cs="Noto Sans"/>
          <w:sz w:val="20"/>
          <w:szCs w:val="20"/>
        </w:rPr>
        <w:t>hrs</w:t>
      </w:r>
      <w:proofErr w:type="spellEnd"/>
      <w:r w:rsidRPr="004964E3">
        <w:rPr>
          <w:rFonts w:ascii="Arial Narrow" w:eastAsiaTheme="minorHAnsi" w:hAnsi="Arial Narrow" w:cs="Noto Sans"/>
          <w:sz w:val="20"/>
          <w:szCs w:val="20"/>
        </w:rPr>
        <w:t>. todos los días de la semana incluyendo sábados y domingos así como días festivos, durante toda la vigencia del contrato. Asimismo en caso de extravío del teléfono o cambio de número, “EL PROVEEDOR” se compromete a notificarlo en forma inmediata a los jefes de conservación y al administrador del contrato.</w:t>
      </w:r>
    </w:p>
    <w:p w:rsidR="006F4FCD" w:rsidRPr="004964E3" w:rsidRDefault="006F4FCD" w:rsidP="00491737">
      <w:pPr>
        <w:numPr>
          <w:ilvl w:val="0"/>
          <w:numId w:val="16"/>
        </w:numPr>
        <w:tabs>
          <w:tab w:val="left" w:pos="0"/>
          <w:tab w:val="left" w:pos="993"/>
          <w:tab w:val="right" w:pos="9781"/>
        </w:tabs>
        <w:suppressAutoHyphens/>
        <w:ind w:left="1134" w:right="-142" w:hanging="283"/>
        <w:jc w:val="both"/>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Presentar programa calendarizado de realización del servicio conforme a los meses estipulados por la convocante en cada uno de los conceptos del </w:t>
      </w:r>
      <w:r w:rsidRPr="004964E3">
        <w:rPr>
          <w:rFonts w:ascii="Arial Narrow" w:hAnsi="Arial Narrow" w:cs="Noto Sans"/>
          <w:b/>
          <w:sz w:val="20"/>
          <w:szCs w:val="20"/>
        </w:rPr>
        <w:t>Anexo No. 1 (Anexo técnico) “Requerimiento”</w:t>
      </w:r>
      <w:r w:rsidRPr="004964E3">
        <w:rPr>
          <w:rFonts w:ascii="Arial Narrow" w:eastAsiaTheme="minorHAnsi" w:hAnsi="Arial Narrow" w:cs="Noto Sans"/>
          <w:sz w:val="20"/>
          <w:szCs w:val="20"/>
        </w:rPr>
        <w:t xml:space="preserve"> este programa deberá realizarse respetando exactamente el formato del </w:t>
      </w:r>
      <w:r w:rsidRPr="004964E3">
        <w:rPr>
          <w:rFonts w:ascii="Arial Narrow" w:hAnsi="Arial Narrow" w:cs="Noto Sans"/>
          <w:b/>
          <w:sz w:val="20"/>
          <w:szCs w:val="20"/>
        </w:rPr>
        <w:t xml:space="preserve">Anexo </w:t>
      </w:r>
      <w:r w:rsidR="00F42524">
        <w:rPr>
          <w:rFonts w:ascii="Arial Narrow" w:hAnsi="Arial Narrow" w:cs="Noto Sans"/>
          <w:b/>
          <w:sz w:val="20"/>
          <w:szCs w:val="20"/>
        </w:rPr>
        <w:t>18</w:t>
      </w:r>
      <w:r w:rsidRPr="004964E3">
        <w:rPr>
          <w:rFonts w:ascii="Arial Narrow" w:hAnsi="Arial Narrow" w:cs="Noto Sans"/>
          <w:b/>
          <w:sz w:val="20"/>
          <w:szCs w:val="20"/>
        </w:rPr>
        <w:t xml:space="preserve"> “Programa calendarizado para la realización del servicio de mantenimiento preventivo - correctivo a transformadores, subestaciones eléctricas y plantas de emergencia”</w:t>
      </w:r>
      <w:r w:rsidRPr="004964E3">
        <w:rPr>
          <w:rFonts w:ascii="Arial Narrow" w:eastAsiaTheme="minorHAnsi" w:hAnsi="Arial Narrow" w:cs="Noto Sans"/>
          <w:sz w:val="20"/>
          <w:szCs w:val="20"/>
        </w:rPr>
        <w:t>.</w:t>
      </w:r>
    </w:p>
    <w:p w:rsidR="006F4FCD" w:rsidRPr="004964E3" w:rsidRDefault="006F4FCD" w:rsidP="00491737">
      <w:pPr>
        <w:numPr>
          <w:ilvl w:val="0"/>
          <w:numId w:val="16"/>
        </w:numPr>
        <w:tabs>
          <w:tab w:val="left" w:pos="0"/>
          <w:tab w:val="left" w:pos="993"/>
          <w:tab w:val="right" w:pos="9781"/>
        </w:tabs>
        <w:suppressAutoHyphens/>
        <w:ind w:left="1134" w:right="-142" w:hanging="283"/>
        <w:jc w:val="both"/>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Carta en hoja membretada en la que autoriza a “EL INSTITUTO” realizar deducciones sobre incumplimiento en tiempo y forma de la realización del servicio, conforme al formato del </w:t>
      </w:r>
      <w:r w:rsidRPr="004964E3">
        <w:rPr>
          <w:rFonts w:ascii="Arial Narrow" w:hAnsi="Arial Narrow" w:cs="Noto Sans"/>
          <w:b/>
          <w:sz w:val="20"/>
          <w:szCs w:val="20"/>
        </w:rPr>
        <w:t>Anexo</w:t>
      </w:r>
      <w:r w:rsidR="00F42524">
        <w:rPr>
          <w:rFonts w:ascii="Arial Narrow" w:hAnsi="Arial Narrow" w:cs="Noto Sans"/>
          <w:b/>
          <w:sz w:val="20"/>
          <w:szCs w:val="20"/>
        </w:rPr>
        <w:t xml:space="preserve"> 14</w:t>
      </w:r>
      <w:r w:rsidRPr="004964E3">
        <w:rPr>
          <w:rFonts w:ascii="Arial Narrow" w:hAnsi="Arial Narrow" w:cs="Noto Sans"/>
          <w:b/>
          <w:sz w:val="20"/>
          <w:szCs w:val="20"/>
        </w:rPr>
        <w:t xml:space="preserve"> “Autorización de deducción”</w:t>
      </w:r>
      <w:r w:rsidRPr="004964E3">
        <w:rPr>
          <w:rFonts w:ascii="Arial Narrow" w:eastAsiaTheme="minorHAnsi" w:hAnsi="Arial Narrow" w:cs="Noto Sans"/>
          <w:sz w:val="20"/>
          <w:szCs w:val="20"/>
        </w:rPr>
        <w:t>.</w:t>
      </w:r>
    </w:p>
    <w:p w:rsidR="006F4FCD" w:rsidRPr="004964E3" w:rsidRDefault="006F4FCD" w:rsidP="00491737">
      <w:pPr>
        <w:numPr>
          <w:ilvl w:val="0"/>
          <w:numId w:val="16"/>
        </w:numPr>
        <w:tabs>
          <w:tab w:val="left" w:pos="0"/>
          <w:tab w:val="left" w:pos="993"/>
          <w:tab w:val="right" w:pos="9781"/>
        </w:tabs>
        <w:suppressAutoHyphens/>
        <w:ind w:left="1134" w:right="-142" w:hanging="283"/>
        <w:jc w:val="both"/>
        <w:rPr>
          <w:rFonts w:ascii="Arial Narrow" w:eastAsiaTheme="minorHAnsi" w:hAnsi="Arial Narrow" w:cs="Noto Sans"/>
          <w:sz w:val="20"/>
          <w:szCs w:val="20"/>
        </w:rPr>
      </w:pPr>
      <w:r w:rsidRPr="004964E3">
        <w:rPr>
          <w:rFonts w:ascii="Arial Narrow" w:eastAsiaTheme="minorHAnsi" w:hAnsi="Arial Narrow" w:cs="Noto Sans"/>
          <w:sz w:val="20"/>
          <w:szCs w:val="20"/>
        </w:rPr>
        <w:t>Se verificará que exista congruencia entre los documentos que tengan una interrelación.</w:t>
      </w:r>
    </w:p>
    <w:p w:rsidR="006F4FCD" w:rsidRPr="004964E3" w:rsidRDefault="006F4FCD" w:rsidP="00491737">
      <w:pPr>
        <w:numPr>
          <w:ilvl w:val="0"/>
          <w:numId w:val="16"/>
        </w:numPr>
        <w:tabs>
          <w:tab w:val="left" w:pos="0"/>
          <w:tab w:val="left" w:pos="993"/>
          <w:tab w:val="right" w:pos="9781"/>
        </w:tabs>
        <w:suppressAutoHyphens/>
        <w:ind w:left="1134" w:right="-142" w:hanging="283"/>
        <w:jc w:val="both"/>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Se verificará que las fechas propuestas en los programas calendarizados sean lógicos de realizar en tiempo y forma. </w:t>
      </w:r>
    </w:p>
    <w:p w:rsidR="006F4FCD" w:rsidRPr="004964E3" w:rsidRDefault="006F4FCD" w:rsidP="00491737">
      <w:pPr>
        <w:numPr>
          <w:ilvl w:val="0"/>
          <w:numId w:val="16"/>
        </w:numPr>
        <w:tabs>
          <w:tab w:val="left" w:pos="0"/>
          <w:tab w:val="left" w:pos="993"/>
          <w:tab w:val="right" w:pos="9781"/>
        </w:tabs>
        <w:suppressAutoHyphens/>
        <w:ind w:left="1134" w:right="-142" w:hanging="283"/>
        <w:jc w:val="both"/>
        <w:rPr>
          <w:rFonts w:ascii="Arial Narrow" w:eastAsiaTheme="minorHAnsi" w:hAnsi="Arial Narrow" w:cs="Noto Sans"/>
          <w:sz w:val="20"/>
          <w:szCs w:val="20"/>
        </w:rPr>
      </w:pPr>
      <w:r w:rsidRPr="004964E3">
        <w:rPr>
          <w:rFonts w:ascii="Arial Narrow" w:hAnsi="Arial Narrow" w:cs="Noto Sans"/>
          <w:bCs/>
          <w:sz w:val="20"/>
          <w:szCs w:val="20"/>
          <w:lang w:val="x-none" w:eastAsia="ar-SA"/>
        </w:rPr>
        <w:t>Se verificará que cotice la cantidad total requerida en la partida en que participe.</w:t>
      </w:r>
    </w:p>
    <w:p w:rsidR="006F4FCD" w:rsidRPr="004964E3" w:rsidRDefault="006F4FCD" w:rsidP="006F4FCD">
      <w:pPr>
        <w:widowControl w:val="0"/>
        <w:suppressAutoHyphens/>
        <w:ind w:right="-142"/>
        <w:jc w:val="both"/>
        <w:rPr>
          <w:rFonts w:ascii="Arial Narrow" w:hAnsi="Arial Narrow" w:cs="Noto Sans"/>
          <w:bCs/>
          <w:sz w:val="20"/>
          <w:szCs w:val="20"/>
          <w:lang w:val="x-none" w:eastAsia="ar-SA"/>
        </w:rPr>
      </w:pPr>
    </w:p>
    <w:p w:rsidR="00915B41" w:rsidRPr="004964E3" w:rsidRDefault="00915B41" w:rsidP="00562F30">
      <w:pPr>
        <w:ind w:left="426" w:right="141"/>
        <w:contextualSpacing/>
        <w:jc w:val="both"/>
        <w:rPr>
          <w:rFonts w:ascii="Arial Narrow" w:hAnsi="Arial Narrow" w:cs="Arial"/>
          <w:b/>
          <w:bCs/>
          <w:color w:val="000000" w:themeColor="text1"/>
          <w:sz w:val="22"/>
          <w:szCs w:val="22"/>
        </w:rPr>
      </w:pPr>
    </w:p>
    <w:p w:rsidR="00F568CD" w:rsidRDefault="009758CE" w:rsidP="00562F30">
      <w:pPr>
        <w:autoSpaceDE w:val="0"/>
        <w:autoSpaceDN w:val="0"/>
        <w:adjustRightInd w:val="0"/>
        <w:ind w:left="426"/>
        <w:jc w:val="both"/>
        <w:rPr>
          <w:rFonts w:ascii="Arial Narrow" w:hAnsi="Arial Narrow" w:cs="Arial"/>
          <w:b/>
          <w:color w:val="000000" w:themeColor="text1"/>
          <w:sz w:val="22"/>
          <w:szCs w:val="22"/>
        </w:rPr>
      </w:pPr>
      <w:r w:rsidRPr="004964E3">
        <w:rPr>
          <w:rFonts w:ascii="Arial Narrow" w:hAnsi="Arial Narrow" w:cs="CIDFont+F2"/>
          <w:b/>
          <w:color w:val="000000" w:themeColor="text1"/>
          <w:sz w:val="22"/>
          <w:szCs w:val="22"/>
        </w:rPr>
        <w:t xml:space="preserve">2.2 LICENCIAS, PERMISOS, REGISTROS, CERTIFICADOS O AUTORIZACIONES QUE DEBE CUMPLIR O APLICARSE AL BIEN O </w:t>
      </w:r>
      <w:r w:rsidRPr="004964E3">
        <w:rPr>
          <w:rFonts w:ascii="Arial Narrow" w:hAnsi="Arial Narrow" w:cs="Arial"/>
          <w:b/>
          <w:color w:val="000000" w:themeColor="text1"/>
          <w:sz w:val="22"/>
          <w:szCs w:val="22"/>
        </w:rPr>
        <w:t>SERVICIO A CONTRATAR</w:t>
      </w:r>
      <w:r w:rsidR="00F568CD" w:rsidRPr="004964E3">
        <w:rPr>
          <w:rFonts w:ascii="Arial Narrow" w:hAnsi="Arial Narrow" w:cs="Arial"/>
          <w:b/>
          <w:color w:val="000000" w:themeColor="text1"/>
          <w:sz w:val="22"/>
          <w:szCs w:val="22"/>
        </w:rPr>
        <w:t>.</w:t>
      </w:r>
    </w:p>
    <w:p w:rsidR="00F42524" w:rsidRDefault="00F42524" w:rsidP="00562F30">
      <w:pPr>
        <w:autoSpaceDE w:val="0"/>
        <w:autoSpaceDN w:val="0"/>
        <w:adjustRightInd w:val="0"/>
        <w:ind w:left="426"/>
        <w:jc w:val="both"/>
        <w:rPr>
          <w:rFonts w:ascii="Arial Narrow" w:hAnsi="Arial Narrow" w:cs="Arial"/>
          <w:b/>
          <w:color w:val="000000" w:themeColor="text1"/>
          <w:sz w:val="22"/>
          <w:szCs w:val="22"/>
        </w:rPr>
      </w:pPr>
    </w:p>
    <w:p w:rsidR="00C53EC9" w:rsidRPr="00C53EC9" w:rsidRDefault="00C53EC9" w:rsidP="00C53EC9">
      <w:pPr>
        <w:tabs>
          <w:tab w:val="left" w:pos="993"/>
          <w:tab w:val="right" w:pos="9781"/>
        </w:tabs>
        <w:suppressAutoHyphens/>
        <w:ind w:left="567" w:right="-142"/>
        <w:jc w:val="both"/>
        <w:rPr>
          <w:rFonts w:ascii="Arial Narrow" w:hAnsi="Arial Narrow" w:cs="Noto Sans"/>
          <w:bCs/>
          <w:sz w:val="20"/>
          <w:szCs w:val="20"/>
          <w:lang w:val="x-none" w:eastAsia="ar-SA"/>
        </w:rPr>
      </w:pPr>
      <w:r w:rsidRPr="00C53EC9">
        <w:rPr>
          <w:rFonts w:ascii="Arial Narrow" w:hAnsi="Arial Narrow" w:cs="Noto Sans"/>
          <w:bCs/>
          <w:sz w:val="20"/>
          <w:szCs w:val="20"/>
          <w:lang w:val="x-none" w:eastAsia="ar-SA"/>
        </w:rPr>
        <w:t>El licitante deberá acompañar a su propuesta técnica la documentación que a continuación se señala:</w:t>
      </w:r>
    </w:p>
    <w:p w:rsidR="00C53EC9" w:rsidRPr="00C53EC9" w:rsidRDefault="00C53EC9" w:rsidP="00C53EC9">
      <w:pPr>
        <w:tabs>
          <w:tab w:val="left" w:pos="993"/>
          <w:tab w:val="right" w:pos="9781"/>
        </w:tabs>
        <w:suppressAutoHyphens/>
        <w:ind w:left="567" w:right="-142"/>
        <w:jc w:val="both"/>
        <w:rPr>
          <w:rFonts w:ascii="Arial Narrow" w:hAnsi="Arial Narrow" w:cs="Noto Sans"/>
          <w:bCs/>
          <w:sz w:val="20"/>
          <w:szCs w:val="20"/>
          <w:lang w:val="x-none" w:eastAsia="ar-SA"/>
        </w:rPr>
      </w:pPr>
    </w:p>
    <w:p w:rsidR="00C53EC9" w:rsidRPr="00C53EC9" w:rsidRDefault="00C53EC9" w:rsidP="00C53EC9">
      <w:pPr>
        <w:tabs>
          <w:tab w:val="left" w:pos="993"/>
          <w:tab w:val="right" w:pos="9781"/>
        </w:tabs>
        <w:suppressAutoHyphens/>
        <w:ind w:left="567" w:right="-142"/>
        <w:jc w:val="both"/>
        <w:rPr>
          <w:rFonts w:ascii="Arial Narrow" w:hAnsi="Arial Narrow" w:cs="Noto Sans"/>
          <w:bCs/>
          <w:sz w:val="20"/>
          <w:szCs w:val="20"/>
          <w:lang w:val="x-none" w:eastAsia="ar-SA"/>
        </w:rPr>
      </w:pPr>
      <w:r w:rsidRPr="00C53EC9">
        <w:rPr>
          <w:rFonts w:ascii="Arial Narrow" w:hAnsi="Arial Narrow" w:cs="Noto Sans"/>
          <w:bCs/>
          <w:sz w:val="20"/>
          <w:szCs w:val="20"/>
          <w:lang w:val="x-none" w:eastAsia="ar-SA"/>
        </w:rPr>
        <w:t>En el caso de Normas Internacionales y Normas de Referencia, los licitantes deberán de presentar certificado emitido por un organismo de certificación, acreditado en la rama o sector que corresponda por una Entidad de Acreditación. En el supuesto de que no existan organismos de certificación acreditados, los licitantes deberán presentar carta bajo protesta de decir verdad, de que el servicio ofertado cumple con lo solicitado.</w:t>
      </w:r>
    </w:p>
    <w:p w:rsidR="00F42524" w:rsidRDefault="00F42524" w:rsidP="00562F30">
      <w:pPr>
        <w:autoSpaceDE w:val="0"/>
        <w:autoSpaceDN w:val="0"/>
        <w:adjustRightInd w:val="0"/>
        <w:ind w:left="426"/>
        <w:jc w:val="both"/>
        <w:rPr>
          <w:rFonts w:ascii="Arial Narrow" w:hAnsi="Arial Narrow" w:cs="Arial"/>
          <w:b/>
          <w:color w:val="000000" w:themeColor="text1"/>
          <w:sz w:val="22"/>
          <w:szCs w:val="22"/>
        </w:rPr>
      </w:pPr>
    </w:p>
    <w:p w:rsidR="00C53EC9" w:rsidRDefault="00C53EC9" w:rsidP="00562F30">
      <w:pPr>
        <w:autoSpaceDE w:val="0"/>
        <w:autoSpaceDN w:val="0"/>
        <w:adjustRightInd w:val="0"/>
        <w:ind w:left="426"/>
        <w:jc w:val="both"/>
        <w:rPr>
          <w:rFonts w:ascii="Arial Narrow" w:hAnsi="Arial Narrow" w:cs="Arial"/>
          <w:b/>
          <w:color w:val="000000" w:themeColor="text1"/>
          <w:sz w:val="22"/>
          <w:szCs w:val="22"/>
        </w:rPr>
      </w:pPr>
    </w:p>
    <w:p w:rsidR="00C53EC9" w:rsidRDefault="00C53EC9" w:rsidP="00562F30">
      <w:pPr>
        <w:autoSpaceDE w:val="0"/>
        <w:autoSpaceDN w:val="0"/>
        <w:adjustRightInd w:val="0"/>
        <w:ind w:left="426"/>
        <w:jc w:val="both"/>
        <w:rPr>
          <w:rFonts w:ascii="Arial Narrow" w:hAnsi="Arial Narrow" w:cs="Arial"/>
          <w:b/>
          <w:color w:val="000000" w:themeColor="text1"/>
          <w:sz w:val="22"/>
          <w:szCs w:val="22"/>
        </w:rPr>
      </w:pPr>
    </w:p>
    <w:p w:rsidR="00C53EC9" w:rsidRDefault="00C53EC9" w:rsidP="00562F30">
      <w:pPr>
        <w:autoSpaceDE w:val="0"/>
        <w:autoSpaceDN w:val="0"/>
        <w:adjustRightInd w:val="0"/>
        <w:ind w:left="426"/>
        <w:jc w:val="both"/>
        <w:rPr>
          <w:rFonts w:ascii="Arial Narrow" w:hAnsi="Arial Narrow" w:cs="Arial"/>
          <w:b/>
          <w:color w:val="000000" w:themeColor="text1"/>
          <w:sz w:val="22"/>
          <w:szCs w:val="22"/>
        </w:rPr>
      </w:pPr>
    </w:p>
    <w:p w:rsidR="00C53EC9" w:rsidRDefault="00C53EC9" w:rsidP="00562F30">
      <w:pPr>
        <w:autoSpaceDE w:val="0"/>
        <w:autoSpaceDN w:val="0"/>
        <w:adjustRightInd w:val="0"/>
        <w:ind w:left="426"/>
        <w:jc w:val="both"/>
        <w:rPr>
          <w:rFonts w:ascii="Arial Narrow" w:hAnsi="Arial Narrow" w:cs="Arial"/>
          <w:b/>
          <w:color w:val="000000" w:themeColor="text1"/>
          <w:sz w:val="22"/>
          <w:szCs w:val="22"/>
        </w:rPr>
      </w:pPr>
    </w:p>
    <w:p w:rsidR="00C53EC9" w:rsidRDefault="00C53EC9" w:rsidP="00562F30">
      <w:pPr>
        <w:autoSpaceDE w:val="0"/>
        <w:autoSpaceDN w:val="0"/>
        <w:adjustRightInd w:val="0"/>
        <w:ind w:left="426"/>
        <w:jc w:val="both"/>
        <w:rPr>
          <w:rFonts w:ascii="Arial Narrow" w:hAnsi="Arial Narrow" w:cs="Arial"/>
          <w:b/>
          <w:color w:val="000000" w:themeColor="text1"/>
          <w:sz w:val="22"/>
          <w:szCs w:val="22"/>
        </w:rPr>
      </w:pPr>
    </w:p>
    <w:p w:rsidR="00C53EC9" w:rsidRDefault="00C53EC9" w:rsidP="00562F30">
      <w:pPr>
        <w:autoSpaceDE w:val="0"/>
        <w:autoSpaceDN w:val="0"/>
        <w:adjustRightInd w:val="0"/>
        <w:ind w:left="426"/>
        <w:jc w:val="both"/>
        <w:rPr>
          <w:rFonts w:ascii="Arial Narrow" w:hAnsi="Arial Narrow" w:cs="Arial"/>
          <w:b/>
          <w:color w:val="000000" w:themeColor="text1"/>
          <w:sz w:val="22"/>
          <w:szCs w:val="22"/>
        </w:rPr>
      </w:pPr>
    </w:p>
    <w:p w:rsidR="00C53EC9" w:rsidRDefault="00C53EC9" w:rsidP="00562F30">
      <w:pPr>
        <w:autoSpaceDE w:val="0"/>
        <w:autoSpaceDN w:val="0"/>
        <w:adjustRightInd w:val="0"/>
        <w:ind w:left="426"/>
        <w:jc w:val="both"/>
        <w:rPr>
          <w:rFonts w:ascii="Arial Narrow" w:hAnsi="Arial Narrow" w:cs="Arial"/>
          <w:b/>
          <w:color w:val="000000" w:themeColor="text1"/>
          <w:sz w:val="22"/>
          <w:szCs w:val="22"/>
        </w:rPr>
      </w:pPr>
    </w:p>
    <w:p w:rsidR="00C53EC9" w:rsidRPr="004964E3" w:rsidRDefault="00C53EC9" w:rsidP="00562F30">
      <w:pPr>
        <w:autoSpaceDE w:val="0"/>
        <w:autoSpaceDN w:val="0"/>
        <w:adjustRightInd w:val="0"/>
        <w:ind w:left="426"/>
        <w:jc w:val="both"/>
        <w:rPr>
          <w:rFonts w:ascii="Arial Narrow" w:hAnsi="Arial Narrow" w:cs="Arial"/>
          <w:b/>
          <w:color w:val="000000" w:themeColor="text1"/>
          <w:sz w:val="22"/>
          <w:szCs w:val="22"/>
        </w:rPr>
      </w:pPr>
    </w:p>
    <w:p w:rsidR="00C35A4A" w:rsidRPr="004964E3" w:rsidRDefault="00C35A4A" w:rsidP="00C35A4A">
      <w:pPr>
        <w:pStyle w:val="Prrafodelista"/>
        <w:ind w:left="993"/>
        <w:jc w:val="both"/>
        <w:rPr>
          <w:rFonts w:ascii="Arial Narrow" w:hAnsi="Arial Narrow" w:cs="Noto Sans"/>
          <w:b/>
          <w:sz w:val="22"/>
          <w:szCs w:val="22"/>
        </w:rPr>
      </w:pPr>
    </w:p>
    <w:p w:rsidR="00F568CD" w:rsidRPr="004964E3" w:rsidRDefault="00F568CD" w:rsidP="00562F30">
      <w:pPr>
        <w:ind w:left="426" w:right="141"/>
        <w:contextualSpacing/>
        <w:jc w:val="both"/>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t xml:space="preserve">2.3  </w:t>
      </w:r>
      <w:r w:rsidR="00A06D53" w:rsidRPr="004964E3">
        <w:rPr>
          <w:rFonts w:ascii="Arial Narrow" w:hAnsi="Arial Narrow" w:cs="Arial"/>
          <w:b/>
          <w:bCs/>
          <w:color w:val="000000" w:themeColor="text1"/>
          <w:sz w:val="22"/>
          <w:szCs w:val="22"/>
        </w:rPr>
        <w:t>DOCUMENTACIÓN TÉCNICA NECESARIA COMO PUEDEN SER FOLLETOS, CATÁLOGOS, FOTOGRAFÍAS, MANUALES ENTRE OTROS, EN CASO DE QUE SE REQUIERAN PARA COMPROBAR LAS ESPECIFICACIONES TÉCNICAS REQUERIDAS.</w:t>
      </w:r>
    </w:p>
    <w:p w:rsidR="009D3CFD" w:rsidRPr="004964E3" w:rsidRDefault="009D3CFD" w:rsidP="00562F30">
      <w:pPr>
        <w:ind w:left="426"/>
        <w:jc w:val="both"/>
        <w:rPr>
          <w:rFonts w:ascii="Arial Narrow" w:hAnsi="Arial Narrow"/>
          <w:bCs/>
          <w:color w:val="000000" w:themeColor="text1"/>
          <w:sz w:val="22"/>
          <w:szCs w:val="22"/>
          <w:lang w:eastAsia="ar-SA"/>
        </w:rPr>
      </w:pPr>
    </w:p>
    <w:p w:rsidR="00C35A4A" w:rsidRPr="004964E3" w:rsidRDefault="00C35A4A" w:rsidP="00C53EC9">
      <w:pPr>
        <w:ind w:left="567"/>
        <w:jc w:val="both"/>
        <w:rPr>
          <w:rFonts w:ascii="Arial Narrow" w:hAnsi="Arial Narrow" w:cs="Noto Sans"/>
          <w:bCs/>
          <w:sz w:val="22"/>
          <w:szCs w:val="22"/>
          <w:lang w:eastAsia="ar-SA"/>
        </w:rPr>
      </w:pPr>
      <w:r w:rsidRPr="004964E3">
        <w:rPr>
          <w:rFonts w:ascii="Arial Narrow" w:eastAsiaTheme="minorHAnsi" w:hAnsi="Arial Narrow" w:cs="Noto Sans"/>
          <w:sz w:val="22"/>
          <w:szCs w:val="22"/>
        </w:rPr>
        <w:t>Anexar los folletos, catálogos y/o fotografías necesarios para corroborar las especificaciones, características y calidad del servicio, esta referencia documental corresponderá al servicio objeto de la presente adjudicación en el cual se muestre a su personal ejecutando el servicio de mantenimiento a equipos similares, así como del equipo y herramienta para la realización del servicio</w:t>
      </w:r>
      <w:r w:rsidRPr="004964E3">
        <w:rPr>
          <w:rFonts w:ascii="Arial Narrow" w:hAnsi="Arial Narrow" w:cs="Noto Sans"/>
          <w:bCs/>
          <w:sz w:val="22"/>
          <w:szCs w:val="22"/>
          <w:lang w:eastAsia="ar-SA"/>
        </w:rPr>
        <w:t>.</w:t>
      </w:r>
    </w:p>
    <w:p w:rsidR="00A06D53" w:rsidRPr="004964E3" w:rsidRDefault="00A06D53" w:rsidP="00562F30">
      <w:pPr>
        <w:ind w:left="426"/>
        <w:jc w:val="both"/>
        <w:rPr>
          <w:rFonts w:ascii="Arial Narrow" w:hAnsi="Arial Narrow"/>
          <w:bCs/>
          <w:color w:val="000000" w:themeColor="text1"/>
          <w:sz w:val="22"/>
          <w:szCs w:val="22"/>
          <w:lang w:eastAsia="ar-SA"/>
        </w:rPr>
      </w:pPr>
    </w:p>
    <w:p w:rsidR="001536A4" w:rsidRPr="004964E3" w:rsidRDefault="00F568CD" w:rsidP="00562F30">
      <w:pPr>
        <w:ind w:left="426" w:right="141"/>
        <w:jc w:val="both"/>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t>3</w:t>
      </w:r>
      <w:r w:rsidR="00F565D5" w:rsidRPr="004964E3">
        <w:rPr>
          <w:rFonts w:ascii="Arial Narrow" w:hAnsi="Arial Narrow" w:cs="Arial"/>
          <w:b/>
          <w:bCs/>
          <w:color w:val="000000" w:themeColor="text1"/>
          <w:sz w:val="22"/>
          <w:szCs w:val="22"/>
        </w:rPr>
        <w:t>.- PLAZO, LUGAR Y CONDICIONES DE LA PRESTACIÓN DEL SERVICIO.</w:t>
      </w:r>
    </w:p>
    <w:p w:rsidR="006F4FCD" w:rsidRPr="004964E3" w:rsidRDefault="006F4FCD" w:rsidP="006F4FCD">
      <w:pPr>
        <w:pStyle w:val="Prrafodelista"/>
        <w:ind w:left="567" w:right="-142"/>
        <w:jc w:val="both"/>
        <w:rPr>
          <w:rFonts w:ascii="Arial Narrow" w:hAnsi="Arial Narrow" w:cs="Noto Sans"/>
          <w:b/>
          <w:bCs/>
          <w:sz w:val="20"/>
          <w:szCs w:val="20"/>
        </w:rPr>
      </w:pPr>
    </w:p>
    <w:p w:rsidR="006F4FCD" w:rsidRPr="004964E3" w:rsidRDefault="006F4FCD" w:rsidP="00491737">
      <w:pPr>
        <w:pStyle w:val="Sangra2detindependiente3"/>
        <w:numPr>
          <w:ilvl w:val="0"/>
          <w:numId w:val="17"/>
        </w:numPr>
        <w:tabs>
          <w:tab w:val="left" w:pos="993"/>
          <w:tab w:val="left" w:pos="5824"/>
          <w:tab w:val="left" w:pos="15889"/>
        </w:tabs>
        <w:autoSpaceDN w:val="0"/>
        <w:adjustRightInd w:val="0"/>
        <w:spacing w:before="0"/>
        <w:ind w:right="-142"/>
        <w:rPr>
          <w:rFonts w:ascii="Arial Narrow" w:hAnsi="Arial Narrow" w:cs="Noto Sans"/>
          <w:sz w:val="20"/>
          <w:lang w:val="es-MX" w:eastAsia="en-US"/>
        </w:rPr>
      </w:pPr>
      <w:r w:rsidRPr="004964E3">
        <w:rPr>
          <w:rFonts w:ascii="Arial Narrow" w:hAnsi="Arial Narrow" w:cs="Noto Sans"/>
          <w:sz w:val="20"/>
        </w:rPr>
        <w:t xml:space="preserve">Los servicios deberán de ser ejecutados conforme al </w:t>
      </w:r>
      <w:r w:rsidRPr="004964E3">
        <w:rPr>
          <w:rFonts w:ascii="Arial Narrow" w:hAnsi="Arial Narrow" w:cs="Noto Sans"/>
          <w:b/>
          <w:sz w:val="20"/>
        </w:rPr>
        <w:t xml:space="preserve">Anexo No. 1 (Anexo técnico) “Requerimiento” </w:t>
      </w:r>
      <w:r w:rsidRPr="004964E3">
        <w:rPr>
          <w:rFonts w:ascii="Arial Narrow" w:hAnsi="Arial Narrow" w:cs="Noto Sans"/>
          <w:sz w:val="20"/>
        </w:rPr>
        <w:t>cumpliendo estrictamente con las especificaciones de fechas,</w:t>
      </w:r>
      <w:r w:rsidRPr="004964E3">
        <w:rPr>
          <w:rFonts w:ascii="Arial Narrow" w:hAnsi="Arial Narrow" w:cs="Noto Sans"/>
          <w:b/>
          <w:sz w:val="20"/>
        </w:rPr>
        <w:t xml:space="preserve"> previa solicitud que realice el Instituto a través del administrador del contrato, </w:t>
      </w:r>
      <w:r w:rsidRPr="004964E3">
        <w:rPr>
          <w:rFonts w:ascii="Arial Narrow" w:hAnsi="Arial Narrow" w:cs="Noto Sans"/>
          <w:sz w:val="20"/>
          <w:lang w:val="es-MX" w:eastAsia="en-US"/>
        </w:rPr>
        <w:t xml:space="preserve">con aplicación de pena convencional a partir del vencimiento de la fecha establecida para la entrega y hasta 04 días después de su vencimiento, en el lugar que se indica en </w:t>
      </w:r>
      <w:r w:rsidRPr="004B562C">
        <w:rPr>
          <w:rFonts w:ascii="Arial Narrow" w:hAnsi="Arial Narrow" w:cs="Noto Sans"/>
          <w:sz w:val="20"/>
          <w:highlight w:val="yellow"/>
          <w:lang w:val="es-MX" w:eastAsia="en-US"/>
        </w:rPr>
        <w:t xml:space="preserve">el </w:t>
      </w:r>
      <w:r w:rsidRPr="004B562C">
        <w:rPr>
          <w:rFonts w:ascii="Arial Narrow" w:hAnsi="Arial Narrow" w:cs="Noto Sans"/>
          <w:b/>
          <w:bCs/>
          <w:sz w:val="20"/>
          <w:highlight w:val="yellow"/>
          <w:lang w:val="x-none"/>
        </w:rPr>
        <w:t>Anexo No. 2 “Especificaciones de mantenimiento al CCTV”</w:t>
      </w:r>
      <w:r w:rsidRPr="004B562C">
        <w:rPr>
          <w:rFonts w:ascii="Arial Narrow" w:hAnsi="Arial Narrow" w:cs="Noto Sans"/>
          <w:sz w:val="20"/>
          <w:highlight w:val="yellow"/>
          <w:lang w:val="es-MX" w:eastAsia="en-US"/>
        </w:rPr>
        <w:t>.</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El plazo de ejecución </w:t>
      </w:r>
      <w:r w:rsidRPr="004964E3">
        <w:rPr>
          <w:rFonts w:ascii="Arial Narrow" w:hAnsi="Arial Narrow" w:cs="Noto Sans"/>
          <w:sz w:val="20"/>
          <w:szCs w:val="20"/>
        </w:rPr>
        <w:t>será, conforme al artículo 49, a partir del siguiente día hábil después de la notificación el fallo al 30 de noviembre de 2025</w:t>
      </w:r>
      <w:r w:rsidRPr="004964E3">
        <w:rPr>
          <w:rFonts w:ascii="Arial Narrow" w:eastAsiaTheme="minorHAnsi" w:hAnsi="Arial Narrow" w:cs="Noto Sans"/>
          <w:sz w:val="20"/>
          <w:szCs w:val="20"/>
        </w:rPr>
        <w:t xml:space="preserve">, de acuerdo al programa calendarizado conforme al </w:t>
      </w:r>
      <w:r w:rsidRPr="004964E3">
        <w:rPr>
          <w:rFonts w:ascii="Arial Narrow" w:hAnsi="Arial Narrow" w:cs="Noto Sans"/>
          <w:b/>
          <w:sz w:val="20"/>
          <w:szCs w:val="20"/>
        </w:rPr>
        <w:t xml:space="preserve">Anexo </w:t>
      </w:r>
      <w:r w:rsidR="004B562C">
        <w:rPr>
          <w:rFonts w:ascii="Arial Narrow" w:hAnsi="Arial Narrow" w:cs="Noto Sans"/>
          <w:b/>
          <w:sz w:val="20"/>
          <w:szCs w:val="20"/>
        </w:rPr>
        <w:t>18</w:t>
      </w:r>
      <w:r w:rsidRPr="004964E3">
        <w:rPr>
          <w:rFonts w:ascii="Arial Narrow" w:hAnsi="Arial Narrow" w:cs="Noto Sans"/>
          <w:b/>
          <w:sz w:val="20"/>
          <w:szCs w:val="20"/>
        </w:rPr>
        <w:t xml:space="preserve"> “Programa calendarizado para la realización del servicio”</w:t>
      </w:r>
      <w:r w:rsidRPr="004964E3">
        <w:rPr>
          <w:rFonts w:ascii="Arial Narrow" w:eastAsiaTheme="minorHAnsi" w:hAnsi="Arial Narrow" w:cs="Noto Sans"/>
          <w:sz w:val="20"/>
          <w:szCs w:val="20"/>
        </w:rPr>
        <w:t>.</w:t>
      </w:r>
    </w:p>
    <w:p w:rsidR="006F4FCD" w:rsidRPr="004964E3" w:rsidRDefault="006F4FCD" w:rsidP="00491737">
      <w:pPr>
        <w:widowControl w:val="0"/>
        <w:numPr>
          <w:ilvl w:val="0"/>
          <w:numId w:val="17"/>
        </w:numPr>
        <w:tabs>
          <w:tab w:val="right" w:pos="9781"/>
        </w:tabs>
        <w:suppressAutoHyphens/>
        <w:ind w:right="-142"/>
        <w:jc w:val="both"/>
        <w:rPr>
          <w:rFonts w:ascii="Arial Narrow" w:hAnsi="Arial Narrow" w:cs="Noto Sans"/>
          <w:sz w:val="20"/>
          <w:szCs w:val="20"/>
        </w:rPr>
      </w:pPr>
      <w:r w:rsidRPr="004964E3">
        <w:rPr>
          <w:rFonts w:ascii="Arial Narrow" w:hAnsi="Arial Narrow" w:cs="Noto Sans"/>
          <w:sz w:val="20"/>
          <w:szCs w:val="20"/>
        </w:rPr>
        <w:t xml:space="preserve">Se anexa información del domicilio del lugar donde se realizarán los servicios. conforme al formato del </w:t>
      </w:r>
      <w:r w:rsidRPr="004964E3">
        <w:rPr>
          <w:rFonts w:ascii="Arial Narrow" w:hAnsi="Arial Narrow" w:cs="Noto Sans"/>
          <w:b/>
          <w:bCs/>
          <w:sz w:val="20"/>
          <w:szCs w:val="20"/>
        </w:rPr>
        <w:t xml:space="preserve">Anexo </w:t>
      </w:r>
      <w:r w:rsidR="008F6A7B">
        <w:rPr>
          <w:rFonts w:ascii="Arial Narrow" w:hAnsi="Arial Narrow" w:cs="Noto Sans"/>
          <w:b/>
          <w:bCs/>
          <w:sz w:val="20"/>
          <w:szCs w:val="20"/>
        </w:rPr>
        <w:t>8</w:t>
      </w:r>
      <w:r w:rsidRPr="004964E3">
        <w:rPr>
          <w:rFonts w:ascii="Arial Narrow" w:hAnsi="Arial Narrow" w:cs="Noto Sans"/>
          <w:b/>
          <w:bCs/>
          <w:sz w:val="20"/>
          <w:szCs w:val="20"/>
        </w:rPr>
        <w:t xml:space="preserve"> “</w:t>
      </w:r>
      <w:r w:rsidRPr="004964E3">
        <w:rPr>
          <w:rFonts w:ascii="Arial Narrow" w:hAnsi="Arial Narrow" w:cs="Noto Sans"/>
          <w:b/>
          <w:sz w:val="20"/>
          <w:szCs w:val="20"/>
        </w:rPr>
        <w:t>Domicilio de la unidad”</w:t>
      </w:r>
    </w:p>
    <w:p w:rsidR="006F4FCD" w:rsidRPr="004964E3" w:rsidRDefault="006F4FCD" w:rsidP="00491737">
      <w:pPr>
        <w:widowControl w:val="0"/>
        <w:numPr>
          <w:ilvl w:val="0"/>
          <w:numId w:val="17"/>
        </w:numPr>
        <w:tabs>
          <w:tab w:val="right" w:pos="9781"/>
        </w:tabs>
        <w:suppressAutoHyphens/>
        <w:ind w:right="-142"/>
        <w:jc w:val="both"/>
        <w:rPr>
          <w:rFonts w:ascii="Arial Narrow" w:hAnsi="Arial Narrow" w:cs="Noto Sans"/>
          <w:sz w:val="20"/>
          <w:szCs w:val="20"/>
        </w:rPr>
      </w:pPr>
      <w:r w:rsidRPr="004964E3">
        <w:rPr>
          <w:rFonts w:ascii="Arial Narrow" w:hAnsi="Arial Narrow" w:cs="Noto Sans"/>
          <w:sz w:val="20"/>
          <w:szCs w:val="20"/>
        </w:rPr>
        <w:t>Se anexa información del responsable donde se realizarán los servicios</w:t>
      </w:r>
      <w:r w:rsidRPr="004964E3">
        <w:rPr>
          <w:rFonts w:ascii="Arial Narrow" w:hAnsi="Arial Narrow" w:cs="Noto Sans"/>
          <w:b/>
          <w:sz w:val="20"/>
          <w:szCs w:val="20"/>
        </w:rPr>
        <w:t xml:space="preserve"> </w:t>
      </w:r>
      <w:r w:rsidRPr="004964E3">
        <w:rPr>
          <w:rFonts w:ascii="Arial Narrow" w:hAnsi="Arial Narrow" w:cs="Noto Sans"/>
          <w:sz w:val="20"/>
          <w:szCs w:val="20"/>
        </w:rPr>
        <w:t xml:space="preserve">conforme al formato del </w:t>
      </w:r>
      <w:r w:rsidRPr="004964E3">
        <w:rPr>
          <w:rFonts w:ascii="Arial Narrow" w:hAnsi="Arial Narrow" w:cs="Noto Sans"/>
          <w:b/>
          <w:bCs/>
          <w:sz w:val="20"/>
          <w:szCs w:val="20"/>
        </w:rPr>
        <w:t xml:space="preserve">Anexo </w:t>
      </w:r>
      <w:r w:rsidR="004B562C">
        <w:rPr>
          <w:rFonts w:ascii="Arial Narrow" w:hAnsi="Arial Narrow" w:cs="Noto Sans"/>
          <w:b/>
          <w:bCs/>
          <w:sz w:val="20"/>
          <w:szCs w:val="20"/>
        </w:rPr>
        <w:t>20</w:t>
      </w:r>
      <w:r w:rsidRPr="004964E3">
        <w:rPr>
          <w:rFonts w:ascii="Arial Narrow" w:hAnsi="Arial Narrow" w:cs="Noto Sans"/>
          <w:b/>
          <w:bCs/>
          <w:sz w:val="20"/>
          <w:szCs w:val="20"/>
        </w:rPr>
        <w:t xml:space="preserve"> “Datos del responsable donde se realizará el servicio”.</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eastAsiaTheme="minorHAnsi" w:hAnsi="Arial Narrow" w:cs="Noto Sans"/>
          <w:sz w:val="20"/>
          <w:szCs w:val="20"/>
        </w:rPr>
        <w:t>La cantidad total de servicios a otorgar para cada equipo será definida por el Jefe de Conservación de Unidad en función a su presupuesto autorizado.</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hAnsi="Arial Narrow" w:cs="Noto Sans"/>
          <w:sz w:val="20"/>
          <w:szCs w:val="20"/>
        </w:rPr>
        <w:t>Se requiere que el prestador de servicios adjudicado presente su facturación tres días hábiles al mes vencido</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hAnsi="Arial Narrow" w:cs="Noto Sans"/>
          <w:sz w:val="20"/>
          <w:szCs w:val="20"/>
        </w:rPr>
        <w:t xml:space="preserve">Para demostrar la realización del servicio, “EL PROVEEDOR” deberá anexar a la factura copia del </w:t>
      </w:r>
      <w:r w:rsidRPr="004964E3">
        <w:rPr>
          <w:rFonts w:ascii="Arial Narrow" w:hAnsi="Arial Narrow" w:cs="Noto Sans"/>
          <w:b/>
          <w:sz w:val="20"/>
          <w:szCs w:val="20"/>
        </w:rPr>
        <w:t xml:space="preserve">Anexo </w:t>
      </w:r>
      <w:r w:rsidR="008F6A7B">
        <w:rPr>
          <w:rFonts w:ascii="Arial Narrow" w:hAnsi="Arial Narrow" w:cs="Noto Sans"/>
          <w:b/>
          <w:sz w:val="20"/>
          <w:szCs w:val="20"/>
        </w:rPr>
        <w:t>7</w:t>
      </w:r>
      <w:r w:rsidRPr="004964E3">
        <w:rPr>
          <w:rFonts w:ascii="Arial Narrow" w:hAnsi="Arial Narrow" w:cs="Noto Sans"/>
          <w:b/>
          <w:sz w:val="20"/>
          <w:szCs w:val="20"/>
        </w:rPr>
        <w:t xml:space="preserve"> </w:t>
      </w:r>
      <w:r w:rsidRPr="004964E3">
        <w:rPr>
          <w:rFonts w:ascii="Arial Narrow" w:hAnsi="Arial Narrow" w:cs="Noto Sans"/>
          <w:b/>
          <w:bCs/>
          <w:sz w:val="20"/>
          <w:szCs w:val="20"/>
        </w:rPr>
        <w:t>“FO-CON-01 Orden de suministro y/o servicio”</w:t>
      </w:r>
      <w:r w:rsidRPr="004964E3">
        <w:rPr>
          <w:rFonts w:ascii="Arial Narrow" w:eastAsiaTheme="minorHAnsi" w:hAnsi="Arial Narrow" w:cs="Noto Sans"/>
          <w:sz w:val="20"/>
          <w:szCs w:val="20"/>
        </w:rPr>
        <w:t xml:space="preserve"> que emita el mismo debidamente </w:t>
      </w:r>
      <w:proofErr w:type="spellStart"/>
      <w:r w:rsidRPr="004964E3">
        <w:rPr>
          <w:rFonts w:ascii="Arial Narrow" w:eastAsiaTheme="minorHAnsi" w:hAnsi="Arial Narrow" w:cs="Noto Sans"/>
          <w:sz w:val="20"/>
          <w:szCs w:val="20"/>
        </w:rPr>
        <w:t>requisitado</w:t>
      </w:r>
      <w:proofErr w:type="spellEnd"/>
      <w:r w:rsidRPr="004964E3">
        <w:rPr>
          <w:rFonts w:ascii="Arial Narrow" w:eastAsiaTheme="minorHAnsi" w:hAnsi="Arial Narrow" w:cs="Noto Sans"/>
          <w:sz w:val="20"/>
          <w:szCs w:val="20"/>
        </w:rPr>
        <w:t>.</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hAnsi="Arial Narrow" w:cs="Noto Sans"/>
          <w:sz w:val="20"/>
          <w:szCs w:val="20"/>
        </w:rPr>
        <w:t xml:space="preserve">Previo al inicio y término de cada servicio, </w:t>
      </w:r>
      <w:r w:rsidRPr="004964E3">
        <w:rPr>
          <w:rFonts w:ascii="Arial Narrow" w:eastAsiaTheme="minorHAnsi" w:hAnsi="Arial Narrow" w:cs="Noto Sans"/>
          <w:sz w:val="20"/>
          <w:szCs w:val="20"/>
        </w:rPr>
        <w:t xml:space="preserve">“EL PROVEEDOR” deberá </w:t>
      </w:r>
      <w:proofErr w:type="spellStart"/>
      <w:r w:rsidRPr="004964E3">
        <w:rPr>
          <w:rFonts w:ascii="Arial Narrow" w:eastAsiaTheme="minorHAnsi" w:hAnsi="Arial Narrow" w:cs="Noto Sans"/>
          <w:sz w:val="20"/>
          <w:szCs w:val="20"/>
        </w:rPr>
        <w:t>requisitar</w:t>
      </w:r>
      <w:proofErr w:type="spellEnd"/>
      <w:r w:rsidRPr="004964E3">
        <w:rPr>
          <w:rFonts w:ascii="Arial Narrow" w:eastAsiaTheme="minorHAnsi" w:hAnsi="Arial Narrow" w:cs="Noto Sans"/>
          <w:sz w:val="20"/>
          <w:szCs w:val="20"/>
        </w:rPr>
        <w:t xml:space="preserve"> una bitácora de servicios </w:t>
      </w:r>
      <w:r w:rsidRPr="004964E3">
        <w:rPr>
          <w:rFonts w:ascii="Arial Narrow" w:hAnsi="Arial Narrow" w:cs="Noto Sans"/>
          <w:sz w:val="20"/>
          <w:szCs w:val="20"/>
        </w:rPr>
        <w:t xml:space="preserve">conforme al </w:t>
      </w:r>
      <w:r w:rsidRPr="004964E3">
        <w:rPr>
          <w:rFonts w:ascii="Arial Narrow" w:hAnsi="Arial Narrow" w:cs="Noto Sans"/>
          <w:b/>
          <w:sz w:val="20"/>
          <w:szCs w:val="20"/>
        </w:rPr>
        <w:t xml:space="preserve">Anexo </w:t>
      </w:r>
      <w:r w:rsidR="008F6A7B">
        <w:rPr>
          <w:rFonts w:ascii="Arial Narrow" w:hAnsi="Arial Narrow" w:cs="Noto Sans"/>
          <w:b/>
          <w:sz w:val="20"/>
          <w:szCs w:val="20"/>
        </w:rPr>
        <w:t>21</w:t>
      </w:r>
      <w:r w:rsidRPr="004964E3">
        <w:rPr>
          <w:rFonts w:ascii="Arial Narrow" w:hAnsi="Arial Narrow" w:cs="Noto Sans"/>
          <w:b/>
          <w:sz w:val="20"/>
          <w:szCs w:val="20"/>
        </w:rPr>
        <w:t xml:space="preserve"> “Bitácora servicios”</w:t>
      </w:r>
      <w:r w:rsidRPr="004964E3">
        <w:rPr>
          <w:rFonts w:ascii="Arial Narrow" w:hAnsi="Arial Narrow" w:cs="Noto Sans"/>
          <w:sz w:val="20"/>
          <w:szCs w:val="20"/>
        </w:rPr>
        <w:t xml:space="preserve"> en </w:t>
      </w:r>
      <w:r w:rsidRPr="004964E3">
        <w:rPr>
          <w:rFonts w:ascii="Arial Narrow" w:eastAsiaTheme="minorHAnsi" w:hAnsi="Arial Narrow" w:cs="Noto Sans"/>
          <w:sz w:val="20"/>
          <w:szCs w:val="20"/>
        </w:rPr>
        <w:t>la unidad a la cual llegue a dar el servicio correspondiente, en la cual plasmará la fecha de realización del servicio, todas las actividades realizadas y en su caso las refacciones utilizadas, debiendo ser firmada por el licitante y el jefe de conservación de unidad.</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hAnsi="Arial Narrow" w:cs="Noto Sans"/>
          <w:sz w:val="20"/>
          <w:szCs w:val="20"/>
          <w:lang w:val="es-ES_tradnl"/>
        </w:rPr>
        <w:t xml:space="preserve">“EL PROVEEDOR” deberá entregar un archivo fotográfico por cada mantenimiento preventivo y/o correctivo que se realice antes, durante y al término de cada uno de los servicios establecidos en el </w:t>
      </w:r>
      <w:r w:rsidRPr="004964E3">
        <w:rPr>
          <w:rFonts w:ascii="Arial Narrow" w:hAnsi="Arial Narrow" w:cs="Noto Sans"/>
          <w:b/>
          <w:sz w:val="20"/>
          <w:szCs w:val="20"/>
          <w:lang w:val="es-ES_tradnl"/>
        </w:rPr>
        <w:t>Anexo No. 1 (Anexo técnico) “Requerimiento”</w:t>
      </w:r>
      <w:r w:rsidRPr="004964E3">
        <w:rPr>
          <w:rFonts w:ascii="Arial Narrow" w:hAnsi="Arial Narrow" w:cs="Noto Sans"/>
          <w:sz w:val="20"/>
          <w:szCs w:val="20"/>
          <w:lang w:val="es-ES_tradnl"/>
        </w:rPr>
        <w:t>.</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hAnsi="Arial Narrow" w:cs="Noto Sans"/>
          <w:sz w:val="20"/>
          <w:szCs w:val="20"/>
        </w:rPr>
        <w:t xml:space="preserve">“EL PROVEEDOR” deberá </w:t>
      </w:r>
      <w:proofErr w:type="spellStart"/>
      <w:r w:rsidRPr="004964E3">
        <w:rPr>
          <w:rFonts w:ascii="Arial Narrow" w:hAnsi="Arial Narrow" w:cs="Noto Sans"/>
          <w:sz w:val="20"/>
          <w:szCs w:val="20"/>
        </w:rPr>
        <w:t>requisitar</w:t>
      </w:r>
      <w:proofErr w:type="spellEnd"/>
      <w:r w:rsidRPr="004964E3">
        <w:rPr>
          <w:rFonts w:ascii="Arial Narrow" w:hAnsi="Arial Narrow" w:cs="Noto Sans"/>
          <w:sz w:val="20"/>
          <w:szCs w:val="20"/>
        </w:rPr>
        <w:t xml:space="preserve"> su orden de servicio en hoja membretada al momento de realizar los servicios establecidos en </w:t>
      </w:r>
      <w:r w:rsidRPr="004964E3">
        <w:rPr>
          <w:rFonts w:ascii="Arial Narrow" w:hAnsi="Arial Narrow" w:cs="Noto Sans"/>
          <w:b/>
          <w:sz w:val="20"/>
          <w:szCs w:val="20"/>
        </w:rPr>
        <w:t>Anexo No. 1 (Anexo técnico) “Requerimiento”</w:t>
      </w:r>
      <w:r w:rsidRPr="004964E3">
        <w:rPr>
          <w:rFonts w:ascii="Arial Narrow" w:hAnsi="Arial Narrow" w:cs="Noto Sans"/>
          <w:sz w:val="20"/>
          <w:szCs w:val="20"/>
        </w:rPr>
        <w:t>, y entregarlo al jefe de conservación de unidad.</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eastAsiaTheme="minorHAnsi" w:hAnsi="Arial Narrow" w:cs="Noto Sans"/>
          <w:sz w:val="20"/>
          <w:szCs w:val="20"/>
        </w:rPr>
        <w:t>“EL PROVEEDOR” para la realización del servicio deberá ponerse en contacto con el jefe de conservación de unidad tres días previos al inicio de la realización de cada servicio con la finalidad de que el jefe de conservación de unidad le tenga listo los equipos a los cuales se le realizará el servicio.</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Previo al inicio de la prestación del servicio “EL PROVEEDOR” deberá presentarse ante el jefe de conservación de unidad o responsable de esta y obtener su autorización para la iniciar con el servicio correspondiente, para esto deberá presentarse debiendo portar un gafete con nombre y fotografía que lo acredite como trabajador de “EL PROVEEDOR” responsable, el personal que se presente para realizar el servicio deberá ser el mismo que integre la plantilla  que “EL PROVEEDOR” designó en cada una de sus cuadrillas, equipo, herramienta y vehículos a utilizar en el servicio y deben de corresponder a los relacionados en el formato del </w:t>
      </w:r>
      <w:r w:rsidRPr="004964E3">
        <w:rPr>
          <w:rFonts w:ascii="Arial Narrow" w:eastAsiaTheme="minorHAnsi" w:hAnsi="Arial Narrow" w:cs="Noto Sans"/>
          <w:b/>
          <w:sz w:val="20"/>
          <w:szCs w:val="20"/>
        </w:rPr>
        <w:t xml:space="preserve">Anexo </w:t>
      </w:r>
      <w:r w:rsidR="008F6A7B">
        <w:rPr>
          <w:rFonts w:ascii="Arial Narrow" w:eastAsiaTheme="minorHAnsi" w:hAnsi="Arial Narrow" w:cs="Noto Sans"/>
          <w:b/>
          <w:sz w:val="20"/>
          <w:szCs w:val="20"/>
        </w:rPr>
        <w:t>19</w:t>
      </w:r>
      <w:r w:rsidRPr="004964E3">
        <w:rPr>
          <w:rFonts w:ascii="Arial Narrow" w:eastAsiaTheme="minorHAnsi" w:hAnsi="Arial Narrow" w:cs="Noto Sans"/>
          <w:b/>
          <w:sz w:val="20"/>
          <w:szCs w:val="20"/>
        </w:rPr>
        <w:t xml:space="preserve"> “Relación de cuadrillas a emplear para la realización del servicio”.</w:t>
      </w:r>
      <w:r w:rsidRPr="004964E3">
        <w:rPr>
          <w:rFonts w:ascii="Arial Narrow" w:eastAsiaTheme="minorHAnsi" w:hAnsi="Arial Narrow" w:cs="Noto Sans"/>
          <w:sz w:val="20"/>
          <w:szCs w:val="20"/>
        </w:rPr>
        <w:t xml:space="preserve"> En caso de que el personal que se presente no corresponda al relacionado en el anexo antes descrito no le será autorizado la ejecución del servicio, siendo de su única responsabilidad los atrasos que esto conlleve.</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hAnsi="Arial Narrow" w:cs="Noto Sans"/>
          <w:sz w:val="20"/>
          <w:szCs w:val="20"/>
        </w:rPr>
        <w:t xml:space="preserve">El horario en el cual se llevarán a cabo los servicios será de 8:00 a 16:00 </w:t>
      </w:r>
      <w:proofErr w:type="spellStart"/>
      <w:r w:rsidRPr="004964E3">
        <w:rPr>
          <w:rFonts w:ascii="Arial Narrow" w:hAnsi="Arial Narrow" w:cs="Noto Sans"/>
          <w:sz w:val="20"/>
          <w:szCs w:val="20"/>
        </w:rPr>
        <w:t>hrs</w:t>
      </w:r>
      <w:proofErr w:type="spellEnd"/>
      <w:r w:rsidRPr="004964E3">
        <w:rPr>
          <w:rFonts w:ascii="Arial Narrow" w:hAnsi="Arial Narrow" w:cs="Noto Sans"/>
          <w:sz w:val="20"/>
          <w:szCs w:val="20"/>
        </w:rPr>
        <w:t xml:space="preserve"> los días sábado y domingo.</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eastAsiaTheme="minorHAnsi" w:hAnsi="Arial Narrow" w:cs="Noto Sans"/>
          <w:sz w:val="20"/>
          <w:szCs w:val="20"/>
        </w:rPr>
        <w:t>Para realizar algún servicio fuera del horario establecido en el párrafo anterior, será únicamente con la autorización por escrito del jefe de conservación de unidad, ya que en caso de no contar con esta autorización, el servicio no le será recibido y quedará como no realizado, quedando esto bajo la única responsabilidad de “EL PROVEEDOR”.</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w:t>
      </w:r>
      <w:r w:rsidRPr="004964E3">
        <w:rPr>
          <w:rFonts w:ascii="Arial Narrow" w:eastAsiaTheme="minorHAnsi" w:hAnsi="Arial Narrow" w:cs="Noto Sans"/>
          <w:sz w:val="20"/>
          <w:szCs w:val="20"/>
        </w:rPr>
        <w:lastRenderedPageBreak/>
        <w:t xml:space="preserve">dichos servicios sobre los pagos que el “EL INSTITUTO” deba cubrir a “EL PROVEEDOR” conforme a la autorización establecida por el propio proveedor en el formato del </w:t>
      </w:r>
      <w:r w:rsidRPr="004964E3">
        <w:rPr>
          <w:rFonts w:ascii="Arial Narrow" w:hAnsi="Arial Narrow" w:cs="Noto Sans"/>
          <w:b/>
          <w:sz w:val="20"/>
          <w:szCs w:val="20"/>
        </w:rPr>
        <w:t xml:space="preserve">Anexo </w:t>
      </w:r>
      <w:r w:rsidR="008F6A7B">
        <w:rPr>
          <w:rFonts w:ascii="Arial Narrow" w:hAnsi="Arial Narrow" w:cs="Noto Sans"/>
          <w:b/>
          <w:sz w:val="20"/>
          <w:szCs w:val="20"/>
        </w:rPr>
        <w:t>14</w:t>
      </w:r>
      <w:r w:rsidRPr="004964E3">
        <w:rPr>
          <w:rFonts w:ascii="Arial Narrow" w:hAnsi="Arial Narrow" w:cs="Noto Sans"/>
          <w:b/>
          <w:sz w:val="20"/>
          <w:szCs w:val="20"/>
        </w:rPr>
        <w:t xml:space="preserve"> “Autorización de deducción”</w:t>
      </w:r>
      <w:r w:rsidRPr="004964E3">
        <w:rPr>
          <w:rFonts w:ascii="Arial Narrow" w:eastAsiaTheme="minorHAnsi" w:hAnsi="Arial Narrow" w:cs="Noto Sans"/>
          <w:sz w:val="20"/>
          <w:szCs w:val="20"/>
        </w:rPr>
        <w:t xml:space="preserve"> esto independientemente de las penalizaciones a que se haya hecho acreedor.</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Cuando exista un servicio correctivo “EL INSTITUTO” notificará a “EL PROVEEDOR” vía telefónica, correo electrónico o por escrito la solicitud de atención, debiendo acudir personal técnico especializado de “EL PROVEEDOR” hasta la unidad y reparar, en un plazo máximo de 48 </w:t>
      </w:r>
      <w:proofErr w:type="spellStart"/>
      <w:r w:rsidRPr="004964E3">
        <w:rPr>
          <w:rFonts w:ascii="Arial Narrow" w:eastAsiaTheme="minorHAnsi" w:hAnsi="Arial Narrow" w:cs="Noto Sans"/>
          <w:sz w:val="20"/>
          <w:szCs w:val="20"/>
        </w:rPr>
        <w:t>hrs</w:t>
      </w:r>
      <w:proofErr w:type="spellEnd"/>
      <w:r w:rsidRPr="004964E3">
        <w:rPr>
          <w:rFonts w:ascii="Arial Narrow" w:eastAsiaTheme="minorHAnsi" w:hAnsi="Arial Narrow" w:cs="Noto Sans"/>
          <w:sz w:val="20"/>
          <w:szCs w:val="20"/>
        </w:rPr>
        <w:t>. contados a partir de la hora de notificación de la falla del equipo.</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Cuando exista un servicio mal ejecutado “EL INSTITUTO” notificará a “EL PROVEEDOR” vía telefónica, correo electrónico o por escrito la solicitud de atención, debiendo acudir personal de “EL PROVEEDOR” hasta la unidad y corregir el servicio mal ejecutado, en un plazo máximo de 24 </w:t>
      </w:r>
      <w:proofErr w:type="spellStart"/>
      <w:r w:rsidRPr="004964E3">
        <w:rPr>
          <w:rFonts w:ascii="Arial Narrow" w:eastAsiaTheme="minorHAnsi" w:hAnsi="Arial Narrow" w:cs="Noto Sans"/>
          <w:sz w:val="20"/>
          <w:szCs w:val="20"/>
        </w:rPr>
        <w:t>hrs</w:t>
      </w:r>
      <w:proofErr w:type="spellEnd"/>
      <w:r w:rsidRPr="004964E3">
        <w:rPr>
          <w:rFonts w:ascii="Arial Narrow" w:eastAsiaTheme="minorHAnsi" w:hAnsi="Arial Narrow" w:cs="Noto Sans"/>
          <w:sz w:val="20"/>
          <w:szCs w:val="20"/>
        </w:rPr>
        <w:t>. contados a partir de la hora de notificación de la deficiencia del servicio.</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eastAsiaTheme="minorHAnsi" w:hAnsi="Arial Narrow" w:cs="Noto Sans"/>
          <w:sz w:val="20"/>
          <w:szCs w:val="20"/>
        </w:rPr>
        <w:t>Es responsabilidad de “EL PROVEEDOR” acusar recibo inmediatamente después de recibir la solicitud de atención, debiendo proporcionar un número de control el cual deberá ser progresivo y el folio será exclusivamente para “EL INSTITUTO”, esto para efectos de contabilidad del tiempo de respuesta.</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4964E3">
        <w:rPr>
          <w:rFonts w:ascii="Arial Narrow" w:hAnsi="Arial Narrow" w:cs="Noto Sans"/>
          <w:b/>
          <w:sz w:val="20"/>
          <w:szCs w:val="20"/>
        </w:rPr>
        <w:t xml:space="preserve">Anexo </w:t>
      </w:r>
      <w:r w:rsidR="008F6A7B">
        <w:rPr>
          <w:rFonts w:ascii="Arial Narrow" w:hAnsi="Arial Narrow" w:cs="Noto Sans"/>
          <w:b/>
          <w:sz w:val="20"/>
          <w:szCs w:val="20"/>
        </w:rPr>
        <w:t>14</w:t>
      </w:r>
      <w:r w:rsidRPr="004964E3">
        <w:rPr>
          <w:rFonts w:ascii="Arial Narrow" w:hAnsi="Arial Narrow" w:cs="Noto Sans"/>
          <w:b/>
          <w:sz w:val="20"/>
          <w:szCs w:val="20"/>
        </w:rPr>
        <w:t xml:space="preserve"> “Autorización de deducción”</w:t>
      </w:r>
      <w:r w:rsidRPr="004964E3">
        <w:rPr>
          <w:rFonts w:ascii="Arial Narrow" w:eastAsiaTheme="minorHAnsi" w:hAnsi="Arial Narrow" w:cs="Noto Sans"/>
          <w:sz w:val="20"/>
          <w:szCs w:val="20"/>
        </w:rPr>
        <w:t xml:space="preserve"> esto independientemente de la aplicación de las penalizaciones a que se haya hecho acreedor.</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En caso de que “EL PROVEEDOR” no dé cumplimiento en tiempo y forma al programa calendarizado conforme al </w:t>
      </w:r>
      <w:r w:rsidRPr="004964E3">
        <w:rPr>
          <w:rFonts w:ascii="Arial Narrow" w:hAnsi="Arial Narrow" w:cs="Noto Sans"/>
          <w:b/>
          <w:sz w:val="20"/>
          <w:szCs w:val="20"/>
        </w:rPr>
        <w:t xml:space="preserve">Anexo No. </w:t>
      </w:r>
      <w:r w:rsidR="008F6A7B">
        <w:rPr>
          <w:rFonts w:ascii="Arial Narrow" w:hAnsi="Arial Narrow" w:cs="Noto Sans"/>
          <w:b/>
          <w:sz w:val="20"/>
          <w:szCs w:val="20"/>
        </w:rPr>
        <w:t>18</w:t>
      </w:r>
      <w:r w:rsidRPr="004964E3">
        <w:rPr>
          <w:rFonts w:ascii="Arial Narrow" w:hAnsi="Arial Narrow" w:cs="Noto Sans"/>
          <w:b/>
          <w:sz w:val="20"/>
          <w:szCs w:val="20"/>
        </w:rPr>
        <w:t xml:space="preserve"> “Programa calendarizado para la realización del servicio”</w:t>
      </w:r>
      <w:r w:rsidRPr="004964E3">
        <w:rPr>
          <w:rFonts w:ascii="Arial Narrow" w:eastAsiaTheme="minorHAnsi" w:hAnsi="Arial Narrow" w:cs="Noto Sans"/>
          <w:sz w:val="20"/>
          <w:szCs w:val="20"/>
        </w:rPr>
        <w:t xml:space="preserve">. y/o al requerimiento realizado por el jefe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“EL PROVEEDOR” en el formato del </w:t>
      </w:r>
      <w:r w:rsidRPr="004964E3">
        <w:rPr>
          <w:rFonts w:ascii="Arial Narrow" w:hAnsi="Arial Narrow" w:cs="Noto Sans"/>
          <w:b/>
          <w:sz w:val="20"/>
          <w:szCs w:val="20"/>
        </w:rPr>
        <w:t xml:space="preserve">Anexo </w:t>
      </w:r>
      <w:r w:rsidR="008F6A7B">
        <w:rPr>
          <w:rFonts w:ascii="Arial Narrow" w:hAnsi="Arial Narrow" w:cs="Noto Sans"/>
          <w:b/>
          <w:sz w:val="20"/>
          <w:szCs w:val="20"/>
        </w:rPr>
        <w:t>14</w:t>
      </w:r>
      <w:r w:rsidRPr="004964E3">
        <w:rPr>
          <w:rFonts w:ascii="Arial Narrow" w:hAnsi="Arial Narrow" w:cs="Noto Sans"/>
          <w:b/>
          <w:sz w:val="20"/>
          <w:szCs w:val="20"/>
        </w:rPr>
        <w:t xml:space="preserve"> “Autorización de deducción”</w:t>
      </w:r>
      <w:r w:rsidRPr="004964E3">
        <w:rPr>
          <w:rFonts w:ascii="Arial Narrow" w:eastAsiaTheme="minorHAnsi" w:hAnsi="Arial Narrow" w:cs="Noto Sans"/>
          <w:sz w:val="20"/>
          <w:szCs w:val="20"/>
        </w:rPr>
        <w:t xml:space="preserve"> esto independientemente de las penalizaciones a que se haya hecho acreedor.</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eastAsiaTheme="minorHAnsi" w:hAnsi="Arial Narrow" w:cs="Noto Sans"/>
          <w:sz w:val="20"/>
          <w:szCs w:val="20"/>
        </w:rPr>
        <w:t>“EL PROVEEDOR” se obliga a entregar en caso de que así se lo requiera “EL INSTITUTO”, Nota de Crédito que reúna los requisitos fiscales. y en caso de no entregarla, autoriza a “EL INSTITUTO” deducir el importe de alguna penalización o deducción, de las facturas que presente “EL PROVEEDOR”.</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eastAsiaTheme="minorHAnsi" w:hAnsi="Arial Narrow" w:cs="Noto Sans"/>
          <w:sz w:val="20"/>
          <w:szCs w:val="20"/>
        </w:rPr>
        <w:t>“EL PROVEEDOR” deberá respetar y acatarse a las características de cada uno de los equipos a intervenir y en caso de modificar las características originales del equipo sin la autorización por escrito del jefe de conservación de unidad, deberá reponerlo con un equipo nuevo de la misma marca y de iguales características sin costo para “EL INSTITUTO”.</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eastAsiaTheme="minorHAnsi" w:hAnsi="Arial Narrow" w:cs="Noto Sans"/>
          <w:sz w:val="20"/>
          <w:szCs w:val="20"/>
        </w:rPr>
        <w:t>Las refacciones a instalar deben ser originales y nuevas, y previo a su instalación deberá obtener la autorización del Jefe de Conservación de Unidad.</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eastAsiaTheme="minorHAnsi" w:hAnsi="Arial Narrow" w:cs="Noto Sans"/>
          <w:sz w:val="20"/>
          <w:szCs w:val="20"/>
        </w:rPr>
        <w:t>Las refacciones que sean retiradas de los equipos por sustitución deberán ser entregadas a la jefatura de conservación de unidad.</w:t>
      </w:r>
    </w:p>
    <w:p w:rsidR="006F4FCD" w:rsidRPr="004964E3" w:rsidRDefault="006F4FCD" w:rsidP="00491737">
      <w:pPr>
        <w:numPr>
          <w:ilvl w:val="0"/>
          <w:numId w:val="17"/>
        </w:numPr>
        <w:tabs>
          <w:tab w:val="left" w:pos="-284"/>
          <w:tab w:val="right" w:pos="9781"/>
        </w:tabs>
        <w:suppressAutoHyphens/>
        <w:overflowPunct w:val="0"/>
        <w:autoSpaceDE w:val="0"/>
        <w:ind w:right="-142"/>
        <w:jc w:val="both"/>
        <w:textAlignment w:val="baseline"/>
        <w:rPr>
          <w:rFonts w:ascii="Arial Narrow" w:eastAsiaTheme="minorHAnsi" w:hAnsi="Arial Narrow" w:cs="Noto Sans"/>
          <w:sz w:val="20"/>
          <w:szCs w:val="20"/>
        </w:rPr>
      </w:pPr>
      <w:r w:rsidRPr="004964E3">
        <w:rPr>
          <w:rFonts w:ascii="Arial Narrow" w:hAnsi="Arial Narrow" w:cs="Noto Sans"/>
          <w:sz w:val="20"/>
          <w:szCs w:val="20"/>
        </w:rPr>
        <w:t xml:space="preserve">En caso de que “EL INSTITUTO” requiera la presencia de “EL PROVEEDOR” para tratar asuntos relacionados con el presente instrumento jurídico, “EL PROVEEDOR” se compromete a asistir a las instalaciones que ocupa el Almacén Delegacional en Oaxaca ubicado en el Boulevard Guadalupe Hinojosa de </w:t>
      </w:r>
      <w:proofErr w:type="spellStart"/>
      <w:r w:rsidRPr="004964E3">
        <w:rPr>
          <w:rFonts w:ascii="Arial Narrow" w:hAnsi="Arial Narrow" w:cs="Noto Sans"/>
          <w:sz w:val="20"/>
          <w:szCs w:val="20"/>
        </w:rPr>
        <w:t>Murat</w:t>
      </w:r>
      <w:proofErr w:type="spellEnd"/>
      <w:r w:rsidRPr="004964E3">
        <w:rPr>
          <w:rFonts w:ascii="Arial Narrow" w:hAnsi="Arial Narrow" w:cs="Noto Sans"/>
          <w:sz w:val="20"/>
          <w:szCs w:val="20"/>
        </w:rPr>
        <w:t xml:space="preserve"> No. 327, Santa Cruz </w:t>
      </w:r>
      <w:proofErr w:type="spellStart"/>
      <w:r w:rsidRPr="004964E3">
        <w:rPr>
          <w:rFonts w:ascii="Arial Narrow" w:hAnsi="Arial Narrow" w:cs="Noto Sans"/>
          <w:sz w:val="20"/>
          <w:szCs w:val="20"/>
        </w:rPr>
        <w:t>Xoxocotlán</w:t>
      </w:r>
      <w:proofErr w:type="spellEnd"/>
      <w:r w:rsidRPr="004964E3">
        <w:rPr>
          <w:rFonts w:ascii="Arial Narrow" w:hAnsi="Arial Narrow" w:cs="Noto Sans"/>
          <w:sz w:val="20"/>
          <w:szCs w:val="20"/>
        </w:rPr>
        <w:t>, Oaxaca. C.P. 71230. En la fecha y hora en que le haya sido señalada, vía telefónica, oficio y/o correo electrónico.</w:t>
      </w:r>
    </w:p>
    <w:p w:rsidR="006F4FCD" w:rsidRPr="004964E3" w:rsidRDefault="006F4FCD" w:rsidP="00491737">
      <w:pPr>
        <w:pStyle w:val="Sangra2detindependiente3"/>
        <w:numPr>
          <w:ilvl w:val="0"/>
          <w:numId w:val="17"/>
        </w:numPr>
        <w:tabs>
          <w:tab w:val="left" w:pos="993"/>
          <w:tab w:val="left" w:pos="5824"/>
          <w:tab w:val="left" w:pos="15889"/>
        </w:tabs>
        <w:autoSpaceDN w:val="0"/>
        <w:adjustRightInd w:val="0"/>
        <w:spacing w:before="0"/>
        <w:ind w:right="-142"/>
        <w:rPr>
          <w:rFonts w:ascii="Arial Narrow" w:hAnsi="Arial Narrow" w:cs="Noto Sans"/>
          <w:sz w:val="20"/>
          <w:lang w:val="es-MX" w:eastAsia="en-US"/>
        </w:rPr>
      </w:pPr>
      <w:r w:rsidRPr="004964E3">
        <w:rPr>
          <w:rFonts w:ascii="Arial Narrow" w:eastAsiaTheme="minorHAnsi" w:hAnsi="Arial Narrow" w:cs="Noto Sans"/>
          <w:sz w:val="20"/>
          <w:lang w:val="es-MX"/>
        </w:rPr>
        <w:t xml:space="preserve">“EL PROVEEDOR” presentará carta en donde especificará dirección electrónica y números de teléfonos en el cual se estableciera la forma de comunicación y nombre de la persona autorizada para la recepción y confirmación de los requerimientos de servicios que le formulen las unidades con horario de 8:00 a 20:00 </w:t>
      </w:r>
      <w:proofErr w:type="spellStart"/>
      <w:r w:rsidRPr="004964E3">
        <w:rPr>
          <w:rFonts w:ascii="Arial Narrow" w:eastAsiaTheme="minorHAnsi" w:hAnsi="Arial Narrow" w:cs="Noto Sans"/>
          <w:sz w:val="20"/>
          <w:lang w:val="es-MX"/>
        </w:rPr>
        <w:t>hrs</w:t>
      </w:r>
      <w:proofErr w:type="spellEnd"/>
      <w:r w:rsidRPr="004964E3">
        <w:rPr>
          <w:rFonts w:ascii="Arial Narrow" w:eastAsiaTheme="minorHAnsi" w:hAnsi="Arial Narrow" w:cs="Noto Sans"/>
          <w:sz w:val="20"/>
          <w:lang w:val="es-MX"/>
        </w:rPr>
        <w:t>. todos los días de la semana “EL PROVEEDOR” está obligado a enviar acuses de recibo y proporcionar un número de folio el cual deberá ser consecutivo de acuerdo al requerimiento de cada unidad, estos números de folio son exclusivos para el presente contrato Asimismo para casos de emergencia proporcionará un número o números de teléfono celular del representante legal en el cual se comprometerá a dar respuesta inmediata las 24 horas, todos los días de la semana incluyendo sábados y domingos así como días festivos durante toda la vigencia del contrato y en caso de extravío del teléfono o cambio de número, “EL PROVEEDOR” se compromete a notificarlo en forma inmediata a cada uno de los jefes de conservación así como al administrador del contrato. “EL PROVEEDOR” está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correspondientes. Asimismo designará el nombre de la(s) persona(s) que se hará(n) responsable(s) de la solicitud y proporcionar número de folio en caso de que el titular no se encontrara</w:t>
      </w:r>
    </w:p>
    <w:p w:rsidR="006F4FCD" w:rsidRPr="004964E3" w:rsidRDefault="006F4FCD" w:rsidP="006F4FCD">
      <w:pPr>
        <w:tabs>
          <w:tab w:val="left" w:pos="142"/>
        </w:tabs>
        <w:autoSpaceDE w:val="0"/>
        <w:autoSpaceDN w:val="0"/>
        <w:adjustRightInd w:val="0"/>
        <w:ind w:right="-142"/>
        <w:jc w:val="both"/>
        <w:rPr>
          <w:rFonts w:ascii="Arial Narrow" w:eastAsiaTheme="minorHAnsi" w:hAnsi="Arial Narrow" w:cs="Noto Sans"/>
          <w:b/>
          <w:sz w:val="20"/>
          <w:szCs w:val="20"/>
        </w:rPr>
      </w:pPr>
    </w:p>
    <w:p w:rsidR="008A3CDD" w:rsidRPr="004964E3" w:rsidRDefault="008A3CDD" w:rsidP="008A3CDD">
      <w:pPr>
        <w:pStyle w:val="Prrafodelista"/>
        <w:jc w:val="both"/>
        <w:rPr>
          <w:rFonts w:ascii="Arial Narrow" w:hAnsi="Arial Narrow" w:cs="Noto Sans"/>
          <w:b/>
          <w:sz w:val="22"/>
          <w:szCs w:val="22"/>
        </w:rPr>
      </w:pPr>
    </w:p>
    <w:p w:rsidR="008F6A7B" w:rsidRDefault="008F6A7B" w:rsidP="00562F30">
      <w:pPr>
        <w:tabs>
          <w:tab w:val="left" w:pos="9868"/>
        </w:tabs>
        <w:suppressAutoHyphens/>
        <w:ind w:left="426"/>
        <w:jc w:val="both"/>
        <w:rPr>
          <w:rFonts w:ascii="Arial Narrow" w:hAnsi="Arial Narrow" w:cs="Arial"/>
          <w:b/>
          <w:bCs/>
          <w:color w:val="000000" w:themeColor="text1"/>
          <w:sz w:val="22"/>
          <w:szCs w:val="22"/>
        </w:rPr>
      </w:pPr>
    </w:p>
    <w:p w:rsidR="0010325E" w:rsidRPr="004964E3" w:rsidRDefault="00F568CD" w:rsidP="00562F30">
      <w:pPr>
        <w:tabs>
          <w:tab w:val="left" w:pos="9868"/>
        </w:tabs>
        <w:suppressAutoHyphens/>
        <w:ind w:left="426"/>
        <w:jc w:val="both"/>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t xml:space="preserve">4.- </w:t>
      </w:r>
      <w:r w:rsidR="0010325E" w:rsidRPr="004964E3">
        <w:rPr>
          <w:rFonts w:ascii="Arial Narrow" w:hAnsi="Arial Narrow" w:cs="Arial"/>
          <w:b/>
          <w:bCs/>
          <w:color w:val="000000" w:themeColor="text1"/>
          <w:sz w:val="22"/>
          <w:szCs w:val="22"/>
        </w:rPr>
        <w:t xml:space="preserve">DOCUMENTOS QUE DEBERÁN PRESENTAR QUIENES DESEEN PARTICIPAR EN LA </w:t>
      </w:r>
      <w:r w:rsidR="00E05C6D" w:rsidRPr="004964E3">
        <w:rPr>
          <w:rFonts w:ascii="Arial Narrow" w:hAnsi="Arial Narrow" w:cs="Arial"/>
          <w:b/>
          <w:bCs/>
          <w:color w:val="000000" w:themeColor="text1"/>
          <w:sz w:val="22"/>
          <w:szCs w:val="22"/>
        </w:rPr>
        <w:t>CONT</w:t>
      </w:r>
      <w:r w:rsidR="00BA7867" w:rsidRPr="004964E3">
        <w:rPr>
          <w:rFonts w:ascii="Arial Narrow" w:hAnsi="Arial Narrow" w:cs="Arial"/>
          <w:b/>
          <w:bCs/>
          <w:color w:val="000000" w:themeColor="text1"/>
          <w:sz w:val="22"/>
          <w:szCs w:val="22"/>
        </w:rPr>
        <w:t>RATACIÓN DE LOS SERVICI</w:t>
      </w:r>
      <w:r w:rsidR="00E05C6D" w:rsidRPr="004964E3">
        <w:rPr>
          <w:rFonts w:ascii="Arial Narrow" w:hAnsi="Arial Narrow" w:cs="Arial"/>
          <w:b/>
          <w:bCs/>
          <w:color w:val="000000" w:themeColor="text1"/>
          <w:sz w:val="22"/>
          <w:szCs w:val="22"/>
        </w:rPr>
        <w:t xml:space="preserve">OS, </w:t>
      </w:r>
      <w:r w:rsidR="0010325E" w:rsidRPr="004964E3">
        <w:rPr>
          <w:rFonts w:ascii="Arial Narrow" w:hAnsi="Arial Narrow" w:cs="Arial"/>
          <w:b/>
          <w:bCs/>
          <w:color w:val="000000" w:themeColor="text1"/>
          <w:sz w:val="22"/>
          <w:szCs w:val="22"/>
        </w:rPr>
        <w:t>RELATIVO A LA PROPOSICION LEGAL.</w:t>
      </w:r>
    </w:p>
    <w:p w:rsidR="0010325E" w:rsidRPr="004964E3" w:rsidRDefault="0010325E" w:rsidP="00562F30">
      <w:pPr>
        <w:ind w:left="426"/>
        <w:jc w:val="both"/>
        <w:rPr>
          <w:rFonts w:ascii="Arial Narrow" w:hAnsi="Arial Narrow" w:cs="Arial"/>
          <w:b/>
          <w:color w:val="000000" w:themeColor="text1"/>
          <w:sz w:val="22"/>
          <w:szCs w:val="22"/>
        </w:rPr>
      </w:pPr>
    </w:p>
    <w:p w:rsidR="004A72F0" w:rsidRPr="004964E3" w:rsidRDefault="004A72F0" w:rsidP="00382E61">
      <w:pPr>
        <w:pStyle w:val="Textoindependiente"/>
        <w:numPr>
          <w:ilvl w:val="1"/>
          <w:numId w:val="8"/>
        </w:numPr>
        <w:ind w:left="426" w:firstLine="0"/>
        <w:rPr>
          <w:rFonts w:ascii="Arial Narrow" w:hAnsi="Arial Narrow"/>
          <w:bCs/>
          <w:color w:val="000000" w:themeColor="text1"/>
          <w:sz w:val="22"/>
          <w:szCs w:val="22"/>
        </w:rPr>
      </w:pPr>
      <w:r w:rsidRPr="004964E3">
        <w:rPr>
          <w:rFonts w:ascii="Arial Narrow" w:hAnsi="Arial Narrow"/>
          <w:bCs/>
          <w:color w:val="000000" w:themeColor="text1"/>
          <w:sz w:val="22"/>
          <w:szCs w:val="22"/>
        </w:rPr>
        <w:t xml:space="preserve">Una declaración firmada en forma autógrafa por el propio licitante o su representante legal, por el que manifieste bajo protesta de decir verdad, no encontrarse en alguno de los supuestos establecidos por los </w:t>
      </w:r>
      <w:r w:rsidRPr="004964E3">
        <w:rPr>
          <w:rFonts w:ascii="Arial Narrow" w:hAnsi="Arial Narrow"/>
          <w:b/>
          <w:bCs/>
          <w:color w:val="000000" w:themeColor="text1"/>
          <w:sz w:val="22"/>
          <w:szCs w:val="22"/>
        </w:rPr>
        <w:t>artículos 71</w:t>
      </w:r>
      <w:r w:rsidR="009D3CFD" w:rsidRPr="004964E3">
        <w:rPr>
          <w:rFonts w:ascii="Arial Narrow" w:hAnsi="Arial Narrow"/>
          <w:bCs/>
          <w:color w:val="000000" w:themeColor="text1"/>
          <w:sz w:val="22"/>
          <w:szCs w:val="22"/>
        </w:rPr>
        <w:t xml:space="preserve"> </w:t>
      </w:r>
      <w:r w:rsidR="009D3CFD" w:rsidRPr="004964E3">
        <w:rPr>
          <w:rFonts w:ascii="Arial Narrow" w:hAnsi="Arial Narrow"/>
          <w:b/>
          <w:bCs/>
          <w:color w:val="000000" w:themeColor="text1"/>
          <w:sz w:val="22"/>
          <w:szCs w:val="22"/>
        </w:rPr>
        <w:t>y 90</w:t>
      </w:r>
      <w:r w:rsidR="009D3CFD" w:rsidRPr="004964E3">
        <w:rPr>
          <w:rFonts w:ascii="Arial Narrow" w:hAnsi="Arial Narrow"/>
          <w:bCs/>
          <w:color w:val="000000" w:themeColor="text1"/>
          <w:sz w:val="22"/>
          <w:szCs w:val="22"/>
        </w:rPr>
        <w:t xml:space="preserve"> del </w:t>
      </w:r>
      <w:r w:rsidRPr="004964E3">
        <w:rPr>
          <w:rFonts w:ascii="Arial Narrow" w:hAnsi="Arial Narrow"/>
          <w:bCs/>
          <w:color w:val="000000" w:themeColor="text1"/>
          <w:sz w:val="22"/>
          <w:szCs w:val="22"/>
        </w:rPr>
        <w:t xml:space="preserve">Decreto por el cual se expide la Ley de Adquisiciones, Arrendamientos y Servicios del Sector Público (LAASSP) de fecha dieciséis de abril del dos mil veinticinco en el Diario Oficial de la Federación conforme al </w:t>
      </w:r>
      <w:r w:rsidR="008F6A7B">
        <w:rPr>
          <w:rFonts w:ascii="Arial Narrow" w:hAnsi="Arial Narrow"/>
          <w:b/>
          <w:bCs/>
          <w:color w:val="000000" w:themeColor="text1"/>
          <w:sz w:val="22"/>
          <w:szCs w:val="22"/>
        </w:rPr>
        <w:t>Anexo 12</w:t>
      </w:r>
      <w:r w:rsidRPr="004964E3">
        <w:rPr>
          <w:rFonts w:ascii="Arial Narrow" w:hAnsi="Arial Narrow"/>
          <w:b/>
          <w:bCs/>
          <w:color w:val="000000" w:themeColor="text1"/>
          <w:sz w:val="22"/>
          <w:szCs w:val="22"/>
        </w:rPr>
        <w:t xml:space="preserve"> </w:t>
      </w:r>
      <w:r w:rsidRPr="004964E3">
        <w:rPr>
          <w:rFonts w:ascii="Arial Narrow" w:hAnsi="Arial Narrow"/>
          <w:bCs/>
          <w:color w:val="000000" w:themeColor="text1"/>
          <w:sz w:val="22"/>
          <w:szCs w:val="22"/>
        </w:rPr>
        <w:t>de las presentes bases</w:t>
      </w:r>
    </w:p>
    <w:p w:rsidR="004A72F0" w:rsidRPr="004964E3" w:rsidRDefault="004A72F0" w:rsidP="00562F30">
      <w:pPr>
        <w:pStyle w:val="Textoindependiente"/>
        <w:ind w:left="426"/>
        <w:rPr>
          <w:rFonts w:ascii="Arial Narrow" w:hAnsi="Arial Narrow"/>
          <w:bCs/>
          <w:color w:val="000000" w:themeColor="text1"/>
          <w:sz w:val="22"/>
          <w:szCs w:val="22"/>
        </w:rPr>
      </w:pPr>
    </w:p>
    <w:p w:rsidR="004A72F0" w:rsidRPr="004964E3" w:rsidRDefault="004A72F0" w:rsidP="00382E61">
      <w:pPr>
        <w:pStyle w:val="Sangra3detindependiente1"/>
        <w:numPr>
          <w:ilvl w:val="1"/>
          <w:numId w:val="8"/>
        </w:numPr>
        <w:autoSpaceDE w:val="0"/>
        <w:spacing w:after="0"/>
        <w:ind w:left="426" w:firstLine="0"/>
        <w:jc w:val="both"/>
        <w:rPr>
          <w:rFonts w:ascii="Arial Narrow" w:hAnsi="Arial Narrow"/>
          <w:color w:val="000000" w:themeColor="text1"/>
          <w:sz w:val="22"/>
          <w:szCs w:val="22"/>
          <w:lang w:val="es-MX"/>
        </w:rPr>
      </w:pPr>
      <w:r w:rsidRPr="004964E3">
        <w:rPr>
          <w:rFonts w:ascii="Arial Narrow" w:hAnsi="Arial Narrow"/>
          <w:color w:val="000000" w:themeColor="text1"/>
          <w:sz w:val="22"/>
          <w:szCs w:val="22"/>
          <w:lang w:val="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8F6A7B">
        <w:rPr>
          <w:rFonts w:ascii="Arial Narrow" w:hAnsi="Arial Narrow"/>
          <w:b/>
          <w:color w:val="000000" w:themeColor="text1"/>
          <w:sz w:val="22"/>
          <w:szCs w:val="22"/>
          <w:lang w:val="es-MX"/>
        </w:rPr>
        <w:t>Anexo 13</w:t>
      </w:r>
      <w:r w:rsidRPr="004964E3">
        <w:rPr>
          <w:rFonts w:ascii="Arial Narrow" w:hAnsi="Arial Narrow"/>
          <w:b/>
          <w:color w:val="000000" w:themeColor="text1"/>
          <w:sz w:val="22"/>
          <w:szCs w:val="22"/>
          <w:lang w:val="es-MX"/>
        </w:rPr>
        <w:t xml:space="preserve"> </w:t>
      </w:r>
      <w:r w:rsidRPr="004964E3">
        <w:rPr>
          <w:rFonts w:ascii="Arial Narrow" w:hAnsi="Arial Narrow"/>
          <w:color w:val="000000" w:themeColor="text1"/>
          <w:sz w:val="22"/>
          <w:szCs w:val="22"/>
          <w:lang w:val="es-MX"/>
        </w:rPr>
        <w:t>de las presentes bases.</w:t>
      </w:r>
    </w:p>
    <w:p w:rsidR="004A72F0" w:rsidRPr="004964E3" w:rsidRDefault="004A72F0" w:rsidP="00562F30">
      <w:pPr>
        <w:pStyle w:val="Prrafodelista"/>
        <w:ind w:left="426"/>
        <w:jc w:val="both"/>
        <w:rPr>
          <w:rFonts w:ascii="Arial Narrow" w:hAnsi="Arial Narrow"/>
          <w:bCs/>
          <w:color w:val="000000" w:themeColor="text1"/>
          <w:sz w:val="22"/>
          <w:szCs w:val="22"/>
        </w:rPr>
      </w:pPr>
    </w:p>
    <w:p w:rsidR="004A72F0" w:rsidRPr="004964E3" w:rsidRDefault="0010325E" w:rsidP="00382E61">
      <w:pPr>
        <w:pStyle w:val="Sangra3detindependiente1"/>
        <w:numPr>
          <w:ilvl w:val="1"/>
          <w:numId w:val="8"/>
        </w:numPr>
        <w:autoSpaceDE w:val="0"/>
        <w:spacing w:after="0"/>
        <w:ind w:left="426" w:firstLine="0"/>
        <w:jc w:val="both"/>
        <w:rPr>
          <w:rFonts w:ascii="Arial Narrow" w:hAnsi="Arial Narrow"/>
          <w:color w:val="000000" w:themeColor="text1"/>
          <w:sz w:val="22"/>
          <w:szCs w:val="22"/>
          <w:lang w:val="es-MX"/>
        </w:rPr>
      </w:pPr>
      <w:r w:rsidRPr="004964E3">
        <w:rPr>
          <w:rFonts w:ascii="Arial Narrow" w:hAnsi="Arial Narrow"/>
          <w:bCs/>
          <w:color w:val="000000" w:themeColor="text1"/>
          <w:sz w:val="22"/>
          <w:szCs w:val="22"/>
        </w:rPr>
        <w:t>Conforme al artículo 35 del Reglamento de la Ley, presentar un escrito que indique bajo protesta de decir verdad, a través del cual el licitante manifieste que es de nacionalidad mexicana.</w:t>
      </w:r>
    </w:p>
    <w:p w:rsidR="004A72F0" w:rsidRPr="004964E3" w:rsidRDefault="004A72F0" w:rsidP="00562F30">
      <w:pPr>
        <w:pStyle w:val="Prrafodelista"/>
        <w:ind w:left="426"/>
        <w:jc w:val="both"/>
        <w:rPr>
          <w:rFonts w:ascii="Arial Narrow" w:hAnsi="Arial Narrow"/>
          <w:bCs/>
          <w:color w:val="000000" w:themeColor="text1"/>
          <w:sz w:val="22"/>
          <w:szCs w:val="22"/>
        </w:rPr>
      </w:pPr>
    </w:p>
    <w:p w:rsidR="004A72F0" w:rsidRPr="004964E3" w:rsidRDefault="0010325E" w:rsidP="00382E61">
      <w:pPr>
        <w:pStyle w:val="Sangra3detindependiente1"/>
        <w:numPr>
          <w:ilvl w:val="1"/>
          <w:numId w:val="8"/>
        </w:numPr>
        <w:autoSpaceDE w:val="0"/>
        <w:spacing w:after="0"/>
        <w:ind w:left="426" w:firstLine="0"/>
        <w:jc w:val="both"/>
        <w:rPr>
          <w:rFonts w:ascii="Arial Narrow" w:hAnsi="Arial Narrow"/>
          <w:color w:val="000000" w:themeColor="text1"/>
          <w:sz w:val="22"/>
          <w:szCs w:val="22"/>
          <w:lang w:val="es-MX"/>
        </w:rPr>
      </w:pPr>
      <w:r w:rsidRPr="004964E3">
        <w:rPr>
          <w:rFonts w:ascii="Arial Narrow" w:hAnsi="Arial Narrow"/>
          <w:bCs/>
          <w:color w:val="000000" w:themeColor="text1"/>
          <w:sz w:val="22"/>
          <w:szCs w:val="22"/>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890350" w:rsidRPr="004964E3">
        <w:rPr>
          <w:rFonts w:ascii="Arial Narrow" w:hAnsi="Arial Narrow"/>
          <w:bCs/>
          <w:color w:val="000000" w:themeColor="text1"/>
          <w:sz w:val="22"/>
          <w:szCs w:val="22"/>
        </w:rPr>
        <w:t xml:space="preserve"> </w:t>
      </w:r>
      <w:r w:rsidR="001C542A" w:rsidRPr="008F6A7B">
        <w:rPr>
          <w:rFonts w:ascii="Arial Narrow" w:hAnsi="Arial Narrow"/>
          <w:b/>
          <w:bCs/>
          <w:color w:val="000000" w:themeColor="text1"/>
          <w:sz w:val="22"/>
          <w:szCs w:val="22"/>
        </w:rPr>
        <w:t xml:space="preserve">Anexo </w:t>
      </w:r>
      <w:r w:rsidR="008F6A7B" w:rsidRPr="008F6A7B">
        <w:rPr>
          <w:rFonts w:ascii="Arial Narrow" w:hAnsi="Arial Narrow"/>
          <w:b/>
          <w:bCs/>
          <w:color w:val="000000" w:themeColor="text1"/>
          <w:sz w:val="22"/>
          <w:szCs w:val="22"/>
        </w:rPr>
        <w:t>5</w:t>
      </w:r>
      <w:r w:rsidR="001C542A" w:rsidRPr="004964E3">
        <w:rPr>
          <w:rFonts w:ascii="Arial Narrow" w:hAnsi="Arial Narrow"/>
          <w:bCs/>
          <w:color w:val="000000" w:themeColor="text1"/>
          <w:sz w:val="22"/>
          <w:szCs w:val="22"/>
        </w:rPr>
        <w:t xml:space="preserve"> </w:t>
      </w:r>
      <w:r w:rsidRPr="004964E3">
        <w:rPr>
          <w:rFonts w:ascii="Arial Narrow" w:hAnsi="Arial Narrow"/>
          <w:bCs/>
          <w:color w:val="000000" w:themeColor="text1"/>
          <w:sz w:val="22"/>
          <w:szCs w:val="22"/>
        </w:rPr>
        <w:t>de las presentes bases</w:t>
      </w:r>
    </w:p>
    <w:p w:rsidR="004A72F0" w:rsidRPr="004964E3" w:rsidRDefault="004A72F0" w:rsidP="00562F30">
      <w:pPr>
        <w:pStyle w:val="Prrafodelista"/>
        <w:ind w:left="426"/>
        <w:jc w:val="both"/>
        <w:rPr>
          <w:rFonts w:ascii="Arial Narrow" w:hAnsi="Arial Narrow"/>
          <w:bCs/>
          <w:color w:val="000000" w:themeColor="text1"/>
          <w:sz w:val="22"/>
          <w:szCs w:val="22"/>
        </w:rPr>
      </w:pPr>
    </w:p>
    <w:p w:rsidR="004A72F0" w:rsidRPr="004964E3" w:rsidRDefault="0010325E" w:rsidP="00382E61">
      <w:pPr>
        <w:pStyle w:val="Sangra3detindependiente1"/>
        <w:numPr>
          <w:ilvl w:val="1"/>
          <w:numId w:val="8"/>
        </w:numPr>
        <w:autoSpaceDE w:val="0"/>
        <w:spacing w:after="0"/>
        <w:ind w:left="426" w:firstLine="0"/>
        <w:jc w:val="both"/>
        <w:rPr>
          <w:rFonts w:ascii="Arial Narrow" w:hAnsi="Arial Narrow"/>
          <w:color w:val="000000" w:themeColor="text1"/>
          <w:sz w:val="22"/>
          <w:szCs w:val="22"/>
          <w:lang w:val="es-MX"/>
        </w:rPr>
      </w:pPr>
      <w:r w:rsidRPr="004964E3">
        <w:rPr>
          <w:rFonts w:ascii="Arial Narrow" w:hAnsi="Arial Narrow"/>
          <w:bCs/>
          <w:color w:val="000000" w:themeColor="text1"/>
          <w:sz w:val="22"/>
          <w:szCs w:val="22"/>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964E3">
        <w:rPr>
          <w:rFonts w:ascii="Arial Narrow" w:hAnsi="Arial Narrow"/>
          <w:b/>
          <w:bCs/>
          <w:color w:val="000000" w:themeColor="text1"/>
          <w:sz w:val="22"/>
          <w:szCs w:val="22"/>
        </w:rPr>
        <w:t xml:space="preserve">Anexo </w:t>
      </w:r>
      <w:r w:rsidR="00914A48" w:rsidRPr="004964E3">
        <w:rPr>
          <w:rFonts w:ascii="Arial Narrow" w:hAnsi="Arial Narrow"/>
          <w:b/>
          <w:bCs/>
          <w:color w:val="000000" w:themeColor="text1"/>
          <w:sz w:val="22"/>
          <w:szCs w:val="22"/>
        </w:rPr>
        <w:t>1</w:t>
      </w:r>
      <w:r w:rsidR="008F6A7B">
        <w:rPr>
          <w:rFonts w:ascii="Arial Narrow" w:hAnsi="Arial Narrow"/>
          <w:b/>
          <w:bCs/>
          <w:color w:val="000000" w:themeColor="text1"/>
          <w:sz w:val="22"/>
          <w:szCs w:val="22"/>
        </w:rPr>
        <w:t>5</w:t>
      </w:r>
      <w:r w:rsidR="00914A48" w:rsidRPr="004964E3">
        <w:rPr>
          <w:rFonts w:ascii="Arial Narrow" w:hAnsi="Arial Narrow"/>
          <w:b/>
          <w:bCs/>
          <w:color w:val="000000" w:themeColor="text1"/>
          <w:sz w:val="22"/>
          <w:szCs w:val="22"/>
        </w:rPr>
        <w:t>.</w:t>
      </w:r>
    </w:p>
    <w:p w:rsidR="004A72F0" w:rsidRPr="004964E3" w:rsidRDefault="004A72F0" w:rsidP="00562F30">
      <w:pPr>
        <w:pStyle w:val="Prrafodelista"/>
        <w:ind w:left="426"/>
        <w:jc w:val="both"/>
        <w:rPr>
          <w:rFonts w:ascii="Arial Narrow" w:hAnsi="Arial Narrow"/>
          <w:bCs/>
          <w:color w:val="000000" w:themeColor="text1"/>
          <w:sz w:val="22"/>
          <w:szCs w:val="22"/>
        </w:rPr>
      </w:pPr>
    </w:p>
    <w:p w:rsidR="004A72F0" w:rsidRPr="004964E3" w:rsidRDefault="0010325E" w:rsidP="00382E61">
      <w:pPr>
        <w:pStyle w:val="Sangra3detindependiente1"/>
        <w:numPr>
          <w:ilvl w:val="1"/>
          <w:numId w:val="8"/>
        </w:numPr>
        <w:autoSpaceDE w:val="0"/>
        <w:spacing w:after="0"/>
        <w:ind w:left="426" w:firstLine="0"/>
        <w:jc w:val="both"/>
        <w:rPr>
          <w:rFonts w:ascii="Arial Narrow" w:hAnsi="Arial Narrow"/>
          <w:b/>
          <w:color w:val="000000" w:themeColor="text1"/>
          <w:sz w:val="22"/>
          <w:szCs w:val="22"/>
          <w:lang w:val="es-MX"/>
        </w:rPr>
      </w:pPr>
      <w:r w:rsidRPr="004964E3">
        <w:rPr>
          <w:rFonts w:ascii="Arial Narrow" w:hAnsi="Arial Narrow"/>
          <w:b/>
          <w:bCs/>
          <w:color w:val="000000" w:themeColor="text1"/>
          <w:sz w:val="22"/>
          <w:szCs w:val="22"/>
        </w:rPr>
        <w:t>Acreditación de encontrarse al corriente de sus Obligaciones Fiscales, de conformidad con lo previsto en el artículo 32-D del Código Fiscal de la Federación, en los términos que establece la Regla 2.1.39 de la Miscelánea Fiscal, mediante la opinión vigente y positiva emitida por el Servicio de Administración Tributaria (SAT), relacionada con el cumplimiento de sus obligaciones fiscales.</w:t>
      </w:r>
    </w:p>
    <w:p w:rsidR="004A72F0" w:rsidRPr="004964E3" w:rsidRDefault="004A72F0" w:rsidP="00562F30">
      <w:pPr>
        <w:pStyle w:val="Prrafodelista"/>
        <w:ind w:left="426"/>
        <w:jc w:val="both"/>
        <w:rPr>
          <w:rFonts w:ascii="Arial Narrow" w:hAnsi="Arial Narrow"/>
          <w:b/>
          <w:bCs/>
          <w:color w:val="000000" w:themeColor="text1"/>
          <w:sz w:val="22"/>
          <w:szCs w:val="22"/>
        </w:rPr>
      </w:pPr>
    </w:p>
    <w:p w:rsidR="004A72F0" w:rsidRPr="004964E3" w:rsidRDefault="0010325E" w:rsidP="00382E61">
      <w:pPr>
        <w:pStyle w:val="Sangra3detindependiente1"/>
        <w:numPr>
          <w:ilvl w:val="1"/>
          <w:numId w:val="8"/>
        </w:numPr>
        <w:autoSpaceDE w:val="0"/>
        <w:spacing w:after="0"/>
        <w:ind w:left="426" w:firstLine="0"/>
        <w:jc w:val="both"/>
        <w:rPr>
          <w:rFonts w:ascii="Arial Narrow" w:hAnsi="Arial Narrow"/>
          <w:b/>
          <w:color w:val="000000" w:themeColor="text1"/>
          <w:sz w:val="22"/>
          <w:szCs w:val="22"/>
          <w:lang w:val="es-MX"/>
        </w:rPr>
      </w:pPr>
      <w:r w:rsidRPr="004964E3">
        <w:rPr>
          <w:rFonts w:ascii="Arial Narrow" w:hAnsi="Arial Narrow"/>
          <w:b/>
          <w:bCs/>
          <w:color w:val="000000" w:themeColor="text1"/>
          <w:sz w:val="22"/>
          <w:szCs w:val="22"/>
        </w:rPr>
        <w:t>Acreditación  de encontrarse al corriente de sus Obligaciones en materia de Seguridad Social, la “Opinión del Cumplimiento de Obligaciones en materia de Seguridad Social” vigente y positiva.</w:t>
      </w:r>
    </w:p>
    <w:p w:rsidR="004A72F0" w:rsidRPr="004964E3" w:rsidRDefault="004A72F0" w:rsidP="00562F30">
      <w:pPr>
        <w:pStyle w:val="Prrafodelista"/>
        <w:ind w:left="426"/>
        <w:jc w:val="both"/>
        <w:rPr>
          <w:rFonts w:ascii="Arial Narrow" w:hAnsi="Arial Narrow"/>
          <w:b/>
          <w:bCs/>
          <w:color w:val="000000" w:themeColor="text1"/>
          <w:sz w:val="22"/>
          <w:szCs w:val="22"/>
        </w:rPr>
      </w:pPr>
    </w:p>
    <w:p w:rsidR="004A72F0" w:rsidRPr="004964E3" w:rsidRDefault="0010325E" w:rsidP="00382E61">
      <w:pPr>
        <w:pStyle w:val="Sangra3detindependiente1"/>
        <w:numPr>
          <w:ilvl w:val="1"/>
          <w:numId w:val="8"/>
        </w:numPr>
        <w:autoSpaceDE w:val="0"/>
        <w:spacing w:after="0"/>
        <w:ind w:left="426" w:firstLine="0"/>
        <w:jc w:val="both"/>
        <w:rPr>
          <w:rFonts w:ascii="Arial Narrow" w:hAnsi="Arial Narrow"/>
          <w:b/>
          <w:color w:val="000000" w:themeColor="text1"/>
          <w:sz w:val="22"/>
          <w:szCs w:val="22"/>
          <w:lang w:val="es-MX"/>
        </w:rPr>
      </w:pPr>
      <w:r w:rsidRPr="004964E3">
        <w:rPr>
          <w:rFonts w:ascii="Arial Narrow" w:hAnsi="Arial Narrow"/>
          <w:b/>
          <w:bCs/>
          <w:color w:val="000000" w:themeColor="text1"/>
          <w:sz w:val="22"/>
          <w:szCs w:val="22"/>
        </w:rPr>
        <w:t>Acreditación de encontrarse al corriente  de sus obligaciones en materia de aportaciones patronales y entero de descuentos del Instituto del Fondo Nacional de la Vivienda para los Trabajadores (INFONAVIT), mediante la  constancia de Situación Fiscal en Materia de Aportaciones Patronales y Entero de Amortizaciones, vigente.</w:t>
      </w:r>
    </w:p>
    <w:p w:rsidR="004A72F0" w:rsidRPr="004964E3" w:rsidRDefault="004A72F0" w:rsidP="00562F30">
      <w:pPr>
        <w:pStyle w:val="Prrafodelista"/>
        <w:ind w:left="426"/>
        <w:jc w:val="both"/>
        <w:rPr>
          <w:rFonts w:ascii="Arial Narrow" w:hAnsi="Arial Narrow"/>
          <w:bCs/>
          <w:color w:val="000000" w:themeColor="text1"/>
          <w:sz w:val="22"/>
          <w:szCs w:val="22"/>
        </w:rPr>
      </w:pPr>
    </w:p>
    <w:p w:rsidR="004A72F0" w:rsidRPr="004964E3" w:rsidRDefault="0010325E" w:rsidP="00382E61">
      <w:pPr>
        <w:pStyle w:val="Sangra3detindependiente1"/>
        <w:numPr>
          <w:ilvl w:val="1"/>
          <w:numId w:val="8"/>
        </w:numPr>
        <w:autoSpaceDE w:val="0"/>
        <w:spacing w:after="0"/>
        <w:ind w:left="426" w:firstLine="0"/>
        <w:jc w:val="both"/>
        <w:rPr>
          <w:rFonts w:ascii="Arial Narrow" w:hAnsi="Arial Narrow"/>
          <w:color w:val="000000" w:themeColor="text1"/>
          <w:sz w:val="22"/>
          <w:szCs w:val="22"/>
          <w:lang w:val="es-MX"/>
        </w:rPr>
      </w:pPr>
      <w:r w:rsidRPr="004964E3">
        <w:rPr>
          <w:rFonts w:ascii="Arial Narrow" w:hAnsi="Arial Narrow"/>
          <w:bCs/>
          <w:color w:val="000000" w:themeColor="text1"/>
          <w:sz w:val="22"/>
          <w:szCs w:val="22"/>
        </w:rPr>
        <w:t>Declaración mediante la cual acepta, que en caso de que los archivos electrónicos de las proposiciones y/o demás información no puedan abrirse por contener algún virus informático o por cualquier causa ajena a la convocante, se tendrá como NO presentada.</w:t>
      </w:r>
    </w:p>
    <w:p w:rsidR="004A72F0" w:rsidRPr="004964E3" w:rsidRDefault="004A72F0" w:rsidP="00562F30">
      <w:pPr>
        <w:pStyle w:val="Prrafodelista"/>
        <w:ind w:left="426"/>
        <w:jc w:val="both"/>
        <w:rPr>
          <w:rFonts w:ascii="Arial Narrow" w:hAnsi="Arial Narrow"/>
          <w:bCs/>
          <w:color w:val="000000" w:themeColor="text1"/>
          <w:sz w:val="22"/>
          <w:szCs w:val="22"/>
        </w:rPr>
      </w:pPr>
    </w:p>
    <w:p w:rsidR="0010325E" w:rsidRPr="008F6A7B" w:rsidRDefault="0010325E" w:rsidP="00382E61">
      <w:pPr>
        <w:pStyle w:val="Sangra3detindependiente1"/>
        <w:numPr>
          <w:ilvl w:val="1"/>
          <w:numId w:val="8"/>
        </w:numPr>
        <w:autoSpaceDE w:val="0"/>
        <w:spacing w:after="0"/>
        <w:ind w:left="426" w:firstLine="0"/>
        <w:jc w:val="both"/>
        <w:rPr>
          <w:rFonts w:ascii="Arial Narrow" w:hAnsi="Arial Narrow"/>
          <w:b/>
          <w:color w:val="000000" w:themeColor="text1"/>
          <w:sz w:val="22"/>
          <w:szCs w:val="22"/>
          <w:lang w:val="es-MX"/>
        </w:rPr>
      </w:pPr>
      <w:r w:rsidRPr="004964E3">
        <w:rPr>
          <w:rFonts w:ascii="Arial Narrow" w:hAnsi="Arial Narrow"/>
          <w:bCs/>
          <w:color w:val="000000" w:themeColor="text1"/>
          <w:sz w:val="22"/>
          <w:szCs w:val="22"/>
        </w:rPr>
        <w:t>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1C542A" w:rsidRPr="004964E3">
        <w:rPr>
          <w:rFonts w:ascii="Arial Narrow" w:hAnsi="Arial Narrow"/>
          <w:b/>
          <w:bCs/>
          <w:color w:val="000000" w:themeColor="text1"/>
          <w:sz w:val="22"/>
          <w:szCs w:val="22"/>
        </w:rPr>
        <w:t xml:space="preserve">Anexo </w:t>
      </w:r>
      <w:r w:rsidR="008F6A7B">
        <w:rPr>
          <w:rFonts w:ascii="Arial Narrow" w:hAnsi="Arial Narrow"/>
          <w:b/>
          <w:bCs/>
          <w:color w:val="000000" w:themeColor="text1"/>
          <w:sz w:val="22"/>
          <w:szCs w:val="22"/>
        </w:rPr>
        <w:t>13.</w:t>
      </w:r>
    </w:p>
    <w:p w:rsidR="008F6A7B" w:rsidRDefault="008F6A7B" w:rsidP="008F6A7B">
      <w:pPr>
        <w:pStyle w:val="Prrafodelista"/>
        <w:rPr>
          <w:rFonts w:ascii="Arial Narrow" w:hAnsi="Arial Narrow"/>
          <w:b/>
          <w:color w:val="000000" w:themeColor="text1"/>
          <w:sz w:val="22"/>
          <w:szCs w:val="22"/>
        </w:rPr>
      </w:pPr>
    </w:p>
    <w:p w:rsidR="008F6A7B" w:rsidRPr="004964E3" w:rsidRDefault="008F6A7B" w:rsidP="008F6A7B">
      <w:pPr>
        <w:pStyle w:val="Sangra3detindependiente1"/>
        <w:autoSpaceDE w:val="0"/>
        <w:spacing w:after="0"/>
        <w:jc w:val="both"/>
        <w:rPr>
          <w:rFonts w:ascii="Arial Narrow" w:hAnsi="Arial Narrow"/>
          <w:b/>
          <w:color w:val="000000" w:themeColor="text1"/>
          <w:sz w:val="22"/>
          <w:szCs w:val="22"/>
          <w:lang w:val="es-MX"/>
        </w:rPr>
      </w:pPr>
    </w:p>
    <w:p w:rsidR="00562F30" w:rsidRPr="004964E3" w:rsidRDefault="00562F30" w:rsidP="00562F30">
      <w:pPr>
        <w:pStyle w:val="Sangra3detindependiente1"/>
        <w:tabs>
          <w:tab w:val="left" w:pos="2190"/>
        </w:tabs>
        <w:ind w:left="426"/>
        <w:jc w:val="both"/>
        <w:rPr>
          <w:rFonts w:ascii="Arial Narrow" w:hAnsi="Arial Narrow" w:cs="Arial"/>
          <w:b/>
          <w:color w:val="000000" w:themeColor="text1"/>
          <w:sz w:val="22"/>
          <w:szCs w:val="22"/>
          <w:lang w:val="es-MX"/>
        </w:rPr>
      </w:pPr>
    </w:p>
    <w:p w:rsidR="0010325E" w:rsidRPr="004964E3" w:rsidRDefault="00F568CD" w:rsidP="00562F30">
      <w:pPr>
        <w:tabs>
          <w:tab w:val="left" w:pos="9868"/>
        </w:tabs>
        <w:suppressAutoHyphens/>
        <w:ind w:left="426"/>
        <w:jc w:val="both"/>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lastRenderedPageBreak/>
        <w:t>5</w:t>
      </w:r>
      <w:r w:rsidR="00DD432F" w:rsidRPr="004964E3">
        <w:rPr>
          <w:rFonts w:ascii="Arial Narrow" w:hAnsi="Arial Narrow" w:cs="Arial"/>
          <w:b/>
          <w:bCs/>
          <w:color w:val="000000" w:themeColor="text1"/>
          <w:sz w:val="22"/>
          <w:szCs w:val="22"/>
        </w:rPr>
        <w:t>.</w:t>
      </w:r>
      <w:r w:rsidR="0010325E" w:rsidRPr="004964E3">
        <w:rPr>
          <w:rFonts w:ascii="Arial Narrow" w:hAnsi="Arial Narrow" w:cs="Arial"/>
          <w:b/>
          <w:bCs/>
          <w:color w:val="000000" w:themeColor="text1"/>
          <w:sz w:val="22"/>
          <w:szCs w:val="22"/>
        </w:rPr>
        <w:t xml:space="preserve"> DOCUMENTACIÓN COMPLEMENTARIA:</w:t>
      </w:r>
    </w:p>
    <w:p w:rsidR="005F4D4E" w:rsidRPr="004964E3" w:rsidRDefault="005F4D4E" w:rsidP="00562F30">
      <w:pPr>
        <w:ind w:left="426"/>
        <w:jc w:val="both"/>
        <w:rPr>
          <w:rFonts w:ascii="Arial Narrow" w:hAnsi="Arial Narrow" w:cs="Arial"/>
          <w:b/>
          <w:bCs/>
          <w:color w:val="000000" w:themeColor="text1"/>
          <w:sz w:val="22"/>
          <w:szCs w:val="22"/>
        </w:rPr>
      </w:pPr>
    </w:p>
    <w:p w:rsidR="0010325E" w:rsidRPr="004964E3" w:rsidRDefault="0010325E" w:rsidP="00562F30">
      <w:pPr>
        <w:ind w:left="426"/>
        <w:jc w:val="both"/>
        <w:rPr>
          <w:rFonts w:ascii="Arial Narrow" w:hAnsi="Arial Narrow" w:cs="Arial"/>
          <w:bCs/>
          <w:color w:val="000000" w:themeColor="text1"/>
          <w:sz w:val="22"/>
          <w:szCs w:val="22"/>
        </w:rPr>
      </w:pPr>
      <w:r w:rsidRPr="004964E3">
        <w:rPr>
          <w:rFonts w:ascii="Arial Narrow" w:hAnsi="Arial Narrow" w:cs="Arial"/>
          <w:bCs/>
          <w:color w:val="000000" w:themeColor="text1"/>
          <w:sz w:val="22"/>
          <w:szCs w:val="22"/>
        </w:rPr>
        <w:t>La documentación complementaria que deberá presentar el licitante, es la siguiente:</w:t>
      </w:r>
    </w:p>
    <w:p w:rsidR="005F4D4E" w:rsidRPr="004964E3" w:rsidRDefault="005F4D4E" w:rsidP="00562F30">
      <w:pPr>
        <w:ind w:left="426"/>
        <w:jc w:val="both"/>
        <w:rPr>
          <w:rFonts w:ascii="Arial Narrow" w:hAnsi="Arial Narrow" w:cs="Arial"/>
          <w:b/>
          <w:bCs/>
          <w:color w:val="000000" w:themeColor="text1"/>
          <w:sz w:val="22"/>
          <w:szCs w:val="22"/>
        </w:rPr>
      </w:pPr>
    </w:p>
    <w:p w:rsidR="0010325E" w:rsidRPr="004964E3" w:rsidRDefault="0010325E" w:rsidP="00491737">
      <w:pPr>
        <w:pStyle w:val="Prrafodelista"/>
        <w:numPr>
          <w:ilvl w:val="0"/>
          <w:numId w:val="13"/>
        </w:numPr>
        <w:ind w:left="426" w:firstLine="0"/>
        <w:jc w:val="both"/>
        <w:rPr>
          <w:rFonts w:ascii="Arial Narrow" w:hAnsi="Arial Narrow" w:cs="Arial"/>
          <w:bCs/>
          <w:color w:val="000000" w:themeColor="text1"/>
          <w:sz w:val="22"/>
          <w:szCs w:val="22"/>
        </w:rPr>
      </w:pPr>
      <w:r w:rsidRPr="004964E3">
        <w:rPr>
          <w:rFonts w:ascii="Arial Narrow" w:hAnsi="Arial Narrow" w:cs="Arial"/>
          <w:bCs/>
          <w:color w:val="000000" w:themeColor="text1"/>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5F4D4E" w:rsidRPr="004964E3" w:rsidRDefault="005F4D4E" w:rsidP="00562F30">
      <w:pPr>
        <w:pStyle w:val="Prrafodelista"/>
        <w:ind w:left="426"/>
        <w:jc w:val="both"/>
        <w:rPr>
          <w:rFonts w:ascii="Arial Narrow" w:hAnsi="Arial Narrow" w:cs="Arial"/>
          <w:b/>
          <w:bCs/>
          <w:color w:val="000000" w:themeColor="text1"/>
          <w:sz w:val="22"/>
          <w:szCs w:val="22"/>
        </w:rPr>
      </w:pPr>
    </w:p>
    <w:p w:rsidR="0010325E" w:rsidRPr="004964E3" w:rsidRDefault="0010325E" w:rsidP="00491737">
      <w:pPr>
        <w:pStyle w:val="Prrafodelista"/>
        <w:numPr>
          <w:ilvl w:val="0"/>
          <w:numId w:val="13"/>
        </w:numPr>
        <w:ind w:left="426" w:firstLine="0"/>
        <w:jc w:val="both"/>
        <w:rPr>
          <w:rFonts w:ascii="Arial Narrow" w:hAnsi="Arial Narrow" w:cs="Arial"/>
          <w:bCs/>
          <w:color w:val="000000" w:themeColor="text1"/>
          <w:sz w:val="22"/>
          <w:szCs w:val="22"/>
        </w:rPr>
      </w:pPr>
      <w:r w:rsidRPr="004964E3">
        <w:rPr>
          <w:rFonts w:ascii="Arial Narrow" w:hAnsi="Arial Narrow" w:cs="Arial"/>
          <w:bCs/>
          <w:color w:val="000000" w:themeColor="text1"/>
          <w:sz w:val="22"/>
          <w:szCs w:val="22"/>
        </w:rPr>
        <w:t>Acta Constitutiva actualizada en caso que el licitante sea persona Moral; y acta de Nacimiento, CURP y Alta ante el SAT, si es Personas Físicas.</w:t>
      </w:r>
    </w:p>
    <w:p w:rsidR="005F4D4E" w:rsidRPr="004964E3" w:rsidRDefault="005F4D4E" w:rsidP="00562F30">
      <w:pPr>
        <w:ind w:left="426"/>
        <w:jc w:val="both"/>
        <w:rPr>
          <w:rFonts w:ascii="Arial Narrow" w:hAnsi="Arial Narrow" w:cs="Arial"/>
          <w:bCs/>
          <w:color w:val="000000" w:themeColor="text1"/>
          <w:sz w:val="22"/>
          <w:szCs w:val="22"/>
        </w:rPr>
      </w:pPr>
    </w:p>
    <w:p w:rsidR="0010325E" w:rsidRPr="004964E3" w:rsidRDefault="0010325E" w:rsidP="00562F30">
      <w:pPr>
        <w:ind w:left="426"/>
        <w:jc w:val="both"/>
        <w:rPr>
          <w:rFonts w:ascii="Arial Narrow" w:hAnsi="Arial Narrow" w:cs="Arial"/>
          <w:bCs/>
          <w:color w:val="000000" w:themeColor="text1"/>
          <w:sz w:val="22"/>
          <w:szCs w:val="22"/>
          <w:u w:val="single"/>
        </w:rPr>
      </w:pPr>
      <w:r w:rsidRPr="004964E3">
        <w:rPr>
          <w:rFonts w:ascii="Arial Narrow" w:hAnsi="Arial Narrow" w:cs="Arial"/>
          <w:bCs/>
          <w:color w:val="000000" w:themeColor="text1"/>
          <w:sz w:val="22"/>
          <w:szCs w:val="22"/>
        </w:rPr>
        <w:t xml:space="preserve">  </w:t>
      </w:r>
      <w:r w:rsidRPr="004964E3">
        <w:rPr>
          <w:rFonts w:ascii="Arial Narrow" w:hAnsi="Arial Narrow" w:cs="Arial"/>
          <w:bCs/>
          <w:color w:val="000000" w:themeColor="text1"/>
          <w:sz w:val="22"/>
          <w:szCs w:val="22"/>
          <w:u w:val="single"/>
        </w:rPr>
        <w:t>En el caso de resultar adjudicado y No cuente con Número de Proveedor IMSS, deberá anexar los documentos siguientes:</w:t>
      </w:r>
    </w:p>
    <w:p w:rsidR="005F4D4E" w:rsidRPr="004964E3" w:rsidRDefault="005F4D4E" w:rsidP="00562F30">
      <w:pPr>
        <w:ind w:left="426"/>
        <w:jc w:val="both"/>
        <w:rPr>
          <w:rFonts w:ascii="Arial Narrow" w:hAnsi="Arial Narrow" w:cs="Arial"/>
          <w:bCs/>
          <w:color w:val="000000" w:themeColor="text1"/>
          <w:sz w:val="22"/>
          <w:szCs w:val="22"/>
          <w:u w:val="single"/>
        </w:rPr>
      </w:pPr>
    </w:p>
    <w:p w:rsidR="0010325E" w:rsidRPr="004964E3" w:rsidRDefault="0010325E" w:rsidP="00562F30">
      <w:pPr>
        <w:ind w:left="426"/>
        <w:jc w:val="both"/>
        <w:rPr>
          <w:rFonts w:ascii="Arial Narrow" w:hAnsi="Arial Narrow" w:cs="Arial"/>
          <w:bCs/>
          <w:color w:val="000000" w:themeColor="text1"/>
          <w:sz w:val="22"/>
          <w:szCs w:val="22"/>
          <w:lang w:val="pt-BR"/>
        </w:rPr>
      </w:pPr>
      <w:r w:rsidRPr="004964E3">
        <w:rPr>
          <w:rFonts w:ascii="Arial Narrow" w:hAnsi="Arial Narrow" w:cs="Arial"/>
          <w:bCs/>
          <w:color w:val="000000" w:themeColor="text1"/>
          <w:sz w:val="22"/>
          <w:szCs w:val="22"/>
        </w:rPr>
        <w:t>    </w:t>
      </w:r>
      <w:r w:rsidRPr="004964E3">
        <w:rPr>
          <w:rFonts w:ascii="Arial Narrow" w:hAnsi="Arial Narrow" w:cs="Arial"/>
          <w:bCs/>
          <w:color w:val="000000" w:themeColor="text1"/>
          <w:sz w:val="22"/>
          <w:szCs w:val="22"/>
          <w:lang w:val="pt-BR"/>
        </w:rPr>
        <w:t xml:space="preserve">Registro Federal de </w:t>
      </w:r>
      <w:proofErr w:type="spellStart"/>
      <w:r w:rsidRPr="004964E3">
        <w:rPr>
          <w:rFonts w:ascii="Arial Narrow" w:hAnsi="Arial Narrow" w:cs="Arial"/>
          <w:bCs/>
          <w:color w:val="000000" w:themeColor="text1"/>
          <w:sz w:val="22"/>
          <w:szCs w:val="22"/>
          <w:lang w:val="pt-BR"/>
        </w:rPr>
        <w:t>Contribuyentes</w:t>
      </w:r>
      <w:proofErr w:type="spellEnd"/>
      <w:r w:rsidRPr="004964E3">
        <w:rPr>
          <w:rFonts w:ascii="Arial Narrow" w:hAnsi="Arial Narrow" w:cs="Arial"/>
          <w:bCs/>
          <w:color w:val="000000" w:themeColor="text1"/>
          <w:sz w:val="22"/>
          <w:szCs w:val="22"/>
          <w:lang w:val="pt-BR"/>
        </w:rPr>
        <w:t>. (RFC).</w:t>
      </w:r>
    </w:p>
    <w:p w:rsidR="005F4D4E" w:rsidRPr="004964E3" w:rsidRDefault="005F4D4E" w:rsidP="00562F30">
      <w:pPr>
        <w:ind w:left="426"/>
        <w:jc w:val="both"/>
        <w:rPr>
          <w:rFonts w:ascii="Arial Narrow" w:hAnsi="Arial Narrow" w:cs="Arial"/>
          <w:b/>
          <w:bCs/>
          <w:color w:val="000000" w:themeColor="text1"/>
          <w:sz w:val="22"/>
          <w:szCs w:val="22"/>
          <w:lang w:val="pt-BR"/>
        </w:rPr>
      </w:pPr>
    </w:p>
    <w:p w:rsidR="0010325E" w:rsidRPr="004964E3" w:rsidRDefault="0010325E" w:rsidP="00382E61">
      <w:pPr>
        <w:numPr>
          <w:ilvl w:val="1"/>
          <w:numId w:val="9"/>
        </w:numPr>
        <w:suppressAutoHyphens/>
        <w:ind w:left="426" w:firstLine="0"/>
        <w:jc w:val="both"/>
        <w:rPr>
          <w:rFonts w:ascii="Arial Narrow" w:hAnsi="Arial Narrow" w:cs="Arial"/>
          <w:b/>
          <w:bCs/>
          <w:color w:val="000000" w:themeColor="text1"/>
          <w:sz w:val="22"/>
          <w:szCs w:val="22"/>
        </w:rPr>
      </w:pPr>
      <w:r w:rsidRPr="004964E3">
        <w:rPr>
          <w:rFonts w:ascii="Arial Narrow" w:hAnsi="Arial Narrow" w:cs="Arial"/>
          <w:bCs/>
          <w:color w:val="000000" w:themeColor="text1"/>
          <w:sz w:val="22"/>
          <w:szCs w:val="22"/>
        </w:rPr>
        <w:t>Comprobante de domicilio.</w:t>
      </w:r>
    </w:p>
    <w:p w:rsidR="0010325E" w:rsidRPr="004964E3" w:rsidRDefault="0010325E" w:rsidP="00382E61">
      <w:pPr>
        <w:numPr>
          <w:ilvl w:val="1"/>
          <w:numId w:val="9"/>
        </w:numPr>
        <w:suppressAutoHyphens/>
        <w:ind w:left="426" w:firstLine="0"/>
        <w:jc w:val="both"/>
        <w:rPr>
          <w:rFonts w:ascii="Arial Narrow" w:hAnsi="Arial Narrow" w:cs="Arial"/>
          <w:b/>
          <w:bCs/>
          <w:color w:val="000000" w:themeColor="text1"/>
          <w:sz w:val="22"/>
          <w:szCs w:val="22"/>
        </w:rPr>
      </w:pPr>
      <w:r w:rsidRPr="004964E3">
        <w:rPr>
          <w:rFonts w:ascii="Arial Narrow" w:hAnsi="Arial Narrow" w:cs="Arial"/>
          <w:bCs/>
          <w:color w:val="000000" w:themeColor="text1"/>
          <w:sz w:val="22"/>
          <w:szCs w:val="22"/>
        </w:rPr>
        <w:t>Credencial de elector de representante legal.</w:t>
      </w:r>
    </w:p>
    <w:p w:rsidR="0010325E" w:rsidRPr="004964E3" w:rsidRDefault="0010325E" w:rsidP="00382E61">
      <w:pPr>
        <w:numPr>
          <w:ilvl w:val="1"/>
          <w:numId w:val="9"/>
        </w:numPr>
        <w:suppressAutoHyphens/>
        <w:ind w:left="426" w:firstLine="0"/>
        <w:jc w:val="both"/>
        <w:rPr>
          <w:rFonts w:ascii="Arial Narrow" w:hAnsi="Arial Narrow" w:cs="Arial"/>
          <w:b/>
          <w:bCs/>
          <w:color w:val="000000" w:themeColor="text1"/>
          <w:sz w:val="22"/>
          <w:szCs w:val="22"/>
        </w:rPr>
      </w:pPr>
      <w:r w:rsidRPr="004964E3">
        <w:rPr>
          <w:rFonts w:ascii="Arial Narrow" w:hAnsi="Arial Narrow" w:cs="Arial"/>
          <w:bCs/>
          <w:color w:val="000000" w:themeColor="text1"/>
          <w:sz w:val="22"/>
          <w:szCs w:val="22"/>
        </w:rPr>
        <w:t>CURP</w:t>
      </w:r>
    </w:p>
    <w:p w:rsidR="00E97126" w:rsidRPr="004964E3" w:rsidRDefault="00E97126" w:rsidP="00562F30">
      <w:pPr>
        <w:suppressAutoHyphens/>
        <w:ind w:left="426"/>
        <w:jc w:val="both"/>
        <w:rPr>
          <w:rFonts w:ascii="Arial Narrow" w:hAnsi="Arial Narrow" w:cs="Arial"/>
          <w:bCs/>
          <w:color w:val="000000" w:themeColor="text1"/>
          <w:sz w:val="22"/>
          <w:szCs w:val="22"/>
        </w:rPr>
      </w:pPr>
    </w:p>
    <w:p w:rsidR="009D2B55" w:rsidRPr="004964E3" w:rsidRDefault="001C542A" w:rsidP="00562F30">
      <w:pPr>
        <w:tabs>
          <w:tab w:val="left" w:pos="9868"/>
        </w:tabs>
        <w:suppressAutoHyphens/>
        <w:ind w:left="426"/>
        <w:jc w:val="both"/>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t xml:space="preserve">  6.-  </w:t>
      </w:r>
      <w:r w:rsidR="009D2B55" w:rsidRPr="004964E3">
        <w:rPr>
          <w:rFonts w:ascii="Arial Narrow" w:hAnsi="Arial Narrow" w:cs="Arial"/>
          <w:b/>
          <w:bCs/>
          <w:color w:val="000000" w:themeColor="text1"/>
          <w:sz w:val="22"/>
          <w:szCs w:val="22"/>
        </w:rPr>
        <w:t>MODELO DE CONTRATO.</w:t>
      </w:r>
    </w:p>
    <w:p w:rsidR="00562F30" w:rsidRPr="004964E3" w:rsidRDefault="00562F30" w:rsidP="00562F30">
      <w:pPr>
        <w:tabs>
          <w:tab w:val="left" w:pos="9868"/>
        </w:tabs>
        <w:suppressAutoHyphens/>
        <w:ind w:left="426"/>
        <w:jc w:val="both"/>
        <w:rPr>
          <w:rFonts w:ascii="Arial Narrow" w:hAnsi="Arial Narrow" w:cs="Arial"/>
          <w:b/>
          <w:bCs/>
          <w:color w:val="000000" w:themeColor="text1"/>
          <w:sz w:val="22"/>
          <w:szCs w:val="22"/>
        </w:rPr>
      </w:pPr>
    </w:p>
    <w:p w:rsidR="009D2B55" w:rsidRPr="004964E3" w:rsidRDefault="00731807" w:rsidP="00562F30">
      <w:pPr>
        <w:ind w:left="426"/>
        <w:jc w:val="both"/>
        <w:rPr>
          <w:rFonts w:ascii="Arial Narrow" w:hAnsi="Arial Narrow"/>
          <w:bCs/>
          <w:color w:val="000000" w:themeColor="text1"/>
          <w:sz w:val="22"/>
          <w:szCs w:val="22"/>
          <w:lang w:eastAsia="ar-SA"/>
        </w:rPr>
      </w:pPr>
      <w:r w:rsidRPr="004964E3">
        <w:rPr>
          <w:rFonts w:ascii="Arial Narrow" w:hAnsi="Arial Narrow"/>
          <w:bCs/>
          <w:color w:val="000000" w:themeColor="text1"/>
          <w:sz w:val="22"/>
          <w:szCs w:val="22"/>
          <w:lang w:eastAsia="ar-SA"/>
        </w:rPr>
        <w:t xml:space="preserve">Con fundamento en la </w:t>
      </w:r>
      <w:r w:rsidR="009D2B55" w:rsidRPr="004964E3">
        <w:rPr>
          <w:rFonts w:ascii="Arial Narrow" w:hAnsi="Arial Narrow"/>
          <w:bCs/>
          <w:color w:val="000000" w:themeColor="text1"/>
          <w:sz w:val="22"/>
          <w:szCs w:val="22"/>
          <w:lang w:eastAsia="ar-SA"/>
        </w:rPr>
        <w:t xml:space="preserve">LAASSP, se adjunta como </w:t>
      </w:r>
      <w:r w:rsidR="00C76699" w:rsidRPr="004964E3">
        <w:rPr>
          <w:rFonts w:ascii="Arial Narrow" w:hAnsi="Arial Narrow"/>
          <w:b/>
          <w:bCs/>
          <w:color w:val="000000" w:themeColor="text1"/>
          <w:sz w:val="22"/>
          <w:szCs w:val="22"/>
          <w:lang w:eastAsia="ar-SA"/>
        </w:rPr>
        <w:t>Anexo 19</w:t>
      </w:r>
      <w:r w:rsidR="00C76699" w:rsidRPr="004964E3">
        <w:rPr>
          <w:rFonts w:ascii="Arial Narrow" w:hAnsi="Arial Narrow"/>
          <w:bCs/>
          <w:color w:val="000000" w:themeColor="text1"/>
          <w:sz w:val="22"/>
          <w:szCs w:val="22"/>
          <w:lang w:eastAsia="ar-SA"/>
        </w:rPr>
        <w:t xml:space="preserve"> </w:t>
      </w:r>
      <w:r w:rsidR="009D2B55" w:rsidRPr="004964E3">
        <w:rPr>
          <w:rFonts w:ascii="Arial Narrow" w:hAnsi="Arial Narrow"/>
          <w:bCs/>
          <w:color w:val="000000" w:themeColor="text1"/>
          <w:sz w:val="22"/>
          <w:szCs w:val="22"/>
          <w:lang w:eastAsia="ar-SA"/>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E97126" w:rsidRPr="004964E3" w:rsidRDefault="00E97126" w:rsidP="00562F30">
      <w:pPr>
        <w:ind w:left="426"/>
        <w:jc w:val="both"/>
        <w:rPr>
          <w:rFonts w:ascii="Arial Narrow" w:hAnsi="Arial Narrow"/>
          <w:bCs/>
          <w:color w:val="000000" w:themeColor="text1"/>
          <w:sz w:val="22"/>
          <w:szCs w:val="22"/>
          <w:lang w:eastAsia="ar-SA"/>
        </w:rPr>
      </w:pPr>
    </w:p>
    <w:p w:rsidR="009D2B55" w:rsidRPr="004964E3" w:rsidRDefault="009D2B55" w:rsidP="00562F30">
      <w:pPr>
        <w:ind w:left="426"/>
        <w:jc w:val="both"/>
        <w:rPr>
          <w:rFonts w:ascii="Arial Narrow" w:hAnsi="Arial Narrow"/>
          <w:bCs/>
          <w:color w:val="000000" w:themeColor="text1"/>
          <w:sz w:val="22"/>
          <w:szCs w:val="22"/>
          <w:lang w:eastAsia="ar-SA"/>
        </w:rPr>
      </w:pPr>
      <w:r w:rsidRPr="004964E3">
        <w:rPr>
          <w:rFonts w:ascii="Arial Narrow" w:hAnsi="Arial Narrow"/>
          <w:bCs/>
          <w:color w:val="000000" w:themeColor="text1"/>
          <w:sz w:val="22"/>
          <w:szCs w:val="22"/>
          <w:lang w:eastAsia="ar-SA"/>
        </w:rPr>
        <w:t>En caso de discrepancia, en el contenido del contrato en relación con el de la presente convocatoria, prevalecerá lo estipulado en esta última, así como el resultado de las juntas de aclaraciones.</w:t>
      </w:r>
    </w:p>
    <w:p w:rsidR="004A72F0" w:rsidRPr="004964E3" w:rsidRDefault="004A72F0" w:rsidP="00562F30">
      <w:pPr>
        <w:ind w:left="426"/>
        <w:jc w:val="both"/>
        <w:rPr>
          <w:rFonts w:ascii="Arial Narrow" w:hAnsi="Arial Narrow"/>
          <w:bCs/>
          <w:color w:val="000000" w:themeColor="text1"/>
          <w:sz w:val="22"/>
          <w:szCs w:val="22"/>
          <w:lang w:eastAsia="ar-SA"/>
        </w:rPr>
      </w:pPr>
    </w:p>
    <w:p w:rsidR="00194CB9" w:rsidRPr="004964E3" w:rsidRDefault="00DD432F" w:rsidP="00562F30">
      <w:pPr>
        <w:spacing w:before="120" w:after="120"/>
        <w:ind w:left="426" w:right="141"/>
        <w:jc w:val="both"/>
        <w:rPr>
          <w:rFonts w:ascii="Arial Narrow" w:hAnsi="Arial Narrow" w:cs="Arial"/>
          <w:b/>
          <w:bCs/>
          <w:color w:val="000000" w:themeColor="text1"/>
          <w:sz w:val="22"/>
          <w:szCs w:val="22"/>
          <w:lang w:val="es-ES"/>
        </w:rPr>
      </w:pPr>
      <w:r w:rsidRPr="004964E3">
        <w:rPr>
          <w:rFonts w:ascii="Arial Narrow" w:hAnsi="Arial Narrow" w:cs="Arial"/>
          <w:b/>
          <w:bCs/>
          <w:color w:val="000000" w:themeColor="text1"/>
          <w:sz w:val="22"/>
          <w:szCs w:val="22"/>
          <w:lang w:val="es-ES"/>
        </w:rPr>
        <w:t xml:space="preserve">7.- </w:t>
      </w:r>
      <w:r w:rsidR="00194CB9" w:rsidRPr="004964E3">
        <w:rPr>
          <w:rFonts w:ascii="Arial Narrow" w:hAnsi="Arial Narrow" w:cs="Arial"/>
          <w:b/>
          <w:bCs/>
          <w:color w:val="000000" w:themeColor="text1"/>
          <w:sz w:val="22"/>
          <w:szCs w:val="22"/>
          <w:lang w:val="es-ES"/>
        </w:rPr>
        <w:t xml:space="preserve">VIGENCIA DE LA CONTRATACIÓN. </w:t>
      </w:r>
    </w:p>
    <w:p w:rsidR="00F7450B" w:rsidRPr="004964E3" w:rsidRDefault="00F7450B" w:rsidP="00F7450B">
      <w:pPr>
        <w:pStyle w:val="Default"/>
        <w:ind w:left="426"/>
        <w:jc w:val="both"/>
        <w:rPr>
          <w:rFonts w:ascii="Arial Narrow" w:hAnsi="Arial Narrow"/>
          <w:color w:val="000000" w:themeColor="text1"/>
          <w:sz w:val="22"/>
          <w:szCs w:val="22"/>
        </w:rPr>
      </w:pPr>
    </w:p>
    <w:p w:rsidR="008952BC" w:rsidRPr="004964E3" w:rsidRDefault="00F7450B" w:rsidP="00F7450B">
      <w:pPr>
        <w:pStyle w:val="Default"/>
        <w:ind w:left="426"/>
        <w:jc w:val="both"/>
        <w:rPr>
          <w:rFonts w:ascii="Arial Narrow" w:hAnsi="Arial Narrow"/>
          <w:b/>
          <w:color w:val="000000" w:themeColor="text1"/>
          <w:sz w:val="22"/>
          <w:szCs w:val="22"/>
        </w:rPr>
      </w:pPr>
      <w:r w:rsidRPr="004964E3">
        <w:rPr>
          <w:rFonts w:ascii="Arial Narrow" w:hAnsi="Arial Narrow"/>
          <w:color w:val="000000" w:themeColor="text1"/>
          <w:sz w:val="22"/>
          <w:szCs w:val="22"/>
        </w:rPr>
        <w:t xml:space="preserve">La vigencia será a partir de la firma del contrato al </w:t>
      </w:r>
      <w:r w:rsidRPr="004964E3">
        <w:rPr>
          <w:rFonts w:ascii="Arial Narrow" w:hAnsi="Arial Narrow"/>
          <w:b/>
          <w:color w:val="000000" w:themeColor="text1"/>
          <w:sz w:val="22"/>
          <w:szCs w:val="22"/>
        </w:rPr>
        <w:t>30 de noviembre de 2025.</w:t>
      </w:r>
    </w:p>
    <w:p w:rsidR="00673745" w:rsidRPr="004964E3" w:rsidRDefault="00673745" w:rsidP="00F7450B">
      <w:pPr>
        <w:pStyle w:val="Default"/>
        <w:ind w:left="426"/>
        <w:jc w:val="both"/>
        <w:rPr>
          <w:rFonts w:ascii="Arial Narrow" w:hAnsi="Arial Narrow"/>
          <w:b/>
          <w:color w:val="000000" w:themeColor="text1"/>
          <w:sz w:val="22"/>
          <w:szCs w:val="22"/>
        </w:rPr>
      </w:pPr>
    </w:p>
    <w:p w:rsidR="00673745" w:rsidRPr="004964E3" w:rsidRDefault="00673745" w:rsidP="00673745">
      <w:pPr>
        <w:pStyle w:val="Default"/>
        <w:ind w:left="426"/>
        <w:jc w:val="both"/>
        <w:rPr>
          <w:rFonts w:ascii="Arial Narrow" w:hAnsi="Arial Narrow"/>
          <w:color w:val="000000" w:themeColor="text1"/>
          <w:sz w:val="22"/>
          <w:szCs w:val="22"/>
        </w:rPr>
      </w:pPr>
      <w:r w:rsidRPr="004964E3">
        <w:rPr>
          <w:rFonts w:ascii="Arial Narrow" w:hAnsi="Arial Narrow"/>
          <w:color w:val="000000" w:themeColor="text1"/>
          <w:sz w:val="22"/>
          <w:szCs w:val="22"/>
        </w:rPr>
        <w:t xml:space="preserve">El servicio será iniciado a partir del siguiente día hábil después de la notificación el fallo, con aplicación de pena convencional a partir del vencimiento de estas y hasta 04 (cuatro) días después del vencimiento de la misma. En el lugar que se indica en el Anexo </w:t>
      </w:r>
      <w:r w:rsidR="008F6A7B">
        <w:rPr>
          <w:rFonts w:ascii="Arial Narrow" w:hAnsi="Arial Narrow"/>
          <w:color w:val="000000" w:themeColor="text1"/>
          <w:sz w:val="22"/>
          <w:szCs w:val="22"/>
        </w:rPr>
        <w:t>8</w:t>
      </w:r>
      <w:r w:rsidRPr="004964E3">
        <w:rPr>
          <w:rFonts w:ascii="Arial Narrow" w:hAnsi="Arial Narrow"/>
          <w:color w:val="000000" w:themeColor="text1"/>
          <w:sz w:val="22"/>
          <w:szCs w:val="22"/>
        </w:rPr>
        <w:t xml:space="preserve"> “Domicilio de las unidad”.</w:t>
      </w:r>
    </w:p>
    <w:p w:rsidR="00673745" w:rsidRPr="004964E3" w:rsidRDefault="00673745" w:rsidP="00F7450B">
      <w:pPr>
        <w:pStyle w:val="Default"/>
        <w:ind w:left="426"/>
        <w:jc w:val="both"/>
        <w:rPr>
          <w:rFonts w:ascii="Arial Narrow" w:hAnsi="Arial Narrow"/>
          <w:b/>
          <w:color w:val="000000" w:themeColor="text1"/>
          <w:sz w:val="22"/>
          <w:szCs w:val="22"/>
        </w:rPr>
      </w:pPr>
    </w:p>
    <w:p w:rsidR="00194CB9" w:rsidRPr="004964E3" w:rsidRDefault="00DD432F" w:rsidP="00562F30">
      <w:pPr>
        <w:spacing w:before="120" w:after="120"/>
        <w:ind w:left="426" w:right="141"/>
        <w:jc w:val="both"/>
        <w:rPr>
          <w:rFonts w:ascii="Arial Narrow" w:hAnsi="Arial Narrow" w:cs="Arial"/>
          <w:b/>
          <w:bCs/>
          <w:color w:val="000000" w:themeColor="text1"/>
          <w:sz w:val="22"/>
          <w:szCs w:val="22"/>
          <w:lang w:val="es-ES"/>
        </w:rPr>
      </w:pPr>
      <w:r w:rsidRPr="004964E3">
        <w:rPr>
          <w:rFonts w:ascii="Arial Narrow" w:hAnsi="Arial Narrow" w:cs="Arial"/>
          <w:b/>
          <w:bCs/>
          <w:color w:val="000000" w:themeColor="text1"/>
          <w:sz w:val="22"/>
          <w:szCs w:val="22"/>
          <w:lang w:val="es-ES"/>
        </w:rPr>
        <w:t xml:space="preserve">8.- </w:t>
      </w:r>
      <w:r w:rsidR="00194CB9" w:rsidRPr="004964E3">
        <w:rPr>
          <w:rFonts w:ascii="Arial Narrow" w:hAnsi="Arial Narrow" w:cs="Arial"/>
          <w:b/>
          <w:bCs/>
          <w:color w:val="000000" w:themeColor="text1"/>
          <w:sz w:val="22"/>
          <w:szCs w:val="22"/>
          <w:lang w:val="es-ES"/>
        </w:rPr>
        <w:t>FECHA DE LA FIRMA DEL CONTRATO</w:t>
      </w:r>
    </w:p>
    <w:p w:rsidR="009D2B55" w:rsidRPr="004964E3" w:rsidRDefault="00C76699" w:rsidP="00562F30">
      <w:pPr>
        <w:pStyle w:val="Sangradetextonormal"/>
        <w:spacing w:after="0"/>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E</w:t>
      </w:r>
      <w:r w:rsidR="009D2B55" w:rsidRPr="004964E3">
        <w:rPr>
          <w:rFonts w:ascii="Arial Narrow" w:hAnsi="Arial Narrow" w:cs="Arial"/>
          <w:color w:val="000000" w:themeColor="text1"/>
          <w:sz w:val="22"/>
          <w:szCs w:val="22"/>
        </w:rPr>
        <w:t xml:space="preserve">l contrato se firmará el día </w:t>
      </w:r>
      <w:r w:rsidR="004A72F0" w:rsidRPr="004964E3">
        <w:rPr>
          <w:rFonts w:ascii="Arial Narrow" w:hAnsi="Arial Narrow" w:cs="Arial"/>
          <w:color w:val="000000" w:themeColor="text1"/>
          <w:sz w:val="22"/>
          <w:szCs w:val="22"/>
        </w:rPr>
        <w:t>que se establez</w:t>
      </w:r>
      <w:r w:rsidR="00731807" w:rsidRPr="004964E3">
        <w:rPr>
          <w:rFonts w:ascii="Arial Narrow" w:hAnsi="Arial Narrow" w:cs="Arial"/>
          <w:color w:val="000000" w:themeColor="text1"/>
          <w:sz w:val="22"/>
          <w:szCs w:val="22"/>
        </w:rPr>
        <w:t>ca en el dictamen de asignación/ acta de fallo.</w:t>
      </w:r>
    </w:p>
    <w:p w:rsidR="00901586" w:rsidRPr="004964E3" w:rsidRDefault="00901586" w:rsidP="00562F30">
      <w:pPr>
        <w:pStyle w:val="Default"/>
        <w:ind w:left="426" w:right="141"/>
        <w:jc w:val="both"/>
        <w:rPr>
          <w:rFonts w:ascii="Arial Narrow" w:hAnsi="Arial Narrow"/>
          <w:color w:val="000000" w:themeColor="text1"/>
          <w:sz w:val="22"/>
          <w:szCs w:val="22"/>
        </w:rPr>
      </w:pPr>
    </w:p>
    <w:p w:rsidR="00092BE8" w:rsidRPr="004964E3" w:rsidRDefault="00DD432F" w:rsidP="00562F30">
      <w:pPr>
        <w:spacing w:before="120" w:after="120"/>
        <w:ind w:left="426" w:right="141"/>
        <w:jc w:val="both"/>
        <w:rPr>
          <w:rFonts w:ascii="Arial Narrow" w:hAnsi="Arial Narrow" w:cs="Arial"/>
          <w:b/>
          <w:bCs/>
          <w:color w:val="000000" w:themeColor="text1"/>
          <w:sz w:val="22"/>
          <w:szCs w:val="22"/>
          <w:lang w:val="es-ES"/>
        </w:rPr>
      </w:pPr>
      <w:r w:rsidRPr="004964E3">
        <w:rPr>
          <w:rFonts w:ascii="Arial Narrow" w:hAnsi="Arial Narrow" w:cs="Arial"/>
          <w:b/>
          <w:bCs/>
          <w:color w:val="000000" w:themeColor="text1"/>
          <w:sz w:val="22"/>
          <w:szCs w:val="22"/>
          <w:lang w:val="es-ES"/>
        </w:rPr>
        <w:t xml:space="preserve">9.- </w:t>
      </w:r>
      <w:r w:rsidR="00092BE8" w:rsidRPr="004964E3">
        <w:rPr>
          <w:rFonts w:ascii="Arial Narrow" w:hAnsi="Arial Narrow" w:cs="Arial"/>
          <w:b/>
          <w:bCs/>
          <w:color w:val="000000" w:themeColor="text1"/>
          <w:sz w:val="22"/>
          <w:szCs w:val="22"/>
          <w:lang w:val="es-ES"/>
        </w:rPr>
        <w:t>PENAS CONVENCIONALES Y DEDUCCIONES AL PAGO</w:t>
      </w:r>
    </w:p>
    <w:p w:rsidR="00731807" w:rsidRPr="004964E3" w:rsidRDefault="002265A4" w:rsidP="00562F30">
      <w:pPr>
        <w:spacing w:before="120" w:after="120"/>
        <w:ind w:left="426" w:right="141"/>
        <w:jc w:val="both"/>
        <w:rPr>
          <w:rFonts w:ascii="Arial Narrow" w:hAnsi="Arial Narrow" w:cs="Arial"/>
          <w:b/>
          <w:bCs/>
          <w:color w:val="000000" w:themeColor="text1"/>
          <w:sz w:val="22"/>
          <w:szCs w:val="22"/>
          <w:lang w:val="es-ES"/>
        </w:rPr>
      </w:pPr>
      <w:r w:rsidRPr="004964E3">
        <w:rPr>
          <w:rFonts w:ascii="Arial Narrow" w:hAnsi="Arial Narrow" w:cs="Arial"/>
          <w:b/>
          <w:bCs/>
          <w:color w:val="000000" w:themeColor="text1"/>
          <w:sz w:val="22"/>
          <w:szCs w:val="22"/>
          <w:lang w:val="es-ES"/>
        </w:rPr>
        <w:t>9.1 PENAS CONVENCIONALES</w:t>
      </w:r>
    </w:p>
    <w:p w:rsidR="006F4FCD" w:rsidRPr="004964E3" w:rsidRDefault="006F4FCD" w:rsidP="006F4FCD">
      <w:pPr>
        <w:pStyle w:val="Prrafodelista"/>
        <w:tabs>
          <w:tab w:val="right" w:pos="9781"/>
        </w:tabs>
        <w:ind w:left="426" w:right="-142"/>
        <w:jc w:val="both"/>
        <w:rPr>
          <w:rFonts w:ascii="Arial Narrow" w:hAnsi="Arial Narrow" w:cs="Noto Sans"/>
          <w:sz w:val="20"/>
          <w:szCs w:val="20"/>
        </w:rPr>
      </w:pPr>
      <w:r w:rsidRPr="004964E3">
        <w:rPr>
          <w:rFonts w:ascii="Arial Narrow" w:hAnsi="Arial Narrow" w:cs="Noto Sans"/>
          <w:sz w:val="20"/>
          <w:szCs w:val="20"/>
        </w:rPr>
        <w:t xml:space="preserve">De conformidad con lo establecido en el artículo 75 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w:t>
      </w:r>
      <w:r w:rsidRPr="004964E3">
        <w:rPr>
          <w:rFonts w:ascii="Arial Narrow" w:hAnsi="Arial Narrow" w:cs="Noto Sans"/>
          <w:sz w:val="20"/>
          <w:szCs w:val="20"/>
        </w:rPr>
        <w:lastRenderedPageBreak/>
        <w:t>lo que la pena convencional será aplicable a “EL PROVEEDOR” por cada día de atraso y calculada sobre el valor del servicio no prestado en el plazo establecido, sin considerar el impuesto al valor agregado; en los supuestos siguientes:</w:t>
      </w:r>
    </w:p>
    <w:p w:rsidR="006F4FCD" w:rsidRPr="004964E3" w:rsidRDefault="006F4FCD" w:rsidP="006F4FCD">
      <w:pPr>
        <w:tabs>
          <w:tab w:val="right" w:pos="9781"/>
        </w:tabs>
        <w:ind w:left="426" w:right="-142"/>
        <w:jc w:val="both"/>
        <w:rPr>
          <w:rFonts w:ascii="Arial Narrow" w:hAnsi="Arial Narrow" w:cs="Noto Sans"/>
          <w:sz w:val="20"/>
          <w:szCs w:val="20"/>
        </w:rPr>
      </w:pPr>
    </w:p>
    <w:p w:rsidR="006F4FCD" w:rsidRPr="004964E3" w:rsidRDefault="006F4FCD" w:rsidP="00491737">
      <w:pPr>
        <w:numPr>
          <w:ilvl w:val="0"/>
          <w:numId w:val="18"/>
        </w:numPr>
        <w:tabs>
          <w:tab w:val="left" w:pos="-567"/>
          <w:tab w:val="left" w:pos="993"/>
          <w:tab w:val="right" w:pos="9781"/>
        </w:tabs>
        <w:suppressAutoHyphens/>
        <w:overflowPunct w:val="0"/>
        <w:autoSpaceDE w:val="0"/>
        <w:ind w:left="993" w:right="-142" w:hanging="284"/>
        <w:jc w:val="both"/>
        <w:textAlignment w:val="baseline"/>
        <w:rPr>
          <w:rFonts w:ascii="Arial Narrow" w:hAnsi="Arial Narrow" w:cs="Noto Sans"/>
          <w:bCs/>
          <w:sz w:val="20"/>
          <w:szCs w:val="20"/>
        </w:rPr>
      </w:pPr>
      <w:r w:rsidRPr="004964E3">
        <w:rPr>
          <w:rFonts w:ascii="Arial Narrow" w:hAnsi="Arial Narrow" w:cs="Noto Sans"/>
          <w:bCs/>
          <w:sz w:val="20"/>
          <w:szCs w:val="20"/>
        </w:rPr>
        <w:t xml:space="preserve">En caso de que “EL PROVEEDOR” no dé cumplimiento en tiempo y forma al requerimiento realizado por “EL INSTITUTO” a través del jefe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4964E3">
        <w:rPr>
          <w:rFonts w:ascii="Arial Narrow" w:hAnsi="Arial Narrow" w:cs="Noto Sans"/>
          <w:b/>
          <w:bCs/>
          <w:sz w:val="20"/>
          <w:szCs w:val="20"/>
        </w:rPr>
        <w:t xml:space="preserve">Anexo </w:t>
      </w:r>
      <w:r w:rsidR="008F6A7B">
        <w:rPr>
          <w:rFonts w:ascii="Arial Narrow" w:hAnsi="Arial Narrow" w:cs="Noto Sans"/>
          <w:b/>
          <w:bCs/>
          <w:sz w:val="20"/>
          <w:szCs w:val="20"/>
        </w:rPr>
        <w:t xml:space="preserve">14 </w:t>
      </w:r>
      <w:r w:rsidRPr="004964E3">
        <w:rPr>
          <w:rFonts w:ascii="Arial Narrow" w:hAnsi="Arial Narrow" w:cs="Noto Sans"/>
          <w:b/>
          <w:bCs/>
          <w:sz w:val="20"/>
          <w:szCs w:val="20"/>
        </w:rPr>
        <w:t xml:space="preserve">“Autorización de deducción” </w:t>
      </w:r>
      <w:r w:rsidRPr="004964E3">
        <w:rPr>
          <w:rFonts w:ascii="Arial Narrow" w:hAnsi="Arial Narrow" w:cs="Noto Sans"/>
          <w:bCs/>
          <w:sz w:val="20"/>
          <w:szCs w:val="20"/>
        </w:rPr>
        <w:t>esto independientemente de la aplicación de las penalizaciones a que se haya hecho acreedor.</w:t>
      </w:r>
    </w:p>
    <w:p w:rsidR="006F4FCD" w:rsidRPr="004964E3" w:rsidRDefault="006F4FCD" w:rsidP="006F4FCD">
      <w:pPr>
        <w:pStyle w:val="Prrafodelista"/>
        <w:tabs>
          <w:tab w:val="left" w:pos="-567"/>
          <w:tab w:val="right" w:pos="9781"/>
        </w:tabs>
        <w:ind w:left="426" w:right="-142"/>
        <w:jc w:val="both"/>
        <w:rPr>
          <w:rFonts w:ascii="Arial Narrow" w:hAnsi="Arial Narrow" w:cs="Noto Sans"/>
          <w:sz w:val="20"/>
          <w:szCs w:val="20"/>
        </w:rPr>
      </w:pPr>
    </w:p>
    <w:p w:rsidR="006F4FCD" w:rsidRPr="004964E3" w:rsidRDefault="006F4FCD" w:rsidP="006F4FCD">
      <w:pPr>
        <w:pStyle w:val="Prrafodelista"/>
        <w:tabs>
          <w:tab w:val="left" w:pos="-567"/>
          <w:tab w:val="right" w:pos="9781"/>
        </w:tabs>
        <w:ind w:left="426" w:right="-142"/>
        <w:jc w:val="both"/>
        <w:rPr>
          <w:rFonts w:ascii="Arial Narrow" w:hAnsi="Arial Narrow" w:cs="Noto Sans"/>
          <w:sz w:val="20"/>
          <w:szCs w:val="20"/>
        </w:rPr>
      </w:pPr>
      <w:r w:rsidRPr="004964E3">
        <w:rPr>
          <w:rFonts w:ascii="Arial Narrow" w:hAnsi="Arial Narrow" w:cs="Noto Sans"/>
          <w:sz w:val="20"/>
          <w:szCs w:val="20"/>
        </w:rPr>
        <w:t>La pena convencional por atraso, se calculara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rsidR="006F4FCD" w:rsidRPr="004964E3" w:rsidRDefault="006F4FCD" w:rsidP="006F4FCD">
      <w:pPr>
        <w:pStyle w:val="Prrafodelista"/>
        <w:tabs>
          <w:tab w:val="left" w:pos="-567"/>
          <w:tab w:val="right" w:pos="9781"/>
        </w:tabs>
        <w:ind w:left="426" w:right="-142"/>
        <w:jc w:val="both"/>
        <w:rPr>
          <w:rFonts w:ascii="Arial Narrow" w:hAnsi="Arial Narrow" w:cs="Noto Sans"/>
          <w:sz w:val="20"/>
          <w:szCs w:val="20"/>
        </w:rPr>
      </w:pPr>
    </w:p>
    <w:p w:rsidR="006F4FCD" w:rsidRPr="004964E3" w:rsidRDefault="006F4FCD" w:rsidP="006F4FCD">
      <w:pPr>
        <w:tabs>
          <w:tab w:val="left" w:pos="-567"/>
          <w:tab w:val="right" w:pos="9781"/>
        </w:tabs>
        <w:autoSpaceDE w:val="0"/>
        <w:autoSpaceDN w:val="0"/>
        <w:adjustRightInd w:val="0"/>
        <w:ind w:left="426" w:right="-142"/>
        <w:jc w:val="both"/>
        <w:rPr>
          <w:rFonts w:ascii="Arial Narrow" w:eastAsiaTheme="minorHAnsi" w:hAnsi="Arial Narrow" w:cs="Noto Sans"/>
          <w:sz w:val="20"/>
          <w:szCs w:val="20"/>
        </w:rPr>
      </w:pPr>
      <w:r w:rsidRPr="004964E3">
        <w:rPr>
          <w:rFonts w:ascii="Arial Narrow" w:eastAsiaTheme="minorHAnsi" w:hAnsi="Arial Narrow" w:cs="Noto Sans"/>
          <w:sz w:val="20"/>
          <w:szCs w:val="20"/>
        </w:rPr>
        <w:t xml:space="preserve">La penalización se calculará a partir del día siguiente en que concluye el plazo o fecha convenida para la prestación de los servicios, y hasta el día en que inició la prestación del servicio de forma extemporánea, siendo el </w:t>
      </w:r>
      <w:r w:rsidRPr="004964E3">
        <w:rPr>
          <w:rFonts w:ascii="Arial Narrow" w:hAnsi="Arial Narrow" w:cs="Noto Sans"/>
          <w:sz w:val="20"/>
          <w:szCs w:val="20"/>
        </w:rPr>
        <w:t>monto máximo la garantía de incumplimiento del contrato.</w:t>
      </w:r>
    </w:p>
    <w:p w:rsidR="006F4FCD" w:rsidRPr="004964E3" w:rsidRDefault="006F4FCD" w:rsidP="006F4FCD">
      <w:pPr>
        <w:pStyle w:val="Prrafodelista"/>
        <w:tabs>
          <w:tab w:val="left" w:pos="-567"/>
          <w:tab w:val="right" w:pos="9781"/>
        </w:tabs>
        <w:ind w:left="426" w:right="-142"/>
        <w:jc w:val="both"/>
        <w:rPr>
          <w:rFonts w:ascii="Arial Narrow" w:hAnsi="Arial Narrow" w:cs="Noto Sans"/>
          <w:sz w:val="20"/>
          <w:szCs w:val="20"/>
        </w:rPr>
      </w:pPr>
    </w:p>
    <w:p w:rsidR="006F4FCD" w:rsidRPr="004964E3" w:rsidRDefault="006F4FCD" w:rsidP="006F4FCD">
      <w:pPr>
        <w:tabs>
          <w:tab w:val="left" w:pos="-567"/>
          <w:tab w:val="right" w:pos="9781"/>
        </w:tabs>
        <w:suppressAutoHyphens/>
        <w:ind w:left="426" w:right="-142"/>
        <w:jc w:val="both"/>
        <w:rPr>
          <w:rFonts w:ascii="Arial Narrow" w:eastAsiaTheme="minorHAnsi" w:hAnsi="Arial Narrow" w:cs="Noto Sans"/>
          <w:sz w:val="20"/>
          <w:szCs w:val="20"/>
        </w:rPr>
      </w:pPr>
      <w:r w:rsidRPr="004964E3">
        <w:rPr>
          <w:rFonts w:ascii="Arial Narrow" w:eastAsiaTheme="minorHAnsi" w:hAnsi="Arial Narrow" w:cs="Noto Sans"/>
          <w:sz w:val="20"/>
          <w:szCs w:val="20"/>
        </w:rPr>
        <w:t>La pena convencional se calculará de acuerdo a los siguientes términos y condiciones expresados en la fórmula que se detalla a continuación:</w:t>
      </w:r>
    </w:p>
    <w:p w:rsidR="006F4FCD" w:rsidRPr="004964E3" w:rsidRDefault="006F4FCD" w:rsidP="006F4FCD">
      <w:pPr>
        <w:pStyle w:val="Prrafodelista"/>
        <w:tabs>
          <w:tab w:val="left" w:pos="-567"/>
          <w:tab w:val="right" w:pos="9781"/>
        </w:tabs>
        <w:ind w:left="426" w:right="-142"/>
        <w:jc w:val="both"/>
        <w:rPr>
          <w:rFonts w:ascii="Arial Narrow" w:hAnsi="Arial Narrow" w:cs="Noto Sans"/>
          <w:sz w:val="20"/>
          <w:szCs w:val="20"/>
          <w:lang w:val="es-ES_tradnl"/>
        </w:rPr>
      </w:pPr>
    </w:p>
    <w:p w:rsidR="006F4FCD" w:rsidRPr="004964E3" w:rsidRDefault="006F4FCD" w:rsidP="006F4FCD">
      <w:pPr>
        <w:tabs>
          <w:tab w:val="left" w:pos="-567"/>
          <w:tab w:val="right" w:pos="9781"/>
        </w:tabs>
        <w:suppressAutoHyphens/>
        <w:ind w:left="426" w:right="-142"/>
        <w:jc w:val="center"/>
        <w:rPr>
          <w:rFonts w:ascii="Arial Narrow" w:hAnsi="Arial Narrow" w:cs="Noto Sans"/>
          <w:bCs/>
          <w:sz w:val="20"/>
          <w:szCs w:val="20"/>
        </w:rPr>
      </w:pPr>
      <w:proofErr w:type="spellStart"/>
      <w:r w:rsidRPr="004964E3">
        <w:rPr>
          <w:rFonts w:ascii="Arial Narrow" w:hAnsi="Arial Narrow" w:cs="Noto Sans"/>
          <w:bCs/>
          <w:sz w:val="20"/>
          <w:szCs w:val="20"/>
        </w:rPr>
        <w:t>Pca</w:t>
      </w:r>
      <w:proofErr w:type="spellEnd"/>
      <w:r w:rsidRPr="004964E3">
        <w:rPr>
          <w:rFonts w:ascii="Arial Narrow" w:hAnsi="Arial Narrow" w:cs="Noto Sans"/>
          <w:bCs/>
          <w:sz w:val="20"/>
          <w:szCs w:val="20"/>
        </w:rPr>
        <w:t xml:space="preserve"> = %d (2.5) x </w:t>
      </w:r>
      <w:proofErr w:type="spellStart"/>
      <w:r w:rsidRPr="004964E3">
        <w:rPr>
          <w:rFonts w:ascii="Arial Narrow" w:hAnsi="Arial Narrow" w:cs="Noto Sans"/>
          <w:bCs/>
          <w:sz w:val="20"/>
          <w:szCs w:val="20"/>
        </w:rPr>
        <w:t>nda</w:t>
      </w:r>
      <w:proofErr w:type="spellEnd"/>
      <w:r w:rsidRPr="004964E3">
        <w:rPr>
          <w:rFonts w:ascii="Arial Narrow" w:hAnsi="Arial Narrow" w:cs="Noto Sans"/>
          <w:bCs/>
          <w:sz w:val="20"/>
          <w:szCs w:val="20"/>
        </w:rPr>
        <w:t xml:space="preserve"> x </w:t>
      </w:r>
      <w:proofErr w:type="spellStart"/>
      <w:r w:rsidRPr="004964E3">
        <w:rPr>
          <w:rFonts w:ascii="Arial Narrow" w:hAnsi="Arial Narrow" w:cs="Noto Sans"/>
          <w:bCs/>
          <w:sz w:val="20"/>
          <w:szCs w:val="20"/>
        </w:rPr>
        <w:t>vspa</w:t>
      </w:r>
      <w:proofErr w:type="spellEnd"/>
      <w:r w:rsidRPr="004964E3">
        <w:rPr>
          <w:rFonts w:ascii="Arial Narrow" w:hAnsi="Arial Narrow" w:cs="Noto Sans"/>
          <w:bCs/>
          <w:sz w:val="20"/>
          <w:szCs w:val="20"/>
        </w:rPr>
        <w:t>.</w:t>
      </w:r>
    </w:p>
    <w:p w:rsidR="006F4FCD" w:rsidRPr="004964E3" w:rsidRDefault="006F4FCD" w:rsidP="006F4FCD">
      <w:pPr>
        <w:tabs>
          <w:tab w:val="left" w:pos="-567"/>
          <w:tab w:val="right" w:pos="9781"/>
        </w:tabs>
        <w:suppressAutoHyphens/>
        <w:ind w:left="426" w:right="-142"/>
        <w:jc w:val="both"/>
        <w:rPr>
          <w:rFonts w:ascii="Arial Narrow" w:hAnsi="Arial Narrow" w:cs="Noto Sans"/>
          <w:bCs/>
          <w:sz w:val="20"/>
          <w:szCs w:val="20"/>
        </w:rPr>
      </w:pPr>
    </w:p>
    <w:p w:rsidR="006F4FCD" w:rsidRPr="004964E3" w:rsidRDefault="006F4FCD" w:rsidP="006F4FCD">
      <w:pPr>
        <w:tabs>
          <w:tab w:val="left" w:pos="-567"/>
          <w:tab w:val="right" w:pos="9781"/>
        </w:tabs>
        <w:suppressAutoHyphens/>
        <w:ind w:left="1418" w:right="-142"/>
        <w:jc w:val="both"/>
        <w:rPr>
          <w:rFonts w:ascii="Arial Narrow" w:hAnsi="Arial Narrow" w:cs="Noto Sans"/>
          <w:bCs/>
          <w:sz w:val="20"/>
          <w:szCs w:val="20"/>
        </w:rPr>
      </w:pPr>
      <w:r w:rsidRPr="004964E3">
        <w:rPr>
          <w:rFonts w:ascii="Arial Narrow" w:hAnsi="Arial Narrow" w:cs="Noto Sans"/>
          <w:bCs/>
          <w:sz w:val="20"/>
          <w:szCs w:val="20"/>
        </w:rPr>
        <w:t>Dónde:</w:t>
      </w:r>
    </w:p>
    <w:p w:rsidR="006F4FCD" w:rsidRPr="004964E3" w:rsidRDefault="006F4FCD" w:rsidP="006F4FCD">
      <w:pPr>
        <w:tabs>
          <w:tab w:val="left" w:pos="-567"/>
          <w:tab w:val="right" w:pos="9781"/>
        </w:tabs>
        <w:suppressAutoHyphens/>
        <w:ind w:left="1418" w:right="-142"/>
        <w:jc w:val="both"/>
        <w:rPr>
          <w:rFonts w:ascii="Arial Narrow" w:hAnsi="Arial Narrow" w:cs="Noto Sans"/>
          <w:bCs/>
          <w:sz w:val="20"/>
          <w:szCs w:val="20"/>
        </w:rPr>
      </w:pPr>
      <w:r w:rsidRPr="004964E3">
        <w:rPr>
          <w:rFonts w:ascii="Arial Narrow" w:hAnsi="Arial Narrow" w:cs="Noto Sans"/>
          <w:bCs/>
          <w:sz w:val="20"/>
          <w:szCs w:val="20"/>
        </w:rPr>
        <w:t>%d=porcentaje determinado en la convocatoria, invitación, cotización, contrato o pedido por cada día de atraso en el inicio de la entrega del bien.</w:t>
      </w:r>
    </w:p>
    <w:p w:rsidR="006F4FCD" w:rsidRPr="004964E3" w:rsidRDefault="006F4FCD" w:rsidP="006F4FCD">
      <w:pPr>
        <w:tabs>
          <w:tab w:val="left" w:pos="-567"/>
          <w:tab w:val="right" w:pos="9781"/>
        </w:tabs>
        <w:suppressAutoHyphens/>
        <w:ind w:left="1418" w:right="-142"/>
        <w:jc w:val="both"/>
        <w:rPr>
          <w:rFonts w:ascii="Arial Narrow" w:hAnsi="Arial Narrow" w:cs="Noto Sans"/>
          <w:bCs/>
          <w:sz w:val="20"/>
          <w:szCs w:val="20"/>
        </w:rPr>
      </w:pPr>
      <w:proofErr w:type="spellStart"/>
      <w:r w:rsidRPr="004964E3">
        <w:rPr>
          <w:rFonts w:ascii="Arial Narrow" w:hAnsi="Arial Narrow" w:cs="Noto Sans"/>
          <w:bCs/>
          <w:sz w:val="20"/>
          <w:szCs w:val="20"/>
        </w:rPr>
        <w:t>Pca</w:t>
      </w:r>
      <w:proofErr w:type="spellEnd"/>
      <w:r w:rsidRPr="004964E3">
        <w:rPr>
          <w:rFonts w:ascii="Arial Narrow" w:hAnsi="Arial Narrow" w:cs="Noto Sans"/>
          <w:bCs/>
          <w:sz w:val="20"/>
          <w:szCs w:val="20"/>
        </w:rPr>
        <w:t xml:space="preserve"> = pena convencional aplicable.</w:t>
      </w:r>
    </w:p>
    <w:p w:rsidR="006F4FCD" w:rsidRPr="004964E3" w:rsidRDefault="006F4FCD" w:rsidP="006F4FCD">
      <w:pPr>
        <w:tabs>
          <w:tab w:val="left" w:pos="-567"/>
          <w:tab w:val="right" w:pos="9781"/>
        </w:tabs>
        <w:suppressAutoHyphens/>
        <w:ind w:left="1418" w:right="-142"/>
        <w:jc w:val="both"/>
        <w:rPr>
          <w:rFonts w:ascii="Arial Narrow" w:hAnsi="Arial Narrow" w:cs="Noto Sans"/>
          <w:bCs/>
          <w:sz w:val="20"/>
          <w:szCs w:val="20"/>
        </w:rPr>
      </w:pPr>
      <w:proofErr w:type="spellStart"/>
      <w:proofErr w:type="gramStart"/>
      <w:r w:rsidRPr="004964E3">
        <w:rPr>
          <w:rFonts w:ascii="Arial Narrow" w:hAnsi="Arial Narrow" w:cs="Noto Sans"/>
          <w:bCs/>
          <w:sz w:val="20"/>
          <w:szCs w:val="20"/>
        </w:rPr>
        <w:t>nda</w:t>
      </w:r>
      <w:proofErr w:type="spellEnd"/>
      <w:proofErr w:type="gramEnd"/>
      <w:r w:rsidRPr="004964E3">
        <w:rPr>
          <w:rFonts w:ascii="Arial Narrow" w:hAnsi="Arial Narrow" w:cs="Noto Sans"/>
          <w:bCs/>
          <w:sz w:val="20"/>
          <w:szCs w:val="20"/>
        </w:rPr>
        <w:t xml:space="preserve"> = número de días de atraso.</w:t>
      </w:r>
    </w:p>
    <w:p w:rsidR="006F4FCD" w:rsidRPr="004964E3" w:rsidRDefault="006F4FCD" w:rsidP="006F4FCD">
      <w:pPr>
        <w:tabs>
          <w:tab w:val="left" w:pos="-567"/>
          <w:tab w:val="right" w:pos="9781"/>
        </w:tabs>
        <w:suppressAutoHyphens/>
        <w:ind w:left="1418" w:right="-142"/>
        <w:jc w:val="both"/>
        <w:rPr>
          <w:rFonts w:ascii="Arial Narrow" w:hAnsi="Arial Narrow" w:cs="Noto Sans"/>
          <w:bCs/>
          <w:sz w:val="20"/>
          <w:szCs w:val="20"/>
        </w:rPr>
      </w:pPr>
      <w:proofErr w:type="spellStart"/>
      <w:proofErr w:type="gramStart"/>
      <w:r w:rsidRPr="004964E3">
        <w:rPr>
          <w:rFonts w:ascii="Arial Narrow" w:hAnsi="Arial Narrow" w:cs="Noto Sans"/>
          <w:bCs/>
          <w:sz w:val="20"/>
          <w:szCs w:val="20"/>
        </w:rPr>
        <w:t>vspa</w:t>
      </w:r>
      <w:proofErr w:type="spellEnd"/>
      <w:proofErr w:type="gramEnd"/>
      <w:r w:rsidRPr="004964E3">
        <w:rPr>
          <w:rFonts w:ascii="Arial Narrow" w:hAnsi="Arial Narrow" w:cs="Noto Sans"/>
          <w:bCs/>
          <w:sz w:val="20"/>
          <w:szCs w:val="20"/>
        </w:rPr>
        <w:t xml:space="preserve"> = valor de los bienes con atraso, sin IVA.</w:t>
      </w:r>
    </w:p>
    <w:p w:rsidR="006F4FCD" w:rsidRPr="004964E3" w:rsidRDefault="006F4FCD" w:rsidP="006F4FCD">
      <w:pPr>
        <w:pStyle w:val="Prrafodelista"/>
        <w:tabs>
          <w:tab w:val="left" w:pos="-567"/>
          <w:tab w:val="right" w:pos="9781"/>
        </w:tabs>
        <w:ind w:left="426" w:right="-142"/>
        <w:jc w:val="both"/>
        <w:rPr>
          <w:rFonts w:ascii="Arial Narrow" w:hAnsi="Arial Narrow" w:cs="Noto Sans"/>
          <w:sz w:val="20"/>
          <w:szCs w:val="20"/>
        </w:rPr>
      </w:pPr>
    </w:p>
    <w:p w:rsidR="006F4FCD" w:rsidRPr="004964E3" w:rsidRDefault="006F4FCD" w:rsidP="006F4FCD">
      <w:pPr>
        <w:pStyle w:val="Prrafodelista"/>
        <w:tabs>
          <w:tab w:val="left" w:pos="-567"/>
          <w:tab w:val="right" w:pos="9781"/>
        </w:tabs>
        <w:ind w:left="426" w:right="-142"/>
        <w:jc w:val="both"/>
        <w:rPr>
          <w:rFonts w:ascii="Arial Narrow" w:hAnsi="Arial Narrow" w:cs="Noto Sans"/>
          <w:sz w:val="20"/>
          <w:szCs w:val="20"/>
        </w:rPr>
      </w:pPr>
      <w:r w:rsidRPr="004964E3">
        <w:rPr>
          <w:rFonts w:ascii="Arial Narrow" w:hAnsi="Arial Narrow" w:cs="Noto Sans"/>
          <w:sz w:val="20"/>
          <w:szCs w:val="20"/>
        </w:rPr>
        <w:t xml:space="preserve">El administrador del contrato será el encargado de determinar, calcular y notificar a el participante las penas convencionales; así como de vigilar el registro o captura y validar en el sistema PREI </w:t>
      </w:r>
      <w:proofErr w:type="spellStart"/>
      <w:r w:rsidRPr="004964E3">
        <w:rPr>
          <w:rFonts w:ascii="Arial Narrow" w:hAnsi="Arial Narrow" w:cs="Noto Sans"/>
          <w:sz w:val="20"/>
          <w:szCs w:val="20"/>
        </w:rPr>
        <w:t>Millenium</w:t>
      </w:r>
      <w:proofErr w:type="spellEnd"/>
      <w:r w:rsidRPr="004964E3">
        <w:rPr>
          <w:rFonts w:ascii="Arial Narrow" w:hAnsi="Arial Narrow" w:cs="Noto Sans"/>
          <w:sz w:val="20"/>
          <w:szCs w:val="20"/>
        </w:rPr>
        <w:t>, dentro de los 5 días hábiles siguientes a la conclusión del incumplimiento, la aplicación de las penas convencionales, objeto del presente instrumento jurídico, y comunicar los incumplimientos.</w:t>
      </w:r>
    </w:p>
    <w:p w:rsidR="006F4FCD" w:rsidRPr="004964E3" w:rsidRDefault="006F4FCD" w:rsidP="006F4FCD">
      <w:pPr>
        <w:tabs>
          <w:tab w:val="left" w:pos="-567"/>
          <w:tab w:val="right" w:pos="9781"/>
        </w:tabs>
        <w:autoSpaceDE w:val="0"/>
        <w:autoSpaceDN w:val="0"/>
        <w:adjustRightInd w:val="0"/>
        <w:ind w:left="426" w:right="-142"/>
        <w:jc w:val="both"/>
        <w:rPr>
          <w:rFonts w:ascii="Arial Narrow" w:eastAsiaTheme="minorHAnsi" w:hAnsi="Arial Narrow" w:cs="Noto Sans"/>
          <w:b/>
          <w:sz w:val="20"/>
          <w:szCs w:val="20"/>
        </w:rPr>
      </w:pPr>
    </w:p>
    <w:p w:rsidR="006F4FCD" w:rsidRPr="004964E3" w:rsidRDefault="006F4FCD" w:rsidP="006F4FCD">
      <w:pPr>
        <w:pStyle w:val="Prrafodelista"/>
        <w:tabs>
          <w:tab w:val="left" w:pos="-567"/>
          <w:tab w:val="right" w:pos="9781"/>
        </w:tabs>
        <w:ind w:left="426" w:right="-142" w:hanging="283"/>
        <w:jc w:val="both"/>
        <w:rPr>
          <w:rFonts w:ascii="Arial Narrow" w:hAnsi="Arial Narrow" w:cs="Noto Sans"/>
          <w:b/>
          <w:bCs/>
          <w:sz w:val="20"/>
          <w:szCs w:val="20"/>
        </w:rPr>
      </w:pPr>
      <w:r w:rsidRPr="004964E3">
        <w:rPr>
          <w:rFonts w:ascii="Arial Narrow" w:hAnsi="Arial Narrow" w:cs="Noto Sans"/>
          <w:b/>
          <w:bCs/>
          <w:sz w:val="20"/>
          <w:szCs w:val="20"/>
        </w:rPr>
        <w:t>DEDUCTIVAS</w:t>
      </w:r>
    </w:p>
    <w:p w:rsidR="006F4FCD" w:rsidRPr="004964E3" w:rsidRDefault="006F4FCD" w:rsidP="006F4FCD">
      <w:pPr>
        <w:pStyle w:val="Prrafodelista"/>
        <w:tabs>
          <w:tab w:val="left" w:pos="-567"/>
          <w:tab w:val="right" w:pos="9781"/>
        </w:tabs>
        <w:ind w:left="426" w:right="-142" w:hanging="283"/>
        <w:jc w:val="both"/>
        <w:rPr>
          <w:rFonts w:ascii="Arial Narrow" w:hAnsi="Arial Narrow" w:cs="Noto Sans"/>
          <w:b/>
          <w:bCs/>
          <w:sz w:val="20"/>
          <w:szCs w:val="20"/>
        </w:rPr>
      </w:pPr>
    </w:p>
    <w:p w:rsidR="006F4FCD" w:rsidRPr="004964E3" w:rsidRDefault="006F4FCD" w:rsidP="006F4FCD">
      <w:pPr>
        <w:tabs>
          <w:tab w:val="left" w:pos="-567"/>
          <w:tab w:val="right" w:pos="9781"/>
        </w:tabs>
        <w:suppressAutoHyphens/>
        <w:ind w:left="426" w:right="-142"/>
        <w:jc w:val="both"/>
        <w:rPr>
          <w:rFonts w:ascii="Arial Narrow" w:hAnsi="Arial Narrow" w:cs="Noto Sans"/>
          <w:sz w:val="20"/>
          <w:szCs w:val="20"/>
        </w:rPr>
      </w:pPr>
      <w:r w:rsidRPr="004964E3">
        <w:rPr>
          <w:rFonts w:ascii="Arial Narrow" w:hAnsi="Arial Narrow" w:cs="Noto Sans"/>
          <w:sz w:val="20"/>
          <w:szCs w:val="20"/>
        </w:rPr>
        <w:t>De conformidad con el artículo 76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rsidR="006F4FCD" w:rsidRPr="004964E3" w:rsidRDefault="006F4FCD" w:rsidP="006F4FCD">
      <w:pPr>
        <w:tabs>
          <w:tab w:val="left" w:pos="-567"/>
          <w:tab w:val="right" w:pos="9781"/>
        </w:tabs>
        <w:suppressAutoHyphens/>
        <w:ind w:right="-801"/>
        <w:jc w:val="both"/>
        <w:rPr>
          <w:rFonts w:ascii="Arial Narrow" w:hAnsi="Arial Narrow" w:cs="Noto Sans"/>
          <w:sz w:val="20"/>
          <w:szCs w:val="20"/>
        </w:rPr>
      </w:pPr>
    </w:p>
    <w:tbl>
      <w:tblPr>
        <w:tblStyle w:val="Tablaconcuadrcula"/>
        <w:tblW w:w="0" w:type="auto"/>
        <w:jc w:val="right"/>
        <w:tblLook w:val="04A0" w:firstRow="1" w:lastRow="0" w:firstColumn="1" w:lastColumn="0" w:noHBand="0" w:noVBand="1"/>
      </w:tblPr>
      <w:tblGrid>
        <w:gridCol w:w="2201"/>
        <w:gridCol w:w="2201"/>
        <w:gridCol w:w="1828"/>
        <w:gridCol w:w="1813"/>
        <w:gridCol w:w="1861"/>
      </w:tblGrid>
      <w:tr w:rsidR="006F4FCD" w:rsidRPr="004964E3" w:rsidTr="00BB1A94">
        <w:trPr>
          <w:jc w:val="right"/>
        </w:trPr>
        <w:tc>
          <w:tcPr>
            <w:tcW w:w="2201" w:type="dxa"/>
            <w:shd w:val="clear" w:color="auto" w:fill="FBD4B4" w:themeFill="accent6" w:themeFillTint="66"/>
            <w:vAlign w:val="center"/>
          </w:tcPr>
          <w:p w:rsidR="006F4FCD" w:rsidRPr="004964E3" w:rsidRDefault="006F4FCD" w:rsidP="005C6EB0">
            <w:pPr>
              <w:tabs>
                <w:tab w:val="left" w:pos="-567"/>
                <w:tab w:val="right" w:pos="9781"/>
              </w:tabs>
              <w:autoSpaceDE w:val="0"/>
              <w:autoSpaceDN w:val="0"/>
              <w:adjustRightInd w:val="0"/>
              <w:jc w:val="center"/>
              <w:rPr>
                <w:rFonts w:ascii="Arial Narrow" w:eastAsiaTheme="minorHAnsi" w:hAnsi="Arial Narrow" w:cs="Noto Sans"/>
                <w:b/>
                <w:sz w:val="14"/>
                <w:szCs w:val="14"/>
              </w:rPr>
            </w:pPr>
            <w:r w:rsidRPr="004964E3">
              <w:rPr>
                <w:rFonts w:ascii="Arial Narrow" w:eastAsiaTheme="minorHAnsi" w:hAnsi="Arial Narrow" w:cs="Noto Sans"/>
                <w:b/>
                <w:sz w:val="14"/>
                <w:szCs w:val="14"/>
              </w:rPr>
              <w:t>Concepto u  obligación</w:t>
            </w:r>
          </w:p>
        </w:tc>
        <w:tc>
          <w:tcPr>
            <w:tcW w:w="2201" w:type="dxa"/>
            <w:shd w:val="clear" w:color="auto" w:fill="FBD4B4" w:themeFill="accent6" w:themeFillTint="66"/>
            <w:vAlign w:val="center"/>
          </w:tcPr>
          <w:p w:rsidR="006F4FCD" w:rsidRPr="004964E3" w:rsidRDefault="006F4FCD" w:rsidP="005C6EB0">
            <w:pPr>
              <w:tabs>
                <w:tab w:val="left" w:pos="-567"/>
                <w:tab w:val="right" w:pos="9781"/>
              </w:tabs>
              <w:suppressAutoHyphens/>
              <w:jc w:val="center"/>
              <w:rPr>
                <w:rFonts w:ascii="Arial Narrow" w:hAnsi="Arial Narrow" w:cs="Noto Sans"/>
                <w:b/>
                <w:sz w:val="14"/>
                <w:szCs w:val="14"/>
              </w:rPr>
            </w:pPr>
            <w:r w:rsidRPr="004964E3">
              <w:rPr>
                <w:rFonts w:ascii="Arial Narrow" w:eastAsiaTheme="minorHAnsi" w:hAnsi="Arial Narrow" w:cs="Noto Sans"/>
                <w:b/>
                <w:sz w:val="14"/>
                <w:szCs w:val="14"/>
              </w:rPr>
              <w:t>Nivel de servicio</w:t>
            </w:r>
          </w:p>
        </w:tc>
        <w:tc>
          <w:tcPr>
            <w:tcW w:w="1828" w:type="dxa"/>
            <w:shd w:val="clear" w:color="auto" w:fill="FBD4B4" w:themeFill="accent6" w:themeFillTint="66"/>
            <w:vAlign w:val="center"/>
          </w:tcPr>
          <w:p w:rsidR="006F4FCD" w:rsidRPr="004964E3" w:rsidRDefault="006F4FCD" w:rsidP="005C6EB0">
            <w:pPr>
              <w:tabs>
                <w:tab w:val="left" w:pos="-567"/>
                <w:tab w:val="right" w:pos="9781"/>
              </w:tabs>
              <w:suppressAutoHyphens/>
              <w:ind w:right="34"/>
              <w:jc w:val="center"/>
              <w:rPr>
                <w:rFonts w:ascii="Arial Narrow" w:hAnsi="Arial Narrow" w:cs="Noto Sans"/>
                <w:b/>
                <w:sz w:val="14"/>
                <w:szCs w:val="14"/>
              </w:rPr>
            </w:pPr>
            <w:r w:rsidRPr="004964E3">
              <w:rPr>
                <w:rFonts w:ascii="Arial Narrow" w:eastAsiaTheme="minorHAnsi" w:hAnsi="Arial Narrow" w:cs="Noto Sans"/>
                <w:b/>
                <w:sz w:val="14"/>
                <w:szCs w:val="14"/>
              </w:rPr>
              <w:t>Unidad de medida</w:t>
            </w:r>
          </w:p>
        </w:tc>
        <w:tc>
          <w:tcPr>
            <w:tcW w:w="1813" w:type="dxa"/>
            <w:shd w:val="clear" w:color="auto" w:fill="FBD4B4" w:themeFill="accent6" w:themeFillTint="66"/>
            <w:vAlign w:val="center"/>
          </w:tcPr>
          <w:p w:rsidR="006F4FCD" w:rsidRPr="004964E3" w:rsidRDefault="006F4FCD" w:rsidP="005C6EB0">
            <w:pPr>
              <w:tabs>
                <w:tab w:val="left" w:pos="-567"/>
                <w:tab w:val="right" w:pos="9781"/>
              </w:tabs>
              <w:suppressAutoHyphens/>
              <w:ind w:right="13"/>
              <w:jc w:val="center"/>
              <w:rPr>
                <w:rFonts w:ascii="Arial Narrow" w:hAnsi="Arial Narrow" w:cs="Noto Sans"/>
                <w:b/>
                <w:sz w:val="14"/>
                <w:szCs w:val="14"/>
              </w:rPr>
            </w:pPr>
            <w:r w:rsidRPr="004964E3">
              <w:rPr>
                <w:rFonts w:ascii="Arial Narrow" w:eastAsiaTheme="minorHAnsi" w:hAnsi="Arial Narrow" w:cs="Noto Sans"/>
                <w:b/>
                <w:sz w:val="14"/>
                <w:szCs w:val="14"/>
              </w:rPr>
              <w:t>Deducción</w:t>
            </w:r>
          </w:p>
        </w:tc>
        <w:tc>
          <w:tcPr>
            <w:tcW w:w="1861" w:type="dxa"/>
            <w:shd w:val="clear" w:color="auto" w:fill="FBD4B4" w:themeFill="accent6" w:themeFillTint="66"/>
            <w:vAlign w:val="center"/>
          </w:tcPr>
          <w:p w:rsidR="006F4FCD" w:rsidRPr="004964E3" w:rsidRDefault="006F4FCD" w:rsidP="005C6EB0">
            <w:pPr>
              <w:tabs>
                <w:tab w:val="left" w:pos="-567"/>
                <w:tab w:val="right" w:pos="9781"/>
              </w:tabs>
              <w:autoSpaceDE w:val="0"/>
              <w:autoSpaceDN w:val="0"/>
              <w:adjustRightInd w:val="0"/>
              <w:jc w:val="center"/>
              <w:rPr>
                <w:rFonts w:ascii="Arial Narrow" w:eastAsiaTheme="minorHAnsi" w:hAnsi="Arial Narrow" w:cs="Noto Sans"/>
                <w:b/>
                <w:sz w:val="14"/>
                <w:szCs w:val="14"/>
              </w:rPr>
            </w:pPr>
            <w:r w:rsidRPr="004964E3">
              <w:rPr>
                <w:rFonts w:ascii="Arial Narrow" w:eastAsiaTheme="minorHAnsi" w:hAnsi="Arial Narrow" w:cs="Noto Sans"/>
                <w:b/>
                <w:sz w:val="14"/>
                <w:szCs w:val="14"/>
              </w:rPr>
              <w:t>Límites de</w:t>
            </w:r>
          </w:p>
          <w:p w:rsidR="006F4FCD" w:rsidRPr="004964E3" w:rsidRDefault="006F4FCD" w:rsidP="005C6EB0">
            <w:pPr>
              <w:tabs>
                <w:tab w:val="left" w:pos="-567"/>
                <w:tab w:val="right" w:pos="9781"/>
              </w:tabs>
              <w:suppressAutoHyphens/>
              <w:jc w:val="center"/>
              <w:rPr>
                <w:rFonts w:ascii="Arial Narrow" w:hAnsi="Arial Narrow" w:cs="Noto Sans"/>
                <w:b/>
                <w:sz w:val="14"/>
                <w:szCs w:val="14"/>
              </w:rPr>
            </w:pPr>
            <w:r w:rsidRPr="004964E3">
              <w:rPr>
                <w:rFonts w:ascii="Arial Narrow" w:eastAsiaTheme="minorHAnsi" w:hAnsi="Arial Narrow" w:cs="Noto Sans"/>
                <w:b/>
                <w:sz w:val="14"/>
                <w:szCs w:val="14"/>
              </w:rPr>
              <w:t>incumplimiento</w:t>
            </w:r>
          </w:p>
        </w:tc>
      </w:tr>
      <w:tr w:rsidR="006F4FCD" w:rsidRPr="004964E3" w:rsidTr="005C6EB0">
        <w:trPr>
          <w:jc w:val="right"/>
        </w:trPr>
        <w:tc>
          <w:tcPr>
            <w:tcW w:w="2201" w:type="dxa"/>
          </w:tcPr>
          <w:p w:rsidR="006F4FCD" w:rsidRPr="004964E3" w:rsidRDefault="006F4FCD" w:rsidP="005C6EB0">
            <w:pPr>
              <w:tabs>
                <w:tab w:val="left" w:pos="-567"/>
                <w:tab w:val="right" w:pos="9781"/>
              </w:tabs>
              <w:suppressAutoHyphens/>
              <w:jc w:val="both"/>
              <w:rPr>
                <w:rFonts w:ascii="Arial Narrow" w:hAnsi="Arial Narrow" w:cs="Noto Sans"/>
                <w:sz w:val="14"/>
                <w:szCs w:val="14"/>
              </w:rPr>
            </w:pPr>
            <w:r w:rsidRPr="004964E3">
              <w:rPr>
                <w:rFonts w:ascii="Arial Narrow" w:hAnsi="Arial Narrow" w:cs="Noto Sans"/>
                <w:sz w:val="14"/>
                <w:szCs w:val="14"/>
              </w:rPr>
              <w:t xml:space="preserve">Cuando “EL INSTITUTO” no obtenga respuesta por parte de “EL PROVEEDOR” o “EL PROVEEDOR” sea omiso en efectuar un servicio calendarizado conforme al </w:t>
            </w:r>
            <w:r w:rsidRPr="004964E3">
              <w:rPr>
                <w:rFonts w:ascii="Arial Narrow" w:hAnsi="Arial Narrow" w:cs="Noto Sans"/>
                <w:b/>
                <w:sz w:val="14"/>
                <w:szCs w:val="14"/>
              </w:rPr>
              <w:t>Anexo No. ( ). “Programa calendarizado para la realización del servicio”.</w:t>
            </w:r>
          </w:p>
        </w:tc>
        <w:tc>
          <w:tcPr>
            <w:tcW w:w="2201" w:type="dxa"/>
          </w:tcPr>
          <w:p w:rsidR="006F4FCD" w:rsidRPr="004964E3" w:rsidRDefault="006F4FCD" w:rsidP="008F6A7B">
            <w:pPr>
              <w:tabs>
                <w:tab w:val="left" w:pos="-567"/>
                <w:tab w:val="right" w:pos="9781"/>
              </w:tabs>
              <w:suppressAutoHyphens/>
              <w:jc w:val="both"/>
              <w:rPr>
                <w:rFonts w:ascii="Arial Narrow" w:hAnsi="Arial Narrow" w:cs="Noto Sans"/>
                <w:sz w:val="14"/>
                <w:szCs w:val="14"/>
              </w:rPr>
            </w:pPr>
            <w:r w:rsidRPr="004964E3">
              <w:rPr>
                <w:rFonts w:ascii="Arial Narrow" w:hAnsi="Arial Narrow" w:cs="Noto Sans"/>
                <w:sz w:val="14"/>
                <w:szCs w:val="14"/>
              </w:rPr>
              <w:t xml:space="preserve">Realizar un servicio calendarizado en las fechas establecidas en el </w:t>
            </w:r>
            <w:r w:rsidRPr="004964E3">
              <w:rPr>
                <w:rFonts w:ascii="Arial Narrow" w:hAnsi="Arial Narrow" w:cs="Noto Sans"/>
                <w:b/>
                <w:sz w:val="14"/>
                <w:szCs w:val="14"/>
              </w:rPr>
              <w:t xml:space="preserve">Anexo </w:t>
            </w:r>
            <w:r w:rsidR="008F6A7B">
              <w:rPr>
                <w:rFonts w:ascii="Arial Narrow" w:hAnsi="Arial Narrow" w:cs="Noto Sans"/>
                <w:b/>
                <w:sz w:val="14"/>
                <w:szCs w:val="14"/>
              </w:rPr>
              <w:t xml:space="preserve">18 </w:t>
            </w:r>
            <w:r w:rsidRPr="004964E3">
              <w:rPr>
                <w:rFonts w:ascii="Arial Narrow" w:hAnsi="Arial Narrow" w:cs="Noto Sans"/>
                <w:b/>
                <w:sz w:val="14"/>
                <w:szCs w:val="14"/>
              </w:rPr>
              <w:t>“Programa calendarizado para la realización del servicio”.</w:t>
            </w:r>
          </w:p>
        </w:tc>
        <w:tc>
          <w:tcPr>
            <w:tcW w:w="1828" w:type="dxa"/>
          </w:tcPr>
          <w:p w:rsidR="006F4FCD" w:rsidRPr="004964E3" w:rsidRDefault="006F4FCD" w:rsidP="005C6EB0">
            <w:pPr>
              <w:tabs>
                <w:tab w:val="left" w:pos="-567"/>
                <w:tab w:val="right" w:pos="9781"/>
              </w:tabs>
              <w:suppressAutoHyphens/>
              <w:ind w:right="34"/>
              <w:jc w:val="both"/>
              <w:rPr>
                <w:rFonts w:ascii="Arial Narrow" w:hAnsi="Arial Narrow" w:cs="Noto Sans"/>
                <w:sz w:val="14"/>
                <w:szCs w:val="14"/>
              </w:rPr>
            </w:pPr>
            <w:r w:rsidRPr="004964E3">
              <w:rPr>
                <w:rFonts w:ascii="Arial Narrow" w:hAnsi="Arial Narrow" w:cs="Noto Sans"/>
                <w:sz w:val="14"/>
                <w:szCs w:val="14"/>
              </w:rPr>
              <w:t xml:space="preserve">No realizar un servicio calendarizado en las fechas establecidas en el </w:t>
            </w:r>
            <w:r w:rsidR="008F6A7B" w:rsidRPr="004964E3">
              <w:rPr>
                <w:rFonts w:ascii="Arial Narrow" w:hAnsi="Arial Narrow" w:cs="Noto Sans"/>
                <w:b/>
                <w:sz w:val="14"/>
                <w:szCs w:val="14"/>
              </w:rPr>
              <w:t xml:space="preserve">Anexo </w:t>
            </w:r>
            <w:r w:rsidR="008F6A7B">
              <w:rPr>
                <w:rFonts w:ascii="Arial Narrow" w:hAnsi="Arial Narrow" w:cs="Noto Sans"/>
                <w:b/>
                <w:sz w:val="14"/>
                <w:szCs w:val="14"/>
              </w:rPr>
              <w:t xml:space="preserve">18 </w:t>
            </w:r>
            <w:r w:rsidR="008F6A7B" w:rsidRPr="004964E3">
              <w:rPr>
                <w:rFonts w:ascii="Arial Narrow" w:hAnsi="Arial Narrow" w:cs="Noto Sans"/>
                <w:b/>
                <w:sz w:val="14"/>
                <w:szCs w:val="14"/>
              </w:rPr>
              <w:t>“Programa calendarizado para la realización del servicio”.</w:t>
            </w:r>
          </w:p>
        </w:tc>
        <w:tc>
          <w:tcPr>
            <w:tcW w:w="1813" w:type="dxa"/>
          </w:tcPr>
          <w:p w:rsidR="006F4FCD" w:rsidRPr="004964E3" w:rsidRDefault="006F4FCD" w:rsidP="005C6EB0">
            <w:pPr>
              <w:tabs>
                <w:tab w:val="left" w:pos="-567"/>
                <w:tab w:val="right" w:pos="9781"/>
              </w:tabs>
              <w:suppressAutoHyphens/>
              <w:ind w:right="13"/>
              <w:jc w:val="both"/>
              <w:rPr>
                <w:rFonts w:ascii="Arial Narrow" w:hAnsi="Arial Narrow" w:cs="Noto Sans"/>
                <w:sz w:val="14"/>
                <w:szCs w:val="14"/>
              </w:rPr>
            </w:pPr>
            <w:r w:rsidRPr="004964E3">
              <w:rPr>
                <w:rFonts w:ascii="Arial Narrow" w:hAnsi="Arial Narrow" w:cs="Noto Sans"/>
                <w:sz w:val="14"/>
                <w:szCs w:val="14"/>
              </w:rPr>
              <w:t>1 % sobre del valor del servicio no ejecutado.</w:t>
            </w:r>
          </w:p>
        </w:tc>
        <w:tc>
          <w:tcPr>
            <w:tcW w:w="1861" w:type="dxa"/>
          </w:tcPr>
          <w:p w:rsidR="006F4FCD" w:rsidRPr="004964E3" w:rsidRDefault="006F4FCD" w:rsidP="005C6EB0">
            <w:pPr>
              <w:tabs>
                <w:tab w:val="left" w:pos="-567"/>
                <w:tab w:val="right" w:pos="9781"/>
              </w:tabs>
              <w:autoSpaceDE w:val="0"/>
              <w:autoSpaceDN w:val="0"/>
              <w:adjustRightInd w:val="0"/>
              <w:jc w:val="both"/>
              <w:rPr>
                <w:rFonts w:ascii="Arial Narrow" w:hAnsi="Arial Narrow" w:cs="Noto Sans"/>
                <w:sz w:val="14"/>
                <w:szCs w:val="14"/>
              </w:rPr>
            </w:pPr>
            <w:r w:rsidRPr="004964E3">
              <w:rPr>
                <w:rFonts w:ascii="Arial Narrow" w:hAnsi="Arial Narrow" w:cs="Noto Sans"/>
                <w:sz w:val="14"/>
                <w:szCs w:val="14"/>
              </w:rPr>
              <w:t>Será hasta por el monto de la garantía de cumplimiento.</w:t>
            </w:r>
          </w:p>
        </w:tc>
      </w:tr>
      <w:tr w:rsidR="006F4FCD" w:rsidRPr="004964E3" w:rsidTr="005C6EB0">
        <w:trPr>
          <w:jc w:val="right"/>
        </w:trPr>
        <w:tc>
          <w:tcPr>
            <w:tcW w:w="2201" w:type="dxa"/>
          </w:tcPr>
          <w:p w:rsidR="006F4FCD" w:rsidRPr="004964E3" w:rsidRDefault="006F4FCD" w:rsidP="005C6EB0">
            <w:pPr>
              <w:tabs>
                <w:tab w:val="left" w:pos="-567"/>
                <w:tab w:val="right" w:pos="9781"/>
              </w:tabs>
              <w:suppressAutoHyphens/>
              <w:jc w:val="both"/>
              <w:rPr>
                <w:rFonts w:ascii="Arial Narrow" w:hAnsi="Arial Narrow" w:cs="Noto Sans"/>
                <w:sz w:val="14"/>
                <w:szCs w:val="14"/>
              </w:rPr>
            </w:pPr>
            <w:r w:rsidRPr="004964E3">
              <w:rPr>
                <w:rFonts w:ascii="Arial Narrow" w:hAnsi="Arial Narrow" w:cs="Noto Sans"/>
                <w:sz w:val="14"/>
                <w:szCs w:val="14"/>
              </w:rPr>
              <w:t xml:space="preserve">Cuando “EL INSTITUTO” no obtenga respuesta por parte de “EL PROVEEDOR” o “EL PROVEEDOR” sea omiso en efectuar un servicio requerido por “EL INSTITUTO” fuera de la programación establecida en el </w:t>
            </w:r>
            <w:r w:rsidRPr="004964E3">
              <w:rPr>
                <w:rFonts w:ascii="Arial Narrow" w:hAnsi="Arial Narrow" w:cs="Noto Sans"/>
                <w:b/>
                <w:sz w:val="14"/>
                <w:szCs w:val="14"/>
              </w:rPr>
              <w:t xml:space="preserve">Anexo No. (   ). “Programa </w:t>
            </w:r>
            <w:r w:rsidRPr="004964E3">
              <w:rPr>
                <w:rFonts w:ascii="Arial Narrow" w:hAnsi="Arial Narrow" w:cs="Noto Sans"/>
                <w:b/>
                <w:sz w:val="14"/>
                <w:szCs w:val="14"/>
              </w:rPr>
              <w:lastRenderedPageBreak/>
              <w:t>calendarizado para la realización del servicio”.</w:t>
            </w:r>
          </w:p>
        </w:tc>
        <w:tc>
          <w:tcPr>
            <w:tcW w:w="2201" w:type="dxa"/>
          </w:tcPr>
          <w:p w:rsidR="006F4FCD" w:rsidRPr="004964E3" w:rsidRDefault="006F4FCD" w:rsidP="005C6EB0">
            <w:pPr>
              <w:tabs>
                <w:tab w:val="left" w:pos="-567"/>
                <w:tab w:val="right" w:pos="9781"/>
              </w:tabs>
              <w:suppressAutoHyphens/>
              <w:jc w:val="both"/>
              <w:rPr>
                <w:rFonts w:ascii="Arial Narrow" w:hAnsi="Arial Narrow" w:cs="Noto Sans"/>
                <w:sz w:val="14"/>
                <w:szCs w:val="14"/>
              </w:rPr>
            </w:pPr>
            <w:r w:rsidRPr="004964E3">
              <w:rPr>
                <w:rFonts w:ascii="Arial Narrow" w:hAnsi="Arial Narrow" w:cs="Noto Sans"/>
                <w:sz w:val="14"/>
                <w:szCs w:val="14"/>
              </w:rPr>
              <w:lastRenderedPageBreak/>
              <w:t xml:space="preserve">Realizar un servicio requerido por “EL INSTITUTO” fuera de la programación establecida en el </w:t>
            </w:r>
            <w:r w:rsidR="008F6A7B" w:rsidRPr="004964E3">
              <w:rPr>
                <w:rFonts w:ascii="Arial Narrow" w:hAnsi="Arial Narrow" w:cs="Noto Sans"/>
                <w:b/>
                <w:sz w:val="14"/>
                <w:szCs w:val="14"/>
              </w:rPr>
              <w:t xml:space="preserve">Anexo </w:t>
            </w:r>
            <w:r w:rsidR="008F6A7B">
              <w:rPr>
                <w:rFonts w:ascii="Arial Narrow" w:hAnsi="Arial Narrow" w:cs="Noto Sans"/>
                <w:b/>
                <w:sz w:val="14"/>
                <w:szCs w:val="14"/>
              </w:rPr>
              <w:t xml:space="preserve">18 </w:t>
            </w:r>
            <w:r w:rsidR="008F6A7B" w:rsidRPr="004964E3">
              <w:rPr>
                <w:rFonts w:ascii="Arial Narrow" w:hAnsi="Arial Narrow" w:cs="Noto Sans"/>
                <w:b/>
                <w:sz w:val="14"/>
                <w:szCs w:val="14"/>
              </w:rPr>
              <w:t>“Programa calendarizado para la realización del servicio”.</w:t>
            </w:r>
          </w:p>
        </w:tc>
        <w:tc>
          <w:tcPr>
            <w:tcW w:w="1828" w:type="dxa"/>
          </w:tcPr>
          <w:p w:rsidR="006F4FCD" w:rsidRPr="004964E3" w:rsidRDefault="006F4FCD" w:rsidP="005C6EB0">
            <w:pPr>
              <w:tabs>
                <w:tab w:val="left" w:pos="-567"/>
                <w:tab w:val="right" w:pos="9781"/>
              </w:tabs>
              <w:suppressAutoHyphens/>
              <w:ind w:right="34"/>
              <w:jc w:val="both"/>
              <w:rPr>
                <w:rFonts w:ascii="Arial Narrow" w:hAnsi="Arial Narrow" w:cs="Noto Sans"/>
                <w:sz w:val="14"/>
                <w:szCs w:val="14"/>
              </w:rPr>
            </w:pPr>
            <w:r w:rsidRPr="004964E3">
              <w:rPr>
                <w:rFonts w:ascii="Arial Narrow" w:hAnsi="Arial Narrow" w:cs="Noto Sans"/>
                <w:sz w:val="14"/>
                <w:szCs w:val="14"/>
              </w:rPr>
              <w:t xml:space="preserve">No realizar un servicio requerido por “EL INSTITUTO” fuera de la programación establecida en el </w:t>
            </w:r>
            <w:r w:rsidR="008F6A7B" w:rsidRPr="004964E3">
              <w:rPr>
                <w:rFonts w:ascii="Arial Narrow" w:hAnsi="Arial Narrow" w:cs="Noto Sans"/>
                <w:b/>
                <w:sz w:val="14"/>
                <w:szCs w:val="14"/>
              </w:rPr>
              <w:t xml:space="preserve">Anexo </w:t>
            </w:r>
            <w:r w:rsidR="008F6A7B">
              <w:rPr>
                <w:rFonts w:ascii="Arial Narrow" w:hAnsi="Arial Narrow" w:cs="Noto Sans"/>
                <w:b/>
                <w:sz w:val="14"/>
                <w:szCs w:val="14"/>
              </w:rPr>
              <w:t xml:space="preserve">18 </w:t>
            </w:r>
            <w:r w:rsidR="008F6A7B" w:rsidRPr="004964E3">
              <w:rPr>
                <w:rFonts w:ascii="Arial Narrow" w:hAnsi="Arial Narrow" w:cs="Noto Sans"/>
                <w:b/>
                <w:sz w:val="14"/>
                <w:szCs w:val="14"/>
              </w:rPr>
              <w:t>“Programa calendarizado para la realización del servicio”.</w:t>
            </w:r>
          </w:p>
        </w:tc>
        <w:tc>
          <w:tcPr>
            <w:tcW w:w="1813" w:type="dxa"/>
          </w:tcPr>
          <w:p w:rsidR="006F4FCD" w:rsidRPr="004964E3" w:rsidRDefault="006F4FCD" w:rsidP="005C6EB0">
            <w:pPr>
              <w:tabs>
                <w:tab w:val="left" w:pos="-567"/>
                <w:tab w:val="right" w:pos="9781"/>
              </w:tabs>
              <w:suppressAutoHyphens/>
              <w:ind w:right="13"/>
              <w:jc w:val="both"/>
              <w:rPr>
                <w:rFonts w:ascii="Arial Narrow" w:hAnsi="Arial Narrow" w:cs="Noto Sans"/>
                <w:sz w:val="14"/>
                <w:szCs w:val="14"/>
              </w:rPr>
            </w:pPr>
            <w:r w:rsidRPr="004964E3">
              <w:rPr>
                <w:rFonts w:ascii="Arial Narrow" w:hAnsi="Arial Narrow" w:cs="Noto Sans"/>
                <w:sz w:val="14"/>
                <w:szCs w:val="14"/>
              </w:rPr>
              <w:t>1 % sobre del valor del servicio no ejecutado</w:t>
            </w:r>
          </w:p>
        </w:tc>
        <w:tc>
          <w:tcPr>
            <w:tcW w:w="1861" w:type="dxa"/>
          </w:tcPr>
          <w:p w:rsidR="006F4FCD" w:rsidRPr="004964E3" w:rsidRDefault="006F4FCD" w:rsidP="005C6EB0">
            <w:pPr>
              <w:tabs>
                <w:tab w:val="left" w:pos="-567"/>
                <w:tab w:val="right" w:pos="9781"/>
              </w:tabs>
              <w:autoSpaceDE w:val="0"/>
              <w:autoSpaceDN w:val="0"/>
              <w:adjustRightInd w:val="0"/>
              <w:jc w:val="both"/>
              <w:rPr>
                <w:rFonts w:ascii="Arial Narrow" w:hAnsi="Arial Narrow" w:cs="Noto Sans"/>
                <w:sz w:val="14"/>
                <w:szCs w:val="14"/>
              </w:rPr>
            </w:pPr>
            <w:r w:rsidRPr="004964E3">
              <w:rPr>
                <w:rFonts w:ascii="Arial Narrow" w:hAnsi="Arial Narrow" w:cs="Noto Sans"/>
                <w:sz w:val="14"/>
                <w:szCs w:val="14"/>
              </w:rPr>
              <w:t>Será hasta por el monto de la garantía de cumplimiento.</w:t>
            </w:r>
          </w:p>
        </w:tc>
      </w:tr>
      <w:tr w:rsidR="006F4FCD" w:rsidRPr="004964E3" w:rsidTr="005C6EB0">
        <w:trPr>
          <w:jc w:val="right"/>
        </w:trPr>
        <w:tc>
          <w:tcPr>
            <w:tcW w:w="2201" w:type="dxa"/>
          </w:tcPr>
          <w:p w:rsidR="006F4FCD" w:rsidRPr="004964E3" w:rsidRDefault="006F4FCD" w:rsidP="005C6EB0">
            <w:pPr>
              <w:tabs>
                <w:tab w:val="left" w:pos="-567"/>
                <w:tab w:val="right" w:pos="9781"/>
              </w:tabs>
              <w:suppressAutoHyphens/>
              <w:jc w:val="both"/>
              <w:rPr>
                <w:rFonts w:ascii="Arial Narrow" w:hAnsi="Arial Narrow" w:cs="Noto Sans"/>
                <w:sz w:val="14"/>
                <w:szCs w:val="14"/>
              </w:rPr>
            </w:pPr>
            <w:r w:rsidRPr="004964E3">
              <w:rPr>
                <w:rFonts w:ascii="Arial Narrow" w:hAnsi="Arial Narrow" w:cs="Noto Sans"/>
                <w:sz w:val="14"/>
                <w:szCs w:val="14"/>
              </w:rPr>
              <w:lastRenderedPageBreak/>
              <w:t>Cuando “EL INSTITUTO” no obtenga respuesta por parte de “EL PROVEEDOR” o “EL PROVEEDOR” sea omiso respecto de un servicio requerido por “EL INSTITUTO” en cuanto a la reparación de un servicio mal ejecutado.</w:t>
            </w:r>
          </w:p>
        </w:tc>
        <w:tc>
          <w:tcPr>
            <w:tcW w:w="2201" w:type="dxa"/>
          </w:tcPr>
          <w:p w:rsidR="006F4FCD" w:rsidRPr="004964E3" w:rsidRDefault="006F4FCD" w:rsidP="005C6EB0">
            <w:pPr>
              <w:tabs>
                <w:tab w:val="left" w:pos="-567"/>
                <w:tab w:val="right" w:pos="9781"/>
              </w:tabs>
              <w:suppressAutoHyphens/>
              <w:jc w:val="both"/>
              <w:rPr>
                <w:rFonts w:ascii="Arial Narrow" w:hAnsi="Arial Narrow" w:cs="Noto Sans"/>
                <w:sz w:val="14"/>
                <w:szCs w:val="14"/>
              </w:rPr>
            </w:pPr>
            <w:r w:rsidRPr="004964E3">
              <w:rPr>
                <w:rFonts w:ascii="Arial Narrow" w:hAnsi="Arial Narrow" w:cs="Noto Sans"/>
                <w:sz w:val="14"/>
                <w:szCs w:val="14"/>
              </w:rPr>
              <w:t>Realizar un servicio requerido por “EL INSTITUTO” derivado de un servicio mal ejecutado.</w:t>
            </w:r>
          </w:p>
        </w:tc>
        <w:tc>
          <w:tcPr>
            <w:tcW w:w="1828" w:type="dxa"/>
          </w:tcPr>
          <w:p w:rsidR="006F4FCD" w:rsidRPr="004964E3" w:rsidRDefault="006F4FCD" w:rsidP="005C6EB0">
            <w:pPr>
              <w:tabs>
                <w:tab w:val="left" w:pos="-567"/>
                <w:tab w:val="right" w:pos="9781"/>
              </w:tabs>
              <w:suppressAutoHyphens/>
              <w:ind w:right="34"/>
              <w:jc w:val="both"/>
              <w:rPr>
                <w:rFonts w:ascii="Arial Narrow" w:hAnsi="Arial Narrow" w:cs="Noto Sans"/>
                <w:sz w:val="14"/>
                <w:szCs w:val="14"/>
              </w:rPr>
            </w:pPr>
            <w:r w:rsidRPr="004964E3">
              <w:rPr>
                <w:rFonts w:ascii="Arial Narrow" w:hAnsi="Arial Narrow" w:cs="Noto Sans"/>
                <w:sz w:val="14"/>
                <w:szCs w:val="14"/>
              </w:rPr>
              <w:t xml:space="preserve">No realizar un servicio calendarizado en las fechas establecidas en el </w:t>
            </w:r>
            <w:r w:rsidR="008F6A7B" w:rsidRPr="004964E3">
              <w:rPr>
                <w:rFonts w:ascii="Arial Narrow" w:hAnsi="Arial Narrow" w:cs="Noto Sans"/>
                <w:b/>
                <w:sz w:val="14"/>
                <w:szCs w:val="14"/>
              </w:rPr>
              <w:t xml:space="preserve">Anexo </w:t>
            </w:r>
            <w:r w:rsidR="008F6A7B">
              <w:rPr>
                <w:rFonts w:ascii="Arial Narrow" w:hAnsi="Arial Narrow" w:cs="Noto Sans"/>
                <w:b/>
                <w:sz w:val="14"/>
                <w:szCs w:val="14"/>
              </w:rPr>
              <w:t xml:space="preserve">18 </w:t>
            </w:r>
            <w:r w:rsidR="008F6A7B" w:rsidRPr="004964E3">
              <w:rPr>
                <w:rFonts w:ascii="Arial Narrow" w:hAnsi="Arial Narrow" w:cs="Noto Sans"/>
                <w:b/>
                <w:sz w:val="14"/>
                <w:szCs w:val="14"/>
              </w:rPr>
              <w:t>“Programa calendarizado para la realización del servicio”.</w:t>
            </w:r>
          </w:p>
        </w:tc>
        <w:tc>
          <w:tcPr>
            <w:tcW w:w="1813" w:type="dxa"/>
          </w:tcPr>
          <w:p w:rsidR="006F4FCD" w:rsidRPr="004964E3" w:rsidRDefault="006F4FCD" w:rsidP="005C6EB0">
            <w:pPr>
              <w:tabs>
                <w:tab w:val="left" w:pos="-567"/>
                <w:tab w:val="right" w:pos="9781"/>
              </w:tabs>
              <w:suppressAutoHyphens/>
              <w:ind w:right="13"/>
              <w:jc w:val="both"/>
              <w:rPr>
                <w:rFonts w:ascii="Arial Narrow" w:hAnsi="Arial Narrow" w:cs="Noto Sans"/>
                <w:sz w:val="14"/>
                <w:szCs w:val="14"/>
              </w:rPr>
            </w:pPr>
            <w:r w:rsidRPr="004964E3">
              <w:rPr>
                <w:rFonts w:ascii="Arial Narrow" w:hAnsi="Arial Narrow" w:cs="Noto Sans"/>
                <w:sz w:val="14"/>
                <w:szCs w:val="14"/>
              </w:rPr>
              <w:t>1 % sobre del valor del servicio no ejecutado</w:t>
            </w:r>
          </w:p>
        </w:tc>
        <w:tc>
          <w:tcPr>
            <w:tcW w:w="1861" w:type="dxa"/>
          </w:tcPr>
          <w:p w:rsidR="006F4FCD" w:rsidRPr="004964E3" w:rsidRDefault="006F4FCD" w:rsidP="005C6EB0">
            <w:pPr>
              <w:tabs>
                <w:tab w:val="left" w:pos="-567"/>
                <w:tab w:val="right" w:pos="9781"/>
              </w:tabs>
              <w:autoSpaceDE w:val="0"/>
              <w:autoSpaceDN w:val="0"/>
              <w:adjustRightInd w:val="0"/>
              <w:jc w:val="both"/>
              <w:rPr>
                <w:rFonts w:ascii="Arial Narrow" w:hAnsi="Arial Narrow" w:cs="Noto Sans"/>
                <w:sz w:val="14"/>
                <w:szCs w:val="14"/>
              </w:rPr>
            </w:pPr>
            <w:r w:rsidRPr="004964E3">
              <w:rPr>
                <w:rFonts w:ascii="Arial Narrow" w:hAnsi="Arial Narrow" w:cs="Noto Sans"/>
                <w:sz w:val="14"/>
                <w:szCs w:val="14"/>
              </w:rPr>
              <w:t>Será hasta por el monto de la garantía de cumplimiento.</w:t>
            </w:r>
          </w:p>
        </w:tc>
      </w:tr>
    </w:tbl>
    <w:p w:rsidR="006F4FCD" w:rsidRPr="004964E3" w:rsidRDefault="006F4FCD" w:rsidP="006F4FCD">
      <w:pPr>
        <w:pStyle w:val="Prrafodelista"/>
        <w:tabs>
          <w:tab w:val="left" w:pos="-567"/>
          <w:tab w:val="right" w:pos="9781"/>
        </w:tabs>
        <w:suppressAutoHyphens/>
        <w:ind w:left="0" w:right="-801"/>
        <w:jc w:val="both"/>
        <w:rPr>
          <w:rFonts w:ascii="Arial Narrow" w:eastAsiaTheme="minorEastAsia" w:hAnsi="Arial Narrow" w:cs="Noto Sans"/>
          <w:sz w:val="20"/>
          <w:szCs w:val="20"/>
          <w:lang w:val="es-ES"/>
        </w:rPr>
      </w:pPr>
    </w:p>
    <w:p w:rsidR="006F4FCD" w:rsidRPr="004964E3" w:rsidRDefault="006F4FCD" w:rsidP="006F4FCD">
      <w:pPr>
        <w:pStyle w:val="Prrafodelista"/>
        <w:tabs>
          <w:tab w:val="left" w:pos="-567"/>
          <w:tab w:val="right" w:pos="9781"/>
        </w:tabs>
        <w:suppressAutoHyphens/>
        <w:ind w:left="284" w:right="-142"/>
        <w:jc w:val="both"/>
        <w:rPr>
          <w:rFonts w:ascii="Arial Narrow" w:hAnsi="Arial Narrow" w:cs="Noto Sans"/>
          <w:sz w:val="20"/>
          <w:szCs w:val="20"/>
          <w:lang w:val="es-ES"/>
        </w:rPr>
      </w:pPr>
      <w:r w:rsidRPr="004964E3">
        <w:rPr>
          <w:rFonts w:ascii="Arial Narrow" w:eastAsiaTheme="minorEastAsia" w:hAnsi="Arial Narrow" w:cs="Noto Sans"/>
          <w:sz w:val="20"/>
          <w:szCs w:val="20"/>
          <w:lang w:val="es-ES"/>
        </w:rPr>
        <w:t>En estos casos</w:t>
      </w:r>
      <w:r w:rsidRPr="004964E3">
        <w:rPr>
          <w:rFonts w:ascii="Arial Narrow" w:hAnsi="Arial Narrow" w:cs="Noto Sans"/>
          <w:sz w:val="20"/>
          <w:szCs w:val="20"/>
          <w:lang w:val="es-ES"/>
        </w:rPr>
        <w:t>, además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rsidR="006F4FCD" w:rsidRPr="004964E3" w:rsidRDefault="006F4FCD" w:rsidP="006F4FCD">
      <w:pPr>
        <w:pStyle w:val="Prrafodelista"/>
        <w:tabs>
          <w:tab w:val="left" w:pos="-567"/>
          <w:tab w:val="right" w:pos="9781"/>
        </w:tabs>
        <w:suppressAutoHyphens/>
        <w:ind w:left="284" w:right="-142"/>
        <w:jc w:val="both"/>
        <w:rPr>
          <w:rFonts w:ascii="Arial Narrow" w:hAnsi="Arial Narrow" w:cs="Noto Sans"/>
          <w:sz w:val="20"/>
          <w:szCs w:val="20"/>
          <w:lang w:val="es-ES"/>
        </w:rPr>
      </w:pPr>
    </w:p>
    <w:p w:rsidR="006F4FCD" w:rsidRPr="004964E3" w:rsidRDefault="006F4FCD" w:rsidP="006F4FCD">
      <w:pPr>
        <w:pStyle w:val="Prrafodelista"/>
        <w:tabs>
          <w:tab w:val="left" w:pos="-567"/>
          <w:tab w:val="right" w:pos="9781"/>
        </w:tabs>
        <w:suppressAutoHyphens/>
        <w:ind w:left="284" w:right="-142"/>
        <w:jc w:val="both"/>
        <w:rPr>
          <w:rFonts w:ascii="Arial Narrow" w:hAnsi="Arial Narrow" w:cs="Noto Sans"/>
          <w:sz w:val="20"/>
          <w:szCs w:val="20"/>
          <w:lang w:val="es-ES"/>
        </w:rPr>
      </w:pPr>
      <w:r w:rsidRPr="004964E3">
        <w:rPr>
          <w:rFonts w:ascii="Arial Narrow" w:hAnsi="Arial Narrow" w:cs="Noto Sans"/>
          <w:sz w:val="20"/>
          <w:szCs w:val="20"/>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rsidR="006F4FCD" w:rsidRPr="004964E3" w:rsidRDefault="006F4FCD" w:rsidP="006F4FCD">
      <w:pPr>
        <w:tabs>
          <w:tab w:val="left" w:pos="-567"/>
          <w:tab w:val="right" w:pos="9781"/>
        </w:tabs>
        <w:suppressAutoHyphens/>
        <w:ind w:left="284" w:right="-142"/>
        <w:jc w:val="both"/>
        <w:rPr>
          <w:rFonts w:ascii="Arial Narrow" w:hAnsi="Arial Narrow" w:cs="Noto Sans"/>
          <w:sz w:val="20"/>
          <w:szCs w:val="20"/>
        </w:rPr>
      </w:pPr>
    </w:p>
    <w:p w:rsidR="006F4FCD" w:rsidRPr="004964E3" w:rsidRDefault="006F4FCD" w:rsidP="006F4FCD">
      <w:pPr>
        <w:tabs>
          <w:tab w:val="left" w:pos="-567"/>
          <w:tab w:val="right" w:pos="9781"/>
        </w:tabs>
        <w:suppressAutoHyphens/>
        <w:ind w:left="284" w:right="-142"/>
        <w:jc w:val="both"/>
        <w:rPr>
          <w:rFonts w:ascii="Arial Narrow" w:hAnsi="Arial Narrow" w:cs="Noto Sans"/>
          <w:sz w:val="20"/>
          <w:szCs w:val="20"/>
        </w:rPr>
      </w:pPr>
      <w:r w:rsidRPr="004964E3">
        <w:rPr>
          <w:rFonts w:ascii="Arial Narrow" w:hAnsi="Arial Narrow" w:cs="Noto Sans"/>
          <w:sz w:val="20"/>
          <w:szCs w:val="20"/>
        </w:rPr>
        <w:t>Para tal efecto “EL PROVEEDOR” autoriza a “EL INSTITUTO” realizar deducciones sobre incumplimiento en la realización del servicio.</w:t>
      </w:r>
    </w:p>
    <w:p w:rsidR="006F4FCD" w:rsidRPr="004964E3" w:rsidRDefault="006F4FCD" w:rsidP="006F4FCD">
      <w:pPr>
        <w:tabs>
          <w:tab w:val="left" w:pos="-567"/>
          <w:tab w:val="right" w:pos="9781"/>
        </w:tabs>
        <w:suppressAutoHyphens/>
        <w:ind w:left="284" w:right="-142"/>
        <w:jc w:val="both"/>
        <w:rPr>
          <w:rFonts w:ascii="Arial Narrow" w:hAnsi="Arial Narrow" w:cs="Noto Sans"/>
          <w:sz w:val="20"/>
          <w:szCs w:val="20"/>
        </w:rPr>
      </w:pPr>
    </w:p>
    <w:p w:rsidR="006F4FCD" w:rsidRPr="004964E3" w:rsidRDefault="006F4FCD" w:rsidP="006F4FCD">
      <w:pPr>
        <w:tabs>
          <w:tab w:val="left" w:pos="-567"/>
          <w:tab w:val="right" w:pos="9781"/>
        </w:tabs>
        <w:suppressAutoHyphens/>
        <w:ind w:left="284" w:right="-142"/>
        <w:jc w:val="both"/>
        <w:rPr>
          <w:rFonts w:ascii="Arial Narrow" w:hAnsi="Arial Narrow" w:cs="Noto Sans"/>
          <w:sz w:val="20"/>
          <w:szCs w:val="20"/>
        </w:rPr>
      </w:pPr>
      <w:r w:rsidRPr="004964E3">
        <w:rPr>
          <w:rFonts w:ascii="Arial Narrow" w:hAnsi="Arial Narrow" w:cs="Noto Sans"/>
          <w:sz w:val="20"/>
          <w:szCs w:val="20"/>
        </w:rPr>
        <w:t>En ningún caso las deducciones podrán negociarse en especie.</w:t>
      </w:r>
    </w:p>
    <w:p w:rsidR="008F6A7B" w:rsidRDefault="008F6A7B" w:rsidP="00562F30">
      <w:pPr>
        <w:ind w:left="426"/>
        <w:jc w:val="both"/>
        <w:rPr>
          <w:rFonts w:ascii="Arial Narrow" w:hAnsi="Arial Narrow" w:cs="CIDFont+F2"/>
          <w:b/>
          <w:color w:val="000000" w:themeColor="text1"/>
          <w:sz w:val="22"/>
          <w:szCs w:val="22"/>
        </w:rPr>
      </w:pPr>
    </w:p>
    <w:p w:rsidR="00F568CD" w:rsidRPr="004964E3" w:rsidRDefault="000673C7" w:rsidP="00562F30">
      <w:pPr>
        <w:ind w:left="426"/>
        <w:jc w:val="both"/>
        <w:rPr>
          <w:rFonts w:ascii="Arial Narrow" w:eastAsia="Calibri" w:hAnsi="Arial Narrow" w:cs="Arial"/>
          <w:color w:val="000000" w:themeColor="text1"/>
          <w:sz w:val="22"/>
          <w:szCs w:val="22"/>
        </w:rPr>
      </w:pPr>
      <w:r w:rsidRPr="004964E3">
        <w:rPr>
          <w:rFonts w:ascii="Arial Narrow" w:hAnsi="Arial Narrow" w:cs="CIDFont+F2"/>
          <w:b/>
          <w:color w:val="000000" w:themeColor="text1"/>
          <w:sz w:val="22"/>
          <w:szCs w:val="22"/>
        </w:rPr>
        <w:t>10.- EN SU CASO, MECANISMOS REQUERIDOS AL PROVEEDOR PARA RESPONDER POR DEFECTOS O VICIOS OCULTOS DE LOS BIENES O DE LA CALIDAD DE LOS SERVICIOS</w:t>
      </w:r>
      <w:r w:rsidRPr="004964E3">
        <w:rPr>
          <w:rFonts w:ascii="Arial Narrow" w:eastAsia="Calibri" w:hAnsi="Arial Narrow" w:cs="Arial"/>
          <w:color w:val="000000" w:themeColor="text1"/>
          <w:sz w:val="22"/>
          <w:szCs w:val="22"/>
        </w:rPr>
        <w:t>.</w:t>
      </w:r>
    </w:p>
    <w:p w:rsidR="008A3CDD" w:rsidRPr="004964E3" w:rsidRDefault="008A3CDD" w:rsidP="008A3CDD">
      <w:pPr>
        <w:tabs>
          <w:tab w:val="left" w:pos="1418"/>
        </w:tabs>
        <w:ind w:left="284"/>
        <w:jc w:val="both"/>
        <w:rPr>
          <w:rFonts w:ascii="Arial Narrow" w:eastAsia="Calibri" w:hAnsi="Arial Narrow" w:cs="Noto Sans"/>
          <w:sz w:val="22"/>
          <w:szCs w:val="22"/>
        </w:rPr>
      </w:pPr>
    </w:p>
    <w:p w:rsidR="008A3CDD" w:rsidRPr="004964E3" w:rsidRDefault="008A3CDD" w:rsidP="008A3CDD">
      <w:pPr>
        <w:tabs>
          <w:tab w:val="left" w:pos="1418"/>
        </w:tabs>
        <w:ind w:left="284"/>
        <w:jc w:val="both"/>
        <w:rPr>
          <w:rFonts w:ascii="Arial Narrow" w:eastAsia="Calibri" w:hAnsi="Arial Narrow" w:cs="Noto Sans"/>
          <w:sz w:val="22"/>
          <w:szCs w:val="22"/>
        </w:rPr>
      </w:pPr>
      <w:r w:rsidRPr="004964E3">
        <w:rPr>
          <w:rFonts w:ascii="Arial Narrow" w:eastAsia="Calibri" w:hAnsi="Arial Narrow" w:cs="Noto Sans"/>
          <w:sz w:val="22"/>
          <w:szCs w:val="22"/>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8A3CDD" w:rsidRPr="004964E3" w:rsidRDefault="008A3CDD" w:rsidP="008A3CDD">
      <w:pPr>
        <w:jc w:val="both"/>
        <w:rPr>
          <w:rFonts w:ascii="Arial Narrow" w:eastAsiaTheme="minorHAnsi" w:hAnsi="Arial Narrow" w:cs="Noto Sans"/>
          <w:b/>
          <w:sz w:val="22"/>
          <w:szCs w:val="22"/>
        </w:rPr>
      </w:pPr>
    </w:p>
    <w:p w:rsidR="00F568CD" w:rsidRPr="004964E3" w:rsidRDefault="000673C7" w:rsidP="00FF043C">
      <w:pPr>
        <w:ind w:left="426"/>
        <w:jc w:val="both"/>
        <w:rPr>
          <w:rFonts w:ascii="Arial Narrow" w:hAnsi="Arial Narrow" w:cs="CIDFont+F2"/>
          <w:b/>
          <w:color w:val="000000" w:themeColor="text1"/>
          <w:sz w:val="22"/>
          <w:szCs w:val="22"/>
        </w:rPr>
      </w:pPr>
      <w:r w:rsidRPr="004964E3">
        <w:rPr>
          <w:rFonts w:ascii="Arial Narrow" w:hAnsi="Arial Narrow" w:cs="CIDFont+F2"/>
          <w:b/>
          <w:color w:val="000000" w:themeColor="text1"/>
          <w:sz w:val="22"/>
          <w:szCs w:val="22"/>
        </w:rPr>
        <w:t>11</w:t>
      </w:r>
      <w:r w:rsidR="001C542A" w:rsidRPr="004964E3">
        <w:rPr>
          <w:rFonts w:ascii="Arial Narrow" w:hAnsi="Arial Narrow" w:cs="CIDFont+F2"/>
          <w:b/>
          <w:color w:val="000000" w:themeColor="text1"/>
          <w:sz w:val="22"/>
          <w:szCs w:val="22"/>
        </w:rPr>
        <w:t xml:space="preserve">.- </w:t>
      </w:r>
      <w:r w:rsidR="00F568CD" w:rsidRPr="004964E3">
        <w:rPr>
          <w:rFonts w:ascii="Arial Narrow" w:hAnsi="Arial Narrow" w:cs="CIDFont+F2"/>
          <w:b/>
          <w:color w:val="000000" w:themeColor="text1"/>
          <w:sz w:val="22"/>
          <w:szCs w:val="22"/>
        </w:rPr>
        <w:t>PLAZO PARA NOTIFICAR AL PROVEEDOR.</w:t>
      </w:r>
    </w:p>
    <w:p w:rsidR="00F568CD" w:rsidRPr="004964E3" w:rsidRDefault="00F568CD" w:rsidP="00562F30">
      <w:pPr>
        <w:pStyle w:val="Prrafodelista"/>
        <w:autoSpaceDE w:val="0"/>
        <w:autoSpaceDN w:val="0"/>
        <w:adjustRightInd w:val="0"/>
        <w:ind w:left="426"/>
        <w:jc w:val="both"/>
        <w:rPr>
          <w:rFonts w:ascii="Arial Narrow" w:hAnsi="Arial Narrow" w:cs="CIDFont+F2"/>
          <w:b/>
          <w:color w:val="000000" w:themeColor="text1"/>
          <w:sz w:val="22"/>
          <w:szCs w:val="22"/>
          <w:highlight w:val="yellow"/>
        </w:rPr>
      </w:pPr>
    </w:p>
    <w:p w:rsidR="00871FF8" w:rsidRPr="004964E3" w:rsidRDefault="00871FF8" w:rsidP="00562F30">
      <w:pPr>
        <w:pStyle w:val="Default"/>
        <w:spacing w:after="34"/>
        <w:ind w:left="426"/>
        <w:jc w:val="both"/>
        <w:rPr>
          <w:rFonts w:ascii="Arial Narrow" w:hAnsi="Arial Narrow"/>
          <w:color w:val="000000" w:themeColor="text1"/>
          <w:sz w:val="22"/>
          <w:szCs w:val="22"/>
        </w:rPr>
      </w:pPr>
      <w:r w:rsidRPr="004964E3">
        <w:rPr>
          <w:rFonts w:ascii="Arial Narrow" w:hAnsi="Arial Narrow"/>
          <w:color w:val="000000" w:themeColor="text1"/>
          <w:sz w:val="22"/>
          <w:szCs w:val="22"/>
        </w:rPr>
        <w:t>Con la finalidad de establecer canales de comunicación, todas las notificaciones o avisos de carácter técnico que deseen hacer el Instituto y el Proveedor con relación al contrato que se suscriba para formalizar el suministro del servicio a las unidades usuarias, serán por escrito de acuerdo a lo siguiente:</w:t>
      </w:r>
    </w:p>
    <w:p w:rsidR="00871FF8" w:rsidRPr="004964E3" w:rsidRDefault="00871FF8" w:rsidP="00562F30">
      <w:pPr>
        <w:pStyle w:val="Default"/>
        <w:spacing w:after="34"/>
        <w:ind w:left="426"/>
        <w:jc w:val="both"/>
        <w:rPr>
          <w:rFonts w:ascii="Arial Narrow" w:hAnsi="Arial Narrow"/>
          <w:color w:val="000000" w:themeColor="text1"/>
          <w:sz w:val="22"/>
          <w:szCs w:val="22"/>
        </w:rPr>
      </w:pPr>
    </w:p>
    <w:p w:rsidR="00871FF8" w:rsidRPr="004964E3" w:rsidRDefault="00871FF8" w:rsidP="00562F30">
      <w:pPr>
        <w:pStyle w:val="Default"/>
        <w:spacing w:after="34"/>
        <w:ind w:left="426"/>
        <w:jc w:val="both"/>
        <w:rPr>
          <w:rFonts w:ascii="Arial Narrow" w:hAnsi="Arial Narrow"/>
          <w:color w:val="000000" w:themeColor="text1"/>
          <w:sz w:val="22"/>
          <w:szCs w:val="22"/>
        </w:rPr>
      </w:pPr>
      <w:r w:rsidRPr="004964E3">
        <w:rPr>
          <w:rFonts w:ascii="Arial Narrow" w:hAnsi="Arial Narrow"/>
          <w:color w:val="000000" w:themeColor="text1"/>
          <w:sz w:val="22"/>
          <w:szCs w:val="22"/>
        </w:rPr>
        <w:t>Por el Instituto:</w:t>
      </w:r>
    </w:p>
    <w:p w:rsidR="00871FF8" w:rsidRPr="004964E3" w:rsidRDefault="00871FF8" w:rsidP="00562F30">
      <w:pPr>
        <w:pStyle w:val="Default"/>
        <w:spacing w:after="34"/>
        <w:ind w:left="426"/>
        <w:jc w:val="both"/>
        <w:rPr>
          <w:rFonts w:ascii="Arial Narrow" w:hAnsi="Arial Narrow"/>
          <w:color w:val="000000" w:themeColor="text1"/>
          <w:sz w:val="22"/>
          <w:szCs w:val="22"/>
        </w:rPr>
      </w:pPr>
      <w:r w:rsidRPr="004964E3">
        <w:rPr>
          <w:rFonts w:ascii="Arial Narrow" w:hAnsi="Arial Narrow"/>
          <w:color w:val="000000" w:themeColor="text1"/>
          <w:sz w:val="22"/>
          <w:szCs w:val="22"/>
        </w:rPr>
        <w:t>Al administrador del contrato.</w:t>
      </w:r>
    </w:p>
    <w:p w:rsidR="00871FF8" w:rsidRPr="004964E3" w:rsidRDefault="00871FF8" w:rsidP="00562F30">
      <w:pPr>
        <w:pStyle w:val="Default"/>
        <w:spacing w:after="34"/>
        <w:ind w:left="426"/>
        <w:jc w:val="both"/>
        <w:rPr>
          <w:rFonts w:ascii="Arial Narrow" w:hAnsi="Arial Narrow"/>
          <w:color w:val="000000" w:themeColor="text1"/>
          <w:sz w:val="22"/>
          <w:szCs w:val="22"/>
        </w:rPr>
      </w:pPr>
    </w:p>
    <w:p w:rsidR="00871FF8" w:rsidRPr="004964E3" w:rsidRDefault="00871FF8" w:rsidP="00562F30">
      <w:pPr>
        <w:pStyle w:val="Default"/>
        <w:spacing w:after="34"/>
        <w:ind w:left="426"/>
        <w:jc w:val="both"/>
        <w:rPr>
          <w:rFonts w:ascii="Arial Narrow" w:hAnsi="Arial Narrow"/>
          <w:color w:val="000000" w:themeColor="text1"/>
          <w:sz w:val="22"/>
          <w:szCs w:val="22"/>
        </w:rPr>
      </w:pPr>
      <w:r w:rsidRPr="004964E3">
        <w:rPr>
          <w:rFonts w:ascii="Arial Narrow" w:hAnsi="Arial Narrow"/>
          <w:color w:val="000000" w:themeColor="text1"/>
          <w:sz w:val="22"/>
          <w:szCs w:val="22"/>
        </w:rPr>
        <w:t>Por el Proveedor:</w:t>
      </w:r>
    </w:p>
    <w:p w:rsidR="00871FF8" w:rsidRPr="004964E3" w:rsidRDefault="00871FF8" w:rsidP="00562F30">
      <w:pPr>
        <w:pStyle w:val="Default"/>
        <w:spacing w:after="34"/>
        <w:ind w:left="426"/>
        <w:jc w:val="both"/>
        <w:rPr>
          <w:rFonts w:ascii="Arial Narrow" w:hAnsi="Arial Narrow"/>
          <w:color w:val="000000" w:themeColor="text1"/>
          <w:sz w:val="22"/>
          <w:szCs w:val="22"/>
        </w:rPr>
      </w:pPr>
      <w:r w:rsidRPr="004964E3">
        <w:rPr>
          <w:rFonts w:ascii="Arial Narrow" w:hAnsi="Arial Narrow"/>
          <w:color w:val="000000" w:themeColor="text1"/>
          <w:sz w:val="22"/>
          <w:szCs w:val="22"/>
        </w:rPr>
        <w:t>El contacto o contactos serán designados por el Representante(s) Legal, indicando nombres (s), dirección(es) y correo(s) electrónicos, no tendrá que ser necesariamente el representante legal de la empresa, sin embargo, toda notificación que se le haga llegar por parte del Instituto se considerará de carácter oficial.</w:t>
      </w:r>
    </w:p>
    <w:p w:rsidR="00871FF8" w:rsidRPr="004964E3" w:rsidRDefault="00871FF8" w:rsidP="00562F30">
      <w:pPr>
        <w:pStyle w:val="Default"/>
        <w:spacing w:after="34"/>
        <w:ind w:left="426"/>
        <w:jc w:val="both"/>
        <w:rPr>
          <w:rFonts w:ascii="Arial Narrow" w:hAnsi="Arial Narrow"/>
          <w:color w:val="000000" w:themeColor="text1"/>
          <w:sz w:val="22"/>
          <w:szCs w:val="22"/>
        </w:rPr>
      </w:pPr>
      <w:r w:rsidRPr="004964E3">
        <w:rPr>
          <w:rFonts w:ascii="Arial Narrow" w:hAnsi="Arial Narrow"/>
          <w:color w:val="000000" w:themeColor="text1"/>
          <w:sz w:val="22"/>
          <w:szCs w:val="22"/>
        </w:rPr>
        <w:t>Las notificaciones podrán realizarse en los siguientes términos:</w:t>
      </w:r>
    </w:p>
    <w:p w:rsidR="00871FF8" w:rsidRPr="004964E3" w:rsidRDefault="00871FF8" w:rsidP="00562F30">
      <w:pPr>
        <w:pStyle w:val="Default"/>
        <w:spacing w:after="34"/>
        <w:ind w:left="426"/>
        <w:jc w:val="both"/>
        <w:rPr>
          <w:rFonts w:ascii="Arial Narrow" w:hAnsi="Arial Narrow"/>
          <w:color w:val="000000" w:themeColor="text1"/>
          <w:sz w:val="22"/>
          <w:szCs w:val="22"/>
        </w:rPr>
      </w:pPr>
      <w:r w:rsidRPr="004964E3">
        <w:rPr>
          <w:rFonts w:ascii="Arial Narrow" w:hAnsi="Arial Narrow"/>
          <w:color w:val="000000" w:themeColor="text1"/>
          <w:sz w:val="22"/>
          <w:szCs w:val="22"/>
        </w:rPr>
        <w:t>•</w:t>
      </w:r>
      <w:r w:rsidRPr="004964E3">
        <w:rPr>
          <w:rFonts w:ascii="Arial Narrow" w:hAnsi="Arial Narrow"/>
          <w:color w:val="000000" w:themeColor="text1"/>
          <w:sz w:val="22"/>
          <w:szCs w:val="22"/>
        </w:rPr>
        <w:tab/>
        <w:t>Mediante oficio entregado Al administrador del Contrato.</w:t>
      </w:r>
    </w:p>
    <w:p w:rsidR="00871FF8" w:rsidRPr="004964E3" w:rsidRDefault="00871FF8" w:rsidP="00562F30">
      <w:pPr>
        <w:pStyle w:val="Default"/>
        <w:spacing w:after="34"/>
        <w:ind w:left="426"/>
        <w:jc w:val="both"/>
        <w:rPr>
          <w:rFonts w:ascii="Arial Narrow" w:hAnsi="Arial Narrow"/>
          <w:color w:val="000000" w:themeColor="text1"/>
          <w:sz w:val="22"/>
          <w:szCs w:val="22"/>
        </w:rPr>
      </w:pPr>
      <w:r w:rsidRPr="004964E3">
        <w:rPr>
          <w:rFonts w:ascii="Arial Narrow" w:hAnsi="Arial Narrow"/>
          <w:color w:val="000000" w:themeColor="text1"/>
          <w:sz w:val="22"/>
          <w:szCs w:val="22"/>
        </w:rPr>
        <w:t>•</w:t>
      </w:r>
      <w:r w:rsidRPr="004964E3">
        <w:rPr>
          <w:rFonts w:ascii="Arial Narrow" w:hAnsi="Arial Narrow"/>
          <w:color w:val="000000" w:themeColor="text1"/>
          <w:sz w:val="22"/>
          <w:szCs w:val="22"/>
        </w:rPr>
        <w:tab/>
        <w:t>Vía correo electrónico al administrador del contrato.</w:t>
      </w:r>
    </w:p>
    <w:p w:rsidR="00871FF8" w:rsidRPr="004964E3" w:rsidRDefault="00871FF8" w:rsidP="00562F30">
      <w:pPr>
        <w:pStyle w:val="Default"/>
        <w:spacing w:after="34"/>
        <w:ind w:left="426"/>
        <w:jc w:val="both"/>
        <w:rPr>
          <w:rFonts w:ascii="Arial Narrow" w:hAnsi="Arial Narrow"/>
          <w:color w:val="000000" w:themeColor="text1"/>
          <w:sz w:val="22"/>
          <w:szCs w:val="22"/>
        </w:rPr>
      </w:pPr>
    </w:p>
    <w:p w:rsidR="00871FF8" w:rsidRPr="004964E3" w:rsidRDefault="00871FF8" w:rsidP="00562F30">
      <w:pPr>
        <w:pStyle w:val="Default"/>
        <w:spacing w:after="34"/>
        <w:ind w:left="426"/>
        <w:jc w:val="both"/>
        <w:rPr>
          <w:rFonts w:ascii="Arial Narrow" w:hAnsi="Arial Narrow"/>
          <w:color w:val="000000" w:themeColor="text1"/>
          <w:sz w:val="22"/>
          <w:szCs w:val="22"/>
        </w:rPr>
      </w:pPr>
      <w:r w:rsidRPr="004964E3">
        <w:rPr>
          <w:rFonts w:ascii="Arial Narrow" w:hAnsi="Arial Narrow"/>
          <w:color w:val="000000" w:themeColor="text1"/>
          <w:sz w:val="22"/>
          <w:szCs w:val="22"/>
        </w:rPr>
        <w:t>El proveedor deberá remitir comunicado de contactos a más tardar el primer el día de inicio del contrato, así mismo se obliga a comunicar cualquier cambio en los datos del contacto oficial, mediante escrito firmado y dirigido al administrador del contrato.</w:t>
      </w:r>
    </w:p>
    <w:p w:rsidR="00871FF8" w:rsidRDefault="00871FF8" w:rsidP="00562F30">
      <w:pPr>
        <w:pStyle w:val="Default"/>
        <w:spacing w:after="36"/>
        <w:ind w:left="426"/>
        <w:jc w:val="both"/>
        <w:rPr>
          <w:rFonts w:ascii="Arial Narrow" w:hAnsi="Arial Narrow"/>
          <w:color w:val="000000" w:themeColor="text1"/>
          <w:sz w:val="22"/>
          <w:szCs w:val="22"/>
        </w:rPr>
      </w:pPr>
      <w:r w:rsidRPr="004964E3">
        <w:rPr>
          <w:rFonts w:ascii="Arial Narrow" w:hAnsi="Arial Narrow"/>
          <w:color w:val="000000" w:themeColor="text1"/>
          <w:sz w:val="22"/>
          <w:szCs w:val="22"/>
        </w:rPr>
        <w:t>En caso de incumplir con la obligación de informar los cambios en el contacto oficial, el Instituto no se hace responsable por las situaciones que la omisión de esto afecte al proveedor</w:t>
      </w:r>
      <w:r w:rsidR="008F6A7B">
        <w:rPr>
          <w:rFonts w:ascii="Arial Narrow" w:hAnsi="Arial Narrow"/>
          <w:color w:val="000000" w:themeColor="text1"/>
          <w:sz w:val="22"/>
          <w:szCs w:val="22"/>
        </w:rPr>
        <w:t>.</w:t>
      </w:r>
    </w:p>
    <w:p w:rsidR="008F6A7B" w:rsidRPr="004964E3" w:rsidRDefault="008F6A7B" w:rsidP="00562F30">
      <w:pPr>
        <w:pStyle w:val="Default"/>
        <w:spacing w:after="36"/>
        <w:ind w:left="426"/>
        <w:jc w:val="both"/>
        <w:rPr>
          <w:rFonts w:ascii="Arial Narrow" w:hAnsi="Arial Narrow"/>
          <w:color w:val="000000" w:themeColor="text1"/>
          <w:sz w:val="22"/>
          <w:szCs w:val="22"/>
        </w:rPr>
      </w:pPr>
    </w:p>
    <w:p w:rsidR="00871FF8" w:rsidRPr="004964E3" w:rsidRDefault="00871FF8" w:rsidP="00562F30">
      <w:pPr>
        <w:pStyle w:val="Prrafodelista"/>
        <w:suppressAutoHyphens/>
        <w:ind w:left="426"/>
        <w:jc w:val="both"/>
        <w:rPr>
          <w:rFonts w:ascii="Arial Narrow" w:hAnsi="Arial Narrow"/>
          <w:color w:val="000000" w:themeColor="text1"/>
          <w:sz w:val="22"/>
          <w:szCs w:val="22"/>
          <w:highlight w:val="yellow"/>
        </w:rPr>
      </w:pPr>
    </w:p>
    <w:p w:rsidR="00F568CD" w:rsidRPr="004964E3" w:rsidRDefault="000673C7" w:rsidP="00FF043C">
      <w:pPr>
        <w:ind w:left="426"/>
        <w:jc w:val="both"/>
        <w:rPr>
          <w:rFonts w:ascii="Arial Narrow" w:hAnsi="Arial Narrow" w:cs="CIDFont+F2"/>
          <w:b/>
          <w:color w:val="000000" w:themeColor="text1"/>
          <w:sz w:val="22"/>
          <w:szCs w:val="22"/>
        </w:rPr>
      </w:pPr>
      <w:r w:rsidRPr="004964E3">
        <w:rPr>
          <w:rFonts w:ascii="Arial Narrow" w:hAnsi="Arial Narrow" w:cs="CIDFont+F2"/>
          <w:b/>
          <w:color w:val="000000" w:themeColor="text1"/>
          <w:sz w:val="22"/>
          <w:szCs w:val="22"/>
        </w:rPr>
        <w:t>12</w:t>
      </w:r>
      <w:r w:rsidR="001C542A" w:rsidRPr="004964E3">
        <w:rPr>
          <w:rFonts w:ascii="Arial Narrow" w:hAnsi="Arial Narrow" w:cs="CIDFont+F2"/>
          <w:b/>
          <w:color w:val="000000" w:themeColor="text1"/>
          <w:sz w:val="22"/>
          <w:szCs w:val="22"/>
        </w:rPr>
        <w:t xml:space="preserve">.- </w:t>
      </w:r>
      <w:r w:rsidR="00F568CD" w:rsidRPr="004964E3">
        <w:rPr>
          <w:rFonts w:ascii="Arial Narrow" w:hAnsi="Arial Narrow" w:cs="CIDFont+F2"/>
          <w:b/>
          <w:color w:val="000000" w:themeColor="text1"/>
          <w:sz w:val="22"/>
          <w:szCs w:val="22"/>
        </w:rPr>
        <w:t>CENTROS DE SERVICIO (DOMICILIOS Y HORARIOS) Y REPORTE TÉCNICO.</w:t>
      </w:r>
    </w:p>
    <w:p w:rsidR="00F568CD" w:rsidRPr="004964E3" w:rsidRDefault="00F568CD" w:rsidP="00562F30">
      <w:pPr>
        <w:pStyle w:val="Prrafodelista"/>
        <w:suppressAutoHyphens/>
        <w:ind w:left="426"/>
        <w:jc w:val="both"/>
        <w:rPr>
          <w:rFonts w:ascii="Arial Narrow" w:hAnsi="Arial Narrow" w:cs="Arial"/>
          <w:color w:val="000000" w:themeColor="text1"/>
          <w:sz w:val="22"/>
          <w:szCs w:val="22"/>
        </w:rPr>
      </w:pPr>
    </w:p>
    <w:p w:rsidR="00BB1A94" w:rsidRPr="004964E3" w:rsidRDefault="00BB1A94" w:rsidP="00BB1A94">
      <w:pPr>
        <w:pStyle w:val="Prrafodelista"/>
        <w:jc w:val="both"/>
        <w:rPr>
          <w:rFonts w:ascii="Arial Narrow" w:hAnsi="Arial Narrow" w:cs="Noto Sans"/>
          <w:sz w:val="20"/>
          <w:szCs w:val="20"/>
        </w:rPr>
      </w:pPr>
      <w:r w:rsidRPr="004964E3">
        <w:rPr>
          <w:rFonts w:ascii="Arial Narrow" w:hAnsi="Arial Narrow" w:cs="Noto Sans"/>
          <w:sz w:val="20"/>
          <w:szCs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4964E3">
        <w:rPr>
          <w:rFonts w:ascii="Arial Narrow" w:hAnsi="Arial Narrow" w:cs="Noto Sans"/>
          <w:sz w:val="20"/>
          <w:szCs w:val="20"/>
        </w:rPr>
        <w:t>hrs</w:t>
      </w:r>
      <w:proofErr w:type="spellEnd"/>
      <w:r w:rsidRPr="004964E3">
        <w:rPr>
          <w:rFonts w:ascii="Arial Narrow" w:hAnsi="Arial Narrow" w:cs="Noto Sans"/>
          <w:sz w:val="20"/>
          <w:szCs w:val="20"/>
        </w:rPr>
        <w:t>.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rsidR="00D0353E" w:rsidRPr="004964E3" w:rsidRDefault="00D0353E" w:rsidP="00D0353E">
      <w:pPr>
        <w:pStyle w:val="Prrafodelista"/>
        <w:jc w:val="both"/>
        <w:rPr>
          <w:rFonts w:ascii="Arial Narrow" w:hAnsi="Arial Narrow" w:cs="Noto Sans"/>
          <w:b/>
          <w:sz w:val="22"/>
          <w:szCs w:val="22"/>
        </w:rPr>
      </w:pPr>
    </w:p>
    <w:p w:rsidR="00D0353E" w:rsidRPr="004964E3" w:rsidRDefault="00D0353E" w:rsidP="00D0353E">
      <w:pPr>
        <w:spacing w:before="120" w:after="120"/>
        <w:ind w:left="426" w:right="141"/>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PERIODO DE GARANTÍA.</w:t>
      </w:r>
    </w:p>
    <w:p w:rsidR="00D0353E" w:rsidRPr="004964E3" w:rsidRDefault="00D0353E" w:rsidP="00D0353E">
      <w:pPr>
        <w:pStyle w:val="Prrafodelista"/>
        <w:jc w:val="both"/>
        <w:rPr>
          <w:rFonts w:ascii="Arial Narrow" w:hAnsi="Arial Narrow" w:cs="Noto Sans"/>
          <w:b/>
          <w:sz w:val="22"/>
          <w:szCs w:val="22"/>
        </w:rPr>
      </w:pPr>
    </w:p>
    <w:p w:rsidR="00D0353E" w:rsidRPr="004964E3" w:rsidRDefault="00D0353E" w:rsidP="00D0353E">
      <w:pPr>
        <w:pStyle w:val="Prrafodelista"/>
        <w:autoSpaceDE w:val="0"/>
        <w:autoSpaceDN w:val="0"/>
        <w:adjustRightInd w:val="0"/>
        <w:ind w:left="708"/>
        <w:jc w:val="both"/>
        <w:rPr>
          <w:rFonts w:ascii="Arial Narrow" w:eastAsia="Calibri" w:hAnsi="Arial Narrow" w:cs="Noto Sans"/>
          <w:sz w:val="22"/>
          <w:szCs w:val="22"/>
        </w:rPr>
      </w:pPr>
      <w:r w:rsidRPr="004964E3">
        <w:rPr>
          <w:rFonts w:ascii="Arial Narrow" w:eastAsia="Calibri" w:hAnsi="Arial Narrow" w:cs="Noto Sans"/>
          <w:sz w:val="22"/>
          <w:szCs w:val="22"/>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D0353E" w:rsidRPr="004964E3" w:rsidRDefault="00D0353E" w:rsidP="00D0353E">
      <w:pPr>
        <w:pStyle w:val="Prrafodelista"/>
        <w:jc w:val="both"/>
        <w:rPr>
          <w:rFonts w:ascii="Arial Narrow" w:hAnsi="Arial Narrow" w:cs="Noto Sans"/>
          <w:b/>
          <w:sz w:val="22"/>
          <w:szCs w:val="22"/>
        </w:rPr>
      </w:pPr>
    </w:p>
    <w:p w:rsidR="00D0353E" w:rsidRPr="004964E3" w:rsidRDefault="00D0353E" w:rsidP="00D0353E">
      <w:pPr>
        <w:pStyle w:val="Prrafodelista"/>
        <w:jc w:val="both"/>
        <w:rPr>
          <w:rFonts w:ascii="Arial Narrow" w:hAnsi="Arial Narrow" w:cs="Noto Sans"/>
          <w:b/>
          <w:sz w:val="22"/>
          <w:szCs w:val="22"/>
        </w:rPr>
      </w:pPr>
      <w:r w:rsidRPr="004964E3">
        <w:rPr>
          <w:rFonts w:ascii="Arial Narrow" w:hAnsi="Arial Narrow" w:cs="Noto Sans"/>
          <w:b/>
          <w:sz w:val="22"/>
          <w:szCs w:val="22"/>
        </w:rPr>
        <w:t>SE REQUIERE CAPACITACIÓN, SOLICITAR PROGRAMA PARA LA MISMA.</w:t>
      </w:r>
    </w:p>
    <w:p w:rsidR="00D0353E" w:rsidRPr="004964E3" w:rsidRDefault="00D0353E" w:rsidP="00D0353E">
      <w:pPr>
        <w:pStyle w:val="Prrafodelista"/>
        <w:jc w:val="both"/>
        <w:rPr>
          <w:rFonts w:ascii="Arial Narrow" w:hAnsi="Arial Narrow" w:cs="Noto Sans"/>
          <w:b/>
          <w:sz w:val="22"/>
          <w:szCs w:val="22"/>
        </w:rPr>
      </w:pPr>
    </w:p>
    <w:p w:rsidR="00D0353E" w:rsidRPr="004964E3" w:rsidRDefault="00D0353E" w:rsidP="00D0353E">
      <w:pPr>
        <w:pStyle w:val="Prrafodelista"/>
        <w:tabs>
          <w:tab w:val="left" w:pos="-284"/>
        </w:tabs>
        <w:suppressAutoHyphens/>
        <w:overflowPunct w:val="0"/>
        <w:autoSpaceDE w:val="0"/>
        <w:ind w:left="708"/>
        <w:jc w:val="both"/>
        <w:textAlignment w:val="baseline"/>
        <w:rPr>
          <w:rFonts w:ascii="Arial Narrow" w:hAnsi="Arial Narrow" w:cs="Noto Sans"/>
          <w:sz w:val="22"/>
          <w:szCs w:val="22"/>
        </w:rPr>
      </w:pPr>
      <w:r w:rsidRPr="004964E3">
        <w:rPr>
          <w:rFonts w:ascii="Arial Narrow" w:hAnsi="Arial Narrow" w:cs="Noto Sans"/>
          <w:sz w:val="22"/>
          <w:szCs w:val="22"/>
        </w:rPr>
        <w:t>El participante adjudicado deberá capacitar a los trabajadores del IMSS para la operación segura de la maquinaria y equipo.</w:t>
      </w:r>
    </w:p>
    <w:p w:rsidR="00D0353E" w:rsidRPr="004964E3" w:rsidRDefault="00D0353E" w:rsidP="00D0353E">
      <w:pPr>
        <w:pStyle w:val="Prrafodelista"/>
        <w:autoSpaceDE w:val="0"/>
        <w:autoSpaceDN w:val="0"/>
        <w:adjustRightInd w:val="0"/>
        <w:ind w:left="708"/>
        <w:jc w:val="both"/>
        <w:rPr>
          <w:rFonts w:ascii="Arial Narrow" w:eastAsia="Calibri" w:hAnsi="Arial Narrow" w:cs="Noto Sans"/>
          <w:sz w:val="22"/>
          <w:szCs w:val="22"/>
        </w:rPr>
      </w:pPr>
    </w:p>
    <w:p w:rsidR="004B580B" w:rsidRPr="004964E3" w:rsidRDefault="004B580B" w:rsidP="00562F30">
      <w:pPr>
        <w:spacing w:before="120" w:after="120"/>
        <w:ind w:left="426" w:right="141"/>
        <w:jc w:val="both"/>
        <w:rPr>
          <w:rFonts w:ascii="Arial Narrow" w:hAnsi="Arial Narrow" w:cs="Noto Sans"/>
          <w:bCs/>
          <w:iCs/>
          <w:color w:val="000000" w:themeColor="text1"/>
          <w:sz w:val="22"/>
          <w:szCs w:val="22"/>
        </w:rPr>
      </w:pPr>
      <w:r w:rsidRPr="004964E3">
        <w:rPr>
          <w:rFonts w:ascii="Arial Narrow" w:hAnsi="Arial Narrow" w:cs="Arial"/>
          <w:b/>
          <w:color w:val="000000" w:themeColor="text1"/>
          <w:sz w:val="22"/>
          <w:szCs w:val="22"/>
        </w:rPr>
        <w:t>13.- MECANISMOS DE COMPROBACIÓN, SUPERVISIÓN Y VERIFICACIÓN DE LOS SERVICIOS CONTRATADOS Y EFECTIVAMENTE ENTREGADOS O PRESTADOS, ASÍ COMO DEL CUMPLIMIENTO DE LAS REQUISICIONES DE CADA ENTREGABLE.</w:t>
      </w:r>
    </w:p>
    <w:p w:rsidR="00BF6ECF" w:rsidRPr="004964E3" w:rsidRDefault="00BF6ECF" w:rsidP="00BF6ECF">
      <w:pPr>
        <w:jc w:val="both"/>
        <w:rPr>
          <w:rFonts w:ascii="Arial Narrow" w:hAnsi="Arial Narrow" w:cs="Noto Sans"/>
          <w:b/>
          <w:sz w:val="20"/>
          <w:szCs w:val="20"/>
        </w:rPr>
      </w:pPr>
    </w:p>
    <w:p w:rsidR="00BF6ECF" w:rsidRPr="004964E3" w:rsidRDefault="00BF6ECF" w:rsidP="00491737">
      <w:pPr>
        <w:pStyle w:val="Prrafodelista"/>
        <w:numPr>
          <w:ilvl w:val="0"/>
          <w:numId w:val="19"/>
        </w:numPr>
        <w:tabs>
          <w:tab w:val="left" w:pos="0"/>
          <w:tab w:val="left" w:pos="10065"/>
        </w:tabs>
        <w:suppressAutoHyphens/>
        <w:overflowPunct w:val="0"/>
        <w:autoSpaceDE w:val="0"/>
        <w:jc w:val="both"/>
        <w:textAlignment w:val="baseline"/>
        <w:rPr>
          <w:rFonts w:ascii="Arial Narrow" w:hAnsi="Arial Narrow" w:cs="Noto Sans"/>
          <w:bCs/>
          <w:iCs/>
          <w:sz w:val="20"/>
          <w:szCs w:val="20"/>
        </w:rPr>
      </w:pPr>
      <w:r w:rsidRPr="004964E3">
        <w:rPr>
          <w:rFonts w:ascii="Arial Narrow" w:hAnsi="Arial Narrow" w:cs="Noto Sans"/>
          <w:sz w:val="20"/>
          <w:szCs w:val="20"/>
        </w:rPr>
        <w:t xml:space="preserve">“EL INSTITUTO” podrá en cualquier momento verificar el cumplimiento </w:t>
      </w:r>
      <w:r w:rsidRPr="004964E3">
        <w:rPr>
          <w:rFonts w:ascii="Arial Narrow" w:hAnsi="Arial Narrow" w:cs="Noto Sans"/>
          <w:bCs/>
          <w:iCs/>
          <w:sz w:val="20"/>
          <w:szCs w:val="20"/>
        </w:rPr>
        <w:t>de los requisitos de calidad del servicio al licitante que resulte adjudicado.</w:t>
      </w:r>
    </w:p>
    <w:p w:rsidR="00BF6ECF" w:rsidRPr="004964E3" w:rsidRDefault="00BF6ECF" w:rsidP="00BF6ECF">
      <w:pPr>
        <w:pStyle w:val="Prrafodelista"/>
        <w:tabs>
          <w:tab w:val="left" w:pos="0"/>
          <w:tab w:val="left" w:pos="10065"/>
        </w:tabs>
        <w:suppressAutoHyphens/>
        <w:overflowPunct w:val="0"/>
        <w:autoSpaceDE w:val="0"/>
        <w:ind w:left="1287"/>
        <w:jc w:val="both"/>
        <w:textAlignment w:val="baseline"/>
        <w:rPr>
          <w:rFonts w:ascii="Arial Narrow" w:hAnsi="Arial Narrow" w:cs="Noto Sans"/>
          <w:bCs/>
          <w:iCs/>
          <w:sz w:val="20"/>
          <w:szCs w:val="20"/>
        </w:rPr>
      </w:pPr>
    </w:p>
    <w:p w:rsidR="00BF6ECF" w:rsidRPr="004964E3" w:rsidRDefault="00BF6ECF" w:rsidP="00491737">
      <w:pPr>
        <w:pStyle w:val="Prrafodelista"/>
        <w:numPr>
          <w:ilvl w:val="0"/>
          <w:numId w:val="19"/>
        </w:numPr>
        <w:tabs>
          <w:tab w:val="left" w:pos="-284"/>
          <w:tab w:val="left" w:pos="9498"/>
        </w:tabs>
        <w:suppressAutoHyphens/>
        <w:jc w:val="both"/>
        <w:rPr>
          <w:rStyle w:val="Hipervnculo"/>
          <w:rFonts w:ascii="Arial Narrow" w:hAnsi="Arial Narrow" w:cs="Noto Sans"/>
          <w:sz w:val="20"/>
          <w:szCs w:val="20"/>
        </w:rPr>
      </w:pPr>
      <w:r w:rsidRPr="004964E3">
        <w:rPr>
          <w:rFonts w:ascii="Arial Narrow" w:hAnsi="Arial Narrow" w:cs="Noto Sans"/>
          <w:sz w:val="20"/>
          <w:szCs w:val="20"/>
        </w:rPr>
        <w:t xml:space="preserve">El </w:t>
      </w:r>
      <w:r w:rsidRPr="004964E3">
        <w:rPr>
          <w:rFonts w:ascii="Arial Narrow" w:hAnsi="Arial Narrow" w:cs="Noto Sans"/>
          <w:sz w:val="20"/>
          <w:szCs w:val="20"/>
          <w:lang w:val="es-ES"/>
        </w:rPr>
        <w:t>Jefe</w:t>
      </w:r>
      <w:r w:rsidRPr="004964E3">
        <w:rPr>
          <w:rFonts w:ascii="Arial Narrow" w:hAnsi="Arial Narrow" w:cs="Noto Sans"/>
          <w:sz w:val="20"/>
          <w:szCs w:val="20"/>
        </w:rPr>
        <w:t xml:space="preserve"> de Conservación de Unidad, así como personal del Departamento de Guardería podrán realizar verificaciones aleatorias en la Unidad a la cual se les proporciona el servicio con el objeto de verificar que el servicio este ejecutado conforme a las condiciones de contratación y en su caso hacer las reclamaciones correspondientes. “EL PROVEEDOR” presentará el último día hábil de cada mes el formato del </w:t>
      </w:r>
      <w:r w:rsidRPr="004964E3">
        <w:rPr>
          <w:rFonts w:ascii="Arial Narrow" w:hAnsi="Arial Narrow" w:cs="Noto Sans"/>
          <w:b/>
          <w:sz w:val="20"/>
          <w:szCs w:val="20"/>
        </w:rPr>
        <w:t>Anexo “Control de servicios”</w:t>
      </w:r>
      <w:r w:rsidRPr="004964E3">
        <w:rPr>
          <w:rFonts w:ascii="Arial Narrow" w:hAnsi="Arial Narrow" w:cs="Noto Sans"/>
          <w:sz w:val="20"/>
          <w:szCs w:val="20"/>
        </w:rPr>
        <w:t xml:space="preserve"> en el cual llevará un control de todos los servicios que cada </w:t>
      </w:r>
      <w:r w:rsidRPr="004964E3">
        <w:rPr>
          <w:rFonts w:ascii="Arial Narrow" w:hAnsi="Arial Narrow" w:cs="Noto Sans"/>
          <w:sz w:val="20"/>
          <w:szCs w:val="20"/>
          <w:lang w:val="es-ES"/>
        </w:rPr>
        <w:t>jefe</w:t>
      </w:r>
      <w:r w:rsidRPr="004964E3">
        <w:rPr>
          <w:rFonts w:ascii="Arial Narrow" w:hAnsi="Arial Narrow" w:cs="Noto Sans"/>
          <w:sz w:val="20"/>
          <w:szCs w:val="20"/>
        </w:rPr>
        <w:t xml:space="preserve"> de conservación le haya solicitado. Dicho anexo deberá enviarlo vía correo electrónico a la siguiente dirección electrónica: </w:t>
      </w:r>
      <w:hyperlink r:id="rId14" w:history="1">
        <w:r w:rsidRPr="004964E3">
          <w:rPr>
            <w:rStyle w:val="Hipervnculo"/>
            <w:rFonts w:ascii="Arial Narrow" w:hAnsi="Arial Narrow" w:cs="Noto Sans"/>
            <w:sz w:val="20"/>
            <w:szCs w:val="20"/>
          </w:rPr>
          <w:t>rebeca.lopezh@imss.gob.mx</w:t>
        </w:r>
      </w:hyperlink>
      <w:r w:rsidRPr="004964E3">
        <w:rPr>
          <w:rFonts w:ascii="Arial Narrow" w:hAnsi="Arial Narrow" w:cs="Noto Sans"/>
          <w:sz w:val="20"/>
          <w:szCs w:val="20"/>
        </w:rPr>
        <w:t xml:space="preserve"> </w:t>
      </w:r>
      <w:r w:rsidRPr="004964E3">
        <w:rPr>
          <w:rFonts w:ascii="Arial Narrow" w:hAnsi="Arial Narrow" w:cs="Noto Sans"/>
          <w:bCs/>
          <w:iCs/>
          <w:sz w:val="20"/>
          <w:szCs w:val="20"/>
        </w:rPr>
        <w:t>y/o</w:t>
      </w:r>
      <w:r w:rsidRPr="004964E3">
        <w:rPr>
          <w:rFonts w:ascii="Arial Narrow" w:hAnsi="Arial Narrow" w:cs="Noto Sans"/>
          <w:sz w:val="20"/>
          <w:szCs w:val="20"/>
        </w:rPr>
        <w:t xml:space="preserve"> </w:t>
      </w:r>
      <w:hyperlink r:id="rId15" w:history="1">
        <w:r w:rsidRPr="004964E3">
          <w:rPr>
            <w:rStyle w:val="Hipervnculo"/>
            <w:rFonts w:ascii="Arial Narrow" w:hAnsi="Arial Narrow" w:cs="Noto Sans"/>
            <w:sz w:val="20"/>
            <w:szCs w:val="20"/>
          </w:rPr>
          <w:t>antonio.bautista@imss.gob.mx</w:t>
        </w:r>
      </w:hyperlink>
      <w:r w:rsidRPr="004964E3">
        <w:rPr>
          <w:rFonts w:ascii="Arial Narrow" w:hAnsi="Arial Narrow" w:cs="Noto Sans"/>
          <w:sz w:val="20"/>
          <w:szCs w:val="20"/>
        </w:rPr>
        <w:t>.</w:t>
      </w:r>
    </w:p>
    <w:p w:rsidR="007338A6" w:rsidRPr="004964E3" w:rsidRDefault="007338A6" w:rsidP="007338A6">
      <w:pPr>
        <w:ind w:left="709"/>
        <w:jc w:val="both"/>
        <w:rPr>
          <w:rFonts w:ascii="Arial Narrow" w:hAnsi="Arial Narrow" w:cs="Noto Sans"/>
          <w:b/>
          <w:sz w:val="20"/>
          <w:szCs w:val="20"/>
        </w:rPr>
      </w:pPr>
    </w:p>
    <w:p w:rsidR="007338A6" w:rsidRPr="004964E3" w:rsidRDefault="007338A6" w:rsidP="007338A6">
      <w:pPr>
        <w:spacing w:before="120" w:after="120"/>
        <w:ind w:left="426" w:right="141"/>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En caso de considerarse como un requisito a presentar por la proveeduría, por lo que hace a la garantía por defectos o vicios ocultos, se deberá señalar el porcentaje o monto a afianzar.</w:t>
      </w:r>
    </w:p>
    <w:p w:rsidR="007338A6" w:rsidRPr="004964E3" w:rsidRDefault="007338A6" w:rsidP="007338A6">
      <w:pPr>
        <w:ind w:left="709"/>
        <w:jc w:val="both"/>
        <w:rPr>
          <w:rFonts w:ascii="Arial Narrow" w:hAnsi="Arial Narrow" w:cs="Noto Sans"/>
          <w:b/>
          <w:sz w:val="20"/>
          <w:szCs w:val="20"/>
        </w:rPr>
      </w:pPr>
    </w:p>
    <w:p w:rsidR="007338A6" w:rsidRPr="004964E3" w:rsidRDefault="007338A6" w:rsidP="007338A6">
      <w:pPr>
        <w:pStyle w:val="Prrafodelista"/>
        <w:suppressAutoHyphens/>
        <w:ind w:left="993"/>
        <w:jc w:val="both"/>
        <w:rPr>
          <w:rFonts w:ascii="Arial Narrow" w:hAnsi="Arial Narrow" w:cs="Noto Sans"/>
          <w:b/>
          <w:sz w:val="20"/>
          <w:szCs w:val="20"/>
          <w:lang w:val="es-ES"/>
        </w:rPr>
      </w:pPr>
      <w:r w:rsidRPr="004964E3">
        <w:rPr>
          <w:rFonts w:ascii="Arial Narrow" w:hAnsi="Arial Narrow" w:cs="Noto Sans"/>
          <w:sz w:val="20"/>
          <w:szCs w:val="20"/>
          <w:lang w:val="es-ES"/>
        </w:rPr>
        <w:t>El licitante al que le sean adjudicado los servicios,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rsidR="004B580B" w:rsidRDefault="004B580B" w:rsidP="00562F30">
      <w:pPr>
        <w:ind w:left="426"/>
        <w:jc w:val="both"/>
        <w:rPr>
          <w:rFonts w:ascii="Arial Narrow" w:eastAsia="Yu Mincho" w:hAnsi="Arial Narrow" w:cs="Arial"/>
          <w:color w:val="000000" w:themeColor="text1"/>
          <w:sz w:val="22"/>
          <w:szCs w:val="22"/>
          <w:lang w:val="es-ES"/>
          <w14:ligatures w14:val="standardContextual"/>
        </w:rPr>
      </w:pPr>
    </w:p>
    <w:p w:rsidR="00881851" w:rsidRDefault="00881851" w:rsidP="00562F30">
      <w:pPr>
        <w:ind w:left="426"/>
        <w:jc w:val="both"/>
        <w:rPr>
          <w:rFonts w:ascii="Arial Narrow" w:eastAsia="Yu Mincho" w:hAnsi="Arial Narrow" w:cs="Arial"/>
          <w:color w:val="000000" w:themeColor="text1"/>
          <w:sz w:val="22"/>
          <w:szCs w:val="22"/>
          <w:lang w:val="es-ES"/>
          <w14:ligatures w14:val="standardContextual"/>
        </w:rPr>
      </w:pPr>
    </w:p>
    <w:p w:rsidR="00881851" w:rsidRPr="004964E3" w:rsidRDefault="00881851" w:rsidP="00562F30">
      <w:pPr>
        <w:ind w:left="426"/>
        <w:jc w:val="both"/>
        <w:rPr>
          <w:rFonts w:ascii="Arial Narrow" w:eastAsia="Yu Mincho" w:hAnsi="Arial Narrow" w:cs="Arial"/>
          <w:color w:val="000000" w:themeColor="text1"/>
          <w:sz w:val="22"/>
          <w:szCs w:val="22"/>
          <w:lang w:val="es-ES"/>
          <w14:ligatures w14:val="standardContextual"/>
        </w:rPr>
      </w:pPr>
    </w:p>
    <w:p w:rsidR="004B580B" w:rsidRPr="004964E3" w:rsidRDefault="001C542A" w:rsidP="00562F30">
      <w:pPr>
        <w:spacing w:before="120" w:after="120"/>
        <w:ind w:left="426" w:right="141"/>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lastRenderedPageBreak/>
        <w:t>1</w:t>
      </w:r>
      <w:r w:rsidR="004B580B" w:rsidRPr="004964E3">
        <w:rPr>
          <w:rFonts w:ascii="Arial Narrow" w:hAnsi="Arial Narrow" w:cs="Arial"/>
          <w:b/>
          <w:color w:val="000000" w:themeColor="text1"/>
          <w:sz w:val="22"/>
          <w:szCs w:val="22"/>
        </w:rPr>
        <w:t>4</w:t>
      </w:r>
      <w:r w:rsidR="00DD432F" w:rsidRPr="004964E3">
        <w:rPr>
          <w:rFonts w:ascii="Arial Narrow" w:hAnsi="Arial Narrow" w:cs="Arial"/>
          <w:b/>
          <w:color w:val="000000" w:themeColor="text1"/>
          <w:sz w:val="22"/>
          <w:szCs w:val="22"/>
        </w:rPr>
        <w:t xml:space="preserve">.- </w:t>
      </w:r>
      <w:r w:rsidR="0048253F" w:rsidRPr="004964E3">
        <w:rPr>
          <w:rFonts w:ascii="Arial Narrow" w:hAnsi="Arial Narrow" w:cs="Arial"/>
          <w:b/>
          <w:color w:val="000000" w:themeColor="text1"/>
          <w:sz w:val="22"/>
          <w:szCs w:val="22"/>
        </w:rPr>
        <w:t>CAUSAS DE RESCISI</w:t>
      </w:r>
      <w:r w:rsidR="004B580B" w:rsidRPr="004964E3">
        <w:rPr>
          <w:rFonts w:ascii="Arial Narrow" w:hAnsi="Arial Narrow" w:cs="Arial"/>
          <w:b/>
          <w:color w:val="000000" w:themeColor="text1"/>
          <w:sz w:val="22"/>
          <w:szCs w:val="22"/>
        </w:rPr>
        <w:t>ÓN ADMINISTRATIVA DEL CONTRATO:</w:t>
      </w:r>
    </w:p>
    <w:p w:rsidR="004B580B" w:rsidRPr="004964E3" w:rsidRDefault="004B580B" w:rsidP="00562F30">
      <w:pPr>
        <w:pStyle w:val="Sinespaciado"/>
        <w:ind w:left="426"/>
        <w:jc w:val="both"/>
        <w:rPr>
          <w:rFonts w:ascii="Arial Narrow" w:hAnsi="Arial Narrow"/>
          <w:color w:val="000000" w:themeColor="text1"/>
          <w:lang w:eastAsia="ar-SA"/>
        </w:rPr>
      </w:pPr>
    </w:p>
    <w:p w:rsidR="004B580B" w:rsidRPr="00881851" w:rsidRDefault="004B580B" w:rsidP="00562F30">
      <w:pPr>
        <w:pStyle w:val="Sinespaciado"/>
        <w:ind w:left="426"/>
        <w:jc w:val="both"/>
        <w:rPr>
          <w:rFonts w:ascii="Arial Narrow" w:hAnsi="Arial Narrow"/>
          <w:color w:val="000000" w:themeColor="text1"/>
          <w:sz w:val="20"/>
          <w:lang w:eastAsia="ar-SA"/>
        </w:rPr>
      </w:pPr>
      <w:r w:rsidRPr="00881851">
        <w:rPr>
          <w:rFonts w:ascii="Arial Narrow" w:hAnsi="Arial Narrow"/>
          <w:color w:val="000000" w:themeColor="text1"/>
          <w:sz w:val="20"/>
          <w:lang w:eastAsia="ar-SA"/>
        </w:rPr>
        <w:t>Se podrá rescindir administrativamente sin más responsabilidad para el mismo y sin necesidad de resolución judicial, cuando “EL PROVEEDOR” incurra en cualquiera de las causales siguientes:</w:t>
      </w:r>
    </w:p>
    <w:p w:rsidR="004B580B" w:rsidRPr="00881851" w:rsidRDefault="004B580B" w:rsidP="00562F30">
      <w:pPr>
        <w:pStyle w:val="Sinespaciado"/>
        <w:ind w:left="426"/>
        <w:jc w:val="both"/>
        <w:rPr>
          <w:rFonts w:ascii="Arial Narrow" w:hAnsi="Arial Narrow"/>
          <w:color w:val="000000" w:themeColor="text1"/>
          <w:sz w:val="20"/>
          <w:lang w:eastAsia="ar-SA"/>
        </w:rPr>
      </w:pPr>
    </w:p>
    <w:p w:rsidR="004B580B" w:rsidRPr="00881851" w:rsidRDefault="004B580B" w:rsidP="00562F30">
      <w:pPr>
        <w:pStyle w:val="Sinespaciado"/>
        <w:ind w:left="426"/>
        <w:jc w:val="both"/>
        <w:rPr>
          <w:rFonts w:ascii="Arial Narrow" w:hAnsi="Arial Narrow"/>
          <w:color w:val="000000" w:themeColor="text1"/>
          <w:sz w:val="20"/>
          <w:lang w:eastAsia="ar-SA"/>
        </w:rPr>
      </w:pPr>
      <w:r w:rsidRPr="00881851">
        <w:rPr>
          <w:rFonts w:ascii="Arial Narrow" w:hAnsi="Arial Narrow"/>
          <w:color w:val="000000" w:themeColor="text1"/>
          <w:sz w:val="20"/>
          <w:lang w:eastAsia="ar-SA"/>
        </w:rPr>
        <w:t>-</w:t>
      </w:r>
      <w:r w:rsidRPr="00881851">
        <w:rPr>
          <w:rFonts w:ascii="Arial Narrow" w:hAnsi="Arial Narrow"/>
          <w:color w:val="000000" w:themeColor="text1"/>
          <w:sz w:val="20"/>
          <w:lang w:eastAsia="ar-SA"/>
        </w:rPr>
        <w:tab/>
        <w:t>Cuando no entregue la garantía de cumplimiento del contrato que derive, dentro del término de 10 (diez) días naturales posteriores a la firma del mismo.</w:t>
      </w:r>
    </w:p>
    <w:p w:rsidR="004B580B" w:rsidRPr="00881851" w:rsidRDefault="004B580B" w:rsidP="00562F30">
      <w:pPr>
        <w:pStyle w:val="Sinespaciado"/>
        <w:ind w:left="426"/>
        <w:jc w:val="both"/>
        <w:rPr>
          <w:rFonts w:ascii="Arial Narrow" w:hAnsi="Arial Narrow"/>
          <w:color w:val="000000" w:themeColor="text1"/>
          <w:sz w:val="20"/>
          <w:lang w:eastAsia="ar-SA"/>
        </w:rPr>
      </w:pPr>
    </w:p>
    <w:p w:rsidR="004B580B" w:rsidRPr="00881851" w:rsidRDefault="004B580B" w:rsidP="00562F30">
      <w:pPr>
        <w:pStyle w:val="Sinespaciado"/>
        <w:ind w:left="426"/>
        <w:jc w:val="both"/>
        <w:rPr>
          <w:rFonts w:ascii="Arial Narrow" w:hAnsi="Arial Narrow"/>
          <w:color w:val="000000" w:themeColor="text1"/>
          <w:sz w:val="20"/>
          <w:lang w:eastAsia="ar-SA"/>
        </w:rPr>
      </w:pPr>
      <w:r w:rsidRPr="00881851">
        <w:rPr>
          <w:rFonts w:ascii="Arial Narrow" w:hAnsi="Arial Narrow"/>
          <w:color w:val="000000" w:themeColor="text1"/>
          <w:sz w:val="20"/>
          <w:lang w:eastAsia="ar-SA"/>
        </w:rPr>
        <w:t>-</w:t>
      </w:r>
      <w:r w:rsidRPr="00881851">
        <w:rPr>
          <w:rFonts w:ascii="Arial Narrow" w:hAnsi="Arial Narrow"/>
          <w:color w:val="000000" w:themeColor="text1"/>
          <w:sz w:val="20"/>
          <w:lang w:eastAsia="ar-SA"/>
        </w:rPr>
        <w:tab/>
        <w:t>Cuando incurra en falta de veracidad total o parcial respecto a la información proporcionada para la celebración del contrato.</w:t>
      </w:r>
    </w:p>
    <w:p w:rsidR="004B580B" w:rsidRPr="00881851" w:rsidRDefault="004B580B" w:rsidP="00562F30">
      <w:pPr>
        <w:pStyle w:val="Sinespaciado"/>
        <w:ind w:left="426"/>
        <w:jc w:val="both"/>
        <w:rPr>
          <w:rFonts w:ascii="Arial Narrow" w:hAnsi="Arial Narrow"/>
          <w:color w:val="000000" w:themeColor="text1"/>
          <w:sz w:val="20"/>
          <w:lang w:eastAsia="ar-SA"/>
        </w:rPr>
      </w:pPr>
    </w:p>
    <w:p w:rsidR="004B580B" w:rsidRPr="00881851" w:rsidRDefault="004B580B" w:rsidP="00562F30">
      <w:pPr>
        <w:pStyle w:val="Sinespaciado"/>
        <w:ind w:left="426"/>
        <w:jc w:val="both"/>
        <w:rPr>
          <w:rFonts w:ascii="Arial Narrow" w:hAnsi="Arial Narrow"/>
          <w:color w:val="000000" w:themeColor="text1"/>
          <w:sz w:val="20"/>
          <w:lang w:eastAsia="ar-SA"/>
        </w:rPr>
      </w:pPr>
      <w:r w:rsidRPr="00881851">
        <w:rPr>
          <w:rFonts w:ascii="Arial Narrow" w:hAnsi="Arial Narrow"/>
          <w:color w:val="000000" w:themeColor="text1"/>
          <w:sz w:val="20"/>
          <w:lang w:eastAsia="ar-SA"/>
        </w:rPr>
        <w:t>-</w:t>
      </w:r>
      <w:r w:rsidRPr="00881851">
        <w:rPr>
          <w:rFonts w:ascii="Arial Narrow" w:hAnsi="Arial Narrow"/>
          <w:color w:val="000000" w:themeColor="text1"/>
          <w:sz w:val="20"/>
          <w:lang w:eastAsia="ar-SA"/>
        </w:rPr>
        <w:tab/>
        <w:t>Cuando se incumpla, total o parcialmente, con cualesquiera de las obligaciones establecidas en el este instrumento jurídico y sus anexos.</w:t>
      </w:r>
    </w:p>
    <w:p w:rsidR="004B580B" w:rsidRPr="00881851" w:rsidRDefault="004B580B" w:rsidP="00562F30">
      <w:pPr>
        <w:pStyle w:val="Sinespaciado"/>
        <w:ind w:left="426"/>
        <w:jc w:val="both"/>
        <w:rPr>
          <w:rFonts w:ascii="Arial Narrow" w:hAnsi="Arial Narrow"/>
          <w:color w:val="000000" w:themeColor="text1"/>
          <w:sz w:val="20"/>
          <w:lang w:eastAsia="ar-SA"/>
        </w:rPr>
      </w:pPr>
    </w:p>
    <w:p w:rsidR="004B580B" w:rsidRPr="00881851" w:rsidRDefault="004B580B" w:rsidP="00562F30">
      <w:pPr>
        <w:pStyle w:val="Sinespaciado"/>
        <w:ind w:left="426"/>
        <w:jc w:val="both"/>
        <w:rPr>
          <w:rFonts w:ascii="Arial Narrow" w:hAnsi="Arial Narrow"/>
          <w:color w:val="000000" w:themeColor="text1"/>
          <w:sz w:val="20"/>
          <w:lang w:eastAsia="ar-SA"/>
        </w:rPr>
      </w:pPr>
      <w:r w:rsidRPr="00881851">
        <w:rPr>
          <w:rFonts w:ascii="Arial Narrow" w:hAnsi="Arial Narrow"/>
          <w:color w:val="000000" w:themeColor="text1"/>
          <w:sz w:val="20"/>
          <w:lang w:eastAsia="ar-SA"/>
        </w:rPr>
        <w:t>-</w:t>
      </w:r>
      <w:r w:rsidRPr="00881851">
        <w:rPr>
          <w:rFonts w:ascii="Arial Narrow" w:hAnsi="Arial Narrow"/>
          <w:color w:val="000000" w:themeColor="text1"/>
          <w:sz w:val="20"/>
          <w:lang w:eastAsia="ar-SA"/>
        </w:rPr>
        <w:tab/>
        <w:t>Cuando se compruebe que “EL PROVEEDOR” haya prestado el servicio con descripciones y características distintas a las pactadas en el presente instrumento jurídico.</w:t>
      </w:r>
    </w:p>
    <w:p w:rsidR="004B580B" w:rsidRPr="00881851" w:rsidRDefault="004B580B" w:rsidP="00562F30">
      <w:pPr>
        <w:pStyle w:val="Sinespaciado"/>
        <w:ind w:left="426"/>
        <w:jc w:val="both"/>
        <w:rPr>
          <w:rFonts w:ascii="Arial Narrow" w:hAnsi="Arial Narrow"/>
          <w:color w:val="000000" w:themeColor="text1"/>
          <w:sz w:val="20"/>
          <w:lang w:eastAsia="ar-SA"/>
        </w:rPr>
      </w:pPr>
    </w:p>
    <w:p w:rsidR="004B580B" w:rsidRPr="00881851" w:rsidRDefault="004B580B" w:rsidP="00562F30">
      <w:pPr>
        <w:pStyle w:val="Sinespaciado"/>
        <w:ind w:left="426"/>
        <w:jc w:val="both"/>
        <w:rPr>
          <w:rFonts w:ascii="Arial Narrow" w:hAnsi="Arial Narrow"/>
          <w:color w:val="000000" w:themeColor="text1"/>
          <w:sz w:val="20"/>
        </w:rPr>
      </w:pPr>
      <w:r w:rsidRPr="00881851">
        <w:rPr>
          <w:rFonts w:ascii="Arial Narrow" w:hAnsi="Arial Narrow"/>
          <w:color w:val="000000" w:themeColor="text1"/>
          <w:sz w:val="20"/>
          <w:lang w:eastAsia="ar-SA"/>
        </w:rPr>
        <w:t>-</w:t>
      </w:r>
      <w:r w:rsidRPr="00881851">
        <w:rPr>
          <w:rFonts w:ascii="Arial Narrow" w:hAnsi="Arial Narrow"/>
          <w:color w:val="000000" w:themeColor="text1"/>
          <w:sz w:val="20"/>
          <w:lang w:eastAsia="ar-SA"/>
        </w:rPr>
        <w:tab/>
        <w:t>Cuando se transmitan total o parcialmente, bajo cualquier título, los derechos y obligaciones pactadas en el presente instrumento jurídico, con excepción de los derechos de cobro, previa autorización de “EL INSTITUTO”:</w:t>
      </w:r>
    </w:p>
    <w:p w:rsidR="004B580B" w:rsidRPr="004964E3" w:rsidRDefault="004B580B" w:rsidP="00562F30">
      <w:pPr>
        <w:ind w:left="426"/>
        <w:jc w:val="both"/>
        <w:rPr>
          <w:rFonts w:ascii="Arial Narrow" w:hAnsi="Arial Narrow"/>
          <w:color w:val="000000" w:themeColor="text1"/>
          <w:sz w:val="22"/>
          <w:szCs w:val="22"/>
        </w:rPr>
      </w:pPr>
    </w:p>
    <w:p w:rsidR="004B580B" w:rsidRPr="004964E3" w:rsidRDefault="004B580B" w:rsidP="00562F30">
      <w:pPr>
        <w:ind w:left="426"/>
        <w:jc w:val="both"/>
        <w:rPr>
          <w:rFonts w:ascii="Arial Narrow" w:eastAsia="Calibri" w:hAnsi="Arial Narrow" w:cs="Arial"/>
          <w:bCs/>
          <w:color w:val="000000" w:themeColor="text1"/>
          <w:sz w:val="22"/>
          <w:szCs w:val="22"/>
          <w:u w:val="single"/>
        </w:rPr>
      </w:pPr>
      <w:r w:rsidRPr="004964E3">
        <w:rPr>
          <w:rFonts w:ascii="Arial Narrow" w:eastAsia="Calibri" w:hAnsi="Arial Narrow" w:cs="Arial"/>
          <w:bCs/>
          <w:color w:val="000000" w:themeColor="text1"/>
          <w:sz w:val="22"/>
          <w:szCs w:val="22"/>
          <w:u w:val="single"/>
        </w:rPr>
        <w:t>TERMINACIÓN ANTICIPADA</w:t>
      </w:r>
    </w:p>
    <w:p w:rsidR="004B580B" w:rsidRPr="004964E3" w:rsidRDefault="004B580B" w:rsidP="00562F30">
      <w:pPr>
        <w:spacing w:line="276" w:lineRule="auto"/>
        <w:ind w:left="426"/>
        <w:jc w:val="both"/>
        <w:rPr>
          <w:rFonts w:ascii="Arial Narrow" w:eastAsia="Calibri" w:hAnsi="Arial Narrow" w:cs="Arial"/>
          <w:b/>
          <w:color w:val="000000" w:themeColor="text1"/>
          <w:sz w:val="22"/>
          <w:szCs w:val="22"/>
        </w:rPr>
      </w:pPr>
    </w:p>
    <w:p w:rsidR="004B580B" w:rsidRPr="004964E3" w:rsidRDefault="004B580B" w:rsidP="00562F30">
      <w:pPr>
        <w:spacing w:line="276" w:lineRule="auto"/>
        <w:ind w:left="426"/>
        <w:jc w:val="both"/>
        <w:rPr>
          <w:rFonts w:ascii="Arial Narrow" w:eastAsia="Calibri" w:hAnsi="Arial Narrow"/>
          <w:bCs/>
          <w:color w:val="000000" w:themeColor="text1"/>
          <w:sz w:val="22"/>
          <w:szCs w:val="22"/>
        </w:rPr>
      </w:pPr>
      <w:r w:rsidRPr="004964E3">
        <w:rPr>
          <w:rFonts w:ascii="Arial Narrow" w:eastAsia="Calibri" w:hAnsi="Arial Narrow"/>
          <w:bCs/>
          <w:color w:val="000000" w:themeColor="text1"/>
          <w:sz w:val="22"/>
          <w:szCs w:val="22"/>
        </w:rPr>
        <w:t>De conformidad con los artículos 54 y 55 bis de la Ley de Adquisiciones, Arrendamientos y Servicios del Sector Público y 98 de su Reglamento, El Instituto podrá dar por terminado anticipadamente el contrato sin responsabilidad para éste y sin necesidad de que medie resolución judicial alguna, cuando concurran razones de interés general o bien cuando por causas justificadas se extinga la necesidad de requerir los servicios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 de la Función Pública.</w:t>
      </w:r>
    </w:p>
    <w:p w:rsidR="00B91CFF" w:rsidRPr="004964E3" w:rsidRDefault="00B91CFF" w:rsidP="00562F30">
      <w:pPr>
        <w:pStyle w:val="Prrafodelista"/>
        <w:suppressAutoHyphens/>
        <w:ind w:left="426"/>
        <w:jc w:val="both"/>
        <w:rPr>
          <w:rFonts w:ascii="Arial Narrow" w:eastAsiaTheme="minorEastAsia" w:hAnsi="Arial Narrow"/>
          <w:bCs/>
          <w:color w:val="000000" w:themeColor="text1"/>
          <w:sz w:val="22"/>
          <w:szCs w:val="22"/>
          <w:lang w:val="es-ES"/>
        </w:rPr>
      </w:pPr>
    </w:p>
    <w:p w:rsidR="00F568CD" w:rsidRPr="004964E3" w:rsidRDefault="004B580B" w:rsidP="00562F30">
      <w:pPr>
        <w:spacing w:before="120" w:after="120"/>
        <w:ind w:left="426" w:right="141"/>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15</w:t>
      </w:r>
      <w:r w:rsidR="00F568CD" w:rsidRPr="004964E3">
        <w:rPr>
          <w:rFonts w:ascii="Arial Narrow" w:hAnsi="Arial Narrow" w:cs="Arial"/>
          <w:b/>
          <w:color w:val="000000" w:themeColor="text1"/>
          <w:sz w:val="22"/>
          <w:szCs w:val="22"/>
        </w:rPr>
        <w:t>.- GARANTÍAS</w:t>
      </w:r>
    </w:p>
    <w:p w:rsidR="00137282" w:rsidRPr="004964E3" w:rsidRDefault="004A72F0" w:rsidP="00562F30">
      <w:pPr>
        <w:spacing w:before="120" w:after="120"/>
        <w:ind w:left="426" w:right="141"/>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16</w:t>
      </w:r>
      <w:r w:rsidR="00DD432F" w:rsidRPr="004964E3">
        <w:rPr>
          <w:rFonts w:ascii="Arial Narrow" w:hAnsi="Arial Narrow" w:cs="Arial"/>
          <w:b/>
          <w:color w:val="000000" w:themeColor="text1"/>
          <w:sz w:val="22"/>
          <w:szCs w:val="22"/>
        </w:rPr>
        <w:t xml:space="preserve">.1 </w:t>
      </w:r>
      <w:r w:rsidR="00137282" w:rsidRPr="004964E3">
        <w:rPr>
          <w:rFonts w:ascii="Arial Narrow" w:hAnsi="Arial Narrow" w:cs="Arial"/>
          <w:b/>
          <w:color w:val="000000" w:themeColor="text1"/>
          <w:sz w:val="22"/>
          <w:szCs w:val="22"/>
        </w:rPr>
        <w:t>GARANTÍAS DE PRESTACIÓN DEL SERVICIO:</w:t>
      </w:r>
    </w:p>
    <w:p w:rsidR="00137282" w:rsidRPr="004964E3" w:rsidRDefault="00137282" w:rsidP="00562F30">
      <w:pPr>
        <w:pStyle w:val="Default"/>
        <w:ind w:left="426"/>
        <w:jc w:val="both"/>
        <w:rPr>
          <w:rFonts w:ascii="Arial Narrow" w:hAnsi="Arial Narrow"/>
          <w:color w:val="000000" w:themeColor="text1"/>
          <w:sz w:val="22"/>
          <w:szCs w:val="22"/>
        </w:rPr>
      </w:pPr>
    </w:p>
    <w:p w:rsidR="00137282" w:rsidRPr="004964E3" w:rsidRDefault="00137282" w:rsidP="00562F30">
      <w:pPr>
        <w:pStyle w:val="Default"/>
        <w:ind w:left="426"/>
        <w:jc w:val="both"/>
        <w:rPr>
          <w:rFonts w:ascii="Arial Narrow" w:hAnsi="Arial Narrow" w:cstheme="minorBidi"/>
          <w:color w:val="000000" w:themeColor="text1"/>
          <w:sz w:val="22"/>
          <w:szCs w:val="22"/>
        </w:rPr>
      </w:pPr>
      <w:r w:rsidRPr="004964E3">
        <w:rPr>
          <w:rFonts w:ascii="Arial Narrow" w:hAnsi="Arial Narrow" w:cstheme="minorBidi"/>
          <w:color w:val="000000" w:themeColor="text1"/>
          <w:sz w:val="22"/>
          <w:szCs w:val="22"/>
        </w:rPr>
        <w:t xml:space="preserve">“EL PROVEEDOR” se compromete  a garantizar  cada uno de sus servicios </w:t>
      </w:r>
      <w:r w:rsidR="00DA6B9F" w:rsidRPr="004964E3">
        <w:rPr>
          <w:rFonts w:ascii="Arial Narrow" w:hAnsi="Arial Narrow" w:cstheme="minorBidi"/>
          <w:color w:val="000000" w:themeColor="text1"/>
          <w:sz w:val="22"/>
          <w:szCs w:val="22"/>
        </w:rPr>
        <w:t>durante la vigencia del contrato</w:t>
      </w:r>
      <w:r w:rsidR="00042A3F" w:rsidRPr="004964E3">
        <w:rPr>
          <w:rFonts w:ascii="Arial Narrow" w:hAnsi="Arial Narrow" w:cstheme="minorBidi"/>
          <w:color w:val="000000" w:themeColor="text1"/>
          <w:sz w:val="22"/>
          <w:szCs w:val="22"/>
        </w:rPr>
        <w:t>.</w:t>
      </w:r>
    </w:p>
    <w:p w:rsidR="00F86143" w:rsidRPr="004964E3" w:rsidRDefault="00F86143" w:rsidP="00562F30">
      <w:pPr>
        <w:pStyle w:val="Default"/>
        <w:ind w:left="426"/>
        <w:jc w:val="both"/>
        <w:rPr>
          <w:rFonts w:ascii="Arial Narrow" w:hAnsi="Arial Narrow" w:cstheme="minorBidi"/>
          <w:color w:val="000000" w:themeColor="text1"/>
          <w:sz w:val="22"/>
          <w:szCs w:val="22"/>
        </w:rPr>
      </w:pPr>
    </w:p>
    <w:p w:rsidR="00DA6B9F" w:rsidRPr="004964E3" w:rsidRDefault="004A72F0" w:rsidP="00562F30">
      <w:pPr>
        <w:spacing w:before="120" w:after="120"/>
        <w:ind w:left="426" w:right="141"/>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16</w:t>
      </w:r>
      <w:r w:rsidR="00DD432F" w:rsidRPr="004964E3">
        <w:rPr>
          <w:rFonts w:ascii="Arial Narrow" w:hAnsi="Arial Narrow" w:cs="Arial"/>
          <w:b/>
          <w:color w:val="000000" w:themeColor="text1"/>
          <w:sz w:val="22"/>
          <w:szCs w:val="22"/>
        </w:rPr>
        <w:t xml:space="preserve">.2 </w:t>
      </w:r>
      <w:r w:rsidR="00137282" w:rsidRPr="004964E3">
        <w:rPr>
          <w:rFonts w:ascii="Arial Narrow" w:hAnsi="Arial Narrow" w:cs="Arial"/>
          <w:b/>
          <w:color w:val="000000" w:themeColor="text1"/>
          <w:sz w:val="22"/>
          <w:szCs w:val="22"/>
        </w:rPr>
        <w:t>GARANTIA DE CUMPLIM</w:t>
      </w:r>
      <w:r w:rsidR="00DA6B9F" w:rsidRPr="004964E3">
        <w:rPr>
          <w:rFonts w:ascii="Arial Narrow" w:hAnsi="Arial Narrow" w:cs="Arial"/>
          <w:b/>
          <w:color w:val="000000" w:themeColor="text1"/>
          <w:sz w:val="22"/>
          <w:szCs w:val="22"/>
        </w:rPr>
        <w:t>IENTO DEL CONTRATO.</w:t>
      </w:r>
    </w:p>
    <w:p w:rsidR="007E435F" w:rsidRPr="004964E3" w:rsidRDefault="007E435F" w:rsidP="00D3219C">
      <w:pPr>
        <w:pStyle w:val="Default"/>
        <w:jc w:val="both"/>
        <w:rPr>
          <w:rFonts w:ascii="Arial Narrow" w:hAnsi="Arial Narrow"/>
          <w:color w:val="000000" w:themeColor="text1"/>
          <w:sz w:val="22"/>
          <w:szCs w:val="22"/>
        </w:rPr>
      </w:pPr>
    </w:p>
    <w:p w:rsidR="00D3219C" w:rsidRPr="004964E3" w:rsidRDefault="00D3219C" w:rsidP="00D3219C">
      <w:pPr>
        <w:pStyle w:val="Prrafodelista"/>
        <w:suppressAutoHyphens/>
        <w:ind w:left="708"/>
        <w:jc w:val="both"/>
        <w:rPr>
          <w:rFonts w:ascii="Arial Narrow" w:hAnsi="Arial Narrow" w:cs="Noto Sans"/>
          <w:b/>
          <w:sz w:val="22"/>
          <w:szCs w:val="22"/>
          <w:lang w:val="es-ES"/>
        </w:rPr>
      </w:pPr>
      <w:r w:rsidRPr="004964E3">
        <w:rPr>
          <w:rFonts w:ascii="Arial Narrow" w:hAnsi="Arial Narrow" w:cs="Noto Sans"/>
          <w:sz w:val="22"/>
          <w:szCs w:val="22"/>
          <w:lang w:val="es-ES"/>
        </w:rPr>
        <w:t>El licitante al que le sean adjudicado los servicios,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rsidR="00D3219C" w:rsidRPr="004964E3" w:rsidRDefault="00D3219C" w:rsidP="00562F30">
      <w:pPr>
        <w:pStyle w:val="Default"/>
        <w:ind w:left="426"/>
        <w:jc w:val="both"/>
        <w:rPr>
          <w:rFonts w:ascii="Arial Narrow" w:hAnsi="Arial Narrow"/>
          <w:color w:val="000000" w:themeColor="text1"/>
          <w:sz w:val="22"/>
          <w:szCs w:val="22"/>
        </w:rPr>
      </w:pPr>
    </w:p>
    <w:p w:rsidR="00137282" w:rsidRPr="004964E3" w:rsidRDefault="004A72F0" w:rsidP="00562F30">
      <w:pPr>
        <w:ind w:left="426" w:right="28"/>
        <w:jc w:val="both"/>
        <w:rPr>
          <w:rFonts w:ascii="Arial Narrow" w:hAnsi="Arial Narrow" w:cs="Arial"/>
          <w:b/>
          <w:bCs/>
          <w:color w:val="000000" w:themeColor="text1"/>
          <w:sz w:val="22"/>
          <w:szCs w:val="22"/>
          <w:lang w:eastAsia="es-ES"/>
        </w:rPr>
      </w:pPr>
      <w:r w:rsidRPr="004964E3">
        <w:rPr>
          <w:rFonts w:ascii="Arial Narrow" w:hAnsi="Arial Narrow" w:cs="Arial"/>
          <w:b/>
          <w:bCs/>
          <w:color w:val="000000" w:themeColor="text1"/>
          <w:sz w:val="22"/>
          <w:szCs w:val="22"/>
          <w:lang w:eastAsia="es-ES"/>
        </w:rPr>
        <w:t>17</w:t>
      </w:r>
      <w:r w:rsidR="00DD432F" w:rsidRPr="004964E3">
        <w:rPr>
          <w:rFonts w:ascii="Arial Narrow" w:hAnsi="Arial Narrow" w:cs="Arial"/>
          <w:b/>
          <w:bCs/>
          <w:color w:val="000000" w:themeColor="text1"/>
          <w:sz w:val="22"/>
          <w:szCs w:val="22"/>
          <w:lang w:eastAsia="es-ES"/>
        </w:rPr>
        <w:t xml:space="preserve">.- </w:t>
      </w:r>
      <w:r w:rsidR="00137282" w:rsidRPr="004964E3">
        <w:rPr>
          <w:rFonts w:ascii="Arial Narrow" w:hAnsi="Arial Narrow" w:cs="Arial"/>
          <w:b/>
          <w:bCs/>
          <w:color w:val="000000" w:themeColor="text1"/>
          <w:sz w:val="22"/>
          <w:szCs w:val="22"/>
          <w:lang w:eastAsia="es-ES"/>
        </w:rPr>
        <w:t>FORMA DE PAGO</w:t>
      </w:r>
    </w:p>
    <w:p w:rsidR="00C22B1F" w:rsidRPr="004964E3" w:rsidRDefault="00C22B1F" w:rsidP="00562F30">
      <w:pPr>
        <w:widowControl w:val="0"/>
        <w:suppressAutoHyphens/>
        <w:autoSpaceDE w:val="0"/>
        <w:autoSpaceDN w:val="0"/>
        <w:adjustRightInd w:val="0"/>
        <w:spacing w:line="275" w:lineRule="exact"/>
        <w:ind w:left="426" w:right="206"/>
        <w:jc w:val="both"/>
        <w:rPr>
          <w:rFonts w:ascii="Arial Narrow" w:eastAsia="Yu Mincho" w:hAnsi="Arial Narrow" w:cs="Arial"/>
          <w:color w:val="000000" w:themeColor="text1"/>
          <w:sz w:val="22"/>
          <w:szCs w:val="22"/>
          <w:lang w:val="es-ES"/>
          <w14:ligatures w14:val="standardContextual"/>
        </w:rPr>
      </w:pPr>
    </w:p>
    <w:p w:rsidR="007338A6" w:rsidRPr="004964E3" w:rsidRDefault="007338A6" w:rsidP="007338A6">
      <w:pPr>
        <w:suppressAutoHyphens/>
        <w:ind w:left="360"/>
        <w:jc w:val="both"/>
        <w:rPr>
          <w:rFonts w:ascii="Arial Narrow" w:hAnsi="Arial Narrow" w:cs="Noto Sans"/>
          <w:sz w:val="20"/>
          <w:szCs w:val="20"/>
        </w:rPr>
      </w:pPr>
      <w:r w:rsidRPr="004964E3">
        <w:rPr>
          <w:rFonts w:ascii="Arial Narrow" w:hAnsi="Arial Narrow" w:cs="Noto Sans"/>
          <w:sz w:val="20"/>
          <w:szCs w:val="20"/>
        </w:rPr>
        <w:t>El pago se realizará conforme a los servicios prestados a los 17 días hábiles posteriores a la entrega por parte de “EL PROVEEDOR”, del siguiente documento:</w:t>
      </w:r>
    </w:p>
    <w:p w:rsidR="007338A6" w:rsidRPr="004964E3" w:rsidRDefault="007338A6" w:rsidP="007338A6">
      <w:pPr>
        <w:pStyle w:val="Prrafodelista"/>
        <w:suppressAutoHyphens/>
        <w:ind w:left="0"/>
        <w:jc w:val="both"/>
        <w:rPr>
          <w:rFonts w:ascii="Arial Narrow" w:hAnsi="Arial Narrow" w:cs="Noto Sans"/>
          <w:sz w:val="20"/>
          <w:szCs w:val="20"/>
          <w:lang w:val="es-ES"/>
        </w:rPr>
      </w:pPr>
    </w:p>
    <w:p w:rsidR="007338A6" w:rsidRPr="004964E3" w:rsidRDefault="007338A6" w:rsidP="00491737">
      <w:pPr>
        <w:pStyle w:val="Prrafodelista"/>
        <w:numPr>
          <w:ilvl w:val="0"/>
          <w:numId w:val="14"/>
        </w:numPr>
        <w:jc w:val="both"/>
        <w:rPr>
          <w:rFonts w:ascii="Arial Narrow" w:hAnsi="Arial Narrow" w:cs="Noto Sans"/>
          <w:sz w:val="20"/>
          <w:szCs w:val="20"/>
          <w:lang w:val="es-ES"/>
        </w:rPr>
      </w:pPr>
      <w:r w:rsidRPr="004964E3">
        <w:rPr>
          <w:rFonts w:ascii="Arial Narrow" w:hAnsi="Arial Narrow" w:cs="Noto Sans"/>
          <w:sz w:val="20"/>
          <w:szCs w:val="20"/>
          <w:lang w:val="es-ES"/>
        </w:rPr>
        <w:t xml:space="preserve">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w:t>
      </w:r>
      <w:r w:rsidRPr="004964E3">
        <w:rPr>
          <w:rFonts w:ascii="Arial Narrow" w:hAnsi="Arial Narrow" w:cs="Noto Sans"/>
          <w:sz w:val="20"/>
          <w:szCs w:val="20"/>
          <w:lang w:val="es-ES"/>
        </w:rPr>
        <w:lastRenderedPageBreak/>
        <w:t xml:space="preserve">unidades de Régimen Ordinario, en el Departamento de Presupuestos Contabilidad y Erogaciones sita en </w:t>
      </w:r>
      <w:r w:rsidRPr="004964E3">
        <w:rPr>
          <w:rFonts w:ascii="Arial Narrow" w:hAnsi="Arial Narrow" w:cs="Noto Sans"/>
          <w:bCs/>
          <w:sz w:val="20"/>
          <w:szCs w:val="20"/>
          <w:lang w:val="es-ES_tradnl"/>
        </w:rPr>
        <w:t>Violetas No 1007, Col. Reforma</w:t>
      </w:r>
      <w:r w:rsidRPr="004964E3">
        <w:rPr>
          <w:rFonts w:ascii="Arial Narrow" w:hAnsi="Arial Narrow" w:cs="Noto Sans"/>
          <w:sz w:val="20"/>
          <w:szCs w:val="20"/>
          <w:lang w:val="es-ES"/>
        </w:rPr>
        <w:t xml:space="preserve">, C.P. 68050, Oaxaca de Juárez, Oaxaca; dentro de los horarios de 8:00 a 13:00 </w:t>
      </w:r>
      <w:proofErr w:type="spellStart"/>
      <w:r w:rsidRPr="004964E3">
        <w:rPr>
          <w:rFonts w:ascii="Arial Narrow" w:hAnsi="Arial Narrow" w:cs="Noto Sans"/>
          <w:sz w:val="20"/>
          <w:szCs w:val="20"/>
          <w:lang w:val="es-ES"/>
        </w:rPr>
        <w:t>hrs</w:t>
      </w:r>
      <w:proofErr w:type="spellEnd"/>
      <w:r w:rsidRPr="004964E3">
        <w:rPr>
          <w:rFonts w:ascii="Arial Narrow" w:hAnsi="Arial Narrow" w:cs="Noto Sans"/>
          <w:sz w:val="20"/>
          <w:szCs w:val="20"/>
          <w:lang w:val="es-ES"/>
        </w:rPr>
        <w:t>. en días hábiles.</w:t>
      </w:r>
    </w:p>
    <w:p w:rsidR="007338A6" w:rsidRPr="004964E3" w:rsidRDefault="007338A6" w:rsidP="007338A6">
      <w:pPr>
        <w:pStyle w:val="Prrafodelista"/>
        <w:suppressAutoHyphens/>
        <w:ind w:left="0"/>
        <w:jc w:val="both"/>
        <w:rPr>
          <w:rFonts w:ascii="Arial Narrow" w:hAnsi="Arial Narrow" w:cs="Noto Sans"/>
          <w:sz w:val="20"/>
          <w:szCs w:val="20"/>
          <w:lang w:val="es-ES"/>
        </w:rPr>
      </w:pPr>
    </w:p>
    <w:p w:rsidR="007338A6" w:rsidRPr="004964E3" w:rsidRDefault="007338A6" w:rsidP="007338A6">
      <w:pPr>
        <w:suppressAutoHyphens/>
        <w:ind w:left="360"/>
        <w:jc w:val="both"/>
        <w:rPr>
          <w:rFonts w:ascii="Arial Narrow" w:hAnsi="Arial Narrow" w:cs="Noto Sans"/>
          <w:sz w:val="20"/>
          <w:szCs w:val="20"/>
        </w:rPr>
      </w:pPr>
      <w:r w:rsidRPr="004964E3">
        <w:rPr>
          <w:rFonts w:ascii="Arial Narrow" w:hAnsi="Arial Narrow" w:cs="Noto Sans"/>
          <w:sz w:val="20"/>
          <w:szCs w:val="20"/>
        </w:rPr>
        <w:t>La factura deberá elaborarse a nombre del Instituto Mexicano del Seguro Social, Versión 4.0, Registro Federal de Contribuyentes IMS-421231-I45, con domicilio fiscal en Avenida Paseo de La Reforma Número 476, Colonia Juárez, Alcaldía Cuauhtémoc. C.P. 06600. Ciudad de México. Régimen fiscal: Personas morales con fines no lucrativos (Clave 603). Uso de CFDI: Clave S01 “Sin efectos fiscales”.</w:t>
      </w:r>
    </w:p>
    <w:p w:rsidR="007338A6" w:rsidRPr="004964E3" w:rsidRDefault="007338A6" w:rsidP="007338A6">
      <w:pPr>
        <w:suppressAutoHyphens/>
        <w:ind w:left="360"/>
        <w:jc w:val="both"/>
        <w:rPr>
          <w:rFonts w:ascii="Arial Narrow" w:hAnsi="Arial Narrow" w:cs="Noto Sans"/>
          <w:sz w:val="20"/>
          <w:szCs w:val="20"/>
        </w:rPr>
      </w:pPr>
    </w:p>
    <w:p w:rsidR="007338A6" w:rsidRPr="004964E3" w:rsidRDefault="007338A6" w:rsidP="007338A6">
      <w:pPr>
        <w:suppressAutoHyphens/>
        <w:ind w:left="360"/>
        <w:jc w:val="both"/>
        <w:rPr>
          <w:rFonts w:ascii="Arial Narrow" w:hAnsi="Arial Narrow" w:cs="Noto Sans"/>
          <w:sz w:val="20"/>
          <w:szCs w:val="20"/>
        </w:rPr>
      </w:pPr>
      <w:r w:rsidRPr="004964E3">
        <w:rPr>
          <w:rFonts w:ascii="Arial Narrow" w:hAnsi="Arial Narrow" w:cs="Noto Sans"/>
          <w:sz w:val="20"/>
          <w:szCs w:val="20"/>
        </w:rPr>
        <w:t>“EL PROVEEDOR” acepta que “EL INSTITUTO” le efectúe el pago a través de transferencia electrónica, obligándose para tal efecto a proporcionar en su oportunidad el número de cuenta, CLABE, Banco y Sucursal a nombre de “EL PROVEEDOR”.</w:t>
      </w:r>
    </w:p>
    <w:p w:rsidR="007338A6" w:rsidRPr="004964E3" w:rsidRDefault="007338A6" w:rsidP="007338A6">
      <w:pPr>
        <w:suppressAutoHyphens/>
        <w:ind w:left="284" w:right="49"/>
        <w:jc w:val="both"/>
        <w:rPr>
          <w:rFonts w:ascii="Arial Narrow" w:hAnsi="Arial Narrow" w:cs="Noto Sans"/>
          <w:bCs/>
          <w:sz w:val="20"/>
          <w:szCs w:val="20"/>
          <w:lang w:eastAsia="ar-SA"/>
        </w:rPr>
      </w:pPr>
    </w:p>
    <w:p w:rsidR="007338A6" w:rsidRPr="004964E3" w:rsidRDefault="007338A6" w:rsidP="00881851">
      <w:pPr>
        <w:suppressAutoHyphens/>
        <w:ind w:left="360"/>
        <w:jc w:val="center"/>
        <w:rPr>
          <w:rFonts w:ascii="Arial Narrow" w:hAnsi="Arial Narrow" w:cs="Noto Sans"/>
          <w:sz w:val="20"/>
          <w:szCs w:val="20"/>
        </w:rPr>
      </w:pPr>
      <w:r w:rsidRPr="004964E3">
        <w:rPr>
          <w:rFonts w:ascii="Arial Narrow" w:hAnsi="Arial Narrow" w:cs="Noto Sans"/>
          <w:sz w:val="20"/>
          <w:szCs w:val="20"/>
        </w:rPr>
        <w:t xml:space="preserve">“EL PROVEEDOR” podrá optar porque “EL INSTITUTO” efectúe el pago de los servicios suministrados, a través del esquema electrónico </w:t>
      </w:r>
      <w:proofErr w:type="spellStart"/>
      <w:r w:rsidRPr="004964E3">
        <w:rPr>
          <w:rFonts w:ascii="Arial Narrow" w:hAnsi="Arial Narrow" w:cs="Noto Sans"/>
          <w:sz w:val="20"/>
          <w:szCs w:val="20"/>
        </w:rPr>
        <w:t>intrabancario</w:t>
      </w:r>
      <w:proofErr w:type="spellEnd"/>
      <w:r w:rsidRPr="004964E3">
        <w:rPr>
          <w:rFonts w:ascii="Arial Narrow" w:hAnsi="Arial Narrow" w:cs="Noto Sans"/>
          <w:sz w:val="20"/>
          <w:szCs w:val="20"/>
        </w:rPr>
        <w:t xml:space="preserve"> que el IMSS tiene en operación, con las instituciones bancarias siguientes: Banamex, S.A., BBVA, Bancomer , S.A., Banorte, S.A. y </w:t>
      </w:r>
      <w:proofErr w:type="spellStart"/>
      <w:r w:rsidRPr="004964E3">
        <w:rPr>
          <w:rFonts w:ascii="Arial Narrow" w:hAnsi="Arial Narrow" w:cs="Noto Sans"/>
          <w:sz w:val="20"/>
          <w:szCs w:val="20"/>
        </w:rPr>
        <w:t>Scotiabank</w:t>
      </w:r>
      <w:proofErr w:type="spellEnd"/>
      <w:r w:rsidRPr="004964E3">
        <w:rPr>
          <w:rFonts w:ascii="Arial Narrow" w:hAnsi="Arial Narrow" w:cs="Noto Sans"/>
          <w:sz w:val="20"/>
          <w:szCs w:val="20"/>
        </w:rPr>
        <w:t xml:space="preserve"> Inverlat, S.A., para tal efecto deberá presentar en el departamento delegacional de tesorería, sito Calle Violetas, Número 1007, Colonia Reforma, Código Postal 68050 en la ciudad de Oaxaca de Juárez, Oaxaca, petición escrita indicando: razón social, domicilio fiscal, número telefónico, nombre completo del apoderado legal con facultades de cobro y su firma, número de cuenta de cheques (número de clave bancaria estandarizada), banco, sucursal y plaza, así como, número de proveedor asignado por el IMSS”.</w:t>
      </w:r>
    </w:p>
    <w:p w:rsidR="007338A6" w:rsidRPr="004964E3" w:rsidRDefault="007338A6" w:rsidP="007338A6">
      <w:pPr>
        <w:ind w:left="284" w:hanging="540"/>
        <w:jc w:val="both"/>
        <w:rPr>
          <w:rFonts w:ascii="Arial Narrow" w:hAnsi="Arial Narrow" w:cs="Noto Sans"/>
          <w:sz w:val="20"/>
          <w:szCs w:val="20"/>
        </w:rPr>
      </w:pPr>
    </w:p>
    <w:p w:rsidR="007338A6" w:rsidRPr="004964E3" w:rsidRDefault="007338A6" w:rsidP="007338A6">
      <w:pPr>
        <w:suppressAutoHyphens/>
        <w:ind w:left="360"/>
        <w:jc w:val="both"/>
        <w:rPr>
          <w:rFonts w:ascii="Arial Narrow" w:hAnsi="Arial Narrow" w:cs="Noto Sans"/>
          <w:sz w:val="20"/>
          <w:szCs w:val="20"/>
        </w:rPr>
      </w:pPr>
      <w:r w:rsidRPr="004964E3">
        <w:rPr>
          <w:rFonts w:ascii="Arial Narrow" w:hAnsi="Arial Narrow" w:cs="Noto Sans"/>
          <w:sz w:val="20"/>
          <w:szCs w:val="20"/>
        </w:rPr>
        <w:t xml:space="preserve">En caso de que “EL PROVEEDOR” realizará la instrucción de pago en la fecha de vencimiento del </w:t>
      </w:r>
      <w:proofErr w:type="spellStart"/>
      <w:r w:rsidRPr="004964E3">
        <w:rPr>
          <w:rFonts w:ascii="Arial Narrow" w:hAnsi="Arial Narrow" w:cs="Noto Sans"/>
          <w:sz w:val="20"/>
          <w:szCs w:val="20"/>
        </w:rPr>
        <w:t>contrarecibo</w:t>
      </w:r>
      <w:proofErr w:type="spellEnd"/>
      <w:r w:rsidRPr="004964E3">
        <w:rPr>
          <w:rFonts w:ascii="Arial Narrow" w:hAnsi="Arial Narrow" w:cs="Noto Sans"/>
          <w:sz w:val="20"/>
          <w:szCs w:val="20"/>
        </w:rPr>
        <w:t xml:space="preserve"> y su aplicación se llevará a cabo al día hábil siguiente, de acuerdo con el mecanismo establecido por el Centro de Compensación Bancaria (CECOBAN).</w:t>
      </w:r>
    </w:p>
    <w:p w:rsidR="007338A6" w:rsidRPr="004964E3" w:rsidRDefault="007338A6" w:rsidP="007338A6">
      <w:pPr>
        <w:suppressAutoHyphens/>
        <w:ind w:left="360"/>
        <w:jc w:val="both"/>
        <w:rPr>
          <w:rFonts w:ascii="Arial Narrow" w:hAnsi="Arial Narrow" w:cs="Noto Sans"/>
          <w:sz w:val="20"/>
          <w:szCs w:val="20"/>
        </w:rPr>
      </w:pPr>
    </w:p>
    <w:p w:rsidR="007338A6" w:rsidRPr="004964E3" w:rsidRDefault="007338A6" w:rsidP="007338A6">
      <w:pPr>
        <w:suppressAutoHyphens/>
        <w:ind w:left="360"/>
        <w:jc w:val="both"/>
        <w:rPr>
          <w:rFonts w:ascii="Arial Narrow" w:hAnsi="Arial Narrow" w:cs="Noto Sans"/>
          <w:sz w:val="20"/>
          <w:szCs w:val="20"/>
        </w:rPr>
      </w:pPr>
      <w:r w:rsidRPr="004964E3">
        <w:rPr>
          <w:rFonts w:ascii="Arial Narrow" w:hAnsi="Arial Narrow" w:cs="Noto Sans"/>
          <w:sz w:val="20"/>
          <w:szCs w:val="20"/>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7338A6" w:rsidRPr="004964E3" w:rsidRDefault="007338A6" w:rsidP="007338A6">
      <w:pPr>
        <w:suppressAutoHyphens/>
        <w:ind w:left="360"/>
        <w:jc w:val="both"/>
        <w:rPr>
          <w:rFonts w:ascii="Arial Narrow" w:hAnsi="Arial Narrow" w:cs="Noto Sans"/>
          <w:sz w:val="20"/>
          <w:szCs w:val="20"/>
        </w:rPr>
      </w:pPr>
    </w:p>
    <w:p w:rsidR="007338A6" w:rsidRPr="004964E3" w:rsidRDefault="007338A6" w:rsidP="007338A6">
      <w:pPr>
        <w:suppressAutoHyphens/>
        <w:ind w:left="360"/>
        <w:jc w:val="both"/>
        <w:rPr>
          <w:rFonts w:ascii="Arial Narrow" w:hAnsi="Arial Narrow" w:cs="Noto Sans"/>
          <w:sz w:val="20"/>
          <w:szCs w:val="20"/>
        </w:rPr>
      </w:pPr>
      <w:r w:rsidRPr="004964E3">
        <w:rPr>
          <w:rFonts w:ascii="Arial Narrow" w:hAnsi="Arial Narrow" w:cs="Noto Sans"/>
          <w:sz w:val="20"/>
          <w:szCs w:val="20"/>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7338A6" w:rsidRPr="004964E3" w:rsidRDefault="007338A6" w:rsidP="007338A6">
      <w:pPr>
        <w:suppressAutoHyphens/>
        <w:ind w:left="360"/>
        <w:jc w:val="both"/>
        <w:rPr>
          <w:rFonts w:ascii="Arial Narrow" w:hAnsi="Arial Narrow" w:cs="Noto Sans"/>
          <w:sz w:val="20"/>
          <w:szCs w:val="20"/>
        </w:rPr>
      </w:pPr>
    </w:p>
    <w:p w:rsidR="007338A6" w:rsidRPr="004964E3" w:rsidRDefault="007338A6" w:rsidP="007338A6">
      <w:pPr>
        <w:suppressAutoHyphens/>
        <w:ind w:left="360"/>
        <w:jc w:val="both"/>
        <w:rPr>
          <w:rFonts w:ascii="Arial Narrow" w:hAnsi="Arial Narrow" w:cs="Noto Sans"/>
          <w:sz w:val="20"/>
          <w:szCs w:val="20"/>
        </w:rPr>
      </w:pPr>
      <w:r w:rsidRPr="004964E3">
        <w:rPr>
          <w:rFonts w:ascii="Arial Narrow" w:hAnsi="Arial Narrow" w:cs="Noto Sans"/>
          <w:sz w:val="20"/>
          <w:szCs w:val="20"/>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7338A6" w:rsidRPr="004964E3" w:rsidRDefault="007338A6" w:rsidP="007338A6">
      <w:pPr>
        <w:suppressAutoHyphens/>
        <w:ind w:left="360"/>
        <w:jc w:val="both"/>
        <w:rPr>
          <w:rFonts w:ascii="Arial Narrow" w:hAnsi="Arial Narrow" w:cs="Noto Sans"/>
          <w:sz w:val="20"/>
          <w:szCs w:val="20"/>
        </w:rPr>
      </w:pPr>
    </w:p>
    <w:p w:rsidR="007338A6" w:rsidRPr="004964E3" w:rsidRDefault="007338A6" w:rsidP="007338A6">
      <w:pPr>
        <w:suppressAutoHyphens/>
        <w:ind w:left="360"/>
        <w:jc w:val="both"/>
        <w:rPr>
          <w:rFonts w:ascii="Arial Narrow" w:hAnsi="Arial Narrow" w:cs="Noto Sans"/>
          <w:sz w:val="20"/>
          <w:szCs w:val="20"/>
        </w:rPr>
      </w:pPr>
      <w:r w:rsidRPr="004964E3">
        <w:rPr>
          <w:rFonts w:ascii="Arial Narrow" w:hAnsi="Arial Narrow" w:cs="Noto Sans"/>
          <w:sz w:val="20"/>
          <w:szCs w:val="20"/>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7338A6" w:rsidRPr="004964E3" w:rsidRDefault="007338A6" w:rsidP="007338A6">
      <w:pPr>
        <w:suppressAutoHyphens/>
        <w:ind w:left="360"/>
        <w:jc w:val="both"/>
        <w:rPr>
          <w:rFonts w:ascii="Arial Narrow" w:hAnsi="Arial Narrow" w:cs="Noto Sans"/>
          <w:sz w:val="20"/>
          <w:szCs w:val="20"/>
        </w:rPr>
      </w:pPr>
    </w:p>
    <w:p w:rsidR="007338A6" w:rsidRPr="004964E3" w:rsidRDefault="007338A6" w:rsidP="007338A6">
      <w:pPr>
        <w:suppressAutoHyphens/>
        <w:ind w:left="360"/>
        <w:jc w:val="both"/>
        <w:rPr>
          <w:rFonts w:ascii="Arial Narrow" w:hAnsi="Arial Narrow" w:cs="Noto Sans"/>
          <w:sz w:val="20"/>
          <w:szCs w:val="20"/>
        </w:rPr>
      </w:pPr>
      <w:r w:rsidRPr="004964E3">
        <w:rPr>
          <w:rFonts w:ascii="Arial Narrow" w:hAnsi="Arial Narrow" w:cs="Noto Sans"/>
          <w:sz w:val="20"/>
          <w:szCs w:val="20"/>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7338A6" w:rsidRPr="004964E3" w:rsidRDefault="007338A6" w:rsidP="007338A6">
      <w:pPr>
        <w:suppressAutoHyphens/>
        <w:ind w:left="360"/>
        <w:jc w:val="both"/>
        <w:rPr>
          <w:rFonts w:ascii="Arial Narrow" w:hAnsi="Arial Narrow" w:cs="Noto Sans"/>
          <w:sz w:val="20"/>
          <w:szCs w:val="20"/>
        </w:rPr>
      </w:pPr>
    </w:p>
    <w:p w:rsidR="007338A6" w:rsidRPr="004964E3" w:rsidRDefault="007338A6" w:rsidP="007338A6">
      <w:pPr>
        <w:suppressAutoHyphens/>
        <w:ind w:left="360"/>
        <w:jc w:val="both"/>
        <w:rPr>
          <w:rFonts w:ascii="Arial Narrow" w:hAnsi="Arial Narrow" w:cs="Noto Sans"/>
          <w:sz w:val="20"/>
          <w:szCs w:val="20"/>
        </w:rPr>
      </w:pPr>
      <w:r w:rsidRPr="004964E3">
        <w:rPr>
          <w:rFonts w:ascii="Arial Narrow" w:hAnsi="Arial Narrow" w:cs="Noto Sans"/>
          <w:sz w:val="20"/>
          <w:szCs w:val="20"/>
        </w:rPr>
        <w:lastRenderedPageBreak/>
        <w:t>Anexo a la solicitud de pago electrónico (</w:t>
      </w:r>
      <w:proofErr w:type="spellStart"/>
      <w:r w:rsidRPr="004964E3">
        <w:rPr>
          <w:rFonts w:ascii="Arial Narrow" w:hAnsi="Arial Narrow" w:cs="Noto Sans"/>
          <w:sz w:val="20"/>
          <w:szCs w:val="20"/>
        </w:rPr>
        <w:t>intrabancario</w:t>
      </w:r>
      <w:proofErr w:type="spellEnd"/>
      <w:r w:rsidRPr="004964E3">
        <w:rPr>
          <w:rFonts w:ascii="Arial Narrow" w:hAnsi="Arial Narrow" w:cs="Noto Sans"/>
          <w:sz w:val="20"/>
          <w:szCs w:val="20"/>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7338A6" w:rsidRPr="004964E3" w:rsidRDefault="007338A6" w:rsidP="007338A6">
      <w:pPr>
        <w:suppressAutoHyphens/>
        <w:ind w:left="360"/>
        <w:jc w:val="both"/>
        <w:rPr>
          <w:rFonts w:ascii="Arial Narrow" w:hAnsi="Arial Narrow" w:cs="Noto Sans"/>
          <w:sz w:val="20"/>
          <w:szCs w:val="20"/>
        </w:rPr>
      </w:pPr>
    </w:p>
    <w:p w:rsidR="007338A6" w:rsidRPr="004964E3" w:rsidRDefault="007338A6" w:rsidP="007338A6">
      <w:pPr>
        <w:suppressAutoHyphens/>
        <w:ind w:left="360"/>
        <w:jc w:val="both"/>
        <w:rPr>
          <w:rFonts w:ascii="Arial Narrow" w:hAnsi="Arial Narrow" w:cs="Noto Sans"/>
          <w:sz w:val="20"/>
          <w:szCs w:val="20"/>
        </w:rPr>
      </w:pPr>
      <w:r w:rsidRPr="004964E3">
        <w:rPr>
          <w:rFonts w:ascii="Arial Narrow" w:hAnsi="Arial Narrow" w:cs="Noto Sans"/>
          <w:sz w:val="20"/>
          <w:szCs w:val="20"/>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7338A6" w:rsidRPr="004964E3" w:rsidRDefault="007338A6" w:rsidP="007338A6">
      <w:pPr>
        <w:suppressAutoHyphens/>
        <w:ind w:left="360"/>
        <w:jc w:val="both"/>
        <w:rPr>
          <w:rFonts w:ascii="Arial Narrow" w:hAnsi="Arial Narrow" w:cs="Noto Sans"/>
          <w:sz w:val="20"/>
          <w:szCs w:val="20"/>
        </w:rPr>
      </w:pPr>
    </w:p>
    <w:p w:rsidR="007338A6" w:rsidRPr="004964E3" w:rsidRDefault="007338A6" w:rsidP="007338A6">
      <w:pPr>
        <w:suppressAutoHyphens/>
        <w:ind w:left="360"/>
        <w:jc w:val="both"/>
        <w:rPr>
          <w:rFonts w:ascii="Arial Narrow" w:hAnsi="Arial Narrow" w:cs="Noto Sans"/>
          <w:sz w:val="20"/>
          <w:szCs w:val="20"/>
        </w:rPr>
      </w:pPr>
      <w:r w:rsidRPr="004964E3">
        <w:rPr>
          <w:rFonts w:ascii="Arial Narrow" w:hAnsi="Arial Narrow" w:cs="Noto Sans"/>
          <w:sz w:val="20"/>
          <w:szCs w:val="20"/>
        </w:rPr>
        <w:t>Asimismo, “EL INSTITUTO” podrá aceptar de “EL PROVEEDOR” que tenga cuentas líquidas y exigibles a su cargo, que éstas se apliquen por concepto de cuotas obrero patronales, conforme a lo previsto en el artículo 40 B, de la Ley del Seguro Social.</w:t>
      </w:r>
    </w:p>
    <w:p w:rsidR="009D0AA6" w:rsidRPr="004964E3" w:rsidRDefault="009D0AA6" w:rsidP="009D0AA6">
      <w:pPr>
        <w:jc w:val="both"/>
        <w:rPr>
          <w:rFonts w:ascii="Arial Narrow" w:hAnsi="Arial Narrow" w:cs="Noto Sans"/>
          <w:b/>
          <w:sz w:val="22"/>
          <w:szCs w:val="22"/>
        </w:rPr>
      </w:pPr>
    </w:p>
    <w:p w:rsidR="00F00DCA" w:rsidRPr="004964E3" w:rsidRDefault="001C542A" w:rsidP="00562F30">
      <w:pPr>
        <w:pStyle w:val="Default"/>
        <w:spacing w:line="360" w:lineRule="auto"/>
        <w:ind w:left="426"/>
        <w:jc w:val="both"/>
        <w:rPr>
          <w:rFonts w:ascii="Arial Narrow" w:hAnsi="Arial Narrow" w:cstheme="minorBidi"/>
          <w:b/>
          <w:color w:val="000000" w:themeColor="text1"/>
          <w:sz w:val="22"/>
          <w:szCs w:val="22"/>
        </w:rPr>
      </w:pPr>
      <w:r w:rsidRPr="004964E3">
        <w:rPr>
          <w:rFonts w:ascii="Arial Narrow" w:hAnsi="Arial Narrow" w:cstheme="minorBidi"/>
          <w:b/>
          <w:color w:val="000000" w:themeColor="text1"/>
          <w:sz w:val="22"/>
          <w:szCs w:val="22"/>
        </w:rPr>
        <w:t>20</w:t>
      </w:r>
      <w:r w:rsidR="00890350" w:rsidRPr="004964E3">
        <w:rPr>
          <w:rFonts w:ascii="Arial Narrow" w:hAnsi="Arial Narrow" w:cstheme="minorBidi"/>
          <w:b/>
          <w:color w:val="000000" w:themeColor="text1"/>
          <w:sz w:val="22"/>
          <w:szCs w:val="22"/>
        </w:rPr>
        <w:t xml:space="preserve">.- </w:t>
      </w:r>
      <w:r w:rsidR="00F00DCA" w:rsidRPr="004964E3">
        <w:rPr>
          <w:rFonts w:ascii="Arial Narrow" w:hAnsi="Arial Narrow" w:cstheme="minorBidi"/>
          <w:b/>
          <w:color w:val="000000" w:themeColor="text1"/>
          <w:sz w:val="22"/>
          <w:szCs w:val="22"/>
        </w:rPr>
        <w:t xml:space="preserve"> INFORMACIÓN RESERVADA Y CONFIDENCIAL. </w:t>
      </w:r>
    </w:p>
    <w:p w:rsidR="00DA447F" w:rsidRPr="004964E3" w:rsidRDefault="00F00DCA" w:rsidP="00562F30">
      <w:pPr>
        <w:pStyle w:val="Default"/>
        <w:spacing w:line="360" w:lineRule="auto"/>
        <w:ind w:left="426"/>
        <w:jc w:val="both"/>
        <w:rPr>
          <w:rFonts w:ascii="Arial Narrow" w:hAnsi="Arial Narrow" w:cstheme="minorBidi"/>
          <w:color w:val="000000" w:themeColor="text1"/>
          <w:sz w:val="22"/>
          <w:szCs w:val="22"/>
        </w:rPr>
      </w:pPr>
      <w:r w:rsidRPr="004964E3">
        <w:rPr>
          <w:rFonts w:ascii="Arial Narrow" w:hAnsi="Arial Narrow" w:cstheme="minorBidi"/>
          <w:color w:val="000000" w:themeColor="text1"/>
          <w:sz w:val="22"/>
          <w:szCs w:val="22"/>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4964E3">
        <w:rPr>
          <w:rFonts w:ascii="Arial Narrow" w:hAnsi="Arial Narrow" w:cstheme="minorBidi"/>
          <w:b/>
          <w:color w:val="000000" w:themeColor="text1"/>
          <w:sz w:val="22"/>
          <w:szCs w:val="22"/>
        </w:rPr>
        <w:t xml:space="preserve">Anexo </w:t>
      </w:r>
      <w:r w:rsidR="00881851">
        <w:rPr>
          <w:rFonts w:ascii="Arial Narrow" w:hAnsi="Arial Narrow" w:cstheme="minorBidi"/>
          <w:b/>
          <w:color w:val="000000" w:themeColor="text1"/>
          <w:sz w:val="22"/>
          <w:szCs w:val="22"/>
        </w:rPr>
        <w:t>10</w:t>
      </w:r>
      <w:r w:rsidRPr="004964E3">
        <w:rPr>
          <w:rFonts w:ascii="Arial Narrow" w:hAnsi="Arial Narrow" w:cstheme="minorBidi"/>
          <w:color w:val="000000" w:themeColor="text1"/>
          <w:sz w:val="22"/>
          <w:szCs w:val="22"/>
        </w:rPr>
        <w:t>,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7E435F" w:rsidRPr="004964E3" w:rsidRDefault="007E435F" w:rsidP="007E435F">
      <w:pPr>
        <w:pStyle w:val="Prrafodelista"/>
        <w:rPr>
          <w:rFonts w:ascii="Arial Narrow" w:eastAsia="Calibri" w:hAnsi="Arial Narrow"/>
          <w:color w:val="000000" w:themeColor="text1"/>
          <w:sz w:val="22"/>
          <w:szCs w:val="22"/>
        </w:rPr>
      </w:pPr>
    </w:p>
    <w:p w:rsidR="004651CA" w:rsidRPr="004964E3" w:rsidRDefault="004651CA" w:rsidP="00562F30">
      <w:pPr>
        <w:pStyle w:val="Default"/>
        <w:ind w:left="426"/>
        <w:jc w:val="both"/>
        <w:rPr>
          <w:rFonts w:ascii="Arial Narrow" w:hAnsi="Arial Narrow"/>
          <w:color w:val="000000" w:themeColor="text1"/>
          <w:sz w:val="22"/>
          <w:szCs w:val="22"/>
        </w:rPr>
      </w:pPr>
      <w:r w:rsidRPr="004964E3">
        <w:rPr>
          <w:rFonts w:ascii="Arial Narrow" w:hAnsi="Arial Narrow" w:cstheme="minorBidi"/>
          <w:b/>
          <w:color w:val="000000" w:themeColor="text1"/>
          <w:sz w:val="22"/>
          <w:szCs w:val="22"/>
        </w:rPr>
        <w:t>23.- DEBERÁ ESTABLECER DE MANERA CLARA CADA UNO DE LOS REQUISITOS ESTABLECIDOS, SI SU INCUMPLIMIENTO SERÁ CAUSA DE DESECHAMIENTO POR AFECTAR DIRECTAMENTE LA SOLVENCIA DE LAS PROPOSICIONES</w:t>
      </w:r>
      <w:r w:rsidRPr="004964E3">
        <w:rPr>
          <w:rFonts w:ascii="Arial Narrow" w:hAnsi="Arial Narrow"/>
          <w:color w:val="000000" w:themeColor="text1"/>
          <w:sz w:val="22"/>
          <w:szCs w:val="22"/>
        </w:rPr>
        <w:t xml:space="preserve">. </w:t>
      </w:r>
    </w:p>
    <w:p w:rsidR="004651CA" w:rsidRPr="004964E3" w:rsidRDefault="004651CA" w:rsidP="00562F30">
      <w:pPr>
        <w:pStyle w:val="Default"/>
        <w:ind w:left="426"/>
        <w:jc w:val="both"/>
        <w:rPr>
          <w:rFonts w:ascii="Arial Narrow" w:hAnsi="Arial Narrow"/>
          <w:color w:val="000000" w:themeColor="text1"/>
          <w:sz w:val="22"/>
          <w:szCs w:val="22"/>
        </w:rPr>
      </w:pPr>
    </w:p>
    <w:p w:rsidR="004651CA" w:rsidRPr="004964E3" w:rsidRDefault="004651CA" w:rsidP="00562F30">
      <w:pPr>
        <w:pStyle w:val="Default"/>
        <w:ind w:left="426"/>
        <w:jc w:val="both"/>
        <w:rPr>
          <w:rFonts w:ascii="Arial Narrow" w:hAnsi="Arial Narrow" w:cstheme="minorBidi"/>
          <w:b/>
          <w:color w:val="000000" w:themeColor="text1"/>
          <w:sz w:val="22"/>
          <w:szCs w:val="22"/>
        </w:rPr>
      </w:pPr>
      <w:r w:rsidRPr="004964E3">
        <w:rPr>
          <w:rFonts w:ascii="Arial Narrow" w:hAnsi="Arial Narrow" w:cstheme="minorBidi"/>
          <w:b/>
          <w:color w:val="000000" w:themeColor="text1"/>
          <w:sz w:val="22"/>
          <w:szCs w:val="22"/>
        </w:rPr>
        <w:t>CONDICIONES DE COTIZACIÓN</w:t>
      </w:r>
    </w:p>
    <w:p w:rsidR="004651CA" w:rsidRPr="004964E3" w:rsidRDefault="004651CA" w:rsidP="00562F30">
      <w:pPr>
        <w:pStyle w:val="Default"/>
        <w:ind w:left="426"/>
        <w:jc w:val="both"/>
        <w:rPr>
          <w:rFonts w:ascii="Arial Narrow" w:hAnsi="Arial Narrow"/>
          <w:color w:val="000000" w:themeColor="text1"/>
          <w:sz w:val="22"/>
          <w:szCs w:val="22"/>
        </w:rPr>
      </w:pPr>
    </w:p>
    <w:p w:rsidR="004651CA" w:rsidRPr="004964E3" w:rsidRDefault="004651CA" w:rsidP="00562F30">
      <w:pPr>
        <w:pStyle w:val="Sinespaciado"/>
        <w:ind w:left="426"/>
        <w:jc w:val="both"/>
        <w:rPr>
          <w:rFonts w:ascii="Arial Narrow" w:hAnsi="Arial Narrow"/>
          <w:color w:val="000000" w:themeColor="text1"/>
          <w:lang w:eastAsia="ar-SA"/>
        </w:rPr>
      </w:pPr>
      <w:r w:rsidRPr="004964E3">
        <w:rPr>
          <w:rFonts w:ascii="Arial Narrow" w:hAnsi="Arial Narrow"/>
          <w:color w:val="000000" w:themeColor="text1"/>
          <w:lang w:eastAsia="ar-SA"/>
        </w:rPr>
        <w:t>1.- Se deberá presentar una propuesta económica a dos decimales</w:t>
      </w:r>
    </w:p>
    <w:p w:rsidR="004651CA" w:rsidRPr="004964E3" w:rsidRDefault="004651CA" w:rsidP="00562F30">
      <w:pPr>
        <w:pStyle w:val="Sinespaciado"/>
        <w:ind w:left="426"/>
        <w:jc w:val="both"/>
        <w:rPr>
          <w:rFonts w:ascii="Arial Narrow" w:hAnsi="Arial Narrow"/>
          <w:color w:val="000000" w:themeColor="text1"/>
          <w:lang w:eastAsia="ar-SA"/>
        </w:rPr>
      </w:pPr>
    </w:p>
    <w:p w:rsidR="004651CA" w:rsidRPr="004964E3" w:rsidRDefault="004651CA" w:rsidP="00562F30">
      <w:pPr>
        <w:pStyle w:val="Sinespaciado"/>
        <w:ind w:left="426"/>
        <w:jc w:val="both"/>
        <w:rPr>
          <w:rFonts w:ascii="Arial Narrow" w:hAnsi="Arial Narrow"/>
          <w:color w:val="000000" w:themeColor="text1"/>
          <w:lang w:eastAsia="ar-SA"/>
        </w:rPr>
      </w:pPr>
      <w:r w:rsidRPr="004964E3">
        <w:rPr>
          <w:rFonts w:ascii="Arial Narrow" w:hAnsi="Arial Narrow"/>
          <w:color w:val="000000" w:themeColor="text1"/>
          <w:lang w:eastAsia="ar-SA"/>
        </w:rPr>
        <w:t>2.- La modalidad de contratación del suministro, se realizará bajo el esquema de contrato abierto, en las cantidades mínimas y máximas, sujetos al presupuesto autorizado en importes mínimos y máximos establecidos en el Anexo 1.</w:t>
      </w:r>
    </w:p>
    <w:p w:rsidR="004651CA" w:rsidRPr="004964E3" w:rsidRDefault="004651CA" w:rsidP="00562F30">
      <w:pPr>
        <w:pStyle w:val="Sinespaciado"/>
        <w:ind w:left="426"/>
        <w:jc w:val="both"/>
        <w:rPr>
          <w:rFonts w:ascii="Arial Narrow" w:hAnsi="Arial Narrow"/>
          <w:color w:val="000000" w:themeColor="text1"/>
          <w:lang w:eastAsia="ar-SA"/>
        </w:rPr>
      </w:pPr>
    </w:p>
    <w:p w:rsidR="004651CA" w:rsidRPr="004964E3" w:rsidRDefault="004651CA" w:rsidP="00562F30">
      <w:pPr>
        <w:pStyle w:val="Sinespaciado"/>
        <w:ind w:left="426"/>
        <w:jc w:val="both"/>
        <w:rPr>
          <w:rFonts w:ascii="Arial Narrow" w:hAnsi="Arial Narrow"/>
          <w:color w:val="000000" w:themeColor="text1"/>
          <w:lang w:eastAsia="ar-SA"/>
        </w:rPr>
      </w:pPr>
      <w:r w:rsidRPr="004964E3">
        <w:rPr>
          <w:rFonts w:ascii="Arial Narrow" w:hAnsi="Arial Narrow"/>
          <w:color w:val="000000" w:themeColor="text1"/>
          <w:lang w:eastAsia="ar-SA"/>
        </w:rPr>
        <w:t xml:space="preserve"> 3.- Deberán expresar que se obligan y comprometen a que el precio ofertado permanecerá fijo durante la vigencia del contrato.</w:t>
      </w:r>
    </w:p>
    <w:p w:rsidR="004651CA" w:rsidRPr="004964E3" w:rsidRDefault="004651CA" w:rsidP="005D5780">
      <w:pPr>
        <w:pStyle w:val="Sinespaciado"/>
        <w:jc w:val="both"/>
        <w:rPr>
          <w:rFonts w:ascii="Arial Narrow" w:hAnsi="Arial Narrow"/>
          <w:color w:val="000000" w:themeColor="text1"/>
          <w:lang w:eastAsia="ar-SA"/>
        </w:rPr>
      </w:pPr>
    </w:p>
    <w:p w:rsidR="004651CA" w:rsidRPr="004964E3" w:rsidRDefault="004651CA" w:rsidP="00FF043C">
      <w:pPr>
        <w:pStyle w:val="Default"/>
        <w:ind w:left="426"/>
        <w:jc w:val="both"/>
        <w:rPr>
          <w:rFonts w:ascii="Arial Narrow" w:hAnsi="Arial Narrow"/>
          <w:b/>
          <w:color w:val="000000" w:themeColor="text1"/>
          <w:sz w:val="22"/>
          <w:szCs w:val="22"/>
          <w:u w:val="single"/>
          <w:lang w:eastAsia="ar-SA"/>
        </w:rPr>
      </w:pPr>
      <w:r w:rsidRPr="004964E3">
        <w:rPr>
          <w:rFonts w:ascii="Arial Narrow" w:hAnsi="Arial Narrow" w:cstheme="minorBidi"/>
          <w:b/>
          <w:color w:val="000000" w:themeColor="text1"/>
          <w:sz w:val="22"/>
          <w:szCs w:val="22"/>
        </w:rPr>
        <w:t>CAUSAS DE DESECHAMIENTO DE PROPUESTA TÉCNICA</w:t>
      </w:r>
    </w:p>
    <w:p w:rsidR="002B209E" w:rsidRPr="004964E3" w:rsidRDefault="002B209E" w:rsidP="005D5780">
      <w:pPr>
        <w:pStyle w:val="Default"/>
        <w:spacing w:line="276" w:lineRule="auto"/>
        <w:ind w:left="426"/>
        <w:jc w:val="both"/>
        <w:rPr>
          <w:rFonts w:ascii="Arial Narrow" w:hAnsi="Arial Narrow" w:cstheme="minorBidi"/>
          <w:b/>
          <w:color w:val="000000" w:themeColor="text1"/>
          <w:sz w:val="22"/>
          <w:szCs w:val="22"/>
        </w:rPr>
      </w:pPr>
    </w:p>
    <w:p w:rsidR="005D5780" w:rsidRPr="004964E3" w:rsidRDefault="005D5780" w:rsidP="005D5780">
      <w:pPr>
        <w:spacing w:line="276" w:lineRule="auto"/>
        <w:ind w:left="142"/>
        <w:jc w:val="both"/>
        <w:rPr>
          <w:rFonts w:ascii="Arial Narrow" w:hAnsi="Arial Narrow" w:cs="Noto Sans"/>
          <w:sz w:val="20"/>
          <w:szCs w:val="20"/>
        </w:rPr>
      </w:pPr>
      <w:r w:rsidRPr="004964E3">
        <w:rPr>
          <w:rFonts w:ascii="Arial Narrow" w:hAnsi="Arial Narrow" w:cs="Noto Sans"/>
          <w:sz w:val="20"/>
          <w:szCs w:val="20"/>
        </w:rPr>
        <w:t>Se desecharán técnicamente las proposiciones de los participantes que incurran en uno o varios de los siguientes supuestos:</w:t>
      </w:r>
    </w:p>
    <w:p w:rsidR="00CD04FC" w:rsidRPr="004964E3" w:rsidRDefault="00CD04FC" w:rsidP="00CD04FC">
      <w:pPr>
        <w:ind w:right="-142"/>
        <w:jc w:val="both"/>
        <w:rPr>
          <w:rFonts w:ascii="Arial Narrow" w:hAnsi="Arial Narrow" w:cs="Noto Sans"/>
          <w:sz w:val="20"/>
          <w:szCs w:val="20"/>
        </w:rPr>
      </w:pPr>
    </w:p>
    <w:p w:rsidR="00CD04FC" w:rsidRPr="004964E3" w:rsidRDefault="00CD04FC" w:rsidP="00491737">
      <w:pPr>
        <w:numPr>
          <w:ilvl w:val="0"/>
          <w:numId w:val="20"/>
        </w:numPr>
        <w:ind w:left="1276" w:right="-142" w:hanging="357"/>
        <w:contextualSpacing/>
        <w:jc w:val="both"/>
        <w:rPr>
          <w:rFonts w:ascii="Arial Narrow" w:hAnsi="Arial Narrow" w:cs="Noto Sans"/>
          <w:sz w:val="20"/>
          <w:szCs w:val="20"/>
        </w:rPr>
      </w:pPr>
      <w:r w:rsidRPr="004964E3">
        <w:rPr>
          <w:rFonts w:ascii="Arial Narrow" w:hAnsi="Arial Narrow" w:cs="Noto Sans"/>
          <w:sz w:val="20"/>
          <w:szCs w:val="20"/>
        </w:rPr>
        <w:t xml:space="preserve">Que no cumplan con alguno de los requisitos establecidos en la Convocatoria, contenidos en los numerales </w:t>
      </w:r>
      <w:r w:rsidRPr="004964E3">
        <w:rPr>
          <w:rFonts w:ascii="Arial Narrow" w:hAnsi="Arial Narrow" w:cs="Noto Sans"/>
          <w:b/>
          <w:bCs/>
          <w:sz w:val="20"/>
          <w:szCs w:val="20"/>
        </w:rPr>
        <w:t>2.1, 2.2, 6, 6.1, 6.2, 9.1 y 9.2</w:t>
      </w:r>
      <w:r w:rsidRPr="004964E3">
        <w:rPr>
          <w:rFonts w:ascii="Arial Narrow" w:hAnsi="Arial Narrow" w:cs="Noto Sans"/>
          <w:sz w:val="20"/>
          <w:szCs w:val="20"/>
        </w:rPr>
        <w:t>, y que no presente algún anexo contenido en la presente convocatoria,  así como los que se deriven del Acto de la Junta de Aclaraciones y, que con motivo de dicho incumplimiento se afecte la solvencia de la proposición.</w:t>
      </w:r>
    </w:p>
    <w:p w:rsidR="00CD04FC" w:rsidRPr="004964E3" w:rsidRDefault="00CD04FC" w:rsidP="00491737">
      <w:pPr>
        <w:numPr>
          <w:ilvl w:val="0"/>
          <w:numId w:val="20"/>
        </w:numPr>
        <w:ind w:left="1276" w:right="-142" w:hanging="357"/>
        <w:contextualSpacing/>
        <w:jc w:val="both"/>
        <w:rPr>
          <w:rFonts w:ascii="Arial Narrow" w:hAnsi="Arial Narrow" w:cs="Noto Sans"/>
          <w:sz w:val="20"/>
          <w:szCs w:val="20"/>
        </w:rPr>
      </w:pPr>
      <w:r w:rsidRPr="004964E3">
        <w:rPr>
          <w:rFonts w:ascii="Arial Narrow" w:eastAsiaTheme="minorHAnsi" w:hAnsi="Arial Narrow" w:cs="Noto Sans"/>
          <w:sz w:val="20"/>
          <w:szCs w:val="20"/>
        </w:rPr>
        <w:t xml:space="preserve">Si algún manual de servicio presentado cuya identificación no corresponda al equipo al que se le dará mantenimiento conforme a la descripción del </w:t>
      </w:r>
      <w:r w:rsidRPr="004964E3">
        <w:rPr>
          <w:rFonts w:ascii="Arial Narrow" w:hAnsi="Arial Narrow" w:cs="Noto Sans"/>
          <w:b/>
          <w:sz w:val="20"/>
          <w:szCs w:val="20"/>
        </w:rPr>
        <w:t>Anexo No. 1 (Anexo técnico) “Requerimiento”</w:t>
      </w:r>
      <w:r w:rsidRPr="004964E3">
        <w:rPr>
          <w:rFonts w:ascii="Arial Narrow" w:eastAsiaTheme="minorHAnsi" w:hAnsi="Arial Narrow" w:cs="Noto Sans"/>
          <w:sz w:val="20"/>
          <w:szCs w:val="20"/>
        </w:rPr>
        <w:t xml:space="preserve">, y/o si los manuales presentados no son identificados correctamente con la partida y clave que les corresponda conforme a la partida y clave estipulada en el </w:t>
      </w:r>
      <w:r w:rsidRPr="004964E3">
        <w:rPr>
          <w:rFonts w:ascii="Arial Narrow" w:hAnsi="Arial Narrow" w:cs="Noto Sans"/>
          <w:b/>
          <w:sz w:val="20"/>
          <w:szCs w:val="20"/>
        </w:rPr>
        <w:t>Anexo No. 1 (Anexo técnico) “Requerimiento”</w:t>
      </w:r>
      <w:r w:rsidRPr="004964E3">
        <w:rPr>
          <w:rFonts w:ascii="Arial Narrow" w:eastAsiaTheme="minorHAnsi" w:hAnsi="Arial Narrow" w:cs="Noto Sans"/>
          <w:sz w:val="20"/>
          <w:szCs w:val="20"/>
        </w:rPr>
        <w:t>, de la presente convocatoria.</w:t>
      </w:r>
    </w:p>
    <w:p w:rsidR="00CD04FC" w:rsidRPr="004964E3" w:rsidRDefault="00CD04FC" w:rsidP="00491737">
      <w:pPr>
        <w:numPr>
          <w:ilvl w:val="0"/>
          <w:numId w:val="20"/>
        </w:numPr>
        <w:ind w:left="1276" w:right="-142" w:hanging="357"/>
        <w:contextualSpacing/>
        <w:jc w:val="both"/>
        <w:rPr>
          <w:rFonts w:ascii="Arial Narrow" w:hAnsi="Arial Narrow" w:cs="Noto Sans"/>
          <w:sz w:val="20"/>
          <w:szCs w:val="20"/>
        </w:rPr>
      </w:pPr>
      <w:r w:rsidRPr="004964E3">
        <w:rPr>
          <w:rFonts w:ascii="Arial Narrow" w:eastAsiaTheme="minorHAnsi" w:hAnsi="Arial Narrow" w:cs="Noto Sans"/>
          <w:sz w:val="20"/>
          <w:szCs w:val="20"/>
        </w:rPr>
        <w:lastRenderedPageBreak/>
        <w:t>Si omite presentar algún manual requerido en la partida o partidas en la que participe o estos no sean lo suficientemente nítidos para poder corroborar si corresponden a lo propuesto por el licitante.</w:t>
      </w:r>
    </w:p>
    <w:p w:rsidR="00CD04FC" w:rsidRPr="004964E3" w:rsidRDefault="00CD04FC" w:rsidP="00491737">
      <w:pPr>
        <w:numPr>
          <w:ilvl w:val="0"/>
          <w:numId w:val="20"/>
        </w:numPr>
        <w:ind w:left="1276" w:right="-142"/>
        <w:jc w:val="both"/>
        <w:rPr>
          <w:rFonts w:ascii="Arial Narrow" w:hAnsi="Arial Narrow" w:cs="Noto Sans"/>
          <w:sz w:val="20"/>
          <w:szCs w:val="20"/>
        </w:rPr>
      </w:pPr>
      <w:r w:rsidRPr="004964E3">
        <w:rPr>
          <w:rFonts w:ascii="Arial Narrow" w:eastAsiaTheme="minorHAnsi" w:hAnsi="Arial Narrow" w:cs="Noto Sans"/>
          <w:sz w:val="20"/>
          <w:szCs w:val="20"/>
        </w:rPr>
        <w:t xml:space="preserve">Se verificará que cotice la totalidad de los servicios requeridos en la partida, sino será causa de </w:t>
      </w:r>
      <w:proofErr w:type="spellStart"/>
      <w:r w:rsidRPr="004964E3">
        <w:rPr>
          <w:rFonts w:ascii="Arial Narrow" w:eastAsiaTheme="minorHAnsi" w:hAnsi="Arial Narrow" w:cs="Noto Sans"/>
          <w:sz w:val="20"/>
          <w:szCs w:val="20"/>
        </w:rPr>
        <w:t>desechamiento</w:t>
      </w:r>
      <w:proofErr w:type="spellEnd"/>
      <w:r w:rsidRPr="004964E3">
        <w:rPr>
          <w:rFonts w:ascii="Arial Narrow" w:eastAsiaTheme="minorHAnsi" w:hAnsi="Arial Narrow" w:cs="Noto Sans"/>
          <w:sz w:val="20"/>
          <w:szCs w:val="20"/>
        </w:rPr>
        <w:t>.</w:t>
      </w:r>
    </w:p>
    <w:p w:rsidR="00CD04FC" w:rsidRPr="004964E3" w:rsidRDefault="00CD04FC" w:rsidP="00491737">
      <w:pPr>
        <w:numPr>
          <w:ilvl w:val="0"/>
          <w:numId w:val="20"/>
        </w:numPr>
        <w:ind w:left="1276" w:right="-142"/>
        <w:jc w:val="both"/>
        <w:rPr>
          <w:rFonts w:ascii="Arial Narrow" w:hAnsi="Arial Narrow" w:cs="Noto Sans"/>
          <w:sz w:val="20"/>
          <w:szCs w:val="20"/>
        </w:rPr>
      </w:pPr>
      <w:r w:rsidRPr="004964E3">
        <w:rPr>
          <w:rFonts w:ascii="Arial Narrow" w:eastAsiaTheme="minorHAnsi" w:hAnsi="Arial Narrow" w:cs="Noto Sans"/>
          <w:sz w:val="20"/>
          <w:szCs w:val="20"/>
        </w:rPr>
        <w:t xml:space="preserve">Si omite </w:t>
      </w:r>
      <w:proofErr w:type="spellStart"/>
      <w:r w:rsidRPr="004964E3">
        <w:rPr>
          <w:rFonts w:ascii="Arial Narrow" w:eastAsiaTheme="minorHAnsi" w:hAnsi="Arial Narrow" w:cs="Noto Sans"/>
          <w:sz w:val="20"/>
          <w:szCs w:val="20"/>
        </w:rPr>
        <w:t>requisitar</w:t>
      </w:r>
      <w:proofErr w:type="spellEnd"/>
      <w:r w:rsidRPr="004964E3">
        <w:rPr>
          <w:rFonts w:ascii="Arial Narrow" w:eastAsiaTheme="minorHAnsi" w:hAnsi="Arial Narrow" w:cs="Noto Sans"/>
          <w:sz w:val="20"/>
          <w:szCs w:val="20"/>
        </w:rPr>
        <w:t xml:space="preserve"> o no </w:t>
      </w:r>
      <w:proofErr w:type="spellStart"/>
      <w:r w:rsidRPr="004964E3">
        <w:rPr>
          <w:rFonts w:ascii="Arial Narrow" w:eastAsiaTheme="minorHAnsi" w:hAnsi="Arial Narrow" w:cs="Noto Sans"/>
          <w:sz w:val="20"/>
          <w:szCs w:val="20"/>
        </w:rPr>
        <w:t>requisite</w:t>
      </w:r>
      <w:proofErr w:type="spellEnd"/>
      <w:r w:rsidRPr="004964E3">
        <w:rPr>
          <w:rFonts w:ascii="Arial Narrow" w:eastAsiaTheme="minorHAnsi" w:hAnsi="Arial Narrow" w:cs="Noto Sans"/>
          <w:sz w:val="20"/>
          <w:szCs w:val="20"/>
        </w:rPr>
        <w:t xml:space="preserve"> adecuadamente cualquiera de los formatos solicitados en las presentes bases.</w:t>
      </w:r>
    </w:p>
    <w:p w:rsidR="00CD04FC" w:rsidRPr="004964E3" w:rsidRDefault="00CD04FC" w:rsidP="00491737">
      <w:pPr>
        <w:numPr>
          <w:ilvl w:val="0"/>
          <w:numId w:val="20"/>
        </w:numPr>
        <w:ind w:left="1276" w:right="-142"/>
        <w:jc w:val="both"/>
        <w:rPr>
          <w:rFonts w:ascii="Arial Narrow" w:hAnsi="Arial Narrow" w:cs="Noto Sans"/>
          <w:sz w:val="20"/>
          <w:szCs w:val="20"/>
        </w:rPr>
      </w:pPr>
      <w:r w:rsidRPr="004964E3">
        <w:rPr>
          <w:rFonts w:ascii="Arial Narrow" w:hAnsi="Arial Narrow" w:cs="Noto Sans"/>
          <w:sz w:val="20"/>
          <w:szCs w:val="20"/>
        </w:rPr>
        <w:t>Cuando se compruebe que tienen acuerdo con otros licitantes para elevar el costo de los servicios solicitados o bien, cualquier otro acuerdo que tenga como fin obtener una ventaja sobre los demás licitantes.</w:t>
      </w:r>
    </w:p>
    <w:p w:rsidR="00CD04FC" w:rsidRPr="004964E3" w:rsidRDefault="00CD04FC" w:rsidP="00491737">
      <w:pPr>
        <w:numPr>
          <w:ilvl w:val="0"/>
          <w:numId w:val="20"/>
        </w:numPr>
        <w:ind w:left="1276" w:right="-142"/>
        <w:jc w:val="both"/>
        <w:rPr>
          <w:rFonts w:ascii="Arial Narrow" w:hAnsi="Arial Narrow" w:cs="Noto Sans"/>
          <w:sz w:val="20"/>
          <w:szCs w:val="20"/>
        </w:rPr>
      </w:pPr>
      <w:r w:rsidRPr="004964E3">
        <w:rPr>
          <w:rFonts w:ascii="Arial Narrow" w:hAnsi="Arial Narrow" w:cs="Noto Sans"/>
          <w:sz w:val="20"/>
          <w:szCs w:val="20"/>
        </w:rPr>
        <w:t>Cuando incurran en cualquier violación a las disposiciones de la LAASSP, a su Reglamento o a cualquier otro ordenamiento legal o normativo vinculado con este procedimiento.</w:t>
      </w:r>
    </w:p>
    <w:p w:rsidR="00CD04FC" w:rsidRPr="004964E3" w:rsidRDefault="00CD04FC" w:rsidP="00491737">
      <w:pPr>
        <w:numPr>
          <w:ilvl w:val="0"/>
          <w:numId w:val="20"/>
        </w:numPr>
        <w:ind w:left="1276" w:right="-142"/>
        <w:jc w:val="both"/>
        <w:rPr>
          <w:rFonts w:ascii="Arial Narrow" w:hAnsi="Arial Narrow" w:cs="Noto Sans"/>
          <w:sz w:val="20"/>
          <w:szCs w:val="20"/>
        </w:rPr>
      </w:pPr>
      <w:r w:rsidRPr="004964E3">
        <w:rPr>
          <w:rFonts w:ascii="Arial Narrow" w:hAnsi="Arial Narrow" w:cs="Noto Sans"/>
          <w:sz w:val="20"/>
          <w:szCs w:val="20"/>
        </w:rPr>
        <w:t xml:space="preserve">Cuando no cotice la totalidad de los servicios requeridos por cada partida conforme el </w:t>
      </w:r>
      <w:r w:rsidRPr="004964E3">
        <w:rPr>
          <w:rFonts w:ascii="Arial Narrow" w:hAnsi="Arial Narrow" w:cs="Noto Sans"/>
          <w:b/>
          <w:sz w:val="20"/>
          <w:szCs w:val="20"/>
        </w:rPr>
        <w:t>Anexo No. 1 (Anexo técnico) “Requerimiento”</w:t>
      </w:r>
      <w:r w:rsidRPr="004964E3">
        <w:rPr>
          <w:rFonts w:ascii="Arial Narrow" w:hAnsi="Arial Narrow" w:cs="Noto Sans"/>
          <w:sz w:val="20"/>
          <w:szCs w:val="20"/>
        </w:rPr>
        <w:t>.</w:t>
      </w:r>
    </w:p>
    <w:p w:rsidR="00CD04FC" w:rsidRPr="004964E3" w:rsidRDefault="00CD04FC" w:rsidP="00491737">
      <w:pPr>
        <w:numPr>
          <w:ilvl w:val="0"/>
          <w:numId w:val="20"/>
        </w:numPr>
        <w:ind w:left="1276" w:right="-142"/>
        <w:jc w:val="both"/>
        <w:rPr>
          <w:rFonts w:ascii="Arial Narrow" w:hAnsi="Arial Narrow" w:cs="Noto Sans"/>
          <w:sz w:val="20"/>
          <w:szCs w:val="20"/>
        </w:rPr>
      </w:pPr>
      <w:r w:rsidRPr="004964E3">
        <w:rPr>
          <w:rFonts w:ascii="Arial Narrow" w:hAnsi="Arial Narrow" w:cs="Noto Sans"/>
          <w:sz w:val="20"/>
          <w:szCs w:val="20"/>
        </w:rPr>
        <w:t>Cuando no presente uno de los escritos o manifiestos solicitados con carácter de “bajo protesta de decir verdad”, solicitados en las presentes bases u omita la leyenda requerida.</w:t>
      </w:r>
    </w:p>
    <w:p w:rsidR="00CD04FC" w:rsidRPr="004964E3" w:rsidRDefault="00CD04FC" w:rsidP="00491737">
      <w:pPr>
        <w:numPr>
          <w:ilvl w:val="0"/>
          <w:numId w:val="20"/>
        </w:numPr>
        <w:ind w:left="1276" w:right="-142"/>
        <w:jc w:val="both"/>
        <w:rPr>
          <w:rFonts w:ascii="Arial Narrow" w:hAnsi="Arial Narrow" w:cs="Noto Sans"/>
          <w:sz w:val="20"/>
          <w:szCs w:val="20"/>
        </w:rPr>
      </w:pPr>
      <w:r w:rsidRPr="004964E3">
        <w:rPr>
          <w:rFonts w:ascii="Arial Narrow" w:hAnsi="Arial Narrow" w:cs="Noto Sans"/>
          <w:sz w:val="20"/>
          <w:szCs w:val="20"/>
        </w:rPr>
        <w:t>Cuando se omita foliar cada uno de los documentos que integren la proposición y aquéllos distintos a ésta, por lo que deberán estar foliados en todas y cada una de las hojas que conforman la proposición.</w:t>
      </w:r>
    </w:p>
    <w:p w:rsidR="00CD04FC" w:rsidRPr="004964E3" w:rsidRDefault="00CD04FC" w:rsidP="00491737">
      <w:pPr>
        <w:numPr>
          <w:ilvl w:val="0"/>
          <w:numId w:val="20"/>
        </w:numPr>
        <w:ind w:left="1276" w:right="-142"/>
        <w:jc w:val="both"/>
        <w:rPr>
          <w:rFonts w:ascii="Arial Narrow" w:hAnsi="Arial Narrow" w:cs="Noto Sans"/>
          <w:sz w:val="20"/>
          <w:szCs w:val="20"/>
        </w:rPr>
      </w:pPr>
      <w:r w:rsidRPr="004964E3">
        <w:rPr>
          <w:rFonts w:ascii="Arial Narrow" w:hAnsi="Arial Narrow" w:cs="Noto Sans"/>
          <w:sz w:val="20"/>
          <w:szCs w:val="20"/>
        </w:rPr>
        <w:t xml:space="preserve">Si omite </w:t>
      </w:r>
      <w:proofErr w:type="spellStart"/>
      <w:r w:rsidRPr="004964E3">
        <w:rPr>
          <w:rFonts w:ascii="Arial Narrow" w:hAnsi="Arial Narrow" w:cs="Noto Sans"/>
          <w:sz w:val="20"/>
          <w:szCs w:val="20"/>
        </w:rPr>
        <w:t>requisitar</w:t>
      </w:r>
      <w:proofErr w:type="spellEnd"/>
      <w:r w:rsidRPr="004964E3">
        <w:rPr>
          <w:rFonts w:ascii="Arial Narrow" w:hAnsi="Arial Narrow" w:cs="Noto Sans"/>
          <w:sz w:val="20"/>
          <w:szCs w:val="20"/>
        </w:rPr>
        <w:t xml:space="preserve"> o no </w:t>
      </w:r>
      <w:proofErr w:type="spellStart"/>
      <w:r w:rsidRPr="004964E3">
        <w:rPr>
          <w:rFonts w:ascii="Arial Narrow" w:hAnsi="Arial Narrow" w:cs="Noto Sans"/>
          <w:sz w:val="20"/>
          <w:szCs w:val="20"/>
        </w:rPr>
        <w:t>requisite</w:t>
      </w:r>
      <w:proofErr w:type="spellEnd"/>
      <w:r w:rsidRPr="004964E3">
        <w:rPr>
          <w:rFonts w:ascii="Arial Narrow" w:hAnsi="Arial Narrow" w:cs="Noto Sans"/>
          <w:sz w:val="20"/>
          <w:szCs w:val="20"/>
        </w:rPr>
        <w:t xml:space="preserve"> adecuadamente cualquiera de los anexos solicitados en la presente convocatoria.</w:t>
      </w:r>
    </w:p>
    <w:p w:rsidR="00CD04FC" w:rsidRPr="004964E3" w:rsidRDefault="00CD04FC" w:rsidP="00491737">
      <w:pPr>
        <w:numPr>
          <w:ilvl w:val="0"/>
          <w:numId w:val="20"/>
        </w:numPr>
        <w:ind w:left="1276" w:right="-142"/>
        <w:jc w:val="both"/>
        <w:rPr>
          <w:rFonts w:ascii="Arial Narrow" w:hAnsi="Arial Narrow" w:cs="Noto Sans"/>
          <w:sz w:val="20"/>
          <w:szCs w:val="20"/>
        </w:rPr>
      </w:pPr>
      <w:r w:rsidRPr="004964E3">
        <w:rPr>
          <w:rFonts w:ascii="Arial Narrow" w:eastAsiaTheme="minorHAnsi" w:hAnsi="Arial Narrow" w:cs="Noto Sans"/>
          <w:sz w:val="20"/>
          <w:szCs w:val="20"/>
        </w:rPr>
        <w:t xml:space="preserve">Si no respeta las fechas de realización de los servicios estipulados por la convocante  en el </w:t>
      </w:r>
      <w:r w:rsidRPr="004964E3">
        <w:rPr>
          <w:rFonts w:ascii="Arial Narrow" w:hAnsi="Arial Narrow" w:cs="Noto Sans"/>
          <w:b/>
          <w:sz w:val="20"/>
          <w:szCs w:val="20"/>
        </w:rPr>
        <w:t>Anexo No. 1 (Anexo técnico) “Requerimiento”</w:t>
      </w:r>
      <w:r w:rsidRPr="004964E3">
        <w:rPr>
          <w:rFonts w:ascii="Arial Narrow" w:eastAsiaTheme="minorHAnsi" w:hAnsi="Arial Narrow" w:cs="Noto Sans"/>
          <w:sz w:val="20"/>
          <w:szCs w:val="20"/>
        </w:rPr>
        <w:t xml:space="preserve">, omita programar alguna unidad y/o no realice o </w:t>
      </w:r>
      <w:proofErr w:type="spellStart"/>
      <w:r w:rsidRPr="004964E3">
        <w:rPr>
          <w:rFonts w:ascii="Arial Narrow" w:eastAsiaTheme="minorHAnsi" w:hAnsi="Arial Narrow" w:cs="Noto Sans"/>
          <w:sz w:val="20"/>
          <w:szCs w:val="20"/>
        </w:rPr>
        <w:t>requisite</w:t>
      </w:r>
      <w:proofErr w:type="spellEnd"/>
      <w:r w:rsidRPr="004964E3">
        <w:rPr>
          <w:rFonts w:ascii="Arial Narrow" w:eastAsiaTheme="minorHAnsi" w:hAnsi="Arial Narrow" w:cs="Noto Sans"/>
          <w:sz w:val="20"/>
          <w:szCs w:val="20"/>
        </w:rPr>
        <w:t xml:space="preserve"> adecuadamente el programa calendarizado conforme al formato del </w:t>
      </w:r>
      <w:r w:rsidRPr="004964E3">
        <w:rPr>
          <w:rFonts w:ascii="Arial Narrow" w:hAnsi="Arial Narrow" w:cs="Noto Sans"/>
          <w:b/>
          <w:sz w:val="20"/>
          <w:szCs w:val="20"/>
        </w:rPr>
        <w:t xml:space="preserve">Anexo </w:t>
      </w:r>
      <w:r w:rsidR="00881851">
        <w:rPr>
          <w:rFonts w:ascii="Arial Narrow" w:hAnsi="Arial Narrow" w:cs="Noto Sans"/>
          <w:b/>
          <w:sz w:val="20"/>
          <w:szCs w:val="20"/>
        </w:rPr>
        <w:t xml:space="preserve">18 </w:t>
      </w:r>
      <w:r w:rsidRPr="004964E3">
        <w:rPr>
          <w:rFonts w:ascii="Arial Narrow" w:hAnsi="Arial Narrow" w:cs="Noto Sans"/>
          <w:b/>
          <w:sz w:val="20"/>
          <w:szCs w:val="20"/>
        </w:rPr>
        <w:t>“Programa calendarizado para la realización del servicio”</w:t>
      </w:r>
      <w:r w:rsidRPr="004964E3">
        <w:rPr>
          <w:rFonts w:ascii="Arial Narrow" w:eastAsiaTheme="minorHAnsi" w:hAnsi="Arial Narrow" w:cs="Noto Sans"/>
          <w:sz w:val="20"/>
          <w:szCs w:val="20"/>
        </w:rPr>
        <w:t xml:space="preserve"> y/o si este programa no es congruente entre las fechas de realización de los servicios y la cuadrilla o cuadrillas propuestas para la realización de estas</w:t>
      </w:r>
      <w:r w:rsidRPr="004964E3">
        <w:rPr>
          <w:rFonts w:ascii="Arial Narrow" w:hAnsi="Arial Narrow" w:cs="Noto Sans"/>
          <w:bCs/>
          <w:sz w:val="20"/>
          <w:szCs w:val="20"/>
        </w:rPr>
        <w:t>.</w:t>
      </w:r>
    </w:p>
    <w:p w:rsidR="00CD04FC" w:rsidRPr="004964E3" w:rsidRDefault="00CD04FC" w:rsidP="00491737">
      <w:pPr>
        <w:numPr>
          <w:ilvl w:val="0"/>
          <w:numId w:val="20"/>
        </w:numPr>
        <w:ind w:left="1276" w:right="-142"/>
        <w:jc w:val="both"/>
        <w:rPr>
          <w:rFonts w:ascii="Arial Narrow" w:hAnsi="Arial Narrow" w:cs="Noto Sans"/>
          <w:sz w:val="20"/>
          <w:szCs w:val="20"/>
        </w:rPr>
      </w:pPr>
      <w:r w:rsidRPr="004964E3">
        <w:rPr>
          <w:rFonts w:ascii="Arial Narrow" w:hAnsi="Arial Narrow" w:cs="Noto Sans"/>
          <w:sz w:val="20"/>
          <w:szCs w:val="20"/>
        </w:rPr>
        <w:t>Cuando los documentos que exhiban los licitantes no sean legibles imposibilitando el análisis integral de la propuesta, y esto conlleve a un faltante o carencia de información que afecte su solvencia.</w:t>
      </w:r>
    </w:p>
    <w:p w:rsidR="00CD04FC" w:rsidRPr="004964E3" w:rsidRDefault="00CD04FC" w:rsidP="00491737">
      <w:pPr>
        <w:numPr>
          <w:ilvl w:val="0"/>
          <w:numId w:val="20"/>
        </w:numPr>
        <w:ind w:left="1276" w:right="-142"/>
        <w:jc w:val="both"/>
        <w:rPr>
          <w:rFonts w:ascii="Arial Narrow" w:hAnsi="Arial Narrow" w:cs="Noto Sans"/>
          <w:sz w:val="20"/>
          <w:szCs w:val="20"/>
        </w:rPr>
      </w:pPr>
      <w:r w:rsidRPr="004964E3">
        <w:rPr>
          <w:rFonts w:ascii="Arial Narrow" w:hAnsi="Arial Narrow" w:cs="Noto Sans"/>
          <w:sz w:val="20"/>
          <w:szCs w:val="20"/>
        </w:rPr>
        <w:t>Cuando se compruebe que el valor de los servicios no corresponde al precio propuesto por el licitante, y como resultado de la evaluación económica se determine insolvente de acuerdo al artículo 51 del reglamento de la Ley de Adquisiciones, Arrendamientos y Servicios del Sector Público.</w:t>
      </w:r>
    </w:p>
    <w:p w:rsidR="00CD04FC" w:rsidRPr="004964E3" w:rsidRDefault="00CD04FC" w:rsidP="00491737">
      <w:pPr>
        <w:numPr>
          <w:ilvl w:val="0"/>
          <w:numId w:val="20"/>
        </w:numPr>
        <w:ind w:left="1276" w:right="-142"/>
        <w:jc w:val="both"/>
        <w:rPr>
          <w:rFonts w:ascii="Arial Narrow" w:hAnsi="Arial Narrow" w:cs="Noto Sans"/>
          <w:sz w:val="20"/>
          <w:szCs w:val="20"/>
        </w:rPr>
      </w:pPr>
      <w:r w:rsidRPr="004964E3">
        <w:rPr>
          <w:rFonts w:ascii="Arial Narrow" w:hAnsi="Arial Narrow" w:cs="Noto Sans"/>
          <w:sz w:val="20"/>
          <w:szCs w:val="20"/>
        </w:rPr>
        <w:t>Cuando se modifique o altere algún anexo, contenido en esta convocatoria, con anotaciones distintas a las solicitadas o datos incompletos.</w:t>
      </w: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4964E3"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CD04FC" w:rsidRPr="004964E3" w:rsidRDefault="00CD04FC"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137282" w:rsidRPr="004964E3" w:rsidRDefault="00137282" w:rsidP="00FF043C">
      <w:pPr>
        <w:ind w:left="426" w:right="141"/>
        <w:jc w:val="center"/>
        <w:rPr>
          <w:rFonts w:ascii="Arial Narrow" w:hAnsi="Arial Narrow" w:cs="Arial"/>
          <w:b/>
          <w:color w:val="000000" w:themeColor="text1"/>
          <w:sz w:val="22"/>
          <w:szCs w:val="22"/>
          <w:lang w:eastAsia="ar-SA"/>
        </w:rPr>
      </w:pPr>
      <w:r w:rsidRPr="004964E3">
        <w:rPr>
          <w:rFonts w:ascii="Arial Narrow" w:hAnsi="Arial Narrow" w:cs="Arial"/>
          <w:b/>
          <w:color w:val="000000" w:themeColor="text1"/>
          <w:sz w:val="22"/>
          <w:szCs w:val="22"/>
          <w:lang w:eastAsia="ar-SA"/>
        </w:rPr>
        <w:t xml:space="preserve">ANEXO </w:t>
      </w:r>
      <w:r w:rsidR="00DD432F" w:rsidRPr="004964E3">
        <w:rPr>
          <w:rFonts w:ascii="Arial Narrow" w:hAnsi="Arial Narrow" w:cs="Arial"/>
          <w:b/>
          <w:color w:val="000000" w:themeColor="text1"/>
          <w:sz w:val="22"/>
          <w:szCs w:val="22"/>
          <w:lang w:eastAsia="ar-SA"/>
        </w:rPr>
        <w:t xml:space="preserve"> 4</w:t>
      </w:r>
    </w:p>
    <w:p w:rsidR="00FC0467" w:rsidRPr="004964E3" w:rsidRDefault="00180FA7" w:rsidP="00FF043C">
      <w:pPr>
        <w:ind w:left="426" w:right="141"/>
        <w:jc w:val="center"/>
        <w:rPr>
          <w:rFonts w:ascii="Arial Narrow" w:hAnsi="Arial Narrow" w:cs="Arial"/>
          <w:b/>
          <w:color w:val="000000" w:themeColor="text1"/>
          <w:sz w:val="22"/>
          <w:szCs w:val="22"/>
          <w:lang w:eastAsia="ar-SA"/>
        </w:rPr>
      </w:pPr>
      <w:r w:rsidRPr="004964E3">
        <w:rPr>
          <w:rFonts w:ascii="Arial Narrow" w:hAnsi="Arial Narrow" w:cs="Arial"/>
          <w:b/>
          <w:color w:val="000000" w:themeColor="text1"/>
          <w:sz w:val="22"/>
          <w:szCs w:val="22"/>
          <w:lang w:eastAsia="ar-SA"/>
        </w:rPr>
        <w:t>ACREDITACIÓN DEL LICITANTE</w:t>
      </w:r>
    </w:p>
    <w:p w:rsidR="00C22B1F" w:rsidRPr="004964E3" w:rsidRDefault="00C22B1F" w:rsidP="00562F30">
      <w:pPr>
        <w:ind w:left="426" w:right="141"/>
        <w:jc w:val="both"/>
        <w:rPr>
          <w:rFonts w:ascii="Arial Narrow" w:hAnsi="Arial Narrow" w:cs="Arial"/>
          <w:b/>
          <w:color w:val="000000" w:themeColor="text1"/>
          <w:sz w:val="22"/>
          <w:szCs w:val="22"/>
          <w:lang w:eastAsia="ar-SA"/>
        </w:rPr>
      </w:pPr>
    </w:p>
    <w:p w:rsidR="00FC0467" w:rsidRPr="004964E3" w:rsidRDefault="00FC0467" w:rsidP="00562F30">
      <w:pPr>
        <w:ind w:left="426" w:right="141"/>
        <w:jc w:val="both"/>
        <w:rPr>
          <w:rFonts w:ascii="Arial Narrow" w:hAnsi="Arial Narrow" w:cs="Arial"/>
          <w:color w:val="000000" w:themeColor="text1"/>
          <w:sz w:val="22"/>
          <w:szCs w:val="22"/>
          <w:u w:val="single"/>
        </w:rPr>
      </w:pPr>
      <w:r w:rsidRPr="004964E3">
        <w:rPr>
          <w:rFonts w:ascii="Arial Narrow" w:hAnsi="Arial Narrow" w:cs="Arial"/>
          <w:color w:val="000000" w:themeColor="text1"/>
          <w:sz w:val="22"/>
          <w:szCs w:val="22"/>
          <w:u w:val="single"/>
        </w:rPr>
        <w:t>________(nombre)             ,</w:t>
      </w:r>
      <w:r w:rsidRPr="004964E3">
        <w:rPr>
          <w:rFonts w:ascii="Arial Narrow" w:hAnsi="Arial Narrow" w:cs="Arial"/>
          <w:color w:val="000000" w:themeColor="text1"/>
          <w:sz w:val="22"/>
          <w:szCs w:val="22"/>
        </w:rPr>
        <w:t xml:space="preserve"> manifiesto bajo protesta a decir verdad, que los datos aquí asentados son ciertos, así como que cuento con facultades suficientes para suscribir las proposiciones en la presente Licitación Pública nacional mixta, a nombre y representación de: </w:t>
      </w:r>
      <w:r w:rsidRPr="004964E3">
        <w:rPr>
          <w:rFonts w:ascii="Arial Narrow" w:hAnsi="Arial Narrow" w:cs="Arial"/>
          <w:color w:val="000000" w:themeColor="text1"/>
          <w:sz w:val="22"/>
          <w:szCs w:val="22"/>
          <w:u w:val="single"/>
        </w:rPr>
        <w:t>___(persona física o moral)___.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FC0467" w:rsidRPr="004964E3" w:rsidTr="00FC0467">
        <w:tc>
          <w:tcPr>
            <w:tcW w:w="10005" w:type="dxa"/>
            <w:tcBorders>
              <w:top w:val="single" w:sz="4" w:space="0" w:color="000000"/>
              <w:left w:val="single" w:sz="4" w:space="0" w:color="000000"/>
              <w:bottom w:val="single" w:sz="4" w:space="0" w:color="000000"/>
              <w:right w:val="single" w:sz="4" w:space="0" w:color="000000"/>
            </w:tcBorders>
          </w:tcPr>
          <w:p w:rsidR="00FC0467" w:rsidRPr="004964E3" w:rsidRDefault="00F75DE1" w:rsidP="00961171">
            <w:pPr>
              <w:snapToGrid w:val="0"/>
              <w:ind w:left="426" w:right="141"/>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 xml:space="preserve">SOLICITUD DE COTIZACIÓN FOCON 04 </w:t>
            </w:r>
            <w:r w:rsidR="00FB307E" w:rsidRPr="004964E3">
              <w:rPr>
                <w:rFonts w:ascii="Arial Narrow" w:hAnsi="Arial Narrow" w:cs="Arial"/>
                <w:b/>
                <w:color w:val="000000" w:themeColor="text1"/>
                <w:sz w:val="22"/>
                <w:szCs w:val="22"/>
              </w:rPr>
              <w:t>INVMER-</w:t>
            </w:r>
            <w:r w:rsidR="00122DE5" w:rsidRPr="004964E3">
              <w:rPr>
                <w:rFonts w:ascii="Arial Narrow" w:hAnsi="Arial Narrow" w:cs="Arial"/>
                <w:b/>
                <w:color w:val="000000" w:themeColor="text1"/>
                <w:sz w:val="22"/>
                <w:szCs w:val="22"/>
              </w:rPr>
              <w:t>169</w:t>
            </w:r>
            <w:r w:rsidR="00F826D6" w:rsidRPr="004964E3">
              <w:rPr>
                <w:rFonts w:ascii="Arial Narrow" w:hAnsi="Arial Narrow" w:cs="Arial"/>
                <w:b/>
                <w:color w:val="000000" w:themeColor="text1"/>
                <w:sz w:val="22"/>
                <w:szCs w:val="22"/>
              </w:rPr>
              <w:t>-2025</w:t>
            </w:r>
          </w:p>
          <w:p w:rsidR="00961171" w:rsidRPr="004964E3" w:rsidRDefault="00961171" w:rsidP="00961171">
            <w:pPr>
              <w:snapToGrid w:val="0"/>
              <w:ind w:left="426" w:right="141"/>
              <w:jc w:val="center"/>
              <w:rPr>
                <w:rFonts w:ascii="Arial Narrow" w:hAnsi="Arial Narrow" w:cs="Arial"/>
                <w:color w:val="000000" w:themeColor="text1"/>
                <w:sz w:val="22"/>
                <w:szCs w:val="22"/>
              </w:rPr>
            </w:pPr>
          </w:p>
          <w:p w:rsidR="00FC0467" w:rsidRPr="004964E3" w:rsidRDefault="00FC0467" w:rsidP="00562F30">
            <w:pPr>
              <w:snapToGri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Registro Federal de Contribuyentes:        Numero  de Proveedor IMSS:    REG. PATRONAL:</w:t>
            </w:r>
          </w:p>
          <w:p w:rsidR="00FC0467" w:rsidRPr="004964E3" w:rsidRDefault="00FC0467" w:rsidP="00562F30">
            <w:pPr>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Domicilio.- Los datos aquí registrados corresponderán al del domicilio fiscal del proveedor o prestador de BIENES)</w:t>
            </w:r>
          </w:p>
          <w:p w:rsidR="00FC0467" w:rsidRPr="004964E3" w:rsidRDefault="00FC0467" w:rsidP="00562F30">
            <w:pPr>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Calle y número:</w:t>
            </w: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Colonia:                                                    Delegación o Municipio:</w:t>
            </w: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Código Postal:                                          Entidad federativa:</w:t>
            </w: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Teléfonos:                                                Fax:</w:t>
            </w: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Correo electrónico:</w:t>
            </w: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No. de la escritura pública en la que consta su acta constitutiva:                Fecha             Duración              </w:t>
            </w: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Nombre, número y lugar del Notario Público ante el cual se protocolizó la misma:</w:t>
            </w: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Número de Folio Mercantil y fecha:</w:t>
            </w: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Relación de socios o asociados.-</w:t>
            </w: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Apellido Paterno:                                    Apellido Materno:                           Nombre(s):</w:t>
            </w: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Descripción del objeto social:</w:t>
            </w: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Reformas al acta constitutiva </w:t>
            </w:r>
            <w:r w:rsidRPr="004964E3">
              <w:rPr>
                <w:rFonts w:ascii="Arial Narrow" w:hAnsi="Arial Narrow" w:cs="Arial"/>
                <w:color w:val="000000" w:themeColor="text1"/>
                <w:sz w:val="22"/>
                <w:szCs w:val="22"/>
                <w:lang w:val="es-ES"/>
              </w:rPr>
              <w:t>que incidan con el objeto del procedimiento</w:t>
            </w:r>
            <w:r w:rsidRPr="004964E3">
              <w:rPr>
                <w:rFonts w:ascii="Arial Narrow" w:hAnsi="Arial Narrow" w:cs="Arial"/>
                <w:color w:val="000000" w:themeColor="text1"/>
                <w:sz w:val="22"/>
                <w:szCs w:val="22"/>
              </w:rPr>
              <w:t>.</w:t>
            </w:r>
          </w:p>
          <w:p w:rsidR="00FC0467" w:rsidRPr="004964E3"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Fecha y datos de inscripción en el Registro Público correspondiente.</w:t>
            </w:r>
          </w:p>
        </w:tc>
      </w:tr>
      <w:tr w:rsidR="00FC0467" w:rsidRPr="004964E3" w:rsidTr="00FC0467">
        <w:tc>
          <w:tcPr>
            <w:tcW w:w="10005" w:type="dxa"/>
            <w:tcBorders>
              <w:top w:val="single" w:sz="4" w:space="0" w:color="000000"/>
              <w:left w:val="single" w:sz="4" w:space="0" w:color="000000"/>
              <w:bottom w:val="single" w:sz="4" w:space="0" w:color="000000"/>
              <w:right w:val="single" w:sz="4" w:space="0" w:color="000000"/>
            </w:tcBorders>
          </w:tcPr>
          <w:p w:rsidR="00FC0467" w:rsidRPr="004964E3" w:rsidRDefault="00FC0467" w:rsidP="00562F30">
            <w:pPr>
              <w:snapToGri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Nombre del apoderado o representante:</w:t>
            </w:r>
          </w:p>
          <w:p w:rsidR="00FC0467" w:rsidRPr="004964E3" w:rsidRDefault="00FC0467" w:rsidP="00562F30">
            <w:pPr>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Datos del documento mediante el cual acredita su personalidad y facultades.-</w:t>
            </w:r>
          </w:p>
          <w:p w:rsidR="00FC0467" w:rsidRPr="004964E3" w:rsidRDefault="00FC0467" w:rsidP="00562F30">
            <w:pPr>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Escritura pública número:                                           Fecha:</w:t>
            </w:r>
          </w:p>
          <w:p w:rsidR="00FC0467" w:rsidRPr="004964E3" w:rsidRDefault="00FC0467" w:rsidP="00562F30">
            <w:pPr>
              <w:pStyle w:val="Encabezado"/>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Nombre, número y lugar del Notario Público ante el cual se protocolizó la misma:</w:t>
            </w:r>
          </w:p>
        </w:tc>
      </w:tr>
    </w:tbl>
    <w:p w:rsidR="00961171" w:rsidRPr="004964E3" w:rsidRDefault="00961171" w:rsidP="00562F30">
      <w:pPr>
        <w:ind w:left="426" w:right="141"/>
        <w:jc w:val="both"/>
        <w:rPr>
          <w:rFonts w:ascii="Arial Narrow" w:hAnsi="Arial Narrow" w:cs="Arial"/>
          <w:color w:val="000000" w:themeColor="text1"/>
          <w:sz w:val="22"/>
          <w:szCs w:val="22"/>
        </w:rPr>
      </w:pPr>
    </w:p>
    <w:p w:rsidR="00961171" w:rsidRPr="004964E3" w:rsidRDefault="00961171" w:rsidP="00562F30">
      <w:pPr>
        <w:ind w:left="426" w:right="141"/>
        <w:jc w:val="both"/>
        <w:rPr>
          <w:rFonts w:ascii="Arial Narrow" w:hAnsi="Arial Narrow" w:cs="Arial"/>
          <w:color w:val="000000" w:themeColor="text1"/>
          <w:sz w:val="22"/>
          <w:szCs w:val="22"/>
        </w:rPr>
      </w:pPr>
    </w:p>
    <w:p w:rsidR="00961171" w:rsidRPr="004964E3" w:rsidRDefault="00961171" w:rsidP="00562F30">
      <w:pPr>
        <w:ind w:left="426" w:right="141"/>
        <w:jc w:val="both"/>
        <w:rPr>
          <w:rFonts w:ascii="Arial Narrow" w:hAnsi="Arial Narrow" w:cs="Arial"/>
          <w:color w:val="000000" w:themeColor="text1"/>
          <w:sz w:val="22"/>
          <w:szCs w:val="22"/>
        </w:rPr>
      </w:pPr>
    </w:p>
    <w:p w:rsidR="00FC0467" w:rsidRPr="004964E3" w:rsidRDefault="00FC0467" w:rsidP="00562F30">
      <w:pPr>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FC0467" w:rsidRPr="004964E3" w:rsidRDefault="00FC0467" w:rsidP="00562F30">
      <w:pPr>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(Nombre y firma)</w:t>
      </w:r>
    </w:p>
    <w:p w:rsidR="00F75DE1" w:rsidRPr="004964E3" w:rsidRDefault="00F75DE1" w:rsidP="00562F30">
      <w:pPr>
        <w:ind w:left="426" w:right="141"/>
        <w:jc w:val="both"/>
        <w:rPr>
          <w:rFonts w:ascii="Arial Narrow" w:hAnsi="Arial Narrow" w:cs="Arial"/>
          <w:b/>
          <w:color w:val="000000" w:themeColor="text1"/>
          <w:sz w:val="22"/>
          <w:szCs w:val="22"/>
        </w:rPr>
      </w:pPr>
    </w:p>
    <w:p w:rsidR="00FB307E" w:rsidRPr="004964E3" w:rsidRDefault="00FB307E" w:rsidP="00562F30">
      <w:pPr>
        <w:ind w:left="426" w:right="141"/>
        <w:jc w:val="both"/>
        <w:rPr>
          <w:rFonts w:ascii="Arial Narrow" w:hAnsi="Arial Narrow" w:cs="Arial"/>
          <w:b/>
          <w:color w:val="000000" w:themeColor="text1"/>
          <w:sz w:val="22"/>
          <w:szCs w:val="22"/>
        </w:rPr>
      </w:pPr>
    </w:p>
    <w:p w:rsidR="00826F68" w:rsidRPr="004964E3" w:rsidRDefault="00826F68" w:rsidP="00562F30">
      <w:pPr>
        <w:ind w:left="426" w:right="141"/>
        <w:jc w:val="both"/>
        <w:rPr>
          <w:rFonts w:ascii="Arial Narrow" w:hAnsi="Arial Narrow" w:cs="Arial"/>
          <w:b/>
          <w:color w:val="000000" w:themeColor="text1"/>
          <w:sz w:val="22"/>
          <w:szCs w:val="22"/>
        </w:rPr>
      </w:pPr>
    </w:p>
    <w:p w:rsidR="00826F68" w:rsidRPr="004964E3" w:rsidRDefault="00826F68" w:rsidP="00562F30">
      <w:pPr>
        <w:ind w:left="426" w:right="141"/>
        <w:jc w:val="both"/>
        <w:rPr>
          <w:rFonts w:ascii="Arial Narrow" w:hAnsi="Arial Narrow" w:cs="Arial"/>
          <w:b/>
          <w:color w:val="000000" w:themeColor="text1"/>
          <w:sz w:val="22"/>
          <w:szCs w:val="22"/>
        </w:rPr>
      </w:pPr>
    </w:p>
    <w:p w:rsidR="00826F68" w:rsidRPr="004964E3" w:rsidRDefault="00826F68" w:rsidP="00562F30">
      <w:pPr>
        <w:ind w:left="426" w:right="141"/>
        <w:jc w:val="both"/>
        <w:rPr>
          <w:rFonts w:ascii="Arial Narrow" w:hAnsi="Arial Narrow" w:cs="Arial"/>
          <w:b/>
          <w:color w:val="000000" w:themeColor="text1"/>
          <w:sz w:val="22"/>
          <w:szCs w:val="22"/>
        </w:rPr>
      </w:pPr>
    </w:p>
    <w:p w:rsidR="00826F68" w:rsidRPr="004964E3" w:rsidRDefault="00826F68" w:rsidP="00562F30">
      <w:pPr>
        <w:ind w:left="426" w:right="141"/>
        <w:jc w:val="both"/>
        <w:rPr>
          <w:rFonts w:ascii="Arial Narrow" w:hAnsi="Arial Narrow" w:cs="Arial"/>
          <w:b/>
          <w:color w:val="000000" w:themeColor="text1"/>
          <w:sz w:val="22"/>
          <w:szCs w:val="22"/>
        </w:rPr>
      </w:pPr>
    </w:p>
    <w:p w:rsidR="00826F68" w:rsidRPr="004964E3" w:rsidRDefault="00826F68" w:rsidP="00562F30">
      <w:pPr>
        <w:ind w:left="426" w:right="141"/>
        <w:jc w:val="both"/>
        <w:rPr>
          <w:rFonts w:ascii="Arial Narrow" w:hAnsi="Arial Narrow" w:cs="Arial"/>
          <w:b/>
          <w:color w:val="000000" w:themeColor="text1"/>
          <w:sz w:val="22"/>
          <w:szCs w:val="22"/>
        </w:rPr>
      </w:pPr>
    </w:p>
    <w:p w:rsidR="00826F68" w:rsidRPr="004964E3" w:rsidRDefault="00826F68" w:rsidP="00562F30">
      <w:pPr>
        <w:ind w:left="426" w:right="141"/>
        <w:jc w:val="both"/>
        <w:rPr>
          <w:rFonts w:ascii="Arial Narrow" w:hAnsi="Arial Narrow" w:cs="Arial"/>
          <w:b/>
          <w:color w:val="000000" w:themeColor="text1"/>
          <w:sz w:val="22"/>
          <w:szCs w:val="22"/>
        </w:rPr>
      </w:pPr>
    </w:p>
    <w:p w:rsidR="00826F68" w:rsidRPr="004964E3" w:rsidRDefault="00826F68" w:rsidP="00562F30">
      <w:pPr>
        <w:ind w:left="426" w:right="141"/>
        <w:jc w:val="both"/>
        <w:rPr>
          <w:rFonts w:ascii="Arial Narrow" w:hAnsi="Arial Narrow" w:cs="Arial"/>
          <w:b/>
          <w:color w:val="000000" w:themeColor="text1"/>
          <w:sz w:val="22"/>
          <w:szCs w:val="22"/>
        </w:rPr>
      </w:pPr>
    </w:p>
    <w:p w:rsidR="009F11A8" w:rsidRPr="004964E3" w:rsidRDefault="009F11A8" w:rsidP="00562F30">
      <w:pPr>
        <w:ind w:left="426" w:right="141"/>
        <w:jc w:val="both"/>
        <w:rPr>
          <w:rFonts w:ascii="Arial Narrow" w:hAnsi="Arial Narrow" w:cs="Arial"/>
          <w:b/>
          <w:color w:val="000000" w:themeColor="text1"/>
          <w:sz w:val="22"/>
          <w:szCs w:val="22"/>
        </w:rPr>
      </w:pPr>
    </w:p>
    <w:p w:rsidR="009F11A8" w:rsidRPr="004964E3" w:rsidRDefault="009F11A8" w:rsidP="00562F30">
      <w:pPr>
        <w:ind w:left="426" w:right="141"/>
        <w:jc w:val="both"/>
        <w:rPr>
          <w:rFonts w:ascii="Arial Narrow" w:hAnsi="Arial Narrow" w:cs="Arial"/>
          <w:b/>
          <w:color w:val="000000" w:themeColor="text1"/>
          <w:sz w:val="22"/>
          <w:szCs w:val="22"/>
        </w:rPr>
      </w:pPr>
    </w:p>
    <w:p w:rsidR="009F11A8" w:rsidRPr="004964E3" w:rsidRDefault="009F11A8" w:rsidP="00562F30">
      <w:pPr>
        <w:ind w:left="426" w:right="141"/>
        <w:jc w:val="both"/>
        <w:rPr>
          <w:rFonts w:ascii="Arial Narrow" w:hAnsi="Arial Narrow" w:cs="Arial"/>
          <w:b/>
          <w:color w:val="000000" w:themeColor="text1"/>
          <w:sz w:val="22"/>
          <w:szCs w:val="22"/>
        </w:rPr>
      </w:pPr>
    </w:p>
    <w:p w:rsidR="00FB307E" w:rsidRPr="004964E3" w:rsidRDefault="00FB307E" w:rsidP="00961171">
      <w:pPr>
        <w:ind w:left="426" w:right="141"/>
        <w:jc w:val="both"/>
        <w:rPr>
          <w:rFonts w:ascii="Arial Narrow" w:hAnsi="Arial Narrow" w:cs="Arial"/>
          <w:b/>
          <w:color w:val="000000" w:themeColor="text1"/>
          <w:sz w:val="22"/>
          <w:szCs w:val="22"/>
        </w:rPr>
      </w:pPr>
    </w:p>
    <w:p w:rsidR="00C22B1F" w:rsidRPr="004964E3" w:rsidRDefault="008E035D" w:rsidP="00961171">
      <w:pPr>
        <w:ind w:left="426" w:right="141"/>
        <w:jc w:val="center"/>
        <w:rPr>
          <w:rFonts w:ascii="Arial Narrow" w:hAnsi="Arial Narrow" w:cs="Arial"/>
          <w:b/>
          <w:color w:val="000000" w:themeColor="text1"/>
          <w:sz w:val="22"/>
          <w:szCs w:val="22"/>
          <w:lang w:eastAsia="ar-SA"/>
        </w:rPr>
      </w:pPr>
      <w:r w:rsidRPr="004964E3">
        <w:rPr>
          <w:rFonts w:ascii="Arial Narrow" w:hAnsi="Arial Narrow" w:cs="Arial"/>
          <w:b/>
          <w:color w:val="000000" w:themeColor="text1"/>
          <w:sz w:val="22"/>
          <w:szCs w:val="22"/>
          <w:lang w:eastAsia="ar-SA"/>
        </w:rPr>
        <w:t>ANEXO</w:t>
      </w:r>
      <w:r w:rsidR="00DD432F" w:rsidRPr="004964E3">
        <w:rPr>
          <w:rFonts w:ascii="Arial Narrow" w:hAnsi="Arial Narrow" w:cs="Arial"/>
          <w:b/>
          <w:color w:val="000000" w:themeColor="text1"/>
          <w:sz w:val="22"/>
          <w:szCs w:val="22"/>
          <w:lang w:eastAsia="ar-SA"/>
        </w:rPr>
        <w:t xml:space="preserve"> 5</w:t>
      </w:r>
    </w:p>
    <w:p w:rsidR="008E035D" w:rsidRPr="004964E3" w:rsidRDefault="00C22B1F" w:rsidP="00961171">
      <w:pPr>
        <w:ind w:left="426" w:right="141"/>
        <w:jc w:val="center"/>
        <w:rPr>
          <w:rFonts w:ascii="Arial Narrow" w:hAnsi="Arial Narrow" w:cs="Arial"/>
          <w:b/>
          <w:color w:val="000000" w:themeColor="text1"/>
          <w:sz w:val="22"/>
          <w:szCs w:val="22"/>
          <w:lang w:eastAsia="ar-SA"/>
        </w:rPr>
      </w:pPr>
      <w:r w:rsidRPr="004964E3">
        <w:rPr>
          <w:rFonts w:ascii="Arial Narrow" w:hAnsi="Arial Narrow" w:cs="Arial"/>
          <w:b/>
          <w:color w:val="000000" w:themeColor="text1"/>
          <w:sz w:val="22"/>
          <w:szCs w:val="22"/>
          <w:lang w:eastAsia="ar-SA"/>
        </w:rPr>
        <w:t>ESTRATIFICACIÓN DE EMPRESAS</w:t>
      </w:r>
    </w:p>
    <w:p w:rsidR="00F826D6" w:rsidRPr="004964E3" w:rsidRDefault="00FB307E" w:rsidP="00961171">
      <w:pPr>
        <w:ind w:left="426" w:right="141"/>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FOCON 04 INVMER-</w:t>
      </w:r>
      <w:r w:rsidR="00122DE5" w:rsidRPr="004964E3">
        <w:rPr>
          <w:rFonts w:ascii="Arial Narrow" w:hAnsi="Arial Narrow" w:cs="Arial"/>
          <w:b/>
          <w:color w:val="000000" w:themeColor="text1"/>
          <w:sz w:val="22"/>
          <w:szCs w:val="22"/>
        </w:rPr>
        <w:t>169</w:t>
      </w:r>
      <w:r w:rsidR="00F826D6" w:rsidRPr="004964E3">
        <w:rPr>
          <w:rFonts w:ascii="Arial Narrow" w:hAnsi="Arial Narrow" w:cs="Arial"/>
          <w:b/>
          <w:color w:val="000000" w:themeColor="text1"/>
          <w:sz w:val="22"/>
          <w:szCs w:val="22"/>
        </w:rPr>
        <w:t>-2025</w:t>
      </w:r>
    </w:p>
    <w:p w:rsidR="00961171" w:rsidRPr="004964E3" w:rsidRDefault="00961171" w:rsidP="00961171">
      <w:pPr>
        <w:ind w:left="426" w:right="141"/>
        <w:jc w:val="center"/>
        <w:rPr>
          <w:rFonts w:ascii="Arial Narrow" w:hAnsi="Arial Narrow" w:cs="Arial"/>
          <w:b/>
          <w:color w:val="000000" w:themeColor="text1"/>
          <w:sz w:val="22"/>
          <w:szCs w:val="22"/>
          <w:lang w:eastAsia="ar-SA"/>
        </w:rPr>
      </w:pPr>
    </w:p>
    <w:p w:rsidR="008E035D" w:rsidRPr="004964E3" w:rsidRDefault="008E035D" w:rsidP="00961171">
      <w:pPr>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(ELABORAR EN PAPEL MEMBRETADO DE LA EMPRESA)</w:t>
      </w:r>
    </w:p>
    <w:p w:rsidR="008E035D" w:rsidRPr="004964E3" w:rsidRDefault="008E035D" w:rsidP="00961171">
      <w:pPr>
        <w:pStyle w:val="Textoindependiente2"/>
        <w:spacing w:after="0" w:line="240" w:lineRule="auto"/>
        <w:ind w:left="426" w:right="141"/>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INSTITUTO MEXICANO DEL SEGURO SOCIAL</w:t>
      </w:r>
    </w:p>
    <w:p w:rsidR="00F75DE1" w:rsidRPr="004964E3" w:rsidRDefault="00F75DE1" w:rsidP="00961171">
      <w:pPr>
        <w:pStyle w:val="Textoindependiente2"/>
        <w:spacing w:after="0" w:line="240" w:lineRule="auto"/>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ÓRGANO DE OPERACIÓN ADMINISTRATIVA DESCONCENTRADA</w:t>
      </w:r>
    </w:p>
    <w:p w:rsidR="00F75DE1" w:rsidRPr="004964E3" w:rsidRDefault="00F75DE1" w:rsidP="00961171">
      <w:pPr>
        <w:pStyle w:val="Textoindependiente2"/>
        <w:spacing w:after="0" w:line="240" w:lineRule="auto"/>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ESTATAL OAXACA.</w:t>
      </w:r>
    </w:p>
    <w:p w:rsidR="008E035D" w:rsidRPr="004964E3" w:rsidRDefault="008E035D" w:rsidP="00961171">
      <w:pPr>
        <w:ind w:left="426" w:right="141"/>
        <w:jc w:val="both"/>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t>PRESENTE</w:t>
      </w:r>
    </w:p>
    <w:p w:rsidR="00961171" w:rsidRPr="004964E3" w:rsidRDefault="00961171" w:rsidP="00961171">
      <w:pPr>
        <w:ind w:left="426" w:right="141"/>
        <w:jc w:val="both"/>
        <w:rPr>
          <w:rFonts w:ascii="Arial Narrow" w:hAnsi="Arial Narrow" w:cs="Arial"/>
          <w:b/>
          <w:bCs/>
          <w:color w:val="000000" w:themeColor="text1"/>
          <w:sz w:val="22"/>
          <w:szCs w:val="22"/>
        </w:rPr>
      </w:pPr>
    </w:p>
    <w:p w:rsidR="008E035D" w:rsidRPr="004964E3" w:rsidRDefault="008E035D" w:rsidP="00961171">
      <w:pPr>
        <w:ind w:left="426" w:right="141"/>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w:t>
      </w:r>
      <w:r w:rsidRPr="004964E3">
        <w:rPr>
          <w:rFonts w:ascii="Arial Narrow" w:hAnsi="Arial Narrow" w:cs="Arial"/>
          <w:b/>
          <w:bCs/>
          <w:color w:val="000000" w:themeColor="text1"/>
          <w:sz w:val="22"/>
          <w:szCs w:val="22"/>
          <w:u w:val="single"/>
        </w:rPr>
        <w:t>NOMBRE DEL REPRESENTANTE LEGAL QUE SUSCRIBE LAS OFERTAS</w:t>
      </w:r>
      <w:r w:rsidRPr="004964E3">
        <w:rPr>
          <w:rFonts w:ascii="Arial Narrow" w:hAnsi="Arial Narrow" w:cs="Arial"/>
          <w:b/>
          <w:bCs/>
          <w:color w:val="000000" w:themeColor="text1"/>
          <w:sz w:val="22"/>
          <w:szCs w:val="22"/>
        </w:rPr>
        <w:t>)</w:t>
      </w:r>
      <w:r w:rsidRPr="004964E3">
        <w:rPr>
          <w:rFonts w:ascii="Arial Narrow" w:hAnsi="Arial Narrow" w:cs="Arial"/>
          <w:color w:val="000000" w:themeColor="text1"/>
          <w:sz w:val="22"/>
          <w:szCs w:val="22"/>
        </w:rPr>
        <w:t>, EN MI CARÁCTER DE REPRESENTANTE LEGAL DE LA EMPRESA/PERSONA FÍSICA (</w:t>
      </w:r>
      <w:r w:rsidRPr="004964E3">
        <w:rPr>
          <w:rFonts w:ascii="Arial Narrow" w:hAnsi="Arial Narrow" w:cs="Arial"/>
          <w:color w:val="000000" w:themeColor="text1"/>
          <w:sz w:val="22"/>
          <w:szCs w:val="22"/>
          <w:u w:val="single"/>
        </w:rPr>
        <w:t>ESPECIFICAR EL NOMBRE DE LA EMPRESA O PERSONA FÌSICA QUE PARTICIPA</w:t>
      </w:r>
      <w:r w:rsidRPr="004964E3">
        <w:rPr>
          <w:rFonts w:ascii="Arial Narrow" w:hAnsi="Arial Narrow" w:cs="Arial"/>
          <w:color w:val="000000" w:themeColor="text1"/>
          <w:sz w:val="22"/>
          <w:szCs w:val="22"/>
        </w:rPr>
        <w:t>), ME PERMITO INFORMAR LO SIGUIENTE:</w:t>
      </w:r>
    </w:p>
    <w:p w:rsidR="008E035D" w:rsidRPr="004964E3" w:rsidRDefault="008E035D" w:rsidP="00961171">
      <w:pPr>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rsidR="00961171" w:rsidRPr="004964E3" w:rsidRDefault="00961171" w:rsidP="00961171">
      <w:pPr>
        <w:ind w:left="426" w:right="141"/>
        <w:jc w:val="both"/>
        <w:rPr>
          <w:rFonts w:ascii="Arial Narrow" w:hAnsi="Arial Narrow" w:cs="Arial"/>
          <w:color w:val="000000" w:themeColor="text1"/>
          <w:sz w:val="22"/>
          <w:szCs w:val="22"/>
        </w:rPr>
      </w:pPr>
    </w:p>
    <w:p w:rsidR="007E435F" w:rsidRPr="004964E3" w:rsidRDefault="007E435F" w:rsidP="00961171">
      <w:pPr>
        <w:ind w:left="426" w:right="141"/>
        <w:jc w:val="both"/>
        <w:rPr>
          <w:rFonts w:ascii="Arial Narrow" w:hAnsi="Arial Narrow" w:cs="Arial"/>
          <w:color w:val="000000" w:themeColor="text1"/>
          <w:sz w:val="22"/>
          <w:szCs w:val="22"/>
        </w:rPr>
      </w:pPr>
    </w:p>
    <w:tbl>
      <w:tblPr>
        <w:tblW w:w="4000" w:type="pct"/>
        <w:jc w:val="center"/>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000" w:firstRow="0" w:lastRow="0" w:firstColumn="0" w:lastColumn="0" w:noHBand="0" w:noVBand="0"/>
      </w:tblPr>
      <w:tblGrid>
        <w:gridCol w:w="1196"/>
        <w:gridCol w:w="1409"/>
        <w:gridCol w:w="1844"/>
        <w:gridCol w:w="1834"/>
        <w:gridCol w:w="1662"/>
      </w:tblGrid>
      <w:tr w:rsidR="00FC668C" w:rsidRPr="004964E3" w:rsidTr="00EB5D50">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shd w:val="clear" w:color="auto" w:fill="CCCCCC"/>
            <w:vAlign w:val="center"/>
          </w:tcPr>
          <w:p w:rsidR="008E035D" w:rsidRPr="004964E3" w:rsidRDefault="008E035D" w:rsidP="00562F30">
            <w:pPr>
              <w:ind w:left="426" w:right="141"/>
              <w:jc w:val="both"/>
              <w:rPr>
                <w:rFonts w:ascii="Arial Narrow" w:hAnsi="Arial Narrow" w:cs="Arial"/>
                <w:b/>
                <w:bCs/>
                <w:color w:val="000000" w:themeColor="text1"/>
                <w:sz w:val="14"/>
                <w:szCs w:val="22"/>
              </w:rPr>
            </w:pPr>
            <w:r w:rsidRPr="004964E3">
              <w:rPr>
                <w:rFonts w:ascii="Arial Narrow" w:hAnsi="Arial Narrow" w:cs="Arial"/>
                <w:b/>
                <w:bCs/>
                <w:color w:val="000000" w:themeColor="text1"/>
                <w:sz w:val="14"/>
                <w:szCs w:val="22"/>
              </w:rPr>
              <w:t xml:space="preserve">Estratificación </w:t>
            </w:r>
          </w:p>
        </w:tc>
      </w:tr>
      <w:tr w:rsidR="00FC668C" w:rsidRPr="004964E3" w:rsidTr="00EB5D50">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4964E3" w:rsidRDefault="008E035D" w:rsidP="00562F30">
            <w:pPr>
              <w:ind w:left="426" w:right="141"/>
              <w:jc w:val="both"/>
              <w:rPr>
                <w:rFonts w:ascii="Arial Narrow" w:hAnsi="Arial Narrow" w:cs="Arial"/>
                <w:b/>
                <w:bCs/>
                <w:color w:val="000000" w:themeColor="text1"/>
                <w:sz w:val="14"/>
                <w:szCs w:val="22"/>
              </w:rPr>
            </w:pPr>
            <w:r w:rsidRPr="004964E3">
              <w:rPr>
                <w:rFonts w:ascii="Arial Narrow" w:hAnsi="Arial Narrow" w:cs="Arial"/>
                <w:b/>
                <w:bCs/>
                <w:color w:val="000000" w:themeColor="text1"/>
                <w:sz w:val="14"/>
                <w:szCs w:val="22"/>
              </w:rPr>
              <w:t>Tamaño</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4964E3" w:rsidRDefault="008E035D" w:rsidP="00562F30">
            <w:pPr>
              <w:ind w:left="426" w:right="141"/>
              <w:jc w:val="both"/>
              <w:rPr>
                <w:rFonts w:ascii="Arial Narrow" w:hAnsi="Arial Narrow" w:cs="Arial"/>
                <w:b/>
                <w:bCs/>
                <w:color w:val="000000" w:themeColor="text1"/>
                <w:sz w:val="14"/>
                <w:szCs w:val="22"/>
              </w:rPr>
            </w:pPr>
            <w:r w:rsidRPr="004964E3">
              <w:rPr>
                <w:rFonts w:ascii="Arial Narrow" w:hAnsi="Arial Narrow" w:cs="Arial"/>
                <w:b/>
                <w:bCs/>
                <w:color w:val="000000" w:themeColor="text1"/>
                <w:sz w:val="14"/>
                <w:szCs w:val="22"/>
              </w:rPr>
              <w:t>Sector</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4964E3" w:rsidRDefault="008E035D" w:rsidP="00562F30">
            <w:pPr>
              <w:ind w:left="426" w:right="141"/>
              <w:jc w:val="both"/>
              <w:rPr>
                <w:rFonts w:ascii="Arial Narrow" w:hAnsi="Arial Narrow" w:cs="Arial"/>
                <w:b/>
                <w:bCs/>
                <w:color w:val="000000" w:themeColor="text1"/>
                <w:sz w:val="14"/>
                <w:szCs w:val="22"/>
              </w:rPr>
            </w:pPr>
            <w:r w:rsidRPr="004964E3">
              <w:rPr>
                <w:rFonts w:ascii="Arial Narrow" w:hAnsi="Arial Narrow" w:cs="Arial"/>
                <w:b/>
                <w:bCs/>
                <w:color w:val="000000" w:themeColor="text1"/>
                <w:sz w:val="14"/>
                <w:szCs w:val="22"/>
              </w:rPr>
              <w:t>Rango de número de trabajadores</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4964E3" w:rsidRDefault="008E035D" w:rsidP="00562F30">
            <w:pPr>
              <w:ind w:left="426" w:right="141"/>
              <w:jc w:val="both"/>
              <w:rPr>
                <w:rFonts w:ascii="Arial Narrow" w:hAnsi="Arial Narrow" w:cs="Arial"/>
                <w:b/>
                <w:bCs/>
                <w:color w:val="000000" w:themeColor="text1"/>
                <w:sz w:val="14"/>
                <w:szCs w:val="22"/>
              </w:rPr>
            </w:pPr>
            <w:r w:rsidRPr="004964E3">
              <w:rPr>
                <w:rFonts w:ascii="Arial Narrow" w:hAnsi="Arial Narrow" w:cs="Arial"/>
                <w:b/>
                <w:bCs/>
                <w:color w:val="000000" w:themeColor="text1"/>
                <w:sz w:val="14"/>
                <w:szCs w:val="22"/>
              </w:rPr>
              <w:t>Rango de monto de ventas anuales (</w:t>
            </w:r>
            <w:proofErr w:type="spellStart"/>
            <w:r w:rsidRPr="004964E3">
              <w:rPr>
                <w:rFonts w:ascii="Arial Narrow" w:hAnsi="Arial Narrow" w:cs="Arial"/>
                <w:b/>
                <w:bCs/>
                <w:color w:val="000000" w:themeColor="text1"/>
                <w:sz w:val="14"/>
                <w:szCs w:val="22"/>
              </w:rPr>
              <w:t>mdp</w:t>
            </w:r>
            <w:proofErr w:type="spellEnd"/>
            <w:r w:rsidRPr="004964E3">
              <w:rPr>
                <w:rFonts w:ascii="Arial Narrow" w:hAnsi="Arial Narrow" w:cs="Arial"/>
                <w:b/>
                <w:bCs/>
                <w:color w:val="000000" w:themeColor="text1"/>
                <w:sz w:val="14"/>
                <w:szCs w:val="22"/>
              </w:rPr>
              <w:t>)</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4964E3" w:rsidRDefault="008E035D" w:rsidP="00562F30">
            <w:pPr>
              <w:ind w:left="426" w:right="141"/>
              <w:jc w:val="both"/>
              <w:rPr>
                <w:rFonts w:ascii="Arial Narrow" w:hAnsi="Arial Narrow" w:cs="Arial"/>
                <w:b/>
                <w:bCs/>
                <w:color w:val="000000" w:themeColor="text1"/>
                <w:sz w:val="14"/>
                <w:szCs w:val="22"/>
              </w:rPr>
            </w:pPr>
            <w:r w:rsidRPr="004964E3">
              <w:rPr>
                <w:rFonts w:ascii="Arial Narrow" w:hAnsi="Arial Narrow" w:cs="Arial"/>
                <w:b/>
                <w:bCs/>
                <w:color w:val="000000" w:themeColor="text1"/>
                <w:sz w:val="14"/>
                <w:szCs w:val="22"/>
              </w:rPr>
              <w:t>Tope máximo combinado*</w:t>
            </w:r>
          </w:p>
        </w:tc>
      </w:tr>
      <w:tr w:rsidR="00FC668C" w:rsidRPr="004964E3" w:rsidTr="00EB5D50">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b/>
                <w:bCs/>
                <w:color w:val="000000" w:themeColor="text1"/>
                <w:sz w:val="14"/>
                <w:szCs w:val="22"/>
              </w:rPr>
            </w:pPr>
            <w:r w:rsidRPr="004964E3">
              <w:rPr>
                <w:rFonts w:ascii="Arial Narrow" w:hAnsi="Arial Narrow" w:cs="Arial"/>
                <w:b/>
                <w:bCs/>
                <w:color w:val="000000" w:themeColor="text1"/>
                <w:sz w:val="14"/>
                <w:szCs w:val="22"/>
              </w:rPr>
              <w:t>Micro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Todas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Hasta 10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Hasta $4</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4.6</w:t>
            </w:r>
          </w:p>
        </w:tc>
      </w:tr>
      <w:tr w:rsidR="00FC668C" w:rsidRPr="004964E3" w:rsidTr="00EB5D5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b/>
                <w:bCs/>
                <w:color w:val="000000" w:themeColor="text1"/>
                <w:sz w:val="14"/>
                <w:szCs w:val="22"/>
              </w:rPr>
            </w:pPr>
            <w:r w:rsidRPr="004964E3">
              <w:rPr>
                <w:rFonts w:ascii="Arial Narrow" w:hAnsi="Arial Narrow" w:cs="Arial"/>
                <w:b/>
                <w:bCs/>
                <w:color w:val="000000" w:themeColor="text1"/>
                <w:sz w:val="14"/>
                <w:szCs w:val="22"/>
              </w:rPr>
              <w:t>Pequeña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Desde 11 hasta 30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93</w:t>
            </w:r>
          </w:p>
        </w:tc>
      </w:tr>
      <w:tr w:rsidR="00FC668C" w:rsidRPr="004964E3"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b/>
                <w:bCs/>
                <w:color w:val="000000" w:themeColor="text1"/>
                <w:sz w:val="14"/>
                <w:szCs w:val="22"/>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Industria y 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Desde 11 hasta 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95</w:t>
            </w:r>
          </w:p>
        </w:tc>
      </w:tr>
      <w:tr w:rsidR="00FC668C" w:rsidRPr="004964E3" w:rsidTr="00EB5D5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b/>
                <w:bCs/>
                <w:color w:val="000000" w:themeColor="text1"/>
                <w:sz w:val="14"/>
                <w:szCs w:val="22"/>
              </w:rPr>
            </w:pPr>
            <w:r w:rsidRPr="004964E3">
              <w:rPr>
                <w:rFonts w:ascii="Arial Narrow" w:hAnsi="Arial Narrow" w:cs="Arial"/>
                <w:b/>
                <w:bCs/>
                <w:color w:val="000000" w:themeColor="text1"/>
                <w:sz w:val="14"/>
                <w:szCs w:val="22"/>
              </w:rPr>
              <w:t>Mediana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Desde 31 hasta 100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Desde $100.01 hasta $250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235</w:t>
            </w:r>
          </w:p>
        </w:tc>
      </w:tr>
      <w:tr w:rsidR="00FC668C" w:rsidRPr="004964E3"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b/>
                <w:bCs/>
                <w:color w:val="000000" w:themeColor="text1"/>
                <w:sz w:val="14"/>
                <w:szCs w:val="22"/>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Desde 51 hasta 100</w:t>
            </w: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p>
        </w:tc>
      </w:tr>
      <w:tr w:rsidR="00FC668C" w:rsidRPr="004964E3"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b/>
                <w:bCs/>
                <w:color w:val="000000" w:themeColor="text1"/>
                <w:sz w:val="14"/>
                <w:szCs w:val="22"/>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Industria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Desde 51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Desde $100.01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Fonts w:ascii="Arial Narrow" w:hAnsi="Arial Narrow" w:cs="Arial"/>
                <w:color w:val="000000" w:themeColor="text1"/>
                <w:sz w:val="14"/>
                <w:szCs w:val="22"/>
              </w:rPr>
              <w:t>250</w:t>
            </w:r>
          </w:p>
        </w:tc>
      </w:tr>
      <w:tr w:rsidR="00FC668C" w:rsidRPr="004964E3" w:rsidTr="00EB5D50">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vAlign w:val="center"/>
          </w:tcPr>
          <w:p w:rsidR="008E035D" w:rsidRPr="004964E3" w:rsidRDefault="008E035D" w:rsidP="00562F30">
            <w:pPr>
              <w:ind w:left="426" w:right="141"/>
              <w:jc w:val="both"/>
              <w:rPr>
                <w:rFonts w:ascii="Arial Narrow" w:hAnsi="Arial Narrow" w:cs="Arial"/>
                <w:color w:val="000000" w:themeColor="text1"/>
                <w:sz w:val="14"/>
                <w:szCs w:val="22"/>
              </w:rPr>
            </w:pPr>
            <w:r w:rsidRPr="004964E3">
              <w:rPr>
                <w:rStyle w:val="Textoennegrita"/>
                <w:rFonts w:ascii="Arial Narrow" w:hAnsi="Arial Narrow" w:cs="Arial"/>
                <w:color w:val="000000" w:themeColor="text1"/>
                <w:sz w:val="14"/>
                <w:szCs w:val="22"/>
              </w:rPr>
              <w:t>*Tope Máximo Combinado = (Trabajadores) X 10% + (Ventas Anuales) X 90%.</w:t>
            </w:r>
          </w:p>
        </w:tc>
      </w:tr>
    </w:tbl>
    <w:p w:rsidR="008E035D" w:rsidRPr="004964E3" w:rsidRDefault="008E035D" w:rsidP="00562F30">
      <w:pPr>
        <w:ind w:left="426" w:right="141"/>
        <w:jc w:val="both"/>
        <w:rPr>
          <w:rFonts w:ascii="Arial Narrow" w:hAnsi="Arial Narrow" w:cs="Arial"/>
          <w:color w:val="000000" w:themeColor="text1"/>
          <w:sz w:val="22"/>
          <w:szCs w:val="22"/>
        </w:rPr>
      </w:pPr>
    </w:p>
    <w:p w:rsidR="007E435F" w:rsidRPr="004964E3" w:rsidRDefault="007E435F" w:rsidP="00562F30">
      <w:pPr>
        <w:ind w:left="426" w:right="141"/>
        <w:jc w:val="both"/>
        <w:rPr>
          <w:rFonts w:ascii="Arial Narrow" w:hAnsi="Arial Narrow" w:cs="Arial"/>
          <w:color w:val="000000" w:themeColor="text1"/>
          <w:sz w:val="22"/>
          <w:szCs w:val="22"/>
        </w:rPr>
      </w:pPr>
    </w:p>
    <w:p w:rsidR="007E435F" w:rsidRPr="004964E3" w:rsidRDefault="007E435F" w:rsidP="00562F30">
      <w:pPr>
        <w:ind w:left="426" w:right="141"/>
        <w:jc w:val="both"/>
        <w:rPr>
          <w:rFonts w:ascii="Arial Narrow" w:hAnsi="Arial Narrow" w:cs="Arial"/>
          <w:color w:val="000000" w:themeColor="text1"/>
          <w:sz w:val="22"/>
          <w:szCs w:val="22"/>
        </w:rPr>
      </w:pPr>
    </w:p>
    <w:p w:rsidR="00C22B1F" w:rsidRPr="004964E3" w:rsidRDefault="00C22B1F" w:rsidP="00562F30">
      <w:pPr>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 (Nombre y firma)</w:t>
      </w:r>
    </w:p>
    <w:p w:rsidR="00F75DE1" w:rsidRPr="004964E3" w:rsidRDefault="008E035D" w:rsidP="00562F30">
      <w:pPr>
        <w:ind w:left="426" w:right="141"/>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br w:type="page"/>
      </w:r>
    </w:p>
    <w:p w:rsidR="00881851" w:rsidRDefault="00881851" w:rsidP="00961171">
      <w:pPr>
        <w:ind w:left="426" w:right="141"/>
        <w:jc w:val="center"/>
        <w:rPr>
          <w:rFonts w:ascii="Arial Narrow" w:hAnsi="Arial Narrow" w:cs="Arial"/>
          <w:b/>
          <w:color w:val="000000" w:themeColor="text1"/>
          <w:sz w:val="22"/>
          <w:szCs w:val="22"/>
          <w:lang w:eastAsia="ar-SA"/>
        </w:rPr>
      </w:pPr>
    </w:p>
    <w:p w:rsidR="00F75DE1" w:rsidRPr="004964E3" w:rsidRDefault="00F75DE1" w:rsidP="00961171">
      <w:pPr>
        <w:ind w:left="426" w:right="141"/>
        <w:jc w:val="center"/>
        <w:rPr>
          <w:rFonts w:ascii="Arial Narrow" w:hAnsi="Arial Narrow" w:cs="Arial"/>
          <w:b/>
          <w:color w:val="000000" w:themeColor="text1"/>
          <w:sz w:val="22"/>
          <w:szCs w:val="22"/>
          <w:lang w:eastAsia="ar-SA"/>
        </w:rPr>
      </w:pPr>
      <w:r w:rsidRPr="004964E3">
        <w:rPr>
          <w:rFonts w:ascii="Arial Narrow" w:hAnsi="Arial Narrow" w:cs="Arial"/>
          <w:b/>
          <w:color w:val="000000" w:themeColor="text1"/>
          <w:sz w:val="22"/>
          <w:szCs w:val="22"/>
          <w:lang w:eastAsia="ar-SA"/>
        </w:rPr>
        <w:t>ANEXO</w:t>
      </w:r>
      <w:r w:rsidR="00DD432F" w:rsidRPr="004964E3">
        <w:rPr>
          <w:rFonts w:ascii="Arial Narrow" w:hAnsi="Arial Narrow" w:cs="Arial"/>
          <w:b/>
          <w:color w:val="000000" w:themeColor="text1"/>
          <w:sz w:val="22"/>
          <w:szCs w:val="22"/>
          <w:lang w:eastAsia="ar-SA"/>
        </w:rPr>
        <w:t xml:space="preserve"> 6</w:t>
      </w:r>
    </w:p>
    <w:p w:rsidR="00F826D6" w:rsidRPr="004964E3" w:rsidRDefault="00FB307E" w:rsidP="00961171">
      <w:pPr>
        <w:ind w:left="426" w:right="141"/>
        <w:jc w:val="center"/>
        <w:rPr>
          <w:rFonts w:ascii="Arial Narrow" w:hAnsi="Arial Narrow" w:cs="Arial"/>
          <w:b/>
          <w:color w:val="000000" w:themeColor="text1"/>
          <w:sz w:val="22"/>
          <w:szCs w:val="22"/>
          <w:lang w:eastAsia="ar-SA"/>
        </w:rPr>
      </w:pPr>
      <w:r w:rsidRPr="004964E3">
        <w:rPr>
          <w:rFonts w:ascii="Arial Narrow" w:hAnsi="Arial Narrow" w:cs="Arial"/>
          <w:b/>
          <w:color w:val="000000" w:themeColor="text1"/>
          <w:sz w:val="22"/>
          <w:szCs w:val="22"/>
        </w:rPr>
        <w:t>FOCON 04 INVMER-</w:t>
      </w:r>
      <w:r w:rsidR="00122DE5" w:rsidRPr="004964E3">
        <w:rPr>
          <w:rFonts w:ascii="Arial Narrow" w:hAnsi="Arial Narrow" w:cs="Arial"/>
          <w:b/>
          <w:color w:val="000000" w:themeColor="text1"/>
          <w:sz w:val="22"/>
          <w:szCs w:val="22"/>
        </w:rPr>
        <w:t>169</w:t>
      </w:r>
      <w:r w:rsidR="00F826D6" w:rsidRPr="004964E3">
        <w:rPr>
          <w:rFonts w:ascii="Arial Narrow" w:hAnsi="Arial Narrow" w:cs="Arial"/>
          <w:b/>
          <w:color w:val="000000" w:themeColor="text1"/>
          <w:sz w:val="22"/>
          <w:szCs w:val="22"/>
        </w:rPr>
        <w:t>-2025</w:t>
      </w:r>
    </w:p>
    <w:p w:rsidR="00513CA9" w:rsidRPr="004964E3" w:rsidRDefault="00513CA9" w:rsidP="00961171">
      <w:pPr>
        <w:ind w:left="426" w:right="141"/>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CUESTIONARIO</w:t>
      </w:r>
    </w:p>
    <w:p w:rsidR="00961171" w:rsidRPr="004964E3" w:rsidRDefault="00961171" w:rsidP="00961171">
      <w:pPr>
        <w:ind w:left="426" w:right="141"/>
        <w:jc w:val="center"/>
        <w:rPr>
          <w:rFonts w:ascii="Arial Narrow" w:hAnsi="Arial Narrow" w:cs="Arial"/>
          <w:b/>
          <w:color w:val="000000" w:themeColor="text1"/>
          <w:sz w:val="22"/>
          <w:szCs w:val="22"/>
        </w:rPr>
      </w:pPr>
    </w:p>
    <w:p w:rsidR="00513CA9" w:rsidRPr="004964E3" w:rsidRDefault="00513CA9" w:rsidP="00961171">
      <w:pPr>
        <w:autoSpaceDE w:val="0"/>
        <w:autoSpaceDN w:val="0"/>
        <w:adjustRightInd w:val="0"/>
        <w:ind w:left="426" w:right="141"/>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Preguntas generales</w:t>
      </w:r>
    </w:p>
    <w:p w:rsidR="00513CA9" w:rsidRPr="004964E3" w:rsidRDefault="00513CA9" w:rsidP="00961171">
      <w:pPr>
        <w:autoSpaceDE w:val="0"/>
        <w:autoSpaceDN w:val="0"/>
        <w:adjustRightInd w:val="0"/>
        <w:ind w:left="426" w:right="141"/>
        <w:jc w:val="center"/>
        <w:rPr>
          <w:rFonts w:ascii="Arial Narrow" w:hAnsi="Arial Narrow" w:cs="Arial"/>
          <w:bCs/>
          <w:color w:val="000000" w:themeColor="text1"/>
          <w:sz w:val="22"/>
          <w:szCs w:val="22"/>
        </w:rPr>
      </w:pPr>
      <w:r w:rsidRPr="004964E3">
        <w:rPr>
          <w:rFonts w:ascii="Arial Narrow" w:hAnsi="Arial Narrow" w:cs="Arial"/>
          <w:bCs/>
          <w:color w:val="000000" w:themeColor="text1"/>
          <w:sz w:val="22"/>
          <w:szCs w:val="22"/>
        </w:rPr>
        <w:t>Información de contacto y perfil del proveedor</w:t>
      </w:r>
    </w:p>
    <w:p w:rsidR="00513CA9" w:rsidRPr="004964E3" w:rsidRDefault="00513CA9" w:rsidP="00961171">
      <w:pPr>
        <w:autoSpaceDE w:val="0"/>
        <w:autoSpaceDN w:val="0"/>
        <w:adjustRightInd w:val="0"/>
        <w:ind w:left="426" w:right="141"/>
        <w:jc w:val="center"/>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t>Información de la Empresa</w:t>
      </w:r>
    </w:p>
    <w:p w:rsidR="00961171" w:rsidRPr="004964E3" w:rsidRDefault="00961171" w:rsidP="00961171">
      <w:pPr>
        <w:autoSpaceDE w:val="0"/>
        <w:autoSpaceDN w:val="0"/>
        <w:adjustRightInd w:val="0"/>
        <w:ind w:left="426" w:right="141"/>
        <w:jc w:val="center"/>
        <w:rPr>
          <w:rFonts w:ascii="Arial Narrow" w:hAnsi="Arial Narrow" w:cs="Arial"/>
          <w:b/>
          <w:bCs/>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76"/>
      </w:tblGrid>
      <w:tr w:rsidR="00513CA9" w:rsidRPr="004964E3" w:rsidTr="008848FF">
        <w:trPr>
          <w:jc w:val="center"/>
        </w:trPr>
        <w:tc>
          <w:tcPr>
            <w:tcW w:w="2802"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Nombre, Denominación o Razón Social</w:t>
            </w:r>
          </w:p>
        </w:tc>
        <w:tc>
          <w:tcPr>
            <w:tcW w:w="6176"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4964E3" w:rsidTr="008848FF">
        <w:trPr>
          <w:jc w:val="center"/>
        </w:trPr>
        <w:tc>
          <w:tcPr>
            <w:tcW w:w="2802"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R.F.C.</w:t>
            </w:r>
          </w:p>
        </w:tc>
        <w:tc>
          <w:tcPr>
            <w:tcW w:w="6176"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4964E3" w:rsidTr="008848FF">
        <w:trPr>
          <w:jc w:val="center"/>
        </w:trPr>
        <w:tc>
          <w:tcPr>
            <w:tcW w:w="2802"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Domicilio (calle, número, colonia, código postal).</w:t>
            </w:r>
          </w:p>
        </w:tc>
        <w:tc>
          <w:tcPr>
            <w:tcW w:w="6176"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4964E3" w:rsidTr="008848FF">
        <w:trPr>
          <w:jc w:val="center"/>
        </w:trPr>
        <w:tc>
          <w:tcPr>
            <w:tcW w:w="2802"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Ciudad</w:t>
            </w:r>
          </w:p>
        </w:tc>
        <w:tc>
          <w:tcPr>
            <w:tcW w:w="6176"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4964E3" w:rsidTr="008848FF">
        <w:trPr>
          <w:jc w:val="center"/>
        </w:trPr>
        <w:tc>
          <w:tcPr>
            <w:tcW w:w="2802"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4964E3">
              <w:rPr>
                <w:rFonts w:ascii="Arial Narrow" w:hAnsi="Arial Narrow" w:cs="Arial"/>
                <w:color w:val="000000" w:themeColor="text1"/>
                <w:sz w:val="22"/>
                <w:szCs w:val="22"/>
              </w:rPr>
              <w:t>Estado</w:t>
            </w:r>
          </w:p>
        </w:tc>
        <w:tc>
          <w:tcPr>
            <w:tcW w:w="6176"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bl>
    <w:p w:rsidR="00513CA9" w:rsidRPr="004964E3"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t>Contacto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94"/>
      </w:tblGrid>
      <w:tr w:rsidR="00562F30" w:rsidRPr="004964E3" w:rsidTr="008848FF">
        <w:trPr>
          <w:jc w:val="center"/>
        </w:trPr>
        <w:tc>
          <w:tcPr>
            <w:tcW w:w="1384"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Nombre</w:t>
            </w:r>
          </w:p>
        </w:tc>
        <w:tc>
          <w:tcPr>
            <w:tcW w:w="7594"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62F30" w:rsidRPr="004964E3" w:rsidTr="008848FF">
        <w:trPr>
          <w:jc w:val="center"/>
        </w:trPr>
        <w:tc>
          <w:tcPr>
            <w:tcW w:w="1384"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4964E3">
              <w:rPr>
                <w:rFonts w:ascii="Arial Narrow" w:hAnsi="Arial Narrow" w:cs="Arial"/>
                <w:color w:val="000000" w:themeColor="text1"/>
                <w:sz w:val="22"/>
                <w:szCs w:val="22"/>
              </w:rPr>
              <w:t>Puesto</w:t>
            </w:r>
          </w:p>
        </w:tc>
        <w:tc>
          <w:tcPr>
            <w:tcW w:w="7594"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62F30" w:rsidRPr="004964E3" w:rsidTr="008848FF">
        <w:trPr>
          <w:jc w:val="center"/>
        </w:trPr>
        <w:tc>
          <w:tcPr>
            <w:tcW w:w="1384"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4964E3">
              <w:rPr>
                <w:rFonts w:ascii="Arial Narrow" w:hAnsi="Arial Narrow" w:cs="Arial"/>
                <w:color w:val="000000" w:themeColor="text1"/>
                <w:sz w:val="22"/>
                <w:szCs w:val="22"/>
              </w:rPr>
              <w:t>Teléfono</w:t>
            </w:r>
          </w:p>
        </w:tc>
        <w:tc>
          <w:tcPr>
            <w:tcW w:w="7594"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62F30" w:rsidRPr="004964E3" w:rsidTr="008848FF">
        <w:trPr>
          <w:jc w:val="center"/>
        </w:trPr>
        <w:tc>
          <w:tcPr>
            <w:tcW w:w="1384"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E-mail</w:t>
            </w:r>
          </w:p>
        </w:tc>
        <w:tc>
          <w:tcPr>
            <w:tcW w:w="7594"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bl>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Perfil del proveedor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4964E3" w:rsidTr="008848FF">
        <w:trPr>
          <w:jc w:val="center"/>
        </w:trPr>
        <w:tc>
          <w:tcPr>
            <w:tcW w:w="6345"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roofErr w:type="gramStart"/>
            <w:r w:rsidRPr="004964E3">
              <w:rPr>
                <w:rFonts w:ascii="Arial Narrow" w:hAnsi="Arial Narrow" w:cs="Arial"/>
                <w:color w:val="000000" w:themeColor="text1"/>
                <w:sz w:val="22"/>
                <w:szCs w:val="22"/>
              </w:rPr>
              <w:t>¿</w:t>
            </w:r>
            <w:proofErr w:type="gramEnd"/>
            <w:r w:rsidRPr="004964E3">
              <w:rPr>
                <w:rFonts w:ascii="Arial Narrow" w:hAnsi="Arial Narrow" w:cs="Arial"/>
                <w:color w:val="000000" w:themeColor="text1"/>
                <w:sz w:val="22"/>
                <w:szCs w:val="22"/>
              </w:rPr>
              <w:t>Su empresa, en el objeto social de su acta constitutiva o en la actividad preponderante de su alta ante la Secretaría de Hacienda y Crédito Público, especifica la venta, fabricación o distribución de los bienes que se relacionan en la presente.</w:t>
            </w:r>
          </w:p>
        </w:tc>
        <w:tc>
          <w:tcPr>
            <w:tcW w:w="2633"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4964E3" w:rsidTr="008848FF">
        <w:trPr>
          <w:jc w:val="center"/>
        </w:trPr>
        <w:tc>
          <w:tcPr>
            <w:tcW w:w="6345"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4964E3">
              <w:rPr>
                <w:rFonts w:ascii="Arial Narrow" w:hAnsi="Arial Narrow" w:cs="Arial"/>
                <w:color w:val="000000" w:themeColor="text1"/>
                <w:sz w:val="22"/>
                <w:szCs w:val="22"/>
              </w:rPr>
              <w:t>Número de trabajadores:</w:t>
            </w:r>
          </w:p>
        </w:tc>
        <w:tc>
          <w:tcPr>
            <w:tcW w:w="2633"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4964E3" w:rsidTr="008848FF">
        <w:trPr>
          <w:jc w:val="center"/>
        </w:trPr>
        <w:tc>
          <w:tcPr>
            <w:tcW w:w="6345"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4964E3">
              <w:rPr>
                <w:rFonts w:ascii="Arial Narrow" w:hAnsi="Arial Narrow" w:cs="Arial"/>
                <w:color w:val="000000" w:themeColor="text1"/>
                <w:sz w:val="22"/>
                <w:szCs w:val="22"/>
              </w:rPr>
              <w:t>Monto de ventas anuales en millones de pesos:</w:t>
            </w:r>
          </w:p>
        </w:tc>
        <w:tc>
          <w:tcPr>
            <w:tcW w:w="2633"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4964E3" w:rsidTr="008848FF">
        <w:trPr>
          <w:jc w:val="center"/>
        </w:trPr>
        <w:tc>
          <w:tcPr>
            <w:tcW w:w="6345"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De acuerdo a los criterios de estratificación que se proporcionan Indique el tamaño de su empresa.</w:t>
            </w:r>
          </w:p>
        </w:tc>
        <w:tc>
          <w:tcPr>
            <w:tcW w:w="2633"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bl>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En caso de que su empresa sea considerada MIPYME.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4964E3" w:rsidTr="008848FF">
        <w:trPr>
          <w:jc w:val="center"/>
        </w:trPr>
        <w:tc>
          <w:tcPr>
            <w:tcW w:w="6345"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¿Su empresa estaría dispuesta a presentar una propuesta conjunta?</w:t>
            </w:r>
          </w:p>
        </w:tc>
        <w:tc>
          <w:tcPr>
            <w:tcW w:w="2633"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4964E3" w:rsidTr="008848FF">
        <w:trPr>
          <w:jc w:val="center"/>
        </w:trPr>
        <w:tc>
          <w:tcPr>
            <w:tcW w:w="6345"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¿Es, o ha sido, proveedor del IMSS?</w:t>
            </w:r>
          </w:p>
        </w:tc>
        <w:tc>
          <w:tcPr>
            <w:tcW w:w="2633"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4964E3" w:rsidTr="008848FF">
        <w:trPr>
          <w:jc w:val="center"/>
        </w:trPr>
        <w:tc>
          <w:tcPr>
            <w:tcW w:w="6345"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Numero de Proveedor IMSS:</w:t>
            </w:r>
          </w:p>
        </w:tc>
        <w:tc>
          <w:tcPr>
            <w:tcW w:w="2633"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bl>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Información opcional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84"/>
      </w:tblGrid>
      <w:tr w:rsidR="00513CA9" w:rsidRPr="004964E3" w:rsidTr="008848FF">
        <w:trPr>
          <w:jc w:val="center"/>
        </w:trPr>
        <w:tc>
          <w:tcPr>
            <w:tcW w:w="3794"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Nombre del Representante Legal</w:t>
            </w:r>
          </w:p>
        </w:tc>
        <w:tc>
          <w:tcPr>
            <w:tcW w:w="5184"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4964E3" w:rsidTr="008848FF">
        <w:trPr>
          <w:jc w:val="center"/>
        </w:trPr>
        <w:tc>
          <w:tcPr>
            <w:tcW w:w="3794"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4964E3">
              <w:rPr>
                <w:rFonts w:ascii="Arial Narrow" w:hAnsi="Arial Narrow" w:cs="Arial"/>
                <w:color w:val="000000" w:themeColor="text1"/>
                <w:sz w:val="22"/>
                <w:szCs w:val="22"/>
              </w:rPr>
              <w:t>Numero de poder notarial</w:t>
            </w:r>
          </w:p>
        </w:tc>
        <w:tc>
          <w:tcPr>
            <w:tcW w:w="5184"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4964E3" w:rsidTr="008848FF">
        <w:trPr>
          <w:jc w:val="center"/>
        </w:trPr>
        <w:tc>
          <w:tcPr>
            <w:tcW w:w="3794"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4964E3">
              <w:rPr>
                <w:rFonts w:ascii="Arial Narrow" w:hAnsi="Arial Narrow" w:cs="Arial"/>
                <w:color w:val="000000" w:themeColor="text1"/>
                <w:sz w:val="22"/>
                <w:szCs w:val="22"/>
              </w:rPr>
              <w:t>Numero de acta constitutiva</w:t>
            </w:r>
          </w:p>
        </w:tc>
        <w:tc>
          <w:tcPr>
            <w:tcW w:w="5184" w:type="dxa"/>
            <w:shd w:val="clear" w:color="auto" w:fill="auto"/>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bl>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Preguntas específicas</w:t>
      </w:r>
    </w:p>
    <w:tbl>
      <w:tblPr>
        <w:tblW w:w="9505"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13CA9" w:rsidRPr="004964E3" w:rsidTr="008848FF">
        <w:trPr>
          <w:trHeight w:val="270"/>
          <w:tblHeader/>
          <w:jc w:val="center"/>
        </w:trPr>
        <w:tc>
          <w:tcPr>
            <w:tcW w:w="7031" w:type="dxa"/>
            <w:shd w:val="clear" w:color="auto" w:fill="auto"/>
            <w:noWrap/>
            <w:vAlign w:val="center"/>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Preguntas específicas sobre las condiciones bajo las que prestan</w:t>
            </w:r>
          </w:p>
          <w:p w:rsidR="00513CA9" w:rsidRPr="004964E3" w:rsidRDefault="00513CA9" w:rsidP="00562F30">
            <w:pPr>
              <w:ind w:left="426" w:right="141"/>
              <w:jc w:val="both"/>
              <w:rPr>
                <w:rFonts w:ascii="Arial Narrow" w:hAnsi="Arial Narrow" w:cs="Arial"/>
                <w:color w:val="000000" w:themeColor="text1"/>
                <w:sz w:val="22"/>
                <w:szCs w:val="22"/>
              </w:rPr>
            </w:pPr>
          </w:p>
        </w:tc>
        <w:tc>
          <w:tcPr>
            <w:tcW w:w="1276" w:type="dxa"/>
            <w:shd w:val="clear" w:color="auto" w:fill="auto"/>
            <w:noWrap/>
            <w:vAlign w:val="center"/>
          </w:tcPr>
          <w:p w:rsidR="00513CA9" w:rsidRPr="004964E3"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t>SI</w:t>
            </w:r>
          </w:p>
        </w:tc>
        <w:tc>
          <w:tcPr>
            <w:tcW w:w="1198" w:type="dxa"/>
            <w:vAlign w:val="center"/>
          </w:tcPr>
          <w:p w:rsidR="00513CA9" w:rsidRPr="004964E3"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t>NO</w:t>
            </w:r>
          </w:p>
        </w:tc>
      </w:tr>
      <w:tr w:rsidR="00513CA9" w:rsidRPr="004964E3" w:rsidTr="008848FF">
        <w:trPr>
          <w:trHeight w:val="270"/>
          <w:jc w:val="center"/>
        </w:trPr>
        <w:tc>
          <w:tcPr>
            <w:tcW w:w="7031" w:type="dxa"/>
            <w:shd w:val="clear" w:color="auto" w:fill="auto"/>
            <w:noWrap/>
            <w:vAlign w:val="bottom"/>
            <w:hideMark/>
          </w:tcPr>
          <w:p w:rsidR="00513CA9" w:rsidRPr="004964E3" w:rsidRDefault="00513CA9" w:rsidP="00562F30">
            <w:pPr>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1  ¿Su representada cumple con las especificaciones solicitadas de acuerdo al Anexo Técnico?</w:t>
            </w:r>
          </w:p>
        </w:tc>
        <w:tc>
          <w:tcPr>
            <w:tcW w:w="1276" w:type="dxa"/>
            <w:shd w:val="clear" w:color="auto" w:fill="auto"/>
            <w:noWrap/>
            <w:vAlign w:val="bottom"/>
            <w:hideMark/>
          </w:tcPr>
          <w:p w:rsidR="00513CA9" w:rsidRPr="004964E3" w:rsidRDefault="00513CA9" w:rsidP="00562F30">
            <w:pPr>
              <w:ind w:left="426" w:right="141"/>
              <w:jc w:val="both"/>
              <w:rPr>
                <w:rFonts w:ascii="Arial Narrow" w:hAnsi="Arial Narrow" w:cs="Arial"/>
                <w:color w:val="000000" w:themeColor="text1"/>
                <w:sz w:val="22"/>
                <w:szCs w:val="22"/>
              </w:rPr>
            </w:pPr>
          </w:p>
        </w:tc>
        <w:tc>
          <w:tcPr>
            <w:tcW w:w="1198" w:type="dxa"/>
          </w:tcPr>
          <w:p w:rsidR="00513CA9" w:rsidRPr="004964E3" w:rsidRDefault="00513CA9" w:rsidP="00562F30">
            <w:pPr>
              <w:ind w:left="426" w:right="141"/>
              <w:jc w:val="both"/>
              <w:rPr>
                <w:rFonts w:ascii="Arial Narrow" w:hAnsi="Arial Narrow" w:cs="Arial"/>
                <w:color w:val="000000" w:themeColor="text1"/>
                <w:sz w:val="22"/>
                <w:szCs w:val="22"/>
              </w:rPr>
            </w:pPr>
          </w:p>
        </w:tc>
      </w:tr>
      <w:tr w:rsidR="00513CA9" w:rsidRPr="004964E3" w:rsidTr="008848FF">
        <w:trPr>
          <w:trHeight w:val="270"/>
          <w:jc w:val="center"/>
        </w:trPr>
        <w:tc>
          <w:tcPr>
            <w:tcW w:w="7031" w:type="dxa"/>
            <w:shd w:val="clear" w:color="auto" w:fill="auto"/>
            <w:noWrap/>
            <w:vAlign w:val="bottom"/>
            <w:hideMark/>
          </w:tcPr>
          <w:p w:rsidR="00513CA9" w:rsidRPr="004964E3" w:rsidRDefault="00513CA9" w:rsidP="00562F30">
            <w:pPr>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2  ¿Su representada cumple con los "Términos y Condiciones" solicitados?</w:t>
            </w:r>
          </w:p>
        </w:tc>
        <w:tc>
          <w:tcPr>
            <w:tcW w:w="1276" w:type="dxa"/>
            <w:shd w:val="clear" w:color="auto" w:fill="auto"/>
            <w:noWrap/>
            <w:vAlign w:val="bottom"/>
            <w:hideMark/>
          </w:tcPr>
          <w:p w:rsidR="00513CA9" w:rsidRPr="004964E3" w:rsidRDefault="00513CA9" w:rsidP="00562F30">
            <w:pPr>
              <w:ind w:left="426" w:right="141"/>
              <w:jc w:val="both"/>
              <w:rPr>
                <w:rFonts w:ascii="Arial Narrow" w:hAnsi="Arial Narrow" w:cs="Arial"/>
                <w:color w:val="000000" w:themeColor="text1"/>
                <w:sz w:val="22"/>
                <w:szCs w:val="22"/>
              </w:rPr>
            </w:pPr>
          </w:p>
        </w:tc>
        <w:tc>
          <w:tcPr>
            <w:tcW w:w="1198" w:type="dxa"/>
          </w:tcPr>
          <w:p w:rsidR="00513CA9" w:rsidRPr="004964E3" w:rsidRDefault="00513CA9" w:rsidP="00562F30">
            <w:pPr>
              <w:ind w:left="426" w:right="141"/>
              <w:jc w:val="both"/>
              <w:rPr>
                <w:rFonts w:ascii="Arial Narrow" w:hAnsi="Arial Narrow" w:cs="Arial"/>
                <w:color w:val="000000" w:themeColor="text1"/>
                <w:sz w:val="22"/>
                <w:szCs w:val="22"/>
              </w:rPr>
            </w:pPr>
          </w:p>
        </w:tc>
      </w:tr>
    </w:tbl>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i/>
          <w:iCs/>
          <w:color w:val="000000" w:themeColor="text1"/>
          <w:sz w:val="22"/>
          <w:szCs w:val="22"/>
        </w:rPr>
        <w:t xml:space="preserve">Si su respuesta a alguna de las preguntas anteriores es </w:t>
      </w:r>
      <w:r w:rsidRPr="004964E3">
        <w:rPr>
          <w:rFonts w:ascii="Arial Narrow" w:hAnsi="Arial Narrow" w:cs="Arial"/>
          <w:b/>
          <w:bCs/>
          <w:i/>
          <w:iCs/>
          <w:color w:val="000000" w:themeColor="text1"/>
          <w:sz w:val="22"/>
          <w:szCs w:val="22"/>
        </w:rPr>
        <w:t>NO</w:t>
      </w:r>
      <w:r w:rsidRPr="004964E3">
        <w:rPr>
          <w:rFonts w:ascii="Arial Narrow" w:hAnsi="Arial Narrow" w:cs="Arial"/>
          <w:i/>
          <w:iCs/>
          <w:color w:val="000000" w:themeColor="text1"/>
          <w:sz w:val="22"/>
          <w:szCs w:val="22"/>
        </w:rPr>
        <w:t>, anexe un escrito en papel membretado de la empresa en donde mencione en que aspectos no cumple.</w:t>
      </w:r>
    </w:p>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bl>
      <w:tblPr>
        <w:tblW w:w="944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13CA9" w:rsidRPr="004964E3" w:rsidTr="008848FF">
        <w:trPr>
          <w:trHeight w:val="270"/>
          <w:jc w:val="center"/>
        </w:trPr>
        <w:tc>
          <w:tcPr>
            <w:tcW w:w="7031" w:type="dxa"/>
            <w:shd w:val="clear" w:color="auto" w:fill="auto"/>
            <w:noWrap/>
            <w:vAlign w:val="bottom"/>
            <w:hideMark/>
          </w:tcPr>
          <w:p w:rsidR="00513CA9" w:rsidRPr="004964E3" w:rsidRDefault="00513CA9" w:rsidP="00562F30">
            <w:pPr>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3  ¿Su cotización está vigente h</w:t>
            </w:r>
            <w:r w:rsidR="00F75DE1" w:rsidRPr="004964E3">
              <w:rPr>
                <w:rFonts w:ascii="Arial Narrow" w:hAnsi="Arial Narrow" w:cs="Arial"/>
                <w:color w:val="000000" w:themeColor="text1"/>
                <w:sz w:val="22"/>
                <w:szCs w:val="22"/>
              </w:rPr>
              <w:t xml:space="preserve">asta </w:t>
            </w:r>
            <w:r w:rsidR="00F826D6" w:rsidRPr="004964E3">
              <w:rPr>
                <w:rFonts w:ascii="Arial Narrow" w:hAnsi="Arial Narrow" w:cs="Arial"/>
                <w:b/>
                <w:color w:val="000000" w:themeColor="text1"/>
                <w:sz w:val="22"/>
                <w:szCs w:val="22"/>
              </w:rPr>
              <w:t>el 31 de Diciembre del 2025</w:t>
            </w:r>
            <w:r w:rsidRPr="004964E3">
              <w:rPr>
                <w:rFonts w:ascii="Arial Narrow" w:hAnsi="Arial Narrow" w:cs="Arial"/>
                <w:b/>
                <w:color w:val="000000" w:themeColor="text1"/>
                <w:sz w:val="22"/>
                <w:szCs w:val="22"/>
              </w:rPr>
              <w:t>?</w:t>
            </w:r>
          </w:p>
        </w:tc>
        <w:tc>
          <w:tcPr>
            <w:tcW w:w="1276" w:type="dxa"/>
            <w:shd w:val="clear" w:color="auto" w:fill="auto"/>
            <w:noWrap/>
            <w:vAlign w:val="bottom"/>
            <w:hideMark/>
          </w:tcPr>
          <w:p w:rsidR="00513CA9" w:rsidRPr="004964E3" w:rsidRDefault="00513CA9" w:rsidP="00562F30">
            <w:pPr>
              <w:ind w:left="426" w:right="141"/>
              <w:jc w:val="both"/>
              <w:rPr>
                <w:rFonts w:ascii="Arial Narrow" w:hAnsi="Arial Narrow" w:cs="Arial"/>
                <w:color w:val="000000" w:themeColor="text1"/>
                <w:sz w:val="22"/>
                <w:szCs w:val="22"/>
              </w:rPr>
            </w:pPr>
          </w:p>
        </w:tc>
        <w:tc>
          <w:tcPr>
            <w:tcW w:w="1134" w:type="dxa"/>
          </w:tcPr>
          <w:p w:rsidR="00513CA9" w:rsidRPr="004964E3" w:rsidRDefault="00513CA9" w:rsidP="00562F30">
            <w:pPr>
              <w:ind w:left="426" w:right="141"/>
              <w:jc w:val="both"/>
              <w:rPr>
                <w:rFonts w:ascii="Arial Narrow" w:hAnsi="Arial Narrow" w:cs="Arial"/>
                <w:color w:val="000000" w:themeColor="text1"/>
                <w:sz w:val="22"/>
                <w:szCs w:val="22"/>
              </w:rPr>
            </w:pPr>
          </w:p>
        </w:tc>
      </w:tr>
      <w:tr w:rsidR="00513CA9" w:rsidRPr="004964E3" w:rsidTr="008848FF">
        <w:trPr>
          <w:trHeight w:val="270"/>
          <w:jc w:val="center"/>
        </w:trPr>
        <w:tc>
          <w:tcPr>
            <w:tcW w:w="7031" w:type="dxa"/>
            <w:shd w:val="clear" w:color="auto" w:fill="auto"/>
            <w:noWrap/>
            <w:vAlign w:val="bottom"/>
            <w:hideMark/>
          </w:tcPr>
          <w:p w:rsidR="00513CA9" w:rsidRPr="004964E3" w:rsidRDefault="00513CA9" w:rsidP="00562F30">
            <w:pPr>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4  ¿Su representada cumple con lo solicitado en la presente Investigación de mercado?</w:t>
            </w:r>
          </w:p>
        </w:tc>
        <w:tc>
          <w:tcPr>
            <w:tcW w:w="1276" w:type="dxa"/>
            <w:shd w:val="clear" w:color="auto" w:fill="auto"/>
            <w:noWrap/>
            <w:vAlign w:val="bottom"/>
            <w:hideMark/>
          </w:tcPr>
          <w:p w:rsidR="00513CA9" w:rsidRPr="004964E3" w:rsidRDefault="00513CA9" w:rsidP="00562F30">
            <w:pPr>
              <w:ind w:left="426" w:right="141"/>
              <w:jc w:val="both"/>
              <w:rPr>
                <w:rFonts w:ascii="Arial Narrow" w:hAnsi="Arial Narrow" w:cs="Arial"/>
                <w:color w:val="000000" w:themeColor="text1"/>
                <w:sz w:val="22"/>
                <w:szCs w:val="22"/>
              </w:rPr>
            </w:pPr>
          </w:p>
        </w:tc>
        <w:tc>
          <w:tcPr>
            <w:tcW w:w="1134" w:type="dxa"/>
          </w:tcPr>
          <w:p w:rsidR="00513CA9" w:rsidRPr="004964E3" w:rsidRDefault="00513CA9" w:rsidP="00562F30">
            <w:pPr>
              <w:ind w:left="426" w:right="141"/>
              <w:jc w:val="both"/>
              <w:rPr>
                <w:rFonts w:ascii="Arial Narrow" w:hAnsi="Arial Narrow" w:cs="Arial"/>
                <w:color w:val="000000" w:themeColor="text1"/>
                <w:sz w:val="22"/>
                <w:szCs w:val="22"/>
              </w:rPr>
            </w:pPr>
          </w:p>
        </w:tc>
      </w:tr>
      <w:tr w:rsidR="00513CA9" w:rsidRPr="004964E3" w:rsidTr="008848FF">
        <w:trPr>
          <w:trHeight w:val="270"/>
          <w:jc w:val="center"/>
        </w:trPr>
        <w:tc>
          <w:tcPr>
            <w:tcW w:w="7031" w:type="dxa"/>
            <w:shd w:val="clear" w:color="auto" w:fill="auto"/>
            <w:noWrap/>
            <w:vAlign w:val="bottom"/>
          </w:tcPr>
          <w:p w:rsidR="00513CA9" w:rsidRPr="004964E3" w:rsidRDefault="00513CA9" w:rsidP="00562F30">
            <w:pPr>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5  ¿Cuenta con capacidad de respuesta inmediata para la atención de los </w:t>
            </w:r>
            <w:r w:rsidRPr="004964E3">
              <w:rPr>
                <w:rFonts w:ascii="Arial Narrow" w:hAnsi="Arial Narrow" w:cs="Arial"/>
                <w:color w:val="000000" w:themeColor="text1"/>
                <w:sz w:val="22"/>
                <w:szCs w:val="22"/>
              </w:rPr>
              <w:lastRenderedPageBreak/>
              <w:t>servicios en la presente se especifican</w:t>
            </w:r>
            <w:proofErr w:type="gramStart"/>
            <w:r w:rsidRPr="004964E3">
              <w:rPr>
                <w:rFonts w:ascii="Arial Narrow" w:hAnsi="Arial Narrow" w:cs="Arial"/>
                <w:color w:val="000000" w:themeColor="text1"/>
                <w:sz w:val="22"/>
                <w:szCs w:val="22"/>
              </w:rPr>
              <w:t>?.</w:t>
            </w:r>
            <w:proofErr w:type="gramEnd"/>
          </w:p>
        </w:tc>
        <w:tc>
          <w:tcPr>
            <w:tcW w:w="1276" w:type="dxa"/>
            <w:shd w:val="clear" w:color="auto" w:fill="auto"/>
            <w:noWrap/>
            <w:vAlign w:val="bottom"/>
          </w:tcPr>
          <w:p w:rsidR="00513CA9" w:rsidRPr="004964E3" w:rsidRDefault="00513CA9" w:rsidP="00562F30">
            <w:pPr>
              <w:ind w:left="426" w:right="141"/>
              <w:jc w:val="both"/>
              <w:rPr>
                <w:rFonts w:ascii="Arial Narrow" w:hAnsi="Arial Narrow" w:cs="Arial"/>
                <w:color w:val="000000" w:themeColor="text1"/>
                <w:sz w:val="22"/>
                <w:szCs w:val="22"/>
              </w:rPr>
            </w:pPr>
          </w:p>
        </w:tc>
        <w:tc>
          <w:tcPr>
            <w:tcW w:w="1134" w:type="dxa"/>
          </w:tcPr>
          <w:p w:rsidR="00513CA9" w:rsidRPr="004964E3" w:rsidRDefault="00513CA9" w:rsidP="00562F30">
            <w:pPr>
              <w:ind w:left="426" w:right="141"/>
              <w:jc w:val="both"/>
              <w:rPr>
                <w:rFonts w:ascii="Arial Narrow" w:hAnsi="Arial Narrow" w:cs="Arial"/>
                <w:color w:val="000000" w:themeColor="text1"/>
                <w:sz w:val="22"/>
                <w:szCs w:val="22"/>
              </w:rPr>
            </w:pPr>
          </w:p>
        </w:tc>
      </w:tr>
      <w:tr w:rsidR="00513CA9" w:rsidRPr="004964E3" w:rsidTr="008848FF">
        <w:trPr>
          <w:trHeight w:val="270"/>
          <w:jc w:val="center"/>
        </w:trPr>
        <w:tc>
          <w:tcPr>
            <w:tcW w:w="7031" w:type="dxa"/>
            <w:shd w:val="clear" w:color="auto" w:fill="auto"/>
            <w:noWrap/>
            <w:vAlign w:val="bottom"/>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lastRenderedPageBreak/>
              <w:t>6  ¿Cuenta con los recursos técnicos para cumplir con la calidad que se relacionan en la presente?</w:t>
            </w:r>
          </w:p>
        </w:tc>
        <w:tc>
          <w:tcPr>
            <w:tcW w:w="1276" w:type="dxa"/>
            <w:shd w:val="clear" w:color="auto" w:fill="auto"/>
            <w:noWrap/>
            <w:vAlign w:val="bottom"/>
          </w:tcPr>
          <w:p w:rsidR="00513CA9" w:rsidRPr="004964E3" w:rsidRDefault="00513CA9" w:rsidP="00562F30">
            <w:pPr>
              <w:ind w:left="426" w:right="141"/>
              <w:jc w:val="both"/>
              <w:rPr>
                <w:rFonts w:ascii="Arial Narrow" w:hAnsi="Arial Narrow" w:cs="Arial"/>
                <w:color w:val="000000" w:themeColor="text1"/>
                <w:sz w:val="22"/>
                <w:szCs w:val="22"/>
              </w:rPr>
            </w:pPr>
          </w:p>
        </w:tc>
        <w:tc>
          <w:tcPr>
            <w:tcW w:w="1134" w:type="dxa"/>
          </w:tcPr>
          <w:p w:rsidR="00513CA9" w:rsidRPr="004964E3" w:rsidRDefault="00513CA9" w:rsidP="00562F30">
            <w:pPr>
              <w:ind w:left="426" w:right="141"/>
              <w:jc w:val="both"/>
              <w:rPr>
                <w:rFonts w:ascii="Arial Narrow" w:hAnsi="Arial Narrow" w:cs="Arial"/>
                <w:color w:val="000000" w:themeColor="text1"/>
                <w:sz w:val="22"/>
                <w:szCs w:val="22"/>
              </w:rPr>
            </w:pPr>
          </w:p>
        </w:tc>
      </w:tr>
      <w:tr w:rsidR="00513CA9" w:rsidRPr="004964E3" w:rsidTr="008848FF">
        <w:trPr>
          <w:trHeight w:val="270"/>
          <w:jc w:val="center"/>
        </w:trPr>
        <w:tc>
          <w:tcPr>
            <w:tcW w:w="7031" w:type="dxa"/>
            <w:shd w:val="clear" w:color="auto" w:fill="auto"/>
            <w:noWrap/>
            <w:vAlign w:val="bottom"/>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7  ¿Cuenta los recursos financieros para soportar el crédito hasta el plazo de pago establecido en la presente investigación</w:t>
            </w:r>
            <w:proofErr w:type="gramStart"/>
            <w:r w:rsidRPr="004964E3">
              <w:rPr>
                <w:rFonts w:ascii="Arial Narrow" w:hAnsi="Arial Narrow" w:cs="Arial"/>
                <w:color w:val="000000" w:themeColor="text1"/>
                <w:sz w:val="22"/>
                <w:szCs w:val="22"/>
              </w:rPr>
              <w:t>?.</w:t>
            </w:r>
            <w:proofErr w:type="gramEnd"/>
          </w:p>
        </w:tc>
        <w:tc>
          <w:tcPr>
            <w:tcW w:w="1276" w:type="dxa"/>
            <w:shd w:val="clear" w:color="auto" w:fill="auto"/>
            <w:noWrap/>
            <w:vAlign w:val="bottom"/>
          </w:tcPr>
          <w:p w:rsidR="00513CA9" w:rsidRPr="004964E3" w:rsidRDefault="00513CA9" w:rsidP="00562F30">
            <w:pPr>
              <w:ind w:left="426" w:right="141"/>
              <w:jc w:val="both"/>
              <w:rPr>
                <w:rFonts w:ascii="Arial Narrow" w:hAnsi="Arial Narrow" w:cs="Arial"/>
                <w:color w:val="000000" w:themeColor="text1"/>
                <w:sz w:val="22"/>
                <w:szCs w:val="22"/>
              </w:rPr>
            </w:pPr>
          </w:p>
        </w:tc>
        <w:tc>
          <w:tcPr>
            <w:tcW w:w="1134" w:type="dxa"/>
          </w:tcPr>
          <w:p w:rsidR="00513CA9" w:rsidRPr="004964E3" w:rsidRDefault="00513CA9" w:rsidP="00562F30">
            <w:pPr>
              <w:ind w:left="426" w:right="141"/>
              <w:jc w:val="both"/>
              <w:rPr>
                <w:rFonts w:ascii="Arial Narrow" w:hAnsi="Arial Narrow" w:cs="Arial"/>
                <w:color w:val="000000" w:themeColor="text1"/>
                <w:sz w:val="22"/>
                <w:szCs w:val="22"/>
              </w:rPr>
            </w:pPr>
          </w:p>
        </w:tc>
      </w:tr>
      <w:tr w:rsidR="00513CA9" w:rsidRPr="004964E3" w:rsidTr="008848FF">
        <w:trPr>
          <w:trHeight w:val="270"/>
          <w:jc w:val="center"/>
        </w:trPr>
        <w:tc>
          <w:tcPr>
            <w:tcW w:w="7031" w:type="dxa"/>
            <w:shd w:val="clear" w:color="auto" w:fill="auto"/>
            <w:noWrap/>
            <w:vAlign w:val="bottom"/>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8  ¿Cuenta con la infraestructura que garantice la prestación de los servicios motivo de la presente?</w:t>
            </w:r>
          </w:p>
        </w:tc>
        <w:tc>
          <w:tcPr>
            <w:tcW w:w="1276" w:type="dxa"/>
            <w:shd w:val="clear" w:color="auto" w:fill="auto"/>
            <w:noWrap/>
            <w:vAlign w:val="bottom"/>
          </w:tcPr>
          <w:p w:rsidR="00513CA9" w:rsidRPr="004964E3" w:rsidRDefault="00513CA9" w:rsidP="00562F30">
            <w:pPr>
              <w:ind w:left="426" w:right="141"/>
              <w:jc w:val="both"/>
              <w:rPr>
                <w:rFonts w:ascii="Arial Narrow" w:hAnsi="Arial Narrow" w:cs="Arial"/>
                <w:color w:val="000000" w:themeColor="text1"/>
                <w:sz w:val="22"/>
                <w:szCs w:val="22"/>
              </w:rPr>
            </w:pPr>
          </w:p>
        </w:tc>
        <w:tc>
          <w:tcPr>
            <w:tcW w:w="1134" w:type="dxa"/>
          </w:tcPr>
          <w:p w:rsidR="00513CA9" w:rsidRPr="004964E3" w:rsidRDefault="00513CA9" w:rsidP="00562F30">
            <w:pPr>
              <w:ind w:left="426" w:right="141"/>
              <w:jc w:val="both"/>
              <w:rPr>
                <w:rFonts w:ascii="Arial Narrow" w:hAnsi="Arial Narrow" w:cs="Arial"/>
                <w:color w:val="000000" w:themeColor="text1"/>
                <w:sz w:val="22"/>
                <w:szCs w:val="22"/>
              </w:rPr>
            </w:pPr>
          </w:p>
        </w:tc>
      </w:tr>
      <w:tr w:rsidR="00513CA9" w:rsidRPr="004964E3" w:rsidTr="008848FF">
        <w:trPr>
          <w:trHeight w:val="270"/>
          <w:jc w:val="center"/>
        </w:trPr>
        <w:tc>
          <w:tcPr>
            <w:tcW w:w="7031" w:type="dxa"/>
            <w:shd w:val="clear" w:color="auto" w:fill="auto"/>
            <w:noWrap/>
            <w:vAlign w:val="bottom"/>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9  ¿Cuenta con compañías afianzadoras que le expidan de inmediato pólizas de fianza para garantizar el cumplimiento de pedidos o contratos que pudieran derivar del proceso de contratación?</w:t>
            </w:r>
          </w:p>
        </w:tc>
        <w:tc>
          <w:tcPr>
            <w:tcW w:w="1276" w:type="dxa"/>
            <w:shd w:val="clear" w:color="auto" w:fill="auto"/>
            <w:noWrap/>
            <w:vAlign w:val="bottom"/>
          </w:tcPr>
          <w:p w:rsidR="00513CA9" w:rsidRPr="004964E3" w:rsidRDefault="00513CA9" w:rsidP="00562F30">
            <w:pPr>
              <w:ind w:left="426" w:right="141"/>
              <w:jc w:val="both"/>
              <w:rPr>
                <w:rFonts w:ascii="Arial Narrow" w:hAnsi="Arial Narrow" w:cs="Arial"/>
                <w:color w:val="000000" w:themeColor="text1"/>
                <w:sz w:val="22"/>
                <w:szCs w:val="22"/>
              </w:rPr>
            </w:pPr>
          </w:p>
        </w:tc>
        <w:tc>
          <w:tcPr>
            <w:tcW w:w="1134" w:type="dxa"/>
          </w:tcPr>
          <w:p w:rsidR="00513CA9" w:rsidRPr="004964E3" w:rsidRDefault="00513CA9" w:rsidP="00562F30">
            <w:pPr>
              <w:ind w:left="426" w:right="141"/>
              <w:jc w:val="both"/>
              <w:rPr>
                <w:rFonts w:ascii="Arial Narrow" w:hAnsi="Arial Narrow" w:cs="Arial"/>
                <w:color w:val="000000" w:themeColor="text1"/>
                <w:sz w:val="22"/>
                <w:szCs w:val="22"/>
              </w:rPr>
            </w:pPr>
          </w:p>
        </w:tc>
      </w:tr>
      <w:tr w:rsidR="00513CA9" w:rsidRPr="004964E3" w:rsidTr="008848FF">
        <w:trPr>
          <w:trHeight w:val="270"/>
          <w:jc w:val="center"/>
        </w:trPr>
        <w:tc>
          <w:tcPr>
            <w:tcW w:w="7031" w:type="dxa"/>
            <w:shd w:val="clear" w:color="auto" w:fill="auto"/>
            <w:noWrap/>
            <w:vAlign w:val="bottom"/>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10  ¿Esa empresa se encuentra al corriente en el pago de sus obligaciones fiscales y de seguridad social e </w:t>
            </w:r>
            <w:proofErr w:type="spellStart"/>
            <w:r w:rsidRPr="004964E3">
              <w:rPr>
                <w:rFonts w:ascii="Arial Narrow" w:hAnsi="Arial Narrow" w:cs="Arial"/>
                <w:color w:val="000000" w:themeColor="text1"/>
                <w:sz w:val="22"/>
                <w:szCs w:val="22"/>
              </w:rPr>
              <w:t>Infonavit</w:t>
            </w:r>
            <w:proofErr w:type="spellEnd"/>
            <w:r w:rsidRPr="004964E3">
              <w:rPr>
                <w:rFonts w:ascii="Arial Narrow" w:hAnsi="Arial Narrow" w:cs="Arial"/>
                <w:color w:val="000000" w:themeColor="text1"/>
                <w:sz w:val="22"/>
                <w:szCs w:val="22"/>
              </w:rPr>
              <w:t>?</w:t>
            </w:r>
          </w:p>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tc>
        <w:tc>
          <w:tcPr>
            <w:tcW w:w="1276" w:type="dxa"/>
            <w:shd w:val="clear" w:color="auto" w:fill="auto"/>
            <w:noWrap/>
            <w:vAlign w:val="bottom"/>
          </w:tcPr>
          <w:p w:rsidR="00513CA9" w:rsidRPr="004964E3" w:rsidRDefault="00513CA9" w:rsidP="00562F30">
            <w:pPr>
              <w:ind w:left="426" w:right="141"/>
              <w:jc w:val="both"/>
              <w:rPr>
                <w:rFonts w:ascii="Arial Narrow" w:hAnsi="Arial Narrow" w:cs="Arial"/>
                <w:color w:val="000000" w:themeColor="text1"/>
                <w:sz w:val="22"/>
                <w:szCs w:val="22"/>
              </w:rPr>
            </w:pPr>
          </w:p>
        </w:tc>
        <w:tc>
          <w:tcPr>
            <w:tcW w:w="1134" w:type="dxa"/>
          </w:tcPr>
          <w:p w:rsidR="00513CA9" w:rsidRPr="004964E3" w:rsidRDefault="00513CA9" w:rsidP="00562F30">
            <w:pPr>
              <w:ind w:left="426" w:right="141"/>
              <w:jc w:val="both"/>
              <w:rPr>
                <w:rFonts w:ascii="Arial Narrow" w:hAnsi="Arial Narrow" w:cs="Arial"/>
                <w:color w:val="000000" w:themeColor="text1"/>
                <w:sz w:val="22"/>
                <w:szCs w:val="22"/>
              </w:rPr>
            </w:pPr>
          </w:p>
        </w:tc>
      </w:tr>
      <w:tr w:rsidR="00513CA9" w:rsidRPr="004964E3" w:rsidTr="008848FF">
        <w:trPr>
          <w:trHeight w:val="270"/>
          <w:jc w:val="center"/>
        </w:trPr>
        <w:tc>
          <w:tcPr>
            <w:tcW w:w="7031" w:type="dxa"/>
            <w:shd w:val="clear" w:color="auto" w:fill="auto"/>
            <w:noWrap/>
            <w:vAlign w:val="bottom"/>
          </w:tcPr>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11¿Si es distribuidor, el número de días en que suministra los bienes desde su empresa hasta nuestras instalaciones?</w:t>
            </w:r>
          </w:p>
        </w:tc>
        <w:tc>
          <w:tcPr>
            <w:tcW w:w="2410" w:type="dxa"/>
            <w:gridSpan w:val="2"/>
            <w:shd w:val="clear" w:color="auto" w:fill="auto"/>
            <w:noWrap/>
            <w:vAlign w:val="bottom"/>
          </w:tcPr>
          <w:p w:rsidR="00513CA9" w:rsidRPr="004964E3" w:rsidRDefault="00513CA9" w:rsidP="00562F30">
            <w:pPr>
              <w:ind w:left="426" w:right="141"/>
              <w:jc w:val="both"/>
              <w:rPr>
                <w:rFonts w:ascii="Arial Narrow" w:hAnsi="Arial Narrow" w:cs="Arial"/>
                <w:color w:val="000000" w:themeColor="text1"/>
                <w:sz w:val="22"/>
                <w:szCs w:val="22"/>
              </w:rPr>
            </w:pPr>
          </w:p>
        </w:tc>
      </w:tr>
    </w:tbl>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La información solicitada formara parte de la Investigación de Mercado que el Instituto Mexicano del Seguro Social realiza en cumplimiento al artículo 26 de la Ley de Adquisiciones, Arrendamientos y Servicios del Sector Publico (LAASSP).</w:t>
      </w:r>
    </w:p>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Manifiesto bajo protesta de decir verdad que las respuestas al presente cuestionario, son ciertas y aplican para la empresa que represento.</w:t>
      </w:r>
    </w:p>
    <w:p w:rsidR="00513CA9" w:rsidRPr="004964E3" w:rsidRDefault="00513CA9" w:rsidP="00562F30">
      <w:pPr>
        <w:autoSpaceDE w:val="0"/>
        <w:autoSpaceDN w:val="0"/>
        <w:adjustRightInd w:val="0"/>
        <w:ind w:left="426" w:right="141"/>
        <w:jc w:val="both"/>
        <w:rPr>
          <w:rFonts w:ascii="Arial Narrow" w:hAnsi="Arial Narrow" w:cs="Arial"/>
          <w:color w:val="000000" w:themeColor="text1"/>
          <w:sz w:val="22"/>
          <w:szCs w:val="22"/>
        </w:rPr>
      </w:pPr>
    </w:p>
    <w:p w:rsidR="00513CA9" w:rsidRPr="004964E3" w:rsidRDefault="00513CA9" w:rsidP="00562F30">
      <w:pPr>
        <w:autoSpaceDE w:val="0"/>
        <w:autoSpaceDN w:val="0"/>
        <w:adjustRightInd w:val="0"/>
        <w:ind w:left="426" w:right="141"/>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Atentamente</w:t>
      </w:r>
    </w:p>
    <w:p w:rsidR="00C22B1F" w:rsidRPr="004964E3" w:rsidRDefault="00C22B1F" w:rsidP="00562F30">
      <w:pPr>
        <w:autoSpaceDE w:val="0"/>
        <w:autoSpaceDN w:val="0"/>
        <w:adjustRightInd w:val="0"/>
        <w:ind w:left="426" w:right="141"/>
        <w:jc w:val="both"/>
        <w:rPr>
          <w:rFonts w:ascii="Arial Narrow" w:hAnsi="Arial Narrow" w:cs="Arial"/>
          <w:b/>
          <w:color w:val="000000" w:themeColor="text1"/>
          <w:sz w:val="22"/>
          <w:szCs w:val="22"/>
        </w:rPr>
      </w:pPr>
    </w:p>
    <w:p w:rsidR="006308FB" w:rsidRPr="004964E3" w:rsidRDefault="00513CA9" w:rsidP="00562F30">
      <w:pPr>
        <w:autoSpaceDE w:val="0"/>
        <w:autoSpaceDN w:val="0"/>
        <w:adjustRightInd w:val="0"/>
        <w:ind w:left="426" w:right="141"/>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Nombre y Firma autógrafa del Representante Legal</w:t>
      </w:r>
    </w:p>
    <w:p w:rsidR="00FB307E" w:rsidRPr="004964E3" w:rsidRDefault="00FB307E" w:rsidP="00562F30">
      <w:pPr>
        <w:autoSpaceDE w:val="0"/>
        <w:autoSpaceDN w:val="0"/>
        <w:adjustRightInd w:val="0"/>
        <w:ind w:left="426" w:right="141"/>
        <w:jc w:val="both"/>
        <w:rPr>
          <w:rFonts w:ascii="Arial Narrow" w:hAnsi="Arial Narrow" w:cs="Arial"/>
          <w:b/>
          <w:color w:val="000000" w:themeColor="text1"/>
          <w:sz w:val="22"/>
          <w:szCs w:val="22"/>
        </w:rPr>
      </w:pPr>
    </w:p>
    <w:p w:rsidR="00FB307E" w:rsidRPr="004964E3" w:rsidRDefault="00FB307E"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4964E3"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4964E3"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4964E3"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4964E3"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4964E3"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4964E3"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4964E3"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4964E3"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4964E3"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4964E3"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4964E3"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4964E3"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4964E3"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4964E3"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4964E3"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4964E3"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4964E3"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4964E3"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4964E3"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4964E3"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4964E3"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4964E3"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4964E3"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4964E3"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FB307E" w:rsidRPr="004964E3" w:rsidRDefault="00FB307E" w:rsidP="00961171">
      <w:pPr>
        <w:autoSpaceDE w:val="0"/>
        <w:autoSpaceDN w:val="0"/>
        <w:adjustRightInd w:val="0"/>
        <w:ind w:left="426" w:right="141"/>
        <w:jc w:val="center"/>
        <w:rPr>
          <w:rFonts w:ascii="Arial Narrow" w:hAnsi="Arial Narrow" w:cs="Arial"/>
          <w:b/>
          <w:color w:val="000000" w:themeColor="text1"/>
          <w:sz w:val="22"/>
          <w:szCs w:val="22"/>
        </w:rPr>
      </w:pPr>
    </w:p>
    <w:p w:rsidR="00C22B1F" w:rsidRPr="004964E3" w:rsidRDefault="00DD432F" w:rsidP="00961171">
      <w:pPr>
        <w:autoSpaceDE w:val="0"/>
        <w:autoSpaceDN w:val="0"/>
        <w:adjustRightInd w:val="0"/>
        <w:ind w:left="426" w:right="141"/>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ANEXO 7</w:t>
      </w:r>
    </w:p>
    <w:p w:rsidR="005C5C22" w:rsidRDefault="00FB307E" w:rsidP="00961171">
      <w:pPr>
        <w:autoSpaceDE w:val="0"/>
        <w:autoSpaceDN w:val="0"/>
        <w:adjustRightInd w:val="0"/>
        <w:ind w:left="426" w:right="141"/>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FOCON 04 INVMER-</w:t>
      </w:r>
      <w:r w:rsidR="00122DE5" w:rsidRPr="004964E3">
        <w:rPr>
          <w:rFonts w:ascii="Arial Narrow" w:hAnsi="Arial Narrow" w:cs="Arial"/>
          <w:b/>
          <w:color w:val="000000" w:themeColor="text1"/>
          <w:sz w:val="22"/>
          <w:szCs w:val="22"/>
        </w:rPr>
        <w:t>169</w:t>
      </w:r>
      <w:r w:rsidRPr="004964E3">
        <w:rPr>
          <w:rFonts w:ascii="Arial Narrow" w:hAnsi="Arial Narrow" w:cs="Arial"/>
          <w:b/>
          <w:color w:val="000000" w:themeColor="text1"/>
          <w:sz w:val="22"/>
          <w:szCs w:val="22"/>
        </w:rPr>
        <w:t>-2025</w:t>
      </w:r>
    </w:p>
    <w:p w:rsidR="00881851" w:rsidRPr="004964E3" w:rsidRDefault="00881851" w:rsidP="00961171">
      <w:pPr>
        <w:autoSpaceDE w:val="0"/>
        <w:autoSpaceDN w:val="0"/>
        <w:adjustRightInd w:val="0"/>
        <w:ind w:left="426" w:right="141"/>
        <w:jc w:val="center"/>
        <w:rPr>
          <w:rFonts w:ascii="Arial Narrow" w:hAnsi="Arial Narrow" w:cs="Arial"/>
          <w:b/>
          <w:color w:val="000000" w:themeColor="text1"/>
          <w:sz w:val="22"/>
          <w:szCs w:val="22"/>
        </w:rPr>
      </w:pPr>
    </w:p>
    <w:tbl>
      <w:tblPr>
        <w:tblW w:w="5000" w:type="pct"/>
        <w:shd w:val="clear" w:color="000000" w:fill="808080"/>
        <w:tblCellMar>
          <w:left w:w="70" w:type="dxa"/>
          <w:right w:w="70" w:type="dxa"/>
        </w:tblCellMar>
        <w:tblLook w:val="00A0" w:firstRow="1" w:lastRow="0" w:firstColumn="1" w:lastColumn="0" w:noHBand="0" w:noVBand="0"/>
      </w:tblPr>
      <w:tblGrid>
        <w:gridCol w:w="9921"/>
      </w:tblGrid>
      <w:tr w:rsidR="00FC668C" w:rsidRPr="004964E3" w:rsidTr="003701C0">
        <w:trPr>
          <w:trHeight w:val="284"/>
        </w:trPr>
        <w:tc>
          <w:tcPr>
            <w:tcW w:w="5000" w:type="pct"/>
            <w:shd w:val="clear" w:color="000000" w:fill="808080"/>
            <w:noWrap/>
            <w:vAlign w:val="center"/>
          </w:tcPr>
          <w:p w:rsidR="003701C0" w:rsidRPr="004964E3" w:rsidRDefault="003701C0" w:rsidP="00562F30">
            <w:pPr>
              <w:ind w:left="426"/>
              <w:jc w:val="both"/>
              <w:rPr>
                <w:rFonts w:ascii="Arial Narrow" w:hAnsi="Arial Narrow" w:cs="Arial"/>
                <w:b/>
                <w:bCs/>
                <w:color w:val="000000" w:themeColor="text1"/>
                <w:sz w:val="22"/>
                <w:szCs w:val="22"/>
              </w:rPr>
            </w:pPr>
            <w:r w:rsidRPr="004964E3">
              <w:rPr>
                <w:rFonts w:ascii="Arial Narrow" w:hAnsi="Arial Narrow" w:cs="Arial"/>
                <w:b/>
                <w:bCs/>
                <w:color w:val="000000" w:themeColor="text1"/>
                <w:sz w:val="22"/>
                <w:szCs w:val="22"/>
              </w:rPr>
              <w:t>FORMATO</w:t>
            </w:r>
          </w:p>
        </w:tc>
      </w:tr>
    </w:tbl>
    <w:p w:rsidR="003701C0" w:rsidRPr="004964E3" w:rsidRDefault="003701C0" w:rsidP="00562F30">
      <w:pPr>
        <w:ind w:left="426"/>
        <w:jc w:val="both"/>
        <w:rPr>
          <w:rFonts w:ascii="Arial Narrow" w:hAnsi="Arial Narrow" w:cs="Arial"/>
          <w:color w:val="000000" w:themeColor="text1"/>
          <w:sz w:val="22"/>
          <w:szCs w:val="22"/>
        </w:rPr>
      </w:pPr>
    </w:p>
    <w:tbl>
      <w:tblPr>
        <w:tblW w:w="5000" w:type="pct"/>
        <w:shd w:val="pct25" w:color="auto" w:fill="auto"/>
        <w:tblCellMar>
          <w:left w:w="70" w:type="dxa"/>
          <w:right w:w="70" w:type="dxa"/>
        </w:tblCellMar>
        <w:tblLook w:val="00A0" w:firstRow="1" w:lastRow="0" w:firstColumn="1" w:lastColumn="0" w:noHBand="0" w:noVBand="0"/>
      </w:tblPr>
      <w:tblGrid>
        <w:gridCol w:w="146"/>
        <w:gridCol w:w="541"/>
        <w:gridCol w:w="1717"/>
        <w:gridCol w:w="230"/>
        <w:gridCol w:w="7141"/>
        <w:gridCol w:w="146"/>
      </w:tblGrid>
      <w:tr w:rsidR="00FC668C" w:rsidRPr="004964E3" w:rsidTr="003701C0">
        <w:trPr>
          <w:trHeight w:val="118"/>
        </w:trPr>
        <w:tc>
          <w:tcPr>
            <w:tcW w:w="61" w:type="pct"/>
            <w:tcBorders>
              <w:top w:val="single" w:sz="18" w:space="0" w:color="auto"/>
              <w:left w:val="single" w:sz="18" w:space="0" w:color="auto"/>
            </w:tcBorders>
            <w:shd w:val="pct25" w:color="auto" w:fill="auto"/>
          </w:tcPr>
          <w:p w:rsidR="003701C0" w:rsidRPr="004964E3" w:rsidRDefault="003701C0" w:rsidP="00562F30">
            <w:pPr>
              <w:ind w:left="426"/>
              <w:jc w:val="both"/>
              <w:rPr>
                <w:rFonts w:ascii="Arial Narrow" w:hAnsi="Arial Narrow" w:cs="Arial"/>
                <w:color w:val="000000" w:themeColor="text1"/>
                <w:sz w:val="22"/>
                <w:szCs w:val="22"/>
              </w:rPr>
            </w:pPr>
          </w:p>
        </w:tc>
        <w:tc>
          <w:tcPr>
            <w:tcW w:w="279" w:type="pct"/>
            <w:tcBorders>
              <w:top w:val="single" w:sz="18" w:space="0" w:color="auto"/>
              <w:left w:val="nil"/>
            </w:tcBorders>
            <w:shd w:val="pct25" w:color="auto" w:fill="auto"/>
          </w:tcPr>
          <w:p w:rsidR="003701C0" w:rsidRPr="004964E3" w:rsidRDefault="003701C0" w:rsidP="00562F30">
            <w:pPr>
              <w:ind w:left="426"/>
              <w:jc w:val="both"/>
              <w:rPr>
                <w:rFonts w:ascii="Arial Narrow" w:hAnsi="Arial Narrow" w:cs="Arial"/>
                <w:color w:val="000000" w:themeColor="text1"/>
                <w:sz w:val="22"/>
                <w:szCs w:val="22"/>
              </w:rPr>
            </w:pPr>
          </w:p>
        </w:tc>
        <w:tc>
          <w:tcPr>
            <w:tcW w:w="872" w:type="pct"/>
            <w:tcBorders>
              <w:top w:val="single" w:sz="18" w:space="0" w:color="auto"/>
            </w:tcBorders>
            <w:shd w:val="pct25" w:color="auto" w:fill="auto"/>
          </w:tcPr>
          <w:p w:rsidR="003701C0" w:rsidRPr="004964E3" w:rsidRDefault="003701C0" w:rsidP="00562F30">
            <w:pPr>
              <w:ind w:left="426"/>
              <w:jc w:val="both"/>
              <w:rPr>
                <w:rFonts w:ascii="Arial Narrow" w:hAnsi="Arial Narrow" w:cs="Arial"/>
                <w:b/>
                <w:color w:val="000000" w:themeColor="text1"/>
                <w:sz w:val="22"/>
                <w:szCs w:val="22"/>
              </w:rPr>
            </w:pPr>
          </w:p>
        </w:tc>
        <w:tc>
          <w:tcPr>
            <w:tcW w:w="3727" w:type="pct"/>
            <w:gridSpan w:val="2"/>
            <w:tcBorders>
              <w:top w:val="single" w:sz="18" w:space="0" w:color="auto"/>
            </w:tcBorders>
            <w:shd w:val="pct25" w:color="auto" w:fill="auto"/>
          </w:tcPr>
          <w:p w:rsidR="003701C0" w:rsidRPr="004964E3" w:rsidRDefault="003701C0" w:rsidP="00562F30">
            <w:pPr>
              <w:ind w:left="426"/>
              <w:jc w:val="both"/>
              <w:rPr>
                <w:rFonts w:ascii="Arial Narrow" w:hAnsi="Arial Narrow" w:cs="Arial"/>
                <w:color w:val="000000" w:themeColor="text1"/>
                <w:sz w:val="22"/>
                <w:szCs w:val="22"/>
              </w:rPr>
            </w:pPr>
          </w:p>
        </w:tc>
        <w:tc>
          <w:tcPr>
            <w:tcW w:w="61" w:type="pct"/>
            <w:tcBorders>
              <w:top w:val="single" w:sz="18" w:space="0" w:color="auto"/>
              <w:right w:val="single" w:sz="18" w:space="0" w:color="auto"/>
            </w:tcBorders>
            <w:shd w:val="pct25" w:color="auto" w:fill="auto"/>
          </w:tcPr>
          <w:p w:rsidR="003701C0" w:rsidRPr="004964E3" w:rsidRDefault="003701C0" w:rsidP="00562F30">
            <w:pPr>
              <w:ind w:left="426"/>
              <w:jc w:val="both"/>
              <w:rPr>
                <w:rFonts w:ascii="Arial Narrow" w:hAnsi="Arial Narrow" w:cs="Arial"/>
                <w:color w:val="000000" w:themeColor="text1"/>
                <w:sz w:val="22"/>
                <w:szCs w:val="22"/>
              </w:rPr>
            </w:pPr>
          </w:p>
        </w:tc>
      </w:tr>
      <w:tr w:rsidR="00FC668C" w:rsidRPr="004964E3" w:rsidTr="003701C0">
        <w:trPr>
          <w:trHeight w:val="453"/>
        </w:trPr>
        <w:tc>
          <w:tcPr>
            <w:tcW w:w="61" w:type="pct"/>
            <w:tcBorders>
              <w:left w:val="single" w:sz="18" w:space="0" w:color="auto"/>
            </w:tcBorders>
            <w:shd w:val="pct25" w:color="auto" w:fill="auto"/>
          </w:tcPr>
          <w:p w:rsidR="003701C0" w:rsidRPr="004964E3" w:rsidRDefault="003701C0" w:rsidP="00562F30">
            <w:pPr>
              <w:ind w:left="426"/>
              <w:jc w:val="both"/>
              <w:rPr>
                <w:rFonts w:ascii="Arial Narrow" w:hAnsi="Arial Narrow" w:cs="Arial"/>
                <w:b/>
                <w:color w:val="000000" w:themeColor="text1"/>
                <w:sz w:val="22"/>
                <w:szCs w:val="22"/>
              </w:rPr>
            </w:pPr>
          </w:p>
        </w:tc>
        <w:tc>
          <w:tcPr>
            <w:tcW w:w="279" w:type="pct"/>
            <w:tcBorders>
              <w:left w:val="nil"/>
            </w:tcBorders>
            <w:shd w:val="pct25" w:color="auto" w:fill="auto"/>
            <w:vAlign w:val="center"/>
          </w:tcPr>
          <w:p w:rsidR="003701C0" w:rsidRPr="004964E3" w:rsidRDefault="003701C0" w:rsidP="00562F30">
            <w:pPr>
              <w:ind w:left="426"/>
              <w:jc w:val="both"/>
              <w:rPr>
                <w:rFonts w:ascii="Arial Narrow" w:hAnsi="Arial Narrow" w:cs="Arial"/>
                <w:b/>
                <w:color w:val="000000" w:themeColor="text1"/>
                <w:sz w:val="22"/>
                <w:szCs w:val="22"/>
              </w:rPr>
            </w:pPr>
          </w:p>
        </w:tc>
        <w:tc>
          <w:tcPr>
            <w:tcW w:w="872" w:type="pct"/>
            <w:shd w:val="pct25" w:color="auto" w:fill="auto"/>
            <w:vAlign w:val="center"/>
          </w:tcPr>
          <w:p w:rsidR="003701C0" w:rsidRPr="004964E3" w:rsidRDefault="003701C0"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FO-CON-01</w:t>
            </w:r>
          </w:p>
        </w:tc>
        <w:tc>
          <w:tcPr>
            <w:tcW w:w="3727" w:type="pct"/>
            <w:gridSpan w:val="2"/>
            <w:shd w:val="pct25" w:color="auto" w:fill="auto"/>
            <w:vAlign w:val="center"/>
          </w:tcPr>
          <w:p w:rsidR="003701C0" w:rsidRPr="004964E3" w:rsidRDefault="003701C0"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Orden de suministro</w:t>
            </w:r>
          </w:p>
        </w:tc>
        <w:tc>
          <w:tcPr>
            <w:tcW w:w="61" w:type="pct"/>
            <w:tcBorders>
              <w:right w:val="single" w:sz="18" w:space="0" w:color="auto"/>
            </w:tcBorders>
            <w:shd w:val="pct25" w:color="auto" w:fill="auto"/>
          </w:tcPr>
          <w:p w:rsidR="003701C0" w:rsidRPr="004964E3" w:rsidRDefault="003701C0" w:rsidP="00562F30">
            <w:pPr>
              <w:ind w:left="426"/>
              <w:jc w:val="both"/>
              <w:rPr>
                <w:rFonts w:ascii="Arial Narrow" w:hAnsi="Arial Narrow" w:cs="Arial"/>
                <w:color w:val="000000" w:themeColor="text1"/>
                <w:sz w:val="22"/>
                <w:szCs w:val="22"/>
              </w:rPr>
            </w:pPr>
          </w:p>
        </w:tc>
      </w:tr>
      <w:tr w:rsidR="00FC668C" w:rsidRPr="004964E3" w:rsidTr="003701C0">
        <w:trPr>
          <w:trHeight w:val="133"/>
        </w:trPr>
        <w:tc>
          <w:tcPr>
            <w:tcW w:w="61" w:type="pct"/>
            <w:tcBorders>
              <w:left w:val="single" w:sz="18" w:space="0" w:color="auto"/>
            </w:tcBorders>
            <w:shd w:val="pct25" w:color="auto" w:fill="auto"/>
          </w:tcPr>
          <w:p w:rsidR="003701C0" w:rsidRPr="004964E3" w:rsidRDefault="003701C0" w:rsidP="00562F30">
            <w:pPr>
              <w:ind w:left="426"/>
              <w:jc w:val="both"/>
              <w:rPr>
                <w:rFonts w:ascii="Arial Narrow" w:hAnsi="Arial Narrow" w:cs="Arial"/>
                <w:b/>
                <w:color w:val="000000" w:themeColor="text1"/>
                <w:sz w:val="22"/>
                <w:szCs w:val="22"/>
              </w:rPr>
            </w:pPr>
          </w:p>
        </w:tc>
        <w:tc>
          <w:tcPr>
            <w:tcW w:w="4877" w:type="pct"/>
            <w:gridSpan w:val="4"/>
            <w:tcBorders>
              <w:left w:val="nil"/>
            </w:tcBorders>
            <w:shd w:val="pct25" w:color="auto" w:fill="auto"/>
            <w:vAlign w:val="center"/>
          </w:tcPr>
          <w:p w:rsidR="003701C0" w:rsidRPr="004964E3" w:rsidRDefault="003701C0" w:rsidP="00562F30">
            <w:pPr>
              <w:ind w:left="426"/>
              <w:jc w:val="both"/>
              <w:rPr>
                <w:rFonts w:ascii="Arial Narrow" w:hAnsi="Arial Narrow" w:cs="Arial"/>
                <w:b/>
                <w:color w:val="000000" w:themeColor="text1"/>
                <w:sz w:val="22"/>
                <w:szCs w:val="22"/>
              </w:rPr>
            </w:pPr>
          </w:p>
        </w:tc>
        <w:tc>
          <w:tcPr>
            <w:tcW w:w="61" w:type="pct"/>
            <w:tcBorders>
              <w:right w:val="single" w:sz="18" w:space="0" w:color="auto"/>
            </w:tcBorders>
            <w:shd w:val="pct25" w:color="auto" w:fill="auto"/>
          </w:tcPr>
          <w:p w:rsidR="003701C0" w:rsidRPr="004964E3" w:rsidRDefault="003701C0" w:rsidP="00562F30">
            <w:pPr>
              <w:ind w:left="426"/>
              <w:jc w:val="both"/>
              <w:rPr>
                <w:rFonts w:ascii="Arial Narrow" w:hAnsi="Arial Narrow" w:cs="Arial"/>
                <w:b/>
                <w:color w:val="000000" w:themeColor="text1"/>
                <w:sz w:val="22"/>
                <w:szCs w:val="22"/>
              </w:rPr>
            </w:pPr>
          </w:p>
        </w:tc>
      </w:tr>
      <w:tr w:rsidR="00FC668C" w:rsidRPr="004964E3" w:rsidTr="003701C0">
        <w:trPr>
          <w:trHeight w:val="307"/>
        </w:trPr>
        <w:tc>
          <w:tcPr>
            <w:tcW w:w="61" w:type="pct"/>
            <w:tcBorders>
              <w:left w:val="single" w:sz="18" w:space="0" w:color="auto"/>
            </w:tcBorders>
            <w:shd w:val="pct25" w:color="auto" w:fill="auto"/>
          </w:tcPr>
          <w:p w:rsidR="003701C0" w:rsidRPr="004964E3" w:rsidRDefault="003701C0" w:rsidP="00562F30">
            <w:pPr>
              <w:ind w:left="426"/>
              <w:jc w:val="both"/>
              <w:rPr>
                <w:rFonts w:ascii="Arial Narrow" w:hAnsi="Arial Narrow" w:cs="Arial"/>
                <w:b/>
                <w:color w:val="000000" w:themeColor="text1"/>
                <w:sz w:val="22"/>
                <w:szCs w:val="22"/>
              </w:rPr>
            </w:pPr>
          </w:p>
        </w:tc>
        <w:tc>
          <w:tcPr>
            <w:tcW w:w="4877" w:type="pct"/>
            <w:gridSpan w:val="4"/>
            <w:tcBorders>
              <w:left w:val="nil"/>
            </w:tcBorders>
            <w:shd w:val="pct25" w:color="auto" w:fill="auto"/>
            <w:vAlign w:val="center"/>
          </w:tcPr>
          <w:p w:rsidR="003701C0" w:rsidRPr="004964E3" w:rsidRDefault="003701C0"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Descripción</w:t>
            </w:r>
          </w:p>
        </w:tc>
        <w:tc>
          <w:tcPr>
            <w:tcW w:w="61" w:type="pct"/>
            <w:tcBorders>
              <w:right w:val="single" w:sz="18" w:space="0" w:color="auto"/>
            </w:tcBorders>
            <w:shd w:val="pct25" w:color="auto" w:fill="auto"/>
          </w:tcPr>
          <w:p w:rsidR="003701C0" w:rsidRPr="004964E3" w:rsidRDefault="003701C0" w:rsidP="00562F30">
            <w:pPr>
              <w:ind w:left="426"/>
              <w:jc w:val="both"/>
              <w:rPr>
                <w:rFonts w:ascii="Arial Narrow" w:hAnsi="Arial Narrow" w:cs="Arial"/>
                <w:b/>
                <w:color w:val="000000" w:themeColor="text1"/>
                <w:sz w:val="22"/>
                <w:szCs w:val="22"/>
              </w:rPr>
            </w:pPr>
          </w:p>
        </w:tc>
      </w:tr>
      <w:tr w:rsidR="00FC668C" w:rsidRPr="004964E3" w:rsidTr="003701C0">
        <w:trPr>
          <w:trHeight w:val="541"/>
        </w:trPr>
        <w:tc>
          <w:tcPr>
            <w:tcW w:w="61" w:type="pct"/>
            <w:tcBorders>
              <w:left w:val="single" w:sz="18" w:space="0" w:color="auto"/>
            </w:tcBorders>
            <w:shd w:val="pct25" w:color="auto" w:fill="auto"/>
          </w:tcPr>
          <w:p w:rsidR="003701C0" w:rsidRPr="004964E3" w:rsidRDefault="003701C0" w:rsidP="00562F30">
            <w:pPr>
              <w:ind w:left="426"/>
              <w:jc w:val="both"/>
              <w:rPr>
                <w:rFonts w:ascii="Arial Narrow" w:hAnsi="Arial Narrow" w:cs="Arial"/>
                <w:b/>
                <w:color w:val="000000" w:themeColor="text1"/>
                <w:sz w:val="22"/>
                <w:szCs w:val="22"/>
              </w:rPr>
            </w:pPr>
          </w:p>
        </w:tc>
        <w:tc>
          <w:tcPr>
            <w:tcW w:w="4877" w:type="pct"/>
            <w:gridSpan w:val="4"/>
            <w:tcBorders>
              <w:left w:val="nil"/>
            </w:tcBorders>
            <w:shd w:val="pct25" w:color="auto" w:fill="auto"/>
          </w:tcPr>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Documento externo que se utiliza para solicitar a un proveedor que surta la cantidad de bienes, arrendamientos o servicios requeridos, tratándose de contratos abiertos.</w:t>
            </w:r>
          </w:p>
          <w:p w:rsidR="003701C0" w:rsidRPr="004964E3" w:rsidRDefault="003701C0" w:rsidP="00562F30">
            <w:pPr>
              <w:ind w:left="426"/>
              <w:jc w:val="both"/>
              <w:rPr>
                <w:rFonts w:ascii="Arial Narrow" w:hAnsi="Arial Narrow" w:cs="Arial"/>
                <w:color w:val="000000" w:themeColor="text1"/>
                <w:sz w:val="22"/>
                <w:szCs w:val="22"/>
              </w:rPr>
            </w:pPr>
          </w:p>
        </w:tc>
        <w:tc>
          <w:tcPr>
            <w:tcW w:w="61" w:type="pct"/>
            <w:tcBorders>
              <w:right w:val="single" w:sz="18" w:space="0" w:color="auto"/>
            </w:tcBorders>
            <w:shd w:val="pct25" w:color="auto" w:fill="auto"/>
          </w:tcPr>
          <w:p w:rsidR="003701C0" w:rsidRPr="004964E3" w:rsidRDefault="003701C0" w:rsidP="00562F30">
            <w:pPr>
              <w:ind w:left="426"/>
              <w:jc w:val="both"/>
              <w:rPr>
                <w:rFonts w:ascii="Arial Narrow" w:hAnsi="Arial Narrow" w:cs="Arial"/>
                <w:b/>
                <w:color w:val="000000" w:themeColor="text1"/>
                <w:sz w:val="22"/>
                <w:szCs w:val="22"/>
              </w:rPr>
            </w:pPr>
          </w:p>
        </w:tc>
      </w:tr>
      <w:tr w:rsidR="00FC668C" w:rsidRPr="004964E3" w:rsidTr="003701C0">
        <w:trPr>
          <w:trHeight w:val="471"/>
        </w:trPr>
        <w:tc>
          <w:tcPr>
            <w:tcW w:w="61" w:type="pct"/>
            <w:tcBorders>
              <w:left w:val="single" w:sz="18" w:space="0" w:color="auto"/>
            </w:tcBorders>
            <w:shd w:val="pct25" w:color="auto" w:fill="auto"/>
          </w:tcPr>
          <w:p w:rsidR="003701C0" w:rsidRPr="004964E3" w:rsidRDefault="003701C0" w:rsidP="00562F30">
            <w:pPr>
              <w:ind w:left="426"/>
              <w:jc w:val="both"/>
              <w:rPr>
                <w:rFonts w:ascii="Arial Narrow" w:hAnsi="Arial Narrow" w:cs="Arial"/>
                <w:b/>
                <w:bCs/>
                <w:color w:val="000000" w:themeColor="text1"/>
                <w:sz w:val="22"/>
                <w:szCs w:val="22"/>
              </w:rPr>
            </w:pPr>
          </w:p>
        </w:tc>
        <w:tc>
          <w:tcPr>
            <w:tcW w:w="4877" w:type="pct"/>
            <w:gridSpan w:val="4"/>
            <w:tcBorders>
              <w:left w:val="nil"/>
            </w:tcBorders>
            <w:shd w:val="pct25" w:color="auto" w:fill="auto"/>
            <w:vAlign w:val="center"/>
          </w:tcPr>
          <w:p w:rsidR="003701C0" w:rsidRPr="004964E3" w:rsidRDefault="003701C0"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Instructivo de llenado</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Llenar los campos conforme aplique a la contratación respectiva.</w:t>
            </w:r>
          </w:p>
          <w:p w:rsidR="003701C0" w:rsidRPr="004964E3" w:rsidRDefault="003701C0" w:rsidP="00562F30">
            <w:pPr>
              <w:ind w:left="426"/>
              <w:jc w:val="both"/>
              <w:rPr>
                <w:rFonts w:ascii="Arial Narrow" w:hAnsi="Arial Narrow" w:cs="Arial"/>
                <w:b/>
                <w:color w:val="000000" w:themeColor="text1"/>
                <w:sz w:val="22"/>
                <w:szCs w:val="22"/>
              </w:rPr>
            </w:pPr>
          </w:p>
        </w:tc>
        <w:tc>
          <w:tcPr>
            <w:tcW w:w="61" w:type="pct"/>
            <w:tcBorders>
              <w:right w:val="single" w:sz="18" w:space="0" w:color="auto"/>
            </w:tcBorders>
            <w:shd w:val="pct25" w:color="auto" w:fill="auto"/>
          </w:tcPr>
          <w:p w:rsidR="003701C0" w:rsidRPr="004964E3" w:rsidRDefault="003701C0" w:rsidP="00562F30">
            <w:pPr>
              <w:ind w:left="426"/>
              <w:jc w:val="both"/>
              <w:rPr>
                <w:rFonts w:ascii="Arial Narrow" w:hAnsi="Arial Narrow" w:cs="Arial"/>
                <w:b/>
                <w:bCs/>
                <w:color w:val="000000" w:themeColor="text1"/>
                <w:sz w:val="22"/>
                <w:szCs w:val="22"/>
              </w:rPr>
            </w:pPr>
          </w:p>
        </w:tc>
      </w:tr>
      <w:tr w:rsidR="00FC668C" w:rsidRPr="004964E3" w:rsidTr="003701C0">
        <w:trPr>
          <w:trHeight w:val="5349"/>
        </w:trPr>
        <w:tc>
          <w:tcPr>
            <w:tcW w:w="61" w:type="pct"/>
            <w:tcBorders>
              <w:left w:val="single" w:sz="18" w:space="0" w:color="auto"/>
              <w:bottom w:val="single" w:sz="18" w:space="0" w:color="auto"/>
            </w:tcBorders>
            <w:shd w:val="pct25" w:color="auto" w:fill="auto"/>
          </w:tcPr>
          <w:p w:rsidR="003701C0" w:rsidRPr="004964E3" w:rsidRDefault="003701C0" w:rsidP="00562F30">
            <w:pPr>
              <w:ind w:left="426"/>
              <w:jc w:val="both"/>
              <w:rPr>
                <w:rFonts w:ascii="Arial Narrow" w:hAnsi="Arial Narrow" w:cs="Arial"/>
                <w:b/>
                <w:bCs/>
                <w:color w:val="000000" w:themeColor="text1"/>
                <w:sz w:val="22"/>
                <w:szCs w:val="22"/>
              </w:rPr>
            </w:pPr>
          </w:p>
        </w:tc>
        <w:tc>
          <w:tcPr>
            <w:tcW w:w="1273" w:type="pct"/>
            <w:gridSpan w:val="3"/>
            <w:tcBorders>
              <w:left w:val="nil"/>
              <w:bottom w:val="single" w:sz="18" w:space="0" w:color="auto"/>
              <w:right w:val="single" w:sz="4" w:space="0" w:color="FFFFFF"/>
            </w:tcBorders>
            <w:shd w:val="pct25" w:color="auto" w:fill="auto"/>
          </w:tcPr>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Proveedor</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Domicilio</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Teléfono</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Fax</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Correo electrónico</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No. de contrato</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No. de orden de suministro</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Fecha</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No. de procedimiento</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Domicilio de entrega</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Fecha de entrega</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Partida</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CUCOP</w:t>
            </w:r>
          </w:p>
          <w:p w:rsidR="003701C0" w:rsidRPr="004964E3" w:rsidRDefault="003701C0" w:rsidP="00562F30">
            <w:pPr>
              <w:ind w:left="426"/>
              <w:jc w:val="both"/>
              <w:rPr>
                <w:rFonts w:ascii="Arial Narrow" w:hAnsi="Arial Narrow" w:cs="Arial"/>
                <w:color w:val="000000" w:themeColor="text1"/>
                <w:sz w:val="22"/>
                <w:szCs w:val="22"/>
                <w:lang w:eastAsia="es-ES"/>
              </w:rPr>
            </w:pP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Descripción</w:t>
            </w:r>
          </w:p>
          <w:p w:rsidR="003701C0" w:rsidRPr="004964E3" w:rsidRDefault="003701C0" w:rsidP="00562F30">
            <w:pPr>
              <w:ind w:left="426"/>
              <w:jc w:val="both"/>
              <w:rPr>
                <w:rFonts w:ascii="Arial Narrow" w:hAnsi="Arial Narrow" w:cs="Arial"/>
                <w:color w:val="000000" w:themeColor="text1"/>
                <w:sz w:val="22"/>
                <w:szCs w:val="22"/>
                <w:lang w:eastAsia="es-ES"/>
              </w:rPr>
            </w:pP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Unidad de medida</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Cantidad solicitada</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Precio unitario</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Importe</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Subtotal</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IVA</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Total</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Nombre y firma del proveedor</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Fecha en que recibe y acepta el proveedor</w:t>
            </w:r>
          </w:p>
          <w:p w:rsidR="003701C0" w:rsidRPr="004964E3"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lang w:eastAsia="es-ES"/>
              </w:rPr>
              <w:t>Nombre del servidor público</w:t>
            </w:r>
          </w:p>
          <w:p w:rsidR="003701C0" w:rsidRPr="004964E3" w:rsidRDefault="003701C0" w:rsidP="00562F30">
            <w:pPr>
              <w:spacing w:before="120"/>
              <w:ind w:left="426"/>
              <w:jc w:val="both"/>
              <w:rPr>
                <w:rFonts w:ascii="Arial Narrow" w:hAnsi="Arial Narrow" w:cs="Arial"/>
                <w:color w:val="000000" w:themeColor="text1"/>
                <w:sz w:val="22"/>
                <w:szCs w:val="22"/>
                <w:lang w:eastAsia="es-ES"/>
              </w:rPr>
            </w:pPr>
          </w:p>
        </w:tc>
        <w:tc>
          <w:tcPr>
            <w:tcW w:w="3604" w:type="pct"/>
            <w:tcBorders>
              <w:left w:val="single" w:sz="4" w:space="0" w:color="FFFFFF"/>
              <w:bottom w:val="single" w:sz="18" w:space="0" w:color="auto"/>
            </w:tcBorders>
            <w:shd w:val="pct25" w:color="auto" w:fill="auto"/>
          </w:tcPr>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Nombre y Registro Federal de Contribuyentes del proveedor.</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Calle, número, colonia, código postal, municipio y entidad federativa del domicilio del proveedor.</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Número(s) de teléfono del proveedor.</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En su caso, número(s) de fax del proveedor. </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En su caso, correo electrónico del proveedor.</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Número de contrato formalizado con el proveedor y que origina la Orden de Suministro.</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Número consecutivo generado para poder crear y dar seguimiento a la Orden de Suministro.</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Fecha en que se crea o emite la Orden de Suministro.</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En su caso, número de procedimiento correspondiente asignado por el sistema </w:t>
            </w:r>
            <w:proofErr w:type="spellStart"/>
            <w:r w:rsidRPr="004964E3">
              <w:rPr>
                <w:rFonts w:ascii="Arial Narrow" w:hAnsi="Arial Narrow" w:cs="Arial"/>
                <w:color w:val="000000" w:themeColor="text1"/>
                <w:sz w:val="22"/>
                <w:szCs w:val="22"/>
              </w:rPr>
              <w:t>CompraNet</w:t>
            </w:r>
            <w:proofErr w:type="spellEnd"/>
            <w:r w:rsidRPr="004964E3">
              <w:rPr>
                <w:rFonts w:ascii="Arial Narrow" w:hAnsi="Arial Narrow" w:cs="Arial"/>
                <w:color w:val="000000" w:themeColor="text1"/>
                <w:sz w:val="22"/>
                <w:szCs w:val="22"/>
              </w:rPr>
              <w:t>.</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Domicilio o lugar de entrega de los bienes o prestación del servicio.</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Fecha o plazo de entrega de los bienes o prestación del servicio.</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Número de partida que corresponda al señalado en el contrato. </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Número de Código en función del Clasificador Único de las Contrataciones Públicas (CUCOP) asignado al bien o servicio requerido.</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Descripción del bien requerido asociado al CUCOP.</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Unidad de Medida (pieza, kilo, metro, litros, servicio, etc.).</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Cantidad de bienes o servicios solicitados de cada partida.</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Precio unitario de cada bien o servicio solicitado.</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Monto total que resulte de multiplicar el precio unitario por la cantidad solicitada.</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Suma de los importes de las partidas solicitadas.</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Valor que corresponda al Impuesto al Valor Agregado.</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Total a pagar con IVA incluido.</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Nombre completo y firma del proveedor o de su representante legal.</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Fecha en que recibe el proveedor la Orden de Suministro para cumplir con la fecha o plazo de entrega.</w:t>
            </w:r>
          </w:p>
          <w:p w:rsidR="003701C0" w:rsidRPr="004964E3" w:rsidRDefault="003701C0" w:rsidP="00382E61">
            <w:pPr>
              <w:pStyle w:val="Prrafodelista"/>
              <w:numPr>
                <w:ilvl w:val="0"/>
                <w:numId w:val="10"/>
              </w:numPr>
              <w:ind w:left="426" w:right="454" w:firstLine="0"/>
              <w:jc w:val="both"/>
              <w:rPr>
                <w:rFonts w:ascii="Arial Narrow" w:hAnsi="Arial Narrow" w:cs="Arial"/>
                <w:color w:val="000000" w:themeColor="text1"/>
                <w:sz w:val="22"/>
                <w:szCs w:val="22"/>
                <w:lang w:eastAsia="es-ES"/>
              </w:rPr>
            </w:pPr>
            <w:r w:rsidRPr="004964E3">
              <w:rPr>
                <w:rFonts w:ascii="Arial Narrow" w:hAnsi="Arial Narrow" w:cs="Arial"/>
                <w:color w:val="000000" w:themeColor="text1"/>
                <w:sz w:val="22"/>
                <w:szCs w:val="22"/>
              </w:rPr>
              <w:t>Nombre, cargo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rsidR="003701C0" w:rsidRPr="004964E3" w:rsidRDefault="003701C0" w:rsidP="00562F30">
            <w:pPr>
              <w:ind w:left="426"/>
              <w:jc w:val="both"/>
              <w:rPr>
                <w:rFonts w:ascii="Arial Narrow" w:hAnsi="Arial Narrow" w:cs="Arial"/>
                <w:b/>
                <w:bCs/>
                <w:color w:val="000000" w:themeColor="text1"/>
                <w:sz w:val="22"/>
                <w:szCs w:val="22"/>
              </w:rPr>
            </w:pPr>
            <w:bookmarkStart w:id="1" w:name="FO_PPP_02"/>
            <w:bookmarkEnd w:id="1"/>
          </w:p>
        </w:tc>
      </w:tr>
    </w:tbl>
    <w:p w:rsidR="003701C0" w:rsidRPr="004964E3" w:rsidRDefault="003701C0" w:rsidP="00562F30">
      <w:pPr>
        <w:autoSpaceDE w:val="0"/>
        <w:autoSpaceDN w:val="0"/>
        <w:adjustRightInd w:val="0"/>
        <w:ind w:left="426"/>
        <w:jc w:val="both"/>
        <w:rPr>
          <w:rFonts w:ascii="Arial Narrow" w:hAnsi="Arial Narrow" w:cs="Arial"/>
          <w:color w:val="000000" w:themeColor="text1"/>
          <w:sz w:val="22"/>
          <w:szCs w:val="22"/>
        </w:rPr>
      </w:pP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lastRenderedPageBreak/>
        <w:t>LOGO                                                 NOMBRE DE LA DEPENDENCIA O ENTIDAD</w:t>
      </w:r>
    </w:p>
    <w:p w:rsidR="00F826D6" w:rsidRPr="004964E3" w:rsidRDefault="00F826D6" w:rsidP="00562F30">
      <w:pPr>
        <w:ind w:left="426"/>
        <w:jc w:val="both"/>
        <w:rPr>
          <w:rFonts w:ascii="Arial Narrow" w:hAnsi="Arial Narrow" w:cs="Arial"/>
          <w:b/>
          <w:color w:val="000000" w:themeColor="text1"/>
          <w:sz w:val="22"/>
          <w:szCs w:val="22"/>
        </w:rPr>
      </w:pPr>
    </w:p>
    <w:p w:rsidR="003701C0" w:rsidRPr="004964E3" w:rsidRDefault="003701C0"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Orden de Suministro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8"/>
        <w:gridCol w:w="914"/>
        <w:gridCol w:w="727"/>
        <w:gridCol w:w="2049"/>
        <w:gridCol w:w="395"/>
        <w:gridCol w:w="450"/>
        <w:gridCol w:w="1235"/>
        <w:gridCol w:w="1164"/>
        <w:gridCol w:w="1019"/>
        <w:gridCol w:w="311"/>
        <w:gridCol w:w="765"/>
      </w:tblGrid>
      <w:tr w:rsidR="00FC668C" w:rsidRPr="004964E3" w:rsidTr="00D57941">
        <w:trPr>
          <w:trHeight w:val="1411"/>
        </w:trPr>
        <w:tc>
          <w:tcPr>
            <w:tcW w:w="2386" w:type="pct"/>
            <w:gridSpan w:val="4"/>
          </w:tcPr>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DATOS DEL PROVEEDOR: </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Proveedor: (1)</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Domicilio: (2)</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Teléfono : (3)</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Fax: (4)</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Correo electrónico: (5)</w:t>
            </w:r>
          </w:p>
        </w:tc>
        <w:tc>
          <w:tcPr>
            <w:tcW w:w="2614" w:type="pct"/>
            <w:gridSpan w:val="7"/>
          </w:tcPr>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No. de Contrato: (6)</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No. de Orden de Suministro: (7)</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Fecha: (8)</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No. de procedimiento: (9)</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Domicilio de entrega: (10)</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Fecha de entrega: (11)</w:t>
            </w:r>
          </w:p>
        </w:tc>
      </w:tr>
      <w:tr w:rsidR="00D57941" w:rsidRPr="004964E3" w:rsidTr="00D57941">
        <w:trPr>
          <w:trHeight w:val="47"/>
        </w:trPr>
        <w:tc>
          <w:tcPr>
            <w:tcW w:w="393" w:type="pct"/>
            <w:shd w:val="clear" w:color="auto" w:fill="EEECE1"/>
            <w:vAlign w:val="center"/>
          </w:tcPr>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PARTIDA</w:t>
            </w:r>
          </w:p>
          <w:p w:rsidR="003701C0" w:rsidRPr="004964E3" w:rsidRDefault="003701C0" w:rsidP="00562F30">
            <w:pPr>
              <w:tabs>
                <w:tab w:val="left" w:pos="227"/>
                <w:tab w:val="center" w:pos="373"/>
              </w:tab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(12)</w:t>
            </w:r>
          </w:p>
        </w:tc>
        <w:tc>
          <w:tcPr>
            <w:tcW w:w="488" w:type="pct"/>
            <w:shd w:val="clear" w:color="auto" w:fill="EEECE1"/>
            <w:vAlign w:val="center"/>
          </w:tcPr>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CUCOP</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(13)</w:t>
            </w:r>
          </w:p>
        </w:tc>
        <w:tc>
          <w:tcPr>
            <w:tcW w:w="1685" w:type="pct"/>
            <w:gridSpan w:val="3"/>
            <w:tcBorders>
              <w:right w:val="single" w:sz="4" w:space="0" w:color="auto"/>
            </w:tcBorders>
            <w:shd w:val="clear" w:color="auto" w:fill="EEECE1"/>
            <w:vAlign w:val="center"/>
          </w:tcPr>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DESCRIPCIÓN</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(14)</w:t>
            </w:r>
          </w:p>
        </w:tc>
        <w:tc>
          <w:tcPr>
            <w:tcW w:w="891" w:type="pct"/>
            <w:gridSpan w:val="2"/>
            <w:tcBorders>
              <w:left w:val="single" w:sz="4" w:space="0" w:color="auto"/>
            </w:tcBorders>
            <w:shd w:val="clear" w:color="auto" w:fill="EEECE1"/>
            <w:vAlign w:val="center"/>
          </w:tcPr>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UNIDAD DE</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MEDIDA (15)</w:t>
            </w:r>
          </w:p>
        </w:tc>
        <w:tc>
          <w:tcPr>
            <w:tcW w:w="638" w:type="pct"/>
            <w:tcBorders>
              <w:right w:val="single" w:sz="4" w:space="0" w:color="auto"/>
            </w:tcBorders>
            <w:shd w:val="clear" w:color="auto" w:fill="EEECE1"/>
            <w:vAlign w:val="center"/>
          </w:tcPr>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CANTIDAD SOLICITADA</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(16)</w:t>
            </w:r>
          </w:p>
        </w:tc>
        <w:tc>
          <w:tcPr>
            <w:tcW w:w="407" w:type="pct"/>
            <w:tcBorders>
              <w:left w:val="single" w:sz="4" w:space="0" w:color="auto"/>
            </w:tcBorders>
            <w:shd w:val="clear" w:color="auto" w:fill="EEECE1"/>
            <w:vAlign w:val="center"/>
          </w:tcPr>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PRECIO UNITARIO</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(17)</w:t>
            </w:r>
          </w:p>
        </w:tc>
        <w:tc>
          <w:tcPr>
            <w:tcW w:w="499" w:type="pct"/>
            <w:gridSpan w:val="2"/>
            <w:shd w:val="clear" w:color="auto" w:fill="EEECE1"/>
            <w:vAlign w:val="center"/>
          </w:tcPr>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IMPORTE</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(18)</w:t>
            </w:r>
          </w:p>
        </w:tc>
      </w:tr>
      <w:tr w:rsidR="00D57941" w:rsidRPr="004964E3" w:rsidTr="00D57941">
        <w:trPr>
          <w:trHeight w:val="248"/>
        </w:trPr>
        <w:tc>
          <w:tcPr>
            <w:tcW w:w="393" w:type="pct"/>
            <w:tcBorders>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left w:val="single" w:sz="4" w:space="0" w:color="auto"/>
              <w:bottom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6D6A10" w:rsidRPr="004964E3" w:rsidRDefault="006D6A1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D57941" w:rsidRPr="004964E3" w:rsidTr="00D57941">
        <w:trPr>
          <w:trHeight w:val="248"/>
        </w:trPr>
        <w:tc>
          <w:tcPr>
            <w:tcW w:w="393" w:type="pct"/>
            <w:tcBorders>
              <w:top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righ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tcBorders>
          </w:tcPr>
          <w:p w:rsidR="003701C0" w:rsidRPr="004964E3" w:rsidRDefault="003701C0" w:rsidP="00562F30">
            <w:pPr>
              <w:ind w:left="426"/>
              <w:jc w:val="both"/>
              <w:rPr>
                <w:rFonts w:ascii="Arial Narrow" w:hAnsi="Arial Narrow" w:cs="Arial"/>
                <w:b/>
                <w:color w:val="000000" w:themeColor="text1"/>
                <w:sz w:val="22"/>
                <w:szCs w:val="22"/>
              </w:rPr>
            </w:pPr>
          </w:p>
        </w:tc>
      </w:tr>
      <w:tr w:rsidR="00FC668C" w:rsidRPr="004964E3" w:rsidTr="00D57941">
        <w:tc>
          <w:tcPr>
            <w:tcW w:w="4627" w:type="pct"/>
            <w:gridSpan w:val="10"/>
            <w:tcBorders>
              <w:right w:val="single" w:sz="4" w:space="0" w:color="auto"/>
            </w:tcBorders>
          </w:tcPr>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                                                                                                                                   SUBTOTAL (19)                                                                                                                                        IVA (20)</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                                                                                                                                        TOTAL (21)</w:t>
            </w:r>
          </w:p>
        </w:tc>
        <w:tc>
          <w:tcPr>
            <w:tcW w:w="373" w:type="pct"/>
            <w:tcBorders>
              <w:left w:val="single" w:sz="4" w:space="0" w:color="auto"/>
            </w:tcBorders>
          </w:tcPr>
          <w:p w:rsidR="003701C0" w:rsidRPr="004964E3" w:rsidRDefault="003701C0" w:rsidP="00562F30">
            <w:pPr>
              <w:ind w:left="426"/>
              <w:jc w:val="both"/>
              <w:rPr>
                <w:rFonts w:ascii="Arial Narrow" w:hAnsi="Arial Narrow" w:cs="Arial"/>
                <w:color w:val="000000" w:themeColor="text1"/>
                <w:sz w:val="22"/>
                <w:szCs w:val="22"/>
              </w:rPr>
            </w:pPr>
          </w:p>
          <w:p w:rsidR="003701C0" w:rsidRPr="004964E3" w:rsidRDefault="003701C0" w:rsidP="00562F30">
            <w:pPr>
              <w:ind w:left="426"/>
              <w:jc w:val="both"/>
              <w:rPr>
                <w:rFonts w:ascii="Arial Narrow" w:hAnsi="Arial Narrow" w:cs="Arial"/>
                <w:color w:val="000000" w:themeColor="text1"/>
                <w:sz w:val="22"/>
                <w:szCs w:val="22"/>
              </w:rPr>
            </w:pPr>
          </w:p>
          <w:p w:rsidR="003701C0" w:rsidRPr="004964E3" w:rsidRDefault="003701C0" w:rsidP="00562F30">
            <w:pPr>
              <w:ind w:left="426"/>
              <w:jc w:val="both"/>
              <w:rPr>
                <w:rFonts w:ascii="Arial Narrow" w:hAnsi="Arial Narrow" w:cs="Arial"/>
                <w:color w:val="000000" w:themeColor="text1"/>
                <w:sz w:val="22"/>
                <w:szCs w:val="22"/>
              </w:rPr>
            </w:pPr>
          </w:p>
        </w:tc>
      </w:tr>
      <w:tr w:rsidR="00FC668C" w:rsidRPr="004964E3" w:rsidTr="00D57941">
        <w:trPr>
          <w:trHeight w:val="1307"/>
        </w:trPr>
        <w:tc>
          <w:tcPr>
            <w:tcW w:w="1259" w:type="pct"/>
            <w:gridSpan w:val="3"/>
            <w:tcBorders>
              <w:right w:val="single" w:sz="4" w:space="0" w:color="auto"/>
            </w:tcBorders>
          </w:tcPr>
          <w:p w:rsidR="003701C0" w:rsidRPr="004964E3" w:rsidRDefault="003701C0" w:rsidP="00562F30">
            <w:pPr>
              <w:ind w:left="426"/>
              <w:jc w:val="both"/>
              <w:rPr>
                <w:rFonts w:ascii="Arial Narrow" w:hAnsi="Arial Narrow" w:cs="Arial"/>
                <w:color w:val="000000" w:themeColor="text1"/>
                <w:sz w:val="22"/>
                <w:szCs w:val="22"/>
              </w:rPr>
            </w:pPr>
          </w:p>
          <w:p w:rsidR="003701C0" w:rsidRPr="004964E3" w:rsidRDefault="003701C0" w:rsidP="00562F30">
            <w:pPr>
              <w:ind w:left="426"/>
              <w:jc w:val="both"/>
              <w:rPr>
                <w:rFonts w:ascii="Arial Narrow" w:hAnsi="Arial Narrow" w:cs="Arial"/>
                <w:color w:val="000000" w:themeColor="text1"/>
                <w:sz w:val="22"/>
                <w:szCs w:val="22"/>
              </w:rPr>
            </w:pP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____________________________</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Nombre y Firma del Proveedor (22)</w:t>
            </w:r>
          </w:p>
          <w:p w:rsidR="003701C0" w:rsidRPr="004964E3" w:rsidRDefault="003701C0" w:rsidP="00562F30">
            <w:pPr>
              <w:ind w:left="426"/>
              <w:jc w:val="both"/>
              <w:rPr>
                <w:rFonts w:ascii="Arial Narrow" w:hAnsi="Arial Narrow" w:cs="Arial"/>
                <w:color w:val="000000" w:themeColor="text1"/>
                <w:sz w:val="22"/>
                <w:szCs w:val="22"/>
              </w:rPr>
            </w:pPr>
          </w:p>
        </w:tc>
        <w:tc>
          <w:tcPr>
            <w:tcW w:w="1518" w:type="pct"/>
            <w:gridSpan w:val="3"/>
            <w:tcBorders>
              <w:left w:val="single" w:sz="4" w:space="0" w:color="auto"/>
              <w:right w:val="single" w:sz="4" w:space="0" w:color="auto"/>
            </w:tcBorders>
          </w:tcPr>
          <w:p w:rsidR="003701C0" w:rsidRPr="004964E3" w:rsidRDefault="003701C0" w:rsidP="00562F30">
            <w:pPr>
              <w:ind w:left="426"/>
              <w:jc w:val="both"/>
              <w:rPr>
                <w:rFonts w:ascii="Arial Narrow" w:hAnsi="Arial Narrow" w:cs="Arial"/>
                <w:color w:val="000000" w:themeColor="text1"/>
                <w:sz w:val="22"/>
                <w:szCs w:val="22"/>
              </w:rPr>
            </w:pPr>
          </w:p>
          <w:p w:rsidR="003701C0" w:rsidRPr="004964E3" w:rsidRDefault="003701C0" w:rsidP="00562F30">
            <w:pPr>
              <w:ind w:left="426"/>
              <w:jc w:val="both"/>
              <w:rPr>
                <w:rFonts w:ascii="Arial Narrow" w:hAnsi="Arial Narrow" w:cs="Arial"/>
                <w:color w:val="000000" w:themeColor="text1"/>
                <w:sz w:val="22"/>
                <w:szCs w:val="22"/>
              </w:rPr>
            </w:pP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____________________________________</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Fecha en que recibe y acepta el proveedor (23)</w:t>
            </w:r>
          </w:p>
          <w:p w:rsidR="003701C0" w:rsidRPr="004964E3" w:rsidRDefault="003701C0" w:rsidP="00562F30">
            <w:pPr>
              <w:ind w:left="426"/>
              <w:jc w:val="both"/>
              <w:rPr>
                <w:rFonts w:ascii="Arial Narrow" w:hAnsi="Arial Narrow" w:cs="Arial"/>
                <w:color w:val="000000" w:themeColor="text1"/>
                <w:sz w:val="22"/>
                <w:szCs w:val="22"/>
              </w:rPr>
            </w:pPr>
          </w:p>
        </w:tc>
        <w:tc>
          <w:tcPr>
            <w:tcW w:w="2223" w:type="pct"/>
            <w:gridSpan w:val="5"/>
            <w:tcBorders>
              <w:left w:val="single" w:sz="4" w:space="0" w:color="auto"/>
            </w:tcBorders>
          </w:tcPr>
          <w:p w:rsidR="003701C0" w:rsidRPr="004964E3" w:rsidRDefault="003701C0" w:rsidP="00562F30">
            <w:pPr>
              <w:ind w:left="426"/>
              <w:jc w:val="both"/>
              <w:rPr>
                <w:rFonts w:ascii="Arial Narrow" w:hAnsi="Arial Narrow" w:cs="Arial"/>
                <w:color w:val="000000" w:themeColor="text1"/>
                <w:sz w:val="22"/>
                <w:szCs w:val="22"/>
              </w:rPr>
            </w:pPr>
          </w:p>
          <w:p w:rsidR="003701C0" w:rsidRPr="004964E3" w:rsidRDefault="003701C0" w:rsidP="00562F30">
            <w:pPr>
              <w:ind w:left="426"/>
              <w:jc w:val="both"/>
              <w:rPr>
                <w:rFonts w:ascii="Arial Narrow" w:hAnsi="Arial Narrow" w:cs="Arial"/>
                <w:color w:val="000000" w:themeColor="text1"/>
                <w:sz w:val="22"/>
                <w:szCs w:val="22"/>
              </w:rPr>
            </w:pP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______________________________________________________</w:t>
            </w:r>
          </w:p>
          <w:p w:rsidR="003701C0" w:rsidRPr="004964E3" w:rsidRDefault="003701C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Nombre y cargo del  servidor público responsable de la administración del contrato o facultado para expedir esta orden (24)</w:t>
            </w:r>
          </w:p>
        </w:tc>
      </w:tr>
    </w:tbl>
    <w:p w:rsidR="003701C0" w:rsidRPr="004964E3" w:rsidRDefault="003701C0" w:rsidP="00562F30">
      <w:pPr>
        <w:ind w:left="426"/>
        <w:jc w:val="both"/>
        <w:rPr>
          <w:rFonts w:ascii="Arial Narrow" w:hAnsi="Arial Narrow" w:cs="Arial"/>
          <w:b/>
          <w:color w:val="000000" w:themeColor="text1"/>
          <w:sz w:val="22"/>
          <w:szCs w:val="22"/>
        </w:rPr>
      </w:pPr>
    </w:p>
    <w:p w:rsidR="00F75DE1" w:rsidRPr="004964E3" w:rsidRDefault="00F75DE1" w:rsidP="00562F30">
      <w:pPr>
        <w:ind w:left="426"/>
        <w:jc w:val="both"/>
        <w:rPr>
          <w:rFonts w:ascii="Arial Narrow" w:hAnsi="Arial Narrow" w:cs="Arial"/>
          <w:b/>
          <w:color w:val="000000" w:themeColor="text1"/>
          <w:sz w:val="22"/>
          <w:szCs w:val="22"/>
        </w:rPr>
      </w:pPr>
    </w:p>
    <w:p w:rsidR="00F75DE1" w:rsidRPr="004964E3" w:rsidRDefault="00F75DE1" w:rsidP="00562F30">
      <w:pPr>
        <w:ind w:left="426"/>
        <w:jc w:val="both"/>
        <w:rPr>
          <w:rFonts w:ascii="Arial Narrow" w:hAnsi="Arial Narrow" w:cs="Arial"/>
          <w:b/>
          <w:color w:val="000000" w:themeColor="text1"/>
          <w:sz w:val="22"/>
          <w:szCs w:val="22"/>
        </w:rPr>
      </w:pPr>
    </w:p>
    <w:p w:rsidR="00FB307E" w:rsidRPr="004964E3" w:rsidRDefault="00FB307E" w:rsidP="00562F30">
      <w:pPr>
        <w:ind w:left="426"/>
        <w:jc w:val="both"/>
        <w:rPr>
          <w:rFonts w:ascii="Arial Narrow" w:hAnsi="Arial Narrow" w:cs="Arial"/>
          <w:b/>
          <w:color w:val="000000" w:themeColor="text1"/>
          <w:sz w:val="22"/>
          <w:szCs w:val="22"/>
        </w:rPr>
      </w:pPr>
    </w:p>
    <w:p w:rsidR="00826F68" w:rsidRPr="004964E3" w:rsidRDefault="00826F68" w:rsidP="00562F30">
      <w:pPr>
        <w:ind w:left="426"/>
        <w:jc w:val="both"/>
        <w:rPr>
          <w:rFonts w:ascii="Arial Narrow" w:hAnsi="Arial Narrow" w:cs="Arial"/>
          <w:b/>
          <w:color w:val="000000" w:themeColor="text1"/>
          <w:sz w:val="22"/>
          <w:szCs w:val="22"/>
        </w:rPr>
      </w:pPr>
    </w:p>
    <w:p w:rsidR="00826F68" w:rsidRPr="004964E3" w:rsidRDefault="00826F68" w:rsidP="007E435F">
      <w:pPr>
        <w:ind w:left="426"/>
        <w:jc w:val="center"/>
        <w:rPr>
          <w:rFonts w:ascii="Arial Narrow" w:hAnsi="Arial Narrow" w:cs="Arial"/>
          <w:b/>
          <w:color w:val="000000" w:themeColor="text1"/>
          <w:sz w:val="22"/>
          <w:szCs w:val="22"/>
        </w:rPr>
      </w:pPr>
    </w:p>
    <w:p w:rsidR="00B953FA" w:rsidRPr="004964E3" w:rsidRDefault="00B953FA" w:rsidP="007E435F">
      <w:pPr>
        <w:tabs>
          <w:tab w:val="left" w:pos="6086"/>
        </w:tabs>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ANEXO 8</w:t>
      </w:r>
    </w:p>
    <w:p w:rsidR="00B953FA" w:rsidRPr="004964E3" w:rsidRDefault="009F11A8" w:rsidP="009F11A8">
      <w:pPr>
        <w:spacing w:after="200" w:line="276" w:lineRule="auto"/>
        <w:jc w:val="center"/>
        <w:rPr>
          <w:rFonts w:ascii="Arial Narrow" w:hAnsi="Arial Narrow" w:cs="Arial"/>
          <w:b/>
          <w:sz w:val="22"/>
          <w:szCs w:val="22"/>
        </w:rPr>
      </w:pPr>
      <w:r w:rsidRPr="004964E3">
        <w:rPr>
          <w:rFonts w:ascii="Arial Narrow" w:hAnsi="Arial Narrow" w:cs="Arial"/>
          <w:b/>
          <w:sz w:val="22"/>
          <w:szCs w:val="22"/>
        </w:rPr>
        <w:t>DOMICILIO DE LAS UNIDADES</w:t>
      </w:r>
    </w:p>
    <w:p w:rsidR="00B953FA" w:rsidRPr="004964E3" w:rsidRDefault="00B953FA" w:rsidP="00562F30">
      <w:pPr>
        <w:ind w:left="426"/>
        <w:jc w:val="both"/>
        <w:rPr>
          <w:rFonts w:ascii="Arial Narrow" w:hAnsi="Arial Narrow" w:cs="Arial"/>
          <w:b/>
          <w:color w:val="000000" w:themeColor="text1"/>
          <w:sz w:val="22"/>
          <w:szCs w:val="22"/>
        </w:rPr>
      </w:pPr>
    </w:p>
    <w:tbl>
      <w:tblPr>
        <w:tblW w:w="5000" w:type="pct"/>
        <w:tblCellMar>
          <w:left w:w="70" w:type="dxa"/>
          <w:right w:w="70" w:type="dxa"/>
        </w:tblCellMar>
        <w:tblLook w:val="04A0" w:firstRow="1" w:lastRow="0" w:firstColumn="1" w:lastColumn="0" w:noHBand="0" w:noVBand="1"/>
      </w:tblPr>
      <w:tblGrid>
        <w:gridCol w:w="651"/>
        <w:gridCol w:w="2913"/>
        <w:gridCol w:w="6357"/>
      </w:tblGrid>
      <w:tr w:rsidR="009F11A8" w:rsidRPr="004964E3" w:rsidTr="001420BC">
        <w:trPr>
          <w:trHeight w:val="255"/>
        </w:trPr>
        <w:tc>
          <w:tcPr>
            <w:tcW w:w="328"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hideMark/>
          </w:tcPr>
          <w:p w:rsidR="009F11A8" w:rsidRPr="004964E3" w:rsidRDefault="009F11A8" w:rsidP="009F11A8">
            <w:pPr>
              <w:rPr>
                <w:rFonts w:ascii="Arial Narrow" w:hAnsi="Arial Narrow" w:cs="Arial"/>
                <w:b/>
                <w:bCs/>
                <w:sz w:val="16"/>
                <w:szCs w:val="16"/>
              </w:rPr>
            </w:pPr>
            <w:r w:rsidRPr="004964E3">
              <w:rPr>
                <w:rFonts w:ascii="Arial Narrow" w:hAnsi="Arial Narrow" w:cs="Arial"/>
                <w:b/>
                <w:bCs/>
                <w:sz w:val="16"/>
                <w:szCs w:val="16"/>
              </w:rPr>
              <w:t xml:space="preserve">JCU No. </w:t>
            </w:r>
          </w:p>
        </w:tc>
        <w:tc>
          <w:tcPr>
            <w:tcW w:w="1468" w:type="pct"/>
            <w:tcBorders>
              <w:top w:val="single" w:sz="4" w:space="0" w:color="auto"/>
              <w:left w:val="nil"/>
              <w:bottom w:val="single" w:sz="4" w:space="0" w:color="auto"/>
              <w:right w:val="single" w:sz="4" w:space="0" w:color="auto"/>
            </w:tcBorders>
            <w:shd w:val="clear" w:color="auto" w:fill="FBD4B4" w:themeFill="accent6" w:themeFillTint="66"/>
            <w:vAlign w:val="bottom"/>
            <w:hideMark/>
          </w:tcPr>
          <w:p w:rsidR="009F11A8" w:rsidRPr="004964E3" w:rsidRDefault="009F11A8" w:rsidP="009F11A8">
            <w:pPr>
              <w:jc w:val="center"/>
              <w:rPr>
                <w:rFonts w:ascii="Arial Narrow" w:hAnsi="Arial Narrow" w:cs="Arial"/>
                <w:b/>
                <w:bCs/>
                <w:sz w:val="16"/>
                <w:szCs w:val="16"/>
              </w:rPr>
            </w:pPr>
            <w:r w:rsidRPr="004964E3">
              <w:rPr>
                <w:rFonts w:ascii="Arial Narrow" w:hAnsi="Arial Narrow" w:cs="Arial"/>
                <w:b/>
                <w:bCs/>
                <w:sz w:val="16"/>
                <w:szCs w:val="16"/>
              </w:rPr>
              <w:t xml:space="preserve">UNIDAD MÉDICA/ADMINISTRATIVA. </w:t>
            </w:r>
          </w:p>
        </w:tc>
        <w:tc>
          <w:tcPr>
            <w:tcW w:w="3204" w:type="pct"/>
            <w:tcBorders>
              <w:top w:val="single" w:sz="4" w:space="0" w:color="auto"/>
              <w:left w:val="nil"/>
              <w:bottom w:val="single" w:sz="4" w:space="0" w:color="auto"/>
              <w:right w:val="single" w:sz="4" w:space="0" w:color="auto"/>
            </w:tcBorders>
            <w:shd w:val="clear" w:color="auto" w:fill="FBD4B4" w:themeFill="accent6" w:themeFillTint="66"/>
            <w:vAlign w:val="bottom"/>
            <w:hideMark/>
          </w:tcPr>
          <w:p w:rsidR="009F11A8" w:rsidRPr="004964E3" w:rsidRDefault="009F11A8" w:rsidP="009F11A8">
            <w:pPr>
              <w:jc w:val="center"/>
              <w:rPr>
                <w:rFonts w:ascii="Arial Narrow" w:hAnsi="Arial Narrow" w:cs="Arial"/>
                <w:b/>
                <w:bCs/>
                <w:sz w:val="16"/>
                <w:szCs w:val="16"/>
              </w:rPr>
            </w:pPr>
            <w:r w:rsidRPr="004964E3">
              <w:rPr>
                <w:rFonts w:ascii="Arial Narrow" w:hAnsi="Arial Narrow" w:cs="Arial"/>
                <w:b/>
                <w:bCs/>
                <w:sz w:val="16"/>
                <w:szCs w:val="16"/>
              </w:rPr>
              <w:t>DOMICILIO.</w:t>
            </w:r>
          </w:p>
        </w:tc>
      </w:tr>
      <w:tr w:rsidR="009F11A8" w:rsidRPr="004964E3" w:rsidTr="009F11A8">
        <w:trPr>
          <w:trHeight w:val="450"/>
        </w:trPr>
        <w:tc>
          <w:tcPr>
            <w:tcW w:w="328" w:type="pct"/>
            <w:tcBorders>
              <w:top w:val="nil"/>
              <w:left w:val="single" w:sz="4" w:space="0" w:color="auto"/>
              <w:bottom w:val="single" w:sz="4" w:space="0" w:color="auto"/>
              <w:right w:val="single" w:sz="4" w:space="0" w:color="auto"/>
            </w:tcBorders>
            <w:shd w:val="clear" w:color="auto" w:fill="auto"/>
            <w:vAlign w:val="center"/>
            <w:hideMark/>
          </w:tcPr>
          <w:p w:rsidR="009F11A8" w:rsidRPr="004964E3" w:rsidRDefault="009F11A8" w:rsidP="009F11A8">
            <w:pPr>
              <w:jc w:val="center"/>
              <w:rPr>
                <w:rFonts w:ascii="Arial Narrow" w:hAnsi="Arial Narrow" w:cs="Arial"/>
                <w:sz w:val="16"/>
                <w:szCs w:val="16"/>
              </w:rPr>
            </w:pPr>
            <w:r w:rsidRPr="004964E3">
              <w:rPr>
                <w:rFonts w:ascii="Arial Narrow" w:hAnsi="Arial Narrow" w:cs="Arial"/>
                <w:sz w:val="16"/>
                <w:szCs w:val="16"/>
              </w:rPr>
              <w:t>5</w:t>
            </w:r>
          </w:p>
        </w:tc>
        <w:tc>
          <w:tcPr>
            <w:tcW w:w="1468" w:type="pct"/>
            <w:tcBorders>
              <w:top w:val="nil"/>
              <w:left w:val="nil"/>
              <w:bottom w:val="single" w:sz="4" w:space="0" w:color="auto"/>
              <w:right w:val="single" w:sz="4" w:space="0" w:color="auto"/>
            </w:tcBorders>
            <w:shd w:val="clear" w:color="auto" w:fill="auto"/>
            <w:hideMark/>
          </w:tcPr>
          <w:p w:rsidR="009F11A8" w:rsidRPr="00203FD7" w:rsidRDefault="009F11A8" w:rsidP="009F11A8">
            <w:pPr>
              <w:rPr>
                <w:rFonts w:ascii="Arial Narrow" w:hAnsi="Arial Narrow" w:cs="Arial"/>
                <w:sz w:val="20"/>
                <w:szCs w:val="16"/>
              </w:rPr>
            </w:pPr>
            <w:r w:rsidRPr="00203FD7">
              <w:rPr>
                <w:rFonts w:ascii="Arial Narrow" w:hAnsi="Arial Narrow" w:cs="Arial"/>
                <w:sz w:val="20"/>
                <w:szCs w:val="16"/>
              </w:rPr>
              <w:t>GUARDERÍA No. 001.</w:t>
            </w:r>
          </w:p>
        </w:tc>
        <w:tc>
          <w:tcPr>
            <w:tcW w:w="3204" w:type="pct"/>
            <w:tcBorders>
              <w:top w:val="nil"/>
              <w:left w:val="nil"/>
              <w:bottom w:val="single" w:sz="4" w:space="0" w:color="auto"/>
              <w:right w:val="single" w:sz="4" w:space="0" w:color="auto"/>
            </w:tcBorders>
            <w:shd w:val="clear" w:color="auto" w:fill="auto"/>
            <w:hideMark/>
          </w:tcPr>
          <w:p w:rsidR="009F11A8" w:rsidRPr="00203FD7" w:rsidRDefault="009F11A8" w:rsidP="009F11A8">
            <w:pPr>
              <w:rPr>
                <w:rFonts w:ascii="Arial Narrow" w:hAnsi="Arial Narrow" w:cs="Arial"/>
                <w:sz w:val="20"/>
                <w:szCs w:val="16"/>
              </w:rPr>
            </w:pPr>
            <w:r w:rsidRPr="00203FD7">
              <w:rPr>
                <w:rFonts w:ascii="Arial Narrow" w:hAnsi="Arial Narrow" w:cs="Arial"/>
                <w:sz w:val="20"/>
                <w:szCs w:val="16"/>
              </w:rPr>
              <w:t>HIDALGO No. 1404</w:t>
            </w:r>
            <w:proofErr w:type="gramStart"/>
            <w:r w:rsidRPr="00203FD7">
              <w:rPr>
                <w:rFonts w:ascii="Arial Narrow" w:hAnsi="Arial Narrow" w:cs="Arial"/>
                <w:sz w:val="20"/>
                <w:szCs w:val="16"/>
              </w:rPr>
              <w:t>,Y</w:t>
            </w:r>
            <w:proofErr w:type="gramEnd"/>
            <w:r w:rsidRPr="00203FD7">
              <w:rPr>
                <w:rFonts w:ascii="Arial Narrow" w:hAnsi="Arial Narrow" w:cs="Arial"/>
                <w:sz w:val="20"/>
                <w:szCs w:val="16"/>
              </w:rPr>
              <w:t xml:space="preserve"> 1408 ESQ. GONZÁLEZ ORTEGA, COL. CENTRO, OAXACA, OAX. C.P. 68000.</w:t>
            </w:r>
          </w:p>
        </w:tc>
      </w:tr>
    </w:tbl>
    <w:p w:rsidR="00FA4038" w:rsidRPr="004964E3" w:rsidRDefault="00FA4038"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2E0133" w:rsidRPr="004964E3" w:rsidRDefault="002E0133" w:rsidP="00562F30">
      <w:pPr>
        <w:ind w:left="426"/>
        <w:jc w:val="both"/>
        <w:rPr>
          <w:rFonts w:ascii="Arial Narrow" w:hAnsi="Arial Narrow" w:cs="Arial"/>
          <w:b/>
          <w:color w:val="000000" w:themeColor="text1"/>
          <w:sz w:val="22"/>
          <w:szCs w:val="22"/>
        </w:rPr>
      </w:pPr>
    </w:p>
    <w:p w:rsidR="002E0133" w:rsidRPr="004964E3" w:rsidRDefault="002E0133" w:rsidP="00562F30">
      <w:pPr>
        <w:ind w:left="426"/>
        <w:jc w:val="both"/>
        <w:rPr>
          <w:rFonts w:ascii="Arial Narrow" w:hAnsi="Arial Narrow" w:cs="Arial"/>
          <w:b/>
          <w:color w:val="000000" w:themeColor="text1"/>
          <w:sz w:val="22"/>
          <w:szCs w:val="22"/>
        </w:rPr>
      </w:pPr>
    </w:p>
    <w:p w:rsidR="005C6EB0" w:rsidRPr="004964E3" w:rsidRDefault="005C6EB0" w:rsidP="00562F30">
      <w:pPr>
        <w:ind w:left="426"/>
        <w:jc w:val="both"/>
        <w:rPr>
          <w:rFonts w:ascii="Arial Narrow" w:hAnsi="Arial Narrow" w:cs="Arial"/>
          <w:b/>
          <w:color w:val="000000" w:themeColor="text1"/>
          <w:sz w:val="22"/>
          <w:szCs w:val="22"/>
        </w:rPr>
      </w:pPr>
    </w:p>
    <w:p w:rsidR="005C6EB0" w:rsidRPr="004964E3" w:rsidRDefault="005C6EB0" w:rsidP="00562F30">
      <w:pPr>
        <w:ind w:left="426"/>
        <w:jc w:val="both"/>
        <w:rPr>
          <w:rFonts w:ascii="Arial Narrow" w:hAnsi="Arial Narrow" w:cs="Arial"/>
          <w:b/>
          <w:color w:val="000000" w:themeColor="text1"/>
          <w:sz w:val="22"/>
          <w:szCs w:val="22"/>
        </w:rPr>
      </w:pPr>
    </w:p>
    <w:p w:rsidR="005C6EB0" w:rsidRPr="004964E3" w:rsidRDefault="005C6EB0" w:rsidP="00562F30">
      <w:pPr>
        <w:ind w:left="426"/>
        <w:jc w:val="both"/>
        <w:rPr>
          <w:rFonts w:ascii="Arial Narrow" w:hAnsi="Arial Narrow" w:cs="Arial"/>
          <w:b/>
          <w:color w:val="000000" w:themeColor="text1"/>
          <w:sz w:val="22"/>
          <w:szCs w:val="22"/>
        </w:rPr>
      </w:pPr>
    </w:p>
    <w:p w:rsidR="005C6EB0" w:rsidRPr="004964E3" w:rsidRDefault="005C6EB0" w:rsidP="00562F30">
      <w:pPr>
        <w:ind w:left="426"/>
        <w:jc w:val="both"/>
        <w:rPr>
          <w:rFonts w:ascii="Arial Narrow" w:hAnsi="Arial Narrow" w:cs="Arial"/>
          <w:b/>
          <w:color w:val="000000" w:themeColor="text1"/>
          <w:sz w:val="22"/>
          <w:szCs w:val="22"/>
        </w:rPr>
      </w:pPr>
    </w:p>
    <w:p w:rsidR="005C6EB0" w:rsidRPr="004964E3" w:rsidRDefault="005C6EB0" w:rsidP="00562F30">
      <w:pPr>
        <w:ind w:left="426"/>
        <w:jc w:val="both"/>
        <w:rPr>
          <w:rFonts w:ascii="Arial Narrow" w:hAnsi="Arial Narrow" w:cs="Arial"/>
          <w:b/>
          <w:color w:val="000000" w:themeColor="text1"/>
          <w:sz w:val="22"/>
          <w:szCs w:val="22"/>
        </w:rPr>
      </w:pPr>
    </w:p>
    <w:p w:rsidR="005C6EB0" w:rsidRPr="004964E3" w:rsidRDefault="005C6EB0" w:rsidP="00562F30">
      <w:pPr>
        <w:ind w:left="426"/>
        <w:jc w:val="both"/>
        <w:rPr>
          <w:rFonts w:ascii="Arial Narrow" w:hAnsi="Arial Narrow" w:cs="Arial"/>
          <w:b/>
          <w:color w:val="000000" w:themeColor="text1"/>
          <w:sz w:val="22"/>
          <w:szCs w:val="22"/>
        </w:rPr>
      </w:pPr>
    </w:p>
    <w:p w:rsidR="005C6EB0" w:rsidRPr="004964E3" w:rsidRDefault="005C6EB0" w:rsidP="00562F30">
      <w:pPr>
        <w:ind w:left="426"/>
        <w:jc w:val="both"/>
        <w:rPr>
          <w:rFonts w:ascii="Arial Narrow" w:hAnsi="Arial Narrow" w:cs="Arial"/>
          <w:b/>
          <w:color w:val="000000" w:themeColor="text1"/>
          <w:sz w:val="22"/>
          <w:szCs w:val="22"/>
        </w:rPr>
      </w:pPr>
    </w:p>
    <w:p w:rsidR="005C6EB0" w:rsidRPr="004964E3" w:rsidRDefault="005C6EB0" w:rsidP="00562F30">
      <w:pPr>
        <w:ind w:left="426"/>
        <w:jc w:val="both"/>
        <w:rPr>
          <w:rFonts w:ascii="Arial Narrow" w:hAnsi="Arial Narrow" w:cs="Arial"/>
          <w:b/>
          <w:color w:val="000000" w:themeColor="text1"/>
          <w:sz w:val="22"/>
          <w:szCs w:val="22"/>
        </w:rPr>
      </w:pPr>
    </w:p>
    <w:p w:rsidR="005C6EB0" w:rsidRPr="004964E3" w:rsidRDefault="005C6EB0" w:rsidP="00562F30">
      <w:pPr>
        <w:ind w:left="426"/>
        <w:jc w:val="both"/>
        <w:rPr>
          <w:rFonts w:ascii="Arial Narrow" w:hAnsi="Arial Narrow" w:cs="Arial"/>
          <w:b/>
          <w:color w:val="000000" w:themeColor="text1"/>
          <w:sz w:val="22"/>
          <w:szCs w:val="22"/>
        </w:rPr>
      </w:pPr>
    </w:p>
    <w:p w:rsidR="005C6EB0" w:rsidRPr="004964E3" w:rsidRDefault="005C6EB0" w:rsidP="00562F30">
      <w:pPr>
        <w:ind w:left="426"/>
        <w:jc w:val="both"/>
        <w:rPr>
          <w:rFonts w:ascii="Arial Narrow" w:hAnsi="Arial Narrow" w:cs="Arial"/>
          <w:b/>
          <w:color w:val="000000" w:themeColor="text1"/>
          <w:sz w:val="22"/>
          <w:szCs w:val="22"/>
        </w:rPr>
      </w:pPr>
    </w:p>
    <w:p w:rsidR="005C6EB0" w:rsidRPr="004964E3" w:rsidRDefault="005C6EB0" w:rsidP="00562F30">
      <w:pPr>
        <w:ind w:left="426"/>
        <w:jc w:val="both"/>
        <w:rPr>
          <w:rFonts w:ascii="Arial Narrow" w:hAnsi="Arial Narrow" w:cs="Arial"/>
          <w:b/>
          <w:color w:val="000000" w:themeColor="text1"/>
          <w:sz w:val="22"/>
          <w:szCs w:val="22"/>
        </w:rPr>
      </w:pPr>
    </w:p>
    <w:p w:rsidR="002E0133" w:rsidRPr="004964E3" w:rsidRDefault="002E0133" w:rsidP="00562F30">
      <w:pPr>
        <w:ind w:left="426"/>
        <w:jc w:val="both"/>
        <w:rPr>
          <w:rFonts w:ascii="Arial Narrow" w:hAnsi="Arial Narrow" w:cs="Arial"/>
          <w:b/>
          <w:color w:val="000000" w:themeColor="text1"/>
          <w:sz w:val="22"/>
          <w:szCs w:val="22"/>
        </w:rPr>
      </w:pPr>
    </w:p>
    <w:p w:rsidR="002E0133" w:rsidRPr="004964E3" w:rsidRDefault="002E0133" w:rsidP="00562F30">
      <w:pPr>
        <w:ind w:left="426"/>
        <w:jc w:val="both"/>
        <w:rPr>
          <w:rFonts w:ascii="Arial Narrow" w:hAnsi="Arial Narrow" w:cs="Arial"/>
          <w:b/>
          <w:color w:val="000000" w:themeColor="text1"/>
          <w:sz w:val="22"/>
          <w:szCs w:val="22"/>
        </w:rPr>
      </w:pPr>
    </w:p>
    <w:p w:rsidR="00B953FA" w:rsidRPr="004964E3" w:rsidRDefault="00B953FA" w:rsidP="00562F30">
      <w:pPr>
        <w:ind w:left="426"/>
        <w:jc w:val="both"/>
        <w:rPr>
          <w:rFonts w:ascii="Arial Narrow" w:hAnsi="Arial Narrow" w:cs="Arial"/>
          <w:b/>
          <w:color w:val="000000" w:themeColor="text1"/>
          <w:sz w:val="22"/>
          <w:szCs w:val="22"/>
        </w:rPr>
      </w:pPr>
    </w:p>
    <w:p w:rsidR="00ED0631" w:rsidRPr="004964E3" w:rsidRDefault="00ED0631" w:rsidP="00ED0631">
      <w:pPr>
        <w:ind w:left="426"/>
        <w:jc w:val="center"/>
        <w:rPr>
          <w:rFonts w:ascii="Arial Narrow" w:hAnsi="Arial Narrow"/>
          <w:sz w:val="22"/>
          <w:szCs w:val="22"/>
        </w:rPr>
      </w:pPr>
      <w:r w:rsidRPr="004964E3">
        <w:rPr>
          <w:rFonts w:ascii="Arial Narrow" w:hAnsi="Arial Narrow" w:cs="Arial"/>
          <w:b/>
          <w:color w:val="000000" w:themeColor="text1"/>
          <w:sz w:val="22"/>
          <w:szCs w:val="22"/>
        </w:rPr>
        <w:t>ANEXO 9</w:t>
      </w:r>
    </w:p>
    <w:p w:rsidR="005C6EB0" w:rsidRPr="004964E3" w:rsidRDefault="005C6EB0" w:rsidP="005C6EB0">
      <w:pPr>
        <w:rPr>
          <w:rFonts w:ascii="Arial Narrow" w:hAnsi="Arial Narrow"/>
        </w:rPr>
      </w:pPr>
    </w:p>
    <w:tbl>
      <w:tblPr>
        <w:tblW w:w="0" w:type="auto"/>
        <w:tblInd w:w="314" w:type="dxa"/>
        <w:tblLayout w:type="fixed"/>
        <w:tblCellMar>
          <w:left w:w="70" w:type="dxa"/>
          <w:right w:w="70" w:type="dxa"/>
        </w:tblCellMar>
        <w:tblLook w:val="0000" w:firstRow="0" w:lastRow="0" w:firstColumn="0" w:lastColumn="0" w:noHBand="0" w:noVBand="0"/>
      </w:tblPr>
      <w:tblGrid>
        <w:gridCol w:w="8805"/>
      </w:tblGrid>
      <w:tr w:rsidR="005C6EB0" w:rsidRPr="004964E3" w:rsidTr="005C6EB0">
        <w:trPr>
          <w:cantSplit/>
        </w:trPr>
        <w:tc>
          <w:tcPr>
            <w:tcW w:w="8805" w:type="dxa"/>
            <w:tcBorders>
              <w:top w:val="single" w:sz="4" w:space="0" w:color="000000"/>
              <w:left w:val="single" w:sz="4" w:space="0" w:color="000000"/>
              <w:bottom w:val="single" w:sz="4" w:space="0" w:color="000000"/>
              <w:right w:val="single" w:sz="4" w:space="0" w:color="000000"/>
            </w:tcBorders>
            <w:vAlign w:val="center"/>
          </w:tcPr>
          <w:p w:rsidR="005C6EB0" w:rsidRPr="004964E3" w:rsidRDefault="005C6EB0" w:rsidP="005C6EB0">
            <w:pPr>
              <w:snapToGrid w:val="0"/>
              <w:spacing w:before="60" w:after="60"/>
              <w:jc w:val="center"/>
              <w:rPr>
                <w:rFonts w:ascii="Arial Narrow" w:hAnsi="Arial Narrow"/>
                <w:b/>
                <w:color w:val="000000"/>
                <w:sz w:val="22"/>
              </w:rPr>
            </w:pPr>
            <w:r w:rsidRPr="004964E3">
              <w:rPr>
                <w:rFonts w:ascii="Arial Narrow" w:hAnsi="Arial Narrow"/>
                <w:b/>
                <w:color w:val="000000"/>
                <w:sz w:val="22"/>
              </w:rPr>
              <w:t>CONSTANCIA DE VISITA PARA EL SERVICIO DE MANTENIMIENTO PREVENTIVO - CORRECTIVO A CCTV EN LA GUARDERIA 001, EJERCICIO 2025.</w:t>
            </w:r>
          </w:p>
        </w:tc>
      </w:tr>
    </w:tbl>
    <w:p w:rsidR="005C6EB0" w:rsidRPr="004964E3" w:rsidRDefault="005C6EB0" w:rsidP="00491737">
      <w:pPr>
        <w:pStyle w:val="Ttulo2"/>
        <w:numPr>
          <w:ilvl w:val="1"/>
          <w:numId w:val="15"/>
        </w:numPr>
        <w:tabs>
          <w:tab w:val="clear" w:pos="576"/>
        </w:tabs>
        <w:spacing w:before="0"/>
        <w:ind w:left="1800" w:hanging="360"/>
        <w:jc w:val="both"/>
        <w:rPr>
          <w:rFonts w:ascii="Arial Narrow" w:hAnsi="Arial Narrow"/>
        </w:rPr>
      </w:pPr>
    </w:p>
    <w:p w:rsidR="005C6EB0" w:rsidRPr="004964E3" w:rsidRDefault="005C6EB0" w:rsidP="00491737">
      <w:pPr>
        <w:pStyle w:val="Ttulo2"/>
        <w:numPr>
          <w:ilvl w:val="1"/>
          <w:numId w:val="15"/>
        </w:numPr>
        <w:tabs>
          <w:tab w:val="clear" w:pos="576"/>
        </w:tabs>
        <w:spacing w:before="0"/>
        <w:ind w:left="1800" w:hanging="360"/>
        <w:jc w:val="both"/>
        <w:rPr>
          <w:rFonts w:ascii="Arial Narrow" w:hAnsi="Arial Narrow"/>
          <w:sz w:val="22"/>
        </w:rPr>
      </w:pPr>
    </w:p>
    <w:p w:rsidR="005C6EB0" w:rsidRPr="004964E3" w:rsidRDefault="005C6EB0" w:rsidP="005C6EB0">
      <w:pPr>
        <w:jc w:val="right"/>
        <w:rPr>
          <w:rFonts w:ascii="Arial Narrow" w:hAnsi="Arial Narrow" w:cs="Arial"/>
          <w:b/>
        </w:rPr>
      </w:pPr>
    </w:p>
    <w:p w:rsidR="005C6EB0" w:rsidRPr="004964E3" w:rsidRDefault="005C6EB0" w:rsidP="005C6EB0">
      <w:pPr>
        <w:jc w:val="right"/>
        <w:rPr>
          <w:rFonts w:ascii="Arial Narrow" w:hAnsi="Arial Narrow" w:cs="Arial"/>
          <w:b/>
        </w:rPr>
      </w:pPr>
      <w:r w:rsidRPr="004964E3">
        <w:rPr>
          <w:rFonts w:ascii="Arial Narrow" w:hAnsi="Arial Narrow" w:cs="Arial"/>
          <w:b/>
        </w:rPr>
        <w:t xml:space="preserve">Lugar y fecha: </w:t>
      </w:r>
      <w:r w:rsidRPr="004964E3">
        <w:rPr>
          <w:rFonts w:ascii="Arial Narrow" w:hAnsi="Arial Narrow" w:cs="Arial"/>
        </w:rPr>
        <w:t xml:space="preserve">Oaxaca de </w:t>
      </w:r>
      <w:proofErr w:type="spellStart"/>
      <w:r w:rsidRPr="004964E3">
        <w:rPr>
          <w:rFonts w:ascii="Arial Narrow" w:hAnsi="Arial Narrow" w:cs="Arial"/>
        </w:rPr>
        <w:t>Juarez</w:t>
      </w:r>
      <w:proofErr w:type="spellEnd"/>
      <w:r w:rsidRPr="004964E3">
        <w:rPr>
          <w:rFonts w:ascii="Arial Narrow" w:hAnsi="Arial Narrow" w:cs="Arial"/>
        </w:rPr>
        <w:t xml:space="preserve">, </w:t>
      </w:r>
      <w:proofErr w:type="spellStart"/>
      <w:r w:rsidRPr="004964E3">
        <w:rPr>
          <w:rFonts w:ascii="Arial Narrow" w:hAnsi="Arial Narrow" w:cs="Arial"/>
        </w:rPr>
        <w:t>Oax</w:t>
      </w:r>
      <w:proofErr w:type="spellEnd"/>
      <w:r w:rsidRPr="004964E3">
        <w:rPr>
          <w:rFonts w:ascii="Arial Narrow" w:hAnsi="Arial Narrow" w:cs="Arial"/>
        </w:rPr>
        <w:t xml:space="preserve">. </w:t>
      </w:r>
      <w:proofErr w:type="spellStart"/>
      <w:proofErr w:type="gramStart"/>
      <w:r w:rsidRPr="004964E3">
        <w:rPr>
          <w:rFonts w:ascii="Arial Narrow" w:hAnsi="Arial Narrow" w:cs="Arial"/>
        </w:rPr>
        <w:t>a</w:t>
      </w:r>
      <w:proofErr w:type="spellEnd"/>
      <w:proofErr w:type="gramEnd"/>
      <w:r w:rsidRPr="004964E3">
        <w:rPr>
          <w:rFonts w:ascii="Arial Narrow" w:hAnsi="Arial Narrow" w:cs="Arial"/>
        </w:rPr>
        <w:t xml:space="preserve"> __ de ________ </w:t>
      </w:r>
      <w:proofErr w:type="spellStart"/>
      <w:r w:rsidRPr="004964E3">
        <w:rPr>
          <w:rFonts w:ascii="Arial Narrow" w:hAnsi="Arial Narrow" w:cs="Arial"/>
        </w:rPr>
        <w:t>de</w:t>
      </w:r>
      <w:proofErr w:type="spellEnd"/>
      <w:r w:rsidRPr="004964E3">
        <w:rPr>
          <w:rFonts w:ascii="Arial Narrow" w:hAnsi="Arial Narrow" w:cs="Arial"/>
        </w:rPr>
        <w:t xml:space="preserve"> 202__</w:t>
      </w:r>
    </w:p>
    <w:p w:rsidR="005C6EB0" w:rsidRPr="004964E3" w:rsidRDefault="005C6EB0" w:rsidP="005C6EB0">
      <w:pPr>
        <w:pStyle w:val="Textodebloque1"/>
        <w:spacing w:before="360" w:after="360"/>
        <w:ind w:right="45"/>
        <w:rPr>
          <w:rFonts w:ascii="Arial Narrow" w:hAnsi="Arial Narrow"/>
          <w:b/>
          <w:sz w:val="22"/>
          <w:szCs w:val="22"/>
          <w:u w:val="single"/>
        </w:rPr>
      </w:pPr>
      <w:r w:rsidRPr="004964E3">
        <w:rPr>
          <w:rFonts w:ascii="Arial Narrow" w:hAnsi="Arial Narrow"/>
          <w:sz w:val="22"/>
          <w:szCs w:val="22"/>
        </w:rPr>
        <w:t xml:space="preserve">Por el presente se hace constar que el C. ___________________________________________, representante de la empresa </w:t>
      </w:r>
      <w:r w:rsidRPr="004964E3">
        <w:rPr>
          <w:rFonts w:ascii="Arial Narrow" w:hAnsi="Arial Narrow"/>
          <w:sz w:val="22"/>
          <w:szCs w:val="22"/>
          <w:u w:val="single"/>
        </w:rPr>
        <w:t xml:space="preserve">  _______________________________________________________________</w:t>
      </w:r>
      <w:r w:rsidRPr="004964E3">
        <w:rPr>
          <w:rFonts w:ascii="Arial Narrow" w:hAnsi="Arial Narrow"/>
          <w:sz w:val="22"/>
          <w:szCs w:val="22"/>
        </w:rPr>
        <w:t xml:space="preserve">, estuvo presente y participó en la visita al sitio donde se realizarán los trabajos objeto del procedimiento de contratación por licitación pública No. </w:t>
      </w:r>
      <w:r w:rsidRPr="004964E3">
        <w:rPr>
          <w:rFonts w:ascii="Arial Narrow" w:hAnsi="Arial Narrow"/>
          <w:sz w:val="22"/>
          <w:szCs w:val="22"/>
          <w:u w:val="single"/>
        </w:rPr>
        <w:t>_________________</w:t>
      </w:r>
      <w:r w:rsidRPr="004964E3">
        <w:rPr>
          <w:rFonts w:ascii="Arial Narrow" w:hAnsi="Arial Narrow"/>
          <w:sz w:val="22"/>
          <w:szCs w:val="22"/>
        </w:rPr>
        <w:t xml:space="preserve">; relativa a </w:t>
      </w:r>
      <w:r w:rsidRPr="004964E3">
        <w:rPr>
          <w:rFonts w:ascii="Arial Narrow" w:hAnsi="Arial Narrow"/>
          <w:b/>
          <w:color w:val="000000"/>
          <w:sz w:val="22"/>
        </w:rPr>
        <w:t>EL SERVICIO DE MANTENIMIENTO PREVENTIVO - CORRECTIVO A CCTV EN LA GUARDERIA 001, EJERCICIO 2025</w:t>
      </w:r>
      <w:r w:rsidRPr="004964E3">
        <w:rPr>
          <w:rFonts w:ascii="Arial Narrow" w:hAnsi="Arial Narrow"/>
          <w:b/>
          <w:sz w:val="22"/>
          <w:szCs w:val="22"/>
        </w:rPr>
        <w:t xml:space="preserve">., </w:t>
      </w:r>
      <w:r w:rsidRPr="004964E3">
        <w:rPr>
          <w:rFonts w:ascii="Arial Narrow" w:hAnsi="Arial Narrow"/>
          <w:sz w:val="22"/>
          <w:szCs w:val="22"/>
        </w:rPr>
        <w:t>para que en la elaboración de su propuesta tome en cuenta las condiciones de la zona donde se ejecutarán los trabajos y su problemática debiendo prever cualquier contingencia que pudiera presentarse e impidiera la continuidad en la realización de los mismos.</w:t>
      </w:r>
    </w:p>
    <w:p w:rsidR="005C6EB0" w:rsidRPr="004964E3" w:rsidRDefault="005C6EB0" w:rsidP="005C6EB0">
      <w:pPr>
        <w:pStyle w:val="Textodebloque1"/>
        <w:spacing w:before="360" w:after="360"/>
        <w:ind w:left="0" w:right="335"/>
        <w:rPr>
          <w:rFonts w:ascii="Arial Narrow" w:hAnsi="Arial Narrow"/>
          <w:sz w:val="22"/>
        </w:rPr>
      </w:pPr>
    </w:p>
    <w:tbl>
      <w:tblPr>
        <w:tblW w:w="9355" w:type="dxa"/>
        <w:tblInd w:w="496" w:type="dxa"/>
        <w:tblLayout w:type="fixed"/>
        <w:tblCellMar>
          <w:left w:w="70" w:type="dxa"/>
          <w:right w:w="70" w:type="dxa"/>
        </w:tblCellMar>
        <w:tblLook w:val="0000" w:firstRow="0" w:lastRow="0" w:firstColumn="0" w:lastColumn="0" w:noHBand="0" w:noVBand="0"/>
      </w:tblPr>
      <w:tblGrid>
        <w:gridCol w:w="4039"/>
        <w:gridCol w:w="1134"/>
        <w:gridCol w:w="4182"/>
      </w:tblGrid>
      <w:tr w:rsidR="005C6EB0" w:rsidRPr="004964E3" w:rsidTr="005C6EB0">
        <w:trPr>
          <w:trHeight w:val="775"/>
        </w:trPr>
        <w:tc>
          <w:tcPr>
            <w:tcW w:w="4039" w:type="dxa"/>
            <w:tcBorders>
              <w:bottom w:val="single" w:sz="4" w:space="0" w:color="auto"/>
            </w:tcBorders>
          </w:tcPr>
          <w:p w:rsidR="005C6EB0" w:rsidRPr="004964E3" w:rsidRDefault="005C6EB0" w:rsidP="005C6EB0">
            <w:pPr>
              <w:snapToGrid w:val="0"/>
              <w:ind w:left="-136" w:right="957"/>
              <w:jc w:val="center"/>
              <w:rPr>
                <w:rFonts w:ascii="Arial Narrow" w:hAnsi="Arial Narrow"/>
                <w:b/>
                <w:sz w:val="22"/>
              </w:rPr>
            </w:pPr>
            <w:r w:rsidRPr="004964E3">
              <w:rPr>
                <w:rFonts w:ascii="Arial Narrow" w:hAnsi="Arial Narrow"/>
                <w:b/>
                <w:sz w:val="22"/>
              </w:rPr>
              <w:t xml:space="preserve">             POR “EL INSTITUTO”</w:t>
            </w:r>
          </w:p>
          <w:p w:rsidR="005C6EB0" w:rsidRPr="004964E3" w:rsidRDefault="005C6EB0" w:rsidP="005C6EB0">
            <w:pPr>
              <w:snapToGrid w:val="0"/>
              <w:ind w:left="-136" w:right="957"/>
              <w:jc w:val="center"/>
              <w:rPr>
                <w:rFonts w:ascii="Arial Narrow" w:hAnsi="Arial Narrow"/>
                <w:b/>
                <w:sz w:val="22"/>
              </w:rPr>
            </w:pPr>
          </w:p>
          <w:p w:rsidR="005C6EB0" w:rsidRPr="004964E3" w:rsidRDefault="005C6EB0" w:rsidP="005C6EB0">
            <w:pPr>
              <w:snapToGrid w:val="0"/>
              <w:ind w:left="-136" w:right="957"/>
              <w:jc w:val="center"/>
              <w:rPr>
                <w:rFonts w:ascii="Arial Narrow" w:hAnsi="Arial Narrow"/>
                <w:b/>
                <w:sz w:val="22"/>
              </w:rPr>
            </w:pPr>
          </w:p>
          <w:p w:rsidR="005C6EB0" w:rsidRPr="004964E3" w:rsidRDefault="005C6EB0" w:rsidP="005C6EB0">
            <w:pPr>
              <w:snapToGrid w:val="0"/>
              <w:ind w:left="-136"/>
              <w:jc w:val="center"/>
              <w:rPr>
                <w:rFonts w:ascii="Arial Narrow" w:hAnsi="Arial Narrow"/>
                <w:sz w:val="22"/>
              </w:rPr>
            </w:pPr>
            <w:r w:rsidRPr="004964E3">
              <w:rPr>
                <w:rFonts w:ascii="Arial Narrow" w:hAnsi="Arial Narrow"/>
                <w:sz w:val="22"/>
              </w:rPr>
              <w:t xml:space="preserve">Lic. </w:t>
            </w:r>
            <w:r w:rsidRPr="004964E3">
              <w:rPr>
                <w:rFonts w:ascii="Arial Narrow" w:hAnsi="Arial Narrow" w:cs="Tahoma"/>
                <w:sz w:val="20"/>
                <w:szCs w:val="20"/>
              </w:rPr>
              <w:t>Antonio Ignacio Bautista Reyes</w:t>
            </w:r>
          </w:p>
        </w:tc>
        <w:tc>
          <w:tcPr>
            <w:tcW w:w="1134" w:type="dxa"/>
          </w:tcPr>
          <w:p w:rsidR="005C6EB0" w:rsidRPr="004964E3" w:rsidRDefault="005C6EB0" w:rsidP="005C6EB0">
            <w:pPr>
              <w:snapToGrid w:val="0"/>
              <w:ind w:left="425" w:right="335"/>
              <w:jc w:val="center"/>
              <w:rPr>
                <w:rFonts w:ascii="Arial Narrow" w:hAnsi="Arial Narrow"/>
                <w:b/>
                <w:sz w:val="22"/>
              </w:rPr>
            </w:pPr>
          </w:p>
        </w:tc>
        <w:tc>
          <w:tcPr>
            <w:tcW w:w="4182" w:type="dxa"/>
            <w:tcBorders>
              <w:bottom w:val="single" w:sz="4" w:space="0" w:color="auto"/>
            </w:tcBorders>
          </w:tcPr>
          <w:p w:rsidR="005C6EB0" w:rsidRPr="004964E3" w:rsidRDefault="005C6EB0" w:rsidP="005C6EB0">
            <w:pPr>
              <w:snapToGrid w:val="0"/>
              <w:ind w:left="425" w:right="335"/>
              <w:jc w:val="center"/>
              <w:rPr>
                <w:rFonts w:ascii="Arial Narrow" w:hAnsi="Arial Narrow"/>
                <w:b/>
                <w:sz w:val="22"/>
              </w:rPr>
            </w:pPr>
            <w:r w:rsidRPr="004964E3">
              <w:rPr>
                <w:rFonts w:ascii="Arial Narrow" w:hAnsi="Arial Narrow"/>
                <w:b/>
                <w:sz w:val="22"/>
              </w:rPr>
              <w:t>POR “EL LICITANTE”</w:t>
            </w:r>
          </w:p>
          <w:p w:rsidR="005C6EB0" w:rsidRPr="004964E3" w:rsidRDefault="005C6EB0" w:rsidP="005C6EB0">
            <w:pPr>
              <w:snapToGrid w:val="0"/>
              <w:ind w:left="425" w:right="335"/>
              <w:jc w:val="center"/>
              <w:rPr>
                <w:rFonts w:ascii="Arial Narrow" w:hAnsi="Arial Narrow"/>
                <w:b/>
                <w:sz w:val="22"/>
              </w:rPr>
            </w:pPr>
          </w:p>
          <w:p w:rsidR="005C6EB0" w:rsidRPr="004964E3" w:rsidRDefault="005C6EB0" w:rsidP="005C6EB0">
            <w:pPr>
              <w:snapToGrid w:val="0"/>
              <w:ind w:left="425" w:right="335"/>
              <w:jc w:val="center"/>
              <w:rPr>
                <w:rFonts w:ascii="Arial Narrow" w:hAnsi="Arial Narrow"/>
                <w:sz w:val="22"/>
              </w:rPr>
            </w:pPr>
          </w:p>
        </w:tc>
      </w:tr>
      <w:tr w:rsidR="005C6EB0" w:rsidRPr="004964E3" w:rsidTr="005C6EB0">
        <w:trPr>
          <w:trHeight w:val="611"/>
        </w:trPr>
        <w:tc>
          <w:tcPr>
            <w:tcW w:w="4039" w:type="dxa"/>
            <w:tcBorders>
              <w:top w:val="single" w:sz="4" w:space="0" w:color="auto"/>
            </w:tcBorders>
          </w:tcPr>
          <w:p w:rsidR="005C6EB0" w:rsidRPr="004964E3" w:rsidRDefault="005C6EB0" w:rsidP="005C6EB0">
            <w:pPr>
              <w:spacing w:before="100"/>
              <w:ind w:left="-136"/>
              <w:jc w:val="center"/>
              <w:rPr>
                <w:rFonts w:ascii="Arial Narrow" w:hAnsi="Arial Narrow"/>
                <w:sz w:val="22"/>
                <w:szCs w:val="22"/>
                <w:lang w:val="es-ES_tradnl" w:eastAsia="ar-SA"/>
              </w:rPr>
            </w:pPr>
            <w:r w:rsidRPr="004964E3">
              <w:rPr>
                <w:rFonts w:ascii="Arial Narrow" w:hAnsi="Arial Narrow"/>
                <w:sz w:val="22"/>
                <w:szCs w:val="22"/>
                <w:lang w:val="es-ES_tradnl" w:eastAsia="ar-SA"/>
              </w:rPr>
              <w:t>Administrador de la Guardería 001</w:t>
            </w:r>
          </w:p>
        </w:tc>
        <w:tc>
          <w:tcPr>
            <w:tcW w:w="1134" w:type="dxa"/>
          </w:tcPr>
          <w:p w:rsidR="005C6EB0" w:rsidRPr="004964E3" w:rsidRDefault="005C6EB0" w:rsidP="005C6EB0">
            <w:pPr>
              <w:spacing w:before="100"/>
              <w:jc w:val="center"/>
              <w:rPr>
                <w:rFonts w:ascii="Arial Narrow" w:hAnsi="Arial Narrow" w:cs="Arial"/>
              </w:rPr>
            </w:pPr>
          </w:p>
        </w:tc>
        <w:tc>
          <w:tcPr>
            <w:tcW w:w="4182" w:type="dxa"/>
            <w:tcBorders>
              <w:top w:val="single" w:sz="4" w:space="0" w:color="auto"/>
            </w:tcBorders>
          </w:tcPr>
          <w:p w:rsidR="005C6EB0" w:rsidRPr="004964E3" w:rsidRDefault="005C6EB0" w:rsidP="005C6EB0">
            <w:pPr>
              <w:spacing w:before="100"/>
              <w:jc w:val="center"/>
              <w:rPr>
                <w:rFonts w:ascii="Arial Narrow" w:hAnsi="Arial Narrow" w:cs="Arial"/>
              </w:rPr>
            </w:pPr>
          </w:p>
        </w:tc>
      </w:tr>
    </w:tbl>
    <w:p w:rsidR="005C6EB0" w:rsidRPr="004964E3" w:rsidRDefault="005C6EB0" w:rsidP="005C6EB0">
      <w:pPr>
        <w:pStyle w:val="Textoindependiente210"/>
        <w:jc w:val="both"/>
        <w:rPr>
          <w:rFonts w:ascii="Arial Narrow" w:hAnsi="Arial Narrow"/>
        </w:rPr>
      </w:pPr>
    </w:p>
    <w:p w:rsidR="005C6EB0" w:rsidRPr="004964E3" w:rsidRDefault="005C6EB0" w:rsidP="005C6EB0">
      <w:pPr>
        <w:rPr>
          <w:rFonts w:ascii="Arial Narrow" w:hAnsi="Arial Narrow"/>
        </w:rPr>
      </w:pPr>
    </w:p>
    <w:p w:rsidR="005C6EB0" w:rsidRPr="004964E3" w:rsidRDefault="005C6EB0" w:rsidP="005C6EB0">
      <w:pPr>
        <w:rPr>
          <w:rFonts w:ascii="Arial Narrow" w:hAnsi="Arial Narrow"/>
        </w:rPr>
      </w:pPr>
    </w:p>
    <w:p w:rsidR="005C6EB0" w:rsidRPr="004964E3" w:rsidRDefault="005C6EB0" w:rsidP="005C6EB0">
      <w:pPr>
        <w:rPr>
          <w:rFonts w:ascii="Arial Narrow" w:hAnsi="Arial Narrow"/>
        </w:rPr>
      </w:pPr>
    </w:p>
    <w:p w:rsidR="005C6EB0" w:rsidRPr="004964E3" w:rsidRDefault="005C6EB0" w:rsidP="005C6EB0">
      <w:pPr>
        <w:rPr>
          <w:rFonts w:ascii="Arial Narrow" w:hAnsi="Arial Narrow"/>
        </w:rPr>
      </w:pPr>
    </w:p>
    <w:p w:rsidR="00ED0631" w:rsidRPr="004964E3" w:rsidRDefault="00ED0631" w:rsidP="00ED0631">
      <w:pPr>
        <w:ind w:left="-142" w:right="-3"/>
        <w:jc w:val="center"/>
        <w:rPr>
          <w:rFonts w:ascii="Arial Narrow" w:hAnsi="Arial Narrow" w:cs="Arial"/>
          <w:sz w:val="22"/>
          <w:szCs w:val="22"/>
          <w:lang w:val="es-ES" w:eastAsia="ar-SA"/>
        </w:rPr>
      </w:pPr>
    </w:p>
    <w:p w:rsidR="00ED0631" w:rsidRPr="004964E3" w:rsidRDefault="00ED0631" w:rsidP="00ED0631">
      <w:pPr>
        <w:ind w:left="-142" w:right="-3"/>
        <w:jc w:val="center"/>
        <w:rPr>
          <w:rFonts w:ascii="Arial Narrow" w:hAnsi="Arial Narrow" w:cs="Arial"/>
          <w:sz w:val="22"/>
          <w:szCs w:val="22"/>
          <w:lang w:val="es-ES" w:eastAsia="ar-SA"/>
        </w:rPr>
      </w:pPr>
    </w:p>
    <w:p w:rsidR="00ED0631" w:rsidRPr="004964E3" w:rsidRDefault="00ED0631" w:rsidP="00ED0631">
      <w:pPr>
        <w:ind w:left="-142" w:right="-3"/>
        <w:jc w:val="center"/>
        <w:rPr>
          <w:rFonts w:ascii="Arial Narrow" w:hAnsi="Arial Narrow" w:cs="Arial"/>
          <w:sz w:val="22"/>
          <w:szCs w:val="22"/>
          <w:lang w:val="es-ES" w:eastAsia="ar-SA"/>
        </w:rPr>
      </w:pPr>
    </w:p>
    <w:p w:rsidR="00ED0631" w:rsidRPr="004964E3" w:rsidRDefault="00ED0631" w:rsidP="00ED0631">
      <w:pPr>
        <w:ind w:left="-142" w:right="-3"/>
        <w:jc w:val="center"/>
        <w:rPr>
          <w:rFonts w:ascii="Arial Narrow" w:hAnsi="Arial Narrow" w:cs="Arial"/>
          <w:sz w:val="22"/>
          <w:szCs w:val="22"/>
          <w:lang w:val="es-ES" w:eastAsia="ar-SA"/>
        </w:rPr>
      </w:pPr>
    </w:p>
    <w:p w:rsidR="00ED0631" w:rsidRPr="004964E3" w:rsidRDefault="00ED0631" w:rsidP="00ED0631">
      <w:pPr>
        <w:ind w:left="-142" w:right="-3"/>
        <w:jc w:val="center"/>
        <w:rPr>
          <w:rFonts w:ascii="Arial Narrow" w:hAnsi="Arial Narrow" w:cs="Arial"/>
          <w:sz w:val="22"/>
          <w:szCs w:val="22"/>
          <w:lang w:val="es-ES" w:eastAsia="ar-SA"/>
        </w:rPr>
      </w:pPr>
    </w:p>
    <w:p w:rsidR="00ED0631" w:rsidRPr="004964E3" w:rsidRDefault="00ED0631" w:rsidP="00ED0631">
      <w:pPr>
        <w:ind w:left="-142" w:right="-3"/>
        <w:jc w:val="center"/>
        <w:rPr>
          <w:rFonts w:ascii="Arial Narrow" w:hAnsi="Arial Narrow" w:cs="Arial"/>
          <w:sz w:val="22"/>
          <w:szCs w:val="22"/>
          <w:lang w:val="es-ES" w:eastAsia="ar-SA"/>
        </w:rPr>
      </w:pPr>
    </w:p>
    <w:p w:rsidR="00ED0631" w:rsidRPr="004964E3" w:rsidRDefault="00ED0631" w:rsidP="00ED0631">
      <w:pPr>
        <w:ind w:left="-142" w:right="-3"/>
        <w:jc w:val="center"/>
        <w:rPr>
          <w:rFonts w:ascii="Arial Narrow" w:hAnsi="Arial Narrow" w:cs="Arial"/>
          <w:sz w:val="22"/>
          <w:szCs w:val="22"/>
          <w:lang w:val="es-ES" w:eastAsia="ar-SA"/>
        </w:rPr>
      </w:pPr>
    </w:p>
    <w:p w:rsidR="00ED0631" w:rsidRPr="004964E3" w:rsidRDefault="00ED0631" w:rsidP="00ED0631">
      <w:pPr>
        <w:ind w:left="-142" w:right="-3"/>
        <w:jc w:val="center"/>
        <w:rPr>
          <w:rFonts w:ascii="Arial Narrow" w:hAnsi="Arial Narrow" w:cs="Arial"/>
          <w:sz w:val="22"/>
          <w:szCs w:val="22"/>
          <w:lang w:val="es-ES" w:eastAsia="ar-SA"/>
        </w:rPr>
      </w:pPr>
    </w:p>
    <w:p w:rsidR="00ED0631" w:rsidRPr="004964E3" w:rsidRDefault="00ED0631" w:rsidP="00ED0631">
      <w:pPr>
        <w:ind w:left="-142" w:right="-3"/>
        <w:jc w:val="center"/>
        <w:rPr>
          <w:rFonts w:ascii="Arial Narrow" w:hAnsi="Arial Narrow" w:cs="Arial"/>
          <w:sz w:val="22"/>
          <w:szCs w:val="22"/>
          <w:lang w:val="es-ES" w:eastAsia="ar-SA"/>
        </w:rPr>
      </w:pPr>
    </w:p>
    <w:p w:rsidR="00ED0631" w:rsidRPr="004964E3" w:rsidRDefault="00ED0631" w:rsidP="00ED0631">
      <w:pPr>
        <w:ind w:left="-142" w:right="-3"/>
        <w:jc w:val="center"/>
        <w:rPr>
          <w:rFonts w:ascii="Arial Narrow" w:hAnsi="Arial Narrow" w:cs="Arial"/>
          <w:sz w:val="22"/>
          <w:szCs w:val="22"/>
          <w:lang w:val="es-ES" w:eastAsia="ar-SA"/>
        </w:rPr>
      </w:pPr>
    </w:p>
    <w:p w:rsidR="00ED0631" w:rsidRPr="004964E3" w:rsidRDefault="00ED0631" w:rsidP="00ED0631">
      <w:pPr>
        <w:ind w:left="-142" w:right="-3"/>
        <w:jc w:val="center"/>
        <w:rPr>
          <w:rFonts w:ascii="Arial Narrow" w:hAnsi="Arial Narrow" w:cs="Arial"/>
          <w:sz w:val="22"/>
          <w:szCs w:val="22"/>
          <w:lang w:val="es-ES" w:eastAsia="ar-SA"/>
        </w:rPr>
      </w:pPr>
    </w:p>
    <w:p w:rsidR="00ED0631" w:rsidRPr="004964E3" w:rsidRDefault="00ED0631" w:rsidP="00ED0631">
      <w:pPr>
        <w:ind w:left="-142" w:right="-3"/>
        <w:jc w:val="center"/>
        <w:rPr>
          <w:rFonts w:ascii="Arial Narrow" w:hAnsi="Arial Narrow" w:cs="Arial"/>
          <w:sz w:val="22"/>
          <w:szCs w:val="22"/>
          <w:lang w:val="es-ES" w:eastAsia="ar-SA"/>
        </w:rPr>
      </w:pPr>
    </w:p>
    <w:p w:rsidR="00ED0631" w:rsidRPr="004964E3" w:rsidRDefault="00ED0631" w:rsidP="00ED0631">
      <w:pPr>
        <w:ind w:left="-142" w:right="-3"/>
        <w:jc w:val="center"/>
        <w:rPr>
          <w:rFonts w:ascii="Arial Narrow" w:hAnsi="Arial Narrow" w:cs="Arial"/>
          <w:sz w:val="22"/>
          <w:szCs w:val="22"/>
          <w:lang w:val="es-ES" w:eastAsia="ar-SA"/>
        </w:rPr>
      </w:pPr>
    </w:p>
    <w:p w:rsidR="00ED0631" w:rsidRPr="004964E3" w:rsidRDefault="00ED0631" w:rsidP="00ED0631">
      <w:pPr>
        <w:ind w:left="-142" w:right="-3"/>
        <w:jc w:val="center"/>
        <w:rPr>
          <w:rFonts w:ascii="Arial Narrow" w:hAnsi="Arial Narrow" w:cs="Arial"/>
          <w:sz w:val="22"/>
          <w:szCs w:val="22"/>
          <w:lang w:val="es-ES" w:eastAsia="ar-SA"/>
        </w:rPr>
      </w:pPr>
    </w:p>
    <w:p w:rsidR="00D57941" w:rsidRPr="004964E3" w:rsidRDefault="00D57941" w:rsidP="007E435F">
      <w:pPr>
        <w:ind w:left="426"/>
        <w:jc w:val="center"/>
        <w:rPr>
          <w:rFonts w:ascii="Arial Narrow" w:hAnsi="Arial Narrow" w:cs="Arial"/>
          <w:b/>
          <w:color w:val="000000" w:themeColor="text1"/>
          <w:sz w:val="22"/>
          <w:szCs w:val="22"/>
        </w:rPr>
      </w:pPr>
    </w:p>
    <w:p w:rsidR="00D01F19" w:rsidRPr="004964E3" w:rsidRDefault="0073567E" w:rsidP="007E435F">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lastRenderedPageBreak/>
        <w:t>ANEXO 10</w:t>
      </w:r>
    </w:p>
    <w:p w:rsidR="005C6EB0" w:rsidRPr="004964E3" w:rsidRDefault="005C6EB0" w:rsidP="007E435F">
      <w:pPr>
        <w:ind w:left="426"/>
        <w:jc w:val="center"/>
        <w:rPr>
          <w:rFonts w:ascii="Arial Narrow" w:hAnsi="Arial Narrow" w:cs="Arial"/>
          <w:b/>
          <w:color w:val="000000" w:themeColor="text1"/>
          <w:sz w:val="22"/>
          <w:szCs w:val="22"/>
        </w:rPr>
      </w:pPr>
    </w:p>
    <w:p w:rsidR="004A7631" w:rsidRPr="004964E3" w:rsidRDefault="004A7631" w:rsidP="007E435F">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FORMATO DE INFORMACIÓN RESERVADA Y CONFIDENCIAL.</w:t>
      </w:r>
    </w:p>
    <w:p w:rsidR="00134C1D" w:rsidRPr="004964E3" w:rsidRDefault="00134C1D" w:rsidP="007E435F">
      <w:pPr>
        <w:ind w:left="426"/>
        <w:jc w:val="center"/>
        <w:rPr>
          <w:rFonts w:ascii="Arial Narrow" w:hAnsi="Arial Narrow" w:cs="Arial"/>
          <w:b/>
          <w:color w:val="000000" w:themeColor="text1"/>
          <w:sz w:val="22"/>
          <w:szCs w:val="22"/>
        </w:rPr>
      </w:pPr>
    </w:p>
    <w:p w:rsidR="00134C1D" w:rsidRPr="004964E3" w:rsidRDefault="00134C1D" w:rsidP="007E435F">
      <w:pPr>
        <w:ind w:left="426"/>
        <w:jc w:val="center"/>
        <w:rPr>
          <w:rFonts w:ascii="Arial Narrow" w:hAnsi="Arial Narrow" w:cs="Arial"/>
          <w:b/>
          <w:color w:val="000000" w:themeColor="text1"/>
          <w:sz w:val="22"/>
          <w:szCs w:val="22"/>
        </w:rPr>
      </w:pPr>
    </w:p>
    <w:p w:rsidR="007E435F" w:rsidRPr="004964E3" w:rsidRDefault="007E435F" w:rsidP="007E435F">
      <w:pPr>
        <w:ind w:left="426"/>
        <w:jc w:val="center"/>
        <w:rPr>
          <w:rFonts w:ascii="Arial Narrow" w:hAnsi="Arial Narrow" w:cs="Arial"/>
          <w:b/>
          <w:color w:val="000000" w:themeColor="text1"/>
          <w:sz w:val="22"/>
          <w:szCs w:val="22"/>
        </w:rPr>
      </w:pPr>
    </w:p>
    <w:p w:rsidR="007E435F" w:rsidRPr="004964E3" w:rsidRDefault="007E435F" w:rsidP="007E435F">
      <w:pPr>
        <w:ind w:left="426"/>
        <w:jc w:val="center"/>
        <w:rPr>
          <w:rFonts w:ascii="Arial Narrow" w:hAnsi="Arial Narrow" w:cs="Arial"/>
          <w:b/>
          <w:color w:val="000000" w:themeColor="text1"/>
          <w:sz w:val="22"/>
          <w:szCs w:val="22"/>
        </w:rPr>
      </w:pPr>
    </w:p>
    <w:p w:rsidR="004A7631" w:rsidRPr="004964E3" w:rsidRDefault="004A7631" w:rsidP="00562F30">
      <w:pPr>
        <w:ind w:left="426"/>
        <w:jc w:val="both"/>
        <w:rPr>
          <w:rFonts w:ascii="Arial Narrow" w:hAnsi="Arial Narrow" w:cs="Arial"/>
          <w:b/>
          <w:color w:val="000000" w:themeColor="text1"/>
          <w:sz w:val="22"/>
          <w:szCs w:val="22"/>
        </w:rPr>
      </w:pPr>
      <w:r w:rsidRPr="004964E3">
        <w:rPr>
          <w:rFonts w:ascii="Arial Narrow" w:hAnsi="Arial Narrow" w:cs="Arial"/>
          <w:color w:val="000000" w:themeColor="text1"/>
          <w:sz w:val="22"/>
          <w:szCs w:val="22"/>
        </w:rPr>
        <w:t xml:space="preserve">XXXXXXXX., a __ de ___________ </w:t>
      </w:r>
      <w:proofErr w:type="spellStart"/>
      <w:r w:rsidRPr="004964E3">
        <w:rPr>
          <w:rFonts w:ascii="Arial Narrow" w:hAnsi="Arial Narrow" w:cs="Arial"/>
          <w:color w:val="000000" w:themeColor="text1"/>
          <w:sz w:val="22"/>
          <w:szCs w:val="22"/>
        </w:rPr>
        <w:t>de</w:t>
      </w:r>
      <w:proofErr w:type="spellEnd"/>
      <w:r w:rsidRPr="004964E3">
        <w:rPr>
          <w:rFonts w:ascii="Arial Narrow" w:hAnsi="Arial Narrow" w:cs="Arial"/>
          <w:color w:val="000000" w:themeColor="text1"/>
          <w:sz w:val="22"/>
          <w:szCs w:val="22"/>
        </w:rPr>
        <w:t xml:space="preserve"> </w:t>
      </w:r>
      <w:r w:rsidR="006F2AD6" w:rsidRPr="004964E3">
        <w:rPr>
          <w:rFonts w:ascii="Arial Narrow" w:hAnsi="Arial Narrow" w:cs="Arial"/>
          <w:b/>
          <w:color w:val="000000" w:themeColor="text1"/>
          <w:sz w:val="22"/>
          <w:szCs w:val="22"/>
        </w:rPr>
        <w:t>2025</w:t>
      </w:r>
      <w:r w:rsidRPr="004964E3">
        <w:rPr>
          <w:rFonts w:ascii="Arial Narrow" w:hAnsi="Arial Narrow" w:cs="Arial"/>
          <w:b/>
          <w:color w:val="000000" w:themeColor="text1"/>
          <w:sz w:val="22"/>
          <w:szCs w:val="22"/>
        </w:rPr>
        <w:t>.</w:t>
      </w:r>
    </w:p>
    <w:p w:rsidR="004A7631" w:rsidRPr="004964E3" w:rsidRDefault="004A7631" w:rsidP="00562F30">
      <w:pPr>
        <w:pStyle w:val="Textonotapie"/>
        <w:spacing w:after="0"/>
        <w:ind w:left="426" w:right="193"/>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INSTITUTO MEXICANO DEL SEGURO SOCIAL</w:t>
      </w:r>
    </w:p>
    <w:p w:rsidR="004A7631" w:rsidRPr="004964E3" w:rsidRDefault="004A7631"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pacing w:val="100"/>
          <w:sz w:val="22"/>
          <w:szCs w:val="22"/>
        </w:rPr>
        <w:t>Presente</w:t>
      </w:r>
    </w:p>
    <w:p w:rsidR="004A7631" w:rsidRPr="004964E3" w:rsidRDefault="004A7631" w:rsidP="00562F30">
      <w:pPr>
        <w:pStyle w:val="BalloonText1"/>
        <w:ind w:left="426"/>
        <w:rPr>
          <w:rFonts w:ascii="Arial Narrow" w:hAnsi="Arial Narrow" w:cs="Arial"/>
          <w:color w:val="000000" w:themeColor="text1"/>
          <w:sz w:val="22"/>
          <w:szCs w:val="22"/>
        </w:rPr>
      </w:pPr>
    </w:p>
    <w:p w:rsidR="004A7631" w:rsidRPr="004964E3" w:rsidRDefault="004A7631" w:rsidP="00562F30">
      <w:pPr>
        <w:pStyle w:val="BalloonText1"/>
        <w:ind w:left="426"/>
        <w:rPr>
          <w:rFonts w:ascii="Arial Narrow" w:hAnsi="Arial Narrow" w:cs="Arial"/>
          <w:color w:val="000000" w:themeColor="text1"/>
          <w:sz w:val="22"/>
          <w:szCs w:val="22"/>
        </w:rPr>
      </w:pPr>
    </w:p>
    <w:p w:rsidR="00134C1D" w:rsidRPr="004964E3" w:rsidRDefault="00134C1D" w:rsidP="00562F30">
      <w:pPr>
        <w:pStyle w:val="BalloonText1"/>
        <w:ind w:left="426"/>
        <w:rPr>
          <w:rFonts w:ascii="Arial Narrow" w:hAnsi="Arial Narrow" w:cs="Arial"/>
          <w:color w:val="000000" w:themeColor="text1"/>
          <w:sz w:val="22"/>
          <w:szCs w:val="22"/>
        </w:rPr>
      </w:pPr>
    </w:p>
    <w:p w:rsidR="00134C1D" w:rsidRPr="004964E3" w:rsidRDefault="00134C1D" w:rsidP="00562F30">
      <w:pPr>
        <w:pStyle w:val="BalloonText1"/>
        <w:ind w:left="426"/>
        <w:rPr>
          <w:rFonts w:ascii="Arial Narrow" w:hAnsi="Arial Narrow" w:cs="Arial"/>
          <w:color w:val="000000" w:themeColor="text1"/>
          <w:sz w:val="22"/>
          <w:szCs w:val="22"/>
        </w:rPr>
      </w:pPr>
    </w:p>
    <w:p w:rsidR="004A7631" w:rsidRPr="004964E3" w:rsidRDefault="004A7631" w:rsidP="00562F30">
      <w:pPr>
        <w:ind w:left="426" w:right="15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u w:val="single"/>
        </w:rPr>
        <w:t xml:space="preserve">         (Nombre)  </w:t>
      </w:r>
      <w:r w:rsidRPr="004964E3">
        <w:rPr>
          <w:rFonts w:ascii="Arial Narrow" w:hAnsi="Arial Narrow" w:cs="Arial"/>
          <w:color w:val="000000" w:themeColor="text1"/>
          <w:sz w:val="22"/>
          <w:szCs w:val="22"/>
        </w:rPr>
        <w:t>, en mi carácter de _________________________, de la ___</w:t>
      </w:r>
      <w:r w:rsidRPr="004964E3">
        <w:rPr>
          <w:rFonts w:ascii="Arial Narrow" w:hAnsi="Arial Narrow" w:cs="Arial"/>
          <w:color w:val="000000" w:themeColor="text1"/>
          <w:sz w:val="22"/>
          <w:szCs w:val="22"/>
          <w:u w:val="single"/>
        </w:rPr>
        <w:t>(Persona Física o Moral)      ,</w:t>
      </w:r>
      <w:r w:rsidRPr="004964E3">
        <w:rPr>
          <w:rFonts w:ascii="Arial Narrow" w:hAnsi="Arial Narrow" w:cs="Arial"/>
          <w:color w:val="000000" w:themeColor="text1"/>
          <w:sz w:val="22"/>
          <w:szCs w:val="22"/>
        </w:rPr>
        <w:t xml:space="preserve"> manifiesto por medio de la presente que los documentos contenidos en mi propuesta y remitida a la convocante para </w:t>
      </w:r>
      <w:r w:rsidR="006F2AD6" w:rsidRPr="004964E3">
        <w:rPr>
          <w:rFonts w:ascii="Arial Narrow" w:hAnsi="Arial Narrow" w:cs="Arial"/>
          <w:color w:val="000000" w:themeColor="text1"/>
          <w:sz w:val="22"/>
          <w:szCs w:val="22"/>
        </w:rPr>
        <w:t>la</w:t>
      </w:r>
      <w:r w:rsidRPr="004964E3">
        <w:rPr>
          <w:rFonts w:ascii="Arial Narrow" w:hAnsi="Arial Narrow" w:cs="Arial"/>
          <w:b/>
          <w:color w:val="000000" w:themeColor="text1"/>
          <w:sz w:val="22"/>
          <w:szCs w:val="22"/>
          <w:u w:val="single"/>
        </w:rPr>
        <w:t xml:space="preserve"> SOLICITUD</w:t>
      </w:r>
      <w:r w:rsidR="006F2AD6" w:rsidRPr="004964E3">
        <w:rPr>
          <w:rFonts w:ascii="Arial Narrow" w:hAnsi="Arial Narrow" w:cs="Arial"/>
          <w:b/>
          <w:color w:val="000000" w:themeColor="text1"/>
          <w:sz w:val="22"/>
          <w:szCs w:val="22"/>
          <w:u w:val="single"/>
        </w:rPr>
        <w:t xml:space="preserve"> DE COTIZACIÓN</w:t>
      </w:r>
      <w:r w:rsidRPr="004964E3">
        <w:rPr>
          <w:rFonts w:ascii="Arial Narrow" w:hAnsi="Arial Narrow" w:cs="Arial"/>
          <w:b/>
          <w:color w:val="000000" w:themeColor="text1"/>
          <w:sz w:val="22"/>
          <w:szCs w:val="22"/>
        </w:rPr>
        <w:t xml:space="preserve"> </w:t>
      </w:r>
      <w:r w:rsidR="001C542A" w:rsidRPr="004964E3">
        <w:rPr>
          <w:rFonts w:ascii="Arial Narrow" w:hAnsi="Arial Narrow" w:cs="Arial"/>
          <w:b/>
          <w:color w:val="000000" w:themeColor="text1"/>
          <w:sz w:val="22"/>
          <w:szCs w:val="22"/>
          <w:u w:val="single"/>
        </w:rPr>
        <w:t>FOCON 04  INVMER-</w:t>
      </w:r>
      <w:r w:rsidR="00122DE5" w:rsidRPr="004964E3">
        <w:rPr>
          <w:rFonts w:ascii="Arial Narrow" w:hAnsi="Arial Narrow" w:cs="Arial"/>
          <w:b/>
          <w:color w:val="000000" w:themeColor="text1"/>
          <w:sz w:val="22"/>
          <w:szCs w:val="22"/>
          <w:u w:val="single"/>
        </w:rPr>
        <w:t>169</w:t>
      </w:r>
      <w:r w:rsidR="006F279C" w:rsidRPr="004964E3">
        <w:rPr>
          <w:rFonts w:ascii="Arial Narrow" w:hAnsi="Arial Narrow" w:cs="Arial"/>
          <w:b/>
          <w:color w:val="000000" w:themeColor="text1"/>
          <w:sz w:val="22"/>
          <w:szCs w:val="22"/>
          <w:u w:val="single"/>
        </w:rPr>
        <w:t>- 2025</w:t>
      </w:r>
      <w:r w:rsidRPr="004964E3">
        <w:rPr>
          <w:rFonts w:ascii="Arial Narrow" w:hAnsi="Arial Narrow" w:cs="Arial"/>
          <w:b/>
          <w:color w:val="000000" w:themeColor="text1"/>
          <w:sz w:val="22"/>
          <w:szCs w:val="22"/>
          <w:u w:val="single"/>
        </w:rPr>
        <w:t>,</w:t>
      </w:r>
      <w:r w:rsidRPr="004964E3">
        <w:rPr>
          <w:rFonts w:ascii="Arial Narrow" w:hAnsi="Arial Narrow" w:cs="Arial"/>
          <w:color w:val="000000" w:themeColor="text1"/>
          <w:sz w:val="22"/>
          <w:szCs w:val="22"/>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4A7631" w:rsidRPr="004964E3" w:rsidRDefault="004A7631" w:rsidP="00562F30">
      <w:pPr>
        <w:ind w:left="426" w:right="15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Relación de documentos:</w:t>
      </w:r>
    </w:p>
    <w:p w:rsidR="007E435F" w:rsidRPr="004964E3" w:rsidRDefault="007E435F" w:rsidP="00562F30">
      <w:pPr>
        <w:ind w:left="426" w:right="150"/>
        <w:jc w:val="both"/>
        <w:rPr>
          <w:rFonts w:ascii="Arial Narrow" w:hAnsi="Arial Narrow" w:cs="Arial"/>
          <w:color w:val="000000" w:themeColor="text1"/>
          <w:sz w:val="22"/>
          <w:szCs w:val="22"/>
        </w:rPr>
      </w:pPr>
    </w:p>
    <w:p w:rsidR="007E435F" w:rsidRPr="004964E3" w:rsidRDefault="007E435F" w:rsidP="00562F30">
      <w:pPr>
        <w:ind w:left="426" w:right="150"/>
        <w:jc w:val="both"/>
        <w:rPr>
          <w:rFonts w:ascii="Arial Narrow" w:hAnsi="Arial Narrow" w:cs="Arial"/>
          <w:color w:val="000000" w:themeColor="text1"/>
          <w:sz w:val="22"/>
          <w:szCs w:val="22"/>
        </w:rPr>
      </w:pPr>
    </w:p>
    <w:p w:rsidR="004A7631" w:rsidRPr="004964E3" w:rsidRDefault="004A7631" w:rsidP="00562F30">
      <w:pPr>
        <w:ind w:left="426" w:right="150"/>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Ejemplos:</w:t>
      </w:r>
    </w:p>
    <w:p w:rsidR="007E435F" w:rsidRPr="004964E3" w:rsidRDefault="007E435F" w:rsidP="00562F30">
      <w:pPr>
        <w:ind w:left="426" w:right="150"/>
        <w:jc w:val="both"/>
        <w:rPr>
          <w:rFonts w:ascii="Arial Narrow" w:hAnsi="Arial Narrow" w:cs="Arial"/>
          <w:b/>
          <w:color w:val="000000" w:themeColor="text1"/>
          <w:sz w:val="22"/>
          <w:szCs w:val="22"/>
        </w:rPr>
      </w:pPr>
    </w:p>
    <w:p w:rsidR="007E435F" w:rsidRPr="004964E3" w:rsidRDefault="007E435F" w:rsidP="00562F30">
      <w:pPr>
        <w:ind w:left="426" w:right="150"/>
        <w:jc w:val="both"/>
        <w:rPr>
          <w:rFonts w:ascii="Arial Narrow" w:hAnsi="Arial Narrow" w:cs="Arial"/>
          <w:b/>
          <w:color w:val="000000" w:themeColor="text1"/>
          <w:sz w:val="22"/>
          <w:szCs w:val="22"/>
        </w:rPr>
      </w:pPr>
    </w:p>
    <w:p w:rsidR="004A7631" w:rsidRPr="004964E3" w:rsidRDefault="004A7631" w:rsidP="00382E61">
      <w:pPr>
        <w:numPr>
          <w:ilvl w:val="0"/>
          <w:numId w:val="2"/>
        </w:numPr>
        <w:tabs>
          <w:tab w:val="clear" w:pos="977"/>
        </w:tabs>
        <w:suppressAutoHyphens/>
        <w:ind w:left="426" w:right="150" w:firstLine="0"/>
        <w:jc w:val="both"/>
        <w:rPr>
          <w:rFonts w:ascii="Arial Narrow" w:hAnsi="Arial Narrow" w:cs="Arial"/>
          <w:color w:val="000000" w:themeColor="text1"/>
          <w:sz w:val="22"/>
          <w:szCs w:val="22"/>
        </w:rPr>
      </w:pPr>
      <w:proofErr w:type="spellStart"/>
      <w:r w:rsidRPr="004964E3">
        <w:rPr>
          <w:rFonts w:ascii="Arial Narrow" w:hAnsi="Arial Narrow" w:cs="Arial"/>
          <w:color w:val="000000" w:themeColor="text1"/>
          <w:sz w:val="22"/>
          <w:szCs w:val="22"/>
        </w:rPr>
        <w:t>Acreditamiento</w:t>
      </w:r>
      <w:proofErr w:type="spellEnd"/>
      <w:r w:rsidRPr="004964E3">
        <w:rPr>
          <w:rFonts w:ascii="Arial Narrow" w:hAnsi="Arial Narrow" w:cs="Arial"/>
          <w:color w:val="000000" w:themeColor="text1"/>
          <w:sz w:val="22"/>
          <w:szCs w:val="22"/>
        </w:rPr>
        <w:t>, respecto de la cual es confidencial la parte que señala la relación de accionistas de la Sociedad.</w:t>
      </w:r>
    </w:p>
    <w:p w:rsidR="004A7631" w:rsidRPr="004964E3" w:rsidRDefault="004A7631" w:rsidP="007E435F">
      <w:pPr>
        <w:suppressAutoHyphens/>
        <w:ind w:left="426" w:right="150"/>
        <w:jc w:val="both"/>
        <w:rPr>
          <w:rFonts w:ascii="Arial Narrow" w:hAnsi="Arial Narrow" w:cs="Arial"/>
          <w:color w:val="000000" w:themeColor="text1"/>
          <w:sz w:val="22"/>
          <w:szCs w:val="22"/>
        </w:rPr>
      </w:pPr>
    </w:p>
    <w:p w:rsidR="004A7631" w:rsidRPr="004964E3" w:rsidRDefault="004A7631" w:rsidP="00382E61">
      <w:pPr>
        <w:numPr>
          <w:ilvl w:val="0"/>
          <w:numId w:val="2"/>
        </w:numPr>
        <w:tabs>
          <w:tab w:val="clear" w:pos="977"/>
        </w:tabs>
        <w:suppressAutoHyphens/>
        <w:ind w:left="426" w:right="150"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Acta constitutiva, información de contenido susceptible</w:t>
      </w:r>
    </w:p>
    <w:p w:rsidR="004A7631" w:rsidRPr="004964E3" w:rsidRDefault="004A7631" w:rsidP="00562F30">
      <w:pPr>
        <w:suppressAutoHyphens/>
        <w:ind w:left="426" w:right="150"/>
        <w:jc w:val="both"/>
        <w:rPr>
          <w:rFonts w:ascii="Arial Narrow" w:hAnsi="Arial Narrow" w:cs="Arial"/>
          <w:color w:val="000000" w:themeColor="text1"/>
          <w:sz w:val="22"/>
          <w:szCs w:val="22"/>
        </w:rPr>
      </w:pPr>
    </w:p>
    <w:p w:rsidR="004A7631" w:rsidRPr="004964E3" w:rsidRDefault="004A7631" w:rsidP="00382E61">
      <w:pPr>
        <w:numPr>
          <w:ilvl w:val="0"/>
          <w:numId w:val="2"/>
        </w:numPr>
        <w:tabs>
          <w:tab w:val="clear" w:pos="977"/>
          <w:tab w:val="num" w:pos="426"/>
        </w:tabs>
        <w:suppressAutoHyphens/>
        <w:ind w:left="426" w:right="150"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Documentos expedidos por un tercero.</w:t>
      </w:r>
    </w:p>
    <w:p w:rsidR="004A7631" w:rsidRPr="004964E3" w:rsidRDefault="004A7631" w:rsidP="00562F30">
      <w:pPr>
        <w:pStyle w:val="Textoindependiente32"/>
        <w:ind w:left="426"/>
        <w:rPr>
          <w:rFonts w:ascii="Arial Narrow" w:hAnsi="Arial Narrow" w:cs="Arial"/>
          <w:b/>
          <w:color w:val="000000" w:themeColor="text1"/>
          <w:sz w:val="22"/>
          <w:szCs w:val="22"/>
        </w:rPr>
      </w:pPr>
    </w:p>
    <w:p w:rsidR="004A7631" w:rsidRPr="004964E3" w:rsidRDefault="004A7631" w:rsidP="00562F30">
      <w:pPr>
        <w:pStyle w:val="Textoindependiente32"/>
        <w:ind w:left="426"/>
        <w:rPr>
          <w:rFonts w:ascii="Arial Narrow" w:hAnsi="Arial Narrow" w:cs="Arial"/>
          <w:b/>
          <w:color w:val="000000" w:themeColor="text1"/>
          <w:sz w:val="22"/>
          <w:szCs w:val="22"/>
        </w:rPr>
      </w:pPr>
    </w:p>
    <w:p w:rsidR="004A7631" w:rsidRPr="004964E3" w:rsidRDefault="004A7631" w:rsidP="00562F30">
      <w:pPr>
        <w:pStyle w:val="Textoindependiente32"/>
        <w:ind w:left="426"/>
        <w:rPr>
          <w:rFonts w:ascii="Arial Narrow" w:hAnsi="Arial Narrow" w:cs="Arial"/>
          <w:b/>
          <w:color w:val="000000" w:themeColor="text1"/>
          <w:sz w:val="22"/>
          <w:szCs w:val="22"/>
        </w:rPr>
      </w:pPr>
    </w:p>
    <w:p w:rsidR="004A7631" w:rsidRPr="004964E3" w:rsidRDefault="004A7631" w:rsidP="00562F30">
      <w:pPr>
        <w:pStyle w:val="Textoindependiente32"/>
        <w:ind w:left="426"/>
        <w:rPr>
          <w:rFonts w:ascii="Arial Narrow" w:hAnsi="Arial Narrow" w:cs="Arial"/>
          <w:b/>
          <w:color w:val="000000" w:themeColor="text1"/>
          <w:sz w:val="22"/>
          <w:szCs w:val="22"/>
        </w:rPr>
      </w:pPr>
    </w:p>
    <w:p w:rsidR="004A7631" w:rsidRPr="004964E3" w:rsidRDefault="004A7631" w:rsidP="00562F30">
      <w:pPr>
        <w:pStyle w:val="Textoindependiente32"/>
        <w:ind w:left="426"/>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 T E N T A M E N T E</w:t>
      </w:r>
    </w:p>
    <w:p w:rsidR="004A7631" w:rsidRPr="004964E3" w:rsidRDefault="004A7631" w:rsidP="00562F30">
      <w:pPr>
        <w:pStyle w:val="Textoindependiente32"/>
        <w:ind w:left="426"/>
        <w:rPr>
          <w:rFonts w:ascii="Arial Narrow" w:hAnsi="Arial Narrow" w:cs="Arial"/>
          <w:b/>
          <w:color w:val="000000" w:themeColor="text1"/>
          <w:sz w:val="22"/>
          <w:szCs w:val="22"/>
        </w:rPr>
      </w:pPr>
    </w:p>
    <w:p w:rsidR="004A7631" w:rsidRPr="004964E3" w:rsidRDefault="004A7631"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____________________________________________</w:t>
      </w:r>
    </w:p>
    <w:p w:rsidR="004A7631" w:rsidRPr="004964E3" w:rsidRDefault="004A7631"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 xml:space="preserve">NOMBRE Y FIRMA DEL REPRESENTANTE LEGAL </w:t>
      </w:r>
    </w:p>
    <w:p w:rsidR="004A7631" w:rsidRPr="004964E3" w:rsidRDefault="004A7631"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(PERSONA MORAL)/ NOMBRE Y FIRMA DE LA PERSONA FÍSICA.</w:t>
      </w:r>
    </w:p>
    <w:p w:rsidR="0073567E" w:rsidRPr="004964E3" w:rsidRDefault="0073567E" w:rsidP="00562F30">
      <w:pPr>
        <w:ind w:left="426"/>
        <w:jc w:val="both"/>
        <w:rPr>
          <w:rFonts w:ascii="Arial Narrow" w:hAnsi="Arial Narrow" w:cs="Arial"/>
          <w:b/>
          <w:color w:val="000000" w:themeColor="text1"/>
          <w:sz w:val="22"/>
          <w:szCs w:val="22"/>
        </w:rPr>
      </w:pPr>
    </w:p>
    <w:p w:rsidR="0073567E" w:rsidRPr="004964E3" w:rsidRDefault="0073567E" w:rsidP="00562F30">
      <w:pPr>
        <w:ind w:left="426"/>
        <w:jc w:val="both"/>
        <w:rPr>
          <w:rFonts w:ascii="Arial Narrow" w:hAnsi="Arial Narrow" w:cs="Arial"/>
          <w:b/>
          <w:color w:val="000000" w:themeColor="text1"/>
          <w:sz w:val="22"/>
          <w:szCs w:val="22"/>
        </w:rPr>
      </w:pPr>
    </w:p>
    <w:p w:rsidR="001C542A" w:rsidRPr="004964E3" w:rsidRDefault="001C542A" w:rsidP="00562F30">
      <w:pPr>
        <w:ind w:left="426"/>
        <w:jc w:val="both"/>
        <w:rPr>
          <w:rFonts w:ascii="Arial Narrow" w:hAnsi="Arial Narrow" w:cs="Arial"/>
          <w:b/>
          <w:color w:val="000000" w:themeColor="text1"/>
          <w:sz w:val="22"/>
          <w:szCs w:val="22"/>
        </w:rPr>
      </w:pPr>
    </w:p>
    <w:p w:rsidR="00134C1D" w:rsidRPr="004964E3" w:rsidRDefault="00134C1D" w:rsidP="00562F30">
      <w:pPr>
        <w:ind w:left="426"/>
        <w:jc w:val="both"/>
        <w:rPr>
          <w:rFonts w:ascii="Arial Narrow" w:hAnsi="Arial Narrow" w:cs="Arial"/>
          <w:b/>
          <w:color w:val="000000" w:themeColor="text1"/>
          <w:sz w:val="22"/>
          <w:szCs w:val="22"/>
        </w:rPr>
      </w:pPr>
    </w:p>
    <w:p w:rsidR="00134C1D" w:rsidRPr="004964E3" w:rsidRDefault="00134C1D" w:rsidP="00562F30">
      <w:pPr>
        <w:ind w:left="426"/>
        <w:jc w:val="both"/>
        <w:rPr>
          <w:rFonts w:ascii="Arial Narrow" w:hAnsi="Arial Narrow" w:cs="Arial"/>
          <w:b/>
          <w:color w:val="000000" w:themeColor="text1"/>
          <w:sz w:val="22"/>
          <w:szCs w:val="22"/>
        </w:rPr>
      </w:pPr>
    </w:p>
    <w:p w:rsidR="00134C1D" w:rsidRPr="004964E3" w:rsidRDefault="00134C1D" w:rsidP="00562F30">
      <w:pPr>
        <w:ind w:left="426"/>
        <w:jc w:val="both"/>
        <w:rPr>
          <w:rFonts w:ascii="Arial Narrow" w:hAnsi="Arial Narrow" w:cs="Arial"/>
          <w:b/>
          <w:color w:val="000000" w:themeColor="text1"/>
          <w:sz w:val="22"/>
          <w:szCs w:val="22"/>
        </w:rPr>
      </w:pPr>
    </w:p>
    <w:p w:rsidR="00134C1D" w:rsidRPr="004964E3" w:rsidRDefault="00134C1D" w:rsidP="00562F30">
      <w:pPr>
        <w:ind w:left="426"/>
        <w:jc w:val="both"/>
        <w:rPr>
          <w:rFonts w:ascii="Arial Narrow" w:hAnsi="Arial Narrow" w:cs="Arial"/>
          <w:b/>
          <w:color w:val="000000" w:themeColor="text1"/>
          <w:sz w:val="22"/>
          <w:szCs w:val="22"/>
        </w:rPr>
      </w:pPr>
    </w:p>
    <w:p w:rsidR="00134C1D" w:rsidRPr="004964E3" w:rsidRDefault="00134C1D" w:rsidP="00562F30">
      <w:pPr>
        <w:ind w:left="426"/>
        <w:jc w:val="both"/>
        <w:rPr>
          <w:rFonts w:ascii="Arial Narrow" w:hAnsi="Arial Narrow" w:cs="Arial"/>
          <w:b/>
          <w:color w:val="000000" w:themeColor="text1"/>
          <w:sz w:val="22"/>
          <w:szCs w:val="22"/>
        </w:rPr>
      </w:pPr>
    </w:p>
    <w:p w:rsidR="00134C1D" w:rsidRPr="004964E3" w:rsidRDefault="00134C1D" w:rsidP="00562F30">
      <w:pPr>
        <w:ind w:left="426"/>
        <w:jc w:val="both"/>
        <w:rPr>
          <w:rFonts w:ascii="Arial Narrow" w:hAnsi="Arial Narrow" w:cs="Arial"/>
          <w:b/>
          <w:color w:val="000000" w:themeColor="text1"/>
          <w:sz w:val="22"/>
          <w:szCs w:val="22"/>
        </w:rPr>
      </w:pPr>
    </w:p>
    <w:p w:rsidR="00274D77" w:rsidRPr="004964E3" w:rsidRDefault="00274D77" w:rsidP="00562F30">
      <w:pPr>
        <w:ind w:left="426"/>
        <w:jc w:val="both"/>
        <w:rPr>
          <w:rFonts w:ascii="Arial Narrow" w:hAnsi="Arial Narrow" w:cs="Arial"/>
          <w:b/>
          <w:color w:val="000000" w:themeColor="text1"/>
          <w:sz w:val="22"/>
          <w:szCs w:val="22"/>
        </w:rPr>
      </w:pPr>
    </w:p>
    <w:p w:rsidR="00134C1D" w:rsidRPr="004964E3" w:rsidRDefault="00134C1D" w:rsidP="00562F30">
      <w:pPr>
        <w:ind w:left="426"/>
        <w:jc w:val="both"/>
        <w:rPr>
          <w:rFonts w:ascii="Arial Narrow" w:hAnsi="Arial Narrow" w:cs="Arial"/>
          <w:b/>
          <w:color w:val="000000" w:themeColor="text1"/>
          <w:sz w:val="22"/>
          <w:szCs w:val="22"/>
        </w:rPr>
      </w:pPr>
    </w:p>
    <w:p w:rsidR="00FB307E" w:rsidRPr="004964E3" w:rsidRDefault="00FB307E" w:rsidP="00562F30">
      <w:pPr>
        <w:ind w:left="426"/>
        <w:jc w:val="both"/>
        <w:rPr>
          <w:rFonts w:ascii="Arial Narrow" w:hAnsi="Arial Narrow" w:cs="Arial"/>
          <w:b/>
          <w:color w:val="000000" w:themeColor="text1"/>
          <w:sz w:val="22"/>
          <w:szCs w:val="22"/>
        </w:rPr>
      </w:pPr>
    </w:p>
    <w:p w:rsidR="004A7631" w:rsidRPr="004964E3" w:rsidRDefault="00D57941" w:rsidP="00D57941">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ANEXO 11</w:t>
      </w:r>
    </w:p>
    <w:p w:rsidR="00560929" w:rsidRPr="004964E3" w:rsidRDefault="00560929" w:rsidP="00D57941">
      <w:pPr>
        <w:ind w:left="426"/>
        <w:jc w:val="center"/>
        <w:rPr>
          <w:rFonts w:ascii="Arial Narrow" w:hAnsi="Arial Narrow"/>
          <w:b/>
          <w:color w:val="000000" w:themeColor="text1"/>
          <w:sz w:val="22"/>
          <w:szCs w:val="22"/>
        </w:rPr>
      </w:pPr>
      <w:r w:rsidRPr="004964E3">
        <w:rPr>
          <w:rFonts w:ascii="Arial Narrow" w:hAnsi="Arial Narrow"/>
          <w:b/>
          <w:color w:val="000000" w:themeColor="text1"/>
          <w:sz w:val="22"/>
          <w:szCs w:val="22"/>
        </w:rPr>
        <w:t>FORMATO PARA  SEÑALAR DOMICILIO LEGAL PARA TODOS LOS EFECTOS  DE ESTE ACTO JURÍDICO.</w:t>
      </w:r>
    </w:p>
    <w:p w:rsidR="00D57941" w:rsidRPr="004964E3" w:rsidRDefault="00D57941" w:rsidP="00D57941">
      <w:pPr>
        <w:ind w:left="426"/>
        <w:jc w:val="center"/>
        <w:rPr>
          <w:rFonts w:ascii="Arial Narrow" w:hAnsi="Arial Narrow"/>
          <w:b/>
          <w:color w:val="000000" w:themeColor="text1"/>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60929" w:rsidRPr="004964E3" w:rsidTr="002A481E">
        <w:tc>
          <w:tcPr>
            <w:tcW w:w="9972" w:type="dxa"/>
            <w:tcBorders>
              <w:top w:val="single" w:sz="1" w:space="0" w:color="000000"/>
              <w:left w:val="single" w:sz="1" w:space="0" w:color="000000"/>
              <w:bottom w:val="single" w:sz="1" w:space="0" w:color="000000"/>
              <w:right w:val="single" w:sz="1" w:space="0" w:color="000000"/>
            </w:tcBorders>
          </w:tcPr>
          <w:p w:rsidR="00560929" w:rsidRPr="004964E3" w:rsidRDefault="00560929" w:rsidP="00D57941">
            <w:pPr>
              <w:pStyle w:val="Contenidodelatabla"/>
              <w:ind w:left="426"/>
              <w:jc w:val="center"/>
              <w:rPr>
                <w:rFonts w:ascii="Arial Narrow" w:hAnsi="Arial Narrow" w:cs="Arial"/>
                <w:color w:val="000000" w:themeColor="text1"/>
                <w:sz w:val="22"/>
                <w:szCs w:val="22"/>
              </w:rPr>
            </w:pPr>
            <w:r w:rsidRPr="004964E3">
              <w:rPr>
                <w:rFonts w:ascii="Arial Narrow" w:hAnsi="Arial Narrow" w:cs="Arial"/>
                <w:color w:val="000000" w:themeColor="text1"/>
                <w:sz w:val="22"/>
                <w:szCs w:val="22"/>
              </w:rPr>
              <w:t>MEMBRETE  O LOGOTIPO  DEL PROVEEDOR</w:t>
            </w:r>
          </w:p>
          <w:p w:rsidR="00560929" w:rsidRPr="004964E3" w:rsidRDefault="00560929" w:rsidP="00562F30">
            <w:pPr>
              <w:pStyle w:val="Contenidodelatabla"/>
              <w:ind w:left="426"/>
              <w:jc w:val="both"/>
              <w:rPr>
                <w:rFonts w:ascii="Arial Narrow" w:hAnsi="Arial Narrow"/>
                <w:color w:val="000000" w:themeColor="text1"/>
                <w:sz w:val="22"/>
                <w:szCs w:val="22"/>
              </w:rPr>
            </w:pPr>
          </w:p>
        </w:tc>
      </w:tr>
    </w:tbl>
    <w:p w:rsidR="006F2AD6" w:rsidRPr="004964E3" w:rsidRDefault="006F2AD6"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560929" w:rsidRPr="004964E3" w:rsidRDefault="006F2AD6"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FECHA________________</w:t>
      </w:r>
    </w:p>
    <w:p w:rsidR="00560929" w:rsidRPr="004964E3" w:rsidRDefault="006F2AD6"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INSTITUTO MEXICANO DEL SEGURO SOCIAL</w:t>
      </w:r>
    </w:p>
    <w:p w:rsidR="00560929" w:rsidRPr="004964E3" w:rsidRDefault="006F2AD6"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ÓOAD  OAXACA.</w:t>
      </w:r>
    </w:p>
    <w:p w:rsidR="00560929" w:rsidRPr="004964E3" w:rsidRDefault="00560929" w:rsidP="00562F30">
      <w:pPr>
        <w:ind w:left="426"/>
        <w:jc w:val="both"/>
        <w:rPr>
          <w:rFonts w:ascii="Arial Narrow" w:hAnsi="Arial Narrow" w:cs="Arial"/>
          <w:color w:val="000000" w:themeColor="text1"/>
          <w:sz w:val="22"/>
          <w:szCs w:val="22"/>
        </w:rPr>
      </w:pPr>
    </w:p>
    <w:p w:rsidR="00560929" w:rsidRPr="004964E3" w:rsidRDefault="00560929"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PRESENTE:</w:t>
      </w:r>
    </w:p>
    <w:p w:rsidR="00560929" w:rsidRPr="004964E3" w:rsidRDefault="00560929" w:rsidP="00562F30">
      <w:pPr>
        <w:ind w:left="426"/>
        <w:jc w:val="both"/>
        <w:rPr>
          <w:rFonts w:ascii="Arial Narrow" w:hAnsi="Arial Narrow" w:cs="Arial"/>
          <w:color w:val="000000" w:themeColor="text1"/>
          <w:sz w:val="22"/>
          <w:szCs w:val="22"/>
        </w:rPr>
      </w:pPr>
    </w:p>
    <w:p w:rsidR="00D57941" w:rsidRPr="004964E3" w:rsidRDefault="00D57941" w:rsidP="00562F30">
      <w:pPr>
        <w:ind w:left="426"/>
        <w:jc w:val="both"/>
        <w:rPr>
          <w:rFonts w:ascii="Arial Narrow" w:hAnsi="Arial Narrow" w:cs="Arial"/>
          <w:color w:val="000000" w:themeColor="text1"/>
          <w:sz w:val="22"/>
          <w:szCs w:val="22"/>
        </w:rPr>
      </w:pPr>
    </w:p>
    <w:p w:rsidR="00560929" w:rsidRPr="004964E3" w:rsidRDefault="00560929" w:rsidP="00562F30">
      <w:pPr>
        <w:pStyle w:val="Encabezado"/>
        <w:ind w:left="426"/>
        <w:jc w:val="both"/>
        <w:rPr>
          <w:rFonts w:ascii="Arial Narrow" w:hAnsi="Arial Narrow"/>
          <w:b/>
          <w:color w:val="000000" w:themeColor="text1"/>
          <w:sz w:val="22"/>
          <w:szCs w:val="22"/>
        </w:rPr>
      </w:pPr>
      <w:r w:rsidRPr="004964E3">
        <w:rPr>
          <w:rFonts w:ascii="Arial Narrow" w:hAnsi="Arial Narrow"/>
          <w:color w:val="000000" w:themeColor="text1"/>
          <w:sz w:val="22"/>
          <w:szCs w:val="22"/>
        </w:rPr>
        <w:t xml:space="preserve">Con relación a la Licitación Pública  No. _______________________  </w:t>
      </w:r>
      <w:proofErr w:type="gramStart"/>
      <w:r w:rsidRPr="004964E3">
        <w:rPr>
          <w:rFonts w:ascii="Arial Narrow" w:hAnsi="Arial Narrow"/>
          <w:color w:val="000000" w:themeColor="text1"/>
          <w:sz w:val="22"/>
          <w:szCs w:val="22"/>
        </w:rPr>
        <w:t>inherent</w:t>
      </w:r>
      <w:r w:rsidR="006F279C" w:rsidRPr="004964E3">
        <w:rPr>
          <w:rFonts w:ascii="Arial Narrow" w:hAnsi="Arial Narrow"/>
          <w:color w:val="000000" w:themeColor="text1"/>
          <w:sz w:val="22"/>
          <w:szCs w:val="22"/>
        </w:rPr>
        <w:t>e</w:t>
      </w:r>
      <w:proofErr w:type="gramEnd"/>
      <w:r w:rsidR="006F279C" w:rsidRPr="004964E3">
        <w:rPr>
          <w:rFonts w:ascii="Arial Narrow" w:hAnsi="Arial Narrow"/>
          <w:color w:val="000000" w:themeColor="text1"/>
          <w:sz w:val="22"/>
          <w:szCs w:val="22"/>
        </w:rPr>
        <w:t xml:space="preserve">  al </w:t>
      </w:r>
      <w:r w:rsidRPr="004964E3">
        <w:rPr>
          <w:rFonts w:ascii="Arial Narrow" w:hAnsi="Arial Narrow"/>
          <w:b/>
          <w:color w:val="000000" w:themeColor="text1"/>
          <w:sz w:val="22"/>
          <w:szCs w:val="22"/>
        </w:rPr>
        <w:t>“</w:t>
      </w:r>
      <w:r w:rsidR="002E0133" w:rsidRPr="004964E3">
        <w:rPr>
          <w:rFonts w:ascii="Arial Narrow" w:hAnsi="Arial Narrow"/>
          <w:b/>
          <w:color w:val="000000" w:themeColor="text1"/>
          <w:sz w:val="22"/>
          <w:szCs w:val="22"/>
        </w:rPr>
        <w:t>_________________________________________________________________________________</w:t>
      </w:r>
      <w:r w:rsidRPr="004964E3">
        <w:rPr>
          <w:rFonts w:ascii="Arial Narrow" w:hAnsi="Arial Narrow"/>
          <w:b/>
          <w:color w:val="000000" w:themeColor="text1"/>
          <w:sz w:val="22"/>
          <w:szCs w:val="22"/>
        </w:rPr>
        <w:t>”.</w:t>
      </w:r>
    </w:p>
    <w:p w:rsidR="00D57941" w:rsidRPr="004964E3" w:rsidRDefault="00D57941" w:rsidP="00562F30">
      <w:pPr>
        <w:pStyle w:val="Encabezado"/>
        <w:ind w:left="426"/>
        <w:jc w:val="both"/>
        <w:rPr>
          <w:rFonts w:ascii="Arial Narrow" w:hAnsi="Arial Narrow"/>
          <w:color w:val="000000" w:themeColor="text1"/>
          <w:sz w:val="22"/>
          <w:szCs w:val="22"/>
        </w:rPr>
      </w:pPr>
    </w:p>
    <w:p w:rsidR="00560929" w:rsidRPr="004964E3" w:rsidRDefault="00560929" w:rsidP="00562F30">
      <w:pPr>
        <w:pStyle w:val="Encabezado"/>
        <w:ind w:left="426"/>
        <w:jc w:val="both"/>
        <w:rPr>
          <w:rFonts w:ascii="Arial Narrow" w:hAnsi="Arial Narrow"/>
          <w:color w:val="000000" w:themeColor="text1"/>
          <w:sz w:val="22"/>
          <w:szCs w:val="22"/>
        </w:rPr>
      </w:pPr>
    </w:p>
    <w:p w:rsidR="00560929" w:rsidRPr="004964E3" w:rsidRDefault="00560929" w:rsidP="00562F30">
      <w:pPr>
        <w:ind w:left="426"/>
        <w:jc w:val="both"/>
        <w:rPr>
          <w:rFonts w:ascii="Arial Narrow" w:hAnsi="Arial Narrow"/>
          <w:color w:val="000000" w:themeColor="text1"/>
          <w:sz w:val="22"/>
          <w:szCs w:val="22"/>
        </w:rPr>
      </w:pPr>
      <w:r w:rsidRPr="004964E3">
        <w:rPr>
          <w:rFonts w:ascii="Arial Narrow" w:hAnsi="Arial Narrow"/>
          <w:color w:val="000000" w:themeColor="text1"/>
          <w:sz w:val="22"/>
          <w:szCs w:val="22"/>
        </w:rPr>
        <w:t>”El C._______________________ Representante legal de la empresa _________________________________ Señalo  como domicilio legal para todos los efectos de este acto jurídico el ubicado en:</w:t>
      </w:r>
    </w:p>
    <w:p w:rsidR="00560929" w:rsidRPr="004964E3" w:rsidRDefault="00560929" w:rsidP="00562F30">
      <w:pPr>
        <w:ind w:left="426"/>
        <w:jc w:val="both"/>
        <w:rPr>
          <w:rFonts w:ascii="Arial Narrow" w:hAnsi="Arial Narrow"/>
          <w:color w:val="000000" w:themeColor="text1"/>
          <w:sz w:val="22"/>
          <w:szCs w:val="22"/>
        </w:rPr>
      </w:pPr>
      <w:r w:rsidRPr="004964E3">
        <w:rPr>
          <w:rFonts w:ascii="Arial Narrow" w:hAnsi="Arial Narrow"/>
          <w:color w:val="000000" w:themeColor="text1"/>
          <w:sz w:val="22"/>
          <w:szCs w:val="22"/>
        </w:rPr>
        <w:t>Calle</w:t>
      </w:r>
      <w:proofErr w:type="gramStart"/>
      <w:r w:rsidRPr="004964E3">
        <w:rPr>
          <w:rFonts w:ascii="Arial Narrow" w:hAnsi="Arial Narrow"/>
          <w:color w:val="000000" w:themeColor="text1"/>
          <w:sz w:val="22"/>
          <w:szCs w:val="22"/>
        </w:rPr>
        <w:t>:_</w:t>
      </w:r>
      <w:proofErr w:type="gramEnd"/>
      <w:r w:rsidRPr="004964E3">
        <w:rPr>
          <w:rFonts w:ascii="Arial Narrow" w:hAnsi="Arial Narrow"/>
          <w:color w:val="000000" w:themeColor="text1"/>
          <w:sz w:val="22"/>
          <w:szCs w:val="22"/>
        </w:rPr>
        <w:t>____________, Número:____________, Col. ____________, Municipio o delegación:_____________,  Código Postal:__________, Estado:____________________.</w:t>
      </w:r>
    </w:p>
    <w:p w:rsidR="00560929" w:rsidRPr="004964E3" w:rsidRDefault="00560929" w:rsidP="00562F30">
      <w:pPr>
        <w:ind w:left="426"/>
        <w:jc w:val="both"/>
        <w:rPr>
          <w:rFonts w:ascii="Arial Narrow" w:hAnsi="Arial Narrow"/>
          <w:color w:val="000000" w:themeColor="text1"/>
          <w:sz w:val="22"/>
          <w:szCs w:val="22"/>
        </w:rPr>
      </w:pPr>
      <w:r w:rsidRPr="004964E3">
        <w:rPr>
          <w:rFonts w:ascii="Arial Narrow" w:hAnsi="Arial Narrow"/>
          <w:color w:val="000000" w:themeColor="text1"/>
          <w:sz w:val="22"/>
          <w:szCs w:val="22"/>
        </w:rPr>
        <w:t>Teléfono fijo: _______________. Teléfono Celular: _______________. Fax: __________________. Correo electrónico: _________________.</w:t>
      </w:r>
    </w:p>
    <w:p w:rsidR="00D57941" w:rsidRPr="004964E3" w:rsidRDefault="00D57941" w:rsidP="00562F30">
      <w:pPr>
        <w:ind w:left="426"/>
        <w:jc w:val="both"/>
        <w:rPr>
          <w:rFonts w:ascii="Arial Narrow" w:hAnsi="Arial Narrow"/>
          <w:color w:val="000000" w:themeColor="text1"/>
          <w:sz w:val="22"/>
          <w:szCs w:val="22"/>
        </w:rPr>
      </w:pPr>
    </w:p>
    <w:p w:rsidR="00560929" w:rsidRPr="004964E3" w:rsidRDefault="00560929" w:rsidP="00562F30">
      <w:pPr>
        <w:ind w:left="426"/>
        <w:jc w:val="both"/>
        <w:rPr>
          <w:rFonts w:ascii="Arial Narrow" w:hAnsi="Arial Narrow"/>
          <w:color w:val="000000" w:themeColor="text1"/>
          <w:sz w:val="22"/>
          <w:szCs w:val="22"/>
        </w:rPr>
      </w:pPr>
    </w:p>
    <w:p w:rsidR="00560929" w:rsidRPr="004964E3" w:rsidRDefault="00560929" w:rsidP="00562F30">
      <w:pPr>
        <w:ind w:left="426"/>
        <w:jc w:val="both"/>
        <w:rPr>
          <w:rFonts w:ascii="Arial Narrow" w:hAnsi="Arial Narrow"/>
          <w:color w:val="000000" w:themeColor="text1"/>
          <w:sz w:val="22"/>
          <w:szCs w:val="22"/>
        </w:rPr>
      </w:pPr>
      <w:r w:rsidRPr="004964E3">
        <w:rPr>
          <w:rFonts w:ascii="Arial Narrow" w:hAnsi="Arial Narrow"/>
          <w:color w:val="000000" w:themeColor="text1"/>
          <w:sz w:val="22"/>
          <w:szCs w:val="22"/>
        </w:rPr>
        <w:t>Relación del personal encargado de la recepción y confirmación de los requerimientos: __________________________, ________________.</w:t>
      </w:r>
    </w:p>
    <w:p w:rsidR="00560929" w:rsidRPr="004964E3" w:rsidRDefault="00560929" w:rsidP="00562F30">
      <w:pPr>
        <w:ind w:left="426"/>
        <w:jc w:val="both"/>
        <w:rPr>
          <w:rFonts w:ascii="Arial Narrow" w:hAnsi="Arial Narrow"/>
          <w:color w:val="000000" w:themeColor="text1"/>
          <w:sz w:val="22"/>
          <w:szCs w:val="22"/>
        </w:rPr>
      </w:pPr>
    </w:p>
    <w:p w:rsidR="00D57941" w:rsidRPr="004964E3" w:rsidRDefault="00D57941" w:rsidP="00562F30">
      <w:pPr>
        <w:ind w:left="426"/>
        <w:jc w:val="both"/>
        <w:rPr>
          <w:rFonts w:ascii="Arial Narrow" w:hAnsi="Arial Narrow"/>
          <w:color w:val="000000" w:themeColor="text1"/>
          <w:sz w:val="22"/>
          <w:szCs w:val="22"/>
        </w:rPr>
      </w:pPr>
    </w:p>
    <w:p w:rsidR="00560929" w:rsidRPr="004964E3" w:rsidRDefault="00560929" w:rsidP="00562F30">
      <w:pPr>
        <w:ind w:left="426"/>
        <w:jc w:val="both"/>
        <w:rPr>
          <w:rFonts w:ascii="Arial Narrow" w:hAnsi="Arial Narrow"/>
          <w:color w:val="000000" w:themeColor="text1"/>
          <w:sz w:val="22"/>
          <w:szCs w:val="22"/>
        </w:rPr>
      </w:pPr>
      <w:r w:rsidRPr="004964E3">
        <w:rPr>
          <w:rFonts w:ascii="Arial Narrow" w:hAnsi="Arial Narrow"/>
          <w:color w:val="000000" w:themeColor="text1"/>
          <w:sz w:val="22"/>
          <w:szCs w:val="22"/>
        </w:rPr>
        <w:t xml:space="preserve">Asimismo y como representante  legal me comprometo a dar respuesta en forma inmediata las 24 </w:t>
      </w:r>
      <w:proofErr w:type="spellStart"/>
      <w:r w:rsidRPr="004964E3">
        <w:rPr>
          <w:rFonts w:ascii="Arial Narrow" w:hAnsi="Arial Narrow"/>
          <w:color w:val="000000" w:themeColor="text1"/>
          <w:sz w:val="22"/>
          <w:szCs w:val="22"/>
        </w:rPr>
        <w:t>hrs</w:t>
      </w:r>
      <w:proofErr w:type="spellEnd"/>
      <w:r w:rsidRPr="004964E3">
        <w:rPr>
          <w:rFonts w:ascii="Arial Narrow" w:hAnsi="Arial Narrow"/>
          <w:color w:val="000000" w:themeColor="text1"/>
          <w:sz w:val="22"/>
          <w:szCs w:val="22"/>
        </w:rPr>
        <w:t xml:space="preserve">.  </w:t>
      </w:r>
      <w:proofErr w:type="gramStart"/>
      <w:r w:rsidRPr="004964E3">
        <w:rPr>
          <w:rFonts w:ascii="Arial Narrow" w:hAnsi="Arial Narrow"/>
          <w:color w:val="000000" w:themeColor="text1"/>
          <w:sz w:val="22"/>
          <w:szCs w:val="22"/>
        </w:rPr>
        <w:t>todos</w:t>
      </w:r>
      <w:proofErr w:type="gramEnd"/>
      <w:r w:rsidRPr="004964E3">
        <w:rPr>
          <w:rFonts w:ascii="Arial Narrow" w:hAnsi="Arial Narrow"/>
          <w:color w:val="000000" w:themeColor="text1"/>
          <w:sz w:val="22"/>
          <w:szCs w:val="22"/>
        </w:rPr>
        <w:t xml:space="preserve">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rsidR="00D57941" w:rsidRPr="004964E3" w:rsidRDefault="00D57941" w:rsidP="00562F30">
      <w:pPr>
        <w:ind w:left="426"/>
        <w:jc w:val="both"/>
        <w:rPr>
          <w:rFonts w:ascii="Arial Narrow" w:hAnsi="Arial Narrow"/>
          <w:color w:val="000000" w:themeColor="text1"/>
          <w:sz w:val="22"/>
          <w:szCs w:val="22"/>
        </w:rPr>
      </w:pPr>
    </w:p>
    <w:p w:rsidR="00D57941" w:rsidRPr="004964E3" w:rsidRDefault="00D57941" w:rsidP="00562F30">
      <w:pPr>
        <w:ind w:left="426"/>
        <w:jc w:val="both"/>
        <w:rPr>
          <w:rFonts w:ascii="Arial Narrow" w:hAnsi="Arial Narrow"/>
          <w:color w:val="000000" w:themeColor="text1"/>
          <w:sz w:val="22"/>
          <w:szCs w:val="22"/>
        </w:rPr>
      </w:pPr>
    </w:p>
    <w:p w:rsidR="00D57941" w:rsidRPr="004964E3" w:rsidRDefault="00D57941" w:rsidP="00562F30">
      <w:pPr>
        <w:ind w:left="426"/>
        <w:jc w:val="both"/>
        <w:rPr>
          <w:rFonts w:ascii="Arial Narrow" w:hAnsi="Arial Narrow"/>
          <w:color w:val="000000" w:themeColor="text1"/>
          <w:sz w:val="22"/>
          <w:szCs w:val="22"/>
        </w:rPr>
      </w:pPr>
    </w:p>
    <w:p w:rsidR="006F2AD6" w:rsidRPr="004964E3" w:rsidRDefault="006F2AD6" w:rsidP="00562F30">
      <w:pPr>
        <w:pStyle w:val="Textoindependiente32"/>
        <w:ind w:left="426"/>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 T E N T A M E N T E</w:t>
      </w:r>
    </w:p>
    <w:p w:rsidR="006F2AD6" w:rsidRPr="004964E3" w:rsidRDefault="006F2AD6" w:rsidP="00562F30">
      <w:pPr>
        <w:pStyle w:val="Textoindependiente32"/>
        <w:ind w:left="426"/>
        <w:rPr>
          <w:rFonts w:ascii="Arial Narrow" w:hAnsi="Arial Narrow" w:cs="Arial"/>
          <w:b/>
          <w:color w:val="000000" w:themeColor="text1"/>
          <w:sz w:val="22"/>
          <w:szCs w:val="22"/>
        </w:rPr>
      </w:pPr>
    </w:p>
    <w:p w:rsidR="00D57941" w:rsidRPr="004964E3" w:rsidRDefault="00D57941" w:rsidP="00562F30">
      <w:pPr>
        <w:pStyle w:val="Textoindependiente32"/>
        <w:ind w:left="426"/>
        <w:rPr>
          <w:rFonts w:ascii="Arial Narrow" w:hAnsi="Arial Narrow" w:cs="Arial"/>
          <w:b/>
          <w:color w:val="000000" w:themeColor="text1"/>
          <w:sz w:val="22"/>
          <w:szCs w:val="22"/>
        </w:rPr>
      </w:pPr>
    </w:p>
    <w:p w:rsidR="00D57941" w:rsidRPr="004964E3" w:rsidRDefault="00D57941" w:rsidP="00562F30">
      <w:pPr>
        <w:pStyle w:val="Textoindependiente32"/>
        <w:ind w:left="426"/>
        <w:rPr>
          <w:rFonts w:ascii="Arial Narrow" w:hAnsi="Arial Narrow" w:cs="Arial"/>
          <w:b/>
          <w:color w:val="000000" w:themeColor="text1"/>
          <w:sz w:val="22"/>
          <w:szCs w:val="22"/>
        </w:rPr>
      </w:pPr>
    </w:p>
    <w:p w:rsidR="006F2AD6" w:rsidRPr="004964E3" w:rsidRDefault="006F2AD6"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____________________________________________</w:t>
      </w:r>
    </w:p>
    <w:p w:rsidR="006F2AD6" w:rsidRPr="004964E3" w:rsidRDefault="006F2AD6"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 xml:space="preserve">NOMBRE Y FIRMA DEL REPRESENTANTE LEGAL </w:t>
      </w:r>
    </w:p>
    <w:p w:rsidR="001C542A" w:rsidRPr="004964E3" w:rsidRDefault="006F2AD6" w:rsidP="00562F30">
      <w:pPr>
        <w:pStyle w:val="Textoindependiente"/>
        <w:ind w:left="426"/>
        <w:rPr>
          <w:rFonts w:ascii="Arial Narrow" w:hAnsi="Arial Narrow"/>
          <w:b/>
          <w:color w:val="000000" w:themeColor="text1"/>
          <w:sz w:val="22"/>
          <w:szCs w:val="22"/>
        </w:rPr>
      </w:pPr>
      <w:r w:rsidRPr="004964E3">
        <w:rPr>
          <w:rFonts w:ascii="Arial Narrow" w:hAnsi="Arial Narrow"/>
          <w:b/>
          <w:color w:val="000000" w:themeColor="text1"/>
          <w:sz w:val="22"/>
          <w:szCs w:val="22"/>
        </w:rPr>
        <w:t>(PERSONA MORAL)/ NOMBRE Y FIRMA DE LA PERSONA FÍSICA</w:t>
      </w:r>
    </w:p>
    <w:p w:rsidR="006F279C" w:rsidRPr="004964E3" w:rsidRDefault="006F279C" w:rsidP="00562F30">
      <w:pPr>
        <w:pStyle w:val="Textoindependiente"/>
        <w:ind w:left="426"/>
        <w:rPr>
          <w:rFonts w:ascii="Arial Narrow" w:hAnsi="Arial Narrow"/>
          <w:b/>
          <w:color w:val="000000" w:themeColor="text1"/>
          <w:sz w:val="22"/>
          <w:szCs w:val="22"/>
        </w:rPr>
      </w:pPr>
    </w:p>
    <w:p w:rsidR="004A7631" w:rsidRPr="004964E3" w:rsidRDefault="004A7631"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6F2AD6" w:rsidRPr="004964E3" w:rsidRDefault="006F2AD6"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846537" w:rsidRPr="004964E3" w:rsidRDefault="00846537"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D57941" w:rsidRPr="004964E3"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2E0133" w:rsidRPr="004964E3" w:rsidRDefault="002E0133"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2E0133" w:rsidRPr="004964E3" w:rsidRDefault="002E0133"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2E0133" w:rsidRPr="004964E3" w:rsidRDefault="002E0133"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2E0133" w:rsidRPr="004964E3" w:rsidRDefault="002E0133"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2E0133" w:rsidRPr="004964E3" w:rsidRDefault="002E0133"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2E0133" w:rsidRPr="004964E3" w:rsidRDefault="002E0133"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D57941" w:rsidRPr="004964E3"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D57941" w:rsidRPr="004964E3"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846537" w:rsidRPr="004964E3" w:rsidRDefault="00846537"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08325F" w:rsidRPr="004964E3" w:rsidRDefault="0073567E" w:rsidP="00D57941">
      <w:pPr>
        <w:ind w:left="426"/>
        <w:jc w:val="center"/>
        <w:rPr>
          <w:rFonts w:ascii="Arial Narrow" w:hAnsi="Arial Narrow"/>
          <w:b/>
          <w:color w:val="000000" w:themeColor="text1"/>
          <w:sz w:val="22"/>
          <w:szCs w:val="22"/>
        </w:rPr>
      </w:pPr>
      <w:r w:rsidRPr="004964E3">
        <w:rPr>
          <w:rFonts w:ascii="Arial Narrow" w:hAnsi="Arial Narrow"/>
          <w:b/>
          <w:color w:val="000000" w:themeColor="text1"/>
          <w:sz w:val="22"/>
          <w:szCs w:val="22"/>
        </w:rPr>
        <w:lastRenderedPageBreak/>
        <w:t>ANEXO 1</w:t>
      </w:r>
      <w:r w:rsidR="00D57941" w:rsidRPr="004964E3">
        <w:rPr>
          <w:rFonts w:ascii="Arial Narrow" w:hAnsi="Arial Narrow"/>
          <w:b/>
          <w:color w:val="000000" w:themeColor="text1"/>
          <w:sz w:val="22"/>
          <w:szCs w:val="22"/>
        </w:rPr>
        <w:t>2</w:t>
      </w:r>
    </w:p>
    <w:p w:rsidR="00D57941" w:rsidRPr="004964E3" w:rsidRDefault="00D57941"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F80D39" w:rsidRPr="004964E3" w:rsidRDefault="00F80D39"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Instituto Mexicano del Seguro Social.</w:t>
      </w:r>
    </w:p>
    <w:p w:rsidR="00F80D39" w:rsidRPr="004964E3" w:rsidRDefault="00F80D39"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 xml:space="preserve">Órgano de Operación Administrativa Desconcentrada en Oaxaca </w:t>
      </w:r>
    </w:p>
    <w:p w:rsidR="00F80D39" w:rsidRPr="004964E3" w:rsidRDefault="00F80D39"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Coordinación de Abastecimiento y Equipamiento</w:t>
      </w:r>
    </w:p>
    <w:p w:rsidR="00F80D39" w:rsidRPr="004964E3" w:rsidRDefault="00F80D39"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Presente.</w:t>
      </w:r>
    </w:p>
    <w:p w:rsidR="00F80D39" w:rsidRPr="004964E3" w:rsidRDefault="00F80D39" w:rsidP="00562F30">
      <w:pPr>
        <w:ind w:left="426"/>
        <w:jc w:val="both"/>
        <w:rPr>
          <w:rFonts w:ascii="Arial Narrow" w:hAnsi="Arial Narrow" w:cs="Arial"/>
          <w:b/>
          <w:color w:val="000000" w:themeColor="text1"/>
          <w:sz w:val="22"/>
          <w:szCs w:val="22"/>
        </w:rPr>
      </w:pPr>
    </w:p>
    <w:p w:rsidR="003E6DAA" w:rsidRPr="004964E3" w:rsidRDefault="003E6DAA" w:rsidP="00562F30">
      <w:pPr>
        <w:ind w:left="426"/>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(NOMBRE</w:t>
      </w:r>
      <w:r w:rsidRPr="004964E3">
        <w:rPr>
          <w:rFonts w:ascii="Arial Narrow" w:hAnsi="Arial Narrow" w:cs="Arial"/>
          <w:b/>
          <w:bCs/>
          <w:color w:val="000000" w:themeColor="text1"/>
          <w:sz w:val="22"/>
          <w:szCs w:val="22"/>
          <w:u w:val="single"/>
        </w:rPr>
        <w:t xml:space="preserve"> DEL REPRESENTANTE LEGAL QUE SUSCRIBE LAS COTIZACIÓN</w:t>
      </w:r>
      <w:r w:rsidRPr="004964E3">
        <w:rPr>
          <w:rFonts w:ascii="Arial Narrow" w:hAnsi="Arial Narrow" w:cs="Arial"/>
          <w:b/>
          <w:bCs/>
          <w:color w:val="000000" w:themeColor="text1"/>
          <w:sz w:val="22"/>
          <w:szCs w:val="22"/>
        </w:rPr>
        <w:t>)</w:t>
      </w:r>
      <w:r w:rsidRPr="004964E3">
        <w:rPr>
          <w:rFonts w:ascii="Arial Narrow" w:hAnsi="Arial Narrow" w:cs="Arial"/>
          <w:color w:val="000000" w:themeColor="text1"/>
          <w:sz w:val="22"/>
          <w:szCs w:val="22"/>
        </w:rPr>
        <w:t xml:space="preserve"> BAJO PROTESTA DE DECIR VERDAD, EN MI CARÁCTER DE REPRESENTANTE LEGAL DE LA EMPRESA - PERSONA FÍSICA </w:t>
      </w:r>
      <w:r w:rsidRPr="004964E3">
        <w:rPr>
          <w:rFonts w:ascii="Arial Narrow" w:hAnsi="Arial Narrow" w:cs="Arial"/>
          <w:color w:val="000000" w:themeColor="text1"/>
          <w:sz w:val="22"/>
          <w:szCs w:val="22"/>
          <w:u w:val="single"/>
        </w:rPr>
        <w:t>(ESPECIFICAR EL NOMBRE DE LA EMPRESA O PERSONA FÍSICA QUE PARTICIPA</w:t>
      </w:r>
      <w:r w:rsidRPr="004964E3">
        <w:rPr>
          <w:rFonts w:ascii="Arial Narrow" w:hAnsi="Arial Narrow" w:cs="Arial"/>
          <w:color w:val="000000" w:themeColor="text1"/>
          <w:sz w:val="22"/>
          <w:szCs w:val="22"/>
        </w:rPr>
        <w:t>), DECLARO LO SIGUIENTE:</w:t>
      </w:r>
    </w:p>
    <w:p w:rsidR="00D57941" w:rsidRPr="004964E3" w:rsidRDefault="00D57941" w:rsidP="00562F30">
      <w:pPr>
        <w:ind w:left="426"/>
        <w:jc w:val="both"/>
        <w:rPr>
          <w:rFonts w:ascii="Arial Narrow" w:hAnsi="Arial Narrow" w:cs="Arial"/>
          <w:color w:val="000000" w:themeColor="text1"/>
          <w:sz w:val="22"/>
          <w:szCs w:val="22"/>
        </w:rPr>
      </w:pPr>
    </w:p>
    <w:p w:rsidR="003E6DAA" w:rsidRPr="004964E3"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 w:val="18"/>
          <w:szCs w:val="22"/>
        </w:rPr>
      </w:pPr>
      <w:r w:rsidRPr="004964E3">
        <w:rPr>
          <w:rFonts w:ascii="Arial Narrow" w:hAnsi="Arial Narrow"/>
          <w:color w:val="000000" w:themeColor="text1"/>
          <w:sz w:val="18"/>
          <w:szCs w:val="22"/>
        </w:rPr>
        <w:t>Que conozco el contenido de la Ley de Adquisiciones, Arrendamientos y Servicios del Sector Público, su Reglamento, las presente Invitación y sus anexos</w:t>
      </w:r>
    </w:p>
    <w:p w:rsidR="003E6DAA" w:rsidRPr="004964E3"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 w:val="18"/>
          <w:szCs w:val="22"/>
        </w:rPr>
      </w:pPr>
      <w:r w:rsidRPr="004964E3">
        <w:rPr>
          <w:rFonts w:ascii="Arial Narrow" w:hAnsi="Arial Narrow"/>
          <w:color w:val="000000" w:themeColor="text1"/>
          <w:sz w:val="18"/>
          <w:szCs w:val="22"/>
        </w:rPr>
        <w:t xml:space="preserve">Declaración bajo protesta de decir verdad, de no encontrarse en alguno de los supuestos establecidos por los </w:t>
      </w:r>
      <w:r w:rsidRPr="004964E3">
        <w:rPr>
          <w:rFonts w:ascii="Arial Narrow" w:hAnsi="Arial Narrow"/>
          <w:b/>
          <w:color w:val="000000" w:themeColor="text1"/>
          <w:sz w:val="18"/>
          <w:szCs w:val="22"/>
        </w:rPr>
        <w:t xml:space="preserve">artículos 71 y </w:t>
      </w:r>
      <w:r w:rsidR="002E0133" w:rsidRPr="004964E3">
        <w:rPr>
          <w:rFonts w:ascii="Arial Narrow" w:hAnsi="Arial Narrow"/>
          <w:b/>
          <w:color w:val="000000" w:themeColor="text1"/>
          <w:sz w:val="18"/>
          <w:szCs w:val="22"/>
        </w:rPr>
        <w:t xml:space="preserve">90, cuarto párrafo de la LAASSP. </w:t>
      </w:r>
      <w:r w:rsidRPr="004964E3">
        <w:rPr>
          <w:rFonts w:ascii="Arial Narrow" w:hAnsi="Arial Narrow"/>
          <w:color w:val="000000" w:themeColor="text1"/>
          <w:sz w:val="18"/>
          <w:szCs w:val="22"/>
        </w:rPr>
        <w:t>Tratándose de personas morales, su representante legal deberá de manifestar con el escrito antes referido que tanto el licitante, como los socios o asociados, no se encuentran inhabilitadas.</w:t>
      </w:r>
    </w:p>
    <w:p w:rsidR="003E6DAA" w:rsidRPr="004964E3"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 w:val="18"/>
          <w:szCs w:val="22"/>
        </w:rPr>
      </w:pPr>
      <w:r w:rsidRPr="004964E3">
        <w:rPr>
          <w:rFonts w:ascii="Arial Narrow" w:hAnsi="Arial Narrow"/>
          <w:color w:val="000000" w:themeColor="text1"/>
          <w:sz w:val="18"/>
          <w:szCs w:val="22"/>
        </w:rPr>
        <w:t>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00A504E9" w:rsidRPr="004964E3">
        <w:rPr>
          <w:rFonts w:ascii="Arial Narrow" w:hAnsi="Arial Narrow"/>
          <w:color w:val="000000" w:themeColor="text1"/>
          <w:sz w:val="18"/>
          <w:szCs w:val="22"/>
        </w:rPr>
        <w:t>.</w:t>
      </w:r>
      <w:r w:rsidRPr="004964E3">
        <w:rPr>
          <w:rFonts w:ascii="Arial Narrow" w:hAnsi="Arial Narrow"/>
          <w:color w:val="000000" w:themeColor="text1"/>
          <w:sz w:val="18"/>
          <w:szCs w:val="22"/>
        </w:rPr>
        <w:t xml:space="preserve"> </w:t>
      </w:r>
    </w:p>
    <w:p w:rsidR="003E6DAA" w:rsidRPr="004964E3"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 w:val="18"/>
          <w:szCs w:val="22"/>
        </w:rPr>
      </w:pPr>
      <w:r w:rsidRPr="004964E3">
        <w:rPr>
          <w:rFonts w:ascii="Arial Narrow" w:hAnsi="Arial Narrow"/>
          <w:color w:val="000000" w:themeColor="text1"/>
          <w:sz w:val="18"/>
          <w:szCs w:val="22"/>
        </w:rPr>
        <w:t>Será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rsidR="003E6DAA" w:rsidRPr="004964E3"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 w:val="18"/>
          <w:szCs w:val="22"/>
        </w:rPr>
      </w:pPr>
      <w:r w:rsidRPr="004964E3">
        <w:rPr>
          <w:rFonts w:ascii="Arial Narrow" w:hAnsi="Arial Narrow"/>
          <w:color w:val="000000" w:themeColor="text1"/>
          <w:sz w:val="18"/>
          <w:szCs w:val="22"/>
        </w:rPr>
        <w:t>Escrito bajo protesta de decir verdad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p>
    <w:p w:rsidR="003E6DAA" w:rsidRPr="004964E3"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 w:val="18"/>
          <w:szCs w:val="22"/>
        </w:rPr>
      </w:pPr>
      <w:r w:rsidRPr="004964E3">
        <w:rPr>
          <w:rFonts w:ascii="Arial Narrow" w:hAnsi="Arial Narrow"/>
          <w:color w:val="000000" w:themeColor="text1"/>
          <w:sz w:val="18"/>
          <w:szCs w:val="22"/>
        </w:rPr>
        <w:t>Escrito bajo protesta de decir verdad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3E6DAA" w:rsidRPr="004964E3"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 w:val="18"/>
          <w:szCs w:val="22"/>
        </w:rPr>
      </w:pPr>
      <w:r w:rsidRPr="004964E3">
        <w:rPr>
          <w:rFonts w:ascii="Arial Narrow" w:hAnsi="Arial Narrow"/>
          <w:color w:val="000000" w:themeColor="text1"/>
          <w:sz w:val="18"/>
          <w:szCs w:val="22"/>
        </w:rPr>
        <w:t>Escrito bajo protesta en el que su firmante manifieste que no ejecuta con otro participante acciones que impliquen o tengan por objeto obtener un beneficio o ventaja indebida en el procedimiento;</w:t>
      </w:r>
    </w:p>
    <w:p w:rsidR="003E6DAA" w:rsidRPr="004964E3"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 w:val="18"/>
          <w:szCs w:val="22"/>
        </w:rPr>
      </w:pPr>
      <w:r w:rsidRPr="004964E3">
        <w:rPr>
          <w:rFonts w:ascii="Arial Narrow" w:hAnsi="Arial Narrow"/>
          <w:color w:val="000000" w:themeColor="text1"/>
          <w:sz w:val="18"/>
          <w:szCs w:val="22"/>
        </w:rPr>
        <w:t>Escrito en el que su firmante manifieste bajo protesta de decir verdad que, en caso de resultar ganador, no podrá subcontratar a otro licitante que haya participado en el procedimiento, y el señalamiento para el adjudicado, que deberá presentar documento vigente en el que conste la opinión positiva de la autoridad competente, respecto del cumplimiento de sus obligaciones fiscales</w:t>
      </w:r>
    </w:p>
    <w:p w:rsidR="003E6DAA" w:rsidRPr="004964E3" w:rsidRDefault="003E6DAA" w:rsidP="00B2788E">
      <w:pPr>
        <w:pStyle w:val="Sinespaciado"/>
        <w:ind w:left="426"/>
        <w:jc w:val="center"/>
        <w:rPr>
          <w:rStyle w:val="Textoennegrita"/>
          <w:rFonts w:ascii="Arial Narrow" w:hAnsi="Arial Narrow" w:cs="Arial"/>
          <w:color w:val="000000" w:themeColor="text1"/>
          <w:sz w:val="18"/>
        </w:rPr>
      </w:pPr>
    </w:p>
    <w:p w:rsidR="00A504E9" w:rsidRPr="004964E3" w:rsidRDefault="00A504E9" w:rsidP="00B2788E">
      <w:pPr>
        <w:pStyle w:val="Sinespaciado"/>
        <w:ind w:left="426"/>
        <w:jc w:val="center"/>
        <w:rPr>
          <w:rStyle w:val="Textoennegrita"/>
          <w:rFonts w:ascii="Arial Narrow" w:hAnsi="Arial Narrow" w:cs="Arial"/>
          <w:color w:val="000000" w:themeColor="text1"/>
          <w:sz w:val="18"/>
        </w:rPr>
      </w:pPr>
    </w:p>
    <w:p w:rsidR="003E6DAA" w:rsidRPr="004964E3" w:rsidRDefault="003E6DAA" w:rsidP="00B2788E">
      <w:pPr>
        <w:pStyle w:val="Sinespaciado"/>
        <w:ind w:left="426"/>
        <w:jc w:val="center"/>
        <w:rPr>
          <w:rStyle w:val="Textoennegrita"/>
          <w:rFonts w:ascii="Arial Narrow" w:hAnsi="Arial Narrow" w:cs="Arial"/>
          <w:color w:val="000000" w:themeColor="text1"/>
          <w:sz w:val="18"/>
        </w:rPr>
      </w:pPr>
      <w:r w:rsidRPr="004964E3">
        <w:rPr>
          <w:rStyle w:val="Textoennegrita"/>
          <w:rFonts w:ascii="Arial Narrow" w:hAnsi="Arial Narrow" w:cs="Arial"/>
          <w:color w:val="000000" w:themeColor="text1"/>
          <w:sz w:val="18"/>
        </w:rPr>
        <w:t>(LUGAR Y FECHA)</w:t>
      </w:r>
    </w:p>
    <w:p w:rsidR="003E6DAA" w:rsidRPr="004964E3" w:rsidRDefault="003E6DAA" w:rsidP="00B2788E">
      <w:pPr>
        <w:pStyle w:val="Sinespaciado"/>
        <w:ind w:left="426"/>
        <w:jc w:val="center"/>
        <w:rPr>
          <w:rStyle w:val="Textoennegrita"/>
          <w:rFonts w:ascii="Arial Narrow" w:hAnsi="Arial Narrow" w:cs="Arial"/>
          <w:color w:val="000000" w:themeColor="text1"/>
          <w:sz w:val="18"/>
        </w:rPr>
      </w:pPr>
      <w:r w:rsidRPr="004964E3">
        <w:rPr>
          <w:rStyle w:val="Textoennegrita"/>
          <w:rFonts w:ascii="Arial Narrow" w:hAnsi="Arial Narrow" w:cs="Arial"/>
          <w:color w:val="000000" w:themeColor="text1"/>
          <w:sz w:val="18"/>
        </w:rPr>
        <w:t>_________________________________</w:t>
      </w:r>
    </w:p>
    <w:p w:rsidR="003E6DAA" w:rsidRPr="004964E3" w:rsidRDefault="003E6DAA" w:rsidP="00B2788E">
      <w:pPr>
        <w:pStyle w:val="Sinespaciado"/>
        <w:ind w:left="426"/>
        <w:jc w:val="center"/>
        <w:rPr>
          <w:rStyle w:val="Textoennegrita"/>
          <w:rFonts w:ascii="Arial Narrow" w:hAnsi="Arial Narrow" w:cs="Arial"/>
          <w:color w:val="000000" w:themeColor="text1"/>
          <w:sz w:val="18"/>
        </w:rPr>
      </w:pPr>
      <w:r w:rsidRPr="004964E3">
        <w:rPr>
          <w:rStyle w:val="Textoennegrita"/>
          <w:rFonts w:ascii="Arial Narrow" w:hAnsi="Arial Narrow" w:cs="Arial"/>
          <w:color w:val="000000" w:themeColor="text1"/>
          <w:sz w:val="18"/>
        </w:rPr>
        <w:t>(FIRMA REPRESENTANTE LEGAL)</w:t>
      </w:r>
    </w:p>
    <w:p w:rsidR="00A504E9" w:rsidRPr="004964E3" w:rsidRDefault="00A504E9" w:rsidP="00B2788E">
      <w:pPr>
        <w:pStyle w:val="Sinespaciado"/>
        <w:ind w:left="426"/>
        <w:jc w:val="center"/>
        <w:rPr>
          <w:rStyle w:val="Textoennegrita"/>
          <w:rFonts w:ascii="Arial Narrow" w:hAnsi="Arial Narrow" w:cs="Arial"/>
          <w:color w:val="000000" w:themeColor="text1"/>
          <w:sz w:val="18"/>
        </w:rPr>
      </w:pPr>
    </w:p>
    <w:p w:rsidR="00A504E9" w:rsidRPr="004964E3" w:rsidRDefault="00A504E9" w:rsidP="00B2788E">
      <w:pPr>
        <w:pStyle w:val="Sinespaciado"/>
        <w:ind w:left="426"/>
        <w:jc w:val="center"/>
        <w:rPr>
          <w:rStyle w:val="Textoennegrita"/>
          <w:rFonts w:ascii="Arial Narrow" w:hAnsi="Arial Narrow" w:cs="Arial"/>
          <w:color w:val="000000" w:themeColor="text1"/>
          <w:sz w:val="18"/>
        </w:rPr>
      </w:pPr>
    </w:p>
    <w:p w:rsidR="00A504E9" w:rsidRPr="004964E3" w:rsidRDefault="00A504E9" w:rsidP="00B2788E">
      <w:pPr>
        <w:pStyle w:val="Sinespaciado"/>
        <w:ind w:left="426"/>
        <w:jc w:val="center"/>
        <w:rPr>
          <w:rStyle w:val="Textoennegrita"/>
          <w:rFonts w:ascii="Arial Narrow" w:hAnsi="Arial Narrow" w:cs="Arial"/>
          <w:color w:val="000000" w:themeColor="text1"/>
          <w:sz w:val="18"/>
        </w:rPr>
      </w:pPr>
    </w:p>
    <w:p w:rsidR="00A504E9" w:rsidRPr="004964E3" w:rsidRDefault="00A504E9" w:rsidP="00B2788E">
      <w:pPr>
        <w:pStyle w:val="Sinespaciado"/>
        <w:ind w:left="426"/>
        <w:jc w:val="center"/>
        <w:rPr>
          <w:rStyle w:val="Textoennegrita"/>
          <w:rFonts w:ascii="Arial Narrow" w:hAnsi="Arial Narrow" w:cs="Arial"/>
          <w:color w:val="000000" w:themeColor="text1"/>
          <w:sz w:val="18"/>
        </w:rPr>
      </w:pPr>
    </w:p>
    <w:p w:rsidR="00A504E9" w:rsidRPr="004964E3" w:rsidRDefault="00A504E9" w:rsidP="00B2788E">
      <w:pPr>
        <w:pStyle w:val="Sinespaciado"/>
        <w:ind w:left="426"/>
        <w:jc w:val="center"/>
        <w:rPr>
          <w:rStyle w:val="Textoennegrita"/>
          <w:rFonts w:ascii="Arial Narrow" w:hAnsi="Arial Narrow" w:cs="Arial"/>
          <w:color w:val="000000" w:themeColor="text1"/>
          <w:sz w:val="18"/>
        </w:rPr>
      </w:pPr>
    </w:p>
    <w:p w:rsidR="00A504E9" w:rsidRPr="004964E3" w:rsidRDefault="00A504E9" w:rsidP="00B2788E">
      <w:pPr>
        <w:pStyle w:val="Sinespaciado"/>
        <w:ind w:left="426"/>
        <w:jc w:val="center"/>
        <w:rPr>
          <w:rStyle w:val="Textoennegrita"/>
          <w:rFonts w:ascii="Arial Narrow" w:hAnsi="Arial Narrow" w:cs="Arial"/>
          <w:color w:val="000000" w:themeColor="text1"/>
          <w:sz w:val="18"/>
        </w:rPr>
      </w:pPr>
    </w:p>
    <w:p w:rsidR="003E6DAA" w:rsidRPr="004964E3" w:rsidRDefault="003E6DAA" w:rsidP="00562F30">
      <w:pPr>
        <w:ind w:left="426"/>
        <w:jc w:val="both"/>
        <w:rPr>
          <w:rFonts w:ascii="Arial Narrow" w:hAnsi="Arial Narrow" w:cs="Arial"/>
          <w:color w:val="000000" w:themeColor="text1"/>
          <w:sz w:val="22"/>
          <w:szCs w:val="22"/>
        </w:rPr>
      </w:pPr>
    </w:p>
    <w:p w:rsidR="00F80D39" w:rsidRPr="004964E3" w:rsidRDefault="00D57941" w:rsidP="00D57941">
      <w:pPr>
        <w:ind w:left="426"/>
        <w:jc w:val="center"/>
        <w:rPr>
          <w:rFonts w:ascii="Arial Narrow" w:hAnsi="Arial Narrow"/>
          <w:b/>
          <w:color w:val="000000" w:themeColor="text1"/>
          <w:sz w:val="22"/>
          <w:szCs w:val="22"/>
        </w:rPr>
      </w:pPr>
      <w:r w:rsidRPr="004964E3">
        <w:rPr>
          <w:rFonts w:ascii="Arial Narrow" w:hAnsi="Arial Narrow"/>
          <w:b/>
          <w:color w:val="000000" w:themeColor="text1"/>
          <w:sz w:val="22"/>
          <w:szCs w:val="22"/>
        </w:rPr>
        <w:lastRenderedPageBreak/>
        <w:t>ANEXO 13</w:t>
      </w:r>
    </w:p>
    <w:p w:rsidR="00F80D39" w:rsidRPr="004964E3" w:rsidRDefault="00F80D39" w:rsidP="00D57941">
      <w:pPr>
        <w:ind w:left="426"/>
        <w:jc w:val="center"/>
        <w:rPr>
          <w:rFonts w:ascii="Arial Narrow" w:hAnsi="Arial Narrow"/>
          <w:b/>
          <w:color w:val="000000" w:themeColor="text1"/>
          <w:sz w:val="22"/>
          <w:szCs w:val="22"/>
        </w:rPr>
      </w:pPr>
      <w:r w:rsidRPr="004964E3">
        <w:rPr>
          <w:rFonts w:ascii="Arial Narrow" w:hAnsi="Arial Narrow"/>
          <w:b/>
          <w:color w:val="000000" w:themeColor="text1"/>
          <w:sz w:val="22"/>
          <w:szCs w:val="22"/>
        </w:rPr>
        <w:t>FORMATO DE CARTA RELATIVA A ABSTENERSE POR SI MISMA O A TRAVÉS DE INTERPÓSITA PERSONA, DE ADOPTAR CONDUCTAS PARA QUE LOS SERVIDORES PÚBLICOS DEL INSTITUTO</w:t>
      </w:r>
    </w:p>
    <w:p w:rsidR="00F80D39" w:rsidRPr="004964E3" w:rsidRDefault="00F80D39" w:rsidP="00562F30">
      <w:pPr>
        <w:ind w:left="426"/>
        <w:jc w:val="both"/>
        <w:rPr>
          <w:rFonts w:ascii="Arial Narrow" w:hAnsi="Arial Narrow" w:cs="Arial"/>
          <w:b/>
          <w:color w:val="000000" w:themeColor="text1"/>
          <w:sz w:val="22"/>
          <w:szCs w:val="22"/>
        </w:rPr>
      </w:pPr>
    </w:p>
    <w:p w:rsidR="00F80D39" w:rsidRPr="004964E3" w:rsidRDefault="00F80D39" w:rsidP="00562F30">
      <w:pPr>
        <w:ind w:left="426"/>
        <w:jc w:val="both"/>
        <w:rPr>
          <w:rFonts w:ascii="Arial Narrow" w:hAnsi="Arial Narrow" w:cs="Arial"/>
          <w:b/>
          <w:color w:val="000000" w:themeColor="text1"/>
          <w:sz w:val="22"/>
          <w:szCs w:val="22"/>
        </w:rPr>
      </w:pPr>
    </w:p>
    <w:p w:rsidR="00F80D39" w:rsidRPr="004964E3" w:rsidRDefault="00F80D39" w:rsidP="00562F30">
      <w:pPr>
        <w:pStyle w:val="Textoindependiente210"/>
        <w:spacing w:after="0"/>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INSTITUTO MEXICANO DEL SEGURO SOCIAL</w:t>
      </w:r>
    </w:p>
    <w:p w:rsidR="00F80D39" w:rsidRPr="004964E3" w:rsidRDefault="00F80D39" w:rsidP="00562F30">
      <w:pPr>
        <w:pStyle w:val="Textoindependiente210"/>
        <w:spacing w:after="0"/>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 xml:space="preserve">C O N V O C A N T  E </w:t>
      </w:r>
    </w:p>
    <w:p w:rsidR="00F80D39" w:rsidRPr="004964E3" w:rsidRDefault="00F80D39" w:rsidP="00562F30">
      <w:pPr>
        <w:ind w:left="426"/>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(__________</w:t>
      </w:r>
      <w:r w:rsidRPr="004964E3">
        <w:rPr>
          <w:rFonts w:ascii="Arial Narrow" w:hAnsi="Arial Narrow" w:cs="Arial"/>
          <w:b/>
          <w:bCs/>
          <w:color w:val="000000" w:themeColor="text1"/>
          <w:sz w:val="22"/>
          <w:szCs w:val="22"/>
          <w:u w:val="single"/>
        </w:rPr>
        <w:t>NOMBRE</w:t>
      </w:r>
      <w:r w:rsidRPr="004964E3">
        <w:rPr>
          <w:rFonts w:ascii="Arial Narrow" w:hAnsi="Arial Narrow" w:cs="Arial"/>
          <w:b/>
          <w:bCs/>
          <w:color w:val="000000" w:themeColor="text1"/>
          <w:sz w:val="22"/>
          <w:szCs w:val="22"/>
        </w:rPr>
        <w:t>________)</w:t>
      </w:r>
      <w:r w:rsidRPr="004964E3">
        <w:rPr>
          <w:rFonts w:ascii="Arial Narrow" w:hAnsi="Arial Narrow" w:cs="Arial"/>
          <w:color w:val="000000" w:themeColor="text1"/>
          <w:sz w:val="22"/>
          <w:szCs w:val="22"/>
        </w:rPr>
        <w:t xml:space="preserve"> EN MI CARÁCTER DE REPRESENTANTE LEGAL DE LA </w:t>
      </w:r>
      <w:r w:rsidRPr="004964E3">
        <w:rPr>
          <w:rFonts w:ascii="Arial Narrow" w:hAnsi="Arial Narrow" w:cs="Arial"/>
          <w:b/>
          <w:bCs/>
          <w:color w:val="000000" w:themeColor="text1"/>
          <w:sz w:val="22"/>
          <w:szCs w:val="22"/>
        </w:rPr>
        <w:t>(__________</w:t>
      </w:r>
      <w:r w:rsidRPr="004964E3">
        <w:rPr>
          <w:rFonts w:ascii="Arial Narrow" w:hAnsi="Arial Narrow" w:cs="Arial"/>
          <w:b/>
          <w:bCs/>
          <w:color w:val="000000" w:themeColor="text1"/>
          <w:sz w:val="22"/>
          <w:szCs w:val="22"/>
          <w:u w:val="single"/>
        </w:rPr>
        <w:t>NOMBRE O RAZÓN SOCIAL DE LA EMPRESA</w:t>
      </w:r>
      <w:r w:rsidRPr="004964E3">
        <w:rPr>
          <w:rFonts w:ascii="Arial Narrow" w:hAnsi="Arial Narrow" w:cs="Arial"/>
          <w:b/>
          <w:bCs/>
          <w:color w:val="000000" w:themeColor="text1"/>
          <w:sz w:val="22"/>
          <w:szCs w:val="22"/>
        </w:rPr>
        <w:t>________)</w:t>
      </w:r>
      <w:r w:rsidRPr="004964E3">
        <w:rPr>
          <w:rFonts w:ascii="Arial Narrow" w:hAnsi="Arial Narrow" w:cs="Arial"/>
          <w:color w:val="000000" w:themeColor="text1"/>
          <w:sz w:val="22"/>
          <w:szCs w:val="22"/>
        </w:rPr>
        <w:t>, Y EN TÉRMINOS DEL NUMERAL 6,  DOCUMENTOS QUE DEBERAN PRESENTAR QUIENES DESEEN PARTICIPAR EN LA LICITACION,  INCISO B) , DE LAS BASES DE LA CONVOCATORIA DE LA LICITACIÓN PÚBLICA NACIONAL NUM.______________________________, MANIFIESTO LO SIGUIENTE:</w:t>
      </w:r>
    </w:p>
    <w:p w:rsidR="00F80D39" w:rsidRPr="004964E3" w:rsidRDefault="00F80D39" w:rsidP="00562F30">
      <w:pPr>
        <w:ind w:left="426"/>
        <w:jc w:val="both"/>
        <w:rPr>
          <w:rFonts w:ascii="Arial Narrow" w:hAnsi="Arial Narrow" w:cs="Arial"/>
          <w:color w:val="000000" w:themeColor="text1"/>
          <w:sz w:val="22"/>
          <w:szCs w:val="22"/>
        </w:rPr>
      </w:pPr>
    </w:p>
    <w:p w:rsidR="00F80D39" w:rsidRPr="004964E3" w:rsidRDefault="00F80D39" w:rsidP="00562F30">
      <w:pPr>
        <w:ind w:left="426"/>
        <w:jc w:val="both"/>
        <w:rPr>
          <w:rFonts w:ascii="Arial Narrow" w:hAnsi="Arial Narrow" w:cs="Arial"/>
          <w:color w:val="000000" w:themeColor="text1"/>
          <w:sz w:val="22"/>
          <w:szCs w:val="22"/>
        </w:rPr>
      </w:pPr>
    </w:p>
    <w:p w:rsidR="00F80D39" w:rsidRPr="004964E3" w:rsidRDefault="00F80D39" w:rsidP="00562F30">
      <w:pPr>
        <w:ind w:left="426"/>
        <w:jc w:val="both"/>
        <w:rPr>
          <w:rFonts w:ascii="Arial Narrow" w:hAnsi="Arial Narrow" w:cs="Arial"/>
          <w:color w:val="000000" w:themeColor="text1"/>
          <w:sz w:val="22"/>
          <w:szCs w:val="22"/>
        </w:rPr>
      </w:pPr>
    </w:p>
    <w:p w:rsidR="00F80D39" w:rsidRPr="004964E3" w:rsidRDefault="00F80D39" w:rsidP="00D57941">
      <w:pPr>
        <w:suppressAutoHyphens/>
        <w:spacing w:line="360" w:lineRule="auto"/>
        <w:ind w:left="426"/>
        <w:jc w:val="both"/>
        <w:rPr>
          <w:rFonts w:ascii="Arial Narrow" w:hAnsi="Arial Narrow" w:cs="Arial"/>
          <w:bCs/>
          <w:color w:val="000000" w:themeColor="text1"/>
          <w:sz w:val="22"/>
          <w:szCs w:val="22"/>
        </w:rPr>
      </w:pPr>
      <w:r w:rsidRPr="004964E3">
        <w:rPr>
          <w:rFonts w:ascii="Arial Narrow" w:hAnsi="Arial Narrow" w:cs="Arial"/>
          <w:color w:val="000000" w:themeColor="text1"/>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4964E3">
        <w:rPr>
          <w:rFonts w:ascii="Arial Narrow" w:hAnsi="Arial Narrow" w:cs="Arial"/>
          <w:bCs/>
          <w:color w:val="000000" w:themeColor="text1"/>
          <w:sz w:val="22"/>
          <w:szCs w:val="22"/>
        </w:rPr>
        <w:t xml:space="preserve">. </w:t>
      </w:r>
    </w:p>
    <w:p w:rsidR="00F80D39" w:rsidRPr="004964E3" w:rsidRDefault="00F80D39" w:rsidP="00562F30">
      <w:pPr>
        <w:ind w:left="426"/>
        <w:jc w:val="both"/>
        <w:rPr>
          <w:rFonts w:ascii="Arial Narrow" w:hAnsi="Arial Narrow" w:cs="Arial"/>
          <w:color w:val="000000" w:themeColor="text1"/>
          <w:sz w:val="22"/>
          <w:szCs w:val="22"/>
        </w:rPr>
      </w:pPr>
    </w:p>
    <w:p w:rsidR="00F80D39" w:rsidRPr="004964E3" w:rsidRDefault="00F80D39" w:rsidP="00562F30">
      <w:pPr>
        <w:ind w:left="426"/>
        <w:jc w:val="both"/>
        <w:rPr>
          <w:rFonts w:ascii="Arial Narrow" w:hAnsi="Arial Narrow" w:cs="Arial"/>
          <w:color w:val="000000" w:themeColor="text1"/>
          <w:sz w:val="22"/>
          <w:szCs w:val="22"/>
        </w:rPr>
      </w:pPr>
    </w:p>
    <w:p w:rsidR="00F80D39" w:rsidRPr="004964E3" w:rsidRDefault="00F80D39" w:rsidP="00562F30">
      <w:pPr>
        <w:ind w:left="426"/>
        <w:jc w:val="both"/>
        <w:rPr>
          <w:rFonts w:ascii="Arial Narrow" w:hAnsi="Arial Narrow" w:cs="Arial"/>
          <w:color w:val="000000" w:themeColor="text1"/>
          <w:sz w:val="22"/>
          <w:szCs w:val="22"/>
        </w:rPr>
      </w:pPr>
    </w:p>
    <w:p w:rsidR="00F80D39" w:rsidRPr="004964E3" w:rsidRDefault="00F80D39"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LUGAR Y FECHA</w:t>
      </w:r>
    </w:p>
    <w:p w:rsidR="0073567E" w:rsidRPr="004964E3" w:rsidRDefault="0073567E" w:rsidP="00562F30">
      <w:pPr>
        <w:ind w:left="426"/>
        <w:jc w:val="both"/>
        <w:rPr>
          <w:rFonts w:ascii="Arial Narrow" w:hAnsi="Arial Narrow" w:cs="Arial"/>
          <w:color w:val="000000" w:themeColor="text1"/>
          <w:sz w:val="22"/>
          <w:szCs w:val="22"/>
        </w:rPr>
      </w:pPr>
    </w:p>
    <w:p w:rsidR="0073567E" w:rsidRPr="004964E3" w:rsidRDefault="0073567E" w:rsidP="00562F30">
      <w:pPr>
        <w:ind w:left="426"/>
        <w:jc w:val="both"/>
        <w:rPr>
          <w:rFonts w:ascii="Arial Narrow" w:hAnsi="Arial Narrow" w:cs="Arial"/>
          <w:color w:val="000000" w:themeColor="text1"/>
          <w:sz w:val="22"/>
          <w:szCs w:val="22"/>
        </w:rPr>
      </w:pPr>
    </w:p>
    <w:p w:rsidR="003E6DAA" w:rsidRPr="004964E3" w:rsidRDefault="003E6DAA" w:rsidP="00562F30">
      <w:pPr>
        <w:ind w:left="426"/>
        <w:jc w:val="both"/>
        <w:rPr>
          <w:rFonts w:ascii="Arial Narrow" w:hAnsi="Arial Narrow" w:cs="Arial"/>
          <w:color w:val="000000" w:themeColor="text1"/>
          <w:sz w:val="22"/>
          <w:szCs w:val="22"/>
        </w:rPr>
      </w:pPr>
    </w:p>
    <w:p w:rsidR="003E6DAA" w:rsidRPr="004964E3" w:rsidRDefault="003E6DAA" w:rsidP="00562F30">
      <w:pPr>
        <w:ind w:left="426"/>
        <w:jc w:val="both"/>
        <w:rPr>
          <w:rFonts w:ascii="Arial Narrow" w:hAnsi="Arial Narrow" w:cs="Arial"/>
          <w:color w:val="000000" w:themeColor="text1"/>
          <w:sz w:val="22"/>
          <w:szCs w:val="22"/>
        </w:rPr>
      </w:pPr>
    </w:p>
    <w:p w:rsidR="00F80D39" w:rsidRPr="004964E3" w:rsidRDefault="00F80D39" w:rsidP="00562F30">
      <w:pPr>
        <w:ind w:left="426"/>
        <w:jc w:val="both"/>
        <w:rPr>
          <w:rFonts w:ascii="Arial Narrow" w:hAnsi="Arial Narrow" w:cs="Arial"/>
          <w:color w:val="000000" w:themeColor="text1"/>
          <w:sz w:val="22"/>
          <w:szCs w:val="22"/>
        </w:rPr>
      </w:pPr>
    </w:p>
    <w:p w:rsidR="00F80D39" w:rsidRPr="004964E3" w:rsidRDefault="00F80D39" w:rsidP="00562F30">
      <w:pPr>
        <w:ind w:left="426"/>
        <w:jc w:val="both"/>
        <w:rPr>
          <w:rFonts w:ascii="Arial Narrow" w:hAnsi="Arial Narrow" w:cs="Arial"/>
          <w:color w:val="000000" w:themeColor="text1"/>
          <w:sz w:val="22"/>
          <w:szCs w:val="22"/>
        </w:rPr>
      </w:pPr>
    </w:p>
    <w:p w:rsidR="00F80D39" w:rsidRPr="004964E3" w:rsidRDefault="00F80D39" w:rsidP="00562F30">
      <w:pPr>
        <w:ind w:left="426"/>
        <w:jc w:val="both"/>
        <w:rPr>
          <w:rFonts w:ascii="Arial Narrow" w:hAnsi="Arial Narrow" w:cs="Arial"/>
          <w:color w:val="000000" w:themeColor="text1"/>
          <w:sz w:val="22"/>
          <w:szCs w:val="22"/>
        </w:rPr>
      </w:pPr>
    </w:p>
    <w:p w:rsidR="006F2AD6" w:rsidRPr="004964E3" w:rsidRDefault="006F2AD6" w:rsidP="00B2788E">
      <w:pPr>
        <w:pStyle w:val="Textoindependiente32"/>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 T E N T A M E N T E</w:t>
      </w:r>
    </w:p>
    <w:p w:rsidR="006F2AD6" w:rsidRPr="004964E3" w:rsidRDefault="006F2AD6" w:rsidP="00B2788E">
      <w:pPr>
        <w:pStyle w:val="Textoindependiente32"/>
        <w:ind w:left="426"/>
        <w:jc w:val="center"/>
        <w:rPr>
          <w:rFonts w:ascii="Arial Narrow" w:hAnsi="Arial Narrow" w:cs="Arial"/>
          <w:b/>
          <w:color w:val="000000" w:themeColor="text1"/>
          <w:sz w:val="22"/>
          <w:szCs w:val="22"/>
        </w:rPr>
      </w:pPr>
    </w:p>
    <w:p w:rsidR="006F2AD6" w:rsidRPr="004964E3" w:rsidRDefault="006F2AD6" w:rsidP="00B2788E">
      <w:pPr>
        <w:ind w:left="426"/>
        <w:jc w:val="center"/>
        <w:rPr>
          <w:rFonts w:ascii="Arial Narrow" w:hAnsi="Arial Narrow" w:cs="Arial"/>
          <w:color w:val="000000" w:themeColor="text1"/>
          <w:sz w:val="22"/>
          <w:szCs w:val="22"/>
        </w:rPr>
      </w:pPr>
      <w:r w:rsidRPr="004964E3">
        <w:rPr>
          <w:rFonts w:ascii="Arial Narrow" w:hAnsi="Arial Narrow" w:cs="Arial"/>
          <w:color w:val="000000" w:themeColor="text1"/>
          <w:sz w:val="22"/>
          <w:szCs w:val="22"/>
        </w:rPr>
        <w:t>____________________________________________</w:t>
      </w:r>
    </w:p>
    <w:p w:rsidR="006F2AD6" w:rsidRPr="004964E3" w:rsidRDefault="006F2AD6" w:rsidP="00B2788E">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NOMBRE Y FIRMA DEL REPRESENTANTE LEGAL</w:t>
      </w:r>
    </w:p>
    <w:p w:rsidR="006F2AD6" w:rsidRPr="004964E3" w:rsidRDefault="006F2AD6" w:rsidP="00B2788E">
      <w:pPr>
        <w:pStyle w:val="Textoindependiente"/>
        <w:ind w:left="426"/>
        <w:jc w:val="center"/>
        <w:rPr>
          <w:rFonts w:ascii="Arial Narrow" w:hAnsi="Arial Narrow"/>
          <w:b/>
          <w:color w:val="000000" w:themeColor="text1"/>
          <w:sz w:val="22"/>
          <w:szCs w:val="22"/>
        </w:rPr>
      </w:pPr>
      <w:r w:rsidRPr="004964E3">
        <w:rPr>
          <w:rFonts w:ascii="Arial Narrow" w:hAnsi="Arial Narrow"/>
          <w:b/>
          <w:color w:val="000000" w:themeColor="text1"/>
          <w:sz w:val="22"/>
          <w:szCs w:val="22"/>
        </w:rPr>
        <w:t>(PERSONA MORAL)/ NOMBRE Y FIRMA DE LA PERSONA FÍSICA</w:t>
      </w:r>
    </w:p>
    <w:p w:rsidR="00F80D39" w:rsidRPr="004964E3" w:rsidRDefault="00F80D39" w:rsidP="00B2788E">
      <w:pPr>
        <w:ind w:left="426"/>
        <w:jc w:val="center"/>
        <w:rPr>
          <w:rFonts w:ascii="Arial Narrow" w:hAnsi="Arial Narrow" w:cs="Arial"/>
          <w:b/>
          <w:bCs/>
          <w:color w:val="000000" w:themeColor="text1"/>
          <w:sz w:val="22"/>
          <w:szCs w:val="22"/>
        </w:rPr>
      </w:pPr>
    </w:p>
    <w:p w:rsidR="00F80D39" w:rsidRPr="004964E3" w:rsidRDefault="00F80D39" w:rsidP="00B2788E">
      <w:pPr>
        <w:ind w:left="426"/>
        <w:jc w:val="center"/>
        <w:rPr>
          <w:rFonts w:ascii="Arial Narrow" w:hAnsi="Arial Narrow" w:cs="Arial"/>
          <w:b/>
          <w:bCs/>
          <w:color w:val="000000" w:themeColor="text1"/>
          <w:sz w:val="22"/>
          <w:szCs w:val="22"/>
        </w:rPr>
      </w:pPr>
    </w:p>
    <w:p w:rsidR="00F80D39" w:rsidRPr="004964E3" w:rsidRDefault="00F80D39" w:rsidP="00B2788E">
      <w:pPr>
        <w:tabs>
          <w:tab w:val="left" w:pos="720"/>
        </w:tabs>
        <w:ind w:left="426"/>
        <w:contextualSpacing/>
        <w:jc w:val="center"/>
        <w:rPr>
          <w:rFonts w:ascii="Arial Narrow" w:hAnsi="Arial Narrow" w:cs="Arial"/>
          <w:b/>
          <w:color w:val="000000" w:themeColor="text1"/>
          <w:sz w:val="22"/>
          <w:szCs w:val="22"/>
        </w:rPr>
      </w:pPr>
    </w:p>
    <w:p w:rsidR="00F80D39" w:rsidRPr="004964E3" w:rsidRDefault="00F80D39" w:rsidP="00562F30">
      <w:pPr>
        <w:ind w:left="426"/>
        <w:jc w:val="both"/>
        <w:rPr>
          <w:rFonts w:ascii="Arial Narrow" w:hAnsi="Arial Narrow" w:cs="Arial"/>
          <w:b/>
          <w:color w:val="000000" w:themeColor="text1"/>
          <w:sz w:val="22"/>
          <w:szCs w:val="22"/>
        </w:rPr>
      </w:pPr>
    </w:p>
    <w:p w:rsidR="00F80D39" w:rsidRPr="004964E3" w:rsidRDefault="00F80D39"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A504E9" w:rsidRPr="004964E3" w:rsidRDefault="00A504E9" w:rsidP="00D57941">
      <w:pPr>
        <w:ind w:left="426"/>
        <w:jc w:val="center"/>
        <w:rPr>
          <w:rFonts w:ascii="Arial Narrow" w:hAnsi="Arial Narrow" w:cs="Arial"/>
          <w:b/>
          <w:color w:val="000000" w:themeColor="text1"/>
          <w:sz w:val="22"/>
          <w:szCs w:val="22"/>
        </w:rPr>
      </w:pPr>
    </w:p>
    <w:p w:rsidR="00840A41" w:rsidRPr="004964E3" w:rsidRDefault="00D57941" w:rsidP="00D57941">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lastRenderedPageBreak/>
        <w:t>ANEXO 14</w:t>
      </w:r>
    </w:p>
    <w:p w:rsidR="00840A41" w:rsidRPr="004964E3" w:rsidRDefault="00840A41" w:rsidP="00D57941">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AUTORIZACIÓN DE DEDUCCIÓN</w:t>
      </w:r>
    </w:p>
    <w:p w:rsidR="008758A0" w:rsidRPr="004964E3" w:rsidRDefault="003E6DAA" w:rsidP="00D57941">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FOCON 04 INVMER-</w:t>
      </w:r>
      <w:r w:rsidR="00122DE5" w:rsidRPr="004964E3">
        <w:rPr>
          <w:rFonts w:ascii="Arial Narrow" w:hAnsi="Arial Narrow" w:cs="Arial"/>
          <w:b/>
          <w:color w:val="000000" w:themeColor="text1"/>
          <w:sz w:val="22"/>
          <w:szCs w:val="22"/>
        </w:rPr>
        <w:t>169</w:t>
      </w:r>
      <w:r w:rsidR="006F279C" w:rsidRPr="004964E3">
        <w:rPr>
          <w:rFonts w:ascii="Arial Narrow" w:hAnsi="Arial Narrow" w:cs="Arial"/>
          <w:b/>
          <w:color w:val="000000" w:themeColor="text1"/>
          <w:sz w:val="22"/>
          <w:szCs w:val="22"/>
        </w:rPr>
        <w:t>-2025</w:t>
      </w:r>
    </w:p>
    <w:p w:rsidR="00D57941" w:rsidRPr="004964E3" w:rsidRDefault="00D57941" w:rsidP="00D57941">
      <w:pPr>
        <w:ind w:left="426"/>
        <w:jc w:val="center"/>
        <w:rPr>
          <w:rFonts w:ascii="Arial Narrow" w:hAnsi="Arial Narrow" w:cs="Arial"/>
          <w:b/>
          <w:color w:val="000000" w:themeColor="text1"/>
          <w:sz w:val="22"/>
          <w:szCs w:val="22"/>
        </w:rPr>
      </w:pPr>
    </w:p>
    <w:p w:rsidR="00D57941" w:rsidRPr="004964E3" w:rsidRDefault="00D57941" w:rsidP="00D57941">
      <w:pPr>
        <w:ind w:left="426"/>
        <w:jc w:val="center"/>
        <w:rPr>
          <w:rFonts w:ascii="Arial Narrow" w:hAnsi="Arial Narrow" w:cs="Arial"/>
          <w:b/>
          <w:color w:val="000000" w:themeColor="text1"/>
          <w:sz w:val="22"/>
          <w:szCs w:val="22"/>
        </w:rPr>
      </w:pPr>
    </w:p>
    <w:p w:rsidR="006F279C" w:rsidRPr="004964E3" w:rsidRDefault="006F279C" w:rsidP="00562F30">
      <w:pPr>
        <w:ind w:left="426"/>
        <w:jc w:val="both"/>
        <w:rPr>
          <w:rFonts w:ascii="Arial Narrow" w:hAnsi="Arial Narrow" w:cs="Arial"/>
          <w:b/>
          <w:color w:val="000000" w:themeColor="text1"/>
          <w:sz w:val="22"/>
          <w:szCs w:val="22"/>
        </w:rPr>
      </w:pPr>
    </w:p>
    <w:p w:rsidR="008758A0" w:rsidRPr="004964E3" w:rsidRDefault="008758A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Fecha</w:t>
      </w:r>
      <w:proofErr w:type="gramStart"/>
      <w:r w:rsidRPr="004964E3">
        <w:rPr>
          <w:rFonts w:ascii="Arial Narrow" w:hAnsi="Arial Narrow" w:cs="Arial"/>
          <w:color w:val="000000" w:themeColor="text1"/>
          <w:sz w:val="22"/>
          <w:szCs w:val="22"/>
        </w:rPr>
        <w:t>:_</w:t>
      </w:r>
      <w:proofErr w:type="gramEnd"/>
      <w:r w:rsidRPr="004964E3">
        <w:rPr>
          <w:rFonts w:ascii="Arial Narrow" w:hAnsi="Arial Narrow" w:cs="Arial"/>
          <w:color w:val="000000" w:themeColor="text1"/>
          <w:sz w:val="22"/>
          <w:szCs w:val="22"/>
        </w:rPr>
        <w:t>_________________________.</w:t>
      </w:r>
    </w:p>
    <w:p w:rsidR="008758A0" w:rsidRPr="004964E3" w:rsidRDefault="008758A0" w:rsidP="00562F30">
      <w:pPr>
        <w:ind w:left="426"/>
        <w:jc w:val="both"/>
        <w:rPr>
          <w:rFonts w:ascii="Arial Narrow" w:hAnsi="Arial Narrow" w:cs="Arial"/>
          <w:color w:val="000000" w:themeColor="text1"/>
          <w:sz w:val="22"/>
          <w:szCs w:val="22"/>
        </w:rPr>
      </w:pPr>
      <w:proofErr w:type="gramStart"/>
      <w:r w:rsidRPr="004964E3">
        <w:rPr>
          <w:rFonts w:ascii="Arial Narrow" w:hAnsi="Arial Narrow" w:cs="Arial"/>
          <w:color w:val="000000" w:themeColor="text1"/>
          <w:sz w:val="22"/>
          <w:szCs w:val="22"/>
        </w:rPr>
        <w:t>COTIZACIÓN .</w:t>
      </w:r>
      <w:proofErr w:type="gramEnd"/>
      <w:r w:rsidRPr="004964E3">
        <w:rPr>
          <w:rFonts w:ascii="Arial Narrow" w:hAnsi="Arial Narrow" w:cs="Arial"/>
          <w:color w:val="000000" w:themeColor="text1"/>
          <w:sz w:val="22"/>
          <w:szCs w:val="22"/>
        </w:rPr>
        <w:t>_____________________.</w:t>
      </w:r>
    </w:p>
    <w:p w:rsidR="008758A0" w:rsidRPr="004964E3" w:rsidRDefault="008758A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PRESENTE:</w:t>
      </w:r>
    </w:p>
    <w:p w:rsidR="008758A0" w:rsidRPr="004964E3" w:rsidRDefault="008758A0" w:rsidP="00562F30">
      <w:pPr>
        <w:ind w:left="426"/>
        <w:jc w:val="both"/>
        <w:rPr>
          <w:rFonts w:ascii="Arial Narrow" w:hAnsi="Arial Narrow" w:cs="Arial"/>
          <w:color w:val="000000" w:themeColor="text1"/>
          <w:sz w:val="22"/>
          <w:szCs w:val="22"/>
        </w:rPr>
      </w:pPr>
    </w:p>
    <w:p w:rsidR="00D57941" w:rsidRPr="004964E3" w:rsidRDefault="00D57941" w:rsidP="00562F30">
      <w:pPr>
        <w:ind w:left="426"/>
        <w:jc w:val="both"/>
        <w:rPr>
          <w:rFonts w:ascii="Arial Narrow" w:hAnsi="Arial Narrow" w:cs="Arial"/>
          <w:color w:val="000000" w:themeColor="text1"/>
          <w:sz w:val="22"/>
          <w:szCs w:val="22"/>
        </w:rPr>
      </w:pPr>
    </w:p>
    <w:p w:rsidR="00D57941" w:rsidRPr="004964E3" w:rsidRDefault="00D57941" w:rsidP="00562F30">
      <w:pPr>
        <w:ind w:left="426"/>
        <w:jc w:val="both"/>
        <w:rPr>
          <w:rFonts w:ascii="Arial Narrow" w:hAnsi="Arial Narrow" w:cs="Arial"/>
          <w:color w:val="000000" w:themeColor="text1"/>
          <w:sz w:val="22"/>
          <w:szCs w:val="22"/>
        </w:rPr>
      </w:pPr>
    </w:p>
    <w:p w:rsidR="008758A0" w:rsidRPr="004964E3" w:rsidRDefault="008758A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C.________________ Representante  legal de la empresa_______________________ manifiesto lo siguiente:</w:t>
      </w:r>
    </w:p>
    <w:p w:rsidR="008758A0" w:rsidRPr="004964E3" w:rsidRDefault="008758A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Autorizo  al Instituto Mexicano del Seguro Social a que, en caso de que mi representada no diera cumplimiento  por causas injustificadas y atribuibles a mi empresa con la realización del servicio contratado,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telefónico o fax  a tomar las siguientes acciones: </w:t>
      </w:r>
    </w:p>
    <w:p w:rsidR="008758A0" w:rsidRPr="004964E3" w:rsidRDefault="008758A0" w:rsidP="00562F30">
      <w:pPr>
        <w:ind w:left="426"/>
        <w:jc w:val="both"/>
        <w:rPr>
          <w:rFonts w:ascii="Arial Narrow" w:hAnsi="Arial Narrow" w:cs="Arial"/>
          <w:color w:val="000000" w:themeColor="text1"/>
          <w:sz w:val="22"/>
          <w:szCs w:val="22"/>
        </w:rPr>
      </w:pPr>
    </w:p>
    <w:p w:rsidR="00D57941" w:rsidRPr="004964E3" w:rsidRDefault="00D57941" w:rsidP="00562F30">
      <w:pPr>
        <w:ind w:left="426"/>
        <w:jc w:val="both"/>
        <w:rPr>
          <w:rFonts w:ascii="Arial Narrow" w:hAnsi="Arial Narrow" w:cs="Arial"/>
          <w:color w:val="000000" w:themeColor="text1"/>
          <w:sz w:val="22"/>
          <w:szCs w:val="22"/>
        </w:rPr>
      </w:pPr>
    </w:p>
    <w:p w:rsidR="00D57941" w:rsidRPr="004964E3" w:rsidRDefault="00D57941" w:rsidP="00562F30">
      <w:pPr>
        <w:ind w:left="426"/>
        <w:jc w:val="both"/>
        <w:rPr>
          <w:rFonts w:ascii="Arial Narrow" w:hAnsi="Arial Narrow" w:cs="Arial"/>
          <w:color w:val="000000" w:themeColor="text1"/>
          <w:sz w:val="22"/>
          <w:szCs w:val="22"/>
        </w:rPr>
      </w:pPr>
    </w:p>
    <w:p w:rsidR="00D57941" w:rsidRPr="004964E3" w:rsidRDefault="00D57941" w:rsidP="00562F30">
      <w:pPr>
        <w:ind w:left="426"/>
        <w:jc w:val="both"/>
        <w:rPr>
          <w:rFonts w:ascii="Arial Narrow" w:hAnsi="Arial Narrow" w:cs="Arial"/>
          <w:color w:val="000000" w:themeColor="text1"/>
          <w:sz w:val="22"/>
          <w:szCs w:val="22"/>
        </w:rPr>
      </w:pPr>
    </w:p>
    <w:p w:rsidR="008758A0" w:rsidRPr="004964E3" w:rsidRDefault="008758A0"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D57941" w:rsidRPr="004964E3" w:rsidRDefault="00D57941" w:rsidP="00562F30">
      <w:pPr>
        <w:ind w:left="426"/>
        <w:jc w:val="both"/>
        <w:rPr>
          <w:rFonts w:ascii="Arial Narrow" w:hAnsi="Arial Narrow" w:cs="Arial"/>
          <w:color w:val="000000" w:themeColor="text1"/>
          <w:sz w:val="22"/>
          <w:szCs w:val="22"/>
        </w:rPr>
      </w:pPr>
    </w:p>
    <w:p w:rsidR="00D57941" w:rsidRPr="004964E3" w:rsidRDefault="00D57941" w:rsidP="00562F30">
      <w:pPr>
        <w:ind w:left="426"/>
        <w:jc w:val="both"/>
        <w:rPr>
          <w:rFonts w:ascii="Arial Narrow" w:hAnsi="Arial Narrow" w:cs="Arial"/>
          <w:color w:val="000000" w:themeColor="text1"/>
          <w:sz w:val="22"/>
          <w:szCs w:val="22"/>
        </w:rPr>
      </w:pPr>
    </w:p>
    <w:p w:rsidR="00D57941" w:rsidRPr="004964E3" w:rsidRDefault="00D57941" w:rsidP="00562F30">
      <w:pPr>
        <w:ind w:left="426"/>
        <w:jc w:val="both"/>
        <w:rPr>
          <w:rFonts w:ascii="Arial Narrow" w:hAnsi="Arial Narrow" w:cs="Arial"/>
          <w:color w:val="000000" w:themeColor="text1"/>
          <w:sz w:val="22"/>
          <w:szCs w:val="22"/>
        </w:rPr>
      </w:pPr>
    </w:p>
    <w:p w:rsidR="008758A0" w:rsidRPr="004964E3" w:rsidRDefault="008758A0" w:rsidP="00562F30">
      <w:pPr>
        <w:ind w:left="426"/>
        <w:jc w:val="both"/>
        <w:rPr>
          <w:rFonts w:ascii="Arial Narrow" w:hAnsi="Arial Narrow" w:cs="Arial"/>
          <w:b/>
          <w:color w:val="000000" w:themeColor="text1"/>
          <w:sz w:val="22"/>
          <w:szCs w:val="22"/>
          <w:lang w:val="es-ES"/>
        </w:rPr>
      </w:pPr>
    </w:p>
    <w:p w:rsidR="006F2AD6" w:rsidRPr="004964E3" w:rsidRDefault="006F2AD6" w:rsidP="00562F30">
      <w:pPr>
        <w:pStyle w:val="Textoindependiente32"/>
        <w:ind w:left="426"/>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 T E N T A M E N T E</w:t>
      </w:r>
    </w:p>
    <w:p w:rsidR="006F2AD6" w:rsidRPr="004964E3" w:rsidRDefault="006F2AD6" w:rsidP="00562F30">
      <w:pPr>
        <w:pStyle w:val="Textoindependiente32"/>
        <w:ind w:left="426"/>
        <w:rPr>
          <w:rFonts w:ascii="Arial Narrow" w:hAnsi="Arial Narrow" w:cs="Arial"/>
          <w:b/>
          <w:color w:val="000000" w:themeColor="text1"/>
          <w:sz w:val="22"/>
          <w:szCs w:val="22"/>
        </w:rPr>
      </w:pPr>
    </w:p>
    <w:p w:rsidR="006F2AD6" w:rsidRPr="004964E3" w:rsidRDefault="006F2AD6"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____________________________________________</w:t>
      </w:r>
    </w:p>
    <w:p w:rsidR="006F2AD6" w:rsidRPr="004964E3" w:rsidRDefault="006F2AD6" w:rsidP="00562F30">
      <w:pPr>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 xml:space="preserve">NOMBRE Y FIRMA DEL REPRESENTANTE LEGAL </w:t>
      </w:r>
    </w:p>
    <w:p w:rsidR="006F2AD6" w:rsidRPr="004964E3" w:rsidRDefault="006F2AD6" w:rsidP="00562F30">
      <w:pPr>
        <w:pStyle w:val="Textoindependiente"/>
        <w:ind w:left="426"/>
        <w:rPr>
          <w:rFonts w:ascii="Arial Narrow" w:hAnsi="Arial Narrow"/>
          <w:b/>
          <w:color w:val="000000" w:themeColor="text1"/>
          <w:sz w:val="22"/>
          <w:szCs w:val="22"/>
        </w:rPr>
      </w:pPr>
      <w:r w:rsidRPr="004964E3">
        <w:rPr>
          <w:rFonts w:ascii="Arial Narrow" w:hAnsi="Arial Narrow"/>
          <w:b/>
          <w:color w:val="000000" w:themeColor="text1"/>
          <w:sz w:val="22"/>
          <w:szCs w:val="22"/>
        </w:rPr>
        <w:t>(PERSONA MORAL)/ NOMBRE Y FIRMA DE LA PERSONA FÍSICA</w:t>
      </w:r>
    </w:p>
    <w:p w:rsidR="00840A41" w:rsidRPr="004964E3" w:rsidRDefault="00840A41" w:rsidP="00562F30">
      <w:pPr>
        <w:ind w:left="426"/>
        <w:jc w:val="both"/>
        <w:rPr>
          <w:rFonts w:ascii="Arial Narrow" w:hAnsi="Arial Narrow" w:cs="Arial"/>
          <w:b/>
          <w:color w:val="000000" w:themeColor="text1"/>
          <w:sz w:val="22"/>
          <w:szCs w:val="22"/>
        </w:rPr>
      </w:pPr>
    </w:p>
    <w:p w:rsidR="00A1689E" w:rsidRPr="004964E3" w:rsidRDefault="00A1689E" w:rsidP="00562F30">
      <w:pPr>
        <w:ind w:left="426"/>
        <w:jc w:val="both"/>
        <w:rPr>
          <w:rFonts w:ascii="Arial Narrow" w:hAnsi="Arial Narrow" w:cs="Arial"/>
          <w:b/>
          <w:color w:val="000000" w:themeColor="text1"/>
          <w:sz w:val="22"/>
          <w:szCs w:val="22"/>
        </w:rPr>
      </w:pPr>
    </w:p>
    <w:p w:rsidR="00A1689E" w:rsidRPr="004964E3" w:rsidRDefault="00A1689E" w:rsidP="00562F30">
      <w:pPr>
        <w:ind w:left="426"/>
        <w:jc w:val="both"/>
        <w:rPr>
          <w:rFonts w:ascii="Arial Narrow" w:hAnsi="Arial Narrow" w:cs="Arial"/>
          <w:b/>
          <w:color w:val="000000" w:themeColor="text1"/>
          <w:sz w:val="22"/>
          <w:szCs w:val="22"/>
        </w:rPr>
      </w:pPr>
    </w:p>
    <w:p w:rsidR="00A1689E" w:rsidRPr="004964E3" w:rsidRDefault="00A1689E" w:rsidP="00562F30">
      <w:pPr>
        <w:ind w:left="426"/>
        <w:jc w:val="both"/>
        <w:rPr>
          <w:rFonts w:ascii="Arial Narrow" w:hAnsi="Arial Narrow" w:cs="Arial"/>
          <w:b/>
          <w:color w:val="000000" w:themeColor="text1"/>
          <w:sz w:val="22"/>
          <w:szCs w:val="22"/>
        </w:rPr>
      </w:pPr>
    </w:p>
    <w:p w:rsidR="00A1689E" w:rsidRPr="004964E3" w:rsidRDefault="00A1689E" w:rsidP="00562F30">
      <w:pPr>
        <w:ind w:left="426"/>
        <w:jc w:val="both"/>
        <w:rPr>
          <w:rFonts w:ascii="Arial Narrow" w:hAnsi="Arial Narrow" w:cs="Arial"/>
          <w:b/>
          <w:color w:val="000000" w:themeColor="text1"/>
          <w:sz w:val="22"/>
          <w:szCs w:val="22"/>
        </w:rPr>
      </w:pPr>
    </w:p>
    <w:p w:rsidR="00FB307E" w:rsidRPr="004964E3" w:rsidRDefault="00FB307E" w:rsidP="00562F30">
      <w:pPr>
        <w:ind w:left="426"/>
        <w:jc w:val="both"/>
        <w:rPr>
          <w:rFonts w:ascii="Arial Narrow" w:hAnsi="Arial Narrow" w:cs="Arial"/>
          <w:b/>
          <w:color w:val="000000" w:themeColor="text1"/>
          <w:sz w:val="22"/>
          <w:szCs w:val="22"/>
        </w:rPr>
      </w:pPr>
    </w:p>
    <w:p w:rsidR="00846537" w:rsidRPr="004964E3" w:rsidRDefault="00846537" w:rsidP="00562F30">
      <w:pPr>
        <w:ind w:left="426"/>
        <w:jc w:val="both"/>
        <w:rPr>
          <w:rFonts w:ascii="Arial Narrow" w:hAnsi="Arial Narrow" w:cs="Arial"/>
          <w:b/>
          <w:color w:val="000000" w:themeColor="text1"/>
          <w:sz w:val="22"/>
          <w:szCs w:val="22"/>
        </w:rPr>
      </w:pPr>
    </w:p>
    <w:p w:rsidR="00846537" w:rsidRPr="004964E3" w:rsidRDefault="00846537" w:rsidP="00562F30">
      <w:pPr>
        <w:ind w:left="426"/>
        <w:jc w:val="both"/>
        <w:rPr>
          <w:rFonts w:ascii="Arial Narrow" w:hAnsi="Arial Narrow" w:cs="Arial"/>
          <w:b/>
          <w:color w:val="000000" w:themeColor="text1"/>
          <w:sz w:val="22"/>
          <w:szCs w:val="22"/>
        </w:rPr>
      </w:pPr>
    </w:p>
    <w:p w:rsidR="00846537" w:rsidRPr="004964E3" w:rsidRDefault="00846537"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D57941" w:rsidRPr="004964E3" w:rsidRDefault="00D57941" w:rsidP="00562F30">
      <w:pPr>
        <w:ind w:left="426"/>
        <w:jc w:val="both"/>
        <w:rPr>
          <w:rFonts w:ascii="Arial Narrow" w:hAnsi="Arial Narrow" w:cs="Arial"/>
          <w:b/>
          <w:color w:val="000000" w:themeColor="text1"/>
          <w:sz w:val="22"/>
          <w:szCs w:val="22"/>
        </w:rPr>
      </w:pPr>
    </w:p>
    <w:p w:rsidR="00840A41" w:rsidRPr="004964E3" w:rsidRDefault="007814CF" w:rsidP="00C0192A">
      <w:pPr>
        <w:shd w:val="clear" w:color="auto" w:fill="FBD4B4" w:themeFill="accent6" w:themeFillTint="66"/>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ANEXO 18</w:t>
      </w:r>
    </w:p>
    <w:p w:rsidR="00A504E9" w:rsidRPr="004964E3" w:rsidRDefault="00A504E9" w:rsidP="00D57941">
      <w:pPr>
        <w:ind w:left="426"/>
        <w:jc w:val="center"/>
        <w:rPr>
          <w:rFonts w:ascii="Arial Narrow" w:hAnsi="Arial Narrow" w:cs="Arial"/>
          <w:b/>
          <w:color w:val="000000" w:themeColor="text1"/>
          <w:sz w:val="22"/>
          <w:szCs w:val="22"/>
        </w:rPr>
      </w:pPr>
    </w:p>
    <w:p w:rsidR="00A504E9" w:rsidRPr="004964E3" w:rsidRDefault="00A504E9" w:rsidP="00D57941">
      <w:pPr>
        <w:ind w:left="426"/>
        <w:jc w:val="center"/>
        <w:rPr>
          <w:rFonts w:ascii="Arial Narrow" w:hAnsi="Arial Narrow" w:cs="Arial"/>
          <w:b/>
          <w:color w:val="000000" w:themeColor="text1"/>
          <w:sz w:val="22"/>
          <w:szCs w:val="22"/>
        </w:rPr>
      </w:pPr>
    </w:p>
    <w:p w:rsidR="00A1689E" w:rsidRPr="004964E3" w:rsidRDefault="00A1689E" w:rsidP="00D57941">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MODELO DE CONVENIO DE PARTICIPACIÓN CONJUNTA</w:t>
      </w:r>
    </w:p>
    <w:p w:rsidR="00A1689E" w:rsidRPr="004964E3" w:rsidRDefault="00A1689E" w:rsidP="00562F30">
      <w:pPr>
        <w:pStyle w:val="Encabezado"/>
        <w:ind w:left="426"/>
        <w:jc w:val="both"/>
        <w:rPr>
          <w:rFonts w:ascii="Arial Narrow" w:hAnsi="Arial Narrow"/>
          <w:color w:val="000000" w:themeColor="text1"/>
          <w:sz w:val="22"/>
          <w:szCs w:val="22"/>
          <w:lang w:val="es-ES"/>
        </w:rPr>
      </w:pPr>
    </w:p>
    <w:p w:rsidR="00A1689E" w:rsidRPr="004964E3" w:rsidRDefault="00A1689E" w:rsidP="00562F30">
      <w:pPr>
        <w:pStyle w:val="Textoindependiente"/>
        <w:ind w:left="426"/>
        <w:rPr>
          <w:rFonts w:ascii="Arial Narrow" w:hAnsi="Arial Narrow"/>
          <w:b/>
          <w:color w:val="000000" w:themeColor="text1"/>
          <w:sz w:val="22"/>
          <w:szCs w:val="22"/>
        </w:rPr>
      </w:pPr>
      <w:r w:rsidRPr="004964E3">
        <w:rPr>
          <w:rFonts w:ascii="Arial Narrow" w:hAnsi="Arial Narrow"/>
          <w:b/>
          <w:color w:val="000000" w:themeColor="text1"/>
          <w:sz w:val="22"/>
          <w:szCs w:val="22"/>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2"/>
          <w:szCs w:val="22"/>
        </w:rPr>
      </w:pPr>
    </w:p>
    <w:p w:rsidR="00A1689E" w:rsidRPr="004964E3" w:rsidRDefault="00A1689E" w:rsidP="00382E61">
      <w:pPr>
        <w:numPr>
          <w:ilvl w:val="1"/>
          <w:numId w:val="3"/>
        </w:numPr>
        <w:tabs>
          <w:tab w:val="left" w:pos="3000"/>
        </w:tabs>
        <w:suppressAutoHyphens/>
        <w:ind w:left="426" w:firstLine="0"/>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“EL PARTICIPANTE A”</w:t>
      </w:r>
      <w:r w:rsidRPr="004964E3">
        <w:rPr>
          <w:rFonts w:ascii="Arial Narrow" w:hAnsi="Arial Narrow" w:cs="Arial"/>
          <w:color w:val="000000" w:themeColor="text1"/>
          <w:sz w:val="22"/>
          <w:szCs w:val="22"/>
        </w:rPr>
        <w:t>, DECLARA QUE:</w:t>
      </w:r>
    </w:p>
    <w:p w:rsidR="00A1689E" w:rsidRPr="004964E3" w:rsidRDefault="00A1689E" w:rsidP="00562F30">
      <w:pPr>
        <w:pStyle w:val="Textoindependiente32"/>
        <w:tabs>
          <w:tab w:val="left" w:pos="1080"/>
        </w:tabs>
        <w:ind w:left="426"/>
        <w:rPr>
          <w:rFonts w:ascii="Arial Narrow" w:hAnsi="Arial Narrow" w:cs="Arial"/>
          <w:color w:val="000000" w:themeColor="text1"/>
          <w:sz w:val="22"/>
          <w:szCs w:val="22"/>
        </w:rPr>
      </w:pPr>
    </w:p>
    <w:p w:rsidR="00A1689E" w:rsidRPr="004964E3" w:rsidRDefault="00A1689E" w:rsidP="00562F30">
      <w:pPr>
        <w:tabs>
          <w:tab w:val="left" w:pos="5927"/>
        </w:tabs>
        <w:ind w:left="426"/>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1.1.1</w:t>
      </w:r>
      <w:r w:rsidRPr="004964E3">
        <w:rPr>
          <w:rFonts w:ascii="Arial Narrow" w:hAnsi="Arial Narrow" w:cs="Arial"/>
          <w:b/>
          <w:bCs/>
          <w:color w:val="000000" w:themeColor="text1"/>
          <w:sz w:val="22"/>
          <w:szCs w:val="22"/>
        </w:rPr>
        <w:tab/>
      </w:r>
      <w:r w:rsidRPr="004964E3">
        <w:rPr>
          <w:rFonts w:ascii="Arial Narrow" w:hAnsi="Arial Narrow" w:cs="Arial"/>
          <w:color w:val="000000" w:themeColor="text1"/>
          <w:sz w:val="22"/>
          <w:szCs w:val="22"/>
        </w:rPr>
        <w:t xml:space="preserve">ES UNA SOCIEDAD LEGALMENTE CONSTITUIDA, DE CONFORMIDAD CON LAS LEYES MEXICANAS, SEGÚN CONSTA EN EL TESTIMONIO DE LA ESCRITURA PÚBLICA </w:t>
      </w:r>
      <w:r w:rsidRPr="004964E3">
        <w:rPr>
          <w:rFonts w:ascii="Arial Narrow" w:hAnsi="Arial Narrow" w:cs="Arial"/>
          <w:b/>
          <w:i/>
          <w:color w:val="000000" w:themeColor="text1"/>
          <w:sz w:val="22"/>
          <w:szCs w:val="22"/>
          <w:u w:val="single"/>
        </w:rPr>
        <w:t>(PÓLIZA)</w:t>
      </w:r>
      <w:r w:rsidRPr="004964E3">
        <w:rPr>
          <w:rFonts w:ascii="Arial Narrow" w:hAnsi="Arial Narrow" w:cs="Arial"/>
          <w:color w:val="000000" w:themeColor="text1"/>
          <w:sz w:val="22"/>
          <w:szCs w:val="22"/>
        </w:rPr>
        <w:t xml:space="preserve"> NÚMERO ____, DE FECHA ____, OTORGADA ANTE LA FE DEL LIC. ____ NOTARIO </w:t>
      </w:r>
      <w:r w:rsidRPr="004964E3">
        <w:rPr>
          <w:rFonts w:ascii="Arial Narrow" w:hAnsi="Arial Narrow" w:cs="Arial"/>
          <w:b/>
          <w:i/>
          <w:color w:val="000000" w:themeColor="text1"/>
          <w:sz w:val="22"/>
          <w:szCs w:val="22"/>
          <w:u w:val="single"/>
        </w:rPr>
        <w:t>(CORREDOR)</w:t>
      </w:r>
      <w:r w:rsidRPr="004964E3">
        <w:rPr>
          <w:rFonts w:ascii="Arial Narrow" w:hAnsi="Arial Narrow" w:cs="Arial"/>
          <w:color w:val="000000" w:themeColor="text1"/>
          <w:sz w:val="22"/>
          <w:szCs w:val="22"/>
        </w:rPr>
        <w:t xml:space="preserve"> PÚBLICO NÚMERO ____, DEL ____, E INSCRITA EN EL REGISTRO PÚBLICO DE LA PROPIEDAD Y DE COMERCIO DE ______, EN EL FOLIO MERCANTIL ____ DE FECHA _____.</w:t>
      </w:r>
    </w:p>
    <w:p w:rsidR="00A1689E" w:rsidRPr="004964E3" w:rsidRDefault="00A1689E" w:rsidP="00562F30">
      <w:pPr>
        <w:tabs>
          <w:tab w:val="left" w:pos="5927"/>
        </w:tabs>
        <w:ind w:left="426"/>
        <w:jc w:val="both"/>
        <w:rPr>
          <w:rFonts w:ascii="Arial Narrow" w:hAnsi="Arial Narrow" w:cs="Arial"/>
          <w:b/>
          <w:color w:val="000000" w:themeColor="text1"/>
          <w:sz w:val="22"/>
          <w:szCs w:val="22"/>
        </w:rPr>
      </w:pPr>
    </w:p>
    <w:p w:rsidR="00A1689E" w:rsidRPr="004964E3" w:rsidRDefault="00A1689E" w:rsidP="00562F30">
      <w:pPr>
        <w:tabs>
          <w:tab w:val="left" w:pos="5917"/>
        </w:tab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EL ACTA CONSTITUTIVA DE LA SOCIEDAD ____ </w:t>
      </w:r>
      <w:r w:rsidRPr="004964E3">
        <w:rPr>
          <w:rFonts w:ascii="Arial Narrow" w:hAnsi="Arial Narrow" w:cs="Arial"/>
          <w:b/>
          <w:i/>
          <w:color w:val="000000" w:themeColor="text1"/>
          <w:sz w:val="22"/>
          <w:szCs w:val="22"/>
          <w:u w:val="single"/>
        </w:rPr>
        <w:t>(SI/NO)</w:t>
      </w:r>
      <w:r w:rsidRPr="004964E3">
        <w:rPr>
          <w:rFonts w:ascii="Arial Narrow" w:hAnsi="Arial Narrow" w:cs="Arial"/>
          <w:color w:val="000000" w:themeColor="text1"/>
          <w:sz w:val="22"/>
          <w:szCs w:val="22"/>
        </w:rPr>
        <w:t xml:space="preserve"> HA TENIDO REFORMAS Y MODIFICACIONES.</w:t>
      </w:r>
    </w:p>
    <w:p w:rsidR="00A1689E" w:rsidRPr="004964E3" w:rsidRDefault="00A1689E" w:rsidP="00562F30">
      <w:pPr>
        <w:tabs>
          <w:tab w:val="left" w:pos="5917"/>
        </w:tabs>
        <w:ind w:left="426"/>
        <w:jc w:val="both"/>
        <w:rPr>
          <w:rFonts w:ascii="Arial Narrow" w:hAnsi="Arial Narrow" w:cs="Arial"/>
          <w:color w:val="000000" w:themeColor="text1"/>
          <w:sz w:val="22"/>
          <w:szCs w:val="22"/>
        </w:rPr>
      </w:pPr>
    </w:p>
    <w:p w:rsidR="00A1689E" w:rsidRPr="004964E3" w:rsidRDefault="00A1689E" w:rsidP="00562F30">
      <w:pPr>
        <w:tabs>
          <w:tab w:val="left" w:pos="5917"/>
        </w:tabs>
        <w:ind w:left="426"/>
        <w:jc w:val="both"/>
        <w:rPr>
          <w:rFonts w:ascii="Arial Narrow" w:hAnsi="Arial Narrow" w:cs="Arial"/>
          <w:i/>
          <w:color w:val="000000" w:themeColor="text1"/>
          <w:sz w:val="22"/>
          <w:szCs w:val="22"/>
          <w:u w:val="single"/>
        </w:rPr>
      </w:pPr>
      <w:r w:rsidRPr="004964E3">
        <w:rPr>
          <w:rFonts w:ascii="Arial Narrow" w:hAnsi="Arial Narrow" w:cs="Arial"/>
          <w:i/>
          <w:color w:val="000000" w:themeColor="text1"/>
          <w:sz w:val="22"/>
          <w:szCs w:val="22"/>
          <w:u w:val="single"/>
        </w:rPr>
        <w:t>Nota: En su caso, se deberán relacionar las escrituras en que consten las reformas o modificaciones de la sociedad.</w:t>
      </w:r>
    </w:p>
    <w:p w:rsidR="00A1689E" w:rsidRPr="004964E3" w:rsidRDefault="00A1689E" w:rsidP="00562F30">
      <w:pPr>
        <w:tabs>
          <w:tab w:val="left" w:pos="1957"/>
        </w:tabs>
        <w:ind w:left="426"/>
        <w:jc w:val="both"/>
        <w:rPr>
          <w:rFonts w:ascii="Arial Narrow" w:hAnsi="Arial Narrow" w:cs="Arial"/>
          <w:color w:val="000000" w:themeColor="text1"/>
          <w:sz w:val="22"/>
          <w:szCs w:val="22"/>
        </w:rPr>
      </w:pPr>
    </w:p>
    <w:p w:rsidR="00A1689E" w:rsidRPr="004964E3" w:rsidRDefault="00A1689E" w:rsidP="00562F30">
      <w:pPr>
        <w:tabs>
          <w:tab w:val="left" w:pos="5917"/>
        </w:tab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LOS NOMBRES DE SUS SOCIOS SON:</w:t>
      </w:r>
    </w:p>
    <w:p w:rsidR="00A1689E" w:rsidRPr="004964E3" w:rsidRDefault="00A1689E" w:rsidP="00562F30">
      <w:pPr>
        <w:tabs>
          <w:tab w:val="left" w:pos="5917"/>
        </w:tabs>
        <w:ind w:left="426"/>
        <w:jc w:val="both"/>
        <w:rPr>
          <w:rFonts w:ascii="Arial Narrow" w:hAnsi="Arial Narrow" w:cs="Arial"/>
          <w:color w:val="000000" w:themeColor="text1"/>
          <w:sz w:val="22"/>
          <w:szCs w:val="22"/>
        </w:rPr>
      </w:pPr>
    </w:p>
    <w:p w:rsidR="00A1689E" w:rsidRPr="004964E3" w:rsidRDefault="00A1689E" w:rsidP="00562F30">
      <w:pPr>
        <w:tabs>
          <w:tab w:val="left" w:pos="5917"/>
        </w:tab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__________________CON REGISTRO FEDERAL DE CONTRIBUYENTES ______</w:t>
      </w:r>
    </w:p>
    <w:p w:rsidR="00A1689E" w:rsidRPr="004964E3" w:rsidRDefault="00A1689E" w:rsidP="00562F30">
      <w:pPr>
        <w:pStyle w:val="Textoindependiente32"/>
        <w:tabs>
          <w:tab w:val="left" w:pos="5913"/>
        </w:tabs>
        <w:ind w:left="426"/>
        <w:rPr>
          <w:rFonts w:ascii="Arial Narrow" w:hAnsi="Arial Narrow" w:cs="Arial"/>
          <w:color w:val="000000" w:themeColor="text1"/>
          <w:sz w:val="22"/>
          <w:szCs w:val="22"/>
        </w:rPr>
      </w:pPr>
    </w:p>
    <w:p w:rsidR="00A1689E" w:rsidRPr="004964E3" w:rsidRDefault="00A1689E" w:rsidP="00562F30">
      <w:pPr>
        <w:tabs>
          <w:tab w:val="left" w:pos="5941"/>
        </w:tabs>
        <w:ind w:left="426"/>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1.1.2</w:t>
      </w:r>
      <w:r w:rsidRPr="004964E3">
        <w:rPr>
          <w:rFonts w:ascii="Arial Narrow" w:hAnsi="Arial Narrow" w:cs="Arial"/>
          <w:b/>
          <w:bCs/>
          <w:color w:val="000000" w:themeColor="text1"/>
          <w:sz w:val="22"/>
          <w:szCs w:val="22"/>
        </w:rPr>
        <w:tab/>
      </w:r>
      <w:r w:rsidRPr="004964E3">
        <w:rPr>
          <w:rFonts w:ascii="Arial Narrow" w:hAnsi="Arial Narrow" w:cs="Arial"/>
          <w:color w:val="000000" w:themeColor="text1"/>
          <w:sz w:val="22"/>
          <w:szCs w:val="22"/>
        </w:rPr>
        <w:t>TIENE LOS SIGUIENTES REGISTROS OFICIALES: REGISTRO FEDERAL DE CONTRIBUYENTES NÚMERO __________ Y REGISTRO PATRONAL ANTE EL INSTITUTO MEXICANO DEL SEGURO SOCIAL NÚMERO _____.</w:t>
      </w:r>
    </w:p>
    <w:p w:rsidR="00A1689E" w:rsidRPr="004964E3" w:rsidRDefault="00A1689E" w:rsidP="00562F30">
      <w:pPr>
        <w:pStyle w:val="Textoindependiente32"/>
        <w:tabs>
          <w:tab w:val="left" w:pos="5913"/>
        </w:tabs>
        <w:ind w:left="426"/>
        <w:rPr>
          <w:rFonts w:ascii="Arial Narrow" w:hAnsi="Arial Narrow" w:cs="Arial"/>
          <w:color w:val="000000" w:themeColor="text1"/>
          <w:sz w:val="22"/>
          <w:szCs w:val="22"/>
        </w:rPr>
      </w:pPr>
    </w:p>
    <w:p w:rsidR="00A1689E" w:rsidRPr="004964E3" w:rsidRDefault="00A1689E" w:rsidP="00562F30">
      <w:pPr>
        <w:tabs>
          <w:tab w:val="left" w:pos="5941"/>
        </w:tabs>
        <w:ind w:left="426"/>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1.1.3</w:t>
      </w:r>
      <w:r w:rsidRPr="004964E3">
        <w:rPr>
          <w:rFonts w:ascii="Arial Narrow" w:hAnsi="Arial Narrow" w:cs="Arial"/>
          <w:b/>
          <w:bCs/>
          <w:color w:val="000000" w:themeColor="text1"/>
          <w:sz w:val="22"/>
          <w:szCs w:val="22"/>
        </w:rPr>
        <w:tab/>
      </w:r>
      <w:r w:rsidRPr="004964E3">
        <w:rPr>
          <w:rFonts w:ascii="Arial Narrow" w:hAnsi="Arial Narrow" w:cs="Arial"/>
          <w:color w:val="000000" w:themeColor="text1"/>
          <w:sz w:val="22"/>
          <w:szCs w:val="22"/>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964E3">
        <w:rPr>
          <w:rFonts w:ascii="Arial Narrow" w:hAnsi="Arial Narrow" w:cs="Arial"/>
          <w:b/>
          <w:color w:val="000000" w:themeColor="text1"/>
          <w:sz w:val="22"/>
          <w:szCs w:val="22"/>
        </w:rPr>
        <w:t>“BAJO PROTESTA DE DECIR VERDAD”</w:t>
      </w:r>
      <w:r w:rsidRPr="004964E3">
        <w:rPr>
          <w:rFonts w:ascii="Arial Narrow" w:hAnsi="Arial Narrow" w:cs="Arial"/>
          <w:color w:val="000000" w:themeColor="text1"/>
          <w:sz w:val="22"/>
          <w:szCs w:val="22"/>
        </w:rPr>
        <w:t>, QUE DICHAS FACULTADES NO LE HAN SIDO REVOCADAS, NI LIMITADAS O MODIFICADAS EN FORMA ALGUNA, A LA FECHA EN QUE SE SUSCRIBE EL PRESENTE INSTRUMENTO JURÍDICO.</w:t>
      </w:r>
    </w:p>
    <w:p w:rsidR="00A1689E" w:rsidRPr="004964E3" w:rsidRDefault="00A1689E" w:rsidP="00562F30">
      <w:pPr>
        <w:tabs>
          <w:tab w:val="left" w:pos="5941"/>
        </w:tabs>
        <w:ind w:left="426"/>
        <w:jc w:val="both"/>
        <w:rPr>
          <w:rFonts w:ascii="Arial Narrow" w:hAnsi="Arial Narrow" w:cs="Arial"/>
          <w:color w:val="000000" w:themeColor="text1"/>
          <w:sz w:val="22"/>
          <w:szCs w:val="22"/>
        </w:rPr>
      </w:pPr>
    </w:p>
    <w:p w:rsidR="00A1689E" w:rsidRPr="004964E3" w:rsidRDefault="00A1689E" w:rsidP="00562F30">
      <w:pPr>
        <w:tabs>
          <w:tab w:val="left" w:pos="5941"/>
        </w:tab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ab/>
        <w:t>EL DOMICILIO DEL REPRESENTANTE LEGAL ES EL UBICADO EN ___________.</w:t>
      </w:r>
    </w:p>
    <w:p w:rsidR="00A1689E" w:rsidRPr="004964E3" w:rsidRDefault="00A1689E" w:rsidP="00562F30">
      <w:pPr>
        <w:pStyle w:val="Textoindependiente32"/>
        <w:tabs>
          <w:tab w:val="left" w:pos="1854"/>
        </w:tabs>
        <w:ind w:left="426"/>
        <w:rPr>
          <w:rFonts w:ascii="Arial Narrow" w:hAnsi="Arial Narrow" w:cs="Arial"/>
          <w:color w:val="000000" w:themeColor="text1"/>
          <w:sz w:val="22"/>
          <w:szCs w:val="22"/>
        </w:rPr>
      </w:pPr>
    </w:p>
    <w:p w:rsidR="00A1689E" w:rsidRPr="004964E3" w:rsidRDefault="00A1689E" w:rsidP="00562F30">
      <w:pPr>
        <w:tabs>
          <w:tab w:val="left" w:pos="5941"/>
        </w:tabs>
        <w:ind w:left="426"/>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1.1.4</w:t>
      </w:r>
      <w:r w:rsidRPr="004964E3">
        <w:rPr>
          <w:rFonts w:ascii="Arial Narrow" w:hAnsi="Arial Narrow" w:cs="Arial"/>
          <w:b/>
          <w:bCs/>
          <w:color w:val="000000" w:themeColor="text1"/>
          <w:sz w:val="22"/>
          <w:szCs w:val="22"/>
        </w:rPr>
        <w:tab/>
      </w:r>
      <w:r w:rsidRPr="004964E3">
        <w:rPr>
          <w:rFonts w:ascii="Arial Narrow" w:hAnsi="Arial Narrow" w:cs="Arial"/>
          <w:color w:val="000000" w:themeColor="text1"/>
          <w:sz w:val="22"/>
          <w:szCs w:val="22"/>
        </w:rPr>
        <w:t>SU OBJETO SOCIAL, ENTRE OTROS CORRESPONDE A: ___________; POR LO QUE CUENTA CON LOS RECURSOS FINANCIEROS, TÉCNICOS, ADMINISTRATIVOS Y HUMANOS PARA OBLIGARSE, EN LOS TÉRMINOS Y CONDICIONES QUE SE ESTIPULAN EN EL PRESENTE CONVENIO.</w:t>
      </w:r>
    </w:p>
    <w:p w:rsidR="00A1689E" w:rsidRPr="004964E3" w:rsidRDefault="00A1689E" w:rsidP="00562F30">
      <w:pPr>
        <w:pStyle w:val="Textoindependiente32"/>
        <w:tabs>
          <w:tab w:val="left" w:pos="1854"/>
        </w:tabs>
        <w:ind w:left="426"/>
        <w:rPr>
          <w:rFonts w:ascii="Arial Narrow" w:hAnsi="Arial Narrow" w:cs="Arial"/>
          <w:color w:val="000000" w:themeColor="text1"/>
          <w:sz w:val="22"/>
          <w:szCs w:val="22"/>
        </w:rPr>
      </w:pPr>
    </w:p>
    <w:p w:rsidR="00A1689E" w:rsidRPr="004964E3" w:rsidRDefault="00A1689E" w:rsidP="00562F30">
      <w:pPr>
        <w:tabs>
          <w:tab w:val="left" w:pos="5969"/>
        </w:tabs>
        <w:ind w:left="426"/>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1.1.5</w:t>
      </w:r>
      <w:r w:rsidRPr="004964E3">
        <w:rPr>
          <w:rFonts w:ascii="Arial Narrow" w:hAnsi="Arial Narrow" w:cs="Arial"/>
          <w:b/>
          <w:bCs/>
          <w:color w:val="000000" w:themeColor="text1"/>
          <w:sz w:val="22"/>
          <w:szCs w:val="22"/>
        </w:rPr>
        <w:tab/>
      </w:r>
      <w:r w:rsidRPr="004964E3">
        <w:rPr>
          <w:rFonts w:ascii="Arial Narrow" w:hAnsi="Arial Narrow" w:cs="Arial"/>
          <w:color w:val="000000" w:themeColor="text1"/>
          <w:sz w:val="22"/>
          <w:szCs w:val="22"/>
        </w:rPr>
        <w:t>SEÑALA COMO DOMICILIO LEGAL PARA TODOS LOS EFECTOS QUE DERIVEN DEL PRESENTE CONVENIO, EL UBICADO EN:</w:t>
      </w:r>
    </w:p>
    <w:p w:rsidR="00A1689E" w:rsidRPr="004964E3" w:rsidRDefault="00A1689E" w:rsidP="00562F30">
      <w:pPr>
        <w:tabs>
          <w:tab w:val="left" w:pos="5969"/>
        </w:tabs>
        <w:ind w:left="426"/>
        <w:jc w:val="both"/>
        <w:rPr>
          <w:rFonts w:ascii="Arial Narrow" w:hAnsi="Arial Narrow" w:cs="Arial"/>
          <w:b/>
          <w:color w:val="000000" w:themeColor="text1"/>
          <w:sz w:val="22"/>
          <w:szCs w:val="22"/>
        </w:rPr>
      </w:pPr>
    </w:p>
    <w:p w:rsidR="00A1689E" w:rsidRPr="004964E3" w:rsidRDefault="00A1689E" w:rsidP="00562F30">
      <w:pPr>
        <w:tabs>
          <w:tab w:val="left" w:pos="3345"/>
        </w:tabs>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2.1</w:t>
      </w:r>
      <w:r w:rsidRPr="004964E3">
        <w:rPr>
          <w:rFonts w:ascii="Arial Narrow" w:hAnsi="Arial Narrow" w:cs="Arial"/>
          <w:b/>
          <w:color w:val="000000" w:themeColor="text1"/>
          <w:sz w:val="22"/>
          <w:szCs w:val="22"/>
        </w:rPr>
        <w:tab/>
        <w:t>“EL PARTICIPANTE B”</w:t>
      </w:r>
      <w:r w:rsidRPr="004964E3">
        <w:rPr>
          <w:rFonts w:ascii="Arial Narrow" w:hAnsi="Arial Narrow" w:cs="Arial"/>
          <w:bCs/>
          <w:color w:val="000000" w:themeColor="text1"/>
          <w:sz w:val="22"/>
          <w:szCs w:val="22"/>
        </w:rPr>
        <w:t>,</w:t>
      </w:r>
      <w:r w:rsidRPr="004964E3">
        <w:rPr>
          <w:rFonts w:ascii="Arial Narrow" w:hAnsi="Arial Narrow" w:cs="Arial"/>
          <w:color w:val="000000" w:themeColor="text1"/>
          <w:sz w:val="22"/>
          <w:szCs w:val="22"/>
        </w:rPr>
        <w:t xml:space="preserve"> DECLARA QUE:</w:t>
      </w:r>
    </w:p>
    <w:p w:rsidR="00A1689E" w:rsidRPr="004964E3" w:rsidRDefault="00A1689E" w:rsidP="00562F30">
      <w:pPr>
        <w:pStyle w:val="Textoindependiente32"/>
        <w:tabs>
          <w:tab w:val="left" w:pos="1272"/>
        </w:tabs>
        <w:ind w:left="426"/>
        <w:rPr>
          <w:rFonts w:ascii="Arial Narrow" w:hAnsi="Arial Narrow" w:cs="Arial"/>
          <w:color w:val="000000" w:themeColor="text1"/>
          <w:sz w:val="22"/>
          <w:szCs w:val="22"/>
        </w:rPr>
      </w:pPr>
    </w:p>
    <w:p w:rsidR="00A1689E" w:rsidRPr="004964E3" w:rsidRDefault="00A1689E" w:rsidP="00562F30">
      <w:pPr>
        <w:tabs>
          <w:tab w:val="left" w:pos="5969"/>
        </w:tabs>
        <w:ind w:left="426"/>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lastRenderedPageBreak/>
        <w:t>2.1.1</w:t>
      </w:r>
      <w:r w:rsidRPr="004964E3">
        <w:rPr>
          <w:rFonts w:ascii="Arial Narrow" w:hAnsi="Arial Narrow" w:cs="Arial"/>
          <w:b/>
          <w:bCs/>
          <w:color w:val="000000" w:themeColor="text1"/>
          <w:sz w:val="22"/>
          <w:szCs w:val="22"/>
        </w:rPr>
        <w:tab/>
      </w:r>
      <w:r w:rsidRPr="004964E3">
        <w:rPr>
          <w:rFonts w:ascii="Arial Narrow" w:hAnsi="Arial Narrow" w:cs="Arial"/>
          <w:color w:val="000000" w:themeColor="text1"/>
          <w:sz w:val="22"/>
          <w:szCs w:val="22"/>
        </w:rPr>
        <w:t xml:space="preserve">ES UNA SOCIEDAD LEGALMENTE CONSTITUIDA DE CONFORMIDAD CON LAS LEYES DE LOS ESTADOS UNIDOS MEXICANOS, SEGÚN CONSTA EL TESTIMONIO </w:t>
      </w:r>
      <w:r w:rsidRPr="004964E3">
        <w:rPr>
          <w:rFonts w:ascii="Arial Narrow" w:hAnsi="Arial Narrow" w:cs="Arial"/>
          <w:b/>
          <w:i/>
          <w:color w:val="000000" w:themeColor="text1"/>
          <w:sz w:val="22"/>
          <w:szCs w:val="22"/>
          <w:u w:val="single"/>
        </w:rPr>
        <w:t>(PÓLIZA)</w:t>
      </w:r>
      <w:r w:rsidRPr="004964E3">
        <w:rPr>
          <w:rFonts w:ascii="Arial Narrow" w:hAnsi="Arial Narrow" w:cs="Arial"/>
          <w:color w:val="000000" w:themeColor="text1"/>
          <w:sz w:val="22"/>
          <w:szCs w:val="22"/>
        </w:rPr>
        <w:t xml:space="preserve"> DE LA ESCRITURA PÚBLICA NÚMERO ___, DE FECHA ___, PASADA ANTE LA FE DEL LIC. ____ NOTARIO </w:t>
      </w:r>
      <w:r w:rsidRPr="004964E3">
        <w:rPr>
          <w:rFonts w:ascii="Arial Narrow" w:hAnsi="Arial Narrow" w:cs="Arial"/>
          <w:b/>
          <w:i/>
          <w:color w:val="000000" w:themeColor="text1"/>
          <w:sz w:val="22"/>
          <w:szCs w:val="22"/>
          <w:u w:val="single"/>
        </w:rPr>
        <w:t>(CORREDOR)</w:t>
      </w:r>
      <w:r w:rsidRPr="004964E3">
        <w:rPr>
          <w:rFonts w:ascii="Arial Narrow" w:hAnsi="Arial Narrow" w:cs="Arial"/>
          <w:color w:val="000000" w:themeColor="text1"/>
          <w:sz w:val="22"/>
          <w:szCs w:val="22"/>
        </w:rPr>
        <w:t xml:space="preserve"> PÚBLICO NÚMERO ___, DEL __, E INSCRITA EN EL REGISTRO PÚBLICO DE LA PROPIEDAD Y DEL COMERCIO, EN EL FOLIO MERCANTIL NÚMERO ____ DE FECHA ____.</w:t>
      </w:r>
    </w:p>
    <w:p w:rsidR="00A1689E" w:rsidRPr="004964E3" w:rsidRDefault="00A1689E" w:rsidP="00562F30">
      <w:pPr>
        <w:tabs>
          <w:tab w:val="left" w:pos="5969"/>
        </w:tabs>
        <w:ind w:left="426"/>
        <w:jc w:val="both"/>
        <w:rPr>
          <w:rFonts w:ascii="Arial Narrow" w:hAnsi="Arial Narrow" w:cs="Arial"/>
          <w:b/>
          <w:color w:val="000000" w:themeColor="text1"/>
          <w:sz w:val="22"/>
          <w:szCs w:val="22"/>
        </w:rPr>
      </w:pPr>
    </w:p>
    <w:p w:rsidR="00A1689E" w:rsidRPr="004964E3" w:rsidRDefault="00A1689E" w:rsidP="00562F30">
      <w:pPr>
        <w:tabs>
          <w:tab w:val="left" w:pos="5917"/>
        </w:tab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EL ACTA CONSTITUTIVA DE LA SOCIEDAD __ </w:t>
      </w:r>
      <w:r w:rsidRPr="004964E3">
        <w:rPr>
          <w:rFonts w:ascii="Arial Narrow" w:hAnsi="Arial Narrow" w:cs="Arial"/>
          <w:b/>
          <w:i/>
          <w:color w:val="000000" w:themeColor="text1"/>
          <w:sz w:val="22"/>
          <w:szCs w:val="22"/>
          <w:u w:val="single"/>
        </w:rPr>
        <w:t>(SI/NO)</w:t>
      </w:r>
      <w:r w:rsidRPr="004964E3">
        <w:rPr>
          <w:rFonts w:ascii="Arial Narrow" w:hAnsi="Arial Narrow" w:cs="Arial"/>
          <w:color w:val="000000" w:themeColor="text1"/>
          <w:sz w:val="22"/>
          <w:szCs w:val="22"/>
        </w:rPr>
        <w:t xml:space="preserve"> HA TENIDO REFORMAS Y MODIFICACIONES.</w:t>
      </w:r>
    </w:p>
    <w:p w:rsidR="00A1689E" w:rsidRPr="004964E3" w:rsidRDefault="00A1689E" w:rsidP="00562F30">
      <w:pPr>
        <w:tabs>
          <w:tab w:val="left" w:pos="5917"/>
        </w:tabs>
        <w:ind w:left="426"/>
        <w:jc w:val="both"/>
        <w:rPr>
          <w:rFonts w:ascii="Arial Narrow" w:hAnsi="Arial Narrow" w:cs="Arial"/>
          <w:color w:val="000000" w:themeColor="text1"/>
          <w:sz w:val="22"/>
          <w:szCs w:val="22"/>
        </w:rPr>
      </w:pPr>
    </w:p>
    <w:p w:rsidR="00A1689E" w:rsidRPr="004964E3" w:rsidRDefault="00A1689E" w:rsidP="00562F30">
      <w:pPr>
        <w:tabs>
          <w:tab w:val="left" w:pos="5917"/>
        </w:tabs>
        <w:ind w:left="426"/>
        <w:jc w:val="both"/>
        <w:rPr>
          <w:rFonts w:ascii="Arial Narrow" w:hAnsi="Arial Narrow" w:cs="Arial"/>
          <w:i/>
          <w:color w:val="000000" w:themeColor="text1"/>
          <w:sz w:val="22"/>
          <w:szCs w:val="22"/>
          <w:u w:val="single"/>
        </w:rPr>
      </w:pPr>
      <w:r w:rsidRPr="004964E3">
        <w:rPr>
          <w:rFonts w:ascii="Arial Narrow" w:hAnsi="Arial Narrow" w:cs="Arial"/>
          <w:i/>
          <w:color w:val="000000" w:themeColor="text1"/>
          <w:sz w:val="22"/>
          <w:szCs w:val="22"/>
          <w:u w:val="single"/>
        </w:rPr>
        <w:t>Nota: En su caso, se deberán relacionar las escrituras en que consten las reformas o modificaciones de la sociedad.</w:t>
      </w:r>
    </w:p>
    <w:p w:rsidR="00A1689E" w:rsidRPr="004964E3" w:rsidRDefault="00A1689E" w:rsidP="00562F30">
      <w:pPr>
        <w:tabs>
          <w:tab w:val="left" w:pos="1957"/>
        </w:tabs>
        <w:ind w:left="426"/>
        <w:jc w:val="both"/>
        <w:rPr>
          <w:rFonts w:ascii="Arial Narrow" w:hAnsi="Arial Narrow" w:cs="Arial"/>
          <w:color w:val="000000" w:themeColor="text1"/>
          <w:sz w:val="22"/>
          <w:szCs w:val="22"/>
        </w:rPr>
      </w:pPr>
    </w:p>
    <w:p w:rsidR="00A1689E" w:rsidRPr="004964E3" w:rsidRDefault="00A1689E" w:rsidP="00562F30">
      <w:pPr>
        <w:tabs>
          <w:tab w:val="left" w:pos="5917"/>
        </w:tab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LOS NOMBRES DE SUS SOCIOS SON:</w:t>
      </w:r>
    </w:p>
    <w:p w:rsidR="00A1689E" w:rsidRPr="004964E3" w:rsidRDefault="00A1689E" w:rsidP="00562F30">
      <w:pPr>
        <w:tabs>
          <w:tab w:val="left" w:pos="5917"/>
        </w:tabs>
        <w:ind w:left="426"/>
        <w:jc w:val="both"/>
        <w:rPr>
          <w:rFonts w:ascii="Arial Narrow" w:hAnsi="Arial Narrow" w:cs="Arial"/>
          <w:color w:val="000000" w:themeColor="text1"/>
          <w:sz w:val="22"/>
          <w:szCs w:val="22"/>
        </w:rPr>
      </w:pPr>
    </w:p>
    <w:p w:rsidR="00A1689E" w:rsidRPr="004964E3" w:rsidRDefault="00A1689E" w:rsidP="00562F30">
      <w:pPr>
        <w:tabs>
          <w:tab w:val="left" w:pos="5917"/>
        </w:tab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_____________________ CON REGISTRO FEDERAL DE CONTRIBUYENTES ____.</w:t>
      </w:r>
    </w:p>
    <w:p w:rsidR="00A1689E" w:rsidRPr="004964E3" w:rsidRDefault="00A1689E" w:rsidP="00562F30">
      <w:pPr>
        <w:pStyle w:val="Textoindependiente32"/>
        <w:tabs>
          <w:tab w:val="left" w:pos="5997"/>
        </w:tabs>
        <w:ind w:left="426"/>
        <w:rPr>
          <w:rFonts w:ascii="Arial Narrow" w:hAnsi="Arial Narrow" w:cs="Arial"/>
          <w:color w:val="000000" w:themeColor="text1"/>
          <w:sz w:val="22"/>
          <w:szCs w:val="22"/>
        </w:rPr>
      </w:pPr>
    </w:p>
    <w:p w:rsidR="00A1689E" w:rsidRPr="004964E3" w:rsidRDefault="00A1689E" w:rsidP="00562F30">
      <w:pPr>
        <w:tabs>
          <w:tab w:val="left" w:pos="5969"/>
        </w:tabs>
        <w:ind w:left="426"/>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2.1.2</w:t>
      </w:r>
      <w:r w:rsidRPr="004964E3">
        <w:rPr>
          <w:rFonts w:ascii="Arial Narrow" w:hAnsi="Arial Narrow" w:cs="Arial"/>
          <w:b/>
          <w:bCs/>
          <w:color w:val="000000" w:themeColor="text1"/>
          <w:sz w:val="22"/>
          <w:szCs w:val="22"/>
        </w:rPr>
        <w:tab/>
      </w:r>
      <w:r w:rsidRPr="004964E3">
        <w:rPr>
          <w:rFonts w:ascii="Arial Narrow" w:hAnsi="Arial Narrow" w:cs="Arial"/>
          <w:color w:val="000000" w:themeColor="text1"/>
          <w:sz w:val="22"/>
          <w:szCs w:val="22"/>
        </w:rPr>
        <w:t>TIENE LOS SIGUIENTES REGISTROS OFICIALES: REGISTRO FEDERAL DE CONTRIBUYENTES NÚMERO __________ Y REGISTRO PATRONAL ANTE EL INSTITUTO MEXICANO DEL SEGURO SOCIAL NÚMERO _____.</w:t>
      </w:r>
    </w:p>
    <w:p w:rsidR="00A1689E" w:rsidRPr="004964E3" w:rsidRDefault="00A1689E" w:rsidP="00562F30">
      <w:pPr>
        <w:pStyle w:val="Textoindependiente32"/>
        <w:tabs>
          <w:tab w:val="left" w:pos="1854"/>
        </w:tabs>
        <w:ind w:left="426"/>
        <w:rPr>
          <w:rFonts w:ascii="Arial Narrow" w:hAnsi="Arial Narrow" w:cs="Arial"/>
          <w:color w:val="000000" w:themeColor="text1"/>
          <w:sz w:val="22"/>
          <w:szCs w:val="22"/>
        </w:rPr>
      </w:pPr>
    </w:p>
    <w:p w:rsidR="00A1689E" w:rsidRPr="004964E3" w:rsidRDefault="00A1689E" w:rsidP="00562F30">
      <w:pPr>
        <w:tabs>
          <w:tab w:val="left" w:pos="5941"/>
        </w:tabs>
        <w:ind w:left="426"/>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2.1.3</w:t>
      </w:r>
      <w:r w:rsidRPr="004964E3">
        <w:rPr>
          <w:rFonts w:ascii="Arial Narrow" w:hAnsi="Arial Narrow" w:cs="Arial"/>
          <w:b/>
          <w:bCs/>
          <w:color w:val="000000" w:themeColor="text1"/>
          <w:sz w:val="22"/>
          <w:szCs w:val="22"/>
        </w:rPr>
        <w:tab/>
      </w:r>
      <w:r w:rsidRPr="004964E3">
        <w:rPr>
          <w:rFonts w:ascii="Arial Narrow" w:hAnsi="Arial Narrow" w:cs="Arial"/>
          <w:color w:val="000000" w:themeColor="text1"/>
          <w:sz w:val="22"/>
          <w:szCs w:val="22"/>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964E3">
        <w:rPr>
          <w:rFonts w:ascii="Arial Narrow" w:hAnsi="Arial Narrow" w:cs="Arial"/>
          <w:b/>
          <w:color w:val="000000" w:themeColor="text1"/>
          <w:sz w:val="22"/>
          <w:szCs w:val="22"/>
        </w:rPr>
        <w:t>“BAJO PROTESTA DE DECIR VERDAD”</w:t>
      </w:r>
      <w:r w:rsidRPr="004964E3">
        <w:rPr>
          <w:rFonts w:ascii="Arial Narrow" w:hAnsi="Arial Narrow" w:cs="Arial"/>
          <w:color w:val="000000" w:themeColor="text1"/>
          <w:sz w:val="22"/>
          <w:szCs w:val="22"/>
        </w:rPr>
        <w:t xml:space="preserve"> QUE DICHAS FACULTADES NO LE HAN SIDO REVOCADAS, NI LIMITADAS O MODIFICADAS EN FORMA ALGUNA, A LA FECHA EN QUE SE SUSCRIBE EL PRESENTE INSTRUMENTO JURÍDICO.</w:t>
      </w:r>
    </w:p>
    <w:p w:rsidR="00A1689E" w:rsidRPr="004964E3" w:rsidRDefault="00A1689E" w:rsidP="00562F30">
      <w:pPr>
        <w:tabs>
          <w:tab w:val="left" w:pos="5941"/>
        </w:tabs>
        <w:ind w:left="426"/>
        <w:jc w:val="both"/>
        <w:rPr>
          <w:rFonts w:ascii="Arial Narrow" w:hAnsi="Arial Narrow" w:cs="Arial"/>
          <w:b/>
          <w:color w:val="000000" w:themeColor="text1"/>
          <w:sz w:val="22"/>
          <w:szCs w:val="22"/>
        </w:rPr>
      </w:pPr>
    </w:p>
    <w:p w:rsidR="00A1689E" w:rsidRPr="004964E3" w:rsidRDefault="00A1689E" w:rsidP="00562F30">
      <w:pPr>
        <w:tabs>
          <w:tab w:val="left" w:pos="5931"/>
        </w:tab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EL DOMICILIO DE SU REPRESENTANTE LEGAL ES EL UBICADO EN _____.</w:t>
      </w:r>
    </w:p>
    <w:p w:rsidR="00A1689E" w:rsidRPr="004964E3" w:rsidRDefault="00A1689E" w:rsidP="00562F30">
      <w:pPr>
        <w:pStyle w:val="Textoindependiente32"/>
        <w:tabs>
          <w:tab w:val="left" w:pos="1854"/>
        </w:tabs>
        <w:ind w:left="426"/>
        <w:rPr>
          <w:rFonts w:ascii="Arial Narrow" w:hAnsi="Arial Narrow" w:cs="Arial"/>
          <w:color w:val="000000" w:themeColor="text1"/>
          <w:sz w:val="22"/>
          <w:szCs w:val="22"/>
        </w:rPr>
      </w:pPr>
    </w:p>
    <w:p w:rsidR="00A1689E" w:rsidRPr="004964E3" w:rsidRDefault="00A1689E" w:rsidP="00562F30">
      <w:pPr>
        <w:tabs>
          <w:tab w:val="left" w:pos="5941"/>
        </w:tabs>
        <w:ind w:left="426"/>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2.1.4</w:t>
      </w:r>
      <w:r w:rsidRPr="004964E3">
        <w:rPr>
          <w:rFonts w:ascii="Arial Narrow" w:hAnsi="Arial Narrow" w:cs="Arial"/>
          <w:b/>
          <w:bCs/>
          <w:color w:val="000000" w:themeColor="text1"/>
          <w:sz w:val="22"/>
          <w:szCs w:val="22"/>
        </w:rPr>
        <w:tab/>
      </w:r>
      <w:r w:rsidRPr="004964E3">
        <w:rPr>
          <w:rFonts w:ascii="Arial Narrow" w:hAnsi="Arial Narrow" w:cs="Arial"/>
          <w:color w:val="000000" w:themeColor="text1"/>
          <w:sz w:val="22"/>
          <w:szCs w:val="22"/>
        </w:rPr>
        <w:t>SU OBJETO SOCIAL, ENTRE OTROS CORRESPONDE A: ___________; POR LO QUE CUENTA CON LOS RECURSOS FINANCIEROS, TÉCNICOS, ADMINISTRATIVOS Y HUMANOS PARA OBLIGARSE, EN LOS TÉRMINOS Y CONDICIONES QUE SE ESTIPULAN EN EL PRESENTE CONVENIO.</w:t>
      </w:r>
    </w:p>
    <w:p w:rsidR="00A1689E" w:rsidRPr="004964E3" w:rsidRDefault="00A1689E" w:rsidP="00562F30">
      <w:pPr>
        <w:pStyle w:val="Textoindependiente32"/>
        <w:tabs>
          <w:tab w:val="left" w:pos="1854"/>
        </w:tabs>
        <w:ind w:left="426"/>
        <w:rPr>
          <w:rFonts w:ascii="Arial Narrow" w:hAnsi="Arial Narrow" w:cs="Arial"/>
          <w:color w:val="000000" w:themeColor="text1"/>
          <w:sz w:val="22"/>
          <w:szCs w:val="22"/>
        </w:rPr>
      </w:pPr>
    </w:p>
    <w:p w:rsidR="00A1689E" w:rsidRPr="004964E3" w:rsidRDefault="00A1689E" w:rsidP="00562F30">
      <w:pPr>
        <w:pStyle w:val="Textoindependiente210"/>
        <w:tabs>
          <w:tab w:val="left" w:pos="5913"/>
        </w:tabs>
        <w:spacing w:after="0" w:line="240" w:lineRule="auto"/>
        <w:ind w:left="426"/>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2.1.5</w:t>
      </w:r>
      <w:r w:rsidRPr="004964E3">
        <w:rPr>
          <w:rFonts w:ascii="Arial Narrow" w:hAnsi="Arial Narrow" w:cs="Arial"/>
          <w:b/>
          <w:bCs/>
          <w:color w:val="000000" w:themeColor="text1"/>
          <w:sz w:val="22"/>
          <w:szCs w:val="22"/>
        </w:rPr>
        <w:tab/>
      </w:r>
      <w:r w:rsidRPr="004964E3">
        <w:rPr>
          <w:rFonts w:ascii="Arial Narrow" w:hAnsi="Arial Narrow" w:cs="Arial"/>
          <w:color w:val="000000" w:themeColor="text1"/>
          <w:sz w:val="22"/>
          <w:szCs w:val="22"/>
        </w:rPr>
        <w:t>SEÑALA COMO DOMICILIO LEGAL PARA TODOS LOS EFECTOS QUE DERIVEN DEL PRESENTE CONVENIO, EL UBICADO EN: ___________________________</w:t>
      </w: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2"/>
          <w:szCs w:val="22"/>
        </w:rPr>
      </w:pPr>
    </w:p>
    <w:p w:rsidR="00A1689E" w:rsidRPr="004964E3" w:rsidRDefault="00A1689E" w:rsidP="00562F30">
      <w:pPr>
        <w:pStyle w:val="Textoindependiente210"/>
        <w:spacing w:after="0" w:line="240" w:lineRule="auto"/>
        <w:ind w:left="426"/>
        <w:jc w:val="both"/>
        <w:rPr>
          <w:rFonts w:ascii="Arial Narrow" w:hAnsi="Arial Narrow" w:cs="Arial"/>
          <w:b/>
          <w:color w:val="000000" w:themeColor="text1"/>
          <w:sz w:val="22"/>
          <w:szCs w:val="22"/>
        </w:rPr>
      </w:pPr>
      <w:r w:rsidRPr="004964E3">
        <w:rPr>
          <w:rFonts w:ascii="Arial Narrow" w:hAnsi="Arial Narrow" w:cs="Arial"/>
          <w:b/>
          <w:i/>
          <w:color w:val="000000" w:themeColor="text1"/>
          <w:sz w:val="22"/>
          <w:szCs w:val="22"/>
        </w:rPr>
        <w:t>(MENCIONAR E IDENTIFICAR A CUÁNTOS INTEGRANTES CONFORMAN LA PARTICIPACIÓN CONJUNTA PARA LA PRESENTACIÓN DE PROPOSICIONES)</w:t>
      </w:r>
      <w:r w:rsidRPr="004964E3">
        <w:rPr>
          <w:rFonts w:ascii="Arial Narrow" w:hAnsi="Arial Narrow" w:cs="Arial"/>
          <w:b/>
          <w:color w:val="000000" w:themeColor="text1"/>
          <w:sz w:val="22"/>
          <w:szCs w:val="22"/>
        </w:rPr>
        <w:t>.</w:t>
      </w:r>
    </w:p>
    <w:p w:rsidR="00A1689E" w:rsidRPr="004964E3" w:rsidRDefault="00A1689E" w:rsidP="00562F30">
      <w:pPr>
        <w:ind w:left="426"/>
        <w:jc w:val="both"/>
        <w:rPr>
          <w:rFonts w:ascii="Arial Narrow" w:hAnsi="Arial Narrow" w:cs="Arial"/>
          <w:color w:val="000000" w:themeColor="text1"/>
          <w:sz w:val="22"/>
          <w:szCs w:val="22"/>
        </w:rPr>
      </w:pPr>
    </w:p>
    <w:p w:rsidR="00A1689E" w:rsidRPr="004964E3" w:rsidRDefault="00A1689E" w:rsidP="00382E61">
      <w:pPr>
        <w:numPr>
          <w:ilvl w:val="1"/>
          <w:numId w:val="4"/>
        </w:numPr>
        <w:tabs>
          <w:tab w:val="left" w:pos="1418"/>
        </w:tabs>
        <w:suppressAutoHyphens/>
        <w:ind w:left="426" w:firstLine="0"/>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“LAS PARTES”</w:t>
      </w:r>
      <w:r w:rsidRPr="004964E3">
        <w:rPr>
          <w:rFonts w:ascii="Arial Narrow" w:hAnsi="Arial Narrow" w:cs="Arial"/>
          <w:color w:val="000000" w:themeColor="text1"/>
          <w:sz w:val="22"/>
          <w:szCs w:val="22"/>
        </w:rPr>
        <w:t xml:space="preserve"> DECLARAN QUE:</w:t>
      </w:r>
    </w:p>
    <w:p w:rsidR="00A1689E" w:rsidRPr="004964E3" w:rsidRDefault="00A1689E" w:rsidP="00562F30">
      <w:pPr>
        <w:pStyle w:val="Textoindependiente32"/>
        <w:tabs>
          <w:tab w:val="left" w:pos="1272"/>
        </w:tabs>
        <w:ind w:left="426"/>
        <w:rPr>
          <w:rFonts w:ascii="Arial Narrow" w:hAnsi="Arial Narrow" w:cs="Arial"/>
          <w:color w:val="000000" w:themeColor="text1"/>
          <w:sz w:val="22"/>
          <w:szCs w:val="22"/>
        </w:rPr>
      </w:pPr>
    </w:p>
    <w:p w:rsidR="00A1689E" w:rsidRPr="004964E3" w:rsidRDefault="00A1689E" w:rsidP="00382E61">
      <w:pPr>
        <w:numPr>
          <w:ilvl w:val="2"/>
          <w:numId w:val="4"/>
        </w:numPr>
        <w:tabs>
          <w:tab w:val="left" w:pos="1418"/>
        </w:tabs>
        <w:suppressAutoHyphens/>
        <w:ind w:left="426"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CONOCEN LOS REQUISITOS Y CONDICIONES ESTIPULADAS EN LAS BASES DE LA CONVOCATORIA A LA LICITACIÓN PÚBLICA NACIONAL____________.</w:t>
      </w:r>
    </w:p>
    <w:p w:rsidR="00A1689E" w:rsidRPr="004964E3" w:rsidRDefault="00A1689E" w:rsidP="00562F30">
      <w:pPr>
        <w:pStyle w:val="Textoindependiente32"/>
        <w:tabs>
          <w:tab w:val="left" w:pos="1854"/>
        </w:tabs>
        <w:ind w:left="426"/>
        <w:rPr>
          <w:rFonts w:ascii="Arial Narrow" w:hAnsi="Arial Narrow" w:cs="Arial"/>
          <w:color w:val="000000" w:themeColor="text1"/>
          <w:sz w:val="22"/>
          <w:szCs w:val="22"/>
        </w:rPr>
      </w:pPr>
    </w:p>
    <w:p w:rsidR="00A1689E" w:rsidRPr="004964E3" w:rsidRDefault="00A1689E" w:rsidP="00562F30">
      <w:pPr>
        <w:tabs>
          <w:tab w:val="left" w:pos="4320"/>
        </w:tabs>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3.1.2</w:t>
      </w:r>
      <w:r w:rsidRPr="004964E3">
        <w:rPr>
          <w:rFonts w:ascii="Arial Narrow" w:hAnsi="Arial Narrow" w:cs="Arial"/>
          <w:b/>
          <w:color w:val="000000" w:themeColor="text1"/>
          <w:sz w:val="22"/>
          <w:szCs w:val="22"/>
        </w:rPr>
        <w:tab/>
      </w:r>
      <w:r w:rsidRPr="004964E3">
        <w:rPr>
          <w:rFonts w:ascii="Arial Narrow" w:hAnsi="Arial Narrow" w:cs="Arial"/>
          <w:color w:val="000000" w:themeColor="text1"/>
          <w:sz w:val="22"/>
          <w:szCs w:val="22"/>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A1689E" w:rsidRPr="004964E3" w:rsidRDefault="00A1689E" w:rsidP="00562F30">
      <w:pPr>
        <w:pStyle w:val="Textoindependiente32"/>
        <w:tabs>
          <w:tab w:val="left" w:pos="1800"/>
        </w:tabs>
        <w:ind w:left="426"/>
        <w:rPr>
          <w:rFonts w:ascii="Arial Narrow" w:hAnsi="Arial Narrow" w:cs="Arial"/>
          <w:color w:val="000000" w:themeColor="text1"/>
          <w:sz w:val="22"/>
          <w:szCs w:val="22"/>
        </w:rPr>
      </w:pP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4964E3">
        <w:rPr>
          <w:rFonts w:ascii="Arial Narrow" w:hAnsi="Arial Narrow" w:cs="Arial"/>
          <w:color w:val="000000" w:themeColor="text1"/>
          <w:sz w:val="20"/>
          <w:szCs w:val="22"/>
        </w:rPr>
        <w:lastRenderedPageBreak/>
        <w:t>EXPUESTO LO ANTERIOR, LAS PARTES OTORGAN LAS SIGUIENTES:</w:t>
      </w: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4964E3" w:rsidRDefault="00A1689E" w:rsidP="00562F30">
      <w:pPr>
        <w:pStyle w:val="Textoindependiente210"/>
        <w:spacing w:after="0" w:line="240" w:lineRule="auto"/>
        <w:ind w:left="426"/>
        <w:jc w:val="both"/>
        <w:rPr>
          <w:rFonts w:ascii="Arial Narrow" w:hAnsi="Arial Narrow" w:cs="Arial"/>
          <w:b/>
          <w:color w:val="000000" w:themeColor="text1"/>
          <w:sz w:val="20"/>
          <w:szCs w:val="22"/>
        </w:rPr>
      </w:pPr>
      <w:r w:rsidRPr="004964E3">
        <w:rPr>
          <w:rFonts w:ascii="Arial Narrow" w:hAnsi="Arial Narrow" w:cs="Arial"/>
          <w:b/>
          <w:color w:val="000000" w:themeColor="text1"/>
          <w:sz w:val="20"/>
          <w:szCs w:val="22"/>
        </w:rPr>
        <w:t>CLÁUSULAS</w:t>
      </w: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4964E3" w:rsidRDefault="00A1689E" w:rsidP="00562F30">
      <w:pPr>
        <w:pStyle w:val="Textoindependiente210"/>
        <w:spacing w:after="0" w:line="240" w:lineRule="auto"/>
        <w:ind w:left="426"/>
        <w:jc w:val="both"/>
        <w:rPr>
          <w:rFonts w:ascii="Arial Narrow" w:hAnsi="Arial Narrow" w:cs="Arial"/>
          <w:b/>
          <w:color w:val="000000" w:themeColor="text1"/>
          <w:sz w:val="20"/>
          <w:szCs w:val="22"/>
        </w:rPr>
      </w:pPr>
      <w:r w:rsidRPr="004964E3">
        <w:rPr>
          <w:rFonts w:ascii="Arial Narrow" w:hAnsi="Arial Narrow" w:cs="Arial"/>
          <w:b/>
          <w:color w:val="000000" w:themeColor="text1"/>
          <w:sz w:val="20"/>
          <w:szCs w:val="22"/>
        </w:rPr>
        <w:t>PRIMERA.-</w:t>
      </w:r>
      <w:r w:rsidRPr="004964E3">
        <w:rPr>
          <w:rFonts w:ascii="Arial Narrow" w:hAnsi="Arial Narrow" w:cs="Arial"/>
          <w:b/>
          <w:color w:val="000000" w:themeColor="text1"/>
          <w:sz w:val="20"/>
          <w:szCs w:val="22"/>
        </w:rPr>
        <w:tab/>
        <w:t>OBJETO.- “PARTICIPACIÓN CONJUNTA”.</w:t>
      </w: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4964E3">
        <w:rPr>
          <w:rFonts w:ascii="Arial Narrow" w:hAnsi="Arial Narrow" w:cs="Arial"/>
          <w:b/>
          <w:color w:val="000000" w:themeColor="text1"/>
          <w:sz w:val="20"/>
          <w:szCs w:val="22"/>
        </w:rPr>
        <w:t>“LAS PARTES”</w:t>
      </w:r>
      <w:r w:rsidRPr="004964E3">
        <w:rPr>
          <w:rFonts w:ascii="Arial Narrow" w:hAnsi="Arial Narrow" w:cs="Arial"/>
          <w:color w:val="000000" w:themeColor="text1"/>
          <w:sz w:val="20"/>
          <w:szCs w:val="22"/>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4964E3">
        <w:rPr>
          <w:rFonts w:ascii="Arial Narrow" w:hAnsi="Arial Narrow" w:cs="Arial"/>
          <w:b/>
          <w:color w:val="000000" w:themeColor="text1"/>
          <w:sz w:val="20"/>
          <w:szCs w:val="22"/>
        </w:rPr>
        <w:t>PARTICIPANTE “A”:</w:t>
      </w:r>
      <w:r w:rsidRPr="004964E3">
        <w:rPr>
          <w:rFonts w:ascii="Arial Narrow" w:hAnsi="Arial Narrow" w:cs="Arial"/>
          <w:color w:val="000000" w:themeColor="text1"/>
          <w:sz w:val="20"/>
          <w:szCs w:val="22"/>
        </w:rPr>
        <w:t xml:space="preserve"> </w:t>
      </w:r>
      <w:r w:rsidRPr="004964E3">
        <w:rPr>
          <w:rFonts w:ascii="Arial Narrow" w:hAnsi="Arial Narrow" w:cs="Arial"/>
          <w:b/>
          <w:i/>
          <w:color w:val="000000" w:themeColor="text1"/>
          <w:sz w:val="20"/>
          <w:szCs w:val="22"/>
          <w:u w:val="single"/>
        </w:rPr>
        <w:t>(DESCRIBIR LA PARTE QUE SE OBLIGA A SUMINISTRAR)</w:t>
      </w:r>
      <w:r w:rsidRPr="004964E3">
        <w:rPr>
          <w:rFonts w:ascii="Arial Narrow" w:hAnsi="Arial Narrow" w:cs="Arial"/>
          <w:color w:val="000000" w:themeColor="text1"/>
          <w:sz w:val="20"/>
          <w:szCs w:val="22"/>
        </w:rPr>
        <w:t>.</w:t>
      </w: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4964E3">
        <w:rPr>
          <w:rFonts w:ascii="Arial Narrow" w:hAnsi="Arial Narrow" w:cs="Arial"/>
          <w:b/>
          <w:i/>
          <w:color w:val="000000" w:themeColor="text1"/>
          <w:sz w:val="20"/>
          <w:szCs w:val="22"/>
          <w:u w:val="single"/>
        </w:rPr>
        <w:t>(CADA UNO DE LOS INTEGRANTES QUE CONFORMAN LA PARTICIPACIÓN CONJUNTA PARA LA PRESENTACIÓN DE PROPOSICIONES DEBERÁ DESCRIBIR LA PARTE QUE SE OBLIGA A ENTREGAR)</w:t>
      </w:r>
      <w:r w:rsidRPr="004964E3">
        <w:rPr>
          <w:rFonts w:ascii="Arial Narrow" w:hAnsi="Arial Narrow" w:cs="Arial"/>
          <w:color w:val="000000" w:themeColor="text1"/>
          <w:sz w:val="20"/>
          <w:szCs w:val="22"/>
        </w:rPr>
        <w:t>.</w:t>
      </w: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4964E3" w:rsidRDefault="00A1689E" w:rsidP="00562F30">
      <w:pPr>
        <w:pStyle w:val="Textoindependiente210"/>
        <w:widowControl w:val="0"/>
        <w:overflowPunct w:val="0"/>
        <w:autoSpaceDE w:val="0"/>
        <w:spacing w:after="0" w:line="240" w:lineRule="auto"/>
        <w:ind w:left="426"/>
        <w:jc w:val="both"/>
        <w:textAlignment w:val="baseline"/>
        <w:rPr>
          <w:rFonts w:ascii="Arial Narrow" w:hAnsi="Arial Narrow" w:cs="Arial"/>
          <w:b/>
          <w:color w:val="000000" w:themeColor="text1"/>
          <w:sz w:val="20"/>
          <w:szCs w:val="22"/>
        </w:rPr>
      </w:pPr>
      <w:r w:rsidRPr="004964E3">
        <w:rPr>
          <w:rFonts w:ascii="Arial Narrow" w:hAnsi="Arial Narrow" w:cs="Arial"/>
          <w:b/>
          <w:color w:val="000000" w:themeColor="text1"/>
          <w:sz w:val="20"/>
          <w:szCs w:val="22"/>
        </w:rPr>
        <w:t>SEGUNDA.-</w:t>
      </w:r>
      <w:r w:rsidRPr="004964E3">
        <w:rPr>
          <w:rFonts w:ascii="Arial Narrow" w:hAnsi="Arial Narrow" w:cs="Arial"/>
          <w:b/>
          <w:color w:val="000000" w:themeColor="text1"/>
          <w:sz w:val="20"/>
          <w:szCs w:val="22"/>
        </w:rPr>
        <w:tab/>
        <w:t>REPRESENTANTE COMÚN Y OBLIGADO SOLIDARIO.</w:t>
      </w: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4964E3">
        <w:rPr>
          <w:rFonts w:ascii="Arial Narrow" w:hAnsi="Arial Narrow" w:cs="Arial"/>
          <w:b/>
          <w:color w:val="000000" w:themeColor="text1"/>
          <w:sz w:val="20"/>
          <w:szCs w:val="22"/>
        </w:rPr>
        <w:t>“LAS PARTES“</w:t>
      </w:r>
      <w:r w:rsidRPr="004964E3">
        <w:rPr>
          <w:rFonts w:ascii="Arial Narrow" w:hAnsi="Arial Narrow" w:cs="Arial"/>
          <w:color w:val="000000" w:themeColor="text1"/>
          <w:sz w:val="20"/>
          <w:szCs w:val="22"/>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4964E3">
        <w:rPr>
          <w:rFonts w:ascii="Arial Narrow" w:hAnsi="Arial Narrow" w:cs="Arial"/>
          <w:color w:val="000000" w:themeColor="text1"/>
          <w:sz w:val="20"/>
          <w:szCs w:val="22"/>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4964E3" w:rsidRDefault="00A1689E" w:rsidP="00562F30">
      <w:pPr>
        <w:pStyle w:val="Textoindependiente210"/>
        <w:widowControl w:val="0"/>
        <w:overflowPunct w:val="0"/>
        <w:autoSpaceDE w:val="0"/>
        <w:spacing w:after="0" w:line="240" w:lineRule="auto"/>
        <w:ind w:left="426"/>
        <w:jc w:val="both"/>
        <w:textAlignment w:val="baseline"/>
        <w:rPr>
          <w:rFonts w:ascii="Arial Narrow" w:hAnsi="Arial Narrow" w:cs="Arial"/>
          <w:b/>
          <w:color w:val="000000" w:themeColor="text1"/>
          <w:sz w:val="20"/>
          <w:szCs w:val="22"/>
        </w:rPr>
      </w:pPr>
      <w:r w:rsidRPr="004964E3">
        <w:rPr>
          <w:rFonts w:ascii="Arial Narrow" w:hAnsi="Arial Narrow" w:cs="Arial"/>
          <w:b/>
          <w:color w:val="000000" w:themeColor="text1"/>
          <w:sz w:val="20"/>
          <w:szCs w:val="22"/>
        </w:rPr>
        <w:t xml:space="preserve">TERCERA.- </w:t>
      </w:r>
      <w:r w:rsidRPr="004964E3">
        <w:rPr>
          <w:rFonts w:ascii="Arial Narrow" w:hAnsi="Arial Narrow" w:cs="Arial"/>
          <w:b/>
          <w:color w:val="000000" w:themeColor="text1"/>
          <w:sz w:val="20"/>
          <w:szCs w:val="22"/>
        </w:rPr>
        <w:tab/>
        <w:t>DEL COBRO DE LAS FACTURAS.</w:t>
      </w: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4964E3">
        <w:rPr>
          <w:rFonts w:ascii="Arial Narrow" w:hAnsi="Arial Narrow" w:cs="Arial"/>
          <w:b/>
          <w:color w:val="000000" w:themeColor="text1"/>
          <w:sz w:val="20"/>
          <w:szCs w:val="22"/>
        </w:rPr>
        <w:t>“LAS PARTES”</w:t>
      </w:r>
      <w:r w:rsidRPr="004964E3">
        <w:rPr>
          <w:rFonts w:ascii="Arial Narrow" w:hAnsi="Arial Narrow" w:cs="Arial"/>
          <w:color w:val="000000" w:themeColor="text1"/>
          <w:sz w:val="20"/>
          <w:szCs w:val="22"/>
        </w:rPr>
        <w:t xml:space="preserve"> CONVIENEN EXPRESAMENTE, QUE “EL PARTICIPANTE______ </w:t>
      </w:r>
      <w:r w:rsidRPr="004964E3">
        <w:rPr>
          <w:rFonts w:ascii="Arial Narrow" w:hAnsi="Arial Narrow" w:cs="Arial"/>
          <w:b/>
          <w:i/>
          <w:color w:val="000000" w:themeColor="text1"/>
          <w:sz w:val="20"/>
          <w:szCs w:val="22"/>
          <w:u w:val="single"/>
        </w:rPr>
        <w:t>(LOS PARTICIPANTES, DEBERÁN INDICAR CUÁL DE ELLOS ESTARÁ FACULTADO PARA REALIZAR EL COBRO)</w:t>
      </w:r>
      <w:r w:rsidRPr="004964E3">
        <w:rPr>
          <w:rFonts w:ascii="Arial Narrow" w:hAnsi="Arial Narrow" w:cs="Arial"/>
          <w:color w:val="000000" w:themeColor="text1"/>
          <w:sz w:val="20"/>
          <w:szCs w:val="22"/>
        </w:rPr>
        <w:t>, PARA EFECTUAR EL COBRO DE LAS FACTURAS RELATIVAS A LOS BIENES QUE SE ENTREGUEN AL IMSS, CON MOTIVO DEL CONTRATO QUE SE DERIVE DE LA LICITACIÓN PÚBLICA NACIONAL NÚMERO _________.</w:t>
      </w:r>
    </w:p>
    <w:p w:rsidR="00A1689E" w:rsidRPr="004964E3" w:rsidRDefault="00A1689E" w:rsidP="00562F30">
      <w:pPr>
        <w:pStyle w:val="Textoindependiente210"/>
        <w:spacing w:after="0" w:line="240" w:lineRule="auto"/>
        <w:ind w:left="426"/>
        <w:jc w:val="both"/>
        <w:rPr>
          <w:rFonts w:ascii="Arial Narrow" w:hAnsi="Arial Narrow" w:cs="Arial"/>
          <w:bCs/>
          <w:color w:val="000000" w:themeColor="text1"/>
          <w:sz w:val="20"/>
          <w:szCs w:val="22"/>
        </w:rPr>
      </w:pPr>
    </w:p>
    <w:p w:rsidR="00A1689E" w:rsidRPr="004964E3" w:rsidRDefault="00A1689E" w:rsidP="00562F30">
      <w:pPr>
        <w:pStyle w:val="Textoindependiente210"/>
        <w:spacing w:after="0" w:line="240" w:lineRule="auto"/>
        <w:ind w:left="426"/>
        <w:jc w:val="both"/>
        <w:rPr>
          <w:rFonts w:ascii="Arial Narrow" w:hAnsi="Arial Narrow" w:cs="Arial"/>
          <w:b/>
          <w:color w:val="000000" w:themeColor="text1"/>
          <w:sz w:val="20"/>
          <w:szCs w:val="22"/>
        </w:rPr>
      </w:pPr>
      <w:r w:rsidRPr="004964E3">
        <w:rPr>
          <w:rFonts w:ascii="Arial Narrow" w:hAnsi="Arial Narrow" w:cs="Arial"/>
          <w:b/>
          <w:color w:val="000000" w:themeColor="text1"/>
          <w:sz w:val="20"/>
          <w:szCs w:val="22"/>
        </w:rPr>
        <w:t xml:space="preserve">CUARTA.- </w:t>
      </w:r>
      <w:r w:rsidRPr="004964E3">
        <w:rPr>
          <w:rFonts w:ascii="Arial Narrow" w:hAnsi="Arial Narrow" w:cs="Arial"/>
          <w:b/>
          <w:color w:val="000000" w:themeColor="text1"/>
          <w:sz w:val="20"/>
          <w:szCs w:val="22"/>
        </w:rPr>
        <w:tab/>
        <w:t>VIGENCIA.</w:t>
      </w:r>
    </w:p>
    <w:p w:rsidR="00A1689E" w:rsidRPr="004964E3" w:rsidRDefault="00A1689E" w:rsidP="00562F30">
      <w:pPr>
        <w:pStyle w:val="Textoindependiente210"/>
        <w:spacing w:after="0" w:line="240" w:lineRule="auto"/>
        <w:ind w:left="426"/>
        <w:jc w:val="both"/>
        <w:rPr>
          <w:rFonts w:ascii="Arial Narrow" w:hAnsi="Arial Narrow" w:cs="Arial"/>
          <w:bCs/>
          <w:color w:val="000000" w:themeColor="text1"/>
          <w:sz w:val="20"/>
          <w:szCs w:val="22"/>
        </w:rPr>
      </w:pP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4964E3">
        <w:rPr>
          <w:rFonts w:ascii="Arial Narrow" w:hAnsi="Arial Narrow" w:cs="Arial"/>
          <w:b/>
          <w:color w:val="000000" w:themeColor="text1"/>
          <w:sz w:val="20"/>
          <w:szCs w:val="22"/>
        </w:rPr>
        <w:t>“LAS PARTES</w:t>
      </w:r>
      <w:proofErr w:type="gramStart"/>
      <w:r w:rsidRPr="004964E3">
        <w:rPr>
          <w:rFonts w:ascii="Arial Narrow" w:hAnsi="Arial Narrow" w:cs="Arial"/>
          <w:b/>
          <w:color w:val="000000" w:themeColor="text1"/>
          <w:sz w:val="20"/>
          <w:szCs w:val="22"/>
        </w:rPr>
        <w:t>“</w:t>
      </w:r>
      <w:r w:rsidRPr="004964E3">
        <w:rPr>
          <w:rFonts w:ascii="Arial Narrow" w:hAnsi="Arial Narrow" w:cs="Arial"/>
          <w:color w:val="000000" w:themeColor="text1"/>
          <w:sz w:val="20"/>
          <w:szCs w:val="22"/>
        </w:rPr>
        <w:t xml:space="preserve"> CONVIENEN</w:t>
      </w:r>
      <w:proofErr w:type="gramEnd"/>
      <w:r w:rsidRPr="004964E3">
        <w:rPr>
          <w:rFonts w:ascii="Arial Narrow" w:hAnsi="Arial Narrow" w:cs="Arial"/>
          <w:color w:val="000000" w:themeColor="text1"/>
          <w:sz w:val="20"/>
          <w:szCs w:val="22"/>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4964E3" w:rsidRDefault="00A1689E" w:rsidP="00562F30">
      <w:pPr>
        <w:pStyle w:val="Textoindependiente210"/>
        <w:spacing w:after="0" w:line="240" w:lineRule="auto"/>
        <w:ind w:left="426"/>
        <w:jc w:val="both"/>
        <w:rPr>
          <w:rFonts w:ascii="Arial Narrow" w:hAnsi="Arial Narrow" w:cs="Arial"/>
          <w:b/>
          <w:color w:val="000000" w:themeColor="text1"/>
          <w:sz w:val="20"/>
          <w:szCs w:val="22"/>
        </w:rPr>
      </w:pPr>
      <w:r w:rsidRPr="004964E3">
        <w:rPr>
          <w:rFonts w:ascii="Arial Narrow" w:hAnsi="Arial Narrow" w:cs="Arial"/>
          <w:b/>
          <w:color w:val="000000" w:themeColor="text1"/>
          <w:sz w:val="20"/>
          <w:szCs w:val="22"/>
        </w:rPr>
        <w:t>QUINTA.-</w:t>
      </w:r>
      <w:r w:rsidRPr="004964E3">
        <w:rPr>
          <w:rFonts w:ascii="Arial Narrow" w:hAnsi="Arial Narrow" w:cs="Arial"/>
          <w:b/>
          <w:color w:val="000000" w:themeColor="text1"/>
          <w:sz w:val="20"/>
          <w:szCs w:val="22"/>
        </w:rPr>
        <w:tab/>
        <w:t>OBLIGACIONES.</w:t>
      </w: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4964E3">
        <w:rPr>
          <w:rFonts w:ascii="Arial Narrow" w:hAnsi="Arial Narrow" w:cs="Arial"/>
          <w:b/>
          <w:color w:val="000000" w:themeColor="text1"/>
          <w:sz w:val="20"/>
          <w:szCs w:val="22"/>
        </w:rPr>
        <w:t>“LAS PARTES”</w:t>
      </w:r>
      <w:r w:rsidRPr="004964E3">
        <w:rPr>
          <w:rFonts w:ascii="Arial Narrow" w:hAnsi="Arial Narrow" w:cs="Arial"/>
          <w:color w:val="000000" w:themeColor="text1"/>
          <w:sz w:val="20"/>
          <w:szCs w:val="22"/>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A1689E" w:rsidRPr="004964E3"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D57941" w:rsidRPr="004964E3" w:rsidRDefault="00A1689E" w:rsidP="00A504E9">
      <w:pPr>
        <w:pStyle w:val="Textoindependiente210"/>
        <w:spacing w:after="0" w:line="240" w:lineRule="auto"/>
        <w:ind w:left="426"/>
        <w:jc w:val="both"/>
        <w:rPr>
          <w:rFonts w:ascii="Arial Narrow" w:hAnsi="Arial Narrow" w:cs="Arial"/>
          <w:b/>
          <w:color w:val="000000" w:themeColor="text1"/>
          <w:sz w:val="22"/>
          <w:szCs w:val="22"/>
        </w:rPr>
      </w:pPr>
      <w:r w:rsidRPr="004964E3">
        <w:rPr>
          <w:rFonts w:ascii="Arial Narrow" w:hAnsi="Arial Narrow" w:cs="Arial"/>
          <w:b/>
          <w:color w:val="000000" w:themeColor="text1"/>
          <w:sz w:val="20"/>
          <w:szCs w:val="22"/>
        </w:rPr>
        <w:t>“LAS PARTES”</w:t>
      </w:r>
      <w:r w:rsidRPr="004964E3">
        <w:rPr>
          <w:rFonts w:ascii="Arial Narrow" w:hAnsi="Arial Narrow" w:cs="Arial"/>
          <w:color w:val="000000" w:themeColor="text1"/>
          <w:sz w:val="20"/>
          <w:szCs w:val="22"/>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D57941" w:rsidRPr="004964E3" w:rsidRDefault="00D57941" w:rsidP="00D57941">
      <w:pPr>
        <w:ind w:left="426"/>
        <w:jc w:val="center"/>
        <w:rPr>
          <w:rFonts w:ascii="Arial Narrow" w:hAnsi="Arial Narrow" w:cs="Arial"/>
          <w:b/>
          <w:color w:val="000000" w:themeColor="text1"/>
          <w:sz w:val="22"/>
          <w:szCs w:val="22"/>
        </w:rPr>
      </w:pPr>
    </w:p>
    <w:p w:rsidR="00A1689E" w:rsidRPr="004964E3" w:rsidRDefault="00A1689E" w:rsidP="00D57941">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lastRenderedPageBreak/>
        <w:t>ANEXO</w:t>
      </w:r>
      <w:r w:rsidR="00A504E9" w:rsidRPr="004964E3">
        <w:rPr>
          <w:rFonts w:ascii="Arial Narrow" w:hAnsi="Arial Narrow" w:cs="Arial"/>
          <w:b/>
          <w:color w:val="000000" w:themeColor="text1"/>
          <w:sz w:val="22"/>
          <w:szCs w:val="22"/>
        </w:rPr>
        <w:t xml:space="preserve"> 16</w:t>
      </w:r>
    </w:p>
    <w:p w:rsidR="00A504E9" w:rsidRPr="004964E3" w:rsidRDefault="00A504E9" w:rsidP="00D57941">
      <w:pPr>
        <w:ind w:left="426"/>
        <w:jc w:val="center"/>
        <w:rPr>
          <w:rFonts w:ascii="Arial Narrow" w:hAnsi="Arial Narrow" w:cs="Arial"/>
          <w:b/>
          <w:color w:val="000000" w:themeColor="text1"/>
          <w:sz w:val="22"/>
          <w:szCs w:val="22"/>
        </w:rPr>
      </w:pPr>
    </w:p>
    <w:p w:rsidR="00A1689E" w:rsidRPr="004964E3" w:rsidRDefault="00A1689E" w:rsidP="00D57941">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MODELO DE CONTRATO</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562F30">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Contrato ________ </w:t>
      </w:r>
      <w:r w:rsidRPr="004964E3">
        <w:rPr>
          <w:rFonts w:ascii="Arial Narrow" w:hAnsi="Arial Narrow" w:cs="Arial"/>
          <w:b/>
          <w:i/>
          <w:color w:val="000000" w:themeColor="text1"/>
          <w:sz w:val="22"/>
          <w:szCs w:val="22"/>
          <w:u w:val="single"/>
        </w:rPr>
        <w:t xml:space="preserve">(indicar en su caso, si se trata de un contrato </w:t>
      </w:r>
      <w:r w:rsidRPr="004964E3">
        <w:rPr>
          <w:rFonts w:ascii="Arial Narrow" w:hAnsi="Arial Narrow" w:cs="Arial"/>
          <w:color w:val="000000" w:themeColor="text1"/>
          <w:sz w:val="22"/>
          <w:szCs w:val="22"/>
          <w:u w:val="single"/>
        </w:rPr>
        <w:t>abierto anual o  plurianual</w:t>
      </w:r>
      <w:r w:rsidRPr="004964E3">
        <w:rPr>
          <w:rFonts w:ascii="Arial Narrow" w:hAnsi="Arial Narrow" w:cs="Arial"/>
          <w:color w:val="000000" w:themeColor="text1"/>
          <w:sz w:val="22"/>
          <w:szCs w:val="22"/>
        </w:rPr>
        <w:t xml:space="preserve">, </w:t>
      </w:r>
      <w:r w:rsidRPr="004964E3">
        <w:rPr>
          <w:rFonts w:ascii="Arial Narrow" w:hAnsi="Arial Narrow" w:cs="Arial"/>
          <w:i/>
          <w:color w:val="000000" w:themeColor="text1"/>
          <w:sz w:val="22"/>
          <w:szCs w:val="22"/>
        </w:rPr>
        <w:t>de</w:t>
      </w:r>
      <w:r w:rsidRPr="004964E3">
        <w:rPr>
          <w:rFonts w:ascii="Arial Narrow" w:hAnsi="Arial Narrow" w:cs="Arial"/>
          <w:b/>
          <w:i/>
          <w:color w:val="000000" w:themeColor="text1"/>
          <w:sz w:val="22"/>
          <w:szCs w:val="22"/>
          <w:u w:val="single"/>
        </w:rPr>
        <w:t xml:space="preserve"> no ser así, suprimir el espacio)</w:t>
      </w:r>
      <w:r w:rsidRPr="004964E3">
        <w:rPr>
          <w:rFonts w:ascii="Arial Narrow" w:hAnsi="Arial Narrow" w:cs="Arial"/>
          <w:color w:val="000000" w:themeColor="text1"/>
          <w:sz w:val="22"/>
          <w:szCs w:val="22"/>
        </w:rPr>
        <w:t xml:space="preserve"> de adquisición de __________________ que celebran por una parte</w:t>
      </w:r>
      <w:r w:rsidRPr="004964E3">
        <w:rPr>
          <w:rFonts w:ascii="Arial Narrow" w:hAnsi="Arial Narrow" w:cs="Arial"/>
          <w:b/>
          <w:color w:val="000000" w:themeColor="text1"/>
          <w:sz w:val="22"/>
          <w:szCs w:val="22"/>
        </w:rPr>
        <w:t xml:space="preserve"> </w:t>
      </w:r>
      <w:r w:rsidRPr="004964E3">
        <w:rPr>
          <w:rFonts w:ascii="Arial Narrow" w:hAnsi="Arial Narrow" w:cs="Arial"/>
          <w:color w:val="000000" w:themeColor="text1"/>
          <w:sz w:val="22"/>
          <w:szCs w:val="22"/>
        </w:rPr>
        <w:t xml:space="preserve">el </w:t>
      </w:r>
      <w:r w:rsidRPr="004964E3">
        <w:rPr>
          <w:rFonts w:ascii="Arial Narrow" w:hAnsi="Arial Narrow" w:cs="Arial"/>
          <w:b/>
          <w:color w:val="000000" w:themeColor="text1"/>
          <w:sz w:val="22"/>
          <w:szCs w:val="22"/>
        </w:rPr>
        <w:t>Instituto Mexicano del Seguro Social</w:t>
      </w:r>
      <w:r w:rsidRPr="004964E3">
        <w:rPr>
          <w:rFonts w:ascii="Arial Narrow" w:hAnsi="Arial Narrow" w:cs="Arial"/>
          <w:color w:val="000000" w:themeColor="text1"/>
          <w:sz w:val="22"/>
          <w:szCs w:val="22"/>
        </w:rPr>
        <w:t xml:space="preserve">, que en lo sucesivo se denominará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representado en este acto por el C.________________, en su carácter de _____________________ y, por la otra ______________, en lo subsecuente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representada por el C. _______________, en su carácter de __________________, al tenor de las siguientes declaraciones y cláusulas:</w:t>
      </w:r>
    </w:p>
    <w:p w:rsidR="00F153E4" w:rsidRPr="004964E3" w:rsidRDefault="00F153E4" w:rsidP="00562F3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426"/>
        <w:jc w:val="both"/>
        <w:rPr>
          <w:rFonts w:ascii="Arial Narrow" w:hAnsi="Arial Narrow" w:cs="Arial"/>
          <w:color w:val="000000" w:themeColor="text1"/>
          <w:sz w:val="22"/>
          <w:szCs w:val="22"/>
          <w:u w:val="single"/>
        </w:rPr>
      </w:pPr>
    </w:p>
    <w:p w:rsidR="00F153E4" w:rsidRPr="004964E3" w:rsidRDefault="00F153E4" w:rsidP="00562F30">
      <w:pPr>
        <w:tabs>
          <w:tab w:val="center" w:pos="4752"/>
        </w:tabs>
        <w:ind w:left="426"/>
        <w:jc w:val="both"/>
        <w:rPr>
          <w:rFonts w:ascii="Arial Narrow" w:hAnsi="Arial Narrow" w:cs="Arial"/>
          <w:b/>
          <w:color w:val="000000" w:themeColor="text1"/>
          <w:sz w:val="22"/>
          <w:szCs w:val="22"/>
          <w:u w:val="single"/>
        </w:rPr>
      </w:pPr>
      <w:r w:rsidRPr="004964E3">
        <w:rPr>
          <w:rFonts w:ascii="Arial Narrow" w:hAnsi="Arial Narrow" w:cs="Arial"/>
          <w:b/>
          <w:color w:val="000000" w:themeColor="text1"/>
          <w:sz w:val="22"/>
          <w:szCs w:val="22"/>
          <w:u w:val="single"/>
        </w:rPr>
        <w:t>D E C L A R A C I O N E S</w:t>
      </w:r>
    </w:p>
    <w:p w:rsidR="00F153E4" w:rsidRPr="004964E3" w:rsidRDefault="00F153E4" w:rsidP="00562F30">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left="426" w:right="51"/>
        <w:jc w:val="both"/>
        <w:rPr>
          <w:rFonts w:ascii="Arial Narrow" w:hAnsi="Arial Narrow" w:cs="Arial"/>
          <w:color w:val="000000" w:themeColor="text1"/>
          <w:sz w:val="22"/>
          <w:szCs w:val="22"/>
        </w:rPr>
      </w:pPr>
    </w:p>
    <w:p w:rsidR="00F153E4" w:rsidRPr="004964E3" w:rsidRDefault="00F153E4" w:rsidP="00562F30">
      <w:pPr>
        <w:pStyle w:val="Textoindependiente24"/>
        <w:widowControl/>
        <w:ind w:left="426"/>
        <w:rPr>
          <w:rFonts w:ascii="Arial Narrow" w:hAnsi="Arial Narrow" w:cs="Arial"/>
          <w:color w:val="000000" w:themeColor="text1"/>
          <w:sz w:val="22"/>
          <w:szCs w:val="22"/>
        </w:rPr>
      </w:pPr>
      <w:r w:rsidRPr="004964E3">
        <w:rPr>
          <w:rFonts w:ascii="Arial Narrow" w:hAnsi="Arial Narrow" w:cs="Arial"/>
          <w:b/>
          <w:color w:val="000000" w:themeColor="text1"/>
          <w:sz w:val="22"/>
          <w:szCs w:val="22"/>
        </w:rPr>
        <w:t>I.</w:t>
      </w:r>
      <w:r w:rsidRPr="004964E3">
        <w:rPr>
          <w:rFonts w:ascii="Arial Narrow" w:hAnsi="Arial Narrow" w:cs="Arial"/>
          <w:b/>
          <w:color w:val="000000" w:themeColor="text1"/>
          <w:sz w:val="22"/>
          <w:szCs w:val="22"/>
        </w:rPr>
        <w:tab/>
        <w:t>“EL INSTITUTO”</w:t>
      </w:r>
      <w:r w:rsidRPr="004964E3">
        <w:rPr>
          <w:rFonts w:ascii="Arial Narrow" w:hAnsi="Arial Narrow" w:cs="Arial"/>
          <w:color w:val="000000" w:themeColor="text1"/>
          <w:sz w:val="22"/>
          <w:szCs w:val="22"/>
        </w:rPr>
        <w:t>, declara a través de su representante legal que:</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overflowPunct w:val="0"/>
        <w:autoSpaceDE w:val="0"/>
        <w:ind w:left="426"/>
        <w:jc w:val="both"/>
        <w:textAlignment w:val="baseline"/>
        <w:rPr>
          <w:rFonts w:ascii="Arial Narrow" w:hAnsi="Arial Narrow" w:cs="Arial"/>
          <w:color w:val="000000" w:themeColor="text1"/>
          <w:sz w:val="22"/>
          <w:szCs w:val="22"/>
        </w:rPr>
      </w:pPr>
      <w:r w:rsidRPr="004964E3">
        <w:rPr>
          <w:rFonts w:ascii="Arial Narrow" w:hAnsi="Arial Narrow" w:cs="Arial"/>
          <w:b/>
          <w:color w:val="000000" w:themeColor="text1"/>
          <w:sz w:val="22"/>
          <w:szCs w:val="22"/>
        </w:rPr>
        <w:t>I.1.</w:t>
      </w:r>
      <w:r w:rsidRPr="004964E3">
        <w:rPr>
          <w:rFonts w:ascii="Arial Narrow" w:hAnsi="Arial Narrow" w:cs="Arial"/>
          <w:b/>
          <w:color w:val="000000" w:themeColor="text1"/>
          <w:sz w:val="22"/>
          <w:szCs w:val="22"/>
        </w:rPr>
        <w:tab/>
      </w:r>
      <w:r w:rsidRPr="004964E3">
        <w:rPr>
          <w:rFonts w:ascii="Arial Narrow" w:hAnsi="Arial Narrow" w:cs="Arial"/>
          <w:color w:val="000000" w:themeColor="text1"/>
          <w:sz w:val="22"/>
          <w:szCs w:val="22"/>
        </w:rPr>
        <w:t xml:space="preserve">Es un organismo público descentralizado de la Administración Pública Federal con personalidad jurídica y </w:t>
      </w:r>
      <w:proofErr w:type="gramStart"/>
      <w:r w:rsidRPr="004964E3">
        <w:rPr>
          <w:rFonts w:ascii="Arial Narrow" w:hAnsi="Arial Narrow" w:cs="Arial"/>
          <w:color w:val="000000" w:themeColor="text1"/>
          <w:sz w:val="22"/>
          <w:szCs w:val="22"/>
        </w:rPr>
        <w:t>patrimonio propios</w:t>
      </w:r>
      <w:proofErr w:type="gramEnd"/>
      <w:r w:rsidRPr="004964E3">
        <w:rPr>
          <w:rFonts w:ascii="Arial Narrow" w:hAnsi="Arial Narrow" w:cs="Arial"/>
          <w:color w:val="000000" w:themeColor="text1"/>
          <w:sz w:val="22"/>
          <w:szCs w:val="22"/>
        </w:rPr>
        <w:t>, que tiene a su cargo la organización y administración del Seguro Social, como un servicio público de carácter nacional, en términos de los artículos 4 y 5, de la Ley del Seguro Social.</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overflowPunct w:val="0"/>
        <w:autoSpaceDE w:val="0"/>
        <w:ind w:left="426"/>
        <w:jc w:val="both"/>
        <w:textAlignment w:val="baseline"/>
        <w:rPr>
          <w:rFonts w:ascii="Arial Narrow" w:hAnsi="Arial Narrow" w:cs="Arial"/>
          <w:color w:val="000000" w:themeColor="text1"/>
          <w:sz w:val="22"/>
          <w:szCs w:val="22"/>
        </w:rPr>
      </w:pPr>
      <w:r w:rsidRPr="004964E3">
        <w:rPr>
          <w:rFonts w:ascii="Arial Narrow" w:hAnsi="Arial Narrow" w:cs="Arial"/>
          <w:color w:val="000000" w:themeColor="text1"/>
          <w:sz w:val="22"/>
          <w:szCs w:val="22"/>
        </w:rPr>
        <w:t>I.2.</w:t>
      </w:r>
      <w:r w:rsidRPr="004964E3">
        <w:rPr>
          <w:rFonts w:ascii="Arial Narrow" w:hAnsi="Arial Narrow" w:cs="Arial"/>
          <w:color w:val="000000" w:themeColor="text1"/>
          <w:sz w:val="22"/>
          <w:szCs w:val="22"/>
        </w:rPr>
        <w:tab/>
        <w:t>Está facultado para celebrar los actos jurídicos necesarios para la consecución de los fines para los que fue creado, de conformidad con el artículo 251, fracciones IV y V, de la Ley del Seguro Social.</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overflowPunct w:val="0"/>
        <w:autoSpaceDE w:val="0"/>
        <w:ind w:left="426"/>
        <w:jc w:val="both"/>
        <w:textAlignment w:val="baseline"/>
        <w:rPr>
          <w:rFonts w:ascii="Arial Narrow" w:hAnsi="Arial Narrow" w:cs="Arial"/>
          <w:color w:val="000000" w:themeColor="text1"/>
          <w:sz w:val="22"/>
          <w:szCs w:val="22"/>
        </w:rPr>
      </w:pPr>
      <w:r w:rsidRPr="004964E3">
        <w:rPr>
          <w:rFonts w:ascii="Arial Narrow" w:hAnsi="Arial Narrow" w:cs="Arial"/>
          <w:b/>
          <w:color w:val="000000" w:themeColor="text1"/>
          <w:sz w:val="22"/>
          <w:szCs w:val="22"/>
        </w:rPr>
        <w:t>I.3.</w:t>
      </w:r>
      <w:r w:rsidRPr="004964E3">
        <w:rPr>
          <w:rFonts w:ascii="Arial Narrow" w:hAnsi="Arial Narrow" w:cs="Arial"/>
          <w:b/>
          <w:color w:val="000000" w:themeColor="text1"/>
          <w:sz w:val="22"/>
          <w:szCs w:val="22"/>
        </w:rPr>
        <w:tab/>
      </w:r>
      <w:r w:rsidRPr="004964E3">
        <w:rPr>
          <w:rFonts w:ascii="Arial Narrow" w:hAnsi="Arial Narrow" w:cs="Arial"/>
          <w:color w:val="000000" w:themeColor="text1"/>
          <w:sz w:val="22"/>
          <w:szCs w:val="22"/>
        </w:rPr>
        <w:t xml:space="preserve">Su representante, el C.______________________, en su carácter de _____________________, se encuentra facultado para suscribir el presente instrumento jurídico en representación de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de acuerdo al poder que le fue conferido en la Escritura Pública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_____, del __ de ______ </w:t>
      </w:r>
      <w:proofErr w:type="spellStart"/>
      <w:r w:rsidRPr="004964E3">
        <w:rPr>
          <w:rFonts w:ascii="Arial Narrow" w:hAnsi="Arial Narrow" w:cs="Arial"/>
          <w:color w:val="000000" w:themeColor="text1"/>
          <w:sz w:val="22"/>
          <w:szCs w:val="22"/>
        </w:rPr>
        <w:t>de</w:t>
      </w:r>
      <w:proofErr w:type="spellEnd"/>
      <w:r w:rsidRPr="004964E3">
        <w:rPr>
          <w:rFonts w:ascii="Arial Narrow" w:hAnsi="Arial Narrow" w:cs="Arial"/>
          <w:color w:val="000000" w:themeColor="text1"/>
          <w:sz w:val="22"/>
          <w:szCs w:val="22"/>
        </w:rPr>
        <w:t xml:space="preserve"> ____, otorgada ante la fe del Licenciado ____________, Notario Público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_____ de la ciudad de _______, inscrita en el Registro Público de la Propiedad y del Comercio de _______, en el folio mercantil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_____.</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b/>
          <w:bCs/>
          <w:i/>
          <w:color w:val="000000" w:themeColor="text1"/>
          <w:sz w:val="22"/>
          <w:szCs w:val="22"/>
          <w:u w:val="single"/>
        </w:rPr>
      </w:pPr>
      <w:r w:rsidRPr="004964E3">
        <w:rPr>
          <w:rFonts w:ascii="Arial Narrow" w:hAnsi="Arial Narrow" w:cs="Arial"/>
          <w:b/>
          <w:bCs/>
          <w:i/>
          <w:color w:val="000000" w:themeColor="text1"/>
          <w:sz w:val="22"/>
          <w:szCs w:val="22"/>
        </w:rPr>
        <w:t xml:space="preserve">NOTA: </w:t>
      </w:r>
      <w:r w:rsidRPr="004964E3">
        <w:rPr>
          <w:rFonts w:ascii="Arial Narrow" w:hAnsi="Arial Narrow" w:cs="Arial"/>
          <w:b/>
          <w:i/>
          <w:color w:val="000000" w:themeColor="text1"/>
          <w:sz w:val="22"/>
          <w:szCs w:val="22"/>
          <w:u w:val="single"/>
        </w:rPr>
        <w:t xml:space="preserve">(En tratándose de contratos </w:t>
      </w:r>
      <w:r w:rsidRPr="004964E3">
        <w:rPr>
          <w:rFonts w:ascii="Arial Narrow" w:hAnsi="Arial Narrow" w:cs="Arial"/>
          <w:b/>
          <w:bCs/>
          <w:i/>
          <w:color w:val="000000" w:themeColor="text1"/>
          <w:sz w:val="22"/>
          <w:szCs w:val="22"/>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4964E3">
        <w:rPr>
          <w:rFonts w:ascii="Arial Narrow" w:hAnsi="Arial Narrow" w:cs="Arial"/>
          <w:b/>
          <w:bCs/>
          <w:i/>
          <w:color w:val="000000" w:themeColor="text1"/>
          <w:sz w:val="22"/>
          <w:szCs w:val="22"/>
          <w:u w:val="single"/>
        </w:rPr>
        <w:t>Social</w:t>
      </w:r>
      <w:proofErr w:type="spellEnd"/>
      <w:r w:rsidRPr="004964E3">
        <w:rPr>
          <w:rFonts w:ascii="Arial Narrow" w:hAnsi="Arial Narrow" w:cs="Arial"/>
          <w:b/>
          <w:bCs/>
          <w:i/>
          <w:color w:val="000000" w:themeColor="text1"/>
          <w:sz w:val="22"/>
          <w:szCs w:val="22"/>
          <w:u w:val="single"/>
        </w:rPr>
        <w:t>, debiendo insertar, en sustitución del párrafo que antecede, el texto siguiente:)</w:t>
      </w:r>
    </w:p>
    <w:p w:rsidR="00F153E4" w:rsidRPr="004964E3" w:rsidRDefault="00F153E4" w:rsidP="00562F30">
      <w:pPr>
        <w:ind w:left="426"/>
        <w:jc w:val="both"/>
        <w:rPr>
          <w:rFonts w:ascii="Arial Narrow" w:hAnsi="Arial Narrow" w:cs="Arial"/>
          <w:b/>
          <w:bCs/>
          <w:i/>
          <w:color w:val="000000" w:themeColor="text1"/>
          <w:sz w:val="22"/>
          <w:szCs w:val="22"/>
          <w:u w:val="single"/>
        </w:rPr>
      </w:pPr>
    </w:p>
    <w:p w:rsidR="00F153E4" w:rsidRPr="004964E3" w:rsidRDefault="00F153E4" w:rsidP="00562F30">
      <w:pPr>
        <w:ind w:left="426"/>
        <w:jc w:val="both"/>
        <w:rPr>
          <w:rFonts w:ascii="Arial Narrow" w:hAnsi="Arial Narrow" w:cs="Arial"/>
          <w:b/>
          <w:bCs/>
          <w:i/>
          <w:color w:val="000000" w:themeColor="text1"/>
          <w:sz w:val="22"/>
          <w:szCs w:val="22"/>
          <w:u w:val="single"/>
        </w:rPr>
      </w:pPr>
      <w:r w:rsidRPr="004964E3">
        <w:rPr>
          <w:rFonts w:ascii="Arial Narrow" w:hAnsi="Arial Narrow" w:cs="Arial"/>
          <w:b/>
          <w:bCs/>
          <w:i/>
          <w:color w:val="000000" w:themeColor="text1"/>
          <w:sz w:val="22"/>
          <w:szCs w:val="22"/>
        </w:rPr>
        <w:t xml:space="preserve">A) </w:t>
      </w:r>
      <w:r w:rsidRPr="004964E3">
        <w:rPr>
          <w:rFonts w:ascii="Arial Narrow" w:hAnsi="Arial Narrow" w:cs="Arial"/>
          <w:b/>
          <w:bCs/>
          <w:i/>
          <w:color w:val="000000" w:themeColor="text1"/>
          <w:sz w:val="22"/>
          <w:szCs w:val="22"/>
          <w:u w:val="single"/>
        </w:rPr>
        <w:t>Para firma del C. Director General:</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562F30">
      <w:pPr>
        <w:ind w:left="426" w:right="5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Su representante acredita su personalidad con el testimonio de la escritura pública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_____ de fecha __ de ____ </w:t>
      </w:r>
      <w:proofErr w:type="spellStart"/>
      <w:r w:rsidRPr="004964E3">
        <w:rPr>
          <w:rFonts w:ascii="Arial Narrow" w:hAnsi="Arial Narrow" w:cs="Arial"/>
          <w:color w:val="000000" w:themeColor="text1"/>
          <w:sz w:val="22"/>
          <w:szCs w:val="22"/>
        </w:rPr>
        <w:t>de</w:t>
      </w:r>
      <w:proofErr w:type="spellEnd"/>
      <w:r w:rsidRPr="004964E3">
        <w:rPr>
          <w:rFonts w:ascii="Arial Narrow" w:hAnsi="Arial Narrow" w:cs="Arial"/>
          <w:color w:val="000000" w:themeColor="text1"/>
          <w:sz w:val="22"/>
          <w:szCs w:val="22"/>
        </w:rPr>
        <w:t xml:space="preserve"> ____, pasada ante la fe del Lic. _____________, Notario Público ____ de la Ciudad de _______, inscrita en el Registro Público de la Propiedad y del Comercio de ______ en el folio mercantil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4964E3">
        <w:rPr>
          <w:rFonts w:ascii="Arial Narrow" w:hAnsi="Arial Narrow" w:cs="Arial"/>
          <w:bCs/>
          <w:color w:val="000000" w:themeColor="text1"/>
          <w:sz w:val="22"/>
          <w:szCs w:val="22"/>
        </w:rPr>
        <w:t xml:space="preserve">Acuerdo </w:t>
      </w:r>
      <w:r w:rsidRPr="004964E3">
        <w:rPr>
          <w:rFonts w:ascii="Arial Narrow" w:hAnsi="Arial Narrow" w:cs="Arial"/>
          <w:b/>
          <w:bCs/>
          <w:color w:val="000000" w:themeColor="text1"/>
          <w:sz w:val="22"/>
          <w:szCs w:val="22"/>
        </w:rPr>
        <w:t>Número</w:t>
      </w:r>
      <w:r w:rsidRPr="004964E3">
        <w:rPr>
          <w:rFonts w:ascii="Arial Narrow" w:hAnsi="Arial Narrow" w:cs="Arial"/>
          <w:bCs/>
          <w:color w:val="000000" w:themeColor="text1"/>
          <w:sz w:val="22"/>
          <w:szCs w:val="22"/>
        </w:rPr>
        <w:t xml:space="preserve"> ______, dictado por el</w:t>
      </w:r>
      <w:r w:rsidRPr="004964E3">
        <w:rPr>
          <w:rFonts w:ascii="Arial Narrow" w:hAnsi="Arial Narrow" w:cs="Arial"/>
          <w:bCs/>
          <w:caps/>
          <w:color w:val="000000" w:themeColor="text1"/>
          <w:sz w:val="22"/>
          <w:szCs w:val="22"/>
        </w:rPr>
        <w:t xml:space="preserve"> H. C</w:t>
      </w:r>
      <w:r w:rsidRPr="004964E3">
        <w:rPr>
          <w:rFonts w:ascii="Arial Narrow" w:hAnsi="Arial Narrow" w:cs="Arial"/>
          <w:bCs/>
          <w:color w:val="000000" w:themeColor="text1"/>
          <w:sz w:val="22"/>
          <w:szCs w:val="22"/>
        </w:rPr>
        <w:t>onsejo</w:t>
      </w:r>
      <w:r w:rsidRPr="004964E3">
        <w:rPr>
          <w:rFonts w:ascii="Arial Narrow" w:hAnsi="Arial Narrow" w:cs="Arial"/>
          <w:bCs/>
          <w:caps/>
          <w:color w:val="000000" w:themeColor="text1"/>
          <w:sz w:val="22"/>
          <w:szCs w:val="22"/>
        </w:rPr>
        <w:t xml:space="preserve"> </w:t>
      </w:r>
      <w:r w:rsidRPr="004964E3">
        <w:rPr>
          <w:rFonts w:ascii="Arial Narrow" w:hAnsi="Arial Narrow" w:cs="Arial"/>
          <w:bCs/>
          <w:color w:val="000000" w:themeColor="text1"/>
          <w:sz w:val="22"/>
          <w:szCs w:val="22"/>
        </w:rPr>
        <w:t xml:space="preserve">Técnico en sesión de fecha ___ de ______ </w:t>
      </w:r>
      <w:proofErr w:type="spellStart"/>
      <w:r w:rsidRPr="004964E3">
        <w:rPr>
          <w:rFonts w:ascii="Arial Narrow" w:hAnsi="Arial Narrow" w:cs="Arial"/>
          <w:bCs/>
          <w:color w:val="000000" w:themeColor="text1"/>
          <w:sz w:val="22"/>
          <w:szCs w:val="22"/>
        </w:rPr>
        <w:t>de</w:t>
      </w:r>
      <w:proofErr w:type="spellEnd"/>
      <w:r w:rsidRPr="004964E3">
        <w:rPr>
          <w:rFonts w:ascii="Arial Narrow" w:hAnsi="Arial Narrow" w:cs="Arial"/>
          <w:bCs/>
          <w:color w:val="000000" w:themeColor="text1"/>
          <w:sz w:val="22"/>
          <w:szCs w:val="22"/>
        </w:rPr>
        <w:t xml:space="preserve"> ______</w:t>
      </w:r>
      <w:r w:rsidRPr="004964E3">
        <w:rPr>
          <w:rFonts w:ascii="Arial Narrow" w:hAnsi="Arial Narrow" w:cs="Arial"/>
          <w:color w:val="000000" w:themeColor="text1"/>
          <w:sz w:val="22"/>
          <w:szCs w:val="22"/>
        </w:rPr>
        <w:t>.</w:t>
      </w:r>
    </w:p>
    <w:p w:rsidR="00F153E4" w:rsidRPr="004964E3" w:rsidRDefault="00F153E4" w:rsidP="00562F30">
      <w:pPr>
        <w:ind w:left="426" w:right="51"/>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b/>
          <w:i/>
          <w:color w:val="000000" w:themeColor="text1"/>
          <w:sz w:val="22"/>
          <w:szCs w:val="22"/>
          <w:u w:val="single"/>
        </w:rPr>
      </w:pPr>
      <w:r w:rsidRPr="004964E3">
        <w:rPr>
          <w:rFonts w:ascii="Arial Narrow" w:hAnsi="Arial Narrow" w:cs="Arial"/>
          <w:b/>
          <w:i/>
          <w:color w:val="000000" w:themeColor="text1"/>
          <w:sz w:val="22"/>
          <w:szCs w:val="22"/>
        </w:rPr>
        <w:t xml:space="preserve">B) </w:t>
      </w:r>
      <w:r w:rsidRPr="004964E3">
        <w:rPr>
          <w:rFonts w:ascii="Arial Narrow" w:hAnsi="Arial Narrow" w:cs="Arial"/>
          <w:b/>
          <w:i/>
          <w:color w:val="000000" w:themeColor="text1"/>
          <w:sz w:val="22"/>
          <w:szCs w:val="22"/>
          <w:u w:val="single"/>
        </w:rPr>
        <w:t xml:space="preserve">En </w:t>
      </w:r>
      <w:r w:rsidRPr="004964E3">
        <w:rPr>
          <w:rFonts w:ascii="Arial Narrow" w:hAnsi="Arial Narrow" w:cs="Arial"/>
          <w:b/>
          <w:bCs/>
          <w:i/>
          <w:color w:val="000000" w:themeColor="text1"/>
          <w:sz w:val="22"/>
          <w:szCs w:val="22"/>
          <w:u w:val="single"/>
        </w:rPr>
        <w:t>tratándose</w:t>
      </w:r>
      <w:r w:rsidRPr="004964E3">
        <w:rPr>
          <w:rFonts w:ascii="Arial Narrow" w:hAnsi="Arial Narrow" w:cs="Arial"/>
          <w:b/>
          <w:i/>
          <w:color w:val="000000" w:themeColor="text1"/>
          <w:sz w:val="22"/>
          <w:szCs w:val="22"/>
          <w:u w:val="single"/>
        </w:rPr>
        <w:t xml:space="preserve"> de servidores públicos facultados conforme al Reglamento Interior del IMSS:</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562F30">
      <w:pPr>
        <w:ind w:left="426" w:right="51"/>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Su representante, el C.___________________, en su carácter de ___________________, se encuentra facultado para suscribir el presente instrumento jurídico en representación de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de acuerdo al poder que le fue conferido en la Escritura Pública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_____, del __ de ______ </w:t>
      </w:r>
      <w:proofErr w:type="spellStart"/>
      <w:r w:rsidRPr="004964E3">
        <w:rPr>
          <w:rFonts w:ascii="Arial Narrow" w:hAnsi="Arial Narrow" w:cs="Arial"/>
          <w:color w:val="000000" w:themeColor="text1"/>
          <w:sz w:val="22"/>
          <w:szCs w:val="22"/>
        </w:rPr>
        <w:t>de</w:t>
      </w:r>
      <w:proofErr w:type="spellEnd"/>
      <w:r w:rsidRPr="004964E3">
        <w:rPr>
          <w:rFonts w:ascii="Arial Narrow" w:hAnsi="Arial Narrow" w:cs="Arial"/>
          <w:color w:val="000000" w:themeColor="text1"/>
          <w:sz w:val="22"/>
          <w:szCs w:val="22"/>
        </w:rPr>
        <w:t xml:space="preserve"> ____, otorgada ante la fe del </w:t>
      </w:r>
      <w:r w:rsidRPr="004964E3">
        <w:rPr>
          <w:rFonts w:ascii="Arial Narrow" w:hAnsi="Arial Narrow" w:cs="Arial"/>
          <w:bCs/>
          <w:color w:val="000000" w:themeColor="text1"/>
          <w:sz w:val="22"/>
          <w:szCs w:val="22"/>
        </w:rPr>
        <w:t>Licenciado</w:t>
      </w:r>
      <w:r w:rsidRPr="004964E3">
        <w:rPr>
          <w:rFonts w:ascii="Arial Narrow" w:hAnsi="Arial Narrow" w:cs="Arial"/>
          <w:color w:val="000000" w:themeColor="text1"/>
          <w:sz w:val="22"/>
          <w:szCs w:val="22"/>
        </w:rPr>
        <w:t xml:space="preserve"> ____________, Notario Público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_____ de la ciudad de _______, inscrita en el Registro Público de la Propiedad y del Comercio de _______, en el folio mercantil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_____ de fecha ______, con las facultades </w:t>
      </w:r>
      <w:r w:rsidRPr="004964E3">
        <w:rPr>
          <w:rFonts w:ascii="Arial Narrow" w:hAnsi="Arial Narrow" w:cs="Arial"/>
          <w:color w:val="000000" w:themeColor="text1"/>
          <w:sz w:val="22"/>
          <w:szCs w:val="22"/>
        </w:rPr>
        <w:lastRenderedPageBreak/>
        <w:t xml:space="preserve">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4964E3">
        <w:rPr>
          <w:rFonts w:ascii="Arial Narrow" w:hAnsi="Arial Narrow" w:cs="Arial"/>
          <w:bCs/>
          <w:color w:val="000000" w:themeColor="text1"/>
          <w:sz w:val="22"/>
          <w:szCs w:val="22"/>
        </w:rPr>
        <w:t xml:space="preserve">Acuerdo </w:t>
      </w:r>
      <w:r w:rsidRPr="004964E3">
        <w:rPr>
          <w:rFonts w:ascii="Arial Narrow" w:hAnsi="Arial Narrow" w:cs="Arial"/>
          <w:b/>
          <w:bCs/>
          <w:color w:val="000000" w:themeColor="text1"/>
          <w:sz w:val="22"/>
          <w:szCs w:val="22"/>
        </w:rPr>
        <w:t>Número</w:t>
      </w:r>
      <w:r w:rsidRPr="004964E3">
        <w:rPr>
          <w:rFonts w:ascii="Arial Narrow" w:hAnsi="Arial Narrow" w:cs="Arial"/>
          <w:bCs/>
          <w:color w:val="000000" w:themeColor="text1"/>
          <w:sz w:val="22"/>
          <w:szCs w:val="22"/>
        </w:rPr>
        <w:t xml:space="preserve"> ______, dictado por el</w:t>
      </w:r>
      <w:r w:rsidRPr="004964E3">
        <w:rPr>
          <w:rFonts w:ascii="Arial Narrow" w:hAnsi="Arial Narrow" w:cs="Arial"/>
          <w:bCs/>
          <w:caps/>
          <w:color w:val="000000" w:themeColor="text1"/>
          <w:sz w:val="22"/>
          <w:szCs w:val="22"/>
        </w:rPr>
        <w:t xml:space="preserve"> H. C</w:t>
      </w:r>
      <w:r w:rsidRPr="004964E3">
        <w:rPr>
          <w:rFonts w:ascii="Arial Narrow" w:hAnsi="Arial Narrow" w:cs="Arial"/>
          <w:bCs/>
          <w:color w:val="000000" w:themeColor="text1"/>
          <w:sz w:val="22"/>
          <w:szCs w:val="22"/>
        </w:rPr>
        <w:t>onsejo</w:t>
      </w:r>
      <w:r w:rsidRPr="004964E3">
        <w:rPr>
          <w:rFonts w:ascii="Arial Narrow" w:hAnsi="Arial Narrow" w:cs="Arial"/>
          <w:bCs/>
          <w:caps/>
          <w:color w:val="000000" w:themeColor="text1"/>
          <w:sz w:val="22"/>
          <w:szCs w:val="22"/>
        </w:rPr>
        <w:t xml:space="preserve"> </w:t>
      </w:r>
      <w:r w:rsidRPr="004964E3">
        <w:rPr>
          <w:rFonts w:ascii="Arial Narrow" w:hAnsi="Arial Narrow" w:cs="Arial"/>
          <w:bCs/>
          <w:color w:val="000000" w:themeColor="text1"/>
          <w:sz w:val="22"/>
          <w:szCs w:val="22"/>
        </w:rPr>
        <w:t xml:space="preserve">Técnico en sesión de fecha ___ de ______ </w:t>
      </w:r>
      <w:proofErr w:type="spellStart"/>
      <w:r w:rsidRPr="004964E3">
        <w:rPr>
          <w:rFonts w:ascii="Arial Narrow" w:hAnsi="Arial Narrow" w:cs="Arial"/>
          <w:bCs/>
          <w:color w:val="000000" w:themeColor="text1"/>
          <w:sz w:val="22"/>
          <w:szCs w:val="22"/>
        </w:rPr>
        <w:t>de</w:t>
      </w:r>
      <w:proofErr w:type="spellEnd"/>
      <w:r w:rsidRPr="004964E3">
        <w:rPr>
          <w:rFonts w:ascii="Arial Narrow" w:hAnsi="Arial Narrow" w:cs="Arial"/>
          <w:bCs/>
          <w:color w:val="000000" w:themeColor="text1"/>
          <w:sz w:val="22"/>
          <w:szCs w:val="22"/>
        </w:rPr>
        <w:t xml:space="preserve"> ______</w:t>
      </w:r>
      <w:r w:rsidRPr="004964E3">
        <w:rPr>
          <w:rFonts w:ascii="Arial Narrow" w:hAnsi="Arial Narrow" w:cs="Arial"/>
          <w:color w:val="000000" w:themeColor="text1"/>
          <w:sz w:val="22"/>
          <w:szCs w:val="22"/>
        </w:rPr>
        <w:t>.</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I.4.</w:t>
      </w:r>
      <w:r w:rsidRPr="004964E3">
        <w:rPr>
          <w:rFonts w:ascii="Arial Narrow" w:hAnsi="Arial Narrow" w:cs="Arial"/>
          <w:b/>
          <w:color w:val="000000" w:themeColor="text1"/>
          <w:sz w:val="22"/>
          <w:szCs w:val="22"/>
        </w:rPr>
        <w:tab/>
      </w:r>
      <w:r w:rsidRPr="004964E3">
        <w:rPr>
          <w:rFonts w:ascii="Arial Narrow" w:hAnsi="Arial Narrow" w:cs="Arial"/>
          <w:color w:val="000000" w:themeColor="text1"/>
          <w:sz w:val="22"/>
          <w:szCs w:val="22"/>
        </w:rPr>
        <w:t xml:space="preserve">Para el cumplimiento de sus funciones y la realización de sus actividades, requiere de la adquisición de _____________________ </w:t>
      </w:r>
      <w:r w:rsidRPr="004964E3">
        <w:rPr>
          <w:rFonts w:ascii="Arial Narrow" w:hAnsi="Arial Narrow" w:cs="Arial"/>
          <w:b/>
          <w:i/>
          <w:color w:val="000000" w:themeColor="text1"/>
          <w:sz w:val="22"/>
          <w:szCs w:val="22"/>
          <w:u w:val="single"/>
        </w:rPr>
        <w:t>(describir en términos generales el servicio objeto de la contratación)</w:t>
      </w:r>
      <w:r w:rsidRPr="004964E3">
        <w:rPr>
          <w:rFonts w:ascii="Arial Narrow" w:hAnsi="Arial Narrow" w:cs="Arial"/>
          <w:color w:val="000000" w:themeColor="text1"/>
          <w:sz w:val="22"/>
          <w:szCs w:val="22"/>
        </w:rPr>
        <w:t>.</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I.5.</w:t>
      </w:r>
      <w:r w:rsidRPr="004964E3">
        <w:rPr>
          <w:rFonts w:ascii="Arial Narrow" w:hAnsi="Arial Narrow" w:cs="Arial"/>
          <w:b/>
          <w:color w:val="000000" w:themeColor="text1"/>
          <w:sz w:val="22"/>
          <w:szCs w:val="22"/>
        </w:rPr>
        <w:tab/>
      </w:r>
      <w:r w:rsidRPr="004964E3">
        <w:rPr>
          <w:rFonts w:ascii="Arial Narrow" w:hAnsi="Arial Narrow" w:cs="Arial"/>
          <w:color w:val="000000" w:themeColor="text1"/>
          <w:sz w:val="22"/>
          <w:szCs w:val="22"/>
        </w:rPr>
        <w:t xml:space="preserve">Para cubrir las erogaciones que se deriven del presente contrato, cuenta con recursos disponibles suficientes, no comprometidos, en la partida presupuestal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__________, de conformidad con el dictamen de disponibilidad presupuestal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__________, mismo que se agrega al presente instrumento jurídico como </w:t>
      </w:r>
      <w:r w:rsidRPr="004964E3">
        <w:rPr>
          <w:rFonts w:ascii="Arial Narrow" w:hAnsi="Arial Narrow" w:cs="Arial"/>
          <w:b/>
          <w:color w:val="000000" w:themeColor="text1"/>
          <w:sz w:val="22"/>
          <w:szCs w:val="22"/>
        </w:rPr>
        <w:t>Anexo ___ (___)</w:t>
      </w:r>
      <w:r w:rsidRPr="004964E3">
        <w:rPr>
          <w:rFonts w:ascii="Arial Narrow" w:hAnsi="Arial Narrow" w:cs="Arial"/>
          <w:color w:val="000000" w:themeColor="text1"/>
          <w:sz w:val="22"/>
          <w:szCs w:val="22"/>
        </w:rPr>
        <w:t>.</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b/>
          <w:bCs/>
          <w:i/>
          <w:color w:val="000000" w:themeColor="text1"/>
          <w:sz w:val="22"/>
          <w:szCs w:val="22"/>
          <w:u w:val="single"/>
        </w:rPr>
      </w:pPr>
      <w:r w:rsidRPr="004964E3">
        <w:rPr>
          <w:rFonts w:ascii="Arial Narrow" w:hAnsi="Arial Narrow" w:cs="Arial"/>
          <w:b/>
          <w:bCs/>
          <w:i/>
          <w:color w:val="000000" w:themeColor="text1"/>
          <w:sz w:val="22"/>
          <w:szCs w:val="22"/>
        </w:rPr>
        <w:t xml:space="preserve">NOTA: </w:t>
      </w:r>
      <w:r w:rsidRPr="004964E3">
        <w:rPr>
          <w:rFonts w:ascii="Arial Narrow" w:hAnsi="Arial Narrow" w:cs="Arial"/>
          <w:b/>
          <w:bCs/>
          <w:i/>
          <w:color w:val="000000" w:themeColor="text1"/>
          <w:sz w:val="22"/>
          <w:szCs w:val="22"/>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F153E4" w:rsidRPr="004964E3" w:rsidRDefault="00F153E4" w:rsidP="00562F30">
      <w:pPr>
        <w:ind w:left="426"/>
        <w:jc w:val="both"/>
        <w:rPr>
          <w:rFonts w:ascii="Arial Narrow" w:hAnsi="Arial Narrow" w:cs="Arial"/>
          <w:b/>
          <w:bCs/>
          <w:i/>
          <w:color w:val="000000" w:themeColor="text1"/>
          <w:sz w:val="22"/>
          <w:szCs w:val="22"/>
          <w:u w:val="single"/>
        </w:rPr>
      </w:pPr>
    </w:p>
    <w:p w:rsidR="00F153E4" w:rsidRPr="004964E3" w:rsidRDefault="00F153E4" w:rsidP="00562F30">
      <w:pPr>
        <w:ind w:left="426"/>
        <w:jc w:val="both"/>
        <w:rPr>
          <w:rFonts w:ascii="Arial Narrow" w:hAnsi="Arial Narrow" w:cs="Arial"/>
          <w:bCs/>
          <w:color w:val="000000" w:themeColor="text1"/>
          <w:sz w:val="22"/>
          <w:szCs w:val="22"/>
        </w:rPr>
      </w:pPr>
      <w:r w:rsidRPr="004964E3">
        <w:rPr>
          <w:rFonts w:ascii="Arial Narrow" w:hAnsi="Arial Narrow" w:cs="Arial"/>
          <w:bCs/>
          <w:color w:val="000000" w:themeColor="text1"/>
          <w:sz w:val="22"/>
          <w:szCs w:val="22"/>
        </w:rPr>
        <w:t xml:space="preserve">Los recursos presupuestarios a ejercer con motivo del presente instrumento jurídico, quedan sujetos para fines de ejecución y pago, a la disponibilidad presupuestaria con que cuente </w:t>
      </w:r>
      <w:r w:rsidRPr="004964E3">
        <w:rPr>
          <w:rFonts w:ascii="Arial Narrow" w:hAnsi="Arial Narrow" w:cs="Arial"/>
          <w:b/>
          <w:color w:val="000000" w:themeColor="text1"/>
          <w:sz w:val="22"/>
          <w:szCs w:val="22"/>
        </w:rPr>
        <w:t>“EL INSTITUTO”</w:t>
      </w:r>
      <w:r w:rsidRPr="004964E3">
        <w:rPr>
          <w:rFonts w:ascii="Arial Narrow" w:hAnsi="Arial Narrow" w:cs="Arial"/>
          <w:bCs/>
          <w:color w:val="000000" w:themeColor="text1"/>
          <w:sz w:val="22"/>
          <w:szCs w:val="22"/>
        </w:rPr>
        <w:t xml:space="preserve">, conforme al Presupuesto de Egresos de la Federación que apruebe </w:t>
      </w:r>
      <w:proofErr w:type="gramStart"/>
      <w:r w:rsidRPr="004964E3">
        <w:rPr>
          <w:rFonts w:ascii="Arial Narrow" w:hAnsi="Arial Narrow" w:cs="Arial"/>
          <w:bCs/>
          <w:color w:val="000000" w:themeColor="text1"/>
          <w:sz w:val="22"/>
          <w:szCs w:val="22"/>
        </w:rPr>
        <w:t>la</w:t>
      </w:r>
      <w:proofErr w:type="gramEnd"/>
      <w:r w:rsidRPr="004964E3">
        <w:rPr>
          <w:rFonts w:ascii="Arial Narrow" w:hAnsi="Arial Narrow" w:cs="Arial"/>
          <w:bCs/>
          <w:color w:val="000000" w:themeColor="text1"/>
          <w:sz w:val="22"/>
          <w:szCs w:val="22"/>
        </w:rPr>
        <w:t xml:space="preserve"> H. Cámara de Diputados del Congreso de la Unión, sin responsabilidad alguna para</w:t>
      </w:r>
      <w:r w:rsidRPr="004964E3">
        <w:rPr>
          <w:rFonts w:ascii="Arial Narrow" w:hAnsi="Arial Narrow" w:cs="Arial"/>
          <w:b/>
          <w:bCs/>
          <w:color w:val="000000" w:themeColor="text1"/>
          <w:sz w:val="22"/>
          <w:szCs w:val="22"/>
        </w:rPr>
        <w:t xml:space="preserve"> </w:t>
      </w:r>
      <w:r w:rsidRPr="004964E3">
        <w:rPr>
          <w:rFonts w:ascii="Arial Narrow" w:hAnsi="Arial Narrow" w:cs="Arial"/>
          <w:b/>
          <w:color w:val="000000" w:themeColor="text1"/>
          <w:sz w:val="22"/>
          <w:szCs w:val="22"/>
        </w:rPr>
        <w:t>“EL INSTITUTO”</w:t>
      </w:r>
      <w:r w:rsidRPr="004964E3">
        <w:rPr>
          <w:rFonts w:ascii="Arial Narrow" w:hAnsi="Arial Narrow" w:cs="Arial"/>
          <w:bCs/>
          <w:color w:val="000000" w:themeColor="text1"/>
          <w:sz w:val="22"/>
          <w:szCs w:val="22"/>
        </w:rPr>
        <w:t>.</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b/>
          <w:bCs/>
          <w:i/>
          <w:color w:val="000000" w:themeColor="text1"/>
          <w:sz w:val="22"/>
          <w:szCs w:val="22"/>
          <w:u w:val="single"/>
        </w:rPr>
      </w:pPr>
      <w:r w:rsidRPr="004964E3">
        <w:rPr>
          <w:rFonts w:ascii="Arial Narrow" w:hAnsi="Arial Narrow" w:cs="Arial"/>
          <w:b/>
          <w:bCs/>
          <w:i/>
          <w:color w:val="000000" w:themeColor="text1"/>
          <w:sz w:val="22"/>
          <w:szCs w:val="22"/>
        </w:rPr>
        <w:t xml:space="preserve">NOTA: </w:t>
      </w:r>
      <w:r w:rsidRPr="004964E3">
        <w:rPr>
          <w:rFonts w:ascii="Arial Narrow" w:hAnsi="Arial Narrow" w:cs="Arial"/>
          <w:b/>
          <w:bCs/>
          <w:i/>
          <w:color w:val="000000" w:themeColor="text1"/>
          <w:sz w:val="22"/>
          <w:szCs w:val="22"/>
          <w:u w:val="single"/>
        </w:rPr>
        <w:t>(En tratándose de aquellos contratos que rebasen las asignaciones del ejercicio presupuestario correspondiente, de conformidad con lo dispuesto en el artículo 277 F, de la Ley del Seguro Social, se deberá insertar el texto siguiente):</w:t>
      </w:r>
    </w:p>
    <w:p w:rsidR="00F153E4" w:rsidRPr="004964E3" w:rsidRDefault="00F153E4" w:rsidP="00562F30">
      <w:pPr>
        <w:ind w:left="426"/>
        <w:jc w:val="both"/>
        <w:rPr>
          <w:rFonts w:ascii="Arial Narrow" w:hAnsi="Arial Narrow" w:cs="Arial"/>
          <w:b/>
          <w:bCs/>
          <w:i/>
          <w:color w:val="000000" w:themeColor="text1"/>
          <w:sz w:val="22"/>
          <w:szCs w:val="22"/>
          <w:u w:val="single"/>
        </w:rPr>
      </w:pPr>
    </w:p>
    <w:p w:rsidR="00F153E4" w:rsidRPr="004964E3" w:rsidRDefault="00F153E4" w:rsidP="00562F30">
      <w:pPr>
        <w:ind w:left="426"/>
        <w:jc w:val="both"/>
        <w:rPr>
          <w:rFonts w:ascii="Arial Narrow" w:hAnsi="Arial Narrow" w:cs="Arial"/>
          <w:b/>
          <w:bCs/>
          <w:i/>
          <w:color w:val="000000" w:themeColor="text1"/>
          <w:sz w:val="22"/>
          <w:szCs w:val="22"/>
        </w:rPr>
      </w:pPr>
      <w:r w:rsidRPr="004964E3">
        <w:rPr>
          <w:rFonts w:ascii="Arial Narrow" w:hAnsi="Arial Narrow" w:cs="Arial"/>
          <w:b/>
          <w:bCs/>
          <w:i/>
          <w:color w:val="000000" w:themeColor="text1"/>
          <w:sz w:val="22"/>
          <w:szCs w:val="22"/>
        </w:rPr>
        <w:t>NOTA: (En este supuesto, se deberán desglosar los importes a ejercer en cada ejercicio).</w:t>
      </w:r>
    </w:p>
    <w:p w:rsidR="00F153E4" w:rsidRPr="004964E3" w:rsidRDefault="00F153E4" w:rsidP="00562F30">
      <w:pPr>
        <w:ind w:left="426"/>
        <w:jc w:val="both"/>
        <w:rPr>
          <w:rFonts w:ascii="Arial Narrow" w:hAnsi="Arial Narrow" w:cs="Arial"/>
          <w:b/>
          <w:bCs/>
          <w:i/>
          <w:color w:val="000000" w:themeColor="text1"/>
          <w:sz w:val="22"/>
          <w:szCs w:val="22"/>
          <w:u w:val="single"/>
        </w:rPr>
      </w:pPr>
    </w:p>
    <w:p w:rsidR="00F153E4" w:rsidRPr="004964E3" w:rsidRDefault="00F153E4" w:rsidP="00562F30">
      <w:pPr>
        <w:ind w:left="426"/>
        <w:jc w:val="both"/>
        <w:rPr>
          <w:rFonts w:ascii="Arial Narrow" w:hAnsi="Arial Narrow" w:cs="Arial"/>
          <w:bCs/>
          <w:i/>
          <w:color w:val="000000" w:themeColor="text1"/>
          <w:sz w:val="22"/>
          <w:szCs w:val="22"/>
        </w:rPr>
      </w:pPr>
      <w:r w:rsidRPr="004964E3">
        <w:rPr>
          <w:rFonts w:ascii="Arial Narrow" w:hAnsi="Arial Narrow" w:cs="Arial"/>
          <w:bCs/>
          <w:color w:val="000000" w:themeColor="text1"/>
          <w:sz w:val="22"/>
          <w:szCs w:val="22"/>
        </w:rPr>
        <w:t xml:space="preserve">Los compromisos excedentes no cubiertos durante el presente ejercicio, quedan sujetos para fines de ejecución y pago, a la disponibilidad presupuestaria con que cuente </w:t>
      </w:r>
      <w:r w:rsidRPr="004964E3">
        <w:rPr>
          <w:rFonts w:ascii="Arial Narrow" w:hAnsi="Arial Narrow" w:cs="Arial"/>
          <w:b/>
          <w:color w:val="000000" w:themeColor="text1"/>
          <w:sz w:val="22"/>
          <w:szCs w:val="22"/>
        </w:rPr>
        <w:t>“EL INSTITUTO”</w:t>
      </w:r>
      <w:r w:rsidRPr="004964E3">
        <w:rPr>
          <w:rFonts w:ascii="Arial Narrow" w:hAnsi="Arial Narrow" w:cs="Arial"/>
          <w:bCs/>
          <w:color w:val="000000" w:themeColor="text1"/>
          <w:sz w:val="22"/>
          <w:szCs w:val="22"/>
        </w:rPr>
        <w:t xml:space="preserve">, conforme al Presupuesto de Egresos de la Federación que apruebe </w:t>
      </w:r>
      <w:proofErr w:type="gramStart"/>
      <w:r w:rsidRPr="004964E3">
        <w:rPr>
          <w:rFonts w:ascii="Arial Narrow" w:hAnsi="Arial Narrow" w:cs="Arial"/>
          <w:bCs/>
          <w:color w:val="000000" w:themeColor="text1"/>
          <w:sz w:val="22"/>
          <w:szCs w:val="22"/>
        </w:rPr>
        <w:t>la</w:t>
      </w:r>
      <w:proofErr w:type="gramEnd"/>
      <w:r w:rsidRPr="004964E3">
        <w:rPr>
          <w:rFonts w:ascii="Arial Narrow" w:hAnsi="Arial Narrow" w:cs="Arial"/>
          <w:bCs/>
          <w:color w:val="000000" w:themeColor="text1"/>
          <w:sz w:val="22"/>
          <w:szCs w:val="22"/>
        </w:rPr>
        <w:t xml:space="preserve"> H. Cámara de Diputados del Congreso de la Unión, sin responsabilidad alguna para </w:t>
      </w:r>
      <w:r w:rsidRPr="004964E3">
        <w:rPr>
          <w:rFonts w:ascii="Arial Narrow" w:hAnsi="Arial Narrow" w:cs="Arial"/>
          <w:b/>
          <w:color w:val="000000" w:themeColor="text1"/>
          <w:sz w:val="22"/>
          <w:szCs w:val="22"/>
        </w:rPr>
        <w:t>“EL INSTITUTO”</w:t>
      </w:r>
      <w:r w:rsidRPr="004964E3">
        <w:rPr>
          <w:rFonts w:ascii="Arial Narrow" w:hAnsi="Arial Narrow" w:cs="Arial"/>
          <w:bCs/>
          <w:i/>
          <w:color w:val="000000" w:themeColor="text1"/>
          <w:sz w:val="22"/>
          <w:szCs w:val="22"/>
        </w:rPr>
        <w:t>.</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bCs/>
          <w:color w:val="000000" w:themeColor="text1"/>
          <w:sz w:val="22"/>
          <w:szCs w:val="22"/>
        </w:rPr>
      </w:pPr>
      <w:r w:rsidRPr="004964E3">
        <w:rPr>
          <w:rFonts w:ascii="Arial Narrow" w:hAnsi="Arial Narrow" w:cs="Arial"/>
          <w:b/>
          <w:color w:val="000000" w:themeColor="text1"/>
          <w:sz w:val="22"/>
          <w:szCs w:val="22"/>
        </w:rPr>
        <w:t>I.6.</w:t>
      </w:r>
      <w:r w:rsidRPr="004964E3">
        <w:rPr>
          <w:rFonts w:ascii="Arial Narrow" w:hAnsi="Arial Narrow" w:cs="Arial"/>
          <w:b/>
          <w:color w:val="000000" w:themeColor="text1"/>
          <w:sz w:val="22"/>
          <w:szCs w:val="22"/>
        </w:rPr>
        <w:tab/>
      </w:r>
      <w:r w:rsidRPr="004964E3">
        <w:rPr>
          <w:rFonts w:ascii="Arial Narrow" w:hAnsi="Arial Narrow" w:cs="Arial"/>
          <w:color w:val="000000" w:themeColor="text1"/>
          <w:sz w:val="22"/>
          <w:szCs w:val="22"/>
        </w:rPr>
        <w:t xml:space="preserve">El presente contrato fue adjudicado a </w:t>
      </w:r>
      <w:r w:rsidRPr="004964E3">
        <w:rPr>
          <w:rFonts w:ascii="Arial Narrow" w:hAnsi="Arial Narrow" w:cs="Arial"/>
          <w:b/>
          <w:color w:val="000000" w:themeColor="text1"/>
          <w:sz w:val="22"/>
          <w:szCs w:val="22"/>
        </w:rPr>
        <w:t xml:space="preserve">“EL PROVEEDOR” </w:t>
      </w:r>
      <w:r w:rsidRPr="004964E3">
        <w:rPr>
          <w:rFonts w:ascii="Arial Narrow" w:hAnsi="Arial Narrow" w:cs="Arial"/>
          <w:color w:val="000000" w:themeColor="text1"/>
          <w:sz w:val="22"/>
          <w:szCs w:val="22"/>
        </w:rPr>
        <w:t xml:space="preserve">mediante el procedimiento de Licitación Pública Internacional _______________, con fundamento en lo dispuesto por los artículos 134, de la Constitución Política de los Estados Unidos Mexicanos y de conformidad con </w:t>
      </w:r>
      <w:r w:rsidRPr="004964E3">
        <w:rPr>
          <w:rFonts w:ascii="Arial Narrow" w:hAnsi="Arial Narrow" w:cs="Arial"/>
          <w:bCs/>
          <w:color w:val="000000" w:themeColor="text1"/>
          <w:sz w:val="22"/>
          <w:szCs w:val="22"/>
        </w:rPr>
        <w:t xml:space="preserve">los artículos 25, 26 fracción I, 26 Bis, fracción III, </w:t>
      </w:r>
      <w:r w:rsidRPr="004964E3">
        <w:rPr>
          <w:rFonts w:ascii="Arial Narrow" w:hAnsi="Arial Narrow" w:cs="Arial"/>
          <w:b/>
          <w:bCs/>
          <w:color w:val="000000" w:themeColor="text1"/>
          <w:sz w:val="22"/>
          <w:szCs w:val="22"/>
        </w:rPr>
        <w:t>(</w:t>
      </w:r>
      <w:r w:rsidRPr="004964E3">
        <w:rPr>
          <w:rFonts w:ascii="Arial Narrow" w:hAnsi="Arial Narrow" w:cs="Arial"/>
          <w:b/>
          <w:bCs/>
          <w:i/>
          <w:color w:val="000000" w:themeColor="text1"/>
          <w:sz w:val="22"/>
          <w:szCs w:val="22"/>
          <w:u w:val="single"/>
        </w:rPr>
        <w:t>en caso de la participación de testigos sociales deberá incluirse el artículo 26 Ter</w:t>
      </w:r>
      <w:r w:rsidRPr="004964E3">
        <w:rPr>
          <w:rFonts w:ascii="Arial Narrow" w:hAnsi="Arial Narrow" w:cs="Arial"/>
          <w:b/>
          <w:bCs/>
          <w:color w:val="000000" w:themeColor="text1"/>
          <w:sz w:val="22"/>
          <w:szCs w:val="22"/>
        </w:rPr>
        <w:t>)</w:t>
      </w:r>
      <w:r w:rsidRPr="004964E3">
        <w:rPr>
          <w:rFonts w:ascii="Arial Narrow" w:hAnsi="Arial Narrow" w:cs="Arial"/>
          <w:bCs/>
          <w:color w:val="000000" w:themeColor="text1"/>
          <w:sz w:val="22"/>
          <w:szCs w:val="22"/>
        </w:rPr>
        <w:t xml:space="preserve">, 28, fracción I, 29, 30, 32, 33, 33 Bis, 34, 35, </w:t>
      </w:r>
      <w:r w:rsidRPr="004964E3">
        <w:rPr>
          <w:rFonts w:ascii="Arial Narrow" w:hAnsi="Arial Narrow" w:cs="Arial"/>
          <w:b/>
          <w:bCs/>
          <w:i/>
          <w:color w:val="000000" w:themeColor="text1"/>
          <w:sz w:val="22"/>
          <w:szCs w:val="22"/>
          <w:u w:val="single"/>
        </w:rPr>
        <w:t>(en caso de que se adjudique por contrato abierto, se deberá incluir el artículo 47 de la Ley)</w:t>
      </w:r>
      <w:r w:rsidRPr="004964E3">
        <w:rPr>
          <w:rFonts w:ascii="Arial Narrow" w:hAnsi="Arial Narrow" w:cs="Arial"/>
          <w:bCs/>
          <w:color w:val="000000" w:themeColor="text1"/>
          <w:sz w:val="22"/>
          <w:szCs w:val="22"/>
        </w:rPr>
        <w:t xml:space="preserve"> de </w:t>
      </w:r>
      <w:r w:rsidRPr="004964E3">
        <w:rPr>
          <w:rFonts w:ascii="Arial Narrow" w:hAnsi="Arial Narrow" w:cs="Arial"/>
          <w:color w:val="000000" w:themeColor="text1"/>
          <w:sz w:val="22"/>
          <w:szCs w:val="22"/>
        </w:rPr>
        <w:t xml:space="preserve">la Ley de Adquisiciones, Arrendamientos y Servicios del Sector Público (LAASSP), y 39, 42, 46 y 48  de </w:t>
      </w:r>
      <w:r w:rsidRPr="004964E3">
        <w:rPr>
          <w:rFonts w:ascii="Arial Narrow" w:hAnsi="Arial Narrow" w:cs="Arial"/>
          <w:bCs/>
          <w:color w:val="000000" w:themeColor="text1"/>
          <w:sz w:val="22"/>
          <w:szCs w:val="22"/>
        </w:rPr>
        <w:t>su Reglamento.</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I.7.</w:t>
      </w:r>
      <w:r w:rsidRPr="004964E3">
        <w:rPr>
          <w:rFonts w:ascii="Arial Narrow" w:hAnsi="Arial Narrow" w:cs="Arial"/>
          <w:b/>
          <w:color w:val="000000" w:themeColor="text1"/>
          <w:sz w:val="22"/>
          <w:szCs w:val="22"/>
        </w:rPr>
        <w:tab/>
      </w:r>
      <w:r w:rsidRPr="004964E3">
        <w:rPr>
          <w:rFonts w:ascii="Arial Narrow" w:hAnsi="Arial Narrow" w:cs="Arial"/>
          <w:color w:val="000000" w:themeColor="text1"/>
          <w:sz w:val="22"/>
          <w:szCs w:val="22"/>
        </w:rPr>
        <w:t xml:space="preserve">Con fecha __ de _____ </w:t>
      </w:r>
      <w:proofErr w:type="spellStart"/>
      <w:r w:rsidRPr="004964E3">
        <w:rPr>
          <w:rFonts w:ascii="Arial Narrow" w:hAnsi="Arial Narrow" w:cs="Arial"/>
          <w:color w:val="000000" w:themeColor="text1"/>
          <w:sz w:val="22"/>
          <w:szCs w:val="22"/>
        </w:rPr>
        <w:t>de</w:t>
      </w:r>
      <w:proofErr w:type="spellEnd"/>
      <w:r w:rsidRPr="004964E3">
        <w:rPr>
          <w:rFonts w:ascii="Arial Narrow" w:hAnsi="Arial Narrow" w:cs="Arial"/>
          <w:color w:val="000000" w:themeColor="text1"/>
          <w:sz w:val="22"/>
          <w:szCs w:val="22"/>
        </w:rPr>
        <w:t xml:space="preserve"> ____, la _____________ </w:t>
      </w:r>
      <w:r w:rsidRPr="004964E3">
        <w:rPr>
          <w:rFonts w:ascii="Arial Narrow" w:hAnsi="Arial Narrow" w:cs="Arial"/>
          <w:b/>
          <w:i/>
          <w:color w:val="000000" w:themeColor="text1"/>
          <w:sz w:val="22"/>
          <w:szCs w:val="22"/>
          <w:u w:val="single"/>
        </w:rPr>
        <w:t xml:space="preserve">(indicar la denominación de la </w:t>
      </w:r>
      <w:r w:rsidRPr="004964E3">
        <w:rPr>
          <w:rFonts w:ascii="Arial Narrow" w:hAnsi="Arial Narrow" w:cs="Arial"/>
          <w:color w:val="000000" w:themeColor="text1"/>
          <w:sz w:val="22"/>
          <w:szCs w:val="22"/>
        </w:rPr>
        <w:t>unidad</w:t>
      </w:r>
      <w:r w:rsidRPr="004964E3">
        <w:rPr>
          <w:rFonts w:ascii="Arial Narrow" w:hAnsi="Arial Narrow" w:cs="Arial"/>
          <w:b/>
          <w:i/>
          <w:color w:val="000000" w:themeColor="text1"/>
          <w:sz w:val="22"/>
          <w:szCs w:val="22"/>
          <w:u w:val="single"/>
        </w:rPr>
        <w:t xml:space="preserve"> administrativa contratante)</w:t>
      </w:r>
      <w:r w:rsidRPr="004964E3">
        <w:rPr>
          <w:rFonts w:ascii="Arial Narrow" w:hAnsi="Arial Narrow" w:cs="Arial"/>
          <w:color w:val="000000" w:themeColor="text1"/>
          <w:sz w:val="22"/>
          <w:szCs w:val="22"/>
        </w:rPr>
        <w:t xml:space="preserve">, emitió el__________ </w:t>
      </w:r>
      <w:r w:rsidRPr="004964E3">
        <w:rPr>
          <w:rFonts w:ascii="Arial Narrow" w:hAnsi="Arial Narrow" w:cs="Arial"/>
          <w:b/>
          <w:i/>
          <w:color w:val="000000" w:themeColor="text1"/>
          <w:sz w:val="22"/>
          <w:szCs w:val="22"/>
          <w:u w:val="single"/>
        </w:rPr>
        <w:t>(anotar el documento o acto en el que consta la adjudicación y su fecha de emisión)</w:t>
      </w:r>
      <w:r w:rsidRPr="004964E3">
        <w:rPr>
          <w:rFonts w:ascii="Arial Narrow" w:hAnsi="Arial Narrow" w:cs="Arial"/>
          <w:color w:val="000000" w:themeColor="text1"/>
          <w:sz w:val="22"/>
          <w:szCs w:val="22"/>
        </w:rPr>
        <w:t xml:space="preserve"> del procedimiento de contratación mencionado en la Declaración que antecede.</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I.8 </w:t>
      </w:r>
      <w:r w:rsidRPr="004964E3">
        <w:rPr>
          <w:rFonts w:ascii="Arial Narrow" w:hAnsi="Arial Narrow" w:cs="Arial"/>
          <w:color w:val="000000" w:themeColor="text1"/>
          <w:sz w:val="22"/>
          <w:szCs w:val="22"/>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F153E4" w:rsidRPr="004964E3" w:rsidRDefault="00F153E4" w:rsidP="00562F30">
      <w:pPr>
        <w:ind w:left="426"/>
        <w:jc w:val="both"/>
        <w:rPr>
          <w:rFonts w:ascii="Arial Narrow" w:hAnsi="Arial Narrow" w:cs="Arial"/>
          <w:color w:val="000000" w:themeColor="text1"/>
          <w:sz w:val="22"/>
          <w:szCs w:val="22"/>
          <w:lang w:val="es-ES_tradnl"/>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I.9.</w:t>
      </w:r>
      <w:r w:rsidRPr="004964E3">
        <w:rPr>
          <w:rFonts w:ascii="Arial Narrow" w:hAnsi="Arial Narrow" w:cs="Arial"/>
          <w:color w:val="000000" w:themeColor="text1"/>
          <w:sz w:val="22"/>
          <w:szCs w:val="22"/>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lang w:val="es-ES_tradnl"/>
        </w:rPr>
        <w:lastRenderedPageBreak/>
        <w:t>I.10.</w:t>
      </w:r>
      <w:r w:rsidRPr="004964E3">
        <w:rPr>
          <w:rFonts w:ascii="Arial Narrow" w:hAnsi="Arial Narrow" w:cs="Arial"/>
          <w:b/>
          <w:color w:val="000000" w:themeColor="text1"/>
          <w:sz w:val="22"/>
          <w:szCs w:val="22"/>
          <w:lang w:val="es-ES_tradnl"/>
        </w:rPr>
        <w:tab/>
      </w:r>
      <w:r w:rsidRPr="004964E3">
        <w:rPr>
          <w:rFonts w:ascii="Arial Narrow" w:hAnsi="Arial Narrow" w:cs="Arial"/>
          <w:color w:val="000000" w:themeColor="text1"/>
          <w:sz w:val="22"/>
          <w:szCs w:val="22"/>
        </w:rPr>
        <w:t xml:space="preserve">Señala como domicilio para todos los efectos de este acto jurídico el ubicado en ______________ </w:t>
      </w:r>
      <w:r w:rsidRPr="004964E3">
        <w:rPr>
          <w:rFonts w:ascii="Arial Narrow" w:hAnsi="Arial Narrow" w:cs="Arial"/>
          <w:b/>
          <w:i/>
          <w:color w:val="000000" w:themeColor="text1"/>
          <w:sz w:val="22"/>
          <w:szCs w:val="22"/>
          <w:u w:val="single"/>
        </w:rPr>
        <w:t>(indicar el domicilio de la unidad administrativa contratante, señalando calle, Número, colonia, código postal y ciudad)</w:t>
      </w:r>
      <w:r w:rsidRPr="004964E3">
        <w:rPr>
          <w:rFonts w:ascii="Arial Narrow" w:hAnsi="Arial Narrow" w:cs="Arial"/>
          <w:color w:val="000000" w:themeColor="text1"/>
          <w:sz w:val="22"/>
          <w:szCs w:val="22"/>
        </w:rPr>
        <w:t>.</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562F30">
      <w:pPr>
        <w:pStyle w:val="Textoindependiente24"/>
        <w:widowControl/>
        <w:ind w:left="426"/>
        <w:rPr>
          <w:rFonts w:ascii="Arial Narrow" w:hAnsi="Arial Narrow" w:cs="Arial"/>
          <w:color w:val="000000" w:themeColor="text1"/>
          <w:sz w:val="22"/>
          <w:szCs w:val="22"/>
        </w:rPr>
      </w:pPr>
      <w:r w:rsidRPr="004964E3">
        <w:rPr>
          <w:rFonts w:ascii="Arial Narrow" w:hAnsi="Arial Narrow" w:cs="Arial"/>
          <w:b/>
          <w:color w:val="000000" w:themeColor="text1"/>
          <w:sz w:val="22"/>
          <w:szCs w:val="22"/>
        </w:rPr>
        <w:t>II.</w:t>
      </w:r>
      <w:r w:rsidRPr="004964E3">
        <w:rPr>
          <w:rFonts w:ascii="Arial Narrow" w:hAnsi="Arial Narrow" w:cs="Arial"/>
          <w:b/>
          <w:color w:val="000000" w:themeColor="text1"/>
          <w:sz w:val="22"/>
          <w:szCs w:val="22"/>
        </w:rPr>
        <w:tab/>
        <w:t>“EL PROVEEDOR” declara que:</w:t>
      </w:r>
      <w:r w:rsidRPr="004964E3">
        <w:rPr>
          <w:rFonts w:ascii="Arial Narrow" w:hAnsi="Arial Narrow" w:cs="Arial"/>
          <w:color w:val="000000" w:themeColor="text1"/>
          <w:sz w:val="22"/>
          <w:szCs w:val="22"/>
        </w:rPr>
        <w:t xml:space="preserve"> </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b/>
          <w:i/>
          <w:color w:val="000000" w:themeColor="text1"/>
          <w:sz w:val="22"/>
          <w:szCs w:val="22"/>
          <w:u w:val="single"/>
        </w:rPr>
      </w:pPr>
      <w:r w:rsidRPr="004964E3">
        <w:rPr>
          <w:rFonts w:ascii="Arial Narrow" w:hAnsi="Arial Narrow" w:cs="Arial"/>
          <w:b/>
          <w:bCs/>
          <w:i/>
          <w:color w:val="000000" w:themeColor="text1"/>
          <w:sz w:val="22"/>
          <w:szCs w:val="22"/>
        </w:rPr>
        <w:t xml:space="preserve">NOTA: </w:t>
      </w:r>
      <w:r w:rsidRPr="004964E3">
        <w:rPr>
          <w:rFonts w:ascii="Arial Narrow" w:hAnsi="Arial Narrow" w:cs="Arial"/>
          <w:b/>
          <w:i/>
          <w:color w:val="000000" w:themeColor="text1"/>
          <w:sz w:val="22"/>
          <w:szCs w:val="22"/>
          <w:u w:val="single"/>
        </w:rPr>
        <w:t>(Si “EL PROVEEDOR” fuese una persona  moral, se empleará el texto siguiente:)</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II.1.</w:t>
      </w:r>
      <w:r w:rsidRPr="004964E3">
        <w:rPr>
          <w:rFonts w:ascii="Arial Narrow" w:hAnsi="Arial Narrow" w:cs="Arial"/>
          <w:color w:val="000000" w:themeColor="text1"/>
          <w:sz w:val="22"/>
          <w:szCs w:val="22"/>
        </w:rPr>
        <w:tab/>
        <w:t xml:space="preserve">Es una persona moral constituida de conformidad con las leyes de los Estados Unidos Mexicanos, según consta en la Escritura Pública </w:t>
      </w:r>
      <w:r w:rsidRPr="004964E3">
        <w:rPr>
          <w:rFonts w:ascii="Arial Narrow" w:hAnsi="Arial Narrow" w:cs="Arial"/>
          <w:b/>
          <w:i/>
          <w:color w:val="000000" w:themeColor="text1"/>
          <w:sz w:val="22"/>
          <w:szCs w:val="22"/>
          <w:u w:val="single"/>
        </w:rPr>
        <w:t>(Póliza)</w:t>
      </w:r>
      <w:r w:rsidRPr="004964E3">
        <w:rPr>
          <w:rFonts w:ascii="Arial Narrow" w:hAnsi="Arial Narrow" w:cs="Arial"/>
          <w:color w:val="000000" w:themeColor="text1"/>
          <w:sz w:val="22"/>
          <w:szCs w:val="22"/>
        </w:rPr>
        <w:t xml:space="preserve">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_____, del __ de ______ </w:t>
      </w:r>
      <w:proofErr w:type="spellStart"/>
      <w:r w:rsidRPr="004964E3">
        <w:rPr>
          <w:rFonts w:ascii="Arial Narrow" w:hAnsi="Arial Narrow" w:cs="Arial"/>
          <w:color w:val="000000" w:themeColor="text1"/>
          <w:sz w:val="22"/>
          <w:szCs w:val="22"/>
        </w:rPr>
        <w:t>de</w:t>
      </w:r>
      <w:proofErr w:type="spellEnd"/>
      <w:r w:rsidRPr="004964E3">
        <w:rPr>
          <w:rFonts w:ascii="Arial Narrow" w:hAnsi="Arial Narrow" w:cs="Arial"/>
          <w:color w:val="000000" w:themeColor="text1"/>
          <w:sz w:val="22"/>
          <w:szCs w:val="22"/>
        </w:rPr>
        <w:t xml:space="preserve"> ____, otorgada ante la fe del Licenciado ____________, Notario </w:t>
      </w:r>
      <w:r w:rsidRPr="004964E3">
        <w:rPr>
          <w:rFonts w:ascii="Arial Narrow" w:hAnsi="Arial Narrow" w:cs="Arial"/>
          <w:b/>
          <w:i/>
          <w:color w:val="000000" w:themeColor="text1"/>
          <w:sz w:val="22"/>
          <w:szCs w:val="22"/>
          <w:u w:val="single"/>
        </w:rPr>
        <w:t>(Corredor)</w:t>
      </w:r>
      <w:r w:rsidRPr="004964E3">
        <w:rPr>
          <w:rFonts w:ascii="Arial Narrow" w:hAnsi="Arial Narrow" w:cs="Arial"/>
          <w:b/>
          <w:i/>
          <w:color w:val="000000" w:themeColor="text1"/>
          <w:sz w:val="22"/>
          <w:szCs w:val="22"/>
        </w:rPr>
        <w:t xml:space="preserve"> </w:t>
      </w:r>
      <w:r w:rsidRPr="004964E3">
        <w:rPr>
          <w:rFonts w:ascii="Arial Narrow" w:hAnsi="Arial Narrow" w:cs="Arial"/>
          <w:color w:val="000000" w:themeColor="text1"/>
          <w:sz w:val="22"/>
          <w:szCs w:val="22"/>
        </w:rPr>
        <w:t xml:space="preserve">Público _____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_____ de la ciudad de _______, inscrita en el Registro Público de la Propiedad y el Comercio, bajo el folio mercantil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_____, de fecha ______.” </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II.2.</w:t>
      </w:r>
      <w:r w:rsidRPr="004964E3">
        <w:rPr>
          <w:rFonts w:ascii="Arial Narrow" w:hAnsi="Arial Narrow" w:cs="Arial"/>
          <w:b/>
          <w:color w:val="000000" w:themeColor="text1"/>
          <w:sz w:val="22"/>
          <w:szCs w:val="22"/>
        </w:rPr>
        <w:tab/>
      </w:r>
      <w:r w:rsidRPr="004964E3">
        <w:rPr>
          <w:rFonts w:ascii="Arial Narrow" w:hAnsi="Arial Narrow" w:cs="Arial"/>
          <w:color w:val="000000" w:themeColor="text1"/>
          <w:sz w:val="22"/>
          <w:szCs w:val="22"/>
        </w:rPr>
        <w:t xml:space="preserve">Se encuentra representada para la celebración de este contrato, por el C._______, quien acredita su personalidad en términos de la Escritura Pública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________, del __ de ________ </w:t>
      </w:r>
      <w:proofErr w:type="spellStart"/>
      <w:r w:rsidRPr="004964E3">
        <w:rPr>
          <w:rFonts w:ascii="Arial Narrow" w:hAnsi="Arial Narrow" w:cs="Arial"/>
          <w:color w:val="000000" w:themeColor="text1"/>
          <w:sz w:val="22"/>
          <w:szCs w:val="22"/>
        </w:rPr>
        <w:t>de</w:t>
      </w:r>
      <w:proofErr w:type="spellEnd"/>
      <w:r w:rsidRPr="004964E3">
        <w:rPr>
          <w:rFonts w:ascii="Arial Narrow" w:hAnsi="Arial Narrow" w:cs="Arial"/>
          <w:color w:val="000000" w:themeColor="text1"/>
          <w:sz w:val="22"/>
          <w:szCs w:val="22"/>
        </w:rPr>
        <w:t xml:space="preserve"> _____, otorgada ante la fe del Licenciado ____________, Notario Público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 de la ciudad de __________, y manifiesta bajo protesta de decir verdad, que las facultades que le fueron conferidas no le han sido revocadas, modificadas ni restringidas en forma alguna.</w:t>
      </w:r>
    </w:p>
    <w:p w:rsidR="00F153E4" w:rsidRPr="004964E3" w:rsidRDefault="00F153E4" w:rsidP="00562F30">
      <w:pPr>
        <w:tabs>
          <w:tab w:val="left" w:pos="2268"/>
        </w:tabs>
        <w:ind w:left="426" w:right="-93"/>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II.3.</w:t>
      </w:r>
      <w:r w:rsidRPr="004964E3">
        <w:rPr>
          <w:rFonts w:ascii="Arial Narrow" w:hAnsi="Arial Narrow" w:cs="Arial"/>
          <w:b/>
          <w:color w:val="000000" w:themeColor="text1"/>
          <w:sz w:val="22"/>
          <w:szCs w:val="22"/>
        </w:rPr>
        <w:tab/>
      </w:r>
      <w:r w:rsidRPr="004964E3">
        <w:rPr>
          <w:rFonts w:ascii="Arial Narrow" w:hAnsi="Arial Narrow" w:cs="Arial"/>
          <w:color w:val="000000" w:themeColor="text1"/>
          <w:sz w:val="22"/>
          <w:szCs w:val="22"/>
        </w:rPr>
        <w:t xml:space="preserve">De acuerdo con sus estatutos, su objeto social consiste entre otras actividades, en ___________________ </w:t>
      </w:r>
      <w:r w:rsidRPr="004964E3">
        <w:rPr>
          <w:rFonts w:ascii="Arial Narrow" w:hAnsi="Arial Narrow" w:cs="Arial"/>
          <w:b/>
          <w:color w:val="000000" w:themeColor="text1"/>
          <w:sz w:val="22"/>
          <w:szCs w:val="22"/>
        </w:rPr>
        <w:t>(</w:t>
      </w:r>
      <w:r w:rsidRPr="004964E3">
        <w:rPr>
          <w:rFonts w:ascii="Arial Narrow" w:hAnsi="Arial Narrow" w:cs="Arial"/>
          <w:b/>
          <w:i/>
          <w:color w:val="000000" w:themeColor="text1"/>
          <w:sz w:val="22"/>
          <w:szCs w:val="22"/>
          <w:u w:val="single"/>
        </w:rPr>
        <w:t>precisar las actividades del proveedor para la prestación del servicio, conforme al acta constitutiva de la sociedad mercantil</w:t>
      </w:r>
      <w:r w:rsidRPr="004964E3">
        <w:rPr>
          <w:rFonts w:ascii="Arial Narrow" w:hAnsi="Arial Narrow" w:cs="Arial"/>
          <w:b/>
          <w:color w:val="000000" w:themeColor="text1"/>
          <w:sz w:val="22"/>
          <w:szCs w:val="22"/>
        </w:rPr>
        <w:t>)</w:t>
      </w:r>
      <w:r w:rsidRPr="004964E3">
        <w:rPr>
          <w:rFonts w:ascii="Arial Narrow" w:hAnsi="Arial Narrow" w:cs="Arial"/>
          <w:color w:val="000000" w:themeColor="text1"/>
          <w:sz w:val="22"/>
          <w:szCs w:val="22"/>
        </w:rPr>
        <w:t>.</w:t>
      </w:r>
    </w:p>
    <w:p w:rsidR="00F153E4" w:rsidRPr="004964E3" w:rsidRDefault="00F153E4" w:rsidP="00562F30">
      <w:pPr>
        <w:tabs>
          <w:tab w:val="left" w:pos="2268"/>
        </w:tabs>
        <w:ind w:left="426" w:right="-93"/>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b/>
          <w:i/>
          <w:color w:val="000000" w:themeColor="text1"/>
          <w:sz w:val="22"/>
          <w:szCs w:val="22"/>
          <w:u w:val="single"/>
        </w:rPr>
      </w:pPr>
      <w:r w:rsidRPr="004964E3">
        <w:rPr>
          <w:rFonts w:ascii="Arial Narrow" w:hAnsi="Arial Narrow" w:cs="Arial"/>
          <w:b/>
          <w:bCs/>
          <w:i/>
          <w:color w:val="000000" w:themeColor="text1"/>
          <w:sz w:val="22"/>
          <w:szCs w:val="22"/>
        </w:rPr>
        <w:t xml:space="preserve">NOTA: </w:t>
      </w:r>
      <w:r w:rsidRPr="004964E3">
        <w:rPr>
          <w:rFonts w:ascii="Arial Narrow" w:hAnsi="Arial Narrow" w:cs="Arial"/>
          <w:b/>
          <w:i/>
          <w:color w:val="000000" w:themeColor="text1"/>
          <w:sz w:val="22"/>
          <w:szCs w:val="22"/>
          <w:u w:val="single"/>
        </w:rPr>
        <w:t>(Si “EL PROVEEDOR” fuese una persona física, se empleará el siguiente texto, en sustitución a las Declaraciones II.1, II.2 y II.3, en la inteligencia de que se deberá ajustar la numeración)</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II.4.</w:t>
      </w:r>
      <w:r w:rsidRPr="004964E3">
        <w:rPr>
          <w:rFonts w:ascii="Arial Narrow" w:hAnsi="Arial Narrow" w:cs="Arial"/>
          <w:color w:val="000000" w:themeColor="text1"/>
          <w:sz w:val="22"/>
          <w:szCs w:val="22"/>
        </w:rPr>
        <w:tab/>
        <w:t>Es una persona física, con actividades empresariales dedicada a___________, con capacidad legal para obligarse en los términos del presente contrato.”</w:t>
      </w:r>
    </w:p>
    <w:p w:rsidR="00F153E4" w:rsidRPr="004964E3" w:rsidRDefault="00F153E4" w:rsidP="00562F30">
      <w:pPr>
        <w:tabs>
          <w:tab w:val="left" w:pos="2268"/>
        </w:tabs>
        <w:ind w:left="426" w:right="-93"/>
        <w:jc w:val="both"/>
        <w:rPr>
          <w:rFonts w:ascii="Arial Narrow" w:hAnsi="Arial Narrow" w:cs="Arial"/>
          <w:b/>
          <w:i/>
          <w:color w:val="000000" w:themeColor="text1"/>
          <w:sz w:val="22"/>
          <w:szCs w:val="22"/>
          <w:u w:val="single"/>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II.5.</w:t>
      </w:r>
      <w:r w:rsidRPr="004964E3">
        <w:rPr>
          <w:rFonts w:ascii="Arial Narrow" w:hAnsi="Arial Narrow" w:cs="Arial"/>
          <w:color w:val="000000" w:themeColor="text1"/>
          <w:sz w:val="22"/>
          <w:szCs w:val="22"/>
        </w:rPr>
        <w:tab/>
        <w:t xml:space="preserve">La Secretaría de Hacienda y Crédito Público le otorgó el Registro Federal de Contribuyentes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_________. Asimismo, cuenta con Registro Patronal ante “EL INSTITUTO”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_____________ (este último requisito es opcional).</w:t>
      </w:r>
    </w:p>
    <w:p w:rsidR="00F153E4" w:rsidRPr="004964E3" w:rsidRDefault="00F153E4" w:rsidP="00562F30">
      <w:pPr>
        <w:tabs>
          <w:tab w:val="left" w:pos="567"/>
        </w:tabs>
        <w:ind w:left="426" w:right="-93"/>
        <w:jc w:val="both"/>
        <w:rPr>
          <w:rFonts w:ascii="Arial Narrow" w:hAnsi="Arial Narrow" w:cs="Arial"/>
          <w:b/>
          <w:i/>
          <w:color w:val="000000" w:themeColor="text1"/>
          <w:sz w:val="22"/>
          <w:szCs w:val="22"/>
          <w:u w:val="single"/>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II.6.</w:t>
      </w:r>
      <w:r w:rsidRPr="004964E3">
        <w:rPr>
          <w:rFonts w:ascii="Arial Narrow" w:hAnsi="Arial Narrow" w:cs="Arial"/>
          <w:color w:val="000000" w:themeColor="text1"/>
          <w:sz w:val="22"/>
          <w:szCs w:val="22"/>
        </w:rPr>
        <w:tab/>
        <w:t>Manifiesta bajo protesta de decir verdad, no encontrarse en los supuestos de los artículos 50 y 60 de la Ley de Adquisiciones, Arrendamientos y Servicios del Sector Público.</w:t>
      </w:r>
    </w:p>
    <w:p w:rsidR="00F153E4" w:rsidRPr="004964E3" w:rsidRDefault="00F153E4" w:rsidP="00562F30">
      <w:pPr>
        <w:ind w:left="426" w:right="-93"/>
        <w:jc w:val="both"/>
        <w:rPr>
          <w:rFonts w:ascii="Arial Narrow" w:hAnsi="Arial Narrow" w:cs="Arial"/>
          <w:color w:val="000000" w:themeColor="text1"/>
          <w:sz w:val="22"/>
          <w:szCs w:val="22"/>
        </w:rPr>
      </w:pPr>
    </w:p>
    <w:p w:rsidR="00F153E4" w:rsidRPr="004964E3" w:rsidRDefault="00F153E4" w:rsidP="00562F30">
      <w:pPr>
        <w:ind w:left="426" w:right="-93"/>
        <w:jc w:val="both"/>
        <w:rPr>
          <w:rFonts w:ascii="Arial Narrow" w:hAnsi="Arial Narrow" w:cs="Arial"/>
          <w:b/>
          <w:i/>
          <w:color w:val="000000" w:themeColor="text1"/>
          <w:sz w:val="22"/>
          <w:szCs w:val="22"/>
          <w:u w:val="single"/>
        </w:rPr>
      </w:pPr>
      <w:r w:rsidRPr="004964E3">
        <w:rPr>
          <w:rFonts w:ascii="Arial Narrow" w:hAnsi="Arial Narrow" w:cs="Arial"/>
          <w:b/>
          <w:bCs/>
          <w:i/>
          <w:color w:val="000000" w:themeColor="text1"/>
          <w:sz w:val="22"/>
          <w:szCs w:val="22"/>
          <w:u w:val="single"/>
        </w:rPr>
        <w:t xml:space="preserve">NOTA: </w:t>
      </w:r>
      <w:r w:rsidRPr="004964E3">
        <w:rPr>
          <w:rFonts w:ascii="Arial Narrow" w:hAnsi="Arial Narrow" w:cs="Arial"/>
          <w:b/>
          <w:i/>
          <w:color w:val="000000" w:themeColor="text1"/>
          <w:sz w:val="22"/>
          <w:szCs w:val="22"/>
          <w:u w:val="single"/>
        </w:rPr>
        <w:t>(En caso de que el importe del contrato sea superior al límite impuesto por la S.H.C.P., en la miscelánea fiscal del ejercicio correspondiente ($300,000.00), deberá insertarse la siguiente declaración:)</w:t>
      </w:r>
    </w:p>
    <w:p w:rsidR="00F153E4" w:rsidRPr="004964E3" w:rsidRDefault="00F153E4" w:rsidP="00562F30">
      <w:pPr>
        <w:ind w:left="426" w:right="-93"/>
        <w:jc w:val="both"/>
        <w:rPr>
          <w:rFonts w:ascii="Arial Narrow" w:hAnsi="Arial Narrow" w:cs="Arial"/>
          <w:color w:val="000000" w:themeColor="text1"/>
          <w:sz w:val="22"/>
          <w:szCs w:val="22"/>
        </w:rPr>
      </w:pPr>
    </w:p>
    <w:p w:rsidR="00F153E4" w:rsidRPr="004964E3" w:rsidRDefault="00F153E4" w:rsidP="00562F30">
      <w:pPr>
        <w:tabs>
          <w:tab w:val="left" w:pos="142"/>
        </w:tabs>
        <w:ind w:left="426" w:right="-93"/>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II.7.</w:t>
      </w:r>
      <w:r w:rsidRPr="004964E3">
        <w:rPr>
          <w:rFonts w:ascii="Arial Narrow" w:hAnsi="Arial Narrow" w:cs="Arial"/>
          <w:color w:val="000000" w:themeColor="text1"/>
          <w:sz w:val="22"/>
          <w:szCs w:val="22"/>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F153E4" w:rsidRPr="004964E3" w:rsidRDefault="00F153E4" w:rsidP="00562F30">
      <w:pPr>
        <w:tabs>
          <w:tab w:val="left" w:pos="567"/>
        </w:tabs>
        <w:ind w:left="426" w:right="-93"/>
        <w:jc w:val="both"/>
        <w:rPr>
          <w:rFonts w:ascii="Arial Narrow" w:hAnsi="Arial Narrow" w:cs="Arial"/>
          <w:color w:val="000000" w:themeColor="text1"/>
          <w:sz w:val="22"/>
          <w:szCs w:val="22"/>
        </w:rPr>
      </w:pPr>
    </w:p>
    <w:p w:rsidR="00F153E4" w:rsidRPr="004964E3" w:rsidRDefault="00F153E4" w:rsidP="00562F30">
      <w:pPr>
        <w:tabs>
          <w:tab w:val="left" w:pos="142"/>
        </w:tabs>
        <w:ind w:left="426" w:right="-93"/>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II.8.</w:t>
      </w:r>
      <w:r w:rsidRPr="004964E3">
        <w:rPr>
          <w:rFonts w:ascii="Arial Narrow" w:hAnsi="Arial Narrow" w:cs="Arial"/>
          <w:color w:val="000000" w:themeColor="text1"/>
          <w:sz w:val="22"/>
          <w:szCs w:val="22"/>
        </w:rPr>
        <w:tab/>
        <w:t>Manifiesta bajo protesta de decir verdad, que dispone de la organización, experiencia, elementos técnicos, humanos y económicos necesarios, así como con la capacidad suficiente para cumplir con las obligaciones que asume en el presente contrato.</w:t>
      </w:r>
    </w:p>
    <w:p w:rsidR="00F153E4" w:rsidRPr="004964E3" w:rsidRDefault="00F153E4" w:rsidP="00562F30">
      <w:pPr>
        <w:tabs>
          <w:tab w:val="left" w:pos="142"/>
        </w:tabs>
        <w:ind w:left="426" w:right="-93"/>
        <w:jc w:val="both"/>
        <w:rPr>
          <w:rFonts w:ascii="Arial Narrow" w:hAnsi="Arial Narrow" w:cs="Arial"/>
          <w:color w:val="000000" w:themeColor="text1"/>
          <w:sz w:val="22"/>
          <w:szCs w:val="22"/>
        </w:rPr>
      </w:pPr>
    </w:p>
    <w:p w:rsidR="00F153E4" w:rsidRPr="004964E3" w:rsidRDefault="00F153E4" w:rsidP="00562F30">
      <w:pPr>
        <w:tabs>
          <w:tab w:val="left" w:pos="2241"/>
        </w:tabs>
        <w:ind w:left="426" w:right="-93"/>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II.9.</w:t>
      </w:r>
      <w:r w:rsidRPr="004964E3">
        <w:rPr>
          <w:rFonts w:ascii="Arial Narrow" w:hAnsi="Arial Narrow" w:cs="Arial"/>
          <w:b/>
          <w:color w:val="000000" w:themeColor="text1"/>
          <w:sz w:val="22"/>
          <w:szCs w:val="22"/>
        </w:rPr>
        <w:tab/>
      </w:r>
      <w:r w:rsidRPr="004964E3">
        <w:rPr>
          <w:rFonts w:ascii="Arial Narrow" w:hAnsi="Arial Narrow" w:cs="Arial"/>
          <w:color w:val="000000" w:themeColor="text1"/>
          <w:sz w:val="22"/>
          <w:szCs w:val="22"/>
        </w:rPr>
        <w:t xml:space="preserve">Señala como domicilio legal para todos los efectos de este acto jurídico, el ubicado en _____________. </w:t>
      </w:r>
      <w:r w:rsidRPr="004964E3">
        <w:rPr>
          <w:rFonts w:ascii="Arial Narrow" w:hAnsi="Arial Narrow" w:cs="Arial"/>
          <w:b/>
          <w:i/>
          <w:color w:val="000000" w:themeColor="text1"/>
          <w:sz w:val="22"/>
          <w:szCs w:val="22"/>
          <w:u w:val="single"/>
        </w:rPr>
        <w:t>(</w:t>
      </w:r>
      <w:proofErr w:type="gramStart"/>
      <w:r w:rsidRPr="004964E3">
        <w:rPr>
          <w:rFonts w:ascii="Arial Narrow" w:hAnsi="Arial Narrow" w:cs="Arial"/>
          <w:b/>
          <w:i/>
          <w:color w:val="000000" w:themeColor="text1"/>
          <w:sz w:val="22"/>
          <w:szCs w:val="22"/>
          <w:u w:val="single"/>
        </w:rPr>
        <w:t>indicar</w:t>
      </w:r>
      <w:proofErr w:type="gramEnd"/>
      <w:r w:rsidRPr="004964E3">
        <w:rPr>
          <w:rFonts w:ascii="Arial Narrow" w:hAnsi="Arial Narrow" w:cs="Arial"/>
          <w:b/>
          <w:i/>
          <w:color w:val="000000" w:themeColor="text1"/>
          <w:sz w:val="22"/>
          <w:szCs w:val="22"/>
          <w:u w:val="single"/>
        </w:rPr>
        <w:t xml:space="preserve"> el domicilio legal, señalando calle, Número, colonia, código postal y ciudad)</w:t>
      </w:r>
      <w:r w:rsidRPr="004964E3">
        <w:rPr>
          <w:rFonts w:ascii="Arial Narrow" w:hAnsi="Arial Narrow" w:cs="Arial"/>
          <w:color w:val="000000" w:themeColor="text1"/>
          <w:sz w:val="22"/>
          <w:szCs w:val="22"/>
        </w:rPr>
        <w:t>.</w:t>
      </w:r>
    </w:p>
    <w:p w:rsidR="00F153E4" w:rsidRPr="004964E3" w:rsidRDefault="00F153E4" w:rsidP="00562F30">
      <w:pPr>
        <w:tabs>
          <w:tab w:val="left" w:pos="142"/>
        </w:tabs>
        <w:ind w:left="426" w:right="-93"/>
        <w:jc w:val="both"/>
        <w:rPr>
          <w:rFonts w:ascii="Arial Narrow" w:hAnsi="Arial Narrow" w:cs="Arial"/>
          <w:color w:val="000000" w:themeColor="text1"/>
          <w:sz w:val="22"/>
          <w:szCs w:val="22"/>
        </w:rPr>
      </w:pPr>
    </w:p>
    <w:p w:rsidR="00F153E4" w:rsidRPr="004964E3" w:rsidRDefault="00F153E4" w:rsidP="00562F30">
      <w:pPr>
        <w:tabs>
          <w:tab w:val="left" w:pos="142"/>
        </w:tabs>
        <w:ind w:left="426" w:right="-93"/>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lastRenderedPageBreak/>
        <w:t>Hechas las declaraciones anteriores, las partes convienen en otorgar el presente contrato, de conformidad con las siguientes:</w:t>
      </w:r>
    </w:p>
    <w:p w:rsidR="00F153E4" w:rsidRPr="004964E3" w:rsidRDefault="00F153E4" w:rsidP="00562F30">
      <w:pPr>
        <w:tabs>
          <w:tab w:val="left" w:pos="142"/>
        </w:tabs>
        <w:ind w:left="426" w:right="-93"/>
        <w:jc w:val="both"/>
        <w:rPr>
          <w:rFonts w:ascii="Arial Narrow" w:hAnsi="Arial Narrow" w:cs="Arial"/>
          <w:color w:val="000000" w:themeColor="text1"/>
          <w:sz w:val="22"/>
          <w:szCs w:val="22"/>
        </w:rPr>
      </w:pPr>
    </w:p>
    <w:p w:rsidR="00F153E4" w:rsidRPr="004964E3" w:rsidRDefault="00F153E4" w:rsidP="00562F30">
      <w:pPr>
        <w:tabs>
          <w:tab w:val="left" w:pos="142"/>
        </w:tabs>
        <w:ind w:left="426" w:right="-93"/>
        <w:jc w:val="both"/>
        <w:rPr>
          <w:rFonts w:ascii="Arial Narrow" w:hAnsi="Arial Narrow" w:cs="Arial"/>
          <w:color w:val="000000" w:themeColor="text1"/>
          <w:sz w:val="22"/>
          <w:szCs w:val="22"/>
        </w:rPr>
      </w:pPr>
    </w:p>
    <w:p w:rsidR="00F153E4" w:rsidRPr="004964E3" w:rsidRDefault="00F153E4" w:rsidP="00562F30">
      <w:pPr>
        <w:pStyle w:val="Ttulo9"/>
        <w:spacing w:before="0" w:after="0"/>
        <w:ind w:left="426" w:right="-91" w:firstLine="0"/>
        <w:jc w:val="both"/>
        <w:rPr>
          <w:rFonts w:ascii="Arial Narrow" w:hAnsi="Arial Narrow"/>
          <w:b/>
          <w:color w:val="000000" w:themeColor="text1"/>
          <w:sz w:val="22"/>
          <w:szCs w:val="22"/>
        </w:rPr>
      </w:pPr>
      <w:r w:rsidRPr="004964E3">
        <w:rPr>
          <w:rFonts w:ascii="Arial Narrow" w:hAnsi="Arial Narrow"/>
          <w:b/>
          <w:color w:val="000000" w:themeColor="text1"/>
          <w:sz w:val="22"/>
          <w:szCs w:val="22"/>
        </w:rPr>
        <w:t>C L Á U S U L A S</w:t>
      </w:r>
    </w:p>
    <w:p w:rsidR="00F153E4" w:rsidRPr="004964E3" w:rsidRDefault="00F153E4" w:rsidP="00562F30">
      <w:pPr>
        <w:tabs>
          <w:tab w:val="left" w:pos="284"/>
          <w:tab w:val="left" w:pos="993"/>
          <w:tab w:val="left" w:pos="1560"/>
        </w:tabs>
        <w:ind w:left="426" w:right="-91"/>
        <w:jc w:val="both"/>
        <w:rPr>
          <w:rFonts w:ascii="Arial Narrow" w:hAnsi="Arial Narrow" w:cs="Arial"/>
          <w:b/>
          <w:color w:val="000000" w:themeColor="text1"/>
          <w:sz w:val="22"/>
          <w:szCs w:val="22"/>
        </w:rPr>
      </w:pPr>
    </w:p>
    <w:p w:rsidR="00F153E4" w:rsidRPr="004964E3" w:rsidRDefault="00F153E4" w:rsidP="00562F30">
      <w:pPr>
        <w:tabs>
          <w:tab w:val="left" w:pos="-142"/>
          <w:tab w:val="left" w:pos="993"/>
        </w:tabs>
        <w:ind w:left="426" w:right="-93"/>
        <w:jc w:val="both"/>
        <w:rPr>
          <w:rFonts w:ascii="Arial Narrow" w:hAnsi="Arial Narrow" w:cs="Arial"/>
          <w:b/>
          <w:i/>
          <w:color w:val="000000" w:themeColor="text1"/>
          <w:sz w:val="22"/>
          <w:szCs w:val="22"/>
          <w:u w:val="single"/>
        </w:rPr>
      </w:pPr>
      <w:r w:rsidRPr="004964E3">
        <w:rPr>
          <w:rFonts w:ascii="Arial Narrow" w:hAnsi="Arial Narrow" w:cs="Arial"/>
          <w:b/>
          <w:color w:val="000000" w:themeColor="text1"/>
          <w:sz w:val="22"/>
          <w:szCs w:val="22"/>
        </w:rPr>
        <w:t>PRIMERA.- OBJETO DEL CONTRATO.- “EL INSTITUTO”</w:t>
      </w:r>
      <w:r w:rsidRPr="004964E3">
        <w:rPr>
          <w:rFonts w:ascii="Arial Narrow" w:hAnsi="Arial Narrow" w:cs="Arial"/>
          <w:color w:val="000000" w:themeColor="text1"/>
          <w:sz w:val="22"/>
          <w:szCs w:val="22"/>
        </w:rPr>
        <w:t xml:space="preserve"> se obliga a adquirir de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y éste se obliga a prestar el servicio, cuyas características y especificaciones se describen en el </w:t>
      </w:r>
      <w:r w:rsidRPr="004964E3">
        <w:rPr>
          <w:rFonts w:ascii="Arial Narrow" w:hAnsi="Arial Narrow" w:cs="Arial"/>
          <w:b/>
          <w:color w:val="000000" w:themeColor="text1"/>
          <w:sz w:val="22"/>
          <w:szCs w:val="22"/>
        </w:rPr>
        <w:t>Anexo ___ (___)</w:t>
      </w:r>
      <w:r w:rsidRPr="004964E3">
        <w:rPr>
          <w:rFonts w:ascii="Arial Narrow" w:hAnsi="Arial Narrow" w:cs="Arial"/>
          <w:color w:val="000000" w:themeColor="text1"/>
          <w:sz w:val="22"/>
          <w:szCs w:val="22"/>
        </w:rPr>
        <w:t xml:space="preserve">. </w:t>
      </w:r>
      <w:r w:rsidRPr="004964E3">
        <w:rPr>
          <w:rFonts w:ascii="Arial Narrow" w:hAnsi="Arial Narrow" w:cs="Arial"/>
          <w:b/>
          <w:i/>
          <w:color w:val="000000" w:themeColor="text1"/>
          <w:sz w:val="22"/>
          <w:szCs w:val="22"/>
          <w:u w:val="single"/>
        </w:rPr>
        <w:t>(</w:t>
      </w:r>
      <w:proofErr w:type="gramStart"/>
      <w:r w:rsidRPr="004964E3">
        <w:rPr>
          <w:rFonts w:ascii="Arial Narrow" w:hAnsi="Arial Narrow" w:cs="Arial"/>
          <w:b/>
          <w:i/>
          <w:color w:val="000000" w:themeColor="text1"/>
          <w:sz w:val="22"/>
          <w:szCs w:val="22"/>
          <w:u w:val="single"/>
        </w:rPr>
        <w:t>en</w:t>
      </w:r>
      <w:proofErr w:type="gramEnd"/>
      <w:r w:rsidRPr="004964E3">
        <w:rPr>
          <w:rFonts w:ascii="Arial Narrow" w:hAnsi="Arial Narrow" w:cs="Arial"/>
          <w:b/>
          <w:i/>
          <w:color w:val="000000" w:themeColor="text1"/>
          <w:sz w:val="22"/>
          <w:szCs w:val="22"/>
          <w:u w:val="single"/>
        </w:rPr>
        <w:t xml:space="preserve"> este anexo, se debe detallar el servicio a contratar)</w:t>
      </w:r>
    </w:p>
    <w:p w:rsidR="00F153E4" w:rsidRPr="004964E3" w:rsidRDefault="00F153E4" w:rsidP="00562F30">
      <w:pPr>
        <w:tabs>
          <w:tab w:val="left" w:pos="-142"/>
          <w:tab w:val="left" w:pos="993"/>
        </w:tabs>
        <w:ind w:left="426" w:right="-93"/>
        <w:jc w:val="both"/>
        <w:rPr>
          <w:rFonts w:ascii="Arial Narrow" w:hAnsi="Arial Narrow" w:cs="Arial"/>
          <w:i/>
          <w:color w:val="000000" w:themeColor="text1"/>
          <w:sz w:val="22"/>
          <w:szCs w:val="22"/>
        </w:rPr>
      </w:pPr>
    </w:p>
    <w:p w:rsidR="00F153E4" w:rsidRPr="004964E3" w:rsidRDefault="00F153E4" w:rsidP="00562F30">
      <w:pPr>
        <w:tabs>
          <w:tab w:val="left" w:pos="-142"/>
          <w:tab w:val="left" w:pos="993"/>
        </w:tabs>
        <w:ind w:left="426" w:right="-93"/>
        <w:jc w:val="both"/>
        <w:rPr>
          <w:rFonts w:ascii="Arial Narrow" w:hAnsi="Arial Narrow" w:cs="Arial"/>
          <w:b/>
          <w:i/>
          <w:color w:val="000000" w:themeColor="text1"/>
          <w:sz w:val="22"/>
          <w:szCs w:val="22"/>
          <w:u w:val="single"/>
        </w:rPr>
      </w:pPr>
      <w:r w:rsidRPr="004964E3">
        <w:rPr>
          <w:rFonts w:ascii="Arial Narrow" w:hAnsi="Arial Narrow" w:cs="Arial"/>
          <w:b/>
          <w:bCs/>
          <w:i/>
          <w:color w:val="000000" w:themeColor="text1"/>
          <w:sz w:val="22"/>
          <w:szCs w:val="22"/>
        </w:rPr>
        <w:t xml:space="preserve">NOTA: </w:t>
      </w:r>
      <w:r w:rsidRPr="004964E3">
        <w:rPr>
          <w:rFonts w:ascii="Arial Narrow" w:hAnsi="Arial Narrow" w:cs="Arial"/>
          <w:b/>
          <w:i/>
          <w:color w:val="000000" w:themeColor="text1"/>
          <w:sz w:val="22"/>
          <w:szCs w:val="22"/>
          <w:u w:val="single"/>
        </w:rPr>
        <w:t>(En tratándose de contratos abiertos con un mínimo y máximo de partidas a contratar se deberá insertar la siguiente redacción, en sustitución del párrafo que antecede:)</w:t>
      </w:r>
    </w:p>
    <w:p w:rsidR="00F153E4" w:rsidRPr="004964E3" w:rsidRDefault="00F153E4" w:rsidP="00562F30">
      <w:pPr>
        <w:tabs>
          <w:tab w:val="left" w:pos="-142"/>
          <w:tab w:val="left" w:pos="993"/>
        </w:tabs>
        <w:ind w:left="426" w:right="-93"/>
        <w:jc w:val="both"/>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“PRIMERA.- OBJETO DEL CONTRATO.- “EL INSTITUTO”</w:t>
      </w:r>
      <w:r w:rsidRPr="004964E3">
        <w:rPr>
          <w:rFonts w:ascii="Arial Narrow" w:hAnsi="Arial Narrow" w:cs="Arial"/>
          <w:color w:val="000000" w:themeColor="text1"/>
          <w:sz w:val="22"/>
          <w:szCs w:val="22"/>
        </w:rPr>
        <w:t xml:space="preserve"> se obliga a contratar de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y éste se obliga a prestar el servicio cuyas características y especificaciones se describen en el </w:t>
      </w:r>
      <w:r w:rsidRPr="004964E3">
        <w:rPr>
          <w:rFonts w:ascii="Arial Narrow" w:hAnsi="Arial Narrow" w:cs="Arial"/>
          <w:b/>
          <w:color w:val="000000" w:themeColor="text1"/>
          <w:sz w:val="22"/>
          <w:szCs w:val="22"/>
        </w:rPr>
        <w:t>Anexo ___ (___)</w:t>
      </w:r>
      <w:r w:rsidRPr="004964E3">
        <w:rPr>
          <w:rFonts w:ascii="Arial Narrow" w:hAnsi="Arial Narrow" w:cs="Arial"/>
          <w:color w:val="000000" w:themeColor="text1"/>
          <w:sz w:val="22"/>
          <w:szCs w:val="22"/>
        </w:rPr>
        <w:t>.</w:t>
      </w:r>
      <w:r w:rsidRPr="004964E3">
        <w:rPr>
          <w:rFonts w:ascii="Arial Narrow" w:hAnsi="Arial Narrow" w:cs="Arial"/>
          <w:i/>
          <w:color w:val="000000" w:themeColor="text1"/>
          <w:sz w:val="22"/>
          <w:szCs w:val="22"/>
        </w:rPr>
        <w:t xml:space="preserve"> </w:t>
      </w:r>
      <w:r w:rsidRPr="004964E3">
        <w:rPr>
          <w:rFonts w:ascii="Arial Narrow" w:hAnsi="Arial Narrow" w:cs="Arial"/>
          <w:b/>
          <w:i/>
          <w:color w:val="000000" w:themeColor="text1"/>
          <w:sz w:val="22"/>
          <w:szCs w:val="22"/>
          <w:u w:val="single"/>
        </w:rPr>
        <w:t>(</w:t>
      </w:r>
      <w:proofErr w:type="gramStart"/>
      <w:r w:rsidRPr="004964E3">
        <w:rPr>
          <w:rFonts w:ascii="Arial Narrow" w:hAnsi="Arial Narrow" w:cs="Arial"/>
          <w:b/>
          <w:i/>
          <w:color w:val="000000" w:themeColor="text1"/>
          <w:sz w:val="22"/>
          <w:szCs w:val="22"/>
          <w:u w:val="single"/>
        </w:rPr>
        <w:t>en</w:t>
      </w:r>
      <w:proofErr w:type="gramEnd"/>
      <w:r w:rsidRPr="004964E3">
        <w:rPr>
          <w:rFonts w:ascii="Arial Narrow" w:hAnsi="Arial Narrow" w:cs="Arial"/>
          <w:b/>
          <w:i/>
          <w:color w:val="000000" w:themeColor="text1"/>
          <w:sz w:val="22"/>
          <w:szCs w:val="22"/>
          <w:u w:val="single"/>
        </w:rPr>
        <w:t xml:space="preserve"> este anexo, se </w:t>
      </w:r>
      <w:proofErr w:type="spellStart"/>
      <w:r w:rsidRPr="004964E3">
        <w:rPr>
          <w:rFonts w:ascii="Arial Narrow" w:hAnsi="Arial Narrow" w:cs="Arial"/>
          <w:b/>
          <w:i/>
          <w:color w:val="000000" w:themeColor="text1"/>
          <w:sz w:val="22"/>
          <w:szCs w:val="22"/>
          <w:u w:val="single"/>
        </w:rPr>
        <w:t>debn</w:t>
      </w:r>
      <w:proofErr w:type="spellEnd"/>
      <w:r w:rsidRPr="004964E3">
        <w:rPr>
          <w:rFonts w:ascii="Arial Narrow" w:hAnsi="Arial Narrow" w:cs="Arial"/>
          <w:b/>
          <w:i/>
          <w:color w:val="000000" w:themeColor="text1"/>
          <w:sz w:val="22"/>
          <w:szCs w:val="22"/>
          <w:u w:val="single"/>
        </w:rPr>
        <w:t xml:space="preserve"> detallar las partidas a contratar, cantidad mínima y máxima, especificaciones técnicas, marcas, </w:t>
      </w:r>
      <w:proofErr w:type="spellStart"/>
      <w:r w:rsidRPr="004964E3">
        <w:rPr>
          <w:rFonts w:ascii="Arial Narrow" w:hAnsi="Arial Narrow" w:cs="Arial"/>
          <w:b/>
          <w:i/>
          <w:color w:val="000000" w:themeColor="text1"/>
          <w:sz w:val="22"/>
          <w:szCs w:val="22"/>
          <w:u w:val="single"/>
        </w:rPr>
        <w:t>etc</w:t>
      </w:r>
      <w:proofErr w:type="spellEnd"/>
      <w:r w:rsidRPr="004964E3">
        <w:rPr>
          <w:rFonts w:ascii="Arial Narrow" w:hAnsi="Arial Narrow" w:cs="Arial"/>
          <w:b/>
          <w:i/>
          <w:color w:val="000000" w:themeColor="text1"/>
          <w:sz w:val="22"/>
          <w:szCs w:val="22"/>
          <w:u w:val="single"/>
        </w:rPr>
        <w:t>)</w:t>
      </w:r>
      <w:r w:rsidRPr="004964E3">
        <w:rPr>
          <w:rFonts w:ascii="Arial Narrow" w:hAnsi="Arial Narrow" w:cs="Arial"/>
          <w:color w:val="000000" w:themeColor="text1"/>
          <w:sz w:val="22"/>
          <w:szCs w:val="22"/>
        </w:rPr>
        <w:t>, en el que se identifica la cantidad mínima de partidas como compromiso de contratación y la cantidad máxima de partidas susceptibles de contratación.”</w:t>
      </w:r>
    </w:p>
    <w:p w:rsidR="00F153E4" w:rsidRPr="004964E3" w:rsidRDefault="00F153E4" w:rsidP="00562F30">
      <w:pPr>
        <w:tabs>
          <w:tab w:val="left" w:pos="-142"/>
          <w:tab w:val="left" w:pos="993"/>
        </w:tabs>
        <w:ind w:left="426" w:right="-93"/>
        <w:jc w:val="both"/>
        <w:rPr>
          <w:rFonts w:ascii="Arial Narrow" w:hAnsi="Arial Narrow" w:cs="Arial"/>
          <w:b/>
          <w:color w:val="000000" w:themeColor="text1"/>
          <w:sz w:val="22"/>
          <w:szCs w:val="22"/>
        </w:rPr>
      </w:pPr>
    </w:p>
    <w:p w:rsidR="00F153E4" w:rsidRPr="004964E3" w:rsidRDefault="00F153E4" w:rsidP="00562F30">
      <w:pPr>
        <w:tabs>
          <w:tab w:val="left" w:pos="-142"/>
          <w:tab w:val="left" w:pos="993"/>
        </w:tabs>
        <w:ind w:left="426" w:right="-93"/>
        <w:jc w:val="both"/>
        <w:rPr>
          <w:rFonts w:ascii="Arial Narrow" w:hAnsi="Arial Narrow" w:cs="Arial"/>
          <w:b/>
          <w:color w:val="000000" w:themeColor="text1"/>
          <w:sz w:val="22"/>
          <w:szCs w:val="22"/>
        </w:rPr>
      </w:pPr>
    </w:p>
    <w:p w:rsidR="00F153E4" w:rsidRPr="004964E3" w:rsidRDefault="00F153E4" w:rsidP="00562F30">
      <w:pPr>
        <w:tabs>
          <w:tab w:val="left" w:pos="-1701"/>
          <w:tab w:val="left" w:pos="-142"/>
        </w:tabs>
        <w:ind w:left="426" w:right="-93"/>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 xml:space="preserve">SEGUNDA- IMPORTE DEL CONTRATO.- “EL INSTITUTO” </w:t>
      </w:r>
      <w:r w:rsidRPr="004964E3">
        <w:rPr>
          <w:rFonts w:ascii="Arial Narrow" w:hAnsi="Arial Narrow" w:cs="Arial"/>
          <w:color w:val="000000" w:themeColor="text1"/>
          <w:sz w:val="22"/>
          <w:szCs w:val="22"/>
        </w:rPr>
        <w:t xml:space="preserve">se obliga a cubrir a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como contraprestación por el servicio objeto del presente instrumento jurídico, la cantidad total de </w:t>
      </w:r>
      <w:r w:rsidRPr="004964E3">
        <w:rPr>
          <w:rFonts w:ascii="Arial Narrow" w:hAnsi="Arial Narrow" w:cs="Arial"/>
          <w:b/>
          <w:color w:val="000000" w:themeColor="text1"/>
          <w:sz w:val="22"/>
          <w:szCs w:val="22"/>
        </w:rPr>
        <w:t>$</w:t>
      </w:r>
      <w:r w:rsidRPr="004964E3">
        <w:rPr>
          <w:rFonts w:ascii="Arial Narrow" w:hAnsi="Arial Narrow" w:cs="Arial"/>
          <w:color w:val="000000" w:themeColor="text1"/>
          <w:sz w:val="22"/>
          <w:szCs w:val="22"/>
        </w:rPr>
        <w:t xml:space="preserve">________________ (_______________) </w:t>
      </w:r>
      <w:r w:rsidRPr="004964E3">
        <w:rPr>
          <w:rFonts w:ascii="Arial Narrow" w:hAnsi="Arial Narrow" w:cs="Arial"/>
          <w:b/>
          <w:i/>
          <w:color w:val="000000" w:themeColor="text1"/>
          <w:sz w:val="22"/>
          <w:szCs w:val="22"/>
          <w:u w:val="single"/>
        </w:rPr>
        <w:t>(indicar el precio total a pagar con Número y letra)</w:t>
      </w:r>
      <w:r w:rsidRPr="004964E3">
        <w:rPr>
          <w:rFonts w:ascii="Arial Narrow" w:hAnsi="Arial Narrow" w:cs="Arial"/>
          <w:color w:val="000000" w:themeColor="text1"/>
          <w:sz w:val="22"/>
          <w:szCs w:val="22"/>
        </w:rPr>
        <w:t xml:space="preserve">, más el Impuesto al Valor Agregado, de conformidad con los precios unitarios que se indican en el </w:t>
      </w:r>
      <w:r w:rsidRPr="004964E3">
        <w:rPr>
          <w:rFonts w:ascii="Arial Narrow" w:hAnsi="Arial Narrow" w:cs="Arial"/>
          <w:b/>
          <w:color w:val="000000" w:themeColor="text1"/>
          <w:sz w:val="22"/>
          <w:szCs w:val="22"/>
        </w:rPr>
        <w:t>Anexo ____ (___)</w:t>
      </w:r>
      <w:r w:rsidRPr="004964E3">
        <w:rPr>
          <w:rFonts w:ascii="Arial Narrow" w:hAnsi="Arial Narrow" w:cs="Arial"/>
          <w:color w:val="000000" w:themeColor="text1"/>
          <w:sz w:val="22"/>
          <w:szCs w:val="22"/>
        </w:rPr>
        <w:t>.</w:t>
      </w:r>
    </w:p>
    <w:p w:rsidR="00F153E4" w:rsidRPr="004964E3" w:rsidRDefault="00F153E4" w:rsidP="00562F30">
      <w:pPr>
        <w:tabs>
          <w:tab w:val="left" w:pos="-1701"/>
          <w:tab w:val="left" w:pos="-142"/>
        </w:tabs>
        <w:ind w:left="426" w:right="-93"/>
        <w:jc w:val="both"/>
        <w:rPr>
          <w:rFonts w:ascii="Arial Narrow" w:hAnsi="Arial Narrow" w:cs="Arial"/>
          <w:i/>
          <w:color w:val="000000" w:themeColor="text1"/>
          <w:sz w:val="22"/>
          <w:szCs w:val="22"/>
        </w:rPr>
      </w:pPr>
    </w:p>
    <w:p w:rsidR="00F153E4" w:rsidRPr="004964E3" w:rsidRDefault="00F153E4" w:rsidP="00562F30">
      <w:pPr>
        <w:tabs>
          <w:tab w:val="left" w:pos="-142"/>
          <w:tab w:val="left" w:pos="993"/>
        </w:tabs>
        <w:ind w:left="426" w:right="-93"/>
        <w:jc w:val="both"/>
        <w:rPr>
          <w:rFonts w:ascii="Arial Narrow" w:hAnsi="Arial Narrow" w:cs="Arial"/>
          <w:b/>
          <w:i/>
          <w:color w:val="000000" w:themeColor="text1"/>
          <w:sz w:val="22"/>
          <w:szCs w:val="22"/>
          <w:u w:val="single"/>
        </w:rPr>
      </w:pPr>
      <w:r w:rsidRPr="004964E3">
        <w:rPr>
          <w:rFonts w:ascii="Arial Narrow" w:hAnsi="Arial Narrow" w:cs="Arial"/>
          <w:b/>
          <w:bCs/>
          <w:i/>
          <w:color w:val="000000" w:themeColor="text1"/>
          <w:sz w:val="22"/>
          <w:szCs w:val="22"/>
        </w:rPr>
        <w:t xml:space="preserve">NOTA: </w:t>
      </w:r>
      <w:r w:rsidRPr="004964E3">
        <w:rPr>
          <w:rFonts w:ascii="Arial Narrow" w:hAnsi="Arial Narrow" w:cs="Arial"/>
          <w:b/>
          <w:i/>
          <w:color w:val="000000" w:themeColor="text1"/>
          <w:sz w:val="22"/>
          <w:szCs w:val="22"/>
          <w:u w:val="single"/>
        </w:rPr>
        <w:t>(En tratándose de contratos abiertos con un mínimo y un máximo de partidas a contratar se deberá insertar la siguiente redacción, en sustitución del párrafo que antecede:)</w:t>
      </w:r>
    </w:p>
    <w:p w:rsidR="00F153E4" w:rsidRPr="004964E3" w:rsidRDefault="00F153E4" w:rsidP="00562F30">
      <w:pPr>
        <w:tabs>
          <w:tab w:val="left" w:pos="-1701"/>
          <w:tab w:val="left" w:pos="-142"/>
        </w:tabs>
        <w:ind w:left="426" w:right="-93"/>
        <w:jc w:val="both"/>
        <w:rPr>
          <w:rFonts w:ascii="Arial Narrow" w:hAnsi="Arial Narrow" w:cs="Arial"/>
          <w:b/>
          <w:color w:val="000000" w:themeColor="text1"/>
          <w:sz w:val="22"/>
          <w:szCs w:val="22"/>
        </w:rPr>
      </w:pPr>
    </w:p>
    <w:p w:rsidR="00F153E4" w:rsidRPr="004964E3" w:rsidRDefault="00F153E4" w:rsidP="00562F30">
      <w:pPr>
        <w:tabs>
          <w:tab w:val="left" w:pos="-1701"/>
          <w:tab w:val="left" w:pos="-142"/>
        </w:tabs>
        <w:ind w:left="426" w:right="-93"/>
        <w:jc w:val="both"/>
        <w:rPr>
          <w:rFonts w:ascii="Arial Narrow" w:hAnsi="Arial Narrow" w:cs="Arial"/>
          <w:bCs/>
          <w:color w:val="000000" w:themeColor="text1"/>
          <w:sz w:val="22"/>
          <w:szCs w:val="22"/>
        </w:rPr>
      </w:pPr>
      <w:r w:rsidRPr="004964E3">
        <w:rPr>
          <w:rFonts w:ascii="Arial Narrow" w:hAnsi="Arial Narrow" w:cs="Arial"/>
          <w:b/>
          <w:color w:val="000000" w:themeColor="text1"/>
          <w:sz w:val="22"/>
          <w:szCs w:val="22"/>
        </w:rPr>
        <w:t>“SEGUNDA- IMPORTE DEL CONTRATO.- “EL INSTITUTO”</w:t>
      </w:r>
      <w:r w:rsidRPr="004964E3">
        <w:rPr>
          <w:rFonts w:ascii="Arial Narrow" w:hAnsi="Arial Narrow" w:cs="Arial"/>
          <w:color w:val="000000" w:themeColor="text1"/>
          <w:sz w:val="22"/>
          <w:szCs w:val="22"/>
        </w:rPr>
        <w:t xml:space="preserve"> cuenta con un presupuesto mínimo como compromiso de pago por el servicio objeto del presente instrumento jurídico, por un importe de </w:t>
      </w:r>
      <w:r w:rsidRPr="004964E3">
        <w:rPr>
          <w:rFonts w:ascii="Arial Narrow" w:hAnsi="Arial Narrow" w:cs="Arial"/>
          <w:b/>
          <w:color w:val="000000" w:themeColor="text1"/>
          <w:sz w:val="22"/>
          <w:szCs w:val="22"/>
        </w:rPr>
        <w:t xml:space="preserve">$__________ (_________________) </w:t>
      </w:r>
      <w:r w:rsidRPr="004964E3">
        <w:rPr>
          <w:rFonts w:ascii="Arial Narrow" w:hAnsi="Arial Narrow" w:cs="Arial"/>
          <w:color w:val="000000" w:themeColor="text1"/>
          <w:sz w:val="22"/>
          <w:szCs w:val="22"/>
        </w:rPr>
        <w:t xml:space="preserve">más </w:t>
      </w:r>
      <w:r w:rsidRPr="004964E3">
        <w:rPr>
          <w:rFonts w:ascii="Arial Narrow" w:hAnsi="Arial Narrow" w:cs="Arial"/>
          <w:bCs/>
          <w:color w:val="000000" w:themeColor="text1"/>
          <w:sz w:val="22"/>
          <w:szCs w:val="22"/>
        </w:rPr>
        <w:t>el Impuesto al Valor Agregado (I.V.A.)</w:t>
      </w:r>
      <w:r w:rsidRPr="004964E3">
        <w:rPr>
          <w:rFonts w:ascii="Arial Narrow" w:hAnsi="Arial Narrow" w:cs="Arial"/>
          <w:color w:val="000000" w:themeColor="text1"/>
          <w:sz w:val="22"/>
          <w:szCs w:val="22"/>
        </w:rPr>
        <w:t xml:space="preserve"> y un presupuesto máximo susceptible de ser ejercido por la cantidad de </w:t>
      </w:r>
      <w:r w:rsidRPr="004964E3">
        <w:rPr>
          <w:rFonts w:ascii="Arial Narrow" w:hAnsi="Arial Narrow" w:cs="Arial"/>
          <w:b/>
          <w:color w:val="000000" w:themeColor="text1"/>
          <w:sz w:val="22"/>
          <w:szCs w:val="22"/>
        </w:rPr>
        <w:t>$_________ (_________________)</w:t>
      </w:r>
      <w:r w:rsidRPr="004964E3">
        <w:rPr>
          <w:rFonts w:ascii="Arial Narrow" w:hAnsi="Arial Narrow" w:cs="Arial"/>
          <w:color w:val="000000" w:themeColor="text1"/>
          <w:sz w:val="22"/>
          <w:szCs w:val="22"/>
        </w:rPr>
        <w:t xml:space="preserve"> </w:t>
      </w:r>
      <w:r w:rsidRPr="004964E3">
        <w:rPr>
          <w:rFonts w:ascii="Arial Narrow" w:hAnsi="Arial Narrow" w:cs="Arial"/>
          <w:bCs/>
          <w:color w:val="000000" w:themeColor="text1"/>
          <w:sz w:val="22"/>
          <w:szCs w:val="22"/>
        </w:rPr>
        <w:t xml:space="preserve">más I.V.A., de conformidad con los precios unitarios que se relacionan en el </w:t>
      </w:r>
      <w:r w:rsidRPr="004964E3">
        <w:rPr>
          <w:rFonts w:ascii="Arial Narrow" w:hAnsi="Arial Narrow" w:cs="Arial"/>
          <w:b/>
          <w:bCs/>
          <w:color w:val="000000" w:themeColor="text1"/>
          <w:sz w:val="22"/>
          <w:szCs w:val="22"/>
        </w:rPr>
        <w:t>Anexo ____ (___)</w:t>
      </w:r>
      <w:r w:rsidRPr="004964E3">
        <w:rPr>
          <w:rFonts w:ascii="Arial Narrow" w:hAnsi="Arial Narrow" w:cs="Arial"/>
          <w:bCs/>
          <w:color w:val="000000" w:themeColor="text1"/>
          <w:sz w:val="22"/>
          <w:szCs w:val="22"/>
        </w:rPr>
        <w:t>.”</w:t>
      </w:r>
    </w:p>
    <w:p w:rsidR="00F153E4" w:rsidRPr="004964E3" w:rsidRDefault="00F153E4" w:rsidP="00562F30">
      <w:pPr>
        <w:tabs>
          <w:tab w:val="left" w:pos="-1701"/>
          <w:tab w:val="left" w:pos="-142"/>
        </w:tabs>
        <w:ind w:left="426" w:right="-93"/>
        <w:jc w:val="both"/>
        <w:rPr>
          <w:rFonts w:ascii="Arial Narrow" w:hAnsi="Arial Narrow" w:cs="Arial"/>
          <w:b/>
          <w:color w:val="000000" w:themeColor="text1"/>
          <w:sz w:val="22"/>
          <w:szCs w:val="22"/>
        </w:rPr>
      </w:pPr>
    </w:p>
    <w:p w:rsidR="00F153E4" w:rsidRPr="004964E3" w:rsidRDefault="00F153E4" w:rsidP="00562F30">
      <w:pPr>
        <w:tabs>
          <w:tab w:val="left" w:pos="-1701"/>
          <w:tab w:val="left" w:pos="-142"/>
        </w:tabs>
        <w:ind w:left="426" w:right="-93"/>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Las partes convienen que el presente contrato se celebra bajo la modalidad de precios fijos, por lo que el monto de los mismos no cambiará durante la vigencia del mismo. </w:t>
      </w:r>
    </w:p>
    <w:p w:rsidR="00F153E4" w:rsidRPr="004964E3" w:rsidRDefault="00F153E4" w:rsidP="00562F30">
      <w:pPr>
        <w:pStyle w:val="Textoindependiente24"/>
        <w:ind w:left="426"/>
        <w:rPr>
          <w:rFonts w:ascii="Arial Narrow" w:hAnsi="Arial Narrow" w:cs="Arial"/>
          <w:color w:val="000000" w:themeColor="text1"/>
          <w:sz w:val="22"/>
          <w:szCs w:val="22"/>
        </w:rPr>
      </w:pPr>
    </w:p>
    <w:p w:rsidR="00F153E4" w:rsidRPr="004964E3" w:rsidRDefault="00F153E4" w:rsidP="00562F30">
      <w:pPr>
        <w:tabs>
          <w:tab w:val="left" w:pos="-1701"/>
          <w:tab w:val="left" w:pos="-142"/>
        </w:tabs>
        <w:ind w:left="426" w:right="-93"/>
        <w:jc w:val="both"/>
        <w:rPr>
          <w:rFonts w:ascii="Arial Narrow" w:hAnsi="Arial Narrow" w:cs="Arial"/>
          <w:b/>
          <w:i/>
          <w:color w:val="000000" w:themeColor="text1"/>
          <w:sz w:val="22"/>
          <w:szCs w:val="22"/>
          <w:u w:val="single"/>
        </w:rPr>
      </w:pPr>
      <w:r w:rsidRPr="004964E3">
        <w:rPr>
          <w:rFonts w:ascii="Arial Narrow" w:hAnsi="Arial Narrow" w:cs="Arial"/>
          <w:b/>
          <w:i/>
          <w:color w:val="000000" w:themeColor="text1"/>
          <w:sz w:val="22"/>
          <w:szCs w:val="22"/>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F153E4" w:rsidRPr="004964E3" w:rsidRDefault="00F153E4" w:rsidP="00562F30">
      <w:pPr>
        <w:tabs>
          <w:tab w:val="left" w:pos="-1701"/>
          <w:tab w:val="left" w:pos="-142"/>
        </w:tabs>
        <w:ind w:left="426" w:right="-93"/>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pStyle w:val="Sangra2detindependiente1"/>
        <w:tabs>
          <w:tab w:val="left" w:pos="-284"/>
          <w:tab w:val="left" w:pos="9498"/>
        </w:tabs>
        <w:spacing w:after="0" w:line="240" w:lineRule="auto"/>
        <w:ind w:left="426"/>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 xml:space="preserve">TERCERA.- FORMA DE PAGO.- “EL INSTITUTO” </w:t>
      </w:r>
      <w:r w:rsidRPr="004964E3">
        <w:rPr>
          <w:rFonts w:ascii="Arial Narrow" w:hAnsi="Arial Narrow" w:cs="Arial"/>
          <w:color w:val="000000" w:themeColor="text1"/>
          <w:sz w:val="22"/>
          <w:szCs w:val="22"/>
        </w:rPr>
        <w:t xml:space="preserve">se obliga a pagar a </w:t>
      </w:r>
      <w:r w:rsidRPr="004964E3">
        <w:rPr>
          <w:rFonts w:ascii="Arial Narrow" w:hAnsi="Arial Narrow" w:cs="Arial"/>
          <w:b/>
          <w:bCs/>
          <w:color w:val="000000" w:themeColor="text1"/>
          <w:sz w:val="22"/>
          <w:szCs w:val="22"/>
        </w:rPr>
        <w:t>“EL PROVEEDOR”</w:t>
      </w:r>
      <w:r w:rsidRPr="004964E3">
        <w:rPr>
          <w:rFonts w:ascii="Arial Narrow" w:hAnsi="Arial Narrow" w:cs="Arial"/>
          <w:color w:val="000000" w:themeColor="text1"/>
          <w:sz w:val="22"/>
          <w:szCs w:val="22"/>
        </w:rPr>
        <w:t>, la cantidad señalada en la Cláusula inmediata anterior en pesos mexicanos, a los 20 días naturales posteriores a la entrega  por parte de “EL PROVEEDOR”, de los siguientes documentos:</w:t>
      </w:r>
    </w:p>
    <w:p w:rsidR="00F153E4" w:rsidRPr="004964E3" w:rsidRDefault="00F153E4" w:rsidP="00562F30">
      <w:pPr>
        <w:tabs>
          <w:tab w:val="left" w:pos="-284"/>
        </w:tabs>
        <w:overflowPunct w:val="0"/>
        <w:autoSpaceDE w:val="0"/>
        <w:ind w:left="426"/>
        <w:jc w:val="both"/>
        <w:textAlignment w:val="baseline"/>
        <w:rPr>
          <w:rFonts w:ascii="Arial Narrow" w:hAnsi="Arial Narrow" w:cs="Arial"/>
          <w:color w:val="000000" w:themeColor="text1"/>
          <w:sz w:val="22"/>
          <w:szCs w:val="22"/>
        </w:rPr>
      </w:pPr>
    </w:p>
    <w:p w:rsidR="00F153E4" w:rsidRPr="004964E3" w:rsidRDefault="00F153E4" w:rsidP="00562F30">
      <w:pPr>
        <w:tabs>
          <w:tab w:val="left" w:pos="796"/>
        </w:tabs>
        <w:overflowPunct w:val="0"/>
        <w:autoSpaceDE w:val="0"/>
        <w:ind w:left="426"/>
        <w:jc w:val="both"/>
        <w:textAlignment w:val="baseline"/>
        <w:rPr>
          <w:rFonts w:ascii="Arial Narrow" w:hAnsi="Arial Narrow" w:cs="Arial"/>
          <w:b/>
          <w:i/>
          <w:color w:val="000000" w:themeColor="text1"/>
          <w:sz w:val="22"/>
          <w:szCs w:val="22"/>
          <w:u w:val="single"/>
        </w:rPr>
      </w:pPr>
      <w:r w:rsidRPr="004964E3">
        <w:rPr>
          <w:rFonts w:ascii="Arial Narrow" w:hAnsi="Arial Narrow" w:cs="Arial"/>
          <w:color w:val="000000" w:themeColor="text1"/>
          <w:sz w:val="22"/>
          <w:szCs w:val="22"/>
        </w:rPr>
        <w:t xml:space="preserve">Original y copia de la factura que reúna los requisitos fiscales respectivos, en la que se indique el servicio prestado,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de proveedor,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de contrato, en su caso, el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de la(s) orden(es) de reposición, que ampara(n) dicho servicio,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de alta,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de fianza y denominación social de la afianzadora, misma que deberá ser entregada en _______ </w:t>
      </w:r>
      <w:r w:rsidRPr="004964E3">
        <w:rPr>
          <w:rFonts w:ascii="Arial Narrow" w:hAnsi="Arial Narrow" w:cs="Arial"/>
          <w:b/>
          <w:i/>
          <w:color w:val="000000" w:themeColor="text1"/>
          <w:sz w:val="22"/>
          <w:szCs w:val="22"/>
          <w:u w:val="single"/>
        </w:rPr>
        <w:t>(se deberá señalar la unidad administrativa responsable de efectuar el pago, así como su domicilio y horario de atención).</w:t>
      </w:r>
    </w:p>
    <w:p w:rsidR="00F153E4" w:rsidRPr="004964E3" w:rsidRDefault="00F153E4" w:rsidP="00562F30">
      <w:pPr>
        <w:tabs>
          <w:tab w:val="left" w:pos="2956"/>
          <w:tab w:val="left" w:pos="5792"/>
          <w:tab w:val="left" w:pos="12738"/>
        </w:tabs>
        <w:ind w:left="426"/>
        <w:jc w:val="both"/>
        <w:rPr>
          <w:rFonts w:ascii="Arial Narrow" w:hAnsi="Arial Narrow" w:cs="Arial"/>
          <w:color w:val="000000" w:themeColor="text1"/>
          <w:sz w:val="22"/>
          <w:szCs w:val="22"/>
        </w:rPr>
      </w:pPr>
    </w:p>
    <w:p w:rsidR="00F153E4" w:rsidRPr="004964E3" w:rsidRDefault="00F153E4" w:rsidP="00562F30">
      <w:pPr>
        <w:tabs>
          <w:tab w:val="left" w:pos="-284"/>
        </w:tabs>
        <w:overflowPunct w:val="0"/>
        <w:autoSpaceDE w:val="0"/>
        <w:ind w:left="426"/>
        <w:jc w:val="both"/>
        <w:textAlignment w:val="baseline"/>
        <w:rPr>
          <w:rFonts w:ascii="Arial Narrow" w:hAnsi="Arial Narrow" w:cs="Arial"/>
          <w:color w:val="000000" w:themeColor="text1"/>
          <w:sz w:val="22"/>
          <w:szCs w:val="22"/>
        </w:rPr>
      </w:pPr>
      <w:r w:rsidRPr="004964E3">
        <w:rPr>
          <w:rFonts w:ascii="Arial Narrow" w:hAnsi="Arial Narrow" w:cs="Arial"/>
          <w:color w:val="000000" w:themeColor="text1"/>
          <w:sz w:val="22"/>
          <w:szCs w:val="22"/>
        </w:rPr>
        <w:lastRenderedPageBreak/>
        <w:t xml:space="preserve">En caso de que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presente su factura con errores o deficiencias, conforme a lo previsto en el artículo 90 del Reglamento de la Ley,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dentro de los tres días hábiles siguientes a la recepción, indicará por escrito a “EL PROVEEDOR” las deficiencias que se deberán corregir. </w:t>
      </w:r>
    </w:p>
    <w:p w:rsidR="00F153E4" w:rsidRPr="004964E3" w:rsidRDefault="00F153E4" w:rsidP="00562F30">
      <w:pPr>
        <w:tabs>
          <w:tab w:val="left" w:pos="-284"/>
        </w:tabs>
        <w:overflowPunct w:val="0"/>
        <w:autoSpaceDE w:val="0"/>
        <w:ind w:left="426"/>
        <w:jc w:val="both"/>
        <w:textAlignment w:val="baseline"/>
        <w:rPr>
          <w:rFonts w:ascii="Arial Narrow" w:hAnsi="Arial Narrow" w:cs="Arial"/>
          <w:color w:val="000000" w:themeColor="text1"/>
          <w:sz w:val="22"/>
          <w:szCs w:val="22"/>
        </w:rPr>
      </w:pPr>
    </w:p>
    <w:p w:rsidR="00F153E4" w:rsidRPr="004964E3" w:rsidRDefault="00F153E4" w:rsidP="00562F30">
      <w:pPr>
        <w:tabs>
          <w:tab w:val="left" w:pos="-284"/>
        </w:tabs>
        <w:overflowPunct w:val="0"/>
        <w:autoSpaceDE w:val="0"/>
        <w:ind w:left="426"/>
        <w:jc w:val="both"/>
        <w:textAlignment w:val="baseline"/>
        <w:rPr>
          <w:rFonts w:ascii="Arial Narrow" w:hAnsi="Arial Narrow" w:cs="Arial"/>
          <w:color w:val="000000" w:themeColor="text1"/>
          <w:sz w:val="22"/>
          <w:szCs w:val="22"/>
        </w:rPr>
      </w:pPr>
      <w:r w:rsidRPr="004964E3">
        <w:rPr>
          <w:rFonts w:ascii="Arial Narrow" w:hAnsi="Arial Narrow" w:cs="Arial"/>
          <w:b/>
          <w:color w:val="000000" w:themeColor="text1"/>
          <w:sz w:val="22"/>
          <w:szCs w:val="22"/>
        </w:rPr>
        <w:t>“EL PROVEEDOR”</w:t>
      </w:r>
      <w:r w:rsidRPr="004964E3">
        <w:rPr>
          <w:rFonts w:ascii="Arial Narrow" w:hAnsi="Arial Narrow" w:cs="Arial"/>
          <w:bCs/>
          <w:iCs/>
          <w:color w:val="000000" w:themeColor="text1"/>
          <w:sz w:val="22"/>
          <w:szCs w:val="22"/>
        </w:rPr>
        <w:t xml:space="preserve"> podrá optar porque </w:t>
      </w:r>
      <w:r w:rsidRPr="004964E3">
        <w:rPr>
          <w:rFonts w:ascii="Arial Narrow" w:hAnsi="Arial Narrow" w:cs="Arial"/>
          <w:b/>
          <w:bCs/>
          <w:iCs/>
          <w:color w:val="000000" w:themeColor="text1"/>
          <w:sz w:val="22"/>
          <w:szCs w:val="22"/>
        </w:rPr>
        <w:t>“EL INSTITUTO”</w:t>
      </w:r>
      <w:r w:rsidRPr="004964E3">
        <w:rPr>
          <w:rFonts w:ascii="Arial Narrow" w:hAnsi="Arial Narrow" w:cs="Arial"/>
          <w:bCs/>
          <w:iCs/>
          <w:color w:val="000000" w:themeColor="text1"/>
          <w:sz w:val="22"/>
          <w:szCs w:val="22"/>
        </w:rPr>
        <w:t xml:space="preserve"> efectúe el pago de los el pago del servicio prestado, a través del </w:t>
      </w:r>
      <w:r w:rsidRPr="004964E3">
        <w:rPr>
          <w:rFonts w:ascii="Arial Narrow" w:hAnsi="Arial Narrow" w:cs="Arial"/>
          <w:color w:val="000000" w:themeColor="text1"/>
          <w:sz w:val="22"/>
          <w:szCs w:val="22"/>
        </w:rPr>
        <w:t>esquema</w:t>
      </w:r>
      <w:r w:rsidRPr="004964E3">
        <w:rPr>
          <w:rFonts w:ascii="Arial Narrow" w:hAnsi="Arial Narrow" w:cs="Arial"/>
          <w:bCs/>
          <w:iCs/>
          <w:color w:val="000000" w:themeColor="text1"/>
          <w:sz w:val="22"/>
          <w:szCs w:val="22"/>
        </w:rPr>
        <w:t xml:space="preserve"> electrónico </w:t>
      </w:r>
      <w:proofErr w:type="spellStart"/>
      <w:r w:rsidRPr="004964E3">
        <w:rPr>
          <w:rFonts w:ascii="Arial Narrow" w:hAnsi="Arial Narrow" w:cs="Arial"/>
          <w:bCs/>
          <w:iCs/>
          <w:color w:val="000000" w:themeColor="text1"/>
          <w:sz w:val="22"/>
          <w:szCs w:val="22"/>
        </w:rPr>
        <w:t>intrabancario</w:t>
      </w:r>
      <w:proofErr w:type="spellEnd"/>
      <w:r w:rsidRPr="004964E3">
        <w:rPr>
          <w:rFonts w:ascii="Arial Narrow" w:hAnsi="Arial Narrow" w:cs="Arial"/>
          <w:bCs/>
          <w:iCs/>
          <w:color w:val="000000" w:themeColor="text1"/>
          <w:sz w:val="22"/>
          <w:szCs w:val="22"/>
        </w:rPr>
        <w:t xml:space="preserve"> que tiene en operación, con </w:t>
      </w:r>
      <w:r w:rsidRPr="004964E3">
        <w:rPr>
          <w:rFonts w:ascii="Arial Narrow" w:hAnsi="Arial Narrow" w:cs="Arial"/>
          <w:color w:val="000000" w:themeColor="text1"/>
          <w:sz w:val="22"/>
          <w:szCs w:val="22"/>
        </w:rPr>
        <w:t xml:space="preserve">las instituciones bancarias siguientes: Banamex, S.A., BBVA, Bancomer, S.A., Banorte, S.A. y </w:t>
      </w:r>
      <w:proofErr w:type="spellStart"/>
      <w:r w:rsidRPr="004964E3">
        <w:rPr>
          <w:rFonts w:ascii="Arial Narrow" w:hAnsi="Arial Narrow" w:cs="Arial"/>
          <w:color w:val="000000" w:themeColor="text1"/>
          <w:sz w:val="22"/>
          <w:szCs w:val="22"/>
        </w:rPr>
        <w:t>Scotiabank</w:t>
      </w:r>
      <w:proofErr w:type="spellEnd"/>
      <w:r w:rsidRPr="004964E3">
        <w:rPr>
          <w:rFonts w:ascii="Arial Narrow" w:hAnsi="Arial Narrow" w:cs="Arial"/>
          <w:color w:val="000000" w:themeColor="text1"/>
          <w:sz w:val="22"/>
          <w:szCs w:val="22"/>
        </w:rPr>
        <w:t xml:space="preserve"> Inverlat, S.A., para tal efecto deberá presentar su petición por escrito en ________, </w:t>
      </w:r>
      <w:r w:rsidRPr="004964E3">
        <w:rPr>
          <w:rFonts w:ascii="Arial Narrow" w:hAnsi="Arial Narrow" w:cs="Arial"/>
          <w:b/>
          <w:i/>
          <w:color w:val="000000" w:themeColor="text1"/>
          <w:sz w:val="22"/>
          <w:szCs w:val="22"/>
          <w:u w:val="single"/>
        </w:rPr>
        <w:t>(el área contratante deberá indicar las unidades administrativas responsables del trámite de pago, así como su domicilio y horarios de atención)</w:t>
      </w:r>
      <w:r w:rsidRPr="004964E3">
        <w:rPr>
          <w:rFonts w:ascii="Arial Narrow" w:hAnsi="Arial Narrow" w:cs="Arial"/>
          <w:color w:val="000000" w:themeColor="text1"/>
          <w:sz w:val="22"/>
          <w:szCs w:val="22"/>
        </w:rPr>
        <w:t xml:space="preserve">, indicando: razón social, domicilio fiscal,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telefónico y fax, nombre completo del apoderado legal con facultades de cobro y su firma,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de cuenta de cheques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de </w:t>
      </w:r>
      <w:proofErr w:type="spellStart"/>
      <w:r w:rsidRPr="004964E3">
        <w:rPr>
          <w:rFonts w:ascii="Arial Narrow" w:hAnsi="Arial Narrow" w:cs="Arial"/>
          <w:color w:val="000000" w:themeColor="text1"/>
          <w:sz w:val="22"/>
          <w:szCs w:val="22"/>
        </w:rPr>
        <w:t>clabe</w:t>
      </w:r>
      <w:proofErr w:type="spellEnd"/>
      <w:r w:rsidRPr="004964E3">
        <w:rPr>
          <w:rFonts w:ascii="Arial Narrow" w:hAnsi="Arial Narrow" w:cs="Arial"/>
          <w:color w:val="000000" w:themeColor="text1"/>
          <w:sz w:val="22"/>
          <w:szCs w:val="22"/>
        </w:rPr>
        <w:t xml:space="preserve"> bancaria estandarizada), banco, sucursal y plaza, así como,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de proveedor asignado por </w:t>
      </w:r>
      <w:r w:rsidRPr="004964E3">
        <w:rPr>
          <w:rFonts w:ascii="Arial Narrow" w:hAnsi="Arial Narrow" w:cs="Arial"/>
          <w:b/>
          <w:bCs/>
          <w:iCs/>
          <w:color w:val="000000" w:themeColor="text1"/>
          <w:sz w:val="22"/>
          <w:szCs w:val="22"/>
        </w:rPr>
        <w:t>“EL INSTITUTO”</w:t>
      </w:r>
      <w:r w:rsidRPr="004964E3">
        <w:rPr>
          <w:rFonts w:ascii="Arial Narrow" w:hAnsi="Arial Narrow" w:cs="Arial"/>
          <w:color w:val="000000" w:themeColor="text1"/>
          <w:sz w:val="22"/>
          <w:szCs w:val="22"/>
        </w:rPr>
        <w:t xml:space="preserve">. </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b/>
          <w:color w:val="000000" w:themeColor="text1"/>
          <w:sz w:val="22"/>
          <w:szCs w:val="22"/>
        </w:rPr>
      </w:pPr>
      <w:r w:rsidRPr="004964E3">
        <w:rPr>
          <w:rFonts w:ascii="Arial Narrow" w:hAnsi="Arial Narrow" w:cs="Arial"/>
          <w:color w:val="000000" w:themeColor="text1"/>
          <w:sz w:val="22"/>
          <w:szCs w:val="22"/>
        </w:rPr>
        <w:t xml:space="preserve">En caso de que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solicite el abono en una cuenta contratada en un banco diferente a los antes citados (interbancario), </w:t>
      </w:r>
      <w:r w:rsidRPr="004964E3">
        <w:rPr>
          <w:rFonts w:ascii="Arial Narrow" w:hAnsi="Arial Narrow" w:cs="Arial"/>
          <w:b/>
          <w:bCs/>
          <w:iCs/>
          <w:color w:val="000000" w:themeColor="text1"/>
          <w:sz w:val="22"/>
          <w:szCs w:val="22"/>
        </w:rPr>
        <w:t xml:space="preserve">“EL INSTITUTO” </w:t>
      </w:r>
      <w:r w:rsidRPr="004964E3">
        <w:rPr>
          <w:rFonts w:ascii="Arial Narrow" w:hAnsi="Arial Narrow" w:cs="Arial"/>
          <w:color w:val="000000" w:themeColor="text1"/>
          <w:sz w:val="22"/>
          <w:szCs w:val="22"/>
        </w:rPr>
        <w:t>realizará la instrucción de pago en la fecha de vencimiento del contra recibo y su aplicación se llevará a cabo al día hábil siguiente, de acuerdo con el mecanismo establecido por el Centro de Compensación Bancaria</w:t>
      </w:r>
      <w:r w:rsidRPr="004964E3">
        <w:rPr>
          <w:rFonts w:ascii="Arial Narrow" w:hAnsi="Arial Narrow" w:cs="Arial"/>
          <w:b/>
          <w:bCs/>
          <w:iCs/>
          <w:color w:val="000000" w:themeColor="text1"/>
          <w:sz w:val="22"/>
          <w:szCs w:val="22"/>
        </w:rPr>
        <w:t xml:space="preserve"> (C</w:t>
      </w:r>
      <w:r w:rsidRPr="004964E3">
        <w:rPr>
          <w:rFonts w:ascii="Arial Narrow" w:hAnsi="Arial Narrow" w:cs="Arial"/>
          <w:b/>
          <w:color w:val="000000" w:themeColor="text1"/>
          <w:sz w:val="22"/>
          <w:szCs w:val="22"/>
        </w:rPr>
        <w:t>ECOBAN).</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b/>
          <w:color w:val="000000" w:themeColor="text1"/>
          <w:sz w:val="22"/>
          <w:szCs w:val="22"/>
        </w:rPr>
      </w:pPr>
      <w:r w:rsidRPr="004964E3">
        <w:rPr>
          <w:rFonts w:ascii="Arial Narrow" w:hAnsi="Arial Narrow" w:cs="Arial"/>
          <w:color w:val="000000" w:themeColor="text1"/>
          <w:sz w:val="22"/>
          <w:szCs w:val="22"/>
        </w:rPr>
        <w:t>Anexo a la solicitud de pago electrónico (</w:t>
      </w:r>
      <w:proofErr w:type="spellStart"/>
      <w:r w:rsidRPr="004964E3">
        <w:rPr>
          <w:rFonts w:ascii="Arial Narrow" w:hAnsi="Arial Narrow" w:cs="Arial"/>
          <w:color w:val="000000" w:themeColor="text1"/>
          <w:sz w:val="22"/>
          <w:szCs w:val="22"/>
        </w:rPr>
        <w:t>intrabancario</w:t>
      </w:r>
      <w:proofErr w:type="spellEnd"/>
      <w:r w:rsidRPr="004964E3">
        <w:rPr>
          <w:rFonts w:ascii="Arial Narrow" w:hAnsi="Arial Narrow" w:cs="Arial"/>
          <w:color w:val="000000" w:themeColor="text1"/>
          <w:sz w:val="22"/>
          <w:szCs w:val="22"/>
        </w:rPr>
        <w:t xml:space="preserve"> e interbancario)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a </w:t>
      </w:r>
      <w:r w:rsidRPr="004964E3">
        <w:rPr>
          <w:rFonts w:ascii="Arial Narrow" w:hAnsi="Arial Narrow" w:cs="Arial"/>
          <w:b/>
          <w:color w:val="000000" w:themeColor="text1"/>
          <w:sz w:val="22"/>
          <w:szCs w:val="22"/>
        </w:rPr>
        <w:t>“EL PROVEEDOR”.</w:t>
      </w:r>
    </w:p>
    <w:p w:rsidR="00F153E4" w:rsidRPr="004964E3" w:rsidRDefault="00F153E4" w:rsidP="00562F30">
      <w:pPr>
        <w:tabs>
          <w:tab w:val="left" w:pos="-284"/>
          <w:tab w:val="left" w:pos="9498"/>
        </w:tabs>
        <w:ind w:left="426"/>
        <w:jc w:val="both"/>
        <w:rPr>
          <w:rFonts w:ascii="Arial Narrow" w:hAnsi="Arial Narrow" w:cs="Arial"/>
          <w:color w:val="000000" w:themeColor="text1"/>
          <w:sz w:val="22"/>
          <w:szCs w:val="22"/>
        </w:rPr>
      </w:pPr>
    </w:p>
    <w:p w:rsidR="00F153E4" w:rsidRPr="004964E3" w:rsidRDefault="00F153E4" w:rsidP="00562F30">
      <w:pPr>
        <w:tabs>
          <w:tab w:val="left" w:pos="-284"/>
          <w:tab w:val="left" w:pos="9498"/>
        </w:tab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Asimismo, </w:t>
      </w:r>
      <w:r w:rsidRPr="004964E3">
        <w:rPr>
          <w:rFonts w:ascii="Arial Narrow" w:hAnsi="Arial Narrow" w:cs="Arial"/>
          <w:b/>
          <w:color w:val="000000" w:themeColor="text1"/>
          <w:sz w:val="22"/>
          <w:szCs w:val="22"/>
        </w:rPr>
        <w:t xml:space="preserve">“EL INSTITUTO” </w:t>
      </w:r>
      <w:r w:rsidRPr="004964E3">
        <w:rPr>
          <w:rFonts w:ascii="Arial Narrow" w:hAnsi="Arial Narrow" w:cs="Arial"/>
          <w:color w:val="000000" w:themeColor="text1"/>
          <w:sz w:val="22"/>
          <w:szCs w:val="22"/>
        </w:rPr>
        <w:t xml:space="preserve">podrá aceptar de </w:t>
      </w:r>
      <w:r w:rsidRPr="004964E3">
        <w:rPr>
          <w:rFonts w:ascii="Arial Narrow" w:hAnsi="Arial Narrow" w:cs="Arial"/>
          <w:b/>
          <w:color w:val="000000" w:themeColor="text1"/>
          <w:sz w:val="22"/>
          <w:szCs w:val="22"/>
        </w:rPr>
        <w:t xml:space="preserve">“EL PROVEEDOR” </w:t>
      </w:r>
      <w:r w:rsidRPr="004964E3">
        <w:rPr>
          <w:rFonts w:ascii="Arial Narrow" w:hAnsi="Arial Narrow" w:cs="Arial"/>
          <w:color w:val="000000" w:themeColor="text1"/>
          <w:sz w:val="22"/>
          <w:szCs w:val="22"/>
        </w:rPr>
        <w:t>que</w:t>
      </w:r>
      <w:r w:rsidRPr="004964E3">
        <w:rPr>
          <w:rFonts w:ascii="Arial Narrow" w:hAnsi="Arial Narrow" w:cs="Arial"/>
          <w:b/>
          <w:color w:val="000000" w:themeColor="text1"/>
          <w:sz w:val="22"/>
          <w:szCs w:val="22"/>
        </w:rPr>
        <w:t xml:space="preserve"> </w:t>
      </w:r>
      <w:r w:rsidRPr="004964E3">
        <w:rPr>
          <w:rFonts w:ascii="Arial Narrow" w:hAnsi="Arial Narrow" w:cs="Arial"/>
          <w:color w:val="000000" w:themeColor="text1"/>
          <w:sz w:val="22"/>
          <w:szCs w:val="22"/>
        </w:rPr>
        <w:t>tenga cuentas líquidas y exigibles a su cargo, que éstas se apliquen por concepto de cuotas obrero patronales, conforme a lo previsto en el artículo 40 B, de la Ley del Seguro Social.</w:t>
      </w:r>
    </w:p>
    <w:p w:rsidR="00F153E4" w:rsidRPr="004964E3" w:rsidRDefault="00F153E4" w:rsidP="00562F30">
      <w:pPr>
        <w:tabs>
          <w:tab w:val="left" w:pos="-284"/>
          <w:tab w:val="left" w:pos="9498"/>
        </w:tabs>
        <w:ind w:left="426"/>
        <w:jc w:val="both"/>
        <w:rPr>
          <w:rFonts w:ascii="Arial Narrow" w:hAnsi="Arial Narrow" w:cs="Arial"/>
          <w:b/>
          <w:color w:val="000000" w:themeColor="text1"/>
          <w:sz w:val="22"/>
          <w:szCs w:val="22"/>
        </w:rPr>
      </w:pPr>
    </w:p>
    <w:p w:rsidR="00F153E4" w:rsidRPr="004964E3" w:rsidRDefault="00F153E4" w:rsidP="00562F30">
      <w:pPr>
        <w:tabs>
          <w:tab w:val="left" w:pos="-284"/>
          <w:tab w:val="left" w:pos="9498"/>
        </w:tabs>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 xml:space="preserve">“EL PROVEEDOR” </w:t>
      </w:r>
      <w:r w:rsidRPr="004964E3">
        <w:rPr>
          <w:rFonts w:ascii="Arial Narrow" w:hAnsi="Arial Narrow" w:cs="Arial"/>
          <w:color w:val="000000" w:themeColor="text1"/>
          <w:sz w:val="22"/>
          <w:szCs w:val="22"/>
        </w:rPr>
        <w:t xml:space="preserve">que celebre contrato de cesión de derechos de cobro, deberá notificarlo por escrito a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964E3">
        <w:rPr>
          <w:rFonts w:ascii="Arial Narrow" w:hAnsi="Arial Narrow" w:cs="Arial"/>
          <w:b/>
          <w:color w:val="000000" w:themeColor="text1"/>
          <w:sz w:val="22"/>
          <w:szCs w:val="22"/>
        </w:rPr>
        <w:t xml:space="preserve">“EL PROVEEDOR” </w:t>
      </w:r>
      <w:r w:rsidRPr="004964E3">
        <w:rPr>
          <w:rFonts w:ascii="Arial Narrow" w:hAnsi="Arial Narrow" w:cs="Arial"/>
          <w:color w:val="000000" w:themeColor="text1"/>
          <w:sz w:val="22"/>
          <w:szCs w:val="22"/>
        </w:rPr>
        <w:t>celebre contrato de cesión de derechos de cobro a través de factoraje financiero conforme al Programa de Cadenas Productivas de Nacional Financiera, S.N.C., Institución de Banca de Desarrollo.”</w:t>
      </w:r>
    </w:p>
    <w:p w:rsidR="00F153E4" w:rsidRPr="004964E3" w:rsidRDefault="00F153E4" w:rsidP="00562F30">
      <w:pPr>
        <w:tabs>
          <w:tab w:val="left" w:pos="-284"/>
          <w:tab w:val="left" w:pos="9498"/>
        </w:tabs>
        <w:ind w:left="426"/>
        <w:jc w:val="both"/>
        <w:rPr>
          <w:rFonts w:ascii="Arial Narrow" w:hAnsi="Arial Narrow" w:cs="Arial"/>
          <w:color w:val="000000" w:themeColor="text1"/>
          <w:sz w:val="22"/>
          <w:szCs w:val="22"/>
        </w:rPr>
      </w:pPr>
    </w:p>
    <w:p w:rsidR="00F153E4" w:rsidRPr="004964E3" w:rsidRDefault="00F153E4" w:rsidP="00562F30">
      <w:pPr>
        <w:tabs>
          <w:tab w:val="left" w:pos="-284"/>
          <w:tab w:val="left" w:pos="9498"/>
        </w:tab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El pago del servicio prestado, quedará condicionado proporcionalmente al pago que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deba efectuar por concepto de penas convencionales por atraso.</w:t>
      </w:r>
    </w:p>
    <w:p w:rsidR="00F153E4" w:rsidRPr="004964E3" w:rsidRDefault="00F153E4" w:rsidP="00562F30">
      <w:pPr>
        <w:ind w:left="426" w:right="-93"/>
        <w:jc w:val="both"/>
        <w:rPr>
          <w:rFonts w:ascii="Arial Narrow" w:hAnsi="Arial Narrow" w:cs="Arial"/>
          <w:color w:val="000000" w:themeColor="text1"/>
          <w:sz w:val="22"/>
          <w:szCs w:val="22"/>
        </w:rPr>
      </w:pPr>
    </w:p>
    <w:p w:rsidR="00F153E4" w:rsidRPr="004964E3" w:rsidRDefault="00F153E4" w:rsidP="00562F30">
      <w:pPr>
        <w:tabs>
          <w:tab w:val="left" w:pos="-284"/>
          <w:tab w:val="left" w:pos="9498"/>
        </w:tabs>
        <w:ind w:left="426"/>
        <w:jc w:val="both"/>
        <w:rPr>
          <w:rFonts w:ascii="Arial Narrow" w:hAnsi="Arial Narrow" w:cs="Arial"/>
          <w:b/>
          <w:i/>
          <w:color w:val="000000" w:themeColor="text1"/>
          <w:sz w:val="22"/>
          <w:szCs w:val="22"/>
          <w:u w:val="single"/>
        </w:rPr>
      </w:pPr>
      <w:r w:rsidRPr="004964E3">
        <w:rPr>
          <w:rFonts w:ascii="Arial Narrow" w:eastAsia="Arial Unicode MS" w:hAnsi="Arial Narrow" w:cs="Arial"/>
          <w:b/>
          <w:i/>
          <w:color w:val="000000" w:themeColor="text1"/>
          <w:sz w:val="22"/>
          <w:szCs w:val="22"/>
          <w:lang w:val="es-ES_tradnl"/>
        </w:rPr>
        <w:t xml:space="preserve">NOTA: </w:t>
      </w:r>
      <w:r w:rsidRPr="004964E3">
        <w:rPr>
          <w:rFonts w:ascii="Arial Narrow" w:hAnsi="Arial Narrow" w:cs="Arial"/>
          <w:b/>
          <w:i/>
          <w:color w:val="000000" w:themeColor="text1"/>
          <w:sz w:val="22"/>
          <w:szCs w:val="22"/>
          <w:u w:val="single"/>
        </w:rPr>
        <w:t xml:space="preserve">(En caso de que por las características de la contratación se requiera del otorgamiento de un anticipo, el área contratante deberá sustituir el texto de la Cláusula que antecede, por el que se cita a continuación): </w:t>
      </w:r>
    </w:p>
    <w:p w:rsidR="00F153E4" w:rsidRPr="004964E3" w:rsidRDefault="00F153E4" w:rsidP="00562F30">
      <w:pPr>
        <w:tabs>
          <w:tab w:val="left" w:pos="1336"/>
          <w:tab w:val="left" w:pos="11118"/>
        </w:tabs>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w:t>
      </w:r>
      <w:r w:rsidRPr="004964E3">
        <w:rPr>
          <w:rFonts w:ascii="Arial Narrow" w:hAnsi="Arial Narrow" w:cs="Arial"/>
          <w:b/>
          <w:bCs/>
          <w:color w:val="000000" w:themeColor="text1"/>
          <w:sz w:val="22"/>
          <w:szCs w:val="22"/>
        </w:rPr>
        <w:t xml:space="preserve">TERCERA.- FORMA DE PAGO.-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otorgará un anticipo del ___% (_______) </w:t>
      </w:r>
      <w:r w:rsidRPr="004964E3">
        <w:rPr>
          <w:rFonts w:ascii="Arial Narrow" w:hAnsi="Arial Narrow" w:cs="Arial"/>
          <w:b/>
          <w:i/>
          <w:color w:val="000000" w:themeColor="text1"/>
          <w:sz w:val="22"/>
          <w:szCs w:val="22"/>
          <w:u w:val="single"/>
        </w:rPr>
        <w:t>(este porcentaje no podrá exceder del 50% del monto total del contrato sin considerar el IVA)</w:t>
      </w:r>
      <w:r w:rsidRPr="004964E3">
        <w:rPr>
          <w:rFonts w:ascii="Arial Narrow" w:hAnsi="Arial Narrow" w:cs="Arial"/>
          <w:color w:val="000000" w:themeColor="text1"/>
          <w:sz w:val="22"/>
          <w:szCs w:val="22"/>
        </w:rPr>
        <w:t xml:space="preserve"> del importe total del presente contrato, estipulado en la Cláusula que antecede, equivalente a la cantidad de $__________ (_____________), sin incluir el Impuesto al Valor Agregado (I.V.A.), supeditado a que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entregue la garantía correspondiente a dicho concepto.</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El anticipo deberá amortizarse proporcionalmente en cada uno de los pagos, conforme a lo establecido en el artículo 81, fracción V del Reglamento de la Ley de Adquisiciones, Arrendamientos y Servicios del Sector Público.</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El importe de $_________ (__________), equivalente al __% (_______) restante, será pagado por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en moneda nacional, de acuerdo con el calendario de prestación del servicio, contenido en el </w:t>
      </w:r>
      <w:r w:rsidRPr="004964E3">
        <w:rPr>
          <w:rFonts w:ascii="Arial Narrow" w:hAnsi="Arial Narrow" w:cs="Arial"/>
          <w:b/>
          <w:color w:val="000000" w:themeColor="text1"/>
          <w:sz w:val="22"/>
          <w:szCs w:val="22"/>
        </w:rPr>
        <w:lastRenderedPageBreak/>
        <w:t>Anexo ___</w:t>
      </w:r>
      <w:r w:rsidRPr="004964E3">
        <w:rPr>
          <w:rFonts w:ascii="Arial Narrow" w:hAnsi="Arial Narrow" w:cs="Arial"/>
          <w:color w:val="000000" w:themeColor="text1"/>
          <w:sz w:val="22"/>
          <w:szCs w:val="22"/>
        </w:rPr>
        <w:t xml:space="preserve"> , dentro de los 20 días naturales posteriores a la entrega por parte de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de los siguientes documentos: </w:t>
      </w:r>
    </w:p>
    <w:p w:rsidR="00F153E4" w:rsidRPr="004964E3" w:rsidRDefault="00F153E4" w:rsidP="00562F30">
      <w:pPr>
        <w:ind w:left="426" w:right="-93"/>
        <w:jc w:val="both"/>
        <w:rPr>
          <w:rFonts w:ascii="Arial Narrow" w:hAnsi="Arial Narrow" w:cs="Arial"/>
          <w:b/>
          <w:color w:val="000000" w:themeColor="text1"/>
          <w:sz w:val="22"/>
          <w:szCs w:val="22"/>
        </w:rPr>
      </w:pPr>
    </w:p>
    <w:p w:rsidR="00F153E4" w:rsidRPr="004964E3" w:rsidRDefault="00F153E4" w:rsidP="00562F30">
      <w:pPr>
        <w:tabs>
          <w:tab w:val="left" w:pos="796"/>
        </w:tabs>
        <w:overflowPunct w:val="0"/>
        <w:autoSpaceDE w:val="0"/>
        <w:ind w:left="426"/>
        <w:jc w:val="both"/>
        <w:textAlignment w:val="baseline"/>
        <w:rPr>
          <w:rFonts w:ascii="Arial Narrow" w:hAnsi="Arial Narrow" w:cs="Arial"/>
          <w:b/>
          <w:i/>
          <w:color w:val="000000" w:themeColor="text1"/>
          <w:sz w:val="22"/>
          <w:szCs w:val="22"/>
          <w:u w:val="single"/>
        </w:rPr>
      </w:pPr>
      <w:r w:rsidRPr="004964E3">
        <w:rPr>
          <w:rFonts w:ascii="Arial Narrow" w:hAnsi="Arial Narrow" w:cs="Arial"/>
          <w:color w:val="000000" w:themeColor="text1"/>
          <w:sz w:val="22"/>
          <w:szCs w:val="22"/>
        </w:rPr>
        <w:t xml:space="preserve">Original y copia de la factura que reúna los requisitos fiscales respectivos, en la que se indique el servicio prestado,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de proveedor,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de contrato, en su caso, el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de la(s) orden(es) de reposición, que ampara(n) dicho servicio,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de alta,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de fianza y denominación social de la afianzadora, misma que deberá ser entregada en _______ </w:t>
      </w:r>
      <w:r w:rsidRPr="004964E3">
        <w:rPr>
          <w:rFonts w:ascii="Arial Narrow" w:hAnsi="Arial Narrow" w:cs="Arial"/>
          <w:b/>
          <w:i/>
          <w:color w:val="000000" w:themeColor="text1"/>
          <w:sz w:val="22"/>
          <w:szCs w:val="22"/>
          <w:u w:val="single"/>
        </w:rPr>
        <w:t>(se deberá señalar la unidad administrativa responsable de efectuar el pago, así como su domicilio y horario de atención).</w:t>
      </w:r>
    </w:p>
    <w:p w:rsidR="00F153E4" w:rsidRPr="004964E3" w:rsidRDefault="00F153E4" w:rsidP="00562F30">
      <w:pPr>
        <w:tabs>
          <w:tab w:val="left" w:pos="2956"/>
          <w:tab w:val="left" w:pos="5792"/>
          <w:tab w:val="left" w:pos="12738"/>
        </w:tabs>
        <w:ind w:left="426"/>
        <w:jc w:val="both"/>
        <w:rPr>
          <w:rFonts w:ascii="Arial Narrow" w:hAnsi="Arial Narrow" w:cs="Arial"/>
          <w:color w:val="000000" w:themeColor="text1"/>
          <w:sz w:val="22"/>
          <w:szCs w:val="22"/>
        </w:rPr>
      </w:pPr>
    </w:p>
    <w:p w:rsidR="00F153E4" w:rsidRPr="004964E3" w:rsidRDefault="00F153E4" w:rsidP="00562F30">
      <w:pPr>
        <w:tabs>
          <w:tab w:val="left" w:pos="-284"/>
        </w:tabs>
        <w:overflowPunct w:val="0"/>
        <w:autoSpaceDE w:val="0"/>
        <w:ind w:left="426"/>
        <w:jc w:val="both"/>
        <w:textAlignment w:val="baseline"/>
        <w:rPr>
          <w:rFonts w:ascii="Arial Narrow" w:hAnsi="Arial Narrow" w:cs="Arial"/>
          <w:color w:val="000000" w:themeColor="text1"/>
          <w:sz w:val="22"/>
          <w:szCs w:val="22"/>
        </w:rPr>
      </w:pPr>
      <w:r w:rsidRPr="004964E3">
        <w:rPr>
          <w:rFonts w:ascii="Arial Narrow" w:hAnsi="Arial Narrow" w:cs="Arial"/>
          <w:color w:val="000000" w:themeColor="text1"/>
          <w:sz w:val="22"/>
          <w:szCs w:val="22"/>
        </w:rPr>
        <w:t>En caso de que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presente su factura con errores o deficiencias, conforme a lo previsto en el artículo 90 del Reglamento de la Ley,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dentro de los tres días hábiles siguientes a la recepción, indicará por escrito a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las deficiencias que se deberán corregir. </w:t>
      </w:r>
    </w:p>
    <w:p w:rsidR="00F153E4" w:rsidRPr="004964E3" w:rsidRDefault="00F153E4" w:rsidP="00562F30">
      <w:pPr>
        <w:tabs>
          <w:tab w:val="left" w:pos="-284"/>
        </w:tabs>
        <w:overflowPunct w:val="0"/>
        <w:autoSpaceDE w:val="0"/>
        <w:ind w:left="426"/>
        <w:jc w:val="both"/>
        <w:textAlignment w:val="baseline"/>
        <w:rPr>
          <w:rFonts w:ascii="Arial Narrow" w:hAnsi="Arial Narrow" w:cs="Arial"/>
          <w:color w:val="000000" w:themeColor="text1"/>
          <w:sz w:val="22"/>
          <w:szCs w:val="22"/>
        </w:rPr>
      </w:pPr>
    </w:p>
    <w:p w:rsidR="00F153E4" w:rsidRPr="004964E3" w:rsidRDefault="00F153E4" w:rsidP="00562F30">
      <w:pPr>
        <w:tabs>
          <w:tab w:val="left" w:pos="-284"/>
        </w:tabs>
        <w:overflowPunct w:val="0"/>
        <w:autoSpaceDE w:val="0"/>
        <w:ind w:left="426"/>
        <w:jc w:val="both"/>
        <w:textAlignment w:val="baseline"/>
        <w:rPr>
          <w:rFonts w:ascii="Arial Narrow" w:hAnsi="Arial Narrow" w:cs="Arial"/>
          <w:color w:val="000000" w:themeColor="text1"/>
          <w:sz w:val="22"/>
          <w:szCs w:val="22"/>
        </w:rPr>
      </w:pPr>
      <w:r w:rsidRPr="004964E3">
        <w:rPr>
          <w:rFonts w:ascii="Arial Narrow" w:hAnsi="Arial Narrow" w:cs="Arial"/>
          <w:b/>
          <w:color w:val="000000" w:themeColor="text1"/>
          <w:sz w:val="22"/>
          <w:szCs w:val="22"/>
        </w:rPr>
        <w:t>“EL PROVEEDOR”</w:t>
      </w:r>
      <w:r w:rsidRPr="004964E3">
        <w:rPr>
          <w:rFonts w:ascii="Arial Narrow" w:hAnsi="Arial Narrow" w:cs="Arial"/>
          <w:bCs/>
          <w:iCs/>
          <w:color w:val="000000" w:themeColor="text1"/>
          <w:sz w:val="22"/>
          <w:szCs w:val="22"/>
        </w:rPr>
        <w:t xml:space="preserve"> podrá optar porque </w:t>
      </w:r>
      <w:r w:rsidRPr="004964E3">
        <w:rPr>
          <w:rFonts w:ascii="Arial Narrow" w:hAnsi="Arial Narrow" w:cs="Arial"/>
          <w:b/>
          <w:bCs/>
          <w:iCs/>
          <w:color w:val="000000" w:themeColor="text1"/>
          <w:sz w:val="22"/>
          <w:szCs w:val="22"/>
        </w:rPr>
        <w:t>“EL INSTITUTO”</w:t>
      </w:r>
      <w:r w:rsidRPr="004964E3">
        <w:rPr>
          <w:rFonts w:ascii="Arial Narrow" w:hAnsi="Arial Narrow" w:cs="Arial"/>
          <w:bCs/>
          <w:iCs/>
          <w:color w:val="000000" w:themeColor="text1"/>
          <w:sz w:val="22"/>
          <w:szCs w:val="22"/>
        </w:rPr>
        <w:t xml:space="preserve"> efectúe el pago del servicio prestado, a través del </w:t>
      </w:r>
      <w:r w:rsidRPr="004964E3">
        <w:rPr>
          <w:rFonts w:ascii="Arial Narrow" w:hAnsi="Arial Narrow" w:cs="Arial"/>
          <w:color w:val="000000" w:themeColor="text1"/>
          <w:sz w:val="22"/>
          <w:szCs w:val="22"/>
        </w:rPr>
        <w:t>esquema</w:t>
      </w:r>
      <w:r w:rsidRPr="004964E3">
        <w:rPr>
          <w:rFonts w:ascii="Arial Narrow" w:hAnsi="Arial Narrow" w:cs="Arial"/>
          <w:bCs/>
          <w:iCs/>
          <w:color w:val="000000" w:themeColor="text1"/>
          <w:sz w:val="22"/>
          <w:szCs w:val="22"/>
        </w:rPr>
        <w:t xml:space="preserve"> electrónico </w:t>
      </w:r>
      <w:proofErr w:type="spellStart"/>
      <w:r w:rsidRPr="004964E3">
        <w:rPr>
          <w:rFonts w:ascii="Arial Narrow" w:hAnsi="Arial Narrow" w:cs="Arial"/>
          <w:bCs/>
          <w:iCs/>
          <w:color w:val="000000" w:themeColor="text1"/>
          <w:sz w:val="22"/>
          <w:szCs w:val="22"/>
        </w:rPr>
        <w:t>intrabancario</w:t>
      </w:r>
      <w:proofErr w:type="spellEnd"/>
      <w:r w:rsidRPr="004964E3">
        <w:rPr>
          <w:rFonts w:ascii="Arial Narrow" w:hAnsi="Arial Narrow" w:cs="Arial"/>
          <w:bCs/>
          <w:iCs/>
          <w:color w:val="000000" w:themeColor="text1"/>
          <w:sz w:val="22"/>
          <w:szCs w:val="22"/>
        </w:rPr>
        <w:t xml:space="preserve"> que tiene en operación, con </w:t>
      </w:r>
      <w:r w:rsidRPr="004964E3">
        <w:rPr>
          <w:rFonts w:ascii="Arial Narrow" w:hAnsi="Arial Narrow" w:cs="Arial"/>
          <w:color w:val="000000" w:themeColor="text1"/>
          <w:sz w:val="22"/>
          <w:szCs w:val="22"/>
        </w:rPr>
        <w:t xml:space="preserve">las instituciones bancarias siguientes: Banamex, S.A., BBVA, Bancomer, S.A., Banorte, S.A. y </w:t>
      </w:r>
      <w:proofErr w:type="spellStart"/>
      <w:r w:rsidRPr="004964E3">
        <w:rPr>
          <w:rFonts w:ascii="Arial Narrow" w:hAnsi="Arial Narrow" w:cs="Arial"/>
          <w:color w:val="000000" w:themeColor="text1"/>
          <w:sz w:val="22"/>
          <w:szCs w:val="22"/>
        </w:rPr>
        <w:t>Scotiabank</w:t>
      </w:r>
      <w:proofErr w:type="spellEnd"/>
      <w:r w:rsidRPr="004964E3">
        <w:rPr>
          <w:rFonts w:ascii="Arial Narrow" w:hAnsi="Arial Narrow" w:cs="Arial"/>
          <w:color w:val="000000" w:themeColor="text1"/>
          <w:sz w:val="22"/>
          <w:szCs w:val="22"/>
        </w:rPr>
        <w:t xml:space="preserve"> Inverlat, S.A., para tal efecto deberá presentar su petición por escrito en ________, </w:t>
      </w:r>
      <w:r w:rsidRPr="004964E3">
        <w:rPr>
          <w:rFonts w:ascii="Arial Narrow" w:hAnsi="Arial Narrow" w:cs="Arial"/>
          <w:b/>
          <w:i/>
          <w:color w:val="000000" w:themeColor="text1"/>
          <w:sz w:val="22"/>
          <w:szCs w:val="22"/>
          <w:u w:val="single"/>
        </w:rPr>
        <w:t xml:space="preserve">(el </w:t>
      </w:r>
      <w:r w:rsidRPr="004964E3">
        <w:rPr>
          <w:rFonts w:ascii="Arial Narrow" w:hAnsi="Arial Narrow" w:cs="Arial"/>
          <w:b/>
          <w:color w:val="000000" w:themeColor="text1"/>
          <w:sz w:val="22"/>
          <w:szCs w:val="22"/>
          <w:u w:val="single"/>
        </w:rPr>
        <w:t>área contratante</w:t>
      </w:r>
      <w:r w:rsidRPr="004964E3">
        <w:rPr>
          <w:rFonts w:ascii="Arial Narrow" w:hAnsi="Arial Narrow" w:cs="Arial"/>
          <w:color w:val="000000" w:themeColor="text1"/>
          <w:sz w:val="22"/>
          <w:szCs w:val="22"/>
        </w:rPr>
        <w:t xml:space="preserve"> d</w:t>
      </w:r>
      <w:r w:rsidRPr="004964E3">
        <w:rPr>
          <w:rFonts w:ascii="Arial Narrow" w:hAnsi="Arial Narrow" w:cs="Arial"/>
          <w:b/>
          <w:i/>
          <w:color w:val="000000" w:themeColor="text1"/>
          <w:sz w:val="22"/>
          <w:szCs w:val="22"/>
          <w:u w:val="single"/>
        </w:rPr>
        <w:t>eberá indicar las unidades administrativas responsables del trámite de pago, así como su domicilio y horarios de atención)</w:t>
      </w:r>
      <w:r w:rsidRPr="004964E3">
        <w:rPr>
          <w:rFonts w:ascii="Arial Narrow" w:hAnsi="Arial Narrow" w:cs="Arial"/>
          <w:color w:val="000000" w:themeColor="text1"/>
          <w:sz w:val="22"/>
          <w:szCs w:val="22"/>
        </w:rPr>
        <w:t xml:space="preserve">, indicando: razón social, domicilio fiscal,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telefónico y fax, nombre completo del apoderado legal con facultades de cobro y su firma,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de cuenta de cheques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de </w:t>
      </w:r>
      <w:proofErr w:type="spellStart"/>
      <w:r w:rsidRPr="004964E3">
        <w:rPr>
          <w:rFonts w:ascii="Arial Narrow" w:hAnsi="Arial Narrow" w:cs="Arial"/>
          <w:color w:val="000000" w:themeColor="text1"/>
          <w:sz w:val="22"/>
          <w:szCs w:val="22"/>
        </w:rPr>
        <w:t>clabe</w:t>
      </w:r>
      <w:proofErr w:type="spellEnd"/>
      <w:r w:rsidRPr="004964E3">
        <w:rPr>
          <w:rFonts w:ascii="Arial Narrow" w:hAnsi="Arial Narrow" w:cs="Arial"/>
          <w:color w:val="000000" w:themeColor="text1"/>
          <w:sz w:val="22"/>
          <w:szCs w:val="22"/>
        </w:rPr>
        <w:t xml:space="preserve"> bancaria estandarizada), banco, sucursal y plaza, así como, </w:t>
      </w:r>
      <w:r w:rsidRPr="004964E3">
        <w:rPr>
          <w:rFonts w:ascii="Arial Narrow" w:hAnsi="Arial Narrow" w:cs="Arial"/>
          <w:b/>
          <w:color w:val="000000" w:themeColor="text1"/>
          <w:sz w:val="22"/>
          <w:szCs w:val="22"/>
        </w:rPr>
        <w:t>Número</w:t>
      </w:r>
      <w:r w:rsidRPr="004964E3">
        <w:rPr>
          <w:rFonts w:ascii="Arial Narrow" w:hAnsi="Arial Narrow" w:cs="Arial"/>
          <w:color w:val="000000" w:themeColor="text1"/>
          <w:sz w:val="22"/>
          <w:szCs w:val="22"/>
        </w:rPr>
        <w:t xml:space="preserve"> de proveedor asignado por </w:t>
      </w:r>
      <w:r w:rsidRPr="004964E3">
        <w:rPr>
          <w:rFonts w:ascii="Arial Narrow" w:hAnsi="Arial Narrow" w:cs="Arial"/>
          <w:b/>
          <w:bCs/>
          <w:iCs/>
          <w:color w:val="000000" w:themeColor="text1"/>
          <w:sz w:val="22"/>
          <w:szCs w:val="22"/>
        </w:rPr>
        <w:t>“EL INSTITUTO”</w:t>
      </w:r>
      <w:r w:rsidRPr="004964E3">
        <w:rPr>
          <w:rFonts w:ascii="Arial Narrow" w:hAnsi="Arial Narrow" w:cs="Arial"/>
          <w:color w:val="000000" w:themeColor="text1"/>
          <w:sz w:val="22"/>
          <w:szCs w:val="22"/>
        </w:rPr>
        <w:t xml:space="preserve">. </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b/>
          <w:color w:val="000000" w:themeColor="text1"/>
          <w:sz w:val="22"/>
          <w:szCs w:val="22"/>
        </w:rPr>
      </w:pPr>
      <w:r w:rsidRPr="004964E3">
        <w:rPr>
          <w:rFonts w:ascii="Arial Narrow" w:hAnsi="Arial Narrow" w:cs="Arial"/>
          <w:color w:val="000000" w:themeColor="text1"/>
          <w:sz w:val="22"/>
          <w:szCs w:val="22"/>
        </w:rPr>
        <w:t xml:space="preserve">En caso de que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solicite el abono en una cuenta contratada en un banco diferente a los antes citados (interbancario), </w:t>
      </w:r>
      <w:r w:rsidRPr="004964E3">
        <w:rPr>
          <w:rFonts w:ascii="Arial Narrow" w:hAnsi="Arial Narrow" w:cs="Arial"/>
          <w:b/>
          <w:bCs/>
          <w:iCs/>
          <w:color w:val="000000" w:themeColor="text1"/>
          <w:sz w:val="22"/>
          <w:szCs w:val="22"/>
        </w:rPr>
        <w:t xml:space="preserve">“EL INSTITUTO” </w:t>
      </w:r>
      <w:r w:rsidRPr="004964E3">
        <w:rPr>
          <w:rFonts w:ascii="Arial Narrow" w:hAnsi="Arial Narrow" w:cs="Arial"/>
          <w:color w:val="000000" w:themeColor="text1"/>
          <w:sz w:val="22"/>
          <w:szCs w:val="22"/>
        </w:rPr>
        <w:t xml:space="preserve">realizará la instrucción de pago en la fecha de vencimiento del </w:t>
      </w:r>
      <w:proofErr w:type="spellStart"/>
      <w:r w:rsidRPr="004964E3">
        <w:rPr>
          <w:rFonts w:ascii="Arial Narrow" w:hAnsi="Arial Narrow" w:cs="Arial"/>
          <w:color w:val="000000" w:themeColor="text1"/>
          <w:sz w:val="22"/>
          <w:szCs w:val="22"/>
        </w:rPr>
        <w:t>contrarecibo</w:t>
      </w:r>
      <w:proofErr w:type="spellEnd"/>
      <w:r w:rsidRPr="004964E3">
        <w:rPr>
          <w:rFonts w:ascii="Arial Narrow" w:hAnsi="Arial Narrow" w:cs="Arial"/>
          <w:color w:val="000000" w:themeColor="text1"/>
          <w:sz w:val="22"/>
          <w:szCs w:val="22"/>
        </w:rPr>
        <w:t xml:space="preserve"> y su aplicación se llevará a cabo al día hábil siguiente, de acuerdo con el mecanismo establecido por el Centro de Compensación Bancaria</w:t>
      </w:r>
      <w:r w:rsidRPr="004964E3">
        <w:rPr>
          <w:rFonts w:ascii="Arial Narrow" w:hAnsi="Arial Narrow" w:cs="Arial"/>
          <w:b/>
          <w:bCs/>
          <w:iCs/>
          <w:color w:val="000000" w:themeColor="text1"/>
          <w:sz w:val="22"/>
          <w:szCs w:val="22"/>
        </w:rPr>
        <w:t xml:space="preserve"> (C</w:t>
      </w:r>
      <w:r w:rsidRPr="004964E3">
        <w:rPr>
          <w:rFonts w:ascii="Arial Narrow" w:hAnsi="Arial Narrow" w:cs="Arial"/>
          <w:b/>
          <w:color w:val="000000" w:themeColor="text1"/>
          <w:sz w:val="22"/>
          <w:szCs w:val="22"/>
        </w:rPr>
        <w:t>ECOBAN).</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b/>
          <w:color w:val="000000" w:themeColor="text1"/>
          <w:sz w:val="22"/>
          <w:szCs w:val="22"/>
        </w:rPr>
      </w:pPr>
      <w:r w:rsidRPr="004964E3">
        <w:rPr>
          <w:rFonts w:ascii="Arial Narrow" w:hAnsi="Arial Narrow" w:cs="Arial"/>
          <w:color w:val="000000" w:themeColor="text1"/>
          <w:sz w:val="22"/>
          <w:szCs w:val="22"/>
        </w:rPr>
        <w:t>Anexo a la solicitud de pago electrónico (</w:t>
      </w:r>
      <w:proofErr w:type="spellStart"/>
      <w:r w:rsidRPr="004964E3">
        <w:rPr>
          <w:rFonts w:ascii="Arial Narrow" w:hAnsi="Arial Narrow" w:cs="Arial"/>
          <w:color w:val="000000" w:themeColor="text1"/>
          <w:sz w:val="22"/>
          <w:szCs w:val="22"/>
        </w:rPr>
        <w:t>intrabancario</w:t>
      </w:r>
      <w:proofErr w:type="spellEnd"/>
      <w:r w:rsidRPr="004964E3">
        <w:rPr>
          <w:rFonts w:ascii="Arial Narrow" w:hAnsi="Arial Narrow" w:cs="Arial"/>
          <w:color w:val="000000" w:themeColor="text1"/>
          <w:sz w:val="22"/>
          <w:szCs w:val="22"/>
        </w:rPr>
        <w:t xml:space="preserve"> e interbancario)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a </w:t>
      </w:r>
      <w:r w:rsidRPr="004964E3">
        <w:rPr>
          <w:rFonts w:ascii="Arial Narrow" w:hAnsi="Arial Narrow" w:cs="Arial"/>
          <w:b/>
          <w:color w:val="000000" w:themeColor="text1"/>
          <w:sz w:val="22"/>
          <w:szCs w:val="22"/>
        </w:rPr>
        <w:t>“EL PROVEEDOR”.</w:t>
      </w:r>
    </w:p>
    <w:p w:rsidR="00F153E4" w:rsidRPr="004964E3" w:rsidRDefault="00F153E4" w:rsidP="00562F30">
      <w:pPr>
        <w:tabs>
          <w:tab w:val="left" w:pos="-284"/>
          <w:tab w:val="left" w:pos="9498"/>
        </w:tabs>
        <w:ind w:left="426"/>
        <w:jc w:val="both"/>
        <w:rPr>
          <w:rFonts w:ascii="Arial Narrow" w:hAnsi="Arial Narrow" w:cs="Arial"/>
          <w:color w:val="000000" w:themeColor="text1"/>
          <w:sz w:val="22"/>
          <w:szCs w:val="22"/>
        </w:rPr>
      </w:pPr>
    </w:p>
    <w:p w:rsidR="00F153E4" w:rsidRPr="004964E3" w:rsidRDefault="00F153E4" w:rsidP="00562F30">
      <w:pPr>
        <w:tabs>
          <w:tab w:val="left" w:pos="-284"/>
          <w:tab w:val="left" w:pos="9498"/>
        </w:tab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Asimismo, </w:t>
      </w:r>
      <w:r w:rsidRPr="004964E3">
        <w:rPr>
          <w:rFonts w:ascii="Arial Narrow" w:hAnsi="Arial Narrow" w:cs="Arial"/>
          <w:b/>
          <w:color w:val="000000" w:themeColor="text1"/>
          <w:sz w:val="22"/>
          <w:szCs w:val="22"/>
        </w:rPr>
        <w:t xml:space="preserve">“EL INSTITUTO” </w:t>
      </w:r>
      <w:r w:rsidRPr="004964E3">
        <w:rPr>
          <w:rFonts w:ascii="Arial Narrow" w:hAnsi="Arial Narrow" w:cs="Arial"/>
          <w:color w:val="000000" w:themeColor="text1"/>
          <w:sz w:val="22"/>
          <w:szCs w:val="22"/>
        </w:rPr>
        <w:t xml:space="preserve">podrá aceptar de </w:t>
      </w:r>
      <w:r w:rsidRPr="004964E3">
        <w:rPr>
          <w:rFonts w:ascii="Arial Narrow" w:hAnsi="Arial Narrow" w:cs="Arial"/>
          <w:b/>
          <w:color w:val="000000" w:themeColor="text1"/>
          <w:sz w:val="22"/>
          <w:szCs w:val="22"/>
        </w:rPr>
        <w:t xml:space="preserve">“EL PROVEEDOR” </w:t>
      </w:r>
      <w:r w:rsidRPr="004964E3">
        <w:rPr>
          <w:rFonts w:ascii="Arial Narrow" w:hAnsi="Arial Narrow" w:cs="Arial"/>
          <w:color w:val="000000" w:themeColor="text1"/>
          <w:sz w:val="22"/>
          <w:szCs w:val="22"/>
        </w:rPr>
        <w:t>que</w:t>
      </w:r>
      <w:r w:rsidRPr="004964E3">
        <w:rPr>
          <w:rFonts w:ascii="Arial Narrow" w:hAnsi="Arial Narrow" w:cs="Arial"/>
          <w:b/>
          <w:color w:val="000000" w:themeColor="text1"/>
          <w:sz w:val="22"/>
          <w:szCs w:val="22"/>
        </w:rPr>
        <w:t xml:space="preserve"> </w:t>
      </w:r>
      <w:r w:rsidRPr="004964E3">
        <w:rPr>
          <w:rFonts w:ascii="Arial Narrow" w:hAnsi="Arial Narrow" w:cs="Arial"/>
          <w:color w:val="000000" w:themeColor="text1"/>
          <w:sz w:val="22"/>
          <w:szCs w:val="22"/>
        </w:rPr>
        <w:t>tenga cuentas líquidas y exigibles a su cargo, que éstas se apliquen por concepto de cuotas obrero patronales, conforme a lo previsto en el artículo 40 B, de la Ley del Seguro Social.</w:t>
      </w:r>
    </w:p>
    <w:p w:rsidR="00F153E4" w:rsidRPr="004964E3" w:rsidRDefault="00F153E4" w:rsidP="00562F30">
      <w:pPr>
        <w:tabs>
          <w:tab w:val="left" w:pos="-284"/>
          <w:tab w:val="left" w:pos="9498"/>
        </w:tabs>
        <w:ind w:left="426"/>
        <w:jc w:val="both"/>
        <w:rPr>
          <w:rFonts w:ascii="Arial Narrow" w:hAnsi="Arial Narrow" w:cs="Arial"/>
          <w:b/>
          <w:color w:val="000000" w:themeColor="text1"/>
          <w:sz w:val="22"/>
          <w:szCs w:val="22"/>
        </w:rPr>
      </w:pPr>
    </w:p>
    <w:p w:rsidR="00F153E4" w:rsidRPr="004964E3" w:rsidRDefault="00F153E4" w:rsidP="00562F30">
      <w:pPr>
        <w:tabs>
          <w:tab w:val="left" w:pos="-284"/>
          <w:tab w:val="left" w:pos="9498"/>
        </w:tabs>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 xml:space="preserve">“EL PROVEEDOR” </w:t>
      </w:r>
      <w:r w:rsidRPr="004964E3">
        <w:rPr>
          <w:rFonts w:ascii="Arial Narrow" w:hAnsi="Arial Narrow" w:cs="Arial"/>
          <w:color w:val="000000" w:themeColor="text1"/>
          <w:sz w:val="22"/>
          <w:szCs w:val="22"/>
        </w:rPr>
        <w:t xml:space="preserve">que celebre contrato de cesión de derechos de cobro, deberá notificarlo por escrito a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964E3">
        <w:rPr>
          <w:rFonts w:ascii="Arial Narrow" w:hAnsi="Arial Narrow" w:cs="Arial"/>
          <w:b/>
          <w:color w:val="000000" w:themeColor="text1"/>
          <w:sz w:val="22"/>
          <w:szCs w:val="22"/>
        </w:rPr>
        <w:t xml:space="preserve">“EL PROVEEDOR” </w:t>
      </w:r>
      <w:r w:rsidRPr="004964E3">
        <w:rPr>
          <w:rFonts w:ascii="Arial Narrow" w:hAnsi="Arial Narrow" w:cs="Arial"/>
          <w:color w:val="000000" w:themeColor="text1"/>
          <w:sz w:val="22"/>
          <w:szCs w:val="22"/>
        </w:rPr>
        <w:t>celebre contrato de cesión de derechos de cobro a través de factoraje financiero conforme al Programa de Cadenas Productivas de Nacional Financiera, S.N.C., Institución de Banca de Desarrollo.”</w:t>
      </w:r>
    </w:p>
    <w:p w:rsidR="00F153E4" w:rsidRPr="004964E3" w:rsidRDefault="00F153E4" w:rsidP="00562F30">
      <w:pPr>
        <w:tabs>
          <w:tab w:val="left" w:pos="-284"/>
          <w:tab w:val="left" w:pos="9498"/>
        </w:tabs>
        <w:ind w:left="426"/>
        <w:jc w:val="both"/>
        <w:rPr>
          <w:rFonts w:ascii="Arial Narrow" w:hAnsi="Arial Narrow" w:cs="Arial"/>
          <w:color w:val="000000" w:themeColor="text1"/>
          <w:sz w:val="22"/>
          <w:szCs w:val="22"/>
        </w:rPr>
      </w:pPr>
    </w:p>
    <w:p w:rsidR="00F153E4" w:rsidRPr="004964E3" w:rsidRDefault="00F153E4" w:rsidP="00562F30">
      <w:pPr>
        <w:tabs>
          <w:tab w:val="left" w:pos="-284"/>
          <w:tab w:val="left" w:pos="9498"/>
        </w:tab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El pago del servicio quedará condicionado proporcionalmente al pago que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deba efectuar por concepto de penas convencionales por atraso.”</w:t>
      </w:r>
    </w:p>
    <w:p w:rsidR="00F153E4" w:rsidRPr="004964E3" w:rsidRDefault="00F153E4" w:rsidP="00562F30">
      <w:pPr>
        <w:ind w:left="426" w:right="-93"/>
        <w:jc w:val="both"/>
        <w:rPr>
          <w:rFonts w:ascii="Arial Narrow" w:hAnsi="Arial Narrow" w:cs="Arial"/>
          <w:b/>
          <w:color w:val="000000" w:themeColor="text1"/>
          <w:sz w:val="22"/>
          <w:szCs w:val="22"/>
        </w:rPr>
      </w:pPr>
    </w:p>
    <w:p w:rsidR="00F153E4" w:rsidRPr="004964E3" w:rsidRDefault="00F153E4" w:rsidP="00562F30">
      <w:pPr>
        <w:tabs>
          <w:tab w:val="left" w:pos="-284"/>
          <w:tab w:val="left" w:pos="9498"/>
        </w:tabs>
        <w:ind w:left="426"/>
        <w:jc w:val="both"/>
        <w:rPr>
          <w:rFonts w:ascii="Arial Narrow" w:hAnsi="Arial Narrow" w:cs="Arial"/>
          <w:b/>
          <w:color w:val="000000" w:themeColor="text1"/>
          <w:sz w:val="22"/>
          <w:szCs w:val="22"/>
          <w:lang w:val="es-ES_tradnl"/>
        </w:rPr>
      </w:pPr>
    </w:p>
    <w:p w:rsidR="00F153E4" w:rsidRPr="004964E3" w:rsidRDefault="00F153E4" w:rsidP="00562F30">
      <w:pPr>
        <w:tabs>
          <w:tab w:val="left" w:pos="-284"/>
          <w:tab w:val="left" w:pos="9498"/>
        </w:tabs>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lang w:val="es-ES_tradnl"/>
        </w:rPr>
        <w:t>CUARTA.- PLAZO, LUGAR Y CONDICIONES DE LA PRESTACIÓN DEL SERVICIO.-</w:t>
      </w:r>
      <w:r w:rsidRPr="004964E3">
        <w:rPr>
          <w:rFonts w:ascii="Arial Narrow" w:hAnsi="Arial Narrow" w:cs="Arial"/>
          <w:color w:val="000000" w:themeColor="text1"/>
          <w:sz w:val="22"/>
          <w:szCs w:val="22"/>
          <w:lang w:val="es-ES_tradnl"/>
        </w:rPr>
        <w:t xml:space="preserv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se compromete a prestar el servicio  a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que se menciona en la Cláusula Primera del presente instrumento jurídico, dentro de los plazos señalados en el calendario y en  los lugares que se indican en el </w:t>
      </w:r>
      <w:r w:rsidRPr="004964E3">
        <w:rPr>
          <w:rFonts w:ascii="Arial Narrow" w:hAnsi="Arial Narrow" w:cs="Arial"/>
          <w:b/>
          <w:color w:val="000000" w:themeColor="text1"/>
          <w:sz w:val="22"/>
          <w:szCs w:val="22"/>
        </w:rPr>
        <w:t>Anexo ___ (____)</w:t>
      </w:r>
      <w:r w:rsidRPr="004964E3">
        <w:rPr>
          <w:rFonts w:ascii="Arial Narrow" w:hAnsi="Arial Narrow" w:cs="Arial"/>
          <w:color w:val="000000" w:themeColor="text1"/>
          <w:sz w:val="22"/>
          <w:szCs w:val="22"/>
        </w:rPr>
        <w:t>.</w:t>
      </w:r>
    </w:p>
    <w:p w:rsidR="00F153E4" w:rsidRPr="004964E3" w:rsidRDefault="00F153E4" w:rsidP="00562F30">
      <w:pPr>
        <w:tabs>
          <w:tab w:val="left" w:pos="-284"/>
          <w:tab w:val="left" w:pos="9498"/>
        </w:tabs>
        <w:ind w:left="426"/>
        <w:jc w:val="both"/>
        <w:rPr>
          <w:rFonts w:ascii="Arial Narrow" w:hAnsi="Arial Narrow" w:cs="Arial"/>
          <w:color w:val="000000" w:themeColor="text1"/>
          <w:sz w:val="22"/>
          <w:szCs w:val="22"/>
        </w:rPr>
      </w:pPr>
    </w:p>
    <w:p w:rsidR="00F153E4" w:rsidRPr="004964E3" w:rsidRDefault="00F153E4" w:rsidP="00562F30">
      <w:pPr>
        <w:ind w:left="426" w:right="-93"/>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lastRenderedPageBreak/>
        <w:t xml:space="preserve">En el supuesto de que </w:t>
      </w:r>
      <w:r w:rsidRPr="004964E3">
        <w:rPr>
          <w:rFonts w:ascii="Arial Narrow" w:hAnsi="Arial Narrow" w:cs="Arial"/>
          <w:b/>
          <w:color w:val="000000" w:themeColor="text1"/>
          <w:sz w:val="22"/>
          <w:szCs w:val="22"/>
        </w:rPr>
        <w:t xml:space="preserve">“EL PROVEEDOR” </w:t>
      </w:r>
      <w:r w:rsidRPr="004964E3">
        <w:rPr>
          <w:rFonts w:ascii="Arial Narrow" w:hAnsi="Arial Narrow" w:cs="Arial"/>
          <w:color w:val="000000" w:themeColor="text1"/>
          <w:sz w:val="22"/>
          <w:szCs w:val="22"/>
        </w:rPr>
        <w:t xml:space="preserve">para la prestación del servicio requiera de un espacio para resguardar bienes de su propiedad y que éstos sean necesarios para la prestación del servicio;  previo al inicio de éste, deberá solicitarlo a </w:t>
      </w:r>
      <w:r w:rsidRPr="004964E3">
        <w:rPr>
          <w:rFonts w:ascii="Arial Narrow" w:hAnsi="Arial Narrow" w:cs="Arial"/>
          <w:b/>
          <w:color w:val="000000" w:themeColor="text1"/>
          <w:sz w:val="22"/>
          <w:szCs w:val="22"/>
        </w:rPr>
        <w:t xml:space="preserve">“EL INSTITUTO”, </w:t>
      </w:r>
      <w:r w:rsidRPr="004964E3">
        <w:rPr>
          <w:rFonts w:ascii="Arial Narrow" w:hAnsi="Arial Narrow" w:cs="Arial"/>
          <w:color w:val="000000" w:themeColor="text1"/>
          <w:sz w:val="22"/>
          <w:szCs w:val="22"/>
        </w:rPr>
        <w:t>sin que el hecho de que no le sea proporcionado el espacio, sea un obstáculo para no iniciar en tiempo con la prestación del servicio.</w:t>
      </w:r>
    </w:p>
    <w:p w:rsidR="00F153E4" w:rsidRPr="004964E3" w:rsidRDefault="00F153E4" w:rsidP="00562F30">
      <w:pPr>
        <w:ind w:left="426" w:right="-93"/>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 </w:t>
      </w:r>
    </w:p>
    <w:p w:rsidR="00F153E4" w:rsidRPr="004964E3" w:rsidRDefault="00F153E4" w:rsidP="00562F30">
      <w:pPr>
        <w:ind w:left="426" w:right="12"/>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Durante la prestación del servicio,</w:t>
      </w:r>
      <w:r w:rsidRPr="004964E3">
        <w:rPr>
          <w:rFonts w:ascii="Arial Narrow" w:hAnsi="Arial Narrow" w:cs="Arial"/>
          <w:b/>
          <w:color w:val="000000" w:themeColor="text1"/>
          <w:sz w:val="22"/>
          <w:szCs w:val="22"/>
        </w:rPr>
        <w:t xml:space="preserve"> </w:t>
      </w:r>
      <w:r w:rsidRPr="004964E3">
        <w:rPr>
          <w:rFonts w:ascii="Arial Narrow" w:hAnsi="Arial Narrow" w:cs="Arial"/>
          <w:color w:val="000000" w:themeColor="text1"/>
          <w:sz w:val="22"/>
          <w:szCs w:val="22"/>
        </w:rPr>
        <w:t>éste será sujeto a una verificación visual aleatoria, con objeto de revisar que se preste conforme a las características solicitadas.</w:t>
      </w:r>
    </w:p>
    <w:p w:rsidR="00F153E4" w:rsidRPr="004964E3" w:rsidRDefault="00F153E4" w:rsidP="00562F30">
      <w:pPr>
        <w:ind w:left="426" w:right="12"/>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 </w:t>
      </w:r>
    </w:p>
    <w:p w:rsidR="00F153E4" w:rsidRPr="004964E3" w:rsidRDefault="00F153E4" w:rsidP="00562F30">
      <w:pPr>
        <w:ind w:left="426" w:right="12"/>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Cabe resaltar que mientras no se cumpla con las condiciones de la prestación del servicio establecidas,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no dará por  aceptado el servicio objeto de este instrumento jurídico.</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tabs>
          <w:tab w:val="left" w:pos="-284"/>
          <w:tab w:val="left" w:pos="9498"/>
        </w:tabs>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 xml:space="preserve">“EL PROVEEDOR” </w:t>
      </w:r>
      <w:r w:rsidRPr="004964E3">
        <w:rPr>
          <w:rFonts w:ascii="Arial Narrow" w:hAnsi="Arial Narrow" w:cs="Arial"/>
          <w:color w:val="000000" w:themeColor="text1"/>
          <w:sz w:val="22"/>
          <w:szCs w:val="22"/>
        </w:rPr>
        <w:t xml:space="preserve">se obliga a responder por su cuenta y riesgo de los daños y/o perjuicios que por inobservancia o negligencia de su parte, llegue a causar a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y/o a terceros.</w:t>
      </w:r>
    </w:p>
    <w:p w:rsidR="00F153E4" w:rsidRPr="004964E3" w:rsidRDefault="00F153E4" w:rsidP="00562F30">
      <w:pPr>
        <w:tabs>
          <w:tab w:val="left" w:pos="-284"/>
          <w:tab w:val="left" w:pos="9498"/>
        </w:tabs>
        <w:ind w:left="426"/>
        <w:jc w:val="both"/>
        <w:rPr>
          <w:rFonts w:ascii="Arial Narrow" w:hAnsi="Arial Narrow" w:cs="Arial"/>
          <w:color w:val="000000" w:themeColor="text1"/>
          <w:sz w:val="22"/>
          <w:szCs w:val="22"/>
        </w:rPr>
      </w:pPr>
    </w:p>
    <w:p w:rsidR="00F153E4" w:rsidRPr="004964E3" w:rsidRDefault="00F153E4" w:rsidP="00562F30">
      <w:pPr>
        <w:tabs>
          <w:tab w:val="left" w:pos="-284"/>
          <w:tab w:val="left" w:pos="9498"/>
        </w:tabs>
        <w:ind w:left="426"/>
        <w:jc w:val="both"/>
        <w:rPr>
          <w:rFonts w:ascii="Arial Narrow" w:hAnsi="Arial Narrow" w:cs="Arial"/>
          <w:b/>
          <w:i/>
          <w:color w:val="000000" w:themeColor="text1"/>
          <w:sz w:val="22"/>
          <w:szCs w:val="22"/>
          <w:u w:val="single"/>
        </w:rPr>
      </w:pPr>
      <w:r w:rsidRPr="004964E3">
        <w:rPr>
          <w:rFonts w:ascii="Arial Narrow" w:hAnsi="Arial Narrow" w:cs="Arial"/>
          <w:b/>
          <w:i/>
          <w:color w:val="000000" w:themeColor="text1"/>
          <w:sz w:val="22"/>
          <w:szCs w:val="22"/>
        </w:rPr>
        <w:t xml:space="preserve">NOTA: </w:t>
      </w:r>
      <w:r w:rsidRPr="004964E3">
        <w:rPr>
          <w:rFonts w:ascii="Arial Narrow" w:hAnsi="Arial Narrow" w:cs="Arial"/>
          <w:b/>
          <w:i/>
          <w:color w:val="000000" w:themeColor="text1"/>
          <w:sz w:val="22"/>
          <w:szCs w:val="22"/>
          <w:u w:val="single"/>
        </w:rPr>
        <w:t>Indicar las condiciones, características y demás datos específicos relativos  al servicio que se pretenda contratar.</w:t>
      </w:r>
    </w:p>
    <w:p w:rsidR="00F153E4" w:rsidRPr="004964E3" w:rsidRDefault="00F153E4" w:rsidP="00562F30">
      <w:pPr>
        <w:tabs>
          <w:tab w:val="left" w:pos="-284"/>
          <w:tab w:val="left" w:pos="9498"/>
        </w:tabs>
        <w:ind w:left="426"/>
        <w:jc w:val="both"/>
        <w:rPr>
          <w:rFonts w:ascii="Arial Narrow" w:hAnsi="Arial Narrow" w:cs="Arial"/>
          <w:b/>
          <w:i/>
          <w:color w:val="000000" w:themeColor="text1"/>
          <w:sz w:val="22"/>
          <w:szCs w:val="22"/>
          <w:u w:val="single"/>
        </w:rPr>
      </w:pPr>
      <w:r w:rsidRPr="004964E3">
        <w:rPr>
          <w:rFonts w:ascii="Arial Narrow" w:hAnsi="Arial Narrow" w:cs="Arial"/>
          <w:b/>
          <w:i/>
          <w:color w:val="000000" w:themeColor="text1"/>
          <w:sz w:val="22"/>
          <w:szCs w:val="22"/>
          <w:u w:val="single"/>
        </w:rPr>
        <w:t xml:space="preserve"> </w:t>
      </w:r>
    </w:p>
    <w:p w:rsidR="00F153E4" w:rsidRPr="004964E3" w:rsidRDefault="00F153E4" w:rsidP="00562F30">
      <w:pPr>
        <w:tabs>
          <w:tab w:val="left" w:pos="-284"/>
          <w:tab w:val="left" w:pos="9498"/>
        </w:tabs>
        <w:ind w:left="426"/>
        <w:jc w:val="both"/>
        <w:rPr>
          <w:rFonts w:ascii="Arial Narrow" w:hAnsi="Arial Narrow" w:cs="Arial"/>
          <w:b/>
          <w:i/>
          <w:color w:val="000000" w:themeColor="text1"/>
          <w:sz w:val="22"/>
          <w:szCs w:val="22"/>
          <w:u w:val="single"/>
        </w:rPr>
      </w:pPr>
    </w:p>
    <w:p w:rsidR="00F153E4" w:rsidRPr="004964E3" w:rsidRDefault="00F153E4" w:rsidP="00562F30">
      <w:pPr>
        <w:ind w:left="426" w:right="-93"/>
        <w:jc w:val="both"/>
        <w:rPr>
          <w:rFonts w:ascii="Arial Narrow" w:hAnsi="Arial Narrow" w:cs="Arial"/>
          <w:color w:val="000000" w:themeColor="text1"/>
          <w:sz w:val="22"/>
          <w:szCs w:val="22"/>
          <w:lang w:val="es-ES_tradnl"/>
        </w:rPr>
      </w:pPr>
      <w:r w:rsidRPr="004964E3">
        <w:rPr>
          <w:rFonts w:ascii="Arial Narrow" w:hAnsi="Arial Narrow" w:cs="Arial"/>
          <w:b/>
          <w:color w:val="000000" w:themeColor="text1"/>
          <w:sz w:val="22"/>
          <w:szCs w:val="22"/>
          <w:lang w:val="es-ES_tradnl"/>
        </w:rPr>
        <w:t xml:space="preserve">SEXTA.- VIGENCIA.- </w:t>
      </w:r>
      <w:r w:rsidRPr="004964E3">
        <w:rPr>
          <w:rFonts w:ascii="Arial Narrow" w:hAnsi="Arial Narrow" w:cs="Arial"/>
          <w:color w:val="000000" w:themeColor="text1"/>
          <w:sz w:val="22"/>
          <w:szCs w:val="22"/>
          <w:lang w:val="es-ES_tradnl"/>
        </w:rPr>
        <w:t xml:space="preserve">Las partes convienen en que la vigencia del presente contrato comprenderá del __ de ______ al __ de ______ </w:t>
      </w:r>
      <w:proofErr w:type="spellStart"/>
      <w:r w:rsidRPr="004964E3">
        <w:rPr>
          <w:rFonts w:ascii="Arial Narrow" w:hAnsi="Arial Narrow" w:cs="Arial"/>
          <w:color w:val="000000" w:themeColor="text1"/>
          <w:sz w:val="22"/>
          <w:szCs w:val="22"/>
          <w:lang w:val="es-ES_tradnl"/>
        </w:rPr>
        <w:t>de</w:t>
      </w:r>
      <w:proofErr w:type="spellEnd"/>
      <w:r w:rsidRPr="004964E3">
        <w:rPr>
          <w:rFonts w:ascii="Arial Narrow" w:hAnsi="Arial Narrow" w:cs="Arial"/>
          <w:color w:val="000000" w:themeColor="text1"/>
          <w:sz w:val="22"/>
          <w:szCs w:val="22"/>
          <w:lang w:val="es-ES_tradnl"/>
        </w:rPr>
        <w:t xml:space="preserve"> ____.</w:t>
      </w:r>
    </w:p>
    <w:p w:rsidR="00F153E4" w:rsidRPr="004964E3" w:rsidRDefault="00F153E4" w:rsidP="00562F30">
      <w:pPr>
        <w:ind w:left="426" w:right="-93"/>
        <w:jc w:val="both"/>
        <w:rPr>
          <w:rFonts w:ascii="Arial Narrow" w:hAnsi="Arial Narrow" w:cs="Arial"/>
          <w:b/>
          <w:color w:val="000000" w:themeColor="text1"/>
          <w:sz w:val="22"/>
          <w:szCs w:val="22"/>
          <w:lang w:val="es-ES_tradnl"/>
        </w:rPr>
      </w:pPr>
    </w:p>
    <w:p w:rsidR="00F153E4" w:rsidRPr="004964E3" w:rsidRDefault="00F153E4" w:rsidP="00562F30">
      <w:pPr>
        <w:ind w:left="426" w:right="-93"/>
        <w:jc w:val="both"/>
        <w:rPr>
          <w:rFonts w:ascii="Arial Narrow" w:hAnsi="Arial Narrow" w:cs="Arial"/>
          <w:b/>
          <w:color w:val="000000" w:themeColor="text1"/>
          <w:sz w:val="22"/>
          <w:szCs w:val="22"/>
        </w:rPr>
      </w:pPr>
    </w:p>
    <w:p w:rsidR="00F153E4" w:rsidRPr="004964E3" w:rsidRDefault="00F153E4" w:rsidP="00562F30">
      <w:pPr>
        <w:ind w:left="426" w:right="-93"/>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lang w:val="es-ES_tradnl"/>
        </w:rPr>
        <w:t>SÉPTIMA.- PROHIBICIÓN DE CESIÓN DE DERECHOS Y OBLIGACIONES.-</w:t>
      </w:r>
      <w:r w:rsidRPr="004964E3">
        <w:rPr>
          <w:rFonts w:ascii="Arial Narrow" w:hAnsi="Arial Narrow" w:cs="Arial"/>
          <w:color w:val="000000" w:themeColor="text1"/>
          <w:sz w:val="22"/>
          <w:szCs w:val="22"/>
          <w:lang w:val="es-ES_tradnl"/>
        </w:rPr>
        <w:t xml:space="preserv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se obliga a no ceder, a favor de cualquier otra persona, los derechos y obligaciones que se deriven de este Contrato. </w:t>
      </w:r>
    </w:p>
    <w:p w:rsidR="00F153E4" w:rsidRPr="004964E3" w:rsidRDefault="00F153E4" w:rsidP="00562F30">
      <w:pPr>
        <w:ind w:left="426" w:right="-93"/>
        <w:jc w:val="both"/>
        <w:rPr>
          <w:rFonts w:ascii="Arial Narrow" w:hAnsi="Arial Narrow" w:cs="Arial"/>
          <w:color w:val="000000" w:themeColor="text1"/>
          <w:sz w:val="22"/>
          <w:szCs w:val="22"/>
        </w:rPr>
      </w:pPr>
    </w:p>
    <w:p w:rsidR="00F153E4" w:rsidRPr="004964E3" w:rsidRDefault="00F153E4" w:rsidP="00562F30">
      <w:pPr>
        <w:ind w:left="426" w:right="-93"/>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sólo podrá ceder los derechos de cobro que se deriven del presente contrato, de acuerdo con lo estipulado en la Cláusula Tercera, del presente instrumento jurídico.</w:t>
      </w:r>
    </w:p>
    <w:p w:rsidR="00F153E4" w:rsidRPr="004964E3" w:rsidRDefault="00F153E4" w:rsidP="00562F30">
      <w:pPr>
        <w:ind w:left="426" w:right="-93"/>
        <w:jc w:val="both"/>
        <w:rPr>
          <w:rFonts w:ascii="Arial Narrow" w:hAnsi="Arial Narrow" w:cs="Arial"/>
          <w:color w:val="000000" w:themeColor="text1"/>
          <w:sz w:val="22"/>
          <w:szCs w:val="22"/>
          <w:lang w:val="es-ES_tradnl"/>
        </w:rPr>
      </w:pPr>
    </w:p>
    <w:p w:rsidR="00F153E4" w:rsidRPr="004964E3" w:rsidRDefault="00F153E4" w:rsidP="00562F30">
      <w:pPr>
        <w:ind w:left="426" w:right="-93"/>
        <w:jc w:val="both"/>
        <w:rPr>
          <w:rFonts w:ascii="Arial Narrow" w:hAnsi="Arial Narrow" w:cs="Arial"/>
          <w:b/>
          <w:color w:val="000000" w:themeColor="text1"/>
          <w:sz w:val="22"/>
          <w:szCs w:val="22"/>
          <w:lang w:val="es-ES_tradnl"/>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OCTAVA.- RESPONSABILIDAD.-</w:t>
      </w:r>
      <w:r w:rsidRPr="004964E3">
        <w:rPr>
          <w:rFonts w:ascii="Arial Narrow" w:hAnsi="Arial Narrow" w:cs="Arial"/>
          <w:color w:val="000000" w:themeColor="text1"/>
          <w:sz w:val="22"/>
          <w:szCs w:val="22"/>
        </w:rPr>
        <w:t xml:space="preserv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se obliga a responder por su cuenta y riesgo de los daños y/o perjuicios que por inobservancia o negligencia de su parte, lleguen a causar a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y/o a terceros, con motivo de las obligaciones pactadas en este instrumento jurídico,  de conformidad con lo establecido en el artículo 53, de la Ley de Adquisiciones, Arrendamientos y Servicios del Sector Público.</w:t>
      </w:r>
    </w:p>
    <w:p w:rsidR="00F153E4" w:rsidRPr="004964E3" w:rsidRDefault="00F153E4" w:rsidP="00562F30">
      <w:pPr>
        <w:ind w:left="426" w:right="-93"/>
        <w:jc w:val="both"/>
        <w:rPr>
          <w:rFonts w:ascii="Arial Narrow" w:hAnsi="Arial Narrow" w:cs="Arial"/>
          <w:b/>
          <w:color w:val="000000" w:themeColor="text1"/>
          <w:sz w:val="22"/>
          <w:szCs w:val="22"/>
        </w:rPr>
      </w:pPr>
    </w:p>
    <w:p w:rsidR="00F153E4" w:rsidRPr="004964E3" w:rsidRDefault="00F153E4" w:rsidP="00562F30">
      <w:pPr>
        <w:ind w:left="426" w:right="-93"/>
        <w:jc w:val="both"/>
        <w:rPr>
          <w:rFonts w:ascii="Arial Narrow" w:hAnsi="Arial Narrow" w:cs="Arial"/>
          <w:b/>
          <w:color w:val="000000" w:themeColor="text1"/>
          <w:sz w:val="22"/>
          <w:szCs w:val="22"/>
          <w:lang w:val="es-ES_tradnl"/>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 xml:space="preserve">NOVENA.- IMPUESTOS Y/O DERECHOS.- </w:t>
      </w:r>
      <w:r w:rsidRPr="004964E3">
        <w:rPr>
          <w:rFonts w:ascii="Arial Narrow" w:hAnsi="Arial Narrow" w:cs="Arial"/>
          <w:color w:val="000000" w:themeColor="text1"/>
          <w:sz w:val="22"/>
          <w:szCs w:val="22"/>
        </w:rPr>
        <w:t xml:space="preserve">Los impuestos y/o derechos que procedan con motivo del servicio objeto del presente contrato, serán pagados por </w:t>
      </w:r>
      <w:r w:rsidRPr="004964E3">
        <w:rPr>
          <w:rFonts w:ascii="Arial Narrow" w:hAnsi="Arial Narrow" w:cs="Arial"/>
          <w:b/>
          <w:bCs/>
          <w:color w:val="000000" w:themeColor="text1"/>
          <w:sz w:val="22"/>
          <w:szCs w:val="22"/>
        </w:rPr>
        <w:t>“EL PROVEEDOR</w:t>
      </w:r>
      <w:r w:rsidRPr="004964E3">
        <w:rPr>
          <w:rFonts w:ascii="Arial Narrow" w:hAnsi="Arial Narrow" w:cs="Arial"/>
          <w:b/>
          <w:color w:val="000000" w:themeColor="text1"/>
          <w:sz w:val="22"/>
          <w:szCs w:val="22"/>
        </w:rPr>
        <w:t>”</w:t>
      </w:r>
      <w:r w:rsidRPr="004964E3">
        <w:rPr>
          <w:rFonts w:ascii="Arial Narrow" w:hAnsi="Arial Narrow" w:cs="Arial"/>
          <w:color w:val="000000" w:themeColor="text1"/>
          <w:sz w:val="22"/>
          <w:szCs w:val="22"/>
        </w:rPr>
        <w:t xml:space="preserve"> conforme a la legislación aplicable en la materia.</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tabs>
          <w:tab w:val="left" w:pos="-284"/>
          <w:tab w:val="left" w:pos="9498"/>
        </w:tabs>
        <w:ind w:left="426"/>
        <w:jc w:val="both"/>
        <w:rPr>
          <w:rFonts w:ascii="Arial Narrow" w:hAnsi="Arial Narrow" w:cs="Arial"/>
          <w:color w:val="000000" w:themeColor="text1"/>
          <w:sz w:val="22"/>
          <w:szCs w:val="22"/>
        </w:rPr>
      </w:pPr>
      <w:r w:rsidRPr="004964E3">
        <w:rPr>
          <w:rFonts w:ascii="Arial Narrow" w:hAnsi="Arial Narrow" w:cs="Arial"/>
          <w:b/>
          <w:bCs/>
          <w:color w:val="000000" w:themeColor="text1"/>
          <w:sz w:val="22"/>
          <w:szCs w:val="22"/>
        </w:rPr>
        <w:t>“EL INSTITUTO”</w:t>
      </w:r>
      <w:r w:rsidRPr="004964E3">
        <w:rPr>
          <w:rFonts w:ascii="Arial Narrow" w:hAnsi="Arial Narrow" w:cs="Arial"/>
          <w:color w:val="000000" w:themeColor="text1"/>
          <w:sz w:val="22"/>
          <w:szCs w:val="22"/>
        </w:rPr>
        <w:t xml:space="preserve"> sólo cubrirá el Impuesto al Valor Agregado de acuerdo a lo establecido en las disposiciones fiscales vigentes en la materia.</w:t>
      </w:r>
    </w:p>
    <w:p w:rsidR="00F153E4" w:rsidRPr="004964E3" w:rsidRDefault="00F153E4" w:rsidP="00562F30">
      <w:pPr>
        <w:pStyle w:val="Textoindependiente24"/>
        <w:ind w:left="426"/>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DÉCIMA.- PATENTES Y/O MARCAS.- “EL PROVEEDOR”</w:t>
      </w:r>
      <w:r w:rsidRPr="004964E3">
        <w:rPr>
          <w:rFonts w:ascii="Arial Narrow" w:hAnsi="Arial Narrow" w:cs="Arial"/>
          <w:color w:val="000000" w:themeColor="text1"/>
          <w:sz w:val="22"/>
          <w:szCs w:val="22"/>
        </w:rPr>
        <w:t xml:space="preserve"> se obliga para con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a responder por los daños y/o perjuicios que le pudiera causar a éste o a terceros, si con motivo de la prestación del servicio viola derechos de autor, de patentes y/o marcas u otro derecho reservado</w:t>
      </w:r>
      <w:r w:rsidRPr="004964E3">
        <w:rPr>
          <w:rFonts w:ascii="Arial Narrow" w:hAnsi="Arial Narrow" w:cs="Arial"/>
          <w:bCs/>
          <w:color w:val="000000" w:themeColor="text1"/>
          <w:sz w:val="22"/>
          <w:szCs w:val="22"/>
        </w:rPr>
        <w:t xml:space="preserve"> a nivel nacional o internacional</w:t>
      </w:r>
      <w:r w:rsidRPr="004964E3">
        <w:rPr>
          <w:rFonts w:ascii="Arial Narrow" w:hAnsi="Arial Narrow" w:cs="Arial"/>
          <w:color w:val="000000" w:themeColor="text1"/>
          <w:sz w:val="22"/>
          <w:szCs w:val="22"/>
        </w:rPr>
        <w:t>.</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Por lo anterior,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manifiesta en este acto bajo protesta de decir verdad, no encontrarse en ninguno de los supuestos de infracción a la Ley Federal del Derecho de Autor, ni a la Ley de la Propiedad Industrial.</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b/>
          <w:color w:val="000000" w:themeColor="text1"/>
          <w:sz w:val="22"/>
          <w:szCs w:val="22"/>
        </w:rPr>
      </w:pPr>
      <w:r w:rsidRPr="004964E3">
        <w:rPr>
          <w:rFonts w:ascii="Arial Narrow" w:hAnsi="Arial Narrow" w:cs="Arial"/>
          <w:color w:val="000000" w:themeColor="text1"/>
          <w:sz w:val="22"/>
          <w:szCs w:val="22"/>
        </w:rPr>
        <w:t xml:space="preserve">En caso de que sobreviniera alguna reclamación en contra de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por cualquiera de las causas antes mencionadas, la única obligación de éste será la de dar aviso en el domicilio previsto en este instrumento a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para que éste lleve a cabo las acciones necesarias que garanticen la liberación de </w:t>
      </w:r>
      <w:r w:rsidRPr="004964E3">
        <w:rPr>
          <w:rFonts w:ascii="Arial Narrow" w:hAnsi="Arial Narrow" w:cs="Arial"/>
          <w:b/>
          <w:color w:val="000000" w:themeColor="text1"/>
          <w:sz w:val="22"/>
          <w:szCs w:val="22"/>
        </w:rPr>
        <w:lastRenderedPageBreak/>
        <w:t>“EL INSTITUTO”</w:t>
      </w:r>
      <w:r w:rsidRPr="004964E3">
        <w:rPr>
          <w:rFonts w:ascii="Arial Narrow" w:hAnsi="Arial Narrow" w:cs="Arial"/>
          <w:color w:val="000000" w:themeColor="text1"/>
          <w:sz w:val="22"/>
          <w:szCs w:val="22"/>
        </w:rPr>
        <w:t xml:space="preserve"> de cualquier controversia o</w:t>
      </w:r>
      <w:r w:rsidRPr="004964E3">
        <w:rPr>
          <w:rFonts w:ascii="Arial Narrow" w:hAnsi="Arial Narrow" w:cs="Arial"/>
          <w:bCs/>
          <w:color w:val="000000" w:themeColor="text1"/>
          <w:sz w:val="22"/>
          <w:szCs w:val="22"/>
        </w:rPr>
        <w:t xml:space="preserve"> responsabilidad de carácter civil, mercantil, penal o administrativa que, en su caso, se ocasione</w:t>
      </w:r>
      <w:r w:rsidRPr="004964E3">
        <w:rPr>
          <w:rFonts w:ascii="Arial Narrow" w:hAnsi="Arial Narrow" w:cs="Arial"/>
          <w:b/>
          <w:color w:val="000000" w:themeColor="text1"/>
          <w:sz w:val="22"/>
          <w:szCs w:val="22"/>
        </w:rPr>
        <w:t>.</w:t>
      </w:r>
    </w:p>
    <w:p w:rsidR="00F153E4" w:rsidRPr="004964E3" w:rsidRDefault="00F153E4" w:rsidP="00562F30">
      <w:pPr>
        <w:ind w:left="426" w:right="-93"/>
        <w:jc w:val="both"/>
        <w:rPr>
          <w:rFonts w:ascii="Arial Narrow" w:hAnsi="Arial Narrow" w:cs="Arial"/>
          <w:b/>
          <w:color w:val="000000" w:themeColor="text1"/>
          <w:sz w:val="22"/>
          <w:szCs w:val="22"/>
        </w:rPr>
      </w:pPr>
    </w:p>
    <w:p w:rsidR="00F153E4" w:rsidRPr="004964E3" w:rsidRDefault="00F153E4" w:rsidP="00562F30">
      <w:pPr>
        <w:ind w:left="426" w:right="-93"/>
        <w:jc w:val="both"/>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 xml:space="preserve">DÉCIMA PRIMERA.- GARANTÍAS.- “EL PROVEEDOR” </w:t>
      </w:r>
      <w:r w:rsidRPr="004964E3">
        <w:rPr>
          <w:rFonts w:ascii="Arial Narrow" w:hAnsi="Arial Narrow" w:cs="Arial"/>
          <w:color w:val="000000" w:themeColor="text1"/>
          <w:sz w:val="22"/>
          <w:szCs w:val="22"/>
        </w:rPr>
        <w:t xml:space="preserve">se obliga a otorgar a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las garantías que se enumeran a continuación:</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i/>
          <w:color w:val="000000" w:themeColor="text1"/>
          <w:sz w:val="22"/>
          <w:szCs w:val="22"/>
        </w:rPr>
      </w:pPr>
      <w:r w:rsidRPr="004964E3">
        <w:rPr>
          <w:rFonts w:ascii="Arial Narrow" w:hAnsi="Arial Narrow" w:cs="Arial"/>
          <w:b/>
          <w:color w:val="000000" w:themeColor="text1"/>
          <w:sz w:val="22"/>
          <w:szCs w:val="22"/>
        </w:rPr>
        <w:t>GARANTÍA DE CUMPLIMIENTO DEL CONTRATO.- “EL PROVEEDOR”</w:t>
      </w:r>
      <w:r w:rsidRPr="004964E3">
        <w:rPr>
          <w:rFonts w:ascii="Arial Narrow" w:hAnsi="Arial Narrow" w:cs="Arial"/>
          <w:color w:val="000000" w:themeColor="text1"/>
          <w:sz w:val="22"/>
          <w:szCs w:val="22"/>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4964E3">
        <w:rPr>
          <w:rFonts w:ascii="Arial Narrow" w:hAnsi="Arial Narrow" w:cs="Arial"/>
          <w:b/>
          <w:i/>
          <w:color w:val="000000" w:themeColor="text1"/>
          <w:sz w:val="22"/>
          <w:szCs w:val="22"/>
          <w:u w:val="single"/>
        </w:rPr>
        <w:t>(en tratándose de contratos abiertos, deberá señalarse que el porcentaje de la garantía será sobre el monto máximo del contrato</w:t>
      </w:r>
      <w:r w:rsidRPr="004964E3">
        <w:rPr>
          <w:rFonts w:ascii="Arial Narrow" w:hAnsi="Arial Narrow" w:cs="Arial"/>
          <w:b/>
          <w:i/>
          <w:color w:val="000000" w:themeColor="text1"/>
          <w:sz w:val="22"/>
          <w:szCs w:val="22"/>
        </w:rPr>
        <w:t>)</w:t>
      </w:r>
      <w:r w:rsidRPr="004964E3">
        <w:rPr>
          <w:rFonts w:ascii="Arial Narrow" w:hAnsi="Arial Narrow" w:cs="Arial"/>
          <w:i/>
          <w:color w:val="000000" w:themeColor="text1"/>
          <w:sz w:val="22"/>
          <w:szCs w:val="22"/>
        </w:rPr>
        <w:t>.</w:t>
      </w:r>
    </w:p>
    <w:p w:rsidR="00F153E4" w:rsidRPr="004964E3" w:rsidRDefault="00F153E4" w:rsidP="00562F30">
      <w:pPr>
        <w:ind w:left="426"/>
        <w:jc w:val="both"/>
        <w:rPr>
          <w:rFonts w:ascii="Arial Narrow" w:hAnsi="Arial Narrow" w:cs="Arial"/>
          <w:i/>
          <w:color w:val="000000" w:themeColor="text1"/>
          <w:sz w:val="22"/>
          <w:szCs w:val="22"/>
        </w:rPr>
      </w:pPr>
    </w:p>
    <w:p w:rsidR="00F153E4" w:rsidRPr="004964E3" w:rsidRDefault="00F153E4" w:rsidP="00562F30">
      <w:pPr>
        <w:ind w:left="426"/>
        <w:jc w:val="both"/>
        <w:rPr>
          <w:rFonts w:ascii="Arial Narrow" w:hAnsi="Arial Narrow" w:cs="Arial"/>
          <w:b/>
          <w:i/>
          <w:color w:val="000000" w:themeColor="text1"/>
          <w:sz w:val="22"/>
          <w:szCs w:val="22"/>
          <w:u w:val="single"/>
        </w:rPr>
      </w:pPr>
      <w:r w:rsidRPr="004964E3">
        <w:rPr>
          <w:rFonts w:ascii="Arial Narrow" w:hAnsi="Arial Narrow" w:cs="Arial"/>
          <w:b/>
          <w:i/>
          <w:color w:val="000000" w:themeColor="text1"/>
          <w:sz w:val="22"/>
          <w:szCs w:val="22"/>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queda obligado a entregar a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la póliza de fianza, apegándose al formato que se integra al presente instrumento jurídico como </w:t>
      </w:r>
      <w:r w:rsidRPr="004964E3">
        <w:rPr>
          <w:rFonts w:ascii="Arial Narrow" w:hAnsi="Arial Narrow" w:cs="Arial"/>
          <w:b/>
          <w:color w:val="000000" w:themeColor="text1"/>
          <w:sz w:val="22"/>
          <w:szCs w:val="22"/>
        </w:rPr>
        <w:t>Anexo __ (____)</w:t>
      </w:r>
      <w:r w:rsidRPr="004964E3">
        <w:rPr>
          <w:rFonts w:ascii="Arial Narrow" w:hAnsi="Arial Narrow" w:cs="Arial"/>
          <w:color w:val="000000" w:themeColor="text1"/>
          <w:sz w:val="22"/>
          <w:szCs w:val="22"/>
        </w:rPr>
        <w:t>, en ___________ ubicada en ___________.</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Dicha póliza de garantía de cumplimiento del contrato será devuelta a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una vez que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le otorgue autorización por escrito, para que éste pueda solicitar a la afianzadora correspondiente la cancelación de la fianza, autorización que se entregará a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en forma inmediata, siempre que demuestre haber cumplido con la totalidad de las obligaciones adquiridas por virtud del presente contrato.</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De conformidad con el artículo 81, fracción II del Reglamento de la Ley de Adquisiciones, Arrendamientos y Servicios del Sector Público, la aplicación de la garantía de cumplimiento se hará efectiva por el monto total de la obligación garantizada.</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b/>
          <w:i/>
          <w:color w:val="000000" w:themeColor="text1"/>
          <w:sz w:val="22"/>
          <w:szCs w:val="22"/>
          <w:u w:val="single"/>
        </w:rPr>
      </w:pPr>
      <w:r w:rsidRPr="004964E3">
        <w:rPr>
          <w:rFonts w:ascii="Arial Narrow" w:hAnsi="Arial Narrow" w:cs="Arial"/>
          <w:b/>
          <w:bCs/>
          <w:i/>
          <w:color w:val="000000" w:themeColor="text1"/>
          <w:sz w:val="22"/>
          <w:szCs w:val="22"/>
        </w:rPr>
        <w:t xml:space="preserve">NOTA: </w:t>
      </w:r>
      <w:r w:rsidRPr="004964E3">
        <w:rPr>
          <w:rFonts w:ascii="Arial Narrow" w:hAnsi="Arial Narrow" w:cs="Arial"/>
          <w:b/>
          <w:i/>
          <w:color w:val="000000" w:themeColor="text1"/>
          <w:sz w:val="22"/>
          <w:szCs w:val="22"/>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“GARANTÍA DE CUMPLIMIENTO DEL CONTRATO.- “EL PROVEEDOR”</w:t>
      </w:r>
      <w:r w:rsidRPr="004964E3">
        <w:rPr>
          <w:rFonts w:ascii="Arial Narrow" w:hAnsi="Arial Narrow" w:cs="Arial"/>
          <w:color w:val="000000" w:themeColor="text1"/>
          <w:sz w:val="22"/>
          <w:szCs w:val="22"/>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para lo cual, se deberá seguir el procedimiento siguiente:</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autoSpaceDE w:val="0"/>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 xml:space="preserve">a) </w:t>
      </w:r>
      <w:r w:rsidRPr="004964E3">
        <w:rPr>
          <w:rFonts w:ascii="Arial Narrow" w:hAnsi="Arial Narrow" w:cs="Arial"/>
          <w:color w:val="000000" w:themeColor="text1"/>
          <w:sz w:val="22"/>
          <w:szCs w:val="22"/>
        </w:rPr>
        <w:t>El cheque debe expedirse a nombre del Instituto Mexicano del Seguro Social.</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autoSpaceDE w:val="0"/>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 xml:space="preserve">b) </w:t>
      </w:r>
      <w:r w:rsidRPr="004964E3">
        <w:rPr>
          <w:rFonts w:ascii="Arial Narrow" w:hAnsi="Arial Narrow" w:cs="Arial"/>
          <w:color w:val="000000" w:themeColor="text1"/>
          <w:sz w:val="22"/>
          <w:szCs w:val="22"/>
        </w:rPr>
        <w:t xml:space="preserve">Dicho cheque deberá ser resguardado, a título de garantía, en __________ </w:t>
      </w:r>
      <w:r w:rsidRPr="004964E3">
        <w:rPr>
          <w:rFonts w:ascii="Arial Narrow" w:hAnsi="Arial Narrow" w:cs="Arial"/>
          <w:b/>
          <w:i/>
          <w:color w:val="000000" w:themeColor="text1"/>
          <w:sz w:val="22"/>
          <w:szCs w:val="22"/>
          <w:u w:val="single"/>
        </w:rPr>
        <w:t>(señalar el área de tesorería y/o su equivalente en los órganos de operación administrativa desconcentrada)</w:t>
      </w:r>
      <w:r w:rsidRPr="004964E3">
        <w:rPr>
          <w:rFonts w:ascii="Arial Narrow" w:hAnsi="Arial Narrow" w:cs="Arial"/>
          <w:color w:val="000000" w:themeColor="text1"/>
          <w:sz w:val="22"/>
          <w:szCs w:val="22"/>
        </w:rPr>
        <w:t>.</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autoSpaceDE w:val="0"/>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 xml:space="preserve">c) </w:t>
      </w:r>
      <w:r w:rsidRPr="004964E3">
        <w:rPr>
          <w:rFonts w:ascii="Arial Narrow" w:hAnsi="Arial Narrow" w:cs="Arial"/>
          <w:color w:val="000000" w:themeColor="text1"/>
          <w:sz w:val="22"/>
          <w:szCs w:val="22"/>
        </w:rPr>
        <w:t xml:space="preserve">El cheque será devuelto a más tardar el segundo día hábil posterior a que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constate el cumplimiento del contrato. En este caso, la verificación del cumplimiento del contrato por parte de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deberá hacerse a más tardar el tercer día hábil posterior a aquél en que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de aviso de la conclusión de la prestación del servicio, objeto del presente instrumento.</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pStyle w:val="Textoindependiente24"/>
        <w:ind w:left="426"/>
        <w:rPr>
          <w:rFonts w:ascii="Arial Narrow" w:hAnsi="Arial Narrow" w:cs="Arial"/>
          <w:b/>
          <w:i/>
          <w:color w:val="000000" w:themeColor="text1"/>
          <w:sz w:val="22"/>
          <w:szCs w:val="22"/>
          <w:u w:val="single"/>
        </w:rPr>
      </w:pPr>
      <w:r w:rsidRPr="004964E3">
        <w:rPr>
          <w:rFonts w:ascii="Arial Narrow" w:hAnsi="Arial Narrow" w:cs="Arial"/>
          <w:b/>
          <w:bCs/>
          <w:i/>
          <w:color w:val="000000" w:themeColor="text1"/>
          <w:sz w:val="22"/>
          <w:szCs w:val="22"/>
          <w:u w:val="single"/>
        </w:rPr>
        <w:lastRenderedPageBreak/>
        <w:t xml:space="preserve">NOTA: </w:t>
      </w:r>
      <w:r w:rsidRPr="004964E3">
        <w:rPr>
          <w:rFonts w:ascii="Arial Narrow" w:hAnsi="Arial Narrow" w:cs="Arial"/>
          <w:b/>
          <w:i/>
          <w:color w:val="000000" w:themeColor="text1"/>
          <w:sz w:val="22"/>
          <w:szCs w:val="22"/>
          <w:u w:val="single"/>
        </w:rPr>
        <w:t>(En caso de que se hubiese pactado el otorgamiento de anticipo al proveedor, se deberá insertar el texto siguiente:)</w:t>
      </w:r>
    </w:p>
    <w:p w:rsidR="00F153E4" w:rsidRPr="004964E3" w:rsidRDefault="00F153E4" w:rsidP="00562F30">
      <w:pPr>
        <w:pStyle w:val="Textoindependiente24"/>
        <w:ind w:left="426"/>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“GARANTÍA DE ANTICIPO.- “EL PROVEEDOR”</w:t>
      </w:r>
      <w:r w:rsidRPr="004964E3">
        <w:rPr>
          <w:rFonts w:ascii="Arial Narrow" w:hAnsi="Arial Narrow" w:cs="Arial"/>
          <w:color w:val="000000" w:themeColor="text1"/>
          <w:sz w:val="22"/>
          <w:szCs w:val="22"/>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queda obligado a entregar a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la póliza de fianza, apegándose al formato que se integra al presente instrumento jurídico como </w:t>
      </w:r>
      <w:r w:rsidRPr="004964E3">
        <w:rPr>
          <w:rFonts w:ascii="Arial Narrow" w:hAnsi="Arial Narrow" w:cs="Arial"/>
          <w:b/>
          <w:color w:val="000000" w:themeColor="text1"/>
          <w:sz w:val="22"/>
          <w:szCs w:val="22"/>
        </w:rPr>
        <w:t>Anexo __ (____)</w:t>
      </w:r>
      <w:r w:rsidRPr="004964E3">
        <w:rPr>
          <w:rFonts w:ascii="Arial Narrow" w:hAnsi="Arial Narrow" w:cs="Arial"/>
          <w:color w:val="000000" w:themeColor="text1"/>
          <w:sz w:val="22"/>
          <w:szCs w:val="22"/>
        </w:rPr>
        <w:t>, en __________ ubicada en ___________.</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Dicha póliza de garantía de anticipo, será devuelta a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una vez que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le otorgue autorización por escrito, para que éste pueda solicitar a la afianzadora correspondiente la cancelación de la fianza, autorización que se entregará a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siempre que se haya amortizado la totalidad del anticipo correspondiente, de conformidad con lo dispuesto en el artículo 81, fracción V, del Reglamento de la Ley de Adquisiciones, Arrendamientos y Servicios del Sector Público.</w:t>
      </w:r>
    </w:p>
    <w:p w:rsidR="00F153E4" w:rsidRPr="004964E3" w:rsidRDefault="00F153E4" w:rsidP="00562F30">
      <w:pPr>
        <w:pStyle w:val="Textoindependiente24"/>
        <w:ind w:left="426"/>
        <w:rPr>
          <w:rFonts w:ascii="Arial Narrow" w:hAnsi="Arial Narrow" w:cs="Arial"/>
          <w:color w:val="000000" w:themeColor="text1"/>
          <w:sz w:val="22"/>
          <w:szCs w:val="22"/>
        </w:rPr>
      </w:pPr>
    </w:p>
    <w:p w:rsidR="00F153E4" w:rsidRPr="004964E3" w:rsidRDefault="00F153E4" w:rsidP="00562F30">
      <w:pPr>
        <w:pStyle w:val="Textoindependiente24"/>
        <w:ind w:left="426"/>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DÉCIMA SEGUNDA.- EJECUCIÓN DE LA PÓLIZA DE FIANZA DE CUMPLIMENTO DE ESTE CONTRATO.- “EL INSTITUTO”</w:t>
      </w:r>
      <w:r w:rsidRPr="004964E3">
        <w:rPr>
          <w:rFonts w:ascii="Arial Narrow" w:hAnsi="Arial Narrow" w:cs="Arial"/>
          <w:color w:val="000000" w:themeColor="text1"/>
          <w:sz w:val="22"/>
          <w:szCs w:val="22"/>
        </w:rPr>
        <w:t xml:space="preserve"> llevará a cabo la ejecución de la garantía de cumplimiento del contrato en los casos siguientes:</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tabs>
          <w:tab w:val="left" w:pos="480"/>
        </w:tabs>
        <w:overflowPunct w:val="0"/>
        <w:autoSpaceDE w:val="0"/>
        <w:ind w:left="426"/>
        <w:jc w:val="both"/>
        <w:textAlignment w:val="baseline"/>
        <w:rPr>
          <w:rFonts w:ascii="Arial Narrow" w:hAnsi="Arial Narrow" w:cs="Arial"/>
          <w:color w:val="000000" w:themeColor="text1"/>
          <w:sz w:val="22"/>
          <w:szCs w:val="22"/>
        </w:rPr>
      </w:pPr>
      <w:r w:rsidRPr="004964E3">
        <w:rPr>
          <w:rFonts w:ascii="Arial Narrow" w:hAnsi="Arial Narrow" w:cs="Arial"/>
          <w:color w:val="000000" w:themeColor="text1"/>
          <w:sz w:val="22"/>
          <w:szCs w:val="22"/>
        </w:rPr>
        <w:t>a)</w:t>
      </w:r>
      <w:r w:rsidRPr="004964E3">
        <w:rPr>
          <w:rFonts w:ascii="Arial Narrow" w:hAnsi="Arial Narrow" w:cs="Arial"/>
          <w:color w:val="000000" w:themeColor="text1"/>
          <w:sz w:val="22"/>
          <w:szCs w:val="22"/>
        </w:rPr>
        <w:tab/>
        <w:t xml:space="preserve">Se rescinda administrativamente este contrato. </w:t>
      </w:r>
    </w:p>
    <w:p w:rsidR="00F153E4" w:rsidRPr="004964E3" w:rsidRDefault="00F153E4" w:rsidP="00562F30">
      <w:pPr>
        <w:overflowPunct w:val="0"/>
        <w:autoSpaceDE w:val="0"/>
        <w:ind w:left="426"/>
        <w:jc w:val="both"/>
        <w:textAlignment w:val="baseline"/>
        <w:rPr>
          <w:rFonts w:ascii="Arial Narrow" w:hAnsi="Arial Narrow" w:cs="Arial"/>
          <w:color w:val="000000" w:themeColor="text1"/>
          <w:sz w:val="22"/>
          <w:szCs w:val="22"/>
        </w:rPr>
      </w:pPr>
    </w:p>
    <w:p w:rsidR="00F153E4" w:rsidRPr="004964E3" w:rsidRDefault="00F153E4" w:rsidP="00562F30">
      <w:pPr>
        <w:overflowPunct w:val="0"/>
        <w:autoSpaceDE w:val="0"/>
        <w:ind w:left="426"/>
        <w:jc w:val="both"/>
        <w:textAlignment w:val="baseline"/>
        <w:rPr>
          <w:rFonts w:ascii="Arial Narrow" w:hAnsi="Arial Narrow" w:cs="Arial"/>
          <w:color w:val="000000" w:themeColor="text1"/>
          <w:sz w:val="22"/>
          <w:szCs w:val="22"/>
        </w:rPr>
      </w:pPr>
      <w:r w:rsidRPr="004964E3">
        <w:rPr>
          <w:rFonts w:ascii="Arial Narrow" w:hAnsi="Arial Narrow" w:cs="Arial"/>
          <w:color w:val="000000" w:themeColor="text1"/>
          <w:sz w:val="22"/>
          <w:szCs w:val="22"/>
        </w:rPr>
        <w:t>b)</w:t>
      </w:r>
      <w:r w:rsidRPr="004964E3">
        <w:rPr>
          <w:rFonts w:ascii="Arial Narrow" w:hAnsi="Arial Narrow" w:cs="Arial"/>
          <w:color w:val="000000" w:themeColor="text1"/>
          <w:sz w:val="22"/>
          <w:szCs w:val="22"/>
        </w:rPr>
        <w:tab/>
        <w:t>Durante su vigencia se detecten deficiencias, fallas o calidad inferior del servicio suministrado, en comparación con los ofertados.</w:t>
      </w:r>
    </w:p>
    <w:p w:rsidR="00F153E4" w:rsidRPr="004964E3" w:rsidRDefault="00F153E4" w:rsidP="00562F30">
      <w:pPr>
        <w:overflowPunct w:val="0"/>
        <w:autoSpaceDE w:val="0"/>
        <w:ind w:left="426"/>
        <w:jc w:val="both"/>
        <w:textAlignment w:val="baseline"/>
        <w:rPr>
          <w:rFonts w:ascii="Arial Narrow" w:hAnsi="Arial Narrow" w:cs="Arial"/>
          <w:color w:val="000000" w:themeColor="text1"/>
          <w:sz w:val="22"/>
          <w:szCs w:val="22"/>
        </w:rPr>
      </w:pPr>
    </w:p>
    <w:p w:rsidR="00F153E4" w:rsidRPr="004964E3" w:rsidRDefault="00F153E4" w:rsidP="00562F30">
      <w:pPr>
        <w:overflowPunct w:val="0"/>
        <w:autoSpaceDE w:val="0"/>
        <w:ind w:left="426"/>
        <w:jc w:val="both"/>
        <w:textAlignment w:val="baseline"/>
        <w:rPr>
          <w:rFonts w:ascii="Arial Narrow" w:hAnsi="Arial Narrow" w:cs="Arial"/>
          <w:color w:val="000000" w:themeColor="text1"/>
          <w:sz w:val="22"/>
          <w:szCs w:val="22"/>
        </w:rPr>
      </w:pPr>
      <w:r w:rsidRPr="004964E3">
        <w:rPr>
          <w:rFonts w:ascii="Arial Narrow" w:hAnsi="Arial Narrow" w:cs="Arial"/>
          <w:color w:val="000000" w:themeColor="text1"/>
          <w:sz w:val="22"/>
          <w:szCs w:val="22"/>
        </w:rPr>
        <w:t>c)</w:t>
      </w:r>
      <w:r w:rsidRPr="004964E3">
        <w:rPr>
          <w:rFonts w:ascii="Arial Narrow" w:hAnsi="Arial Narrow" w:cs="Arial"/>
          <w:color w:val="000000" w:themeColor="text1"/>
          <w:sz w:val="22"/>
          <w:szCs w:val="22"/>
        </w:rPr>
        <w:tab/>
        <w:t xml:space="preserve">Cuando en el supuesto de que se realicen modificaciones al contrato, no entregue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en el plazo pactado, el endoso o la nueva garantía, que ampare el porcentaje establecido para garantizar el cumplimiento del presente instrumento, establecido en la Cláusula DÉCIMA PRIMERA inciso b).</w:t>
      </w:r>
    </w:p>
    <w:p w:rsidR="00F153E4" w:rsidRPr="004964E3" w:rsidRDefault="00F153E4" w:rsidP="00562F30">
      <w:pPr>
        <w:overflowPunct w:val="0"/>
        <w:autoSpaceDE w:val="0"/>
        <w:ind w:left="426"/>
        <w:jc w:val="both"/>
        <w:textAlignment w:val="baseline"/>
        <w:rPr>
          <w:rFonts w:ascii="Arial Narrow" w:hAnsi="Arial Narrow" w:cs="Arial"/>
          <w:color w:val="000000" w:themeColor="text1"/>
          <w:sz w:val="22"/>
          <w:szCs w:val="22"/>
        </w:rPr>
      </w:pPr>
    </w:p>
    <w:p w:rsidR="00F153E4" w:rsidRPr="004964E3" w:rsidRDefault="00F153E4" w:rsidP="00562F30">
      <w:pPr>
        <w:overflowPunct w:val="0"/>
        <w:autoSpaceDE w:val="0"/>
        <w:ind w:left="426"/>
        <w:jc w:val="both"/>
        <w:textAlignment w:val="baseline"/>
        <w:rPr>
          <w:rFonts w:ascii="Arial Narrow" w:hAnsi="Arial Narrow" w:cs="Arial"/>
          <w:color w:val="000000" w:themeColor="text1"/>
          <w:sz w:val="22"/>
          <w:szCs w:val="22"/>
        </w:rPr>
      </w:pPr>
      <w:r w:rsidRPr="004964E3">
        <w:rPr>
          <w:rFonts w:ascii="Arial Narrow" w:hAnsi="Arial Narrow" w:cs="Arial"/>
          <w:color w:val="000000" w:themeColor="text1"/>
          <w:sz w:val="22"/>
          <w:szCs w:val="22"/>
        </w:rPr>
        <w:t>d)</w:t>
      </w:r>
      <w:r w:rsidRPr="004964E3">
        <w:rPr>
          <w:rFonts w:ascii="Arial Narrow" w:hAnsi="Arial Narrow" w:cs="Arial"/>
          <w:color w:val="000000" w:themeColor="text1"/>
          <w:sz w:val="22"/>
          <w:szCs w:val="22"/>
        </w:rPr>
        <w:tab/>
        <w:t>Por cualquier otro incumplimiento de las obligaciones contraídas en este contrato.</w:t>
      </w:r>
    </w:p>
    <w:p w:rsidR="00F153E4" w:rsidRPr="004964E3" w:rsidRDefault="00F153E4" w:rsidP="00562F30">
      <w:pPr>
        <w:pStyle w:val="Textoindependiente24"/>
        <w:ind w:left="426"/>
        <w:rPr>
          <w:rFonts w:ascii="Arial Narrow" w:hAnsi="Arial Narrow" w:cs="Arial"/>
          <w:b/>
          <w:color w:val="000000" w:themeColor="text1"/>
          <w:sz w:val="22"/>
          <w:szCs w:val="22"/>
        </w:rPr>
      </w:pPr>
    </w:p>
    <w:p w:rsidR="00F153E4" w:rsidRPr="004964E3" w:rsidRDefault="00F153E4" w:rsidP="00562F30">
      <w:pPr>
        <w:pStyle w:val="Textoindependiente"/>
        <w:ind w:left="426" w:right="74"/>
        <w:rPr>
          <w:rFonts w:ascii="Arial Narrow" w:hAnsi="Arial Narrow"/>
          <w:color w:val="000000" w:themeColor="text1"/>
          <w:sz w:val="22"/>
          <w:szCs w:val="22"/>
        </w:rPr>
      </w:pPr>
      <w:r w:rsidRPr="004964E3">
        <w:rPr>
          <w:rFonts w:ascii="Arial Narrow" w:hAnsi="Arial Narrow"/>
          <w:b/>
          <w:color w:val="000000" w:themeColor="text1"/>
          <w:sz w:val="22"/>
          <w:szCs w:val="22"/>
        </w:rPr>
        <w:t>DÉCIMA TERCERA.- PENAS CONVENCIONALES POR ATRASO EN LA PRESTACION DEL SERVICIO.- “EL INSTITUTO</w:t>
      </w:r>
      <w:r w:rsidRPr="004964E3">
        <w:rPr>
          <w:rFonts w:ascii="Arial Narrow" w:hAnsi="Arial Narrow"/>
          <w:color w:val="000000" w:themeColor="text1"/>
          <w:sz w:val="22"/>
          <w:szCs w:val="22"/>
        </w:rPr>
        <w:t>” aplicará una pena convencional por cada día de atraso en la prestación del servicio  por el equivalente al 2.5%, sobre el valor total de lo incumplido, sin incluir el IVA, como sigue:</w:t>
      </w:r>
    </w:p>
    <w:p w:rsidR="00F153E4" w:rsidRPr="004964E3" w:rsidRDefault="00F153E4" w:rsidP="00562F30">
      <w:pPr>
        <w:pStyle w:val="Textoindependiente"/>
        <w:ind w:left="426"/>
        <w:rPr>
          <w:rFonts w:ascii="Arial Narrow" w:hAnsi="Arial Narrow"/>
          <w:b/>
          <w:color w:val="000000" w:themeColor="text1"/>
          <w:sz w:val="22"/>
          <w:szCs w:val="22"/>
        </w:rPr>
      </w:pPr>
    </w:p>
    <w:p w:rsidR="00F153E4" w:rsidRPr="004964E3" w:rsidRDefault="00F153E4" w:rsidP="00382E61">
      <w:pPr>
        <w:pStyle w:val="Textoindependiente"/>
        <w:numPr>
          <w:ilvl w:val="0"/>
          <w:numId w:val="6"/>
        </w:numPr>
        <w:autoSpaceDE w:val="0"/>
        <w:spacing w:after="120"/>
        <w:ind w:left="426" w:firstLine="0"/>
        <w:rPr>
          <w:rFonts w:ascii="Arial Narrow" w:hAnsi="Arial Narrow"/>
          <w:color w:val="000000" w:themeColor="text1"/>
          <w:sz w:val="22"/>
          <w:szCs w:val="22"/>
        </w:rPr>
      </w:pPr>
      <w:r w:rsidRPr="004964E3">
        <w:rPr>
          <w:rFonts w:ascii="Arial Narrow" w:hAnsi="Arial Narrow"/>
          <w:color w:val="000000" w:themeColor="text1"/>
          <w:sz w:val="22"/>
          <w:szCs w:val="22"/>
        </w:rPr>
        <w:t xml:space="preserve">Cuando </w:t>
      </w:r>
      <w:r w:rsidRPr="004964E3">
        <w:rPr>
          <w:rFonts w:ascii="Arial Narrow" w:hAnsi="Arial Narrow"/>
          <w:b/>
          <w:color w:val="000000" w:themeColor="text1"/>
          <w:sz w:val="22"/>
          <w:szCs w:val="22"/>
        </w:rPr>
        <w:t>“EL PROVEEDOR</w:t>
      </w:r>
      <w:r w:rsidRPr="004964E3">
        <w:rPr>
          <w:rFonts w:ascii="Arial Narrow" w:hAnsi="Arial Narrow"/>
          <w:color w:val="000000" w:themeColor="text1"/>
          <w:sz w:val="22"/>
          <w:szCs w:val="22"/>
        </w:rPr>
        <w:t>” no preste el servicio conforme al calendario establecido.  En este supuesto la aplicación de la pena convencional podrá ser hasta por un máximo de cuatro días como entrega con atraso;</w:t>
      </w:r>
    </w:p>
    <w:p w:rsidR="00F153E4" w:rsidRPr="004964E3" w:rsidRDefault="00F153E4" w:rsidP="00562F30">
      <w:pPr>
        <w:ind w:left="426"/>
        <w:jc w:val="both"/>
        <w:rPr>
          <w:rFonts w:ascii="Arial Narrow" w:hAnsi="Arial Narrow" w:cs="Arial"/>
          <w:color w:val="000000" w:themeColor="text1"/>
          <w:sz w:val="22"/>
          <w:szCs w:val="22"/>
          <w:lang w:val="es-ES_tradnl"/>
        </w:rPr>
      </w:pPr>
    </w:p>
    <w:p w:rsidR="00F153E4" w:rsidRPr="004964E3" w:rsidRDefault="00F153E4" w:rsidP="00562F30">
      <w:pPr>
        <w:ind w:left="426"/>
        <w:jc w:val="both"/>
        <w:rPr>
          <w:rFonts w:ascii="Arial Narrow" w:hAnsi="Arial Narrow" w:cs="Arial"/>
          <w:color w:val="000000" w:themeColor="text1"/>
          <w:sz w:val="22"/>
          <w:szCs w:val="22"/>
          <w:lang w:val="es-ES_tradnl"/>
        </w:rPr>
      </w:pPr>
      <w:r w:rsidRPr="004964E3">
        <w:rPr>
          <w:rFonts w:ascii="Arial Narrow" w:hAnsi="Arial Narrow" w:cs="Arial"/>
          <w:color w:val="000000" w:themeColor="text1"/>
          <w:sz w:val="22"/>
          <w:szCs w:val="22"/>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F153E4" w:rsidRPr="004964E3" w:rsidRDefault="00F153E4" w:rsidP="00562F30">
      <w:pPr>
        <w:pStyle w:val="Textoindependiente"/>
        <w:ind w:left="426" w:right="74"/>
        <w:rPr>
          <w:rFonts w:ascii="Arial Narrow" w:hAnsi="Arial Narrow"/>
          <w:b/>
          <w:color w:val="000000" w:themeColor="text1"/>
          <w:sz w:val="22"/>
          <w:szCs w:val="22"/>
          <w:lang w:val="es-ES_tradnl"/>
        </w:rPr>
      </w:pPr>
    </w:p>
    <w:p w:rsidR="00F153E4" w:rsidRPr="004964E3" w:rsidRDefault="00F153E4" w:rsidP="00562F30">
      <w:pPr>
        <w:tabs>
          <w:tab w:val="left" w:pos="-142"/>
          <w:tab w:val="left" w:pos="1134"/>
        </w:tabs>
        <w:ind w:left="426" w:right="-93"/>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a su vez, autoriza a </w:t>
      </w:r>
      <w:r w:rsidRPr="004964E3">
        <w:rPr>
          <w:rFonts w:ascii="Arial Narrow" w:hAnsi="Arial Narrow" w:cs="Arial"/>
          <w:b/>
          <w:color w:val="000000" w:themeColor="text1"/>
          <w:sz w:val="22"/>
          <w:szCs w:val="22"/>
        </w:rPr>
        <w:t xml:space="preserve">“EL INSTITUTO” </w:t>
      </w:r>
      <w:r w:rsidRPr="004964E3">
        <w:rPr>
          <w:rFonts w:ascii="Arial Narrow" w:hAnsi="Arial Narrow" w:cs="Arial"/>
          <w:color w:val="000000" w:themeColor="text1"/>
          <w:sz w:val="22"/>
          <w:szCs w:val="22"/>
        </w:rPr>
        <w:t xml:space="preserve">a descontar las cantidades que resulten de aplicar la pena convencional, sobre los pagos que deberá cubrir a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w:t>
      </w:r>
    </w:p>
    <w:p w:rsidR="00F153E4" w:rsidRPr="004964E3" w:rsidRDefault="00F153E4" w:rsidP="00562F30">
      <w:pPr>
        <w:tabs>
          <w:tab w:val="left" w:pos="-142"/>
          <w:tab w:val="left" w:pos="1134"/>
        </w:tabs>
        <w:ind w:left="426" w:right="-93"/>
        <w:jc w:val="both"/>
        <w:rPr>
          <w:rFonts w:ascii="Arial Narrow" w:hAnsi="Arial Narrow" w:cs="Arial"/>
          <w:b/>
          <w:color w:val="000000" w:themeColor="text1"/>
          <w:sz w:val="22"/>
          <w:szCs w:val="22"/>
        </w:rPr>
      </w:pPr>
      <w:r w:rsidRPr="004964E3">
        <w:rPr>
          <w:rFonts w:ascii="Arial Narrow" w:hAnsi="Arial Narrow" w:cs="Arial"/>
          <w:color w:val="000000" w:themeColor="text1"/>
          <w:sz w:val="22"/>
          <w:szCs w:val="22"/>
        </w:rPr>
        <w:t>Conforme a lo previsto en el último párrafo del artículo 96, del Reglamento de la Ley de Adquisiciones, Arrendamientos y Servicios del Sector Público, no se aceptará la estipulación de penas convencionales, a cargo de “</w:t>
      </w:r>
      <w:r w:rsidRPr="004964E3">
        <w:rPr>
          <w:rFonts w:ascii="Arial Narrow" w:hAnsi="Arial Narrow" w:cs="Arial"/>
          <w:b/>
          <w:color w:val="000000" w:themeColor="text1"/>
          <w:sz w:val="22"/>
          <w:szCs w:val="22"/>
        </w:rPr>
        <w:t>EL INSTITUTO”.</w:t>
      </w:r>
    </w:p>
    <w:p w:rsidR="00F153E4" w:rsidRPr="004964E3" w:rsidRDefault="00F153E4" w:rsidP="00562F30">
      <w:pPr>
        <w:tabs>
          <w:tab w:val="left" w:pos="-142"/>
          <w:tab w:val="left" w:pos="1134"/>
        </w:tabs>
        <w:ind w:left="426" w:right="-93"/>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 xml:space="preserve">DÉCIMA CUARTA.- TERMINACIÓN ANTICIPADA.- </w:t>
      </w:r>
      <w:r w:rsidRPr="004964E3">
        <w:rPr>
          <w:rFonts w:ascii="Arial Narrow" w:hAnsi="Arial Narrow" w:cs="Arial"/>
          <w:color w:val="000000" w:themeColor="text1"/>
          <w:sz w:val="22"/>
          <w:szCs w:val="22"/>
        </w:rPr>
        <w:t xml:space="preserve">De conformidad con lo establecido en el artículo 54 Bis, de la Ley de Adquisiciones, Arrendamientos y Servicios del Sector Público,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w:t>
      </w:r>
      <w:r w:rsidRPr="004964E3">
        <w:rPr>
          <w:rFonts w:ascii="Arial Narrow" w:hAnsi="Arial Narrow" w:cs="Arial"/>
          <w:color w:val="000000" w:themeColor="text1"/>
          <w:sz w:val="22"/>
          <w:szCs w:val="22"/>
        </w:rPr>
        <w:lastRenderedPageBreak/>
        <w:t xml:space="preserve">del servicio objeto del presente Contrato, y se demuestre que de continuar con el cumplimiento de las obligaciones pactadas se ocasionaría algún daño o perjuicio a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o se determine la nulidad total o parcial de los actos que dieron origen al presente instrumento jurídico, con motivo de la resolución de una inconformidad emitida por la Secretaría de la Función Pública.</w:t>
      </w: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En estos casos </w:t>
      </w:r>
      <w:r w:rsidRPr="004964E3">
        <w:rPr>
          <w:rFonts w:ascii="Arial Narrow" w:hAnsi="Arial Narrow" w:cs="Arial"/>
          <w:b/>
          <w:color w:val="000000" w:themeColor="text1"/>
          <w:sz w:val="22"/>
          <w:szCs w:val="22"/>
        </w:rPr>
        <w:t xml:space="preserve">“EL INSTITUTO” </w:t>
      </w:r>
      <w:r w:rsidRPr="004964E3">
        <w:rPr>
          <w:rFonts w:ascii="Arial Narrow" w:hAnsi="Arial Narrow" w:cs="Arial"/>
          <w:color w:val="000000" w:themeColor="text1"/>
          <w:sz w:val="22"/>
          <w:szCs w:val="22"/>
        </w:rPr>
        <w:t xml:space="preserve">reembolsará a </w:t>
      </w:r>
      <w:r w:rsidRPr="004964E3">
        <w:rPr>
          <w:rFonts w:ascii="Arial Narrow" w:hAnsi="Arial Narrow" w:cs="Arial"/>
          <w:b/>
          <w:color w:val="000000" w:themeColor="text1"/>
          <w:sz w:val="22"/>
          <w:szCs w:val="22"/>
        </w:rPr>
        <w:t xml:space="preserve">“EL PROVEEDOR” </w:t>
      </w:r>
      <w:r w:rsidRPr="004964E3">
        <w:rPr>
          <w:rFonts w:ascii="Arial Narrow" w:hAnsi="Arial Narrow" w:cs="Arial"/>
          <w:color w:val="000000" w:themeColor="text1"/>
          <w:sz w:val="22"/>
          <w:szCs w:val="22"/>
        </w:rPr>
        <w:t>los gastos no recuperables en que haya incurrido, siempre que estos sean razonables, estén comprobados y se relacionen directamente con el presente instrumento jurídico.</w:t>
      </w:r>
    </w:p>
    <w:p w:rsidR="00F153E4" w:rsidRPr="004964E3" w:rsidRDefault="00F153E4" w:rsidP="00562F30">
      <w:pPr>
        <w:pStyle w:val="Piedepgina"/>
        <w:ind w:left="426" w:right="-93"/>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lang w:val="es-ES_tradnl"/>
        </w:rPr>
      </w:pPr>
      <w:r w:rsidRPr="004964E3">
        <w:rPr>
          <w:rFonts w:ascii="Arial Narrow" w:hAnsi="Arial Narrow" w:cs="Arial"/>
          <w:b/>
          <w:color w:val="000000" w:themeColor="text1"/>
          <w:sz w:val="22"/>
          <w:szCs w:val="22"/>
        </w:rPr>
        <w:t>DÉCIMA QUINTA.- RESCISIÓN ADMINISTRATIVA DEL CONTRATO.- “EL INSTITUTO”</w:t>
      </w:r>
      <w:r w:rsidRPr="004964E3">
        <w:rPr>
          <w:rFonts w:ascii="Arial Narrow" w:hAnsi="Arial Narrow" w:cs="Arial"/>
          <w:color w:val="000000" w:themeColor="text1"/>
          <w:sz w:val="22"/>
          <w:szCs w:val="22"/>
        </w:rPr>
        <w:t xml:space="preserve"> podrá rescindir administrativamente el presente contrato en cualquier momento, cuando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incurra en incumplimiento de cualquiera de las obligaciones a su cargo, de conformidad con el procedimiento previsto en el artículo 54, de la Ley de Adquisiciones, Arrendamientos y Servicios del Sector Público.</w:t>
      </w:r>
      <w:r w:rsidRPr="004964E3">
        <w:rPr>
          <w:rFonts w:ascii="Arial Narrow" w:hAnsi="Arial Narrow" w:cs="Arial"/>
          <w:b/>
          <w:color w:val="000000" w:themeColor="text1"/>
          <w:sz w:val="22"/>
          <w:szCs w:val="22"/>
        </w:rPr>
        <w:t xml:space="preserve"> “EL INSTITUTO”</w:t>
      </w:r>
      <w:r w:rsidRPr="004964E3">
        <w:rPr>
          <w:rFonts w:ascii="Arial Narrow" w:hAnsi="Arial Narrow" w:cs="Arial"/>
          <w:color w:val="000000" w:themeColor="text1"/>
          <w:sz w:val="22"/>
          <w:szCs w:val="22"/>
          <w:lang w:val="es-ES_tradnl"/>
        </w:rPr>
        <w:t xml:space="preserve"> podrá suspender el trámite del procedimiento de rescisión, cuando se hubiera iniciado un procedimiento de conciliación respecto del contrato materia de la rescisión.</w:t>
      </w:r>
    </w:p>
    <w:p w:rsidR="00F153E4" w:rsidRPr="004964E3" w:rsidRDefault="00F153E4" w:rsidP="00562F30">
      <w:pPr>
        <w:tabs>
          <w:tab w:val="left" w:pos="-142"/>
          <w:tab w:val="left" w:pos="1134"/>
        </w:tabs>
        <w:ind w:left="426" w:right="-93"/>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 xml:space="preserve">DÉCIMA SEXTA.- CAUSAS DE RESCISIÓN ADMINISTRATIVA DEL CONTRATO.- “EL INSTITUTO” </w:t>
      </w:r>
      <w:r w:rsidRPr="004964E3">
        <w:rPr>
          <w:rFonts w:ascii="Arial Narrow" w:hAnsi="Arial Narrow" w:cs="Arial"/>
          <w:color w:val="000000" w:themeColor="text1"/>
          <w:sz w:val="22"/>
          <w:szCs w:val="22"/>
        </w:rPr>
        <w:t>podrá rescindir administrativamente este contrato sin más responsabilidad para el mismo y sin necesidad de resolución judicial, cuando</w:t>
      </w:r>
      <w:r w:rsidRPr="004964E3">
        <w:rPr>
          <w:rFonts w:ascii="Arial Narrow" w:hAnsi="Arial Narrow" w:cs="Arial"/>
          <w:b/>
          <w:color w:val="000000" w:themeColor="text1"/>
          <w:sz w:val="22"/>
          <w:szCs w:val="22"/>
        </w:rPr>
        <w:t xml:space="preserve"> “EL PROVEEDOR” </w:t>
      </w:r>
      <w:r w:rsidRPr="004964E3">
        <w:rPr>
          <w:rFonts w:ascii="Arial Narrow" w:hAnsi="Arial Narrow" w:cs="Arial"/>
          <w:color w:val="000000" w:themeColor="text1"/>
          <w:sz w:val="22"/>
          <w:szCs w:val="22"/>
        </w:rPr>
        <w:t>incurra en cualquiera de las causales siguientes:</w:t>
      </w:r>
    </w:p>
    <w:p w:rsidR="00F153E4" w:rsidRPr="004964E3" w:rsidRDefault="00F153E4" w:rsidP="00382E61">
      <w:pPr>
        <w:numPr>
          <w:ilvl w:val="1"/>
          <w:numId w:val="7"/>
        </w:numPr>
        <w:suppressAutoHyphens/>
        <w:ind w:left="426"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Cuando no entregue la garantía de cumplimiento del contrato, dentro del término de 10 (diez) días naturales posteriores a la firma del mismo.</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382E61">
      <w:pPr>
        <w:numPr>
          <w:ilvl w:val="1"/>
          <w:numId w:val="7"/>
        </w:numPr>
        <w:suppressAutoHyphens/>
        <w:ind w:left="426"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Cuando incurra en falta de veracidad total o parcial respecto a la información proporcionada para la celebración del contrato.</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382E61">
      <w:pPr>
        <w:numPr>
          <w:ilvl w:val="1"/>
          <w:numId w:val="7"/>
        </w:numPr>
        <w:suppressAutoHyphens/>
        <w:ind w:left="426"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Cuando se incumpla, total o parcialmente, con cualesquiera de las obligaciones establecidas en el este instrumento jurídico y sus anexos.</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382E61">
      <w:pPr>
        <w:numPr>
          <w:ilvl w:val="1"/>
          <w:numId w:val="7"/>
        </w:numPr>
        <w:suppressAutoHyphens/>
        <w:ind w:left="426"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Cuando se compruebe que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haya prestado el servicio con descripciones y características distintas a las pactadas en el presente instrumento jurídico.</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382E61">
      <w:pPr>
        <w:numPr>
          <w:ilvl w:val="1"/>
          <w:numId w:val="7"/>
        </w:numPr>
        <w:suppressAutoHyphens/>
        <w:ind w:left="426"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Cuando se transmitan total o parcialmente, bajo cualquier título, los derechos y obligaciones pactadas en el presente instrumento jurídico, con excepción de los derechos de cobro, previa autorización de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382E61">
      <w:pPr>
        <w:numPr>
          <w:ilvl w:val="1"/>
          <w:numId w:val="7"/>
        </w:numPr>
        <w:suppressAutoHyphens/>
        <w:ind w:left="426" w:firstLine="0"/>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Si la autoridad competente declara el concurso mercantil o cualquier situación análoga o equivalente que afecte el patrimonio de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B2788E" w:rsidP="00562F30">
      <w:pPr>
        <w:tabs>
          <w:tab w:val="left" w:pos="9788"/>
        </w:tabs>
        <w:ind w:left="426"/>
        <w:jc w:val="both"/>
        <w:rPr>
          <w:rFonts w:ascii="Arial Narrow" w:hAnsi="Arial Narrow" w:cs="Arial"/>
          <w:color w:val="000000" w:themeColor="text1"/>
          <w:sz w:val="22"/>
          <w:szCs w:val="22"/>
        </w:rPr>
      </w:pPr>
      <w:proofErr w:type="gramStart"/>
      <w:r w:rsidRPr="004964E3">
        <w:rPr>
          <w:rFonts w:ascii="Arial Narrow" w:hAnsi="Arial Narrow" w:cs="Arial"/>
          <w:color w:val="000000" w:themeColor="text1"/>
          <w:sz w:val="22"/>
          <w:szCs w:val="22"/>
        </w:rPr>
        <w:t>7.</w:t>
      </w:r>
      <w:r w:rsidR="00F153E4" w:rsidRPr="004964E3">
        <w:rPr>
          <w:rFonts w:ascii="Arial Narrow" w:hAnsi="Arial Narrow" w:cs="Arial"/>
          <w:color w:val="000000" w:themeColor="text1"/>
          <w:sz w:val="22"/>
          <w:szCs w:val="22"/>
        </w:rPr>
        <w:t>En</w:t>
      </w:r>
      <w:proofErr w:type="gramEnd"/>
      <w:r w:rsidR="00F153E4" w:rsidRPr="004964E3">
        <w:rPr>
          <w:rFonts w:ascii="Arial Narrow" w:hAnsi="Arial Narrow" w:cs="Arial"/>
          <w:color w:val="000000" w:themeColor="text1"/>
          <w:sz w:val="22"/>
          <w:szCs w:val="22"/>
        </w:rPr>
        <w:t xml:space="preserve"> el supuesto de que la Comisión Federal de Competencia, de acuerdo a sus facultades, notifique a </w:t>
      </w:r>
      <w:r w:rsidR="00F153E4" w:rsidRPr="004964E3">
        <w:rPr>
          <w:rFonts w:ascii="Arial Narrow" w:hAnsi="Arial Narrow" w:cs="Arial"/>
          <w:b/>
          <w:color w:val="000000" w:themeColor="text1"/>
          <w:sz w:val="22"/>
          <w:szCs w:val="22"/>
        </w:rPr>
        <w:t>“EL INSTITUTO”</w:t>
      </w:r>
      <w:r w:rsidR="00F153E4" w:rsidRPr="004964E3">
        <w:rPr>
          <w:rFonts w:ascii="Arial Narrow" w:hAnsi="Arial Narrow" w:cs="Arial"/>
          <w:color w:val="000000" w:themeColor="text1"/>
          <w:sz w:val="22"/>
          <w:szCs w:val="22"/>
        </w:rPr>
        <w:t xml:space="preserve">. la sanción impuesta a </w:t>
      </w:r>
      <w:r w:rsidR="00F153E4" w:rsidRPr="004964E3">
        <w:rPr>
          <w:rFonts w:ascii="Arial Narrow" w:hAnsi="Arial Narrow" w:cs="Arial"/>
          <w:b/>
          <w:color w:val="000000" w:themeColor="text1"/>
          <w:sz w:val="22"/>
          <w:szCs w:val="22"/>
        </w:rPr>
        <w:t>“EL PROVEEDOR”</w:t>
      </w:r>
      <w:r w:rsidR="00F153E4" w:rsidRPr="004964E3">
        <w:rPr>
          <w:rFonts w:ascii="Arial Narrow" w:hAnsi="Arial Narrow" w:cs="Arial"/>
          <w:color w:val="000000" w:themeColor="text1"/>
          <w:sz w:val="22"/>
          <w:szCs w:val="22"/>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b/>
          <w:bCs/>
          <w:i/>
          <w:color w:val="000000" w:themeColor="text1"/>
          <w:sz w:val="22"/>
          <w:szCs w:val="22"/>
          <w:u w:val="single"/>
        </w:rPr>
      </w:pPr>
    </w:p>
    <w:p w:rsidR="00F153E4" w:rsidRPr="004964E3" w:rsidRDefault="00F153E4" w:rsidP="00562F30">
      <w:pPr>
        <w:ind w:left="426"/>
        <w:jc w:val="both"/>
        <w:rPr>
          <w:rFonts w:ascii="Arial Narrow" w:hAnsi="Arial Narrow" w:cs="Arial"/>
          <w:b/>
          <w:i/>
          <w:color w:val="000000" w:themeColor="text1"/>
          <w:sz w:val="22"/>
          <w:szCs w:val="22"/>
          <w:u w:val="single"/>
        </w:rPr>
      </w:pPr>
      <w:r w:rsidRPr="004964E3">
        <w:rPr>
          <w:rFonts w:ascii="Arial Narrow" w:hAnsi="Arial Narrow" w:cs="Arial"/>
          <w:b/>
          <w:bCs/>
          <w:i/>
          <w:color w:val="000000" w:themeColor="text1"/>
          <w:sz w:val="22"/>
          <w:szCs w:val="22"/>
        </w:rPr>
        <w:t xml:space="preserve">NOTA: </w:t>
      </w:r>
      <w:r w:rsidRPr="004964E3">
        <w:rPr>
          <w:rFonts w:ascii="Arial Narrow" w:hAnsi="Arial Narrow" w:cs="Arial"/>
          <w:b/>
          <w:i/>
          <w:color w:val="000000" w:themeColor="text1"/>
          <w:sz w:val="22"/>
          <w:szCs w:val="22"/>
          <w:u w:val="single"/>
        </w:rPr>
        <w:t>(En caso de existir otros supuestos de rescisión, por la naturaleza del servicio a contratar, se deberán incorporar en la presente cláusula, después del numeral que antecede).</w:t>
      </w:r>
    </w:p>
    <w:p w:rsidR="00F153E4" w:rsidRPr="004964E3" w:rsidRDefault="00F153E4" w:rsidP="00562F30">
      <w:pPr>
        <w:tabs>
          <w:tab w:val="left" w:pos="-142"/>
          <w:tab w:val="left" w:pos="1134"/>
        </w:tabs>
        <w:ind w:left="426" w:right="-93"/>
        <w:jc w:val="both"/>
        <w:rPr>
          <w:rFonts w:ascii="Arial Narrow" w:hAnsi="Arial Narrow" w:cs="Arial"/>
          <w:b/>
          <w:color w:val="000000" w:themeColor="text1"/>
          <w:sz w:val="22"/>
          <w:szCs w:val="22"/>
        </w:rPr>
      </w:pPr>
    </w:p>
    <w:p w:rsidR="00F153E4" w:rsidRPr="004964E3" w:rsidRDefault="00F153E4" w:rsidP="00562F30">
      <w:pPr>
        <w:tabs>
          <w:tab w:val="left" w:pos="-142"/>
          <w:tab w:val="left" w:pos="1134"/>
        </w:tabs>
        <w:ind w:left="426" w:right="-93"/>
        <w:jc w:val="both"/>
        <w:rPr>
          <w:rFonts w:ascii="Arial Narrow" w:hAnsi="Arial Narrow" w:cs="Arial"/>
          <w:b/>
          <w:color w:val="000000" w:themeColor="text1"/>
          <w:sz w:val="22"/>
          <w:szCs w:val="22"/>
        </w:rPr>
      </w:pPr>
    </w:p>
    <w:p w:rsidR="00F153E4" w:rsidRPr="004964E3" w:rsidRDefault="00F153E4" w:rsidP="00562F30">
      <w:pPr>
        <w:tabs>
          <w:tab w:val="left" w:pos="-142"/>
          <w:tab w:val="left" w:pos="1134"/>
        </w:tabs>
        <w:ind w:left="426" w:right="-93"/>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 xml:space="preserve">DÉCIMA SÉPTIMA.- PROCEDIMIENTO DE RESCISIÓN.- </w:t>
      </w:r>
      <w:r w:rsidRPr="004964E3">
        <w:rPr>
          <w:rFonts w:ascii="Arial Narrow" w:hAnsi="Arial Narrow" w:cs="Arial"/>
          <w:color w:val="000000" w:themeColor="text1"/>
          <w:sz w:val="22"/>
          <w:szCs w:val="22"/>
        </w:rPr>
        <w:t>Para el caso de rescisión administrativa las partes convienen en someterse al siguiente procedimiento:</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382E61">
      <w:pPr>
        <w:numPr>
          <w:ilvl w:val="0"/>
          <w:numId w:val="5"/>
        </w:numPr>
        <w:tabs>
          <w:tab w:val="clear" w:pos="0"/>
          <w:tab w:val="num" w:pos="420"/>
        </w:tabs>
        <w:suppressAutoHyphen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Si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considera que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ha incurrido en alguna de las causales de rescisión que se consignan en la Cláusula que antecede, lo hará saber a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382E61">
      <w:pPr>
        <w:numPr>
          <w:ilvl w:val="0"/>
          <w:numId w:val="5"/>
        </w:numPr>
        <w:tabs>
          <w:tab w:val="clear" w:pos="0"/>
          <w:tab w:val="num" w:pos="420"/>
        </w:tabs>
        <w:suppressAutoHyphen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lastRenderedPageBreak/>
        <w:t>Transcurrido el término a que se refiere el párrafo anterior, se resolverá considerando los argumentos y pruebas que hubiere hecho valer.</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382E61">
      <w:pPr>
        <w:numPr>
          <w:ilvl w:val="0"/>
          <w:numId w:val="5"/>
        </w:numPr>
        <w:tabs>
          <w:tab w:val="clear" w:pos="0"/>
          <w:tab w:val="num" w:pos="420"/>
        </w:tabs>
        <w:suppressAutoHyphens/>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La determinación de dar o no por rescindido administrativamente el contrato, deberá ser debidamente fundada, motivada y comunicada por escrito a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dentro de los 15 (quince) días hábiles siguientes, al vencimiento del plazo señalado en el inciso a), de esta Cláusula.</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En el supuesto de que se rescinda el contrato, “EL INSTITUTO” no aplicará las penas convencionales, ni su contabilización para hacer efectiva la garantía de cumplimiento de este instrumento jurídico.</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En caso de que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determine dar por rescindido el presente contrato, se deberá formular un finiquito en el que se hagan constar los pagos que, en su caso, deba efectuar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por concepto del servicio prestado por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hasta el momento en que se determine la rescisión administrativa.</w:t>
      </w:r>
    </w:p>
    <w:p w:rsidR="00F153E4" w:rsidRPr="004964E3" w:rsidRDefault="00F153E4" w:rsidP="00562F30">
      <w:pPr>
        <w:ind w:left="426"/>
        <w:jc w:val="both"/>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Si previamente a la determinación de dar por rescindido el contrato,</w:t>
      </w:r>
      <w:r w:rsidRPr="004964E3">
        <w:rPr>
          <w:rFonts w:ascii="Arial Narrow" w:hAnsi="Arial Narrow" w:cs="Arial"/>
          <w:b/>
          <w:color w:val="000000" w:themeColor="text1"/>
          <w:sz w:val="22"/>
          <w:szCs w:val="22"/>
        </w:rPr>
        <w:t xml:space="preserve"> “EL PROVEEDOR” </w:t>
      </w:r>
      <w:r w:rsidRPr="004964E3">
        <w:rPr>
          <w:rFonts w:ascii="Arial Narrow" w:hAnsi="Arial Narrow" w:cs="Arial"/>
          <w:color w:val="000000" w:themeColor="text1"/>
          <w:sz w:val="22"/>
          <w:szCs w:val="22"/>
        </w:rPr>
        <w:t>cumple con las condiciones de la prestación del servicio,  el procedimiento iniciado quedará sin efectos, previa aceptación y verificación de</w:t>
      </w:r>
      <w:r w:rsidRPr="004964E3">
        <w:rPr>
          <w:rFonts w:ascii="Arial Narrow" w:hAnsi="Arial Narrow" w:cs="Arial"/>
          <w:b/>
          <w:color w:val="000000" w:themeColor="text1"/>
          <w:sz w:val="22"/>
          <w:szCs w:val="22"/>
        </w:rPr>
        <w:t xml:space="preserve"> “EL INSTITUTO” </w:t>
      </w:r>
      <w:r w:rsidRPr="004964E3">
        <w:rPr>
          <w:rFonts w:ascii="Arial Narrow" w:hAnsi="Arial Narrow" w:cs="Arial"/>
          <w:color w:val="000000" w:themeColor="text1"/>
          <w:sz w:val="22"/>
          <w:szCs w:val="22"/>
        </w:rPr>
        <w:t>por escrito, de que continúa vigente la necesidad de contar la prestación del servicio, aplicando en su caso, las penas convencionales correspondientes.</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xml:space="preserve"> podrá determinar no dar por rescindido el contrato, cuando durante el procedimiento advierta que dicha rescisión pudiera ocasionar algún daño o afectación a las funciones que tiene encomendadas. En este supuesto,</w:t>
      </w:r>
      <w:r w:rsidRPr="004964E3">
        <w:rPr>
          <w:rFonts w:ascii="Arial Narrow" w:hAnsi="Arial Narrow" w:cs="Arial"/>
          <w:b/>
          <w:color w:val="000000" w:themeColor="text1"/>
          <w:sz w:val="22"/>
          <w:szCs w:val="22"/>
        </w:rPr>
        <w:t xml:space="preserve"> “EL INSTITUTO</w:t>
      </w:r>
      <w:r w:rsidRPr="004964E3">
        <w:rPr>
          <w:rFonts w:ascii="Arial Narrow" w:hAnsi="Arial Narrow" w:cs="Arial"/>
          <w:color w:val="000000" w:themeColor="text1"/>
          <w:sz w:val="22"/>
          <w:szCs w:val="22"/>
        </w:rPr>
        <w:t>” elaborará un dictamen en el cual justifique que los impactos económicos o de operación que se ocasionarían con la rescisión del contrato resultarían más inconvenientes.</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De no darse por rescindido el contrato,</w:t>
      </w:r>
      <w:r w:rsidRPr="004964E3">
        <w:rPr>
          <w:rFonts w:ascii="Arial Narrow" w:hAnsi="Arial Narrow" w:cs="Arial"/>
          <w:b/>
          <w:color w:val="000000" w:themeColor="text1"/>
          <w:sz w:val="22"/>
          <w:szCs w:val="22"/>
        </w:rPr>
        <w:t xml:space="preserve"> “EL INSTITUTO” </w:t>
      </w:r>
      <w:r w:rsidRPr="004964E3">
        <w:rPr>
          <w:rFonts w:ascii="Arial Narrow" w:hAnsi="Arial Narrow" w:cs="Arial"/>
          <w:color w:val="000000" w:themeColor="text1"/>
          <w:sz w:val="22"/>
          <w:szCs w:val="22"/>
        </w:rPr>
        <w:t xml:space="preserve">establecerá, de conformidad con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xml:space="preserve">” un nuevo plazo para el cumplimiento de aquellas obligaciones que se hubiesen dejado de cumplir, a efecto de que </w:t>
      </w:r>
      <w:r w:rsidRPr="004964E3">
        <w:rPr>
          <w:rFonts w:ascii="Arial Narrow" w:hAnsi="Arial Narrow" w:cs="Arial"/>
          <w:b/>
          <w:color w:val="000000" w:themeColor="text1"/>
          <w:sz w:val="22"/>
          <w:szCs w:val="22"/>
        </w:rPr>
        <w:t xml:space="preserve">“EL PROVEEDOR” </w:t>
      </w:r>
      <w:r w:rsidRPr="004964E3">
        <w:rPr>
          <w:rFonts w:ascii="Arial Narrow" w:hAnsi="Arial Narrow" w:cs="Arial"/>
          <w:color w:val="000000" w:themeColor="text1"/>
          <w:sz w:val="22"/>
          <w:szCs w:val="22"/>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F153E4" w:rsidRPr="004964E3" w:rsidRDefault="00F153E4" w:rsidP="00562F30">
      <w:pPr>
        <w:ind w:left="426" w:right="-93"/>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DÉCIMA OCTAVA.- MODIFICACIONES</w:t>
      </w:r>
      <w:r w:rsidRPr="004964E3">
        <w:rPr>
          <w:rFonts w:ascii="Arial Narrow" w:hAnsi="Arial Narrow" w:cs="Arial"/>
          <w:color w:val="000000" w:themeColor="text1"/>
          <w:sz w:val="22"/>
          <w:szCs w:val="22"/>
        </w:rPr>
        <w:t xml:space="preserve">.- De conformidad con lo establecido en la Ley de Adquisiciones, Arrendamientos y Servicios del Sector Público, artículo 52 y 91 de su Reglamento, </w:t>
      </w:r>
      <w:r w:rsidRPr="004964E3">
        <w:rPr>
          <w:rFonts w:ascii="Arial Narrow" w:hAnsi="Arial Narrow" w:cs="Arial"/>
          <w:b/>
          <w:color w:val="000000" w:themeColor="text1"/>
          <w:sz w:val="22"/>
          <w:szCs w:val="22"/>
        </w:rPr>
        <w:t>“EL INSTITUTO</w:t>
      </w:r>
      <w:r w:rsidRPr="004964E3">
        <w:rPr>
          <w:rFonts w:ascii="Arial Narrow" w:hAnsi="Arial Narrow" w:cs="Arial"/>
          <w:color w:val="000000" w:themeColor="text1"/>
          <w:sz w:val="22"/>
          <w:szCs w:val="22"/>
        </w:rPr>
        <w:t>” podrá celebrar por escrito convenio modificatorio,  al presente contrato dentro de la vigencia del mismo. Para tal efecto, “</w:t>
      </w:r>
      <w:r w:rsidRPr="004964E3">
        <w:rPr>
          <w:rFonts w:ascii="Arial Narrow" w:hAnsi="Arial Narrow" w:cs="Arial"/>
          <w:b/>
          <w:color w:val="000000" w:themeColor="text1"/>
          <w:sz w:val="22"/>
          <w:szCs w:val="22"/>
        </w:rPr>
        <w:t>EL PROVEEDOR</w:t>
      </w:r>
      <w:r w:rsidRPr="004964E3">
        <w:rPr>
          <w:rFonts w:ascii="Arial Narrow" w:hAnsi="Arial Narrow" w:cs="Arial"/>
          <w:color w:val="000000" w:themeColor="text1"/>
          <w:sz w:val="22"/>
          <w:szCs w:val="22"/>
        </w:rPr>
        <w:t>” se obliga a presentar, en su caso, la modificación de la garantía, en términos del artículo 103, fracción II, del Reglamento de la Ley de Adquisiciones, Arrendamientos y Servicios del Sector Público.</w:t>
      </w:r>
    </w:p>
    <w:p w:rsidR="00F153E4" w:rsidRPr="004964E3" w:rsidRDefault="00F153E4" w:rsidP="00562F30">
      <w:pPr>
        <w:ind w:left="426" w:right="-93"/>
        <w:jc w:val="both"/>
        <w:rPr>
          <w:rFonts w:ascii="Arial Narrow" w:hAnsi="Arial Narrow" w:cs="Arial"/>
          <w:b/>
          <w:color w:val="000000" w:themeColor="text1"/>
          <w:sz w:val="22"/>
          <w:szCs w:val="22"/>
        </w:rPr>
      </w:pPr>
    </w:p>
    <w:p w:rsidR="00F153E4" w:rsidRPr="004964E3" w:rsidRDefault="00F153E4" w:rsidP="00562F30">
      <w:pPr>
        <w:ind w:left="426" w:right="-93"/>
        <w:jc w:val="both"/>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t xml:space="preserve">DÉCIMA NOVENA.- RELACIÓN DE ANEXOS.- </w:t>
      </w:r>
      <w:r w:rsidRPr="004964E3">
        <w:rPr>
          <w:rFonts w:ascii="Arial Narrow" w:hAnsi="Arial Narrow" w:cs="Arial"/>
          <w:color w:val="000000" w:themeColor="text1"/>
          <w:sz w:val="22"/>
          <w:szCs w:val="22"/>
        </w:rPr>
        <w:t>Los anexos que se relacionan a continuación son rubricados de conformidad por las partes y forman parte integrante del presente contrato.</w:t>
      </w:r>
    </w:p>
    <w:p w:rsidR="00F153E4" w:rsidRPr="004964E3" w:rsidRDefault="00F153E4" w:rsidP="00562F30">
      <w:pPr>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Anexo __ (__) “Dictamen de Disponibilidad Presupuestaria”</w:t>
      </w: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Anexo __ (__) “Características Técnicas, Alcances y Especificaciones”</w:t>
      </w: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Anexo __ (__) “Calendario o Programa de Entregas y Lugares de Destino Final”</w:t>
      </w: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Anexo __ (__) </w:t>
      </w:r>
      <w:r w:rsidRPr="004964E3">
        <w:rPr>
          <w:rFonts w:ascii="Arial Narrow" w:hAnsi="Arial Narrow" w:cs="Arial"/>
          <w:b/>
          <w:color w:val="000000" w:themeColor="text1"/>
          <w:sz w:val="22"/>
          <w:szCs w:val="22"/>
        </w:rPr>
        <w:t>“Proposición Económica</w:t>
      </w:r>
      <w:r w:rsidRPr="004964E3">
        <w:rPr>
          <w:rFonts w:ascii="Arial Narrow" w:hAnsi="Arial Narrow" w:cs="Arial"/>
          <w:color w:val="000000" w:themeColor="text1"/>
          <w:sz w:val="22"/>
          <w:szCs w:val="22"/>
        </w:rPr>
        <w:t>”</w:t>
      </w: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Anexo __ (__) “Formato para Póliza de Fianza de Cumplimiento de Contrato”</w:t>
      </w: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Anexo __ (__) “Formato para Póliza de Fianza de Anticipo”</w:t>
      </w: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Anexo __ (__) “Acuse de recibo a la solicitud de opinión formulada al SAT, en términos del artículo 32D, del Código Fiscal de la Federación.</w:t>
      </w:r>
    </w:p>
    <w:p w:rsidR="00F153E4" w:rsidRPr="004964E3" w:rsidRDefault="00F153E4" w:rsidP="00562F30">
      <w:pPr>
        <w:ind w:left="426" w:right="-93"/>
        <w:jc w:val="both"/>
        <w:rPr>
          <w:rFonts w:ascii="Arial Narrow" w:hAnsi="Arial Narrow" w:cs="Arial"/>
          <w:b/>
          <w:color w:val="000000" w:themeColor="text1"/>
          <w:sz w:val="22"/>
          <w:szCs w:val="22"/>
        </w:rPr>
      </w:pPr>
    </w:p>
    <w:p w:rsidR="00F153E4" w:rsidRPr="004964E3" w:rsidRDefault="00F153E4" w:rsidP="00562F30">
      <w:pPr>
        <w:ind w:left="426" w:right="-93"/>
        <w:jc w:val="both"/>
        <w:rPr>
          <w:rFonts w:ascii="Arial Narrow" w:hAnsi="Arial Narrow" w:cs="Arial"/>
          <w:b/>
          <w:i/>
          <w:color w:val="000000" w:themeColor="text1"/>
          <w:sz w:val="22"/>
          <w:szCs w:val="22"/>
          <w:u w:val="single"/>
        </w:rPr>
      </w:pPr>
      <w:r w:rsidRPr="004964E3">
        <w:rPr>
          <w:rFonts w:ascii="Arial Narrow" w:hAnsi="Arial Narrow" w:cs="Arial"/>
          <w:b/>
          <w:bCs/>
          <w:i/>
          <w:color w:val="000000" w:themeColor="text1"/>
          <w:sz w:val="22"/>
          <w:szCs w:val="22"/>
        </w:rPr>
        <w:t>NOTA:</w:t>
      </w:r>
      <w:r w:rsidRPr="004964E3">
        <w:rPr>
          <w:rFonts w:ascii="Arial Narrow" w:hAnsi="Arial Narrow" w:cs="Arial"/>
          <w:b/>
          <w:bCs/>
          <w:i/>
          <w:color w:val="000000" w:themeColor="text1"/>
          <w:sz w:val="22"/>
          <w:szCs w:val="22"/>
          <w:u w:val="single"/>
        </w:rPr>
        <w:t xml:space="preserve"> </w:t>
      </w:r>
      <w:r w:rsidRPr="004964E3">
        <w:rPr>
          <w:rFonts w:ascii="Arial Narrow" w:hAnsi="Arial Narrow" w:cs="Arial"/>
          <w:b/>
          <w:color w:val="000000" w:themeColor="text1"/>
          <w:sz w:val="22"/>
          <w:szCs w:val="22"/>
          <w:u w:val="single"/>
        </w:rPr>
        <w:t>(</w:t>
      </w:r>
      <w:r w:rsidRPr="004964E3">
        <w:rPr>
          <w:rFonts w:ascii="Arial Narrow" w:hAnsi="Arial Narrow" w:cs="Arial"/>
          <w:b/>
          <w:i/>
          <w:color w:val="000000" w:themeColor="text1"/>
          <w:sz w:val="22"/>
          <w:szCs w:val="22"/>
          <w:u w:val="single"/>
        </w:rPr>
        <w:t>En esta Cláusula, se deberán indicar los anexos que de acuerdo al caso específico sean necesarios. por lo que el listado que se muestra es enunciativo más no limitativo)</w:t>
      </w:r>
    </w:p>
    <w:p w:rsidR="00F153E4" w:rsidRPr="004964E3" w:rsidRDefault="00F153E4" w:rsidP="00562F30">
      <w:pPr>
        <w:ind w:left="426" w:right="-93"/>
        <w:jc w:val="both"/>
        <w:rPr>
          <w:rFonts w:ascii="Arial Narrow" w:hAnsi="Arial Narrow" w:cs="Arial"/>
          <w:b/>
          <w:color w:val="000000" w:themeColor="text1"/>
          <w:sz w:val="22"/>
          <w:szCs w:val="22"/>
          <w:lang w:val="es-ES_tradnl"/>
        </w:rPr>
      </w:pPr>
    </w:p>
    <w:p w:rsidR="00F153E4" w:rsidRPr="004964E3" w:rsidRDefault="00F153E4" w:rsidP="00562F30">
      <w:pPr>
        <w:ind w:left="426" w:right="-93"/>
        <w:jc w:val="both"/>
        <w:rPr>
          <w:rFonts w:ascii="Arial Narrow" w:hAnsi="Arial Narrow" w:cs="Arial"/>
          <w:color w:val="000000" w:themeColor="text1"/>
          <w:sz w:val="22"/>
          <w:szCs w:val="22"/>
        </w:rPr>
      </w:pPr>
      <w:r w:rsidRPr="004964E3">
        <w:rPr>
          <w:rFonts w:ascii="Arial Narrow" w:hAnsi="Arial Narrow" w:cs="Arial"/>
          <w:b/>
          <w:color w:val="000000" w:themeColor="text1"/>
          <w:sz w:val="22"/>
          <w:szCs w:val="22"/>
        </w:rPr>
        <w:lastRenderedPageBreak/>
        <w:t xml:space="preserve">VIGÉSIMA.- LEGISLACIÓN APLICABLE.- </w:t>
      </w:r>
      <w:r w:rsidRPr="004964E3">
        <w:rPr>
          <w:rFonts w:ascii="Arial Narrow" w:hAnsi="Arial Narrow" w:cs="Arial"/>
          <w:color w:val="000000" w:themeColor="text1"/>
          <w:sz w:val="22"/>
          <w:szCs w:val="22"/>
        </w:rPr>
        <w:t xml:space="preserve">Las partes se obligan a sujetarse estrictamente para el cumplimiento del presente contrato, a todas y cada una de las cláusulas del mismo, a la convocatoria a la licitación pública, y sus bases </w:t>
      </w:r>
      <w:r w:rsidRPr="004964E3">
        <w:rPr>
          <w:rFonts w:ascii="Arial Narrow" w:hAnsi="Arial Narrow" w:cs="Arial"/>
          <w:b/>
          <w:i/>
          <w:color w:val="000000" w:themeColor="text1"/>
          <w:sz w:val="22"/>
          <w:szCs w:val="22"/>
          <w:u w:val="single"/>
        </w:rPr>
        <w:t>(esto último en caso de que la adjudicación se haya realizado por licitación pública o invitación a cuando menos tres personas)</w:t>
      </w:r>
      <w:r w:rsidRPr="004964E3">
        <w:rPr>
          <w:rFonts w:ascii="Arial Narrow" w:hAnsi="Arial Narrow" w:cs="Arial"/>
          <w:color w:val="000000" w:themeColor="text1"/>
          <w:sz w:val="22"/>
          <w:szCs w:val="22"/>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F153E4" w:rsidRPr="004964E3" w:rsidRDefault="00F153E4" w:rsidP="00562F30">
      <w:pPr>
        <w:pStyle w:val="Textoindependiente24"/>
        <w:ind w:left="426" w:right="-93"/>
        <w:rPr>
          <w:rFonts w:ascii="Arial Narrow" w:hAnsi="Arial Narrow" w:cs="Arial"/>
          <w:b/>
          <w:color w:val="000000" w:themeColor="text1"/>
          <w:sz w:val="22"/>
          <w:szCs w:val="22"/>
        </w:rPr>
      </w:pPr>
    </w:p>
    <w:p w:rsidR="00F153E4" w:rsidRPr="004964E3" w:rsidRDefault="00F153E4" w:rsidP="00562F30">
      <w:pPr>
        <w:pStyle w:val="Textoindependiente24"/>
        <w:ind w:left="426" w:right="-93"/>
        <w:rPr>
          <w:rFonts w:ascii="Arial Narrow" w:hAnsi="Arial Narrow" w:cs="Arial"/>
          <w:b/>
          <w:color w:val="000000" w:themeColor="text1"/>
          <w:sz w:val="22"/>
          <w:szCs w:val="22"/>
        </w:rPr>
      </w:pPr>
    </w:p>
    <w:p w:rsidR="00F153E4" w:rsidRPr="004964E3" w:rsidRDefault="00F153E4" w:rsidP="00562F30">
      <w:pPr>
        <w:pStyle w:val="Textoindependiente24"/>
        <w:ind w:left="426" w:right="-93"/>
        <w:rPr>
          <w:rFonts w:ascii="Arial Narrow" w:hAnsi="Arial Narrow" w:cs="Arial"/>
          <w:color w:val="000000" w:themeColor="text1"/>
          <w:sz w:val="22"/>
          <w:szCs w:val="22"/>
        </w:rPr>
      </w:pPr>
      <w:r w:rsidRPr="004964E3">
        <w:rPr>
          <w:rFonts w:ascii="Arial Narrow" w:hAnsi="Arial Narrow" w:cs="Arial"/>
          <w:b/>
          <w:color w:val="000000" w:themeColor="text1"/>
          <w:sz w:val="22"/>
          <w:szCs w:val="22"/>
        </w:rPr>
        <w:t>VIGÉSIMA PRIMERA.- JURISDICCIÓN.-</w:t>
      </w:r>
      <w:r w:rsidRPr="004964E3">
        <w:rPr>
          <w:rFonts w:ascii="Arial Narrow" w:hAnsi="Arial Narrow" w:cs="Arial"/>
          <w:color w:val="000000" w:themeColor="text1"/>
          <w:sz w:val="22"/>
          <w:szCs w:val="22"/>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F153E4" w:rsidRPr="004964E3" w:rsidRDefault="00F153E4" w:rsidP="00562F30">
      <w:pPr>
        <w:pStyle w:val="Textoindependiente24"/>
        <w:ind w:left="426" w:right="-93"/>
        <w:rPr>
          <w:rFonts w:ascii="Arial Narrow" w:hAnsi="Arial Narrow" w:cs="Arial"/>
          <w:color w:val="000000" w:themeColor="text1"/>
          <w:sz w:val="22"/>
          <w:szCs w:val="22"/>
        </w:rPr>
      </w:pPr>
    </w:p>
    <w:p w:rsidR="00F153E4" w:rsidRPr="004964E3" w:rsidRDefault="00F153E4" w:rsidP="00562F30">
      <w:pPr>
        <w:pStyle w:val="Textoindependiente24"/>
        <w:ind w:left="426" w:right="-91"/>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4964E3">
        <w:rPr>
          <w:rFonts w:ascii="Arial Narrow" w:hAnsi="Arial Narrow" w:cs="Arial"/>
          <w:b/>
          <w:i/>
          <w:color w:val="000000" w:themeColor="text1"/>
          <w:sz w:val="22"/>
          <w:szCs w:val="22"/>
          <w:u w:val="single"/>
        </w:rPr>
        <w:t>(Número de ejemplares en original que serán suscritos)</w:t>
      </w:r>
      <w:r w:rsidRPr="004964E3">
        <w:rPr>
          <w:rFonts w:ascii="Arial Narrow" w:hAnsi="Arial Narrow" w:cs="Arial"/>
          <w:color w:val="000000" w:themeColor="text1"/>
          <w:sz w:val="22"/>
          <w:szCs w:val="22"/>
        </w:rPr>
        <w:t xml:space="preserve">, en la Ciudad de ________ </w:t>
      </w:r>
      <w:r w:rsidRPr="004964E3">
        <w:rPr>
          <w:rFonts w:ascii="Arial Narrow" w:hAnsi="Arial Narrow" w:cs="Arial"/>
          <w:b/>
          <w:i/>
          <w:color w:val="000000" w:themeColor="text1"/>
          <w:sz w:val="22"/>
          <w:szCs w:val="22"/>
          <w:u w:val="single"/>
        </w:rPr>
        <w:t>(lugar donde se firmará el contrato)</w:t>
      </w:r>
      <w:r w:rsidRPr="004964E3">
        <w:rPr>
          <w:rFonts w:ascii="Arial Narrow" w:hAnsi="Arial Narrow" w:cs="Arial"/>
          <w:color w:val="000000" w:themeColor="text1"/>
          <w:sz w:val="22"/>
          <w:szCs w:val="22"/>
        </w:rPr>
        <w:t>, el día __ de _____ del año ____.</w:t>
      </w:r>
    </w:p>
    <w:p w:rsidR="00F153E4" w:rsidRPr="004964E3" w:rsidRDefault="00F153E4" w:rsidP="00562F30">
      <w:pPr>
        <w:ind w:left="426" w:right="-93"/>
        <w:jc w:val="both"/>
        <w:rPr>
          <w:rFonts w:ascii="Arial Narrow" w:hAnsi="Arial Narrow" w:cs="Arial"/>
          <w:color w:val="000000" w:themeColor="text1"/>
          <w:sz w:val="22"/>
          <w:szCs w:val="22"/>
        </w:rPr>
      </w:pPr>
    </w:p>
    <w:p w:rsidR="00F153E4" w:rsidRPr="004964E3" w:rsidRDefault="00F153E4" w:rsidP="00562F30">
      <w:pPr>
        <w:ind w:left="426" w:right="-93"/>
        <w:jc w:val="both"/>
        <w:rPr>
          <w:rFonts w:ascii="Arial Narrow" w:hAnsi="Arial Narrow" w:cs="Arial"/>
          <w:color w:val="000000" w:themeColor="text1"/>
          <w:sz w:val="22"/>
          <w:szCs w:val="22"/>
        </w:rPr>
      </w:pPr>
    </w:p>
    <w:p w:rsidR="00F153E4" w:rsidRPr="004964E3" w:rsidRDefault="00F153E4" w:rsidP="00562F30">
      <w:pPr>
        <w:ind w:left="426" w:right="-93"/>
        <w:jc w:val="both"/>
        <w:rPr>
          <w:rFonts w:ascii="Arial Narrow" w:hAnsi="Arial Narrow" w:cs="Arial"/>
          <w:color w:val="000000" w:themeColor="text1"/>
          <w:sz w:val="22"/>
          <w:szCs w:val="22"/>
        </w:rPr>
      </w:pPr>
    </w:p>
    <w:p w:rsidR="00F153E4" w:rsidRPr="004964E3" w:rsidRDefault="00F153E4" w:rsidP="00562F30">
      <w:pPr>
        <w:ind w:left="426" w:right="-93"/>
        <w:jc w:val="both"/>
        <w:rPr>
          <w:rFonts w:ascii="Arial Narrow" w:hAnsi="Arial Narrow" w:cs="Arial"/>
          <w:color w:val="000000" w:themeColor="text1"/>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F153E4" w:rsidRPr="004964E3" w:rsidTr="009D2B55">
        <w:trPr>
          <w:trHeight w:val="944"/>
          <w:jc w:val="center"/>
        </w:trPr>
        <w:tc>
          <w:tcPr>
            <w:tcW w:w="4177" w:type="dxa"/>
          </w:tcPr>
          <w:p w:rsidR="00F153E4" w:rsidRPr="004964E3"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“EL INSTITUTO”</w:t>
            </w:r>
          </w:p>
          <w:p w:rsidR="00F153E4" w:rsidRPr="004964E3"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INSTITUTO MEXICANO DEL SEGURO SOCIAL</w:t>
            </w:r>
          </w:p>
          <w:p w:rsidR="00F153E4" w:rsidRPr="004964E3" w:rsidRDefault="00F153E4" w:rsidP="00562F30">
            <w:pPr>
              <w:ind w:left="426" w:right="-93"/>
              <w:jc w:val="both"/>
              <w:rPr>
                <w:rFonts w:ascii="Arial Narrow" w:hAnsi="Arial Narrow" w:cs="Arial"/>
                <w:color w:val="000000" w:themeColor="text1"/>
                <w:sz w:val="22"/>
                <w:szCs w:val="22"/>
              </w:rPr>
            </w:pPr>
          </w:p>
          <w:p w:rsidR="00F153E4" w:rsidRPr="004964E3" w:rsidRDefault="00F153E4" w:rsidP="00562F30">
            <w:pPr>
              <w:tabs>
                <w:tab w:val="left" w:pos="284"/>
                <w:tab w:val="left" w:pos="4678"/>
                <w:tab w:val="left" w:pos="5387"/>
                <w:tab w:val="left" w:pos="6237"/>
              </w:tabs>
              <w:ind w:left="426"/>
              <w:jc w:val="both"/>
              <w:rPr>
                <w:rFonts w:ascii="Arial Narrow" w:hAnsi="Arial Narrow" w:cs="Arial"/>
                <w:b/>
                <w:i/>
                <w:color w:val="000000" w:themeColor="text1"/>
                <w:sz w:val="22"/>
                <w:szCs w:val="22"/>
                <w:u w:val="single"/>
              </w:rPr>
            </w:pPr>
            <w:r w:rsidRPr="004964E3">
              <w:rPr>
                <w:rFonts w:ascii="Arial Narrow" w:hAnsi="Arial Narrow" w:cs="Arial"/>
                <w:b/>
                <w:i/>
                <w:color w:val="000000" w:themeColor="text1"/>
                <w:sz w:val="22"/>
                <w:szCs w:val="22"/>
                <w:u w:val="single"/>
              </w:rPr>
              <w:t>(Nombre completo y cargo del representante del Instituto conforme a lo indicado en el proemio)</w:t>
            </w:r>
          </w:p>
        </w:tc>
        <w:tc>
          <w:tcPr>
            <w:tcW w:w="4120" w:type="dxa"/>
          </w:tcPr>
          <w:p w:rsidR="00F153E4" w:rsidRPr="004964E3" w:rsidRDefault="00F153E4" w:rsidP="00562F30">
            <w:pPr>
              <w:snapToGrid w:val="0"/>
              <w:ind w:left="426" w:right="-93"/>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“EL PROVEEDOR”</w:t>
            </w:r>
          </w:p>
          <w:p w:rsidR="00F153E4" w:rsidRPr="004964E3" w:rsidRDefault="00F153E4" w:rsidP="00562F30">
            <w:pPr>
              <w:ind w:left="426" w:right="-93"/>
              <w:jc w:val="both"/>
              <w:rPr>
                <w:rFonts w:ascii="Arial Narrow" w:hAnsi="Arial Narrow" w:cs="Arial"/>
                <w:b/>
                <w:i/>
                <w:color w:val="000000" w:themeColor="text1"/>
                <w:sz w:val="22"/>
                <w:szCs w:val="22"/>
                <w:u w:val="single"/>
              </w:rPr>
            </w:pPr>
            <w:r w:rsidRPr="004964E3">
              <w:rPr>
                <w:rFonts w:ascii="Arial Narrow" w:hAnsi="Arial Narrow" w:cs="Arial"/>
                <w:b/>
                <w:i/>
                <w:color w:val="000000" w:themeColor="text1"/>
                <w:sz w:val="22"/>
                <w:szCs w:val="22"/>
                <w:u w:val="single"/>
              </w:rPr>
              <w:t>(NOMBRE COMPLETO DE LA EMPRESA)</w:t>
            </w:r>
          </w:p>
          <w:p w:rsidR="00F153E4" w:rsidRPr="004964E3" w:rsidRDefault="00F153E4" w:rsidP="00562F30">
            <w:pPr>
              <w:pStyle w:val="Encabezado"/>
              <w:ind w:left="426"/>
              <w:jc w:val="both"/>
              <w:rPr>
                <w:rFonts w:ascii="Arial Narrow" w:hAnsi="Arial Narrow" w:cs="Arial"/>
                <w:color w:val="000000" w:themeColor="text1"/>
                <w:sz w:val="22"/>
                <w:szCs w:val="22"/>
              </w:rPr>
            </w:pPr>
          </w:p>
          <w:p w:rsidR="00F153E4" w:rsidRPr="004964E3" w:rsidRDefault="00F153E4" w:rsidP="00562F30">
            <w:pPr>
              <w:ind w:left="426"/>
              <w:jc w:val="both"/>
              <w:rPr>
                <w:rFonts w:ascii="Arial Narrow" w:hAnsi="Arial Narrow" w:cs="Arial"/>
                <w:b/>
                <w:i/>
                <w:color w:val="000000" w:themeColor="text1"/>
                <w:sz w:val="22"/>
                <w:szCs w:val="22"/>
                <w:u w:val="single"/>
              </w:rPr>
            </w:pPr>
            <w:r w:rsidRPr="004964E3">
              <w:rPr>
                <w:rFonts w:ascii="Arial Narrow" w:hAnsi="Arial Narrow" w:cs="Arial"/>
                <w:b/>
                <w:i/>
                <w:color w:val="000000" w:themeColor="text1"/>
                <w:sz w:val="22"/>
                <w:szCs w:val="22"/>
                <w:u w:val="single"/>
              </w:rPr>
              <w:t>(Nombre completo y cargo del representante del proveedor conforme a lo indicado en el proemio)</w:t>
            </w:r>
          </w:p>
        </w:tc>
      </w:tr>
      <w:tr w:rsidR="00F153E4" w:rsidRPr="004964E3" w:rsidTr="009D2B55">
        <w:trPr>
          <w:trHeight w:val="301"/>
          <w:jc w:val="center"/>
        </w:trPr>
        <w:tc>
          <w:tcPr>
            <w:tcW w:w="4177" w:type="dxa"/>
            <w:tcBorders>
              <w:bottom w:val="single" w:sz="4" w:space="0" w:color="000000"/>
            </w:tcBorders>
          </w:tcPr>
          <w:p w:rsidR="00F153E4" w:rsidRPr="004964E3"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2"/>
                <w:szCs w:val="22"/>
              </w:rPr>
            </w:pPr>
          </w:p>
        </w:tc>
        <w:tc>
          <w:tcPr>
            <w:tcW w:w="4120" w:type="dxa"/>
            <w:tcBorders>
              <w:bottom w:val="single" w:sz="4" w:space="0" w:color="000000"/>
            </w:tcBorders>
          </w:tcPr>
          <w:p w:rsidR="00F153E4" w:rsidRPr="004964E3"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2"/>
                <w:szCs w:val="22"/>
              </w:rPr>
            </w:pPr>
          </w:p>
        </w:tc>
      </w:tr>
      <w:tr w:rsidR="00F153E4" w:rsidRPr="004964E3" w:rsidTr="009D2B55">
        <w:trPr>
          <w:trHeight w:val="176"/>
          <w:jc w:val="center"/>
        </w:trPr>
        <w:tc>
          <w:tcPr>
            <w:tcW w:w="8297" w:type="dxa"/>
            <w:gridSpan w:val="2"/>
            <w:tcBorders>
              <w:top w:val="single" w:sz="4" w:space="0" w:color="000000"/>
              <w:bottom w:val="single" w:sz="4" w:space="0" w:color="000000"/>
            </w:tcBorders>
          </w:tcPr>
          <w:p w:rsidR="00F153E4" w:rsidRPr="004964E3"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2"/>
                <w:szCs w:val="22"/>
              </w:rPr>
            </w:pPr>
          </w:p>
          <w:p w:rsidR="00F153E4" w:rsidRPr="004964E3"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ADMINISTRA ESTE CONTRATO</w:t>
            </w:r>
          </w:p>
          <w:p w:rsidR="00F153E4" w:rsidRPr="004964E3"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2"/>
                <w:szCs w:val="22"/>
              </w:rPr>
            </w:pPr>
          </w:p>
        </w:tc>
      </w:tr>
      <w:tr w:rsidR="00F153E4" w:rsidRPr="004964E3" w:rsidTr="009D2B55">
        <w:trPr>
          <w:trHeight w:val="1416"/>
          <w:jc w:val="center"/>
        </w:trPr>
        <w:tc>
          <w:tcPr>
            <w:tcW w:w="4177" w:type="dxa"/>
            <w:tcBorders>
              <w:top w:val="single" w:sz="4" w:space="0" w:color="000000"/>
            </w:tcBorders>
          </w:tcPr>
          <w:p w:rsidR="00F153E4" w:rsidRPr="004964E3" w:rsidRDefault="00F153E4" w:rsidP="00562F30">
            <w:pPr>
              <w:tabs>
                <w:tab w:val="left" w:pos="284"/>
                <w:tab w:val="left" w:pos="4678"/>
                <w:tab w:val="left" w:pos="5387"/>
                <w:tab w:val="left" w:pos="6237"/>
              </w:tabs>
              <w:snapToGrid w:val="0"/>
              <w:ind w:left="426" w:right="-93"/>
              <w:jc w:val="both"/>
              <w:rPr>
                <w:rFonts w:ascii="Arial Narrow" w:hAnsi="Arial Narrow" w:cs="Arial"/>
                <w:b/>
                <w:i/>
                <w:color w:val="000000" w:themeColor="text1"/>
                <w:sz w:val="22"/>
                <w:szCs w:val="22"/>
                <w:u w:val="single"/>
              </w:rPr>
            </w:pPr>
            <w:r w:rsidRPr="004964E3">
              <w:rPr>
                <w:rFonts w:ascii="Arial Narrow" w:hAnsi="Arial Narrow" w:cs="Arial"/>
                <w:b/>
                <w:i/>
                <w:color w:val="000000" w:themeColor="text1"/>
                <w:sz w:val="22"/>
                <w:szCs w:val="22"/>
                <w:u w:val="single"/>
              </w:rPr>
              <w:t xml:space="preserve">POR EL ÁREA REQUIRENTE </w:t>
            </w:r>
          </w:p>
          <w:p w:rsidR="00F153E4" w:rsidRPr="004964E3"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2"/>
                <w:szCs w:val="22"/>
                <w:u w:val="single"/>
              </w:rPr>
            </w:pPr>
          </w:p>
          <w:p w:rsidR="00F153E4" w:rsidRPr="004964E3"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2"/>
                <w:szCs w:val="22"/>
                <w:u w:val="single"/>
              </w:rPr>
            </w:pPr>
          </w:p>
          <w:p w:rsidR="00F153E4" w:rsidRPr="004964E3"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2"/>
                <w:szCs w:val="22"/>
                <w:u w:val="single"/>
              </w:rPr>
            </w:pPr>
          </w:p>
          <w:p w:rsidR="00F153E4" w:rsidRPr="004964E3"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2"/>
                <w:szCs w:val="22"/>
                <w:u w:val="single"/>
              </w:rPr>
            </w:pPr>
            <w:r w:rsidRPr="004964E3">
              <w:rPr>
                <w:rFonts w:ascii="Arial Narrow" w:hAnsi="Arial Narrow" w:cs="Arial"/>
                <w:b/>
                <w:i/>
                <w:color w:val="000000" w:themeColor="text1"/>
                <w:sz w:val="22"/>
                <w:szCs w:val="22"/>
                <w:u w:val="single"/>
              </w:rPr>
              <w:t>(Nombre completo y cargo del servidor público facultado por la unidad administrativa requirente del servicio)</w:t>
            </w:r>
          </w:p>
        </w:tc>
        <w:tc>
          <w:tcPr>
            <w:tcW w:w="4120" w:type="dxa"/>
            <w:tcBorders>
              <w:top w:val="single" w:sz="4" w:space="0" w:color="000000"/>
            </w:tcBorders>
          </w:tcPr>
          <w:p w:rsidR="00F153E4" w:rsidRPr="004964E3"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POR EL ÁREA USUARIA</w:t>
            </w:r>
          </w:p>
          <w:p w:rsidR="00F153E4" w:rsidRPr="004964E3"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2"/>
                <w:szCs w:val="22"/>
              </w:rPr>
            </w:pPr>
          </w:p>
          <w:p w:rsidR="00F153E4" w:rsidRPr="004964E3"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2"/>
                <w:szCs w:val="22"/>
              </w:rPr>
            </w:pPr>
          </w:p>
          <w:p w:rsidR="00F153E4" w:rsidRPr="004964E3"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2"/>
                <w:szCs w:val="22"/>
              </w:rPr>
            </w:pPr>
          </w:p>
          <w:p w:rsidR="00F153E4" w:rsidRPr="004964E3"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2"/>
                <w:szCs w:val="22"/>
                <w:u w:val="single"/>
              </w:rPr>
            </w:pPr>
            <w:r w:rsidRPr="004964E3">
              <w:rPr>
                <w:rFonts w:ascii="Arial Narrow" w:hAnsi="Arial Narrow" w:cs="Arial"/>
                <w:b/>
                <w:i/>
                <w:color w:val="000000" w:themeColor="text1"/>
                <w:sz w:val="22"/>
                <w:szCs w:val="22"/>
                <w:u w:val="single"/>
              </w:rPr>
              <w:t>(Nombre completo y cargo del servidor público facultado por la unidad administrativa usuaria del servicio)</w:t>
            </w:r>
          </w:p>
        </w:tc>
      </w:tr>
    </w:tbl>
    <w:p w:rsidR="00F153E4" w:rsidRPr="004964E3" w:rsidRDefault="00F153E4" w:rsidP="00562F30">
      <w:pPr>
        <w:ind w:left="426"/>
        <w:jc w:val="both"/>
        <w:rPr>
          <w:rFonts w:ascii="Arial Narrow" w:hAnsi="Arial Narrow" w:cs="Arial"/>
          <w:b/>
          <w:i/>
          <w:color w:val="000000" w:themeColor="text1"/>
          <w:sz w:val="22"/>
          <w:szCs w:val="22"/>
          <w:u w:val="single"/>
        </w:rPr>
      </w:pPr>
      <w:r w:rsidRPr="004964E3">
        <w:rPr>
          <w:rFonts w:ascii="Arial Narrow" w:hAnsi="Arial Narrow" w:cs="Arial"/>
          <w:b/>
          <w:bCs/>
          <w:i/>
          <w:color w:val="000000" w:themeColor="text1"/>
          <w:sz w:val="22"/>
          <w:szCs w:val="22"/>
        </w:rPr>
        <w:t>NOTA:</w:t>
      </w:r>
      <w:r w:rsidRPr="004964E3">
        <w:rPr>
          <w:rFonts w:ascii="Arial Narrow" w:hAnsi="Arial Narrow" w:cs="Arial"/>
          <w:b/>
          <w:bCs/>
          <w:i/>
          <w:color w:val="000000" w:themeColor="text1"/>
          <w:sz w:val="22"/>
          <w:szCs w:val="22"/>
          <w:u w:val="single"/>
        </w:rPr>
        <w:t xml:space="preserve"> </w:t>
      </w:r>
      <w:r w:rsidRPr="004964E3">
        <w:rPr>
          <w:rFonts w:ascii="Arial Narrow" w:hAnsi="Arial Narrow" w:cs="Arial"/>
          <w:b/>
          <w:i/>
          <w:color w:val="000000" w:themeColor="text1"/>
          <w:sz w:val="22"/>
          <w:szCs w:val="22"/>
          <w:u w:val="single"/>
        </w:rPr>
        <w:t>(Cuando exista coincidencia entre el área usuaria y la requirente, se deberá señalar únicamente un espacio de firmas para el servidor público encargado de la administración del contrato)</w:t>
      </w:r>
    </w:p>
    <w:p w:rsidR="00F153E4" w:rsidRPr="004964E3" w:rsidRDefault="00F153E4" w:rsidP="00562F30">
      <w:pPr>
        <w:ind w:left="426"/>
        <w:jc w:val="both"/>
        <w:rPr>
          <w:rFonts w:ascii="Arial Narrow" w:hAnsi="Arial Narrow" w:cs="Arial"/>
          <w:color w:val="000000" w:themeColor="text1"/>
          <w:sz w:val="22"/>
          <w:szCs w:val="22"/>
        </w:rPr>
      </w:pPr>
      <w:r w:rsidRPr="004964E3">
        <w:rPr>
          <w:rFonts w:ascii="Arial Narrow" w:hAnsi="Arial Narrow" w:cs="Arial"/>
          <w:color w:val="000000" w:themeColor="text1"/>
          <w:sz w:val="22"/>
          <w:szCs w:val="22"/>
        </w:rPr>
        <w:t xml:space="preserve">Las firmas que anteceden, forman parte del </w:t>
      </w:r>
      <w:r w:rsidRPr="004964E3">
        <w:rPr>
          <w:rFonts w:ascii="Arial Narrow" w:hAnsi="Arial Narrow" w:cs="Arial"/>
          <w:b/>
          <w:i/>
          <w:color w:val="000000" w:themeColor="text1"/>
          <w:sz w:val="22"/>
          <w:szCs w:val="22"/>
          <w:u w:val="single"/>
        </w:rPr>
        <w:t>contrato (señalar si se trata de un contrato plurianual abierto) de</w:t>
      </w:r>
      <w:r w:rsidRPr="004964E3">
        <w:rPr>
          <w:rFonts w:ascii="Arial Narrow" w:hAnsi="Arial Narrow" w:cs="Arial"/>
          <w:color w:val="000000" w:themeColor="text1"/>
          <w:sz w:val="22"/>
          <w:szCs w:val="22"/>
        </w:rPr>
        <w:t xml:space="preserve"> contratación de servicios, celebrado entre el Instituto Mexicano del Seguro Social y </w:t>
      </w:r>
      <w:r w:rsidRPr="004964E3">
        <w:rPr>
          <w:rFonts w:ascii="Arial Narrow" w:hAnsi="Arial Narrow" w:cs="Arial"/>
          <w:b/>
          <w:color w:val="000000" w:themeColor="text1"/>
          <w:sz w:val="22"/>
          <w:szCs w:val="22"/>
          <w:u w:val="single"/>
        </w:rPr>
        <w:t>(</w:t>
      </w:r>
      <w:r w:rsidRPr="004964E3">
        <w:rPr>
          <w:rFonts w:ascii="Arial Narrow" w:hAnsi="Arial Narrow" w:cs="Arial"/>
          <w:b/>
          <w:i/>
          <w:color w:val="000000" w:themeColor="text1"/>
          <w:sz w:val="22"/>
          <w:szCs w:val="22"/>
          <w:u w:val="single"/>
        </w:rPr>
        <w:t>nombre, denominación o razón social del proveedor</w:t>
      </w:r>
      <w:r w:rsidRPr="004964E3">
        <w:rPr>
          <w:rFonts w:ascii="Arial Narrow" w:hAnsi="Arial Narrow" w:cs="Arial"/>
          <w:b/>
          <w:color w:val="000000" w:themeColor="text1"/>
          <w:sz w:val="22"/>
          <w:szCs w:val="22"/>
          <w:u w:val="single"/>
        </w:rPr>
        <w:t>)</w:t>
      </w:r>
      <w:r w:rsidRPr="004964E3">
        <w:rPr>
          <w:rFonts w:ascii="Arial Narrow" w:hAnsi="Arial Narrow" w:cs="Arial"/>
          <w:color w:val="000000" w:themeColor="text1"/>
          <w:sz w:val="22"/>
          <w:szCs w:val="22"/>
        </w:rPr>
        <w:t xml:space="preserve">, de fecha ___ de _________ </w:t>
      </w:r>
      <w:proofErr w:type="spellStart"/>
      <w:r w:rsidRPr="004964E3">
        <w:rPr>
          <w:rFonts w:ascii="Arial Narrow" w:hAnsi="Arial Narrow" w:cs="Arial"/>
          <w:color w:val="000000" w:themeColor="text1"/>
          <w:sz w:val="22"/>
          <w:szCs w:val="22"/>
        </w:rPr>
        <w:t>de</w:t>
      </w:r>
      <w:proofErr w:type="spellEnd"/>
      <w:r w:rsidRPr="004964E3">
        <w:rPr>
          <w:rFonts w:ascii="Arial Narrow" w:hAnsi="Arial Narrow" w:cs="Arial"/>
          <w:color w:val="000000" w:themeColor="text1"/>
          <w:sz w:val="22"/>
          <w:szCs w:val="22"/>
        </w:rPr>
        <w:t xml:space="preserve"> ___, por un importe mínimo de </w:t>
      </w:r>
      <w:r w:rsidRPr="004964E3">
        <w:rPr>
          <w:rFonts w:ascii="Arial Narrow" w:hAnsi="Arial Narrow" w:cs="Arial"/>
          <w:b/>
          <w:color w:val="000000" w:themeColor="text1"/>
          <w:sz w:val="22"/>
          <w:szCs w:val="22"/>
        </w:rPr>
        <w:t>(</w:t>
      </w:r>
      <w:r w:rsidRPr="004964E3">
        <w:rPr>
          <w:rFonts w:ascii="Arial Narrow" w:hAnsi="Arial Narrow" w:cs="Arial"/>
          <w:b/>
          <w:i/>
          <w:color w:val="000000" w:themeColor="text1"/>
          <w:sz w:val="22"/>
          <w:szCs w:val="22"/>
          <w:u w:val="single"/>
        </w:rPr>
        <w:t>indicar con Número y letra, la cantidad que se señala en la cláusula segunda del contrato</w:t>
      </w:r>
      <w:r w:rsidRPr="004964E3">
        <w:rPr>
          <w:rFonts w:ascii="Arial Narrow" w:hAnsi="Arial Narrow" w:cs="Arial"/>
          <w:b/>
          <w:color w:val="000000" w:themeColor="text1"/>
          <w:sz w:val="22"/>
          <w:szCs w:val="22"/>
        </w:rPr>
        <w:t xml:space="preserve">) </w:t>
      </w:r>
      <w:r w:rsidRPr="004964E3">
        <w:rPr>
          <w:rFonts w:ascii="Arial Narrow" w:hAnsi="Arial Narrow" w:cs="Arial"/>
          <w:color w:val="000000" w:themeColor="text1"/>
          <w:sz w:val="22"/>
          <w:szCs w:val="22"/>
        </w:rPr>
        <w:t xml:space="preserve">y un monto máximo de </w:t>
      </w:r>
      <w:r w:rsidRPr="004964E3">
        <w:rPr>
          <w:rFonts w:ascii="Arial Narrow" w:hAnsi="Arial Narrow" w:cs="Arial"/>
          <w:b/>
          <w:color w:val="000000" w:themeColor="text1"/>
          <w:sz w:val="22"/>
          <w:szCs w:val="22"/>
        </w:rPr>
        <w:t>(</w:t>
      </w:r>
      <w:r w:rsidRPr="004964E3">
        <w:rPr>
          <w:rFonts w:ascii="Arial Narrow" w:hAnsi="Arial Narrow" w:cs="Arial"/>
          <w:b/>
          <w:i/>
          <w:color w:val="000000" w:themeColor="text1"/>
          <w:sz w:val="22"/>
          <w:szCs w:val="22"/>
          <w:u w:val="single"/>
        </w:rPr>
        <w:t>indicar con Número y letra, la cantidad que se señala en la cláusula segunda del contrato</w:t>
      </w:r>
      <w:r w:rsidRPr="004964E3">
        <w:rPr>
          <w:rFonts w:ascii="Arial Narrow" w:hAnsi="Arial Narrow" w:cs="Arial"/>
          <w:b/>
          <w:color w:val="000000" w:themeColor="text1"/>
          <w:sz w:val="22"/>
          <w:szCs w:val="22"/>
        </w:rPr>
        <w:t>)</w:t>
      </w:r>
      <w:r w:rsidRPr="004964E3">
        <w:rPr>
          <w:rFonts w:ascii="Arial Narrow" w:hAnsi="Arial Narrow" w:cs="Arial"/>
          <w:color w:val="000000" w:themeColor="text1"/>
          <w:sz w:val="22"/>
          <w:szCs w:val="22"/>
        </w:rPr>
        <w:t>.</w:t>
      </w:r>
    </w:p>
    <w:p w:rsidR="00F153E4" w:rsidRPr="004964E3" w:rsidRDefault="00F153E4" w:rsidP="00562F30">
      <w:pPr>
        <w:ind w:left="426"/>
        <w:jc w:val="both"/>
        <w:rPr>
          <w:rFonts w:ascii="Arial Narrow" w:hAnsi="Arial Narrow" w:cs="Arial"/>
          <w:color w:val="000000" w:themeColor="text1"/>
          <w:sz w:val="22"/>
          <w:szCs w:val="22"/>
        </w:rPr>
      </w:pPr>
    </w:p>
    <w:p w:rsidR="006F279C" w:rsidRPr="004964E3" w:rsidRDefault="006F279C" w:rsidP="00562F30">
      <w:pPr>
        <w:ind w:left="426"/>
        <w:jc w:val="both"/>
        <w:rPr>
          <w:rFonts w:ascii="Arial Narrow" w:hAnsi="Arial Narrow" w:cs="Arial"/>
          <w:b/>
          <w:color w:val="000000" w:themeColor="text1"/>
          <w:sz w:val="22"/>
          <w:szCs w:val="22"/>
        </w:rPr>
      </w:pPr>
    </w:p>
    <w:p w:rsidR="00D52C87" w:rsidRPr="004964E3" w:rsidRDefault="00D52C87" w:rsidP="00562F30">
      <w:pPr>
        <w:ind w:left="426"/>
        <w:jc w:val="both"/>
        <w:rPr>
          <w:rFonts w:ascii="Arial Narrow" w:hAnsi="Arial Narrow" w:cs="Arial"/>
          <w:b/>
          <w:color w:val="000000" w:themeColor="text1"/>
          <w:sz w:val="22"/>
          <w:szCs w:val="22"/>
        </w:rPr>
      </w:pPr>
    </w:p>
    <w:p w:rsidR="00D52C87" w:rsidRPr="004964E3" w:rsidRDefault="00D52C87" w:rsidP="00562F30">
      <w:pPr>
        <w:ind w:left="426"/>
        <w:jc w:val="both"/>
        <w:rPr>
          <w:rFonts w:ascii="Arial Narrow" w:hAnsi="Arial Narrow" w:cs="Arial"/>
          <w:b/>
          <w:color w:val="000000" w:themeColor="text1"/>
          <w:sz w:val="22"/>
          <w:szCs w:val="22"/>
        </w:rPr>
      </w:pPr>
    </w:p>
    <w:p w:rsidR="00D52C87" w:rsidRPr="004964E3" w:rsidRDefault="00D52C87" w:rsidP="00562F30">
      <w:pPr>
        <w:ind w:left="426"/>
        <w:jc w:val="both"/>
        <w:rPr>
          <w:rFonts w:ascii="Arial Narrow" w:hAnsi="Arial Narrow" w:cs="Arial"/>
          <w:b/>
          <w:color w:val="000000" w:themeColor="text1"/>
          <w:sz w:val="22"/>
          <w:szCs w:val="22"/>
        </w:rPr>
      </w:pPr>
    </w:p>
    <w:p w:rsidR="00D52C87" w:rsidRPr="004964E3" w:rsidRDefault="00D52C87" w:rsidP="00D57941">
      <w:pPr>
        <w:ind w:left="426"/>
        <w:jc w:val="center"/>
        <w:rPr>
          <w:rFonts w:ascii="Arial Narrow" w:hAnsi="Arial Narrow" w:cs="Arial"/>
          <w:b/>
          <w:color w:val="000000" w:themeColor="text1"/>
          <w:sz w:val="22"/>
          <w:szCs w:val="22"/>
        </w:rPr>
      </w:pPr>
    </w:p>
    <w:p w:rsidR="00F153E4" w:rsidRPr="004964E3" w:rsidRDefault="007814CF" w:rsidP="00D57941">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 xml:space="preserve">ANEXO </w:t>
      </w:r>
      <w:r w:rsidR="00A504E9" w:rsidRPr="004964E3">
        <w:rPr>
          <w:rFonts w:ascii="Arial Narrow" w:hAnsi="Arial Narrow" w:cs="Arial"/>
          <w:b/>
          <w:color w:val="000000" w:themeColor="text1"/>
          <w:sz w:val="22"/>
          <w:szCs w:val="22"/>
        </w:rPr>
        <w:t>17</w:t>
      </w:r>
    </w:p>
    <w:p w:rsidR="00F153E4" w:rsidRPr="004964E3" w:rsidRDefault="00F153E4" w:rsidP="00D57941">
      <w:pPr>
        <w:ind w:left="426"/>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FORMATO PARA FIANZA DE CUMPLIMIENTO DE CONTRATO</w:t>
      </w:r>
    </w:p>
    <w:p w:rsidR="006F279C" w:rsidRPr="004964E3" w:rsidRDefault="006F279C" w:rsidP="00562F30">
      <w:pPr>
        <w:ind w:left="426"/>
        <w:jc w:val="both"/>
        <w:rPr>
          <w:rFonts w:ascii="Arial Narrow" w:hAnsi="Arial Narrow" w:cs="Arial"/>
          <w:b/>
          <w:color w:val="000000" w:themeColor="text1"/>
          <w:sz w:val="22"/>
          <w:szCs w:val="22"/>
        </w:rPr>
      </w:pPr>
    </w:p>
    <w:p w:rsidR="00F153E4" w:rsidRPr="004964E3" w:rsidRDefault="00F153E4" w:rsidP="00562F30">
      <w:pPr>
        <w:ind w:left="426"/>
        <w:jc w:val="both"/>
        <w:rPr>
          <w:rFonts w:ascii="Arial Narrow" w:hAnsi="Arial Narrow" w:cs="Arial"/>
          <w:color w:val="000000" w:themeColor="text1"/>
          <w:sz w:val="20"/>
          <w:szCs w:val="22"/>
        </w:rPr>
      </w:pPr>
      <w:r w:rsidRPr="004964E3">
        <w:rPr>
          <w:rFonts w:ascii="Arial Narrow" w:hAnsi="Arial Narrow" w:cs="Arial"/>
          <w:b/>
          <w:color w:val="000000" w:themeColor="text1"/>
          <w:sz w:val="20"/>
          <w:szCs w:val="22"/>
        </w:rPr>
        <w:t>(NOMBRE DE LA AFIANZADORA)</w:t>
      </w:r>
      <w:r w:rsidRPr="004964E3">
        <w:rPr>
          <w:rFonts w:ascii="Arial Narrow" w:hAnsi="Arial Narrow" w:cs="Arial"/>
          <w:color w:val="000000" w:themeColor="text1"/>
          <w:sz w:val="20"/>
          <w:szCs w:val="22"/>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4964E3">
        <w:rPr>
          <w:rFonts w:ascii="Arial Narrow" w:hAnsi="Arial Narrow" w:cs="Arial"/>
          <w:b/>
          <w:color w:val="000000" w:themeColor="text1"/>
          <w:sz w:val="20"/>
          <w:szCs w:val="22"/>
        </w:rPr>
        <w:t>(ANOTAR EL IMPORTE QUE PROCEDA DEPENDIENDO DEL PORCENTAJE AL CONTRATO SIN INCLUIR EL IVA.)</w:t>
      </w:r>
      <w:r w:rsidR="006F279C" w:rsidRPr="004964E3">
        <w:rPr>
          <w:rFonts w:ascii="Arial Narrow" w:hAnsi="Arial Narrow" w:cs="Arial"/>
          <w:color w:val="000000" w:themeColor="text1"/>
          <w:sz w:val="20"/>
          <w:szCs w:val="22"/>
        </w:rPr>
        <w:t>.</w:t>
      </w:r>
    </w:p>
    <w:p w:rsidR="006F279C" w:rsidRPr="004964E3" w:rsidRDefault="006F279C" w:rsidP="00562F30">
      <w:pPr>
        <w:ind w:left="426"/>
        <w:jc w:val="both"/>
        <w:rPr>
          <w:rFonts w:ascii="Arial Narrow" w:hAnsi="Arial Narrow" w:cs="Arial"/>
          <w:color w:val="000000" w:themeColor="text1"/>
          <w:sz w:val="20"/>
          <w:szCs w:val="22"/>
        </w:rPr>
      </w:pPr>
    </w:p>
    <w:p w:rsidR="00F153E4" w:rsidRPr="004964E3" w:rsidRDefault="00F153E4" w:rsidP="00562F30">
      <w:pPr>
        <w:ind w:left="426"/>
        <w:jc w:val="both"/>
        <w:rPr>
          <w:rFonts w:ascii="Arial Narrow" w:hAnsi="Arial Narrow" w:cs="Arial"/>
          <w:color w:val="000000" w:themeColor="text1"/>
          <w:sz w:val="20"/>
          <w:szCs w:val="22"/>
        </w:rPr>
      </w:pPr>
      <w:r w:rsidRPr="004964E3">
        <w:rPr>
          <w:rFonts w:ascii="Arial Narrow" w:hAnsi="Arial Narrow" w:cs="Arial"/>
          <w:color w:val="000000" w:themeColor="text1"/>
          <w:sz w:val="20"/>
          <w:szCs w:val="22"/>
        </w:rPr>
        <w:t xml:space="preserve">ANTE: EL INSTITUTO MEXICANO DEL SEGURO SOCIAL, PARA GARANTIZAR POR </w:t>
      </w:r>
      <w:r w:rsidRPr="004964E3">
        <w:rPr>
          <w:rFonts w:ascii="Arial Narrow" w:hAnsi="Arial Narrow" w:cs="Arial"/>
          <w:color w:val="000000" w:themeColor="text1"/>
          <w:sz w:val="20"/>
          <w:szCs w:val="22"/>
          <w:u w:val="single"/>
        </w:rPr>
        <w:t>(nombre o denominación social de la empresa).</w:t>
      </w:r>
      <w:r w:rsidRPr="004964E3">
        <w:rPr>
          <w:rFonts w:ascii="Arial Narrow" w:hAnsi="Arial Narrow" w:cs="Arial"/>
          <w:color w:val="000000" w:themeColor="text1"/>
          <w:sz w:val="20"/>
          <w:szCs w:val="22"/>
        </w:rPr>
        <w:t xml:space="preserve">  CON DOMICILIO EN </w:t>
      </w:r>
      <w:r w:rsidRPr="004964E3">
        <w:rPr>
          <w:rFonts w:ascii="Arial Narrow" w:hAnsi="Arial Narrow" w:cs="Arial"/>
          <w:color w:val="000000" w:themeColor="text1"/>
          <w:sz w:val="20"/>
          <w:szCs w:val="22"/>
          <w:u w:val="single"/>
        </w:rPr>
        <w:t>(domicilio de la empresa)</w:t>
      </w:r>
      <w:r w:rsidRPr="004964E3">
        <w:rPr>
          <w:rFonts w:ascii="Arial Narrow" w:hAnsi="Arial Narrow" w:cs="Arial"/>
          <w:color w:val="000000" w:themeColor="text1"/>
          <w:sz w:val="20"/>
          <w:szCs w:val="22"/>
        </w:rPr>
        <w:t xml:space="preserve">, EL FIEL Y EXACTO CUMPLIMIENTO DE TODAS Y CADA UNA DE LAS OBLIGACIONES A SU CARGO, DERIVADAS DEL CONTRATO DE  </w:t>
      </w:r>
      <w:r w:rsidRPr="004964E3">
        <w:rPr>
          <w:rFonts w:ascii="Arial Narrow" w:hAnsi="Arial Narrow" w:cs="Arial"/>
          <w:color w:val="000000" w:themeColor="text1"/>
          <w:sz w:val="20"/>
          <w:szCs w:val="22"/>
          <w:u w:val="single"/>
        </w:rPr>
        <w:t xml:space="preserve">(especificar </w:t>
      </w:r>
      <w:proofErr w:type="spellStart"/>
      <w:r w:rsidRPr="004964E3">
        <w:rPr>
          <w:rFonts w:ascii="Arial Narrow" w:hAnsi="Arial Narrow" w:cs="Arial"/>
          <w:color w:val="000000" w:themeColor="text1"/>
          <w:sz w:val="20"/>
          <w:szCs w:val="22"/>
          <w:u w:val="single"/>
        </w:rPr>
        <w:t>que</w:t>
      </w:r>
      <w:proofErr w:type="spellEnd"/>
      <w:r w:rsidRPr="004964E3">
        <w:rPr>
          <w:rFonts w:ascii="Arial Narrow" w:hAnsi="Arial Narrow" w:cs="Arial"/>
          <w:color w:val="000000" w:themeColor="text1"/>
          <w:sz w:val="20"/>
          <w:szCs w:val="22"/>
          <w:u w:val="single"/>
        </w:rPr>
        <w:t xml:space="preserve"> tipo de contrato, si es de adquisición, prestación de servicio, </w:t>
      </w:r>
      <w:proofErr w:type="spellStart"/>
      <w:r w:rsidRPr="004964E3">
        <w:rPr>
          <w:rFonts w:ascii="Arial Narrow" w:hAnsi="Arial Narrow" w:cs="Arial"/>
          <w:color w:val="000000" w:themeColor="text1"/>
          <w:sz w:val="20"/>
          <w:szCs w:val="22"/>
          <w:u w:val="single"/>
        </w:rPr>
        <w:t>etc</w:t>
      </w:r>
      <w:proofErr w:type="spellEnd"/>
      <w:r w:rsidRPr="004964E3">
        <w:rPr>
          <w:rFonts w:ascii="Arial Narrow" w:hAnsi="Arial Narrow" w:cs="Arial"/>
          <w:color w:val="000000" w:themeColor="text1"/>
          <w:sz w:val="20"/>
          <w:szCs w:val="22"/>
          <w:u w:val="single"/>
        </w:rPr>
        <w:t xml:space="preserve">) </w:t>
      </w:r>
      <w:r w:rsidRPr="004964E3">
        <w:rPr>
          <w:rFonts w:ascii="Arial Narrow" w:hAnsi="Arial Narrow" w:cs="Arial"/>
          <w:color w:val="000000" w:themeColor="text1"/>
          <w:sz w:val="20"/>
          <w:szCs w:val="22"/>
        </w:rPr>
        <w:t xml:space="preserve"> </w:t>
      </w:r>
      <w:r w:rsidRPr="004964E3">
        <w:rPr>
          <w:rFonts w:ascii="Arial Narrow" w:hAnsi="Arial Narrow" w:cs="Arial"/>
          <w:b/>
          <w:color w:val="000000" w:themeColor="text1"/>
          <w:sz w:val="20"/>
          <w:szCs w:val="22"/>
        </w:rPr>
        <w:t>NÚMERO</w:t>
      </w:r>
      <w:r w:rsidRPr="004964E3">
        <w:rPr>
          <w:rFonts w:ascii="Arial Narrow" w:hAnsi="Arial Narrow" w:cs="Arial"/>
          <w:color w:val="000000" w:themeColor="text1"/>
          <w:sz w:val="20"/>
          <w:szCs w:val="22"/>
        </w:rPr>
        <w:t xml:space="preserve"> </w:t>
      </w:r>
      <w:r w:rsidRPr="004964E3">
        <w:rPr>
          <w:rFonts w:ascii="Arial Narrow" w:hAnsi="Arial Narrow" w:cs="Arial"/>
          <w:color w:val="000000" w:themeColor="text1"/>
          <w:sz w:val="20"/>
          <w:szCs w:val="22"/>
          <w:u w:val="single"/>
        </w:rPr>
        <w:t>(</w:t>
      </w:r>
      <w:r w:rsidRPr="004964E3">
        <w:rPr>
          <w:rFonts w:ascii="Arial Narrow" w:hAnsi="Arial Narrow" w:cs="Arial"/>
          <w:b/>
          <w:color w:val="000000" w:themeColor="text1"/>
          <w:sz w:val="20"/>
          <w:szCs w:val="22"/>
          <w:u w:val="single"/>
        </w:rPr>
        <w:t>Número</w:t>
      </w:r>
      <w:r w:rsidRPr="004964E3">
        <w:rPr>
          <w:rFonts w:ascii="Arial Narrow" w:hAnsi="Arial Narrow" w:cs="Arial"/>
          <w:color w:val="000000" w:themeColor="text1"/>
          <w:sz w:val="20"/>
          <w:szCs w:val="22"/>
          <w:u w:val="single"/>
        </w:rPr>
        <w:t xml:space="preserve"> de contrato) </w:t>
      </w:r>
      <w:r w:rsidRPr="004964E3">
        <w:rPr>
          <w:rFonts w:ascii="Arial Narrow" w:hAnsi="Arial Narrow" w:cs="Arial"/>
          <w:color w:val="000000" w:themeColor="text1"/>
          <w:sz w:val="20"/>
          <w:szCs w:val="22"/>
        </w:rPr>
        <w:t xml:space="preserve"> DE FECHA </w:t>
      </w:r>
      <w:r w:rsidRPr="004964E3">
        <w:rPr>
          <w:rFonts w:ascii="Arial Narrow" w:hAnsi="Arial Narrow" w:cs="Arial"/>
          <w:color w:val="000000" w:themeColor="text1"/>
          <w:sz w:val="20"/>
          <w:szCs w:val="22"/>
          <w:u w:val="single"/>
        </w:rPr>
        <w:t xml:space="preserve">(fecha de suscripción), </w:t>
      </w:r>
      <w:r w:rsidRPr="004964E3">
        <w:rPr>
          <w:rFonts w:ascii="Arial Narrow" w:hAnsi="Arial Narrow" w:cs="Arial"/>
          <w:color w:val="000000" w:themeColor="text1"/>
          <w:sz w:val="20"/>
          <w:szCs w:val="22"/>
        </w:rPr>
        <w:t xml:space="preserve"> QUE SE ADJUDICÓ A DICHA EMPRESA CON MOTIVO DEL </w:t>
      </w:r>
      <w:r w:rsidRPr="004964E3">
        <w:rPr>
          <w:rFonts w:ascii="Arial Narrow" w:hAnsi="Arial Narrow" w:cs="Arial"/>
          <w:color w:val="000000" w:themeColor="text1"/>
          <w:sz w:val="20"/>
          <w:szCs w:val="22"/>
          <w:u w:val="single"/>
        </w:rPr>
        <w:t xml:space="preserve">(especificar el procedimiento de contratación que se llevó a cabo, licitación pública, invitación a cuando menos tres personas, adjudicación directa, y en su caso, el </w:t>
      </w:r>
      <w:r w:rsidRPr="004964E3">
        <w:rPr>
          <w:rFonts w:ascii="Arial Narrow" w:hAnsi="Arial Narrow" w:cs="Arial"/>
          <w:b/>
          <w:color w:val="000000" w:themeColor="text1"/>
          <w:sz w:val="20"/>
          <w:szCs w:val="22"/>
          <w:u w:val="single"/>
        </w:rPr>
        <w:t>Número</w:t>
      </w:r>
      <w:r w:rsidRPr="004964E3">
        <w:rPr>
          <w:rFonts w:ascii="Arial Narrow" w:hAnsi="Arial Narrow" w:cs="Arial"/>
          <w:color w:val="000000" w:themeColor="text1"/>
          <w:sz w:val="20"/>
          <w:szCs w:val="22"/>
          <w:u w:val="single"/>
        </w:rPr>
        <w:t xml:space="preserve"> de ésta), </w:t>
      </w:r>
      <w:r w:rsidRPr="004964E3">
        <w:rPr>
          <w:rFonts w:ascii="Arial Narrow" w:hAnsi="Arial Narrow" w:cs="Arial"/>
          <w:color w:val="000000" w:themeColor="text1"/>
          <w:sz w:val="20"/>
          <w:szCs w:val="22"/>
        </w:rPr>
        <w:t xml:space="preserve"> RELATIVO A </w:t>
      </w:r>
      <w:r w:rsidRPr="004964E3">
        <w:rPr>
          <w:rFonts w:ascii="Arial Narrow" w:hAnsi="Arial Narrow" w:cs="Arial"/>
          <w:color w:val="000000" w:themeColor="text1"/>
          <w:sz w:val="20"/>
          <w:szCs w:val="22"/>
          <w:u w:val="single"/>
        </w:rPr>
        <w:t xml:space="preserve"> (objeto del contrato)</w:t>
      </w:r>
      <w:r w:rsidRPr="004964E3">
        <w:rPr>
          <w:rFonts w:ascii="Arial Narrow" w:hAnsi="Arial Narrow" w:cs="Arial"/>
          <w:color w:val="000000" w:themeColor="text1"/>
          <w:sz w:val="20"/>
          <w:szCs w:val="22"/>
        </w:rPr>
        <w:t xml:space="preserve">;  LA PRESENTE FIANZA, </w:t>
      </w:r>
      <w:r w:rsidRPr="004964E3">
        <w:rPr>
          <w:rFonts w:ascii="Arial Narrow" w:hAnsi="Arial Narrow" w:cs="Arial"/>
          <w:b/>
          <w:color w:val="000000" w:themeColor="text1"/>
          <w:sz w:val="20"/>
          <w:szCs w:val="22"/>
        </w:rPr>
        <w:t>TENDRÁ UNA VIGENCIA DE</w:t>
      </w:r>
      <w:r w:rsidRPr="004964E3">
        <w:rPr>
          <w:rFonts w:ascii="Arial Narrow" w:hAnsi="Arial Narrow" w:cs="Arial"/>
          <w:color w:val="000000" w:themeColor="text1"/>
          <w:sz w:val="20"/>
          <w:szCs w:val="22"/>
        </w:rPr>
        <w:t xml:space="preserve"> </w:t>
      </w:r>
      <w:r w:rsidRPr="004964E3">
        <w:rPr>
          <w:rFonts w:ascii="Arial Narrow" w:hAnsi="Arial Narrow" w:cs="Arial"/>
          <w:b/>
          <w:color w:val="000000" w:themeColor="text1"/>
          <w:sz w:val="20"/>
          <w:szCs w:val="22"/>
        </w:rPr>
        <w:t>(</w:t>
      </w:r>
      <w:r w:rsidRPr="004964E3">
        <w:rPr>
          <w:rFonts w:ascii="Arial Narrow" w:hAnsi="Arial Narrow" w:cs="Arial"/>
          <w:b/>
          <w:color w:val="000000" w:themeColor="text1"/>
          <w:sz w:val="20"/>
          <w:szCs w:val="22"/>
          <w:u w:val="single"/>
        </w:rPr>
        <w:t>se deberá insertar el lapso de vigencia que se haya establecido en el contrato)</w:t>
      </w:r>
      <w:r w:rsidRPr="004964E3">
        <w:rPr>
          <w:rFonts w:ascii="Arial Narrow" w:hAnsi="Arial Narrow" w:cs="Arial"/>
          <w:color w:val="000000" w:themeColor="text1"/>
          <w:sz w:val="20"/>
          <w:szCs w:val="22"/>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4964E3">
        <w:rPr>
          <w:rFonts w:ascii="Arial Narrow" w:hAnsi="Arial Narrow" w:cs="Arial"/>
          <w:color w:val="000000" w:themeColor="text1"/>
          <w:sz w:val="20"/>
          <w:szCs w:val="22"/>
          <w:u w:val="single"/>
        </w:rPr>
        <w:t>(especificar la institución afianzadora que expide la garantía)</w:t>
      </w:r>
      <w:r w:rsidRPr="004964E3">
        <w:rPr>
          <w:rFonts w:ascii="Arial Narrow" w:hAnsi="Arial Narrow" w:cs="Arial"/>
          <w:color w:val="000000" w:themeColor="text1"/>
          <w:sz w:val="20"/>
          <w:szCs w:val="22"/>
        </w:rPr>
        <w:t xml:space="preserve">, EXPRESAMENTE SE OBLIGA A PAGAR AL INSTITUTO LA CANTIDAD GARANTIZADA O LA PARTE PROPORCIONAL DE LA MISMA, POSTERIORMENTE A QUE SE LE HAYAN APLICADO AL </w:t>
      </w:r>
      <w:r w:rsidRPr="004964E3">
        <w:rPr>
          <w:rFonts w:ascii="Arial Narrow" w:hAnsi="Arial Narrow" w:cs="Arial"/>
          <w:color w:val="000000" w:themeColor="text1"/>
          <w:sz w:val="20"/>
          <w:szCs w:val="22"/>
          <w:u w:val="single"/>
        </w:rPr>
        <w:t>(proveedor, prestador de servicio, etc.)</w:t>
      </w:r>
      <w:r w:rsidRPr="004964E3">
        <w:rPr>
          <w:rFonts w:ascii="Arial Narrow" w:hAnsi="Arial Narrow" w:cs="Arial"/>
          <w:color w:val="000000" w:themeColor="text1"/>
          <w:sz w:val="20"/>
          <w:szCs w:val="22"/>
        </w:rPr>
        <w:t xml:space="preserve"> LA TOTALIDAD DE LAS PENAS CONVENCIONALES ESTABLECIDAS EN LA CLÁUSULA </w:t>
      </w:r>
      <w:r w:rsidRPr="004964E3">
        <w:rPr>
          <w:rFonts w:ascii="Arial Narrow" w:hAnsi="Arial Narrow" w:cs="Arial"/>
          <w:color w:val="000000" w:themeColor="text1"/>
          <w:sz w:val="20"/>
          <w:szCs w:val="22"/>
          <w:u w:val="single"/>
        </w:rPr>
        <w:t>(</w:t>
      </w:r>
      <w:r w:rsidRPr="004964E3">
        <w:rPr>
          <w:rFonts w:ascii="Arial Narrow" w:hAnsi="Arial Narrow" w:cs="Arial"/>
          <w:b/>
          <w:color w:val="000000" w:themeColor="text1"/>
          <w:sz w:val="20"/>
          <w:szCs w:val="22"/>
          <w:u w:val="single"/>
        </w:rPr>
        <w:t>Número</w:t>
      </w:r>
      <w:r w:rsidRPr="004964E3">
        <w:rPr>
          <w:rFonts w:ascii="Arial Narrow" w:hAnsi="Arial Narrow" w:cs="Arial"/>
          <w:color w:val="000000" w:themeColor="text1"/>
          <w:sz w:val="20"/>
          <w:szCs w:val="22"/>
          <w:u w:val="single"/>
        </w:rPr>
        <w:t xml:space="preserve"> de cláusula del contrato en que se estipulen las penas convencionales que en su caso deba pagar el fiado)</w:t>
      </w:r>
      <w:r w:rsidRPr="004964E3">
        <w:rPr>
          <w:rFonts w:ascii="Arial Narrow" w:hAnsi="Arial Narrow" w:cs="Arial"/>
          <w:color w:val="000000" w:themeColor="text1"/>
          <w:sz w:val="20"/>
          <w:szCs w:val="22"/>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4964E3">
        <w:rPr>
          <w:rFonts w:ascii="Arial Narrow" w:hAnsi="Arial Narrow" w:cs="Arial"/>
          <w:color w:val="000000" w:themeColor="text1"/>
          <w:sz w:val="20"/>
          <w:szCs w:val="22"/>
          <w:u w:val="single"/>
        </w:rPr>
        <w:t>(especificar la institución afianzadora que expide la garantía)</w:t>
      </w:r>
      <w:r w:rsidRPr="004964E3">
        <w:rPr>
          <w:rFonts w:ascii="Arial Narrow" w:hAnsi="Arial Narrow" w:cs="Arial"/>
          <w:color w:val="000000" w:themeColor="text1"/>
          <w:sz w:val="20"/>
          <w:szCs w:val="22"/>
        </w:rPr>
        <w:t xml:space="preserve">, EXPRESAMENTE CONSIENTE: </w:t>
      </w:r>
      <w:r w:rsidRPr="004964E3">
        <w:rPr>
          <w:rFonts w:ascii="Arial Narrow" w:hAnsi="Arial Narrow" w:cs="Arial"/>
          <w:b/>
          <w:bCs/>
          <w:color w:val="000000" w:themeColor="text1"/>
          <w:sz w:val="20"/>
          <w:szCs w:val="22"/>
        </w:rPr>
        <w:t>A</w:t>
      </w:r>
      <w:r w:rsidRPr="004964E3">
        <w:rPr>
          <w:rFonts w:ascii="Arial Narrow" w:hAnsi="Arial Narrow" w:cs="Arial"/>
          <w:color w:val="000000" w:themeColor="text1"/>
          <w:sz w:val="20"/>
          <w:szCs w:val="22"/>
        </w:rPr>
        <w:t xml:space="preserve">) QUE LA PRESENTE FIANZA SE OTORGA DE CONFORMIDAD CON LO ESTIPULADO EN EL CONTRATO ARRIBA INDICADO; </w:t>
      </w:r>
      <w:r w:rsidRPr="004964E3">
        <w:rPr>
          <w:rFonts w:ascii="Arial Narrow" w:hAnsi="Arial Narrow" w:cs="Arial"/>
          <w:b/>
          <w:bCs/>
          <w:color w:val="000000" w:themeColor="text1"/>
          <w:sz w:val="20"/>
          <w:szCs w:val="22"/>
        </w:rPr>
        <w:t xml:space="preserve">B) </w:t>
      </w:r>
      <w:r w:rsidRPr="004964E3">
        <w:rPr>
          <w:rFonts w:ascii="Arial Narrow" w:hAnsi="Arial Narrow" w:cs="Arial"/>
          <w:color w:val="000000" w:themeColor="text1"/>
          <w:sz w:val="20"/>
          <w:szCs w:val="22"/>
        </w:rPr>
        <w:t xml:space="preserve">QUE EN CASO DE INCUMPLIMIENTO POR PARTE DEL </w:t>
      </w:r>
      <w:r w:rsidRPr="004964E3">
        <w:rPr>
          <w:rFonts w:ascii="Arial Narrow" w:hAnsi="Arial Narrow" w:cs="Arial"/>
          <w:color w:val="000000" w:themeColor="text1"/>
          <w:sz w:val="20"/>
          <w:szCs w:val="22"/>
          <w:u w:val="single"/>
        </w:rPr>
        <w:t>(proveedor, prestador de servicio, etc.)</w:t>
      </w:r>
      <w:r w:rsidRPr="004964E3">
        <w:rPr>
          <w:rFonts w:ascii="Arial Narrow" w:hAnsi="Arial Narrow" w:cs="Arial"/>
          <w:color w:val="000000" w:themeColor="text1"/>
          <w:sz w:val="20"/>
          <w:szCs w:val="22"/>
        </w:rPr>
        <w:t xml:space="preserve">, A CUALQUIERA DE LAS OBLIGACIONES CONTENIDAS EN EL CONTRATO, EL INSTITUTO PODRÁ PRESENTAR RECLAMACIÓN DE LA MISMA DENTRO DEL PERIODO DE VIGENCIA ESTABLECIDO EN EL MISMO, E INCLUSO, DENTRO DEL PLAZO DE </w:t>
      </w:r>
      <w:r w:rsidRPr="004964E3">
        <w:rPr>
          <w:rFonts w:ascii="Arial Narrow" w:hAnsi="Arial Narrow" w:cs="Arial"/>
          <w:b/>
          <w:color w:val="000000" w:themeColor="text1"/>
          <w:sz w:val="20"/>
          <w:szCs w:val="22"/>
        </w:rPr>
        <w:t>DIEZ MESES</w:t>
      </w:r>
      <w:r w:rsidRPr="004964E3">
        <w:rPr>
          <w:rFonts w:ascii="Arial Narrow" w:hAnsi="Arial Narrow" w:cs="Arial"/>
          <w:color w:val="000000" w:themeColor="text1"/>
          <w:sz w:val="20"/>
          <w:szCs w:val="22"/>
        </w:rPr>
        <w:t xml:space="preserve">, CONTADOS A PARTIR DEL DÍA SIGUIENTE EN QUE CONCLUYA LA VIGENCIA DEL CONTRATO, O BIEN, A PARTIR DEL DÍA SIGUIENTE EN QUE EL INSTITUTO NOTIFIQUE POR ESCRITO AL </w:t>
      </w:r>
      <w:r w:rsidRPr="004964E3">
        <w:rPr>
          <w:rFonts w:ascii="Arial Narrow" w:hAnsi="Arial Narrow" w:cs="Arial"/>
          <w:color w:val="000000" w:themeColor="text1"/>
          <w:sz w:val="20"/>
          <w:szCs w:val="22"/>
          <w:u w:val="single"/>
        </w:rPr>
        <w:t>(proveedor, prestador de servicio, etc.)</w:t>
      </w:r>
      <w:r w:rsidRPr="004964E3">
        <w:rPr>
          <w:rFonts w:ascii="Arial Narrow" w:hAnsi="Arial Narrow" w:cs="Arial"/>
          <w:color w:val="000000" w:themeColor="text1"/>
          <w:sz w:val="20"/>
          <w:szCs w:val="22"/>
        </w:rPr>
        <w:t xml:space="preserve">, LA RESCISIÓN DEL INSTRUMENTO JURÍDICO; </w:t>
      </w:r>
      <w:r w:rsidRPr="004964E3">
        <w:rPr>
          <w:rFonts w:ascii="Arial Narrow" w:hAnsi="Arial Narrow" w:cs="Arial"/>
          <w:b/>
          <w:bCs/>
          <w:color w:val="000000" w:themeColor="text1"/>
          <w:sz w:val="20"/>
          <w:szCs w:val="22"/>
        </w:rPr>
        <w:t xml:space="preserve">C) </w:t>
      </w:r>
      <w:r w:rsidRPr="004964E3">
        <w:rPr>
          <w:rFonts w:ascii="Arial Narrow" w:hAnsi="Arial Narrow" w:cs="Arial"/>
          <w:color w:val="000000" w:themeColor="text1"/>
          <w:sz w:val="20"/>
          <w:szCs w:val="22"/>
        </w:rPr>
        <w:t xml:space="preserve">QUE PAGARÁ AL INSTITUTO LA CANTIDAD GARANTIZADA O LA PARTE PROPORCIONAL DE LA MISMA, POSTERIORMENTE A QUE SE LE HAYAN APLICADO AL </w:t>
      </w:r>
      <w:r w:rsidRPr="004964E3">
        <w:rPr>
          <w:rFonts w:ascii="Arial Narrow" w:hAnsi="Arial Narrow" w:cs="Arial"/>
          <w:color w:val="000000" w:themeColor="text1"/>
          <w:sz w:val="20"/>
          <w:szCs w:val="22"/>
          <w:u w:val="single"/>
        </w:rPr>
        <w:t>(proveedor, prestador de servicio, etc.)</w:t>
      </w:r>
      <w:r w:rsidRPr="004964E3">
        <w:rPr>
          <w:rFonts w:ascii="Arial Narrow" w:hAnsi="Arial Narrow" w:cs="Arial"/>
          <w:color w:val="000000" w:themeColor="text1"/>
          <w:sz w:val="20"/>
          <w:szCs w:val="22"/>
        </w:rPr>
        <w:t xml:space="preserve"> LA TOTALIDAD DE LAS PENAS CONVENCIONALES ESTABLECIDAS EN LA CLÁUSULA </w:t>
      </w:r>
      <w:r w:rsidRPr="004964E3">
        <w:rPr>
          <w:rFonts w:ascii="Arial Narrow" w:hAnsi="Arial Narrow" w:cs="Arial"/>
          <w:color w:val="000000" w:themeColor="text1"/>
          <w:sz w:val="20"/>
          <w:szCs w:val="22"/>
          <w:u w:val="single"/>
        </w:rPr>
        <w:t>(</w:t>
      </w:r>
      <w:r w:rsidRPr="004964E3">
        <w:rPr>
          <w:rFonts w:ascii="Arial Narrow" w:hAnsi="Arial Narrow" w:cs="Arial"/>
          <w:b/>
          <w:color w:val="000000" w:themeColor="text1"/>
          <w:sz w:val="20"/>
          <w:szCs w:val="22"/>
          <w:u w:val="single"/>
        </w:rPr>
        <w:t>Número</w:t>
      </w:r>
      <w:r w:rsidRPr="004964E3">
        <w:rPr>
          <w:rFonts w:ascii="Arial Narrow" w:hAnsi="Arial Narrow" w:cs="Arial"/>
          <w:color w:val="000000" w:themeColor="text1"/>
          <w:sz w:val="20"/>
          <w:szCs w:val="22"/>
          <w:u w:val="single"/>
        </w:rPr>
        <w:t xml:space="preserve"> de cláusula del contrato en que se estipulen las penas convencionales que en su caso deba pagar el fiado)</w:t>
      </w:r>
      <w:r w:rsidRPr="004964E3">
        <w:rPr>
          <w:rFonts w:ascii="Arial Narrow" w:hAnsi="Arial Narrow" w:cs="Arial"/>
          <w:color w:val="000000" w:themeColor="text1"/>
          <w:sz w:val="20"/>
          <w:szCs w:val="22"/>
        </w:rPr>
        <w:t xml:space="preserve"> DEL CONTRATO DE REFERENCIA, MISMAS QUE NO PODRÁN SER SUPERIORES A LA SUMA QUE SE AFIANZA Y/O POR CUALQUIER OTRO INCUMPLIMIENTO EN QUE INCURRA EL FIADO; </w:t>
      </w:r>
      <w:r w:rsidRPr="004964E3">
        <w:rPr>
          <w:rFonts w:ascii="Arial Narrow" w:hAnsi="Arial Narrow" w:cs="Arial"/>
          <w:b/>
          <w:bCs/>
          <w:color w:val="000000" w:themeColor="text1"/>
          <w:sz w:val="20"/>
          <w:szCs w:val="22"/>
        </w:rPr>
        <w:t xml:space="preserve">D) </w:t>
      </w:r>
      <w:r w:rsidRPr="004964E3">
        <w:rPr>
          <w:rFonts w:ascii="Arial Narrow" w:hAnsi="Arial Narrow" w:cs="Arial"/>
          <w:color w:val="000000" w:themeColor="text1"/>
          <w:sz w:val="20"/>
          <w:szCs w:val="22"/>
        </w:rPr>
        <w:t xml:space="preserve">QUE LA FIANZA SOLO PODRÁ SER CANCELADA A SOLICITUD  EXPRESA Y PREVIA AUTORIZACIÓN POR ESCRITO DEL INSTITUTO MEXICANO DEL SEGURO SOCIAL; </w:t>
      </w:r>
      <w:r w:rsidRPr="004964E3">
        <w:rPr>
          <w:rFonts w:ascii="Arial Narrow" w:hAnsi="Arial Narrow" w:cs="Arial"/>
          <w:b/>
          <w:bCs/>
          <w:color w:val="000000" w:themeColor="text1"/>
          <w:sz w:val="20"/>
          <w:szCs w:val="22"/>
        </w:rPr>
        <w:t xml:space="preserve">E) </w:t>
      </w:r>
      <w:r w:rsidRPr="004964E3">
        <w:rPr>
          <w:rFonts w:ascii="Arial Narrow" w:hAnsi="Arial Narrow" w:cs="Arial"/>
          <w:color w:val="000000" w:themeColor="text1"/>
          <w:sz w:val="20"/>
          <w:szCs w:val="22"/>
        </w:rPr>
        <w:t xml:space="preserve"> QUE DA SU CONSENTIMIENTO AL INSTITUTO EN LO REFERENTE AL ARTÍCULO 119 DE LA LEY FEDERAL DE INSTITUCIONES DE FIANZAS PARA  EL CUMPLIMIENTO DE LAS OBLIGACIONES QUE SE AFIANZAN; </w:t>
      </w:r>
      <w:r w:rsidRPr="004964E3">
        <w:rPr>
          <w:rFonts w:ascii="Arial Narrow" w:hAnsi="Arial Narrow" w:cs="Arial"/>
          <w:b/>
          <w:bCs/>
          <w:color w:val="000000" w:themeColor="text1"/>
          <w:sz w:val="20"/>
          <w:szCs w:val="22"/>
        </w:rPr>
        <w:t xml:space="preserve">F) </w:t>
      </w:r>
      <w:r w:rsidRPr="004964E3">
        <w:rPr>
          <w:rFonts w:ascii="Arial Narrow" w:hAnsi="Arial Narrow" w:cs="Arial"/>
          <w:color w:val="000000" w:themeColor="text1"/>
          <w:sz w:val="20"/>
          <w:szCs w:val="22"/>
        </w:rPr>
        <w:t xml:space="preserve">QUE </w:t>
      </w:r>
      <w:r w:rsidRPr="004964E3">
        <w:rPr>
          <w:rFonts w:ascii="Arial Narrow" w:hAnsi="Arial Narrow" w:cs="Arial"/>
          <w:caps/>
          <w:color w:val="000000" w:themeColor="text1"/>
          <w:sz w:val="20"/>
          <w:szCs w:val="22"/>
        </w:rPr>
        <w:t>si es prorrogado el plazo establecido para EL CUMPLIMIENTO DEL CONTRATO, o exista espera, la vigencia de esta fianza quedarÁ AUTOMÁTICAMENTE prorrogada en concordancia con dicha prÓrroga o espera;</w:t>
      </w:r>
      <w:r w:rsidRPr="004964E3">
        <w:rPr>
          <w:rFonts w:ascii="Arial Narrow" w:hAnsi="Arial Narrow" w:cs="Arial"/>
          <w:b/>
          <w:caps/>
          <w:color w:val="000000" w:themeColor="text1"/>
          <w:sz w:val="20"/>
          <w:szCs w:val="22"/>
        </w:rPr>
        <w:t xml:space="preserve"> G) </w:t>
      </w:r>
      <w:r w:rsidRPr="004964E3">
        <w:rPr>
          <w:rFonts w:ascii="Arial Narrow" w:hAnsi="Arial Narrow" w:cs="Arial"/>
          <w:color w:val="000000" w:themeColor="text1"/>
          <w:sz w:val="20"/>
          <w:szCs w:val="22"/>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4964E3">
        <w:rPr>
          <w:rFonts w:ascii="Arial Narrow" w:hAnsi="Arial Narrow" w:cs="Arial"/>
          <w:color w:val="000000" w:themeColor="text1"/>
          <w:sz w:val="20"/>
          <w:szCs w:val="22"/>
          <w:u w:val="single"/>
        </w:rPr>
        <w:t>(especificar la institución afianzadora que expide la garantía)</w:t>
      </w:r>
      <w:r w:rsidRPr="004964E3">
        <w:rPr>
          <w:rFonts w:ascii="Arial Narrow" w:hAnsi="Arial Narrow" w:cs="Arial"/>
          <w:color w:val="000000" w:themeColor="text1"/>
          <w:sz w:val="20"/>
          <w:szCs w:val="22"/>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F153E4" w:rsidRPr="004964E3" w:rsidRDefault="00F153E4" w:rsidP="00562F30">
      <w:pPr>
        <w:ind w:left="426"/>
        <w:jc w:val="both"/>
        <w:rPr>
          <w:rFonts w:ascii="Arial Narrow" w:hAnsi="Arial Narrow" w:cs="Arial"/>
          <w:b/>
          <w:color w:val="000000" w:themeColor="text1"/>
          <w:sz w:val="20"/>
          <w:szCs w:val="22"/>
          <w:highlight w:val="yellow"/>
        </w:rPr>
      </w:pPr>
    </w:p>
    <w:p w:rsidR="002A481E" w:rsidRPr="004964E3" w:rsidRDefault="002A481E" w:rsidP="00562F30">
      <w:pPr>
        <w:ind w:left="426"/>
        <w:jc w:val="both"/>
        <w:rPr>
          <w:rFonts w:ascii="Arial Narrow" w:hAnsi="Arial Narrow" w:cs="Arial"/>
          <w:b/>
          <w:color w:val="000000" w:themeColor="text1"/>
          <w:sz w:val="20"/>
          <w:szCs w:val="22"/>
          <w:highlight w:val="yellow"/>
        </w:rPr>
      </w:pPr>
    </w:p>
    <w:p w:rsidR="002A481E" w:rsidRPr="004964E3" w:rsidRDefault="002A481E" w:rsidP="00562F30">
      <w:pPr>
        <w:ind w:left="426"/>
        <w:jc w:val="both"/>
        <w:rPr>
          <w:rFonts w:ascii="Arial Narrow" w:hAnsi="Arial Narrow" w:cs="Arial"/>
          <w:b/>
          <w:color w:val="000000" w:themeColor="text1"/>
          <w:sz w:val="20"/>
          <w:szCs w:val="22"/>
          <w:highlight w:val="yellow"/>
        </w:rPr>
      </w:pPr>
    </w:p>
    <w:p w:rsidR="002A481E" w:rsidRPr="004964E3" w:rsidRDefault="002A481E" w:rsidP="00562F30">
      <w:pPr>
        <w:ind w:left="426"/>
        <w:jc w:val="both"/>
        <w:rPr>
          <w:rFonts w:ascii="Arial Narrow" w:hAnsi="Arial Narrow" w:cs="Arial"/>
          <w:b/>
          <w:color w:val="000000" w:themeColor="text1"/>
          <w:sz w:val="22"/>
          <w:szCs w:val="22"/>
          <w:highlight w:val="yellow"/>
        </w:rPr>
      </w:pPr>
    </w:p>
    <w:p w:rsidR="00751CA4" w:rsidRPr="004964E3" w:rsidRDefault="00751CA4"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rPr>
      </w:pPr>
    </w:p>
    <w:p w:rsidR="00A504E9" w:rsidRPr="004964E3" w:rsidRDefault="005C6EB0" w:rsidP="005C6EB0">
      <w:pPr>
        <w:jc w:val="center"/>
        <w:rPr>
          <w:rFonts w:ascii="Arial Narrow" w:hAnsi="Arial Narrow" w:cs="Arial"/>
          <w:b/>
          <w:color w:val="000000" w:themeColor="text1"/>
          <w:sz w:val="22"/>
          <w:szCs w:val="22"/>
          <w:highlight w:val="yellow"/>
        </w:rPr>
      </w:pPr>
      <w:r w:rsidRPr="004964E3">
        <w:rPr>
          <w:rFonts w:ascii="Arial Narrow" w:hAnsi="Arial Narrow" w:cs="Arial"/>
          <w:b/>
          <w:color w:val="000000" w:themeColor="text1"/>
          <w:sz w:val="22"/>
          <w:szCs w:val="22"/>
          <w:highlight w:val="yellow"/>
        </w:rPr>
        <w:t>ANEXO 18</w:t>
      </w:r>
    </w:p>
    <w:p w:rsidR="005C6EB0" w:rsidRPr="004964E3" w:rsidRDefault="005C6EB0" w:rsidP="004C0FBD">
      <w:pPr>
        <w:jc w:val="both"/>
        <w:rPr>
          <w:rFonts w:ascii="Arial Narrow" w:hAnsi="Arial Narrow" w:cs="Arial"/>
          <w:b/>
          <w:color w:val="000000" w:themeColor="text1"/>
          <w:sz w:val="22"/>
          <w:szCs w:val="22"/>
          <w:highlight w:val="yellow"/>
        </w:rPr>
      </w:pPr>
    </w:p>
    <w:tbl>
      <w:tblPr>
        <w:tblW w:w="5000" w:type="pct"/>
        <w:tblCellMar>
          <w:left w:w="70" w:type="dxa"/>
          <w:right w:w="70" w:type="dxa"/>
        </w:tblCellMar>
        <w:tblLook w:val="04A0" w:firstRow="1" w:lastRow="0" w:firstColumn="1" w:lastColumn="0" w:noHBand="0" w:noVBand="1"/>
      </w:tblPr>
      <w:tblGrid>
        <w:gridCol w:w="269"/>
        <w:gridCol w:w="610"/>
        <w:gridCol w:w="466"/>
        <w:gridCol w:w="579"/>
        <w:gridCol w:w="163"/>
        <w:gridCol w:w="163"/>
        <w:gridCol w:w="163"/>
        <w:gridCol w:w="163"/>
        <w:gridCol w:w="163"/>
        <w:gridCol w:w="163"/>
        <w:gridCol w:w="163"/>
        <w:gridCol w:w="163"/>
        <w:gridCol w:w="163"/>
        <w:gridCol w:w="163"/>
        <w:gridCol w:w="163"/>
        <w:gridCol w:w="163"/>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70"/>
        <w:gridCol w:w="170"/>
        <w:gridCol w:w="170"/>
        <w:gridCol w:w="170"/>
        <w:gridCol w:w="162"/>
        <w:gridCol w:w="162"/>
        <w:gridCol w:w="170"/>
        <w:gridCol w:w="170"/>
        <w:gridCol w:w="170"/>
        <w:gridCol w:w="170"/>
        <w:gridCol w:w="162"/>
        <w:gridCol w:w="162"/>
        <w:gridCol w:w="162"/>
        <w:gridCol w:w="145"/>
      </w:tblGrid>
      <w:tr w:rsidR="005C6EB0" w:rsidRPr="004964E3" w:rsidTr="005C6EB0">
        <w:trPr>
          <w:trHeight w:val="300"/>
        </w:trPr>
        <w:tc>
          <w:tcPr>
            <w:tcW w:w="1630" w:type="pct"/>
            <w:gridSpan w:val="4"/>
            <w:tcBorders>
              <w:top w:val="single" w:sz="4" w:space="0" w:color="000000"/>
              <w:left w:val="single" w:sz="4" w:space="0" w:color="000000"/>
              <w:bottom w:val="nil"/>
              <w:right w:val="nil"/>
            </w:tcBorders>
            <w:shd w:val="clear" w:color="auto" w:fill="auto"/>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INSTITUTO MEXICANO DEL SEGURO SOCIAL.</w:t>
            </w:r>
          </w:p>
        </w:tc>
        <w:tc>
          <w:tcPr>
            <w:tcW w:w="2270" w:type="pct"/>
            <w:gridSpan w:val="3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C6EB0" w:rsidRPr="004964E3" w:rsidRDefault="005C6EB0" w:rsidP="005C6EB0">
            <w:pPr>
              <w:jc w:val="both"/>
              <w:rPr>
                <w:rFonts w:ascii="Arial Narrow" w:hAnsi="Arial Narrow" w:cs="Arial"/>
                <w:b/>
                <w:sz w:val="12"/>
                <w:szCs w:val="16"/>
              </w:rPr>
            </w:pPr>
            <w:r w:rsidRPr="004964E3">
              <w:rPr>
                <w:rFonts w:ascii="Arial Narrow" w:hAnsi="Arial Narrow" w:cs="Arial"/>
                <w:b/>
                <w:sz w:val="18"/>
                <w:szCs w:val="16"/>
              </w:rPr>
              <w:t>PROGRAMA  CALENDARIZADO  DE  REALIZACIÓN  DEL  SERVICIO DE MANTENIMIENTO PREVENTIVO - CORRECTIVO A CCTV EN LA GUARDERIA 001, EJERCICIO 2025.</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206" w:type="pct"/>
            <w:gridSpan w:val="3"/>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HOJA</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r>
      <w:tr w:rsidR="005C6EB0" w:rsidRPr="004964E3" w:rsidTr="005C6EB0">
        <w:trPr>
          <w:trHeight w:val="300"/>
        </w:trPr>
        <w:tc>
          <w:tcPr>
            <w:tcW w:w="1630" w:type="pct"/>
            <w:gridSpan w:val="4"/>
            <w:tcBorders>
              <w:top w:val="nil"/>
              <w:left w:val="single" w:sz="4" w:space="0" w:color="000000"/>
              <w:bottom w:val="nil"/>
              <w:right w:val="nil"/>
            </w:tcBorders>
            <w:shd w:val="clear" w:color="auto" w:fill="auto"/>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OOAD  OAXACA</w:t>
            </w:r>
          </w:p>
        </w:tc>
        <w:tc>
          <w:tcPr>
            <w:tcW w:w="2270" w:type="pct"/>
            <w:gridSpan w:val="33"/>
            <w:vMerge/>
            <w:tcBorders>
              <w:top w:val="single" w:sz="4" w:space="0" w:color="000000"/>
              <w:left w:val="single" w:sz="4" w:space="0" w:color="000000"/>
              <w:bottom w:val="single" w:sz="4" w:space="0" w:color="000000"/>
              <w:right w:val="single" w:sz="4" w:space="0" w:color="000000"/>
            </w:tcBorders>
            <w:vAlign w:val="center"/>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138" w:type="pct"/>
            <w:gridSpan w:val="2"/>
            <w:tcBorders>
              <w:top w:val="nil"/>
              <w:left w:val="nil"/>
              <w:bottom w:val="single" w:sz="4" w:space="0" w:color="000000"/>
              <w:right w:val="nil"/>
            </w:tcBorders>
            <w:shd w:val="clear" w:color="auto" w:fill="auto"/>
            <w:noWrap/>
            <w:vAlign w:val="bottom"/>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 </w:t>
            </w:r>
          </w:p>
        </w:tc>
        <w:tc>
          <w:tcPr>
            <w:tcW w:w="138" w:type="pct"/>
            <w:gridSpan w:val="2"/>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DE</w:t>
            </w:r>
          </w:p>
        </w:tc>
        <w:tc>
          <w:tcPr>
            <w:tcW w:w="138" w:type="pct"/>
            <w:gridSpan w:val="2"/>
            <w:tcBorders>
              <w:top w:val="nil"/>
              <w:left w:val="nil"/>
              <w:bottom w:val="single" w:sz="4" w:space="0" w:color="000000"/>
              <w:right w:val="nil"/>
            </w:tcBorders>
            <w:shd w:val="clear" w:color="auto" w:fill="auto"/>
            <w:noWrap/>
            <w:vAlign w:val="bottom"/>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r>
      <w:tr w:rsidR="005C6EB0" w:rsidRPr="004964E3" w:rsidTr="005C6EB0">
        <w:trPr>
          <w:trHeight w:val="462"/>
        </w:trPr>
        <w:tc>
          <w:tcPr>
            <w:tcW w:w="1630" w:type="pct"/>
            <w:gridSpan w:val="4"/>
            <w:tcBorders>
              <w:top w:val="nil"/>
              <w:left w:val="single" w:sz="4" w:space="0" w:color="000000"/>
              <w:bottom w:val="nil"/>
              <w:right w:val="nil"/>
            </w:tcBorders>
            <w:shd w:val="clear" w:color="auto" w:fill="auto"/>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JEFATURA DE SERV. DE SALUD EN EL TRABAJO PRESTACIONES ECONÓMICAS Y SOCIALES</w:t>
            </w:r>
          </w:p>
        </w:tc>
        <w:tc>
          <w:tcPr>
            <w:tcW w:w="2270" w:type="pct"/>
            <w:gridSpan w:val="33"/>
            <w:vMerge/>
            <w:tcBorders>
              <w:top w:val="single" w:sz="4" w:space="0" w:color="000000"/>
              <w:left w:val="single" w:sz="4" w:space="0" w:color="000000"/>
              <w:bottom w:val="single" w:sz="4" w:space="0" w:color="000000"/>
              <w:right w:val="single" w:sz="4" w:space="0" w:color="000000"/>
            </w:tcBorders>
            <w:vAlign w:val="center"/>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r>
      <w:tr w:rsidR="005C6EB0" w:rsidRPr="004964E3" w:rsidTr="005C6EB0">
        <w:trPr>
          <w:trHeight w:val="255"/>
        </w:trPr>
        <w:tc>
          <w:tcPr>
            <w:tcW w:w="1630" w:type="pct"/>
            <w:gridSpan w:val="4"/>
            <w:tcBorders>
              <w:top w:val="nil"/>
              <w:left w:val="single" w:sz="4" w:space="0" w:color="000000"/>
              <w:bottom w:val="single" w:sz="4" w:space="0" w:color="000000"/>
              <w:right w:val="nil"/>
            </w:tcBorders>
            <w:shd w:val="clear" w:color="auto" w:fill="auto"/>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DEPTO.  DE GUARDERÍAS</w:t>
            </w:r>
          </w:p>
        </w:tc>
        <w:tc>
          <w:tcPr>
            <w:tcW w:w="69" w:type="pct"/>
            <w:tcBorders>
              <w:top w:val="nil"/>
              <w:left w:val="single" w:sz="4" w:space="0" w:color="000000"/>
              <w:bottom w:val="single" w:sz="4" w:space="0" w:color="000000"/>
              <w:right w:val="nil"/>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413" w:type="pct"/>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INICIO</w:t>
            </w:r>
          </w:p>
        </w:tc>
        <w:tc>
          <w:tcPr>
            <w:tcW w:w="413" w:type="pct"/>
            <w:gridSpan w:val="6"/>
            <w:tcBorders>
              <w:top w:val="single" w:sz="4" w:space="0" w:color="000000"/>
              <w:left w:val="nil"/>
              <w:bottom w:val="single" w:sz="4" w:space="0" w:color="000000"/>
              <w:right w:val="single" w:sz="4" w:space="0" w:color="000000"/>
            </w:tcBorders>
            <w:shd w:val="clear" w:color="auto" w:fill="auto"/>
            <w:noWrap/>
            <w:vAlign w:val="bottom"/>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TÉRMINO</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r>
      <w:tr w:rsidR="005C6EB0" w:rsidRPr="004964E3" w:rsidTr="005C6EB0">
        <w:trPr>
          <w:trHeight w:val="210"/>
        </w:trPr>
        <w:tc>
          <w:tcPr>
            <w:tcW w:w="1217"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NOMBRE DE LA EMPRESA:</w:t>
            </w:r>
          </w:p>
        </w:tc>
        <w:tc>
          <w:tcPr>
            <w:tcW w:w="2682" w:type="pct"/>
            <w:gridSpan w:val="3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OBJETO DEL CONTRATO:</w:t>
            </w:r>
          </w:p>
        </w:tc>
        <w:tc>
          <w:tcPr>
            <w:tcW w:w="138" w:type="pct"/>
            <w:gridSpan w:val="2"/>
            <w:tcBorders>
              <w:top w:val="single" w:sz="4" w:space="0" w:color="000000"/>
              <w:left w:val="nil"/>
              <w:bottom w:val="single" w:sz="4" w:space="0" w:color="000000"/>
              <w:right w:val="nil"/>
            </w:tcBorders>
            <w:shd w:val="clear" w:color="auto" w:fill="auto"/>
            <w:noWrap/>
            <w:vAlign w:val="bottom"/>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 xml:space="preserve">DÍA </w:t>
            </w:r>
          </w:p>
        </w:tc>
        <w:tc>
          <w:tcPr>
            <w:tcW w:w="138" w:type="pct"/>
            <w:gridSpan w:val="2"/>
            <w:tcBorders>
              <w:top w:val="single" w:sz="4" w:space="0" w:color="000000"/>
              <w:left w:val="nil"/>
              <w:bottom w:val="single" w:sz="4" w:space="0" w:color="000000"/>
              <w:right w:val="nil"/>
            </w:tcBorders>
            <w:shd w:val="clear" w:color="auto" w:fill="auto"/>
            <w:noWrap/>
            <w:vAlign w:val="bottom"/>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 xml:space="preserve">MES </w:t>
            </w:r>
          </w:p>
        </w:tc>
        <w:tc>
          <w:tcPr>
            <w:tcW w:w="138" w:type="pct"/>
            <w:gridSpan w:val="2"/>
            <w:tcBorders>
              <w:top w:val="single" w:sz="4" w:space="0" w:color="000000"/>
              <w:left w:val="nil"/>
              <w:bottom w:val="single" w:sz="4" w:space="0" w:color="000000"/>
              <w:right w:val="nil"/>
            </w:tcBorders>
            <w:shd w:val="clear" w:color="auto" w:fill="auto"/>
            <w:noWrap/>
            <w:vAlign w:val="bottom"/>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AÑO</w:t>
            </w:r>
          </w:p>
        </w:tc>
        <w:tc>
          <w:tcPr>
            <w:tcW w:w="138" w:type="pct"/>
            <w:gridSpan w:val="2"/>
            <w:tcBorders>
              <w:top w:val="single" w:sz="4" w:space="0" w:color="000000"/>
              <w:left w:val="nil"/>
              <w:bottom w:val="single" w:sz="4" w:space="0" w:color="000000"/>
              <w:right w:val="nil"/>
            </w:tcBorders>
            <w:shd w:val="clear" w:color="auto" w:fill="auto"/>
            <w:noWrap/>
            <w:vAlign w:val="bottom"/>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 xml:space="preserve">DÍA </w:t>
            </w:r>
          </w:p>
        </w:tc>
        <w:tc>
          <w:tcPr>
            <w:tcW w:w="138" w:type="pct"/>
            <w:gridSpan w:val="2"/>
            <w:tcBorders>
              <w:top w:val="single" w:sz="4" w:space="0" w:color="000000"/>
              <w:left w:val="nil"/>
              <w:bottom w:val="single" w:sz="4" w:space="0" w:color="000000"/>
              <w:right w:val="nil"/>
            </w:tcBorders>
            <w:shd w:val="clear" w:color="auto" w:fill="auto"/>
            <w:noWrap/>
            <w:vAlign w:val="bottom"/>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 xml:space="preserve">MES </w:t>
            </w:r>
          </w:p>
        </w:tc>
        <w:tc>
          <w:tcPr>
            <w:tcW w:w="138"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AÑO</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r>
      <w:tr w:rsidR="005C6EB0" w:rsidRPr="004964E3" w:rsidTr="005C6EB0">
        <w:trPr>
          <w:trHeight w:val="225"/>
        </w:trPr>
        <w:tc>
          <w:tcPr>
            <w:tcW w:w="1217" w:type="pct"/>
            <w:gridSpan w:val="3"/>
            <w:vMerge/>
            <w:tcBorders>
              <w:top w:val="single" w:sz="4" w:space="0" w:color="000000"/>
              <w:left w:val="single" w:sz="4" w:space="0" w:color="000000"/>
              <w:bottom w:val="single" w:sz="4" w:space="0" w:color="000000"/>
              <w:right w:val="single" w:sz="4" w:space="0" w:color="000000"/>
            </w:tcBorders>
            <w:vAlign w:val="center"/>
            <w:hideMark/>
          </w:tcPr>
          <w:p w:rsidR="005C6EB0" w:rsidRPr="004964E3" w:rsidRDefault="005C6EB0" w:rsidP="005C6EB0">
            <w:pPr>
              <w:rPr>
                <w:rFonts w:ascii="Arial Narrow" w:hAnsi="Arial Narrow" w:cs="Arial"/>
                <w:sz w:val="12"/>
                <w:szCs w:val="16"/>
              </w:rPr>
            </w:pPr>
          </w:p>
        </w:tc>
        <w:tc>
          <w:tcPr>
            <w:tcW w:w="2682" w:type="pct"/>
            <w:gridSpan w:val="34"/>
            <w:vMerge/>
            <w:tcBorders>
              <w:top w:val="single" w:sz="4" w:space="0" w:color="000000"/>
              <w:left w:val="single" w:sz="4" w:space="0" w:color="000000"/>
              <w:bottom w:val="single" w:sz="4" w:space="0" w:color="000000"/>
              <w:right w:val="single" w:sz="4" w:space="0" w:color="000000"/>
            </w:tcBorders>
            <w:vAlign w:val="center"/>
            <w:hideMark/>
          </w:tcPr>
          <w:p w:rsidR="005C6EB0" w:rsidRPr="004964E3" w:rsidRDefault="005C6EB0" w:rsidP="005C6EB0">
            <w:pPr>
              <w:rPr>
                <w:rFonts w:ascii="Arial Narrow" w:hAnsi="Arial Narrow" w:cs="Arial"/>
                <w:sz w:val="12"/>
                <w:szCs w:val="16"/>
              </w:rPr>
            </w:pPr>
          </w:p>
        </w:tc>
        <w:tc>
          <w:tcPr>
            <w:tcW w:w="13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 </w:t>
            </w:r>
          </w:p>
        </w:tc>
        <w:tc>
          <w:tcPr>
            <w:tcW w:w="13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 </w:t>
            </w:r>
          </w:p>
        </w:tc>
        <w:tc>
          <w:tcPr>
            <w:tcW w:w="13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 </w:t>
            </w:r>
          </w:p>
        </w:tc>
        <w:tc>
          <w:tcPr>
            <w:tcW w:w="13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 </w:t>
            </w:r>
          </w:p>
        </w:tc>
        <w:tc>
          <w:tcPr>
            <w:tcW w:w="13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 </w:t>
            </w:r>
          </w:p>
        </w:tc>
        <w:tc>
          <w:tcPr>
            <w:tcW w:w="13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C6EB0" w:rsidRPr="004964E3" w:rsidRDefault="005C6EB0" w:rsidP="005C6EB0">
            <w:pPr>
              <w:jc w:val="cente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r>
      <w:tr w:rsidR="005C6EB0" w:rsidRPr="004964E3" w:rsidTr="005C6EB0">
        <w:trPr>
          <w:trHeight w:val="225"/>
        </w:trPr>
        <w:tc>
          <w:tcPr>
            <w:tcW w:w="1217" w:type="pct"/>
            <w:gridSpan w:val="3"/>
            <w:vMerge/>
            <w:tcBorders>
              <w:top w:val="single" w:sz="4" w:space="0" w:color="000000"/>
              <w:left w:val="single" w:sz="4" w:space="0" w:color="000000"/>
              <w:bottom w:val="single" w:sz="4" w:space="0" w:color="000000"/>
              <w:right w:val="single" w:sz="4" w:space="0" w:color="000000"/>
            </w:tcBorders>
            <w:vAlign w:val="center"/>
            <w:hideMark/>
          </w:tcPr>
          <w:p w:rsidR="005C6EB0" w:rsidRPr="004964E3" w:rsidRDefault="005C6EB0" w:rsidP="005C6EB0">
            <w:pPr>
              <w:rPr>
                <w:rFonts w:ascii="Arial Narrow" w:hAnsi="Arial Narrow" w:cs="Arial"/>
                <w:sz w:val="12"/>
                <w:szCs w:val="16"/>
              </w:rPr>
            </w:pPr>
          </w:p>
        </w:tc>
        <w:tc>
          <w:tcPr>
            <w:tcW w:w="2682" w:type="pct"/>
            <w:gridSpan w:val="34"/>
            <w:vMerge/>
            <w:tcBorders>
              <w:top w:val="single" w:sz="4" w:space="0" w:color="000000"/>
              <w:left w:val="single" w:sz="4" w:space="0" w:color="000000"/>
              <w:bottom w:val="single" w:sz="4" w:space="0" w:color="000000"/>
              <w:right w:val="single" w:sz="4" w:space="0" w:color="000000"/>
            </w:tcBorders>
            <w:vAlign w:val="center"/>
            <w:hideMark/>
          </w:tcPr>
          <w:p w:rsidR="005C6EB0" w:rsidRPr="004964E3" w:rsidRDefault="005C6EB0" w:rsidP="005C6EB0">
            <w:pPr>
              <w:rPr>
                <w:rFonts w:ascii="Arial Narrow" w:hAnsi="Arial Narrow" w:cs="Arial"/>
                <w:sz w:val="12"/>
                <w:szCs w:val="16"/>
              </w:rPr>
            </w:pPr>
          </w:p>
        </w:tc>
        <w:tc>
          <w:tcPr>
            <w:tcW w:w="138" w:type="pct"/>
            <w:gridSpan w:val="2"/>
            <w:vMerge/>
            <w:tcBorders>
              <w:top w:val="single" w:sz="4" w:space="0" w:color="000000"/>
              <w:left w:val="single" w:sz="4" w:space="0" w:color="000000"/>
              <w:bottom w:val="single" w:sz="4" w:space="0" w:color="000000"/>
              <w:right w:val="single" w:sz="4" w:space="0" w:color="000000"/>
            </w:tcBorders>
            <w:vAlign w:val="center"/>
            <w:hideMark/>
          </w:tcPr>
          <w:p w:rsidR="005C6EB0" w:rsidRPr="004964E3" w:rsidRDefault="005C6EB0" w:rsidP="005C6EB0">
            <w:pPr>
              <w:rPr>
                <w:rFonts w:ascii="Arial Narrow" w:hAnsi="Arial Narrow" w:cs="Arial"/>
                <w:sz w:val="12"/>
                <w:szCs w:val="16"/>
              </w:rPr>
            </w:pPr>
          </w:p>
        </w:tc>
        <w:tc>
          <w:tcPr>
            <w:tcW w:w="138" w:type="pct"/>
            <w:gridSpan w:val="2"/>
            <w:vMerge/>
            <w:tcBorders>
              <w:top w:val="single" w:sz="4" w:space="0" w:color="000000"/>
              <w:left w:val="single" w:sz="4" w:space="0" w:color="000000"/>
              <w:bottom w:val="single" w:sz="4" w:space="0" w:color="000000"/>
              <w:right w:val="single" w:sz="4" w:space="0" w:color="000000"/>
            </w:tcBorders>
            <w:vAlign w:val="center"/>
            <w:hideMark/>
          </w:tcPr>
          <w:p w:rsidR="005C6EB0" w:rsidRPr="004964E3" w:rsidRDefault="005C6EB0" w:rsidP="005C6EB0">
            <w:pPr>
              <w:rPr>
                <w:rFonts w:ascii="Arial Narrow" w:hAnsi="Arial Narrow" w:cs="Arial"/>
                <w:sz w:val="12"/>
                <w:szCs w:val="16"/>
              </w:rPr>
            </w:pPr>
          </w:p>
        </w:tc>
        <w:tc>
          <w:tcPr>
            <w:tcW w:w="138" w:type="pct"/>
            <w:gridSpan w:val="2"/>
            <w:vMerge/>
            <w:tcBorders>
              <w:top w:val="single" w:sz="4" w:space="0" w:color="000000"/>
              <w:left w:val="single" w:sz="4" w:space="0" w:color="000000"/>
              <w:bottom w:val="single" w:sz="4" w:space="0" w:color="000000"/>
              <w:right w:val="single" w:sz="4" w:space="0" w:color="000000"/>
            </w:tcBorders>
            <w:vAlign w:val="center"/>
            <w:hideMark/>
          </w:tcPr>
          <w:p w:rsidR="005C6EB0" w:rsidRPr="004964E3" w:rsidRDefault="005C6EB0" w:rsidP="005C6EB0">
            <w:pPr>
              <w:rPr>
                <w:rFonts w:ascii="Arial Narrow" w:hAnsi="Arial Narrow" w:cs="Arial"/>
                <w:sz w:val="12"/>
                <w:szCs w:val="16"/>
              </w:rPr>
            </w:pPr>
          </w:p>
        </w:tc>
        <w:tc>
          <w:tcPr>
            <w:tcW w:w="138" w:type="pct"/>
            <w:gridSpan w:val="2"/>
            <w:vMerge/>
            <w:tcBorders>
              <w:top w:val="single" w:sz="4" w:space="0" w:color="000000"/>
              <w:left w:val="single" w:sz="4" w:space="0" w:color="000000"/>
              <w:bottom w:val="single" w:sz="4" w:space="0" w:color="000000"/>
              <w:right w:val="single" w:sz="4" w:space="0" w:color="000000"/>
            </w:tcBorders>
            <w:vAlign w:val="center"/>
            <w:hideMark/>
          </w:tcPr>
          <w:p w:rsidR="005C6EB0" w:rsidRPr="004964E3" w:rsidRDefault="005C6EB0" w:rsidP="005C6EB0">
            <w:pPr>
              <w:rPr>
                <w:rFonts w:ascii="Arial Narrow" w:hAnsi="Arial Narrow" w:cs="Arial"/>
                <w:sz w:val="12"/>
                <w:szCs w:val="16"/>
              </w:rPr>
            </w:pPr>
          </w:p>
        </w:tc>
        <w:tc>
          <w:tcPr>
            <w:tcW w:w="138" w:type="pct"/>
            <w:gridSpan w:val="2"/>
            <w:vMerge/>
            <w:tcBorders>
              <w:top w:val="single" w:sz="4" w:space="0" w:color="000000"/>
              <w:left w:val="single" w:sz="4" w:space="0" w:color="000000"/>
              <w:bottom w:val="single" w:sz="4" w:space="0" w:color="000000"/>
              <w:right w:val="single" w:sz="4" w:space="0" w:color="000000"/>
            </w:tcBorders>
            <w:vAlign w:val="center"/>
            <w:hideMark/>
          </w:tcPr>
          <w:p w:rsidR="005C6EB0" w:rsidRPr="004964E3" w:rsidRDefault="005C6EB0" w:rsidP="005C6EB0">
            <w:pPr>
              <w:rPr>
                <w:rFonts w:ascii="Arial Narrow" w:hAnsi="Arial Narrow" w:cs="Arial"/>
                <w:sz w:val="12"/>
                <w:szCs w:val="16"/>
              </w:rPr>
            </w:pPr>
          </w:p>
        </w:tc>
        <w:tc>
          <w:tcPr>
            <w:tcW w:w="138" w:type="pct"/>
            <w:gridSpan w:val="2"/>
            <w:vMerge/>
            <w:tcBorders>
              <w:top w:val="single" w:sz="4" w:space="0" w:color="000000"/>
              <w:left w:val="single" w:sz="4" w:space="0" w:color="000000"/>
              <w:bottom w:val="single" w:sz="4" w:space="0" w:color="000000"/>
              <w:right w:val="single" w:sz="4" w:space="0" w:color="000000"/>
            </w:tcBorders>
            <w:vAlign w:val="center"/>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r>
      <w:tr w:rsidR="005C6EB0" w:rsidRPr="004964E3" w:rsidTr="005C6EB0">
        <w:trPr>
          <w:trHeight w:val="225"/>
        </w:trPr>
        <w:tc>
          <w:tcPr>
            <w:tcW w:w="158"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736"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323"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413"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r>
      <w:tr w:rsidR="005C6EB0" w:rsidRPr="004964E3" w:rsidTr="005C6EB0">
        <w:trPr>
          <w:trHeight w:val="1005"/>
        </w:trPr>
        <w:tc>
          <w:tcPr>
            <w:tcW w:w="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6EB0" w:rsidRPr="004964E3" w:rsidRDefault="005C6EB0" w:rsidP="005C6EB0">
            <w:pPr>
              <w:jc w:val="center"/>
              <w:rPr>
                <w:rFonts w:ascii="Arial Narrow" w:hAnsi="Arial Narrow" w:cs="Arial"/>
                <w:sz w:val="10"/>
                <w:szCs w:val="16"/>
              </w:rPr>
            </w:pPr>
            <w:r w:rsidRPr="004964E3">
              <w:rPr>
                <w:rFonts w:ascii="Arial Narrow" w:hAnsi="Arial Narrow" w:cs="Arial"/>
                <w:sz w:val="10"/>
                <w:szCs w:val="16"/>
              </w:rPr>
              <w:t>JCU</w:t>
            </w:r>
          </w:p>
        </w:tc>
        <w:tc>
          <w:tcPr>
            <w:tcW w:w="736" w:type="pct"/>
            <w:tcBorders>
              <w:top w:val="single" w:sz="4" w:space="0" w:color="auto"/>
              <w:left w:val="nil"/>
              <w:bottom w:val="single" w:sz="4" w:space="0" w:color="auto"/>
              <w:right w:val="single" w:sz="4" w:space="0" w:color="auto"/>
            </w:tcBorders>
            <w:shd w:val="clear" w:color="auto" w:fill="auto"/>
            <w:vAlign w:val="center"/>
            <w:hideMark/>
          </w:tcPr>
          <w:p w:rsidR="005C6EB0" w:rsidRPr="004964E3" w:rsidRDefault="005C6EB0" w:rsidP="005C6EB0">
            <w:pPr>
              <w:jc w:val="center"/>
              <w:rPr>
                <w:rFonts w:ascii="Arial Narrow" w:hAnsi="Arial Narrow" w:cs="Arial"/>
                <w:sz w:val="10"/>
                <w:szCs w:val="16"/>
              </w:rPr>
            </w:pPr>
            <w:r w:rsidRPr="004964E3">
              <w:rPr>
                <w:rFonts w:ascii="Arial Narrow" w:hAnsi="Arial Narrow" w:cs="Arial"/>
                <w:sz w:val="10"/>
                <w:szCs w:val="16"/>
              </w:rPr>
              <w:t>UNIDAD</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5C6EB0" w:rsidRPr="004964E3" w:rsidRDefault="005C6EB0" w:rsidP="005C6EB0">
            <w:pPr>
              <w:jc w:val="center"/>
              <w:rPr>
                <w:rFonts w:ascii="Arial Narrow" w:hAnsi="Arial Narrow" w:cs="Arial"/>
                <w:sz w:val="10"/>
                <w:szCs w:val="16"/>
              </w:rPr>
            </w:pPr>
            <w:r w:rsidRPr="004964E3">
              <w:rPr>
                <w:rFonts w:ascii="Arial Narrow" w:hAnsi="Arial Narrow" w:cs="Arial"/>
                <w:sz w:val="10"/>
                <w:szCs w:val="16"/>
              </w:rPr>
              <w:t xml:space="preserve">CUDRILLA No. </w:t>
            </w:r>
          </w:p>
        </w:tc>
        <w:tc>
          <w:tcPr>
            <w:tcW w:w="413" w:type="pct"/>
            <w:tcBorders>
              <w:top w:val="single" w:sz="4" w:space="0" w:color="auto"/>
              <w:left w:val="nil"/>
              <w:bottom w:val="single" w:sz="4" w:space="0" w:color="auto"/>
              <w:right w:val="single" w:sz="4" w:space="0" w:color="auto"/>
            </w:tcBorders>
            <w:shd w:val="clear" w:color="auto" w:fill="auto"/>
            <w:vAlign w:val="center"/>
            <w:hideMark/>
          </w:tcPr>
          <w:p w:rsidR="005C6EB0" w:rsidRPr="004964E3" w:rsidRDefault="005C6EB0" w:rsidP="005C6EB0">
            <w:pPr>
              <w:jc w:val="center"/>
              <w:rPr>
                <w:rFonts w:ascii="Arial Narrow" w:hAnsi="Arial Narrow" w:cs="Arial"/>
                <w:sz w:val="10"/>
                <w:szCs w:val="16"/>
              </w:rPr>
            </w:pPr>
            <w:r w:rsidRPr="004964E3">
              <w:rPr>
                <w:rFonts w:ascii="Arial Narrow" w:hAnsi="Arial Narrow" w:cs="Arial"/>
                <w:sz w:val="10"/>
                <w:szCs w:val="16"/>
              </w:rPr>
              <w:t>FECHA DE REALIZACIÓN  DEL SERVICIO.</w:t>
            </w:r>
          </w:p>
        </w:tc>
        <w:tc>
          <w:tcPr>
            <w:tcW w:w="1100" w:type="pct"/>
            <w:gridSpan w:val="16"/>
            <w:tcBorders>
              <w:top w:val="single" w:sz="4" w:space="0" w:color="auto"/>
              <w:left w:val="nil"/>
              <w:bottom w:val="single" w:sz="4" w:space="0" w:color="auto"/>
              <w:right w:val="single" w:sz="4" w:space="0" w:color="auto"/>
            </w:tcBorders>
            <w:shd w:val="clear" w:color="auto" w:fill="auto"/>
            <w:vAlign w:val="center"/>
            <w:hideMark/>
          </w:tcPr>
          <w:p w:rsidR="005C6EB0" w:rsidRPr="004964E3" w:rsidRDefault="005C6EB0" w:rsidP="005C6EB0">
            <w:pPr>
              <w:jc w:val="center"/>
              <w:rPr>
                <w:rFonts w:ascii="Arial Narrow" w:hAnsi="Arial Narrow" w:cs="Arial"/>
                <w:sz w:val="10"/>
                <w:szCs w:val="16"/>
              </w:rPr>
            </w:pPr>
            <w:r w:rsidRPr="004964E3">
              <w:rPr>
                <w:rFonts w:ascii="Arial Narrow" w:hAnsi="Arial Narrow" w:cs="Arial"/>
                <w:sz w:val="10"/>
                <w:szCs w:val="16"/>
              </w:rPr>
              <w:t>SEPTIEMBRE</w:t>
            </w:r>
          </w:p>
        </w:tc>
        <w:tc>
          <w:tcPr>
            <w:tcW w:w="1100" w:type="pct"/>
            <w:gridSpan w:val="16"/>
            <w:tcBorders>
              <w:top w:val="single" w:sz="4" w:space="0" w:color="auto"/>
              <w:left w:val="nil"/>
              <w:bottom w:val="single" w:sz="4" w:space="0" w:color="auto"/>
              <w:right w:val="single" w:sz="4" w:space="0" w:color="auto"/>
            </w:tcBorders>
            <w:shd w:val="clear" w:color="auto" w:fill="auto"/>
            <w:vAlign w:val="center"/>
            <w:hideMark/>
          </w:tcPr>
          <w:p w:rsidR="005C6EB0" w:rsidRPr="004964E3" w:rsidRDefault="005C6EB0" w:rsidP="005C6EB0">
            <w:pPr>
              <w:jc w:val="center"/>
              <w:rPr>
                <w:rFonts w:ascii="Arial Narrow" w:hAnsi="Arial Narrow" w:cs="Arial"/>
                <w:sz w:val="10"/>
                <w:szCs w:val="16"/>
              </w:rPr>
            </w:pPr>
            <w:r w:rsidRPr="004964E3">
              <w:rPr>
                <w:rFonts w:ascii="Arial Narrow" w:hAnsi="Arial Narrow" w:cs="Arial"/>
                <w:sz w:val="10"/>
                <w:szCs w:val="16"/>
              </w:rPr>
              <w:t>OCTUBRE</w:t>
            </w:r>
          </w:p>
        </w:tc>
        <w:tc>
          <w:tcPr>
            <w:tcW w:w="1100" w:type="pct"/>
            <w:gridSpan w:val="16"/>
            <w:tcBorders>
              <w:top w:val="single" w:sz="4" w:space="0" w:color="auto"/>
              <w:left w:val="nil"/>
              <w:bottom w:val="single" w:sz="4" w:space="0" w:color="auto"/>
              <w:right w:val="single" w:sz="4" w:space="0" w:color="auto"/>
            </w:tcBorders>
            <w:shd w:val="clear" w:color="auto" w:fill="auto"/>
            <w:vAlign w:val="center"/>
            <w:hideMark/>
          </w:tcPr>
          <w:p w:rsidR="005C6EB0" w:rsidRPr="004964E3" w:rsidRDefault="005C6EB0" w:rsidP="005C6EB0">
            <w:pPr>
              <w:jc w:val="center"/>
              <w:rPr>
                <w:rFonts w:ascii="Arial Narrow" w:hAnsi="Arial Narrow" w:cs="Arial"/>
                <w:sz w:val="10"/>
                <w:szCs w:val="16"/>
              </w:rPr>
            </w:pPr>
            <w:r w:rsidRPr="004964E3">
              <w:rPr>
                <w:rFonts w:ascii="Arial Narrow" w:hAnsi="Arial Narrow" w:cs="Arial"/>
                <w:sz w:val="10"/>
                <w:szCs w:val="16"/>
              </w:rPr>
              <w:t>NOVIEMBRE</w:t>
            </w:r>
          </w:p>
        </w:tc>
        <w:tc>
          <w:tcPr>
            <w:tcW w:w="69" w:type="pct"/>
            <w:tcBorders>
              <w:top w:val="nil"/>
              <w:left w:val="nil"/>
              <w:bottom w:val="nil"/>
              <w:right w:val="nil"/>
            </w:tcBorders>
            <w:shd w:val="clear" w:color="auto" w:fill="auto"/>
            <w:vAlign w:val="center"/>
            <w:hideMark/>
          </w:tcPr>
          <w:p w:rsidR="005C6EB0" w:rsidRPr="004964E3" w:rsidRDefault="005C6EB0" w:rsidP="005C6EB0">
            <w:pPr>
              <w:jc w:val="center"/>
              <w:rPr>
                <w:rFonts w:ascii="Arial Narrow" w:hAnsi="Arial Narrow" w:cs="Arial"/>
                <w:sz w:val="12"/>
                <w:szCs w:val="16"/>
              </w:rPr>
            </w:pPr>
          </w:p>
        </w:tc>
      </w:tr>
      <w:tr w:rsidR="005C6EB0" w:rsidRPr="004964E3" w:rsidTr="005C6EB0">
        <w:trPr>
          <w:trHeight w:val="402"/>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rsidR="005C6EB0" w:rsidRPr="004964E3" w:rsidRDefault="005C6EB0" w:rsidP="005C6EB0">
            <w:pPr>
              <w:jc w:val="center"/>
              <w:rPr>
                <w:rFonts w:ascii="Arial Narrow" w:hAnsi="Arial Narrow" w:cs="Arial"/>
                <w:b/>
                <w:bCs/>
                <w:sz w:val="12"/>
                <w:szCs w:val="20"/>
              </w:rPr>
            </w:pPr>
            <w:r w:rsidRPr="004964E3">
              <w:rPr>
                <w:rFonts w:ascii="Arial Narrow" w:hAnsi="Arial Narrow" w:cs="Arial"/>
                <w:b/>
                <w:bCs/>
                <w:sz w:val="12"/>
                <w:szCs w:val="20"/>
              </w:rPr>
              <w:t>5</w:t>
            </w:r>
          </w:p>
        </w:tc>
        <w:tc>
          <w:tcPr>
            <w:tcW w:w="736" w:type="pct"/>
            <w:tcBorders>
              <w:top w:val="nil"/>
              <w:left w:val="nil"/>
              <w:bottom w:val="single" w:sz="4" w:space="0" w:color="auto"/>
              <w:right w:val="single" w:sz="4" w:space="0" w:color="auto"/>
            </w:tcBorders>
            <w:shd w:val="clear" w:color="auto" w:fill="auto"/>
            <w:vAlign w:val="center"/>
            <w:hideMark/>
          </w:tcPr>
          <w:p w:rsidR="005C6EB0" w:rsidRPr="004964E3" w:rsidRDefault="005C6EB0" w:rsidP="005C6EB0">
            <w:pPr>
              <w:rPr>
                <w:rFonts w:ascii="Arial Narrow" w:hAnsi="Arial Narrow" w:cs="Arial"/>
                <w:sz w:val="12"/>
                <w:szCs w:val="14"/>
              </w:rPr>
            </w:pPr>
            <w:r w:rsidRPr="004964E3">
              <w:rPr>
                <w:rFonts w:ascii="Arial Narrow" w:hAnsi="Arial Narrow" w:cs="Arial"/>
                <w:sz w:val="12"/>
                <w:szCs w:val="14"/>
              </w:rPr>
              <w:t>GUARDERÍA OO1</w:t>
            </w:r>
          </w:p>
        </w:tc>
        <w:tc>
          <w:tcPr>
            <w:tcW w:w="32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41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r>
      <w:tr w:rsidR="005C6EB0" w:rsidRPr="004964E3" w:rsidTr="005C6EB0">
        <w:trPr>
          <w:trHeight w:val="402"/>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rsidR="005C6EB0" w:rsidRPr="004964E3" w:rsidRDefault="005C6EB0" w:rsidP="005C6EB0">
            <w:pPr>
              <w:rPr>
                <w:rFonts w:ascii="Arial Narrow" w:hAnsi="Arial Narrow" w:cs="Arial"/>
                <w:b/>
                <w:bCs/>
                <w:sz w:val="12"/>
                <w:szCs w:val="20"/>
              </w:rPr>
            </w:pPr>
            <w:r w:rsidRPr="004964E3">
              <w:rPr>
                <w:rFonts w:ascii="Arial Narrow" w:hAnsi="Arial Narrow" w:cs="Arial"/>
                <w:b/>
                <w:bCs/>
                <w:sz w:val="12"/>
                <w:szCs w:val="20"/>
              </w:rPr>
              <w:t> </w:t>
            </w:r>
          </w:p>
        </w:tc>
        <w:tc>
          <w:tcPr>
            <w:tcW w:w="736" w:type="pct"/>
            <w:tcBorders>
              <w:top w:val="nil"/>
              <w:left w:val="nil"/>
              <w:bottom w:val="single" w:sz="4" w:space="0" w:color="auto"/>
              <w:right w:val="single" w:sz="4" w:space="0" w:color="auto"/>
            </w:tcBorders>
            <w:shd w:val="clear" w:color="auto" w:fill="auto"/>
            <w:vAlign w:val="center"/>
            <w:hideMark/>
          </w:tcPr>
          <w:p w:rsidR="005C6EB0" w:rsidRPr="004964E3" w:rsidRDefault="005C6EB0" w:rsidP="005C6EB0">
            <w:pPr>
              <w:rPr>
                <w:rFonts w:ascii="Arial Narrow" w:hAnsi="Arial Narrow" w:cs="Arial"/>
                <w:sz w:val="12"/>
                <w:szCs w:val="14"/>
              </w:rPr>
            </w:pPr>
            <w:r w:rsidRPr="004964E3">
              <w:rPr>
                <w:rFonts w:ascii="Arial Narrow" w:hAnsi="Arial Narrow" w:cs="Arial"/>
                <w:sz w:val="12"/>
                <w:szCs w:val="14"/>
              </w:rPr>
              <w:t> </w:t>
            </w:r>
          </w:p>
        </w:tc>
        <w:tc>
          <w:tcPr>
            <w:tcW w:w="32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41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16"/>
              </w:rPr>
            </w:pPr>
            <w:r w:rsidRPr="004964E3">
              <w:rPr>
                <w:rFonts w:ascii="Arial Narrow" w:hAnsi="Arial Narrow" w:cs="Arial"/>
                <w:sz w:val="12"/>
                <w:szCs w:val="16"/>
              </w:rPr>
              <w:t> </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16"/>
              </w:rPr>
            </w:pPr>
          </w:p>
        </w:tc>
      </w:tr>
      <w:tr w:rsidR="005C6EB0" w:rsidRPr="004964E3" w:rsidTr="005C6EB0">
        <w:trPr>
          <w:trHeight w:val="402"/>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rsidR="005C6EB0" w:rsidRPr="004964E3" w:rsidRDefault="005C6EB0" w:rsidP="005C6EB0">
            <w:pPr>
              <w:jc w:val="center"/>
              <w:rPr>
                <w:rFonts w:ascii="Arial Narrow" w:hAnsi="Arial Narrow" w:cs="Arial"/>
                <w:sz w:val="12"/>
                <w:szCs w:val="20"/>
              </w:rPr>
            </w:pPr>
            <w:r w:rsidRPr="004964E3">
              <w:rPr>
                <w:rFonts w:ascii="Arial Narrow" w:hAnsi="Arial Narrow" w:cs="Arial"/>
                <w:sz w:val="12"/>
                <w:szCs w:val="20"/>
              </w:rPr>
              <w:t> </w:t>
            </w:r>
          </w:p>
        </w:tc>
        <w:tc>
          <w:tcPr>
            <w:tcW w:w="736" w:type="pct"/>
            <w:tcBorders>
              <w:top w:val="nil"/>
              <w:left w:val="nil"/>
              <w:bottom w:val="single" w:sz="4" w:space="0" w:color="auto"/>
              <w:right w:val="single" w:sz="4" w:space="0" w:color="auto"/>
            </w:tcBorders>
            <w:shd w:val="clear" w:color="auto" w:fill="auto"/>
            <w:vAlign w:val="center"/>
            <w:hideMark/>
          </w:tcPr>
          <w:p w:rsidR="005C6EB0" w:rsidRPr="004964E3" w:rsidRDefault="005C6EB0" w:rsidP="005C6EB0">
            <w:pPr>
              <w:rPr>
                <w:rFonts w:ascii="Arial Narrow" w:hAnsi="Arial Narrow" w:cs="Arial"/>
                <w:sz w:val="12"/>
                <w:szCs w:val="14"/>
              </w:rPr>
            </w:pPr>
            <w:r w:rsidRPr="004964E3">
              <w:rPr>
                <w:rFonts w:ascii="Arial Narrow" w:hAnsi="Arial Narrow" w:cs="Arial"/>
                <w:sz w:val="12"/>
                <w:szCs w:val="14"/>
              </w:rPr>
              <w:t> </w:t>
            </w:r>
          </w:p>
        </w:tc>
        <w:tc>
          <w:tcPr>
            <w:tcW w:w="32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r>
      <w:tr w:rsidR="005C6EB0" w:rsidRPr="004964E3" w:rsidTr="005C6EB0">
        <w:trPr>
          <w:trHeight w:val="402"/>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rsidR="005C6EB0" w:rsidRPr="004964E3" w:rsidRDefault="005C6EB0" w:rsidP="005C6EB0">
            <w:pPr>
              <w:jc w:val="center"/>
              <w:rPr>
                <w:rFonts w:ascii="Arial Narrow" w:hAnsi="Arial Narrow" w:cs="Arial"/>
                <w:sz w:val="12"/>
                <w:szCs w:val="20"/>
              </w:rPr>
            </w:pPr>
            <w:r w:rsidRPr="004964E3">
              <w:rPr>
                <w:rFonts w:ascii="Arial Narrow" w:hAnsi="Arial Narrow" w:cs="Arial"/>
                <w:sz w:val="12"/>
                <w:szCs w:val="20"/>
              </w:rPr>
              <w:t> </w:t>
            </w:r>
          </w:p>
        </w:tc>
        <w:tc>
          <w:tcPr>
            <w:tcW w:w="736" w:type="pct"/>
            <w:tcBorders>
              <w:top w:val="nil"/>
              <w:left w:val="nil"/>
              <w:bottom w:val="single" w:sz="4" w:space="0" w:color="auto"/>
              <w:right w:val="single" w:sz="4" w:space="0" w:color="auto"/>
            </w:tcBorders>
            <w:shd w:val="clear" w:color="auto" w:fill="auto"/>
            <w:vAlign w:val="center"/>
            <w:hideMark/>
          </w:tcPr>
          <w:p w:rsidR="005C6EB0" w:rsidRPr="004964E3" w:rsidRDefault="005C6EB0" w:rsidP="005C6EB0">
            <w:pPr>
              <w:rPr>
                <w:rFonts w:ascii="Arial Narrow" w:hAnsi="Arial Narrow" w:cs="Arial"/>
                <w:sz w:val="12"/>
                <w:szCs w:val="14"/>
              </w:rPr>
            </w:pPr>
            <w:r w:rsidRPr="004964E3">
              <w:rPr>
                <w:rFonts w:ascii="Arial Narrow" w:hAnsi="Arial Narrow" w:cs="Arial"/>
                <w:sz w:val="12"/>
                <w:szCs w:val="14"/>
              </w:rPr>
              <w:t> </w:t>
            </w:r>
          </w:p>
        </w:tc>
        <w:tc>
          <w:tcPr>
            <w:tcW w:w="32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r>
      <w:tr w:rsidR="005C6EB0" w:rsidRPr="004964E3" w:rsidTr="005C6EB0">
        <w:trPr>
          <w:trHeight w:val="402"/>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rsidR="005C6EB0" w:rsidRPr="004964E3" w:rsidRDefault="005C6EB0" w:rsidP="005C6EB0">
            <w:pPr>
              <w:jc w:val="center"/>
              <w:rPr>
                <w:rFonts w:ascii="Arial Narrow" w:hAnsi="Arial Narrow" w:cs="Arial"/>
                <w:sz w:val="12"/>
                <w:szCs w:val="20"/>
              </w:rPr>
            </w:pPr>
            <w:r w:rsidRPr="004964E3">
              <w:rPr>
                <w:rFonts w:ascii="Arial Narrow" w:hAnsi="Arial Narrow" w:cs="Arial"/>
                <w:sz w:val="12"/>
                <w:szCs w:val="20"/>
              </w:rPr>
              <w:t> </w:t>
            </w:r>
          </w:p>
        </w:tc>
        <w:tc>
          <w:tcPr>
            <w:tcW w:w="736" w:type="pct"/>
            <w:tcBorders>
              <w:top w:val="nil"/>
              <w:left w:val="nil"/>
              <w:bottom w:val="single" w:sz="4" w:space="0" w:color="auto"/>
              <w:right w:val="single" w:sz="4" w:space="0" w:color="auto"/>
            </w:tcBorders>
            <w:shd w:val="clear" w:color="auto" w:fill="auto"/>
            <w:vAlign w:val="center"/>
            <w:hideMark/>
          </w:tcPr>
          <w:p w:rsidR="005C6EB0" w:rsidRPr="004964E3" w:rsidRDefault="005C6EB0" w:rsidP="005C6EB0">
            <w:pPr>
              <w:rPr>
                <w:rFonts w:ascii="Arial Narrow" w:hAnsi="Arial Narrow" w:cs="Arial"/>
                <w:sz w:val="12"/>
                <w:szCs w:val="14"/>
              </w:rPr>
            </w:pPr>
            <w:r w:rsidRPr="004964E3">
              <w:rPr>
                <w:rFonts w:ascii="Arial Narrow" w:hAnsi="Arial Narrow" w:cs="Arial"/>
                <w:sz w:val="12"/>
                <w:szCs w:val="14"/>
              </w:rPr>
              <w:t> </w:t>
            </w:r>
          </w:p>
        </w:tc>
        <w:tc>
          <w:tcPr>
            <w:tcW w:w="32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r>
      <w:tr w:rsidR="005C6EB0" w:rsidRPr="004964E3" w:rsidTr="005C6EB0">
        <w:trPr>
          <w:trHeight w:val="402"/>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rsidR="005C6EB0" w:rsidRPr="004964E3" w:rsidRDefault="005C6EB0" w:rsidP="005C6EB0">
            <w:pPr>
              <w:jc w:val="center"/>
              <w:rPr>
                <w:rFonts w:ascii="Arial Narrow" w:hAnsi="Arial Narrow" w:cs="Arial"/>
                <w:sz w:val="12"/>
                <w:szCs w:val="20"/>
              </w:rPr>
            </w:pPr>
            <w:r w:rsidRPr="004964E3">
              <w:rPr>
                <w:rFonts w:ascii="Arial Narrow" w:hAnsi="Arial Narrow" w:cs="Arial"/>
                <w:sz w:val="12"/>
                <w:szCs w:val="20"/>
              </w:rPr>
              <w:t> </w:t>
            </w:r>
          </w:p>
        </w:tc>
        <w:tc>
          <w:tcPr>
            <w:tcW w:w="736" w:type="pct"/>
            <w:tcBorders>
              <w:top w:val="nil"/>
              <w:left w:val="nil"/>
              <w:bottom w:val="single" w:sz="4" w:space="0" w:color="auto"/>
              <w:right w:val="single" w:sz="4" w:space="0" w:color="auto"/>
            </w:tcBorders>
            <w:shd w:val="clear" w:color="auto" w:fill="auto"/>
            <w:vAlign w:val="center"/>
            <w:hideMark/>
          </w:tcPr>
          <w:p w:rsidR="005C6EB0" w:rsidRPr="004964E3" w:rsidRDefault="005C6EB0" w:rsidP="005C6EB0">
            <w:pPr>
              <w:rPr>
                <w:rFonts w:ascii="Arial Narrow" w:hAnsi="Arial Narrow" w:cs="Arial"/>
                <w:sz w:val="12"/>
                <w:szCs w:val="14"/>
              </w:rPr>
            </w:pPr>
            <w:r w:rsidRPr="004964E3">
              <w:rPr>
                <w:rFonts w:ascii="Arial Narrow" w:hAnsi="Arial Narrow" w:cs="Arial"/>
                <w:sz w:val="12"/>
                <w:szCs w:val="14"/>
              </w:rPr>
              <w:t> </w:t>
            </w:r>
          </w:p>
        </w:tc>
        <w:tc>
          <w:tcPr>
            <w:tcW w:w="32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r>
      <w:tr w:rsidR="005C6EB0" w:rsidRPr="004964E3" w:rsidTr="005C6EB0">
        <w:trPr>
          <w:trHeight w:val="402"/>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rsidR="005C6EB0" w:rsidRPr="004964E3" w:rsidRDefault="005C6EB0" w:rsidP="005C6EB0">
            <w:pPr>
              <w:jc w:val="center"/>
              <w:rPr>
                <w:rFonts w:ascii="Arial Narrow" w:hAnsi="Arial Narrow" w:cs="Arial"/>
                <w:sz w:val="12"/>
                <w:szCs w:val="20"/>
              </w:rPr>
            </w:pPr>
            <w:r w:rsidRPr="004964E3">
              <w:rPr>
                <w:rFonts w:ascii="Arial Narrow" w:hAnsi="Arial Narrow" w:cs="Arial"/>
                <w:sz w:val="12"/>
                <w:szCs w:val="20"/>
              </w:rPr>
              <w:t> </w:t>
            </w:r>
          </w:p>
        </w:tc>
        <w:tc>
          <w:tcPr>
            <w:tcW w:w="736" w:type="pct"/>
            <w:tcBorders>
              <w:top w:val="nil"/>
              <w:left w:val="nil"/>
              <w:bottom w:val="single" w:sz="4" w:space="0" w:color="auto"/>
              <w:right w:val="single" w:sz="4" w:space="0" w:color="auto"/>
            </w:tcBorders>
            <w:shd w:val="clear" w:color="auto" w:fill="auto"/>
            <w:vAlign w:val="center"/>
            <w:hideMark/>
          </w:tcPr>
          <w:p w:rsidR="005C6EB0" w:rsidRPr="004964E3" w:rsidRDefault="005C6EB0" w:rsidP="005C6EB0">
            <w:pPr>
              <w:rPr>
                <w:rFonts w:ascii="Arial Narrow" w:hAnsi="Arial Narrow" w:cs="Arial"/>
                <w:sz w:val="12"/>
                <w:szCs w:val="14"/>
              </w:rPr>
            </w:pPr>
            <w:r w:rsidRPr="004964E3">
              <w:rPr>
                <w:rFonts w:ascii="Arial Narrow" w:hAnsi="Arial Narrow" w:cs="Arial"/>
                <w:sz w:val="12"/>
                <w:szCs w:val="14"/>
              </w:rPr>
              <w:t> </w:t>
            </w:r>
          </w:p>
        </w:tc>
        <w:tc>
          <w:tcPr>
            <w:tcW w:w="32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r>
      <w:tr w:rsidR="005C6EB0" w:rsidRPr="004964E3" w:rsidTr="005C6EB0">
        <w:trPr>
          <w:trHeight w:val="402"/>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rsidR="005C6EB0" w:rsidRPr="004964E3" w:rsidRDefault="005C6EB0" w:rsidP="005C6EB0">
            <w:pPr>
              <w:jc w:val="center"/>
              <w:rPr>
                <w:rFonts w:ascii="Arial Narrow" w:hAnsi="Arial Narrow" w:cs="Arial"/>
                <w:sz w:val="12"/>
                <w:szCs w:val="20"/>
              </w:rPr>
            </w:pPr>
            <w:r w:rsidRPr="004964E3">
              <w:rPr>
                <w:rFonts w:ascii="Arial Narrow" w:hAnsi="Arial Narrow" w:cs="Arial"/>
                <w:sz w:val="12"/>
                <w:szCs w:val="20"/>
              </w:rPr>
              <w:t> </w:t>
            </w:r>
          </w:p>
        </w:tc>
        <w:tc>
          <w:tcPr>
            <w:tcW w:w="736" w:type="pct"/>
            <w:tcBorders>
              <w:top w:val="nil"/>
              <w:left w:val="nil"/>
              <w:bottom w:val="single" w:sz="4" w:space="0" w:color="auto"/>
              <w:right w:val="single" w:sz="4" w:space="0" w:color="auto"/>
            </w:tcBorders>
            <w:shd w:val="clear" w:color="auto" w:fill="auto"/>
            <w:vAlign w:val="center"/>
            <w:hideMark/>
          </w:tcPr>
          <w:p w:rsidR="005C6EB0" w:rsidRPr="004964E3" w:rsidRDefault="005C6EB0" w:rsidP="005C6EB0">
            <w:pPr>
              <w:rPr>
                <w:rFonts w:ascii="Arial Narrow" w:hAnsi="Arial Narrow" w:cs="Arial"/>
                <w:sz w:val="12"/>
                <w:szCs w:val="14"/>
              </w:rPr>
            </w:pPr>
            <w:r w:rsidRPr="004964E3">
              <w:rPr>
                <w:rFonts w:ascii="Arial Narrow" w:hAnsi="Arial Narrow" w:cs="Arial"/>
                <w:sz w:val="12"/>
                <w:szCs w:val="14"/>
              </w:rPr>
              <w:t> </w:t>
            </w:r>
          </w:p>
        </w:tc>
        <w:tc>
          <w:tcPr>
            <w:tcW w:w="32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r>
      <w:tr w:rsidR="005C6EB0" w:rsidRPr="004964E3" w:rsidTr="005C6EB0">
        <w:trPr>
          <w:trHeight w:val="402"/>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rsidR="005C6EB0" w:rsidRPr="004964E3" w:rsidRDefault="005C6EB0" w:rsidP="005C6EB0">
            <w:pPr>
              <w:jc w:val="center"/>
              <w:rPr>
                <w:rFonts w:ascii="Arial Narrow" w:hAnsi="Arial Narrow" w:cs="Arial"/>
                <w:sz w:val="12"/>
                <w:szCs w:val="20"/>
              </w:rPr>
            </w:pPr>
            <w:r w:rsidRPr="004964E3">
              <w:rPr>
                <w:rFonts w:ascii="Arial Narrow" w:hAnsi="Arial Narrow" w:cs="Arial"/>
                <w:sz w:val="12"/>
                <w:szCs w:val="20"/>
              </w:rPr>
              <w:t> </w:t>
            </w:r>
          </w:p>
        </w:tc>
        <w:tc>
          <w:tcPr>
            <w:tcW w:w="736" w:type="pct"/>
            <w:tcBorders>
              <w:top w:val="nil"/>
              <w:left w:val="nil"/>
              <w:bottom w:val="single" w:sz="4" w:space="0" w:color="auto"/>
              <w:right w:val="single" w:sz="4" w:space="0" w:color="auto"/>
            </w:tcBorders>
            <w:shd w:val="clear" w:color="auto" w:fill="auto"/>
            <w:vAlign w:val="center"/>
            <w:hideMark/>
          </w:tcPr>
          <w:p w:rsidR="005C6EB0" w:rsidRPr="004964E3" w:rsidRDefault="005C6EB0" w:rsidP="005C6EB0">
            <w:pPr>
              <w:rPr>
                <w:rFonts w:ascii="Arial Narrow" w:hAnsi="Arial Narrow" w:cs="Arial"/>
                <w:sz w:val="12"/>
                <w:szCs w:val="14"/>
              </w:rPr>
            </w:pPr>
            <w:r w:rsidRPr="004964E3">
              <w:rPr>
                <w:rFonts w:ascii="Arial Narrow" w:hAnsi="Arial Narrow" w:cs="Arial"/>
                <w:sz w:val="12"/>
                <w:szCs w:val="14"/>
              </w:rPr>
              <w:t> </w:t>
            </w:r>
          </w:p>
        </w:tc>
        <w:tc>
          <w:tcPr>
            <w:tcW w:w="32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r>
      <w:tr w:rsidR="005C6EB0" w:rsidRPr="004964E3" w:rsidTr="005C6EB0">
        <w:trPr>
          <w:trHeight w:val="402"/>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rsidR="005C6EB0" w:rsidRPr="004964E3" w:rsidRDefault="005C6EB0" w:rsidP="005C6EB0">
            <w:pPr>
              <w:jc w:val="center"/>
              <w:rPr>
                <w:rFonts w:ascii="Arial Narrow" w:hAnsi="Arial Narrow" w:cs="Arial"/>
                <w:sz w:val="12"/>
                <w:szCs w:val="20"/>
              </w:rPr>
            </w:pPr>
            <w:r w:rsidRPr="004964E3">
              <w:rPr>
                <w:rFonts w:ascii="Arial Narrow" w:hAnsi="Arial Narrow" w:cs="Arial"/>
                <w:sz w:val="12"/>
                <w:szCs w:val="20"/>
              </w:rPr>
              <w:t> </w:t>
            </w:r>
          </w:p>
        </w:tc>
        <w:tc>
          <w:tcPr>
            <w:tcW w:w="736" w:type="pct"/>
            <w:tcBorders>
              <w:top w:val="nil"/>
              <w:left w:val="nil"/>
              <w:bottom w:val="single" w:sz="4" w:space="0" w:color="auto"/>
              <w:right w:val="single" w:sz="4" w:space="0" w:color="auto"/>
            </w:tcBorders>
            <w:shd w:val="clear" w:color="auto" w:fill="auto"/>
            <w:vAlign w:val="center"/>
            <w:hideMark/>
          </w:tcPr>
          <w:p w:rsidR="005C6EB0" w:rsidRPr="004964E3" w:rsidRDefault="005C6EB0" w:rsidP="005C6EB0">
            <w:pPr>
              <w:rPr>
                <w:rFonts w:ascii="Arial Narrow" w:hAnsi="Arial Narrow" w:cs="Arial"/>
                <w:sz w:val="12"/>
                <w:szCs w:val="14"/>
              </w:rPr>
            </w:pPr>
            <w:r w:rsidRPr="004964E3">
              <w:rPr>
                <w:rFonts w:ascii="Arial Narrow" w:hAnsi="Arial Narrow" w:cs="Arial"/>
                <w:sz w:val="12"/>
                <w:szCs w:val="14"/>
              </w:rPr>
              <w:t> </w:t>
            </w:r>
          </w:p>
        </w:tc>
        <w:tc>
          <w:tcPr>
            <w:tcW w:w="32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single" w:sz="4" w:space="0" w:color="auto"/>
              <w:right w:val="single" w:sz="4" w:space="0" w:color="auto"/>
            </w:tcBorders>
            <w:shd w:val="clear" w:color="auto" w:fill="auto"/>
            <w:noWrap/>
            <w:vAlign w:val="bottom"/>
            <w:hideMark/>
          </w:tcPr>
          <w:p w:rsidR="005C6EB0" w:rsidRPr="004964E3" w:rsidRDefault="005C6EB0" w:rsidP="005C6EB0">
            <w:pPr>
              <w:rPr>
                <w:rFonts w:ascii="Arial Narrow" w:hAnsi="Arial Narrow" w:cs="Arial"/>
                <w:sz w:val="12"/>
                <w:szCs w:val="20"/>
              </w:rPr>
            </w:pPr>
            <w:r w:rsidRPr="004964E3">
              <w:rPr>
                <w:rFonts w:ascii="Arial Narrow" w:hAnsi="Arial Narrow" w:cs="Arial"/>
                <w:sz w:val="12"/>
                <w:szCs w:val="20"/>
              </w:rPr>
              <w:t> </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r>
      <w:tr w:rsidR="005C6EB0" w:rsidRPr="004964E3" w:rsidTr="005C6EB0">
        <w:trPr>
          <w:trHeight w:val="255"/>
        </w:trPr>
        <w:tc>
          <w:tcPr>
            <w:tcW w:w="158"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736"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323"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413"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r>
      <w:tr w:rsidR="005C6EB0" w:rsidRPr="004964E3" w:rsidTr="005C6EB0">
        <w:trPr>
          <w:trHeight w:val="255"/>
        </w:trPr>
        <w:tc>
          <w:tcPr>
            <w:tcW w:w="158"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4635" w:type="pct"/>
            <w:gridSpan w:val="49"/>
            <w:tcBorders>
              <w:top w:val="nil"/>
              <w:left w:val="nil"/>
              <w:bottom w:val="nil"/>
              <w:right w:val="nil"/>
            </w:tcBorders>
            <w:shd w:val="clear" w:color="auto" w:fill="auto"/>
            <w:hideMark/>
          </w:tcPr>
          <w:p w:rsidR="005C6EB0" w:rsidRPr="004964E3" w:rsidRDefault="005C6EB0" w:rsidP="005C6EB0">
            <w:pPr>
              <w:rPr>
                <w:rFonts w:ascii="Arial Narrow" w:hAnsi="Arial Narrow" w:cs="Arial"/>
                <w:sz w:val="12"/>
                <w:szCs w:val="18"/>
              </w:rPr>
            </w:pPr>
            <w:r w:rsidRPr="004964E3">
              <w:rPr>
                <w:rFonts w:ascii="Arial Narrow" w:hAnsi="Arial Narrow" w:cs="Arial"/>
                <w:b/>
                <w:bCs/>
                <w:sz w:val="12"/>
                <w:szCs w:val="18"/>
              </w:rPr>
              <w:t xml:space="preserve">OBSERVACIONES: </w:t>
            </w:r>
            <w:r w:rsidRPr="004964E3">
              <w:rPr>
                <w:rFonts w:ascii="Arial Narrow" w:hAnsi="Arial Narrow" w:cs="Arial"/>
                <w:sz w:val="12"/>
                <w:szCs w:val="18"/>
              </w:rPr>
              <w:t xml:space="preserve">Para poder plasmar la fecha  de realización se puede identificar  el día que propone para realizar el </w:t>
            </w:r>
            <w:proofErr w:type="spellStart"/>
            <w:r w:rsidRPr="004964E3">
              <w:rPr>
                <w:rFonts w:ascii="Arial Narrow" w:hAnsi="Arial Narrow" w:cs="Arial"/>
                <w:sz w:val="12"/>
                <w:szCs w:val="18"/>
              </w:rPr>
              <w:t>servcio</w:t>
            </w:r>
            <w:proofErr w:type="spellEnd"/>
            <w:r w:rsidRPr="004964E3">
              <w:rPr>
                <w:rFonts w:ascii="Arial Narrow" w:hAnsi="Arial Narrow" w:cs="Arial"/>
                <w:sz w:val="12"/>
                <w:szCs w:val="18"/>
              </w:rPr>
              <w:t xml:space="preserve"> directamente en la columna del mes.</w:t>
            </w: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r>
      <w:tr w:rsidR="005C6EB0" w:rsidRPr="004964E3" w:rsidTr="005C6EB0">
        <w:trPr>
          <w:trHeight w:val="255"/>
        </w:trPr>
        <w:tc>
          <w:tcPr>
            <w:tcW w:w="158"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736"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323"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413"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c>
          <w:tcPr>
            <w:tcW w:w="69" w:type="pct"/>
            <w:tcBorders>
              <w:top w:val="nil"/>
              <w:left w:val="nil"/>
              <w:bottom w:val="nil"/>
              <w:right w:val="nil"/>
            </w:tcBorders>
            <w:shd w:val="clear" w:color="auto" w:fill="auto"/>
            <w:noWrap/>
            <w:vAlign w:val="bottom"/>
            <w:hideMark/>
          </w:tcPr>
          <w:p w:rsidR="005C6EB0" w:rsidRPr="004964E3" w:rsidRDefault="005C6EB0" w:rsidP="005C6EB0">
            <w:pPr>
              <w:rPr>
                <w:rFonts w:ascii="Arial Narrow" w:hAnsi="Arial Narrow" w:cs="Arial"/>
                <w:sz w:val="12"/>
                <w:szCs w:val="20"/>
              </w:rPr>
            </w:pPr>
          </w:p>
        </w:tc>
      </w:tr>
    </w:tbl>
    <w:p w:rsidR="005C6EB0" w:rsidRPr="004964E3" w:rsidRDefault="005C6EB0"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A504E9">
      <w:pPr>
        <w:jc w:val="center"/>
        <w:rPr>
          <w:rFonts w:ascii="Arial Narrow" w:hAnsi="Arial Narrow" w:cs="Arial"/>
          <w:b/>
          <w:color w:val="000000" w:themeColor="text1"/>
          <w:sz w:val="22"/>
          <w:szCs w:val="22"/>
        </w:rPr>
      </w:pPr>
    </w:p>
    <w:p w:rsidR="00A504E9" w:rsidRPr="004964E3" w:rsidRDefault="00A504E9" w:rsidP="00A504E9">
      <w:pPr>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ANEXO 19</w:t>
      </w:r>
    </w:p>
    <w:p w:rsidR="00A504E9" w:rsidRPr="004964E3" w:rsidRDefault="00A504E9" w:rsidP="00A504E9">
      <w:pPr>
        <w:jc w:val="center"/>
        <w:rPr>
          <w:rFonts w:ascii="Arial Narrow" w:hAnsi="Arial Narrow" w:cs="Arial"/>
          <w:b/>
          <w:color w:val="000000" w:themeColor="text1"/>
          <w:sz w:val="22"/>
          <w:szCs w:val="22"/>
          <w:highlight w:val="yellow"/>
        </w:rPr>
      </w:pPr>
    </w:p>
    <w:p w:rsidR="00A504E9" w:rsidRPr="004964E3" w:rsidRDefault="00A504E9" w:rsidP="00A504E9">
      <w:pPr>
        <w:jc w:val="center"/>
        <w:rPr>
          <w:rFonts w:ascii="Arial Narrow" w:hAnsi="Arial Narrow" w:cs="Arial"/>
          <w:b/>
          <w:sz w:val="22"/>
          <w:szCs w:val="22"/>
        </w:rPr>
      </w:pPr>
      <w:r w:rsidRPr="004964E3">
        <w:rPr>
          <w:rFonts w:ascii="Arial Narrow" w:hAnsi="Arial Narrow" w:cs="Arial"/>
          <w:b/>
          <w:sz w:val="22"/>
          <w:szCs w:val="22"/>
        </w:rPr>
        <w:t>RELACIÓN DE CUADRILLAS A EMPLEAR PARA LA REALIZACIÓN DEL SERVICIO.</w:t>
      </w:r>
    </w:p>
    <w:p w:rsidR="00AA2FB4" w:rsidRPr="004964E3" w:rsidRDefault="00AA2FB4" w:rsidP="00AA2FB4">
      <w:pPr>
        <w:jc w:val="center"/>
        <w:rPr>
          <w:rFonts w:ascii="Arial Narrow" w:hAnsi="Arial Narrow" w:cs="Arial"/>
          <w:b/>
          <w:sz w:val="22"/>
          <w:szCs w:val="22"/>
        </w:rPr>
      </w:pPr>
    </w:p>
    <w:p w:rsidR="00AA2FB4" w:rsidRPr="004964E3" w:rsidRDefault="00AA2FB4" w:rsidP="00AA2FB4">
      <w:pPr>
        <w:jc w:val="center"/>
        <w:rPr>
          <w:rFonts w:ascii="Arial Narrow" w:hAnsi="Arial Narrow" w:cs="Arial"/>
          <w:b/>
          <w:sz w:val="22"/>
          <w:szCs w:val="22"/>
        </w:rPr>
      </w:pPr>
    </w:p>
    <w:p w:rsidR="00AA2FB4" w:rsidRPr="004964E3" w:rsidRDefault="00AA2FB4" w:rsidP="00AA2FB4">
      <w:pPr>
        <w:jc w:val="center"/>
        <w:rPr>
          <w:rFonts w:ascii="Arial Narrow" w:hAnsi="Arial Narrow" w:cs="Arial"/>
          <w:b/>
          <w:sz w:val="22"/>
          <w:szCs w:val="22"/>
        </w:rPr>
      </w:pPr>
      <w:r w:rsidRPr="004964E3">
        <w:rPr>
          <w:rFonts w:ascii="Arial Narrow" w:hAnsi="Arial Narrow" w:cs="Arial"/>
          <w:b/>
          <w:sz w:val="22"/>
          <w:szCs w:val="22"/>
        </w:rPr>
        <w:t>RELACIÓN DE CUADRILLAS A EMPLEAR PARA LA REALIZACIÓN DEL SERVICIO.</w:t>
      </w:r>
    </w:p>
    <w:p w:rsidR="00AA2FB4" w:rsidRPr="004964E3" w:rsidRDefault="00AA2FB4" w:rsidP="00AA2FB4">
      <w:pPr>
        <w:rPr>
          <w:rFonts w:ascii="Arial Narrow" w:hAnsi="Arial Narrow" w:cs="Arial"/>
          <w:b/>
          <w:sz w:val="22"/>
          <w:szCs w:val="22"/>
        </w:rPr>
      </w:pPr>
    </w:p>
    <w:p w:rsidR="00AA2FB4" w:rsidRPr="004964E3" w:rsidRDefault="00AA2FB4" w:rsidP="00AA2FB4">
      <w:pPr>
        <w:rPr>
          <w:rFonts w:ascii="Arial Narrow" w:hAnsi="Arial Narrow" w:cs="Calibri"/>
          <w:b/>
          <w:sz w:val="22"/>
          <w:szCs w:val="22"/>
        </w:rPr>
      </w:pPr>
      <w:r w:rsidRPr="004964E3">
        <w:rPr>
          <w:rFonts w:ascii="Arial Narrow" w:hAnsi="Arial Narrow" w:cs="Calibri"/>
          <w:b/>
          <w:sz w:val="22"/>
          <w:szCs w:val="22"/>
        </w:rPr>
        <w:t>CUADRILLA No. 1</w:t>
      </w:r>
    </w:p>
    <w:p w:rsidR="00AA2FB4" w:rsidRPr="004964E3" w:rsidRDefault="00AA2FB4" w:rsidP="00AA2FB4">
      <w:pPr>
        <w:rPr>
          <w:rFonts w:ascii="Arial Narrow" w:hAnsi="Arial Narrow" w:cs="Calibri"/>
          <w:sz w:val="22"/>
          <w:szCs w:val="22"/>
        </w:rPr>
      </w:pPr>
      <w:r w:rsidRPr="004964E3">
        <w:rPr>
          <w:rFonts w:ascii="Arial Narrow" w:hAnsi="Arial Narrow" w:cs="Calibri"/>
          <w:sz w:val="22"/>
          <w:szCs w:val="22"/>
        </w:rPr>
        <w:t>NOMBRE DEL PROFESIONAL TÉCNICO: ___________________________________</w:t>
      </w:r>
    </w:p>
    <w:p w:rsidR="00AA2FB4" w:rsidRPr="004964E3" w:rsidRDefault="00AA2FB4" w:rsidP="00AA2FB4">
      <w:pPr>
        <w:rPr>
          <w:rFonts w:ascii="Arial Narrow" w:hAnsi="Arial Narrow" w:cs="Calibri"/>
          <w:sz w:val="22"/>
          <w:szCs w:val="22"/>
        </w:rPr>
      </w:pPr>
      <w:r w:rsidRPr="004964E3">
        <w:rPr>
          <w:rFonts w:ascii="Arial Narrow" w:hAnsi="Arial Narrow" w:cs="Calibri"/>
          <w:sz w:val="22"/>
          <w:szCs w:val="22"/>
        </w:rPr>
        <w:t>VEHÍCULO A UTILIZAR: ______________________________________________</w:t>
      </w:r>
    </w:p>
    <w:p w:rsidR="00AA2FB4" w:rsidRPr="004964E3" w:rsidRDefault="00AA2FB4" w:rsidP="00AA2FB4">
      <w:pPr>
        <w:rPr>
          <w:rFonts w:ascii="Arial Narrow" w:hAnsi="Arial Narrow" w:cs="Calibri"/>
          <w:sz w:val="22"/>
          <w:szCs w:val="22"/>
        </w:rPr>
      </w:pPr>
      <w:r w:rsidRPr="004964E3">
        <w:rPr>
          <w:rFonts w:ascii="Arial Narrow" w:hAnsi="Arial Narrow" w:cs="Calibri"/>
          <w:sz w:val="22"/>
          <w:szCs w:val="22"/>
        </w:rPr>
        <w:t>RELACIÓN DE HERRAMIENTA Y EQUIPO CON QUE  DEBE DE CONTAR  LA CUADRILLA.</w:t>
      </w:r>
    </w:p>
    <w:p w:rsidR="00AA2FB4" w:rsidRPr="004964E3" w:rsidRDefault="00AA2FB4" w:rsidP="00AA2FB4">
      <w:pPr>
        <w:tabs>
          <w:tab w:val="left" w:pos="-284"/>
          <w:tab w:val="left" w:pos="9498"/>
        </w:tabs>
        <w:jc w:val="both"/>
        <w:rPr>
          <w:rFonts w:ascii="Arial Narrow" w:hAnsi="Arial Narrow" w:cs="Mangal"/>
          <w:b/>
          <w:sz w:val="22"/>
          <w:szCs w:val="22"/>
        </w:rPr>
      </w:pPr>
    </w:p>
    <w:tbl>
      <w:tblPr>
        <w:tblW w:w="5000" w:type="pct"/>
        <w:jc w:val="center"/>
        <w:tblCellMar>
          <w:left w:w="70" w:type="dxa"/>
          <w:right w:w="70" w:type="dxa"/>
        </w:tblCellMar>
        <w:tblLook w:val="0000" w:firstRow="0" w:lastRow="0" w:firstColumn="0" w:lastColumn="0" w:noHBand="0" w:noVBand="0"/>
      </w:tblPr>
      <w:tblGrid>
        <w:gridCol w:w="766"/>
        <w:gridCol w:w="3193"/>
        <w:gridCol w:w="1704"/>
        <w:gridCol w:w="1917"/>
        <w:gridCol w:w="2341"/>
      </w:tblGrid>
      <w:tr w:rsidR="00AA2FB4" w:rsidRPr="004964E3" w:rsidTr="003852F0">
        <w:trPr>
          <w:trHeight w:val="425"/>
          <w:jc w:val="center"/>
        </w:trPr>
        <w:tc>
          <w:tcPr>
            <w:tcW w:w="386" w:type="pct"/>
            <w:tcBorders>
              <w:top w:val="single" w:sz="4" w:space="0" w:color="000000"/>
              <w:left w:val="single" w:sz="4" w:space="0" w:color="000000"/>
              <w:bottom w:val="single" w:sz="4" w:space="0" w:color="000000"/>
            </w:tcBorders>
            <w:shd w:val="clear" w:color="auto" w:fill="92D050"/>
          </w:tcPr>
          <w:p w:rsidR="00AA2FB4" w:rsidRPr="004964E3" w:rsidRDefault="00AA2FB4" w:rsidP="003852F0">
            <w:pPr>
              <w:snapToGrid w:val="0"/>
              <w:jc w:val="center"/>
              <w:rPr>
                <w:rFonts w:ascii="Arial Narrow" w:hAnsi="Arial Narrow"/>
                <w:b/>
                <w:sz w:val="22"/>
                <w:szCs w:val="22"/>
              </w:rPr>
            </w:pPr>
            <w:r w:rsidRPr="004964E3">
              <w:rPr>
                <w:rFonts w:ascii="Arial Narrow" w:hAnsi="Arial Narrow"/>
                <w:b/>
                <w:sz w:val="22"/>
                <w:szCs w:val="22"/>
              </w:rPr>
              <w:t>No.</w:t>
            </w:r>
          </w:p>
        </w:tc>
        <w:tc>
          <w:tcPr>
            <w:tcW w:w="1609" w:type="pct"/>
            <w:tcBorders>
              <w:top w:val="single" w:sz="4" w:space="0" w:color="000000"/>
              <w:left w:val="single" w:sz="4" w:space="0" w:color="000000"/>
              <w:bottom w:val="single" w:sz="4" w:space="0" w:color="000000"/>
            </w:tcBorders>
            <w:shd w:val="clear" w:color="auto" w:fill="92D050"/>
          </w:tcPr>
          <w:p w:rsidR="00AA2FB4" w:rsidRPr="004964E3" w:rsidRDefault="00AA2FB4" w:rsidP="003852F0">
            <w:pPr>
              <w:snapToGrid w:val="0"/>
              <w:jc w:val="center"/>
              <w:rPr>
                <w:rFonts w:ascii="Arial Narrow" w:hAnsi="Arial Narrow"/>
                <w:b/>
                <w:sz w:val="22"/>
                <w:szCs w:val="22"/>
              </w:rPr>
            </w:pPr>
            <w:r w:rsidRPr="004964E3">
              <w:rPr>
                <w:rFonts w:ascii="Arial Narrow" w:hAnsi="Arial Narrow"/>
                <w:b/>
                <w:sz w:val="22"/>
                <w:szCs w:val="22"/>
              </w:rPr>
              <w:t>NOMBRE DEL EQUIPO.</w:t>
            </w:r>
          </w:p>
        </w:tc>
        <w:tc>
          <w:tcPr>
            <w:tcW w:w="859" w:type="pct"/>
            <w:tcBorders>
              <w:top w:val="single" w:sz="4" w:space="0" w:color="000000"/>
              <w:left w:val="single" w:sz="4" w:space="0" w:color="000000"/>
              <w:bottom w:val="single" w:sz="4" w:space="0" w:color="000000"/>
            </w:tcBorders>
            <w:shd w:val="clear" w:color="auto" w:fill="92D050"/>
          </w:tcPr>
          <w:p w:rsidR="00AA2FB4" w:rsidRPr="004964E3" w:rsidRDefault="00AA2FB4" w:rsidP="003852F0">
            <w:pPr>
              <w:snapToGrid w:val="0"/>
              <w:jc w:val="center"/>
              <w:rPr>
                <w:rFonts w:ascii="Arial Narrow" w:hAnsi="Arial Narrow"/>
                <w:b/>
                <w:sz w:val="22"/>
                <w:szCs w:val="22"/>
              </w:rPr>
            </w:pPr>
            <w:r w:rsidRPr="004964E3">
              <w:rPr>
                <w:rFonts w:ascii="Arial Narrow" w:hAnsi="Arial Narrow"/>
                <w:b/>
                <w:sz w:val="22"/>
                <w:szCs w:val="22"/>
              </w:rPr>
              <w:t>MARCA</w:t>
            </w:r>
          </w:p>
        </w:tc>
        <w:tc>
          <w:tcPr>
            <w:tcW w:w="966" w:type="pct"/>
            <w:tcBorders>
              <w:top w:val="single" w:sz="4" w:space="0" w:color="000000"/>
              <w:left w:val="single" w:sz="4" w:space="0" w:color="000000"/>
              <w:bottom w:val="single" w:sz="4" w:space="0" w:color="000000"/>
            </w:tcBorders>
            <w:shd w:val="clear" w:color="auto" w:fill="92D050"/>
          </w:tcPr>
          <w:p w:rsidR="00AA2FB4" w:rsidRPr="004964E3" w:rsidRDefault="00AA2FB4" w:rsidP="003852F0">
            <w:pPr>
              <w:snapToGrid w:val="0"/>
              <w:jc w:val="center"/>
              <w:rPr>
                <w:rFonts w:ascii="Arial Narrow" w:hAnsi="Arial Narrow"/>
                <w:b/>
                <w:sz w:val="22"/>
                <w:szCs w:val="22"/>
              </w:rPr>
            </w:pPr>
            <w:r w:rsidRPr="004964E3">
              <w:rPr>
                <w:rFonts w:ascii="Arial Narrow" w:hAnsi="Arial Narrow"/>
                <w:b/>
                <w:sz w:val="22"/>
                <w:szCs w:val="22"/>
              </w:rPr>
              <w:t>CAPACIDAD</w:t>
            </w:r>
          </w:p>
        </w:tc>
        <w:tc>
          <w:tcPr>
            <w:tcW w:w="1180" w:type="pct"/>
            <w:tcBorders>
              <w:top w:val="single" w:sz="4" w:space="0" w:color="000000"/>
              <w:left w:val="single" w:sz="4" w:space="0" w:color="000000"/>
              <w:bottom w:val="single" w:sz="4" w:space="0" w:color="000000"/>
              <w:right w:val="single" w:sz="4" w:space="0" w:color="000000"/>
            </w:tcBorders>
            <w:shd w:val="clear" w:color="auto" w:fill="92D050"/>
          </w:tcPr>
          <w:p w:rsidR="00AA2FB4" w:rsidRPr="004964E3" w:rsidRDefault="00AA2FB4" w:rsidP="003852F0">
            <w:pPr>
              <w:snapToGrid w:val="0"/>
              <w:jc w:val="center"/>
              <w:rPr>
                <w:rFonts w:ascii="Arial Narrow" w:hAnsi="Arial Narrow"/>
                <w:b/>
                <w:sz w:val="22"/>
                <w:szCs w:val="22"/>
              </w:rPr>
            </w:pPr>
            <w:r w:rsidRPr="004964E3">
              <w:rPr>
                <w:rFonts w:ascii="Arial Narrow" w:hAnsi="Arial Narrow"/>
                <w:b/>
                <w:sz w:val="22"/>
                <w:szCs w:val="22"/>
              </w:rPr>
              <w:t>No.  DE SERIE.</w:t>
            </w:r>
          </w:p>
        </w:tc>
      </w:tr>
      <w:tr w:rsidR="00AA2FB4" w:rsidRPr="004964E3" w:rsidTr="003852F0">
        <w:trPr>
          <w:trHeight w:val="248"/>
          <w:jc w:val="center"/>
        </w:trPr>
        <w:tc>
          <w:tcPr>
            <w:tcW w:w="38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r w:rsidRPr="004964E3">
              <w:rPr>
                <w:rFonts w:ascii="Arial Narrow" w:hAnsi="Arial Narrow"/>
                <w:b/>
                <w:sz w:val="22"/>
                <w:szCs w:val="22"/>
              </w:rPr>
              <w:t>1</w:t>
            </w:r>
          </w:p>
        </w:tc>
        <w:tc>
          <w:tcPr>
            <w:tcW w:w="1609" w:type="pct"/>
            <w:tcBorders>
              <w:top w:val="single" w:sz="4" w:space="0" w:color="000000"/>
              <w:left w:val="single" w:sz="4" w:space="0" w:color="000000"/>
              <w:bottom w:val="single" w:sz="4" w:space="0" w:color="000000"/>
            </w:tcBorders>
          </w:tcPr>
          <w:p w:rsidR="00AA2FB4" w:rsidRPr="004964E3" w:rsidRDefault="00AA2FB4" w:rsidP="003852F0">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A2FB4" w:rsidRPr="004964E3" w:rsidRDefault="00AA2FB4" w:rsidP="003852F0">
            <w:pPr>
              <w:snapToGrid w:val="0"/>
              <w:jc w:val="center"/>
              <w:rPr>
                <w:rFonts w:ascii="Arial Narrow" w:hAnsi="Arial Narrow"/>
                <w:b/>
                <w:sz w:val="22"/>
                <w:szCs w:val="22"/>
              </w:rPr>
            </w:pPr>
          </w:p>
        </w:tc>
      </w:tr>
      <w:tr w:rsidR="00AA2FB4" w:rsidRPr="004964E3" w:rsidTr="003852F0">
        <w:trPr>
          <w:trHeight w:val="248"/>
          <w:jc w:val="center"/>
        </w:trPr>
        <w:tc>
          <w:tcPr>
            <w:tcW w:w="38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r w:rsidRPr="004964E3">
              <w:rPr>
                <w:rFonts w:ascii="Arial Narrow" w:hAnsi="Arial Narrow"/>
                <w:b/>
                <w:sz w:val="22"/>
                <w:szCs w:val="22"/>
              </w:rPr>
              <w:t>2</w:t>
            </w:r>
          </w:p>
        </w:tc>
        <w:tc>
          <w:tcPr>
            <w:tcW w:w="1609" w:type="pct"/>
            <w:tcBorders>
              <w:top w:val="single" w:sz="4" w:space="0" w:color="000000"/>
              <w:left w:val="single" w:sz="4" w:space="0" w:color="000000"/>
              <w:bottom w:val="single" w:sz="4" w:space="0" w:color="000000"/>
            </w:tcBorders>
          </w:tcPr>
          <w:p w:rsidR="00AA2FB4" w:rsidRPr="004964E3" w:rsidRDefault="00AA2FB4" w:rsidP="003852F0">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A2FB4" w:rsidRPr="004964E3" w:rsidRDefault="00AA2FB4" w:rsidP="003852F0">
            <w:pPr>
              <w:snapToGrid w:val="0"/>
              <w:jc w:val="center"/>
              <w:rPr>
                <w:rFonts w:ascii="Arial Narrow" w:hAnsi="Arial Narrow"/>
                <w:b/>
                <w:sz w:val="22"/>
                <w:szCs w:val="22"/>
              </w:rPr>
            </w:pPr>
          </w:p>
        </w:tc>
      </w:tr>
      <w:tr w:rsidR="00AA2FB4" w:rsidRPr="004964E3" w:rsidTr="003852F0">
        <w:trPr>
          <w:trHeight w:val="248"/>
          <w:jc w:val="center"/>
        </w:trPr>
        <w:tc>
          <w:tcPr>
            <w:tcW w:w="38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r w:rsidRPr="004964E3">
              <w:rPr>
                <w:rFonts w:ascii="Arial Narrow" w:hAnsi="Arial Narrow"/>
                <w:b/>
                <w:sz w:val="22"/>
                <w:szCs w:val="22"/>
              </w:rPr>
              <w:t>3</w:t>
            </w:r>
          </w:p>
        </w:tc>
        <w:tc>
          <w:tcPr>
            <w:tcW w:w="1609" w:type="pct"/>
            <w:tcBorders>
              <w:top w:val="single" w:sz="4" w:space="0" w:color="000000"/>
              <w:left w:val="single" w:sz="4" w:space="0" w:color="000000"/>
              <w:bottom w:val="single" w:sz="4" w:space="0" w:color="000000"/>
            </w:tcBorders>
          </w:tcPr>
          <w:p w:rsidR="00AA2FB4" w:rsidRPr="004964E3" w:rsidRDefault="00AA2FB4" w:rsidP="003852F0">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A2FB4" w:rsidRPr="004964E3" w:rsidRDefault="00AA2FB4" w:rsidP="003852F0">
            <w:pPr>
              <w:snapToGrid w:val="0"/>
              <w:jc w:val="center"/>
              <w:rPr>
                <w:rFonts w:ascii="Arial Narrow" w:hAnsi="Arial Narrow"/>
                <w:b/>
                <w:sz w:val="22"/>
                <w:szCs w:val="22"/>
              </w:rPr>
            </w:pPr>
          </w:p>
        </w:tc>
      </w:tr>
      <w:tr w:rsidR="00AA2FB4" w:rsidRPr="004964E3" w:rsidTr="003852F0">
        <w:trPr>
          <w:trHeight w:val="259"/>
          <w:jc w:val="center"/>
        </w:trPr>
        <w:tc>
          <w:tcPr>
            <w:tcW w:w="38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r w:rsidRPr="004964E3">
              <w:rPr>
                <w:rFonts w:ascii="Arial Narrow" w:hAnsi="Arial Narrow"/>
                <w:b/>
                <w:sz w:val="22"/>
                <w:szCs w:val="22"/>
              </w:rPr>
              <w:t>4</w:t>
            </w:r>
          </w:p>
        </w:tc>
        <w:tc>
          <w:tcPr>
            <w:tcW w:w="1609" w:type="pct"/>
            <w:tcBorders>
              <w:top w:val="single" w:sz="4" w:space="0" w:color="000000"/>
              <w:left w:val="single" w:sz="4" w:space="0" w:color="000000"/>
              <w:bottom w:val="single" w:sz="4" w:space="0" w:color="000000"/>
            </w:tcBorders>
          </w:tcPr>
          <w:p w:rsidR="00AA2FB4" w:rsidRPr="004964E3" w:rsidRDefault="00AA2FB4" w:rsidP="003852F0">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A2FB4" w:rsidRPr="004964E3" w:rsidRDefault="00AA2FB4" w:rsidP="003852F0">
            <w:pPr>
              <w:snapToGrid w:val="0"/>
              <w:jc w:val="center"/>
              <w:rPr>
                <w:rFonts w:ascii="Arial Narrow" w:hAnsi="Arial Narrow"/>
                <w:b/>
                <w:sz w:val="22"/>
                <w:szCs w:val="22"/>
              </w:rPr>
            </w:pPr>
          </w:p>
        </w:tc>
      </w:tr>
      <w:tr w:rsidR="00AA2FB4" w:rsidRPr="004964E3" w:rsidTr="003852F0">
        <w:trPr>
          <w:trHeight w:val="248"/>
          <w:jc w:val="center"/>
        </w:trPr>
        <w:tc>
          <w:tcPr>
            <w:tcW w:w="38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r w:rsidRPr="004964E3">
              <w:rPr>
                <w:rFonts w:ascii="Arial Narrow" w:hAnsi="Arial Narrow"/>
                <w:b/>
                <w:sz w:val="22"/>
                <w:szCs w:val="22"/>
              </w:rPr>
              <w:t>5</w:t>
            </w:r>
          </w:p>
        </w:tc>
        <w:tc>
          <w:tcPr>
            <w:tcW w:w="1609" w:type="pct"/>
            <w:tcBorders>
              <w:top w:val="single" w:sz="4" w:space="0" w:color="000000"/>
              <w:left w:val="single" w:sz="4" w:space="0" w:color="000000"/>
              <w:bottom w:val="single" w:sz="4" w:space="0" w:color="000000"/>
            </w:tcBorders>
          </w:tcPr>
          <w:p w:rsidR="00AA2FB4" w:rsidRPr="004964E3" w:rsidRDefault="00AA2FB4" w:rsidP="003852F0">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A2FB4" w:rsidRPr="004964E3" w:rsidRDefault="00AA2FB4" w:rsidP="003852F0">
            <w:pPr>
              <w:snapToGrid w:val="0"/>
              <w:jc w:val="center"/>
              <w:rPr>
                <w:rFonts w:ascii="Arial Narrow" w:hAnsi="Arial Narrow"/>
                <w:b/>
                <w:sz w:val="22"/>
                <w:szCs w:val="22"/>
              </w:rPr>
            </w:pPr>
          </w:p>
        </w:tc>
      </w:tr>
      <w:tr w:rsidR="00AA2FB4" w:rsidRPr="004964E3" w:rsidTr="003852F0">
        <w:trPr>
          <w:trHeight w:val="248"/>
          <w:jc w:val="center"/>
        </w:trPr>
        <w:tc>
          <w:tcPr>
            <w:tcW w:w="38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r w:rsidRPr="004964E3">
              <w:rPr>
                <w:rFonts w:ascii="Arial Narrow" w:hAnsi="Arial Narrow"/>
                <w:b/>
                <w:sz w:val="22"/>
                <w:szCs w:val="22"/>
              </w:rPr>
              <w:t>6</w:t>
            </w:r>
          </w:p>
        </w:tc>
        <w:tc>
          <w:tcPr>
            <w:tcW w:w="1609" w:type="pct"/>
            <w:tcBorders>
              <w:top w:val="single" w:sz="4" w:space="0" w:color="000000"/>
              <w:left w:val="single" w:sz="4" w:space="0" w:color="000000"/>
              <w:bottom w:val="single" w:sz="4" w:space="0" w:color="000000"/>
            </w:tcBorders>
          </w:tcPr>
          <w:p w:rsidR="00AA2FB4" w:rsidRPr="004964E3" w:rsidRDefault="00AA2FB4" w:rsidP="003852F0">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A2FB4" w:rsidRPr="004964E3" w:rsidRDefault="00AA2FB4" w:rsidP="003852F0">
            <w:pPr>
              <w:snapToGrid w:val="0"/>
              <w:jc w:val="center"/>
              <w:rPr>
                <w:rFonts w:ascii="Arial Narrow" w:hAnsi="Arial Narrow"/>
                <w:b/>
                <w:sz w:val="22"/>
                <w:szCs w:val="22"/>
              </w:rPr>
            </w:pPr>
          </w:p>
        </w:tc>
      </w:tr>
      <w:tr w:rsidR="00AA2FB4" w:rsidRPr="004964E3" w:rsidTr="003852F0">
        <w:trPr>
          <w:trHeight w:val="248"/>
          <w:jc w:val="center"/>
        </w:trPr>
        <w:tc>
          <w:tcPr>
            <w:tcW w:w="38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r w:rsidRPr="004964E3">
              <w:rPr>
                <w:rFonts w:ascii="Arial Narrow" w:hAnsi="Arial Narrow"/>
                <w:b/>
                <w:sz w:val="22"/>
                <w:szCs w:val="22"/>
              </w:rPr>
              <w:t>7</w:t>
            </w:r>
          </w:p>
        </w:tc>
        <w:tc>
          <w:tcPr>
            <w:tcW w:w="1609" w:type="pct"/>
            <w:tcBorders>
              <w:top w:val="single" w:sz="4" w:space="0" w:color="000000"/>
              <w:left w:val="single" w:sz="4" w:space="0" w:color="000000"/>
              <w:bottom w:val="single" w:sz="4" w:space="0" w:color="000000"/>
            </w:tcBorders>
          </w:tcPr>
          <w:p w:rsidR="00AA2FB4" w:rsidRPr="004964E3" w:rsidRDefault="00AA2FB4" w:rsidP="003852F0">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A2FB4" w:rsidRPr="004964E3" w:rsidRDefault="00AA2FB4" w:rsidP="003852F0">
            <w:pPr>
              <w:snapToGrid w:val="0"/>
              <w:jc w:val="center"/>
              <w:rPr>
                <w:rFonts w:ascii="Arial Narrow" w:hAnsi="Arial Narrow"/>
                <w:b/>
                <w:sz w:val="22"/>
                <w:szCs w:val="22"/>
              </w:rPr>
            </w:pPr>
          </w:p>
        </w:tc>
      </w:tr>
      <w:tr w:rsidR="00AA2FB4" w:rsidRPr="004964E3" w:rsidTr="003852F0">
        <w:trPr>
          <w:trHeight w:val="248"/>
          <w:jc w:val="center"/>
        </w:trPr>
        <w:tc>
          <w:tcPr>
            <w:tcW w:w="38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r w:rsidRPr="004964E3">
              <w:rPr>
                <w:rFonts w:ascii="Arial Narrow" w:hAnsi="Arial Narrow"/>
                <w:b/>
                <w:sz w:val="22"/>
                <w:szCs w:val="22"/>
              </w:rPr>
              <w:t>8</w:t>
            </w:r>
          </w:p>
        </w:tc>
        <w:tc>
          <w:tcPr>
            <w:tcW w:w="1609" w:type="pct"/>
            <w:tcBorders>
              <w:top w:val="single" w:sz="4" w:space="0" w:color="000000"/>
              <w:left w:val="single" w:sz="4" w:space="0" w:color="000000"/>
              <w:bottom w:val="single" w:sz="4" w:space="0" w:color="000000"/>
            </w:tcBorders>
          </w:tcPr>
          <w:p w:rsidR="00AA2FB4" w:rsidRPr="004964E3" w:rsidRDefault="00AA2FB4" w:rsidP="003852F0">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A2FB4" w:rsidRPr="004964E3" w:rsidRDefault="00AA2FB4" w:rsidP="003852F0">
            <w:pPr>
              <w:snapToGrid w:val="0"/>
              <w:jc w:val="center"/>
              <w:rPr>
                <w:rFonts w:ascii="Arial Narrow" w:hAnsi="Arial Narrow"/>
                <w:b/>
                <w:sz w:val="22"/>
                <w:szCs w:val="22"/>
              </w:rPr>
            </w:pPr>
          </w:p>
        </w:tc>
      </w:tr>
      <w:tr w:rsidR="00AA2FB4" w:rsidRPr="004964E3" w:rsidTr="003852F0">
        <w:trPr>
          <w:trHeight w:val="248"/>
          <w:jc w:val="center"/>
        </w:trPr>
        <w:tc>
          <w:tcPr>
            <w:tcW w:w="38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r w:rsidRPr="004964E3">
              <w:rPr>
                <w:rFonts w:ascii="Arial Narrow" w:hAnsi="Arial Narrow"/>
                <w:b/>
                <w:sz w:val="22"/>
                <w:szCs w:val="22"/>
              </w:rPr>
              <w:t>9</w:t>
            </w:r>
          </w:p>
        </w:tc>
        <w:tc>
          <w:tcPr>
            <w:tcW w:w="1609" w:type="pct"/>
            <w:tcBorders>
              <w:top w:val="single" w:sz="4" w:space="0" w:color="000000"/>
              <w:left w:val="single" w:sz="4" w:space="0" w:color="000000"/>
              <w:bottom w:val="single" w:sz="4" w:space="0" w:color="000000"/>
            </w:tcBorders>
          </w:tcPr>
          <w:p w:rsidR="00AA2FB4" w:rsidRPr="004964E3" w:rsidRDefault="00AA2FB4" w:rsidP="003852F0">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A2FB4" w:rsidRPr="004964E3" w:rsidRDefault="00AA2FB4" w:rsidP="003852F0">
            <w:pPr>
              <w:snapToGrid w:val="0"/>
              <w:jc w:val="center"/>
              <w:rPr>
                <w:rFonts w:ascii="Arial Narrow" w:hAnsi="Arial Narrow"/>
                <w:b/>
                <w:sz w:val="22"/>
                <w:szCs w:val="22"/>
              </w:rPr>
            </w:pPr>
          </w:p>
        </w:tc>
      </w:tr>
      <w:tr w:rsidR="00AA2FB4" w:rsidRPr="004964E3" w:rsidTr="003852F0">
        <w:trPr>
          <w:trHeight w:val="248"/>
          <w:jc w:val="center"/>
        </w:trPr>
        <w:tc>
          <w:tcPr>
            <w:tcW w:w="38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r w:rsidRPr="004964E3">
              <w:rPr>
                <w:rFonts w:ascii="Arial Narrow" w:hAnsi="Arial Narrow"/>
                <w:b/>
                <w:sz w:val="22"/>
                <w:szCs w:val="22"/>
              </w:rPr>
              <w:t>10</w:t>
            </w:r>
          </w:p>
        </w:tc>
        <w:tc>
          <w:tcPr>
            <w:tcW w:w="1609" w:type="pct"/>
            <w:tcBorders>
              <w:top w:val="single" w:sz="4" w:space="0" w:color="000000"/>
              <w:left w:val="single" w:sz="4" w:space="0" w:color="000000"/>
              <w:bottom w:val="single" w:sz="4" w:space="0" w:color="000000"/>
            </w:tcBorders>
          </w:tcPr>
          <w:p w:rsidR="00AA2FB4" w:rsidRPr="004964E3" w:rsidRDefault="00AA2FB4" w:rsidP="003852F0">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A2FB4" w:rsidRPr="004964E3" w:rsidRDefault="00AA2FB4" w:rsidP="003852F0">
            <w:pPr>
              <w:snapToGrid w:val="0"/>
              <w:jc w:val="center"/>
              <w:rPr>
                <w:rFonts w:ascii="Arial Narrow" w:hAnsi="Arial Narrow"/>
                <w:b/>
                <w:sz w:val="22"/>
                <w:szCs w:val="22"/>
              </w:rPr>
            </w:pPr>
          </w:p>
        </w:tc>
      </w:tr>
      <w:tr w:rsidR="00AA2FB4" w:rsidRPr="004964E3" w:rsidTr="003852F0">
        <w:trPr>
          <w:trHeight w:val="259"/>
          <w:jc w:val="center"/>
        </w:trPr>
        <w:tc>
          <w:tcPr>
            <w:tcW w:w="38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r w:rsidRPr="004964E3">
              <w:rPr>
                <w:rFonts w:ascii="Arial Narrow" w:hAnsi="Arial Narrow"/>
                <w:b/>
                <w:sz w:val="22"/>
                <w:szCs w:val="22"/>
              </w:rPr>
              <w:t>11</w:t>
            </w:r>
          </w:p>
        </w:tc>
        <w:tc>
          <w:tcPr>
            <w:tcW w:w="1609" w:type="pct"/>
            <w:tcBorders>
              <w:top w:val="single" w:sz="4" w:space="0" w:color="000000"/>
              <w:left w:val="single" w:sz="4" w:space="0" w:color="000000"/>
              <w:bottom w:val="single" w:sz="4" w:space="0" w:color="000000"/>
            </w:tcBorders>
          </w:tcPr>
          <w:p w:rsidR="00AA2FB4" w:rsidRPr="004964E3" w:rsidRDefault="00AA2FB4" w:rsidP="003852F0">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A2FB4" w:rsidRPr="004964E3" w:rsidRDefault="00AA2FB4" w:rsidP="003852F0">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A2FB4" w:rsidRPr="004964E3" w:rsidRDefault="00AA2FB4" w:rsidP="003852F0">
            <w:pPr>
              <w:snapToGrid w:val="0"/>
              <w:jc w:val="center"/>
              <w:rPr>
                <w:rFonts w:ascii="Arial Narrow" w:hAnsi="Arial Narrow"/>
                <w:b/>
                <w:sz w:val="22"/>
                <w:szCs w:val="22"/>
              </w:rPr>
            </w:pPr>
          </w:p>
        </w:tc>
      </w:tr>
    </w:tbl>
    <w:p w:rsidR="00AA2FB4" w:rsidRPr="004964E3" w:rsidRDefault="00AA2FB4" w:rsidP="00AA2FB4">
      <w:pPr>
        <w:tabs>
          <w:tab w:val="left" w:pos="720"/>
        </w:tabs>
        <w:jc w:val="both"/>
        <w:rPr>
          <w:rFonts w:ascii="Arial Narrow" w:hAnsi="Arial Narrow"/>
          <w:sz w:val="22"/>
          <w:szCs w:val="22"/>
        </w:rPr>
      </w:pPr>
    </w:p>
    <w:p w:rsidR="00AA2FB4" w:rsidRPr="004964E3" w:rsidRDefault="00AA2FB4" w:rsidP="00AA2FB4">
      <w:pPr>
        <w:tabs>
          <w:tab w:val="left" w:pos="720"/>
        </w:tabs>
        <w:jc w:val="both"/>
        <w:rPr>
          <w:rFonts w:ascii="Arial Narrow" w:hAnsi="Arial Narrow"/>
          <w:sz w:val="22"/>
          <w:szCs w:val="22"/>
        </w:rPr>
      </w:pPr>
    </w:p>
    <w:p w:rsidR="00AA2FB4" w:rsidRPr="004964E3" w:rsidRDefault="00AA2FB4" w:rsidP="00AA2FB4">
      <w:pPr>
        <w:tabs>
          <w:tab w:val="left" w:pos="720"/>
        </w:tabs>
        <w:jc w:val="both"/>
        <w:rPr>
          <w:rFonts w:ascii="Arial Narrow" w:hAnsi="Arial Narrow"/>
          <w:sz w:val="22"/>
          <w:szCs w:val="22"/>
        </w:rPr>
      </w:pPr>
    </w:p>
    <w:p w:rsidR="00AA2FB4" w:rsidRPr="004964E3" w:rsidRDefault="00AA2FB4" w:rsidP="00AA2FB4">
      <w:pPr>
        <w:tabs>
          <w:tab w:val="left" w:pos="720"/>
        </w:tabs>
        <w:jc w:val="both"/>
        <w:rPr>
          <w:rFonts w:ascii="Arial Narrow" w:hAnsi="Arial Narrow" w:cs="Arial"/>
          <w:sz w:val="22"/>
          <w:szCs w:val="22"/>
        </w:rPr>
      </w:pPr>
      <w:r w:rsidRPr="004964E3">
        <w:rPr>
          <w:rFonts w:ascii="Arial Narrow" w:hAnsi="Arial Narrow" w:cs="Arial"/>
          <w:b/>
          <w:sz w:val="22"/>
          <w:szCs w:val="22"/>
        </w:rPr>
        <w:t>OBSERVACIONES:</w:t>
      </w:r>
      <w:r w:rsidRPr="004964E3">
        <w:rPr>
          <w:rFonts w:ascii="Arial Narrow" w:hAnsi="Arial Narrow" w:cs="Arial"/>
          <w:sz w:val="22"/>
          <w:szCs w:val="22"/>
        </w:rPr>
        <w:t xml:space="preserve"> El licitante puede proponer el número de cuadrillas que crea conveniente para garantizar la correcta ejecución del servicio en tiempo y forma en las fechas estipuladas en el Anexo No. 1 “REQUERIMIENTO”  </w:t>
      </w:r>
    </w:p>
    <w:p w:rsidR="00AA2FB4" w:rsidRPr="004964E3" w:rsidRDefault="00AA2FB4" w:rsidP="00AA2FB4">
      <w:pPr>
        <w:tabs>
          <w:tab w:val="left" w:pos="720"/>
        </w:tabs>
        <w:jc w:val="both"/>
        <w:rPr>
          <w:rFonts w:ascii="Arial Narrow" w:hAnsi="Arial Narrow"/>
          <w:sz w:val="22"/>
          <w:szCs w:val="22"/>
        </w:rPr>
      </w:pPr>
    </w:p>
    <w:p w:rsidR="00AA2FB4" w:rsidRPr="004964E3" w:rsidRDefault="00AA2FB4" w:rsidP="00AA2FB4">
      <w:pPr>
        <w:rPr>
          <w:rFonts w:ascii="Arial Narrow" w:hAnsi="Arial Narrow"/>
        </w:rPr>
      </w:pPr>
    </w:p>
    <w:p w:rsidR="00A504E9" w:rsidRPr="004964E3" w:rsidRDefault="00A504E9" w:rsidP="00A504E9">
      <w:pPr>
        <w:tabs>
          <w:tab w:val="left" w:pos="720"/>
        </w:tabs>
        <w:jc w:val="both"/>
        <w:rPr>
          <w:rFonts w:ascii="Arial Narrow" w:hAnsi="Arial Narrow"/>
          <w:sz w:val="22"/>
          <w:szCs w:val="22"/>
        </w:rPr>
      </w:pPr>
    </w:p>
    <w:p w:rsidR="00A504E9" w:rsidRPr="004964E3" w:rsidRDefault="00A504E9" w:rsidP="00A504E9">
      <w:pPr>
        <w:tabs>
          <w:tab w:val="left" w:pos="720"/>
        </w:tabs>
        <w:jc w:val="both"/>
        <w:rPr>
          <w:rFonts w:ascii="Arial Narrow" w:hAnsi="Arial Narrow"/>
          <w:sz w:val="22"/>
          <w:szCs w:val="22"/>
        </w:rPr>
      </w:pPr>
    </w:p>
    <w:p w:rsidR="00A504E9" w:rsidRPr="004964E3" w:rsidRDefault="00A504E9" w:rsidP="00A504E9">
      <w:pPr>
        <w:tabs>
          <w:tab w:val="left" w:pos="720"/>
        </w:tabs>
        <w:jc w:val="both"/>
        <w:rPr>
          <w:rFonts w:ascii="Arial Narrow" w:hAnsi="Arial Narrow" w:cs="Arial"/>
          <w:sz w:val="22"/>
          <w:szCs w:val="22"/>
        </w:rPr>
      </w:pPr>
      <w:r w:rsidRPr="004964E3">
        <w:rPr>
          <w:rFonts w:ascii="Arial Narrow" w:hAnsi="Arial Narrow" w:cs="Arial"/>
          <w:sz w:val="22"/>
          <w:szCs w:val="22"/>
        </w:rPr>
        <w:t>_______________________</w:t>
      </w:r>
    </w:p>
    <w:p w:rsidR="00A504E9" w:rsidRPr="004964E3" w:rsidRDefault="00A504E9" w:rsidP="00A504E9">
      <w:pPr>
        <w:tabs>
          <w:tab w:val="left" w:pos="720"/>
        </w:tabs>
        <w:jc w:val="both"/>
        <w:rPr>
          <w:rFonts w:ascii="Arial Narrow" w:hAnsi="Arial Narrow" w:cs="Arial"/>
          <w:sz w:val="22"/>
          <w:szCs w:val="22"/>
        </w:rPr>
      </w:pPr>
      <w:r w:rsidRPr="004964E3">
        <w:rPr>
          <w:rFonts w:ascii="Arial Narrow" w:hAnsi="Arial Narrow" w:cs="Arial"/>
          <w:sz w:val="22"/>
          <w:szCs w:val="22"/>
        </w:rPr>
        <w:t>REPRESENTANTE LEGAL.</w:t>
      </w:r>
    </w:p>
    <w:p w:rsidR="00A504E9" w:rsidRPr="004964E3" w:rsidRDefault="00A504E9" w:rsidP="00A504E9">
      <w:pPr>
        <w:rPr>
          <w:rFonts w:ascii="Arial Narrow" w:hAnsi="Arial Narrow"/>
        </w:rPr>
      </w:pPr>
    </w:p>
    <w:p w:rsidR="00A504E9" w:rsidRPr="004964E3" w:rsidRDefault="00A504E9" w:rsidP="00A504E9">
      <w:pPr>
        <w:jc w:val="center"/>
        <w:rPr>
          <w:rFonts w:ascii="Arial Narrow" w:hAnsi="Arial Narrow" w:cs="Arial"/>
          <w:b/>
          <w:color w:val="000000" w:themeColor="text1"/>
          <w:sz w:val="22"/>
          <w:szCs w:val="22"/>
          <w:highlight w:val="yellow"/>
        </w:rPr>
      </w:pPr>
    </w:p>
    <w:p w:rsidR="00A504E9" w:rsidRPr="004964E3" w:rsidRDefault="00A504E9" w:rsidP="00A504E9">
      <w:pPr>
        <w:jc w:val="center"/>
        <w:rPr>
          <w:rFonts w:ascii="Arial Narrow" w:hAnsi="Arial Narrow" w:cs="Arial"/>
          <w:b/>
          <w:color w:val="000000" w:themeColor="text1"/>
          <w:sz w:val="22"/>
          <w:szCs w:val="22"/>
          <w:highlight w:val="yellow"/>
        </w:rPr>
      </w:pPr>
    </w:p>
    <w:p w:rsidR="00A504E9" w:rsidRPr="004964E3" w:rsidRDefault="00A504E9" w:rsidP="00A504E9">
      <w:pPr>
        <w:jc w:val="center"/>
        <w:rPr>
          <w:rFonts w:ascii="Arial Narrow" w:hAnsi="Arial Narrow" w:cs="Arial"/>
          <w:b/>
          <w:color w:val="000000" w:themeColor="text1"/>
          <w:sz w:val="22"/>
          <w:szCs w:val="22"/>
          <w:highlight w:val="yellow"/>
        </w:rPr>
      </w:pPr>
    </w:p>
    <w:p w:rsidR="00A504E9" w:rsidRPr="004964E3" w:rsidRDefault="00A504E9" w:rsidP="00A504E9">
      <w:pPr>
        <w:jc w:val="center"/>
        <w:rPr>
          <w:rFonts w:ascii="Arial Narrow" w:hAnsi="Arial Narrow" w:cs="Arial"/>
          <w:b/>
          <w:color w:val="000000" w:themeColor="text1"/>
          <w:sz w:val="22"/>
          <w:szCs w:val="22"/>
          <w:highlight w:val="yellow"/>
        </w:rPr>
      </w:pPr>
    </w:p>
    <w:p w:rsidR="00A504E9" w:rsidRPr="004964E3" w:rsidRDefault="00A504E9" w:rsidP="00A504E9">
      <w:pPr>
        <w:jc w:val="center"/>
        <w:rPr>
          <w:rFonts w:ascii="Arial Narrow" w:hAnsi="Arial Narrow" w:cs="Arial"/>
          <w:b/>
          <w:color w:val="000000" w:themeColor="text1"/>
          <w:sz w:val="22"/>
          <w:szCs w:val="22"/>
          <w:highlight w:val="yellow"/>
        </w:rPr>
      </w:pPr>
    </w:p>
    <w:p w:rsidR="00A504E9" w:rsidRPr="004964E3" w:rsidRDefault="00A504E9" w:rsidP="00A504E9">
      <w:pPr>
        <w:jc w:val="center"/>
        <w:rPr>
          <w:rFonts w:ascii="Arial Narrow" w:hAnsi="Arial Narrow" w:cs="Arial"/>
          <w:b/>
          <w:color w:val="000000" w:themeColor="text1"/>
          <w:sz w:val="22"/>
          <w:szCs w:val="22"/>
          <w:highlight w:val="yellow"/>
        </w:rPr>
      </w:pPr>
    </w:p>
    <w:p w:rsidR="00A504E9" w:rsidRPr="004964E3" w:rsidRDefault="00A504E9" w:rsidP="00A504E9">
      <w:pPr>
        <w:jc w:val="center"/>
        <w:rPr>
          <w:rFonts w:ascii="Arial Narrow" w:hAnsi="Arial Narrow" w:cs="Arial"/>
          <w:b/>
          <w:color w:val="000000" w:themeColor="text1"/>
          <w:sz w:val="22"/>
          <w:szCs w:val="22"/>
          <w:highlight w:val="yellow"/>
        </w:rPr>
      </w:pPr>
    </w:p>
    <w:p w:rsidR="00A504E9" w:rsidRPr="004964E3" w:rsidRDefault="00A504E9" w:rsidP="00A504E9">
      <w:pPr>
        <w:jc w:val="center"/>
        <w:rPr>
          <w:rFonts w:ascii="Arial Narrow" w:hAnsi="Arial Narrow" w:cs="Arial"/>
          <w:b/>
          <w:color w:val="000000" w:themeColor="text1"/>
          <w:sz w:val="22"/>
          <w:szCs w:val="22"/>
          <w:highlight w:val="yellow"/>
        </w:rPr>
      </w:pPr>
    </w:p>
    <w:p w:rsidR="00A504E9" w:rsidRPr="004964E3" w:rsidRDefault="00A504E9" w:rsidP="00A504E9">
      <w:pPr>
        <w:jc w:val="center"/>
        <w:rPr>
          <w:rFonts w:ascii="Arial Narrow" w:hAnsi="Arial Narrow" w:cs="Arial"/>
          <w:b/>
          <w:color w:val="000000" w:themeColor="text1"/>
          <w:sz w:val="22"/>
          <w:szCs w:val="22"/>
          <w:highlight w:val="yellow"/>
        </w:rPr>
      </w:pPr>
    </w:p>
    <w:p w:rsidR="00A504E9" w:rsidRPr="004964E3" w:rsidRDefault="00A504E9" w:rsidP="00A504E9">
      <w:pPr>
        <w:jc w:val="center"/>
        <w:rPr>
          <w:rFonts w:ascii="Arial Narrow" w:hAnsi="Arial Narrow" w:cs="Arial"/>
          <w:b/>
          <w:color w:val="000000" w:themeColor="text1"/>
          <w:sz w:val="22"/>
          <w:szCs w:val="22"/>
          <w:highlight w:val="yellow"/>
        </w:rPr>
      </w:pPr>
    </w:p>
    <w:p w:rsidR="00A504E9" w:rsidRPr="004964E3" w:rsidRDefault="00A504E9" w:rsidP="00A504E9">
      <w:pPr>
        <w:jc w:val="center"/>
        <w:rPr>
          <w:rFonts w:ascii="Arial Narrow" w:hAnsi="Arial Narrow" w:cs="Arial"/>
          <w:b/>
          <w:color w:val="000000" w:themeColor="text1"/>
          <w:sz w:val="22"/>
          <w:szCs w:val="22"/>
          <w:highlight w:val="yellow"/>
        </w:rPr>
      </w:pPr>
    </w:p>
    <w:p w:rsidR="00A504E9" w:rsidRPr="004964E3" w:rsidRDefault="00A504E9" w:rsidP="00A504E9">
      <w:pPr>
        <w:jc w:val="center"/>
        <w:rPr>
          <w:rFonts w:ascii="Arial Narrow" w:hAnsi="Arial Narrow" w:cs="Arial"/>
          <w:b/>
          <w:color w:val="000000" w:themeColor="text1"/>
          <w:sz w:val="22"/>
          <w:szCs w:val="22"/>
          <w:highlight w:val="yellow"/>
        </w:rPr>
      </w:pPr>
    </w:p>
    <w:p w:rsidR="00A504E9" w:rsidRPr="004964E3" w:rsidRDefault="00A504E9" w:rsidP="00A504E9">
      <w:pPr>
        <w:jc w:val="center"/>
        <w:rPr>
          <w:rFonts w:ascii="Arial Narrow" w:hAnsi="Arial Narrow" w:cs="Arial"/>
          <w:b/>
          <w:color w:val="000000" w:themeColor="text1"/>
          <w:sz w:val="22"/>
          <w:szCs w:val="22"/>
        </w:rPr>
      </w:pPr>
    </w:p>
    <w:p w:rsidR="00A504E9" w:rsidRPr="004964E3" w:rsidRDefault="00A504E9" w:rsidP="00A504E9">
      <w:pPr>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lastRenderedPageBreak/>
        <w:t>ANEXO 20</w:t>
      </w:r>
    </w:p>
    <w:p w:rsidR="00A504E9" w:rsidRPr="004964E3" w:rsidRDefault="00A504E9" w:rsidP="004C0FBD">
      <w:pPr>
        <w:jc w:val="both"/>
        <w:rPr>
          <w:rFonts w:ascii="Arial Narrow" w:hAnsi="Arial Narrow" w:cs="Arial"/>
          <w:b/>
          <w:color w:val="000000" w:themeColor="text1"/>
          <w:sz w:val="22"/>
          <w:szCs w:val="22"/>
        </w:rPr>
      </w:pPr>
    </w:p>
    <w:tbl>
      <w:tblPr>
        <w:tblW w:w="10820" w:type="dxa"/>
        <w:tblInd w:w="55" w:type="dxa"/>
        <w:tblCellMar>
          <w:left w:w="70" w:type="dxa"/>
          <w:right w:w="70" w:type="dxa"/>
        </w:tblCellMar>
        <w:tblLook w:val="04A0" w:firstRow="1" w:lastRow="0" w:firstColumn="1" w:lastColumn="0" w:noHBand="0" w:noVBand="1"/>
      </w:tblPr>
      <w:tblGrid>
        <w:gridCol w:w="742"/>
        <w:gridCol w:w="1475"/>
        <w:gridCol w:w="1738"/>
        <w:gridCol w:w="2215"/>
        <w:gridCol w:w="1357"/>
        <w:gridCol w:w="3293"/>
      </w:tblGrid>
      <w:tr w:rsidR="00AA2FB4" w:rsidRPr="00AA2FB4" w:rsidTr="00AA2FB4">
        <w:trPr>
          <w:trHeight w:val="259"/>
        </w:trPr>
        <w:tc>
          <w:tcPr>
            <w:tcW w:w="10820" w:type="dxa"/>
            <w:gridSpan w:val="6"/>
            <w:tcBorders>
              <w:top w:val="nil"/>
              <w:left w:val="nil"/>
              <w:bottom w:val="nil"/>
              <w:right w:val="nil"/>
            </w:tcBorders>
            <w:shd w:val="clear" w:color="auto" w:fill="auto"/>
            <w:noWrap/>
            <w:hideMark/>
          </w:tcPr>
          <w:p w:rsidR="00AA2FB4" w:rsidRPr="00AA2FB4" w:rsidRDefault="00AA2FB4" w:rsidP="00AA2FB4">
            <w:pPr>
              <w:jc w:val="center"/>
              <w:rPr>
                <w:rFonts w:ascii="Arial Narrow" w:hAnsi="Arial Narrow" w:cs="Arial"/>
                <w:b/>
                <w:bCs/>
                <w:sz w:val="20"/>
                <w:szCs w:val="20"/>
              </w:rPr>
            </w:pPr>
            <w:r w:rsidRPr="00AA2FB4">
              <w:rPr>
                <w:rFonts w:ascii="Arial Narrow" w:hAnsi="Arial Narrow" w:cs="Arial"/>
                <w:b/>
                <w:bCs/>
                <w:sz w:val="20"/>
                <w:szCs w:val="20"/>
              </w:rPr>
              <w:t>DIRECCIONES DE LAS JEFATURAS DE CONSERVACIÓN</w:t>
            </w:r>
          </w:p>
        </w:tc>
      </w:tr>
      <w:tr w:rsidR="00AA2FB4" w:rsidRPr="00AA2FB4" w:rsidTr="00AA2FB4">
        <w:trPr>
          <w:trHeight w:val="255"/>
        </w:trPr>
        <w:tc>
          <w:tcPr>
            <w:tcW w:w="742" w:type="dxa"/>
            <w:tcBorders>
              <w:top w:val="single" w:sz="4" w:space="0" w:color="000000"/>
              <w:left w:val="single" w:sz="4" w:space="0" w:color="000000"/>
              <w:bottom w:val="nil"/>
              <w:right w:val="single" w:sz="4" w:space="0" w:color="000000"/>
            </w:tcBorders>
            <w:shd w:val="clear" w:color="CCCCFF" w:fill="C0C0C0"/>
            <w:vAlign w:val="bottom"/>
            <w:hideMark/>
          </w:tcPr>
          <w:p w:rsidR="00AA2FB4" w:rsidRPr="00AA2FB4" w:rsidRDefault="00AA2FB4" w:rsidP="00AA2FB4">
            <w:pPr>
              <w:jc w:val="center"/>
              <w:rPr>
                <w:rFonts w:ascii="Arial Narrow" w:hAnsi="Arial Narrow" w:cs="Arial"/>
                <w:b/>
                <w:bCs/>
                <w:color w:val="000000"/>
                <w:sz w:val="18"/>
                <w:szCs w:val="18"/>
              </w:rPr>
            </w:pPr>
            <w:r w:rsidRPr="00AA2FB4">
              <w:rPr>
                <w:rFonts w:ascii="Arial Narrow" w:hAnsi="Arial Narrow" w:cs="Arial"/>
                <w:b/>
                <w:bCs/>
                <w:color w:val="000000"/>
                <w:sz w:val="18"/>
                <w:szCs w:val="18"/>
              </w:rPr>
              <w:t>JCU No</w:t>
            </w:r>
          </w:p>
        </w:tc>
        <w:tc>
          <w:tcPr>
            <w:tcW w:w="1475" w:type="dxa"/>
            <w:tcBorders>
              <w:top w:val="single" w:sz="4" w:space="0" w:color="000000"/>
              <w:left w:val="nil"/>
              <w:bottom w:val="nil"/>
              <w:right w:val="single" w:sz="4" w:space="0" w:color="000000"/>
            </w:tcBorders>
            <w:shd w:val="clear" w:color="CCCCFF" w:fill="C0C0C0"/>
            <w:noWrap/>
            <w:vAlign w:val="bottom"/>
            <w:hideMark/>
          </w:tcPr>
          <w:p w:rsidR="00AA2FB4" w:rsidRPr="00AA2FB4" w:rsidRDefault="00AA2FB4" w:rsidP="00AA2FB4">
            <w:pPr>
              <w:jc w:val="center"/>
              <w:rPr>
                <w:rFonts w:ascii="Arial Narrow" w:hAnsi="Arial Narrow" w:cs="Arial"/>
                <w:b/>
                <w:bCs/>
                <w:color w:val="000000"/>
                <w:sz w:val="18"/>
                <w:szCs w:val="18"/>
              </w:rPr>
            </w:pPr>
            <w:r w:rsidRPr="00AA2FB4">
              <w:rPr>
                <w:rFonts w:ascii="Arial Narrow" w:hAnsi="Arial Narrow" w:cs="Arial"/>
                <w:b/>
                <w:bCs/>
                <w:color w:val="000000"/>
                <w:sz w:val="18"/>
                <w:szCs w:val="18"/>
              </w:rPr>
              <w:t>NOMBRE</w:t>
            </w:r>
          </w:p>
        </w:tc>
        <w:tc>
          <w:tcPr>
            <w:tcW w:w="1738" w:type="dxa"/>
            <w:tcBorders>
              <w:top w:val="single" w:sz="4" w:space="0" w:color="000000"/>
              <w:left w:val="nil"/>
              <w:bottom w:val="nil"/>
              <w:right w:val="single" w:sz="4" w:space="0" w:color="000000"/>
            </w:tcBorders>
            <w:shd w:val="clear" w:color="CCCCFF" w:fill="C0C0C0"/>
            <w:noWrap/>
            <w:vAlign w:val="bottom"/>
            <w:hideMark/>
          </w:tcPr>
          <w:p w:rsidR="00AA2FB4" w:rsidRPr="00AA2FB4" w:rsidRDefault="00AA2FB4" w:rsidP="00AA2FB4">
            <w:pPr>
              <w:jc w:val="center"/>
              <w:rPr>
                <w:rFonts w:ascii="Arial Narrow" w:hAnsi="Arial Narrow" w:cs="Arial"/>
                <w:b/>
                <w:bCs/>
                <w:color w:val="000000"/>
                <w:sz w:val="18"/>
                <w:szCs w:val="18"/>
              </w:rPr>
            </w:pPr>
            <w:r w:rsidRPr="00AA2FB4">
              <w:rPr>
                <w:rFonts w:ascii="Arial Narrow" w:hAnsi="Arial Narrow" w:cs="Arial"/>
                <w:b/>
                <w:bCs/>
                <w:color w:val="000000"/>
                <w:sz w:val="18"/>
                <w:szCs w:val="18"/>
              </w:rPr>
              <w:t>UNIDAD</w:t>
            </w:r>
          </w:p>
        </w:tc>
        <w:tc>
          <w:tcPr>
            <w:tcW w:w="2215" w:type="dxa"/>
            <w:tcBorders>
              <w:top w:val="single" w:sz="4" w:space="0" w:color="000000"/>
              <w:left w:val="nil"/>
              <w:bottom w:val="nil"/>
              <w:right w:val="single" w:sz="4" w:space="0" w:color="000000"/>
            </w:tcBorders>
            <w:shd w:val="clear" w:color="CCCCFF" w:fill="C0C0C0"/>
            <w:noWrap/>
            <w:vAlign w:val="bottom"/>
            <w:hideMark/>
          </w:tcPr>
          <w:p w:rsidR="00AA2FB4" w:rsidRPr="00AA2FB4" w:rsidRDefault="00AA2FB4" w:rsidP="00AA2FB4">
            <w:pPr>
              <w:jc w:val="center"/>
              <w:rPr>
                <w:rFonts w:ascii="Arial Narrow" w:hAnsi="Arial Narrow" w:cs="Arial"/>
                <w:b/>
                <w:bCs/>
                <w:color w:val="000000"/>
                <w:sz w:val="18"/>
                <w:szCs w:val="18"/>
              </w:rPr>
            </w:pPr>
            <w:r w:rsidRPr="00AA2FB4">
              <w:rPr>
                <w:rFonts w:ascii="Arial Narrow" w:hAnsi="Arial Narrow" w:cs="Arial"/>
                <w:b/>
                <w:bCs/>
                <w:color w:val="000000"/>
                <w:sz w:val="18"/>
                <w:szCs w:val="18"/>
              </w:rPr>
              <w:t>DOMICILIO</w:t>
            </w:r>
          </w:p>
        </w:tc>
        <w:tc>
          <w:tcPr>
            <w:tcW w:w="1357" w:type="dxa"/>
            <w:tcBorders>
              <w:top w:val="single" w:sz="4" w:space="0" w:color="000000"/>
              <w:left w:val="nil"/>
              <w:bottom w:val="nil"/>
              <w:right w:val="single" w:sz="4" w:space="0" w:color="000000"/>
            </w:tcBorders>
            <w:shd w:val="clear" w:color="CCCCFF" w:fill="C0C0C0"/>
            <w:noWrap/>
            <w:vAlign w:val="bottom"/>
            <w:hideMark/>
          </w:tcPr>
          <w:p w:rsidR="00AA2FB4" w:rsidRPr="00AA2FB4" w:rsidRDefault="00AA2FB4" w:rsidP="00AA2FB4">
            <w:pPr>
              <w:jc w:val="center"/>
              <w:rPr>
                <w:rFonts w:ascii="Arial Narrow" w:hAnsi="Arial Narrow" w:cs="Arial"/>
                <w:b/>
                <w:bCs/>
                <w:color w:val="000000"/>
                <w:sz w:val="18"/>
                <w:szCs w:val="18"/>
              </w:rPr>
            </w:pPr>
            <w:r w:rsidRPr="00AA2FB4">
              <w:rPr>
                <w:rFonts w:ascii="Arial Narrow" w:hAnsi="Arial Narrow" w:cs="Arial"/>
                <w:b/>
                <w:bCs/>
                <w:color w:val="000000"/>
                <w:sz w:val="18"/>
                <w:szCs w:val="18"/>
              </w:rPr>
              <w:t>TELÉFONO</w:t>
            </w:r>
          </w:p>
        </w:tc>
        <w:tc>
          <w:tcPr>
            <w:tcW w:w="3293" w:type="dxa"/>
            <w:tcBorders>
              <w:top w:val="single" w:sz="4" w:space="0" w:color="000000"/>
              <w:left w:val="nil"/>
              <w:bottom w:val="nil"/>
              <w:right w:val="single" w:sz="4" w:space="0" w:color="000000"/>
            </w:tcBorders>
            <w:shd w:val="clear" w:color="CCCCFF" w:fill="C0C0C0"/>
            <w:noWrap/>
            <w:vAlign w:val="bottom"/>
            <w:hideMark/>
          </w:tcPr>
          <w:p w:rsidR="00AA2FB4" w:rsidRPr="00AA2FB4" w:rsidRDefault="00AA2FB4" w:rsidP="00AA2FB4">
            <w:pPr>
              <w:jc w:val="center"/>
              <w:rPr>
                <w:rFonts w:ascii="Arial Narrow" w:hAnsi="Arial Narrow" w:cs="Arial"/>
                <w:b/>
                <w:bCs/>
                <w:color w:val="000000"/>
                <w:sz w:val="18"/>
                <w:szCs w:val="18"/>
              </w:rPr>
            </w:pPr>
            <w:r w:rsidRPr="00AA2FB4">
              <w:rPr>
                <w:rFonts w:ascii="Arial Narrow" w:hAnsi="Arial Narrow" w:cs="Arial"/>
                <w:b/>
                <w:bCs/>
                <w:color w:val="000000"/>
                <w:sz w:val="18"/>
                <w:szCs w:val="18"/>
              </w:rPr>
              <w:t>CORREO ELECTRÓNICO</w:t>
            </w:r>
          </w:p>
        </w:tc>
      </w:tr>
      <w:tr w:rsidR="00AA2FB4" w:rsidRPr="00AA2FB4" w:rsidTr="00AA2FB4">
        <w:trPr>
          <w:trHeight w:val="810"/>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FB4" w:rsidRPr="00AA2FB4" w:rsidRDefault="00AA2FB4" w:rsidP="00AA2FB4">
            <w:pPr>
              <w:jc w:val="center"/>
              <w:rPr>
                <w:rFonts w:ascii="Arial Narrow" w:hAnsi="Arial Narrow" w:cs="Arial"/>
                <w:sz w:val="14"/>
                <w:szCs w:val="14"/>
              </w:rPr>
            </w:pPr>
            <w:r w:rsidRPr="00AA2FB4">
              <w:rPr>
                <w:rFonts w:ascii="Arial Narrow" w:hAnsi="Arial Narrow" w:cs="Arial"/>
                <w:sz w:val="14"/>
                <w:szCs w:val="14"/>
              </w:rPr>
              <w:t>5</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rsidR="00AA2FB4" w:rsidRPr="00AA2FB4" w:rsidRDefault="00AA2FB4" w:rsidP="00AA2FB4">
            <w:pPr>
              <w:rPr>
                <w:rFonts w:ascii="Arial Narrow" w:hAnsi="Arial Narrow" w:cs="Arial"/>
                <w:b/>
                <w:bCs/>
                <w:sz w:val="14"/>
                <w:szCs w:val="14"/>
              </w:rPr>
            </w:pPr>
            <w:r w:rsidRPr="00AA2FB4">
              <w:rPr>
                <w:rFonts w:ascii="Arial Narrow" w:hAnsi="Arial Narrow" w:cs="Arial"/>
                <w:b/>
                <w:bCs/>
                <w:sz w:val="14"/>
                <w:szCs w:val="14"/>
              </w:rPr>
              <w:t>ING. ALBERTO PAZOS SANTIAGO</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AA2FB4" w:rsidRPr="00AA2FB4" w:rsidRDefault="00AA2FB4" w:rsidP="00AA2FB4">
            <w:pPr>
              <w:jc w:val="center"/>
              <w:rPr>
                <w:rFonts w:ascii="Arial Narrow" w:hAnsi="Arial Narrow" w:cs="Arial"/>
                <w:sz w:val="14"/>
                <w:szCs w:val="14"/>
              </w:rPr>
            </w:pPr>
            <w:r w:rsidRPr="00AA2FB4">
              <w:rPr>
                <w:rFonts w:ascii="Arial Narrow" w:hAnsi="Arial Narrow" w:cs="Arial"/>
                <w:sz w:val="14"/>
                <w:szCs w:val="14"/>
              </w:rPr>
              <w:t xml:space="preserve">ALMACÉN DELEGACIONAL, </w:t>
            </w:r>
          </w:p>
        </w:tc>
        <w:tc>
          <w:tcPr>
            <w:tcW w:w="2215" w:type="dxa"/>
            <w:tcBorders>
              <w:top w:val="single" w:sz="4" w:space="0" w:color="auto"/>
              <w:left w:val="nil"/>
              <w:bottom w:val="single" w:sz="4" w:space="0" w:color="auto"/>
              <w:right w:val="single" w:sz="4" w:space="0" w:color="auto"/>
            </w:tcBorders>
            <w:shd w:val="clear" w:color="auto" w:fill="auto"/>
            <w:vAlign w:val="center"/>
            <w:hideMark/>
          </w:tcPr>
          <w:p w:rsidR="00AA2FB4" w:rsidRPr="00AA2FB4" w:rsidRDefault="00AA2FB4" w:rsidP="00AA2FB4">
            <w:pPr>
              <w:rPr>
                <w:rFonts w:ascii="Arial Narrow" w:hAnsi="Arial Narrow" w:cs="Arial"/>
                <w:sz w:val="14"/>
                <w:szCs w:val="14"/>
              </w:rPr>
            </w:pPr>
            <w:r w:rsidRPr="00AA2FB4">
              <w:rPr>
                <w:rFonts w:ascii="Arial Narrow" w:hAnsi="Arial Narrow" w:cs="Arial"/>
                <w:sz w:val="14"/>
                <w:szCs w:val="14"/>
              </w:rPr>
              <w:t xml:space="preserve">Boulevard Guadalupe Hinojosa de </w:t>
            </w:r>
            <w:proofErr w:type="spellStart"/>
            <w:r w:rsidRPr="00AA2FB4">
              <w:rPr>
                <w:rFonts w:ascii="Arial Narrow" w:hAnsi="Arial Narrow" w:cs="Arial"/>
                <w:sz w:val="14"/>
                <w:szCs w:val="14"/>
              </w:rPr>
              <w:t>Murat</w:t>
            </w:r>
            <w:proofErr w:type="spellEnd"/>
            <w:r w:rsidRPr="00AA2FB4">
              <w:rPr>
                <w:rFonts w:ascii="Arial Narrow" w:hAnsi="Arial Narrow" w:cs="Arial"/>
                <w:sz w:val="14"/>
                <w:szCs w:val="14"/>
              </w:rPr>
              <w:t xml:space="preserve">  No. 327, C.P. 71230, Santa Cruz </w:t>
            </w:r>
            <w:proofErr w:type="spellStart"/>
            <w:r w:rsidRPr="00AA2FB4">
              <w:rPr>
                <w:rFonts w:ascii="Arial Narrow" w:hAnsi="Arial Narrow" w:cs="Arial"/>
                <w:sz w:val="14"/>
                <w:szCs w:val="14"/>
              </w:rPr>
              <w:t>Xoxocotlán</w:t>
            </w:r>
            <w:proofErr w:type="spellEnd"/>
            <w:r w:rsidRPr="00AA2FB4">
              <w:rPr>
                <w:rFonts w:ascii="Arial Narrow" w:hAnsi="Arial Narrow" w:cs="Arial"/>
                <w:sz w:val="14"/>
                <w:szCs w:val="14"/>
              </w:rPr>
              <w:t xml:space="preserve">, </w:t>
            </w:r>
            <w:proofErr w:type="spellStart"/>
            <w:r w:rsidRPr="00AA2FB4">
              <w:rPr>
                <w:rFonts w:ascii="Arial Narrow" w:hAnsi="Arial Narrow" w:cs="Arial"/>
                <w:sz w:val="14"/>
                <w:szCs w:val="14"/>
              </w:rPr>
              <w:t>Oax</w:t>
            </w:r>
            <w:proofErr w:type="spellEnd"/>
            <w:r w:rsidRPr="00AA2FB4">
              <w:rPr>
                <w:rFonts w:ascii="Arial Narrow" w:hAnsi="Arial Narrow" w:cs="Arial"/>
                <w:sz w:val="14"/>
                <w:szCs w:val="14"/>
              </w:rPr>
              <w:t>.</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AA2FB4" w:rsidRPr="00AA2FB4" w:rsidRDefault="00AA2FB4" w:rsidP="00AA2FB4">
            <w:pPr>
              <w:jc w:val="center"/>
              <w:rPr>
                <w:rFonts w:ascii="Arial Narrow" w:hAnsi="Arial Narrow" w:cs="Arial"/>
                <w:sz w:val="16"/>
                <w:szCs w:val="16"/>
              </w:rPr>
            </w:pPr>
            <w:r w:rsidRPr="00AA2FB4">
              <w:rPr>
                <w:rFonts w:ascii="Arial Narrow" w:hAnsi="Arial Narrow" w:cs="Arial"/>
                <w:sz w:val="16"/>
                <w:szCs w:val="16"/>
              </w:rPr>
              <w:t>951 533 68 55</w:t>
            </w:r>
          </w:p>
        </w:tc>
        <w:tc>
          <w:tcPr>
            <w:tcW w:w="3293" w:type="dxa"/>
            <w:tcBorders>
              <w:top w:val="single" w:sz="4" w:space="0" w:color="auto"/>
              <w:left w:val="nil"/>
              <w:bottom w:val="single" w:sz="4" w:space="0" w:color="auto"/>
              <w:right w:val="single" w:sz="4" w:space="0" w:color="auto"/>
            </w:tcBorders>
            <w:shd w:val="clear" w:color="auto" w:fill="auto"/>
            <w:noWrap/>
            <w:vAlign w:val="center"/>
            <w:hideMark/>
          </w:tcPr>
          <w:p w:rsidR="00AA2FB4" w:rsidRPr="00AA2FB4" w:rsidRDefault="00D23906" w:rsidP="00AA2FB4">
            <w:pPr>
              <w:jc w:val="right"/>
              <w:rPr>
                <w:rFonts w:ascii="Arial Narrow" w:hAnsi="Arial Narrow" w:cs="Arial"/>
                <w:color w:val="0000FF"/>
                <w:sz w:val="20"/>
                <w:szCs w:val="20"/>
                <w:u w:val="single"/>
              </w:rPr>
            </w:pPr>
            <w:hyperlink r:id="rId16" w:history="1">
              <w:r w:rsidR="00AA2FB4" w:rsidRPr="004964E3">
                <w:rPr>
                  <w:rFonts w:ascii="Arial Narrow" w:hAnsi="Arial Narrow" w:cs="Arial"/>
                  <w:color w:val="0000FF"/>
                  <w:sz w:val="20"/>
                  <w:szCs w:val="20"/>
                  <w:u w:val="single"/>
                </w:rPr>
                <w:t>alberto.pazos@imss.gob.mx</w:t>
              </w:r>
            </w:hyperlink>
          </w:p>
        </w:tc>
      </w:tr>
      <w:tr w:rsidR="00AA2FB4" w:rsidRPr="00AA2FB4" w:rsidTr="00AA2FB4">
        <w:trPr>
          <w:trHeight w:val="255"/>
        </w:trPr>
        <w:tc>
          <w:tcPr>
            <w:tcW w:w="742" w:type="dxa"/>
            <w:tcBorders>
              <w:top w:val="nil"/>
              <w:left w:val="nil"/>
              <w:bottom w:val="nil"/>
              <w:right w:val="nil"/>
            </w:tcBorders>
            <w:shd w:val="clear" w:color="auto" w:fill="auto"/>
            <w:noWrap/>
            <w:vAlign w:val="bottom"/>
            <w:hideMark/>
          </w:tcPr>
          <w:p w:rsidR="00AA2FB4" w:rsidRPr="00AA2FB4" w:rsidRDefault="00AA2FB4" w:rsidP="00AA2FB4">
            <w:pPr>
              <w:rPr>
                <w:rFonts w:ascii="Arial Narrow" w:hAnsi="Arial Narrow" w:cs="Arial"/>
                <w:sz w:val="20"/>
                <w:szCs w:val="20"/>
              </w:rPr>
            </w:pPr>
          </w:p>
        </w:tc>
        <w:tc>
          <w:tcPr>
            <w:tcW w:w="1475" w:type="dxa"/>
            <w:tcBorders>
              <w:top w:val="nil"/>
              <w:left w:val="nil"/>
              <w:bottom w:val="nil"/>
              <w:right w:val="nil"/>
            </w:tcBorders>
            <w:shd w:val="clear" w:color="auto" w:fill="auto"/>
            <w:noWrap/>
            <w:vAlign w:val="bottom"/>
            <w:hideMark/>
          </w:tcPr>
          <w:p w:rsidR="00AA2FB4" w:rsidRPr="00AA2FB4" w:rsidRDefault="00AA2FB4" w:rsidP="00AA2FB4">
            <w:pPr>
              <w:rPr>
                <w:rFonts w:ascii="Arial Narrow" w:hAnsi="Arial Narrow" w:cs="Arial"/>
                <w:sz w:val="20"/>
                <w:szCs w:val="20"/>
              </w:rPr>
            </w:pPr>
          </w:p>
        </w:tc>
        <w:tc>
          <w:tcPr>
            <w:tcW w:w="1738" w:type="dxa"/>
            <w:tcBorders>
              <w:top w:val="nil"/>
              <w:left w:val="nil"/>
              <w:bottom w:val="nil"/>
              <w:right w:val="nil"/>
            </w:tcBorders>
            <w:shd w:val="clear" w:color="auto" w:fill="auto"/>
            <w:noWrap/>
            <w:vAlign w:val="bottom"/>
            <w:hideMark/>
          </w:tcPr>
          <w:p w:rsidR="00AA2FB4" w:rsidRPr="00AA2FB4" w:rsidRDefault="00AA2FB4" w:rsidP="00AA2FB4">
            <w:pPr>
              <w:rPr>
                <w:rFonts w:ascii="Arial Narrow" w:hAnsi="Arial Narrow" w:cs="Arial"/>
                <w:sz w:val="20"/>
                <w:szCs w:val="20"/>
              </w:rPr>
            </w:pPr>
          </w:p>
        </w:tc>
        <w:tc>
          <w:tcPr>
            <w:tcW w:w="2215" w:type="dxa"/>
            <w:tcBorders>
              <w:top w:val="nil"/>
              <w:left w:val="nil"/>
              <w:bottom w:val="nil"/>
              <w:right w:val="nil"/>
            </w:tcBorders>
            <w:shd w:val="clear" w:color="auto" w:fill="auto"/>
            <w:noWrap/>
            <w:vAlign w:val="bottom"/>
            <w:hideMark/>
          </w:tcPr>
          <w:p w:rsidR="00AA2FB4" w:rsidRPr="00AA2FB4" w:rsidRDefault="00AA2FB4" w:rsidP="00AA2FB4">
            <w:pPr>
              <w:rPr>
                <w:rFonts w:ascii="Arial Narrow" w:hAnsi="Arial Narrow" w:cs="Arial"/>
                <w:sz w:val="20"/>
                <w:szCs w:val="20"/>
              </w:rPr>
            </w:pPr>
          </w:p>
        </w:tc>
        <w:tc>
          <w:tcPr>
            <w:tcW w:w="1357" w:type="dxa"/>
            <w:tcBorders>
              <w:top w:val="nil"/>
              <w:left w:val="nil"/>
              <w:bottom w:val="nil"/>
              <w:right w:val="nil"/>
            </w:tcBorders>
            <w:shd w:val="clear" w:color="auto" w:fill="auto"/>
            <w:noWrap/>
            <w:vAlign w:val="bottom"/>
            <w:hideMark/>
          </w:tcPr>
          <w:p w:rsidR="00AA2FB4" w:rsidRPr="00AA2FB4" w:rsidRDefault="00AA2FB4" w:rsidP="00AA2FB4">
            <w:pPr>
              <w:rPr>
                <w:rFonts w:ascii="Arial Narrow" w:hAnsi="Arial Narrow" w:cs="Arial"/>
                <w:sz w:val="20"/>
                <w:szCs w:val="20"/>
              </w:rPr>
            </w:pPr>
          </w:p>
        </w:tc>
        <w:tc>
          <w:tcPr>
            <w:tcW w:w="3293" w:type="dxa"/>
            <w:tcBorders>
              <w:top w:val="nil"/>
              <w:left w:val="nil"/>
              <w:bottom w:val="nil"/>
              <w:right w:val="nil"/>
            </w:tcBorders>
            <w:shd w:val="clear" w:color="auto" w:fill="auto"/>
            <w:noWrap/>
            <w:vAlign w:val="bottom"/>
            <w:hideMark/>
          </w:tcPr>
          <w:p w:rsidR="00AA2FB4" w:rsidRPr="00AA2FB4" w:rsidRDefault="00AA2FB4" w:rsidP="00AA2FB4">
            <w:pPr>
              <w:rPr>
                <w:rFonts w:ascii="Arial Narrow" w:hAnsi="Arial Narrow" w:cs="Arial"/>
                <w:sz w:val="20"/>
                <w:szCs w:val="20"/>
              </w:rPr>
            </w:pPr>
          </w:p>
        </w:tc>
      </w:tr>
    </w:tbl>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504E9" w:rsidRPr="004964E3" w:rsidRDefault="00A504E9" w:rsidP="004C0FBD">
      <w:pPr>
        <w:jc w:val="both"/>
        <w:rPr>
          <w:rFonts w:ascii="Arial Narrow" w:hAnsi="Arial Narrow" w:cs="Arial"/>
          <w:b/>
          <w:color w:val="000000" w:themeColor="text1"/>
          <w:sz w:val="22"/>
          <w:szCs w:val="22"/>
          <w:highlight w:val="yellow"/>
        </w:rPr>
      </w:pPr>
    </w:p>
    <w:p w:rsidR="00AA2FB4" w:rsidRPr="004964E3" w:rsidRDefault="00AA2FB4" w:rsidP="004C0FBD">
      <w:pPr>
        <w:jc w:val="both"/>
        <w:rPr>
          <w:rFonts w:ascii="Arial Narrow" w:hAnsi="Arial Narrow" w:cs="Arial"/>
          <w:b/>
          <w:color w:val="000000" w:themeColor="text1"/>
          <w:sz w:val="22"/>
          <w:szCs w:val="22"/>
          <w:highlight w:val="yellow"/>
        </w:rPr>
      </w:pPr>
    </w:p>
    <w:p w:rsidR="00AA2FB4" w:rsidRPr="004964E3" w:rsidRDefault="00AA2FB4" w:rsidP="004C0FBD">
      <w:pPr>
        <w:jc w:val="both"/>
        <w:rPr>
          <w:rFonts w:ascii="Arial Narrow" w:hAnsi="Arial Narrow" w:cs="Arial"/>
          <w:b/>
          <w:color w:val="000000" w:themeColor="text1"/>
          <w:sz w:val="22"/>
          <w:szCs w:val="22"/>
          <w:highlight w:val="yellow"/>
        </w:rPr>
      </w:pPr>
    </w:p>
    <w:p w:rsidR="00AA2FB4" w:rsidRPr="004964E3" w:rsidRDefault="00AA2FB4" w:rsidP="004C0FBD">
      <w:pPr>
        <w:jc w:val="both"/>
        <w:rPr>
          <w:rFonts w:ascii="Arial Narrow" w:hAnsi="Arial Narrow" w:cs="Arial"/>
          <w:b/>
          <w:color w:val="000000" w:themeColor="text1"/>
          <w:sz w:val="22"/>
          <w:szCs w:val="22"/>
          <w:highlight w:val="yellow"/>
        </w:rPr>
      </w:pPr>
    </w:p>
    <w:p w:rsidR="00AA2FB4" w:rsidRPr="004964E3" w:rsidRDefault="00AA2FB4" w:rsidP="004C0FBD">
      <w:pPr>
        <w:jc w:val="both"/>
        <w:rPr>
          <w:rFonts w:ascii="Arial Narrow" w:hAnsi="Arial Narrow" w:cs="Arial"/>
          <w:b/>
          <w:color w:val="000000" w:themeColor="text1"/>
          <w:sz w:val="22"/>
          <w:szCs w:val="22"/>
          <w:highlight w:val="yellow"/>
        </w:rPr>
      </w:pPr>
    </w:p>
    <w:p w:rsidR="00AA2FB4" w:rsidRPr="004964E3" w:rsidRDefault="00AA2FB4" w:rsidP="004C0FBD">
      <w:pPr>
        <w:jc w:val="both"/>
        <w:rPr>
          <w:rFonts w:ascii="Arial Narrow" w:hAnsi="Arial Narrow" w:cs="Arial"/>
          <w:b/>
          <w:color w:val="000000" w:themeColor="text1"/>
          <w:sz w:val="22"/>
          <w:szCs w:val="22"/>
          <w:highlight w:val="yellow"/>
        </w:rPr>
      </w:pPr>
    </w:p>
    <w:p w:rsidR="00AA2FB4" w:rsidRPr="004964E3" w:rsidRDefault="00AA2FB4" w:rsidP="004C0FBD">
      <w:pPr>
        <w:jc w:val="both"/>
        <w:rPr>
          <w:rFonts w:ascii="Arial Narrow" w:hAnsi="Arial Narrow" w:cs="Arial"/>
          <w:b/>
          <w:color w:val="000000" w:themeColor="text1"/>
          <w:sz w:val="22"/>
          <w:szCs w:val="22"/>
          <w:highlight w:val="yellow"/>
        </w:rPr>
      </w:pPr>
    </w:p>
    <w:p w:rsidR="00AA2FB4" w:rsidRPr="004964E3" w:rsidRDefault="00AA2FB4" w:rsidP="004C0FBD">
      <w:pPr>
        <w:jc w:val="both"/>
        <w:rPr>
          <w:rFonts w:ascii="Arial Narrow" w:hAnsi="Arial Narrow" w:cs="Arial"/>
          <w:b/>
          <w:color w:val="000000" w:themeColor="text1"/>
          <w:sz w:val="22"/>
          <w:szCs w:val="22"/>
          <w:highlight w:val="yellow"/>
        </w:rPr>
      </w:pPr>
    </w:p>
    <w:p w:rsidR="00AA2FB4" w:rsidRPr="004964E3" w:rsidRDefault="00AA2FB4" w:rsidP="004C0FBD">
      <w:pPr>
        <w:jc w:val="both"/>
        <w:rPr>
          <w:rFonts w:ascii="Arial Narrow" w:hAnsi="Arial Narrow" w:cs="Arial"/>
          <w:b/>
          <w:color w:val="000000" w:themeColor="text1"/>
          <w:sz w:val="22"/>
          <w:szCs w:val="22"/>
          <w:highlight w:val="yellow"/>
        </w:rPr>
      </w:pPr>
    </w:p>
    <w:p w:rsidR="00AA2FB4" w:rsidRPr="004964E3" w:rsidRDefault="00AA2FB4" w:rsidP="004C0FBD">
      <w:pPr>
        <w:jc w:val="both"/>
        <w:rPr>
          <w:rFonts w:ascii="Arial Narrow" w:hAnsi="Arial Narrow" w:cs="Arial"/>
          <w:b/>
          <w:color w:val="000000" w:themeColor="text1"/>
          <w:sz w:val="22"/>
          <w:szCs w:val="22"/>
          <w:highlight w:val="yellow"/>
        </w:rPr>
      </w:pPr>
    </w:p>
    <w:p w:rsidR="00AA2FB4" w:rsidRPr="004964E3" w:rsidRDefault="00AA2FB4" w:rsidP="004C0FBD">
      <w:pPr>
        <w:jc w:val="both"/>
        <w:rPr>
          <w:rFonts w:ascii="Arial Narrow" w:hAnsi="Arial Narrow" w:cs="Arial"/>
          <w:b/>
          <w:color w:val="000000" w:themeColor="text1"/>
          <w:sz w:val="22"/>
          <w:szCs w:val="22"/>
          <w:highlight w:val="yellow"/>
        </w:rPr>
      </w:pPr>
    </w:p>
    <w:p w:rsidR="00AA2FB4" w:rsidRPr="004964E3" w:rsidRDefault="00AA2FB4" w:rsidP="004C0FBD">
      <w:pPr>
        <w:jc w:val="both"/>
        <w:rPr>
          <w:rFonts w:ascii="Arial Narrow" w:hAnsi="Arial Narrow" w:cs="Arial"/>
          <w:b/>
          <w:color w:val="000000" w:themeColor="text1"/>
          <w:sz w:val="22"/>
          <w:szCs w:val="22"/>
          <w:highlight w:val="yellow"/>
        </w:rPr>
      </w:pPr>
    </w:p>
    <w:p w:rsidR="00AA2FB4" w:rsidRPr="004964E3" w:rsidRDefault="00AA2FB4" w:rsidP="004C0FBD">
      <w:pPr>
        <w:jc w:val="both"/>
        <w:rPr>
          <w:rFonts w:ascii="Arial Narrow" w:hAnsi="Arial Narrow" w:cs="Arial"/>
          <w:b/>
          <w:color w:val="000000" w:themeColor="text1"/>
          <w:sz w:val="22"/>
          <w:szCs w:val="22"/>
          <w:highlight w:val="yellow"/>
        </w:rPr>
      </w:pPr>
    </w:p>
    <w:p w:rsidR="00A504E9" w:rsidRPr="004964E3" w:rsidRDefault="00A504E9" w:rsidP="00E10533">
      <w:pPr>
        <w:jc w:val="center"/>
        <w:rPr>
          <w:rFonts w:ascii="Arial Narrow" w:hAnsi="Arial Narrow" w:cs="Arial"/>
          <w:b/>
          <w:color w:val="000000" w:themeColor="text1"/>
          <w:sz w:val="22"/>
          <w:szCs w:val="22"/>
          <w:highlight w:val="yellow"/>
        </w:rPr>
      </w:pPr>
    </w:p>
    <w:p w:rsidR="00A504E9" w:rsidRPr="004964E3" w:rsidRDefault="00A504E9" w:rsidP="00E10533">
      <w:pPr>
        <w:tabs>
          <w:tab w:val="left" w:pos="5245"/>
        </w:tabs>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ANEXO 21</w:t>
      </w:r>
    </w:p>
    <w:p w:rsidR="00E10533" w:rsidRPr="004964E3" w:rsidRDefault="00E10533">
      <w:pPr>
        <w:jc w:val="center"/>
        <w:rPr>
          <w:rFonts w:ascii="Arial Narrow" w:hAnsi="Arial Narrow" w:cs="Arial"/>
          <w:b/>
          <w:color w:val="000000" w:themeColor="text1"/>
          <w:sz w:val="22"/>
          <w:szCs w:val="22"/>
        </w:rPr>
      </w:pPr>
    </w:p>
    <w:tbl>
      <w:tblPr>
        <w:tblW w:w="5000" w:type="pct"/>
        <w:tblCellMar>
          <w:left w:w="70" w:type="dxa"/>
          <w:right w:w="70" w:type="dxa"/>
        </w:tblCellMar>
        <w:tblLook w:val="04A0" w:firstRow="1" w:lastRow="0" w:firstColumn="1" w:lastColumn="0" w:noHBand="0" w:noVBand="1"/>
      </w:tblPr>
      <w:tblGrid>
        <w:gridCol w:w="1508"/>
        <w:gridCol w:w="149"/>
        <w:gridCol w:w="468"/>
        <w:gridCol w:w="468"/>
        <w:gridCol w:w="2574"/>
        <w:gridCol w:w="2187"/>
        <w:gridCol w:w="1492"/>
        <w:gridCol w:w="1075"/>
      </w:tblGrid>
      <w:tr w:rsidR="00E10533" w:rsidRPr="004964E3" w:rsidTr="00E10533">
        <w:trPr>
          <w:trHeight w:val="300"/>
        </w:trPr>
        <w:tc>
          <w:tcPr>
            <w:tcW w:w="5000" w:type="pct"/>
            <w:gridSpan w:val="8"/>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b/>
                <w:bCs/>
                <w:sz w:val="16"/>
                <w:szCs w:val="22"/>
              </w:rPr>
            </w:pPr>
            <w:r w:rsidRPr="004964E3">
              <w:rPr>
                <w:rFonts w:ascii="Arial Narrow" w:hAnsi="Arial Narrow" w:cs="Arial"/>
                <w:b/>
                <w:bCs/>
                <w:sz w:val="16"/>
                <w:szCs w:val="22"/>
              </w:rPr>
              <w:t>BITÁCORA DE SERVICIOS.</w:t>
            </w:r>
          </w:p>
        </w:tc>
      </w:tr>
      <w:tr w:rsidR="00E10533" w:rsidRPr="004964E3" w:rsidTr="00E10533">
        <w:trPr>
          <w:trHeight w:val="255"/>
        </w:trPr>
        <w:tc>
          <w:tcPr>
            <w:tcW w:w="760"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16"/>
              </w:rPr>
            </w:pPr>
          </w:p>
        </w:tc>
        <w:tc>
          <w:tcPr>
            <w:tcW w:w="75"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16"/>
              </w:rPr>
            </w:pP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16"/>
              </w:rPr>
            </w:pP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16"/>
              </w:rPr>
            </w:pPr>
          </w:p>
        </w:tc>
        <w:tc>
          <w:tcPr>
            <w:tcW w:w="129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16"/>
              </w:rPr>
            </w:pPr>
          </w:p>
        </w:tc>
        <w:tc>
          <w:tcPr>
            <w:tcW w:w="1102"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16"/>
              </w:rPr>
            </w:pPr>
          </w:p>
        </w:tc>
        <w:tc>
          <w:tcPr>
            <w:tcW w:w="752"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16"/>
              </w:rPr>
            </w:pPr>
          </w:p>
        </w:tc>
        <w:tc>
          <w:tcPr>
            <w:tcW w:w="542"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16"/>
              </w:rPr>
            </w:pPr>
          </w:p>
        </w:tc>
      </w:tr>
      <w:tr w:rsidR="00E10533" w:rsidRPr="004964E3" w:rsidTr="00E10533">
        <w:trPr>
          <w:trHeight w:val="259"/>
        </w:trPr>
        <w:tc>
          <w:tcPr>
            <w:tcW w:w="760" w:type="pct"/>
            <w:vMerge w:val="restar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noProof/>
                <w:sz w:val="16"/>
                <w:szCs w:val="20"/>
              </w:rPr>
              <w:drawing>
                <wp:anchor distT="0" distB="0" distL="114300" distR="114300" simplePos="0" relativeHeight="251658240" behindDoc="0" locked="0" layoutInCell="1" allowOverlap="1" wp14:anchorId="490AEE31" wp14:editId="4360B0B5">
                  <wp:simplePos x="0" y="0"/>
                  <wp:positionH relativeFrom="column">
                    <wp:posOffset>85725</wp:posOffset>
                  </wp:positionH>
                  <wp:positionV relativeFrom="paragraph">
                    <wp:posOffset>76200</wp:posOffset>
                  </wp:positionV>
                  <wp:extent cx="542925" cy="666750"/>
                  <wp:effectExtent l="0" t="0" r="9525" b="0"/>
                  <wp:wrapNone/>
                  <wp:docPr id="3149" name="Imagen 3149"/>
                  <wp:cNvGraphicFramePr/>
                  <a:graphic xmlns:a="http://schemas.openxmlformats.org/drawingml/2006/main">
                    <a:graphicData uri="http://schemas.openxmlformats.org/drawingml/2006/picture">
                      <pic:pic xmlns:pic="http://schemas.openxmlformats.org/drawingml/2006/picture">
                        <pic:nvPicPr>
                          <pic:cNvPr id="3149"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40"/>
            </w:tblGrid>
            <w:tr w:rsidR="00E10533" w:rsidRPr="004964E3">
              <w:trPr>
                <w:trHeight w:val="230"/>
                <w:tblCellSpacing w:w="0" w:type="dxa"/>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jc w:val="center"/>
                    <w:rPr>
                      <w:rFonts w:ascii="Arial Narrow" w:hAnsi="Arial Narrow" w:cs="Arial"/>
                      <w:sz w:val="16"/>
                      <w:szCs w:val="16"/>
                    </w:rPr>
                  </w:pPr>
                  <w:r w:rsidRPr="004964E3">
                    <w:rPr>
                      <w:rFonts w:ascii="Arial Narrow" w:hAnsi="Arial Narrow" w:cs="Arial"/>
                      <w:sz w:val="16"/>
                      <w:szCs w:val="16"/>
                    </w:rPr>
                    <w:t> </w:t>
                  </w:r>
                </w:p>
              </w:tc>
            </w:tr>
            <w:tr w:rsidR="00E10533" w:rsidRPr="004964E3">
              <w:trPr>
                <w:trHeight w:val="23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0533" w:rsidRPr="004964E3" w:rsidRDefault="00E10533" w:rsidP="00E10533">
                  <w:pPr>
                    <w:rPr>
                      <w:rFonts w:ascii="Arial Narrow" w:hAnsi="Arial Narrow" w:cs="Arial"/>
                      <w:sz w:val="16"/>
                      <w:szCs w:val="16"/>
                    </w:rPr>
                  </w:pPr>
                </w:p>
              </w:tc>
            </w:tr>
          </w:tbl>
          <w:p w:rsidR="00E10533" w:rsidRPr="004964E3" w:rsidRDefault="00E10533" w:rsidP="00E10533">
            <w:pPr>
              <w:rPr>
                <w:rFonts w:ascii="Arial Narrow" w:hAnsi="Arial Narrow" w:cs="Arial"/>
                <w:sz w:val="16"/>
                <w:szCs w:val="20"/>
              </w:rPr>
            </w:pPr>
          </w:p>
        </w:tc>
        <w:tc>
          <w:tcPr>
            <w:tcW w:w="2946"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16"/>
              </w:rPr>
            </w:pPr>
            <w:r w:rsidRPr="004964E3">
              <w:rPr>
                <w:rFonts w:ascii="Arial Narrow" w:hAnsi="Arial Narrow" w:cs="Arial"/>
                <w:sz w:val="16"/>
                <w:szCs w:val="16"/>
              </w:rPr>
              <w:t>INSTITUTO MEXICANO DEL SEGURO SOCIAL.</w:t>
            </w:r>
          </w:p>
        </w:tc>
        <w:tc>
          <w:tcPr>
            <w:tcW w:w="1294"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16"/>
              </w:rPr>
            </w:pPr>
            <w:r w:rsidRPr="004964E3">
              <w:rPr>
                <w:rFonts w:ascii="Arial Narrow" w:hAnsi="Arial Narrow" w:cs="Arial"/>
                <w:sz w:val="16"/>
                <w:szCs w:val="16"/>
              </w:rPr>
              <w:t>HOJA DE BITÁCORA No.</w:t>
            </w:r>
          </w:p>
        </w:tc>
      </w:tr>
      <w:tr w:rsidR="00E10533" w:rsidRPr="004964E3" w:rsidTr="00E10533">
        <w:trPr>
          <w:trHeight w:val="259"/>
        </w:trPr>
        <w:tc>
          <w:tcPr>
            <w:tcW w:w="760" w:type="pct"/>
            <w:vMerge/>
            <w:tcBorders>
              <w:top w:val="nil"/>
              <w:left w:val="nil"/>
              <w:bottom w:val="nil"/>
              <w:right w:val="nil"/>
            </w:tcBorders>
            <w:vAlign w:val="center"/>
            <w:hideMark/>
          </w:tcPr>
          <w:p w:rsidR="00E10533" w:rsidRPr="004964E3" w:rsidRDefault="00E10533" w:rsidP="00E10533">
            <w:pPr>
              <w:rPr>
                <w:rFonts w:ascii="Arial Narrow" w:hAnsi="Arial Narrow" w:cs="Arial"/>
                <w:sz w:val="16"/>
                <w:szCs w:val="20"/>
              </w:rPr>
            </w:pPr>
          </w:p>
        </w:tc>
        <w:tc>
          <w:tcPr>
            <w:tcW w:w="2946"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16"/>
              </w:rPr>
            </w:pPr>
            <w:r w:rsidRPr="004964E3">
              <w:rPr>
                <w:rFonts w:ascii="Arial Narrow" w:hAnsi="Arial Narrow" w:cs="Arial"/>
                <w:sz w:val="16"/>
                <w:szCs w:val="16"/>
              </w:rPr>
              <w:t>ÓRGANO DE OPERACIÓN ADMINISTRATIVA DESCONCENTRADA OAXACA</w:t>
            </w:r>
          </w:p>
        </w:tc>
        <w:tc>
          <w:tcPr>
            <w:tcW w:w="1294"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16"/>
              </w:rPr>
            </w:pPr>
            <w:r w:rsidRPr="004964E3">
              <w:rPr>
                <w:rFonts w:ascii="Arial Narrow" w:hAnsi="Arial Narrow" w:cs="Arial"/>
                <w:sz w:val="16"/>
                <w:szCs w:val="16"/>
              </w:rPr>
              <w:t> </w:t>
            </w:r>
          </w:p>
        </w:tc>
      </w:tr>
      <w:tr w:rsidR="00E10533" w:rsidRPr="004964E3" w:rsidTr="00E10533">
        <w:trPr>
          <w:trHeight w:val="259"/>
        </w:trPr>
        <w:tc>
          <w:tcPr>
            <w:tcW w:w="760" w:type="pct"/>
            <w:vMerge/>
            <w:tcBorders>
              <w:top w:val="nil"/>
              <w:left w:val="nil"/>
              <w:bottom w:val="nil"/>
              <w:right w:val="nil"/>
            </w:tcBorders>
            <w:vAlign w:val="center"/>
            <w:hideMark/>
          </w:tcPr>
          <w:p w:rsidR="00E10533" w:rsidRPr="004964E3" w:rsidRDefault="00E10533" w:rsidP="00E10533">
            <w:pPr>
              <w:rPr>
                <w:rFonts w:ascii="Arial Narrow" w:hAnsi="Arial Narrow" w:cs="Arial"/>
                <w:sz w:val="16"/>
                <w:szCs w:val="20"/>
              </w:rPr>
            </w:pPr>
          </w:p>
        </w:tc>
        <w:tc>
          <w:tcPr>
            <w:tcW w:w="2946"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16"/>
              </w:rPr>
            </w:pPr>
            <w:r w:rsidRPr="004964E3">
              <w:rPr>
                <w:rFonts w:ascii="Arial Narrow" w:hAnsi="Arial Narrow" w:cs="Arial"/>
                <w:sz w:val="16"/>
                <w:szCs w:val="16"/>
              </w:rPr>
              <w:t>JEFATURA DE SERVICIOS ADMINISTRATIVOS.</w:t>
            </w:r>
          </w:p>
        </w:tc>
        <w:tc>
          <w:tcPr>
            <w:tcW w:w="129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E10533" w:rsidRPr="004964E3" w:rsidRDefault="00E10533" w:rsidP="00E10533">
            <w:pPr>
              <w:rPr>
                <w:rFonts w:ascii="Arial Narrow" w:hAnsi="Arial Narrow" w:cs="Arial"/>
                <w:sz w:val="16"/>
                <w:szCs w:val="16"/>
              </w:rPr>
            </w:pPr>
            <w:r w:rsidRPr="004964E3">
              <w:rPr>
                <w:rFonts w:ascii="Arial Narrow" w:hAnsi="Arial Narrow" w:cs="Arial"/>
                <w:sz w:val="16"/>
                <w:szCs w:val="16"/>
              </w:rPr>
              <w:t>NOMBRE DEL TRABAJADOR:</w:t>
            </w:r>
          </w:p>
        </w:tc>
      </w:tr>
      <w:tr w:rsidR="00E10533" w:rsidRPr="004964E3" w:rsidTr="00E10533">
        <w:trPr>
          <w:trHeight w:val="259"/>
        </w:trPr>
        <w:tc>
          <w:tcPr>
            <w:tcW w:w="760" w:type="pct"/>
            <w:vMerge/>
            <w:tcBorders>
              <w:top w:val="nil"/>
              <w:left w:val="nil"/>
              <w:bottom w:val="nil"/>
              <w:right w:val="nil"/>
            </w:tcBorders>
            <w:vAlign w:val="center"/>
            <w:hideMark/>
          </w:tcPr>
          <w:p w:rsidR="00E10533" w:rsidRPr="004964E3" w:rsidRDefault="00E10533" w:rsidP="00E10533">
            <w:pPr>
              <w:rPr>
                <w:rFonts w:ascii="Arial Narrow" w:hAnsi="Arial Narrow" w:cs="Arial"/>
                <w:sz w:val="16"/>
                <w:szCs w:val="20"/>
              </w:rPr>
            </w:pPr>
          </w:p>
        </w:tc>
        <w:tc>
          <w:tcPr>
            <w:tcW w:w="2946"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16"/>
              </w:rPr>
            </w:pPr>
            <w:r w:rsidRPr="004964E3">
              <w:rPr>
                <w:rFonts w:ascii="Arial Narrow" w:hAnsi="Arial Narrow" w:cs="Arial"/>
                <w:sz w:val="16"/>
                <w:szCs w:val="16"/>
              </w:rPr>
              <w:t>DEPARTAMENTO DE CONSERVACIÓN Y S.G.</w:t>
            </w:r>
          </w:p>
        </w:tc>
        <w:tc>
          <w:tcPr>
            <w:tcW w:w="1294" w:type="pct"/>
            <w:gridSpan w:val="2"/>
            <w:vMerge/>
            <w:tcBorders>
              <w:top w:val="single" w:sz="4" w:space="0" w:color="000000"/>
              <w:left w:val="single" w:sz="4" w:space="0" w:color="000000"/>
              <w:bottom w:val="single" w:sz="4" w:space="0" w:color="000000"/>
              <w:right w:val="single" w:sz="4" w:space="0" w:color="000000"/>
            </w:tcBorders>
            <w:vAlign w:val="center"/>
            <w:hideMark/>
          </w:tcPr>
          <w:p w:rsidR="00E10533" w:rsidRPr="004964E3" w:rsidRDefault="00E10533" w:rsidP="00E10533">
            <w:pPr>
              <w:rPr>
                <w:rFonts w:ascii="Arial Narrow" w:hAnsi="Arial Narrow" w:cs="Arial"/>
                <w:sz w:val="16"/>
                <w:szCs w:val="16"/>
              </w:rPr>
            </w:pPr>
          </w:p>
        </w:tc>
      </w:tr>
      <w:tr w:rsidR="00E10533" w:rsidRPr="004964E3" w:rsidTr="00E10533">
        <w:trPr>
          <w:trHeight w:val="259"/>
        </w:trPr>
        <w:tc>
          <w:tcPr>
            <w:tcW w:w="760" w:type="pct"/>
            <w:vMerge/>
            <w:tcBorders>
              <w:top w:val="nil"/>
              <w:left w:val="nil"/>
              <w:bottom w:val="nil"/>
              <w:right w:val="nil"/>
            </w:tcBorders>
            <w:vAlign w:val="center"/>
            <w:hideMark/>
          </w:tcPr>
          <w:p w:rsidR="00E10533" w:rsidRPr="004964E3" w:rsidRDefault="00E10533" w:rsidP="00E10533">
            <w:pPr>
              <w:rPr>
                <w:rFonts w:ascii="Arial Narrow" w:hAnsi="Arial Narrow" w:cs="Arial"/>
                <w:sz w:val="16"/>
                <w:szCs w:val="20"/>
              </w:rPr>
            </w:pPr>
          </w:p>
        </w:tc>
        <w:tc>
          <w:tcPr>
            <w:tcW w:w="2946"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16"/>
              </w:rPr>
            </w:pPr>
            <w:r w:rsidRPr="004964E3">
              <w:rPr>
                <w:rFonts w:ascii="Arial Narrow" w:hAnsi="Arial Narrow" w:cs="Arial"/>
                <w:sz w:val="16"/>
                <w:szCs w:val="16"/>
              </w:rPr>
              <w:t>JEFATURA DE CONSERVACIÓN No.</w:t>
            </w:r>
          </w:p>
        </w:tc>
        <w:tc>
          <w:tcPr>
            <w:tcW w:w="1294" w:type="pct"/>
            <w:gridSpan w:val="2"/>
            <w:vMerge/>
            <w:tcBorders>
              <w:top w:val="single" w:sz="4" w:space="0" w:color="000000"/>
              <w:left w:val="single" w:sz="4" w:space="0" w:color="000000"/>
              <w:bottom w:val="single" w:sz="4" w:space="0" w:color="000000"/>
              <w:right w:val="single" w:sz="4" w:space="0" w:color="000000"/>
            </w:tcBorders>
            <w:vAlign w:val="center"/>
            <w:hideMark/>
          </w:tcPr>
          <w:p w:rsidR="00E10533" w:rsidRPr="004964E3" w:rsidRDefault="00E10533" w:rsidP="00E10533">
            <w:pPr>
              <w:rPr>
                <w:rFonts w:ascii="Arial Narrow" w:hAnsi="Arial Narrow" w:cs="Arial"/>
                <w:sz w:val="16"/>
                <w:szCs w:val="16"/>
              </w:rPr>
            </w:pPr>
          </w:p>
        </w:tc>
      </w:tr>
      <w:tr w:rsidR="00E10533" w:rsidRPr="004964E3" w:rsidTr="00E10533">
        <w:trPr>
          <w:trHeight w:val="1170"/>
        </w:trPr>
        <w:tc>
          <w:tcPr>
            <w:tcW w:w="760" w:type="pct"/>
            <w:tcBorders>
              <w:top w:val="nil"/>
              <w:left w:val="single" w:sz="4" w:space="0" w:color="000000"/>
              <w:bottom w:val="single" w:sz="4" w:space="0" w:color="000000"/>
              <w:right w:val="single" w:sz="4" w:space="0" w:color="000000"/>
            </w:tcBorders>
            <w:shd w:val="clear" w:color="auto" w:fill="auto"/>
            <w:noWrap/>
            <w:hideMark/>
          </w:tcPr>
          <w:p w:rsidR="00E10533" w:rsidRPr="004964E3" w:rsidRDefault="00E10533" w:rsidP="00E10533">
            <w:pPr>
              <w:rPr>
                <w:rFonts w:ascii="Arial Narrow" w:hAnsi="Arial Narrow" w:cs="Arial"/>
                <w:sz w:val="16"/>
                <w:szCs w:val="16"/>
              </w:rPr>
            </w:pPr>
            <w:r w:rsidRPr="004964E3">
              <w:rPr>
                <w:rFonts w:ascii="Arial Narrow" w:hAnsi="Arial Narrow" w:cs="Arial"/>
                <w:sz w:val="16"/>
                <w:szCs w:val="16"/>
              </w:rPr>
              <w:t>SERVICIO</w:t>
            </w:r>
          </w:p>
        </w:tc>
        <w:tc>
          <w:tcPr>
            <w:tcW w:w="1844" w:type="pct"/>
            <w:gridSpan w:val="4"/>
            <w:tcBorders>
              <w:top w:val="single" w:sz="4" w:space="0" w:color="000000"/>
              <w:left w:val="nil"/>
              <w:bottom w:val="single" w:sz="4" w:space="0" w:color="000000"/>
              <w:right w:val="single" w:sz="4" w:space="0" w:color="000000"/>
            </w:tcBorders>
            <w:shd w:val="clear" w:color="auto" w:fill="auto"/>
            <w:hideMark/>
          </w:tcPr>
          <w:p w:rsidR="00E10533" w:rsidRPr="004964E3" w:rsidRDefault="00E10533" w:rsidP="00E10533">
            <w:pPr>
              <w:rPr>
                <w:rFonts w:ascii="Arial Narrow" w:hAnsi="Arial Narrow" w:cs="Arial"/>
                <w:sz w:val="16"/>
                <w:szCs w:val="16"/>
              </w:rPr>
            </w:pPr>
            <w:r w:rsidRPr="004964E3">
              <w:rPr>
                <w:rFonts w:ascii="Arial Narrow" w:hAnsi="Arial Narrow" w:cs="Arial"/>
                <w:sz w:val="16"/>
                <w:szCs w:val="16"/>
              </w:rPr>
              <w:t xml:space="preserve"> </w:t>
            </w:r>
          </w:p>
        </w:tc>
        <w:tc>
          <w:tcPr>
            <w:tcW w:w="2396" w:type="pct"/>
            <w:gridSpan w:val="3"/>
            <w:tcBorders>
              <w:top w:val="single" w:sz="4" w:space="0" w:color="000000"/>
              <w:left w:val="nil"/>
              <w:bottom w:val="single" w:sz="4" w:space="0" w:color="000000"/>
              <w:right w:val="single" w:sz="4" w:space="0" w:color="000000"/>
            </w:tcBorders>
            <w:shd w:val="clear" w:color="auto" w:fill="auto"/>
            <w:noWrap/>
            <w:hideMark/>
          </w:tcPr>
          <w:p w:rsidR="00E10533" w:rsidRPr="004964E3" w:rsidRDefault="00E10533" w:rsidP="00E10533">
            <w:pPr>
              <w:rPr>
                <w:rFonts w:ascii="Arial Narrow" w:hAnsi="Arial Narrow" w:cs="Arial"/>
                <w:sz w:val="16"/>
                <w:szCs w:val="16"/>
              </w:rPr>
            </w:pPr>
            <w:r w:rsidRPr="004964E3">
              <w:rPr>
                <w:rFonts w:ascii="Arial Narrow" w:hAnsi="Arial Narrow" w:cs="Arial"/>
                <w:sz w:val="16"/>
                <w:szCs w:val="16"/>
              </w:rPr>
              <w:t>UBICACIÓN:</w:t>
            </w:r>
          </w:p>
        </w:tc>
      </w:tr>
      <w:tr w:rsidR="00E10533" w:rsidRPr="004964E3" w:rsidTr="00E10533">
        <w:trPr>
          <w:trHeight w:val="432"/>
        </w:trPr>
        <w:tc>
          <w:tcPr>
            <w:tcW w:w="2604" w:type="pct"/>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PROVEEDOR:</w:t>
            </w:r>
          </w:p>
        </w:tc>
        <w:tc>
          <w:tcPr>
            <w:tcW w:w="2396" w:type="pct"/>
            <w:gridSpan w:val="3"/>
            <w:tcBorders>
              <w:top w:val="single" w:sz="4" w:space="0" w:color="000000"/>
              <w:left w:val="nil"/>
              <w:bottom w:val="single" w:sz="4" w:space="0" w:color="000000"/>
              <w:right w:val="single" w:sz="4" w:space="0" w:color="000000"/>
            </w:tcBorders>
            <w:shd w:val="clear" w:color="auto" w:fill="auto"/>
            <w:noWrap/>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CONTRATO No:</w:t>
            </w:r>
          </w:p>
        </w:tc>
      </w:tr>
      <w:tr w:rsidR="00E10533" w:rsidRPr="004964E3" w:rsidTr="00E10533">
        <w:trPr>
          <w:trHeight w:val="259"/>
        </w:trPr>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MES:</w:t>
            </w:r>
          </w:p>
        </w:tc>
        <w:tc>
          <w:tcPr>
            <w:tcW w:w="23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23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507"/>
        </w:trPr>
        <w:tc>
          <w:tcPr>
            <w:tcW w:w="760" w:type="pct"/>
            <w:vMerge w:val="restart"/>
            <w:tcBorders>
              <w:top w:val="nil"/>
              <w:left w:val="single" w:sz="4" w:space="0" w:color="000000"/>
              <w:bottom w:val="single" w:sz="4" w:space="0" w:color="000000"/>
              <w:right w:val="single" w:sz="4" w:space="0" w:color="000000"/>
            </w:tcBorders>
            <w:shd w:val="clear" w:color="auto" w:fill="auto"/>
            <w:hideMark/>
          </w:tcPr>
          <w:p w:rsidR="00E10533" w:rsidRPr="004964E3" w:rsidRDefault="00E10533" w:rsidP="00E10533">
            <w:pPr>
              <w:jc w:val="center"/>
              <w:rPr>
                <w:rFonts w:ascii="Arial Narrow" w:hAnsi="Arial Narrow" w:cs="Calibri"/>
                <w:sz w:val="16"/>
                <w:szCs w:val="20"/>
              </w:rPr>
            </w:pPr>
            <w:r w:rsidRPr="004964E3">
              <w:rPr>
                <w:rFonts w:ascii="Arial Narrow" w:hAnsi="Arial Narrow" w:cs="Calibri"/>
                <w:sz w:val="16"/>
                <w:szCs w:val="20"/>
              </w:rPr>
              <w:t>DIA</w:t>
            </w:r>
          </w:p>
        </w:tc>
        <w:tc>
          <w:tcPr>
            <w:tcW w:w="547"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10533" w:rsidRPr="004964E3" w:rsidRDefault="00E10533" w:rsidP="00E10533">
            <w:pPr>
              <w:jc w:val="center"/>
              <w:rPr>
                <w:rFonts w:ascii="Arial Narrow" w:hAnsi="Arial Narrow" w:cs="Calibri"/>
                <w:sz w:val="16"/>
                <w:szCs w:val="20"/>
              </w:rPr>
            </w:pPr>
            <w:r w:rsidRPr="004964E3">
              <w:rPr>
                <w:rFonts w:ascii="Arial Narrow" w:hAnsi="Arial Narrow" w:cs="Calibri"/>
                <w:sz w:val="16"/>
                <w:szCs w:val="20"/>
              </w:rPr>
              <w:t>ACTIVIDADES REALIZADAS</w:t>
            </w:r>
          </w:p>
        </w:tc>
        <w:tc>
          <w:tcPr>
            <w:tcW w:w="2398" w:type="pct"/>
            <w:gridSpan w:val="2"/>
            <w:tcBorders>
              <w:top w:val="single" w:sz="4" w:space="0" w:color="000000"/>
              <w:left w:val="nil"/>
              <w:bottom w:val="single" w:sz="4" w:space="0" w:color="000000"/>
              <w:right w:val="single" w:sz="4" w:space="0" w:color="000000"/>
            </w:tcBorders>
            <w:shd w:val="clear" w:color="auto" w:fill="auto"/>
            <w:hideMark/>
          </w:tcPr>
          <w:p w:rsidR="00E10533" w:rsidRPr="004964E3" w:rsidRDefault="00E10533" w:rsidP="00E10533">
            <w:pPr>
              <w:jc w:val="center"/>
              <w:rPr>
                <w:rFonts w:ascii="Arial Narrow" w:hAnsi="Arial Narrow" w:cs="Calibri"/>
                <w:sz w:val="16"/>
                <w:szCs w:val="20"/>
              </w:rPr>
            </w:pPr>
            <w:r w:rsidRPr="004964E3">
              <w:rPr>
                <w:rFonts w:ascii="Arial Narrow" w:hAnsi="Arial Narrow" w:cs="Calibri"/>
                <w:sz w:val="16"/>
                <w:szCs w:val="20"/>
              </w:rPr>
              <w:t>HORARIO</w:t>
            </w:r>
          </w:p>
        </w:tc>
        <w:tc>
          <w:tcPr>
            <w:tcW w:w="752" w:type="pct"/>
            <w:vMerge w:val="restart"/>
            <w:tcBorders>
              <w:top w:val="nil"/>
              <w:left w:val="single" w:sz="4" w:space="0" w:color="000000"/>
              <w:bottom w:val="single" w:sz="4" w:space="0" w:color="000000"/>
              <w:right w:val="single" w:sz="4" w:space="0" w:color="000000"/>
            </w:tcBorders>
            <w:shd w:val="clear" w:color="auto" w:fill="auto"/>
            <w:hideMark/>
          </w:tcPr>
          <w:p w:rsidR="00E10533" w:rsidRPr="004964E3" w:rsidRDefault="00E10533" w:rsidP="00E10533">
            <w:pPr>
              <w:jc w:val="center"/>
              <w:rPr>
                <w:rFonts w:ascii="Arial Narrow" w:hAnsi="Arial Narrow" w:cs="Calibri"/>
                <w:sz w:val="16"/>
                <w:szCs w:val="20"/>
              </w:rPr>
            </w:pPr>
            <w:r w:rsidRPr="004964E3">
              <w:rPr>
                <w:rFonts w:ascii="Arial Narrow" w:hAnsi="Arial Narrow" w:cs="Calibri"/>
                <w:sz w:val="16"/>
                <w:szCs w:val="20"/>
              </w:rPr>
              <w:t>FIRMA TRABAJADOR</w:t>
            </w:r>
          </w:p>
        </w:tc>
        <w:tc>
          <w:tcPr>
            <w:tcW w:w="542" w:type="pct"/>
            <w:vMerge w:val="restart"/>
            <w:tcBorders>
              <w:top w:val="nil"/>
              <w:left w:val="single" w:sz="4" w:space="0" w:color="000000"/>
              <w:bottom w:val="single" w:sz="4" w:space="0" w:color="000000"/>
              <w:right w:val="single" w:sz="4" w:space="0" w:color="000000"/>
            </w:tcBorders>
            <w:shd w:val="clear" w:color="auto" w:fill="auto"/>
            <w:hideMark/>
          </w:tcPr>
          <w:p w:rsidR="00E10533" w:rsidRPr="004964E3" w:rsidRDefault="00E10533" w:rsidP="00E10533">
            <w:pPr>
              <w:jc w:val="center"/>
              <w:rPr>
                <w:rFonts w:ascii="Arial Narrow" w:hAnsi="Arial Narrow" w:cs="Calibri"/>
                <w:sz w:val="16"/>
                <w:szCs w:val="20"/>
              </w:rPr>
            </w:pPr>
            <w:r w:rsidRPr="004964E3">
              <w:rPr>
                <w:rFonts w:ascii="Arial Narrow" w:hAnsi="Arial Narrow" w:cs="Calibri"/>
                <w:sz w:val="16"/>
                <w:szCs w:val="20"/>
              </w:rPr>
              <w:t>FIRMA JCU</w:t>
            </w:r>
          </w:p>
        </w:tc>
      </w:tr>
      <w:tr w:rsidR="00E10533" w:rsidRPr="004964E3" w:rsidTr="00E10533">
        <w:trPr>
          <w:trHeight w:val="259"/>
        </w:trPr>
        <w:tc>
          <w:tcPr>
            <w:tcW w:w="760" w:type="pct"/>
            <w:vMerge/>
            <w:tcBorders>
              <w:top w:val="nil"/>
              <w:left w:val="single" w:sz="4" w:space="0" w:color="000000"/>
              <w:bottom w:val="single" w:sz="4" w:space="0" w:color="000000"/>
              <w:right w:val="single" w:sz="4" w:space="0" w:color="000000"/>
            </w:tcBorders>
            <w:vAlign w:val="center"/>
            <w:hideMark/>
          </w:tcPr>
          <w:p w:rsidR="00E10533" w:rsidRPr="004964E3" w:rsidRDefault="00E10533" w:rsidP="00E10533">
            <w:pPr>
              <w:rPr>
                <w:rFonts w:ascii="Arial Narrow" w:hAnsi="Arial Narrow" w:cs="Calibri"/>
                <w:sz w:val="16"/>
                <w:szCs w:val="20"/>
              </w:rPr>
            </w:pPr>
          </w:p>
        </w:tc>
        <w:tc>
          <w:tcPr>
            <w:tcW w:w="547" w:type="pct"/>
            <w:gridSpan w:val="3"/>
            <w:vMerge/>
            <w:tcBorders>
              <w:top w:val="single" w:sz="4" w:space="0" w:color="000000"/>
              <w:left w:val="single" w:sz="4" w:space="0" w:color="000000"/>
              <w:bottom w:val="single" w:sz="4" w:space="0" w:color="000000"/>
              <w:right w:val="single" w:sz="4" w:space="0" w:color="000000"/>
            </w:tcBorders>
            <w:vAlign w:val="center"/>
            <w:hideMark/>
          </w:tcPr>
          <w:p w:rsidR="00E10533" w:rsidRPr="004964E3" w:rsidRDefault="00E10533" w:rsidP="00E10533">
            <w:pPr>
              <w:rPr>
                <w:rFonts w:ascii="Arial Narrow" w:hAnsi="Arial Narrow" w:cs="Calibri"/>
                <w:sz w:val="16"/>
                <w:szCs w:val="20"/>
              </w:rPr>
            </w:pPr>
          </w:p>
        </w:tc>
        <w:tc>
          <w:tcPr>
            <w:tcW w:w="1296" w:type="pct"/>
            <w:tcBorders>
              <w:top w:val="nil"/>
              <w:left w:val="nil"/>
              <w:bottom w:val="single" w:sz="4" w:space="0" w:color="000000"/>
              <w:right w:val="single" w:sz="4" w:space="0" w:color="000000"/>
            </w:tcBorders>
            <w:shd w:val="clear" w:color="auto" w:fill="auto"/>
            <w:hideMark/>
          </w:tcPr>
          <w:p w:rsidR="00E10533" w:rsidRPr="004964E3" w:rsidRDefault="00E10533" w:rsidP="00E10533">
            <w:pPr>
              <w:jc w:val="center"/>
              <w:rPr>
                <w:rFonts w:ascii="Arial Narrow" w:hAnsi="Arial Narrow" w:cs="Calibri"/>
                <w:sz w:val="16"/>
                <w:szCs w:val="20"/>
              </w:rPr>
            </w:pPr>
            <w:r w:rsidRPr="004964E3">
              <w:rPr>
                <w:rFonts w:ascii="Arial Narrow" w:hAnsi="Arial Narrow" w:cs="Calibri"/>
                <w:sz w:val="16"/>
                <w:szCs w:val="20"/>
              </w:rPr>
              <w:t>ENTRADA</w:t>
            </w:r>
          </w:p>
        </w:tc>
        <w:tc>
          <w:tcPr>
            <w:tcW w:w="1102" w:type="pct"/>
            <w:tcBorders>
              <w:top w:val="nil"/>
              <w:left w:val="nil"/>
              <w:bottom w:val="single" w:sz="4" w:space="0" w:color="000000"/>
              <w:right w:val="single" w:sz="4" w:space="0" w:color="000000"/>
            </w:tcBorders>
            <w:shd w:val="clear" w:color="auto" w:fill="auto"/>
            <w:hideMark/>
          </w:tcPr>
          <w:p w:rsidR="00E10533" w:rsidRPr="004964E3" w:rsidRDefault="00E10533" w:rsidP="00E10533">
            <w:pPr>
              <w:jc w:val="center"/>
              <w:rPr>
                <w:rFonts w:ascii="Arial Narrow" w:hAnsi="Arial Narrow" w:cs="Calibri"/>
                <w:sz w:val="16"/>
                <w:szCs w:val="20"/>
              </w:rPr>
            </w:pPr>
            <w:r w:rsidRPr="004964E3">
              <w:rPr>
                <w:rFonts w:ascii="Arial Narrow" w:hAnsi="Arial Narrow" w:cs="Calibri"/>
                <w:sz w:val="16"/>
                <w:szCs w:val="20"/>
              </w:rPr>
              <w:t>SALIDA</w:t>
            </w:r>
          </w:p>
        </w:tc>
        <w:tc>
          <w:tcPr>
            <w:tcW w:w="752" w:type="pct"/>
            <w:vMerge/>
            <w:tcBorders>
              <w:top w:val="nil"/>
              <w:left w:val="single" w:sz="4" w:space="0" w:color="000000"/>
              <w:bottom w:val="single" w:sz="4" w:space="0" w:color="000000"/>
              <w:right w:val="single" w:sz="4" w:space="0" w:color="000000"/>
            </w:tcBorders>
            <w:vAlign w:val="center"/>
            <w:hideMark/>
          </w:tcPr>
          <w:p w:rsidR="00E10533" w:rsidRPr="004964E3" w:rsidRDefault="00E10533" w:rsidP="00E10533">
            <w:pPr>
              <w:rPr>
                <w:rFonts w:ascii="Arial Narrow" w:hAnsi="Arial Narrow" w:cs="Calibri"/>
                <w:sz w:val="16"/>
                <w:szCs w:val="20"/>
              </w:rPr>
            </w:pPr>
          </w:p>
        </w:tc>
        <w:tc>
          <w:tcPr>
            <w:tcW w:w="542" w:type="pct"/>
            <w:vMerge/>
            <w:tcBorders>
              <w:top w:val="nil"/>
              <w:left w:val="single" w:sz="4" w:space="0" w:color="000000"/>
              <w:bottom w:val="single" w:sz="4" w:space="0" w:color="000000"/>
              <w:right w:val="single" w:sz="4" w:space="0" w:color="000000"/>
            </w:tcBorders>
            <w:vAlign w:val="center"/>
            <w:hideMark/>
          </w:tcPr>
          <w:p w:rsidR="00E10533" w:rsidRPr="004964E3" w:rsidRDefault="00E10533" w:rsidP="00E10533">
            <w:pPr>
              <w:rPr>
                <w:rFonts w:ascii="Arial Narrow" w:hAnsi="Arial Narrow" w:cs="Calibri"/>
                <w:sz w:val="16"/>
                <w:szCs w:val="20"/>
              </w:rPr>
            </w:pPr>
          </w:p>
        </w:tc>
      </w:tr>
      <w:tr w:rsidR="00E10533" w:rsidRPr="004964E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jc w:val="cente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jc w:val="cente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jc w:val="cente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jc w:val="cente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4964E3" w:rsidRDefault="00E10533" w:rsidP="00E10533">
            <w:pPr>
              <w:rPr>
                <w:rFonts w:ascii="Arial Narrow" w:hAnsi="Arial Narrow" w:cs="Arial"/>
                <w:sz w:val="16"/>
                <w:szCs w:val="20"/>
              </w:rPr>
            </w:pPr>
            <w:r w:rsidRPr="004964E3">
              <w:rPr>
                <w:rFonts w:ascii="Arial Narrow" w:hAnsi="Arial Narrow" w:cs="Arial"/>
                <w:sz w:val="16"/>
                <w:szCs w:val="20"/>
              </w:rPr>
              <w:t> </w:t>
            </w:r>
          </w:p>
        </w:tc>
      </w:tr>
      <w:tr w:rsidR="00E10533" w:rsidRPr="004964E3" w:rsidTr="00E10533">
        <w:trPr>
          <w:trHeight w:val="255"/>
        </w:trPr>
        <w:tc>
          <w:tcPr>
            <w:tcW w:w="760"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75"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129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1102"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752"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542"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r>
      <w:tr w:rsidR="00E10533" w:rsidRPr="004964E3" w:rsidTr="00E10533">
        <w:trPr>
          <w:trHeight w:val="255"/>
        </w:trPr>
        <w:tc>
          <w:tcPr>
            <w:tcW w:w="1071" w:type="pct"/>
            <w:gridSpan w:val="3"/>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r w:rsidRPr="004964E3">
              <w:rPr>
                <w:rFonts w:ascii="Arial Narrow" w:hAnsi="Arial Narrow" w:cs="Arial"/>
                <w:sz w:val="16"/>
                <w:szCs w:val="20"/>
              </w:rPr>
              <w:t>CONFORME</w:t>
            </w: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3693" w:type="pct"/>
            <w:gridSpan w:val="4"/>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proofErr w:type="spellStart"/>
            <w:r w:rsidRPr="004964E3">
              <w:rPr>
                <w:rFonts w:ascii="Arial Narrow" w:hAnsi="Arial Narrow" w:cs="Arial"/>
                <w:sz w:val="16"/>
                <w:szCs w:val="20"/>
              </w:rPr>
              <w:t>Vo.Bo</w:t>
            </w:r>
            <w:proofErr w:type="spellEnd"/>
            <w:r w:rsidRPr="004964E3">
              <w:rPr>
                <w:rFonts w:ascii="Arial Narrow" w:hAnsi="Arial Narrow" w:cs="Arial"/>
                <w:sz w:val="16"/>
                <w:szCs w:val="20"/>
              </w:rPr>
              <w:t>.</w:t>
            </w:r>
          </w:p>
        </w:tc>
      </w:tr>
      <w:tr w:rsidR="00E10533" w:rsidRPr="004964E3" w:rsidTr="00E10533">
        <w:trPr>
          <w:trHeight w:val="255"/>
        </w:trPr>
        <w:tc>
          <w:tcPr>
            <w:tcW w:w="760" w:type="pct"/>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p>
        </w:tc>
        <w:tc>
          <w:tcPr>
            <w:tcW w:w="75" w:type="pct"/>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p>
        </w:tc>
        <w:tc>
          <w:tcPr>
            <w:tcW w:w="236" w:type="pct"/>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1296" w:type="pct"/>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p>
        </w:tc>
        <w:tc>
          <w:tcPr>
            <w:tcW w:w="1102" w:type="pct"/>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p>
        </w:tc>
        <w:tc>
          <w:tcPr>
            <w:tcW w:w="752"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542"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r>
      <w:tr w:rsidR="00E10533" w:rsidRPr="004964E3" w:rsidTr="00E10533">
        <w:trPr>
          <w:trHeight w:val="255"/>
        </w:trPr>
        <w:tc>
          <w:tcPr>
            <w:tcW w:w="1071" w:type="pct"/>
            <w:gridSpan w:val="3"/>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r w:rsidRPr="004964E3">
              <w:rPr>
                <w:rFonts w:ascii="Arial Narrow" w:hAnsi="Arial Narrow" w:cs="Arial"/>
                <w:sz w:val="16"/>
                <w:szCs w:val="20"/>
              </w:rPr>
              <w:t>EL PROVEEDOR</w:t>
            </w: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3693" w:type="pct"/>
            <w:gridSpan w:val="4"/>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r w:rsidRPr="004964E3">
              <w:rPr>
                <w:rFonts w:ascii="Arial Narrow" w:hAnsi="Arial Narrow" w:cs="Arial"/>
                <w:sz w:val="16"/>
                <w:szCs w:val="20"/>
              </w:rPr>
              <w:t>JEFE DE CONSERVACIÓN DE UNIDAD</w:t>
            </w:r>
          </w:p>
        </w:tc>
      </w:tr>
      <w:tr w:rsidR="00E10533" w:rsidRPr="004964E3" w:rsidTr="00E10533">
        <w:trPr>
          <w:trHeight w:val="255"/>
        </w:trPr>
        <w:tc>
          <w:tcPr>
            <w:tcW w:w="760"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75"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1296" w:type="pct"/>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p>
        </w:tc>
        <w:tc>
          <w:tcPr>
            <w:tcW w:w="1102" w:type="pct"/>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p>
        </w:tc>
        <w:tc>
          <w:tcPr>
            <w:tcW w:w="752"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542"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r>
      <w:tr w:rsidR="00E10533" w:rsidRPr="004964E3" w:rsidTr="00E10533">
        <w:trPr>
          <w:trHeight w:val="255"/>
        </w:trPr>
        <w:tc>
          <w:tcPr>
            <w:tcW w:w="760"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75"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1296" w:type="pct"/>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p>
        </w:tc>
        <w:tc>
          <w:tcPr>
            <w:tcW w:w="1102" w:type="pct"/>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p>
        </w:tc>
        <w:tc>
          <w:tcPr>
            <w:tcW w:w="752"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542"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r>
      <w:tr w:rsidR="00E10533" w:rsidRPr="004964E3" w:rsidTr="00E10533">
        <w:trPr>
          <w:trHeight w:val="255"/>
        </w:trPr>
        <w:tc>
          <w:tcPr>
            <w:tcW w:w="760"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75"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3693" w:type="pct"/>
            <w:gridSpan w:val="4"/>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r w:rsidRPr="004964E3">
              <w:rPr>
                <w:rFonts w:ascii="Arial Narrow" w:hAnsi="Arial Narrow" w:cs="Arial"/>
                <w:sz w:val="16"/>
                <w:szCs w:val="20"/>
              </w:rPr>
              <w:t>AUTORIZÓ</w:t>
            </w:r>
          </w:p>
        </w:tc>
      </w:tr>
      <w:tr w:rsidR="00E10533" w:rsidRPr="004964E3" w:rsidTr="00E10533">
        <w:trPr>
          <w:trHeight w:val="255"/>
        </w:trPr>
        <w:tc>
          <w:tcPr>
            <w:tcW w:w="760"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75"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1296" w:type="pct"/>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p>
        </w:tc>
        <w:tc>
          <w:tcPr>
            <w:tcW w:w="1102" w:type="pct"/>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p>
        </w:tc>
        <w:tc>
          <w:tcPr>
            <w:tcW w:w="752"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542"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r>
      <w:tr w:rsidR="00E10533" w:rsidRPr="004964E3" w:rsidTr="00E10533">
        <w:trPr>
          <w:trHeight w:val="255"/>
        </w:trPr>
        <w:tc>
          <w:tcPr>
            <w:tcW w:w="760"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75"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236" w:type="pct"/>
            <w:tcBorders>
              <w:top w:val="nil"/>
              <w:left w:val="nil"/>
              <w:bottom w:val="nil"/>
              <w:right w:val="nil"/>
            </w:tcBorders>
            <w:shd w:val="clear" w:color="auto" w:fill="auto"/>
            <w:noWrap/>
            <w:vAlign w:val="bottom"/>
            <w:hideMark/>
          </w:tcPr>
          <w:p w:rsidR="00E10533" w:rsidRPr="004964E3" w:rsidRDefault="00E10533" w:rsidP="00E10533">
            <w:pPr>
              <w:rPr>
                <w:rFonts w:ascii="Arial Narrow" w:hAnsi="Arial Narrow" w:cs="Arial"/>
                <w:sz w:val="16"/>
                <w:szCs w:val="20"/>
              </w:rPr>
            </w:pPr>
          </w:p>
        </w:tc>
        <w:tc>
          <w:tcPr>
            <w:tcW w:w="3693" w:type="pct"/>
            <w:gridSpan w:val="4"/>
            <w:tcBorders>
              <w:top w:val="nil"/>
              <w:left w:val="nil"/>
              <w:bottom w:val="nil"/>
              <w:right w:val="nil"/>
            </w:tcBorders>
            <w:shd w:val="clear" w:color="auto" w:fill="auto"/>
            <w:noWrap/>
            <w:vAlign w:val="bottom"/>
            <w:hideMark/>
          </w:tcPr>
          <w:p w:rsidR="00E10533" w:rsidRPr="004964E3" w:rsidRDefault="00E10533" w:rsidP="00E10533">
            <w:pPr>
              <w:jc w:val="center"/>
              <w:rPr>
                <w:rFonts w:ascii="Arial Narrow" w:hAnsi="Arial Narrow" w:cs="Arial"/>
                <w:sz w:val="16"/>
                <w:szCs w:val="20"/>
              </w:rPr>
            </w:pPr>
            <w:r w:rsidRPr="004964E3">
              <w:rPr>
                <w:rFonts w:ascii="Arial Narrow" w:hAnsi="Arial Narrow" w:cs="Arial"/>
                <w:sz w:val="16"/>
                <w:szCs w:val="20"/>
              </w:rPr>
              <w:t>DIRECTOR DE LA UNIDAD</w:t>
            </w:r>
          </w:p>
        </w:tc>
      </w:tr>
    </w:tbl>
    <w:p w:rsidR="00E10533" w:rsidRPr="004964E3" w:rsidRDefault="00E10533">
      <w:pPr>
        <w:jc w:val="center"/>
        <w:rPr>
          <w:rFonts w:ascii="Arial Narrow" w:hAnsi="Arial Narrow" w:cs="Arial"/>
          <w:b/>
          <w:color w:val="000000" w:themeColor="text1"/>
          <w:sz w:val="22"/>
          <w:szCs w:val="22"/>
        </w:rPr>
      </w:pPr>
    </w:p>
    <w:p w:rsidR="00E10533" w:rsidRPr="004964E3" w:rsidRDefault="00E10533">
      <w:pPr>
        <w:jc w:val="center"/>
        <w:rPr>
          <w:rFonts w:ascii="Arial Narrow" w:hAnsi="Arial Narrow" w:cs="Arial"/>
          <w:b/>
          <w:color w:val="000000" w:themeColor="text1"/>
          <w:sz w:val="22"/>
          <w:szCs w:val="22"/>
        </w:rPr>
      </w:pPr>
    </w:p>
    <w:p w:rsidR="00E10533" w:rsidRPr="004964E3" w:rsidRDefault="00E10533">
      <w:pPr>
        <w:jc w:val="center"/>
        <w:rPr>
          <w:rFonts w:ascii="Arial Narrow" w:hAnsi="Arial Narrow" w:cs="Arial"/>
          <w:b/>
          <w:color w:val="000000" w:themeColor="text1"/>
          <w:sz w:val="22"/>
          <w:szCs w:val="22"/>
        </w:rPr>
      </w:pPr>
    </w:p>
    <w:p w:rsidR="00E10533" w:rsidRPr="004964E3" w:rsidRDefault="00E10533">
      <w:pPr>
        <w:jc w:val="center"/>
        <w:rPr>
          <w:rFonts w:ascii="Arial Narrow" w:hAnsi="Arial Narrow" w:cs="Arial"/>
          <w:b/>
          <w:color w:val="000000" w:themeColor="text1"/>
          <w:sz w:val="22"/>
          <w:szCs w:val="22"/>
        </w:rPr>
      </w:pPr>
    </w:p>
    <w:p w:rsidR="00E10533" w:rsidRPr="004964E3" w:rsidRDefault="00E10533">
      <w:pPr>
        <w:jc w:val="center"/>
        <w:rPr>
          <w:rFonts w:ascii="Arial Narrow" w:hAnsi="Arial Narrow" w:cs="Arial"/>
          <w:b/>
          <w:color w:val="000000" w:themeColor="text1"/>
          <w:sz w:val="22"/>
          <w:szCs w:val="22"/>
        </w:rPr>
      </w:pPr>
    </w:p>
    <w:p w:rsidR="00E10533" w:rsidRPr="004964E3" w:rsidRDefault="00E10533">
      <w:pPr>
        <w:jc w:val="center"/>
        <w:rPr>
          <w:rFonts w:ascii="Arial Narrow" w:hAnsi="Arial Narrow" w:cs="Arial"/>
          <w:b/>
          <w:color w:val="000000" w:themeColor="text1"/>
          <w:sz w:val="22"/>
          <w:szCs w:val="22"/>
        </w:rPr>
      </w:pPr>
    </w:p>
    <w:p w:rsidR="00E10533" w:rsidRPr="004964E3" w:rsidRDefault="00AA2FB4" w:rsidP="00E10533">
      <w:pPr>
        <w:tabs>
          <w:tab w:val="left" w:pos="5245"/>
        </w:tabs>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ANEXO 23</w:t>
      </w:r>
    </w:p>
    <w:p w:rsidR="00E10533" w:rsidRPr="004964E3" w:rsidRDefault="00E10533" w:rsidP="00E10533">
      <w:pPr>
        <w:rPr>
          <w:rFonts w:ascii="Arial Narrow" w:hAnsi="Arial Narrow"/>
        </w:rPr>
      </w:pPr>
    </w:p>
    <w:p w:rsidR="00E10533" w:rsidRPr="004964E3" w:rsidRDefault="00E10533" w:rsidP="00E10533">
      <w:pPr>
        <w:jc w:val="center"/>
        <w:rPr>
          <w:rFonts w:ascii="Arial Narrow" w:hAnsi="Arial Narrow"/>
          <w:b/>
        </w:rPr>
      </w:pPr>
      <w:r w:rsidRPr="004964E3">
        <w:rPr>
          <w:rFonts w:ascii="Arial Narrow" w:hAnsi="Arial Narrow"/>
          <w:b/>
        </w:rPr>
        <w:t>“CONTROL DE SERVICIOS”</w:t>
      </w:r>
    </w:p>
    <w:p w:rsidR="00E10533" w:rsidRPr="004964E3" w:rsidRDefault="00E10533" w:rsidP="00E10533">
      <w:pPr>
        <w:tabs>
          <w:tab w:val="left" w:pos="5245"/>
        </w:tabs>
        <w:rPr>
          <w:rFonts w:ascii="Arial Narrow" w:hAnsi="Arial Narrow" w:cs="Arial"/>
          <w:b/>
          <w:color w:val="000000" w:themeColor="text1"/>
          <w:sz w:val="22"/>
          <w:szCs w:val="22"/>
          <w:highlight w:val="yellow"/>
        </w:rPr>
      </w:pPr>
    </w:p>
    <w:p w:rsidR="00AA2FB4" w:rsidRPr="004964E3" w:rsidRDefault="00AA2FB4">
      <w:pPr>
        <w:jc w:val="center"/>
        <w:rPr>
          <w:rFonts w:ascii="Arial Narrow" w:hAnsi="Arial Narrow" w:cs="Arial"/>
          <w:b/>
          <w:color w:val="000000" w:themeColor="text1"/>
          <w:sz w:val="22"/>
          <w:szCs w:val="22"/>
        </w:rPr>
      </w:pPr>
    </w:p>
    <w:p w:rsidR="00AA2FB4" w:rsidRPr="004964E3" w:rsidRDefault="00AA2FB4" w:rsidP="00AA2FB4">
      <w:pPr>
        <w:suppressAutoHyphens/>
        <w:jc w:val="both"/>
        <w:rPr>
          <w:rFonts w:ascii="Arial Narrow" w:eastAsia="Arial" w:hAnsi="Arial Narrow" w:cs="Arial"/>
          <w:b/>
          <w:bCs/>
          <w:sz w:val="20"/>
          <w:szCs w:val="20"/>
          <w:lang w:eastAsia="ar-SA"/>
        </w:rPr>
      </w:pPr>
      <w:r w:rsidRPr="004964E3">
        <w:rPr>
          <w:rFonts w:ascii="Arial Narrow" w:eastAsia="Arial" w:hAnsi="Arial Narrow" w:cs="Arial"/>
          <w:b/>
          <w:bCs/>
          <w:sz w:val="20"/>
          <w:szCs w:val="20"/>
          <w:lang w:eastAsia="ar-SA"/>
        </w:rPr>
        <w:t>RELACIÓN DE MANUALES Y/O INSTRUCTIVOS PARA PRESTAR EL SERVICIO DE MANTENIMIENTO PREVENTIVO - CORRECTIVO A CCTV EN LA GUARDERIA 001, EJERCICIO 2025.</w:t>
      </w:r>
    </w:p>
    <w:p w:rsidR="00AA2FB4" w:rsidRPr="004964E3" w:rsidRDefault="00AA2FB4" w:rsidP="00AA2FB4">
      <w:pPr>
        <w:tabs>
          <w:tab w:val="left" w:pos="720"/>
        </w:tabs>
        <w:suppressAutoHyphens/>
        <w:jc w:val="both"/>
        <w:rPr>
          <w:rFonts w:ascii="Arial Narrow" w:hAnsi="Arial Narrow"/>
          <w:lang w:val="es-ES"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81"/>
        <w:gridCol w:w="1875"/>
        <w:gridCol w:w="2458"/>
        <w:gridCol w:w="1764"/>
        <w:gridCol w:w="2159"/>
      </w:tblGrid>
      <w:tr w:rsidR="00AA2FB4" w:rsidRPr="004964E3" w:rsidTr="003852F0">
        <w:tc>
          <w:tcPr>
            <w:tcW w:w="681" w:type="dxa"/>
            <w:tcBorders>
              <w:top w:val="single" w:sz="1" w:space="0" w:color="000000"/>
              <w:left w:val="single" w:sz="1" w:space="0" w:color="000000"/>
              <w:bottom w:val="single" w:sz="1" w:space="0" w:color="000000"/>
            </w:tcBorders>
          </w:tcPr>
          <w:p w:rsidR="00AA2FB4" w:rsidRPr="004964E3" w:rsidRDefault="00AA2FB4" w:rsidP="003852F0">
            <w:pPr>
              <w:suppressLineNumbers/>
              <w:suppressAutoHyphens/>
              <w:snapToGrid w:val="0"/>
              <w:jc w:val="center"/>
              <w:rPr>
                <w:rFonts w:ascii="Arial Narrow" w:hAnsi="Arial Narrow"/>
                <w:lang w:val="es-ES" w:eastAsia="ar-SA"/>
              </w:rPr>
            </w:pPr>
            <w:r w:rsidRPr="004964E3">
              <w:rPr>
                <w:rFonts w:ascii="Arial Narrow" w:hAnsi="Arial Narrow"/>
                <w:lang w:val="es-ES" w:eastAsia="ar-SA"/>
              </w:rPr>
              <w:t>No.</w:t>
            </w:r>
          </w:p>
        </w:tc>
        <w:tc>
          <w:tcPr>
            <w:tcW w:w="1875" w:type="dxa"/>
            <w:tcBorders>
              <w:top w:val="single" w:sz="1" w:space="0" w:color="000000"/>
              <w:left w:val="single" w:sz="1" w:space="0" w:color="000000"/>
              <w:bottom w:val="single" w:sz="1" w:space="0" w:color="000000"/>
            </w:tcBorders>
          </w:tcPr>
          <w:p w:rsidR="00AA2FB4" w:rsidRPr="004964E3" w:rsidRDefault="00AA2FB4" w:rsidP="003852F0">
            <w:pPr>
              <w:suppressLineNumbers/>
              <w:suppressAutoHyphens/>
              <w:snapToGrid w:val="0"/>
              <w:jc w:val="center"/>
              <w:rPr>
                <w:rFonts w:ascii="Arial Narrow" w:hAnsi="Arial Narrow"/>
                <w:lang w:val="es-ES" w:eastAsia="ar-SA"/>
              </w:rPr>
            </w:pPr>
            <w:r w:rsidRPr="004964E3">
              <w:rPr>
                <w:rFonts w:ascii="Arial Narrow" w:hAnsi="Arial Narrow"/>
                <w:lang w:val="es-ES" w:eastAsia="ar-SA"/>
              </w:rPr>
              <w:t>Claves de aplicación</w:t>
            </w:r>
          </w:p>
        </w:tc>
        <w:tc>
          <w:tcPr>
            <w:tcW w:w="2458" w:type="dxa"/>
            <w:tcBorders>
              <w:top w:val="single" w:sz="1" w:space="0" w:color="000000"/>
              <w:left w:val="single" w:sz="1" w:space="0" w:color="000000"/>
              <w:bottom w:val="single" w:sz="1" w:space="0" w:color="000000"/>
            </w:tcBorders>
          </w:tcPr>
          <w:p w:rsidR="00AA2FB4" w:rsidRPr="004964E3" w:rsidRDefault="00AA2FB4" w:rsidP="003852F0">
            <w:pPr>
              <w:suppressLineNumbers/>
              <w:suppressAutoHyphens/>
              <w:snapToGrid w:val="0"/>
              <w:jc w:val="center"/>
              <w:rPr>
                <w:rFonts w:ascii="Arial Narrow" w:hAnsi="Arial Narrow"/>
                <w:lang w:val="es-ES" w:eastAsia="ar-SA"/>
              </w:rPr>
            </w:pPr>
            <w:r w:rsidRPr="004964E3">
              <w:rPr>
                <w:rFonts w:ascii="Arial Narrow" w:hAnsi="Arial Narrow"/>
                <w:lang w:val="es-ES" w:eastAsia="ar-SA"/>
              </w:rPr>
              <w:t>Tipo de documento (manual, instructivo)</w:t>
            </w:r>
          </w:p>
        </w:tc>
        <w:tc>
          <w:tcPr>
            <w:tcW w:w="1764" w:type="dxa"/>
            <w:tcBorders>
              <w:top w:val="single" w:sz="1" w:space="0" w:color="000000"/>
              <w:left w:val="single" w:sz="1" w:space="0" w:color="000000"/>
              <w:bottom w:val="single" w:sz="1" w:space="0" w:color="000000"/>
            </w:tcBorders>
          </w:tcPr>
          <w:p w:rsidR="00AA2FB4" w:rsidRPr="004964E3" w:rsidRDefault="00AA2FB4" w:rsidP="003852F0">
            <w:pPr>
              <w:suppressLineNumbers/>
              <w:suppressAutoHyphens/>
              <w:snapToGrid w:val="0"/>
              <w:jc w:val="center"/>
              <w:rPr>
                <w:rFonts w:ascii="Arial Narrow" w:hAnsi="Arial Narrow"/>
                <w:lang w:val="es-ES" w:eastAsia="ar-SA"/>
              </w:rPr>
            </w:pPr>
            <w:r w:rsidRPr="004964E3">
              <w:rPr>
                <w:rFonts w:ascii="Arial Narrow" w:hAnsi="Arial Narrow"/>
                <w:lang w:val="es-ES" w:eastAsia="ar-SA"/>
              </w:rPr>
              <w:t>Equipo, marca y modelo</w:t>
            </w:r>
          </w:p>
        </w:tc>
        <w:tc>
          <w:tcPr>
            <w:tcW w:w="2159" w:type="dxa"/>
            <w:tcBorders>
              <w:top w:val="single" w:sz="1" w:space="0" w:color="000000"/>
              <w:left w:val="single" w:sz="1" w:space="0" w:color="000000"/>
              <w:bottom w:val="single" w:sz="1" w:space="0" w:color="000000"/>
              <w:right w:val="single" w:sz="1" w:space="0" w:color="000000"/>
            </w:tcBorders>
          </w:tcPr>
          <w:p w:rsidR="00AA2FB4" w:rsidRPr="004964E3" w:rsidRDefault="00AA2FB4" w:rsidP="003852F0">
            <w:pPr>
              <w:suppressLineNumbers/>
              <w:suppressAutoHyphens/>
              <w:snapToGrid w:val="0"/>
              <w:jc w:val="center"/>
              <w:rPr>
                <w:rFonts w:ascii="Arial Narrow" w:hAnsi="Arial Narrow"/>
                <w:lang w:val="es-ES" w:eastAsia="ar-SA"/>
              </w:rPr>
            </w:pPr>
            <w:r w:rsidRPr="004964E3">
              <w:rPr>
                <w:rFonts w:ascii="Arial Narrow" w:hAnsi="Arial Narrow"/>
                <w:lang w:val="es-ES" w:eastAsia="ar-SA"/>
              </w:rPr>
              <w:t>Observaciones</w:t>
            </w:r>
          </w:p>
        </w:tc>
      </w:tr>
      <w:tr w:rsidR="00AA2FB4" w:rsidRPr="004964E3" w:rsidTr="003852F0">
        <w:tc>
          <w:tcPr>
            <w:tcW w:w="681"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1875"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2458"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1764"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2159" w:type="dxa"/>
            <w:tcBorders>
              <w:left w:val="single" w:sz="1" w:space="0" w:color="000000"/>
              <w:bottom w:val="single" w:sz="1" w:space="0" w:color="000000"/>
              <w:right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r>
      <w:tr w:rsidR="00AA2FB4" w:rsidRPr="004964E3" w:rsidTr="003852F0">
        <w:tc>
          <w:tcPr>
            <w:tcW w:w="681"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1875"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2458"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1764"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2159" w:type="dxa"/>
            <w:tcBorders>
              <w:left w:val="single" w:sz="1" w:space="0" w:color="000000"/>
              <w:bottom w:val="single" w:sz="1" w:space="0" w:color="000000"/>
              <w:right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r>
      <w:tr w:rsidR="00AA2FB4" w:rsidRPr="004964E3" w:rsidTr="003852F0">
        <w:tc>
          <w:tcPr>
            <w:tcW w:w="681"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1875"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2458"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1764"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2159" w:type="dxa"/>
            <w:tcBorders>
              <w:left w:val="single" w:sz="1" w:space="0" w:color="000000"/>
              <w:bottom w:val="single" w:sz="1" w:space="0" w:color="000000"/>
              <w:right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r>
      <w:tr w:rsidR="00AA2FB4" w:rsidRPr="004964E3" w:rsidTr="003852F0">
        <w:tc>
          <w:tcPr>
            <w:tcW w:w="681"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1875"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2458"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1764"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2159" w:type="dxa"/>
            <w:tcBorders>
              <w:left w:val="single" w:sz="1" w:space="0" w:color="000000"/>
              <w:bottom w:val="single" w:sz="1" w:space="0" w:color="000000"/>
              <w:right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r>
      <w:tr w:rsidR="00AA2FB4" w:rsidRPr="004964E3" w:rsidTr="003852F0">
        <w:tc>
          <w:tcPr>
            <w:tcW w:w="681"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1875"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2458"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1764" w:type="dxa"/>
            <w:tcBorders>
              <w:left w:val="single" w:sz="1" w:space="0" w:color="000000"/>
              <w:bottom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c>
          <w:tcPr>
            <w:tcW w:w="2159" w:type="dxa"/>
            <w:tcBorders>
              <w:left w:val="single" w:sz="1" w:space="0" w:color="000000"/>
              <w:bottom w:val="single" w:sz="1" w:space="0" w:color="000000"/>
              <w:right w:val="single" w:sz="1" w:space="0" w:color="000000"/>
            </w:tcBorders>
          </w:tcPr>
          <w:p w:rsidR="00AA2FB4" w:rsidRPr="004964E3" w:rsidRDefault="00AA2FB4" w:rsidP="003852F0">
            <w:pPr>
              <w:suppressLineNumbers/>
              <w:suppressAutoHyphens/>
              <w:snapToGrid w:val="0"/>
              <w:rPr>
                <w:rFonts w:ascii="Arial Narrow" w:hAnsi="Arial Narrow"/>
                <w:lang w:val="es-ES" w:eastAsia="ar-SA"/>
              </w:rPr>
            </w:pPr>
          </w:p>
        </w:tc>
      </w:tr>
    </w:tbl>
    <w:p w:rsidR="00AA2FB4" w:rsidRPr="004964E3" w:rsidRDefault="00AA2FB4">
      <w:pPr>
        <w:jc w:val="center"/>
        <w:rPr>
          <w:rFonts w:ascii="Arial Narrow" w:hAnsi="Arial Narrow" w:cs="Arial"/>
          <w:b/>
          <w:color w:val="000000" w:themeColor="text1"/>
          <w:sz w:val="22"/>
          <w:szCs w:val="22"/>
        </w:rPr>
      </w:pPr>
    </w:p>
    <w:p w:rsidR="00AA2FB4" w:rsidRPr="004964E3" w:rsidRDefault="00AA2FB4">
      <w:pPr>
        <w:jc w:val="center"/>
        <w:rPr>
          <w:rFonts w:ascii="Arial Narrow" w:hAnsi="Arial Narrow" w:cs="Arial"/>
          <w:b/>
          <w:color w:val="000000" w:themeColor="text1"/>
          <w:sz w:val="22"/>
          <w:szCs w:val="22"/>
        </w:rPr>
      </w:pPr>
    </w:p>
    <w:p w:rsidR="00AA2FB4" w:rsidRPr="004964E3" w:rsidRDefault="00AA2FB4">
      <w:pPr>
        <w:jc w:val="center"/>
        <w:rPr>
          <w:rFonts w:ascii="Arial Narrow" w:hAnsi="Arial Narrow" w:cs="Arial"/>
          <w:b/>
          <w:color w:val="000000" w:themeColor="text1"/>
          <w:sz w:val="22"/>
          <w:szCs w:val="22"/>
        </w:rPr>
      </w:pPr>
    </w:p>
    <w:p w:rsidR="00AA2FB4" w:rsidRPr="004964E3" w:rsidRDefault="00AA2FB4">
      <w:pPr>
        <w:jc w:val="center"/>
        <w:rPr>
          <w:rFonts w:ascii="Arial Narrow" w:hAnsi="Arial Narrow" w:cs="Arial"/>
          <w:b/>
          <w:color w:val="000000" w:themeColor="text1"/>
          <w:sz w:val="22"/>
          <w:szCs w:val="22"/>
        </w:rPr>
      </w:pPr>
    </w:p>
    <w:p w:rsidR="00AA2FB4" w:rsidRPr="004964E3" w:rsidRDefault="00AA2FB4">
      <w:pPr>
        <w:jc w:val="center"/>
        <w:rPr>
          <w:rFonts w:ascii="Arial Narrow" w:hAnsi="Arial Narrow" w:cs="Arial"/>
          <w:b/>
          <w:color w:val="000000" w:themeColor="text1"/>
          <w:sz w:val="22"/>
          <w:szCs w:val="22"/>
        </w:rPr>
      </w:pPr>
    </w:p>
    <w:p w:rsidR="00AA2FB4" w:rsidRPr="004964E3" w:rsidRDefault="00AA2FB4">
      <w:pPr>
        <w:jc w:val="center"/>
        <w:rPr>
          <w:rFonts w:ascii="Arial Narrow" w:hAnsi="Arial Narrow" w:cs="Arial"/>
          <w:b/>
          <w:color w:val="000000" w:themeColor="text1"/>
          <w:sz w:val="22"/>
          <w:szCs w:val="22"/>
        </w:rPr>
      </w:pPr>
    </w:p>
    <w:p w:rsidR="00AA2FB4" w:rsidRPr="004964E3" w:rsidRDefault="00AA2FB4">
      <w:pPr>
        <w:jc w:val="center"/>
        <w:rPr>
          <w:rFonts w:ascii="Arial Narrow" w:hAnsi="Arial Narrow" w:cs="Arial"/>
          <w:b/>
          <w:color w:val="000000" w:themeColor="text1"/>
          <w:sz w:val="22"/>
          <w:szCs w:val="22"/>
        </w:rPr>
      </w:pPr>
    </w:p>
    <w:p w:rsidR="00AA2FB4" w:rsidRPr="004964E3" w:rsidRDefault="00AA2FB4">
      <w:pPr>
        <w:jc w:val="center"/>
        <w:rPr>
          <w:rFonts w:ascii="Arial Narrow" w:hAnsi="Arial Narrow" w:cs="Arial"/>
          <w:b/>
          <w:color w:val="000000" w:themeColor="text1"/>
          <w:sz w:val="22"/>
          <w:szCs w:val="22"/>
        </w:rPr>
      </w:pPr>
    </w:p>
    <w:p w:rsidR="00AA2FB4" w:rsidRPr="004964E3" w:rsidRDefault="00AA2FB4" w:rsidP="00AA2FB4">
      <w:pPr>
        <w:tabs>
          <w:tab w:val="left" w:pos="5245"/>
        </w:tabs>
        <w:jc w:val="center"/>
        <w:rPr>
          <w:rFonts w:ascii="Arial Narrow" w:hAnsi="Arial Narrow" w:cs="Arial"/>
          <w:b/>
          <w:color w:val="000000" w:themeColor="text1"/>
          <w:sz w:val="22"/>
          <w:szCs w:val="22"/>
        </w:rPr>
      </w:pPr>
      <w:r w:rsidRPr="004964E3">
        <w:rPr>
          <w:rFonts w:ascii="Arial Narrow" w:hAnsi="Arial Narrow" w:cs="Arial"/>
          <w:b/>
          <w:color w:val="000000" w:themeColor="text1"/>
          <w:sz w:val="22"/>
          <w:szCs w:val="22"/>
        </w:rPr>
        <w:t>ANEXO 23</w:t>
      </w:r>
    </w:p>
    <w:p w:rsidR="00E10533" w:rsidRPr="004964E3" w:rsidRDefault="00D23906">
      <w:pPr>
        <w:jc w:val="center"/>
        <w:rPr>
          <w:rFonts w:ascii="Arial Narrow" w:hAnsi="Arial Narrow" w:cs="Arial"/>
          <w:b/>
          <w:color w:val="000000" w:themeColor="text1"/>
          <w:sz w:val="22"/>
          <w:szCs w:val="22"/>
        </w:rPr>
      </w:pPr>
      <w:r>
        <w:rPr>
          <w:rFonts w:ascii="Arial Narrow" w:hAnsi="Arial Narrow"/>
          <w:b/>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7.05pt;margin-top:36.1pt;width:426.1pt;height:434.8pt;z-index:251660288;mso-wrap-distance-left:0;mso-wrap-distance-right:0" filled="t">
            <v:fill color2="black"/>
            <v:imagedata r:id="rId18" o:title=""/>
            <w10:wrap type="topAndBottom"/>
          </v:shape>
          <o:OLEObject Type="Embed" ProgID="opendocument.CalcDocument.1" ShapeID="_x0000_s1027" DrawAspect="Content" ObjectID="_1816519548" r:id="rId19"/>
        </w:pict>
      </w:r>
      <w:r w:rsidR="00AA2FB4" w:rsidRPr="004964E3">
        <w:rPr>
          <w:rFonts w:ascii="Arial Narrow" w:hAnsi="Arial Narrow" w:cs="Arial"/>
          <w:b/>
          <w:color w:val="000000" w:themeColor="text1"/>
          <w:sz w:val="22"/>
          <w:szCs w:val="22"/>
        </w:rPr>
        <w:t>ANEXO 22</w:t>
      </w:r>
    </w:p>
    <w:sectPr w:rsidR="00E10533" w:rsidRPr="004964E3" w:rsidSect="00562F30">
      <w:headerReference w:type="default" r:id="rId20"/>
      <w:footerReference w:type="even" r:id="rId21"/>
      <w:footerReference w:type="default" r:id="rId22"/>
      <w:pgSz w:w="12240" w:h="15840"/>
      <w:pgMar w:top="378" w:right="1608" w:bottom="1134" w:left="85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906" w:rsidRDefault="00D23906" w:rsidP="00397996">
      <w:r>
        <w:separator/>
      </w:r>
    </w:p>
  </w:endnote>
  <w:endnote w:type="continuationSeparator" w:id="0">
    <w:p w:rsidR="00D23906" w:rsidRDefault="00D23906" w:rsidP="0039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Noto Sans">
    <w:altName w:val="Arial"/>
    <w:charset w:val="00"/>
    <w:family w:val="swiss"/>
    <w:pitch w:val="variable"/>
    <w:sig w:usb0="00000001" w:usb1="400078FF" w:usb2="00000021" w:usb3="00000000" w:csb0="0000019F" w:csb1="00000000"/>
  </w:font>
  <w:font w:name="CIDFont+F2">
    <w:panose1 w:val="00000000000000000000"/>
    <w:charset w:val="00"/>
    <w:family w:val="auto"/>
    <w:notTrueType/>
    <w:pitch w:val="default"/>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Geomanist Medium">
    <w:altName w:val="Calibri"/>
    <w:panose1 w:val="00000000000000000000"/>
    <w:charset w:val="00"/>
    <w:family w:val="modern"/>
    <w:notTrueType/>
    <w:pitch w:val="variable"/>
    <w:sig w:usb0="A000002F" w:usb1="1000004A" w:usb2="00000000" w:usb3="00000000" w:csb0="00000193" w:csb1="00000000"/>
  </w:font>
  <w:font w:name="Montserrat">
    <w:altName w:val="Times New Roman"/>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0" w:rsidRDefault="005C6EB0"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6EB0" w:rsidRDefault="005C6EB0">
    <w:pPr>
      <w:pStyle w:val="Piedepgina"/>
    </w:pPr>
  </w:p>
  <w:p w:rsidR="005C6EB0" w:rsidRDefault="005C6EB0"/>
  <w:p w:rsidR="005C6EB0" w:rsidRDefault="005C6EB0"/>
  <w:p w:rsidR="005C6EB0" w:rsidRDefault="005C6EB0"/>
  <w:p w:rsidR="005C6EB0" w:rsidRDefault="005C6EB0"/>
  <w:p w:rsidR="005C6EB0" w:rsidRDefault="005C6EB0"/>
  <w:p w:rsidR="005C6EB0" w:rsidRDefault="005C6EB0"/>
  <w:p w:rsidR="005C6EB0" w:rsidRDefault="005C6EB0"/>
  <w:p w:rsidR="005C6EB0" w:rsidRDefault="005C6EB0"/>
  <w:p w:rsidR="005C6EB0" w:rsidRDefault="005C6EB0"/>
  <w:p w:rsidR="005C6EB0" w:rsidRDefault="005C6EB0"/>
  <w:p w:rsidR="005C6EB0" w:rsidRDefault="005C6E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0" w:rsidRDefault="005C6EB0" w:rsidP="005A0638">
    <w:pPr>
      <w:pStyle w:val="Piedepgina"/>
      <w:tabs>
        <w:tab w:val="clear" w:pos="8838"/>
      </w:tabs>
      <w:ind w:right="1183"/>
    </w:pPr>
    <w:r>
      <w:rPr>
        <w:noProof/>
      </w:rPr>
      <mc:AlternateContent>
        <mc:Choice Requires="wps">
          <w:drawing>
            <wp:anchor distT="0" distB="0" distL="114300" distR="114300" simplePos="0" relativeHeight="251661312" behindDoc="0" locked="0" layoutInCell="1" allowOverlap="1" wp14:anchorId="3378481E" wp14:editId="28736996">
              <wp:simplePos x="0" y="0"/>
              <wp:positionH relativeFrom="column">
                <wp:posOffset>1821815</wp:posOffset>
              </wp:positionH>
              <wp:positionV relativeFrom="paragraph">
                <wp:posOffset>-169133</wp:posOffset>
              </wp:positionV>
              <wp:extent cx="501782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825" cy="1403985"/>
                      </a:xfrm>
                      <a:prstGeom prst="rect">
                        <a:avLst/>
                      </a:prstGeom>
                      <a:noFill/>
                      <a:ln w="9525">
                        <a:noFill/>
                        <a:miter lim="800000"/>
                        <a:headEnd/>
                        <a:tailEnd/>
                      </a:ln>
                    </wps:spPr>
                    <wps:txbx>
                      <w:txbxContent>
                        <w:p w:rsidR="005C6EB0" w:rsidRPr="00FF043C" w:rsidRDefault="005C6EB0" w:rsidP="00FF043C">
                          <w:pPr>
                            <w:jc w:val="center"/>
                            <w:rPr>
                              <w:rFonts w:ascii="Geomanist Medium" w:hAnsi="Geomanist Medium"/>
                              <w:b/>
                              <w:color w:val="4D192A"/>
                              <w:sz w:val="15"/>
                              <w:szCs w:val="13"/>
                            </w:rPr>
                          </w:pPr>
                          <w:r w:rsidRPr="00FF043C">
                            <w:rPr>
                              <w:rFonts w:ascii="Geomanist Medium" w:hAnsi="Geomanist Medium"/>
                              <w:b/>
                              <w:color w:val="4D192A"/>
                              <w:sz w:val="15"/>
                              <w:szCs w:val="13"/>
                            </w:rPr>
                            <w:t xml:space="preserve">Boulevard Guadalupe Hinojosa de </w:t>
                          </w:r>
                          <w:proofErr w:type="spellStart"/>
                          <w:r w:rsidRPr="00FF043C">
                            <w:rPr>
                              <w:rFonts w:ascii="Geomanist Medium" w:hAnsi="Geomanist Medium"/>
                              <w:b/>
                              <w:color w:val="4D192A"/>
                              <w:sz w:val="15"/>
                              <w:szCs w:val="13"/>
                            </w:rPr>
                            <w:t>Murat</w:t>
                          </w:r>
                          <w:proofErr w:type="spellEnd"/>
                          <w:r w:rsidRPr="00FF043C">
                            <w:rPr>
                              <w:rFonts w:ascii="Geomanist Medium" w:hAnsi="Geomanist Medium"/>
                              <w:b/>
                              <w:color w:val="4D192A"/>
                              <w:sz w:val="15"/>
                              <w:szCs w:val="13"/>
                            </w:rPr>
                            <w:t xml:space="preserve"> No.327, Santa Cruz </w:t>
                          </w:r>
                          <w:proofErr w:type="spellStart"/>
                          <w:r w:rsidRPr="00FF043C">
                            <w:rPr>
                              <w:rFonts w:ascii="Geomanist Medium" w:hAnsi="Geomanist Medium"/>
                              <w:b/>
                              <w:color w:val="4D192A"/>
                              <w:sz w:val="15"/>
                              <w:szCs w:val="13"/>
                            </w:rPr>
                            <w:t>Xoxocotlán</w:t>
                          </w:r>
                          <w:proofErr w:type="spellEnd"/>
                          <w:r w:rsidRPr="00FF043C">
                            <w:rPr>
                              <w:rFonts w:ascii="Geomanist Medium" w:hAnsi="Geomanist Medium"/>
                              <w:b/>
                              <w:color w:val="4D192A"/>
                              <w:sz w:val="15"/>
                              <w:szCs w:val="13"/>
                            </w:rPr>
                            <w:t>, C. P. 71230, Ciudad Oaxaca de Juárez. Tel. 951 517 15 15, Ext. 104   www.imss.gob.mx</w:t>
                          </w:r>
                        </w:p>
                        <w:p w:rsidR="005C6EB0" w:rsidRPr="00FF043C" w:rsidRDefault="005C6EB0" w:rsidP="00FF043C">
                          <w:pPr>
                            <w:jc w:val="center"/>
                            <w:rPr>
                              <w:rFonts w:ascii="Montserrat" w:hAnsi="Montserrat"/>
                              <w:b/>
                              <w:color w:val="B79A5E"/>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43.45pt;margin-top:-13.3pt;width:395.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" filled="f" stroked="f">
              <v:textbox style="mso-fit-shape-to-text:t">
                <w:txbxContent>
                  <w:p w:rsidR="005C6EB0" w:rsidRPr="00FF043C" w:rsidRDefault="005C6EB0" w:rsidP="00FF043C">
                    <w:pPr>
                      <w:jc w:val="center"/>
                      <w:rPr>
                        <w:rFonts w:ascii="Geomanist Medium" w:hAnsi="Geomanist Medium"/>
                        <w:b/>
                        <w:color w:val="4D192A"/>
                        <w:sz w:val="15"/>
                        <w:szCs w:val="13"/>
                      </w:rPr>
                    </w:pPr>
                    <w:r w:rsidRPr="00FF043C">
                      <w:rPr>
                        <w:rFonts w:ascii="Geomanist Medium" w:hAnsi="Geomanist Medium"/>
                        <w:b/>
                        <w:color w:val="4D192A"/>
                        <w:sz w:val="15"/>
                        <w:szCs w:val="13"/>
                      </w:rPr>
                      <w:t xml:space="preserve">Boulevard Guadalupe Hinojosa de </w:t>
                    </w:r>
                    <w:proofErr w:type="spellStart"/>
                    <w:r w:rsidRPr="00FF043C">
                      <w:rPr>
                        <w:rFonts w:ascii="Geomanist Medium" w:hAnsi="Geomanist Medium"/>
                        <w:b/>
                        <w:color w:val="4D192A"/>
                        <w:sz w:val="15"/>
                        <w:szCs w:val="13"/>
                      </w:rPr>
                      <w:t>Murat</w:t>
                    </w:r>
                    <w:proofErr w:type="spellEnd"/>
                    <w:r w:rsidRPr="00FF043C">
                      <w:rPr>
                        <w:rFonts w:ascii="Geomanist Medium" w:hAnsi="Geomanist Medium"/>
                        <w:b/>
                        <w:color w:val="4D192A"/>
                        <w:sz w:val="15"/>
                        <w:szCs w:val="13"/>
                      </w:rPr>
                      <w:t xml:space="preserve"> No.327, Santa Cruz </w:t>
                    </w:r>
                    <w:proofErr w:type="spellStart"/>
                    <w:r w:rsidRPr="00FF043C">
                      <w:rPr>
                        <w:rFonts w:ascii="Geomanist Medium" w:hAnsi="Geomanist Medium"/>
                        <w:b/>
                        <w:color w:val="4D192A"/>
                        <w:sz w:val="15"/>
                        <w:szCs w:val="13"/>
                      </w:rPr>
                      <w:t>Xoxocotlán</w:t>
                    </w:r>
                    <w:proofErr w:type="spellEnd"/>
                    <w:r w:rsidRPr="00FF043C">
                      <w:rPr>
                        <w:rFonts w:ascii="Geomanist Medium" w:hAnsi="Geomanist Medium"/>
                        <w:b/>
                        <w:color w:val="4D192A"/>
                        <w:sz w:val="15"/>
                        <w:szCs w:val="13"/>
                      </w:rPr>
                      <w:t>, C. P. 71230, Ciudad Oaxaca de Juárez. Tel. 951 517 15 15, Ext. 104   www.imss.gob.mx</w:t>
                    </w:r>
                  </w:p>
                  <w:p w:rsidR="005C6EB0" w:rsidRPr="00FF043C" w:rsidRDefault="005C6EB0" w:rsidP="00FF043C">
                    <w:pPr>
                      <w:jc w:val="center"/>
                      <w:rPr>
                        <w:rFonts w:ascii="Montserrat" w:hAnsi="Montserrat"/>
                        <w:b/>
                        <w:color w:val="B79A5E"/>
                        <w:sz w:val="12"/>
                        <w:szCs w:val="12"/>
                      </w:rPr>
                    </w:pPr>
                  </w:p>
                </w:txbxContent>
              </v:textbox>
            </v:shape>
          </w:pict>
        </mc:Fallback>
      </mc:AlternateContent>
    </w:r>
  </w:p>
  <w:p w:rsidR="005C6EB0" w:rsidRDefault="005C6EB0"/>
  <w:p w:rsidR="005C6EB0" w:rsidRDefault="005C6E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906" w:rsidRDefault="00D23906" w:rsidP="00397996">
      <w:r>
        <w:separator/>
      </w:r>
    </w:p>
  </w:footnote>
  <w:footnote w:type="continuationSeparator" w:id="0">
    <w:p w:rsidR="00D23906" w:rsidRDefault="00D23906" w:rsidP="00397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0" w:rsidRDefault="005C6EB0" w:rsidP="008F338E">
    <w:pPr>
      <w:tabs>
        <w:tab w:val="right" w:pos="10064"/>
      </w:tabs>
    </w:pPr>
    <w:r>
      <w:rPr>
        <w:noProof/>
      </w:rPr>
      <w:drawing>
        <wp:anchor distT="0" distB="0" distL="114300" distR="114300" simplePos="0" relativeHeight="251659264" behindDoc="1" locked="0" layoutInCell="1" allowOverlap="1" wp14:anchorId="121DA098" wp14:editId="15A69A40">
          <wp:simplePos x="0" y="0"/>
          <wp:positionH relativeFrom="column">
            <wp:posOffset>-441343</wp:posOffset>
          </wp:positionH>
          <wp:positionV relativeFrom="paragraph">
            <wp:posOffset>-415925</wp:posOffset>
          </wp:positionV>
          <wp:extent cx="7608627" cy="9966790"/>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l="5194" t="3944" r="5546" b="5594"/>
                  <a:stretch/>
                </pic:blipFill>
                <pic:spPr bwMode="auto">
                  <a:xfrm>
                    <a:off x="0" y="0"/>
                    <a:ext cx="7608627" cy="9966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rsidR="005C6EB0" w:rsidRDefault="005C6E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5">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9">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10">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11">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4">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nsid w:val="00000022"/>
    <w:multiLevelType w:val="multilevel"/>
    <w:tmpl w:val="DE8404F2"/>
    <w:name w:val="WW8Num42"/>
    <w:lvl w:ilvl="0">
      <w:start w:val="8"/>
      <w:numFmt w:val="decimal"/>
      <w:lvlText w:val="%1."/>
      <w:lvlJc w:val="left"/>
      <w:pPr>
        <w:tabs>
          <w:tab w:val="num" w:pos="375"/>
        </w:tabs>
        <w:ind w:left="375" w:hanging="375"/>
      </w:pPr>
    </w:lvl>
    <w:lvl w:ilvl="1">
      <w:start w:val="1"/>
      <w:numFmt w:val="lowerLetter"/>
      <w:lvlText w:val="%2)"/>
      <w:lvlJc w:val="left"/>
      <w:pPr>
        <w:tabs>
          <w:tab w:val="num" w:pos="928"/>
        </w:tabs>
        <w:ind w:left="928"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6">
    <w:nsid w:val="06867FE2"/>
    <w:multiLevelType w:val="hybridMultilevel"/>
    <w:tmpl w:val="B6EE3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16E289C"/>
    <w:multiLevelType w:val="hybridMultilevel"/>
    <w:tmpl w:val="4D7CF33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19">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22">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94858E7"/>
    <w:multiLevelType w:val="hybridMultilevel"/>
    <w:tmpl w:val="9EB280AC"/>
    <w:lvl w:ilvl="0" w:tplc="0CAC7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1AD6607"/>
    <w:multiLevelType w:val="multilevel"/>
    <w:tmpl w:val="52F047B6"/>
    <w:lvl w:ilvl="0">
      <w:start w:val="1"/>
      <w:numFmt w:val="upperRoman"/>
      <w:lvlText w:val="%1."/>
      <w:lvlJc w:val="righ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64B675DA"/>
    <w:multiLevelType w:val="hybridMultilevel"/>
    <w:tmpl w:val="D6F642B6"/>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7">
    <w:nsid w:val="6D755DBF"/>
    <w:multiLevelType w:val="hybridMultilevel"/>
    <w:tmpl w:val="5CC2D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9"/>
  </w:num>
  <w:num w:numId="2">
    <w:abstractNumId w:val="18"/>
  </w:num>
  <w:num w:numId="3">
    <w:abstractNumId w:val="14"/>
  </w:num>
  <w:num w:numId="4">
    <w:abstractNumId w:val="3"/>
  </w:num>
  <w:num w:numId="5">
    <w:abstractNumId w:val="1"/>
  </w:num>
  <w:num w:numId="6">
    <w:abstractNumId w:val="21"/>
  </w:num>
  <w:num w:numId="7">
    <w:abstractNumId w:val="20"/>
  </w:num>
  <w:num w:numId="8">
    <w:abstractNumId w:val="15"/>
  </w:num>
  <w:num w:numId="9">
    <w:abstractNumId w:val="29"/>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5"/>
  </w:num>
  <w:num w:numId="12">
    <w:abstractNumId w:val="26"/>
  </w:num>
  <w:num w:numId="13">
    <w:abstractNumId w:val="23"/>
  </w:num>
  <w:num w:numId="14">
    <w:abstractNumId w:val="17"/>
  </w:num>
  <w:num w:numId="15">
    <w:abstractNumId w:val="0"/>
  </w:num>
  <w:num w:numId="16">
    <w:abstractNumId w:val="16"/>
  </w:num>
  <w:num w:numId="17">
    <w:abstractNumId w:val="27"/>
  </w:num>
  <w:num w:numId="18">
    <w:abstractNumId w:val="22"/>
  </w:num>
  <w:num w:numId="19">
    <w:abstractNumId w:val="30"/>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1C1D"/>
    <w:rsid w:val="000023AE"/>
    <w:rsid w:val="00002B88"/>
    <w:rsid w:val="00003664"/>
    <w:rsid w:val="0001335E"/>
    <w:rsid w:val="0001408B"/>
    <w:rsid w:val="00015A51"/>
    <w:rsid w:val="00015BC2"/>
    <w:rsid w:val="00024944"/>
    <w:rsid w:val="000251D8"/>
    <w:rsid w:val="00025420"/>
    <w:rsid w:val="00030D27"/>
    <w:rsid w:val="0003405E"/>
    <w:rsid w:val="00034417"/>
    <w:rsid w:val="00035536"/>
    <w:rsid w:val="00035C24"/>
    <w:rsid w:val="0003686B"/>
    <w:rsid w:val="000379D5"/>
    <w:rsid w:val="00037CDF"/>
    <w:rsid w:val="00041091"/>
    <w:rsid w:val="0004156A"/>
    <w:rsid w:val="000421A4"/>
    <w:rsid w:val="00042A3F"/>
    <w:rsid w:val="000505AC"/>
    <w:rsid w:val="000546C3"/>
    <w:rsid w:val="00056E3E"/>
    <w:rsid w:val="000634A1"/>
    <w:rsid w:val="00064ED7"/>
    <w:rsid w:val="00064F36"/>
    <w:rsid w:val="000673C7"/>
    <w:rsid w:val="000743C0"/>
    <w:rsid w:val="0008087D"/>
    <w:rsid w:val="000810CF"/>
    <w:rsid w:val="00081861"/>
    <w:rsid w:val="0008325F"/>
    <w:rsid w:val="000838BB"/>
    <w:rsid w:val="00084007"/>
    <w:rsid w:val="00085F07"/>
    <w:rsid w:val="00086871"/>
    <w:rsid w:val="00090C68"/>
    <w:rsid w:val="0009181B"/>
    <w:rsid w:val="00092BE8"/>
    <w:rsid w:val="00094F9D"/>
    <w:rsid w:val="000959A0"/>
    <w:rsid w:val="000A0812"/>
    <w:rsid w:val="000A2505"/>
    <w:rsid w:val="000A4328"/>
    <w:rsid w:val="000A45A4"/>
    <w:rsid w:val="000A4FC4"/>
    <w:rsid w:val="000A678E"/>
    <w:rsid w:val="000A7FC4"/>
    <w:rsid w:val="000B063E"/>
    <w:rsid w:val="000B2183"/>
    <w:rsid w:val="000B2EF6"/>
    <w:rsid w:val="000B3211"/>
    <w:rsid w:val="000B7813"/>
    <w:rsid w:val="000C450C"/>
    <w:rsid w:val="000C4CCE"/>
    <w:rsid w:val="000C6FC6"/>
    <w:rsid w:val="000D1201"/>
    <w:rsid w:val="000D129F"/>
    <w:rsid w:val="000D27C7"/>
    <w:rsid w:val="000D38E9"/>
    <w:rsid w:val="000D38F9"/>
    <w:rsid w:val="000D3CBF"/>
    <w:rsid w:val="000D4240"/>
    <w:rsid w:val="000E1431"/>
    <w:rsid w:val="000E1B24"/>
    <w:rsid w:val="000E2085"/>
    <w:rsid w:val="000E33B1"/>
    <w:rsid w:val="000E4610"/>
    <w:rsid w:val="000E628C"/>
    <w:rsid w:val="000F1644"/>
    <w:rsid w:val="000F29FC"/>
    <w:rsid w:val="000F3F78"/>
    <w:rsid w:val="000F5441"/>
    <w:rsid w:val="000F565A"/>
    <w:rsid w:val="0010325E"/>
    <w:rsid w:val="001032ED"/>
    <w:rsid w:val="00105272"/>
    <w:rsid w:val="001055D8"/>
    <w:rsid w:val="00105FB3"/>
    <w:rsid w:val="0010664C"/>
    <w:rsid w:val="00115953"/>
    <w:rsid w:val="00115FAC"/>
    <w:rsid w:val="00116541"/>
    <w:rsid w:val="00120118"/>
    <w:rsid w:val="00120957"/>
    <w:rsid w:val="001213FC"/>
    <w:rsid w:val="00122DE5"/>
    <w:rsid w:val="0012329C"/>
    <w:rsid w:val="00123937"/>
    <w:rsid w:val="00125729"/>
    <w:rsid w:val="00134C1D"/>
    <w:rsid w:val="0013523B"/>
    <w:rsid w:val="00137282"/>
    <w:rsid w:val="0013731F"/>
    <w:rsid w:val="00140DF1"/>
    <w:rsid w:val="00141C6A"/>
    <w:rsid w:val="001420BC"/>
    <w:rsid w:val="00142D30"/>
    <w:rsid w:val="001462C2"/>
    <w:rsid w:val="001509D3"/>
    <w:rsid w:val="001536A4"/>
    <w:rsid w:val="00153B55"/>
    <w:rsid w:val="001548B9"/>
    <w:rsid w:val="00156445"/>
    <w:rsid w:val="0015788C"/>
    <w:rsid w:val="00157A1A"/>
    <w:rsid w:val="001609B6"/>
    <w:rsid w:val="0016210A"/>
    <w:rsid w:val="00164286"/>
    <w:rsid w:val="0016722B"/>
    <w:rsid w:val="00167E79"/>
    <w:rsid w:val="00173E39"/>
    <w:rsid w:val="0017780D"/>
    <w:rsid w:val="00180775"/>
    <w:rsid w:val="00180FA7"/>
    <w:rsid w:val="001828FF"/>
    <w:rsid w:val="001831E8"/>
    <w:rsid w:val="001838DD"/>
    <w:rsid w:val="00184C00"/>
    <w:rsid w:val="00186EFF"/>
    <w:rsid w:val="001907F8"/>
    <w:rsid w:val="0019369A"/>
    <w:rsid w:val="00194CB9"/>
    <w:rsid w:val="00194CD4"/>
    <w:rsid w:val="001A2FFB"/>
    <w:rsid w:val="001A3CA8"/>
    <w:rsid w:val="001A43BA"/>
    <w:rsid w:val="001A4798"/>
    <w:rsid w:val="001A5050"/>
    <w:rsid w:val="001A6178"/>
    <w:rsid w:val="001A7918"/>
    <w:rsid w:val="001A7C9F"/>
    <w:rsid w:val="001B4CF3"/>
    <w:rsid w:val="001B5ED8"/>
    <w:rsid w:val="001B6FCF"/>
    <w:rsid w:val="001C0A16"/>
    <w:rsid w:val="001C2C15"/>
    <w:rsid w:val="001C49D4"/>
    <w:rsid w:val="001C542A"/>
    <w:rsid w:val="001C61AB"/>
    <w:rsid w:val="001C6E7C"/>
    <w:rsid w:val="001E07A9"/>
    <w:rsid w:val="001E08F8"/>
    <w:rsid w:val="001F0639"/>
    <w:rsid w:val="001F4620"/>
    <w:rsid w:val="001F53FA"/>
    <w:rsid w:val="001F7161"/>
    <w:rsid w:val="001F7866"/>
    <w:rsid w:val="00202534"/>
    <w:rsid w:val="002026E9"/>
    <w:rsid w:val="00202F30"/>
    <w:rsid w:val="00203FD7"/>
    <w:rsid w:val="00204540"/>
    <w:rsid w:val="00204DE7"/>
    <w:rsid w:val="00215168"/>
    <w:rsid w:val="00215D49"/>
    <w:rsid w:val="0021716F"/>
    <w:rsid w:val="002176D7"/>
    <w:rsid w:val="00217E6A"/>
    <w:rsid w:val="002259BC"/>
    <w:rsid w:val="0022645C"/>
    <w:rsid w:val="0022653C"/>
    <w:rsid w:val="002265A4"/>
    <w:rsid w:val="0024275A"/>
    <w:rsid w:val="00242D5F"/>
    <w:rsid w:val="002465B7"/>
    <w:rsid w:val="00246DB5"/>
    <w:rsid w:val="00252DEF"/>
    <w:rsid w:val="002538C1"/>
    <w:rsid w:val="0025454B"/>
    <w:rsid w:val="00254F2C"/>
    <w:rsid w:val="002647FB"/>
    <w:rsid w:val="00266881"/>
    <w:rsid w:val="00267477"/>
    <w:rsid w:val="00270201"/>
    <w:rsid w:val="00270DD3"/>
    <w:rsid w:val="00274D77"/>
    <w:rsid w:val="00275B21"/>
    <w:rsid w:val="002762CA"/>
    <w:rsid w:val="0028487F"/>
    <w:rsid w:val="002865CF"/>
    <w:rsid w:val="00292BED"/>
    <w:rsid w:val="00294736"/>
    <w:rsid w:val="002950B0"/>
    <w:rsid w:val="002952AC"/>
    <w:rsid w:val="00295BE7"/>
    <w:rsid w:val="002967E3"/>
    <w:rsid w:val="00296AA4"/>
    <w:rsid w:val="002973FB"/>
    <w:rsid w:val="002975F3"/>
    <w:rsid w:val="002A03CA"/>
    <w:rsid w:val="002A0D1F"/>
    <w:rsid w:val="002A1654"/>
    <w:rsid w:val="002A1922"/>
    <w:rsid w:val="002A25D2"/>
    <w:rsid w:val="002A481E"/>
    <w:rsid w:val="002B209E"/>
    <w:rsid w:val="002B4A09"/>
    <w:rsid w:val="002C03AF"/>
    <w:rsid w:val="002C3A52"/>
    <w:rsid w:val="002C4D66"/>
    <w:rsid w:val="002D751A"/>
    <w:rsid w:val="002D7956"/>
    <w:rsid w:val="002E0133"/>
    <w:rsid w:val="002E2E75"/>
    <w:rsid w:val="002E45F4"/>
    <w:rsid w:val="002E4A3A"/>
    <w:rsid w:val="002E69BD"/>
    <w:rsid w:val="002F147B"/>
    <w:rsid w:val="002F1A96"/>
    <w:rsid w:val="002F408C"/>
    <w:rsid w:val="002F4A8B"/>
    <w:rsid w:val="002F5A1C"/>
    <w:rsid w:val="002F5F59"/>
    <w:rsid w:val="00300CDE"/>
    <w:rsid w:val="00301394"/>
    <w:rsid w:val="00305259"/>
    <w:rsid w:val="0030723C"/>
    <w:rsid w:val="003078BB"/>
    <w:rsid w:val="0031289A"/>
    <w:rsid w:val="00313627"/>
    <w:rsid w:val="00314591"/>
    <w:rsid w:val="003149DC"/>
    <w:rsid w:val="00314AC1"/>
    <w:rsid w:val="00315365"/>
    <w:rsid w:val="00315B95"/>
    <w:rsid w:val="0032419C"/>
    <w:rsid w:val="003300E0"/>
    <w:rsid w:val="003304E3"/>
    <w:rsid w:val="003308AA"/>
    <w:rsid w:val="00331E7C"/>
    <w:rsid w:val="00334E2B"/>
    <w:rsid w:val="00336C3A"/>
    <w:rsid w:val="00337E5A"/>
    <w:rsid w:val="00342E5A"/>
    <w:rsid w:val="003478E3"/>
    <w:rsid w:val="00354CCB"/>
    <w:rsid w:val="0035555D"/>
    <w:rsid w:val="0036171B"/>
    <w:rsid w:val="003617D9"/>
    <w:rsid w:val="00367790"/>
    <w:rsid w:val="00367DFC"/>
    <w:rsid w:val="003701C0"/>
    <w:rsid w:val="00371A21"/>
    <w:rsid w:val="00372859"/>
    <w:rsid w:val="003729BA"/>
    <w:rsid w:val="00373C51"/>
    <w:rsid w:val="00374683"/>
    <w:rsid w:val="00382E61"/>
    <w:rsid w:val="00385630"/>
    <w:rsid w:val="00386DBE"/>
    <w:rsid w:val="003938BC"/>
    <w:rsid w:val="0039596D"/>
    <w:rsid w:val="0039757F"/>
    <w:rsid w:val="00397996"/>
    <w:rsid w:val="003A0C8B"/>
    <w:rsid w:val="003A19C6"/>
    <w:rsid w:val="003A4975"/>
    <w:rsid w:val="003A56B5"/>
    <w:rsid w:val="003A5CF9"/>
    <w:rsid w:val="003A61EA"/>
    <w:rsid w:val="003A6A98"/>
    <w:rsid w:val="003A760C"/>
    <w:rsid w:val="003B1AB3"/>
    <w:rsid w:val="003B1C7E"/>
    <w:rsid w:val="003B4433"/>
    <w:rsid w:val="003B522A"/>
    <w:rsid w:val="003B54F6"/>
    <w:rsid w:val="003C0DA9"/>
    <w:rsid w:val="003C1336"/>
    <w:rsid w:val="003C13F6"/>
    <w:rsid w:val="003D4310"/>
    <w:rsid w:val="003D5099"/>
    <w:rsid w:val="003D59AD"/>
    <w:rsid w:val="003D5AC1"/>
    <w:rsid w:val="003D660B"/>
    <w:rsid w:val="003E02A0"/>
    <w:rsid w:val="003E03A0"/>
    <w:rsid w:val="003E046F"/>
    <w:rsid w:val="003E04BD"/>
    <w:rsid w:val="003E0B3D"/>
    <w:rsid w:val="003E4867"/>
    <w:rsid w:val="003E4948"/>
    <w:rsid w:val="003E6DAA"/>
    <w:rsid w:val="003F0F9E"/>
    <w:rsid w:val="003F3F4D"/>
    <w:rsid w:val="003F51C4"/>
    <w:rsid w:val="003F5346"/>
    <w:rsid w:val="003F54AD"/>
    <w:rsid w:val="003F54BD"/>
    <w:rsid w:val="003F7BE6"/>
    <w:rsid w:val="004026B3"/>
    <w:rsid w:val="004027F1"/>
    <w:rsid w:val="00403651"/>
    <w:rsid w:val="004050B5"/>
    <w:rsid w:val="004127E1"/>
    <w:rsid w:val="004159D1"/>
    <w:rsid w:val="00417A94"/>
    <w:rsid w:val="0042133A"/>
    <w:rsid w:val="00422CE0"/>
    <w:rsid w:val="00424696"/>
    <w:rsid w:val="00430B38"/>
    <w:rsid w:val="00431381"/>
    <w:rsid w:val="00434039"/>
    <w:rsid w:val="0043427A"/>
    <w:rsid w:val="00434499"/>
    <w:rsid w:val="00436ADE"/>
    <w:rsid w:val="00437E9A"/>
    <w:rsid w:val="0044080A"/>
    <w:rsid w:val="00445667"/>
    <w:rsid w:val="00452CF4"/>
    <w:rsid w:val="00456394"/>
    <w:rsid w:val="0045650B"/>
    <w:rsid w:val="00456868"/>
    <w:rsid w:val="004646EC"/>
    <w:rsid w:val="00464B51"/>
    <w:rsid w:val="004651CA"/>
    <w:rsid w:val="00467870"/>
    <w:rsid w:val="00473ABB"/>
    <w:rsid w:val="004749D9"/>
    <w:rsid w:val="00475B28"/>
    <w:rsid w:val="00476F23"/>
    <w:rsid w:val="0048253F"/>
    <w:rsid w:val="00483D5B"/>
    <w:rsid w:val="00484338"/>
    <w:rsid w:val="0048505C"/>
    <w:rsid w:val="00486DEE"/>
    <w:rsid w:val="00487672"/>
    <w:rsid w:val="00487E5E"/>
    <w:rsid w:val="00491737"/>
    <w:rsid w:val="00491D3E"/>
    <w:rsid w:val="0049317D"/>
    <w:rsid w:val="004964E3"/>
    <w:rsid w:val="00497827"/>
    <w:rsid w:val="00497B8D"/>
    <w:rsid w:val="004A1D05"/>
    <w:rsid w:val="004A377C"/>
    <w:rsid w:val="004A4559"/>
    <w:rsid w:val="004A6420"/>
    <w:rsid w:val="004A72F0"/>
    <w:rsid w:val="004A7631"/>
    <w:rsid w:val="004A7E79"/>
    <w:rsid w:val="004B31F9"/>
    <w:rsid w:val="004B43E4"/>
    <w:rsid w:val="004B5061"/>
    <w:rsid w:val="004B562C"/>
    <w:rsid w:val="004B580B"/>
    <w:rsid w:val="004C0491"/>
    <w:rsid w:val="004C0FBD"/>
    <w:rsid w:val="004D0D09"/>
    <w:rsid w:val="004D12E3"/>
    <w:rsid w:val="004D1BE6"/>
    <w:rsid w:val="004D3D4F"/>
    <w:rsid w:val="004D48C2"/>
    <w:rsid w:val="004D52A9"/>
    <w:rsid w:val="004D5724"/>
    <w:rsid w:val="004E2796"/>
    <w:rsid w:val="004E3D34"/>
    <w:rsid w:val="004E446D"/>
    <w:rsid w:val="004E508E"/>
    <w:rsid w:val="004E5AD1"/>
    <w:rsid w:val="004E69CB"/>
    <w:rsid w:val="004F3B5D"/>
    <w:rsid w:val="004F3CCA"/>
    <w:rsid w:val="004F3D38"/>
    <w:rsid w:val="004F44F2"/>
    <w:rsid w:val="004F6D71"/>
    <w:rsid w:val="00500A3D"/>
    <w:rsid w:val="005027B4"/>
    <w:rsid w:val="005040E0"/>
    <w:rsid w:val="005114B6"/>
    <w:rsid w:val="00513288"/>
    <w:rsid w:val="005135D8"/>
    <w:rsid w:val="00513CA9"/>
    <w:rsid w:val="0051455C"/>
    <w:rsid w:val="00521EA6"/>
    <w:rsid w:val="00531DD0"/>
    <w:rsid w:val="00535BE4"/>
    <w:rsid w:val="0053729E"/>
    <w:rsid w:val="005377B3"/>
    <w:rsid w:val="00540740"/>
    <w:rsid w:val="0054701D"/>
    <w:rsid w:val="00547021"/>
    <w:rsid w:val="00552016"/>
    <w:rsid w:val="0055211B"/>
    <w:rsid w:val="005523D5"/>
    <w:rsid w:val="00552E77"/>
    <w:rsid w:val="00560929"/>
    <w:rsid w:val="00560E57"/>
    <w:rsid w:val="00562ED8"/>
    <w:rsid w:val="00562F30"/>
    <w:rsid w:val="00563508"/>
    <w:rsid w:val="005648A7"/>
    <w:rsid w:val="00574CE4"/>
    <w:rsid w:val="0058238D"/>
    <w:rsid w:val="005828B1"/>
    <w:rsid w:val="00592330"/>
    <w:rsid w:val="00593006"/>
    <w:rsid w:val="00593CBB"/>
    <w:rsid w:val="00594039"/>
    <w:rsid w:val="00595742"/>
    <w:rsid w:val="005A0638"/>
    <w:rsid w:val="005A102F"/>
    <w:rsid w:val="005A1FD4"/>
    <w:rsid w:val="005A4335"/>
    <w:rsid w:val="005A5999"/>
    <w:rsid w:val="005B066D"/>
    <w:rsid w:val="005B2179"/>
    <w:rsid w:val="005B2267"/>
    <w:rsid w:val="005C5C22"/>
    <w:rsid w:val="005C6EB0"/>
    <w:rsid w:val="005C7469"/>
    <w:rsid w:val="005D2DE2"/>
    <w:rsid w:val="005D5780"/>
    <w:rsid w:val="005D5978"/>
    <w:rsid w:val="005D5D00"/>
    <w:rsid w:val="005D6B5C"/>
    <w:rsid w:val="005E1023"/>
    <w:rsid w:val="005E2EED"/>
    <w:rsid w:val="005E3FFB"/>
    <w:rsid w:val="005E66CD"/>
    <w:rsid w:val="005F218E"/>
    <w:rsid w:val="005F37C2"/>
    <w:rsid w:val="005F49EA"/>
    <w:rsid w:val="005F4D4E"/>
    <w:rsid w:val="00602FBA"/>
    <w:rsid w:val="00605970"/>
    <w:rsid w:val="00606F43"/>
    <w:rsid w:val="00607FA8"/>
    <w:rsid w:val="00613905"/>
    <w:rsid w:val="00616AA3"/>
    <w:rsid w:val="006173E0"/>
    <w:rsid w:val="006217DF"/>
    <w:rsid w:val="0062494F"/>
    <w:rsid w:val="00625148"/>
    <w:rsid w:val="00625569"/>
    <w:rsid w:val="006258A4"/>
    <w:rsid w:val="00625EFC"/>
    <w:rsid w:val="0062648F"/>
    <w:rsid w:val="00627038"/>
    <w:rsid w:val="006274FB"/>
    <w:rsid w:val="006308FB"/>
    <w:rsid w:val="006309E5"/>
    <w:rsid w:val="00630A50"/>
    <w:rsid w:val="00632CB9"/>
    <w:rsid w:val="0063361D"/>
    <w:rsid w:val="0063376C"/>
    <w:rsid w:val="0063522A"/>
    <w:rsid w:val="00635363"/>
    <w:rsid w:val="006369C8"/>
    <w:rsid w:val="00637639"/>
    <w:rsid w:val="00641375"/>
    <w:rsid w:val="00642CCB"/>
    <w:rsid w:val="006477CC"/>
    <w:rsid w:val="00651F96"/>
    <w:rsid w:val="00653D1D"/>
    <w:rsid w:val="00655046"/>
    <w:rsid w:val="006572F1"/>
    <w:rsid w:val="00657D2C"/>
    <w:rsid w:val="0066005E"/>
    <w:rsid w:val="00661BB1"/>
    <w:rsid w:val="006630F6"/>
    <w:rsid w:val="006632CC"/>
    <w:rsid w:val="0066497A"/>
    <w:rsid w:val="00665314"/>
    <w:rsid w:val="00667C2F"/>
    <w:rsid w:val="00670371"/>
    <w:rsid w:val="00673745"/>
    <w:rsid w:val="00674693"/>
    <w:rsid w:val="0067499C"/>
    <w:rsid w:val="00674E59"/>
    <w:rsid w:val="00676AA5"/>
    <w:rsid w:val="00677738"/>
    <w:rsid w:val="00683F39"/>
    <w:rsid w:val="00690EFA"/>
    <w:rsid w:val="006917E0"/>
    <w:rsid w:val="00691BA2"/>
    <w:rsid w:val="006925F6"/>
    <w:rsid w:val="00694247"/>
    <w:rsid w:val="00696194"/>
    <w:rsid w:val="006973AB"/>
    <w:rsid w:val="006A1A96"/>
    <w:rsid w:val="006A2613"/>
    <w:rsid w:val="006A2D53"/>
    <w:rsid w:val="006A35DB"/>
    <w:rsid w:val="006A4DEB"/>
    <w:rsid w:val="006A6E91"/>
    <w:rsid w:val="006B03C7"/>
    <w:rsid w:val="006B426D"/>
    <w:rsid w:val="006B5767"/>
    <w:rsid w:val="006B64D2"/>
    <w:rsid w:val="006B7D3E"/>
    <w:rsid w:val="006C7667"/>
    <w:rsid w:val="006D1FBD"/>
    <w:rsid w:val="006D2FBE"/>
    <w:rsid w:val="006D51A9"/>
    <w:rsid w:val="006D6A10"/>
    <w:rsid w:val="006D71F8"/>
    <w:rsid w:val="006E003F"/>
    <w:rsid w:val="006E01F3"/>
    <w:rsid w:val="006E15EA"/>
    <w:rsid w:val="006E1656"/>
    <w:rsid w:val="006E1718"/>
    <w:rsid w:val="006E23F5"/>
    <w:rsid w:val="006E2AF1"/>
    <w:rsid w:val="006E34DC"/>
    <w:rsid w:val="006E3EC6"/>
    <w:rsid w:val="006E6BBC"/>
    <w:rsid w:val="006F2794"/>
    <w:rsid w:val="006F279C"/>
    <w:rsid w:val="006F2AD6"/>
    <w:rsid w:val="006F4FCD"/>
    <w:rsid w:val="006F638B"/>
    <w:rsid w:val="0070044E"/>
    <w:rsid w:val="007020DD"/>
    <w:rsid w:val="00703951"/>
    <w:rsid w:val="0070473C"/>
    <w:rsid w:val="00707FE8"/>
    <w:rsid w:val="00720126"/>
    <w:rsid w:val="00722D36"/>
    <w:rsid w:val="00723556"/>
    <w:rsid w:val="00723EEB"/>
    <w:rsid w:val="00725387"/>
    <w:rsid w:val="00731807"/>
    <w:rsid w:val="007338A6"/>
    <w:rsid w:val="00735269"/>
    <w:rsid w:val="0073567E"/>
    <w:rsid w:val="00735D84"/>
    <w:rsid w:val="00736621"/>
    <w:rsid w:val="0074461B"/>
    <w:rsid w:val="0074543C"/>
    <w:rsid w:val="00751CA4"/>
    <w:rsid w:val="00752162"/>
    <w:rsid w:val="00754316"/>
    <w:rsid w:val="0075575F"/>
    <w:rsid w:val="00763242"/>
    <w:rsid w:val="007677BB"/>
    <w:rsid w:val="007707A2"/>
    <w:rsid w:val="007709FD"/>
    <w:rsid w:val="007741EC"/>
    <w:rsid w:val="00774CC1"/>
    <w:rsid w:val="0077518D"/>
    <w:rsid w:val="007760B9"/>
    <w:rsid w:val="0077643F"/>
    <w:rsid w:val="007800EB"/>
    <w:rsid w:val="007814CF"/>
    <w:rsid w:val="00781658"/>
    <w:rsid w:val="0078185C"/>
    <w:rsid w:val="00782613"/>
    <w:rsid w:val="007849A8"/>
    <w:rsid w:val="00785259"/>
    <w:rsid w:val="0078541D"/>
    <w:rsid w:val="007855AC"/>
    <w:rsid w:val="00785C33"/>
    <w:rsid w:val="00786C05"/>
    <w:rsid w:val="00796992"/>
    <w:rsid w:val="007A009A"/>
    <w:rsid w:val="007A1BCF"/>
    <w:rsid w:val="007A1F38"/>
    <w:rsid w:val="007A236B"/>
    <w:rsid w:val="007B14A6"/>
    <w:rsid w:val="007B1B2F"/>
    <w:rsid w:val="007B2894"/>
    <w:rsid w:val="007B61A9"/>
    <w:rsid w:val="007B75B6"/>
    <w:rsid w:val="007B7F54"/>
    <w:rsid w:val="007C2686"/>
    <w:rsid w:val="007C4201"/>
    <w:rsid w:val="007C7B8A"/>
    <w:rsid w:val="007C7BD5"/>
    <w:rsid w:val="007D0F26"/>
    <w:rsid w:val="007D26D6"/>
    <w:rsid w:val="007D6191"/>
    <w:rsid w:val="007D6494"/>
    <w:rsid w:val="007D7898"/>
    <w:rsid w:val="007E2E81"/>
    <w:rsid w:val="007E435F"/>
    <w:rsid w:val="007F0F50"/>
    <w:rsid w:val="007F2257"/>
    <w:rsid w:val="007F434C"/>
    <w:rsid w:val="007F5BF0"/>
    <w:rsid w:val="0081091A"/>
    <w:rsid w:val="00810AF3"/>
    <w:rsid w:val="00814B61"/>
    <w:rsid w:val="00821EC5"/>
    <w:rsid w:val="0082261C"/>
    <w:rsid w:val="00826BA6"/>
    <w:rsid w:val="00826F68"/>
    <w:rsid w:val="00831496"/>
    <w:rsid w:val="008323FE"/>
    <w:rsid w:val="00835CC3"/>
    <w:rsid w:val="0084016C"/>
    <w:rsid w:val="00840A41"/>
    <w:rsid w:val="00841748"/>
    <w:rsid w:val="00846537"/>
    <w:rsid w:val="0085031B"/>
    <w:rsid w:val="0085090C"/>
    <w:rsid w:val="00852694"/>
    <w:rsid w:val="00853A7B"/>
    <w:rsid w:val="00856436"/>
    <w:rsid w:val="00862084"/>
    <w:rsid w:val="00862377"/>
    <w:rsid w:val="008649D7"/>
    <w:rsid w:val="00870A07"/>
    <w:rsid w:val="00871585"/>
    <w:rsid w:val="00871FF8"/>
    <w:rsid w:val="008747F3"/>
    <w:rsid w:val="008758A0"/>
    <w:rsid w:val="00876245"/>
    <w:rsid w:val="00876CC1"/>
    <w:rsid w:val="00881851"/>
    <w:rsid w:val="00882FF1"/>
    <w:rsid w:val="008835F4"/>
    <w:rsid w:val="008848FF"/>
    <w:rsid w:val="00884F23"/>
    <w:rsid w:val="0088698B"/>
    <w:rsid w:val="00890350"/>
    <w:rsid w:val="00893ED2"/>
    <w:rsid w:val="008952BC"/>
    <w:rsid w:val="008A1172"/>
    <w:rsid w:val="008A3CDD"/>
    <w:rsid w:val="008A3D9D"/>
    <w:rsid w:val="008A5E3B"/>
    <w:rsid w:val="008B2682"/>
    <w:rsid w:val="008B46D3"/>
    <w:rsid w:val="008C270C"/>
    <w:rsid w:val="008C390C"/>
    <w:rsid w:val="008D4B91"/>
    <w:rsid w:val="008D62F6"/>
    <w:rsid w:val="008E02DC"/>
    <w:rsid w:val="008E035D"/>
    <w:rsid w:val="008E1786"/>
    <w:rsid w:val="008E374E"/>
    <w:rsid w:val="008E5897"/>
    <w:rsid w:val="008E77E2"/>
    <w:rsid w:val="008F042A"/>
    <w:rsid w:val="008F0B56"/>
    <w:rsid w:val="008F237D"/>
    <w:rsid w:val="008F307B"/>
    <w:rsid w:val="008F338E"/>
    <w:rsid w:val="008F457F"/>
    <w:rsid w:val="008F621F"/>
    <w:rsid w:val="008F6A7B"/>
    <w:rsid w:val="008F6F6E"/>
    <w:rsid w:val="00901586"/>
    <w:rsid w:val="0090281A"/>
    <w:rsid w:val="009037C8"/>
    <w:rsid w:val="009060AF"/>
    <w:rsid w:val="00911009"/>
    <w:rsid w:val="009131C0"/>
    <w:rsid w:val="00914A48"/>
    <w:rsid w:val="0091524D"/>
    <w:rsid w:val="0091533F"/>
    <w:rsid w:val="00915B41"/>
    <w:rsid w:val="00921C3F"/>
    <w:rsid w:val="00922862"/>
    <w:rsid w:val="00922C86"/>
    <w:rsid w:val="00923483"/>
    <w:rsid w:val="0092521D"/>
    <w:rsid w:val="0092731F"/>
    <w:rsid w:val="00930010"/>
    <w:rsid w:val="009307ED"/>
    <w:rsid w:val="00931D28"/>
    <w:rsid w:val="009325AB"/>
    <w:rsid w:val="00934D0A"/>
    <w:rsid w:val="00936C83"/>
    <w:rsid w:val="0093717B"/>
    <w:rsid w:val="00941A99"/>
    <w:rsid w:val="00942E25"/>
    <w:rsid w:val="009462F8"/>
    <w:rsid w:val="00946A67"/>
    <w:rsid w:val="009605CB"/>
    <w:rsid w:val="00961171"/>
    <w:rsid w:val="00961EAC"/>
    <w:rsid w:val="009627A0"/>
    <w:rsid w:val="009648F5"/>
    <w:rsid w:val="00964D84"/>
    <w:rsid w:val="00965B34"/>
    <w:rsid w:val="009758CE"/>
    <w:rsid w:val="00976CE7"/>
    <w:rsid w:val="00980459"/>
    <w:rsid w:val="009834AA"/>
    <w:rsid w:val="0098355A"/>
    <w:rsid w:val="00987180"/>
    <w:rsid w:val="00987D92"/>
    <w:rsid w:val="00992CE3"/>
    <w:rsid w:val="009A074E"/>
    <w:rsid w:val="009A3A1D"/>
    <w:rsid w:val="009A5A0F"/>
    <w:rsid w:val="009A779A"/>
    <w:rsid w:val="009A7CFC"/>
    <w:rsid w:val="009B009E"/>
    <w:rsid w:val="009B0357"/>
    <w:rsid w:val="009B1258"/>
    <w:rsid w:val="009B2AE2"/>
    <w:rsid w:val="009B3995"/>
    <w:rsid w:val="009B3E9D"/>
    <w:rsid w:val="009B6FD0"/>
    <w:rsid w:val="009C1533"/>
    <w:rsid w:val="009C252C"/>
    <w:rsid w:val="009C374E"/>
    <w:rsid w:val="009C598A"/>
    <w:rsid w:val="009C6665"/>
    <w:rsid w:val="009D0AA6"/>
    <w:rsid w:val="009D2A1F"/>
    <w:rsid w:val="009D2B55"/>
    <w:rsid w:val="009D389B"/>
    <w:rsid w:val="009D3CFD"/>
    <w:rsid w:val="009D6777"/>
    <w:rsid w:val="009E040E"/>
    <w:rsid w:val="009E1C74"/>
    <w:rsid w:val="009E37FC"/>
    <w:rsid w:val="009E46F2"/>
    <w:rsid w:val="009E5F57"/>
    <w:rsid w:val="009E7B23"/>
    <w:rsid w:val="009F0C63"/>
    <w:rsid w:val="009F11A8"/>
    <w:rsid w:val="009F770D"/>
    <w:rsid w:val="00A002AD"/>
    <w:rsid w:val="00A021C7"/>
    <w:rsid w:val="00A02DB7"/>
    <w:rsid w:val="00A054EC"/>
    <w:rsid w:val="00A0663D"/>
    <w:rsid w:val="00A06D53"/>
    <w:rsid w:val="00A06EC5"/>
    <w:rsid w:val="00A10F60"/>
    <w:rsid w:val="00A136CC"/>
    <w:rsid w:val="00A13DE1"/>
    <w:rsid w:val="00A15B86"/>
    <w:rsid w:val="00A1689E"/>
    <w:rsid w:val="00A20BF6"/>
    <w:rsid w:val="00A25C50"/>
    <w:rsid w:val="00A265E2"/>
    <w:rsid w:val="00A32887"/>
    <w:rsid w:val="00A33283"/>
    <w:rsid w:val="00A35C63"/>
    <w:rsid w:val="00A46CEE"/>
    <w:rsid w:val="00A47647"/>
    <w:rsid w:val="00A504E9"/>
    <w:rsid w:val="00A5149B"/>
    <w:rsid w:val="00A526FC"/>
    <w:rsid w:val="00A531FE"/>
    <w:rsid w:val="00A533DD"/>
    <w:rsid w:val="00A53C6E"/>
    <w:rsid w:val="00A53F88"/>
    <w:rsid w:val="00A548CB"/>
    <w:rsid w:val="00A55FD7"/>
    <w:rsid w:val="00A5643B"/>
    <w:rsid w:val="00A607E0"/>
    <w:rsid w:val="00A63CE0"/>
    <w:rsid w:val="00A6482F"/>
    <w:rsid w:val="00A6646F"/>
    <w:rsid w:val="00A66E27"/>
    <w:rsid w:val="00A66EDE"/>
    <w:rsid w:val="00A67268"/>
    <w:rsid w:val="00A71F3D"/>
    <w:rsid w:val="00A72814"/>
    <w:rsid w:val="00A74BEF"/>
    <w:rsid w:val="00A75ABE"/>
    <w:rsid w:val="00A761DA"/>
    <w:rsid w:val="00A83E82"/>
    <w:rsid w:val="00A84142"/>
    <w:rsid w:val="00A84791"/>
    <w:rsid w:val="00A84C40"/>
    <w:rsid w:val="00A86975"/>
    <w:rsid w:val="00A87A18"/>
    <w:rsid w:val="00A95663"/>
    <w:rsid w:val="00A960D0"/>
    <w:rsid w:val="00A963A4"/>
    <w:rsid w:val="00AA2FB4"/>
    <w:rsid w:val="00AA44E0"/>
    <w:rsid w:val="00AA4720"/>
    <w:rsid w:val="00AA51E6"/>
    <w:rsid w:val="00AA6931"/>
    <w:rsid w:val="00AB24AE"/>
    <w:rsid w:val="00AB3421"/>
    <w:rsid w:val="00AB38EC"/>
    <w:rsid w:val="00AB391D"/>
    <w:rsid w:val="00AB7A64"/>
    <w:rsid w:val="00AC1F70"/>
    <w:rsid w:val="00AC4485"/>
    <w:rsid w:val="00AC4B56"/>
    <w:rsid w:val="00AD2988"/>
    <w:rsid w:val="00AD3CEC"/>
    <w:rsid w:val="00AD49E2"/>
    <w:rsid w:val="00AD4C35"/>
    <w:rsid w:val="00AD648E"/>
    <w:rsid w:val="00AD7569"/>
    <w:rsid w:val="00AD7BAE"/>
    <w:rsid w:val="00AE0E7E"/>
    <w:rsid w:val="00AE15BF"/>
    <w:rsid w:val="00AE64C3"/>
    <w:rsid w:val="00AE6DC2"/>
    <w:rsid w:val="00AF1B7B"/>
    <w:rsid w:val="00AF6221"/>
    <w:rsid w:val="00AF746F"/>
    <w:rsid w:val="00B0420E"/>
    <w:rsid w:val="00B04A94"/>
    <w:rsid w:val="00B10386"/>
    <w:rsid w:val="00B129EF"/>
    <w:rsid w:val="00B16829"/>
    <w:rsid w:val="00B207A8"/>
    <w:rsid w:val="00B2350A"/>
    <w:rsid w:val="00B26655"/>
    <w:rsid w:val="00B2788E"/>
    <w:rsid w:val="00B36ACC"/>
    <w:rsid w:val="00B40124"/>
    <w:rsid w:val="00B420DE"/>
    <w:rsid w:val="00B503A9"/>
    <w:rsid w:val="00B536B1"/>
    <w:rsid w:val="00B5375B"/>
    <w:rsid w:val="00B5617F"/>
    <w:rsid w:val="00B56662"/>
    <w:rsid w:val="00B578A5"/>
    <w:rsid w:val="00B610BF"/>
    <w:rsid w:val="00B65AA1"/>
    <w:rsid w:val="00B666BC"/>
    <w:rsid w:val="00B66AFD"/>
    <w:rsid w:val="00B704F5"/>
    <w:rsid w:val="00B726E3"/>
    <w:rsid w:val="00B74837"/>
    <w:rsid w:val="00B76D1B"/>
    <w:rsid w:val="00B76E80"/>
    <w:rsid w:val="00B77C1D"/>
    <w:rsid w:val="00B8016F"/>
    <w:rsid w:val="00B82A4D"/>
    <w:rsid w:val="00B84510"/>
    <w:rsid w:val="00B85E9A"/>
    <w:rsid w:val="00B86B80"/>
    <w:rsid w:val="00B87C90"/>
    <w:rsid w:val="00B87E98"/>
    <w:rsid w:val="00B9112D"/>
    <w:rsid w:val="00B91CFF"/>
    <w:rsid w:val="00B92C7A"/>
    <w:rsid w:val="00B93731"/>
    <w:rsid w:val="00B953FA"/>
    <w:rsid w:val="00BA06D0"/>
    <w:rsid w:val="00BA6D7F"/>
    <w:rsid w:val="00BA7867"/>
    <w:rsid w:val="00BB1A94"/>
    <w:rsid w:val="00BB210B"/>
    <w:rsid w:val="00BB3034"/>
    <w:rsid w:val="00BB385F"/>
    <w:rsid w:val="00BB3CF7"/>
    <w:rsid w:val="00BB4018"/>
    <w:rsid w:val="00BB6818"/>
    <w:rsid w:val="00BC4230"/>
    <w:rsid w:val="00BC63ED"/>
    <w:rsid w:val="00BD219F"/>
    <w:rsid w:val="00BE2990"/>
    <w:rsid w:val="00BE398E"/>
    <w:rsid w:val="00BE3D6F"/>
    <w:rsid w:val="00BE3F4B"/>
    <w:rsid w:val="00BE44E5"/>
    <w:rsid w:val="00BE4648"/>
    <w:rsid w:val="00BF04CD"/>
    <w:rsid w:val="00BF2F25"/>
    <w:rsid w:val="00BF43A5"/>
    <w:rsid w:val="00BF5A45"/>
    <w:rsid w:val="00BF6ECF"/>
    <w:rsid w:val="00BF7A17"/>
    <w:rsid w:val="00C00DE1"/>
    <w:rsid w:val="00C0192A"/>
    <w:rsid w:val="00C05DEB"/>
    <w:rsid w:val="00C07D00"/>
    <w:rsid w:val="00C1098E"/>
    <w:rsid w:val="00C137CF"/>
    <w:rsid w:val="00C16B4E"/>
    <w:rsid w:val="00C20108"/>
    <w:rsid w:val="00C20DCA"/>
    <w:rsid w:val="00C22B1F"/>
    <w:rsid w:val="00C23F07"/>
    <w:rsid w:val="00C26D0D"/>
    <w:rsid w:val="00C277DF"/>
    <w:rsid w:val="00C308FA"/>
    <w:rsid w:val="00C33190"/>
    <w:rsid w:val="00C351C8"/>
    <w:rsid w:val="00C35A4A"/>
    <w:rsid w:val="00C44107"/>
    <w:rsid w:val="00C44BE9"/>
    <w:rsid w:val="00C44C6F"/>
    <w:rsid w:val="00C45350"/>
    <w:rsid w:val="00C458CD"/>
    <w:rsid w:val="00C52CE5"/>
    <w:rsid w:val="00C53EC9"/>
    <w:rsid w:val="00C54AD9"/>
    <w:rsid w:val="00C54FA3"/>
    <w:rsid w:val="00C578AB"/>
    <w:rsid w:val="00C60ECA"/>
    <w:rsid w:val="00C61DF2"/>
    <w:rsid w:val="00C64487"/>
    <w:rsid w:val="00C64782"/>
    <w:rsid w:val="00C66C3F"/>
    <w:rsid w:val="00C70626"/>
    <w:rsid w:val="00C7327F"/>
    <w:rsid w:val="00C73FFD"/>
    <w:rsid w:val="00C742C4"/>
    <w:rsid w:val="00C74D14"/>
    <w:rsid w:val="00C76699"/>
    <w:rsid w:val="00C8020A"/>
    <w:rsid w:val="00C80A21"/>
    <w:rsid w:val="00C821D0"/>
    <w:rsid w:val="00C82EF3"/>
    <w:rsid w:val="00C85B2F"/>
    <w:rsid w:val="00C86DCA"/>
    <w:rsid w:val="00C87A73"/>
    <w:rsid w:val="00C90644"/>
    <w:rsid w:val="00C90E99"/>
    <w:rsid w:val="00C918A3"/>
    <w:rsid w:val="00C92DC0"/>
    <w:rsid w:val="00C942C9"/>
    <w:rsid w:val="00C95D09"/>
    <w:rsid w:val="00C97597"/>
    <w:rsid w:val="00C97ED1"/>
    <w:rsid w:val="00CA304E"/>
    <w:rsid w:val="00CA34C6"/>
    <w:rsid w:val="00CB024C"/>
    <w:rsid w:val="00CB57A2"/>
    <w:rsid w:val="00CB5DD1"/>
    <w:rsid w:val="00CB7D20"/>
    <w:rsid w:val="00CC2F91"/>
    <w:rsid w:val="00CC52FC"/>
    <w:rsid w:val="00CC57C0"/>
    <w:rsid w:val="00CD04FC"/>
    <w:rsid w:val="00CD0F08"/>
    <w:rsid w:val="00CD18A0"/>
    <w:rsid w:val="00CD2411"/>
    <w:rsid w:val="00CD480D"/>
    <w:rsid w:val="00CD73D2"/>
    <w:rsid w:val="00CE1A42"/>
    <w:rsid w:val="00CE1D1E"/>
    <w:rsid w:val="00CE2247"/>
    <w:rsid w:val="00CE3032"/>
    <w:rsid w:val="00CE4DEE"/>
    <w:rsid w:val="00CE4E12"/>
    <w:rsid w:val="00CF397B"/>
    <w:rsid w:val="00D01D49"/>
    <w:rsid w:val="00D01F19"/>
    <w:rsid w:val="00D02F8B"/>
    <w:rsid w:val="00D0353E"/>
    <w:rsid w:val="00D06FE3"/>
    <w:rsid w:val="00D07183"/>
    <w:rsid w:val="00D10CE0"/>
    <w:rsid w:val="00D1644C"/>
    <w:rsid w:val="00D17015"/>
    <w:rsid w:val="00D217B7"/>
    <w:rsid w:val="00D22C9B"/>
    <w:rsid w:val="00D23906"/>
    <w:rsid w:val="00D3219C"/>
    <w:rsid w:val="00D3411E"/>
    <w:rsid w:val="00D36BFF"/>
    <w:rsid w:val="00D42114"/>
    <w:rsid w:val="00D4364A"/>
    <w:rsid w:val="00D46C42"/>
    <w:rsid w:val="00D50403"/>
    <w:rsid w:val="00D52C87"/>
    <w:rsid w:val="00D53F63"/>
    <w:rsid w:val="00D549D2"/>
    <w:rsid w:val="00D556A8"/>
    <w:rsid w:val="00D55C36"/>
    <w:rsid w:val="00D55EA7"/>
    <w:rsid w:val="00D57941"/>
    <w:rsid w:val="00D62470"/>
    <w:rsid w:val="00D65CEA"/>
    <w:rsid w:val="00D6634F"/>
    <w:rsid w:val="00D6714A"/>
    <w:rsid w:val="00D7060F"/>
    <w:rsid w:val="00D70947"/>
    <w:rsid w:val="00D75B5F"/>
    <w:rsid w:val="00D776EB"/>
    <w:rsid w:val="00D80353"/>
    <w:rsid w:val="00D844A5"/>
    <w:rsid w:val="00D84744"/>
    <w:rsid w:val="00D904A3"/>
    <w:rsid w:val="00D905FE"/>
    <w:rsid w:val="00D910E2"/>
    <w:rsid w:val="00D92127"/>
    <w:rsid w:val="00D9463B"/>
    <w:rsid w:val="00D958E4"/>
    <w:rsid w:val="00DA1599"/>
    <w:rsid w:val="00DA2CBE"/>
    <w:rsid w:val="00DA447F"/>
    <w:rsid w:val="00DA483E"/>
    <w:rsid w:val="00DA6B9F"/>
    <w:rsid w:val="00DA6E89"/>
    <w:rsid w:val="00DB0DB4"/>
    <w:rsid w:val="00DB299F"/>
    <w:rsid w:val="00DB438E"/>
    <w:rsid w:val="00DB75C2"/>
    <w:rsid w:val="00DC0A9D"/>
    <w:rsid w:val="00DC202A"/>
    <w:rsid w:val="00DC5430"/>
    <w:rsid w:val="00DC6107"/>
    <w:rsid w:val="00DD1946"/>
    <w:rsid w:val="00DD25C8"/>
    <w:rsid w:val="00DD2863"/>
    <w:rsid w:val="00DD432F"/>
    <w:rsid w:val="00DD6177"/>
    <w:rsid w:val="00DD782F"/>
    <w:rsid w:val="00DE13EF"/>
    <w:rsid w:val="00DE3FFA"/>
    <w:rsid w:val="00DE53A8"/>
    <w:rsid w:val="00DE5CD7"/>
    <w:rsid w:val="00DE69DC"/>
    <w:rsid w:val="00DE7169"/>
    <w:rsid w:val="00DF2F23"/>
    <w:rsid w:val="00E05C6D"/>
    <w:rsid w:val="00E10533"/>
    <w:rsid w:val="00E109A7"/>
    <w:rsid w:val="00E10B47"/>
    <w:rsid w:val="00E10C22"/>
    <w:rsid w:val="00E10E1A"/>
    <w:rsid w:val="00E1310D"/>
    <w:rsid w:val="00E140C1"/>
    <w:rsid w:val="00E209B5"/>
    <w:rsid w:val="00E228D9"/>
    <w:rsid w:val="00E25AD1"/>
    <w:rsid w:val="00E320E2"/>
    <w:rsid w:val="00E339A6"/>
    <w:rsid w:val="00E37000"/>
    <w:rsid w:val="00E40D9F"/>
    <w:rsid w:val="00E42588"/>
    <w:rsid w:val="00E42D48"/>
    <w:rsid w:val="00E44F06"/>
    <w:rsid w:val="00E45F6A"/>
    <w:rsid w:val="00E46D96"/>
    <w:rsid w:val="00E47307"/>
    <w:rsid w:val="00E505E2"/>
    <w:rsid w:val="00E56494"/>
    <w:rsid w:val="00E56671"/>
    <w:rsid w:val="00E575A5"/>
    <w:rsid w:val="00E636D9"/>
    <w:rsid w:val="00E673CF"/>
    <w:rsid w:val="00E7080A"/>
    <w:rsid w:val="00E754DF"/>
    <w:rsid w:val="00E7732A"/>
    <w:rsid w:val="00E8406D"/>
    <w:rsid w:val="00E85A9C"/>
    <w:rsid w:val="00E86863"/>
    <w:rsid w:val="00E911EA"/>
    <w:rsid w:val="00E955F8"/>
    <w:rsid w:val="00E97126"/>
    <w:rsid w:val="00EA0D1E"/>
    <w:rsid w:val="00EA1E7E"/>
    <w:rsid w:val="00EA494B"/>
    <w:rsid w:val="00EB0768"/>
    <w:rsid w:val="00EB2CFA"/>
    <w:rsid w:val="00EB58E9"/>
    <w:rsid w:val="00EB5D50"/>
    <w:rsid w:val="00EB6611"/>
    <w:rsid w:val="00EB7F65"/>
    <w:rsid w:val="00EC08EC"/>
    <w:rsid w:val="00EC0BB1"/>
    <w:rsid w:val="00EC1918"/>
    <w:rsid w:val="00EC1D2E"/>
    <w:rsid w:val="00EC33F8"/>
    <w:rsid w:val="00EC7361"/>
    <w:rsid w:val="00ED0631"/>
    <w:rsid w:val="00ED097F"/>
    <w:rsid w:val="00ED0C78"/>
    <w:rsid w:val="00ED3500"/>
    <w:rsid w:val="00ED6FE0"/>
    <w:rsid w:val="00ED7650"/>
    <w:rsid w:val="00EE0649"/>
    <w:rsid w:val="00EE4B8F"/>
    <w:rsid w:val="00EE4C97"/>
    <w:rsid w:val="00EE5D99"/>
    <w:rsid w:val="00EE62F3"/>
    <w:rsid w:val="00EF248B"/>
    <w:rsid w:val="00EF2A15"/>
    <w:rsid w:val="00EF56CB"/>
    <w:rsid w:val="00F00DCA"/>
    <w:rsid w:val="00F010EF"/>
    <w:rsid w:val="00F02086"/>
    <w:rsid w:val="00F06CD2"/>
    <w:rsid w:val="00F11558"/>
    <w:rsid w:val="00F14634"/>
    <w:rsid w:val="00F153E4"/>
    <w:rsid w:val="00F159BB"/>
    <w:rsid w:val="00F227E5"/>
    <w:rsid w:val="00F24AA7"/>
    <w:rsid w:val="00F27B3A"/>
    <w:rsid w:val="00F32856"/>
    <w:rsid w:val="00F34146"/>
    <w:rsid w:val="00F343CC"/>
    <w:rsid w:val="00F42524"/>
    <w:rsid w:val="00F448FE"/>
    <w:rsid w:val="00F479F5"/>
    <w:rsid w:val="00F5372F"/>
    <w:rsid w:val="00F545E3"/>
    <w:rsid w:val="00F565D5"/>
    <w:rsid w:val="00F568CD"/>
    <w:rsid w:val="00F5787D"/>
    <w:rsid w:val="00F6114A"/>
    <w:rsid w:val="00F62B65"/>
    <w:rsid w:val="00F702AC"/>
    <w:rsid w:val="00F7450B"/>
    <w:rsid w:val="00F759E8"/>
    <w:rsid w:val="00F75DE1"/>
    <w:rsid w:val="00F765BB"/>
    <w:rsid w:val="00F80C55"/>
    <w:rsid w:val="00F80D39"/>
    <w:rsid w:val="00F825A1"/>
    <w:rsid w:val="00F826D6"/>
    <w:rsid w:val="00F82822"/>
    <w:rsid w:val="00F847D6"/>
    <w:rsid w:val="00F86143"/>
    <w:rsid w:val="00F8756E"/>
    <w:rsid w:val="00F87C85"/>
    <w:rsid w:val="00F9256E"/>
    <w:rsid w:val="00F9325A"/>
    <w:rsid w:val="00F9416C"/>
    <w:rsid w:val="00F942C6"/>
    <w:rsid w:val="00F96853"/>
    <w:rsid w:val="00F96D16"/>
    <w:rsid w:val="00F96F79"/>
    <w:rsid w:val="00F977EB"/>
    <w:rsid w:val="00F978F8"/>
    <w:rsid w:val="00FA12E3"/>
    <w:rsid w:val="00FA4038"/>
    <w:rsid w:val="00FA4F22"/>
    <w:rsid w:val="00FA5EBC"/>
    <w:rsid w:val="00FA60A7"/>
    <w:rsid w:val="00FA7EAA"/>
    <w:rsid w:val="00FA7F7A"/>
    <w:rsid w:val="00FB0FF7"/>
    <w:rsid w:val="00FB307E"/>
    <w:rsid w:val="00FB38E4"/>
    <w:rsid w:val="00FB487A"/>
    <w:rsid w:val="00FB61F8"/>
    <w:rsid w:val="00FB6C80"/>
    <w:rsid w:val="00FB76E0"/>
    <w:rsid w:val="00FB7812"/>
    <w:rsid w:val="00FC0467"/>
    <w:rsid w:val="00FC33E7"/>
    <w:rsid w:val="00FC466A"/>
    <w:rsid w:val="00FC4B48"/>
    <w:rsid w:val="00FC668C"/>
    <w:rsid w:val="00FD028A"/>
    <w:rsid w:val="00FE0BE7"/>
    <w:rsid w:val="00FE4BE4"/>
    <w:rsid w:val="00FE6198"/>
    <w:rsid w:val="00FF043C"/>
    <w:rsid w:val="00FF0E10"/>
    <w:rsid w:val="00FF1563"/>
    <w:rsid w:val="00FF26A1"/>
    <w:rsid w:val="00FF2B95"/>
    <w:rsid w:val="00FF42CE"/>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F3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E0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505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A481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2E0133"/>
    <w:pPr>
      <w:tabs>
        <w:tab w:val="num" w:pos="1152"/>
      </w:tabs>
      <w:suppressAutoHyphens/>
      <w:spacing w:before="240" w:after="60"/>
      <w:ind w:left="1152" w:hanging="1152"/>
      <w:outlineLvl w:val="5"/>
    </w:pPr>
    <w:rPr>
      <w:b/>
      <w:bCs/>
      <w:sz w:val="22"/>
      <w:szCs w:val="22"/>
      <w:lang w:val="es-ES" w:eastAsia="ar-SA"/>
    </w:rPr>
  </w:style>
  <w:style w:type="paragraph" w:styleId="Ttulo7">
    <w:name w:val="heading 7"/>
    <w:basedOn w:val="Normal"/>
    <w:next w:val="Normal"/>
    <w:link w:val="Ttulo7Car"/>
    <w:uiPriority w:val="9"/>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qFormat/>
    <w:rsid w:val="002E0133"/>
    <w:pPr>
      <w:tabs>
        <w:tab w:val="left" w:pos="0"/>
        <w:tab w:val="num" w:pos="1440"/>
      </w:tabs>
      <w:suppressAutoHyphens/>
      <w:spacing w:before="240" w:after="60"/>
      <w:ind w:left="1440" w:hanging="1440"/>
      <w:outlineLvl w:val="7"/>
    </w:pPr>
    <w:rPr>
      <w:rFonts w:ascii="Arial" w:hAnsi="Arial" w:cs="Arial"/>
      <w:i/>
      <w:sz w:val="20"/>
      <w:szCs w:val="20"/>
      <w:lang w:val="es-ES_tradnl" w:eastAsia="ar-SA"/>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
    <w:basedOn w:val="Normal"/>
    <w:link w:val="EncabezadoCar"/>
    <w:unhideWhenUsed/>
    <w:rsid w:val="00397996"/>
    <w:pPr>
      <w:tabs>
        <w:tab w:val="center" w:pos="4419"/>
        <w:tab w:val="right" w:pos="8838"/>
      </w:tabs>
    </w:pPr>
  </w:style>
  <w:style w:type="character" w:customStyle="1" w:styleId="EncabezadoCar">
    <w:name w:val="Encabezado Car"/>
    <w:aliases w:val="Car1 Car Car,h Car Car Car,even Car,h Car,Header/Footer Car,header odd Car,Hyphen Car,body Car,Chapter Nam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hAnsi="Lucida Sans"/>
      <w:spacing w:val="10"/>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rPr>
  </w:style>
  <w:style w:type="paragraph" w:customStyle="1" w:styleId="Car21">
    <w:name w:val="Car2"/>
    <w:basedOn w:val="Normal"/>
    <w:rsid w:val="003B1C7E"/>
    <w:pPr>
      <w:spacing w:after="160" w:line="240" w:lineRule="exact"/>
    </w:pPr>
    <w:rPr>
      <w:rFonts w:ascii="Tahoma" w:hAnsi="Tahoma"/>
      <w:sz w:val="20"/>
      <w:szCs w:val="20"/>
      <w:lang w:val="en-US"/>
    </w:rPr>
  </w:style>
  <w:style w:type="paragraph" w:customStyle="1" w:styleId="Car22">
    <w:name w:val="Car2"/>
    <w:basedOn w:val="Normal"/>
    <w:rsid w:val="007849A8"/>
    <w:pPr>
      <w:spacing w:after="160" w:line="240" w:lineRule="exact"/>
    </w:pPr>
    <w:rPr>
      <w:rFonts w:ascii="Tahoma" w:hAnsi="Tahoma"/>
      <w:sz w:val="20"/>
      <w:szCs w:val="20"/>
      <w:lang w:val="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rsid w:val="007849A8"/>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pPr>
    <w:rPr>
      <w:rFonts w:eastAsiaTheme="minorEastAsia"/>
    </w:rPr>
  </w:style>
  <w:style w:type="paragraph" w:styleId="Ttulo">
    <w:name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uiPriority w:val="99"/>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semiHidden/>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paragraph" w:customStyle="1" w:styleId="BodyText24">
    <w:name w:val="Body Text 24"/>
    <w:basedOn w:val="Normal"/>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iPriority w:val="99"/>
    <w:unhideWhenUsed/>
    <w:rsid w:val="009D2B55"/>
    <w:pPr>
      <w:spacing w:after="120"/>
      <w:ind w:left="283"/>
    </w:pPr>
  </w:style>
  <w:style w:type="character" w:customStyle="1" w:styleId="SangradetextonormalCar">
    <w:name w:val="Sangría de texto normal Car"/>
    <w:basedOn w:val="Fuentedeprrafopredeter"/>
    <w:link w:val="Sangradetextonormal"/>
    <w:uiPriority w:val="99"/>
    <w:rsid w:val="009D2B55"/>
  </w:style>
  <w:style w:type="numbering" w:customStyle="1" w:styleId="Estilo1351">
    <w:name w:val="Estilo1351"/>
    <w:rsid w:val="00EC1918"/>
  </w:style>
  <w:style w:type="paragraph" w:customStyle="1" w:styleId="cjtextonumeral2">
    <w:name w:val="cj texto numeral 2"/>
    <w:basedOn w:val="Normal"/>
    <w:rsid w:val="00871FF8"/>
    <w:pPr>
      <w:overflowPunct w:val="0"/>
      <w:autoSpaceDE w:val="0"/>
      <w:autoSpaceDN w:val="0"/>
      <w:adjustRightInd w:val="0"/>
      <w:spacing w:after="200"/>
      <w:ind w:left="1134"/>
      <w:jc w:val="both"/>
      <w:textAlignment w:val="baseline"/>
    </w:pPr>
    <w:rPr>
      <w:rFonts w:ascii="Arial" w:hAnsi="Arial"/>
      <w:sz w:val="22"/>
      <w:szCs w:val="20"/>
      <w:lang w:val="es-ES" w:eastAsia="es-ES"/>
    </w:rPr>
  </w:style>
  <w:style w:type="paragraph" w:customStyle="1" w:styleId="Prrafodelista3">
    <w:name w:val="Párrafo de lista3"/>
    <w:basedOn w:val="Normal"/>
    <w:rsid w:val="006E2AF1"/>
    <w:pPr>
      <w:spacing w:after="200" w:line="276" w:lineRule="auto"/>
      <w:ind w:left="720"/>
    </w:pPr>
    <w:rPr>
      <w:rFonts w:ascii="Calibri" w:hAnsi="Calibri"/>
      <w:sz w:val="20"/>
      <w:szCs w:val="20"/>
    </w:rPr>
  </w:style>
  <w:style w:type="character" w:customStyle="1" w:styleId="Ttulo6Car">
    <w:name w:val="Título 6 Car"/>
    <w:basedOn w:val="Fuentedeprrafopredeter"/>
    <w:link w:val="Ttulo6"/>
    <w:rsid w:val="002E0133"/>
    <w:rPr>
      <w:rFonts w:ascii="Times New Roman" w:eastAsia="Times New Roman" w:hAnsi="Times New Roman" w:cs="Times New Roman"/>
      <w:b/>
      <w:bCs/>
      <w:lang w:val="es-ES" w:eastAsia="ar-SA"/>
    </w:rPr>
  </w:style>
  <w:style w:type="character" w:customStyle="1" w:styleId="Ttulo8Car">
    <w:name w:val="Título 8 Car"/>
    <w:basedOn w:val="Fuentedeprrafopredeter"/>
    <w:link w:val="Ttulo8"/>
    <w:uiPriority w:val="9"/>
    <w:rsid w:val="002E0133"/>
    <w:rPr>
      <w:rFonts w:ascii="Arial" w:eastAsia="Times New Roman" w:hAnsi="Arial" w:cs="Arial"/>
      <w:i/>
      <w:sz w:val="20"/>
      <w:szCs w:val="20"/>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F3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E0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505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A481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2E0133"/>
    <w:pPr>
      <w:tabs>
        <w:tab w:val="num" w:pos="1152"/>
      </w:tabs>
      <w:suppressAutoHyphens/>
      <w:spacing w:before="240" w:after="60"/>
      <w:ind w:left="1152" w:hanging="1152"/>
      <w:outlineLvl w:val="5"/>
    </w:pPr>
    <w:rPr>
      <w:b/>
      <w:bCs/>
      <w:sz w:val="22"/>
      <w:szCs w:val="22"/>
      <w:lang w:val="es-ES" w:eastAsia="ar-SA"/>
    </w:rPr>
  </w:style>
  <w:style w:type="paragraph" w:styleId="Ttulo7">
    <w:name w:val="heading 7"/>
    <w:basedOn w:val="Normal"/>
    <w:next w:val="Normal"/>
    <w:link w:val="Ttulo7Car"/>
    <w:uiPriority w:val="9"/>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qFormat/>
    <w:rsid w:val="002E0133"/>
    <w:pPr>
      <w:tabs>
        <w:tab w:val="left" w:pos="0"/>
        <w:tab w:val="num" w:pos="1440"/>
      </w:tabs>
      <w:suppressAutoHyphens/>
      <w:spacing w:before="240" w:after="60"/>
      <w:ind w:left="1440" w:hanging="1440"/>
      <w:outlineLvl w:val="7"/>
    </w:pPr>
    <w:rPr>
      <w:rFonts w:ascii="Arial" w:hAnsi="Arial" w:cs="Arial"/>
      <w:i/>
      <w:sz w:val="20"/>
      <w:szCs w:val="20"/>
      <w:lang w:val="es-ES_tradnl" w:eastAsia="ar-SA"/>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
    <w:basedOn w:val="Normal"/>
    <w:link w:val="EncabezadoCar"/>
    <w:unhideWhenUsed/>
    <w:rsid w:val="00397996"/>
    <w:pPr>
      <w:tabs>
        <w:tab w:val="center" w:pos="4419"/>
        <w:tab w:val="right" w:pos="8838"/>
      </w:tabs>
    </w:pPr>
  </w:style>
  <w:style w:type="character" w:customStyle="1" w:styleId="EncabezadoCar">
    <w:name w:val="Encabezado Car"/>
    <w:aliases w:val="Car1 Car Car,h Car Car Car,even Car,h Car,Header/Footer Car,header odd Car,Hyphen Car,body Car,Chapter Nam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hAnsi="Lucida Sans"/>
      <w:spacing w:val="10"/>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rPr>
  </w:style>
  <w:style w:type="paragraph" w:customStyle="1" w:styleId="Car21">
    <w:name w:val="Car2"/>
    <w:basedOn w:val="Normal"/>
    <w:rsid w:val="003B1C7E"/>
    <w:pPr>
      <w:spacing w:after="160" w:line="240" w:lineRule="exact"/>
    </w:pPr>
    <w:rPr>
      <w:rFonts w:ascii="Tahoma" w:hAnsi="Tahoma"/>
      <w:sz w:val="20"/>
      <w:szCs w:val="20"/>
      <w:lang w:val="en-US"/>
    </w:rPr>
  </w:style>
  <w:style w:type="paragraph" w:customStyle="1" w:styleId="Car22">
    <w:name w:val="Car2"/>
    <w:basedOn w:val="Normal"/>
    <w:rsid w:val="007849A8"/>
    <w:pPr>
      <w:spacing w:after="160" w:line="240" w:lineRule="exact"/>
    </w:pPr>
    <w:rPr>
      <w:rFonts w:ascii="Tahoma" w:hAnsi="Tahoma"/>
      <w:sz w:val="20"/>
      <w:szCs w:val="20"/>
      <w:lang w:val="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rsid w:val="007849A8"/>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pPr>
    <w:rPr>
      <w:rFonts w:eastAsiaTheme="minorEastAsia"/>
    </w:rPr>
  </w:style>
  <w:style w:type="paragraph" w:styleId="Ttulo">
    <w:name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uiPriority w:val="99"/>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semiHidden/>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paragraph" w:customStyle="1" w:styleId="BodyText24">
    <w:name w:val="Body Text 24"/>
    <w:basedOn w:val="Normal"/>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iPriority w:val="99"/>
    <w:unhideWhenUsed/>
    <w:rsid w:val="009D2B55"/>
    <w:pPr>
      <w:spacing w:after="120"/>
      <w:ind w:left="283"/>
    </w:pPr>
  </w:style>
  <w:style w:type="character" w:customStyle="1" w:styleId="SangradetextonormalCar">
    <w:name w:val="Sangría de texto normal Car"/>
    <w:basedOn w:val="Fuentedeprrafopredeter"/>
    <w:link w:val="Sangradetextonormal"/>
    <w:uiPriority w:val="99"/>
    <w:rsid w:val="009D2B55"/>
  </w:style>
  <w:style w:type="numbering" w:customStyle="1" w:styleId="Estilo1351">
    <w:name w:val="Estilo1351"/>
    <w:rsid w:val="00EC1918"/>
  </w:style>
  <w:style w:type="paragraph" w:customStyle="1" w:styleId="cjtextonumeral2">
    <w:name w:val="cj texto numeral 2"/>
    <w:basedOn w:val="Normal"/>
    <w:rsid w:val="00871FF8"/>
    <w:pPr>
      <w:overflowPunct w:val="0"/>
      <w:autoSpaceDE w:val="0"/>
      <w:autoSpaceDN w:val="0"/>
      <w:adjustRightInd w:val="0"/>
      <w:spacing w:after="200"/>
      <w:ind w:left="1134"/>
      <w:jc w:val="both"/>
      <w:textAlignment w:val="baseline"/>
    </w:pPr>
    <w:rPr>
      <w:rFonts w:ascii="Arial" w:hAnsi="Arial"/>
      <w:sz w:val="22"/>
      <w:szCs w:val="20"/>
      <w:lang w:val="es-ES" w:eastAsia="es-ES"/>
    </w:rPr>
  </w:style>
  <w:style w:type="paragraph" w:customStyle="1" w:styleId="Prrafodelista3">
    <w:name w:val="Párrafo de lista3"/>
    <w:basedOn w:val="Normal"/>
    <w:rsid w:val="006E2AF1"/>
    <w:pPr>
      <w:spacing w:after="200" w:line="276" w:lineRule="auto"/>
      <w:ind w:left="720"/>
    </w:pPr>
    <w:rPr>
      <w:rFonts w:ascii="Calibri" w:hAnsi="Calibri"/>
      <w:sz w:val="20"/>
      <w:szCs w:val="20"/>
    </w:rPr>
  </w:style>
  <w:style w:type="character" w:customStyle="1" w:styleId="Ttulo6Car">
    <w:name w:val="Título 6 Car"/>
    <w:basedOn w:val="Fuentedeprrafopredeter"/>
    <w:link w:val="Ttulo6"/>
    <w:rsid w:val="002E0133"/>
    <w:rPr>
      <w:rFonts w:ascii="Times New Roman" w:eastAsia="Times New Roman" w:hAnsi="Times New Roman" w:cs="Times New Roman"/>
      <w:b/>
      <w:bCs/>
      <w:lang w:val="es-ES" w:eastAsia="ar-SA"/>
    </w:rPr>
  </w:style>
  <w:style w:type="character" w:customStyle="1" w:styleId="Ttulo8Car">
    <w:name w:val="Título 8 Car"/>
    <w:basedOn w:val="Fuentedeprrafopredeter"/>
    <w:link w:val="Ttulo8"/>
    <w:uiPriority w:val="9"/>
    <w:rsid w:val="002E0133"/>
    <w:rPr>
      <w:rFonts w:ascii="Arial" w:eastAsia="Times New Roman" w:hAnsi="Arial" w:cs="Arial"/>
      <w:i/>
      <w:sz w:val="20"/>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54596928">
      <w:bodyDiv w:val="1"/>
      <w:marLeft w:val="0"/>
      <w:marRight w:val="0"/>
      <w:marTop w:val="0"/>
      <w:marBottom w:val="0"/>
      <w:divBdr>
        <w:top w:val="none" w:sz="0" w:space="0" w:color="auto"/>
        <w:left w:val="none" w:sz="0" w:space="0" w:color="auto"/>
        <w:bottom w:val="none" w:sz="0" w:space="0" w:color="auto"/>
        <w:right w:val="none" w:sz="0" w:space="0" w:color="auto"/>
      </w:divBdr>
    </w:div>
    <w:div w:id="55513642">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96752963">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14568973">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151140205">
      <w:bodyDiv w:val="1"/>
      <w:marLeft w:val="0"/>
      <w:marRight w:val="0"/>
      <w:marTop w:val="0"/>
      <w:marBottom w:val="0"/>
      <w:divBdr>
        <w:top w:val="none" w:sz="0" w:space="0" w:color="auto"/>
        <w:left w:val="none" w:sz="0" w:space="0" w:color="auto"/>
        <w:bottom w:val="none" w:sz="0" w:space="0" w:color="auto"/>
        <w:right w:val="none" w:sz="0" w:space="0" w:color="auto"/>
      </w:divBdr>
    </w:div>
    <w:div w:id="163131377">
      <w:bodyDiv w:val="1"/>
      <w:marLeft w:val="0"/>
      <w:marRight w:val="0"/>
      <w:marTop w:val="0"/>
      <w:marBottom w:val="0"/>
      <w:divBdr>
        <w:top w:val="none" w:sz="0" w:space="0" w:color="auto"/>
        <w:left w:val="none" w:sz="0" w:space="0" w:color="auto"/>
        <w:bottom w:val="none" w:sz="0" w:space="0" w:color="auto"/>
        <w:right w:val="none" w:sz="0" w:space="0" w:color="auto"/>
      </w:divBdr>
    </w:div>
    <w:div w:id="169149821">
      <w:bodyDiv w:val="1"/>
      <w:marLeft w:val="0"/>
      <w:marRight w:val="0"/>
      <w:marTop w:val="0"/>
      <w:marBottom w:val="0"/>
      <w:divBdr>
        <w:top w:val="none" w:sz="0" w:space="0" w:color="auto"/>
        <w:left w:val="none" w:sz="0" w:space="0" w:color="auto"/>
        <w:bottom w:val="none" w:sz="0" w:space="0" w:color="auto"/>
        <w:right w:val="none" w:sz="0" w:space="0" w:color="auto"/>
      </w:divBdr>
    </w:div>
    <w:div w:id="198057085">
      <w:bodyDiv w:val="1"/>
      <w:marLeft w:val="0"/>
      <w:marRight w:val="0"/>
      <w:marTop w:val="0"/>
      <w:marBottom w:val="0"/>
      <w:divBdr>
        <w:top w:val="none" w:sz="0" w:space="0" w:color="auto"/>
        <w:left w:val="none" w:sz="0" w:space="0" w:color="auto"/>
        <w:bottom w:val="none" w:sz="0" w:space="0" w:color="auto"/>
        <w:right w:val="none" w:sz="0" w:space="0" w:color="auto"/>
      </w:divBdr>
    </w:div>
    <w:div w:id="206992688">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34560087">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83922168">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74043207">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22799211">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1262644">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595987660">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73340077">
      <w:bodyDiv w:val="1"/>
      <w:marLeft w:val="0"/>
      <w:marRight w:val="0"/>
      <w:marTop w:val="0"/>
      <w:marBottom w:val="0"/>
      <w:divBdr>
        <w:top w:val="none" w:sz="0" w:space="0" w:color="auto"/>
        <w:left w:val="none" w:sz="0" w:space="0" w:color="auto"/>
        <w:bottom w:val="none" w:sz="0" w:space="0" w:color="auto"/>
        <w:right w:val="none" w:sz="0" w:space="0" w:color="auto"/>
      </w:divBdr>
    </w:div>
    <w:div w:id="732894172">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785855778">
      <w:bodyDiv w:val="1"/>
      <w:marLeft w:val="0"/>
      <w:marRight w:val="0"/>
      <w:marTop w:val="0"/>
      <w:marBottom w:val="0"/>
      <w:divBdr>
        <w:top w:val="none" w:sz="0" w:space="0" w:color="auto"/>
        <w:left w:val="none" w:sz="0" w:space="0" w:color="auto"/>
        <w:bottom w:val="none" w:sz="0" w:space="0" w:color="auto"/>
        <w:right w:val="none" w:sz="0" w:space="0" w:color="auto"/>
      </w:divBdr>
    </w:div>
    <w:div w:id="794249436">
      <w:bodyDiv w:val="1"/>
      <w:marLeft w:val="0"/>
      <w:marRight w:val="0"/>
      <w:marTop w:val="0"/>
      <w:marBottom w:val="0"/>
      <w:divBdr>
        <w:top w:val="none" w:sz="0" w:space="0" w:color="auto"/>
        <w:left w:val="none" w:sz="0" w:space="0" w:color="auto"/>
        <w:bottom w:val="none" w:sz="0" w:space="0" w:color="auto"/>
        <w:right w:val="none" w:sz="0" w:space="0" w:color="auto"/>
      </w:divBdr>
    </w:div>
    <w:div w:id="808133984">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22547472">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76549730">
      <w:bodyDiv w:val="1"/>
      <w:marLeft w:val="0"/>
      <w:marRight w:val="0"/>
      <w:marTop w:val="0"/>
      <w:marBottom w:val="0"/>
      <w:divBdr>
        <w:top w:val="none" w:sz="0" w:space="0" w:color="auto"/>
        <w:left w:val="none" w:sz="0" w:space="0" w:color="auto"/>
        <w:bottom w:val="none" w:sz="0" w:space="0" w:color="auto"/>
        <w:right w:val="none" w:sz="0" w:space="0" w:color="auto"/>
      </w:divBdr>
    </w:div>
    <w:div w:id="886993107">
      <w:bodyDiv w:val="1"/>
      <w:marLeft w:val="0"/>
      <w:marRight w:val="0"/>
      <w:marTop w:val="0"/>
      <w:marBottom w:val="0"/>
      <w:divBdr>
        <w:top w:val="none" w:sz="0" w:space="0" w:color="auto"/>
        <w:left w:val="none" w:sz="0" w:space="0" w:color="auto"/>
        <w:bottom w:val="none" w:sz="0" w:space="0" w:color="auto"/>
        <w:right w:val="none" w:sz="0" w:space="0" w:color="auto"/>
      </w:divBdr>
    </w:div>
    <w:div w:id="893345542">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110937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542322">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6930505">
      <w:bodyDiv w:val="1"/>
      <w:marLeft w:val="0"/>
      <w:marRight w:val="0"/>
      <w:marTop w:val="0"/>
      <w:marBottom w:val="0"/>
      <w:divBdr>
        <w:top w:val="none" w:sz="0" w:space="0" w:color="auto"/>
        <w:left w:val="none" w:sz="0" w:space="0" w:color="auto"/>
        <w:bottom w:val="none" w:sz="0" w:space="0" w:color="auto"/>
        <w:right w:val="none" w:sz="0" w:space="0" w:color="auto"/>
      </w:divBdr>
    </w:div>
    <w:div w:id="1018190460">
      <w:bodyDiv w:val="1"/>
      <w:marLeft w:val="0"/>
      <w:marRight w:val="0"/>
      <w:marTop w:val="0"/>
      <w:marBottom w:val="0"/>
      <w:divBdr>
        <w:top w:val="none" w:sz="0" w:space="0" w:color="auto"/>
        <w:left w:val="none" w:sz="0" w:space="0" w:color="auto"/>
        <w:bottom w:val="none" w:sz="0" w:space="0" w:color="auto"/>
        <w:right w:val="none" w:sz="0" w:space="0" w:color="auto"/>
      </w:divBdr>
    </w:div>
    <w:div w:id="1029798516">
      <w:bodyDiv w:val="1"/>
      <w:marLeft w:val="0"/>
      <w:marRight w:val="0"/>
      <w:marTop w:val="0"/>
      <w:marBottom w:val="0"/>
      <w:divBdr>
        <w:top w:val="none" w:sz="0" w:space="0" w:color="auto"/>
        <w:left w:val="none" w:sz="0" w:space="0" w:color="auto"/>
        <w:bottom w:val="none" w:sz="0" w:space="0" w:color="auto"/>
        <w:right w:val="none" w:sz="0" w:space="0" w:color="auto"/>
      </w:divBdr>
    </w:div>
    <w:div w:id="1056003604">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512863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01095178">
      <w:bodyDiv w:val="1"/>
      <w:marLeft w:val="0"/>
      <w:marRight w:val="0"/>
      <w:marTop w:val="0"/>
      <w:marBottom w:val="0"/>
      <w:divBdr>
        <w:top w:val="none" w:sz="0" w:space="0" w:color="auto"/>
        <w:left w:val="none" w:sz="0" w:space="0" w:color="auto"/>
        <w:bottom w:val="none" w:sz="0" w:space="0" w:color="auto"/>
        <w:right w:val="none" w:sz="0" w:space="0" w:color="auto"/>
      </w:divBdr>
    </w:div>
    <w:div w:id="1235705703">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359116860">
      <w:bodyDiv w:val="1"/>
      <w:marLeft w:val="0"/>
      <w:marRight w:val="0"/>
      <w:marTop w:val="0"/>
      <w:marBottom w:val="0"/>
      <w:divBdr>
        <w:top w:val="none" w:sz="0" w:space="0" w:color="auto"/>
        <w:left w:val="none" w:sz="0" w:space="0" w:color="auto"/>
        <w:bottom w:val="none" w:sz="0" w:space="0" w:color="auto"/>
        <w:right w:val="none" w:sz="0" w:space="0" w:color="auto"/>
      </w:divBdr>
    </w:div>
    <w:div w:id="1364675737">
      <w:bodyDiv w:val="1"/>
      <w:marLeft w:val="0"/>
      <w:marRight w:val="0"/>
      <w:marTop w:val="0"/>
      <w:marBottom w:val="0"/>
      <w:divBdr>
        <w:top w:val="none" w:sz="0" w:space="0" w:color="auto"/>
        <w:left w:val="none" w:sz="0" w:space="0" w:color="auto"/>
        <w:bottom w:val="none" w:sz="0" w:space="0" w:color="auto"/>
        <w:right w:val="none" w:sz="0" w:space="0" w:color="auto"/>
      </w:divBdr>
    </w:div>
    <w:div w:id="1392927177">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478033611">
      <w:bodyDiv w:val="1"/>
      <w:marLeft w:val="0"/>
      <w:marRight w:val="0"/>
      <w:marTop w:val="0"/>
      <w:marBottom w:val="0"/>
      <w:divBdr>
        <w:top w:val="none" w:sz="0" w:space="0" w:color="auto"/>
        <w:left w:val="none" w:sz="0" w:space="0" w:color="auto"/>
        <w:bottom w:val="none" w:sz="0" w:space="0" w:color="auto"/>
        <w:right w:val="none" w:sz="0" w:space="0" w:color="auto"/>
      </w:divBdr>
    </w:div>
    <w:div w:id="1487746517">
      <w:bodyDiv w:val="1"/>
      <w:marLeft w:val="0"/>
      <w:marRight w:val="0"/>
      <w:marTop w:val="0"/>
      <w:marBottom w:val="0"/>
      <w:divBdr>
        <w:top w:val="none" w:sz="0" w:space="0" w:color="auto"/>
        <w:left w:val="none" w:sz="0" w:space="0" w:color="auto"/>
        <w:bottom w:val="none" w:sz="0" w:space="0" w:color="auto"/>
        <w:right w:val="none" w:sz="0" w:space="0" w:color="auto"/>
      </w:divBdr>
    </w:div>
    <w:div w:id="1493983787">
      <w:bodyDiv w:val="1"/>
      <w:marLeft w:val="0"/>
      <w:marRight w:val="0"/>
      <w:marTop w:val="0"/>
      <w:marBottom w:val="0"/>
      <w:divBdr>
        <w:top w:val="none" w:sz="0" w:space="0" w:color="auto"/>
        <w:left w:val="none" w:sz="0" w:space="0" w:color="auto"/>
        <w:bottom w:val="none" w:sz="0" w:space="0" w:color="auto"/>
        <w:right w:val="none" w:sz="0" w:space="0" w:color="auto"/>
      </w:divBdr>
    </w:div>
    <w:div w:id="1529369067">
      <w:bodyDiv w:val="1"/>
      <w:marLeft w:val="0"/>
      <w:marRight w:val="0"/>
      <w:marTop w:val="0"/>
      <w:marBottom w:val="0"/>
      <w:divBdr>
        <w:top w:val="none" w:sz="0" w:space="0" w:color="auto"/>
        <w:left w:val="none" w:sz="0" w:space="0" w:color="auto"/>
        <w:bottom w:val="none" w:sz="0" w:space="0" w:color="auto"/>
        <w:right w:val="none" w:sz="0" w:space="0" w:color="auto"/>
      </w:divBdr>
    </w:div>
    <w:div w:id="1543126325">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27733292">
      <w:bodyDiv w:val="1"/>
      <w:marLeft w:val="0"/>
      <w:marRight w:val="0"/>
      <w:marTop w:val="0"/>
      <w:marBottom w:val="0"/>
      <w:divBdr>
        <w:top w:val="none" w:sz="0" w:space="0" w:color="auto"/>
        <w:left w:val="none" w:sz="0" w:space="0" w:color="auto"/>
        <w:bottom w:val="none" w:sz="0" w:space="0" w:color="auto"/>
        <w:right w:val="none" w:sz="0" w:space="0" w:color="auto"/>
      </w:divBdr>
    </w:div>
    <w:div w:id="1639995377">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715888496">
      <w:bodyDiv w:val="1"/>
      <w:marLeft w:val="0"/>
      <w:marRight w:val="0"/>
      <w:marTop w:val="0"/>
      <w:marBottom w:val="0"/>
      <w:divBdr>
        <w:top w:val="none" w:sz="0" w:space="0" w:color="auto"/>
        <w:left w:val="none" w:sz="0" w:space="0" w:color="auto"/>
        <w:bottom w:val="none" w:sz="0" w:space="0" w:color="auto"/>
        <w:right w:val="none" w:sz="0" w:space="0" w:color="auto"/>
      </w:divBdr>
    </w:div>
    <w:div w:id="1767726977">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892033074">
      <w:bodyDiv w:val="1"/>
      <w:marLeft w:val="0"/>
      <w:marRight w:val="0"/>
      <w:marTop w:val="0"/>
      <w:marBottom w:val="0"/>
      <w:divBdr>
        <w:top w:val="none" w:sz="0" w:space="0" w:color="auto"/>
        <w:left w:val="none" w:sz="0" w:space="0" w:color="auto"/>
        <w:bottom w:val="none" w:sz="0" w:space="0" w:color="auto"/>
        <w:right w:val="none" w:sz="0" w:space="0" w:color="auto"/>
      </w:divBdr>
    </w:div>
    <w:div w:id="1906069163">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62376569">
      <w:bodyDiv w:val="1"/>
      <w:marLeft w:val="0"/>
      <w:marRight w:val="0"/>
      <w:marTop w:val="0"/>
      <w:marBottom w:val="0"/>
      <w:divBdr>
        <w:top w:val="none" w:sz="0" w:space="0" w:color="auto"/>
        <w:left w:val="none" w:sz="0" w:space="0" w:color="auto"/>
        <w:bottom w:val="none" w:sz="0" w:space="0" w:color="auto"/>
        <w:right w:val="none" w:sz="0" w:space="0" w:color="auto"/>
      </w:divBdr>
    </w:div>
    <w:div w:id="1966235467">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9143742">
      <w:bodyDiv w:val="1"/>
      <w:marLeft w:val="0"/>
      <w:marRight w:val="0"/>
      <w:marTop w:val="0"/>
      <w:marBottom w:val="0"/>
      <w:divBdr>
        <w:top w:val="none" w:sz="0" w:space="0" w:color="auto"/>
        <w:left w:val="none" w:sz="0" w:space="0" w:color="auto"/>
        <w:bottom w:val="none" w:sz="0" w:space="0" w:color="auto"/>
        <w:right w:val="none" w:sz="0" w:space="0" w:color="auto"/>
      </w:divBdr>
    </w:div>
    <w:div w:id="1996765486">
      <w:bodyDiv w:val="1"/>
      <w:marLeft w:val="0"/>
      <w:marRight w:val="0"/>
      <w:marTop w:val="0"/>
      <w:marBottom w:val="0"/>
      <w:divBdr>
        <w:top w:val="none" w:sz="0" w:space="0" w:color="auto"/>
        <w:left w:val="none" w:sz="0" w:space="0" w:color="auto"/>
        <w:bottom w:val="none" w:sz="0" w:space="0" w:color="auto"/>
        <w:right w:val="none" w:sz="0" w:space="0" w:color="auto"/>
      </w:divBdr>
    </w:div>
    <w:div w:id="2005813247">
      <w:bodyDiv w:val="1"/>
      <w:marLeft w:val="0"/>
      <w:marRight w:val="0"/>
      <w:marTop w:val="0"/>
      <w:marBottom w:val="0"/>
      <w:divBdr>
        <w:top w:val="none" w:sz="0" w:space="0" w:color="auto"/>
        <w:left w:val="none" w:sz="0" w:space="0" w:color="auto"/>
        <w:bottom w:val="none" w:sz="0" w:space="0" w:color="auto"/>
        <w:right w:val="none" w:sz="0" w:space="0" w:color="auto"/>
      </w:divBdr>
    </w:div>
    <w:div w:id="2036148381">
      <w:bodyDiv w:val="1"/>
      <w:marLeft w:val="0"/>
      <w:marRight w:val="0"/>
      <w:marTop w:val="0"/>
      <w:marBottom w:val="0"/>
      <w:divBdr>
        <w:top w:val="none" w:sz="0" w:space="0" w:color="auto"/>
        <w:left w:val="none" w:sz="0" w:space="0" w:color="auto"/>
        <w:bottom w:val="none" w:sz="0" w:space="0" w:color="auto"/>
        <w:right w:val="none" w:sz="0" w:space="0" w:color="auto"/>
      </w:divBdr>
    </w:div>
    <w:div w:id="2037004381">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82167541">
      <w:bodyDiv w:val="1"/>
      <w:marLeft w:val="0"/>
      <w:marRight w:val="0"/>
      <w:marTop w:val="0"/>
      <w:marBottom w:val="0"/>
      <w:divBdr>
        <w:top w:val="none" w:sz="0" w:space="0" w:color="auto"/>
        <w:left w:val="none" w:sz="0" w:space="0" w:color="auto"/>
        <w:bottom w:val="none" w:sz="0" w:space="0" w:color="auto"/>
        <w:right w:val="none" w:sz="0" w:space="0" w:color="auto"/>
      </w:divBdr>
    </w:div>
    <w:div w:id="2093428498">
      <w:bodyDiv w:val="1"/>
      <w:marLeft w:val="0"/>
      <w:marRight w:val="0"/>
      <w:marTop w:val="0"/>
      <w:marBottom w:val="0"/>
      <w:divBdr>
        <w:top w:val="none" w:sz="0" w:space="0" w:color="auto"/>
        <w:left w:val="none" w:sz="0" w:space="0" w:color="auto"/>
        <w:bottom w:val="none" w:sz="0" w:space="0" w:color="auto"/>
        <w:right w:val="none" w:sz="0" w:space="0" w:color="auto"/>
      </w:divBdr>
    </w:div>
    <w:div w:id="214396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ernesto.hooper@imss.gob.mx"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alberto.pazos@imss.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an.torresb@imss.gob.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antonio.bautista@imss.gob.mx" TargetMode="External"/><Relationship Id="rId23" Type="http://schemas.openxmlformats.org/officeDocument/2006/relationships/fontTable" Target="fontTable.xml"/><Relationship Id="rId10" Type="http://schemas.openxmlformats.org/officeDocument/2006/relationships/hyperlink" Target="mailto:karina.cabrera@imss.gob.mx" TargetMode="Externa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yperlink" Target="mailto:karina.cabrera@imss.gob.mx" TargetMode="External"/><Relationship Id="rId14" Type="http://schemas.openxmlformats.org/officeDocument/2006/relationships/hyperlink" Target="mailto:rebeca.lopezh@imss.gob.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B7E97-C59A-4C25-9502-C216B55E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4540</TotalTime>
  <Pages>54</Pages>
  <Words>22707</Words>
  <Characters>124894</Characters>
  <Application>Microsoft Office Word</Application>
  <DocSecurity>0</DocSecurity>
  <Lines>1040</Lines>
  <Paragraphs>294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147307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Cabrera Bourguett</dc:creator>
  <cp:lastModifiedBy>Karina Cabrera Bourguett</cp:lastModifiedBy>
  <cp:revision>393</cp:revision>
  <cp:lastPrinted>2025-08-12T21:35:00Z</cp:lastPrinted>
  <dcterms:created xsi:type="dcterms:W3CDTF">2024-11-29T21:56:00Z</dcterms:created>
  <dcterms:modified xsi:type="dcterms:W3CDTF">2025-08-12T21:58:00Z</dcterms:modified>
</cp:coreProperties>
</file>